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BC6EE4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</w:t>
      </w:r>
      <w:r w:rsidR="00AF4400" w:rsidRPr="00BC6EE4">
        <w:rPr>
          <w:rFonts w:ascii="Arial" w:hAnsi="Arial" w:cs="Arial"/>
          <w:sz w:val="22"/>
          <w:szCs w:val="22"/>
        </w:rPr>
        <w:t xml:space="preserve"> </w:t>
      </w:r>
      <w:r w:rsidR="00921C7D" w:rsidRPr="00BC6EE4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BC6EE4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BC6EE4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BC6EE4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BC6EE4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BC6EE4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BC6EE4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BC6EE4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BC6EE4">
        <w:rPr>
          <w:rFonts w:ascii="Arial" w:hAnsi="Arial" w:cs="Arial"/>
          <w:sz w:val="22"/>
          <w:szCs w:val="22"/>
        </w:rPr>
        <w:t xml:space="preserve">       </w:t>
      </w:r>
      <w:r w:rsidR="006F2B92" w:rsidRPr="00BC6EE4">
        <w:rPr>
          <w:rFonts w:ascii="Arial" w:hAnsi="Arial" w:cs="Arial"/>
          <w:sz w:val="22"/>
          <w:szCs w:val="22"/>
        </w:rPr>
        <w:t xml:space="preserve">  Λιβαδειά </w:t>
      </w:r>
      <w:r w:rsidR="0015491D">
        <w:rPr>
          <w:rFonts w:ascii="Arial" w:hAnsi="Arial" w:cs="Arial"/>
          <w:sz w:val="22"/>
          <w:szCs w:val="22"/>
        </w:rPr>
        <w:t xml:space="preserve"> </w:t>
      </w:r>
      <w:r w:rsidR="00585D46">
        <w:rPr>
          <w:rFonts w:ascii="Arial" w:hAnsi="Arial" w:cs="Arial"/>
          <w:sz w:val="22"/>
          <w:szCs w:val="22"/>
        </w:rPr>
        <w:t>19</w:t>
      </w:r>
      <w:r w:rsidR="00A01250">
        <w:rPr>
          <w:rFonts w:ascii="Arial" w:hAnsi="Arial" w:cs="Arial"/>
          <w:sz w:val="22"/>
          <w:szCs w:val="22"/>
        </w:rPr>
        <w:t xml:space="preserve"> </w:t>
      </w:r>
      <w:r w:rsidR="00851B35" w:rsidRPr="00BC6EE4">
        <w:rPr>
          <w:rFonts w:ascii="Arial" w:hAnsi="Arial" w:cs="Arial"/>
          <w:sz w:val="22"/>
          <w:szCs w:val="22"/>
        </w:rPr>
        <w:t>/</w:t>
      </w:r>
      <w:r w:rsidR="00391636" w:rsidRPr="00BC6EE4">
        <w:rPr>
          <w:rFonts w:ascii="Arial" w:hAnsi="Arial" w:cs="Arial"/>
          <w:sz w:val="22"/>
          <w:szCs w:val="22"/>
        </w:rPr>
        <w:t>0</w:t>
      </w:r>
      <w:r w:rsidR="00493650">
        <w:rPr>
          <w:rFonts w:ascii="Arial" w:hAnsi="Arial" w:cs="Arial"/>
          <w:sz w:val="22"/>
          <w:szCs w:val="22"/>
        </w:rPr>
        <w:t>6</w:t>
      </w:r>
      <w:r w:rsidRPr="00BC6EE4">
        <w:rPr>
          <w:rFonts w:ascii="Arial" w:hAnsi="Arial" w:cs="Arial"/>
          <w:sz w:val="22"/>
          <w:szCs w:val="22"/>
        </w:rPr>
        <w:t>/20</w:t>
      </w:r>
      <w:r w:rsidR="00B34075" w:rsidRPr="00BC6EE4">
        <w:rPr>
          <w:rFonts w:ascii="Arial" w:hAnsi="Arial" w:cs="Arial"/>
          <w:sz w:val="22"/>
          <w:szCs w:val="22"/>
        </w:rPr>
        <w:t>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Pr="00BC6EE4">
        <w:rPr>
          <w:rFonts w:ascii="Arial" w:hAnsi="Arial" w:cs="Arial"/>
          <w:sz w:val="22"/>
          <w:szCs w:val="22"/>
        </w:rPr>
        <w:t xml:space="preserve">           </w:t>
      </w:r>
    </w:p>
    <w:p w:rsidR="00D84813" w:rsidRPr="00BC6EE4" w:rsidRDefault="00D84813" w:rsidP="00C612F2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BC6EE4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BC6EE4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BC6EE4">
        <w:rPr>
          <w:rFonts w:ascii="Arial" w:hAnsi="Arial" w:cs="Arial"/>
          <w:bCs/>
          <w:sz w:val="22"/>
          <w:szCs w:val="22"/>
        </w:rPr>
        <w:t xml:space="preserve">  </w:t>
      </w:r>
      <w:r w:rsidRPr="00BC6EE4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BC6EE4">
        <w:rPr>
          <w:rFonts w:ascii="Arial" w:hAnsi="Arial" w:cs="Arial"/>
          <w:bCs/>
          <w:sz w:val="22"/>
          <w:szCs w:val="22"/>
        </w:rPr>
        <w:t>Αρ. Πρωτ.</w:t>
      </w:r>
      <w:r w:rsidR="00DF6498">
        <w:rPr>
          <w:rFonts w:ascii="Arial" w:hAnsi="Arial" w:cs="Arial"/>
          <w:bCs/>
          <w:sz w:val="22"/>
          <w:szCs w:val="22"/>
        </w:rPr>
        <w:t>15197</w:t>
      </w:r>
      <w:r w:rsidR="00992A8D">
        <w:rPr>
          <w:rFonts w:ascii="Arial" w:hAnsi="Arial" w:cs="Arial"/>
          <w:bCs/>
          <w:sz w:val="22"/>
          <w:szCs w:val="22"/>
        </w:rPr>
        <w:t xml:space="preserve"> 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Τ.Κ.  32 1</w:t>
      </w:r>
      <w:r w:rsidR="006C6E24" w:rsidRPr="00BC6EE4">
        <w:rPr>
          <w:rFonts w:ascii="Arial" w:hAnsi="Arial" w:cs="Arial"/>
          <w:sz w:val="22"/>
          <w:szCs w:val="22"/>
        </w:rPr>
        <w:t>31</w:t>
      </w:r>
      <w:r w:rsidRPr="00BC6EE4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BC6EE4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BC6EE4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BC6EE4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BC6EE4" w:rsidRDefault="00D870EC" w:rsidP="00D84813">
      <w:pPr>
        <w:pStyle w:val="4"/>
        <w:rPr>
          <w:b w:val="0"/>
          <w:sz w:val="22"/>
          <w:szCs w:val="22"/>
        </w:rPr>
      </w:pPr>
      <w:r w:rsidRPr="00BC6EE4">
        <w:rPr>
          <w:b w:val="0"/>
          <w:sz w:val="22"/>
          <w:szCs w:val="22"/>
        </w:rPr>
        <w:t>Τηλέφωνο   : 22613 50</w:t>
      </w:r>
      <w:r w:rsidR="00EA3C77" w:rsidRPr="00BC6EE4">
        <w:rPr>
          <w:b w:val="0"/>
          <w:sz w:val="22"/>
          <w:szCs w:val="22"/>
        </w:rPr>
        <w:t>817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  <w:lang w:val="en-US"/>
        </w:rPr>
        <w:t>EMAIL</w:t>
      </w:r>
      <w:r w:rsidRPr="00BC6EE4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BC6EE4">
        <w:rPr>
          <w:rFonts w:ascii="Arial" w:hAnsi="Arial" w:cs="Arial"/>
          <w:sz w:val="22"/>
          <w:szCs w:val="22"/>
          <w:lang w:val="en-US"/>
        </w:rPr>
        <w:t>g</w:t>
      </w:r>
      <w:r w:rsidR="00D870EC" w:rsidRPr="00BC6EE4">
        <w:rPr>
          <w:rFonts w:ascii="Arial" w:hAnsi="Arial" w:cs="Arial"/>
          <w:sz w:val="22"/>
          <w:szCs w:val="22"/>
          <w:lang w:val="en-US"/>
        </w:rPr>
        <w:t>k</w:t>
      </w:r>
      <w:r w:rsidR="00FD62A3" w:rsidRPr="00BC6EE4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BC6EE4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BC6EE4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</w:t>
      </w:r>
    </w:p>
    <w:p w:rsidR="00462555" w:rsidRPr="00BC6EE4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15491D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A01250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BC6EE4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BC6EE4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BC6EE4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 w:rsidRPr="00BC6E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BC6EE4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</w:t>
      </w:r>
      <w:r w:rsidRPr="00BC6EE4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BC6EE4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124E0E" w:rsidRPr="00BC6EE4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Μίχα Δημήτριο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Ταγκαλέγκα Ιωάννη</w:t>
      </w:r>
    </w:p>
    <w:p w:rsidR="00975556" w:rsidRPr="00BC6EE4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Pr="00BC6EE4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BC6EE4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  <w:lang w:val="en-US"/>
        </w:rPr>
        <w:t>KOINO</w:t>
      </w:r>
      <w:r w:rsidRPr="00BC6EE4">
        <w:rPr>
          <w:rFonts w:ascii="Arial" w:hAnsi="Arial" w:cs="Arial"/>
          <w:b/>
          <w:sz w:val="22"/>
          <w:szCs w:val="22"/>
        </w:rPr>
        <w:t xml:space="preserve">ΠΟΙΗΣΗ:  </w:t>
      </w:r>
      <w:r w:rsidRPr="00BC6EE4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1.</w:t>
      </w:r>
      <w:r w:rsidR="00FC27F2" w:rsidRPr="00BC6E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BC6EE4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Πολυτάρχου Λουκά</w:t>
      </w:r>
    </w:p>
    <w:p w:rsidR="00124E0E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Τζουβάρα Νικόλαο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0A6AB3" w:rsidRPr="00BC6EE4">
        <w:rPr>
          <w:rFonts w:ascii="Arial" w:hAnsi="Arial" w:cs="Arial"/>
          <w:sz w:val="22"/>
          <w:szCs w:val="22"/>
        </w:rPr>
        <w:t>Τ</w:t>
      </w:r>
      <w:r w:rsidR="00124E0E" w:rsidRPr="00BC6EE4">
        <w:rPr>
          <w:rFonts w:ascii="Arial" w:hAnsi="Arial" w:cs="Arial"/>
          <w:sz w:val="22"/>
          <w:szCs w:val="22"/>
        </w:rPr>
        <w:t>όλια Δημήτριο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Δήμου Ιωάννη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Σαγιάννη  Μιχαήλ</w:t>
      </w:r>
    </w:p>
    <w:p w:rsidR="002C0838" w:rsidRPr="00BC6EE4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BC6EE4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BC6EE4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BC6EE4">
        <w:rPr>
          <w:rFonts w:ascii="Arial" w:hAnsi="Arial" w:cs="Arial"/>
          <w:b/>
          <w:sz w:val="22"/>
          <w:szCs w:val="22"/>
        </w:rPr>
        <w:t>Καλείται</w:t>
      </w:r>
      <w:r w:rsidR="002C0838" w:rsidRPr="00BC6EE4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BC6EE4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BC6EE4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BC6EE4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BC6EE4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BC6EE4">
        <w:rPr>
          <w:rFonts w:ascii="Arial" w:hAnsi="Arial" w:cs="Arial"/>
          <w:sz w:val="22"/>
          <w:szCs w:val="22"/>
        </w:rPr>
        <w:t xml:space="preserve"> </w:t>
      </w:r>
      <w:r w:rsidR="002C0838" w:rsidRPr="00BC6EE4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BC6EE4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A570C9" w:rsidRPr="00BC6EE4" w:rsidRDefault="00424A4D" w:rsidP="00A570C9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BC6EE4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BC6EE4">
        <w:rPr>
          <w:rFonts w:ascii="Arial" w:hAnsi="Arial" w:cs="Arial"/>
          <w:sz w:val="22"/>
          <w:szCs w:val="22"/>
        </w:rPr>
        <w:t>Δημοτικής Επιτροπής</w:t>
      </w:r>
      <w:r w:rsidR="00D30F5A" w:rsidRPr="00BC6EE4">
        <w:rPr>
          <w:rFonts w:ascii="Arial" w:hAnsi="Arial" w:cs="Arial"/>
          <w:sz w:val="22"/>
          <w:szCs w:val="22"/>
        </w:rPr>
        <w:t xml:space="preserve"> , που θα πραγματοποιηθεί </w:t>
      </w:r>
      <w:r w:rsidR="006F2D64" w:rsidRPr="00BC6EE4">
        <w:rPr>
          <w:rFonts w:ascii="Arial" w:hAnsi="Arial" w:cs="Arial"/>
          <w:sz w:val="22"/>
          <w:szCs w:val="22"/>
        </w:rPr>
        <w:t>την</w:t>
      </w:r>
      <w:r w:rsidR="00964E64">
        <w:rPr>
          <w:rFonts w:ascii="Arial" w:hAnsi="Arial" w:cs="Arial"/>
          <w:sz w:val="22"/>
          <w:szCs w:val="22"/>
        </w:rPr>
        <w:t xml:space="preserve"> </w:t>
      </w:r>
      <w:r w:rsidR="00EF2911">
        <w:rPr>
          <w:rFonts w:ascii="Arial" w:hAnsi="Arial" w:cs="Arial"/>
          <w:sz w:val="22"/>
          <w:szCs w:val="22"/>
        </w:rPr>
        <w:t xml:space="preserve"> </w:t>
      </w:r>
      <w:r w:rsidR="00585D46">
        <w:rPr>
          <w:rFonts w:ascii="Arial" w:hAnsi="Arial" w:cs="Arial"/>
          <w:sz w:val="22"/>
          <w:szCs w:val="22"/>
        </w:rPr>
        <w:t>24</w:t>
      </w:r>
      <w:r w:rsidR="005B5D83" w:rsidRPr="005B5D83">
        <w:rPr>
          <w:rFonts w:ascii="Arial" w:hAnsi="Arial" w:cs="Arial"/>
          <w:sz w:val="22"/>
          <w:szCs w:val="22"/>
          <w:vertAlign w:val="superscript"/>
        </w:rPr>
        <w:t>η</w:t>
      </w:r>
      <w:r w:rsidR="005B5D83">
        <w:rPr>
          <w:rFonts w:ascii="Arial" w:hAnsi="Arial" w:cs="Arial"/>
          <w:sz w:val="22"/>
          <w:szCs w:val="22"/>
        </w:rPr>
        <w:t xml:space="preserve"> </w:t>
      </w:r>
      <w:r w:rsidR="00AC7640">
        <w:rPr>
          <w:rFonts w:ascii="Arial" w:hAnsi="Arial" w:cs="Arial"/>
          <w:sz w:val="22"/>
          <w:szCs w:val="22"/>
        </w:rPr>
        <w:t xml:space="preserve"> Ιουνίου </w:t>
      </w:r>
      <w:r w:rsidR="00286924" w:rsidRPr="00BC6EE4">
        <w:rPr>
          <w:rFonts w:ascii="Arial" w:hAnsi="Arial" w:cs="Arial"/>
          <w:sz w:val="22"/>
          <w:szCs w:val="22"/>
        </w:rPr>
        <w:t>202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="00286924" w:rsidRPr="00BC6EE4">
        <w:rPr>
          <w:rFonts w:ascii="Arial" w:hAnsi="Arial" w:cs="Arial"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>, ημέρα</w:t>
      </w:r>
      <w:r w:rsidR="009008A3">
        <w:rPr>
          <w:rFonts w:ascii="Arial" w:hAnsi="Arial" w:cs="Arial"/>
          <w:sz w:val="22"/>
          <w:szCs w:val="22"/>
        </w:rPr>
        <w:t xml:space="preserve"> </w:t>
      </w:r>
      <w:r w:rsidR="00AB60AA">
        <w:rPr>
          <w:rFonts w:ascii="Arial" w:hAnsi="Arial" w:cs="Arial"/>
          <w:sz w:val="22"/>
          <w:szCs w:val="22"/>
        </w:rPr>
        <w:t xml:space="preserve"> </w:t>
      </w:r>
      <w:r w:rsidR="00602552">
        <w:rPr>
          <w:rFonts w:ascii="Arial" w:hAnsi="Arial" w:cs="Arial"/>
          <w:sz w:val="22"/>
          <w:szCs w:val="22"/>
        </w:rPr>
        <w:t>Τετάρτη</w:t>
      </w:r>
      <w:r w:rsidR="005B5D83">
        <w:rPr>
          <w:rFonts w:ascii="Arial" w:hAnsi="Arial" w:cs="Arial"/>
          <w:sz w:val="22"/>
          <w:szCs w:val="22"/>
        </w:rPr>
        <w:t xml:space="preserve"> </w:t>
      </w:r>
      <w:r w:rsidR="00E54B02">
        <w:rPr>
          <w:rFonts w:ascii="Arial" w:hAnsi="Arial" w:cs="Arial"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και  ώρα </w:t>
      </w:r>
      <w:r w:rsidR="0059162C" w:rsidRPr="00BC6EE4">
        <w:rPr>
          <w:rFonts w:ascii="Arial" w:hAnsi="Arial" w:cs="Arial"/>
          <w:sz w:val="22"/>
          <w:szCs w:val="22"/>
        </w:rPr>
        <w:t>1</w:t>
      </w:r>
      <w:r w:rsidR="00E97BB3">
        <w:rPr>
          <w:rFonts w:ascii="Arial" w:hAnsi="Arial" w:cs="Arial"/>
          <w:sz w:val="22"/>
          <w:szCs w:val="22"/>
        </w:rPr>
        <w:t>3.</w:t>
      </w:r>
      <w:r w:rsidR="00D83963">
        <w:rPr>
          <w:rFonts w:ascii="Arial" w:hAnsi="Arial" w:cs="Arial"/>
          <w:sz w:val="22"/>
          <w:szCs w:val="22"/>
        </w:rPr>
        <w:t>00</w:t>
      </w:r>
      <w:r w:rsidR="00A570C9" w:rsidRPr="00A570C9">
        <w:rPr>
          <w:rFonts w:ascii="Arial" w:hAnsi="Arial" w:cs="Arial"/>
          <w:sz w:val="22"/>
          <w:szCs w:val="22"/>
        </w:rPr>
        <w:t xml:space="preserve"> </w:t>
      </w:r>
      <w:r w:rsidR="00A570C9" w:rsidRPr="00BC6EE4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="00A570C9" w:rsidRPr="00BC6EE4">
        <w:rPr>
          <w:rFonts w:ascii="Arial" w:hAnsi="Arial" w:cs="Arial"/>
          <w:sz w:val="22"/>
          <w:szCs w:val="22"/>
        </w:rPr>
        <w:t>Λεβαδέων</w:t>
      </w:r>
      <w:proofErr w:type="spellEnd"/>
      <w:r w:rsidR="00A570C9" w:rsidRPr="00BC6EE4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A570C9" w:rsidRPr="00BC6EE4" w:rsidRDefault="00A570C9" w:rsidP="00A570C9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A570C9" w:rsidRPr="00BC6EE4" w:rsidRDefault="00A570C9" w:rsidP="00A570C9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α) Των  διατάξεων του άρθρου 75 του Ν. 3852/2010 όπως αυτό αντικαταστάθηκε από το άρθρο 77 του Ν. 4555/2018.</w:t>
      </w:r>
    </w:p>
    <w:p w:rsidR="00A570C9" w:rsidRPr="00BC6EE4" w:rsidRDefault="00A570C9" w:rsidP="00A570C9">
      <w:pPr>
        <w:pStyle w:val="af0"/>
        <w:rPr>
          <w:rFonts w:ascii="Arial" w:hAnsi="Arial" w:cs="Arial"/>
          <w:sz w:val="22"/>
          <w:szCs w:val="22"/>
        </w:rPr>
      </w:pPr>
    </w:p>
    <w:p w:rsidR="00A570C9" w:rsidRPr="00BC6EE4" w:rsidRDefault="00A570C9" w:rsidP="00A570C9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β)Των  διατάξεων του  άρθρου 74</w:t>
      </w:r>
      <w:r w:rsidRPr="00BC6EE4">
        <w:rPr>
          <w:rFonts w:ascii="Arial" w:hAnsi="Arial" w:cs="Arial"/>
          <w:sz w:val="22"/>
          <w:szCs w:val="22"/>
          <w:vertAlign w:val="superscript"/>
        </w:rPr>
        <w:t>Α</w:t>
      </w:r>
      <w:r w:rsidRPr="00BC6E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A570C9" w:rsidRPr="00BC6EE4" w:rsidRDefault="00A570C9" w:rsidP="00A570C9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</w:t>
      </w:r>
    </w:p>
    <w:p w:rsidR="00A570C9" w:rsidRPr="00BC6EE4" w:rsidRDefault="00A570C9" w:rsidP="00A570C9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Δημοτικής Επιτροπής στο </w:t>
      </w:r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Pr="00BC6EE4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BC6EE4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A570C9" w:rsidRPr="00BC6EE4" w:rsidRDefault="00A570C9" w:rsidP="00A570C9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11328D" w:rsidRPr="00BC6EE4" w:rsidRDefault="0011328D" w:rsidP="00A570C9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BC6EE4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Pr="00BC6EE4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BC6EE4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2726CE" w:rsidRPr="00BC6EE4" w:rsidRDefault="002726CE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:rsidR="00673078" w:rsidRDefault="00514EF3" w:rsidP="00514EF3">
      <w:pPr>
        <w:pStyle w:val="Default"/>
        <w:numPr>
          <w:ilvl w:val="0"/>
          <w:numId w:val="21"/>
        </w:numPr>
        <w:spacing w:line="324" w:lineRule="auto"/>
        <w:jc w:val="both"/>
        <w:rPr>
          <w:rFonts w:ascii="Arial" w:hAnsi="Arial" w:cs="Arial"/>
          <w:sz w:val="22"/>
          <w:szCs w:val="22"/>
        </w:rPr>
      </w:pPr>
      <w:bookmarkStart w:id="0" w:name="__DdeLink__474_2103837444"/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πρόσληψης ενός (1) ατόμου ειδικότητας ΠΕ Φαρμακοποιών με σύμβαση εργασίας ιδιωτικού δικαίου ορισμένου χρόνου για την υλοποίηση του 2</w:t>
      </w:r>
      <w:r w:rsidRPr="00514EF3"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Υποέργου </w:t>
      </w:r>
      <w:proofErr w:type="spellStart"/>
      <w:r>
        <w:rPr>
          <w:rFonts w:ascii="Arial" w:hAnsi="Arial" w:cs="Arial"/>
          <w:sz w:val="22"/>
          <w:szCs w:val="22"/>
        </w:rPr>
        <w:t>΄΄Κοινωνικό</w:t>
      </w:r>
      <w:proofErr w:type="spellEnd"/>
      <w:r>
        <w:rPr>
          <w:rFonts w:ascii="Arial" w:hAnsi="Arial" w:cs="Arial"/>
          <w:sz w:val="22"/>
          <w:szCs w:val="22"/>
        </w:rPr>
        <w:t xml:space="preserve"> Φαρμακείο Δήμου </w:t>
      </w:r>
      <w:proofErr w:type="spellStart"/>
      <w:r>
        <w:rPr>
          <w:rFonts w:ascii="Arial" w:hAnsi="Arial" w:cs="Arial"/>
          <w:sz w:val="22"/>
          <w:szCs w:val="22"/>
        </w:rPr>
        <w:t>Λεβαδέων΄΄</w:t>
      </w:r>
      <w:proofErr w:type="spellEnd"/>
      <w:r>
        <w:rPr>
          <w:rFonts w:ascii="Arial" w:hAnsi="Arial" w:cs="Arial"/>
          <w:sz w:val="22"/>
          <w:szCs w:val="22"/>
        </w:rPr>
        <w:t xml:space="preserve"> της πράξης «Συνέχιση Δομών Παροχής Βασικών Αγαθών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» με κωδικό ΠΠΣ 6002286 του Ε.Π. «Στερεά Ελλάδα 2021-2027».</w:t>
      </w:r>
    </w:p>
    <w:p w:rsidR="00514EF3" w:rsidRDefault="00514EF3" w:rsidP="00514EF3">
      <w:pPr>
        <w:pStyle w:val="Default"/>
        <w:numPr>
          <w:ilvl w:val="0"/>
          <w:numId w:val="21"/>
        </w:numPr>
        <w:spacing w:line="324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Τεχνικών Προδιαγραφών της με αριθ. 34/2026 Τεχνικής Μελέτης προμήθειας με τίτλο : «ΠΡΟΜΗΘΕΙΑ ΚΑΙ ΕΓΚΑΤΑΣΤΑΣΗ ΕΞΟΠΛΙΣΜΟΥ ΓΙΑ ΤΗΝ ΑΝΑΔΕΙΞΗ ΚΑΙ ΑΝΑΒΑΘΜΙΣΗ ΤΩΝ ΠΗΓΩΝ ΚΡΥΑΣ».</w:t>
      </w:r>
    </w:p>
    <w:p w:rsidR="00CE114E" w:rsidRPr="00AC7F89" w:rsidRDefault="00CE114E" w:rsidP="00CE114E">
      <w:pPr>
        <w:pStyle w:val="af0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AC7F89">
        <w:rPr>
          <w:rFonts w:ascii="Arial" w:hAnsi="Arial" w:cs="Arial"/>
          <w:sz w:val="22"/>
          <w:szCs w:val="22"/>
        </w:rPr>
        <w:t>Λήψη απόφασης περί υποβολής αίτησης – φακέλου χρηματοδότησης πράξης με τίτλο</w:t>
      </w:r>
    </w:p>
    <w:p w:rsidR="00CE114E" w:rsidRPr="00AC7F89" w:rsidRDefault="00CE114E" w:rsidP="00CE114E">
      <w:pPr>
        <w:pStyle w:val="af0"/>
        <w:rPr>
          <w:rFonts w:ascii="Arial" w:hAnsi="Arial" w:cs="Arial"/>
          <w:b/>
          <w:bCs/>
          <w:color w:val="000000"/>
          <w:spacing w:val="-2"/>
          <w:sz w:val="22"/>
          <w:szCs w:val="22"/>
        </w:rPr>
      </w:pPr>
      <w:r w:rsidRPr="00AC7F89">
        <w:rPr>
          <w:rFonts w:ascii="Arial" w:hAnsi="Arial" w:cs="Arial"/>
          <w:sz w:val="22"/>
          <w:szCs w:val="22"/>
        </w:rPr>
        <w:t xml:space="preserve"> </w:t>
      </w:r>
      <w:bookmarkStart w:id="1" w:name="__DdeLink__230_118263685433"/>
      <w:bookmarkStart w:id="2" w:name="__DdeLink__5530_32392532014"/>
      <w:bookmarkEnd w:id="1"/>
      <w:bookmarkEnd w:id="2"/>
      <w:r w:rsidRPr="00AC7F89">
        <w:rPr>
          <w:rFonts w:ascii="Arial" w:hAnsi="Arial" w:cs="Arial"/>
          <w:sz w:val="22"/>
          <w:szCs w:val="22"/>
        </w:rPr>
        <w:t>«ΠΡΟΜΗΘΕΙΑ ΚΑΙ ΕΓΚΑΤΑΣΤΑΣΗ ΕΞΟΠΛΙΣΜΟΥ ΓΙΑ ΤΗΝ ΑΝΑΔΕΙΞΗ ΚΑΙ ΑΝΑΒΑΘΜΙΣΗ ΤΩΝ ΠΗΓΩΝ ΚΡΥΑΣ»</w:t>
      </w:r>
      <w:r w:rsidRPr="00AC7F89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στο</w:t>
      </w:r>
      <w:r w:rsidRPr="00AC7F89">
        <w:rPr>
          <w:rFonts w:ascii="Arial" w:hAnsi="Arial" w:cs="Arial"/>
          <w:sz w:val="22"/>
          <w:szCs w:val="22"/>
        </w:rPr>
        <w:t xml:space="preserve">  Πρόγραμμα </w:t>
      </w:r>
      <w:proofErr w:type="spellStart"/>
      <w:r w:rsidRPr="00AC7F89">
        <w:rPr>
          <w:rFonts w:ascii="Arial" w:hAnsi="Arial" w:cs="Arial"/>
          <w:sz w:val="22"/>
          <w:szCs w:val="22"/>
        </w:rPr>
        <w:t>΅ΣΤΕΡΕΑ</w:t>
      </w:r>
      <w:proofErr w:type="spellEnd"/>
      <w:r w:rsidRPr="00AC7F89">
        <w:rPr>
          <w:rFonts w:ascii="Arial" w:hAnsi="Arial" w:cs="Arial"/>
          <w:sz w:val="22"/>
          <w:szCs w:val="22"/>
        </w:rPr>
        <w:t xml:space="preserve">  ΕΛΛΑΔΑ΄΄</w:t>
      </w:r>
      <w:r w:rsidRPr="00AC7F89">
        <w:rPr>
          <w:rFonts w:ascii="Arial" w:eastAsia="Arial" w:hAnsi="Arial" w:cs="Arial"/>
          <w:sz w:val="22"/>
          <w:szCs w:val="22"/>
        </w:rPr>
        <w:t>.2021 - 2027.</w:t>
      </w:r>
    </w:p>
    <w:p w:rsidR="00724B98" w:rsidRDefault="00724B98" w:rsidP="00724B98">
      <w:pPr>
        <w:pStyle w:val="Default"/>
        <w:numPr>
          <w:ilvl w:val="0"/>
          <w:numId w:val="21"/>
        </w:numPr>
        <w:spacing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Χρηματοδότηση με πόρους του Δήμου της αριθ. 34/2026 μελέτης προμήθειας με τίτλο : «ΠΡΟΜΗΘΕΙΑ ΚΑΙ ΕΓΚΑΤΑΣΤΑΣΗ ΕΞΟΠΛΙΣΜΟΥ ΓΙΑ ΤΗΝ ΑΝΑΔΕΙΞΗ ΚΑΙ ΑΝΑΒΑΘΜΙΣΗ ΤΩΝ ΠΗΓΩΝ ΚΡΥΑΣ».</w:t>
      </w:r>
    </w:p>
    <w:p w:rsidR="00724B98" w:rsidRPr="00B56E65" w:rsidRDefault="00724B98" w:rsidP="00724B98">
      <w:pPr>
        <w:pStyle w:val="Default"/>
        <w:numPr>
          <w:ilvl w:val="0"/>
          <w:numId w:val="21"/>
        </w:num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B56E65">
        <w:rPr>
          <w:rFonts w:ascii="Arial" w:eastAsia="SimSun" w:hAnsi="Arial" w:cs="Arial"/>
          <w:sz w:val="22"/>
          <w:szCs w:val="22"/>
        </w:rPr>
        <w:t>Έγκριση μελέτης με τίτλο</w:t>
      </w:r>
      <w:r>
        <w:rPr>
          <w:rFonts w:ascii="Arial" w:eastAsia="SimSun" w:hAnsi="Arial" w:cs="Arial"/>
          <w:sz w:val="22"/>
          <w:szCs w:val="22"/>
        </w:rPr>
        <w:t xml:space="preserve"> «ΑΝΑΠΛΑΣΗ ΚΟΙΝΟΤΙΚΩΝ ΧΩΡΩΝ ΚΟΙΝΟΤΗΤΑΣ ΑΓΙΑΣ ΑΝΝΑΣ» έτσι  όπως αποτυπώνεται στην αριθ. 06/12-02-2025 Τεχνική Μελέτη </w:t>
      </w:r>
      <w:r w:rsidRPr="00B56E65">
        <w:rPr>
          <w:rFonts w:ascii="Arial" w:eastAsia="SimSun" w:hAnsi="Arial" w:cs="Arial"/>
          <w:sz w:val="22"/>
          <w:szCs w:val="22"/>
        </w:rPr>
        <w:t xml:space="preserve">που συνέταξε η Τεχνική Υπηρεσία του Δήμου </w:t>
      </w:r>
      <w:proofErr w:type="spellStart"/>
      <w:r w:rsidRPr="00B56E65">
        <w:rPr>
          <w:rFonts w:ascii="Arial" w:eastAsia="SimSun" w:hAnsi="Arial" w:cs="Arial"/>
          <w:sz w:val="22"/>
          <w:szCs w:val="22"/>
        </w:rPr>
        <w:t>Λεβαδέων</w:t>
      </w:r>
      <w:proofErr w:type="spellEnd"/>
      <w:r w:rsidRPr="00B56E65">
        <w:rPr>
          <w:rFonts w:ascii="Arial" w:eastAsia="SimSun" w:hAnsi="Arial" w:cs="Arial"/>
          <w:sz w:val="22"/>
          <w:szCs w:val="22"/>
        </w:rPr>
        <w:t>.</w:t>
      </w:r>
    </w:p>
    <w:p w:rsidR="00B56E65" w:rsidRPr="00AC7F89" w:rsidRDefault="00B56E65" w:rsidP="00514EF3">
      <w:pPr>
        <w:pStyle w:val="Default"/>
        <w:numPr>
          <w:ilvl w:val="0"/>
          <w:numId w:val="21"/>
        </w:num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AC7F89">
        <w:rPr>
          <w:rFonts w:ascii="Arial" w:eastAsia="SimSun" w:hAnsi="Arial" w:cs="Arial"/>
          <w:sz w:val="22"/>
          <w:szCs w:val="22"/>
        </w:rPr>
        <w:t>Έγκριση μελέτης με τίτλο «</w:t>
      </w:r>
      <w:r w:rsidRPr="00AC7F89">
        <w:rPr>
          <w:rFonts w:ascii="Arial" w:eastAsia="SimSun" w:hAnsi="Arial" w:cs="Arial"/>
          <w:bCs/>
          <w:sz w:val="22"/>
          <w:szCs w:val="22"/>
        </w:rPr>
        <w:t>ΑΝΑΒΑΘΜΙΣΗ ΒΑΤΟΤΗΤΑΣ ΠΕΖΟΔΡΟΜΙΩΝ ΣΤΗΝ ΟΔΟ ΡΟΥΜΕΛΗΣ ΑΠΟ ΟΔΟ ΧΑΙΡΩΝΕΙΑΣ ΕΩΣ ΑΛΙΑΡΤΟΥ</w:t>
      </w:r>
      <w:r w:rsidRPr="00AC7F89">
        <w:rPr>
          <w:rFonts w:ascii="Arial" w:eastAsia="SimSun" w:hAnsi="Arial" w:cs="Arial"/>
          <w:sz w:val="22"/>
          <w:szCs w:val="22"/>
        </w:rPr>
        <w:t xml:space="preserve">» έτσι όπως αποτυπώνεται στην υπ’ αριθμόν 32/28-05-2026 Τεχνική Μελέτη που συνέταξε η Τεχνική Υπηρεσία του Δήμου </w:t>
      </w:r>
      <w:proofErr w:type="spellStart"/>
      <w:r w:rsidRPr="00AC7F89">
        <w:rPr>
          <w:rFonts w:ascii="Arial" w:eastAsia="SimSun" w:hAnsi="Arial" w:cs="Arial"/>
          <w:sz w:val="22"/>
          <w:szCs w:val="22"/>
        </w:rPr>
        <w:t>Λεβαδέων</w:t>
      </w:r>
      <w:proofErr w:type="spellEnd"/>
      <w:r w:rsidRPr="00AC7F89">
        <w:rPr>
          <w:rFonts w:ascii="Arial" w:eastAsia="SimSun" w:hAnsi="Arial" w:cs="Arial"/>
          <w:sz w:val="22"/>
          <w:szCs w:val="22"/>
        </w:rPr>
        <w:t>.</w:t>
      </w:r>
    </w:p>
    <w:p w:rsidR="00B56E65" w:rsidRPr="00D2132C" w:rsidRDefault="00B56E65" w:rsidP="00514EF3">
      <w:pPr>
        <w:pStyle w:val="Default"/>
        <w:numPr>
          <w:ilvl w:val="0"/>
          <w:numId w:val="21"/>
        </w:numPr>
        <w:spacing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Λήψη απόφασης περί υποβολής αίτησης – φακέλου χρηματοδότησης πράξης με τίτλο «</w:t>
      </w:r>
      <w:r w:rsidRPr="00B56E65">
        <w:rPr>
          <w:rFonts w:ascii="Arial" w:eastAsia="SimSun" w:hAnsi="Arial" w:cs="Arial"/>
          <w:bCs/>
        </w:rPr>
        <w:t>ΑΝΑΒΑΘΜΙΣΗ ΒΑΤΟΤΗΤΑΣ ΠΕΖΟΔΡΟΜΙΩΝ ΣΤΗΝ ΟΔΟ ΡΟΥΜΕΛΗΣ ΑΠΟ ΟΔΟ ΧΑΙΡΩΝΕΙΑΣ ΕΩΣ ΑΛΙΑΡΤΟΥ</w:t>
      </w:r>
      <w:r w:rsidRPr="00B56E65">
        <w:rPr>
          <w:rFonts w:ascii="Arial" w:eastAsia="SimSun" w:hAnsi="Arial" w:cs="Arial"/>
          <w:sz w:val="22"/>
          <w:szCs w:val="22"/>
        </w:rPr>
        <w:t>»</w:t>
      </w:r>
      <w:r>
        <w:rPr>
          <w:rFonts w:ascii="Arial" w:eastAsia="SimSun" w:hAnsi="Arial" w:cs="Arial"/>
          <w:sz w:val="22"/>
          <w:szCs w:val="22"/>
        </w:rPr>
        <w:t xml:space="preserve"> στο Πρόγραμμα ‘’ΣΤΕΡΕΑ ΕΛΛΑΔΑ΄΄ 2021-2027.</w:t>
      </w:r>
    </w:p>
    <w:p w:rsidR="00D2132C" w:rsidRPr="002E119B" w:rsidRDefault="00D2132C" w:rsidP="00514EF3">
      <w:pPr>
        <w:pStyle w:val="Default"/>
        <w:numPr>
          <w:ilvl w:val="0"/>
          <w:numId w:val="21"/>
        </w:numPr>
        <w:spacing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Χρηματοδότηση με πόρους του Δήμου της μη επιλέξιμης δαπάνης της αριθ. 32/2026 τεχνικής μελέτης με τίτλο : «</w:t>
      </w:r>
      <w:r w:rsidRPr="00B56E65">
        <w:rPr>
          <w:rFonts w:ascii="Arial" w:eastAsia="SimSun" w:hAnsi="Arial" w:cs="Arial"/>
          <w:bCs/>
        </w:rPr>
        <w:t>ΑΝΑΒΑΘΜΙΣΗ ΒΑΤΟΤΗΤΑΣ ΠΕΖΟΔΡΟΜΙΩΝ ΣΤΗΝ ΟΔΟ ΡΟΥΜΕΛΗΣ ΑΠΟ ΟΔΟ ΧΑΙΡΩΝΕΙΑΣ ΕΩΣ ΑΛΙΑΡΤΟΥ</w:t>
      </w:r>
      <w:r w:rsidRPr="00B56E65">
        <w:rPr>
          <w:rFonts w:ascii="Arial" w:eastAsia="SimSun" w:hAnsi="Arial" w:cs="Arial"/>
          <w:sz w:val="22"/>
          <w:szCs w:val="22"/>
        </w:rPr>
        <w:t>»</w:t>
      </w:r>
      <w:r>
        <w:rPr>
          <w:rFonts w:ascii="Arial" w:eastAsia="SimSun" w:hAnsi="Arial" w:cs="Arial"/>
          <w:sz w:val="22"/>
          <w:szCs w:val="22"/>
        </w:rPr>
        <w:t>.</w:t>
      </w:r>
    </w:p>
    <w:p w:rsidR="002E119B" w:rsidRPr="002E119B" w:rsidRDefault="002E119B" w:rsidP="00514EF3">
      <w:pPr>
        <w:pStyle w:val="Default"/>
        <w:numPr>
          <w:ilvl w:val="0"/>
          <w:numId w:val="21"/>
        </w:num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E119B">
        <w:rPr>
          <w:rFonts w:ascii="Arial" w:eastAsia="SimSun" w:hAnsi="Arial" w:cs="Arial"/>
          <w:sz w:val="22"/>
          <w:szCs w:val="22"/>
        </w:rPr>
        <w:t>Έγκριση μελέτης με τίτλο «</w:t>
      </w:r>
      <w:r w:rsidRPr="002E119B">
        <w:rPr>
          <w:rFonts w:ascii="Arial" w:eastAsia="SimSun" w:hAnsi="Arial" w:cs="Arial"/>
          <w:bCs/>
          <w:sz w:val="22"/>
          <w:szCs w:val="22"/>
        </w:rPr>
        <w:t>ΒΕΛΤΙΩΣΗ ΤΗΣ ΠΡΟΣΒΑΣΙΜΟΤΗΤΑΣ, ΚΥΚΛΟΦΟΡΙΑΚΗΣ ΑΝΒΑΘΜΙΣΗ ΤΗΣ ΑΝΑΤΟΛΙΚΗΣ ΕΙΣΟΔΟΥ ΤΗΣ ΠΟΛΗΣ ΤΗΣ ΛΙΒΑΔΕΙΑΣ ΚΑΙ ΑΝΑΚΑΤΑΣΚΕΥΗ ΤΗΣ ΠΛΑΤΕΙΑΣ ΣΥΝΟΙΚΙΣΜΟΥ</w:t>
      </w:r>
      <w:r w:rsidRPr="002E119B">
        <w:rPr>
          <w:rFonts w:ascii="Arial" w:eastAsia="SimSun" w:hAnsi="Arial" w:cs="Arial"/>
          <w:sz w:val="22"/>
          <w:szCs w:val="22"/>
        </w:rPr>
        <w:t xml:space="preserve">» έτσι όπως αποτυπώνεται στην υπ’ αριθμόν 36/16-06-2026 Τεχνική Μελέτη που συνέταξε η Τεχνική Υπηρεσία του Δήμου </w:t>
      </w:r>
      <w:proofErr w:type="spellStart"/>
      <w:r w:rsidRPr="002E119B">
        <w:rPr>
          <w:rFonts w:ascii="Arial" w:eastAsia="SimSun" w:hAnsi="Arial" w:cs="Arial"/>
          <w:sz w:val="22"/>
          <w:szCs w:val="22"/>
        </w:rPr>
        <w:t>Λεβαδέων</w:t>
      </w:r>
      <w:proofErr w:type="spellEnd"/>
      <w:r w:rsidRPr="002E119B">
        <w:rPr>
          <w:rFonts w:ascii="Arial" w:eastAsia="SimSun" w:hAnsi="Arial" w:cs="Arial"/>
          <w:sz w:val="22"/>
          <w:szCs w:val="22"/>
        </w:rPr>
        <w:t>.</w:t>
      </w:r>
      <w:r>
        <w:rPr>
          <w:rFonts w:ascii="Arial" w:eastAsia="SimSun" w:hAnsi="Arial" w:cs="Arial"/>
          <w:sz w:val="22"/>
          <w:szCs w:val="22"/>
        </w:rPr>
        <w:t xml:space="preserve">  </w:t>
      </w:r>
    </w:p>
    <w:p w:rsidR="000D6A93" w:rsidRPr="000D6A93" w:rsidRDefault="000D6A93" w:rsidP="000D6A93">
      <w:pPr>
        <w:pStyle w:val="af0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0D6A93">
        <w:rPr>
          <w:rFonts w:ascii="Arial" w:hAnsi="Arial" w:cs="Arial"/>
          <w:sz w:val="22"/>
          <w:szCs w:val="22"/>
        </w:rPr>
        <w:t>Λήψη απόφασης περί υποβολής αίτησης – φακέλου χρηματοδότησης πράξης με τίτλο</w:t>
      </w:r>
    </w:p>
    <w:p w:rsidR="000D6A93" w:rsidRPr="000D6A93" w:rsidRDefault="000D6A93" w:rsidP="000D6A93">
      <w:pPr>
        <w:pStyle w:val="af0"/>
        <w:rPr>
          <w:rFonts w:ascii="Arial" w:hAnsi="Arial" w:cs="Arial"/>
          <w:sz w:val="22"/>
          <w:szCs w:val="22"/>
        </w:rPr>
      </w:pPr>
      <w:r w:rsidRPr="000D6A93">
        <w:rPr>
          <w:rFonts w:ascii="Arial" w:hAnsi="Arial" w:cs="Arial"/>
          <w:sz w:val="22"/>
          <w:szCs w:val="22"/>
        </w:rPr>
        <w:t xml:space="preserve"> </w:t>
      </w:r>
      <w:r w:rsidRPr="000D6A93">
        <w:rPr>
          <w:rFonts w:ascii="Arial" w:hAnsi="Arial" w:cs="Arial"/>
          <w:bCs/>
          <w:color w:val="000000"/>
          <w:spacing w:val="-2"/>
          <w:sz w:val="22"/>
          <w:szCs w:val="22"/>
        </w:rPr>
        <w:t>«</w:t>
      </w:r>
      <w:r w:rsidRPr="000D6A93">
        <w:rPr>
          <w:rFonts w:ascii="Arial" w:eastAsia="SimSun" w:hAnsi="Arial" w:cs="Arial"/>
          <w:bCs/>
          <w:color w:val="00000A"/>
          <w:sz w:val="22"/>
          <w:szCs w:val="22"/>
        </w:rPr>
        <w:t>ΒΕΛΤΙΩΣΗ ΤΗΣ ΠΡΟΣΒΑΣΙΜΟΤΗΤΑΣ, ΚΥΚΛΟΦΟΡΙΑΚΗΣ ΑΝΑΒΑΘΜΙΣΗ ΤΗΣ ΑΝΑΤΟΛΙΚΗΣ ΕΙΣΟΔΟΥ ΤΗΣ ΠΟΛΗΣ ΤΗΣ ΛΙΒΑΔΕΙΑΣ ΚΑΙ ΑΝΑΚΑΤΑΣΚΕΥΗ ΤΗΣ ΠΛΑΤΕΙΑΣ ΣΥΝΟΙΚΙΣΜΟΥ</w:t>
      </w:r>
      <w:r w:rsidRPr="000D6A93">
        <w:rPr>
          <w:rFonts w:ascii="Arial" w:hAnsi="Arial" w:cs="Arial"/>
          <w:bCs/>
          <w:color w:val="000000"/>
          <w:spacing w:val="-2"/>
          <w:sz w:val="22"/>
          <w:szCs w:val="22"/>
        </w:rPr>
        <w:t>» στο</w:t>
      </w:r>
      <w:r w:rsidRPr="000D6A93">
        <w:rPr>
          <w:rFonts w:ascii="Arial" w:hAnsi="Arial" w:cs="Arial"/>
          <w:sz w:val="22"/>
          <w:szCs w:val="22"/>
        </w:rPr>
        <w:t xml:space="preserve">  Πρόγραμμα </w:t>
      </w:r>
      <w:proofErr w:type="spellStart"/>
      <w:r w:rsidRPr="000D6A93">
        <w:rPr>
          <w:rFonts w:ascii="Arial" w:hAnsi="Arial" w:cs="Arial"/>
          <w:sz w:val="22"/>
          <w:szCs w:val="22"/>
        </w:rPr>
        <w:t>΅ΣΤΕΡΕΑ</w:t>
      </w:r>
      <w:proofErr w:type="spellEnd"/>
      <w:r w:rsidRPr="000D6A93">
        <w:rPr>
          <w:rFonts w:ascii="Arial" w:hAnsi="Arial" w:cs="Arial"/>
          <w:sz w:val="22"/>
          <w:szCs w:val="22"/>
        </w:rPr>
        <w:t xml:space="preserve">  ΕΛΛΑΔΑ΄΄</w:t>
      </w:r>
      <w:r w:rsidRPr="000D6A93">
        <w:rPr>
          <w:rFonts w:ascii="Arial" w:eastAsia="Arial" w:hAnsi="Arial" w:cs="Arial"/>
          <w:sz w:val="22"/>
          <w:szCs w:val="22"/>
        </w:rPr>
        <w:t xml:space="preserve">. 2021 - 2027.                                                </w:t>
      </w:r>
      <w:r w:rsidRPr="000D6A93">
        <w:rPr>
          <w:rFonts w:ascii="Arial" w:eastAsia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D6A93">
        <w:rPr>
          <w:rFonts w:ascii="Arial" w:eastAsia="Arial" w:hAnsi="Arial" w:cs="Arial"/>
          <w:sz w:val="22"/>
          <w:szCs w:val="22"/>
        </w:rPr>
        <w:t xml:space="preserve">                            </w:t>
      </w:r>
      <w:r w:rsidRPr="000D6A93">
        <w:rPr>
          <w:rFonts w:ascii="Arial" w:eastAsia="Arial" w:hAnsi="Arial" w:cs="Arial"/>
          <w:bCs/>
          <w:sz w:val="22"/>
          <w:szCs w:val="22"/>
        </w:rPr>
        <w:t xml:space="preserve">       </w:t>
      </w:r>
      <w:r w:rsidRPr="000D6A93">
        <w:rPr>
          <w:rFonts w:ascii="Arial" w:eastAsia="Arial" w:hAnsi="Arial" w:cs="Arial"/>
          <w:sz w:val="22"/>
          <w:szCs w:val="22"/>
        </w:rPr>
        <w:t xml:space="preserve"> </w:t>
      </w:r>
    </w:p>
    <w:p w:rsidR="00FA115A" w:rsidRPr="00FA115A" w:rsidRDefault="00FA115A" w:rsidP="00A65C41">
      <w:pPr>
        <w:pStyle w:val="Default"/>
        <w:numPr>
          <w:ilvl w:val="0"/>
          <w:numId w:val="21"/>
        </w:numPr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Χρηματοδότηση με πόρους του Δήμου της μη επιλέξιμης δαπάνης της </w:t>
      </w:r>
      <w:proofErr w:type="spellStart"/>
      <w:r>
        <w:rPr>
          <w:rFonts w:ascii="Arial" w:hAnsi="Arial" w:cs="Arial"/>
          <w:sz w:val="22"/>
          <w:szCs w:val="22"/>
        </w:rPr>
        <w:t>υπ΄</w:t>
      </w:r>
      <w:proofErr w:type="spellEnd"/>
      <w:r>
        <w:rPr>
          <w:rFonts w:ascii="Arial" w:hAnsi="Arial" w:cs="Arial"/>
          <w:sz w:val="22"/>
          <w:szCs w:val="22"/>
        </w:rPr>
        <w:t xml:space="preserve"> αριθμό 36/2026 τεχνικής μελέτης με τίτλο: «ΒΕΛΤΙΩΣΗ ΤΗΣ ΠΡΟΣΒΑΣΙΜΟΤΗΤΑΣ, ΚΥΚΛΟΦΟΡΙΑΚΗ ΑΝΑΒΑΘΜΙΣΗ ΤΗΣ ΑΝΑΤΟΛΙΚΗΣ ΕΙΣΟΔΟΥ ΤΗΣ ΠΟΛΗΣ ΤΗΣ ΛΙΒΑΔΕΙΑΣ ΚΑΙ ΑΝΑΚΑΤΑΣΚΕΥΗ ΤΗΣ ΠΛΑΤΕΙΑΣ ΣΥΝΟΙΚΙΣΜΟΥ».</w:t>
      </w:r>
    </w:p>
    <w:p w:rsidR="00850613" w:rsidRPr="00A65C41" w:rsidRDefault="00206A54" w:rsidP="00A65C41">
      <w:pPr>
        <w:pStyle w:val="Default"/>
        <w:numPr>
          <w:ilvl w:val="0"/>
          <w:numId w:val="21"/>
        </w:numPr>
        <w:contextualSpacing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850613">
        <w:rPr>
          <w:rFonts w:ascii="Arial" w:hAnsi="Arial" w:cs="Arial"/>
          <w:sz w:val="22"/>
          <w:szCs w:val="22"/>
        </w:rPr>
        <w:t>΄</w:t>
      </w:r>
      <w:r w:rsidR="00514EF3" w:rsidRPr="00850613">
        <w:rPr>
          <w:rFonts w:ascii="Arial" w:hAnsi="Arial" w:cs="Arial"/>
          <w:sz w:val="22"/>
          <w:szCs w:val="22"/>
        </w:rPr>
        <w:t>Εγκριση</w:t>
      </w:r>
      <w:proofErr w:type="spellEnd"/>
      <w:r w:rsidR="00514EF3" w:rsidRPr="00850613">
        <w:rPr>
          <w:rFonts w:ascii="Arial" w:hAnsi="Arial" w:cs="Arial"/>
          <w:sz w:val="22"/>
          <w:szCs w:val="22"/>
        </w:rPr>
        <w:t xml:space="preserve"> Τεχνικών Προδιαγραφών της με αριθ. </w:t>
      </w:r>
      <w:r w:rsidR="008631BE" w:rsidRPr="00850613">
        <w:rPr>
          <w:rFonts w:ascii="Arial" w:hAnsi="Arial" w:cs="Arial"/>
          <w:sz w:val="22"/>
          <w:szCs w:val="22"/>
        </w:rPr>
        <w:t>06</w:t>
      </w:r>
      <w:r w:rsidR="00514EF3" w:rsidRPr="00850613">
        <w:rPr>
          <w:rFonts w:ascii="Arial" w:hAnsi="Arial" w:cs="Arial"/>
          <w:sz w:val="22"/>
          <w:szCs w:val="22"/>
        </w:rPr>
        <w:t>/2026 Τεχνικής Μελέτης</w:t>
      </w:r>
      <w:r w:rsidR="008631BE" w:rsidRPr="00850613">
        <w:rPr>
          <w:rFonts w:ascii="Arial" w:hAnsi="Arial" w:cs="Arial"/>
          <w:sz w:val="22"/>
          <w:szCs w:val="22"/>
        </w:rPr>
        <w:t xml:space="preserve"> του Αυτοτελούς Τμήματος Προγραμματισμού , Πληροφορικής και Διαφάνειας του Δήμου </w:t>
      </w:r>
      <w:proofErr w:type="spellStart"/>
      <w:r w:rsidR="008631BE" w:rsidRPr="00850613">
        <w:rPr>
          <w:rFonts w:ascii="Arial" w:hAnsi="Arial" w:cs="Arial"/>
          <w:sz w:val="22"/>
          <w:szCs w:val="22"/>
        </w:rPr>
        <w:t>Λεβαδέων</w:t>
      </w:r>
      <w:proofErr w:type="spellEnd"/>
      <w:r w:rsidR="008631BE" w:rsidRPr="00850613">
        <w:rPr>
          <w:rFonts w:ascii="Arial" w:hAnsi="Arial" w:cs="Arial"/>
          <w:sz w:val="22"/>
          <w:szCs w:val="22"/>
        </w:rPr>
        <w:t xml:space="preserve"> συνολικού ποσού 693.408,00</w:t>
      </w:r>
      <w:r w:rsidR="002B67A3" w:rsidRPr="00850613">
        <w:rPr>
          <w:rFonts w:ascii="Arial" w:eastAsia="SimSun" w:hAnsi="Arial" w:cs="Arial"/>
          <w:sz w:val="22"/>
          <w:szCs w:val="22"/>
          <w:highlight w:val="white"/>
        </w:rPr>
        <w:t>€</w:t>
      </w:r>
      <w:r w:rsidR="008631BE" w:rsidRPr="00850613">
        <w:rPr>
          <w:rFonts w:ascii="Arial" w:hAnsi="Arial" w:cs="Arial"/>
          <w:sz w:val="22"/>
          <w:szCs w:val="22"/>
        </w:rPr>
        <w:t>(συμπεριλαμβανομένου ΦΠΑ 24%) με τίτλο «ΨΗΦΙΑΚΟΣ ΜΕΤΑΣΧΗΜΑΤΙΣΜΟΣ ΔΗΜΟΥ ΛΕΒΑΔΕΩΝ – ΥΠΟΕΡΓΟ 1».</w:t>
      </w:r>
      <w:r w:rsidR="00850613" w:rsidRPr="00850613">
        <w:rPr>
          <w:rFonts w:ascii="Arial" w:hAnsi="Arial" w:cs="Arial"/>
          <w:sz w:val="22"/>
          <w:szCs w:val="22"/>
        </w:rPr>
        <w:t xml:space="preserve"> </w:t>
      </w:r>
    </w:p>
    <w:p w:rsidR="00850613" w:rsidRPr="00850613" w:rsidRDefault="00850613" w:rsidP="00A65C41">
      <w:pPr>
        <w:pStyle w:val="Default"/>
        <w:numPr>
          <w:ilvl w:val="0"/>
          <w:numId w:val="21"/>
        </w:numPr>
        <w:contextualSpacing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2E119B">
        <w:rPr>
          <w:rFonts w:ascii="Arial" w:hAnsi="Arial" w:cs="Arial"/>
          <w:bCs/>
          <w:sz w:val="22"/>
          <w:szCs w:val="22"/>
        </w:rPr>
        <w:lastRenderedPageBreak/>
        <w:t>΄Εγκριση</w:t>
      </w:r>
      <w:proofErr w:type="spellEnd"/>
      <w:r w:rsidRPr="002E119B">
        <w:rPr>
          <w:rFonts w:ascii="Arial" w:hAnsi="Arial" w:cs="Arial"/>
          <w:bCs/>
          <w:sz w:val="22"/>
          <w:szCs w:val="22"/>
        </w:rPr>
        <w:t xml:space="preserve"> τεχνικών προδιαγραφών της υπ' </w:t>
      </w:r>
      <w:proofErr w:type="spellStart"/>
      <w:r w:rsidRPr="002E119B">
        <w:rPr>
          <w:rFonts w:ascii="Arial" w:hAnsi="Arial" w:cs="Arial"/>
          <w:bCs/>
          <w:sz w:val="22"/>
          <w:szCs w:val="22"/>
        </w:rPr>
        <w:t>αριθμ</w:t>
      </w:r>
      <w:proofErr w:type="spellEnd"/>
      <w:r w:rsidRPr="002E119B">
        <w:rPr>
          <w:rFonts w:ascii="Arial" w:hAnsi="Arial" w:cs="Arial"/>
          <w:bCs/>
          <w:sz w:val="22"/>
          <w:szCs w:val="22"/>
        </w:rPr>
        <w:t xml:space="preserve">. </w:t>
      </w:r>
      <w:r w:rsidR="00682F73" w:rsidRPr="002E119B">
        <w:rPr>
          <w:rFonts w:ascii="Arial" w:hAnsi="Arial" w:cs="Arial"/>
          <w:bCs/>
          <w:sz w:val="22"/>
          <w:szCs w:val="22"/>
        </w:rPr>
        <w:t>23</w:t>
      </w:r>
      <w:r w:rsidRPr="002E119B">
        <w:rPr>
          <w:rFonts w:ascii="Arial" w:hAnsi="Arial" w:cs="Arial"/>
          <w:bCs/>
          <w:sz w:val="22"/>
          <w:szCs w:val="22"/>
        </w:rPr>
        <w:t xml:space="preserve">/2026 μελέτης που συνέταξε  το τμήμα  διαχείρισης και συντήρησης οχημάτων της Διεύθυνσης Περιβάλλοντος του Δήμου </w:t>
      </w:r>
      <w:proofErr w:type="spellStart"/>
      <w:r w:rsidRPr="002E119B">
        <w:rPr>
          <w:rFonts w:ascii="Arial" w:hAnsi="Arial" w:cs="Arial"/>
          <w:bCs/>
          <w:sz w:val="22"/>
          <w:szCs w:val="22"/>
        </w:rPr>
        <w:t>Λεβαδεών</w:t>
      </w:r>
      <w:proofErr w:type="spellEnd"/>
      <w:r w:rsidRPr="002E119B">
        <w:rPr>
          <w:rFonts w:ascii="Arial" w:hAnsi="Arial" w:cs="Arial"/>
          <w:bCs/>
          <w:sz w:val="22"/>
          <w:szCs w:val="22"/>
        </w:rPr>
        <w:t xml:space="preserve"> συνολικού ποσού 155.000,00€ μαζί με ΦΠΑ 24% με τίτλο </w:t>
      </w:r>
      <w:r w:rsidRPr="002E119B">
        <w:rPr>
          <w:rFonts w:ascii="Arial" w:hAnsi="Arial" w:cs="Arial"/>
          <w:sz w:val="22"/>
          <w:szCs w:val="22"/>
        </w:rPr>
        <w:t>«ΠΡΟΜΗΘΕΙΑ ΔΥΟ (2) ΗΛΕΚΤΡΙΚΩΝ ΦΟΡΤΗΓΩΝ ΑΠΟΡΡΙΜΜΑΤΟΦΟΡΩΝ ΔΗΜΟΥ ΛΕΒΑΔΕΩΝ</w:t>
      </w:r>
      <w:r w:rsidRPr="002E119B">
        <w:rPr>
          <w:rFonts w:ascii="Arial" w:hAnsi="Arial" w:cs="Arial"/>
          <w:bCs/>
          <w:sz w:val="22"/>
          <w:szCs w:val="22"/>
        </w:rPr>
        <w:t>».</w:t>
      </w:r>
    </w:p>
    <w:p w:rsidR="008631BE" w:rsidRDefault="008631BE" w:rsidP="00A65C41">
      <w:pPr>
        <w:pStyle w:val="Defaul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πρακτικών φανερής πλειοδοτικής δημοπρασίας (</w:t>
      </w:r>
      <w:proofErr w:type="spellStart"/>
      <w:r>
        <w:rPr>
          <w:rFonts w:ascii="Arial" w:hAnsi="Arial" w:cs="Arial"/>
          <w:sz w:val="22"/>
          <w:szCs w:val="22"/>
        </w:rPr>
        <w:t>αρχικήε</w:t>
      </w:r>
      <w:proofErr w:type="spellEnd"/>
      <w:r>
        <w:rPr>
          <w:rFonts w:ascii="Arial" w:hAnsi="Arial" w:cs="Arial"/>
          <w:sz w:val="22"/>
          <w:szCs w:val="22"/>
        </w:rPr>
        <w:t xml:space="preserve"> και επαναληπτικής) , για την εκμίσθωση καλλιεργήσιμης γης 11,20 στρεμμάτων στην θέση </w:t>
      </w:r>
      <w:proofErr w:type="spellStart"/>
      <w:r>
        <w:rPr>
          <w:rFonts w:ascii="Arial" w:hAnsi="Arial" w:cs="Arial"/>
          <w:sz w:val="22"/>
          <w:szCs w:val="22"/>
        </w:rPr>
        <w:t>΄΄ΜΑΚΡΙΝΑΡΙ΄΄</w:t>
      </w:r>
      <w:proofErr w:type="spellEnd"/>
      <w:r>
        <w:rPr>
          <w:rFonts w:ascii="Arial" w:hAnsi="Arial" w:cs="Arial"/>
          <w:sz w:val="22"/>
          <w:szCs w:val="22"/>
        </w:rPr>
        <w:t xml:space="preserve"> Κοινότητας </w:t>
      </w:r>
      <w:proofErr w:type="spellStart"/>
      <w:r>
        <w:rPr>
          <w:rFonts w:ascii="Arial" w:hAnsi="Arial" w:cs="Arial"/>
          <w:sz w:val="22"/>
          <w:szCs w:val="22"/>
        </w:rPr>
        <w:t>Λαφυστίου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8631BE" w:rsidRDefault="008631BE" w:rsidP="00514EF3">
      <w:pPr>
        <w:pStyle w:val="Default"/>
        <w:numPr>
          <w:ilvl w:val="0"/>
          <w:numId w:val="21"/>
        </w:numPr>
        <w:spacing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Εξέταση αίτησης – ένστασης του κ. </w:t>
      </w:r>
      <w:proofErr w:type="spellStart"/>
      <w:r>
        <w:rPr>
          <w:rFonts w:ascii="Arial" w:hAnsi="Arial" w:cs="Arial"/>
          <w:sz w:val="22"/>
          <w:szCs w:val="22"/>
        </w:rPr>
        <w:t>Βόγγλη</w:t>
      </w:r>
      <w:proofErr w:type="spellEnd"/>
      <w:r>
        <w:rPr>
          <w:rFonts w:ascii="Arial" w:hAnsi="Arial" w:cs="Arial"/>
          <w:sz w:val="22"/>
          <w:szCs w:val="22"/>
        </w:rPr>
        <w:t xml:space="preserve"> Δημητρίου του Παρασκευ</w:t>
      </w:r>
      <w:r w:rsidR="00AF13AD">
        <w:rPr>
          <w:rFonts w:ascii="Arial" w:hAnsi="Arial" w:cs="Arial"/>
          <w:sz w:val="22"/>
          <w:szCs w:val="22"/>
        </w:rPr>
        <w:t>ά</w:t>
      </w:r>
      <w:r>
        <w:rPr>
          <w:rFonts w:ascii="Arial" w:hAnsi="Arial" w:cs="Arial"/>
          <w:sz w:val="22"/>
          <w:szCs w:val="22"/>
        </w:rPr>
        <w:t xml:space="preserve"> κατά της </w:t>
      </w:r>
      <w:proofErr w:type="spellStart"/>
      <w:r>
        <w:rPr>
          <w:rFonts w:ascii="Arial" w:hAnsi="Arial" w:cs="Arial"/>
          <w:sz w:val="22"/>
          <w:szCs w:val="22"/>
        </w:rPr>
        <w:t>υπ΄αριθ</w:t>
      </w:r>
      <w:proofErr w:type="spellEnd"/>
      <w:r>
        <w:rPr>
          <w:rFonts w:ascii="Arial" w:hAnsi="Arial" w:cs="Arial"/>
          <w:sz w:val="22"/>
          <w:szCs w:val="22"/>
        </w:rPr>
        <w:t>. 134/19-06-2026 απόφασ</w:t>
      </w:r>
      <w:r w:rsidR="002B67A3">
        <w:rPr>
          <w:rFonts w:ascii="Arial" w:hAnsi="Arial" w:cs="Arial"/>
          <w:sz w:val="22"/>
          <w:szCs w:val="22"/>
        </w:rPr>
        <w:t>η</w:t>
      </w:r>
      <w:r>
        <w:rPr>
          <w:rFonts w:ascii="Arial" w:hAnsi="Arial" w:cs="Arial"/>
          <w:sz w:val="22"/>
          <w:szCs w:val="22"/>
        </w:rPr>
        <w:t xml:space="preserve">ς 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, περί επιβολής προστίμου για αυθαίρετη χρήση κοινόχρηστου χώρου για το περίπτερο που βρ</w:t>
      </w:r>
      <w:r w:rsidR="00AF13AD">
        <w:rPr>
          <w:rFonts w:ascii="Arial" w:hAnsi="Arial" w:cs="Arial"/>
          <w:sz w:val="22"/>
          <w:szCs w:val="22"/>
        </w:rPr>
        <w:t>ί</w:t>
      </w:r>
      <w:r>
        <w:rPr>
          <w:rFonts w:ascii="Arial" w:hAnsi="Arial" w:cs="Arial"/>
          <w:sz w:val="22"/>
          <w:szCs w:val="22"/>
        </w:rPr>
        <w:t xml:space="preserve">σκεται στην πλατεία </w:t>
      </w:r>
      <w:r w:rsidR="002B67A3">
        <w:rPr>
          <w:rFonts w:ascii="Arial" w:hAnsi="Arial" w:cs="Arial"/>
          <w:sz w:val="22"/>
          <w:szCs w:val="22"/>
        </w:rPr>
        <w:t>Εθνικής Αντίστασης (Πρόστιμο κατάληψης καθώς και το ψηφιακό τέλος).</w:t>
      </w:r>
    </w:p>
    <w:p w:rsidR="002E119B" w:rsidRDefault="00236837" w:rsidP="00514EF3">
      <w:pPr>
        <w:pStyle w:val="Default"/>
        <w:numPr>
          <w:ilvl w:val="0"/>
          <w:numId w:val="21"/>
        </w:numPr>
        <w:spacing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Αποδοχή πρότασης διακανονισμού ληξιπρ</w:t>
      </w:r>
      <w:r w:rsidR="00122B0B">
        <w:rPr>
          <w:rFonts w:ascii="Arial" w:hAnsi="Arial" w:cs="Arial"/>
          <w:sz w:val="22"/>
          <w:szCs w:val="22"/>
        </w:rPr>
        <w:t>ό</w:t>
      </w:r>
      <w:r>
        <w:rPr>
          <w:rFonts w:ascii="Arial" w:hAnsi="Arial" w:cs="Arial"/>
          <w:sz w:val="22"/>
          <w:szCs w:val="22"/>
        </w:rPr>
        <w:t xml:space="preserve">θεσμων οφειλών του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προς την ΔΕΥΑ Λιβαδειάς.</w:t>
      </w:r>
    </w:p>
    <w:p w:rsidR="002B67A3" w:rsidRPr="002B67A3" w:rsidRDefault="002B67A3" w:rsidP="00514EF3">
      <w:pPr>
        <w:pStyle w:val="Default"/>
        <w:numPr>
          <w:ilvl w:val="0"/>
          <w:numId w:val="21"/>
        </w:num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B67A3">
        <w:rPr>
          <w:rFonts w:ascii="Arial" w:hAnsi="Arial" w:cs="Arial"/>
          <w:bCs/>
          <w:sz w:val="22"/>
          <w:szCs w:val="22"/>
          <w:highlight w:val="white"/>
        </w:rPr>
        <w:t xml:space="preserve">Εξειδίκευση πίστωσης ποσού 1.461,60€ για την </w:t>
      </w:r>
      <w:proofErr w:type="spellStart"/>
      <w:r w:rsidRPr="002B67A3">
        <w:rPr>
          <w:rFonts w:ascii="Arial" w:hAnsi="Arial" w:cs="Arial"/>
          <w:bCs/>
          <w:sz w:val="22"/>
          <w:szCs w:val="22"/>
          <w:highlight w:val="white"/>
        </w:rPr>
        <w:t>συνδιοργάνωση</w:t>
      </w:r>
      <w:proofErr w:type="spellEnd"/>
      <w:r w:rsidRPr="002B67A3">
        <w:rPr>
          <w:rFonts w:ascii="Arial" w:hAnsi="Arial" w:cs="Arial"/>
          <w:bCs/>
          <w:sz w:val="22"/>
          <w:szCs w:val="22"/>
          <w:highlight w:val="white"/>
        </w:rPr>
        <w:t xml:space="preserve"> αθλητικής εκδήλωσης με τίτλο: «</w:t>
      </w:r>
      <w:r w:rsidRPr="002B67A3">
        <w:rPr>
          <w:rFonts w:ascii="Arial" w:hAnsi="Arial" w:cs="Arial"/>
          <w:bCs/>
          <w:sz w:val="22"/>
          <w:szCs w:val="22"/>
          <w:highlight w:val="white"/>
          <w:lang w:val="en-US"/>
        </w:rPr>
        <w:t>Basket</w:t>
      </w:r>
      <w:r w:rsidRPr="002B67A3">
        <w:rPr>
          <w:rFonts w:ascii="Arial" w:hAnsi="Arial" w:cs="Arial"/>
          <w:bCs/>
          <w:sz w:val="22"/>
          <w:szCs w:val="22"/>
          <w:highlight w:val="white"/>
        </w:rPr>
        <w:t xml:space="preserve"> </w:t>
      </w:r>
      <w:r w:rsidRPr="002B67A3">
        <w:rPr>
          <w:rFonts w:ascii="Arial" w:hAnsi="Arial" w:cs="Arial"/>
          <w:bCs/>
          <w:sz w:val="22"/>
          <w:szCs w:val="22"/>
          <w:highlight w:val="white"/>
          <w:lang w:val="en-US"/>
        </w:rPr>
        <w:t>ball</w:t>
      </w:r>
      <w:r w:rsidRPr="002B67A3">
        <w:rPr>
          <w:rFonts w:ascii="Arial" w:hAnsi="Arial" w:cs="Arial"/>
          <w:bCs/>
          <w:sz w:val="22"/>
          <w:szCs w:val="22"/>
          <w:highlight w:val="white"/>
        </w:rPr>
        <w:t xml:space="preserve"> </w:t>
      </w:r>
      <w:r w:rsidRPr="002B67A3">
        <w:rPr>
          <w:rFonts w:ascii="Arial" w:hAnsi="Arial" w:cs="Arial"/>
          <w:bCs/>
          <w:sz w:val="22"/>
          <w:szCs w:val="22"/>
          <w:highlight w:val="white"/>
          <w:lang w:val="en-US"/>
        </w:rPr>
        <w:t>Camp</w:t>
      </w:r>
      <w:r w:rsidRPr="002B67A3">
        <w:rPr>
          <w:rFonts w:ascii="Arial" w:hAnsi="Arial" w:cs="Arial"/>
          <w:bCs/>
          <w:sz w:val="22"/>
          <w:szCs w:val="22"/>
          <w:highlight w:val="white"/>
        </w:rPr>
        <w:t xml:space="preserve"> Περιφέρειας Στερεάς Ελλάδας 2026» από τις 06 </w:t>
      </w:r>
      <w:proofErr w:type="spellStart"/>
      <w:r w:rsidRPr="002B67A3">
        <w:rPr>
          <w:rFonts w:ascii="Arial" w:hAnsi="Arial" w:cs="Arial"/>
          <w:bCs/>
          <w:sz w:val="22"/>
          <w:szCs w:val="22"/>
          <w:highlight w:val="white"/>
        </w:rPr>
        <w:t>εώς</w:t>
      </w:r>
      <w:proofErr w:type="spellEnd"/>
      <w:r w:rsidRPr="002B67A3">
        <w:rPr>
          <w:rFonts w:ascii="Arial" w:hAnsi="Arial" w:cs="Arial"/>
          <w:bCs/>
          <w:sz w:val="22"/>
          <w:szCs w:val="22"/>
          <w:highlight w:val="white"/>
        </w:rPr>
        <w:t xml:space="preserve"> 11 Ιουλίου 2026 στη Λιβαδειά.</w:t>
      </w:r>
    </w:p>
    <w:p w:rsidR="002B67A3" w:rsidRPr="00BD707A" w:rsidRDefault="002B67A3" w:rsidP="00514EF3">
      <w:pPr>
        <w:pStyle w:val="Default"/>
        <w:numPr>
          <w:ilvl w:val="0"/>
          <w:numId w:val="21"/>
        </w:num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B67A3">
        <w:rPr>
          <w:rFonts w:ascii="Arial" w:eastAsia="SimSun" w:hAnsi="Arial" w:cs="Arial"/>
          <w:sz w:val="22"/>
          <w:szCs w:val="22"/>
          <w:highlight w:val="white"/>
        </w:rPr>
        <w:t xml:space="preserve">Εξειδίκευση πίστωσης ποσού 1.345,00€ για την </w:t>
      </w:r>
      <w:proofErr w:type="spellStart"/>
      <w:r w:rsidRPr="002B67A3">
        <w:rPr>
          <w:rFonts w:ascii="Arial" w:eastAsia="SimSun" w:hAnsi="Arial" w:cs="Arial"/>
          <w:sz w:val="22"/>
          <w:szCs w:val="22"/>
          <w:highlight w:val="white"/>
        </w:rPr>
        <w:t>συνδιοργάνωση</w:t>
      </w:r>
      <w:proofErr w:type="spellEnd"/>
      <w:r w:rsidRPr="002B67A3">
        <w:rPr>
          <w:rFonts w:ascii="Arial" w:eastAsia="SimSun" w:hAnsi="Arial" w:cs="Arial"/>
          <w:sz w:val="22"/>
          <w:szCs w:val="22"/>
          <w:highlight w:val="white"/>
        </w:rPr>
        <w:t xml:space="preserve"> με τον ΑΚΟΛ Λιβαδειάς, αθλητικής εκδήλωσης με τίτλο: 3</w:t>
      </w:r>
      <w:r w:rsidRPr="002B67A3">
        <w:rPr>
          <w:rFonts w:ascii="Arial" w:eastAsia="SimSun" w:hAnsi="Arial" w:cs="Arial"/>
          <w:sz w:val="22"/>
          <w:szCs w:val="22"/>
          <w:highlight w:val="white"/>
          <w:vertAlign w:val="superscript"/>
        </w:rPr>
        <w:t xml:space="preserve">ος </w:t>
      </w:r>
      <w:r w:rsidRPr="002B67A3">
        <w:rPr>
          <w:rFonts w:ascii="Arial" w:eastAsia="SimSun" w:hAnsi="Arial" w:cs="Arial"/>
          <w:sz w:val="22"/>
          <w:szCs w:val="22"/>
          <w:highlight w:val="white"/>
        </w:rPr>
        <w:t>Ποδηλατικός Γύρος Λιβαδειάς στις 5 Ιουλίου 2026 στη Λιβαδειά.</w:t>
      </w:r>
    </w:p>
    <w:p w:rsidR="00BD707A" w:rsidRPr="00236837" w:rsidRDefault="00BD707A" w:rsidP="00514EF3">
      <w:pPr>
        <w:pStyle w:val="Default"/>
        <w:numPr>
          <w:ilvl w:val="0"/>
          <w:numId w:val="21"/>
        </w:numPr>
        <w:spacing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Αποδοχή </w:t>
      </w:r>
      <w:proofErr w:type="spellStart"/>
      <w:r>
        <w:rPr>
          <w:rFonts w:ascii="Arial" w:hAnsi="Arial" w:cs="Arial"/>
          <w:bCs/>
          <w:sz w:val="22"/>
          <w:szCs w:val="22"/>
        </w:rPr>
        <w:t>δωρεάς–χορηγίας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ποσού 9.000,00€ από την εταιρεία Αλουμίνιον της Ελλάδος-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US"/>
        </w:rPr>
        <w:t>Metlen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n-US"/>
        </w:rPr>
        <w:t>Energy</w:t>
      </w:r>
      <w:r>
        <w:rPr>
          <w:rFonts w:ascii="Arial" w:hAnsi="Arial" w:cs="Arial"/>
          <w:color w:val="auto"/>
          <w:sz w:val="22"/>
          <w:szCs w:val="22"/>
        </w:rPr>
        <w:t xml:space="preserve"> &amp; </w:t>
      </w:r>
      <w:r>
        <w:rPr>
          <w:rFonts w:ascii="Arial" w:hAnsi="Arial" w:cs="Arial"/>
          <w:color w:val="auto"/>
          <w:sz w:val="22"/>
          <w:szCs w:val="22"/>
          <w:lang w:val="en-US"/>
        </w:rPr>
        <w:t>Metals</w:t>
      </w:r>
      <w:r>
        <w:rPr>
          <w:rFonts w:ascii="Arial" w:hAnsi="Arial" w:cs="Arial"/>
          <w:color w:val="auto"/>
          <w:sz w:val="22"/>
          <w:szCs w:val="22"/>
        </w:rPr>
        <w:t xml:space="preserve"> για την  επανέκδοση λευκώματος με τίτλο ’’Ξένοι περιηγητές στην Προεπαναστατική και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Μετεπαναστατική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Λιβαδειά΄΄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του συγγραφέα Λουκά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Γερούλια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και ορισμός τριμελούς επιτροπής.</w:t>
      </w:r>
    </w:p>
    <w:p w:rsidR="00236837" w:rsidRPr="002B67A3" w:rsidRDefault="00236837" w:rsidP="00514EF3">
      <w:pPr>
        <w:pStyle w:val="Default"/>
        <w:numPr>
          <w:ilvl w:val="0"/>
          <w:numId w:val="21"/>
        </w:numPr>
        <w:spacing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Αποδοχή χορηγίας στο 1</w:t>
      </w:r>
      <w:r w:rsidRPr="00236837">
        <w:rPr>
          <w:rFonts w:ascii="Arial" w:eastAsia="SimSun" w:hAnsi="Arial" w:cs="Arial"/>
          <w:sz w:val="22"/>
          <w:szCs w:val="22"/>
          <w:vertAlign w:val="superscript"/>
        </w:rPr>
        <w:t>ο</w:t>
      </w:r>
      <w:r>
        <w:rPr>
          <w:rFonts w:ascii="Arial" w:eastAsia="SimSun" w:hAnsi="Arial" w:cs="Arial"/>
          <w:sz w:val="22"/>
          <w:szCs w:val="22"/>
        </w:rPr>
        <w:t xml:space="preserve"> Νηπιαγωγείο Λιβαδειάς.</w:t>
      </w:r>
    </w:p>
    <w:p w:rsidR="002B67A3" w:rsidRDefault="002B67A3" w:rsidP="00514EF3">
      <w:pPr>
        <w:pStyle w:val="Default"/>
        <w:numPr>
          <w:ilvl w:val="0"/>
          <w:numId w:val="21"/>
        </w:numPr>
        <w:spacing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Απαλλαγή υπολόγου και έγκριση απόδοσης λογαριασμού του αριθ. 631/2026 Χρηματικού Εντάλματος Προπληρωμής.</w:t>
      </w:r>
    </w:p>
    <w:p w:rsidR="004336C2" w:rsidRPr="002B67A3" w:rsidRDefault="004336C2" w:rsidP="00514EF3">
      <w:pPr>
        <w:pStyle w:val="Default"/>
        <w:numPr>
          <w:ilvl w:val="0"/>
          <w:numId w:val="21"/>
        </w:numPr>
        <w:spacing w:line="324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΄Εγκριση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κίνησης υπηρεσιακού οχήματος εκτός ορίων Δήμου </w:t>
      </w:r>
      <w:proofErr w:type="spellStart"/>
      <w:r>
        <w:rPr>
          <w:rFonts w:ascii="Arial" w:hAnsi="Arial" w:cs="Arial"/>
          <w:bCs/>
          <w:sz w:val="22"/>
          <w:szCs w:val="22"/>
        </w:rPr>
        <w:t>Λεβαδέων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:rsidR="00F719A4" w:rsidRPr="00520FEB" w:rsidRDefault="00F719A4" w:rsidP="00E479F5">
      <w:pPr>
        <w:pStyle w:val="Default"/>
        <w:spacing w:line="324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DD4206" w:rsidRPr="00EF2911" w:rsidRDefault="00A53E95" w:rsidP="00861231">
      <w:pPr>
        <w:pStyle w:val="af0"/>
        <w:rPr>
          <w:rFonts w:ascii="Arial" w:hAnsi="Arial" w:cs="Arial"/>
          <w:vanish/>
          <w:color w:val="FF0000"/>
          <w:sz w:val="22"/>
          <w:szCs w:val="22"/>
          <w:specVanish/>
        </w:rPr>
      </w:pPr>
      <w:r w:rsidRPr="00EF2911">
        <w:rPr>
          <w:rFonts w:ascii="Arial" w:hAnsi="Arial" w:cs="Arial"/>
          <w:sz w:val="22"/>
          <w:szCs w:val="22"/>
        </w:rPr>
        <w:t xml:space="preserve"> </w:t>
      </w:r>
      <w:r w:rsidR="005108E1" w:rsidRPr="00EF2911">
        <w:rPr>
          <w:rFonts w:ascii="Arial" w:hAnsi="Arial" w:cs="Arial"/>
          <w:sz w:val="22"/>
          <w:szCs w:val="22"/>
        </w:rPr>
        <w:t xml:space="preserve">      </w:t>
      </w:r>
    </w:p>
    <w:p w:rsidR="003E0534" w:rsidRPr="00EF2911" w:rsidRDefault="00DD4206" w:rsidP="00673078">
      <w:pPr>
        <w:pStyle w:val="9"/>
        <w:tabs>
          <w:tab w:val="left" w:pos="9750"/>
        </w:tabs>
        <w:ind w:left="142"/>
        <w:jc w:val="both"/>
        <w:rPr>
          <w:rFonts w:ascii="Arial" w:hAnsi="Arial" w:cs="Arial"/>
        </w:rPr>
      </w:pPr>
      <w:r w:rsidRPr="00EF2911">
        <w:rPr>
          <w:rFonts w:ascii="Arial" w:hAnsi="Arial" w:cs="Arial"/>
          <w:b/>
          <w:color w:val="FF0000"/>
          <w:spacing w:val="2"/>
        </w:rPr>
        <w:t xml:space="preserve"> </w:t>
      </w:r>
      <w:r w:rsidRPr="00EF2911">
        <w:rPr>
          <w:rFonts w:ascii="Arial" w:hAnsi="Arial" w:cs="Arial"/>
          <w:spacing w:val="2"/>
        </w:rPr>
        <w:t xml:space="preserve"> </w:t>
      </w:r>
      <w:r w:rsidRPr="00EF2911">
        <w:rPr>
          <w:rFonts w:ascii="Arial" w:hAnsi="Arial" w:cs="Arial"/>
          <w:bCs/>
          <w:iCs/>
        </w:rPr>
        <w:t xml:space="preserve"> </w:t>
      </w:r>
    </w:p>
    <w:p w:rsidR="003D01D0" w:rsidRPr="00BC6EE4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BC6EE4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BC6EE4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BC6EE4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BC6EE4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BC6EE4">
        <w:rPr>
          <w:rFonts w:ascii="Arial" w:hAnsi="Arial" w:cs="Arial"/>
          <w:b/>
          <w:sz w:val="22"/>
          <w:szCs w:val="22"/>
        </w:rPr>
        <w:t xml:space="preserve"> </w:t>
      </w: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Pr="00BC6EE4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</w:p>
    <w:sectPr w:rsidR="00687262" w:rsidRPr="00BC6EE4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8A6" w:rsidRDefault="007768A6">
      <w:r>
        <w:separator/>
      </w:r>
    </w:p>
  </w:endnote>
  <w:endnote w:type="continuationSeparator" w:id="0">
    <w:p w:rsidR="007768A6" w:rsidRDefault="00776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8A6" w:rsidRDefault="007768A6">
      <w:r>
        <w:separator/>
      </w:r>
    </w:p>
  </w:footnote>
  <w:footnote w:type="continuationSeparator" w:id="0">
    <w:p w:rsidR="007768A6" w:rsidRDefault="00776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1BE" w:rsidRDefault="00053593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8631BE" w:rsidRDefault="00053593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8631B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83963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1BE" w:rsidRDefault="008631B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4">
    <w:nsid w:val="02187C93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0C21127F"/>
    <w:multiLevelType w:val="hybridMultilevel"/>
    <w:tmpl w:val="639CDEC4"/>
    <w:lvl w:ilvl="0" w:tplc="7E4EEE1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E17A22"/>
    <w:multiLevelType w:val="hybridMultilevel"/>
    <w:tmpl w:val="60E479E8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EB51BC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83823"/>
    <w:multiLevelType w:val="hybridMultilevel"/>
    <w:tmpl w:val="436262DE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92EA2"/>
    <w:multiLevelType w:val="hybridMultilevel"/>
    <w:tmpl w:val="80F6DBBA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6477F4A"/>
    <w:multiLevelType w:val="hybridMultilevel"/>
    <w:tmpl w:val="355A23EC"/>
    <w:lvl w:ilvl="0" w:tplc="DDB63F1A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FFD043B"/>
    <w:multiLevelType w:val="hybridMultilevel"/>
    <w:tmpl w:val="FBD243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6B340D78">
      <w:start w:val="94"/>
      <w:numFmt w:val="decimal"/>
      <w:lvlText w:val="%2"/>
      <w:lvlJc w:val="left"/>
      <w:pPr>
        <w:ind w:left="1440" w:hanging="360"/>
      </w:pPr>
      <w:rPr>
        <w:rFonts w:ascii="Verdana" w:hAnsi="Verdana" w:cs="Verdana" w:hint="default"/>
        <w:sz w:val="2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E5776"/>
    <w:multiLevelType w:val="hybridMultilevel"/>
    <w:tmpl w:val="80326D42"/>
    <w:lvl w:ilvl="0" w:tplc="0B46F8E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8BE1163"/>
    <w:multiLevelType w:val="hybridMultilevel"/>
    <w:tmpl w:val="639CDEC4"/>
    <w:lvl w:ilvl="0" w:tplc="7E4EEE1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0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8"/>
  </w:num>
  <w:num w:numId="5">
    <w:abstractNumId w:val="20"/>
  </w:num>
  <w:num w:numId="6">
    <w:abstractNumId w:val="2"/>
  </w:num>
  <w:num w:numId="7">
    <w:abstractNumId w:val="19"/>
  </w:num>
  <w:num w:numId="8">
    <w:abstractNumId w:val="17"/>
  </w:num>
  <w:num w:numId="9">
    <w:abstractNumId w:val="12"/>
  </w:num>
  <w:num w:numId="10">
    <w:abstractNumId w:val="13"/>
  </w:num>
  <w:num w:numId="11">
    <w:abstractNumId w:val="4"/>
  </w:num>
  <w:num w:numId="12">
    <w:abstractNumId w:val="1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6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6"/>
  </w:num>
  <w:num w:numId="22">
    <w:abstractNumId w:val="9"/>
  </w:num>
  <w:num w:numId="23">
    <w:abstractNumId w:val="15"/>
  </w:num>
  <w:num w:numId="24">
    <w:abstractNumId w:val="11"/>
  </w:num>
  <w:num w:numId="25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3981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073EA"/>
    <w:rsid w:val="0001052B"/>
    <w:rsid w:val="000107BC"/>
    <w:rsid w:val="00010C0B"/>
    <w:rsid w:val="00011406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5A6F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9A3"/>
    <w:rsid w:val="00023EE0"/>
    <w:rsid w:val="0002407F"/>
    <w:rsid w:val="00024BD8"/>
    <w:rsid w:val="00025416"/>
    <w:rsid w:val="000254C2"/>
    <w:rsid w:val="00025EAF"/>
    <w:rsid w:val="000262B9"/>
    <w:rsid w:val="000270C6"/>
    <w:rsid w:val="000276FD"/>
    <w:rsid w:val="00030204"/>
    <w:rsid w:val="000306BA"/>
    <w:rsid w:val="0003070D"/>
    <w:rsid w:val="00031989"/>
    <w:rsid w:val="0003230D"/>
    <w:rsid w:val="000323A3"/>
    <w:rsid w:val="00032E00"/>
    <w:rsid w:val="00032EB0"/>
    <w:rsid w:val="00033AA4"/>
    <w:rsid w:val="00034547"/>
    <w:rsid w:val="000349C9"/>
    <w:rsid w:val="00035439"/>
    <w:rsid w:val="00035932"/>
    <w:rsid w:val="00035D8B"/>
    <w:rsid w:val="00035F92"/>
    <w:rsid w:val="00036337"/>
    <w:rsid w:val="000367D1"/>
    <w:rsid w:val="00037655"/>
    <w:rsid w:val="000379FE"/>
    <w:rsid w:val="00037E45"/>
    <w:rsid w:val="00040219"/>
    <w:rsid w:val="00040A76"/>
    <w:rsid w:val="0004135B"/>
    <w:rsid w:val="0004153A"/>
    <w:rsid w:val="00041CEB"/>
    <w:rsid w:val="00041E9D"/>
    <w:rsid w:val="00042516"/>
    <w:rsid w:val="00042928"/>
    <w:rsid w:val="00042F34"/>
    <w:rsid w:val="00043599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93F"/>
    <w:rsid w:val="00046D78"/>
    <w:rsid w:val="00046F85"/>
    <w:rsid w:val="00047093"/>
    <w:rsid w:val="000479F2"/>
    <w:rsid w:val="00050360"/>
    <w:rsid w:val="00050374"/>
    <w:rsid w:val="00050865"/>
    <w:rsid w:val="0005188E"/>
    <w:rsid w:val="0005205B"/>
    <w:rsid w:val="000528F1"/>
    <w:rsid w:val="00053252"/>
    <w:rsid w:val="0005330A"/>
    <w:rsid w:val="00053593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807"/>
    <w:rsid w:val="000609EC"/>
    <w:rsid w:val="00060AED"/>
    <w:rsid w:val="00060F79"/>
    <w:rsid w:val="00061170"/>
    <w:rsid w:val="00061446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A5D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2B2B"/>
    <w:rsid w:val="0008332E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2083"/>
    <w:rsid w:val="00092110"/>
    <w:rsid w:val="0009303C"/>
    <w:rsid w:val="000938C8"/>
    <w:rsid w:val="000940C0"/>
    <w:rsid w:val="00094442"/>
    <w:rsid w:val="0009536D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514"/>
    <w:rsid w:val="000B2653"/>
    <w:rsid w:val="000B2F68"/>
    <w:rsid w:val="000B32A8"/>
    <w:rsid w:val="000B33B1"/>
    <w:rsid w:val="000B396A"/>
    <w:rsid w:val="000B3E6E"/>
    <w:rsid w:val="000B41D3"/>
    <w:rsid w:val="000B4FD4"/>
    <w:rsid w:val="000B58D0"/>
    <w:rsid w:val="000B5A30"/>
    <w:rsid w:val="000B5CA6"/>
    <w:rsid w:val="000B5DAA"/>
    <w:rsid w:val="000B6F4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230"/>
    <w:rsid w:val="000C4660"/>
    <w:rsid w:val="000C5135"/>
    <w:rsid w:val="000C52A0"/>
    <w:rsid w:val="000C5433"/>
    <w:rsid w:val="000C544C"/>
    <w:rsid w:val="000C56B1"/>
    <w:rsid w:val="000C58EB"/>
    <w:rsid w:val="000C5ABB"/>
    <w:rsid w:val="000C5D03"/>
    <w:rsid w:val="000C6291"/>
    <w:rsid w:val="000C6C87"/>
    <w:rsid w:val="000C6F7D"/>
    <w:rsid w:val="000C70CA"/>
    <w:rsid w:val="000C73B9"/>
    <w:rsid w:val="000C7520"/>
    <w:rsid w:val="000C7595"/>
    <w:rsid w:val="000C7C47"/>
    <w:rsid w:val="000D01D5"/>
    <w:rsid w:val="000D0516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A93"/>
    <w:rsid w:val="000D6BB3"/>
    <w:rsid w:val="000D6C4C"/>
    <w:rsid w:val="000D747C"/>
    <w:rsid w:val="000D749C"/>
    <w:rsid w:val="000D7914"/>
    <w:rsid w:val="000D7A24"/>
    <w:rsid w:val="000D7C7D"/>
    <w:rsid w:val="000E1218"/>
    <w:rsid w:val="000E12B2"/>
    <w:rsid w:val="000E1CBC"/>
    <w:rsid w:val="000E1E64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581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5FD"/>
    <w:rsid w:val="00105929"/>
    <w:rsid w:val="00105C06"/>
    <w:rsid w:val="00106489"/>
    <w:rsid w:val="001068E9"/>
    <w:rsid w:val="0010695D"/>
    <w:rsid w:val="00106E23"/>
    <w:rsid w:val="0010704F"/>
    <w:rsid w:val="00107170"/>
    <w:rsid w:val="001075D3"/>
    <w:rsid w:val="00107931"/>
    <w:rsid w:val="00107B7F"/>
    <w:rsid w:val="00110720"/>
    <w:rsid w:val="0011088E"/>
    <w:rsid w:val="0011134E"/>
    <w:rsid w:val="00112291"/>
    <w:rsid w:val="00112451"/>
    <w:rsid w:val="001124FD"/>
    <w:rsid w:val="001128F2"/>
    <w:rsid w:val="0011328D"/>
    <w:rsid w:val="00113BFF"/>
    <w:rsid w:val="00113D89"/>
    <w:rsid w:val="001147EB"/>
    <w:rsid w:val="00114BF8"/>
    <w:rsid w:val="00114C47"/>
    <w:rsid w:val="00114E00"/>
    <w:rsid w:val="001163F1"/>
    <w:rsid w:val="00116A2C"/>
    <w:rsid w:val="0011732D"/>
    <w:rsid w:val="00117747"/>
    <w:rsid w:val="00117ACF"/>
    <w:rsid w:val="00120A7C"/>
    <w:rsid w:val="00120B23"/>
    <w:rsid w:val="00120C2F"/>
    <w:rsid w:val="00121106"/>
    <w:rsid w:val="0012117B"/>
    <w:rsid w:val="00121291"/>
    <w:rsid w:val="001221DD"/>
    <w:rsid w:val="0012297B"/>
    <w:rsid w:val="00122B0B"/>
    <w:rsid w:val="00122DEF"/>
    <w:rsid w:val="001232D0"/>
    <w:rsid w:val="0012343A"/>
    <w:rsid w:val="0012358B"/>
    <w:rsid w:val="00123B5E"/>
    <w:rsid w:val="00124336"/>
    <w:rsid w:val="0012433D"/>
    <w:rsid w:val="0012474F"/>
    <w:rsid w:val="00124E0E"/>
    <w:rsid w:val="001255BE"/>
    <w:rsid w:val="00125998"/>
    <w:rsid w:val="001259DA"/>
    <w:rsid w:val="00125F5F"/>
    <w:rsid w:val="0012686B"/>
    <w:rsid w:val="00127296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B14"/>
    <w:rsid w:val="00132FAE"/>
    <w:rsid w:val="0013349E"/>
    <w:rsid w:val="001334D1"/>
    <w:rsid w:val="00134CDD"/>
    <w:rsid w:val="00134D72"/>
    <w:rsid w:val="00134F6A"/>
    <w:rsid w:val="001350FB"/>
    <w:rsid w:val="0013542B"/>
    <w:rsid w:val="00135449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37DDB"/>
    <w:rsid w:val="0014082C"/>
    <w:rsid w:val="00140BF2"/>
    <w:rsid w:val="00140DA0"/>
    <w:rsid w:val="00141295"/>
    <w:rsid w:val="00141595"/>
    <w:rsid w:val="001416F1"/>
    <w:rsid w:val="00141D64"/>
    <w:rsid w:val="0014209D"/>
    <w:rsid w:val="00142BB9"/>
    <w:rsid w:val="00142FC1"/>
    <w:rsid w:val="001439E5"/>
    <w:rsid w:val="00143C5F"/>
    <w:rsid w:val="00144E3D"/>
    <w:rsid w:val="00145E28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B1C"/>
    <w:rsid w:val="00152EB2"/>
    <w:rsid w:val="0015315F"/>
    <w:rsid w:val="00153497"/>
    <w:rsid w:val="001534C1"/>
    <w:rsid w:val="00153978"/>
    <w:rsid w:val="00153984"/>
    <w:rsid w:val="00153F92"/>
    <w:rsid w:val="001540BA"/>
    <w:rsid w:val="001541D1"/>
    <w:rsid w:val="001542A9"/>
    <w:rsid w:val="0015489F"/>
    <w:rsid w:val="0015491D"/>
    <w:rsid w:val="00154A83"/>
    <w:rsid w:val="00155499"/>
    <w:rsid w:val="00155608"/>
    <w:rsid w:val="001557D3"/>
    <w:rsid w:val="0015639B"/>
    <w:rsid w:val="0015671E"/>
    <w:rsid w:val="00156A52"/>
    <w:rsid w:val="00157707"/>
    <w:rsid w:val="001603C3"/>
    <w:rsid w:val="00160483"/>
    <w:rsid w:val="001609DB"/>
    <w:rsid w:val="00160CD3"/>
    <w:rsid w:val="00161450"/>
    <w:rsid w:val="00161ACF"/>
    <w:rsid w:val="00162B01"/>
    <w:rsid w:val="0016373F"/>
    <w:rsid w:val="00164178"/>
    <w:rsid w:val="001651B6"/>
    <w:rsid w:val="001651F3"/>
    <w:rsid w:val="00165669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03B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0D5"/>
    <w:rsid w:val="001733DC"/>
    <w:rsid w:val="00173D15"/>
    <w:rsid w:val="00173EE0"/>
    <w:rsid w:val="00174223"/>
    <w:rsid w:val="0017470E"/>
    <w:rsid w:val="00175BA8"/>
    <w:rsid w:val="00175F64"/>
    <w:rsid w:val="00176298"/>
    <w:rsid w:val="0017659B"/>
    <w:rsid w:val="00177214"/>
    <w:rsid w:val="001773C6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2D3F"/>
    <w:rsid w:val="00193EB8"/>
    <w:rsid w:val="001944FD"/>
    <w:rsid w:val="001946A1"/>
    <w:rsid w:val="00195168"/>
    <w:rsid w:val="001951CE"/>
    <w:rsid w:val="001954A7"/>
    <w:rsid w:val="00195D35"/>
    <w:rsid w:val="00195EDA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3D2"/>
    <w:rsid w:val="001A2534"/>
    <w:rsid w:val="001A2E99"/>
    <w:rsid w:val="001A2EAB"/>
    <w:rsid w:val="001A308C"/>
    <w:rsid w:val="001A30C4"/>
    <w:rsid w:val="001A3551"/>
    <w:rsid w:val="001A3599"/>
    <w:rsid w:val="001A387C"/>
    <w:rsid w:val="001A3916"/>
    <w:rsid w:val="001A4AE1"/>
    <w:rsid w:val="001A5076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097"/>
    <w:rsid w:val="001B05CA"/>
    <w:rsid w:val="001B09D6"/>
    <w:rsid w:val="001B0A38"/>
    <w:rsid w:val="001B0CAB"/>
    <w:rsid w:val="001B0D83"/>
    <w:rsid w:val="001B0FDC"/>
    <w:rsid w:val="001B1B47"/>
    <w:rsid w:val="001B1EE1"/>
    <w:rsid w:val="001B2D36"/>
    <w:rsid w:val="001B341F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5ECD"/>
    <w:rsid w:val="001B63B0"/>
    <w:rsid w:val="001B6EF3"/>
    <w:rsid w:val="001B7168"/>
    <w:rsid w:val="001B7C2F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250"/>
    <w:rsid w:val="001C3ED9"/>
    <w:rsid w:val="001C408B"/>
    <w:rsid w:val="001C4737"/>
    <w:rsid w:val="001C4CB7"/>
    <w:rsid w:val="001C55EE"/>
    <w:rsid w:val="001C590A"/>
    <w:rsid w:val="001C5CC6"/>
    <w:rsid w:val="001C75F2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14E"/>
    <w:rsid w:val="001D4948"/>
    <w:rsid w:val="001D4B9E"/>
    <w:rsid w:val="001D4E8C"/>
    <w:rsid w:val="001D4F15"/>
    <w:rsid w:val="001D58D6"/>
    <w:rsid w:val="001D6379"/>
    <w:rsid w:val="001D6664"/>
    <w:rsid w:val="001D74E6"/>
    <w:rsid w:val="001D7594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5A5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1351"/>
    <w:rsid w:val="001F24C9"/>
    <w:rsid w:val="001F2EB3"/>
    <w:rsid w:val="001F43B5"/>
    <w:rsid w:val="001F468A"/>
    <w:rsid w:val="001F4B16"/>
    <w:rsid w:val="001F4E2E"/>
    <w:rsid w:val="001F4EC6"/>
    <w:rsid w:val="001F674C"/>
    <w:rsid w:val="001F683E"/>
    <w:rsid w:val="001F6DCF"/>
    <w:rsid w:val="001F6E00"/>
    <w:rsid w:val="001F6ECE"/>
    <w:rsid w:val="001F6F63"/>
    <w:rsid w:val="001F75D2"/>
    <w:rsid w:val="001F7D01"/>
    <w:rsid w:val="0020064B"/>
    <w:rsid w:val="00201046"/>
    <w:rsid w:val="002010E3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A54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5CC9"/>
    <w:rsid w:val="00216030"/>
    <w:rsid w:val="00216564"/>
    <w:rsid w:val="0021690D"/>
    <w:rsid w:val="00216F8E"/>
    <w:rsid w:val="002173AB"/>
    <w:rsid w:val="0022075F"/>
    <w:rsid w:val="00220C8B"/>
    <w:rsid w:val="0022103E"/>
    <w:rsid w:val="00221108"/>
    <w:rsid w:val="002213B1"/>
    <w:rsid w:val="00221984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47A0"/>
    <w:rsid w:val="0022536B"/>
    <w:rsid w:val="002270E2"/>
    <w:rsid w:val="00227B71"/>
    <w:rsid w:val="00227E0C"/>
    <w:rsid w:val="00230221"/>
    <w:rsid w:val="00230858"/>
    <w:rsid w:val="00230C70"/>
    <w:rsid w:val="00231168"/>
    <w:rsid w:val="00231240"/>
    <w:rsid w:val="002319DA"/>
    <w:rsid w:val="002323D2"/>
    <w:rsid w:val="002335F8"/>
    <w:rsid w:val="00234A17"/>
    <w:rsid w:val="00235505"/>
    <w:rsid w:val="00236837"/>
    <w:rsid w:val="00236A22"/>
    <w:rsid w:val="00237748"/>
    <w:rsid w:val="00237A26"/>
    <w:rsid w:val="0024025F"/>
    <w:rsid w:val="00240509"/>
    <w:rsid w:val="002414B6"/>
    <w:rsid w:val="00241C80"/>
    <w:rsid w:val="00241C98"/>
    <w:rsid w:val="00242795"/>
    <w:rsid w:val="00242AD5"/>
    <w:rsid w:val="00242D0F"/>
    <w:rsid w:val="00242E36"/>
    <w:rsid w:val="0024377D"/>
    <w:rsid w:val="00243852"/>
    <w:rsid w:val="00243B2B"/>
    <w:rsid w:val="002442A3"/>
    <w:rsid w:val="00244670"/>
    <w:rsid w:val="00244E7C"/>
    <w:rsid w:val="00244FCE"/>
    <w:rsid w:val="00245099"/>
    <w:rsid w:val="00245108"/>
    <w:rsid w:val="00245404"/>
    <w:rsid w:val="002455C9"/>
    <w:rsid w:val="002457E5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74"/>
    <w:rsid w:val="00247C9F"/>
    <w:rsid w:val="00247ECD"/>
    <w:rsid w:val="00247EF6"/>
    <w:rsid w:val="00247F47"/>
    <w:rsid w:val="002504FD"/>
    <w:rsid w:val="00250D04"/>
    <w:rsid w:val="0025112F"/>
    <w:rsid w:val="00251273"/>
    <w:rsid w:val="00251791"/>
    <w:rsid w:val="002518E9"/>
    <w:rsid w:val="002523B6"/>
    <w:rsid w:val="00252777"/>
    <w:rsid w:val="0025371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6EA5"/>
    <w:rsid w:val="00256EA7"/>
    <w:rsid w:val="0025714C"/>
    <w:rsid w:val="0025717E"/>
    <w:rsid w:val="002571B6"/>
    <w:rsid w:val="0025731F"/>
    <w:rsid w:val="00257417"/>
    <w:rsid w:val="002576C4"/>
    <w:rsid w:val="002600A4"/>
    <w:rsid w:val="00260641"/>
    <w:rsid w:val="00260648"/>
    <w:rsid w:val="0026168C"/>
    <w:rsid w:val="002628EB"/>
    <w:rsid w:val="00262C98"/>
    <w:rsid w:val="002630A3"/>
    <w:rsid w:val="00263A85"/>
    <w:rsid w:val="00263ACB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0F9"/>
    <w:rsid w:val="002701EC"/>
    <w:rsid w:val="00270544"/>
    <w:rsid w:val="00270678"/>
    <w:rsid w:val="00270EC9"/>
    <w:rsid w:val="002726CE"/>
    <w:rsid w:val="002732F1"/>
    <w:rsid w:val="002734B9"/>
    <w:rsid w:val="0027364D"/>
    <w:rsid w:val="002737F9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79"/>
    <w:rsid w:val="002841A9"/>
    <w:rsid w:val="002841B7"/>
    <w:rsid w:val="00284356"/>
    <w:rsid w:val="002849CC"/>
    <w:rsid w:val="00284D5B"/>
    <w:rsid w:val="00284F3C"/>
    <w:rsid w:val="00285C48"/>
    <w:rsid w:val="002860CE"/>
    <w:rsid w:val="00286279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87AA1"/>
    <w:rsid w:val="00290231"/>
    <w:rsid w:val="0029059E"/>
    <w:rsid w:val="00290755"/>
    <w:rsid w:val="00290A3B"/>
    <w:rsid w:val="00291796"/>
    <w:rsid w:val="00291821"/>
    <w:rsid w:val="0029225C"/>
    <w:rsid w:val="0029229F"/>
    <w:rsid w:val="00292461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82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CB"/>
    <w:rsid w:val="002A42FA"/>
    <w:rsid w:val="002A45A9"/>
    <w:rsid w:val="002A46DF"/>
    <w:rsid w:val="002A4CFB"/>
    <w:rsid w:val="002A57AB"/>
    <w:rsid w:val="002A5DB9"/>
    <w:rsid w:val="002A64CA"/>
    <w:rsid w:val="002A698B"/>
    <w:rsid w:val="002A6DE9"/>
    <w:rsid w:val="002A74B2"/>
    <w:rsid w:val="002A7650"/>
    <w:rsid w:val="002A76A8"/>
    <w:rsid w:val="002B08A1"/>
    <w:rsid w:val="002B096B"/>
    <w:rsid w:val="002B0B83"/>
    <w:rsid w:val="002B0D33"/>
    <w:rsid w:val="002B1241"/>
    <w:rsid w:val="002B1B95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7A3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6BDD"/>
    <w:rsid w:val="002C7E04"/>
    <w:rsid w:val="002D0730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76B"/>
    <w:rsid w:val="002E086D"/>
    <w:rsid w:val="002E0892"/>
    <w:rsid w:val="002E0988"/>
    <w:rsid w:val="002E10C2"/>
    <w:rsid w:val="002E119B"/>
    <w:rsid w:val="002E2759"/>
    <w:rsid w:val="002E3186"/>
    <w:rsid w:val="002E37CB"/>
    <w:rsid w:val="002E3873"/>
    <w:rsid w:val="002E3CEB"/>
    <w:rsid w:val="002E3F8E"/>
    <w:rsid w:val="002E443C"/>
    <w:rsid w:val="002E4726"/>
    <w:rsid w:val="002E5619"/>
    <w:rsid w:val="002E56E7"/>
    <w:rsid w:val="002E73B9"/>
    <w:rsid w:val="002E73C5"/>
    <w:rsid w:val="002E7BA5"/>
    <w:rsid w:val="002F004E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08D"/>
    <w:rsid w:val="002F7472"/>
    <w:rsid w:val="002F7703"/>
    <w:rsid w:val="002F794F"/>
    <w:rsid w:val="002F7965"/>
    <w:rsid w:val="002F799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4AF0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02"/>
    <w:rsid w:val="0032014D"/>
    <w:rsid w:val="00320221"/>
    <w:rsid w:val="0032090F"/>
    <w:rsid w:val="00320BF1"/>
    <w:rsid w:val="00321126"/>
    <w:rsid w:val="0032188A"/>
    <w:rsid w:val="00322B6C"/>
    <w:rsid w:val="00323189"/>
    <w:rsid w:val="003232C6"/>
    <w:rsid w:val="003240E1"/>
    <w:rsid w:val="003242F0"/>
    <w:rsid w:val="00324F65"/>
    <w:rsid w:val="00325CAB"/>
    <w:rsid w:val="00325CD8"/>
    <w:rsid w:val="00326B9D"/>
    <w:rsid w:val="00326DFC"/>
    <w:rsid w:val="00326FCB"/>
    <w:rsid w:val="00326FF0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2CDF"/>
    <w:rsid w:val="003330C1"/>
    <w:rsid w:val="0033393D"/>
    <w:rsid w:val="00333FA6"/>
    <w:rsid w:val="003341A8"/>
    <w:rsid w:val="003341C5"/>
    <w:rsid w:val="00334244"/>
    <w:rsid w:val="00334652"/>
    <w:rsid w:val="00334A09"/>
    <w:rsid w:val="00334B17"/>
    <w:rsid w:val="00334E30"/>
    <w:rsid w:val="00334F80"/>
    <w:rsid w:val="00335657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9F6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435"/>
    <w:rsid w:val="00345830"/>
    <w:rsid w:val="00345B71"/>
    <w:rsid w:val="00345EAF"/>
    <w:rsid w:val="00346D74"/>
    <w:rsid w:val="00346E1E"/>
    <w:rsid w:val="00347D88"/>
    <w:rsid w:val="00347FBE"/>
    <w:rsid w:val="0035004D"/>
    <w:rsid w:val="00350949"/>
    <w:rsid w:val="00350EAE"/>
    <w:rsid w:val="003527FD"/>
    <w:rsid w:val="003529E5"/>
    <w:rsid w:val="00352C86"/>
    <w:rsid w:val="00352E8E"/>
    <w:rsid w:val="003530FE"/>
    <w:rsid w:val="00353961"/>
    <w:rsid w:val="00353A83"/>
    <w:rsid w:val="00354F9B"/>
    <w:rsid w:val="00355DD9"/>
    <w:rsid w:val="00355FAC"/>
    <w:rsid w:val="0035658B"/>
    <w:rsid w:val="00356D39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0F80"/>
    <w:rsid w:val="00361075"/>
    <w:rsid w:val="003614D1"/>
    <w:rsid w:val="003617DF"/>
    <w:rsid w:val="00361D55"/>
    <w:rsid w:val="00361DFC"/>
    <w:rsid w:val="00361EDA"/>
    <w:rsid w:val="0036227B"/>
    <w:rsid w:val="00362B43"/>
    <w:rsid w:val="00362C22"/>
    <w:rsid w:val="00362DDE"/>
    <w:rsid w:val="00363122"/>
    <w:rsid w:val="00363684"/>
    <w:rsid w:val="003646E4"/>
    <w:rsid w:val="00364764"/>
    <w:rsid w:val="00364912"/>
    <w:rsid w:val="00364EC5"/>
    <w:rsid w:val="003651B4"/>
    <w:rsid w:val="00365A3D"/>
    <w:rsid w:val="00365D18"/>
    <w:rsid w:val="0036605F"/>
    <w:rsid w:val="00366767"/>
    <w:rsid w:val="00366E51"/>
    <w:rsid w:val="0036798B"/>
    <w:rsid w:val="00367A3B"/>
    <w:rsid w:val="0037029E"/>
    <w:rsid w:val="00370BD1"/>
    <w:rsid w:val="003712BF"/>
    <w:rsid w:val="00371836"/>
    <w:rsid w:val="00371BC9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552"/>
    <w:rsid w:val="00382BDC"/>
    <w:rsid w:val="0038348A"/>
    <w:rsid w:val="00383D24"/>
    <w:rsid w:val="00384799"/>
    <w:rsid w:val="003855B5"/>
    <w:rsid w:val="00385791"/>
    <w:rsid w:val="00385B87"/>
    <w:rsid w:val="00385DE4"/>
    <w:rsid w:val="00386EF3"/>
    <w:rsid w:val="00386F83"/>
    <w:rsid w:val="00387291"/>
    <w:rsid w:val="003874E3"/>
    <w:rsid w:val="00387C68"/>
    <w:rsid w:val="003905BD"/>
    <w:rsid w:val="00390E26"/>
    <w:rsid w:val="00390E51"/>
    <w:rsid w:val="0039152C"/>
    <w:rsid w:val="00391593"/>
    <w:rsid w:val="00391636"/>
    <w:rsid w:val="00391839"/>
    <w:rsid w:val="003919F3"/>
    <w:rsid w:val="00391CC9"/>
    <w:rsid w:val="003922DF"/>
    <w:rsid w:val="00392377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055"/>
    <w:rsid w:val="003952E3"/>
    <w:rsid w:val="0039578E"/>
    <w:rsid w:val="00395DE9"/>
    <w:rsid w:val="00395EBD"/>
    <w:rsid w:val="003977A3"/>
    <w:rsid w:val="003A00D8"/>
    <w:rsid w:val="003A034C"/>
    <w:rsid w:val="003A094A"/>
    <w:rsid w:val="003A1143"/>
    <w:rsid w:val="003A1388"/>
    <w:rsid w:val="003A1811"/>
    <w:rsid w:val="003A1E3E"/>
    <w:rsid w:val="003A1F3F"/>
    <w:rsid w:val="003A20F1"/>
    <w:rsid w:val="003A2EE9"/>
    <w:rsid w:val="003A3A1A"/>
    <w:rsid w:val="003A3E9F"/>
    <w:rsid w:val="003A3F62"/>
    <w:rsid w:val="003A424A"/>
    <w:rsid w:val="003A487A"/>
    <w:rsid w:val="003A4F35"/>
    <w:rsid w:val="003A5441"/>
    <w:rsid w:val="003A5645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4FC"/>
    <w:rsid w:val="003B49E1"/>
    <w:rsid w:val="003B4AEC"/>
    <w:rsid w:val="003B6EC9"/>
    <w:rsid w:val="003B714F"/>
    <w:rsid w:val="003B7172"/>
    <w:rsid w:val="003B758C"/>
    <w:rsid w:val="003B7597"/>
    <w:rsid w:val="003B7935"/>
    <w:rsid w:val="003B7A73"/>
    <w:rsid w:val="003B7D6F"/>
    <w:rsid w:val="003B7FB0"/>
    <w:rsid w:val="003B7FB2"/>
    <w:rsid w:val="003C09CD"/>
    <w:rsid w:val="003C10F1"/>
    <w:rsid w:val="003C1577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164"/>
    <w:rsid w:val="003C6489"/>
    <w:rsid w:val="003C670C"/>
    <w:rsid w:val="003C6EEF"/>
    <w:rsid w:val="003C7198"/>
    <w:rsid w:val="003C7690"/>
    <w:rsid w:val="003C7819"/>
    <w:rsid w:val="003C78C3"/>
    <w:rsid w:val="003C7AC5"/>
    <w:rsid w:val="003D01D0"/>
    <w:rsid w:val="003D02F4"/>
    <w:rsid w:val="003D06B2"/>
    <w:rsid w:val="003D0836"/>
    <w:rsid w:val="003D09E7"/>
    <w:rsid w:val="003D0AD4"/>
    <w:rsid w:val="003D1603"/>
    <w:rsid w:val="003D257F"/>
    <w:rsid w:val="003D258B"/>
    <w:rsid w:val="003D2699"/>
    <w:rsid w:val="003D28E7"/>
    <w:rsid w:val="003D404F"/>
    <w:rsid w:val="003D41AC"/>
    <w:rsid w:val="003D468D"/>
    <w:rsid w:val="003D46AA"/>
    <w:rsid w:val="003D4731"/>
    <w:rsid w:val="003D490A"/>
    <w:rsid w:val="003D4B28"/>
    <w:rsid w:val="003D4C2E"/>
    <w:rsid w:val="003D550F"/>
    <w:rsid w:val="003D5DD3"/>
    <w:rsid w:val="003D5DD5"/>
    <w:rsid w:val="003D68C2"/>
    <w:rsid w:val="003D7244"/>
    <w:rsid w:val="003D7AF3"/>
    <w:rsid w:val="003D7C62"/>
    <w:rsid w:val="003E0534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463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3EE"/>
    <w:rsid w:val="003F06ED"/>
    <w:rsid w:val="003F06F9"/>
    <w:rsid w:val="003F0AAC"/>
    <w:rsid w:val="003F0D4C"/>
    <w:rsid w:val="003F13AF"/>
    <w:rsid w:val="003F144E"/>
    <w:rsid w:val="003F2C65"/>
    <w:rsid w:val="003F302B"/>
    <w:rsid w:val="003F3A81"/>
    <w:rsid w:val="003F3BBA"/>
    <w:rsid w:val="003F4B09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692"/>
    <w:rsid w:val="00403B60"/>
    <w:rsid w:val="004048BD"/>
    <w:rsid w:val="00405462"/>
    <w:rsid w:val="004054EF"/>
    <w:rsid w:val="004059C4"/>
    <w:rsid w:val="00406172"/>
    <w:rsid w:val="0040651C"/>
    <w:rsid w:val="004070BB"/>
    <w:rsid w:val="004076B3"/>
    <w:rsid w:val="00410403"/>
    <w:rsid w:val="00410E44"/>
    <w:rsid w:val="0041165F"/>
    <w:rsid w:val="004120F0"/>
    <w:rsid w:val="0041257C"/>
    <w:rsid w:val="004127E6"/>
    <w:rsid w:val="00412964"/>
    <w:rsid w:val="00412E4A"/>
    <w:rsid w:val="00412F2D"/>
    <w:rsid w:val="004134BC"/>
    <w:rsid w:val="0041378E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4D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36C2"/>
    <w:rsid w:val="00434893"/>
    <w:rsid w:val="00434C27"/>
    <w:rsid w:val="00434D49"/>
    <w:rsid w:val="00435241"/>
    <w:rsid w:val="0043524B"/>
    <w:rsid w:val="004354AE"/>
    <w:rsid w:val="004356B2"/>
    <w:rsid w:val="00435EBA"/>
    <w:rsid w:val="00435F4C"/>
    <w:rsid w:val="00436115"/>
    <w:rsid w:val="00436485"/>
    <w:rsid w:val="00436B66"/>
    <w:rsid w:val="00437C75"/>
    <w:rsid w:val="004403D3"/>
    <w:rsid w:val="00440FBA"/>
    <w:rsid w:val="0044186A"/>
    <w:rsid w:val="0044227A"/>
    <w:rsid w:val="004426F1"/>
    <w:rsid w:val="0044276B"/>
    <w:rsid w:val="004429F8"/>
    <w:rsid w:val="00443257"/>
    <w:rsid w:val="0044344C"/>
    <w:rsid w:val="004438DA"/>
    <w:rsid w:val="004442B0"/>
    <w:rsid w:val="00444652"/>
    <w:rsid w:val="004448E0"/>
    <w:rsid w:val="00444A54"/>
    <w:rsid w:val="00444A8E"/>
    <w:rsid w:val="0044540C"/>
    <w:rsid w:val="00445631"/>
    <w:rsid w:val="00445F3C"/>
    <w:rsid w:val="00446091"/>
    <w:rsid w:val="00446330"/>
    <w:rsid w:val="004465AF"/>
    <w:rsid w:val="00446F82"/>
    <w:rsid w:val="00447376"/>
    <w:rsid w:val="004475E1"/>
    <w:rsid w:val="004478EA"/>
    <w:rsid w:val="00447DF1"/>
    <w:rsid w:val="004502BB"/>
    <w:rsid w:val="0045053C"/>
    <w:rsid w:val="00450A14"/>
    <w:rsid w:val="004514E4"/>
    <w:rsid w:val="00451BBD"/>
    <w:rsid w:val="00451CD8"/>
    <w:rsid w:val="00451FB4"/>
    <w:rsid w:val="00452542"/>
    <w:rsid w:val="00452F42"/>
    <w:rsid w:val="00453A51"/>
    <w:rsid w:val="004552F2"/>
    <w:rsid w:val="00455442"/>
    <w:rsid w:val="00455C07"/>
    <w:rsid w:val="00455D6D"/>
    <w:rsid w:val="00455E80"/>
    <w:rsid w:val="004561B2"/>
    <w:rsid w:val="00456BD3"/>
    <w:rsid w:val="00456FF0"/>
    <w:rsid w:val="004574ED"/>
    <w:rsid w:val="0045783C"/>
    <w:rsid w:val="00457AE0"/>
    <w:rsid w:val="00457DF3"/>
    <w:rsid w:val="00460588"/>
    <w:rsid w:val="00460F1A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B8F"/>
    <w:rsid w:val="00467DBF"/>
    <w:rsid w:val="0047020E"/>
    <w:rsid w:val="0047064B"/>
    <w:rsid w:val="00470713"/>
    <w:rsid w:val="00470851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82D"/>
    <w:rsid w:val="00481903"/>
    <w:rsid w:val="00482735"/>
    <w:rsid w:val="00483BC0"/>
    <w:rsid w:val="0048430F"/>
    <w:rsid w:val="004845BB"/>
    <w:rsid w:val="00485441"/>
    <w:rsid w:val="00485BA4"/>
    <w:rsid w:val="0048620B"/>
    <w:rsid w:val="0048642D"/>
    <w:rsid w:val="00486B82"/>
    <w:rsid w:val="00486C66"/>
    <w:rsid w:val="00486F7E"/>
    <w:rsid w:val="00487816"/>
    <w:rsid w:val="0048793E"/>
    <w:rsid w:val="00490EDC"/>
    <w:rsid w:val="004910C9"/>
    <w:rsid w:val="00491E0F"/>
    <w:rsid w:val="0049256D"/>
    <w:rsid w:val="004927E4"/>
    <w:rsid w:val="004928A4"/>
    <w:rsid w:val="004933AA"/>
    <w:rsid w:val="00493626"/>
    <w:rsid w:val="00493650"/>
    <w:rsid w:val="00493976"/>
    <w:rsid w:val="00493E15"/>
    <w:rsid w:val="00493FE7"/>
    <w:rsid w:val="004940C1"/>
    <w:rsid w:val="004944FA"/>
    <w:rsid w:val="00494711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98E"/>
    <w:rsid w:val="004A0BC9"/>
    <w:rsid w:val="004A10F8"/>
    <w:rsid w:val="004A1C28"/>
    <w:rsid w:val="004A1D09"/>
    <w:rsid w:val="004A32DD"/>
    <w:rsid w:val="004A3655"/>
    <w:rsid w:val="004A3F09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4F1"/>
    <w:rsid w:val="004C16FA"/>
    <w:rsid w:val="004C17E5"/>
    <w:rsid w:val="004C2825"/>
    <w:rsid w:val="004C2AF8"/>
    <w:rsid w:val="004C2F2A"/>
    <w:rsid w:val="004C3567"/>
    <w:rsid w:val="004C3578"/>
    <w:rsid w:val="004C3E8F"/>
    <w:rsid w:val="004C4567"/>
    <w:rsid w:val="004C4A20"/>
    <w:rsid w:val="004C4EFA"/>
    <w:rsid w:val="004C5251"/>
    <w:rsid w:val="004C574D"/>
    <w:rsid w:val="004C5EB2"/>
    <w:rsid w:val="004C7635"/>
    <w:rsid w:val="004C7ABD"/>
    <w:rsid w:val="004C7D87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3BB"/>
    <w:rsid w:val="004D7B5B"/>
    <w:rsid w:val="004D7FD4"/>
    <w:rsid w:val="004E03A7"/>
    <w:rsid w:val="004E0594"/>
    <w:rsid w:val="004E08B5"/>
    <w:rsid w:val="004E09E3"/>
    <w:rsid w:val="004E1147"/>
    <w:rsid w:val="004E126F"/>
    <w:rsid w:val="004E1F29"/>
    <w:rsid w:val="004E2172"/>
    <w:rsid w:val="004E27A6"/>
    <w:rsid w:val="004E27BA"/>
    <w:rsid w:val="004E2D03"/>
    <w:rsid w:val="004E30E0"/>
    <w:rsid w:val="004E3561"/>
    <w:rsid w:val="004E4BCE"/>
    <w:rsid w:val="004E587F"/>
    <w:rsid w:val="004E5CCE"/>
    <w:rsid w:val="004E5D8A"/>
    <w:rsid w:val="004E5E51"/>
    <w:rsid w:val="004E6010"/>
    <w:rsid w:val="004E6599"/>
    <w:rsid w:val="004E67ED"/>
    <w:rsid w:val="004E705D"/>
    <w:rsid w:val="004E708C"/>
    <w:rsid w:val="004E7153"/>
    <w:rsid w:val="004E772E"/>
    <w:rsid w:val="004E773A"/>
    <w:rsid w:val="004E7E67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7FB"/>
    <w:rsid w:val="004F49CF"/>
    <w:rsid w:val="004F4A8D"/>
    <w:rsid w:val="004F4ECC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0B3"/>
    <w:rsid w:val="005031F2"/>
    <w:rsid w:val="00503927"/>
    <w:rsid w:val="00503973"/>
    <w:rsid w:val="00503993"/>
    <w:rsid w:val="00504B79"/>
    <w:rsid w:val="00504F69"/>
    <w:rsid w:val="005055AC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08E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4EF3"/>
    <w:rsid w:val="00515B01"/>
    <w:rsid w:val="00515CA5"/>
    <w:rsid w:val="00515CCF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0FEB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307B"/>
    <w:rsid w:val="00523560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12C5"/>
    <w:rsid w:val="00542836"/>
    <w:rsid w:val="005431E9"/>
    <w:rsid w:val="0054356A"/>
    <w:rsid w:val="00543619"/>
    <w:rsid w:val="00543F19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937"/>
    <w:rsid w:val="00554CBE"/>
    <w:rsid w:val="00554D53"/>
    <w:rsid w:val="00554E1A"/>
    <w:rsid w:val="00555610"/>
    <w:rsid w:val="0055579B"/>
    <w:rsid w:val="00555DE9"/>
    <w:rsid w:val="00556139"/>
    <w:rsid w:val="005564DC"/>
    <w:rsid w:val="00556A6B"/>
    <w:rsid w:val="00557314"/>
    <w:rsid w:val="00560027"/>
    <w:rsid w:val="00560825"/>
    <w:rsid w:val="00560B2F"/>
    <w:rsid w:val="00560ED6"/>
    <w:rsid w:val="00560F0C"/>
    <w:rsid w:val="00561C6B"/>
    <w:rsid w:val="00561F85"/>
    <w:rsid w:val="0056246B"/>
    <w:rsid w:val="00562723"/>
    <w:rsid w:val="00562B36"/>
    <w:rsid w:val="00562E57"/>
    <w:rsid w:val="00563368"/>
    <w:rsid w:val="00564597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0890"/>
    <w:rsid w:val="00571BEB"/>
    <w:rsid w:val="00571CD9"/>
    <w:rsid w:val="00571E64"/>
    <w:rsid w:val="00572089"/>
    <w:rsid w:val="00573251"/>
    <w:rsid w:val="005737E7"/>
    <w:rsid w:val="00574538"/>
    <w:rsid w:val="00574B54"/>
    <w:rsid w:val="00574BA8"/>
    <w:rsid w:val="00574C0B"/>
    <w:rsid w:val="00574D2C"/>
    <w:rsid w:val="00574DA4"/>
    <w:rsid w:val="005752F2"/>
    <w:rsid w:val="005760D0"/>
    <w:rsid w:val="005768AD"/>
    <w:rsid w:val="00576B39"/>
    <w:rsid w:val="0057744F"/>
    <w:rsid w:val="00577464"/>
    <w:rsid w:val="00577776"/>
    <w:rsid w:val="00577828"/>
    <w:rsid w:val="00577A67"/>
    <w:rsid w:val="00577A94"/>
    <w:rsid w:val="00577BB7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5D46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110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6C"/>
    <w:rsid w:val="005964BC"/>
    <w:rsid w:val="0059658B"/>
    <w:rsid w:val="00596832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488"/>
    <w:rsid w:val="005A56A2"/>
    <w:rsid w:val="005A5C28"/>
    <w:rsid w:val="005A5E0D"/>
    <w:rsid w:val="005A6003"/>
    <w:rsid w:val="005A78EF"/>
    <w:rsid w:val="005A79A4"/>
    <w:rsid w:val="005A7A60"/>
    <w:rsid w:val="005A7F6F"/>
    <w:rsid w:val="005B03CF"/>
    <w:rsid w:val="005B1130"/>
    <w:rsid w:val="005B15AD"/>
    <w:rsid w:val="005B160C"/>
    <w:rsid w:val="005B195D"/>
    <w:rsid w:val="005B27E7"/>
    <w:rsid w:val="005B2A35"/>
    <w:rsid w:val="005B364F"/>
    <w:rsid w:val="005B482F"/>
    <w:rsid w:val="005B49C9"/>
    <w:rsid w:val="005B4E54"/>
    <w:rsid w:val="005B4F28"/>
    <w:rsid w:val="005B503C"/>
    <w:rsid w:val="005B524A"/>
    <w:rsid w:val="005B5B45"/>
    <w:rsid w:val="005B5D83"/>
    <w:rsid w:val="005B5DAD"/>
    <w:rsid w:val="005B633A"/>
    <w:rsid w:val="005B70AF"/>
    <w:rsid w:val="005B7D87"/>
    <w:rsid w:val="005C012E"/>
    <w:rsid w:val="005C082B"/>
    <w:rsid w:val="005C1D48"/>
    <w:rsid w:val="005C21EB"/>
    <w:rsid w:val="005C273A"/>
    <w:rsid w:val="005C27DA"/>
    <w:rsid w:val="005C2C2E"/>
    <w:rsid w:val="005C3174"/>
    <w:rsid w:val="005C462F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06B9"/>
    <w:rsid w:val="005D10DC"/>
    <w:rsid w:val="005D174D"/>
    <w:rsid w:val="005D193E"/>
    <w:rsid w:val="005D198B"/>
    <w:rsid w:val="005D1C36"/>
    <w:rsid w:val="005D250F"/>
    <w:rsid w:val="005D284B"/>
    <w:rsid w:val="005D296A"/>
    <w:rsid w:val="005D3074"/>
    <w:rsid w:val="005D368E"/>
    <w:rsid w:val="005D491C"/>
    <w:rsid w:val="005D4BF8"/>
    <w:rsid w:val="005D4DE1"/>
    <w:rsid w:val="005D51F5"/>
    <w:rsid w:val="005D5877"/>
    <w:rsid w:val="005D5ECB"/>
    <w:rsid w:val="005D6DEE"/>
    <w:rsid w:val="005D6E0C"/>
    <w:rsid w:val="005D7765"/>
    <w:rsid w:val="005D7B95"/>
    <w:rsid w:val="005E06D1"/>
    <w:rsid w:val="005E0C85"/>
    <w:rsid w:val="005E1085"/>
    <w:rsid w:val="005E163B"/>
    <w:rsid w:val="005E1842"/>
    <w:rsid w:val="005E1932"/>
    <w:rsid w:val="005E2702"/>
    <w:rsid w:val="005E324A"/>
    <w:rsid w:val="005E3CD5"/>
    <w:rsid w:val="005E43BB"/>
    <w:rsid w:val="005E4448"/>
    <w:rsid w:val="005E4CFC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6CCF"/>
    <w:rsid w:val="005F7CFE"/>
    <w:rsid w:val="005F7FBC"/>
    <w:rsid w:val="006002D9"/>
    <w:rsid w:val="006005C0"/>
    <w:rsid w:val="006006E2"/>
    <w:rsid w:val="00600870"/>
    <w:rsid w:val="00600916"/>
    <w:rsid w:val="0060098C"/>
    <w:rsid w:val="0060137D"/>
    <w:rsid w:val="00602552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16C"/>
    <w:rsid w:val="00614A76"/>
    <w:rsid w:val="00614BA7"/>
    <w:rsid w:val="00614C78"/>
    <w:rsid w:val="006152A5"/>
    <w:rsid w:val="00615385"/>
    <w:rsid w:val="00615C0B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7B5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282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2FAD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047"/>
    <w:rsid w:val="0063693C"/>
    <w:rsid w:val="00636BB6"/>
    <w:rsid w:val="006373F1"/>
    <w:rsid w:val="00637A17"/>
    <w:rsid w:val="00637C3C"/>
    <w:rsid w:val="006402B2"/>
    <w:rsid w:val="006407A4"/>
    <w:rsid w:val="00640FEB"/>
    <w:rsid w:val="0064105F"/>
    <w:rsid w:val="00641146"/>
    <w:rsid w:val="0064193F"/>
    <w:rsid w:val="00641F42"/>
    <w:rsid w:val="00642789"/>
    <w:rsid w:val="00642B49"/>
    <w:rsid w:val="00642FFC"/>
    <w:rsid w:val="00643F2F"/>
    <w:rsid w:val="006447F4"/>
    <w:rsid w:val="00644A4A"/>
    <w:rsid w:val="00645CB4"/>
    <w:rsid w:val="0064632F"/>
    <w:rsid w:val="00646672"/>
    <w:rsid w:val="00646AD9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33F"/>
    <w:rsid w:val="00654486"/>
    <w:rsid w:val="00654B11"/>
    <w:rsid w:val="00654E3B"/>
    <w:rsid w:val="0065523F"/>
    <w:rsid w:val="00655268"/>
    <w:rsid w:val="006559D0"/>
    <w:rsid w:val="00656270"/>
    <w:rsid w:val="00656CE4"/>
    <w:rsid w:val="006571CE"/>
    <w:rsid w:val="0065782B"/>
    <w:rsid w:val="006579B0"/>
    <w:rsid w:val="00657B1B"/>
    <w:rsid w:val="00657EF9"/>
    <w:rsid w:val="00657FA6"/>
    <w:rsid w:val="006603A1"/>
    <w:rsid w:val="00660993"/>
    <w:rsid w:val="00661952"/>
    <w:rsid w:val="00661F1F"/>
    <w:rsid w:val="0066223A"/>
    <w:rsid w:val="00662729"/>
    <w:rsid w:val="006632B4"/>
    <w:rsid w:val="00663E00"/>
    <w:rsid w:val="00664743"/>
    <w:rsid w:val="00664F7B"/>
    <w:rsid w:val="00665983"/>
    <w:rsid w:val="00665ACB"/>
    <w:rsid w:val="006668A7"/>
    <w:rsid w:val="00666C69"/>
    <w:rsid w:val="00667167"/>
    <w:rsid w:val="006674A4"/>
    <w:rsid w:val="0066754A"/>
    <w:rsid w:val="00667A52"/>
    <w:rsid w:val="006701F8"/>
    <w:rsid w:val="00670222"/>
    <w:rsid w:val="0067077B"/>
    <w:rsid w:val="006707A4"/>
    <w:rsid w:val="00670D2C"/>
    <w:rsid w:val="00671019"/>
    <w:rsid w:val="006717B9"/>
    <w:rsid w:val="00671AEE"/>
    <w:rsid w:val="006721F0"/>
    <w:rsid w:val="00672830"/>
    <w:rsid w:val="00672B06"/>
    <w:rsid w:val="00673078"/>
    <w:rsid w:val="00673112"/>
    <w:rsid w:val="006734EF"/>
    <w:rsid w:val="006744EF"/>
    <w:rsid w:val="006749DE"/>
    <w:rsid w:val="00674F97"/>
    <w:rsid w:val="006757D8"/>
    <w:rsid w:val="006757DC"/>
    <w:rsid w:val="0067590C"/>
    <w:rsid w:val="00675BF2"/>
    <w:rsid w:val="00676581"/>
    <w:rsid w:val="00676841"/>
    <w:rsid w:val="00676ABC"/>
    <w:rsid w:val="0067705B"/>
    <w:rsid w:val="00677750"/>
    <w:rsid w:val="00677BB5"/>
    <w:rsid w:val="00677F0A"/>
    <w:rsid w:val="0068002D"/>
    <w:rsid w:val="00681631"/>
    <w:rsid w:val="00681ABB"/>
    <w:rsid w:val="00681C5E"/>
    <w:rsid w:val="00681D48"/>
    <w:rsid w:val="00681D6E"/>
    <w:rsid w:val="00682020"/>
    <w:rsid w:val="006828A4"/>
    <w:rsid w:val="00682F73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262"/>
    <w:rsid w:val="006874F9"/>
    <w:rsid w:val="00687976"/>
    <w:rsid w:val="00687D91"/>
    <w:rsid w:val="00690CE9"/>
    <w:rsid w:val="00690DC6"/>
    <w:rsid w:val="00690DE6"/>
    <w:rsid w:val="0069140D"/>
    <w:rsid w:val="00691DD4"/>
    <w:rsid w:val="00691E4D"/>
    <w:rsid w:val="0069280E"/>
    <w:rsid w:val="00692CF5"/>
    <w:rsid w:val="00693572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554"/>
    <w:rsid w:val="006A3E4B"/>
    <w:rsid w:val="006A42A2"/>
    <w:rsid w:val="006A53CF"/>
    <w:rsid w:val="006A5D71"/>
    <w:rsid w:val="006A5F21"/>
    <w:rsid w:val="006A5F51"/>
    <w:rsid w:val="006A6291"/>
    <w:rsid w:val="006A683F"/>
    <w:rsid w:val="006A68A9"/>
    <w:rsid w:val="006A6A15"/>
    <w:rsid w:val="006A71B5"/>
    <w:rsid w:val="006B0A5C"/>
    <w:rsid w:val="006B122C"/>
    <w:rsid w:val="006B1369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62C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07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1CF1"/>
    <w:rsid w:val="006D2B75"/>
    <w:rsid w:val="006D2BE1"/>
    <w:rsid w:val="006D2F13"/>
    <w:rsid w:val="006D3382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670"/>
    <w:rsid w:val="006E290F"/>
    <w:rsid w:val="006E2F4F"/>
    <w:rsid w:val="006E3E8B"/>
    <w:rsid w:val="006E3F0D"/>
    <w:rsid w:val="006E546B"/>
    <w:rsid w:val="006E59A2"/>
    <w:rsid w:val="006E5E70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2D64"/>
    <w:rsid w:val="006F36BD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847"/>
    <w:rsid w:val="0070384E"/>
    <w:rsid w:val="00703D7B"/>
    <w:rsid w:val="00703FBD"/>
    <w:rsid w:val="00704345"/>
    <w:rsid w:val="00704740"/>
    <w:rsid w:val="007051A6"/>
    <w:rsid w:val="007053C3"/>
    <w:rsid w:val="00705F3F"/>
    <w:rsid w:val="00706122"/>
    <w:rsid w:val="00706248"/>
    <w:rsid w:val="0070652E"/>
    <w:rsid w:val="007067C5"/>
    <w:rsid w:val="00706C25"/>
    <w:rsid w:val="00706D13"/>
    <w:rsid w:val="007079EB"/>
    <w:rsid w:val="00710220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6D"/>
    <w:rsid w:val="00715EF6"/>
    <w:rsid w:val="00715F18"/>
    <w:rsid w:val="0071624E"/>
    <w:rsid w:val="00716873"/>
    <w:rsid w:val="00716F89"/>
    <w:rsid w:val="007176D0"/>
    <w:rsid w:val="00717776"/>
    <w:rsid w:val="00717F1D"/>
    <w:rsid w:val="0072011C"/>
    <w:rsid w:val="00720322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3E7B"/>
    <w:rsid w:val="00724308"/>
    <w:rsid w:val="0072474E"/>
    <w:rsid w:val="00724B98"/>
    <w:rsid w:val="00725342"/>
    <w:rsid w:val="0072562A"/>
    <w:rsid w:val="00725703"/>
    <w:rsid w:val="00726A83"/>
    <w:rsid w:val="00726F3A"/>
    <w:rsid w:val="007273A3"/>
    <w:rsid w:val="00727C0D"/>
    <w:rsid w:val="00727E78"/>
    <w:rsid w:val="007301E0"/>
    <w:rsid w:val="00731693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6E8"/>
    <w:rsid w:val="00735915"/>
    <w:rsid w:val="0073596F"/>
    <w:rsid w:val="00735B3B"/>
    <w:rsid w:val="007368D9"/>
    <w:rsid w:val="007379F9"/>
    <w:rsid w:val="007401EF"/>
    <w:rsid w:val="00740922"/>
    <w:rsid w:val="00740E69"/>
    <w:rsid w:val="007416E7"/>
    <w:rsid w:val="00741C8A"/>
    <w:rsid w:val="00741F5C"/>
    <w:rsid w:val="00742410"/>
    <w:rsid w:val="0074255B"/>
    <w:rsid w:val="007426F5"/>
    <w:rsid w:val="00742956"/>
    <w:rsid w:val="007438F7"/>
    <w:rsid w:val="00743AD9"/>
    <w:rsid w:val="00743B4E"/>
    <w:rsid w:val="00744886"/>
    <w:rsid w:val="0074515A"/>
    <w:rsid w:val="00745178"/>
    <w:rsid w:val="007453B1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1B7"/>
    <w:rsid w:val="00754344"/>
    <w:rsid w:val="00754420"/>
    <w:rsid w:val="007549E9"/>
    <w:rsid w:val="00754BC2"/>
    <w:rsid w:val="0075514D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6C7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6854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599"/>
    <w:rsid w:val="00770787"/>
    <w:rsid w:val="00770A59"/>
    <w:rsid w:val="00770E35"/>
    <w:rsid w:val="00770EAF"/>
    <w:rsid w:val="00771A23"/>
    <w:rsid w:val="00772128"/>
    <w:rsid w:val="007722A8"/>
    <w:rsid w:val="00772527"/>
    <w:rsid w:val="00772572"/>
    <w:rsid w:val="00772C39"/>
    <w:rsid w:val="00772F2D"/>
    <w:rsid w:val="0077334B"/>
    <w:rsid w:val="0077363C"/>
    <w:rsid w:val="00773D34"/>
    <w:rsid w:val="00773DEE"/>
    <w:rsid w:val="0077416C"/>
    <w:rsid w:val="00774411"/>
    <w:rsid w:val="007744F4"/>
    <w:rsid w:val="007747B0"/>
    <w:rsid w:val="00774AF4"/>
    <w:rsid w:val="007751A9"/>
    <w:rsid w:val="00775435"/>
    <w:rsid w:val="00775565"/>
    <w:rsid w:val="007756EC"/>
    <w:rsid w:val="00775F3E"/>
    <w:rsid w:val="007768A6"/>
    <w:rsid w:val="007768A8"/>
    <w:rsid w:val="00776C83"/>
    <w:rsid w:val="007800F6"/>
    <w:rsid w:val="007803D0"/>
    <w:rsid w:val="0078086E"/>
    <w:rsid w:val="00781095"/>
    <w:rsid w:val="007810B2"/>
    <w:rsid w:val="00781373"/>
    <w:rsid w:val="00781698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B6A"/>
    <w:rsid w:val="00791F9D"/>
    <w:rsid w:val="00792D69"/>
    <w:rsid w:val="007934B2"/>
    <w:rsid w:val="00793B8F"/>
    <w:rsid w:val="0079442E"/>
    <w:rsid w:val="0079480B"/>
    <w:rsid w:val="00794974"/>
    <w:rsid w:val="00794D3D"/>
    <w:rsid w:val="0079583C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B51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6FD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1DF9"/>
    <w:rsid w:val="007B21A6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DBB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1B54"/>
    <w:rsid w:val="007C30CF"/>
    <w:rsid w:val="007C3A08"/>
    <w:rsid w:val="007C3F50"/>
    <w:rsid w:val="007C426A"/>
    <w:rsid w:val="007C4A54"/>
    <w:rsid w:val="007C4CD2"/>
    <w:rsid w:val="007C4D6C"/>
    <w:rsid w:val="007C525F"/>
    <w:rsid w:val="007C5B90"/>
    <w:rsid w:val="007C5C4E"/>
    <w:rsid w:val="007C62CA"/>
    <w:rsid w:val="007C653E"/>
    <w:rsid w:val="007C74F9"/>
    <w:rsid w:val="007C79A2"/>
    <w:rsid w:val="007C7EED"/>
    <w:rsid w:val="007D0843"/>
    <w:rsid w:val="007D09E6"/>
    <w:rsid w:val="007D1445"/>
    <w:rsid w:val="007D2575"/>
    <w:rsid w:val="007D2A57"/>
    <w:rsid w:val="007D3774"/>
    <w:rsid w:val="007D3EAB"/>
    <w:rsid w:val="007D422B"/>
    <w:rsid w:val="007D457A"/>
    <w:rsid w:val="007D46E5"/>
    <w:rsid w:val="007D68DA"/>
    <w:rsid w:val="007D71F3"/>
    <w:rsid w:val="007D7203"/>
    <w:rsid w:val="007D7481"/>
    <w:rsid w:val="007D760F"/>
    <w:rsid w:val="007D7EF6"/>
    <w:rsid w:val="007D7F6E"/>
    <w:rsid w:val="007E046E"/>
    <w:rsid w:val="007E0E80"/>
    <w:rsid w:val="007E116A"/>
    <w:rsid w:val="007E156D"/>
    <w:rsid w:val="007E1637"/>
    <w:rsid w:val="007E16C0"/>
    <w:rsid w:val="007E16CD"/>
    <w:rsid w:val="007E265D"/>
    <w:rsid w:val="007E2B44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0DD0"/>
    <w:rsid w:val="007F1709"/>
    <w:rsid w:val="007F18EB"/>
    <w:rsid w:val="007F19B6"/>
    <w:rsid w:val="007F1C18"/>
    <w:rsid w:val="007F1F3D"/>
    <w:rsid w:val="007F21E4"/>
    <w:rsid w:val="007F2D0D"/>
    <w:rsid w:val="007F2F8D"/>
    <w:rsid w:val="007F3FDC"/>
    <w:rsid w:val="007F426E"/>
    <w:rsid w:val="007F437A"/>
    <w:rsid w:val="007F4411"/>
    <w:rsid w:val="007F4EB9"/>
    <w:rsid w:val="007F5DB0"/>
    <w:rsid w:val="007F642C"/>
    <w:rsid w:val="007F6F8E"/>
    <w:rsid w:val="007F793F"/>
    <w:rsid w:val="007F7F87"/>
    <w:rsid w:val="008002E7"/>
    <w:rsid w:val="0080050F"/>
    <w:rsid w:val="00800574"/>
    <w:rsid w:val="008005FC"/>
    <w:rsid w:val="00800602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5F7B"/>
    <w:rsid w:val="00806900"/>
    <w:rsid w:val="00806C24"/>
    <w:rsid w:val="00806F39"/>
    <w:rsid w:val="00807536"/>
    <w:rsid w:val="00807CF4"/>
    <w:rsid w:val="0081017A"/>
    <w:rsid w:val="0081070A"/>
    <w:rsid w:val="00810A68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4E3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29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267E"/>
    <w:rsid w:val="008436CD"/>
    <w:rsid w:val="00843768"/>
    <w:rsid w:val="00843778"/>
    <w:rsid w:val="00844265"/>
    <w:rsid w:val="00844662"/>
    <w:rsid w:val="008447AF"/>
    <w:rsid w:val="00844D76"/>
    <w:rsid w:val="008450BA"/>
    <w:rsid w:val="008451C2"/>
    <w:rsid w:val="00845984"/>
    <w:rsid w:val="00846978"/>
    <w:rsid w:val="00847BE1"/>
    <w:rsid w:val="00850447"/>
    <w:rsid w:val="008505BD"/>
    <w:rsid w:val="00850613"/>
    <w:rsid w:val="00850A96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779"/>
    <w:rsid w:val="00856AD0"/>
    <w:rsid w:val="00856AE8"/>
    <w:rsid w:val="00856DE9"/>
    <w:rsid w:val="0085736D"/>
    <w:rsid w:val="00857954"/>
    <w:rsid w:val="00857AD9"/>
    <w:rsid w:val="00860180"/>
    <w:rsid w:val="0086022C"/>
    <w:rsid w:val="00860E28"/>
    <w:rsid w:val="00861231"/>
    <w:rsid w:val="008613E7"/>
    <w:rsid w:val="00861CF4"/>
    <w:rsid w:val="008625B4"/>
    <w:rsid w:val="0086269E"/>
    <w:rsid w:val="00862A54"/>
    <w:rsid w:val="00862AD1"/>
    <w:rsid w:val="008631BE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948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02"/>
    <w:rsid w:val="00874737"/>
    <w:rsid w:val="0087474F"/>
    <w:rsid w:val="008750DB"/>
    <w:rsid w:val="008765C0"/>
    <w:rsid w:val="0087688D"/>
    <w:rsid w:val="0088067B"/>
    <w:rsid w:val="00880CEB"/>
    <w:rsid w:val="00880D54"/>
    <w:rsid w:val="00881E7A"/>
    <w:rsid w:val="00881F6C"/>
    <w:rsid w:val="00882F41"/>
    <w:rsid w:val="00883222"/>
    <w:rsid w:val="00883631"/>
    <w:rsid w:val="008840C0"/>
    <w:rsid w:val="00884718"/>
    <w:rsid w:val="00884ED6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0CE"/>
    <w:rsid w:val="008A057D"/>
    <w:rsid w:val="008A0B7F"/>
    <w:rsid w:val="008A15D9"/>
    <w:rsid w:val="008A16A0"/>
    <w:rsid w:val="008A17C4"/>
    <w:rsid w:val="008A2112"/>
    <w:rsid w:val="008A2722"/>
    <w:rsid w:val="008A29EA"/>
    <w:rsid w:val="008A2C61"/>
    <w:rsid w:val="008A2F6F"/>
    <w:rsid w:val="008A359A"/>
    <w:rsid w:val="008A35DB"/>
    <w:rsid w:val="008A3C12"/>
    <w:rsid w:val="008A4098"/>
    <w:rsid w:val="008A4496"/>
    <w:rsid w:val="008A4B8E"/>
    <w:rsid w:val="008A4BC0"/>
    <w:rsid w:val="008A4CEC"/>
    <w:rsid w:val="008A4F51"/>
    <w:rsid w:val="008A5227"/>
    <w:rsid w:val="008A561E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40F5"/>
    <w:rsid w:val="008C5171"/>
    <w:rsid w:val="008C53CB"/>
    <w:rsid w:val="008C5E6A"/>
    <w:rsid w:val="008C618A"/>
    <w:rsid w:val="008C6AF8"/>
    <w:rsid w:val="008D0652"/>
    <w:rsid w:val="008D0A0D"/>
    <w:rsid w:val="008D0AFA"/>
    <w:rsid w:val="008D1AC4"/>
    <w:rsid w:val="008D1C23"/>
    <w:rsid w:val="008D224B"/>
    <w:rsid w:val="008D28C3"/>
    <w:rsid w:val="008D2D80"/>
    <w:rsid w:val="008D2F66"/>
    <w:rsid w:val="008D31BC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D7EA4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3CC1"/>
    <w:rsid w:val="008E418E"/>
    <w:rsid w:val="008E426A"/>
    <w:rsid w:val="008E49C6"/>
    <w:rsid w:val="008E4EA8"/>
    <w:rsid w:val="008E4EE2"/>
    <w:rsid w:val="008E4F94"/>
    <w:rsid w:val="008E50BD"/>
    <w:rsid w:val="008E5DC0"/>
    <w:rsid w:val="008E652B"/>
    <w:rsid w:val="008E66F9"/>
    <w:rsid w:val="008E718B"/>
    <w:rsid w:val="008E776F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00B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08A3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0841"/>
    <w:rsid w:val="009118BF"/>
    <w:rsid w:val="0091234F"/>
    <w:rsid w:val="00912A4C"/>
    <w:rsid w:val="00912B48"/>
    <w:rsid w:val="00912BBC"/>
    <w:rsid w:val="00913335"/>
    <w:rsid w:val="00913C95"/>
    <w:rsid w:val="00914039"/>
    <w:rsid w:val="0091409C"/>
    <w:rsid w:val="0091421E"/>
    <w:rsid w:val="00914780"/>
    <w:rsid w:val="009161DB"/>
    <w:rsid w:val="00916CC6"/>
    <w:rsid w:val="00917333"/>
    <w:rsid w:val="0091789D"/>
    <w:rsid w:val="00917A98"/>
    <w:rsid w:val="009210DA"/>
    <w:rsid w:val="009211FB"/>
    <w:rsid w:val="00921546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962"/>
    <w:rsid w:val="00925D1E"/>
    <w:rsid w:val="00926001"/>
    <w:rsid w:val="00926594"/>
    <w:rsid w:val="009276B6"/>
    <w:rsid w:val="00930412"/>
    <w:rsid w:val="00931031"/>
    <w:rsid w:val="00931396"/>
    <w:rsid w:val="00931616"/>
    <w:rsid w:val="00931DB3"/>
    <w:rsid w:val="00932653"/>
    <w:rsid w:val="00932821"/>
    <w:rsid w:val="00932E48"/>
    <w:rsid w:val="00933153"/>
    <w:rsid w:val="009333A4"/>
    <w:rsid w:val="009336EC"/>
    <w:rsid w:val="00933945"/>
    <w:rsid w:val="00933C2D"/>
    <w:rsid w:val="00933C7A"/>
    <w:rsid w:val="009347CE"/>
    <w:rsid w:val="0093483E"/>
    <w:rsid w:val="00934E4F"/>
    <w:rsid w:val="009350CC"/>
    <w:rsid w:val="0093578E"/>
    <w:rsid w:val="00935916"/>
    <w:rsid w:val="00935ECB"/>
    <w:rsid w:val="00936D52"/>
    <w:rsid w:val="0093754D"/>
    <w:rsid w:val="0094024D"/>
    <w:rsid w:val="00940656"/>
    <w:rsid w:val="00940B6E"/>
    <w:rsid w:val="00940EB2"/>
    <w:rsid w:val="00941A19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65A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4E64"/>
    <w:rsid w:val="00965909"/>
    <w:rsid w:val="00965AC9"/>
    <w:rsid w:val="0096673D"/>
    <w:rsid w:val="00966913"/>
    <w:rsid w:val="00966D5E"/>
    <w:rsid w:val="00966E99"/>
    <w:rsid w:val="009673F4"/>
    <w:rsid w:val="00967D61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3A"/>
    <w:rsid w:val="00972478"/>
    <w:rsid w:val="00972A74"/>
    <w:rsid w:val="00972C6B"/>
    <w:rsid w:val="00972FC2"/>
    <w:rsid w:val="00973370"/>
    <w:rsid w:val="00973380"/>
    <w:rsid w:val="0097341D"/>
    <w:rsid w:val="00973D48"/>
    <w:rsid w:val="00973EB3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C9A"/>
    <w:rsid w:val="00976DBA"/>
    <w:rsid w:val="009775D8"/>
    <w:rsid w:val="00981243"/>
    <w:rsid w:val="0098152D"/>
    <w:rsid w:val="009815A4"/>
    <w:rsid w:val="00981B0F"/>
    <w:rsid w:val="00981E76"/>
    <w:rsid w:val="00982D4D"/>
    <w:rsid w:val="0098301F"/>
    <w:rsid w:val="009834E3"/>
    <w:rsid w:val="00984078"/>
    <w:rsid w:val="00984330"/>
    <w:rsid w:val="009847B9"/>
    <w:rsid w:val="009850C1"/>
    <w:rsid w:val="0098522E"/>
    <w:rsid w:val="0098555E"/>
    <w:rsid w:val="00985868"/>
    <w:rsid w:val="00985D20"/>
    <w:rsid w:val="00986116"/>
    <w:rsid w:val="009868F1"/>
    <w:rsid w:val="00986C4A"/>
    <w:rsid w:val="00986F1C"/>
    <w:rsid w:val="00987AB8"/>
    <w:rsid w:val="00987FDA"/>
    <w:rsid w:val="00990085"/>
    <w:rsid w:val="009907DB"/>
    <w:rsid w:val="00990CB9"/>
    <w:rsid w:val="009928C3"/>
    <w:rsid w:val="00992A8D"/>
    <w:rsid w:val="00992AED"/>
    <w:rsid w:val="00992DF5"/>
    <w:rsid w:val="00993919"/>
    <w:rsid w:val="009939A3"/>
    <w:rsid w:val="00993A9D"/>
    <w:rsid w:val="009952CC"/>
    <w:rsid w:val="00995329"/>
    <w:rsid w:val="0099575E"/>
    <w:rsid w:val="009958FD"/>
    <w:rsid w:val="00995ABE"/>
    <w:rsid w:val="00996653"/>
    <w:rsid w:val="00996B42"/>
    <w:rsid w:val="00996E15"/>
    <w:rsid w:val="009976F6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56A8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3F50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B78"/>
    <w:rsid w:val="009C3DB1"/>
    <w:rsid w:val="009C3E44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2B0D"/>
    <w:rsid w:val="009D3636"/>
    <w:rsid w:val="009D36D6"/>
    <w:rsid w:val="009D36E9"/>
    <w:rsid w:val="009D42DB"/>
    <w:rsid w:val="009D48D4"/>
    <w:rsid w:val="009D5613"/>
    <w:rsid w:val="009D5827"/>
    <w:rsid w:val="009D5BC3"/>
    <w:rsid w:val="009D651B"/>
    <w:rsid w:val="009D6AB3"/>
    <w:rsid w:val="009D6B3D"/>
    <w:rsid w:val="009D738D"/>
    <w:rsid w:val="009D74C5"/>
    <w:rsid w:val="009D76EC"/>
    <w:rsid w:val="009D7EC2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7C4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5921"/>
    <w:rsid w:val="009F6012"/>
    <w:rsid w:val="009F603B"/>
    <w:rsid w:val="009F6621"/>
    <w:rsid w:val="009F6CC3"/>
    <w:rsid w:val="009F6EF6"/>
    <w:rsid w:val="00A00129"/>
    <w:rsid w:val="00A00868"/>
    <w:rsid w:val="00A01250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95D"/>
    <w:rsid w:val="00A05B0B"/>
    <w:rsid w:val="00A06455"/>
    <w:rsid w:val="00A06BB4"/>
    <w:rsid w:val="00A078D7"/>
    <w:rsid w:val="00A10069"/>
    <w:rsid w:val="00A111FA"/>
    <w:rsid w:val="00A114B6"/>
    <w:rsid w:val="00A11839"/>
    <w:rsid w:val="00A11870"/>
    <w:rsid w:val="00A119DD"/>
    <w:rsid w:val="00A11E42"/>
    <w:rsid w:val="00A120B3"/>
    <w:rsid w:val="00A123B7"/>
    <w:rsid w:val="00A127AA"/>
    <w:rsid w:val="00A12924"/>
    <w:rsid w:val="00A12C44"/>
    <w:rsid w:val="00A12D9F"/>
    <w:rsid w:val="00A13144"/>
    <w:rsid w:val="00A13B1F"/>
    <w:rsid w:val="00A1421F"/>
    <w:rsid w:val="00A142E0"/>
    <w:rsid w:val="00A1437A"/>
    <w:rsid w:val="00A15067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5A8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252"/>
    <w:rsid w:val="00A2798E"/>
    <w:rsid w:val="00A3004B"/>
    <w:rsid w:val="00A3064B"/>
    <w:rsid w:val="00A3155A"/>
    <w:rsid w:val="00A31679"/>
    <w:rsid w:val="00A32152"/>
    <w:rsid w:val="00A321BE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2DF"/>
    <w:rsid w:val="00A355CC"/>
    <w:rsid w:val="00A35BE8"/>
    <w:rsid w:val="00A3695B"/>
    <w:rsid w:val="00A36E21"/>
    <w:rsid w:val="00A371B7"/>
    <w:rsid w:val="00A37A4D"/>
    <w:rsid w:val="00A37E51"/>
    <w:rsid w:val="00A4045A"/>
    <w:rsid w:val="00A4050C"/>
    <w:rsid w:val="00A40B77"/>
    <w:rsid w:val="00A41280"/>
    <w:rsid w:val="00A420D7"/>
    <w:rsid w:val="00A423A5"/>
    <w:rsid w:val="00A4282F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4B5"/>
    <w:rsid w:val="00A46980"/>
    <w:rsid w:val="00A46C21"/>
    <w:rsid w:val="00A47135"/>
    <w:rsid w:val="00A47366"/>
    <w:rsid w:val="00A47399"/>
    <w:rsid w:val="00A47CE3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3E95"/>
    <w:rsid w:val="00A5412A"/>
    <w:rsid w:val="00A543F7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0C9"/>
    <w:rsid w:val="00A574BE"/>
    <w:rsid w:val="00A57DE5"/>
    <w:rsid w:val="00A605A9"/>
    <w:rsid w:val="00A606E1"/>
    <w:rsid w:val="00A60804"/>
    <w:rsid w:val="00A60A20"/>
    <w:rsid w:val="00A612A9"/>
    <w:rsid w:val="00A61507"/>
    <w:rsid w:val="00A61745"/>
    <w:rsid w:val="00A6175E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5C41"/>
    <w:rsid w:val="00A6604A"/>
    <w:rsid w:val="00A6677F"/>
    <w:rsid w:val="00A66856"/>
    <w:rsid w:val="00A66C0D"/>
    <w:rsid w:val="00A66D2E"/>
    <w:rsid w:val="00A6761D"/>
    <w:rsid w:val="00A67C00"/>
    <w:rsid w:val="00A67C7E"/>
    <w:rsid w:val="00A700E4"/>
    <w:rsid w:val="00A70709"/>
    <w:rsid w:val="00A7081A"/>
    <w:rsid w:val="00A708C0"/>
    <w:rsid w:val="00A71FBB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42B6"/>
    <w:rsid w:val="00A75734"/>
    <w:rsid w:val="00A75D96"/>
    <w:rsid w:val="00A761D7"/>
    <w:rsid w:val="00A764A4"/>
    <w:rsid w:val="00A76CEE"/>
    <w:rsid w:val="00A76D21"/>
    <w:rsid w:val="00A76D2F"/>
    <w:rsid w:val="00A76F6F"/>
    <w:rsid w:val="00A77C1B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87DD6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4B8C"/>
    <w:rsid w:val="00A95458"/>
    <w:rsid w:val="00A95A42"/>
    <w:rsid w:val="00A95D1A"/>
    <w:rsid w:val="00A960C0"/>
    <w:rsid w:val="00A964AC"/>
    <w:rsid w:val="00A96554"/>
    <w:rsid w:val="00A97629"/>
    <w:rsid w:val="00A9766C"/>
    <w:rsid w:val="00A97FB4"/>
    <w:rsid w:val="00AA21F4"/>
    <w:rsid w:val="00AA261D"/>
    <w:rsid w:val="00AA2658"/>
    <w:rsid w:val="00AA2E2E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559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A56"/>
    <w:rsid w:val="00AB3EA6"/>
    <w:rsid w:val="00AB4735"/>
    <w:rsid w:val="00AB4D66"/>
    <w:rsid w:val="00AB54ED"/>
    <w:rsid w:val="00AB5693"/>
    <w:rsid w:val="00AB5D36"/>
    <w:rsid w:val="00AB60AA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E50"/>
    <w:rsid w:val="00AC1EA3"/>
    <w:rsid w:val="00AC1F48"/>
    <w:rsid w:val="00AC2145"/>
    <w:rsid w:val="00AC2DE8"/>
    <w:rsid w:val="00AC325E"/>
    <w:rsid w:val="00AC34A3"/>
    <w:rsid w:val="00AC3585"/>
    <w:rsid w:val="00AC3618"/>
    <w:rsid w:val="00AC401F"/>
    <w:rsid w:val="00AC57D5"/>
    <w:rsid w:val="00AC613E"/>
    <w:rsid w:val="00AC61A3"/>
    <w:rsid w:val="00AC64AA"/>
    <w:rsid w:val="00AC7315"/>
    <w:rsid w:val="00AC74BB"/>
    <w:rsid w:val="00AC7640"/>
    <w:rsid w:val="00AC7DC9"/>
    <w:rsid w:val="00AC7EBD"/>
    <w:rsid w:val="00AC7F89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D7B14"/>
    <w:rsid w:val="00AD7C10"/>
    <w:rsid w:val="00AE005A"/>
    <w:rsid w:val="00AE1109"/>
    <w:rsid w:val="00AE162D"/>
    <w:rsid w:val="00AE1ACE"/>
    <w:rsid w:val="00AE1C01"/>
    <w:rsid w:val="00AE2823"/>
    <w:rsid w:val="00AE2DA9"/>
    <w:rsid w:val="00AE2EC9"/>
    <w:rsid w:val="00AE33C7"/>
    <w:rsid w:val="00AE37B5"/>
    <w:rsid w:val="00AE3EFB"/>
    <w:rsid w:val="00AE4037"/>
    <w:rsid w:val="00AE4408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89D"/>
    <w:rsid w:val="00AF0BAC"/>
    <w:rsid w:val="00AF0D76"/>
    <w:rsid w:val="00AF10CE"/>
    <w:rsid w:val="00AF10D8"/>
    <w:rsid w:val="00AF1347"/>
    <w:rsid w:val="00AF13AD"/>
    <w:rsid w:val="00AF2A53"/>
    <w:rsid w:val="00AF2BCE"/>
    <w:rsid w:val="00AF35BD"/>
    <w:rsid w:val="00AF3701"/>
    <w:rsid w:val="00AF3BC0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6EC1"/>
    <w:rsid w:val="00AF7182"/>
    <w:rsid w:val="00AF7C3D"/>
    <w:rsid w:val="00B00011"/>
    <w:rsid w:val="00B0059E"/>
    <w:rsid w:val="00B0079F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37C8"/>
    <w:rsid w:val="00B041DE"/>
    <w:rsid w:val="00B05765"/>
    <w:rsid w:val="00B05B8C"/>
    <w:rsid w:val="00B064D9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3910"/>
    <w:rsid w:val="00B141A8"/>
    <w:rsid w:val="00B1464F"/>
    <w:rsid w:val="00B1472D"/>
    <w:rsid w:val="00B14A32"/>
    <w:rsid w:val="00B16698"/>
    <w:rsid w:val="00B16D5E"/>
    <w:rsid w:val="00B17B4E"/>
    <w:rsid w:val="00B17C67"/>
    <w:rsid w:val="00B17CDC"/>
    <w:rsid w:val="00B17FC8"/>
    <w:rsid w:val="00B20436"/>
    <w:rsid w:val="00B206FF"/>
    <w:rsid w:val="00B2137F"/>
    <w:rsid w:val="00B215DF"/>
    <w:rsid w:val="00B21A76"/>
    <w:rsid w:val="00B21B4A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261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3F0"/>
    <w:rsid w:val="00B3248D"/>
    <w:rsid w:val="00B32B46"/>
    <w:rsid w:val="00B33099"/>
    <w:rsid w:val="00B3326B"/>
    <w:rsid w:val="00B33BAF"/>
    <w:rsid w:val="00B34075"/>
    <w:rsid w:val="00B343E4"/>
    <w:rsid w:val="00B353BA"/>
    <w:rsid w:val="00B355EE"/>
    <w:rsid w:val="00B35615"/>
    <w:rsid w:val="00B35D39"/>
    <w:rsid w:val="00B35D4F"/>
    <w:rsid w:val="00B360C5"/>
    <w:rsid w:val="00B36191"/>
    <w:rsid w:val="00B3646A"/>
    <w:rsid w:val="00B36B33"/>
    <w:rsid w:val="00B36DEB"/>
    <w:rsid w:val="00B3739A"/>
    <w:rsid w:val="00B375AD"/>
    <w:rsid w:val="00B3797E"/>
    <w:rsid w:val="00B400A0"/>
    <w:rsid w:val="00B40B24"/>
    <w:rsid w:val="00B40D8A"/>
    <w:rsid w:val="00B40D96"/>
    <w:rsid w:val="00B40FF3"/>
    <w:rsid w:val="00B4158E"/>
    <w:rsid w:val="00B4188D"/>
    <w:rsid w:val="00B4257B"/>
    <w:rsid w:val="00B42C45"/>
    <w:rsid w:val="00B43616"/>
    <w:rsid w:val="00B43D14"/>
    <w:rsid w:val="00B43F27"/>
    <w:rsid w:val="00B442EB"/>
    <w:rsid w:val="00B44D7A"/>
    <w:rsid w:val="00B453D8"/>
    <w:rsid w:val="00B464CD"/>
    <w:rsid w:val="00B46611"/>
    <w:rsid w:val="00B47219"/>
    <w:rsid w:val="00B47736"/>
    <w:rsid w:val="00B47E75"/>
    <w:rsid w:val="00B5040D"/>
    <w:rsid w:val="00B504C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56CD2"/>
    <w:rsid w:val="00B56E65"/>
    <w:rsid w:val="00B57B4D"/>
    <w:rsid w:val="00B60C8F"/>
    <w:rsid w:val="00B61198"/>
    <w:rsid w:val="00B616E9"/>
    <w:rsid w:val="00B62658"/>
    <w:rsid w:val="00B629ED"/>
    <w:rsid w:val="00B62C42"/>
    <w:rsid w:val="00B62F08"/>
    <w:rsid w:val="00B63045"/>
    <w:rsid w:val="00B6368E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03AA"/>
    <w:rsid w:val="00B71055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31F6"/>
    <w:rsid w:val="00B840F7"/>
    <w:rsid w:val="00B84A23"/>
    <w:rsid w:val="00B84D66"/>
    <w:rsid w:val="00B8549A"/>
    <w:rsid w:val="00B859E0"/>
    <w:rsid w:val="00B85A41"/>
    <w:rsid w:val="00B85D82"/>
    <w:rsid w:val="00B86185"/>
    <w:rsid w:val="00B86AC2"/>
    <w:rsid w:val="00B879D0"/>
    <w:rsid w:val="00B879F1"/>
    <w:rsid w:val="00B87B8C"/>
    <w:rsid w:val="00B87BBD"/>
    <w:rsid w:val="00B87CA1"/>
    <w:rsid w:val="00B90438"/>
    <w:rsid w:val="00B9062F"/>
    <w:rsid w:val="00B91315"/>
    <w:rsid w:val="00B91375"/>
    <w:rsid w:val="00B91B6F"/>
    <w:rsid w:val="00B92040"/>
    <w:rsid w:val="00B926ED"/>
    <w:rsid w:val="00B9270A"/>
    <w:rsid w:val="00B933D2"/>
    <w:rsid w:val="00B9398F"/>
    <w:rsid w:val="00B93B88"/>
    <w:rsid w:val="00B94257"/>
    <w:rsid w:val="00B942BB"/>
    <w:rsid w:val="00B943D3"/>
    <w:rsid w:val="00B944B6"/>
    <w:rsid w:val="00B945B7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A5D"/>
    <w:rsid w:val="00B96ACE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3C08"/>
    <w:rsid w:val="00BA44F0"/>
    <w:rsid w:val="00BA46B3"/>
    <w:rsid w:val="00BA470B"/>
    <w:rsid w:val="00BA476E"/>
    <w:rsid w:val="00BA4D76"/>
    <w:rsid w:val="00BA5F12"/>
    <w:rsid w:val="00BA6A66"/>
    <w:rsid w:val="00BA6BB8"/>
    <w:rsid w:val="00BA6CDF"/>
    <w:rsid w:val="00BA7FA6"/>
    <w:rsid w:val="00BB024D"/>
    <w:rsid w:val="00BB02CE"/>
    <w:rsid w:val="00BB075A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6E36"/>
    <w:rsid w:val="00BB7B9D"/>
    <w:rsid w:val="00BC0039"/>
    <w:rsid w:val="00BC00BA"/>
    <w:rsid w:val="00BC0358"/>
    <w:rsid w:val="00BC14BD"/>
    <w:rsid w:val="00BC195D"/>
    <w:rsid w:val="00BC2528"/>
    <w:rsid w:val="00BC2D77"/>
    <w:rsid w:val="00BC3D2F"/>
    <w:rsid w:val="00BC4591"/>
    <w:rsid w:val="00BC4C51"/>
    <w:rsid w:val="00BC4EA5"/>
    <w:rsid w:val="00BC59F8"/>
    <w:rsid w:val="00BC5E8B"/>
    <w:rsid w:val="00BC5F60"/>
    <w:rsid w:val="00BC6213"/>
    <w:rsid w:val="00BC67D5"/>
    <w:rsid w:val="00BC6EE4"/>
    <w:rsid w:val="00BC6F69"/>
    <w:rsid w:val="00BC6F7D"/>
    <w:rsid w:val="00BC6FAF"/>
    <w:rsid w:val="00BC741A"/>
    <w:rsid w:val="00BC7B7D"/>
    <w:rsid w:val="00BC7F35"/>
    <w:rsid w:val="00BD03BC"/>
    <w:rsid w:val="00BD05BF"/>
    <w:rsid w:val="00BD1CE4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524C"/>
    <w:rsid w:val="00BD5360"/>
    <w:rsid w:val="00BD5B1B"/>
    <w:rsid w:val="00BD6682"/>
    <w:rsid w:val="00BD683E"/>
    <w:rsid w:val="00BD6ABE"/>
    <w:rsid w:val="00BD6B6B"/>
    <w:rsid w:val="00BD707A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8D4"/>
    <w:rsid w:val="00BE2C17"/>
    <w:rsid w:val="00BE2F49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819"/>
    <w:rsid w:val="00BF0CEB"/>
    <w:rsid w:val="00BF1BCA"/>
    <w:rsid w:val="00BF2019"/>
    <w:rsid w:val="00BF2B68"/>
    <w:rsid w:val="00BF2DCE"/>
    <w:rsid w:val="00BF2EF2"/>
    <w:rsid w:val="00BF3687"/>
    <w:rsid w:val="00BF3B52"/>
    <w:rsid w:val="00BF3CFA"/>
    <w:rsid w:val="00BF44C3"/>
    <w:rsid w:val="00BF4799"/>
    <w:rsid w:val="00BF47DC"/>
    <w:rsid w:val="00BF5A5A"/>
    <w:rsid w:val="00BF5D81"/>
    <w:rsid w:val="00BF644B"/>
    <w:rsid w:val="00BF6E8C"/>
    <w:rsid w:val="00C00B4E"/>
    <w:rsid w:val="00C00DBD"/>
    <w:rsid w:val="00C0172F"/>
    <w:rsid w:val="00C01872"/>
    <w:rsid w:val="00C01AF5"/>
    <w:rsid w:val="00C025CA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6FA"/>
    <w:rsid w:val="00C06A8C"/>
    <w:rsid w:val="00C07269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C5F"/>
    <w:rsid w:val="00C15D3B"/>
    <w:rsid w:val="00C1636B"/>
    <w:rsid w:val="00C1646B"/>
    <w:rsid w:val="00C17451"/>
    <w:rsid w:val="00C20015"/>
    <w:rsid w:val="00C20208"/>
    <w:rsid w:val="00C202BB"/>
    <w:rsid w:val="00C202CB"/>
    <w:rsid w:val="00C209AB"/>
    <w:rsid w:val="00C21176"/>
    <w:rsid w:val="00C21364"/>
    <w:rsid w:val="00C21C4D"/>
    <w:rsid w:val="00C21E23"/>
    <w:rsid w:val="00C21E37"/>
    <w:rsid w:val="00C22148"/>
    <w:rsid w:val="00C22274"/>
    <w:rsid w:val="00C22799"/>
    <w:rsid w:val="00C22F23"/>
    <w:rsid w:val="00C231CA"/>
    <w:rsid w:val="00C232F1"/>
    <w:rsid w:val="00C239D1"/>
    <w:rsid w:val="00C23FD2"/>
    <w:rsid w:val="00C241A0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1186"/>
    <w:rsid w:val="00C32A6D"/>
    <w:rsid w:val="00C32B14"/>
    <w:rsid w:val="00C344B3"/>
    <w:rsid w:val="00C3470C"/>
    <w:rsid w:val="00C34877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8B6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39"/>
    <w:rsid w:val="00C447EA"/>
    <w:rsid w:val="00C4563C"/>
    <w:rsid w:val="00C4581A"/>
    <w:rsid w:val="00C45E4C"/>
    <w:rsid w:val="00C464B6"/>
    <w:rsid w:val="00C469EE"/>
    <w:rsid w:val="00C47DCE"/>
    <w:rsid w:val="00C50BAF"/>
    <w:rsid w:val="00C51DBC"/>
    <w:rsid w:val="00C51E58"/>
    <w:rsid w:val="00C51F37"/>
    <w:rsid w:val="00C5278E"/>
    <w:rsid w:val="00C52CE9"/>
    <w:rsid w:val="00C52DD7"/>
    <w:rsid w:val="00C53E09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2F2"/>
    <w:rsid w:val="00C61B18"/>
    <w:rsid w:val="00C6218C"/>
    <w:rsid w:val="00C62327"/>
    <w:rsid w:val="00C6234B"/>
    <w:rsid w:val="00C62966"/>
    <w:rsid w:val="00C62A68"/>
    <w:rsid w:val="00C62E4B"/>
    <w:rsid w:val="00C6346B"/>
    <w:rsid w:val="00C63546"/>
    <w:rsid w:val="00C6392C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496"/>
    <w:rsid w:val="00C6589A"/>
    <w:rsid w:val="00C6598B"/>
    <w:rsid w:val="00C668BE"/>
    <w:rsid w:val="00C671C9"/>
    <w:rsid w:val="00C70503"/>
    <w:rsid w:val="00C708E1"/>
    <w:rsid w:val="00C7162B"/>
    <w:rsid w:val="00C7189D"/>
    <w:rsid w:val="00C71EB0"/>
    <w:rsid w:val="00C721FB"/>
    <w:rsid w:val="00C722D8"/>
    <w:rsid w:val="00C7260A"/>
    <w:rsid w:val="00C7324C"/>
    <w:rsid w:val="00C733D4"/>
    <w:rsid w:val="00C738B7"/>
    <w:rsid w:val="00C73E88"/>
    <w:rsid w:val="00C74323"/>
    <w:rsid w:val="00C744EE"/>
    <w:rsid w:val="00C74875"/>
    <w:rsid w:val="00C748BF"/>
    <w:rsid w:val="00C75491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739"/>
    <w:rsid w:val="00C818B3"/>
    <w:rsid w:val="00C81A88"/>
    <w:rsid w:val="00C81B6E"/>
    <w:rsid w:val="00C81EEE"/>
    <w:rsid w:val="00C8242D"/>
    <w:rsid w:val="00C82486"/>
    <w:rsid w:val="00C82569"/>
    <w:rsid w:val="00C825D8"/>
    <w:rsid w:val="00C8266B"/>
    <w:rsid w:val="00C83409"/>
    <w:rsid w:val="00C83B59"/>
    <w:rsid w:val="00C84205"/>
    <w:rsid w:val="00C844CD"/>
    <w:rsid w:val="00C86E18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447A"/>
    <w:rsid w:val="00C95F05"/>
    <w:rsid w:val="00C96BFD"/>
    <w:rsid w:val="00C97766"/>
    <w:rsid w:val="00CA0BEE"/>
    <w:rsid w:val="00CA10A6"/>
    <w:rsid w:val="00CA125B"/>
    <w:rsid w:val="00CA2CD0"/>
    <w:rsid w:val="00CA2CF2"/>
    <w:rsid w:val="00CA3425"/>
    <w:rsid w:val="00CA38CB"/>
    <w:rsid w:val="00CA3CCF"/>
    <w:rsid w:val="00CA3E6F"/>
    <w:rsid w:val="00CA42CC"/>
    <w:rsid w:val="00CA461C"/>
    <w:rsid w:val="00CA4D9D"/>
    <w:rsid w:val="00CA5C1E"/>
    <w:rsid w:val="00CA5C7A"/>
    <w:rsid w:val="00CA6998"/>
    <w:rsid w:val="00CA6F88"/>
    <w:rsid w:val="00CA748F"/>
    <w:rsid w:val="00CA7620"/>
    <w:rsid w:val="00CA799B"/>
    <w:rsid w:val="00CA7C63"/>
    <w:rsid w:val="00CB0739"/>
    <w:rsid w:val="00CB0F4C"/>
    <w:rsid w:val="00CB0F70"/>
    <w:rsid w:val="00CB110F"/>
    <w:rsid w:val="00CB1C01"/>
    <w:rsid w:val="00CB21A3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7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7AD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1805"/>
    <w:rsid w:val="00CD1D7B"/>
    <w:rsid w:val="00CD2057"/>
    <w:rsid w:val="00CD2297"/>
    <w:rsid w:val="00CD237B"/>
    <w:rsid w:val="00CD23AF"/>
    <w:rsid w:val="00CD26AB"/>
    <w:rsid w:val="00CD291D"/>
    <w:rsid w:val="00CD2B5E"/>
    <w:rsid w:val="00CD2DFB"/>
    <w:rsid w:val="00CD2FED"/>
    <w:rsid w:val="00CD46EA"/>
    <w:rsid w:val="00CD5782"/>
    <w:rsid w:val="00CD5A68"/>
    <w:rsid w:val="00CD6D09"/>
    <w:rsid w:val="00CD786F"/>
    <w:rsid w:val="00CD7958"/>
    <w:rsid w:val="00CD7AF6"/>
    <w:rsid w:val="00CE013F"/>
    <w:rsid w:val="00CE04AB"/>
    <w:rsid w:val="00CE0635"/>
    <w:rsid w:val="00CE06EA"/>
    <w:rsid w:val="00CE0EFD"/>
    <w:rsid w:val="00CE114E"/>
    <w:rsid w:val="00CE158A"/>
    <w:rsid w:val="00CE1929"/>
    <w:rsid w:val="00CE2255"/>
    <w:rsid w:val="00CE257F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E72D4"/>
    <w:rsid w:val="00CF0FE1"/>
    <w:rsid w:val="00CF12CF"/>
    <w:rsid w:val="00CF187D"/>
    <w:rsid w:val="00CF1BA9"/>
    <w:rsid w:val="00CF1C44"/>
    <w:rsid w:val="00CF1E0B"/>
    <w:rsid w:val="00CF2C05"/>
    <w:rsid w:val="00CF2C62"/>
    <w:rsid w:val="00CF2CB4"/>
    <w:rsid w:val="00CF2E2A"/>
    <w:rsid w:val="00CF31D2"/>
    <w:rsid w:val="00CF3348"/>
    <w:rsid w:val="00CF3D16"/>
    <w:rsid w:val="00CF4562"/>
    <w:rsid w:val="00CF4743"/>
    <w:rsid w:val="00CF48DF"/>
    <w:rsid w:val="00CF4A17"/>
    <w:rsid w:val="00CF5A6B"/>
    <w:rsid w:val="00CF5EE0"/>
    <w:rsid w:val="00CF6E1F"/>
    <w:rsid w:val="00CF71B6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3C2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2C"/>
    <w:rsid w:val="00D21366"/>
    <w:rsid w:val="00D2148F"/>
    <w:rsid w:val="00D214F9"/>
    <w:rsid w:val="00D21A00"/>
    <w:rsid w:val="00D21A7B"/>
    <w:rsid w:val="00D21CE0"/>
    <w:rsid w:val="00D21EF5"/>
    <w:rsid w:val="00D220EE"/>
    <w:rsid w:val="00D22327"/>
    <w:rsid w:val="00D2236E"/>
    <w:rsid w:val="00D225CE"/>
    <w:rsid w:val="00D22914"/>
    <w:rsid w:val="00D22D62"/>
    <w:rsid w:val="00D231E6"/>
    <w:rsid w:val="00D23458"/>
    <w:rsid w:val="00D2375C"/>
    <w:rsid w:val="00D23A92"/>
    <w:rsid w:val="00D23D95"/>
    <w:rsid w:val="00D23E4E"/>
    <w:rsid w:val="00D24201"/>
    <w:rsid w:val="00D2421C"/>
    <w:rsid w:val="00D24596"/>
    <w:rsid w:val="00D24BD2"/>
    <w:rsid w:val="00D25141"/>
    <w:rsid w:val="00D25570"/>
    <w:rsid w:val="00D259CE"/>
    <w:rsid w:val="00D25C42"/>
    <w:rsid w:val="00D25CD6"/>
    <w:rsid w:val="00D2652E"/>
    <w:rsid w:val="00D265A1"/>
    <w:rsid w:val="00D26D5C"/>
    <w:rsid w:val="00D27539"/>
    <w:rsid w:val="00D27B43"/>
    <w:rsid w:val="00D27DD0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B14"/>
    <w:rsid w:val="00D34FE5"/>
    <w:rsid w:val="00D35829"/>
    <w:rsid w:val="00D36355"/>
    <w:rsid w:val="00D3685C"/>
    <w:rsid w:val="00D36924"/>
    <w:rsid w:val="00D36CFF"/>
    <w:rsid w:val="00D37A96"/>
    <w:rsid w:val="00D37C25"/>
    <w:rsid w:val="00D40B50"/>
    <w:rsid w:val="00D42787"/>
    <w:rsid w:val="00D42948"/>
    <w:rsid w:val="00D429F0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AD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57E2A"/>
    <w:rsid w:val="00D60707"/>
    <w:rsid w:val="00D60BF0"/>
    <w:rsid w:val="00D6131D"/>
    <w:rsid w:val="00D615B4"/>
    <w:rsid w:val="00D61981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0049"/>
    <w:rsid w:val="00D71358"/>
    <w:rsid w:val="00D71629"/>
    <w:rsid w:val="00D71A0B"/>
    <w:rsid w:val="00D71DFC"/>
    <w:rsid w:val="00D71F28"/>
    <w:rsid w:val="00D71F4D"/>
    <w:rsid w:val="00D71FAF"/>
    <w:rsid w:val="00D724BE"/>
    <w:rsid w:val="00D7297E"/>
    <w:rsid w:val="00D72C03"/>
    <w:rsid w:val="00D72F4E"/>
    <w:rsid w:val="00D72F65"/>
    <w:rsid w:val="00D73386"/>
    <w:rsid w:val="00D73528"/>
    <w:rsid w:val="00D73FC4"/>
    <w:rsid w:val="00D7400D"/>
    <w:rsid w:val="00D74803"/>
    <w:rsid w:val="00D74AFA"/>
    <w:rsid w:val="00D74C6D"/>
    <w:rsid w:val="00D7501C"/>
    <w:rsid w:val="00D75BD0"/>
    <w:rsid w:val="00D76166"/>
    <w:rsid w:val="00D766B1"/>
    <w:rsid w:val="00D76AE6"/>
    <w:rsid w:val="00D76DD2"/>
    <w:rsid w:val="00D7725B"/>
    <w:rsid w:val="00D775FB"/>
    <w:rsid w:val="00D77DC4"/>
    <w:rsid w:val="00D77DEC"/>
    <w:rsid w:val="00D807AB"/>
    <w:rsid w:val="00D80AC7"/>
    <w:rsid w:val="00D8138C"/>
    <w:rsid w:val="00D81458"/>
    <w:rsid w:val="00D81663"/>
    <w:rsid w:val="00D816F2"/>
    <w:rsid w:val="00D81AB3"/>
    <w:rsid w:val="00D83037"/>
    <w:rsid w:val="00D835A2"/>
    <w:rsid w:val="00D83963"/>
    <w:rsid w:val="00D839BD"/>
    <w:rsid w:val="00D83AAA"/>
    <w:rsid w:val="00D847DA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A8B"/>
    <w:rsid w:val="00D91BE6"/>
    <w:rsid w:val="00D91F68"/>
    <w:rsid w:val="00D92244"/>
    <w:rsid w:val="00D925B2"/>
    <w:rsid w:val="00D92924"/>
    <w:rsid w:val="00D92A34"/>
    <w:rsid w:val="00D92B33"/>
    <w:rsid w:val="00D92F59"/>
    <w:rsid w:val="00D930BF"/>
    <w:rsid w:val="00D93697"/>
    <w:rsid w:val="00D93B54"/>
    <w:rsid w:val="00D93DD2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2255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28FC"/>
    <w:rsid w:val="00DB32C4"/>
    <w:rsid w:val="00DB35B1"/>
    <w:rsid w:val="00DB37FF"/>
    <w:rsid w:val="00DB3A0A"/>
    <w:rsid w:val="00DB3B55"/>
    <w:rsid w:val="00DB3FFE"/>
    <w:rsid w:val="00DB4375"/>
    <w:rsid w:val="00DB4384"/>
    <w:rsid w:val="00DB45D1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1967"/>
    <w:rsid w:val="00DC1A2F"/>
    <w:rsid w:val="00DC3155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C7F5D"/>
    <w:rsid w:val="00DD05B4"/>
    <w:rsid w:val="00DD0A3E"/>
    <w:rsid w:val="00DD178F"/>
    <w:rsid w:val="00DD1966"/>
    <w:rsid w:val="00DD1EFC"/>
    <w:rsid w:val="00DD28FF"/>
    <w:rsid w:val="00DD29DD"/>
    <w:rsid w:val="00DD30C1"/>
    <w:rsid w:val="00DD4206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0A07"/>
    <w:rsid w:val="00DE16E8"/>
    <w:rsid w:val="00DE1884"/>
    <w:rsid w:val="00DE2A0E"/>
    <w:rsid w:val="00DE314A"/>
    <w:rsid w:val="00DE3626"/>
    <w:rsid w:val="00DE3FDA"/>
    <w:rsid w:val="00DE4469"/>
    <w:rsid w:val="00DE4CF6"/>
    <w:rsid w:val="00DE5197"/>
    <w:rsid w:val="00DE578B"/>
    <w:rsid w:val="00DE6094"/>
    <w:rsid w:val="00DE6579"/>
    <w:rsid w:val="00DE7626"/>
    <w:rsid w:val="00DE7965"/>
    <w:rsid w:val="00DE7A71"/>
    <w:rsid w:val="00DF036F"/>
    <w:rsid w:val="00DF048A"/>
    <w:rsid w:val="00DF064E"/>
    <w:rsid w:val="00DF0C2E"/>
    <w:rsid w:val="00DF114F"/>
    <w:rsid w:val="00DF1C18"/>
    <w:rsid w:val="00DF1C20"/>
    <w:rsid w:val="00DF2405"/>
    <w:rsid w:val="00DF2606"/>
    <w:rsid w:val="00DF2BE5"/>
    <w:rsid w:val="00DF2E20"/>
    <w:rsid w:val="00DF552E"/>
    <w:rsid w:val="00DF5A2E"/>
    <w:rsid w:val="00DF5BFF"/>
    <w:rsid w:val="00DF5D20"/>
    <w:rsid w:val="00DF5DDD"/>
    <w:rsid w:val="00DF6498"/>
    <w:rsid w:val="00DF7699"/>
    <w:rsid w:val="00DF7ADA"/>
    <w:rsid w:val="00DF7E78"/>
    <w:rsid w:val="00E00035"/>
    <w:rsid w:val="00E00809"/>
    <w:rsid w:val="00E00ADA"/>
    <w:rsid w:val="00E00D97"/>
    <w:rsid w:val="00E00E54"/>
    <w:rsid w:val="00E01401"/>
    <w:rsid w:val="00E016D2"/>
    <w:rsid w:val="00E018B0"/>
    <w:rsid w:val="00E019B5"/>
    <w:rsid w:val="00E01A54"/>
    <w:rsid w:val="00E01DD6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5B24"/>
    <w:rsid w:val="00E064E5"/>
    <w:rsid w:val="00E06B4A"/>
    <w:rsid w:val="00E06BED"/>
    <w:rsid w:val="00E06DF9"/>
    <w:rsid w:val="00E07573"/>
    <w:rsid w:val="00E07730"/>
    <w:rsid w:val="00E07CA1"/>
    <w:rsid w:val="00E105D4"/>
    <w:rsid w:val="00E10B36"/>
    <w:rsid w:val="00E10FF4"/>
    <w:rsid w:val="00E11967"/>
    <w:rsid w:val="00E11FF8"/>
    <w:rsid w:val="00E1295A"/>
    <w:rsid w:val="00E12CF6"/>
    <w:rsid w:val="00E14019"/>
    <w:rsid w:val="00E145D5"/>
    <w:rsid w:val="00E1482A"/>
    <w:rsid w:val="00E14C8E"/>
    <w:rsid w:val="00E14D2D"/>
    <w:rsid w:val="00E154DA"/>
    <w:rsid w:val="00E15836"/>
    <w:rsid w:val="00E15DE8"/>
    <w:rsid w:val="00E15DF3"/>
    <w:rsid w:val="00E15E34"/>
    <w:rsid w:val="00E1657A"/>
    <w:rsid w:val="00E16D50"/>
    <w:rsid w:val="00E16ECF"/>
    <w:rsid w:val="00E176B4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4FFB"/>
    <w:rsid w:val="00E25116"/>
    <w:rsid w:val="00E2511D"/>
    <w:rsid w:val="00E259BD"/>
    <w:rsid w:val="00E259D6"/>
    <w:rsid w:val="00E265B9"/>
    <w:rsid w:val="00E27220"/>
    <w:rsid w:val="00E27BEA"/>
    <w:rsid w:val="00E27BFA"/>
    <w:rsid w:val="00E30176"/>
    <w:rsid w:val="00E30BF5"/>
    <w:rsid w:val="00E30E1C"/>
    <w:rsid w:val="00E3147B"/>
    <w:rsid w:val="00E32333"/>
    <w:rsid w:val="00E3242F"/>
    <w:rsid w:val="00E32706"/>
    <w:rsid w:val="00E32AE7"/>
    <w:rsid w:val="00E32D7C"/>
    <w:rsid w:val="00E330EF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7BB"/>
    <w:rsid w:val="00E41EBD"/>
    <w:rsid w:val="00E41F41"/>
    <w:rsid w:val="00E428E6"/>
    <w:rsid w:val="00E42B26"/>
    <w:rsid w:val="00E42E58"/>
    <w:rsid w:val="00E42EA4"/>
    <w:rsid w:val="00E43021"/>
    <w:rsid w:val="00E43038"/>
    <w:rsid w:val="00E439DF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119"/>
    <w:rsid w:val="00E462C8"/>
    <w:rsid w:val="00E46B13"/>
    <w:rsid w:val="00E477B3"/>
    <w:rsid w:val="00E478EE"/>
    <w:rsid w:val="00E479F5"/>
    <w:rsid w:val="00E47DB9"/>
    <w:rsid w:val="00E50746"/>
    <w:rsid w:val="00E50BF9"/>
    <w:rsid w:val="00E51A5E"/>
    <w:rsid w:val="00E5263D"/>
    <w:rsid w:val="00E52A15"/>
    <w:rsid w:val="00E52B4F"/>
    <w:rsid w:val="00E52BEF"/>
    <w:rsid w:val="00E52E98"/>
    <w:rsid w:val="00E53593"/>
    <w:rsid w:val="00E53D8F"/>
    <w:rsid w:val="00E53F0C"/>
    <w:rsid w:val="00E54772"/>
    <w:rsid w:val="00E54B0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2202"/>
    <w:rsid w:val="00E62CE1"/>
    <w:rsid w:val="00E63556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50D"/>
    <w:rsid w:val="00E7084F"/>
    <w:rsid w:val="00E725B4"/>
    <w:rsid w:val="00E7279E"/>
    <w:rsid w:val="00E729F6"/>
    <w:rsid w:val="00E72BA3"/>
    <w:rsid w:val="00E72D54"/>
    <w:rsid w:val="00E73363"/>
    <w:rsid w:val="00E735D5"/>
    <w:rsid w:val="00E7376F"/>
    <w:rsid w:val="00E73B00"/>
    <w:rsid w:val="00E73E4B"/>
    <w:rsid w:val="00E73EAE"/>
    <w:rsid w:val="00E74205"/>
    <w:rsid w:val="00E74D30"/>
    <w:rsid w:val="00E75492"/>
    <w:rsid w:val="00E76CFB"/>
    <w:rsid w:val="00E76E30"/>
    <w:rsid w:val="00E77180"/>
    <w:rsid w:val="00E77B19"/>
    <w:rsid w:val="00E811A9"/>
    <w:rsid w:val="00E82C00"/>
    <w:rsid w:val="00E82CDA"/>
    <w:rsid w:val="00E82D1F"/>
    <w:rsid w:val="00E831F0"/>
    <w:rsid w:val="00E8399D"/>
    <w:rsid w:val="00E84471"/>
    <w:rsid w:val="00E8509D"/>
    <w:rsid w:val="00E85F1D"/>
    <w:rsid w:val="00E86169"/>
    <w:rsid w:val="00E8643D"/>
    <w:rsid w:val="00E86A9F"/>
    <w:rsid w:val="00E86CB0"/>
    <w:rsid w:val="00E86FE3"/>
    <w:rsid w:val="00E876BA"/>
    <w:rsid w:val="00E8774C"/>
    <w:rsid w:val="00E87B29"/>
    <w:rsid w:val="00E87FCF"/>
    <w:rsid w:val="00E90005"/>
    <w:rsid w:val="00E90478"/>
    <w:rsid w:val="00E9071D"/>
    <w:rsid w:val="00E90C98"/>
    <w:rsid w:val="00E90E42"/>
    <w:rsid w:val="00E90FD5"/>
    <w:rsid w:val="00E91450"/>
    <w:rsid w:val="00E91481"/>
    <w:rsid w:val="00E927EE"/>
    <w:rsid w:val="00E93110"/>
    <w:rsid w:val="00E937E9"/>
    <w:rsid w:val="00E93C3B"/>
    <w:rsid w:val="00E948C7"/>
    <w:rsid w:val="00E94A57"/>
    <w:rsid w:val="00E9587D"/>
    <w:rsid w:val="00E95C08"/>
    <w:rsid w:val="00E9783A"/>
    <w:rsid w:val="00E97BB3"/>
    <w:rsid w:val="00E97BCC"/>
    <w:rsid w:val="00E97F35"/>
    <w:rsid w:val="00EA0750"/>
    <w:rsid w:val="00EA0AF0"/>
    <w:rsid w:val="00EA0C1A"/>
    <w:rsid w:val="00EA1E56"/>
    <w:rsid w:val="00EA1FD5"/>
    <w:rsid w:val="00EA211A"/>
    <w:rsid w:val="00EA299D"/>
    <w:rsid w:val="00EA2AE2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87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A64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AC4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5CCA"/>
    <w:rsid w:val="00EC6214"/>
    <w:rsid w:val="00EC6534"/>
    <w:rsid w:val="00EC6C9B"/>
    <w:rsid w:val="00EC7636"/>
    <w:rsid w:val="00EC78CA"/>
    <w:rsid w:val="00ED10B7"/>
    <w:rsid w:val="00ED1FAD"/>
    <w:rsid w:val="00ED2057"/>
    <w:rsid w:val="00ED25CD"/>
    <w:rsid w:val="00ED26CE"/>
    <w:rsid w:val="00ED2D8D"/>
    <w:rsid w:val="00ED34CD"/>
    <w:rsid w:val="00ED35BF"/>
    <w:rsid w:val="00ED36C7"/>
    <w:rsid w:val="00ED36EF"/>
    <w:rsid w:val="00ED39DD"/>
    <w:rsid w:val="00ED3A2C"/>
    <w:rsid w:val="00ED3DA3"/>
    <w:rsid w:val="00ED41CF"/>
    <w:rsid w:val="00ED493E"/>
    <w:rsid w:val="00ED58A9"/>
    <w:rsid w:val="00ED66D4"/>
    <w:rsid w:val="00ED6923"/>
    <w:rsid w:val="00ED6996"/>
    <w:rsid w:val="00ED7839"/>
    <w:rsid w:val="00ED7852"/>
    <w:rsid w:val="00ED7A7A"/>
    <w:rsid w:val="00ED7BD4"/>
    <w:rsid w:val="00ED7E7D"/>
    <w:rsid w:val="00EE0084"/>
    <w:rsid w:val="00EE02F9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2911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40A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D7A"/>
    <w:rsid w:val="00EF7EBF"/>
    <w:rsid w:val="00EF7F5F"/>
    <w:rsid w:val="00F00914"/>
    <w:rsid w:val="00F00F41"/>
    <w:rsid w:val="00F017ED"/>
    <w:rsid w:val="00F01AC3"/>
    <w:rsid w:val="00F01F39"/>
    <w:rsid w:val="00F02416"/>
    <w:rsid w:val="00F02686"/>
    <w:rsid w:val="00F028F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30F"/>
    <w:rsid w:val="00F06F10"/>
    <w:rsid w:val="00F07243"/>
    <w:rsid w:val="00F07B37"/>
    <w:rsid w:val="00F07C27"/>
    <w:rsid w:val="00F07F8E"/>
    <w:rsid w:val="00F07FB6"/>
    <w:rsid w:val="00F1016B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4FAD"/>
    <w:rsid w:val="00F15067"/>
    <w:rsid w:val="00F1592B"/>
    <w:rsid w:val="00F15C0F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32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07F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1E4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83F"/>
    <w:rsid w:val="00F46BFD"/>
    <w:rsid w:val="00F47B67"/>
    <w:rsid w:val="00F47E12"/>
    <w:rsid w:val="00F50ABC"/>
    <w:rsid w:val="00F50BFB"/>
    <w:rsid w:val="00F515A5"/>
    <w:rsid w:val="00F51A49"/>
    <w:rsid w:val="00F51EE4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0DD6"/>
    <w:rsid w:val="00F60DEC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65DD2"/>
    <w:rsid w:val="00F70258"/>
    <w:rsid w:val="00F70314"/>
    <w:rsid w:val="00F70AF6"/>
    <w:rsid w:val="00F719A4"/>
    <w:rsid w:val="00F71E28"/>
    <w:rsid w:val="00F724C6"/>
    <w:rsid w:val="00F72791"/>
    <w:rsid w:val="00F7296B"/>
    <w:rsid w:val="00F72E8D"/>
    <w:rsid w:val="00F72F7F"/>
    <w:rsid w:val="00F73054"/>
    <w:rsid w:val="00F739E9"/>
    <w:rsid w:val="00F74292"/>
    <w:rsid w:val="00F74520"/>
    <w:rsid w:val="00F75228"/>
    <w:rsid w:val="00F75EA1"/>
    <w:rsid w:val="00F764AD"/>
    <w:rsid w:val="00F765B3"/>
    <w:rsid w:val="00F768A4"/>
    <w:rsid w:val="00F76DC4"/>
    <w:rsid w:val="00F800D9"/>
    <w:rsid w:val="00F807DA"/>
    <w:rsid w:val="00F81155"/>
    <w:rsid w:val="00F82181"/>
    <w:rsid w:val="00F8252B"/>
    <w:rsid w:val="00F83463"/>
    <w:rsid w:val="00F840F1"/>
    <w:rsid w:val="00F84424"/>
    <w:rsid w:val="00F847DE"/>
    <w:rsid w:val="00F84ACE"/>
    <w:rsid w:val="00F84ECE"/>
    <w:rsid w:val="00F8509A"/>
    <w:rsid w:val="00F855E9"/>
    <w:rsid w:val="00F865E7"/>
    <w:rsid w:val="00F86ABC"/>
    <w:rsid w:val="00F86BF8"/>
    <w:rsid w:val="00F8759C"/>
    <w:rsid w:val="00F876D4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5D23"/>
    <w:rsid w:val="00F96351"/>
    <w:rsid w:val="00F96927"/>
    <w:rsid w:val="00F96E89"/>
    <w:rsid w:val="00F97029"/>
    <w:rsid w:val="00F97492"/>
    <w:rsid w:val="00F97888"/>
    <w:rsid w:val="00FA0678"/>
    <w:rsid w:val="00FA110D"/>
    <w:rsid w:val="00FA115A"/>
    <w:rsid w:val="00FA1789"/>
    <w:rsid w:val="00FA2404"/>
    <w:rsid w:val="00FA2562"/>
    <w:rsid w:val="00FA2963"/>
    <w:rsid w:val="00FA2CDA"/>
    <w:rsid w:val="00FA30AA"/>
    <w:rsid w:val="00FA3E9A"/>
    <w:rsid w:val="00FA4D1E"/>
    <w:rsid w:val="00FA5265"/>
    <w:rsid w:val="00FA5D13"/>
    <w:rsid w:val="00FA6719"/>
    <w:rsid w:val="00FA6D79"/>
    <w:rsid w:val="00FA73BD"/>
    <w:rsid w:val="00FB0C19"/>
    <w:rsid w:val="00FB0D81"/>
    <w:rsid w:val="00FB0E00"/>
    <w:rsid w:val="00FB1EB9"/>
    <w:rsid w:val="00FB22E7"/>
    <w:rsid w:val="00FB28BA"/>
    <w:rsid w:val="00FB2990"/>
    <w:rsid w:val="00FB31F8"/>
    <w:rsid w:val="00FB3257"/>
    <w:rsid w:val="00FB3A83"/>
    <w:rsid w:val="00FB40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1E3F"/>
    <w:rsid w:val="00FC21DB"/>
    <w:rsid w:val="00FC22F0"/>
    <w:rsid w:val="00FC231C"/>
    <w:rsid w:val="00FC27F2"/>
    <w:rsid w:val="00FC30C7"/>
    <w:rsid w:val="00FC3254"/>
    <w:rsid w:val="00FC3682"/>
    <w:rsid w:val="00FC37EA"/>
    <w:rsid w:val="00FC3D25"/>
    <w:rsid w:val="00FC46E3"/>
    <w:rsid w:val="00FC4F26"/>
    <w:rsid w:val="00FC52CC"/>
    <w:rsid w:val="00FC5BFF"/>
    <w:rsid w:val="00FC5DEF"/>
    <w:rsid w:val="00FC5EFB"/>
    <w:rsid w:val="00FC643E"/>
    <w:rsid w:val="00FC6695"/>
    <w:rsid w:val="00FC7684"/>
    <w:rsid w:val="00FC79E3"/>
    <w:rsid w:val="00FC7C24"/>
    <w:rsid w:val="00FC7E9A"/>
    <w:rsid w:val="00FD0015"/>
    <w:rsid w:val="00FD0610"/>
    <w:rsid w:val="00FD067C"/>
    <w:rsid w:val="00FD08EA"/>
    <w:rsid w:val="00FD0B7A"/>
    <w:rsid w:val="00FD0E25"/>
    <w:rsid w:val="00FD1082"/>
    <w:rsid w:val="00FD125E"/>
    <w:rsid w:val="00FD1566"/>
    <w:rsid w:val="00FD16F0"/>
    <w:rsid w:val="00FD191B"/>
    <w:rsid w:val="00FD31BD"/>
    <w:rsid w:val="00FD31D3"/>
    <w:rsid w:val="00FD38CF"/>
    <w:rsid w:val="00FD47FC"/>
    <w:rsid w:val="00FD4EFC"/>
    <w:rsid w:val="00FD5191"/>
    <w:rsid w:val="00FD5298"/>
    <w:rsid w:val="00FD5447"/>
    <w:rsid w:val="00FD56C1"/>
    <w:rsid w:val="00FD58ED"/>
    <w:rsid w:val="00FD59FE"/>
    <w:rsid w:val="00FD5D8D"/>
    <w:rsid w:val="00FD5FD0"/>
    <w:rsid w:val="00FD6066"/>
    <w:rsid w:val="00FD6295"/>
    <w:rsid w:val="00FD62A3"/>
    <w:rsid w:val="00FD6454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1E40"/>
    <w:rsid w:val="00FE2354"/>
    <w:rsid w:val="00FE2E2C"/>
    <w:rsid w:val="00FE30A0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02F"/>
    <w:rsid w:val="00FF1175"/>
    <w:rsid w:val="00FF189A"/>
    <w:rsid w:val="00FF1A4F"/>
    <w:rsid w:val="00FF1C48"/>
    <w:rsid w:val="00FF2FAB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981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  <w:style w:type="paragraph" w:customStyle="1" w:styleId="wP4">
    <w:name w:val="wP4"/>
    <w:basedOn w:val="a"/>
    <w:rsid w:val="000B2514"/>
    <w:pPr>
      <w:widowControl w:val="0"/>
      <w:ind w:left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101">
    <w:name w:val="Παράγραφος λίστας10"/>
    <w:basedOn w:val="a"/>
    <w:rsid w:val="00A53E95"/>
    <w:pPr>
      <w:ind w:left="720"/>
      <w:contextualSpacing/>
    </w:pPr>
    <w:rPr>
      <w:kern w:val="2"/>
      <w:lang w:eastAsia="el-GR"/>
    </w:rPr>
  </w:style>
  <w:style w:type="paragraph" w:customStyle="1" w:styleId="140">
    <w:name w:val="Παράγραφος λίστας14"/>
    <w:basedOn w:val="a"/>
    <w:rsid w:val="00A321BE"/>
    <w:pPr>
      <w:ind w:left="720"/>
      <w:contextualSpacing/>
    </w:pPr>
    <w:rPr>
      <w:kern w:val="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A441-05B5-4597-A11B-F3FCAD5D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3</Pages>
  <Words>1619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426</cp:revision>
  <cp:lastPrinted>2026-06-18T09:24:00Z</cp:lastPrinted>
  <dcterms:created xsi:type="dcterms:W3CDTF">2025-08-26T09:48:00Z</dcterms:created>
  <dcterms:modified xsi:type="dcterms:W3CDTF">2026-06-19T08:55:00Z</dcterms:modified>
</cp:coreProperties>
</file>