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15491D">
        <w:rPr>
          <w:rFonts w:ascii="Arial" w:hAnsi="Arial" w:cs="Arial"/>
          <w:sz w:val="22"/>
          <w:szCs w:val="22"/>
        </w:rPr>
        <w:t xml:space="preserve"> </w:t>
      </w:r>
      <w:r w:rsidR="00041E9D">
        <w:rPr>
          <w:rFonts w:ascii="Arial" w:hAnsi="Arial" w:cs="Arial"/>
          <w:sz w:val="22"/>
          <w:szCs w:val="22"/>
        </w:rPr>
        <w:t>0</w:t>
      </w:r>
      <w:r w:rsidR="00493650">
        <w:rPr>
          <w:rFonts w:ascii="Arial" w:hAnsi="Arial" w:cs="Arial"/>
          <w:sz w:val="22"/>
          <w:szCs w:val="22"/>
        </w:rPr>
        <w:t>4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493650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992A8D">
        <w:rPr>
          <w:rFonts w:ascii="Arial" w:hAnsi="Arial" w:cs="Arial"/>
          <w:bCs/>
          <w:sz w:val="22"/>
          <w:szCs w:val="22"/>
        </w:rPr>
        <w:t xml:space="preserve"> 13036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15491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73054" w:rsidRPr="00F73054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EF2911">
        <w:rPr>
          <w:rFonts w:ascii="Arial" w:hAnsi="Arial" w:cs="Arial"/>
          <w:sz w:val="22"/>
          <w:szCs w:val="22"/>
        </w:rPr>
        <w:t xml:space="preserve"> </w:t>
      </w:r>
      <w:r w:rsidR="005B5D83">
        <w:rPr>
          <w:rFonts w:ascii="Arial" w:hAnsi="Arial" w:cs="Arial"/>
          <w:sz w:val="22"/>
          <w:szCs w:val="22"/>
        </w:rPr>
        <w:t>8</w:t>
      </w:r>
      <w:r w:rsidR="005B5D83" w:rsidRPr="005B5D83">
        <w:rPr>
          <w:rFonts w:ascii="Arial" w:hAnsi="Arial" w:cs="Arial"/>
          <w:sz w:val="22"/>
          <w:szCs w:val="22"/>
          <w:vertAlign w:val="superscript"/>
        </w:rPr>
        <w:t>η</w:t>
      </w:r>
      <w:r w:rsidR="005B5D83">
        <w:rPr>
          <w:rFonts w:ascii="Arial" w:hAnsi="Arial" w:cs="Arial"/>
          <w:sz w:val="22"/>
          <w:szCs w:val="22"/>
        </w:rPr>
        <w:t xml:space="preserve"> </w:t>
      </w:r>
      <w:r w:rsidR="00AC7640">
        <w:rPr>
          <w:rFonts w:ascii="Arial" w:hAnsi="Arial" w:cs="Arial"/>
          <w:sz w:val="22"/>
          <w:szCs w:val="22"/>
        </w:rPr>
        <w:t xml:space="preserve"> Ιουνίου </w:t>
      </w:r>
      <w:r w:rsidR="00286924" w:rsidRPr="00BC6EE4">
        <w:rPr>
          <w:rFonts w:ascii="Arial" w:hAnsi="Arial" w:cs="Arial"/>
          <w:sz w:val="22"/>
          <w:szCs w:val="22"/>
        </w:rPr>
        <w:t>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AB60AA">
        <w:rPr>
          <w:rFonts w:ascii="Arial" w:hAnsi="Arial" w:cs="Arial"/>
          <w:sz w:val="22"/>
          <w:szCs w:val="22"/>
        </w:rPr>
        <w:t xml:space="preserve"> </w:t>
      </w:r>
      <w:r w:rsidR="005B5D83">
        <w:rPr>
          <w:rFonts w:ascii="Arial" w:hAnsi="Arial" w:cs="Arial"/>
          <w:sz w:val="22"/>
          <w:szCs w:val="22"/>
        </w:rPr>
        <w:t xml:space="preserve">Δευτέρα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041E9D" w:rsidRPr="00041E9D" w:rsidRDefault="00731693" w:rsidP="00041E9D">
      <w:pPr>
        <w:pStyle w:val="af0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_DdeLink__474_2103837444"/>
      <w:r w:rsidRPr="00041E9D">
        <w:rPr>
          <w:rFonts w:ascii="Arial" w:hAnsi="Arial" w:cs="Arial"/>
          <w:sz w:val="22"/>
          <w:szCs w:val="22"/>
        </w:rPr>
        <w:t xml:space="preserve">Αποδοχή της υπ. </w:t>
      </w:r>
      <w:proofErr w:type="spellStart"/>
      <w:r w:rsidR="00E00ADA" w:rsidRPr="00041E9D">
        <w:rPr>
          <w:rFonts w:ascii="Arial" w:hAnsi="Arial" w:cs="Arial"/>
          <w:sz w:val="22"/>
          <w:szCs w:val="22"/>
        </w:rPr>
        <w:t>α</w:t>
      </w:r>
      <w:r w:rsidRPr="00041E9D">
        <w:rPr>
          <w:rFonts w:ascii="Arial" w:hAnsi="Arial" w:cs="Arial"/>
          <w:sz w:val="22"/>
          <w:szCs w:val="22"/>
        </w:rPr>
        <w:t>ριθμ</w:t>
      </w:r>
      <w:proofErr w:type="spellEnd"/>
      <w:r w:rsidRPr="00041E9D">
        <w:rPr>
          <w:rFonts w:ascii="Arial" w:hAnsi="Arial" w:cs="Arial"/>
          <w:sz w:val="22"/>
          <w:szCs w:val="22"/>
        </w:rPr>
        <w:t xml:space="preserve">. 4/2026 τεχνικής μελέτης με τίτλο </w:t>
      </w:r>
      <w:r w:rsidRPr="00041E9D">
        <w:rPr>
          <w:rFonts w:ascii="Arial" w:hAnsi="Arial" w:cs="Arial"/>
          <w:b/>
          <w:sz w:val="22"/>
          <w:szCs w:val="22"/>
        </w:rPr>
        <w:t xml:space="preserve">« Επέκταση στεγάστρων κερκίδας γηπέδου « Λάμπρου Κατσώνη </w:t>
      </w:r>
      <w:r w:rsidR="00E00ADA" w:rsidRPr="00041E9D">
        <w:rPr>
          <w:rFonts w:ascii="Arial" w:hAnsi="Arial" w:cs="Arial"/>
          <w:b/>
          <w:sz w:val="22"/>
          <w:szCs w:val="22"/>
        </w:rPr>
        <w:t xml:space="preserve">» του Δήμου </w:t>
      </w:r>
      <w:proofErr w:type="spellStart"/>
      <w:r w:rsidR="00E00ADA" w:rsidRPr="00041E9D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E00ADA" w:rsidRPr="00041E9D">
        <w:rPr>
          <w:rFonts w:ascii="Arial" w:hAnsi="Arial" w:cs="Arial"/>
          <w:b/>
          <w:sz w:val="22"/>
          <w:szCs w:val="22"/>
        </w:rPr>
        <w:t>.</w:t>
      </w:r>
    </w:p>
    <w:p w:rsidR="008C40F5" w:rsidRDefault="00E00ADA" w:rsidP="00041E9D">
      <w:pPr>
        <w:pStyle w:val="af0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Λήψη απόφασης περί υποβολής αίτησης –φακέλου χρηματοδότησης πράξης με τίτλο </w:t>
      </w:r>
      <w:r w:rsidRPr="00041E9D">
        <w:rPr>
          <w:rFonts w:ascii="Arial" w:hAnsi="Arial" w:cs="Arial"/>
          <w:b/>
          <w:sz w:val="22"/>
          <w:szCs w:val="22"/>
        </w:rPr>
        <w:t xml:space="preserve">« Επέκταση στεγάστρων κερκίδας γηπέδου « Λάμπρου Κατσώνη » του Δήμου </w:t>
      </w:r>
      <w:proofErr w:type="spellStart"/>
      <w:r w:rsidRPr="00041E9D">
        <w:rPr>
          <w:rFonts w:ascii="Arial" w:hAnsi="Arial" w:cs="Arial"/>
          <w:b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41E9D">
        <w:rPr>
          <w:rFonts w:ascii="Arial" w:hAnsi="Arial" w:cs="Arial"/>
          <w:sz w:val="22"/>
          <w:szCs w:val="22"/>
        </w:rPr>
        <w:t xml:space="preserve">στο </w:t>
      </w:r>
      <w:r w:rsidR="00041E9D" w:rsidRPr="00041E9D">
        <w:rPr>
          <w:rFonts w:ascii="Arial" w:hAnsi="Arial" w:cs="Arial"/>
          <w:sz w:val="22"/>
          <w:szCs w:val="22"/>
        </w:rPr>
        <w:t xml:space="preserve">: </w:t>
      </w:r>
      <w:r w:rsidR="00041E9D">
        <w:rPr>
          <w:rFonts w:ascii="Arial" w:hAnsi="Arial" w:cs="Arial"/>
          <w:sz w:val="22"/>
          <w:szCs w:val="22"/>
        </w:rPr>
        <w:t xml:space="preserve">« ΤΠΑ </w:t>
      </w:r>
      <w:r>
        <w:rPr>
          <w:rFonts w:ascii="Arial" w:hAnsi="Arial" w:cs="Arial"/>
          <w:sz w:val="22"/>
          <w:szCs w:val="22"/>
        </w:rPr>
        <w:t xml:space="preserve"> </w:t>
      </w:r>
      <w:r w:rsidR="00041E9D">
        <w:rPr>
          <w:rFonts w:ascii="Arial" w:hAnsi="Arial" w:cs="Arial"/>
          <w:sz w:val="22"/>
          <w:szCs w:val="22"/>
        </w:rPr>
        <w:t>Υπουργείου Παιδείας , Θρησκευμάτων και Αθλητισμού 2026-2030 ( Υποπρόγραμμα Β΄ Τομέα Αθλητισμού ) » ΑΞΟΝΑ ΠΡΟΤΕΡΑΙΟΤΗΤΑΣ 1.2 « Ενίσχυση και αναβάθμιση του Αθλητισμού με τίτλο « Βελτίωση , Αναβάθμιση και Ανάπτυξη Αθλητικών Εγκαταστάσεων και Υποδομών στην Επικράτεια .</w:t>
      </w:r>
    </w:p>
    <w:p w:rsidR="00EF2911" w:rsidRDefault="00041E9D" w:rsidP="00041E9D">
      <w:pPr>
        <w:pStyle w:val="af0"/>
        <w:numPr>
          <w:ilvl w:val="0"/>
          <w:numId w:val="21"/>
        </w:numPr>
        <w:suppressAutoHyphens w:val="0"/>
        <w:spacing w:before="100" w:beforeAutospacing="1" w:line="276" w:lineRule="auto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>Ε</w:t>
      </w:r>
      <w:r w:rsidR="00EF2911" w:rsidRPr="00EF2911">
        <w:rPr>
          <w:rFonts w:ascii="Arial" w:hAnsi="Arial" w:cs="Arial"/>
          <w:sz w:val="22"/>
          <w:szCs w:val="22"/>
          <w:lang w:eastAsia="el-GR"/>
        </w:rPr>
        <w:t xml:space="preserve">ξέταση της υπ’ </w:t>
      </w:r>
      <w:proofErr w:type="spellStart"/>
      <w:r w:rsidR="00EF2911" w:rsidRPr="00EF2911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="00EF2911" w:rsidRPr="00EF2911">
        <w:rPr>
          <w:rFonts w:ascii="Arial" w:hAnsi="Arial" w:cs="Arial"/>
          <w:sz w:val="22"/>
          <w:szCs w:val="22"/>
          <w:lang w:eastAsia="el-GR"/>
        </w:rPr>
        <w:t xml:space="preserve">. 11422/20-05-2026 αίτησης &amp; υπεύθυνης δήλωσης του μισθωτή </w:t>
      </w:r>
      <w:r w:rsidR="00EF2911" w:rsidRPr="00EF2911">
        <w:rPr>
          <w:rFonts w:ascii="Arial" w:hAnsi="Arial" w:cs="Arial"/>
          <w:sz w:val="22"/>
          <w:szCs w:val="22"/>
          <w:lang w:val="en-US" w:eastAsia="el-GR"/>
        </w:rPr>
        <w:t>JANI</w:t>
      </w:r>
      <w:r w:rsidR="00EF2911" w:rsidRPr="00EF2911">
        <w:rPr>
          <w:rFonts w:ascii="Arial" w:hAnsi="Arial" w:cs="Arial"/>
          <w:sz w:val="22"/>
          <w:szCs w:val="22"/>
          <w:lang w:eastAsia="el-GR"/>
        </w:rPr>
        <w:t xml:space="preserve"> </w:t>
      </w:r>
      <w:r w:rsidR="00EF2911" w:rsidRPr="00EF2911">
        <w:rPr>
          <w:rFonts w:ascii="Arial" w:hAnsi="Arial" w:cs="Arial"/>
          <w:sz w:val="22"/>
          <w:szCs w:val="22"/>
          <w:lang w:val="en-US" w:eastAsia="el-GR"/>
        </w:rPr>
        <w:t>BESMIR</w:t>
      </w:r>
      <w:r w:rsidR="00EF2911" w:rsidRPr="00EF2911">
        <w:rPr>
          <w:rFonts w:ascii="Arial" w:hAnsi="Arial" w:cs="Arial"/>
          <w:sz w:val="22"/>
          <w:szCs w:val="22"/>
          <w:lang w:eastAsia="el-GR"/>
        </w:rPr>
        <w:t xml:space="preserve"> του </w:t>
      </w:r>
      <w:r w:rsidR="00EF2911" w:rsidRPr="00EF2911">
        <w:rPr>
          <w:rFonts w:ascii="Arial" w:hAnsi="Arial" w:cs="Arial"/>
          <w:sz w:val="22"/>
          <w:szCs w:val="22"/>
          <w:lang w:val="en-US" w:eastAsia="el-GR"/>
        </w:rPr>
        <w:t>ANDREA</w:t>
      </w:r>
      <w:r w:rsidR="00EF2911" w:rsidRPr="00EF2911">
        <w:rPr>
          <w:rFonts w:ascii="Arial" w:hAnsi="Arial" w:cs="Arial"/>
          <w:sz w:val="22"/>
          <w:szCs w:val="22"/>
          <w:lang w:eastAsia="el-GR"/>
        </w:rPr>
        <w:t xml:space="preserve">, για τη λύση της μίσθωσης περιπτέρου που βρίσκεται στην οδό Αισχύλου &amp; Πλαταιών Κοινότητα Λιβαδειάς. </w:t>
      </w:r>
    </w:p>
    <w:p w:rsidR="00EF2911" w:rsidRPr="00EF2911" w:rsidRDefault="00EF2911" w:rsidP="00041E9D">
      <w:pPr>
        <w:pStyle w:val="af0"/>
        <w:numPr>
          <w:ilvl w:val="0"/>
          <w:numId w:val="21"/>
        </w:numPr>
        <w:suppressAutoHyphens w:val="0"/>
        <w:spacing w:before="100" w:beforeAutospacing="1" w:line="276" w:lineRule="auto"/>
        <w:rPr>
          <w:rFonts w:ascii="Arial" w:hAnsi="Arial" w:cs="Arial"/>
          <w:sz w:val="22"/>
          <w:szCs w:val="22"/>
          <w:lang w:eastAsia="el-GR"/>
        </w:rPr>
      </w:pPr>
      <w:r w:rsidRPr="00EF2911">
        <w:rPr>
          <w:rFonts w:ascii="Arial" w:hAnsi="Arial" w:cs="Arial"/>
          <w:sz w:val="22"/>
          <w:szCs w:val="22"/>
          <w:lang w:eastAsia="el-GR"/>
        </w:rPr>
        <w:t xml:space="preserve">Διαγραφές βεβαιωμένων οφειλών από κατάλογο (Μισθώματα από παραχώρηση δικαιώματος  χρήσης θέσης περιπτέρου στην οδό </w:t>
      </w:r>
      <w:proofErr w:type="spellStart"/>
      <w:r w:rsidRPr="00EF2911">
        <w:rPr>
          <w:rFonts w:ascii="Arial" w:hAnsi="Arial" w:cs="Arial"/>
          <w:sz w:val="22"/>
          <w:szCs w:val="22"/>
          <w:lang w:eastAsia="el-GR"/>
        </w:rPr>
        <w:t>Δημ</w:t>
      </w:r>
      <w:proofErr w:type="spellEnd"/>
      <w:r w:rsidRPr="00EF2911">
        <w:rPr>
          <w:rFonts w:ascii="Arial" w:hAnsi="Arial" w:cs="Arial"/>
          <w:sz w:val="22"/>
          <w:szCs w:val="22"/>
          <w:lang w:eastAsia="el-GR"/>
        </w:rPr>
        <w:t xml:space="preserve"> </w:t>
      </w:r>
      <w:proofErr w:type="spellStart"/>
      <w:r w:rsidRPr="00EF2911">
        <w:rPr>
          <w:rFonts w:ascii="Arial" w:hAnsi="Arial" w:cs="Arial"/>
          <w:sz w:val="22"/>
          <w:szCs w:val="22"/>
          <w:lang w:eastAsia="el-GR"/>
        </w:rPr>
        <w:t>Περγαντά</w:t>
      </w:r>
      <w:proofErr w:type="spellEnd"/>
      <w:r w:rsidRPr="00EF2911">
        <w:rPr>
          <w:rFonts w:ascii="Arial" w:hAnsi="Arial" w:cs="Arial"/>
          <w:sz w:val="22"/>
          <w:szCs w:val="22"/>
          <w:lang w:eastAsia="el-GR"/>
        </w:rPr>
        <w:t xml:space="preserve"> 26</w:t>
      </w:r>
      <w:r w:rsidR="00041E9D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EF2911">
        <w:rPr>
          <w:rFonts w:ascii="Arial" w:hAnsi="Arial" w:cs="Arial"/>
          <w:sz w:val="22"/>
          <w:szCs w:val="22"/>
          <w:lang w:eastAsia="el-GR"/>
        </w:rPr>
        <w:t xml:space="preserve"> του οφειλέτη Μ</w:t>
      </w:r>
      <w:r w:rsidR="00911B2B">
        <w:rPr>
          <w:rFonts w:ascii="Arial" w:hAnsi="Arial" w:cs="Arial"/>
          <w:sz w:val="22"/>
          <w:szCs w:val="22"/>
          <w:lang w:eastAsia="el-GR"/>
        </w:rPr>
        <w:t>.Χ</w:t>
      </w:r>
      <w:r w:rsidRPr="00EF2911">
        <w:rPr>
          <w:rFonts w:ascii="Arial" w:hAnsi="Arial" w:cs="Arial"/>
          <w:sz w:val="22"/>
          <w:szCs w:val="22"/>
          <w:lang w:eastAsia="el-GR"/>
        </w:rPr>
        <w:t xml:space="preserve"> του Μ</w:t>
      </w:r>
      <w:r w:rsidR="00911B2B">
        <w:rPr>
          <w:rFonts w:ascii="Arial" w:hAnsi="Arial" w:cs="Arial"/>
          <w:sz w:val="22"/>
          <w:szCs w:val="22"/>
          <w:lang w:eastAsia="el-GR"/>
        </w:rPr>
        <w:t>.</w:t>
      </w:r>
      <w:r w:rsidRPr="00EF2911">
        <w:rPr>
          <w:rFonts w:ascii="Arial" w:hAnsi="Arial" w:cs="Arial"/>
          <w:sz w:val="22"/>
          <w:szCs w:val="22"/>
          <w:lang w:eastAsia="el-GR"/>
        </w:rPr>
        <w:t xml:space="preserve"> λόγω λύσης της μίσθωσης. </w:t>
      </w:r>
    </w:p>
    <w:p w:rsidR="001E45A5" w:rsidRDefault="001E45A5" w:rsidP="00041E9D">
      <w:pPr>
        <w:pStyle w:val="af0"/>
        <w:numPr>
          <w:ilvl w:val="0"/>
          <w:numId w:val="21"/>
        </w:numPr>
        <w:suppressAutoHyphens w:val="0"/>
        <w:spacing w:before="100" w:beforeAutospacing="1" w:line="276" w:lineRule="auto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Εισήγηση για τοποθέτηση κάδου στην περιοχή Παναγιά 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Καλαμιώτισσα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>.</w:t>
      </w:r>
    </w:p>
    <w:p w:rsidR="00EF2911" w:rsidRPr="00F73054" w:rsidRDefault="00EF2911" w:rsidP="00041E9D">
      <w:pPr>
        <w:pStyle w:val="af0"/>
        <w:numPr>
          <w:ilvl w:val="0"/>
          <w:numId w:val="21"/>
        </w:numPr>
        <w:suppressAutoHyphens w:val="0"/>
        <w:spacing w:before="100" w:beforeAutospacing="1" w:line="276" w:lineRule="auto"/>
        <w:rPr>
          <w:rFonts w:ascii="Arial" w:hAnsi="Arial" w:cs="Arial"/>
          <w:sz w:val="22"/>
          <w:szCs w:val="22"/>
          <w:lang w:eastAsia="el-GR"/>
        </w:rPr>
      </w:pPr>
      <w:r w:rsidRPr="00EF2911">
        <w:rPr>
          <w:rFonts w:ascii="Arial" w:hAnsi="Arial" w:cs="Arial"/>
          <w:sz w:val="22"/>
          <w:szCs w:val="22"/>
          <w:lang w:eastAsia="el-GR"/>
        </w:rPr>
        <w:t xml:space="preserve">Αποδοχή δωρεάς </w:t>
      </w:r>
      <w:proofErr w:type="spellStart"/>
      <w:r w:rsidRPr="00EF2911">
        <w:rPr>
          <w:rFonts w:ascii="Arial" w:hAnsi="Arial" w:cs="Arial"/>
          <w:sz w:val="22"/>
          <w:szCs w:val="22"/>
          <w:lang w:eastAsia="el-GR"/>
        </w:rPr>
        <w:t>βιντεοπροβολέα</w:t>
      </w:r>
      <w:proofErr w:type="spellEnd"/>
      <w:r w:rsidRPr="00EF2911">
        <w:rPr>
          <w:rFonts w:ascii="Arial" w:hAnsi="Arial" w:cs="Arial"/>
          <w:sz w:val="22"/>
          <w:szCs w:val="22"/>
          <w:lang w:eastAsia="el-GR"/>
        </w:rPr>
        <w:t xml:space="preserve">  στο 11</w:t>
      </w:r>
      <w:r w:rsidRPr="00EF2911">
        <w:rPr>
          <w:rFonts w:ascii="Arial" w:hAnsi="Arial" w:cs="Arial"/>
          <w:sz w:val="22"/>
          <w:szCs w:val="22"/>
          <w:vertAlign w:val="superscript"/>
          <w:lang w:eastAsia="el-GR"/>
        </w:rPr>
        <w:t>ο</w:t>
      </w:r>
      <w:r w:rsidRPr="00EF2911">
        <w:rPr>
          <w:rFonts w:ascii="Arial" w:hAnsi="Arial" w:cs="Arial"/>
          <w:sz w:val="22"/>
          <w:szCs w:val="22"/>
          <w:lang w:eastAsia="el-GR"/>
        </w:rPr>
        <w:t xml:space="preserve">  Νηπιαγωγείο Λιβαδειάς.</w:t>
      </w:r>
    </w:p>
    <w:p w:rsidR="00F73054" w:rsidRDefault="00F73054" w:rsidP="00041E9D">
      <w:pPr>
        <w:pStyle w:val="af0"/>
        <w:numPr>
          <w:ilvl w:val="0"/>
          <w:numId w:val="21"/>
        </w:numPr>
        <w:suppressAutoHyphens w:val="0"/>
        <w:spacing w:before="100" w:beforeAutospacing="1" w:line="276" w:lineRule="auto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Αποδοχής δωρεάς  από δημότη  ειδών κρεοπωλείου για τη δομή παροχής συσσιτίου Δήμου 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</w:t>
      </w:r>
    </w:p>
    <w:p w:rsidR="00EF2911" w:rsidRPr="00EF2911" w:rsidRDefault="00EF2911" w:rsidP="00EF2911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</w:p>
    <w:p w:rsidR="00DD4206" w:rsidRPr="00EF2911" w:rsidRDefault="00A53E95" w:rsidP="00861231">
      <w:pPr>
        <w:pStyle w:val="af0"/>
        <w:rPr>
          <w:rFonts w:ascii="Arial" w:hAnsi="Arial" w:cs="Arial"/>
          <w:vanish/>
          <w:color w:val="FF0000"/>
          <w:sz w:val="22"/>
          <w:szCs w:val="22"/>
          <w:specVanish/>
        </w:rPr>
      </w:pPr>
      <w:r w:rsidRPr="00EF2911">
        <w:rPr>
          <w:rFonts w:ascii="Arial" w:hAnsi="Arial" w:cs="Arial"/>
          <w:sz w:val="22"/>
          <w:szCs w:val="22"/>
        </w:rPr>
        <w:t xml:space="preserve"> </w:t>
      </w:r>
      <w:r w:rsidR="005108E1" w:rsidRPr="00EF2911">
        <w:rPr>
          <w:rFonts w:ascii="Arial" w:hAnsi="Arial" w:cs="Arial"/>
          <w:sz w:val="22"/>
          <w:szCs w:val="22"/>
        </w:rPr>
        <w:t xml:space="preserve">      </w:t>
      </w:r>
    </w:p>
    <w:p w:rsidR="003E0534" w:rsidRPr="00EF2911" w:rsidRDefault="00DD4206" w:rsidP="00CF5EE0">
      <w:pPr>
        <w:ind w:left="567" w:hanging="283"/>
        <w:rPr>
          <w:rFonts w:ascii="Arial" w:hAnsi="Arial" w:cs="Arial"/>
          <w:sz w:val="22"/>
          <w:szCs w:val="22"/>
        </w:rPr>
      </w:pPr>
      <w:r w:rsidRPr="00EF2911">
        <w:rPr>
          <w:rFonts w:ascii="Arial" w:hAnsi="Arial" w:cs="Arial"/>
          <w:b/>
          <w:color w:val="FF0000"/>
          <w:spacing w:val="2"/>
          <w:sz w:val="22"/>
          <w:szCs w:val="22"/>
        </w:rPr>
        <w:t xml:space="preserve"> </w:t>
      </w:r>
      <w:r w:rsidRPr="00EF2911">
        <w:rPr>
          <w:rFonts w:ascii="Arial" w:hAnsi="Arial" w:cs="Arial"/>
          <w:spacing w:val="2"/>
          <w:sz w:val="22"/>
          <w:szCs w:val="22"/>
        </w:rPr>
        <w:t xml:space="preserve"> </w:t>
      </w:r>
      <w:r w:rsidRPr="00EF2911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0E0" w:rsidRDefault="005810E0">
      <w:r>
        <w:separator/>
      </w:r>
    </w:p>
  </w:endnote>
  <w:endnote w:type="continuationSeparator" w:id="0">
    <w:p w:rsidR="005810E0" w:rsidRDefault="00581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0E0" w:rsidRDefault="005810E0">
      <w:r>
        <w:separator/>
      </w:r>
    </w:p>
  </w:footnote>
  <w:footnote w:type="continuationSeparator" w:id="0">
    <w:p w:rsidR="005810E0" w:rsidRDefault="00581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A852C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A852C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11B2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83823"/>
    <w:multiLevelType w:val="hybridMultilevel"/>
    <w:tmpl w:val="436262D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92EA2"/>
    <w:multiLevelType w:val="hybridMultilevel"/>
    <w:tmpl w:val="80F6DB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6477F4A"/>
    <w:multiLevelType w:val="hybridMultilevel"/>
    <w:tmpl w:val="355A23EC"/>
    <w:lvl w:ilvl="0" w:tplc="DDB63F1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E5776"/>
    <w:multiLevelType w:val="hybridMultilevel"/>
    <w:tmpl w:val="80326D42"/>
    <w:lvl w:ilvl="0" w:tplc="0B46F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BE1163"/>
    <w:multiLevelType w:val="hybridMultilevel"/>
    <w:tmpl w:val="639CDEC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9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9"/>
  </w:num>
  <w:num w:numId="6">
    <w:abstractNumId w:val="2"/>
  </w:num>
  <w:num w:numId="7">
    <w:abstractNumId w:val="18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8"/>
  </w:num>
  <w:num w:numId="23">
    <w:abstractNumId w:val="14"/>
  </w:num>
  <w:num w:numId="24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988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406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5A6F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3A3"/>
    <w:rsid w:val="00032E00"/>
    <w:rsid w:val="00032EB0"/>
    <w:rsid w:val="00033AA4"/>
    <w:rsid w:val="00034547"/>
    <w:rsid w:val="000349C9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1E9D"/>
    <w:rsid w:val="00042516"/>
    <w:rsid w:val="00042928"/>
    <w:rsid w:val="00042F34"/>
    <w:rsid w:val="00043599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2B2B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083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2F68"/>
    <w:rsid w:val="000B32A8"/>
    <w:rsid w:val="000B33B1"/>
    <w:rsid w:val="000B396A"/>
    <w:rsid w:val="000B3E6E"/>
    <w:rsid w:val="000B41D3"/>
    <w:rsid w:val="000B4FD4"/>
    <w:rsid w:val="000B58D0"/>
    <w:rsid w:val="000B5A30"/>
    <w:rsid w:val="000B5CA6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C7C47"/>
    <w:rsid w:val="000D01D5"/>
    <w:rsid w:val="000D0516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914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5FD"/>
    <w:rsid w:val="00105929"/>
    <w:rsid w:val="00105C06"/>
    <w:rsid w:val="00106489"/>
    <w:rsid w:val="001068E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7EB"/>
    <w:rsid w:val="00114BF8"/>
    <w:rsid w:val="00114C47"/>
    <w:rsid w:val="00114E00"/>
    <w:rsid w:val="001163F1"/>
    <w:rsid w:val="00116A2C"/>
    <w:rsid w:val="0011732D"/>
    <w:rsid w:val="00117ACF"/>
    <w:rsid w:val="00120A7C"/>
    <w:rsid w:val="00120B23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449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37DDB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3F92"/>
    <w:rsid w:val="001540BA"/>
    <w:rsid w:val="001541D1"/>
    <w:rsid w:val="001542A9"/>
    <w:rsid w:val="0015489F"/>
    <w:rsid w:val="0015491D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0D5"/>
    <w:rsid w:val="001733DC"/>
    <w:rsid w:val="00173D15"/>
    <w:rsid w:val="00173EE0"/>
    <w:rsid w:val="00174223"/>
    <w:rsid w:val="0017470E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250"/>
    <w:rsid w:val="001C3ED9"/>
    <w:rsid w:val="001C408B"/>
    <w:rsid w:val="001C4737"/>
    <w:rsid w:val="001C4CB7"/>
    <w:rsid w:val="001C55EE"/>
    <w:rsid w:val="001C590A"/>
    <w:rsid w:val="001C5CC6"/>
    <w:rsid w:val="001C75F2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5A5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B16"/>
    <w:rsid w:val="001F4E2E"/>
    <w:rsid w:val="001F4EC6"/>
    <w:rsid w:val="001F674C"/>
    <w:rsid w:val="001F6DCF"/>
    <w:rsid w:val="001F6E00"/>
    <w:rsid w:val="001F6ECE"/>
    <w:rsid w:val="001F6F63"/>
    <w:rsid w:val="001F75D2"/>
    <w:rsid w:val="001F7D01"/>
    <w:rsid w:val="0020064B"/>
    <w:rsid w:val="00201046"/>
    <w:rsid w:val="002010E3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5C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221"/>
    <w:rsid w:val="00230858"/>
    <w:rsid w:val="00230C70"/>
    <w:rsid w:val="00231168"/>
    <w:rsid w:val="00231240"/>
    <w:rsid w:val="002319DA"/>
    <w:rsid w:val="002323D2"/>
    <w:rsid w:val="002335F8"/>
    <w:rsid w:val="00234A17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4E7C"/>
    <w:rsid w:val="00244FCE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74"/>
    <w:rsid w:val="00247C9F"/>
    <w:rsid w:val="00247ECD"/>
    <w:rsid w:val="00247EF6"/>
    <w:rsid w:val="00247F47"/>
    <w:rsid w:val="002504FD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1B6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7F9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87AA1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82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6DE9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56E7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220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6FF0"/>
    <w:rsid w:val="00327066"/>
    <w:rsid w:val="0032739E"/>
    <w:rsid w:val="003273B9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6E51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B87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377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055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645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8D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463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A81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0BB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EBA"/>
    <w:rsid w:val="00435F4C"/>
    <w:rsid w:val="00436115"/>
    <w:rsid w:val="00436485"/>
    <w:rsid w:val="00436B66"/>
    <w:rsid w:val="00437C75"/>
    <w:rsid w:val="004403D3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4A8E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2F42"/>
    <w:rsid w:val="00453A51"/>
    <w:rsid w:val="004552F2"/>
    <w:rsid w:val="00455442"/>
    <w:rsid w:val="00455C07"/>
    <w:rsid w:val="00455D6D"/>
    <w:rsid w:val="00455E80"/>
    <w:rsid w:val="004561B2"/>
    <w:rsid w:val="00456BD3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B8F"/>
    <w:rsid w:val="00467DBF"/>
    <w:rsid w:val="0047020E"/>
    <w:rsid w:val="0047064B"/>
    <w:rsid w:val="00470713"/>
    <w:rsid w:val="00470851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0C9"/>
    <w:rsid w:val="00491E0F"/>
    <w:rsid w:val="0049256D"/>
    <w:rsid w:val="004927E4"/>
    <w:rsid w:val="004928A4"/>
    <w:rsid w:val="004933AA"/>
    <w:rsid w:val="00493626"/>
    <w:rsid w:val="00493650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3BB"/>
    <w:rsid w:val="004D7B5B"/>
    <w:rsid w:val="004D7FD4"/>
    <w:rsid w:val="004E03A7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E7E67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0B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08E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B36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0E0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32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8EF"/>
    <w:rsid w:val="005A79A4"/>
    <w:rsid w:val="005A7A60"/>
    <w:rsid w:val="005A7F6F"/>
    <w:rsid w:val="005B03CF"/>
    <w:rsid w:val="005B1130"/>
    <w:rsid w:val="005B15AD"/>
    <w:rsid w:val="005B160C"/>
    <w:rsid w:val="005B195D"/>
    <w:rsid w:val="005B27E7"/>
    <w:rsid w:val="005B2A35"/>
    <w:rsid w:val="005B364F"/>
    <w:rsid w:val="005B482F"/>
    <w:rsid w:val="005B49C9"/>
    <w:rsid w:val="005B4E54"/>
    <w:rsid w:val="005B4F28"/>
    <w:rsid w:val="005B503C"/>
    <w:rsid w:val="005B524A"/>
    <w:rsid w:val="005B5B45"/>
    <w:rsid w:val="005B5D83"/>
    <w:rsid w:val="005B5DAD"/>
    <w:rsid w:val="005B633A"/>
    <w:rsid w:val="005B70AF"/>
    <w:rsid w:val="005B7D87"/>
    <w:rsid w:val="005C012E"/>
    <w:rsid w:val="005C082B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296A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D7B9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A76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4E3B"/>
    <w:rsid w:val="0065523F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57FA6"/>
    <w:rsid w:val="006603A1"/>
    <w:rsid w:val="00660993"/>
    <w:rsid w:val="00661952"/>
    <w:rsid w:val="00661F1F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222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8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C6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554"/>
    <w:rsid w:val="006A3E4B"/>
    <w:rsid w:val="006A42A2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670"/>
    <w:rsid w:val="006E290F"/>
    <w:rsid w:val="006E2F4F"/>
    <w:rsid w:val="006E3E8B"/>
    <w:rsid w:val="006E3F0D"/>
    <w:rsid w:val="006E546B"/>
    <w:rsid w:val="006E59A2"/>
    <w:rsid w:val="006E5E70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7"/>
    <w:rsid w:val="0070384E"/>
    <w:rsid w:val="00703D7B"/>
    <w:rsid w:val="00703FBD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322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3E7B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693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1B7"/>
    <w:rsid w:val="00754344"/>
    <w:rsid w:val="00754420"/>
    <w:rsid w:val="007549E9"/>
    <w:rsid w:val="00754BC2"/>
    <w:rsid w:val="0075514D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527"/>
    <w:rsid w:val="00772572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373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B6A"/>
    <w:rsid w:val="00791F9D"/>
    <w:rsid w:val="00792D69"/>
    <w:rsid w:val="007934B2"/>
    <w:rsid w:val="00793B8F"/>
    <w:rsid w:val="0079442E"/>
    <w:rsid w:val="0079480B"/>
    <w:rsid w:val="00794974"/>
    <w:rsid w:val="00794D3D"/>
    <w:rsid w:val="0079583C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1DF9"/>
    <w:rsid w:val="007B21A6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843"/>
    <w:rsid w:val="007D09E6"/>
    <w:rsid w:val="007D1445"/>
    <w:rsid w:val="007D2575"/>
    <w:rsid w:val="007D2A57"/>
    <w:rsid w:val="007D3774"/>
    <w:rsid w:val="007D3EAB"/>
    <w:rsid w:val="007D422B"/>
    <w:rsid w:val="007D46E5"/>
    <w:rsid w:val="007D68DA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B44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D0D"/>
    <w:rsid w:val="007F2F8D"/>
    <w:rsid w:val="007F3FDC"/>
    <w:rsid w:val="007F426E"/>
    <w:rsid w:val="007F437A"/>
    <w:rsid w:val="007F4411"/>
    <w:rsid w:val="007F4EB9"/>
    <w:rsid w:val="007F5DB0"/>
    <w:rsid w:val="007F642C"/>
    <w:rsid w:val="007F6F8E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0A68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68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231"/>
    <w:rsid w:val="008613E7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1FF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1BC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0841"/>
    <w:rsid w:val="009118BF"/>
    <w:rsid w:val="00911B2B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962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916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8C3"/>
    <w:rsid w:val="00992A8D"/>
    <w:rsid w:val="00992AED"/>
    <w:rsid w:val="00992DF5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56A8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4C5"/>
    <w:rsid w:val="009D76EC"/>
    <w:rsid w:val="009D7EC2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129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95D"/>
    <w:rsid w:val="00A05B0B"/>
    <w:rsid w:val="00A06455"/>
    <w:rsid w:val="00A06BB4"/>
    <w:rsid w:val="00A078D7"/>
    <w:rsid w:val="00A10069"/>
    <w:rsid w:val="00A111FA"/>
    <w:rsid w:val="00A114B6"/>
    <w:rsid w:val="00A11839"/>
    <w:rsid w:val="00A11870"/>
    <w:rsid w:val="00A119DD"/>
    <w:rsid w:val="00A11E42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55A"/>
    <w:rsid w:val="00A31679"/>
    <w:rsid w:val="00A32152"/>
    <w:rsid w:val="00A321BE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5BE8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4B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3B96"/>
    <w:rsid w:val="00A53E95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77C1B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52CD"/>
    <w:rsid w:val="00A86867"/>
    <w:rsid w:val="00A868A0"/>
    <w:rsid w:val="00A86D6B"/>
    <w:rsid w:val="00A87DD6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4B8C"/>
    <w:rsid w:val="00A95458"/>
    <w:rsid w:val="00A95A42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559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0AA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640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64D9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B4A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A41"/>
    <w:rsid w:val="00B85D82"/>
    <w:rsid w:val="00B86185"/>
    <w:rsid w:val="00B86AC2"/>
    <w:rsid w:val="00B879D0"/>
    <w:rsid w:val="00B879F1"/>
    <w:rsid w:val="00B87B8C"/>
    <w:rsid w:val="00B87BBD"/>
    <w:rsid w:val="00B87CA1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3C08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1CE4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B4E"/>
    <w:rsid w:val="00C00DBD"/>
    <w:rsid w:val="00C0172F"/>
    <w:rsid w:val="00C01872"/>
    <w:rsid w:val="00C01AF5"/>
    <w:rsid w:val="00C025CA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269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81A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598B"/>
    <w:rsid w:val="00C668BE"/>
    <w:rsid w:val="00C671C9"/>
    <w:rsid w:val="00C70503"/>
    <w:rsid w:val="00C708E1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44D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1A3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7AD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805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35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05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5EE0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52E"/>
    <w:rsid w:val="00D265A1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37C25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31D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528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3AAA"/>
    <w:rsid w:val="00D83E9F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A8B"/>
    <w:rsid w:val="00D91BE6"/>
    <w:rsid w:val="00D91F68"/>
    <w:rsid w:val="00D92244"/>
    <w:rsid w:val="00D925B2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967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206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094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ADA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4FFB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2CE1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3EAE"/>
    <w:rsid w:val="00E74205"/>
    <w:rsid w:val="00E74D30"/>
    <w:rsid w:val="00E75492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87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2911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D7A"/>
    <w:rsid w:val="00EF7EBF"/>
    <w:rsid w:val="00EF7F5F"/>
    <w:rsid w:val="00F00914"/>
    <w:rsid w:val="00F00F41"/>
    <w:rsid w:val="00F017ED"/>
    <w:rsid w:val="00F01AC3"/>
    <w:rsid w:val="00F01F39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07F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0BFB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258"/>
    <w:rsid w:val="00F70314"/>
    <w:rsid w:val="00F70AF6"/>
    <w:rsid w:val="00F71E28"/>
    <w:rsid w:val="00F724C6"/>
    <w:rsid w:val="00F72791"/>
    <w:rsid w:val="00F7296B"/>
    <w:rsid w:val="00F72E8D"/>
    <w:rsid w:val="00F72F7F"/>
    <w:rsid w:val="00F73054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1E3F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67C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6C1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1E40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2FAB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88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A53E95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A321BE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6AC7-93B0-47CE-A83D-2F3BAC21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Χρήστης των Windows</cp:lastModifiedBy>
  <cp:revision>2</cp:revision>
  <cp:lastPrinted>2026-06-04T10:20:00Z</cp:lastPrinted>
  <dcterms:created xsi:type="dcterms:W3CDTF">2026-06-04T11:25:00Z</dcterms:created>
  <dcterms:modified xsi:type="dcterms:W3CDTF">2026-06-04T11:25:00Z</dcterms:modified>
</cp:coreProperties>
</file>