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AA719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7488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>
        <w:rPr>
          <w:rFonts w:ascii="Arial" w:eastAsia="Arial" w:hAnsi="Arial" w:cs="Arial"/>
          <w:b/>
          <w:bCs/>
          <w:sz w:val="22"/>
          <w:szCs w:val="22"/>
        </w:rPr>
        <w:t>Ο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42235" w:rsidRPr="0002096E">
        <w:rPr>
          <w:rFonts w:ascii="Arial" w:eastAsia="Arial" w:hAnsi="Arial" w:cs="Arial"/>
          <w:b/>
          <w:bCs/>
          <w:sz w:val="22"/>
          <w:szCs w:val="22"/>
        </w:rPr>
        <w:t>1</w:t>
      </w:r>
      <w:r w:rsidR="00AA7193">
        <w:rPr>
          <w:rFonts w:ascii="Arial" w:eastAsia="Arial" w:hAnsi="Arial" w:cs="Arial"/>
          <w:b/>
          <w:bCs/>
          <w:sz w:val="22"/>
          <w:szCs w:val="22"/>
        </w:rPr>
        <w:t>5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942235" w:rsidRPr="0002096E">
        <w:rPr>
          <w:rFonts w:ascii="Arial" w:eastAsia="Arial" w:hAnsi="Arial" w:cs="Arial"/>
          <w:b/>
          <w:bCs/>
          <w:sz w:val="22"/>
          <w:szCs w:val="22"/>
        </w:rPr>
        <w:t>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AA7193">
        <w:rPr>
          <w:rFonts w:ascii="Arial" w:eastAsia="Arial" w:hAnsi="Arial" w:cs="Arial"/>
          <w:b/>
          <w:sz w:val="22"/>
          <w:szCs w:val="22"/>
        </w:rPr>
        <w:t xml:space="preserve">  </w:t>
      </w:r>
      <w:r w:rsidR="00F340BF">
        <w:rPr>
          <w:rFonts w:ascii="Arial" w:eastAsia="Arial" w:hAnsi="Arial" w:cs="Arial"/>
          <w:b/>
          <w:sz w:val="22"/>
          <w:szCs w:val="22"/>
        </w:rPr>
        <w:t xml:space="preserve">   </w:t>
      </w:r>
      <w:r w:rsidR="00C76DBC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454BF">
        <w:rPr>
          <w:rFonts w:ascii="Arial" w:eastAsia="Calibri" w:hAnsi="Arial" w:cs="Arial"/>
          <w:b/>
          <w:sz w:val="22"/>
          <w:szCs w:val="22"/>
        </w:rPr>
        <w:t>14710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942235" w:rsidRPr="00942235">
        <w:rPr>
          <w:rFonts w:ascii="Arial" w:hAnsi="Arial" w:cs="Arial"/>
          <w:sz w:val="22"/>
          <w:szCs w:val="22"/>
        </w:rPr>
        <w:t>24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833173" w:rsidRPr="008C19E4" w:rsidRDefault="00833173" w:rsidP="00AB1E16">
      <w:pPr>
        <w:jc w:val="center"/>
        <w:rPr>
          <w:rFonts w:ascii="Arial" w:hAnsi="Arial" w:cs="Arial"/>
          <w:sz w:val="22"/>
          <w:szCs w:val="22"/>
        </w:rPr>
      </w:pPr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393517">
        <w:rPr>
          <w:rFonts w:ascii="Arial" w:hAnsi="Arial" w:cs="Arial"/>
          <w:b/>
          <w:sz w:val="22"/>
          <w:szCs w:val="22"/>
        </w:rPr>
        <w:t>70</w:t>
      </w:r>
    </w:p>
    <w:p w:rsidR="00174884" w:rsidRPr="00174884" w:rsidRDefault="00174884" w:rsidP="00174884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174884">
        <w:rPr>
          <w:rFonts w:ascii="Arial" w:hAnsi="Arial" w:cs="Arial"/>
          <w:bCs/>
          <w:sz w:val="22"/>
          <w:szCs w:val="22"/>
          <w:lang w:val="el-GR"/>
        </w:rPr>
        <w:t xml:space="preserve">           </w:t>
      </w:r>
      <w:r w:rsidRPr="00174884">
        <w:rPr>
          <w:rFonts w:ascii="Arial" w:hAnsi="Arial" w:cs="Arial"/>
          <w:b/>
          <w:bCs/>
          <w:sz w:val="22"/>
          <w:szCs w:val="22"/>
          <w:lang w:val="el-GR"/>
        </w:rPr>
        <w:t xml:space="preserve">         </w:t>
      </w:r>
      <w:proofErr w:type="spellStart"/>
      <w:r w:rsidRPr="00174884">
        <w:rPr>
          <w:rFonts w:ascii="Arial" w:hAnsi="Arial" w:cs="Arial"/>
          <w:b/>
          <w:bCs/>
          <w:sz w:val="22"/>
          <w:szCs w:val="22"/>
          <w:lang w:val="el-GR"/>
        </w:rPr>
        <w:t>΄Εγκριση</w:t>
      </w:r>
      <w:proofErr w:type="spellEnd"/>
      <w:r w:rsidRPr="00174884">
        <w:rPr>
          <w:rFonts w:ascii="Arial" w:hAnsi="Arial" w:cs="Arial"/>
          <w:b/>
          <w:bCs/>
          <w:sz w:val="22"/>
          <w:szCs w:val="22"/>
          <w:lang w:val="el-GR"/>
        </w:rPr>
        <w:t xml:space="preserve"> κίνησης υπηρεσιακού οχήματος εκτός ορίων Δήμου </w:t>
      </w:r>
      <w:proofErr w:type="spellStart"/>
      <w:r w:rsidRPr="00174884">
        <w:rPr>
          <w:rFonts w:ascii="Arial" w:hAnsi="Arial" w:cs="Arial"/>
          <w:b/>
          <w:bCs/>
          <w:sz w:val="22"/>
          <w:szCs w:val="22"/>
          <w:lang w:val="el-GR"/>
        </w:rPr>
        <w:t>Λεβαδέων</w:t>
      </w:r>
      <w:proofErr w:type="spellEnd"/>
      <w:r w:rsidRPr="00174884">
        <w:rPr>
          <w:rFonts w:ascii="Arial" w:hAnsi="Arial" w:cs="Arial"/>
          <w:b/>
          <w:bCs/>
          <w:sz w:val="22"/>
          <w:szCs w:val="22"/>
          <w:lang w:val="el-GR"/>
        </w:rPr>
        <w:t>.</w:t>
      </w:r>
    </w:p>
    <w:p w:rsidR="007D5472" w:rsidRPr="008401E2" w:rsidRDefault="007D5472" w:rsidP="007D5472">
      <w:pPr>
        <w:pStyle w:val="Standard"/>
        <w:jc w:val="both"/>
        <w:rPr>
          <w:rFonts w:ascii="Arial" w:eastAsia="Dotum" w:hAnsi="Arial" w:cs="Arial"/>
          <w:b/>
          <w:color w:val="FF0000"/>
          <w:sz w:val="22"/>
          <w:szCs w:val="22"/>
          <w:lang w:val="el-GR"/>
        </w:rPr>
      </w:pPr>
    </w:p>
    <w:p w:rsidR="00942235" w:rsidRDefault="00942235" w:rsidP="00942235">
      <w:pPr>
        <w:ind w:left="644"/>
        <w:rPr>
          <w:rFonts w:ascii="Arial" w:hAnsi="Arial" w:cs="Arial"/>
          <w:vanish/>
          <w:sz w:val="22"/>
          <w:szCs w:val="22"/>
        </w:rPr>
      </w:pPr>
      <w:r>
        <w:rPr>
          <w:rFonts w:ascii="Arial" w:hAnsi="Arial" w:cs="Arial"/>
          <w:vanish/>
          <w:sz w:val="22"/>
          <w:szCs w:val="22"/>
        </w:rPr>
        <w:t xml:space="preserve">                     </w:t>
      </w:r>
    </w:p>
    <w:p w:rsidR="005C2C77" w:rsidRPr="00F36D5E" w:rsidRDefault="005C2C77" w:rsidP="005C2C77">
      <w:pPr>
        <w:pStyle w:val="af9"/>
        <w:ind w:left="64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6A6165" w:rsidRPr="008C19E4" w:rsidRDefault="00CB4DFB" w:rsidP="006A6165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942235" w:rsidRPr="00942235">
        <w:rPr>
          <w:rFonts w:ascii="Arial" w:hAnsi="Arial" w:cs="Arial"/>
          <w:sz w:val="22"/>
          <w:szCs w:val="22"/>
        </w:rPr>
        <w:t>12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942235">
        <w:rPr>
          <w:rFonts w:ascii="Arial" w:hAnsi="Arial" w:cs="Arial"/>
          <w:sz w:val="22"/>
          <w:szCs w:val="22"/>
        </w:rPr>
        <w:t>Ιουνίου</w:t>
      </w:r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942235">
        <w:rPr>
          <w:rFonts w:ascii="Arial" w:hAnsi="Arial" w:cs="Arial"/>
          <w:sz w:val="22"/>
          <w:szCs w:val="22"/>
        </w:rPr>
        <w:t>Παρασκευή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942235">
        <w:rPr>
          <w:rFonts w:ascii="Arial" w:hAnsi="Arial" w:cs="Arial"/>
          <w:sz w:val="22"/>
          <w:szCs w:val="22"/>
        </w:rPr>
        <w:t>0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42235">
        <w:rPr>
          <w:rFonts w:ascii="Arial" w:hAnsi="Arial" w:cs="Arial"/>
          <w:sz w:val="22"/>
          <w:szCs w:val="22"/>
        </w:rPr>
        <w:t>00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</w:t>
      </w:r>
      <w:r w:rsidR="0094223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942235">
        <w:rPr>
          <w:rFonts w:ascii="Arial" w:hAnsi="Arial" w:cs="Arial"/>
          <w:sz w:val="22"/>
          <w:szCs w:val="22"/>
        </w:rPr>
        <w:t>πρωτ</w:t>
      </w:r>
      <w:proofErr w:type="spellEnd"/>
      <w:r w:rsidR="00942235">
        <w:rPr>
          <w:rFonts w:ascii="Arial" w:hAnsi="Arial" w:cs="Arial"/>
          <w:sz w:val="22"/>
          <w:szCs w:val="22"/>
        </w:rPr>
        <w:t>.</w:t>
      </w:r>
      <w:r w:rsidR="006A6165" w:rsidRPr="008C19E4">
        <w:rPr>
          <w:rFonts w:ascii="Arial" w:hAnsi="Arial" w:cs="Arial"/>
          <w:sz w:val="22"/>
          <w:szCs w:val="22"/>
        </w:rPr>
        <w:t xml:space="preserve">  </w:t>
      </w:r>
      <w:r w:rsidR="00942235">
        <w:rPr>
          <w:rFonts w:ascii="Arial" w:hAnsi="Arial" w:cs="Arial"/>
          <w:sz w:val="22"/>
          <w:szCs w:val="22"/>
        </w:rPr>
        <w:t>13232</w:t>
      </w:r>
      <w:r>
        <w:rPr>
          <w:rFonts w:ascii="Arial" w:hAnsi="Arial" w:cs="Arial"/>
          <w:sz w:val="22"/>
          <w:szCs w:val="22"/>
        </w:rPr>
        <w:t>/</w:t>
      </w:r>
      <w:r w:rsidR="00942235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-0</w:t>
      </w:r>
      <w:r w:rsidR="0094223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</w:t>
      </w:r>
      <w:r w:rsidR="00942235">
        <w:rPr>
          <w:rFonts w:ascii="Arial" w:hAnsi="Arial" w:cs="Arial"/>
          <w:sz w:val="22"/>
          <w:szCs w:val="22"/>
        </w:rPr>
        <w:t xml:space="preserve"> (σε ορθή επανάληψη) </w:t>
      </w:r>
      <w:r w:rsidR="006A6165" w:rsidRPr="008C19E4">
        <w:rPr>
          <w:rFonts w:ascii="Arial" w:hAnsi="Arial" w:cs="Arial"/>
          <w:sz w:val="22"/>
          <w:szCs w:val="22"/>
        </w:rPr>
        <w:t xml:space="preserve">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) σε εφαρμογή </w:t>
      </w:r>
      <w:r w:rsidR="00EF3C96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>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3715B" w:rsidRDefault="006A6165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C3715B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C3715B" w:rsidRDefault="00C3715B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4 (τέσσερα)  , ήτοι :</w:t>
      </w:r>
    </w:p>
    <w:p w:rsidR="00C3715B" w:rsidRDefault="00C3715B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C3715B" w:rsidRDefault="00C3715B" w:rsidP="00C371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2.Τουμαράς  Βασίλειος                                                              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Παπαβασιλείου Αικατερίνη                                               3.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 </w:t>
      </w:r>
    </w:p>
    <w:p w:rsidR="00C3715B" w:rsidRDefault="00C3715B" w:rsidP="00C3715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                               Αν και είχαν νόμιμα προσκληθεί</w:t>
      </w:r>
    </w:p>
    <w:p w:rsidR="00C3715B" w:rsidRDefault="00C3715B" w:rsidP="00C371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614B0" w:rsidRDefault="007614B0" w:rsidP="00C3715B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AA7A3F" w:rsidRPr="008A1A91" w:rsidRDefault="00092153" w:rsidP="008A1A91">
      <w:pPr>
        <w:tabs>
          <w:tab w:val="left" w:pos="0"/>
        </w:tabs>
        <w:ind w:right="-1091"/>
        <w:rPr>
          <w:rFonts w:ascii="Arial" w:eastAsia="Arial" w:hAnsi="Arial" w:cs="Arial"/>
          <w:sz w:val="22"/>
          <w:szCs w:val="22"/>
        </w:rPr>
      </w:pPr>
      <w:r w:rsidRPr="008A1A91">
        <w:rPr>
          <w:rFonts w:eastAsia="Arial"/>
          <w:sz w:val="22"/>
          <w:szCs w:val="22"/>
        </w:rPr>
        <w:t xml:space="preserve">    </w:t>
      </w:r>
      <w:r w:rsidR="00AA7A3F" w:rsidRPr="008A1A91">
        <w:rPr>
          <w:rFonts w:ascii="Arial" w:eastAsia="Arial" w:hAnsi="Arial" w:cs="Arial"/>
          <w:sz w:val="22"/>
          <w:szCs w:val="22"/>
        </w:rPr>
        <w:t xml:space="preserve">Απόντος του Προέδρου   της Δημοτικής  Επιτροπής ,  ο Αντιπρόεδρος αυτής </w:t>
      </w:r>
      <w:r w:rsidR="000623A2" w:rsidRPr="008A1A91">
        <w:rPr>
          <w:rFonts w:ascii="Arial" w:eastAsia="Arial" w:hAnsi="Arial" w:cs="Arial"/>
          <w:sz w:val="22"/>
          <w:szCs w:val="22"/>
        </w:rPr>
        <w:t>εισηγούμενος</w:t>
      </w:r>
    </w:p>
    <w:p w:rsidR="00AA7A3F" w:rsidRPr="008A1A91" w:rsidRDefault="000623A2" w:rsidP="008A1A91">
      <w:pPr>
        <w:tabs>
          <w:tab w:val="left" w:pos="0"/>
        </w:tabs>
        <w:ind w:right="-1091"/>
        <w:rPr>
          <w:rFonts w:ascii="Arial" w:eastAsia="Arial" w:hAnsi="Arial" w:cs="Arial"/>
          <w:sz w:val="22"/>
          <w:szCs w:val="22"/>
        </w:rPr>
      </w:pPr>
      <w:r w:rsidRPr="008A1A91">
        <w:rPr>
          <w:rFonts w:ascii="Arial" w:eastAsia="Arial" w:hAnsi="Arial" w:cs="Arial"/>
          <w:sz w:val="22"/>
          <w:szCs w:val="22"/>
        </w:rPr>
        <w:t xml:space="preserve"> το </w:t>
      </w:r>
      <w:r w:rsidR="00B925C3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174884" w:rsidRPr="00174884">
        <w:rPr>
          <w:rFonts w:ascii="Arial" w:eastAsia="Arial" w:hAnsi="Arial" w:cs="Arial"/>
          <w:sz w:val="22"/>
          <w:szCs w:val="22"/>
        </w:rPr>
        <w:t>5</w:t>
      </w:r>
      <w:r w:rsidR="00A368F1" w:rsidRPr="008A1A9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926091" w:rsidRPr="008A1A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  <w:r w:rsidR="007233B8" w:rsidRPr="008A1A91"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Pr="008A1A91">
        <w:rPr>
          <w:rFonts w:ascii="Arial" w:eastAsia="Arial" w:hAnsi="Arial" w:cs="Arial"/>
          <w:sz w:val="22"/>
          <w:szCs w:val="22"/>
        </w:rPr>
        <w:t xml:space="preserve">έθεσε </w:t>
      </w:r>
      <w:r w:rsidR="00685B01" w:rsidRPr="008A1A91">
        <w:rPr>
          <w:rFonts w:ascii="Arial" w:eastAsia="Arial" w:hAnsi="Arial" w:cs="Arial"/>
          <w:sz w:val="22"/>
          <w:szCs w:val="22"/>
        </w:rPr>
        <w:t>υ</w:t>
      </w:r>
      <w:r w:rsidR="00B925C3" w:rsidRPr="008A1A91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8A1A91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8A1A91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8A1A91">
        <w:rPr>
          <w:rFonts w:ascii="Arial" w:eastAsia="Arial" w:hAnsi="Arial" w:cs="Arial"/>
          <w:sz w:val="22"/>
          <w:szCs w:val="22"/>
        </w:rPr>
        <w:t xml:space="preserve">. </w:t>
      </w:r>
      <w:r w:rsidR="00174884" w:rsidRPr="002C4267">
        <w:rPr>
          <w:rFonts w:ascii="Arial" w:eastAsia="Arial" w:hAnsi="Arial" w:cs="Arial"/>
          <w:sz w:val="22"/>
          <w:szCs w:val="22"/>
        </w:rPr>
        <w:t>1220</w:t>
      </w:r>
      <w:r w:rsidR="00866E4D">
        <w:rPr>
          <w:rFonts w:ascii="Arial" w:eastAsia="Arial" w:hAnsi="Arial" w:cs="Arial"/>
          <w:sz w:val="22"/>
          <w:szCs w:val="22"/>
        </w:rPr>
        <w:t>2</w:t>
      </w:r>
      <w:r w:rsidR="00293653" w:rsidRPr="008A1A91">
        <w:rPr>
          <w:rFonts w:ascii="Arial" w:eastAsia="Arial" w:hAnsi="Arial" w:cs="Arial"/>
          <w:sz w:val="22"/>
          <w:szCs w:val="22"/>
        </w:rPr>
        <w:t>/</w:t>
      </w:r>
      <w:r w:rsidR="00174884" w:rsidRPr="002C4267">
        <w:rPr>
          <w:rFonts w:ascii="Arial" w:eastAsia="Arial" w:hAnsi="Arial" w:cs="Arial"/>
          <w:sz w:val="22"/>
          <w:szCs w:val="22"/>
        </w:rPr>
        <w:t>28</w:t>
      </w:r>
      <w:r w:rsidR="00293653" w:rsidRPr="008A1A91">
        <w:rPr>
          <w:rFonts w:ascii="Arial" w:eastAsia="Arial" w:hAnsi="Arial" w:cs="Arial"/>
          <w:sz w:val="22"/>
          <w:szCs w:val="22"/>
        </w:rPr>
        <w:t>-0</w:t>
      </w:r>
      <w:r w:rsidR="00174884" w:rsidRPr="002C4267">
        <w:rPr>
          <w:rFonts w:ascii="Arial" w:eastAsia="Arial" w:hAnsi="Arial" w:cs="Arial"/>
          <w:sz w:val="22"/>
          <w:szCs w:val="22"/>
        </w:rPr>
        <w:t>5</w:t>
      </w:r>
      <w:r w:rsidR="00293653" w:rsidRPr="008A1A91">
        <w:rPr>
          <w:rFonts w:ascii="Arial" w:eastAsia="Arial" w:hAnsi="Arial" w:cs="Arial"/>
          <w:sz w:val="22"/>
          <w:szCs w:val="22"/>
        </w:rPr>
        <w:t>-202</w:t>
      </w:r>
      <w:r w:rsidR="0069132B" w:rsidRPr="008A1A91">
        <w:rPr>
          <w:rFonts w:ascii="Arial" w:eastAsia="Arial" w:hAnsi="Arial" w:cs="Arial"/>
          <w:sz w:val="22"/>
          <w:szCs w:val="22"/>
        </w:rPr>
        <w:t>6</w:t>
      </w:r>
      <w:r w:rsidR="005C2C77" w:rsidRPr="008A1A91">
        <w:rPr>
          <w:rFonts w:ascii="Arial" w:eastAsia="Arial" w:hAnsi="Arial" w:cs="Arial"/>
          <w:sz w:val="22"/>
          <w:szCs w:val="22"/>
        </w:rPr>
        <w:t xml:space="preserve"> </w:t>
      </w:r>
    </w:p>
    <w:p w:rsidR="00B10F12" w:rsidRPr="008A1A91" w:rsidRDefault="005C2C77" w:rsidP="008A1A91">
      <w:pPr>
        <w:tabs>
          <w:tab w:val="left" w:pos="0"/>
        </w:tabs>
        <w:ind w:right="-1091"/>
        <w:rPr>
          <w:rFonts w:ascii="Arial" w:hAnsi="Arial" w:cs="Arial"/>
          <w:sz w:val="22"/>
          <w:szCs w:val="22"/>
        </w:rPr>
      </w:pPr>
      <w:r w:rsidRPr="008A1A91">
        <w:rPr>
          <w:rFonts w:ascii="Arial" w:eastAsia="Arial" w:hAnsi="Arial" w:cs="Arial"/>
          <w:sz w:val="22"/>
          <w:szCs w:val="22"/>
        </w:rPr>
        <w:t xml:space="preserve">έγγραφη </w:t>
      </w:r>
      <w:r w:rsidR="00293653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8A1A91">
        <w:rPr>
          <w:rFonts w:ascii="Arial" w:eastAsia="Arial" w:hAnsi="Arial" w:cs="Arial"/>
          <w:sz w:val="22"/>
          <w:szCs w:val="22"/>
        </w:rPr>
        <w:t xml:space="preserve">εισήγηση </w:t>
      </w:r>
      <w:r w:rsidR="00B10F12" w:rsidRPr="008A1A91">
        <w:rPr>
          <w:rFonts w:ascii="Arial" w:eastAsia="Arial" w:hAnsi="Arial" w:cs="Arial"/>
          <w:sz w:val="22"/>
          <w:szCs w:val="22"/>
        </w:rPr>
        <w:t xml:space="preserve"> </w:t>
      </w:r>
      <w:r w:rsidR="00F0023D" w:rsidRPr="008A1A91">
        <w:rPr>
          <w:rFonts w:ascii="Arial" w:eastAsia="Arial" w:hAnsi="Arial" w:cs="Arial"/>
          <w:sz w:val="22"/>
          <w:szCs w:val="22"/>
        </w:rPr>
        <w:t xml:space="preserve">της </w:t>
      </w:r>
      <w:r w:rsidR="00C83EED" w:rsidRPr="008A1A91">
        <w:rPr>
          <w:rFonts w:ascii="Arial" w:eastAsia="Arial" w:hAnsi="Arial" w:cs="Arial"/>
          <w:sz w:val="22"/>
          <w:szCs w:val="22"/>
        </w:rPr>
        <w:t>Δ/</w:t>
      </w:r>
      <w:proofErr w:type="spellStart"/>
      <w:r w:rsidR="00C83EED" w:rsidRPr="008A1A91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C83EED" w:rsidRPr="008A1A91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C5515E" w:rsidRPr="008A1A91">
        <w:rPr>
          <w:rFonts w:ascii="Arial" w:eastAsia="Arial" w:hAnsi="Arial" w:cs="Arial"/>
          <w:sz w:val="22"/>
          <w:szCs w:val="22"/>
        </w:rPr>
        <w:t xml:space="preserve">   του </w:t>
      </w:r>
      <w:r w:rsidR="00C5515E" w:rsidRPr="008A1A91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C5515E" w:rsidRPr="008A1A91">
        <w:rPr>
          <w:rFonts w:ascii="Arial" w:hAnsi="Arial" w:cs="Arial"/>
          <w:sz w:val="22"/>
          <w:szCs w:val="22"/>
        </w:rPr>
        <w:t>Λεβαδέων</w:t>
      </w:r>
      <w:proofErr w:type="spellEnd"/>
      <w:r w:rsidR="00C5515E" w:rsidRPr="008A1A91">
        <w:rPr>
          <w:rFonts w:ascii="Arial" w:hAnsi="Arial" w:cs="Arial"/>
          <w:sz w:val="22"/>
          <w:szCs w:val="22"/>
        </w:rPr>
        <w:t xml:space="preserve"> , </w:t>
      </w:r>
      <w:r w:rsidR="002F05D2" w:rsidRPr="008A1A91">
        <w:rPr>
          <w:rFonts w:ascii="Arial" w:hAnsi="Arial" w:cs="Arial"/>
          <w:sz w:val="22"/>
          <w:szCs w:val="22"/>
        </w:rPr>
        <w:t xml:space="preserve"> </w:t>
      </w:r>
      <w:r w:rsidR="00B10F12" w:rsidRPr="008A1A91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7D5472" w:rsidRPr="007D5472" w:rsidRDefault="007D5472" w:rsidP="007D5472">
      <w:pPr>
        <w:pStyle w:val="Standard"/>
        <w:jc w:val="both"/>
        <w:rPr>
          <w:rFonts w:eastAsia="Dotum"/>
          <w:color w:val="FF0000"/>
          <w:sz w:val="22"/>
          <w:szCs w:val="22"/>
          <w:lang w:val="el-GR"/>
        </w:rPr>
      </w:pPr>
      <w:bookmarkStart w:id="0" w:name="__DdeLink__230_118263685423"/>
      <w:bookmarkStart w:id="1" w:name="__DdeLink__230_11826368543"/>
      <w:bookmarkEnd w:id="0"/>
      <w:bookmarkEnd w:id="1"/>
    </w:p>
    <w:p w:rsidR="00393517" w:rsidRPr="00866E4D" w:rsidRDefault="007D5472" w:rsidP="0039351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7D5472">
        <w:rPr>
          <w:color w:val="FF0000"/>
        </w:rPr>
        <w:tab/>
      </w:r>
      <w:r w:rsidR="00393517" w:rsidRPr="00866E4D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="00393517" w:rsidRPr="00866E4D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="00393517" w:rsidRPr="00866E4D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="00393517" w:rsidRPr="00866E4D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="00393517" w:rsidRPr="00866E4D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" w:name="_Hlk123724225"/>
      <w:r w:rsidR="00393517" w:rsidRPr="00866E4D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"/>
      <w:r w:rsidR="00393517" w:rsidRPr="00866E4D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393517" w:rsidRPr="00866E4D" w:rsidRDefault="00393517" w:rsidP="0039351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393517" w:rsidRPr="00866E4D" w:rsidRDefault="00393517" w:rsidP="0039351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66E4D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393517" w:rsidRPr="00866E4D" w:rsidRDefault="00393517" w:rsidP="00393517">
      <w:pPr>
        <w:jc w:val="both"/>
        <w:rPr>
          <w:rFonts w:ascii="Arial" w:hAnsi="Arial" w:cs="Arial"/>
        </w:rPr>
      </w:pPr>
      <w:r w:rsidRPr="00866E4D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393517" w:rsidRPr="00866E4D" w:rsidRDefault="00393517" w:rsidP="00393517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66E4D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866E4D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66E4D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66E4D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866E4D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866E4D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66E4D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393517" w:rsidRPr="00866E4D" w:rsidRDefault="00393517" w:rsidP="00393517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66E4D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66E4D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393517" w:rsidRPr="00866E4D" w:rsidRDefault="00393517" w:rsidP="00393517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66E4D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866E4D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866E4D">
        <w:rPr>
          <w:rFonts w:ascii="Arial" w:hAnsi="Arial" w:cs="Arial"/>
          <w:i/>
          <w:spacing w:val="-3"/>
          <w:sz w:val="22"/>
          <w:szCs w:val="22"/>
        </w:rPr>
        <w:t xml:space="preserve">,την </w:t>
      </w:r>
      <w:r w:rsidRPr="00866E4D">
        <w:rPr>
          <w:rFonts w:ascii="Arial" w:hAnsi="Arial" w:cs="Arial"/>
          <w:bCs/>
          <w:i/>
          <w:spacing w:val="-3"/>
          <w:sz w:val="22"/>
          <w:szCs w:val="22"/>
        </w:rPr>
        <w:t>01/06/2026, στο Υπουργείο Εσωτερικών,</w:t>
      </w:r>
      <w:r w:rsidR="00866E4D" w:rsidRPr="00866E4D"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866E4D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</w:t>
      </w:r>
      <w:bookmarkStart w:id="3" w:name="_Hlk213669225"/>
      <w:r w:rsidRPr="00866E4D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3"/>
    </w:p>
    <w:p w:rsidR="00174884" w:rsidRPr="00866E4D" w:rsidRDefault="00174884" w:rsidP="00393517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D0400A" w:rsidRPr="00C509EA" w:rsidRDefault="00C5515E" w:rsidP="00174884">
      <w:pPr>
        <w:pStyle w:val="Textbodyindent"/>
        <w:spacing w:line="360" w:lineRule="auto"/>
        <w:ind w:firstLine="0"/>
        <w:rPr>
          <w:szCs w:val="22"/>
          <w:lang w:val="el-GR"/>
        </w:rPr>
      </w:pPr>
      <w:r w:rsidRPr="00C509EA">
        <w:rPr>
          <w:lang w:val="el-GR"/>
        </w:rPr>
        <w:t xml:space="preserve"> </w:t>
      </w:r>
      <w:r w:rsidR="00554F44" w:rsidRPr="00C509EA">
        <w:rPr>
          <w:rFonts w:eastAsia="Arial"/>
          <w:i/>
          <w:szCs w:val="22"/>
          <w:lang w:val="el-GR"/>
        </w:rPr>
        <w:t xml:space="preserve">      </w:t>
      </w:r>
      <w:r w:rsidR="00D0400A" w:rsidRPr="00C509EA">
        <w:rPr>
          <w:szCs w:val="22"/>
          <w:lang w:val="el-GR"/>
        </w:rPr>
        <w:t xml:space="preserve">Στη συνέχεια ο  </w:t>
      </w:r>
      <w:r w:rsidR="00AA7A3F">
        <w:rPr>
          <w:szCs w:val="22"/>
        </w:rPr>
        <w:t>A</w:t>
      </w:r>
      <w:proofErr w:type="spellStart"/>
      <w:r w:rsidR="00AA7A3F" w:rsidRPr="00C509EA">
        <w:rPr>
          <w:szCs w:val="22"/>
          <w:lang w:val="el-GR"/>
        </w:rPr>
        <w:t>ντιπ</w:t>
      </w:r>
      <w:r w:rsidR="00D0400A" w:rsidRPr="00C509EA">
        <w:rPr>
          <w:szCs w:val="22"/>
          <w:lang w:val="el-GR"/>
        </w:rPr>
        <w:t>ρόεδρος</w:t>
      </w:r>
      <w:proofErr w:type="spellEnd"/>
      <w:r w:rsidR="00D0400A" w:rsidRPr="00C509EA">
        <w:rPr>
          <w:szCs w:val="22"/>
          <w:lang w:val="el-GR"/>
        </w:rPr>
        <w:t xml:space="preserve"> κάλεσε  τα μέλη να αποφασίσουν σχετικά.</w:t>
      </w:r>
    </w:p>
    <w:p w:rsidR="00D0400A" w:rsidRPr="00C5515E" w:rsidRDefault="00D0400A" w:rsidP="00D0400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sz w:val="22"/>
          <w:szCs w:val="22"/>
        </w:rPr>
        <w:t xml:space="preserve">      </w:t>
      </w:r>
      <w:r w:rsidRPr="00C5515E">
        <w:rPr>
          <w:rFonts w:ascii="Arial" w:hAnsi="Arial" w:cs="Arial"/>
          <w:i/>
          <w:sz w:val="22"/>
          <w:szCs w:val="22"/>
        </w:rPr>
        <w:t xml:space="preserve"> </w:t>
      </w: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hAnsi="Arial" w:cs="Arial"/>
          <w:i/>
          <w:sz w:val="22"/>
          <w:szCs w:val="22"/>
        </w:rPr>
        <w:tab/>
      </w:r>
      <w:r w:rsidRPr="00C5515E">
        <w:rPr>
          <w:rFonts w:ascii="Arial" w:eastAsia="Arial" w:hAnsi="Arial" w:cs="Arial"/>
          <w:b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C4267" w:rsidRPr="0063498F" w:rsidRDefault="002C4267" w:rsidP="002C426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C4267" w:rsidRPr="007A7163" w:rsidRDefault="002C4267" w:rsidP="002C426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C4267" w:rsidRPr="007A7163" w:rsidRDefault="002C4267" w:rsidP="002C4267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1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220</w:t>
      </w:r>
      <w:r w:rsidR="004434F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2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  <w:lang w:val="en-US"/>
        </w:rPr>
        <w:t>28</w:t>
      </w:r>
      <w:r>
        <w:rPr>
          <w:rFonts w:ascii="Arial" w:eastAsia="Arial" w:hAnsi="Arial" w:cs="Arial"/>
          <w:sz w:val="22"/>
          <w:szCs w:val="22"/>
        </w:rPr>
        <w:t xml:space="preserve">-05-2026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2C4267" w:rsidRPr="007A7163" w:rsidRDefault="002C4267" w:rsidP="002C4267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2C4267" w:rsidRPr="007A7163" w:rsidRDefault="002C4267" w:rsidP="002C4267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2C4267" w:rsidRPr="007A7163" w:rsidRDefault="002C4267" w:rsidP="002C426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2C4267" w:rsidRPr="00F43C91" w:rsidRDefault="002C4267" w:rsidP="002C426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2C4267" w:rsidRPr="00F43C91" w:rsidRDefault="002C4267" w:rsidP="002C426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C4267" w:rsidRPr="008F047D" w:rsidRDefault="002C4267" w:rsidP="002C426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2C4267" w:rsidRPr="009D684B" w:rsidRDefault="002C4267" w:rsidP="002C426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C4267" w:rsidRPr="004E2F94" w:rsidRDefault="002C4267" w:rsidP="002C426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C4267" w:rsidRPr="002C4267" w:rsidRDefault="002C4267" w:rsidP="002C4267">
      <w:pPr>
        <w:jc w:val="both"/>
        <w:rPr>
          <w:rFonts w:ascii="Arial" w:hAnsi="Arial" w:cs="Arial"/>
          <w:sz w:val="22"/>
          <w:szCs w:val="22"/>
        </w:rPr>
      </w:pPr>
      <w:r w:rsidRPr="002C4267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C4267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C4267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2C4267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2C4267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ΑΘΗΝΑ </w:t>
      </w:r>
      <w:r w:rsidRPr="002C4267">
        <w:rPr>
          <w:rFonts w:ascii="Arial" w:hAnsi="Arial" w:cs="Arial"/>
          <w:spacing w:val="-3"/>
          <w:sz w:val="22"/>
          <w:szCs w:val="22"/>
        </w:rPr>
        <w:t xml:space="preserve">, την 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29/05/2026,  στο Υπουργείο </w:t>
      </w:r>
      <w:r w:rsidR="004434FB" w:rsidRPr="004434FB">
        <w:rPr>
          <w:rFonts w:ascii="Arial" w:hAnsi="Arial" w:cs="Arial"/>
          <w:bCs/>
          <w:spacing w:val="-3"/>
          <w:sz w:val="22"/>
          <w:szCs w:val="22"/>
        </w:rPr>
        <w:t>Εσωτερικών</w:t>
      </w:r>
      <w:r w:rsidRPr="004434FB">
        <w:rPr>
          <w:rFonts w:ascii="Arial" w:hAnsi="Arial" w:cs="Arial"/>
          <w:bCs/>
          <w:spacing w:val="-3"/>
          <w:sz w:val="22"/>
          <w:szCs w:val="22"/>
        </w:rPr>
        <w:t>,</w:t>
      </w:r>
      <w:r w:rsidRPr="002C4267">
        <w:rPr>
          <w:rFonts w:ascii="Arial" w:hAnsi="Arial" w:cs="Arial"/>
          <w:bCs/>
          <w:spacing w:val="-3"/>
          <w:sz w:val="22"/>
          <w:szCs w:val="22"/>
        </w:rPr>
        <w:t xml:space="preserve"> έπειτα  από ιδία συνεννόηση</w:t>
      </w:r>
      <w:r w:rsidRPr="002C4267">
        <w:rPr>
          <w:rFonts w:ascii="Arial" w:hAnsi="Arial" w:cs="Arial"/>
          <w:sz w:val="22"/>
          <w:szCs w:val="22"/>
        </w:rPr>
        <w:t xml:space="preserve">.  </w:t>
      </w:r>
    </w:p>
    <w:p w:rsidR="00C83EED" w:rsidRPr="00C83EED" w:rsidRDefault="00C83EED" w:rsidP="007D5472">
      <w:pPr>
        <w:pStyle w:val="ad"/>
        <w:spacing w:line="288" w:lineRule="auto"/>
        <w:rPr>
          <w:rFonts w:ascii="Arial" w:hAnsi="Arial" w:cs="Arial"/>
          <w:sz w:val="22"/>
          <w:szCs w:val="22"/>
          <w:highlight w:val="white"/>
        </w:rPr>
      </w:pPr>
      <w:r w:rsidRPr="00C83EED">
        <w:t xml:space="preserve"> </w:t>
      </w:r>
    </w:p>
    <w:p w:rsidR="008F7810" w:rsidRPr="008F7810" w:rsidRDefault="008F7810" w:rsidP="00C83EE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F7810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F7810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 w:rsidRPr="008F7810">
        <w:rPr>
          <w:rFonts w:ascii="Arial" w:hAnsi="Arial" w:cs="Arial"/>
          <w:b/>
          <w:sz w:val="22"/>
          <w:szCs w:val="22"/>
        </w:rPr>
        <w:t xml:space="preserve"> </w:t>
      </w:r>
      <w:r w:rsidR="00D54C5F">
        <w:rPr>
          <w:rFonts w:ascii="Arial" w:hAnsi="Arial" w:cs="Arial"/>
          <w:b/>
          <w:sz w:val="22"/>
          <w:szCs w:val="22"/>
        </w:rPr>
        <w:t>1</w:t>
      </w:r>
      <w:r w:rsidR="00393517">
        <w:rPr>
          <w:rFonts w:ascii="Arial" w:hAnsi="Arial" w:cs="Arial"/>
          <w:b/>
          <w:sz w:val="22"/>
          <w:szCs w:val="22"/>
        </w:rPr>
        <w:t>70</w:t>
      </w:r>
      <w:r w:rsidR="00590D93" w:rsidRPr="008F7810">
        <w:rPr>
          <w:rFonts w:ascii="Arial" w:hAnsi="Arial" w:cs="Arial"/>
          <w:b/>
          <w:sz w:val="22"/>
          <w:szCs w:val="22"/>
        </w:rPr>
        <w:t>/202</w:t>
      </w:r>
      <w:r w:rsidR="00D54C5F">
        <w:rPr>
          <w:rFonts w:ascii="Arial" w:hAnsi="Arial" w:cs="Arial"/>
          <w:b/>
          <w:sz w:val="22"/>
          <w:szCs w:val="22"/>
        </w:rPr>
        <w:t>6</w:t>
      </w:r>
      <w:r w:rsidRPr="008F7810">
        <w:rPr>
          <w:rFonts w:ascii="Arial" w:hAnsi="Arial" w:cs="Arial"/>
          <w:b/>
          <w:sz w:val="22"/>
          <w:szCs w:val="22"/>
        </w:rPr>
        <w:t xml:space="preserve">.     </w:t>
      </w:r>
    </w:p>
    <w:p w:rsidR="00D251A4" w:rsidRPr="008F7810" w:rsidRDefault="00D251A4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27257B" w:rsidRDefault="00AE3D6D" w:rsidP="0027257B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7257B">
        <w:rPr>
          <w:rFonts w:ascii="Arial" w:hAnsi="Arial" w:cs="Arial"/>
          <w:sz w:val="22"/>
          <w:szCs w:val="22"/>
        </w:rPr>
        <w:t xml:space="preserve">          Ο</w:t>
      </w:r>
      <w:r w:rsidR="0027257B">
        <w:rPr>
          <w:rFonts w:ascii="Arial" w:hAnsi="Arial" w:cs="Arial"/>
          <w:b/>
          <w:sz w:val="22"/>
          <w:szCs w:val="22"/>
        </w:rPr>
        <w:t xml:space="preserve"> </w:t>
      </w:r>
      <w:r w:rsidR="0027257B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ΑΝΤΠΡΟΕΔΡΟΣ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ΜΙΧΑΣ ΔΗΜΗΤΡΙΟΣ</w:t>
      </w:r>
    </w:p>
    <w:p w:rsidR="0027257B" w:rsidRDefault="0027257B" w:rsidP="0027257B">
      <w:pPr>
        <w:pStyle w:val="af9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7257B" w:rsidRDefault="0027257B" w:rsidP="0027257B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7257B" w:rsidRDefault="0027257B" w:rsidP="0027257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27257B" w:rsidRDefault="0027257B" w:rsidP="0027257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Παπαβασιλείου Αικατερίνη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ΠΙΣΤΟ ΑΠΟΣΠΑΣΜΑ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Λιβαδειά      1</w:t>
      </w:r>
      <w:r w:rsidR="00C83E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/06/2026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27257B" w:rsidRDefault="0027257B" w:rsidP="0027257B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7257B" w:rsidRDefault="0027257B" w:rsidP="0027257B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27257B" w:rsidRDefault="0027257B" w:rsidP="0027257B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27257B" w:rsidRDefault="0027257B" w:rsidP="0027257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27257B" w:rsidP="0027257B">
      <w:pPr>
        <w:spacing w:line="360" w:lineRule="auto"/>
        <w:ind w:hanging="432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</w:t>
      </w: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AB" w:rsidRDefault="005566AB">
      <w:r>
        <w:separator/>
      </w:r>
    </w:p>
  </w:endnote>
  <w:endnote w:type="continuationSeparator" w:id="0">
    <w:p w:rsidR="005566AB" w:rsidRDefault="0055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AB" w:rsidRDefault="005566AB">
      <w:r>
        <w:separator/>
      </w:r>
    </w:p>
  </w:footnote>
  <w:footnote w:type="continuationSeparator" w:id="0">
    <w:p w:rsidR="005566AB" w:rsidRDefault="00556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8E" w:rsidRDefault="009B5F3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A0D8E" w:rsidRDefault="009B5F3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A0D8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434F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8E" w:rsidRDefault="000A0D8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C32B7A"/>
    <w:multiLevelType w:val="hybridMultilevel"/>
    <w:tmpl w:val="3F9223F0"/>
    <w:lvl w:ilvl="0" w:tplc="F73437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248CE"/>
    <w:multiLevelType w:val="hybridMultilevel"/>
    <w:tmpl w:val="5352EC3A"/>
    <w:lvl w:ilvl="0" w:tplc="EE6E7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875CE"/>
    <w:multiLevelType w:val="hybridMultilevel"/>
    <w:tmpl w:val="85AC8CE2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016"/>
    <w:multiLevelType w:val="hybridMultilevel"/>
    <w:tmpl w:val="183294DA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309FB"/>
    <w:multiLevelType w:val="hybridMultilevel"/>
    <w:tmpl w:val="409E7A6A"/>
    <w:lvl w:ilvl="0" w:tplc="0958DF9C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54783"/>
    <w:multiLevelType w:val="hybridMultilevel"/>
    <w:tmpl w:val="82069028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60BFE"/>
    <w:multiLevelType w:val="hybridMultilevel"/>
    <w:tmpl w:val="6FBCF872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74D0D"/>
    <w:multiLevelType w:val="hybridMultilevel"/>
    <w:tmpl w:val="BA9A1834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622AC"/>
    <w:multiLevelType w:val="hybridMultilevel"/>
    <w:tmpl w:val="CABE8B74"/>
    <w:lvl w:ilvl="0" w:tplc="86DAFF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543D5"/>
    <w:multiLevelType w:val="hybridMultilevel"/>
    <w:tmpl w:val="E5B4BA80"/>
    <w:lvl w:ilvl="0" w:tplc="FD1EF7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10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70A"/>
    <w:rsid w:val="0001078B"/>
    <w:rsid w:val="00010C31"/>
    <w:rsid w:val="00010DCB"/>
    <w:rsid w:val="00015448"/>
    <w:rsid w:val="00016112"/>
    <w:rsid w:val="0001710E"/>
    <w:rsid w:val="00017118"/>
    <w:rsid w:val="00017C38"/>
    <w:rsid w:val="00017E38"/>
    <w:rsid w:val="0002096E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0F0A"/>
    <w:rsid w:val="000A68BD"/>
    <w:rsid w:val="000A6F0B"/>
    <w:rsid w:val="000B1583"/>
    <w:rsid w:val="000B247B"/>
    <w:rsid w:val="000B32D2"/>
    <w:rsid w:val="000B4F9B"/>
    <w:rsid w:val="000C2832"/>
    <w:rsid w:val="000C3A73"/>
    <w:rsid w:val="000D02EB"/>
    <w:rsid w:val="000D0350"/>
    <w:rsid w:val="000D053A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74884"/>
    <w:rsid w:val="00182DEC"/>
    <w:rsid w:val="00184B9A"/>
    <w:rsid w:val="0019405B"/>
    <w:rsid w:val="00194722"/>
    <w:rsid w:val="00197131"/>
    <w:rsid w:val="00197661"/>
    <w:rsid w:val="001A3DC8"/>
    <w:rsid w:val="001A5409"/>
    <w:rsid w:val="001A738A"/>
    <w:rsid w:val="001B049B"/>
    <w:rsid w:val="001B2912"/>
    <w:rsid w:val="001B31EB"/>
    <w:rsid w:val="001B48B5"/>
    <w:rsid w:val="001B7132"/>
    <w:rsid w:val="001B7B8E"/>
    <w:rsid w:val="001C0D23"/>
    <w:rsid w:val="001C11B6"/>
    <w:rsid w:val="001C5C43"/>
    <w:rsid w:val="001C6B24"/>
    <w:rsid w:val="001C7BC1"/>
    <w:rsid w:val="001D134C"/>
    <w:rsid w:val="001D2BCD"/>
    <w:rsid w:val="001D4BBB"/>
    <w:rsid w:val="001D61C6"/>
    <w:rsid w:val="001E01CA"/>
    <w:rsid w:val="001E23B0"/>
    <w:rsid w:val="001E4520"/>
    <w:rsid w:val="001E4D4C"/>
    <w:rsid w:val="001F071D"/>
    <w:rsid w:val="001F22BD"/>
    <w:rsid w:val="001F60FA"/>
    <w:rsid w:val="00202632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257B"/>
    <w:rsid w:val="00275CC1"/>
    <w:rsid w:val="00275D5E"/>
    <w:rsid w:val="002773DA"/>
    <w:rsid w:val="00282E80"/>
    <w:rsid w:val="0028445A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43B5"/>
    <w:rsid w:val="002B5434"/>
    <w:rsid w:val="002C0162"/>
    <w:rsid w:val="002C36B8"/>
    <w:rsid w:val="002C4267"/>
    <w:rsid w:val="002C4E02"/>
    <w:rsid w:val="002D284B"/>
    <w:rsid w:val="002D50B2"/>
    <w:rsid w:val="002D7713"/>
    <w:rsid w:val="002E0ADE"/>
    <w:rsid w:val="002E1914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0E8B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5B4B"/>
    <w:rsid w:val="00330D11"/>
    <w:rsid w:val="003332EE"/>
    <w:rsid w:val="003340D2"/>
    <w:rsid w:val="00337039"/>
    <w:rsid w:val="00337FB9"/>
    <w:rsid w:val="00341EEE"/>
    <w:rsid w:val="003430B9"/>
    <w:rsid w:val="00343BC7"/>
    <w:rsid w:val="00345252"/>
    <w:rsid w:val="003459E1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5F0"/>
    <w:rsid w:val="003818B2"/>
    <w:rsid w:val="00383B40"/>
    <w:rsid w:val="00384268"/>
    <w:rsid w:val="003866AB"/>
    <w:rsid w:val="003866DB"/>
    <w:rsid w:val="003907FF"/>
    <w:rsid w:val="00393517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204E"/>
    <w:rsid w:val="003B3429"/>
    <w:rsid w:val="003B5930"/>
    <w:rsid w:val="003B6540"/>
    <w:rsid w:val="003B65D5"/>
    <w:rsid w:val="003B7B13"/>
    <w:rsid w:val="003B7D5C"/>
    <w:rsid w:val="003C235F"/>
    <w:rsid w:val="003C4A77"/>
    <w:rsid w:val="003D0A0B"/>
    <w:rsid w:val="003D2166"/>
    <w:rsid w:val="003D4108"/>
    <w:rsid w:val="003D5223"/>
    <w:rsid w:val="003D6A63"/>
    <w:rsid w:val="003E1559"/>
    <w:rsid w:val="003E3562"/>
    <w:rsid w:val="003F419B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6102"/>
    <w:rsid w:val="004434FB"/>
    <w:rsid w:val="0044354A"/>
    <w:rsid w:val="0044667E"/>
    <w:rsid w:val="00447548"/>
    <w:rsid w:val="004508FC"/>
    <w:rsid w:val="00453239"/>
    <w:rsid w:val="00456449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A0357"/>
    <w:rsid w:val="004A6A11"/>
    <w:rsid w:val="004A6ABB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E07FE"/>
    <w:rsid w:val="004E31B4"/>
    <w:rsid w:val="004E4D03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41F1"/>
    <w:rsid w:val="00524F6D"/>
    <w:rsid w:val="0052635A"/>
    <w:rsid w:val="0052681C"/>
    <w:rsid w:val="00526B61"/>
    <w:rsid w:val="00531436"/>
    <w:rsid w:val="005317A5"/>
    <w:rsid w:val="005358F8"/>
    <w:rsid w:val="005379C8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66AB"/>
    <w:rsid w:val="00557809"/>
    <w:rsid w:val="00561BA9"/>
    <w:rsid w:val="00561EC7"/>
    <w:rsid w:val="00562F2A"/>
    <w:rsid w:val="00563C78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0D4"/>
    <w:rsid w:val="005F79F8"/>
    <w:rsid w:val="0060147E"/>
    <w:rsid w:val="0060224B"/>
    <w:rsid w:val="00607865"/>
    <w:rsid w:val="006148EF"/>
    <w:rsid w:val="00620870"/>
    <w:rsid w:val="006210AC"/>
    <w:rsid w:val="00624086"/>
    <w:rsid w:val="00625FF1"/>
    <w:rsid w:val="006276DD"/>
    <w:rsid w:val="0063029B"/>
    <w:rsid w:val="00631478"/>
    <w:rsid w:val="0063180F"/>
    <w:rsid w:val="00632014"/>
    <w:rsid w:val="006348A7"/>
    <w:rsid w:val="006409B8"/>
    <w:rsid w:val="006433B4"/>
    <w:rsid w:val="00644384"/>
    <w:rsid w:val="00645374"/>
    <w:rsid w:val="00656B89"/>
    <w:rsid w:val="006600F0"/>
    <w:rsid w:val="00665A4A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2B37"/>
    <w:rsid w:val="006C4E3A"/>
    <w:rsid w:val="006C4FDE"/>
    <w:rsid w:val="006C72CA"/>
    <w:rsid w:val="006D31EF"/>
    <w:rsid w:val="006D60C8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DA1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D5472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6150"/>
    <w:rsid w:val="008401E2"/>
    <w:rsid w:val="0084115C"/>
    <w:rsid w:val="008454BF"/>
    <w:rsid w:val="00846B24"/>
    <w:rsid w:val="00847484"/>
    <w:rsid w:val="00860C7A"/>
    <w:rsid w:val="0086369D"/>
    <w:rsid w:val="0086636B"/>
    <w:rsid w:val="00866E4D"/>
    <w:rsid w:val="0086743E"/>
    <w:rsid w:val="0087175E"/>
    <w:rsid w:val="00872A1B"/>
    <w:rsid w:val="00875FDB"/>
    <w:rsid w:val="00876772"/>
    <w:rsid w:val="0088127F"/>
    <w:rsid w:val="00885CF2"/>
    <w:rsid w:val="00894C02"/>
    <w:rsid w:val="0089597C"/>
    <w:rsid w:val="00896219"/>
    <w:rsid w:val="008A1A91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CB0"/>
    <w:rsid w:val="00942235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33F"/>
    <w:rsid w:val="009654D4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A7D1D"/>
    <w:rsid w:val="009B26AC"/>
    <w:rsid w:val="009B4659"/>
    <w:rsid w:val="009B4AF8"/>
    <w:rsid w:val="009B5713"/>
    <w:rsid w:val="009B5F30"/>
    <w:rsid w:val="009B740C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56CD"/>
    <w:rsid w:val="00A46E0D"/>
    <w:rsid w:val="00A5062A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1566"/>
    <w:rsid w:val="00AA40CD"/>
    <w:rsid w:val="00AA4FDF"/>
    <w:rsid w:val="00AA6D61"/>
    <w:rsid w:val="00AA7193"/>
    <w:rsid w:val="00AA71C9"/>
    <w:rsid w:val="00AA7A3F"/>
    <w:rsid w:val="00AB0263"/>
    <w:rsid w:val="00AB1E16"/>
    <w:rsid w:val="00AB1EE8"/>
    <w:rsid w:val="00AB2A41"/>
    <w:rsid w:val="00AB55B3"/>
    <w:rsid w:val="00AB58C9"/>
    <w:rsid w:val="00AC3937"/>
    <w:rsid w:val="00AC4F6A"/>
    <w:rsid w:val="00AC5A4B"/>
    <w:rsid w:val="00AC6041"/>
    <w:rsid w:val="00AD0358"/>
    <w:rsid w:val="00AD1A32"/>
    <w:rsid w:val="00AD61E2"/>
    <w:rsid w:val="00AD6747"/>
    <w:rsid w:val="00AE14E6"/>
    <w:rsid w:val="00AE3885"/>
    <w:rsid w:val="00AE3D6D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196E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A5B8E"/>
    <w:rsid w:val="00BB1A62"/>
    <w:rsid w:val="00BB23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D70D3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BF7346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227D"/>
    <w:rsid w:val="00C2247C"/>
    <w:rsid w:val="00C27638"/>
    <w:rsid w:val="00C27C4A"/>
    <w:rsid w:val="00C3467E"/>
    <w:rsid w:val="00C35EE2"/>
    <w:rsid w:val="00C3651B"/>
    <w:rsid w:val="00C36DBD"/>
    <w:rsid w:val="00C3715B"/>
    <w:rsid w:val="00C444BD"/>
    <w:rsid w:val="00C45B72"/>
    <w:rsid w:val="00C45F19"/>
    <w:rsid w:val="00C46E66"/>
    <w:rsid w:val="00C509EA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3EED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2795"/>
    <w:rsid w:val="00CA7AEA"/>
    <w:rsid w:val="00CB009D"/>
    <w:rsid w:val="00CB01AF"/>
    <w:rsid w:val="00CB117D"/>
    <w:rsid w:val="00CB18E6"/>
    <w:rsid w:val="00CB4DFB"/>
    <w:rsid w:val="00CB6715"/>
    <w:rsid w:val="00CC0DE3"/>
    <w:rsid w:val="00CC150F"/>
    <w:rsid w:val="00CC20CC"/>
    <w:rsid w:val="00CC22D7"/>
    <w:rsid w:val="00CC2D1A"/>
    <w:rsid w:val="00CC50D3"/>
    <w:rsid w:val="00CC5214"/>
    <w:rsid w:val="00CC5E01"/>
    <w:rsid w:val="00CC612C"/>
    <w:rsid w:val="00CC77E2"/>
    <w:rsid w:val="00CC7C5D"/>
    <w:rsid w:val="00CC7F23"/>
    <w:rsid w:val="00CD1115"/>
    <w:rsid w:val="00CD21F3"/>
    <w:rsid w:val="00CD32AF"/>
    <w:rsid w:val="00CD5232"/>
    <w:rsid w:val="00CD60B3"/>
    <w:rsid w:val="00CE0A8B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3A6"/>
    <w:rsid w:val="00CE7B69"/>
    <w:rsid w:val="00CE7CED"/>
    <w:rsid w:val="00CF218C"/>
    <w:rsid w:val="00CF3A21"/>
    <w:rsid w:val="00CF49EB"/>
    <w:rsid w:val="00CF4D9A"/>
    <w:rsid w:val="00CF4E7B"/>
    <w:rsid w:val="00D01965"/>
    <w:rsid w:val="00D0400A"/>
    <w:rsid w:val="00D05547"/>
    <w:rsid w:val="00D05E61"/>
    <w:rsid w:val="00D063B1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85"/>
    <w:rsid w:val="00D6003B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323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5205"/>
    <w:rsid w:val="00E46298"/>
    <w:rsid w:val="00E46B9A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407"/>
    <w:rsid w:val="00E93D42"/>
    <w:rsid w:val="00E93F40"/>
    <w:rsid w:val="00E96D06"/>
    <w:rsid w:val="00EA6500"/>
    <w:rsid w:val="00EB2A5A"/>
    <w:rsid w:val="00EB6A2D"/>
    <w:rsid w:val="00EC13A7"/>
    <w:rsid w:val="00EC2B0C"/>
    <w:rsid w:val="00EC2D2D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3C96"/>
    <w:rsid w:val="00EF6A83"/>
    <w:rsid w:val="00EF7126"/>
    <w:rsid w:val="00EF7AED"/>
    <w:rsid w:val="00F0023D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40BF"/>
    <w:rsid w:val="00F36142"/>
    <w:rsid w:val="00F36D5E"/>
    <w:rsid w:val="00F40489"/>
    <w:rsid w:val="00F42665"/>
    <w:rsid w:val="00F4342E"/>
    <w:rsid w:val="00F45B30"/>
    <w:rsid w:val="00F50A61"/>
    <w:rsid w:val="00F52D89"/>
    <w:rsid w:val="00F553CE"/>
    <w:rsid w:val="00F56524"/>
    <w:rsid w:val="00F60443"/>
    <w:rsid w:val="00F60B1B"/>
    <w:rsid w:val="00F62956"/>
    <w:rsid w:val="00F65267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B3E26"/>
    <w:rsid w:val="00FC234A"/>
    <w:rsid w:val="00FC3CFB"/>
    <w:rsid w:val="00FC45E7"/>
    <w:rsid w:val="00FC5473"/>
    <w:rsid w:val="00FC58C9"/>
    <w:rsid w:val="00FC58E5"/>
    <w:rsid w:val="00FE5AEB"/>
    <w:rsid w:val="00FE5FE1"/>
    <w:rsid w:val="00FE6A5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qFormat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C83EED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20">
    <w:name w:val="Σώμα κείμενου 212"/>
    <w:basedOn w:val="a"/>
    <w:rsid w:val="00C83EE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C83EED"/>
    <w:pPr>
      <w:suppressAutoHyphens w:val="0"/>
      <w:ind w:left="720"/>
      <w:contextualSpacing/>
    </w:pPr>
    <w:rPr>
      <w:lang w:eastAsia="el-GR"/>
    </w:rPr>
  </w:style>
  <w:style w:type="paragraph" w:customStyle="1" w:styleId="290">
    <w:name w:val="Σώμα κείμενου 29"/>
    <w:basedOn w:val="a"/>
    <w:rsid w:val="00C83EE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C83EE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aff1">
    <w:name w:val="Σύντομη διεύθυνση αποστολέα"/>
    <w:basedOn w:val="Standard"/>
    <w:rsid w:val="007D5472"/>
    <w:pPr>
      <w:widowControl/>
      <w:autoSpaceDN w:val="0"/>
      <w:textAlignment w:val="auto"/>
    </w:pPr>
    <w:rPr>
      <w:rFonts w:ascii="Arial" w:eastAsia="Arial" w:hAnsi="Arial" w:cs="Arial"/>
      <w:color w:val="00000A"/>
      <w:kern w:val="3"/>
      <w:sz w:val="20"/>
      <w:szCs w:val="20"/>
      <w:lang w:val="el-GR" w:eastAsia="el-GR"/>
    </w:rPr>
  </w:style>
  <w:style w:type="character" w:customStyle="1" w:styleId="70">
    <w:name w:val="Προεπιλεγμένη γραμματοσειρά7"/>
    <w:rsid w:val="002C4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0EC9-BF3C-49BF-BABC-5DE13C05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858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2024-02-05T06:58:00Z</cp:lastPrinted>
  <dcterms:created xsi:type="dcterms:W3CDTF">2026-06-15T07:40:00Z</dcterms:created>
  <dcterms:modified xsi:type="dcterms:W3CDTF">2026-06-15T08:08:00Z</dcterms:modified>
</cp:coreProperties>
</file>