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5D5" w:rsidRPr="008C19E4" w:rsidRDefault="00AA7193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174884" w:rsidRPr="00D8549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3B65D5" w:rsidRPr="008C19E4">
        <w:rPr>
          <w:rFonts w:ascii="Arial" w:eastAsia="Arial" w:hAnsi="Arial" w:cs="Arial"/>
          <w:b/>
          <w:bCs/>
          <w:sz w:val="22"/>
          <w:szCs w:val="22"/>
        </w:rPr>
        <w:t>ΑΝΑΡΤΗΤΕΑ ΣΤ</w:t>
      </w:r>
      <w:r>
        <w:rPr>
          <w:rFonts w:ascii="Arial" w:eastAsia="Arial" w:hAnsi="Arial" w:cs="Arial"/>
          <w:b/>
          <w:bCs/>
          <w:sz w:val="22"/>
          <w:szCs w:val="22"/>
        </w:rPr>
        <w:t>Ο</w:t>
      </w:r>
      <w:r w:rsidR="003B65D5" w:rsidRPr="008C19E4">
        <w:rPr>
          <w:rFonts w:ascii="Arial" w:eastAsia="Arial" w:hAnsi="Arial" w:cs="Arial"/>
          <w:b/>
          <w:bCs/>
          <w:sz w:val="22"/>
          <w:szCs w:val="22"/>
        </w:rPr>
        <w:t xml:space="preserve">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Λιβαδειά </w:t>
      </w:r>
      <w:r w:rsidR="009260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942235" w:rsidRPr="0002096E">
        <w:rPr>
          <w:rFonts w:ascii="Arial" w:eastAsia="Arial" w:hAnsi="Arial" w:cs="Arial"/>
          <w:b/>
          <w:bCs/>
          <w:sz w:val="22"/>
          <w:szCs w:val="22"/>
        </w:rPr>
        <w:t>1</w:t>
      </w:r>
      <w:r w:rsidR="00AA7193">
        <w:rPr>
          <w:rFonts w:ascii="Arial" w:eastAsia="Arial" w:hAnsi="Arial" w:cs="Arial"/>
          <w:b/>
          <w:bCs/>
          <w:sz w:val="22"/>
          <w:szCs w:val="22"/>
        </w:rPr>
        <w:t>5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0623A2" w:rsidRPr="008C19E4">
        <w:rPr>
          <w:rFonts w:ascii="Arial" w:eastAsia="Arial" w:hAnsi="Arial" w:cs="Arial"/>
          <w:b/>
          <w:bCs/>
          <w:sz w:val="22"/>
          <w:szCs w:val="22"/>
        </w:rPr>
        <w:t>0</w:t>
      </w:r>
      <w:r w:rsidR="00942235" w:rsidRPr="0002096E">
        <w:rPr>
          <w:rFonts w:ascii="Arial" w:eastAsia="Arial" w:hAnsi="Arial" w:cs="Arial"/>
          <w:b/>
          <w:bCs/>
          <w:sz w:val="22"/>
          <w:szCs w:val="22"/>
        </w:rPr>
        <w:t>6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69132B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AA7193">
        <w:rPr>
          <w:rFonts w:ascii="Arial" w:eastAsia="Arial" w:hAnsi="Arial" w:cs="Arial"/>
          <w:b/>
          <w:sz w:val="22"/>
          <w:szCs w:val="22"/>
        </w:rPr>
        <w:t xml:space="preserve">  </w:t>
      </w:r>
      <w:r w:rsidR="00F340BF">
        <w:rPr>
          <w:rFonts w:ascii="Arial" w:eastAsia="Arial" w:hAnsi="Arial" w:cs="Arial"/>
          <w:b/>
          <w:sz w:val="22"/>
          <w:szCs w:val="22"/>
        </w:rPr>
        <w:t xml:space="preserve">   </w:t>
      </w:r>
      <w:r w:rsidR="00C76DBC">
        <w:rPr>
          <w:rFonts w:ascii="Arial" w:eastAsia="Arial" w:hAnsi="Arial" w:cs="Arial"/>
          <w:b/>
          <w:sz w:val="22"/>
          <w:szCs w:val="22"/>
        </w:rPr>
        <w:t>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D85492">
        <w:rPr>
          <w:rFonts w:ascii="Arial" w:eastAsia="Calibri" w:hAnsi="Arial" w:cs="Arial"/>
          <w:b/>
          <w:sz w:val="22"/>
          <w:szCs w:val="22"/>
        </w:rPr>
        <w:t>14709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Pr="008C19E4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942235" w:rsidRPr="00942235">
        <w:rPr>
          <w:rFonts w:ascii="Arial" w:hAnsi="Arial" w:cs="Arial"/>
          <w:sz w:val="22"/>
          <w:szCs w:val="22"/>
        </w:rPr>
        <w:t>24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69132B">
        <w:rPr>
          <w:rFonts w:ascii="Arial" w:hAnsi="Arial" w:cs="Arial"/>
          <w:sz w:val="22"/>
          <w:szCs w:val="22"/>
        </w:rPr>
        <w:t>6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833173" w:rsidRPr="008C19E4" w:rsidRDefault="00833173" w:rsidP="00AB1E16">
      <w:pPr>
        <w:jc w:val="center"/>
        <w:rPr>
          <w:rFonts w:ascii="Arial" w:hAnsi="Arial" w:cs="Arial"/>
          <w:sz w:val="22"/>
          <w:szCs w:val="22"/>
        </w:rPr>
      </w:pPr>
    </w:p>
    <w:p w:rsidR="003A3FC2" w:rsidRPr="008C19E4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69132B">
        <w:rPr>
          <w:rFonts w:ascii="Arial" w:hAnsi="Arial" w:cs="Arial"/>
          <w:b/>
          <w:sz w:val="22"/>
          <w:szCs w:val="22"/>
        </w:rPr>
        <w:t>1</w:t>
      </w:r>
      <w:r w:rsidR="00942235" w:rsidRPr="0002096E">
        <w:rPr>
          <w:rFonts w:ascii="Arial" w:hAnsi="Arial" w:cs="Arial"/>
          <w:b/>
          <w:sz w:val="22"/>
          <w:szCs w:val="22"/>
        </w:rPr>
        <w:t>6</w:t>
      </w:r>
      <w:r w:rsidR="00174884" w:rsidRPr="00174884">
        <w:rPr>
          <w:rFonts w:ascii="Arial" w:hAnsi="Arial" w:cs="Arial"/>
          <w:b/>
          <w:sz w:val="22"/>
          <w:szCs w:val="22"/>
        </w:rPr>
        <w:t>9</w:t>
      </w:r>
    </w:p>
    <w:p w:rsidR="00174884" w:rsidRPr="00174884" w:rsidRDefault="00174884" w:rsidP="00174884"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174884">
        <w:rPr>
          <w:rFonts w:ascii="Arial" w:hAnsi="Arial" w:cs="Arial"/>
          <w:bCs/>
          <w:sz w:val="22"/>
          <w:szCs w:val="22"/>
          <w:lang w:val="el-GR"/>
        </w:rPr>
        <w:t xml:space="preserve">           </w:t>
      </w:r>
      <w:r w:rsidRPr="00174884">
        <w:rPr>
          <w:rFonts w:ascii="Arial" w:hAnsi="Arial" w:cs="Arial"/>
          <w:b/>
          <w:bCs/>
          <w:sz w:val="22"/>
          <w:szCs w:val="22"/>
          <w:lang w:val="el-GR"/>
        </w:rPr>
        <w:t xml:space="preserve">         </w:t>
      </w:r>
      <w:proofErr w:type="spellStart"/>
      <w:r w:rsidRPr="00174884">
        <w:rPr>
          <w:rFonts w:ascii="Arial" w:hAnsi="Arial" w:cs="Arial"/>
          <w:b/>
          <w:bCs/>
          <w:sz w:val="22"/>
          <w:szCs w:val="22"/>
          <w:lang w:val="el-GR"/>
        </w:rPr>
        <w:t>΄Εγκριση</w:t>
      </w:r>
      <w:proofErr w:type="spellEnd"/>
      <w:r w:rsidRPr="00174884">
        <w:rPr>
          <w:rFonts w:ascii="Arial" w:hAnsi="Arial" w:cs="Arial"/>
          <w:b/>
          <w:bCs/>
          <w:sz w:val="22"/>
          <w:szCs w:val="22"/>
          <w:lang w:val="el-GR"/>
        </w:rPr>
        <w:t xml:space="preserve"> κίνησης υπηρεσιακού οχήματος εκτός ορίων Δήμου </w:t>
      </w:r>
      <w:proofErr w:type="spellStart"/>
      <w:r w:rsidRPr="00174884">
        <w:rPr>
          <w:rFonts w:ascii="Arial" w:hAnsi="Arial" w:cs="Arial"/>
          <w:b/>
          <w:bCs/>
          <w:sz w:val="22"/>
          <w:szCs w:val="22"/>
          <w:lang w:val="el-GR"/>
        </w:rPr>
        <w:t>Λεβαδέων</w:t>
      </w:r>
      <w:proofErr w:type="spellEnd"/>
      <w:r w:rsidRPr="00174884">
        <w:rPr>
          <w:rFonts w:ascii="Arial" w:hAnsi="Arial" w:cs="Arial"/>
          <w:b/>
          <w:bCs/>
          <w:sz w:val="22"/>
          <w:szCs w:val="22"/>
          <w:lang w:val="el-GR"/>
        </w:rPr>
        <w:t>.</w:t>
      </w:r>
    </w:p>
    <w:p w:rsidR="007D5472" w:rsidRPr="008401E2" w:rsidRDefault="007D5472" w:rsidP="007D5472">
      <w:pPr>
        <w:pStyle w:val="Standard"/>
        <w:jc w:val="both"/>
        <w:rPr>
          <w:rFonts w:ascii="Arial" w:eastAsia="Dotum" w:hAnsi="Arial" w:cs="Arial"/>
          <w:b/>
          <w:color w:val="FF0000"/>
          <w:sz w:val="22"/>
          <w:szCs w:val="22"/>
          <w:lang w:val="el-GR"/>
        </w:rPr>
      </w:pPr>
    </w:p>
    <w:p w:rsidR="00942235" w:rsidRDefault="00942235" w:rsidP="00942235">
      <w:pPr>
        <w:ind w:left="644"/>
        <w:rPr>
          <w:rFonts w:ascii="Arial" w:hAnsi="Arial" w:cs="Arial"/>
          <w:vanish/>
          <w:sz w:val="22"/>
          <w:szCs w:val="22"/>
        </w:rPr>
      </w:pPr>
      <w:r>
        <w:rPr>
          <w:rFonts w:ascii="Arial" w:hAnsi="Arial" w:cs="Arial"/>
          <w:vanish/>
          <w:sz w:val="22"/>
          <w:szCs w:val="22"/>
        </w:rPr>
        <w:t xml:space="preserve">                     </w:t>
      </w:r>
    </w:p>
    <w:p w:rsidR="005C2C77" w:rsidRPr="00F36D5E" w:rsidRDefault="005C2C77" w:rsidP="005C2C77">
      <w:pPr>
        <w:pStyle w:val="af9"/>
        <w:ind w:left="644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6A6165" w:rsidRPr="008C19E4" w:rsidRDefault="00CB4DFB" w:rsidP="006A6165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6165" w:rsidRPr="008C19E4">
        <w:rPr>
          <w:rFonts w:ascii="Arial" w:hAnsi="Arial" w:cs="Arial"/>
          <w:sz w:val="22"/>
          <w:szCs w:val="22"/>
        </w:rPr>
        <w:t xml:space="preserve">Στη Λιβαδειά σήμερα </w:t>
      </w:r>
      <w:r w:rsidR="00942235" w:rsidRPr="00942235">
        <w:rPr>
          <w:rFonts w:ascii="Arial" w:hAnsi="Arial" w:cs="Arial"/>
          <w:sz w:val="22"/>
          <w:szCs w:val="22"/>
        </w:rPr>
        <w:t>12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η</w:t>
      </w:r>
      <w:r w:rsidR="006A6165" w:rsidRPr="008C19E4">
        <w:rPr>
          <w:rFonts w:ascii="Arial" w:hAnsi="Arial" w:cs="Arial"/>
          <w:sz w:val="22"/>
          <w:szCs w:val="22"/>
        </w:rPr>
        <w:t xml:space="preserve">   </w:t>
      </w:r>
      <w:r w:rsidR="00942235">
        <w:rPr>
          <w:rFonts w:ascii="Arial" w:hAnsi="Arial" w:cs="Arial"/>
          <w:sz w:val="22"/>
          <w:szCs w:val="22"/>
        </w:rPr>
        <w:t>Ιουνίου</w:t>
      </w:r>
      <w:r w:rsidR="0069132B">
        <w:rPr>
          <w:rFonts w:ascii="Arial" w:hAnsi="Arial" w:cs="Arial"/>
          <w:sz w:val="22"/>
          <w:szCs w:val="22"/>
        </w:rPr>
        <w:t xml:space="preserve"> </w:t>
      </w:r>
      <w:r w:rsidR="006A6165" w:rsidRPr="008C19E4">
        <w:rPr>
          <w:rFonts w:ascii="Arial" w:hAnsi="Arial" w:cs="Arial"/>
          <w:sz w:val="22"/>
          <w:szCs w:val="22"/>
        </w:rPr>
        <w:t xml:space="preserve">  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 ημέρα  </w:t>
      </w:r>
      <w:r w:rsidR="00942235">
        <w:rPr>
          <w:rFonts w:ascii="Arial" w:hAnsi="Arial" w:cs="Arial"/>
          <w:sz w:val="22"/>
          <w:szCs w:val="22"/>
        </w:rPr>
        <w:t>Παρασκευή</w:t>
      </w:r>
      <w:r w:rsidR="006A6165" w:rsidRPr="008C19E4">
        <w:rPr>
          <w:rFonts w:ascii="Arial" w:hAnsi="Arial" w:cs="Arial"/>
          <w:sz w:val="22"/>
          <w:szCs w:val="22"/>
        </w:rPr>
        <w:t xml:space="preserve">  και, ώρα 1</w:t>
      </w:r>
      <w:r w:rsidR="00942235">
        <w:rPr>
          <w:rFonts w:ascii="Arial" w:hAnsi="Arial" w:cs="Arial"/>
          <w:sz w:val="22"/>
          <w:szCs w:val="22"/>
        </w:rPr>
        <w:t>0</w:t>
      </w:r>
      <w:r w:rsidR="006A6165" w:rsidRPr="008C19E4">
        <w:rPr>
          <w:rFonts w:ascii="Arial" w:hAnsi="Arial" w:cs="Arial"/>
          <w:sz w:val="22"/>
          <w:szCs w:val="22"/>
        </w:rPr>
        <w:t>.</w:t>
      </w:r>
      <w:r w:rsidR="00942235">
        <w:rPr>
          <w:rFonts w:ascii="Arial" w:hAnsi="Arial" w:cs="Arial"/>
          <w:sz w:val="22"/>
          <w:szCs w:val="22"/>
        </w:rPr>
        <w:t>00</w:t>
      </w:r>
      <w:r w:rsidR="006A6165" w:rsidRPr="008C19E4">
        <w:rPr>
          <w:rFonts w:ascii="Arial" w:hAnsi="Arial" w:cs="Arial"/>
          <w:sz w:val="22"/>
          <w:szCs w:val="22"/>
        </w:rPr>
        <w:t xml:space="preserve">   και στην αίθουσα συνεδριάσεων του Δημοτικού Συμβουλίου 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μετά την </w:t>
      </w:r>
      <w:r w:rsidR="00942235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942235">
        <w:rPr>
          <w:rFonts w:ascii="Arial" w:hAnsi="Arial" w:cs="Arial"/>
          <w:sz w:val="22"/>
          <w:szCs w:val="22"/>
        </w:rPr>
        <w:t>πρωτ</w:t>
      </w:r>
      <w:proofErr w:type="spellEnd"/>
      <w:r w:rsidR="00942235">
        <w:rPr>
          <w:rFonts w:ascii="Arial" w:hAnsi="Arial" w:cs="Arial"/>
          <w:sz w:val="22"/>
          <w:szCs w:val="22"/>
        </w:rPr>
        <w:t>.</w:t>
      </w:r>
      <w:r w:rsidR="006A6165" w:rsidRPr="008C19E4">
        <w:rPr>
          <w:rFonts w:ascii="Arial" w:hAnsi="Arial" w:cs="Arial"/>
          <w:sz w:val="22"/>
          <w:szCs w:val="22"/>
        </w:rPr>
        <w:t xml:space="preserve">  </w:t>
      </w:r>
      <w:r w:rsidR="00942235">
        <w:rPr>
          <w:rFonts w:ascii="Arial" w:hAnsi="Arial" w:cs="Arial"/>
          <w:sz w:val="22"/>
          <w:szCs w:val="22"/>
        </w:rPr>
        <w:t>13232</w:t>
      </w:r>
      <w:r>
        <w:rPr>
          <w:rFonts w:ascii="Arial" w:hAnsi="Arial" w:cs="Arial"/>
          <w:sz w:val="22"/>
          <w:szCs w:val="22"/>
        </w:rPr>
        <w:t>/</w:t>
      </w:r>
      <w:r w:rsidR="00942235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>-0</w:t>
      </w:r>
      <w:r w:rsidR="0094223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έγγραφη πρόσκληση</w:t>
      </w:r>
      <w:r w:rsidR="00942235">
        <w:rPr>
          <w:rFonts w:ascii="Arial" w:hAnsi="Arial" w:cs="Arial"/>
          <w:sz w:val="22"/>
          <w:szCs w:val="22"/>
        </w:rPr>
        <w:t xml:space="preserve"> (σε ορθή επανάληψη) </w:t>
      </w:r>
      <w:r w:rsidR="006A6165" w:rsidRPr="008C19E4">
        <w:rPr>
          <w:rFonts w:ascii="Arial" w:hAnsi="Arial" w:cs="Arial"/>
          <w:sz w:val="22"/>
          <w:szCs w:val="22"/>
        </w:rPr>
        <w:t xml:space="preserve"> του  Προέδρου της (Δημάρχου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) σε εφαρμογή </w:t>
      </w:r>
      <w:r w:rsidR="00EF3C96">
        <w:rPr>
          <w:rFonts w:ascii="Arial" w:hAnsi="Arial" w:cs="Arial"/>
          <w:sz w:val="22"/>
          <w:szCs w:val="22"/>
        </w:rPr>
        <w:t xml:space="preserve"> </w:t>
      </w:r>
      <w:r w:rsidR="006A6165" w:rsidRPr="008C19E4">
        <w:rPr>
          <w:rFonts w:ascii="Arial" w:hAnsi="Arial" w:cs="Arial"/>
          <w:sz w:val="22"/>
          <w:szCs w:val="22"/>
        </w:rPr>
        <w:t>α) Των  διατάξεων του άρθρου 75 του Ν. 3852/2010 όπως αυτό αντικαταστάθηκε από το άρθρο 77 του Ν. 4555/2018 β)Των  διατάξεων του  άρθρου 74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="006A6165"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C3715B" w:rsidRDefault="006A6165" w:rsidP="00C3715B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C3715B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C3715B" w:rsidRDefault="00C3715B" w:rsidP="00C3715B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4 (τέσσερα)  , ήτοι :</w:t>
      </w:r>
    </w:p>
    <w:p w:rsidR="00C3715B" w:rsidRDefault="00C3715B" w:rsidP="00C3715B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C3715B" w:rsidRDefault="00C3715B" w:rsidP="00C3715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ΠΑΡΟΝΤΕΣ                                                                                      ΑΠΟΝΤΕΣ</w:t>
      </w:r>
    </w:p>
    <w:p w:rsidR="00C3715B" w:rsidRDefault="00C3715B" w:rsidP="00C3715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C3715B" w:rsidRDefault="00C3715B" w:rsidP="00C3715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   2.Τουμαράς  Βασίλειος                                                              </w:t>
      </w:r>
    </w:p>
    <w:p w:rsidR="00C3715B" w:rsidRDefault="00C3715B" w:rsidP="00C3715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Παπαβασιλείου Αικατερίνη                                               3.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    </w:t>
      </w:r>
    </w:p>
    <w:p w:rsidR="00C3715B" w:rsidRDefault="00C3715B" w:rsidP="00C3715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- Αντιπρόεδρος                                    Αν και είχαν νόμιμα προσκληθεί</w:t>
      </w:r>
    </w:p>
    <w:p w:rsidR="00C3715B" w:rsidRDefault="00C3715B" w:rsidP="00C371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7614B0" w:rsidRDefault="007614B0" w:rsidP="00C3715B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AA7A3F" w:rsidRPr="008A1A91" w:rsidRDefault="00092153" w:rsidP="008A1A91">
      <w:pPr>
        <w:tabs>
          <w:tab w:val="left" w:pos="0"/>
        </w:tabs>
        <w:ind w:right="-1091"/>
        <w:rPr>
          <w:rFonts w:ascii="Arial" w:eastAsia="Arial" w:hAnsi="Arial" w:cs="Arial"/>
          <w:sz w:val="22"/>
          <w:szCs w:val="22"/>
        </w:rPr>
      </w:pPr>
      <w:r w:rsidRPr="008A1A91">
        <w:rPr>
          <w:rFonts w:eastAsia="Arial"/>
          <w:sz w:val="22"/>
          <w:szCs w:val="22"/>
        </w:rPr>
        <w:t xml:space="preserve">    </w:t>
      </w:r>
      <w:r w:rsidR="00AA7A3F" w:rsidRPr="008A1A91">
        <w:rPr>
          <w:rFonts w:ascii="Arial" w:eastAsia="Arial" w:hAnsi="Arial" w:cs="Arial"/>
          <w:sz w:val="22"/>
          <w:szCs w:val="22"/>
        </w:rPr>
        <w:t xml:space="preserve">Απόντος του Προέδρου   της Δημοτικής  Επιτροπής ,  ο Αντιπρόεδρος αυτής </w:t>
      </w:r>
      <w:r w:rsidR="000623A2" w:rsidRPr="008A1A91">
        <w:rPr>
          <w:rFonts w:ascii="Arial" w:eastAsia="Arial" w:hAnsi="Arial" w:cs="Arial"/>
          <w:sz w:val="22"/>
          <w:szCs w:val="22"/>
        </w:rPr>
        <w:t>εισηγούμενος</w:t>
      </w:r>
    </w:p>
    <w:p w:rsidR="00AA7A3F" w:rsidRPr="008A1A91" w:rsidRDefault="000623A2" w:rsidP="008A1A91">
      <w:pPr>
        <w:tabs>
          <w:tab w:val="left" w:pos="0"/>
        </w:tabs>
        <w:ind w:right="-1091"/>
        <w:rPr>
          <w:rFonts w:ascii="Arial" w:eastAsia="Arial" w:hAnsi="Arial" w:cs="Arial"/>
          <w:sz w:val="22"/>
          <w:szCs w:val="22"/>
        </w:rPr>
      </w:pPr>
      <w:r w:rsidRPr="008A1A91">
        <w:rPr>
          <w:rFonts w:ascii="Arial" w:eastAsia="Arial" w:hAnsi="Arial" w:cs="Arial"/>
          <w:sz w:val="22"/>
          <w:szCs w:val="22"/>
        </w:rPr>
        <w:t xml:space="preserve"> το </w:t>
      </w:r>
      <w:r w:rsidR="00B925C3" w:rsidRPr="008A1A91">
        <w:rPr>
          <w:rFonts w:ascii="Arial" w:eastAsia="Arial" w:hAnsi="Arial" w:cs="Arial"/>
          <w:sz w:val="22"/>
          <w:szCs w:val="22"/>
        </w:rPr>
        <w:t xml:space="preserve"> </w:t>
      </w:r>
      <w:r w:rsidR="00174884" w:rsidRPr="00174884">
        <w:rPr>
          <w:rFonts w:ascii="Arial" w:eastAsia="Arial" w:hAnsi="Arial" w:cs="Arial"/>
          <w:sz w:val="22"/>
          <w:szCs w:val="22"/>
        </w:rPr>
        <w:t>5</w:t>
      </w:r>
      <w:r w:rsidR="00A368F1" w:rsidRPr="008A1A91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368F1" w:rsidRPr="008A1A91">
        <w:rPr>
          <w:rFonts w:ascii="Arial" w:eastAsia="Arial" w:hAnsi="Arial" w:cs="Arial"/>
          <w:sz w:val="22"/>
          <w:szCs w:val="22"/>
        </w:rPr>
        <w:t xml:space="preserve"> </w:t>
      </w:r>
      <w:r w:rsidR="00926091" w:rsidRPr="008A1A91"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  <w:t xml:space="preserve"> θέμα της ημερήσιας διάταξης </w:t>
      </w:r>
      <w:r w:rsidR="007233B8" w:rsidRPr="008A1A91">
        <w:rPr>
          <w:rFonts w:ascii="Arial" w:eastAsia="Arial" w:hAnsi="Arial" w:cs="Arial"/>
          <w:kern w:val="2"/>
          <w:sz w:val="22"/>
          <w:szCs w:val="22"/>
          <w:shd w:val="clear" w:color="auto" w:fill="FFFFFF"/>
          <w:lang w:bidi="hi-IN"/>
        </w:rPr>
        <w:t xml:space="preserve"> </w:t>
      </w:r>
      <w:r w:rsidRPr="008A1A91">
        <w:rPr>
          <w:rFonts w:ascii="Arial" w:eastAsia="Arial" w:hAnsi="Arial" w:cs="Arial"/>
          <w:sz w:val="22"/>
          <w:szCs w:val="22"/>
        </w:rPr>
        <w:t xml:space="preserve">έθεσε </w:t>
      </w:r>
      <w:r w:rsidR="00685B01" w:rsidRPr="008A1A91">
        <w:rPr>
          <w:rFonts w:ascii="Arial" w:eastAsia="Arial" w:hAnsi="Arial" w:cs="Arial"/>
          <w:sz w:val="22"/>
          <w:szCs w:val="22"/>
        </w:rPr>
        <w:t>υ</w:t>
      </w:r>
      <w:r w:rsidR="00B925C3" w:rsidRPr="008A1A91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 w:rsidRPr="008A1A91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 w:rsidRPr="008A1A91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 w:rsidRPr="008A1A91">
        <w:rPr>
          <w:rFonts w:ascii="Arial" w:eastAsia="Arial" w:hAnsi="Arial" w:cs="Arial"/>
          <w:sz w:val="22"/>
          <w:szCs w:val="22"/>
        </w:rPr>
        <w:t xml:space="preserve">. </w:t>
      </w:r>
      <w:r w:rsidR="00174884" w:rsidRPr="002C4267">
        <w:rPr>
          <w:rFonts w:ascii="Arial" w:eastAsia="Arial" w:hAnsi="Arial" w:cs="Arial"/>
          <w:sz w:val="22"/>
          <w:szCs w:val="22"/>
        </w:rPr>
        <w:t>12201</w:t>
      </w:r>
      <w:r w:rsidR="00293653" w:rsidRPr="008A1A91">
        <w:rPr>
          <w:rFonts w:ascii="Arial" w:eastAsia="Arial" w:hAnsi="Arial" w:cs="Arial"/>
          <w:sz w:val="22"/>
          <w:szCs w:val="22"/>
        </w:rPr>
        <w:t>/</w:t>
      </w:r>
      <w:r w:rsidR="00174884" w:rsidRPr="002C4267">
        <w:rPr>
          <w:rFonts w:ascii="Arial" w:eastAsia="Arial" w:hAnsi="Arial" w:cs="Arial"/>
          <w:sz w:val="22"/>
          <w:szCs w:val="22"/>
        </w:rPr>
        <w:t>28</w:t>
      </w:r>
      <w:r w:rsidR="00293653" w:rsidRPr="008A1A91">
        <w:rPr>
          <w:rFonts w:ascii="Arial" w:eastAsia="Arial" w:hAnsi="Arial" w:cs="Arial"/>
          <w:sz w:val="22"/>
          <w:szCs w:val="22"/>
        </w:rPr>
        <w:t>-0</w:t>
      </w:r>
      <w:r w:rsidR="00174884" w:rsidRPr="002C4267">
        <w:rPr>
          <w:rFonts w:ascii="Arial" w:eastAsia="Arial" w:hAnsi="Arial" w:cs="Arial"/>
          <w:sz w:val="22"/>
          <w:szCs w:val="22"/>
        </w:rPr>
        <w:t>5</w:t>
      </w:r>
      <w:r w:rsidR="00293653" w:rsidRPr="008A1A91">
        <w:rPr>
          <w:rFonts w:ascii="Arial" w:eastAsia="Arial" w:hAnsi="Arial" w:cs="Arial"/>
          <w:sz w:val="22"/>
          <w:szCs w:val="22"/>
        </w:rPr>
        <w:t>-202</w:t>
      </w:r>
      <w:r w:rsidR="0069132B" w:rsidRPr="008A1A91">
        <w:rPr>
          <w:rFonts w:ascii="Arial" w:eastAsia="Arial" w:hAnsi="Arial" w:cs="Arial"/>
          <w:sz w:val="22"/>
          <w:szCs w:val="22"/>
        </w:rPr>
        <w:t>6</w:t>
      </w:r>
      <w:r w:rsidR="005C2C77" w:rsidRPr="008A1A91">
        <w:rPr>
          <w:rFonts w:ascii="Arial" w:eastAsia="Arial" w:hAnsi="Arial" w:cs="Arial"/>
          <w:sz w:val="22"/>
          <w:szCs w:val="22"/>
        </w:rPr>
        <w:t xml:space="preserve"> </w:t>
      </w:r>
    </w:p>
    <w:p w:rsidR="00B10F12" w:rsidRPr="008A1A91" w:rsidRDefault="005C2C77" w:rsidP="008A1A91">
      <w:pPr>
        <w:tabs>
          <w:tab w:val="left" w:pos="0"/>
        </w:tabs>
        <w:ind w:right="-1091"/>
        <w:rPr>
          <w:rFonts w:ascii="Arial" w:hAnsi="Arial" w:cs="Arial"/>
          <w:sz w:val="22"/>
          <w:szCs w:val="22"/>
        </w:rPr>
      </w:pPr>
      <w:r w:rsidRPr="008A1A91">
        <w:rPr>
          <w:rFonts w:ascii="Arial" w:eastAsia="Arial" w:hAnsi="Arial" w:cs="Arial"/>
          <w:sz w:val="22"/>
          <w:szCs w:val="22"/>
        </w:rPr>
        <w:t xml:space="preserve">έγγραφη </w:t>
      </w:r>
      <w:r w:rsidR="00293653" w:rsidRPr="008A1A91">
        <w:rPr>
          <w:rFonts w:ascii="Arial" w:eastAsia="Arial" w:hAnsi="Arial" w:cs="Arial"/>
          <w:sz w:val="22"/>
          <w:szCs w:val="22"/>
        </w:rPr>
        <w:t xml:space="preserve"> </w:t>
      </w:r>
      <w:r w:rsidR="00B925C3" w:rsidRPr="008A1A91">
        <w:rPr>
          <w:rFonts w:ascii="Arial" w:eastAsia="Arial" w:hAnsi="Arial" w:cs="Arial"/>
          <w:sz w:val="22"/>
          <w:szCs w:val="22"/>
        </w:rPr>
        <w:t xml:space="preserve">εισήγηση </w:t>
      </w:r>
      <w:r w:rsidR="00B10F12" w:rsidRPr="008A1A91">
        <w:rPr>
          <w:rFonts w:ascii="Arial" w:eastAsia="Arial" w:hAnsi="Arial" w:cs="Arial"/>
          <w:sz w:val="22"/>
          <w:szCs w:val="22"/>
        </w:rPr>
        <w:t xml:space="preserve"> </w:t>
      </w:r>
      <w:r w:rsidR="00F0023D" w:rsidRPr="008A1A91">
        <w:rPr>
          <w:rFonts w:ascii="Arial" w:eastAsia="Arial" w:hAnsi="Arial" w:cs="Arial"/>
          <w:sz w:val="22"/>
          <w:szCs w:val="22"/>
        </w:rPr>
        <w:t xml:space="preserve">της </w:t>
      </w:r>
      <w:r w:rsidR="00C83EED" w:rsidRPr="008A1A91">
        <w:rPr>
          <w:rFonts w:ascii="Arial" w:eastAsia="Arial" w:hAnsi="Arial" w:cs="Arial"/>
          <w:sz w:val="22"/>
          <w:szCs w:val="22"/>
        </w:rPr>
        <w:t>Δ/</w:t>
      </w:r>
      <w:proofErr w:type="spellStart"/>
      <w:r w:rsidR="00C83EED" w:rsidRPr="008A1A91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C83EED" w:rsidRPr="008A1A91"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="00C5515E" w:rsidRPr="008A1A91">
        <w:rPr>
          <w:rFonts w:ascii="Arial" w:eastAsia="Arial" w:hAnsi="Arial" w:cs="Arial"/>
          <w:sz w:val="22"/>
          <w:szCs w:val="22"/>
        </w:rPr>
        <w:t xml:space="preserve">   του </w:t>
      </w:r>
      <w:r w:rsidR="00C5515E" w:rsidRPr="008A1A91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C5515E" w:rsidRPr="008A1A91">
        <w:rPr>
          <w:rFonts w:ascii="Arial" w:hAnsi="Arial" w:cs="Arial"/>
          <w:sz w:val="22"/>
          <w:szCs w:val="22"/>
        </w:rPr>
        <w:t>Λεβαδέων</w:t>
      </w:r>
      <w:proofErr w:type="spellEnd"/>
      <w:r w:rsidR="00C5515E" w:rsidRPr="008A1A91">
        <w:rPr>
          <w:rFonts w:ascii="Arial" w:hAnsi="Arial" w:cs="Arial"/>
          <w:sz w:val="22"/>
          <w:szCs w:val="22"/>
        </w:rPr>
        <w:t xml:space="preserve"> , </w:t>
      </w:r>
      <w:r w:rsidR="002F05D2" w:rsidRPr="008A1A91">
        <w:rPr>
          <w:rFonts w:ascii="Arial" w:hAnsi="Arial" w:cs="Arial"/>
          <w:sz w:val="22"/>
          <w:szCs w:val="22"/>
        </w:rPr>
        <w:t xml:space="preserve"> </w:t>
      </w:r>
      <w:r w:rsidR="00B10F12" w:rsidRPr="008A1A91">
        <w:rPr>
          <w:rFonts w:ascii="Arial" w:hAnsi="Arial" w:cs="Arial"/>
          <w:sz w:val="22"/>
          <w:szCs w:val="22"/>
        </w:rPr>
        <w:t xml:space="preserve"> στην οποία αναφέρονται:</w:t>
      </w:r>
    </w:p>
    <w:p w:rsidR="007D5472" w:rsidRPr="007D5472" w:rsidRDefault="007D5472" w:rsidP="007D5472">
      <w:pPr>
        <w:pStyle w:val="Standard"/>
        <w:jc w:val="both"/>
        <w:rPr>
          <w:rFonts w:eastAsia="Dotum"/>
          <w:color w:val="FF0000"/>
          <w:sz w:val="22"/>
          <w:szCs w:val="22"/>
          <w:lang w:val="el-GR"/>
        </w:rPr>
      </w:pPr>
      <w:bookmarkStart w:id="0" w:name="__DdeLink__230_118263685423"/>
      <w:bookmarkStart w:id="1" w:name="__DdeLink__230_11826368543"/>
      <w:bookmarkEnd w:id="0"/>
      <w:bookmarkEnd w:id="1"/>
    </w:p>
    <w:p w:rsidR="00174884" w:rsidRPr="00174884" w:rsidRDefault="007D5472" w:rsidP="00174884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7D5472">
        <w:rPr>
          <w:color w:val="FF0000"/>
        </w:rPr>
        <w:tab/>
      </w:r>
      <w:r w:rsidR="00174884" w:rsidRPr="00174884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="00174884" w:rsidRPr="00174884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="00174884" w:rsidRPr="00174884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="00174884" w:rsidRPr="00174884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="00174884" w:rsidRPr="00174884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" w:name="_Hlk123724225"/>
      <w:r w:rsidR="00174884" w:rsidRPr="00174884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"/>
      <w:r w:rsidR="00174884" w:rsidRPr="00174884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174884" w:rsidRPr="00174884" w:rsidRDefault="00174884" w:rsidP="00174884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174884" w:rsidRPr="00174884" w:rsidRDefault="00174884" w:rsidP="00174884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174884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174884" w:rsidRPr="00D85492" w:rsidRDefault="00174884" w:rsidP="00174884">
      <w:pPr>
        <w:jc w:val="both"/>
        <w:rPr>
          <w:rFonts w:ascii="Arial" w:hAnsi="Arial" w:cs="Arial"/>
        </w:rPr>
      </w:pPr>
      <w:r w:rsidRPr="00174884">
        <w:rPr>
          <w:rFonts w:ascii="Arial" w:hAnsi="Arial" w:cs="Arial"/>
          <w:i/>
          <w:spacing w:val="-3"/>
          <w:sz w:val="22"/>
          <w:szCs w:val="22"/>
        </w:rPr>
        <w:t xml:space="preserve">Παρακαλούμε όπως εγκρίνετε την κίνηση του υπηρεσιακού οχήματος , με </w:t>
      </w:r>
      <w:proofErr w:type="spellStart"/>
      <w:r w:rsidRPr="00174884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174884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174884">
        <w:rPr>
          <w:rFonts w:ascii="Arial" w:hAnsi="Arial" w:cs="Arial"/>
          <w:bCs/>
          <w:i/>
          <w:spacing w:val="-3"/>
          <w:sz w:val="22"/>
          <w:szCs w:val="22"/>
        </w:rPr>
        <w:t xml:space="preserve">ΚΗΗ 9112 </w:t>
      </w:r>
    </w:p>
    <w:p w:rsidR="00174884" w:rsidRPr="00174884" w:rsidRDefault="00174884" w:rsidP="00174884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174884">
        <w:rPr>
          <w:rFonts w:ascii="Arial" w:hAnsi="Arial" w:cs="Arial"/>
          <w:bCs/>
          <w:i/>
          <w:spacing w:val="-3"/>
          <w:sz w:val="22"/>
          <w:szCs w:val="22"/>
        </w:rPr>
        <w:t>κυβισμού 999 κ.ε.</w:t>
      </w:r>
      <w:r w:rsidRPr="00174884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174884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174884">
        <w:rPr>
          <w:rFonts w:ascii="Arial" w:eastAsia="Tahoma" w:hAnsi="Arial" w:cs="Arial"/>
          <w:bCs/>
          <w:i/>
          <w:sz w:val="22"/>
          <w:szCs w:val="22"/>
        </w:rPr>
        <w:t xml:space="preserve"> Ηλία </w:t>
      </w:r>
      <w:r w:rsidRPr="00174884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</w:t>
      </w:r>
    </w:p>
    <w:p w:rsidR="00174884" w:rsidRPr="00174884" w:rsidRDefault="00174884" w:rsidP="00174884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174884">
        <w:rPr>
          <w:rFonts w:ascii="Arial" w:hAnsi="Arial" w:cs="Arial"/>
          <w:i/>
          <w:spacing w:val="-3"/>
          <w:sz w:val="22"/>
          <w:szCs w:val="22"/>
        </w:rPr>
        <w:t xml:space="preserve">με σκοπό την </w:t>
      </w:r>
      <w:r w:rsidRPr="00174884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  </w:t>
      </w:r>
      <w:r w:rsidRPr="00174884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174884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174884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174884">
        <w:rPr>
          <w:rFonts w:ascii="Arial" w:hAnsi="Arial" w:cs="Arial"/>
          <w:bCs/>
          <w:i/>
          <w:spacing w:val="-3"/>
          <w:sz w:val="22"/>
          <w:szCs w:val="22"/>
        </w:rPr>
        <w:t xml:space="preserve">29/05/2026, </w:t>
      </w:r>
    </w:p>
    <w:p w:rsidR="00174884" w:rsidRPr="00D85492" w:rsidRDefault="00174884" w:rsidP="00174884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174884">
        <w:rPr>
          <w:rFonts w:ascii="Arial" w:hAnsi="Arial" w:cs="Arial"/>
          <w:bCs/>
          <w:i/>
          <w:spacing w:val="-3"/>
          <w:sz w:val="22"/>
          <w:szCs w:val="22"/>
        </w:rPr>
        <w:t xml:space="preserve">στο Υπουργείο Περιβάλλοντος &amp; Ενέργειας, μετά από </w:t>
      </w:r>
      <w:bookmarkStart w:id="3" w:name="_Hlk213669225"/>
      <w:r w:rsidRPr="00174884">
        <w:rPr>
          <w:rFonts w:ascii="Arial" w:hAnsi="Arial" w:cs="Arial"/>
          <w:bCs/>
          <w:i/>
          <w:spacing w:val="-3"/>
          <w:sz w:val="22"/>
          <w:szCs w:val="22"/>
        </w:rPr>
        <w:t xml:space="preserve">ιδία συνεννόηση .  </w:t>
      </w:r>
      <w:bookmarkEnd w:id="3"/>
    </w:p>
    <w:p w:rsidR="00174884" w:rsidRPr="00D85492" w:rsidRDefault="00174884" w:rsidP="00174884">
      <w:pPr>
        <w:jc w:val="both"/>
        <w:rPr>
          <w:rFonts w:ascii="Tahoma" w:hAnsi="Tahoma" w:cs="Tahoma"/>
          <w:i/>
          <w:spacing w:val="-3"/>
          <w:sz w:val="22"/>
          <w:szCs w:val="22"/>
        </w:rPr>
      </w:pPr>
    </w:p>
    <w:p w:rsidR="00D0400A" w:rsidRPr="00C509EA" w:rsidRDefault="00C5515E" w:rsidP="00174884">
      <w:pPr>
        <w:pStyle w:val="Textbodyindent"/>
        <w:spacing w:line="360" w:lineRule="auto"/>
        <w:ind w:firstLine="0"/>
        <w:rPr>
          <w:szCs w:val="22"/>
          <w:lang w:val="el-GR"/>
        </w:rPr>
      </w:pPr>
      <w:r w:rsidRPr="00C509EA">
        <w:rPr>
          <w:lang w:val="el-GR"/>
        </w:rPr>
        <w:t xml:space="preserve"> </w:t>
      </w:r>
      <w:r w:rsidR="00554F44" w:rsidRPr="00C509EA">
        <w:rPr>
          <w:rFonts w:eastAsia="Arial"/>
          <w:i/>
          <w:szCs w:val="22"/>
          <w:lang w:val="el-GR"/>
        </w:rPr>
        <w:t xml:space="preserve">      </w:t>
      </w:r>
      <w:r w:rsidR="00D0400A" w:rsidRPr="00C509EA">
        <w:rPr>
          <w:szCs w:val="22"/>
          <w:lang w:val="el-GR"/>
        </w:rPr>
        <w:t xml:space="preserve">Στη συνέχεια ο  </w:t>
      </w:r>
      <w:r w:rsidR="00AA7A3F">
        <w:rPr>
          <w:szCs w:val="22"/>
        </w:rPr>
        <w:t>A</w:t>
      </w:r>
      <w:proofErr w:type="spellStart"/>
      <w:r w:rsidR="00AA7A3F" w:rsidRPr="00C509EA">
        <w:rPr>
          <w:szCs w:val="22"/>
          <w:lang w:val="el-GR"/>
        </w:rPr>
        <w:t>ντιπ</w:t>
      </w:r>
      <w:r w:rsidR="00D0400A" w:rsidRPr="00C509EA">
        <w:rPr>
          <w:szCs w:val="22"/>
          <w:lang w:val="el-GR"/>
        </w:rPr>
        <w:t>ρόεδρος</w:t>
      </w:r>
      <w:proofErr w:type="spellEnd"/>
      <w:r w:rsidR="00D0400A" w:rsidRPr="00C509EA">
        <w:rPr>
          <w:szCs w:val="22"/>
          <w:lang w:val="el-GR"/>
        </w:rPr>
        <w:t xml:space="preserve"> κάλεσε  τα μέλη να αποφασίσουν σχετικά.</w:t>
      </w:r>
    </w:p>
    <w:p w:rsidR="00D0400A" w:rsidRPr="00C5515E" w:rsidRDefault="00D0400A" w:rsidP="00D0400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0400A" w:rsidRPr="00C5515E" w:rsidRDefault="00D0400A" w:rsidP="00D0400A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5515E">
        <w:rPr>
          <w:rFonts w:ascii="Arial" w:hAnsi="Arial" w:cs="Arial"/>
          <w:sz w:val="22"/>
          <w:szCs w:val="22"/>
        </w:rPr>
        <w:t xml:space="preserve">  </w:t>
      </w:r>
      <w:r w:rsidRPr="00C5515E">
        <w:rPr>
          <w:rFonts w:ascii="Arial" w:eastAsia="Arial" w:hAnsi="Arial" w:cs="Arial"/>
          <w:sz w:val="22"/>
          <w:szCs w:val="22"/>
        </w:rPr>
        <w:t xml:space="preserve">      </w:t>
      </w:r>
      <w:r w:rsidRPr="00C5515E">
        <w:rPr>
          <w:rFonts w:ascii="Arial" w:hAnsi="Arial" w:cs="Arial"/>
          <w:i/>
          <w:sz w:val="22"/>
          <w:szCs w:val="22"/>
        </w:rPr>
        <w:t xml:space="preserve"> </w:t>
      </w:r>
      <w:r w:rsidRPr="00C5515E">
        <w:rPr>
          <w:rFonts w:ascii="Arial" w:hAnsi="Arial" w:cs="Arial"/>
          <w:sz w:val="22"/>
          <w:szCs w:val="22"/>
        </w:rPr>
        <w:t xml:space="preserve">  </w:t>
      </w:r>
      <w:r w:rsidRPr="00C5515E">
        <w:rPr>
          <w:rFonts w:ascii="Arial" w:hAnsi="Arial" w:cs="Arial"/>
          <w:i/>
          <w:sz w:val="22"/>
          <w:szCs w:val="22"/>
        </w:rPr>
        <w:tab/>
      </w:r>
      <w:r w:rsidRPr="00C5515E">
        <w:rPr>
          <w:rFonts w:ascii="Arial" w:eastAsia="Arial" w:hAnsi="Arial" w:cs="Arial"/>
          <w:b/>
          <w:sz w:val="22"/>
          <w:szCs w:val="22"/>
        </w:rPr>
        <w:t xml:space="preserve">  </w:t>
      </w:r>
      <w:r w:rsidRPr="00C5515E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D0400A" w:rsidRPr="00C5515E" w:rsidRDefault="00D0400A" w:rsidP="00D0400A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2C4267" w:rsidRPr="0063498F" w:rsidRDefault="002C4267" w:rsidP="002C426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</w:t>
      </w:r>
      <w:r w:rsidRPr="0063498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2C4267" w:rsidRPr="007A7163" w:rsidRDefault="002C4267" w:rsidP="002C426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lastRenderedPageBreak/>
        <w:t>-Τις διατάξεις του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C4267" w:rsidRPr="007A7163" w:rsidRDefault="002C4267" w:rsidP="002C4267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1</w:t>
      </w:r>
      <w:r w:rsidRPr="00D85492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2201</w:t>
      </w:r>
      <w:r>
        <w:rPr>
          <w:rFonts w:ascii="Arial" w:eastAsia="Arial" w:hAnsi="Arial" w:cs="Arial"/>
          <w:sz w:val="22"/>
          <w:szCs w:val="22"/>
        </w:rPr>
        <w:t>/</w:t>
      </w:r>
      <w:r w:rsidRPr="00D85492">
        <w:rPr>
          <w:rFonts w:ascii="Arial" w:eastAsia="Arial" w:hAnsi="Arial" w:cs="Arial"/>
          <w:sz w:val="22"/>
          <w:szCs w:val="22"/>
        </w:rPr>
        <w:t>28</w:t>
      </w:r>
      <w:r>
        <w:rPr>
          <w:rFonts w:ascii="Arial" w:eastAsia="Arial" w:hAnsi="Arial" w:cs="Arial"/>
          <w:sz w:val="22"/>
          <w:szCs w:val="22"/>
        </w:rPr>
        <w:t xml:space="preserve">-05-2026 </w:t>
      </w:r>
      <w:r w:rsidRPr="007A7163">
        <w:rPr>
          <w:rFonts w:ascii="Arial" w:eastAsia="Arial" w:hAnsi="Arial" w:cs="Arial"/>
          <w:sz w:val="22"/>
          <w:szCs w:val="22"/>
        </w:rPr>
        <w:t xml:space="preserve">έγγραφο  του Τμ. Διαχείρισης και Συντήρησης   </w:t>
      </w:r>
    </w:p>
    <w:p w:rsidR="002C4267" w:rsidRPr="007A7163" w:rsidRDefault="002C4267" w:rsidP="002C4267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2C4267" w:rsidRPr="007A7163" w:rsidRDefault="002C4267" w:rsidP="002C4267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2C4267" w:rsidRPr="007A7163" w:rsidRDefault="002C4267" w:rsidP="002C4267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2C4267" w:rsidRPr="00F43C91" w:rsidRDefault="002C4267" w:rsidP="002C4267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2C4267" w:rsidRPr="00F43C91" w:rsidRDefault="002C4267" w:rsidP="002C4267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C4267" w:rsidRPr="008F047D" w:rsidRDefault="002C4267" w:rsidP="002C4267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2C4267" w:rsidRPr="009D684B" w:rsidRDefault="002C4267" w:rsidP="002C4267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C4267" w:rsidRPr="004E2F94" w:rsidRDefault="002C4267" w:rsidP="002C4267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C4267" w:rsidRPr="002C4267" w:rsidRDefault="002C4267" w:rsidP="002C4267">
      <w:pPr>
        <w:jc w:val="both"/>
        <w:rPr>
          <w:rFonts w:ascii="Arial" w:hAnsi="Arial" w:cs="Arial"/>
          <w:sz w:val="22"/>
          <w:szCs w:val="22"/>
        </w:rPr>
      </w:pPr>
      <w:r w:rsidRPr="002C4267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2C4267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2C4267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2C4267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2C4267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2C4267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2C4267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2C4267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2C4267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 με σκοπό την </w:t>
      </w:r>
      <w:r w:rsidRPr="002C4267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 </w:t>
      </w:r>
      <w:r w:rsidRPr="002C4267">
        <w:rPr>
          <w:rFonts w:ascii="Arial" w:hAnsi="Arial" w:cs="Arial"/>
          <w:spacing w:val="-3"/>
          <w:sz w:val="22"/>
          <w:szCs w:val="22"/>
        </w:rPr>
        <w:t xml:space="preserve">στην </w:t>
      </w:r>
      <w:r w:rsidRPr="002C4267">
        <w:rPr>
          <w:rFonts w:ascii="Arial" w:hAnsi="Arial" w:cs="Arial"/>
          <w:bCs/>
          <w:spacing w:val="-3"/>
          <w:sz w:val="22"/>
          <w:szCs w:val="22"/>
        </w:rPr>
        <w:t xml:space="preserve">ΑΘΗΝΑ </w:t>
      </w:r>
      <w:r w:rsidRPr="002C4267">
        <w:rPr>
          <w:rFonts w:ascii="Arial" w:hAnsi="Arial" w:cs="Arial"/>
          <w:spacing w:val="-3"/>
          <w:sz w:val="22"/>
          <w:szCs w:val="22"/>
        </w:rPr>
        <w:t xml:space="preserve">, την </w:t>
      </w:r>
      <w:r w:rsidRPr="002C4267">
        <w:rPr>
          <w:rFonts w:ascii="Arial" w:hAnsi="Arial" w:cs="Arial"/>
          <w:bCs/>
          <w:spacing w:val="-3"/>
          <w:sz w:val="22"/>
          <w:szCs w:val="22"/>
        </w:rPr>
        <w:t>29/05/2026,  στο Υπουργείο Περιβάλλοντος &amp; Ενέργειας, έπειτα  από ιδία συνεννόηση</w:t>
      </w:r>
      <w:r w:rsidRPr="002C4267">
        <w:rPr>
          <w:rFonts w:ascii="Arial" w:hAnsi="Arial" w:cs="Arial"/>
          <w:sz w:val="22"/>
          <w:szCs w:val="22"/>
        </w:rPr>
        <w:t xml:space="preserve">.  </w:t>
      </w:r>
    </w:p>
    <w:p w:rsidR="00C83EED" w:rsidRPr="00C83EED" w:rsidRDefault="00C83EED" w:rsidP="007D5472">
      <w:pPr>
        <w:pStyle w:val="ad"/>
        <w:spacing w:line="288" w:lineRule="auto"/>
        <w:rPr>
          <w:rFonts w:ascii="Arial" w:hAnsi="Arial" w:cs="Arial"/>
          <w:sz w:val="22"/>
          <w:szCs w:val="22"/>
          <w:highlight w:val="white"/>
        </w:rPr>
      </w:pPr>
      <w:r w:rsidRPr="00C83EED">
        <w:t xml:space="preserve"> </w:t>
      </w:r>
    </w:p>
    <w:p w:rsidR="008F7810" w:rsidRPr="008F7810" w:rsidRDefault="008F7810" w:rsidP="00C83EE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D406C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F7810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F7810">
        <w:rPr>
          <w:rFonts w:ascii="Arial" w:hAnsi="Arial" w:cs="Arial"/>
          <w:b/>
          <w:sz w:val="22"/>
          <w:szCs w:val="22"/>
        </w:rPr>
        <w:t xml:space="preserve">παρούσα απόφαση πήρε αριθμό </w:t>
      </w:r>
      <w:r w:rsidR="00B354CB" w:rsidRPr="008F7810">
        <w:rPr>
          <w:rFonts w:ascii="Arial" w:hAnsi="Arial" w:cs="Arial"/>
          <w:b/>
          <w:sz w:val="22"/>
          <w:szCs w:val="22"/>
        </w:rPr>
        <w:t xml:space="preserve"> </w:t>
      </w:r>
      <w:r w:rsidR="00D54C5F">
        <w:rPr>
          <w:rFonts w:ascii="Arial" w:hAnsi="Arial" w:cs="Arial"/>
          <w:b/>
          <w:sz w:val="22"/>
          <w:szCs w:val="22"/>
        </w:rPr>
        <w:t>1</w:t>
      </w:r>
      <w:r w:rsidR="00BB2362">
        <w:rPr>
          <w:rFonts w:ascii="Arial" w:hAnsi="Arial" w:cs="Arial"/>
          <w:b/>
          <w:sz w:val="22"/>
          <w:szCs w:val="22"/>
        </w:rPr>
        <w:t>6</w:t>
      </w:r>
      <w:r w:rsidR="00174884" w:rsidRPr="00174884">
        <w:rPr>
          <w:rFonts w:ascii="Arial" w:hAnsi="Arial" w:cs="Arial"/>
          <w:b/>
          <w:sz w:val="22"/>
          <w:szCs w:val="22"/>
        </w:rPr>
        <w:t>9</w:t>
      </w:r>
      <w:r w:rsidR="00590D93" w:rsidRPr="008F7810">
        <w:rPr>
          <w:rFonts w:ascii="Arial" w:hAnsi="Arial" w:cs="Arial"/>
          <w:b/>
          <w:sz w:val="22"/>
          <w:szCs w:val="22"/>
        </w:rPr>
        <w:t>/202</w:t>
      </w:r>
      <w:r w:rsidR="00D54C5F">
        <w:rPr>
          <w:rFonts w:ascii="Arial" w:hAnsi="Arial" w:cs="Arial"/>
          <w:b/>
          <w:sz w:val="22"/>
          <w:szCs w:val="22"/>
        </w:rPr>
        <w:t>6</w:t>
      </w:r>
      <w:r w:rsidRPr="008F7810">
        <w:rPr>
          <w:rFonts w:ascii="Arial" w:hAnsi="Arial" w:cs="Arial"/>
          <w:b/>
          <w:sz w:val="22"/>
          <w:szCs w:val="22"/>
        </w:rPr>
        <w:t xml:space="preserve">.     </w:t>
      </w:r>
    </w:p>
    <w:p w:rsidR="00D251A4" w:rsidRPr="008F7810" w:rsidRDefault="00D251A4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27257B" w:rsidRDefault="00AE3D6D" w:rsidP="0027257B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7257B">
        <w:rPr>
          <w:rFonts w:ascii="Arial" w:hAnsi="Arial" w:cs="Arial"/>
          <w:sz w:val="22"/>
          <w:szCs w:val="22"/>
        </w:rPr>
        <w:t xml:space="preserve">          Ο</w:t>
      </w:r>
      <w:r w:rsidR="0027257B">
        <w:rPr>
          <w:rFonts w:ascii="Arial" w:hAnsi="Arial" w:cs="Arial"/>
          <w:b/>
          <w:sz w:val="22"/>
          <w:szCs w:val="22"/>
        </w:rPr>
        <w:t xml:space="preserve"> </w:t>
      </w:r>
      <w:r w:rsidR="0027257B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ΑΝΤΠΡΟΕΔΡΟΣ</w:t>
      </w:r>
    </w:p>
    <w:p w:rsidR="0027257B" w:rsidRDefault="0027257B" w:rsidP="0027257B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ΜΙΧΑΣ ΔΗΜΗΤΡΙΟΣ</w:t>
      </w:r>
    </w:p>
    <w:p w:rsidR="0027257B" w:rsidRDefault="0027257B" w:rsidP="0027257B">
      <w:pPr>
        <w:pStyle w:val="af9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27257B" w:rsidRDefault="0027257B" w:rsidP="0027257B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ΤΑ ΜΕΛΗ  </w:t>
      </w:r>
    </w:p>
    <w:p w:rsidR="0027257B" w:rsidRDefault="0027257B" w:rsidP="0027257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    </w:t>
      </w:r>
    </w:p>
    <w:p w:rsidR="0027257B" w:rsidRDefault="0027257B" w:rsidP="0027257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Χρήστος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27257B" w:rsidRDefault="0027257B" w:rsidP="0027257B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3. Παπαβασιλείου Αικατερίνη</w:t>
      </w:r>
    </w:p>
    <w:p w:rsidR="0027257B" w:rsidRDefault="0027257B" w:rsidP="0027257B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ΠΙΣΤΟ ΑΠΟΣΠΑΣΜΑ </w:t>
      </w:r>
    </w:p>
    <w:p w:rsidR="0027257B" w:rsidRDefault="0027257B" w:rsidP="0027257B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Λιβαδειά      1</w:t>
      </w:r>
      <w:r w:rsidR="00C83EE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/06/2026 </w:t>
      </w:r>
    </w:p>
    <w:p w:rsidR="0027257B" w:rsidRDefault="0027257B" w:rsidP="0027257B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Ο ΠΡΟΕΔΡΟΣ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27257B" w:rsidRDefault="0027257B" w:rsidP="0027257B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7257B" w:rsidRDefault="0027257B" w:rsidP="0027257B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</w:p>
    <w:p w:rsidR="0027257B" w:rsidRDefault="0027257B" w:rsidP="0027257B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ΔΗΜΗΤΡΙΟΣ Κ. ΚΑΡΑΜΑΝΗΣ</w:t>
      </w:r>
    </w:p>
    <w:p w:rsidR="0027257B" w:rsidRDefault="0027257B" w:rsidP="0027257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ΔΗΜΑΡΧΟΣ ΛΕΒΑΔΕΩΝ       </w:t>
      </w:r>
    </w:p>
    <w:p w:rsidR="001C6B24" w:rsidRPr="008F7810" w:rsidRDefault="0027257B" w:rsidP="0027257B">
      <w:pPr>
        <w:spacing w:line="360" w:lineRule="auto"/>
        <w:ind w:hanging="432"/>
        <w:rPr>
          <w:rFonts w:ascii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        </w:t>
      </w:r>
      <w:r w:rsidRPr="008F781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8F7810">
        <w:rPr>
          <w:rFonts w:ascii="Arial" w:eastAsia="Arial" w:hAnsi="Arial" w:cs="Arial"/>
          <w:sz w:val="20"/>
          <w:szCs w:val="20"/>
        </w:rPr>
        <w:t xml:space="preserve">         </w:t>
      </w:r>
    </w:p>
    <w:sectPr w:rsidR="001C6B24" w:rsidRPr="008F7810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723" w:rsidRDefault="00483723">
      <w:r>
        <w:separator/>
      </w:r>
    </w:p>
  </w:endnote>
  <w:endnote w:type="continuationSeparator" w:id="0">
    <w:p w:rsidR="00483723" w:rsidRDefault="00483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723" w:rsidRDefault="00483723">
      <w:r>
        <w:separator/>
      </w:r>
    </w:p>
  </w:footnote>
  <w:footnote w:type="continuationSeparator" w:id="0">
    <w:p w:rsidR="00483723" w:rsidRDefault="00483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D8E" w:rsidRDefault="008C14C0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0A0D8E" w:rsidRDefault="008C14C0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0A0D8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8549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D8E" w:rsidRDefault="000A0D8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C32B7A"/>
    <w:multiLevelType w:val="hybridMultilevel"/>
    <w:tmpl w:val="3F9223F0"/>
    <w:lvl w:ilvl="0" w:tplc="F73437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248CE"/>
    <w:multiLevelType w:val="hybridMultilevel"/>
    <w:tmpl w:val="5352EC3A"/>
    <w:lvl w:ilvl="0" w:tplc="EE6E7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875CE"/>
    <w:multiLevelType w:val="hybridMultilevel"/>
    <w:tmpl w:val="85AC8CE2"/>
    <w:lvl w:ilvl="0" w:tplc="FD1EF77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D0016"/>
    <w:multiLevelType w:val="hybridMultilevel"/>
    <w:tmpl w:val="183294DA"/>
    <w:lvl w:ilvl="0" w:tplc="FD1EF77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309FB"/>
    <w:multiLevelType w:val="hybridMultilevel"/>
    <w:tmpl w:val="409E7A6A"/>
    <w:lvl w:ilvl="0" w:tplc="0958DF9C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54783"/>
    <w:multiLevelType w:val="hybridMultilevel"/>
    <w:tmpl w:val="82069028"/>
    <w:lvl w:ilvl="0" w:tplc="FD1EF77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60BFE"/>
    <w:multiLevelType w:val="hybridMultilevel"/>
    <w:tmpl w:val="6FBCF872"/>
    <w:lvl w:ilvl="0" w:tplc="FD1EF77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74D0D"/>
    <w:multiLevelType w:val="hybridMultilevel"/>
    <w:tmpl w:val="BA9A1834"/>
    <w:lvl w:ilvl="0" w:tplc="FD1EF77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622AC"/>
    <w:multiLevelType w:val="hybridMultilevel"/>
    <w:tmpl w:val="CABE8B74"/>
    <w:lvl w:ilvl="0" w:tplc="86DAFF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4543D5"/>
    <w:multiLevelType w:val="hybridMultilevel"/>
    <w:tmpl w:val="E5B4BA80"/>
    <w:lvl w:ilvl="0" w:tplc="FD1EF77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12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305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0302"/>
    <w:rsid w:val="000032D3"/>
    <w:rsid w:val="00006D3B"/>
    <w:rsid w:val="0001070A"/>
    <w:rsid w:val="0001078B"/>
    <w:rsid w:val="00010C31"/>
    <w:rsid w:val="00010DCB"/>
    <w:rsid w:val="00015448"/>
    <w:rsid w:val="00016112"/>
    <w:rsid w:val="0001710E"/>
    <w:rsid w:val="00017118"/>
    <w:rsid w:val="00017C38"/>
    <w:rsid w:val="00017E38"/>
    <w:rsid w:val="0002096E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7AA0"/>
    <w:rsid w:val="00050E6E"/>
    <w:rsid w:val="000518E1"/>
    <w:rsid w:val="0005483D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50FD"/>
    <w:rsid w:val="000962A4"/>
    <w:rsid w:val="000A0D8E"/>
    <w:rsid w:val="000A0F0A"/>
    <w:rsid w:val="000A68BD"/>
    <w:rsid w:val="000A6F0B"/>
    <w:rsid w:val="000B1583"/>
    <w:rsid w:val="000B247B"/>
    <w:rsid w:val="000B32D2"/>
    <w:rsid w:val="000B4F9B"/>
    <w:rsid w:val="000C2832"/>
    <w:rsid w:val="000C3A73"/>
    <w:rsid w:val="000D02EB"/>
    <w:rsid w:val="000D0350"/>
    <w:rsid w:val="000D053A"/>
    <w:rsid w:val="000D1D65"/>
    <w:rsid w:val="000E0AA3"/>
    <w:rsid w:val="000E1B84"/>
    <w:rsid w:val="000E1FFC"/>
    <w:rsid w:val="000F3B64"/>
    <w:rsid w:val="000F4D76"/>
    <w:rsid w:val="000F54DC"/>
    <w:rsid w:val="000F661C"/>
    <w:rsid w:val="001003DC"/>
    <w:rsid w:val="00101E68"/>
    <w:rsid w:val="001041DE"/>
    <w:rsid w:val="001116D6"/>
    <w:rsid w:val="001134D4"/>
    <w:rsid w:val="001136A3"/>
    <w:rsid w:val="00113E80"/>
    <w:rsid w:val="00124B9D"/>
    <w:rsid w:val="00125038"/>
    <w:rsid w:val="00125C41"/>
    <w:rsid w:val="0013109F"/>
    <w:rsid w:val="00131647"/>
    <w:rsid w:val="00132B33"/>
    <w:rsid w:val="00132C92"/>
    <w:rsid w:val="00135C95"/>
    <w:rsid w:val="00136591"/>
    <w:rsid w:val="00137315"/>
    <w:rsid w:val="00141EAC"/>
    <w:rsid w:val="001459CD"/>
    <w:rsid w:val="00145EE5"/>
    <w:rsid w:val="001508C1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74884"/>
    <w:rsid w:val="00182DEC"/>
    <w:rsid w:val="00184B9A"/>
    <w:rsid w:val="0019405B"/>
    <w:rsid w:val="00194722"/>
    <w:rsid w:val="00197131"/>
    <w:rsid w:val="00197661"/>
    <w:rsid w:val="001A3DC8"/>
    <w:rsid w:val="001A5409"/>
    <w:rsid w:val="001A738A"/>
    <w:rsid w:val="001B049B"/>
    <w:rsid w:val="001B2912"/>
    <w:rsid w:val="001B31EB"/>
    <w:rsid w:val="001B48B5"/>
    <w:rsid w:val="001B7132"/>
    <w:rsid w:val="001B7B8E"/>
    <w:rsid w:val="001C0D23"/>
    <w:rsid w:val="001C11B6"/>
    <w:rsid w:val="001C5C43"/>
    <w:rsid w:val="001C6B24"/>
    <w:rsid w:val="001C7BC1"/>
    <w:rsid w:val="001D134C"/>
    <w:rsid w:val="001D2BCD"/>
    <w:rsid w:val="001D4BBB"/>
    <w:rsid w:val="001D61C6"/>
    <w:rsid w:val="001E01CA"/>
    <w:rsid w:val="001E23B0"/>
    <w:rsid w:val="001E4520"/>
    <w:rsid w:val="001E4D4C"/>
    <w:rsid w:val="001F071D"/>
    <w:rsid w:val="001F22BD"/>
    <w:rsid w:val="001F60FA"/>
    <w:rsid w:val="00202632"/>
    <w:rsid w:val="00207820"/>
    <w:rsid w:val="00207FF6"/>
    <w:rsid w:val="00210184"/>
    <w:rsid w:val="00213AB5"/>
    <w:rsid w:val="00213E73"/>
    <w:rsid w:val="00214CD1"/>
    <w:rsid w:val="00215D21"/>
    <w:rsid w:val="002175BA"/>
    <w:rsid w:val="00217695"/>
    <w:rsid w:val="00220115"/>
    <w:rsid w:val="00223A00"/>
    <w:rsid w:val="002266FB"/>
    <w:rsid w:val="00226E3B"/>
    <w:rsid w:val="0023073D"/>
    <w:rsid w:val="002315FD"/>
    <w:rsid w:val="00231867"/>
    <w:rsid w:val="002323A7"/>
    <w:rsid w:val="00232557"/>
    <w:rsid w:val="002333DE"/>
    <w:rsid w:val="002362F8"/>
    <w:rsid w:val="002365ED"/>
    <w:rsid w:val="0024117E"/>
    <w:rsid w:val="00241663"/>
    <w:rsid w:val="002418BA"/>
    <w:rsid w:val="00242655"/>
    <w:rsid w:val="00252AAE"/>
    <w:rsid w:val="00253B9E"/>
    <w:rsid w:val="00254C3E"/>
    <w:rsid w:val="00255616"/>
    <w:rsid w:val="00256D3C"/>
    <w:rsid w:val="00257B14"/>
    <w:rsid w:val="00262009"/>
    <w:rsid w:val="0027257B"/>
    <w:rsid w:val="00275CC1"/>
    <w:rsid w:val="00275D5E"/>
    <w:rsid w:val="002773DA"/>
    <w:rsid w:val="00282E80"/>
    <w:rsid w:val="0028445A"/>
    <w:rsid w:val="002860F4"/>
    <w:rsid w:val="002912A6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B43B5"/>
    <w:rsid w:val="002B5434"/>
    <w:rsid w:val="002C0162"/>
    <w:rsid w:val="002C36B8"/>
    <w:rsid w:val="002C4267"/>
    <w:rsid w:val="002C4E02"/>
    <w:rsid w:val="002D284B"/>
    <w:rsid w:val="002D50B2"/>
    <w:rsid w:val="002D7713"/>
    <w:rsid w:val="002E0ADE"/>
    <w:rsid w:val="002E1914"/>
    <w:rsid w:val="002E4473"/>
    <w:rsid w:val="002E4DA7"/>
    <w:rsid w:val="002E5119"/>
    <w:rsid w:val="002E59E7"/>
    <w:rsid w:val="002E7F37"/>
    <w:rsid w:val="002F05D2"/>
    <w:rsid w:val="002F08E4"/>
    <w:rsid w:val="002F2D5A"/>
    <w:rsid w:val="002F6C3A"/>
    <w:rsid w:val="002F78A2"/>
    <w:rsid w:val="00301136"/>
    <w:rsid w:val="00301399"/>
    <w:rsid w:val="003025EF"/>
    <w:rsid w:val="00305DE2"/>
    <w:rsid w:val="003074FE"/>
    <w:rsid w:val="00310E8B"/>
    <w:rsid w:val="0031302F"/>
    <w:rsid w:val="0031553A"/>
    <w:rsid w:val="0031619B"/>
    <w:rsid w:val="003202CE"/>
    <w:rsid w:val="00320CDC"/>
    <w:rsid w:val="0032160F"/>
    <w:rsid w:val="003221B6"/>
    <w:rsid w:val="00322B99"/>
    <w:rsid w:val="00323273"/>
    <w:rsid w:val="003234B1"/>
    <w:rsid w:val="00324A25"/>
    <w:rsid w:val="00325B4B"/>
    <w:rsid w:val="00330D11"/>
    <w:rsid w:val="003332EE"/>
    <w:rsid w:val="003340D2"/>
    <w:rsid w:val="00337039"/>
    <w:rsid w:val="00337FB9"/>
    <w:rsid w:val="00341EEE"/>
    <w:rsid w:val="003430B9"/>
    <w:rsid w:val="00343BC7"/>
    <w:rsid w:val="00345252"/>
    <w:rsid w:val="003459E1"/>
    <w:rsid w:val="00347E50"/>
    <w:rsid w:val="00351223"/>
    <w:rsid w:val="003520D0"/>
    <w:rsid w:val="00352917"/>
    <w:rsid w:val="0035490D"/>
    <w:rsid w:val="00354A9F"/>
    <w:rsid w:val="003666A6"/>
    <w:rsid w:val="0036754F"/>
    <w:rsid w:val="00371783"/>
    <w:rsid w:val="003720FD"/>
    <w:rsid w:val="00373F91"/>
    <w:rsid w:val="0037400A"/>
    <w:rsid w:val="003815F0"/>
    <w:rsid w:val="003818B2"/>
    <w:rsid w:val="00383B40"/>
    <w:rsid w:val="00384268"/>
    <w:rsid w:val="003866AB"/>
    <w:rsid w:val="003866DB"/>
    <w:rsid w:val="003907FF"/>
    <w:rsid w:val="00393555"/>
    <w:rsid w:val="003947BE"/>
    <w:rsid w:val="0039523E"/>
    <w:rsid w:val="003A1E88"/>
    <w:rsid w:val="003A2720"/>
    <w:rsid w:val="003A3FC2"/>
    <w:rsid w:val="003A4C37"/>
    <w:rsid w:val="003A743D"/>
    <w:rsid w:val="003A7EAF"/>
    <w:rsid w:val="003B07EA"/>
    <w:rsid w:val="003B17E9"/>
    <w:rsid w:val="003B1D1F"/>
    <w:rsid w:val="003B204E"/>
    <w:rsid w:val="003B3429"/>
    <w:rsid w:val="003B5930"/>
    <w:rsid w:val="003B6540"/>
    <w:rsid w:val="003B65D5"/>
    <w:rsid w:val="003B7B13"/>
    <w:rsid w:val="003B7D5C"/>
    <w:rsid w:val="003C235F"/>
    <w:rsid w:val="003C4A77"/>
    <w:rsid w:val="003D0A0B"/>
    <w:rsid w:val="003D2166"/>
    <w:rsid w:val="003D4108"/>
    <w:rsid w:val="003D5223"/>
    <w:rsid w:val="003D6A63"/>
    <w:rsid w:val="003E1559"/>
    <w:rsid w:val="003E3562"/>
    <w:rsid w:val="003F419B"/>
    <w:rsid w:val="003F71ED"/>
    <w:rsid w:val="00401697"/>
    <w:rsid w:val="00405D08"/>
    <w:rsid w:val="00406541"/>
    <w:rsid w:val="00407738"/>
    <w:rsid w:val="00407BAD"/>
    <w:rsid w:val="00410403"/>
    <w:rsid w:val="00411130"/>
    <w:rsid w:val="004114FA"/>
    <w:rsid w:val="00411AEF"/>
    <w:rsid w:val="00412808"/>
    <w:rsid w:val="00415BBE"/>
    <w:rsid w:val="00416500"/>
    <w:rsid w:val="00416B27"/>
    <w:rsid w:val="004206E8"/>
    <w:rsid w:val="00424A61"/>
    <w:rsid w:val="0042732B"/>
    <w:rsid w:val="00430F0D"/>
    <w:rsid w:val="00435514"/>
    <w:rsid w:val="00436102"/>
    <w:rsid w:val="0044354A"/>
    <w:rsid w:val="0044667E"/>
    <w:rsid w:val="00447548"/>
    <w:rsid w:val="004508FC"/>
    <w:rsid w:val="00453239"/>
    <w:rsid w:val="00456449"/>
    <w:rsid w:val="00456D12"/>
    <w:rsid w:val="00460418"/>
    <w:rsid w:val="004607A1"/>
    <w:rsid w:val="0046203A"/>
    <w:rsid w:val="0046213C"/>
    <w:rsid w:val="00463DBE"/>
    <w:rsid w:val="004650CA"/>
    <w:rsid w:val="0046763E"/>
    <w:rsid w:val="004700D6"/>
    <w:rsid w:val="00471D9C"/>
    <w:rsid w:val="004720F7"/>
    <w:rsid w:val="00475402"/>
    <w:rsid w:val="00483723"/>
    <w:rsid w:val="0048586E"/>
    <w:rsid w:val="004864AA"/>
    <w:rsid w:val="004900DF"/>
    <w:rsid w:val="004901FD"/>
    <w:rsid w:val="004905ED"/>
    <w:rsid w:val="00490954"/>
    <w:rsid w:val="00490B36"/>
    <w:rsid w:val="00492383"/>
    <w:rsid w:val="00495AB0"/>
    <w:rsid w:val="004A0357"/>
    <w:rsid w:val="004A6A11"/>
    <w:rsid w:val="004A6ABB"/>
    <w:rsid w:val="004B2E58"/>
    <w:rsid w:val="004B5A70"/>
    <w:rsid w:val="004B67DF"/>
    <w:rsid w:val="004B7126"/>
    <w:rsid w:val="004C0DA4"/>
    <w:rsid w:val="004C2678"/>
    <w:rsid w:val="004C3F33"/>
    <w:rsid w:val="004D0FF0"/>
    <w:rsid w:val="004D32F5"/>
    <w:rsid w:val="004E07FE"/>
    <w:rsid w:val="004E31B4"/>
    <w:rsid w:val="004E4D03"/>
    <w:rsid w:val="004E79BF"/>
    <w:rsid w:val="004F2105"/>
    <w:rsid w:val="004F330D"/>
    <w:rsid w:val="00501B63"/>
    <w:rsid w:val="0050406B"/>
    <w:rsid w:val="005040FD"/>
    <w:rsid w:val="0050786A"/>
    <w:rsid w:val="005109CE"/>
    <w:rsid w:val="00511617"/>
    <w:rsid w:val="005142ED"/>
    <w:rsid w:val="005178E5"/>
    <w:rsid w:val="00517B96"/>
    <w:rsid w:val="0052160D"/>
    <w:rsid w:val="005241F1"/>
    <w:rsid w:val="00524F6D"/>
    <w:rsid w:val="0052635A"/>
    <w:rsid w:val="0052681C"/>
    <w:rsid w:val="00526B61"/>
    <w:rsid w:val="00531436"/>
    <w:rsid w:val="005317A5"/>
    <w:rsid w:val="005358F8"/>
    <w:rsid w:val="005379C8"/>
    <w:rsid w:val="00540D5A"/>
    <w:rsid w:val="00541283"/>
    <w:rsid w:val="00541C48"/>
    <w:rsid w:val="00546DBF"/>
    <w:rsid w:val="00547183"/>
    <w:rsid w:val="005475D6"/>
    <w:rsid w:val="005525BF"/>
    <w:rsid w:val="00554F44"/>
    <w:rsid w:val="0055529D"/>
    <w:rsid w:val="00557809"/>
    <w:rsid w:val="00561BA9"/>
    <w:rsid w:val="00561EC7"/>
    <w:rsid w:val="00562F2A"/>
    <w:rsid w:val="00563C78"/>
    <w:rsid w:val="00570C36"/>
    <w:rsid w:val="00575879"/>
    <w:rsid w:val="005815DF"/>
    <w:rsid w:val="00582DA8"/>
    <w:rsid w:val="005901BF"/>
    <w:rsid w:val="00590D93"/>
    <w:rsid w:val="00595671"/>
    <w:rsid w:val="005A7C2D"/>
    <w:rsid w:val="005B0894"/>
    <w:rsid w:val="005B38AA"/>
    <w:rsid w:val="005B393D"/>
    <w:rsid w:val="005B4AE6"/>
    <w:rsid w:val="005B55CE"/>
    <w:rsid w:val="005C09C6"/>
    <w:rsid w:val="005C2306"/>
    <w:rsid w:val="005C2C77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7223"/>
    <w:rsid w:val="005D7714"/>
    <w:rsid w:val="005E058A"/>
    <w:rsid w:val="005E112A"/>
    <w:rsid w:val="005E1ED5"/>
    <w:rsid w:val="005E2200"/>
    <w:rsid w:val="005E2A16"/>
    <w:rsid w:val="005E4E07"/>
    <w:rsid w:val="005E5F17"/>
    <w:rsid w:val="005E65DC"/>
    <w:rsid w:val="005E69E6"/>
    <w:rsid w:val="005E7301"/>
    <w:rsid w:val="005F20C6"/>
    <w:rsid w:val="005F28D3"/>
    <w:rsid w:val="005F48E7"/>
    <w:rsid w:val="005F70D4"/>
    <w:rsid w:val="005F79F8"/>
    <w:rsid w:val="0060147E"/>
    <w:rsid w:val="0060224B"/>
    <w:rsid w:val="00607865"/>
    <w:rsid w:val="006148EF"/>
    <w:rsid w:val="00620870"/>
    <w:rsid w:val="006210AC"/>
    <w:rsid w:val="00624086"/>
    <w:rsid w:val="00625FF1"/>
    <w:rsid w:val="006276DD"/>
    <w:rsid w:val="0063029B"/>
    <w:rsid w:val="00631478"/>
    <w:rsid w:val="0063180F"/>
    <w:rsid w:val="00632014"/>
    <w:rsid w:val="006348A7"/>
    <w:rsid w:val="006409B8"/>
    <w:rsid w:val="006433B4"/>
    <w:rsid w:val="00644384"/>
    <w:rsid w:val="00645374"/>
    <w:rsid w:val="00656B89"/>
    <w:rsid w:val="006600F0"/>
    <w:rsid w:val="00665A4A"/>
    <w:rsid w:val="0067258E"/>
    <w:rsid w:val="00675B57"/>
    <w:rsid w:val="00676E69"/>
    <w:rsid w:val="00677AE1"/>
    <w:rsid w:val="0068596E"/>
    <w:rsid w:val="00685B01"/>
    <w:rsid w:val="006908AC"/>
    <w:rsid w:val="0069132B"/>
    <w:rsid w:val="00694E11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2B37"/>
    <w:rsid w:val="006C4E3A"/>
    <w:rsid w:val="006C4FDE"/>
    <w:rsid w:val="006C72CA"/>
    <w:rsid w:val="006D31EF"/>
    <w:rsid w:val="006D60C8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255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233B8"/>
    <w:rsid w:val="007267D8"/>
    <w:rsid w:val="00731EC0"/>
    <w:rsid w:val="00734DA1"/>
    <w:rsid w:val="00734FD7"/>
    <w:rsid w:val="00737C1A"/>
    <w:rsid w:val="00741E52"/>
    <w:rsid w:val="00742345"/>
    <w:rsid w:val="00745967"/>
    <w:rsid w:val="007465AC"/>
    <w:rsid w:val="00746C9E"/>
    <w:rsid w:val="00751587"/>
    <w:rsid w:val="00751ACD"/>
    <w:rsid w:val="00752897"/>
    <w:rsid w:val="00752C50"/>
    <w:rsid w:val="007544DE"/>
    <w:rsid w:val="007614B0"/>
    <w:rsid w:val="0076270B"/>
    <w:rsid w:val="007638BA"/>
    <w:rsid w:val="00764F2C"/>
    <w:rsid w:val="00771E32"/>
    <w:rsid w:val="007740A4"/>
    <w:rsid w:val="0077551A"/>
    <w:rsid w:val="007810CC"/>
    <w:rsid w:val="0078173D"/>
    <w:rsid w:val="00781989"/>
    <w:rsid w:val="00781E5E"/>
    <w:rsid w:val="0078379B"/>
    <w:rsid w:val="0078420A"/>
    <w:rsid w:val="00784BA4"/>
    <w:rsid w:val="007862B6"/>
    <w:rsid w:val="00787046"/>
    <w:rsid w:val="00791E77"/>
    <w:rsid w:val="007932EA"/>
    <w:rsid w:val="00793445"/>
    <w:rsid w:val="00797659"/>
    <w:rsid w:val="007A0B9D"/>
    <w:rsid w:val="007A552F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D5472"/>
    <w:rsid w:val="007E0C09"/>
    <w:rsid w:val="007E3368"/>
    <w:rsid w:val="007E36A2"/>
    <w:rsid w:val="007E4764"/>
    <w:rsid w:val="007F1488"/>
    <w:rsid w:val="007F4902"/>
    <w:rsid w:val="007F4BA0"/>
    <w:rsid w:val="007F6A93"/>
    <w:rsid w:val="007F772A"/>
    <w:rsid w:val="00800786"/>
    <w:rsid w:val="008009B9"/>
    <w:rsid w:val="008036BB"/>
    <w:rsid w:val="00805EBB"/>
    <w:rsid w:val="0080684E"/>
    <w:rsid w:val="0080716F"/>
    <w:rsid w:val="00810C46"/>
    <w:rsid w:val="00812F59"/>
    <w:rsid w:val="00817199"/>
    <w:rsid w:val="0082068C"/>
    <w:rsid w:val="008211B5"/>
    <w:rsid w:val="0082269F"/>
    <w:rsid w:val="00823DAC"/>
    <w:rsid w:val="00826943"/>
    <w:rsid w:val="008271CB"/>
    <w:rsid w:val="008302CB"/>
    <w:rsid w:val="008318A3"/>
    <w:rsid w:val="00831AFF"/>
    <w:rsid w:val="00833173"/>
    <w:rsid w:val="00836150"/>
    <w:rsid w:val="008401E2"/>
    <w:rsid w:val="0084115C"/>
    <w:rsid w:val="00846B24"/>
    <w:rsid w:val="00847484"/>
    <w:rsid w:val="00860C7A"/>
    <w:rsid w:val="0086369D"/>
    <w:rsid w:val="0086636B"/>
    <w:rsid w:val="0086743E"/>
    <w:rsid w:val="0087175E"/>
    <w:rsid w:val="00872A1B"/>
    <w:rsid w:val="00875FDB"/>
    <w:rsid w:val="00876772"/>
    <w:rsid w:val="0088127F"/>
    <w:rsid w:val="00885CF2"/>
    <w:rsid w:val="00894C02"/>
    <w:rsid w:val="0089597C"/>
    <w:rsid w:val="00896219"/>
    <w:rsid w:val="008A1A91"/>
    <w:rsid w:val="008A23E0"/>
    <w:rsid w:val="008A375D"/>
    <w:rsid w:val="008A7BBE"/>
    <w:rsid w:val="008B0877"/>
    <w:rsid w:val="008B2246"/>
    <w:rsid w:val="008B38D3"/>
    <w:rsid w:val="008B597E"/>
    <w:rsid w:val="008B679A"/>
    <w:rsid w:val="008C0908"/>
    <w:rsid w:val="008C14C0"/>
    <w:rsid w:val="008C15CD"/>
    <w:rsid w:val="008C19E4"/>
    <w:rsid w:val="008C2173"/>
    <w:rsid w:val="008C4A25"/>
    <w:rsid w:val="008C6F57"/>
    <w:rsid w:val="008D419D"/>
    <w:rsid w:val="008D5145"/>
    <w:rsid w:val="008E0542"/>
    <w:rsid w:val="008E0956"/>
    <w:rsid w:val="008E1AE0"/>
    <w:rsid w:val="008E4426"/>
    <w:rsid w:val="008F1A92"/>
    <w:rsid w:val="008F55B8"/>
    <w:rsid w:val="008F6F2D"/>
    <w:rsid w:val="008F7810"/>
    <w:rsid w:val="009001CA"/>
    <w:rsid w:val="00901BC6"/>
    <w:rsid w:val="0090451E"/>
    <w:rsid w:val="00906695"/>
    <w:rsid w:val="009076FC"/>
    <w:rsid w:val="009113F5"/>
    <w:rsid w:val="009160D2"/>
    <w:rsid w:val="009222FF"/>
    <w:rsid w:val="00922F97"/>
    <w:rsid w:val="009237E8"/>
    <w:rsid w:val="00923C96"/>
    <w:rsid w:val="00923F1E"/>
    <w:rsid w:val="00926091"/>
    <w:rsid w:val="00931294"/>
    <w:rsid w:val="00932F19"/>
    <w:rsid w:val="00933BB7"/>
    <w:rsid w:val="009340A2"/>
    <w:rsid w:val="0093492E"/>
    <w:rsid w:val="00935DDB"/>
    <w:rsid w:val="0093605E"/>
    <w:rsid w:val="00940429"/>
    <w:rsid w:val="00940CB0"/>
    <w:rsid w:val="00942235"/>
    <w:rsid w:val="009425E4"/>
    <w:rsid w:val="00945117"/>
    <w:rsid w:val="00946AC2"/>
    <w:rsid w:val="00947F05"/>
    <w:rsid w:val="009520B9"/>
    <w:rsid w:val="009536F4"/>
    <w:rsid w:val="00954DB1"/>
    <w:rsid w:val="0095529E"/>
    <w:rsid w:val="0096208B"/>
    <w:rsid w:val="0096233F"/>
    <w:rsid w:val="009654D4"/>
    <w:rsid w:val="00971381"/>
    <w:rsid w:val="009732DD"/>
    <w:rsid w:val="009765C4"/>
    <w:rsid w:val="009775C9"/>
    <w:rsid w:val="00980554"/>
    <w:rsid w:val="009839D4"/>
    <w:rsid w:val="00984F9E"/>
    <w:rsid w:val="009A0A2B"/>
    <w:rsid w:val="009A1378"/>
    <w:rsid w:val="009A3CA9"/>
    <w:rsid w:val="009A6ACE"/>
    <w:rsid w:val="009A7D1D"/>
    <w:rsid w:val="009B26AC"/>
    <w:rsid w:val="009B4659"/>
    <w:rsid w:val="009B4AF8"/>
    <w:rsid w:val="009B5713"/>
    <w:rsid w:val="009B5F30"/>
    <w:rsid w:val="009B740C"/>
    <w:rsid w:val="009C2AE2"/>
    <w:rsid w:val="009C5549"/>
    <w:rsid w:val="009C70EB"/>
    <w:rsid w:val="009D2DA4"/>
    <w:rsid w:val="009D6110"/>
    <w:rsid w:val="009E0976"/>
    <w:rsid w:val="009E0C69"/>
    <w:rsid w:val="009E1411"/>
    <w:rsid w:val="009E172E"/>
    <w:rsid w:val="009E271D"/>
    <w:rsid w:val="009F25F6"/>
    <w:rsid w:val="009F268B"/>
    <w:rsid w:val="009F4B5B"/>
    <w:rsid w:val="00A1058D"/>
    <w:rsid w:val="00A14105"/>
    <w:rsid w:val="00A17DCF"/>
    <w:rsid w:val="00A23423"/>
    <w:rsid w:val="00A238F8"/>
    <w:rsid w:val="00A25594"/>
    <w:rsid w:val="00A25998"/>
    <w:rsid w:val="00A319B4"/>
    <w:rsid w:val="00A31A43"/>
    <w:rsid w:val="00A32B5C"/>
    <w:rsid w:val="00A33924"/>
    <w:rsid w:val="00A34C93"/>
    <w:rsid w:val="00A368F1"/>
    <w:rsid w:val="00A369E8"/>
    <w:rsid w:val="00A36B69"/>
    <w:rsid w:val="00A3720C"/>
    <w:rsid w:val="00A37CCF"/>
    <w:rsid w:val="00A40B70"/>
    <w:rsid w:val="00A41F53"/>
    <w:rsid w:val="00A456CD"/>
    <w:rsid w:val="00A46E0D"/>
    <w:rsid w:val="00A5062A"/>
    <w:rsid w:val="00A531F5"/>
    <w:rsid w:val="00A5405F"/>
    <w:rsid w:val="00A5497A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B8"/>
    <w:rsid w:val="00A80F1E"/>
    <w:rsid w:val="00A82638"/>
    <w:rsid w:val="00A861C5"/>
    <w:rsid w:val="00A911B6"/>
    <w:rsid w:val="00A92404"/>
    <w:rsid w:val="00A9356B"/>
    <w:rsid w:val="00A962F5"/>
    <w:rsid w:val="00AA02F8"/>
    <w:rsid w:val="00AA11DC"/>
    <w:rsid w:val="00AA1566"/>
    <w:rsid w:val="00AA40CD"/>
    <w:rsid w:val="00AA4FDF"/>
    <w:rsid w:val="00AA6D61"/>
    <w:rsid w:val="00AA7193"/>
    <w:rsid w:val="00AA71C9"/>
    <w:rsid w:val="00AA7A3F"/>
    <w:rsid w:val="00AB0263"/>
    <w:rsid w:val="00AB1E16"/>
    <w:rsid w:val="00AB1EE8"/>
    <w:rsid w:val="00AB2A41"/>
    <w:rsid w:val="00AB55B3"/>
    <w:rsid w:val="00AB58C9"/>
    <w:rsid w:val="00AC3937"/>
    <w:rsid w:val="00AC4F6A"/>
    <w:rsid w:val="00AC5A4B"/>
    <w:rsid w:val="00AC6041"/>
    <w:rsid w:val="00AD0358"/>
    <w:rsid w:val="00AD1A32"/>
    <w:rsid w:val="00AD61E2"/>
    <w:rsid w:val="00AD6747"/>
    <w:rsid w:val="00AE14E6"/>
    <w:rsid w:val="00AE3885"/>
    <w:rsid w:val="00AE3D6D"/>
    <w:rsid w:val="00AE6423"/>
    <w:rsid w:val="00AE6A35"/>
    <w:rsid w:val="00AE7804"/>
    <w:rsid w:val="00AF0837"/>
    <w:rsid w:val="00AF2C7E"/>
    <w:rsid w:val="00AF3901"/>
    <w:rsid w:val="00AF6C0A"/>
    <w:rsid w:val="00AF7467"/>
    <w:rsid w:val="00B00607"/>
    <w:rsid w:val="00B00830"/>
    <w:rsid w:val="00B00D84"/>
    <w:rsid w:val="00B0265B"/>
    <w:rsid w:val="00B0344A"/>
    <w:rsid w:val="00B03B72"/>
    <w:rsid w:val="00B04804"/>
    <w:rsid w:val="00B04994"/>
    <w:rsid w:val="00B05070"/>
    <w:rsid w:val="00B050E7"/>
    <w:rsid w:val="00B06F89"/>
    <w:rsid w:val="00B10F12"/>
    <w:rsid w:val="00B130AE"/>
    <w:rsid w:val="00B16BE3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410E2"/>
    <w:rsid w:val="00B4196E"/>
    <w:rsid w:val="00B433D3"/>
    <w:rsid w:val="00B43889"/>
    <w:rsid w:val="00B468F0"/>
    <w:rsid w:val="00B470FC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10D1"/>
    <w:rsid w:val="00B736D4"/>
    <w:rsid w:val="00B73EA7"/>
    <w:rsid w:val="00B7540B"/>
    <w:rsid w:val="00B762DF"/>
    <w:rsid w:val="00B774A0"/>
    <w:rsid w:val="00B8015D"/>
    <w:rsid w:val="00B81CB6"/>
    <w:rsid w:val="00B826C2"/>
    <w:rsid w:val="00B831F3"/>
    <w:rsid w:val="00B84CB7"/>
    <w:rsid w:val="00B85114"/>
    <w:rsid w:val="00B863CD"/>
    <w:rsid w:val="00B91E6E"/>
    <w:rsid w:val="00B925C3"/>
    <w:rsid w:val="00B9396A"/>
    <w:rsid w:val="00B954AC"/>
    <w:rsid w:val="00B96C53"/>
    <w:rsid w:val="00BA40BB"/>
    <w:rsid w:val="00BA43E7"/>
    <w:rsid w:val="00BA5B8E"/>
    <w:rsid w:val="00BB1A62"/>
    <w:rsid w:val="00BB2362"/>
    <w:rsid w:val="00BB32AF"/>
    <w:rsid w:val="00BB3FB9"/>
    <w:rsid w:val="00BB4055"/>
    <w:rsid w:val="00BB51D9"/>
    <w:rsid w:val="00BC396C"/>
    <w:rsid w:val="00BC4152"/>
    <w:rsid w:val="00BC6FAD"/>
    <w:rsid w:val="00BD0947"/>
    <w:rsid w:val="00BD1E4D"/>
    <w:rsid w:val="00BD45A5"/>
    <w:rsid w:val="00BD70D3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BF7346"/>
    <w:rsid w:val="00C02A35"/>
    <w:rsid w:val="00C03E0B"/>
    <w:rsid w:val="00C11E3B"/>
    <w:rsid w:val="00C11EE2"/>
    <w:rsid w:val="00C1449D"/>
    <w:rsid w:val="00C14D61"/>
    <w:rsid w:val="00C1591D"/>
    <w:rsid w:val="00C16B68"/>
    <w:rsid w:val="00C17652"/>
    <w:rsid w:val="00C2227D"/>
    <w:rsid w:val="00C2247C"/>
    <w:rsid w:val="00C27638"/>
    <w:rsid w:val="00C27C4A"/>
    <w:rsid w:val="00C3467E"/>
    <w:rsid w:val="00C35EE2"/>
    <w:rsid w:val="00C3651B"/>
    <w:rsid w:val="00C36DBD"/>
    <w:rsid w:val="00C3715B"/>
    <w:rsid w:val="00C444BD"/>
    <w:rsid w:val="00C45B72"/>
    <w:rsid w:val="00C45F19"/>
    <w:rsid w:val="00C46E66"/>
    <w:rsid w:val="00C509EA"/>
    <w:rsid w:val="00C511E8"/>
    <w:rsid w:val="00C523DF"/>
    <w:rsid w:val="00C53F75"/>
    <w:rsid w:val="00C5448C"/>
    <w:rsid w:val="00C5515E"/>
    <w:rsid w:val="00C563B9"/>
    <w:rsid w:val="00C56497"/>
    <w:rsid w:val="00C56FE2"/>
    <w:rsid w:val="00C5779D"/>
    <w:rsid w:val="00C62413"/>
    <w:rsid w:val="00C644FA"/>
    <w:rsid w:val="00C648A9"/>
    <w:rsid w:val="00C66E2A"/>
    <w:rsid w:val="00C764DF"/>
    <w:rsid w:val="00C76DBC"/>
    <w:rsid w:val="00C812E2"/>
    <w:rsid w:val="00C81C74"/>
    <w:rsid w:val="00C82454"/>
    <w:rsid w:val="00C83EED"/>
    <w:rsid w:val="00C8457A"/>
    <w:rsid w:val="00C85CBF"/>
    <w:rsid w:val="00C870D0"/>
    <w:rsid w:val="00C9106C"/>
    <w:rsid w:val="00C914D3"/>
    <w:rsid w:val="00C91CD7"/>
    <w:rsid w:val="00C91DED"/>
    <w:rsid w:val="00C9299E"/>
    <w:rsid w:val="00C97E3B"/>
    <w:rsid w:val="00CA2795"/>
    <w:rsid w:val="00CA7AEA"/>
    <w:rsid w:val="00CB009D"/>
    <w:rsid w:val="00CB01AF"/>
    <w:rsid w:val="00CB117D"/>
    <w:rsid w:val="00CB18E6"/>
    <w:rsid w:val="00CB4DFB"/>
    <w:rsid w:val="00CB6715"/>
    <w:rsid w:val="00CC0DE3"/>
    <w:rsid w:val="00CC150F"/>
    <w:rsid w:val="00CC20CC"/>
    <w:rsid w:val="00CC22D7"/>
    <w:rsid w:val="00CC2D1A"/>
    <w:rsid w:val="00CC50D3"/>
    <w:rsid w:val="00CC5214"/>
    <w:rsid w:val="00CC5E01"/>
    <w:rsid w:val="00CC612C"/>
    <w:rsid w:val="00CC77E2"/>
    <w:rsid w:val="00CC7C5D"/>
    <w:rsid w:val="00CC7F23"/>
    <w:rsid w:val="00CD1115"/>
    <w:rsid w:val="00CD21F3"/>
    <w:rsid w:val="00CD32AF"/>
    <w:rsid w:val="00CD5232"/>
    <w:rsid w:val="00CD60B3"/>
    <w:rsid w:val="00CE0A8B"/>
    <w:rsid w:val="00CE0F4C"/>
    <w:rsid w:val="00CE2207"/>
    <w:rsid w:val="00CE288F"/>
    <w:rsid w:val="00CE2BBE"/>
    <w:rsid w:val="00CE37B8"/>
    <w:rsid w:val="00CE4ED5"/>
    <w:rsid w:val="00CE59AD"/>
    <w:rsid w:val="00CE5F90"/>
    <w:rsid w:val="00CE6D49"/>
    <w:rsid w:val="00CE73A6"/>
    <w:rsid w:val="00CE7B69"/>
    <w:rsid w:val="00CE7CED"/>
    <w:rsid w:val="00CF218C"/>
    <w:rsid w:val="00CF49EB"/>
    <w:rsid w:val="00CF4D9A"/>
    <w:rsid w:val="00CF4E7B"/>
    <w:rsid w:val="00D01965"/>
    <w:rsid w:val="00D0400A"/>
    <w:rsid w:val="00D05547"/>
    <w:rsid w:val="00D05E61"/>
    <w:rsid w:val="00D063B1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1A4"/>
    <w:rsid w:val="00D2710C"/>
    <w:rsid w:val="00D32BD7"/>
    <w:rsid w:val="00D33641"/>
    <w:rsid w:val="00D33A3D"/>
    <w:rsid w:val="00D34199"/>
    <w:rsid w:val="00D35220"/>
    <w:rsid w:val="00D37CEF"/>
    <w:rsid w:val="00D40967"/>
    <w:rsid w:val="00D42630"/>
    <w:rsid w:val="00D4443F"/>
    <w:rsid w:val="00D46B1C"/>
    <w:rsid w:val="00D46E9C"/>
    <w:rsid w:val="00D47B1C"/>
    <w:rsid w:val="00D47DDD"/>
    <w:rsid w:val="00D507A3"/>
    <w:rsid w:val="00D5244F"/>
    <w:rsid w:val="00D524E3"/>
    <w:rsid w:val="00D548A7"/>
    <w:rsid w:val="00D54C5F"/>
    <w:rsid w:val="00D55929"/>
    <w:rsid w:val="00D57285"/>
    <w:rsid w:val="00D6003B"/>
    <w:rsid w:val="00D6015F"/>
    <w:rsid w:val="00D64063"/>
    <w:rsid w:val="00D644C0"/>
    <w:rsid w:val="00D656DE"/>
    <w:rsid w:val="00D65AD3"/>
    <w:rsid w:val="00D66ABE"/>
    <w:rsid w:val="00D66E3B"/>
    <w:rsid w:val="00D7097C"/>
    <w:rsid w:val="00D715DC"/>
    <w:rsid w:val="00D71F83"/>
    <w:rsid w:val="00D7420A"/>
    <w:rsid w:val="00D74F41"/>
    <w:rsid w:val="00D7534D"/>
    <w:rsid w:val="00D7539A"/>
    <w:rsid w:val="00D75418"/>
    <w:rsid w:val="00D7742A"/>
    <w:rsid w:val="00D77569"/>
    <w:rsid w:val="00D778BB"/>
    <w:rsid w:val="00D826B9"/>
    <w:rsid w:val="00D85492"/>
    <w:rsid w:val="00D85909"/>
    <w:rsid w:val="00D86F7C"/>
    <w:rsid w:val="00D871EE"/>
    <w:rsid w:val="00D91989"/>
    <w:rsid w:val="00D921E8"/>
    <w:rsid w:val="00D926D9"/>
    <w:rsid w:val="00D939C3"/>
    <w:rsid w:val="00D96429"/>
    <w:rsid w:val="00DA1016"/>
    <w:rsid w:val="00DA1725"/>
    <w:rsid w:val="00DA189B"/>
    <w:rsid w:val="00DA4323"/>
    <w:rsid w:val="00DA49C4"/>
    <w:rsid w:val="00DA6994"/>
    <w:rsid w:val="00DA742B"/>
    <w:rsid w:val="00DA7A70"/>
    <w:rsid w:val="00DB049B"/>
    <w:rsid w:val="00DB6B40"/>
    <w:rsid w:val="00DC1E87"/>
    <w:rsid w:val="00DC36C9"/>
    <w:rsid w:val="00DC422A"/>
    <w:rsid w:val="00DC5B66"/>
    <w:rsid w:val="00DD0523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3B59"/>
    <w:rsid w:val="00DE6A3D"/>
    <w:rsid w:val="00DE6FA3"/>
    <w:rsid w:val="00DF05AD"/>
    <w:rsid w:val="00DF0C34"/>
    <w:rsid w:val="00DF26DC"/>
    <w:rsid w:val="00DF2DCF"/>
    <w:rsid w:val="00DF51BA"/>
    <w:rsid w:val="00E03850"/>
    <w:rsid w:val="00E03B6A"/>
    <w:rsid w:val="00E05086"/>
    <w:rsid w:val="00E05E2E"/>
    <w:rsid w:val="00E064DE"/>
    <w:rsid w:val="00E07DD4"/>
    <w:rsid w:val="00E13824"/>
    <w:rsid w:val="00E17A6F"/>
    <w:rsid w:val="00E23994"/>
    <w:rsid w:val="00E2646B"/>
    <w:rsid w:val="00E278A9"/>
    <w:rsid w:val="00E32326"/>
    <w:rsid w:val="00E32E91"/>
    <w:rsid w:val="00E34208"/>
    <w:rsid w:val="00E349BB"/>
    <w:rsid w:val="00E34D19"/>
    <w:rsid w:val="00E367EE"/>
    <w:rsid w:val="00E41426"/>
    <w:rsid w:val="00E424AE"/>
    <w:rsid w:val="00E4301B"/>
    <w:rsid w:val="00E4380B"/>
    <w:rsid w:val="00E43F19"/>
    <w:rsid w:val="00E45205"/>
    <w:rsid w:val="00E46298"/>
    <w:rsid w:val="00E46B9A"/>
    <w:rsid w:val="00E5091C"/>
    <w:rsid w:val="00E513BA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2407"/>
    <w:rsid w:val="00E93D42"/>
    <w:rsid w:val="00E93F40"/>
    <w:rsid w:val="00E96D06"/>
    <w:rsid w:val="00EA6500"/>
    <w:rsid w:val="00EB2A5A"/>
    <w:rsid w:val="00EB6A2D"/>
    <w:rsid w:val="00EC13A7"/>
    <w:rsid w:val="00EC2B0C"/>
    <w:rsid w:val="00EC2D2D"/>
    <w:rsid w:val="00EC5BFD"/>
    <w:rsid w:val="00EC65A8"/>
    <w:rsid w:val="00ED006E"/>
    <w:rsid w:val="00ED31CF"/>
    <w:rsid w:val="00ED358B"/>
    <w:rsid w:val="00ED3BDA"/>
    <w:rsid w:val="00ED5223"/>
    <w:rsid w:val="00ED5455"/>
    <w:rsid w:val="00ED57AC"/>
    <w:rsid w:val="00ED583E"/>
    <w:rsid w:val="00ED6923"/>
    <w:rsid w:val="00ED7A74"/>
    <w:rsid w:val="00EE0F7F"/>
    <w:rsid w:val="00EE2013"/>
    <w:rsid w:val="00EF0B85"/>
    <w:rsid w:val="00EF1ADD"/>
    <w:rsid w:val="00EF3352"/>
    <w:rsid w:val="00EF3C96"/>
    <w:rsid w:val="00EF6A83"/>
    <w:rsid w:val="00EF7126"/>
    <w:rsid w:val="00EF7AED"/>
    <w:rsid w:val="00F0023D"/>
    <w:rsid w:val="00F019B5"/>
    <w:rsid w:val="00F02FB8"/>
    <w:rsid w:val="00F062C8"/>
    <w:rsid w:val="00F06664"/>
    <w:rsid w:val="00F111D1"/>
    <w:rsid w:val="00F12B8C"/>
    <w:rsid w:val="00F130C1"/>
    <w:rsid w:val="00F16A7F"/>
    <w:rsid w:val="00F16E37"/>
    <w:rsid w:val="00F16F75"/>
    <w:rsid w:val="00F23296"/>
    <w:rsid w:val="00F3320D"/>
    <w:rsid w:val="00F340BF"/>
    <w:rsid w:val="00F36142"/>
    <w:rsid w:val="00F36D5E"/>
    <w:rsid w:val="00F40489"/>
    <w:rsid w:val="00F42665"/>
    <w:rsid w:val="00F4342E"/>
    <w:rsid w:val="00F45B30"/>
    <w:rsid w:val="00F50A61"/>
    <w:rsid w:val="00F52D89"/>
    <w:rsid w:val="00F553CE"/>
    <w:rsid w:val="00F56524"/>
    <w:rsid w:val="00F60443"/>
    <w:rsid w:val="00F60B1B"/>
    <w:rsid w:val="00F62956"/>
    <w:rsid w:val="00F65267"/>
    <w:rsid w:val="00F70462"/>
    <w:rsid w:val="00F72AC5"/>
    <w:rsid w:val="00F74868"/>
    <w:rsid w:val="00F758DE"/>
    <w:rsid w:val="00F8042F"/>
    <w:rsid w:val="00F8177C"/>
    <w:rsid w:val="00F8233F"/>
    <w:rsid w:val="00F834B6"/>
    <w:rsid w:val="00F83916"/>
    <w:rsid w:val="00F87014"/>
    <w:rsid w:val="00F90229"/>
    <w:rsid w:val="00F905C8"/>
    <w:rsid w:val="00F93F6E"/>
    <w:rsid w:val="00F94ABC"/>
    <w:rsid w:val="00FA43E3"/>
    <w:rsid w:val="00FA6EAD"/>
    <w:rsid w:val="00FB0E23"/>
    <w:rsid w:val="00FB2184"/>
    <w:rsid w:val="00FB3E26"/>
    <w:rsid w:val="00FC234A"/>
    <w:rsid w:val="00FC3CFB"/>
    <w:rsid w:val="00FC45E7"/>
    <w:rsid w:val="00FC5473"/>
    <w:rsid w:val="00FC58C9"/>
    <w:rsid w:val="00FC58E5"/>
    <w:rsid w:val="00FE5AEB"/>
    <w:rsid w:val="00FE5FE1"/>
    <w:rsid w:val="00FE6A51"/>
    <w:rsid w:val="00FE7A20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34"/>
    <w:qFormat/>
    <w:rsid w:val="00CE7B69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qFormat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paragraph" w:customStyle="1" w:styleId="61">
    <w:name w:val="Παράγραφος λίστας6"/>
    <w:basedOn w:val="a"/>
    <w:rsid w:val="006433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customStyle="1" w:styleId="wT2">
    <w:name w:val="wT2"/>
    <w:rsid w:val="005C2C77"/>
    <w:rPr>
      <w:b w:val="0"/>
      <w:bCs w:val="0"/>
    </w:rPr>
  </w:style>
  <w:style w:type="character" w:customStyle="1" w:styleId="wT3">
    <w:name w:val="wT3"/>
    <w:rsid w:val="005C2C77"/>
    <w:rPr>
      <w:b w:val="0"/>
      <w:bCs w:val="0"/>
    </w:rPr>
  </w:style>
  <w:style w:type="character" w:customStyle="1" w:styleId="wT6">
    <w:name w:val="wT6"/>
    <w:rsid w:val="005C2C77"/>
    <w:rPr>
      <w:b w:val="0"/>
      <w:bCs w:val="0"/>
    </w:rPr>
  </w:style>
  <w:style w:type="paragraph" w:customStyle="1" w:styleId="wP3">
    <w:name w:val="wP3"/>
    <w:basedOn w:val="a"/>
    <w:rsid w:val="005C2C77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101">
    <w:name w:val="Παράγραφος λίστας10"/>
    <w:basedOn w:val="a"/>
    <w:rsid w:val="0093492E"/>
    <w:pPr>
      <w:ind w:left="720"/>
      <w:contextualSpacing/>
    </w:pPr>
    <w:rPr>
      <w:kern w:val="2"/>
      <w:lang w:eastAsia="el-GR"/>
    </w:rPr>
  </w:style>
  <w:style w:type="paragraph" w:customStyle="1" w:styleId="29">
    <w:name w:val="Παράγραφος λίστας2"/>
    <w:basedOn w:val="a"/>
    <w:rsid w:val="002F05D2"/>
    <w:pPr>
      <w:ind w:left="720"/>
      <w:contextualSpacing/>
    </w:pPr>
    <w:rPr>
      <w:kern w:val="2"/>
      <w:lang w:eastAsia="el-GR"/>
    </w:rPr>
  </w:style>
  <w:style w:type="paragraph" w:customStyle="1" w:styleId="140">
    <w:name w:val="Παράγραφος λίστας14"/>
    <w:basedOn w:val="a"/>
    <w:rsid w:val="00E46B9A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C83EED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20">
    <w:name w:val="Σώμα κείμενου 212"/>
    <w:basedOn w:val="a"/>
    <w:rsid w:val="00C83EE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C83EED"/>
    <w:pPr>
      <w:suppressAutoHyphens w:val="0"/>
      <w:ind w:left="720"/>
      <w:contextualSpacing/>
    </w:pPr>
    <w:rPr>
      <w:lang w:eastAsia="el-GR"/>
    </w:rPr>
  </w:style>
  <w:style w:type="paragraph" w:customStyle="1" w:styleId="290">
    <w:name w:val="Σώμα κείμενου 29"/>
    <w:basedOn w:val="a"/>
    <w:rsid w:val="00C83EE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C83EE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aff1">
    <w:name w:val="Σύντομη διεύθυνση αποστολέα"/>
    <w:basedOn w:val="Standard"/>
    <w:rsid w:val="007D5472"/>
    <w:pPr>
      <w:widowControl/>
      <w:autoSpaceDN w:val="0"/>
      <w:textAlignment w:val="auto"/>
    </w:pPr>
    <w:rPr>
      <w:rFonts w:ascii="Arial" w:eastAsia="Arial" w:hAnsi="Arial" w:cs="Arial"/>
      <w:color w:val="00000A"/>
      <w:kern w:val="3"/>
      <w:sz w:val="20"/>
      <w:szCs w:val="20"/>
      <w:lang w:val="el-GR" w:eastAsia="el-GR"/>
    </w:rPr>
  </w:style>
  <w:style w:type="character" w:customStyle="1" w:styleId="70">
    <w:name w:val="Προεπιλεγμένη γραμματοσειρά7"/>
    <w:rsid w:val="002C4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2FB7-B0D7-4678-89FB-67C43FBE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863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2024-02-05T06:58:00Z</cp:lastPrinted>
  <dcterms:created xsi:type="dcterms:W3CDTF">2026-06-15T07:33:00Z</dcterms:created>
  <dcterms:modified xsi:type="dcterms:W3CDTF">2026-06-15T08:08:00Z</dcterms:modified>
</cp:coreProperties>
</file>