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942235" w:rsidRPr="0002096E">
        <w:rPr>
          <w:rFonts w:ascii="Arial" w:eastAsia="Arial" w:hAnsi="Arial" w:cs="Arial"/>
          <w:b/>
          <w:bCs/>
          <w:sz w:val="22"/>
          <w:szCs w:val="22"/>
        </w:rPr>
        <w:t>12</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942235" w:rsidRPr="0002096E">
        <w:rPr>
          <w:rFonts w:ascii="Arial" w:eastAsia="Arial" w:hAnsi="Arial" w:cs="Arial"/>
          <w:b/>
          <w:bCs/>
          <w:sz w:val="22"/>
          <w:szCs w:val="22"/>
        </w:rPr>
        <w:t>6</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955E6E">
        <w:rPr>
          <w:rFonts w:ascii="Arial" w:eastAsia="Calibri" w:hAnsi="Arial" w:cs="Arial"/>
          <w:b/>
          <w:sz w:val="22"/>
          <w:szCs w:val="22"/>
        </w:rPr>
        <w:t>14578</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942235" w:rsidRPr="00942235">
        <w:rPr>
          <w:rFonts w:ascii="Arial" w:hAnsi="Arial" w:cs="Arial"/>
          <w:sz w:val="22"/>
          <w:szCs w:val="22"/>
        </w:rPr>
        <w:t>24</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942235" w:rsidRPr="0002096E">
        <w:rPr>
          <w:rFonts w:ascii="Arial" w:hAnsi="Arial" w:cs="Arial"/>
          <w:b/>
          <w:sz w:val="22"/>
          <w:szCs w:val="22"/>
        </w:rPr>
        <w:t>6</w:t>
      </w:r>
      <w:r w:rsidR="00DC5EE9">
        <w:rPr>
          <w:rFonts w:ascii="Arial" w:hAnsi="Arial" w:cs="Arial"/>
          <w:b/>
          <w:sz w:val="22"/>
          <w:szCs w:val="22"/>
        </w:rPr>
        <w:t>4</w:t>
      </w:r>
    </w:p>
    <w:p w:rsidR="002D1D26" w:rsidRPr="002D1D26" w:rsidRDefault="00D31EEC" w:rsidP="002D1D26">
      <w:pPr>
        <w:pStyle w:val="9"/>
        <w:tabs>
          <w:tab w:val="left" w:pos="9750"/>
        </w:tabs>
        <w:ind w:left="142"/>
        <w:jc w:val="both"/>
        <w:rPr>
          <w:rFonts w:ascii="Arial" w:eastAsia="SimSun" w:hAnsi="Arial" w:cs="Arial"/>
          <w:bCs w:val="0"/>
          <w:szCs w:val="22"/>
          <w:highlight w:val="white"/>
        </w:rPr>
      </w:pPr>
      <w:r>
        <w:rPr>
          <w:rFonts w:ascii="Arial" w:eastAsia="SimSun" w:hAnsi="Arial" w:cs="Arial"/>
          <w:bCs w:val="0"/>
          <w:szCs w:val="22"/>
          <w:highlight w:val="white"/>
        </w:rPr>
        <w:t xml:space="preserve">     </w:t>
      </w:r>
      <w:r w:rsidR="002D1D26" w:rsidRPr="002D1D26">
        <w:rPr>
          <w:rFonts w:ascii="Arial" w:eastAsia="SimSun" w:hAnsi="Arial" w:cs="Arial"/>
          <w:bCs w:val="0"/>
          <w:szCs w:val="22"/>
          <w:highlight w:val="white"/>
        </w:rPr>
        <w:t xml:space="preserve">Εξειδίκευση πίστωσης ποσού 1488,00€ για την </w:t>
      </w:r>
      <w:proofErr w:type="spellStart"/>
      <w:r w:rsidR="002D1D26" w:rsidRPr="002D1D26">
        <w:rPr>
          <w:rFonts w:ascii="Arial" w:eastAsia="SimSun" w:hAnsi="Arial" w:cs="Arial"/>
          <w:bCs w:val="0"/>
          <w:szCs w:val="22"/>
          <w:highlight w:val="white"/>
        </w:rPr>
        <w:t>συνδιοργάνωση</w:t>
      </w:r>
      <w:proofErr w:type="spellEnd"/>
      <w:r w:rsidR="002D1D26" w:rsidRPr="002D1D26">
        <w:rPr>
          <w:rFonts w:ascii="Arial" w:eastAsia="SimSun" w:hAnsi="Arial" w:cs="Arial"/>
          <w:bCs w:val="0"/>
          <w:szCs w:val="22"/>
          <w:highlight w:val="white"/>
        </w:rPr>
        <w:t xml:space="preserve"> μουσικοχορευτικής εκδήλωσης με τον Όμιλο Δράσεων και Πολιτισμού ΧΟΡΟΝΟΣ» που θα πραγματοποιηθεί στις 22-06-2026.</w:t>
      </w:r>
    </w:p>
    <w:p w:rsidR="00942235" w:rsidRPr="00942235" w:rsidRDefault="00942235" w:rsidP="00942235">
      <w:pPr>
        <w:ind w:left="644"/>
        <w:rPr>
          <w:rFonts w:ascii="Arial" w:eastAsia="SimSun" w:hAnsi="Arial" w:cs="Arial"/>
          <w:bCs/>
          <w:sz w:val="22"/>
          <w:szCs w:val="22"/>
          <w:highlight w:val="white"/>
        </w:rPr>
      </w:pPr>
      <w:r w:rsidRPr="00942235">
        <w:rPr>
          <w:rFonts w:ascii="Arial" w:eastAsia="SimSun" w:hAnsi="Arial" w:cs="Arial"/>
          <w:bCs/>
          <w:sz w:val="22"/>
          <w:szCs w:val="22"/>
          <w:highlight w:val="white"/>
        </w:rPr>
        <w:t xml:space="preserve">  </w:t>
      </w:r>
    </w:p>
    <w:p w:rsidR="00942235" w:rsidRDefault="00942235" w:rsidP="00942235">
      <w:pPr>
        <w:ind w:left="644"/>
        <w:rPr>
          <w:rFonts w:ascii="Arial" w:hAnsi="Arial" w:cs="Arial"/>
          <w:vanish/>
          <w:sz w:val="22"/>
          <w:szCs w:val="22"/>
        </w:rPr>
      </w:pPr>
      <w:r>
        <w:rPr>
          <w:rFonts w:ascii="Arial" w:hAnsi="Arial" w:cs="Arial"/>
          <w:vanish/>
          <w:sz w:val="22"/>
          <w:szCs w:val="22"/>
        </w:rPr>
        <w:t xml:space="preserve">                     </w:t>
      </w:r>
    </w:p>
    <w:p w:rsidR="005C2C77" w:rsidRPr="00F36D5E" w:rsidRDefault="005C2C77" w:rsidP="005C2C77">
      <w:pPr>
        <w:pStyle w:val="af9"/>
        <w:ind w:left="644"/>
        <w:contextualSpacing w:val="0"/>
        <w:jc w:val="both"/>
        <w:rPr>
          <w:rFonts w:ascii="Arial" w:hAnsi="Arial" w:cs="Arial"/>
          <w:b/>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42235" w:rsidRPr="00942235">
        <w:rPr>
          <w:rFonts w:ascii="Arial" w:hAnsi="Arial" w:cs="Arial"/>
          <w:sz w:val="22"/>
          <w:szCs w:val="22"/>
        </w:rPr>
        <w:t>12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942235">
        <w:rPr>
          <w:rFonts w:ascii="Arial" w:hAnsi="Arial" w:cs="Arial"/>
          <w:sz w:val="22"/>
          <w:szCs w:val="22"/>
        </w:rPr>
        <w:t>Ιουνίου</w:t>
      </w:r>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42235">
        <w:rPr>
          <w:rFonts w:ascii="Arial" w:hAnsi="Arial" w:cs="Arial"/>
          <w:sz w:val="22"/>
          <w:szCs w:val="22"/>
        </w:rPr>
        <w:t>Παρασκευή</w:t>
      </w:r>
      <w:r w:rsidR="006A6165" w:rsidRPr="008C19E4">
        <w:rPr>
          <w:rFonts w:ascii="Arial" w:hAnsi="Arial" w:cs="Arial"/>
          <w:sz w:val="22"/>
          <w:szCs w:val="22"/>
        </w:rPr>
        <w:t xml:space="preserve">  και, ώρα 1</w:t>
      </w:r>
      <w:r w:rsidR="00942235">
        <w:rPr>
          <w:rFonts w:ascii="Arial" w:hAnsi="Arial" w:cs="Arial"/>
          <w:sz w:val="22"/>
          <w:szCs w:val="22"/>
        </w:rPr>
        <w:t>0</w:t>
      </w:r>
      <w:r w:rsidR="006A6165" w:rsidRPr="008C19E4">
        <w:rPr>
          <w:rFonts w:ascii="Arial" w:hAnsi="Arial" w:cs="Arial"/>
          <w:sz w:val="22"/>
          <w:szCs w:val="22"/>
        </w:rPr>
        <w:t>.</w:t>
      </w:r>
      <w:r w:rsidR="00942235">
        <w:rPr>
          <w:rFonts w:ascii="Arial" w:hAnsi="Arial" w:cs="Arial"/>
          <w:sz w:val="22"/>
          <w:szCs w:val="22"/>
        </w:rPr>
        <w:t>00</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w:t>
      </w:r>
      <w:r w:rsidR="00942235">
        <w:rPr>
          <w:rFonts w:ascii="Arial" w:hAnsi="Arial" w:cs="Arial"/>
          <w:sz w:val="22"/>
          <w:szCs w:val="22"/>
        </w:rPr>
        <w:t xml:space="preserve">με αριθ. </w:t>
      </w:r>
      <w:proofErr w:type="spellStart"/>
      <w:r w:rsidR="00942235">
        <w:rPr>
          <w:rFonts w:ascii="Arial" w:hAnsi="Arial" w:cs="Arial"/>
          <w:sz w:val="22"/>
          <w:szCs w:val="22"/>
        </w:rPr>
        <w:t>πρωτ</w:t>
      </w:r>
      <w:proofErr w:type="spellEnd"/>
      <w:r w:rsidR="00942235">
        <w:rPr>
          <w:rFonts w:ascii="Arial" w:hAnsi="Arial" w:cs="Arial"/>
          <w:sz w:val="22"/>
          <w:szCs w:val="22"/>
        </w:rPr>
        <w:t>.</w:t>
      </w:r>
      <w:r w:rsidR="006A6165" w:rsidRPr="008C19E4">
        <w:rPr>
          <w:rFonts w:ascii="Arial" w:hAnsi="Arial" w:cs="Arial"/>
          <w:sz w:val="22"/>
          <w:szCs w:val="22"/>
        </w:rPr>
        <w:t xml:space="preserve">  </w:t>
      </w:r>
      <w:r w:rsidR="00942235">
        <w:rPr>
          <w:rFonts w:ascii="Arial" w:hAnsi="Arial" w:cs="Arial"/>
          <w:sz w:val="22"/>
          <w:szCs w:val="22"/>
        </w:rPr>
        <w:t>13232</w:t>
      </w:r>
      <w:r>
        <w:rPr>
          <w:rFonts w:ascii="Arial" w:hAnsi="Arial" w:cs="Arial"/>
          <w:sz w:val="22"/>
          <w:szCs w:val="22"/>
        </w:rPr>
        <w:t>/</w:t>
      </w:r>
      <w:r w:rsidR="00942235">
        <w:rPr>
          <w:rFonts w:ascii="Arial" w:hAnsi="Arial" w:cs="Arial"/>
          <w:sz w:val="22"/>
          <w:szCs w:val="22"/>
        </w:rPr>
        <w:t>08</w:t>
      </w:r>
      <w:r>
        <w:rPr>
          <w:rFonts w:ascii="Arial" w:hAnsi="Arial" w:cs="Arial"/>
          <w:sz w:val="22"/>
          <w:szCs w:val="22"/>
        </w:rPr>
        <w:t>-0</w:t>
      </w:r>
      <w:r w:rsidR="00942235">
        <w:rPr>
          <w:rFonts w:ascii="Arial" w:hAnsi="Arial" w:cs="Arial"/>
          <w:sz w:val="22"/>
          <w:szCs w:val="22"/>
        </w:rPr>
        <w:t>6</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w:t>
      </w:r>
      <w:r w:rsidR="00942235">
        <w:rPr>
          <w:rFonts w:ascii="Arial" w:hAnsi="Arial" w:cs="Arial"/>
          <w:sz w:val="22"/>
          <w:szCs w:val="22"/>
        </w:rPr>
        <w:t xml:space="preserve"> (σε ορθή επανάληψη) </w:t>
      </w:r>
      <w:r w:rsidR="006A6165" w:rsidRPr="008C19E4">
        <w:rPr>
          <w:rFonts w:ascii="Arial" w:hAnsi="Arial" w:cs="Arial"/>
          <w:sz w:val="22"/>
          <w:szCs w:val="22"/>
        </w:rPr>
        <w:t xml:space="preserve">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σε εφαρμογή </w:t>
      </w:r>
      <w:r w:rsidR="00C4487F">
        <w:rPr>
          <w:rFonts w:ascii="Arial" w:hAnsi="Arial" w:cs="Arial"/>
          <w:sz w:val="22"/>
          <w:szCs w:val="22"/>
        </w:rPr>
        <w:t xml:space="preserve"> </w:t>
      </w:r>
      <w:r w:rsidR="006A6165" w:rsidRPr="008C19E4">
        <w:rPr>
          <w:rFonts w:ascii="Arial" w:hAnsi="Arial" w:cs="Arial"/>
          <w:sz w:val="22"/>
          <w:szCs w:val="22"/>
        </w:rPr>
        <w:t>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84BA4" w:rsidRDefault="006A6165" w:rsidP="00784BA4">
      <w:pPr>
        <w:pStyle w:val="36"/>
        <w:ind w:left="284"/>
        <w:jc w:val="both"/>
        <w:rPr>
          <w:rFonts w:ascii="Arial" w:hAnsi="Arial" w:cs="Arial"/>
          <w:sz w:val="22"/>
          <w:szCs w:val="22"/>
        </w:rPr>
      </w:pPr>
      <w:r w:rsidRPr="008C19E4">
        <w:rPr>
          <w:rFonts w:ascii="Arial" w:eastAsia="Arial" w:hAnsi="Arial" w:cs="Arial"/>
          <w:b/>
          <w:sz w:val="22"/>
          <w:szCs w:val="22"/>
        </w:rPr>
        <w:t xml:space="preserve">         </w:t>
      </w:r>
      <w:r w:rsidR="00784BA4">
        <w:rPr>
          <w:rFonts w:ascii="Arial" w:hAnsi="Arial" w:cs="Arial"/>
          <w:sz w:val="22"/>
          <w:szCs w:val="22"/>
        </w:rPr>
        <w:t>Αφού  διαπιστώθηκε ότι υπάρχει νόμιμη απαρτία, επειδή σε σύνολο 7 (επτά)  μελών ήταν</w:t>
      </w:r>
    </w:p>
    <w:p w:rsidR="00784BA4" w:rsidRDefault="00784BA4" w:rsidP="00784BA4">
      <w:pPr>
        <w:pStyle w:val="36"/>
        <w:ind w:left="284"/>
        <w:jc w:val="both"/>
        <w:rPr>
          <w:rFonts w:ascii="Arial" w:hAnsi="Arial" w:cs="Arial"/>
          <w:sz w:val="22"/>
          <w:szCs w:val="22"/>
        </w:rPr>
      </w:pPr>
      <w:r>
        <w:rPr>
          <w:rFonts w:ascii="Arial" w:hAnsi="Arial" w:cs="Arial"/>
          <w:sz w:val="22"/>
          <w:szCs w:val="22"/>
        </w:rPr>
        <w:t xml:space="preserve">       παρόντα  </w:t>
      </w:r>
      <w:r w:rsidR="000A267F">
        <w:rPr>
          <w:rFonts w:ascii="Arial" w:hAnsi="Arial" w:cs="Arial"/>
          <w:sz w:val="22"/>
          <w:szCs w:val="22"/>
        </w:rPr>
        <w:t>4</w:t>
      </w:r>
      <w:r>
        <w:rPr>
          <w:rFonts w:ascii="Arial" w:hAnsi="Arial" w:cs="Arial"/>
          <w:sz w:val="22"/>
          <w:szCs w:val="22"/>
        </w:rPr>
        <w:t xml:space="preserve"> (</w:t>
      </w:r>
      <w:r w:rsidR="000A267F">
        <w:rPr>
          <w:rFonts w:ascii="Arial" w:hAnsi="Arial" w:cs="Arial"/>
          <w:sz w:val="22"/>
          <w:szCs w:val="22"/>
        </w:rPr>
        <w:t>τέσσερα</w:t>
      </w:r>
      <w:r>
        <w:rPr>
          <w:rFonts w:ascii="Arial" w:hAnsi="Arial" w:cs="Arial"/>
          <w:sz w:val="22"/>
          <w:szCs w:val="22"/>
        </w:rPr>
        <w:t>)  , ήτοι :</w:t>
      </w:r>
    </w:p>
    <w:p w:rsidR="00784BA4" w:rsidRDefault="00784BA4" w:rsidP="00784BA4">
      <w:pPr>
        <w:pStyle w:val="36"/>
        <w:ind w:left="284"/>
        <w:jc w:val="both"/>
        <w:rPr>
          <w:rFonts w:ascii="Arial" w:hAnsi="Arial" w:cs="Arial"/>
          <w:sz w:val="22"/>
          <w:szCs w:val="22"/>
        </w:rPr>
      </w:pPr>
    </w:p>
    <w:p w:rsidR="00F65267" w:rsidRDefault="00F65267" w:rsidP="00F65267">
      <w:pPr>
        <w:jc w:val="both"/>
        <w:rPr>
          <w:rFonts w:ascii="Arial" w:hAnsi="Arial" w:cs="Arial"/>
          <w:b/>
          <w:sz w:val="22"/>
          <w:szCs w:val="22"/>
        </w:rPr>
      </w:pPr>
      <w:r>
        <w:rPr>
          <w:rFonts w:ascii="Arial" w:hAnsi="Arial" w:cs="Arial"/>
          <w:b/>
          <w:sz w:val="22"/>
          <w:szCs w:val="22"/>
        </w:rPr>
        <w:t xml:space="preserve">                    ΠΑΡΟΝΤΕΣ                                                                                      ΑΠΟΝΤΕΣ</w:t>
      </w:r>
    </w:p>
    <w:p w:rsidR="00F65267" w:rsidRDefault="00F65267" w:rsidP="00F6526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sidR="000A267F">
        <w:rPr>
          <w:rFonts w:ascii="Arial" w:hAnsi="Arial" w:cs="Arial"/>
          <w:sz w:val="22"/>
          <w:szCs w:val="22"/>
        </w:rPr>
        <w:t>Αγνιάδης</w:t>
      </w:r>
      <w:proofErr w:type="spellEnd"/>
      <w:r w:rsidR="000A267F">
        <w:rPr>
          <w:rFonts w:ascii="Arial" w:hAnsi="Arial" w:cs="Arial"/>
          <w:sz w:val="22"/>
          <w:szCs w:val="22"/>
        </w:rPr>
        <w:t xml:space="preserve"> Παναγιώτης                                                       1. </w:t>
      </w:r>
      <w:proofErr w:type="spellStart"/>
      <w:r w:rsidR="000A267F">
        <w:rPr>
          <w:rFonts w:ascii="Arial" w:hAnsi="Arial" w:cs="Arial"/>
          <w:sz w:val="22"/>
          <w:szCs w:val="22"/>
        </w:rPr>
        <w:t>Καραμάνης</w:t>
      </w:r>
      <w:proofErr w:type="spellEnd"/>
      <w:r w:rsidR="000A267F">
        <w:rPr>
          <w:rFonts w:ascii="Arial" w:hAnsi="Arial" w:cs="Arial"/>
          <w:sz w:val="22"/>
          <w:szCs w:val="22"/>
        </w:rPr>
        <w:t xml:space="preserve">  Δημήτριος-Πρόεδρος                                            </w:t>
      </w:r>
    </w:p>
    <w:p w:rsidR="00F65267" w:rsidRDefault="00F65267" w:rsidP="00F65267">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A267F">
        <w:rPr>
          <w:rFonts w:ascii="Arial" w:hAnsi="Arial" w:cs="Arial"/>
          <w:sz w:val="22"/>
          <w:szCs w:val="22"/>
        </w:rPr>
        <w:t>Καλλιαντάσης</w:t>
      </w:r>
      <w:proofErr w:type="spellEnd"/>
      <w:r w:rsidR="000A267F">
        <w:rPr>
          <w:rFonts w:ascii="Arial" w:hAnsi="Arial" w:cs="Arial"/>
          <w:sz w:val="22"/>
          <w:szCs w:val="22"/>
        </w:rPr>
        <w:t xml:space="preserve">   Χρήστος                                                   2.Τουμαράς  Βασίλειος                                                              </w:t>
      </w:r>
    </w:p>
    <w:p w:rsidR="00F65267" w:rsidRDefault="00F65267" w:rsidP="00F65267">
      <w:pPr>
        <w:tabs>
          <w:tab w:val="left" w:pos="360"/>
          <w:tab w:val="left" w:pos="6237"/>
        </w:tabs>
        <w:rPr>
          <w:rFonts w:ascii="Arial" w:hAnsi="Arial" w:cs="Arial"/>
          <w:sz w:val="22"/>
          <w:szCs w:val="22"/>
        </w:rPr>
      </w:pPr>
      <w:r>
        <w:rPr>
          <w:rFonts w:ascii="Arial" w:hAnsi="Arial" w:cs="Arial"/>
          <w:sz w:val="22"/>
          <w:szCs w:val="22"/>
        </w:rPr>
        <w:t xml:space="preserve">      3. </w:t>
      </w:r>
      <w:r w:rsidR="000A267F">
        <w:rPr>
          <w:rFonts w:ascii="Arial" w:hAnsi="Arial" w:cs="Arial"/>
          <w:sz w:val="22"/>
          <w:szCs w:val="22"/>
        </w:rPr>
        <w:t xml:space="preserve">Παπαβασιλείου Αικατερίνη                                               3. </w:t>
      </w:r>
      <w:proofErr w:type="spellStart"/>
      <w:r w:rsidR="000A267F">
        <w:rPr>
          <w:rFonts w:ascii="Arial" w:hAnsi="Arial" w:cs="Arial"/>
          <w:sz w:val="22"/>
          <w:szCs w:val="22"/>
        </w:rPr>
        <w:t>Ταγκαλέγκας</w:t>
      </w:r>
      <w:proofErr w:type="spellEnd"/>
      <w:r w:rsidR="000A267F">
        <w:rPr>
          <w:rFonts w:ascii="Arial" w:hAnsi="Arial" w:cs="Arial"/>
          <w:sz w:val="22"/>
          <w:szCs w:val="22"/>
        </w:rPr>
        <w:t xml:space="preserve"> Ιωάννης      </w:t>
      </w:r>
    </w:p>
    <w:p w:rsidR="00F65267" w:rsidRDefault="00F65267" w:rsidP="00F6526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0A267F">
        <w:rPr>
          <w:rFonts w:ascii="Arial" w:hAnsi="Arial" w:cs="Arial"/>
          <w:sz w:val="22"/>
          <w:szCs w:val="22"/>
        </w:rPr>
        <w:t>Μίχας</w:t>
      </w:r>
      <w:proofErr w:type="spellEnd"/>
      <w:r w:rsidR="000A267F">
        <w:rPr>
          <w:rFonts w:ascii="Arial" w:hAnsi="Arial" w:cs="Arial"/>
          <w:sz w:val="22"/>
          <w:szCs w:val="22"/>
        </w:rPr>
        <w:t xml:space="preserve"> Δημήτριος - Αντιπρόεδρος                                    Αν και είχαν νόμιμα προσκληθεί</w:t>
      </w:r>
    </w:p>
    <w:p w:rsidR="00F65267" w:rsidRDefault="00F65267" w:rsidP="00F65267">
      <w:pPr>
        <w:tabs>
          <w:tab w:val="left" w:pos="360"/>
          <w:tab w:val="left" w:pos="6237"/>
        </w:tabs>
        <w:ind w:right="-335"/>
        <w:rPr>
          <w:rFonts w:ascii="Arial" w:hAnsi="Arial" w:cs="Arial"/>
          <w:sz w:val="22"/>
          <w:szCs w:val="22"/>
        </w:rPr>
      </w:pPr>
      <w:r>
        <w:rPr>
          <w:rFonts w:ascii="Arial" w:hAnsi="Arial" w:cs="Arial"/>
          <w:sz w:val="22"/>
          <w:szCs w:val="22"/>
        </w:rPr>
        <w:t xml:space="preserve">      </w:t>
      </w:r>
    </w:p>
    <w:p w:rsidR="00F65267" w:rsidRDefault="000A267F" w:rsidP="00F65267">
      <w:pPr>
        <w:jc w:val="both"/>
        <w:rPr>
          <w:rFonts w:ascii="Arial" w:hAnsi="Arial" w:cs="Arial"/>
          <w:sz w:val="22"/>
          <w:szCs w:val="22"/>
        </w:rPr>
      </w:pPr>
      <w:r>
        <w:rPr>
          <w:rFonts w:ascii="Arial" w:hAnsi="Arial" w:cs="Arial"/>
          <w:sz w:val="22"/>
          <w:szCs w:val="22"/>
        </w:rPr>
        <w:t xml:space="preserve">      </w:t>
      </w:r>
    </w:p>
    <w:p w:rsidR="00F65267" w:rsidRDefault="00F65267" w:rsidP="00F65267">
      <w:pPr>
        <w:pStyle w:val="36"/>
        <w:ind w:left="284"/>
        <w:jc w:val="both"/>
        <w:rPr>
          <w:rFonts w:ascii="Arial" w:hAnsi="Arial" w:cs="Arial"/>
          <w:sz w:val="22"/>
          <w:szCs w:val="22"/>
        </w:rPr>
      </w:pPr>
    </w:p>
    <w:p w:rsidR="007614B0" w:rsidRDefault="007614B0" w:rsidP="007614B0">
      <w:pPr>
        <w:pStyle w:val="36"/>
        <w:ind w:left="284"/>
        <w:jc w:val="both"/>
        <w:rPr>
          <w:rFonts w:ascii="Arial" w:hAnsi="Arial" w:cs="Arial"/>
          <w:sz w:val="22"/>
          <w:szCs w:val="22"/>
        </w:rPr>
      </w:pPr>
    </w:p>
    <w:p w:rsidR="00E341C9" w:rsidRPr="00E341C9" w:rsidRDefault="001C4383" w:rsidP="00D86B4B">
      <w:pPr>
        <w:pStyle w:val="9"/>
        <w:numPr>
          <w:ilvl w:val="0"/>
          <w:numId w:val="0"/>
        </w:numPr>
        <w:tabs>
          <w:tab w:val="left" w:pos="9750"/>
        </w:tabs>
        <w:spacing w:line="288" w:lineRule="auto"/>
        <w:ind w:firstLine="432"/>
        <w:jc w:val="both"/>
        <w:rPr>
          <w:rFonts w:ascii="Arial" w:eastAsia="Arial" w:hAnsi="Arial" w:cs="Arial"/>
          <w:b w:val="0"/>
          <w:szCs w:val="22"/>
        </w:rPr>
      </w:pPr>
      <w:bookmarkStart w:id="0" w:name="__DdeLink__230_118263685423"/>
      <w:bookmarkStart w:id="1" w:name="__DdeLink__230_11826368543"/>
      <w:bookmarkEnd w:id="0"/>
      <w:bookmarkEnd w:id="1"/>
      <w:r>
        <w:rPr>
          <w:rFonts w:ascii="Arial" w:eastAsia="Arial" w:hAnsi="Arial" w:cs="Arial"/>
          <w:b w:val="0"/>
          <w:szCs w:val="22"/>
        </w:rPr>
        <w:t>Απόντος του Προέδρου</w:t>
      </w:r>
      <w:r w:rsidR="00E341C9" w:rsidRPr="00E341C9">
        <w:rPr>
          <w:rFonts w:ascii="Arial" w:eastAsia="Arial" w:hAnsi="Arial" w:cs="Arial"/>
          <w:b w:val="0"/>
          <w:szCs w:val="22"/>
        </w:rPr>
        <w:t xml:space="preserve">   της Δημοτικής  Επιτροπής ,  </w:t>
      </w:r>
      <w:r>
        <w:rPr>
          <w:rFonts w:ascii="Arial" w:eastAsia="Arial" w:hAnsi="Arial" w:cs="Arial"/>
          <w:b w:val="0"/>
          <w:szCs w:val="22"/>
        </w:rPr>
        <w:t xml:space="preserve">ο Αντιπρόεδρος αυτής </w:t>
      </w:r>
      <w:r w:rsidR="00E341C9" w:rsidRPr="00E341C9">
        <w:rPr>
          <w:rFonts w:ascii="Arial" w:eastAsia="Arial" w:hAnsi="Arial" w:cs="Arial"/>
          <w:b w:val="0"/>
          <w:szCs w:val="22"/>
        </w:rPr>
        <w:t xml:space="preserve">ενημέρωσε το σώμα ότι υποβλήθηκε το </w:t>
      </w:r>
      <w:proofErr w:type="spellStart"/>
      <w:r w:rsidR="00E341C9" w:rsidRPr="00E341C9">
        <w:rPr>
          <w:rFonts w:ascii="Arial" w:eastAsia="Arial" w:hAnsi="Arial" w:cs="Arial"/>
          <w:b w:val="0"/>
          <w:szCs w:val="22"/>
        </w:rPr>
        <w:t>υπ΄αριθμ</w:t>
      </w:r>
      <w:proofErr w:type="spellEnd"/>
      <w:r w:rsidR="00E341C9" w:rsidRPr="00E341C9">
        <w:rPr>
          <w:rFonts w:ascii="Arial" w:eastAsia="Arial" w:hAnsi="Arial" w:cs="Arial"/>
          <w:b w:val="0"/>
          <w:szCs w:val="22"/>
        </w:rPr>
        <w:t>. πρωτ.</w:t>
      </w:r>
      <w:r w:rsidR="00E341C9">
        <w:rPr>
          <w:rFonts w:ascii="Arial" w:eastAsia="Arial" w:hAnsi="Arial" w:cs="Arial"/>
          <w:b w:val="0"/>
          <w:szCs w:val="22"/>
        </w:rPr>
        <w:t>14027/10-06</w:t>
      </w:r>
      <w:r w:rsidR="00E341C9" w:rsidRPr="00E341C9">
        <w:rPr>
          <w:rFonts w:ascii="Arial" w:eastAsia="Arial" w:hAnsi="Arial" w:cs="Arial"/>
          <w:b w:val="0"/>
          <w:szCs w:val="22"/>
        </w:rPr>
        <w:t xml:space="preserve">-2026 έγγραφο του Τμ. Προϋπολογισμού , Λογιστηρίου &amp; Προμηθειών  του </w:t>
      </w:r>
      <w:r w:rsidR="00E341C9" w:rsidRPr="00E341C9">
        <w:rPr>
          <w:rFonts w:ascii="Arial" w:hAnsi="Arial" w:cs="Arial"/>
          <w:b w:val="0"/>
          <w:szCs w:val="22"/>
        </w:rPr>
        <w:t xml:space="preserve">Δήμου </w:t>
      </w:r>
      <w:proofErr w:type="spellStart"/>
      <w:r w:rsidR="00E341C9" w:rsidRPr="00E341C9">
        <w:rPr>
          <w:rFonts w:ascii="Arial" w:hAnsi="Arial" w:cs="Arial"/>
          <w:b w:val="0"/>
          <w:szCs w:val="22"/>
        </w:rPr>
        <w:t>Λεβαδέων</w:t>
      </w:r>
      <w:proofErr w:type="spellEnd"/>
      <w:r w:rsidR="00E341C9" w:rsidRPr="00E341C9">
        <w:rPr>
          <w:rFonts w:ascii="Arial" w:hAnsi="Arial" w:cs="Arial"/>
          <w:b w:val="0"/>
          <w:szCs w:val="22"/>
        </w:rPr>
        <w:t xml:space="preserve"> με τίτλο </w:t>
      </w:r>
      <w:r w:rsidR="00E341C9" w:rsidRPr="00B62D3D">
        <w:rPr>
          <w:rFonts w:ascii="Arial" w:hAnsi="Arial" w:cs="Arial"/>
          <w:b w:val="0"/>
          <w:i/>
          <w:szCs w:val="22"/>
        </w:rPr>
        <w:t>:</w:t>
      </w:r>
      <w:proofErr w:type="spellStart"/>
      <w:r w:rsidR="00B62D3D" w:rsidRPr="00B62D3D">
        <w:rPr>
          <w:rFonts w:ascii="Arial" w:hAnsi="Arial" w:cs="Arial"/>
          <w:b w:val="0"/>
          <w:i/>
          <w:szCs w:val="22"/>
        </w:rPr>
        <w:t>΄΄</w:t>
      </w:r>
      <w:proofErr w:type="spellEnd"/>
      <w:r w:rsidR="00E341C9" w:rsidRPr="00B62D3D">
        <w:rPr>
          <w:rFonts w:ascii="Arial" w:hAnsi="Arial" w:cs="Arial"/>
          <w:b w:val="0"/>
          <w:i/>
          <w:szCs w:val="22"/>
        </w:rPr>
        <w:t xml:space="preserve"> </w:t>
      </w:r>
      <w:r w:rsidR="00E341C9" w:rsidRPr="00B62D3D">
        <w:rPr>
          <w:rFonts w:ascii="Arial" w:eastAsia="SimSun" w:hAnsi="Arial" w:cs="Arial"/>
          <w:b w:val="0"/>
          <w:bCs w:val="0"/>
          <w:i/>
          <w:szCs w:val="22"/>
          <w:highlight w:val="white"/>
        </w:rPr>
        <w:t xml:space="preserve">Εξειδίκευση πίστωσης ποσού 1488,00€ για την </w:t>
      </w:r>
      <w:proofErr w:type="spellStart"/>
      <w:r w:rsidR="00E341C9" w:rsidRPr="00B62D3D">
        <w:rPr>
          <w:rFonts w:ascii="Arial" w:eastAsia="SimSun" w:hAnsi="Arial" w:cs="Arial"/>
          <w:b w:val="0"/>
          <w:bCs w:val="0"/>
          <w:i/>
          <w:szCs w:val="22"/>
          <w:highlight w:val="white"/>
        </w:rPr>
        <w:t>συνδιοργάνωση</w:t>
      </w:r>
      <w:proofErr w:type="spellEnd"/>
      <w:r w:rsidR="00E341C9" w:rsidRPr="00B62D3D">
        <w:rPr>
          <w:rFonts w:ascii="Arial" w:eastAsia="SimSun" w:hAnsi="Arial" w:cs="Arial"/>
          <w:b w:val="0"/>
          <w:bCs w:val="0"/>
          <w:i/>
          <w:szCs w:val="22"/>
          <w:highlight w:val="white"/>
        </w:rPr>
        <w:t xml:space="preserve"> </w:t>
      </w:r>
      <w:r w:rsidR="00862490">
        <w:rPr>
          <w:rFonts w:ascii="Arial" w:eastAsia="SimSun" w:hAnsi="Arial" w:cs="Arial"/>
          <w:b w:val="0"/>
          <w:bCs w:val="0"/>
          <w:i/>
          <w:szCs w:val="22"/>
          <w:highlight w:val="white"/>
        </w:rPr>
        <w:t xml:space="preserve"> </w:t>
      </w:r>
      <w:r w:rsidR="00E341C9" w:rsidRPr="00B62D3D">
        <w:rPr>
          <w:rFonts w:ascii="Arial" w:eastAsia="SimSun" w:hAnsi="Arial" w:cs="Arial"/>
          <w:b w:val="0"/>
          <w:bCs w:val="0"/>
          <w:i/>
          <w:szCs w:val="22"/>
          <w:highlight w:val="white"/>
        </w:rPr>
        <w:t xml:space="preserve">μουσικοχορευτικής εκδήλωσης με τον Όμιλο Δράσεων και Πολιτισμού ΧΟΡΟΝΟΣ» που θα </w:t>
      </w:r>
      <w:r w:rsidR="00E341C9" w:rsidRPr="00B62D3D">
        <w:rPr>
          <w:rFonts w:ascii="Arial" w:eastAsia="SimSun" w:hAnsi="Arial" w:cs="Arial"/>
          <w:b w:val="0"/>
          <w:i/>
          <w:szCs w:val="22"/>
          <w:highlight w:val="white"/>
        </w:rPr>
        <w:t>πραγματοποιηθεί στις 22-06-2026</w:t>
      </w:r>
      <w:r w:rsidR="00B62D3D" w:rsidRPr="00B62D3D">
        <w:rPr>
          <w:rFonts w:ascii="Arial" w:eastAsia="SimSun" w:hAnsi="Arial" w:cs="Arial"/>
          <w:b w:val="0"/>
          <w:i/>
          <w:szCs w:val="22"/>
          <w:highlight w:val="white"/>
        </w:rPr>
        <w:t>΄</w:t>
      </w:r>
      <w:r w:rsidR="00B62D3D">
        <w:rPr>
          <w:rFonts w:ascii="Arial" w:eastAsia="SimSun" w:hAnsi="Arial" w:cs="Arial"/>
          <w:b w:val="0"/>
          <w:szCs w:val="22"/>
          <w:highlight w:val="white"/>
        </w:rPr>
        <w:t>΄</w:t>
      </w:r>
      <w:r w:rsidR="00E341C9" w:rsidRPr="00E341C9">
        <w:rPr>
          <w:rFonts w:ascii="Arial" w:eastAsia="SimSun" w:hAnsi="Arial" w:cs="Arial"/>
          <w:b w:val="0"/>
          <w:szCs w:val="22"/>
          <w:highlight w:val="white"/>
        </w:rPr>
        <w:t xml:space="preserve"> , </w:t>
      </w:r>
      <w:r w:rsidR="00E341C9" w:rsidRPr="00E341C9">
        <w:rPr>
          <w:rFonts w:ascii="Arial" w:hAnsi="Arial" w:cs="Arial"/>
          <w:b w:val="0"/>
          <w:szCs w:val="22"/>
        </w:rPr>
        <w:t>για συζήτηση του θέματος εκτός ημερήσιας διάταξης ως κατεπείγον .</w:t>
      </w:r>
      <w:r w:rsidR="00E341C9" w:rsidRPr="00E341C9">
        <w:rPr>
          <w:rFonts w:ascii="Arial" w:eastAsia="Arial" w:hAnsi="Arial" w:cs="Arial"/>
          <w:b w:val="0"/>
          <w:szCs w:val="22"/>
        </w:rPr>
        <w:t xml:space="preserve"> </w:t>
      </w:r>
    </w:p>
    <w:p w:rsidR="00E341C9" w:rsidRDefault="00E341C9" w:rsidP="00E341C9">
      <w:pPr>
        <w:pStyle w:val="ad"/>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   Σύμφωνα με τις διατάξεις του άρθρου 75  παρ. 3 του </w:t>
      </w:r>
      <w:r>
        <w:rPr>
          <w:rFonts w:ascii="Arial" w:eastAsia="Arial" w:hAnsi="Arial" w:cs="Arial"/>
          <w:iCs/>
          <w:sz w:val="22"/>
          <w:szCs w:val="22"/>
        </w:rPr>
        <w:t xml:space="preserve">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w:t>
      </w:r>
      <w:proofErr w:type="spellStart"/>
      <w:r>
        <w:rPr>
          <w:rFonts w:ascii="Arial" w:eastAsia="Arial" w:hAnsi="Arial" w:cs="Arial"/>
          <w:iCs/>
          <w:sz w:val="22"/>
          <w:szCs w:val="22"/>
        </w:rPr>
        <w:t>γι΄</w:t>
      </w:r>
      <w:proofErr w:type="spellEnd"/>
      <w:r>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E341C9" w:rsidRDefault="00E341C9" w:rsidP="00E341C9">
      <w:pPr>
        <w:pStyle w:val="af2"/>
        <w:spacing w:line="276" w:lineRule="auto"/>
        <w:ind w:firstLine="0"/>
        <w:rPr>
          <w:rFonts w:ascii="Arial" w:eastAsia="Arial" w:hAnsi="Arial" w:cs="Arial"/>
          <w:bCs/>
          <w:iCs/>
          <w:sz w:val="22"/>
          <w:szCs w:val="22"/>
        </w:rPr>
      </w:pPr>
      <w:r>
        <w:rPr>
          <w:rFonts w:ascii="Arial" w:eastAsia="Arial" w:hAnsi="Arial" w:cs="Arial"/>
          <w:bCs/>
          <w:iCs/>
          <w:sz w:val="22"/>
          <w:szCs w:val="22"/>
        </w:rPr>
        <w:t xml:space="preserve">    Ακολούθως ο </w:t>
      </w:r>
      <w:r w:rsidR="001C4383">
        <w:rPr>
          <w:rFonts w:ascii="Arial" w:eastAsia="Arial" w:hAnsi="Arial" w:cs="Arial"/>
          <w:bCs/>
          <w:iCs/>
          <w:sz w:val="22"/>
          <w:szCs w:val="22"/>
        </w:rPr>
        <w:t>Αντιπ</w:t>
      </w:r>
      <w:r>
        <w:rPr>
          <w:rFonts w:ascii="Arial" w:eastAsia="Arial" w:hAnsi="Arial" w:cs="Arial"/>
          <w:bCs/>
          <w:iCs/>
          <w:sz w:val="22"/>
          <w:szCs w:val="22"/>
        </w:rPr>
        <w:t>ρόεδρος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E341C9" w:rsidRDefault="00E341C9" w:rsidP="00E341C9">
      <w:pPr>
        <w:pStyle w:val="ad"/>
        <w:rPr>
          <w:rFonts w:ascii="Arial" w:hAnsi="Arial" w:cs="Arial"/>
          <w:sz w:val="22"/>
          <w:szCs w:val="22"/>
        </w:rPr>
      </w:pPr>
      <w:r>
        <w:rPr>
          <w:rFonts w:ascii="Arial" w:eastAsia="Arial" w:hAnsi="Arial" w:cs="Arial"/>
          <w:sz w:val="22"/>
          <w:szCs w:val="22"/>
        </w:rPr>
        <w:t xml:space="preserve">Το κατεπείγον του θέματος </w:t>
      </w:r>
      <w:r>
        <w:rPr>
          <w:rFonts w:ascii="Arial" w:hAnsi="Arial" w:cs="Arial"/>
          <w:sz w:val="22"/>
          <w:szCs w:val="22"/>
          <w:highlight w:val="white"/>
        </w:rPr>
        <w:t>έγκειται στα στενά χρονικά όρια που υπάρχουν για την ολοκλήρωση της διοικητικής διαδικασίας για την πραγματοποίηση της εν λόγω εκδήλωσης</w:t>
      </w:r>
      <w:r>
        <w:rPr>
          <w:rFonts w:ascii="Arial" w:hAnsi="Arial" w:cs="Arial"/>
          <w:sz w:val="22"/>
          <w:szCs w:val="22"/>
        </w:rPr>
        <w:t xml:space="preserve">.  </w:t>
      </w:r>
    </w:p>
    <w:p w:rsidR="00E341C9" w:rsidRDefault="00E341C9" w:rsidP="00E341C9">
      <w:pPr>
        <w:widowControl w:val="0"/>
        <w:spacing w:line="276" w:lineRule="auto"/>
        <w:jc w:val="both"/>
        <w:rPr>
          <w:rFonts w:ascii="Arial" w:eastAsia="Arial" w:hAnsi="Arial" w:cs="Arial"/>
          <w:sz w:val="22"/>
          <w:szCs w:val="22"/>
        </w:rPr>
      </w:pPr>
      <w:r>
        <w:rPr>
          <w:rFonts w:ascii="Arial" w:eastAsia="Arial" w:hAnsi="Arial" w:cs="Arial"/>
          <w:sz w:val="22"/>
          <w:szCs w:val="22"/>
        </w:rPr>
        <w:t xml:space="preserve">  Με ομόφωνη απόφασή τους τα μέλη της Επιτροπής δέχθηκαν  το κατεπείγον του θέματος που </w:t>
      </w:r>
      <w:r>
        <w:rPr>
          <w:rFonts w:ascii="Arial" w:eastAsia="Arial" w:hAnsi="Arial" w:cs="Arial"/>
          <w:sz w:val="22"/>
          <w:szCs w:val="22"/>
        </w:rPr>
        <w:lastRenderedPageBreak/>
        <w:t xml:space="preserve">τέθηκε για συζήτηση εκτός ημερησίας .     </w:t>
      </w:r>
      <w:r>
        <w:rPr>
          <w:rFonts w:eastAsia="Arial"/>
          <w:sz w:val="22"/>
          <w:szCs w:val="22"/>
        </w:rPr>
        <w:t xml:space="preserve">   </w:t>
      </w:r>
    </w:p>
    <w:p w:rsidR="00E341C9" w:rsidRDefault="00E341C9" w:rsidP="00E341C9">
      <w:pPr>
        <w:jc w:val="both"/>
        <w:rPr>
          <w:rFonts w:ascii="Arial" w:hAnsi="Arial" w:cs="Arial"/>
          <w:spacing w:val="-3"/>
          <w:sz w:val="22"/>
          <w:szCs w:val="22"/>
        </w:rPr>
      </w:pPr>
      <w:r>
        <w:rPr>
          <w:rFonts w:ascii="Arial" w:eastAsia="Arial" w:hAnsi="Arial" w:cs="Arial"/>
          <w:sz w:val="22"/>
          <w:szCs w:val="22"/>
        </w:rPr>
        <w:t xml:space="preserve">      Κατόπιν  ο  </w:t>
      </w:r>
      <w:r w:rsidR="001C4383">
        <w:rPr>
          <w:rFonts w:ascii="Arial" w:eastAsia="Arial" w:hAnsi="Arial" w:cs="Arial"/>
          <w:sz w:val="22"/>
          <w:szCs w:val="22"/>
        </w:rPr>
        <w:t>Αντιπ</w:t>
      </w:r>
      <w:r>
        <w:rPr>
          <w:rFonts w:ascii="Arial" w:eastAsia="Arial" w:hAnsi="Arial" w:cs="Arial"/>
          <w:sz w:val="22"/>
          <w:szCs w:val="22"/>
        </w:rPr>
        <w:t xml:space="preserve">ρόεδρος  της Δημοτικής  Επιτροπής έθεσε υπόψη των μελών το   </w:t>
      </w:r>
      <w:proofErr w:type="spellStart"/>
      <w:r>
        <w:rPr>
          <w:rFonts w:ascii="Arial" w:eastAsia="Arial" w:hAnsi="Arial" w:cs="Arial"/>
          <w:sz w:val="22"/>
          <w:szCs w:val="22"/>
        </w:rPr>
        <w:t>υπ΄αριθμ</w:t>
      </w:r>
      <w:proofErr w:type="spellEnd"/>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14027/10-06-2026 έγγραφο του Τμ. Προϋπολογισμού , Λογιστηρίου &amp; Προμηθειών  του </w:t>
      </w:r>
      <w:r>
        <w:rPr>
          <w:rFonts w:ascii="Arial" w:hAnsi="Arial" w:cs="Arial"/>
          <w:sz w:val="22"/>
          <w:szCs w:val="22"/>
        </w:rPr>
        <w:t xml:space="preserve">Δήμου </w:t>
      </w:r>
      <w:proofErr w:type="spellStart"/>
      <w:r>
        <w:rPr>
          <w:rFonts w:ascii="Arial" w:hAnsi="Arial" w:cs="Arial"/>
          <w:sz w:val="22"/>
          <w:szCs w:val="22"/>
        </w:rPr>
        <w:t>Λεβαδέων</w:t>
      </w:r>
      <w:proofErr w:type="spellEnd"/>
      <w:r>
        <w:rPr>
          <w:rFonts w:ascii="Arial" w:hAnsi="Arial" w:cs="Arial"/>
          <w:sz w:val="22"/>
          <w:szCs w:val="22"/>
        </w:rPr>
        <w:t xml:space="preserve">  , </w:t>
      </w:r>
      <w:r>
        <w:rPr>
          <w:rFonts w:ascii="Arial" w:hAnsi="Arial" w:cs="Arial"/>
          <w:spacing w:val="-3"/>
          <w:sz w:val="22"/>
          <w:szCs w:val="22"/>
        </w:rPr>
        <w:t>στο οποίο αναφέρονται :</w:t>
      </w:r>
    </w:p>
    <w:p w:rsidR="00E341C9" w:rsidRPr="009F5FF4" w:rsidRDefault="00E341C9" w:rsidP="00E341C9">
      <w:pPr>
        <w:ind w:left="720"/>
        <w:rPr>
          <w:rFonts w:ascii="Arial" w:hAnsi="Arial" w:cs="Arial"/>
          <w:i/>
          <w:sz w:val="22"/>
          <w:szCs w:val="22"/>
        </w:rPr>
      </w:pPr>
      <w:r w:rsidRPr="009F5FF4">
        <w:rPr>
          <w:rFonts w:ascii="Arial" w:hAnsi="Arial" w:cs="Arial"/>
          <w:i/>
          <w:sz w:val="22"/>
          <w:szCs w:val="22"/>
          <w:highlight w:val="white"/>
        </w:rPr>
        <w:t>Έχοντας υπόψη:</w:t>
      </w:r>
    </w:p>
    <w:p w:rsidR="00E341C9" w:rsidRPr="009F5FF4" w:rsidRDefault="00E341C9" w:rsidP="00E341C9">
      <w:pPr>
        <w:widowControl w:val="0"/>
        <w:numPr>
          <w:ilvl w:val="0"/>
          <w:numId w:val="3"/>
        </w:numPr>
        <w:spacing w:line="276" w:lineRule="auto"/>
        <w:jc w:val="both"/>
        <w:rPr>
          <w:rFonts w:ascii="Arial" w:hAnsi="Arial" w:cs="Arial"/>
          <w:i/>
          <w:sz w:val="22"/>
          <w:szCs w:val="22"/>
        </w:rPr>
      </w:pPr>
      <w:r w:rsidRPr="009F5FF4">
        <w:rPr>
          <w:rFonts w:ascii="Arial" w:hAnsi="Arial" w:cs="Arial"/>
          <w:i/>
          <w:sz w:val="22"/>
          <w:szCs w:val="22"/>
        </w:rPr>
        <w:t>Την παρ.1 του άρθρου 14 του Ν.4625/31-8-2019 (ΦΕΚ 139 τ.Α΄/31-8-2019)καθώς και την</w:t>
      </w:r>
      <w:r w:rsidRPr="009F5FF4">
        <w:rPr>
          <w:rFonts w:ascii="Arial" w:hAnsi="Arial" w:cs="Arial"/>
          <w:i/>
          <w:sz w:val="22"/>
          <w:szCs w:val="22"/>
          <w:highlight w:val="white"/>
        </w:rPr>
        <w:t xml:space="preserve"> παρ.1 του άρθρου 203 του Ν.4555/18 όπου:</w:t>
      </w:r>
    </w:p>
    <w:p w:rsidR="00E341C9" w:rsidRPr="009F5FF4" w:rsidRDefault="00E341C9" w:rsidP="00E341C9">
      <w:pPr>
        <w:spacing w:line="276" w:lineRule="auto"/>
        <w:ind w:left="720"/>
        <w:jc w:val="both"/>
        <w:rPr>
          <w:rFonts w:ascii="Arial" w:hAnsi="Arial" w:cs="Arial"/>
          <w:i/>
          <w:sz w:val="22"/>
          <w:szCs w:val="22"/>
          <w:highlight w:val="white"/>
        </w:rPr>
      </w:pPr>
      <w:r w:rsidRPr="009F5FF4">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E341C9" w:rsidRPr="009F5FF4" w:rsidRDefault="00E341C9" w:rsidP="00E341C9">
      <w:pPr>
        <w:widowControl w:val="0"/>
        <w:numPr>
          <w:ilvl w:val="0"/>
          <w:numId w:val="3"/>
        </w:numPr>
        <w:spacing w:line="276" w:lineRule="auto"/>
        <w:jc w:val="both"/>
        <w:rPr>
          <w:rFonts w:ascii="Arial" w:hAnsi="Arial" w:cs="Arial"/>
          <w:i/>
          <w:sz w:val="22"/>
          <w:szCs w:val="22"/>
          <w:highlight w:val="white"/>
        </w:rPr>
      </w:pPr>
      <w:r w:rsidRPr="009F5FF4">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9F5FF4">
        <w:rPr>
          <w:rFonts w:ascii="Arial" w:hAnsi="Arial" w:cs="Arial"/>
          <w:i/>
          <w:sz w:val="22"/>
          <w:szCs w:val="22"/>
          <w:highlight w:val="white"/>
        </w:rPr>
        <w:t>τ.Α΄</w:t>
      </w:r>
      <w:proofErr w:type="spellEnd"/>
      <w:r w:rsidRPr="009F5FF4">
        <w:rPr>
          <w:rFonts w:ascii="Arial" w:hAnsi="Arial" w:cs="Arial"/>
          <w:i/>
          <w:sz w:val="22"/>
          <w:szCs w:val="22"/>
          <w:highlight w:val="white"/>
        </w:rPr>
        <w:t>) και με το άρθρο 31 Ν.5013/2023 (ΦΕΚ Α 12-19.1.2023).</w:t>
      </w:r>
    </w:p>
    <w:p w:rsidR="00E341C9" w:rsidRPr="009F5FF4" w:rsidRDefault="00E341C9" w:rsidP="00E341C9">
      <w:pPr>
        <w:widowControl w:val="0"/>
        <w:numPr>
          <w:ilvl w:val="0"/>
          <w:numId w:val="3"/>
        </w:numPr>
        <w:spacing w:line="276" w:lineRule="auto"/>
        <w:jc w:val="both"/>
        <w:rPr>
          <w:rFonts w:ascii="Arial" w:hAnsi="Arial" w:cs="Arial"/>
          <w:i/>
          <w:sz w:val="22"/>
          <w:szCs w:val="22"/>
          <w:highlight w:val="white"/>
        </w:rPr>
      </w:pPr>
      <w:r w:rsidRPr="009F5FF4">
        <w:rPr>
          <w:rFonts w:ascii="Arial" w:hAnsi="Arial" w:cs="Arial"/>
          <w:i/>
          <w:sz w:val="22"/>
          <w:szCs w:val="22"/>
          <w:highlight w:val="white"/>
        </w:rPr>
        <w:t>Όπου οικονομική επιτροπή εφεξής νοείται η δημοτική επιτροπή, η οποία ασκεί τις</w:t>
      </w:r>
      <w:r w:rsidRPr="009F5FF4">
        <w:rPr>
          <w:rFonts w:ascii="Arial" w:hAnsi="Arial" w:cs="Arial"/>
          <w:i/>
          <w:sz w:val="22"/>
          <w:szCs w:val="22"/>
          <w:highlight w:val="white"/>
        </w:rPr>
        <w:br/>
        <w:t>αρμοδιότητες αυτές (άρθρο 74Α παρ.1 ν.3852/10, όπως προστέθηκε από το άρθρο 9</w:t>
      </w:r>
      <w:r w:rsidRPr="009F5FF4">
        <w:rPr>
          <w:rFonts w:ascii="Arial" w:hAnsi="Arial" w:cs="Arial"/>
          <w:i/>
          <w:sz w:val="22"/>
          <w:szCs w:val="22"/>
          <w:highlight w:val="white"/>
        </w:rPr>
        <w:br/>
        <w:t>του ν.5056/23) (ΥΠ.ΕΣ. εγκ.1237/94548/06.11.2023).</w:t>
      </w:r>
    </w:p>
    <w:p w:rsidR="00E341C9" w:rsidRPr="009F5FF4" w:rsidRDefault="00E341C9" w:rsidP="00E341C9">
      <w:pPr>
        <w:widowControl w:val="0"/>
        <w:numPr>
          <w:ilvl w:val="0"/>
          <w:numId w:val="3"/>
        </w:numPr>
        <w:spacing w:line="276" w:lineRule="auto"/>
        <w:jc w:val="both"/>
        <w:rPr>
          <w:rFonts w:ascii="Arial" w:hAnsi="Arial" w:cs="Arial"/>
          <w:i/>
          <w:sz w:val="22"/>
          <w:szCs w:val="22"/>
          <w:highlight w:val="white"/>
        </w:rPr>
      </w:pPr>
      <w:r w:rsidRPr="009F5FF4">
        <w:rPr>
          <w:rFonts w:ascii="Arial" w:hAnsi="Arial" w:cs="Arial"/>
          <w:i/>
          <w:sz w:val="22"/>
          <w:szCs w:val="22"/>
          <w:highlight w:val="white"/>
        </w:rPr>
        <w:t xml:space="preserve">Την παρ.Ι.στ΄εδ.8 του άρθρου 75 του Ν.3463/2006 (Νέος Δημοτικός και Κοινοτικός Κώδικας) όπου μεταξύ των αρμοδιοτήτων του Δήμου είναι η </w:t>
      </w:r>
      <w:r w:rsidRPr="009F5FF4">
        <w:rPr>
          <w:rFonts w:ascii="Arial" w:hAnsi="Arial" w:cs="Arial"/>
          <w:i/>
          <w:sz w:val="22"/>
          <w:szCs w:val="22"/>
        </w:rPr>
        <w:t>διοργάνωση συναυλιών, θεατρικών παραστάσεων και άλλων πολιτιστικών εκδηλώσεων ή η  συμμετοχή τους σε αυτά.</w:t>
      </w:r>
    </w:p>
    <w:p w:rsidR="00E341C9" w:rsidRPr="009F5FF4" w:rsidRDefault="00E341C9" w:rsidP="00E341C9">
      <w:pPr>
        <w:widowControl w:val="0"/>
        <w:numPr>
          <w:ilvl w:val="0"/>
          <w:numId w:val="3"/>
        </w:numPr>
        <w:spacing w:line="276" w:lineRule="auto"/>
        <w:jc w:val="both"/>
        <w:rPr>
          <w:rFonts w:ascii="Arial" w:hAnsi="Arial" w:cs="Arial"/>
          <w:i/>
          <w:sz w:val="22"/>
          <w:szCs w:val="22"/>
          <w:highlight w:val="white"/>
        </w:rPr>
      </w:pPr>
      <w:r w:rsidRPr="009F5FF4">
        <w:rPr>
          <w:rFonts w:ascii="Arial" w:hAnsi="Arial" w:cs="Arial"/>
          <w:i/>
          <w:sz w:val="22"/>
          <w:szCs w:val="22"/>
          <w:highlight w:val="white"/>
        </w:rPr>
        <w:t>Το γεγονός ότι η δαπάνη κρίνεται απαραίτητη για την ανάδειξη της πολιτιστικής κληρονομιάς και παράδοσης, για την σύσφιξη των σχέσεων των κατοίκων, για την προβολή και ενίσχυση της πολιτιστικής συμμετοχής.</w:t>
      </w:r>
    </w:p>
    <w:p w:rsidR="00E341C9" w:rsidRPr="009F5FF4" w:rsidRDefault="00E341C9" w:rsidP="00E341C9">
      <w:pPr>
        <w:widowControl w:val="0"/>
        <w:numPr>
          <w:ilvl w:val="0"/>
          <w:numId w:val="3"/>
        </w:numPr>
        <w:spacing w:line="276" w:lineRule="auto"/>
        <w:jc w:val="both"/>
        <w:rPr>
          <w:rFonts w:ascii="Arial" w:hAnsi="Arial" w:cs="Arial"/>
          <w:i/>
          <w:sz w:val="22"/>
          <w:szCs w:val="22"/>
        </w:rPr>
      </w:pPr>
      <w:r w:rsidRPr="009F5FF4">
        <w:rPr>
          <w:rFonts w:ascii="Arial" w:hAnsi="Arial" w:cs="Arial"/>
          <w:i/>
          <w:sz w:val="22"/>
          <w:szCs w:val="22"/>
          <w:highlight w:val="white"/>
        </w:rPr>
        <w:t xml:space="preserve">Την </w:t>
      </w:r>
      <w:proofErr w:type="spellStart"/>
      <w:r w:rsidRPr="009F5FF4">
        <w:rPr>
          <w:rFonts w:ascii="Arial" w:hAnsi="Arial" w:cs="Arial"/>
          <w:i/>
          <w:sz w:val="22"/>
          <w:szCs w:val="22"/>
          <w:highlight w:val="white"/>
        </w:rPr>
        <w:t>αριθμ</w:t>
      </w:r>
      <w:proofErr w:type="spellEnd"/>
      <w:r w:rsidRPr="009F5FF4">
        <w:rPr>
          <w:rFonts w:ascii="Arial" w:hAnsi="Arial" w:cs="Arial"/>
          <w:i/>
          <w:sz w:val="22"/>
          <w:szCs w:val="22"/>
          <w:highlight w:val="white"/>
        </w:rPr>
        <w:t>. 51/2026 Απόφαση Δημοτικού Συμβουλίου (ΑΔΑ:9ΞΡΓΩΛΗ-Π5Δ)</w:t>
      </w:r>
      <w:r w:rsidRPr="009F5FF4">
        <w:rPr>
          <w:rFonts w:ascii="Arial" w:hAnsi="Arial" w:cs="Arial"/>
          <w:i/>
          <w:sz w:val="22"/>
          <w:szCs w:val="22"/>
        </w:rPr>
        <w:t xml:space="preserve"> με την οποία εγκρίθηκε ο προϋπολογισμός του Δήμου </w:t>
      </w:r>
      <w:proofErr w:type="spellStart"/>
      <w:r w:rsidRPr="009F5FF4">
        <w:rPr>
          <w:rFonts w:ascii="Arial" w:hAnsi="Arial" w:cs="Arial"/>
          <w:i/>
          <w:sz w:val="22"/>
          <w:szCs w:val="22"/>
        </w:rPr>
        <w:t>Λεβαδέων</w:t>
      </w:r>
      <w:proofErr w:type="spellEnd"/>
      <w:r w:rsidRPr="009F5FF4">
        <w:rPr>
          <w:rFonts w:ascii="Arial" w:hAnsi="Arial" w:cs="Arial"/>
          <w:i/>
          <w:sz w:val="22"/>
          <w:szCs w:val="22"/>
        </w:rPr>
        <w:t xml:space="preserve">   και επικυρώθηκε με την </w:t>
      </w:r>
      <w:proofErr w:type="spellStart"/>
      <w:r w:rsidRPr="009F5FF4">
        <w:rPr>
          <w:rFonts w:ascii="Arial" w:hAnsi="Arial" w:cs="Arial"/>
          <w:i/>
          <w:sz w:val="22"/>
          <w:szCs w:val="22"/>
        </w:rPr>
        <w:t>αριθμ</w:t>
      </w:r>
      <w:proofErr w:type="spellEnd"/>
      <w:r w:rsidRPr="009F5FF4">
        <w:rPr>
          <w:rFonts w:ascii="Arial" w:hAnsi="Arial" w:cs="Arial"/>
          <w:i/>
          <w:sz w:val="22"/>
          <w:szCs w:val="22"/>
        </w:rPr>
        <w:t xml:space="preserve"> πρωτ.22374/13-05-2026 (ΑΔΑ:Ψ6Π2ΟΡ10-01</w:t>
      </w:r>
      <w:r w:rsidRPr="009F5FF4">
        <w:rPr>
          <w:rFonts w:ascii="Arial" w:hAnsi="Arial" w:cs="Arial"/>
          <w:i/>
          <w:sz w:val="22"/>
          <w:szCs w:val="22"/>
          <w:lang w:val="en-US"/>
        </w:rPr>
        <w:t>Z</w:t>
      </w:r>
      <w:r w:rsidRPr="009F5FF4">
        <w:rPr>
          <w:rFonts w:ascii="Arial" w:hAnsi="Arial" w:cs="Arial"/>
          <w:i/>
          <w:sz w:val="22"/>
          <w:szCs w:val="22"/>
        </w:rPr>
        <w:t xml:space="preserve">) απόφαση του </w:t>
      </w:r>
      <w:proofErr w:type="spellStart"/>
      <w:r w:rsidRPr="009F5FF4">
        <w:rPr>
          <w:rFonts w:ascii="Arial" w:hAnsi="Arial" w:cs="Arial"/>
          <w:i/>
          <w:sz w:val="22"/>
          <w:szCs w:val="22"/>
        </w:rPr>
        <w:t>Γρ.Αποκεντρωμένης</w:t>
      </w:r>
      <w:proofErr w:type="spellEnd"/>
      <w:r w:rsidRPr="009F5FF4">
        <w:rPr>
          <w:rFonts w:ascii="Arial" w:hAnsi="Arial" w:cs="Arial"/>
          <w:i/>
          <w:sz w:val="22"/>
          <w:szCs w:val="22"/>
        </w:rPr>
        <w:t xml:space="preserve"> </w:t>
      </w:r>
      <w:proofErr w:type="spellStart"/>
      <w:r w:rsidRPr="009F5FF4">
        <w:rPr>
          <w:rFonts w:ascii="Arial" w:hAnsi="Arial" w:cs="Arial"/>
          <w:i/>
          <w:sz w:val="22"/>
          <w:szCs w:val="22"/>
        </w:rPr>
        <w:t>Διοικ</w:t>
      </w:r>
      <w:proofErr w:type="spellEnd"/>
      <w:r w:rsidRPr="009F5FF4">
        <w:rPr>
          <w:rFonts w:ascii="Arial" w:hAnsi="Arial" w:cs="Arial"/>
          <w:i/>
          <w:sz w:val="22"/>
          <w:szCs w:val="22"/>
        </w:rPr>
        <w:t>. Θεσσαλίας – Στερεάς Ελλάδας .</w:t>
      </w:r>
    </w:p>
    <w:p w:rsidR="00E341C9" w:rsidRPr="009F5FF4" w:rsidRDefault="00E341C9" w:rsidP="00E341C9">
      <w:pPr>
        <w:widowControl w:val="0"/>
        <w:numPr>
          <w:ilvl w:val="0"/>
          <w:numId w:val="3"/>
        </w:numPr>
        <w:spacing w:line="276" w:lineRule="auto"/>
        <w:jc w:val="both"/>
        <w:rPr>
          <w:rFonts w:ascii="Arial" w:hAnsi="Arial" w:cs="Arial"/>
          <w:i/>
          <w:sz w:val="22"/>
          <w:szCs w:val="22"/>
        </w:rPr>
      </w:pPr>
      <w:r w:rsidRPr="009F5FF4">
        <w:rPr>
          <w:rFonts w:ascii="Arial" w:hAnsi="Arial" w:cs="Arial"/>
          <w:i/>
          <w:sz w:val="22"/>
          <w:szCs w:val="22"/>
          <w:highlight w:val="white"/>
        </w:rPr>
        <w:t>Το γεγονός ότι στον προϋπολογισμό χρήσης 2026 και συγκεκριμένα στον ΑΛΕ 015.2420908005 με τίτλο “</w:t>
      </w:r>
      <w:r w:rsidRPr="009F5FF4">
        <w:rPr>
          <w:rFonts w:ascii="Arial" w:hAnsi="Arial" w:cs="Arial"/>
          <w:i/>
          <w:sz w:val="22"/>
          <w:szCs w:val="22"/>
        </w:rPr>
        <w:t>Επετειακές-εορταστικές εκδηλώσεις και δραστηριότητες όλων των Κοινοτήτων του Δήμου”</w:t>
      </w:r>
      <w:r w:rsidRPr="009F5FF4">
        <w:rPr>
          <w:rFonts w:ascii="Arial" w:hAnsi="Arial" w:cs="Arial"/>
          <w:i/>
          <w:sz w:val="22"/>
          <w:szCs w:val="22"/>
          <w:highlight w:val="white"/>
        </w:rPr>
        <w:t xml:space="preserve"> υπάρχει </w:t>
      </w:r>
      <w:r w:rsidRPr="009F5FF4">
        <w:rPr>
          <w:rFonts w:ascii="Arial" w:hAnsi="Arial" w:cs="Arial"/>
          <w:i/>
          <w:sz w:val="22"/>
          <w:szCs w:val="22"/>
        </w:rPr>
        <w:t xml:space="preserve">συνολική εγγεγραμμένη πίστωση 57.222,80 €.  </w:t>
      </w:r>
    </w:p>
    <w:p w:rsidR="00E341C9" w:rsidRPr="009F5FF4" w:rsidRDefault="00E341C9" w:rsidP="00E341C9">
      <w:pPr>
        <w:widowControl w:val="0"/>
        <w:numPr>
          <w:ilvl w:val="0"/>
          <w:numId w:val="3"/>
        </w:numPr>
        <w:spacing w:line="276" w:lineRule="auto"/>
        <w:jc w:val="both"/>
        <w:rPr>
          <w:rFonts w:ascii="Arial" w:hAnsi="Arial" w:cs="Arial"/>
          <w:i/>
          <w:sz w:val="22"/>
          <w:szCs w:val="22"/>
          <w:highlight w:val="white"/>
        </w:rPr>
      </w:pPr>
      <w:r w:rsidRPr="009F5FF4">
        <w:rPr>
          <w:rFonts w:ascii="Arial" w:hAnsi="Arial" w:cs="Arial"/>
          <w:i/>
          <w:sz w:val="22"/>
          <w:szCs w:val="22"/>
          <w:highlight w:val="white"/>
        </w:rPr>
        <w:t xml:space="preserve">Το </w:t>
      </w:r>
      <w:proofErr w:type="spellStart"/>
      <w:r w:rsidRPr="009F5FF4">
        <w:rPr>
          <w:rFonts w:ascii="Arial" w:hAnsi="Arial" w:cs="Arial"/>
          <w:i/>
          <w:sz w:val="22"/>
          <w:szCs w:val="22"/>
          <w:highlight w:val="white"/>
        </w:rPr>
        <w:t>αριθμ</w:t>
      </w:r>
      <w:proofErr w:type="spellEnd"/>
      <w:r w:rsidRPr="009F5FF4">
        <w:rPr>
          <w:rFonts w:ascii="Arial" w:hAnsi="Arial" w:cs="Arial"/>
          <w:i/>
          <w:sz w:val="22"/>
          <w:szCs w:val="22"/>
          <w:highlight w:val="white"/>
        </w:rPr>
        <w:t xml:space="preserve">. </w:t>
      </w:r>
      <w:proofErr w:type="spellStart"/>
      <w:r w:rsidRPr="009F5FF4">
        <w:rPr>
          <w:rFonts w:ascii="Arial" w:hAnsi="Arial" w:cs="Arial"/>
          <w:i/>
          <w:sz w:val="22"/>
          <w:szCs w:val="22"/>
          <w:highlight w:val="white"/>
        </w:rPr>
        <w:t>πρωτ</w:t>
      </w:r>
      <w:proofErr w:type="spellEnd"/>
      <w:r w:rsidRPr="009F5FF4">
        <w:rPr>
          <w:rFonts w:ascii="Arial" w:hAnsi="Arial" w:cs="Arial"/>
          <w:i/>
          <w:sz w:val="22"/>
          <w:szCs w:val="22"/>
          <w:highlight w:val="white"/>
        </w:rPr>
        <w:t>. 13201/8-6-2026 (26</w:t>
      </w:r>
      <w:r w:rsidRPr="009F5FF4">
        <w:rPr>
          <w:rFonts w:ascii="Arial" w:hAnsi="Arial" w:cs="Arial"/>
          <w:i/>
          <w:sz w:val="22"/>
          <w:szCs w:val="22"/>
          <w:highlight w:val="white"/>
          <w:lang w:val="en-US"/>
        </w:rPr>
        <w:t>REQ</w:t>
      </w:r>
      <w:r w:rsidRPr="009F5FF4">
        <w:rPr>
          <w:rFonts w:ascii="Arial" w:hAnsi="Arial" w:cs="Arial"/>
          <w:i/>
          <w:sz w:val="22"/>
          <w:szCs w:val="22"/>
          <w:highlight w:val="white"/>
        </w:rPr>
        <w:t xml:space="preserve">019176790 2026-06-08) πρωτογενές αίτημα &amp; το </w:t>
      </w:r>
      <w:proofErr w:type="spellStart"/>
      <w:r w:rsidRPr="009F5FF4">
        <w:rPr>
          <w:rFonts w:ascii="Arial" w:hAnsi="Arial" w:cs="Arial"/>
          <w:i/>
          <w:sz w:val="22"/>
          <w:szCs w:val="22"/>
          <w:highlight w:val="white"/>
        </w:rPr>
        <w:t>αριθμ.πρωτ</w:t>
      </w:r>
      <w:proofErr w:type="spellEnd"/>
      <w:r w:rsidRPr="009F5FF4">
        <w:rPr>
          <w:rFonts w:ascii="Arial" w:hAnsi="Arial" w:cs="Arial"/>
          <w:i/>
          <w:sz w:val="22"/>
          <w:szCs w:val="22"/>
          <w:highlight w:val="white"/>
        </w:rPr>
        <w:t xml:space="preserve">. 13202/8-6-2026 τεκμηριωμένο αίτημα ανάληψης υποχρέωσης του </w:t>
      </w:r>
      <w:proofErr w:type="spellStart"/>
      <w:r w:rsidRPr="009F5FF4">
        <w:rPr>
          <w:rFonts w:ascii="Arial" w:hAnsi="Arial" w:cs="Arial"/>
          <w:i/>
          <w:sz w:val="22"/>
          <w:szCs w:val="22"/>
          <w:highlight w:val="white"/>
        </w:rPr>
        <w:t>Αυτ.Τμ.Πολιτισμού</w:t>
      </w:r>
      <w:proofErr w:type="spellEnd"/>
      <w:r w:rsidRPr="009F5FF4">
        <w:rPr>
          <w:rFonts w:ascii="Arial" w:hAnsi="Arial" w:cs="Arial"/>
          <w:i/>
          <w:sz w:val="22"/>
          <w:szCs w:val="22"/>
          <w:highlight w:val="white"/>
        </w:rPr>
        <w:t xml:space="preserve">, Αθλητισμού και Τουρισμού με το οποίο αιτείται σχετική δέσμευση πίστωσης  για την </w:t>
      </w:r>
      <w:proofErr w:type="spellStart"/>
      <w:r w:rsidRPr="009F5FF4">
        <w:rPr>
          <w:rFonts w:ascii="Arial" w:hAnsi="Arial" w:cs="Arial"/>
          <w:i/>
          <w:sz w:val="22"/>
          <w:szCs w:val="22"/>
          <w:highlight w:val="white"/>
        </w:rPr>
        <w:t>συνδιοργάνωση</w:t>
      </w:r>
      <w:proofErr w:type="spellEnd"/>
      <w:r w:rsidRPr="009F5FF4">
        <w:rPr>
          <w:rFonts w:ascii="Arial" w:hAnsi="Arial" w:cs="Arial"/>
          <w:i/>
          <w:sz w:val="22"/>
          <w:szCs w:val="22"/>
          <w:highlight w:val="white"/>
        </w:rPr>
        <w:t xml:space="preserve"> μουσικοχορευτικής βραδιάς με τον Όμιλο Δράσεων και Πολιτισμού ΧΟΡΟΝΟΣ την Δευτέρα 22 Ιουνίου 2026.</w:t>
      </w:r>
    </w:p>
    <w:p w:rsidR="00E341C9" w:rsidRDefault="00E341C9" w:rsidP="00E341C9">
      <w:pPr>
        <w:widowControl w:val="0"/>
        <w:numPr>
          <w:ilvl w:val="0"/>
          <w:numId w:val="3"/>
        </w:numPr>
        <w:spacing w:line="276" w:lineRule="auto"/>
        <w:jc w:val="both"/>
        <w:rPr>
          <w:rFonts w:ascii="Arial" w:hAnsi="Arial" w:cs="Arial"/>
          <w:i/>
          <w:sz w:val="22"/>
          <w:szCs w:val="22"/>
        </w:rPr>
      </w:pPr>
      <w:r w:rsidRPr="009F5FF4">
        <w:rPr>
          <w:rFonts w:ascii="Arial" w:hAnsi="Arial" w:cs="Arial"/>
          <w:i/>
          <w:sz w:val="22"/>
          <w:szCs w:val="22"/>
          <w:highlight w:val="white"/>
        </w:rPr>
        <w:t xml:space="preserve">Την αριθμ.22/2026 μελέτη του </w:t>
      </w:r>
      <w:proofErr w:type="spellStart"/>
      <w:r w:rsidRPr="009F5FF4">
        <w:rPr>
          <w:rFonts w:ascii="Arial" w:hAnsi="Arial" w:cs="Arial"/>
          <w:i/>
          <w:sz w:val="22"/>
          <w:szCs w:val="22"/>
          <w:highlight w:val="white"/>
        </w:rPr>
        <w:t>Αυτ.Τμ</w:t>
      </w:r>
      <w:proofErr w:type="spellEnd"/>
      <w:r w:rsidRPr="009F5FF4">
        <w:rPr>
          <w:rFonts w:ascii="Arial" w:hAnsi="Arial" w:cs="Arial"/>
          <w:i/>
          <w:sz w:val="22"/>
          <w:szCs w:val="22"/>
          <w:highlight w:val="white"/>
        </w:rPr>
        <w:t xml:space="preserve">. </w:t>
      </w:r>
      <w:r w:rsidRPr="009F5FF4">
        <w:rPr>
          <w:rFonts w:ascii="Arial" w:hAnsi="Arial" w:cs="Arial"/>
          <w:i/>
          <w:sz w:val="22"/>
          <w:szCs w:val="22"/>
        </w:rPr>
        <w:t xml:space="preserve">Πολιτισμού, Αθλητισμού και Τουρισμού </w:t>
      </w:r>
      <w:r w:rsidRPr="009F5FF4">
        <w:rPr>
          <w:rFonts w:ascii="Arial" w:hAnsi="Arial" w:cs="Arial"/>
          <w:i/>
          <w:sz w:val="22"/>
          <w:szCs w:val="22"/>
          <w:highlight w:val="white"/>
        </w:rPr>
        <w:t xml:space="preserve">ενδεικτικού προϋπολογισμού 1.488.00 € συμπεριλαμβανομένου του ΦΠΑ, η οποία εγκρίθηκε με την </w:t>
      </w:r>
      <w:proofErr w:type="spellStart"/>
      <w:r w:rsidRPr="009F5FF4">
        <w:rPr>
          <w:rFonts w:ascii="Arial" w:hAnsi="Arial" w:cs="Arial"/>
          <w:i/>
          <w:sz w:val="22"/>
          <w:szCs w:val="22"/>
          <w:highlight w:val="white"/>
        </w:rPr>
        <w:t>αριθμ.πρωτ</w:t>
      </w:r>
      <w:proofErr w:type="spellEnd"/>
      <w:r w:rsidRPr="009F5FF4">
        <w:rPr>
          <w:rFonts w:ascii="Arial" w:hAnsi="Arial" w:cs="Arial"/>
          <w:i/>
          <w:sz w:val="22"/>
          <w:szCs w:val="22"/>
          <w:highlight w:val="white"/>
        </w:rPr>
        <w:t>. 13199/8-6-2026 απόφαση Δημάρχου.</w:t>
      </w:r>
    </w:p>
    <w:p w:rsidR="009F5FF4" w:rsidRDefault="009F5FF4" w:rsidP="009F5FF4">
      <w:pPr>
        <w:widowControl w:val="0"/>
        <w:spacing w:line="276" w:lineRule="auto"/>
        <w:jc w:val="both"/>
        <w:rPr>
          <w:rFonts w:ascii="Arial" w:hAnsi="Arial" w:cs="Arial"/>
          <w:i/>
          <w:sz w:val="22"/>
          <w:szCs w:val="22"/>
        </w:rPr>
      </w:pPr>
    </w:p>
    <w:p w:rsidR="009F5FF4" w:rsidRPr="009F5FF4" w:rsidRDefault="009F5FF4" w:rsidP="009F5FF4">
      <w:pPr>
        <w:widowControl w:val="0"/>
        <w:spacing w:line="276" w:lineRule="auto"/>
        <w:jc w:val="both"/>
        <w:rPr>
          <w:rFonts w:ascii="Arial" w:hAnsi="Arial" w:cs="Arial"/>
          <w:i/>
          <w:sz w:val="22"/>
          <w:szCs w:val="22"/>
        </w:rPr>
      </w:pPr>
    </w:p>
    <w:p w:rsidR="00E341C9" w:rsidRPr="009F5FF4" w:rsidRDefault="00E341C9" w:rsidP="00E341C9">
      <w:pPr>
        <w:spacing w:line="276" w:lineRule="auto"/>
        <w:ind w:left="720"/>
        <w:jc w:val="both"/>
        <w:rPr>
          <w:rFonts w:ascii="Arial" w:hAnsi="Arial" w:cs="Arial"/>
          <w:i/>
          <w:sz w:val="22"/>
          <w:szCs w:val="22"/>
        </w:rPr>
      </w:pPr>
    </w:p>
    <w:p w:rsidR="00E341C9" w:rsidRPr="009F5FF4" w:rsidRDefault="00E341C9" w:rsidP="00E341C9">
      <w:pPr>
        <w:pStyle w:val="ad"/>
        <w:tabs>
          <w:tab w:val="left" w:pos="567"/>
          <w:tab w:val="center" w:pos="1701"/>
          <w:tab w:val="left" w:pos="2552"/>
          <w:tab w:val="left" w:pos="5103"/>
        </w:tabs>
        <w:ind w:left="-341" w:right="1020"/>
        <w:jc w:val="center"/>
        <w:rPr>
          <w:rFonts w:ascii="Arial" w:hAnsi="Arial" w:cs="Arial"/>
          <w:bCs/>
          <w:i/>
          <w:sz w:val="22"/>
          <w:szCs w:val="22"/>
          <w:u w:val="single"/>
        </w:rPr>
      </w:pPr>
      <w:r w:rsidRPr="009F5FF4">
        <w:rPr>
          <w:rFonts w:ascii="Arial" w:eastAsia="Calibri" w:hAnsi="Arial" w:cs="Arial"/>
          <w:bCs/>
          <w:i/>
          <w:sz w:val="22"/>
          <w:szCs w:val="22"/>
        </w:rPr>
        <w:lastRenderedPageBreak/>
        <w:t xml:space="preserve">                   </w:t>
      </w:r>
      <w:r w:rsidRPr="009F5FF4">
        <w:rPr>
          <w:rFonts w:ascii="Arial" w:hAnsi="Arial" w:cs="Arial"/>
          <w:bCs/>
          <w:i/>
          <w:sz w:val="22"/>
          <w:szCs w:val="22"/>
          <w:highlight w:val="white"/>
          <w:u w:val="single"/>
        </w:rPr>
        <w:t>Καλείται η Δημοτική Επιτροπή</w:t>
      </w:r>
    </w:p>
    <w:p w:rsidR="00E341C9" w:rsidRPr="009F5FF4" w:rsidRDefault="00E341C9" w:rsidP="00E341C9">
      <w:pPr>
        <w:spacing w:line="276" w:lineRule="auto"/>
        <w:jc w:val="both"/>
        <w:rPr>
          <w:rFonts w:ascii="Arial" w:hAnsi="Arial" w:cs="Arial"/>
          <w:i/>
          <w:sz w:val="22"/>
          <w:szCs w:val="22"/>
          <w:highlight w:val="white"/>
        </w:rPr>
      </w:pPr>
    </w:p>
    <w:p w:rsidR="00E341C9" w:rsidRPr="009F5FF4" w:rsidRDefault="00E341C9" w:rsidP="00E341C9">
      <w:pPr>
        <w:spacing w:line="276" w:lineRule="auto"/>
        <w:jc w:val="both"/>
        <w:rPr>
          <w:rFonts w:ascii="Arial" w:hAnsi="Arial" w:cs="Arial"/>
          <w:i/>
          <w:sz w:val="22"/>
          <w:szCs w:val="22"/>
          <w:highlight w:val="white"/>
        </w:rPr>
      </w:pPr>
      <w:r w:rsidRPr="009F5FF4">
        <w:rPr>
          <w:rFonts w:ascii="Arial" w:hAnsi="Arial" w:cs="Arial"/>
          <w:i/>
          <w:sz w:val="22"/>
          <w:szCs w:val="22"/>
          <w:highlight w:val="white"/>
        </w:rPr>
        <w:t>Να αποφασίσει την εξειδίκευση πίστωσης ποσού Χιλίων τετρακοσίων ογδόντα οκτώ</w:t>
      </w:r>
      <w:r w:rsidR="003C4D05">
        <w:rPr>
          <w:rFonts w:ascii="Arial" w:hAnsi="Arial" w:cs="Arial"/>
          <w:i/>
          <w:sz w:val="22"/>
          <w:szCs w:val="22"/>
          <w:highlight w:val="white"/>
        </w:rPr>
        <w:t xml:space="preserve"> ευρώ</w:t>
      </w:r>
      <w:r w:rsidRPr="009F5FF4">
        <w:rPr>
          <w:rFonts w:ascii="Arial" w:hAnsi="Arial" w:cs="Arial"/>
          <w:i/>
          <w:sz w:val="22"/>
          <w:szCs w:val="22"/>
          <w:highlight w:val="white"/>
        </w:rPr>
        <w:t xml:space="preserve">  (1.488,00 €</w:t>
      </w:r>
      <w:r w:rsidRPr="009F5FF4">
        <w:rPr>
          <w:rFonts w:ascii="Arial" w:hAnsi="Arial" w:cs="Arial"/>
          <w:bCs/>
          <w:i/>
          <w:sz w:val="22"/>
          <w:szCs w:val="22"/>
          <w:highlight w:val="white"/>
        </w:rPr>
        <w:t>)</w:t>
      </w:r>
      <w:r w:rsidRPr="009F5FF4">
        <w:rPr>
          <w:rFonts w:ascii="Arial" w:hAnsi="Arial" w:cs="Arial"/>
          <w:i/>
          <w:sz w:val="22"/>
          <w:szCs w:val="22"/>
          <w:highlight w:val="white"/>
        </w:rPr>
        <w:t xml:space="preserve">  </w:t>
      </w:r>
      <w:r w:rsidRPr="009F5FF4">
        <w:rPr>
          <w:rFonts w:ascii="Arial" w:hAnsi="Arial" w:cs="Arial"/>
          <w:bCs/>
          <w:i/>
          <w:sz w:val="22"/>
          <w:szCs w:val="22"/>
          <w:highlight w:val="white"/>
        </w:rPr>
        <w:t xml:space="preserve">στον ΑΛΕ </w:t>
      </w:r>
      <w:r w:rsidRPr="009F5FF4">
        <w:rPr>
          <w:rFonts w:ascii="Arial" w:hAnsi="Arial" w:cs="Arial"/>
          <w:i/>
          <w:sz w:val="22"/>
          <w:szCs w:val="22"/>
          <w:highlight w:val="white"/>
        </w:rPr>
        <w:t>015.2420908005</w:t>
      </w:r>
      <w:r w:rsidRPr="009F5FF4">
        <w:rPr>
          <w:rFonts w:ascii="Arial" w:hAnsi="Arial" w:cs="Arial"/>
          <w:bCs/>
          <w:i/>
          <w:sz w:val="22"/>
          <w:szCs w:val="22"/>
          <w:highlight w:val="white"/>
        </w:rPr>
        <w:t xml:space="preserve"> </w:t>
      </w:r>
      <w:r w:rsidRPr="009F5FF4">
        <w:rPr>
          <w:rFonts w:ascii="Arial" w:hAnsi="Arial" w:cs="Arial"/>
          <w:i/>
          <w:sz w:val="22"/>
          <w:szCs w:val="22"/>
          <w:highlight w:val="white"/>
        </w:rPr>
        <w:t xml:space="preserve"> με τίτλο </w:t>
      </w:r>
      <w:r w:rsidRPr="009F5FF4">
        <w:rPr>
          <w:rFonts w:ascii="Arial" w:hAnsi="Arial" w:cs="Arial"/>
          <w:i/>
          <w:sz w:val="22"/>
          <w:szCs w:val="22"/>
        </w:rPr>
        <w:t>«Επετειακές-εορταστικές εκδηλώσεις και δραστηριότητες όλων των Κοινοτήτων του Δήμου»</w:t>
      </w:r>
      <w:r w:rsidRPr="009F5FF4">
        <w:rPr>
          <w:rFonts w:ascii="Arial" w:hAnsi="Arial" w:cs="Arial"/>
          <w:i/>
          <w:sz w:val="22"/>
          <w:szCs w:val="22"/>
          <w:highlight w:val="white"/>
        </w:rPr>
        <w:t xml:space="preserve"> </w:t>
      </w:r>
      <w:r w:rsidRPr="009F5FF4">
        <w:rPr>
          <w:rFonts w:ascii="Arial" w:hAnsi="Arial" w:cs="Arial"/>
          <w:i/>
          <w:sz w:val="22"/>
          <w:szCs w:val="22"/>
        </w:rPr>
        <w:t xml:space="preserve">για την </w:t>
      </w:r>
      <w:proofErr w:type="spellStart"/>
      <w:r w:rsidRPr="009F5FF4">
        <w:rPr>
          <w:rFonts w:ascii="Arial" w:hAnsi="Arial" w:cs="Arial"/>
          <w:i/>
          <w:sz w:val="22"/>
          <w:szCs w:val="22"/>
        </w:rPr>
        <w:t>συνδιοργάνωση</w:t>
      </w:r>
      <w:proofErr w:type="spellEnd"/>
      <w:r w:rsidRPr="009F5FF4">
        <w:rPr>
          <w:rFonts w:ascii="Arial" w:hAnsi="Arial" w:cs="Arial"/>
          <w:i/>
          <w:sz w:val="22"/>
          <w:szCs w:val="22"/>
        </w:rPr>
        <w:t xml:space="preserve"> μουσικοχορευτικής εκδήλωσης με τον Όμιλο Δράσεων και Πολιτισμού ΧΟΡΟΝΟΣ, στις 22 Ιουνίου 2026.</w:t>
      </w:r>
      <w:r w:rsidRPr="009F5FF4">
        <w:rPr>
          <w:rFonts w:ascii="Arial" w:hAnsi="Arial" w:cs="Arial"/>
          <w:i/>
          <w:sz w:val="22"/>
          <w:szCs w:val="22"/>
          <w:highlight w:val="white"/>
        </w:rPr>
        <w:t xml:space="preserve"> </w:t>
      </w:r>
    </w:p>
    <w:p w:rsidR="00E341C9" w:rsidRPr="009F5FF4" w:rsidRDefault="00E341C9" w:rsidP="00E341C9">
      <w:pPr>
        <w:rPr>
          <w:rFonts w:ascii="Arial" w:hAnsi="Arial" w:cs="Arial"/>
          <w:i/>
          <w:sz w:val="22"/>
          <w:szCs w:val="22"/>
        </w:rPr>
      </w:pPr>
      <w:r w:rsidRPr="009F5FF4">
        <w:rPr>
          <w:rFonts w:ascii="Arial" w:hAnsi="Arial" w:cs="Arial"/>
          <w:i/>
          <w:sz w:val="22"/>
          <w:szCs w:val="22"/>
        </w:rPr>
        <w:t xml:space="preserve"> </w:t>
      </w:r>
    </w:p>
    <w:p w:rsidR="00E46B9A" w:rsidRPr="009F5FF4" w:rsidRDefault="00942235" w:rsidP="00C5515E">
      <w:pPr>
        <w:rPr>
          <w:rFonts w:ascii="Arial" w:hAnsi="Arial" w:cs="Arial"/>
          <w:i/>
          <w:sz w:val="22"/>
          <w:szCs w:val="22"/>
        </w:rPr>
      </w:pPr>
      <w:r w:rsidRPr="009F5FF4">
        <w:rPr>
          <w:rFonts w:ascii="Arial" w:hAnsi="Arial" w:cs="Arial"/>
          <w:i/>
          <w:sz w:val="22"/>
          <w:szCs w:val="22"/>
        </w:rPr>
        <w:t xml:space="preserve"> </w:t>
      </w:r>
      <w:r w:rsidR="00C5515E" w:rsidRPr="009F5FF4">
        <w:rPr>
          <w:rFonts w:ascii="Arial" w:hAnsi="Arial" w:cs="Arial"/>
          <w:i/>
          <w:sz w:val="22"/>
          <w:szCs w:val="22"/>
        </w:rPr>
        <w:t xml:space="preserve"> </w:t>
      </w:r>
    </w:p>
    <w:p w:rsidR="00D0400A" w:rsidRPr="00C5515E" w:rsidRDefault="00554F44" w:rsidP="00D0400A">
      <w:pPr>
        <w:spacing w:line="276" w:lineRule="auto"/>
        <w:rPr>
          <w:rFonts w:ascii="Arial" w:hAnsi="Arial" w:cs="Arial"/>
          <w:sz w:val="22"/>
          <w:szCs w:val="22"/>
        </w:rPr>
      </w:pPr>
      <w:r w:rsidRPr="00C5515E">
        <w:rPr>
          <w:rFonts w:ascii="Arial" w:eastAsia="Arial" w:hAnsi="Arial" w:cs="Arial"/>
          <w:i/>
          <w:sz w:val="22"/>
          <w:szCs w:val="22"/>
        </w:rPr>
        <w:t xml:space="preserve">      </w:t>
      </w:r>
      <w:r w:rsidR="00D0400A" w:rsidRPr="00C5515E">
        <w:rPr>
          <w:rFonts w:ascii="Arial" w:hAnsi="Arial" w:cs="Arial"/>
          <w:sz w:val="22"/>
          <w:szCs w:val="22"/>
        </w:rPr>
        <w:t xml:space="preserve">Στη συνέχεια ο  </w:t>
      </w:r>
      <w:proofErr w:type="spellStart"/>
      <w:r w:rsidR="001C4383">
        <w:rPr>
          <w:rFonts w:ascii="Arial" w:hAnsi="Arial" w:cs="Arial"/>
          <w:sz w:val="22"/>
          <w:szCs w:val="22"/>
        </w:rPr>
        <w:t>Αντιπ</w:t>
      </w:r>
      <w:r w:rsidR="00D0400A" w:rsidRPr="00C5515E">
        <w:rPr>
          <w:rFonts w:ascii="Arial" w:hAnsi="Arial" w:cs="Arial"/>
          <w:sz w:val="22"/>
          <w:szCs w:val="22"/>
        </w:rPr>
        <w:t>Πρόεδρος</w:t>
      </w:r>
      <w:proofErr w:type="spellEnd"/>
      <w:r w:rsidR="00D0400A" w:rsidRPr="00C5515E">
        <w:rPr>
          <w:rFonts w:ascii="Arial" w:hAnsi="Arial" w:cs="Arial"/>
          <w:sz w:val="22"/>
          <w:szCs w:val="22"/>
        </w:rPr>
        <w:t xml:space="preserve"> κάλεσε  τα μέλη να αποφασίσουν σχετικά.</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5515E" w:rsidRPr="00C5515E" w:rsidRDefault="00C5515E" w:rsidP="00C5515E">
      <w:pPr>
        <w:widowControl w:val="0"/>
        <w:spacing w:line="276" w:lineRule="auto"/>
        <w:jc w:val="both"/>
        <w:rPr>
          <w:rFonts w:ascii="Arial" w:hAnsi="Arial" w:cs="Arial"/>
          <w:kern w:val="2"/>
          <w:sz w:val="22"/>
          <w:szCs w:val="22"/>
          <w:lang w:bidi="hi-IN"/>
        </w:rPr>
      </w:pPr>
      <w:r w:rsidRPr="00C5515E">
        <w:rPr>
          <w:rFonts w:ascii="Arial" w:hAnsi="Arial" w:cs="Arial"/>
          <w:color w:val="00000A"/>
          <w:sz w:val="22"/>
          <w:szCs w:val="22"/>
        </w:rPr>
        <w:t>-</w:t>
      </w:r>
      <w:r w:rsidRPr="00C5515E">
        <w:rPr>
          <w:rFonts w:ascii="Arial" w:hAnsi="Arial" w:cs="Arial"/>
          <w:sz w:val="22"/>
          <w:szCs w:val="22"/>
        </w:rPr>
        <w:t xml:space="preserve"> Την παρ.1 του άρθρου 14 του Ν.4625/31-8-2019 (ΦΕΚ 139 τ.Α΄/31-8-2019)καθώς και την</w:t>
      </w:r>
      <w:r w:rsidRPr="00C5515E">
        <w:rPr>
          <w:rFonts w:ascii="Arial" w:hAnsi="Arial" w:cs="Arial"/>
          <w:sz w:val="22"/>
          <w:szCs w:val="22"/>
          <w:highlight w:val="white"/>
        </w:rPr>
        <w:t xml:space="preserve"> παρ.1 του άρθρου 203 του Ν.4555/18</w:t>
      </w:r>
    </w:p>
    <w:p w:rsidR="0083172A" w:rsidRPr="0083172A" w:rsidRDefault="00C5515E" w:rsidP="0083172A">
      <w:pPr>
        <w:widowControl w:val="0"/>
        <w:spacing w:line="276" w:lineRule="auto"/>
        <w:jc w:val="both"/>
        <w:rPr>
          <w:rFonts w:ascii="Arial" w:hAnsi="Arial" w:cs="Arial"/>
          <w:sz w:val="22"/>
          <w:szCs w:val="22"/>
        </w:rPr>
      </w:pPr>
      <w:r w:rsidRPr="0083172A">
        <w:rPr>
          <w:rFonts w:ascii="Arial" w:hAnsi="Arial" w:cs="Arial"/>
          <w:sz w:val="22"/>
          <w:szCs w:val="22"/>
          <w:highlight w:val="white"/>
        </w:rPr>
        <w:t xml:space="preserve">- </w:t>
      </w:r>
      <w:r w:rsidR="0083172A" w:rsidRPr="0083172A">
        <w:rPr>
          <w:rFonts w:ascii="Arial" w:hAnsi="Arial" w:cs="Arial"/>
          <w:sz w:val="22"/>
          <w:szCs w:val="22"/>
          <w:highlight w:val="white"/>
        </w:rPr>
        <w:t xml:space="preserve">Την </w:t>
      </w:r>
      <w:proofErr w:type="spellStart"/>
      <w:r w:rsidR="0083172A" w:rsidRPr="0083172A">
        <w:rPr>
          <w:rFonts w:ascii="Arial" w:hAnsi="Arial" w:cs="Arial"/>
          <w:sz w:val="22"/>
          <w:szCs w:val="22"/>
          <w:highlight w:val="white"/>
        </w:rPr>
        <w:t>αριθμ</w:t>
      </w:r>
      <w:proofErr w:type="spellEnd"/>
      <w:r w:rsidR="0083172A" w:rsidRPr="0083172A">
        <w:rPr>
          <w:rFonts w:ascii="Arial" w:hAnsi="Arial" w:cs="Arial"/>
          <w:sz w:val="22"/>
          <w:szCs w:val="22"/>
          <w:highlight w:val="white"/>
        </w:rPr>
        <w:t>. 51/2026 Απόφαση Δημοτικού Συμβουλίου (ΑΔΑ:9ΞΡΓΩΛΗ-Π5Δ)</w:t>
      </w:r>
      <w:r w:rsidR="0083172A" w:rsidRPr="0083172A">
        <w:rPr>
          <w:rFonts w:ascii="Arial" w:hAnsi="Arial" w:cs="Arial"/>
          <w:sz w:val="22"/>
          <w:szCs w:val="22"/>
        </w:rPr>
        <w:t xml:space="preserve"> με την οποία εγκρίθηκε ο προϋπολογισμός του Δήμου </w:t>
      </w:r>
      <w:proofErr w:type="spellStart"/>
      <w:r w:rsidR="0083172A" w:rsidRPr="0083172A">
        <w:rPr>
          <w:rFonts w:ascii="Arial" w:hAnsi="Arial" w:cs="Arial"/>
          <w:sz w:val="22"/>
          <w:szCs w:val="22"/>
        </w:rPr>
        <w:t>Λεβαδέων</w:t>
      </w:r>
      <w:proofErr w:type="spellEnd"/>
      <w:r w:rsidR="0083172A" w:rsidRPr="0083172A">
        <w:rPr>
          <w:rFonts w:ascii="Arial" w:hAnsi="Arial" w:cs="Arial"/>
          <w:sz w:val="22"/>
          <w:szCs w:val="22"/>
        </w:rPr>
        <w:t xml:space="preserve">   και επικυρώθηκε με την </w:t>
      </w:r>
      <w:proofErr w:type="spellStart"/>
      <w:r w:rsidR="0083172A" w:rsidRPr="0083172A">
        <w:rPr>
          <w:rFonts w:ascii="Arial" w:hAnsi="Arial" w:cs="Arial"/>
          <w:sz w:val="22"/>
          <w:szCs w:val="22"/>
        </w:rPr>
        <w:t>αριθμ</w:t>
      </w:r>
      <w:proofErr w:type="spellEnd"/>
      <w:r w:rsidR="0083172A" w:rsidRPr="0083172A">
        <w:rPr>
          <w:rFonts w:ascii="Arial" w:hAnsi="Arial" w:cs="Arial"/>
          <w:sz w:val="22"/>
          <w:szCs w:val="22"/>
        </w:rPr>
        <w:t xml:space="preserve"> πρωτ.22374/13-05-2026 (ΑΔΑ:Ψ6Π2ΟΡ10-01</w:t>
      </w:r>
      <w:r w:rsidR="0083172A" w:rsidRPr="0083172A">
        <w:rPr>
          <w:rFonts w:ascii="Arial" w:hAnsi="Arial" w:cs="Arial"/>
          <w:sz w:val="22"/>
          <w:szCs w:val="22"/>
          <w:lang w:val="en-US"/>
        </w:rPr>
        <w:t>Z</w:t>
      </w:r>
      <w:r w:rsidR="0083172A" w:rsidRPr="0083172A">
        <w:rPr>
          <w:rFonts w:ascii="Arial" w:hAnsi="Arial" w:cs="Arial"/>
          <w:sz w:val="22"/>
          <w:szCs w:val="22"/>
        </w:rPr>
        <w:t xml:space="preserve">) απόφαση του </w:t>
      </w:r>
      <w:proofErr w:type="spellStart"/>
      <w:r w:rsidR="0083172A" w:rsidRPr="0083172A">
        <w:rPr>
          <w:rFonts w:ascii="Arial" w:hAnsi="Arial" w:cs="Arial"/>
          <w:sz w:val="22"/>
          <w:szCs w:val="22"/>
        </w:rPr>
        <w:t>Γρ</w:t>
      </w:r>
      <w:proofErr w:type="spellEnd"/>
      <w:r w:rsidR="0083172A" w:rsidRPr="0083172A">
        <w:rPr>
          <w:rFonts w:ascii="Arial" w:hAnsi="Arial" w:cs="Arial"/>
          <w:sz w:val="22"/>
          <w:szCs w:val="22"/>
        </w:rPr>
        <w:t>.</w:t>
      </w:r>
      <w:r w:rsidR="0083172A">
        <w:rPr>
          <w:rFonts w:ascii="Arial" w:hAnsi="Arial" w:cs="Arial"/>
          <w:sz w:val="22"/>
          <w:szCs w:val="22"/>
        </w:rPr>
        <w:t xml:space="preserve"> </w:t>
      </w:r>
      <w:r w:rsidR="0083172A" w:rsidRPr="0083172A">
        <w:rPr>
          <w:rFonts w:ascii="Arial" w:hAnsi="Arial" w:cs="Arial"/>
          <w:sz w:val="22"/>
          <w:szCs w:val="22"/>
        </w:rPr>
        <w:t xml:space="preserve">Αποκεντρωμένης </w:t>
      </w:r>
      <w:proofErr w:type="spellStart"/>
      <w:r w:rsidR="0083172A" w:rsidRPr="0083172A">
        <w:rPr>
          <w:rFonts w:ascii="Arial" w:hAnsi="Arial" w:cs="Arial"/>
          <w:sz w:val="22"/>
          <w:szCs w:val="22"/>
        </w:rPr>
        <w:t>Διοικ</w:t>
      </w:r>
      <w:proofErr w:type="spellEnd"/>
      <w:r w:rsidR="0083172A" w:rsidRPr="0083172A">
        <w:rPr>
          <w:rFonts w:ascii="Arial" w:hAnsi="Arial" w:cs="Arial"/>
          <w:sz w:val="22"/>
          <w:szCs w:val="22"/>
        </w:rPr>
        <w:t>. Θεσσαλίας – Στερεάς Ελλάδας .</w:t>
      </w:r>
    </w:p>
    <w:p w:rsidR="0083172A" w:rsidRPr="0083172A" w:rsidRDefault="00C5515E" w:rsidP="0083172A">
      <w:pPr>
        <w:widowControl w:val="0"/>
        <w:spacing w:line="276" w:lineRule="auto"/>
        <w:jc w:val="both"/>
        <w:rPr>
          <w:rFonts w:ascii="Arial" w:hAnsi="Arial" w:cs="Arial"/>
          <w:sz w:val="22"/>
          <w:szCs w:val="22"/>
        </w:rPr>
      </w:pPr>
      <w:r w:rsidRPr="0083172A">
        <w:rPr>
          <w:rFonts w:ascii="Arial" w:hAnsi="Arial" w:cs="Arial"/>
          <w:sz w:val="22"/>
          <w:szCs w:val="22"/>
          <w:highlight w:val="white"/>
        </w:rPr>
        <w:t xml:space="preserve">- </w:t>
      </w:r>
      <w:r w:rsidR="0083172A" w:rsidRPr="0083172A">
        <w:rPr>
          <w:rFonts w:ascii="Arial" w:hAnsi="Arial" w:cs="Arial"/>
          <w:sz w:val="22"/>
          <w:szCs w:val="22"/>
          <w:highlight w:val="white"/>
        </w:rPr>
        <w:t>Το γεγονός ότι στον προϋπολογισμό χρήσης 2026 και συγκεκριμένα στον ΑΛΕ 015.2420908005 με τίτλο “</w:t>
      </w:r>
      <w:r w:rsidR="0083172A" w:rsidRPr="0083172A">
        <w:rPr>
          <w:rFonts w:ascii="Arial" w:hAnsi="Arial" w:cs="Arial"/>
          <w:sz w:val="22"/>
          <w:szCs w:val="22"/>
        </w:rPr>
        <w:t>Επετειακές-εορταστικές εκδηλώσεις και δραστηριότητες όλων των Κοινοτήτων του Δήμου”</w:t>
      </w:r>
      <w:r w:rsidR="0083172A" w:rsidRPr="0083172A">
        <w:rPr>
          <w:rFonts w:ascii="Arial" w:hAnsi="Arial" w:cs="Arial"/>
          <w:sz w:val="22"/>
          <w:szCs w:val="22"/>
          <w:highlight w:val="white"/>
        </w:rPr>
        <w:t xml:space="preserve"> υπάρχει </w:t>
      </w:r>
      <w:r w:rsidR="0083172A" w:rsidRPr="0083172A">
        <w:rPr>
          <w:rFonts w:ascii="Arial" w:hAnsi="Arial" w:cs="Arial"/>
          <w:sz w:val="22"/>
          <w:szCs w:val="22"/>
        </w:rPr>
        <w:t xml:space="preserve">συνολική εγγεγραμμένη πίστωση 57.222,80 €.  </w:t>
      </w:r>
    </w:p>
    <w:p w:rsidR="0083172A" w:rsidRPr="0083172A" w:rsidRDefault="00C5515E" w:rsidP="0083172A">
      <w:pPr>
        <w:widowControl w:val="0"/>
        <w:spacing w:line="276" w:lineRule="auto"/>
        <w:jc w:val="both"/>
        <w:rPr>
          <w:rFonts w:ascii="Arial" w:hAnsi="Arial" w:cs="Arial"/>
          <w:sz w:val="22"/>
          <w:szCs w:val="22"/>
          <w:highlight w:val="white"/>
        </w:rPr>
      </w:pPr>
      <w:r w:rsidRPr="0083172A">
        <w:rPr>
          <w:rFonts w:ascii="Arial" w:hAnsi="Arial" w:cs="Arial"/>
          <w:sz w:val="22"/>
          <w:szCs w:val="22"/>
        </w:rPr>
        <w:t>-</w:t>
      </w:r>
      <w:r w:rsidRPr="0083172A">
        <w:rPr>
          <w:rFonts w:ascii="Arial" w:hAnsi="Arial" w:cs="Arial"/>
          <w:sz w:val="22"/>
          <w:szCs w:val="22"/>
          <w:highlight w:val="white"/>
        </w:rPr>
        <w:t xml:space="preserve"> </w:t>
      </w:r>
      <w:r w:rsidR="0083172A" w:rsidRPr="0083172A">
        <w:rPr>
          <w:rFonts w:ascii="Arial" w:hAnsi="Arial" w:cs="Arial"/>
          <w:sz w:val="22"/>
          <w:szCs w:val="22"/>
          <w:highlight w:val="white"/>
        </w:rPr>
        <w:t xml:space="preserve">Το </w:t>
      </w:r>
      <w:proofErr w:type="spellStart"/>
      <w:r w:rsidR="0083172A" w:rsidRPr="0083172A">
        <w:rPr>
          <w:rFonts w:ascii="Arial" w:hAnsi="Arial" w:cs="Arial"/>
          <w:sz w:val="22"/>
          <w:szCs w:val="22"/>
          <w:highlight w:val="white"/>
        </w:rPr>
        <w:t>αριθμ</w:t>
      </w:r>
      <w:proofErr w:type="spellEnd"/>
      <w:r w:rsidR="0083172A" w:rsidRPr="0083172A">
        <w:rPr>
          <w:rFonts w:ascii="Arial" w:hAnsi="Arial" w:cs="Arial"/>
          <w:sz w:val="22"/>
          <w:szCs w:val="22"/>
          <w:highlight w:val="white"/>
        </w:rPr>
        <w:t xml:space="preserve">. </w:t>
      </w:r>
      <w:proofErr w:type="spellStart"/>
      <w:r w:rsidR="0083172A" w:rsidRPr="0083172A">
        <w:rPr>
          <w:rFonts w:ascii="Arial" w:hAnsi="Arial" w:cs="Arial"/>
          <w:sz w:val="22"/>
          <w:szCs w:val="22"/>
          <w:highlight w:val="white"/>
        </w:rPr>
        <w:t>πρωτ</w:t>
      </w:r>
      <w:proofErr w:type="spellEnd"/>
      <w:r w:rsidR="0083172A" w:rsidRPr="0083172A">
        <w:rPr>
          <w:rFonts w:ascii="Arial" w:hAnsi="Arial" w:cs="Arial"/>
          <w:sz w:val="22"/>
          <w:szCs w:val="22"/>
          <w:highlight w:val="white"/>
        </w:rPr>
        <w:t>. 13201/8-6-2026 (26</w:t>
      </w:r>
      <w:r w:rsidR="0083172A" w:rsidRPr="0083172A">
        <w:rPr>
          <w:rFonts w:ascii="Arial" w:hAnsi="Arial" w:cs="Arial"/>
          <w:sz w:val="22"/>
          <w:szCs w:val="22"/>
          <w:highlight w:val="white"/>
          <w:lang w:val="en-US"/>
        </w:rPr>
        <w:t>REQ</w:t>
      </w:r>
      <w:r w:rsidR="0083172A" w:rsidRPr="0083172A">
        <w:rPr>
          <w:rFonts w:ascii="Arial" w:hAnsi="Arial" w:cs="Arial"/>
          <w:sz w:val="22"/>
          <w:szCs w:val="22"/>
          <w:highlight w:val="white"/>
        </w:rPr>
        <w:t xml:space="preserve">019176790 2026-06-08) πρωτογενές αίτημα &amp; το </w:t>
      </w:r>
      <w:proofErr w:type="spellStart"/>
      <w:r w:rsidR="0083172A" w:rsidRPr="0083172A">
        <w:rPr>
          <w:rFonts w:ascii="Arial" w:hAnsi="Arial" w:cs="Arial"/>
          <w:sz w:val="22"/>
          <w:szCs w:val="22"/>
          <w:highlight w:val="white"/>
        </w:rPr>
        <w:t>αριθμ.πρωτ</w:t>
      </w:r>
      <w:proofErr w:type="spellEnd"/>
      <w:r w:rsidR="0083172A" w:rsidRPr="0083172A">
        <w:rPr>
          <w:rFonts w:ascii="Arial" w:hAnsi="Arial" w:cs="Arial"/>
          <w:sz w:val="22"/>
          <w:szCs w:val="22"/>
          <w:highlight w:val="white"/>
        </w:rPr>
        <w:t xml:space="preserve">. 13202/8-6-2026 τεκμηριωμένο αίτημα ανάληψης υποχρέωσης του </w:t>
      </w:r>
      <w:proofErr w:type="spellStart"/>
      <w:r w:rsidR="0083172A" w:rsidRPr="0083172A">
        <w:rPr>
          <w:rFonts w:ascii="Arial" w:hAnsi="Arial" w:cs="Arial"/>
          <w:sz w:val="22"/>
          <w:szCs w:val="22"/>
          <w:highlight w:val="white"/>
        </w:rPr>
        <w:t>Αυτ.Τμ.Πολιτισμού</w:t>
      </w:r>
      <w:proofErr w:type="spellEnd"/>
      <w:r w:rsidR="0083172A" w:rsidRPr="0083172A">
        <w:rPr>
          <w:rFonts w:ascii="Arial" w:hAnsi="Arial" w:cs="Arial"/>
          <w:sz w:val="22"/>
          <w:szCs w:val="22"/>
          <w:highlight w:val="white"/>
        </w:rPr>
        <w:t xml:space="preserve">, Αθλητισμού και Τουρισμού με το οποίο αιτείται σχετική δέσμευση πίστωσης  για την </w:t>
      </w:r>
      <w:proofErr w:type="spellStart"/>
      <w:r w:rsidR="0083172A" w:rsidRPr="0083172A">
        <w:rPr>
          <w:rFonts w:ascii="Arial" w:hAnsi="Arial" w:cs="Arial"/>
          <w:sz w:val="22"/>
          <w:szCs w:val="22"/>
          <w:highlight w:val="white"/>
        </w:rPr>
        <w:t>συνδιοργάνωση</w:t>
      </w:r>
      <w:proofErr w:type="spellEnd"/>
      <w:r w:rsidR="0083172A" w:rsidRPr="0083172A">
        <w:rPr>
          <w:rFonts w:ascii="Arial" w:hAnsi="Arial" w:cs="Arial"/>
          <w:sz w:val="22"/>
          <w:szCs w:val="22"/>
          <w:highlight w:val="white"/>
        </w:rPr>
        <w:t xml:space="preserve"> μουσικοχορευτικής βραδιάς με τον Όμιλο Δράσεων και Πολιτισμού ΧΟΡΟΝΟΣ την Δευτέρα 22 Ιουνίου 2026.</w:t>
      </w:r>
    </w:p>
    <w:p w:rsidR="0083172A" w:rsidRPr="0083172A" w:rsidRDefault="00C5515E" w:rsidP="0083172A">
      <w:pPr>
        <w:widowControl w:val="0"/>
        <w:spacing w:line="276" w:lineRule="auto"/>
        <w:jc w:val="both"/>
        <w:rPr>
          <w:rFonts w:ascii="Arial" w:hAnsi="Arial" w:cs="Arial"/>
          <w:sz w:val="22"/>
          <w:szCs w:val="22"/>
        </w:rPr>
      </w:pPr>
      <w:r w:rsidRPr="0083172A">
        <w:rPr>
          <w:rFonts w:ascii="Arial" w:hAnsi="Arial" w:cs="Arial"/>
          <w:sz w:val="22"/>
          <w:szCs w:val="22"/>
        </w:rPr>
        <w:t>-</w:t>
      </w:r>
      <w:r w:rsidRPr="0083172A">
        <w:rPr>
          <w:rFonts w:ascii="Arial" w:hAnsi="Arial" w:cs="Arial"/>
          <w:sz w:val="22"/>
          <w:szCs w:val="22"/>
          <w:highlight w:val="white"/>
        </w:rPr>
        <w:t xml:space="preserve"> </w:t>
      </w:r>
      <w:r w:rsidR="0083172A" w:rsidRPr="0083172A">
        <w:rPr>
          <w:rFonts w:ascii="Arial" w:hAnsi="Arial" w:cs="Arial"/>
          <w:sz w:val="22"/>
          <w:szCs w:val="22"/>
          <w:highlight w:val="white"/>
        </w:rPr>
        <w:t xml:space="preserve">Την </w:t>
      </w:r>
      <w:proofErr w:type="spellStart"/>
      <w:r w:rsidR="0083172A" w:rsidRPr="0083172A">
        <w:rPr>
          <w:rFonts w:ascii="Arial" w:hAnsi="Arial" w:cs="Arial"/>
          <w:sz w:val="22"/>
          <w:szCs w:val="22"/>
          <w:highlight w:val="white"/>
        </w:rPr>
        <w:t>αριθμ</w:t>
      </w:r>
      <w:proofErr w:type="spellEnd"/>
      <w:r w:rsidR="0083172A" w:rsidRPr="0083172A">
        <w:rPr>
          <w:rFonts w:ascii="Arial" w:hAnsi="Arial" w:cs="Arial"/>
          <w:sz w:val="22"/>
          <w:szCs w:val="22"/>
          <w:highlight w:val="white"/>
        </w:rPr>
        <w:t>.</w:t>
      </w:r>
      <w:r w:rsidR="0083172A">
        <w:rPr>
          <w:rFonts w:ascii="Arial" w:hAnsi="Arial" w:cs="Arial"/>
          <w:sz w:val="22"/>
          <w:szCs w:val="22"/>
          <w:highlight w:val="white"/>
        </w:rPr>
        <w:t xml:space="preserve"> </w:t>
      </w:r>
      <w:r w:rsidR="0083172A" w:rsidRPr="0083172A">
        <w:rPr>
          <w:rFonts w:ascii="Arial" w:hAnsi="Arial" w:cs="Arial"/>
          <w:sz w:val="22"/>
          <w:szCs w:val="22"/>
          <w:highlight w:val="white"/>
        </w:rPr>
        <w:t xml:space="preserve">22/2026 μελέτη του </w:t>
      </w:r>
      <w:proofErr w:type="spellStart"/>
      <w:r w:rsidR="0083172A" w:rsidRPr="0083172A">
        <w:rPr>
          <w:rFonts w:ascii="Arial" w:hAnsi="Arial" w:cs="Arial"/>
          <w:sz w:val="22"/>
          <w:szCs w:val="22"/>
          <w:highlight w:val="white"/>
        </w:rPr>
        <w:t>Αυτ.Τμ</w:t>
      </w:r>
      <w:proofErr w:type="spellEnd"/>
      <w:r w:rsidR="0083172A" w:rsidRPr="0083172A">
        <w:rPr>
          <w:rFonts w:ascii="Arial" w:hAnsi="Arial" w:cs="Arial"/>
          <w:sz w:val="22"/>
          <w:szCs w:val="22"/>
          <w:highlight w:val="white"/>
        </w:rPr>
        <w:t xml:space="preserve">. </w:t>
      </w:r>
      <w:r w:rsidR="0083172A" w:rsidRPr="0083172A">
        <w:rPr>
          <w:rFonts w:ascii="Arial" w:hAnsi="Arial" w:cs="Arial"/>
          <w:sz w:val="22"/>
          <w:szCs w:val="22"/>
        </w:rPr>
        <w:t xml:space="preserve">Πολιτισμού, Αθλητισμού και Τουρισμού </w:t>
      </w:r>
      <w:r w:rsidR="0083172A" w:rsidRPr="0083172A">
        <w:rPr>
          <w:rFonts w:ascii="Arial" w:hAnsi="Arial" w:cs="Arial"/>
          <w:sz w:val="22"/>
          <w:szCs w:val="22"/>
          <w:highlight w:val="white"/>
        </w:rPr>
        <w:t xml:space="preserve">ενδεικτικού προϋπολογισμού 1.488.00 € συμπεριλαμβανομένου του ΦΠΑ, η οποία εγκρίθηκε με την </w:t>
      </w:r>
      <w:proofErr w:type="spellStart"/>
      <w:r w:rsidR="0083172A" w:rsidRPr="0083172A">
        <w:rPr>
          <w:rFonts w:ascii="Arial" w:hAnsi="Arial" w:cs="Arial"/>
          <w:sz w:val="22"/>
          <w:szCs w:val="22"/>
          <w:highlight w:val="white"/>
        </w:rPr>
        <w:t>αριθμ.πρωτ</w:t>
      </w:r>
      <w:proofErr w:type="spellEnd"/>
      <w:r w:rsidR="0083172A" w:rsidRPr="0083172A">
        <w:rPr>
          <w:rFonts w:ascii="Arial" w:hAnsi="Arial" w:cs="Arial"/>
          <w:sz w:val="22"/>
          <w:szCs w:val="22"/>
          <w:highlight w:val="white"/>
        </w:rPr>
        <w:t>. 13199/8-6-2026 απόφαση Δημάρχου.</w:t>
      </w:r>
    </w:p>
    <w:p w:rsidR="00C5515E" w:rsidRPr="00C5515E" w:rsidRDefault="00C5515E" w:rsidP="0083172A">
      <w:pPr>
        <w:widowControl w:val="0"/>
        <w:spacing w:line="276" w:lineRule="auto"/>
        <w:jc w:val="both"/>
        <w:rPr>
          <w:rFonts w:ascii="Arial" w:hAnsi="Arial" w:cs="Arial"/>
          <w:sz w:val="22"/>
          <w:szCs w:val="22"/>
        </w:rPr>
      </w:pPr>
      <w:r w:rsidRPr="00C5515E">
        <w:rPr>
          <w:rFonts w:ascii="Arial" w:hAnsi="Arial" w:cs="Arial"/>
          <w:sz w:val="22"/>
          <w:szCs w:val="22"/>
        </w:rPr>
        <w:t xml:space="preserve"> - Το με αριθ. </w:t>
      </w:r>
      <w:proofErr w:type="spellStart"/>
      <w:r w:rsidRPr="00C5515E">
        <w:rPr>
          <w:rFonts w:ascii="Arial" w:hAnsi="Arial" w:cs="Arial"/>
          <w:sz w:val="22"/>
          <w:szCs w:val="22"/>
        </w:rPr>
        <w:t>πρωτ</w:t>
      </w:r>
      <w:proofErr w:type="spellEnd"/>
      <w:r w:rsidRPr="00C5515E">
        <w:rPr>
          <w:rFonts w:ascii="Arial" w:hAnsi="Arial" w:cs="Arial"/>
          <w:sz w:val="22"/>
          <w:szCs w:val="22"/>
        </w:rPr>
        <w:t xml:space="preserve">. </w:t>
      </w:r>
      <w:r w:rsidR="00DA4323">
        <w:rPr>
          <w:rFonts w:ascii="Arial" w:hAnsi="Arial" w:cs="Arial"/>
          <w:sz w:val="22"/>
          <w:szCs w:val="22"/>
        </w:rPr>
        <w:t>1</w:t>
      </w:r>
      <w:r w:rsidR="0083172A">
        <w:rPr>
          <w:rFonts w:ascii="Arial" w:hAnsi="Arial" w:cs="Arial"/>
          <w:sz w:val="22"/>
          <w:szCs w:val="22"/>
        </w:rPr>
        <w:t>4027</w:t>
      </w:r>
      <w:r w:rsidR="00DA4323">
        <w:rPr>
          <w:rFonts w:ascii="Arial" w:hAnsi="Arial" w:cs="Arial"/>
          <w:sz w:val="22"/>
          <w:szCs w:val="22"/>
        </w:rPr>
        <w:t>/</w:t>
      </w:r>
      <w:r w:rsidR="0083172A">
        <w:rPr>
          <w:rFonts w:ascii="Arial" w:hAnsi="Arial" w:cs="Arial"/>
          <w:sz w:val="22"/>
          <w:szCs w:val="22"/>
        </w:rPr>
        <w:t>10</w:t>
      </w:r>
      <w:r w:rsidRPr="00C5515E">
        <w:rPr>
          <w:rFonts w:ascii="Arial" w:eastAsia="Arial" w:hAnsi="Arial" w:cs="Arial"/>
          <w:sz w:val="22"/>
          <w:szCs w:val="22"/>
        </w:rPr>
        <w:t>-0</w:t>
      </w:r>
      <w:r w:rsidR="0002096E">
        <w:rPr>
          <w:rFonts w:ascii="Arial" w:eastAsia="Arial" w:hAnsi="Arial" w:cs="Arial"/>
          <w:sz w:val="22"/>
          <w:szCs w:val="22"/>
        </w:rPr>
        <w:t>6</w:t>
      </w:r>
      <w:r w:rsidRPr="00C5515E">
        <w:rPr>
          <w:rFonts w:ascii="Arial" w:eastAsia="Arial" w:hAnsi="Arial" w:cs="Arial"/>
          <w:sz w:val="22"/>
          <w:szCs w:val="22"/>
        </w:rPr>
        <w:t xml:space="preserve">-2026 </w:t>
      </w:r>
      <w:r w:rsidRPr="00C5515E">
        <w:rPr>
          <w:rFonts w:ascii="Arial" w:hAnsi="Arial" w:cs="Arial"/>
          <w:sz w:val="22"/>
          <w:szCs w:val="22"/>
        </w:rPr>
        <w:t xml:space="preserve">έγγραφο </w:t>
      </w:r>
      <w:r w:rsidRPr="00C5515E">
        <w:rPr>
          <w:rFonts w:ascii="Arial" w:eastAsia="Arial" w:hAnsi="Arial" w:cs="Arial"/>
          <w:sz w:val="22"/>
          <w:szCs w:val="22"/>
        </w:rPr>
        <w:t xml:space="preserve">του Τμ. Προϋπολογισμού , Λογιστηρίου &amp; Προμηθειών  του </w:t>
      </w:r>
      <w:r w:rsidRPr="00C5515E">
        <w:rPr>
          <w:rFonts w:ascii="Arial" w:hAnsi="Arial" w:cs="Arial"/>
          <w:sz w:val="22"/>
          <w:szCs w:val="22"/>
        </w:rPr>
        <w:t xml:space="preserve">Δήμου  </w:t>
      </w:r>
      <w:proofErr w:type="spellStart"/>
      <w:r w:rsidRPr="00C5515E">
        <w:rPr>
          <w:rFonts w:ascii="Arial" w:hAnsi="Arial" w:cs="Arial"/>
          <w:sz w:val="22"/>
          <w:szCs w:val="22"/>
        </w:rPr>
        <w:t>Λεβαδέων</w:t>
      </w:r>
      <w:proofErr w:type="spellEnd"/>
    </w:p>
    <w:p w:rsidR="00C5515E" w:rsidRPr="00C5515E" w:rsidRDefault="00C5515E" w:rsidP="00C5515E">
      <w:pPr>
        <w:widowControl w:val="0"/>
        <w:spacing w:line="276" w:lineRule="auto"/>
        <w:jc w:val="both"/>
        <w:rPr>
          <w:rFonts w:ascii="Arial" w:hAnsi="Arial" w:cs="Arial"/>
          <w:sz w:val="22"/>
          <w:szCs w:val="22"/>
        </w:rPr>
      </w:pPr>
      <w:r w:rsidRPr="00C5515E">
        <w:rPr>
          <w:rFonts w:ascii="Arial" w:hAnsi="Arial" w:cs="Arial"/>
          <w:sz w:val="22"/>
          <w:szCs w:val="22"/>
        </w:rPr>
        <w:t>-Την μεταξύ των μελών συζήτηση σύμφωνα με τα πρακτικά</w:t>
      </w:r>
    </w:p>
    <w:p w:rsidR="00C5515E" w:rsidRDefault="00C5515E" w:rsidP="00C5515E">
      <w:pPr>
        <w:pStyle w:val="af9"/>
        <w:widowControl w:val="0"/>
        <w:suppressAutoHyphens w:val="0"/>
        <w:spacing w:line="276" w:lineRule="auto"/>
        <w:ind w:left="0"/>
        <w:jc w:val="both"/>
        <w:rPr>
          <w:rFonts w:ascii="Arial" w:hAnsi="Arial" w:cs="Arial"/>
          <w:sz w:val="22"/>
          <w:szCs w:val="22"/>
        </w:rPr>
      </w:pPr>
      <w:r w:rsidRPr="00C5515E">
        <w:rPr>
          <w:rFonts w:ascii="Arial" w:hAnsi="Arial" w:cs="Arial"/>
          <w:sz w:val="22"/>
          <w:szCs w:val="22"/>
        </w:rPr>
        <w:t>- Την ψήφο των μελών της όπως αυτή  διατυπώθηκε και δηλώθηκε δια ζώσης στην συνεδρίαση.</w:t>
      </w:r>
    </w:p>
    <w:p w:rsidR="0083172A" w:rsidRPr="00C5515E" w:rsidRDefault="0083172A" w:rsidP="00C5515E">
      <w:pPr>
        <w:pStyle w:val="af9"/>
        <w:widowControl w:val="0"/>
        <w:suppressAutoHyphens w:val="0"/>
        <w:spacing w:line="276" w:lineRule="auto"/>
        <w:ind w:left="0"/>
        <w:jc w:val="both"/>
        <w:rPr>
          <w:rFonts w:ascii="Arial" w:hAnsi="Arial" w:cs="Arial"/>
          <w:sz w:val="22"/>
          <w:szCs w:val="22"/>
        </w:rPr>
      </w:pPr>
    </w:p>
    <w:p w:rsidR="00C5515E" w:rsidRPr="00C5515E" w:rsidRDefault="00C5515E" w:rsidP="00C5515E">
      <w:pPr>
        <w:pStyle w:val="af9"/>
        <w:widowControl w:val="0"/>
        <w:suppressAutoHyphens w:val="0"/>
        <w:spacing w:line="276" w:lineRule="auto"/>
        <w:ind w:left="0"/>
        <w:jc w:val="both"/>
        <w:rPr>
          <w:rFonts w:ascii="Arial" w:hAnsi="Arial" w:cs="Arial"/>
          <w:sz w:val="22"/>
          <w:szCs w:val="22"/>
        </w:rPr>
      </w:pPr>
    </w:p>
    <w:p w:rsidR="00C5515E" w:rsidRDefault="00C5515E" w:rsidP="00C5515E">
      <w:pPr>
        <w:widowControl w:val="0"/>
        <w:suppressAutoHyphens w:val="0"/>
        <w:spacing w:line="360" w:lineRule="auto"/>
        <w:jc w:val="both"/>
        <w:rPr>
          <w:rFonts w:ascii="Arial" w:hAnsi="Arial" w:cs="Arial"/>
          <w:b/>
          <w:sz w:val="22"/>
          <w:szCs w:val="22"/>
        </w:rPr>
      </w:pPr>
      <w:r w:rsidRPr="00C5515E">
        <w:rPr>
          <w:rFonts w:ascii="Arial" w:hAnsi="Arial" w:cs="Arial"/>
          <w:b/>
          <w:sz w:val="22"/>
          <w:szCs w:val="22"/>
        </w:rPr>
        <w:t xml:space="preserve">                                                      ΑΠΟΦΑΣΙΖΕΙ  ΟΜΟΦΩΝΑ</w:t>
      </w:r>
    </w:p>
    <w:p w:rsidR="0083172A" w:rsidRPr="00C5515E" w:rsidRDefault="0083172A" w:rsidP="00C5515E">
      <w:pPr>
        <w:widowControl w:val="0"/>
        <w:suppressAutoHyphens w:val="0"/>
        <w:spacing w:line="360" w:lineRule="auto"/>
        <w:jc w:val="both"/>
        <w:rPr>
          <w:rFonts w:ascii="Arial" w:hAnsi="Arial" w:cs="Arial"/>
          <w:b/>
          <w:sz w:val="22"/>
          <w:szCs w:val="22"/>
        </w:rPr>
      </w:pPr>
    </w:p>
    <w:p w:rsidR="00DA4323" w:rsidRDefault="00C5515E" w:rsidP="00DA4323">
      <w:pPr>
        <w:spacing w:line="276" w:lineRule="auto"/>
        <w:jc w:val="both"/>
        <w:rPr>
          <w:rFonts w:ascii="Arial" w:hAnsi="Arial" w:cs="Arial"/>
          <w:sz w:val="22"/>
          <w:szCs w:val="22"/>
          <w:highlight w:val="white"/>
        </w:rPr>
      </w:pPr>
      <w:r w:rsidRPr="00DA4323">
        <w:rPr>
          <w:rStyle w:val="-"/>
          <w:rFonts w:ascii="Arial" w:eastAsia="Arial Unicode MS" w:hAnsi="Arial" w:cs="Arial"/>
          <w:color w:val="auto"/>
          <w:kern w:val="2"/>
          <w:szCs w:val="22"/>
          <w:u w:val="none"/>
          <w:shd w:val="clear" w:color="auto" w:fill="FFFFFF"/>
          <w:lang w:bidi="hi-IN"/>
        </w:rPr>
        <w:t xml:space="preserve">    Εξειδικεύει την εγγεγραμμένη πίστωση  ποσού</w:t>
      </w:r>
      <w:r w:rsidRPr="00DA4323">
        <w:rPr>
          <w:rStyle w:val="-"/>
          <w:rFonts w:ascii="Arial" w:eastAsia="Arial Unicode MS" w:hAnsi="Arial" w:cs="Arial"/>
          <w:kern w:val="2"/>
          <w:szCs w:val="22"/>
          <w:u w:val="none"/>
          <w:shd w:val="clear" w:color="auto" w:fill="FFFFFF"/>
          <w:lang w:bidi="hi-IN"/>
        </w:rPr>
        <w:t xml:space="preserve">  </w:t>
      </w:r>
      <w:r w:rsidRPr="00DA4323">
        <w:rPr>
          <w:rFonts w:ascii="Arial" w:hAnsi="Arial" w:cs="Arial"/>
          <w:sz w:val="22"/>
          <w:szCs w:val="22"/>
          <w:highlight w:val="white"/>
        </w:rPr>
        <w:t># ΧΙΛΙ</w:t>
      </w:r>
      <w:r w:rsidR="009F5FF4">
        <w:rPr>
          <w:rFonts w:ascii="Arial" w:hAnsi="Arial" w:cs="Arial"/>
          <w:sz w:val="22"/>
          <w:szCs w:val="22"/>
          <w:highlight w:val="white"/>
        </w:rPr>
        <w:t>ΩΝ</w:t>
      </w:r>
      <w:r w:rsidRPr="00DA4323">
        <w:rPr>
          <w:rFonts w:ascii="Arial" w:hAnsi="Arial" w:cs="Arial"/>
          <w:sz w:val="22"/>
          <w:szCs w:val="22"/>
          <w:highlight w:val="white"/>
        </w:rPr>
        <w:t xml:space="preserve"> </w:t>
      </w:r>
      <w:r w:rsidR="00942235">
        <w:rPr>
          <w:rFonts w:ascii="Arial" w:hAnsi="Arial" w:cs="Arial"/>
          <w:sz w:val="22"/>
          <w:szCs w:val="22"/>
          <w:highlight w:val="white"/>
        </w:rPr>
        <w:t xml:space="preserve">ΤΕΤΡΑΚΟΣΙΩΝ </w:t>
      </w:r>
      <w:r w:rsidR="009F5FF4">
        <w:rPr>
          <w:rFonts w:ascii="Arial" w:hAnsi="Arial" w:cs="Arial"/>
          <w:sz w:val="22"/>
          <w:szCs w:val="22"/>
          <w:highlight w:val="white"/>
        </w:rPr>
        <w:t xml:space="preserve">ΟΓΔΟΝΤΑ ΟΚΤΩ </w:t>
      </w:r>
      <w:r w:rsidR="00942235">
        <w:rPr>
          <w:rFonts w:ascii="Arial" w:hAnsi="Arial" w:cs="Arial"/>
          <w:sz w:val="22"/>
          <w:szCs w:val="22"/>
          <w:highlight w:val="white"/>
        </w:rPr>
        <w:t xml:space="preserve"> ΕΥΡΩ </w:t>
      </w:r>
      <w:r w:rsidRPr="00DA4323">
        <w:rPr>
          <w:rFonts w:ascii="Arial" w:hAnsi="Arial" w:cs="Arial"/>
          <w:sz w:val="22"/>
          <w:szCs w:val="22"/>
          <w:highlight w:val="white"/>
        </w:rPr>
        <w:t xml:space="preserve"># </w:t>
      </w:r>
      <w:r w:rsidRPr="009F5FF4">
        <w:rPr>
          <w:rFonts w:ascii="Arial" w:hAnsi="Arial" w:cs="Arial"/>
          <w:sz w:val="22"/>
          <w:szCs w:val="22"/>
          <w:highlight w:val="white"/>
        </w:rPr>
        <w:t>(</w:t>
      </w:r>
      <w:r w:rsidR="009F5FF4" w:rsidRPr="009F5FF4">
        <w:rPr>
          <w:rFonts w:ascii="Arial" w:hAnsi="Arial" w:cs="Arial"/>
          <w:sz w:val="22"/>
          <w:szCs w:val="22"/>
        </w:rPr>
        <w:t>1488,00€)</w:t>
      </w:r>
      <w:r w:rsidR="009F5FF4">
        <w:rPr>
          <w:rFonts w:ascii="Calibri" w:hAnsi="Calibri" w:cs="Calibri"/>
        </w:rPr>
        <w:t xml:space="preserve"> </w:t>
      </w:r>
      <w:r w:rsidR="009F5FF4" w:rsidRPr="009F5FF4">
        <w:rPr>
          <w:rFonts w:ascii="Arial" w:hAnsi="Arial" w:cs="Arial"/>
          <w:bCs/>
          <w:sz w:val="22"/>
          <w:szCs w:val="22"/>
          <w:highlight w:val="white"/>
        </w:rPr>
        <w:t xml:space="preserve">στον ΑΛΕ </w:t>
      </w:r>
      <w:r w:rsidR="009F5FF4" w:rsidRPr="009F5FF4">
        <w:rPr>
          <w:rFonts w:ascii="Arial" w:hAnsi="Arial" w:cs="Arial"/>
          <w:sz w:val="22"/>
          <w:szCs w:val="22"/>
          <w:highlight w:val="white"/>
        </w:rPr>
        <w:t>015.2420908005</w:t>
      </w:r>
      <w:r w:rsidR="009F5FF4" w:rsidRPr="009F5FF4">
        <w:rPr>
          <w:rFonts w:ascii="Arial" w:hAnsi="Arial" w:cs="Arial"/>
          <w:bCs/>
          <w:sz w:val="22"/>
          <w:szCs w:val="22"/>
          <w:highlight w:val="white"/>
        </w:rPr>
        <w:t xml:space="preserve"> </w:t>
      </w:r>
      <w:r w:rsidR="009F5FF4" w:rsidRPr="009F5FF4">
        <w:rPr>
          <w:rFonts w:ascii="Arial" w:hAnsi="Arial" w:cs="Arial"/>
          <w:sz w:val="22"/>
          <w:szCs w:val="22"/>
          <w:highlight w:val="white"/>
        </w:rPr>
        <w:t xml:space="preserve"> με τίτλο </w:t>
      </w:r>
      <w:r w:rsidR="009F5FF4" w:rsidRPr="009F5FF4">
        <w:rPr>
          <w:rFonts w:ascii="Arial" w:hAnsi="Arial" w:cs="Arial"/>
          <w:sz w:val="22"/>
          <w:szCs w:val="22"/>
        </w:rPr>
        <w:t>«Επετειακές-εορταστικές εκδηλώσεις και δραστηριότητες όλων των Κοινοτήτων του Δήμου»</w:t>
      </w:r>
      <w:r w:rsidR="009F5FF4" w:rsidRPr="009F5FF4">
        <w:rPr>
          <w:rFonts w:ascii="Arial" w:hAnsi="Arial" w:cs="Arial"/>
          <w:sz w:val="22"/>
          <w:szCs w:val="22"/>
          <w:highlight w:val="white"/>
        </w:rPr>
        <w:t xml:space="preserve"> </w:t>
      </w:r>
      <w:r w:rsidR="009F5FF4" w:rsidRPr="009F5FF4">
        <w:rPr>
          <w:rFonts w:ascii="Arial" w:hAnsi="Arial" w:cs="Arial"/>
          <w:sz w:val="22"/>
          <w:szCs w:val="22"/>
        </w:rPr>
        <w:t xml:space="preserve">για την </w:t>
      </w:r>
      <w:proofErr w:type="spellStart"/>
      <w:r w:rsidR="009F5FF4" w:rsidRPr="009F5FF4">
        <w:rPr>
          <w:rFonts w:ascii="Arial" w:hAnsi="Arial" w:cs="Arial"/>
          <w:sz w:val="22"/>
          <w:szCs w:val="22"/>
        </w:rPr>
        <w:t>συνδιοργάνωση</w:t>
      </w:r>
      <w:proofErr w:type="spellEnd"/>
      <w:r w:rsidR="009F5FF4" w:rsidRPr="009F5FF4">
        <w:rPr>
          <w:rFonts w:ascii="Arial" w:hAnsi="Arial" w:cs="Arial"/>
          <w:sz w:val="22"/>
          <w:szCs w:val="22"/>
        </w:rPr>
        <w:t xml:space="preserve"> μουσικοχορευτικής εκδήλωσης με τον Όμιλο Δράσεων και Πολιτισμού ΧΟΡΟΝΟΣ, στις 22 Ιουνίου 2026</w:t>
      </w:r>
      <w:r w:rsidR="009F5FF4">
        <w:rPr>
          <w:rFonts w:ascii="Arial" w:hAnsi="Arial" w:cs="Arial"/>
          <w:sz w:val="22"/>
          <w:szCs w:val="22"/>
        </w:rPr>
        <w:t xml:space="preserve"> </w:t>
      </w:r>
      <w:r w:rsidR="00DA4323" w:rsidRPr="00DA4323">
        <w:rPr>
          <w:rFonts w:ascii="Arial" w:hAnsi="Arial" w:cs="Arial"/>
          <w:sz w:val="22"/>
          <w:szCs w:val="22"/>
          <w:highlight w:val="white"/>
        </w:rPr>
        <w:t>, ως παρακάτω:</w:t>
      </w:r>
    </w:p>
    <w:p w:rsidR="0083172A" w:rsidRDefault="0083172A" w:rsidP="00DA4323">
      <w:pPr>
        <w:spacing w:line="276" w:lineRule="auto"/>
        <w:jc w:val="both"/>
        <w:rPr>
          <w:rFonts w:ascii="Arial" w:hAnsi="Arial" w:cs="Arial"/>
          <w:sz w:val="22"/>
          <w:szCs w:val="22"/>
          <w:highlight w:val="white"/>
        </w:rPr>
      </w:pPr>
    </w:p>
    <w:p w:rsidR="00942235" w:rsidRPr="00DA4323" w:rsidRDefault="00942235" w:rsidP="00DA4323">
      <w:pPr>
        <w:spacing w:line="276" w:lineRule="auto"/>
        <w:jc w:val="both"/>
        <w:rPr>
          <w:rFonts w:ascii="Arial" w:hAnsi="Arial" w:cs="Arial"/>
          <w:sz w:val="22"/>
          <w:szCs w:val="22"/>
          <w:highlight w:val="white"/>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E341C9" w:rsidRPr="009F5FF4" w:rsidTr="00D7215B">
        <w:tc>
          <w:tcPr>
            <w:tcW w:w="960" w:type="dxa"/>
            <w:tcBorders>
              <w:top w:val="single" w:sz="1" w:space="0" w:color="000000"/>
              <w:left w:val="single" w:sz="1" w:space="0" w:color="000000"/>
              <w:bottom w:val="single" w:sz="4" w:space="0" w:color="auto"/>
            </w:tcBorders>
            <w:shd w:val="clear" w:color="auto" w:fill="99CC99"/>
          </w:tcPr>
          <w:p w:rsidR="00E341C9" w:rsidRPr="009F5FF4" w:rsidRDefault="00E341C9" w:rsidP="00D7215B">
            <w:pPr>
              <w:pStyle w:val="af8"/>
              <w:jc w:val="center"/>
              <w:rPr>
                <w:rFonts w:ascii="Arial" w:hAnsi="Arial" w:cs="Arial"/>
                <w:sz w:val="22"/>
                <w:szCs w:val="22"/>
              </w:rPr>
            </w:pPr>
            <w:r w:rsidRPr="009F5FF4">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E341C9" w:rsidRPr="009F5FF4" w:rsidRDefault="00E341C9" w:rsidP="00D7215B">
            <w:pPr>
              <w:pStyle w:val="af8"/>
              <w:jc w:val="center"/>
              <w:rPr>
                <w:rFonts w:ascii="Arial" w:hAnsi="Arial" w:cs="Arial"/>
                <w:sz w:val="22"/>
                <w:szCs w:val="22"/>
              </w:rPr>
            </w:pPr>
            <w:r w:rsidRPr="009F5FF4">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E341C9" w:rsidRPr="009F5FF4" w:rsidRDefault="00E341C9" w:rsidP="00D7215B">
            <w:pPr>
              <w:pStyle w:val="af8"/>
              <w:jc w:val="center"/>
              <w:rPr>
                <w:rFonts w:ascii="Arial" w:hAnsi="Arial" w:cs="Arial"/>
                <w:sz w:val="22"/>
                <w:szCs w:val="22"/>
              </w:rPr>
            </w:pPr>
            <w:r w:rsidRPr="009F5FF4">
              <w:rPr>
                <w:rFonts w:ascii="Arial" w:hAnsi="Arial" w:cs="Arial"/>
                <w:b/>
                <w:bCs/>
                <w:color w:val="000000"/>
                <w:sz w:val="22"/>
                <w:szCs w:val="22"/>
              </w:rPr>
              <w:t>Ποσό συμπεριλαμβανομένου ΦΠΑ</w:t>
            </w:r>
          </w:p>
        </w:tc>
      </w:tr>
      <w:tr w:rsidR="00E341C9" w:rsidRPr="009F5FF4" w:rsidTr="00D7215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pStyle w:val="af8"/>
              <w:jc w:val="center"/>
              <w:rPr>
                <w:rFonts w:ascii="Arial" w:hAnsi="Arial" w:cs="Arial"/>
                <w:sz w:val="22"/>
                <w:szCs w:val="22"/>
              </w:rPr>
            </w:pPr>
            <w:r w:rsidRPr="009F5FF4">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rPr>
                <w:rFonts w:ascii="Arial" w:hAnsi="Arial" w:cs="Arial"/>
                <w:bCs/>
                <w:sz w:val="22"/>
                <w:szCs w:val="22"/>
                <w:highlight w:val="white"/>
              </w:rPr>
            </w:pPr>
            <w:r w:rsidRPr="009F5FF4">
              <w:rPr>
                <w:rFonts w:ascii="Arial" w:hAnsi="Arial" w:cs="Arial"/>
                <w:bCs/>
                <w:sz w:val="22"/>
                <w:szCs w:val="22"/>
                <w:highlight w:val="white"/>
              </w:rPr>
              <w:t>Ηχητική και φωτιστική κάλυψη</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pStyle w:val="af8"/>
              <w:jc w:val="center"/>
              <w:rPr>
                <w:rFonts w:ascii="Arial" w:hAnsi="Arial" w:cs="Arial"/>
                <w:sz w:val="22"/>
                <w:szCs w:val="22"/>
              </w:rPr>
            </w:pPr>
            <w:r w:rsidRPr="009F5FF4">
              <w:rPr>
                <w:rFonts w:ascii="Arial" w:hAnsi="Arial" w:cs="Arial"/>
                <w:sz w:val="22"/>
                <w:szCs w:val="22"/>
              </w:rPr>
              <w:t>1488,00€</w:t>
            </w:r>
          </w:p>
        </w:tc>
      </w:tr>
      <w:tr w:rsidR="00E341C9" w:rsidRPr="009F5FF4" w:rsidTr="00D7215B">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rPr>
                <w:rFonts w:ascii="Arial" w:hAnsi="Arial" w:cs="Arial"/>
                <w:b/>
                <w:bCs/>
                <w:sz w:val="22"/>
                <w:szCs w:val="22"/>
                <w:highlight w:val="white"/>
              </w:rPr>
            </w:pPr>
            <w:r w:rsidRPr="009F5FF4">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341C9" w:rsidRPr="009F5FF4" w:rsidRDefault="00E341C9" w:rsidP="00D7215B">
            <w:pPr>
              <w:pStyle w:val="af8"/>
              <w:jc w:val="center"/>
              <w:rPr>
                <w:rFonts w:ascii="Arial" w:hAnsi="Arial" w:cs="Arial"/>
                <w:b/>
                <w:sz w:val="22"/>
                <w:szCs w:val="22"/>
              </w:rPr>
            </w:pPr>
            <w:r w:rsidRPr="009F5FF4">
              <w:rPr>
                <w:rFonts w:ascii="Arial" w:hAnsi="Arial" w:cs="Arial"/>
                <w:b/>
                <w:sz w:val="22"/>
                <w:szCs w:val="22"/>
              </w:rPr>
              <w:t>1488,00€</w:t>
            </w:r>
          </w:p>
        </w:tc>
      </w:tr>
    </w:tbl>
    <w:p w:rsidR="00C5515E" w:rsidRPr="009F5FF4" w:rsidRDefault="00C5515E" w:rsidP="00C5515E">
      <w:pPr>
        <w:spacing w:line="360" w:lineRule="auto"/>
        <w:jc w:val="both"/>
        <w:rPr>
          <w:rFonts w:ascii="Arial" w:hAnsi="Arial" w:cs="Arial"/>
          <w:sz w:val="22"/>
          <w:szCs w:val="22"/>
        </w:rPr>
      </w:pP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BB2362">
        <w:rPr>
          <w:rFonts w:ascii="Arial" w:hAnsi="Arial" w:cs="Arial"/>
          <w:b/>
          <w:sz w:val="22"/>
          <w:szCs w:val="22"/>
        </w:rPr>
        <w:t>6</w:t>
      </w:r>
      <w:r w:rsidR="00DC5EE9">
        <w:rPr>
          <w:rFonts w:ascii="Arial" w:hAnsi="Arial" w:cs="Arial"/>
          <w:b/>
          <w:sz w:val="22"/>
          <w:szCs w:val="22"/>
        </w:rPr>
        <w:t>4</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AE3D6D" w:rsidRDefault="00AE3D6D" w:rsidP="00AE3D6D">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w:t>
      </w:r>
      <w:r w:rsidR="000F62C8">
        <w:rPr>
          <w:rFonts w:ascii="Arial" w:eastAsia="Verdana" w:hAnsi="Arial" w:cs="Arial"/>
          <w:kern w:val="2"/>
          <w:sz w:val="22"/>
          <w:szCs w:val="22"/>
          <w:lang w:bidi="hi-IN"/>
        </w:rPr>
        <w:t>ΑΝΤ</w:t>
      </w:r>
      <w:r>
        <w:rPr>
          <w:rFonts w:ascii="Arial" w:eastAsia="Verdana" w:hAnsi="Arial" w:cs="Arial"/>
          <w:kern w:val="2"/>
          <w:sz w:val="22"/>
          <w:szCs w:val="22"/>
          <w:lang w:bidi="hi-IN"/>
        </w:rPr>
        <w:t>ΠΡΟΕΔΡΟΣ</w:t>
      </w:r>
    </w:p>
    <w:p w:rsidR="00AE3D6D" w:rsidRDefault="00AE3D6D" w:rsidP="00AE3D6D">
      <w:pPr>
        <w:tabs>
          <w:tab w:val="left" w:pos="559"/>
          <w:tab w:val="left" w:pos="1555"/>
        </w:tabs>
        <w:rPr>
          <w:rFonts w:ascii="Arial" w:hAnsi="Arial" w:cs="Arial"/>
          <w:sz w:val="22"/>
          <w:szCs w:val="22"/>
        </w:rPr>
      </w:pPr>
      <w:r>
        <w:rPr>
          <w:rFonts w:ascii="Arial" w:hAnsi="Arial" w:cs="Arial"/>
          <w:sz w:val="22"/>
          <w:szCs w:val="22"/>
        </w:rPr>
        <w:t xml:space="preserve">  </w:t>
      </w:r>
      <w:r w:rsidR="000F62C8">
        <w:rPr>
          <w:rFonts w:ascii="Arial" w:hAnsi="Arial" w:cs="Arial"/>
          <w:sz w:val="22"/>
          <w:szCs w:val="22"/>
        </w:rPr>
        <w:t xml:space="preserve">       </w:t>
      </w:r>
      <w:r>
        <w:rPr>
          <w:rFonts w:ascii="Arial" w:hAnsi="Arial" w:cs="Arial"/>
          <w:sz w:val="22"/>
          <w:szCs w:val="22"/>
        </w:rPr>
        <w:t xml:space="preserve">   </w:t>
      </w:r>
      <w:r w:rsidR="000F62C8">
        <w:rPr>
          <w:rFonts w:ascii="Arial" w:hAnsi="Arial" w:cs="Arial"/>
          <w:sz w:val="22"/>
          <w:szCs w:val="22"/>
        </w:rPr>
        <w:t>ΜΙΧΑΣ ΔΗΜΗΤΡΙΟΣ</w:t>
      </w:r>
    </w:p>
    <w:p w:rsidR="00AE3D6D" w:rsidRDefault="00AE3D6D" w:rsidP="00AE3D6D">
      <w:pPr>
        <w:pStyle w:val="af9"/>
        <w:spacing w:line="276" w:lineRule="auto"/>
        <w:ind w:left="0"/>
        <w:jc w:val="both"/>
        <w:rPr>
          <w:rFonts w:ascii="Arial" w:hAnsi="Arial" w:cs="Arial"/>
          <w:b/>
          <w:sz w:val="22"/>
          <w:szCs w:val="22"/>
        </w:rPr>
      </w:pPr>
    </w:p>
    <w:p w:rsidR="00AE3D6D" w:rsidRDefault="00AE3D6D" w:rsidP="00AE3D6D">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ΤΑ ΜΕΛΗ  </w:t>
      </w:r>
    </w:p>
    <w:p w:rsidR="00AE3D6D" w:rsidRDefault="00AE3D6D" w:rsidP="00AE3D6D">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sidR="000F62C8">
        <w:rPr>
          <w:rFonts w:ascii="Arial" w:hAnsi="Arial" w:cs="Arial"/>
          <w:sz w:val="22"/>
          <w:szCs w:val="22"/>
        </w:rPr>
        <w:t>Αγνιάδης</w:t>
      </w:r>
      <w:proofErr w:type="spellEnd"/>
      <w:r w:rsidR="000F62C8">
        <w:rPr>
          <w:rFonts w:ascii="Arial" w:hAnsi="Arial" w:cs="Arial"/>
          <w:sz w:val="22"/>
          <w:szCs w:val="22"/>
        </w:rPr>
        <w:t xml:space="preserve"> Παναγιώτης                                                        </w:t>
      </w:r>
    </w:p>
    <w:p w:rsidR="00AE3D6D" w:rsidRDefault="00AE3D6D" w:rsidP="00AE3D6D">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F62C8">
        <w:rPr>
          <w:rFonts w:ascii="Arial" w:hAnsi="Arial" w:cs="Arial"/>
          <w:sz w:val="22"/>
          <w:szCs w:val="22"/>
        </w:rPr>
        <w:t>Καλλιαντάσης</w:t>
      </w:r>
      <w:proofErr w:type="spellEnd"/>
      <w:r w:rsidR="000F62C8">
        <w:rPr>
          <w:rFonts w:ascii="Arial" w:hAnsi="Arial" w:cs="Arial"/>
          <w:sz w:val="22"/>
          <w:szCs w:val="22"/>
        </w:rPr>
        <w:t xml:space="preserve">  Χρήστος                                                     </w:t>
      </w:r>
      <w:r w:rsidR="000F62C8">
        <w:rPr>
          <w:rFonts w:ascii="Arial" w:eastAsia="Arial" w:hAnsi="Arial" w:cs="Arial"/>
          <w:b/>
          <w:sz w:val="22"/>
          <w:szCs w:val="22"/>
        </w:rPr>
        <w:t xml:space="preserve">   </w:t>
      </w:r>
      <w:r w:rsidR="000F62C8">
        <w:rPr>
          <w:rFonts w:ascii="Arial" w:hAnsi="Arial" w:cs="Arial"/>
          <w:sz w:val="22"/>
          <w:szCs w:val="22"/>
        </w:rPr>
        <w:t xml:space="preserve">                                      </w:t>
      </w:r>
    </w:p>
    <w:p w:rsidR="00AE3D6D" w:rsidRDefault="00AE3D6D" w:rsidP="00AE3D6D">
      <w:pPr>
        <w:tabs>
          <w:tab w:val="left" w:pos="559"/>
          <w:tab w:val="left" w:pos="1555"/>
        </w:tabs>
        <w:rPr>
          <w:rFonts w:ascii="Arial" w:hAnsi="Arial" w:cs="Arial"/>
          <w:sz w:val="22"/>
          <w:szCs w:val="22"/>
        </w:rPr>
      </w:pPr>
      <w:r>
        <w:rPr>
          <w:rFonts w:ascii="Arial" w:hAnsi="Arial" w:cs="Arial"/>
          <w:sz w:val="22"/>
          <w:szCs w:val="22"/>
        </w:rPr>
        <w:t xml:space="preserve"> 3. </w:t>
      </w:r>
      <w:r w:rsidR="000F62C8">
        <w:rPr>
          <w:rFonts w:ascii="Arial" w:hAnsi="Arial" w:cs="Arial"/>
          <w:sz w:val="22"/>
          <w:szCs w:val="22"/>
        </w:rPr>
        <w:t>Παπαβασιλείου Αικατερίνη</w:t>
      </w:r>
    </w:p>
    <w:p w:rsidR="00AE3D6D" w:rsidRDefault="000F62C8" w:rsidP="00AE3D6D">
      <w:pPr>
        <w:tabs>
          <w:tab w:val="left" w:pos="559"/>
          <w:tab w:val="left" w:pos="1555"/>
        </w:tabs>
        <w:rPr>
          <w:rFonts w:ascii="Arial" w:hAnsi="Arial" w:cs="Arial"/>
          <w:sz w:val="22"/>
          <w:szCs w:val="22"/>
        </w:rPr>
      </w:pPr>
      <w:r>
        <w:rPr>
          <w:rFonts w:ascii="Arial" w:hAnsi="Arial" w:cs="Arial"/>
          <w:sz w:val="22"/>
          <w:szCs w:val="22"/>
        </w:rPr>
        <w:t xml:space="preserve">                                                                                                       </w:t>
      </w:r>
      <w:r w:rsidR="00AE3D6D">
        <w:rPr>
          <w:rFonts w:ascii="Arial" w:hAnsi="Arial" w:cs="Arial"/>
          <w:sz w:val="22"/>
          <w:szCs w:val="22"/>
        </w:rPr>
        <w:t xml:space="preserve">ΠΙΣΤΟ ΑΠΟΣΠΑΣΜΑ </w:t>
      </w:r>
    </w:p>
    <w:p w:rsidR="00AE3D6D" w:rsidRDefault="00AE3D6D" w:rsidP="00AE3D6D">
      <w:pPr>
        <w:tabs>
          <w:tab w:val="left" w:pos="559"/>
          <w:tab w:val="left" w:pos="1555"/>
        </w:tabs>
        <w:rPr>
          <w:rFonts w:ascii="Arial" w:hAnsi="Arial" w:cs="Arial"/>
          <w:sz w:val="22"/>
          <w:szCs w:val="22"/>
        </w:rPr>
      </w:pPr>
      <w:r>
        <w:rPr>
          <w:rFonts w:ascii="Arial" w:hAnsi="Arial" w:cs="Arial"/>
          <w:sz w:val="22"/>
          <w:szCs w:val="22"/>
        </w:rPr>
        <w:t xml:space="preserve">                                                                                                   Λιβαδειά      </w:t>
      </w:r>
      <w:r w:rsidR="0002096E">
        <w:rPr>
          <w:rFonts w:ascii="Arial" w:hAnsi="Arial" w:cs="Arial"/>
          <w:sz w:val="22"/>
          <w:szCs w:val="22"/>
        </w:rPr>
        <w:t>12</w:t>
      </w:r>
      <w:r>
        <w:rPr>
          <w:rFonts w:ascii="Arial" w:hAnsi="Arial" w:cs="Arial"/>
          <w:sz w:val="22"/>
          <w:szCs w:val="22"/>
        </w:rPr>
        <w:t>/0</w:t>
      </w:r>
      <w:r w:rsidR="0002096E">
        <w:rPr>
          <w:rFonts w:ascii="Arial" w:hAnsi="Arial" w:cs="Arial"/>
          <w:sz w:val="22"/>
          <w:szCs w:val="22"/>
        </w:rPr>
        <w:t>6</w:t>
      </w:r>
      <w:r>
        <w:rPr>
          <w:rFonts w:ascii="Arial" w:hAnsi="Arial" w:cs="Arial"/>
          <w:sz w:val="22"/>
          <w:szCs w:val="22"/>
        </w:rPr>
        <w:t xml:space="preserve">/2026 </w:t>
      </w:r>
    </w:p>
    <w:p w:rsidR="00AE3D6D" w:rsidRDefault="00AE3D6D" w:rsidP="00AE3D6D">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AE3D6D" w:rsidRDefault="00AE3D6D" w:rsidP="00AE3D6D">
      <w:pPr>
        <w:tabs>
          <w:tab w:val="left" w:pos="7485"/>
        </w:tabs>
        <w:rPr>
          <w:rFonts w:ascii="Arial" w:hAnsi="Arial" w:cs="Arial"/>
          <w:sz w:val="22"/>
          <w:szCs w:val="22"/>
        </w:rPr>
      </w:pPr>
      <w:r>
        <w:rPr>
          <w:rFonts w:ascii="Arial" w:hAnsi="Arial" w:cs="Arial"/>
          <w:sz w:val="22"/>
          <w:szCs w:val="22"/>
        </w:rPr>
        <w:tab/>
      </w:r>
    </w:p>
    <w:p w:rsidR="00AE3D6D" w:rsidRDefault="00AE3D6D" w:rsidP="00AE3D6D">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AE3D6D" w:rsidRDefault="00AE3D6D" w:rsidP="00AE3D6D">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E3D6D" w:rsidRDefault="00AE3D6D" w:rsidP="00AE3D6D">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AE3D6D" w:rsidP="00AE3D6D">
      <w:pPr>
        <w:tabs>
          <w:tab w:val="left" w:pos="559"/>
          <w:tab w:val="left" w:pos="1555"/>
        </w:tabs>
        <w:rPr>
          <w:rFonts w:ascii="Arial" w:hAnsi="Arial" w:cs="Arial"/>
        </w:rPr>
      </w:pPr>
      <w:r>
        <w:rPr>
          <w:rFonts w:ascii="Arial" w:eastAsia="Arial" w:hAnsi="Arial" w:cs="Arial"/>
          <w:sz w:val="22"/>
          <w:szCs w:val="22"/>
        </w:rPr>
        <w:t xml:space="preserve">                                                                                                                                                            </w:t>
      </w:r>
      <w:r>
        <w:rPr>
          <w:rFonts w:ascii="Arial" w:eastAsia="Arial" w:hAnsi="Arial" w:cs="Arial"/>
          <w:sz w:val="20"/>
          <w:szCs w:val="20"/>
        </w:rPr>
        <w:t xml:space="preserve">         </w:t>
      </w:r>
      <w:r w:rsidR="001C6B24" w:rsidRPr="008F7810">
        <w:rPr>
          <w:rFonts w:ascii="Arial" w:eastAsia="Arial" w:hAnsi="Arial" w:cs="Arial"/>
          <w:sz w:val="22"/>
          <w:szCs w:val="22"/>
        </w:rPr>
        <w:t xml:space="preserve">                                                                                                                                                            </w:t>
      </w:r>
      <w:r w:rsidR="001C6B24"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F0E" w:rsidRDefault="00065F0E">
      <w:r>
        <w:separator/>
      </w:r>
    </w:p>
  </w:endnote>
  <w:endnote w:type="continuationSeparator" w:id="0">
    <w:p w:rsidR="00065F0E" w:rsidRDefault="00065F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F0E" w:rsidRDefault="00065F0E">
      <w:r>
        <w:separator/>
      </w:r>
    </w:p>
  </w:footnote>
  <w:footnote w:type="continuationSeparator" w:id="0">
    <w:p w:rsidR="00065F0E" w:rsidRDefault="00065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CA65EF">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CA65EF">
                <w:pPr>
                  <w:pStyle w:val="af1"/>
                </w:pPr>
                <w:r>
                  <w:rPr>
                    <w:rStyle w:val="a3"/>
                  </w:rPr>
                  <w:fldChar w:fldCharType="begin"/>
                </w:r>
                <w:r w:rsidR="000A0D8E">
                  <w:rPr>
                    <w:rStyle w:val="a3"/>
                  </w:rPr>
                  <w:instrText xml:space="preserve"> PAGE </w:instrText>
                </w:r>
                <w:r>
                  <w:rPr>
                    <w:rStyle w:val="a3"/>
                  </w:rPr>
                  <w:fldChar w:fldCharType="separate"/>
                </w:r>
                <w:r w:rsidR="00955E6E">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83442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991427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D9B317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7">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8">
    <w:nsid w:val="141E7F94"/>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0">
    <w:nsid w:val="18EE1A9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1B5D04C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1D85ADD"/>
    <w:multiLevelType w:val="multilevel"/>
    <w:tmpl w:val="3DB498CE"/>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43A5208"/>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5">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FD928A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279586F"/>
    <w:multiLevelType w:val="multilevel"/>
    <w:tmpl w:val="B522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1">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2037870"/>
    <w:multiLevelType w:val="hybridMultilevel"/>
    <w:tmpl w:val="426EFA7E"/>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3">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A57041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602D59A6"/>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48762C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68BE1163"/>
    <w:multiLevelType w:val="hybridMultilevel"/>
    <w:tmpl w:val="29D05D74"/>
    <w:lvl w:ilvl="0" w:tplc="7E4EEE14">
      <w:start w:val="1"/>
      <w:numFmt w:val="decimal"/>
      <w:lvlText w:val="%1."/>
      <w:lvlJc w:val="left"/>
      <w:pPr>
        <w:ind w:left="720" w:hanging="360"/>
      </w:pPr>
      <w:rPr>
        <w:rFonts w:ascii="Arial" w:eastAsia="Times New Roman"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75B23B1"/>
    <w:multiLevelType w:val="multilevel"/>
    <w:tmpl w:val="CB6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F0B121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0"/>
  </w:num>
  <w:num w:numId="8">
    <w:abstractNumId w:val="9"/>
  </w:num>
  <w:num w:numId="9">
    <w:abstractNumId w:val="14"/>
  </w:num>
  <w:num w:numId="10">
    <w:abstractNumId w:val="22"/>
  </w:num>
  <w:num w:numId="11">
    <w:abstractNumId w:val="13"/>
  </w:num>
  <w:num w:numId="12">
    <w:abstractNumId w:val="1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2"/>
  </w:num>
  <w:num w:numId="16">
    <w:abstractNumId w:val="21"/>
  </w:num>
  <w:num w:numId="17">
    <w:abstractNumId w:val="26"/>
  </w:num>
  <w:num w:numId="18">
    <w:abstractNumId w:val="23"/>
  </w:num>
  <w:num w:numId="19">
    <w:abstractNumId w:val="19"/>
  </w:num>
  <w:num w:numId="20">
    <w:abstractNumId w:val="40"/>
  </w:num>
  <w:num w:numId="21">
    <w:abstractNumId w:val="42"/>
  </w:num>
  <w:num w:numId="22">
    <w:abstractNumId w:val="25"/>
  </w:num>
  <w:num w:numId="23">
    <w:abstractNumId w:val="18"/>
  </w:num>
  <w:num w:numId="24">
    <w:abstractNumId w:val="6"/>
  </w:num>
  <w:num w:numId="25">
    <w:abstractNumId w:val="7"/>
  </w:num>
  <w:num w:numId="26">
    <w:abstractNumId w:val="33"/>
  </w:num>
  <w:num w:numId="27">
    <w:abstractNumId w:val="38"/>
  </w:num>
  <w:num w:numId="28">
    <w:abstractNumId w:val="24"/>
  </w:num>
  <w:num w:numId="29">
    <w:abstractNumId w:val="37"/>
  </w:num>
  <w:num w:numId="30">
    <w:abstractNumId w:val="29"/>
  </w:num>
  <w:num w:numId="31">
    <w:abstractNumId w:val="41"/>
  </w:num>
  <w:num w:numId="32">
    <w:abstractNumId w:val="32"/>
  </w:num>
  <w:num w:numId="33">
    <w:abstractNumId w:val="10"/>
  </w:num>
  <w:num w:numId="34">
    <w:abstractNumId w:val="8"/>
  </w:num>
  <w:num w:numId="35">
    <w:abstractNumId w:val="16"/>
  </w:num>
  <w:num w:numId="36">
    <w:abstractNumId w:val="27"/>
  </w:num>
  <w:num w:numId="37">
    <w:abstractNumId w:val="4"/>
  </w:num>
  <w:num w:numId="38">
    <w:abstractNumId w:val="3"/>
  </w:num>
  <w:num w:numId="39">
    <w:abstractNumId w:val="43"/>
  </w:num>
  <w:num w:numId="40">
    <w:abstractNumId w:val="11"/>
  </w:num>
  <w:num w:numId="41">
    <w:abstractNumId w:val="36"/>
  </w:num>
  <w:num w:numId="42">
    <w:abstractNumId w:val="35"/>
  </w:num>
  <w:num w:numId="43">
    <w:abstractNumId w:val="5"/>
  </w:num>
  <w:num w:numId="44">
    <w:abstractNumId w:val="20"/>
  </w:num>
  <w:num w:numId="45">
    <w:abstractNumId w:val="3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281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DCB"/>
    <w:rsid w:val="00015448"/>
    <w:rsid w:val="00016112"/>
    <w:rsid w:val="0001710E"/>
    <w:rsid w:val="00017118"/>
    <w:rsid w:val="00017C38"/>
    <w:rsid w:val="00017E38"/>
    <w:rsid w:val="0002096E"/>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5F0E"/>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267F"/>
    <w:rsid w:val="000A68BD"/>
    <w:rsid w:val="000A6F0B"/>
    <w:rsid w:val="000B1583"/>
    <w:rsid w:val="000B247B"/>
    <w:rsid w:val="000B32D2"/>
    <w:rsid w:val="000B4F9B"/>
    <w:rsid w:val="000C2832"/>
    <w:rsid w:val="000C3A73"/>
    <w:rsid w:val="000D02EB"/>
    <w:rsid w:val="000D0350"/>
    <w:rsid w:val="000D053A"/>
    <w:rsid w:val="000D1D65"/>
    <w:rsid w:val="000E0AA3"/>
    <w:rsid w:val="000E1B84"/>
    <w:rsid w:val="000E1FFC"/>
    <w:rsid w:val="000F3B64"/>
    <w:rsid w:val="000F54DC"/>
    <w:rsid w:val="000F62C8"/>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131"/>
    <w:rsid w:val="00197661"/>
    <w:rsid w:val="001A3DC8"/>
    <w:rsid w:val="001A5409"/>
    <w:rsid w:val="001A738A"/>
    <w:rsid w:val="001B049B"/>
    <w:rsid w:val="001B2912"/>
    <w:rsid w:val="001B7132"/>
    <w:rsid w:val="001B7B8E"/>
    <w:rsid w:val="001C0D23"/>
    <w:rsid w:val="001C11B6"/>
    <w:rsid w:val="001C4383"/>
    <w:rsid w:val="001C5C43"/>
    <w:rsid w:val="001C6B24"/>
    <w:rsid w:val="001C7BC1"/>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1D26"/>
    <w:rsid w:val="002D284B"/>
    <w:rsid w:val="002D50B2"/>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25B4B"/>
    <w:rsid w:val="00330D11"/>
    <w:rsid w:val="003332EE"/>
    <w:rsid w:val="003340D2"/>
    <w:rsid w:val="00337039"/>
    <w:rsid w:val="00337FB9"/>
    <w:rsid w:val="00341EEE"/>
    <w:rsid w:val="003430B9"/>
    <w:rsid w:val="00343BC7"/>
    <w:rsid w:val="00345252"/>
    <w:rsid w:val="00347E50"/>
    <w:rsid w:val="00351223"/>
    <w:rsid w:val="003520D0"/>
    <w:rsid w:val="00352917"/>
    <w:rsid w:val="0035490D"/>
    <w:rsid w:val="00354A9F"/>
    <w:rsid w:val="00356AB1"/>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204E"/>
    <w:rsid w:val="003B3429"/>
    <w:rsid w:val="003B5930"/>
    <w:rsid w:val="003B6540"/>
    <w:rsid w:val="003B65D5"/>
    <w:rsid w:val="003B7B13"/>
    <w:rsid w:val="003B7D5C"/>
    <w:rsid w:val="003C235F"/>
    <w:rsid w:val="003C4A77"/>
    <w:rsid w:val="003C4D05"/>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24C3"/>
    <w:rsid w:val="00435514"/>
    <w:rsid w:val="00436102"/>
    <w:rsid w:val="0044354A"/>
    <w:rsid w:val="0044667E"/>
    <w:rsid w:val="00447548"/>
    <w:rsid w:val="004508FC"/>
    <w:rsid w:val="00453239"/>
    <w:rsid w:val="0045644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C2"/>
    <w:rsid w:val="004901FD"/>
    <w:rsid w:val="004905ED"/>
    <w:rsid w:val="00490954"/>
    <w:rsid w:val="00490B36"/>
    <w:rsid w:val="00492383"/>
    <w:rsid w:val="00495AB0"/>
    <w:rsid w:val="004A6A11"/>
    <w:rsid w:val="004A6ABB"/>
    <w:rsid w:val="004B2E58"/>
    <w:rsid w:val="004B5A70"/>
    <w:rsid w:val="004B67DF"/>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17B96"/>
    <w:rsid w:val="0052160D"/>
    <w:rsid w:val="005241F1"/>
    <w:rsid w:val="00524F6D"/>
    <w:rsid w:val="0052635A"/>
    <w:rsid w:val="0052681C"/>
    <w:rsid w:val="00526B61"/>
    <w:rsid w:val="00531436"/>
    <w:rsid w:val="005317A5"/>
    <w:rsid w:val="005358F8"/>
    <w:rsid w:val="005379C8"/>
    <w:rsid w:val="00540D5A"/>
    <w:rsid w:val="00541283"/>
    <w:rsid w:val="00541C48"/>
    <w:rsid w:val="00546DBF"/>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180F"/>
    <w:rsid w:val="00632014"/>
    <w:rsid w:val="006348A7"/>
    <w:rsid w:val="006409B8"/>
    <w:rsid w:val="006433B4"/>
    <w:rsid w:val="00645374"/>
    <w:rsid w:val="00656B89"/>
    <w:rsid w:val="006600F0"/>
    <w:rsid w:val="00665A4A"/>
    <w:rsid w:val="0067258E"/>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0D6"/>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72A"/>
    <w:rsid w:val="008318A3"/>
    <w:rsid w:val="00831AFF"/>
    <w:rsid w:val="00833173"/>
    <w:rsid w:val="00836150"/>
    <w:rsid w:val="0084115C"/>
    <w:rsid w:val="00846B24"/>
    <w:rsid w:val="00847484"/>
    <w:rsid w:val="00860C7A"/>
    <w:rsid w:val="00862490"/>
    <w:rsid w:val="0086369D"/>
    <w:rsid w:val="0086636B"/>
    <w:rsid w:val="0086743E"/>
    <w:rsid w:val="0087175E"/>
    <w:rsid w:val="00872A1B"/>
    <w:rsid w:val="00875FDB"/>
    <w:rsid w:val="00876772"/>
    <w:rsid w:val="0088127F"/>
    <w:rsid w:val="00885CF2"/>
    <w:rsid w:val="0088702F"/>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CB0"/>
    <w:rsid w:val="00942235"/>
    <w:rsid w:val="009425E4"/>
    <w:rsid w:val="00945117"/>
    <w:rsid w:val="00946AC2"/>
    <w:rsid w:val="00947F05"/>
    <w:rsid w:val="009520B9"/>
    <w:rsid w:val="009536F4"/>
    <w:rsid w:val="00954DB1"/>
    <w:rsid w:val="0095529E"/>
    <w:rsid w:val="00955E6E"/>
    <w:rsid w:val="0096208B"/>
    <w:rsid w:val="0096233F"/>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9F5FF4"/>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2D83"/>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1747"/>
    <w:rsid w:val="00AA40CD"/>
    <w:rsid w:val="00AA4FDF"/>
    <w:rsid w:val="00AA6D61"/>
    <w:rsid w:val="00AA71C9"/>
    <w:rsid w:val="00AB0263"/>
    <w:rsid w:val="00AB1E16"/>
    <w:rsid w:val="00AB1EE8"/>
    <w:rsid w:val="00AB2A41"/>
    <w:rsid w:val="00AB55B3"/>
    <w:rsid w:val="00AB58C9"/>
    <w:rsid w:val="00AC3937"/>
    <w:rsid w:val="00AC4F6A"/>
    <w:rsid w:val="00AC5A4B"/>
    <w:rsid w:val="00AC6041"/>
    <w:rsid w:val="00AD0358"/>
    <w:rsid w:val="00AD1A32"/>
    <w:rsid w:val="00AD61E2"/>
    <w:rsid w:val="00AD6747"/>
    <w:rsid w:val="00AE14E6"/>
    <w:rsid w:val="00AE3885"/>
    <w:rsid w:val="00AE3D6D"/>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2D3D"/>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A5B8E"/>
    <w:rsid w:val="00BB1A62"/>
    <w:rsid w:val="00BB23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487F"/>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65EF"/>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612C"/>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1EE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742A"/>
    <w:rsid w:val="00D77569"/>
    <w:rsid w:val="00D778BB"/>
    <w:rsid w:val="00D826B9"/>
    <w:rsid w:val="00D85909"/>
    <w:rsid w:val="00D86B4B"/>
    <w:rsid w:val="00D86F7C"/>
    <w:rsid w:val="00D871EE"/>
    <w:rsid w:val="00D91989"/>
    <w:rsid w:val="00D921E8"/>
    <w:rsid w:val="00D926D9"/>
    <w:rsid w:val="00D939C3"/>
    <w:rsid w:val="00D96429"/>
    <w:rsid w:val="00DA1016"/>
    <w:rsid w:val="00DA1725"/>
    <w:rsid w:val="00DA189B"/>
    <w:rsid w:val="00DA4323"/>
    <w:rsid w:val="00DA49C4"/>
    <w:rsid w:val="00DA6994"/>
    <w:rsid w:val="00DA742B"/>
    <w:rsid w:val="00DA7A70"/>
    <w:rsid w:val="00DB049B"/>
    <w:rsid w:val="00DB6B40"/>
    <w:rsid w:val="00DC1E87"/>
    <w:rsid w:val="00DC36C9"/>
    <w:rsid w:val="00DC422A"/>
    <w:rsid w:val="00DC5B66"/>
    <w:rsid w:val="00DC5EE9"/>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3B6A"/>
    <w:rsid w:val="00E05086"/>
    <w:rsid w:val="00E05E2E"/>
    <w:rsid w:val="00E064DE"/>
    <w:rsid w:val="00E07DD4"/>
    <w:rsid w:val="00E13824"/>
    <w:rsid w:val="00E17A6F"/>
    <w:rsid w:val="00E23994"/>
    <w:rsid w:val="00E2646B"/>
    <w:rsid w:val="00E278A9"/>
    <w:rsid w:val="00E32326"/>
    <w:rsid w:val="00E32E91"/>
    <w:rsid w:val="00E341C9"/>
    <w:rsid w:val="00E34208"/>
    <w:rsid w:val="00E349BB"/>
    <w:rsid w:val="00E34D19"/>
    <w:rsid w:val="00E367EE"/>
    <w:rsid w:val="00E41426"/>
    <w:rsid w:val="00E424AE"/>
    <w:rsid w:val="00E4301B"/>
    <w:rsid w:val="00E4380B"/>
    <w:rsid w:val="00E43F19"/>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407"/>
    <w:rsid w:val="00E93D42"/>
    <w:rsid w:val="00E93F40"/>
    <w:rsid w:val="00E96D06"/>
    <w:rsid w:val="00E97C83"/>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36D5E"/>
    <w:rsid w:val="00F40489"/>
    <w:rsid w:val="00F42665"/>
    <w:rsid w:val="00F4342E"/>
    <w:rsid w:val="00F45B30"/>
    <w:rsid w:val="00F50A61"/>
    <w:rsid w:val="00F52D89"/>
    <w:rsid w:val="00F553CE"/>
    <w:rsid w:val="00F56524"/>
    <w:rsid w:val="00F60443"/>
    <w:rsid w:val="00F60B1B"/>
    <w:rsid w:val="00F62956"/>
    <w:rsid w:val="00F65267"/>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B3E26"/>
    <w:rsid w:val="00FC234A"/>
    <w:rsid w:val="00FC3CFB"/>
    <w:rsid w:val="00FC45E7"/>
    <w:rsid w:val="00FC5473"/>
    <w:rsid w:val="00FC58C9"/>
    <w:rsid w:val="00FC58E5"/>
    <w:rsid w:val="00FE5AEB"/>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281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s>
</file>

<file path=word/webSettings.xml><?xml version="1.0" encoding="utf-8"?>
<w:webSettings xmlns:r="http://schemas.openxmlformats.org/officeDocument/2006/relationships" xmlns:w="http://schemas.openxmlformats.org/wordprocessingml/2006/main">
  <w:divs>
    <w:div w:id="179660478">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061068">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24040177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915A7-F35B-4B4E-9330-98628E6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1700</Words>
  <Characters>9185</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19</cp:revision>
  <cp:lastPrinted>2024-02-05T06:58:00Z</cp:lastPrinted>
  <dcterms:created xsi:type="dcterms:W3CDTF">2026-06-11T09:31:00Z</dcterms:created>
  <dcterms:modified xsi:type="dcterms:W3CDTF">2026-06-12T07:41:00Z</dcterms:modified>
</cp:coreProperties>
</file>