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5D5" w:rsidRPr="008C19E4" w:rsidRDefault="003A743D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Λιβαδειά </w:t>
      </w:r>
      <w:r w:rsidR="009260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2311B" w:rsidRPr="0004430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="009E0ADD">
        <w:rPr>
          <w:rFonts w:ascii="Arial" w:eastAsia="Arial" w:hAnsi="Arial" w:cs="Arial"/>
          <w:b/>
          <w:bCs/>
          <w:sz w:val="22"/>
          <w:szCs w:val="22"/>
        </w:rPr>
        <w:t>1</w:t>
      </w:r>
      <w:r w:rsidR="00044917">
        <w:rPr>
          <w:rFonts w:ascii="Arial" w:eastAsia="Arial" w:hAnsi="Arial" w:cs="Arial"/>
          <w:b/>
          <w:bCs/>
          <w:sz w:val="22"/>
          <w:szCs w:val="22"/>
        </w:rPr>
        <w:t>1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0623A2" w:rsidRPr="008C19E4">
        <w:rPr>
          <w:rFonts w:ascii="Arial" w:eastAsia="Arial" w:hAnsi="Arial" w:cs="Arial"/>
          <w:b/>
          <w:bCs/>
          <w:sz w:val="22"/>
          <w:szCs w:val="22"/>
        </w:rPr>
        <w:t>0</w:t>
      </w:r>
      <w:r w:rsidR="005A1EEB">
        <w:rPr>
          <w:rFonts w:ascii="Arial" w:eastAsia="Arial" w:hAnsi="Arial" w:cs="Arial"/>
          <w:b/>
          <w:bCs/>
          <w:sz w:val="22"/>
          <w:szCs w:val="22"/>
        </w:rPr>
        <w:t>6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69132B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DC36C9" w:rsidRPr="008C19E4">
        <w:rPr>
          <w:rFonts w:ascii="Arial" w:eastAsia="Arial" w:hAnsi="Arial" w:cs="Arial"/>
          <w:b/>
          <w:sz w:val="22"/>
          <w:szCs w:val="22"/>
        </w:rPr>
        <w:t xml:space="preserve">    </w:t>
      </w:r>
      <w:r w:rsidR="00CB6715">
        <w:rPr>
          <w:rFonts w:ascii="Arial" w:eastAsia="Arial" w:hAnsi="Arial" w:cs="Arial"/>
          <w:b/>
          <w:sz w:val="22"/>
          <w:szCs w:val="22"/>
        </w:rPr>
        <w:t xml:space="preserve">                </w:t>
      </w:r>
      <w:r w:rsidR="00C02A35">
        <w:rPr>
          <w:rFonts w:ascii="Arial" w:eastAsia="Arial" w:hAnsi="Arial" w:cs="Arial"/>
          <w:b/>
          <w:sz w:val="22"/>
          <w:szCs w:val="22"/>
        </w:rPr>
        <w:t xml:space="preserve">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3C345E">
        <w:rPr>
          <w:rFonts w:ascii="Arial" w:eastAsia="Arial" w:hAnsi="Arial" w:cs="Arial"/>
          <w:b/>
          <w:sz w:val="22"/>
          <w:szCs w:val="22"/>
        </w:rPr>
        <w:t xml:space="preserve"> 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EA258F">
        <w:rPr>
          <w:rFonts w:ascii="Arial" w:eastAsia="Calibri" w:hAnsi="Arial" w:cs="Arial"/>
          <w:b/>
          <w:sz w:val="22"/>
          <w:szCs w:val="22"/>
        </w:rPr>
        <w:t>14418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27347E" w:rsidRPr="008C19E4" w:rsidRDefault="0027347E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52311B" w:rsidRPr="0052311B">
        <w:rPr>
          <w:rFonts w:ascii="Arial" w:hAnsi="Arial" w:cs="Arial"/>
          <w:sz w:val="22"/>
          <w:szCs w:val="22"/>
        </w:rPr>
        <w:t>2</w:t>
      </w:r>
      <w:r w:rsidR="005A1EEB">
        <w:rPr>
          <w:rFonts w:ascii="Arial" w:hAnsi="Arial" w:cs="Arial"/>
          <w:sz w:val="22"/>
          <w:szCs w:val="22"/>
        </w:rPr>
        <w:t>3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69132B">
        <w:rPr>
          <w:rFonts w:ascii="Arial" w:hAnsi="Arial" w:cs="Arial"/>
          <w:sz w:val="22"/>
          <w:szCs w:val="22"/>
        </w:rPr>
        <w:t>6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3A3FC2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69132B">
        <w:rPr>
          <w:rFonts w:ascii="Arial" w:hAnsi="Arial" w:cs="Arial"/>
          <w:b/>
          <w:sz w:val="22"/>
          <w:szCs w:val="22"/>
        </w:rPr>
        <w:t>1</w:t>
      </w:r>
      <w:r w:rsidR="009E0ADD">
        <w:rPr>
          <w:rFonts w:ascii="Arial" w:hAnsi="Arial" w:cs="Arial"/>
          <w:b/>
          <w:sz w:val="22"/>
          <w:szCs w:val="22"/>
        </w:rPr>
        <w:t>6</w:t>
      </w:r>
      <w:r w:rsidR="00E34D22">
        <w:rPr>
          <w:rFonts w:ascii="Arial" w:hAnsi="Arial" w:cs="Arial"/>
          <w:b/>
          <w:sz w:val="22"/>
          <w:szCs w:val="22"/>
        </w:rPr>
        <w:t>3</w:t>
      </w:r>
    </w:p>
    <w:p w:rsidR="00E34D22" w:rsidRDefault="00E34D22" w:rsidP="003A3FC2">
      <w:pPr>
        <w:jc w:val="center"/>
        <w:rPr>
          <w:rFonts w:ascii="Arial" w:hAnsi="Arial" w:cs="Arial"/>
          <w:b/>
          <w:sz w:val="22"/>
          <w:szCs w:val="22"/>
        </w:rPr>
      </w:pPr>
    </w:p>
    <w:p w:rsidR="002B190B" w:rsidRPr="00E34D22" w:rsidRDefault="009E0ADD" w:rsidP="00E34D22">
      <w:pPr>
        <w:widowControl w:val="0"/>
        <w:tabs>
          <w:tab w:val="left" w:pos="97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4D22">
        <w:rPr>
          <w:rFonts w:ascii="Arial" w:hAnsi="Arial" w:cs="Arial"/>
          <w:sz w:val="22"/>
          <w:szCs w:val="22"/>
          <w:lang w:eastAsia="el-GR"/>
        </w:rPr>
        <w:t xml:space="preserve">     </w:t>
      </w:r>
      <w:bookmarkStart w:id="0" w:name="__DdeLink__230_118263685423"/>
      <w:bookmarkStart w:id="1" w:name="__DdeLink__230_11826368543"/>
      <w:bookmarkEnd w:id="0"/>
      <w:bookmarkEnd w:id="1"/>
      <w:r w:rsidR="00E34D22" w:rsidRPr="00E34D22">
        <w:rPr>
          <w:rFonts w:ascii="Arial" w:hAnsi="Arial" w:cs="Arial"/>
          <w:b/>
          <w:sz w:val="22"/>
          <w:szCs w:val="22"/>
        </w:rPr>
        <w:t xml:space="preserve">Αποδοχή δωρεάς ειδών κρεοπωλείου για τη δομή παροχής συσσιτίου  Δήμου </w:t>
      </w:r>
      <w:proofErr w:type="spellStart"/>
      <w:r w:rsidR="00E34D22" w:rsidRPr="00E34D22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="004B0EE5" w:rsidRPr="00E34D22">
        <w:rPr>
          <w:rFonts w:ascii="Arial" w:hAnsi="Arial" w:cs="Arial"/>
          <w:sz w:val="22"/>
          <w:szCs w:val="22"/>
        </w:rPr>
        <w:t xml:space="preserve"> </w:t>
      </w:r>
    </w:p>
    <w:p w:rsidR="00E34D22" w:rsidRPr="00E34D22" w:rsidRDefault="00E34D22" w:rsidP="00E34D22">
      <w:pPr>
        <w:widowControl w:val="0"/>
        <w:tabs>
          <w:tab w:val="left" w:pos="97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A6165" w:rsidRPr="008C19E4" w:rsidRDefault="00CB4DFB" w:rsidP="00331D6F">
      <w:pPr>
        <w:pStyle w:val="101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6165" w:rsidRPr="008C19E4">
        <w:rPr>
          <w:rFonts w:ascii="Arial" w:hAnsi="Arial" w:cs="Arial"/>
          <w:sz w:val="22"/>
          <w:szCs w:val="22"/>
        </w:rPr>
        <w:t xml:space="preserve">Στη Λιβαδειά σήμερα </w:t>
      </w:r>
      <w:r w:rsidR="005A1EEB">
        <w:rPr>
          <w:rFonts w:ascii="Arial" w:hAnsi="Arial" w:cs="Arial"/>
          <w:sz w:val="22"/>
          <w:szCs w:val="22"/>
        </w:rPr>
        <w:t>08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η</w:t>
      </w:r>
      <w:r w:rsidR="006A6165" w:rsidRPr="008C19E4">
        <w:rPr>
          <w:rFonts w:ascii="Arial" w:hAnsi="Arial" w:cs="Arial"/>
          <w:sz w:val="22"/>
          <w:szCs w:val="22"/>
        </w:rPr>
        <w:t xml:space="preserve">   </w:t>
      </w:r>
      <w:r w:rsidR="005A1EEB">
        <w:rPr>
          <w:rFonts w:ascii="Arial" w:hAnsi="Arial" w:cs="Arial"/>
          <w:sz w:val="22"/>
          <w:szCs w:val="22"/>
        </w:rPr>
        <w:t>Ιουνίου</w:t>
      </w:r>
      <w:r w:rsidR="0069132B">
        <w:rPr>
          <w:rFonts w:ascii="Arial" w:hAnsi="Arial" w:cs="Arial"/>
          <w:sz w:val="22"/>
          <w:szCs w:val="22"/>
        </w:rPr>
        <w:t xml:space="preserve"> </w:t>
      </w:r>
      <w:r w:rsidR="006A6165" w:rsidRPr="008C19E4">
        <w:rPr>
          <w:rFonts w:ascii="Arial" w:hAnsi="Arial" w:cs="Arial"/>
          <w:sz w:val="22"/>
          <w:szCs w:val="22"/>
        </w:rPr>
        <w:t xml:space="preserve">  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 ημέρα  </w:t>
      </w:r>
      <w:r w:rsidR="00044302">
        <w:rPr>
          <w:rFonts w:ascii="Arial" w:hAnsi="Arial" w:cs="Arial"/>
          <w:sz w:val="22"/>
          <w:szCs w:val="22"/>
        </w:rPr>
        <w:t>Δευτέρα</w:t>
      </w:r>
      <w:r w:rsidR="006A6165" w:rsidRPr="008C19E4">
        <w:rPr>
          <w:rFonts w:ascii="Arial" w:hAnsi="Arial" w:cs="Arial"/>
          <w:sz w:val="22"/>
          <w:szCs w:val="22"/>
        </w:rPr>
        <w:t xml:space="preserve">  και, ώρα 1</w:t>
      </w:r>
      <w:r w:rsidR="00685B01">
        <w:rPr>
          <w:rFonts w:ascii="Arial" w:hAnsi="Arial" w:cs="Arial"/>
          <w:sz w:val="22"/>
          <w:szCs w:val="22"/>
        </w:rPr>
        <w:t>3</w:t>
      </w:r>
      <w:r w:rsidR="006A6165" w:rsidRPr="008C19E4">
        <w:rPr>
          <w:rFonts w:ascii="Arial" w:hAnsi="Arial" w:cs="Arial"/>
          <w:sz w:val="22"/>
          <w:szCs w:val="22"/>
        </w:rPr>
        <w:t>.</w:t>
      </w:r>
      <w:r w:rsidR="00926091">
        <w:rPr>
          <w:rFonts w:ascii="Arial" w:hAnsi="Arial" w:cs="Arial"/>
          <w:sz w:val="22"/>
          <w:szCs w:val="22"/>
        </w:rPr>
        <w:t>45</w:t>
      </w:r>
      <w:r w:rsidR="006A6165" w:rsidRPr="008C19E4">
        <w:rPr>
          <w:rFonts w:ascii="Arial" w:hAnsi="Arial" w:cs="Arial"/>
          <w:sz w:val="22"/>
          <w:szCs w:val="22"/>
        </w:rPr>
        <w:t xml:space="preserve">   και στην αίθουσα συνεδριάσεων του Δημοτικού Συμβουλίου 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μετά την από  </w:t>
      </w:r>
      <w:r w:rsidR="00E03B6A">
        <w:rPr>
          <w:rFonts w:ascii="Arial" w:hAnsi="Arial" w:cs="Arial"/>
          <w:sz w:val="22"/>
          <w:szCs w:val="22"/>
        </w:rPr>
        <w:t>1</w:t>
      </w:r>
      <w:r w:rsidR="005A1EEB">
        <w:rPr>
          <w:rFonts w:ascii="Arial" w:hAnsi="Arial" w:cs="Arial"/>
          <w:sz w:val="22"/>
          <w:szCs w:val="22"/>
        </w:rPr>
        <w:t>3036</w:t>
      </w:r>
      <w:r>
        <w:rPr>
          <w:rFonts w:ascii="Arial" w:hAnsi="Arial" w:cs="Arial"/>
          <w:sz w:val="22"/>
          <w:szCs w:val="22"/>
        </w:rPr>
        <w:t>/</w:t>
      </w:r>
      <w:r w:rsidR="005A1EEB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-0</w:t>
      </w:r>
      <w:r w:rsidR="005A1EE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="006A6165"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84BA4" w:rsidRDefault="006A6165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784BA4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784BA4" w:rsidRDefault="00784BA4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</w:t>
      </w:r>
      <w:r w:rsidR="005A1E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(</w:t>
      </w:r>
      <w:r w:rsidR="005A1EEB">
        <w:rPr>
          <w:rFonts w:ascii="Arial" w:hAnsi="Arial" w:cs="Arial"/>
          <w:sz w:val="22"/>
          <w:szCs w:val="22"/>
        </w:rPr>
        <w:t>επτά</w:t>
      </w:r>
      <w:r>
        <w:rPr>
          <w:rFonts w:ascii="Arial" w:hAnsi="Arial" w:cs="Arial"/>
          <w:sz w:val="22"/>
          <w:szCs w:val="22"/>
        </w:rPr>
        <w:t>)  , ήτοι :</w:t>
      </w:r>
    </w:p>
    <w:p w:rsidR="00910664" w:rsidRDefault="00910664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910664" w:rsidRDefault="00910664" w:rsidP="0091066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ΠΑΡΟΝΤΕΣ                                                                                      ΑΠΟΝΤΕΣ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  <w:r w:rsidR="005A1EEB">
        <w:rPr>
          <w:rFonts w:ascii="Arial" w:hAnsi="Arial" w:cs="Arial"/>
          <w:sz w:val="22"/>
          <w:szCs w:val="22"/>
        </w:rPr>
        <w:t xml:space="preserve">                     ΟΥΔΕΙΣ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 Βασίλειος</w:t>
      </w:r>
      <w:r w:rsidRPr="009E3F69">
        <w:rPr>
          <w:rFonts w:ascii="Arial" w:hAnsi="Arial" w:cs="Arial"/>
          <w:b/>
          <w:sz w:val="22"/>
          <w:szCs w:val="22"/>
        </w:rPr>
        <w:t xml:space="preserve"> 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        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      </w:t>
      </w:r>
    </w:p>
    <w:p w:rsidR="00910664" w:rsidRDefault="00910664" w:rsidP="00910664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r w:rsidR="00B806D5">
        <w:rPr>
          <w:rFonts w:ascii="Arial" w:hAnsi="Arial" w:cs="Arial"/>
          <w:sz w:val="22"/>
          <w:szCs w:val="22"/>
        </w:rPr>
        <w:t>Παπαβασιλείου Αικατερίνη</w:t>
      </w:r>
    </w:p>
    <w:p w:rsidR="008A7BBE" w:rsidRDefault="00910664" w:rsidP="009106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7614B0" w:rsidRDefault="005A1EEB" w:rsidP="007614B0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7.Ταγκαλέγκας Ιωάννης</w:t>
      </w:r>
    </w:p>
    <w:p w:rsidR="007614B0" w:rsidRDefault="007614B0" w:rsidP="007614B0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233B8" w:rsidRDefault="00092153" w:rsidP="00B925C3">
      <w:pPr>
        <w:tabs>
          <w:tab w:val="left" w:pos="0"/>
        </w:tabs>
        <w:ind w:right="-1091"/>
        <w:jc w:val="both"/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</w:pPr>
      <w:r w:rsidRPr="008C19E4">
        <w:rPr>
          <w:rFonts w:eastAsia="Arial"/>
          <w:sz w:val="22"/>
          <w:szCs w:val="22"/>
        </w:rPr>
        <w:t xml:space="preserve">   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</w:t>
      </w:r>
      <w:r w:rsidR="00B925C3">
        <w:rPr>
          <w:rFonts w:ascii="Arial" w:eastAsia="Arial" w:hAnsi="Arial" w:cs="Arial"/>
          <w:sz w:val="22"/>
          <w:szCs w:val="22"/>
        </w:rPr>
        <w:t xml:space="preserve"> </w:t>
      </w:r>
      <w:r w:rsidR="00E34D22">
        <w:rPr>
          <w:rFonts w:ascii="Arial" w:eastAsia="Arial" w:hAnsi="Arial" w:cs="Arial"/>
          <w:sz w:val="22"/>
          <w:szCs w:val="22"/>
        </w:rPr>
        <w:t>7</w:t>
      </w:r>
      <w:r w:rsidR="00A368F1" w:rsidRPr="00A368F1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368F1">
        <w:rPr>
          <w:rFonts w:ascii="Arial" w:eastAsia="Arial" w:hAnsi="Arial" w:cs="Arial"/>
          <w:sz w:val="22"/>
          <w:szCs w:val="22"/>
        </w:rPr>
        <w:t xml:space="preserve"> </w:t>
      </w:r>
      <w:r w:rsidR="00926091"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  <w:t xml:space="preserve"> θέμα της ημερήσιας διάταξης </w:t>
      </w:r>
    </w:p>
    <w:p w:rsidR="00B10F12" w:rsidRDefault="007233B8" w:rsidP="00C5515E">
      <w:pPr>
        <w:widowControl w:val="0"/>
        <w:tabs>
          <w:tab w:val="left" w:pos="97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kern w:val="2"/>
          <w:sz w:val="22"/>
          <w:szCs w:val="22"/>
          <w:shd w:val="clear" w:color="auto" w:fill="FFFFFF"/>
          <w:lang w:bidi="hi-IN"/>
        </w:rPr>
        <w:t xml:space="preserve">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έθεσε </w:t>
      </w:r>
      <w:r w:rsidR="00685B01">
        <w:rPr>
          <w:rFonts w:ascii="Arial" w:eastAsia="Arial" w:hAnsi="Arial" w:cs="Arial"/>
          <w:sz w:val="22"/>
          <w:szCs w:val="22"/>
        </w:rPr>
        <w:t>υ</w:t>
      </w:r>
      <w:r w:rsidR="00B925C3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>
        <w:rPr>
          <w:rFonts w:ascii="Arial" w:eastAsia="Arial" w:hAnsi="Arial" w:cs="Arial"/>
          <w:sz w:val="22"/>
          <w:szCs w:val="22"/>
        </w:rPr>
        <w:t xml:space="preserve">. </w:t>
      </w:r>
      <w:r w:rsidR="00E03B6A">
        <w:rPr>
          <w:rFonts w:ascii="Arial" w:eastAsia="Arial" w:hAnsi="Arial" w:cs="Arial"/>
          <w:sz w:val="22"/>
          <w:szCs w:val="22"/>
        </w:rPr>
        <w:t>1</w:t>
      </w:r>
      <w:r w:rsidR="00E34D22">
        <w:rPr>
          <w:rFonts w:ascii="Arial" w:eastAsia="Arial" w:hAnsi="Arial" w:cs="Arial"/>
          <w:sz w:val="22"/>
          <w:szCs w:val="22"/>
        </w:rPr>
        <w:t>3031</w:t>
      </w:r>
      <w:r w:rsidR="00293653">
        <w:rPr>
          <w:rFonts w:ascii="Arial" w:eastAsia="Arial" w:hAnsi="Arial" w:cs="Arial"/>
          <w:sz w:val="22"/>
          <w:szCs w:val="22"/>
        </w:rPr>
        <w:t>/</w:t>
      </w:r>
      <w:r w:rsidR="00E34D22">
        <w:rPr>
          <w:rFonts w:ascii="Arial" w:eastAsia="Arial" w:hAnsi="Arial" w:cs="Arial"/>
          <w:sz w:val="22"/>
          <w:szCs w:val="22"/>
        </w:rPr>
        <w:t>04</w:t>
      </w:r>
      <w:r w:rsidR="00293653">
        <w:rPr>
          <w:rFonts w:ascii="Arial" w:eastAsia="Arial" w:hAnsi="Arial" w:cs="Arial"/>
          <w:sz w:val="22"/>
          <w:szCs w:val="22"/>
        </w:rPr>
        <w:t>-0</w:t>
      </w:r>
      <w:r w:rsidR="00E34D22">
        <w:rPr>
          <w:rFonts w:ascii="Arial" w:eastAsia="Arial" w:hAnsi="Arial" w:cs="Arial"/>
          <w:sz w:val="22"/>
          <w:szCs w:val="22"/>
        </w:rPr>
        <w:t>6</w:t>
      </w:r>
      <w:r w:rsidR="00293653">
        <w:rPr>
          <w:rFonts w:ascii="Arial" w:eastAsia="Arial" w:hAnsi="Arial" w:cs="Arial"/>
          <w:sz w:val="22"/>
          <w:szCs w:val="22"/>
        </w:rPr>
        <w:t>-202</w:t>
      </w:r>
      <w:r w:rsidR="0069132B">
        <w:rPr>
          <w:rFonts w:ascii="Arial" w:eastAsia="Arial" w:hAnsi="Arial" w:cs="Arial"/>
          <w:sz w:val="22"/>
          <w:szCs w:val="22"/>
        </w:rPr>
        <w:t>6</w:t>
      </w:r>
      <w:r w:rsidR="005C2C77">
        <w:rPr>
          <w:rFonts w:ascii="Arial" w:eastAsia="Arial" w:hAnsi="Arial" w:cs="Arial"/>
          <w:sz w:val="22"/>
          <w:szCs w:val="22"/>
        </w:rPr>
        <w:t xml:space="preserve"> έγγραφη </w:t>
      </w:r>
      <w:r w:rsidR="00293653">
        <w:rPr>
          <w:rFonts w:ascii="Arial" w:eastAsia="Arial" w:hAnsi="Arial" w:cs="Arial"/>
          <w:sz w:val="22"/>
          <w:szCs w:val="22"/>
        </w:rPr>
        <w:t xml:space="preserve"> </w:t>
      </w:r>
      <w:r w:rsidR="00B925C3">
        <w:rPr>
          <w:rFonts w:ascii="Arial" w:eastAsia="Arial" w:hAnsi="Arial" w:cs="Arial"/>
          <w:sz w:val="22"/>
          <w:szCs w:val="22"/>
        </w:rPr>
        <w:t xml:space="preserve">εισήγηση </w:t>
      </w:r>
      <w:r w:rsidR="009E0ADD">
        <w:rPr>
          <w:rFonts w:ascii="Arial" w:hAnsi="Arial" w:cs="Arial"/>
          <w:sz w:val="22"/>
          <w:szCs w:val="22"/>
        </w:rPr>
        <w:t>της Δ/</w:t>
      </w:r>
      <w:proofErr w:type="spellStart"/>
      <w:r w:rsidR="009E0ADD">
        <w:rPr>
          <w:rFonts w:ascii="Arial" w:hAnsi="Arial" w:cs="Arial"/>
          <w:sz w:val="22"/>
          <w:szCs w:val="22"/>
        </w:rPr>
        <w:t>νσης</w:t>
      </w:r>
      <w:proofErr w:type="spellEnd"/>
      <w:r w:rsidR="009E0ADD">
        <w:rPr>
          <w:rFonts w:ascii="Arial" w:hAnsi="Arial" w:cs="Arial"/>
          <w:sz w:val="22"/>
          <w:szCs w:val="22"/>
        </w:rPr>
        <w:t xml:space="preserve"> Κοινωνικής Προστασίας , Παιδείας &amp; Δια Βίου Μάθησης</w:t>
      </w:r>
      <w:r w:rsidR="009E0ADD" w:rsidRPr="00F16B20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9E0ADD" w:rsidRPr="00F16B20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9E0ADD" w:rsidRPr="00F16B20">
        <w:rPr>
          <w:rFonts w:ascii="Arial" w:hAnsi="Arial" w:cs="Arial"/>
          <w:sz w:val="22"/>
          <w:szCs w:val="22"/>
        </w:rPr>
        <w:t>Λεβαδέων</w:t>
      </w:r>
      <w:proofErr w:type="spellEnd"/>
      <w:r w:rsidR="00D76014">
        <w:rPr>
          <w:rFonts w:ascii="Arial" w:hAnsi="Arial" w:cs="Arial"/>
          <w:sz w:val="22"/>
          <w:szCs w:val="22"/>
        </w:rPr>
        <w:t xml:space="preserve"> , </w:t>
      </w:r>
      <w:r w:rsidR="002F05D2">
        <w:rPr>
          <w:rFonts w:ascii="Arial" w:hAnsi="Arial" w:cs="Arial"/>
          <w:sz w:val="22"/>
          <w:szCs w:val="22"/>
        </w:rPr>
        <w:t xml:space="preserve"> </w:t>
      </w:r>
      <w:r w:rsidR="00B10F12">
        <w:rPr>
          <w:rFonts w:ascii="Arial" w:hAnsi="Arial" w:cs="Arial"/>
          <w:sz w:val="22"/>
          <w:szCs w:val="22"/>
        </w:rPr>
        <w:t xml:space="preserve"> στην οποία αναφέρονται:</w:t>
      </w:r>
    </w:p>
    <w:p w:rsidR="00E34D22" w:rsidRPr="00540F6D" w:rsidRDefault="00E34D22" w:rsidP="00E34D22">
      <w:pPr>
        <w:spacing w:line="360" w:lineRule="auto"/>
        <w:ind w:left="993" w:hanging="993"/>
        <w:jc w:val="both"/>
        <w:rPr>
          <w:rFonts w:ascii="Arial" w:hAnsi="Arial" w:cs="Arial"/>
          <w:b/>
        </w:rPr>
      </w:pPr>
    </w:p>
    <w:p w:rsidR="00E34D22" w:rsidRPr="00E34D22" w:rsidRDefault="00E34D22" w:rsidP="00E34D22">
      <w:pPr>
        <w:pStyle w:val="250"/>
        <w:spacing w:line="360" w:lineRule="auto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E34D22">
        <w:rPr>
          <w:rFonts w:ascii="Arial" w:hAnsi="Arial" w:cs="Arial"/>
          <w:b w:val="0"/>
          <w:i/>
          <w:sz w:val="22"/>
          <w:szCs w:val="22"/>
        </w:rPr>
        <w:t xml:space="preserve">Ο κ. </w:t>
      </w:r>
      <w:proofErr w:type="spellStart"/>
      <w:r w:rsidRPr="00E34D22">
        <w:rPr>
          <w:rFonts w:ascii="Arial" w:hAnsi="Arial" w:cs="Arial"/>
          <w:b w:val="0"/>
          <w:i/>
          <w:sz w:val="22"/>
          <w:szCs w:val="22"/>
        </w:rPr>
        <w:t>Μαρκέτης</w:t>
      </w:r>
      <w:proofErr w:type="spellEnd"/>
      <w:r w:rsidRPr="00E34D22">
        <w:rPr>
          <w:rFonts w:ascii="Arial" w:hAnsi="Arial" w:cs="Arial"/>
          <w:b w:val="0"/>
          <w:i/>
          <w:sz w:val="22"/>
          <w:szCs w:val="22"/>
        </w:rPr>
        <w:t xml:space="preserve"> Νικόλαος με την </w:t>
      </w:r>
      <w:proofErr w:type="spellStart"/>
      <w:r w:rsidRPr="00E34D22">
        <w:rPr>
          <w:rFonts w:ascii="Arial" w:hAnsi="Arial" w:cs="Arial"/>
          <w:b w:val="0"/>
          <w:i/>
          <w:sz w:val="22"/>
          <w:szCs w:val="22"/>
        </w:rPr>
        <w:t>υπ΄αριθ</w:t>
      </w:r>
      <w:proofErr w:type="spellEnd"/>
      <w:r w:rsidRPr="00E34D22">
        <w:rPr>
          <w:rFonts w:ascii="Arial" w:hAnsi="Arial" w:cs="Arial"/>
          <w:b w:val="0"/>
          <w:i/>
          <w:sz w:val="22"/>
          <w:szCs w:val="22"/>
        </w:rPr>
        <w:t xml:space="preserve">, 12763/3.06.2026 επιστολή του προς το Δήμο  </w:t>
      </w:r>
      <w:proofErr w:type="spellStart"/>
      <w:r w:rsidRPr="00E34D22">
        <w:rPr>
          <w:rFonts w:ascii="Arial" w:hAnsi="Arial" w:cs="Arial"/>
          <w:b w:val="0"/>
          <w:i/>
          <w:sz w:val="22"/>
          <w:szCs w:val="22"/>
        </w:rPr>
        <w:t>Λεβαδέων</w:t>
      </w:r>
      <w:proofErr w:type="spellEnd"/>
      <w:r w:rsidRPr="00E34D22">
        <w:rPr>
          <w:rFonts w:ascii="Arial" w:hAnsi="Arial" w:cs="Arial"/>
          <w:b w:val="0"/>
          <w:i/>
          <w:sz w:val="22"/>
          <w:szCs w:val="22"/>
        </w:rPr>
        <w:t xml:space="preserve"> μας γνωρίζει ότι προτίθεται  να κάνει δωρεά  στη Δομή παροχή συσσιτίου  του Δήμου </w:t>
      </w:r>
      <w:proofErr w:type="spellStart"/>
      <w:r w:rsidRPr="00E34D22">
        <w:rPr>
          <w:rFonts w:ascii="Arial" w:hAnsi="Arial" w:cs="Arial"/>
          <w:b w:val="0"/>
          <w:i/>
          <w:sz w:val="22"/>
          <w:szCs w:val="22"/>
        </w:rPr>
        <w:t>Λεβαδέων</w:t>
      </w:r>
      <w:proofErr w:type="spellEnd"/>
      <w:r w:rsidRPr="00E34D22">
        <w:rPr>
          <w:rFonts w:ascii="Arial" w:hAnsi="Arial" w:cs="Arial"/>
          <w:b w:val="0"/>
          <w:i/>
          <w:sz w:val="22"/>
          <w:szCs w:val="22"/>
        </w:rPr>
        <w:t xml:space="preserve"> για την κάλυψη αναγκών σίτισης των ωφελούμενων της δομής  τριάντα κιλά (30)  μοσχαρίσιο κιμά και είκοσι πέντε (25)  κιλά  κοτόπουλο .</w:t>
      </w:r>
    </w:p>
    <w:p w:rsidR="00E34D22" w:rsidRPr="00E34D22" w:rsidRDefault="00E34D22" w:rsidP="00E34D22">
      <w:pPr>
        <w:rPr>
          <w:rFonts w:ascii="Arial" w:hAnsi="Arial" w:cs="Arial"/>
          <w:b/>
          <w:bCs/>
          <w:i/>
          <w:sz w:val="22"/>
          <w:szCs w:val="22"/>
        </w:rPr>
      </w:pPr>
    </w:p>
    <w:p w:rsidR="00E34D22" w:rsidRPr="00E34D22" w:rsidRDefault="00E34D22" w:rsidP="0064355A">
      <w:pPr>
        <w:pStyle w:val="44"/>
        <w:numPr>
          <w:ilvl w:val="0"/>
          <w:numId w:val="3"/>
        </w:numPr>
        <w:ind w:left="697" w:hanging="357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E34D22">
        <w:rPr>
          <w:rFonts w:ascii="Arial" w:eastAsia="SimSun" w:hAnsi="Arial" w:cs="Arial"/>
          <w:i/>
          <w:sz w:val="22"/>
          <w:szCs w:val="22"/>
        </w:rPr>
        <w:t>Κατόπιν των ανωτέρω καλείται η Δημοτική Επιτροπή σύμφωνα με τ</w:t>
      </w:r>
      <w:r w:rsidRPr="00E34D22">
        <w:rPr>
          <w:rFonts w:ascii="Arial" w:hAnsi="Arial" w:cs="Arial"/>
          <w:i/>
          <w:sz w:val="22"/>
          <w:szCs w:val="22"/>
        </w:rPr>
        <w:t>ις διατάξεις του   άρθρου 74</w:t>
      </w:r>
      <w:r w:rsidRPr="00E34D22">
        <w:rPr>
          <w:rFonts w:ascii="Arial" w:hAnsi="Arial" w:cs="Arial"/>
          <w:i/>
          <w:sz w:val="22"/>
          <w:szCs w:val="22"/>
          <w:vertAlign w:val="superscript"/>
        </w:rPr>
        <w:t>Α</w:t>
      </w:r>
      <w:r w:rsidRPr="00E34D22">
        <w:rPr>
          <w:rFonts w:ascii="Arial" w:hAnsi="Arial" w:cs="Arial"/>
          <w:i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αποδοχή της δωρεάς των ειδών κρεοπωλείου  όπως κατωτέρω:</w:t>
      </w:r>
    </w:p>
    <w:p w:rsidR="00E34D22" w:rsidRPr="00E34D22" w:rsidRDefault="00E34D22" w:rsidP="00E34D22">
      <w:pPr>
        <w:pStyle w:val="44"/>
        <w:ind w:left="697"/>
        <w:contextualSpacing w:val="0"/>
        <w:jc w:val="both"/>
        <w:rPr>
          <w:rFonts w:ascii="Arial" w:hAnsi="Arial" w:cs="Arial"/>
          <w:i/>
          <w:sz w:val="22"/>
          <w:szCs w:val="22"/>
        </w:rPr>
      </w:pPr>
    </w:p>
    <w:p w:rsidR="00E34D22" w:rsidRPr="00E34D22" w:rsidRDefault="00E34D22" w:rsidP="00E34D22">
      <w:pPr>
        <w:pStyle w:val="44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E34D22">
        <w:rPr>
          <w:rFonts w:ascii="Arial" w:hAnsi="Arial" w:cs="Arial"/>
          <w:i/>
          <w:sz w:val="22"/>
          <w:szCs w:val="22"/>
        </w:rPr>
        <w:t xml:space="preserve">Α) Από κ. </w:t>
      </w:r>
      <w:proofErr w:type="spellStart"/>
      <w:r w:rsidRPr="00E34D22">
        <w:rPr>
          <w:rFonts w:ascii="Arial" w:hAnsi="Arial" w:cs="Arial"/>
          <w:i/>
          <w:sz w:val="22"/>
          <w:szCs w:val="22"/>
        </w:rPr>
        <w:t>Μαρκέτη</w:t>
      </w:r>
      <w:proofErr w:type="spellEnd"/>
      <w:r w:rsidRPr="00E34D22">
        <w:rPr>
          <w:rFonts w:ascii="Arial" w:hAnsi="Arial" w:cs="Arial"/>
          <w:i/>
          <w:sz w:val="22"/>
          <w:szCs w:val="22"/>
        </w:rPr>
        <w:t xml:space="preserve"> Νικόλαο  για τη δομή παροχή συσσιτίου Δήμου </w:t>
      </w:r>
      <w:proofErr w:type="spellStart"/>
      <w:r w:rsidRPr="00E34D22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4D22">
        <w:rPr>
          <w:rFonts w:ascii="Arial" w:hAnsi="Arial" w:cs="Arial"/>
          <w:i/>
          <w:sz w:val="22"/>
          <w:szCs w:val="22"/>
        </w:rPr>
        <w:t xml:space="preserve"> </w:t>
      </w:r>
    </w:p>
    <w:p w:rsidR="00E34D22" w:rsidRPr="00E34D22" w:rsidRDefault="00E34D22" w:rsidP="00E34D22">
      <w:pPr>
        <w:pStyle w:val="44"/>
        <w:contextualSpacing w:val="0"/>
        <w:jc w:val="both"/>
        <w:rPr>
          <w:rFonts w:ascii="Arial" w:hAnsi="Arial" w:cs="Arial"/>
          <w:i/>
          <w:sz w:val="22"/>
          <w:szCs w:val="22"/>
        </w:rPr>
      </w:pPr>
    </w:p>
    <w:p w:rsidR="00E34D22" w:rsidRPr="00E34D22" w:rsidRDefault="00E34D22" w:rsidP="00E34D22">
      <w:pPr>
        <w:pStyle w:val="44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E34D22">
        <w:rPr>
          <w:rFonts w:ascii="Arial" w:hAnsi="Arial" w:cs="Arial"/>
          <w:i/>
          <w:sz w:val="22"/>
          <w:szCs w:val="22"/>
        </w:rPr>
        <w:t xml:space="preserve">30 κιλά μοσχαρίσιο κιμά. </w:t>
      </w:r>
    </w:p>
    <w:p w:rsidR="00E34D22" w:rsidRPr="00E34D22" w:rsidRDefault="00E34D22" w:rsidP="00E34D22">
      <w:pPr>
        <w:pStyle w:val="44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E34D22">
        <w:rPr>
          <w:rFonts w:ascii="Arial" w:hAnsi="Arial" w:cs="Arial"/>
          <w:i/>
          <w:sz w:val="22"/>
          <w:szCs w:val="22"/>
        </w:rPr>
        <w:t xml:space="preserve">25  κιλά κοτόπουλο.   </w:t>
      </w:r>
    </w:p>
    <w:p w:rsidR="00E54E6D" w:rsidRPr="009E0ADD" w:rsidRDefault="00321EA6" w:rsidP="009E0ADD">
      <w:pPr>
        <w:pStyle w:val="af9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9E0ADD">
        <w:rPr>
          <w:rFonts w:ascii="Arial" w:hAnsi="Arial" w:cs="Arial"/>
          <w:i/>
          <w:sz w:val="22"/>
          <w:szCs w:val="22"/>
        </w:rPr>
        <w:lastRenderedPageBreak/>
        <w:t xml:space="preserve">     </w:t>
      </w:r>
      <w:r w:rsidR="00E54E6D" w:rsidRPr="009E0ADD">
        <w:rPr>
          <w:rFonts w:ascii="Arial" w:hAnsi="Arial" w:cs="Arial"/>
          <w:i/>
          <w:sz w:val="22"/>
          <w:szCs w:val="22"/>
        </w:rPr>
        <w:t xml:space="preserve">   </w:t>
      </w:r>
    </w:p>
    <w:p w:rsidR="00E54E6D" w:rsidRPr="00E54E6D" w:rsidRDefault="00E54E6D" w:rsidP="00321EA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54E6D">
        <w:rPr>
          <w:rFonts w:ascii="Arial" w:hAnsi="Arial" w:cs="Arial"/>
          <w:b/>
          <w:sz w:val="22"/>
          <w:szCs w:val="22"/>
        </w:rPr>
        <w:t>Η Δημοτική Επιτροπή λαμβάνοντας υπόψη :</w:t>
      </w:r>
    </w:p>
    <w:p w:rsidR="00321EA6" w:rsidRPr="00321EA6" w:rsidRDefault="00321EA6" w:rsidP="00321EA6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321EA6">
        <w:rPr>
          <w:rFonts w:ascii="Arial" w:hAnsi="Arial" w:cs="Arial"/>
          <w:i/>
        </w:rPr>
        <w:t xml:space="preserve"> </w:t>
      </w:r>
    </w:p>
    <w:p w:rsidR="009E0ADD" w:rsidRPr="0063498F" w:rsidRDefault="009E0ADD" w:rsidP="009E0AD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</w:t>
      </w:r>
      <w:r w:rsidRPr="0063498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9E0ADD" w:rsidRDefault="009E0ADD" w:rsidP="009E0AD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63498F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63498F">
        <w:rPr>
          <w:rFonts w:ascii="Arial" w:hAnsi="Arial" w:cs="Arial"/>
          <w:sz w:val="22"/>
          <w:szCs w:val="22"/>
          <w:vertAlign w:val="superscript"/>
        </w:rPr>
        <w:t>Α</w:t>
      </w:r>
      <w:r w:rsidRPr="0063498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9E0ADD" w:rsidRPr="00DF6AD9" w:rsidRDefault="009E0ADD" w:rsidP="009E0ADD">
      <w:pPr>
        <w:pStyle w:val="ad"/>
        <w:spacing w:line="288" w:lineRule="auto"/>
        <w:rPr>
          <w:rFonts w:ascii="Arial" w:eastAsia="BookmanOldStyle" w:hAnsi="Arial" w:cs="Arial"/>
          <w:sz w:val="22"/>
          <w:szCs w:val="22"/>
        </w:rPr>
      </w:pPr>
      <w:r w:rsidRPr="00CC0E90">
        <w:rPr>
          <w:rFonts w:ascii="Arial" w:hAnsi="Arial" w:cs="Arial"/>
          <w:sz w:val="22"/>
          <w:szCs w:val="22"/>
        </w:rPr>
        <w:t>-Τ</w:t>
      </w:r>
      <w:r w:rsidR="000B12B7">
        <w:rPr>
          <w:rFonts w:ascii="Arial" w:eastAsia="BookmanOldStyle" w:hAnsi="Arial" w:cs="Arial"/>
          <w:sz w:val="22"/>
          <w:szCs w:val="22"/>
        </w:rPr>
        <w:t xml:space="preserve">ην </w:t>
      </w:r>
      <w:r w:rsidRPr="00CC0E90">
        <w:rPr>
          <w:rFonts w:ascii="Arial" w:eastAsia="BookmanOldStyle" w:hAnsi="Arial" w:cs="Arial"/>
          <w:sz w:val="22"/>
          <w:szCs w:val="22"/>
        </w:rPr>
        <w:t xml:space="preserve"> με αριθ. </w:t>
      </w:r>
      <w:proofErr w:type="spellStart"/>
      <w:r w:rsidRPr="00CC0E90">
        <w:rPr>
          <w:rFonts w:ascii="Arial" w:eastAsia="BookmanOldStyle" w:hAnsi="Arial" w:cs="Arial"/>
          <w:sz w:val="22"/>
          <w:szCs w:val="22"/>
        </w:rPr>
        <w:t>πρωτ</w:t>
      </w:r>
      <w:proofErr w:type="spellEnd"/>
      <w:r w:rsidRPr="00CC0E90">
        <w:rPr>
          <w:rFonts w:ascii="Arial" w:eastAsia="BookmanOldStyle" w:hAnsi="Arial" w:cs="Arial"/>
          <w:sz w:val="22"/>
          <w:szCs w:val="22"/>
        </w:rPr>
        <w:t xml:space="preserve">. </w:t>
      </w:r>
      <w:r w:rsidR="000B12B7">
        <w:rPr>
          <w:rFonts w:ascii="Arial" w:eastAsia="BookmanOldStyle" w:hAnsi="Arial" w:cs="Arial"/>
          <w:sz w:val="22"/>
          <w:szCs w:val="22"/>
        </w:rPr>
        <w:t>1</w:t>
      </w:r>
      <w:r>
        <w:rPr>
          <w:rFonts w:ascii="Arial" w:eastAsia="BookmanOldStyle" w:hAnsi="Arial" w:cs="Arial"/>
          <w:sz w:val="22"/>
          <w:szCs w:val="22"/>
        </w:rPr>
        <w:t>2</w:t>
      </w:r>
      <w:r w:rsidR="000B12B7">
        <w:rPr>
          <w:rFonts w:ascii="Arial" w:eastAsia="BookmanOldStyle" w:hAnsi="Arial" w:cs="Arial"/>
          <w:sz w:val="22"/>
          <w:szCs w:val="22"/>
        </w:rPr>
        <w:t>765</w:t>
      </w:r>
      <w:r w:rsidRPr="00CC0E90">
        <w:rPr>
          <w:rFonts w:ascii="Arial" w:hAnsi="Arial" w:cs="Arial"/>
          <w:sz w:val="22"/>
          <w:szCs w:val="22"/>
        </w:rPr>
        <w:t>/</w:t>
      </w:r>
      <w:r w:rsidR="000B12B7">
        <w:rPr>
          <w:rFonts w:ascii="Arial" w:hAnsi="Arial" w:cs="Arial"/>
          <w:sz w:val="22"/>
          <w:szCs w:val="22"/>
        </w:rPr>
        <w:t>03</w:t>
      </w:r>
      <w:r w:rsidRPr="00CC0E90">
        <w:rPr>
          <w:rFonts w:ascii="Arial" w:hAnsi="Arial" w:cs="Arial"/>
          <w:sz w:val="22"/>
          <w:szCs w:val="22"/>
        </w:rPr>
        <w:t>-0</w:t>
      </w:r>
      <w:r w:rsidR="000B12B7">
        <w:rPr>
          <w:rFonts w:ascii="Arial" w:hAnsi="Arial" w:cs="Arial"/>
          <w:sz w:val="22"/>
          <w:szCs w:val="22"/>
        </w:rPr>
        <w:t>6</w:t>
      </w:r>
      <w:r w:rsidRPr="00CC0E90">
        <w:rPr>
          <w:rFonts w:ascii="Arial" w:hAnsi="Arial" w:cs="Arial"/>
          <w:sz w:val="22"/>
          <w:szCs w:val="22"/>
        </w:rPr>
        <w:t xml:space="preserve">-2026 </w:t>
      </w:r>
      <w:r w:rsidR="000B12B7">
        <w:rPr>
          <w:rFonts w:ascii="Arial" w:hAnsi="Arial" w:cs="Arial"/>
          <w:sz w:val="22"/>
          <w:szCs w:val="22"/>
        </w:rPr>
        <w:t xml:space="preserve">επιστολή του κ. </w:t>
      </w:r>
      <w:proofErr w:type="spellStart"/>
      <w:r w:rsidR="000B12B7">
        <w:rPr>
          <w:rFonts w:ascii="Arial" w:hAnsi="Arial" w:cs="Arial"/>
          <w:sz w:val="22"/>
          <w:szCs w:val="22"/>
        </w:rPr>
        <w:t>Μαρκέτη</w:t>
      </w:r>
      <w:proofErr w:type="spellEnd"/>
      <w:r w:rsidR="000B12B7">
        <w:rPr>
          <w:rFonts w:ascii="Arial" w:hAnsi="Arial" w:cs="Arial"/>
          <w:sz w:val="22"/>
          <w:szCs w:val="22"/>
        </w:rPr>
        <w:t xml:space="preserve"> Νικολάου</w:t>
      </w:r>
    </w:p>
    <w:p w:rsidR="009E0ADD" w:rsidRPr="00F16B20" w:rsidRDefault="009E0ADD" w:rsidP="009E0AD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F16B20">
        <w:rPr>
          <w:rFonts w:ascii="Arial" w:hAnsi="Arial" w:cs="Arial"/>
        </w:rPr>
        <w:t>-</w:t>
      </w:r>
      <w:r w:rsidRPr="00F16B20">
        <w:rPr>
          <w:rFonts w:ascii="Arial" w:hAnsi="Arial" w:cs="Arial"/>
          <w:sz w:val="22"/>
          <w:szCs w:val="22"/>
        </w:rPr>
        <w:t xml:space="preserve"> Την  με αρ. </w:t>
      </w:r>
      <w:proofErr w:type="spellStart"/>
      <w:r w:rsidRPr="00F16B20">
        <w:rPr>
          <w:rFonts w:ascii="Arial" w:hAnsi="Arial" w:cs="Arial"/>
          <w:sz w:val="22"/>
          <w:szCs w:val="22"/>
        </w:rPr>
        <w:t>πρωτ</w:t>
      </w:r>
      <w:proofErr w:type="spellEnd"/>
      <w:r w:rsidRPr="00F16B2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</w:t>
      </w:r>
      <w:r w:rsidR="000B12B7">
        <w:rPr>
          <w:rFonts w:ascii="Arial" w:hAnsi="Arial" w:cs="Arial"/>
          <w:sz w:val="22"/>
          <w:szCs w:val="22"/>
        </w:rPr>
        <w:t>3031</w:t>
      </w:r>
      <w:r w:rsidRPr="00F16B20">
        <w:rPr>
          <w:rFonts w:ascii="Arial" w:hAnsi="Arial" w:cs="Arial"/>
          <w:sz w:val="22"/>
          <w:szCs w:val="22"/>
        </w:rPr>
        <w:t>/</w:t>
      </w:r>
      <w:r w:rsidR="000B12B7">
        <w:rPr>
          <w:rFonts w:ascii="Arial" w:hAnsi="Arial" w:cs="Arial"/>
          <w:sz w:val="22"/>
          <w:szCs w:val="22"/>
        </w:rPr>
        <w:t>04</w:t>
      </w:r>
      <w:r w:rsidRPr="00F16B20">
        <w:rPr>
          <w:rFonts w:ascii="Arial" w:eastAsia="Arial" w:hAnsi="Arial" w:cs="Arial"/>
          <w:sz w:val="22"/>
          <w:szCs w:val="22"/>
        </w:rPr>
        <w:t>-0</w:t>
      </w:r>
      <w:r w:rsidR="000B12B7">
        <w:rPr>
          <w:rFonts w:ascii="Arial" w:eastAsia="Arial" w:hAnsi="Arial" w:cs="Arial"/>
          <w:sz w:val="22"/>
          <w:szCs w:val="22"/>
        </w:rPr>
        <w:t>6</w:t>
      </w:r>
      <w:r w:rsidRPr="00F16B20">
        <w:rPr>
          <w:rFonts w:ascii="Arial" w:eastAsia="Arial" w:hAnsi="Arial" w:cs="Arial"/>
          <w:sz w:val="22"/>
          <w:szCs w:val="22"/>
        </w:rPr>
        <w:t xml:space="preserve">-2026 </w:t>
      </w:r>
      <w:r w:rsidRPr="00F16B20">
        <w:rPr>
          <w:rFonts w:ascii="Arial" w:hAnsi="Arial" w:cs="Arial"/>
          <w:sz w:val="22"/>
          <w:szCs w:val="22"/>
        </w:rPr>
        <w:t>έγγραφ</w:t>
      </w:r>
      <w:r>
        <w:rPr>
          <w:rFonts w:ascii="Arial" w:hAnsi="Arial" w:cs="Arial"/>
          <w:sz w:val="22"/>
          <w:szCs w:val="22"/>
        </w:rPr>
        <w:t>ο της Δ/</w:t>
      </w:r>
      <w:proofErr w:type="spellStart"/>
      <w:r>
        <w:rPr>
          <w:rFonts w:ascii="Arial" w:hAnsi="Arial" w:cs="Arial"/>
          <w:sz w:val="22"/>
          <w:szCs w:val="22"/>
        </w:rPr>
        <w:t>νσης</w:t>
      </w:r>
      <w:proofErr w:type="spellEnd"/>
      <w:r>
        <w:rPr>
          <w:rFonts w:ascii="Arial" w:hAnsi="Arial" w:cs="Arial"/>
          <w:sz w:val="22"/>
          <w:szCs w:val="22"/>
        </w:rPr>
        <w:t xml:space="preserve"> Κοινωνικής Προστασίας , Παιδείας &amp; Δια Βίου Μάθησης</w:t>
      </w:r>
      <w:r w:rsidRPr="00F16B20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Pr="00F16B20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F16B20">
        <w:rPr>
          <w:rFonts w:ascii="Arial" w:hAnsi="Arial" w:cs="Arial"/>
          <w:sz w:val="22"/>
          <w:szCs w:val="22"/>
        </w:rPr>
        <w:t>Λεβαδέων</w:t>
      </w:r>
      <w:proofErr w:type="spellEnd"/>
      <w:r w:rsidRPr="00F16B20">
        <w:rPr>
          <w:rFonts w:ascii="Arial" w:hAnsi="Arial" w:cs="Arial"/>
          <w:sz w:val="22"/>
          <w:szCs w:val="22"/>
        </w:rPr>
        <w:t xml:space="preserve"> που είχε διανεμηθεί</w:t>
      </w:r>
    </w:p>
    <w:p w:rsidR="009E0ADD" w:rsidRPr="001C5C43" w:rsidRDefault="009E0ADD" w:rsidP="009E0ADD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9E0ADD" w:rsidRDefault="009E0ADD" w:rsidP="009E0ADD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9E0ADD" w:rsidRDefault="009E0ADD" w:rsidP="009E0ADD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9E0ADD" w:rsidRDefault="009E0ADD" w:rsidP="009E0ADD">
      <w:pPr>
        <w:widowControl w:val="0"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9E0ADD" w:rsidRDefault="009E0ADD" w:rsidP="009E0ADD">
      <w:pPr>
        <w:widowControl w:val="0"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E34D22" w:rsidRPr="00E34D22" w:rsidRDefault="009E0ADD" w:rsidP="00E34D22">
      <w:pPr>
        <w:pStyle w:val="44"/>
        <w:contextualSpacing w:val="0"/>
        <w:jc w:val="both"/>
        <w:rPr>
          <w:rFonts w:ascii="Arial" w:hAnsi="Arial" w:cs="Arial"/>
          <w:sz w:val="22"/>
          <w:szCs w:val="22"/>
        </w:rPr>
      </w:pPr>
      <w:r w:rsidRPr="00E34D22">
        <w:rPr>
          <w:rFonts w:ascii="Arial" w:hAnsi="Arial" w:cs="Arial"/>
          <w:sz w:val="22"/>
          <w:szCs w:val="22"/>
        </w:rPr>
        <w:t xml:space="preserve">    Αποδέχεται την  δωρεά </w:t>
      </w:r>
      <w:r w:rsidR="00E34D22" w:rsidRPr="00E34D22">
        <w:rPr>
          <w:rFonts w:ascii="Arial" w:hAnsi="Arial" w:cs="Arial"/>
          <w:sz w:val="22"/>
          <w:szCs w:val="22"/>
        </w:rPr>
        <w:t>των ειδών κρεοπωλείου</w:t>
      </w:r>
      <w:r w:rsidR="00E34D22">
        <w:rPr>
          <w:rFonts w:ascii="Arial" w:hAnsi="Arial" w:cs="Arial"/>
          <w:sz w:val="22"/>
          <w:szCs w:val="22"/>
        </w:rPr>
        <w:t xml:space="preserve"> α</w:t>
      </w:r>
      <w:r w:rsidR="00E34D22" w:rsidRPr="00E34D22">
        <w:rPr>
          <w:rFonts w:ascii="Arial" w:hAnsi="Arial" w:cs="Arial"/>
          <w:sz w:val="22"/>
          <w:szCs w:val="22"/>
        </w:rPr>
        <w:t xml:space="preserve">πό κ. </w:t>
      </w:r>
      <w:proofErr w:type="spellStart"/>
      <w:r w:rsidR="00E34D22" w:rsidRPr="00E34D22">
        <w:rPr>
          <w:rFonts w:ascii="Arial" w:hAnsi="Arial" w:cs="Arial"/>
          <w:sz w:val="22"/>
          <w:szCs w:val="22"/>
        </w:rPr>
        <w:t>Μαρκέτη</w:t>
      </w:r>
      <w:proofErr w:type="spellEnd"/>
      <w:r w:rsidR="00E34D22" w:rsidRPr="00E34D22">
        <w:rPr>
          <w:rFonts w:ascii="Arial" w:hAnsi="Arial" w:cs="Arial"/>
          <w:sz w:val="22"/>
          <w:szCs w:val="22"/>
        </w:rPr>
        <w:t xml:space="preserve"> Νικόλαο    για τη δομή παροχή</w:t>
      </w:r>
      <w:r w:rsidR="00E34D22">
        <w:rPr>
          <w:rFonts w:ascii="Arial" w:hAnsi="Arial" w:cs="Arial"/>
          <w:sz w:val="22"/>
          <w:szCs w:val="22"/>
        </w:rPr>
        <w:t xml:space="preserve">ς </w:t>
      </w:r>
      <w:r w:rsidR="00E34D22" w:rsidRPr="00E34D22">
        <w:rPr>
          <w:rFonts w:ascii="Arial" w:hAnsi="Arial" w:cs="Arial"/>
          <w:sz w:val="22"/>
          <w:szCs w:val="22"/>
        </w:rPr>
        <w:t xml:space="preserve"> συσσιτίου Δήμου </w:t>
      </w:r>
      <w:proofErr w:type="spellStart"/>
      <w:r w:rsidR="00E34D22" w:rsidRPr="00E34D22">
        <w:rPr>
          <w:rFonts w:ascii="Arial" w:hAnsi="Arial" w:cs="Arial"/>
          <w:sz w:val="22"/>
          <w:szCs w:val="22"/>
        </w:rPr>
        <w:t>Λεβαδέων</w:t>
      </w:r>
      <w:proofErr w:type="spellEnd"/>
      <w:r w:rsidR="00E34D22" w:rsidRPr="00E34D22">
        <w:rPr>
          <w:rFonts w:ascii="Arial" w:hAnsi="Arial" w:cs="Arial"/>
          <w:sz w:val="22"/>
          <w:szCs w:val="22"/>
        </w:rPr>
        <w:t xml:space="preserve"> </w:t>
      </w:r>
      <w:r w:rsidR="00E34D22">
        <w:rPr>
          <w:rFonts w:ascii="Arial" w:hAnsi="Arial" w:cs="Arial"/>
          <w:sz w:val="22"/>
          <w:szCs w:val="22"/>
        </w:rPr>
        <w:t xml:space="preserve"> </w:t>
      </w:r>
      <w:r w:rsidR="00E34D22" w:rsidRPr="00E34D22">
        <w:rPr>
          <w:rFonts w:ascii="Arial" w:hAnsi="Arial" w:cs="Arial"/>
          <w:sz w:val="22"/>
          <w:szCs w:val="22"/>
        </w:rPr>
        <w:t>όπως κατωτέρω:</w:t>
      </w:r>
    </w:p>
    <w:p w:rsidR="00E34D22" w:rsidRPr="00E34D22" w:rsidRDefault="00E34D22" w:rsidP="00E34D22">
      <w:pPr>
        <w:pStyle w:val="44"/>
        <w:ind w:left="697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E34D22" w:rsidRPr="00E34D22" w:rsidRDefault="00E34D22" w:rsidP="00E34D22">
      <w:pPr>
        <w:pStyle w:val="44"/>
        <w:contextualSpacing w:val="0"/>
        <w:jc w:val="both"/>
        <w:rPr>
          <w:rFonts w:ascii="Arial" w:hAnsi="Arial" w:cs="Arial"/>
          <w:sz w:val="22"/>
          <w:szCs w:val="22"/>
        </w:rPr>
      </w:pPr>
      <w:r w:rsidRPr="00E34D22">
        <w:rPr>
          <w:rFonts w:ascii="Arial" w:hAnsi="Arial" w:cs="Arial"/>
          <w:sz w:val="22"/>
          <w:szCs w:val="22"/>
        </w:rPr>
        <w:t xml:space="preserve">Α) 30 κιλά μοσχαρίσιο κιμά. </w:t>
      </w:r>
    </w:p>
    <w:p w:rsidR="00E34D22" w:rsidRPr="00E34D22" w:rsidRDefault="00E34D22" w:rsidP="00E34D22">
      <w:pPr>
        <w:pStyle w:val="4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Β) </w:t>
      </w:r>
      <w:r w:rsidRPr="00E34D22">
        <w:rPr>
          <w:rFonts w:ascii="Arial" w:hAnsi="Arial" w:cs="Arial"/>
          <w:sz w:val="22"/>
          <w:szCs w:val="22"/>
        </w:rPr>
        <w:t xml:space="preserve">25  κιλά κοτόπουλο.   </w:t>
      </w:r>
    </w:p>
    <w:p w:rsidR="00321EA6" w:rsidRDefault="00321EA6" w:rsidP="00E34D22">
      <w:pPr>
        <w:pStyle w:val="250"/>
        <w:spacing w:line="360" w:lineRule="auto"/>
        <w:ind w:firstLine="720"/>
        <w:rPr>
          <w:rFonts w:ascii="Arial" w:eastAsia="Verdana" w:hAnsi="Arial" w:cs="Arial"/>
          <w:sz w:val="22"/>
          <w:szCs w:val="22"/>
        </w:rPr>
      </w:pPr>
      <w:r>
        <w:rPr>
          <w:rStyle w:val="-"/>
          <w:rFonts w:ascii="Arial" w:eastAsia="Arial Unicode MS" w:hAnsi="Arial" w:cs="Arial"/>
          <w:color w:val="auto"/>
          <w:sz w:val="22"/>
          <w:szCs w:val="22"/>
          <w:u w:val="none"/>
          <w:shd w:val="clear" w:color="auto" w:fill="FFFFFF"/>
          <w:lang w:bidi="hi-IN"/>
        </w:rPr>
        <w:t xml:space="preserve">   </w:t>
      </w:r>
    </w:p>
    <w:p w:rsidR="00321EA6" w:rsidRDefault="00321EA6" w:rsidP="00321EA6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>
        <w:rPr>
          <w:rFonts w:ascii="Arial" w:hAnsi="Arial" w:cs="Arial"/>
          <w:b/>
          <w:sz w:val="22"/>
          <w:szCs w:val="22"/>
        </w:rPr>
        <w:t>1</w:t>
      </w:r>
      <w:r w:rsidR="009C7E5F">
        <w:rPr>
          <w:rFonts w:ascii="Arial" w:hAnsi="Arial" w:cs="Arial"/>
          <w:b/>
          <w:sz w:val="22"/>
          <w:szCs w:val="22"/>
        </w:rPr>
        <w:t>6</w:t>
      </w:r>
      <w:r w:rsidR="00E34D22">
        <w:rPr>
          <w:rFonts w:ascii="Arial" w:hAnsi="Arial" w:cs="Arial"/>
          <w:b/>
          <w:sz w:val="22"/>
          <w:szCs w:val="22"/>
        </w:rPr>
        <w:t>3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321EA6" w:rsidRPr="0080082F" w:rsidRDefault="00321EA6" w:rsidP="00321EA6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D251A4" w:rsidRPr="008F7810" w:rsidRDefault="00321EA6" w:rsidP="00E54E6D">
      <w:pPr>
        <w:tabs>
          <w:tab w:val="left" w:pos="559"/>
          <w:tab w:val="left" w:pos="1555"/>
        </w:tabs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   </w:t>
      </w:r>
    </w:p>
    <w:p w:rsidR="00CC612C" w:rsidRDefault="000032D3" w:rsidP="00CC612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CC612C">
        <w:rPr>
          <w:rFonts w:ascii="Arial" w:hAnsi="Arial" w:cs="Arial"/>
          <w:sz w:val="22"/>
          <w:szCs w:val="22"/>
        </w:rPr>
        <w:t xml:space="preserve">     </w:t>
      </w:r>
      <w:r w:rsidR="00CC612C">
        <w:rPr>
          <w:rFonts w:ascii="Arial" w:hAnsi="Arial" w:cs="Arial"/>
          <w:b/>
          <w:sz w:val="22"/>
          <w:szCs w:val="22"/>
        </w:rPr>
        <w:t xml:space="preserve">ΤΑ ΜΕΛΗ  </w:t>
      </w:r>
    </w:p>
    <w:p w:rsidR="00435AB6" w:rsidRDefault="00CC612C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 w:rsidR="00435AB6">
        <w:rPr>
          <w:rFonts w:ascii="Arial" w:hAnsi="Arial" w:cs="Arial"/>
          <w:sz w:val="22"/>
          <w:szCs w:val="22"/>
        </w:rPr>
        <w:t>Τουμαράς</w:t>
      </w:r>
      <w:proofErr w:type="spellEnd"/>
      <w:r w:rsidR="00435AB6">
        <w:rPr>
          <w:rFonts w:ascii="Arial" w:hAnsi="Arial" w:cs="Arial"/>
          <w:sz w:val="22"/>
          <w:szCs w:val="22"/>
        </w:rPr>
        <w:t xml:space="preserve"> Βασίλειος</w:t>
      </w:r>
    </w:p>
    <w:p w:rsidR="00CC612C" w:rsidRDefault="00435AB6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</w:t>
      </w:r>
      <w:r w:rsidR="00CC61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612C">
        <w:rPr>
          <w:rFonts w:ascii="Arial" w:hAnsi="Arial" w:cs="Arial"/>
          <w:sz w:val="22"/>
          <w:szCs w:val="22"/>
        </w:rPr>
        <w:t>Αγνιάδης</w:t>
      </w:r>
      <w:proofErr w:type="spellEnd"/>
      <w:r w:rsidR="00CC612C">
        <w:rPr>
          <w:rFonts w:ascii="Arial" w:hAnsi="Arial" w:cs="Arial"/>
          <w:sz w:val="22"/>
          <w:szCs w:val="22"/>
        </w:rPr>
        <w:t xml:space="preserve"> Παναγιώτης                                                       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Χρήστος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E54E6D" w:rsidRDefault="0001033F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5AB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9E3F69">
        <w:rPr>
          <w:rFonts w:ascii="Arial" w:hAnsi="Arial" w:cs="Arial"/>
          <w:sz w:val="22"/>
          <w:szCs w:val="22"/>
        </w:rPr>
        <w:t xml:space="preserve">Παπαβασιλείου Αικατερίνη                                                    </w:t>
      </w:r>
    </w:p>
    <w:p w:rsidR="00E54E6D" w:rsidRDefault="00A44CE6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5.</w:t>
      </w:r>
      <w:r w:rsidRPr="00A44CE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CC612C" w:rsidRDefault="00E54E6D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44CE6">
        <w:rPr>
          <w:rFonts w:ascii="Arial" w:hAnsi="Arial" w:cs="Arial"/>
          <w:sz w:val="22"/>
          <w:szCs w:val="22"/>
        </w:rPr>
        <w:t>6.</w:t>
      </w:r>
      <w:r w:rsidR="00A44CE6" w:rsidRPr="00A44CE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4CE6">
        <w:rPr>
          <w:rFonts w:ascii="Arial" w:eastAsia="Arial" w:hAnsi="Arial" w:cs="Arial"/>
          <w:sz w:val="22"/>
          <w:szCs w:val="22"/>
        </w:rPr>
        <w:t>Ταγκαλέγκας</w:t>
      </w:r>
      <w:proofErr w:type="spellEnd"/>
      <w:r w:rsidR="00A44CE6">
        <w:rPr>
          <w:rFonts w:ascii="Arial" w:eastAsia="Arial" w:hAnsi="Arial" w:cs="Arial"/>
          <w:sz w:val="22"/>
          <w:szCs w:val="22"/>
        </w:rPr>
        <w:t xml:space="preserve"> Ιωάννης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CC612C">
        <w:rPr>
          <w:rFonts w:ascii="Arial" w:hAnsi="Arial" w:cs="Arial"/>
          <w:sz w:val="22"/>
          <w:szCs w:val="22"/>
        </w:rPr>
        <w:t xml:space="preserve">ΠΙΣΤΟ ΑΠΟΣΠΑΣΜΑ </w:t>
      </w:r>
    </w:p>
    <w:p w:rsidR="00CC612C" w:rsidRDefault="00910664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612C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A44CE6">
        <w:rPr>
          <w:rFonts w:ascii="Arial" w:hAnsi="Arial" w:cs="Arial"/>
          <w:sz w:val="22"/>
          <w:szCs w:val="22"/>
        </w:rPr>
        <w:t xml:space="preserve">                                    </w:t>
      </w:r>
      <w:r w:rsidR="00CC612C">
        <w:rPr>
          <w:rFonts w:ascii="Arial" w:hAnsi="Arial" w:cs="Arial"/>
          <w:sz w:val="22"/>
          <w:szCs w:val="22"/>
        </w:rPr>
        <w:t xml:space="preserve"> Λιβαδειά      </w:t>
      </w:r>
      <w:r w:rsidR="009C7E5F">
        <w:rPr>
          <w:rFonts w:ascii="Arial" w:hAnsi="Arial" w:cs="Arial"/>
          <w:sz w:val="22"/>
          <w:szCs w:val="22"/>
        </w:rPr>
        <w:t>1</w:t>
      </w:r>
      <w:r w:rsidR="00044917">
        <w:rPr>
          <w:rFonts w:ascii="Arial" w:hAnsi="Arial" w:cs="Arial"/>
          <w:sz w:val="22"/>
          <w:szCs w:val="22"/>
        </w:rPr>
        <w:t>1</w:t>
      </w:r>
      <w:r w:rsidR="00CC612C">
        <w:rPr>
          <w:rFonts w:ascii="Arial" w:hAnsi="Arial" w:cs="Arial"/>
          <w:sz w:val="22"/>
          <w:szCs w:val="22"/>
        </w:rPr>
        <w:t>/0</w:t>
      </w:r>
      <w:r w:rsidR="00E54E6D">
        <w:rPr>
          <w:rFonts w:ascii="Arial" w:hAnsi="Arial" w:cs="Arial"/>
          <w:sz w:val="22"/>
          <w:szCs w:val="22"/>
        </w:rPr>
        <w:t>6</w:t>
      </w:r>
      <w:r w:rsidR="00CC612C">
        <w:rPr>
          <w:rFonts w:ascii="Arial" w:hAnsi="Arial" w:cs="Arial"/>
          <w:sz w:val="22"/>
          <w:szCs w:val="22"/>
        </w:rPr>
        <w:t xml:space="preserve">/2026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</w:t>
      </w:r>
      <w:r w:rsidR="00A44CE6">
        <w:rPr>
          <w:rFonts w:ascii="Arial" w:eastAsia="Arial" w:hAnsi="Arial" w:cs="Arial"/>
          <w:sz w:val="22"/>
          <w:szCs w:val="22"/>
        </w:rPr>
        <w:t xml:space="preserve">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Ο ΠΡΟΕΔΡΟΣ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CC612C" w:rsidRDefault="00CC612C" w:rsidP="00CC612C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612C" w:rsidRDefault="00CC612C" w:rsidP="00CC612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ΔΗΜΗΤΡΙΟΣ Κ. ΚΑΡΑΜΑΝΗΣ</w:t>
      </w:r>
    </w:p>
    <w:p w:rsidR="00CC612C" w:rsidRPr="009A0DBF" w:rsidRDefault="00CC612C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ΔΗΜΑΡΧΟΣ ΛΕΒΑΔΕΩΝ       </w:t>
      </w:r>
    </w:p>
    <w:p w:rsidR="001C6B24" w:rsidRPr="008F7810" w:rsidRDefault="001C6B24" w:rsidP="00CC612C">
      <w:pPr>
        <w:tabs>
          <w:tab w:val="left" w:pos="559"/>
          <w:tab w:val="left" w:pos="1555"/>
        </w:tabs>
        <w:rPr>
          <w:rFonts w:ascii="Arial" w:hAnsi="Arial" w:cs="Arial"/>
        </w:rPr>
      </w:pPr>
      <w:r w:rsidRPr="008F781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8F7810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1C6B24" w:rsidRPr="008F7810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410" w:rsidRDefault="00950410">
      <w:r>
        <w:separator/>
      </w:r>
    </w:p>
  </w:endnote>
  <w:endnote w:type="continuationSeparator" w:id="0">
    <w:p w:rsidR="00950410" w:rsidRDefault="00950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OldStyle">
    <w:altName w:val="Liberation Mono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410" w:rsidRDefault="00950410">
      <w:r>
        <w:separator/>
      </w:r>
    </w:p>
  </w:footnote>
  <w:footnote w:type="continuationSeparator" w:id="0">
    <w:p w:rsidR="00950410" w:rsidRDefault="00950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C2" w:rsidRDefault="00225A32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0B44C2" w:rsidRDefault="00225A32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0B44C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A258F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C2" w:rsidRDefault="000B44C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1941827"/>
    <w:multiLevelType w:val="hybridMultilevel"/>
    <w:tmpl w:val="7F6CCAF2"/>
    <w:lvl w:ilvl="0" w:tplc="C756CACC">
      <w:start w:val="2"/>
      <w:numFmt w:val="bullet"/>
      <w:lvlText w:val="-"/>
      <w:lvlJc w:val="left"/>
      <w:pPr>
        <w:ind w:left="702" w:hanging="360"/>
      </w:pPr>
      <w:rPr>
        <w:rFonts w:ascii="Calibri" w:eastAsia="Times New Roman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944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0302"/>
    <w:rsid w:val="000032D3"/>
    <w:rsid w:val="00006D3B"/>
    <w:rsid w:val="0001033F"/>
    <w:rsid w:val="0001070A"/>
    <w:rsid w:val="0001078B"/>
    <w:rsid w:val="00010DCB"/>
    <w:rsid w:val="00015448"/>
    <w:rsid w:val="00016112"/>
    <w:rsid w:val="0001710E"/>
    <w:rsid w:val="00017118"/>
    <w:rsid w:val="00017C38"/>
    <w:rsid w:val="00017E38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4302"/>
    <w:rsid w:val="00044917"/>
    <w:rsid w:val="00047AA0"/>
    <w:rsid w:val="00050E6E"/>
    <w:rsid w:val="000518E1"/>
    <w:rsid w:val="0005483D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50FD"/>
    <w:rsid w:val="000962A4"/>
    <w:rsid w:val="000A0D8E"/>
    <w:rsid w:val="000A68BD"/>
    <w:rsid w:val="000A6F0B"/>
    <w:rsid w:val="000B12B7"/>
    <w:rsid w:val="000B1583"/>
    <w:rsid w:val="000B247B"/>
    <w:rsid w:val="000B32D2"/>
    <w:rsid w:val="000B44C2"/>
    <w:rsid w:val="000B4F9B"/>
    <w:rsid w:val="000C2832"/>
    <w:rsid w:val="000C3A73"/>
    <w:rsid w:val="000C581F"/>
    <w:rsid w:val="000D0350"/>
    <w:rsid w:val="000D053A"/>
    <w:rsid w:val="000D1506"/>
    <w:rsid w:val="000D1D65"/>
    <w:rsid w:val="000E0AA3"/>
    <w:rsid w:val="000E1B84"/>
    <w:rsid w:val="000E1FFC"/>
    <w:rsid w:val="000F3B64"/>
    <w:rsid w:val="000F54DC"/>
    <w:rsid w:val="000F661C"/>
    <w:rsid w:val="001003DC"/>
    <w:rsid w:val="00101E68"/>
    <w:rsid w:val="001041DE"/>
    <w:rsid w:val="001116D6"/>
    <w:rsid w:val="001134D4"/>
    <w:rsid w:val="001136A3"/>
    <w:rsid w:val="00113E80"/>
    <w:rsid w:val="00124B9D"/>
    <w:rsid w:val="00125038"/>
    <w:rsid w:val="00125C41"/>
    <w:rsid w:val="0013109F"/>
    <w:rsid w:val="00131647"/>
    <w:rsid w:val="00132B33"/>
    <w:rsid w:val="00132C92"/>
    <w:rsid w:val="00135C95"/>
    <w:rsid w:val="00136591"/>
    <w:rsid w:val="00137315"/>
    <w:rsid w:val="00141EAC"/>
    <w:rsid w:val="0014483C"/>
    <w:rsid w:val="001459CD"/>
    <w:rsid w:val="00145EE5"/>
    <w:rsid w:val="001508C1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66E2E"/>
    <w:rsid w:val="00171F82"/>
    <w:rsid w:val="00182DEC"/>
    <w:rsid w:val="00184B9A"/>
    <w:rsid w:val="00184ECF"/>
    <w:rsid w:val="0019405B"/>
    <w:rsid w:val="00194722"/>
    <w:rsid w:val="00197661"/>
    <w:rsid w:val="001A3DC8"/>
    <w:rsid w:val="001A5409"/>
    <w:rsid w:val="001A738A"/>
    <w:rsid w:val="001B049B"/>
    <w:rsid w:val="001B2912"/>
    <w:rsid w:val="001B7132"/>
    <w:rsid w:val="001B7B8E"/>
    <w:rsid w:val="001B7F57"/>
    <w:rsid w:val="001C0D23"/>
    <w:rsid w:val="001C11B6"/>
    <w:rsid w:val="001C5C43"/>
    <w:rsid w:val="001C6B24"/>
    <w:rsid w:val="001C7BC1"/>
    <w:rsid w:val="001D134C"/>
    <w:rsid w:val="001D2BCD"/>
    <w:rsid w:val="001D4BBB"/>
    <w:rsid w:val="001E01CA"/>
    <w:rsid w:val="001E1068"/>
    <w:rsid w:val="001E23B0"/>
    <w:rsid w:val="001E4520"/>
    <w:rsid w:val="001E4D4C"/>
    <w:rsid w:val="001F071D"/>
    <w:rsid w:val="001F22BD"/>
    <w:rsid w:val="001F60FA"/>
    <w:rsid w:val="00200F84"/>
    <w:rsid w:val="00202632"/>
    <w:rsid w:val="0020583F"/>
    <w:rsid w:val="00207820"/>
    <w:rsid w:val="00207FF6"/>
    <w:rsid w:val="00210184"/>
    <w:rsid w:val="00213AB5"/>
    <w:rsid w:val="00213E73"/>
    <w:rsid w:val="00214CD1"/>
    <w:rsid w:val="00215D21"/>
    <w:rsid w:val="002175BA"/>
    <w:rsid w:val="00217695"/>
    <w:rsid w:val="00220115"/>
    <w:rsid w:val="0022160B"/>
    <w:rsid w:val="00223A00"/>
    <w:rsid w:val="00225A32"/>
    <w:rsid w:val="002266FB"/>
    <w:rsid w:val="00226E3B"/>
    <w:rsid w:val="0023073D"/>
    <w:rsid w:val="002315FD"/>
    <w:rsid w:val="00231867"/>
    <w:rsid w:val="002323A7"/>
    <w:rsid w:val="00232557"/>
    <w:rsid w:val="002333DE"/>
    <w:rsid w:val="002362F8"/>
    <w:rsid w:val="002365ED"/>
    <w:rsid w:val="002366EA"/>
    <w:rsid w:val="0024117E"/>
    <w:rsid w:val="00241663"/>
    <w:rsid w:val="002418BA"/>
    <w:rsid w:val="00242655"/>
    <w:rsid w:val="00252AAE"/>
    <w:rsid w:val="00253B9E"/>
    <w:rsid w:val="00254C3E"/>
    <w:rsid w:val="00255616"/>
    <w:rsid w:val="00256D3C"/>
    <w:rsid w:val="00257B14"/>
    <w:rsid w:val="00262009"/>
    <w:rsid w:val="0027347E"/>
    <w:rsid w:val="00275CC1"/>
    <w:rsid w:val="00275D5E"/>
    <w:rsid w:val="002773DA"/>
    <w:rsid w:val="00282E80"/>
    <w:rsid w:val="0028445A"/>
    <w:rsid w:val="002850BB"/>
    <w:rsid w:val="002860F4"/>
    <w:rsid w:val="002912A6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B190B"/>
    <w:rsid w:val="002B43B5"/>
    <w:rsid w:val="002B5434"/>
    <w:rsid w:val="002C0162"/>
    <w:rsid w:val="002C36B8"/>
    <w:rsid w:val="002C4A1A"/>
    <w:rsid w:val="002C4E02"/>
    <w:rsid w:val="002D284B"/>
    <w:rsid w:val="002D6AF0"/>
    <w:rsid w:val="002D7713"/>
    <w:rsid w:val="002E0ADE"/>
    <w:rsid w:val="002E1914"/>
    <w:rsid w:val="002E42D1"/>
    <w:rsid w:val="002E4473"/>
    <w:rsid w:val="002E4DA7"/>
    <w:rsid w:val="002E5119"/>
    <w:rsid w:val="002E59E7"/>
    <w:rsid w:val="002E7F37"/>
    <w:rsid w:val="002F05D2"/>
    <w:rsid w:val="002F08E4"/>
    <w:rsid w:val="002F2D5A"/>
    <w:rsid w:val="002F6C3A"/>
    <w:rsid w:val="002F78A2"/>
    <w:rsid w:val="00301136"/>
    <w:rsid w:val="00301399"/>
    <w:rsid w:val="003025EF"/>
    <w:rsid w:val="00305DE2"/>
    <w:rsid w:val="003074FE"/>
    <w:rsid w:val="0031302F"/>
    <w:rsid w:val="0031553A"/>
    <w:rsid w:val="0031619B"/>
    <w:rsid w:val="003202CE"/>
    <w:rsid w:val="00320CDC"/>
    <w:rsid w:val="003210F5"/>
    <w:rsid w:val="0032160F"/>
    <w:rsid w:val="00321EA6"/>
    <w:rsid w:val="003221B6"/>
    <w:rsid w:val="00322B99"/>
    <w:rsid w:val="00323273"/>
    <w:rsid w:val="003234B1"/>
    <w:rsid w:val="00324A25"/>
    <w:rsid w:val="00325B4B"/>
    <w:rsid w:val="00330D11"/>
    <w:rsid w:val="00331D6F"/>
    <w:rsid w:val="003332EE"/>
    <w:rsid w:val="003340D2"/>
    <w:rsid w:val="00337039"/>
    <w:rsid w:val="00337FB9"/>
    <w:rsid w:val="00341EEE"/>
    <w:rsid w:val="003430B9"/>
    <w:rsid w:val="00343BC7"/>
    <w:rsid w:val="00345252"/>
    <w:rsid w:val="00347E50"/>
    <w:rsid w:val="00351223"/>
    <w:rsid w:val="003520D0"/>
    <w:rsid w:val="00352917"/>
    <w:rsid w:val="0035490D"/>
    <w:rsid w:val="00354A9F"/>
    <w:rsid w:val="003666A6"/>
    <w:rsid w:val="0036754F"/>
    <w:rsid w:val="00371783"/>
    <w:rsid w:val="003720FD"/>
    <w:rsid w:val="00373F91"/>
    <w:rsid w:val="0037400A"/>
    <w:rsid w:val="00381012"/>
    <w:rsid w:val="003815F0"/>
    <w:rsid w:val="003818B2"/>
    <w:rsid w:val="00384268"/>
    <w:rsid w:val="003866AB"/>
    <w:rsid w:val="003866DB"/>
    <w:rsid w:val="003907FF"/>
    <w:rsid w:val="00393555"/>
    <w:rsid w:val="003947BE"/>
    <w:rsid w:val="0039523E"/>
    <w:rsid w:val="003A1E88"/>
    <w:rsid w:val="003A2720"/>
    <w:rsid w:val="003A3FC2"/>
    <w:rsid w:val="003A4C37"/>
    <w:rsid w:val="003A743D"/>
    <w:rsid w:val="003A7EAF"/>
    <w:rsid w:val="003B07EA"/>
    <w:rsid w:val="003B17E9"/>
    <w:rsid w:val="003B1D1F"/>
    <w:rsid w:val="003B3429"/>
    <w:rsid w:val="003B5930"/>
    <w:rsid w:val="003B6540"/>
    <w:rsid w:val="003B65D5"/>
    <w:rsid w:val="003B7B13"/>
    <w:rsid w:val="003B7D5C"/>
    <w:rsid w:val="003C235F"/>
    <w:rsid w:val="003C345E"/>
    <w:rsid w:val="003C4A77"/>
    <w:rsid w:val="003D0A0B"/>
    <w:rsid w:val="003D10E5"/>
    <w:rsid w:val="003D2166"/>
    <w:rsid w:val="003D4108"/>
    <w:rsid w:val="003D5223"/>
    <w:rsid w:val="003D6A63"/>
    <w:rsid w:val="003E1559"/>
    <w:rsid w:val="003E3562"/>
    <w:rsid w:val="003F419B"/>
    <w:rsid w:val="003F4376"/>
    <w:rsid w:val="003F71ED"/>
    <w:rsid w:val="00401697"/>
    <w:rsid w:val="00405D08"/>
    <w:rsid w:val="00406541"/>
    <w:rsid w:val="00407738"/>
    <w:rsid w:val="00407BAD"/>
    <w:rsid w:val="00410403"/>
    <w:rsid w:val="00411130"/>
    <w:rsid w:val="004114FA"/>
    <w:rsid w:val="00411AEF"/>
    <w:rsid w:val="00412808"/>
    <w:rsid w:val="00415BBE"/>
    <w:rsid w:val="00416500"/>
    <w:rsid w:val="00416B27"/>
    <w:rsid w:val="004206E8"/>
    <w:rsid w:val="00424A61"/>
    <w:rsid w:val="0042732B"/>
    <w:rsid w:val="00430F0D"/>
    <w:rsid w:val="00435514"/>
    <w:rsid w:val="00435AB6"/>
    <w:rsid w:val="00436102"/>
    <w:rsid w:val="0044354A"/>
    <w:rsid w:val="0044667E"/>
    <w:rsid w:val="00447548"/>
    <w:rsid w:val="004508FC"/>
    <w:rsid w:val="00453239"/>
    <w:rsid w:val="00455038"/>
    <w:rsid w:val="00456D12"/>
    <w:rsid w:val="00460418"/>
    <w:rsid w:val="004607A1"/>
    <w:rsid w:val="0046203A"/>
    <w:rsid w:val="0046213C"/>
    <w:rsid w:val="00463DBE"/>
    <w:rsid w:val="004650CA"/>
    <w:rsid w:val="0046763E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383"/>
    <w:rsid w:val="00495AB0"/>
    <w:rsid w:val="004966F6"/>
    <w:rsid w:val="004A0DA9"/>
    <w:rsid w:val="004A6A11"/>
    <w:rsid w:val="004A6ABB"/>
    <w:rsid w:val="004B0EE5"/>
    <w:rsid w:val="004B15F6"/>
    <w:rsid w:val="004B2E58"/>
    <w:rsid w:val="004B5A70"/>
    <w:rsid w:val="004B67DF"/>
    <w:rsid w:val="004B7126"/>
    <w:rsid w:val="004C0DA4"/>
    <w:rsid w:val="004C2678"/>
    <w:rsid w:val="004C3F33"/>
    <w:rsid w:val="004D0FF0"/>
    <w:rsid w:val="004D32F5"/>
    <w:rsid w:val="004D7C12"/>
    <w:rsid w:val="004E07FE"/>
    <w:rsid w:val="004E31B4"/>
    <w:rsid w:val="004E4D03"/>
    <w:rsid w:val="004E689D"/>
    <w:rsid w:val="004E79BF"/>
    <w:rsid w:val="004F2105"/>
    <w:rsid w:val="004F330D"/>
    <w:rsid w:val="00501B63"/>
    <w:rsid w:val="0050406B"/>
    <w:rsid w:val="005040FD"/>
    <w:rsid w:val="0050786A"/>
    <w:rsid w:val="005109CE"/>
    <w:rsid w:val="00511617"/>
    <w:rsid w:val="005142ED"/>
    <w:rsid w:val="005178E5"/>
    <w:rsid w:val="00517B96"/>
    <w:rsid w:val="0052160D"/>
    <w:rsid w:val="0052224A"/>
    <w:rsid w:val="0052311B"/>
    <w:rsid w:val="005241F1"/>
    <w:rsid w:val="00524F6D"/>
    <w:rsid w:val="0052635A"/>
    <w:rsid w:val="0052681C"/>
    <w:rsid w:val="00526B61"/>
    <w:rsid w:val="00531436"/>
    <w:rsid w:val="005317A5"/>
    <w:rsid w:val="0053440F"/>
    <w:rsid w:val="005358F8"/>
    <w:rsid w:val="005379C8"/>
    <w:rsid w:val="0054026B"/>
    <w:rsid w:val="00540D5A"/>
    <w:rsid w:val="00541283"/>
    <w:rsid w:val="00541C48"/>
    <w:rsid w:val="00546DBF"/>
    <w:rsid w:val="00547183"/>
    <w:rsid w:val="005475D6"/>
    <w:rsid w:val="005525BF"/>
    <w:rsid w:val="00554F44"/>
    <w:rsid w:val="0055529D"/>
    <w:rsid w:val="00557809"/>
    <w:rsid w:val="00561EC7"/>
    <w:rsid w:val="00562F2A"/>
    <w:rsid w:val="00563C78"/>
    <w:rsid w:val="00570C36"/>
    <w:rsid w:val="00571115"/>
    <w:rsid w:val="00575879"/>
    <w:rsid w:val="005815DF"/>
    <w:rsid w:val="00582DA8"/>
    <w:rsid w:val="00585E85"/>
    <w:rsid w:val="005901BF"/>
    <w:rsid w:val="00590D93"/>
    <w:rsid w:val="005911A9"/>
    <w:rsid w:val="00595671"/>
    <w:rsid w:val="005A1EEB"/>
    <w:rsid w:val="005A7C2D"/>
    <w:rsid w:val="005B0894"/>
    <w:rsid w:val="005B38AA"/>
    <w:rsid w:val="005B393D"/>
    <w:rsid w:val="005B4AE6"/>
    <w:rsid w:val="005B55CE"/>
    <w:rsid w:val="005C09C6"/>
    <w:rsid w:val="005C2306"/>
    <w:rsid w:val="005C2C77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5E81"/>
    <w:rsid w:val="005D7223"/>
    <w:rsid w:val="005D7714"/>
    <w:rsid w:val="005E058A"/>
    <w:rsid w:val="005E112A"/>
    <w:rsid w:val="005E1ED5"/>
    <w:rsid w:val="005E2200"/>
    <w:rsid w:val="005E2A16"/>
    <w:rsid w:val="005E4E07"/>
    <w:rsid w:val="005E5F17"/>
    <w:rsid w:val="005E65DC"/>
    <w:rsid w:val="005E69E6"/>
    <w:rsid w:val="005E7301"/>
    <w:rsid w:val="005F20C6"/>
    <w:rsid w:val="005F28D3"/>
    <w:rsid w:val="005F48E7"/>
    <w:rsid w:val="005F79F8"/>
    <w:rsid w:val="0060147E"/>
    <w:rsid w:val="0060224B"/>
    <w:rsid w:val="00607865"/>
    <w:rsid w:val="006148EF"/>
    <w:rsid w:val="00620870"/>
    <w:rsid w:val="00620C5A"/>
    <w:rsid w:val="006210AC"/>
    <w:rsid w:val="00625FF1"/>
    <w:rsid w:val="006276DD"/>
    <w:rsid w:val="0063029B"/>
    <w:rsid w:val="00631478"/>
    <w:rsid w:val="00632014"/>
    <w:rsid w:val="006348A7"/>
    <w:rsid w:val="006409B8"/>
    <w:rsid w:val="006433B4"/>
    <w:rsid w:val="0064355A"/>
    <w:rsid w:val="00644DC7"/>
    <w:rsid w:val="00645374"/>
    <w:rsid w:val="00651A02"/>
    <w:rsid w:val="00656B89"/>
    <w:rsid w:val="006600F0"/>
    <w:rsid w:val="0067258E"/>
    <w:rsid w:val="00675B57"/>
    <w:rsid w:val="00676E69"/>
    <w:rsid w:val="00677AE1"/>
    <w:rsid w:val="0068596E"/>
    <w:rsid w:val="00685B01"/>
    <w:rsid w:val="006908AC"/>
    <w:rsid w:val="0069132B"/>
    <w:rsid w:val="00694E11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31EF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255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233B8"/>
    <w:rsid w:val="007267D8"/>
    <w:rsid w:val="00731EC0"/>
    <w:rsid w:val="00734FD7"/>
    <w:rsid w:val="00737C1A"/>
    <w:rsid w:val="00741E52"/>
    <w:rsid w:val="00742345"/>
    <w:rsid w:val="00745967"/>
    <w:rsid w:val="00745968"/>
    <w:rsid w:val="007465AC"/>
    <w:rsid w:val="00746C9E"/>
    <w:rsid w:val="00751587"/>
    <w:rsid w:val="00751ACD"/>
    <w:rsid w:val="00752897"/>
    <w:rsid w:val="00752C50"/>
    <w:rsid w:val="007544DE"/>
    <w:rsid w:val="007614B0"/>
    <w:rsid w:val="0076270B"/>
    <w:rsid w:val="007638BA"/>
    <w:rsid w:val="00764F2C"/>
    <w:rsid w:val="00771E32"/>
    <w:rsid w:val="007740A4"/>
    <w:rsid w:val="0077551A"/>
    <w:rsid w:val="007810CC"/>
    <w:rsid w:val="0078173D"/>
    <w:rsid w:val="00781989"/>
    <w:rsid w:val="00781E5E"/>
    <w:rsid w:val="007828F7"/>
    <w:rsid w:val="0078379B"/>
    <w:rsid w:val="0078420A"/>
    <w:rsid w:val="00784BA4"/>
    <w:rsid w:val="007862B6"/>
    <w:rsid w:val="00787046"/>
    <w:rsid w:val="00791E77"/>
    <w:rsid w:val="007932EA"/>
    <w:rsid w:val="00793445"/>
    <w:rsid w:val="00797659"/>
    <w:rsid w:val="007A0A18"/>
    <w:rsid w:val="007A0B9D"/>
    <w:rsid w:val="007A304B"/>
    <w:rsid w:val="007A552F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4BA0"/>
    <w:rsid w:val="007F6A93"/>
    <w:rsid w:val="007F772A"/>
    <w:rsid w:val="00800786"/>
    <w:rsid w:val="008009B9"/>
    <w:rsid w:val="008036BB"/>
    <w:rsid w:val="00805EBB"/>
    <w:rsid w:val="0080684E"/>
    <w:rsid w:val="0080716F"/>
    <w:rsid w:val="00810C46"/>
    <w:rsid w:val="00812F59"/>
    <w:rsid w:val="00817199"/>
    <w:rsid w:val="0082068C"/>
    <w:rsid w:val="008211B5"/>
    <w:rsid w:val="0082269F"/>
    <w:rsid w:val="00823DAC"/>
    <w:rsid w:val="00826943"/>
    <w:rsid w:val="008271CB"/>
    <w:rsid w:val="008302CB"/>
    <w:rsid w:val="008318A3"/>
    <w:rsid w:val="00831AFF"/>
    <w:rsid w:val="00833173"/>
    <w:rsid w:val="00835646"/>
    <w:rsid w:val="00836150"/>
    <w:rsid w:val="0084115C"/>
    <w:rsid w:val="00846B24"/>
    <w:rsid w:val="00847484"/>
    <w:rsid w:val="0085439A"/>
    <w:rsid w:val="00860C7A"/>
    <w:rsid w:val="0086369D"/>
    <w:rsid w:val="0086636B"/>
    <w:rsid w:val="0086743E"/>
    <w:rsid w:val="0087175E"/>
    <w:rsid w:val="00872A1B"/>
    <w:rsid w:val="00875FDB"/>
    <w:rsid w:val="00876772"/>
    <w:rsid w:val="00877CB7"/>
    <w:rsid w:val="0088127F"/>
    <w:rsid w:val="00885CF2"/>
    <w:rsid w:val="00894C02"/>
    <w:rsid w:val="0089597C"/>
    <w:rsid w:val="00896219"/>
    <w:rsid w:val="008A23E0"/>
    <w:rsid w:val="008A375D"/>
    <w:rsid w:val="008A7BBE"/>
    <w:rsid w:val="008B0877"/>
    <w:rsid w:val="008B2246"/>
    <w:rsid w:val="008B38D3"/>
    <w:rsid w:val="008B597E"/>
    <w:rsid w:val="008B679A"/>
    <w:rsid w:val="008C0908"/>
    <w:rsid w:val="008C15CD"/>
    <w:rsid w:val="008C19E4"/>
    <w:rsid w:val="008C2173"/>
    <w:rsid w:val="008C4A25"/>
    <w:rsid w:val="008C6F57"/>
    <w:rsid w:val="008D419D"/>
    <w:rsid w:val="008D5145"/>
    <w:rsid w:val="008E0542"/>
    <w:rsid w:val="008E0956"/>
    <w:rsid w:val="008E1AE0"/>
    <w:rsid w:val="008E4426"/>
    <w:rsid w:val="008F097A"/>
    <w:rsid w:val="008F1A92"/>
    <w:rsid w:val="008F55B8"/>
    <w:rsid w:val="008F6F2D"/>
    <w:rsid w:val="008F7810"/>
    <w:rsid w:val="009001CA"/>
    <w:rsid w:val="00901BC6"/>
    <w:rsid w:val="0090451E"/>
    <w:rsid w:val="00906695"/>
    <w:rsid w:val="009076FC"/>
    <w:rsid w:val="00910664"/>
    <w:rsid w:val="009113F5"/>
    <w:rsid w:val="009160D2"/>
    <w:rsid w:val="009222FF"/>
    <w:rsid w:val="00922F97"/>
    <w:rsid w:val="009237E8"/>
    <w:rsid w:val="00923C96"/>
    <w:rsid w:val="00923F1E"/>
    <w:rsid w:val="00926091"/>
    <w:rsid w:val="00931294"/>
    <w:rsid w:val="00932F19"/>
    <w:rsid w:val="00933BB7"/>
    <w:rsid w:val="009340A2"/>
    <w:rsid w:val="0093492E"/>
    <w:rsid w:val="00935DDB"/>
    <w:rsid w:val="0093605E"/>
    <w:rsid w:val="00940429"/>
    <w:rsid w:val="009408F9"/>
    <w:rsid w:val="00940CB0"/>
    <w:rsid w:val="009425E4"/>
    <w:rsid w:val="00945117"/>
    <w:rsid w:val="00946AC2"/>
    <w:rsid w:val="00947F05"/>
    <w:rsid w:val="00950410"/>
    <w:rsid w:val="009520B9"/>
    <w:rsid w:val="009536F4"/>
    <w:rsid w:val="00954DB1"/>
    <w:rsid w:val="0095529E"/>
    <w:rsid w:val="0096208B"/>
    <w:rsid w:val="0096270E"/>
    <w:rsid w:val="009654D4"/>
    <w:rsid w:val="00970545"/>
    <w:rsid w:val="00971381"/>
    <w:rsid w:val="009732DD"/>
    <w:rsid w:val="009765C4"/>
    <w:rsid w:val="009775C9"/>
    <w:rsid w:val="00980554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B7DFA"/>
    <w:rsid w:val="009C2AE2"/>
    <w:rsid w:val="009C5549"/>
    <w:rsid w:val="009C70EB"/>
    <w:rsid w:val="009C7E5F"/>
    <w:rsid w:val="009D2DA4"/>
    <w:rsid w:val="009D6110"/>
    <w:rsid w:val="009E0976"/>
    <w:rsid w:val="009E0ADD"/>
    <w:rsid w:val="009E0C69"/>
    <w:rsid w:val="009E1411"/>
    <w:rsid w:val="009E172E"/>
    <w:rsid w:val="009E271D"/>
    <w:rsid w:val="009E3F69"/>
    <w:rsid w:val="009E7755"/>
    <w:rsid w:val="009F25F6"/>
    <w:rsid w:val="009F268B"/>
    <w:rsid w:val="009F4B5B"/>
    <w:rsid w:val="00A1058D"/>
    <w:rsid w:val="00A14105"/>
    <w:rsid w:val="00A17DCF"/>
    <w:rsid w:val="00A23423"/>
    <w:rsid w:val="00A238F8"/>
    <w:rsid w:val="00A250DC"/>
    <w:rsid w:val="00A25594"/>
    <w:rsid w:val="00A25998"/>
    <w:rsid w:val="00A319B4"/>
    <w:rsid w:val="00A31A43"/>
    <w:rsid w:val="00A32B5C"/>
    <w:rsid w:val="00A33924"/>
    <w:rsid w:val="00A34C93"/>
    <w:rsid w:val="00A368F1"/>
    <w:rsid w:val="00A369E8"/>
    <w:rsid w:val="00A36B69"/>
    <w:rsid w:val="00A3720C"/>
    <w:rsid w:val="00A37CCF"/>
    <w:rsid w:val="00A40B70"/>
    <w:rsid w:val="00A41F53"/>
    <w:rsid w:val="00A44CE6"/>
    <w:rsid w:val="00A456CD"/>
    <w:rsid w:val="00A46E0D"/>
    <w:rsid w:val="00A5062A"/>
    <w:rsid w:val="00A531A7"/>
    <w:rsid w:val="00A531F5"/>
    <w:rsid w:val="00A5405F"/>
    <w:rsid w:val="00A5497A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B8"/>
    <w:rsid w:val="00A80F1E"/>
    <w:rsid w:val="00A82638"/>
    <w:rsid w:val="00A861C5"/>
    <w:rsid w:val="00A911B6"/>
    <w:rsid w:val="00A92404"/>
    <w:rsid w:val="00A9356B"/>
    <w:rsid w:val="00A962F5"/>
    <w:rsid w:val="00AA02F8"/>
    <w:rsid w:val="00AA11DC"/>
    <w:rsid w:val="00AA22DE"/>
    <w:rsid w:val="00AA40CD"/>
    <w:rsid w:val="00AA4FDF"/>
    <w:rsid w:val="00AA6D61"/>
    <w:rsid w:val="00AB0263"/>
    <w:rsid w:val="00AB1E16"/>
    <w:rsid w:val="00AB1EE8"/>
    <w:rsid w:val="00AB2A41"/>
    <w:rsid w:val="00AB55B3"/>
    <w:rsid w:val="00AB58C9"/>
    <w:rsid w:val="00AC3937"/>
    <w:rsid w:val="00AC5A4B"/>
    <w:rsid w:val="00AC6041"/>
    <w:rsid w:val="00AD0358"/>
    <w:rsid w:val="00AD0F89"/>
    <w:rsid w:val="00AD1A32"/>
    <w:rsid w:val="00AD61E2"/>
    <w:rsid w:val="00AD6747"/>
    <w:rsid w:val="00AE14E6"/>
    <w:rsid w:val="00AE3885"/>
    <w:rsid w:val="00AE6423"/>
    <w:rsid w:val="00AE6A35"/>
    <w:rsid w:val="00AE7804"/>
    <w:rsid w:val="00AF0837"/>
    <w:rsid w:val="00AF2C7E"/>
    <w:rsid w:val="00AF3901"/>
    <w:rsid w:val="00AF6C0A"/>
    <w:rsid w:val="00AF7467"/>
    <w:rsid w:val="00B00607"/>
    <w:rsid w:val="00B00830"/>
    <w:rsid w:val="00B00D84"/>
    <w:rsid w:val="00B0265B"/>
    <w:rsid w:val="00B0344A"/>
    <w:rsid w:val="00B03B72"/>
    <w:rsid w:val="00B04804"/>
    <w:rsid w:val="00B04994"/>
    <w:rsid w:val="00B05070"/>
    <w:rsid w:val="00B050E7"/>
    <w:rsid w:val="00B06F89"/>
    <w:rsid w:val="00B10F12"/>
    <w:rsid w:val="00B130AE"/>
    <w:rsid w:val="00B16BE3"/>
    <w:rsid w:val="00B16F1C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10D1"/>
    <w:rsid w:val="00B736D4"/>
    <w:rsid w:val="00B73EA7"/>
    <w:rsid w:val="00B7540B"/>
    <w:rsid w:val="00B762DF"/>
    <w:rsid w:val="00B774A0"/>
    <w:rsid w:val="00B8015D"/>
    <w:rsid w:val="00B806D5"/>
    <w:rsid w:val="00B81CB6"/>
    <w:rsid w:val="00B826C2"/>
    <w:rsid w:val="00B831F3"/>
    <w:rsid w:val="00B84CB7"/>
    <w:rsid w:val="00B85114"/>
    <w:rsid w:val="00B85370"/>
    <w:rsid w:val="00B863CD"/>
    <w:rsid w:val="00B91E6E"/>
    <w:rsid w:val="00B925C3"/>
    <w:rsid w:val="00B9396A"/>
    <w:rsid w:val="00B954AC"/>
    <w:rsid w:val="00B96C53"/>
    <w:rsid w:val="00BA083B"/>
    <w:rsid w:val="00BA40BB"/>
    <w:rsid w:val="00BA43E7"/>
    <w:rsid w:val="00BA5B8E"/>
    <w:rsid w:val="00BB1A62"/>
    <w:rsid w:val="00BB32AF"/>
    <w:rsid w:val="00BB3FB9"/>
    <w:rsid w:val="00BB4055"/>
    <w:rsid w:val="00BB51D9"/>
    <w:rsid w:val="00BC396C"/>
    <w:rsid w:val="00BC4152"/>
    <w:rsid w:val="00BC6FAD"/>
    <w:rsid w:val="00BD0947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C02A35"/>
    <w:rsid w:val="00C03E0B"/>
    <w:rsid w:val="00C0507E"/>
    <w:rsid w:val="00C11E3B"/>
    <w:rsid w:val="00C11EE2"/>
    <w:rsid w:val="00C1449D"/>
    <w:rsid w:val="00C14D61"/>
    <w:rsid w:val="00C1591D"/>
    <w:rsid w:val="00C16B68"/>
    <w:rsid w:val="00C17652"/>
    <w:rsid w:val="00C21171"/>
    <w:rsid w:val="00C2227D"/>
    <w:rsid w:val="00C2247C"/>
    <w:rsid w:val="00C27638"/>
    <w:rsid w:val="00C27C4A"/>
    <w:rsid w:val="00C3467E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515E"/>
    <w:rsid w:val="00C563B9"/>
    <w:rsid w:val="00C56497"/>
    <w:rsid w:val="00C56FE2"/>
    <w:rsid w:val="00C5779D"/>
    <w:rsid w:val="00C62413"/>
    <w:rsid w:val="00C644FA"/>
    <w:rsid w:val="00C648A9"/>
    <w:rsid w:val="00C66E2A"/>
    <w:rsid w:val="00C764DF"/>
    <w:rsid w:val="00C76DBC"/>
    <w:rsid w:val="00C812E2"/>
    <w:rsid w:val="00C81C74"/>
    <w:rsid w:val="00C82454"/>
    <w:rsid w:val="00C8457A"/>
    <w:rsid w:val="00C85CBF"/>
    <w:rsid w:val="00C870D0"/>
    <w:rsid w:val="00C9106C"/>
    <w:rsid w:val="00C914D3"/>
    <w:rsid w:val="00C91CD7"/>
    <w:rsid w:val="00C91DED"/>
    <w:rsid w:val="00C9299E"/>
    <w:rsid w:val="00C97E3B"/>
    <w:rsid w:val="00CA0018"/>
    <w:rsid w:val="00CA2795"/>
    <w:rsid w:val="00CA7AEA"/>
    <w:rsid w:val="00CB009D"/>
    <w:rsid w:val="00CB01AF"/>
    <w:rsid w:val="00CB117D"/>
    <w:rsid w:val="00CB18E6"/>
    <w:rsid w:val="00CB4DFB"/>
    <w:rsid w:val="00CB6715"/>
    <w:rsid w:val="00CB75D2"/>
    <w:rsid w:val="00CC0DE3"/>
    <w:rsid w:val="00CC150F"/>
    <w:rsid w:val="00CC20CC"/>
    <w:rsid w:val="00CC22D7"/>
    <w:rsid w:val="00CC2D1A"/>
    <w:rsid w:val="00CC3ED3"/>
    <w:rsid w:val="00CC50D3"/>
    <w:rsid w:val="00CC5214"/>
    <w:rsid w:val="00CC5E01"/>
    <w:rsid w:val="00CC609C"/>
    <w:rsid w:val="00CC612C"/>
    <w:rsid w:val="00CC77E2"/>
    <w:rsid w:val="00CC7C5D"/>
    <w:rsid w:val="00CC7F23"/>
    <w:rsid w:val="00CD1115"/>
    <w:rsid w:val="00CD21F3"/>
    <w:rsid w:val="00CD32AF"/>
    <w:rsid w:val="00CD35D6"/>
    <w:rsid w:val="00CD5232"/>
    <w:rsid w:val="00CD60B3"/>
    <w:rsid w:val="00CE0A8B"/>
    <w:rsid w:val="00CE0B93"/>
    <w:rsid w:val="00CE0F4C"/>
    <w:rsid w:val="00CE2207"/>
    <w:rsid w:val="00CE288F"/>
    <w:rsid w:val="00CE2BBE"/>
    <w:rsid w:val="00CE37B8"/>
    <w:rsid w:val="00CE4ED5"/>
    <w:rsid w:val="00CE59AD"/>
    <w:rsid w:val="00CE5F90"/>
    <w:rsid w:val="00CE6D49"/>
    <w:rsid w:val="00CE7B69"/>
    <w:rsid w:val="00CE7CED"/>
    <w:rsid w:val="00CF218C"/>
    <w:rsid w:val="00CF49EB"/>
    <w:rsid w:val="00CF4D9A"/>
    <w:rsid w:val="00CF4E7B"/>
    <w:rsid w:val="00D01965"/>
    <w:rsid w:val="00D0400A"/>
    <w:rsid w:val="00D05547"/>
    <w:rsid w:val="00D05E61"/>
    <w:rsid w:val="00D063B1"/>
    <w:rsid w:val="00D06E73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1A4"/>
    <w:rsid w:val="00D2710C"/>
    <w:rsid w:val="00D316A8"/>
    <w:rsid w:val="00D32BD7"/>
    <w:rsid w:val="00D33641"/>
    <w:rsid w:val="00D33A3D"/>
    <w:rsid w:val="00D34199"/>
    <w:rsid w:val="00D35220"/>
    <w:rsid w:val="00D37CEF"/>
    <w:rsid w:val="00D40967"/>
    <w:rsid w:val="00D42630"/>
    <w:rsid w:val="00D4443F"/>
    <w:rsid w:val="00D45A32"/>
    <w:rsid w:val="00D46B1C"/>
    <w:rsid w:val="00D46E9C"/>
    <w:rsid w:val="00D47B1C"/>
    <w:rsid w:val="00D47DDD"/>
    <w:rsid w:val="00D507A3"/>
    <w:rsid w:val="00D5244F"/>
    <w:rsid w:val="00D524E3"/>
    <w:rsid w:val="00D548A7"/>
    <w:rsid w:val="00D54C5F"/>
    <w:rsid w:val="00D55929"/>
    <w:rsid w:val="00D572C3"/>
    <w:rsid w:val="00D6015F"/>
    <w:rsid w:val="00D64063"/>
    <w:rsid w:val="00D644C0"/>
    <w:rsid w:val="00D656DE"/>
    <w:rsid w:val="00D65AD3"/>
    <w:rsid w:val="00D66ABE"/>
    <w:rsid w:val="00D66E3B"/>
    <w:rsid w:val="00D7097C"/>
    <w:rsid w:val="00D715DC"/>
    <w:rsid w:val="00D71F83"/>
    <w:rsid w:val="00D7420A"/>
    <w:rsid w:val="00D74F41"/>
    <w:rsid w:val="00D7534D"/>
    <w:rsid w:val="00D7539A"/>
    <w:rsid w:val="00D75418"/>
    <w:rsid w:val="00D76014"/>
    <w:rsid w:val="00D7742A"/>
    <w:rsid w:val="00D77569"/>
    <w:rsid w:val="00D778BB"/>
    <w:rsid w:val="00D826B9"/>
    <w:rsid w:val="00D85909"/>
    <w:rsid w:val="00D86F7C"/>
    <w:rsid w:val="00D871EE"/>
    <w:rsid w:val="00D91989"/>
    <w:rsid w:val="00D921E8"/>
    <w:rsid w:val="00D926D9"/>
    <w:rsid w:val="00D939C3"/>
    <w:rsid w:val="00D96429"/>
    <w:rsid w:val="00DA1016"/>
    <w:rsid w:val="00DA1725"/>
    <w:rsid w:val="00DA189B"/>
    <w:rsid w:val="00DA3A02"/>
    <w:rsid w:val="00DA49C4"/>
    <w:rsid w:val="00DA6994"/>
    <w:rsid w:val="00DA742B"/>
    <w:rsid w:val="00DA7A70"/>
    <w:rsid w:val="00DB049B"/>
    <w:rsid w:val="00DB6B40"/>
    <w:rsid w:val="00DC1E87"/>
    <w:rsid w:val="00DC36C9"/>
    <w:rsid w:val="00DC422A"/>
    <w:rsid w:val="00DC5B66"/>
    <w:rsid w:val="00DD0523"/>
    <w:rsid w:val="00DD09A1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3B59"/>
    <w:rsid w:val="00DE6A3D"/>
    <w:rsid w:val="00DE6FA3"/>
    <w:rsid w:val="00DF05AD"/>
    <w:rsid w:val="00DF0C34"/>
    <w:rsid w:val="00DF26DC"/>
    <w:rsid w:val="00DF2DCF"/>
    <w:rsid w:val="00DF51BA"/>
    <w:rsid w:val="00E002A8"/>
    <w:rsid w:val="00E02191"/>
    <w:rsid w:val="00E03850"/>
    <w:rsid w:val="00E03B6A"/>
    <w:rsid w:val="00E05086"/>
    <w:rsid w:val="00E05E2E"/>
    <w:rsid w:val="00E064DE"/>
    <w:rsid w:val="00E07DD4"/>
    <w:rsid w:val="00E13824"/>
    <w:rsid w:val="00E17A6F"/>
    <w:rsid w:val="00E23994"/>
    <w:rsid w:val="00E2646B"/>
    <w:rsid w:val="00E278A9"/>
    <w:rsid w:val="00E32326"/>
    <w:rsid w:val="00E32E91"/>
    <w:rsid w:val="00E34208"/>
    <w:rsid w:val="00E349BB"/>
    <w:rsid w:val="00E34D19"/>
    <w:rsid w:val="00E34D22"/>
    <w:rsid w:val="00E367EE"/>
    <w:rsid w:val="00E41426"/>
    <w:rsid w:val="00E424AE"/>
    <w:rsid w:val="00E4301B"/>
    <w:rsid w:val="00E4380B"/>
    <w:rsid w:val="00E43F19"/>
    <w:rsid w:val="00E4413E"/>
    <w:rsid w:val="00E45205"/>
    <w:rsid w:val="00E46298"/>
    <w:rsid w:val="00E46B9A"/>
    <w:rsid w:val="00E5091C"/>
    <w:rsid w:val="00E513BA"/>
    <w:rsid w:val="00E54E6D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3D42"/>
    <w:rsid w:val="00E93F40"/>
    <w:rsid w:val="00E96D06"/>
    <w:rsid w:val="00EA258F"/>
    <w:rsid w:val="00EA6500"/>
    <w:rsid w:val="00EB2A5A"/>
    <w:rsid w:val="00EB6A2D"/>
    <w:rsid w:val="00EB7DFA"/>
    <w:rsid w:val="00EC13A7"/>
    <w:rsid w:val="00EC2B0C"/>
    <w:rsid w:val="00EC2D2D"/>
    <w:rsid w:val="00EC448B"/>
    <w:rsid w:val="00EC5BFD"/>
    <w:rsid w:val="00EC65A8"/>
    <w:rsid w:val="00ED006E"/>
    <w:rsid w:val="00ED31CF"/>
    <w:rsid w:val="00ED358B"/>
    <w:rsid w:val="00ED3BDA"/>
    <w:rsid w:val="00ED5223"/>
    <w:rsid w:val="00ED5455"/>
    <w:rsid w:val="00ED57AC"/>
    <w:rsid w:val="00ED583E"/>
    <w:rsid w:val="00ED6923"/>
    <w:rsid w:val="00ED7A74"/>
    <w:rsid w:val="00EE0F7F"/>
    <w:rsid w:val="00EE2013"/>
    <w:rsid w:val="00EF0B85"/>
    <w:rsid w:val="00EF1ADD"/>
    <w:rsid w:val="00EF3352"/>
    <w:rsid w:val="00EF7126"/>
    <w:rsid w:val="00EF7AED"/>
    <w:rsid w:val="00F00632"/>
    <w:rsid w:val="00F019B5"/>
    <w:rsid w:val="00F02FB8"/>
    <w:rsid w:val="00F062C8"/>
    <w:rsid w:val="00F06664"/>
    <w:rsid w:val="00F111D1"/>
    <w:rsid w:val="00F12B8C"/>
    <w:rsid w:val="00F130C1"/>
    <w:rsid w:val="00F16A7F"/>
    <w:rsid w:val="00F16E37"/>
    <w:rsid w:val="00F16F75"/>
    <w:rsid w:val="00F23296"/>
    <w:rsid w:val="00F3320D"/>
    <w:rsid w:val="00F36142"/>
    <w:rsid w:val="00F36D5E"/>
    <w:rsid w:val="00F40489"/>
    <w:rsid w:val="00F405CF"/>
    <w:rsid w:val="00F42665"/>
    <w:rsid w:val="00F4342E"/>
    <w:rsid w:val="00F45B30"/>
    <w:rsid w:val="00F50A61"/>
    <w:rsid w:val="00F52D89"/>
    <w:rsid w:val="00F54109"/>
    <w:rsid w:val="00F553CE"/>
    <w:rsid w:val="00F5647C"/>
    <w:rsid w:val="00F60443"/>
    <w:rsid w:val="00F60B1B"/>
    <w:rsid w:val="00F62956"/>
    <w:rsid w:val="00F70462"/>
    <w:rsid w:val="00F72AC5"/>
    <w:rsid w:val="00F72C7E"/>
    <w:rsid w:val="00F74868"/>
    <w:rsid w:val="00F758DE"/>
    <w:rsid w:val="00F8042F"/>
    <w:rsid w:val="00F8177C"/>
    <w:rsid w:val="00F8233F"/>
    <w:rsid w:val="00F834B6"/>
    <w:rsid w:val="00F83916"/>
    <w:rsid w:val="00F87014"/>
    <w:rsid w:val="00F90229"/>
    <w:rsid w:val="00F905C8"/>
    <w:rsid w:val="00F93F6E"/>
    <w:rsid w:val="00F94ABC"/>
    <w:rsid w:val="00FA43E3"/>
    <w:rsid w:val="00FA6EAD"/>
    <w:rsid w:val="00FB0E23"/>
    <w:rsid w:val="00FB2184"/>
    <w:rsid w:val="00FC218E"/>
    <w:rsid w:val="00FC234A"/>
    <w:rsid w:val="00FC3CFB"/>
    <w:rsid w:val="00FC45E7"/>
    <w:rsid w:val="00FC5473"/>
    <w:rsid w:val="00FC58C9"/>
    <w:rsid w:val="00FC58E5"/>
    <w:rsid w:val="00FE3E76"/>
    <w:rsid w:val="00FE5AEB"/>
    <w:rsid w:val="00FE5FE1"/>
    <w:rsid w:val="00FE6A51"/>
    <w:rsid w:val="00FE7A20"/>
    <w:rsid w:val="00FF30A3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qFormat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paragraph" w:customStyle="1" w:styleId="61">
    <w:name w:val="Παράγραφος λίστας6"/>
    <w:basedOn w:val="a"/>
    <w:rsid w:val="006433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customStyle="1" w:styleId="wT2">
    <w:name w:val="wT2"/>
    <w:rsid w:val="005C2C77"/>
    <w:rPr>
      <w:b w:val="0"/>
      <w:bCs w:val="0"/>
    </w:rPr>
  </w:style>
  <w:style w:type="character" w:customStyle="1" w:styleId="wT3">
    <w:name w:val="wT3"/>
    <w:rsid w:val="005C2C77"/>
    <w:rPr>
      <w:b w:val="0"/>
      <w:bCs w:val="0"/>
    </w:rPr>
  </w:style>
  <w:style w:type="character" w:customStyle="1" w:styleId="wT6">
    <w:name w:val="wT6"/>
    <w:rsid w:val="005C2C77"/>
    <w:rPr>
      <w:b w:val="0"/>
      <w:bCs w:val="0"/>
    </w:rPr>
  </w:style>
  <w:style w:type="paragraph" w:customStyle="1" w:styleId="wP3">
    <w:name w:val="wP3"/>
    <w:basedOn w:val="a"/>
    <w:rsid w:val="005C2C77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101">
    <w:name w:val="Παράγραφος λίστας10"/>
    <w:basedOn w:val="a"/>
    <w:rsid w:val="0093492E"/>
    <w:pPr>
      <w:ind w:left="720"/>
      <w:contextualSpacing/>
    </w:pPr>
    <w:rPr>
      <w:kern w:val="2"/>
      <w:lang w:eastAsia="el-GR"/>
    </w:rPr>
  </w:style>
  <w:style w:type="paragraph" w:customStyle="1" w:styleId="29">
    <w:name w:val="Παράγραφος λίστας2"/>
    <w:basedOn w:val="a"/>
    <w:rsid w:val="002F05D2"/>
    <w:pPr>
      <w:ind w:left="720"/>
      <w:contextualSpacing/>
    </w:pPr>
    <w:rPr>
      <w:kern w:val="2"/>
      <w:lang w:eastAsia="el-GR"/>
    </w:rPr>
  </w:style>
  <w:style w:type="paragraph" w:customStyle="1" w:styleId="140">
    <w:name w:val="Παράγραφος λίστας14"/>
    <w:basedOn w:val="a"/>
    <w:rsid w:val="00E46B9A"/>
    <w:pPr>
      <w:ind w:left="720"/>
      <w:contextualSpacing/>
    </w:pPr>
    <w:rPr>
      <w:kern w:val="2"/>
      <w:lang w:eastAsia="el-GR"/>
    </w:rPr>
  </w:style>
  <w:style w:type="paragraph" w:customStyle="1" w:styleId="BodyText1">
    <w:name w:val="Body Text1"/>
    <w:basedOn w:val="a"/>
    <w:rsid w:val="004B0EE5"/>
    <w:pPr>
      <w:spacing w:before="100" w:beforeAutospacing="1" w:after="100" w:afterAutospacing="1" w:line="268" w:lineRule="auto"/>
    </w:pPr>
    <w:rPr>
      <w:rFonts w:ascii="Calibri" w:hAnsi="Calibri" w:cs="Calibri"/>
      <w:lang w:eastAsia="el-GR"/>
    </w:rPr>
  </w:style>
  <w:style w:type="paragraph" w:customStyle="1" w:styleId="2a">
    <w:name w:val="Βασικό2"/>
    <w:qFormat/>
    <w:rsid w:val="004B0EE5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</w:rPr>
  </w:style>
  <w:style w:type="paragraph" w:customStyle="1" w:styleId="37">
    <w:name w:val="Παράγραφος λίστας3"/>
    <w:basedOn w:val="a"/>
    <w:rsid w:val="00321EA6"/>
    <w:pPr>
      <w:ind w:left="720"/>
      <w:contextualSpacing/>
    </w:pPr>
    <w:rPr>
      <w:kern w:val="2"/>
      <w:lang w:eastAsia="el-GR"/>
    </w:rPr>
  </w:style>
  <w:style w:type="character" w:customStyle="1" w:styleId="62">
    <w:name w:val="Αριθμός σελίδας6"/>
    <w:basedOn w:val="a0"/>
    <w:rsid w:val="00321EA6"/>
  </w:style>
  <w:style w:type="paragraph" w:customStyle="1" w:styleId="240">
    <w:name w:val="Σώμα κείμενου 24"/>
    <w:basedOn w:val="a"/>
    <w:rsid w:val="009E0ADD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250">
    <w:name w:val="Σώμα κείμενου 25"/>
    <w:basedOn w:val="a"/>
    <w:rsid w:val="009E0ADD"/>
    <w:pPr>
      <w:jc w:val="both"/>
    </w:pPr>
    <w:rPr>
      <w:b/>
      <w:bCs/>
      <w:color w:val="00000A"/>
      <w:kern w:val="2"/>
    </w:rPr>
  </w:style>
  <w:style w:type="paragraph" w:customStyle="1" w:styleId="44">
    <w:name w:val="Παράγραφος λίστας4"/>
    <w:basedOn w:val="a"/>
    <w:rsid w:val="00E34D22"/>
    <w:pPr>
      <w:ind w:left="720"/>
      <w:contextualSpacing/>
    </w:pPr>
    <w:rPr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C113-ADD0-4374-A3EB-923190FC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801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2024-02-05T06:58:00Z</cp:lastPrinted>
  <dcterms:created xsi:type="dcterms:W3CDTF">2026-06-10T07:14:00Z</dcterms:created>
  <dcterms:modified xsi:type="dcterms:W3CDTF">2026-06-11T05:57:00Z</dcterms:modified>
</cp:coreProperties>
</file>