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311B" w:rsidRPr="0004430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="005A1EEB">
        <w:rPr>
          <w:rFonts w:ascii="Arial" w:eastAsia="Arial" w:hAnsi="Arial" w:cs="Arial"/>
          <w:b/>
          <w:bCs/>
          <w:sz w:val="22"/>
          <w:szCs w:val="22"/>
        </w:rPr>
        <w:t>09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5A1EEB">
        <w:rPr>
          <w:rFonts w:ascii="Arial" w:eastAsia="Arial" w:hAnsi="Arial" w:cs="Arial"/>
          <w:b/>
          <w:bCs/>
          <w:sz w:val="22"/>
          <w:szCs w:val="22"/>
        </w:rPr>
        <w:t>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3C345E">
        <w:rPr>
          <w:rFonts w:ascii="Arial" w:eastAsia="Arial" w:hAnsi="Arial" w:cs="Arial"/>
          <w:b/>
          <w:sz w:val="22"/>
          <w:szCs w:val="22"/>
        </w:rPr>
        <w:t xml:space="preserve"> 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833094">
        <w:rPr>
          <w:rFonts w:ascii="Arial" w:eastAsia="Calibri" w:hAnsi="Arial" w:cs="Arial"/>
          <w:b/>
          <w:sz w:val="22"/>
          <w:szCs w:val="22"/>
        </w:rPr>
        <w:t>13925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27347E" w:rsidRPr="008C19E4" w:rsidRDefault="0027347E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52311B" w:rsidRPr="0052311B">
        <w:rPr>
          <w:rFonts w:ascii="Arial" w:hAnsi="Arial" w:cs="Arial"/>
          <w:sz w:val="22"/>
          <w:szCs w:val="22"/>
        </w:rPr>
        <w:t>2</w:t>
      </w:r>
      <w:r w:rsidR="005A1EEB">
        <w:rPr>
          <w:rFonts w:ascii="Arial" w:hAnsi="Arial" w:cs="Arial"/>
          <w:sz w:val="22"/>
          <w:szCs w:val="22"/>
        </w:rPr>
        <w:t>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6F0486">
        <w:rPr>
          <w:rFonts w:ascii="Arial" w:hAnsi="Arial" w:cs="Arial"/>
          <w:b/>
          <w:sz w:val="22"/>
          <w:szCs w:val="22"/>
        </w:rPr>
        <w:t>8</w:t>
      </w:r>
    </w:p>
    <w:p w:rsidR="006F0486" w:rsidRPr="006F0486" w:rsidRDefault="006F0486" w:rsidP="006F048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F0486">
        <w:rPr>
          <w:rFonts w:ascii="Arial" w:hAnsi="Arial" w:cs="Arial"/>
          <w:b/>
          <w:sz w:val="22"/>
          <w:szCs w:val="22"/>
        </w:rPr>
        <w:t xml:space="preserve">Λήψη απόφασης περί υποβολής αίτησης –φακέλου χρηματοδότησης πράξης με τίτλο « Επέκταση στεγάστρων κερκίδας γηπέδου « Λάμπρου Κατσώνη » του Δήμου </w:t>
      </w:r>
      <w:proofErr w:type="spellStart"/>
      <w:r w:rsidRPr="006F0486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6F0486">
        <w:rPr>
          <w:rFonts w:ascii="Arial" w:hAnsi="Arial" w:cs="Arial"/>
          <w:b/>
          <w:sz w:val="22"/>
          <w:szCs w:val="22"/>
        </w:rPr>
        <w:t xml:space="preserve"> στο : « ΤΠΑ  Υπουργείου Παιδείας , Θρησκευμάτων και Αθλητισμού 2026-2030 ( Υποπρόγραμμα Β΄ Τομέα Αθλητισμού ) » ΑΞΟΝΑ ΠΡΟΤΕΡΑΙΟΤΗΤΑΣ 1.2 « Ενίσχυση και αναβάθμιση του Αθλητισμού με τίτλο « Βελτίωση , Αναβάθμιση και Ανάπτυξη Αθλητικών Εγκαταστάσεων και Υποδομών στην Επικράτεια .</w:t>
      </w:r>
    </w:p>
    <w:p w:rsidR="002B190B" w:rsidRDefault="004B0EE5" w:rsidP="004B0EE5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6165" w:rsidRPr="008C19E4" w:rsidRDefault="00CB4DFB" w:rsidP="00331D6F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5A1EEB">
        <w:rPr>
          <w:rFonts w:ascii="Arial" w:hAnsi="Arial" w:cs="Arial"/>
          <w:sz w:val="22"/>
          <w:szCs w:val="22"/>
        </w:rPr>
        <w:t>08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r w:rsidR="005A1EEB">
        <w:rPr>
          <w:rFonts w:ascii="Arial" w:hAnsi="Arial" w:cs="Arial"/>
          <w:sz w:val="22"/>
          <w:szCs w:val="22"/>
        </w:rPr>
        <w:t>Ιουνίου</w:t>
      </w:r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044302">
        <w:rPr>
          <w:rFonts w:ascii="Arial" w:hAnsi="Arial" w:cs="Arial"/>
          <w:sz w:val="22"/>
          <w:szCs w:val="22"/>
        </w:rPr>
        <w:t>Δευτέρα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E03B6A">
        <w:rPr>
          <w:rFonts w:ascii="Arial" w:hAnsi="Arial" w:cs="Arial"/>
          <w:sz w:val="22"/>
          <w:szCs w:val="22"/>
        </w:rPr>
        <w:t>1</w:t>
      </w:r>
      <w:r w:rsidR="005A1EEB">
        <w:rPr>
          <w:rFonts w:ascii="Arial" w:hAnsi="Arial" w:cs="Arial"/>
          <w:sz w:val="22"/>
          <w:szCs w:val="22"/>
        </w:rPr>
        <w:t>3036</w:t>
      </w:r>
      <w:r>
        <w:rPr>
          <w:rFonts w:ascii="Arial" w:hAnsi="Arial" w:cs="Arial"/>
          <w:sz w:val="22"/>
          <w:szCs w:val="22"/>
        </w:rPr>
        <w:t>/</w:t>
      </w:r>
      <w:r w:rsidR="005A1EEB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-0</w:t>
      </w:r>
      <w:r w:rsidR="005A1EE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84BA4" w:rsidRDefault="006A6165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784BA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784BA4" w:rsidRDefault="00784BA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5A1E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5A1EEB">
        <w:rPr>
          <w:rFonts w:ascii="Arial" w:hAnsi="Arial" w:cs="Arial"/>
          <w:sz w:val="22"/>
          <w:szCs w:val="22"/>
        </w:rPr>
        <w:t>επτά</w:t>
      </w:r>
      <w:r>
        <w:rPr>
          <w:rFonts w:ascii="Arial" w:hAnsi="Arial" w:cs="Arial"/>
          <w:sz w:val="22"/>
          <w:szCs w:val="22"/>
        </w:rPr>
        <w:t>)  , ήτοι :</w:t>
      </w:r>
    </w:p>
    <w:p w:rsidR="00910664" w:rsidRDefault="0091066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910664" w:rsidRDefault="00910664" w:rsidP="009106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  <w:r w:rsidR="005A1EEB">
        <w:rPr>
          <w:rFonts w:ascii="Arial" w:hAnsi="Arial" w:cs="Arial"/>
          <w:sz w:val="22"/>
          <w:szCs w:val="22"/>
        </w:rPr>
        <w:t xml:space="preserve">                     ΟΥΔΕΙΣ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</w:t>
      </w:r>
      <w:r w:rsidRPr="009E3F69">
        <w:rPr>
          <w:rFonts w:ascii="Arial" w:hAnsi="Arial" w:cs="Arial"/>
          <w:b/>
          <w:sz w:val="22"/>
          <w:szCs w:val="22"/>
        </w:rPr>
        <w:t xml:space="preserve">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r w:rsidR="00B806D5">
        <w:rPr>
          <w:rFonts w:ascii="Arial" w:hAnsi="Arial" w:cs="Arial"/>
          <w:sz w:val="22"/>
          <w:szCs w:val="22"/>
        </w:rPr>
        <w:t>Παπαβασιλείου Αικατερίνη</w:t>
      </w:r>
    </w:p>
    <w:p w:rsidR="008A7BBE" w:rsidRDefault="00910664" w:rsidP="0091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614B0" w:rsidRDefault="005A1EEB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7.Ταγκαλέγκας Ιωάννης</w:t>
      </w: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233B8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2368EC">
        <w:rPr>
          <w:rFonts w:ascii="Arial" w:eastAsia="Arial" w:hAnsi="Arial" w:cs="Arial"/>
          <w:sz w:val="22"/>
          <w:szCs w:val="22"/>
        </w:rPr>
        <w:t>2</w:t>
      </w:r>
      <w:r w:rsidR="00A368F1" w:rsidRPr="00A368F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E03B6A">
        <w:rPr>
          <w:rFonts w:ascii="Arial" w:eastAsia="Arial" w:hAnsi="Arial" w:cs="Arial"/>
          <w:sz w:val="22"/>
          <w:szCs w:val="22"/>
        </w:rPr>
        <w:t>1</w:t>
      </w:r>
      <w:r w:rsidR="00321EA6">
        <w:rPr>
          <w:rFonts w:ascii="Arial" w:eastAsia="Arial" w:hAnsi="Arial" w:cs="Arial"/>
          <w:sz w:val="22"/>
          <w:szCs w:val="22"/>
        </w:rPr>
        <w:t>2</w:t>
      </w:r>
      <w:r w:rsidR="002368EC">
        <w:rPr>
          <w:rFonts w:ascii="Arial" w:eastAsia="Arial" w:hAnsi="Arial" w:cs="Arial"/>
          <w:sz w:val="22"/>
          <w:szCs w:val="22"/>
        </w:rPr>
        <w:t>730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2368EC">
        <w:rPr>
          <w:rFonts w:ascii="Arial" w:eastAsia="Arial" w:hAnsi="Arial" w:cs="Arial"/>
          <w:sz w:val="22"/>
          <w:szCs w:val="22"/>
        </w:rPr>
        <w:t>03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2368EC">
        <w:rPr>
          <w:rFonts w:ascii="Arial" w:eastAsia="Arial" w:hAnsi="Arial" w:cs="Arial"/>
          <w:sz w:val="22"/>
          <w:szCs w:val="22"/>
        </w:rPr>
        <w:t>6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5C2C77">
        <w:rPr>
          <w:rFonts w:ascii="Arial" w:eastAsia="Arial" w:hAnsi="Arial" w:cs="Arial"/>
          <w:sz w:val="22"/>
          <w:szCs w:val="22"/>
        </w:rPr>
        <w:t xml:space="preserve"> έγγραφη </w:t>
      </w:r>
      <w:r w:rsidR="00293653">
        <w:rPr>
          <w:rFonts w:ascii="Arial" w:eastAsia="Arial" w:hAnsi="Arial" w:cs="Arial"/>
          <w:sz w:val="22"/>
          <w:szCs w:val="22"/>
        </w:rPr>
        <w:t xml:space="preserve"> </w:t>
      </w:r>
      <w:r w:rsidR="00B925C3">
        <w:rPr>
          <w:rFonts w:ascii="Arial" w:eastAsia="Arial" w:hAnsi="Arial" w:cs="Arial"/>
          <w:sz w:val="22"/>
          <w:szCs w:val="22"/>
        </w:rPr>
        <w:t xml:space="preserve">εισήγηση </w:t>
      </w:r>
      <w:r w:rsidR="004B0EE5">
        <w:rPr>
          <w:rFonts w:ascii="Arial" w:eastAsia="Arial" w:hAnsi="Arial" w:cs="Arial"/>
          <w:sz w:val="22"/>
          <w:szCs w:val="22"/>
        </w:rPr>
        <w:t xml:space="preserve">της </w:t>
      </w:r>
      <w:r w:rsidR="00877CB7">
        <w:rPr>
          <w:rFonts w:ascii="Arial" w:eastAsia="Arial" w:hAnsi="Arial" w:cs="Arial"/>
          <w:sz w:val="22"/>
          <w:szCs w:val="22"/>
        </w:rPr>
        <w:t xml:space="preserve"> Δ/</w:t>
      </w:r>
      <w:proofErr w:type="spellStart"/>
      <w:r w:rsidR="00877CB7">
        <w:rPr>
          <w:rFonts w:ascii="Arial" w:eastAsia="Arial" w:hAnsi="Arial" w:cs="Arial"/>
          <w:sz w:val="22"/>
          <w:szCs w:val="22"/>
        </w:rPr>
        <w:t>νσ</w:t>
      </w:r>
      <w:r w:rsidR="004B0EE5">
        <w:rPr>
          <w:rFonts w:ascii="Arial" w:eastAsia="Arial" w:hAnsi="Arial" w:cs="Arial"/>
          <w:sz w:val="22"/>
          <w:szCs w:val="22"/>
        </w:rPr>
        <w:t>ης</w:t>
      </w:r>
      <w:proofErr w:type="spellEnd"/>
      <w:r w:rsidR="004B0EE5">
        <w:rPr>
          <w:rFonts w:ascii="Arial" w:eastAsia="Arial" w:hAnsi="Arial" w:cs="Arial"/>
          <w:sz w:val="22"/>
          <w:szCs w:val="22"/>
        </w:rPr>
        <w:t xml:space="preserve"> Τεχνικών  Υπηρεσιών  </w:t>
      </w:r>
      <w:r w:rsidR="00D76014" w:rsidRPr="00C5515E">
        <w:rPr>
          <w:rFonts w:ascii="Arial" w:eastAsia="Arial" w:hAnsi="Arial" w:cs="Arial"/>
          <w:sz w:val="22"/>
          <w:szCs w:val="22"/>
        </w:rPr>
        <w:t xml:space="preserve">του </w:t>
      </w:r>
      <w:r w:rsidR="00D76014" w:rsidRPr="00C5515E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6014" w:rsidRPr="00C5515E">
        <w:rPr>
          <w:rFonts w:ascii="Arial" w:hAnsi="Arial" w:cs="Arial"/>
          <w:sz w:val="22"/>
          <w:szCs w:val="22"/>
        </w:rPr>
        <w:t>Λεβαδέων</w:t>
      </w:r>
      <w:proofErr w:type="spellEnd"/>
      <w:r w:rsidR="00D76014">
        <w:rPr>
          <w:rFonts w:ascii="Arial" w:hAnsi="Arial" w:cs="Arial"/>
          <w:sz w:val="22"/>
          <w:szCs w:val="22"/>
        </w:rPr>
        <w:t xml:space="preserve"> , </w:t>
      </w:r>
      <w:r w:rsidR="002F05D2">
        <w:rPr>
          <w:rFonts w:ascii="Arial" w:hAnsi="Arial" w:cs="Arial"/>
          <w:sz w:val="22"/>
          <w:szCs w:val="22"/>
        </w:rPr>
        <w:t xml:space="preserve"> </w:t>
      </w:r>
      <w:r w:rsidR="00B10F12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E54E6D" w:rsidRDefault="00E54E6D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0486" w:rsidRPr="006F0486" w:rsidRDefault="00321EA6" w:rsidP="006F0486">
      <w:pPr>
        <w:jc w:val="both"/>
        <w:rPr>
          <w:rFonts w:ascii="Arial" w:hAnsi="Arial" w:cs="Arial"/>
          <w:bCs/>
          <w:i/>
          <w:color w:val="000000"/>
          <w:spacing w:val="-2"/>
          <w:sz w:val="22"/>
          <w:szCs w:val="22"/>
        </w:rPr>
      </w:pPr>
      <w:bookmarkStart w:id="0" w:name="__DdeLink__230_118263685423"/>
      <w:bookmarkStart w:id="1" w:name="__DdeLink__230_11826368543"/>
      <w:bookmarkEnd w:id="0"/>
      <w:bookmarkEnd w:id="1"/>
      <w:r w:rsidRPr="006F0486">
        <w:rPr>
          <w:rFonts w:ascii="CIDFont+F6" w:hAnsi="CIDFont+F6" w:cs="CIDFont+F6"/>
          <w:i/>
          <w:sz w:val="22"/>
          <w:szCs w:val="22"/>
        </w:rPr>
        <w:t xml:space="preserve">        </w:t>
      </w:r>
      <w:proofErr w:type="spellStart"/>
      <w:r w:rsidR="006F0486" w:rsidRPr="006F0486">
        <w:rPr>
          <w:rFonts w:ascii="Arial" w:hAnsi="Arial" w:cs="Arial"/>
          <w:sz w:val="22"/>
          <w:szCs w:val="22"/>
        </w:rPr>
        <w:t>Στo</w:t>
      </w:r>
      <w:proofErr w:type="spellEnd"/>
      <w:r w:rsidR="006F0486" w:rsidRPr="006F0486">
        <w:rPr>
          <w:rFonts w:ascii="Arial" w:hAnsi="Arial" w:cs="Arial"/>
          <w:sz w:val="22"/>
          <w:szCs w:val="22"/>
        </w:rPr>
        <w:t xml:space="preserve"> πλαίσιο της Πρόσκλησης του Υπουργείου Παιδείας, Θρησκευμάτων και Αθλητισμού με αρ. </w:t>
      </w:r>
      <w:proofErr w:type="spellStart"/>
      <w:r w:rsidR="006F0486" w:rsidRPr="006F0486">
        <w:rPr>
          <w:rFonts w:ascii="Arial" w:hAnsi="Arial" w:cs="Arial"/>
          <w:sz w:val="22"/>
          <w:szCs w:val="22"/>
        </w:rPr>
        <w:t>πρωτ</w:t>
      </w:r>
      <w:proofErr w:type="spellEnd"/>
      <w:r w:rsidR="006F0486" w:rsidRPr="006F0486">
        <w:rPr>
          <w:rFonts w:ascii="Arial" w:hAnsi="Arial" w:cs="Arial"/>
          <w:sz w:val="22"/>
          <w:szCs w:val="22"/>
        </w:rPr>
        <w:t>. 50667/</w:t>
      </w:r>
      <w:r w:rsidR="006F0486" w:rsidRPr="006F0486">
        <w:rPr>
          <w:rFonts w:ascii="Arial" w:hAnsi="Arial" w:cs="Arial"/>
          <w:i/>
          <w:sz w:val="22"/>
          <w:szCs w:val="22"/>
        </w:rPr>
        <w:t xml:space="preserve">Β9/Φ32/205/27-04-2026 (ΑΔΑ: ΨΡΔΚ46ΝΚΠΔ-2ΧΜ) για την υποβολή προτάσεων στο «ΤΠΑ Υπουργείου Παιδείας, Θρησκευμάτων και Αθλητισμού 2026-2030 (Υποπρόγραμμα Β’ Τομέα Αθλητισμού)»  ΑΞΟΝΑ ΠΡΟΤΕΡΑΙΟΤΗΤΑΣ: 1.12 «Ενίσχυση και αναβάθμιση του Αθλητισμού» ΜΕ ΤΙΤΛΟ «Βελτίωση, Αναβάθμιση και Ανάπτυξη Αθλητικών Εγκαταστάσεων και υποδομών στην επικράτεια»,  ο Δήμος </w:t>
      </w:r>
      <w:proofErr w:type="spellStart"/>
      <w:r w:rsidR="006F0486" w:rsidRPr="006F0486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="006F0486" w:rsidRPr="006F0486">
        <w:rPr>
          <w:rFonts w:ascii="Arial" w:hAnsi="Arial" w:cs="Arial"/>
          <w:i/>
          <w:sz w:val="22"/>
          <w:szCs w:val="22"/>
        </w:rPr>
        <w:t xml:space="preserve"> προτίθεται να υποβάλει πρόταση για χρηματοδότηση έργου με τίτλο</w:t>
      </w:r>
      <w:r w:rsidR="006F0486" w:rsidRPr="006F048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: </w:t>
      </w:r>
      <w:r w:rsidR="006F0486" w:rsidRPr="006F0486">
        <w:rPr>
          <w:rFonts w:ascii="Arial" w:hAnsi="Arial" w:cs="Arial"/>
          <w:b/>
          <w:i/>
          <w:sz w:val="22"/>
          <w:szCs w:val="22"/>
        </w:rPr>
        <w:t xml:space="preserve">«Επέκταση στεγάστρων κερκίδας γηπέδου «Λάμπρου Κατσώνη» του Δήμου </w:t>
      </w:r>
      <w:proofErr w:type="spellStart"/>
      <w:r w:rsidR="006F0486" w:rsidRPr="006F0486">
        <w:rPr>
          <w:rFonts w:ascii="Arial" w:hAnsi="Arial" w:cs="Arial"/>
          <w:b/>
          <w:i/>
          <w:sz w:val="22"/>
          <w:szCs w:val="22"/>
        </w:rPr>
        <w:t>Λεβαδέων</w:t>
      </w:r>
      <w:proofErr w:type="spellEnd"/>
      <w:r w:rsidR="006F0486" w:rsidRPr="006F0486">
        <w:rPr>
          <w:rFonts w:ascii="Arial" w:hAnsi="Arial" w:cs="Arial"/>
          <w:b/>
          <w:i/>
          <w:sz w:val="22"/>
          <w:szCs w:val="22"/>
        </w:rPr>
        <w:t>»</w:t>
      </w:r>
      <w:r w:rsidR="006F0486" w:rsidRPr="006F0486">
        <w:rPr>
          <w:rFonts w:ascii="Calibri" w:hAnsi="Calibri" w:cs="CIDFont+F6"/>
          <w:b/>
          <w:i/>
          <w:sz w:val="22"/>
          <w:szCs w:val="22"/>
        </w:rPr>
        <w:t xml:space="preserve"> </w:t>
      </w:r>
      <w:r w:rsidR="006F0486" w:rsidRPr="006F0486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με προϋπολογισμό 500.000,00 € συμπεριλαμβανομένου του ΦΠΑ</w:t>
      </w:r>
      <w:r w:rsidR="005D5FFD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.</w:t>
      </w:r>
    </w:p>
    <w:p w:rsidR="006F0486" w:rsidRDefault="006F0486" w:rsidP="006F0486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D5FFD" w:rsidRDefault="005D5FFD" w:rsidP="006F0486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D5FFD" w:rsidRPr="006F0486" w:rsidRDefault="005D5FFD" w:rsidP="006F0486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F0486" w:rsidRPr="006F0486" w:rsidRDefault="006F0486" w:rsidP="006F0486">
      <w:pPr>
        <w:shd w:val="clear" w:color="auto" w:fill="FFFFFF"/>
        <w:tabs>
          <w:tab w:val="left" w:pos="540"/>
          <w:tab w:val="left" w:pos="9356"/>
        </w:tabs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F0486" w:rsidRPr="006F0486" w:rsidRDefault="006F0486" w:rsidP="006F0486">
      <w:pPr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lastRenderedPageBreak/>
        <w:t>‘</w:t>
      </w:r>
      <w:proofErr w:type="spellStart"/>
      <w:r w:rsidRPr="006F0486">
        <w:rPr>
          <w:rFonts w:ascii="Arial" w:hAnsi="Arial" w:cs="Arial"/>
          <w:i/>
          <w:sz w:val="22"/>
          <w:szCs w:val="22"/>
        </w:rPr>
        <w:t>Εχοντας</w:t>
      </w:r>
      <w:proofErr w:type="spellEnd"/>
      <w:r w:rsidRPr="006F0486">
        <w:rPr>
          <w:rFonts w:ascii="Arial" w:hAnsi="Arial" w:cs="Arial"/>
          <w:i/>
          <w:sz w:val="22"/>
          <w:szCs w:val="22"/>
        </w:rPr>
        <w:t xml:space="preserve"> υπόψη:</w:t>
      </w:r>
    </w:p>
    <w:p w:rsidR="006F0486" w:rsidRPr="006F0486" w:rsidRDefault="006F0486" w:rsidP="006F0486">
      <w:pPr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 xml:space="preserve"> </w:t>
      </w:r>
    </w:p>
    <w:p w:rsidR="006F0486" w:rsidRPr="006F0486" w:rsidRDefault="006F0486" w:rsidP="00A430B6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>Το Νόμο 4914/2022 (Α΄ 61) για τη «Διαχείριση, τον έλεγχο και την εφαρμογή αναπτυξιακών παρεμβάσεων για την Προγραμματική Περίοδο 2021 – 2027, σύσταση ανώνυμης εταιρείας ‘’Εθνικό Μητρώο Νεοφυών Επιχειρήσεων Α.Ε.’’ και άλλες διατάξεις» όπως ισχύει.</w:t>
      </w:r>
    </w:p>
    <w:p w:rsidR="006F0486" w:rsidRPr="006F0486" w:rsidRDefault="006F0486" w:rsidP="00A430B6">
      <w:pPr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6F0486" w:rsidRPr="006F0486" w:rsidRDefault="006F0486" w:rsidP="00A430B6">
      <w:pPr>
        <w:pStyle w:val="61"/>
        <w:widowControl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- Βελτίωση της οικονομικής και αναπτυξιακής λειτουργίας των Ο.Τ.Α.»</w:t>
      </w:r>
    </w:p>
    <w:p w:rsidR="006F0486" w:rsidRPr="006F0486" w:rsidRDefault="006F0486" w:rsidP="00A430B6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6F0486">
        <w:rPr>
          <w:rFonts w:ascii="Arial" w:hAnsi="Arial" w:cs="Arial"/>
          <w:i/>
          <w:sz w:val="22"/>
          <w:szCs w:val="22"/>
        </w:rPr>
        <w:t>πρ</w:t>
      </w:r>
      <w:proofErr w:type="spellEnd"/>
      <w:r w:rsidRPr="006F0486">
        <w:rPr>
          <w:rFonts w:ascii="Arial" w:hAnsi="Arial" w:cs="Arial"/>
          <w:i/>
          <w:sz w:val="22"/>
          <w:szCs w:val="22"/>
        </w:rPr>
        <w:t>. 50667/Β9/Φ32/205/27-04-2026 (ΑΔΑ: ΨΡΔΚ46ΝΚΠΔ-2ΧΜ) Πρόσκληση του Υπουργείου Παιδείας, Θρησκευμάτων και Αθλητισμού για την υποβολή προτάσεων στο «ΤΠΑ Υπουργείου Παιδείας, Θρησκευμάτων και Αθλητισμού 2026-2030 (Υποπρόγραμμα Β’ Τομέα Αθλητισμού)»  ΑΞΟΝΑ ΠΡΟΤΕΡΑΙΟΤΗΤΑΣ: 1.12 «Ενίσχυση και αναβάθμιση του Αθλητισμού» ΜΕ ΤΙΤΛΟ «Βελτίωση, Αναβάθμιση και Ανάπτυξη Αθλητικών Εγκαταστάσεων και υποδομών στην επικράτεια»</w:t>
      </w:r>
      <w:r w:rsidRPr="006F0486">
        <w:rPr>
          <w:rFonts w:ascii="Arial" w:eastAsia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0486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Pr="006F0486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Pr="006F0486">
        <w:rPr>
          <w:rFonts w:ascii="Arial" w:eastAsia="Arial" w:hAnsi="Arial" w:cs="Arial"/>
          <w:i/>
          <w:sz w:val="22"/>
          <w:szCs w:val="22"/>
        </w:rPr>
        <w:t xml:space="preserve"> </w:t>
      </w:r>
      <w:r w:rsidRPr="006F0486">
        <w:rPr>
          <w:rFonts w:ascii="Arial" w:hAnsi="Arial" w:cs="Arial"/>
          <w:i/>
          <w:sz w:val="22"/>
          <w:szCs w:val="22"/>
        </w:rPr>
        <w:t xml:space="preserve">  </w:t>
      </w:r>
    </w:p>
    <w:p w:rsidR="006F0486" w:rsidRPr="006F0486" w:rsidRDefault="006F0486" w:rsidP="00A430B6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6F0486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6F0486">
        <w:rPr>
          <w:rFonts w:ascii="Arial" w:hAnsi="Arial" w:cs="Arial"/>
          <w:i/>
          <w:sz w:val="22"/>
          <w:szCs w:val="22"/>
        </w:rPr>
        <w:t xml:space="preserve"> αριθμό 04/2026 τεχνική μελέτη προϋπολογισμού 500.000,00 </w:t>
      </w:r>
      <w:r w:rsidRPr="006F0486">
        <w:rPr>
          <w:rFonts w:ascii="Arial" w:hAnsi="Arial" w:cs="Arial"/>
          <w:bCs/>
          <w:i/>
          <w:spacing w:val="-2"/>
          <w:sz w:val="22"/>
          <w:szCs w:val="22"/>
        </w:rPr>
        <w:t>€ με ΦΠΑ</w:t>
      </w:r>
      <w:r w:rsidRPr="006F0486">
        <w:rPr>
          <w:rFonts w:ascii="Arial" w:hAnsi="Arial" w:cs="Arial"/>
          <w:b/>
          <w:bCs/>
          <w:i/>
          <w:spacing w:val="-2"/>
          <w:sz w:val="22"/>
          <w:szCs w:val="22"/>
        </w:rPr>
        <w:t xml:space="preserve"> </w:t>
      </w:r>
    </w:p>
    <w:p w:rsidR="006F0486" w:rsidRPr="006F0486" w:rsidRDefault="006F0486" w:rsidP="00A430B6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6F0486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6F0486">
        <w:rPr>
          <w:rFonts w:ascii="Arial" w:hAnsi="Arial" w:cs="Arial"/>
          <w:i/>
          <w:sz w:val="22"/>
          <w:szCs w:val="22"/>
        </w:rPr>
        <w:t xml:space="preserve"> αριθμό </w:t>
      </w:r>
      <w:r w:rsidR="005D5FFD">
        <w:rPr>
          <w:rFonts w:ascii="Arial" w:hAnsi="Arial" w:cs="Arial"/>
          <w:i/>
          <w:sz w:val="22"/>
          <w:szCs w:val="22"/>
        </w:rPr>
        <w:t xml:space="preserve"> 157/2026</w:t>
      </w:r>
      <w:r w:rsidRPr="006F0486">
        <w:rPr>
          <w:rFonts w:ascii="Arial" w:hAnsi="Arial" w:cs="Arial"/>
          <w:i/>
          <w:sz w:val="22"/>
          <w:szCs w:val="22"/>
        </w:rPr>
        <w:t xml:space="preserve"> απόφαση της  Δημοτικής Επιτροπής περί αποδοχής της </w:t>
      </w:r>
      <w:proofErr w:type="spellStart"/>
      <w:r w:rsidRPr="006F0486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6F0486">
        <w:rPr>
          <w:rFonts w:ascii="Arial" w:hAnsi="Arial" w:cs="Arial"/>
          <w:i/>
          <w:sz w:val="22"/>
          <w:szCs w:val="22"/>
        </w:rPr>
        <w:t xml:space="preserve"> αριθμό 04/2026 τεχνικής μελέτης του έργου με τίτλ</w:t>
      </w:r>
      <w:r w:rsidRPr="006F0486">
        <w:rPr>
          <w:rFonts w:ascii="Arial" w:hAnsi="Arial" w:cs="Arial"/>
          <w:b/>
          <w:bCs/>
          <w:i/>
          <w:spacing w:val="-2"/>
          <w:sz w:val="22"/>
          <w:szCs w:val="22"/>
        </w:rPr>
        <w:t>ο:</w:t>
      </w:r>
      <w:r w:rsidRPr="006F048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Pr="006F0486">
        <w:rPr>
          <w:rFonts w:ascii="Arial" w:hAnsi="Arial" w:cs="Arial"/>
          <w:b/>
          <w:i/>
          <w:sz w:val="22"/>
          <w:szCs w:val="22"/>
        </w:rPr>
        <w:t xml:space="preserve">«Επέκταση στεγάστρων κερκίδας γηπέδου «Λάμπρου Κατσώνη» του Δήμου </w:t>
      </w:r>
      <w:proofErr w:type="spellStart"/>
      <w:r w:rsidRPr="006F0486">
        <w:rPr>
          <w:rFonts w:ascii="Arial" w:hAnsi="Arial" w:cs="Arial"/>
          <w:b/>
          <w:i/>
          <w:sz w:val="22"/>
          <w:szCs w:val="22"/>
        </w:rPr>
        <w:t>Λεβαδέων</w:t>
      </w:r>
      <w:proofErr w:type="spellEnd"/>
      <w:r w:rsidRPr="006F0486">
        <w:rPr>
          <w:rFonts w:ascii="Arial" w:hAnsi="Arial" w:cs="Arial"/>
          <w:b/>
          <w:i/>
          <w:sz w:val="22"/>
          <w:szCs w:val="22"/>
        </w:rPr>
        <w:t>» .</w:t>
      </w:r>
    </w:p>
    <w:p w:rsidR="006F0486" w:rsidRPr="006F0486" w:rsidRDefault="006F0486" w:rsidP="006F0486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F0486">
        <w:rPr>
          <w:rFonts w:ascii="Arial" w:hAnsi="Arial" w:cs="Arial"/>
          <w:bCs/>
          <w:i/>
          <w:color w:val="FF0000"/>
          <w:spacing w:val="-2"/>
          <w:sz w:val="22"/>
          <w:szCs w:val="22"/>
        </w:rPr>
        <w:t xml:space="preserve"> </w:t>
      </w:r>
      <w:bookmarkStart w:id="2" w:name="__DdeLink__5530_3239253201122"/>
      <w:bookmarkStart w:id="3" w:name="__DdeLink__230_1182636854322"/>
      <w:bookmarkStart w:id="4" w:name="__DdeLink__230_118263685412"/>
      <w:bookmarkStart w:id="5" w:name="__DdeLink__5530_323925320132"/>
      <w:bookmarkStart w:id="6" w:name="__DdeLink__5530_3239253201113"/>
      <w:bookmarkStart w:id="7" w:name="__DdeLink__230_1182636854312"/>
      <w:bookmarkStart w:id="8" w:name="__DdeLink__5530_323925320123"/>
      <w:bookmarkEnd w:id="2"/>
      <w:bookmarkEnd w:id="3"/>
      <w:bookmarkEnd w:id="4"/>
      <w:bookmarkEnd w:id="5"/>
      <w:bookmarkEnd w:id="6"/>
      <w:bookmarkEnd w:id="7"/>
      <w:bookmarkEnd w:id="8"/>
    </w:p>
    <w:p w:rsidR="006F0486" w:rsidRPr="006F0486" w:rsidRDefault="006F0486" w:rsidP="006F0486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6F0486" w:rsidRPr="006F0486" w:rsidRDefault="006F0486" w:rsidP="006F0486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 xml:space="preserve">ΠΡΟΤΕΊΝΕΤΑΙ στα μέλη της Δημοτικής Επιτροπής να αποφασίσουν </w:t>
      </w:r>
    </w:p>
    <w:p w:rsidR="006F0486" w:rsidRPr="006F0486" w:rsidRDefault="006F0486" w:rsidP="006F0486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6F0486" w:rsidRPr="006F0486" w:rsidRDefault="005D5FFD" w:rsidP="005D5FFD">
      <w:p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1.Γ</w:t>
      </w:r>
      <w:r w:rsidR="006F0486" w:rsidRPr="006F0486">
        <w:rPr>
          <w:rFonts w:ascii="Arial" w:hAnsi="Arial" w:cs="Arial"/>
          <w:i/>
          <w:sz w:val="22"/>
          <w:szCs w:val="22"/>
        </w:rPr>
        <w:t xml:space="preserve">ια την υποβολή αίτησης - φακέλου πράξης με τίτλο: </w:t>
      </w:r>
      <w:r w:rsidR="006F0486" w:rsidRPr="006F0486">
        <w:rPr>
          <w:rFonts w:ascii="Arial" w:hAnsi="Arial" w:cs="Arial"/>
          <w:b/>
          <w:i/>
          <w:sz w:val="22"/>
          <w:szCs w:val="22"/>
        </w:rPr>
        <w:t xml:space="preserve">«Επέκταση στεγάστρων κερκίδας γηπέδου «Λάμπρου Κατσώνη» του Δήμου </w:t>
      </w:r>
      <w:proofErr w:type="spellStart"/>
      <w:r w:rsidR="006F0486" w:rsidRPr="006F0486">
        <w:rPr>
          <w:rFonts w:ascii="Arial" w:hAnsi="Arial" w:cs="Arial"/>
          <w:b/>
          <w:i/>
          <w:sz w:val="22"/>
          <w:szCs w:val="22"/>
        </w:rPr>
        <w:t>Λεβαδέων</w:t>
      </w:r>
      <w:proofErr w:type="spellEnd"/>
      <w:r w:rsidR="006F0486" w:rsidRPr="006F0486">
        <w:rPr>
          <w:rFonts w:ascii="Arial" w:hAnsi="Arial" w:cs="Arial"/>
          <w:b/>
          <w:i/>
          <w:sz w:val="22"/>
          <w:szCs w:val="22"/>
        </w:rPr>
        <w:t>»,</w:t>
      </w:r>
      <w:r w:rsidR="006F0486" w:rsidRPr="006F048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="006F0486" w:rsidRPr="006F0486">
        <w:rPr>
          <w:rFonts w:ascii="Arial" w:hAnsi="Arial" w:cs="Arial"/>
          <w:bCs/>
          <w:i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="006F0486" w:rsidRPr="006F0486">
        <w:rPr>
          <w:rFonts w:ascii="Arial" w:hAnsi="Arial" w:cs="Arial"/>
          <w:b/>
          <w:bCs/>
          <w:i/>
          <w:color w:val="000000"/>
          <w:spacing w:val="-2"/>
          <w:sz w:val="22"/>
          <w:szCs w:val="22"/>
        </w:rPr>
        <w:t xml:space="preserve"> </w:t>
      </w:r>
      <w:r w:rsidR="006F0486" w:rsidRPr="006F0486">
        <w:rPr>
          <w:rFonts w:ascii="Arial" w:hAnsi="Arial" w:cs="Arial"/>
          <w:i/>
          <w:sz w:val="22"/>
          <w:szCs w:val="22"/>
        </w:rPr>
        <w:t>«ΤΠΑ Υπουργείου Παιδείας, Θρησκευμάτων και Αθλητισμού 2026-2030 (Υποπρόγραμμα Β’ Τομέα Αθλητισμού)»  ΑΞΟΝΑ ΠΡΟΤΕΡΑΙΟΤΗΤΑΣ: 1.12 «Ενίσχυση και αναβάθμιση του Αθλητισμού» ΜΕ ΤΙΤΛΟ «Βελτίωση, Αναβάθμιση και Ανάπτυξη Αθλητικών Εγκαταστάσεων και υποδομών στην επικράτεια»</w:t>
      </w:r>
      <w:r w:rsidR="006F0486" w:rsidRPr="006F0486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="006F0486" w:rsidRPr="006F0486">
        <w:rPr>
          <w:rFonts w:ascii="Arial" w:eastAsia="Arial" w:hAnsi="Arial" w:cs="Arial"/>
          <w:bCs/>
          <w:i/>
          <w:sz w:val="22"/>
          <w:szCs w:val="22"/>
        </w:rPr>
        <w:t>, σύμφωνα</w:t>
      </w:r>
      <w:r w:rsidR="006F0486" w:rsidRPr="006F0486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="006F0486" w:rsidRPr="006F0486">
        <w:rPr>
          <w:rFonts w:ascii="Arial" w:hAnsi="Arial" w:cs="Arial"/>
          <w:i/>
          <w:sz w:val="22"/>
          <w:szCs w:val="22"/>
        </w:rPr>
        <w:t xml:space="preserve">με την υπ’ αρ. </w:t>
      </w:r>
      <w:proofErr w:type="spellStart"/>
      <w:r w:rsidR="006F0486" w:rsidRPr="006F0486">
        <w:rPr>
          <w:rFonts w:ascii="Arial" w:hAnsi="Arial" w:cs="Arial"/>
          <w:i/>
          <w:sz w:val="22"/>
          <w:szCs w:val="22"/>
        </w:rPr>
        <w:t>πρ</w:t>
      </w:r>
      <w:proofErr w:type="spellEnd"/>
      <w:r w:rsidR="006F0486" w:rsidRPr="006F0486">
        <w:rPr>
          <w:rFonts w:ascii="Arial" w:hAnsi="Arial" w:cs="Arial"/>
          <w:i/>
          <w:sz w:val="22"/>
          <w:szCs w:val="22"/>
        </w:rPr>
        <w:t>. 50667/Β9/Φ32/205/27-04-2026 (ΑΔΑ: ΨΡΔΚ46ΝΚΠΔ-2ΧΜ) Πρόσκληση του Υπουργείου Παιδείας, Θρησκευμάτων και Αθλητισμού</w:t>
      </w:r>
      <w:r w:rsidR="006F0486" w:rsidRPr="006F0486">
        <w:rPr>
          <w:rFonts w:ascii="Arial" w:eastAsia="Arial" w:hAnsi="Arial" w:cs="Arial"/>
          <w:b/>
          <w:bCs/>
          <w:i/>
          <w:sz w:val="22"/>
          <w:szCs w:val="22"/>
        </w:rPr>
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0486" w:rsidRPr="006F0486">
        <w:rPr>
          <w:rFonts w:ascii="Arial" w:eastAsia="Arial" w:hAnsi="Arial" w:cs="Arial"/>
          <w:b/>
          <w:i/>
          <w:sz w:val="22"/>
          <w:szCs w:val="22"/>
        </w:rPr>
        <w:t xml:space="preserve">                            </w:t>
      </w:r>
      <w:r w:rsidR="006F0486" w:rsidRPr="006F0486">
        <w:rPr>
          <w:rFonts w:ascii="Arial" w:eastAsia="Arial" w:hAnsi="Arial" w:cs="Arial"/>
          <w:b/>
          <w:bCs/>
          <w:i/>
          <w:sz w:val="22"/>
          <w:szCs w:val="22"/>
        </w:rPr>
        <w:t xml:space="preserve">       </w:t>
      </w:r>
      <w:r w:rsidR="006F0486" w:rsidRPr="006F0486">
        <w:rPr>
          <w:rFonts w:ascii="Arial" w:eastAsia="Arial" w:hAnsi="Arial" w:cs="Arial"/>
          <w:i/>
          <w:sz w:val="22"/>
          <w:szCs w:val="22"/>
        </w:rPr>
        <w:t xml:space="preserve"> </w:t>
      </w:r>
      <w:r w:rsidR="006F0486" w:rsidRPr="006F0486">
        <w:rPr>
          <w:rFonts w:ascii="Arial" w:hAnsi="Arial" w:cs="Arial"/>
          <w:i/>
          <w:sz w:val="22"/>
          <w:szCs w:val="22"/>
        </w:rPr>
        <w:t xml:space="preserve">  </w:t>
      </w:r>
    </w:p>
    <w:p w:rsidR="006F0486" w:rsidRPr="006F0486" w:rsidRDefault="005D5FFD" w:rsidP="005D5FFD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eastAsia="SimSun" w:hAnsi="Arial" w:cs="Arial"/>
          <w:i/>
          <w:sz w:val="22"/>
          <w:szCs w:val="22"/>
        </w:rPr>
        <w:t>2.</w:t>
      </w:r>
      <w:r w:rsidR="006F0486" w:rsidRPr="006F0486">
        <w:rPr>
          <w:rFonts w:ascii="Arial" w:eastAsia="SimSun" w:hAnsi="Arial" w:cs="Arial"/>
          <w:i/>
          <w:sz w:val="22"/>
          <w:szCs w:val="22"/>
        </w:rPr>
        <w:t xml:space="preserve">Για την εξουσιοδότηση του Δημάρχου </w:t>
      </w:r>
      <w:proofErr w:type="spellStart"/>
      <w:r w:rsidR="006F0486" w:rsidRPr="006F0486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="006F0486" w:rsidRPr="006F0486">
        <w:rPr>
          <w:rFonts w:ascii="Arial" w:eastAsia="SimSun" w:hAnsi="Arial" w:cs="Arial"/>
          <w:i/>
          <w:sz w:val="22"/>
          <w:szCs w:val="22"/>
        </w:rPr>
        <w:t xml:space="preserve">  ως νόμιμο εκπρόσωπο να υποβάλει την ανωτέρω αίτηση – φάκελο και να υπογράψει κάθε τι σχετικό</w:t>
      </w:r>
    </w:p>
    <w:p w:rsidR="00E54E6D" w:rsidRPr="006F0486" w:rsidRDefault="006F0486" w:rsidP="006F0486">
      <w:pPr>
        <w:pStyle w:val="af9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6F0486">
        <w:rPr>
          <w:rFonts w:ascii="Arial" w:hAnsi="Arial" w:cs="Arial"/>
          <w:i/>
          <w:sz w:val="22"/>
          <w:szCs w:val="22"/>
        </w:rPr>
        <w:tab/>
      </w:r>
      <w:r w:rsidRPr="006F0486">
        <w:rPr>
          <w:rFonts w:ascii="Arial" w:hAnsi="Arial" w:cs="Arial"/>
          <w:i/>
          <w:sz w:val="22"/>
          <w:szCs w:val="22"/>
        </w:rPr>
        <w:tab/>
      </w:r>
      <w:r w:rsidRPr="006F0486">
        <w:rPr>
          <w:rFonts w:ascii="Arial" w:hAnsi="Arial" w:cs="Arial"/>
          <w:i/>
          <w:sz w:val="22"/>
          <w:szCs w:val="22"/>
        </w:rPr>
        <w:tab/>
      </w:r>
      <w:r w:rsidRPr="006F0486">
        <w:rPr>
          <w:rFonts w:ascii="Arial" w:hAnsi="Arial" w:cs="Arial"/>
          <w:i/>
          <w:sz w:val="22"/>
          <w:szCs w:val="22"/>
        </w:rPr>
        <w:tab/>
      </w:r>
      <w:r w:rsidRPr="006F0486">
        <w:rPr>
          <w:rFonts w:ascii="Arial" w:hAnsi="Arial" w:cs="Arial"/>
          <w:i/>
          <w:sz w:val="22"/>
          <w:szCs w:val="22"/>
        </w:rPr>
        <w:tab/>
      </w:r>
      <w:r w:rsidR="00321EA6" w:rsidRPr="006F0486">
        <w:rPr>
          <w:rFonts w:ascii="Arial" w:hAnsi="Arial" w:cs="Arial"/>
          <w:i/>
          <w:sz w:val="22"/>
          <w:szCs w:val="22"/>
        </w:rPr>
        <w:t xml:space="preserve">     </w:t>
      </w:r>
      <w:r w:rsidR="00E54E6D" w:rsidRPr="006F0486">
        <w:rPr>
          <w:rFonts w:ascii="Arial" w:hAnsi="Arial" w:cs="Arial"/>
          <w:i/>
          <w:sz w:val="22"/>
          <w:szCs w:val="22"/>
        </w:rPr>
        <w:t xml:space="preserve">   </w:t>
      </w:r>
    </w:p>
    <w:p w:rsidR="00E54E6D" w:rsidRPr="00E54E6D" w:rsidRDefault="00E54E6D" w:rsidP="00321EA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54E6D">
        <w:rPr>
          <w:rFonts w:ascii="Arial" w:hAnsi="Arial" w:cs="Arial"/>
          <w:b/>
          <w:sz w:val="22"/>
          <w:szCs w:val="22"/>
        </w:rPr>
        <w:t>Η Δημοτική Επιτροπή λαμβάνοντας υπόψη :</w:t>
      </w:r>
    </w:p>
    <w:p w:rsidR="00321EA6" w:rsidRPr="00321EA6" w:rsidRDefault="00321EA6" w:rsidP="00321EA6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321EA6">
        <w:rPr>
          <w:rFonts w:ascii="Arial" w:hAnsi="Arial" w:cs="Arial"/>
          <w:i/>
        </w:rPr>
        <w:t xml:space="preserve"> </w:t>
      </w:r>
    </w:p>
    <w:p w:rsidR="006F0486" w:rsidRPr="00C35157" w:rsidRDefault="006F0486" w:rsidP="006F048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Pr="00BA5C06">
        <w:rPr>
          <w:rFonts w:ascii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6F0486" w:rsidRDefault="006F0486" w:rsidP="006F048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F0486" w:rsidRPr="006F0486" w:rsidRDefault="006F0486" w:rsidP="006F0486">
      <w:p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CIDFont+F6" w:hAnsi="CIDFont+F6" w:cs="CIDFont+F6"/>
          <w:sz w:val="22"/>
          <w:szCs w:val="22"/>
        </w:rPr>
      </w:pPr>
      <w:r w:rsidRPr="006F0486">
        <w:rPr>
          <w:rFonts w:ascii="Arial" w:hAnsi="Arial" w:cs="Arial"/>
          <w:sz w:val="22"/>
          <w:szCs w:val="22"/>
        </w:rPr>
        <w:t xml:space="preserve">- Την </w:t>
      </w:r>
      <w:r w:rsidRPr="006F0486">
        <w:rPr>
          <w:rFonts w:ascii="CIDFont+F6" w:hAnsi="CIDFont+F6" w:cs="CIDFont+F6"/>
          <w:sz w:val="22"/>
          <w:szCs w:val="22"/>
        </w:rPr>
        <w:t xml:space="preserve">Πρόσκληση του Υπουργείου Παιδείας, Θρησκευμάτων και Αθλητισμού με αρ. </w:t>
      </w:r>
      <w:proofErr w:type="spellStart"/>
      <w:r w:rsidRPr="006F0486">
        <w:rPr>
          <w:rFonts w:ascii="CIDFont+F6" w:hAnsi="CIDFont+F6" w:cs="CIDFont+F6"/>
          <w:sz w:val="22"/>
          <w:szCs w:val="22"/>
        </w:rPr>
        <w:t>πρωτ</w:t>
      </w:r>
      <w:proofErr w:type="spellEnd"/>
      <w:r w:rsidRPr="006F0486">
        <w:rPr>
          <w:rFonts w:ascii="CIDFont+F6" w:hAnsi="CIDFont+F6" w:cs="CIDFont+F6"/>
          <w:sz w:val="22"/>
          <w:szCs w:val="22"/>
        </w:rPr>
        <w:t xml:space="preserve">. 50667/Β9/Φ32/205/27-04-2026 (ΑΔΑ: ΨΡΔΚ46ΝΚΠΔ-2ΧΜ) </w:t>
      </w:r>
    </w:p>
    <w:p w:rsidR="005D5FFD" w:rsidRPr="005D5FFD" w:rsidRDefault="006F0486" w:rsidP="005D5FFD">
      <w:pPr>
        <w:jc w:val="both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C42B08">
        <w:rPr>
          <w:rFonts w:ascii="Arial" w:eastAsia="Arial" w:hAnsi="Arial" w:cs="Arial"/>
          <w:sz w:val="22"/>
          <w:szCs w:val="22"/>
        </w:rPr>
        <w:t xml:space="preserve">-Την με αριθ. </w:t>
      </w:r>
      <w:r w:rsidRPr="00C42B0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</w:t>
      </w:r>
      <w:r w:rsidRPr="00C42B08">
        <w:rPr>
          <w:rFonts w:ascii="Arial" w:hAnsi="Arial" w:cs="Arial"/>
          <w:sz w:val="22"/>
          <w:szCs w:val="22"/>
        </w:rPr>
        <w:t xml:space="preserve">/2026 τεχνική μελέτη του έργου με </w:t>
      </w:r>
      <w:r w:rsidRPr="006F0486">
        <w:rPr>
          <w:rFonts w:ascii="Arial" w:hAnsi="Arial" w:cs="Arial"/>
          <w:sz w:val="22"/>
          <w:szCs w:val="22"/>
        </w:rPr>
        <w:t>τίτλ</w:t>
      </w:r>
      <w:r w:rsidRPr="006F0486">
        <w:rPr>
          <w:rFonts w:ascii="Arial" w:hAnsi="Arial" w:cs="Arial"/>
          <w:bCs/>
          <w:spacing w:val="-2"/>
          <w:sz w:val="22"/>
          <w:szCs w:val="22"/>
        </w:rPr>
        <w:t>ο:</w:t>
      </w:r>
      <w:r w:rsidRPr="00C42B08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="005D5FFD" w:rsidRPr="005D5FFD">
        <w:rPr>
          <w:rFonts w:ascii="Arial" w:hAnsi="Arial" w:cs="Arial"/>
          <w:sz w:val="22"/>
          <w:szCs w:val="22"/>
        </w:rPr>
        <w:t xml:space="preserve">«Επέκταση στεγάστρων κερκίδας γηπέδου «Λάμπρου Κατσώνη» του Δήμου </w:t>
      </w:r>
      <w:proofErr w:type="spellStart"/>
      <w:r w:rsidR="005D5FFD" w:rsidRPr="005D5FFD">
        <w:rPr>
          <w:rFonts w:ascii="Arial" w:hAnsi="Arial" w:cs="Arial"/>
          <w:sz w:val="22"/>
          <w:szCs w:val="22"/>
        </w:rPr>
        <w:t>Λεβαδέων</w:t>
      </w:r>
      <w:proofErr w:type="spellEnd"/>
      <w:r w:rsidR="005D5FFD" w:rsidRPr="005D5FFD">
        <w:rPr>
          <w:rFonts w:ascii="Arial" w:hAnsi="Arial" w:cs="Arial"/>
          <w:sz w:val="22"/>
          <w:szCs w:val="22"/>
        </w:rPr>
        <w:t>»</w:t>
      </w:r>
      <w:r w:rsidR="005D5FFD" w:rsidRPr="005D5FFD">
        <w:rPr>
          <w:rFonts w:ascii="Calibri" w:hAnsi="Calibri" w:cs="CIDFont+F6"/>
          <w:sz w:val="22"/>
          <w:szCs w:val="22"/>
        </w:rPr>
        <w:t xml:space="preserve"> </w:t>
      </w:r>
      <w:r w:rsidR="005D5FFD" w:rsidRPr="005D5FFD">
        <w:rPr>
          <w:rFonts w:ascii="Arial" w:hAnsi="Arial" w:cs="Arial"/>
          <w:bCs/>
          <w:color w:val="000000"/>
          <w:spacing w:val="-2"/>
          <w:sz w:val="22"/>
          <w:szCs w:val="22"/>
        </w:rPr>
        <w:t>προϋπολογισμ</w:t>
      </w:r>
      <w:r w:rsidR="005D5FFD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ού </w:t>
      </w:r>
      <w:r w:rsidR="005D5FFD" w:rsidRPr="005D5FFD">
        <w:rPr>
          <w:rFonts w:ascii="Arial" w:hAnsi="Arial" w:cs="Arial"/>
          <w:bCs/>
          <w:color w:val="000000"/>
          <w:spacing w:val="-2"/>
          <w:sz w:val="22"/>
          <w:szCs w:val="22"/>
        </w:rPr>
        <w:t>500.000,00 € συμπεριλαμβανομένου του ΦΠΑ.</w:t>
      </w:r>
    </w:p>
    <w:p w:rsidR="006F0486" w:rsidRDefault="006F0486" w:rsidP="006F0486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D5FFD">
        <w:rPr>
          <w:rFonts w:ascii="Arial" w:hAnsi="Arial" w:cs="Arial"/>
          <w:color w:val="000000" w:themeColor="text1"/>
          <w:sz w:val="22"/>
          <w:szCs w:val="22"/>
        </w:rPr>
        <w:t>12730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5D5FFD">
        <w:rPr>
          <w:rFonts w:ascii="Arial" w:eastAsia="Arial" w:hAnsi="Arial" w:cs="Arial"/>
          <w:sz w:val="22"/>
          <w:szCs w:val="22"/>
        </w:rPr>
        <w:t>03</w:t>
      </w:r>
      <w:r w:rsidRPr="00AC1B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 w:rsidR="005D5FFD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>
        <w:rPr>
          <w:rFonts w:ascii="Arial" w:eastAsia="Arial" w:hAnsi="Arial" w:cs="Arial"/>
          <w:sz w:val="22"/>
          <w:szCs w:val="22"/>
        </w:rPr>
        <w:t xml:space="preserve"> εισήγηση της 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Υπηρεσιών  </w:t>
      </w:r>
      <w:r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Pr="001C5C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6F0486" w:rsidRPr="001C5C43" w:rsidRDefault="006F0486" w:rsidP="006F0486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6F0486" w:rsidRPr="005C1D8B" w:rsidRDefault="006F0486" w:rsidP="006F048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6F0486" w:rsidRPr="005C1D8B" w:rsidRDefault="006F0486" w:rsidP="006F048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F0486" w:rsidRDefault="006F0486" w:rsidP="006F048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F0486" w:rsidRDefault="006F0486" w:rsidP="006F048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>
        <w:rPr>
          <w:rFonts w:ascii="Arial" w:hAnsi="Arial" w:cs="Arial"/>
          <w:b/>
          <w:sz w:val="22"/>
          <w:szCs w:val="22"/>
        </w:rPr>
        <w:t>ΟΜΟΦΩΝΑ</w:t>
      </w:r>
    </w:p>
    <w:p w:rsidR="006F0486" w:rsidRPr="001C5C43" w:rsidRDefault="006F0486" w:rsidP="006F048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F0486" w:rsidRPr="00540BDD" w:rsidRDefault="006F0486" w:rsidP="006F0486">
      <w:pPr>
        <w:tabs>
          <w:tab w:val="left" w:pos="1276"/>
          <w:tab w:val="left" w:pos="4678"/>
          <w:tab w:val="left" w:pos="7938"/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540BDD">
        <w:rPr>
          <w:rFonts w:ascii="Arial" w:hAnsi="Arial" w:cs="Arial"/>
          <w:sz w:val="22"/>
          <w:szCs w:val="22"/>
        </w:rPr>
        <w:t xml:space="preserve">Α)Εγκρίνει την  υποβολή αίτησης - φακέλου πράξης με τίτλο: </w:t>
      </w:r>
      <w:r w:rsidR="005D5FFD" w:rsidRPr="005D5FFD">
        <w:rPr>
          <w:rFonts w:ascii="Arial" w:hAnsi="Arial" w:cs="Arial"/>
          <w:b/>
          <w:sz w:val="22"/>
          <w:szCs w:val="22"/>
        </w:rPr>
        <w:t>«Επέκτα</w:t>
      </w:r>
      <w:r w:rsidR="005D5FFD">
        <w:rPr>
          <w:rFonts w:ascii="Arial" w:hAnsi="Arial" w:cs="Arial"/>
          <w:b/>
          <w:sz w:val="22"/>
          <w:szCs w:val="22"/>
        </w:rPr>
        <w:t xml:space="preserve">ση στεγάστρων κερκίδας γηπέδου </w:t>
      </w:r>
      <w:proofErr w:type="spellStart"/>
      <w:r w:rsidR="005D5FFD">
        <w:rPr>
          <w:rFonts w:ascii="Arial" w:hAnsi="Arial" w:cs="Arial"/>
          <w:b/>
          <w:sz w:val="22"/>
          <w:szCs w:val="22"/>
        </w:rPr>
        <w:t>΄΄</w:t>
      </w:r>
      <w:r w:rsidR="005D5FFD" w:rsidRPr="005D5FFD">
        <w:rPr>
          <w:rFonts w:ascii="Arial" w:hAnsi="Arial" w:cs="Arial"/>
          <w:b/>
          <w:sz w:val="22"/>
          <w:szCs w:val="22"/>
        </w:rPr>
        <w:t>Λάμπρου</w:t>
      </w:r>
      <w:proofErr w:type="spellEnd"/>
      <w:r w:rsidR="005D5FFD" w:rsidRPr="005D5FF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D5FFD" w:rsidRPr="005D5FFD">
        <w:rPr>
          <w:rFonts w:ascii="Arial" w:hAnsi="Arial" w:cs="Arial"/>
          <w:b/>
          <w:sz w:val="22"/>
          <w:szCs w:val="22"/>
        </w:rPr>
        <w:t>Κατσώνη</w:t>
      </w:r>
      <w:r w:rsidR="005D5FFD">
        <w:rPr>
          <w:rFonts w:ascii="Arial" w:hAnsi="Arial" w:cs="Arial"/>
          <w:b/>
          <w:sz w:val="22"/>
          <w:szCs w:val="22"/>
        </w:rPr>
        <w:t>΄΄</w:t>
      </w:r>
      <w:proofErr w:type="spellEnd"/>
      <w:r w:rsidR="005D5FFD" w:rsidRPr="005D5FFD">
        <w:rPr>
          <w:rFonts w:ascii="Arial" w:hAnsi="Arial" w:cs="Arial"/>
          <w:b/>
          <w:sz w:val="22"/>
          <w:szCs w:val="22"/>
        </w:rPr>
        <w:t xml:space="preserve"> του Δήμου </w:t>
      </w:r>
      <w:proofErr w:type="spellStart"/>
      <w:r w:rsidR="005D5FFD" w:rsidRPr="005D5FFD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5D5FFD" w:rsidRPr="005D5FFD">
        <w:rPr>
          <w:rFonts w:ascii="Arial" w:hAnsi="Arial" w:cs="Arial"/>
          <w:b/>
          <w:sz w:val="22"/>
          <w:szCs w:val="22"/>
        </w:rPr>
        <w:t>»,</w:t>
      </w:r>
      <w:r w:rsidR="005D5FFD" w:rsidRPr="005D5FF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5D5FFD" w:rsidRPr="005D5FFD">
        <w:rPr>
          <w:rFonts w:ascii="Arial" w:hAnsi="Arial" w:cs="Arial"/>
          <w:bCs/>
          <w:color w:val="000000"/>
          <w:spacing w:val="-2"/>
          <w:sz w:val="22"/>
          <w:szCs w:val="22"/>
        </w:rPr>
        <w:t>προκειμένου να ενταχθεί και χρηματοδοτηθεί στο πλαίσιο του</w:t>
      </w:r>
      <w:r w:rsidR="005D5FFD" w:rsidRPr="005D5FFD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5D5FFD" w:rsidRPr="005D5FFD">
        <w:rPr>
          <w:rFonts w:ascii="Arial" w:hAnsi="Arial" w:cs="Arial"/>
          <w:sz w:val="22"/>
          <w:szCs w:val="22"/>
        </w:rPr>
        <w:t>«ΤΠΑ Υπουργείου Παιδείας, Θρησκευμάτων και Αθλητισμού 2026-2030 (Υποπρόγραμμα Β’ Τομέα Αθλητισμού)»  ΑΞΟΝΑ ΠΡΟΤΕΡΑΙΟΤΗΤΑΣ: 1.12 «Ενίσχυση και αναβάθμιση του Αθλητισμού» ΜΕ ΤΙΤΛΟ «Βελτίωση, Αναβάθμιση και Ανάπτυξη Αθλητικών Εγκαταστάσεων και υποδομών στην επικράτεια»</w:t>
      </w:r>
      <w:r w:rsidR="005D5FFD" w:rsidRPr="005D5FF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D5FFD" w:rsidRPr="005D5FFD">
        <w:rPr>
          <w:rFonts w:ascii="Arial" w:eastAsia="Arial" w:hAnsi="Arial" w:cs="Arial"/>
          <w:bCs/>
          <w:sz w:val="22"/>
          <w:szCs w:val="22"/>
        </w:rPr>
        <w:t>, σύμφωνα</w:t>
      </w:r>
      <w:r w:rsidR="005D5FFD" w:rsidRPr="005D5FF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D5FFD" w:rsidRPr="005D5FFD">
        <w:rPr>
          <w:rFonts w:ascii="Arial" w:hAnsi="Arial" w:cs="Arial"/>
          <w:sz w:val="22"/>
          <w:szCs w:val="22"/>
        </w:rPr>
        <w:t xml:space="preserve">με την υπ’ αρ. </w:t>
      </w:r>
      <w:proofErr w:type="spellStart"/>
      <w:r w:rsidR="005D5FFD" w:rsidRPr="005D5FFD">
        <w:rPr>
          <w:rFonts w:ascii="Arial" w:hAnsi="Arial" w:cs="Arial"/>
          <w:sz w:val="22"/>
          <w:szCs w:val="22"/>
        </w:rPr>
        <w:t>πρ</w:t>
      </w:r>
      <w:proofErr w:type="spellEnd"/>
      <w:r w:rsidR="005D5FFD" w:rsidRPr="005D5FFD">
        <w:rPr>
          <w:rFonts w:ascii="Arial" w:hAnsi="Arial" w:cs="Arial"/>
          <w:sz w:val="22"/>
          <w:szCs w:val="22"/>
        </w:rPr>
        <w:t>. 50667/Β9/Φ32/205/27-04-2026 (ΑΔΑ: ΨΡΔΚ46ΝΚΠΔ-2ΧΜ) Πρόσκληση του Υπουργείου Παιδείας, Θρησκευμάτων και Αθλητισμού</w:t>
      </w:r>
      <w:r w:rsidR="005D5FFD" w:rsidRPr="005D5FFD">
        <w:rPr>
          <w:rFonts w:ascii="Arial" w:eastAsia="Arial" w:hAnsi="Arial" w:cs="Arial"/>
          <w:b/>
          <w:bCs/>
          <w:sz w:val="22"/>
          <w:szCs w:val="22"/>
        </w:rPr>
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5FFD" w:rsidRPr="005D5FFD">
        <w:rPr>
          <w:rFonts w:ascii="Arial" w:eastAsia="Arial" w:hAnsi="Arial" w:cs="Arial"/>
          <w:b/>
          <w:sz w:val="22"/>
          <w:szCs w:val="22"/>
        </w:rPr>
        <w:t xml:space="preserve">                            </w:t>
      </w:r>
      <w:r w:rsidR="005D5FFD" w:rsidRPr="005D5FFD"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 w:rsidR="005D5FFD" w:rsidRPr="005D5FFD">
        <w:rPr>
          <w:rFonts w:ascii="Arial" w:eastAsia="Arial" w:hAnsi="Arial" w:cs="Arial"/>
          <w:sz w:val="22"/>
          <w:szCs w:val="22"/>
        </w:rPr>
        <w:t xml:space="preserve"> </w:t>
      </w:r>
      <w:r w:rsidR="005D5FFD" w:rsidRPr="005D5FFD">
        <w:rPr>
          <w:rFonts w:ascii="Arial" w:hAnsi="Arial" w:cs="Arial"/>
          <w:sz w:val="22"/>
          <w:szCs w:val="22"/>
        </w:rPr>
        <w:t xml:space="preserve">  </w:t>
      </w:r>
    </w:p>
    <w:p w:rsidR="006F0486" w:rsidRPr="00540BDD" w:rsidRDefault="006F0486" w:rsidP="006F0486">
      <w:pPr>
        <w:pStyle w:val="af1"/>
        <w:tabs>
          <w:tab w:val="clear" w:pos="4153"/>
          <w:tab w:val="clear" w:pos="8306"/>
        </w:tabs>
        <w:ind w:left="720"/>
        <w:rPr>
          <w:rFonts w:ascii="Arial" w:hAnsi="Arial" w:cs="Arial"/>
          <w:sz w:val="22"/>
          <w:szCs w:val="22"/>
        </w:rPr>
      </w:pPr>
    </w:p>
    <w:p w:rsidR="006F0486" w:rsidRDefault="006F0486" w:rsidP="006F0486">
      <w:pPr>
        <w:pStyle w:val="af1"/>
        <w:tabs>
          <w:tab w:val="clear" w:pos="4153"/>
          <w:tab w:val="clear" w:pos="8306"/>
        </w:tabs>
        <w:rPr>
          <w:rFonts w:ascii="Arial" w:eastAsia="SimSun" w:hAnsi="Arial" w:cs="Arial"/>
          <w:sz w:val="22"/>
          <w:szCs w:val="22"/>
        </w:rPr>
      </w:pPr>
      <w:r w:rsidRPr="00540BDD">
        <w:rPr>
          <w:rFonts w:ascii="Arial" w:eastAsia="SimSun" w:hAnsi="Arial" w:cs="Arial"/>
          <w:sz w:val="22"/>
          <w:szCs w:val="22"/>
        </w:rPr>
        <w:t xml:space="preserve">Β)Εξουσιοδοτεί τον </w:t>
      </w:r>
      <w:proofErr w:type="spellStart"/>
      <w:r w:rsidRPr="00540BDD">
        <w:rPr>
          <w:rFonts w:ascii="Arial" w:eastAsia="SimSun" w:hAnsi="Arial" w:cs="Arial"/>
          <w:sz w:val="22"/>
          <w:szCs w:val="22"/>
        </w:rPr>
        <w:t>Δημάρχο</w:t>
      </w:r>
      <w:proofErr w:type="spellEnd"/>
      <w:r w:rsidRPr="00540BDD">
        <w:rPr>
          <w:rFonts w:ascii="Arial" w:eastAsia="SimSun" w:hAnsi="Arial" w:cs="Arial"/>
          <w:sz w:val="22"/>
          <w:szCs w:val="22"/>
        </w:rPr>
        <w:t xml:space="preserve"> </w:t>
      </w:r>
      <w:proofErr w:type="spellStart"/>
      <w:r w:rsidRPr="00540BDD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540BDD">
        <w:rPr>
          <w:rFonts w:ascii="Arial" w:eastAsia="SimSun" w:hAnsi="Arial" w:cs="Arial"/>
          <w:sz w:val="22"/>
          <w:szCs w:val="22"/>
        </w:rPr>
        <w:t xml:space="preserve">  κ. </w:t>
      </w:r>
      <w:proofErr w:type="spellStart"/>
      <w:r w:rsidRPr="00540BDD">
        <w:rPr>
          <w:rFonts w:ascii="Arial" w:eastAsia="SimSun" w:hAnsi="Arial" w:cs="Arial"/>
          <w:sz w:val="22"/>
          <w:szCs w:val="22"/>
        </w:rPr>
        <w:t>Καραμάνη</w:t>
      </w:r>
      <w:proofErr w:type="spellEnd"/>
      <w:r w:rsidRPr="00540BDD">
        <w:rPr>
          <w:rFonts w:ascii="Arial" w:eastAsia="SimSun" w:hAnsi="Arial" w:cs="Arial"/>
          <w:sz w:val="22"/>
          <w:szCs w:val="22"/>
        </w:rPr>
        <w:t xml:space="preserve"> Δημήτριο του Κωνσταντίνου ως νόμιμο εκπρόσωπο να υποβάλει την ανωτέρω αίτηση – φάκελο και να υπογράψει κάθε τι σχετικό.</w:t>
      </w:r>
    </w:p>
    <w:p w:rsidR="005D5FFD" w:rsidRPr="00540BDD" w:rsidRDefault="005D5FFD" w:rsidP="006F0486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321EA6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>
        <w:rPr>
          <w:rFonts w:ascii="Arial" w:hAnsi="Arial" w:cs="Arial"/>
          <w:b/>
          <w:sz w:val="22"/>
          <w:szCs w:val="22"/>
        </w:rPr>
        <w:t>1</w:t>
      </w:r>
      <w:r w:rsidR="00E54E6D">
        <w:rPr>
          <w:rFonts w:ascii="Arial" w:hAnsi="Arial" w:cs="Arial"/>
          <w:b/>
          <w:sz w:val="22"/>
          <w:szCs w:val="22"/>
        </w:rPr>
        <w:t>5</w:t>
      </w:r>
      <w:r w:rsidR="006F0486">
        <w:rPr>
          <w:rFonts w:ascii="Arial" w:hAnsi="Arial" w:cs="Arial"/>
          <w:b/>
          <w:sz w:val="22"/>
          <w:szCs w:val="22"/>
        </w:rPr>
        <w:t>8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321EA6" w:rsidRPr="0080082F" w:rsidRDefault="00321EA6" w:rsidP="00321EA6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D251A4" w:rsidRPr="008F7810" w:rsidRDefault="00321EA6" w:rsidP="00E54E6D">
      <w:pPr>
        <w:tabs>
          <w:tab w:val="left" w:pos="559"/>
          <w:tab w:val="left" w:pos="1555"/>
        </w:tabs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</w:p>
    <w:p w:rsidR="00CC612C" w:rsidRDefault="000032D3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CC612C">
        <w:rPr>
          <w:rFonts w:ascii="Arial" w:hAnsi="Arial" w:cs="Arial"/>
          <w:sz w:val="22"/>
          <w:szCs w:val="22"/>
        </w:rPr>
        <w:t xml:space="preserve">     </w:t>
      </w:r>
      <w:r w:rsidR="00CC612C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435AB6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435AB6">
        <w:rPr>
          <w:rFonts w:ascii="Arial" w:hAnsi="Arial" w:cs="Arial"/>
          <w:sz w:val="22"/>
          <w:szCs w:val="22"/>
        </w:rPr>
        <w:t>Τουμαράς</w:t>
      </w:r>
      <w:proofErr w:type="spellEnd"/>
      <w:r w:rsidR="00435AB6">
        <w:rPr>
          <w:rFonts w:ascii="Arial" w:hAnsi="Arial" w:cs="Arial"/>
          <w:sz w:val="22"/>
          <w:szCs w:val="22"/>
        </w:rPr>
        <w:t xml:space="preserve"> Βασίλειος</w:t>
      </w:r>
    </w:p>
    <w:p w:rsidR="00CC612C" w:rsidRDefault="00435AB6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CC61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12C">
        <w:rPr>
          <w:rFonts w:ascii="Arial" w:hAnsi="Arial" w:cs="Arial"/>
          <w:sz w:val="22"/>
          <w:szCs w:val="22"/>
        </w:rPr>
        <w:t>Αγνιάδης</w:t>
      </w:r>
      <w:proofErr w:type="spellEnd"/>
      <w:r w:rsidR="00CC612C"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E54E6D" w:rsidRDefault="0001033F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E3F69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  </w:t>
      </w:r>
    </w:p>
    <w:p w:rsidR="00E54E6D" w:rsidRDefault="00A44CE6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5.</w:t>
      </w:r>
      <w:r w:rsidRPr="00A44CE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CC612C" w:rsidRDefault="00E54E6D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44CE6">
        <w:rPr>
          <w:rFonts w:ascii="Arial" w:hAnsi="Arial" w:cs="Arial"/>
          <w:sz w:val="22"/>
          <w:szCs w:val="22"/>
        </w:rPr>
        <w:t>6.</w:t>
      </w:r>
      <w:r w:rsidR="00A44CE6" w:rsidRPr="00A44CE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44CE6"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 w:rsidR="00A44CE6">
        <w:rPr>
          <w:rFonts w:ascii="Arial" w:eastAsia="Arial" w:hAnsi="Arial" w:cs="Arial"/>
          <w:sz w:val="22"/>
          <w:szCs w:val="22"/>
        </w:rPr>
        <w:t xml:space="preserve"> Ιωάννης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ΠΙΣΤΟ ΑΠΟΣΠΑΣΜΑ </w:t>
      </w:r>
    </w:p>
    <w:p w:rsidR="00CC612C" w:rsidRDefault="00910664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612C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hAnsi="Arial" w:cs="Arial"/>
          <w:sz w:val="22"/>
          <w:szCs w:val="22"/>
        </w:rPr>
        <w:t xml:space="preserve">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 Λιβαδειά      </w:t>
      </w:r>
      <w:r w:rsidR="00E54E6D">
        <w:rPr>
          <w:rFonts w:ascii="Arial" w:hAnsi="Arial" w:cs="Arial"/>
          <w:sz w:val="22"/>
          <w:szCs w:val="22"/>
        </w:rPr>
        <w:t>09</w:t>
      </w:r>
      <w:r w:rsidR="00CC612C">
        <w:rPr>
          <w:rFonts w:ascii="Arial" w:hAnsi="Arial" w:cs="Arial"/>
          <w:sz w:val="22"/>
          <w:szCs w:val="22"/>
        </w:rPr>
        <w:t>/0</w:t>
      </w:r>
      <w:r w:rsidR="00E54E6D">
        <w:rPr>
          <w:rFonts w:ascii="Arial" w:hAnsi="Arial" w:cs="Arial"/>
          <w:sz w:val="22"/>
          <w:szCs w:val="22"/>
        </w:rPr>
        <w:t>6</w:t>
      </w:r>
      <w:r w:rsidR="00CC612C">
        <w:rPr>
          <w:rFonts w:ascii="Arial" w:hAnsi="Arial" w:cs="Arial"/>
          <w:sz w:val="22"/>
          <w:szCs w:val="22"/>
        </w:rPr>
        <w:t xml:space="preserve">/2026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  <w:r w:rsidR="00A44CE6"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CC612C" w:rsidRDefault="00CC612C" w:rsidP="00CC612C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612C" w:rsidRDefault="00CC612C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CC612C" w:rsidRPr="009A0DBF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1C6B24" w:rsidP="00CC612C">
      <w:pPr>
        <w:tabs>
          <w:tab w:val="left" w:pos="559"/>
          <w:tab w:val="left" w:pos="1555"/>
        </w:tabs>
        <w:rPr>
          <w:rFonts w:ascii="Arial" w:hAnsi="Arial" w:cs="Arial"/>
        </w:rPr>
      </w:pP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9A1" w:rsidRDefault="002F19A1">
      <w:r>
        <w:separator/>
      </w:r>
    </w:p>
  </w:endnote>
  <w:endnote w:type="continuationSeparator" w:id="0">
    <w:p w:rsidR="002F19A1" w:rsidRDefault="002F1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IDFont+F6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9A1" w:rsidRDefault="002F19A1">
      <w:r>
        <w:separator/>
      </w:r>
    </w:p>
  </w:footnote>
  <w:footnote w:type="continuationSeparator" w:id="0">
    <w:p w:rsidR="002F19A1" w:rsidRDefault="002F1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966ED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B44C2" w:rsidRDefault="00966ED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B44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3309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0B4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8875B0B"/>
    <w:multiLevelType w:val="hybridMultilevel"/>
    <w:tmpl w:val="F984EBB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53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33F"/>
    <w:rsid w:val="0001070A"/>
    <w:rsid w:val="0001078B"/>
    <w:rsid w:val="00010DCB"/>
    <w:rsid w:val="00015448"/>
    <w:rsid w:val="00016112"/>
    <w:rsid w:val="0001710E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4302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583"/>
    <w:rsid w:val="000B247B"/>
    <w:rsid w:val="000B32D2"/>
    <w:rsid w:val="000B44C2"/>
    <w:rsid w:val="000B4F9B"/>
    <w:rsid w:val="000C2832"/>
    <w:rsid w:val="000C3A73"/>
    <w:rsid w:val="000C581F"/>
    <w:rsid w:val="000D0350"/>
    <w:rsid w:val="000D053A"/>
    <w:rsid w:val="000D1506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483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66E2E"/>
    <w:rsid w:val="00171F82"/>
    <w:rsid w:val="00182DEC"/>
    <w:rsid w:val="00184B9A"/>
    <w:rsid w:val="00184ECF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C7BC1"/>
    <w:rsid w:val="001D134C"/>
    <w:rsid w:val="001D2BCD"/>
    <w:rsid w:val="001D4BBB"/>
    <w:rsid w:val="001E01CA"/>
    <w:rsid w:val="001E1068"/>
    <w:rsid w:val="001E23B0"/>
    <w:rsid w:val="001E4520"/>
    <w:rsid w:val="001E4D4C"/>
    <w:rsid w:val="001F071D"/>
    <w:rsid w:val="001F22BD"/>
    <w:rsid w:val="001F60FA"/>
    <w:rsid w:val="00200F84"/>
    <w:rsid w:val="00202632"/>
    <w:rsid w:val="0020583F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368EC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347E"/>
    <w:rsid w:val="00275CC1"/>
    <w:rsid w:val="00275D5E"/>
    <w:rsid w:val="002773DA"/>
    <w:rsid w:val="00282E80"/>
    <w:rsid w:val="0028445A"/>
    <w:rsid w:val="002850BB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190B"/>
    <w:rsid w:val="002B43B5"/>
    <w:rsid w:val="002B5434"/>
    <w:rsid w:val="002C0162"/>
    <w:rsid w:val="002C36B8"/>
    <w:rsid w:val="002C4E02"/>
    <w:rsid w:val="002D284B"/>
    <w:rsid w:val="002D6AF0"/>
    <w:rsid w:val="002D7713"/>
    <w:rsid w:val="002E0ADE"/>
    <w:rsid w:val="002E1914"/>
    <w:rsid w:val="002E42D1"/>
    <w:rsid w:val="002E4473"/>
    <w:rsid w:val="002E4DA7"/>
    <w:rsid w:val="002E5119"/>
    <w:rsid w:val="002E59E7"/>
    <w:rsid w:val="002E7F37"/>
    <w:rsid w:val="002F05D2"/>
    <w:rsid w:val="002F08E4"/>
    <w:rsid w:val="002F19A1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0F5"/>
    <w:rsid w:val="0032160F"/>
    <w:rsid w:val="00321EA6"/>
    <w:rsid w:val="003221B6"/>
    <w:rsid w:val="00322B99"/>
    <w:rsid w:val="00323273"/>
    <w:rsid w:val="003234B1"/>
    <w:rsid w:val="00324A25"/>
    <w:rsid w:val="00325B4B"/>
    <w:rsid w:val="00330D11"/>
    <w:rsid w:val="00331D6F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012"/>
    <w:rsid w:val="003815F0"/>
    <w:rsid w:val="003818B2"/>
    <w:rsid w:val="00384268"/>
    <w:rsid w:val="003866AB"/>
    <w:rsid w:val="003866DB"/>
    <w:rsid w:val="003907FF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345E"/>
    <w:rsid w:val="003C4A77"/>
    <w:rsid w:val="003D0A0B"/>
    <w:rsid w:val="003D10E5"/>
    <w:rsid w:val="003D2166"/>
    <w:rsid w:val="003D4108"/>
    <w:rsid w:val="003D5223"/>
    <w:rsid w:val="003D6A63"/>
    <w:rsid w:val="003E1559"/>
    <w:rsid w:val="003E3562"/>
    <w:rsid w:val="003F419B"/>
    <w:rsid w:val="003F4376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5AB6"/>
    <w:rsid w:val="00436102"/>
    <w:rsid w:val="0044354A"/>
    <w:rsid w:val="0044667E"/>
    <w:rsid w:val="00447548"/>
    <w:rsid w:val="004508FC"/>
    <w:rsid w:val="00453239"/>
    <w:rsid w:val="00455038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966F6"/>
    <w:rsid w:val="004A6A11"/>
    <w:rsid w:val="004A6ABB"/>
    <w:rsid w:val="004B0EE5"/>
    <w:rsid w:val="004B15F6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D7C12"/>
    <w:rsid w:val="004E07FE"/>
    <w:rsid w:val="004E31B4"/>
    <w:rsid w:val="004E4D03"/>
    <w:rsid w:val="004E689D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3BD4"/>
    <w:rsid w:val="005142ED"/>
    <w:rsid w:val="005178E5"/>
    <w:rsid w:val="00517B96"/>
    <w:rsid w:val="0052160D"/>
    <w:rsid w:val="0052224A"/>
    <w:rsid w:val="0052311B"/>
    <w:rsid w:val="005241F1"/>
    <w:rsid w:val="00524F6D"/>
    <w:rsid w:val="0052635A"/>
    <w:rsid w:val="0052681C"/>
    <w:rsid w:val="00526B61"/>
    <w:rsid w:val="00531436"/>
    <w:rsid w:val="005317A5"/>
    <w:rsid w:val="0053440F"/>
    <w:rsid w:val="005358F8"/>
    <w:rsid w:val="005379C8"/>
    <w:rsid w:val="0054026B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1115"/>
    <w:rsid w:val="00575879"/>
    <w:rsid w:val="005815DF"/>
    <w:rsid w:val="00582DA8"/>
    <w:rsid w:val="00585E85"/>
    <w:rsid w:val="005901BF"/>
    <w:rsid w:val="00590D93"/>
    <w:rsid w:val="005911A9"/>
    <w:rsid w:val="00595671"/>
    <w:rsid w:val="005A1EEB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3F3D"/>
    <w:rsid w:val="005C44F5"/>
    <w:rsid w:val="005C6EBF"/>
    <w:rsid w:val="005C737A"/>
    <w:rsid w:val="005C7438"/>
    <w:rsid w:val="005D2212"/>
    <w:rsid w:val="005D264F"/>
    <w:rsid w:val="005D406C"/>
    <w:rsid w:val="005D5AD5"/>
    <w:rsid w:val="005D5E81"/>
    <w:rsid w:val="005D5FFD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0C5A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4DC7"/>
    <w:rsid w:val="00645374"/>
    <w:rsid w:val="00651A02"/>
    <w:rsid w:val="00656B89"/>
    <w:rsid w:val="006600F0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486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5968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28F7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A18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094"/>
    <w:rsid w:val="00833173"/>
    <w:rsid w:val="00835646"/>
    <w:rsid w:val="00836150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77CB7"/>
    <w:rsid w:val="0088127F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0664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8F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70E"/>
    <w:rsid w:val="009654D4"/>
    <w:rsid w:val="00966ED2"/>
    <w:rsid w:val="00970545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DFA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E3F69"/>
    <w:rsid w:val="009E7755"/>
    <w:rsid w:val="009F25F6"/>
    <w:rsid w:val="009F268B"/>
    <w:rsid w:val="009F4B5B"/>
    <w:rsid w:val="00A1058D"/>
    <w:rsid w:val="00A14105"/>
    <w:rsid w:val="00A17DCF"/>
    <w:rsid w:val="00A23423"/>
    <w:rsid w:val="00A238F8"/>
    <w:rsid w:val="00A250DC"/>
    <w:rsid w:val="00A25594"/>
    <w:rsid w:val="00A25998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30B6"/>
    <w:rsid w:val="00A44CE6"/>
    <w:rsid w:val="00A456CD"/>
    <w:rsid w:val="00A46E0D"/>
    <w:rsid w:val="00A5062A"/>
    <w:rsid w:val="00A531A7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22DE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5A4B"/>
    <w:rsid w:val="00AC6041"/>
    <w:rsid w:val="00AD0358"/>
    <w:rsid w:val="00AD0F89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16F1C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06D5"/>
    <w:rsid w:val="00B81CB6"/>
    <w:rsid w:val="00B826C2"/>
    <w:rsid w:val="00B831F3"/>
    <w:rsid w:val="00B84CB7"/>
    <w:rsid w:val="00B85114"/>
    <w:rsid w:val="00B85370"/>
    <w:rsid w:val="00B863CD"/>
    <w:rsid w:val="00B91E6E"/>
    <w:rsid w:val="00B925C3"/>
    <w:rsid w:val="00B9396A"/>
    <w:rsid w:val="00B954AC"/>
    <w:rsid w:val="00B96C53"/>
    <w:rsid w:val="00BA083B"/>
    <w:rsid w:val="00BA40BB"/>
    <w:rsid w:val="00BA43E7"/>
    <w:rsid w:val="00BA5B8E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0507E"/>
    <w:rsid w:val="00C11E3B"/>
    <w:rsid w:val="00C11EE2"/>
    <w:rsid w:val="00C1449D"/>
    <w:rsid w:val="00C14D61"/>
    <w:rsid w:val="00C1591D"/>
    <w:rsid w:val="00C16B68"/>
    <w:rsid w:val="00C17652"/>
    <w:rsid w:val="00C21171"/>
    <w:rsid w:val="00C2227D"/>
    <w:rsid w:val="00C2247C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0018"/>
    <w:rsid w:val="00CA2795"/>
    <w:rsid w:val="00CA7AEA"/>
    <w:rsid w:val="00CB009D"/>
    <w:rsid w:val="00CB01AF"/>
    <w:rsid w:val="00CB117D"/>
    <w:rsid w:val="00CB18E6"/>
    <w:rsid w:val="00CB4DFB"/>
    <w:rsid w:val="00CB6715"/>
    <w:rsid w:val="00CB75D2"/>
    <w:rsid w:val="00CC0DE3"/>
    <w:rsid w:val="00CC150F"/>
    <w:rsid w:val="00CC20CC"/>
    <w:rsid w:val="00CC22D7"/>
    <w:rsid w:val="00CC2D1A"/>
    <w:rsid w:val="00CC3ED3"/>
    <w:rsid w:val="00CC50D3"/>
    <w:rsid w:val="00CC5214"/>
    <w:rsid w:val="00CC5E01"/>
    <w:rsid w:val="00CC609C"/>
    <w:rsid w:val="00CC612C"/>
    <w:rsid w:val="00CC77E2"/>
    <w:rsid w:val="00CC7C5D"/>
    <w:rsid w:val="00CC7F23"/>
    <w:rsid w:val="00CD1115"/>
    <w:rsid w:val="00CD21F3"/>
    <w:rsid w:val="00CD32AF"/>
    <w:rsid w:val="00CD35D6"/>
    <w:rsid w:val="00CD5232"/>
    <w:rsid w:val="00CD60B3"/>
    <w:rsid w:val="00CE0A8B"/>
    <w:rsid w:val="00CE0B9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06E73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16A8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5A32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C3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6014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09A1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02A8"/>
    <w:rsid w:val="00E02191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413E"/>
    <w:rsid w:val="00E45205"/>
    <w:rsid w:val="00E46298"/>
    <w:rsid w:val="00E46B9A"/>
    <w:rsid w:val="00E5091C"/>
    <w:rsid w:val="00E513BA"/>
    <w:rsid w:val="00E54E6D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B7DFA"/>
    <w:rsid w:val="00EC13A7"/>
    <w:rsid w:val="00EC2B0C"/>
    <w:rsid w:val="00EC2D2D"/>
    <w:rsid w:val="00EC448B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E5E2B"/>
    <w:rsid w:val="00EF0B85"/>
    <w:rsid w:val="00EF1ADD"/>
    <w:rsid w:val="00EF3352"/>
    <w:rsid w:val="00EF7126"/>
    <w:rsid w:val="00EF7AED"/>
    <w:rsid w:val="00F00632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36D5E"/>
    <w:rsid w:val="00F40489"/>
    <w:rsid w:val="00F405CF"/>
    <w:rsid w:val="00F42665"/>
    <w:rsid w:val="00F4342E"/>
    <w:rsid w:val="00F45B30"/>
    <w:rsid w:val="00F50A61"/>
    <w:rsid w:val="00F52D89"/>
    <w:rsid w:val="00F54109"/>
    <w:rsid w:val="00F553CE"/>
    <w:rsid w:val="00F5647C"/>
    <w:rsid w:val="00F60443"/>
    <w:rsid w:val="00F60B1B"/>
    <w:rsid w:val="00F62956"/>
    <w:rsid w:val="00F70462"/>
    <w:rsid w:val="00F72AC5"/>
    <w:rsid w:val="00F72C7E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C218E"/>
    <w:rsid w:val="00FC234A"/>
    <w:rsid w:val="00FC3CFB"/>
    <w:rsid w:val="00FC45E7"/>
    <w:rsid w:val="00FC5473"/>
    <w:rsid w:val="00FC58C9"/>
    <w:rsid w:val="00FC58E5"/>
    <w:rsid w:val="00FE3E76"/>
    <w:rsid w:val="00FE5AEB"/>
    <w:rsid w:val="00FE5FE1"/>
    <w:rsid w:val="00FE6A51"/>
    <w:rsid w:val="00FE7A20"/>
    <w:rsid w:val="00FF30A3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qFormat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  <w:style w:type="paragraph" w:customStyle="1" w:styleId="BodyText1">
    <w:name w:val="Body Text1"/>
    <w:basedOn w:val="a"/>
    <w:rsid w:val="004B0EE5"/>
    <w:pPr>
      <w:spacing w:before="100" w:beforeAutospacing="1" w:after="100" w:afterAutospacing="1" w:line="268" w:lineRule="auto"/>
    </w:pPr>
    <w:rPr>
      <w:rFonts w:ascii="Calibri" w:hAnsi="Calibri" w:cs="Calibri"/>
      <w:lang w:eastAsia="el-GR"/>
    </w:rPr>
  </w:style>
  <w:style w:type="paragraph" w:customStyle="1" w:styleId="2a">
    <w:name w:val="Βασικό2"/>
    <w:qFormat/>
    <w:rsid w:val="004B0EE5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paragraph" w:customStyle="1" w:styleId="37">
    <w:name w:val="Παράγραφος λίστας3"/>
    <w:basedOn w:val="a"/>
    <w:rsid w:val="00321EA6"/>
    <w:pPr>
      <w:ind w:left="720"/>
      <w:contextualSpacing/>
    </w:pPr>
    <w:rPr>
      <w:kern w:val="2"/>
      <w:lang w:eastAsia="el-GR"/>
    </w:rPr>
  </w:style>
  <w:style w:type="character" w:customStyle="1" w:styleId="62">
    <w:name w:val="Αριθμός σελίδας6"/>
    <w:basedOn w:val="a0"/>
    <w:rsid w:val="00321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6E31-8EDF-4F65-A197-11EBB97B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2851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2024-02-05T06:58:00Z</cp:lastPrinted>
  <dcterms:created xsi:type="dcterms:W3CDTF">2026-06-09T05:59:00Z</dcterms:created>
  <dcterms:modified xsi:type="dcterms:W3CDTF">2026-06-09T07:28:00Z</dcterms:modified>
</cp:coreProperties>
</file>