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B65D5" w:rsidRPr="008C19E4" w:rsidRDefault="003A743D" w:rsidP="003B65D5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</w:t>
      </w:r>
      <w:r w:rsidR="00CC22D7"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</w:t>
      </w: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 </w:t>
      </w:r>
      <w:r w:rsidR="003B65D5" w:rsidRPr="008C19E4">
        <w:rPr>
          <w:rFonts w:ascii="Arial" w:eastAsia="Arial" w:hAnsi="Arial" w:cs="Arial"/>
          <w:b/>
          <w:bCs/>
          <w:sz w:val="22"/>
          <w:szCs w:val="22"/>
        </w:rPr>
        <w:t>ΑΝΑΡΤΗΤΕΑ ΣΤΗ ΔΙΑΥΓΕΙΑ</w:t>
      </w:r>
    </w:p>
    <w:p w:rsidR="003B65D5" w:rsidRPr="008C19E4" w:rsidRDefault="003B65D5" w:rsidP="003B65D5">
      <w:pPr>
        <w:autoSpaceDE w:val="0"/>
        <w:rPr>
          <w:rFonts w:ascii="Arial" w:hAnsi="Arial" w:cs="Arial"/>
          <w:sz w:val="22"/>
          <w:szCs w:val="22"/>
        </w:rPr>
      </w:pP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</w:t>
      </w:r>
      <w:r w:rsidR="00CC22D7"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</w:t>
      </w: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Λιβαδειά </w:t>
      </w:r>
      <w:r w:rsidR="00926091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52311B" w:rsidRPr="00044302">
        <w:rPr>
          <w:rFonts w:ascii="Arial" w:eastAsia="Arial" w:hAnsi="Arial" w:cs="Arial"/>
          <w:b/>
          <w:bCs/>
          <w:sz w:val="22"/>
          <w:szCs w:val="22"/>
        </w:rPr>
        <w:t xml:space="preserve">   </w:t>
      </w:r>
      <w:r w:rsidR="005A1EEB">
        <w:rPr>
          <w:rFonts w:ascii="Arial" w:eastAsia="Arial" w:hAnsi="Arial" w:cs="Arial"/>
          <w:b/>
          <w:bCs/>
          <w:sz w:val="22"/>
          <w:szCs w:val="22"/>
        </w:rPr>
        <w:t>09</w:t>
      </w:r>
      <w:r w:rsidRPr="008C19E4">
        <w:rPr>
          <w:rFonts w:ascii="Arial" w:eastAsia="Arial" w:hAnsi="Arial" w:cs="Arial"/>
          <w:b/>
          <w:bCs/>
          <w:sz w:val="22"/>
          <w:szCs w:val="22"/>
        </w:rPr>
        <w:t>/</w:t>
      </w:r>
      <w:r w:rsidR="000623A2" w:rsidRPr="008C19E4">
        <w:rPr>
          <w:rFonts w:ascii="Arial" w:eastAsia="Arial" w:hAnsi="Arial" w:cs="Arial"/>
          <w:b/>
          <w:bCs/>
          <w:sz w:val="22"/>
          <w:szCs w:val="22"/>
        </w:rPr>
        <w:t>0</w:t>
      </w:r>
      <w:r w:rsidR="005A1EEB">
        <w:rPr>
          <w:rFonts w:ascii="Arial" w:eastAsia="Arial" w:hAnsi="Arial" w:cs="Arial"/>
          <w:b/>
          <w:bCs/>
          <w:sz w:val="22"/>
          <w:szCs w:val="22"/>
        </w:rPr>
        <w:t>6</w:t>
      </w:r>
      <w:r w:rsidRPr="008C19E4">
        <w:rPr>
          <w:rFonts w:ascii="Arial" w:eastAsia="Arial" w:hAnsi="Arial" w:cs="Arial"/>
          <w:b/>
          <w:bCs/>
          <w:sz w:val="22"/>
          <w:szCs w:val="22"/>
        </w:rPr>
        <w:t>/202</w:t>
      </w:r>
      <w:r w:rsidR="0069132B">
        <w:rPr>
          <w:rFonts w:ascii="Arial" w:eastAsia="Arial" w:hAnsi="Arial" w:cs="Arial"/>
          <w:b/>
          <w:bCs/>
          <w:sz w:val="22"/>
          <w:szCs w:val="22"/>
        </w:rPr>
        <w:t>6</w:t>
      </w:r>
    </w:p>
    <w:p w:rsidR="003B65D5" w:rsidRPr="008C19E4" w:rsidRDefault="003B65D5" w:rsidP="003B65D5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C19E4">
        <w:rPr>
          <w:rFonts w:ascii="Arial" w:eastAsia="Arial" w:hAnsi="Arial" w:cs="Arial"/>
          <w:b/>
          <w:sz w:val="22"/>
          <w:szCs w:val="22"/>
        </w:rPr>
        <w:t xml:space="preserve">            </w:t>
      </w:r>
      <w:r w:rsidR="008B679A" w:rsidRPr="008C19E4">
        <w:rPr>
          <w:rFonts w:ascii="Arial" w:eastAsia="Arial" w:hAnsi="Arial" w:cs="Arial"/>
          <w:b/>
          <w:sz w:val="22"/>
          <w:szCs w:val="22"/>
        </w:rPr>
        <w:t xml:space="preserve">                               </w:t>
      </w:r>
      <w:r w:rsidR="00092153" w:rsidRPr="008C19E4">
        <w:rPr>
          <w:rFonts w:ascii="Arial" w:eastAsia="Arial" w:hAnsi="Arial" w:cs="Arial"/>
          <w:b/>
          <w:sz w:val="22"/>
          <w:szCs w:val="22"/>
        </w:rPr>
        <w:t xml:space="preserve">      </w:t>
      </w:r>
      <w:r w:rsidR="00DC36C9" w:rsidRPr="008C19E4">
        <w:rPr>
          <w:rFonts w:ascii="Arial" w:eastAsia="Arial" w:hAnsi="Arial" w:cs="Arial"/>
          <w:b/>
          <w:sz w:val="22"/>
          <w:szCs w:val="22"/>
        </w:rPr>
        <w:t xml:space="preserve">    </w:t>
      </w:r>
      <w:r w:rsidR="00CB6715">
        <w:rPr>
          <w:rFonts w:ascii="Arial" w:eastAsia="Arial" w:hAnsi="Arial" w:cs="Arial"/>
          <w:b/>
          <w:sz w:val="22"/>
          <w:szCs w:val="22"/>
        </w:rPr>
        <w:t xml:space="preserve">                </w:t>
      </w:r>
      <w:r w:rsidR="00C02A35">
        <w:rPr>
          <w:rFonts w:ascii="Arial" w:eastAsia="Arial" w:hAnsi="Arial" w:cs="Arial"/>
          <w:b/>
          <w:sz w:val="22"/>
          <w:szCs w:val="22"/>
        </w:rPr>
        <w:t xml:space="preserve"> </w:t>
      </w:r>
      <w:r w:rsidR="00C76DBC">
        <w:rPr>
          <w:rFonts w:ascii="Arial" w:eastAsia="Arial" w:hAnsi="Arial" w:cs="Arial"/>
          <w:b/>
          <w:sz w:val="22"/>
          <w:szCs w:val="22"/>
        </w:rPr>
        <w:t xml:space="preserve">      </w:t>
      </w:r>
      <w:r w:rsidR="003C345E">
        <w:rPr>
          <w:rFonts w:ascii="Arial" w:eastAsia="Arial" w:hAnsi="Arial" w:cs="Arial"/>
          <w:b/>
          <w:sz w:val="22"/>
          <w:szCs w:val="22"/>
        </w:rPr>
        <w:t xml:space="preserve">  </w:t>
      </w:r>
      <w:r w:rsidR="00C76DBC">
        <w:rPr>
          <w:rFonts w:ascii="Arial" w:eastAsia="Arial" w:hAnsi="Arial" w:cs="Arial"/>
          <w:b/>
          <w:sz w:val="22"/>
          <w:szCs w:val="22"/>
        </w:rPr>
        <w:t xml:space="preserve">   Α</w:t>
      </w:r>
      <w:r w:rsidRPr="008C19E4">
        <w:rPr>
          <w:rFonts w:ascii="Arial" w:eastAsia="Calibri" w:hAnsi="Arial" w:cs="Arial"/>
          <w:b/>
          <w:sz w:val="22"/>
          <w:szCs w:val="22"/>
        </w:rPr>
        <w:t xml:space="preserve">ριθ. </w:t>
      </w:r>
      <w:proofErr w:type="spellStart"/>
      <w:r w:rsidRPr="008C19E4">
        <w:rPr>
          <w:rFonts w:ascii="Arial" w:eastAsia="Calibri" w:hAnsi="Arial" w:cs="Arial"/>
          <w:b/>
          <w:sz w:val="22"/>
          <w:szCs w:val="22"/>
        </w:rPr>
        <w:t>Πρωτ</w:t>
      </w:r>
      <w:proofErr w:type="spellEnd"/>
      <w:r w:rsidRPr="008C19E4">
        <w:rPr>
          <w:rFonts w:ascii="Arial" w:eastAsia="Calibri" w:hAnsi="Arial" w:cs="Arial"/>
          <w:b/>
          <w:sz w:val="22"/>
          <w:szCs w:val="22"/>
        </w:rPr>
        <w:t xml:space="preserve">. </w:t>
      </w:r>
      <w:r w:rsidR="008F097A">
        <w:rPr>
          <w:rFonts w:ascii="Arial" w:eastAsia="Calibri" w:hAnsi="Arial" w:cs="Arial"/>
          <w:b/>
          <w:sz w:val="22"/>
          <w:szCs w:val="22"/>
        </w:rPr>
        <w:t>13924</w:t>
      </w:r>
    </w:p>
    <w:p w:rsidR="003C235F" w:rsidRPr="008C19E4" w:rsidRDefault="00876772" w:rsidP="0093605E">
      <w:pPr>
        <w:autoSpaceDE w:val="0"/>
        <w:rPr>
          <w:rFonts w:ascii="Arial" w:hAnsi="Arial" w:cs="Arial"/>
          <w:sz w:val="22"/>
          <w:szCs w:val="22"/>
        </w:rPr>
      </w:pP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</w:t>
      </w:r>
      <w:r w:rsidR="003C235F"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</w:t>
      </w:r>
    </w:p>
    <w:p w:rsidR="003C235F" w:rsidRDefault="003C235F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C19E4">
        <w:rPr>
          <w:rFonts w:ascii="Arial" w:hAnsi="Arial" w:cs="Arial"/>
          <w:b/>
          <w:sz w:val="22"/>
          <w:szCs w:val="22"/>
        </w:rPr>
        <w:t>ΑΠΟΣΠΑΣΜΑ</w:t>
      </w:r>
    </w:p>
    <w:p w:rsidR="0027347E" w:rsidRPr="008C19E4" w:rsidRDefault="0027347E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</w:p>
    <w:p w:rsidR="00AB1E16" w:rsidRPr="008C19E4" w:rsidRDefault="005B55CE" w:rsidP="00AB1E16">
      <w:pPr>
        <w:pStyle w:val="1"/>
        <w:jc w:val="center"/>
        <w:rPr>
          <w:rFonts w:ascii="Arial" w:hAnsi="Arial" w:cs="Arial"/>
          <w:sz w:val="22"/>
          <w:szCs w:val="22"/>
        </w:rPr>
      </w:pPr>
      <w:r w:rsidRPr="008C19E4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8C19E4">
        <w:rPr>
          <w:rFonts w:ascii="Arial" w:hAnsi="Arial" w:cs="Arial"/>
          <w:sz w:val="22"/>
          <w:szCs w:val="22"/>
        </w:rPr>
        <w:t>αριθμ</w:t>
      </w:r>
      <w:proofErr w:type="spellEnd"/>
      <w:r w:rsidRPr="008C19E4">
        <w:rPr>
          <w:rFonts w:ascii="Arial" w:hAnsi="Arial" w:cs="Arial"/>
          <w:sz w:val="22"/>
          <w:szCs w:val="22"/>
        </w:rPr>
        <w:t>.</w:t>
      </w:r>
      <w:r w:rsidR="00AB1E16" w:rsidRPr="008C19E4">
        <w:rPr>
          <w:rFonts w:ascii="Arial" w:hAnsi="Arial" w:cs="Arial"/>
          <w:sz w:val="22"/>
          <w:szCs w:val="22"/>
        </w:rPr>
        <w:t xml:space="preserve">  </w:t>
      </w:r>
      <w:r w:rsidR="0052311B" w:rsidRPr="0052311B">
        <w:rPr>
          <w:rFonts w:ascii="Arial" w:hAnsi="Arial" w:cs="Arial"/>
          <w:sz w:val="22"/>
          <w:szCs w:val="22"/>
        </w:rPr>
        <w:t>2</w:t>
      </w:r>
      <w:r w:rsidR="005A1EEB">
        <w:rPr>
          <w:rFonts w:ascii="Arial" w:hAnsi="Arial" w:cs="Arial"/>
          <w:sz w:val="22"/>
          <w:szCs w:val="22"/>
        </w:rPr>
        <w:t>3</w:t>
      </w:r>
      <w:r w:rsidR="003C235F" w:rsidRPr="008C19E4">
        <w:rPr>
          <w:rFonts w:ascii="Arial" w:hAnsi="Arial" w:cs="Arial"/>
          <w:sz w:val="22"/>
          <w:szCs w:val="22"/>
          <w:vertAlign w:val="superscript"/>
        </w:rPr>
        <w:t>ης</w:t>
      </w:r>
      <w:r w:rsidR="003C235F" w:rsidRPr="008C19E4">
        <w:rPr>
          <w:rFonts w:ascii="Arial" w:hAnsi="Arial" w:cs="Arial"/>
          <w:sz w:val="22"/>
          <w:szCs w:val="22"/>
        </w:rPr>
        <w:t xml:space="preserve">  /20</w:t>
      </w:r>
      <w:r w:rsidRPr="008C19E4">
        <w:rPr>
          <w:rFonts w:ascii="Arial" w:hAnsi="Arial" w:cs="Arial"/>
          <w:sz w:val="22"/>
          <w:szCs w:val="22"/>
        </w:rPr>
        <w:t>2</w:t>
      </w:r>
      <w:r w:rsidR="0069132B">
        <w:rPr>
          <w:rFonts w:ascii="Arial" w:hAnsi="Arial" w:cs="Arial"/>
          <w:sz w:val="22"/>
          <w:szCs w:val="22"/>
        </w:rPr>
        <w:t>6</w:t>
      </w:r>
      <w:r w:rsidR="003C235F" w:rsidRPr="008C19E4">
        <w:rPr>
          <w:rFonts w:ascii="Arial" w:hAnsi="Arial" w:cs="Arial"/>
          <w:b/>
          <w:sz w:val="22"/>
          <w:szCs w:val="22"/>
        </w:rPr>
        <w:t xml:space="preserve"> </w:t>
      </w:r>
      <w:r w:rsidR="00157A71" w:rsidRPr="008C19E4">
        <w:rPr>
          <w:rFonts w:ascii="Arial" w:hAnsi="Arial" w:cs="Arial"/>
          <w:b/>
          <w:sz w:val="22"/>
          <w:szCs w:val="22"/>
        </w:rPr>
        <w:t xml:space="preserve"> </w:t>
      </w:r>
      <w:r w:rsidR="00A7519E" w:rsidRPr="008C19E4">
        <w:rPr>
          <w:rFonts w:ascii="Arial" w:hAnsi="Arial" w:cs="Arial"/>
          <w:sz w:val="22"/>
          <w:szCs w:val="22"/>
        </w:rPr>
        <w:t xml:space="preserve">ΤΑΚΤΙΚΗΣ </w:t>
      </w:r>
      <w:r w:rsidR="00AB1E16" w:rsidRPr="008C19E4">
        <w:rPr>
          <w:rFonts w:ascii="Arial" w:hAnsi="Arial" w:cs="Arial"/>
          <w:sz w:val="22"/>
          <w:szCs w:val="22"/>
        </w:rPr>
        <w:t xml:space="preserve">Συνεδρίασης </w:t>
      </w:r>
      <w:r w:rsidR="00AB1E16" w:rsidRPr="008C19E4">
        <w:rPr>
          <w:rFonts w:ascii="Arial" w:eastAsia="Arial" w:hAnsi="Arial" w:cs="Arial"/>
          <w:sz w:val="22"/>
          <w:szCs w:val="22"/>
        </w:rPr>
        <w:t xml:space="preserve"> </w:t>
      </w:r>
      <w:r w:rsidR="00AB1E16" w:rsidRPr="008C19E4">
        <w:rPr>
          <w:rFonts w:ascii="Arial" w:hAnsi="Arial" w:cs="Arial"/>
          <w:sz w:val="22"/>
          <w:szCs w:val="22"/>
        </w:rPr>
        <w:t xml:space="preserve">της  </w:t>
      </w:r>
      <w:r w:rsidR="000623A2" w:rsidRPr="008C19E4">
        <w:rPr>
          <w:rFonts w:ascii="Arial" w:hAnsi="Arial" w:cs="Arial"/>
          <w:sz w:val="22"/>
          <w:szCs w:val="22"/>
        </w:rPr>
        <w:t xml:space="preserve">Δημοτικής </w:t>
      </w:r>
      <w:r w:rsidR="00AB1E16" w:rsidRPr="008C19E4">
        <w:rPr>
          <w:rFonts w:ascii="Arial" w:hAnsi="Arial" w:cs="Arial"/>
          <w:sz w:val="22"/>
          <w:szCs w:val="22"/>
        </w:rPr>
        <w:t xml:space="preserve"> Επιτροπής  Δήμου </w:t>
      </w:r>
      <w:proofErr w:type="spellStart"/>
      <w:r w:rsidR="00AB1E16" w:rsidRPr="008C19E4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3A3FC2" w:rsidRDefault="003C235F" w:rsidP="003A3FC2">
      <w:pPr>
        <w:jc w:val="center"/>
        <w:rPr>
          <w:rFonts w:ascii="Arial" w:hAnsi="Arial" w:cs="Arial"/>
          <w:b/>
          <w:sz w:val="22"/>
          <w:szCs w:val="22"/>
        </w:rPr>
      </w:pPr>
      <w:r w:rsidRPr="008C19E4">
        <w:rPr>
          <w:rFonts w:ascii="Arial" w:hAnsi="Arial" w:cs="Arial"/>
          <w:b/>
          <w:sz w:val="22"/>
          <w:szCs w:val="22"/>
        </w:rPr>
        <w:t xml:space="preserve">Αριθμός απόφασης : </w:t>
      </w:r>
      <w:r w:rsidR="0069132B">
        <w:rPr>
          <w:rFonts w:ascii="Arial" w:hAnsi="Arial" w:cs="Arial"/>
          <w:b/>
          <w:sz w:val="22"/>
          <w:szCs w:val="22"/>
        </w:rPr>
        <w:t>1</w:t>
      </w:r>
      <w:r w:rsidR="00D76014">
        <w:rPr>
          <w:rFonts w:ascii="Arial" w:hAnsi="Arial" w:cs="Arial"/>
          <w:b/>
          <w:sz w:val="22"/>
          <w:szCs w:val="22"/>
        </w:rPr>
        <w:t>5</w:t>
      </w:r>
      <w:r w:rsidR="005A1EEB">
        <w:rPr>
          <w:rFonts w:ascii="Arial" w:hAnsi="Arial" w:cs="Arial"/>
          <w:b/>
          <w:sz w:val="22"/>
          <w:szCs w:val="22"/>
        </w:rPr>
        <w:t>7</w:t>
      </w:r>
    </w:p>
    <w:p w:rsidR="005A1EEB" w:rsidRPr="005A1EEB" w:rsidRDefault="005A1EEB" w:rsidP="005A1EEB">
      <w:pPr>
        <w:pStyle w:val="af9"/>
        <w:spacing w:line="276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5A1EEB">
        <w:rPr>
          <w:rFonts w:ascii="Arial" w:hAnsi="Arial" w:cs="Arial"/>
          <w:b/>
          <w:sz w:val="22"/>
          <w:szCs w:val="22"/>
        </w:rPr>
        <w:t xml:space="preserve">Αποδοχή της υπ. </w:t>
      </w:r>
      <w:proofErr w:type="spellStart"/>
      <w:r w:rsidRPr="005A1EEB">
        <w:rPr>
          <w:rFonts w:ascii="Arial" w:hAnsi="Arial" w:cs="Arial"/>
          <w:b/>
          <w:sz w:val="22"/>
          <w:szCs w:val="22"/>
        </w:rPr>
        <w:t>αριθμ</w:t>
      </w:r>
      <w:proofErr w:type="spellEnd"/>
      <w:r w:rsidRPr="005A1EEB">
        <w:rPr>
          <w:rFonts w:ascii="Arial" w:hAnsi="Arial" w:cs="Arial"/>
          <w:b/>
          <w:sz w:val="22"/>
          <w:szCs w:val="22"/>
        </w:rPr>
        <w:t>. 4/2026 τεχνικής μελέτης με τίτλο</w:t>
      </w:r>
      <w:r w:rsidR="00E54E6D">
        <w:rPr>
          <w:rFonts w:ascii="Arial" w:hAnsi="Arial" w:cs="Arial"/>
          <w:b/>
          <w:sz w:val="22"/>
          <w:szCs w:val="22"/>
        </w:rPr>
        <w:t xml:space="preserve"> : </w:t>
      </w:r>
      <w:r w:rsidR="00E54E6D" w:rsidRPr="00E54E6D">
        <w:rPr>
          <w:rFonts w:ascii="Arial" w:hAnsi="Arial" w:cs="Arial"/>
          <w:b/>
          <w:sz w:val="22"/>
          <w:szCs w:val="22"/>
        </w:rPr>
        <w:t>«</w:t>
      </w:r>
      <w:r w:rsidRPr="005A1EEB">
        <w:rPr>
          <w:rFonts w:ascii="Arial" w:hAnsi="Arial" w:cs="Arial"/>
          <w:b/>
          <w:sz w:val="22"/>
          <w:szCs w:val="22"/>
        </w:rPr>
        <w:t xml:space="preserve"> Επέκταση στεγάστρων κερκίδας γηπέδου  Λάμπρου Κατσώνη  του Δήμου </w:t>
      </w:r>
      <w:proofErr w:type="spellStart"/>
      <w:r w:rsidRPr="005A1EEB">
        <w:rPr>
          <w:rFonts w:ascii="Arial" w:hAnsi="Arial" w:cs="Arial"/>
          <w:b/>
          <w:sz w:val="22"/>
          <w:szCs w:val="22"/>
        </w:rPr>
        <w:t>Λεβαδέων</w:t>
      </w:r>
      <w:proofErr w:type="spellEnd"/>
      <w:r w:rsidR="00E54E6D" w:rsidRPr="005A1EEB">
        <w:rPr>
          <w:rFonts w:ascii="Arial" w:hAnsi="Arial" w:cs="Arial"/>
          <w:b/>
          <w:sz w:val="22"/>
          <w:szCs w:val="22"/>
        </w:rPr>
        <w:t>»</w:t>
      </w:r>
      <w:r w:rsidRPr="005A1EEB">
        <w:rPr>
          <w:rFonts w:ascii="Arial" w:hAnsi="Arial" w:cs="Arial"/>
          <w:b/>
          <w:sz w:val="22"/>
          <w:szCs w:val="22"/>
        </w:rPr>
        <w:t>.</w:t>
      </w:r>
    </w:p>
    <w:p w:rsidR="002B190B" w:rsidRDefault="004B0EE5" w:rsidP="004B0EE5">
      <w:pPr>
        <w:pStyle w:val="101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A6165" w:rsidRPr="008C19E4" w:rsidRDefault="00CB4DFB" w:rsidP="00331D6F">
      <w:pPr>
        <w:pStyle w:val="101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6A6165" w:rsidRPr="008C19E4">
        <w:rPr>
          <w:rFonts w:ascii="Arial" w:hAnsi="Arial" w:cs="Arial"/>
          <w:sz w:val="22"/>
          <w:szCs w:val="22"/>
        </w:rPr>
        <w:t xml:space="preserve">Στη Λιβαδειά σήμερα </w:t>
      </w:r>
      <w:r w:rsidR="005A1EEB">
        <w:rPr>
          <w:rFonts w:ascii="Arial" w:hAnsi="Arial" w:cs="Arial"/>
          <w:sz w:val="22"/>
          <w:szCs w:val="22"/>
        </w:rPr>
        <w:t>08</w:t>
      </w:r>
      <w:r w:rsidR="006A6165" w:rsidRPr="008C19E4">
        <w:rPr>
          <w:rFonts w:ascii="Arial" w:hAnsi="Arial" w:cs="Arial"/>
          <w:sz w:val="22"/>
          <w:szCs w:val="22"/>
          <w:vertAlign w:val="superscript"/>
        </w:rPr>
        <w:t>η</w:t>
      </w:r>
      <w:r w:rsidR="006A6165" w:rsidRPr="008C19E4">
        <w:rPr>
          <w:rFonts w:ascii="Arial" w:hAnsi="Arial" w:cs="Arial"/>
          <w:sz w:val="22"/>
          <w:szCs w:val="22"/>
        </w:rPr>
        <w:t xml:space="preserve">   </w:t>
      </w:r>
      <w:r w:rsidR="005A1EEB">
        <w:rPr>
          <w:rFonts w:ascii="Arial" w:hAnsi="Arial" w:cs="Arial"/>
          <w:sz w:val="22"/>
          <w:szCs w:val="22"/>
        </w:rPr>
        <w:t>Ιουνίου</w:t>
      </w:r>
      <w:r w:rsidR="0069132B">
        <w:rPr>
          <w:rFonts w:ascii="Arial" w:hAnsi="Arial" w:cs="Arial"/>
          <w:sz w:val="22"/>
          <w:szCs w:val="22"/>
        </w:rPr>
        <w:t xml:space="preserve"> </w:t>
      </w:r>
      <w:r w:rsidR="006A6165" w:rsidRPr="008C19E4">
        <w:rPr>
          <w:rFonts w:ascii="Arial" w:hAnsi="Arial" w:cs="Arial"/>
          <w:sz w:val="22"/>
          <w:szCs w:val="22"/>
        </w:rPr>
        <w:t xml:space="preserve">  202</w:t>
      </w:r>
      <w:r w:rsidR="0069132B">
        <w:rPr>
          <w:rFonts w:ascii="Arial" w:hAnsi="Arial" w:cs="Arial"/>
          <w:sz w:val="22"/>
          <w:szCs w:val="22"/>
        </w:rPr>
        <w:t>6</w:t>
      </w:r>
      <w:r w:rsidR="006A6165" w:rsidRPr="008C19E4">
        <w:rPr>
          <w:rFonts w:ascii="Arial" w:hAnsi="Arial" w:cs="Arial"/>
          <w:sz w:val="22"/>
          <w:szCs w:val="22"/>
        </w:rPr>
        <w:t xml:space="preserve">  ημέρα  </w:t>
      </w:r>
      <w:r w:rsidR="00044302">
        <w:rPr>
          <w:rFonts w:ascii="Arial" w:hAnsi="Arial" w:cs="Arial"/>
          <w:sz w:val="22"/>
          <w:szCs w:val="22"/>
        </w:rPr>
        <w:t>Δευτέρα</w:t>
      </w:r>
      <w:r w:rsidR="006A6165" w:rsidRPr="008C19E4">
        <w:rPr>
          <w:rFonts w:ascii="Arial" w:hAnsi="Arial" w:cs="Arial"/>
          <w:sz w:val="22"/>
          <w:szCs w:val="22"/>
        </w:rPr>
        <w:t xml:space="preserve">  και, ώρα 1</w:t>
      </w:r>
      <w:r w:rsidR="00685B01">
        <w:rPr>
          <w:rFonts w:ascii="Arial" w:hAnsi="Arial" w:cs="Arial"/>
          <w:sz w:val="22"/>
          <w:szCs w:val="22"/>
        </w:rPr>
        <w:t>3</w:t>
      </w:r>
      <w:r w:rsidR="006A6165" w:rsidRPr="008C19E4">
        <w:rPr>
          <w:rFonts w:ascii="Arial" w:hAnsi="Arial" w:cs="Arial"/>
          <w:sz w:val="22"/>
          <w:szCs w:val="22"/>
        </w:rPr>
        <w:t>.</w:t>
      </w:r>
      <w:r w:rsidR="00926091">
        <w:rPr>
          <w:rFonts w:ascii="Arial" w:hAnsi="Arial" w:cs="Arial"/>
          <w:sz w:val="22"/>
          <w:szCs w:val="22"/>
        </w:rPr>
        <w:t>45</w:t>
      </w:r>
      <w:r w:rsidR="006A6165" w:rsidRPr="008C19E4">
        <w:rPr>
          <w:rFonts w:ascii="Arial" w:hAnsi="Arial" w:cs="Arial"/>
          <w:sz w:val="22"/>
          <w:szCs w:val="22"/>
        </w:rPr>
        <w:t xml:space="preserve">   και στην αίθουσα συνεδριάσεων του Δημοτικού Συμβουλίου  </w:t>
      </w:r>
      <w:proofErr w:type="spellStart"/>
      <w:r w:rsidR="006A6165" w:rsidRPr="008C19E4">
        <w:rPr>
          <w:rFonts w:ascii="Arial" w:hAnsi="Arial" w:cs="Arial"/>
          <w:sz w:val="22"/>
          <w:szCs w:val="22"/>
        </w:rPr>
        <w:t>Λεβαδέων</w:t>
      </w:r>
      <w:proofErr w:type="spellEnd"/>
      <w:r w:rsidR="006A6165" w:rsidRPr="008C19E4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="006A6165" w:rsidRPr="008C19E4">
        <w:rPr>
          <w:rFonts w:ascii="Arial" w:hAnsi="Arial" w:cs="Arial"/>
          <w:sz w:val="22"/>
          <w:szCs w:val="22"/>
        </w:rPr>
        <w:t>Λεβαδέων</w:t>
      </w:r>
      <w:proofErr w:type="spellEnd"/>
      <w:r w:rsidR="006A6165" w:rsidRPr="008C19E4">
        <w:rPr>
          <w:rFonts w:ascii="Arial" w:hAnsi="Arial" w:cs="Arial"/>
          <w:sz w:val="22"/>
          <w:szCs w:val="22"/>
        </w:rPr>
        <w:t xml:space="preserve"> μετά την από  </w:t>
      </w:r>
      <w:r w:rsidR="00E03B6A">
        <w:rPr>
          <w:rFonts w:ascii="Arial" w:hAnsi="Arial" w:cs="Arial"/>
          <w:sz w:val="22"/>
          <w:szCs w:val="22"/>
        </w:rPr>
        <w:t>1</w:t>
      </w:r>
      <w:r w:rsidR="005A1EEB">
        <w:rPr>
          <w:rFonts w:ascii="Arial" w:hAnsi="Arial" w:cs="Arial"/>
          <w:sz w:val="22"/>
          <w:szCs w:val="22"/>
        </w:rPr>
        <w:t>3036</w:t>
      </w:r>
      <w:r>
        <w:rPr>
          <w:rFonts w:ascii="Arial" w:hAnsi="Arial" w:cs="Arial"/>
          <w:sz w:val="22"/>
          <w:szCs w:val="22"/>
        </w:rPr>
        <w:t>/</w:t>
      </w:r>
      <w:r w:rsidR="005A1EEB">
        <w:rPr>
          <w:rFonts w:ascii="Arial" w:hAnsi="Arial" w:cs="Arial"/>
          <w:sz w:val="22"/>
          <w:szCs w:val="22"/>
        </w:rPr>
        <w:t>04</w:t>
      </w:r>
      <w:r>
        <w:rPr>
          <w:rFonts w:ascii="Arial" w:hAnsi="Arial" w:cs="Arial"/>
          <w:sz w:val="22"/>
          <w:szCs w:val="22"/>
        </w:rPr>
        <w:t>-0</w:t>
      </w:r>
      <w:r w:rsidR="005A1EE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-202</w:t>
      </w:r>
      <w:r w:rsidR="0069132B">
        <w:rPr>
          <w:rFonts w:ascii="Arial" w:hAnsi="Arial" w:cs="Arial"/>
          <w:sz w:val="22"/>
          <w:szCs w:val="22"/>
        </w:rPr>
        <w:t>6</w:t>
      </w:r>
      <w:r w:rsidR="006A6165" w:rsidRPr="008C19E4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="006A6165" w:rsidRPr="008C19E4">
        <w:rPr>
          <w:rFonts w:ascii="Arial" w:hAnsi="Arial" w:cs="Arial"/>
          <w:sz w:val="22"/>
          <w:szCs w:val="22"/>
        </w:rPr>
        <w:t>Λεβαδέων</w:t>
      </w:r>
      <w:proofErr w:type="spellEnd"/>
      <w:r w:rsidR="006A6165" w:rsidRPr="008C19E4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="006A6165" w:rsidRPr="008C19E4">
        <w:rPr>
          <w:rFonts w:ascii="Arial" w:hAnsi="Arial" w:cs="Arial"/>
          <w:sz w:val="22"/>
          <w:szCs w:val="22"/>
          <w:vertAlign w:val="superscript"/>
        </w:rPr>
        <w:t>Α</w:t>
      </w:r>
      <w:r w:rsidR="006A6165" w:rsidRPr="008C19E4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784BA4" w:rsidRDefault="006A6165" w:rsidP="00784BA4">
      <w:pPr>
        <w:pStyle w:val="36"/>
        <w:ind w:left="284"/>
        <w:jc w:val="both"/>
        <w:rPr>
          <w:rFonts w:ascii="Arial" w:hAnsi="Arial" w:cs="Arial"/>
          <w:sz w:val="22"/>
          <w:szCs w:val="22"/>
        </w:rPr>
      </w:pPr>
      <w:r w:rsidRPr="008C19E4">
        <w:rPr>
          <w:rFonts w:ascii="Arial" w:eastAsia="Arial" w:hAnsi="Arial" w:cs="Arial"/>
          <w:b/>
          <w:sz w:val="22"/>
          <w:szCs w:val="22"/>
        </w:rPr>
        <w:t xml:space="preserve">         </w:t>
      </w:r>
      <w:r w:rsidR="00784BA4">
        <w:rPr>
          <w:rFonts w:ascii="Arial" w:hAnsi="Arial" w:cs="Arial"/>
          <w:sz w:val="22"/>
          <w:szCs w:val="22"/>
        </w:rPr>
        <w:t>Αφού  διαπιστώθηκε ότι υπάρχει νόμιμη απαρτία, επειδή σε σύνολο 7 (επτά)  μελών ήταν</w:t>
      </w:r>
    </w:p>
    <w:p w:rsidR="00784BA4" w:rsidRDefault="00784BA4" w:rsidP="00784BA4">
      <w:pPr>
        <w:pStyle w:val="36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παρόντα  </w:t>
      </w:r>
      <w:r w:rsidR="005A1E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(</w:t>
      </w:r>
      <w:r w:rsidR="005A1EEB">
        <w:rPr>
          <w:rFonts w:ascii="Arial" w:hAnsi="Arial" w:cs="Arial"/>
          <w:sz w:val="22"/>
          <w:szCs w:val="22"/>
        </w:rPr>
        <w:t>επτά</w:t>
      </w:r>
      <w:r>
        <w:rPr>
          <w:rFonts w:ascii="Arial" w:hAnsi="Arial" w:cs="Arial"/>
          <w:sz w:val="22"/>
          <w:szCs w:val="22"/>
        </w:rPr>
        <w:t>)  , ήτοι :</w:t>
      </w:r>
    </w:p>
    <w:p w:rsidR="00910664" w:rsidRDefault="00910664" w:rsidP="00784BA4">
      <w:pPr>
        <w:pStyle w:val="36"/>
        <w:ind w:left="284"/>
        <w:jc w:val="both"/>
        <w:rPr>
          <w:rFonts w:ascii="Arial" w:hAnsi="Arial" w:cs="Arial"/>
          <w:sz w:val="22"/>
          <w:szCs w:val="22"/>
        </w:rPr>
      </w:pPr>
    </w:p>
    <w:p w:rsidR="00910664" w:rsidRDefault="00910664" w:rsidP="0091066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ΠΑΡΟΝΤΕΣ                                                                                      ΑΠΟΝΤΕΣ</w:t>
      </w:r>
    </w:p>
    <w:p w:rsidR="00910664" w:rsidRDefault="00910664" w:rsidP="00910664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Δημήτριος-Πρόεδρος                                            </w:t>
      </w:r>
      <w:r w:rsidR="005A1EEB">
        <w:rPr>
          <w:rFonts w:ascii="Arial" w:hAnsi="Arial" w:cs="Arial"/>
          <w:sz w:val="22"/>
          <w:szCs w:val="22"/>
        </w:rPr>
        <w:t xml:space="preserve">                     ΟΥΔΕΙΣ</w:t>
      </w:r>
    </w:p>
    <w:p w:rsidR="00910664" w:rsidRDefault="00910664" w:rsidP="00910664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 Βασίλειος</w:t>
      </w:r>
      <w:r w:rsidRPr="009E3F69">
        <w:rPr>
          <w:rFonts w:ascii="Arial" w:hAnsi="Arial" w:cs="Arial"/>
          <w:b/>
          <w:sz w:val="22"/>
          <w:szCs w:val="22"/>
        </w:rPr>
        <w:t xml:space="preserve"> </w:t>
      </w:r>
    </w:p>
    <w:p w:rsidR="00910664" w:rsidRDefault="00910664" w:rsidP="00910664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                                                            </w:t>
      </w:r>
    </w:p>
    <w:p w:rsidR="00910664" w:rsidRDefault="00910664" w:rsidP="00910664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  Χρήστος                                                         </w:t>
      </w:r>
    </w:p>
    <w:p w:rsidR="00910664" w:rsidRDefault="00910664" w:rsidP="00910664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</w:t>
      </w:r>
      <w:r w:rsidR="00B806D5">
        <w:rPr>
          <w:rFonts w:ascii="Arial" w:hAnsi="Arial" w:cs="Arial"/>
          <w:sz w:val="22"/>
          <w:szCs w:val="22"/>
        </w:rPr>
        <w:t>Παπαβασιλείου Αικατερίνη</w:t>
      </w:r>
    </w:p>
    <w:p w:rsidR="008A7BBE" w:rsidRDefault="00910664" w:rsidP="0091066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6.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7614B0" w:rsidRDefault="005A1EEB" w:rsidP="007614B0">
      <w:pPr>
        <w:pStyle w:val="36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7.Ταγκαλέγκας Ιωάννης</w:t>
      </w:r>
    </w:p>
    <w:p w:rsidR="007614B0" w:rsidRDefault="007614B0" w:rsidP="007614B0">
      <w:pPr>
        <w:pStyle w:val="36"/>
        <w:ind w:left="284"/>
        <w:jc w:val="both"/>
        <w:rPr>
          <w:rFonts w:ascii="Arial" w:hAnsi="Arial" w:cs="Arial"/>
          <w:sz w:val="22"/>
          <w:szCs w:val="22"/>
        </w:rPr>
      </w:pPr>
    </w:p>
    <w:p w:rsidR="007233B8" w:rsidRDefault="00092153" w:rsidP="00B925C3">
      <w:pPr>
        <w:tabs>
          <w:tab w:val="left" w:pos="0"/>
        </w:tabs>
        <w:ind w:right="-1091"/>
        <w:jc w:val="both"/>
        <w:rPr>
          <w:rFonts w:ascii="Arial" w:eastAsia="Arial" w:hAnsi="Arial" w:cs="Arial"/>
          <w:bCs/>
          <w:kern w:val="2"/>
          <w:sz w:val="22"/>
          <w:szCs w:val="22"/>
          <w:shd w:val="clear" w:color="auto" w:fill="FFFFFF"/>
          <w:lang w:bidi="hi-IN"/>
        </w:rPr>
      </w:pPr>
      <w:r w:rsidRPr="008C19E4">
        <w:rPr>
          <w:rFonts w:eastAsia="Arial"/>
          <w:sz w:val="22"/>
          <w:szCs w:val="22"/>
        </w:rPr>
        <w:t xml:space="preserve">    </w:t>
      </w:r>
      <w:r w:rsidR="000623A2" w:rsidRPr="00D17577">
        <w:rPr>
          <w:rFonts w:ascii="Arial" w:eastAsia="Arial" w:hAnsi="Arial" w:cs="Arial"/>
          <w:sz w:val="22"/>
          <w:szCs w:val="22"/>
        </w:rPr>
        <w:t xml:space="preserve">Ο Πρόεδρος της Δημοτικής  Επιτροπής εισηγούμενος το </w:t>
      </w:r>
      <w:r w:rsidR="00B925C3">
        <w:rPr>
          <w:rFonts w:ascii="Arial" w:eastAsia="Arial" w:hAnsi="Arial" w:cs="Arial"/>
          <w:sz w:val="22"/>
          <w:szCs w:val="22"/>
        </w:rPr>
        <w:t xml:space="preserve"> </w:t>
      </w:r>
      <w:r w:rsidR="00321EA6">
        <w:rPr>
          <w:rFonts w:ascii="Arial" w:eastAsia="Arial" w:hAnsi="Arial" w:cs="Arial"/>
          <w:sz w:val="22"/>
          <w:szCs w:val="22"/>
        </w:rPr>
        <w:t>1</w:t>
      </w:r>
      <w:r w:rsidR="00A368F1" w:rsidRPr="00A368F1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A368F1">
        <w:rPr>
          <w:rFonts w:ascii="Arial" w:eastAsia="Arial" w:hAnsi="Arial" w:cs="Arial"/>
          <w:sz w:val="22"/>
          <w:szCs w:val="22"/>
        </w:rPr>
        <w:t xml:space="preserve"> </w:t>
      </w:r>
      <w:r w:rsidR="00926091">
        <w:rPr>
          <w:rFonts w:ascii="Arial" w:eastAsia="Arial" w:hAnsi="Arial" w:cs="Arial"/>
          <w:bCs/>
          <w:kern w:val="2"/>
          <w:sz w:val="22"/>
          <w:szCs w:val="22"/>
          <w:shd w:val="clear" w:color="auto" w:fill="FFFFFF"/>
          <w:lang w:bidi="hi-IN"/>
        </w:rPr>
        <w:t xml:space="preserve"> θέμα της ημερήσιας διάταξης </w:t>
      </w:r>
    </w:p>
    <w:p w:rsidR="00B10F12" w:rsidRDefault="007233B8" w:rsidP="00C5515E">
      <w:pPr>
        <w:widowControl w:val="0"/>
        <w:tabs>
          <w:tab w:val="left" w:pos="975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kern w:val="2"/>
          <w:sz w:val="22"/>
          <w:szCs w:val="22"/>
          <w:shd w:val="clear" w:color="auto" w:fill="FFFFFF"/>
          <w:lang w:bidi="hi-IN"/>
        </w:rPr>
        <w:t xml:space="preserve"> </w:t>
      </w:r>
      <w:r w:rsidR="000623A2" w:rsidRPr="00D17577">
        <w:rPr>
          <w:rFonts w:ascii="Arial" w:eastAsia="Arial" w:hAnsi="Arial" w:cs="Arial"/>
          <w:sz w:val="22"/>
          <w:szCs w:val="22"/>
        </w:rPr>
        <w:t xml:space="preserve">έθεσε </w:t>
      </w:r>
      <w:r w:rsidR="00685B01">
        <w:rPr>
          <w:rFonts w:ascii="Arial" w:eastAsia="Arial" w:hAnsi="Arial" w:cs="Arial"/>
          <w:sz w:val="22"/>
          <w:szCs w:val="22"/>
        </w:rPr>
        <w:t>υ</w:t>
      </w:r>
      <w:r w:rsidR="00B925C3">
        <w:rPr>
          <w:rFonts w:ascii="Arial" w:eastAsia="Arial" w:hAnsi="Arial" w:cs="Arial"/>
          <w:sz w:val="22"/>
          <w:szCs w:val="22"/>
        </w:rPr>
        <w:t xml:space="preserve">πόψη των μελών </w:t>
      </w:r>
      <w:r w:rsidR="00293653">
        <w:rPr>
          <w:rFonts w:ascii="Arial" w:eastAsia="Arial" w:hAnsi="Arial" w:cs="Arial"/>
          <w:sz w:val="22"/>
          <w:szCs w:val="22"/>
        </w:rPr>
        <w:t xml:space="preserve">την με </w:t>
      </w:r>
      <w:proofErr w:type="spellStart"/>
      <w:r w:rsidR="00293653">
        <w:rPr>
          <w:rFonts w:ascii="Arial" w:eastAsia="Arial" w:hAnsi="Arial" w:cs="Arial"/>
          <w:sz w:val="22"/>
          <w:szCs w:val="22"/>
        </w:rPr>
        <w:t>αριθ.πρωτ</w:t>
      </w:r>
      <w:proofErr w:type="spellEnd"/>
      <w:r w:rsidR="00293653">
        <w:rPr>
          <w:rFonts w:ascii="Arial" w:eastAsia="Arial" w:hAnsi="Arial" w:cs="Arial"/>
          <w:sz w:val="22"/>
          <w:szCs w:val="22"/>
        </w:rPr>
        <w:t xml:space="preserve">. </w:t>
      </w:r>
      <w:r w:rsidR="00E03B6A">
        <w:rPr>
          <w:rFonts w:ascii="Arial" w:eastAsia="Arial" w:hAnsi="Arial" w:cs="Arial"/>
          <w:sz w:val="22"/>
          <w:szCs w:val="22"/>
        </w:rPr>
        <w:t>1</w:t>
      </w:r>
      <w:r w:rsidR="00321EA6">
        <w:rPr>
          <w:rFonts w:ascii="Arial" w:eastAsia="Arial" w:hAnsi="Arial" w:cs="Arial"/>
          <w:sz w:val="22"/>
          <w:szCs w:val="22"/>
        </w:rPr>
        <w:t>2389</w:t>
      </w:r>
      <w:r w:rsidR="00293653">
        <w:rPr>
          <w:rFonts w:ascii="Arial" w:eastAsia="Arial" w:hAnsi="Arial" w:cs="Arial"/>
          <w:sz w:val="22"/>
          <w:szCs w:val="22"/>
        </w:rPr>
        <w:t>/</w:t>
      </w:r>
      <w:r w:rsidR="00321EA6">
        <w:rPr>
          <w:rFonts w:ascii="Arial" w:eastAsia="Arial" w:hAnsi="Arial" w:cs="Arial"/>
          <w:sz w:val="22"/>
          <w:szCs w:val="22"/>
        </w:rPr>
        <w:t>29</w:t>
      </w:r>
      <w:r w:rsidR="00293653">
        <w:rPr>
          <w:rFonts w:ascii="Arial" w:eastAsia="Arial" w:hAnsi="Arial" w:cs="Arial"/>
          <w:sz w:val="22"/>
          <w:szCs w:val="22"/>
        </w:rPr>
        <w:t>-0</w:t>
      </w:r>
      <w:r w:rsidR="00E03B6A">
        <w:rPr>
          <w:rFonts w:ascii="Arial" w:eastAsia="Arial" w:hAnsi="Arial" w:cs="Arial"/>
          <w:sz w:val="22"/>
          <w:szCs w:val="22"/>
        </w:rPr>
        <w:t>5</w:t>
      </w:r>
      <w:r w:rsidR="00293653">
        <w:rPr>
          <w:rFonts w:ascii="Arial" w:eastAsia="Arial" w:hAnsi="Arial" w:cs="Arial"/>
          <w:sz w:val="22"/>
          <w:szCs w:val="22"/>
        </w:rPr>
        <w:t>-202</w:t>
      </w:r>
      <w:r w:rsidR="0069132B">
        <w:rPr>
          <w:rFonts w:ascii="Arial" w:eastAsia="Arial" w:hAnsi="Arial" w:cs="Arial"/>
          <w:sz w:val="22"/>
          <w:szCs w:val="22"/>
        </w:rPr>
        <w:t>6</w:t>
      </w:r>
      <w:r w:rsidR="005C2C77">
        <w:rPr>
          <w:rFonts w:ascii="Arial" w:eastAsia="Arial" w:hAnsi="Arial" w:cs="Arial"/>
          <w:sz w:val="22"/>
          <w:szCs w:val="22"/>
        </w:rPr>
        <w:t xml:space="preserve"> έγγραφη </w:t>
      </w:r>
      <w:r w:rsidR="00293653">
        <w:rPr>
          <w:rFonts w:ascii="Arial" w:eastAsia="Arial" w:hAnsi="Arial" w:cs="Arial"/>
          <w:sz w:val="22"/>
          <w:szCs w:val="22"/>
        </w:rPr>
        <w:t xml:space="preserve"> </w:t>
      </w:r>
      <w:r w:rsidR="00B925C3">
        <w:rPr>
          <w:rFonts w:ascii="Arial" w:eastAsia="Arial" w:hAnsi="Arial" w:cs="Arial"/>
          <w:sz w:val="22"/>
          <w:szCs w:val="22"/>
        </w:rPr>
        <w:t xml:space="preserve">εισήγηση </w:t>
      </w:r>
      <w:r w:rsidR="004B0EE5">
        <w:rPr>
          <w:rFonts w:ascii="Arial" w:eastAsia="Arial" w:hAnsi="Arial" w:cs="Arial"/>
          <w:sz w:val="22"/>
          <w:szCs w:val="22"/>
        </w:rPr>
        <w:t xml:space="preserve">της </w:t>
      </w:r>
      <w:r w:rsidR="00877CB7">
        <w:rPr>
          <w:rFonts w:ascii="Arial" w:eastAsia="Arial" w:hAnsi="Arial" w:cs="Arial"/>
          <w:sz w:val="22"/>
          <w:szCs w:val="22"/>
        </w:rPr>
        <w:t xml:space="preserve"> Δ/</w:t>
      </w:r>
      <w:proofErr w:type="spellStart"/>
      <w:r w:rsidR="00877CB7">
        <w:rPr>
          <w:rFonts w:ascii="Arial" w:eastAsia="Arial" w:hAnsi="Arial" w:cs="Arial"/>
          <w:sz w:val="22"/>
          <w:szCs w:val="22"/>
        </w:rPr>
        <w:t>νσ</w:t>
      </w:r>
      <w:r w:rsidR="004B0EE5">
        <w:rPr>
          <w:rFonts w:ascii="Arial" w:eastAsia="Arial" w:hAnsi="Arial" w:cs="Arial"/>
          <w:sz w:val="22"/>
          <w:szCs w:val="22"/>
        </w:rPr>
        <w:t>ης</w:t>
      </w:r>
      <w:proofErr w:type="spellEnd"/>
      <w:r w:rsidR="004B0EE5">
        <w:rPr>
          <w:rFonts w:ascii="Arial" w:eastAsia="Arial" w:hAnsi="Arial" w:cs="Arial"/>
          <w:sz w:val="22"/>
          <w:szCs w:val="22"/>
        </w:rPr>
        <w:t xml:space="preserve"> Τεχνικών  Υπηρεσιών  </w:t>
      </w:r>
      <w:r w:rsidR="00D76014" w:rsidRPr="00C5515E">
        <w:rPr>
          <w:rFonts w:ascii="Arial" w:eastAsia="Arial" w:hAnsi="Arial" w:cs="Arial"/>
          <w:sz w:val="22"/>
          <w:szCs w:val="22"/>
        </w:rPr>
        <w:t xml:space="preserve">του </w:t>
      </w:r>
      <w:r w:rsidR="00D76014" w:rsidRPr="00C5515E">
        <w:rPr>
          <w:rFonts w:ascii="Arial" w:hAnsi="Arial" w:cs="Arial"/>
          <w:sz w:val="22"/>
          <w:szCs w:val="22"/>
        </w:rPr>
        <w:t xml:space="preserve">Δήμου  </w:t>
      </w:r>
      <w:proofErr w:type="spellStart"/>
      <w:r w:rsidR="00D76014" w:rsidRPr="00C5515E">
        <w:rPr>
          <w:rFonts w:ascii="Arial" w:hAnsi="Arial" w:cs="Arial"/>
          <w:sz w:val="22"/>
          <w:szCs w:val="22"/>
        </w:rPr>
        <w:t>Λεβαδέων</w:t>
      </w:r>
      <w:proofErr w:type="spellEnd"/>
      <w:r w:rsidR="00D76014">
        <w:rPr>
          <w:rFonts w:ascii="Arial" w:hAnsi="Arial" w:cs="Arial"/>
          <w:sz w:val="22"/>
          <w:szCs w:val="22"/>
        </w:rPr>
        <w:t xml:space="preserve"> , </w:t>
      </w:r>
      <w:r w:rsidR="002F05D2">
        <w:rPr>
          <w:rFonts w:ascii="Arial" w:hAnsi="Arial" w:cs="Arial"/>
          <w:sz w:val="22"/>
          <w:szCs w:val="22"/>
        </w:rPr>
        <w:t xml:space="preserve"> </w:t>
      </w:r>
      <w:r w:rsidR="00B10F12">
        <w:rPr>
          <w:rFonts w:ascii="Arial" w:hAnsi="Arial" w:cs="Arial"/>
          <w:sz w:val="22"/>
          <w:szCs w:val="22"/>
        </w:rPr>
        <w:t xml:space="preserve"> στην οποία αναφέρονται:</w:t>
      </w:r>
    </w:p>
    <w:p w:rsidR="00E54E6D" w:rsidRDefault="00E54E6D" w:rsidP="00C5515E">
      <w:pPr>
        <w:widowControl w:val="0"/>
        <w:tabs>
          <w:tab w:val="left" w:pos="975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21EA6" w:rsidRPr="00321EA6" w:rsidRDefault="00321EA6" w:rsidP="00321EA6">
      <w:pPr>
        <w:pStyle w:val="af9"/>
        <w:autoSpaceDE w:val="0"/>
        <w:autoSpaceDN w:val="0"/>
        <w:adjustRightInd w:val="0"/>
        <w:spacing w:line="276" w:lineRule="auto"/>
        <w:ind w:left="0"/>
        <w:jc w:val="both"/>
        <w:rPr>
          <w:rFonts w:ascii="CIDFont+F6" w:hAnsi="CIDFont+F6" w:cs="CIDFont+F6"/>
          <w:i/>
          <w:sz w:val="22"/>
          <w:szCs w:val="22"/>
        </w:rPr>
      </w:pPr>
      <w:bookmarkStart w:id="0" w:name="__DdeLink__230_118263685423"/>
      <w:bookmarkStart w:id="1" w:name="__DdeLink__230_11826368543"/>
      <w:bookmarkEnd w:id="0"/>
      <w:bookmarkEnd w:id="1"/>
      <w:r w:rsidRPr="00321EA6">
        <w:rPr>
          <w:rFonts w:ascii="CIDFont+F6" w:hAnsi="CIDFont+F6" w:cs="CIDFont+F6"/>
          <w:i/>
          <w:sz w:val="22"/>
          <w:szCs w:val="22"/>
        </w:rPr>
        <w:t xml:space="preserve">        </w:t>
      </w:r>
      <w:proofErr w:type="spellStart"/>
      <w:r w:rsidRPr="00321EA6">
        <w:rPr>
          <w:rFonts w:ascii="CIDFont+F6" w:hAnsi="CIDFont+F6" w:cs="CIDFont+F6"/>
          <w:i/>
          <w:sz w:val="22"/>
          <w:szCs w:val="22"/>
        </w:rPr>
        <w:t>Στo</w:t>
      </w:r>
      <w:proofErr w:type="spellEnd"/>
      <w:r w:rsidRPr="00321EA6">
        <w:rPr>
          <w:rFonts w:ascii="CIDFont+F6" w:hAnsi="CIDFont+F6" w:cs="CIDFont+F6"/>
          <w:i/>
          <w:sz w:val="22"/>
          <w:szCs w:val="22"/>
        </w:rPr>
        <w:t xml:space="preserve"> </w:t>
      </w:r>
      <w:proofErr w:type="spellStart"/>
      <w:r w:rsidRPr="00321EA6">
        <w:rPr>
          <w:rFonts w:ascii="CIDFont+F6" w:hAnsi="CIDFont+F6" w:cs="CIDFont+F6"/>
          <w:i/>
          <w:sz w:val="22"/>
          <w:szCs w:val="22"/>
        </w:rPr>
        <w:t>πλαίσιo</w:t>
      </w:r>
      <w:proofErr w:type="spellEnd"/>
      <w:r w:rsidRPr="00321EA6">
        <w:rPr>
          <w:rFonts w:ascii="CIDFont+F6" w:hAnsi="CIDFont+F6" w:cs="CIDFont+F6"/>
          <w:i/>
          <w:sz w:val="22"/>
          <w:szCs w:val="22"/>
        </w:rPr>
        <w:t xml:space="preserve"> της Πρόσκλησης του Υπουργείου Παιδείας, Θρησκευμάτων και Αθλητισμού με αρ. </w:t>
      </w:r>
      <w:proofErr w:type="spellStart"/>
      <w:r w:rsidRPr="00321EA6">
        <w:rPr>
          <w:rFonts w:ascii="CIDFont+F6" w:hAnsi="CIDFont+F6" w:cs="CIDFont+F6"/>
          <w:i/>
          <w:sz w:val="22"/>
          <w:szCs w:val="22"/>
        </w:rPr>
        <w:t>πρωτ</w:t>
      </w:r>
      <w:proofErr w:type="spellEnd"/>
      <w:r w:rsidRPr="00321EA6">
        <w:rPr>
          <w:rFonts w:ascii="CIDFont+F6" w:hAnsi="CIDFont+F6" w:cs="CIDFont+F6"/>
          <w:i/>
          <w:sz w:val="22"/>
          <w:szCs w:val="22"/>
        </w:rPr>
        <w:t xml:space="preserve">. 50667/Β9/Φ32/205/27-04-2026 (ΑΔΑ: ΨΡΔΚ46ΝΚΠΔ-2ΧΜ) για την υποβολή προτάσεων στο «ΤΠΑ Υπουργείου Παιδείας, Θρησκευμάτων και Αθλητισμού 2026-2030 (Υποπρόγραμμα Β’ Τομέα Αθλητισμού)»  ΑΞΟΝΑ ΠΡΟΤΕΡΑΙΟΤΗΤΑΣ: 1.12 «Ενίσχυση και αναβάθμιση του Αθλητισμού» ΜΕ ΤΙΤΛΟ «Βελτίωση, Αναβάθμιση και Ανάπτυξη Αθλητικών Εγκαταστάσεων και υποδομών στην επικράτεια»,  η Τεχνική Υπηρεσία του Δήμου </w:t>
      </w:r>
      <w:proofErr w:type="spellStart"/>
      <w:r w:rsidRPr="00321EA6">
        <w:rPr>
          <w:rFonts w:ascii="CIDFont+F6" w:hAnsi="CIDFont+F6" w:cs="CIDFont+F6"/>
          <w:i/>
          <w:sz w:val="22"/>
          <w:szCs w:val="22"/>
        </w:rPr>
        <w:t>Λεβαδέων</w:t>
      </w:r>
      <w:proofErr w:type="spellEnd"/>
      <w:r w:rsidRPr="00321EA6">
        <w:rPr>
          <w:rFonts w:ascii="CIDFont+F6" w:hAnsi="CIDFont+F6" w:cs="CIDFont+F6"/>
          <w:i/>
          <w:sz w:val="22"/>
          <w:szCs w:val="22"/>
        </w:rPr>
        <w:t xml:space="preserve"> συνέταξε την </w:t>
      </w:r>
      <w:proofErr w:type="spellStart"/>
      <w:r w:rsidRPr="00321EA6">
        <w:rPr>
          <w:rFonts w:ascii="CIDFont+F6" w:hAnsi="CIDFont+F6" w:cs="CIDFont+F6"/>
          <w:i/>
          <w:sz w:val="22"/>
          <w:szCs w:val="22"/>
        </w:rPr>
        <w:t>υπ΄</w:t>
      </w:r>
      <w:proofErr w:type="spellEnd"/>
      <w:r w:rsidRPr="00321EA6">
        <w:rPr>
          <w:rFonts w:ascii="CIDFont+F6" w:hAnsi="CIDFont+F6" w:cs="CIDFont+F6"/>
          <w:i/>
          <w:sz w:val="22"/>
          <w:szCs w:val="22"/>
        </w:rPr>
        <w:t xml:space="preserve"> αριθμό 04/2026 τεχνική μελέτη με τίτλο: </w:t>
      </w:r>
      <w:r w:rsidRPr="00321EA6">
        <w:rPr>
          <w:rFonts w:ascii="CIDFont+F6" w:hAnsi="CIDFont+F6" w:cs="CIDFont+F6"/>
          <w:b/>
          <w:i/>
          <w:sz w:val="22"/>
          <w:szCs w:val="22"/>
        </w:rPr>
        <w:t xml:space="preserve">«Επέκταση στεγάστρων κερκίδας γηπέδου «Λάμπρου Κατσώνη» του Δήμου </w:t>
      </w:r>
      <w:proofErr w:type="spellStart"/>
      <w:r w:rsidRPr="00321EA6">
        <w:rPr>
          <w:rFonts w:ascii="CIDFont+F6" w:hAnsi="CIDFont+F6" w:cs="CIDFont+F6"/>
          <w:b/>
          <w:i/>
          <w:sz w:val="22"/>
          <w:szCs w:val="22"/>
        </w:rPr>
        <w:t>Λεβαδέων</w:t>
      </w:r>
      <w:proofErr w:type="spellEnd"/>
      <w:r w:rsidRPr="00321EA6">
        <w:rPr>
          <w:rFonts w:ascii="CIDFont+F6" w:hAnsi="CIDFont+F6" w:cs="CIDFont+F6"/>
          <w:b/>
          <w:i/>
          <w:sz w:val="22"/>
          <w:szCs w:val="22"/>
        </w:rPr>
        <w:t xml:space="preserve">», </w:t>
      </w:r>
      <w:r w:rsidRPr="00321EA6">
        <w:rPr>
          <w:rFonts w:ascii="CIDFont+F6" w:hAnsi="CIDFont+F6" w:cs="CIDFont+F6"/>
          <w:i/>
          <w:sz w:val="22"/>
          <w:szCs w:val="22"/>
        </w:rPr>
        <w:t>προϋπολογισμού 500.000,00</w:t>
      </w:r>
      <w:r w:rsidRPr="00321EA6">
        <w:rPr>
          <w:rFonts w:ascii="Arial" w:hAnsi="Arial" w:cs="Arial"/>
          <w:bCs/>
          <w:i/>
          <w:sz w:val="22"/>
          <w:szCs w:val="22"/>
        </w:rPr>
        <w:t>€ συμπεριλαμβανομένου του ΦΠΑ 24%</w:t>
      </w:r>
      <w:r w:rsidRPr="00321EA6">
        <w:rPr>
          <w:rFonts w:ascii="CIDFont+F6" w:hAnsi="CIDFont+F6" w:cs="CIDFont+F6"/>
          <w:b/>
          <w:i/>
          <w:sz w:val="22"/>
          <w:szCs w:val="22"/>
        </w:rPr>
        <w:t>.</w:t>
      </w:r>
    </w:p>
    <w:p w:rsidR="00321EA6" w:rsidRPr="00321EA6" w:rsidRDefault="00321EA6" w:rsidP="00321EA6">
      <w:pPr>
        <w:pStyle w:val="37"/>
        <w:spacing w:line="276" w:lineRule="auto"/>
        <w:ind w:left="0"/>
        <w:jc w:val="both"/>
        <w:rPr>
          <w:rFonts w:ascii="Arial" w:hAnsi="Arial" w:cs="Arial"/>
          <w:b/>
          <w:bCs/>
          <w:i/>
          <w:color w:val="000000"/>
          <w:spacing w:val="-2"/>
          <w:sz w:val="20"/>
          <w:szCs w:val="20"/>
        </w:rPr>
      </w:pPr>
    </w:p>
    <w:p w:rsidR="00321EA6" w:rsidRPr="00321EA6" w:rsidRDefault="00321EA6" w:rsidP="00321EA6">
      <w:pPr>
        <w:pStyle w:val="37"/>
        <w:spacing w:line="276" w:lineRule="auto"/>
        <w:ind w:left="0"/>
        <w:jc w:val="both"/>
        <w:rPr>
          <w:rFonts w:ascii="CIDFont+F6" w:hAnsi="CIDFont+F6" w:cs="CIDFont+F6"/>
          <w:i/>
          <w:color w:val="00000A"/>
          <w:kern w:val="0"/>
          <w:sz w:val="22"/>
          <w:szCs w:val="22"/>
        </w:rPr>
      </w:pPr>
      <w:r w:rsidRPr="00321EA6">
        <w:rPr>
          <w:rFonts w:ascii="CIDFont+F6" w:hAnsi="CIDFont+F6" w:cs="CIDFont+F6"/>
          <w:i/>
          <w:color w:val="00000A"/>
          <w:kern w:val="0"/>
          <w:sz w:val="22"/>
          <w:szCs w:val="22"/>
        </w:rPr>
        <w:t xml:space="preserve">       Αντικείμενο του έργου είναι η επέκταση των δεκατριών (13) ήδη κατασκευασμένων φατνωμάτων μεταλλικού στεγάστρου στην βόρεια κερκίδα του γηπέδου «Λάμπρου Κατσώνη» του Δήμου </w:t>
      </w:r>
      <w:proofErr w:type="spellStart"/>
      <w:r w:rsidRPr="00321EA6">
        <w:rPr>
          <w:rFonts w:ascii="CIDFont+F6" w:hAnsi="CIDFont+F6" w:cs="CIDFont+F6"/>
          <w:i/>
          <w:color w:val="00000A"/>
          <w:kern w:val="0"/>
          <w:sz w:val="22"/>
          <w:szCs w:val="22"/>
        </w:rPr>
        <w:t>Λεβαδέων</w:t>
      </w:r>
      <w:proofErr w:type="spellEnd"/>
      <w:r w:rsidRPr="00321EA6">
        <w:rPr>
          <w:rFonts w:ascii="CIDFont+F6" w:hAnsi="CIDFont+F6" w:cs="CIDFont+F6"/>
          <w:i/>
          <w:color w:val="00000A"/>
          <w:kern w:val="0"/>
          <w:sz w:val="22"/>
          <w:szCs w:val="22"/>
        </w:rPr>
        <w:t>, με κατασκευή τεσσάρων (4) επιπλέον φατνωμάτων.</w:t>
      </w:r>
    </w:p>
    <w:p w:rsidR="00321EA6" w:rsidRPr="00321EA6" w:rsidRDefault="00321EA6" w:rsidP="00321EA6">
      <w:pPr>
        <w:pStyle w:val="37"/>
        <w:spacing w:line="276" w:lineRule="auto"/>
        <w:ind w:left="0"/>
        <w:jc w:val="both"/>
        <w:rPr>
          <w:rFonts w:ascii="CIDFont+F6" w:hAnsi="CIDFont+F6" w:cs="CIDFont+F6"/>
          <w:i/>
          <w:color w:val="00000A"/>
          <w:kern w:val="0"/>
          <w:sz w:val="22"/>
          <w:szCs w:val="22"/>
        </w:rPr>
      </w:pPr>
    </w:p>
    <w:p w:rsidR="00321EA6" w:rsidRDefault="00321EA6" w:rsidP="00321EA6">
      <w:pPr>
        <w:pStyle w:val="37"/>
        <w:spacing w:line="276" w:lineRule="auto"/>
        <w:ind w:left="0"/>
        <w:jc w:val="both"/>
        <w:rPr>
          <w:rFonts w:ascii="Arial" w:hAnsi="Arial" w:cs="Arial"/>
          <w:i/>
          <w:sz w:val="22"/>
        </w:rPr>
      </w:pPr>
      <w:r w:rsidRPr="00321EA6">
        <w:rPr>
          <w:rFonts w:ascii="Arial" w:hAnsi="Arial" w:cs="Arial"/>
          <w:i/>
          <w:sz w:val="22"/>
        </w:rPr>
        <w:t xml:space="preserve">    Για την υλοποίηση του έργου θα πραγματοποιηθούν οι κάτωθι εργασίες:</w:t>
      </w:r>
    </w:p>
    <w:p w:rsidR="00321EA6" w:rsidRDefault="00321EA6" w:rsidP="00321EA6">
      <w:pPr>
        <w:pStyle w:val="37"/>
        <w:spacing w:line="276" w:lineRule="auto"/>
        <w:ind w:left="0"/>
        <w:jc w:val="both"/>
        <w:rPr>
          <w:rFonts w:ascii="Arial" w:hAnsi="Arial" w:cs="Arial"/>
          <w:i/>
          <w:sz w:val="22"/>
        </w:rPr>
      </w:pPr>
    </w:p>
    <w:p w:rsidR="00321EA6" w:rsidRPr="00321EA6" w:rsidRDefault="00321EA6" w:rsidP="00321EA6">
      <w:pPr>
        <w:pStyle w:val="37"/>
        <w:spacing w:line="276" w:lineRule="auto"/>
        <w:ind w:left="0"/>
        <w:jc w:val="both"/>
        <w:rPr>
          <w:rFonts w:ascii="Arial" w:hAnsi="Arial" w:cs="Arial"/>
          <w:i/>
          <w:sz w:val="22"/>
        </w:rPr>
      </w:pPr>
    </w:p>
    <w:p w:rsidR="00321EA6" w:rsidRPr="00321EA6" w:rsidRDefault="00321EA6" w:rsidP="00321EA6">
      <w:pPr>
        <w:jc w:val="both"/>
        <w:rPr>
          <w:rFonts w:ascii="Arial" w:hAnsi="Arial" w:cs="Arial"/>
          <w:bCs/>
          <w:i/>
          <w:sz w:val="22"/>
          <w:szCs w:val="22"/>
        </w:rPr>
      </w:pPr>
    </w:p>
    <w:p w:rsidR="00321EA6" w:rsidRPr="00321EA6" w:rsidRDefault="00321EA6" w:rsidP="00321EA6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321EA6">
        <w:rPr>
          <w:rFonts w:ascii="Arial" w:hAnsi="Arial" w:cs="Arial"/>
          <w:bCs/>
          <w:i/>
          <w:sz w:val="22"/>
          <w:szCs w:val="22"/>
        </w:rPr>
        <w:t>ΠΕΡΙΓΡΑΦΗ ΕΡΓΑΣΙΩΝ</w:t>
      </w:r>
    </w:p>
    <w:p w:rsidR="00321EA6" w:rsidRPr="00321EA6" w:rsidRDefault="00321EA6" w:rsidP="00321EA6">
      <w:pPr>
        <w:jc w:val="both"/>
        <w:rPr>
          <w:rFonts w:ascii="Arial" w:hAnsi="Arial" w:cs="Arial"/>
          <w:bCs/>
          <w:i/>
          <w:sz w:val="22"/>
          <w:szCs w:val="22"/>
        </w:rPr>
      </w:pPr>
    </w:p>
    <w:p w:rsidR="00321EA6" w:rsidRPr="00321EA6" w:rsidRDefault="00321EA6" w:rsidP="00321EA6">
      <w:pPr>
        <w:numPr>
          <w:ilvl w:val="0"/>
          <w:numId w:val="50"/>
        </w:numPr>
        <w:suppressAutoHyphens w:val="0"/>
        <w:autoSpaceDE w:val="0"/>
        <w:autoSpaceDN w:val="0"/>
        <w:adjustRightInd w:val="0"/>
        <w:spacing w:line="276" w:lineRule="auto"/>
        <w:ind w:left="142"/>
        <w:jc w:val="both"/>
        <w:rPr>
          <w:rFonts w:ascii="Arial" w:hAnsi="Arial" w:cs="Arial"/>
          <w:bCs/>
          <w:i/>
          <w:sz w:val="22"/>
          <w:szCs w:val="22"/>
        </w:rPr>
      </w:pPr>
      <w:r w:rsidRPr="00321EA6">
        <w:rPr>
          <w:rFonts w:ascii="CIDFont+F6" w:hAnsi="CIDFont+F6" w:cs="CIDFont+F6"/>
          <w:i/>
          <w:sz w:val="22"/>
          <w:szCs w:val="22"/>
        </w:rPr>
        <w:t xml:space="preserve">Καθαίρεση στοιχείων κατασκευών από οπλισμένο σκυρόδεμα. </w:t>
      </w:r>
    </w:p>
    <w:p w:rsidR="00321EA6" w:rsidRPr="00321EA6" w:rsidRDefault="00321EA6" w:rsidP="00321EA6">
      <w:pPr>
        <w:pStyle w:val="af9"/>
        <w:numPr>
          <w:ilvl w:val="0"/>
          <w:numId w:val="50"/>
        </w:numPr>
        <w:suppressAutoHyphens w:val="0"/>
        <w:spacing w:line="276" w:lineRule="auto"/>
        <w:ind w:left="142"/>
        <w:jc w:val="both"/>
        <w:rPr>
          <w:rFonts w:ascii="Arial" w:hAnsi="Arial" w:cs="Arial"/>
          <w:bCs/>
          <w:i/>
          <w:sz w:val="22"/>
          <w:szCs w:val="22"/>
        </w:rPr>
      </w:pPr>
      <w:r w:rsidRPr="00321EA6">
        <w:rPr>
          <w:rFonts w:ascii="Arial" w:hAnsi="Arial" w:cs="Arial"/>
          <w:bCs/>
          <w:i/>
          <w:sz w:val="22"/>
          <w:szCs w:val="22"/>
        </w:rPr>
        <w:t xml:space="preserve">Τοιχοδομές από τυποποιημένους οπτόπλινθους 6*9*19 </w:t>
      </w:r>
      <w:r w:rsidRPr="00321EA6">
        <w:rPr>
          <w:rFonts w:ascii="Arial" w:hAnsi="Arial" w:cs="Arial"/>
          <w:bCs/>
          <w:i/>
          <w:sz w:val="22"/>
          <w:szCs w:val="22"/>
          <w:lang w:val="en-US"/>
        </w:rPr>
        <w:t>cm</w:t>
      </w:r>
      <w:r w:rsidRPr="00321EA6">
        <w:rPr>
          <w:rFonts w:ascii="Arial" w:hAnsi="Arial" w:cs="Arial"/>
          <w:bCs/>
          <w:i/>
          <w:sz w:val="22"/>
          <w:szCs w:val="22"/>
        </w:rPr>
        <w:t>.</w:t>
      </w:r>
    </w:p>
    <w:p w:rsidR="00321EA6" w:rsidRPr="00321EA6" w:rsidRDefault="00321EA6" w:rsidP="00321EA6">
      <w:pPr>
        <w:pStyle w:val="af9"/>
        <w:numPr>
          <w:ilvl w:val="0"/>
          <w:numId w:val="50"/>
        </w:numPr>
        <w:suppressAutoHyphens w:val="0"/>
        <w:spacing w:line="276" w:lineRule="auto"/>
        <w:ind w:left="142"/>
        <w:jc w:val="both"/>
        <w:rPr>
          <w:rFonts w:ascii="Arial" w:hAnsi="Arial" w:cs="Arial"/>
          <w:bCs/>
          <w:i/>
          <w:sz w:val="22"/>
          <w:szCs w:val="22"/>
        </w:rPr>
      </w:pPr>
      <w:r w:rsidRPr="00321EA6">
        <w:rPr>
          <w:rFonts w:ascii="Arial" w:hAnsi="Arial" w:cs="Arial"/>
          <w:bCs/>
          <w:i/>
          <w:sz w:val="22"/>
          <w:szCs w:val="22"/>
        </w:rPr>
        <w:t>Διάφορα επιχρίσματα</w:t>
      </w:r>
    </w:p>
    <w:p w:rsidR="00321EA6" w:rsidRPr="00321EA6" w:rsidRDefault="00321EA6" w:rsidP="00321EA6">
      <w:pPr>
        <w:pStyle w:val="af9"/>
        <w:numPr>
          <w:ilvl w:val="0"/>
          <w:numId w:val="50"/>
        </w:numPr>
        <w:suppressAutoHyphens w:val="0"/>
        <w:autoSpaceDE w:val="0"/>
        <w:autoSpaceDN w:val="0"/>
        <w:adjustRightInd w:val="0"/>
        <w:spacing w:line="276" w:lineRule="auto"/>
        <w:ind w:left="0" w:hanging="284"/>
        <w:jc w:val="both"/>
        <w:rPr>
          <w:rFonts w:ascii="CIDFont+F6" w:hAnsi="CIDFont+F6" w:cs="CIDFont+F6"/>
          <w:i/>
          <w:sz w:val="22"/>
          <w:szCs w:val="22"/>
        </w:rPr>
      </w:pPr>
      <w:r w:rsidRPr="00321EA6">
        <w:rPr>
          <w:rFonts w:ascii="CIDFont+F6" w:hAnsi="CIDFont+F6" w:cs="CIDFont+F6"/>
          <w:i/>
          <w:sz w:val="22"/>
          <w:szCs w:val="22"/>
        </w:rPr>
        <w:t>Μεταλλικός σκελετός ή δικτύωμα επιστέγασης</w:t>
      </w:r>
    </w:p>
    <w:p w:rsidR="00321EA6" w:rsidRPr="00321EA6" w:rsidRDefault="00321EA6" w:rsidP="00321EA6">
      <w:pPr>
        <w:pStyle w:val="af9"/>
        <w:numPr>
          <w:ilvl w:val="0"/>
          <w:numId w:val="50"/>
        </w:numPr>
        <w:suppressAutoHyphens w:val="0"/>
        <w:autoSpaceDE w:val="0"/>
        <w:autoSpaceDN w:val="0"/>
        <w:adjustRightInd w:val="0"/>
        <w:spacing w:line="276" w:lineRule="auto"/>
        <w:ind w:left="0" w:hanging="284"/>
        <w:jc w:val="both"/>
        <w:rPr>
          <w:rFonts w:ascii="CIDFont+F6" w:hAnsi="CIDFont+F6" w:cs="CIDFont+F6"/>
          <w:i/>
          <w:sz w:val="22"/>
          <w:szCs w:val="22"/>
        </w:rPr>
      </w:pPr>
      <w:r w:rsidRPr="00321EA6">
        <w:rPr>
          <w:rFonts w:ascii="CIDFont+F6" w:hAnsi="CIDFont+F6" w:cs="CIDFont+F6"/>
          <w:i/>
          <w:sz w:val="22"/>
          <w:szCs w:val="22"/>
        </w:rPr>
        <w:t xml:space="preserve">Κατασκευή φατνώματος στεγάστρου με </w:t>
      </w:r>
      <w:proofErr w:type="spellStart"/>
      <w:r w:rsidRPr="00321EA6">
        <w:rPr>
          <w:rFonts w:ascii="CIDFont+F6" w:hAnsi="CIDFont+F6" w:cs="CIDFont+F6"/>
          <w:i/>
          <w:sz w:val="22"/>
          <w:szCs w:val="22"/>
        </w:rPr>
        <w:t>προεντεταμένη</w:t>
      </w:r>
      <w:proofErr w:type="spellEnd"/>
      <w:r w:rsidRPr="00321EA6">
        <w:rPr>
          <w:rFonts w:ascii="CIDFont+F6" w:hAnsi="CIDFont+F6" w:cs="CIDFont+F6"/>
          <w:i/>
          <w:sz w:val="22"/>
          <w:szCs w:val="22"/>
        </w:rPr>
        <w:t xml:space="preserve"> ελαστική μεμβράνη καλύψεως</w:t>
      </w:r>
    </w:p>
    <w:p w:rsidR="00321EA6" w:rsidRPr="00321EA6" w:rsidRDefault="00321EA6" w:rsidP="00321EA6">
      <w:pPr>
        <w:pStyle w:val="af9"/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  <w:bCs/>
          <w:i/>
          <w:sz w:val="22"/>
          <w:szCs w:val="22"/>
        </w:rPr>
      </w:pPr>
    </w:p>
    <w:p w:rsidR="00321EA6" w:rsidRPr="00321EA6" w:rsidRDefault="00321EA6" w:rsidP="00321EA6">
      <w:pPr>
        <w:pStyle w:val="af9"/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  <w:i/>
          <w:sz w:val="22"/>
          <w:szCs w:val="22"/>
        </w:rPr>
      </w:pPr>
      <w:r w:rsidRPr="00321EA6">
        <w:rPr>
          <w:rFonts w:ascii="Arial" w:hAnsi="Arial" w:cs="Arial"/>
          <w:bCs/>
          <w:i/>
          <w:sz w:val="22"/>
          <w:szCs w:val="22"/>
        </w:rPr>
        <w:t>Ο ενδεικτικός προϋπολογισμός του έργου ανέρχεται στο ποσό των 500.000,00€ συμπεριλαμβανομένου του ΦΠΑ 24%</w:t>
      </w:r>
    </w:p>
    <w:p w:rsidR="00321EA6" w:rsidRPr="00321EA6" w:rsidRDefault="00321EA6" w:rsidP="00321EA6">
      <w:pPr>
        <w:pStyle w:val="af9"/>
        <w:spacing w:line="276" w:lineRule="auto"/>
        <w:ind w:left="142"/>
        <w:jc w:val="both"/>
        <w:rPr>
          <w:rFonts w:ascii="Arial" w:hAnsi="Arial" w:cs="Arial"/>
          <w:bCs/>
          <w:i/>
          <w:sz w:val="22"/>
          <w:szCs w:val="22"/>
        </w:rPr>
      </w:pPr>
    </w:p>
    <w:p w:rsidR="00321EA6" w:rsidRPr="00321EA6" w:rsidRDefault="00321EA6" w:rsidP="00321EA6">
      <w:pPr>
        <w:pStyle w:val="af9"/>
        <w:spacing w:line="276" w:lineRule="auto"/>
        <w:ind w:left="0"/>
        <w:jc w:val="both"/>
        <w:rPr>
          <w:rFonts w:ascii="Arial" w:hAnsi="Arial" w:cs="Arial"/>
          <w:bCs/>
          <w:i/>
          <w:sz w:val="22"/>
          <w:szCs w:val="22"/>
        </w:rPr>
      </w:pPr>
      <w:r w:rsidRPr="00321EA6">
        <w:rPr>
          <w:rFonts w:ascii="Arial" w:hAnsi="Arial" w:cs="Arial"/>
          <w:bCs/>
          <w:i/>
          <w:sz w:val="22"/>
          <w:szCs w:val="22"/>
        </w:rPr>
        <w:t>Προτείνεται:</w:t>
      </w:r>
    </w:p>
    <w:p w:rsidR="00321EA6" w:rsidRPr="00321EA6" w:rsidRDefault="00321EA6" w:rsidP="00321EA6">
      <w:pPr>
        <w:pStyle w:val="af9"/>
        <w:spacing w:line="276" w:lineRule="auto"/>
        <w:ind w:left="0"/>
        <w:jc w:val="both"/>
        <w:rPr>
          <w:rFonts w:ascii="Arial" w:hAnsi="Arial" w:cs="Arial"/>
          <w:i/>
        </w:rPr>
      </w:pPr>
      <w:r w:rsidRPr="00321EA6">
        <w:rPr>
          <w:rFonts w:ascii="Arial" w:hAnsi="Arial" w:cs="Arial"/>
          <w:bCs/>
          <w:i/>
          <w:sz w:val="22"/>
          <w:szCs w:val="22"/>
        </w:rPr>
        <w:t xml:space="preserve">Στα μέλη της Δημοτικής Επιτροπής του Δήμου </w:t>
      </w:r>
      <w:proofErr w:type="spellStart"/>
      <w:r w:rsidRPr="00321EA6">
        <w:rPr>
          <w:rFonts w:ascii="Arial" w:hAnsi="Arial" w:cs="Arial"/>
          <w:bCs/>
          <w:i/>
          <w:sz w:val="22"/>
          <w:szCs w:val="22"/>
        </w:rPr>
        <w:t>Λεβαδέων</w:t>
      </w:r>
      <w:proofErr w:type="spellEnd"/>
      <w:r w:rsidRPr="00321EA6">
        <w:rPr>
          <w:rFonts w:ascii="Arial" w:hAnsi="Arial" w:cs="Arial"/>
          <w:bCs/>
          <w:i/>
          <w:sz w:val="22"/>
          <w:szCs w:val="22"/>
        </w:rPr>
        <w:t xml:space="preserve"> όπως εγκρίνουν – αποδεχθούν  την  μελέτη με τίτλο:   </w:t>
      </w:r>
      <w:r w:rsidRPr="00321EA6">
        <w:rPr>
          <w:rFonts w:ascii="CIDFont+F6" w:hAnsi="CIDFont+F6" w:cs="CIDFont+F6"/>
          <w:b/>
          <w:i/>
          <w:sz w:val="22"/>
          <w:szCs w:val="22"/>
        </w:rPr>
        <w:t xml:space="preserve">«Επέκταση στεγάστρων κερκίδας γηπέδου «Λάμπρου Κατσώνη» του Δήμου </w:t>
      </w:r>
      <w:proofErr w:type="spellStart"/>
      <w:r w:rsidRPr="00321EA6">
        <w:rPr>
          <w:rFonts w:ascii="CIDFont+F6" w:hAnsi="CIDFont+F6" w:cs="CIDFont+F6"/>
          <w:b/>
          <w:i/>
          <w:sz w:val="22"/>
          <w:szCs w:val="22"/>
        </w:rPr>
        <w:t>Λεβαδέων</w:t>
      </w:r>
      <w:proofErr w:type="spellEnd"/>
      <w:r w:rsidRPr="00321EA6">
        <w:rPr>
          <w:rFonts w:ascii="CIDFont+F6" w:hAnsi="CIDFont+F6" w:cs="CIDFont+F6"/>
          <w:b/>
          <w:i/>
          <w:sz w:val="22"/>
          <w:szCs w:val="22"/>
        </w:rPr>
        <w:t>».</w:t>
      </w:r>
    </w:p>
    <w:p w:rsidR="00E54E6D" w:rsidRDefault="00321EA6" w:rsidP="00321EA6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321EA6">
        <w:rPr>
          <w:rFonts w:ascii="Arial" w:hAnsi="Arial" w:cs="Arial"/>
          <w:i/>
        </w:rPr>
        <w:t xml:space="preserve">     </w:t>
      </w:r>
      <w:r w:rsidR="00E54E6D">
        <w:rPr>
          <w:rFonts w:ascii="Arial" w:hAnsi="Arial" w:cs="Arial"/>
          <w:i/>
        </w:rPr>
        <w:t xml:space="preserve">   </w:t>
      </w:r>
    </w:p>
    <w:p w:rsidR="00E54E6D" w:rsidRPr="00E54E6D" w:rsidRDefault="00E54E6D" w:rsidP="00321EA6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E54E6D">
        <w:rPr>
          <w:rFonts w:ascii="Arial" w:hAnsi="Arial" w:cs="Arial"/>
          <w:b/>
          <w:sz w:val="22"/>
          <w:szCs w:val="22"/>
        </w:rPr>
        <w:t>Η Δημοτική Επιτροπή λαμβάνοντας υπόψη :</w:t>
      </w:r>
    </w:p>
    <w:p w:rsidR="00321EA6" w:rsidRPr="00321EA6" w:rsidRDefault="00321EA6" w:rsidP="00321EA6">
      <w:pPr>
        <w:autoSpaceDE w:val="0"/>
        <w:autoSpaceDN w:val="0"/>
        <w:adjustRightInd w:val="0"/>
        <w:rPr>
          <w:rFonts w:ascii="Arial" w:hAnsi="Arial" w:cs="Arial"/>
          <w:bCs/>
          <w:i/>
        </w:rPr>
      </w:pPr>
      <w:r w:rsidRPr="00321EA6">
        <w:rPr>
          <w:rFonts w:ascii="Arial" w:hAnsi="Arial" w:cs="Arial"/>
          <w:i/>
        </w:rPr>
        <w:t xml:space="preserve"> </w:t>
      </w:r>
    </w:p>
    <w:p w:rsidR="00321EA6" w:rsidRPr="00727966" w:rsidRDefault="00321EA6" w:rsidP="00321EA6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321EA6" w:rsidRDefault="00321EA6" w:rsidP="00321EA6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 xml:space="preserve"> -Τις διατάξεις του  άρθρου 74</w:t>
      </w:r>
      <w:r w:rsidRPr="00727966">
        <w:rPr>
          <w:rFonts w:ascii="Arial" w:hAnsi="Arial" w:cs="Arial"/>
          <w:sz w:val="22"/>
          <w:szCs w:val="22"/>
          <w:vertAlign w:val="superscript"/>
        </w:rPr>
        <w:t>Α</w:t>
      </w:r>
      <w:r w:rsidRPr="00727966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E54E6D" w:rsidRPr="00E54E6D" w:rsidRDefault="00E54E6D" w:rsidP="00321EA6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E54E6D">
        <w:rPr>
          <w:rFonts w:ascii="Arial" w:hAnsi="Arial" w:cs="Arial"/>
          <w:sz w:val="22"/>
          <w:szCs w:val="22"/>
        </w:rPr>
        <w:t>-Την</w:t>
      </w:r>
      <w:r w:rsidRPr="00E54E6D">
        <w:rPr>
          <w:rFonts w:ascii="CIDFont+F6" w:hAnsi="CIDFont+F6" w:cs="CIDFont+F6"/>
          <w:sz w:val="22"/>
          <w:szCs w:val="22"/>
        </w:rPr>
        <w:t xml:space="preserve"> Πρόσκληση του Υπουργείου Παιδείας, Θρησκευμάτων και Αθλητισμού με αρ. </w:t>
      </w:r>
      <w:proofErr w:type="spellStart"/>
      <w:r w:rsidRPr="00E54E6D">
        <w:rPr>
          <w:rFonts w:ascii="CIDFont+F6" w:hAnsi="CIDFont+F6" w:cs="CIDFont+F6"/>
          <w:sz w:val="22"/>
          <w:szCs w:val="22"/>
        </w:rPr>
        <w:t>πρωτ</w:t>
      </w:r>
      <w:proofErr w:type="spellEnd"/>
      <w:r w:rsidRPr="00E54E6D">
        <w:rPr>
          <w:rFonts w:ascii="CIDFont+F6" w:hAnsi="CIDFont+F6" w:cs="CIDFont+F6"/>
          <w:sz w:val="22"/>
          <w:szCs w:val="22"/>
        </w:rPr>
        <w:t>. 50667/Β9/Φ32/205/27-04-2026 (ΑΔΑ: ΨΡΔΚ46ΝΚΠΔ-2ΧΜ)</w:t>
      </w:r>
    </w:p>
    <w:p w:rsidR="00E54E6D" w:rsidRDefault="00321EA6" w:rsidP="00E54E6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54E6D">
        <w:rPr>
          <w:rFonts w:ascii="Arial" w:hAnsi="Arial" w:cs="Arial"/>
          <w:sz w:val="22"/>
          <w:szCs w:val="22"/>
          <w:highlight w:val="white"/>
        </w:rPr>
        <w:t xml:space="preserve"> - Την </w:t>
      </w:r>
      <w:proofErr w:type="spellStart"/>
      <w:r w:rsidRPr="00E54E6D">
        <w:rPr>
          <w:rFonts w:ascii="Arial" w:hAnsi="Arial" w:cs="Arial"/>
          <w:sz w:val="22"/>
          <w:szCs w:val="22"/>
          <w:highlight w:val="white"/>
        </w:rPr>
        <w:t>αριθμ</w:t>
      </w:r>
      <w:proofErr w:type="spellEnd"/>
      <w:r w:rsidRPr="00E54E6D">
        <w:rPr>
          <w:rFonts w:ascii="Arial" w:hAnsi="Arial" w:cs="Arial"/>
          <w:sz w:val="22"/>
          <w:szCs w:val="22"/>
          <w:highlight w:val="white"/>
        </w:rPr>
        <w:t xml:space="preserve">. </w:t>
      </w:r>
      <w:r w:rsidRPr="00E54E6D">
        <w:rPr>
          <w:rStyle w:val="62"/>
          <w:rFonts w:ascii="Arial" w:eastAsia="SimSun" w:hAnsi="Arial" w:cs="Arial"/>
          <w:bCs/>
          <w:color w:val="1B1B1B"/>
          <w:sz w:val="22"/>
          <w:szCs w:val="22"/>
        </w:rPr>
        <w:t>0</w:t>
      </w:r>
      <w:r w:rsidR="00E54E6D" w:rsidRPr="00E54E6D">
        <w:rPr>
          <w:rStyle w:val="62"/>
          <w:rFonts w:ascii="Arial" w:eastAsia="SimSun" w:hAnsi="Arial" w:cs="Arial"/>
          <w:bCs/>
          <w:color w:val="1B1B1B"/>
          <w:sz w:val="22"/>
          <w:szCs w:val="22"/>
        </w:rPr>
        <w:t>4</w:t>
      </w:r>
      <w:r w:rsidRPr="00E54E6D">
        <w:rPr>
          <w:rStyle w:val="62"/>
          <w:rFonts w:ascii="Arial" w:eastAsia="SimSun" w:hAnsi="Arial" w:cs="Arial"/>
          <w:bCs/>
          <w:color w:val="1B1B1B"/>
          <w:sz w:val="22"/>
          <w:szCs w:val="22"/>
        </w:rPr>
        <w:t>/</w:t>
      </w:r>
      <w:r w:rsidR="00E54E6D" w:rsidRPr="00E54E6D">
        <w:rPr>
          <w:rStyle w:val="62"/>
          <w:rFonts w:ascii="Arial" w:eastAsia="SimSun" w:hAnsi="Arial" w:cs="Arial"/>
          <w:bCs/>
          <w:color w:val="1B1B1B"/>
          <w:sz w:val="22"/>
          <w:szCs w:val="22"/>
        </w:rPr>
        <w:t>11</w:t>
      </w:r>
      <w:r w:rsidRPr="00E54E6D">
        <w:rPr>
          <w:rStyle w:val="62"/>
          <w:rFonts w:ascii="Arial" w:eastAsia="SimSun" w:hAnsi="Arial" w:cs="Arial"/>
          <w:bCs/>
          <w:color w:val="1B1B1B"/>
          <w:sz w:val="22"/>
          <w:szCs w:val="22"/>
        </w:rPr>
        <w:t>.0</w:t>
      </w:r>
      <w:r w:rsidR="00E54E6D" w:rsidRPr="00E54E6D">
        <w:rPr>
          <w:rStyle w:val="62"/>
          <w:rFonts w:ascii="Arial" w:eastAsia="SimSun" w:hAnsi="Arial" w:cs="Arial"/>
          <w:bCs/>
          <w:color w:val="1B1B1B"/>
          <w:sz w:val="22"/>
          <w:szCs w:val="22"/>
        </w:rPr>
        <w:t>3</w:t>
      </w:r>
      <w:r w:rsidRPr="00E54E6D">
        <w:rPr>
          <w:rStyle w:val="62"/>
          <w:rFonts w:ascii="Arial" w:eastAsia="SimSun" w:hAnsi="Arial" w:cs="Arial"/>
          <w:bCs/>
          <w:color w:val="1B1B1B"/>
          <w:sz w:val="22"/>
          <w:szCs w:val="22"/>
        </w:rPr>
        <w:t xml:space="preserve">.2026  </w:t>
      </w:r>
      <w:r w:rsidRPr="00E54E6D">
        <w:rPr>
          <w:rStyle w:val="62"/>
          <w:rFonts w:ascii="Arial" w:eastAsia="SimSun" w:hAnsi="Arial" w:cs="Arial"/>
          <w:color w:val="1B1B1B"/>
          <w:sz w:val="22"/>
          <w:szCs w:val="22"/>
        </w:rPr>
        <w:t>Τεχνική  Μελέτη με τίτλο:</w:t>
      </w:r>
      <w:r w:rsidRPr="00E54E6D">
        <w:rPr>
          <w:rStyle w:val="62"/>
          <w:rFonts w:ascii="Arial" w:eastAsia="SimSun" w:hAnsi="Arial" w:cs="Arial"/>
          <w:bCs/>
          <w:color w:val="1B1B1B"/>
          <w:sz w:val="22"/>
          <w:szCs w:val="22"/>
        </w:rPr>
        <w:t xml:space="preserve"> </w:t>
      </w:r>
      <w:r w:rsidR="00571115" w:rsidRPr="00E54E6D">
        <w:rPr>
          <w:rFonts w:ascii="Arial" w:hAnsi="Arial" w:cs="Arial"/>
          <w:sz w:val="22"/>
          <w:szCs w:val="22"/>
        </w:rPr>
        <w:t>«</w:t>
      </w:r>
      <w:r w:rsidR="00E54E6D" w:rsidRPr="00E54E6D">
        <w:rPr>
          <w:rFonts w:ascii="Arial" w:hAnsi="Arial" w:cs="Arial"/>
          <w:sz w:val="22"/>
          <w:szCs w:val="22"/>
        </w:rPr>
        <w:t xml:space="preserve">Επέκταση στεγάστρων κερκίδας γηπέδου </w:t>
      </w:r>
    </w:p>
    <w:p w:rsidR="00E54E6D" w:rsidRPr="00E54E6D" w:rsidRDefault="00E54E6D" w:rsidP="00E54E6D">
      <w:pPr>
        <w:pStyle w:val="af9"/>
        <w:autoSpaceDE w:val="0"/>
        <w:autoSpaceDN w:val="0"/>
        <w:adjustRightInd w:val="0"/>
        <w:spacing w:line="276" w:lineRule="auto"/>
        <w:ind w:left="0"/>
        <w:jc w:val="both"/>
        <w:rPr>
          <w:rFonts w:ascii="CIDFont+F6" w:hAnsi="CIDFont+F6" w:cs="CIDFont+F6"/>
          <w:sz w:val="22"/>
          <w:szCs w:val="22"/>
        </w:rPr>
      </w:pPr>
      <w:r w:rsidRPr="00E54E6D">
        <w:rPr>
          <w:rFonts w:ascii="Arial" w:hAnsi="Arial" w:cs="Arial"/>
          <w:sz w:val="22"/>
          <w:szCs w:val="22"/>
        </w:rPr>
        <w:t xml:space="preserve">Λάμπρου Κατσώνη </w:t>
      </w:r>
      <w:r>
        <w:rPr>
          <w:rFonts w:ascii="Arial" w:hAnsi="Arial" w:cs="Arial"/>
          <w:sz w:val="22"/>
          <w:szCs w:val="22"/>
        </w:rPr>
        <w:t xml:space="preserve"> του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» </w:t>
      </w:r>
      <w:r w:rsidR="00321EA6" w:rsidRPr="00DD515F">
        <w:rPr>
          <w:rFonts w:ascii="Arial" w:eastAsia="SimSun" w:hAnsi="Arial" w:cs="Arial"/>
          <w:color w:val="1B1B1B"/>
          <w:sz w:val="22"/>
          <w:szCs w:val="22"/>
        </w:rPr>
        <w:t xml:space="preserve">προϋπολογισμού </w:t>
      </w:r>
      <w:r w:rsidRPr="00E54E6D">
        <w:rPr>
          <w:rFonts w:ascii="CIDFont+F6" w:hAnsi="CIDFont+F6" w:cs="CIDFont+F6"/>
          <w:sz w:val="22"/>
          <w:szCs w:val="22"/>
        </w:rPr>
        <w:t>500.000,00</w:t>
      </w:r>
      <w:r w:rsidRPr="00E54E6D">
        <w:rPr>
          <w:rFonts w:ascii="Arial" w:hAnsi="Arial" w:cs="Arial"/>
          <w:bCs/>
          <w:sz w:val="22"/>
          <w:szCs w:val="22"/>
        </w:rPr>
        <w:t>€ συμπεριλαμβανομένου του ΦΠΑ 24%</w:t>
      </w:r>
      <w:r w:rsidRPr="00E54E6D">
        <w:rPr>
          <w:rFonts w:ascii="CIDFont+F6" w:hAnsi="CIDFont+F6" w:cs="CIDFont+F6"/>
          <w:b/>
          <w:sz w:val="22"/>
          <w:szCs w:val="22"/>
        </w:rPr>
        <w:t>.</w:t>
      </w:r>
    </w:p>
    <w:p w:rsidR="00321EA6" w:rsidRDefault="00321EA6" w:rsidP="00E54E6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 xml:space="preserve"> - Το με αριθ. </w:t>
      </w:r>
      <w:proofErr w:type="spellStart"/>
      <w:r w:rsidRPr="00727966">
        <w:rPr>
          <w:rFonts w:ascii="Arial" w:hAnsi="Arial" w:cs="Arial"/>
          <w:sz w:val="22"/>
          <w:szCs w:val="22"/>
        </w:rPr>
        <w:t>πρωτ</w:t>
      </w:r>
      <w:proofErr w:type="spellEnd"/>
      <w:r w:rsidRPr="00727966">
        <w:rPr>
          <w:rFonts w:ascii="Arial" w:hAnsi="Arial" w:cs="Arial"/>
          <w:sz w:val="22"/>
          <w:szCs w:val="22"/>
        </w:rPr>
        <w:t xml:space="preserve">. </w:t>
      </w:r>
      <w:r w:rsidR="00E54E6D">
        <w:rPr>
          <w:rFonts w:ascii="Arial" w:hAnsi="Arial" w:cs="Arial"/>
          <w:sz w:val="22"/>
          <w:szCs w:val="22"/>
        </w:rPr>
        <w:t>12389</w:t>
      </w:r>
      <w:r w:rsidRPr="00CD4241">
        <w:rPr>
          <w:rFonts w:ascii="Arial" w:eastAsia="Arial" w:hAnsi="Arial" w:cs="Arial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2</w:t>
      </w:r>
      <w:r w:rsidR="00E54E6D">
        <w:rPr>
          <w:rFonts w:ascii="Arial" w:eastAsia="Arial" w:hAnsi="Arial" w:cs="Arial"/>
          <w:sz w:val="22"/>
          <w:szCs w:val="22"/>
        </w:rPr>
        <w:t>9</w:t>
      </w:r>
      <w:r w:rsidRPr="00CD4241"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0</w:t>
      </w:r>
      <w:r w:rsidR="00E54E6D">
        <w:rPr>
          <w:rFonts w:ascii="Arial" w:eastAsia="Arial" w:hAnsi="Arial" w:cs="Arial"/>
          <w:sz w:val="22"/>
          <w:szCs w:val="22"/>
        </w:rPr>
        <w:t>5</w:t>
      </w:r>
      <w:r w:rsidRPr="00CD4241">
        <w:rPr>
          <w:rFonts w:ascii="Arial" w:eastAsia="Arial" w:hAnsi="Arial" w:cs="Arial"/>
          <w:sz w:val="22"/>
          <w:szCs w:val="22"/>
        </w:rPr>
        <w:t>-202</w:t>
      </w:r>
      <w:r>
        <w:rPr>
          <w:rFonts w:ascii="Arial" w:eastAsia="Arial" w:hAnsi="Arial" w:cs="Arial"/>
          <w:sz w:val="22"/>
          <w:szCs w:val="22"/>
        </w:rPr>
        <w:t>6</w:t>
      </w:r>
      <w:r w:rsidRPr="00CD4241">
        <w:rPr>
          <w:rFonts w:ascii="Arial" w:eastAsia="Arial" w:hAnsi="Arial" w:cs="Arial"/>
          <w:sz w:val="22"/>
          <w:szCs w:val="22"/>
        </w:rPr>
        <w:t xml:space="preserve"> έγγραφο</w:t>
      </w:r>
      <w:r>
        <w:rPr>
          <w:rFonts w:ascii="Arial" w:eastAsia="Arial" w:hAnsi="Arial" w:cs="Arial"/>
          <w:sz w:val="22"/>
          <w:szCs w:val="22"/>
        </w:rPr>
        <w:t xml:space="preserve"> της Διεύθυνσης Τεχνικών Υπηρεσιών </w:t>
      </w:r>
      <w:r w:rsidRPr="00CD4241">
        <w:rPr>
          <w:rFonts w:ascii="Arial" w:eastAsia="Arial" w:hAnsi="Arial" w:cs="Arial"/>
          <w:sz w:val="22"/>
          <w:szCs w:val="22"/>
        </w:rPr>
        <w:t xml:space="preserve">  του </w:t>
      </w:r>
      <w:r w:rsidRPr="00CD4241">
        <w:rPr>
          <w:rFonts w:ascii="Arial" w:hAnsi="Arial" w:cs="Arial"/>
          <w:sz w:val="22"/>
          <w:szCs w:val="22"/>
        </w:rPr>
        <w:t xml:space="preserve">Δήμου </w:t>
      </w:r>
      <w:proofErr w:type="spellStart"/>
      <w:r w:rsidRPr="00CD4241">
        <w:rPr>
          <w:rFonts w:ascii="Arial" w:hAnsi="Arial" w:cs="Arial"/>
          <w:sz w:val="22"/>
          <w:szCs w:val="22"/>
        </w:rPr>
        <w:t>Λεβαδέων</w:t>
      </w:r>
      <w:proofErr w:type="spellEnd"/>
      <w:r w:rsidRPr="00CD4241">
        <w:rPr>
          <w:rFonts w:ascii="Arial" w:hAnsi="Arial" w:cs="Arial"/>
          <w:sz w:val="22"/>
          <w:szCs w:val="22"/>
        </w:rPr>
        <w:t xml:space="preserve"> </w:t>
      </w:r>
    </w:p>
    <w:p w:rsidR="00321EA6" w:rsidRPr="00727966" w:rsidRDefault="00321EA6" w:rsidP="00321EA6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>-Την μεταξύ των μελών συζήτηση σύμφωνα με τα πρακτικά</w:t>
      </w:r>
    </w:p>
    <w:p w:rsidR="00321EA6" w:rsidRDefault="00321EA6" w:rsidP="00321EA6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>- Την ψήφο των μελών της όπως αυτή  διατυπώθηκε και δηλώθηκε δια ζώσης στην συνεδρίαση.</w:t>
      </w:r>
    </w:p>
    <w:p w:rsidR="00321EA6" w:rsidRPr="00727966" w:rsidRDefault="00321EA6" w:rsidP="00321EA6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321EA6" w:rsidRPr="00727966" w:rsidRDefault="00321EA6" w:rsidP="00321EA6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321EA6" w:rsidRDefault="00321EA6" w:rsidP="00321EA6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27966">
        <w:rPr>
          <w:rFonts w:ascii="Arial" w:hAnsi="Arial" w:cs="Arial"/>
          <w:b/>
          <w:sz w:val="22"/>
          <w:szCs w:val="22"/>
        </w:rPr>
        <w:t xml:space="preserve">                                                      ΑΠΟΦΑΣΙΖΕΙ  ΟΜΟΦΩΝΑ</w:t>
      </w:r>
    </w:p>
    <w:p w:rsidR="00321EA6" w:rsidRDefault="00321EA6" w:rsidP="00321EA6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21EA6" w:rsidRPr="00730B20" w:rsidRDefault="00321EA6" w:rsidP="00E54E6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F41C9">
        <w:rPr>
          <w:rFonts w:ascii="Arial" w:hAnsi="Arial" w:cs="Arial"/>
          <w:bCs/>
          <w:sz w:val="22"/>
          <w:szCs w:val="22"/>
        </w:rPr>
        <w:t xml:space="preserve">    Αποδέχεται την  με αριθ. </w:t>
      </w:r>
      <w:r w:rsidRPr="0022132F">
        <w:rPr>
          <w:rStyle w:val="62"/>
          <w:rFonts w:ascii="Arial" w:eastAsia="SimSun" w:hAnsi="Arial" w:cs="Arial"/>
          <w:bCs/>
          <w:color w:val="1B1B1B"/>
          <w:sz w:val="22"/>
          <w:szCs w:val="22"/>
        </w:rPr>
        <w:t>0</w:t>
      </w:r>
      <w:r w:rsidR="00E54E6D">
        <w:rPr>
          <w:rStyle w:val="62"/>
          <w:rFonts w:ascii="Arial" w:eastAsia="SimSun" w:hAnsi="Arial" w:cs="Arial"/>
          <w:bCs/>
          <w:color w:val="1B1B1B"/>
          <w:sz w:val="22"/>
          <w:szCs w:val="22"/>
        </w:rPr>
        <w:t>4</w:t>
      </w:r>
      <w:r w:rsidRPr="0022132F">
        <w:rPr>
          <w:rStyle w:val="62"/>
          <w:rFonts w:ascii="Arial" w:eastAsia="SimSun" w:hAnsi="Arial" w:cs="Arial"/>
          <w:bCs/>
          <w:color w:val="1B1B1B"/>
          <w:sz w:val="22"/>
          <w:szCs w:val="22"/>
        </w:rPr>
        <w:t xml:space="preserve">/2026  </w:t>
      </w:r>
      <w:r w:rsidRPr="0022132F">
        <w:rPr>
          <w:rStyle w:val="62"/>
          <w:rFonts w:ascii="Arial" w:eastAsia="SimSun" w:hAnsi="Arial" w:cs="Arial"/>
          <w:color w:val="1B1B1B"/>
          <w:sz w:val="22"/>
          <w:szCs w:val="22"/>
        </w:rPr>
        <w:t>Τεχνική</w:t>
      </w:r>
      <w:r>
        <w:rPr>
          <w:rStyle w:val="62"/>
          <w:rFonts w:ascii="Arial" w:eastAsia="SimSun" w:hAnsi="Arial" w:cs="Arial"/>
          <w:color w:val="1B1B1B"/>
          <w:sz w:val="22"/>
          <w:szCs w:val="22"/>
        </w:rPr>
        <w:t xml:space="preserve"> </w:t>
      </w:r>
      <w:r w:rsidRPr="0022132F">
        <w:rPr>
          <w:rStyle w:val="62"/>
          <w:rFonts w:ascii="Arial" w:eastAsia="SimSun" w:hAnsi="Arial" w:cs="Arial"/>
          <w:color w:val="1B1B1B"/>
          <w:sz w:val="22"/>
          <w:szCs w:val="22"/>
        </w:rPr>
        <w:t xml:space="preserve"> Μελέτη με τίτλο:</w:t>
      </w:r>
      <w:r w:rsidRPr="0022132F">
        <w:rPr>
          <w:rStyle w:val="62"/>
          <w:rFonts w:ascii="Arial" w:eastAsia="SimSun" w:hAnsi="Arial" w:cs="Arial"/>
          <w:bCs/>
          <w:color w:val="1B1B1B"/>
          <w:sz w:val="22"/>
          <w:szCs w:val="22"/>
        </w:rPr>
        <w:t xml:space="preserve"> </w:t>
      </w:r>
      <w:r w:rsidRPr="00DD515F">
        <w:rPr>
          <w:rFonts w:ascii="Arial" w:eastAsia="SimSun" w:hAnsi="Arial" w:cs="Arial"/>
          <w:bCs/>
          <w:color w:val="1B1B1B"/>
          <w:sz w:val="22"/>
          <w:szCs w:val="22"/>
        </w:rPr>
        <w:t>«</w:t>
      </w:r>
      <w:r w:rsidR="00E54E6D" w:rsidRPr="00E54E6D">
        <w:rPr>
          <w:rFonts w:ascii="Arial" w:hAnsi="Arial" w:cs="Arial"/>
          <w:sz w:val="22"/>
          <w:szCs w:val="22"/>
        </w:rPr>
        <w:t>Επέκταση στεγάστρων κερκίδας γηπέδου Λάμπρου Κατσώνη</w:t>
      </w:r>
      <w:r w:rsidR="00E54E6D">
        <w:rPr>
          <w:rFonts w:ascii="Arial" w:hAnsi="Arial" w:cs="Arial"/>
          <w:sz w:val="22"/>
          <w:szCs w:val="22"/>
        </w:rPr>
        <w:t xml:space="preserve"> του Δήμου </w:t>
      </w:r>
      <w:proofErr w:type="spellStart"/>
      <w:r w:rsidR="00E54E6D">
        <w:rPr>
          <w:rFonts w:ascii="Arial" w:hAnsi="Arial" w:cs="Arial"/>
          <w:sz w:val="22"/>
          <w:szCs w:val="22"/>
        </w:rPr>
        <w:t>Λεβαδέων</w:t>
      </w:r>
      <w:proofErr w:type="spellEnd"/>
      <w:r w:rsidR="00E54E6D">
        <w:rPr>
          <w:rFonts w:ascii="Arial" w:hAnsi="Arial" w:cs="Arial"/>
          <w:sz w:val="22"/>
          <w:szCs w:val="22"/>
        </w:rPr>
        <w:t>»</w:t>
      </w:r>
      <w:r w:rsidRPr="00DD515F">
        <w:rPr>
          <w:rFonts w:ascii="Arial" w:hAnsi="Arial" w:cs="Arial"/>
          <w:sz w:val="22"/>
          <w:szCs w:val="22"/>
        </w:rPr>
        <w:t xml:space="preserve"> </w:t>
      </w:r>
      <w:r w:rsidRPr="00DD515F">
        <w:rPr>
          <w:rFonts w:ascii="Arial" w:eastAsia="SimSun" w:hAnsi="Arial" w:cs="Arial"/>
          <w:color w:val="1B1B1B"/>
          <w:sz w:val="22"/>
          <w:szCs w:val="22"/>
        </w:rPr>
        <w:t xml:space="preserve"> προϋπολογισμού </w:t>
      </w:r>
      <w:r w:rsidR="00E54E6D" w:rsidRPr="00E54E6D">
        <w:rPr>
          <w:rFonts w:ascii="CIDFont+F6" w:hAnsi="CIDFont+F6" w:cs="CIDFont+F6"/>
          <w:sz w:val="22"/>
          <w:szCs w:val="22"/>
        </w:rPr>
        <w:t>500.000,00</w:t>
      </w:r>
      <w:r w:rsidR="00E54E6D" w:rsidRPr="00E54E6D">
        <w:rPr>
          <w:rFonts w:ascii="Arial" w:hAnsi="Arial" w:cs="Arial"/>
          <w:bCs/>
          <w:sz w:val="22"/>
          <w:szCs w:val="22"/>
        </w:rPr>
        <w:t xml:space="preserve">€ </w:t>
      </w:r>
      <w:r w:rsidRPr="00DD515F">
        <w:rPr>
          <w:rFonts w:ascii="Arial" w:eastAsia="SimSun" w:hAnsi="Arial" w:cs="Arial"/>
          <w:color w:val="1B1B1B"/>
          <w:sz w:val="22"/>
          <w:szCs w:val="22"/>
        </w:rPr>
        <w:t>συμπεριλαμβανομένου του Φ.Π.Α. 24%</w:t>
      </w:r>
      <w:r>
        <w:rPr>
          <w:rFonts w:ascii="Arial" w:eastAsia="SimSun" w:hAnsi="Arial" w:cs="Arial"/>
          <w:color w:val="1B1B1B"/>
          <w:sz w:val="22"/>
          <w:szCs w:val="22"/>
        </w:rPr>
        <w:t xml:space="preserve"> , </w:t>
      </w:r>
      <w:r>
        <w:rPr>
          <w:rFonts w:ascii="Arial" w:hAnsi="Arial" w:cs="Arial"/>
          <w:sz w:val="22"/>
          <w:szCs w:val="22"/>
        </w:rPr>
        <w:t xml:space="preserve">  </w:t>
      </w:r>
      <w:r w:rsidRPr="00BF41C9">
        <w:rPr>
          <w:rFonts w:ascii="Arial" w:hAnsi="Arial" w:cs="Arial"/>
          <w:sz w:val="22"/>
          <w:szCs w:val="22"/>
        </w:rPr>
        <w:t>όπως αυτή συντάχθηκε και εγκρίθηκε από την Τεχνι</w:t>
      </w:r>
      <w:r>
        <w:rPr>
          <w:rFonts w:ascii="Arial" w:hAnsi="Arial" w:cs="Arial"/>
          <w:sz w:val="22"/>
          <w:szCs w:val="22"/>
        </w:rPr>
        <w:t xml:space="preserve">κή Υπηρεσία του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 , </w:t>
      </w:r>
      <w:r w:rsidRPr="00335516">
        <w:rPr>
          <w:rFonts w:ascii="Arial" w:eastAsia="SimSun" w:hAnsi="Arial" w:cs="Arial"/>
          <w:color w:val="1B1B1B"/>
          <w:sz w:val="22"/>
          <w:szCs w:val="22"/>
        </w:rPr>
        <w:t>η οποία και αποτελεί συνημμένο μέρος της</w:t>
      </w:r>
      <w:r w:rsidRPr="00730B20">
        <w:rPr>
          <w:rFonts w:ascii="Arial" w:eastAsia="SimSun" w:hAnsi="Arial" w:cs="Arial"/>
          <w:color w:val="1B1B1B"/>
          <w:sz w:val="22"/>
          <w:szCs w:val="22"/>
        </w:rPr>
        <w:t xml:space="preserve"> παρούσας.</w:t>
      </w:r>
    </w:p>
    <w:p w:rsidR="00321EA6" w:rsidRDefault="00321EA6" w:rsidP="00321EA6">
      <w:pPr>
        <w:spacing w:line="276" w:lineRule="auto"/>
        <w:jc w:val="both"/>
        <w:rPr>
          <w:rFonts w:ascii="Arial" w:eastAsia="Verdana" w:hAnsi="Arial" w:cs="Arial"/>
          <w:sz w:val="22"/>
          <w:szCs w:val="22"/>
        </w:rPr>
      </w:pPr>
      <w:r>
        <w:rPr>
          <w:rStyle w:val="-"/>
          <w:rFonts w:ascii="Arial" w:eastAsia="Arial Unicode MS" w:hAnsi="Arial" w:cs="Arial"/>
          <w:bCs/>
          <w:color w:val="auto"/>
          <w:kern w:val="2"/>
          <w:sz w:val="22"/>
          <w:szCs w:val="22"/>
          <w:u w:val="none"/>
          <w:shd w:val="clear" w:color="auto" w:fill="FFFFFF"/>
          <w:lang w:bidi="hi-IN"/>
        </w:rPr>
        <w:t xml:space="preserve">   </w:t>
      </w:r>
    </w:p>
    <w:p w:rsidR="00321EA6" w:rsidRDefault="00321EA6" w:rsidP="00321EA6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eastAsia="SimSun" w:hAnsi="Arial" w:cs="Arial"/>
          <w:color w:val="FF0000"/>
          <w:sz w:val="22"/>
          <w:szCs w:val="22"/>
        </w:rPr>
        <w:t xml:space="preserve">   </w:t>
      </w:r>
      <w:r w:rsidRPr="0080082F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Pr="0080082F">
        <w:rPr>
          <w:rFonts w:ascii="Arial" w:hAnsi="Arial" w:cs="Arial"/>
          <w:b/>
          <w:sz w:val="22"/>
          <w:szCs w:val="22"/>
        </w:rPr>
        <w:t xml:space="preserve">παρούσα απόφαση πήρε αριθμό  </w:t>
      </w:r>
      <w:r>
        <w:rPr>
          <w:rFonts w:ascii="Arial" w:hAnsi="Arial" w:cs="Arial"/>
          <w:b/>
          <w:sz w:val="22"/>
          <w:szCs w:val="22"/>
        </w:rPr>
        <w:t>1</w:t>
      </w:r>
      <w:r w:rsidR="00E54E6D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7</w:t>
      </w:r>
      <w:r w:rsidRPr="0080082F">
        <w:rPr>
          <w:rFonts w:ascii="Arial" w:hAnsi="Arial" w:cs="Arial"/>
          <w:b/>
          <w:sz w:val="22"/>
          <w:szCs w:val="22"/>
        </w:rPr>
        <w:t>/202</w:t>
      </w:r>
      <w:r>
        <w:rPr>
          <w:rFonts w:ascii="Arial" w:hAnsi="Arial" w:cs="Arial"/>
          <w:b/>
          <w:sz w:val="22"/>
          <w:szCs w:val="22"/>
        </w:rPr>
        <w:t>6</w:t>
      </w:r>
      <w:r w:rsidRPr="0080082F">
        <w:rPr>
          <w:rFonts w:ascii="Arial" w:hAnsi="Arial" w:cs="Arial"/>
          <w:b/>
          <w:sz w:val="22"/>
          <w:szCs w:val="22"/>
        </w:rPr>
        <w:t xml:space="preserve">.  </w:t>
      </w:r>
    </w:p>
    <w:p w:rsidR="00321EA6" w:rsidRPr="0080082F" w:rsidRDefault="00321EA6" w:rsidP="00321EA6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</w:p>
    <w:p w:rsidR="00D251A4" w:rsidRPr="008F7810" w:rsidRDefault="00321EA6" w:rsidP="00E54E6D">
      <w:pPr>
        <w:tabs>
          <w:tab w:val="left" w:pos="559"/>
          <w:tab w:val="left" w:pos="1555"/>
        </w:tabs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 xml:space="preserve">              </w:t>
      </w:r>
    </w:p>
    <w:p w:rsidR="00CC612C" w:rsidRDefault="000032D3" w:rsidP="00CC612C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</w:t>
      </w:r>
      <w:r w:rsidR="00CC612C">
        <w:rPr>
          <w:rFonts w:ascii="Arial" w:hAnsi="Arial" w:cs="Arial"/>
          <w:sz w:val="22"/>
          <w:szCs w:val="22"/>
        </w:rPr>
        <w:t xml:space="preserve">     </w:t>
      </w:r>
      <w:r w:rsidR="00CC612C">
        <w:rPr>
          <w:rFonts w:ascii="Arial" w:hAnsi="Arial" w:cs="Arial"/>
          <w:b/>
          <w:sz w:val="22"/>
          <w:szCs w:val="22"/>
        </w:rPr>
        <w:t xml:space="preserve">ΤΑ ΜΕΛΗ  </w:t>
      </w:r>
    </w:p>
    <w:p w:rsidR="00435AB6" w:rsidRDefault="00CC612C" w:rsidP="00CC612C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 w:rsidR="00435AB6">
        <w:rPr>
          <w:rFonts w:ascii="Arial" w:hAnsi="Arial" w:cs="Arial"/>
          <w:sz w:val="22"/>
          <w:szCs w:val="22"/>
        </w:rPr>
        <w:t>Τουμαράς</w:t>
      </w:r>
      <w:proofErr w:type="spellEnd"/>
      <w:r w:rsidR="00435AB6">
        <w:rPr>
          <w:rFonts w:ascii="Arial" w:hAnsi="Arial" w:cs="Arial"/>
          <w:sz w:val="22"/>
          <w:szCs w:val="22"/>
        </w:rPr>
        <w:t xml:space="preserve"> Βασίλειος</w:t>
      </w:r>
    </w:p>
    <w:p w:rsidR="00CC612C" w:rsidRDefault="00435AB6" w:rsidP="00CC612C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2.</w:t>
      </w:r>
      <w:r w:rsidR="00CC61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C612C">
        <w:rPr>
          <w:rFonts w:ascii="Arial" w:hAnsi="Arial" w:cs="Arial"/>
          <w:sz w:val="22"/>
          <w:szCs w:val="22"/>
        </w:rPr>
        <w:t>Αγνιάδης</w:t>
      </w:r>
      <w:proofErr w:type="spellEnd"/>
      <w:r w:rsidR="00CC612C">
        <w:rPr>
          <w:rFonts w:ascii="Arial" w:hAnsi="Arial" w:cs="Arial"/>
          <w:sz w:val="22"/>
          <w:szCs w:val="22"/>
        </w:rPr>
        <w:t xml:space="preserve"> Παναγιώτης                                                        </w:t>
      </w:r>
    </w:p>
    <w:p w:rsidR="00CC612C" w:rsidRDefault="00CC612C" w:rsidP="00CC612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3.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 Χρήστος                                                     </w:t>
      </w:r>
      <w:r>
        <w:rPr>
          <w:rFonts w:ascii="Arial" w:eastAsia="Arial" w:hAnsi="Arial" w:cs="Arial"/>
          <w:b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                                 </w:t>
      </w:r>
    </w:p>
    <w:p w:rsidR="00E54E6D" w:rsidRDefault="0001033F" w:rsidP="00CC612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35AB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</w:t>
      </w:r>
      <w:r w:rsidR="009E3F69">
        <w:rPr>
          <w:rFonts w:ascii="Arial" w:hAnsi="Arial" w:cs="Arial"/>
          <w:sz w:val="22"/>
          <w:szCs w:val="22"/>
        </w:rPr>
        <w:t xml:space="preserve">Παπαβασιλείου Αικατερίνη                                                    </w:t>
      </w:r>
    </w:p>
    <w:p w:rsidR="00E54E6D" w:rsidRDefault="00A44CE6" w:rsidP="00CC612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5.</w:t>
      </w:r>
      <w:r w:rsidRPr="00A44CE6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CC612C" w:rsidRDefault="00E54E6D" w:rsidP="00CC612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44CE6">
        <w:rPr>
          <w:rFonts w:ascii="Arial" w:hAnsi="Arial" w:cs="Arial"/>
          <w:sz w:val="22"/>
          <w:szCs w:val="22"/>
        </w:rPr>
        <w:t>6.</w:t>
      </w:r>
      <w:r w:rsidR="00A44CE6" w:rsidRPr="00A44CE6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4CE6">
        <w:rPr>
          <w:rFonts w:ascii="Arial" w:eastAsia="Arial" w:hAnsi="Arial" w:cs="Arial"/>
          <w:sz w:val="22"/>
          <w:szCs w:val="22"/>
        </w:rPr>
        <w:t>Ταγκαλέγκας</w:t>
      </w:r>
      <w:proofErr w:type="spellEnd"/>
      <w:r w:rsidR="00A44CE6">
        <w:rPr>
          <w:rFonts w:ascii="Arial" w:eastAsia="Arial" w:hAnsi="Arial" w:cs="Arial"/>
          <w:sz w:val="22"/>
          <w:szCs w:val="22"/>
        </w:rPr>
        <w:t xml:space="preserve"> Ιωάννης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CC612C">
        <w:rPr>
          <w:rFonts w:ascii="Arial" w:hAnsi="Arial" w:cs="Arial"/>
          <w:sz w:val="22"/>
          <w:szCs w:val="22"/>
        </w:rPr>
        <w:t xml:space="preserve">ΠΙΣΤΟ ΑΠΟΣΠΑΣΜΑ </w:t>
      </w:r>
    </w:p>
    <w:p w:rsidR="00CC612C" w:rsidRDefault="00910664" w:rsidP="00CC612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C612C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="00A44CE6">
        <w:rPr>
          <w:rFonts w:ascii="Arial" w:hAnsi="Arial" w:cs="Arial"/>
          <w:sz w:val="22"/>
          <w:szCs w:val="22"/>
        </w:rPr>
        <w:t xml:space="preserve">                                    </w:t>
      </w:r>
      <w:r w:rsidR="00CC612C">
        <w:rPr>
          <w:rFonts w:ascii="Arial" w:hAnsi="Arial" w:cs="Arial"/>
          <w:sz w:val="22"/>
          <w:szCs w:val="22"/>
        </w:rPr>
        <w:t xml:space="preserve"> Λιβαδειά      </w:t>
      </w:r>
      <w:r w:rsidR="00E54E6D">
        <w:rPr>
          <w:rFonts w:ascii="Arial" w:hAnsi="Arial" w:cs="Arial"/>
          <w:sz w:val="22"/>
          <w:szCs w:val="22"/>
        </w:rPr>
        <w:t>09</w:t>
      </w:r>
      <w:r w:rsidR="00CC612C">
        <w:rPr>
          <w:rFonts w:ascii="Arial" w:hAnsi="Arial" w:cs="Arial"/>
          <w:sz w:val="22"/>
          <w:szCs w:val="22"/>
        </w:rPr>
        <w:t>/0</w:t>
      </w:r>
      <w:r w:rsidR="00E54E6D">
        <w:rPr>
          <w:rFonts w:ascii="Arial" w:hAnsi="Arial" w:cs="Arial"/>
          <w:sz w:val="22"/>
          <w:szCs w:val="22"/>
        </w:rPr>
        <w:t>6</w:t>
      </w:r>
      <w:r w:rsidR="00CC612C">
        <w:rPr>
          <w:rFonts w:ascii="Arial" w:hAnsi="Arial" w:cs="Arial"/>
          <w:sz w:val="22"/>
          <w:szCs w:val="22"/>
        </w:rPr>
        <w:t xml:space="preserve">/2026 </w:t>
      </w:r>
    </w:p>
    <w:p w:rsidR="00CC612C" w:rsidRDefault="00CC612C" w:rsidP="00CC612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</w:t>
      </w:r>
      <w:r w:rsidR="00A44CE6">
        <w:rPr>
          <w:rFonts w:ascii="Arial" w:eastAsia="Arial" w:hAnsi="Arial" w:cs="Arial"/>
          <w:sz w:val="22"/>
          <w:szCs w:val="22"/>
        </w:rPr>
        <w:t xml:space="preserve">                                         </w:t>
      </w:r>
      <w:r>
        <w:rPr>
          <w:rFonts w:ascii="Arial" w:eastAsia="Arial" w:hAnsi="Arial" w:cs="Arial"/>
          <w:sz w:val="22"/>
          <w:szCs w:val="22"/>
        </w:rPr>
        <w:t xml:space="preserve"> Ο ΠΡΟΕΔΡΟΣ</w:t>
      </w:r>
      <w:r>
        <w:rPr>
          <w:rFonts w:ascii="Arial" w:hAnsi="Arial" w:cs="Arial"/>
          <w:sz w:val="22"/>
          <w:szCs w:val="22"/>
        </w:rPr>
        <w:t xml:space="preserve">    </w:t>
      </w:r>
    </w:p>
    <w:p w:rsidR="00CC612C" w:rsidRDefault="00CC612C" w:rsidP="00CC612C">
      <w:pPr>
        <w:tabs>
          <w:tab w:val="left" w:pos="74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C612C" w:rsidRDefault="00CC612C" w:rsidP="00CC612C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</w:t>
      </w:r>
    </w:p>
    <w:p w:rsidR="00CC612C" w:rsidRDefault="00CC612C" w:rsidP="00CC612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ΔΗΜΗΤΡΙΟΣ Κ. ΚΑΡΑΜΑΝΗΣ</w:t>
      </w:r>
    </w:p>
    <w:p w:rsidR="00CC612C" w:rsidRPr="009A0DBF" w:rsidRDefault="00CC612C" w:rsidP="00CC612C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ΔΗΜΑΡΧΟΣ ΛΕΒΑΔΕΩΝ       </w:t>
      </w:r>
    </w:p>
    <w:p w:rsidR="001C6B24" w:rsidRPr="008F7810" w:rsidRDefault="001C6B24" w:rsidP="00CC612C">
      <w:pPr>
        <w:tabs>
          <w:tab w:val="left" w:pos="559"/>
          <w:tab w:val="left" w:pos="1555"/>
        </w:tabs>
        <w:rPr>
          <w:rFonts w:ascii="Arial" w:hAnsi="Arial" w:cs="Arial"/>
        </w:rPr>
      </w:pPr>
      <w:r w:rsidRPr="008F7810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</w:t>
      </w:r>
      <w:r w:rsidRPr="008F7810">
        <w:rPr>
          <w:rFonts w:ascii="Arial" w:eastAsia="Arial" w:hAnsi="Arial" w:cs="Arial"/>
          <w:sz w:val="20"/>
          <w:szCs w:val="20"/>
        </w:rPr>
        <w:t xml:space="preserve">         </w:t>
      </w:r>
    </w:p>
    <w:sectPr w:rsidR="001C6B24" w:rsidRPr="008F7810" w:rsidSect="0019405B">
      <w:headerReference w:type="default" r:id="rId8"/>
      <w:headerReference w:type="first" r:id="rId9"/>
      <w:pgSz w:w="11906" w:h="16838"/>
      <w:pgMar w:top="1418" w:right="991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DA9" w:rsidRDefault="004A0DA9">
      <w:r>
        <w:separator/>
      </w:r>
    </w:p>
  </w:endnote>
  <w:endnote w:type="continuationSeparator" w:id="0">
    <w:p w:rsidR="004A0DA9" w:rsidRDefault="004A0D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IDFont+F6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DA9" w:rsidRDefault="004A0DA9">
      <w:r>
        <w:separator/>
      </w:r>
    </w:p>
  </w:footnote>
  <w:footnote w:type="continuationSeparator" w:id="0">
    <w:p w:rsidR="004A0DA9" w:rsidRDefault="004A0D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4C2" w:rsidRDefault="002366EA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0B44C2" w:rsidRDefault="002366EA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0B44C2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8F097A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4C2" w:rsidRDefault="000B44C2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3A50CD7"/>
    <w:multiLevelType w:val="hybridMultilevel"/>
    <w:tmpl w:val="4E463AAA"/>
    <w:lvl w:ilvl="0" w:tplc="0408000B">
      <w:start w:val="1"/>
      <w:numFmt w:val="bullet"/>
      <w:lvlText w:val=""/>
      <w:lvlJc w:val="left"/>
      <w:pPr>
        <w:ind w:left="77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>
    <w:nsid w:val="127D7D0B"/>
    <w:multiLevelType w:val="hybridMultilevel"/>
    <w:tmpl w:val="F6D4BD7E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40CC1D26">
      <w:start w:val="1"/>
      <w:numFmt w:val="decimal"/>
      <w:lvlText w:val="%2."/>
      <w:lvlJc w:val="left"/>
      <w:pPr>
        <w:ind w:left="1364" w:hanging="360"/>
      </w:pPr>
      <w:rPr>
        <w:rFonts w:ascii="Arial" w:eastAsia="Times New Roman" w:hAnsi="Arial" w:cs="Arial"/>
      </w:r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319693F"/>
    <w:multiLevelType w:val="hybridMultilevel"/>
    <w:tmpl w:val="A768E468"/>
    <w:lvl w:ilvl="0" w:tplc="0408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6">
    <w:nsid w:val="141E7F94"/>
    <w:multiLevelType w:val="multilevel"/>
    <w:tmpl w:val="3DB498CE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>
    <w:nsid w:val="163074B7"/>
    <w:multiLevelType w:val="hybridMultilevel"/>
    <w:tmpl w:val="B09CE3E8"/>
    <w:lvl w:ilvl="0" w:tplc="1F08FC44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>
    <w:nsid w:val="17320CA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8EE1A9D"/>
    <w:multiLevelType w:val="multilevel"/>
    <w:tmpl w:val="3DB498CE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>
    <w:nsid w:val="2AB22187"/>
    <w:multiLevelType w:val="hybridMultilevel"/>
    <w:tmpl w:val="DC9CFD3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C405673"/>
    <w:multiLevelType w:val="hybridMultilevel"/>
    <w:tmpl w:val="3086E6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4535D3"/>
    <w:multiLevelType w:val="hybridMultilevel"/>
    <w:tmpl w:val="10EEE2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314F1C"/>
    <w:multiLevelType w:val="hybridMultilevel"/>
    <w:tmpl w:val="4DC0170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D85ADD"/>
    <w:multiLevelType w:val="multilevel"/>
    <w:tmpl w:val="3DB498CE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5">
    <w:nsid w:val="32813093"/>
    <w:multiLevelType w:val="hybridMultilevel"/>
    <w:tmpl w:val="E47CF4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4816B2"/>
    <w:multiLevelType w:val="hybridMultilevel"/>
    <w:tmpl w:val="AA1EBB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4F2A85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34920CB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34991C03"/>
    <w:multiLevelType w:val="hybridMultilevel"/>
    <w:tmpl w:val="F6BAEF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5E69A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391F12E7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39BE623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3B016255"/>
    <w:multiLevelType w:val="hybridMultilevel"/>
    <w:tmpl w:val="0980EA5E"/>
    <w:lvl w:ilvl="0" w:tplc="BEF2DEC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080019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3D48219A"/>
    <w:multiLevelType w:val="hybridMultilevel"/>
    <w:tmpl w:val="33C68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0F6F0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410E0A37"/>
    <w:multiLevelType w:val="hybridMultilevel"/>
    <w:tmpl w:val="723828F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279586F"/>
    <w:multiLevelType w:val="multilevel"/>
    <w:tmpl w:val="B5224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6433318"/>
    <w:multiLevelType w:val="hybridMultilevel"/>
    <w:tmpl w:val="3AC068FA"/>
    <w:lvl w:ilvl="0" w:tplc="8B802FE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02017A4"/>
    <w:multiLevelType w:val="hybridMultilevel"/>
    <w:tmpl w:val="4384B33C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50EB19EE"/>
    <w:multiLevelType w:val="hybridMultilevel"/>
    <w:tmpl w:val="06487C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037870"/>
    <w:multiLevelType w:val="hybridMultilevel"/>
    <w:tmpl w:val="426EFA7E"/>
    <w:lvl w:ilvl="0" w:tplc="0408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2">
    <w:nsid w:val="526E7EDE"/>
    <w:multiLevelType w:val="hybridMultilevel"/>
    <w:tmpl w:val="9608367C"/>
    <w:lvl w:ilvl="0" w:tplc="B8D2049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1E26A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60B411D6"/>
    <w:multiLevelType w:val="multilevel"/>
    <w:tmpl w:val="60B411D6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BE1163"/>
    <w:multiLevelType w:val="hybridMultilevel"/>
    <w:tmpl w:val="29D05D74"/>
    <w:lvl w:ilvl="0" w:tplc="7E4EEE1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DA479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70FD69CC"/>
    <w:multiLevelType w:val="hybridMultilevel"/>
    <w:tmpl w:val="8BB4215C"/>
    <w:lvl w:ilvl="0" w:tplc="B8D2049A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1C012C5"/>
    <w:multiLevelType w:val="hybridMultilevel"/>
    <w:tmpl w:val="FECECFAA"/>
    <w:lvl w:ilvl="0" w:tplc="A73E607C">
      <w:numFmt w:val="bullet"/>
      <w:lvlText w:val="-"/>
      <w:lvlJc w:val="left"/>
      <w:pPr>
        <w:ind w:left="720" w:hanging="360"/>
      </w:pPr>
      <w:rPr>
        <w:rFonts w:ascii="Candara" w:eastAsia="Liberation Serif" w:hAnsi="Candara" w:cs="Liberation Serif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AB4B1A"/>
    <w:multiLevelType w:val="hybridMultilevel"/>
    <w:tmpl w:val="E47CF4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50A5EB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75C42600"/>
    <w:multiLevelType w:val="hybridMultilevel"/>
    <w:tmpl w:val="627EE1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5B23B1"/>
    <w:multiLevelType w:val="multilevel"/>
    <w:tmpl w:val="CB66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9726EB3"/>
    <w:multiLevelType w:val="hybridMultilevel"/>
    <w:tmpl w:val="52B2EFF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520E7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>
    <w:nsid w:val="7E4C0FAD"/>
    <w:multiLevelType w:val="multilevel"/>
    <w:tmpl w:val="1248B7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>
    <w:nsid w:val="7E8B62C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29"/>
  </w:num>
  <w:num w:numId="8">
    <w:abstractNumId w:val="7"/>
  </w:num>
  <w:num w:numId="9">
    <w:abstractNumId w:val="12"/>
  </w:num>
  <w:num w:numId="10">
    <w:abstractNumId w:val="19"/>
  </w:num>
  <w:num w:numId="11">
    <w:abstractNumId w:val="11"/>
  </w:num>
  <w:num w:numId="12">
    <w:abstractNumId w:val="13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0"/>
  </w:num>
  <w:num w:numId="16">
    <w:abstractNumId w:val="18"/>
  </w:num>
  <w:num w:numId="17">
    <w:abstractNumId w:val="25"/>
  </w:num>
  <w:num w:numId="18">
    <w:abstractNumId w:val="20"/>
  </w:num>
  <w:num w:numId="19">
    <w:abstractNumId w:val="17"/>
  </w:num>
  <w:num w:numId="20">
    <w:abstractNumId w:val="41"/>
  </w:num>
  <w:num w:numId="21">
    <w:abstractNumId w:val="43"/>
  </w:num>
  <w:num w:numId="22">
    <w:abstractNumId w:val="24"/>
  </w:num>
  <w:num w:numId="23">
    <w:abstractNumId w:val="16"/>
  </w:num>
  <w:num w:numId="24">
    <w:abstractNumId w:val="4"/>
  </w:num>
  <w:num w:numId="25">
    <w:abstractNumId w:val="5"/>
  </w:num>
  <w:num w:numId="26">
    <w:abstractNumId w:val="32"/>
  </w:num>
  <w:num w:numId="27">
    <w:abstractNumId w:val="37"/>
  </w:num>
  <w:num w:numId="28">
    <w:abstractNumId w:val="23"/>
  </w:num>
  <w:num w:numId="29">
    <w:abstractNumId w:val="35"/>
  </w:num>
  <w:num w:numId="30">
    <w:abstractNumId w:val="27"/>
  </w:num>
  <w:num w:numId="31">
    <w:abstractNumId w:val="42"/>
  </w:num>
  <w:num w:numId="32">
    <w:abstractNumId w:val="31"/>
  </w:num>
  <w:num w:numId="33">
    <w:abstractNumId w:val="9"/>
  </w:num>
  <w:num w:numId="34">
    <w:abstractNumId w:val="6"/>
  </w:num>
  <w:num w:numId="35">
    <w:abstractNumId w:val="14"/>
  </w:num>
  <w:num w:numId="36">
    <w:abstractNumId w:val="21"/>
  </w:num>
  <w:num w:numId="37">
    <w:abstractNumId w:val="33"/>
  </w:num>
  <w:num w:numId="38">
    <w:abstractNumId w:val="36"/>
  </w:num>
  <w:num w:numId="39">
    <w:abstractNumId w:val="44"/>
  </w:num>
  <w:num w:numId="40">
    <w:abstractNumId w:val="22"/>
  </w:num>
  <w:num w:numId="41">
    <w:abstractNumId w:val="46"/>
  </w:num>
  <w:num w:numId="42">
    <w:abstractNumId w:val="38"/>
  </w:num>
  <w:num w:numId="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0"/>
  </w:num>
  <w:num w:numId="45">
    <w:abstractNumId w:val="8"/>
  </w:num>
  <w:num w:numId="46">
    <w:abstractNumId w:val="1"/>
    <w:lvlOverride w:ilvl="0">
      <w:startOverride w:val="1"/>
    </w:lvlOverride>
  </w:num>
  <w:num w:numId="47">
    <w:abstractNumId w:val="45"/>
  </w:num>
  <w:num w:numId="48">
    <w:abstractNumId w:val="3"/>
  </w:num>
  <w:num w:numId="49">
    <w:abstractNumId w:val="34"/>
  </w:num>
  <w:num w:numId="50">
    <w:abstractNumId w:val="2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hideGrammaticalError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3298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0302"/>
    <w:rsid w:val="000032D3"/>
    <w:rsid w:val="00006D3B"/>
    <w:rsid w:val="0001033F"/>
    <w:rsid w:val="0001070A"/>
    <w:rsid w:val="0001078B"/>
    <w:rsid w:val="00010DCB"/>
    <w:rsid w:val="00015448"/>
    <w:rsid w:val="00016112"/>
    <w:rsid w:val="0001710E"/>
    <w:rsid w:val="00017118"/>
    <w:rsid w:val="00017C38"/>
    <w:rsid w:val="00017E38"/>
    <w:rsid w:val="00024687"/>
    <w:rsid w:val="00024BB5"/>
    <w:rsid w:val="00026B66"/>
    <w:rsid w:val="00030B7E"/>
    <w:rsid w:val="00036045"/>
    <w:rsid w:val="0003699A"/>
    <w:rsid w:val="00037F1E"/>
    <w:rsid w:val="00040CDE"/>
    <w:rsid w:val="000413CA"/>
    <w:rsid w:val="00044302"/>
    <w:rsid w:val="00047AA0"/>
    <w:rsid w:val="00050E6E"/>
    <w:rsid w:val="000518E1"/>
    <w:rsid w:val="0005483D"/>
    <w:rsid w:val="00057215"/>
    <w:rsid w:val="000573CB"/>
    <w:rsid w:val="000623A2"/>
    <w:rsid w:val="00066288"/>
    <w:rsid w:val="00072C6B"/>
    <w:rsid w:val="0007422E"/>
    <w:rsid w:val="000752B9"/>
    <w:rsid w:val="0007635E"/>
    <w:rsid w:val="00076A9A"/>
    <w:rsid w:val="00080FB4"/>
    <w:rsid w:val="00085A83"/>
    <w:rsid w:val="00090300"/>
    <w:rsid w:val="00090AB2"/>
    <w:rsid w:val="00091450"/>
    <w:rsid w:val="00092153"/>
    <w:rsid w:val="000927DA"/>
    <w:rsid w:val="0009322F"/>
    <w:rsid w:val="000950FD"/>
    <w:rsid w:val="000962A4"/>
    <w:rsid w:val="000A0D8E"/>
    <w:rsid w:val="000A68BD"/>
    <w:rsid w:val="000A6F0B"/>
    <w:rsid w:val="000B1583"/>
    <w:rsid w:val="000B247B"/>
    <w:rsid w:val="000B32D2"/>
    <w:rsid w:val="000B44C2"/>
    <w:rsid w:val="000B4F9B"/>
    <w:rsid w:val="000C2832"/>
    <w:rsid w:val="000C3A73"/>
    <w:rsid w:val="000C581F"/>
    <w:rsid w:val="000D0350"/>
    <w:rsid w:val="000D053A"/>
    <w:rsid w:val="000D1506"/>
    <w:rsid w:val="000D1D65"/>
    <w:rsid w:val="000E0AA3"/>
    <w:rsid w:val="000E1B84"/>
    <w:rsid w:val="000E1FFC"/>
    <w:rsid w:val="000F3B64"/>
    <w:rsid w:val="000F54DC"/>
    <w:rsid w:val="000F661C"/>
    <w:rsid w:val="001003DC"/>
    <w:rsid w:val="00101E68"/>
    <w:rsid w:val="001041DE"/>
    <w:rsid w:val="001116D6"/>
    <w:rsid w:val="001134D4"/>
    <w:rsid w:val="001136A3"/>
    <w:rsid w:val="00113E80"/>
    <w:rsid w:val="00124B9D"/>
    <w:rsid w:val="00125038"/>
    <w:rsid w:val="00125C41"/>
    <w:rsid w:val="0013109F"/>
    <w:rsid w:val="00131647"/>
    <w:rsid w:val="00132B33"/>
    <w:rsid w:val="00132C92"/>
    <w:rsid w:val="00135C95"/>
    <w:rsid w:val="00136591"/>
    <w:rsid w:val="00137315"/>
    <w:rsid w:val="00141EAC"/>
    <w:rsid w:val="0014483C"/>
    <w:rsid w:val="001459CD"/>
    <w:rsid w:val="00145EE5"/>
    <w:rsid w:val="001508C1"/>
    <w:rsid w:val="00151580"/>
    <w:rsid w:val="00151E93"/>
    <w:rsid w:val="00154C7B"/>
    <w:rsid w:val="00155F11"/>
    <w:rsid w:val="00157175"/>
    <w:rsid w:val="001577EF"/>
    <w:rsid w:val="00157A71"/>
    <w:rsid w:val="0016159F"/>
    <w:rsid w:val="0016399A"/>
    <w:rsid w:val="00164C80"/>
    <w:rsid w:val="00166E2E"/>
    <w:rsid w:val="00171F82"/>
    <w:rsid w:val="00182DEC"/>
    <w:rsid w:val="00184B9A"/>
    <w:rsid w:val="00184ECF"/>
    <w:rsid w:val="0019405B"/>
    <w:rsid w:val="00194722"/>
    <w:rsid w:val="00197661"/>
    <w:rsid w:val="001A3DC8"/>
    <w:rsid w:val="001A5409"/>
    <w:rsid w:val="001A738A"/>
    <w:rsid w:val="001B049B"/>
    <w:rsid w:val="001B2912"/>
    <w:rsid w:val="001B7132"/>
    <w:rsid w:val="001B7B8E"/>
    <w:rsid w:val="001B7F57"/>
    <w:rsid w:val="001C0D23"/>
    <w:rsid w:val="001C11B6"/>
    <w:rsid w:val="001C5C43"/>
    <w:rsid w:val="001C6B24"/>
    <w:rsid w:val="001C7BC1"/>
    <w:rsid w:val="001D134C"/>
    <w:rsid w:val="001D2BCD"/>
    <w:rsid w:val="001D4BBB"/>
    <w:rsid w:val="001E01CA"/>
    <w:rsid w:val="001E1068"/>
    <w:rsid w:val="001E23B0"/>
    <w:rsid w:val="001E4520"/>
    <w:rsid w:val="001E4D4C"/>
    <w:rsid w:val="001F071D"/>
    <w:rsid w:val="001F22BD"/>
    <w:rsid w:val="001F60FA"/>
    <w:rsid w:val="00200F84"/>
    <w:rsid w:val="00202632"/>
    <w:rsid w:val="0020583F"/>
    <w:rsid w:val="00207820"/>
    <w:rsid w:val="00207FF6"/>
    <w:rsid w:val="00210184"/>
    <w:rsid w:val="00213AB5"/>
    <w:rsid w:val="00213E73"/>
    <w:rsid w:val="00214CD1"/>
    <w:rsid w:val="00215D21"/>
    <w:rsid w:val="002175BA"/>
    <w:rsid w:val="00217695"/>
    <w:rsid w:val="00220115"/>
    <w:rsid w:val="00223A00"/>
    <w:rsid w:val="002266FB"/>
    <w:rsid w:val="00226E3B"/>
    <w:rsid w:val="0023073D"/>
    <w:rsid w:val="002315FD"/>
    <w:rsid w:val="00231867"/>
    <w:rsid w:val="002323A7"/>
    <w:rsid w:val="00232557"/>
    <w:rsid w:val="002333DE"/>
    <w:rsid w:val="002362F8"/>
    <w:rsid w:val="002365ED"/>
    <w:rsid w:val="002366EA"/>
    <w:rsid w:val="0024117E"/>
    <w:rsid w:val="00241663"/>
    <w:rsid w:val="002418BA"/>
    <w:rsid w:val="00242655"/>
    <w:rsid w:val="00252AAE"/>
    <w:rsid w:val="00253B9E"/>
    <w:rsid w:val="00254C3E"/>
    <w:rsid w:val="00255616"/>
    <w:rsid w:val="00256D3C"/>
    <w:rsid w:val="00257B14"/>
    <w:rsid w:val="00262009"/>
    <w:rsid w:val="0027347E"/>
    <w:rsid w:val="00275CC1"/>
    <w:rsid w:val="00275D5E"/>
    <w:rsid w:val="002773DA"/>
    <w:rsid w:val="00282E80"/>
    <w:rsid w:val="0028445A"/>
    <w:rsid w:val="002850BB"/>
    <w:rsid w:val="002860F4"/>
    <w:rsid w:val="002912A6"/>
    <w:rsid w:val="00292002"/>
    <w:rsid w:val="002925BF"/>
    <w:rsid w:val="00293653"/>
    <w:rsid w:val="00293F52"/>
    <w:rsid w:val="0029648E"/>
    <w:rsid w:val="002A0330"/>
    <w:rsid w:val="002A2631"/>
    <w:rsid w:val="002A29C1"/>
    <w:rsid w:val="002A5772"/>
    <w:rsid w:val="002B190B"/>
    <w:rsid w:val="002B43B5"/>
    <w:rsid w:val="002B5434"/>
    <w:rsid w:val="002C0162"/>
    <w:rsid w:val="002C36B8"/>
    <w:rsid w:val="002C4E02"/>
    <w:rsid w:val="002D284B"/>
    <w:rsid w:val="002D6AF0"/>
    <w:rsid w:val="002D7713"/>
    <w:rsid w:val="002E0ADE"/>
    <w:rsid w:val="002E1914"/>
    <w:rsid w:val="002E42D1"/>
    <w:rsid w:val="002E4473"/>
    <w:rsid w:val="002E4DA7"/>
    <w:rsid w:val="002E5119"/>
    <w:rsid w:val="002E59E7"/>
    <w:rsid w:val="002E7F37"/>
    <w:rsid w:val="002F05D2"/>
    <w:rsid w:val="002F08E4"/>
    <w:rsid w:val="002F2D5A"/>
    <w:rsid w:val="002F6C3A"/>
    <w:rsid w:val="002F78A2"/>
    <w:rsid w:val="00301136"/>
    <w:rsid w:val="00301399"/>
    <w:rsid w:val="003025EF"/>
    <w:rsid w:val="00305DE2"/>
    <w:rsid w:val="003074FE"/>
    <w:rsid w:val="0031302F"/>
    <w:rsid w:val="0031553A"/>
    <w:rsid w:val="0031619B"/>
    <w:rsid w:val="003202CE"/>
    <w:rsid w:val="00320CDC"/>
    <w:rsid w:val="003210F5"/>
    <w:rsid w:val="0032160F"/>
    <w:rsid w:val="00321EA6"/>
    <w:rsid w:val="003221B6"/>
    <w:rsid w:val="00322B99"/>
    <w:rsid w:val="00323273"/>
    <w:rsid w:val="003234B1"/>
    <w:rsid w:val="00324A25"/>
    <w:rsid w:val="00325B4B"/>
    <w:rsid w:val="00330D11"/>
    <w:rsid w:val="00331D6F"/>
    <w:rsid w:val="003332EE"/>
    <w:rsid w:val="003340D2"/>
    <w:rsid w:val="00337039"/>
    <w:rsid w:val="00337FB9"/>
    <w:rsid w:val="00341EEE"/>
    <w:rsid w:val="003430B9"/>
    <w:rsid w:val="00343BC7"/>
    <w:rsid w:val="00345252"/>
    <w:rsid w:val="00347E50"/>
    <w:rsid w:val="00351223"/>
    <w:rsid w:val="003520D0"/>
    <w:rsid w:val="00352917"/>
    <w:rsid w:val="0035490D"/>
    <w:rsid w:val="00354A9F"/>
    <w:rsid w:val="003666A6"/>
    <w:rsid w:val="0036754F"/>
    <w:rsid w:val="00371783"/>
    <w:rsid w:val="003720FD"/>
    <w:rsid w:val="00373F91"/>
    <w:rsid w:val="0037400A"/>
    <w:rsid w:val="00381012"/>
    <w:rsid w:val="003815F0"/>
    <w:rsid w:val="003818B2"/>
    <w:rsid w:val="00384268"/>
    <w:rsid w:val="003866AB"/>
    <w:rsid w:val="003866DB"/>
    <w:rsid w:val="003907FF"/>
    <w:rsid w:val="00393555"/>
    <w:rsid w:val="003947BE"/>
    <w:rsid w:val="0039523E"/>
    <w:rsid w:val="003A1E88"/>
    <w:rsid w:val="003A2720"/>
    <w:rsid w:val="003A3FC2"/>
    <w:rsid w:val="003A4C37"/>
    <w:rsid w:val="003A743D"/>
    <w:rsid w:val="003A7EAF"/>
    <w:rsid w:val="003B07EA"/>
    <w:rsid w:val="003B17E9"/>
    <w:rsid w:val="003B1D1F"/>
    <w:rsid w:val="003B3429"/>
    <w:rsid w:val="003B5930"/>
    <w:rsid w:val="003B6540"/>
    <w:rsid w:val="003B65D5"/>
    <w:rsid w:val="003B7B13"/>
    <w:rsid w:val="003B7D5C"/>
    <w:rsid w:val="003C235F"/>
    <w:rsid w:val="003C345E"/>
    <w:rsid w:val="003C4A77"/>
    <w:rsid w:val="003D0A0B"/>
    <w:rsid w:val="003D10E5"/>
    <w:rsid w:val="003D2166"/>
    <w:rsid w:val="003D4108"/>
    <w:rsid w:val="003D5223"/>
    <w:rsid w:val="003D6A63"/>
    <w:rsid w:val="003E1559"/>
    <w:rsid w:val="003E3562"/>
    <w:rsid w:val="003F419B"/>
    <w:rsid w:val="003F4376"/>
    <w:rsid w:val="003F71ED"/>
    <w:rsid w:val="00401697"/>
    <w:rsid w:val="00405D08"/>
    <w:rsid w:val="00406541"/>
    <w:rsid w:val="00407738"/>
    <w:rsid w:val="00407BAD"/>
    <w:rsid w:val="00410403"/>
    <w:rsid w:val="00411130"/>
    <w:rsid w:val="004114FA"/>
    <w:rsid w:val="00411AEF"/>
    <w:rsid w:val="00412808"/>
    <w:rsid w:val="00415BBE"/>
    <w:rsid w:val="00416500"/>
    <w:rsid w:val="00416B27"/>
    <w:rsid w:val="004206E8"/>
    <w:rsid w:val="00424A61"/>
    <w:rsid w:val="0042732B"/>
    <w:rsid w:val="00430F0D"/>
    <w:rsid w:val="00435514"/>
    <w:rsid w:val="00435AB6"/>
    <w:rsid w:val="00436102"/>
    <w:rsid w:val="0044354A"/>
    <w:rsid w:val="0044667E"/>
    <w:rsid w:val="00447548"/>
    <w:rsid w:val="004508FC"/>
    <w:rsid w:val="00453239"/>
    <w:rsid w:val="00455038"/>
    <w:rsid w:val="00456D12"/>
    <w:rsid w:val="00460418"/>
    <w:rsid w:val="004607A1"/>
    <w:rsid w:val="0046203A"/>
    <w:rsid w:val="0046213C"/>
    <w:rsid w:val="00463DBE"/>
    <w:rsid w:val="004650CA"/>
    <w:rsid w:val="0046763E"/>
    <w:rsid w:val="004700D6"/>
    <w:rsid w:val="00471D9C"/>
    <w:rsid w:val="004720F7"/>
    <w:rsid w:val="00475402"/>
    <w:rsid w:val="0048586E"/>
    <w:rsid w:val="004864AA"/>
    <w:rsid w:val="004900DF"/>
    <w:rsid w:val="004901FD"/>
    <w:rsid w:val="004905ED"/>
    <w:rsid w:val="00490954"/>
    <w:rsid w:val="00490B36"/>
    <w:rsid w:val="00492383"/>
    <w:rsid w:val="00495AB0"/>
    <w:rsid w:val="004966F6"/>
    <w:rsid w:val="004A0DA9"/>
    <w:rsid w:val="004A6A11"/>
    <w:rsid w:val="004A6ABB"/>
    <w:rsid w:val="004B0EE5"/>
    <w:rsid w:val="004B15F6"/>
    <w:rsid w:val="004B2E58"/>
    <w:rsid w:val="004B5A70"/>
    <w:rsid w:val="004B67DF"/>
    <w:rsid w:val="004B7126"/>
    <w:rsid w:val="004C0DA4"/>
    <w:rsid w:val="004C2678"/>
    <w:rsid w:val="004C3F33"/>
    <w:rsid w:val="004D0FF0"/>
    <w:rsid w:val="004D32F5"/>
    <w:rsid w:val="004D7C12"/>
    <w:rsid w:val="004E07FE"/>
    <w:rsid w:val="004E31B4"/>
    <w:rsid w:val="004E4D03"/>
    <w:rsid w:val="004E689D"/>
    <w:rsid w:val="004E79BF"/>
    <w:rsid w:val="004F2105"/>
    <w:rsid w:val="004F330D"/>
    <w:rsid w:val="00501B63"/>
    <w:rsid w:val="0050406B"/>
    <w:rsid w:val="005040FD"/>
    <w:rsid w:val="0050786A"/>
    <w:rsid w:val="005109CE"/>
    <w:rsid w:val="00511617"/>
    <w:rsid w:val="005142ED"/>
    <w:rsid w:val="005178E5"/>
    <w:rsid w:val="00517B96"/>
    <w:rsid w:val="0052160D"/>
    <w:rsid w:val="0052224A"/>
    <w:rsid w:val="0052311B"/>
    <w:rsid w:val="005241F1"/>
    <w:rsid w:val="00524F6D"/>
    <w:rsid w:val="0052635A"/>
    <w:rsid w:val="0052681C"/>
    <w:rsid w:val="00526B61"/>
    <w:rsid w:val="00531436"/>
    <w:rsid w:val="005317A5"/>
    <w:rsid w:val="0053440F"/>
    <w:rsid w:val="005358F8"/>
    <w:rsid w:val="005379C8"/>
    <w:rsid w:val="0054026B"/>
    <w:rsid w:val="00540D5A"/>
    <w:rsid w:val="00541283"/>
    <w:rsid w:val="00541C48"/>
    <w:rsid w:val="00546DBF"/>
    <w:rsid w:val="00547183"/>
    <w:rsid w:val="005475D6"/>
    <w:rsid w:val="005525BF"/>
    <w:rsid w:val="00554F44"/>
    <w:rsid w:val="0055529D"/>
    <w:rsid w:val="00557809"/>
    <w:rsid w:val="00561EC7"/>
    <w:rsid w:val="00562F2A"/>
    <w:rsid w:val="00563C78"/>
    <w:rsid w:val="00570C36"/>
    <w:rsid w:val="00571115"/>
    <w:rsid w:val="00575879"/>
    <w:rsid w:val="005815DF"/>
    <w:rsid w:val="00582DA8"/>
    <w:rsid w:val="00585E85"/>
    <w:rsid w:val="005901BF"/>
    <w:rsid w:val="00590D93"/>
    <w:rsid w:val="005911A9"/>
    <w:rsid w:val="00595671"/>
    <w:rsid w:val="005A1EEB"/>
    <w:rsid w:val="005A7C2D"/>
    <w:rsid w:val="005B0894"/>
    <w:rsid w:val="005B38AA"/>
    <w:rsid w:val="005B393D"/>
    <w:rsid w:val="005B4AE6"/>
    <w:rsid w:val="005B55CE"/>
    <w:rsid w:val="005C09C6"/>
    <w:rsid w:val="005C2306"/>
    <w:rsid w:val="005C2C77"/>
    <w:rsid w:val="005C3D1C"/>
    <w:rsid w:val="005C44F5"/>
    <w:rsid w:val="005C6EBF"/>
    <w:rsid w:val="005C737A"/>
    <w:rsid w:val="005C7438"/>
    <w:rsid w:val="005D2212"/>
    <w:rsid w:val="005D264F"/>
    <w:rsid w:val="005D406C"/>
    <w:rsid w:val="005D5AD5"/>
    <w:rsid w:val="005D5E81"/>
    <w:rsid w:val="005D7223"/>
    <w:rsid w:val="005D7714"/>
    <w:rsid w:val="005E058A"/>
    <w:rsid w:val="005E112A"/>
    <w:rsid w:val="005E1ED5"/>
    <w:rsid w:val="005E2200"/>
    <w:rsid w:val="005E2A16"/>
    <w:rsid w:val="005E4E07"/>
    <w:rsid w:val="005E5F17"/>
    <w:rsid w:val="005E65DC"/>
    <w:rsid w:val="005E69E6"/>
    <w:rsid w:val="005E7301"/>
    <w:rsid w:val="005F20C6"/>
    <w:rsid w:val="005F28D3"/>
    <w:rsid w:val="005F48E7"/>
    <w:rsid w:val="005F79F8"/>
    <w:rsid w:val="0060147E"/>
    <w:rsid w:val="0060224B"/>
    <w:rsid w:val="00607865"/>
    <w:rsid w:val="006148EF"/>
    <w:rsid w:val="00620870"/>
    <w:rsid w:val="00620C5A"/>
    <w:rsid w:val="006210AC"/>
    <w:rsid w:val="00625FF1"/>
    <w:rsid w:val="006276DD"/>
    <w:rsid w:val="0063029B"/>
    <w:rsid w:val="00631478"/>
    <w:rsid w:val="00632014"/>
    <w:rsid w:val="006348A7"/>
    <w:rsid w:val="006409B8"/>
    <w:rsid w:val="006433B4"/>
    <w:rsid w:val="00644DC7"/>
    <w:rsid w:val="00645374"/>
    <w:rsid w:val="00651A02"/>
    <w:rsid w:val="00656B89"/>
    <w:rsid w:val="006600F0"/>
    <w:rsid w:val="0067258E"/>
    <w:rsid w:val="00675B57"/>
    <w:rsid w:val="00676E69"/>
    <w:rsid w:val="00677AE1"/>
    <w:rsid w:val="0068596E"/>
    <w:rsid w:val="00685B01"/>
    <w:rsid w:val="006908AC"/>
    <w:rsid w:val="0069132B"/>
    <w:rsid w:val="00694E11"/>
    <w:rsid w:val="006A208D"/>
    <w:rsid w:val="006A3839"/>
    <w:rsid w:val="006A5921"/>
    <w:rsid w:val="006A6165"/>
    <w:rsid w:val="006A654E"/>
    <w:rsid w:val="006A6F00"/>
    <w:rsid w:val="006A7705"/>
    <w:rsid w:val="006B53FE"/>
    <w:rsid w:val="006B5A74"/>
    <w:rsid w:val="006C0FC5"/>
    <w:rsid w:val="006C1CE4"/>
    <w:rsid w:val="006C4E3A"/>
    <w:rsid w:val="006C4FDE"/>
    <w:rsid w:val="006C72CA"/>
    <w:rsid w:val="006D31EF"/>
    <w:rsid w:val="006E1A25"/>
    <w:rsid w:val="006E263C"/>
    <w:rsid w:val="006E2C1C"/>
    <w:rsid w:val="006E4308"/>
    <w:rsid w:val="006E5497"/>
    <w:rsid w:val="006F0FF0"/>
    <w:rsid w:val="006F27C3"/>
    <w:rsid w:val="006F45A0"/>
    <w:rsid w:val="006F53B6"/>
    <w:rsid w:val="006F6723"/>
    <w:rsid w:val="00701BD4"/>
    <w:rsid w:val="00702255"/>
    <w:rsid w:val="007026A4"/>
    <w:rsid w:val="00702807"/>
    <w:rsid w:val="007042B4"/>
    <w:rsid w:val="007100F2"/>
    <w:rsid w:val="00711486"/>
    <w:rsid w:val="00711B26"/>
    <w:rsid w:val="007121BC"/>
    <w:rsid w:val="00715AED"/>
    <w:rsid w:val="00716C20"/>
    <w:rsid w:val="00716D95"/>
    <w:rsid w:val="0072025A"/>
    <w:rsid w:val="007233B8"/>
    <w:rsid w:val="007267D8"/>
    <w:rsid w:val="00731EC0"/>
    <w:rsid w:val="00734FD7"/>
    <w:rsid w:val="00737C1A"/>
    <w:rsid w:val="00741E52"/>
    <w:rsid w:val="00742345"/>
    <w:rsid w:val="00745967"/>
    <w:rsid w:val="00745968"/>
    <w:rsid w:val="007465AC"/>
    <w:rsid w:val="00746C9E"/>
    <w:rsid w:val="00751587"/>
    <w:rsid w:val="00751ACD"/>
    <w:rsid w:val="00752897"/>
    <w:rsid w:val="00752C50"/>
    <w:rsid w:val="007544DE"/>
    <w:rsid w:val="007614B0"/>
    <w:rsid w:val="0076270B"/>
    <w:rsid w:val="007638BA"/>
    <w:rsid w:val="00764F2C"/>
    <w:rsid w:val="00771E32"/>
    <w:rsid w:val="007740A4"/>
    <w:rsid w:val="0077551A"/>
    <w:rsid w:val="007810CC"/>
    <w:rsid w:val="0078173D"/>
    <w:rsid w:val="00781989"/>
    <w:rsid w:val="00781E5E"/>
    <w:rsid w:val="007828F7"/>
    <w:rsid w:val="0078379B"/>
    <w:rsid w:val="0078420A"/>
    <w:rsid w:val="00784BA4"/>
    <w:rsid w:val="007862B6"/>
    <w:rsid w:val="00787046"/>
    <w:rsid w:val="00791E77"/>
    <w:rsid w:val="007932EA"/>
    <w:rsid w:val="00793445"/>
    <w:rsid w:val="00797659"/>
    <w:rsid w:val="007A0A18"/>
    <w:rsid w:val="007A0B9D"/>
    <w:rsid w:val="007A552F"/>
    <w:rsid w:val="007A6ECE"/>
    <w:rsid w:val="007A7C17"/>
    <w:rsid w:val="007B136A"/>
    <w:rsid w:val="007B179E"/>
    <w:rsid w:val="007B473C"/>
    <w:rsid w:val="007B582E"/>
    <w:rsid w:val="007B603B"/>
    <w:rsid w:val="007C1CDE"/>
    <w:rsid w:val="007C29DF"/>
    <w:rsid w:val="007C3188"/>
    <w:rsid w:val="007C3E34"/>
    <w:rsid w:val="007D26EA"/>
    <w:rsid w:val="007D5016"/>
    <w:rsid w:val="007E0C09"/>
    <w:rsid w:val="007E3368"/>
    <w:rsid w:val="007E36A2"/>
    <w:rsid w:val="007E4764"/>
    <w:rsid w:val="007F1488"/>
    <w:rsid w:val="007F4902"/>
    <w:rsid w:val="007F4BA0"/>
    <w:rsid w:val="007F6A93"/>
    <w:rsid w:val="007F772A"/>
    <w:rsid w:val="00800786"/>
    <w:rsid w:val="008009B9"/>
    <w:rsid w:val="008036BB"/>
    <w:rsid w:val="00805EBB"/>
    <w:rsid w:val="0080684E"/>
    <w:rsid w:val="0080716F"/>
    <w:rsid w:val="00810C46"/>
    <w:rsid w:val="00812F59"/>
    <w:rsid w:val="00817199"/>
    <w:rsid w:val="0082068C"/>
    <w:rsid w:val="008211B5"/>
    <w:rsid w:val="0082269F"/>
    <w:rsid w:val="00823DAC"/>
    <w:rsid w:val="00826943"/>
    <w:rsid w:val="008271CB"/>
    <w:rsid w:val="008302CB"/>
    <w:rsid w:val="008318A3"/>
    <w:rsid w:val="00831AFF"/>
    <w:rsid w:val="00833173"/>
    <w:rsid w:val="00835646"/>
    <w:rsid w:val="00836150"/>
    <w:rsid w:val="0084115C"/>
    <w:rsid w:val="00846B24"/>
    <w:rsid w:val="00847484"/>
    <w:rsid w:val="00860C7A"/>
    <w:rsid w:val="0086369D"/>
    <w:rsid w:val="0086636B"/>
    <w:rsid w:val="0086743E"/>
    <w:rsid w:val="0087175E"/>
    <w:rsid w:val="00872A1B"/>
    <w:rsid w:val="00875FDB"/>
    <w:rsid w:val="00876772"/>
    <w:rsid w:val="00877CB7"/>
    <w:rsid w:val="0088127F"/>
    <w:rsid w:val="00885CF2"/>
    <w:rsid w:val="00894C02"/>
    <w:rsid w:val="0089597C"/>
    <w:rsid w:val="00896219"/>
    <w:rsid w:val="008A23E0"/>
    <w:rsid w:val="008A375D"/>
    <w:rsid w:val="008A7BBE"/>
    <w:rsid w:val="008B0877"/>
    <w:rsid w:val="008B2246"/>
    <w:rsid w:val="008B38D3"/>
    <w:rsid w:val="008B597E"/>
    <w:rsid w:val="008B679A"/>
    <w:rsid w:val="008C0908"/>
    <w:rsid w:val="008C15CD"/>
    <w:rsid w:val="008C19E4"/>
    <w:rsid w:val="008C2173"/>
    <w:rsid w:val="008C4A25"/>
    <w:rsid w:val="008C6F57"/>
    <w:rsid w:val="008D419D"/>
    <w:rsid w:val="008D5145"/>
    <w:rsid w:val="008E0542"/>
    <w:rsid w:val="008E0956"/>
    <w:rsid w:val="008E1AE0"/>
    <w:rsid w:val="008E4426"/>
    <w:rsid w:val="008F097A"/>
    <w:rsid w:val="008F1A92"/>
    <w:rsid w:val="008F55B8"/>
    <w:rsid w:val="008F6F2D"/>
    <w:rsid w:val="008F7810"/>
    <w:rsid w:val="009001CA"/>
    <w:rsid w:val="00901BC6"/>
    <w:rsid w:val="0090451E"/>
    <w:rsid w:val="00906695"/>
    <w:rsid w:val="009076FC"/>
    <w:rsid w:val="00910664"/>
    <w:rsid w:val="009113F5"/>
    <w:rsid w:val="009160D2"/>
    <w:rsid w:val="009222FF"/>
    <w:rsid w:val="00922F97"/>
    <w:rsid w:val="009237E8"/>
    <w:rsid w:val="00923C96"/>
    <w:rsid w:val="00923F1E"/>
    <w:rsid w:val="00926091"/>
    <w:rsid w:val="00931294"/>
    <w:rsid w:val="00932F19"/>
    <w:rsid w:val="00933BB7"/>
    <w:rsid w:val="009340A2"/>
    <w:rsid w:val="0093492E"/>
    <w:rsid w:val="00935DDB"/>
    <w:rsid w:val="0093605E"/>
    <w:rsid w:val="00940429"/>
    <w:rsid w:val="009408F9"/>
    <w:rsid w:val="00940CB0"/>
    <w:rsid w:val="009425E4"/>
    <w:rsid w:val="00945117"/>
    <w:rsid w:val="00946AC2"/>
    <w:rsid w:val="00947F05"/>
    <w:rsid w:val="009520B9"/>
    <w:rsid w:val="009536F4"/>
    <w:rsid w:val="00954DB1"/>
    <w:rsid w:val="0095529E"/>
    <w:rsid w:val="0096208B"/>
    <w:rsid w:val="0096270E"/>
    <w:rsid w:val="009654D4"/>
    <w:rsid w:val="00970545"/>
    <w:rsid w:val="00971381"/>
    <w:rsid w:val="009732DD"/>
    <w:rsid w:val="009765C4"/>
    <w:rsid w:val="009775C9"/>
    <w:rsid w:val="00980554"/>
    <w:rsid w:val="009839D4"/>
    <w:rsid w:val="00984F9E"/>
    <w:rsid w:val="009A0A2B"/>
    <w:rsid w:val="009A1378"/>
    <w:rsid w:val="009A3CA9"/>
    <w:rsid w:val="009A6ACE"/>
    <w:rsid w:val="009B26AC"/>
    <w:rsid w:val="009B4AF8"/>
    <w:rsid w:val="009B5713"/>
    <w:rsid w:val="009B740C"/>
    <w:rsid w:val="009B7DFA"/>
    <w:rsid w:val="009C2AE2"/>
    <w:rsid w:val="009C5549"/>
    <w:rsid w:val="009C70EB"/>
    <w:rsid w:val="009D2DA4"/>
    <w:rsid w:val="009D6110"/>
    <w:rsid w:val="009E0976"/>
    <w:rsid w:val="009E0C69"/>
    <w:rsid w:val="009E1411"/>
    <w:rsid w:val="009E172E"/>
    <w:rsid w:val="009E271D"/>
    <w:rsid w:val="009E3F69"/>
    <w:rsid w:val="009E7755"/>
    <w:rsid w:val="009F25F6"/>
    <w:rsid w:val="009F268B"/>
    <w:rsid w:val="009F4B5B"/>
    <w:rsid w:val="00A1058D"/>
    <w:rsid w:val="00A14105"/>
    <w:rsid w:val="00A17DCF"/>
    <w:rsid w:val="00A23423"/>
    <w:rsid w:val="00A238F8"/>
    <w:rsid w:val="00A250DC"/>
    <w:rsid w:val="00A25594"/>
    <w:rsid w:val="00A25998"/>
    <w:rsid w:val="00A319B4"/>
    <w:rsid w:val="00A31A43"/>
    <w:rsid w:val="00A32B5C"/>
    <w:rsid w:val="00A33924"/>
    <w:rsid w:val="00A34C93"/>
    <w:rsid w:val="00A368F1"/>
    <w:rsid w:val="00A369E8"/>
    <w:rsid w:val="00A36B69"/>
    <w:rsid w:val="00A3720C"/>
    <w:rsid w:val="00A37CCF"/>
    <w:rsid w:val="00A40B70"/>
    <w:rsid w:val="00A41F53"/>
    <w:rsid w:val="00A44CE6"/>
    <w:rsid w:val="00A456CD"/>
    <w:rsid w:val="00A46E0D"/>
    <w:rsid w:val="00A5062A"/>
    <w:rsid w:val="00A531A7"/>
    <w:rsid w:val="00A531F5"/>
    <w:rsid w:val="00A5405F"/>
    <w:rsid w:val="00A5497A"/>
    <w:rsid w:val="00A60B5E"/>
    <w:rsid w:val="00A6157E"/>
    <w:rsid w:val="00A62C78"/>
    <w:rsid w:val="00A66046"/>
    <w:rsid w:val="00A66AE8"/>
    <w:rsid w:val="00A66EC6"/>
    <w:rsid w:val="00A67893"/>
    <w:rsid w:val="00A7181B"/>
    <w:rsid w:val="00A72C8E"/>
    <w:rsid w:val="00A7417C"/>
    <w:rsid w:val="00A743A8"/>
    <w:rsid w:val="00A7519E"/>
    <w:rsid w:val="00A770CD"/>
    <w:rsid w:val="00A77102"/>
    <w:rsid w:val="00A809B8"/>
    <w:rsid w:val="00A80F1E"/>
    <w:rsid w:val="00A82638"/>
    <w:rsid w:val="00A861C5"/>
    <w:rsid w:val="00A911B6"/>
    <w:rsid w:val="00A92404"/>
    <w:rsid w:val="00A9356B"/>
    <w:rsid w:val="00A962F5"/>
    <w:rsid w:val="00AA02F8"/>
    <w:rsid w:val="00AA11DC"/>
    <w:rsid w:val="00AA22DE"/>
    <w:rsid w:val="00AA40CD"/>
    <w:rsid w:val="00AA4FDF"/>
    <w:rsid w:val="00AA6D61"/>
    <w:rsid w:val="00AB0263"/>
    <w:rsid w:val="00AB1E16"/>
    <w:rsid w:val="00AB1EE8"/>
    <w:rsid w:val="00AB2A41"/>
    <w:rsid w:val="00AB55B3"/>
    <w:rsid w:val="00AB58C9"/>
    <w:rsid w:val="00AC3937"/>
    <w:rsid w:val="00AC5A4B"/>
    <w:rsid w:val="00AC6041"/>
    <w:rsid w:val="00AD0358"/>
    <w:rsid w:val="00AD0F89"/>
    <w:rsid w:val="00AD1A32"/>
    <w:rsid w:val="00AD61E2"/>
    <w:rsid w:val="00AD6747"/>
    <w:rsid w:val="00AE14E6"/>
    <w:rsid w:val="00AE3885"/>
    <w:rsid w:val="00AE6423"/>
    <w:rsid w:val="00AE6A35"/>
    <w:rsid w:val="00AE7804"/>
    <w:rsid w:val="00AF0837"/>
    <w:rsid w:val="00AF2C7E"/>
    <w:rsid w:val="00AF3901"/>
    <w:rsid w:val="00AF6C0A"/>
    <w:rsid w:val="00AF7467"/>
    <w:rsid w:val="00B00607"/>
    <w:rsid w:val="00B00830"/>
    <w:rsid w:val="00B00D84"/>
    <w:rsid w:val="00B0265B"/>
    <w:rsid w:val="00B0344A"/>
    <w:rsid w:val="00B03B72"/>
    <w:rsid w:val="00B04804"/>
    <w:rsid w:val="00B04994"/>
    <w:rsid w:val="00B05070"/>
    <w:rsid w:val="00B050E7"/>
    <w:rsid w:val="00B06F89"/>
    <w:rsid w:val="00B10F12"/>
    <w:rsid w:val="00B130AE"/>
    <w:rsid w:val="00B16BE3"/>
    <w:rsid w:val="00B16F1C"/>
    <w:rsid w:val="00B208A0"/>
    <w:rsid w:val="00B22504"/>
    <w:rsid w:val="00B23090"/>
    <w:rsid w:val="00B23D39"/>
    <w:rsid w:val="00B324EF"/>
    <w:rsid w:val="00B33551"/>
    <w:rsid w:val="00B33C08"/>
    <w:rsid w:val="00B34D75"/>
    <w:rsid w:val="00B354CB"/>
    <w:rsid w:val="00B35CFE"/>
    <w:rsid w:val="00B37559"/>
    <w:rsid w:val="00B376C1"/>
    <w:rsid w:val="00B410E2"/>
    <w:rsid w:val="00B433D3"/>
    <w:rsid w:val="00B43889"/>
    <w:rsid w:val="00B468F0"/>
    <w:rsid w:val="00B470FC"/>
    <w:rsid w:val="00B523B0"/>
    <w:rsid w:val="00B54857"/>
    <w:rsid w:val="00B55A2C"/>
    <w:rsid w:val="00B56FDE"/>
    <w:rsid w:val="00B63874"/>
    <w:rsid w:val="00B63E14"/>
    <w:rsid w:val="00B64AA3"/>
    <w:rsid w:val="00B65805"/>
    <w:rsid w:val="00B66A85"/>
    <w:rsid w:val="00B66D60"/>
    <w:rsid w:val="00B703A6"/>
    <w:rsid w:val="00B710D1"/>
    <w:rsid w:val="00B736D4"/>
    <w:rsid w:val="00B73EA7"/>
    <w:rsid w:val="00B7540B"/>
    <w:rsid w:val="00B762DF"/>
    <w:rsid w:val="00B774A0"/>
    <w:rsid w:val="00B8015D"/>
    <w:rsid w:val="00B806D5"/>
    <w:rsid w:val="00B81CB6"/>
    <w:rsid w:val="00B826C2"/>
    <w:rsid w:val="00B831F3"/>
    <w:rsid w:val="00B84CB7"/>
    <w:rsid w:val="00B85114"/>
    <w:rsid w:val="00B85370"/>
    <w:rsid w:val="00B863CD"/>
    <w:rsid w:val="00B91E6E"/>
    <w:rsid w:val="00B925C3"/>
    <w:rsid w:val="00B9396A"/>
    <w:rsid w:val="00B954AC"/>
    <w:rsid w:val="00B96C53"/>
    <w:rsid w:val="00BA083B"/>
    <w:rsid w:val="00BA40BB"/>
    <w:rsid w:val="00BA43E7"/>
    <w:rsid w:val="00BA5B8E"/>
    <w:rsid w:val="00BB1A62"/>
    <w:rsid w:val="00BB32AF"/>
    <w:rsid w:val="00BB3FB9"/>
    <w:rsid w:val="00BB4055"/>
    <w:rsid w:val="00BB51D9"/>
    <w:rsid w:val="00BC396C"/>
    <w:rsid w:val="00BC4152"/>
    <w:rsid w:val="00BC6FAD"/>
    <w:rsid w:val="00BD0947"/>
    <w:rsid w:val="00BD1E4D"/>
    <w:rsid w:val="00BD45A5"/>
    <w:rsid w:val="00BE3A82"/>
    <w:rsid w:val="00BE72A6"/>
    <w:rsid w:val="00BE740D"/>
    <w:rsid w:val="00BF070A"/>
    <w:rsid w:val="00BF273F"/>
    <w:rsid w:val="00BF355B"/>
    <w:rsid w:val="00BF3750"/>
    <w:rsid w:val="00BF42FA"/>
    <w:rsid w:val="00BF4CEB"/>
    <w:rsid w:val="00C02A35"/>
    <w:rsid w:val="00C03E0B"/>
    <w:rsid w:val="00C0507E"/>
    <w:rsid w:val="00C11E3B"/>
    <w:rsid w:val="00C11EE2"/>
    <w:rsid w:val="00C1449D"/>
    <w:rsid w:val="00C14D61"/>
    <w:rsid w:val="00C1591D"/>
    <w:rsid w:val="00C16B68"/>
    <w:rsid w:val="00C17652"/>
    <w:rsid w:val="00C21171"/>
    <w:rsid w:val="00C2227D"/>
    <w:rsid w:val="00C2247C"/>
    <w:rsid w:val="00C27638"/>
    <w:rsid w:val="00C27C4A"/>
    <w:rsid w:val="00C3467E"/>
    <w:rsid w:val="00C35EE2"/>
    <w:rsid w:val="00C3651B"/>
    <w:rsid w:val="00C36DBD"/>
    <w:rsid w:val="00C444BD"/>
    <w:rsid w:val="00C45B72"/>
    <w:rsid w:val="00C45F19"/>
    <w:rsid w:val="00C46E66"/>
    <w:rsid w:val="00C511E8"/>
    <w:rsid w:val="00C523DF"/>
    <w:rsid w:val="00C53F75"/>
    <w:rsid w:val="00C5448C"/>
    <w:rsid w:val="00C5515E"/>
    <w:rsid w:val="00C563B9"/>
    <w:rsid w:val="00C56497"/>
    <w:rsid w:val="00C56FE2"/>
    <w:rsid w:val="00C5779D"/>
    <w:rsid w:val="00C62413"/>
    <w:rsid w:val="00C644FA"/>
    <w:rsid w:val="00C648A9"/>
    <w:rsid w:val="00C66E2A"/>
    <w:rsid w:val="00C764DF"/>
    <w:rsid w:val="00C76DBC"/>
    <w:rsid w:val="00C812E2"/>
    <w:rsid w:val="00C81C74"/>
    <w:rsid w:val="00C82454"/>
    <w:rsid w:val="00C8457A"/>
    <w:rsid w:val="00C85CBF"/>
    <w:rsid w:val="00C870D0"/>
    <w:rsid w:val="00C9106C"/>
    <w:rsid w:val="00C914D3"/>
    <w:rsid w:val="00C91CD7"/>
    <w:rsid w:val="00C91DED"/>
    <w:rsid w:val="00C9299E"/>
    <w:rsid w:val="00C97E3B"/>
    <w:rsid w:val="00CA0018"/>
    <w:rsid w:val="00CA2795"/>
    <w:rsid w:val="00CA7AEA"/>
    <w:rsid w:val="00CB009D"/>
    <w:rsid w:val="00CB01AF"/>
    <w:rsid w:val="00CB117D"/>
    <w:rsid w:val="00CB18E6"/>
    <w:rsid w:val="00CB4DFB"/>
    <w:rsid w:val="00CB6715"/>
    <w:rsid w:val="00CB75D2"/>
    <w:rsid w:val="00CC0DE3"/>
    <w:rsid w:val="00CC150F"/>
    <w:rsid w:val="00CC20CC"/>
    <w:rsid w:val="00CC22D7"/>
    <w:rsid w:val="00CC2D1A"/>
    <w:rsid w:val="00CC3ED3"/>
    <w:rsid w:val="00CC50D3"/>
    <w:rsid w:val="00CC5214"/>
    <w:rsid w:val="00CC5E01"/>
    <w:rsid w:val="00CC609C"/>
    <w:rsid w:val="00CC612C"/>
    <w:rsid w:val="00CC77E2"/>
    <w:rsid w:val="00CC7C5D"/>
    <w:rsid w:val="00CC7F23"/>
    <w:rsid w:val="00CD1115"/>
    <w:rsid w:val="00CD21F3"/>
    <w:rsid w:val="00CD32AF"/>
    <w:rsid w:val="00CD35D6"/>
    <w:rsid w:val="00CD5232"/>
    <w:rsid w:val="00CD60B3"/>
    <w:rsid w:val="00CE0A8B"/>
    <w:rsid w:val="00CE0B93"/>
    <w:rsid w:val="00CE0F4C"/>
    <w:rsid w:val="00CE2207"/>
    <w:rsid w:val="00CE288F"/>
    <w:rsid w:val="00CE2BBE"/>
    <w:rsid w:val="00CE37B8"/>
    <w:rsid w:val="00CE4ED5"/>
    <w:rsid w:val="00CE59AD"/>
    <w:rsid w:val="00CE5F90"/>
    <w:rsid w:val="00CE6D49"/>
    <w:rsid w:val="00CE7B69"/>
    <w:rsid w:val="00CE7CED"/>
    <w:rsid w:val="00CF218C"/>
    <w:rsid w:val="00CF49EB"/>
    <w:rsid w:val="00CF4D9A"/>
    <w:rsid w:val="00CF4E7B"/>
    <w:rsid w:val="00D01965"/>
    <w:rsid w:val="00D0400A"/>
    <w:rsid w:val="00D05547"/>
    <w:rsid w:val="00D05E61"/>
    <w:rsid w:val="00D063B1"/>
    <w:rsid w:val="00D06E73"/>
    <w:rsid w:val="00D115D8"/>
    <w:rsid w:val="00D11A75"/>
    <w:rsid w:val="00D120AC"/>
    <w:rsid w:val="00D1254C"/>
    <w:rsid w:val="00D1492F"/>
    <w:rsid w:val="00D157A2"/>
    <w:rsid w:val="00D16A96"/>
    <w:rsid w:val="00D17577"/>
    <w:rsid w:val="00D17A32"/>
    <w:rsid w:val="00D17A88"/>
    <w:rsid w:val="00D17BBF"/>
    <w:rsid w:val="00D22317"/>
    <w:rsid w:val="00D235A6"/>
    <w:rsid w:val="00D23ED4"/>
    <w:rsid w:val="00D251A4"/>
    <w:rsid w:val="00D2710C"/>
    <w:rsid w:val="00D316A8"/>
    <w:rsid w:val="00D32BD7"/>
    <w:rsid w:val="00D33641"/>
    <w:rsid w:val="00D33A3D"/>
    <w:rsid w:val="00D34199"/>
    <w:rsid w:val="00D35220"/>
    <w:rsid w:val="00D37CEF"/>
    <w:rsid w:val="00D40967"/>
    <w:rsid w:val="00D42630"/>
    <w:rsid w:val="00D4443F"/>
    <w:rsid w:val="00D45A32"/>
    <w:rsid w:val="00D46B1C"/>
    <w:rsid w:val="00D46E9C"/>
    <w:rsid w:val="00D47B1C"/>
    <w:rsid w:val="00D47DDD"/>
    <w:rsid w:val="00D507A3"/>
    <w:rsid w:val="00D5244F"/>
    <w:rsid w:val="00D524E3"/>
    <w:rsid w:val="00D548A7"/>
    <w:rsid w:val="00D54C5F"/>
    <w:rsid w:val="00D55929"/>
    <w:rsid w:val="00D572C3"/>
    <w:rsid w:val="00D6015F"/>
    <w:rsid w:val="00D64063"/>
    <w:rsid w:val="00D644C0"/>
    <w:rsid w:val="00D656DE"/>
    <w:rsid w:val="00D65AD3"/>
    <w:rsid w:val="00D66ABE"/>
    <w:rsid w:val="00D66E3B"/>
    <w:rsid w:val="00D7097C"/>
    <w:rsid w:val="00D715DC"/>
    <w:rsid w:val="00D71F83"/>
    <w:rsid w:val="00D7420A"/>
    <w:rsid w:val="00D74F41"/>
    <w:rsid w:val="00D7534D"/>
    <w:rsid w:val="00D7539A"/>
    <w:rsid w:val="00D75418"/>
    <w:rsid w:val="00D76014"/>
    <w:rsid w:val="00D7742A"/>
    <w:rsid w:val="00D77569"/>
    <w:rsid w:val="00D778BB"/>
    <w:rsid w:val="00D826B9"/>
    <w:rsid w:val="00D85909"/>
    <w:rsid w:val="00D86F7C"/>
    <w:rsid w:val="00D871EE"/>
    <w:rsid w:val="00D91989"/>
    <w:rsid w:val="00D921E8"/>
    <w:rsid w:val="00D926D9"/>
    <w:rsid w:val="00D939C3"/>
    <w:rsid w:val="00D96429"/>
    <w:rsid w:val="00DA1016"/>
    <w:rsid w:val="00DA1725"/>
    <w:rsid w:val="00DA189B"/>
    <w:rsid w:val="00DA49C4"/>
    <w:rsid w:val="00DA6994"/>
    <w:rsid w:val="00DA742B"/>
    <w:rsid w:val="00DA7A70"/>
    <w:rsid w:val="00DB049B"/>
    <w:rsid w:val="00DB6B40"/>
    <w:rsid w:val="00DC1E87"/>
    <w:rsid w:val="00DC36C9"/>
    <w:rsid w:val="00DC422A"/>
    <w:rsid w:val="00DC5B66"/>
    <w:rsid w:val="00DD0523"/>
    <w:rsid w:val="00DD09A1"/>
    <w:rsid w:val="00DD14FE"/>
    <w:rsid w:val="00DD1D80"/>
    <w:rsid w:val="00DD2133"/>
    <w:rsid w:val="00DD4368"/>
    <w:rsid w:val="00DD5092"/>
    <w:rsid w:val="00DD6312"/>
    <w:rsid w:val="00DD75B3"/>
    <w:rsid w:val="00DE04C3"/>
    <w:rsid w:val="00DE2FFE"/>
    <w:rsid w:val="00DE3B59"/>
    <w:rsid w:val="00DE6A3D"/>
    <w:rsid w:val="00DE6FA3"/>
    <w:rsid w:val="00DF05AD"/>
    <w:rsid w:val="00DF0C34"/>
    <w:rsid w:val="00DF26DC"/>
    <w:rsid w:val="00DF2DCF"/>
    <w:rsid w:val="00DF51BA"/>
    <w:rsid w:val="00E002A8"/>
    <w:rsid w:val="00E02191"/>
    <w:rsid w:val="00E03850"/>
    <w:rsid w:val="00E03B6A"/>
    <w:rsid w:val="00E05086"/>
    <w:rsid w:val="00E05E2E"/>
    <w:rsid w:val="00E064DE"/>
    <w:rsid w:val="00E07DD4"/>
    <w:rsid w:val="00E13824"/>
    <w:rsid w:val="00E17A6F"/>
    <w:rsid w:val="00E23994"/>
    <w:rsid w:val="00E2646B"/>
    <w:rsid w:val="00E278A9"/>
    <w:rsid w:val="00E32326"/>
    <w:rsid w:val="00E32E91"/>
    <w:rsid w:val="00E34208"/>
    <w:rsid w:val="00E349BB"/>
    <w:rsid w:val="00E34D19"/>
    <w:rsid w:val="00E367EE"/>
    <w:rsid w:val="00E41426"/>
    <w:rsid w:val="00E424AE"/>
    <w:rsid w:val="00E4301B"/>
    <w:rsid w:val="00E4380B"/>
    <w:rsid w:val="00E43F19"/>
    <w:rsid w:val="00E4413E"/>
    <w:rsid w:val="00E45205"/>
    <w:rsid w:val="00E46298"/>
    <w:rsid w:val="00E46B9A"/>
    <w:rsid w:val="00E5091C"/>
    <w:rsid w:val="00E513BA"/>
    <w:rsid w:val="00E54E6D"/>
    <w:rsid w:val="00E607CD"/>
    <w:rsid w:val="00E62427"/>
    <w:rsid w:val="00E63434"/>
    <w:rsid w:val="00E656C8"/>
    <w:rsid w:val="00E71244"/>
    <w:rsid w:val="00E71874"/>
    <w:rsid w:val="00E72990"/>
    <w:rsid w:val="00E750EE"/>
    <w:rsid w:val="00E75371"/>
    <w:rsid w:val="00E768E9"/>
    <w:rsid w:val="00E8027D"/>
    <w:rsid w:val="00E93D42"/>
    <w:rsid w:val="00E93F40"/>
    <w:rsid w:val="00E96D06"/>
    <w:rsid w:val="00EA6500"/>
    <w:rsid w:val="00EB2A5A"/>
    <w:rsid w:val="00EB6A2D"/>
    <w:rsid w:val="00EB7DFA"/>
    <w:rsid w:val="00EC13A7"/>
    <w:rsid w:val="00EC2B0C"/>
    <w:rsid w:val="00EC2D2D"/>
    <w:rsid w:val="00EC448B"/>
    <w:rsid w:val="00EC5BFD"/>
    <w:rsid w:val="00EC65A8"/>
    <w:rsid w:val="00ED006E"/>
    <w:rsid w:val="00ED31CF"/>
    <w:rsid w:val="00ED358B"/>
    <w:rsid w:val="00ED3BDA"/>
    <w:rsid w:val="00ED5223"/>
    <w:rsid w:val="00ED5455"/>
    <w:rsid w:val="00ED57AC"/>
    <w:rsid w:val="00ED583E"/>
    <w:rsid w:val="00ED6923"/>
    <w:rsid w:val="00ED7A74"/>
    <w:rsid w:val="00EE0F7F"/>
    <w:rsid w:val="00EE2013"/>
    <w:rsid w:val="00EF0B85"/>
    <w:rsid w:val="00EF1ADD"/>
    <w:rsid w:val="00EF3352"/>
    <w:rsid w:val="00EF7126"/>
    <w:rsid w:val="00EF7AED"/>
    <w:rsid w:val="00F00632"/>
    <w:rsid w:val="00F019B5"/>
    <w:rsid w:val="00F02FB8"/>
    <w:rsid w:val="00F062C8"/>
    <w:rsid w:val="00F06664"/>
    <w:rsid w:val="00F111D1"/>
    <w:rsid w:val="00F12B8C"/>
    <w:rsid w:val="00F130C1"/>
    <w:rsid w:val="00F16A7F"/>
    <w:rsid w:val="00F16E37"/>
    <w:rsid w:val="00F16F75"/>
    <w:rsid w:val="00F23296"/>
    <w:rsid w:val="00F3320D"/>
    <w:rsid w:val="00F36142"/>
    <w:rsid w:val="00F36D5E"/>
    <w:rsid w:val="00F40489"/>
    <w:rsid w:val="00F405CF"/>
    <w:rsid w:val="00F42665"/>
    <w:rsid w:val="00F4342E"/>
    <w:rsid w:val="00F45B30"/>
    <w:rsid w:val="00F50A61"/>
    <w:rsid w:val="00F52D89"/>
    <w:rsid w:val="00F54109"/>
    <w:rsid w:val="00F553CE"/>
    <w:rsid w:val="00F5647C"/>
    <w:rsid w:val="00F60443"/>
    <w:rsid w:val="00F60B1B"/>
    <w:rsid w:val="00F62956"/>
    <w:rsid w:val="00F70462"/>
    <w:rsid w:val="00F72AC5"/>
    <w:rsid w:val="00F72C7E"/>
    <w:rsid w:val="00F74868"/>
    <w:rsid w:val="00F758DE"/>
    <w:rsid w:val="00F8042F"/>
    <w:rsid w:val="00F8177C"/>
    <w:rsid w:val="00F8233F"/>
    <w:rsid w:val="00F834B6"/>
    <w:rsid w:val="00F83916"/>
    <w:rsid w:val="00F87014"/>
    <w:rsid w:val="00F90229"/>
    <w:rsid w:val="00F905C8"/>
    <w:rsid w:val="00F93F6E"/>
    <w:rsid w:val="00F94ABC"/>
    <w:rsid w:val="00FA43E3"/>
    <w:rsid w:val="00FA6EAD"/>
    <w:rsid w:val="00FB0E23"/>
    <w:rsid w:val="00FB2184"/>
    <w:rsid w:val="00FC218E"/>
    <w:rsid w:val="00FC234A"/>
    <w:rsid w:val="00FC3CFB"/>
    <w:rsid w:val="00FC45E7"/>
    <w:rsid w:val="00FC5473"/>
    <w:rsid w:val="00FC58C9"/>
    <w:rsid w:val="00FC58E5"/>
    <w:rsid w:val="00FE3E76"/>
    <w:rsid w:val="00FE5AEB"/>
    <w:rsid w:val="00FE5FE1"/>
    <w:rsid w:val="00FE6A51"/>
    <w:rsid w:val="00FE7A20"/>
    <w:rsid w:val="00FF30A3"/>
    <w:rsid w:val="00FF3728"/>
    <w:rsid w:val="00FF4074"/>
    <w:rsid w:val="00FF6209"/>
    <w:rsid w:val="00FF7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329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B6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CE7B69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CE7B69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CE7B69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CE7B69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rsid w:val="00CE7B69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CE7B69"/>
    <w:pPr>
      <w:keepNext/>
      <w:numPr>
        <w:ilvl w:val="5"/>
        <w:numId w:val="1"/>
      </w:numPr>
      <w:ind w:left="720" w:firstLine="720"/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CE7B69"/>
    <w:pPr>
      <w:keepNext/>
      <w:numPr>
        <w:ilvl w:val="6"/>
        <w:numId w:val="1"/>
      </w:numPr>
      <w:ind w:left="1440" w:firstLine="720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CE7B69"/>
    <w:pPr>
      <w:keepNext/>
      <w:numPr>
        <w:ilvl w:val="7"/>
        <w:numId w:val="1"/>
      </w:numPr>
      <w:ind w:firstLine="54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CE7B69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E7B69"/>
  </w:style>
  <w:style w:type="character" w:customStyle="1" w:styleId="WW8Num1z1">
    <w:name w:val="WW8Num1z1"/>
    <w:rsid w:val="00CE7B69"/>
  </w:style>
  <w:style w:type="character" w:customStyle="1" w:styleId="WW8Num1z2">
    <w:name w:val="WW8Num1z2"/>
    <w:rsid w:val="00CE7B69"/>
  </w:style>
  <w:style w:type="character" w:customStyle="1" w:styleId="WW8Num1z3">
    <w:name w:val="WW8Num1z3"/>
    <w:rsid w:val="00CE7B69"/>
  </w:style>
  <w:style w:type="character" w:customStyle="1" w:styleId="WW8Num1z4">
    <w:name w:val="WW8Num1z4"/>
    <w:rsid w:val="00CE7B69"/>
  </w:style>
  <w:style w:type="character" w:customStyle="1" w:styleId="WW8Num1z5">
    <w:name w:val="WW8Num1z5"/>
    <w:rsid w:val="00CE7B69"/>
  </w:style>
  <w:style w:type="character" w:customStyle="1" w:styleId="WW8Num1z6">
    <w:name w:val="WW8Num1z6"/>
    <w:rsid w:val="00CE7B69"/>
  </w:style>
  <w:style w:type="character" w:customStyle="1" w:styleId="WW8Num1z7">
    <w:name w:val="WW8Num1z7"/>
    <w:rsid w:val="00CE7B69"/>
  </w:style>
  <w:style w:type="character" w:customStyle="1" w:styleId="WW8Num1z8">
    <w:name w:val="WW8Num1z8"/>
    <w:rsid w:val="00CE7B69"/>
  </w:style>
  <w:style w:type="character" w:customStyle="1" w:styleId="WW8Num2z0">
    <w:name w:val="WW8Num2z0"/>
    <w:rsid w:val="00CE7B69"/>
  </w:style>
  <w:style w:type="character" w:customStyle="1" w:styleId="WW8Num2z1">
    <w:name w:val="WW8Num2z1"/>
    <w:rsid w:val="00CE7B69"/>
  </w:style>
  <w:style w:type="character" w:customStyle="1" w:styleId="WW8Num2z2">
    <w:name w:val="WW8Num2z2"/>
    <w:rsid w:val="00CE7B69"/>
  </w:style>
  <w:style w:type="character" w:customStyle="1" w:styleId="WW8Num2z3">
    <w:name w:val="WW8Num2z3"/>
    <w:rsid w:val="00CE7B69"/>
  </w:style>
  <w:style w:type="character" w:customStyle="1" w:styleId="WW8Num2z4">
    <w:name w:val="WW8Num2z4"/>
    <w:rsid w:val="00CE7B69"/>
  </w:style>
  <w:style w:type="character" w:customStyle="1" w:styleId="WW8Num2z5">
    <w:name w:val="WW8Num2z5"/>
    <w:rsid w:val="00CE7B69"/>
  </w:style>
  <w:style w:type="character" w:customStyle="1" w:styleId="WW8Num2z6">
    <w:name w:val="WW8Num2z6"/>
    <w:rsid w:val="00CE7B69"/>
  </w:style>
  <w:style w:type="character" w:customStyle="1" w:styleId="WW8Num2z7">
    <w:name w:val="WW8Num2z7"/>
    <w:rsid w:val="00CE7B69"/>
  </w:style>
  <w:style w:type="character" w:customStyle="1" w:styleId="WW8Num2z8">
    <w:name w:val="WW8Num2z8"/>
    <w:rsid w:val="00CE7B69"/>
  </w:style>
  <w:style w:type="character" w:customStyle="1" w:styleId="WW8Num3z0">
    <w:name w:val="WW8Num3z0"/>
    <w:rsid w:val="00CE7B69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CE7B69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CE7B69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CE7B69"/>
  </w:style>
  <w:style w:type="character" w:customStyle="1" w:styleId="WW8Num4z2">
    <w:name w:val="WW8Num4z2"/>
    <w:rsid w:val="00CE7B69"/>
  </w:style>
  <w:style w:type="character" w:customStyle="1" w:styleId="WW8Num4z3">
    <w:name w:val="WW8Num4z3"/>
    <w:rsid w:val="00CE7B69"/>
  </w:style>
  <w:style w:type="character" w:customStyle="1" w:styleId="WW8Num4z4">
    <w:name w:val="WW8Num4z4"/>
    <w:rsid w:val="00CE7B69"/>
  </w:style>
  <w:style w:type="character" w:customStyle="1" w:styleId="WW8Num4z5">
    <w:name w:val="WW8Num4z5"/>
    <w:rsid w:val="00CE7B69"/>
  </w:style>
  <w:style w:type="character" w:customStyle="1" w:styleId="WW8Num4z6">
    <w:name w:val="WW8Num4z6"/>
    <w:rsid w:val="00CE7B69"/>
  </w:style>
  <w:style w:type="character" w:customStyle="1" w:styleId="WW8Num4z7">
    <w:name w:val="WW8Num4z7"/>
    <w:rsid w:val="00CE7B69"/>
  </w:style>
  <w:style w:type="character" w:customStyle="1" w:styleId="WW8Num4z8">
    <w:name w:val="WW8Num4z8"/>
    <w:rsid w:val="00CE7B69"/>
  </w:style>
  <w:style w:type="character" w:customStyle="1" w:styleId="WW8Num5z0">
    <w:name w:val="WW8Num5z0"/>
    <w:rsid w:val="00CE7B69"/>
    <w:rPr>
      <w:rFonts w:ascii="Symbol" w:hAnsi="Symbol" w:cs="OpenSymbol"/>
    </w:rPr>
  </w:style>
  <w:style w:type="character" w:customStyle="1" w:styleId="WW8Num5z1">
    <w:name w:val="WW8Num5z1"/>
    <w:rsid w:val="00CE7B69"/>
    <w:rPr>
      <w:rFonts w:ascii="OpenSymbol" w:hAnsi="OpenSymbol" w:cs="OpenSymbol"/>
    </w:rPr>
  </w:style>
  <w:style w:type="character" w:customStyle="1" w:styleId="WW8Num6z0">
    <w:name w:val="WW8Num6z0"/>
    <w:rsid w:val="00CE7B69"/>
    <w:rPr>
      <w:rFonts w:ascii="Symbol" w:hAnsi="Symbol" w:cs="Symbol" w:hint="default"/>
    </w:rPr>
  </w:style>
  <w:style w:type="character" w:customStyle="1" w:styleId="WW8Num6z1">
    <w:name w:val="WW8Num6z1"/>
    <w:rsid w:val="00CE7B69"/>
    <w:rPr>
      <w:rFonts w:ascii="Courier New" w:hAnsi="Courier New" w:cs="Courier New" w:hint="default"/>
    </w:rPr>
  </w:style>
  <w:style w:type="character" w:customStyle="1" w:styleId="WW8Num6z2">
    <w:name w:val="WW8Num6z2"/>
    <w:rsid w:val="00CE7B69"/>
    <w:rPr>
      <w:rFonts w:ascii="Wingdings" w:hAnsi="Wingdings" w:cs="Wingdings" w:hint="default"/>
    </w:rPr>
  </w:style>
  <w:style w:type="character" w:customStyle="1" w:styleId="WW8Num7z0">
    <w:name w:val="WW8Num7z0"/>
    <w:rsid w:val="00CE7B69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CE7B69"/>
    <w:rPr>
      <w:i w:val="0"/>
      <w:iCs w:val="0"/>
      <w:sz w:val="22"/>
      <w:szCs w:val="22"/>
    </w:rPr>
  </w:style>
  <w:style w:type="character" w:customStyle="1" w:styleId="WW8Num8z1">
    <w:name w:val="WW8Num8z1"/>
    <w:rsid w:val="00CE7B69"/>
    <w:rPr>
      <w:i/>
      <w:iCs/>
      <w:sz w:val="16"/>
      <w:szCs w:val="16"/>
    </w:rPr>
  </w:style>
  <w:style w:type="character" w:customStyle="1" w:styleId="WW8Num9z0">
    <w:name w:val="WW8Num9z0"/>
    <w:rsid w:val="00CE7B69"/>
    <w:rPr>
      <w:rFonts w:ascii="Symbol" w:hAnsi="Symbol" w:cs="Symbol" w:hint="default"/>
    </w:rPr>
  </w:style>
  <w:style w:type="character" w:customStyle="1" w:styleId="WW8Num9z1">
    <w:name w:val="WW8Num9z1"/>
    <w:rsid w:val="00CE7B69"/>
    <w:rPr>
      <w:rFonts w:ascii="Courier New" w:hAnsi="Courier New" w:cs="Courier New" w:hint="default"/>
    </w:rPr>
  </w:style>
  <w:style w:type="character" w:customStyle="1" w:styleId="WW8Num9z2">
    <w:name w:val="WW8Num9z2"/>
    <w:rsid w:val="00CE7B69"/>
    <w:rPr>
      <w:rFonts w:ascii="Wingdings" w:hAnsi="Wingdings" w:cs="Wingdings" w:hint="default"/>
    </w:rPr>
  </w:style>
  <w:style w:type="character" w:customStyle="1" w:styleId="WW8Num10z0">
    <w:name w:val="WW8Num10z0"/>
    <w:rsid w:val="00CE7B69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CE7B69"/>
    <w:rPr>
      <w:rFonts w:ascii="Courier New" w:hAnsi="Courier New" w:cs="Courier New" w:hint="default"/>
    </w:rPr>
  </w:style>
  <w:style w:type="character" w:customStyle="1" w:styleId="WW8Num10z2">
    <w:name w:val="WW8Num10z2"/>
    <w:rsid w:val="00CE7B69"/>
    <w:rPr>
      <w:rFonts w:ascii="Wingdings" w:hAnsi="Wingdings" w:cs="Wingdings" w:hint="default"/>
    </w:rPr>
  </w:style>
  <w:style w:type="character" w:customStyle="1" w:styleId="WW8Num10z3">
    <w:name w:val="WW8Num10z3"/>
    <w:rsid w:val="00CE7B69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CE7B69"/>
    <w:rPr>
      <w:i/>
      <w:iCs/>
      <w:sz w:val="16"/>
      <w:szCs w:val="16"/>
    </w:rPr>
  </w:style>
  <w:style w:type="character" w:customStyle="1" w:styleId="WW8Num12z0">
    <w:name w:val="WW8Num12z0"/>
    <w:rsid w:val="00CE7B69"/>
    <w:rPr>
      <w:rFonts w:ascii="Symbol" w:hAnsi="Symbol" w:cs="OpenSymbol" w:hint="default"/>
    </w:rPr>
  </w:style>
  <w:style w:type="character" w:customStyle="1" w:styleId="WW8Num12z1">
    <w:name w:val="WW8Num12z1"/>
    <w:rsid w:val="00CE7B69"/>
    <w:rPr>
      <w:rFonts w:ascii="Courier New" w:hAnsi="Courier New" w:cs="Courier New" w:hint="default"/>
    </w:rPr>
  </w:style>
  <w:style w:type="character" w:customStyle="1" w:styleId="WW8Num12z2">
    <w:name w:val="WW8Num12z2"/>
    <w:rsid w:val="00CE7B69"/>
    <w:rPr>
      <w:rFonts w:ascii="Wingdings" w:hAnsi="Wingdings" w:cs="Wingdings" w:hint="default"/>
    </w:rPr>
  </w:style>
  <w:style w:type="character" w:customStyle="1" w:styleId="WW8Num12z3">
    <w:name w:val="WW8Num12z3"/>
    <w:rsid w:val="00CE7B69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CE7B69"/>
    <w:rPr>
      <w:rFonts w:ascii="Arial" w:hAnsi="Arial" w:cs="Arial" w:hint="default"/>
      <w:sz w:val="22"/>
    </w:rPr>
  </w:style>
  <w:style w:type="character" w:customStyle="1" w:styleId="WW8Num13z1">
    <w:name w:val="WW8Num13z1"/>
    <w:rsid w:val="00CE7B69"/>
  </w:style>
  <w:style w:type="character" w:customStyle="1" w:styleId="WW8Num13z2">
    <w:name w:val="WW8Num13z2"/>
    <w:rsid w:val="00CE7B69"/>
  </w:style>
  <w:style w:type="character" w:customStyle="1" w:styleId="WW8Num13z3">
    <w:name w:val="WW8Num13z3"/>
    <w:rsid w:val="00CE7B69"/>
  </w:style>
  <w:style w:type="character" w:customStyle="1" w:styleId="WW8Num13z4">
    <w:name w:val="WW8Num13z4"/>
    <w:rsid w:val="00CE7B69"/>
  </w:style>
  <w:style w:type="character" w:customStyle="1" w:styleId="WW8Num13z5">
    <w:name w:val="WW8Num13z5"/>
    <w:rsid w:val="00CE7B69"/>
  </w:style>
  <w:style w:type="character" w:customStyle="1" w:styleId="WW8Num13z6">
    <w:name w:val="WW8Num13z6"/>
    <w:rsid w:val="00CE7B69"/>
  </w:style>
  <w:style w:type="character" w:customStyle="1" w:styleId="WW8Num13z7">
    <w:name w:val="WW8Num13z7"/>
    <w:rsid w:val="00CE7B69"/>
  </w:style>
  <w:style w:type="character" w:customStyle="1" w:styleId="WW8Num13z8">
    <w:name w:val="WW8Num13z8"/>
    <w:rsid w:val="00CE7B69"/>
  </w:style>
  <w:style w:type="character" w:customStyle="1" w:styleId="WW8Num14z0">
    <w:name w:val="WW8Num14z0"/>
    <w:rsid w:val="00CE7B69"/>
    <w:rPr>
      <w:rFonts w:ascii="Symbol" w:hAnsi="Symbol" w:cs="Symbol" w:hint="default"/>
    </w:rPr>
  </w:style>
  <w:style w:type="character" w:customStyle="1" w:styleId="WW8Num14z1">
    <w:name w:val="WW8Num14z1"/>
    <w:rsid w:val="00CE7B69"/>
    <w:rPr>
      <w:rFonts w:ascii="Courier New" w:hAnsi="Courier New" w:cs="Courier New" w:hint="default"/>
    </w:rPr>
  </w:style>
  <w:style w:type="character" w:customStyle="1" w:styleId="WW8Num14z2">
    <w:name w:val="WW8Num14z2"/>
    <w:rsid w:val="00CE7B69"/>
    <w:rPr>
      <w:rFonts w:ascii="Wingdings" w:hAnsi="Wingdings" w:cs="Wingdings" w:hint="default"/>
    </w:rPr>
  </w:style>
  <w:style w:type="character" w:customStyle="1" w:styleId="WW8Num15z0">
    <w:name w:val="WW8Num15z0"/>
    <w:rsid w:val="00CE7B69"/>
    <w:rPr>
      <w:rFonts w:ascii="Symbol" w:hAnsi="Symbol" w:cs="Symbol" w:hint="default"/>
    </w:rPr>
  </w:style>
  <w:style w:type="character" w:customStyle="1" w:styleId="WW8Num15z1">
    <w:name w:val="WW8Num15z1"/>
    <w:rsid w:val="00CE7B69"/>
    <w:rPr>
      <w:rFonts w:ascii="Courier New" w:hAnsi="Courier New" w:cs="Courier New" w:hint="default"/>
    </w:rPr>
  </w:style>
  <w:style w:type="character" w:customStyle="1" w:styleId="WW8Num15z2">
    <w:name w:val="WW8Num15z2"/>
    <w:rsid w:val="00CE7B69"/>
    <w:rPr>
      <w:rFonts w:ascii="Wingdings" w:hAnsi="Wingdings" w:cs="Wingdings" w:hint="default"/>
    </w:rPr>
  </w:style>
  <w:style w:type="character" w:customStyle="1" w:styleId="WW8Num16z0">
    <w:name w:val="WW8Num16z0"/>
    <w:rsid w:val="00CE7B69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CE7B69"/>
    <w:rPr>
      <w:i/>
      <w:iCs/>
      <w:sz w:val="16"/>
      <w:szCs w:val="16"/>
    </w:rPr>
  </w:style>
  <w:style w:type="character" w:customStyle="1" w:styleId="WW8Num17z0">
    <w:name w:val="WW8Num17z0"/>
    <w:rsid w:val="00CE7B69"/>
    <w:rPr>
      <w:rFonts w:ascii="Symbol" w:hAnsi="Symbol" w:cs="OpenSymbol" w:hint="default"/>
    </w:rPr>
  </w:style>
  <w:style w:type="character" w:customStyle="1" w:styleId="WW8Num17z1">
    <w:name w:val="WW8Num17z1"/>
    <w:rsid w:val="00CE7B69"/>
    <w:rPr>
      <w:rFonts w:ascii="OpenSymbol" w:hAnsi="OpenSymbol" w:cs="OpenSymbol" w:hint="default"/>
    </w:rPr>
  </w:style>
  <w:style w:type="character" w:customStyle="1" w:styleId="WW8Num18z0">
    <w:name w:val="WW8Num18z0"/>
    <w:rsid w:val="00CE7B69"/>
    <w:rPr>
      <w:rFonts w:ascii="Symbol" w:hAnsi="Symbol" w:cs="Symbol" w:hint="default"/>
    </w:rPr>
  </w:style>
  <w:style w:type="character" w:customStyle="1" w:styleId="WW8Num18z1">
    <w:name w:val="WW8Num18z1"/>
    <w:rsid w:val="00CE7B69"/>
    <w:rPr>
      <w:rFonts w:ascii="Courier New" w:hAnsi="Courier New" w:cs="Courier New" w:hint="default"/>
    </w:rPr>
  </w:style>
  <w:style w:type="character" w:customStyle="1" w:styleId="WW8Num18z2">
    <w:name w:val="WW8Num18z2"/>
    <w:rsid w:val="00CE7B69"/>
    <w:rPr>
      <w:rFonts w:ascii="Wingdings" w:hAnsi="Wingdings" w:cs="Wingdings" w:hint="default"/>
    </w:rPr>
  </w:style>
  <w:style w:type="character" w:customStyle="1" w:styleId="WW8Num19z0">
    <w:name w:val="WW8Num19z0"/>
    <w:rsid w:val="00CE7B69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CE7B69"/>
    <w:rPr>
      <w:rFonts w:ascii="Courier New" w:hAnsi="Courier New" w:cs="Courier New" w:hint="default"/>
    </w:rPr>
  </w:style>
  <w:style w:type="character" w:customStyle="1" w:styleId="WW8Num19z2">
    <w:name w:val="WW8Num19z2"/>
    <w:rsid w:val="00CE7B69"/>
    <w:rPr>
      <w:rFonts w:ascii="Wingdings" w:hAnsi="Wingdings" w:cs="Wingdings" w:hint="default"/>
    </w:rPr>
  </w:style>
  <w:style w:type="character" w:customStyle="1" w:styleId="WW8Num20z0">
    <w:name w:val="WW8Num20z0"/>
    <w:rsid w:val="00CE7B69"/>
    <w:rPr>
      <w:rFonts w:ascii="Symbol" w:hAnsi="Symbol" w:cs="OpenSymbol" w:hint="default"/>
    </w:rPr>
  </w:style>
  <w:style w:type="character" w:customStyle="1" w:styleId="WW8Num20z1">
    <w:name w:val="WW8Num20z1"/>
    <w:rsid w:val="00CE7B69"/>
    <w:rPr>
      <w:rFonts w:ascii="OpenSymbol" w:hAnsi="OpenSymbol" w:cs="OpenSymbol" w:hint="default"/>
    </w:rPr>
  </w:style>
  <w:style w:type="character" w:customStyle="1" w:styleId="WW8Num21z0">
    <w:name w:val="WW8Num21z0"/>
    <w:rsid w:val="00CE7B69"/>
    <w:rPr>
      <w:i w:val="0"/>
      <w:iCs w:val="0"/>
      <w:sz w:val="22"/>
      <w:szCs w:val="22"/>
    </w:rPr>
  </w:style>
  <w:style w:type="character" w:customStyle="1" w:styleId="WW8Num21z1">
    <w:name w:val="WW8Num21z1"/>
    <w:rsid w:val="00CE7B69"/>
    <w:rPr>
      <w:i/>
      <w:iCs/>
      <w:sz w:val="16"/>
      <w:szCs w:val="16"/>
    </w:rPr>
  </w:style>
  <w:style w:type="character" w:customStyle="1" w:styleId="WW8Num22z0">
    <w:name w:val="WW8Num22z0"/>
    <w:rsid w:val="00CE7B69"/>
    <w:rPr>
      <w:rFonts w:ascii="Symbol" w:hAnsi="Symbol" w:cs="Symbol" w:hint="default"/>
    </w:rPr>
  </w:style>
  <w:style w:type="character" w:customStyle="1" w:styleId="WW8Num22z1">
    <w:name w:val="WW8Num22z1"/>
    <w:rsid w:val="00CE7B69"/>
    <w:rPr>
      <w:rFonts w:ascii="Courier New" w:hAnsi="Courier New" w:cs="Courier New" w:hint="default"/>
    </w:rPr>
  </w:style>
  <w:style w:type="character" w:customStyle="1" w:styleId="WW8Num22z2">
    <w:name w:val="WW8Num22z2"/>
    <w:rsid w:val="00CE7B69"/>
    <w:rPr>
      <w:rFonts w:ascii="Wingdings" w:hAnsi="Wingdings" w:cs="Wingdings" w:hint="default"/>
    </w:rPr>
  </w:style>
  <w:style w:type="character" w:customStyle="1" w:styleId="WW8Num23z0">
    <w:name w:val="WW8Num23z0"/>
    <w:rsid w:val="00CE7B69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CE7B69"/>
    <w:rPr>
      <w:rFonts w:ascii="Courier New" w:hAnsi="Courier New" w:cs="Courier New" w:hint="default"/>
    </w:rPr>
  </w:style>
  <w:style w:type="character" w:customStyle="1" w:styleId="WW8Num23z2">
    <w:name w:val="WW8Num23z2"/>
    <w:rsid w:val="00CE7B69"/>
    <w:rPr>
      <w:rFonts w:ascii="Wingdings" w:hAnsi="Wingdings" w:cs="Wingdings" w:hint="default"/>
    </w:rPr>
  </w:style>
  <w:style w:type="character" w:customStyle="1" w:styleId="WW8Num23z3">
    <w:name w:val="WW8Num23z3"/>
    <w:rsid w:val="00CE7B69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CE7B69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CE7B69"/>
    <w:rPr>
      <w:rFonts w:ascii="Courier New" w:hAnsi="Courier New" w:cs="Courier New" w:hint="default"/>
    </w:rPr>
  </w:style>
  <w:style w:type="character" w:customStyle="1" w:styleId="WW8Num24z2">
    <w:name w:val="WW8Num24z2"/>
    <w:rsid w:val="00CE7B69"/>
    <w:rPr>
      <w:rFonts w:ascii="Wingdings" w:hAnsi="Wingdings" w:cs="Wingdings" w:hint="default"/>
    </w:rPr>
  </w:style>
  <w:style w:type="character" w:customStyle="1" w:styleId="WW8Num25z0">
    <w:name w:val="WW8Num25z0"/>
    <w:rsid w:val="00CE7B69"/>
    <w:rPr>
      <w:rFonts w:hint="default"/>
    </w:rPr>
  </w:style>
  <w:style w:type="character" w:customStyle="1" w:styleId="WW8Num25z1">
    <w:name w:val="WW8Num25z1"/>
    <w:rsid w:val="00CE7B69"/>
  </w:style>
  <w:style w:type="character" w:customStyle="1" w:styleId="WW8Num25z2">
    <w:name w:val="WW8Num25z2"/>
    <w:rsid w:val="00CE7B69"/>
  </w:style>
  <w:style w:type="character" w:customStyle="1" w:styleId="WW8Num25z3">
    <w:name w:val="WW8Num25z3"/>
    <w:rsid w:val="00CE7B69"/>
  </w:style>
  <w:style w:type="character" w:customStyle="1" w:styleId="WW8Num25z4">
    <w:name w:val="WW8Num25z4"/>
    <w:rsid w:val="00CE7B69"/>
  </w:style>
  <w:style w:type="character" w:customStyle="1" w:styleId="WW8Num25z5">
    <w:name w:val="WW8Num25z5"/>
    <w:rsid w:val="00CE7B69"/>
  </w:style>
  <w:style w:type="character" w:customStyle="1" w:styleId="WW8Num25z6">
    <w:name w:val="WW8Num25z6"/>
    <w:rsid w:val="00CE7B69"/>
  </w:style>
  <w:style w:type="character" w:customStyle="1" w:styleId="WW8Num25z7">
    <w:name w:val="WW8Num25z7"/>
    <w:rsid w:val="00CE7B69"/>
  </w:style>
  <w:style w:type="character" w:customStyle="1" w:styleId="WW8Num25z8">
    <w:name w:val="WW8Num25z8"/>
    <w:rsid w:val="00CE7B69"/>
  </w:style>
  <w:style w:type="character" w:customStyle="1" w:styleId="WW8Num26z0">
    <w:name w:val="WW8Num26z0"/>
    <w:rsid w:val="00CE7B69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CE7B69"/>
    <w:rPr>
      <w:rFonts w:ascii="OpenSymbol" w:hAnsi="OpenSymbol" w:cs="OpenSymbol" w:hint="default"/>
    </w:rPr>
  </w:style>
  <w:style w:type="character" w:customStyle="1" w:styleId="WW8Num26z3">
    <w:name w:val="WW8Num26z3"/>
    <w:rsid w:val="00CE7B69"/>
    <w:rPr>
      <w:rFonts w:ascii="Symbol" w:hAnsi="Symbol" w:cs="OpenSymbol" w:hint="default"/>
    </w:rPr>
  </w:style>
  <w:style w:type="character" w:customStyle="1" w:styleId="WW8Num27z0">
    <w:name w:val="WW8Num27z0"/>
    <w:rsid w:val="00CE7B69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CE7B69"/>
    <w:rPr>
      <w:rFonts w:ascii="Courier New" w:hAnsi="Courier New" w:cs="Courier New" w:hint="default"/>
    </w:rPr>
  </w:style>
  <w:style w:type="character" w:customStyle="1" w:styleId="WW8Num27z2">
    <w:name w:val="WW8Num27z2"/>
    <w:rsid w:val="00CE7B69"/>
    <w:rPr>
      <w:rFonts w:ascii="Wingdings" w:hAnsi="Wingdings" w:cs="Wingdings" w:hint="default"/>
    </w:rPr>
  </w:style>
  <w:style w:type="character" w:customStyle="1" w:styleId="WW8Num28z0">
    <w:name w:val="WW8Num28z0"/>
    <w:rsid w:val="00CE7B69"/>
    <w:rPr>
      <w:i/>
      <w:iCs/>
      <w:sz w:val="16"/>
      <w:szCs w:val="16"/>
    </w:rPr>
  </w:style>
  <w:style w:type="character" w:customStyle="1" w:styleId="WW8Num29z0">
    <w:name w:val="WW8Num29z0"/>
    <w:rsid w:val="00CE7B69"/>
    <w:rPr>
      <w:i/>
      <w:iCs/>
      <w:sz w:val="24"/>
      <w:szCs w:val="16"/>
    </w:rPr>
  </w:style>
  <w:style w:type="character" w:customStyle="1" w:styleId="WW8Num29z1">
    <w:name w:val="WW8Num29z1"/>
    <w:rsid w:val="00CE7B69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CE7B69"/>
  </w:style>
  <w:style w:type="character" w:customStyle="1" w:styleId="WW8Num3z2">
    <w:name w:val="WW8Num3z2"/>
    <w:rsid w:val="00CE7B69"/>
    <w:rPr>
      <w:rFonts w:ascii="Wingdings" w:hAnsi="Wingdings" w:cs="Wingdings"/>
    </w:rPr>
  </w:style>
  <w:style w:type="character" w:customStyle="1" w:styleId="WW8Num3z3">
    <w:name w:val="WW8Num3z3"/>
    <w:rsid w:val="00CE7B69"/>
  </w:style>
  <w:style w:type="character" w:customStyle="1" w:styleId="WW8Num3z4">
    <w:name w:val="WW8Num3z4"/>
    <w:rsid w:val="00CE7B69"/>
  </w:style>
  <w:style w:type="character" w:customStyle="1" w:styleId="WW8Num3z5">
    <w:name w:val="WW8Num3z5"/>
    <w:rsid w:val="00CE7B69"/>
  </w:style>
  <w:style w:type="character" w:customStyle="1" w:styleId="WW8Num3z6">
    <w:name w:val="WW8Num3z6"/>
    <w:rsid w:val="00CE7B69"/>
  </w:style>
  <w:style w:type="character" w:customStyle="1" w:styleId="WW8Num3z7">
    <w:name w:val="WW8Num3z7"/>
    <w:rsid w:val="00CE7B69"/>
  </w:style>
  <w:style w:type="character" w:customStyle="1" w:styleId="WW8Num3z8">
    <w:name w:val="WW8Num3z8"/>
    <w:rsid w:val="00CE7B69"/>
  </w:style>
  <w:style w:type="character" w:customStyle="1" w:styleId="WW8Num6z3">
    <w:name w:val="WW8Num6z3"/>
    <w:rsid w:val="00CE7B69"/>
  </w:style>
  <w:style w:type="character" w:customStyle="1" w:styleId="WW8Num6z4">
    <w:name w:val="WW8Num6z4"/>
    <w:rsid w:val="00CE7B69"/>
  </w:style>
  <w:style w:type="character" w:customStyle="1" w:styleId="WW8Num6z5">
    <w:name w:val="WW8Num6z5"/>
    <w:rsid w:val="00CE7B69"/>
  </w:style>
  <w:style w:type="character" w:customStyle="1" w:styleId="WW8Num6z6">
    <w:name w:val="WW8Num6z6"/>
    <w:rsid w:val="00CE7B69"/>
  </w:style>
  <w:style w:type="character" w:customStyle="1" w:styleId="WW8Num6z7">
    <w:name w:val="WW8Num6z7"/>
    <w:rsid w:val="00CE7B69"/>
  </w:style>
  <w:style w:type="character" w:customStyle="1" w:styleId="WW8Num6z8">
    <w:name w:val="WW8Num6z8"/>
    <w:rsid w:val="00CE7B69"/>
  </w:style>
  <w:style w:type="character" w:customStyle="1" w:styleId="WW8Num7z1">
    <w:name w:val="WW8Num7z1"/>
    <w:rsid w:val="00CE7B69"/>
    <w:rPr>
      <w:rFonts w:ascii="Courier New" w:hAnsi="Courier New" w:cs="Courier New" w:hint="default"/>
    </w:rPr>
  </w:style>
  <w:style w:type="character" w:customStyle="1" w:styleId="WW8Num7z2">
    <w:name w:val="WW8Num7z2"/>
    <w:rsid w:val="00CE7B69"/>
    <w:rPr>
      <w:rFonts w:ascii="Wingdings" w:hAnsi="Wingdings" w:cs="Wingdings" w:hint="default"/>
    </w:rPr>
  </w:style>
  <w:style w:type="character" w:customStyle="1" w:styleId="WW8Num8z2">
    <w:name w:val="WW8Num8z2"/>
    <w:rsid w:val="00CE7B69"/>
    <w:rPr>
      <w:rFonts w:ascii="Wingdings" w:hAnsi="Wingdings" w:cs="Wingdings" w:hint="default"/>
    </w:rPr>
  </w:style>
  <w:style w:type="character" w:customStyle="1" w:styleId="WW8Num10z4">
    <w:name w:val="WW8Num10z4"/>
    <w:rsid w:val="00CE7B69"/>
  </w:style>
  <w:style w:type="character" w:customStyle="1" w:styleId="WW8Num10z5">
    <w:name w:val="WW8Num10z5"/>
    <w:rsid w:val="00CE7B69"/>
  </w:style>
  <w:style w:type="character" w:customStyle="1" w:styleId="WW8Num10z6">
    <w:name w:val="WW8Num10z6"/>
    <w:rsid w:val="00CE7B69"/>
  </w:style>
  <w:style w:type="character" w:customStyle="1" w:styleId="WW8Num10z7">
    <w:name w:val="WW8Num10z7"/>
    <w:rsid w:val="00CE7B69"/>
  </w:style>
  <w:style w:type="character" w:customStyle="1" w:styleId="WW8Num10z8">
    <w:name w:val="WW8Num10z8"/>
    <w:rsid w:val="00CE7B69"/>
  </w:style>
  <w:style w:type="character" w:customStyle="1" w:styleId="WW8Num11z2">
    <w:name w:val="WW8Num11z2"/>
    <w:rsid w:val="00CE7B69"/>
    <w:rPr>
      <w:rFonts w:ascii="Wingdings" w:hAnsi="Wingdings" w:cs="Wingdings" w:hint="default"/>
    </w:rPr>
  </w:style>
  <w:style w:type="character" w:customStyle="1" w:styleId="WW8Num11z3">
    <w:name w:val="WW8Num11z3"/>
    <w:rsid w:val="00CE7B69"/>
    <w:rPr>
      <w:rFonts w:ascii="Symbol" w:hAnsi="Symbol" w:cs="Symbol" w:hint="default"/>
    </w:rPr>
  </w:style>
  <w:style w:type="character" w:customStyle="1" w:styleId="WW8Num11z4">
    <w:name w:val="WW8Num11z4"/>
    <w:rsid w:val="00CE7B69"/>
    <w:rPr>
      <w:rFonts w:ascii="Courier New" w:hAnsi="Courier New" w:cs="Courier New" w:hint="default"/>
    </w:rPr>
  </w:style>
  <w:style w:type="character" w:customStyle="1" w:styleId="WW8Num12z4">
    <w:name w:val="WW8Num12z4"/>
    <w:rsid w:val="00CE7B69"/>
  </w:style>
  <w:style w:type="character" w:customStyle="1" w:styleId="WW8Num12z5">
    <w:name w:val="WW8Num12z5"/>
    <w:rsid w:val="00CE7B69"/>
  </w:style>
  <w:style w:type="character" w:customStyle="1" w:styleId="WW8Num12z6">
    <w:name w:val="WW8Num12z6"/>
    <w:rsid w:val="00CE7B69"/>
  </w:style>
  <w:style w:type="character" w:customStyle="1" w:styleId="WW8Num12z7">
    <w:name w:val="WW8Num12z7"/>
    <w:rsid w:val="00CE7B69"/>
  </w:style>
  <w:style w:type="character" w:customStyle="1" w:styleId="WW8Num12z8">
    <w:name w:val="WW8Num12z8"/>
    <w:rsid w:val="00CE7B69"/>
  </w:style>
  <w:style w:type="character" w:customStyle="1" w:styleId="WW8Num15z3">
    <w:name w:val="WW8Num15z3"/>
    <w:rsid w:val="00CE7B69"/>
  </w:style>
  <w:style w:type="character" w:customStyle="1" w:styleId="WW8Num15z4">
    <w:name w:val="WW8Num15z4"/>
    <w:rsid w:val="00CE7B69"/>
  </w:style>
  <w:style w:type="character" w:customStyle="1" w:styleId="WW8Num15z5">
    <w:name w:val="WW8Num15z5"/>
    <w:rsid w:val="00CE7B69"/>
  </w:style>
  <w:style w:type="character" w:customStyle="1" w:styleId="WW8Num15z6">
    <w:name w:val="WW8Num15z6"/>
    <w:rsid w:val="00CE7B69"/>
  </w:style>
  <w:style w:type="character" w:customStyle="1" w:styleId="WW8Num15z7">
    <w:name w:val="WW8Num15z7"/>
    <w:rsid w:val="00CE7B69"/>
  </w:style>
  <w:style w:type="character" w:customStyle="1" w:styleId="WW8Num15z8">
    <w:name w:val="WW8Num15z8"/>
    <w:rsid w:val="00CE7B69"/>
  </w:style>
  <w:style w:type="character" w:customStyle="1" w:styleId="WW8Num17z2">
    <w:name w:val="WW8Num17z2"/>
    <w:rsid w:val="00CE7B69"/>
  </w:style>
  <w:style w:type="character" w:customStyle="1" w:styleId="WW8Num17z3">
    <w:name w:val="WW8Num17z3"/>
    <w:rsid w:val="00CE7B69"/>
  </w:style>
  <w:style w:type="character" w:customStyle="1" w:styleId="WW8Num17z4">
    <w:name w:val="WW8Num17z4"/>
    <w:rsid w:val="00CE7B69"/>
  </w:style>
  <w:style w:type="character" w:customStyle="1" w:styleId="WW8Num17z5">
    <w:name w:val="WW8Num17z5"/>
    <w:rsid w:val="00CE7B69"/>
  </w:style>
  <w:style w:type="character" w:customStyle="1" w:styleId="WW8Num17z6">
    <w:name w:val="WW8Num17z6"/>
    <w:rsid w:val="00CE7B69"/>
  </w:style>
  <w:style w:type="character" w:customStyle="1" w:styleId="WW8Num17z7">
    <w:name w:val="WW8Num17z7"/>
    <w:rsid w:val="00CE7B69"/>
  </w:style>
  <w:style w:type="character" w:customStyle="1" w:styleId="WW8Num17z8">
    <w:name w:val="WW8Num17z8"/>
    <w:rsid w:val="00CE7B69"/>
  </w:style>
  <w:style w:type="character" w:customStyle="1" w:styleId="WW8Num18z3">
    <w:name w:val="WW8Num18z3"/>
    <w:rsid w:val="00CE7B69"/>
  </w:style>
  <w:style w:type="character" w:customStyle="1" w:styleId="WW8Num18z4">
    <w:name w:val="WW8Num18z4"/>
    <w:rsid w:val="00CE7B69"/>
  </w:style>
  <w:style w:type="character" w:customStyle="1" w:styleId="WW8Num18z5">
    <w:name w:val="WW8Num18z5"/>
    <w:rsid w:val="00CE7B69"/>
  </w:style>
  <w:style w:type="character" w:customStyle="1" w:styleId="WW8Num18z6">
    <w:name w:val="WW8Num18z6"/>
    <w:rsid w:val="00CE7B69"/>
  </w:style>
  <w:style w:type="character" w:customStyle="1" w:styleId="WW8Num18z7">
    <w:name w:val="WW8Num18z7"/>
    <w:rsid w:val="00CE7B69"/>
  </w:style>
  <w:style w:type="character" w:customStyle="1" w:styleId="WW8Num18z8">
    <w:name w:val="WW8Num18z8"/>
    <w:rsid w:val="00CE7B69"/>
  </w:style>
  <w:style w:type="character" w:customStyle="1" w:styleId="WW8Num19z3">
    <w:name w:val="WW8Num19z3"/>
    <w:rsid w:val="00CE7B69"/>
  </w:style>
  <w:style w:type="character" w:customStyle="1" w:styleId="WW8Num19z4">
    <w:name w:val="WW8Num19z4"/>
    <w:rsid w:val="00CE7B69"/>
  </w:style>
  <w:style w:type="character" w:customStyle="1" w:styleId="WW8Num19z5">
    <w:name w:val="WW8Num19z5"/>
    <w:rsid w:val="00CE7B69"/>
  </w:style>
  <w:style w:type="character" w:customStyle="1" w:styleId="WW8Num19z6">
    <w:name w:val="WW8Num19z6"/>
    <w:rsid w:val="00CE7B69"/>
  </w:style>
  <w:style w:type="character" w:customStyle="1" w:styleId="WW8Num19z7">
    <w:name w:val="WW8Num19z7"/>
    <w:rsid w:val="00CE7B69"/>
  </w:style>
  <w:style w:type="character" w:customStyle="1" w:styleId="WW8Num19z8">
    <w:name w:val="WW8Num19z8"/>
    <w:rsid w:val="00CE7B69"/>
  </w:style>
  <w:style w:type="character" w:customStyle="1" w:styleId="WW8Num20z2">
    <w:name w:val="WW8Num20z2"/>
    <w:rsid w:val="00CE7B69"/>
  </w:style>
  <w:style w:type="character" w:customStyle="1" w:styleId="WW8Num20z3">
    <w:name w:val="WW8Num20z3"/>
    <w:rsid w:val="00CE7B69"/>
  </w:style>
  <w:style w:type="character" w:customStyle="1" w:styleId="WW8Num20z4">
    <w:name w:val="WW8Num20z4"/>
    <w:rsid w:val="00CE7B69"/>
  </w:style>
  <w:style w:type="character" w:customStyle="1" w:styleId="WW8Num20z5">
    <w:name w:val="WW8Num20z5"/>
    <w:rsid w:val="00CE7B69"/>
  </w:style>
  <w:style w:type="character" w:customStyle="1" w:styleId="WW8Num20z6">
    <w:name w:val="WW8Num20z6"/>
    <w:rsid w:val="00CE7B69"/>
  </w:style>
  <w:style w:type="character" w:customStyle="1" w:styleId="WW8Num20z7">
    <w:name w:val="WW8Num20z7"/>
    <w:rsid w:val="00CE7B69"/>
  </w:style>
  <w:style w:type="character" w:customStyle="1" w:styleId="WW8Num20z8">
    <w:name w:val="WW8Num20z8"/>
    <w:rsid w:val="00CE7B69"/>
  </w:style>
  <w:style w:type="character" w:customStyle="1" w:styleId="50">
    <w:name w:val="Προεπιλεγμένη γραμματοσειρά5"/>
    <w:rsid w:val="00CE7B69"/>
  </w:style>
  <w:style w:type="character" w:customStyle="1" w:styleId="WW8Num5z2">
    <w:name w:val="WW8Num5z2"/>
    <w:rsid w:val="00CE7B69"/>
    <w:rPr>
      <w:rFonts w:ascii="Wingdings" w:hAnsi="Wingdings" w:cs="Wingdings"/>
    </w:rPr>
  </w:style>
  <w:style w:type="character" w:customStyle="1" w:styleId="WW8Num8z3">
    <w:name w:val="WW8Num8z3"/>
    <w:rsid w:val="00CE7B69"/>
  </w:style>
  <w:style w:type="character" w:customStyle="1" w:styleId="WW8Num8z4">
    <w:name w:val="WW8Num8z4"/>
    <w:rsid w:val="00CE7B69"/>
  </w:style>
  <w:style w:type="character" w:customStyle="1" w:styleId="WW8Num8z5">
    <w:name w:val="WW8Num8z5"/>
    <w:rsid w:val="00CE7B69"/>
  </w:style>
  <w:style w:type="character" w:customStyle="1" w:styleId="WW8Num8z6">
    <w:name w:val="WW8Num8z6"/>
    <w:rsid w:val="00CE7B69"/>
  </w:style>
  <w:style w:type="character" w:customStyle="1" w:styleId="WW8Num8z7">
    <w:name w:val="WW8Num8z7"/>
    <w:rsid w:val="00CE7B69"/>
  </w:style>
  <w:style w:type="character" w:customStyle="1" w:styleId="WW8Num8z8">
    <w:name w:val="WW8Num8z8"/>
    <w:rsid w:val="00CE7B69"/>
  </w:style>
  <w:style w:type="character" w:customStyle="1" w:styleId="WW8Num16z2">
    <w:name w:val="WW8Num16z2"/>
    <w:rsid w:val="00CE7B69"/>
    <w:rPr>
      <w:rFonts w:ascii="Wingdings" w:hAnsi="Wingdings" w:cs="Wingdings" w:hint="default"/>
    </w:rPr>
  </w:style>
  <w:style w:type="character" w:customStyle="1" w:styleId="WW8Num16z3">
    <w:name w:val="WW8Num16z3"/>
    <w:rsid w:val="00CE7B69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CE7B69"/>
    <w:rPr>
      <w:rFonts w:ascii="Wingdings" w:hAnsi="Wingdings" w:cs="Wingdings" w:hint="default"/>
    </w:rPr>
  </w:style>
  <w:style w:type="character" w:customStyle="1" w:styleId="WW8Num24z3">
    <w:name w:val="WW8Num24z3"/>
    <w:rsid w:val="00CE7B69"/>
  </w:style>
  <w:style w:type="character" w:customStyle="1" w:styleId="WW8Num24z4">
    <w:name w:val="WW8Num24z4"/>
    <w:rsid w:val="00CE7B69"/>
  </w:style>
  <w:style w:type="character" w:customStyle="1" w:styleId="WW8Num24z5">
    <w:name w:val="WW8Num24z5"/>
    <w:rsid w:val="00CE7B69"/>
  </w:style>
  <w:style w:type="character" w:customStyle="1" w:styleId="WW8Num24z6">
    <w:name w:val="WW8Num24z6"/>
    <w:rsid w:val="00CE7B69"/>
  </w:style>
  <w:style w:type="character" w:customStyle="1" w:styleId="WW8Num24z7">
    <w:name w:val="WW8Num24z7"/>
    <w:rsid w:val="00CE7B69"/>
  </w:style>
  <w:style w:type="character" w:customStyle="1" w:styleId="WW8Num24z8">
    <w:name w:val="WW8Num24z8"/>
    <w:rsid w:val="00CE7B69"/>
  </w:style>
  <w:style w:type="character" w:customStyle="1" w:styleId="WW8Num26z2">
    <w:name w:val="WW8Num26z2"/>
    <w:rsid w:val="00CE7B69"/>
    <w:rPr>
      <w:rFonts w:ascii="Wingdings" w:hAnsi="Wingdings" w:cs="Wingdings" w:hint="default"/>
    </w:rPr>
  </w:style>
  <w:style w:type="character" w:customStyle="1" w:styleId="WW8Num27z3">
    <w:name w:val="WW8Num27z3"/>
    <w:rsid w:val="00CE7B69"/>
  </w:style>
  <w:style w:type="character" w:customStyle="1" w:styleId="WW8Num27z4">
    <w:name w:val="WW8Num27z4"/>
    <w:rsid w:val="00CE7B69"/>
  </w:style>
  <w:style w:type="character" w:customStyle="1" w:styleId="WW8Num27z5">
    <w:name w:val="WW8Num27z5"/>
    <w:rsid w:val="00CE7B69"/>
  </w:style>
  <w:style w:type="character" w:customStyle="1" w:styleId="WW8Num27z6">
    <w:name w:val="WW8Num27z6"/>
    <w:rsid w:val="00CE7B69"/>
  </w:style>
  <w:style w:type="character" w:customStyle="1" w:styleId="WW8Num27z7">
    <w:name w:val="WW8Num27z7"/>
    <w:rsid w:val="00CE7B69"/>
  </w:style>
  <w:style w:type="character" w:customStyle="1" w:styleId="WW8Num27z8">
    <w:name w:val="WW8Num27z8"/>
    <w:rsid w:val="00CE7B69"/>
  </w:style>
  <w:style w:type="character" w:customStyle="1" w:styleId="WW8Num28z1">
    <w:name w:val="WW8Num28z1"/>
    <w:rsid w:val="00CE7B69"/>
  </w:style>
  <w:style w:type="character" w:customStyle="1" w:styleId="WW8Num28z2">
    <w:name w:val="WW8Num28z2"/>
    <w:rsid w:val="00CE7B69"/>
  </w:style>
  <w:style w:type="character" w:customStyle="1" w:styleId="WW8Num28z3">
    <w:name w:val="WW8Num28z3"/>
    <w:rsid w:val="00CE7B69"/>
  </w:style>
  <w:style w:type="character" w:customStyle="1" w:styleId="WW8Num28z4">
    <w:name w:val="WW8Num28z4"/>
    <w:rsid w:val="00CE7B69"/>
  </w:style>
  <w:style w:type="character" w:customStyle="1" w:styleId="WW8Num28z5">
    <w:name w:val="WW8Num28z5"/>
    <w:rsid w:val="00CE7B69"/>
  </w:style>
  <w:style w:type="character" w:customStyle="1" w:styleId="WW8Num28z6">
    <w:name w:val="WW8Num28z6"/>
    <w:rsid w:val="00CE7B69"/>
  </w:style>
  <w:style w:type="character" w:customStyle="1" w:styleId="WW8Num28z7">
    <w:name w:val="WW8Num28z7"/>
    <w:rsid w:val="00CE7B69"/>
  </w:style>
  <w:style w:type="character" w:customStyle="1" w:styleId="WW8Num28z8">
    <w:name w:val="WW8Num28z8"/>
    <w:rsid w:val="00CE7B69"/>
  </w:style>
  <w:style w:type="character" w:customStyle="1" w:styleId="WW8Num29z2">
    <w:name w:val="WW8Num29z2"/>
    <w:rsid w:val="00CE7B69"/>
    <w:rPr>
      <w:rFonts w:ascii="Wingdings" w:hAnsi="Wingdings" w:cs="Wingdings" w:hint="default"/>
    </w:rPr>
  </w:style>
  <w:style w:type="character" w:customStyle="1" w:styleId="WW8Num30z0">
    <w:name w:val="WW8Num30z0"/>
    <w:rsid w:val="00CE7B69"/>
  </w:style>
  <w:style w:type="character" w:customStyle="1" w:styleId="WW8Num30z1">
    <w:name w:val="WW8Num30z1"/>
    <w:rsid w:val="00CE7B69"/>
  </w:style>
  <w:style w:type="character" w:customStyle="1" w:styleId="WW8Num30z2">
    <w:name w:val="WW8Num30z2"/>
    <w:rsid w:val="00CE7B69"/>
  </w:style>
  <w:style w:type="character" w:customStyle="1" w:styleId="WW8Num30z3">
    <w:name w:val="WW8Num30z3"/>
    <w:rsid w:val="00CE7B69"/>
  </w:style>
  <w:style w:type="character" w:customStyle="1" w:styleId="WW8Num30z4">
    <w:name w:val="WW8Num30z4"/>
    <w:rsid w:val="00CE7B69"/>
  </w:style>
  <w:style w:type="character" w:customStyle="1" w:styleId="WW8Num30z5">
    <w:name w:val="WW8Num30z5"/>
    <w:rsid w:val="00CE7B69"/>
  </w:style>
  <w:style w:type="character" w:customStyle="1" w:styleId="WW8Num30z6">
    <w:name w:val="WW8Num30z6"/>
    <w:rsid w:val="00CE7B69"/>
  </w:style>
  <w:style w:type="character" w:customStyle="1" w:styleId="WW8Num30z7">
    <w:name w:val="WW8Num30z7"/>
    <w:rsid w:val="00CE7B69"/>
  </w:style>
  <w:style w:type="character" w:customStyle="1" w:styleId="WW8Num30z8">
    <w:name w:val="WW8Num30z8"/>
    <w:rsid w:val="00CE7B69"/>
  </w:style>
  <w:style w:type="character" w:customStyle="1" w:styleId="WW8Num31z0">
    <w:name w:val="WW8Num31z0"/>
    <w:rsid w:val="00CE7B69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CE7B69"/>
    <w:rPr>
      <w:rFonts w:ascii="Courier New" w:hAnsi="Courier New" w:cs="Courier New" w:hint="default"/>
    </w:rPr>
  </w:style>
  <w:style w:type="character" w:customStyle="1" w:styleId="WW8Num31z2">
    <w:name w:val="WW8Num31z2"/>
    <w:rsid w:val="00CE7B69"/>
    <w:rPr>
      <w:rFonts w:ascii="Wingdings" w:hAnsi="Wingdings" w:cs="Wingdings" w:hint="default"/>
    </w:rPr>
  </w:style>
  <w:style w:type="character" w:customStyle="1" w:styleId="WW8Num32z0">
    <w:name w:val="WW8Num32z0"/>
    <w:rsid w:val="00CE7B69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CE7B69"/>
    <w:rPr>
      <w:rFonts w:ascii="Courier New" w:hAnsi="Courier New" w:cs="Courier New" w:hint="default"/>
    </w:rPr>
  </w:style>
  <w:style w:type="character" w:customStyle="1" w:styleId="WW8Num32z2">
    <w:name w:val="WW8Num32z2"/>
    <w:rsid w:val="00CE7B69"/>
    <w:rPr>
      <w:rFonts w:ascii="Wingdings" w:hAnsi="Wingdings" w:cs="Wingdings" w:hint="default"/>
    </w:rPr>
  </w:style>
  <w:style w:type="character" w:customStyle="1" w:styleId="WW8Num32z3">
    <w:name w:val="WW8Num32z3"/>
    <w:rsid w:val="00CE7B69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CE7B69"/>
    <w:rPr>
      <w:rFonts w:ascii="Symbol" w:hAnsi="Symbol" w:cs="Symbol" w:hint="default"/>
    </w:rPr>
  </w:style>
  <w:style w:type="character" w:customStyle="1" w:styleId="WW8Num33z1">
    <w:name w:val="WW8Num33z1"/>
    <w:rsid w:val="00CE7B69"/>
    <w:rPr>
      <w:rFonts w:ascii="Courier New" w:hAnsi="Courier New" w:cs="Courier New" w:hint="default"/>
    </w:rPr>
  </w:style>
  <w:style w:type="character" w:customStyle="1" w:styleId="WW8Num33z2">
    <w:name w:val="WW8Num33z2"/>
    <w:rsid w:val="00CE7B69"/>
    <w:rPr>
      <w:rFonts w:ascii="Wingdings" w:hAnsi="Wingdings" w:cs="Wingdings" w:hint="default"/>
    </w:rPr>
  </w:style>
  <w:style w:type="character" w:customStyle="1" w:styleId="WW8Num34z0">
    <w:name w:val="WW8Num34z0"/>
    <w:rsid w:val="00CE7B69"/>
  </w:style>
  <w:style w:type="character" w:customStyle="1" w:styleId="WW8Num34z1">
    <w:name w:val="WW8Num34z1"/>
    <w:rsid w:val="00CE7B69"/>
  </w:style>
  <w:style w:type="character" w:customStyle="1" w:styleId="WW8Num34z2">
    <w:name w:val="WW8Num34z2"/>
    <w:rsid w:val="00CE7B69"/>
  </w:style>
  <w:style w:type="character" w:customStyle="1" w:styleId="WW8Num34z3">
    <w:name w:val="WW8Num34z3"/>
    <w:rsid w:val="00CE7B69"/>
  </w:style>
  <w:style w:type="character" w:customStyle="1" w:styleId="WW8Num34z4">
    <w:name w:val="WW8Num34z4"/>
    <w:rsid w:val="00CE7B69"/>
  </w:style>
  <w:style w:type="character" w:customStyle="1" w:styleId="WW8Num34z5">
    <w:name w:val="WW8Num34z5"/>
    <w:rsid w:val="00CE7B69"/>
  </w:style>
  <w:style w:type="character" w:customStyle="1" w:styleId="WW8Num34z6">
    <w:name w:val="WW8Num34z6"/>
    <w:rsid w:val="00CE7B69"/>
  </w:style>
  <w:style w:type="character" w:customStyle="1" w:styleId="WW8Num34z7">
    <w:name w:val="WW8Num34z7"/>
    <w:rsid w:val="00CE7B69"/>
  </w:style>
  <w:style w:type="character" w:customStyle="1" w:styleId="WW8Num34z8">
    <w:name w:val="WW8Num34z8"/>
    <w:rsid w:val="00CE7B69"/>
  </w:style>
  <w:style w:type="character" w:customStyle="1" w:styleId="40">
    <w:name w:val="Προεπιλεγμένη γραμματοσειρά4"/>
    <w:rsid w:val="00CE7B69"/>
  </w:style>
  <w:style w:type="character" w:customStyle="1" w:styleId="1Char1">
    <w:name w:val="Επικεφαλίδα 1 Char1"/>
    <w:basedOn w:val="40"/>
    <w:rsid w:val="00CE7B69"/>
    <w:rPr>
      <w:sz w:val="24"/>
      <w:lang w:val="el-GR" w:bidi="ar-SA"/>
    </w:rPr>
  </w:style>
  <w:style w:type="character" w:customStyle="1" w:styleId="2Char">
    <w:name w:val="Επικεφαλίδα 2 Char"/>
    <w:basedOn w:val="40"/>
    <w:rsid w:val="00CE7B69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link w:val="31"/>
    <w:qFormat/>
    <w:rsid w:val="00CE7B69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CE7B69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rsid w:val="00CE7B69"/>
    <w:rPr>
      <w:b/>
      <w:bCs/>
      <w:lang w:val="el-GR" w:bidi="ar-SA"/>
    </w:rPr>
  </w:style>
  <w:style w:type="character" w:customStyle="1" w:styleId="8Char">
    <w:name w:val="Επικεφαλίδα 8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CE7B69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CE7B69"/>
    <w:rPr>
      <w:sz w:val="24"/>
      <w:lang w:val="el-GR" w:bidi="ar-SA"/>
    </w:rPr>
  </w:style>
  <w:style w:type="character" w:customStyle="1" w:styleId="Char0">
    <w:name w:val="Κεφαλίδα Char"/>
    <w:basedOn w:val="40"/>
    <w:link w:val="11"/>
    <w:qFormat/>
    <w:rsid w:val="00CE7B69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CE7B69"/>
    <w:rPr>
      <w:sz w:val="24"/>
      <w:szCs w:val="24"/>
      <w:lang w:val="el-GR" w:bidi="ar-SA"/>
    </w:rPr>
  </w:style>
  <w:style w:type="character" w:styleId="a3">
    <w:name w:val="page number"/>
    <w:basedOn w:val="40"/>
    <w:rsid w:val="00CE7B69"/>
  </w:style>
  <w:style w:type="character" w:customStyle="1" w:styleId="Char2">
    <w:name w:val="Υποσέλιδο Char"/>
    <w:basedOn w:val="40"/>
    <w:uiPriority w:val="99"/>
    <w:qFormat/>
    <w:rsid w:val="00CE7B69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CE7B69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CE7B69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CE7B69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CE7B69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CE7B69"/>
    <w:rPr>
      <w:vertAlign w:val="superscript"/>
    </w:rPr>
  </w:style>
  <w:style w:type="character" w:styleId="-">
    <w:name w:val="Hyperlink"/>
    <w:basedOn w:val="40"/>
    <w:rsid w:val="00CE7B69"/>
    <w:rPr>
      <w:color w:val="0000FF"/>
      <w:u w:val="single"/>
    </w:rPr>
  </w:style>
  <w:style w:type="character" w:styleId="a5">
    <w:name w:val="Strong"/>
    <w:basedOn w:val="40"/>
    <w:uiPriority w:val="22"/>
    <w:qFormat/>
    <w:rsid w:val="00CE7B69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CE7B69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CE7B69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CE7B69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CE7B69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CE7B69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CE7B69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CE7B69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CE7B69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CE7B69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CE7B69"/>
    <w:rPr>
      <w:b/>
      <w:bCs/>
      <w:sz w:val="28"/>
      <w:szCs w:val="28"/>
    </w:rPr>
  </w:style>
  <w:style w:type="character" w:customStyle="1" w:styleId="CharChar1">
    <w:name w:val="Char Char1"/>
    <w:basedOn w:val="40"/>
    <w:rsid w:val="00CE7B69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CE7B69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CE7B69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CE7B69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CE7B69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CE7B69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CE7B6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CE7B69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CE7B69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CE7B69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CE7B69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CE7B69"/>
    <w:rPr>
      <w:sz w:val="24"/>
      <w:lang w:val="el-GR" w:bidi="ar-SA"/>
    </w:rPr>
  </w:style>
  <w:style w:type="character" w:customStyle="1" w:styleId="Char10">
    <w:name w:val="Κεφαλίδα Char1"/>
    <w:basedOn w:val="40"/>
    <w:rsid w:val="00CE7B69"/>
    <w:rPr>
      <w:sz w:val="24"/>
      <w:szCs w:val="24"/>
      <w:lang w:eastAsia="zh-CN"/>
    </w:rPr>
  </w:style>
  <w:style w:type="character" w:customStyle="1" w:styleId="WW8Num14z3">
    <w:name w:val="WW8Num14z3"/>
    <w:rsid w:val="00CE7B69"/>
  </w:style>
  <w:style w:type="character" w:customStyle="1" w:styleId="WW8Num14z4">
    <w:name w:val="WW8Num14z4"/>
    <w:rsid w:val="00CE7B69"/>
  </w:style>
  <w:style w:type="character" w:customStyle="1" w:styleId="WW8Num14z5">
    <w:name w:val="WW8Num14z5"/>
    <w:rsid w:val="00CE7B69"/>
  </w:style>
  <w:style w:type="character" w:customStyle="1" w:styleId="WW8Num14z6">
    <w:name w:val="WW8Num14z6"/>
    <w:rsid w:val="00CE7B69"/>
  </w:style>
  <w:style w:type="character" w:customStyle="1" w:styleId="WW8Num14z7">
    <w:name w:val="WW8Num14z7"/>
    <w:rsid w:val="00CE7B69"/>
  </w:style>
  <w:style w:type="character" w:customStyle="1" w:styleId="WW8Num14z8">
    <w:name w:val="WW8Num14z8"/>
    <w:rsid w:val="00CE7B69"/>
  </w:style>
  <w:style w:type="character" w:customStyle="1" w:styleId="12">
    <w:name w:val="Προεπιλεγμένη γραμματοσειρά1"/>
    <w:rsid w:val="00CE7B69"/>
  </w:style>
  <w:style w:type="character" w:customStyle="1" w:styleId="WW-DefaultParagraphFont">
    <w:name w:val="WW-Default Paragraph Font"/>
    <w:rsid w:val="00CE7B69"/>
  </w:style>
  <w:style w:type="character" w:customStyle="1" w:styleId="WW8Num5z3">
    <w:name w:val="WW8Num5z3"/>
    <w:rsid w:val="00CE7B69"/>
  </w:style>
  <w:style w:type="character" w:customStyle="1" w:styleId="WW8Num5z4">
    <w:name w:val="WW8Num5z4"/>
    <w:rsid w:val="00CE7B69"/>
  </w:style>
  <w:style w:type="character" w:customStyle="1" w:styleId="WW8Num5z5">
    <w:name w:val="WW8Num5z5"/>
    <w:rsid w:val="00CE7B69"/>
  </w:style>
  <w:style w:type="character" w:customStyle="1" w:styleId="WW8Num5z6">
    <w:name w:val="WW8Num5z6"/>
    <w:rsid w:val="00CE7B69"/>
  </w:style>
  <w:style w:type="character" w:customStyle="1" w:styleId="WW8Num5z7">
    <w:name w:val="WW8Num5z7"/>
    <w:rsid w:val="00CE7B69"/>
  </w:style>
  <w:style w:type="character" w:customStyle="1" w:styleId="WW8Num5z8">
    <w:name w:val="WW8Num5z8"/>
    <w:rsid w:val="00CE7B69"/>
  </w:style>
  <w:style w:type="character" w:customStyle="1" w:styleId="WW8Num7z3">
    <w:name w:val="WW8Num7z3"/>
    <w:rsid w:val="00CE7B69"/>
  </w:style>
  <w:style w:type="character" w:customStyle="1" w:styleId="WW8Num7z4">
    <w:name w:val="WW8Num7z4"/>
    <w:rsid w:val="00CE7B69"/>
  </w:style>
  <w:style w:type="character" w:customStyle="1" w:styleId="WW8Num7z5">
    <w:name w:val="WW8Num7z5"/>
    <w:rsid w:val="00CE7B69"/>
  </w:style>
  <w:style w:type="character" w:customStyle="1" w:styleId="WW8Num7z6">
    <w:name w:val="WW8Num7z6"/>
    <w:rsid w:val="00CE7B69"/>
  </w:style>
  <w:style w:type="character" w:customStyle="1" w:styleId="WW8Num7z7">
    <w:name w:val="WW8Num7z7"/>
    <w:rsid w:val="00CE7B69"/>
  </w:style>
  <w:style w:type="character" w:customStyle="1" w:styleId="WW8Num7z8">
    <w:name w:val="WW8Num7z8"/>
    <w:rsid w:val="00CE7B69"/>
  </w:style>
  <w:style w:type="character" w:customStyle="1" w:styleId="WW8Num11z1">
    <w:name w:val="WW8Num11z1"/>
    <w:rsid w:val="00CE7B69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CE7B69"/>
  </w:style>
  <w:style w:type="character" w:customStyle="1" w:styleId="WW8Num16z4">
    <w:name w:val="WW8Num16z4"/>
    <w:rsid w:val="00CE7B69"/>
  </w:style>
  <w:style w:type="character" w:customStyle="1" w:styleId="WW8Num16z5">
    <w:name w:val="WW8Num16z5"/>
    <w:rsid w:val="00CE7B69"/>
  </w:style>
  <w:style w:type="character" w:customStyle="1" w:styleId="WW8Num16z6">
    <w:name w:val="WW8Num16z6"/>
    <w:rsid w:val="00CE7B69"/>
  </w:style>
  <w:style w:type="character" w:customStyle="1" w:styleId="WW8Num16z7">
    <w:name w:val="WW8Num16z7"/>
    <w:rsid w:val="00CE7B69"/>
  </w:style>
  <w:style w:type="character" w:customStyle="1" w:styleId="WW8Num16z8">
    <w:name w:val="WW8Num16z8"/>
    <w:rsid w:val="00CE7B69"/>
  </w:style>
  <w:style w:type="character" w:customStyle="1" w:styleId="30">
    <w:name w:val="Προεπιλεγμένη γραμματοσειρά3"/>
    <w:rsid w:val="00CE7B69"/>
  </w:style>
  <w:style w:type="character" w:customStyle="1" w:styleId="WW8Num9z3">
    <w:name w:val="WW8Num9z3"/>
    <w:rsid w:val="00CE7B69"/>
  </w:style>
  <w:style w:type="character" w:customStyle="1" w:styleId="WW8Num9z4">
    <w:name w:val="WW8Num9z4"/>
    <w:rsid w:val="00CE7B69"/>
  </w:style>
  <w:style w:type="character" w:customStyle="1" w:styleId="WW8Num9z5">
    <w:name w:val="WW8Num9z5"/>
    <w:rsid w:val="00CE7B69"/>
  </w:style>
  <w:style w:type="character" w:customStyle="1" w:styleId="WW8Num9z6">
    <w:name w:val="WW8Num9z6"/>
    <w:rsid w:val="00CE7B69"/>
  </w:style>
  <w:style w:type="character" w:customStyle="1" w:styleId="WW8Num9z7">
    <w:name w:val="WW8Num9z7"/>
    <w:rsid w:val="00CE7B69"/>
  </w:style>
  <w:style w:type="character" w:customStyle="1" w:styleId="WW8Num9z8">
    <w:name w:val="WW8Num9z8"/>
    <w:rsid w:val="00CE7B69"/>
  </w:style>
  <w:style w:type="character" w:customStyle="1" w:styleId="20">
    <w:name w:val="Προεπιλεγμένη γραμματοσειρά2"/>
    <w:rsid w:val="00CE7B69"/>
  </w:style>
  <w:style w:type="character" w:customStyle="1" w:styleId="WW-">
    <w:name w:val="WW-Χαρακτήρες υποσημείωσης"/>
    <w:rsid w:val="00CE7B69"/>
    <w:rPr>
      <w:vertAlign w:val="superscript"/>
    </w:rPr>
  </w:style>
  <w:style w:type="character" w:customStyle="1" w:styleId="41">
    <w:name w:val="Παραπομπή υποσημείωσης4"/>
    <w:rsid w:val="00CE7B69"/>
    <w:rPr>
      <w:vertAlign w:val="superscript"/>
    </w:rPr>
  </w:style>
  <w:style w:type="character" w:customStyle="1" w:styleId="a6">
    <w:name w:val="Χαρακτήρες σημείωσης τέλους"/>
    <w:rsid w:val="00CE7B69"/>
    <w:rPr>
      <w:vertAlign w:val="superscript"/>
    </w:rPr>
  </w:style>
  <w:style w:type="character" w:customStyle="1" w:styleId="FootnoteReference1">
    <w:name w:val="Footnote Reference1"/>
    <w:rsid w:val="00CE7B69"/>
    <w:rPr>
      <w:vertAlign w:val="superscript"/>
    </w:rPr>
  </w:style>
  <w:style w:type="character" w:customStyle="1" w:styleId="WW-0">
    <w:name w:val="WW-Χαρακτήρες σημείωσης τέλους"/>
    <w:rsid w:val="00CE7B69"/>
    <w:rPr>
      <w:vertAlign w:val="superscript"/>
    </w:rPr>
  </w:style>
  <w:style w:type="character" w:customStyle="1" w:styleId="a7">
    <w:name w:val="Σύμβολο υποσημείωσης"/>
    <w:rsid w:val="00CE7B69"/>
    <w:rPr>
      <w:vertAlign w:val="superscript"/>
    </w:rPr>
  </w:style>
  <w:style w:type="character" w:customStyle="1" w:styleId="21">
    <w:name w:val="Παραπομπή υποσημείωσης2"/>
    <w:rsid w:val="00CE7B69"/>
    <w:rPr>
      <w:vertAlign w:val="superscript"/>
    </w:rPr>
  </w:style>
  <w:style w:type="character" w:customStyle="1" w:styleId="13">
    <w:name w:val="Παραπομπή υποσημείωσης1"/>
    <w:rsid w:val="00CE7B69"/>
    <w:rPr>
      <w:vertAlign w:val="superscript"/>
    </w:rPr>
  </w:style>
  <w:style w:type="character" w:customStyle="1" w:styleId="14">
    <w:name w:val="Προεπιλεγμένη γραμματοσειρά1"/>
    <w:rsid w:val="00CE7B69"/>
  </w:style>
  <w:style w:type="character" w:customStyle="1" w:styleId="22">
    <w:name w:val="Παραπομπή σημείωσης τέλους2"/>
    <w:rsid w:val="00CE7B69"/>
    <w:rPr>
      <w:vertAlign w:val="superscript"/>
    </w:rPr>
  </w:style>
  <w:style w:type="character" w:customStyle="1" w:styleId="32">
    <w:name w:val="Παραπομπή υποσημείωσης3"/>
    <w:rsid w:val="00CE7B69"/>
    <w:rPr>
      <w:vertAlign w:val="superscript"/>
    </w:rPr>
  </w:style>
  <w:style w:type="character" w:customStyle="1" w:styleId="ListLabel1">
    <w:name w:val="ListLabel 1"/>
    <w:qFormat/>
    <w:rsid w:val="00CE7B69"/>
    <w:rPr>
      <w:rFonts w:eastAsia="Wingdings"/>
    </w:rPr>
  </w:style>
  <w:style w:type="character" w:customStyle="1" w:styleId="ListLabel2">
    <w:name w:val="ListLabel 2"/>
    <w:qFormat/>
    <w:rsid w:val="00CE7B69"/>
    <w:rPr>
      <w:rFonts w:eastAsia="Courier New"/>
    </w:rPr>
  </w:style>
  <w:style w:type="character" w:customStyle="1" w:styleId="ListLabel3">
    <w:name w:val="ListLabel 3"/>
    <w:qFormat/>
    <w:rsid w:val="00CE7B69"/>
    <w:rPr>
      <w:rFonts w:eastAsia="Symbol"/>
    </w:rPr>
  </w:style>
  <w:style w:type="character" w:customStyle="1" w:styleId="ListLabel4">
    <w:name w:val="ListLabel 4"/>
    <w:qFormat/>
    <w:rsid w:val="00CE7B69"/>
    <w:rPr>
      <w:rFonts w:eastAsia="Arial"/>
    </w:rPr>
  </w:style>
  <w:style w:type="character" w:customStyle="1" w:styleId="Footnoteanchor">
    <w:name w:val="Footnote anchor"/>
    <w:rsid w:val="00CE7B69"/>
    <w:rPr>
      <w:vertAlign w:val="superscript"/>
    </w:rPr>
  </w:style>
  <w:style w:type="character" w:customStyle="1" w:styleId="Char7">
    <w:name w:val="Κείμενο πλαισίου Char"/>
    <w:rsid w:val="00CE7B69"/>
    <w:rPr>
      <w:rFonts w:ascii="Tahoma" w:eastAsia="Andale Sans UI" w:hAnsi="Tahoma" w:cs="Tahoma"/>
      <w:kern w:val="1"/>
      <w:sz w:val="16"/>
      <w:szCs w:val="16"/>
    </w:rPr>
  </w:style>
  <w:style w:type="character" w:customStyle="1" w:styleId="15">
    <w:name w:val="Παραπομπή σημείωσης τέλους1"/>
    <w:rsid w:val="00CE7B69"/>
    <w:rPr>
      <w:vertAlign w:val="superscript"/>
    </w:rPr>
  </w:style>
  <w:style w:type="character" w:customStyle="1" w:styleId="33">
    <w:name w:val="Παραπομπή σημείωσης τέλους3"/>
    <w:rsid w:val="00CE7B69"/>
    <w:rPr>
      <w:vertAlign w:val="superscript"/>
    </w:rPr>
  </w:style>
  <w:style w:type="character" w:customStyle="1" w:styleId="51">
    <w:name w:val="Παραπομπή υποσημείωσης5"/>
    <w:rsid w:val="00CE7B69"/>
    <w:rPr>
      <w:vertAlign w:val="superscript"/>
    </w:rPr>
  </w:style>
  <w:style w:type="character" w:customStyle="1" w:styleId="FootnoteSymbol">
    <w:name w:val="Footnote Symbol"/>
    <w:rsid w:val="00CE7B69"/>
    <w:rPr>
      <w:vertAlign w:val="superscript"/>
    </w:rPr>
  </w:style>
  <w:style w:type="character" w:customStyle="1" w:styleId="EndnoteReference">
    <w:name w:val="Endnote Reference"/>
    <w:rsid w:val="00CE7B69"/>
    <w:rPr>
      <w:vertAlign w:val="superscript"/>
    </w:rPr>
  </w:style>
  <w:style w:type="character" w:customStyle="1" w:styleId="FootnoteReference">
    <w:name w:val="Footnote Reference"/>
    <w:rsid w:val="00CE7B69"/>
    <w:rPr>
      <w:vertAlign w:val="superscript"/>
    </w:rPr>
  </w:style>
  <w:style w:type="character" w:customStyle="1" w:styleId="a8">
    <w:name w:val="Χαρακτήρες αρίθμησης"/>
    <w:rsid w:val="00CE7B69"/>
  </w:style>
  <w:style w:type="character" w:customStyle="1" w:styleId="WW-EndnoteReference">
    <w:name w:val="WW-Endnote Reference"/>
    <w:rsid w:val="00CE7B69"/>
    <w:rPr>
      <w:vertAlign w:val="superscript"/>
    </w:rPr>
  </w:style>
  <w:style w:type="character" w:customStyle="1" w:styleId="WW-FootnoteReference">
    <w:name w:val="WW-Footnote Reference"/>
    <w:rsid w:val="00CE7B69"/>
    <w:rPr>
      <w:vertAlign w:val="superscript"/>
    </w:rPr>
  </w:style>
  <w:style w:type="character" w:customStyle="1" w:styleId="a9">
    <w:name w:val="Σύνδεση ευρετηρίου"/>
    <w:rsid w:val="00CE7B69"/>
  </w:style>
  <w:style w:type="character" w:customStyle="1" w:styleId="WW-EndnoteReference1">
    <w:name w:val="WW-Endnote Reference1"/>
    <w:rsid w:val="00CE7B69"/>
    <w:rPr>
      <w:vertAlign w:val="superscript"/>
    </w:rPr>
  </w:style>
  <w:style w:type="character" w:customStyle="1" w:styleId="WW-FootnoteReference1">
    <w:name w:val="WW-Footnote Reference1"/>
    <w:rsid w:val="00CE7B69"/>
    <w:rPr>
      <w:vertAlign w:val="superscript"/>
    </w:rPr>
  </w:style>
  <w:style w:type="character" w:customStyle="1" w:styleId="WW-EndnoteReference11">
    <w:name w:val="WW-Endnote Reference11"/>
    <w:rsid w:val="00CE7B69"/>
    <w:rPr>
      <w:vertAlign w:val="superscript"/>
    </w:rPr>
  </w:style>
  <w:style w:type="character" w:customStyle="1" w:styleId="CommentReference">
    <w:name w:val="Comment Reference"/>
    <w:rsid w:val="00CE7B69"/>
    <w:rPr>
      <w:sz w:val="16"/>
      <w:szCs w:val="16"/>
    </w:rPr>
  </w:style>
  <w:style w:type="character" w:customStyle="1" w:styleId="WW-EndnoteReference2">
    <w:name w:val="WW-Endnote Reference2"/>
    <w:rsid w:val="00CE7B69"/>
    <w:rPr>
      <w:vertAlign w:val="superscript"/>
    </w:rPr>
  </w:style>
  <w:style w:type="character" w:customStyle="1" w:styleId="BalloonTextChar">
    <w:name w:val="Balloon Text Char"/>
    <w:rsid w:val="00CE7B69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CE7B69"/>
    <w:rPr>
      <w:vertAlign w:val="superscript"/>
    </w:rPr>
  </w:style>
  <w:style w:type="character" w:styleId="-0">
    <w:name w:val="FollowedHyperlink"/>
    <w:basedOn w:val="40"/>
    <w:rsid w:val="00CE7B69"/>
    <w:rPr>
      <w:color w:val="800080"/>
      <w:u w:val="single"/>
    </w:rPr>
  </w:style>
  <w:style w:type="character" w:styleId="aa">
    <w:name w:val="Emphasis"/>
    <w:qFormat/>
    <w:rsid w:val="00CE7B69"/>
    <w:rPr>
      <w:i/>
      <w:iCs/>
    </w:rPr>
  </w:style>
  <w:style w:type="character" w:customStyle="1" w:styleId="WW-1">
    <w:name w:val="WW-Έντονη έμφαση"/>
    <w:basedOn w:val="50"/>
    <w:rsid w:val="00CE7B69"/>
    <w:rPr>
      <w:b/>
      <w:bCs/>
    </w:rPr>
  </w:style>
  <w:style w:type="character" w:customStyle="1" w:styleId="ListLabel5">
    <w:name w:val="ListLabel 5"/>
    <w:qFormat/>
    <w:rsid w:val="00CE7B69"/>
    <w:rPr>
      <w:rFonts w:cs="Courier New"/>
    </w:rPr>
  </w:style>
  <w:style w:type="character" w:customStyle="1" w:styleId="ListLabel6">
    <w:name w:val="ListLabel 6"/>
    <w:qFormat/>
    <w:rsid w:val="00CE7B69"/>
    <w:rPr>
      <w:rFonts w:cs="Courier New"/>
    </w:rPr>
  </w:style>
  <w:style w:type="character" w:customStyle="1" w:styleId="ListLabel7">
    <w:name w:val="ListLabel 7"/>
    <w:qFormat/>
    <w:rsid w:val="00CE7B69"/>
    <w:rPr>
      <w:rFonts w:cs="Courier New"/>
    </w:rPr>
  </w:style>
  <w:style w:type="character" w:customStyle="1" w:styleId="ListLabel8">
    <w:name w:val="ListLabel 8"/>
    <w:qFormat/>
    <w:rsid w:val="00CE7B69"/>
    <w:rPr>
      <w:b/>
    </w:rPr>
  </w:style>
  <w:style w:type="character" w:customStyle="1" w:styleId="ListLabel9">
    <w:name w:val="ListLabel 9"/>
    <w:qFormat/>
    <w:rsid w:val="00CE7B69"/>
    <w:rPr>
      <w:rFonts w:eastAsia="Calibri" w:cs="Calibri"/>
    </w:rPr>
  </w:style>
  <w:style w:type="character" w:customStyle="1" w:styleId="ListLabel10">
    <w:name w:val="ListLabel 10"/>
    <w:qFormat/>
    <w:rsid w:val="00CE7B69"/>
    <w:rPr>
      <w:rFonts w:cs="Courier New"/>
    </w:rPr>
  </w:style>
  <w:style w:type="character" w:customStyle="1" w:styleId="ListLabel11">
    <w:name w:val="ListLabel 11"/>
    <w:qFormat/>
    <w:rsid w:val="00CE7B69"/>
    <w:rPr>
      <w:rFonts w:cs="Courier New"/>
    </w:rPr>
  </w:style>
  <w:style w:type="character" w:customStyle="1" w:styleId="ListLabel12">
    <w:name w:val="ListLabel 12"/>
    <w:qFormat/>
    <w:rsid w:val="00CE7B69"/>
    <w:rPr>
      <w:rFonts w:cs="Courier New"/>
    </w:rPr>
  </w:style>
  <w:style w:type="character" w:customStyle="1" w:styleId="ListLabel13">
    <w:name w:val="ListLabel 13"/>
    <w:qFormat/>
    <w:rsid w:val="00CE7B69"/>
    <w:rPr>
      <w:sz w:val="24"/>
    </w:rPr>
  </w:style>
  <w:style w:type="character" w:customStyle="1" w:styleId="ListLabel14">
    <w:name w:val="ListLabel 14"/>
    <w:qFormat/>
    <w:rsid w:val="00CE7B69"/>
    <w:rPr>
      <w:rFonts w:ascii="Calibri" w:eastAsia="Times New Roman" w:hAnsi="Calibri" w:cs="Calibri"/>
      <w:b/>
    </w:rPr>
  </w:style>
  <w:style w:type="character" w:customStyle="1" w:styleId="ListLabel15">
    <w:name w:val="ListLabel 15"/>
    <w:qFormat/>
    <w:rsid w:val="00CE7B69"/>
    <w:rPr>
      <w:rFonts w:cs="Courier New"/>
    </w:rPr>
  </w:style>
  <w:style w:type="character" w:customStyle="1" w:styleId="ListLabel16">
    <w:name w:val="ListLabel 16"/>
    <w:qFormat/>
    <w:rsid w:val="00CE7B69"/>
    <w:rPr>
      <w:rFonts w:cs="Courier New"/>
    </w:rPr>
  </w:style>
  <w:style w:type="character" w:customStyle="1" w:styleId="ListLabel17">
    <w:name w:val="ListLabel 17"/>
    <w:qFormat/>
    <w:rsid w:val="00CE7B69"/>
    <w:rPr>
      <w:rFonts w:cs="Courier New"/>
    </w:rPr>
  </w:style>
  <w:style w:type="character" w:customStyle="1" w:styleId="ListLabel18">
    <w:name w:val="ListLabel 18"/>
    <w:qFormat/>
    <w:rsid w:val="00CE7B69"/>
    <w:rPr>
      <w:rFonts w:ascii="Calibri" w:hAnsi="Calibri" w:cs="Calibri"/>
      <w:b/>
      <w:sz w:val="28"/>
    </w:rPr>
  </w:style>
  <w:style w:type="character" w:customStyle="1" w:styleId="ListLabel19">
    <w:name w:val="ListLabel 19"/>
    <w:qFormat/>
    <w:rsid w:val="00CE7B69"/>
    <w:rPr>
      <w:rFonts w:ascii="Calibri" w:hAnsi="Calibri" w:cs="Calibri"/>
      <w:b/>
    </w:rPr>
  </w:style>
  <w:style w:type="character" w:customStyle="1" w:styleId="ListLabel20">
    <w:name w:val="ListLabel 20"/>
    <w:qFormat/>
    <w:rsid w:val="00CE7B69"/>
    <w:rPr>
      <w:rFonts w:cs="Courier New"/>
    </w:rPr>
  </w:style>
  <w:style w:type="character" w:customStyle="1" w:styleId="ListLabel21">
    <w:name w:val="ListLabel 21"/>
    <w:qFormat/>
    <w:rsid w:val="00CE7B69"/>
    <w:rPr>
      <w:rFonts w:cs="Wingdings"/>
    </w:rPr>
  </w:style>
  <w:style w:type="character" w:customStyle="1" w:styleId="ListLabel22">
    <w:name w:val="ListLabel 22"/>
    <w:qFormat/>
    <w:rsid w:val="00CE7B69"/>
    <w:rPr>
      <w:rFonts w:cs="Symbol"/>
    </w:rPr>
  </w:style>
  <w:style w:type="character" w:customStyle="1" w:styleId="ListLabel23">
    <w:name w:val="ListLabel 23"/>
    <w:qFormat/>
    <w:rsid w:val="00CE7B69"/>
    <w:rPr>
      <w:rFonts w:cs="Courier New"/>
    </w:rPr>
  </w:style>
  <w:style w:type="character" w:customStyle="1" w:styleId="ListLabel24">
    <w:name w:val="ListLabel 24"/>
    <w:qFormat/>
    <w:rsid w:val="00CE7B69"/>
    <w:rPr>
      <w:rFonts w:cs="Wingdings"/>
    </w:rPr>
  </w:style>
  <w:style w:type="character" w:customStyle="1" w:styleId="ListLabel25">
    <w:name w:val="ListLabel 25"/>
    <w:qFormat/>
    <w:rsid w:val="00CE7B69"/>
    <w:rPr>
      <w:rFonts w:cs="Symbol"/>
    </w:rPr>
  </w:style>
  <w:style w:type="character" w:customStyle="1" w:styleId="ListLabel26">
    <w:name w:val="ListLabel 26"/>
    <w:qFormat/>
    <w:rsid w:val="00CE7B69"/>
    <w:rPr>
      <w:rFonts w:cs="Courier New"/>
    </w:rPr>
  </w:style>
  <w:style w:type="character" w:customStyle="1" w:styleId="ListLabel27">
    <w:name w:val="ListLabel 27"/>
    <w:qFormat/>
    <w:rsid w:val="00CE7B69"/>
    <w:rPr>
      <w:rFonts w:cs="Wingdings"/>
    </w:rPr>
  </w:style>
  <w:style w:type="character" w:customStyle="1" w:styleId="ListLabel28">
    <w:name w:val="ListLabel 28"/>
    <w:qFormat/>
    <w:rsid w:val="00CE7B69"/>
    <w:rPr>
      <w:rFonts w:ascii="Calibri" w:hAnsi="Calibri" w:cs="Calibri"/>
      <w:b/>
      <w:sz w:val="28"/>
    </w:rPr>
  </w:style>
  <w:style w:type="character" w:customStyle="1" w:styleId="ListLabel29">
    <w:name w:val="ListLabel 29"/>
    <w:qFormat/>
    <w:rsid w:val="00CE7B69"/>
    <w:rPr>
      <w:rFonts w:ascii="Calibri" w:hAnsi="Calibri" w:cs="Calibri"/>
      <w:b/>
    </w:rPr>
  </w:style>
  <w:style w:type="character" w:customStyle="1" w:styleId="ListLabel30">
    <w:name w:val="ListLabel 30"/>
    <w:qFormat/>
    <w:rsid w:val="00CE7B69"/>
    <w:rPr>
      <w:rFonts w:cs="Courier New"/>
    </w:rPr>
  </w:style>
  <w:style w:type="character" w:customStyle="1" w:styleId="ListLabel31">
    <w:name w:val="ListLabel 31"/>
    <w:qFormat/>
    <w:rsid w:val="00CE7B69"/>
    <w:rPr>
      <w:rFonts w:cs="Wingdings"/>
    </w:rPr>
  </w:style>
  <w:style w:type="character" w:customStyle="1" w:styleId="ListLabel32">
    <w:name w:val="ListLabel 32"/>
    <w:qFormat/>
    <w:rsid w:val="00CE7B69"/>
    <w:rPr>
      <w:rFonts w:cs="Symbol"/>
    </w:rPr>
  </w:style>
  <w:style w:type="character" w:customStyle="1" w:styleId="ListLabel33">
    <w:name w:val="ListLabel 33"/>
    <w:qFormat/>
    <w:rsid w:val="00CE7B69"/>
    <w:rPr>
      <w:rFonts w:cs="Courier New"/>
    </w:rPr>
  </w:style>
  <w:style w:type="character" w:customStyle="1" w:styleId="ListLabel34">
    <w:name w:val="ListLabel 34"/>
    <w:qFormat/>
    <w:rsid w:val="00CE7B69"/>
    <w:rPr>
      <w:rFonts w:cs="Wingdings"/>
    </w:rPr>
  </w:style>
  <w:style w:type="character" w:customStyle="1" w:styleId="ListLabel35">
    <w:name w:val="ListLabel 35"/>
    <w:qFormat/>
    <w:rsid w:val="00CE7B69"/>
    <w:rPr>
      <w:rFonts w:cs="Symbol"/>
    </w:rPr>
  </w:style>
  <w:style w:type="character" w:customStyle="1" w:styleId="ListLabel36">
    <w:name w:val="ListLabel 36"/>
    <w:qFormat/>
    <w:rsid w:val="00CE7B69"/>
    <w:rPr>
      <w:rFonts w:cs="Courier New"/>
    </w:rPr>
  </w:style>
  <w:style w:type="character" w:customStyle="1" w:styleId="ListLabel37">
    <w:name w:val="ListLabel 37"/>
    <w:qFormat/>
    <w:rsid w:val="00CE7B69"/>
    <w:rPr>
      <w:rFonts w:cs="Wingdings"/>
    </w:rPr>
  </w:style>
  <w:style w:type="character" w:customStyle="1" w:styleId="ListLabel38">
    <w:name w:val="ListLabel 38"/>
    <w:qFormat/>
    <w:rsid w:val="00CE7B69"/>
    <w:rPr>
      <w:rFonts w:ascii="Calibri" w:hAnsi="Calibri" w:cs="Calibri"/>
      <w:b/>
      <w:sz w:val="28"/>
    </w:rPr>
  </w:style>
  <w:style w:type="character" w:customStyle="1" w:styleId="ListLabel39">
    <w:name w:val="ListLabel 39"/>
    <w:qFormat/>
    <w:rsid w:val="00CE7B69"/>
    <w:rPr>
      <w:rFonts w:cs="Calibri"/>
      <w:b/>
    </w:rPr>
  </w:style>
  <w:style w:type="character" w:customStyle="1" w:styleId="ListLabel40">
    <w:name w:val="ListLabel 40"/>
    <w:qFormat/>
    <w:rsid w:val="00CE7B69"/>
    <w:rPr>
      <w:rFonts w:cs="Courier New"/>
    </w:rPr>
  </w:style>
  <w:style w:type="character" w:customStyle="1" w:styleId="ListLabel41">
    <w:name w:val="ListLabel 41"/>
    <w:qFormat/>
    <w:rsid w:val="00CE7B69"/>
    <w:rPr>
      <w:rFonts w:cs="Wingdings"/>
    </w:rPr>
  </w:style>
  <w:style w:type="character" w:customStyle="1" w:styleId="ListLabel42">
    <w:name w:val="ListLabel 42"/>
    <w:qFormat/>
    <w:rsid w:val="00CE7B69"/>
    <w:rPr>
      <w:rFonts w:cs="Symbol"/>
    </w:rPr>
  </w:style>
  <w:style w:type="character" w:customStyle="1" w:styleId="ListLabel43">
    <w:name w:val="ListLabel 43"/>
    <w:qFormat/>
    <w:rsid w:val="00CE7B69"/>
    <w:rPr>
      <w:rFonts w:cs="Courier New"/>
    </w:rPr>
  </w:style>
  <w:style w:type="character" w:customStyle="1" w:styleId="ListLabel44">
    <w:name w:val="ListLabel 44"/>
    <w:qFormat/>
    <w:rsid w:val="00CE7B69"/>
    <w:rPr>
      <w:rFonts w:cs="Wingdings"/>
    </w:rPr>
  </w:style>
  <w:style w:type="character" w:customStyle="1" w:styleId="ListLabel45">
    <w:name w:val="ListLabel 45"/>
    <w:qFormat/>
    <w:rsid w:val="00CE7B69"/>
    <w:rPr>
      <w:rFonts w:cs="Symbol"/>
    </w:rPr>
  </w:style>
  <w:style w:type="character" w:customStyle="1" w:styleId="ListLabel46">
    <w:name w:val="ListLabel 46"/>
    <w:qFormat/>
    <w:rsid w:val="00CE7B69"/>
    <w:rPr>
      <w:rFonts w:cs="Courier New"/>
    </w:rPr>
  </w:style>
  <w:style w:type="character" w:customStyle="1" w:styleId="ListLabel47">
    <w:name w:val="ListLabel 47"/>
    <w:qFormat/>
    <w:rsid w:val="00CE7B69"/>
    <w:rPr>
      <w:rFonts w:cs="Wingdings"/>
    </w:rPr>
  </w:style>
  <w:style w:type="character" w:customStyle="1" w:styleId="ListLabel48">
    <w:name w:val="ListLabel 48"/>
    <w:qFormat/>
    <w:rsid w:val="00CE7B69"/>
    <w:rPr>
      <w:b/>
      <w:sz w:val="28"/>
    </w:rPr>
  </w:style>
  <w:style w:type="character" w:customStyle="1" w:styleId="ListLabel49">
    <w:name w:val="ListLabel 49"/>
    <w:qFormat/>
    <w:rsid w:val="00CE7B69"/>
    <w:rPr>
      <w:rFonts w:cs="Symbol"/>
    </w:rPr>
  </w:style>
  <w:style w:type="character" w:customStyle="1" w:styleId="ListLabel50">
    <w:name w:val="ListLabel 50"/>
    <w:qFormat/>
    <w:rsid w:val="00CE7B69"/>
    <w:rPr>
      <w:rFonts w:cs="Symbol"/>
    </w:rPr>
  </w:style>
  <w:style w:type="character" w:customStyle="1" w:styleId="ListLabel51">
    <w:name w:val="ListLabel 51"/>
    <w:qFormat/>
    <w:rsid w:val="00CE7B69"/>
    <w:rPr>
      <w:rFonts w:cs="Calibri"/>
      <w:b/>
    </w:rPr>
  </w:style>
  <w:style w:type="character" w:customStyle="1" w:styleId="ListLabel52">
    <w:name w:val="ListLabel 52"/>
    <w:qFormat/>
    <w:rsid w:val="00CE7B69"/>
    <w:rPr>
      <w:rFonts w:cs="Courier New"/>
    </w:rPr>
  </w:style>
  <w:style w:type="character" w:customStyle="1" w:styleId="ListLabel53">
    <w:name w:val="ListLabel 53"/>
    <w:qFormat/>
    <w:rsid w:val="00CE7B69"/>
    <w:rPr>
      <w:rFonts w:cs="Wingdings"/>
    </w:rPr>
  </w:style>
  <w:style w:type="character" w:customStyle="1" w:styleId="ListLabel54">
    <w:name w:val="ListLabel 54"/>
    <w:qFormat/>
    <w:rsid w:val="00CE7B69"/>
    <w:rPr>
      <w:rFonts w:cs="Symbol"/>
    </w:rPr>
  </w:style>
  <w:style w:type="character" w:customStyle="1" w:styleId="ListLabel55">
    <w:name w:val="ListLabel 55"/>
    <w:qFormat/>
    <w:rsid w:val="00CE7B69"/>
    <w:rPr>
      <w:rFonts w:cs="Courier New"/>
    </w:rPr>
  </w:style>
  <w:style w:type="character" w:customStyle="1" w:styleId="ListLabel56">
    <w:name w:val="ListLabel 56"/>
    <w:qFormat/>
    <w:rsid w:val="00CE7B69"/>
    <w:rPr>
      <w:rFonts w:cs="Wingdings"/>
    </w:rPr>
  </w:style>
  <w:style w:type="character" w:customStyle="1" w:styleId="ListLabel57">
    <w:name w:val="ListLabel 57"/>
    <w:qFormat/>
    <w:rsid w:val="00CE7B69"/>
    <w:rPr>
      <w:rFonts w:cs="Symbol"/>
    </w:rPr>
  </w:style>
  <w:style w:type="character" w:customStyle="1" w:styleId="ListLabel58">
    <w:name w:val="ListLabel 58"/>
    <w:qFormat/>
    <w:rsid w:val="00CE7B69"/>
    <w:rPr>
      <w:rFonts w:cs="Courier New"/>
    </w:rPr>
  </w:style>
  <w:style w:type="character" w:customStyle="1" w:styleId="ListLabel59">
    <w:name w:val="ListLabel 59"/>
    <w:qFormat/>
    <w:rsid w:val="00CE7B69"/>
    <w:rPr>
      <w:rFonts w:cs="Wingdings"/>
    </w:rPr>
  </w:style>
  <w:style w:type="character" w:customStyle="1" w:styleId="ListLabel60">
    <w:name w:val="ListLabel 60"/>
    <w:qFormat/>
    <w:rsid w:val="00CE7B69"/>
    <w:rPr>
      <w:b/>
      <w:sz w:val="28"/>
    </w:rPr>
  </w:style>
  <w:style w:type="character" w:customStyle="1" w:styleId="ListLabel61">
    <w:name w:val="ListLabel 61"/>
    <w:qFormat/>
    <w:rsid w:val="00CE7B69"/>
    <w:rPr>
      <w:rFonts w:cs="Symbol"/>
      <w:lang w:val="en-US"/>
    </w:rPr>
  </w:style>
  <w:style w:type="character" w:customStyle="1" w:styleId="ListLabel62">
    <w:name w:val="ListLabel 62"/>
    <w:qFormat/>
    <w:rsid w:val="00CE7B69"/>
    <w:rPr>
      <w:rFonts w:cs="Symbol"/>
    </w:rPr>
  </w:style>
  <w:style w:type="character" w:customStyle="1" w:styleId="2Char10">
    <w:name w:val="Σώμα κείμενου με εσοχή 2 Char1"/>
    <w:basedOn w:val="50"/>
    <w:rsid w:val="00CE7B69"/>
    <w:rPr>
      <w:sz w:val="24"/>
      <w:szCs w:val="24"/>
      <w:lang w:eastAsia="zh-CN"/>
    </w:rPr>
  </w:style>
  <w:style w:type="character" w:customStyle="1" w:styleId="ab">
    <w:name w:val="Κουκκίδες"/>
    <w:rsid w:val="00CE7B69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CE7B69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CE7B69"/>
    <w:rPr>
      <w:b/>
      <w:bCs/>
    </w:rPr>
  </w:style>
  <w:style w:type="character" w:customStyle="1" w:styleId="2Char11">
    <w:name w:val="Σώμα κείμενου 2 Char1"/>
    <w:basedOn w:val="60"/>
    <w:rsid w:val="00CE7B69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CE7B69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CE7B69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qFormat/>
    <w:rsid w:val="00CE7B69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CE7B69"/>
    <w:pPr>
      <w:jc w:val="both"/>
    </w:pPr>
    <w:rPr>
      <w:szCs w:val="20"/>
    </w:rPr>
  </w:style>
  <w:style w:type="paragraph" w:styleId="ae">
    <w:name w:val="List"/>
    <w:basedOn w:val="ad"/>
    <w:rsid w:val="00CE7B69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CE7B69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qFormat/>
    <w:rsid w:val="00CE7B69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CE7B69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CE7B69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CE7B69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CE7B69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CE7B69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uiPriority w:val="99"/>
    <w:rsid w:val="00CE7B69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CE7B69"/>
    <w:pPr>
      <w:jc w:val="both"/>
    </w:pPr>
    <w:rPr>
      <w:b/>
      <w:bCs/>
    </w:rPr>
  </w:style>
  <w:style w:type="paragraph" w:customStyle="1" w:styleId="xl25">
    <w:name w:val="xl25"/>
    <w:basedOn w:val="a"/>
    <w:rsid w:val="00CE7B69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CE7B6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CE7B6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CE7B6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CE7B6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CE7B6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CE7B6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CE7B6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CE7B69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CE7B69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CE7B69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CE7B69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CE7B69"/>
    <w:rPr>
      <w:b/>
      <w:bCs/>
    </w:rPr>
  </w:style>
  <w:style w:type="paragraph" w:customStyle="1" w:styleId="Normalgr">
    <w:name w:val="Normalgr"/>
    <w:rsid w:val="00CE7B69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CE7B69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CE7B69"/>
    <w:pPr>
      <w:ind w:left="1588" w:hanging="1588"/>
    </w:pPr>
  </w:style>
  <w:style w:type="paragraph" w:customStyle="1" w:styleId="23">
    <w:name w:val="Κείμενο σχολίου2"/>
    <w:basedOn w:val="a"/>
    <w:rsid w:val="00CE7B69"/>
    <w:pPr>
      <w:overflowPunct w:val="0"/>
      <w:autoSpaceDE w:val="0"/>
    </w:pPr>
    <w:rPr>
      <w:sz w:val="20"/>
      <w:szCs w:val="20"/>
    </w:rPr>
  </w:style>
  <w:style w:type="paragraph" w:customStyle="1" w:styleId="16">
    <w:name w:val="Τμήμα κειμένου1"/>
    <w:basedOn w:val="a"/>
    <w:rsid w:val="00CE7B69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CE7B69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CE7B69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CE7B69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CE7B69"/>
  </w:style>
  <w:style w:type="paragraph" w:styleId="Web">
    <w:name w:val="Normal (Web)"/>
    <w:basedOn w:val="a"/>
    <w:uiPriority w:val="99"/>
    <w:qFormat/>
    <w:rsid w:val="00CE7B69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CE7B69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CE7B69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CE7B69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CE7B69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CE7B69"/>
    <w:rPr>
      <w:rFonts w:ascii="Calibri" w:hAnsi="Calibri" w:cs="Calibri"/>
      <w:i/>
      <w:lang w:val="en-US"/>
    </w:rPr>
  </w:style>
  <w:style w:type="paragraph" w:styleId="af7">
    <w:name w:val="Intense Quote"/>
    <w:qFormat/>
    <w:rsid w:val="00CE7B69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CE7B69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CE7B69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CE7B69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CE7B69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CE7B69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CE7B69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CE7B69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7">
    <w:name w:val="Παράγραφος λίστας1"/>
    <w:basedOn w:val="a"/>
    <w:rsid w:val="00CE7B69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CE7B69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CE7B69"/>
    <w:pPr>
      <w:widowControl w:val="0"/>
    </w:pPr>
    <w:rPr>
      <w:rFonts w:eastAsia="SimSun" w:cs="Mangal"/>
      <w:kern w:val="1"/>
      <w:lang w:bidi="hi-IN"/>
    </w:rPr>
  </w:style>
  <w:style w:type="paragraph" w:customStyle="1" w:styleId="18">
    <w:name w:val="Χωρίς διάστιχο1"/>
    <w:rsid w:val="00CE7B69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uiPriority w:val="34"/>
    <w:qFormat/>
    <w:rsid w:val="00CE7B69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qFormat/>
    <w:rsid w:val="00CE7B69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CE7B69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CE7B69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CE7B69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CE7B69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CE7B69"/>
    <w:pPr>
      <w:numPr>
        <w:numId w:val="2"/>
      </w:numPr>
      <w:contextualSpacing/>
    </w:pPr>
  </w:style>
  <w:style w:type="paragraph" w:customStyle="1" w:styleId="Header">
    <w:name w:val="Header"/>
    <w:basedOn w:val="a"/>
    <w:rsid w:val="00CE7B69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CE7B69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CE7B69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4">
    <w:name w:val="Λεζάντα3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9">
    <w:name w:val="Λεζάντα1"/>
    <w:basedOn w:val="a"/>
    <w:qFormat/>
    <w:rsid w:val="00CE7B69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a">
    <w:name w:val="Κείμενο μακροεντολής1"/>
    <w:rsid w:val="00CE7B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b">
    <w:name w:val="Κείμενο σχολίου1"/>
    <w:basedOn w:val="a"/>
    <w:rsid w:val="00CE7B69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CE7B69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qFormat/>
    <w:rsid w:val="00CE7B69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CE7B69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CE7B69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CE7B69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c">
    <w:name w:val="Βασικό1"/>
    <w:qFormat/>
    <w:rsid w:val="00CE7B69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d">
    <w:name w:val="Κείμενο πλαισίου1"/>
    <w:basedOn w:val="a"/>
    <w:rsid w:val="00CE7B69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CE7B69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CE7B69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CE7B69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CE7B69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CE7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e">
    <w:name w:val="toc 1"/>
    <w:basedOn w:val="a"/>
    <w:next w:val="a"/>
    <w:rsid w:val="00CE7B69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CE7B69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CE7B69"/>
  </w:style>
  <w:style w:type="paragraph" w:customStyle="1" w:styleId="Heading2">
    <w:name w:val="Heading 2"/>
    <w:basedOn w:val="a"/>
    <w:rsid w:val="00CE7B69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CE7B69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CE7B69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CE7B69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CE7B69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CE7B69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CE7B69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CE7B69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CE7B69"/>
    <w:pPr>
      <w:spacing w:after="120" w:line="480" w:lineRule="auto"/>
    </w:pPr>
  </w:style>
  <w:style w:type="paragraph" w:customStyle="1" w:styleId="1f">
    <w:name w:val="Παράγραφος λίστας1"/>
    <w:basedOn w:val="a"/>
    <w:qFormat/>
    <w:rsid w:val="00CE7B69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CE7B69"/>
    <w:pPr>
      <w:spacing w:after="120"/>
      <w:ind w:left="283"/>
    </w:pPr>
    <w:rPr>
      <w:sz w:val="16"/>
      <w:szCs w:val="16"/>
    </w:rPr>
  </w:style>
  <w:style w:type="paragraph" w:styleId="35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5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2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 Spacing"/>
    <w:uiPriority w:val="1"/>
    <w:qFormat/>
    <w:rsid w:val="001F60FA"/>
    <w:pPr>
      <w:suppressAutoHyphens/>
    </w:pPr>
    <w:rPr>
      <w:sz w:val="24"/>
      <w:szCs w:val="24"/>
      <w:lang w:eastAsia="zh-CN"/>
    </w:rPr>
  </w:style>
  <w:style w:type="paragraph" w:customStyle="1" w:styleId="91">
    <w:name w:val="Επικεφαλίδα 91"/>
    <w:basedOn w:val="a"/>
    <w:next w:val="a"/>
    <w:qFormat/>
    <w:rsid w:val="002E59E7"/>
    <w:pPr>
      <w:keepNext/>
      <w:tabs>
        <w:tab w:val="left" w:pos="0"/>
      </w:tabs>
      <w:ind w:left="2304" w:hanging="1584"/>
      <w:jc w:val="center"/>
      <w:outlineLvl w:val="8"/>
    </w:pPr>
    <w:rPr>
      <w:b/>
      <w:bCs/>
      <w:sz w:val="22"/>
    </w:rPr>
  </w:style>
  <w:style w:type="character" w:customStyle="1" w:styleId="FontStyle26">
    <w:name w:val="Font Style26"/>
    <w:rsid w:val="0044354A"/>
    <w:rPr>
      <w:rFonts w:ascii="Arial" w:eastAsia="Arial" w:hAnsi="Arial" w:cs="Arial"/>
      <w:b/>
      <w:sz w:val="20"/>
    </w:rPr>
  </w:style>
  <w:style w:type="paragraph" w:styleId="28">
    <w:name w:val="List 2"/>
    <w:basedOn w:val="a"/>
    <w:uiPriority w:val="99"/>
    <w:unhideWhenUsed/>
    <w:rsid w:val="00752C50"/>
    <w:pPr>
      <w:ind w:left="566" w:hanging="283"/>
      <w:contextualSpacing/>
    </w:p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uiPriority w:val="34"/>
    <w:qFormat/>
    <w:rsid w:val="00752C50"/>
    <w:rPr>
      <w:lang w:eastAsia="zh-CN"/>
    </w:rPr>
  </w:style>
  <w:style w:type="paragraph" w:customStyle="1" w:styleId="DocumentMap">
    <w:name w:val="DocumentMap"/>
    <w:rsid w:val="001003DC"/>
    <w:pPr>
      <w:suppressAutoHyphens/>
    </w:pPr>
    <w:rPr>
      <w:rFonts w:ascii="Calibri" w:hAnsi="Calibri" w:cs="Calibri"/>
      <w:sz w:val="22"/>
      <w:szCs w:val="22"/>
    </w:rPr>
  </w:style>
  <w:style w:type="paragraph" w:customStyle="1" w:styleId="110">
    <w:name w:val="Επικεφαλίδα 11"/>
    <w:basedOn w:val="a"/>
    <w:qFormat/>
    <w:rsid w:val="00CC22D7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color w:val="00000A"/>
      <w:sz w:val="32"/>
      <w:szCs w:val="32"/>
      <w:lang w:eastAsia="el-GR"/>
    </w:rPr>
  </w:style>
  <w:style w:type="paragraph" w:customStyle="1" w:styleId="212">
    <w:name w:val="Επικεφαλίδα 21"/>
    <w:basedOn w:val="a"/>
    <w:qFormat/>
    <w:rsid w:val="00CC22D7"/>
    <w:pPr>
      <w:keepNext/>
      <w:suppressAutoHyphens w:val="0"/>
      <w:jc w:val="both"/>
      <w:outlineLvl w:val="1"/>
    </w:pPr>
    <w:rPr>
      <w:rFonts w:ascii="Arial" w:hAnsi="Arial" w:cs="Arial"/>
      <w:b/>
      <w:color w:val="00000A"/>
      <w:lang w:eastAsia="el-GR"/>
    </w:rPr>
  </w:style>
  <w:style w:type="paragraph" w:customStyle="1" w:styleId="31">
    <w:name w:val="Επικεφαλίδα 31"/>
    <w:basedOn w:val="a"/>
    <w:link w:val="3Char"/>
    <w:uiPriority w:val="9"/>
    <w:unhideWhenUsed/>
    <w:qFormat/>
    <w:rsid w:val="00CC22D7"/>
    <w:pPr>
      <w:keepNext/>
      <w:suppressAutoHyphens w:val="0"/>
      <w:spacing w:before="240" w:after="60"/>
      <w:outlineLvl w:val="2"/>
    </w:pPr>
    <w:rPr>
      <w:b/>
      <w:szCs w:val="20"/>
      <w:u w:val="single"/>
      <w:lang w:eastAsia="el-GR"/>
    </w:rPr>
  </w:style>
  <w:style w:type="paragraph" w:customStyle="1" w:styleId="81">
    <w:name w:val="Επικεφαλίδα 81"/>
    <w:basedOn w:val="a"/>
    <w:qFormat/>
    <w:rsid w:val="00CC22D7"/>
    <w:pPr>
      <w:keepNext/>
      <w:suppressAutoHyphens w:val="0"/>
      <w:jc w:val="center"/>
      <w:outlineLvl w:val="7"/>
    </w:pPr>
    <w:rPr>
      <w:color w:val="00000A"/>
      <w:szCs w:val="20"/>
      <w:u w:val="single"/>
      <w:lang w:eastAsia="el-GR"/>
    </w:rPr>
  </w:style>
  <w:style w:type="paragraph" w:customStyle="1" w:styleId="11">
    <w:name w:val="Κεφαλίδα1"/>
    <w:basedOn w:val="a"/>
    <w:link w:val="Char0"/>
    <w:rsid w:val="00CC22D7"/>
    <w:pPr>
      <w:tabs>
        <w:tab w:val="center" w:pos="4153"/>
        <w:tab w:val="right" w:pos="8306"/>
      </w:tabs>
      <w:suppressAutoHyphens w:val="0"/>
    </w:pPr>
    <w:rPr>
      <w:lang w:eastAsia="el-GR"/>
    </w:rPr>
  </w:style>
  <w:style w:type="paragraph" w:customStyle="1" w:styleId="1f0">
    <w:name w:val="Υποσέλιδο1"/>
    <w:basedOn w:val="a"/>
    <w:uiPriority w:val="99"/>
    <w:rsid w:val="00CC22D7"/>
    <w:pPr>
      <w:tabs>
        <w:tab w:val="center" w:pos="4153"/>
        <w:tab w:val="right" w:pos="8306"/>
      </w:tabs>
      <w:suppressAutoHyphens w:val="0"/>
    </w:pPr>
    <w:rPr>
      <w:color w:val="00000A"/>
      <w:lang w:eastAsia="el-GR"/>
    </w:rPr>
  </w:style>
  <w:style w:type="character" w:customStyle="1" w:styleId="markedcontent">
    <w:name w:val="markedcontent"/>
    <w:basedOn w:val="a0"/>
    <w:rsid w:val="00CC22D7"/>
  </w:style>
  <w:style w:type="paragraph" w:styleId="36">
    <w:name w:val="List 3"/>
    <w:basedOn w:val="a"/>
    <w:uiPriority w:val="99"/>
    <w:unhideWhenUsed/>
    <w:rsid w:val="00141EAC"/>
    <w:pPr>
      <w:ind w:left="849" w:hanging="283"/>
      <w:contextualSpacing/>
    </w:pPr>
  </w:style>
  <w:style w:type="paragraph" w:customStyle="1" w:styleId="61">
    <w:name w:val="Παράγραφος λίστας6"/>
    <w:basedOn w:val="a"/>
    <w:rsid w:val="006433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character" w:customStyle="1" w:styleId="wT2">
    <w:name w:val="wT2"/>
    <w:rsid w:val="005C2C77"/>
    <w:rPr>
      <w:b w:val="0"/>
      <w:bCs w:val="0"/>
    </w:rPr>
  </w:style>
  <w:style w:type="character" w:customStyle="1" w:styleId="wT3">
    <w:name w:val="wT3"/>
    <w:rsid w:val="005C2C77"/>
    <w:rPr>
      <w:b w:val="0"/>
      <w:bCs w:val="0"/>
    </w:rPr>
  </w:style>
  <w:style w:type="character" w:customStyle="1" w:styleId="wT6">
    <w:name w:val="wT6"/>
    <w:rsid w:val="005C2C77"/>
    <w:rPr>
      <w:b w:val="0"/>
      <w:bCs w:val="0"/>
    </w:rPr>
  </w:style>
  <w:style w:type="paragraph" w:customStyle="1" w:styleId="wP3">
    <w:name w:val="wP3"/>
    <w:basedOn w:val="a"/>
    <w:rsid w:val="005C2C77"/>
    <w:pPr>
      <w:widowControl w:val="0"/>
      <w:jc w:val="both"/>
    </w:pPr>
    <w:rPr>
      <w:rFonts w:ascii="Liberation Serif" w:eastAsia="SimSun" w:hAnsi="Liberation Serif" w:cs="Mangal"/>
      <w:kern w:val="2"/>
      <w:lang w:bidi="hi-IN"/>
    </w:rPr>
  </w:style>
  <w:style w:type="paragraph" w:customStyle="1" w:styleId="101">
    <w:name w:val="Παράγραφος λίστας10"/>
    <w:basedOn w:val="a"/>
    <w:rsid w:val="0093492E"/>
    <w:pPr>
      <w:ind w:left="720"/>
      <w:contextualSpacing/>
    </w:pPr>
    <w:rPr>
      <w:kern w:val="2"/>
      <w:lang w:eastAsia="el-GR"/>
    </w:rPr>
  </w:style>
  <w:style w:type="paragraph" w:customStyle="1" w:styleId="29">
    <w:name w:val="Παράγραφος λίστας2"/>
    <w:basedOn w:val="a"/>
    <w:rsid w:val="002F05D2"/>
    <w:pPr>
      <w:ind w:left="720"/>
      <w:contextualSpacing/>
    </w:pPr>
    <w:rPr>
      <w:kern w:val="2"/>
      <w:lang w:eastAsia="el-GR"/>
    </w:rPr>
  </w:style>
  <w:style w:type="paragraph" w:customStyle="1" w:styleId="140">
    <w:name w:val="Παράγραφος λίστας14"/>
    <w:basedOn w:val="a"/>
    <w:rsid w:val="00E46B9A"/>
    <w:pPr>
      <w:ind w:left="720"/>
      <w:contextualSpacing/>
    </w:pPr>
    <w:rPr>
      <w:kern w:val="2"/>
      <w:lang w:eastAsia="el-GR"/>
    </w:rPr>
  </w:style>
  <w:style w:type="paragraph" w:customStyle="1" w:styleId="BodyText1">
    <w:name w:val="Body Text1"/>
    <w:basedOn w:val="a"/>
    <w:rsid w:val="004B0EE5"/>
    <w:pPr>
      <w:spacing w:before="100" w:beforeAutospacing="1" w:after="100" w:afterAutospacing="1" w:line="268" w:lineRule="auto"/>
    </w:pPr>
    <w:rPr>
      <w:rFonts w:ascii="Calibri" w:hAnsi="Calibri" w:cs="Calibri"/>
      <w:lang w:eastAsia="el-GR"/>
    </w:rPr>
  </w:style>
  <w:style w:type="paragraph" w:customStyle="1" w:styleId="2a">
    <w:name w:val="Βασικό2"/>
    <w:qFormat/>
    <w:rsid w:val="004B0EE5"/>
    <w:pPr>
      <w:spacing w:before="100" w:beforeAutospacing="1" w:after="100" w:afterAutospacing="1" w:line="273" w:lineRule="auto"/>
    </w:pPr>
    <w:rPr>
      <w:rFonts w:ascii="Calibri" w:hAnsi="Calibri" w:cs="Calibri"/>
      <w:sz w:val="24"/>
      <w:szCs w:val="24"/>
    </w:rPr>
  </w:style>
  <w:style w:type="paragraph" w:customStyle="1" w:styleId="37">
    <w:name w:val="Παράγραφος λίστας3"/>
    <w:basedOn w:val="a"/>
    <w:rsid w:val="00321EA6"/>
    <w:pPr>
      <w:ind w:left="720"/>
      <w:contextualSpacing/>
    </w:pPr>
    <w:rPr>
      <w:kern w:val="2"/>
      <w:lang w:eastAsia="el-GR"/>
    </w:rPr>
  </w:style>
  <w:style w:type="character" w:customStyle="1" w:styleId="62">
    <w:name w:val="Αριθμός σελίδας6"/>
    <w:basedOn w:val="a0"/>
    <w:rsid w:val="00321E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B73E9-A7E7-4EC3-94A0-5B0F578A0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990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6330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7</cp:revision>
  <cp:lastPrinted>2024-02-05T06:58:00Z</cp:lastPrinted>
  <dcterms:created xsi:type="dcterms:W3CDTF">2026-06-09T05:36:00Z</dcterms:created>
  <dcterms:modified xsi:type="dcterms:W3CDTF">2026-06-09T07:28:00Z</dcterms:modified>
</cp:coreProperties>
</file>