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2311B" w:rsidRPr="0004430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="00B806D5">
        <w:rPr>
          <w:rFonts w:ascii="Arial" w:eastAsia="Arial" w:hAnsi="Arial" w:cs="Arial"/>
          <w:b/>
          <w:bCs/>
          <w:sz w:val="22"/>
          <w:szCs w:val="22"/>
        </w:rPr>
        <w:t>26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0623A2" w:rsidRPr="008C19E4">
        <w:rPr>
          <w:rFonts w:ascii="Arial" w:eastAsia="Arial" w:hAnsi="Arial" w:cs="Arial"/>
          <w:b/>
          <w:bCs/>
          <w:sz w:val="22"/>
          <w:szCs w:val="22"/>
        </w:rPr>
        <w:t>0</w:t>
      </w:r>
      <w:r w:rsidR="00E03B6A">
        <w:rPr>
          <w:rFonts w:ascii="Arial" w:eastAsia="Arial" w:hAnsi="Arial" w:cs="Arial"/>
          <w:b/>
          <w:bCs/>
          <w:sz w:val="22"/>
          <w:szCs w:val="22"/>
        </w:rPr>
        <w:t>5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69132B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3C345E">
        <w:rPr>
          <w:rFonts w:ascii="Arial" w:eastAsia="Arial" w:hAnsi="Arial" w:cs="Arial"/>
          <w:b/>
          <w:sz w:val="22"/>
          <w:szCs w:val="22"/>
        </w:rPr>
        <w:t xml:space="preserve">  </w:t>
      </w:r>
      <w:r w:rsidR="00C76DBC">
        <w:rPr>
          <w:rFonts w:ascii="Arial" w:eastAsia="Arial" w:hAnsi="Arial" w:cs="Arial"/>
          <w:b/>
          <w:sz w:val="22"/>
          <w:szCs w:val="22"/>
        </w:rPr>
        <w:t xml:space="preserve">   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3C345E">
        <w:rPr>
          <w:rFonts w:ascii="Arial" w:eastAsia="Calibri" w:hAnsi="Arial" w:cs="Arial"/>
          <w:b/>
          <w:sz w:val="22"/>
          <w:szCs w:val="22"/>
        </w:rPr>
        <w:t>11907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3C235F" w:rsidRPr="008C19E4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>ΑΠΟΣΠΑΣΜΑ</w:t>
      </w:r>
    </w:p>
    <w:p w:rsidR="00AB1E16" w:rsidRPr="008C19E4" w:rsidRDefault="005B55CE" w:rsidP="00AB1E16">
      <w:pPr>
        <w:pStyle w:val="1"/>
        <w:jc w:val="center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C19E4">
        <w:rPr>
          <w:rFonts w:ascii="Arial" w:hAnsi="Arial" w:cs="Arial"/>
          <w:sz w:val="22"/>
          <w:szCs w:val="22"/>
        </w:rPr>
        <w:t>αριθμ</w:t>
      </w:r>
      <w:proofErr w:type="spellEnd"/>
      <w:r w:rsidRPr="008C19E4">
        <w:rPr>
          <w:rFonts w:ascii="Arial" w:hAnsi="Arial" w:cs="Arial"/>
          <w:sz w:val="22"/>
          <w:szCs w:val="22"/>
        </w:rPr>
        <w:t>.</w:t>
      </w:r>
      <w:r w:rsidR="00AB1E16" w:rsidRPr="008C19E4">
        <w:rPr>
          <w:rFonts w:ascii="Arial" w:hAnsi="Arial" w:cs="Arial"/>
          <w:sz w:val="22"/>
          <w:szCs w:val="22"/>
        </w:rPr>
        <w:t xml:space="preserve">  </w:t>
      </w:r>
      <w:r w:rsidR="0052311B" w:rsidRPr="0052311B">
        <w:rPr>
          <w:rFonts w:ascii="Arial" w:hAnsi="Arial" w:cs="Arial"/>
          <w:sz w:val="22"/>
          <w:szCs w:val="22"/>
        </w:rPr>
        <w:t>20</w:t>
      </w:r>
      <w:r w:rsidR="003C235F" w:rsidRPr="008C19E4">
        <w:rPr>
          <w:rFonts w:ascii="Arial" w:hAnsi="Arial" w:cs="Arial"/>
          <w:sz w:val="22"/>
          <w:szCs w:val="22"/>
          <w:vertAlign w:val="superscript"/>
        </w:rPr>
        <w:t>ης</w:t>
      </w:r>
      <w:r w:rsidR="003C235F" w:rsidRPr="008C19E4">
        <w:rPr>
          <w:rFonts w:ascii="Arial" w:hAnsi="Arial" w:cs="Arial"/>
          <w:sz w:val="22"/>
          <w:szCs w:val="22"/>
        </w:rPr>
        <w:t xml:space="preserve">  /20</w:t>
      </w:r>
      <w:r w:rsidRPr="008C19E4">
        <w:rPr>
          <w:rFonts w:ascii="Arial" w:hAnsi="Arial" w:cs="Arial"/>
          <w:sz w:val="22"/>
          <w:szCs w:val="22"/>
        </w:rPr>
        <w:t>2</w:t>
      </w:r>
      <w:r w:rsidR="0069132B">
        <w:rPr>
          <w:rFonts w:ascii="Arial" w:hAnsi="Arial" w:cs="Arial"/>
          <w:sz w:val="22"/>
          <w:szCs w:val="22"/>
        </w:rPr>
        <w:t>6</w:t>
      </w:r>
      <w:r w:rsidR="003C235F" w:rsidRPr="008C19E4">
        <w:rPr>
          <w:rFonts w:ascii="Arial" w:hAnsi="Arial" w:cs="Arial"/>
          <w:b/>
          <w:sz w:val="22"/>
          <w:szCs w:val="22"/>
        </w:rPr>
        <w:t xml:space="preserve"> </w:t>
      </w:r>
      <w:r w:rsidR="00157A71" w:rsidRPr="008C19E4">
        <w:rPr>
          <w:rFonts w:ascii="Arial" w:hAnsi="Arial" w:cs="Arial"/>
          <w:b/>
          <w:sz w:val="22"/>
          <w:szCs w:val="22"/>
        </w:rPr>
        <w:t xml:space="preserve"> </w:t>
      </w:r>
      <w:r w:rsidR="00A7519E" w:rsidRPr="008C19E4">
        <w:rPr>
          <w:rFonts w:ascii="Arial" w:hAnsi="Arial" w:cs="Arial"/>
          <w:sz w:val="22"/>
          <w:szCs w:val="22"/>
        </w:rPr>
        <w:t xml:space="preserve">ΤΑΚΤΙΚΗΣ </w:t>
      </w:r>
      <w:r w:rsidR="00AB1E16" w:rsidRPr="008C19E4">
        <w:rPr>
          <w:rFonts w:ascii="Arial" w:hAnsi="Arial" w:cs="Arial"/>
          <w:sz w:val="22"/>
          <w:szCs w:val="22"/>
        </w:rPr>
        <w:t xml:space="preserve">Συνεδρίασης </w:t>
      </w:r>
      <w:r w:rsidR="00AB1E16" w:rsidRPr="008C19E4">
        <w:rPr>
          <w:rFonts w:ascii="Arial" w:eastAsia="Arial" w:hAnsi="Arial" w:cs="Arial"/>
          <w:sz w:val="22"/>
          <w:szCs w:val="22"/>
        </w:rPr>
        <w:t xml:space="preserve"> </w:t>
      </w:r>
      <w:r w:rsidR="00AB1E16" w:rsidRPr="008C19E4">
        <w:rPr>
          <w:rFonts w:ascii="Arial" w:hAnsi="Arial" w:cs="Arial"/>
          <w:sz w:val="22"/>
          <w:szCs w:val="22"/>
        </w:rPr>
        <w:t xml:space="preserve">της  </w:t>
      </w:r>
      <w:r w:rsidR="000623A2" w:rsidRPr="008C19E4">
        <w:rPr>
          <w:rFonts w:ascii="Arial" w:hAnsi="Arial" w:cs="Arial"/>
          <w:sz w:val="22"/>
          <w:szCs w:val="22"/>
        </w:rPr>
        <w:t xml:space="preserve">Δημοτικής </w:t>
      </w:r>
      <w:r w:rsidR="00AB1E16" w:rsidRPr="008C19E4">
        <w:rPr>
          <w:rFonts w:ascii="Arial" w:hAnsi="Arial" w:cs="Arial"/>
          <w:sz w:val="22"/>
          <w:szCs w:val="22"/>
        </w:rPr>
        <w:t xml:space="preserve"> Επιτροπής  Δήμου </w:t>
      </w:r>
      <w:proofErr w:type="spellStart"/>
      <w:r w:rsidR="00AB1E16" w:rsidRPr="008C19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3A3FC2" w:rsidRDefault="003C235F" w:rsidP="003A3FC2">
      <w:pPr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69132B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877CB7">
        <w:rPr>
          <w:rFonts w:ascii="Arial" w:hAnsi="Arial" w:cs="Arial"/>
          <w:b/>
          <w:sz w:val="22"/>
          <w:szCs w:val="22"/>
        </w:rPr>
        <w:t>1</w:t>
      </w:r>
    </w:p>
    <w:p w:rsidR="00877CB7" w:rsidRPr="00877CB7" w:rsidRDefault="00877CB7" w:rsidP="00877CB7">
      <w:pPr>
        <w:pStyle w:val="ad"/>
        <w:jc w:val="left"/>
        <w:rPr>
          <w:rFonts w:ascii="Arial" w:hAnsi="Arial" w:cs="Arial"/>
          <w:b/>
          <w:sz w:val="22"/>
          <w:szCs w:val="22"/>
        </w:rPr>
      </w:pPr>
      <w:r w:rsidRPr="00877CB7">
        <w:rPr>
          <w:rFonts w:ascii="Arial" w:hAnsi="Arial" w:cs="Arial"/>
          <w:b/>
          <w:sz w:val="22"/>
          <w:szCs w:val="22"/>
        </w:rPr>
        <w:t xml:space="preserve">     Εισήγηση στο Δημοτικό Συμβούλιο Τροποποίηση</w:t>
      </w:r>
      <w:r w:rsidR="00DD09A1">
        <w:rPr>
          <w:rFonts w:ascii="Arial" w:hAnsi="Arial" w:cs="Arial"/>
          <w:b/>
          <w:sz w:val="22"/>
          <w:szCs w:val="22"/>
        </w:rPr>
        <w:t xml:space="preserve">ς </w:t>
      </w:r>
      <w:r w:rsidRPr="00877CB7">
        <w:rPr>
          <w:rFonts w:ascii="Arial" w:hAnsi="Arial" w:cs="Arial"/>
          <w:b/>
          <w:sz w:val="22"/>
          <w:szCs w:val="22"/>
        </w:rPr>
        <w:t xml:space="preserve"> Τεχνικού Προγράμματος Εκτελεστέων Έργων έτους 2026.</w:t>
      </w:r>
    </w:p>
    <w:p w:rsidR="002B190B" w:rsidRDefault="002B190B" w:rsidP="002B190B">
      <w:pPr>
        <w:pStyle w:val="af9"/>
        <w:suppressAutoHyphens w:val="0"/>
        <w:rPr>
          <w:rFonts w:ascii="Arial" w:hAnsi="Arial" w:cs="Arial"/>
          <w:sz w:val="22"/>
          <w:szCs w:val="22"/>
          <w:lang w:eastAsia="el-GR"/>
        </w:rPr>
      </w:pPr>
    </w:p>
    <w:p w:rsidR="006A6165" w:rsidRPr="008C19E4" w:rsidRDefault="00CB4DFB" w:rsidP="00331D6F">
      <w:pPr>
        <w:pStyle w:val="101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A6165" w:rsidRPr="008C19E4">
        <w:rPr>
          <w:rFonts w:ascii="Arial" w:hAnsi="Arial" w:cs="Arial"/>
          <w:sz w:val="22"/>
          <w:szCs w:val="22"/>
        </w:rPr>
        <w:t xml:space="preserve">Στη Λιβαδειά σήμερα </w:t>
      </w:r>
      <w:r w:rsidR="00926091">
        <w:rPr>
          <w:rFonts w:ascii="Arial" w:hAnsi="Arial" w:cs="Arial"/>
          <w:sz w:val="22"/>
          <w:szCs w:val="22"/>
        </w:rPr>
        <w:t>2</w:t>
      </w:r>
      <w:r w:rsidR="00044302">
        <w:rPr>
          <w:rFonts w:ascii="Arial" w:hAnsi="Arial" w:cs="Arial"/>
          <w:sz w:val="22"/>
          <w:szCs w:val="22"/>
        </w:rPr>
        <w:t>5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η</w:t>
      </w:r>
      <w:r w:rsidR="006A6165" w:rsidRPr="008C19E4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E03B6A">
        <w:rPr>
          <w:rFonts w:ascii="Arial" w:hAnsi="Arial" w:cs="Arial"/>
          <w:sz w:val="22"/>
          <w:szCs w:val="22"/>
        </w:rPr>
        <w:t>Μαϊου</w:t>
      </w:r>
      <w:proofErr w:type="spellEnd"/>
      <w:r w:rsidR="0069132B">
        <w:rPr>
          <w:rFonts w:ascii="Arial" w:hAnsi="Arial" w:cs="Arial"/>
          <w:sz w:val="22"/>
          <w:szCs w:val="22"/>
        </w:rPr>
        <w:t xml:space="preserve"> </w:t>
      </w:r>
      <w:r w:rsidR="006A6165" w:rsidRPr="008C19E4">
        <w:rPr>
          <w:rFonts w:ascii="Arial" w:hAnsi="Arial" w:cs="Arial"/>
          <w:sz w:val="22"/>
          <w:szCs w:val="22"/>
        </w:rPr>
        <w:t xml:space="preserve">  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 ημέρα  </w:t>
      </w:r>
      <w:r w:rsidR="00044302">
        <w:rPr>
          <w:rFonts w:ascii="Arial" w:hAnsi="Arial" w:cs="Arial"/>
          <w:sz w:val="22"/>
          <w:szCs w:val="22"/>
        </w:rPr>
        <w:t>Δευτέρα</w:t>
      </w:r>
      <w:r w:rsidR="006A6165" w:rsidRPr="008C19E4">
        <w:rPr>
          <w:rFonts w:ascii="Arial" w:hAnsi="Arial" w:cs="Arial"/>
          <w:sz w:val="22"/>
          <w:szCs w:val="22"/>
        </w:rPr>
        <w:t xml:space="preserve">  και, ώρα 1</w:t>
      </w:r>
      <w:r w:rsidR="00685B01">
        <w:rPr>
          <w:rFonts w:ascii="Arial" w:hAnsi="Arial" w:cs="Arial"/>
          <w:sz w:val="22"/>
          <w:szCs w:val="22"/>
        </w:rPr>
        <w:t>3</w:t>
      </w:r>
      <w:r w:rsidR="006A6165" w:rsidRPr="008C19E4">
        <w:rPr>
          <w:rFonts w:ascii="Arial" w:hAnsi="Arial" w:cs="Arial"/>
          <w:sz w:val="22"/>
          <w:szCs w:val="22"/>
        </w:rPr>
        <w:t>.</w:t>
      </w:r>
      <w:r w:rsidR="00926091">
        <w:rPr>
          <w:rFonts w:ascii="Arial" w:hAnsi="Arial" w:cs="Arial"/>
          <w:sz w:val="22"/>
          <w:szCs w:val="22"/>
        </w:rPr>
        <w:t>45</w:t>
      </w:r>
      <w:r w:rsidR="006A6165" w:rsidRPr="008C19E4">
        <w:rPr>
          <w:rFonts w:ascii="Arial" w:hAnsi="Arial" w:cs="Arial"/>
          <w:sz w:val="22"/>
          <w:szCs w:val="22"/>
        </w:rPr>
        <w:t xml:space="preserve">   και στην αίθουσα συνεδριάσεων του Δημοτικού Συμβουλίου 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 xml:space="preserve"> μετά την από  </w:t>
      </w:r>
      <w:r w:rsidR="00E03B6A">
        <w:rPr>
          <w:rFonts w:ascii="Arial" w:hAnsi="Arial" w:cs="Arial"/>
          <w:sz w:val="22"/>
          <w:szCs w:val="22"/>
        </w:rPr>
        <w:t>1</w:t>
      </w:r>
      <w:r w:rsidR="00044302">
        <w:rPr>
          <w:rFonts w:ascii="Arial" w:hAnsi="Arial" w:cs="Arial"/>
          <w:sz w:val="22"/>
          <w:szCs w:val="22"/>
        </w:rPr>
        <w:t>1557</w:t>
      </w:r>
      <w:r>
        <w:rPr>
          <w:rFonts w:ascii="Arial" w:hAnsi="Arial" w:cs="Arial"/>
          <w:sz w:val="22"/>
          <w:szCs w:val="22"/>
        </w:rPr>
        <w:t>/</w:t>
      </w:r>
      <w:r w:rsidR="0004430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-0</w:t>
      </w:r>
      <w:r w:rsidR="00E03B6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-202</w:t>
      </w:r>
      <w:r w:rsidR="0069132B">
        <w:rPr>
          <w:rFonts w:ascii="Arial" w:hAnsi="Arial" w:cs="Arial"/>
          <w:sz w:val="22"/>
          <w:szCs w:val="22"/>
        </w:rPr>
        <w:t>6</w:t>
      </w:r>
      <w:r w:rsidR="006A6165" w:rsidRPr="008C19E4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6A6165" w:rsidRPr="008C19E4">
        <w:rPr>
          <w:rFonts w:ascii="Arial" w:hAnsi="Arial" w:cs="Arial"/>
          <w:sz w:val="22"/>
          <w:szCs w:val="22"/>
        </w:rPr>
        <w:t>Λεβαδέων</w:t>
      </w:r>
      <w:proofErr w:type="spellEnd"/>
      <w:r w:rsidR="006A6165" w:rsidRPr="008C19E4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6A6165"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="006A6165"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84BA4" w:rsidRDefault="006A6165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784BA4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784BA4" w:rsidRDefault="00784BA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</w:t>
      </w:r>
      <w:r w:rsidR="00B806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B806D5">
        <w:rPr>
          <w:rFonts w:ascii="Arial" w:hAnsi="Arial" w:cs="Arial"/>
          <w:sz w:val="22"/>
          <w:szCs w:val="22"/>
        </w:rPr>
        <w:t>πέντε</w:t>
      </w:r>
      <w:r>
        <w:rPr>
          <w:rFonts w:ascii="Arial" w:hAnsi="Arial" w:cs="Arial"/>
          <w:sz w:val="22"/>
          <w:szCs w:val="22"/>
        </w:rPr>
        <w:t>)  , ήτοι :</w:t>
      </w:r>
    </w:p>
    <w:p w:rsidR="00910664" w:rsidRDefault="00910664" w:rsidP="00784BA4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910664" w:rsidRDefault="00910664" w:rsidP="0091066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ΠΑΡΟΝΤΕΣ                                                                                      ΑΠΟΝΤΕΣ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        1. </w:t>
      </w:r>
      <w:proofErr w:type="spellStart"/>
      <w:r w:rsidR="00B806D5">
        <w:rPr>
          <w:rFonts w:ascii="Arial" w:hAnsi="Arial" w:cs="Arial"/>
          <w:sz w:val="22"/>
          <w:szCs w:val="22"/>
        </w:rPr>
        <w:t>Ταγκαλέγκας</w:t>
      </w:r>
      <w:proofErr w:type="spellEnd"/>
      <w:r w:rsidR="00B806D5">
        <w:rPr>
          <w:rFonts w:ascii="Arial" w:hAnsi="Arial" w:cs="Arial"/>
          <w:sz w:val="22"/>
          <w:szCs w:val="22"/>
        </w:rPr>
        <w:t xml:space="preserve"> Ιωάννης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 Βασίλειος</w:t>
      </w:r>
      <w:r w:rsidR="00B806D5" w:rsidRPr="009E3F69">
        <w:rPr>
          <w:rFonts w:ascii="Arial" w:hAnsi="Arial" w:cs="Arial"/>
          <w:b/>
          <w:sz w:val="22"/>
          <w:szCs w:val="22"/>
        </w:rPr>
        <w:t>(προσήλθε στο 4</w:t>
      </w:r>
      <w:r w:rsidR="00B806D5" w:rsidRPr="009E3F69">
        <w:rPr>
          <w:rFonts w:ascii="Arial" w:hAnsi="Arial" w:cs="Arial"/>
          <w:b/>
          <w:sz w:val="22"/>
          <w:szCs w:val="22"/>
          <w:vertAlign w:val="superscript"/>
        </w:rPr>
        <w:t>ο</w:t>
      </w:r>
      <w:r w:rsidR="00B806D5" w:rsidRPr="009E3F69">
        <w:rPr>
          <w:rFonts w:ascii="Arial" w:hAnsi="Arial" w:cs="Arial"/>
          <w:b/>
          <w:sz w:val="22"/>
          <w:szCs w:val="22"/>
        </w:rPr>
        <w:t xml:space="preserve"> Θ.Η.Δ.)</w:t>
      </w:r>
      <w:r w:rsidRPr="009E3F69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        Αν και είχε νόμιμα προσκληθεί</w:t>
      </w:r>
    </w:p>
    <w:p w:rsidR="00910664" w:rsidRDefault="00910664" w:rsidP="00910664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 Χρήστος                                                         </w:t>
      </w:r>
    </w:p>
    <w:p w:rsidR="00910664" w:rsidRDefault="00910664" w:rsidP="00910664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r w:rsidR="00B806D5">
        <w:rPr>
          <w:rFonts w:ascii="Arial" w:hAnsi="Arial" w:cs="Arial"/>
          <w:sz w:val="22"/>
          <w:szCs w:val="22"/>
        </w:rPr>
        <w:t>Παπαβασιλείου Αικατερίνη</w:t>
      </w:r>
    </w:p>
    <w:p w:rsidR="008A7BBE" w:rsidRDefault="00910664" w:rsidP="009106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614B0" w:rsidRDefault="007614B0" w:rsidP="007614B0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7233B8" w:rsidRDefault="00092153" w:rsidP="00B925C3">
      <w:pPr>
        <w:tabs>
          <w:tab w:val="left" w:pos="0"/>
        </w:tabs>
        <w:ind w:right="-1091"/>
        <w:jc w:val="both"/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</w:pPr>
      <w:r w:rsidRPr="008C19E4">
        <w:rPr>
          <w:rFonts w:eastAsia="Arial"/>
          <w:sz w:val="22"/>
          <w:szCs w:val="22"/>
        </w:rPr>
        <w:t xml:space="preserve">   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</w:t>
      </w:r>
      <w:r w:rsidR="00B925C3">
        <w:rPr>
          <w:rFonts w:ascii="Arial" w:eastAsia="Arial" w:hAnsi="Arial" w:cs="Arial"/>
          <w:sz w:val="22"/>
          <w:szCs w:val="22"/>
        </w:rPr>
        <w:t xml:space="preserve"> </w:t>
      </w:r>
      <w:r w:rsidR="00877CB7">
        <w:rPr>
          <w:rFonts w:ascii="Arial" w:eastAsia="Arial" w:hAnsi="Arial" w:cs="Arial"/>
          <w:sz w:val="22"/>
          <w:szCs w:val="22"/>
        </w:rPr>
        <w:t>4</w:t>
      </w:r>
      <w:r w:rsidR="00A368F1" w:rsidRPr="00A368F1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368F1">
        <w:rPr>
          <w:rFonts w:ascii="Arial" w:eastAsia="Arial" w:hAnsi="Arial" w:cs="Arial"/>
          <w:sz w:val="22"/>
          <w:szCs w:val="22"/>
        </w:rPr>
        <w:t xml:space="preserve"> </w:t>
      </w:r>
      <w:r w:rsidR="00926091">
        <w:rPr>
          <w:rFonts w:ascii="Arial" w:eastAsia="Arial" w:hAnsi="Arial" w:cs="Arial"/>
          <w:bCs/>
          <w:kern w:val="2"/>
          <w:sz w:val="22"/>
          <w:szCs w:val="22"/>
          <w:shd w:val="clear" w:color="auto" w:fill="FFFFFF"/>
          <w:lang w:bidi="hi-IN"/>
        </w:rPr>
        <w:t xml:space="preserve"> θέμα της ημερήσιας διάταξης </w:t>
      </w:r>
    </w:p>
    <w:p w:rsidR="00B10F12" w:rsidRDefault="007233B8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kern w:val="2"/>
          <w:sz w:val="22"/>
          <w:szCs w:val="22"/>
          <w:shd w:val="clear" w:color="auto" w:fill="FFFFFF"/>
          <w:lang w:bidi="hi-IN"/>
        </w:rPr>
        <w:t xml:space="preserve"> </w:t>
      </w:r>
      <w:r w:rsidR="000623A2" w:rsidRPr="00D17577">
        <w:rPr>
          <w:rFonts w:ascii="Arial" w:eastAsia="Arial" w:hAnsi="Arial" w:cs="Arial"/>
          <w:sz w:val="22"/>
          <w:szCs w:val="22"/>
        </w:rPr>
        <w:t xml:space="preserve">έθεσε </w:t>
      </w:r>
      <w:r w:rsidR="00685B01">
        <w:rPr>
          <w:rFonts w:ascii="Arial" w:eastAsia="Arial" w:hAnsi="Arial" w:cs="Arial"/>
          <w:sz w:val="22"/>
          <w:szCs w:val="22"/>
        </w:rPr>
        <w:t>υ</w:t>
      </w:r>
      <w:r w:rsidR="00B925C3">
        <w:rPr>
          <w:rFonts w:ascii="Arial" w:eastAsia="Arial" w:hAnsi="Arial" w:cs="Arial"/>
          <w:sz w:val="22"/>
          <w:szCs w:val="22"/>
        </w:rPr>
        <w:t xml:space="preserve">πόψη των μελών </w:t>
      </w:r>
      <w:r w:rsidR="00293653">
        <w:rPr>
          <w:rFonts w:ascii="Arial" w:eastAsia="Arial" w:hAnsi="Arial" w:cs="Arial"/>
          <w:sz w:val="22"/>
          <w:szCs w:val="22"/>
        </w:rPr>
        <w:t xml:space="preserve">την με </w:t>
      </w:r>
      <w:proofErr w:type="spellStart"/>
      <w:r w:rsidR="0029365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293653">
        <w:rPr>
          <w:rFonts w:ascii="Arial" w:eastAsia="Arial" w:hAnsi="Arial" w:cs="Arial"/>
          <w:sz w:val="22"/>
          <w:szCs w:val="22"/>
        </w:rPr>
        <w:t xml:space="preserve">. </w:t>
      </w:r>
      <w:r w:rsidR="00E03B6A">
        <w:rPr>
          <w:rFonts w:ascii="Arial" w:eastAsia="Arial" w:hAnsi="Arial" w:cs="Arial"/>
          <w:sz w:val="22"/>
          <w:szCs w:val="22"/>
        </w:rPr>
        <w:t>1</w:t>
      </w:r>
      <w:r w:rsidR="0052311B">
        <w:rPr>
          <w:rFonts w:ascii="Arial" w:eastAsia="Arial" w:hAnsi="Arial" w:cs="Arial"/>
          <w:sz w:val="22"/>
          <w:szCs w:val="22"/>
        </w:rPr>
        <w:t>1</w:t>
      </w:r>
      <w:r w:rsidR="00877CB7">
        <w:rPr>
          <w:rFonts w:ascii="Arial" w:eastAsia="Arial" w:hAnsi="Arial" w:cs="Arial"/>
          <w:sz w:val="22"/>
          <w:szCs w:val="22"/>
        </w:rPr>
        <w:t>653</w:t>
      </w:r>
      <w:r w:rsidR="00293653">
        <w:rPr>
          <w:rFonts w:ascii="Arial" w:eastAsia="Arial" w:hAnsi="Arial" w:cs="Arial"/>
          <w:sz w:val="22"/>
          <w:szCs w:val="22"/>
        </w:rPr>
        <w:t>/</w:t>
      </w:r>
      <w:r w:rsidR="0052311B">
        <w:rPr>
          <w:rFonts w:ascii="Arial" w:eastAsia="Arial" w:hAnsi="Arial" w:cs="Arial"/>
          <w:sz w:val="22"/>
          <w:szCs w:val="22"/>
        </w:rPr>
        <w:t>2</w:t>
      </w:r>
      <w:r w:rsidR="00877CB7">
        <w:rPr>
          <w:rFonts w:ascii="Arial" w:eastAsia="Arial" w:hAnsi="Arial" w:cs="Arial"/>
          <w:sz w:val="22"/>
          <w:szCs w:val="22"/>
        </w:rPr>
        <w:t>2</w:t>
      </w:r>
      <w:r w:rsidR="00293653">
        <w:rPr>
          <w:rFonts w:ascii="Arial" w:eastAsia="Arial" w:hAnsi="Arial" w:cs="Arial"/>
          <w:sz w:val="22"/>
          <w:szCs w:val="22"/>
        </w:rPr>
        <w:t>-0</w:t>
      </w:r>
      <w:r w:rsidR="00E03B6A">
        <w:rPr>
          <w:rFonts w:ascii="Arial" w:eastAsia="Arial" w:hAnsi="Arial" w:cs="Arial"/>
          <w:sz w:val="22"/>
          <w:szCs w:val="22"/>
        </w:rPr>
        <w:t>5</w:t>
      </w:r>
      <w:r w:rsidR="00293653">
        <w:rPr>
          <w:rFonts w:ascii="Arial" w:eastAsia="Arial" w:hAnsi="Arial" w:cs="Arial"/>
          <w:sz w:val="22"/>
          <w:szCs w:val="22"/>
        </w:rPr>
        <w:t>-202</w:t>
      </w:r>
      <w:r w:rsidR="0069132B">
        <w:rPr>
          <w:rFonts w:ascii="Arial" w:eastAsia="Arial" w:hAnsi="Arial" w:cs="Arial"/>
          <w:sz w:val="22"/>
          <w:szCs w:val="22"/>
        </w:rPr>
        <w:t>6</w:t>
      </w:r>
      <w:r w:rsidR="005C2C77">
        <w:rPr>
          <w:rFonts w:ascii="Arial" w:eastAsia="Arial" w:hAnsi="Arial" w:cs="Arial"/>
          <w:sz w:val="22"/>
          <w:szCs w:val="22"/>
        </w:rPr>
        <w:t xml:space="preserve"> έγγραφη </w:t>
      </w:r>
      <w:r w:rsidR="00293653">
        <w:rPr>
          <w:rFonts w:ascii="Arial" w:eastAsia="Arial" w:hAnsi="Arial" w:cs="Arial"/>
          <w:sz w:val="22"/>
          <w:szCs w:val="22"/>
        </w:rPr>
        <w:t xml:space="preserve"> </w:t>
      </w:r>
      <w:r w:rsidR="00B925C3">
        <w:rPr>
          <w:rFonts w:ascii="Arial" w:eastAsia="Arial" w:hAnsi="Arial" w:cs="Arial"/>
          <w:sz w:val="22"/>
          <w:szCs w:val="22"/>
        </w:rPr>
        <w:t xml:space="preserve">εισήγηση </w:t>
      </w:r>
      <w:r w:rsidR="00877CB7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="00877CB7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877CB7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="00D76014" w:rsidRPr="00C5515E">
        <w:rPr>
          <w:rFonts w:ascii="Arial" w:eastAsia="Arial" w:hAnsi="Arial" w:cs="Arial"/>
          <w:sz w:val="22"/>
          <w:szCs w:val="22"/>
        </w:rPr>
        <w:t xml:space="preserve"> του </w:t>
      </w:r>
      <w:r w:rsidR="00D76014" w:rsidRPr="00C5515E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="00D76014" w:rsidRPr="00C5515E">
        <w:rPr>
          <w:rFonts w:ascii="Arial" w:hAnsi="Arial" w:cs="Arial"/>
          <w:sz w:val="22"/>
          <w:szCs w:val="22"/>
        </w:rPr>
        <w:t>Λεβαδέων</w:t>
      </w:r>
      <w:proofErr w:type="spellEnd"/>
      <w:r w:rsidR="00D76014">
        <w:rPr>
          <w:rFonts w:ascii="Arial" w:hAnsi="Arial" w:cs="Arial"/>
          <w:sz w:val="22"/>
          <w:szCs w:val="22"/>
        </w:rPr>
        <w:t xml:space="preserve"> , </w:t>
      </w:r>
      <w:r w:rsidR="002F05D2">
        <w:rPr>
          <w:rFonts w:ascii="Arial" w:hAnsi="Arial" w:cs="Arial"/>
          <w:sz w:val="22"/>
          <w:szCs w:val="22"/>
        </w:rPr>
        <w:t xml:space="preserve"> </w:t>
      </w:r>
      <w:r w:rsidR="00B10F12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877CB7" w:rsidRDefault="00877CB7" w:rsidP="00C5515E">
      <w:pPr>
        <w:widowControl w:val="0"/>
        <w:tabs>
          <w:tab w:val="left" w:pos="97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77CB7" w:rsidRPr="00184ECF" w:rsidRDefault="00877CB7" w:rsidP="00877CB7">
      <w:pPr>
        <w:rPr>
          <w:rFonts w:ascii="Arial" w:hAnsi="Arial" w:cs="Arial"/>
          <w:i/>
          <w:sz w:val="22"/>
          <w:szCs w:val="22"/>
        </w:rPr>
      </w:pPr>
      <w:bookmarkStart w:id="0" w:name="__DdeLink__230_118263685423"/>
      <w:bookmarkStart w:id="1" w:name="__DdeLink__230_11826368543"/>
      <w:bookmarkEnd w:id="0"/>
      <w:bookmarkEnd w:id="1"/>
      <w:r w:rsidRPr="00184ECF">
        <w:rPr>
          <w:rFonts w:ascii="Arial" w:hAnsi="Arial" w:cs="Arial"/>
          <w:i/>
          <w:sz w:val="22"/>
          <w:szCs w:val="22"/>
        </w:rPr>
        <w:t>Έχοντας υπόψη:</w:t>
      </w:r>
    </w:p>
    <w:p w:rsidR="00877CB7" w:rsidRPr="00184ECF" w:rsidRDefault="00877CB7" w:rsidP="00877CB7">
      <w:pPr>
        <w:rPr>
          <w:rFonts w:ascii="Arial" w:hAnsi="Arial" w:cs="Arial"/>
          <w:i/>
          <w:sz w:val="22"/>
          <w:szCs w:val="22"/>
        </w:rPr>
      </w:pPr>
    </w:p>
    <w:p w:rsidR="00877CB7" w:rsidRPr="00184ECF" w:rsidRDefault="00877CB7" w:rsidP="00877CB7">
      <w:pPr>
        <w:numPr>
          <w:ilvl w:val="0"/>
          <w:numId w:val="20"/>
        </w:num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>Το Ν. 3852/2010 (ΦΕΚ 87 Α) «Νέα Αρχιτεκτονική της Αυτοδιοίκησης και της Αποκεντρωμένης Διοίκησης − Πρόγραμμα Καλλικράτης», όπως ισχύει.</w:t>
      </w:r>
    </w:p>
    <w:p w:rsidR="00877CB7" w:rsidRPr="00184ECF" w:rsidRDefault="00877CB7" w:rsidP="00877CB7">
      <w:pPr>
        <w:pStyle w:val="61"/>
        <w:widowControl/>
        <w:numPr>
          <w:ilvl w:val="0"/>
          <w:numId w:val="20"/>
        </w:num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color w:val="000000"/>
          <w:sz w:val="22"/>
          <w:szCs w:val="22"/>
        </w:rPr>
        <w:t>Του Ν. 4555/2018 «Πρόγραμμα ΚΛΕΙΣΘΕΝΗΣ» (ΦΕΚ 133 Α΄ /19-07-2018) «Μεταρρύθμιση του θεσμικού πλαισίου της Τοπικής Αυτοδιοίκησης Εμβάθυνση της Δημοκρατίας, Ενίσχυση της Συμμετοχής Βελτίωση της οικονομικής και αναπτυξιακής λειτουργίας των Ο.Τ.Α.»</w:t>
      </w:r>
    </w:p>
    <w:p w:rsidR="00877CB7" w:rsidRPr="00184ECF" w:rsidRDefault="00877CB7" w:rsidP="00877CB7">
      <w:pPr>
        <w:pStyle w:val="1f"/>
        <w:numPr>
          <w:ilvl w:val="0"/>
          <w:numId w:val="20"/>
        </w:numPr>
        <w:snapToGrid w:val="0"/>
        <w:spacing w:before="48" w:line="276" w:lineRule="auto"/>
        <w:jc w:val="both"/>
        <w:rPr>
          <w:rFonts w:ascii="Arial" w:hAnsi="Arial" w:cs="Arial"/>
          <w:bCs/>
          <w:i/>
          <w:sz w:val="22"/>
          <w:szCs w:val="22"/>
          <w:lang w:val="el-GR"/>
        </w:rPr>
      </w:pPr>
      <w:r w:rsidRPr="00184ECF">
        <w:rPr>
          <w:rFonts w:ascii="Arial" w:hAnsi="Arial" w:cs="Arial"/>
          <w:bCs/>
          <w:i/>
          <w:sz w:val="22"/>
          <w:szCs w:val="22"/>
          <w:lang w:val="el-GR"/>
        </w:rPr>
        <w:t xml:space="preserve">Την υπ’ αριθμόν 21 /2026 (ΑΔΑ: Ψ8ΓΤΩΛΗ-6ΥΞ ) Απόφαση του Δημοτικού Συμβουλίου του Δήμου </w:t>
      </w:r>
      <w:proofErr w:type="spellStart"/>
      <w:r w:rsidRPr="00184ECF">
        <w:rPr>
          <w:rFonts w:ascii="Arial" w:hAnsi="Arial" w:cs="Arial"/>
          <w:bCs/>
          <w:i/>
          <w:sz w:val="22"/>
          <w:szCs w:val="22"/>
          <w:lang w:val="el-GR"/>
        </w:rPr>
        <w:t>Λεβαδέων</w:t>
      </w:r>
      <w:proofErr w:type="spellEnd"/>
      <w:r w:rsidRPr="00184ECF">
        <w:rPr>
          <w:rFonts w:ascii="Arial" w:hAnsi="Arial" w:cs="Arial"/>
          <w:bCs/>
          <w:i/>
          <w:sz w:val="22"/>
          <w:szCs w:val="22"/>
          <w:lang w:val="el-GR"/>
        </w:rPr>
        <w:t xml:space="preserve"> με την οποία εγκρίθηκε το Τεχνικό πρόγραμμα εκτελεστέων έργων έτους 2026 και επικυρώθηκε με την </w:t>
      </w:r>
      <w:proofErr w:type="spellStart"/>
      <w:r w:rsidRPr="00184ECF">
        <w:rPr>
          <w:rFonts w:ascii="Arial" w:hAnsi="Arial" w:cs="Arial"/>
          <w:bCs/>
          <w:i/>
          <w:sz w:val="22"/>
          <w:szCs w:val="22"/>
          <w:lang w:val="el-GR"/>
        </w:rPr>
        <w:t>υπ΄</w:t>
      </w:r>
      <w:proofErr w:type="spellEnd"/>
      <w:r w:rsidRPr="00184ECF">
        <w:rPr>
          <w:rFonts w:ascii="Arial" w:hAnsi="Arial" w:cs="Arial"/>
          <w:bCs/>
          <w:i/>
          <w:sz w:val="22"/>
          <w:szCs w:val="22"/>
          <w:lang w:val="el-GR"/>
        </w:rPr>
        <w:t xml:space="preserve"> αριθ. </w:t>
      </w:r>
      <w:proofErr w:type="spellStart"/>
      <w:r w:rsidRPr="00184ECF">
        <w:rPr>
          <w:rFonts w:ascii="Arial" w:hAnsi="Arial" w:cs="Arial"/>
          <w:bCs/>
          <w:i/>
          <w:sz w:val="22"/>
          <w:szCs w:val="22"/>
          <w:lang w:val="el-GR"/>
        </w:rPr>
        <w:t>πρωτ</w:t>
      </w:r>
      <w:proofErr w:type="spellEnd"/>
      <w:r w:rsidRPr="00184ECF">
        <w:rPr>
          <w:rFonts w:ascii="Arial" w:hAnsi="Arial" w:cs="Arial"/>
          <w:bCs/>
          <w:i/>
          <w:sz w:val="22"/>
          <w:szCs w:val="22"/>
          <w:lang w:val="el-GR"/>
        </w:rPr>
        <w:t>. 10523/05-03-2026 (ΑΔΑ:ΨΡΜΘΟΡ10-ΛΚΟ) απόφαση του Συντονιστή Αποκεντρωμένης Διοίκησης Θεσσαλίας - Στερεάς Ελλάδας</w:t>
      </w:r>
    </w:p>
    <w:p w:rsidR="00877CB7" w:rsidRPr="00184ECF" w:rsidRDefault="00877CB7" w:rsidP="00877CB7">
      <w:pPr>
        <w:pStyle w:val="1f"/>
        <w:numPr>
          <w:ilvl w:val="0"/>
          <w:numId w:val="47"/>
        </w:numPr>
        <w:jc w:val="both"/>
        <w:rPr>
          <w:rFonts w:ascii="Arial" w:hAnsi="Arial" w:cs="Arial"/>
          <w:i/>
          <w:sz w:val="22"/>
          <w:szCs w:val="22"/>
          <w:lang w:val="el-GR"/>
        </w:rPr>
      </w:pPr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>Την υπ’ αριθμόν 51/2026 (ΑΔΑ:</w:t>
      </w:r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9ΞΡΓΩΛΗ-Π5Δ) </w:t>
      </w:r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Απόφαση του Δημοτικού Συμβουλίου  του Δήμου </w:t>
      </w:r>
      <w:proofErr w:type="spellStart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>Λεβαδέων</w:t>
      </w:r>
      <w:proofErr w:type="spellEnd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 με  την οποία  ψηφίσθηκε  και  εγκρίθηκε  ο  Προϋπολογισμός  του  Δήμου </w:t>
      </w:r>
      <w:proofErr w:type="spellStart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>Λεβαδέων</w:t>
      </w:r>
      <w:proofErr w:type="spellEnd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 έτους 2026</w:t>
      </w:r>
      <w:r w:rsidRPr="00184ECF">
        <w:rPr>
          <w:rFonts w:ascii="Arial" w:hAnsi="Arial" w:cs="Arial"/>
          <w:i/>
          <w:color w:val="FF0000"/>
          <w:sz w:val="22"/>
          <w:szCs w:val="22"/>
          <w:lang w:val="el-GR"/>
        </w:rPr>
        <w:t xml:space="preserve"> </w:t>
      </w:r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 xml:space="preserve">και επικυρώθηκε με την υπ’ αριθμό </w:t>
      </w:r>
      <w:proofErr w:type="spellStart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>πρωτ</w:t>
      </w:r>
      <w:proofErr w:type="spellEnd"/>
      <w:r w:rsidRPr="00184ECF">
        <w:rPr>
          <w:rFonts w:ascii="Arial" w:hAnsi="Arial" w:cs="Arial"/>
          <w:i/>
          <w:spacing w:val="2"/>
          <w:sz w:val="22"/>
          <w:szCs w:val="22"/>
          <w:lang w:val="el-GR"/>
        </w:rPr>
        <w:t>.: 22374/13-05-26 (ΑΔΑ: Ψ6Π2ΟΡ10-01Ζ) απόφαση του Συντονιστή  Αποκεντρωμένης Διοίκησης Θεσσαλίας - Στερεάς Ελλάδας.</w:t>
      </w:r>
    </w:p>
    <w:p w:rsidR="00877CB7" w:rsidRPr="00184ECF" w:rsidRDefault="00877CB7" w:rsidP="00877CB7">
      <w:pPr>
        <w:numPr>
          <w:ilvl w:val="0"/>
          <w:numId w:val="47"/>
        </w:numPr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 Πρόσκληση με αρ. πρωτ.903/29-03-2024 (ΑΔΑ: Ψ4ΨΓ7ΛΗ-ΝΦΘ) και   τίτλο: «Έργα ενεργειακής αναβάθμισης και αξιοποίησης ΑΠΕ σε δημόσια κτίρια και υποδομές»  για την </w:t>
      </w:r>
      <w:r w:rsidRPr="00184ECF">
        <w:rPr>
          <w:rFonts w:ascii="Arial" w:hAnsi="Arial" w:cs="Arial"/>
          <w:i/>
          <w:sz w:val="22"/>
          <w:szCs w:val="22"/>
        </w:rPr>
        <w:lastRenderedPageBreak/>
        <w:t xml:space="preserve">υποβολή προτάσεων στο Πρόγραμμα «ΣΤΕΡΕΑ ΕΛΛΑΔΑ </w:t>
      </w:r>
      <w:r w:rsidRPr="00184ECF">
        <w:rPr>
          <w:rFonts w:ascii="Arial" w:eastAsia="Arial" w:hAnsi="Arial" w:cs="Arial"/>
          <w:i/>
          <w:sz w:val="22"/>
          <w:szCs w:val="22"/>
        </w:rPr>
        <w:t>2021-2027» (</w:t>
      </w:r>
      <w:r w:rsidRPr="00184ECF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Pr="00184ECF">
        <w:rPr>
          <w:rFonts w:ascii="Arial" w:hAnsi="Arial" w:cs="Arial"/>
          <w:i/>
          <w:sz w:val="22"/>
          <w:szCs w:val="22"/>
        </w:rPr>
        <w:t xml:space="preserve">κωδικός 42, α/α ΟΠΣ 7813/εκδ.1) </w:t>
      </w:r>
    </w:p>
    <w:p w:rsidR="00877CB7" w:rsidRPr="00184ECF" w:rsidRDefault="00877CB7" w:rsidP="00877CB7">
      <w:pPr>
        <w:numPr>
          <w:ilvl w:val="0"/>
          <w:numId w:val="47"/>
        </w:numPr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. 1993/12-07-2024 (ΑΔΑ: 6ΓΡΟ7ΛΗ-Ι1Ι) πρώτης τροποποίησης της Πρόσκλησης με  τίτλο «Έργα ενεργειακής αναβάθμισης και αξιοποίησης ΑΠΕ σε δημόσια κτίρια και υποδομές»  για την υποβολή προτάσεων στο Πρόγραμμα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΅ΣΤΕΡΕΑ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ΕΛΛΑΔΑ΄΄</w:t>
      </w:r>
      <w:r w:rsidRPr="00184ECF">
        <w:rPr>
          <w:rFonts w:ascii="Arial" w:eastAsia="Arial" w:hAnsi="Arial" w:cs="Arial"/>
          <w:i/>
          <w:sz w:val="22"/>
          <w:szCs w:val="22"/>
        </w:rPr>
        <w:t>2021-2027 (</w:t>
      </w:r>
      <w:r w:rsidRPr="00184ECF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Pr="00184ECF">
        <w:rPr>
          <w:rFonts w:ascii="Arial" w:hAnsi="Arial" w:cs="Arial"/>
          <w:i/>
          <w:sz w:val="22"/>
          <w:szCs w:val="22"/>
        </w:rPr>
        <w:t xml:space="preserve">κωδικός 42, α/α ΟΠΣ 7813/εκδ.2) </w:t>
      </w:r>
    </w:p>
    <w:p w:rsidR="00877CB7" w:rsidRPr="00184ECF" w:rsidRDefault="00877CB7" w:rsidP="00877CB7">
      <w:pPr>
        <w:numPr>
          <w:ilvl w:val="0"/>
          <w:numId w:val="47"/>
        </w:numPr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με αρ.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πρωτ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. 3069/07-11-2024 (ΑΔΑ: ΨΛΘΡ7ΛΗ-ΤΩΔ) δεύτερης  τροποποίησης της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Πρόσκλη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-σης με  τίτλο: «Έργα ενεργειακής αναβάθμισης και αξιοποίησης ΑΠΕ σε δημόσια κτίρια και υποδομές»  για την υποβολή προτάσεων στο Πρόγραμμα «ΣΤΕΡΕΑ ΕΛΛΑΔΑ </w:t>
      </w:r>
      <w:r w:rsidRPr="00184ECF">
        <w:rPr>
          <w:rFonts w:ascii="Arial" w:eastAsia="Arial" w:hAnsi="Arial" w:cs="Arial"/>
          <w:i/>
          <w:sz w:val="22"/>
          <w:szCs w:val="22"/>
        </w:rPr>
        <w:t>2021-2027» (</w:t>
      </w:r>
      <w:r w:rsidRPr="00184ECF">
        <w:rPr>
          <w:rFonts w:ascii="Arial" w:eastAsia="Arial" w:hAnsi="Arial" w:cs="Arial"/>
          <w:b/>
          <w:bCs/>
          <w:i/>
          <w:sz w:val="22"/>
          <w:szCs w:val="22"/>
        </w:rPr>
        <w:t xml:space="preserve"> </w:t>
      </w:r>
      <w:r w:rsidRPr="00184ECF">
        <w:rPr>
          <w:rFonts w:ascii="Arial" w:hAnsi="Arial" w:cs="Arial"/>
          <w:i/>
          <w:sz w:val="22"/>
          <w:szCs w:val="22"/>
        </w:rPr>
        <w:t>κωδικός 42, α/α ΟΠΣ 7813/εκδ.3)</w:t>
      </w:r>
    </w:p>
    <w:p w:rsidR="00877CB7" w:rsidRPr="00184ECF" w:rsidRDefault="00877CB7" w:rsidP="00877CB7">
      <w:pPr>
        <w:pStyle w:val="29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υπ’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. 177/25 απόφαση Δημοτικής Επιτροπής Δ.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περί Αποδοχής της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υπ΄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αριθμό 43/2025 τεχνικής μελέτης με τίτλο: «ΕΝΕΡΓΕΙΑΚΗ ΑΝΑΒΑΘΜΙΣΗ 3ου ΓΥΜΝΑΣΙΟΥ ΛΙΒΑΔΕΙΑΣ» </w:t>
      </w:r>
    </w:p>
    <w:p w:rsidR="00877CB7" w:rsidRPr="00184ECF" w:rsidRDefault="00877CB7" w:rsidP="00877CB7">
      <w:pPr>
        <w:pStyle w:val="29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υπ’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. 178/25 απόφαση Δημοτικής Επιτροπής Δ.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περί υποβολής αίτησης – φακέλου χρηματοδότησης πράξης με τίτλο: «ΕΝΕΡΓΕΙΑΚΗ ΑΝΑΒΑΘΜΙΣΗ 3ου ΓΥΜΝΑΣΙΟΥ ΛΙΒΑΔΕΙΑΣ» </w:t>
      </w:r>
    </w:p>
    <w:p w:rsidR="00877CB7" w:rsidRPr="00184ECF" w:rsidRDefault="00877CB7" w:rsidP="00877CB7">
      <w:pPr>
        <w:pStyle w:val="29"/>
        <w:numPr>
          <w:ilvl w:val="0"/>
          <w:numId w:val="47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 xml:space="preserve">Την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υπ΄άριθμ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>. 398/20-02-26 (ΑΔΑ:93ΣΓ7ΛΗ-Ι94) ένταξη της πράξης «</w:t>
      </w:r>
      <w:r w:rsidRPr="00184ECF">
        <w:rPr>
          <w:rFonts w:ascii="Arial" w:hAnsi="Arial" w:cs="Arial"/>
          <w:b/>
          <w:i/>
          <w:sz w:val="22"/>
          <w:szCs w:val="22"/>
        </w:rPr>
        <w:t>ΕΝΕΡΓΕΙΑΚΗ ΑΝΑΒΑΘΜΙΣΗ 3ου ΓΥΜΝΑΣΙΟΥ ΛΙΒΑΔΕΙΑΣ</w:t>
      </w:r>
      <w:r w:rsidRPr="00184ECF">
        <w:rPr>
          <w:rFonts w:ascii="Arial" w:hAnsi="Arial" w:cs="Arial"/>
          <w:i/>
          <w:sz w:val="22"/>
          <w:szCs w:val="22"/>
        </w:rPr>
        <w:t>» με κωδικό ΟΠΣ 6029476 στο πρόγραμμα «ΣΤΕΡΕΑ ΕΛΛΑΔΑ 2021-2027» όπου η επιλέξιμη συγχρηματοδοτούμενη</w:t>
      </w:r>
      <w:r w:rsidRPr="00184ECF">
        <w:rPr>
          <w:rFonts w:ascii="Arial" w:hAnsi="Arial" w:cs="Arial"/>
          <w:b/>
          <w:i/>
          <w:sz w:val="22"/>
          <w:szCs w:val="22"/>
        </w:rPr>
        <w:t xml:space="preserve"> </w:t>
      </w:r>
      <w:r w:rsidRPr="00184ECF">
        <w:rPr>
          <w:rFonts w:ascii="Arial" w:hAnsi="Arial" w:cs="Arial"/>
          <w:i/>
          <w:sz w:val="22"/>
          <w:szCs w:val="22"/>
        </w:rPr>
        <w:t xml:space="preserve">δημόσια δαπάνη της πράξης ανέρχεται στο ποσό των </w:t>
      </w:r>
      <w:r w:rsidRPr="00184ECF">
        <w:rPr>
          <w:rFonts w:ascii="Arial" w:hAnsi="Arial" w:cs="Arial"/>
          <w:b/>
          <w:i/>
          <w:sz w:val="22"/>
          <w:szCs w:val="22"/>
        </w:rPr>
        <w:t xml:space="preserve">1.277.705,85€ </w:t>
      </w:r>
      <w:r w:rsidRPr="00184ECF">
        <w:rPr>
          <w:rFonts w:ascii="Arial" w:hAnsi="Arial" w:cs="Arial"/>
          <w:i/>
          <w:sz w:val="22"/>
          <w:szCs w:val="22"/>
        </w:rPr>
        <w:t xml:space="preserve">και το ποσό της μη επιλέξιμης δαπάνης δηλ. το ποσό της δημόσιας δαπάνης που δεν εγγράφεται στο ΠΔΕ  είναι 82.295,15€ σε συνολικό κόστος της προαναφερόμενης πράξης </w:t>
      </w:r>
    </w:p>
    <w:p w:rsidR="00877CB7" w:rsidRPr="00184ECF" w:rsidRDefault="00877CB7" w:rsidP="00877CB7">
      <w:pPr>
        <w:pStyle w:val="29"/>
        <w:spacing w:line="276" w:lineRule="auto"/>
        <w:ind w:left="786"/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i/>
          <w:sz w:val="22"/>
          <w:szCs w:val="22"/>
        </w:rPr>
        <w:t>Π= 1.360.000,00 €  βάσει της 43/25 μελέτης</w:t>
      </w:r>
    </w:p>
    <w:p w:rsidR="00877CB7" w:rsidRPr="00184ECF" w:rsidRDefault="00877CB7" w:rsidP="00877CB7">
      <w:pPr>
        <w:pStyle w:val="1f"/>
        <w:numPr>
          <w:ilvl w:val="0"/>
          <w:numId w:val="47"/>
        </w:numPr>
        <w:jc w:val="both"/>
        <w:rPr>
          <w:rFonts w:ascii="Arial" w:hAnsi="Arial" w:cs="Arial"/>
          <w:i/>
          <w:spacing w:val="2"/>
          <w:sz w:val="22"/>
          <w:szCs w:val="22"/>
          <w:lang w:val="el-GR"/>
        </w:rPr>
      </w:pPr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Την </w:t>
      </w:r>
      <w:proofErr w:type="spellStart"/>
      <w:r w:rsidRPr="00184ECF">
        <w:rPr>
          <w:rFonts w:ascii="Arial" w:hAnsi="Arial" w:cs="Arial"/>
          <w:i/>
          <w:sz w:val="22"/>
          <w:szCs w:val="22"/>
          <w:lang w:val="el-GR"/>
        </w:rPr>
        <w:t>υπ΄άριθμ</w:t>
      </w:r>
      <w:proofErr w:type="spellEnd"/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. 142/20-05-26(ΑΔΑ:Ρ92ΩΩΛΗ-ΔΚΠ) απόφαση </w:t>
      </w:r>
      <w:proofErr w:type="spellStart"/>
      <w:r w:rsidRPr="00184ECF">
        <w:rPr>
          <w:rFonts w:ascii="Arial" w:hAnsi="Arial" w:cs="Arial"/>
          <w:i/>
          <w:sz w:val="22"/>
          <w:szCs w:val="22"/>
          <w:lang w:val="el-GR"/>
        </w:rPr>
        <w:t>Δημ</w:t>
      </w:r>
      <w:proofErr w:type="spellEnd"/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. Επιτροπής περί έγκριση χρηματοδότησης με πόρους του Δήμου </w:t>
      </w:r>
      <w:proofErr w:type="spellStart"/>
      <w:r w:rsidRPr="00184ECF">
        <w:rPr>
          <w:rFonts w:ascii="Arial" w:hAnsi="Arial" w:cs="Arial"/>
          <w:i/>
          <w:sz w:val="22"/>
          <w:szCs w:val="22"/>
          <w:lang w:val="el-GR"/>
        </w:rPr>
        <w:t>Λεβαδέων</w:t>
      </w:r>
      <w:proofErr w:type="spellEnd"/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 της μη επιλέξιμης δαπάνης ποσού 82.295,15€ βάσει της προαναφερόμενης ένταξης .</w:t>
      </w:r>
    </w:p>
    <w:p w:rsidR="00877CB7" w:rsidRPr="00184ECF" w:rsidRDefault="00877CB7" w:rsidP="00877CB7">
      <w:pPr>
        <w:ind w:left="720"/>
        <w:jc w:val="both"/>
        <w:rPr>
          <w:rFonts w:ascii="Arial" w:eastAsia="SimSun" w:hAnsi="Arial" w:cs="Arial"/>
          <w:i/>
          <w:spacing w:val="2"/>
          <w:sz w:val="22"/>
          <w:szCs w:val="22"/>
          <w:lang w:bidi="hi-IN"/>
        </w:rPr>
      </w:pPr>
    </w:p>
    <w:p w:rsidR="00877CB7" w:rsidRPr="00184ECF" w:rsidRDefault="00877CB7" w:rsidP="00877CB7">
      <w:pPr>
        <w:pStyle w:val="1f"/>
        <w:ind w:left="0"/>
        <w:jc w:val="both"/>
        <w:rPr>
          <w:rFonts w:ascii="Arial" w:eastAsia="SimSun" w:hAnsi="Arial" w:cs="Arial"/>
          <w:i/>
          <w:sz w:val="22"/>
          <w:szCs w:val="22"/>
          <w:lang w:val="el-GR"/>
        </w:rPr>
      </w:pPr>
      <w:r w:rsidRPr="00184ECF">
        <w:rPr>
          <w:rFonts w:ascii="Arial" w:eastAsia="SimSun" w:hAnsi="Arial" w:cs="Arial"/>
          <w:i/>
          <w:sz w:val="22"/>
          <w:szCs w:val="22"/>
          <w:lang w:val="el-GR"/>
        </w:rPr>
        <w:t xml:space="preserve">Προτείνεται στα μέλη της Δημοτικής Επιτροπής του Δήμου </w:t>
      </w:r>
      <w:proofErr w:type="spellStart"/>
      <w:r w:rsidRPr="00184ECF">
        <w:rPr>
          <w:rFonts w:ascii="Arial" w:eastAsia="SimSun" w:hAnsi="Arial" w:cs="Arial"/>
          <w:i/>
          <w:sz w:val="22"/>
          <w:szCs w:val="22"/>
          <w:lang w:val="el-GR"/>
        </w:rPr>
        <w:t>Λεβαδέων</w:t>
      </w:r>
      <w:proofErr w:type="spellEnd"/>
      <w:r w:rsidRPr="00184ECF">
        <w:rPr>
          <w:rFonts w:ascii="Arial" w:eastAsia="SimSun" w:hAnsi="Arial" w:cs="Arial"/>
          <w:i/>
          <w:sz w:val="22"/>
          <w:szCs w:val="22"/>
          <w:lang w:val="el-GR"/>
        </w:rPr>
        <w:t xml:space="preserve"> </w:t>
      </w:r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σύμφωνα με τα άρθρα 62 και 63 του Ν. 3852/2010 «Νέα Αρχιτεκτονική της Αυτοδιοίκησης και της Αποκεντρωμένης Διοίκησης – Πρόγραμμα Καλλικράτης» </w:t>
      </w:r>
      <w:r w:rsidRPr="00184ECF">
        <w:rPr>
          <w:rFonts w:ascii="Arial" w:hAnsi="Arial" w:cs="Arial"/>
          <w:b/>
          <w:i/>
          <w:sz w:val="22"/>
          <w:szCs w:val="22"/>
          <w:lang w:val="el-GR"/>
        </w:rPr>
        <w:t xml:space="preserve">όπως </w:t>
      </w:r>
      <w:r w:rsidRPr="00184ECF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ΤΡΟΠΟΠΟΙΉΘΗΚΕ ΜΕ ΤΟ άρθρο 9 του Ν. 5056/2023 «Αναμόρφωση του συστήματος διακυβέρνησης Οργανισμών Τοπικής Αυτοδιοίκησης </w:t>
      </w:r>
      <w:proofErr w:type="spellStart"/>
      <w:r w:rsidRPr="00184ECF">
        <w:rPr>
          <w:rFonts w:ascii="Arial" w:hAnsi="Arial" w:cs="Arial"/>
          <w:b/>
          <w:i/>
          <w:sz w:val="22"/>
          <w:szCs w:val="22"/>
          <w:u w:val="single"/>
          <w:lang w:val="el-GR"/>
        </w:rPr>
        <w:t>α΄</w:t>
      </w:r>
      <w:proofErr w:type="spellEnd"/>
      <w:r w:rsidRPr="00184ECF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 και </w:t>
      </w:r>
      <w:proofErr w:type="spellStart"/>
      <w:r w:rsidRPr="00184ECF">
        <w:rPr>
          <w:rFonts w:ascii="Arial" w:hAnsi="Arial" w:cs="Arial"/>
          <w:b/>
          <w:i/>
          <w:sz w:val="22"/>
          <w:szCs w:val="22"/>
          <w:u w:val="single"/>
          <w:lang w:val="el-GR"/>
        </w:rPr>
        <w:t>β΄</w:t>
      </w:r>
      <w:proofErr w:type="spellEnd"/>
      <w:r w:rsidRPr="00184ECF">
        <w:rPr>
          <w:rFonts w:ascii="Arial" w:hAnsi="Arial" w:cs="Arial"/>
          <w:b/>
          <w:i/>
          <w:sz w:val="22"/>
          <w:szCs w:val="22"/>
          <w:u w:val="single"/>
          <w:lang w:val="el-GR"/>
        </w:rPr>
        <w:t xml:space="preserve"> βαθμού,  ….» (ΦΕΚ 163 Α΄ /06.10.2023) με την προσθήκη άρθρου 74Α στον ν. 3852/2010</w:t>
      </w:r>
      <w:r w:rsidRPr="00184ECF">
        <w:rPr>
          <w:rFonts w:ascii="Arial" w:hAnsi="Arial" w:cs="Arial"/>
          <w:b/>
          <w:i/>
          <w:sz w:val="22"/>
          <w:szCs w:val="22"/>
          <w:lang w:val="el-GR"/>
        </w:rPr>
        <w:t xml:space="preserve"> </w:t>
      </w:r>
      <w:r w:rsidRPr="00184ECF">
        <w:rPr>
          <w:rFonts w:ascii="Arial" w:hAnsi="Arial" w:cs="Arial"/>
          <w:i/>
          <w:sz w:val="22"/>
          <w:szCs w:val="22"/>
          <w:lang w:val="el-GR"/>
        </w:rPr>
        <w:t xml:space="preserve">να </w:t>
      </w:r>
      <w:r w:rsidRPr="00184ECF">
        <w:rPr>
          <w:rFonts w:ascii="Arial" w:eastAsia="SimSun" w:hAnsi="Arial" w:cs="Arial"/>
          <w:i/>
          <w:sz w:val="22"/>
          <w:szCs w:val="22"/>
          <w:lang w:val="el-GR"/>
        </w:rPr>
        <w:t>αποφασίσουν για</w:t>
      </w:r>
    </w:p>
    <w:p w:rsidR="00877CB7" w:rsidRPr="00184ECF" w:rsidRDefault="00877CB7" w:rsidP="00877CB7">
      <w:pPr>
        <w:pStyle w:val="af9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877CB7" w:rsidRPr="00184ECF" w:rsidRDefault="00877CB7" w:rsidP="00877CB7">
      <w:pPr>
        <w:jc w:val="both"/>
        <w:rPr>
          <w:rFonts w:ascii="Arial" w:hAnsi="Arial" w:cs="Arial"/>
          <w:i/>
          <w:sz w:val="22"/>
          <w:szCs w:val="22"/>
        </w:rPr>
      </w:pPr>
      <w:r w:rsidRPr="00184ECF">
        <w:rPr>
          <w:rFonts w:ascii="Arial" w:hAnsi="Arial" w:cs="Arial"/>
          <w:b/>
          <w:i/>
          <w:sz w:val="22"/>
          <w:szCs w:val="22"/>
          <w:u w:val="single"/>
        </w:rPr>
        <w:t xml:space="preserve">Την εγγραφή  </w:t>
      </w:r>
      <w:r w:rsidRPr="00184ECF">
        <w:rPr>
          <w:rFonts w:ascii="Arial" w:hAnsi="Arial" w:cs="Arial"/>
          <w:i/>
          <w:sz w:val="22"/>
          <w:szCs w:val="22"/>
        </w:rPr>
        <w:t>στο τεχνικό Πρόγραμμα εκτελεστέων έργων του 2026 του  νέου έργου με τίτλο:</w:t>
      </w:r>
    </w:p>
    <w:p w:rsidR="00877CB7" w:rsidRPr="00184ECF" w:rsidRDefault="00877CB7" w:rsidP="00877CB7">
      <w:pPr>
        <w:jc w:val="both"/>
        <w:rPr>
          <w:rFonts w:ascii="Arial" w:hAnsi="Arial" w:cs="Arial"/>
          <w:i/>
          <w:sz w:val="22"/>
          <w:szCs w:val="22"/>
        </w:rPr>
      </w:pPr>
    </w:p>
    <w:p w:rsidR="00877CB7" w:rsidRPr="00184ECF" w:rsidRDefault="00877CB7" w:rsidP="00877CB7">
      <w:pPr>
        <w:pStyle w:val="af9"/>
        <w:numPr>
          <w:ilvl w:val="0"/>
          <w:numId w:val="48"/>
        </w:numPr>
        <w:contextualSpacing w:val="0"/>
        <w:jc w:val="both"/>
        <w:rPr>
          <w:rFonts w:ascii="Arial" w:eastAsia="Arial" w:hAnsi="Arial" w:cs="Arial"/>
          <w:i/>
          <w:sz w:val="22"/>
          <w:szCs w:val="22"/>
        </w:rPr>
      </w:pPr>
      <w:r w:rsidRPr="00184ECF">
        <w:rPr>
          <w:rFonts w:ascii="Arial" w:hAnsi="Arial" w:cs="Arial"/>
          <w:bCs/>
          <w:i/>
          <w:spacing w:val="-2"/>
          <w:sz w:val="22"/>
          <w:szCs w:val="22"/>
        </w:rPr>
        <w:t>«</w:t>
      </w:r>
      <w:r w:rsidRPr="00184ECF">
        <w:rPr>
          <w:rFonts w:ascii="Arial" w:hAnsi="Arial" w:cs="Arial"/>
          <w:b/>
          <w:i/>
          <w:sz w:val="22"/>
          <w:szCs w:val="22"/>
        </w:rPr>
        <w:t>ΕΝΕΡΓΕΙΑΚΗ ΑΝΑΒΑΘΜΙΣΗ 3ου ΓΥΜΝΑΣΙΟΥ ΛΙΒΑΔΕΙΑΣ</w:t>
      </w:r>
      <w:r w:rsidRPr="00184ECF">
        <w:rPr>
          <w:rFonts w:ascii="Arial" w:hAnsi="Arial" w:cs="Arial"/>
          <w:bCs/>
          <w:i/>
          <w:spacing w:val="-2"/>
          <w:sz w:val="22"/>
          <w:szCs w:val="22"/>
        </w:rPr>
        <w:t xml:space="preserve">», </w:t>
      </w:r>
      <w:r w:rsidRPr="00184ECF">
        <w:rPr>
          <w:rFonts w:ascii="Arial" w:hAnsi="Arial" w:cs="Arial"/>
          <w:i/>
          <w:sz w:val="22"/>
          <w:szCs w:val="22"/>
        </w:rPr>
        <w:t xml:space="preserve">συνολικής δημόσιας δαπάνης 1.360.000,00 €, με το ποσό των 300.000,00€ - συγχρηματοδοτούμενη δημόσια δαπάνη πράξης - από το </w:t>
      </w:r>
      <w:r w:rsidRPr="00184ECF">
        <w:rPr>
          <w:rFonts w:ascii="Arial" w:eastAsia="SimSun" w:hAnsi="Arial" w:cs="Arial"/>
          <w:i/>
          <w:sz w:val="22"/>
          <w:szCs w:val="22"/>
        </w:rPr>
        <w:t xml:space="preserve"> Πρόγραμμα «ΣΤΕΡΕΑ ΕΛΛΑΔΑ 2021-2027» με κωδικό ΟΠΣ 6029746,  ΚΩΔ. ΣΑ ΕΠ0567 και ΚΩΔ. ΠΡΑΞΗΣ ΣΑ (ΚΩΔΙΚΟΣ ΕΝΑΡΙΘΜΟΣ) 2026ΕΠ05670009 στο πρόγραμμα Δημοσίων Επενδύσεων.</w:t>
      </w:r>
    </w:p>
    <w:p w:rsidR="00877CB7" w:rsidRPr="00184ECF" w:rsidRDefault="00877CB7" w:rsidP="00877CB7">
      <w:pPr>
        <w:jc w:val="both"/>
        <w:rPr>
          <w:rFonts w:ascii="Arial" w:eastAsia="Arial" w:hAnsi="Arial" w:cs="Arial"/>
          <w:i/>
          <w:sz w:val="22"/>
          <w:szCs w:val="22"/>
        </w:rPr>
      </w:pPr>
    </w:p>
    <w:p w:rsidR="00877CB7" w:rsidRPr="00184ECF" w:rsidRDefault="00877CB7" w:rsidP="00877CB7">
      <w:pPr>
        <w:jc w:val="both"/>
        <w:rPr>
          <w:rFonts w:ascii="Arial" w:eastAsia="SimSun" w:hAnsi="Arial" w:cs="Arial"/>
          <w:i/>
          <w:sz w:val="22"/>
          <w:szCs w:val="22"/>
        </w:rPr>
      </w:pPr>
      <w:r w:rsidRPr="00184ECF">
        <w:rPr>
          <w:rFonts w:ascii="Arial" w:hAnsi="Arial" w:cs="Arial"/>
          <w:b/>
          <w:i/>
          <w:sz w:val="22"/>
          <w:szCs w:val="22"/>
          <w:u w:val="single"/>
        </w:rPr>
        <w:t xml:space="preserve">Την διόρθωση  </w:t>
      </w:r>
      <w:r w:rsidRPr="00184ECF">
        <w:rPr>
          <w:rFonts w:ascii="Arial" w:hAnsi="Arial" w:cs="Arial"/>
          <w:b/>
          <w:i/>
          <w:sz w:val="22"/>
          <w:szCs w:val="22"/>
        </w:rPr>
        <w:t xml:space="preserve"> </w:t>
      </w:r>
      <w:r w:rsidRPr="00184ECF">
        <w:rPr>
          <w:rFonts w:ascii="Arial" w:hAnsi="Arial" w:cs="Arial"/>
          <w:i/>
          <w:sz w:val="22"/>
          <w:szCs w:val="22"/>
        </w:rPr>
        <w:t xml:space="preserve">στο τεχνικό Πρόγραμμα εκτελεστέων έργων του 2026 του έργου εγγεγραμμένο στο προϋπολογισμό </w:t>
      </w:r>
      <w:r w:rsidRPr="00184ECF">
        <w:rPr>
          <w:rFonts w:ascii="Arial" w:hAnsi="Arial" w:cs="Arial"/>
          <w:i/>
          <w:spacing w:val="2"/>
          <w:sz w:val="22"/>
          <w:szCs w:val="22"/>
        </w:rPr>
        <w:t xml:space="preserve">του  Δήμου </w:t>
      </w:r>
      <w:proofErr w:type="spellStart"/>
      <w:r w:rsidRPr="00184ECF">
        <w:rPr>
          <w:rFonts w:ascii="Arial" w:hAnsi="Arial" w:cs="Arial"/>
          <w:i/>
          <w:spacing w:val="2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i/>
          <w:spacing w:val="2"/>
          <w:sz w:val="22"/>
          <w:szCs w:val="22"/>
        </w:rPr>
        <w:t xml:space="preserve"> έτους 2026</w:t>
      </w:r>
      <w:r w:rsidRPr="00184ECF">
        <w:rPr>
          <w:rFonts w:ascii="Arial" w:hAnsi="Arial" w:cs="Arial"/>
          <w:i/>
          <w:sz w:val="22"/>
          <w:szCs w:val="22"/>
        </w:rPr>
        <w:t xml:space="preserve"> με κωδικό </w:t>
      </w:r>
      <w:r w:rsidRPr="00184ECF">
        <w:rPr>
          <w:rFonts w:ascii="Arial" w:hAnsi="Arial" w:cs="Arial"/>
          <w:b/>
          <w:i/>
          <w:sz w:val="22"/>
          <w:szCs w:val="22"/>
        </w:rPr>
        <w:t>ΑΛΕ 515 3170105006</w:t>
      </w:r>
      <w:r w:rsidRPr="00184ECF">
        <w:rPr>
          <w:rFonts w:ascii="Arial" w:hAnsi="Arial" w:cs="Arial"/>
          <w:i/>
          <w:sz w:val="22"/>
          <w:szCs w:val="22"/>
        </w:rPr>
        <w:t xml:space="preserve"> και τίτλο “Διαμόρφωση Περιβάλλοντος χώρου Κολυμβητηρίου στο Δήμο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” με συνολική πίστωση 100.000,00 €  στο σωστό τίτλο </w:t>
      </w:r>
      <w:r w:rsidRPr="00184ECF">
        <w:rPr>
          <w:rFonts w:ascii="Arial" w:hAnsi="Arial" w:cs="Arial"/>
          <w:b/>
          <w:i/>
          <w:sz w:val="22"/>
          <w:szCs w:val="22"/>
        </w:rPr>
        <w:t xml:space="preserve">“Α΄ Φάση - Διαμόρφωση Περιβάλλοντος χώρου Κολυμβητηρίου στο Δήμο </w:t>
      </w:r>
      <w:proofErr w:type="spellStart"/>
      <w:r w:rsidRPr="00184ECF">
        <w:rPr>
          <w:rFonts w:ascii="Arial" w:hAnsi="Arial" w:cs="Arial"/>
          <w:b/>
          <w:i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b/>
          <w:i/>
          <w:sz w:val="22"/>
          <w:szCs w:val="22"/>
        </w:rPr>
        <w:t xml:space="preserve">” </w:t>
      </w:r>
      <w:r w:rsidRPr="00184ECF">
        <w:rPr>
          <w:rFonts w:ascii="Arial" w:hAnsi="Arial" w:cs="Arial"/>
          <w:i/>
          <w:sz w:val="22"/>
          <w:szCs w:val="22"/>
        </w:rPr>
        <w:t xml:space="preserve">σύμφωνα με την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. 197/26-05-25 απόφαση </w:t>
      </w:r>
      <w:proofErr w:type="spellStart"/>
      <w:r w:rsidRPr="00184ECF">
        <w:rPr>
          <w:rFonts w:ascii="Arial" w:hAnsi="Arial" w:cs="Arial"/>
          <w:i/>
          <w:sz w:val="22"/>
          <w:szCs w:val="22"/>
        </w:rPr>
        <w:t>Δημ</w:t>
      </w:r>
      <w:proofErr w:type="spellEnd"/>
      <w:r w:rsidRPr="00184ECF">
        <w:rPr>
          <w:rFonts w:ascii="Arial" w:hAnsi="Arial" w:cs="Arial"/>
          <w:i/>
          <w:sz w:val="22"/>
          <w:szCs w:val="22"/>
        </w:rPr>
        <w:t xml:space="preserve"> Επιτροπής (ΑΔΑ: ΨΡΗ1ΩΛΗ-ΥΞΚ) περί ένταξη της πράξης σε ότι αφορά στο υποέργο 3 όπου αναφέρεται ο ανωτέρω τίτλος , και διατήρηση των υπόλοιπων στοιχείων στον προαναφερόμενο κωδικό ΑΛΕ.  </w:t>
      </w:r>
    </w:p>
    <w:p w:rsidR="00877CB7" w:rsidRPr="00434750" w:rsidRDefault="00877CB7" w:rsidP="00877CB7">
      <w:pPr>
        <w:pStyle w:val="af9"/>
        <w:ind w:left="776"/>
        <w:jc w:val="both"/>
        <w:rPr>
          <w:rFonts w:ascii="Arial" w:eastAsia="Arial" w:hAnsi="Arial" w:cs="Arial"/>
        </w:rPr>
      </w:pPr>
    </w:p>
    <w:p w:rsidR="00877CB7" w:rsidRPr="007A08D9" w:rsidRDefault="00877CB7" w:rsidP="00877CB7">
      <w:pPr>
        <w:ind w:left="720"/>
        <w:jc w:val="both"/>
      </w:pPr>
    </w:p>
    <w:p w:rsidR="00D0400A" w:rsidRPr="00C5515E" w:rsidRDefault="00D0400A" w:rsidP="00D0400A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5515E">
        <w:rPr>
          <w:rFonts w:ascii="Arial" w:hAnsi="Arial" w:cs="Arial"/>
          <w:sz w:val="22"/>
          <w:szCs w:val="22"/>
        </w:rPr>
        <w:lastRenderedPageBreak/>
        <w:t xml:space="preserve">  </w:t>
      </w:r>
      <w:r w:rsidRPr="00C5515E">
        <w:rPr>
          <w:rFonts w:ascii="Arial" w:eastAsia="Arial" w:hAnsi="Arial" w:cs="Arial"/>
          <w:sz w:val="22"/>
          <w:szCs w:val="22"/>
        </w:rPr>
        <w:t xml:space="preserve">      </w:t>
      </w:r>
      <w:r w:rsidRPr="00C5515E">
        <w:rPr>
          <w:rFonts w:ascii="Arial" w:hAnsi="Arial" w:cs="Arial"/>
          <w:i/>
          <w:sz w:val="22"/>
          <w:szCs w:val="22"/>
        </w:rPr>
        <w:t xml:space="preserve"> </w:t>
      </w:r>
      <w:r w:rsidRPr="00C5515E">
        <w:rPr>
          <w:rFonts w:ascii="Arial" w:hAnsi="Arial" w:cs="Arial"/>
          <w:sz w:val="22"/>
          <w:szCs w:val="22"/>
        </w:rPr>
        <w:t xml:space="preserve">  </w:t>
      </w:r>
      <w:r w:rsidRPr="00C5515E">
        <w:rPr>
          <w:rFonts w:ascii="Arial" w:hAnsi="Arial" w:cs="Arial"/>
          <w:i/>
          <w:sz w:val="22"/>
          <w:szCs w:val="22"/>
        </w:rPr>
        <w:tab/>
      </w:r>
      <w:r w:rsidRPr="00C5515E">
        <w:rPr>
          <w:rFonts w:ascii="Arial" w:eastAsia="Arial" w:hAnsi="Arial" w:cs="Arial"/>
          <w:b/>
          <w:sz w:val="22"/>
          <w:szCs w:val="22"/>
        </w:rPr>
        <w:t xml:space="preserve">  </w:t>
      </w:r>
      <w:r w:rsidRPr="00C5515E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D0400A" w:rsidRPr="00C5515E" w:rsidRDefault="00D0400A" w:rsidP="00D0400A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D76014" w:rsidRPr="00C5515E" w:rsidRDefault="00D76014" w:rsidP="00D7601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5515E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76014" w:rsidRDefault="00D76014" w:rsidP="00D76014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C5515E">
        <w:rPr>
          <w:rFonts w:ascii="Arial" w:hAnsi="Arial" w:cs="Arial"/>
          <w:sz w:val="22"/>
          <w:szCs w:val="22"/>
        </w:rPr>
        <w:t xml:space="preserve"> -Τις διατάξεις του  άρθρου 74</w:t>
      </w:r>
      <w:r w:rsidRPr="00C5515E">
        <w:rPr>
          <w:rFonts w:ascii="Arial" w:hAnsi="Arial" w:cs="Arial"/>
          <w:sz w:val="22"/>
          <w:szCs w:val="22"/>
          <w:vertAlign w:val="superscript"/>
        </w:rPr>
        <w:t>Α</w:t>
      </w:r>
      <w:r w:rsidRPr="00C5515E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84ECF" w:rsidRPr="00184ECF" w:rsidRDefault="00184ECF" w:rsidP="00184ECF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</w:rPr>
        <w:t xml:space="preserve">- Την υπ’ </w:t>
      </w:r>
      <w:proofErr w:type="spellStart"/>
      <w:r w:rsidRPr="00184ECF">
        <w:rPr>
          <w:rFonts w:ascii="Arial" w:hAnsi="Arial" w:cs="Arial"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. 177/25 απόφαση Δημοτικής Επιτροπής Δ. </w:t>
      </w:r>
      <w:proofErr w:type="spellStart"/>
      <w:r w:rsidRPr="00184ECF">
        <w:rPr>
          <w:rFonts w:ascii="Arial" w:hAnsi="Arial" w:cs="Arial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 περί Αποδοχής της </w:t>
      </w:r>
      <w:proofErr w:type="spellStart"/>
      <w:r w:rsidRPr="00184ECF">
        <w:rPr>
          <w:rFonts w:ascii="Arial" w:hAnsi="Arial" w:cs="Arial"/>
          <w:sz w:val="22"/>
          <w:szCs w:val="22"/>
        </w:rPr>
        <w:t>υπ΄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 αριθμό 43/2025 τεχνικής μελέτης με τίτλο: «ΕΝΕΡΓΕΙΑΚΗ ΑΝΑΒΑΘΜΙΣΗ 3ου ΓΥΜΝΑΣΙΟΥ ΛΙΒΑΔΕΙΑΣ» </w:t>
      </w:r>
    </w:p>
    <w:p w:rsidR="00184ECF" w:rsidRPr="00184ECF" w:rsidRDefault="00184ECF" w:rsidP="00184ECF">
      <w:pPr>
        <w:pStyle w:val="29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</w:rPr>
        <w:t xml:space="preserve">-Την υπ’ </w:t>
      </w:r>
      <w:proofErr w:type="spellStart"/>
      <w:r w:rsidRPr="00184ECF">
        <w:rPr>
          <w:rFonts w:ascii="Arial" w:hAnsi="Arial" w:cs="Arial"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. 178/25 απόφαση Δημοτικής Επιτροπής Δ. </w:t>
      </w:r>
      <w:proofErr w:type="spellStart"/>
      <w:r w:rsidRPr="00184ECF">
        <w:rPr>
          <w:rFonts w:ascii="Arial" w:hAnsi="Arial" w:cs="Arial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 περί υποβολής αίτησης – φακέλου χρηματοδότησης πράξης με τίτλο: «ΕΝΕΡΓΕΙΑΚΗ ΑΝΑΒΑΘΜΙΣΗ 3ου ΓΥΜΝΑΣΙΟΥ ΛΙΒΑΔΕΙΑΣ» </w:t>
      </w:r>
    </w:p>
    <w:p w:rsidR="00184ECF" w:rsidRPr="00184ECF" w:rsidRDefault="00184ECF" w:rsidP="00184ECF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  <w:highlight w:val="white"/>
        </w:rPr>
        <w:t>-</w:t>
      </w:r>
      <w:r w:rsidRPr="00184ECF">
        <w:rPr>
          <w:rFonts w:ascii="Arial" w:hAnsi="Arial" w:cs="Arial"/>
          <w:sz w:val="22"/>
          <w:szCs w:val="22"/>
        </w:rPr>
        <w:t xml:space="preserve"> την </w:t>
      </w:r>
      <w:proofErr w:type="spellStart"/>
      <w:r w:rsidRPr="00184ECF">
        <w:rPr>
          <w:rFonts w:ascii="Arial" w:hAnsi="Arial" w:cs="Arial"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. 197/26-05-25 (ΑΔΑ: ΨΡΗ1ΩΛΗ-ΥΞΚ) απόφαση Δημοτικής  Επιτροπής </w:t>
      </w:r>
    </w:p>
    <w:p w:rsidR="00184ECF" w:rsidRPr="00184ECF" w:rsidRDefault="00184ECF" w:rsidP="00184ECF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</w:rPr>
        <w:t xml:space="preserve">-Την </w:t>
      </w:r>
      <w:proofErr w:type="spellStart"/>
      <w:r w:rsidRPr="00184ECF">
        <w:rPr>
          <w:rFonts w:ascii="Arial" w:hAnsi="Arial" w:cs="Arial"/>
          <w:sz w:val="22"/>
          <w:szCs w:val="22"/>
        </w:rPr>
        <w:t>υπ΄άριθμ</w:t>
      </w:r>
      <w:proofErr w:type="spellEnd"/>
      <w:r w:rsidRPr="00184ECF">
        <w:rPr>
          <w:rFonts w:ascii="Arial" w:hAnsi="Arial" w:cs="Arial"/>
          <w:sz w:val="22"/>
          <w:szCs w:val="22"/>
        </w:rPr>
        <w:t>. 398/20-02-26 (ΑΔΑ:93ΣΓ7ΛΗ-Ι94) ένταξη της πράξης «ΕΝΕΡΓΕΙΑΚΗ ΑΝΑΒΑΘΜΙΣΗ 3</w:t>
      </w:r>
      <w:r w:rsidRPr="00184ECF">
        <w:rPr>
          <w:rFonts w:ascii="Arial" w:hAnsi="Arial" w:cs="Arial"/>
          <w:sz w:val="22"/>
          <w:szCs w:val="22"/>
          <w:vertAlign w:val="superscript"/>
        </w:rPr>
        <w:t>ου</w:t>
      </w:r>
      <w:r w:rsidRPr="00184ECF">
        <w:rPr>
          <w:rFonts w:ascii="Arial" w:hAnsi="Arial" w:cs="Arial"/>
          <w:sz w:val="22"/>
          <w:szCs w:val="22"/>
        </w:rPr>
        <w:t xml:space="preserve">  ΓΥΜΝΑΣΙΟΥ ΛΙΒΑΔΕΙΑΣ» με κωδικό ΟΠΣ 6029476 στο πρόγραμμα «ΣΤΕΡΕΑ ΕΛΛΑΔΑ 2021-2027»</w:t>
      </w:r>
    </w:p>
    <w:p w:rsidR="00184ECF" w:rsidRPr="00184ECF" w:rsidRDefault="00184ECF" w:rsidP="00184ECF">
      <w:pPr>
        <w:shd w:val="clear" w:color="auto" w:fill="FFFFFF"/>
        <w:contextualSpacing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z w:val="22"/>
          <w:szCs w:val="22"/>
        </w:rPr>
        <w:t>-</w:t>
      </w:r>
      <w:r w:rsidRPr="00184ECF">
        <w:rPr>
          <w:rFonts w:ascii="Arial" w:hAnsi="Arial" w:cs="Arial"/>
          <w:bCs/>
          <w:sz w:val="22"/>
          <w:szCs w:val="22"/>
        </w:rPr>
        <w:t xml:space="preserve"> Την υπ’ αριθμόν 21 /2026 (ΑΔΑ: Ψ8ΓΤΩΛΗ-6ΥΞ) Απόφαση του Δημοτικού Συμβουλίου του Δήμου </w:t>
      </w:r>
      <w:proofErr w:type="spellStart"/>
      <w:r w:rsidRPr="00184ECF">
        <w:rPr>
          <w:rFonts w:ascii="Arial" w:hAnsi="Arial" w:cs="Arial"/>
          <w:bCs/>
          <w:sz w:val="22"/>
          <w:szCs w:val="22"/>
        </w:rPr>
        <w:t>Λεβαδέων</w:t>
      </w:r>
      <w:proofErr w:type="spellEnd"/>
    </w:p>
    <w:p w:rsidR="00877CB7" w:rsidRPr="00184ECF" w:rsidRDefault="00877CB7" w:rsidP="00877CB7">
      <w:pPr>
        <w:spacing w:after="60"/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spacing w:val="2"/>
          <w:sz w:val="22"/>
          <w:szCs w:val="22"/>
        </w:rPr>
        <w:t>-</w:t>
      </w:r>
      <w:r w:rsidRPr="00184ECF">
        <w:rPr>
          <w:rFonts w:ascii="Arial" w:hAnsi="Arial" w:cs="Arial"/>
          <w:sz w:val="22"/>
          <w:szCs w:val="22"/>
        </w:rPr>
        <w:t xml:space="preserve"> Το με αρ. </w:t>
      </w:r>
      <w:proofErr w:type="spellStart"/>
      <w:r w:rsidRPr="00184ECF">
        <w:rPr>
          <w:rFonts w:ascii="Arial" w:hAnsi="Arial" w:cs="Arial"/>
          <w:sz w:val="22"/>
          <w:szCs w:val="22"/>
        </w:rPr>
        <w:t>πρωτ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. </w:t>
      </w:r>
      <w:r w:rsidRPr="00184ECF">
        <w:rPr>
          <w:rFonts w:ascii="Arial" w:eastAsia="Arial" w:hAnsi="Arial" w:cs="Arial"/>
          <w:sz w:val="22"/>
          <w:szCs w:val="22"/>
        </w:rPr>
        <w:t>1</w:t>
      </w:r>
      <w:r w:rsidR="00184ECF" w:rsidRPr="00184ECF">
        <w:rPr>
          <w:rFonts w:ascii="Arial" w:eastAsia="Arial" w:hAnsi="Arial" w:cs="Arial"/>
          <w:sz w:val="22"/>
          <w:szCs w:val="22"/>
        </w:rPr>
        <w:t>1653</w:t>
      </w:r>
      <w:r w:rsidRPr="00184ECF">
        <w:rPr>
          <w:rFonts w:ascii="Arial" w:eastAsia="Arial" w:hAnsi="Arial" w:cs="Arial"/>
          <w:sz w:val="22"/>
          <w:szCs w:val="22"/>
        </w:rPr>
        <w:t>/</w:t>
      </w:r>
      <w:r w:rsidR="00184ECF" w:rsidRPr="00184ECF">
        <w:rPr>
          <w:rFonts w:ascii="Arial" w:eastAsia="Arial" w:hAnsi="Arial" w:cs="Arial"/>
          <w:sz w:val="22"/>
          <w:szCs w:val="22"/>
        </w:rPr>
        <w:t>22</w:t>
      </w:r>
      <w:r w:rsidRPr="00184ECF">
        <w:rPr>
          <w:rFonts w:ascii="Arial" w:eastAsia="Arial" w:hAnsi="Arial" w:cs="Arial"/>
          <w:sz w:val="22"/>
          <w:szCs w:val="22"/>
        </w:rPr>
        <w:t>-0</w:t>
      </w:r>
      <w:r w:rsidR="00184ECF" w:rsidRPr="00184ECF">
        <w:rPr>
          <w:rFonts w:ascii="Arial" w:eastAsia="Arial" w:hAnsi="Arial" w:cs="Arial"/>
          <w:sz w:val="22"/>
          <w:szCs w:val="22"/>
        </w:rPr>
        <w:t>5-2026</w:t>
      </w:r>
      <w:r w:rsidRPr="00184ECF">
        <w:rPr>
          <w:rFonts w:ascii="Arial" w:eastAsia="Arial" w:hAnsi="Arial" w:cs="Arial"/>
          <w:sz w:val="22"/>
          <w:szCs w:val="22"/>
        </w:rPr>
        <w:t xml:space="preserve"> </w:t>
      </w:r>
      <w:r w:rsidRPr="00184ECF">
        <w:rPr>
          <w:rFonts w:ascii="Arial" w:hAnsi="Arial" w:cs="Arial"/>
          <w:sz w:val="22"/>
          <w:szCs w:val="22"/>
        </w:rPr>
        <w:t xml:space="preserve">έγγραφο </w:t>
      </w:r>
      <w:r w:rsidRPr="00184ECF">
        <w:rPr>
          <w:rFonts w:ascii="Arial" w:eastAsia="Arial" w:hAnsi="Arial" w:cs="Arial"/>
          <w:sz w:val="22"/>
          <w:szCs w:val="22"/>
        </w:rPr>
        <w:t>της Δ/</w:t>
      </w:r>
      <w:proofErr w:type="spellStart"/>
      <w:r w:rsidRPr="00184ECF">
        <w:rPr>
          <w:rFonts w:ascii="Arial" w:eastAsia="Arial" w:hAnsi="Arial" w:cs="Arial"/>
          <w:sz w:val="22"/>
          <w:szCs w:val="22"/>
        </w:rPr>
        <w:t>νσης</w:t>
      </w:r>
      <w:proofErr w:type="spellEnd"/>
      <w:r w:rsidRPr="00184ECF">
        <w:rPr>
          <w:rFonts w:ascii="Arial" w:eastAsia="Arial" w:hAnsi="Arial" w:cs="Arial"/>
          <w:sz w:val="22"/>
          <w:szCs w:val="22"/>
        </w:rPr>
        <w:t xml:space="preserve"> Τεχνικών Υπηρεσιών</w:t>
      </w:r>
      <w:r w:rsidRPr="00184ECF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Pr="00184ECF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184ECF">
        <w:rPr>
          <w:rFonts w:ascii="Arial" w:hAnsi="Arial" w:cs="Arial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 </w:t>
      </w:r>
    </w:p>
    <w:p w:rsidR="00877CB7" w:rsidRDefault="00877CB7" w:rsidP="00877CB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77CB7" w:rsidRDefault="00877CB7" w:rsidP="00877CB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77CB7" w:rsidRDefault="00877CB7" w:rsidP="00877CB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ΑΠΟΦΑΣΙΖΕΙ  ΟΜΟΦΩΝΑ</w:t>
      </w:r>
    </w:p>
    <w:p w:rsidR="00877CB7" w:rsidRDefault="00877CB7" w:rsidP="00877CB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77CB7" w:rsidRDefault="00877CB7" w:rsidP="00877CB7">
      <w:pPr>
        <w:jc w:val="both"/>
        <w:rPr>
          <w:rFonts w:ascii="Arial" w:hAnsi="Arial" w:cs="Arial"/>
          <w:sz w:val="22"/>
          <w:szCs w:val="22"/>
          <w:lang w:eastAsia="el-GR"/>
        </w:rPr>
      </w:pPr>
      <w:r w:rsidRPr="00EF74F8">
        <w:rPr>
          <w:rFonts w:ascii="Arial" w:hAnsi="Arial" w:cs="Arial"/>
          <w:sz w:val="22"/>
          <w:szCs w:val="22"/>
          <w:lang w:eastAsia="el-GR"/>
        </w:rPr>
        <w:t xml:space="preserve">    Εισηγείται στο Δημοτικό Συμβούλιο </w:t>
      </w:r>
      <w:r>
        <w:rPr>
          <w:rFonts w:ascii="Arial" w:hAnsi="Arial" w:cs="Arial"/>
          <w:sz w:val="22"/>
          <w:szCs w:val="22"/>
          <w:lang w:eastAsia="el-GR"/>
        </w:rPr>
        <w:t xml:space="preserve">την τροποποίηση του τεχνικού προγράμματος </w:t>
      </w:r>
      <w:r w:rsidRPr="00EF74F8">
        <w:rPr>
          <w:rFonts w:ascii="Arial" w:hAnsi="Arial" w:cs="Arial"/>
          <w:sz w:val="22"/>
          <w:szCs w:val="22"/>
        </w:rPr>
        <w:t xml:space="preserve">εκτελεστέων έργων </w:t>
      </w:r>
      <w:r>
        <w:rPr>
          <w:rFonts w:ascii="Arial" w:hAnsi="Arial" w:cs="Arial"/>
          <w:sz w:val="22"/>
          <w:szCs w:val="22"/>
        </w:rPr>
        <w:t xml:space="preserve">έτους </w:t>
      </w:r>
      <w:r w:rsidRPr="00EF74F8">
        <w:rPr>
          <w:rFonts w:ascii="Arial" w:hAnsi="Arial" w:cs="Arial"/>
          <w:sz w:val="22"/>
          <w:szCs w:val="22"/>
        </w:rPr>
        <w:t xml:space="preserve"> 202</w:t>
      </w:r>
      <w:r w:rsidR="00184ECF">
        <w:rPr>
          <w:rFonts w:ascii="Arial" w:hAnsi="Arial" w:cs="Arial"/>
          <w:sz w:val="22"/>
          <w:szCs w:val="22"/>
        </w:rPr>
        <w:t>6 ως παρακάτω:</w:t>
      </w:r>
      <w:r w:rsidRPr="00EF74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el-GR"/>
        </w:rPr>
        <w:t xml:space="preserve"> </w:t>
      </w:r>
    </w:p>
    <w:p w:rsidR="00CB75D2" w:rsidRPr="00EF74F8" w:rsidRDefault="00CB75D2" w:rsidP="00877CB7">
      <w:pPr>
        <w:jc w:val="both"/>
        <w:rPr>
          <w:rFonts w:ascii="Arial" w:hAnsi="Arial" w:cs="Arial"/>
          <w:sz w:val="22"/>
          <w:szCs w:val="22"/>
        </w:rPr>
      </w:pPr>
    </w:p>
    <w:p w:rsidR="00184ECF" w:rsidRPr="00184ECF" w:rsidRDefault="00184ECF" w:rsidP="00184ECF">
      <w:pPr>
        <w:jc w:val="both"/>
        <w:rPr>
          <w:rFonts w:ascii="Arial" w:hAnsi="Arial" w:cs="Arial"/>
          <w:sz w:val="22"/>
          <w:szCs w:val="22"/>
        </w:rPr>
      </w:pPr>
      <w:r w:rsidRPr="00184ECF">
        <w:rPr>
          <w:rFonts w:ascii="Arial" w:hAnsi="Arial" w:cs="Arial"/>
          <w:b/>
          <w:sz w:val="22"/>
          <w:szCs w:val="22"/>
        </w:rPr>
        <w:t>Α)Την εγγραφή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184ECF">
        <w:rPr>
          <w:rFonts w:ascii="Arial" w:hAnsi="Arial" w:cs="Arial"/>
          <w:sz w:val="22"/>
          <w:szCs w:val="22"/>
        </w:rPr>
        <w:t>στο τεχνικό Πρόγραμμα εκτελεστέων έργων του 2026 του  νέου έργου με τίτλο:</w:t>
      </w:r>
    </w:p>
    <w:p w:rsidR="00184ECF" w:rsidRPr="00184ECF" w:rsidRDefault="00184ECF" w:rsidP="00184ECF">
      <w:pPr>
        <w:jc w:val="both"/>
        <w:rPr>
          <w:rFonts w:ascii="Arial" w:hAnsi="Arial" w:cs="Arial"/>
          <w:sz w:val="22"/>
          <w:szCs w:val="22"/>
        </w:rPr>
      </w:pPr>
    </w:p>
    <w:p w:rsidR="00184ECF" w:rsidRPr="00184ECF" w:rsidRDefault="00184ECF" w:rsidP="00184ECF">
      <w:pPr>
        <w:pStyle w:val="af9"/>
        <w:numPr>
          <w:ilvl w:val="0"/>
          <w:numId w:val="48"/>
        </w:numPr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184ECF">
        <w:rPr>
          <w:rFonts w:ascii="Arial" w:hAnsi="Arial" w:cs="Arial"/>
          <w:bCs/>
          <w:spacing w:val="-2"/>
          <w:sz w:val="22"/>
          <w:szCs w:val="22"/>
        </w:rPr>
        <w:t>«</w:t>
      </w:r>
      <w:r w:rsidRPr="00184ECF">
        <w:rPr>
          <w:rFonts w:ascii="Arial" w:hAnsi="Arial" w:cs="Arial"/>
          <w:b/>
          <w:sz w:val="22"/>
          <w:szCs w:val="22"/>
        </w:rPr>
        <w:t>ΕΝΕΡΓΕΙΑΚΗ ΑΝΑΒΑΘΜΙΣΗ 3</w:t>
      </w:r>
      <w:r w:rsidR="00DD09A1" w:rsidRPr="00DD09A1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="00DD09A1">
        <w:rPr>
          <w:rFonts w:ascii="Arial" w:hAnsi="Arial" w:cs="Arial"/>
          <w:b/>
          <w:sz w:val="22"/>
          <w:szCs w:val="22"/>
        </w:rPr>
        <w:t xml:space="preserve"> </w:t>
      </w:r>
      <w:r w:rsidRPr="00184ECF">
        <w:rPr>
          <w:rFonts w:ascii="Arial" w:hAnsi="Arial" w:cs="Arial"/>
          <w:b/>
          <w:sz w:val="22"/>
          <w:szCs w:val="22"/>
        </w:rPr>
        <w:t xml:space="preserve"> ΓΥΜΝΑΣΙΟΥ ΛΙΒΑΔΕΙΑΣ</w:t>
      </w:r>
      <w:r w:rsidRPr="00184ECF">
        <w:rPr>
          <w:rFonts w:ascii="Arial" w:hAnsi="Arial" w:cs="Arial"/>
          <w:bCs/>
          <w:spacing w:val="-2"/>
          <w:sz w:val="22"/>
          <w:szCs w:val="22"/>
        </w:rPr>
        <w:t xml:space="preserve">», </w:t>
      </w:r>
      <w:r w:rsidRPr="00184ECF">
        <w:rPr>
          <w:rFonts w:ascii="Arial" w:hAnsi="Arial" w:cs="Arial"/>
          <w:sz w:val="22"/>
          <w:szCs w:val="22"/>
        </w:rPr>
        <w:t xml:space="preserve">συνολικής δημόσιας δαπάνης 1.360.000,00 €, με το ποσό των 300.000,00€ - συγχρηματοδοτούμενη δημόσια δαπάνη πράξης - από το </w:t>
      </w:r>
      <w:r w:rsidRPr="00184ECF">
        <w:rPr>
          <w:rFonts w:ascii="Arial" w:eastAsia="SimSun" w:hAnsi="Arial" w:cs="Arial"/>
          <w:sz w:val="22"/>
          <w:szCs w:val="22"/>
        </w:rPr>
        <w:t xml:space="preserve"> Πρόγραμμα «ΣΤΕΡΕΑ ΕΛΛΑΔΑ 2021-2027» με κωδικό ΟΠΣ 6029746,  ΚΩΔ. ΣΑ ΕΠ0567 και ΚΩΔ. ΠΡΑΞΗΣ ΣΑ (ΚΩΔΙΚΟΣ ΕΝΑΡΙΘΜΟΣ) 2026ΕΠ05670009 στο πρόγραμμα Δημοσίων Επενδύσεων.</w:t>
      </w:r>
    </w:p>
    <w:p w:rsidR="00184ECF" w:rsidRPr="00184ECF" w:rsidRDefault="00184ECF" w:rsidP="00184ECF">
      <w:pPr>
        <w:jc w:val="both"/>
        <w:rPr>
          <w:rFonts w:ascii="Arial" w:eastAsia="Arial" w:hAnsi="Arial" w:cs="Arial"/>
          <w:sz w:val="22"/>
          <w:szCs w:val="22"/>
        </w:rPr>
      </w:pPr>
    </w:p>
    <w:p w:rsidR="00184ECF" w:rsidRPr="00184ECF" w:rsidRDefault="00184ECF" w:rsidP="003C345E">
      <w:pPr>
        <w:ind w:left="284" w:hanging="284"/>
        <w:jc w:val="both"/>
        <w:rPr>
          <w:rFonts w:ascii="Arial" w:eastAsia="SimSun" w:hAnsi="Arial" w:cs="Arial"/>
          <w:sz w:val="22"/>
          <w:szCs w:val="22"/>
        </w:rPr>
      </w:pPr>
      <w:r w:rsidRPr="00184ECF">
        <w:rPr>
          <w:rFonts w:ascii="Arial" w:hAnsi="Arial" w:cs="Arial"/>
          <w:b/>
          <w:sz w:val="22"/>
          <w:szCs w:val="22"/>
        </w:rPr>
        <w:t xml:space="preserve">Β)Την διόρθωση   </w:t>
      </w:r>
      <w:r w:rsidRPr="00184ECF">
        <w:rPr>
          <w:rFonts w:ascii="Arial" w:hAnsi="Arial" w:cs="Arial"/>
          <w:sz w:val="22"/>
          <w:szCs w:val="22"/>
        </w:rPr>
        <w:t>στο τεχνικό Πρόγραμμα εκτελεστέων έργων του 2026 του έργου εγγεγραμμένο στο</w:t>
      </w:r>
      <w:r>
        <w:rPr>
          <w:rFonts w:ascii="Arial" w:hAnsi="Arial" w:cs="Arial"/>
          <w:sz w:val="22"/>
          <w:szCs w:val="22"/>
        </w:rPr>
        <w:t xml:space="preserve">ν </w:t>
      </w:r>
      <w:r w:rsidRPr="00184ECF">
        <w:rPr>
          <w:rFonts w:ascii="Arial" w:hAnsi="Arial" w:cs="Arial"/>
          <w:sz w:val="22"/>
          <w:szCs w:val="22"/>
        </w:rPr>
        <w:t xml:space="preserve"> προϋπολογισμό </w:t>
      </w:r>
      <w:r w:rsidRPr="00184ECF">
        <w:rPr>
          <w:rFonts w:ascii="Arial" w:hAnsi="Arial" w:cs="Arial"/>
          <w:spacing w:val="2"/>
          <w:sz w:val="22"/>
          <w:szCs w:val="22"/>
        </w:rPr>
        <w:t xml:space="preserve">του  Δήμου </w:t>
      </w:r>
      <w:proofErr w:type="spellStart"/>
      <w:r w:rsidRPr="00184ECF">
        <w:rPr>
          <w:rFonts w:ascii="Arial" w:hAnsi="Arial" w:cs="Arial"/>
          <w:spacing w:val="2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spacing w:val="2"/>
          <w:sz w:val="22"/>
          <w:szCs w:val="22"/>
        </w:rPr>
        <w:t xml:space="preserve"> έτους 2026</w:t>
      </w:r>
      <w:r w:rsidRPr="00184ECF">
        <w:rPr>
          <w:rFonts w:ascii="Arial" w:hAnsi="Arial" w:cs="Arial"/>
          <w:sz w:val="22"/>
          <w:szCs w:val="22"/>
        </w:rPr>
        <w:t xml:space="preserve"> με κωδικό </w:t>
      </w:r>
      <w:r w:rsidRPr="00184ECF">
        <w:rPr>
          <w:rFonts w:ascii="Arial" w:hAnsi="Arial" w:cs="Arial"/>
          <w:b/>
          <w:sz w:val="22"/>
          <w:szCs w:val="22"/>
        </w:rPr>
        <w:t>ΑΛΕ 515 3170105006</w:t>
      </w:r>
      <w:r w:rsidRPr="00184ECF">
        <w:rPr>
          <w:rFonts w:ascii="Arial" w:hAnsi="Arial" w:cs="Arial"/>
          <w:sz w:val="22"/>
          <w:szCs w:val="22"/>
        </w:rPr>
        <w:t xml:space="preserve"> και τίτλο “Διαμόρφωση Περιβάλλοντος χώρου Κολυμβητηρίου στο Δήμο </w:t>
      </w:r>
      <w:proofErr w:type="spellStart"/>
      <w:r w:rsidRPr="00184ECF">
        <w:rPr>
          <w:rFonts w:ascii="Arial" w:hAnsi="Arial" w:cs="Arial"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” με συνολική πίστωση 100.000,00 €  στο σωστό τίτλο </w:t>
      </w:r>
      <w:r w:rsidRPr="00184ECF">
        <w:rPr>
          <w:rFonts w:ascii="Arial" w:hAnsi="Arial" w:cs="Arial"/>
          <w:b/>
          <w:sz w:val="22"/>
          <w:szCs w:val="22"/>
        </w:rPr>
        <w:t xml:space="preserve">“Α΄ Φάση - Διαμόρφωση Περιβάλλοντος χώρου Κολυμβητηρίου στο Δήμο </w:t>
      </w:r>
      <w:proofErr w:type="spellStart"/>
      <w:r w:rsidRPr="00184ECF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184ECF">
        <w:rPr>
          <w:rFonts w:ascii="Arial" w:hAnsi="Arial" w:cs="Arial"/>
          <w:b/>
          <w:sz w:val="22"/>
          <w:szCs w:val="22"/>
        </w:rPr>
        <w:t xml:space="preserve">” </w:t>
      </w:r>
      <w:r w:rsidRPr="00184ECF">
        <w:rPr>
          <w:rFonts w:ascii="Arial" w:hAnsi="Arial" w:cs="Arial"/>
          <w:sz w:val="22"/>
          <w:szCs w:val="22"/>
        </w:rPr>
        <w:t xml:space="preserve">σύμφωνα με την </w:t>
      </w:r>
      <w:proofErr w:type="spellStart"/>
      <w:r w:rsidRPr="00184ECF">
        <w:rPr>
          <w:rFonts w:ascii="Arial" w:hAnsi="Arial" w:cs="Arial"/>
          <w:sz w:val="22"/>
          <w:szCs w:val="22"/>
        </w:rPr>
        <w:t>αριθμ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. 197/26-05-25 απόφαση </w:t>
      </w:r>
      <w:proofErr w:type="spellStart"/>
      <w:r w:rsidRPr="00184ECF">
        <w:rPr>
          <w:rFonts w:ascii="Arial" w:hAnsi="Arial" w:cs="Arial"/>
          <w:sz w:val="22"/>
          <w:szCs w:val="22"/>
        </w:rPr>
        <w:t>Δημ</w:t>
      </w:r>
      <w:proofErr w:type="spellEnd"/>
      <w:r w:rsidRPr="00184ECF">
        <w:rPr>
          <w:rFonts w:ascii="Arial" w:hAnsi="Arial" w:cs="Arial"/>
          <w:sz w:val="22"/>
          <w:szCs w:val="22"/>
        </w:rPr>
        <w:t xml:space="preserve"> Επιτροπής (ΑΔΑ: ΨΡΗ1ΩΛΗ-ΥΞΚ) περί ένταξη της πράξης σε ότι αφορά στο υποέργο 3 όπου αναφέρεται ο ανωτέρω τίτλος , και διατήρηση των υπόλοιπων στοιχείων στον προαναφερόμενο κωδικό ΑΛΕ.  </w:t>
      </w:r>
    </w:p>
    <w:p w:rsidR="00184ECF" w:rsidRPr="00184ECF" w:rsidRDefault="00184ECF" w:rsidP="00184ECF">
      <w:pPr>
        <w:pStyle w:val="af9"/>
        <w:ind w:left="776"/>
        <w:jc w:val="both"/>
        <w:rPr>
          <w:rFonts w:ascii="Arial" w:eastAsia="Arial" w:hAnsi="Arial" w:cs="Arial"/>
        </w:rPr>
      </w:pPr>
    </w:p>
    <w:p w:rsidR="008F7810" w:rsidRPr="008F7810" w:rsidRDefault="008F7810" w:rsidP="00D0400A">
      <w:pPr>
        <w:ind w:hanging="432"/>
        <w:rPr>
          <w:rFonts w:ascii="Arial" w:hAnsi="Arial" w:cs="Arial"/>
          <w:b/>
          <w:sz w:val="22"/>
          <w:szCs w:val="22"/>
        </w:rPr>
      </w:pP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F7810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F7810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 w:rsidRPr="008F7810">
        <w:rPr>
          <w:rFonts w:ascii="Arial" w:hAnsi="Arial" w:cs="Arial"/>
          <w:b/>
          <w:sz w:val="22"/>
          <w:szCs w:val="22"/>
        </w:rPr>
        <w:t xml:space="preserve"> </w:t>
      </w:r>
      <w:r w:rsidR="00D54C5F">
        <w:rPr>
          <w:rFonts w:ascii="Arial" w:hAnsi="Arial" w:cs="Arial"/>
          <w:b/>
          <w:sz w:val="22"/>
          <w:szCs w:val="22"/>
        </w:rPr>
        <w:t>1</w:t>
      </w:r>
      <w:r w:rsidR="00D76014">
        <w:rPr>
          <w:rFonts w:ascii="Arial" w:hAnsi="Arial" w:cs="Arial"/>
          <w:b/>
          <w:sz w:val="22"/>
          <w:szCs w:val="22"/>
        </w:rPr>
        <w:t>5</w:t>
      </w:r>
      <w:r w:rsidR="00435AB6">
        <w:rPr>
          <w:rFonts w:ascii="Arial" w:hAnsi="Arial" w:cs="Arial"/>
          <w:b/>
          <w:sz w:val="22"/>
          <w:szCs w:val="22"/>
        </w:rPr>
        <w:t>1</w:t>
      </w:r>
      <w:r w:rsidR="00590D93" w:rsidRPr="008F7810">
        <w:rPr>
          <w:rFonts w:ascii="Arial" w:hAnsi="Arial" w:cs="Arial"/>
          <w:b/>
          <w:sz w:val="22"/>
          <w:szCs w:val="22"/>
        </w:rPr>
        <w:t>/202</w:t>
      </w:r>
      <w:r w:rsidR="00D54C5F">
        <w:rPr>
          <w:rFonts w:ascii="Arial" w:hAnsi="Arial" w:cs="Arial"/>
          <w:b/>
          <w:sz w:val="22"/>
          <w:szCs w:val="22"/>
        </w:rPr>
        <w:t>6</w:t>
      </w:r>
      <w:r w:rsidRPr="008F7810">
        <w:rPr>
          <w:rFonts w:ascii="Arial" w:hAnsi="Arial" w:cs="Arial"/>
          <w:b/>
          <w:sz w:val="22"/>
          <w:szCs w:val="22"/>
        </w:rPr>
        <w:t xml:space="preserve">.     </w:t>
      </w: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B75D2" w:rsidRDefault="00CB75D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D251A4" w:rsidRPr="008F7810" w:rsidRDefault="00D251A4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CC612C" w:rsidRDefault="000032D3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CC612C">
        <w:rPr>
          <w:rFonts w:ascii="Arial" w:hAnsi="Arial" w:cs="Arial"/>
          <w:sz w:val="22"/>
          <w:szCs w:val="22"/>
        </w:rPr>
        <w:t xml:space="preserve">     </w:t>
      </w:r>
      <w:r w:rsidR="00CC612C">
        <w:rPr>
          <w:rFonts w:ascii="Arial" w:hAnsi="Arial" w:cs="Arial"/>
          <w:b/>
          <w:sz w:val="22"/>
          <w:szCs w:val="22"/>
        </w:rPr>
        <w:t xml:space="preserve">ΤΑ ΜΕΛΗ  </w:t>
      </w:r>
    </w:p>
    <w:p w:rsidR="00435AB6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 w:rsidR="00435AB6">
        <w:rPr>
          <w:rFonts w:ascii="Arial" w:hAnsi="Arial" w:cs="Arial"/>
          <w:sz w:val="22"/>
          <w:szCs w:val="22"/>
        </w:rPr>
        <w:t>Τουμαράς</w:t>
      </w:r>
      <w:proofErr w:type="spellEnd"/>
      <w:r w:rsidR="00435AB6">
        <w:rPr>
          <w:rFonts w:ascii="Arial" w:hAnsi="Arial" w:cs="Arial"/>
          <w:sz w:val="22"/>
          <w:szCs w:val="22"/>
        </w:rPr>
        <w:t xml:space="preserve"> Βασίλειος</w:t>
      </w:r>
    </w:p>
    <w:p w:rsidR="00CC612C" w:rsidRDefault="00435AB6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2.</w:t>
      </w:r>
      <w:r w:rsidR="00CC61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C612C">
        <w:rPr>
          <w:rFonts w:ascii="Arial" w:hAnsi="Arial" w:cs="Arial"/>
          <w:sz w:val="22"/>
          <w:szCs w:val="22"/>
        </w:rPr>
        <w:t>Αγνιάδης</w:t>
      </w:r>
      <w:proofErr w:type="spellEnd"/>
      <w:r w:rsidR="00CC612C">
        <w:rPr>
          <w:rFonts w:ascii="Arial" w:hAnsi="Arial" w:cs="Arial"/>
          <w:sz w:val="22"/>
          <w:szCs w:val="22"/>
        </w:rPr>
        <w:t xml:space="preserve"> Παναγιώτης                                        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 Χρήστος         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CC612C" w:rsidRDefault="0001033F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  <w:r w:rsidR="009E3F69">
        <w:rPr>
          <w:rFonts w:ascii="Arial" w:hAnsi="Arial" w:cs="Arial"/>
          <w:sz w:val="22"/>
          <w:szCs w:val="22"/>
        </w:rPr>
        <w:t xml:space="preserve">Παπαβασιλείου Αικατερίνη                                                    </w:t>
      </w:r>
      <w:r w:rsidR="00CC612C">
        <w:rPr>
          <w:rFonts w:ascii="Arial" w:hAnsi="Arial" w:cs="Arial"/>
          <w:sz w:val="22"/>
          <w:szCs w:val="22"/>
        </w:rPr>
        <w:t xml:space="preserve">ΠΙΣΤΟ ΑΠΟΣΠΑΣΜΑ </w:t>
      </w:r>
    </w:p>
    <w:p w:rsidR="00CC612C" w:rsidRDefault="00910664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5AB6">
        <w:rPr>
          <w:rFonts w:ascii="Arial" w:hAnsi="Arial" w:cs="Arial"/>
          <w:sz w:val="22"/>
          <w:szCs w:val="22"/>
        </w:rPr>
        <w:t>5</w:t>
      </w:r>
      <w:r w:rsidR="009E3F6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E3F69">
        <w:rPr>
          <w:rFonts w:ascii="Arial" w:hAnsi="Arial" w:cs="Arial"/>
          <w:sz w:val="22"/>
          <w:szCs w:val="22"/>
        </w:rPr>
        <w:t>Μίχας</w:t>
      </w:r>
      <w:proofErr w:type="spellEnd"/>
      <w:r w:rsidR="009E3F69">
        <w:rPr>
          <w:rFonts w:ascii="Arial" w:hAnsi="Arial" w:cs="Arial"/>
          <w:sz w:val="22"/>
          <w:szCs w:val="22"/>
        </w:rPr>
        <w:t xml:space="preserve"> Δημήτριος</w:t>
      </w:r>
      <w:r w:rsidR="00CC612C">
        <w:rPr>
          <w:rFonts w:ascii="Arial" w:hAnsi="Arial" w:cs="Arial"/>
          <w:sz w:val="22"/>
          <w:szCs w:val="22"/>
        </w:rPr>
        <w:t xml:space="preserve">                                                                 Λιβαδειά      2</w:t>
      </w:r>
      <w:r w:rsidR="009E3F69">
        <w:rPr>
          <w:rFonts w:ascii="Arial" w:hAnsi="Arial" w:cs="Arial"/>
          <w:sz w:val="22"/>
          <w:szCs w:val="22"/>
        </w:rPr>
        <w:t>6</w:t>
      </w:r>
      <w:r w:rsidR="00CC612C">
        <w:rPr>
          <w:rFonts w:ascii="Arial" w:hAnsi="Arial" w:cs="Arial"/>
          <w:sz w:val="22"/>
          <w:szCs w:val="22"/>
        </w:rPr>
        <w:t xml:space="preserve">/05/2026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Ο ΠΡΟΕΔΡΟΣ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CC612C" w:rsidRDefault="00CC612C" w:rsidP="00CC612C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C612C" w:rsidRDefault="00CC612C" w:rsidP="00CC612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CC612C" w:rsidRDefault="00CC612C" w:rsidP="00CC612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ΔΗΜΗΤΡΙΟΣ Κ. ΚΑΡΑΜΑΝΗΣ</w:t>
      </w:r>
    </w:p>
    <w:p w:rsidR="00CC612C" w:rsidRPr="009A0DBF" w:rsidRDefault="00CC612C" w:rsidP="00CC612C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ΔΗΜΑΡΧΟΣ ΛΕΒΑΔΕΩΝ       </w:t>
      </w:r>
    </w:p>
    <w:p w:rsidR="001C6B24" w:rsidRPr="008F7810" w:rsidRDefault="001C6B24" w:rsidP="00CC612C">
      <w:pPr>
        <w:tabs>
          <w:tab w:val="left" w:pos="559"/>
          <w:tab w:val="left" w:pos="1555"/>
        </w:tabs>
        <w:rPr>
          <w:rFonts w:ascii="Arial" w:hAnsi="Arial" w:cs="Arial"/>
        </w:rPr>
      </w:pPr>
      <w:r w:rsidRPr="008F781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8F7810">
        <w:rPr>
          <w:rFonts w:ascii="Arial" w:eastAsia="Arial" w:hAnsi="Arial" w:cs="Arial"/>
          <w:sz w:val="20"/>
          <w:szCs w:val="20"/>
        </w:rPr>
        <w:t xml:space="preserve">         </w:t>
      </w:r>
    </w:p>
    <w:sectPr w:rsidR="001C6B24" w:rsidRPr="008F7810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3B" w:rsidRDefault="00BA083B">
      <w:r>
        <w:separator/>
      </w:r>
    </w:p>
  </w:endnote>
  <w:endnote w:type="continuationSeparator" w:id="0">
    <w:p w:rsidR="00BA083B" w:rsidRDefault="00BA0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3B" w:rsidRDefault="00BA083B">
      <w:r>
        <w:separator/>
      </w:r>
    </w:p>
  </w:footnote>
  <w:footnote w:type="continuationSeparator" w:id="0">
    <w:p w:rsidR="00BA083B" w:rsidRDefault="00BA0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3210F5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0B44C2" w:rsidRDefault="003210F5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0B44C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3C345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C2" w:rsidRDefault="000B44C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A50CD7"/>
    <w:multiLevelType w:val="hybridMultilevel"/>
    <w:tmpl w:val="4E463AAA"/>
    <w:lvl w:ilvl="0" w:tplc="0408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19693F"/>
    <w:multiLevelType w:val="hybridMultilevel"/>
    <w:tmpl w:val="A768E468"/>
    <w:lvl w:ilvl="0" w:tplc="0408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41E7F94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7320CA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EE1A9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85ADD"/>
    <w:multiLevelType w:val="multilevel"/>
    <w:tmpl w:val="3DB498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91F12E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39BE623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79586F"/>
    <w:multiLevelType w:val="multilevel"/>
    <w:tmpl w:val="B522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526E7EDE"/>
    <w:multiLevelType w:val="hybridMultilevel"/>
    <w:tmpl w:val="9608367C"/>
    <w:lvl w:ilvl="0" w:tplc="B8D204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E26A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8BE1163"/>
    <w:multiLevelType w:val="hybridMultilevel"/>
    <w:tmpl w:val="29D05D74"/>
    <w:lvl w:ilvl="0" w:tplc="7E4EEE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A479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0FD69CC"/>
    <w:multiLevelType w:val="hybridMultilevel"/>
    <w:tmpl w:val="8BB4215C"/>
    <w:lvl w:ilvl="0" w:tplc="B8D2049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1C012C5"/>
    <w:multiLevelType w:val="hybridMultilevel"/>
    <w:tmpl w:val="FECECFAA"/>
    <w:lvl w:ilvl="0" w:tplc="A73E607C">
      <w:numFmt w:val="bullet"/>
      <w:lvlText w:val="-"/>
      <w:lvlJc w:val="left"/>
      <w:pPr>
        <w:ind w:left="720" w:hanging="360"/>
      </w:pPr>
      <w:rPr>
        <w:rFonts w:ascii="Candara" w:eastAsia="Liberation Serif" w:hAnsi="Candara" w:cs="Liberation Serif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0A5E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5B23B1"/>
    <w:multiLevelType w:val="multilevel"/>
    <w:tmpl w:val="CB6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520E7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E8B62C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8"/>
  </w:num>
  <w:num w:numId="8">
    <w:abstractNumId w:val="7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0"/>
  </w:num>
  <w:num w:numId="16">
    <w:abstractNumId w:val="18"/>
  </w:num>
  <w:num w:numId="17">
    <w:abstractNumId w:val="25"/>
  </w:num>
  <w:num w:numId="18">
    <w:abstractNumId w:val="20"/>
  </w:num>
  <w:num w:numId="19">
    <w:abstractNumId w:val="17"/>
  </w:num>
  <w:num w:numId="20">
    <w:abstractNumId w:val="39"/>
  </w:num>
  <w:num w:numId="21">
    <w:abstractNumId w:val="41"/>
  </w:num>
  <w:num w:numId="22">
    <w:abstractNumId w:val="24"/>
  </w:num>
  <w:num w:numId="23">
    <w:abstractNumId w:val="16"/>
  </w:num>
  <w:num w:numId="24">
    <w:abstractNumId w:val="4"/>
  </w:num>
  <w:num w:numId="25">
    <w:abstractNumId w:val="5"/>
  </w:num>
  <w:num w:numId="26">
    <w:abstractNumId w:val="31"/>
  </w:num>
  <w:num w:numId="27">
    <w:abstractNumId w:val="35"/>
  </w:num>
  <w:num w:numId="28">
    <w:abstractNumId w:val="23"/>
  </w:num>
  <w:num w:numId="29">
    <w:abstractNumId w:val="33"/>
  </w:num>
  <w:num w:numId="30">
    <w:abstractNumId w:val="27"/>
  </w:num>
  <w:num w:numId="31">
    <w:abstractNumId w:val="40"/>
  </w:num>
  <w:num w:numId="32">
    <w:abstractNumId w:val="30"/>
  </w:num>
  <w:num w:numId="33">
    <w:abstractNumId w:val="9"/>
  </w:num>
  <w:num w:numId="34">
    <w:abstractNumId w:val="6"/>
  </w:num>
  <w:num w:numId="35">
    <w:abstractNumId w:val="14"/>
  </w:num>
  <w:num w:numId="36">
    <w:abstractNumId w:val="21"/>
  </w:num>
  <w:num w:numId="37">
    <w:abstractNumId w:val="32"/>
  </w:num>
  <w:num w:numId="38">
    <w:abstractNumId w:val="34"/>
  </w:num>
  <w:num w:numId="39">
    <w:abstractNumId w:val="42"/>
  </w:num>
  <w:num w:numId="40">
    <w:abstractNumId w:val="22"/>
  </w:num>
  <w:num w:numId="41">
    <w:abstractNumId w:val="44"/>
  </w:num>
  <w:num w:numId="42">
    <w:abstractNumId w:val="36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</w:num>
  <w:num w:numId="45">
    <w:abstractNumId w:val="8"/>
  </w:num>
  <w:num w:numId="46">
    <w:abstractNumId w:val="1"/>
    <w:lvlOverride w:ilvl="0">
      <w:startOverride w:val="1"/>
    </w:lvlOverride>
  </w:num>
  <w:num w:numId="47">
    <w:abstractNumId w:val="43"/>
  </w:num>
  <w:num w:numId="48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101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32D3"/>
    <w:rsid w:val="00006D3B"/>
    <w:rsid w:val="0001033F"/>
    <w:rsid w:val="0001070A"/>
    <w:rsid w:val="0001078B"/>
    <w:rsid w:val="00010DCB"/>
    <w:rsid w:val="00015448"/>
    <w:rsid w:val="00016112"/>
    <w:rsid w:val="0001710E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4302"/>
    <w:rsid w:val="00047AA0"/>
    <w:rsid w:val="00050E6E"/>
    <w:rsid w:val="000518E1"/>
    <w:rsid w:val="0005483D"/>
    <w:rsid w:val="00057215"/>
    <w:rsid w:val="000573CB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68BD"/>
    <w:rsid w:val="000A6F0B"/>
    <w:rsid w:val="000B1583"/>
    <w:rsid w:val="000B247B"/>
    <w:rsid w:val="000B32D2"/>
    <w:rsid w:val="000B44C2"/>
    <w:rsid w:val="000B4F9B"/>
    <w:rsid w:val="000C2832"/>
    <w:rsid w:val="000C3A73"/>
    <w:rsid w:val="000C581F"/>
    <w:rsid w:val="000D0350"/>
    <w:rsid w:val="000D053A"/>
    <w:rsid w:val="000D1506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25C41"/>
    <w:rsid w:val="0013109F"/>
    <w:rsid w:val="00131647"/>
    <w:rsid w:val="00132B33"/>
    <w:rsid w:val="00132C92"/>
    <w:rsid w:val="00135C95"/>
    <w:rsid w:val="00136591"/>
    <w:rsid w:val="00137315"/>
    <w:rsid w:val="00141EAC"/>
    <w:rsid w:val="0014483C"/>
    <w:rsid w:val="001459CD"/>
    <w:rsid w:val="00145EE5"/>
    <w:rsid w:val="001508C1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66E2E"/>
    <w:rsid w:val="00182DEC"/>
    <w:rsid w:val="00184B9A"/>
    <w:rsid w:val="00184ECF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C7BC1"/>
    <w:rsid w:val="001D134C"/>
    <w:rsid w:val="001D2BCD"/>
    <w:rsid w:val="001D4BBB"/>
    <w:rsid w:val="001E01CA"/>
    <w:rsid w:val="001E1068"/>
    <w:rsid w:val="001E23B0"/>
    <w:rsid w:val="001E4520"/>
    <w:rsid w:val="001E4D4C"/>
    <w:rsid w:val="001F071D"/>
    <w:rsid w:val="001F22BD"/>
    <w:rsid w:val="001F60FA"/>
    <w:rsid w:val="00200F84"/>
    <w:rsid w:val="00202632"/>
    <w:rsid w:val="0020583F"/>
    <w:rsid w:val="00207820"/>
    <w:rsid w:val="00207FF6"/>
    <w:rsid w:val="00210184"/>
    <w:rsid w:val="00213AB5"/>
    <w:rsid w:val="00213E73"/>
    <w:rsid w:val="00214CD1"/>
    <w:rsid w:val="00215D21"/>
    <w:rsid w:val="002175BA"/>
    <w:rsid w:val="00217695"/>
    <w:rsid w:val="00220115"/>
    <w:rsid w:val="00223A00"/>
    <w:rsid w:val="002266FB"/>
    <w:rsid w:val="00226E3B"/>
    <w:rsid w:val="0023073D"/>
    <w:rsid w:val="002315FD"/>
    <w:rsid w:val="00231867"/>
    <w:rsid w:val="002323A7"/>
    <w:rsid w:val="00232557"/>
    <w:rsid w:val="002333DE"/>
    <w:rsid w:val="002362F8"/>
    <w:rsid w:val="002365ED"/>
    <w:rsid w:val="0024117E"/>
    <w:rsid w:val="00241663"/>
    <w:rsid w:val="002418BA"/>
    <w:rsid w:val="00242655"/>
    <w:rsid w:val="00252AAE"/>
    <w:rsid w:val="00253B9E"/>
    <w:rsid w:val="00254C3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850BB"/>
    <w:rsid w:val="002860F4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190B"/>
    <w:rsid w:val="002B43B5"/>
    <w:rsid w:val="002B5434"/>
    <w:rsid w:val="002C0162"/>
    <w:rsid w:val="002C36B8"/>
    <w:rsid w:val="002C4E02"/>
    <w:rsid w:val="002D284B"/>
    <w:rsid w:val="002D7713"/>
    <w:rsid w:val="002E0ADE"/>
    <w:rsid w:val="002E1914"/>
    <w:rsid w:val="002E4473"/>
    <w:rsid w:val="002E4DA7"/>
    <w:rsid w:val="002E5119"/>
    <w:rsid w:val="002E59E7"/>
    <w:rsid w:val="002E7F37"/>
    <w:rsid w:val="002F05D2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0F5"/>
    <w:rsid w:val="0032160F"/>
    <w:rsid w:val="003221B6"/>
    <w:rsid w:val="00322B99"/>
    <w:rsid w:val="00323273"/>
    <w:rsid w:val="003234B1"/>
    <w:rsid w:val="00324A25"/>
    <w:rsid w:val="00325B4B"/>
    <w:rsid w:val="00330D11"/>
    <w:rsid w:val="00331D6F"/>
    <w:rsid w:val="003332EE"/>
    <w:rsid w:val="003340D2"/>
    <w:rsid w:val="00337039"/>
    <w:rsid w:val="00337FB9"/>
    <w:rsid w:val="00341EEE"/>
    <w:rsid w:val="003430B9"/>
    <w:rsid w:val="00343BC7"/>
    <w:rsid w:val="00345252"/>
    <w:rsid w:val="00347E50"/>
    <w:rsid w:val="00351223"/>
    <w:rsid w:val="003520D0"/>
    <w:rsid w:val="00352917"/>
    <w:rsid w:val="0035490D"/>
    <w:rsid w:val="00354A9F"/>
    <w:rsid w:val="003666A6"/>
    <w:rsid w:val="0036754F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9523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345E"/>
    <w:rsid w:val="003C4A77"/>
    <w:rsid w:val="003D0A0B"/>
    <w:rsid w:val="003D10E5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500"/>
    <w:rsid w:val="00416B27"/>
    <w:rsid w:val="004206E8"/>
    <w:rsid w:val="00424A61"/>
    <w:rsid w:val="0042732B"/>
    <w:rsid w:val="00430F0D"/>
    <w:rsid w:val="00435514"/>
    <w:rsid w:val="00435AB6"/>
    <w:rsid w:val="00436102"/>
    <w:rsid w:val="0044354A"/>
    <w:rsid w:val="0044667E"/>
    <w:rsid w:val="00447548"/>
    <w:rsid w:val="004508FC"/>
    <w:rsid w:val="00453239"/>
    <w:rsid w:val="00455038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966F6"/>
    <w:rsid w:val="004A6A11"/>
    <w:rsid w:val="004A6ABB"/>
    <w:rsid w:val="004B15F6"/>
    <w:rsid w:val="004B2E58"/>
    <w:rsid w:val="004B5A70"/>
    <w:rsid w:val="004B67DF"/>
    <w:rsid w:val="004B7126"/>
    <w:rsid w:val="004C0DA4"/>
    <w:rsid w:val="004C2678"/>
    <w:rsid w:val="004C3F33"/>
    <w:rsid w:val="004D0FF0"/>
    <w:rsid w:val="004D32F5"/>
    <w:rsid w:val="004D7C12"/>
    <w:rsid w:val="004E07FE"/>
    <w:rsid w:val="004E31B4"/>
    <w:rsid w:val="004E4D03"/>
    <w:rsid w:val="004E689D"/>
    <w:rsid w:val="004E79BF"/>
    <w:rsid w:val="004F2105"/>
    <w:rsid w:val="004F330D"/>
    <w:rsid w:val="00501B63"/>
    <w:rsid w:val="0050406B"/>
    <w:rsid w:val="005040FD"/>
    <w:rsid w:val="0050786A"/>
    <w:rsid w:val="005109CE"/>
    <w:rsid w:val="00511617"/>
    <w:rsid w:val="005142ED"/>
    <w:rsid w:val="005178E5"/>
    <w:rsid w:val="00517B96"/>
    <w:rsid w:val="0052160D"/>
    <w:rsid w:val="0052224A"/>
    <w:rsid w:val="0052311B"/>
    <w:rsid w:val="005241F1"/>
    <w:rsid w:val="00524F6D"/>
    <w:rsid w:val="0052635A"/>
    <w:rsid w:val="0052681C"/>
    <w:rsid w:val="00526B61"/>
    <w:rsid w:val="00531436"/>
    <w:rsid w:val="005317A5"/>
    <w:rsid w:val="0053440F"/>
    <w:rsid w:val="005358F8"/>
    <w:rsid w:val="005379C8"/>
    <w:rsid w:val="0054026B"/>
    <w:rsid w:val="00540D5A"/>
    <w:rsid w:val="00541283"/>
    <w:rsid w:val="00541C48"/>
    <w:rsid w:val="00546DBF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70C36"/>
    <w:rsid w:val="00575879"/>
    <w:rsid w:val="005815DF"/>
    <w:rsid w:val="00582DA8"/>
    <w:rsid w:val="005901BF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2C77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5E81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D3"/>
    <w:rsid w:val="005F48E7"/>
    <w:rsid w:val="005F79F8"/>
    <w:rsid w:val="0060147E"/>
    <w:rsid w:val="0060224B"/>
    <w:rsid w:val="00607865"/>
    <w:rsid w:val="006148EF"/>
    <w:rsid w:val="00620870"/>
    <w:rsid w:val="00620C5A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4DC7"/>
    <w:rsid w:val="00645374"/>
    <w:rsid w:val="00651A02"/>
    <w:rsid w:val="00656B89"/>
    <w:rsid w:val="006600F0"/>
    <w:rsid w:val="0067258E"/>
    <w:rsid w:val="00675B57"/>
    <w:rsid w:val="00676E69"/>
    <w:rsid w:val="00677AE1"/>
    <w:rsid w:val="0068596E"/>
    <w:rsid w:val="00685B01"/>
    <w:rsid w:val="006908AC"/>
    <w:rsid w:val="0069132B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14B0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28F7"/>
    <w:rsid w:val="0078379B"/>
    <w:rsid w:val="0078420A"/>
    <w:rsid w:val="00784BA4"/>
    <w:rsid w:val="007862B6"/>
    <w:rsid w:val="00787046"/>
    <w:rsid w:val="00791E77"/>
    <w:rsid w:val="007932EA"/>
    <w:rsid w:val="00793445"/>
    <w:rsid w:val="00797659"/>
    <w:rsid w:val="007A0A18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4BA0"/>
    <w:rsid w:val="007F6A93"/>
    <w:rsid w:val="007F772A"/>
    <w:rsid w:val="00800786"/>
    <w:rsid w:val="008009B9"/>
    <w:rsid w:val="008036BB"/>
    <w:rsid w:val="00805EBB"/>
    <w:rsid w:val="0080684E"/>
    <w:rsid w:val="0080716F"/>
    <w:rsid w:val="00810C46"/>
    <w:rsid w:val="00812F59"/>
    <w:rsid w:val="00817199"/>
    <w:rsid w:val="0082068C"/>
    <w:rsid w:val="008211B5"/>
    <w:rsid w:val="0082269F"/>
    <w:rsid w:val="00823DAC"/>
    <w:rsid w:val="00826943"/>
    <w:rsid w:val="008271CB"/>
    <w:rsid w:val="008302CB"/>
    <w:rsid w:val="008318A3"/>
    <w:rsid w:val="00831AFF"/>
    <w:rsid w:val="00833173"/>
    <w:rsid w:val="00836150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77CB7"/>
    <w:rsid w:val="0088127F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5CD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8F7810"/>
    <w:rsid w:val="009001CA"/>
    <w:rsid w:val="00901BC6"/>
    <w:rsid w:val="0090451E"/>
    <w:rsid w:val="00906695"/>
    <w:rsid w:val="009076FC"/>
    <w:rsid w:val="00910664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492E"/>
    <w:rsid w:val="00935DDB"/>
    <w:rsid w:val="0093605E"/>
    <w:rsid w:val="00940429"/>
    <w:rsid w:val="009408F9"/>
    <w:rsid w:val="00940CB0"/>
    <w:rsid w:val="009425E4"/>
    <w:rsid w:val="00945117"/>
    <w:rsid w:val="00946AC2"/>
    <w:rsid w:val="00947F05"/>
    <w:rsid w:val="009520B9"/>
    <w:rsid w:val="009536F4"/>
    <w:rsid w:val="00954DB1"/>
    <w:rsid w:val="0095529E"/>
    <w:rsid w:val="0096208B"/>
    <w:rsid w:val="0096270E"/>
    <w:rsid w:val="009654D4"/>
    <w:rsid w:val="00970545"/>
    <w:rsid w:val="00971381"/>
    <w:rsid w:val="009732DD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5549"/>
    <w:rsid w:val="009C70EB"/>
    <w:rsid w:val="009D2DA4"/>
    <w:rsid w:val="009D6110"/>
    <w:rsid w:val="009E0976"/>
    <w:rsid w:val="009E0C69"/>
    <w:rsid w:val="009E1411"/>
    <w:rsid w:val="009E172E"/>
    <w:rsid w:val="009E271D"/>
    <w:rsid w:val="009E3F69"/>
    <w:rsid w:val="009E7755"/>
    <w:rsid w:val="009F25F6"/>
    <w:rsid w:val="009F268B"/>
    <w:rsid w:val="009F4B5B"/>
    <w:rsid w:val="00A1058D"/>
    <w:rsid w:val="00A14105"/>
    <w:rsid w:val="00A17DCF"/>
    <w:rsid w:val="00A23423"/>
    <w:rsid w:val="00A238F8"/>
    <w:rsid w:val="00A250DC"/>
    <w:rsid w:val="00A25594"/>
    <w:rsid w:val="00A25998"/>
    <w:rsid w:val="00A319B4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56CD"/>
    <w:rsid w:val="00A46E0D"/>
    <w:rsid w:val="00A5062A"/>
    <w:rsid w:val="00A531A7"/>
    <w:rsid w:val="00A531F5"/>
    <w:rsid w:val="00A5405F"/>
    <w:rsid w:val="00A5497A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40CD"/>
    <w:rsid w:val="00AA4FDF"/>
    <w:rsid w:val="00AA6D61"/>
    <w:rsid w:val="00AB0263"/>
    <w:rsid w:val="00AB1E16"/>
    <w:rsid w:val="00AB1EE8"/>
    <w:rsid w:val="00AB2A41"/>
    <w:rsid w:val="00AB55B3"/>
    <w:rsid w:val="00AB58C9"/>
    <w:rsid w:val="00AC3937"/>
    <w:rsid w:val="00AC5A4B"/>
    <w:rsid w:val="00AC6041"/>
    <w:rsid w:val="00AD0358"/>
    <w:rsid w:val="00AD0F89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2C7E"/>
    <w:rsid w:val="00AF3901"/>
    <w:rsid w:val="00AF6C0A"/>
    <w:rsid w:val="00AF7467"/>
    <w:rsid w:val="00B00607"/>
    <w:rsid w:val="00B00830"/>
    <w:rsid w:val="00B00D84"/>
    <w:rsid w:val="00B0265B"/>
    <w:rsid w:val="00B0344A"/>
    <w:rsid w:val="00B03B72"/>
    <w:rsid w:val="00B04804"/>
    <w:rsid w:val="00B04994"/>
    <w:rsid w:val="00B05070"/>
    <w:rsid w:val="00B050E7"/>
    <w:rsid w:val="00B06F89"/>
    <w:rsid w:val="00B10F12"/>
    <w:rsid w:val="00B130AE"/>
    <w:rsid w:val="00B16BE3"/>
    <w:rsid w:val="00B16F1C"/>
    <w:rsid w:val="00B208A0"/>
    <w:rsid w:val="00B22504"/>
    <w:rsid w:val="00B23090"/>
    <w:rsid w:val="00B23D39"/>
    <w:rsid w:val="00B324EF"/>
    <w:rsid w:val="00B33551"/>
    <w:rsid w:val="00B33C08"/>
    <w:rsid w:val="00B34D75"/>
    <w:rsid w:val="00B354CB"/>
    <w:rsid w:val="00B35CFE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3874"/>
    <w:rsid w:val="00B63E14"/>
    <w:rsid w:val="00B64AA3"/>
    <w:rsid w:val="00B65805"/>
    <w:rsid w:val="00B66A85"/>
    <w:rsid w:val="00B66D60"/>
    <w:rsid w:val="00B703A6"/>
    <w:rsid w:val="00B710D1"/>
    <w:rsid w:val="00B736D4"/>
    <w:rsid w:val="00B73EA7"/>
    <w:rsid w:val="00B7540B"/>
    <w:rsid w:val="00B762DF"/>
    <w:rsid w:val="00B774A0"/>
    <w:rsid w:val="00B8015D"/>
    <w:rsid w:val="00B806D5"/>
    <w:rsid w:val="00B81CB6"/>
    <w:rsid w:val="00B826C2"/>
    <w:rsid w:val="00B831F3"/>
    <w:rsid w:val="00B84CB7"/>
    <w:rsid w:val="00B85114"/>
    <w:rsid w:val="00B85370"/>
    <w:rsid w:val="00B863CD"/>
    <w:rsid w:val="00B91E6E"/>
    <w:rsid w:val="00B925C3"/>
    <w:rsid w:val="00B9396A"/>
    <w:rsid w:val="00B954AC"/>
    <w:rsid w:val="00B96C53"/>
    <w:rsid w:val="00BA083B"/>
    <w:rsid w:val="00BA40BB"/>
    <w:rsid w:val="00BA43E7"/>
    <w:rsid w:val="00BA5B8E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1171"/>
    <w:rsid w:val="00C2227D"/>
    <w:rsid w:val="00C2247C"/>
    <w:rsid w:val="00C27638"/>
    <w:rsid w:val="00C27C4A"/>
    <w:rsid w:val="00C3467E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515E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76DBC"/>
    <w:rsid w:val="00C812E2"/>
    <w:rsid w:val="00C81C74"/>
    <w:rsid w:val="00C82454"/>
    <w:rsid w:val="00C8457A"/>
    <w:rsid w:val="00C85CBF"/>
    <w:rsid w:val="00C870D0"/>
    <w:rsid w:val="00C9106C"/>
    <w:rsid w:val="00C914D3"/>
    <w:rsid w:val="00C91CD7"/>
    <w:rsid w:val="00C91DED"/>
    <w:rsid w:val="00C9299E"/>
    <w:rsid w:val="00C97E3B"/>
    <w:rsid w:val="00CA2795"/>
    <w:rsid w:val="00CA7AEA"/>
    <w:rsid w:val="00CB009D"/>
    <w:rsid w:val="00CB01AF"/>
    <w:rsid w:val="00CB117D"/>
    <w:rsid w:val="00CB18E6"/>
    <w:rsid w:val="00CB4DFB"/>
    <w:rsid w:val="00CB6715"/>
    <w:rsid w:val="00CB75D2"/>
    <w:rsid w:val="00CC0DE3"/>
    <w:rsid w:val="00CC150F"/>
    <w:rsid w:val="00CC20CC"/>
    <w:rsid w:val="00CC22D7"/>
    <w:rsid w:val="00CC2D1A"/>
    <w:rsid w:val="00CC3ED3"/>
    <w:rsid w:val="00CC50D3"/>
    <w:rsid w:val="00CC5214"/>
    <w:rsid w:val="00CC5E01"/>
    <w:rsid w:val="00CC609C"/>
    <w:rsid w:val="00CC612C"/>
    <w:rsid w:val="00CC77E2"/>
    <w:rsid w:val="00CC7C5D"/>
    <w:rsid w:val="00CC7F23"/>
    <w:rsid w:val="00CD1115"/>
    <w:rsid w:val="00CD21F3"/>
    <w:rsid w:val="00CD32AF"/>
    <w:rsid w:val="00CD35D6"/>
    <w:rsid w:val="00CD5232"/>
    <w:rsid w:val="00CD60B3"/>
    <w:rsid w:val="00CE0A8B"/>
    <w:rsid w:val="00CE0B93"/>
    <w:rsid w:val="00CE0F4C"/>
    <w:rsid w:val="00CE2207"/>
    <w:rsid w:val="00CE288F"/>
    <w:rsid w:val="00CE2BBE"/>
    <w:rsid w:val="00CE37B8"/>
    <w:rsid w:val="00CE4ED5"/>
    <w:rsid w:val="00CE59AD"/>
    <w:rsid w:val="00CE5F90"/>
    <w:rsid w:val="00CE6D49"/>
    <w:rsid w:val="00CE7B69"/>
    <w:rsid w:val="00CE7CED"/>
    <w:rsid w:val="00CF218C"/>
    <w:rsid w:val="00CF49EB"/>
    <w:rsid w:val="00CF4D9A"/>
    <w:rsid w:val="00CF4E7B"/>
    <w:rsid w:val="00D01965"/>
    <w:rsid w:val="00D0400A"/>
    <w:rsid w:val="00D05547"/>
    <w:rsid w:val="00D05E61"/>
    <w:rsid w:val="00D063B1"/>
    <w:rsid w:val="00D06E73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51A4"/>
    <w:rsid w:val="00D2710C"/>
    <w:rsid w:val="00D32BD7"/>
    <w:rsid w:val="00D33641"/>
    <w:rsid w:val="00D33A3D"/>
    <w:rsid w:val="00D34199"/>
    <w:rsid w:val="00D35220"/>
    <w:rsid w:val="00D37CEF"/>
    <w:rsid w:val="00D40967"/>
    <w:rsid w:val="00D42630"/>
    <w:rsid w:val="00D4443F"/>
    <w:rsid w:val="00D45A32"/>
    <w:rsid w:val="00D46B1C"/>
    <w:rsid w:val="00D46E9C"/>
    <w:rsid w:val="00D47B1C"/>
    <w:rsid w:val="00D47DDD"/>
    <w:rsid w:val="00D507A3"/>
    <w:rsid w:val="00D5244F"/>
    <w:rsid w:val="00D524E3"/>
    <w:rsid w:val="00D548A7"/>
    <w:rsid w:val="00D54C5F"/>
    <w:rsid w:val="00D55929"/>
    <w:rsid w:val="00D572C3"/>
    <w:rsid w:val="00D6015F"/>
    <w:rsid w:val="00D64063"/>
    <w:rsid w:val="00D644C0"/>
    <w:rsid w:val="00D656DE"/>
    <w:rsid w:val="00D65AD3"/>
    <w:rsid w:val="00D66ABE"/>
    <w:rsid w:val="00D66E3B"/>
    <w:rsid w:val="00D7097C"/>
    <w:rsid w:val="00D715DC"/>
    <w:rsid w:val="00D71F83"/>
    <w:rsid w:val="00D7420A"/>
    <w:rsid w:val="00D74F41"/>
    <w:rsid w:val="00D7534D"/>
    <w:rsid w:val="00D7539A"/>
    <w:rsid w:val="00D75418"/>
    <w:rsid w:val="00D76014"/>
    <w:rsid w:val="00D7742A"/>
    <w:rsid w:val="00D77569"/>
    <w:rsid w:val="00D778BB"/>
    <w:rsid w:val="00D826B9"/>
    <w:rsid w:val="00D85909"/>
    <w:rsid w:val="00D86F7C"/>
    <w:rsid w:val="00D871EE"/>
    <w:rsid w:val="00D91989"/>
    <w:rsid w:val="00D921E8"/>
    <w:rsid w:val="00D926D9"/>
    <w:rsid w:val="00D939C3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B40"/>
    <w:rsid w:val="00DC1E87"/>
    <w:rsid w:val="00DC36C9"/>
    <w:rsid w:val="00DC422A"/>
    <w:rsid w:val="00DC5B66"/>
    <w:rsid w:val="00DD0523"/>
    <w:rsid w:val="00DD09A1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3B59"/>
    <w:rsid w:val="00DE6A3D"/>
    <w:rsid w:val="00DE6FA3"/>
    <w:rsid w:val="00DF05AD"/>
    <w:rsid w:val="00DF0C34"/>
    <w:rsid w:val="00DF26DC"/>
    <w:rsid w:val="00DF2DCF"/>
    <w:rsid w:val="00DF51BA"/>
    <w:rsid w:val="00E002A8"/>
    <w:rsid w:val="00E02191"/>
    <w:rsid w:val="00E03850"/>
    <w:rsid w:val="00E03B6A"/>
    <w:rsid w:val="00E05086"/>
    <w:rsid w:val="00E05E2E"/>
    <w:rsid w:val="00E064DE"/>
    <w:rsid w:val="00E07DD4"/>
    <w:rsid w:val="00E13824"/>
    <w:rsid w:val="00E17A6F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01B"/>
    <w:rsid w:val="00E4380B"/>
    <w:rsid w:val="00E43F19"/>
    <w:rsid w:val="00E4413E"/>
    <w:rsid w:val="00E45205"/>
    <w:rsid w:val="00E46298"/>
    <w:rsid w:val="00E46B9A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B7DFA"/>
    <w:rsid w:val="00EC13A7"/>
    <w:rsid w:val="00EC2B0C"/>
    <w:rsid w:val="00EC2D2D"/>
    <w:rsid w:val="00EC448B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D7A74"/>
    <w:rsid w:val="00EE0F7F"/>
    <w:rsid w:val="00EE2013"/>
    <w:rsid w:val="00EF0B85"/>
    <w:rsid w:val="00EF1ADD"/>
    <w:rsid w:val="00EF3352"/>
    <w:rsid w:val="00EF7126"/>
    <w:rsid w:val="00EF7AED"/>
    <w:rsid w:val="00F00632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6142"/>
    <w:rsid w:val="00F36D5E"/>
    <w:rsid w:val="00F40489"/>
    <w:rsid w:val="00F405CF"/>
    <w:rsid w:val="00F42665"/>
    <w:rsid w:val="00F4342E"/>
    <w:rsid w:val="00F45B30"/>
    <w:rsid w:val="00F50A61"/>
    <w:rsid w:val="00F52D89"/>
    <w:rsid w:val="00F54109"/>
    <w:rsid w:val="00F553CE"/>
    <w:rsid w:val="00F5647C"/>
    <w:rsid w:val="00F60443"/>
    <w:rsid w:val="00F60B1B"/>
    <w:rsid w:val="00F62956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05C8"/>
    <w:rsid w:val="00F93F6E"/>
    <w:rsid w:val="00F94ABC"/>
    <w:rsid w:val="00FA43E3"/>
    <w:rsid w:val="00FA6EAD"/>
    <w:rsid w:val="00FB0E23"/>
    <w:rsid w:val="00FB2184"/>
    <w:rsid w:val="00FC218E"/>
    <w:rsid w:val="00FC234A"/>
    <w:rsid w:val="00FC3CFB"/>
    <w:rsid w:val="00FC45E7"/>
    <w:rsid w:val="00FC5473"/>
    <w:rsid w:val="00FC58C9"/>
    <w:rsid w:val="00FC58E5"/>
    <w:rsid w:val="00FE5AEB"/>
    <w:rsid w:val="00FE5FE1"/>
    <w:rsid w:val="00FE6A51"/>
    <w:rsid w:val="00FE7A20"/>
    <w:rsid w:val="00FF30A3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wT2">
    <w:name w:val="wT2"/>
    <w:rsid w:val="005C2C77"/>
    <w:rPr>
      <w:b w:val="0"/>
      <w:bCs w:val="0"/>
    </w:rPr>
  </w:style>
  <w:style w:type="character" w:customStyle="1" w:styleId="wT3">
    <w:name w:val="wT3"/>
    <w:rsid w:val="005C2C77"/>
    <w:rPr>
      <w:b w:val="0"/>
      <w:bCs w:val="0"/>
    </w:rPr>
  </w:style>
  <w:style w:type="character" w:customStyle="1" w:styleId="wT6">
    <w:name w:val="wT6"/>
    <w:rsid w:val="005C2C77"/>
    <w:rPr>
      <w:b w:val="0"/>
      <w:bCs w:val="0"/>
    </w:rPr>
  </w:style>
  <w:style w:type="paragraph" w:customStyle="1" w:styleId="wP3">
    <w:name w:val="wP3"/>
    <w:basedOn w:val="a"/>
    <w:rsid w:val="005C2C77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101">
    <w:name w:val="Παράγραφος λίστας10"/>
    <w:basedOn w:val="a"/>
    <w:rsid w:val="0093492E"/>
    <w:pPr>
      <w:ind w:left="720"/>
      <w:contextualSpacing/>
    </w:pPr>
    <w:rPr>
      <w:kern w:val="2"/>
      <w:lang w:eastAsia="el-GR"/>
    </w:rPr>
  </w:style>
  <w:style w:type="paragraph" w:customStyle="1" w:styleId="29">
    <w:name w:val="Παράγραφος λίστας2"/>
    <w:basedOn w:val="a"/>
    <w:rsid w:val="002F05D2"/>
    <w:pPr>
      <w:ind w:left="720"/>
      <w:contextualSpacing/>
    </w:pPr>
    <w:rPr>
      <w:kern w:val="2"/>
      <w:lang w:eastAsia="el-GR"/>
    </w:rPr>
  </w:style>
  <w:style w:type="paragraph" w:customStyle="1" w:styleId="140">
    <w:name w:val="Παράγραφος λίστας14"/>
    <w:basedOn w:val="a"/>
    <w:rsid w:val="00E46B9A"/>
    <w:pPr>
      <w:ind w:left="720"/>
      <w:contextualSpacing/>
    </w:pPr>
    <w:rPr>
      <w:kern w:val="2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C197-F447-4508-A257-5FEE4F21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1603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10245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2024-02-05T06:58:00Z</cp:lastPrinted>
  <dcterms:created xsi:type="dcterms:W3CDTF">2026-05-26T06:04:00Z</dcterms:created>
  <dcterms:modified xsi:type="dcterms:W3CDTF">2026-05-26T06:44:00Z</dcterms:modified>
</cp:coreProperties>
</file>