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0E1B5A">
        <w:rPr>
          <w:rFonts w:ascii="Arial" w:eastAsia="Arial" w:hAnsi="Arial" w:cs="Arial"/>
          <w:b/>
          <w:bCs/>
          <w:sz w:val="22"/>
          <w:szCs w:val="22"/>
        </w:rPr>
        <w:t>4</w:t>
      </w:r>
      <w:r w:rsidR="00F4410F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="00F4410F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B535E5">
        <w:rPr>
          <w:rFonts w:ascii="Arial" w:eastAsia="Arial" w:hAnsi="Arial" w:cs="Arial"/>
          <w:b/>
          <w:bCs/>
          <w:sz w:val="22"/>
          <w:szCs w:val="22"/>
        </w:rPr>
        <w:t>10763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AF7ECE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4410F">
        <w:rPr>
          <w:rFonts w:ascii="Arial" w:hAnsi="Arial" w:cs="Arial"/>
          <w:sz w:val="22"/>
          <w:szCs w:val="22"/>
        </w:rPr>
        <w:t>18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F4410F">
        <w:rPr>
          <w:rFonts w:ascii="Arial" w:eastAsia="SimSun" w:hAnsi="Arial" w:cs="Arial"/>
          <w:b/>
          <w:sz w:val="20"/>
          <w:szCs w:val="20"/>
        </w:rPr>
        <w:t>1</w:t>
      </w:r>
      <w:r w:rsidR="000A42C3">
        <w:rPr>
          <w:rFonts w:ascii="Arial" w:eastAsia="SimSun" w:hAnsi="Arial" w:cs="Arial"/>
          <w:b/>
          <w:sz w:val="20"/>
          <w:szCs w:val="20"/>
        </w:rPr>
        <w:t>3</w:t>
      </w:r>
      <w:r w:rsidR="001A1025">
        <w:rPr>
          <w:rFonts w:ascii="Arial" w:eastAsia="SimSun" w:hAnsi="Arial" w:cs="Arial"/>
          <w:b/>
          <w:sz w:val="20"/>
          <w:szCs w:val="20"/>
        </w:rPr>
        <w:t>8</w:t>
      </w:r>
    </w:p>
    <w:p w:rsidR="006618B0" w:rsidRPr="006618B0" w:rsidRDefault="006618B0" w:rsidP="006618B0">
      <w:pPr>
        <w:pStyle w:val="af9"/>
        <w:contextualSpacing w:val="0"/>
        <w:rPr>
          <w:rFonts w:ascii="Aptos" w:hAnsi="Aptos" w:cs="Tahoma"/>
          <w:b/>
          <w:color w:val="000000"/>
          <w:sz w:val="21"/>
          <w:szCs w:val="21"/>
        </w:rPr>
      </w:pPr>
      <w:proofErr w:type="spellStart"/>
      <w:r>
        <w:rPr>
          <w:rFonts w:ascii="Arial" w:hAnsi="Arial" w:cs="Arial"/>
          <w:sz w:val="22"/>
          <w:szCs w:val="22"/>
        </w:rPr>
        <w:t>΄</w:t>
      </w:r>
      <w:r w:rsidRPr="006618B0">
        <w:rPr>
          <w:rFonts w:ascii="Arial" w:hAnsi="Arial" w:cs="Arial"/>
          <w:b/>
          <w:sz w:val="22"/>
          <w:szCs w:val="22"/>
        </w:rPr>
        <w:t>Εγκριση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6618B0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618B0">
        <w:rPr>
          <w:rFonts w:ascii="Arial" w:hAnsi="Arial" w:cs="Arial"/>
          <w:b/>
          <w:sz w:val="22"/>
          <w:szCs w:val="22"/>
        </w:rPr>
        <w:t>.</w:t>
      </w:r>
    </w:p>
    <w:p w:rsidR="000E1B5A" w:rsidRPr="000E1B5A" w:rsidRDefault="000E1B5A" w:rsidP="000E1B5A">
      <w:pPr>
        <w:rPr>
          <w:rFonts w:ascii="Arial" w:hAnsi="Arial" w:cs="Arial"/>
          <w:color w:val="000000"/>
          <w:sz w:val="22"/>
          <w:szCs w:val="22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1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12600">
        <w:rPr>
          <w:rFonts w:ascii="Arial" w:hAnsi="Arial" w:cs="Arial"/>
          <w:sz w:val="22"/>
          <w:szCs w:val="22"/>
        </w:rPr>
        <w:t>Μα</w:t>
      </w:r>
      <w:r w:rsidR="00F4410F">
        <w:rPr>
          <w:rFonts w:ascii="Arial" w:hAnsi="Arial" w:cs="Arial"/>
          <w:sz w:val="22"/>
          <w:szCs w:val="22"/>
        </w:rPr>
        <w:t>ϊου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F4410F">
        <w:rPr>
          <w:rFonts w:ascii="Arial" w:hAnsi="Arial" w:cs="Arial"/>
          <w:sz w:val="22"/>
          <w:szCs w:val="22"/>
        </w:rPr>
        <w:t>10152</w:t>
      </w:r>
      <w:r w:rsidR="000B7C64">
        <w:rPr>
          <w:rFonts w:ascii="Arial" w:hAnsi="Arial" w:cs="Arial"/>
          <w:sz w:val="22"/>
          <w:szCs w:val="22"/>
        </w:rPr>
        <w:t>/</w:t>
      </w:r>
      <w:r w:rsidR="00F4410F">
        <w:rPr>
          <w:rFonts w:ascii="Arial" w:hAnsi="Arial" w:cs="Arial"/>
          <w:sz w:val="22"/>
          <w:szCs w:val="22"/>
        </w:rPr>
        <w:t>07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4410F">
        <w:rPr>
          <w:rFonts w:ascii="Arial" w:hAnsi="Arial" w:cs="Arial"/>
          <w:sz w:val="22"/>
          <w:szCs w:val="22"/>
        </w:rPr>
        <w:t>5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</w:t>
      </w:r>
      <w:r w:rsidR="00F441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(</w:t>
      </w:r>
      <w:r w:rsidR="00F4410F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F4410F">
        <w:rPr>
          <w:rFonts w:ascii="Arial" w:hAnsi="Arial" w:cs="Arial"/>
          <w:sz w:val="22"/>
          <w:szCs w:val="22"/>
        </w:rPr>
        <w:t>.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  <w:r w:rsidR="00F4410F">
        <w:rPr>
          <w:rFonts w:ascii="Arial" w:hAnsi="Arial" w:cs="Arial"/>
          <w:sz w:val="22"/>
          <w:szCs w:val="22"/>
        </w:rPr>
        <w:t xml:space="preserve"> 2. </w:t>
      </w:r>
      <w:proofErr w:type="spellStart"/>
      <w:r w:rsidR="00F4410F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F4410F">
        <w:rPr>
          <w:rFonts w:ascii="Arial" w:hAnsi="Arial" w:cs="Arial"/>
          <w:sz w:val="22"/>
          <w:szCs w:val="22"/>
        </w:rPr>
        <w:t>Τόλιας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(αν/κό μέλος</w:t>
      </w:r>
      <w:r w:rsidR="00F4410F" w:rsidRPr="00F4410F">
        <w:rPr>
          <w:rFonts w:ascii="Arial" w:hAnsi="Arial" w:cs="Arial"/>
          <w:sz w:val="22"/>
          <w:szCs w:val="22"/>
        </w:rPr>
        <w:t xml:space="preserve"> </w:t>
      </w:r>
      <w:r w:rsidR="00F4410F">
        <w:rPr>
          <w:rFonts w:ascii="Arial" w:hAnsi="Arial" w:cs="Arial"/>
          <w:sz w:val="22"/>
          <w:szCs w:val="22"/>
        </w:rPr>
        <w:t xml:space="preserve">Παπαβασιλείου Αικατερίνης)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="00F4410F">
        <w:rPr>
          <w:rFonts w:ascii="Arial" w:hAnsi="Arial" w:cs="Arial"/>
          <w:sz w:val="22"/>
          <w:szCs w:val="22"/>
        </w:rPr>
        <w:t>Μίχας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Δημήτριος  - Αντιπρόεδρος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10F">
        <w:rPr>
          <w:rFonts w:ascii="Arial" w:hAnsi="Arial" w:cs="Arial"/>
          <w:sz w:val="22"/>
          <w:szCs w:val="22"/>
        </w:rPr>
        <w:t>Ταγκαλέγκας</w:t>
      </w:r>
      <w:proofErr w:type="spellEnd"/>
      <w:r w:rsidR="00F4410F">
        <w:rPr>
          <w:rFonts w:ascii="Arial" w:hAnsi="Arial" w:cs="Arial"/>
          <w:sz w:val="22"/>
          <w:szCs w:val="22"/>
        </w:rPr>
        <w:t xml:space="preserve"> Ιωάννης (αποχώρησε στο 4</w:t>
      </w:r>
      <w:r w:rsidR="00F4410F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F4410F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F4410F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925968" w:rsidRPr="00316054" w:rsidRDefault="00E10218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CA1CDE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75203">
        <w:rPr>
          <w:rFonts w:ascii="Arial" w:eastAsia="Arial" w:hAnsi="Arial" w:cs="Arial"/>
          <w:sz w:val="22"/>
          <w:szCs w:val="22"/>
        </w:rPr>
        <w:t>1</w:t>
      </w:r>
      <w:r w:rsidR="00FA1487">
        <w:rPr>
          <w:rFonts w:ascii="Arial" w:eastAsia="Arial" w:hAnsi="Arial" w:cs="Arial"/>
          <w:sz w:val="22"/>
          <w:szCs w:val="22"/>
        </w:rPr>
        <w:t>4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6B732B">
        <w:rPr>
          <w:rFonts w:ascii="Arial" w:eastAsia="Arial" w:hAnsi="Arial" w:cs="Arial"/>
          <w:sz w:val="22"/>
          <w:szCs w:val="22"/>
        </w:rPr>
        <w:t>8</w:t>
      </w:r>
      <w:r w:rsidR="009B3688">
        <w:rPr>
          <w:rFonts w:ascii="Arial" w:eastAsia="Arial" w:hAnsi="Arial" w:cs="Arial"/>
          <w:sz w:val="22"/>
          <w:szCs w:val="22"/>
        </w:rPr>
        <w:t>66</w:t>
      </w:r>
      <w:r w:rsidR="00FA1487">
        <w:rPr>
          <w:rFonts w:ascii="Arial" w:eastAsia="Arial" w:hAnsi="Arial" w:cs="Arial"/>
          <w:sz w:val="22"/>
          <w:szCs w:val="22"/>
        </w:rPr>
        <w:t>3</w:t>
      </w:r>
      <w:r w:rsidR="00DA0BB1">
        <w:rPr>
          <w:rFonts w:ascii="Arial" w:eastAsia="Arial" w:hAnsi="Arial" w:cs="Arial"/>
          <w:sz w:val="22"/>
          <w:szCs w:val="22"/>
        </w:rPr>
        <w:t>/</w:t>
      </w:r>
      <w:r w:rsidR="009B3688">
        <w:rPr>
          <w:rFonts w:ascii="Arial" w:eastAsia="Arial" w:hAnsi="Arial" w:cs="Arial"/>
          <w:sz w:val="22"/>
          <w:szCs w:val="22"/>
        </w:rPr>
        <w:t>06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9B3688">
        <w:rPr>
          <w:rFonts w:ascii="Arial" w:eastAsia="Arial" w:hAnsi="Arial" w:cs="Arial"/>
          <w:sz w:val="22"/>
          <w:szCs w:val="22"/>
        </w:rPr>
        <w:t>5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9E4C61">
        <w:rPr>
          <w:rFonts w:ascii="Arial" w:eastAsia="Arial" w:hAnsi="Arial" w:cs="Arial"/>
          <w:sz w:val="22"/>
          <w:szCs w:val="22"/>
        </w:rPr>
        <w:t xml:space="preserve">έγγραφο </w:t>
      </w:r>
      <w:r w:rsidR="006618B0" w:rsidRPr="007A7163">
        <w:rPr>
          <w:rFonts w:ascii="Arial" w:eastAsia="Arial" w:hAnsi="Arial" w:cs="Arial"/>
          <w:sz w:val="22"/>
          <w:szCs w:val="22"/>
        </w:rPr>
        <w:t>Τ</w:t>
      </w:r>
      <w:r w:rsidR="006618B0">
        <w:rPr>
          <w:rFonts w:ascii="Arial" w:eastAsia="Arial" w:hAnsi="Arial" w:cs="Arial"/>
          <w:sz w:val="22"/>
          <w:szCs w:val="22"/>
        </w:rPr>
        <w:t xml:space="preserve">μ. Διαχείρισης και Συντήρησης </w:t>
      </w:r>
      <w:r w:rsidR="006618B0" w:rsidRPr="007A7163">
        <w:rPr>
          <w:rFonts w:ascii="Arial" w:eastAsia="Arial" w:hAnsi="Arial" w:cs="Arial"/>
          <w:sz w:val="22"/>
          <w:szCs w:val="22"/>
        </w:rPr>
        <w:t xml:space="preserve"> Οχημάτων  </w:t>
      </w:r>
      <w:r w:rsidR="006618B0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6618B0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6618B0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6618B0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9E4C61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  <w:r w:rsidR="004A63FC" w:rsidRPr="00316054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1A1025" w:rsidRPr="001A1025" w:rsidRDefault="001A1025" w:rsidP="001A102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A1025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1A1025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1A1025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1A1025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1A1025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1A1025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1A1025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1A1025" w:rsidRPr="001A1025" w:rsidRDefault="001A1025" w:rsidP="001A102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1A1025" w:rsidRPr="001A1025" w:rsidRDefault="001A1025" w:rsidP="001A1025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A1025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1A1025" w:rsidRPr="001A1025" w:rsidRDefault="001A1025" w:rsidP="001A1025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1A1025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1A1025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1A1025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1A1025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1A1025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1A1025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1A1025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1A1025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1A1025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Δημάρχου, </w:t>
      </w:r>
      <w:r w:rsidRPr="001A1025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1A1025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1A1025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1A1025">
        <w:rPr>
          <w:rFonts w:ascii="Arial" w:hAnsi="Arial" w:cs="Arial"/>
          <w:bCs/>
          <w:i/>
          <w:spacing w:val="-3"/>
          <w:sz w:val="22"/>
          <w:szCs w:val="22"/>
        </w:rPr>
        <w:t xml:space="preserve">13/05/2026,  στο ΥΠΟΥΡΓΕΙΟ ΟΙΚΟΝΟΜΙΚΩΝ, μετά από </w:t>
      </w:r>
      <w:bookmarkStart w:id="26" w:name="_Hlk213669225"/>
      <w:r w:rsidRPr="001A1025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387D68" w:rsidRPr="00FA1487" w:rsidRDefault="00CF078C" w:rsidP="00FA1487">
      <w:pPr>
        <w:jc w:val="both"/>
        <w:rPr>
          <w:rFonts w:ascii="Arial" w:hAnsi="Arial" w:cs="Arial"/>
          <w:bCs/>
          <w:sz w:val="22"/>
          <w:szCs w:val="22"/>
        </w:rPr>
      </w:pPr>
      <w:r w:rsidRPr="00FA1487">
        <w:rPr>
          <w:rFonts w:ascii="Arial" w:hAnsi="Arial" w:cs="Arial"/>
          <w:bCs/>
          <w:sz w:val="22"/>
          <w:szCs w:val="22"/>
        </w:rPr>
        <w:t xml:space="preserve">       </w:t>
      </w:r>
      <w:r w:rsidRPr="00FA1487">
        <w:rPr>
          <w:rFonts w:ascii="Arial" w:hAnsi="Arial" w:cs="Arial"/>
          <w:bCs/>
          <w:sz w:val="22"/>
          <w:szCs w:val="22"/>
        </w:rPr>
        <w:tab/>
      </w: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</w:t>
      </w:r>
      <w:r w:rsidR="004A63FC">
        <w:rPr>
          <w:rFonts w:ascii="Arial" w:hAnsi="Arial" w:cs="Arial"/>
          <w:sz w:val="22"/>
          <w:szCs w:val="22"/>
        </w:rPr>
        <w:t>Αντιπ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014B13" w:rsidRDefault="00014B13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9E4C61" w:rsidRPr="0063498F" w:rsidRDefault="009E4C61" w:rsidP="009E4C6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6618B0" w:rsidRPr="007A7163" w:rsidRDefault="006618B0" w:rsidP="006618B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>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8</w:t>
      </w:r>
      <w:r w:rsidR="009B368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66</w:t>
      </w:r>
      <w:r w:rsidR="001A1025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3</w:t>
      </w:r>
      <w:r>
        <w:rPr>
          <w:rFonts w:ascii="Arial" w:eastAsia="Arial" w:hAnsi="Arial" w:cs="Arial"/>
          <w:sz w:val="22"/>
          <w:szCs w:val="22"/>
        </w:rPr>
        <w:t>/</w:t>
      </w:r>
      <w:r w:rsidR="009B3688">
        <w:rPr>
          <w:rFonts w:ascii="Arial" w:eastAsia="Arial" w:hAnsi="Arial" w:cs="Arial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-0</w:t>
      </w:r>
      <w:r w:rsidR="009B3688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-2026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6618B0" w:rsidRPr="007A7163" w:rsidRDefault="006618B0" w:rsidP="006618B0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618B0" w:rsidRPr="007A7163" w:rsidRDefault="006618B0" w:rsidP="006618B0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6618B0" w:rsidRPr="007A7163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6618B0" w:rsidRPr="00F43C91" w:rsidRDefault="006618B0" w:rsidP="006618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618B0" w:rsidRPr="008F047D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6618B0" w:rsidRPr="009D684B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618B0" w:rsidRPr="004E2F94" w:rsidRDefault="006618B0" w:rsidP="006618B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618B0" w:rsidRPr="001A1025" w:rsidRDefault="006618B0" w:rsidP="00FA1487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1A1025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1A1025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1A1025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1A1025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1A1025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1A1025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1A1025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1A1025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1A1025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1A1025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="001A1025" w:rsidRPr="001A1025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1A1025" w:rsidRPr="001A1025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1A1025" w:rsidRPr="001A1025">
        <w:rPr>
          <w:rFonts w:ascii="Arial" w:hAnsi="Arial" w:cs="Arial"/>
          <w:spacing w:val="-3"/>
          <w:sz w:val="22"/>
          <w:szCs w:val="22"/>
        </w:rPr>
        <w:t xml:space="preserve">την </w:t>
      </w:r>
      <w:r w:rsidR="001A1025" w:rsidRPr="001A1025">
        <w:rPr>
          <w:rFonts w:ascii="Arial" w:hAnsi="Arial" w:cs="Arial"/>
          <w:bCs/>
          <w:spacing w:val="-3"/>
          <w:sz w:val="22"/>
          <w:szCs w:val="22"/>
        </w:rPr>
        <w:t>13/05/2026,  στο ΥΠΟΥΡΓΕΙΟ ΟΙΚΟΝΟΜΙΚΩΝ, μετά από ιδία συνεννόηση</w:t>
      </w:r>
      <w:r w:rsidR="00FA1487" w:rsidRPr="001A1025">
        <w:rPr>
          <w:rFonts w:ascii="Arial" w:hAnsi="Arial" w:cs="Arial"/>
          <w:bCs/>
          <w:spacing w:val="-3"/>
          <w:sz w:val="22"/>
          <w:szCs w:val="22"/>
        </w:rPr>
        <w:t xml:space="preserve">.  </w:t>
      </w:r>
    </w:p>
    <w:p w:rsidR="006618B0" w:rsidRPr="001A1025" w:rsidRDefault="006618B0" w:rsidP="006618B0">
      <w:pPr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C72546">
        <w:rPr>
          <w:rFonts w:ascii="Arial" w:hAnsi="Arial" w:cs="Arial"/>
          <w:b/>
          <w:sz w:val="22"/>
          <w:szCs w:val="22"/>
        </w:rPr>
        <w:t>1</w:t>
      </w:r>
      <w:r w:rsidR="000A42C3">
        <w:rPr>
          <w:rFonts w:ascii="Arial" w:hAnsi="Arial" w:cs="Arial"/>
          <w:b/>
          <w:sz w:val="22"/>
          <w:szCs w:val="22"/>
        </w:rPr>
        <w:t>3</w:t>
      </w:r>
      <w:r w:rsidR="001A1025">
        <w:rPr>
          <w:rFonts w:ascii="Arial" w:hAnsi="Arial" w:cs="Arial"/>
          <w:b/>
          <w:sz w:val="22"/>
          <w:szCs w:val="22"/>
        </w:rPr>
        <w:t>8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AF7ECE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C72546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 w:rsidR="00C72546">
        <w:rPr>
          <w:rFonts w:ascii="Arial" w:hAnsi="Arial" w:cs="Arial"/>
          <w:sz w:val="22"/>
          <w:szCs w:val="22"/>
        </w:rPr>
        <w:t>Μίχας</w:t>
      </w:r>
      <w:proofErr w:type="spellEnd"/>
      <w:r w:rsidR="00C72546"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72546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7254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885BC5">
        <w:rPr>
          <w:rFonts w:ascii="Arial" w:hAnsi="Arial" w:cs="Arial"/>
          <w:sz w:val="22"/>
          <w:szCs w:val="22"/>
        </w:rPr>
        <w:t>4</w:t>
      </w:r>
      <w:r w:rsidR="00C72546">
        <w:rPr>
          <w:rFonts w:ascii="Arial" w:hAnsi="Arial" w:cs="Arial"/>
          <w:sz w:val="22"/>
          <w:szCs w:val="22"/>
        </w:rPr>
        <w:t>/05/2026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E9" w:rsidRDefault="00501CE9">
      <w:r>
        <w:separator/>
      </w:r>
    </w:p>
  </w:endnote>
  <w:endnote w:type="continuationSeparator" w:id="0">
    <w:p w:rsidR="00501CE9" w:rsidRDefault="0050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iberation Serif1">
    <w:charset w:val="A1"/>
    <w:family w:val="roman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E9" w:rsidRDefault="00501CE9">
      <w:r>
        <w:separator/>
      </w:r>
    </w:p>
  </w:footnote>
  <w:footnote w:type="continuationSeparator" w:id="0">
    <w:p w:rsidR="00501CE9" w:rsidRDefault="00501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D4C3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3D4C3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535E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4E97E27"/>
    <w:multiLevelType w:val="hybridMultilevel"/>
    <w:tmpl w:val="3DDC89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B4F7B"/>
    <w:multiLevelType w:val="hybridMultilevel"/>
    <w:tmpl w:val="16BA2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D2E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30C667C0"/>
    <w:multiLevelType w:val="hybridMultilevel"/>
    <w:tmpl w:val="4AE0D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A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4AA0DC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3">
    <w:nsid w:val="35553B5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5973241"/>
    <w:multiLevelType w:val="hybridMultilevel"/>
    <w:tmpl w:val="D854C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0025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63815C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465DB"/>
    <w:multiLevelType w:val="hybridMultilevel"/>
    <w:tmpl w:val="B5564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95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32F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70CC192A"/>
    <w:multiLevelType w:val="hybridMultilevel"/>
    <w:tmpl w:val="1A8A7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25"/>
  </w:num>
  <w:num w:numId="8">
    <w:abstractNumId w:val="2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23"/>
  </w:num>
  <w:num w:numId="14">
    <w:abstractNumId w:val="18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11"/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563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4B13"/>
    <w:rsid w:val="00016206"/>
    <w:rsid w:val="000170D9"/>
    <w:rsid w:val="00017118"/>
    <w:rsid w:val="00017E38"/>
    <w:rsid w:val="00021B29"/>
    <w:rsid w:val="00025B96"/>
    <w:rsid w:val="0002736A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6792C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42C3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5A"/>
    <w:rsid w:val="000E1B84"/>
    <w:rsid w:val="000E1EDD"/>
    <w:rsid w:val="000E3782"/>
    <w:rsid w:val="000E7B77"/>
    <w:rsid w:val="000F1501"/>
    <w:rsid w:val="000F21E4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22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102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D7F45"/>
    <w:rsid w:val="001E01CA"/>
    <w:rsid w:val="001E11DA"/>
    <w:rsid w:val="001E1782"/>
    <w:rsid w:val="001E2395"/>
    <w:rsid w:val="001E4C31"/>
    <w:rsid w:val="001E4D4C"/>
    <w:rsid w:val="001F793C"/>
    <w:rsid w:val="00200158"/>
    <w:rsid w:val="00204658"/>
    <w:rsid w:val="00205644"/>
    <w:rsid w:val="002109D7"/>
    <w:rsid w:val="00212892"/>
    <w:rsid w:val="00220033"/>
    <w:rsid w:val="00220115"/>
    <w:rsid w:val="00226129"/>
    <w:rsid w:val="00226747"/>
    <w:rsid w:val="00227DB9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2A93"/>
    <w:rsid w:val="003031B2"/>
    <w:rsid w:val="00304490"/>
    <w:rsid w:val="003075BA"/>
    <w:rsid w:val="00313AD8"/>
    <w:rsid w:val="00316054"/>
    <w:rsid w:val="00317E0D"/>
    <w:rsid w:val="0032160F"/>
    <w:rsid w:val="003217F0"/>
    <w:rsid w:val="00321BC2"/>
    <w:rsid w:val="00322657"/>
    <w:rsid w:val="0032279B"/>
    <w:rsid w:val="00322BBD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2A39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67F26"/>
    <w:rsid w:val="00371783"/>
    <w:rsid w:val="0037192A"/>
    <w:rsid w:val="00374F6A"/>
    <w:rsid w:val="00376B19"/>
    <w:rsid w:val="003815F0"/>
    <w:rsid w:val="003818B2"/>
    <w:rsid w:val="003837E0"/>
    <w:rsid w:val="00384268"/>
    <w:rsid w:val="00387D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4C30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370B4"/>
    <w:rsid w:val="0044667E"/>
    <w:rsid w:val="00446B60"/>
    <w:rsid w:val="004536B4"/>
    <w:rsid w:val="00453D11"/>
    <w:rsid w:val="004600E1"/>
    <w:rsid w:val="00460B8B"/>
    <w:rsid w:val="00462CE6"/>
    <w:rsid w:val="004650CA"/>
    <w:rsid w:val="0046680B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2F7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1CE9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75D7F"/>
    <w:rsid w:val="0058127F"/>
    <w:rsid w:val="00582BB5"/>
    <w:rsid w:val="00582DA8"/>
    <w:rsid w:val="00583B2C"/>
    <w:rsid w:val="00583D18"/>
    <w:rsid w:val="00583DEF"/>
    <w:rsid w:val="00584181"/>
    <w:rsid w:val="005859BD"/>
    <w:rsid w:val="00586F7E"/>
    <w:rsid w:val="00593BCC"/>
    <w:rsid w:val="00594416"/>
    <w:rsid w:val="00596284"/>
    <w:rsid w:val="0059742C"/>
    <w:rsid w:val="005A1C17"/>
    <w:rsid w:val="005A1D1E"/>
    <w:rsid w:val="005A2181"/>
    <w:rsid w:val="005A25D4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D460A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4ED7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6B66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18B0"/>
    <w:rsid w:val="006628A0"/>
    <w:rsid w:val="00663A0C"/>
    <w:rsid w:val="00667FD1"/>
    <w:rsid w:val="00673873"/>
    <w:rsid w:val="00676AFC"/>
    <w:rsid w:val="00687185"/>
    <w:rsid w:val="00687B80"/>
    <w:rsid w:val="006908AC"/>
    <w:rsid w:val="00692ADE"/>
    <w:rsid w:val="006931C4"/>
    <w:rsid w:val="006933BF"/>
    <w:rsid w:val="006A16A5"/>
    <w:rsid w:val="006A654E"/>
    <w:rsid w:val="006A720C"/>
    <w:rsid w:val="006B1E1D"/>
    <w:rsid w:val="006B32FA"/>
    <w:rsid w:val="006B3AD0"/>
    <w:rsid w:val="006B65CF"/>
    <w:rsid w:val="006B732B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E610D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02B21"/>
    <w:rsid w:val="007100F2"/>
    <w:rsid w:val="0071065A"/>
    <w:rsid w:val="00712497"/>
    <w:rsid w:val="007134AB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4AA6"/>
    <w:rsid w:val="007456A2"/>
    <w:rsid w:val="00746352"/>
    <w:rsid w:val="007464C2"/>
    <w:rsid w:val="00747F8A"/>
    <w:rsid w:val="00752561"/>
    <w:rsid w:val="00753E65"/>
    <w:rsid w:val="00753F53"/>
    <w:rsid w:val="007544DE"/>
    <w:rsid w:val="00755545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49F"/>
    <w:rsid w:val="00771A72"/>
    <w:rsid w:val="00771C24"/>
    <w:rsid w:val="007723AE"/>
    <w:rsid w:val="007748BA"/>
    <w:rsid w:val="00774BE0"/>
    <w:rsid w:val="00776C19"/>
    <w:rsid w:val="00780967"/>
    <w:rsid w:val="00781989"/>
    <w:rsid w:val="0078420A"/>
    <w:rsid w:val="00785157"/>
    <w:rsid w:val="00790E7D"/>
    <w:rsid w:val="00791D4D"/>
    <w:rsid w:val="00792E8C"/>
    <w:rsid w:val="0079365F"/>
    <w:rsid w:val="007944FA"/>
    <w:rsid w:val="00795BFC"/>
    <w:rsid w:val="0079651E"/>
    <w:rsid w:val="007970C0"/>
    <w:rsid w:val="00797659"/>
    <w:rsid w:val="00797680"/>
    <w:rsid w:val="007A07D5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1740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369E"/>
    <w:rsid w:val="00856C01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85BC5"/>
    <w:rsid w:val="0089305D"/>
    <w:rsid w:val="0089389D"/>
    <w:rsid w:val="0089435B"/>
    <w:rsid w:val="008A11F7"/>
    <w:rsid w:val="008A5B7E"/>
    <w:rsid w:val="008A6F34"/>
    <w:rsid w:val="008B0877"/>
    <w:rsid w:val="008B0FD0"/>
    <w:rsid w:val="008B1568"/>
    <w:rsid w:val="008B3A9D"/>
    <w:rsid w:val="008B4A1A"/>
    <w:rsid w:val="008B6F06"/>
    <w:rsid w:val="008C098D"/>
    <w:rsid w:val="008C1128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5968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6352"/>
    <w:rsid w:val="009576A7"/>
    <w:rsid w:val="0095776B"/>
    <w:rsid w:val="0096073A"/>
    <w:rsid w:val="00962870"/>
    <w:rsid w:val="0096375C"/>
    <w:rsid w:val="00964D26"/>
    <w:rsid w:val="009654D4"/>
    <w:rsid w:val="009655B2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3688"/>
    <w:rsid w:val="009B5098"/>
    <w:rsid w:val="009C2AE2"/>
    <w:rsid w:val="009C4D99"/>
    <w:rsid w:val="009C6179"/>
    <w:rsid w:val="009D3D18"/>
    <w:rsid w:val="009D4B51"/>
    <w:rsid w:val="009D5331"/>
    <w:rsid w:val="009D5AE6"/>
    <w:rsid w:val="009D6287"/>
    <w:rsid w:val="009D758A"/>
    <w:rsid w:val="009E16AF"/>
    <w:rsid w:val="009E4C61"/>
    <w:rsid w:val="009E5C82"/>
    <w:rsid w:val="009F2AA6"/>
    <w:rsid w:val="009F4249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0EF9"/>
    <w:rsid w:val="00A42F7C"/>
    <w:rsid w:val="00A45396"/>
    <w:rsid w:val="00A54613"/>
    <w:rsid w:val="00A568A4"/>
    <w:rsid w:val="00A61266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C7F8C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AF7EC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35E5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3FBB"/>
    <w:rsid w:val="00BC4511"/>
    <w:rsid w:val="00BD4866"/>
    <w:rsid w:val="00BD7052"/>
    <w:rsid w:val="00BE1DD2"/>
    <w:rsid w:val="00BE2A5F"/>
    <w:rsid w:val="00BE3A82"/>
    <w:rsid w:val="00BE3DC9"/>
    <w:rsid w:val="00BE70F8"/>
    <w:rsid w:val="00BE7E8D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0744"/>
    <w:rsid w:val="00C71356"/>
    <w:rsid w:val="00C714CE"/>
    <w:rsid w:val="00C718AE"/>
    <w:rsid w:val="00C71A96"/>
    <w:rsid w:val="00C7254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1CDE"/>
    <w:rsid w:val="00CA3A5F"/>
    <w:rsid w:val="00CA57EC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77E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0BB1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C1CA0"/>
    <w:rsid w:val="00DD0156"/>
    <w:rsid w:val="00DD0523"/>
    <w:rsid w:val="00DD32BB"/>
    <w:rsid w:val="00DD6684"/>
    <w:rsid w:val="00DD75B3"/>
    <w:rsid w:val="00DE2206"/>
    <w:rsid w:val="00DE3AF8"/>
    <w:rsid w:val="00DE4CCA"/>
    <w:rsid w:val="00DE616C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AD9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31FC"/>
    <w:rsid w:val="00E2646B"/>
    <w:rsid w:val="00E270B5"/>
    <w:rsid w:val="00E340AC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61F9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6F48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49B1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410F"/>
    <w:rsid w:val="00F45B30"/>
    <w:rsid w:val="00F466E9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1AC5"/>
    <w:rsid w:val="00F72646"/>
    <w:rsid w:val="00F74709"/>
    <w:rsid w:val="00F74868"/>
    <w:rsid w:val="00F75203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97FC8"/>
    <w:rsid w:val="00FA0E0C"/>
    <w:rsid w:val="00FA1487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paragraph" w:customStyle="1" w:styleId="wP1">
    <w:name w:val="wP1"/>
    <w:basedOn w:val="a"/>
    <w:rsid w:val="00925968"/>
    <w:pPr>
      <w:widowControl w:val="0"/>
      <w:jc w:val="both"/>
    </w:pPr>
    <w:rPr>
      <w:rFonts w:ascii="Liberation Serif" w:eastAsia="Liberation Serif1" w:hAnsi="Liberation Serif" w:cs="Liberation Serif1"/>
      <w:kern w:val="2"/>
      <w:lang w:bidi="hi-IN"/>
    </w:rPr>
  </w:style>
  <w:style w:type="paragraph" w:customStyle="1" w:styleId="280">
    <w:name w:val="Σώμα κείμενου 28"/>
    <w:basedOn w:val="a"/>
    <w:rsid w:val="00582BB5"/>
    <w:rPr>
      <w:rFonts w:ascii="Arial" w:hAnsi="Arial" w:cs="Arial"/>
      <w:kern w:val="1"/>
      <w:szCs w:val="20"/>
      <w:lang w:eastAsia="el-GR"/>
    </w:rPr>
  </w:style>
  <w:style w:type="paragraph" w:customStyle="1" w:styleId="140">
    <w:name w:val="Παράγραφος λίστας14"/>
    <w:basedOn w:val="a"/>
    <w:rsid w:val="00582BB5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661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4892-62C9-4FCF-83E5-CFF1B25C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5096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2026-03-10T09:41:00Z</cp:lastPrinted>
  <dcterms:created xsi:type="dcterms:W3CDTF">2026-05-14T06:23:00Z</dcterms:created>
  <dcterms:modified xsi:type="dcterms:W3CDTF">2026-05-14T06:35:00Z</dcterms:modified>
</cp:coreProperties>
</file>