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0E1B5A">
        <w:rPr>
          <w:rFonts w:ascii="Arial" w:eastAsia="Arial" w:hAnsi="Arial" w:cs="Arial"/>
          <w:b/>
          <w:bCs/>
          <w:sz w:val="22"/>
          <w:szCs w:val="22"/>
        </w:rPr>
        <w:t>4</w:t>
      </w:r>
      <w:r w:rsidR="00F4410F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="00F4410F"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F309AE">
        <w:rPr>
          <w:rFonts w:ascii="Arial" w:eastAsia="Arial" w:hAnsi="Arial" w:cs="Arial"/>
          <w:b/>
          <w:bCs/>
          <w:sz w:val="22"/>
          <w:szCs w:val="22"/>
        </w:rPr>
        <w:t>10761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AF7ECE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4410F">
        <w:rPr>
          <w:rFonts w:ascii="Arial" w:hAnsi="Arial" w:cs="Arial"/>
          <w:sz w:val="22"/>
          <w:szCs w:val="22"/>
        </w:rPr>
        <w:t>18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Default="00DA047C" w:rsidP="000B7C64">
      <w:pPr>
        <w:jc w:val="center"/>
        <w:rPr>
          <w:rFonts w:ascii="Arial" w:eastAsia="SimSun" w:hAnsi="Arial" w:cs="Arial"/>
          <w:b/>
          <w:sz w:val="20"/>
          <w:szCs w:val="20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F4410F">
        <w:rPr>
          <w:rFonts w:ascii="Arial" w:eastAsia="SimSun" w:hAnsi="Arial" w:cs="Arial"/>
          <w:b/>
          <w:sz w:val="20"/>
          <w:szCs w:val="20"/>
        </w:rPr>
        <w:t>1</w:t>
      </w:r>
      <w:r w:rsidR="000A42C3">
        <w:rPr>
          <w:rFonts w:ascii="Arial" w:eastAsia="SimSun" w:hAnsi="Arial" w:cs="Arial"/>
          <w:b/>
          <w:sz w:val="20"/>
          <w:szCs w:val="20"/>
        </w:rPr>
        <w:t>3</w:t>
      </w:r>
      <w:r w:rsidR="009655B2">
        <w:rPr>
          <w:rFonts w:ascii="Arial" w:eastAsia="SimSun" w:hAnsi="Arial" w:cs="Arial"/>
          <w:b/>
          <w:sz w:val="20"/>
          <w:szCs w:val="20"/>
        </w:rPr>
        <w:t>6</w:t>
      </w:r>
    </w:p>
    <w:p w:rsidR="006618B0" w:rsidRPr="006618B0" w:rsidRDefault="006618B0" w:rsidP="006618B0">
      <w:pPr>
        <w:pStyle w:val="af9"/>
        <w:contextualSpacing w:val="0"/>
        <w:rPr>
          <w:rFonts w:ascii="Aptos" w:hAnsi="Aptos" w:cs="Tahoma"/>
          <w:b/>
          <w:color w:val="000000"/>
          <w:sz w:val="21"/>
          <w:szCs w:val="21"/>
        </w:rPr>
      </w:pPr>
      <w:proofErr w:type="spellStart"/>
      <w:r>
        <w:rPr>
          <w:rFonts w:ascii="Arial" w:hAnsi="Arial" w:cs="Arial"/>
          <w:sz w:val="22"/>
          <w:szCs w:val="22"/>
        </w:rPr>
        <w:t>΄</w:t>
      </w:r>
      <w:r w:rsidRPr="006618B0">
        <w:rPr>
          <w:rFonts w:ascii="Arial" w:hAnsi="Arial" w:cs="Arial"/>
          <w:b/>
          <w:sz w:val="22"/>
          <w:szCs w:val="22"/>
        </w:rPr>
        <w:t>Εγκριση</w:t>
      </w:r>
      <w:proofErr w:type="spellEnd"/>
      <w:r w:rsidRPr="006618B0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6618B0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6618B0">
        <w:rPr>
          <w:rFonts w:ascii="Arial" w:hAnsi="Arial" w:cs="Arial"/>
          <w:b/>
          <w:sz w:val="22"/>
          <w:szCs w:val="22"/>
        </w:rPr>
        <w:t>.</w:t>
      </w:r>
    </w:p>
    <w:p w:rsidR="000E1B5A" w:rsidRPr="000E1B5A" w:rsidRDefault="000E1B5A" w:rsidP="000E1B5A">
      <w:pPr>
        <w:rPr>
          <w:rFonts w:ascii="Arial" w:hAnsi="Arial" w:cs="Arial"/>
          <w:color w:val="000000"/>
          <w:sz w:val="22"/>
          <w:szCs w:val="22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1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12600">
        <w:rPr>
          <w:rFonts w:ascii="Arial" w:hAnsi="Arial" w:cs="Arial"/>
          <w:sz w:val="22"/>
          <w:szCs w:val="22"/>
        </w:rPr>
        <w:t>Μα</w:t>
      </w:r>
      <w:r w:rsidR="00F4410F">
        <w:rPr>
          <w:rFonts w:ascii="Arial" w:hAnsi="Arial" w:cs="Arial"/>
          <w:sz w:val="22"/>
          <w:szCs w:val="22"/>
        </w:rPr>
        <w:t>ϊου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F4410F">
        <w:rPr>
          <w:rFonts w:ascii="Arial" w:hAnsi="Arial" w:cs="Arial"/>
          <w:sz w:val="22"/>
          <w:szCs w:val="22"/>
        </w:rPr>
        <w:t>10152</w:t>
      </w:r>
      <w:r w:rsidR="000B7C64">
        <w:rPr>
          <w:rFonts w:ascii="Arial" w:hAnsi="Arial" w:cs="Arial"/>
          <w:sz w:val="22"/>
          <w:szCs w:val="22"/>
        </w:rPr>
        <w:t>/</w:t>
      </w:r>
      <w:r w:rsidR="00F4410F">
        <w:rPr>
          <w:rFonts w:ascii="Arial" w:hAnsi="Arial" w:cs="Arial"/>
          <w:sz w:val="22"/>
          <w:szCs w:val="22"/>
        </w:rPr>
        <w:t>07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4410F">
        <w:rPr>
          <w:rFonts w:ascii="Arial" w:hAnsi="Arial" w:cs="Arial"/>
          <w:sz w:val="22"/>
          <w:szCs w:val="22"/>
        </w:rPr>
        <w:t>5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</w:t>
      </w:r>
      <w:r w:rsidR="00F441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(</w:t>
      </w:r>
      <w:r w:rsidR="00F4410F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>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.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  <w:r w:rsidR="00F4410F">
        <w:rPr>
          <w:rFonts w:ascii="Arial" w:hAnsi="Arial" w:cs="Arial"/>
          <w:sz w:val="22"/>
          <w:szCs w:val="22"/>
        </w:rPr>
        <w:t xml:space="preserve"> 2. </w:t>
      </w:r>
      <w:proofErr w:type="spellStart"/>
      <w:r w:rsidR="00F4410F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F4410F">
        <w:rPr>
          <w:rFonts w:ascii="Arial" w:hAnsi="Arial" w:cs="Arial"/>
          <w:sz w:val="22"/>
          <w:szCs w:val="22"/>
        </w:rPr>
        <w:t>Τόλιας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(αν/κό μέλος</w:t>
      </w:r>
      <w:r w:rsidR="00F4410F" w:rsidRPr="00F4410F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Παπαβασιλείου Αικατερίνης)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="00F4410F">
        <w:rPr>
          <w:rFonts w:ascii="Arial" w:hAnsi="Arial" w:cs="Arial"/>
          <w:sz w:val="22"/>
          <w:szCs w:val="22"/>
        </w:rPr>
        <w:t>Μίχας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 - Αντιπρόεδρος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10F">
        <w:rPr>
          <w:rFonts w:ascii="Arial" w:hAnsi="Arial" w:cs="Arial"/>
          <w:sz w:val="22"/>
          <w:szCs w:val="22"/>
        </w:rPr>
        <w:t>Ταγκαλέγκας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Ιωάννης (αποχώρησε στο 4</w:t>
      </w:r>
      <w:r w:rsidR="00F4410F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F4410F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F4410F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925968" w:rsidRPr="00316054" w:rsidRDefault="00E10218" w:rsidP="006618B0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CA1CDE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F75203">
        <w:rPr>
          <w:rFonts w:ascii="Arial" w:eastAsia="Arial" w:hAnsi="Arial" w:cs="Arial"/>
          <w:sz w:val="22"/>
          <w:szCs w:val="22"/>
        </w:rPr>
        <w:t>1</w:t>
      </w:r>
      <w:r w:rsidR="009B3688">
        <w:rPr>
          <w:rFonts w:ascii="Arial" w:eastAsia="Arial" w:hAnsi="Arial" w:cs="Arial"/>
          <w:sz w:val="22"/>
          <w:szCs w:val="22"/>
        </w:rPr>
        <w:t>3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6B732B">
        <w:rPr>
          <w:rFonts w:ascii="Arial" w:eastAsia="Arial" w:hAnsi="Arial" w:cs="Arial"/>
          <w:sz w:val="22"/>
          <w:szCs w:val="22"/>
        </w:rPr>
        <w:t>8</w:t>
      </w:r>
      <w:r w:rsidR="009B3688">
        <w:rPr>
          <w:rFonts w:ascii="Arial" w:eastAsia="Arial" w:hAnsi="Arial" w:cs="Arial"/>
          <w:sz w:val="22"/>
          <w:szCs w:val="22"/>
        </w:rPr>
        <w:t>662</w:t>
      </w:r>
      <w:r w:rsidR="00DA0BB1">
        <w:rPr>
          <w:rFonts w:ascii="Arial" w:eastAsia="Arial" w:hAnsi="Arial" w:cs="Arial"/>
          <w:sz w:val="22"/>
          <w:szCs w:val="22"/>
        </w:rPr>
        <w:t>/</w:t>
      </w:r>
      <w:r w:rsidR="009B3688">
        <w:rPr>
          <w:rFonts w:ascii="Arial" w:eastAsia="Arial" w:hAnsi="Arial" w:cs="Arial"/>
          <w:sz w:val="22"/>
          <w:szCs w:val="22"/>
        </w:rPr>
        <w:t>06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9B3688">
        <w:rPr>
          <w:rFonts w:ascii="Arial" w:eastAsia="Arial" w:hAnsi="Arial" w:cs="Arial"/>
          <w:sz w:val="22"/>
          <w:szCs w:val="22"/>
        </w:rPr>
        <w:t>5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9E4C61">
        <w:rPr>
          <w:rFonts w:ascii="Arial" w:eastAsia="Arial" w:hAnsi="Arial" w:cs="Arial"/>
          <w:sz w:val="22"/>
          <w:szCs w:val="22"/>
        </w:rPr>
        <w:t xml:space="preserve">έγγραφο </w:t>
      </w:r>
      <w:r w:rsidR="006618B0" w:rsidRPr="007A7163">
        <w:rPr>
          <w:rFonts w:ascii="Arial" w:eastAsia="Arial" w:hAnsi="Arial" w:cs="Arial"/>
          <w:sz w:val="22"/>
          <w:szCs w:val="22"/>
        </w:rPr>
        <w:t>Τ</w:t>
      </w:r>
      <w:r w:rsidR="006618B0">
        <w:rPr>
          <w:rFonts w:ascii="Arial" w:eastAsia="Arial" w:hAnsi="Arial" w:cs="Arial"/>
          <w:sz w:val="22"/>
          <w:szCs w:val="22"/>
        </w:rPr>
        <w:t xml:space="preserve">μ. Διαχείρισης και Συντήρησης </w:t>
      </w:r>
      <w:r w:rsidR="006618B0" w:rsidRPr="007A7163">
        <w:rPr>
          <w:rFonts w:ascii="Arial" w:eastAsia="Arial" w:hAnsi="Arial" w:cs="Arial"/>
          <w:sz w:val="22"/>
          <w:szCs w:val="22"/>
        </w:rPr>
        <w:t xml:space="preserve"> Οχημάτων  </w:t>
      </w:r>
      <w:r w:rsidR="006618B0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6618B0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6618B0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6618B0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Arial" w:hAnsi="Arial" w:cs="Arial"/>
          <w:sz w:val="22"/>
          <w:szCs w:val="22"/>
        </w:rPr>
        <w:t>στ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  <w:r w:rsidR="004A63FC" w:rsidRPr="00316054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9B3688" w:rsidRPr="009B3688" w:rsidRDefault="00CA1CDE" w:rsidP="009B368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9B3688">
        <w:rPr>
          <w:rFonts w:ascii="Arial" w:hAnsi="Arial" w:cs="Arial"/>
          <w:i/>
          <w:sz w:val="22"/>
          <w:szCs w:val="22"/>
          <w:lang w:eastAsia="el-GR"/>
        </w:rPr>
        <w:t xml:space="preserve">  </w:t>
      </w:r>
      <w:r w:rsidR="009B3688" w:rsidRPr="009B3688">
        <w:rPr>
          <w:rFonts w:ascii="Arial" w:eastAsia="Tahoma" w:hAnsi="Arial" w:cs="Arial"/>
          <w:i/>
          <w:spacing w:val="-3"/>
          <w:sz w:val="22"/>
          <w:szCs w:val="22"/>
        </w:rPr>
        <w:t xml:space="preserve">           Σύμφωνα με το </w:t>
      </w:r>
      <w:proofErr w:type="spellStart"/>
      <w:r w:rsidR="009B3688" w:rsidRPr="009B3688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="009B3688" w:rsidRPr="009B3688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="009B3688" w:rsidRPr="009B3688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="009B3688" w:rsidRPr="009B3688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="009B3688" w:rsidRPr="009B3688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="009B3688" w:rsidRPr="009B3688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9B3688" w:rsidRPr="009B3688" w:rsidRDefault="009B3688" w:rsidP="009B368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9B3688" w:rsidRPr="009B3688" w:rsidRDefault="009B3688" w:rsidP="009B368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9B3688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9B3688" w:rsidRPr="009B3688" w:rsidRDefault="009B3688" w:rsidP="009B3688">
      <w:pPr>
        <w:jc w:val="both"/>
        <w:rPr>
          <w:rFonts w:ascii="Arial" w:hAnsi="Arial" w:cs="Arial"/>
        </w:rPr>
      </w:pPr>
      <w:r w:rsidRPr="009B3688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9B3688" w:rsidRPr="009B3688" w:rsidRDefault="009B3688" w:rsidP="009B3688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9B3688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9B3688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9B3688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9B3688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9B3688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9B3688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9B3688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9B3688" w:rsidRPr="009B3688" w:rsidRDefault="009B3688" w:rsidP="009B3688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9B3688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9B3688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9B3688" w:rsidRPr="009B3688" w:rsidRDefault="009B3688" w:rsidP="009B3688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9B3688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9B3688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9B3688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9B3688">
        <w:rPr>
          <w:rFonts w:ascii="Arial" w:hAnsi="Arial" w:cs="Arial"/>
          <w:bCs/>
          <w:i/>
          <w:spacing w:val="-3"/>
          <w:sz w:val="22"/>
          <w:szCs w:val="22"/>
        </w:rPr>
        <w:t>07/05/2026,  στην ΠΕΡΙΦΕΡΕΙΑ ΣΤΕΡΕΑΣ ΕΛΛΑΔΑΣ ,</w:t>
      </w:r>
    </w:p>
    <w:p w:rsidR="009B3688" w:rsidRPr="009B3688" w:rsidRDefault="009B3688" w:rsidP="009B3688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9B3688">
        <w:rPr>
          <w:rFonts w:ascii="Arial" w:hAnsi="Arial" w:cs="Arial"/>
          <w:bCs/>
          <w:i/>
          <w:spacing w:val="-3"/>
          <w:sz w:val="22"/>
          <w:szCs w:val="22"/>
        </w:rPr>
        <w:t xml:space="preserve">μετά </w:t>
      </w:r>
      <w:bookmarkStart w:id="26" w:name="_Hlk201223593"/>
      <w:r w:rsidRPr="009B3688">
        <w:rPr>
          <w:rFonts w:ascii="Arial" w:hAnsi="Arial" w:cs="Arial"/>
          <w:bCs/>
          <w:i/>
          <w:spacing w:val="-3"/>
          <w:sz w:val="22"/>
          <w:szCs w:val="22"/>
        </w:rPr>
        <w:t xml:space="preserve">από </w:t>
      </w:r>
      <w:bookmarkEnd w:id="26"/>
      <w:r w:rsidRPr="009B3688">
        <w:rPr>
          <w:rFonts w:ascii="Arial" w:hAnsi="Arial" w:cs="Arial"/>
          <w:bCs/>
          <w:i/>
          <w:spacing w:val="-3"/>
          <w:sz w:val="22"/>
          <w:szCs w:val="22"/>
        </w:rPr>
        <w:t xml:space="preserve"> ιδία συνεννόηση .  </w:t>
      </w:r>
    </w:p>
    <w:p w:rsidR="00387D68" w:rsidRDefault="00CF078C" w:rsidP="009B36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</w:t>
      </w:r>
      <w:r w:rsidR="004A63FC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014B13" w:rsidRDefault="00014B13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9E4C61" w:rsidRPr="0063498F" w:rsidRDefault="009E4C61" w:rsidP="009E4C6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6618B0" w:rsidRPr="007A7163" w:rsidRDefault="006618B0" w:rsidP="006618B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lastRenderedPageBreak/>
        <w:t>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618B0" w:rsidRPr="007A7163" w:rsidRDefault="006618B0" w:rsidP="006618B0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8</w:t>
      </w:r>
      <w:r w:rsidR="009B3688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662</w:t>
      </w:r>
      <w:r>
        <w:rPr>
          <w:rFonts w:ascii="Arial" w:eastAsia="Arial" w:hAnsi="Arial" w:cs="Arial"/>
          <w:sz w:val="22"/>
          <w:szCs w:val="22"/>
        </w:rPr>
        <w:t>/</w:t>
      </w:r>
      <w:r w:rsidR="009B3688">
        <w:rPr>
          <w:rFonts w:ascii="Arial" w:eastAsia="Arial" w:hAnsi="Arial" w:cs="Arial"/>
          <w:sz w:val="22"/>
          <w:szCs w:val="22"/>
        </w:rPr>
        <w:t>06</w:t>
      </w:r>
      <w:r>
        <w:rPr>
          <w:rFonts w:ascii="Arial" w:eastAsia="Arial" w:hAnsi="Arial" w:cs="Arial"/>
          <w:sz w:val="22"/>
          <w:szCs w:val="22"/>
        </w:rPr>
        <w:t>-0</w:t>
      </w:r>
      <w:r w:rsidR="009B3688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-2026 </w:t>
      </w:r>
      <w:r w:rsidRPr="007A7163">
        <w:rPr>
          <w:rFonts w:ascii="Arial" w:eastAsia="Arial" w:hAnsi="Arial" w:cs="Arial"/>
          <w:sz w:val="22"/>
          <w:szCs w:val="22"/>
        </w:rPr>
        <w:t xml:space="preserve">έγγραφο  του Τμ. Διαχείρισης και Συντήρησης   </w:t>
      </w:r>
    </w:p>
    <w:p w:rsidR="006618B0" w:rsidRPr="007A7163" w:rsidRDefault="006618B0" w:rsidP="006618B0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6618B0" w:rsidRPr="007A7163" w:rsidRDefault="006618B0" w:rsidP="006618B0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6618B0" w:rsidRPr="007A7163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6618B0" w:rsidRPr="00F43C91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6618B0" w:rsidRPr="00F43C91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6618B0" w:rsidRPr="008F047D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6618B0" w:rsidRPr="009D684B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618B0" w:rsidRPr="004E2F94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9B3688" w:rsidRPr="009B3688" w:rsidRDefault="006618B0" w:rsidP="009B3688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9B3688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9B3688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9B3688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9B3688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9B3688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9B3688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9B3688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9B3688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9B3688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9B3688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Pr="009B3688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9B3688">
        <w:rPr>
          <w:rFonts w:ascii="Arial" w:hAnsi="Arial" w:cs="Arial"/>
          <w:bCs/>
          <w:spacing w:val="-3"/>
          <w:sz w:val="22"/>
          <w:szCs w:val="22"/>
        </w:rPr>
        <w:t>ΛΑΜΙΑ</w:t>
      </w:r>
      <w:r w:rsidRPr="009B3688">
        <w:rPr>
          <w:rFonts w:ascii="Arial" w:hAnsi="Arial" w:cs="Arial"/>
          <w:spacing w:val="-3"/>
          <w:sz w:val="22"/>
          <w:szCs w:val="22"/>
        </w:rPr>
        <w:t xml:space="preserve">  </w:t>
      </w:r>
      <w:r w:rsidR="009B3688" w:rsidRPr="009B3688">
        <w:rPr>
          <w:rFonts w:ascii="Arial" w:hAnsi="Arial" w:cs="Arial"/>
          <w:spacing w:val="-3"/>
          <w:sz w:val="22"/>
          <w:szCs w:val="22"/>
        </w:rPr>
        <w:t xml:space="preserve">την </w:t>
      </w:r>
      <w:r w:rsidR="009B3688" w:rsidRPr="009B3688">
        <w:rPr>
          <w:rFonts w:ascii="Arial" w:hAnsi="Arial" w:cs="Arial"/>
          <w:bCs/>
          <w:spacing w:val="-3"/>
          <w:sz w:val="22"/>
          <w:szCs w:val="22"/>
        </w:rPr>
        <w:t>07/05/2026,  στην ΠΕΡΙΦΕΡΕΙΑ ΣΤΕΡΕΑΣ ΕΛΛΑΔΑΣ ,</w:t>
      </w:r>
    </w:p>
    <w:p w:rsidR="009B3688" w:rsidRPr="009B3688" w:rsidRDefault="009B3688" w:rsidP="009B368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9B3688">
        <w:rPr>
          <w:rFonts w:ascii="Arial" w:hAnsi="Arial" w:cs="Arial"/>
          <w:bCs/>
          <w:spacing w:val="-3"/>
          <w:sz w:val="22"/>
          <w:szCs w:val="22"/>
        </w:rPr>
        <w:t xml:space="preserve">έπειτα από  ιδία συνεννόηση .  </w:t>
      </w:r>
    </w:p>
    <w:p w:rsidR="006618B0" w:rsidRDefault="006618B0" w:rsidP="006618B0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</w:p>
    <w:p w:rsidR="006618B0" w:rsidRPr="002C52F6" w:rsidRDefault="006618B0" w:rsidP="006618B0">
      <w:pPr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C72546">
        <w:rPr>
          <w:rFonts w:ascii="Arial" w:hAnsi="Arial" w:cs="Arial"/>
          <w:b/>
          <w:sz w:val="22"/>
          <w:szCs w:val="22"/>
        </w:rPr>
        <w:t>1</w:t>
      </w:r>
      <w:r w:rsidR="000A42C3">
        <w:rPr>
          <w:rFonts w:ascii="Arial" w:hAnsi="Arial" w:cs="Arial"/>
          <w:b/>
          <w:sz w:val="22"/>
          <w:szCs w:val="22"/>
        </w:rPr>
        <w:t>3</w:t>
      </w:r>
      <w:r w:rsidR="009655B2"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C72546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 w:rsidR="00C72546">
        <w:rPr>
          <w:rFonts w:ascii="Arial" w:hAnsi="Arial" w:cs="Arial"/>
          <w:sz w:val="22"/>
          <w:szCs w:val="22"/>
        </w:rPr>
        <w:t>Μίχας</w:t>
      </w:r>
      <w:proofErr w:type="spellEnd"/>
      <w:r w:rsidR="00C72546"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C72546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7254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885BC5">
        <w:rPr>
          <w:rFonts w:ascii="Arial" w:hAnsi="Arial" w:cs="Arial"/>
          <w:sz w:val="22"/>
          <w:szCs w:val="22"/>
        </w:rPr>
        <w:t>4</w:t>
      </w:r>
      <w:r w:rsidR="00C72546">
        <w:rPr>
          <w:rFonts w:ascii="Arial" w:hAnsi="Arial" w:cs="Arial"/>
          <w:sz w:val="22"/>
          <w:szCs w:val="22"/>
        </w:rPr>
        <w:t>/05/2026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3E9" w:rsidRDefault="00DA43E9">
      <w:r>
        <w:separator/>
      </w:r>
    </w:p>
  </w:endnote>
  <w:endnote w:type="continuationSeparator" w:id="0">
    <w:p w:rsidR="00DA43E9" w:rsidRDefault="00DA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iberation Serif1">
    <w:charset w:val="A1"/>
    <w:family w:val="roman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3E9" w:rsidRDefault="00DA43E9">
      <w:r>
        <w:separator/>
      </w:r>
    </w:p>
  </w:footnote>
  <w:footnote w:type="continuationSeparator" w:id="0">
    <w:p w:rsidR="00DA43E9" w:rsidRDefault="00DA4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F35D29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F35D29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309A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4E97E27"/>
    <w:multiLevelType w:val="hybridMultilevel"/>
    <w:tmpl w:val="3DDC89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B4F7B"/>
    <w:multiLevelType w:val="hybridMultilevel"/>
    <w:tmpl w:val="16BA2B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D2E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C667C0"/>
    <w:multiLevelType w:val="hybridMultilevel"/>
    <w:tmpl w:val="4AE0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F4A0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4AA0DC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3">
    <w:nsid w:val="35553B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5973241"/>
    <w:multiLevelType w:val="hybridMultilevel"/>
    <w:tmpl w:val="D854C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025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63815C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E1163"/>
    <w:multiLevelType w:val="hybridMultilevel"/>
    <w:tmpl w:val="884C4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465DB"/>
    <w:multiLevelType w:val="hybridMultilevel"/>
    <w:tmpl w:val="B5564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AA95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32F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70CC192A"/>
    <w:multiLevelType w:val="hybridMultilevel"/>
    <w:tmpl w:val="1A8A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25"/>
  </w:num>
  <w:num w:numId="8">
    <w:abstractNumId w:val="2"/>
  </w:num>
  <w:num w:numId="9">
    <w:abstractNumId w:val="19"/>
  </w:num>
  <w:num w:numId="10">
    <w:abstractNumId w:val="15"/>
  </w:num>
  <w:num w:numId="11">
    <w:abstractNumId w:val="10"/>
  </w:num>
  <w:num w:numId="12">
    <w:abstractNumId w:val="8"/>
  </w:num>
  <w:num w:numId="13">
    <w:abstractNumId w:val="23"/>
  </w:num>
  <w:num w:numId="14">
    <w:abstractNumId w:val="18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11"/>
  </w:num>
  <w:num w:numId="20">
    <w:abstractNumId w:val="20"/>
  </w:num>
  <w:num w:numId="21">
    <w:abstractNumId w:val="9"/>
  </w:num>
  <w:num w:numId="22">
    <w:abstractNumId w:val="22"/>
  </w:num>
  <w:num w:numId="23">
    <w:abstractNumId w:val="16"/>
  </w:num>
  <w:num w:numId="24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35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4B13"/>
    <w:rsid w:val="00016206"/>
    <w:rsid w:val="000170D9"/>
    <w:rsid w:val="00017118"/>
    <w:rsid w:val="00017E38"/>
    <w:rsid w:val="00021B29"/>
    <w:rsid w:val="00025B96"/>
    <w:rsid w:val="0002736A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6792C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42C3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5A"/>
    <w:rsid w:val="000E1B84"/>
    <w:rsid w:val="000E1EDD"/>
    <w:rsid w:val="000E3782"/>
    <w:rsid w:val="000E7B77"/>
    <w:rsid w:val="000F1501"/>
    <w:rsid w:val="000F21E4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22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D7F45"/>
    <w:rsid w:val="001E01CA"/>
    <w:rsid w:val="001E11DA"/>
    <w:rsid w:val="001E1782"/>
    <w:rsid w:val="001E2395"/>
    <w:rsid w:val="001E4C31"/>
    <w:rsid w:val="001E4D4C"/>
    <w:rsid w:val="001F793C"/>
    <w:rsid w:val="00200158"/>
    <w:rsid w:val="00204658"/>
    <w:rsid w:val="00205644"/>
    <w:rsid w:val="002109D7"/>
    <w:rsid w:val="00212892"/>
    <w:rsid w:val="00220033"/>
    <w:rsid w:val="00220115"/>
    <w:rsid w:val="00226129"/>
    <w:rsid w:val="00226747"/>
    <w:rsid w:val="00227DB9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2A93"/>
    <w:rsid w:val="003031B2"/>
    <w:rsid w:val="00304490"/>
    <w:rsid w:val="003075BA"/>
    <w:rsid w:val="00313AD8"/>
    <w:rsid w:val="00316054"/>
    <w:rsid w:val="00317E0D"/>
    <w:rsid w:val="0032160F"/>
    <w:rsid w:val="003217F0"/>
    <w:rsid w:val="00321BC2"/>
    <w:rsid w:val="00322657"/>
    <w:rsid w:val="0032279B"/>
    <w:rsid w:val="00322BBD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2A39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67F26"/>
    <w:rsid w:val="00371783"/>
    <w:rsid w:val="0037192A"/>
    <w:rsid w:val="00374F6A"/>
    <w:rsid w:val="00376B19"/>
    <w:rsid w:val="003815F0"/>
    <w:rsid w:val="003818B2"/>
    <w:rsid w:val="003837E0"/>
    <w:rsid w:val="00384268"/>
    <w:rsid w:val="00387D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370B4"/>
    <w:rsid w:val="0044667E"/>
    <w:rsid w:val="00446B60"/>
    <w:rsid w:val="004536B4"/>
    <w:rsid w:val="00453D11"/>
    <w:rsid w:val="004600E1"/>
    <w:rsid w:val="00460B8B"/>
    <w:rsid w:val="00462CE6"/>
    <w:rsid w:val="004650CA"/>
    <w:rsid w:val="0046680B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2F7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75D7F"/>
    <w:rsid w:val="0058127F"/>
    <w:rsid w:val="00582BB5"/>
    <w:rsid w:val="00582DA8"/>
    <w:rsid w:val="00583B2C"/>
    <w:rsid w:val="00583D18"/>
    <w:rsid w:val="00583DEF"/>
    <w:rsid w:val="00584181"/>
    <w:rsid w:val="005859BD"/>
    <w:rsid w:val="00586F7E"/>
    <w:rsid w:val="00593BCC"/>
    <w:rsid w:val="00594416"/>
    <w:rsid w:val="00596284"/>
    <w:rsid w:val="0059742C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460A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4ED7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6B66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18B0"/>
    <w:rsid w:val="006628A0"/>
    <w:rsid w:val="00663A0C"/>
    <w:rsid w:val="00667FD1"/>
    <w:rsid w:val="00673873"/>
    <w:rsid w:val="00676AFC"/>
    <w:rsid w:val="00687185"/>
    <w:rsid w:val="00687B80"/>
    <w:rsid w:val="006908AC"/>
    <w:rsid w:val="00692ADE"/>
    <w:rsid w:val="006931C4"/>
    <w:rsid w:val="006933BF"/>
    <w:rsid w:val="006A16A5"/>
    <w:rsid w:val="006A654E"/>
    <w:rsid w:val="006A720C"/>
    <w:rsid w:val="006B1E1D"/>
    <w:rsid w:val="006B32FA"/>
    <w:rsid w:val="006B3AD0"/>
    <w:rsid w:val="006B65CF"/>
    <w:rsid w:val="006B732B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E610D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02B21"/>
    <w:rsid w:val="007100F2"/>
    <w:rsid w:val="0071065A"/>
    <w:rsid w:val="00712497"/>
    <w:rsid w:val="007134AB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4AA6"/>
    <w:rsid w:val="007456A2"/>
    <w:rsid w:val="00746352"/>
    <w:rsid w:val="007464C2"/>
    <w:rsid w:val="00747F8A"/>
    <w:rsid w:val="00752561"/>
    <w:rsid w:val="00753E65"/>
    <w:rsid w:val="00753F53"/>
    <w:rsid w:val="007544DE"/>
    <w:rsid w:val="00755545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49F"/>
    <w:rsid w:val="00771A72"/>
    <w:rsid w:val="00771C24"/>
    <w:rsid w:val="007723AE"/>
    <w:rsid w:val="007748BA"/>
    <w:rsid w:val="00774BE0"/>
    <w:rsid w:val="00776C19"/>
    <w:rsid w:val="00780967"/>
    <w:rsid w:val="00781989"/>
    <w:rsid w:val="0078420A"/>
    <w:rsid w:val="00785157"/>
    <w:rsid w:val="00790E7D"/>
    <w:rsid w:val="00791D4D"/>
    <w:rsid w:val="00792E8C"/>
    <w:rsid w:val="0079365F"/>
    <w:rsid w:val="00795BFC"/>
    <w:rsid w:val="0079651E"/>
    <w:rsid w:val="007970C0"/>
    <w:rsid w:val="00797659"/>
    <w:rsid w:val="00797680"/>
    <w:rsid w:val="007A07D5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1740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369E"/>
    <w:rsid w:val="00856C01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85BC5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1128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25968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6352"/>
    <w:rsid w:val="009576A7"/>
    <w:rsid w:val="0095776B"/>
    <w:rsid w:val="0096073A"/>
    <w:rsid w:val="00962870"/>
    <w:rsid w:val="0096375C"/>
    <w:rsid w:val="00964D26"/>
    <w:rsid w:val="009654D4"/>
    <w:rsid w:val="009655B2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3688"/>
    <w:rsid w:val="009B5098"/>
    <w:rsid w:val="009C2AE2"/>
    <w:rsid w:val="009C4D99"/>
    <w:rsid w:val="009C6179"/>
    <w:rsid w:val="009D3D18"/>
    <w:rsid w:val="009D4B51"/>
    <w:rsid w:val="009D5331"/>
    <w:rsid w:val="009D5AE6"/>
    <w:rsid w:val="009D6287"/>
    <w:rsid w:val="009D758A"/>
    <w:rsid w:val="009E16AF"/>
    <w:rsid w:val="009E4C61"/>
    <w:rsid w:val="009E5C82"/>
    <w:rsid w:val="009F2AA6"/>
    <w:rsid w:val="009F4249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1266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C7F8C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AF7EC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3FBB"/>
    <w:rsid w:val="00BC4511"/>
    <w:rsid w:val="00BD4866"/>
    <w:rsid w:val="00BD7052"/>
    <w:rsid w:val="00BE1DD2"/>
    <w:rsid w:val="00BE2A5F"/>
    <w:rsid w:val="00BE3A82"/>
    <w:rsid w:val="00BE3DC9"/>
    <w:rsid w:val="00BE70F8"/>
    <w:rsid w:val="00BE7E8D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0744"/>
    <w:rsid w:val="00C71356"/>
    <w:rsid w:val="00C714CE"/>
    <w:rsid w:val="00C718AE"/>
    <w:rsid w:val="00C71A96"/>
    <w:rsid w:val="00C7254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1CDE"/>
    <w:rsid w:val="00CA3A5F"/>
    <w:rsid w:val="00CA57EC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77E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0BB1"/>
    <w:rsid w:val="00DA189B"/>
    <w:rsid w:val="00DA214B"/>
    <w:rsid w:val="00DA21EF"/>
    <w:rsid w:val="00DA3646"/>
    <w:rsid w:val="00DA36DE"/>
    <w:rsid w:val="00DA3EDD"/>
    <w:rsid w:val="00DA43E9"/>
    <w:rsid w:val="00DA4C10"/>
    <w:rsid w:val="00DA5817"/>
    <w:rsid w:val="00DA6D14"/>
    <w:rsid w:val="00DB049B"/>
    <w:rsid w:val="00DB2362"/>
    <w:rsid w:val="00DB28C5"/>
    <w:rsid w:val="00DB4A49"/>
    <w:rsid w:val="00DC1CA0"/>
    <w:rsid w:val="00DD0156"/>
    <w:rsid w:val="00DD0523"/>
    <w:rsid w:val="00DD32BB"/>
    <w:rsid w:val="00DD6684"/>
    <w:rsid w:val="00DD75B3"/>
    <w:rsid w:val="00DE2206"/>
    <w:rsid w:val="00DE3AF8"/>
    <w:rsid w:val="00DE4CCA"/>
    <w:rsid w:val="00DE616C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AD9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31FC"/>
    <w:rsid w:val="00E2646B"/>
    <w:rsid w:val="00E270B5"/>
    <w:rsid w:val="00E340AC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61F9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D6F48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49B1"/>
    <w:rsid w:val="00F264DC"/>
    <w:rsid w:val="00F268B6"/>
    <w:rsid w:val="00F278FF"/>
    <w:rsid w:val="00F307B9"/>
    <w:rsid w:val="00F309AE"/>
    <w:rsid w:val="00F3100D"/>
    <w:rsid w:val="00F33402"/>
    <w:rsid w:val="00F3385F"/>
    <w:rsid w:val="00F35D29"/>
    <w:rsid w:val="00F36FB6"/>
    <w:rsid w:val="00F4342E"/>
    <w:rsid w:val="00F4410F"/>
    <w:rsid w:val="00F45B30"/>
    <w:rsid w:val="00F466E9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1AC5"/>
    <w:rsid w:val="00F72646"/>
    <w:rsid w:val="00F74709"/>
    <w:rsid w:val="00F74868"/>
    <w:rsid w:val="00F75203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97FC8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  <w:style w:type="paragraph" w:customStyle="1" w:styleId="wP1">
    <w:name w:val="wP1"/>
    <w:basedOn w:val="a"/>
    <w:rsid w:val="00925968"/>
    <w:pPr>
      <w:widowControl w:val="0"/>
      <w:jc w:val="both"/>
    </w:pPr>
    <w:rPr>
      <w:rFonts w:ascii="Liberation Serif" w:eastAsia="Liberation Serif1" w:hAnsi="Liberation Serif" w:cs="Liberation Serif1"/>
      <w:kern w:val="2"/>
      <w:lang w:bidi="hi-IN"/>
    </w:rPr>
  </w:style>
  <w:style w:type="paragraph" w:customStyle="1" w:styleId="280">
    <w:name w:val="Σώμα κείμενου 28"/>
    <w:basedOn w:val="a"/>
    <w:rsid w:val="00582BB5"/>
    <w:rPr>
      <w:rFonts w:ascii="Arial" w:hAnsi="Arial" w:cs="Arial"/>
      <w:kern w:val="1"/>
      <w:szCs w:val="20"/>
      <w:lang w:eastAsia="el-GR"/>
    </w:rPr>
  </w:style>
  <w:style w:type="paragraph" w:customStyle="1" w:styleId="140">
    <w:name w:val="Παράγραφος λίστας14"/>
    <w:basedOn w:val="a"/>
    <w:rsid w:val="00582BB5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661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3F07-F1FD-4142-9864-B0640B8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5129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2026-03-10T09:41:00Z</cp:lastPrinted>
  <dcterms:created xsi:type="dcterms:W3CDTF">2026-05-13T10:36:00Z</dcterms:created>
  <dcterms:modified xsi:type="dcterms:W3CDTF">2026-05-14T06:34:00Z</dcterms:modified>
</cp:coreProperties>
</file>