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E1B5A">
        <w:rPr>
          <w:rFonts w:ascii="Arial" w:eastAsia="Arial" w:hAnsi="Arial" w:cs="Arial"/>
          <w:b/>
          <w:bCs/>
          <w:sz w:val="22"/>
          <w:szCs w:val="22"/>
        </w:rPr>
        <w:t>4</w:t>
      </w:r>
      <w:r w:rsidR="00F4410F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F4410F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C51942">
        <w:rPr>
          <w:rFonts w:ascii="Arial" w:eastAsia="Arial" w:hAnsi="Arial" w:cs="Arial"/>
          <w:b/>
          <w:bCs/>
          <w:sz w:val="22"/>
          <w:szCs w:val="22"/>
        </w:rPr>
        <w:t>10759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956352">
        <w:rPr>
          <w:rFonts w:ascii="Arial" w:eastAsia="SimSun" w:hAnsi="Arial" w:cs="Arial"/>
          <w:b/>
          <w:sz w:val="20"/>
          <w:szCs w:val="20"/>
        </w:rPr>
        <w:t>4</w:t>
      </w:r>
    </w:p>
    <w:p w:rsidR="00956352" w:rsidRPr="00956352" w:rsidRDefault="00956352" w:rsidP="00956352">
      <w:pPr>
        <w:pStyle w:val="af9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 w:rsidRPr="00956352">
        <w:rPr>
          <w:rFonts w:ascii="Arial" w:hAnsi="Arial" w:cs="Arial"/>
          <w:b/>
          <w:bCs/>
          <w:sz w:val="22"/>
          <w:szCs w:val="22"/>
        </w:rPr>
        <w:t xml:space="preserve">     Αποδοχή δωρεάς επτά (7) ηλεκτρονικών υπολογιστών στο Δημοτικό Σχολείο Αγίας Τριάδας.</w:t>
      </w:r>
    </w:p>
    <w:p w:rsidR="000E1B5A" w:rsidRPr="000E1B5A" w:rsidRDefault="000E1B5A" w:rsidP="000E1B5A">
      <w:pPr>
        <w:rPr>
          <w:rFonts w:ascii="Arial" w:hAnsi="Arial" w:cs="Arial"/>
          <w:color w:val="000000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316054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CA1CDE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75203">
        <w:rPr>
          <w:rFonts w:ascii="Arial" w:eastAsia="Arial" w:hAnsi="Arial" w:cs="Arial"/>
          <w:sz w:val="22"/>
          <w:szCs w:val="22"/>
        </w:rPr>
        <w:t>1</w:t>
      </w:r>
      <w:r w:rsidR="009E4C61">
        <w:rPr>
          <w:rFonts w:ascii="Arial" w:eastAsia="Arial" w:hAnsi="Arial" w:cs="Arial"/>
          <w:sz w:val="22"/>
          <w:szCs w:val="22"/>
        </w:rPr>
        <w:t>1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9E4C61">
        <w:rPr>
          <w:rFonts w:ascii="Arial" w:eastAsia="Arial" w:hAnsi="Arial" w:cs="Arial"/>
          <w:sz w:val="22"/>
          <w:szCs w:val="22"/>
        </w:rPr>
        <w:t>254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9E4C61">
        <w:rPr>
          <w:rFonts w:ascii="Arial" w:eastAsia="Arial" w:hAnsi="Arial" w:cs="Arial"/>
          <w:sz w:val="22"/>
          <w:szCs w:val="22"/>
        </w:rPr>
        <w:t>30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9E4C61">
        <w:rPr>
          <w:rFonts w:ascii="Arial" w:eastAsia="Arial" w:hAnsi="Arial" w:cs="Arial"/>
          <w:sz w:val="22"/>
          <w:szCs w:val="22"/>
        </w:rPr>
        <w:t>4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9E4C61">
        <w:rPr>
          <w:rFonts w:ascii="Arial" w:eastAsia="Arial" w:hAnsi="Arial" w:cs="Arial"/>
          <w:sz w:val="22"/>
          <w:szCs w:val="22"/>
        </w:rPr>
        <w:t xml:space="preserve">έγγραφο </w:t>
      </w:r>
      <w:r w:rsidR="009E4C61">
        <w:rPr>
          <w:rFonts w:ascii="Arial" w:hAnsi="Arial" w:cs="Arial"/>
          <w:sz w:val="22"/>
          <w:szCs w:val="22"/>
        </w:rPr>
        <w:t>της Δ/</w:t>
      </w:r>
      <w:proofErr w:type="spellStart"/>
      <w:r w:rsidR="009E4C61">
        <w:rPr>
          <w:rFonts w:ascii="Arial" w:hAnsi="Arial" w:cs="Arial"/>
          <w:sz w:val="22"/>
          <w:szCs w:val="22"/>
        </w:rPr>
        <w:t>νσης</w:t>
      </w:r>
      <w:proofErr w:type="spellEnd"/>
      <w:r w:rsidR="009E4C61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9E4C61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9E4C61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9E4C61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9E4C61" w:rsidRPr="00F16B20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014B13" w:rsidRPr="00A13CF6" w:rsidRDefault="00CA1CDE" w:rsidP="00014B13">
      <w:pPr>
        <w:pStyle w:val="240"/>
        <w:spacing w:line="360" w:lineRule="auto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014B13" w:rsidRPr="00A13CF6">
        <w:rPr>
          <w:i/>
          <w:sz w:val="22"/>
          <w:szCs w:val="22"/>
        </w:rPr>
        <w:t xml:space="preserve">Η Διευθύντρια του </w:t>
      </w:r>
      <w:r w:rsidR="00014B13">
        <w:rPr>
          <w:i/>
          <w:sz w:val="22"/>
          <w:szCs w:val="22"/>
        </w:rPr>
        <w:t xml:space="preserve">Δημοτικού Σχολείου </w:t>
      </w:r>
      <w:r w:rsidR="00014B13" w:rsidRPr="00A13CF6">
        <w:rPr>
          <w:i/>
          <w:sz w:val="22"/>
          <w:szCs w:val="22"/>
        </w:rPr>
        <w:t xml:space="preserve"> </w:t>
      </w:r>
      <w:r w:rsidR="00014B13">
        <w:rPr>
          <w:i/>
          <w:sz w:val="22"/>
          <w:szCs w:val="22"/>
        </w:rPr>
        <w:t xml:space="preserve">Αγίας Τριάδας </w:t>
      </w:r>
      <w:r w:rsidR="00014B13" w:rsidRPr="00A13CF6">
        <w:rPr>
          <w:i/>
          <w:sz w:val="22"/>
          <w:szCs w:val="22"/>
        </w:rPr>
        <w:t>με το υπ.αριθμ.</w:t>
      </w:r>
      <w:r w:rsidR="00014B13">
        <w:rPr>
          <w:i/>
          <w:sz w:val="22"/>
          <w:szCs w:val="22"/>
        </w:rPr>
        <w:t>53</w:t>
      </w:r>
      <w:r w:rsidR="00014B13" w:rsidRPr="00A13CF6">
        <w:rPr>
          <w:i/>
          <w:sz w:val="22"/>
          <w:szCs w:val="22"/>
        </w:rPr>
        <w:t>1/</w:t>
      </w:r>
      <w:r w:rsidR="00014B13">
        <w:rPr>
          <w:i/>
          <w:sz w:val="22"/>
          <w:szCs w:val="22"/>
        </w:rPr>
        <w:t>29</w:t>
      </w:r>
      <w:r w:rsidR="00014B13" w:rsidRPr="00A13CF6">
        <w:rPr>
          <w:i/>
          <w:sz w:val="22"/>
          <w:szCs w:val="22"/>
        </w:rPr>
        <w:t>-04-2026 έγγραφο, μας γνωστοποιεί το αίτημα για αποδοχής δωρεά</w:t>
      </w:r>
      <w:r w:rsidR="00014B13">
        <w:rPr>
          <w:i/>
          <w:sz w:val="22"/>
          <w:szCs w:val="22"/>
        </w:rPr>
        <w:t xml:space="preserve">ς επτά (7) ηλεκτρονικών υπολογιστών και τον εξοπλισμό τους (ποντίκια , πληκτρολόγια , πύργους ) για τη βελτίωση της παρεχόμενης εκπαίδευσης , από τον κύριο </w:t>
      </w:r>
      <w:proofErr w:type="spellStart"/>
      <w:r w:rsidR="00014B13">
        <w:rPr>
          <w:i/>
          <w:sz w:val="22"/>
          <w:szCs w:val="22"/>
        </w:rPr>
        <w:t>Παντελάτο</w:t>
      </w:r>
      <w:proofErr w:type="spellEnd"/>
      <w:r w:rsidR="00014B13">
        <w:rPr>
          <w:i/>
          <w:sz w:val="22"/>
          <w:szCs w:val="22"/>
        </w:rPr>
        <w:t>.</w:t>
      </w:r>
    </w:p>
    <w:p w:rsidR="00014B13" w:rsidRDefault="00014B13" w:rsidP="00014B13">
      <w:pPr>
        <w:pStyle w:val="240"/>
        <w:spacing w:line="360" w:lineRule="auto"/>
        <w:ind w:firstLine="720"/>
        <w:rPr>
          <w:i/>
          <w:sz w:val="22"/>
          <w:szCs w:val="22"/>
        </w:rPr>
      </w:pPr>
      <w:r w:rsidRPr="00A13CF6">
        <w:rPr>
          <w:rFonts w:eastAsia="SimSun"/>
          <w:i/>
          <w:sz w:val="22"/>
          <w:szCs w:val="22"/>
        </w:rPr>
        <w:t>Καλείται η Δημοτική Επιτροπή σύμφωνα με τ</w:t>
      </w:r>
      <w:r w:rsidRPr="00A13CF6">
        <w:rPr>
          <w:i/>
          <w:sz w:val="22"/>
          <w:szCs w:val="22"/>
        </w:rPr>
        <w:t>ις διατάξεις του   άρθρου 74</w:t>
      </w:r>
      <w:r w:rsidRPr="00A13CF6">
        <w:rPr>
          <w:i/>
          <w:sz w:val="22"/>
          <w:szCs w:val="22"/>
          <w:vertAlign w:val="superscript"/>
        </w:rPr>
        <w:t>Α</w:t>
      </w:r>
      <w:r w:rsidRPr="00A13CF6">
        <w:rPr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 </w:t>
      </w:r>
      <w:r>
        <w:rPr>
          <w:i/>
          <w:sz w:val="22"/>
          <w:szCs w:val="22"/>
        </w:rPr>
        <w:t xml:space="preserve">επτά (7) ηλεκτρονικών υπολογιστών και τον εξοπλισμό τους (ποντίκια , πληκτρολόγια , πύργους ) στο Δημοτικό Σχολείο Αγίας Τριάδας από τον κύριο </w:t>
      </w:r>
      <w:proofErr w:type="spellStart"/>
      <w:r>
        <w:rPr>
          <w:i/>
          <w:sz w:val="22"/>
          <w:szCs w:val="22"/>
        </w:rPr>
        <w:t>Παντελάτο</w:t>
      </w:r>
      <w:proofErr w:type="spellEnd"/>
      <w:r>
        <w:rPr>
          <w:i/>
          <w:sz w:val="22"/>
          <w:szCs w:val="22"/>
        </w:rPr>
        <w:t>.</w:t>
      </w:r>
    </w:p>
    <w:p w:rsidR="00387D68" w:rsidRDefault="00CF078C" w:rsidP="00014B13">
      <w:pPr>
        <w:pStyle w:val="240"/>
        <w:spacing w:line="360" w:lineRule="auto"/>
        <w:ind w:firstLine="720"/>
        <w:rPr>
          <w:b/>
          <w:bCs/>
          <w:sz w:val="22"/>
          <w:szCs w:val="22"/>
        </w:rPr>
      </w:pPr>
      <w:r w:rsidRPr="00514C0F">
        <w:rPr>
          <w:b/>
          <w:bCs/>
          <w:sz w:val="22"/>
          <w:szCs w:val="22"/>
        </w:rPr>
        <w:t xml:space="preserve">       </w:t>
      </w:r>
      <w:r w:rsidRPr="0080082F">
        <w:rPr>
          <w:b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E4C61" w:rsidRPr="0063498F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9E4C61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3498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63498F">
        <w:rPr>
          <w:rFonts w:ascii="Arial" w:hAnsi="Arial" w:cs="Arial"/>
          <w:sz w:val="22"/>
          <w:szCs w:val="22"/>
          <w:vertAlign w:val="superscript"/>
        </w:rPr>
        <w:t>Α</w:t>
      </w:r>
      <w:r w:rsidRPr="0063498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E4C61" w:rsidRPr="00DF6AD9" w:rsidRDefault="009E4C61" w:rsidP="009E4C61">
      <w:pPr>
        <w:pStyle w:val="ad"/>
        <w:spacing w:line="288" w:lineRule="auto"/>
        <w:rPr>
          <w:rFonts w:ascii="Arial" w:eastAsia="BookmanOldStyle" w:hAnsi="Arial" w:cs="Arial"/>
          <w:sz w:val="22"/>
          <w:szCs w:val="22"/>
        </w:rPr>
      </w:pPr>
      <w:r w:rsidRPr="00CC0E90">
        <w:rPr>
          <w:rFonts w:ascii="Arial" w:hAnsi="Arial" w:cs="Arial"/>
          <w:sz w:val="22"/>
          <w:szCs w:val="22"/>
        </w:rPr>
        <w:t>-Τ</w:t>
      </w:r>
      <w:r w:rsidRPr="00CC0E90">
        <w:rPr>
          <w:rFonts w:ascii="Arial" w:eastAsia="BookmanOldStyle" w:hAnsi="Arial" w:cs="Arial"/>
          <w:sz w:val="22"/>
          <w:szCs w:val="22"/>
        </w:rPr>
        <w:t xml:space="preserve">ο με αριθ. </w:t>
      </w:r>
      <w:proofErr w:type="spellStart"/>
      <w:r w:rsidRPr="00CC0E90">
        <w:rPr>
          <w:rFonts w:ascii="Arial" w:eastAsia="BookmanOldStyle" w:hAnsi="Arial" w:cs="Arial"/>
          <w:sz w:val="22"/>
          <w:szCs w:val="22"/>
        </w:rPr>
        <w:t>πρωτ</w:t>
      </w:r>
      <w:proofErr w:type="spellEnd"/>
      <w:r w:rsidRPr="00CC0E90">
        <w:rPr>
          <w:rFonts w:ascii="Arial" w:eastAsia="BookmanOldStyle" w:hAnsi="Arial" w:cs="Arial"/>
          <w:sz w:val="22"/>
          <w:szCs w:val="22"/>
        </w:rPr>
        <w:t xml:space="preserve">. </w:t>
      </w:r>
      <w:r w:rsidR="00014B13">
        <w:rPr>
          <w:rFonts w:ascii="Arial" w:eastAsia="BookmanOldStyle" w:hAnsi="Arial" w:cs="Arial"/>
          <w:sz w:val="22"/>
          <w:szCs w:val="22"/>
        </w:rPr>
        <w:t>53</w:t>
      </w:r>
      <w:r w:rsidRPr="00CC0E90">
        <w:rPr>
          <w:rFonts w:ascii="Arial" w:hAnsi="Arial" w:cs="Arial"/>
          <w:sz w:val="22"/>
          <w:szCs w:val="22"/>
        </w:rPr>
        <w:t>/</w:t>
      </w:r>
      <w:r w:rsidR="00014B13">
        <w:rPr>
          <w:rFonts w:ascii="Arial" w:hAnsi="Arial" w:cs="Arial"/>
          <w:sz w:val="22"/>
          <w:szCs w:val="22"/>
        </w:rPr>
        <w:t>29</w:t>
      </w:r>
      <w:r w:rsidRPr="00CC0E90">
        <w:rPr>
          <w:rFonts w:ascii="Arial" w:hAnsi="Arial" w:cs="Arial"/>
          <w:sz w:val="22"/>
          <w:szCs w:val="22"/>
        </w:rPr>
        <w:t xml:space="preserve">-04-2026 έγγραφο της Διεύθυνσης </w:t>
      </w:r>
      <w:r w:rsidR="00DF6AD9" w:rsidRPr="00DF6AD9">
        <w:rPr>
          <w:rFonts w:ascii="Arial" w:hAnsi="Arial" w:cs="Arial"/>
          <w:sz w:val="22"/>
          <w:szCs w:val="22"/>
        </w:rPr>
        <w:t>του Δημοτικού Σχολείου  Αγίας Τριάδας</w:t>
      </w:r>
    </w:p>
    <w:p w:rsidR="009E4C61" w:rsidRPr="00F16B20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16B20">
        <w:rPr>
          <w:rFonts w:ascii="Arial" w:hAnsi="Arial" w:cs="Arial"/>
        </w:rPr>
        <w:t>-</w:t>
      </w:r>
      <w:r w:rsidRPr="00F16B20">
        <w:rPr>
          <w:rFonts w:ascii="Arial" w:hAnsi="Arial" w:cs="Arial"/>
          <w:sz w:val="22"/>
          <w:szCs w:val="22"/>
        </w:rPr>
        <w:t xml:space="preserve"> Την  με αρ. </w:t>
      </w:r>
      <w:proofErr w:type="spellStart"/>
      <w:r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. </w:t>
      </w:r>
      <w:r w:rsidR="00DF6AD9">
        <w:rPr>
          <w:rFonts w:ascii="Arial" w:hAnsi="Arial" w:cs="Arial"/>
          <w:sz w:val="22"/>
          <w:szCs w:val="22"/>
        </w:rPr>
        <w:t>8254</w:t>
      </w:r>
      <w:r w:rsidRPr="00F16B20">
        <w:rPr>
          <w:rFonts w:ascii="Arial" w:hAnsi="Arial" w:cs="Arial"/>
          <w:sz w:val="22"/>
          <w:szCs w:val="22"/>
        </w:rPr>
        <w:t>/</w:t>
      </w:r>
      <w:r w:rsidR="00DF6AD9">
        <w:rPr>
          <w:rFonts w:ascii="Arial" w:hAnsi="Arial" w:cs="Arial"/>
          <w:sz w:val="22"/>
          <w:szCs w:val="22"/>
        </w:rPr>
        <w:t>30</w:t>
      </w:r>
      <w:r w:rsidRPr="00F16B20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4</w:t>
      </w:r>
      <w:r w:rsidRPr="00F16B20">
        <w:rPr>
          <w:rFonts w:ascii="Arial" w:eastAsia="Arial" w:hAnsi="Arial" w:cs="Arial"/>
          <w:sz w:val="22"/>
          <w:szCs w:val="22"/>
        </w:rPr>
        <w:t xml:space="preserve">-2026 </w:t>
      </w:r>
      <w:r w:rsidRPr="00F16B20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>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 που είχε διανεμηθεί</w:t>
      </w:r>
    </w:p>
    <w:p w:rsidR="009E4C61" w:rsidRPr="001C5C43" w:rsidRDefault="009E4C61" w:rsidP="009E4C6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9E4C61" w:rsidRDefault="009E4C61" w:rsidP="009E4C61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9E4C61" w:rsidRDefault="009E4C61" w:rsidP="009E4C61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9E4C61" w:rsidRDefault="009E4C61" w:rsidP="009E4C61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9E4C61" w:rsidRDefault="009E4C61" w:rsidP="009E4C61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BE7E8D" w:rsidRPr="00BE7E8D" w:rsidRDefault="009E4C61" w:rsidP="00BE7E8D">
      <w:pPr>
        <w:pStyle w:val="240"/>
        <w:spacing w:line="360" w:lineRule="auto"/>
        <w:ind w:firstLine="720"/>
        <w:rPr>
          <w:sz w:val="22"/>
          <w:szCs w:val="22"/>
        </w:rPr>
      </w:pPr>
      <w:r w:rsidRPr="00BE7E8D">
        <w:rPr>
          <w:sz w:val="22"/>
          <w:szCs w:val="22"/>
        </w:rPr>
        <w:t xml:space="preserve">    Αποδέχεται την  δωρεά </w:t>
      </w:r>
      <w:r w:rsidR="00BE7E8D" w:rsidRPr="00BE7E8D">
        <w:rPr>
          <w:sz w:val="22"/>
          <w:szCs w:val="22"/>
        </w:rPr>
        <w:t xml:space="preserve">επτά (7) ηλεκτρονικών υπολογιστών και τον εξοπλισμό τους (ποντίκια , πληκτρολόγια , πύργους ) στο Δημοτικό Σχολείο Αγίας Τριάδας από τον κύριο </w:t>
      </w:r>
      <w:proofErr w:type="spellStart"/>
      <w:r w:rsidR="00BE7E8D" w:rsidRPr="00BE7E8D">
        <w:rPr>
          <w:sz w:val="22"/>
          <w:szCs w:val="22"/>
        </w:rPr>
        <w:t>Παντελάτο</w:t>
      </w:r>
      <w:proofErr w:type="spellEnd"/>
      <w:r w:rsidR="00BE7E8D" w:rsidRPr="00BE7E8D">
        <w:rPr>
          <w:sz w:val="22"/>
          <w:szCs w:val="22"/>
        </w:rPr>
        <w:t>.</w:t>
      </w:r>
    </w:p>
    <w:p w:rsidR="009E4C61" w:rsidRPr="002C52F6" w:rsidRDefault="009E4C61" w:rsidP="009E4C61">
      <w:pPr>
        <w:pStyle w:val="240"/>
        <w:spacing w:line="360" w:lineRule="auto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9E4C61">
        <w:rPr>
          <w:rFonts w:ascii="Arial" w:hAnsi="Arial" w:cs="Arial"/>
          <w:b/>
          <w:sz w:val="22"/>
          <w:szCs w:val="22"/>
        </w:rPr>
        <w:t>4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885BC5">
        <w:rPr>
          <w:rFonts w:ascii="Arial" w:hAnsi="Arial" w:cs="Arial"/>
          <w:sz w:val="22"/>
          <w:szCs w:val="22"/>
        </w:rPr>
        <w:t>4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E5" w:rsidRDefault="006A73E5">
      <w:r>
        <w:separator/>
      </w:r>
    </w:p>
  </w:endnote>
  <w:endnote w:type="continuationSeparator" w:id="0">
    <w:p w:rsidR="006A73E5" w:rsidRDefault="006A7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BookmanOldStyle">
    <w:altName w:val="Liberation Mono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E5" w:rsidRDefault="006A73E5">
      <w:r>
        <w:separator/>
      </w:r>
    </w:p>
  </w:footnote>
  <w:footnote w:type="continuationSeparator" w:id="0">
    <w:p w:rsidR="006A73E5" w:rsidRDefault="006A7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4571E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4571E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5194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35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4B13"/>
    <w:rsid w:val="00016206"/>
    <w:rsid w:val="000170D9"/>
    <w:rsid w:val="00017118"/>
    <w:rsid w:val="00017E38"/>
    <w:rsid w:val="00021B29"/>
    <w:rsid w:val="00025B96"/>
    <w:rsid w:val="0002736A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5A"/>
    <w:rsid w:val="000E1B84"/>
    <w:rsid w:val="000E1EDD"/>
    <w:rsid w:val="000E3782"/>
    <w:rsid w:val="000E7B77"/>
    <w:rsid w:val="000F1501"/>
    <w:rsid w:val="000F21E4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1F793C"/>
    <w:rsid w:val="00200158"/>
    <w:rsid w:val="00204658"/>
    <w:rsid w:val="00205644"/>
    <w:rsid w:val="002109D7"/>
    <w:rsid w:val="00212892"/>
    <w:rsid w:val="00220033"/>
    <w:rsid w:val="00220115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2A39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370B4"/>
    <w:rsid w:val="0044667E"/>
    <w:rsid w:val="00446B60"/>
    <w:rsid w:val="004536B4"/>
    <w:rsid w:val="00453D11"/>
    <w:rsid w:val="004571EE"/>
    <w:rsid w:val="004600E1"/>
    <w:rsid w:val="00460B8B"/>
    <w:rsid w:val="00462CE6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2F7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4ED7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933BF"/>
    <w:rsid w:val="006A16A5"/>
    <w:rsid w:val="006A654E"/>
    <w:rsid w:val="006A720C"/>
    <w:rsid w:val="006A73E5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5545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49F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365F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5BC5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6352"/>
    <w:rsid w:val="009576A7"/>
    <w:rsid w:val="0095776B"/>
    <w:rsid w:val="0096073A"/>
    <w:rsid w:val="00962870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4D99"/>
    <w:rsid w:val="009C6179"/>
    <w:rsid w:val="009D3D18"/>
    <w:rsid w:val="009D4B51"/>
    <w:rsid w:val="009D5331"/>
    <w:rsid w:val="009D5AE6"/>
    <w:rsid w:val="009D6287"/>
    <w:rsid w:val="009D758A"/>
    <w:rsid w:val="009E16AF"/>
    <w:rsid w:val="009E4C61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3FBB"/>
    <w:rsid w:val="00BC4511"/>
    <w:rsid w:val="00BD4866"/>
    <w:rsid w:val="00BD7052"/>
    <w:rsid w:val="00BE1DD2"/>
    <w:rsid w:val="00BE2A5F"/>
    <w:rsid w:val="00BE3A82"/>
    <w:rsid w:val="00BE3DC9"/>
    <w:rsid w:val="00BE70F8"/>
    <w:rsid w:val="00BE7E8D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6CAC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942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1CDE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C1CA0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AD9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49B1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1AC5"/>
    <w:rsid w:val="00F72646"/>
    <w:rsid w:val="00F74709"/>
    <w:rsid w:val="00F74868"/>
    <w:rsid w:val="00F75203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800C-D308-4B98-BAAD-79FDD0F4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5114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2026-03-10T09:41:00Z</cp:lastPrinted>
  <dcterms:created xsi:type="dcterms:W3CDTF">2026-05-13T09:57:00Z</dcterms:created>
  <dcterms:modified xsi:type="dcterms:W3CDTF">2026-05-14T06:33:00Z</dcterms:modified>
</cp:coreProperties>
</file>