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65D5" w:rsidRPr="008C19E4" w:rsidRDefault="003A743D" w:rsidP="003B65D5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3B65D5" w:rsidRPr="008C19E4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3B65D5" w:rsidRPr="008C19E4" w:rsidRDefault="003B65D5" w:rsidP="003B65D5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Λιβαδειά </w:t>
      </w:r>
      <w:r w:rsidR="00926091">
        <w:rPr>
          <w:rFonts w:ascii="Arial" w:eastAsia="Arial" w:hAnsi="Arial" w:cs="Arial"/>
          <w:b/>
          <w:bCs/>
          <w:sz w:val="22"/>
          <w:szCs w:val="22"/>
        </w:rPr>
        <w:t xml:space="preserve"> 2</w:t>
      </w:r>
      <w:r w:rsidR="00BC66B4">
        <w:rPr>
          <w:rFonts w:ascii="Arial" w:eastAsia="Arial" w:hAnsi="Arial" w:cs="Arial"/>
          <w:b/>
          <w:bCs/>
          <w:sz w:val="22"/>
          <w:szCs w:val="22"/>
        </w:rPr>
        <w:t>4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</w:t>
      </w:r>
      <w:r w:rsidR="000623A2" w:rsidRPr="008C19E4">
        <w:rPr>
          <w:rFonts w:ascii="Arial" w:eastAsia="Arial" w:hAnsi="Arial" w:cs="Arial"/>
          <w:b/>
          <w:bCs/>
          <w:sz w:val="22"/>
          <w:szCs w:val="22"/>
        </w:rPr>
        <w:t>0</w:t>
      </w:r>
      <w:r w:rsidR="0069132B">
        <w:rPr>
          <w:rFonts w:ascii="Arial" w:eastAsia="Arial" w:hAnsi="Arial" w:cs="Arial"/>
          <w:b/>
          <w:bCs/>
          <w:sz w:val="22"/>
          <w:szCs w:val="22"/>
        </w:rPr>
        <w:t>4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/202</w:t>
      </w:r>
      <w:r w:rsidR="0069132B">
        <w:rPr>
          <w:rFonts w:ascii="Arial" w:eastAsia="Arial" w:hAnsi="Arial" w:cs="Arial"/>
          <w:b/>
          <w:bCs/>
          <w:sz w:val="22"/>
          <w:szCs w:val="22"/>
        </w:rPr>
        <w:t>6</w:t>
      </w:r>
    </w:p>
    <w:p w:rsidR="003B65D5" w:rsidRPr="008C19E4" w:rsidRDefault="003B65D5" w:rsidP="003B65D5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   </w:t>
      </w:r>
      <w:r w:rsidR="008B679A" w:rsidRPr="008C19E4">
        <w:rPr>
          <w:rFonts w:ascii="Arial" w:eastAsia="Arial" w:hAnsi="Arial" w:cs="Arial"/>
          <w:b/>
          <w:sz w:val="22"/>
          <w:szCs w:val="22"/>
        </w:rPr>
        <w:t xml:space="preserve">                               </w:t>
      </w:r>
      <w:r w:rsidR="00092153" w:rsidRPr="008C19E4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DC36C9" w:rsidRPr="008C19E4">
        <w:rPr>
          <w:rFonts w:ascii="Arial" w:eastAsia="Arial" w:hAnsi="Arial" w:cs="Arial"/>
          <w:b/>
          <w:sz w:val="22"/>
          <w:szCs w:val="22"/>
        </w:rPr>
        <w:t xml:space="preserve">    </w:t>
      </w:r>
      <w:r w:rsidR="00CB6715">
        <w:rPr>
          <w:rFonts w:ascii="Arial" w:eastAsia="Arial" w:hAnsi="Arial" w:cs="Arial"/>
          <w:b/>
          <w:sz w:val="22"/>
          <w:szCs w:val="22"/>
        </w:rPr>
        <w:t xml:space="preserve">                </w:t>
      </w:r>
      <w:r w:rsidR="00C02A35">
        <w:rPr>
          <w:rFonts w:ascii="Arial" w:eastAsia="Arial" w:hAnsi="Arial" w:cs="Arial"/>
          <w:b/>
          <w:sz w:val="22"/>
          <w:szCs w:val="22"/>
        </w:rPr>
        <w:t xml:space="preserve"> </w:t>
      </w:r>
      <w:r w:rsidR="00C76DBC">
        <w:rPr>
          <w:rFonts w:ascii="Arial" w:eastAsia="Arial" w:hAnsi="Arial" w:cs="Arial"/>
          <w:b/>
          <w:sz w:val="22"/>
          <w:szCs w:val="22"/>
        </w:rPr>
        <w:t xml:space="preserve">         Α</w:t>
      </w:r>
      <w:r w:rsidRPr="008C19E4">
        <w:rPr>
          <w:rFonts w:ascii="Arial" w:eastAsia="Calibri" w:hAnsi="Arial" w:cs="Arial"/>
          <w:b/>
          <w:sz w:val="22"/>
          <w:szCs w:val="22"/>
        </w:rPr>
        <w:t>ριθ. Πρωτ.</w:t>
      </w:r>
      <w:r w:rsidR="00AF350A">
        <w:rPr>
          <w:rFonts w:ascii="Arial" w:eastAsia="Calibri" w:hAnsi="Arial" w:cs="Arial"/>
          <w:b/>
          <w:sz w:val="22"/>
          <w:szCs w:val="22"/>
        </w:rPr>
        <w:t>7674</w:t>
      </w:r>
      <w:r w:rsidRPr="008C19E4">
        <w:rPr>
          <w:rFonts w:ascii="Arial" w:eastAsia="Calibri" w:hAnsi="Arial" w:cs="Arial"/>
          <w:b/>
          <w:sz w:val="22"/>
          <w:szCs w:val="22"/>
        </w:rPr>
        <w:t xml:space="preserve"> </w:t>
      </w:r>
    </w:p>
    <w:p w:rsidR="003C235F" w:rsidRPr="008C19E4" w:rsidRDefault="00876772" w:rsidP="0093605E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3C235F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</w:t>
      </w:r>
    </w:p>
    <w:p w:rsidR="003C235F" w:rsidRPr="008C19E4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>ΑΠΟΣΠΑΣΜΑ</w:t>
      </w:r>
    </w:p>
    <w:p w:rsidR="00AB1E16" w:rsidRPr="008C19E4" w:rsidRDefault="005B55CE" w:rsidP="00AB1E16">
      <w:pPr>
        <w:pStyle w:val="1"/>
        <w:jc w:val="center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C19E4">
        <w:rPr>
          <w:rFonts w:ascii="Arial" w:hAnsi="Arial" w:cs="Arial"/>
          <w:sz w:val="22"/>
          <w:szCs w:val="22"/>
        </w:rPr>
        <w:t>αριθμ</w:t>
      </w:r>
      <w:proofErr w:type="spellEnd"/>
      <w:r w:rsidRPr="008C19E4">
        <w:rPr>
          <w:rFonts w:ascii="Arial" w:hAnsi="Arial" w:cs="Arial"/>
          <w:sz w:val="22"/>
          <w:szCs w:val="22"/>
        </w:rPr>
        <w:t>.</w:t>
      </w:r>
      <w:r w:rsidR="00AB1E16" w:rsidRPr="008C19E4">
        <w:rPr>
          <w:rFonts w:ascii="Arial" w:hAnsi="Arial" w:cs="Arial"/>
          <w:sz w:val="22"/>
          <w:szCs w:val="22"/>
        </w:rPr>
        <w:t xml:space="preserve">  </w:t>
      </w:r>
      <w:r w:rsidR="0069132B">
        <w:rPr>
          <w:rFonts w:ascii="Arial" w:hAnsi="Arial" w:cs="Arial"/>
          <w:sz w:val="22"/>
          <w:szCs w:val="22"/>
        </w:rPr>
        <w:t>16</w:t>
      </w:r>
      <w:r w:rsidR="003C235F" w:rsidRPr="008C19E4">
        <w:rPr>
          <w:rFonts w:ascii="Arial" w:hAnsi="Arial" w:cs="Arial"/>
          <w:sz w:val="22"/>
          <w:szCs w:val="22"/>
          <w:vertAlign w:val="superscript"/>
        </w:rPr>
        <w:t>ης</w:t>
      </w:r>
      <w:r w:rsidR="003C235F" w:rsidRPr="008C19E4">
        <w:rPr>
          <w:rFonts w:ascii="Arial" w:hAnsi="Arial" w:cs="Arial"/>
          <w:sz w:val="22"/>
          <w:szCs w:val="22"/>
        </w:rPr>
        <w:t xml:space="preserve">  /20</w:t>
      </w:r>
      <w:r w:rsidRPr="008C19E4">
        <w:rPr>
          <w:rFonts w:ascii="Arial" w:hAnsi="Arial" w:cs="Arial"/>
          <w:sz w:val="22"/>
          <w:szCs w:val="22"/>
        </w:rPr>
        <w:t>2</w:t>
      </w:r>
      <w:r w:rsidR="0069132B">
        <w:rPr>
          <w:rFonts w:ascii="Arial" w:hAnsi="Arial" w:cs="Arial"/>
          <w:sz w:val="22"/>
          <w:szCs w:val="22"/>
        </w:rPr>
        <w:t>6</w:t>
      </w:r>
      <w:r w:rsidR="003C235F" w:rsidRPr="008C19E4">
        <w:rPr>
          <w:rFonts w:ascii="Arial" w:hAnsi="Arial" w:cs="Arial"/>
          <w:b/>
          <w:sz w:val="22"/>
          <w:szCs w:val="22"/>
        </w:rPr>
        <w:t xml:space="preserve"> </w:t>
      </w:r>
      <w:r w:rsidR="00157A71" w:rsidRPr="008C19E4">
        <w:rPr>
          <w:rFonts w:ascii="Arial" w:hAnsi="Arial" w:cs="Arial"/>
          <w:b/>
          <w:sz w:val="22"/>
          <w:szCs w:val="22"/>
        </w:rPr>
        <w:t xml:space="preserve"> </w:t>
      </w:r>
      <w:r w:rsidR="00A7519E" w:rsidRPr="008C19E4">
        <w:rPr>
          <w:rFonts w:ascii="Arial" w:hAnsi="Arial" w:cs="Arial"/>
          <w:sz w:val="22"/>
          <w:szCs w:val="22"/>
        </w:rPr>
        <w:t xml:space="preserve">ΤΑΚΤΙΚΗΣ </w:t>
      </w:r>
      <w:r w:rsidR="00AB1E16" w:rsidRPr="008C19E4">
        <w:rPr>
          <w:rFonts w:ascii="Arial" w:hAnsi="Arial" w:cs="Arial"/>
          <w:sz w:val="22"/>
          <w:szCs w:val="22"/>
        </w:rPr>
        <w:t xml:space="preserve">Συνεδρίασης </w:t>
      </w:r>
      <w:r w:rsidR="00AB1E16" w:rsidRPr="008C19E4">
        <w:rPr>
          <w:rFonts w:ascii="Arial" w:eastAsia="Arial" w:hAnsi="Arial" w:cs="Arial"/>
          <w:sz w:val="22"/>
          <w:szCs w:val="22"/>
        </w:rPr>
        <w:t xml:space="preserve"> </w:t>
      </w:r>
      <w:r w:rsidR="00AB1E16" w:rsidRPr="008C19E4">
        <w:rPr>
          <w:rFonts w:ascii="Arial" w:hAnsi="Arial" w:cs="Arial"/>
          <w:sz w:val="22"/>
          <w:szCs w:val="22"/>
        </w:rPr>
        <w:t xml:space="preserve">της  </w:t>
      </w:r>
      <w:r w:rsidR="000623A2" w:rsidRPr="008C19E4">
        <w:rPr>
          <w:rFonts w:ascii="Arial" w:hAnsi="Arial" w:cs="Arial"/>
          <w:sz w:val="22"/>
          <w:szCs w:val="22"/>
        </w:rPr>
        <w:t xml:space="preserve">Δημοτικής </w:t>
      </w:r>
      <w:r w:rsidR="00AB1E16" w:rsidRPr="008C19E4">
        <w:rPr>
          <w:rFonts w:ascii="Arial" w:hAnsi="Arial" w:cs="Arial"/>
          <w:sz w:val="22"/>
          <w:szCs w:val="22"/>
        </w:rPr>
        <w:t xml:space="preserve"> Επιτροπής  Δήμου </w:t>
      </w:r>
      <w:proofErr w:type="spellStart"/>
      <w:r w:rsidR="00AB1E16" w:rsidRPr="008C19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833173" w:rsidRPr="008C19E4" w:rsidRDefault="00833173" w:rsidP="00AB1E16">
      <w:pPr>
        <w:jc w:val="center"/>
        <w:rPr>
          <w:rFonts w:ascii="Arial" w:hAnsi="Arial" w:cs="Arial"/>
          <w:sz w:val="22"/>
          <w:szCs w:val="22"/>
        </w:rPr>
      </w:pPr>
    </w:p>
    <w:p w:rsidR="003A3FC2" w:rsidRPr="008C19E4" w:rsidRDefault="003C235F" w:rsidP="003A3FC2">
      <w:pPr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69132B">
        <w:rPr>
          <w:rFonts w:ascii="Arial" w:hAnsi="Arial" w:cs="Arial"/>
          <w:b/>
          <w:sz w:val="22"/>
          <w:szCs w:val="22"/>
        </w:rPr>
        <w:t>1</w:t>
      </w:r>
      <w:r w:rsidR="00C90E03">
        <w:rPr>
          <w:rFonts w:ascii="Arial" w:hAnsi="Arial" w:cs="Arial"/>
          <w:b/>
          <w:sz w:val="22"/>
          <w:szCs w:val="22"/>
        </w:rPr>
        <w:t>1</w:t>
      </w:r>
      <w:r w:rsidR="00A13CF6">
        <w:rPr>
          <w:rFonts w:ascii="Arial" w:hAnsi="Arial" w:cs="Arial"/>
          <w:b/>
          <w:sz w:val="22"/>
          <w:szCs w:val="22"/>
        </w:rPr>
        <w:t>6</w:t>
      </w:r>
    </w:p>
    <w:p w:rsidR="00A13CF6" w:rsidRPr="00A13CF6" w:rsidRDefault="00A13CF6" w:rsidP="00A13CF6">
      <w:pPr>
        <w:pStyle w:val="af9"/>
        <w:ind w:left="644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highlight w:val="white"/>
        </w:rPr>
        <w:t xml:space="preserve">   </w:t>
      </w:r>
      <w:r w:rsidR="00C90E03" w:rsidRPr="00C90E03">
        <w:rPr>
          <w:rFonts w:ascii="Arial" w:hAnsi="Arial" w:cs="Arial"/>
          <w:b/>
          <w:bCs/>
          <w:sz w:val="22"/>
          <w:szCs w:val="22"/>
          <w:highlight w:val="white"/>
        </w:rPr>
        <w:t xml:space="preserve">   </w:t>
      </w:r>
      <w:r w:rsidRPr="00A13CF6">
        <w:rPr>
          <w:rFonts w:ascii="Arial" w:hAnsi="Arial" w:cs="Arial"/>
          <w:b/>
          <w:sz w:val="22"/>
          <w:szCs w:val="22"/>
        </w:rPr>
        <w:t xml:space="preserve">Αποδοχή δωρεάς </w:t>
      </w:r>
      <w:proofErr w:type="spellStart"/>
      <w:r w:rsidRPr="00A13CF6">
        <w:rPr>
          <w:rFonts w:ascii="Arial" w:hAnsi="Arial" w:cs="Arial"/>
          <w:b/>
          <w:sz w:val="22"/>
          <w:szCs w:val="22"/>
        </w:rPr>
        <w:t>στοιβαζόμενων</w:t>
      </w:r>
      <w:proofErr w:type="spellEnd"/>
      <w:r w:rsidRPr="00A13CF6">
        <w:rPr>
          <w:rFonts w:ascii="Arial" w:hAnsi="Arial" w:cs="Arial"/>
          <w:b/>
          <w:sz w:val="22"/>
          <w:szCs w:val="22"/>
        </w:rPr>
        <w:t xml:space="preserve"> κρεβατιών στο 7</w:t>
      </w:r>
      <w:r w:rsidRPr="00A13CF6">
        <w:rPr>
          <w:rFonts w:ascii="Arial" w:hAnsi="Arial" w:cs="Arial"/>
          <w:b/>
          <w:sz w:val="22"/>
          <w:szCs w:val="22"/>
          <w:vertAlign w:val="superscript"/>
        </w:rPr>
        <w:t>ο</w:t>
      </w:r>
      <w:r w:rsidRPr="00A13CF6">
        <w:rPr>
          <w:rFonts w:ascii="Arial" w:hAnsi="Arial" w:cs="Arial"/>
          <w:b/>
          <w:sz w:val="22"/>
          <w:szCs w:val="22"/>
        </w:rPr>
        <w:t xml:space="preserve"> Νηπιαγωγείο Λιβαδειάς.</w:t>
      </w:r>
    </w:p>
    <w:p w:rsidR="00A13CF6" w:rsidRPr="00A13CF6" w:rsidRDefault="00A13CF6" w:rsidP="00A13CF6">
      <w:pPr>
        <w:pStyle w:val="af9"/>
        <w:ind w:left="644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6A6165" w:rsidRPr="008C19E4" w:rsidRDefault="00CB4DFB" w:rsidP="00A13C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A6165" w:rsidRPr="008C19E4">
        <w:rPr>
          <w:rFonts w:ascii="Arial" w:hAnsi="Arial" w:cs="Arial"/>
          <w:sz w:val="22"/>
          <w:szCs w:val="22"/>
        </w:rPr>
        <w:t xml:space="preserve">Στη Λιβαδειά σήμερα </w:t>
      </w:r>
      <w:r w:rsidR="00926091">
        <w:rPr>
          <w:rFonts w:ascii="Arial" w:hAnsi="Arial" w:cs="Arial"/>
          <w:sz w:val="22"/>
          <w:szCs w:val="22"/>
        </w:rPr>
        <w:t>2</w:t>
      </w:r>
      <w:r w:rsidR="0069132B">
        <w:rPr>
          <w:rFonts w:ascii="Arial" w:hAnsi="Arial" w:cs="Arial"/>
          <w:sz w:val="22"/>
          <w:szCs w:val="22"/>
        </w:rPr>
        <w:t>2</w:t>
      </w:r>
      <w:r w:rsidR="006A6165" w:rsidRPr="008C19E4">
        <w:rPr>
          <w:rFonts w:ascii="Arial" w:hAnsi="Arial" w:cs="Arial"/>
          <w:sz w:val="22"/>
          <w:szCs w:val="22"/>
          <w:vertAlign w:val="superscript"/>
        </w:rPr>
        <w:t>η</w:t>
      </w:r>
      <w:r w:rsidR="006A6165" w:rsidRPr="008C19E4">
        <w:rPr>
          <w:rFonts w:ascii="Arial" w:hAnsi="Arial" w:cs="Arial"/>
          <w:sz w:val="22"/>
          <w:szCs w:val="22"/>
        </w:rPr>
        <w:t xml:space="preserve">   </w:t>
      </w:r>
      <w:r w:rsidR="0069132B">
        <w:rPr>
          <w:rFonts w:ascii="Arial" w:hAnsi="Arial" w:cs="Arial"/>
          <w:sz w:val="22"/>
          <w:szCs w:val="22"/>
        </w:rPr>
        <w:t xml:space="preserve">Απριλίου </w:t>
      </w:r>
      <w:r w:rsidR="006A6165" w:rsidRPr="008C19E4">
        <w:rPr>
          <w:rFonts w:ascii="Arial" w:hAnsi="Arial" w:cs="Arial"/>
          <w:sz w:val="22"/>
          <w:szCs w:val="22"/>
        </w:rPr>
        <w:t xml:space="preserve">  202</w:t>
      </w:r>
      <w:r w:rsidR="0069132B">
        <w:rPr>
          <w:rFonts w:ascii="Arial" w:hAnsi="Arial" w:cs="Arial"/>
          <w:sz w:val="22"/>
          <w:szCs w:val="22"/>
        </w:rPr>
        <w:t>6</w:t>
      </w:r>
      <w:r w:rsidR="006A6165" w:rsidRPr="008C19E4">
        <w:rPr>
          <w:rFonts w:ascii="Arial" w:hAnsi="Arial" w:cs="Arial"/>
          <w:sz w:val="22"/>
          <w:szCs w:val="22"/>
        </w:rPr>
        <w:t xml:space="preserve">  ημέρα  </w:t>
      </w:r>
      <w:r w:rsidR="00926091">
        <w:rPr>
          <w:rFonts w:ascii="Arial" w:hAnsi="Arial" w:cs="Arial"/>
          <w:sz w:val="22"/>
          <w:szCs w:val="22"/>
        </w:rPr>
        <w:t>Τ</w:t>
      </w:r>
      <w:r w:rsidR="0069132B">
        <w:rPr>
          <w:rFonts w:ascii="Arial" w:hAnsi="Arial" w:cs="Arial"/>
          <w:sz w:val="22"/>
          <w:szCs w:val="22"/>
        </w:rPr>
        <w:t>ετάρτη</w:t>
      </w:r>
      <w:r w:rsidR="006A6165" w:rsidRPr="008C19E4">
        <w:rPr>
          <w:rFonts w:ascii="Arial" w:hAnsi="Arial" w:cs="Arial"/>
          <w:sz w:val="22"/>
          <w:szCs w:val="22"/>
        </w:rPr>
        <w:t xml:space="preserve">  και, ώρα 1</w:t>
      </w:r>
      <w:r w:rsidR="00685B01">
        <w:rPr>
          <w:rFonts w:ascii="Arial" w:hAnsi="Arial" w:cs="Arial"/>
          <w:sz w:val="22"/>
          <w:szCs w:val="22"/>
        </w:rPr>
        <w:t>3</w:t>
      </w:r>
      <w:r w:rsidR="006A6165" w:rsidRPr="008C19E4">
        <w:rPr>
          <w:rFonts w:ascii="Arial" w:hAnsi="Arial" w:cs="Arial"/>
          <w:sz w:val="22"/>
          <w:szCs w:val="22"/>
        </w:rPr>
        <w:t>.</w:t>
      </w:r>
      <w:r w:rsidR="00926091">
        <w:rPr>
          <w:rFonts w:ascii="Arial" w:hAnsi="Arial" w:cs="Arial"/>
          <w:sz w:val="22"/>
          <w:szCs w:val="22"/>
        </w:rPr>
        <w:t>45</w:t>
      </w:r>
      <w:r w:rsidR="006A6165" w:rsidRPr="008C19E4">
        <w:rPr>
          <w:rFonts w:ascii="Arial" w:hAnsi="Arial" w:cs="Arial"/>
          <w:sz w:val="22"/>
          <w:szCs w:val="22"/>
        </w:rPr>
        <w:t xml:space="preserve">   και στην αίθουσα συνεδριάσεων του Δημοτικού Συμβουλίου 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 xml:space="preserve"> μετά την από  </w:t>
      </w:r>
      <w:r w:rsidR="0069132B">
        <w:rPr>
          <w:rFonts w:ascii="Arial" w:hAnsi="Arial" w:cs="Arial"/>
          <w:sz w:val="22"/>
          <w:szCs w:val="22"/>
        </w:rPr>
        <w:t>7225</w:t>
      </w:r>
      <w:r>
        <w:rPr>
          <w:rFonts w:ascii="Arial" w:hAnsi="Arial" w:cs="Arial"/>
          <w:sz w:val="22"/>
          <w:szCs w:val="22"/>
        </w:rPr>
        <w:t>/</w:t>
      </w:r>
      <w:r w:rsidR="0069132B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-0</w:t>
      </w:r>
      <w:r w:rsidR="0069132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-202</w:t>
      </w:r>
      <w:r w:rsidR="0069132B">
        <w:rPr>
          <w:rFonts w:ascii="Arial" w:hAnsi="Arial" w:cs="Arial"/>
          <w:sz w:val="22"/>
          <w:szCs w:val="22"/>
        </w:rPr>
        <w:t>6</w:t>
      </w:r>
      <w:r w:rsidR="006A6165" w:rsidRPr="008C19E4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6A6165" w:rsidRPr="008C19E4">
        <w:rPr>
          <w:rFonts w:ascii="Arial" w:hAnsi="Arial" w:cs="Arial"/>
          <w:sz w:val="22"/>
          <w:szCs w:val="22"/>
          <w:vertAlign w:val="superscript"/>
        </w:rPr>
        <w:t>Α</w:t>
      </w:r>
      <w:r w:rsidR="006A6165" w:rsidRPr="008C19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666F75" w:rsidRDefault="006A6165" w:rsidP="00666F75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</w:t>
      </w:r>
      <w:r w:rsidR="00666F75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</w:t>
      </w:r>
    </w:p>
    <w:p w:rsidR="00666F75" w:rsidRDefault="00666F75" w:rsidP="00666F75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παρόντα  6 (έξι)  , ήτοι :</w:t>
      </w:r>
    </w:p>
    <w:p w:rsidR="00666F75" w:rsidRDefault="00666F75" w:rsidP="00666F75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666F75" w:rsidRDefault="00666F75" w:rsidP="00666F7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666F75" w:rsidRDefault="00666F75" w:rsidP="00666F7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1)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                                                                                                                            </w:t>
      </w:r>
    </w:p>
    <w:p w:rsidR="00666F75" w:rsidRDefault="00666F75" w:rsidP="00666F7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 Χρήστος                                                </w:t>
      </w:r>
    </w:p>
    <w:p w:rsidR="00666F75" w:rsidRDefault="00666F75" w:rsidP="00666F7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Παπαβασιλείου Αικατερίνη                                              Αν και είχε  νόμιμα προσκληθεί          </w:t>
      </w:r>
    </w:p>
    <w:p w:rsidR="00666F75" w:rsidRDefault="00666F75" w:rsidP="00666F7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Πολυτάρχου</w:t>
      </w:r>
      <w:proofErr w:type="spellEnd"/>
      <w:r>
        <w:rPr>
          <w:rFonts w:ascii="Arial" w:hAnsi="Arial" w:cs="Arial"/>
          <w:sz w:val="22"/>
          <w:szCs w:val="22"/>
        </w:rPr>
        <w:t xml:space="preserve"> Λουκάς (αν/κο μέλος)</w:t>
      </w:r>
    </w:p>
    <w:p w:rsidR="00666F75" w:rsidRDefault="00666F75" w:rsidP="00666F7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Τζουβάρας</w:t>
      </w:r>
      <w:proofErr w:type="spellEnd"/>
      <w:r>
        <w:rPr>
          <w:rFonts w:ascii="Arial" w:hAnsi="Arial" w:cs="Arial"/>
          <w:sz w:val="22"/>
          <w:szCs w:val="22"/>
        </w:rPr>
        <w:t xml:space="preserve"> Νικόλαος (αν/κο μέλος)</w:t>
      </w:r>
    </w:p>
    <w:p w:rsidR="00666F75" w:rsidRDefault="00666F75" w:rsidP="00666F75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666F75" w:rsidRDefault="00666F75" w:rsidP="00666F75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</w:p>
    <w:p w:rsidR="007233B8" w:rsidRDefault="00092153" w:rsidP="00666F75">
      <w:pPr>
        <w:pStyle w:val="36"/>
        <w:ind w:left="284"/>
        <w:jc w:val="both"/>
        <w:rPr>
          <w:rFonts w:ascii="Arial" w:eastAsia="Arial" w:hAnsi="Arial" w:cs="Arial"/>
          <w:bCs/>
          <w:kern w:val="2"/>
          <w:sz w:val="22"/>
          <w:szCs w:val="22"/>
          <w:shd w:val="clear" w:color="auto" w:fill="FFFFFF"/>
          <w:lang w:bidi="hi-IN"/>
        </w:rPr>
      </w:pPr>
      <w:r w:rsidRPr="008C19E4">
        <w:rPr>
          <w:rFonts w:eastAsia="Arial"/>
          <w:sz w:val="22"/>
          <w:szCs w:val="22"/>
        </w:rPr>
        <w:t xml:space="preserve">    </w:t>
      </w:r>
      <w:r w:rsidR="000623A2" w:rsidRPr="00D17577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</w:t>
      </w:r>
      <w:r w:rsidR="00B925C3">
        <w:rPr>
          <w:rFonts w:ascii="Arial" w:eastAsia="Arial" w:hAnsi="Arial" w:cs="Arial"/>
          <w:sz w:val="22"/>
          <w:szCs w:val="22"/>
        </w:rPr>
        <w:t xml:space="preserve"> </w:t>
      </w:r>
      <w:r w:rsidR="00A13CF6">
        <w:rPr>
          <w:rFonts w:ascii="Arial" w:eastAsia="Arial" w:hAnsi="Arial" w:cs="Arial"/>
          <w:sz w:val="22"/>
          <w:szCs w:val="22"/>
        </w:rPr>
        <w:t>9</w:t>
      </w:r>
      <w:r w:rsidR="00690131" w:rsidRPr="00690131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90131">
        <w:rPr>
          <w:rFonts w:ascii="Arial" w:eastAsia="Arial" w:hAnsi="Arial" w:cs="Arial"/>
          <w:sz w:val="22"/>
          <w:szCs w:val="22"/>
        </w:rPr>
        <w:t xml:space="preserve"> </w:t>
      </w:r>
      <w:r w:rsidR="00A368F1">
        <w:rPr>
          <w:rFonts w:ascii="Arial" w:eastAsia="Arial" w:hAnsi="Arial" w:cs="Arial"/>
          <w:sz w:val="22"/>
          <w:szCs w:val="22"/>
        </w:rPr>
        <w:t xml:space="preserve"> </w:t>
      </w:r>
      <w:r w:rsidR="00926091">
        <w:rPr>
          <w:rFonts w:ascii="Arial" w:eastAsia="Arial" w:hAnsi="Arial" w:cs="Arial"/>
          <w:bCs/>
          <w:kern w:val="2"/>
          <w:sz w:val="22"/>
          <w:szCs w:val="22"/>
          <w:shd w:val="clear" w:color="auto" w:fill="FFFFFF"/>
          <w:lang w:bidi="hi-IN"/>
        </w:rPr>
        <w:t xml:space="preserve"> θέμα της ημερήσιας διάταξης </w:t>
      </w:r>
    </w:p>
    <w:p w:rsidR="00B10F12" w:rsidRDefault="007233B8" w:rsidP="00B10F1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kern w:val="2"/>
          <w:sz w:val="22"/>
          <w:szCs w:val="22"/>
          <w:shd w:val="clear" w:color="auto" w:fill="FFFFFF"/>
          <w:lang w:bidi="hi-IN"/>
        </w:rPr>
        <w:t xml:space="preserve"> </w:t>
      </w:r>
      <w:r w:rsidR="000623A2" w:rsidRPr="00D17577">
        <w:rPr>
          <w:rFonts w:ascii="Arial" w:eastAsia="Arial" w:hAnsi="Arial" w:cs="Arial"/>
          <w:sz w:val="22"/>
          <w:szCs w:val="22"/>
        </w:rPr>
        <w:t xml:space="preserve">έθεσε </w:t>
      </w:r>
      <w:r w:rsidR="00685B01">
        <w:rPr>
          <w:rFonts w:ascii="Arial" w:eastAsia="Arial" w:hAnsi="Arial" w:cs="Arial"/>
          <w:sz w:val="22"/>
          <w:szCs w:val="22"/>
        </w:rPr>
        <w:t>υ</w:t>
      </w:r>
      <w:r w:rsidR="00B925C3">
        <w:rPr>
          <w:rFonts w:ascii="Arial" w:eastAsia="Arial" w:hAnsi="Arial" w:cs="Arial"/>
          <w:sz w:val="22"/>
          <w:szCs w:val="22"/>
        </w:rPr>
        <w:t xml:space="preserve">πόψη των μελών </w:t>
      </w:r>
      <w:r w:rsidR="00293653">
        <w:rPr>
          <w:rFonts w:ascii="Arial" w:eastAsia="Arial" w:hAnsi="Arial" w:cs="Arial"/>
          <w:sz w:val="22"/>
          <w:szCs w:val="22"/>
        </w:rPr>
        <w:t xml:space="preserve">την με </w:t>
      </w:r>
      <w:proofErr w:type="spellStart"/>
      <w:r w:rsidR="00293653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293653">
        <w:rPr>
          <w:rFonts w:ascii="Arial" w:eastAsia="Arial" w:hAnsi="Arial" w:cs="Arial"/>
          <w:sz w:val="22"/>
          <w:szCs w:val="22"/>
        </w:rPr>
        <w:t xml:space="preserve">. </w:t>
      </w:r>
      <w:r w:rsidR="00C26029">
        <w:rPr>
          <w:rFonts w:ascii="Arial" w:eastAsia="Arial" w:hAnsi="Arial" w:cs="Arial"/>
          <w:sz w:val="22"/>
          <w:szCs w:val="22"/>
        </w:rPr>
        <w:t>6555</w:t>
      </w:r>
      <w:r w:rsidR="00293653">
        <w:rPr>
          <w:rFonts w:ascii="Arial" w:eastAsia="Arial" w:hAnsi="Arial" w:cs="Arial"/>
          <w:sz w:val="22"/>
          <w:szCs w:val="22"/>
        </w:rPr>
        <w:t>/</w:t>
      </w:r>
      <w:r w:rsidR="00C26029">
        <w:rPr>
          <w:rFonts w:ascii="Arial" w:eastAsia="Arial" w:hAnsi="Arial" w:cs="Arial"/>
          <w:sz w:val="22"/>
          <w:szCs w:val="22"/>
        </w:rPr>
        <w:t>0</w:t>
      </w:r>
      <w:r w:rsidR="00C90E03">
        <w:rPr>
          <w:rFonts w:ascii="Arial" w:eastAsia="Arial" w:hAnsi="Arial" w:cs="Arial"/>
          <w:sz w:val="22"/>
          <w:szCs w:val="22"/>
        </w:rPr>
        <w:t>6</w:t>
      </w:r>
      <w:r w:rsidR="00293653">
        <w:rPr>
          <w:rFonts w:ascii="Arial" w:eastAsia="Arial" w:hAnsi="Arial" w:cs="Arial"/>
          <w:sz w:val="22"/>
          <w:szCs w:val="22"/>
        </w:rPr>
        <w:t>-0</w:t>
      </w:r>
      <w:r w:rsidR="0069132B">
        <w:rPr>
          <w:rFonts w:ascii="Arial" w:eastAsia="Arial" w:hAnsi="Arial" w:cs="Arial"/>
          <w:sz w:val="22"/>
          <w:szCs w:val="22"/>
        </w:rPr>
        <w:t>4</w:t>
      </w:r>
      <w:r w:rsidR="00293653">
        <w:rPr>
          <w:rFonts w:ascii="Arial" w:eastAsia="Arial" w:hAnsi="Arial" w:cs="Arial"/>
          <w:sz w:val="22"/>
          <w:szCs w:val="22"/>
        </w:rPr>
        <w:t>-202</w:t>
      </w:r>
      <w:r w:rsidR="0069132B">
        <w:rPr>
          <w:rFonts w:ascii="Arial" w:eastAsia="Arial" w:hAnsi="Arial" w:cs="Arial"/>
          <w:sz w:val="22"/>
          <w:szCs w:val="22"/>
        </w:rPr>
        <w:t>6</w:t>
      </w:r>
      <w:r w:rsidR="00293653">
        <w:rPr>
          <w:rFonts w:ascii="Arial" w:eastAsia="Arial" w:hAnsi="Arial" w:cs="Arial"/>
          <w:sz w:val="22"/>
          <w:szCs w:val="22"/>
        </w:rPr>
        <w:t xml:space="preserve"> </w:t>
      </w:r>
      <w:r w:rsidR="00C26029" w:rsidRPr="00F16B20">
        <w:rPr>
          <w:rFonts w:ascii="Arial" w:hAnsi="Arial" w:cs="Arial"/>
          <w:sz w:val="22"/>
          <w:szCs w:val="22"/>
        </w:rPr>
        <w:t>έγγραφ</w:t>
      </w:r>
      <w:r w:rsidR="00C26029">
        <w:rPr>
          <w:rFonts w:ascii="Arial" w:hAnsi="Arial" w:cs="Arial"/>
          <w:sz w:val="22"/>
          <w:szCs w:val="22"/>
        </w:rPr>
        <w:t>ο της Δ/</w:t>
      </w:r>
      <w:proofErr w:type="spellStart"/>
      <w:r w:rsidR="00C26029">
        <w:rPr>
          <w:rFonts w:ascii="Arial" w:hAnsi="Arial" w:cs="Arial"/>
          <w:sz w:val="22"/>
          <w:szCs w:val="22"/>
        </w:rPr>
        <w:t>νσης</w:t>
      </w:r>
      <w:proofErr w:type="spellEnd"/>
      <w:r w:rsidR="00C26029">
        <w:rPr>
          <w:rFonts w:ascii="Arial" w:hAnsi="Arial" w:cs="Arial"/>
          <w:sz w:val="22"/>
          <w:szCs w:val="22"/>
        </w:rPr>
        <w:t xml:space="preserve"> Κοινωνικής Προστασίας , Παιδείας &amp; Δια Βίου Μάθησης</w:t>
      </w:r>
      <w:r w:rsidR="00C26029" w:rsidRPr="00F16B20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C26029" w:rsidRPr="00F16B20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C26029" w:rsidRPr="00F16B20">
        <w:rPr>
          <w:rFonts w:ascii="Arial" w:hAnsi="Arial" w:cs="Arial"/>
          <w:sz w:val="22"/>
          <w:szCs w:val="22"/>
        </w:rPr>
        <w:t>Λεβαδέων</w:t>
      </w:r>
      <w:proofErr w:type="spellEnd"/>
      <w:r w:rsidR="00B10F12">
        <w:rPr>
          <w:rFonts w:ascii="Arial" w:hAnsi="Arial" w:cs="Arial"/>
          <w:sz w:val="22"/>
          <w:szCs w:val="22"/>
        </w:rPr>
        <w:t>, στην οποία αναφέρονται:</w:t>
      </w:r>
    </w:p>
    <w:p w:rsidR="00A13CF6" w:rsidRPr="00AB0263" w:rsidRDefault="00A13CF6" w:rsidP="00B10F1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13CF6" w:rsidRPr="00A13CF6" w:rsidRDefault="00A13CF6" w:rsidP="00A13CF6">
      <w:pPr>
        <w:pStyle w:val="240"/>
        <w:spacing w:line="360" w:lineRule="auto"/>
        <w:ind w:firstLine="720"/>
        <w:rPr>
          <w:i/>
          <w:sz w:val="22"/>
          <w:szCs w:val="22"/>
        </w:rPr>
      </w:pPr>
      <w:r w:rsidRPr="00A13CF6">
        <w:rPr>
          <w:rFonts w:ascii="Arial" w:hAnsi="Arial" w:cs="Arial"/>
          <w:b w:val="0"/>
          <w:i/>
          <w:sz w:val="22"/>
          <w:szCs w:val="22"/>
        </w:rPr>
        <w:t>Η Διευθύντρια του 7</w:t>
      </w:r>
      <w:r w:rsidRPr="00A13CF6">
        <w:rPr>
          <w:rFonts w:ascii="Arial" w:hAnsi="Arial" w:cs="Arial"/>
          <w:b w:val="0"/>
          <w:i/>
          <w:sz w:val="22"/>
          <w:szCs w:val="22"/>
          <w:vertAlign w:val="superscript"/>
        </w:rPr>
        <w:t>ου</w:t>
      </w:r>
      <w:r w:rsidRPr="00A13CF6">
        <w:rPr>
          <w:rFonts w:ascii="Arial" w:hAnsi="Arial" w:cs="Arial"/>
          <w:b w:val="0"/>
          <w:i/>
          <w:sz w:val="22"/>
          <w:szCs w:val="22"/>
        </w:rPr>
        <w:t xml:space="preserve"> Νηπιαγωγείου Λιβαδειάς με το υπ.αριθμ.21/03-04-2026 έγγραφο, μας γνωστοποιεί το αίτημα για έγκριση αποδοχής δωρεάς </w:t>
      </w:r>
      <w:proofErr w:type="spellStart"/>
      <w:r w:rsidRPr="00A13CF6">
        <w:rPr>
          <w:rFonts w:ascii="Arial" w:hAnsi="Arial" w:cs="Arial"/>
          <w:b w:val="0"/>
          <w:i/>
          <w:sz w:val="22"/>
          <w:szCs w:val="22"/>
        </w:rPr>
        <w:t>στοιβαζόμενων</w:t>
      </w:r>
      <w:proofErr w:type="spellEnd"/>
      <w:r w:rsidRPr="00A13CF6">
        <w:rPr>
          <w:rFonts w:ascii="Arial" w:hAnsi="Arial" w:cs="Arial"/>
          <w:b w:val="0"/>
          <w:i/>
          <w:sz w:val="22"/>
          <w:szCs w:val="22"/>
        </w:rPr>
        <w:t xml:space="preserve"> κρεβατιών από το “ΙΔΡΥΜΑ ΒΑΣΙΛΕΙΟΥ Γ. ΜΕΓΑ”</w:t>
      </w:r>
    </w:p>
    <w:p w:rsidR="00A13CF6" w:rsidRPr="00A13CF6" w:rsidRDefault="00A13CF6" w:rsidP="00A13CF6">
      <w:pPr>
        <w:pStyle w:val="240"/>
        <w:spacing w:line="360" w:lineRule="auto"/>
        <w:ind w:firstLine="720"/>
        <w:rPr>
          <w:i/>
          <w:sz w:val="22"/>
          <w:szCs w:val="22"/>
        </w:rPr>
      </w:pPr>
      <w:r w:rsidRPr="00A13CF6">
        <w:rPr>
          <w:rFonts w:ascii="Arial" w:eastAsia="SimSun" w:hAnsi="Arial" w:cs="Arial"/>
          <w:b w:val="0"/>
          <w:i/>
          <w:sz w:val="22"/>
          <w:szCs w:val="22"/>
        </w:rPr>
        <w:t>Καλείται η Δημοτική Επιτροπή σύμφωνα με τ</w:t>
      </w:r>
      <w:r w:rsidRPr="00A13CF6">
        <w:rPr>
          <w:rFonts w:ascii="Arial" w:hAnsi="Arial" w:cs="Arial"/>
          <w:b w:val="0"/>
          <w:i/>
          <w:sz w:val="22"/>
          <w:szCs w:val="22"/>
        </w:rPr>
        <w:t>ις διατάξεις του   άρθρου 74</w:t>
      </w:r>
      <w:r w:rsidRPr="00A13CF6">
        <w:rPr>
          <w:rFonts w:ascii="Arial" w:hAnsi="Arial" w:cs="Arial"/>
          <w:b w:val="0"/>
          <w:i/>
          <w:sz w:val="22"/>
          <w:szCs w:val="22"/>
          <w:vertAlign w:val="superscript"/>
        </w:rPr>
        <w:t>Α</w:t>
      </w:r>
      <w:r w:rsidRPr="00A13CF6">
        <w:rPr>
          <w:rFonts w:ascii="Arial" w:hAnsi="Arial" w:cs="Arial"/>
          <w:b w:val="0"/>
          <w:i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 όπως αποφασίσει για την έγκριση αποδοχής της δωρεάς</w:t>
      </w:r>
      <w:r w:rsidRPr="00A13CF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13CF6">
        <w:rPr>
          <w:rFonts w:ascii="Arial" w:hAnsi="Arial" w:cs="Arial"/>
          <w:b w:val="0"/>
          <w:i/>
          <w:sz w:val="22"/>
          <w:szCs w:val="22"/>
        </w:rPr>
        <w:t>στοιβαζόμενων</w:t>
      </w:r>
      <w:proofErr w:type="spellEnd"/>
      <w:r w:rsidRPr="00A13CF6">
        <w:rPr>
          <w:rFonts w:ascii="Arial" w:hAnsi="Arial" w:cs="Arial"/>
          <w:b w:val="0"/>
          <w:i/>
          <w:sz w:val="22"/>
          <w:szCs w:val="22"/>
        </w:rPr>
        <w:t xml:space="preserve"> κρεβατιών από το “ΙΔΡΥΜΑ ΒΑΣΙΛΕΙΟΥ Γ. ΜΕΓΑ” στο 7</w:t>
      </w:r>
      <w:r w:rsidRPr="00A13CF6">
        <w:rPr>
          <w:rFonts w:ascii="Arial" w:hAnsi="Arial" w:cs="Arial"/>
          <w:b w:val="0"/>
          <w:i/>
          <w:sz w:val="22"/>
          <w:szCs w:val="22"/>
          <w:vertAlign w:val="superscript"/>
        </w:rPr>
        <w:t>ο</w:t>
      </w:r>
      <w:r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A13CF6">
        <w:rPr>
          <w:rFonts w:ascii="Arial" w:hAnsi="Arial" w:cs="Arial"/>
          <w:b w:val="0"/>
          <w:i/>
          <w:sz w:val="22"/>
          <w:szCs w:val="22"/>
        </w:rPr>
        <w:t xml:space="preserve"> Νηπιαγωγείο Λιβαδειάς.</w:t>
      </w:r>
    </w:p>
    <w:p w:rsidR="00FE33BF" w:rsidRDefault="00FE33BF" w:rsidP="00FE33BF">
      <w:pPr>
        <w:tabs>
          <w:tab w:val="left" w:pos="559"/>
          <w:tab w:val="left" w:pos="1555"/>
        </w:tabs>
        <w:jc w:val="center"/>
        <w:rPr>
          <w:rFonts w:ascii="Calibri" w:hAnsi="Calibri" w:cs="Calibri"/>
          <w:kern w:val="2"/>
          <w:sz w:val="20"/>
          <w:szCs w:val="20"/>
        </w:rPr>
      </w:pPr>
    </w:p>
    <w:p w:rsidR="007D3CFF" w:rsidRDefault="007D3CFF" w:rsidP="00690131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7D3CFF" w:rsidRDefault="007D3CFF" w:rsidP="00690131">
      <w:pPr>
        <w:spacing w:line="360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C19E4">
        <w:rPr>
          <w:rFonts w:ascii="Arial" w:eastAsia="Arial" w:hAnsi="Arial" w:cs="Arial"/>
          <w:sz w:val="22"/>
          <w:szCs w:val="22"/>
        </w:rPr>
        <w:t xml:space="preserve">   </w:t>
      </w:r>
      <w:r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Η </w:t>
      </w:r>
      <w:r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Δημοτική </w:t>
      </w:r>
      <w:r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 λαμβάνοντας υπόψη:</w:t>
      </w:r>
    </w:p>
    <w:p w:rsidR="007D3CFF" w:rsidRPr="007D3CFF" w:rsidRDefault="007D3CFF" w:rsidP="00690131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A13CF6" w:rsidRPr="0063498F" w:rsidRDefault="007D3CFF" w:rsidP="00A13CF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</w:t>
      </w:r>
      <w:r w:rsidR="00A13CF6" w:rsidRPr="0063498F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A13CF6" w:rsidRDefault="00A13CF6" w:rsidP="00A13CF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63498F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63498F">
        <w:rPr>
          <w:rFonts w:ascii="Arial" w:hAnsi="Arial" w:cs="Arial"/>
          <w:sz w:val="22"/>
          <w:szCs w:val="22"/>
          <w:vertAlign w:val="superscript"/>
        </w:rPr>
        <w:t>Α</w:t>
      </w:r>
      <w:r w:rsidRPr="0063498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A13CF6" w:rsidRPr="00CC0E90" w:rsidRDefault="00A13CF6" w:rsidP="00A13CF6">
      <w:pPr>
        <w:pStyle w:val="ad"/>
        <w:spacing w:line="288" w:lineRule="auto"/>
        <w:rPr>
          <w:rFonts w:ascii="Arial" w:eastAsia="BookmanOldStyle" w:hAnsi="Arial" w:cs="Arial"/>
          <w:sz w:val="22"/>
          <w:szCs w:val="22"/>
        </w:rPr>
      </w:pPr>
      <w:r w:rsidRPr="00CC0E90">
        <w:rPr>
          <w:rFonts w:ascii="Arial" w:hAnsi="Arial" w:cs="Arial"/>
          <w:sz w:val="22"/>
          <w:szCs w:val="22"/>
        </w:rPr>
        <w:t>-Τ</w:t>
      </w:r>
      <w:r w:rsidRPr="00CC0E90">
        <w:rPr>
          <w:rFonts w:ascii="Arial" w:eastAsia="BookmanOldStyle" w:hAnsi="Arial" w:cs="Arial"/>
          <w:sz w:val="22"/>
          <w:szCs w:val="22"/>
        </w:rPr>
        <w:t xml:space="preserve">ο με αριθ. </w:t>
      </w:r>
      <w:proofErr w:type="spellStart"/>
      <w:r w:rsidRPr="00CC0E90">
        <w:rPr>
          <w:rFonts w:ascii="Arial" w:eastAsia="BookmanOldStyle" w:hAnsi="Arial" w:cs="Arial"/>
          <w:sz w:val="22"/>
          <w:szCs w:val="22"/>
        </w:rPr>
        <w:t>πρωτ</w:t>
      </w:r>
      <w:proofErr w:type="spellEnd"/>
      <w:r w:rsidRPr="00CC0E90">
        <w:rPr>
          <w:rFonts w:ascii="Arial" w:eastAsia="BookmanOldStyle" w:hAnsi="Arial" w:cs="Arial"/>
          <w:sz w:val="22"/>
          <w:szCs w:val="22"/>
        </w:rPr>
        <w:t xml:space="preserve">. </w:t>
      </w:r>
      <w:r w:rsidRPr="00CC0E90">
        <w:rPr>
          <w:rFonts w:ascii="Arial" w:hAnsi="Arial" w:cs="Arial"/>
          <w:sz w:val="22"/>
          <w:szCs w:val="22"/>
        </w:rPr>
        <w:t xml:space="preserve">21/03-04-2026 έγγραφο </w:t>
      </w:r>
      <w:r w:rsidR="00CC0E90" w:rsidRPr="00CC0E90">
        <w:rPr>
          <w:rFonts w:ascii="Arial" w:hAnsi="Arial" w:cs="Arial"/>
          <w:sz w:val="22"/>
          <w:szCs w:val="22"/>
        </w:rPr>
        <w:t>της Διεύθυνσης του 7</w:t>
      </w:r>
      <w:r w:rsidR="00CC0E90" w:rsidRPr="00CC0E90">
        <w:rPr>
          <w:rFonts w:ascii="Arial" w:hAnsi="Arial" w:cs="Arial"/>
          <w:sz w:val="22"/>
          <w:szCs w:val="22"/>
          <w:vertAlign w:val="superscript"/>
        </w:rPr>
        <w:t>ου</w:t>
      </w:r>
      <w:r w:rsidR="00CC0E90" w:rsidRPr="00CC0E90">
        <w:rPr>
          <w:rFonts w:ascii="Arial" w:hAnsi="Arial" w:cs="Arial"/>
          <w:sz w:val="22"/>
          <w:szCs w:val="22"/>
        </w:rPr>
        <w:t xml:space="preserve"> Νηπιαγωγείου Λιβαδειάς</w:t>
      </w:r>
    </w:p>
    <w:p w:rsidR="00C26029" w:rsidRPr="00C26029" w:rsidRDefault="00CC0E90" w:rsidP="00C26029">
      <w:pPr>
        <w:pStyle w:val="240"/>
        <w:spacing w:line="360" w:lineRule="auto"/>
        <w:rPr>
          <w:b w:val="0"/>
          <w:sz w:val="22"/>
          <w:szCs w:val="22"/>
        </w:rPr>
      </w:pPr>
      <w:r w:rsidRPr="00C26029">
        <w:rPr>
          <w:rFonts w:ascii="Arial" w:hAnsi="Arial" w:cs="Arial"/>
          <w:b w:val="0"/>
          <w:sz w:val="22"/>
          <w:szCs w:val="22"/>
        </w:rPr>
        <w:lastRenderedPageBreak/>
        <w:t xml:space="preserve">-Το </w:t>
      </w:r>
      <w:r w:rsidR="00C26029" w:rsidRPr="00C26029">
        <w:rPr>
          <w:rFonts w:ascii="Arial" w:hAnsi="Arial" w:cs="Arial"/>
          <w:b w:val="0"/>
          <w:sz w:val="22"/>
          <w:szCs w:val="22"/>
        </w:rPr>
        <w:t xml:space="preserve">με αριθ. </w:t>
      </w:r>
      <w:proofErr w:type="spellStart"/>
      <w:r w:rsidR="00C26029" w:rsidRPr="00C26029">
        <w:rPr>
          <w:rFonts w:ascii="Arial" w:hAnsi="Arial" w:cs="Arial"/>
          <w:b w:val="0"/>
          <w:sz w:val="22"/>
          <w:szCs w:val="22"/>
        </w:rPr>
        <w:t>πρωτ</w:t>
      </w:r>
      <w:proofErr w:type="spellEnd"/>
      <w:r w:rsidR="00C26029" w:rsidRPr="00C26029">
        <w:rPr>
          <w:rFonts w:ascii="Arial" w:hAnsi="Arial" w:cs="Arial"/>
          <w:b w:val="0"/>
          <w:sz w:val="22"/>
          <w:szCs w:val="22"/>
        </w:rPr>
        <w:t>. 9648/06</w:t>
      </w:r>
      <w:r w:rsidRPr="00C26029">
        <w:rPr>
          <w:rFonts w:ascii="Arial" w:hAnsi="Arial" w:cs="Arial"/>
          <w:b w:val="0"/>
          <w:sz w:val="22"/>
          <w:szCs w:val="22"/>
        </w:rPr>
        <w:t xml:space="preserve">-03-2026 </w:t>
      </w:r>
      <w:r w:rsidR="00C26029" w:rsidRPr="00C26029">
        <w:rPr>
          <w:rFonts w:ascii="Arial" w:hAnsi="Arial" w:cs="Arial"/>
          <w:b w:val="0"/>
          <w:sz w:val="22"/>
          <w:szCs w:val="22"/>
        </w:rPr>
        <w:t xml:space="preserve">έγγραφο του </w:t>
      </w:r>
      <w:r w:rsidRPr="00C26029">
        <w:rPr>
          <w:rFonts w:ascii="Arial" w:hAnsi="Arial" w:cs="Arial"/>
          <w:b w:val="0"/>
          <w:sz w:val="22"/>
          <w:szCs w:val="22"/>
        </w:rPr>
        <w:t xml:space="preserve"> </w:t>
      </w:r>
      <w:r w:rsidR="00C26029" w:rsidRPr="00C26029">
        <w:rPr>
          <w:rFonts w:ascii="Arial" w:hAnsi="Arial" w:cs="Arial"/>
          <w:b w:val="0"/>
          <w:sz w:val="22"/>
          <w:szCs w:val="22"/>
        </w:rPr>
        <w:t>“ΙΔΡΥΜΑΤΟΣ  ΒΑΣΙΛΕΙΟΥ Γ. ΜΕΓΑ”</w:t>
      </w:r>
    </w:p>
    <w:p w:rsidR="00CC0E90" w:rsidRPr="00F16B20" w:rsidRDefault="00CC0E90" w:rsidP="00CC0E90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26029">
        <w:rPr>
          <w:rFonts w:ascii="Arial" w:hAnsi="Arial" w:cs="Arial"/>
          <w:i/>
          <w:sz w:val="22"/>
          <w:szCs w:val="22"/>
        </w:rPr>
        <w:t xml:space="preserve"> </w:t>
      </w:r>
      <w:r w:rsidRPr="00F16B20">
        <w:rPr>
          <w:rFonts w:ascii="Arial" w:hAnsi="Arial" w:cs="Arial"/>
        </w:rPr>
        <w:t>-</w:t>
      </w:r>
      <w:r w:rsidRPr="00F16B20">
        <w:rPr>
          <w:rFonts w:ascii="Arial" w:hAnsi="Arial" w:cs="Arial"/>
          <w:sz w:val="22"/>
          <w:szCs w:val="22"/>
        </w:rPr>
        <w:t xml:space="preserve"> Την  με αρ. </w:t>
      </w:r>
      <w:proofErr w:type="spellStart"/>
      <w:r w:rsidRPr="00F16B20">
        <w:rPr>
          <w:rFonts w:ascii="Arial" w:hAnsi="Arial" w:cs="Arial"/>
          <w:sz w:val="22"/>
          <w:szCs w:val="22"/>
        </w:rPr>
        <w:t>πρωτ</w:t>
      </w:r>
      <w:proofErr w:type="spellEnd"/>
      <w:r w:rsidRPr="00F16B20">
        <w:rPr>
          <w:rFonts w:ascii="Arial" w:hAnsi="Arial" w:cs="Arial"/>
          <w:sz w:val="22"/>
          <w:szCs w:val="22"/>
        </w:rPr>
        <w:t xml:space="preserve">. </w:t>
      </w:r>
      <w:r w:rsidR="002C52F6">
        <w:rPr>
          <w:rFonts w:ascii="Arial" w:hAnsi="Arial" w:cs="Arial"/>
          <w:sz w:val="22"/>
          <w:szCs w:val="22"/>
        </w:rPr>
        <w:t>6555</w:t>
      </w:r>
      <w:r w:rsidRPr="00F16B20">
        <w:rPr>
          <w:rFonts w:ascii="Arial" w:hAnsi="Arial" w:cs="Arial"/>
          <w:sz w:val="22"/>
          <w:szCs w:val="22"/>
        </w:rPr>
        <w:t>/</w:t>
      </w:r>
      <w:r w:rsidRPr="00F16B20">
        <w:rPr>
          <w:rFonts w:ascii="Arial" w:eastAsia="Arial" w:hAnsi="Arial" w:cs="Arial"/>
          <w:sz w:val="22"/>
          <w:szCs w:val="22"/>
        </w:rPr>
        <w:t>0</w:t>
      </w:r>
      <w:r w:rsidR="002C52F6">
        <w:rPr>
          <w:rFonts w:ascii="Arial" w:eastAsia="Arial" w:hAnsi="Arial" w:cs="Arial"/>
          <w:sz w:val="22"/>
          <w:szCs w:val="22"/>
        </w:rPr>
        <w:t>6</w:t>
      </w:r>
      <w:r w:rsidRPr="00F16B20">
        <w:rPr>
          <w:rFonts w:ascii="Arial" w:eastAsia="Arial" w:hAnsi="Arial" w:cs="Arial"/>
          <w:sz w:val="22"/>
          <w:szCs w:val="22"/>
        </w:rPr>
        <w:t>-0</w:t>
      </w:r>
      <w:r w:rsidR="002C52F6">
        <w:rPr>
          <w:rFonts w:ascii="Arial" w:eastAsia="Arial" w:hAnsi="Arial" w:cs="Arial"/>
          <w:sz w:val="22"/>
          <w:szCs w:val="22"/>
        </w:rPr>
        <w:t>4</w:t>
      </w:r>
      <w:r w:rsidRPr="00F16B20">
        <w:rPr>
          <w:rFonts w:ascii="Arial" w:eastAsia="Arial" w:hAnsi="Arial" w:cs="Arial"/>
          <w:sz w:val="22"/>
          <w:szCs w:val="22"/>
        </w:rPr>
        <w:t xml:space="preserve">-2026 </w:t>
      </w:r>
      <w:r w:rsidRPr="00F16B20">
        <w:rPr>
          <w:rFonts w:ascii="Arial" w:hAnsi="Arial" w:cs="Arial"/>
          <w:sz w:val="22"/>
          <w:szCs w:val="22"/>
        </w:rPr>
        <w:t>έγγραφ</w:t>
      </w:r>
      <w:r>
        <w:rPr>
          <w:rFonts w:ascii="Arial" w:hAnsi="Arial" w:cs="Arial"/>
          <w:sz w:val="22"/>
          <w:szCs w:val="22"/>
        </w:rPr>
        <w:t>ο της Δ/</w:t>
      </w:r>
      <w:proofErr w:type="spellStart"/>
      <w:r>
        <w:rPr>
          <w:rFonts w:ascii="Arial" w:hAnsi="Arial" w:cs="Arial"/>
          <w:sz w:val="22"/>
          <w:szCs w:val="22"/>
        </w:rPr>
        <w:t>νσης</w:t>
      </w:r>
      <w:proofErr w:type="spellEnd"/>
      <w:r>
        <w:rPr>
          <w:rFonts w:ascii="Arial" w:hAnsi="Arial" w:cs="Arial"/>
          <w:sz w:val="22"/>
          <w:szCs w:val="22"/>
        </w:rPr>
        <w:t xml:space="preserve"> Κοινωνικής Προστασίας , Παιδείας &amp; Δια Βίου Μάθησης</w:t>
      </w:r>
      <w:r w:rsidRPr="00F16B20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Pr="00F16B20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F16B20">
        <w:rPr>
          <w:rFonts w:ascii="Arial" w:hAnsi="Arial" w:cs="Arial"/>
          <w:sz w:val="22"/>
          <w:szCs w:val="22"/>
        </w:rPr>
        <w:t>Λεβαδέων</w:t>
      </w:r>
      <w:proofErr w:type="spellEnd"/>
      <w:r w:rsidRPr="00F16B20">
        <w:rPr>
          <w:rFonts w:ascii="Arial" w:hAnsi="Arial" w:cs="Arial"/>
          <w:sz w:val="22"/>
          <w:szCs w:val="22"/>
        </w:rPr>
        <w:t xml:space="preserve"> που είχε διανεμηθεί</w:t>
      </w:r>
    </w:p>
    <w:p w:rsidR="00CC0E90" w:rsidRPr="001C5C43" w:rsidRDefault="00CC0E90" w:rsidP="00CC0E90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CC0E90" w:rsidRDefault="00CC0E90" w:rsidP="00CC0E90">
      <w:pPr>
        <w:pStyle w:val="af9"/>
        <w:widowControl w:val="0"/>
        <w:suppressAutoHyphens w:val="0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CC0E90" w:rsidRDefault="00CC0E90" w:rsidP="00CC0E90">
      <w:pPr>
        <w:pStyle w:val="af9"/>
        <w:widowControl w:val="0"/>
        <w:suppressAutoHyphens w:val="0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CC0E90" w:rsidRDefault="00CC0E90" w:rsidP="00CC0E90">
      <w:pPr>
        <w:widowControl w:val="0"/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 xml:space="preserve">        </w:t>
      </w:r>
      <w:r w:rsidRPr="001C5C43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ΟΜΟΦΩΝΑ</w:t>
      </w:r>
    </w:p>
    <w:p w:rsidR="00CC0E90" w:rsidRDefault="00CC0E90" w:rsidP="00CC0E90">
      <w:pPr>
        <w:widowControl w:val="0"/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</w:p>
    <w:p w:rsidR="002C52F6" w:rsidRPr="002C52F6" w:rsidRDefault="00CC0E90" w:rsidP="002C52F6">
      <w:pPr>
        <w:pStyle w:val="240"/>
        <w:spacing w:line="360" w:lineRule="auto"/>
        <w:rPr>
          <w:sz w:val="22"/>
          <w:szCs w:val="22"/>
        </w:rPr>
      </w:pPr>
      <w:r w:rsidRPr="002C52F6">
        <w:rPr>
          <w:rFonts w:ascii="Arial" w:hAnsi="Arial" w:cs="Arial"/>
          <w:b w:val="0"/>
          <w:bCs w:val="0"/>
          <w:sz w:val="22"/>
          <w:szCs w:val="22"/>
        </w:rPr>
        <w:t xml:space="preserve">    Αποδέχεται την  δωρεά </w:t>
      </w:r>
      <w:proofErr w:type="spellStart"/>
      <w:r w:rsidR="002C52F6" w:rsidRPr="002C52F6">
        <w:rPr>
          <w:rFonts w:ascii="Arial" w:hAnsi="Arial" w:cs="Arial"/>
          <w:b w:val="0"/>
          <w:sz w:val="22"/>
          <w:szCs w:val="22"/>
        </w:rPr>
        <w:t>στοιβαζόμενων</w:t>
      </w:r>
      <w:proofErr w:type="spellEnd"/>
      <w:r w:rsidR="002C52F6" w:rsidRPr="002C52F6">
        <w:rPr>
          <w:rFonts w:ascii="Arial" w:hAnsi="Arial" w:cs="Arial"/>
          <w:b w:val="0"/>
          <w:sz w:val="22"/>
          <w:szCs w:val="22"/>
        </w:rPr>
        <w:t xml:space="preserve"> κρεβατιών από το “ΙΔΡΥΜΑ ΒΑΣΙΛΕΙΟΥ Γ. ΜΕΓΑ” προς το 7</w:t>
      </w:r>
      <w:r w:rsidR="002C52F6" w:rsidRPr="002C52F6">
        <w:rPr>
          <w:rFonts w:ascii="Arial" w:hAnsi="Arial" w:cs="Arial"/>
          <w:b w:val="0"/>
          <w:sz w:val="22"/>
          <w:szCs w:val="22"/>
          <w:vertAlign w:val="superscript"/>
        </w:rPr>
        <w:t>ο</w:t>
      </w:r>
      <w:r w:rsidR="002C52F6" w:rsidRPr="002C52F6">
        <w:rPr>
          <w:rFonts w:ascii="Arial" w:hAnsi="Arial" w:cs="Arial"/>
          <w:b w:val="0"/>
          <w:sz w:val="22"/>
          <w:szCs w:val="22"/>
        </w:rPr>
        <w:t xml:space="preserve">  Νηπιαγωγείο Λιβαδειάς.</w:t>
      </w:r>
    </w:p>
    <w:p w:rsidR="00A368F1" w:rsidRPr="008F7810" w:rsidRDefault="00A368F1" w:rsidP="002C52F6">
      <w:pPr>
        <w:pStyle w:val="280"/>
        <w:rPr>
          <w:rFonts w:ascii="Arial" w:hAnsi="Arial" w:cs="Arial"/>
          <w:i/>
          <w:sz w:val="22"/>
          <w:szCs w:val="22"/>
        </w:rPr>
      </w:pPr>
    </w:p>
    <w:p w:rsidR="005D406C" w:rsidRDefault="003A3FC2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F7810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F7810">
        <w:rPr>
          <w:rFonts w:ascii="Arial" w:hAnsi="Arial" w:cs="Arial"/>
          <w:b/>
          <w:sz w:val="22"/>
          <w:szCs w:val="22"/>
        </w:rPr>
        <w:t xml:space="preserve">παρούσα απόφαση πήρε αριθμό </w:t>
      </w:r>
      <w:r w:rsidR="00B354CB" w:rsidRPr="008F7810">
        <w:rPr>
          <w:rFonts w:ascii="Arial" w:hAnsi="Arial" w:cs="Arial"/>
          <w:b/>
          <w:sz w:val="22"/>
          <w:szCs w:val="22"/>
        </w:rPr>
        <w:t xml:space="preserve"> </w:t>
      </w:r>
      <w:r w:rsidR="00690131">
        <w:rPr>
          <w:rFonts w:ascii="Arial" w:hAnsi="Arial" w:cs="Arial"/>
          <w:b/>
          <w:sz w:val="22"/>
          <w:szCs w:val="22"/>
        </w:rPr>
        <w:t>1</w:t>
      </w:r>
      <w:r w:rsidR="00C90E03">
        <w:rPr>
          <w:rFonts w:ascii="Arial" w:hAnsi="Arial" w:cs="Arial"/>
          <w:b/>
          <w:sz w:val="22"/>
          <w:szCs w:val="22"/>
        </w:rPr>
        <w:t>1</w:t>
      </w:r>
      <w:r w:rsidR="002C52F6">
        <w:rPr>
          <w:rFonts w:ascii="Arial" w:hAnsi="Arial" w:cs="Arial"/>
          <w:b/>
          <w:sz w:val="22"/>
          <w:szCs w:val="22"/>
        </w:rPr>
        <w:t>6</w:t>
      </w:r>
      <w:r w:rsidR="00590D93" w:rsidRPr="008F7810">
        <w:rPr>
          <w:rFonts w:ascii="Arial" w:hAnsi="Arial" w:cs="Arial"/>
          <w:b/>
          <w:sz w:val="22"/>
          <w:szCs w:val="22"/>
        </w:rPr>
        <w:t>/202</w:t>
      </w:r>
      <w:r w:rsidR="00D54C5F">
        <w:rPr>
          <w:rFonts w:ascii="Arial" w:hAnsi="Arial" w:cs="Arial"/>
          <w:b/>
          <w:sz w:val="22"/>
          <w:szCs w:val="22"/>
        </w:rPr>
        <w:t>6</w:t>
      </w:r>
      <w:r w:rsidRPr="008F7810">
        <w:rPr>
          <w:rFonts w:ascii="Arial" w:hAnsi="Arial" w:cs="Arial"/>
          <w:b/>
          <w:sz w:val="22"/>
          <w:szCs w:val="22"/>
        </w:rPr>
        <w:t xml:space="preserve">.     </w:t>
      </w:r>
    </w:p>
    <w:p w:rsidR="00D251A4" w:rsidRPr="008F7810" w:rsidRDefault="00D251A4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1111D6" w:rsidRDefault="001111D6" w:rsidP="001111D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>
        <w:rPr>
          <w:rFonts w:ascii="Arial" w:eastAsia="Verdana" w:hAnsi="Arial" w:cs="Arial"/>
          <w:kern w:val="2"/>
          <w:sz w:val="22"/>
          <w:szCs w:val="22"/>
          <w:lang w:bidi="hi-IN"/>
        </w:rPr>
        <w:t>Ο ΠΡΟΕΔΡΟΣ</w:t>
      </w:r>
    </w:p>
    <w:p w:rsidR="001111D6" w:rsidRDefault="001111D6" w:rsidP="001111D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1111D6" w:rsidRDefault="001111D6" w:rsidP="001111D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1111D6" w:rsidRDefault="001111D6" w:rsidP="001111D6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1111D6" w:rsidRDefault="001111D6" w:rsidP="001111D6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1.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 Χρήστος                                                </w:t>
      </w:r>
    </w:p>
    <w:p w:rsidR="001111D6" w:rsidRDefault="001111D6" w:rsidP="001111D6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2. Παπαβασιλείου Αικατερίνη                                          </w:t>
      </w:r>
    </w:p>
    <w:p w:rsidR="001111D6" w:rsidRDefault="001111D6" w:rsidP="001111D6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3. </w:t>
      </w:r>
      <w:proofErr w:type="spellStart"/>
      <w:r>
        <w:rPr>
          <w:rFonts w:ascii="Arial" w:hAnsi="Arial" w:cs="Arial"/>
          <w:sz w:val="22"/>
          <w:szCs w:val="22"/>
        </w:rPr>
        <w:t>Πολυτάρχου</w:t>
      </w:r>
      <w:proofErr w:type="spellEnd"/>
      <w:r>
        <w:rPr>
          <w:rFonts w:ascii="Arial" w:hAnsi="Arial" w:cs="Arial"/>
          <w:sz w:val="22"/>
          <w:szCs w:val="22"/>
        </w:rPr>
        <w:t xml:space="preserve"> Λουκάς (αν/κο μέλος)</w:t>
      </w:r>
    </w:p>
    <w:p w:rsidR="001111D6" w:rsidRDefault="001111D6" w:rsidP="001111D6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4. </w:t>
      </w:r>
      <w:proofErr w:type="spellStart"/>
      <w:r>
        <w:rPr>
          <w:rFonts w:ascii="Arial" w:hAnsi="Arial" w:cs="Arial"/>
          <w:sz w:val="22"/>
          <w:szCs w:val="22"/>
        </w:rPr>
        <w:t>Τζουβάρας</w:t>
      </w:r>
      <w:proofErr w:type="spellEnd"/>
      <w:r>
        <w:rPr>
          <w:rFonts w:ascii="Arial" w:hAnsi="Arial" w:cs="Arial"/>
          <w:sz w:val="22"/>
          <w:szCs w:val="22"/>
        </w:rPr>
        <w:t xml:space="preserve"> Νικόλαος (αν/κο μέλος)</w:t>
      </w:r>
    </w:p>
    <w:p w:rsidR="001111D6" w:rsidRDefault="001111D6" w:rsidP="001111D6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1111D6" w:rsidRDefault="001111D6" w:rsidP="001111D6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>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  <w:r>
        <w:rPr>
          <w:rFonts w:ascii="Arial" w:eastAsia="Arial" w:hAnsi="Arial" w:cs="Arial"/>
          <w:sz w:val="22"/>
          <w:szCs w:val="22"/>
        </w:rPr>
        <w:t xml:space="preserve">   </w:t>
      </w:r>
    </w:p>
    <w:p w:rsidR="001111D6" w:rsidRDefault="001111D6" w:rsidP="001111D6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Λιβαδειά    24 -04-2026</w:t>
      </w:r>
    </w:p>
    <w:p w:rsidR="001111D6" w:rsidRDefault="001111D6" w:rsidP="001111D6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1111D6" w:rsidRDefault="001111D6" w:rsidP="001111D6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1111D6" w:rsidRDefault="001111D6" w:rsidP="001111D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1111D6" w:rsidRDefault="001111D6" w:rsidP="001111D6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1C6B24" w:rsidRPr="008F7810" w:rsidRDefault="001C6B24" w:rsidP="001111D6">
      <w:pPr>
        <w:tabs>
          <w:tab w:val="left" w:pos="559"/>
          <w:tab w:val="left" w:pos="1555"/>
        </w:tabs>
        <w:rPr>
          <w:rFonts w:ascii="Arial" w:hAnsi="Arial" w:cs="Arial"/>
        </w:rPr>
      </w:pPr>
    </w:p>
    <w:sectPr w:rsidR="001C6B24" w:rsidRPr="008F7810" w:rsidSect="0019405B">
      <w:headerReference w:type="default" r:id="rId8"/>
      <w:headerReference w:type="first" r:id="rId9"/>
      <w:pgSz w:w="11906" w:h="16838"/>
      <w:pgMar w:top="1418" w:right="991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A0B" w:rsidRDefault="00EF5A0B">
      <w:r>
        <w:separator/>
      </w:r>
    </w:p>
  </w:endnote>
  <w:endnote w:type="continuationSeparator" w:id="0">
    <w:p w:rsidR="00EF5A0B" w:rsidRDefault="00EF5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okmanOldStyle">
    <w:altName w:val="Liberation Mono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A0B" w:rsidRDefault="00EF5A0B">
      <w:r>
        <w:separator/>
      </w:r>
    </w:p>
  </w:footnote>
  <w:footnote w:type="continuationSeparator" w:id="0">
    <w:p w:rsidR="00EF5A0B" w:rsidRDefault="00EF5A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D8E" w:rsidRDefault="00206254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0A0D8E" w:rsidRDefault="00206254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0A0D8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F350A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D8E" w:rsidRDefault="000A0D8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27D7D0B"/>
    <w:multiLevelType w:val="hybridMultilevel"/>
    <w:tmpl w:val="F6D4BD7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40CC1D26">
      <w:start w:val="1"/>
      <w:numFmt w:val="decimal"/>
      <w:lvlText w:val="%2."/>
      <w:lvlJc w:val="left"/>
      <w:pPr>
        <w:ind w:left="1364" w:hanging="360"/>
      </w:pPr>
      <w:rPr>
        <w:rFonts w:ascii="Arial" w:eastAsia="Times New Roman" w:hAnsi="Arial" w:cs="Arial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19693F"/>
    <w:multiLevelType w:val="hybridMultilevel"/>
    <w:tmpl w:val="A768E468"/>
    <w:lvl w:ilvl="0" w:tplc="0408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163074B7"/>
    <w:multiLevelType w:val="hybridMultilevel"/>
    <w:tmpl w:val="B09CE3E8"/>
    <w:lvl w:ilvl="0" w:tplc="1F08FC44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29222D1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AB22187"/>
    <w:multiLevelType w:val="hybridMultilevel"/>
    <w:tmpl w:val="DC9CFD3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405673"/>
    <w:multiLevelType w:val="hybridMultilevel"/>
    <w:tmpl w:val="3086E6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535D3"/>
    <w:multiLevelType w:val="hybridMultilevel"/>
    <w:tmpl w:val="10EEE2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14F1C"/>
    <w:multiLevelType w:val="hybridMultilevel"/>
    <w:tmpl w:val="4DC017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13093"/>
    <w:multiLevelType w:val="hybridMultilevel"/>
    <w:tmpl w:val="E47CF4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4816B2"/>
    <w:multiLevelType w:val="hybridMultilevel"/>
    <w:tmpl w:val="AA1EBB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F2A8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4920CB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4991C03"/>
    <w:multiLevelType w:val="hybridMultilevel"/>
    <w:tmpl w:val="F6BAEF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E69A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938619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B016255"/>
    <w:multiLevelType w:val="hybridMultilevel"/>
    <w:tmpl w:val="0980EA5E"/>
    <w:lvl w:ilvl="0" w:tplc="BEF2DEC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D48219A"/>
    <w:multiLevelType w:val="hybridMultilevel"/>
    <w:tmpl w:val="33C68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0F6F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10E0A37"/>
    <w:multiLevelType w:val="hybridMultilevel"/>
    <w:tmpl w:val="723828F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BC759C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02017A4"/>
    <w:multiLevelType w:val="hybridMultilevel"/>
    <w:tmpl w:val="4384B33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0EB19EE"/>
    <w:multiLevelType w:val="hybridMultilevel"/>
    <w:tmpl w:val="06487C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E7EDE"/>
    <w:multiLevelType w:val="hybridMultilevel"/>
    <w:tmpl w:val="9608367C"/>
    <w:lvl w:ilvl="0" w:tplc="B8D2049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FD69CC"/>
    <w:multiLevelType w:val="hybridMultilevel"/>
    <w:tmpl w:val="8BB4215C"/>
    <w:lvl w:ilvl="0" w:tplc="B8D2049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2AB4B1A"/>
    <w:multiLevelType w:val="hybridMultilevel"/>
    <w:tmpl w:val="E47CF4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726EB3"/>
    <w:multiLevelType w:val="hybridMultilevel"/>
    <w:tmpl w:val="52B2EFF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F506E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3"/>
  </w:num>
  <w:num w:numId="8">
    <w:abstractNumId w:val="5"/>
  </w:num>
  <w:num w:numId="9">
    <w:abstractNumId w:val="9"/>
  </w:num>
  <w:num w:numId="10">
    <w:abstractNumId w:val="15"/>
  </w:num>
  <w:num w:numId="11">
    <w:abstractNumId w:val="8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7"/>
  </w:num>
  <w:num w:numId="16">
    <w:abstractNumId w:val="14"/>
  </w:num>
  <w:num w:numId="17">
    <w:abstractNumId w:val="20"/>
  </w:num>
  <w:num w:numId="18">
    <w:abstractNumId w:val="16"/>
  </w:num>
  <w:num w:numId="19">
    <w:abstractNumId w:val="13"/>
  </w:num>
  <w:num w:numId="20">
    <w:abstractNumId w:val="28"/>
  </w:num>
  <w:num w:numId="21">
    <w:abstractNumId w:val="29"/>
  </w:num>
  <w:num w:numId="22">
    <w:abstractNumId w:val="19"/>
  </w:num>
  <w:num w:numId="23">
    <w:abstractNumId w:val="12"/>
  </w:num>
  <w:num w:numId="24">
    <w:abstractNumId w:val="3"/>
  </w:num>
  <w:num w:numId="25">
    <w:abstractNumId w:val="4"/>
  </w:num>
  <w:num w:numId="26">
    <w:abstractNumId w:val="25"/>
  </w:num>
  <w:num w:numId="27">
    <w:abstractNumId w:val="26"/>
  </w:num>
  <w:num w:numId="28">
    <w:abstractNumId w:val="18"/>
  </w:num>
  <w:num w:numId="29">
    <w:abstractNumId w:val="22"/>
  </w:num>
  <w:num w:numId="30">
    <w:abstractNumId w:val="6"/>
  </w:num>
  <w:num w:numId="31">
    <w:abstractNumId w:val="17"/>
  </w:num>
  <w:num w:numId="32">
    <w:abstractNumId w:val="3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GrammaticalError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824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0302"/>
    <w:rsid w:val="00002F2B"/>
    <w:rsid w:val="00006D3B"/>
    <w:rsid w:val="0001070A"/>
    <w:rsid w:val="0001078B"/>
    <w:rsid w:val="00010DCB"/>
    <w:rsid w:val="00015448"/>
    <w:rsid w:val="00016112"/>
    <w:rsid w:val="00017118"/>
    <w:rsid w:val="00017C38"/>
    <w:rsid w:val="00017E38"/>
    <w:rsid w:val="00024687"/>
    <w:rsid w:val="00024BB5"/>
    <w:rsid w:val="00026B66"/>
    <w:rsid w:val="00030B7E"/>
    <w:rsid w:val="00036045"/>
    <w:rsid w:val="0003699A"/>
    <w:rsid w:val="00037F1E"/>
    <w:rsid w:val="00040CDE"/>
    <w:rsid w:val="000413CA"/>
    <w:rsid w:val="00047AA0"/>
    <w:rsid w:val="00050E6E"/>
    <w:rsid w:val="000518E1"/>
    <w:rsid w:val="0005483D"/>
    <w:rsid w:val="00057215"/>
    <w:rsid w:val="000573CB"/>
    <w:rsid w:val="000623A2"/>
    <w:rsid w:val="00066288"/>
    <w:rsid w:val="00072C6B"/>
    <w:rsid w:val="0007422E"/>
    <w:rsid w:val="000752B9"/>
    <w:rsid w:val="0007635E"/>
    <w:rsid w:val="00076A9A"/>
    <w:rsid w:val="00080FB4"/>
    <w:rsid w:val="00085A83"/>
    <w:rsid w:val="00090300"/>
    <w:rsid w:val="00090AB2"/>
    <w:rsid w:val="00091450"/>
    <w:rsid w:val="00092153"/>
    <w:rsid w:val="000927DA"/>
    <w:rsid w:val="0009322F"/>
    <w:rsid w:val="000950FD"/>
    <w:rsid w:val="000962A4"/>
    <w:rsid w:val="000A0D8E"/>
    <w:rsid w:val="000A68BD"/>
    <w:rsid w:val="000A6F0B"/>
    <w:rsid w:val="000B1583"/>
    <w:rsid w:val="000B247B"/>
    <w:rsid w:val="000B32D2"/>
    <w:rsid w:val="000B4F9B"/>
    <w:rsid w:val="000C2832"/>
    <w:rsid w:val="000C3A73"/>
    <w:rsid w:val="000D0350"/>
    <w:rsid w:val="000D053A"/>
    <w:rsid w:val="000D1D65"/>
    <w:rsid w:val="000E0AA3"/>
    <w:rsid w:val="000E1B84"/>
    <w:rsid w:val="000E1FFC"/>
    <w:rsid w:val="000F3B64"/>
    <w:rsid w:val="000F54DC"/>
    <w:rsid w:val="000F661C"/>
    <w:rsid w:val="001003DC"/>
    <w:rsid w:val="00101E68"/>
    <w:rsid w:val="001041DE"/>
    <w:rsid w:val="001111D6"/>
    <w:rsid w:val="001116D6"/>
    <w:rsid w:val="001134D4"/>
    <w:rsid w:val="001136A3"/>
    <w:rsid w:val="00113E80"/>
    <w:rsid w:val="00124B9D"/>
    <w:rsid w:val="00125038"/>
    <w:rsid w:val="00125C41"/>
    <w:rsid w:val="0013109F"/>
    <w:rsid w:val="00131647"/>
    <w:rsid w:val="00132B33"/>
    <w:rsid w:val="00132C92"/>
    <w:rsid w:val="00135C95"/>
    <w:rsid w:val="00136591"/>
    <w:rsid w:val="00137315"/>
    <w:rsid w:val="00141EAC"/>
    <w:rsid w:val="001459CD"/>
    <w:rsid w:val="00145EE5"/>
    <w:rsid w:val="001508C1"/>
    <w:rsid w:val="00151580"/>
    <w:rsid w:val="00151E93"/>
    <w:rsid w:val="00154C7B"/>
    <w:rsid w:val="00155F11"/>
    <w:rsid w:val="00157175"/>
    <w:rsid w:val="001577EF"/>
    <w:rsid w:val="00157A71"/>
    <w:rsid w:val="0016159F"/>
    <w:rsid w:val="0016399A"/>
    <w:rsid w:val="00164C80"/>
    <w:rsid w:val="00182DEC"/>
    <w:rsid w:val="00184B9A"/>
    <w:rsid w:val="0019405B"/>
    <w:rsid w:val="00194722"/>
    <w:rsid w:val="00197661"/>
    <w:rsid w:val="001A3DC8"/>
    <w:rsid w:val="001A5409"/>
    <w:rsid w:val="001A738A"/>
    <w:rsid w:val="001B049B"/>
    <w:rsid w:val="001B2912"/>
    <w:rsid w:val="001B7132"/>
    <w:rsid w:val="001B7B8E"/>
    <w:rsid w:val="001C0D23"/>
    <w:rsid w:val="001C11B6"/>
    <w:rsid w:val="001C5C43"/>
    <w:rsid w:val="001C6B24"/>
    <w:rsid w:val="001D134C"/>
    <w:rsid w:val="001D2BCD"/>
    <w:rsid w:val="001D4BBB"/>
    <w:rsid w:val="001E01CA"/>
    <w:rsid w:val="001E23B0"/>
    <w:rsid w:val="001E4520"/>
    <w:rsid w:val="001E4D4C"/>
    <w:rsid w:val="001F071D"/>
    <w:rsid w:val="001F22BD"/>
    <w:rsid w:val="001F60FA"/>
    <w:rsid w:val="00202632"/>
    <w:rsid w:val="00206254"/>
    <w:rsid w:val="00207820"/>
    <w:rsid w:val="00207FF6"/>
    <w:rsid w:val="00210184"/>
    <w:rsid w:val="00213AB5"/>
    <w:rsid w:val="00213E73"/>
    <w:rsid w:val="00214CD1"/>
    <w:rsid w:val="00215D21"/>
    <w:rsid w:val="002175BA"/>
    <w:rsid w:val="00217695"/>
    <w:rsid w:val="00220115"/>
    <w:rsid w:val="00223A00"/>
    <w:rsid w:val="002266FB"/>
    <w:rsid w:val="00226E3B"/>
    <w:rsid w:val="0023073D"/>
    <w:rsid w:val="002315FD"/>
    <w:rsid w:val="00231867"/>
    <w:rsid w:val="002323A7"/>
    <w:rsid w:val="00232557"/>
    <w:rsid w:val="002333DE"/>
    <w:rsid w:val="002362F8"/>
    <w:rsid w:val="002365ED"/>
    <w:rsid w:val="0024117E"/>
    <w:rsid w:val="00241663"/>
    <w:rsid w:val="002418BA"/>
    <w:rsid w:val="00242655"/>
    <w:rsid w:val="00252AAE"/>
    <w:rsid w:val="00253B9E"/>
    <w:rsid w:val="00254C3E"/>
    <w:rsid w:val="00255616"/>
    <w:rsid w:val="00256D3C"/>
    <w:rsid w:val="00257B14"/>
    <w:rsid w:val="00262009"/>
    <w:rsid w:val="00275CC1"/>
    <w:rsid w:val="00275D5E"/>
    <w:rsid w:val="002773DA"/>
    <w:rsid w:val="00282E80"/>
    <w:rsid w:val="0028445A"/>
    <w:rsid w:val="002912A6"/>
    <w:rsid w:val="00292002"/>
    <w:rsid w:val="002925BF"/>
    <w:rsid w:val="00293653"/>
    <w:rsid w:val="00293F52"/>
    <w:rsid w:val="0029648E"/>
    <w:rsid w:val="002A0330"/>
    <w:rsid w:val="002A2631"/>
    <w:rsid w:val="002A29C1"/>
    <w:rsid w:val="002A5772"/>
    <w:rsid w:val="002B43B5"/>
    <w:rsid w:val="002B5434"/>
    <w:rsid w:val="002C0162"/>
    <w:rsid w:val="002C36B8"/>
    <w:rsid w:val="002C4E02"/>
    <w:rsid w:val="002C52F6"/>
    <w:rsid w:val="002D284B"/>
    <w:rsid w:val="002D7713"/>
    <w:rsid w:val="002E0ADE"/>
    <w:rsid w:val="002E1914"/>
    <w:rsid w:val="002E4473"/>
    <w:rsid w:val="002E4DA7"/>
    <w:rsid w:val="002E5119"/>
    <w:rsid w:val="002E59E7"/>
    <w:rsid w:val="002E6EB1"/>
    <w:rsid w:val="002E7F37"/>
    <w:rsid w:val="002F08E4"/>
    <w:rsid w:val="002F2D5A"/>
    <w:rsid w:val="002F6C3A"/>
    <w:rsid w:val="002F78A2"/>
    <w:rsid w:val="00301136"/>
    <w:rsid w:val="00301399"/>
    <w:rsid w:val="003025EF"/>
    <w:rsid w:val="00305DE2"/>
    <w:rsid w:val="003074FE"/>
    <w:rsid w:val="0031302F"/>
    <w:rsid w:val="003143E2"/>
    <w:rsid w:val="0031553A"/>
    <w:rsid w:val="0031619B"/>
    <w:rsid w:val="003202CE"/>
    <w:rsid w:val="00320CDC"/>
    <w:rsid w:val="0032160F"/>
    <w:rsid w:val="003221B6"/>
    <w:rsid w:val="00322B99"/>
    <w:rsid w:val="00323273"/>
    <w:rsid w:val="003234B1"/>
    <w:rsid w:val="00324A25"/>
    <w:rsid w:val="00330C5B"/>
    <w:rsid w:val="00330D11"/>
    <w:rsid w:val="003332EE"/>
    <w:rsid w:val="003340D2"/>
    <w:rsid w:val="00337039"/>
    <w:rsid w:val="00337FB9"/>
    <w:rsid w:val="00341EEE"/>
    <w:rsid w:val="003430B9"/>
    <w:rsid w:val="00343BC7"/>
    <w:rsid w:val="00345252"/>
    <w:rsid w:val="00347E50"/>
    <w:rsid w:val="003520D0"/>
    <w:rsid w:val="00352917"/>
    <w:rsid w:val="0035490D"/>
    <w:rsid w:val="00354A9F"/>
    <w:rsid w:val="003666A6"/>
    <w:rsid w:val="0036754F"/>
    <w:rsid w:val="00371783"/>
    <w:rsid w:val="003720FD"/>
    <w:rsid w:val="00373F91"/>
    <w:rsid w:val="0037400A"/>
    <w:rsid w:val="003815F0"/>
    <w:rsid w:val="003818B2"/>
    <w:rsid w:val="00384268"/>
    <w:rsid w:val="003866AB"/>
    <w:rsid w:val="003866DB"/>
    <w:rsid w:val="003907FF"/>
    <w:rsid w:val="00393555"/>
    <w:rsid w:val="003947BE"/>
    <w:rsid w:val="003A1E88"/>
    <w:rsid w:val="003A2720"/>
    <w:rsid w:val="003A3FC2"/>
    <w:rsid w:val="003A4C37"/>
    <w:rsid w:val="003A743D"/>
    <w:rsid w:val="003A7EAF"/>
    <w:rsid w:val="003B07EA"/>
    <w:rsid w:val="003B17E9"/>
    <w:rsid w:val="003B1D1F"/>
    <w:rsid w:val="003B3429"/>
    <w:rsid w:val="003B5930"/>
    <w:rsid w:val="003B6540"/>
    <w:rsid w:val="003B65D5"/>
    <w:rsid w:val="003B7B13"/>
    <w:rsid w:val="003B7D5C"/>
    <w:rsid w:val="003C235F"/>
    <w:rsid w:val="003C4A77"/>
    <w:rsid w:val="003D0A0B"/>
    <w:rsid w:val="003D2166"/>
    <w:rsid w:val="003D4108"/>
    <w:rsid w:val="003D5223"/>
    <w:rsid w:val="003D6A63"/>
    <w:rsid w:val="003E1559"/>
    <w:rsid w:val="003E3562"/>
    <w:rsid w:val="003F419B"/>
    <w:rsid w:val="003F71ED"/>
    <w:rsid w:val="00401697"/>
    <w:rsid w:val="00405D08"/>
    <w:rsid w:val="00406541"/>
    <w:rsid w:val="00407738"/>
    <w:rsid w:val="00407BAD"/>
    <w:rsid w:val="00410403"/>
    <w:rsid w:val="00411130"/>
    <w:rsid w:val="004114FA"/>
    <w:rsid w:val="00411AEF"/>
    <w:rsid w:val="00412808"/>
    <w:rsid w:val="00415BBE"/>
    <w:rsid w:val="00416B27"/>
    <w:rsid w:val="004206E8"/>
    <w:rsid w:val="00424A61"/>
    <w:rsid w:val="0042732B"/>
    <w:rsid w:val="00430F0D"/>
    <w:rsid w:val="00435514"/>
    <w:rsid w:val="00436102"/>
    <w:rsid w:val="0044354A"/>
    <w:rsid w:val="0044667E"/>
    <w:rsid w:val="00447548"/>
    <w:rsid w:val="00453239"/>
    <w:rsid w:val="00456D12"/>
    <w:rsid w:val="00460418"/>
    <w:rsid w:val="004607A1"/>
    <w:rsid w:val="0046203A"/>
    <w:rsid w:val="0046213C"/>
    <w:rsid w:val="0046382A"/>
    <w:rsid w:val="00463DBE"/>
    <w:rsid w:val="004650CA"/>
    <w:rsid w:val="0046763E"/>
    <w:rsid w:val="004700D6"/>
    <w:rsid w:val="00471D9C"/>
    <w:rsid w:val="004720F7"/>
    <w:rsid w:val="00475402"/>
    <w:rsid w:val="0048586E"/>
    <w:rsid w:val="004864AA"/>
    <w:rsid w:val="004900DF"/>
    <w:rsid w:val="004901FD"/>
    <w:rsid w:val="004905ED"/>
    <w:rsid w:val="00490954"/>
    <w:rsid w:val="00490B36"/>
    <w:rsid w:val="00492383"/>
    <w:rsid w:val="00495AB0"/>
    <w:rsid w:val="004A6A11"/>
    <w:rsid w:val="004A6ABB"/>
    <w:rsid w:val="004B2E58"/>
    <w:rsid w:val="004B5A70"/>
    <w:rsid w:val="004B7126"/>
    <w:rsid w:val="004C0DA4"/>
    <w:rsid w:val="004C2678"/>
    <w:rsid w:val="004C3F33"/>
    <w:rsid w:val="004D0FF0"/>
    <w:rsid w:val="004D32F5"/>
    <w:rsid w:val="004E07FE"/>
    <w:rsid w:val="004E31B4"/>
    <w:rsid w:val="004E4D03"/>
    <w:rsid w:val="004E79BF"/>
    <w:rsid w:val="004F2105"/>
    <w:rsid w:val="004F330D"/>
    <w:rsid w:val="00501B63"/>
    <w:rsid w:val="0050406B"/>
    <w:rsid w:val="005040FD"/>
    <w:rsid w:val="0050786A"/>
    <w:rsid w:val="005109CE"/>
    <w:rsid w:val="00511617"/>
    <w:rsid w:val="005142ED"/>
    <w:rsid w:val="005178E5"/>
    <w:rsid w:val="0052160D"/>
    <w:rsid w:val="005241F1"/>
    <w:rsid w:val="00524F6D"/>
    <w:rsid w:val="0052635A"/>
    <w:rsid w:val="0052681C"/>
    <w:rsid w:val="00526B61"/>
    <w:rsid w:val="00531436"/>
    <w:rsid w:val="005317A5"/>
    <w:rsid w:val="005358F8"/>
    <w:rsid w:val="005379C8"/>
    <w:rsid w:val="00540D5A"/>
    <w:rsid w:val="00541283"/>
    <w:rsid w:val="00541C48"/>
    <w:rsid w:val="00547183"/>
    <w:rsid w:val="005475D6"/>
    <w:rsid w:val="005525BF"/>
    <w:rsid w:val="00554F44"/>
    <w:rsid w:val="0055529D"/>
    <w:rsid w:val="00557809"/>
    <w:rsid w:val="00561EC7"/>
    <w:rsid w:val="00562F2A"/>
    <w:rsid w:val="00563C78"/>
    <w:rsid w:val="00565FD0"/>
    <w:rsid w:val="00570C36"/>
    <w:rsid w:val="00575879"/>
    <w:rsid w:val="005815DF"/>
    <w:rsid w:val="00582DA8"/>
    <w:rsid w:val="005901BF"/>
    <w:rsid w:val="00590D93"/>
    <w:rsid w:val="00595671"/>
    <w:rsid w:val="005A7C2D"/>
    <w:rsid w:val="005B0894"/>
    <w:rsid w:val="005B38AA"/>
    <w:rsid w:val="005B393D"/>
    <w:rsid w:val="005B4AE6"/>
    <w:rsid w:val="005B55CE"/>
    <w:rsid w:val="005C09C6"/>
    <w:rsid w:val="005C2306"/>
    <w:rsid w:val="005C3D1C"/>
    <w:rsid w:val="005C44F5"/>
    <w:rsid w:val="005C6EBF"/>
    <w:rsid w:val="005C737A"/>
    <w:rsid w:val="005C7438"/>
    <w:rsid w:val="005D2212"/>
    <w:rsid w:val="005D264F"/>
    <w:rsid w:val="005D406C"/>
    <w:rsid w:val="005D5AD5"/>
    <w:rsid w:val="005D5CF9"/>
    <w:rsid w:val="005D7223"/>
    <w:rsid w:val="005D7714"/>
    <w:rsid w:val="005E058A"/>
    <w:rsid w:val="005E112A"/>
    <w:rsid w:val="005E1ED5"/>
    <w:rsid w:val="005E2200"/>
    <w:rsid w:val="005E2A16"/>
    <w:rsid w:val="005E4E07"/>
    <w:rsid w:val="005E5F17"/>
    <w:rsid w:val="005E65DC"/>
    <w:rsid w:val="005E69E6"/>
    <w:rsid w:val="005E7301"/>
    <w:rsid w:val="005F20C6"/>
    <w:rsid w:val="005F28D3"/>
    <w:rsid w:val="005F48E7"/>
    <w:rsid w:val="005F79F8"/>
    <w:rsid w:val="0060147E"/>
    <w:rsid w:val="0060224B"/>
    <w:rsid w:val="00607865"/>
    <w:rsid w:val="006148EF"/>
    <w:rsid w:val="00620870"/>
    <w:rsid w:val="006210AC"/>
    <w:rsid w:val="00625FF1"/>
    <w:rsid w:val="006264B5"/>
    <w:rsid w:val="006276DD"/>
    <w:rsid w:val="0063029B"/>
    <w:rsid w:val="00631478"/>
    <w:rsid w:val="00632014"/>
    <w:rsid w:val="006348A7"/>
    <w:rsid w:val="006409B8"/>
    <w:rsid w:val="006433B4"/>
    <w:rsid w:val="00645374"/>
    <w:rsid w:val="00656B89"/>
    <w:rsid w:val="006600F0"/>
    <w:rsid w:val="00666F75"/>
    <w:rsid w:val="00675B57"/>
    <w:rsid w:val="00676E69"/>
    <w:rsid w:val="00677AE1"/>
    <w:rsid w:val="0068596E"/>
    <w:rsid w:val="00685B01"/>
    <w:rsid w:val="00690131"/>
    <w:rsid w:val="006908AC"/>
    <w:rsid w:val="0069132B"/>
    <w:rsid w:val="00694E11"/>
    <w:rsid w:val="006A208D"/>
    <w:rsid w:val="006A3839"/>
    <w:rsid w:val="006A5921"/>
    <w:rsid w:val="006A6165"/>
    <w:rsid w:val="006A654E"/>
    <w:rsid w:val="006A6F00"/>
    <w:rsid w:val="006A7705"/>
    <w:rsid w:val="006B53FE"/>
    <w:rsid w:val="006B5A74"/>
    <w:rsid w:val="006C0FC5"/>
    <w:rsid w:val="006C1CE4"/>
    <w:rsid w:val="006C4E3A"/>
    <w:rsid w:val="006C4FDE"/>
    <w:rsid w:val="006C72CA"/>
    <w:rsid w:val="006D31EF"/>
    <w:rsid w:val="006E1A25"/>
    <w:rsid w:val="006E263C"/>
    <w:rsid w:val="006E2C1C"/>
    <w:rsid w:val="006E4308"/>
    <w:rsid w:val="006E5497"/>
    <w:rsid w:val="006F0FF0"/>
    <w:rsid w:val="006F27C3"/>
    <w:rsid w:val="006F45A0"/>
    <w:rsid w:val="006F53B6"/>
    <w:rsid w:val="006F6723"/>
    <w:rsid w:val="00701BD4"/>
    <w:rsid w:val="00702255"/>
    <w:rsid w:val="007026A4"/>
    <w:rsid w:val="00702807"/>
    <w:rsid w:val="007042B4"/>
    <w:rsid w:val="007100F2"/>
    <w:rsid w:val="00711486"/>
    <w:rsid w:val="00711B26"/>
    <w:rsid w:val="007121BC"/>
    <w:rsid w:val="00715AED"/>
    <w:rsid w:val="00716C20"/>
    <w:rsid w:val="00716D95"/>
    <w:rsid w:val="0072025A"/>
    <w:rsid w:val="007233B8"/>
    <w:rsid w:val="007267D8"/>
    <w:rsid w:val="00731EC0"/>
    <w:rsid w:val="00734FD7"/>
    <w:rsid w:val="00737192"/>
    <w:rsid w:val="00737C1A"/>
    <w:rsid w:val="00741E52"/>
    <w:rsid w:val="00742345"/>
    <w:rsid w:val="00745967"/>
    <w:rsid w:val="007465AC"/>
    <w:rsid w:val="00746C9E"/>
    <w:rsid w:val="00751587"/>
    <w:rsid w:val="00751ACD"/>
    <w:rsid w:val="00752897"/>
    <w:rsid w:val="00752C50"/>
    <w:rsid w:val="007544DE"/>
    <w:rsid w:val="0076270B"/>
    <w:rsid w:val="007638BA"/>
    <w:rsid w:val="00764F2C"/>
    <w:rsid w:val="00771E32"/>
    <w:rsid w:val="007740A4"/>
    <w:rsid w:val="0077551A"/>
    <w:rsid w:val="007802F3"/>
    <w:rsid w:val="007810CC"/>
    <w:rsid w:val="0078173D"/>
    <w:rsid w:val="00781989"/>
    <w:rsid w:val="00781E5E"/>
    <w:rsid w:val="0078379B"/>
    <w:rsid w:val="0078420A"/>
    <w:rsid w:val="007862B6"/>
    <w:rsid w:val="00787046"/>
    <w:rsid w:val="00791E77"/>
    <w:rsid w:val="007932EA"/>
    <w:rsid w:val="00793445"/>
    <w:rsid w:val="00797659"/>
    <w:rsid w:val="007A0B9D"/>
    <w:rsid w:val="007A552F"/>
    <w:rsid w:val="007A6ECE"/>
    <w:rsid w:val="007A7C17"/>
    <w:rsid w:val="007B136A"/>
    <w:rsid w:val="007B179E"/>
    <w:rsid w:val="007B473C"/>
    <w:rsid w:val="007B582E"/>
    <w:rsid w:val="007B603B"/>
    <w:rsid w:val="007C1CDE"/>
    <w:rsid w:val="007C29DF"/>
    <w:rsid w:val="007C3188"/>
    <w:rsid w:val="007C3E34"/>
    <w:rsid w:val="007C75CC"/>
    <w:rsid w:val="007D26EA"/>
    <w:rsid w:val="007D3CFF"/>
    <w:rsid w:val="007D5016"/>
    <w:rsid w:val="007E0C09"/>
    <w:rsid w:val="007E3368"/>
    <w:rsid w:val="007E36A2"/>
    <w:rsid w:val="007E4764"/>
    <w:rsid w:val="007F1488"/>
    <w:rsid w:val="007F4902"/>
    <w:rsid w:val="007F6A93"/>
    <w:rsid w:val="007F772A"/>
    <w:rsid w:val="00800786"/>
    <w:rsid w:val="008009B9"/>
    <w:rsid w:val="008036BB"/>
    <w:rsid w:val="00805EBB"/>
    <w:rsid w:val="0080684E"/>
    <w:rsid w:val="0080716F"/>
    <w:rsid w:val="00810C46"/>
    <w:rsid w:val="00812F59"/>
    <w:rsid w:val="00817199"/>
    <w:rsid w:val="0082068C"/>
    <w:rsid w:val="008211B5"/>
    <w:rsid w:val="0082269F"/>
    <w:rsid w:val="00823DAC"/>
    <w:rsid w:val="00826943"/>
    <w:rsid w:val="008271CB"/>
    <w:rsid w:val="008302CB"/>
    <w:rsid w:val="008318A3"/>
    <w:rsid w:val="00831AFF"/>
    <w:rsid w:val="00833173"/>
    <w:rsid w:val="0084115C"/>
    <w:rsid w:val="00846B24"/>
    <w:rsid w:val="00847484"/>
    <w:rsid w:val="00860C7A"/>
    <w:rsid w:val="00861E20"/>
    <w:rsid w:val="0086369D"/>
    <w:rsid w:val="0086636B"/>
    <w:rsid w:val="0086743E"/>
    <w:rsid w:val="0087175E"/>
    <w:rsid w:val="00872A1B"/>
    <w:rsid w:val="00875FDB"/>
    <w:rsid w:val="00876772"/>
    <w:rsid w:val="00885CF2"/>
    <w:rsid w:val="00894C02"/>
    <w:rsid w:val="0089597C"/>
    <w:rsid w:val="00896219"/>
    <w:rsid w:val="008A0853"/>
    <w:rsid w:val="008A23E0"/>
    <w:rsid w:val="008A375D"/>
    <w:rsid w:val="008A7BBE"/>
    <w:rsid w:val="008B0877"/>
    <w:rsid w:val="008B2246"/>
    <w:rsid w:val="008B38D3"/>
    <w:rsid w:val="008B597E"/>
    <w:rsid w:val="008B679A"/>
    <w:rsid w:val="008C0908"/>
    <w:rsid w:val="008C19E4"/>
    <w:rsid w:val="008C2173"/>
    <w:rsid w:val="008C4A25"/>
    <w:rsid w:val="008C6F57"/>
    <w:rsid w:val="008D419D"/>
    <w:rsid w:val="008D5145"/>
    <w:rsid w:val="008E0542"/>
    <w:rsid w:val="008E0956"/>
    <w:rsid w:val="008E1AE0"/>
    <w:rsid w:val="008E4426"/>
    <w:rsid w:val="008F1A92"/>
    <w:rsid w:val="008F55B8"/>
    <w:rsid w:val="008F6F2D"/>
    <w:rsid w:val="008F7810"/>
    <w:rsid w:val="009001CA"/>
    <w:rsid w:val="00901BC6"/>
    <w:rsid w:val="0090451E"/>
    <w:rsid w:val="00906695"/>
    <w:rsid w:val="009076FC"/>
    <w:rsid w:val="009113F5"/>
    <w:rsid w:val="009160D2"/>
    <w:rsid w:val="009222FF"/>
    <w:rsid w:val="00922F97"/>
    <w:rsid w:val="009237E8"/>
    <w:rsid w:val="00923C96"/>
    <w:rsid w:val="00923F1E"/>
    <w:rsid w:val="00926091"/>
    <w:rsid w:val="00931294"/>
    <w:rsid w:val="00932F19"/>
    <w:rsid w:val="00933BB7"/>
    <w:rsid w:val="009340A2"/>
    <w:rsid w:val="00935DDB"/>
    <w:rsid w:val="0093605E"/>
    <w:rsid w:val="00940429"/>
    <w:rsid w:val="00940CB0"/>
    <w:rsid w:val="009425E4"/>
    <w:rsid w:val="00945117"/>
    <w:rsid w:val="00946AC2"/>
    <w:rsid w:val="00947F05"/>
    <w:rsid w:val="009520B9"/>
    <w:rsid w:val="009536F4"/>
    <w:rsid w:val="00954DB1"/>
    <w:rsid w:val="0095529E"/>
    <w:rsid w:val="009654D4"/>
    <w:rsid w:val="00971381"/>
    <w:rsid w:val="009732DD"/>
    <w:rsid w:val="009765C4"/>
    <w:rsid w:val="009775C9"/>
    <w:rsid w:val="00980554"/>
    <w:rsid w:val="009839D4"/>
    <w:rsid w:val="00984F9E"/>
    <w:rsid w:val="009A0A2B"/>
    <w:rsid w:val="009A1378"/>
    <w:rsid w:val="009A2334"/>
    <w:rsid w:val="009A3CA9"/>
    <w:rsid w:val="009A6ACE"/>
    <w:rsid w:val="009B26AC"/>
    <w:rsid w:val="009B4AF8"/>
    <w:rsid w:val="009B5713"/>
    <w:rsid w:val="009B740C"/>
    <w:rsid w:val="009C2AE2"/>
    <w:rsid w:val="009C5549"/>
    <w:rsid w:val="009C70EB"/>
    <w:rsid w:val="009D2DA4"/>
    <w:rsid w:val="009D6110"/>
    <w:rsid w:val="009E0976"/>
    <w:rsid w:val="009E0C69"/>
    <w:rsid w:val="009E1411"/>
    <w:rsid w:val="009E172E"/>
    <w:rsid w:val="009E271D"/>
    <w:rsid w:val="009F25F6"/>
    <w:rsid w:val="009F268B"/>
    <w:rsid w:val="009F4B5B"/>
    <w:rsid w:val="00A1058D"/>
    <w:rsid w:val="00A13CF6"/>
    <w:rsid w:val="00A14105"/>
    <w:rsid w:val="00A17DCF"/>
    <w:rsid w:val="00A23423"/>
    <w:rsid w:val="00A238F8"/>
    <w:rsid w:val="00A25594"/>
    <w:rsid w:val="00A25998"/>
    <w:rsid w:val="00A31A43"/>
    <w:rsid w:val="00A32B5C"/>
    <w:rsid w:val="00A33924"/>
    <w:rsid w:val="00A34C93"/>
    <w:rsid w:val="00A368F1"/>
    <w:rsid w:val="00A369E8"/>
    <w:rsid w:val="00A36B69"/>
    <w:rsid w:val="00A3720C"/>
    <w:rsid w:val="00A37CCF"/>
    <w:rsid w:val="00A40B70"/>
    <w:rsid w:val="00A41F53"/>
    <w:rsid w:val="00A456CD"/>
    <w:rsid w:val="00A46E0D"/>
    <w:rsid w:val="00A5062A"/>
    <w:rsid w:val="00A531F5"/>
    <w:rsid w:val="00A5405F"/>
    <w:rsid w:val="00A60B5E"/>
    <w:rsid w:val="00A6157E"/>
    <w:rsid w:val="00A62C78"/>
    <w:rsid w:val="00A66046"/>
    <w:rsid w:val="00A66AE8"/>
    <w:rsid w:val="00A66EC6"/>
    <w:rsid w:val="00A67893"/>
    <w:rsid w:val="00A7181B"/>
    <w:rsid w:val="00A72C8E"/>
    <w:rsid w:val="00A7417C"/>
    <w:rsid w:val="00A743A8"/>
    <w:rsid w:val="00A7519E"/>
    <w:rsid w:val="00A770CD"/>
    <w:rsid w:val="00A77102"/>
    <w:rsid w:val="00A809B8"/>
    <w:rsid w:val="00A80F1E"/>
    <w:rsid w:val="00A82638"/>
    <w:rsid w:val="00A861C5"/>
    <w:rsid w:val="00A911B6"/>
    <w:rsid w:val="00A92404"/>
    <w:rsid w:val="00A9356B"/>
    <w:rsid w:val="00A962F5"/>
    <w:rsid w:val="00AA02F8"/>
    <w:rsid w:val="00AA11DC"/>
    <w:rsid w:val="00AA40CD"/>
    <w:rsid w:val="00AA4FDF"/>
    <w:rsid w:val="00AA6D61"/>
    <w:rsid w:val="00AB0263"/>
    <w:rsid w:val="00AB1E16"/>
    <w:rsid w:val="00AB1EE8"/>
    <w:rsid w:val="00AB2A41"/>
    <w:rsid w:val="00AB55B3"/>
    <w:rsid w:val="00AB58C9"/>
    <w:rsid w:val="00AC3937"/>
    <w:rsid w:val="00AC5A4B"/>
    <w:rsid w:val="00AC6041"/>
    <w:rsid w:val="00AD0358"/>
    <w:rsid w:val="00AD1A32"/>
    <w:rsid w:val="00AD61E2"/>
    <w:rsid w:val="00AD6747"/>
    <w:rsid w:val="00AE14E6"/>
    <w:rsid w:val="00AE3885"/>
    <w:rsid w:val="00AE6423"/>
    <w:rsid w:val="00AE6A35"/>
    <w:rsid w:val="00AE7804"/>
    <w:rsid w:val="00AF0837"/>
    <w:rsid w:val="00AF2C7E"/>
    <w:rsid w:val="00AF350A"/>
    <w:rsid w:val="00AF3901"/>
    <w:rsid w:val="00AF6C0A"/>
    <w:rsid w:val="00B00607"/>
    <w:rsid w:val="00B00830"/>
    <w:rsid w:val="00B00D84"/>
    <w:rsid w:val="00B0265B"/>
    <w:rsid w:val="00B0344A"/>
    <w:rsid w:val="00B03B72"/>
    <w:rsid w:val="00B04804"/>
    <w:rsid w:val="00B04994"/>
    <w:rsid w:val="00B050E7"/>
    <w:rsid w:val="00B06F89"/>
    <w:rsid w:val="00B10F12"/>
    <w:rsid w:val="00B130AE"/>
    <w:rsid w:val="00B16BE3"/>
    <w:rsid w:val="00B208A0"/>
    <w:rsid w:val="00B22504"/>
    <w:rsid w:val="00B23090"/>
    <w:rsid w:val="00B23D39"/>
    <w:rsid w:val="00B324EF"/>
    <w:rsid w:val="00B33551"/>
    <w:rsid w:val="00B33C08"/>
    <w:rsid w:val="00B34D75"/>
    <w:rsid w:val="00B354CB"/>
    <w:rsid w:val="00B35CFE"/>
    <w:rsid w:val="00B37559"/>
    <w:rsid w:val="00B376C1"/>
    <w:rsid w:val="00B410E2"/>
    <w:rsid w:val="00B433D3"/>
    <w:rsid w:val="00B43889"/>
    <w:rsid w:val="00B468F0"/>
    <w:rsid w:val="00B470FC"/>
    <w:rsid w:val="00B523B0"/>
    <w:rsid w:val="00B54857"/>
    <w:rsid w:val="00B55A2C"/>
    <w:rsid w:val="00B56FDE"/>
    <w:rsid w:val="00B63874"/>
    <w:rsid w:val="00B63E14"/>
    <w:rsid w:val="00B64AA3"/>
    <w:rsid w:val="00B65805"/>
    <w:rsid w:val="00B66A85"/>
    <w:rsid w:val="00B66D60"/>
    <w:rsid w:val="00B703A6"/>
    <w:rsid w:val="00B736D4"/>
    <w:rsid w:val="00B73EA7"/>
    <w:rsid w:val="00B7540B"/>
    <w:rsid w:val="00B762DF"/>
    <w:rsid w:val="00B774A0"/>
    <w:rsid w:val="00B8015D"/>
    <w:rsid w:val="00B81CB6"/>
    <w:rsid w:val="00B826C2"/>
    <w:rsid w:val="00B831F3"/>
    <w:rsid w:val="00B84CB7"/>
    <w:rsid w:val="00B85114"/>
    <w:rsid w:val="00B863CD"/>
    <w:rsid w:val="00B91E6E"/>
    <w:rsid w:val="00B925C3"/>
    <w:rsid w:val="00B9396A"/>
    <w:rsid w:val="00B954AC"/>
    <w:rsid w:val="00B96C53"/>
    <w:rsid w:val="00BA40BB"/>
    <w:rsid w:val="00BA43E7"/>
    <w:rsid w:val="00BB1A62"/>
    <w:rsid w:val="00BB32AF"/>
    <w:rsid w:val="00BB3FB9"/>
    <w:rsid w:val="00BB4055"/>
    <w:rsid w:val="00BB51D9"/>
    <w:rsid w:val="00BC396C"/>
    <w:rsid w:val="00BC4152"/>
    <w:rsid w:val="00BC66B4"/>
    <w:rsid w:val="00BC6FAD"/>
    <w:rsid w:val="00BD0947"/>
    <w:rsid w:val="00BD1E4D"/>
    <w:rsid w:val="00BD45A5"/>
    <w:rsid w:val="00BE3A82"/>
    <w:rsid w:val="00BE72A6"/>
    <w:rsid w:val="00BE740D"/>
    <w:rsid w:val="00BF070A"/>
    <w:rsid w:val="00BF273F"/>
    <w:rsid w:val="00BF355B"/>
    <w:rsid w:val="00BF3750"/>
    <w:rsid w:val="00BF42FA"/>
    <w:rsid w:val="00BF4CEB"/>
    <w:rsid w:val="00C02A35"/>
    <w:rsid w:val="00C03E0B"/>
    <w:rsid w:val="00C11E3B"/>
    <w:rsid w:val="00C11EE2"/>
    <w:rsid w:val="00C1449D"/>
    <w:rsid w:val="00C14D61"/>
    <w:rsid w:val="00C1591D"/>
    <w:rsid w:val="00C16B68"/>
    <w:rsid w:val="00C17652"/>
    <w:rsid w:val="00C2227D"/>
    <w:rsid w:val="00C2247C"/>
    <w:rsid w:val="00C26029"/>
    <w:rsid w:val="00C27638"/>
    <w:rsid w:val="00C27C4A"/>
    <w:rsid w:val="00C3467E"/>
    <w:rsid w:val="00C35EE2"/>
    <w:rsid w:val="00C3651B"/>
    <w:rsid w:val="00C36DBD"/>
    <w:rsid w:val="00C444BD"/>
    <w:rsid w:val="00C45B72"/>
    <w:rsid w:val="00C45F19"/>
    <w:rsid w:val="00C46E66"/>
    <w:rsid w:val="00C511E8"/>
    <w:rsid w:val="00C523DF"/>
    <w:rsid w:val="00C53F75"/>
    <w:rsid w:val="00C5448C"/>
    <w:rsid w:val="00C563B9"/>
    <w:rsid w:val="00C56497"/>
    <w:rsid w:val="00C56FE2"/>
    <w:rsid w:val="00C5779D"/>
    <w:rsid w:val="00C62413"/>
    <w:rsid w:val="00C644FA"/>
    <w:rsid w:val="00C648A9"/>
    <w:rsid w:val="00C66E2A"/>
    <w:rsid w:val="00C764DF"/>
    <w:rsid w:val="00C76DBC"/>
    <w:rsid w:val="00C812E2"/>
    <w:rsid w:val="00C81C74"/>
    <w:rsid w:val="00C82454"/>
    <w:rsid w:val="00C8457A"/>
    <w:rsid w:val="00C85CBF"/>
    <w:rsid w:val="00C870D0"/>
    <w:rsid w:val="00C90E03"/>
    <w:rsid w:val="00C9106C"/>
    <w:rsid w:val="00C914D3"/>
    <w:rsid w:val="00C91CD7"/>
    <w:rsid w:val="00C91DED"/>
    <w:rsid w:val="00C9299E"/>
    <w:rsid w:val="00C97E3B"/>
    <w:rsid w:val="00CA2795"/>
    <w:rsid w:val="00CA7AEA"/>
    <w:rsid w:val="00CB009D"/>
    <w:rsid w:val="00CB01AF"/>
    <w:rsid w:val="00CB117D"/>
    <w:rsid w:val="00CB18E6"/>
    <w:rsid w:val="00CB4DFB"/>
    <w:rsid w:val="00CB6715"/>
    <w:rsid w:val="00CC0DE3"/>
    <w:rsid w:val="00CC0E90"/>
    <w:rsid w:val="00CC150F"/>
    <w:rsid w:val="00CC1E01"/>
    <w:rsid w:val="00CC20CC"/>
    <w:rsid w:val="00CC22D7"/>
    <w:rsid w:val="00CC2D1A"/>
    <w:rsid w:val="00CC50D3"/>
    <w:rsid w:val="00CC5214"/>
    <w:rsid w:val="00CC5E01"/>
    <w:rsid w:val="00CC77E2"/>
    <w:rsid w:val="00CC7C5D"/>
    <w:rsid w:val="00CC7F23"/>
    <w:rsid w:val="00CD1115"/>
    <w:rsid w:val="00CD21F3"/>
    <w:rsid w:val="00CD32AF"/>
    <w:rsid w:val="00CD5232"/>
    <w:rsid w:val="00CD60B3"/>
    <w:rsid w:val="00CE0A8B"/>
    <w:rsid w:val="00CE0F4C"/>
    <w:rsid w:val="00CE2207"/>
    <w:rsid w:val="00CE288F"/>
    <w:rsid w:val="00CE2BBE"/>
    <w:rsid w:val="00CE37B8"/>
    <w:rsid w:val="00CE4ED5"/>
    <w:rsid w:val="00CE59AD"/>
    <w:rsid w:val="00CE5F90"/>
    <w:rsid w:val="00CE6D49"/>
    <w:rsid w:val="00CE7B69"/>
    <w:rsid w:val="00CE7CED"/>
    <w:rsid w:val="00CF218C"/>
    <w:rsid w:val="00CF49EB"/>
    <w:rsid w:val="00CF4D9A"/>
    <w:rsid w:val="00D05547"/>
    <w:rsid w:val="00D05E61"/>
    <w:rsid w:val="00D063B1"/>
    <w:rsid w:val="00D115D8"/>
    <w:rsid w:val="00D11A75"/>
    <w:rsid w:val="00D120AC"/>
    <w:rsid w:val="00D1254C"/>
    <w:rsid w:val="00D1492F"/>
    <w:rsid w:val="00D157A2"/>
    <w:rsid w:val="00D16A96"/>
    <w:rsid w:val="00D17577"/>
    <w:rsid w:val="00D17A32"/>
    <w:rsid w:val="00D17A88"/>
    <w:rsid w:val="00D17BBF"/>
    <w:rsid w:val="00D22317"/>
    <w:rsid w:val="00D235A6"/>
    <w:rsid w:val="00D23ED4"/>
    <w:rsid w:val="00D251A4"/>
    <w:rsid w:val="00D2710C"/>
    <w:rsid w:val="00D32BD7"/>
    <w:rsid w:val="00D33641"/>
    <w:rsid w:val="00D33A3D"/>
    <w:rsid w:val="00D35220"/>
    <w:rsid w:val="00D37CEF"/>
    <w:rsid w:val="00D40967"/>
    <w:rsid w:val="00D418AF"/>
    <w:rsid w:val="00D42630"/>
    <w:rsid w:val="00D4443F"/>
    <w:rsid w:val="00D46B1C"/>
    <w:rsid w:val="00D46E9C"/>
    <w:rsid w:val="00D47B1C"/>
    <w:rsid w:val="00D47DDD"/>
    <w:rsid w:val="00D507A3"/>
    <w:rsid w:val="00D5244F"/>
    <w:rsid w:val="00D524E3"/>
    <w:rsid w:val="00D548A7"/>
    <w:rsid w:val="00D54C5F"/>
    <w:rsid w:val="00D55929"/>
    <w:rsid w:val="00D6015F"/>
    <w:rsid w:val="00D64063"/>
    <w:rsid w:val="00D644C0"/>
    <w:rsid w:val="00D656DE"/>
    <w:rsid w:val="00D65AD3"/>
    <w:rsid w:val="00D66ABE"/>
    <w:rsid w:val="00D66E3B"/>
    <w:rsid w:val="00D7097C"/>
    <w:rsid w:val="00D71F83"/>
    <w:rsid w:val="00D7420A"/>
    <w:rsid w:val="00D74F41"/>
    <w:rsid w:val="00D7534D"/>
    <w:rsid w:val="00D75418"/>
    <w:rsid w:val="00D7742A"/>
    <w:rsid w:val="00D77569"/>
    <w:rsid w:val="00D778BB"/>
    <w:rsid w:val="00D826B9"/>
    <w:rsid w:val="00D85909"/>
    <w:rsid w:val="00D86F7C"/>
    <w:rsid w:val="00D871EE"/>
    <w:rsid w:val="00D91989"/>
    <w:rsid w:val="00D921E8"/>
    <w:rsid w:val="00D926D9"/>
    <w:rsid w:val="00D939C3"/>
    <w:rsid w:val="00D96429"/>
    <w:rsid w:val="00DA1016"/>
    <w:rsid w:val="00DA1725"/>
    <w:rsid w:val="00DA189B"/>
    <w:rsid w:val="00DA49C4"/>
    <w:rsid w:val="00DA6994"/>
    <w:rsid w:val="00DA742B"/>
    <w:rsid w:val="00DA7A70"/>
    <w:rsid w:val="00DB049B"/>
    <w:rsid w:val="00DB6B40"/>
    <w:rsid w:val="00DC36C9"/>
    <w:rsid w:val="00DC422A"/>
    <w:rsid w:val="00DC5B66"/>
    <w:rsid w:val="00DD0523"/>
    <w:rsid w:val="00DD14FE"/>
    <w:rsid w:val="00DD1D80"/>
    <w:rsid w:val="00DD2133"/>
    <w:rsid w:val="00DD4368"/>
    <w:rsid w:val="00DD5092"/>
    <w:rsid w:val="00DD6312"/>
    <w:rsid w:val="00DD75B3"/>
    <w:rsid w:val="00DE04C3"/>
    <w:rsid w:val="00DE2FFE"/>
    <w:rsid w:val="00DE3B59"/>
    <w:rsid w:val="00DE6A3D"/>
    <w:rsid w:val="00DE6FA3"/>
    <w:rsid w:val="00DF05AD"/>
    <w:rsid w:val="00DF0C34"/>
    <w:rsid w:val="00DF26DC"/>
    <w:rsid w:val="00DF2DCF"/>
    <w:rsid w:val="00DF51BA"/>
    <w:rsid w:val="00E03850"/>
    <w:rsid w:val="00E05086"/>
    <w:rsid w:val="00E05E2E"/>
    <w:rsid w:val="00E064DE"/>
    <w:rsid w:val="00E07DD4"/>
    <w:rsid w:val="00E13824"/>
    <w:rsid w:val="00E17A6F"/>
    <w:rsid w:val="00E23994"/>
    <w:rsid w:val="00E2646B"/>
    <w:rsid w:val="00E278A9"/>
    <w:rsid w:val="00E32326"/>
    <w:rsid w:val="00E32E91"/>
    <w:rsid w:val="00E34208"/>
    <w:rsid w:val="00E349BB"/>
    <w:rsid w:val="00E34D19"/>
    <w:rsid w:val="00E367EE"/>
    <w:rsid w:val="00E41426"/>
    <w:rsid w:val="00E424AE"/>
    <w:rsid w:val="00E4380B"/>
    <w:rsid w:val="00E45205"/>
    <w:rsid w:val="00E46298"/>
    <w:rsid w:val="00E5091C"/>
    <w:rsid w:val="00E513BA"/>
    <w:rsid w:val="00E607CD"/>
    <w:rsid w:val="00E62427"/>
    <w:rsid w:val="00E63434"/>
    <w:rsid w:val="00E656C8"/>
    <w:rsid w:val="00E71244"/>
    <w:rsid w:val="00E71874"/>
    <w:rsid w:val="00E72990"/>
    <w:rsid w:val="00E750EE"/>
    <w:rsid w:val="00E75371"/>
    <w:rsid w:val="00E768E9"/>
    <w:rsid w:val="00E8027D"/>
    <w:rsid w:val="00E83A39"/>
    <w:rsid w:val="00E93D42"/>
    <w:rsid w:val="00E93F40"/>
    <w:rsid w:val="00E96D06"/>
    <w:rsid w:val="00EA6500"/>
    <w:rsid w:val="00EB2A5A"/>
    <w:rsid w:val="00EB6A2D"/>
    <w:rsid w:val="00EC13A7"/>
    <w:rsid w:val="00EC2D2D"/>
    <w:rsid w:val="00EC5BFD"/>
    <w:rsid w:val="00EC65A8"/>
    <w:rsid w:val="00ED006E"/>
    <w:rsid w:val="00ED31CF"/>
    <w:rsid w:val="00ED358B"/>
    <w:rsid w:val="00ED3BDA"/>
    <w:rsid w:val="00ED5223"/>
    <w:rsid w:val="00ED5455"/>
    <w:rsid w:val="00ED57AC"/>
    <w:rsid w:val="00ED583E"/>
    <w:rsid w:val="00ED6923"/>
    <w:rsid w:val="00ED7A74"/>
    <w:rsid w:val="00EE0F7F"/>
    <w:rsid w:val="00EE2013"/>
    <w:rsid w:val="00EF0B85"/>
    <w:rsid w:val="00EF1ADD"/>
    <w:rsid w:val="00EF3352"/>
    <w:rsid w:val="00EF5A0B"/>
    <w:rsid w:val="00EF7126"/>
    <w:rsid w:val="00EF7AED"/>
    <w:rsid w:val="00F019B5"/>
    <w:rsid w:val="00F02FB8"/>
    <w:rsid w:val="00F062C8"/>
    <w:rsid w:val="00F06664"/>
    <w:rsid w:val="00F111D1"/>
    <w:rsid w:val="00F12B8C"/>
    <w:rsid w:val="00F130C1"/>
    <w:rsid w:val="00F16A7F"/>
    <w:rsid w:val="00F16E37"/>
    <w:rsid w:val="00F16F75"/>
    <w:rsid w:val="00F23296"/>
    <w:rsid w:val="00F3320D"/>
    <w:rsid w:val="00F36142"/>
    <w:rsid w:val="00F40489"/>
    <w:rsid w:val="00F42665"/>
    <w:rsid w:val="00F4342E"/>
    <w:rsid w:val="00F45B30"/>
    <w:rsid w:val="00F50A61"/>
    <w:rsid w:val="00F52D89"/>
    <w:rsid w:val="00F553CE"/>
    <w:rsid w:val="00F60443"/>
    <w:rsid w:val="00F60B1B"/>
    <w:rsid w:val="00F62956"/>
    <w:rsid w:val="00F70462"/>
    <w:rsid w:val="00F72AC5"/>
    <w:rsid w:val="00F74868"/>
    <w:rsid w:val="00F758DE"/>
    <w:rsid w:val="00F8042F"/>
    <w:rsid w:val="00F8177C"/>
    <w:rsid w:val="00F8233F"/>
    <w:rsid w:val="00F834B6"/>
    <w:rsid w:val="00F83916"/>
    <w:rsid w:val="00F87014"/>
    <w:rsid w:val="00F90229"/>
    <w:rsid w:val="00F905C8"/>
    <w:rsid w:val="00F93F6E"/>
    <w:rsid w:val="00F94ABC"/>
    <w:rsid w:val="00FA43E3"/>
    <w:rsid w:val="00FA6EAD"/>
    <w:rsid w:val="00FB0E23"/>
    <w:rsid w:val="00FB2184"/>
    <w:rsid w:val="00FC234A"/>
    <w:rsid w:val="00FC3CFB"/>
    <w:rsid w:val="00FC45E7"/>
    <w:rsid w:val="00FC5473"/>
    <w:rsid w:val="00FC58C9"/>
    <w:rsid w:val="00FC58E5"/>
    <w:rsid w:val="00FE33BF"/>
    <w:rsid w:val="00FE5FE1"/>
    <w:rsid w:val="00FE6A51"/>
    <w:rsid w:val="00FE7A20"/>
    <w:rsid w:val="00FF3728"/>
    <w:rsid w:val="00FF4074"/>
    <w:rsid w:val="00FF6209"/>
    <w:rsid w:val="00F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6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E7B69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CE7B69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CE7B69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CE7B69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CE7B69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CE7B69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CE7B69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CE7B69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CE7B69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E7B69"/>
  </w:style>
  <w:style w:type="character" w:customStyle="1" w:styleId="WW8Num1z1">
    <w:name w:val="WW8Num1z1"/>
    <w:rsid w:val="00CE7B69"/>
  </w:style>
  <w:style w:type="character" w:customStyle="1" w:styleId="WW8Num1z2">
    <w:name w:val="WW8Num1z2"/>
    <w:rsid w:val="00CE7B69"/>
  </w:style>
  <w:style w:type="character" w:customStyle="1" w:styleId="WW8Num1z3">
    <w:name w:val="WW8Num1z3"/>
    <w:rsid w:val="00CE7B69"/>
  </w:style>
  <w:style w:type="character" w:customStyle="1" w:styleId="WW8Num1z4">
    <w:name w:val="WW8Num1z4"/>
    <w:rsid w:val="00CE7B69"/>
  </w:style>
  <w:style w:type="character" w:customStyle="1" w:styleId="WW8Num1z5">
    <w:name w:val="WW8Num1z5"/>
    <w:rsid w:val="00CE7B69"/>
  </w:style>
  <w:style w:type="character" w:customStyle="1" w:styleId="WW8Num1z6">
    <w:name w:val="WW8Num1z6"/>
    <w:rsid w:val="00CE7B69"/>
  </w:style>
  <w:style w:type="character" w:customStyle="1" w:styleId="WW8Num1z7">
    <w:name w:val="WW8Num1z7"/>
    <w:rsid w:val="00CE7B69"/>
  </w:style>
  <w:style w:type="character" w:customStyle="1" w:styleId="WW8Num1z8">
    <w:name w:val="WW8Num1z8"/>
    <w:rsid w:val="00CE7B69"/>
  </w:style>
  <w:style w:type="character" w:customStyle="1" w:styleId="WW8Num2z0">
    <w:name w:val="WW8Num2z0"/>
    <w:rsid w:val="00CE7B69"/>
  </w:style>
  <w:style w:type="character" w:customStyle="1" w:styleId="WW8Num2z1">
    <w:name w:val="WW8Num2z1"/>
    <w:rsid w:val="00CE7B69"/>
  </w:style>
  <w:style w:type="character" w:customStyle="1" w:styleId="WW8Num2z2">
    <w:name w:val="WW8Num2z2"/>
    <w:rsid w:val="00CE7B69"/>
  </w:style>
  <w:style w:type="character" w:customStyle="1" w:styleId="WW8Num2z3">
    <w:name w:val="WW8Num2z3"/>
    <w:rsid w:val="00CE7B69"/>
  </w:style>
  <w:style w:type="character" w:customStyle="1" w:styleId="WW8Num2z4">
    <w:name w:val="WW8Num2z4"/>
    <w:rsid w:val="00CE7B69"/>
  </w:style>
  <w:style w:type="character" w:customStyle="1" w:styleId="WW8Num2z5">
    <w:name w:val="WW8Num2z5"/>
    <w:rsid w:val="00CE7B69"/>
  </w:style>
  <w:style w:type="character" w:customStyle="1" w:styleId="WW8Num2z6">
    <w:name w:val="WW8Num2z6"/>
    <w:rsid w:val="00CE7B69"/>
  </w:style>
  <w:style w:type="character" w:customStyle="1" w:styleId="WW8Num2z7">
    <w:name w:val="WW8Num2z7"/>
    <w:rsid w:val="00CE7B69"/>
  </w:style>
  <w:style w:type="character" w:customStyle="1" w:styleId="WW8Num2z8">
    <w:name w:val="WW8Num2z8"/>
    <w:rsid w:val="00CE7B69"/>
  </w:style>
  <w:style w:type="character" w:customStyle="1" w:styleId="WW8Num3z0">
    <w:name w:val="WW8Num3z0"/>
    <w:rsid w:val="00CE7B69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CE7B69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CE7B69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CE7B69"/>
  </w:style>
  <w:style w:type="character" w:customStyle="1" w:styleId="WW8Num4z2">
    <w:name w:val="WW8Num4z2"/>
    <w:rsid w:val="00CE7B69"/>
  </w:style>
  <w:style w:type="character" w:customStyle="1" w:styleId="WW8Num4z3">
    <w:name w:val="WW8Num4z3"/>
    <w:rsid w:val="00CE7B69"/>
  </w:style>
  <w:style w:type="character" w:customStyle="1" w:styleId="WW8Num4z4">
    <w:name w:val="WW8Num4z4"/>
    <w:rsid w:val="00CE7B69"/>
  </w:style>
  <w:style w:type="character" w:customStyle="1" w:styleId="WW8Num4z5">
    <w:name w:val="WW8Num4z5"/>
    <w:rsid w:val="00CE7B69"/>
  </w:style>
  <w:style w:type="character" w:customStyle="1" w:styleId="WW8Num4z6">
    <w:name w:val="WW8Num4z6"/>
    <w:rsid w:val="00CE7B69"/>
  </w:style>
  <w:style w:type="character" w:customStyle="1" w:styleId="WW8Num4z7">
    <w:name w:val="WW8Num4z7"/>
    <w:rsid w:val="00CE7B69"/>
  </w:style>
  <w:style w:type="character" w:customStyle="1" w:styleId="WW8Num4z8">
    <w:name w:val="WW8Num4z8"/>
    <w:rsid w:val="00CE7B69"/>
  </w:style>
  <w:style w:type="character" w:customStyle="1" w:styleId="WW8Num5z0">
    <w:name w:val="WW8Num5z0"/>
    <w:rsid w:val="00CE7B69"/>
    <w:rPr>
      <w:rFonts w:ascii="Symbol" w:hAnsi="Symbol" w:cs="OpenSymbol"/>
    </w:rPr>
  </w:style>
  <w:style w:type="character" w:customStyle="1" w:styleId="WW8Num5z1">
    <w:name w:val="WW8Num5z1"/>
    <w:rsid w:val="00CE7B69"/>
    <w:rPr>
      <w:rFonts w:ascii="OpenSymbol" w:hAnsi="OpenSymbol" w:cs="OpenSymbol"/>
    </w:rPr>
  </w:style>
  <w:style w:type="character" w:customStyle="1" w:styleId="WW8Num6z0">
    <w:name w:val="WW8Num6z0"/>
    <w:rsid w:val="00CE7B69"/>
    <w:rPr>
      <w:rFonts w:ascii="Symbol" w:hAnsi="Symbol" w:cs="Symbol" w:hint="default"/>
    </w:rPr>
  </w:style>
  <w:style w:type="character" w:customStyle="1" w:styleId="WW8Num6z1">
    <w:name w:val="WW8Num6z1"/>
    <w:rsid w:val="00CE7B69"/>
    <w:rPr>
      <w:rFonts w:ascii="Courier New" w:hAnsi="Courier New" w:cs="Courier New" w:hint="default"/>
    </w:rPr>
  </w:style>
  <w:style w:type="character" w:customStyle="1" w:styleId="WW8Num6z2">
    <w:name w:val="WW8Num6z2"/>
    <w:rsid w:val="00CE7B69"/>
    <w:rPr>
      <w:rFonts w:ascii="Wingdings" w:hAnsi="Wingdings" w:cs="Wingdings" w:hint="default"/>
    </w:rPr>
  </w:style>
  <w:style w:type="character" w:customStyle="1" w:styleId="WW8Num7z0">
    <w:name w:val="WW8Num7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CE7B69"/>
    <w:rPr>
      <w:i w:val="0"/>
      <w:iCs w:val="0"/>
      <w:sz w:val="22"/>
      <w:szCs w:val="22"/>
    </w:rPr>
  </w:style>
  <w:style w:type="character" w:customStyle="1" w:styleId="WW8Num8z1">
    <w:name w:val="WW8Num8z1"/>
    <w:rsid w:val="00CE7B69"/>
    <w:rPr>
      <w:i/>
      <w:iCs/>
      <w:sz w:val="16"/>
      <w:szCs w:val="16"/>
    </w:rPr>
  </w:style>
  <w:style w:type="character" w:customStyle="1" w:styleId="WW8Num9z0">
    <w:name w:val="WW8Num9z0"/>
    <w:rsid w:val="00CE7B69"/>
    <w:rPr>
      <w:rFonts w:ascii="Symbol" w:hAnsi="Symbol" w:cs="Symbol" w:hint="default"/>
    </w:rPr>
  </w:style>
  <w:style w:type="character" w:customStyle="1" w:styleId="WW8Num9z1">
    <w:name w:val="WW8Num9z1"/>
    <w:rsid w:val="00CE7B69"/>
    <w:rPr>
      <w:rFonts w:ascii="Courier New" w:hAnsi="Courier New" w:cs="Courier New" w:hint="default"/>
    </w:rPr>
  </w:style>
  <w:style w:type="character" w:customStyle="1" w:styleId="WW8Num9z2">
    <w:name w:val="WW8Num9z2"/>
    <w:rsid w:val="00CE7B69"/>
    <w:rPr>
      <w:rFonts w:ascii="Wingdings" w:hAnsi="Wingdings" w:cs="Wingdings" w:hint="default"/>
    </w:rPr>
  </w:style>
  <w:style w:type="character" w:customStyle="1" w:styleId="WW8Num10z0">
    <w:name w:val="WW8Num10z0"/>
    <w:rsid w:val="00CE7B69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CE7B69"/>
    <w:rPr>
      <w:rFonts w:ascii="Courier New" w:hAnsi="Courier New" w:cs="Courier New" w:hint="default"/>
    </w:rPr>
  </w:style>
  <w:style w:type="character" w:customStyle="1" w:styleId="WW8Num10z2">
    <w:name w:val="WW8Num10z2"/>
    <w:rsid w:val="00CE7B69"/>
    <w:rPr>
      <w:rFonts w:ascii="Wingdings" w:hAnsi="Wingdings" w:cs="Wingdings" w:hint="default"/>
    </w:rPr>
  </w:style>
  <w:style w:type="character" w:customStyle="1" w:styleId="WW8Num10z3">
    <w:name w:val="WW8Num10z3"/>
    <w:rsid w:val="00CE7B69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CE7B69"/>
    <w:rPr>
      <w:i/>
      <w:iCs/>
      <w:sz w:val="16"/>
      <w:szCs w:val="16"/>
    </w:rPr>
  </w:style>
  <w:style w:type="character" w:customStyle="1" w:styleId="WW8Num12z0">
    <w:name w:val="WW8Num12z0"/>
    <w:rsid w:val="00CE7B69"/>
    <w:rPr>
      <w:rFonts w:ascii="Symbol" w:hAnsi="Symbol" w:cs="OpenSymbol" w:hint="default"/>
    </w:rPr>
  </w:style>
  <w:style w:type="character" w:customStyle="1" w:styleId="WW8Num12z1">
    <w:name w:val="WW8Num12z1"/>
    <w:rsid w:val="00CE7B69"/>
    <w:rPr>
      <w:rFonts w:ascii="Courier New" w:hAnsi="Courier New" w:cs="Courier New" w:hint="default"/>
    </w:rPr>
  </w:style>
  <w:style w:type="character" w:customStyle="1" w:styleId="WW8Num12z2">
    <w:name w:val="WW8Num12z2"/>
    <w:rsid w:val="00CE7B69"/>
    <w:rPr>
      <w:rFonts w:ascii="Wingdings" w:hAnsi="Wingdings" w:cs="Wingdings" w:hint="default"/>
    </w:rPr>
  </w:style>
  <w:style w:type="character" w:customStyle="1" w:styleId="WW8Num12z3">
    <w:name w:val="WW8Num12z3"/>
    <w:rsid w:val="00CE7B69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CE7B69"/>
    <w:rPr>
      <w:rFonts w:ascii="Arial" w:hAnsi="Arial" w:cs="Arial" w:hint="default"/>
      <w:sz w:val="22"/>
    </w:rPr>
  </w:style>
  <w:style w:type="character" w:customStyle="1" w:styleId="WW8Num13z1">
    <w:name w:val="WW8Num13z1"/>
    <w:rsid w:val="00CE7B69"/>
  </w:style>
  <w:style w:type="character" w:customStyle="1" w:styleId="WW8Num13z2">
    <w:name w:val="WW8Num13z2"/>
    <w:rsid w:val="00CE7B69"/>
  </w:style>
  <w:style w:type="character" w:customStyle="1" w:styleId="WW8Num13z3">
    <w:name w:val="WW8Num13z3"/>
    <w:rsid w:val="00CE7B69"/>
  </w:style>
  <w:style w:type="character" w:customStyle="1" w:styleId="WW8Num13z4">
    <w:name w:val="WW8Num13z4"/>
    <w:rsid w:val="00CE7B69"/>
  </w:style>
  <w:style w:type="character" w:customStyle="1" w:styleId="WW8Num13z5">
    <w:name w:val="WW8Num13z5"/>
    <w:rsid w:val="00CE7B69"/>
  </w:style>
  <w:style w:type="character" w:customStyle="1" w:styleId="WW8Num13z6">
    <w:name w:val="WW8Num13z6"/>
    <w:rsid w:val="00CE7B69"/>
  </w:style>
  <w:style w:type="character" w:customStyle="1" w:styleId="WW8Num13z7">
    <w:name w:val="WW8Num13z7"/>
    <w:rsid w:val="00CE7B69"/>
  </w:style>
  <w:style w:type="character" w:customStyle="1" w:styleId="WW8Num13z8">
    <w:name w:val="WW8Num13z8"/>
    <w:rsid w:val="00CE7B69"/>
  </w:style>
  <w:style w:type="character" w:customStyle="1" w:styleId="WW8Num14z0">
    <w:name w:val="WW8Num14z0"/>
    <w:rsid w:val="00CE7B69"/>
    <w:rPr>
      <w:rFonts w:ascii="Symbol" w:hAnsi="Symbol" w:cs="Symbol" w:hint="default"/>
    </w:rPr>
  </w:style>
  <w:style w:type="character" w:customStyle="1" w:styleId="WW8Num14z1">
    <w:name w:val="WW8Num14z1"/>
    <w:rsid w:val="00CE7B69"/>
    <w:rPr>
      <w:rFonts w:ascii="Courier New" w:hAnsi="Courier New" w:cs="Courier New" w:hint="default"/>
    </w:rPr>
  </w:style>
  <w:style w:type="character" w:customStyle="1" w:styleId="WW8Num14z2">
    <w:name w:val="WW8Num14z2"/>
    <w:rsid w:val="00CE7B69"/>
    <w:rPr>
      <w:rFonts w:ascii="Wingdings" w:hAnsi="Wingdings" w:cs="Wingdings" w:hint="default"/>
    </w:rPr>
  </w:style>
  <w:style w:type="character" w:customStyle="1" w:styleId="WW8Num15z0">
    <w:name w:val="WW8Num15z0"/>
    <w:rsid w:val="00CE7B69"/>
    <w:rPr>
      <w:rFonts w:ascii="Symbol" w:hAnsi="Symbol" w:cs="Symbol" w:hint="default"/>
    </w:rPr>
  </w:style>
  <w:style w:type="character" w:customStyle="1" w:styleId="WW8Num15z1">
    <w:name w:val="WW8Num15z1"/>
    <w:rsid w:val="00CE7B69"/>
    <w:rPr>
      <w:rFonts w:ascii="Courier New" w:hAnsi="Courier New" w:cs="Courier New" w:hint="default"/>
    </w:rPr>
  </w:style>
  <w:style w:type="character" w:customStyle="1" w:styleId="WW8Num15z2">
    <w:name w:val="WW8Num15z2"/>
    <w:rsid w:val="00CE7B69"/>
    <w:rPr>
      <w:rFonts w:ascii="Wingdings" w:hAnsi="Wingdings" w:cs="Wingdings" w:hint="default"/>
    </w:rPr>
  </w:style>
  <w:style w:type="character" w:customStyle="1" w:styleId="WW8Num16z0">
    <w:name w:val="WW8Num16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CE7B69"/>
    <w:rPr>
      <w:i/>
      <w:iCs/>
      <w:sz w:val="16"/>
      <w:szCs w:val="16"/>
    </w:rPr>
  </w:style>
  <w:style w:type="character" w:customStyle="1" w:styleId="WW8Num17z0">
    <w:name w:val="WW8Num17z0"/>
    <w:rsid w:val="00CE7B69"/>
    <w:rPr>
      <w:rFonts w:ascii="Symbol" w:hAnsi="Symbol" w:cs="OpenSymbol" w:hint="default"/>
    </w:rPr>
  </w:style>
  <w:style w:type="character" w:customStyle="1" w:styleId="WW8Num17z1">
    <w:name w:val="WW8Num17z1"/>
    <w:rsid w:val="00CE7B69"/>
    <w:rPr>
      <w:rFonts w:ascii="OpenSymbol" w:hAnsi="OpenSymbol" w:cs="OpenSymbol" w:hint="default"/>
    </w:rPr>
  </w:style>
  <w:style w:type="character" w:customStyle="1" w:styleId="WW8Num18z0">
    <w:name w:val="WW8Num18z0"/>
    <w:rsid w:val="00CE7B69"/>
    <w:rPr>
      <w:rFonts w:ascii="Symbol" w:hAnsi="Symbol" w:cs="Symbol" w:hint="default"/>
    </w:rPr>
  </w:style>
  <w:style w:type="character" w:customStyle="1" w:styleId="WW8Num18z1">
    <w:name w:val="WW8Num18z1"/>
    <w:rsid w:val="00CE7B69"/>
    <w:rPr>
      <w:rFonts w:ascii="Courier New" w:hAnsi="Courier New" w:cs="Courier New" w:hint="default"/>
    </w:rPr>
  </w:style>
  <w:style w:type="character" w:customStyle="1" w:styleId="WW8Num18z2">
    <w:name w:val="WW8Num18z2"/>
    <w:rsid w:val="00CE7B69"/>
    <w:rPr>
      <w:rFonts w:ascii="Wingdings" w:hAnsi="Wingdings" w:cs="Wingdings" w:hint="default"/>
    </w:rPr>
  </w:style>
  <w:style w:type="character" w:customStyle="1" w:styleId="WW8Num19z0">
    <w:name w:val="WW8Num19z0"/>
    <w:rsid w:val="00CE7B69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CE7B69"/>
    <w:rPr>
      <w:rFonts w:ascii="Courier New" w:hAnsi="Courier New" w:cs="Courier New" w:hint="default"/>
    </w:rPr>
  </w:style>
  <w:style w:type="character" w:customStyle="1" w:styleId="WW8Num19z2">
    <w:name w:val="WW8Num19z2"/>
    <w:rsid w:val="00CE7B69"/>
    <w:rPr>
      <w:rFonts w:ascii="Wingdings" w:hAnsi="Wingdings" w:cs="Wingdings" w:hint="default"/>
    </w:rPr>
  </w:style>
  <w:style w:type="character" w:customStyle="1" w:styleId="WW8Num20z0">
    <w:name w:val="WW8Num20z0"/>
    <w:rsid w:val="00CE7B69"/>
    <w:rPr>
      <w:rFonts w:ascii="Symbol" w:hAnsi="Symbol" w:cs="OpenSymbol" w:hint="default"/>
    </w:rPr>
  </w:style>
  <w:style w:type="character" w:customStyle="1" w:styleId="WW8Num20z1">
    <w:name w:val="WW8Num20z1"/>
    <w:rsid w:val="00CE7B69"/>
    <w:rPr>
      <w:rFonts w:ascii="OpenSymbol" w:hAnsi="OpenSymbol" w:cs="OpenSymbol" w:hint="default"/>
    </w:rPr>
  </w:style>
  <w:style w:type="character" w:customStyle="1" w:styleId="WW8Num21z0">
    <w:name w:val="WW8Num21z0"/>
    <w:rsid w:val="00CE7B69"/>
    <w:rPr>
      <w:i w:val="0"/>
      <w:iCs w:val="0"/>
      <w:sz w:val="22"/>
      <w:szCs w:val="22"/>
    </w:rPr>
  </w:style>
  <w:style w:type="character" w:customStyle="1" w:styleId="WW8Num21z1">
    <w:name w:val="WW8Num21z1"/>
    <w:rsid w:val="00CE7B69"/>
    <w:rPr>
      <w:i/>
      <w:iCs/>
      <w:sz w:val="16"/>
      <w:szCs w:val="16"/>
    </w:rPr>
  </w:style>
  <w:style w:type="character" w:customStyle="1" w:styleId="WW8Num22z0">
    <w:name w:val="WW8Num22z0"/>
    <w:rsid w:val="00CE7B69"/>
    <w:rPr>
      <w:rFonts w:ascii="Symbol" w:hAnsi="Symbol" w:cs="Symbol" w:hint="default"/>
    </w:rPr>
  </w:style>
  <w:style w:type="character" w:customStyle="1" w:styleId="WW8Num22z1">
    <w:name w:val="WW8Num22z1"/>
    <w:rsid w:val="00CE7B69"/>
    <w:rPr>
      <w:rFonts w:ascii="Courier New" w:hAnsi="Courier New" w:cs="Courier New" w:hint="default"/>
    </w:rPr>
  </w:style>
  <w:style w:type="character" w:customStyle="1" w:styleId="WW8Num22z2">
    <w:name w:val="WW8Num22z2"/>
    <w:rsid w:val="00CE7B69"/>
    <w:rPr>
      <w:rFonts w:ascii="Wingdings" w:hAnsi="Wingdings" w:cs="Wingdings" w:hint="default"/>
    </w:rPr>
  </w:style>
  <w:style w:type="character" w:customStyle="1" w:styleId="WW8Num23z0">
    <w:name w:val="WW8Num23z0"/>
    <w:rsid w:val="00CE7B69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CE7B69"/>
    <w:rPr>
      <w:rFonts w:ascii="Courier New" w:hAnsi="Courier New" w:cs="Courier New" w:hint="default"/>
    </w:rPr>
  </w:style>
  <w:style w:type="character" w:customStyle="1" w:styleId="WW8Num23z2">
    <w:name w:val="WW8Num23z2"/>
    <w:rsid w:val="00CE7B69"/>
    <w:rPr>
      <w:rFonts w:ascii="Wingdings" w:hAnsi="Wingdings" w:cs="Wingdings" w:hint="default"/>
    </w:rPr>
  </w:style>
  <w:style w:type="character" w:customStyle="1" w:styleId="WW8Num23z3">
    <w:name w:val="WW8Num23z3"/>
    <w:rsid w:val="00CE7B69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CE7B69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CE7B69"/>
    <w:rPr>
      <w:rFonts w:ascii="Courier New" w:hAnsi="Courier New" w:cs="Courier New" w:hint="default"/>
    </w:rPr>
  </w:style>
  <w:style w:type="character" w:customStyle="1" w:styleId="WW8Num24z2">
    <w:name w:val="WW8Num24z2"/>
    <w:rsid w:val="00CE7B69"/>
    <w:rPr>
      <w:rFonts w:ascii="Wingdings" w:hAnsi="Wingdings" w:cs="Wingdings" w:hint="default"/>
    </w:rPr>
  </w:style>
  <w:style w:type="character" w:customStyle="1" w:styleId="WW8Num25z0">
    <w:name w:val="WW8Num25z0"/>
    <w:rsid w:val="00CE7B69"/>
    <w:rPr>
      <w:rFonts w:hint="default"/>
    </w:rPr>
  </w:style>
  <w:style w:type="character" w:customStyle="1" w:styleId="WW8Num25z1">
    <w:name w:val="WW8Num25z1"/>
    <w:rsid w:val="00CE7B69"/>
  </w:style>
  <w:style w:type="character" w:customStyle="1" w:styleId="WW8Num25z2">
    <w:name w:val="WW8Num25z2"/>
    <w:rsid w:val="00CE7B69"/>
  </w:style>
  <w:style w:type="character" w:customStyle="1" w:styleId="WW8Num25z3">
    <w:name w:val="WW8Num25z3"/>
    <w:rsid w:val="00CE7B69"/>
  </w:style>
  <w:style w:type="character" w:customStyle="1" w:styleId="WW8Num25z4">
    <w:name w:val="WW8Num25z4"/>
    <w:rsid w:val="00CE7B69"/>
  </w:style>
  <w:style w:type="character" w:customStyle="1" w:styleId="WW8Num25z5">
    <w:name w:val="WW8Num25z5"/>
    <w:rsid w:val="00CE7B69"/>
  </w:style>
  <w:style w:type="character" w:customStyle="1" w:styleId="WW8Num25z6">
    <w:name w:val="WW8Num25z6"/>
    <w:rsid w:val="00CE7B69"/>
  </w:style>
  <w:style w:type="character" w:customStyle="1" w:styleId="WW8Num25z7">
    <w:name w:val="WW8Num25z7"/>
    <w:rsid w:val="00CE7B69"/>
  </w:style>
  <w:style w:type="character" w:customStyle="1" w:styleId="WW8Num25z8">
    <w:name w:val="WW8Num25z8"/>
    <w:rsid w:val="00CE7B69"/>
  </w:style>
  <w:style w:type="character" w:customStyle="1" w:styleId="WW8Num26z0">
    <w:name w:val="WW8Num26z0"/>
    <w:rsid w:val="00CE7B69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CE7B69"/>
    <w:rPr>
      <w:rFonts w:ascii="OpenSymbol" w:hAnsi="OpenSymbol" w:cs="OpenSymbol" w:hint="default"/>
    </w:rPr>
  </w:style>
  <w:style w:type="character" w:customStyle="1" w:styleId="WW8Num26z3">
    <w:name w:val="WW8Num26z3"/>
    <w:rsid w:val="00CE7B69"/>
    <w:rPr>
      <w:rFonts w:ascii="Symbol" w:hAnsi="Symbol" w:cs="OpenSymbol" w:hint="default"/>
    </w:rPr>
  </w:style>
  <w:style w:type="character" w:customStyle="1" w:styleId="WW8Num27z0">
    <w:name w:val="WW8Num27z0"/>
    <w:rsid w:val="00CE7B69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CE7B69"/>
    <w:rPr>
      <w:rFonts w:ascii="Courier New" w:hAnsi="Courier New" w:cs="Courier New" w:hint="default"/>
    </w:rPr>
  </w:style>
  <w:style w:type="character" w:customStyle="1" w:styleId="WW8Num27z2">
    <w:name w:val="WW8Num27z2"/>
    <w:rsid w:val="00CE7B69"/>
    <w:rPr>
      <w:rFonts w:ascii="Wingdings" w:hAnsi="Wingdings" w:cs="Wingdings" w:hint="default"/>
    </w:rPr>
  </w:style>
  <w:style w:type="character" w:customStyle="1" w:styleId="WW8Num28z0">
    <w:name w:val="WW8Num28z0"/>
    <w:rsid w:val="00CE7B69"/>
    <w:rPr>
      <w:i/>
      <w:iCs/>
      <w:sz w:val="16"/>
      <w:szCs w:val="16"/>
    </w:rPr>
  </w:style>
  <w:style w:type="character" w:customStyle="1" w:styleId="WW8Num29z0">
    <w:name w:val="WW8Num29z0"/>
    <w:rsid w:val="00CE7B69"/>
    <w:rPr>
      <w:i/>
      <w:iCs/>
      <w:sz w:val="24"/>
      <w:szCs w:val="16"/>
    </w:rPr>
  </w:style>
  <w:style w:type="character" w:customStyle="1" w:styleId="WW8Num29z1">
    <w:name w:val="WW8Num29z1"/>
    <w:rsid w:val="00CE7B69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CE7B69"/>
  </w:style>
  <w:style w:type="character" w:customStyle="1" w:styleId="WW8Num3z2">
    <w:name w:val="WW8Num3z2"/>
    <w:rsid w:val="00CE7B69"/>
    <w:rPr>
      <w:rFonts w:ascii="Wingdings" w:hAnsi="Wingdings" w:cs="Wingdings"/>
    </w:rPr>
  </w:style>
  <w:style w:type="character" w:customStyle="1" w:styleId="WW8Num3z3">
    <w:name w:val="WW8Num3z3"/>
    <w:rsid w:val="00CE7B69"/>
  </w:style>
  <w:style w:type="character" w:customStyle="1" w:styleId="WW8Num3z4">
    <w:name w:val="WW8Num3z4"/>
    <w:rsid w:val="00CE7B69"/>
  </w:style>
  <w:style w:type="character" w:customStyle="1" w:styleId="WW8Num3z5">
    <w:name w:val="WW8Num3z5"/>
    <w:rsid w:val="00CE7B69"/>
  </w:style>
  <w:style w:type="character" w:customStyle="1" w:styleId="WW8Num3z6">
    <w:name w:val="WW8Num3z6"/>
    <w:rsid w:val="00CE7B69"/>
  </w:style>
  <w:style w:type="character" w:customStyle="1" w:styleId="WW8Num3z7">
    <w:name w:val="WW8Num3z7"/>
    <w:rsid w:val="00CE7B69"/>
  </w:style>
  <w:style w:type="character" w:customStyle="1" w:styleId="WW8Num3z8">
    <w:name w:val="WW8Num3z8"/>
    <w:rsid w:val="00CE7B69"/>
  </w:style>
  <w:style w:type="character" w:customStyle="1" w:styleId="WW8Num6z3">
    <w:name w:val="WW8Num6z3"/>
    <w:rsid w:val="00CE7B69"/>
  </w:style>
  <w:style w:type="character" w:customStyle="1" w:styleId="WW8Num6z4">
    <w:name w:val="WW8Num6z4"/>
    <w:rsid w:val="00CE7B69"/>
  </w:style>
  <w:style w:type="character" w:customStyle="1" w:styleId="WW8Num6z5">
    <w:name w:val="WW8Num6z5"/>
    <w:rsid w:val="00CE7B69"/>
  </w:style>
  <w:style w:type="character" w:customStyle="1" w:styleId="WW8Num6z6">
    <w:name w:val="WW8Num6z6"/>
    <w:rsid w:val="00CE7B69"/>
  </w:style>
  <w:style w:type="character" w:customStyle="1" w:styleId="WW8Num6z7">
    <w:name w:val="WW8Num6z7"/>
    <w:rsid w:val="00CE7B69"/>
  </w:style>
  <w:style w:type="character" w:customStyle="1" w:styleId="WW8Num6z8">
    <w:name w:val="WW8Num6z8"/>
    <w:rsid w:val="00CE7B69"/>
  </w:style>
  <w:style w:type="character" w:customStyle="1" w:styleId="WW8Num7z1">
    <w:name w:val="WW8Num7z1"/>
    <w:rsid w:val="00CE7B69"/>
    <w:rPr>
      <w:rFonts w:ascii="Courier New" w:hAnsi="Courier New" w:cs="Courier New" w:hint="default"/>
    </w:rPr>
  </w:style>
  <w:style w:type="character" w:customStyle="1" w:styleId="WW8Num7z2">
    <w:name w:val="WW8Num7z2"/>
    <w:rsid w:val="00CE7B69"/>
    <w:rPr>
      <w:rFonts w:ascii="Wingdings" w:hAnsi="Wingdings" w:cs="Wingdings" w:hint="default"/>
    </w:rPr>
  </w:style>
  <w:style w:type="character" w:customStyle="1" w:styleId="WW8Num8z2">
    <w:name w:val="WW8Num8z2"/>
    <w:rsid w:val="00CE7B69"/>
    <w:rPr>
      <w:rFonts w:ascii="Wingdings" w:hAnsi="Wingdings" w:cs="Wingdings" w:hint="default"/>
    </w:rPr>
  </w:style>
  <w:style w:type="character" w:customStyle="1" w:styleId="WW8Num10z4">
    <w:name w:val="WW8Num10z4"/>
    <w:rsid w:val="00CE7B69"/>
  </w:style>
  <w:style w:type="character" w:customStyle="1" w:styleId="WW8Num10z5">
    <w:name w:val="WW8Num10z5"/>
    <w:rsid w:val="00CE7B69"/>
  </w:style>
  <w:style w:type="character" w:customStyle="1" w:styleId="WW8Num10z6">
    <w:name w:val="WW8Num10z6"/>
    <w:rsid w:val="00CE7B69"/>
  </w:style>
  <w:style w:type="character" w:customStyle="1" w:styleId="WW8Num10z7">
    <w:name w:val="WW8Num10z7"/>
    <w:rsid w:val="00CE7B69"/>
  </w:style>
  <w:style w:type="character" w:customStyle="1" w:styleId="WW8Num10z8">
    <w:name w:val="WW8Num10z8"/>
    <w:rsid w:val="00CE7B69"/>
  </w:style>
  <w:style w:type="character" w:customStyle="1" w:styleId="WW8Num11z2">
    <w:name w:val="WW8Num11z2"/>
    <w:rsid w:val="00CE7B69"/>
    <w:rPr>
      <w:rFonts w:ascii="Wingdings" w:hAnsi="Wingdings" w:cs="Wingdings" w:hint="default"/>
    </w:rPr>
  </w:style>
  <w:style w:type="character" w:customStyle="1" w:styleId="WW8Num11z3">
    <w:name w:val="WW8Num11z3"/>
    <w:rsid w:val="00CE7B69"/>
    <w:rPr>
      <w:rFonts w:ascii="Symbol" w:hAnsi="Symbol" w:cs="Symbol" w:hint="default"/>
    </w:rPr>
  </w:style>
  <w:style w:type="character" w:customStyle="1" w:styleId="WW8Num11z4">
    <w:name w:val="WW8Num11z4"/>
    <w:rsid w:val="00CE7B69"/>
    <w:rPr>
      <w:rFonts w:ascii="Courier New" w:hAnsi="Courier New" w:cs="Courier New" w:hint="default"/>
    </w:rPr>
  </w:style>
  <w:style w:type="character" w:customStyle="1" w:styleId="WW8Num12z4">
    <w:name w:val="WW8Num12z4"/>
    <w:rsid w:val="00CE7B69"/>
  </w:style>
  <w:style w:type="character" w:customStyle="1" w:styleId="WW8Num12z5">
    <w:name w:val="WW8Num12z5"/>
    <w:rsid w:val="00CE7B69"/>
  </w:style>
  <w:style w:type="character" w:customStyle="1" w:styleId="WW8Num12z6">
    <w:name w:val="WW8Num12z6"/>
    <w:rsid w:val="00CE7B69"/>
  </w:style>
  <w:style w:type="character" w:customStyle="1" w:styleId="WW8Num12z7">
    <w:name w:val="WW8Num12z7"/>
    <w:rsid w:val="00CE7B69"/>
  </w:style>
  <w:style w:type="character" w:customStyle="1" w:styleId="WW8Num12z8">
    <w:name w:val="WW8Num12z8"/>
    <w:rsid w:val="00CE7B69"/>
  </w:style>
  <w:style w:type="character" w:customStyle="1" w:styleId="WW8Num15z3">
    <w:name w:val="WW8Num15z3"/>
    <w:rsid w:val="00CE7B69"/>
  </w:style>
  <w:style w:type="character" w:customStyle="1" w:styleId="WW8Num15z4">
    <w:name w:val="WW8Num15z4"/>
    <w:rsid w:val="00CE7B69"/>
  </w:style>
  <w:style w:type="character" w:customStyle="1" w:styleId="WW8Num15z5">
    <w:name w:val="WW8Num15z5"/>
    <w:rsid w:val="00CE7B69"/>
  </w:style>
  <w:style w:type="character" w:customStyle="1" w:styleId="WW8Num15z6">
    <w:name w:val="WW8Num15z6"/>
    <w:rsid w:val="00CE7B69"/>
  </w:style>
  <w:style w:type="character" w:customStyle="1" w:styleId="WW8Num15z7">
    <w:name w:val="WW8Num15z7"/>
    <w:rsid w:val="00CE7B69"/>
  </w:style>
  <w:style w:type="character" w:customStyle="1" w:styleId="WW8Num15z8">
    <w:name w:val="WW8Num15z8"/>
    <w:rsid w:val="00CE7B69"/>
  </w:style>
  <w:style w:type="character" w:customStyle="1" w:styleId="WW8Num17z2">
    <w:name w:val="WW8Num17z2"/>
    <w:rsid w:val="00CE7B69"/>
  </w:style>
  <w:style w:type="character" w:customStyle="1" w:styleId="WW8Num17z3">
    <w:name w:val="WW8Num17z3"/>
    <w:rsid w:val="00CE7B69"/>
  </w:style>
  <w:style w:type="character" w:customStyle="1" w:styleId="WW8Num17z4">
    <w:name w:val="WW8Num17z4"/>
    <w:rsid w:val="00CE7B69"/>
  </w:style>
  <w:style w:type="character" w:customStyle="1" w:styleId="WW8Num17z5">
    <w:name w:val="WW8Num17z5"/>
    <w:rsid w:val="00CE7B69"/>
  </w:style>
  <w:style w:type="character" w:customStyle="1" w:styleId="WW8Num17z6">
    <w:name w:val="WW8Num17z6"/>
    <w:rsid w:val="00CE7B69"/>
  </w:style>
  <w:style w:type="character" w:customStyle="1" w:styleId="WW8Num17z7">
    <w:name w:val="WW8Num17z7"/>
    <w:rsid w:val="00CE7B69"/>
  </w:style>
  <w:style w:type="character" w:customStyle="1" w:styleId="WW8Num17z8">
    <w:name w:val="WW8Num17z8"/>
    <w:rsid w:val="00CE7B69"/>
  </w:style>
  <w:style w:type="character" w:customStyle="1" w:styleId="WW8Num18z3">
    <w:name w:val="WW8Num18z3"/>
    <w:rsid w:val="00CE7B69"/>
  </w:style>
  <w:style w:type="character" w:customStyle="1" w:styleId="WW8Num18z4">
    <w:name w:val="WW8Num18z4"/>
    <w:rsid w:val="00CE7B69"/>
  </w:style>
  <w:style w:type="character" w:customStyle="1" w:styleId="WW8Num18z5">
    <w:name w:val="WW8Num18z5"/>
    <w:rsid w:val="00CE7B69"/>
  </w:style>
  <w:style w:type="character" w:customStyle="1" w:styleId="WW8Num18z6">
    <w:name w:val="WW8Num18z6"/>
    <w:rsid w:val="00CE7B69"/>
  </w:style>
  <w:style w:type="character" w:customStyle="1" w:styleId="WW8Num18z7">
    <w:name w:val="WW8Num18z7"/>
    <w:rsid w:val="00CE7B69"/>
  </w:style>
  <w:style w:type="character" w:customStyle="1" w:styleId="WW8Num18z8">
    <w:name w:val="WW8Num18z8"/>
    <w:rsid w:val="00CE7B69"/>
  </w:style>
  <w:style w:type="character" w:customStyle="1" w:styleId="WW8Num19z3">
    <w:name w:val="WW8Num19z3"/>
    <w:rsid w:val="00CE7B69"/>
  </w:style>
  <w:style w:type="character" w:customStyle="1" w:styleId="WW8Num19z4">
    <w:name w:val="WW8Num19z4"/>
    <w:rsid w:val="00CE7B69"/>
  </w:style>
  <w:style w:type="character" w:customStyle="1" w:styleId="WW8Num19z5">
    <w:name w:val="WW8Num19z5"/>
    <w:rsid w:val="00CE7B69"/>
  </w:style>
  <w:style w:type="character" w:customStyle="1" w:styleId="WW8Num19z6">
    <w:name w:val="WW8Num19z6"/>
    <w:rsid w:val="00CE7B69"/>
  </w:style>
  <w:style w:type="character" w:customStyle="1" w:styleId="WW8Num19z7">
    <w:name w:val="WW8Num19z7"/>
    <w:rsid w:val="00CE7B69"/>
  </w:style>
  <w:style w:type="character" w:customStyle="1" w:styleId="WW8Num19z8">
    <w:name w:val="WW8Num19z8"/>
    <w:rsid w:val="00CE7B69"/>
  </w:style>
  <w:style w:type="character" w:customStyle="1" w:styleId="WW8Num20z2">
    <w:name w:val="WW8Num20z2"/>
    <w:rsid w:val="00CE7B69"/>
  </w:style>
  <w:style w:type="character" w:customStyle="1" w:styleId="WW8Num20z3">
    <w:name w:val="WW8Num20z3"/>
    <w:rsid w:val="00CE7B69"/>
  </w:style>
  <w:style w:type="character" w:customStyle="1" w:styleId="WW8Num20z4">
    <w:name w:val="WW8Num20z4"/>
    <w:rsid w:val="00CE7B69"/>
  </w:style>
  <w:style w:type="character" w:customStyle="1" w:styleId="WW8Num20z5">
    <w:name w:val="WW8Num20z5"/>
    <w:rsid w:val="00CE7B69"/>
  </w:style>
  <w:style w:type="character" w:customStyle="1" w:styleId="WW8Num20z6">
    <w:name w:val="WW8Num20z6"/>
    <w:rsid w:val="00CE7B69"/>
  </w:style>
  <w:style w:type="character" w:customStyle="1" w:styleId="WW8Num20z7">
    <w:name w:val="WW8Num20z7"/>
    <w:rsid w:val="00CE7B69"/>
  </w:style>
  <w:style w:type="character" w:customStyle="1" w:styleId="WW8Num20z8">
    <w:name w:val="WW8Num20z8"/>
    <w:rsid w:val="00CE7B69"/>
  </w:style>
  <w:style w:type="character" w:customStyle="1" w:styleId="50">
    <w:name w:val="Προεπιλεγμένη γραμματοσειρά5"/>
    <w:rsid w:val="00CE7B69"/>
  </w:style>
  <w:style w:type="character" w:customStyle="1" w:styleId="WW8Num5z2">
    <w:name w:val="WW8Num5z2"/>
    <w:rsid w:val="00CE7B69"/>
    <w:rPr>
      <w:rFonts w:ascii="Wingdings" w:hAnsi="Wingdings" w:cs="Wingdings"/>
    </w:rPr>
  </w:style>
  <w:style w:type="character" w:customStyle="1" w:styleId="WW8Num8z3">
    <w:name w:val="WW8Num8z3"/>
    <w:rsid w:val="00CE7B69"/>
  </w:style>
  <w:style w:type="character" w:customStyle="1" w:styleId="WW8Num8z4">
    <w:name w:val="WW8Num8z4"/>
    <w:rsid w:val="00CE7B69"/>
  </w:style>
  <w:style w:type="character" w:customStyle="1" w:styleId="WW8Num8z5">
    <w:name w:val="WW8Num8z5"/>
    <w:rsid w:val="00CE7B69"/>
  </w:style>
  <w:style w:type="character" w:customStyle="1" w:styleId="WW8Num8z6">
    <w:name w:val="WW8Num8z6"/>
    <w:rsid w:val="00CE7B69"/>
  </w:style>
  <w:style w:type="character" w:customStyle="1" w:styleId="WW8Num8z7">
    <w:name w:val="WW8Num8z7"/>
    <w:rsid w:val="00CE7B69"/>
  </w:style>
  <w:style w:type="character" w:customStyle="1" w:styleId="WW8Num8z8">
    <w:name w:val="WW8Num8z8"/>
    <w:rsid w:val="00CE7B69"/>
  </w:style>
  <w:style w:type="character" w:customStyle="1" w:styleId="WW8Num16z2">
    <w:name w:val="WW8Num16z2"/>
    <w:rsid w:val="00CE7B69"/>
    <w:rPr>
      <w:rFonts w:ascii="Wingdings" w:hAnsi="Wingdings" w:cs="Wingdings" w:hint="default"/>
    </w:rPr>
  </w:style>
  <w:style w:type="character" w:customStyle="1" w:styleId="WW8Num16z3">
    <w:name w:val="WW8Num16z3"/>
    <w:rsid w:val="00CE7B69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CE7B69"/>
    <w:rPr>
      <w:rFonts w:ascii="Wingdings" w:hAnsi="Wingdings" w:cs="Wingdings" w:hint="default"/>
    </w:rPr>
  </w:style>
  <w:style w:type="character" w:customStyle="1" w:styleId="WW8Num24z3">
    <w:name w:val="WW8Num24z3"/>
    <w:rsid w:val="00CE7B69"/>
  </w:style>
  <w:style w:type="character" w:customStyle="1" w:styleId="WW8Num24z4">
    <w:name w:val="WW8Num24z4"/>
    <w:rsid w:val="00CE7B69"/>
  </w:style>
  <w:style w:type="character" w:customStyle="1" w:styleId="WW8Num24z5">
    <w:name w:val="WW8Num24z5"/>
    <w:rsid w:val="00CE7B69"/>
  </w:style>
  <w:style w:type="character" w:customStyle="1" w:styleId="WW8Num24z6">
    <w:name w:val="WW8Num24z6"/>
    <w:rsid w:val="00CE7B69"/>
  </w:style>
  <w:style w:type="character" w:customStyle="1" w:styleId="WW8Num24z7">
    <w:name w:val="WW8Num24z7"/>
    <w:rsid w:val="00CE7B69"/>
  </w:style>
  <w:style w:type="character" w:customStyle="1" w:styleId="WW8Num24z8">
    <w:name w:val="WW8Num24z8"/>
    <w:rsid w:val="00CE7B69"/>
  </w:style>
  <w:style w:type="character" w:customStyle="1" w:styleId="WW8Num26z2">
    <w:name w:val="WW8Num26z2"/>
    <w:rsid w:val="00CE7B69"/>
    <w:rPr>
      <w:rFonts w:ascii="Wingdings" w:hAnsi="Wingdings" w:cs="Wingdings" w:hint="default"/>
    </w:rPr>
  </w:style>
  <w:style w:type="character" w:customStyle="1" w:styleId="WW8Num27z3">
    <w:name w:val="WW8Num27z3"/>
    <w:rsid w:val="00CE7B69"/>
  </w:style>
  <w:style w:type="character" w:customStyle="1" w:styleId="WW8Num27z4">
    <w:name w:val="WW8Num27z4"/>
    <w:rsid w:val="00CE7B69"/>
  </w:style>
  <w:style w:type="character" w:customStyle="1" w:styleId="WW8Num27z5">
    <w:name w:val="WW8Num27z5"/>
    <w:rsid w:val="00CE7B69"/>
  </w:style>
  <w:style w:type="character" w:customStyle="1" w:styleId="WW8Num27z6">
    <w:name w:val="WW8Num27z6"/>
    <w:rsid w:val="00CE7B69"/>
  </w:style>
  <w:style w:type="character" w:customStyle="1" w:styleId="WW8Num27z7">
    <w:name w:val="WW8Num27z7"/>
    <w:rsid w:val="00CE7B69"/>
  </w:style>
  <w:style w:type="character" w:customStyle="1" w:styleId="WW8Num27z8">
    <w:name w:val="WW8Num27z8"/>
    <w:rsid w:val="00CE7B69"/>
  </w:style>
  <w:style w:type="character" w:customStyle="1" w:styleId="WW8Num28z1">
    <w:name w:val="WW8Num28z1"/>
    <w:rsid w:val="00CE7B69"/>
  </w:style>
  <w:style w:type="character" w:customStyle="1" w:styleId="WW8Num28z2">
    <w:name w:val="WW8Num28z2"/>
    <w:rsid w:val="00CE7B69"/>
  </w:style>
  <w:style w:type="character" w:customStyle="1" w:styleId="WW8Num28z3">
    <w:name w:val="WW8Num28z3"/>
    <w:rsid w:val="00CE7B69"/>
  </w:style>
  <w:style w:type="character" w:customStyle="1" w:styleId="WW8Num28z4">
    <w:name w:val="WW8Num28z4"/>
    <w:rsid w:val="00CE7B69"/>
  </w:style>
  <w:style w:type="character" w:customStyle="1" w:styleId="WW8Num28z5">
    <w:name w:val="WW8Num28z5"/>
    <w:rsid w:val="00CE7B69"/>
  </w:style>
  <w:style w:type="character" w:customStyle="1" w:styleId="WW8Num28z6">
    <w:name w:val="WW8Num28z6"/>
    <w:rsid w:val="00CE7B69"/>
  </w:style>
  <w:style w:type="character" w:customStyle="1" w:styleId="WW8Num28z7">
    <w:name w:val="WW8Num28z7"/>
    <w:rsid w:val="00CE7B69"/>
  </w:style>
  <w:style w:type="character" w:customStyle="1" w:styleId="WW8Num28z8">
    <w:name w:val="WW8Num28z8"/>
    <w:rsid w:val="00CE7B69"/>
  </w:style>
  <w:style w:type="character" w:customStyle="1" w:styleId="WW8Num29z2">
    <w:name w:val="WW8Num29z2"/>
    <w:rsid w:val="00CE7B69"/>
    <w:rPr>
      <w:rFonts w:ascii="Wingdings" w:hAnsi="Wingdings" w:cs="Wingdings" w:hint="default"/>
    </w:rPr>
  </w:style>
  <w:style w:type="character" w:customStyle="1" w:styleId="WW8Num30z0">
    <w:name w:val="WW8Num30z0"/>
    <w:rsid w:val="00CE7B69"/>
  </w:style>
  <w:style w:type="character" w:customStyle="1" w:styleId="WW8Num30z1">
    <w:name w:val="WW8Num30z1"/>
    <w:rsid w:val="00CE7B69"/>
  </w:style>
  <w:style w:type="character" w:customStyle="1" w:styleId="WW8Num30z2">
    <w:name w:val="WW8Num30z2"/>
    <w:rsid w:val="00CE7B69"/>
  </w:style>
  <w:style w:type="character" w:customStyle="1" w:styleId="WW8Num30z3">
    <w:name w:val="WW8Num30z3"/>
    <w:rsid w:val="00CE7B69"/>
  </w:style>
  <w:style w:type="character" w:customStyle="1" w:styleId="WW8Num30z4">
    <w:name w:val="WW8Num30z4"/>
    <w:rsid w:val="00CE7B69"/>
  </w:style>
  <w:style w:type="character" w:customStyle="1" w:styleId="WW8Num30z5">
    <w:name w:val="WW8Num30z5"/>
    <w:rsid w:val="00CE7B69"/>
  </w:style>
  <w:style w:type="character" w:customStyle="1" w:styleId="WW8Num30z6">
    <w:name w:val="WW8Num30z6"/>
    <w:rsid w:val="00CE7B69"/>
  </w:style>
  <w:style w:type="character" w:customStyle="1" w:styleId="WW8Num30z7">
    <w:name w:val="WW8Num30z7"/>
    <w:rsid w:val="00CE7B69"/>
  </w:style>
  <w:style w:type="character" w:customStyle="1" w:styleId="WW8Num30z8">
    <w:name w:val="WW8Num30z8"/>
    <w:rsid w:val="00CE7B69"/>
  </w:style>
  <w:style w:type="character" w:customStyle="1" w:styleId="WW8Num31z0">
    <w:name w:val="WW8Num31z0"/>
    <w:rsid w:val="00CE7B69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CE7B69"/>
    <w:rPr>
      <w:rFonts w:ascii="Courier New" w:hAnsi="Courier New" w:cs="Courier New" w:hint="default"/>
    </w:rPr>
  </w:style>
  <w:style w:type="character" w:customStyle="1" w:styleId="WW8Num31z2">
    <w:name w:val="WW8Num31z2"/>
    <w:rsid w:val="00CE7B69"/>
    <w:rPr>
      <w:rFonts w:ascii="Wingdings" w:hAnsi="Wingdings" w:cs="Wingdings" w:hint="default"/>
    </w:rPr>
  </w:style>
  <w:style w:type="character" w:customStyle="1" w:styleId="WW8Num32z0">
    <w:name w:val="WW8Num32z0"/>
    <w:rsid w:val="00CE7B69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CE7B69"/>
    <w:rPr>
      <w:rFonts w:ascii="Courier New" w:hAnsi="Courier New" w:cs="Courier New" w:hint="default"/>
    </w:rPr>
  </w:style>
  <w:style w:type="character" w:customStyle="1" w:styleId="WW8Num32z2">
    <w:name w:val="WW8Num32z2"/>
    <w:rsid w:val="00CE7B69"/>
    <w:rPr>
      <w:rFonts w:ascii="Wingdings" w:hAnsi="Wingdings" w:cs="Wingdings" w:hint="default"/>
    </w:rPr>
  </w:style>
  <w:style w:type="character" w:customStyle="1" w:styleId="WW8Num32z3">
    <w:name w:val="WW8Num32z3"/>
    <w:rsid w:val="00CE7B69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CE7B69"/>
    <w:rPr>
      <w:rFonts w:ascii="Symbol" w:hAnsi="Symbol" w:cs="Symbol" w:hint="default"/>
    </w:rPr>
  </w:style>
  <w:style w:type="character" w:customStyle="1" w:styleId="WW8Num33z1">
    <w:name w:val="WW8Num33z1"/>
    <w:rsid w:val="00CE7B69"/>
    <w:rPr>
      <w:rFonts w:ascii="Courier New" w:hAnsi="Courier New" w:cs="Courier New" w:hint="default"/>
    </w:rPr>
  </w:style>
  <w:style w:type="character" w:customStyle="1" w:styleId="WW8Num33z2">
    <w:name w:val="WW8Num33z2"/>
    <w:rsid w:val="00CE7B69"/>
    <w:rPr>
      <w:rFonts w:ascii="Wingdings" w:hAnsi="Wingdings" w:cs="Wingdings" w:hint="default"/>
    </w:rPr>
  </w:style>
  <w:style w:type="character" w:customStyle="1" w:styleId="WW8Num34z0">
    <w:name w:val="WW8Num34z0"/>
    <w:rsid w:val="00CE7B69"/>
  </w:style>
  <w:style w:type="character" w:customStyle="1" w:styleId="WW8Num34z1">
    <w:name w:val="WW8Num34z1"/>
    <w:rsid w:val="00CE7B69"/>
  </w:style>
  <w:style w:type="character" w:customStyle="1" w:styleId="WW8Num34z2">
    <w:name w:val="WW8Num34z2"/>
    <w:rsid w:val="00CE7B69"/>
  </w:style>
  <w:style w:type="character" w:customStyle="1" w:styleId="WW8Num34z3">
    <w:name w:val="WW8Num34z3"/>
    <w:rsid w:val="00CE7B69"/>
  </w:style>
  <w:style w:type="character" w:customStyle="1" w:styleId="WW8Num34z4">
    <w:name w:val="WW8Num34z4"/>
    <w:rsid w:val="00CE7B69"/>
  </w:style>
  <w:style w:type="character" w:customStyle="1" w:styleId="WW8Num34z5">
    <w:name w:val="WW8Num34z5"/>
    <w:rsid w:val="00CE7B69"/>
  </w:style>
  <w:style w:type="character" w:customStyle="1" w:styleId="WW8Num34z6">
    <w:name w:val="WW8Num34z6"/>
    <w:rsid w:val="00CE7B69"/>
  </w:style>
  <w:style w:type="character" w:customStyle="1" w:styleId="WW8Num34z7">
    <w:name w:val="WW8Num34z7"/>
    <w:rsid w:val="00CE7B69"/>
  </w:style>
  <w:style w:type="character" w:customStyle="1" w:styleId="WW8Num34z8">
    <w:name w:val="WW8Num34z8"/>
    <w:rsid w:val="00CE7B69"/>
  </w:style>
  <w:style w:type="character" w:customStyle="1" w:styleId="40">
    <w:name w:val="Προεπιλεγμένη γραμματοσειρά4"/>
    <w:rsid w:val="00CE7B69"/>
  </w:style>
  <w:style w:type="character" w:customStyle="1" w:styleId="1Char1">
    <w:name w:val="Επικεφαλίδα 1 Char1"/>
    <w:basedOn w:val="40"/>
    <w:rsid w:val="00CE7B69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CE7B69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link w:val="31"/>
    <w:qFormat/>
    <w:rsid w:val="00CE7B69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CE7B69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CE7B69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CE7B69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CE7B69"/>
    <w:rPr>
      <w:sz w:val="24"/>
      <w:lang w:val="el-GR" w:bidi="ar-SA"/>
    </w:rPr>
  </w:style>
  <w:style w:type="character" w:customStyle="1" w:styleId="Char0">
    <w:name w:val="Κεφαλίδα Char"/>
    <w:basedOn w:val="40"/>
    <w:link w:val="11"/>
    <w:qFormat/>
    <w:rsid w:val="00CE7B69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CE7B69"/>
    <w:rPr>
      <w:sz w:val="24"/>
      <w:szCs w:val="24"/>
      <w:lang w:val="el-GR" w:bidi="ar-SA"/>
    </w:rPr>
  </w:style>
  <w:style w:type="character" w:styleId="a3">
    <w:name w:val="page number"/>
    <w:basedOn w:val="40"/>
    <w:rsid w:val="00CE7B69"/>
  </w:style>
  <w:style w:type="character" w:customStyle="1" w:styleId="Char2">
    <w:name w:val="Υποσέλιδο Char"/>
    <w:basedOn w:val="40"/>
    <w:uiPriority w:val="99"/>
    <w:qFormat/>
    <w:rsid w:val="00CE7B69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CE7B69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CE7B69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CE7B69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CE7B69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CE7B69"/>
    <w:rPr>
      <w:vertAlign w:val="superscript"/>
    </w:rPr>
  </w:style>
  <w:style w:type="character" w:styleId="-">
    <w:name w:val="Hyperlink"/>
    <w:basedOn w:val="40"/>
    <w:rsid w:val="00CE7B69"/>
    <w:rPr>
      <w:color w:val="0000FF"/>
      <w:u w:val="single"/>
    </w:rPr>
  </w:style>
  <w:style w:type="character" w:styleId="a5">
    <w:name w:val="Strong"/>
    <w:basedOn w:val="40"/>
    <w:uiPriority w:val="22"/>
    <w:qFormat/>
    <w:rsid w:val="00CE7B69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CE7B69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CE7B69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CE7B69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CE7B69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CE7B69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CE7B69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CE7B69"/>
    <w:rPr>
      <w:b/>
      <w:bCs/>
      <w:sz w:val="28"/>
      <w:szCs w:val="28"/>
    </w:rPr>
  </w:style>
  <w:style w:type="character" w:customStyle="1" w:styleId="CharChar1">
    <w:name w:val="Char Char1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CE7B69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CE7B69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CE7B6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CE7B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CE7B69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CE7B69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CE7B69"/>
    <w:rPr>
      <w:sz w:val="24"/>
      <w:lang w:val="el-GR" w:bidi="ar-SA"/>
    </w:rPr>
  </w:style>
  <w:style w:type="character" w:customStyle="1" w:styleId="Char10">
    <w:name w:val="Κεφαλίδα Char1"/>
    <w:basedOn w:val="40"/>
    <w:rsid w:val="00CE7B69"/>
    <w:rPr>
      <w:sz w:val="24"/>
      <w:szCs w:val="24"/>
      <w:lang w:eastAsia="zh-CN"/>
    </w:rPr>
  </w:style>
  <w:style w:type="character" w:customStyle="1" w:styleId="WW8Num14z3">
    <w:name w:val="WW8Num14z3"/>
    <w:rsid w:val="00CE7B69"/>
  </w:style>
  <w:style w:type="character" w:customStyle="1" w:styleId="WW8Num14z4">
    <w:name w:val="WW8Num14z4"/>
    <w:rsid w:val="00CE7B69"/>
  </w:style>
  <w:style w:type="character" w:customStyle="1" w:styleId="WW8Num14z5">
    <w:name w:val="WW8Num14z5"/>
    <w:rsid w:val="00CE7B69"/>
  </w:style>
  <w:style w:type="character" w:customStyle="1" w:styleId="WW8Num14z6">
    <w:name w:val="WW8Num14z6"/>
    <w:rsid w:val="00CE7B69"/>
  </w:style>
  <w:style w:type="character" w:customStyle="1" w:styleId="WW8Num14z7">
    <w:name w:val="WW8Num14z7"/>
    <w:rsid w:val="00CE7B69"/>
  </w:style>
  <w:style w:type="character" w:customStyle="1" w:styleId="WW8Num14z8">
    <w:name w:val="WW8Num14z8"/>
    <w:rsid w:val="00CE7B69"/>
  </w:style>
  <w:style w:type="character" w:customStyle="1" w:styleId="12">
    <w:name w:val="Προεπιλεγμένη γραμματοσειρά1"/>
    <w:rsid w:val="00CE7B69"/>
  </w:style>
  <w:style w:type="character" w:customStyle="1" w:styleId="WW-DefaultParagraphFont">
    <w:name w:val="WW-Default Paragraph Font"/>
    <w:rsid w:val="00CE7B69"/>
  </w:style>
  <w:style w:type="character" w:customStyle="1" w:styleId="WW8Num5z3">
    <w:name w:val="WW8Num5z3"/>
    <w:rsid w:val="00CE7B69"/>
  </w:style>
  <w:style w:type="character" w:customStyle="1" w:styleId="WW8Num5z4">
    <w:name w:val="WW8Num5z4"/>
    <w:rsid w:val="00CE7B69"/>
  </w:style>
  <w:style w:type="character" w:customStyle="1" w:styleId="WW8Num5z5">
    <w:name w:val="WW8Num5z5"/>
    <w:rsid w:val="00CE7B69"/>
  </w:style>
  <w:style w:type="character" w:customStyle="1" w:styleId="WW8Num5z6">
    <w:name w:val="WW8Num5z6"/>
    <w:rsid w:val="00CE7B69"/>
  </w:style>
  <w:style w:type="character" w:customStyle="1" w:styleId="WW8Num5z7">
    <w:name w:val="WW8Num5z7"/>
    <w:rsid w:val="00CE7B69"/>
  </w:style>
  <w:style w:type="character" w:customStyle="1" w:styleId="WW8Num5z8">
    <w:name w:val="WW8Num5z8"/>
    <w:rsid w:val="00CE7B69"/>
  </w:style>
  <w:style w:type="character" w:customStyle="1" w:styleId="WW8Num7z3">
    <w:name w:val="WW8Num7z3"/>
    <w:rsid w:val="00CE7B69"/>
  </w:style>
  <w:style w:type="character" w:customStyle="1" w:styleId="WW8Num7z4">
    <w:name w:val="WW8Num7z4"/>
    <w:rsid w:val="00CE7B69"/>
  </w:style>
  <w:style w:type="character" w:customStyle="1" w:styleId="WW8Num7z5">
    <w:name w:val="WW8Num7z5"/>
    <w:rsid w:val="00CE7B69"/>
  </w:style>
  <w:style w:type="character" w:customStyle="1" w:styleId="WW8Num7z6">
    <w:name w:val="WW8Num7z6"/>
    <w:rsid w:val="00CE7B69"/>
  </w:style>
  <w:style w:type="character" w:customStyle="1" w:styleId="WW8Num7z7">
    <w:name w:val="WW8Num7z7"/>
    <w:rsid w:val="00CE7B69"/>
  </w:style>
  <w:style w:type="character" w:customStyle="1" w:styleId="WW8Num7z8">
    <w:name w:val="WW8Num7z8"/>
    <w:rsid w:val="00CE7B69"/>
  </w:style>
  <w:style w:type="character" w:customStyle="1" w:styleId="WW8Num11z1">
    <w:name w:val="WW8Num11z1"/>
    <w:rsid w:val="00CE7B69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CE7B69"/>
  </w:style>
  <w:style w:type="character" w:customStyle="1" w:styleId="WW8Num16z4">
    <w:name w:val="WW8Num16z4"/>
    <w:rsid w:val="00CE7B69"/>
  </w:style>
  <w:style w:type="character" w:customStyle="1" w:styleId="WW8Num16z5">
    <w:name w:val="WW8Num16z5"/>
    <w:rsid w:val="00CE7B69"/>
  </w:style>
  <w:style w:type="character" w:customStyle="1" w:styleId="WW8Num16z6">
    <w:name w:val="WW8Num16z6"/>
    <w:rsid w:val="00CE7B69"/>
  </w:style>
  <w:style w:type="character" w:customStyle="1" w:styleId="WW8Num16z7">
    <w:name w:val="WW8Num16z7"/>
    <w:rsid w:val="00CE7B69"/>
  </w:style>
  <w:style w:type="character" w:customStyle="1" w:styleId="WW8Num16z8">
    <w:name w:val="WW8Num16z8"/>
    <w:rsid w:val="00CE7B69"/>
  </w:style>
  <w:style w:type="character" w:customStyle="1" w:styleId="30">
    <w:name w:val="Προεπιλεγμένη γραμματοσειρά3"/>
    <w:rsid w:val="00CE7B69"/>
  </w:style>
  <w:style w:type="character" w:customStyle="1" w:styleId="WW8Num9z3">
    <w:name w:val="WW8Num9z3"/>
    <w:rsid w:val="00CE7B69"/>
  </w:style>
  <w:style w:type="character" w:customStyle="1" w:styleId="WW8Num9z4">
    <w:name w:val="WW8Num9z4"/>
    <w:rsid w:val="00CE7B69"/>
  </w:style>
  <w:style w:type="character" w:customStyle="1" w:styleId="WW8Num9z5">
    <w:name w:val="WW8Num9z5"/>
    <w:rsid w:val="00CE7B69"/>
  </w:style>
  <w:style w:type="character" w:customStyle="1" w:styleId="WW8Num9z6">
    <w:name w:val="WW8Num9z6"/>
    <w:rsid w:val="00CE7B69"/>
  </w:style>
  <w:style w:type="character" w:customStyle="1" w:styleId="WW8Num9z7">
    <w:name w:val="WW8Num9z7"/>
    <w:rsid w:val="00CE7B69"/>
  </w:style>
  <w:style w:type="character" w:customStyle="1" w:styleId="WW8Num9z8">
    <w:name w:val="WW8Num9z8"/>
    <w:rsid w:val="00CE7B69"/>
  </w:style>
  <w:style w:type="character" w:customStyle="1" w:styleId="20">
    <w:name w:val="Προεπιλεγμένη γραμματοσειρά2"/>
    <w:rsid w:val="00CE7B69"/>
  </w:style>
  <w:style w:type="character" w:customStyle="1" w:styleId="WW-">
    <w:name w:val="WW-Χαρακτήρες υποσημείωσης"/>
    <w:rsid w:val="00CE7B69"/>
    <w:rPr>
      <w:vertAlign w:val="superscript"/>
    </w:rPr>
  </w:style>
  <w:style w:type="character" w:customStyle="1" w:styleId="41">
    <w:name w:val="Παραπομπή υποσημείωσης4"/>
    <w:rsid w:val="00CE7B69"/>
    <w:rPr>
      <w:vertAlign w:val="superscript"/>
    </w:rPr>
  </w:style>
  <w:style w:type="character" w:customStyle="1" w:styleId="a6">
    <w:name w:val="Χαρακτήρες σημείωσης τέλους"/>
    <w:rsid w:val="00CE7B69"/>
    <w:rPr>
      <w:vertAlign w:val="superscript"/>
    </w:rPr>
  </w:style>
  <w:style w:type="character" w:customStyle="1" w:styleId="FootnoteReference1">
    <w:name w:val="Footnote Reference1"/>
    <w:rsid w:val="00CE7B69"/>
    <w:rPr>
      <w:vertAlign w:val="superscript"/>
    </w:rPr>
  </w:style>
  <w:style w:type="character" w:customStyle="1" w:styleId="WW-0">
    <w:name w:val="WW-Χαρακτήρες σημείωσης τέλους"/>
    <w:rsid w:val="00CE7B69"/>
    <w:rPr>
      <w:vertAlign w:val="superscript"/>
    </w:rPr>
  </w:style>
  <w:style w:type="character" w:customStyle="1" w:styleId="a7">
    <w:name w:val="Σύμβολο υποσημείωσης"/>
    <w:rsid w:val="00CE7B69"/>
    <w:rPr>
      <w:vertAlign w:val="superscript"/>
    </w:rPr>
  </w:style>
  <w:style w:type="character" w:customStyle="1" w:styleId="21">
    <w:name w:val="Παραπομπή υποσημείωσης2"/>
    <w:rsid w:val="00CE7B69"/>
    <w:rPr>
      <w:vertAlign w:val="superscript"/>
    </w:rPr>
  </w:style>
  <w:style w:type="character" w:customStyle="1" w:styleId="13">
    <w:name w:val="Παραπομπή υποσημείωσης1"/>
    <w:rsid w:val="00CE7B69"/>
    <w:rPr>
      <w:vertAlign w:val="superscript"/>
    </w:rPr>
  </w:style>
  <w:style w:type="character" w:customStyle="1" w:styleId="14">
    <w:name w:val="Προεπιλεγμένη γραμματοσειρά1"/>
    <w:rsid w:val="00CE7B69"/>
  </w:style>
  <w:style w:type="character" w:customStyle="1" w:styleId="22">
    <w:name w:val="Παραπομπή σημείωσης τέλους2"/>
    <w:rsid w:val="00CE7B69"/>
    <w:rPr>
      <w:vertAlign w:val="superscript"/>
    </w:rPr>
  </w:style>
  <w:style w:type="character" w:customStyle="1" w:styleId="32">
    <w:name w:val="Παραπομπή υποσημείωσης3"/>
    <w:rsid w:val="00CE7B69"/>
    <w:rPr>
      <w:vertAlign w:val="superscript"/>
    </w:rPr>
  </w:style>
  <w:style w:type="character" w:customStyle="1" w:styleId="ListLabel1">
    <w:name w:val="ListLabel 1"/>
    <w:qFormat/>
    <w:rsid w:val="00CE7B69"/>
    <w:rPr>
      <w:rFonts w:eastAsia="Wingdings"/>
    </w:rPr>
  </w:style>
  <w:style w:type="character" w:customStyle="1" w:styleId="ListLabel2">
    <w:name w:val="ListLabel 2"/>
    <w:qFormat/>
    <w:rsid w:val="00CE7B69"/>
    <w:rPr>
      <w:rFonts w:eastAsia="Courier New"/>
    </w:rPr>
  </w:style>
  <w:style w:type="character" w:customStyle="1" w:styleId="ListLabel3">
    <w:name w:val="ListLabel 3"/>
    <w:qFormat/>
    <w:rsid w:val="00CE7B69"/>
    <w:rPr>
      <w:rFonts w:eastAsia="Symbol"/>
    </w:rPr>
  </w:style>
  <w:style w:type="character" w:customStyle="1" w:styleId="ListLabel4">
    <w:name w:val="ListLabel 4"/>
    <w:qFormat/>
    <w:rsid w:val="00CE7B69"/>
    <w:rPr>
      <w:rFonts w:eastAsia="Arial"/>
    </w:rPr>
  </w:style>
  <w:style w:type="character" w:customStyle="1" w:styleId="Footnoteanchor">
    <w:name w:val="Footnote anchor"/>
    <w:rsid w:val="00CE7B69"/>
    <w:rPr>
      <w:vertAlign w:val="superscript"/>
    </w:rPr>
  </w:style>
  <w:style w:type="character" w:customStyle="1" w:styleId="Char7">
    <w:name w:val="Κείμενο πλαισίου Char"/>
    <w:rsid w:val="00CE7B69"/>
    <w:rPr>
      <w:rFonts w:ascii="Tahoma" w:eastAsia="Andale Sans UI" w:hAnsi="Tahoma" w:cs="Tahoma"/>
      <w:kern w:val="1"/>
      <w:sz w:val="16"/>
      <w:szCs w:val="16"/>
    </w:rPr>
  </w:style>
  <w:style w:type="character" w:customStyle="1" w:styleId="15">
    <w:name w:val="Παραπομπή σημείωσης τέλους1"/>
    <w:rsid w:val="00CE7B69"/>
    <w:rPr>
      <w:vertAlign w:val="superscript"/>
    </w:rPr>
  </w:style>
  <w:style w:type="character" w:customStyle="1" w:styleId="33">
    <w:name w:val="Παραπομπή σημείωσης τέλους3"/>
    <w:rsid w:val="00CE7B69"/>
    <w:rPr>
      <w:vertAlign w:val="superscript"/>
    </w:rPr>
  </w:style>
  <w:style w:type="character" w:customStyle="1" w:styleId="51">
    <w:name w:val="Παραπομπή υποσημείωσης5"/>
    <w:rsid w:val="00CE7B69"/>
    <w:rPr>
      <w:vertAlign w:val="superscript"/>
    </w:rPr>
  </w:style>
  <w:style w:type="character" w:customStyle="1" w:styleId="FootnoteSymbol">
    <w:name w:val="Footnote Symbol"/>
    <w:rsid w:val="00CE7B69"/>
    <w:rPr>
      <w:vertAlign w:val="superscript"/>
    </w:rPr>
  </w:style>
  <w:style w:type="character" w:customStyle="1" w:styleId="EndnoteReference">
    <w:name w:val="Endnote Reference"/>
    <w:rsid w:val="00CE7B69"/>
    <w:rPr>
      <w:vertAlign w:val="superscript"/>
    </w:rPr>
  </w:style>
  <w:style w:type="character" w:customStyle="1" w:styleId="FootnoteReference">
    <w:name w:val="Footnote Reference"/>
    <w:rsid w:val="00CE7B69"/>
    <w:rPr>
      <w:vertAlign w:val="superscript"/>
    </w:rPr>
  </w:style>
  <w:style w:type="character" w:customStyle="1" w:styleId="a8">
    <w:name w:val="Χαρακτήρες αρίθμησης"/>
    <w:rsid w:val="00CE7B69"/>
  </w:style>
  <w:style w:type="character" w:customStyle="1" w:styleId="WW-EndnoteReference">
    <w:name w:val="WW-Endnote Reference"/>
    <w:rsid w:val="00CE7B69"/>
    <w:rPr>
      <w:vertAlign w:val="superscript"/>
    </w:rPr>
  </w:style>
  <w:style w:type="character" w:customStyle="1" w:styleId="WW-FootnoteReference">
    <w:name w:val="WW-Footnote Reference"/>
    <w:rsid w:val="00CE7B69"/>
    <w:rPr>
      <w:vertAlign w:val="superscript"/>
    </w:rPr>
  </w:style>
  <w:style w:type="character" w:customStyle="1" w:styleId="a9">
    <w:name w:val="Σύνδεση ευρετηρίου"/>
    <w:rsid w:val="00CE7B69"/>
  </w:style>
  <w:style w:type="character" w:customStyle="1" w:styleId="WW-EndnoteReference1">
    <w:name w:val="WW-Endnote Reference1"/>
    <w:rsid w:val="00CE7B69"/>
    <w:rPr>
      <w:vertAlign w:val="superscript"/>
    </w:rPr>
  </w:style>
  <w:style w:type="character" w:customStyle="1" w:styleId="WW-FootnoteReference1">
    <w:name w:val="WW-Footnote Reference1"/>
    <w:rsid w:val="00CE7B69"/>
    <w:rPr>
      <w:vertAlign w:val="superscript"/>
    </w:rPr>
  </w:style>
  <w:style w:type="character" w:customStyle="1" w:styleId="WW-EndnoteReference11">
    <w:name w:val="WW-Endnote Reference11"/>
    <w:rsid w:val="00CE7B69"/>
    <w:rPr>
      <w:vertAlign w:val="superscript"/>
    </w:rPr>
  </w:style>
  <w:style w:type="character" w:customStyle="1" w:styleId="CommentReference">
    <w:name w:val="Comment Reference"/>
    <w:rsid w:val="00CE7B69"/>
    <w:rPr>
      <w:sz w:val="16"/>
      <w:szCs w:val="16"/>
    </w:rPr>
  </w:style>
  <w:style w:type="character" w:customStyle="1" w:styleId="WW-EndnoteReference2">
    <w:name w:val="WW-Endnote Reference2"/>
    <w:rsid w:val="00CE7B69"/>
    <w:rPr>
      <w:vertAlign w:val="superscript"/>
    </w:rPr>
  </w:style>
  <w:style w:type="character" w:customStyle="1" w:styleId="BalloonTextChar">
    <w:name w:val="Balloon Text Char"/>
    <w:rsid w:val="00CE7B69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CE7B69"/>
    <w:rPr>
      <w:vertAlign w:val="superscript"/>
    </w:rPr>
  </w:style>
  <w:style w:type="character" w:styleId="-0">
    <w:name w:val="FollowedHyperlink"/>
    <w:basedOn w:val="40"/>
    <w:rsid w:val="00CE7B69"/>
    <w:rPr>
      <w:color w:val="800080"/>
      <w:u w:val="single"/>
    </w:rPr>
  </w:style>
  <w:style w:type="character" w:styleId="aa">
    <w:name w:val="Emphasis"/>
    <w:qFormat/>
    <w:rsid w:val="00CE7B69"/>
    <w:rPr>
      <w:i/>
      <w:iCs/>
    </w:rPr>
  </w:style>
  <w:style w:type="character" w:customStyle="1" w:styleId="WW-1">
    <w:name w:val="WW-Έντονη έμφαση"/>
    <w:basedOn w:val="50"/>
    <w:rsid w:val="00CE7B69"/>
    <w:rPr>
      <w:b/>
      <w:bCs/>
    </w:rPr>
  </w:style>
  <w:style w:type="character" w:customStyle="1" w:styleId="ListLabel5">
    <w:name w:val="ListLabel 5"/>
    <w:qFormat/>
    <w:rsid w:val="00CE7B69"/>
    <w:rPr>
      <w:rFonts w:cs="Courier New"/>
    </w:rPr>
  </w:style>
  <w:style w:type="character" w:customStyle="1" w:styleId="ListLabel6">
    <w:name w:val="ListLabel 6"/>
    <w:qFormat/>
    <w:rsid w:val="00CE7B69"/>
    <w:rPr>
      <w:rFonts w:cs="Courier New"/>
    </w:rPr>
  </w:style>
  <w:style w:type="character" w:customStyle="1" w:styleId="ListLabel7">
    <w:name w:val="ListLabel 7"/>
    <w:qFormat/>
    <w:rsid w:val="00CE7B69"/>
    <w:rPr>
      <w:rFonts w:cs="Courier New"/>
    </w:rPr>
  </w:style>
  <w:style w:type="character" w:customStyle="1" w:styleId="ListLabel8">
    <w:name w:val="ListLabel 8"/>
    <w:qFormat/>
    <w:rsid w:val="00CE7B69"/>
    <w:rPr>
      <w:b/>
    </w:rPr>
  </w:style>
  <w:style w:type="character" w:customStyle="1" w:styleId="ListLabel9">
    <w:name w:val="ListLabel 9"/>
    <w:qFormat/>
    <w:rsid w:val="00CE7B69"/>
    <w:rPr>
      <w:rFonts w:eastAsia="Calibri" w:cs="Calibri"/>
    </w:rPr>
  </w:style>
  <w:style w:type="character" w:customStyle="1" w:styleId="ListLabel10">
    <w:name w:val="ListLabel 10"/>
    <w:qFormat/>
    <w:rsid w:val="00CE7B69"/>
    <w:rPr>
      <w:rFonts w:cs="Courier New"/>
    </w:rPr>
  </w:style>
  <w:style w:type="character" w:customStyle="1" w:styleId="ListLabel11">
    <w:name w:val="ListLabel 11"/>
    <w:qFormat/>
    <w:rsid w:val="00CE7B69"/>
    <w:rPr>
      <w:rFonts w:cs="Courier New"/>
    </w:rPr>
  </w:style>
  <w:style w:type="character" w:customStyle="1" w:styleId="ListLabel12">
    <w:name w:val="ListLabel 12"/>
    <w:qFormat/>
    <w:rsid w:val="00CE7B69"/>
    <w:rPr>
      <w:rFonts w:cs="Courier New"/>
    </w:rPr>
  </w:style>
  <w:style w:type="character" w:customStyle="1" w:styleId="ListLabel13">
    <w:name w:val="ListLabel 13"/>
    <w:qFormat/>
    <w:rsid w:val="00CE7B69"/>
    <w:rPr>
      <w:sz w:val="24"/>
    </w:rPr>
  </w:style>
  <w:style w:type="character" w:customStyle="1" w:styleId="ListLabel14">
    <w:name w:val="ListLabel 14"/>
    <w:qFormat/>
    <w:rsid w:val="00CE7B69"/>
    <w:rPr>
      <w:rFonts w:ascii="Calibri" w:eastAsia="Times New Roman" w:hAnsi="Calibri" w:cs="Calibri"/>
      <w:b/>
    </w:rPr>
  </w:style>
  <w:style w:type="character" w:customStyle="1" w:styleId="ListLabel15">
    <w:name w:val="ListLabel 15"/>
    <w:qFormat/>
    <w:rsid w:val="00CE7B69"/>
    <w:rPr>
      <w:rFonts w:cs="Courier New"/>
    </w:rPr>
  </w:style>
  <w:style w:type="character" w:customStyle="1" w:styleId="ListLabel16">
    <w:name w:val="ListLabel 16"/>
    <w:qFormat/>
    <w:rsid w:val="00CE7B69"/>
    <w:rPr>
      <w:rFonts w:cs="Courier New"/>
    </w:rPr>
  </w:style>
  <w:style w:type="character" w:customStyle="1" w:styleId="ListLabel17">
    <w:name w:val="ListLabel 17"/>
    <w:qFormat/>
    <w:rsid w:val="00CE7B69"/>
    <w:rPr>
      <w:rFonts w:cs="Courier New"/>
    </w:rPr>
  </w:style>
  <w:style w:type="character" w:customStyle="1" w:styleId="ListLabel18">
    <w:name w:val="ListLabel 18"/>
    <w:qFormat/>
    <w:rsid w:val="00CE7B69"/>
    <w:rPr>
      <w:rFonts w:ascii="Calibri" w:hAnsi="Calibri" w:cs="Calibri"/>
      <w:b/>
      <w:sz w:val="28"/>
    </w:rPr>
  </w:style>
  <w:style w:type="character" w:customStyle="1" w:styleId="ListLabel19">
    <w:name w:val="ListLabel 19"/>
    <w:qFormat/>
    <w:rsid w:val="00CE7B69"/>
    <w:rPr>
      <w:rFonts w:ascii="Calibri" w:hAnsi="Calibri" w:cs="Calibri"/>
      <w:b/>
    </w:rPr>
  </w:style>
  <w:style w:type="character" w:customStyle="1" w:styleId="ListLabel20">
    <w:name w:val="ListLabel 20"/>
    <w:qFormat/>
    <w:rsid w:val="00CE7B69"/>
    <w:rPr>
      <w:rFonts w:cs="Courier New"/>
    </w:rPr>
  </w:style>
  <w:style w:type="character" w:customStyle="1" w:styleId="ListLabel21">
    <w:name w:val="ListLabel 21"/>
    <w:qFormat/>
    <w:rsid w:val="00CE7B69"/>
    <w:rPr>
      <w:rFonts w:cs="Wingdings"/>
    </w:rPr>
  </w:style>
  <w:style w:type="character" w:customStyle="1" w:styleId="ListLabel22">
    <w:name w:val="ListLabel 22"/>
    <w:qFormat/>
    <w:rsid w:val="00CE7B69"/>
    <w:rPr>
      <w:rFonts w:cs="Symbol"/>
    </w:rPr>
  </w:style>
  <w:style w:type="character" w:customStyle="1" w:styleId="ListLabel23">
    <w:name w:val="ListLabel 23"/>
    <w:qFormat/>
    <w:rsid w:val="00CE7B69"/>
    <w:rPr>
      <w:rFonts w:cs="Courier New"/>
    </w:rPr>
  </w:style>
  <w:style w:type="character" w:customStyle="1" w:styleId="ListLabel24">
    <w:name w:val="ListLabel 24"/>
    <w:qFormat/>
    <w:rsid w:val="00CE7B69"/>
    <w:rPr>
      <w:rFonts w:cs="Wingdings"/>
    </w:rPr>
  </w:style>
  <w:style w:type="character" w:customStyle="1" w:styleId="ListLabel25">
    <w:name w:val="ListLabel 25"/>
    <w:qFormat/>
    <w:rsid w:val="00CE7B69"/>
    <w:rPr>
      <w:rFonts w:cs="Symbol"/>
    </w:rPr>
  </w:style>
  <w:style w:type="character" w:customStyle="1" w:styleId="ListLabel26">
    <w:name w:val="ListLabel 26"/>
    <w:qFormat/>
    <w:rsid w:val="00CE7B69"/>
    <w:rPr>
      <w:rFonts w:cs="Courier New"/>
    </w:rPr>
  </w:style>
  <w:style w:type="character" w:customStyle="1" w:styleId="ListLabel27">
    <w:name w:val="ListLabel 27"/>
    <w:qFormat/>
    <w:rsid w:val="00CE7B69"/>
    <w:rPr>
      <w:rFonts w:cs="Wingdings"/>
    </w:rPr>
  </w:style>
  <w:style w:type="character" w:customStyle="1" w:styleId="ListLabel28">
    <w:name w:val="ListLabel 28"/>
    <w:qFormat/>
    <w:rsid w:val="00CE7B69"/>
    <w:rPr>
      <w:rFonts w:ascii="Calibri" w:hAnsi="Calibri" w:cs="Calibri"/>
      <w:b/>
      <w:sz w:val="28"/>
    </w:rPr>
  </w:style>
  <w:style w:type="character" w:customStyle="1" w:styleId="ListLabel29">
    <w:name w:val="ListLabel 29"/>
    <w:qFormat/>
    <w:rsid w:val="00CE7B69"/>
    <w:rPr>
      <w:rFonts w:ascii="Calibri" w:hAnsi="Calibri" w:cs="Calibri"/>
      <w:b/>
    </w:rPr>
  </w:style>
  <w:style w:type="character" w:customStyle="1" w:styleId="ListLabel30">
    <w:name w:val="ListLabel 30"/>
    <w:qFormat/>
    <w:rsid w:val="00CE7B69"/>
    <w:rPr>
      <w:rFonts w:cs="Courier New"/>
    </w:rPr>
  </w:style>
  <w:style w:type="character" w:customStyle="1" w:styleId="ListLabel31">
    <w:name w:val="ListLabel 31"/>
    <w:qFormat/>
    <w:rsid w:val="00CE7B69"/>
    <w:rPr>
      <w:rFonts w:cs="Wingdings"/>
    </w:rPr>
  </w:style>
  <w:style w:type="character" w:customStyle="1" w:styleId="ListLabel32">
    <w:name w:val="ListLabel 32"/>
    <w:qFormat/>
    <w:rsid w:val="00CE7B69"/>
    <w:rPr>
      <w:rFonts w:cs="Symbol"/>
    </w:rPr>
  </w:style>
  <w:style w:type="character" w:customStyle="1" w:styleId="ListLabel33">
    <w:name w:val="ListLabel 33"/>
    <w:qFormat/>
    <w:rsid w:val="00CE7B69"/>
    <w:rPr>
      <w:rFonts w:cs="Courier New"/>
    </w:rPr>
  </w:style>
  <w:style w:type="character" w:customStyle="1" w:styleId="ListLabel34">
    <w:name w:val="ListLabel 34"/>
    <w:qFormat/>
    <w:rsid w:val="00CE7B69"/>
    <w:rPr>
      <w:rFonts w:cs="Wingdings"/>
    </w:rPr>
  </w:style>
  <w:style w:type="character" w:customStyle="1" w:styleId="ListLabel35">
    <w:name w:val="ListLabel 35"/>
    <w:qFormat/>
    <w:rsid w:val="00CE7B69"/>
    <w:rPr>
      <w:rFonts w:cs="Symbol"/>
    </w:rPr>
  </w:style>
  <w:style w:type="character" w:customStyle="1" w:styleId="ListLabel36">
    <w:name w:val="ListLabel 36"/>
    <w:qFormat/>
    <w:rsid w:val="00CE7B69"/>
    <w:rPr>
      <w:rFonts w:cs="Courier New"/>
    </w:rPr>
  </w:style>
  <w:style w:type="character" w:customStyle="1" w:styleId="ListLabel37">
    <w:name w:val="ListLabel 37"/>
    <w:qFormat/>
    <w:rsid w:val="00CE7B69"/>
    <w:rPr>
      <w:rFonts w:cs="Wingdings"/>
    </w:rPr>
  </w:style>
  <w:style w:type="character" w:customStyle="1" w:styleId="ListLabel38">
    <w:name w:val="ListLabel 38"/>
    <w:qFormat/>
    <w:rsid w:val="00CE7B69"/>
    <w:rPr>
      <w:rFonts w:ascii="Calibri" w:hAnsi="Calibri" w:cs="Calibri"/>
      <w:b/>
      <w:sz w:val="28"/>
    </w:rPr>
  </w:style>
  <w:style w:type="character" w:customStyle="1" w:styleId="ListLabel39">
    <w:name w:val="ListLabel 39"/>
    <w:qFormat/>
    <w:rsid w:val="00CE7B69"/>
    <w:rPr>
      <w:rFonts w:cs="Calibri"/>
      <w:b/>
    </w:rPr>
  </w:style>
  <w:style w:type="character" w:customStyle="1" w:styleId="ListLabel40">
    <w:name w:val="ListLabel 40"/>
    <w:qFormat/>
    <w:rsid w:val="00CE7B69"/>
    <w:rPr>
      <w:rFonts w:cs="Courier New"/>
    </w:rPr>
  </w:style>
  <w:style w:type="character" w:customStyle="1" w:styleId="ListLabel41">
    <w:name w:val="ListLabel 41"/>
    <w:qFormat/>
    <w:rsid w:val="00CE7B69"/>
    <w:rPr>
      <w:rFonts w:cs="Wingdings"/>
    </w:rPr>
  </w:style>
  <w:style w:type="character" w:customStyle="1" w:styleId="ListLabel42">
    <w:name w:val="ListLabel 42"/>
    <w:qFormat/>
    <w:rsid w:val="00CE7B69"/>
    <w:rPr>
      <w:rFonts w:cs="Symbol"/>
    </w:rPr>
  </w:style>
  <w:style w:type="character" w:customStyle="1" w:styleId="ListLabel43">
    <w:name w:val="ListLabel 43"/>
    <w:qFormat/>
    <w:rsid w:val="00CE7B69"/>
    <w:rPr>
      <w:rFonts w:cs="Courier New"/>
    </w:rPr>
  </w:style>
  <w:style w:type="character" w:customStyle="1" w:styleId="ListLabel44">
    <w:name w:val="ListLabel 44"/>
    <w:qFormat/>
    <w:rsid w:val="00CE7B69"/>
    <w:rPr>
      <w:rFonts w:cs="Wingdings"/>
    </w:rPr>
  </w:style>
  <w:style w:type="character" w:customStyle="1" w:styleId="ListLabel45">
    <w:name w:val="ListLabel 45"/>
    <w:qFormat/>
    <w:rsid w:val="00CE7B69"/>
    <w:rPr>
      <w:rFonts w:cs="Symbol"/>
    </w:rPr>
  </w:style>
  <w:style w:type="character" w:customStyle="1" w:styleId="ListLabel46">
    <w:name w:val="ListLabel 46"/>
    <w:qFormat/>
    <w:rsid w:val="00CE7B69"/>
    <w:rPr>
      <w:rFonts w:cs="Courier New"/>
    </w:rPr>
  </w:style>
  <w:style w:type="character" w:customStyle="1" w:styleId="ListLabel47">
    <w:name w:val="ListLabel 47"/>
    <w:qFormat/>
    <w:rsid w:val="00CE7B69"/>
    <w:rPr>
      <w:rFonts w:cs="Wingdings"/>
    </w:rPr>
  </w:style>
  <w:style w:type="character" w:customStyle="1" w:styleId="ListLabel48">
    <w:name w:val="ListLabel 48"/>
    <w:qFormat/>
    <w:rsid w:val="00CE7B69"/>
    <w:rPr>
      <w:b/>
      <w:sz w:val="28"/>
    </w:rPr>
  </w:style>
  <w:style w:type="character" w:customStyle="1" w:styleId="ListLabel49">
    <w:name w:val="ListLabel 49"/>
    <w:qFormat/>
    <w:rsid w:val="00CE7B69"/>
    <w:rPr>
      <w:rFonts w:cs="Symbol"/>
    </w:rPr>
  </w:style>
  <w:style w:type="character" w:customStyle="1" w:styleId="ListLabel50">
    <w:name w:val="ListLabel 50"/>
    <w:qFormat/>
    <w:rsid w:val="00CE7B69"/>
    <w:rPr>
      <w:rFonts w:cs="Symbol"/>
    </w:rPr>
  </w:style>
  <w:style w:type="character" w:customStyle="1" w:styleId="ListLabel51">
    <w:name w:val="ListLabel 51"/>
    <w:qFormat/>
    <w:rsid w:val="00CE7B69"/>
    <w:rPr>
      <w:rFonts w:cs="Calibri"/>
      <w:b/>
    </w:rPr>
  </w:style>
  <w:style w:type="character" w:customStyle="1" w:styleId="ListLabel52">
    <w:name w:val="ListLabel 52"/>
    <w:qFormat/>
    <w:rsid w:val="00CE7B69"/>
    <w:rPr>
      <w:rFonts w:cs="Courier New"/>
    </w:rPr>
  </w:style>
  <w:style w:type="character" w:customStyle="1" w:styleId="ListLabel53">
    <w:name w:val="ListLabel 53"/>
    <w:qFormat/>
    <w:rsid w:val="00CE7B69"/>
    <w:rPr>
      <w:rFonts w:cs="Wingdings"/>
    </w:rPr>
  </w:style>
  <w:style w:type="character" w:customStyle="1" w:styleId="ListLabel54">
    <w:name w:val="ListLabel 54"/>
    <w:qFormat/>
    <w:rsid w:val="00CE7B69"/>
    <w:rPr>
      <w:rFonts w:cs="Symbol"/>
    </w:rPr>
  </w:style>
  <w:style w:type="character" w:customStyle="1" w:styleId="ListLabel55">
    <w:name w:val="ListLabel 55"/>
    <w:qFormat/>
    <w:rsid w:val="00CE7B69"/>
    <w:rPr>
      <w:rFonts w:cs="Courier New"/>
    </w:rPr>
  </w:style>
  <w:style w:type="character" w:customStyle="1" w:styleId="ListLabel56">
    <w:name w:val="ListLabel 56"/>
    <w:qFormat/>
    <w:rsid w:val="00CE7B69"/>
    <w:rPr>
      <w:rFonts w:cs="Wingdings"/>
    </w:rPr>
  </w:style>
  <w:style w:type="character" w:customStyle="1" w:styleId="ListLabel57">
    <w:name w:val="ListLabel 57"/>
    <w:qFormat/>
    <w:rsid w:val="00CE7B69"/>
    <w:rPr>
      <w:rFonts w:cs="Symbol"/>
    </w:rPr>
  </w:style>
  <w:style w:type="character" w:customStyle="1" w:styleId="ListLabel58">
    <w:name w:val="ListLabel 58"/>
    <w:qFormat/>
    <w:rsid w:val="00CE7B69"/>
    <w:rPr>
      <w:rFonts w:cs="Courier New"/>
    </w:rPr>
  </w:style>
  <w:style w:type="character" w:customStyle="1" w:styleId="ListLabel59">
    <w:name w:val="ListLabel 59"/>
    <w:qFormat/>
    <w:rsid w:val="00CE7B69"/>
    <w:rPr>
      <w:rFonts w:cs="Wingdings"/>
    </w:rPr>
  </w:style>
  <w:style w:type="character" w:customStyle="1" w:styleId="ListLabel60">
    <w:name w:val="ListLabel 60"/>
    <w:qFormat/>
    <w:rsid w:val="00CE7B69"/>
    <w:rPr>
      <w:b/>
      <w:sz w:val="28"/>
    </w:rPr>
  </w:style>
  <w:style w:type="character" w:customStyle="1" w:styleId="ListLabel61">
    <w:name w:val="ListLabel 61"/>
    <w:qFormat/>
    <w:rsid w:val="00CE7B69"/>
    <w:rPr>
      <w:rFonts w:cs="Symbol"/>
      <w:lang w:val="en-US"/>
    </w:rPr>
  </w:style>
  <w:style w:type="character" w:customStyle="1" w:styleId="ListLabel62">
    <w:name w:val="ListLabel 62"/>
    <w:qFormat/>
    <w:rsid w:val="00CE7B69"/>
    <w:rPr>
      <w:rFonts w:cs="Symbol"/>
    </w:rPr>
  </w:style>
  <w:style w:type="character" w:customStyle="1" w:styleId="2Char10">
    <w:name w:val="Σώμα κείμενου με εσοχή 2 Char1"/>
    <w:basedOn w:val="50"/>
    <w:rsid w:val="00CE7B69"/>
    <w:rPr>
      <w:sz w:val="24"/>
      <w:szCs w:val="24"/>
      <w:lang w:eastAsia="zh-CN"/>
    </w:rPr>
  </w:style>
  <w:style w:type="character" w:customStyle="1" w:styleId="ab">
    <w:name w:val="Κουκκίδες"/>
    <w:rsid w:val="00CE7B69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CE7B69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CE7B69"/>
    <w:rPr>
      <w:b/>
      <w:bCs/>
    </w:rPr>
  </w:style>
  <w:style w:type="character" w:customStyle="1" w:styleId="2Char11">
    <w:name w:val="Σώμα κείμενου 2 Char1"/>
    <w:basedOn w:val="60"/>
    <w:rsid w:val="00CE7B69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CE7B69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CE7B69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qFormat/>
    <w:rsid w:val="00CE7B69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CE7B69"/>
    <w:pPr>
      <w:jc w:val="both"/>
    </w:pPr>
    <w:rPr>
      <w:szCs w:val="20"/>
    </w:rPr>
  </w:style>
  <w:style w:type="paragraph" w:styleId="ae">
    <w:name w:val="List"/>
    <w:basedOn w:val="ad"/>
    <w:rsid w:val="00CE7B69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qFormat/>
    <w:rsid w:val="00CE7B69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CE7B69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CE7B69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CE7B69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uiPriority w:val="99"/>
    <w:rsid w:val="00CE7B69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CE7B69"/>
    <w:pPr>
      <w:jc w:val="both"/>
    </w:pPr>
    <w:rPr>
      <w:b/>
      <w:bCs/>
    </w:rPr>
  </w:style>
  <w:style w:type="paragraph" w:customStyle="1" w:styleId="xl25">
    <w:name w:val="xl25"/>
    <w:basedOn w:val="a"/>
    <w:rsid w:val="00CE7B6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CE7B6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CE7B69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CE7B69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CE7B69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CE7B69"/>
    <w:rPr>
      <w:b/>
      <w:bCs/>
    </w:rPr>
  </w:style>
  <w:style w:type="paragraph" w:customStyle="1" w:styleId="Normalgr">
    <w:name w:val="Normalgr"/>
    <w:rsid w:val="00CE7B69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CE7B69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CE7B69"/>
    <w:pPr>
      <w:ind w:left="1588" w:hanging="1588"/>
    </w:pPr>
  </w:style>
  <w:style w:type="paragraph" w:customStyle="1" w:styleId="23">
    <w:name w:val="Κείμενο σχολίου2"/>
    <w:basedOn w:val="a"/>
    <w:rsid w:val="00CE7B69"/>
    <w:pPr>
      <w:overflowPunct w:val="0"/>
      <w:autoSpaceDE w:val="0"/>
    </w:pPr>
    <w:rPr>
      <w:sz w:val="20"/>
      <w:szCs w:val="20"/>
    </w:rPr>
  </w:style>
  <w:style w:type="paragraph" w:customStyle="1" w:styleId="16">
    <w:name w:val="Τμήμα κειμένου1"/>
    <w:basedOn w:val="a"/>
    <w:rsid w:val="00CE7B69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CE7B69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CE7B69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CE7B69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CE7B69"/>
  </w:style>
  <w:style w:type="paragraph" w:styleId="Web">
    <w:name w:val="Normal (Web)"/>
    <w:basedOn w:val="a"/>
    <w:uiPriority w:val="99"/>
    <w:qFormat/>
    <w:rsid w:val="00CE7B69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CE7B69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CE7B69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CE7B69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CE7B69"/>
    <w:rPr>
      <w:rFonts w:ascii="Calibri" w:hAnsi="Calibri" w:cs="Calibri"/>
      <w:i/>
      <w:lang w:val="en-US"/>
    </w:rPr>
  </w:style>
  <w:style w:type="paragraph" w:styleId="af7">
    <w:name w:val="Intense 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CE7B69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CE7B69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CE7B69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CE7B69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CE7B69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7">
    <w:name w:val="Παράγραφος λίστας1"/>
    <w:basedOn w:val="a"/>
    <w:rsid w:val="00CE7B69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CE7B69"/>
    <w:pPr>
      <w:widowControl w:val="0"/>
    </w:pPr>
    <w:rPr>
      <w:rFonts w:eastAsia="SimSun" w:cs="Mangal"/>
      <w:kern w:val="1"/>
      <w:lang w:bidi="hi-IN"/>
    </w:rPr>
  </w:style>
  <w:style w:type="paragraph" w:customStyle="1" w:styleId="18">
    <w:name w:val="Χωρίς διάστιχο1"/>
    <w:rsid w:val="00CE7B69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CE7B69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qFormat/>
    <w:rsid w:val="00CE7B69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CE7B69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CE7B69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CE7B69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CE7B69"/>
    <w:pPr>
      <w:numPr>
        <w:numId w:val="2"/>
      </w:numPr>
      <w:contextualSpacing/>
    </w:pPr>
  </w:style>
  <w:style w:type="paragraph" w:customStyle="1" w:styleId="Header">
    <w:name w:val="Header"/>
    <w:basedOn w:val="a"/>
    <w:rsid w:val="00CE7B69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CE7B69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CE7B69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4">
    <w:name w:val="Λεζάντα3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9">
    <w:name w:val="Λεζάντα1"/>
    <w:basedOn w:val="a"/>
    <w:qFormat/>
    <w:rsid w:val="00CE7B69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a">
    <w:name w:val="Κείμενο μακροεντολής1"/>
    <w:rsid w:val="00CE7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b">
    <w:name w:val="Κείμενο σχολίου1"/>
    <w:basedOn w:val="a"/>
    <w:rsid w:val="00CE7B69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qFormat/>
    <w:rsid w:val="00CE7B69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CE7B69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CE7B69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c">
    <w:name w:val="Βασικό1"/>
    <w:rsid w:val="00CE7B6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d">
    <w:name w:val="Κείμενο πλαισίου1"/>
    <w:basedOn w:val="a"/>
    <w:rsid w:val="00CE7B69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CE7B69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CE7B69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CE7B69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CE7B69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CE7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e">
    <w:name w:val="toc 1"/>
    <w:basedOn w:val="a"/>
    <w:next w:val="a"/>
    <w:rsid w:val="00CE7B69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CE7B69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CE7B69"/>
  </w:style>
  <w:style w:type="paragraph" w:customStyle="1" w:styleId="Heading2">
    <w:name w:val="Heading 2"/>
    <w:basedOn w:val="a"/>
    <w:rsid w:val="00CE7B69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CE7B69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CE7B69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CE7B69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CE7B69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CE7B69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CE7B69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CE7B69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CE7B69"/>
    <w:pPr>
      <w:spacing w:after="120" w:line="480" w:lineRule="auto"/>
    </w:pPr>
  </w:style>
  <w:style w:type="paragraph" w:customStyle="1" w:styleId="1f">
    <w:name w:val="Παράγραφος λίστας1"/>
    <w:basedOn w:val="a"/>
    <w:qFormat/>
    <w:rsid w:val="00CE7B69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CE7B69"/>
    <w:pPr>
      <w:spacing w:after="120"/>
      <w:ind w:left="283"/>
    </w:pPr>
    <w:rPr>
      <w:sz w:val="16"/>
      <w:szCs w:val="16"/>
    </w:rPr>
  </w:style>
  <w:style w:type="paragraph" w:styleId="35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5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2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1F60FA"/>
    <w:pPr>
      <w:suppressAutoHyphens/>
    </w:pPr>
    <w:rPr>
      <w:sz w:val="24"/>
      <w:szCs w:val="24"/>
      <w:lang w:eastAsia="zh-CN"/>
    </w:rPr>
  </w:style>
  <w:style w:type="paragraph" w:customStyle="1" w:styleId="91">
    <w:name w:val="Επικεφαλίδα 91"/>
    <w:basedOn w:val="a"/>
    <w:next w:val="a"/>
    <w:qFormat/>
    <w:rsid w:val="002E59E7"/>
    <w:pPr>
      <w:keepNext/>
      <w:tabs>
        <w:tab w:val="left" w:pos="0"/>
      </w:tabs>
      <w:ind w:left="2304" w:hanging="1584"/>
      <w:jc w:val="center"/>
      <w:outlineLvl w:val="8"/>
    </w:pPr>
    <w:rPr>
      <w:b/>
      <w:bCs/>
      <w:sz w:val="22"/>
    </w:rPr>
  </w:style>
  <w:style w:type="character" w:customStyle="1" w:styleId="FontStyle26">
    <w:name w:val="Font Style26"/>
    <w:rsid w:val="0044354A"/>
    <w:rPr>
      <w:rFonts w:ascii="Arial" w:eastAsia="Arial" w:hAnsi="Arial" w:cs="Arial"/>
      <w:b/>
      <w:sz w:val="20"/>
    </w:rPr>
  </w:style>
  <w:style w:type="paragraph" w:styleId="28">
    <w:name w:val="List 2"/>
    <w:basedOn w:val="a"/>
    <w:uiPriority w:val="99"/>
    <w:unhideWhenUsed/>
    <w:rsid w:val="00752C50"/>
    <w:pPr>
      <w:ind w:left="566" w:hanging="283"/>
      <w:contextualSpacing/>
    </w:p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752C50"/>
    <w:rPr>
      <w:lang w:eastAsia="zh-CN"/>
    </w:rPr>
  </w:style>
  <w:style w:type="paragraph" w:customStyle="1" w:styleId="DocumentMap">
    <w:name w:val="DocumentMap"/>
    <w:rsid w:val="001003DC"/>
    <w:pPr>
      <w:suppressAutoHyphens/>
    </w:pPr>
    <w:rPr>
      <w:rFonts w:ascii="Calibri" w:hAnsi="Calibri" w:cs="Calibri"/>
      <w:sz w:val="22"/>
      <w:szCs w:val="22"/>
    </w:rPr>
  </w:style>
  <w:style w:type="paragraph" w:customStyle="1" w:styleId="110">
    <w:name w:val="Επικεφαλίδα 11"/>
    <w:basedOn w:val="a"/>
    <w:qFormat/>
    <w:rsid w:val="00CC22D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el-GR"/>
    </w:rPr>
  </w:style>
  <w:style w:type="paragraph" w:customStyle="1" w:styleId="212">
    <w:name w:val="Επικεφαλίδα 21"/>
    <w:basedOn w:val="a"/>
    <w:qFormat/>
    <w:rsid w:val="00CC22D7"/>
    <w:pPr>
      <w:keepNext/>
      <w:suppressAutoHyphens w:val="0"/>
      <w:jc w:val="both"/>
      <w:outlineLvl w:val="1"/>
    </w:pPr>
    <w:rPr>
      <w:rFonts w:ascii="Arial" w:hAnsi="Arial" w:cs="Arial"/>
      <w:b/>
      <w:color w:val="00000A"/>
      <w:lang w:eastAsia="el-GR"/>
    </w:rPr>
  </w:style>
  <w:style w:type="paragraph" w:customStyle="1" w:styleId="31">
    <w:name w:val="Επικεφαλίδα 31"/>
    <w:basedOn w:val="a"/>
    <w:link w:val="3Char"/>
    <w:uiPriority w:val="9"/>
    <w:unhideWhenUsed/>
    <w:qFormat/>
    <w:rsid w:val="00CC22D7"/>
    <w:pPr>
      <w:keepNext/>
      <w:suppressAutoHyphens w:val="0"/>
      <w:spacing w:before="240" w:after="60"/>
      <w:outlineLvl w:val="2"/>
    </w:pPr>
    <w:rPr>
      <w:b/>
      <w:szCs w:val="20"/>
      <w:u w:val="single"/>
      <w:lang w:eastAsia="el-GR"/>
    </w:rPr>
  </w:style>
  <w:style w:type="paragraph" w:customStyle="1" w:styleId="81">
    <w:name w:val="Επικεφαλίδα 81"/>
    <w:basedOn w:val="a"/>
    <w:qFormat/>
    <w:rsid w:val="00CC22D7"/>
    <w:pPr>
      <w:keepNext/>
      <w:suppressAutoHyphens w:val="0"/>
      <w:jc w:val="center"/>
      <w:outlineLvl w:val="7"/>
    </w:pPr>
    <w:rPr>
      <w:color w:val="00000A"/>
      <w:szCs w:val="20"/>
      <w:u w:val="single"/>
      <w:lang w:eastAsia="el-GR"/>
    </w:rPr>
  </w:style>
  <w:style w:type="paragraph" w:customStyle="1" w:styleId="11">
    <w:name w:val="Κεφαλίδα1"/>
    <w:basedOn w:val="a"/>
    <w:link w:val="Char0"/>
    <w:rsid w:val="00CC22D7"/>
    <w:pPr>
      <w:tabs>
        <w:tab w:val="center" w:pos="4153"/>
        <w:tab w:val="right" w:pos="8306"/>
      </w:tabs>
      <w:suppressAutoHyphens w:val="0"/>
    </w:pPr>
    <w:rPr>
      <w:lang w:eastAsia="el-GR"/>
    </w:rPr>
  </w:style>
  <w:style w:type="paragraph" w:customStyle="1" w:styleId="1f0">
    <w:name w:val="Υποσέλιδο1"/>
    <w:basedOn w:val="a"/>
    <w:uiPriority w:val="99"/>
    <w:rsid w:val="00CC22D7"/>
    <w:pPr>
      <w:tabs>
        <w:tab w:val="center" w:pos="4153"/>
        <w:tab w:val="right" w:pos="8306"/>
      </w:tabs>
      <w:suppressAutoHyphens w:val="0"/>
    </w:pPr>
    <w:rPr>
      <w:color w:val="00000A"/>
      <w:lang w:eastAsia="el-GR"/>
    </w:rPr>
  </w:style>
  <w:style w:type="character" w:customStyle="1" w:styleId="markedcontent">
    <w:name w:val="markedcontent"/>
    <w:basedOn w:val="a0"/>
    <w:rsid w:val="00CC22D7"/>
  </w:style>
  <w:style w:type="paragraph" w:styleId="36">
    <w:name w:val="List 3"/>
    <w:basedOn w:val="a"/>
    <w:uiPriority w:val="99"/>
    <w:unhideWhenUsed/>
    <w:rsid w:val="00141EAC"/>
    <w:pPr>
      <w:ind w:left="849" w:hanging="283"/>
      <w:contextualSpacing/>
    </w:pPr>
  </w:style>
  <w:style w:type="paragraph" w:customStyle="1" w:styleId="61">
    <w:name w:val="Παράγραφος λίστας6"/>
    <w:basedOn w:val="a"/>
    <w:rsid w:val="006433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A13CF6"/>
    <w:pPr>
      <w:jc w:val="both"/>
    </w:pPr>
    <w:rPr>
      <w:b/>
      <w:bCs/>
      <w:color w:val="00000A"/>
      <w:kern w:val="2"/>
    </w:rPr>
  </w:style>
  <w:style w:type="paragraph" w:customStyle="1" w:styleId="BodyText1">
    <w:name w:val="Body Text1"/>
    <w:basedOn w:val="a"/>
    <w:rsid w:val="00A13CF6"/>
    <w:pPr>
      <w:spacing w:before="100" w:beforeAutospacing="1" w:after="100" w:afterAutospacing="1" w:line="271" w:lineRule="auto"/>
    </w:pPr>
    <w:rPr>
      <w:rFonts w:ascii="Calibri" w:hAnsi="Calibri" w:cs="Calibri"/>
      <w:lang w:eastAsia="el-GR"/>
    </w:rPr>
  </w:style>
  <w:style w:type="paragraph" w:customStyle="1" w:styleId="280">
    <w:name w:val="Σώμα κείμενου 28"/>
    <w:basedOn w:val="a"/>
    <w:rsid w:val="00CC0E90"/>
    <w:pPr>
      <w:jc w:val="both"/>
    </w:pPr>
    <w:rPr>
      <w:b/>
      <w:bCs/>
      <w:color w:val="00000A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D386C-9CB7-46BE-B763-07FCB592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759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7</cp:revision>
  <cp:lastPrinted>2024-02-05T06:58:00Z</cp:lastPrinted>
  <dcterms:created xsi:type="dcterms:W3CDTF">2026-04-21T08:09:00Z</dcterms:created>
  <dcterms:modified xsi:type="dcterms:W3CDTF">2026-04-24T07:47:00Z</dcterms:modified>
</cp:coreProperties>
</file>