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2</w:t>
      </w:r>
      <w:r w:rsidR="00967371">
        <w:rPr>
          <w:rFonts w:ascii="Arial" w:eastAsia="Arial" w:hAnsi="Arial" w:cs="Arial"/>
          <w:b/>
          <w:bCs/>
          <w:sz w:val="22"/>
          <w:szCs w:val="22"/>
        </w:rPr>
        <w:t>4</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69132B">
        <w:rPr>
          <w:rFonts w:ascii="Arial" w:eastAsia="Arial" w:hAnsi="Arial" w:cs="Arial"/>
          <w:b/>
          <w:bCs/>
          <w:sz w:val="22"/>
          <w:szCs w:val="22"/>
        </w:rPr>
        <w:t>4</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C76DBC">
        <w:rPr>
          <w:rFonts w:ascii="Arial" w:eastAsia="Arial" w:hAnsi="Arial" w:cs="Arial"/>
          <w:b/>
          <w:sz w:val="22"/>
          <w:szCs w:val="22"/>
        </w:rPr>
        <w:t xml:space="preserve">         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967371">
        <w:rPr>
          <w:rFonts w:ascii="Arial" w:eastAsia="Calibri" w:hAnsi="Arial" w:cs="Arial"/>
          <w:b/>
          <w:sz w:val="22"/>
          <w:szCs w:val="22"/>
        </w:rPr>
        <w:t>7671</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69132B">
        <w:rPr>
          <w:rFonts w:ascii="Arial" w:hAnsi="Arial" w:cs="Arial"/>
          <w:sz w:val="22"/>
          <w:szCs w:val="22"/>
        </w:rPr>
        <w:t>16</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w:t>
      </w:r>
      <w:r w:rsidR="00C90E03">
        <w:rPr>
          <w:rFonts w:ascii="Arial" w:hAnsi="Arial" w:cs="Arial"/>
          <w:b/>
          <w:sz w:val="22"/>
          <w:szCs w:val="22"/>
        </w:rPr>
        <w:t>1</w:t>
      </w:r>
      <w:r w:rsidR="007F647E">
        <w:rPr>
          <w:rFonts w:ascii="Arial" w:hAnsi="Arial" w:cs="Arial"/>
          <w:b/>
          <w:sz w:val="22"/>
          <w:szCs w:val="22"/>
        </w:rPr>
        <w:t>3</w:t>
      </w:r>
    </w:p>
    <w:p w:rsidR="007F647E" w:rsidRPr="007F647E" w:rsidRDefault="007F647E" w:rsidP="007F647E">
      <w:pPr>
        <w:jc w:val="both"/>
        <w:rPr>
          <w:rFonts w:ascii="Arial" w:hAnsi="Arial" w:cs="Arial"/>
          <w:b/>
          <w:sz w:val="22"/>
          <w:szCs w:val="22"/>
        </w:rPr>
      </w:pPr>
      <w:r w:rsidRPr="007F647E">
        <w:rPr>
          <w:rFonts w:ascii="Arial" w:hAnsi="Arial" w:cs="Arial"/>
          <w:b/>
          <w:bCs/>
          <w:sz w:val="22"/>
          <w:szCs w:val="22"/>
          <w:highlight w:val="white"/>
        </w:rPr>
        <w:t xml:space="preserve">Εξειδίκευση πίστωσης ποσού 16.065,20€ για την πραγματοποίηση </w:t>
      </w:r>
      <w:proofErr w:type="spellStart"/>
      <w:r w:rsidRPr="007F647E">
        <w:rPr>
          <w:rFonts w:ascii="Arial" w:hAnsi="Arial" w:cs="Arial"/>
          <w:b/>
          <w:bCs/>
          <w:sz w:val="22"/>
          <w:szCs w:val="22"/>
          <w:highlight w:val="white"/>
        </w:rPr>
        <w:t>συνδιοργάνωσης</w:t>
      </w:r>
      <w:proofErr w:type="spellEnd"/>
      <w:r w:rsidRPr="007F647E">
        <w:rPr>
          <w:rFonts w:ascii="Arial" w:hAnsi="Arial" w:cs="Arial"/>
          <w:b/>
          <w:bCs/>
          <w:sz w:val="22"/>
          <w:szCs w:val="22"/>
          <w:highlight w:val="white"/>
        </w:rPr>
        <w:t xml:space="preserve">  του Διεθνούς Κινηματογραφικού Φεστιβάλ Λιβαδειάς “</w:t>
      </w:r>
      <w:r w:rsidRPr="007F647E">
        <w:rPr>
          <w:rFonts w:ascii="Arial" w:hAnsi="Arial" w:cs="Arial"/>
          <w:b/>
          <w:bCs/>
          <w:sz w:val="22"/>
          <w:szCs w:val="22"/>
          <w:highlight w:val="white"/>
          <w:lang w:val="en-US"/>
        </w:rPr>
        <w:t>MUSES</w:t>
      </w:r>
      <w:r w:rsidRPr="007F647E">
        <w:rPr>
          <w:rFonts w:ascii="Arial" w:hAnsi="Arial" w:cs="Arial"/>
          <w:b/>
          <w:bCs/>
          <w:sz w:val="22"/>
          <w:szCs w:val="22"/>
          <w:highlight w:val="white"/>
        </w:rPr>
        <w:t xml:space="preserve"> </w:t>
      </w:r>
      <w:r w:rsidRPr="007F647E">
        <w:rPr>
          <w:rFonts w:ascii="Arial" w:hAnsi="Arial" w:cs="Arial"/>
          <w:b/>
          <w:bCs/>
          <w:sz w:val="22"/>
          <w:szCs w:val="22"/>
          <w:highlight w:val="white"/>
          <w:lang w:val="en-US"/>
        </w:rPr>
        <w:t>FILM</w:t>
      </w:r>
      <w:r w:rsidRPr="007F647E">
        <w:rPr>
          <w:rFonts w:ascii="Arial" w:hAnsi="Arial" w:cs="Arial"/>
          <w:b/>
          <w:bCs/>
          <w:sz w:val="22"/>
          <w:szCs w:val="22"/>
          <w:highlight w:val="white"/>
        </w:rPr>
        <w:t xml:space="preserve"> </w:t>
      </w:r>
      <w:r w:rsidRPr="007F647E">
        <w:rPr>
          <w:rFonts w:ascii="Arial" w:hAnsi="Arial" w:cs="Arial"/>
          <w:b/>
          <w:bCs/>
          <w:sz w:val="22"/>
          <w:szCs w:val="22"/>
          <w:highlight w:val="white"/>
          <w:lang w:val="en-US"/>
        </w:rPr>
        <w:t>AWARDS</w:t>
      </w:r>
      <w:r w:rsidRPr="007F647E">
        <w:rPr>
          <w:rFonts w:ascii="Arial" w:hAnsi="Arial" w:cs="Arial"/>
          <w:b/>
          <w:bCs/>
          <w:sz w:val="22"/>
          <w:szCs w:val="22"/>
          <w:highlight w:val="white"/>
        </w:rPr>
        <w:t>” το τετραήμερο 7-10 Μαΐου  2026 με τον πολιτιστικό σύλλογο «Απόλλων</w:t>
      </w:r>
      <w:r w:rsidRPr="007F647E">
        <w:rPr>
          <w:rFonts w:ascii="Arial" w:hAnsi="Arial" w:cs="Arial"/>
          <w:b/>
          <w:bCs/>
          <w:sz w:val="22"/>
          <w:szCs w:val="22"/>
        </w:rPr>
        <w:t>.</w:t>
      </w:r>
    </w:p>
    <w:p w:rsidR="00E91771" w:rsidRDefault="00E91771" w:rsidP="00E91771">
      <w:pPr>
        <w:pStyle w:val="af9"/>
        <w:ind w:left="644"/>
        <w:contextualSpacing w:val="0"/>
        <w:rPr>
          <w:rFonts w:ascii="Arial" w:hAnsi="Arial" w:cs="Arial"/>
          <w:b/>
          <w:bCs/>
          <w:sz w:val="22"/>
          <w:szCs w:val="22"/>
        </w:rPr>
      </w:pPr>
    </w:p>
    <w:p w:rsidR="00690131" w:rsidRPr="00E91771" w:rsidRDefault="00E91771" w:rsidP="00E91771">
      <w:pPr>
        <w:pStyle w:val="af9"/>
        <w:ind w:left="644"/>
        <w:contextualSpacing w:val="0"/>
        <w:rPr>
          <w:rFonts w:ascii="Arial" w:hAnsi="Arial" w:cs="Arial"/>
          <w:b/>
          <w:sz w:val="22"/>
          <w:szCs w:val="22"/>
        </w:rPr>
      </w:pPr>
      <w:r w:rsidRPr="00E91771">
        <w:rPr>
          <w:rFonts w:ascii="Arial" w:hAnsi="Arial" w:cs="Arial"/>
          <w:b/>
          <w:sz w:val="22"/>
          <w:szCs w:val="22"/>
        </w:rPr>
        <w:t xml:space="preserve"> </w:t>
      </w:r>
    </w:p>
    <w:p w:rsidR="006A6165" w:rsidRPr="008C19E4" w:rsidRDefault="00CB4DFB" w:rsidP="006A6165">
      <w:pPr>
        <w:pStyle w:val="ad"/>
        <w:spacing w:line="288" w:lineRule="auto"/>
        <w:ind w:left="432"/>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926091">
        <w:rPr>
          <w:rFonts w:ascii="Arial" w:hAnsi="Arial" w:cs="Arial"/>
          <w:sz w:val="22"/>
          <w:szCs w:val="22"/>
        </w:rPr>
        <w:t>2</w:t>
      </w:r>
      <w:r w:rsidR="0069132B">
        <w:rPr>
          <w:rFonts w:ascii="Arial" w:hAnsi="Arial" w:cs="Arial"/>
          <w:sz w:val="22"/>
          <w:szCs w:val="22"/>
        </w:rPr>
        <w:t>2</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r w:rsidR="0069132B">
        <w:rPr>
          <w:rFonts w:ascii="Arial" w:hAnsi="Arial" w:cs="Arial"/>
          <w:sz w:val="22"/>
          <w:szCs w:val="22"/>
        </w:rPr>
        <w:t xml:space="preserve">Απριλίου </w:t>
      </w:r>
      <w:r w:rsidR="006A6165" w:rsidRPr="008C19E4">
        <w:rPr>
          <w:rFonts w:ascii="Arial" w:hAnsi="Arial" w:cs="Arial"/>
          <w:sz w:val="22"/>
          <w:szCs w:val="22"/>
        </w:rPr>
        <w:t xml:space="preserve">  202</w:t>
      </w:r>
      <w:r w:rsidR="0069132B">
        <w:rPr>
          <w:rFonts w:ascii="Arial" w:hAnsi="Arial" w:cs="Arial"/>
          <w:sz w:val="22"/>
          <w:szCs w:val="22"/>
        </w:rPr>
        <w:t>6</w:t>
      </w:r>
      <w:r w:rsidR="006A6165" w:rsidRPr="008C19E4">
        <w:rPr>
          <w:rFonts w:ascii="Arial" w:hAnsi="Arial" w:cs="Arial"/>
          <w:sz w:val="22"/>
          <w:szCs w:val="22"/>
        </w:rPr>
        <w:t xml:space="preserve">  ημέρα  </w:t>
      </w:r>
      <w:r w:rsidR="00926091">
        <w:rPr>
          <w:rFonts w:ascii="Arial" w:hAnsi="Arial" w:cs="Arial"/>
          <w:sz w:val="22"/>
          <w:szCs w:val="22"/>
        </w:rPr>
        <w:t>Τ</w:t>
      </w:r>
      <w:r w:rsidR="0069132B">
        <w:rPr>
          <w:rFonts w:ascii="Arial" w:hAnsi="Arial" w:cs="Arial"/>
          <w:sz w:val="22"/>
          <w:szCs w:val="22"/>
        </w:rPr>
        <w:t>ετάρτη</w:t>
      </w:r>
      <w:r w:rsidR="006A6165" w:rsidRPr="008C19E4">
        <w:rPr>
          <w:rFonts w:ascii="Arial" w:hAnsi="Arial" w:cs="Arial"/>
          <w:sz w:val="22"/>
          <w:szCs w:val="22"/>
        </w:rPr>
        <w:t xml:space="preserve">  και, ώρα 1</w:t>
      </w:r>
      <w:r w:rsidR="00685B01">
        <w:rPr>
          <w:rFonts w:ascii="Arial" w:hAnsi="Arial" w:cs="Arial"/>
          <w:sz w:val="22"/>
          <w:szCs w:val="22"/>
        </w:rPr>
        <w:t>3</w:t>
      </w:r>
      <w:r w:rsidR="006A6165" w:rsidRPr="008C19E4">
        <w:rPr>
          <w:rFonts w:ascii="Arial" w:hAnsi="Arial" w:cs="Arial"/>
          <w:sz w:val="22"/>
          <w:szCs w:val="22"/>
        </w:rPr>
        <w:t>.</w:t>
      </w:r>
      <w:r w:rsidR="00926091">
        <w:rPr>
          <w:rFonts w:ascii="Arial" w:hAnsi="Arial" w:cs="Arial"/>
          <w:sz w:val="22"/>
          <w:szCs w:val="22"/>
        </w:rPr>
        <w:t>45</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από  </w:t>
      </w:r>
      <w:r w:rsidR="0069132B">
        <w:rPr>
          <w:rFonts w:ascii="Arial" w:hAnsi="Arial" w:cs="Arial"/>
          <w:sz w:val="22"/>
          <w:szCs w:val="22"/>
        </w:rPr>
        <w:t>7225</w:t>
      </w:r>
      <w:r>
        <w:rPr>
          <w:rFonts w:ascii="Arial" w:hAnsi="Arial" w:cs="Arial"/>
          <w:sz w:val="22"/>
          <w:szCs w:val="22"/>
        </w:rPr>
        <w:t>/</w:t>
      </w:r>
      <w:r w:rsidR="0069132B">
        <w:rPr>
          <w:rFonts w:ascii="Arial" w:hAnsi="Arial" w:cs="Arial"/>
          <w:sz w:val="22"/>
          <w:szCs w:val="22"/>
        </w:rPr>
        <w:t>17</w:t>
      </w:r>
      <w:r>
        <w:rPr>
          <w:rFonts w:ascii="Arial" w:hAnsi="Arial" w:cs="Arial"/>
          <w:sz w:val="22"/>
          <w:szCs w:val="22"/>
        </w:rPr>
        <w:t>-0</w:t>
      </w:r>
      <w:r w:rsidR="0069132B">
        <w:rPr>
          <w:rFonts w:ascii="Arial" w:hAnsi="Arial" w:cs="Arial"/>
          <w:sz w:val="22"/>
          <w:szCs w:val="22"/>
        </w:rPr>
        <w:t>4</w:t>
      </w:r>
      <w:r>
        <w:rPr>
          <w:rFonts w:ascii="Arial" w:hAnsi="Arial" w:cs="Arial"/>
          <w:sz w:val="22"/>
          <w:szCs w:val="22"/>
        </w:rPr>
        <w:t>-202</w:t>
      </w:r>
      <w:r w:rsidR="0069132B">
        <w:rPr>
          <w:rFonts w:ascii="Arial" w:hAnsi="Arial" w:cs="Arial"/>
          <w:sz w:val="22"/>
          <w:szCs w:val="22"/>
        </w:rPr>
        <w:t>6</w:t>
      </w:r>
      <w:r w:rsidR="006A6165" w:rsidRPr="008C19E4">
        <w:rPr>
          <w:rFonts w:ascii="Arial" w:hAnsi="Arial" w:cs="Arial"/>
          <w:sz w:val="22"/>
          <w:szCs w:val="22"/>
        </w:rPr>
        <w:t xml:space="preserve"> έγγραφη πρόσκληση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C4CF6" w:rsidRDefault="006A6165" w:rsidP="004C4CF6">
      <w:pPr>
        <w:pStyle w:val="36"/>
        <w:ind w:left="284"/>
        <w:jc w:val="both"/>
        <w:rPr>
          <w:rFonts w:ascii="Arial" w:hAnsi="Arial" w:cs="Arial"/>
          <w:sz w:val="22"/>
          <w:szCs w:val="22"/>
        </w:rPr>
      </w:pPr>
      <w:r w:rsidRPr="008C19E4">
        <w:rPr>
          <w:rFonts w:ascii="Arial" w:eastAsia="Arial" w:hAnsi="Arial" w:cs="Arial"/>
          <w:b/>
          <w:sz w:val="22"/>
          <w:szCs w:val="22"/>
        </w:rPr>
        <w:t xml:space="preserve">         </w:t>
      </w:r>
      <w:r w:rsidR="004C4CF6">
        <w:rPr>
          <w:rFonts w:ascii="Arial" w:hAnsi="Arial" w:cs="Arial"/>
          <w:sz w:val="22"/>
          <w:szCs w:val="22"/>
        </w:rPr>
        <w:t>Αφού  διαπιστώθηκε ότι υπάρχει νόμιμη απαρτία, επειδή σε σύνολο 7 (επτά)  μελών ήταν</w:t>
      </w:r>
    </w:p>
    <w:p w:rsidR="004C4CF6" w:rsidRDefault="004C4CF6" w:rsidP="004C4CF6">
      <w:pPr>
        <w:pStyle w:val="36"/>
        <w:ind w:left="284"/>
        <w:jc w:val="both"/>
        <w:rPr>
          <w:rFonts w:ascii="Arial" w:hAnsi="Arial" w:cs="Arial"/>
          <w:sz w:val="22"/>
          <w:szCs w:val="22"/>
        </w:rPr>
      </w:pPr>
      <w:r>
        <w:rPr>
          <w:rFonts w:ascii="Arial" w:hAnsi="Arial" w:cs="Arial"/>
          <w:sz w:val="22"/>
          <w:szCs w:val="22"/>
        </w:rPr>
        <w:t xml:space="preserve">       παρόντα  6 (έξι)  , ήτοι :</w:t>
      </w:r>
    </w:p>
    <w:p w:rsidR="004C4CF6" w:rsidRDefault="004C4CF6" w:rsidP="004C4CF6">
      <w:pPr>
        <w:pStyle w:val="36"/>
        <w:ind w:left="284"/>
        <w:jc w:val="both"/>
        <w:rPr>
          <w:rFonts w:ascii="Arial" w:hAnsi="Arial" w:cs="Arial"/>
          <w:sz w:val="22"/>
          <w:szCs w:val="22"/>
        </w:rPr>
      </w:pPr>
    </w:p>
    <w:p w:rsidR="004C4CF6" w:rsidRDefault="004C4CF6" w:rsidP="004C4CF6">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4C4CF6" w:rsidRDefault="004C4CF6" w:rsidP="004C4CF6">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4C4CF6" w:rsidRDefault="004C4CF6" w:rsidP="004C4CF6">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4C4CF6" w:rsidRDefault="004C4CF6" w:rsidP="004C4CF6">
      <w:pPr>
        <w:tabs>
          <w:tab w:val="left" w:pos="360"/>
          <w:tab w:val="left" w:pos="6237"/>
        </w:tabs>
        <w:rPr>
          <w:rFonts w:ascii="Arial" w:hAnsi="Arial" w:cs="Arial"/>
          <w:sz w:val="22"/>
          <w:szCs w:val="22"/>
        </w:rPr>
      </w:pPr>
      <w:r>
        <w:rPr>
          <w:rFonts w:ascii="Arial" w:hAnsi="Arial" w:cs="Arial"/>
          <w:sz w:val="22"/>
          <w:szCs w:val="22"/>
        </w:rPr>
        <w:t xml:space="preserve">      3. Παπαβασιλείου Αικατερίνη                                              Αν και είχε  νόμιμα προσκληθεί          </w:t>
      </w:r>
    </w:p>
    <w:p w:rsidR="004C4CF6" w:rsidRDefault="004C4CF6" w:rsidP="004C4CF6">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4C4CF6" w:rsidRDefault="004C4CF6" w:rsidP="004C4CF6">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4C4CF6" w:rsidRDefault="004C4CF6" w:rsidP="004C4CF6">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8A7BBE" w:rsidRDefault="008A7BBE" w:rsidP="004C4CF6">
      <w:pPr>
        <w:pStyle w:val="36"/>
        <w:ind w:left="284"/>
        <w:jc w:val="both"/>
        <w:rPr>
          <w:rFonts w:ascii="Arial" w:hAnsi="Arial" w:cs="Arial"/>
          <w:sz w:val="22"/>
          <w:szCs w:val="22"/>
        </w:rPr>
      </w:pPr>
    </w:p>
    <w:p w:rsidR="007233B8" w:rsidRDefault="00092153" w:rsidP="00B925C3">
      <w:pPr>
        <w:tabs>
          <w:tab w:val="left" w:pos="0"/>
        </w:tabs>
        <w:ind w:right="-1091"/>
        <w:jc w:val="both"/>
        <w:rPr>
          <w:rFonts w:ascii="Arial" w:eastAsia="Arial" w:hAnsi="Arial" w:cs="Arial"/>
          <w:bCs/>
          <w:kern w:val="2"/>
          <w:sz w:val="22"/>
          <w:szCs w:val="22"/>
          <w:shd w:val="clear" w:color="auto" w:fill="FFFFFF"/>
          <w:lang w:bidi="hi-IN"/>
        </w:rPr>
      </w:pPr>
      <w:r w:rsidRPr="008C19E4">
        <w:rPr>
          <w:rFonts w:eastAsia="Arial"/>
          <w:sz w:val="22"/>
          <w:szCs w:val="22"/>
        </w:rPr>
        <w:t xml:space="preserve">    </w:t>
      </w:r>
      <w:r w:rsidR="000623A2" w:rsidRPr="00D17577">
        <w:rPr>
          <w:rFonts w:ascii="Arial" w:eastAsia="Arial" w:hAnsi="Arial" w:cs="Arial"/>
          <w:sz w:val="22"/>
          <w:szCs w:val="22"/>
        </w:rPr>
        <w:t xml:space="preserve">Ο Πρόεδρος της Δημοτικής  Επιτροπής εισηγούμενος το </w:t>
      </w:r>
      <w:r w:rsidR="00B925C3">
        <w:rPr>
          <w:rFonts w:ascii="Arial" w:eastAsia="Arial" w:hAnsi="Arial" w:cs="Arial"/>
          <w:sz w:val="22"/>
          <w:szCs w:val="22"/>
        </w:rPr>
        <w:t xml:space="preserve"> </w:t>
      </w:r>
      <w:r w:rsidR="007F647E">
        <w:rPr>
          <w:rFonts w:ascii="Arial" w:eastAsia="Arial" w:hAnsi="Arial" w:cs="Arial"/>
          <w:sz w:val="22"/>
          <w:szCs w:val="22"/>
        </w:rPr>
        <w:t>6</w:t>
      </w:r>
      <w:r w:rsidR="00690131" w:rsidRPr="00690131">
        <w:rPr>
          <w:rFonts w:ascii="Arial" w:eastAsia="Arial" w:hAnsi="Arial" w:cs="Arial"/>
          <w:sz w:val="22"/>
          <w:szCs w:val="22"/>
          <w:vertAlign w:val="superscript"/>
        </w:rPr>
        <w:t>ο</w:t>
      </w:r>
      <w:r w:rsidR="00690131">
        <w:rPr>
          <w:rFonts w:ascii="Arial" w:eastAsia="Arial" w:hAnsi="Arial" w:cs="Arial"/>
          <w:sz w:val="22"/>
          <w:szCs w:val="22"/>
        </w:rPr>
        <w:t xml:space="preserve"> </w:t>
      </w:r>
      <w:r w:rsidR="00A368F1">
        <w:rPr>
          <w:rFonts w:ascii="Arial" w:eastAsia="Arial" w:hAnsi="Arial" w:cs="Arial"/>
          <w:sz w:val="22"/>
          <w:szCs w:val="22"/>
        </w:rPr>
        <w:t xml:space="preserve"> </w:t>
      </w:r>
      <w:r w:rsidR="00926091">
        <w:rPr>
          <w:rFonts w:ascii="Arial" w:eastAsia="Arial" w:hAnsi="Arial" w:cs="Arial"/>
          <w:bCs/>
          <w:kern w:val="2"/>
          <w:sz w:val="22"/>
          <w:szCs w:val="22"/>
          <w:shd w:val="clear" w:color="auto" w:fill="FFFFFF"/>
          <w:lang w:bidi="hi-IN"/>
        </w:rPr>
        <w:t xml:space="preserve"> θέμα της ημερήσιας διάταξης </w:t>
      </w:r>
    </w:p>
    <w:p w:rsidR="00B10F12" w:rsidRPr="00AB0263" w:rsidRDefault="007233B8" w:rsidP="00B10F12">
      <w:pPr>
        <w:widowControl w:val="0"/>
        <w:spacing w:line="276" w:lineRule="auto"/>
        <w:jc w:val="both"/>
        <w:rPr>
          <w:rFonts w:ascii="Arial" w:hAnsi="Arial" w:cs="Arial"/>
          <w:sz w:val="22"/>
          <w:szCs w:val="22"/>
        </w:rPr>
      </w:pPr>
      <w:r>
        <w:rPr>
          <w:rFonts w:ascii="Arial" w:eastAsia="Arial" w:hAnsi="Arial" w:cs="Arial"/>
          <w:kern w:val="2"/>
          <w:sz w:val="22"/>
          <w:szCs w:val="22"/>
          <w:shd w:val="clear" w:color="auto" w:fill="FFFFFF"/>
          <w:lang w:bidi="hi-IN"/>
        </w:rPr>
        <w:t xml:space="preserve"> </w:t>
      </w:r>
      <w:r w:rsidR="000623A2" w:rsidRPr="00D17577">
        <w:rPr>
          <w:rFonts w:ascii="Arial" w:eastAsia="Arial" w:hAnsi="Arial" w:cs="Arial"/>
          <w:sz w:val="22"/>
          <w:szCs w:val="22"/>
        </w:rPr>
        <w:t xml:space="preserve">έθεσε </w:t>
      </w:r>
      <w:r w:rsidR="00685B01">
        <w:rPr>
          <w:rFonts w:ascii="Arial" w:eastAsia="Arial" w:hAnsi="Arial" w:cs="Arial"/>
          <w:sz w:val="22"/>
          <w:szCs w:val="22"/>
        </w:rPr>
        <w:t>υ</w:t>
      </w:r>
      <w:r w:rsidR="00B925C3">
        <w:rPr>
          <w:rFonts w:ascii="Arial" w:eastAsia="Arial" w:hAnsi="Arial" w:cs="Arial"/>
          <w:sz w:val="22"/>
          <w:szCs w:val="22"/>
        </w:rPr>
        <w:t xml:space="preserve">πόψη των μελών </w:t>
      </w:r>
      <w:r w:rsidR="00293653">
        <w:rPr>
          <w:rFonts w:ascii="Arial" w:eastAsia="Arial" w:hAnsi="Arial" w:cs="Arial"/>
          <w:sz w:val="22"/>
          <w:szCs w:val="22"/>
        </w:rPr>
        <w:t xml:space="preserve">την με </w:t>
      </w:r>
      <w:proofErr w:type="spellStart"/>
      <w:r w:rsidR="00293653">
        <w:rPr>
          <w:rFonts w:ascii="Arial" w:eastAsia="Arial" w:hAnsi="Arial" w:cs="Arial"/>
          <w:sz w:val="22"/>
          <w:szCs w:val="22"/>
        </w:rPr>
        <w:t>αριθ.πρωτ</w:t>
      </w:r>
      <w:proofErr w:type="spellEnd"/>
      <w:r w:rsidR="00293653">
        <w:rPr>
          <w:rFonts w:ascii="Arial" w:eastAsia="Arial" w:hAnsi="Arial" w:cs="Arial"/>
          <w:sz w:val="22"/>
          <w:szCs w:val="22"/>
        </w:rPr>
        <w:t xml:space="preserve">. </w:t>
      </w:r>
      <w:r w:rsidR="0069132B">
        <w:rPr>
          <w:rFonts w:ascii="Arial" w:eastAsia="Arial" w:hAnsi="Arial" w:cs="Arial"/>
          <w:sz w:val="22"/>
          <w:szCs w:val="22"/>
        </w:rPr>
        <w:t>7</w:t>
      </w:r>
      <w:r w:rsidR="007F647E">
        <w:rPr>
          <w:rFonts w:ascii="Arial" w:eastAsia="Arial" w:hAnsi="Arial" w:cs="Arial"/>
          <w:sz w:val="22"/>
          <w:szCs w:val="22"/>
        </w:rPr>
        <w:t>219</w:t>
      </w:r>
      <w:r w:rsidR="00293653">
        <w:rPr>
          <w:rFonts w:ascii="Arial" w:eastAsia="Arial" w:hAnsi="Arial" w:cs="Arial"/>
          <w:sz w:val="22"/>
          <w:szCs w:val="22"/>
        </w:rPr>
        <w:t>/</w:t>
      </w:r>
      <w:r w:rsidR="0069132B">
        <w:rPr>
          <w:rFonts w:ascii="Arial" w:eastAsia="Arial" w:hAnsi="Arial" w:cs="Arial"/>
          <w:sz w:val="22"/>
          <w:szCs w:val="22"/>
        </w:rPr>
        <w:t>1</w:t>
      </w:r>
      <w:r w:rsidR="007F647E">
        <w:rPr>
          <w:rFonts w:ascii="Arial" w:eastAsia="Arial" w:hAnsi="Arial" w:cs="Arial"/>
          <w:sz w:val="22"/>
          <w:szCs w:val="22"/>
        </w:rPr>
        <w:t>7</w:t>
      </w:r>
      <w:r w:rsidR="00293653">
        <w:rPr>
          <w:rFonts w:ascii="Arial" w:eastAsia="Arial" w:hAnsi="Arial" w:cs="Arial"/>
          <w:sz w:val="22"/>
          <w:szCs w:val="22"/>
        </w:rPr>
        <w:t>-0</w:t>
      </w:r>
      <w:r w:rsidR="0069132B">
        <w:rPr>
          <w:rFonts w:ascii="Arial" w:eastAsia="Arial" w:hAnsi="Arial" w:cs="Arial"/>
          <w:sz w:val="22"/>
          <w:szCs w:val="22"/>
        </w:rPr>
        <w:t>4</w:t>
      </w:r>
      <w:r w:rsidR="00293653">
        <w:rPr>
          <w:rFonts w:ascii="Arial" w:eastAsia="Arial" w:hAnsi="Arial" w:cs="Arial"/>
          <w:sz w:val="22"/>
          <w:szCs w:val="22"/>
        </w:rPr>
        <w:t>-202</w:t>
      </w:r>
      <w:r w:rsidR="0069132B">
        <w:rPr>
          <w:rFonts w:ascii="Arial" w:eastAsia="Arial" w:hAnsi="Arial" w:cs="Arial"/>
          <w:sz w:val="22"/>
          <w:szCs w:val="22"/>
        </w:rPr>
        <w:t>6</w:t>
      </w:r>
      <w:r w:rsidR="00293653">
        <w:rPr>
          <w:rFonts w:ascii="Arial" w:eastAsia="Arial" w:hAnsi="Arial" w:cs="Arial"/>
          <w:sz w:val="22"/>
          <w:szCs w:val="22"/>
        </w:rPr>
        <w:t xml:space="preserve"> </w:t>
      </w:r>
      <w:r w:rsidR="00B925C3">
        <w:rPr>
          <w:rFonts w:ascii="Arial" w:eastAsia="Arial" w:hAnsi="Arial" w:cs="Arial"/>
          <w:sz w:val="22"/>
          <w:szCs w:val="22"/>
        </w:rPr>
        <w:t xml:space="preserve">εισήγηση </w:t>
      </w:r>
      <w:r w:rsidR="00B10F12">
        <w:rPr>
          <w:rFonts w:ascii="Arial" w:eastAsia="Arial" w:hAnsi="Arial" w:cs="Arial"/>
          <w:sz w:val="22"/>
          <w:szCs w:val="22"/>
        </w:rPr>
        <w:t xml:space="preserve"> του </w:t>
      </w:r>
      <w:r w:rsidR="00405D08">
        <w:rPr>
          <w:rFonts w:ascii="Arial" w:eastAsia="Verdana" w:hAnsi="Arial" w:cs="Arial"/>
          <w:bCs/>
          <w:color w:val="000000"/>
          <w:sz w:val="22"/>
          <w:szCs w:val="22"/>
        </w:rPr>
        <w:t xml:space="preserve">Τμ. </w:t>
      </w:r>
      <w:r w:rsidR="00B10F12">
        <w:rPr>
          <w:rFonts w:ascii="Arial" w:eastAsia="Arial" w:hAnsi="Arial" w:cs="Arial"/>
          <w:sz w:val="22"/>
          <w:szCs w:val="22"/>
        </w:rPr>
        <w:t xml:space="preserve">Προϋπολογισμού </w:t>
      </w:r>
      <w:r w:rsidR="00B10F12" w:rsidRPr="00AB0263">
        <w:rPr>
          <w:rFonts w:ascii="Arial" w:eastAsia="Arial" w:hAnsi="Arial" w:cs="Arial"/>
          <w:sz w:val="22"/>
          <w:szCs w:val="22"/>
        </w:rPr>
        <w:t xml:space="preserve">Λογιστηρίου &amp; Προμηθειών  του </w:t>
      </w:r>
      <w:r w:rsidR="00B10F12" w:rsidRPr="00AB0263">
        <w:rPr>
          <w:rFonts w:ascii="Arial" w:hAnsi="Arial" w:cs="Arial"/>
          <w:sz w:val="22"/>
          <w:szCs w:val="22"/>
        </w:rPr>
        <w:t xml:space="preserve">Δήμου </w:t>
      </w:r>
      <w:proofErr w:type="spellStart"/>
      <w:r w:rsidR="00B10F12" w:rsidRPr="00AB0263">
        <w:rPr>
          <w:rFonts w:ascii="Arial" w:hAnsi="Arial" w:cs="Arial"/>
          <w:sz w:val="22"/>
          <w:szCs w:val="22"/>
        </w:rPr>
        <w:t>Λεβαδέων</w:t>
      </w:r>
      <w:proofErr w:type="spellEnd"/>
      <w:r w:rsidR="00B10F12">
        <w:rPr>
          <w:rFonts w:ascii="Arial" w:hAnsi="Arial" w:cs="Arial"/>
          <w:sz w:val="22"/>
          <w:szCs w:val="22"/>
        </w:rPr>
        <w:t xml:space="preserve"> , στην οποία αναφέρονται:</w:t>
      </w:r>
    </w:p>
    <w:p w:rsidR="007F647E" w:rsidRPr="007F647E" w:rsidRDefault="007F647E" w:rsidP="007F647E">
      <w:pPr>
        <w:ind w:left="720"/>
        <w:rPr>
          <w:rFonts w:ascii="Arial" w:hAnsi="Arial" w:cs="Arial"/>
          <w:i/>
          <w:sz w:val="22"/>
          <w:szCs w:val="22"/>
        </w:rPr>
      </w:pPr>
      <w:r w:rsidRPr="007F647E">
        <w:rPr>
          <w:rFonts w:ascii="Arial" w:hAnsi="Arial" w:cs="Arial"/>
          <w:i/>
          <w:sz w:val="22"/>
          <w:szCs w:val="22"/>
          <w:highlight w:val="white"/>
        </w:rPr>
        <w:t>Έχοντας υπόψη:</w:t>
      </w:r>
    </w:p>
    <w:p w:rsidR="007F647E" w:rsidRPr="007F647E" w:rsidRDefault="007F647E" w:rsidP="007F647E">
      <w:pPr>
        <w:widowControl w:val="0"/>
        <w:numPr>
          <w:ilvl w:val="0"/>
          <w:numId w:val="3"/>
        </w:numPr>
        <w:spacing w:line="276" w:lineRule="auto"/>
        <w:jc w:val="both"/>
        <w:rPr>
          <w:rFonts w:ascii="Arial" w:hAnsi="Arial" w:cs="Arial"/>
          <w:i/>
          <w:sz w:val="22"/>
          <w:szCs w:val="22"/>
        </w:rPr>
      </w:pPr>
      <w:r w:rsidRPr="007F647E">
        <w:rPr>
          <w:rFonts w:ascii="Arial" w:hAnsi="Arial" w:cs="Arial"/>
          <w:i/>
          <w:sz w:val="22"/>
          <w:szCs w:val="22"/>
        </w:rPr>
        <w:t>Την παρ.1 του άρθρου 14 του Ν.4625/31-8-2019 (ΦΕΚ 139 τ.Α΄/31-8-2019)καθώς και την</w:t>
      </w:r>
      <w:r w:rsidRPr="007F647E">
        <w:rPr>
          <w:rFonts w:ascii="Arial" w:hAnsi="Arial" w:cs="Arial"/>
          <w:i/>
          <w:sz w:val="22"/>
          <w:szCs w:val="22"/>
          <w:highlight w:val="white"/>
        </w:rPr>
        <w:t xml:space="preserve"> παρ.1 του άρθρου 203 του Ν.4555/18 όπου:</w:t>
      </w:r>
    </w:p>
    <w:p w:rsidR="007F647E" w:rsidRPr="007F647E" w:rsidRDefault="007F647E" w:rsidP="007F647E">
      <w:pPr>
        <w:spacing w:line="276" w:lineRule="auto"/>
        <w:ind w:left="720"/>
        <w:jc w:val="both"/>
        <w:rPr>
          <w:rFonts w:ascii="Arial" w:hAnsi="Arial" w:cs="Arial"/>
          <w:i/>
          <w:sz w:val="22"/>
          <w:szCs w:val="22"/>
          <w:highlight w:val="white"/>
        </w:rPr>
      </w:pPr>
      <w:r w:rsidRPr="007F647E">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7F647E" w:rsidRPr="007F647E" w:rsidRDefault="007F647E" w:rsidP="007F647E">
      <w:pPr>
        <w:widowControl w:val="0"/>
        <w:numPr>
          <w:ilvl w:val="0"/>
          <w:numId w:val="3"/>
        </w:numPr>
        <w:spacing w:line="276" w:lineRule="auto"/>
        <w:jc w:val="both"/>
        <w:rPr>
          <w:rFonts w:ascii="Arial" w:hAnsi="Arial" w:cs="Arial"/>
          <w:i/>
          <w:sz w:val="22"/>
          <w:szCs w:val="22"/>
          <w:highlight w:val="white"/>
        </w:rPr>
      </w:pPr>
      <w:r w:rsidRPr="007F647E">
        <w:rPr>
          <w:rFonts w:ascii="Arial" w:hAnsi="Arial" w:cs="Arial"/>
          <w:i/>
          <w:sz w:val="22"/>
          <w:szCs w:val="22"/>
          <w:highlight w:val="white"/>
        </w:rPr>
        <w:t xml:space="preserve">Το  άρθρο 72 του Ν.3852/2010 όπως αυτό αντικαταστάθηκε με την παρ.1 του άρθρου 40 </w:t>
      </w:r>
      <w:r w:rsidRPr="007F647E">
        <w:rPr>
          <w:rFonts w:ascii="Arial" w:hAnsi="Arial" w:cs="Arial"/>
          <w:i/>
          <w:sz w:val="22"/>
          <w:szCs w:val="22"/>
          <w:highlight w:val="white"/>
        </w:rPr>
        <w:lastRenderedPageBreak/>
        <w:t xml:space="preserve">του Ν.4735/2020 (ΦΕΚ 197/12-10-2020 </w:t>
      </w:r>
      <w:proofErr w:type="spellStart"/>
      <w:r w:rsidRPr="007F647E">
        <w:rPr>
          <w:rFonts w:ascii="Arial" w:hAnsi="Arial" w:cs="Arial"/>
          <w:i/>
          <w:sz w:val="22"/>
          <w:szCs w:val="22"/>
          <w:highlight w:val="white"/>
        </w:rPr>
        <w:t>τ.Α΄</w:t>
      </w:r>
      <w:proofErr w:type="spellEnd"/>
      <w:r w:rsidRPr="007F647E">
        <w:rPr>
          <w:rFonts w:ascii="Arial" w:hAnsi="Arial" w:cs="Arial"/>
          <w:i/>
          <w:sz w:val="22"/>
          <w:szCs w:val="22"/>
          <w:highlight w:val="white"/>
        </w:rPr>
        <w:t>) και με το άρθρο 31 Ν.5013/2023 (ΦΕΚ Α 12-19.1.2023).</w:t>
      </w:r>
    </w:p>
    <w:p w:rsidR="007F647E" w:rsidRPr="007F647E" w:rsidRDefault="007F647E" w:rsidP="007F647E">
      <w:pPr>
        <w:widowControl w:val="0"/>
        <w:numPr>
          <w:ilvl w:val="0"/>
          <w:numId w:val="3"/>
        </w:numPr>
        <w:spacing w:line="276" w:lineRule="auto"/>
        <w:jc w:val="both"/>
        <w:rPr>
          <w:rFonts w:ascii="Arial" w:hAnsi="Arial" w:cs="Arial"/>
          <w:i/>
          <w:sz w:val="22"/>
          <w:szCs w:val="22"/>
          <w:highlight w:val="white"/>
        </w:rPr>
      </w:pPr>
      <w:r w:rsidRPr="007F647E">
        <w:rPr>
          <w:rFonts w:ascii="Arial" w:hAnsi="Arial" w:cs="Arial"/>
          <w:i/>
          <w:sz w:val="22"/>
          <w:szCs w:val="22"/>
          <w:highlight w:val="white"/>
        </w:rPr>
        <w:t>Όπου οικονομική επιτροπή εφεξής νοείται η δημοτική επιτροπή, η οποία ασκεί τις</w:t>
      </w:r>
      <w:r w:rsidRPr="007F647E">
        <w:rPr>
          <w:rFonts w:ascii="Arial" w:hAnsi="Arial" w:cs="Arial"/>
          <w:i/>
          <w:sz w:val="22"/>
          <w:szCs w:val="22"/>
          <w:highlight w:val="white"/>
        </w:rPr>
        <w:br/>
        <w:t>αρμοδιότητες αυτές (άρθρο 74Α παρ.1 ν.3852/10, όπως προστέθηκε από το άρθρο 9</w:t>
      </w:r>
      <w:r w:rsidRPr="007F647E">
        <w:rPr>
          <w:rFonts w:ascii="Arial" w:hAnsi="Arial" w:cs="Arial"/>
          <w:i/>
          <w:sz w:val="22"/>
          <w:szCs w:val="22"/>
          <w:highlight w:val="white"/>
        </w:rPr>
        <w:br/>
        <w:t>του ν.5056/23) (ΥΠ.ΕΣ. εγκ.1237/94548/06.11.2023).</w:t>
      </w:r>
    </w:p>
    <w:p w:rsidR="007F647E" w:rsidRPr="007F647E" w:rsidRDefault="007F647E" w:rsidP="007F647E">
      <w:pPr>
        <w:widowControl w:val="0"/>
        <w:numPr>
          <w:ilvl w:val="0"/>
          <w:numId w:val="3"/>
        </w:numPr>
        <w:spacing w:line="276" w:lineRule="auto"/>
        <w:jc w:val="both"/>
        <w:rPr>
          <w:rFonts w:ascii="Arial" w:hAnsi="Arial" w:cs="Arial"/>
          <w:i/>
          <w:sz w:val="22"/>
          <w:szCs w:val="22"/>
          <w:highlight w:val="white"/>
        </w:rPr>
      </w:pPr>
      <w:r w:rsidRPr="007F647E">
        <w:rPr>
          <w:rFonts w:ascii="Arial" w:hAnsi="Arial" w:cs="Arial"/>
          <w:i/>
          <w:sz w:val="22"/>
          <w:szCs w:val="22"/>
          <w:highlight w:val="white"/>
        </w:rPr>
        <w:t xml:space="preserve">Την </w:t>
      </w:r>
      <w:proofErr w:type="spellStart"/>
      <w:r w:rsidRPr="007F647E">
        <w:rPr>
          <w:rFonts w:ascii="Arial" w:hAnsi="Arial" w:cs="Arial"/>
          <w:i/>
          <w:sz w:val="22"/>
          <w:szCs w:val="22"/>
          <w:highlight w:val="white"/>
        </w:rPr>
        <w:t>παρ.Ι.στ΄</w:t>
      </w:r>
      <w:proofErr w:type="spellEnd"/>
      <w:r w:rsidRPr="007F647E">
        <w:rPr>
          <w:rFonts w:ascii="Arial" w:hAnsi="Arial" w:cs="Arial"/>
          <w:i/>
          <w:sz w:val="22"/>
          <w:szCs w:val="22"/>
          <w:highlight w:val="white"/>
        </w:rPr>
        <w:t xml:space="preserve"> του άρθρου 75 του Ν.3463/2006 (Νέος Δημοτικός και Κοινοτικός Κώδικας) όπου μεταξύ των αρμοδιοτήτων του Δήμου είναι η διοργάνωση συναυλιών, θεατρικών παραστάσεων και άλλων πολιτιστικών εκδηλώσεων ή η συμμετοχή τους σε αυτά.</w:t>
      </w:r>
    </w:p>
    <w:p w:rsidR="007F647E" w:rsidRPr="007F647E" w:rsidRDefault="007F647E" w:rsidP="007F647E">
      <w:pPr>
        <w:widowControl w:val="0"/>
        <w:numPr>
          <w:ilvl w:val="0"/>
          <w:numId w:val="3"/>
        </w:numPr>
        <w:spacing w:line="276" w:lineRule="auto"/>
        <w:jc w:val="both"/>
        <w:rPr>
          <w:rFonts w:ascii="Arial" w:hAnsi="Arial" w:cs="Arial"/>
          <w:i/>
          <w:sz w:val="22"/>
          <w:szCs w:val="22"/>
        </w:rPr>
      </w:pPr>
      <w:r w:rsidRPr="007F647E">
        <w:rPr>
          <w:rFonts w:ascii="Arial" w:hAnsi="Arial" w:cs="Arial"/>
          <w:i/>
          <w:sz w:val="22"/>
          <w:szCs w:val="22"/>
          <w:highlight w:val="white"/>
        </w:rPr>
        <w:t>Το γεγονός ότι</w:t>
      </w:r>
      <w:r w:rsidRPr="007F647E">
        <w:rPr>
          <w:rFonts w:ascii="Arial" w:hAnsi="Arial" w:cs="Arial"/>
          <w:i/>
          <w:sz w:val="22"/>
          <w:szCs w:val="22"/>
        </w:rPr>
        <w:t xml:space="preserve"> η δαπάνη κρίνεται απαραίτητη για την προαγωγή και διεθνή προβολή του πολιτισμού της πόλης. </w:t>
      </w:r>
    </w:p>
    <w:p w:rsidR="007F647E" w:rsidRPr="007F647E" w:rsidRDefault="007F647E" w:rsidP="007F647E">
      <w:pPr>
        <w:widowControl w:val="0"/>
        <w:numPr>
          <w:ilvl w:val="0"/>
          <w:numId w:val="3"/>
        </w:numPr>
        <w:spacing w:line="276" w:lineRule="auto"/>
        <w:jc w:val="both"/>
        <w:rPr>
          <w:rFonts w:ascii="Arial" w:hAnsi="Arial" w:cs="Arial"/>
          <w:i/>
          <w:sz w:val="22"/>
          <w:szCs w:val="22"/>
        </w:rPr>
      </w:pPr>
      <w:r w:rsidRPr="007F647E">
        <w:rPr>
          <w:rFonts w:ascii="Arial" w:hAnsi="Arial" w:cs="Arial"/>
          <w:i/>
          <w:sz w:val="22"/>
          <w:szCs w:val="22"/>
          <w:highlight w:val="white"/>
        </w:rPr>
        <w:t xml:space="preserve">Την </w:t>
      </w:r>
      <w:proofErr w:type="spellStart"/>
      <w:r w:rsidRPr="007F647E">
        <w:rPr>
          <w:rFonts w:ascii="Arial" w:hAnsi="Arial" w:cs="Arial"/>
          <w:i/>
          <w:sz w:val="22"/>
          <w:szCs w:val="22"/>
          <w:highlight w:val="white"/>
        </w:rPr>
        <w:t>αριθμ</w:t>
      </w:r>
      <w:proofErr w:type="spellEnd"/>
      <w:r w:rsidRPr="007F647E">
        <w:rPr>
          <w:rFonts w:ascii="Arial" w:hAnsi="Arial" w:cs="Arial"/>
          <w:i/>
          <w:sz w:val="22"/>
          <w:szCs w:val="22"/>
          <w:highlight w:val="white"/>
        </w:rPr>
        <w:t xml:space="preserve">. 51/2026 Απόφαση Δημοτικού Συμβουλίου του Δήμου </w:t>
      </w:r>
      <w:proofErr w:type="spellStart"/>
      <w:r w:rsidRPr="007F647E">
        <w:rPr>
          <w:rFonts w:ascii="Arial" w:hAnsi="Arial" w:cs="Arial"/>
          <w:i/>
          <w:sz w:val="22"/>
          <w:szCs w:val="22"/>
          <w:highlight w:val="white"/>
        </w:rPr>
        <w:t>Λεβαδέων</w:t>
      </w:r>
      <w:proofErr w:type="spellEnd"/>
      <w:r w:rsidRPr="007F647E">
        <w:rPr>
          <w:rFonts w:ascii="Arial" w:hAnsi="Arial" w:cs="Arial"/>
          <w:i/>
          <w:sz w:val="22"/>
          <w:szCs w:val="22"/>
          <w:highlight w:val="white"/>
        </w:rPr>
        <w:t xml:space="preserve"> (ΑΔΑ:9ΞΡΓΩΛΗ-Π5Δ)  με την οποία ψηφίστηκε και εγκρίθηκε ο προϋπολογισμός οικονομικού έτους 2026.</w:t>
      </w:r>
    </w:p>
    <w:p w:rsidR="007F647E" w:rsidRPr="007F647E" w:rsidRDefault="007F647E" w:rsidP="007F647E">
      <w:pPr>
        <w:widowControl w:val="0"/>
        <w:numPr>
          <w:ilvl w:val="0"/>
          <w:numId w:val="3"/>
        </w:numPr>
        <w:spacing w:line="276" w:lineRule="auto"/>
        <w:jc w:val="both"/>
        <w:rPr>
          <w:rFonts w:ascii="Arial" w:hAnsi="Arial" w:cs="Arial"/>
          <w:i/>
          <w:sz w:val="22"/>
          <w:szCs w:val="22"/>
        </w:rPr>
      </w:pPr>
      <w:r w:rsidRPr="007F647E">
        <w:rPr>
          <w:rFonts w:ascii="Arial" w:hAnsi="Arial" w:cs="Arial"/>
          <w:i/>
          <w:sz w:val="22"/>
          <w:szCs w:val="22"/>
          <w:highlight w:val="white"/>
        </w:rPr>
        <w:t xml:space="preserve">Το γεγονός ότι στον προϋπολογισμό χρήσης 2026 και συγκεκριμένα </w:t>
      </w:r>
      <w:r w:rsidRPr="007F647E">
        <w:rPr>
          <w:rFonts w:ascii="Arial" w:hAnsi="Arial" w:cs="Arial"/>
          <w:i/>
          <w:sz w:val="22"/>
          <w:szCs w:val="22"/>
        </w:rPr>
        <w:t xml:space="preserve">στον ΑΛΕ 015.2420908005 με τίτλο «Επετειακές – εορταστικές εκδηλώσεις και δραστηριότητες όλων των Κοινοτήτων του Δήμου» υπάρχει συνολική εγγεγραμμένη πίστωση 57.222,80€. </w:t>
      </w:r>
    </w:p>
    <w:p w:rsidR="007F647E" w:rsidRPr="007F647E" w:rsidRDefault="007F647E" w:rsidP="007F647E">
      <w:pPr>
        <w:widowControl w:val="0"/>
        <w:numPr>
          <w:ilvl w:val="0"/>
          <w:numId w:val="3"/>
        </w:numPr>
        <w:spacing w:line="276" w:lineRule="auto"/>
        <w:jc w:val="both"/>
        <w:rPr>
          <w:rFonts w:ascii="Arial" w:hAnsi="Arial" w:cs="Arial"/>
          <w:i/>
          <w:sz w:val="22"/>
          <w:szCs w:val="22"/>
          <w:highlight w:val="white"/>
        </w:rPr>
      </w:pPr>
      <w:r w:rsidRPr="007F647E">
        <w:rPr>
          <w:rFonts w:ascii="Arial" w:hAnsi="Arial" w:cs="Arial"/>
          <w:i/>
          <w:sz w:val="22"/>
          <w:szCs w:val="22"/>
          <w:highlight w:val="white"/>
        </w:rPr>
        <w:t xml:space="preserve">Το </w:t>
      </w:r>
      <w:proofErr w:type="spellStart"/>
      <w:r w:rsidRPr="007F647E">
        <w:rPr>
          <w:rFonts w:ascii="Arial" w:hAnsi="Arial" w:cs="Arial"/>
          <w:i/>
          <w:sz w:val="22"/>
          <w:szCs w:val="22"/>
          <w:highlight w:val="white"/>
        </w:rPr>
        <w:t>αριθμ</w:t>
      </w:r>
      <w:proofErr w:type="spellEnd"/>
      <w:r w:rsidRPr="007F647E">
        <w:rPr>
          <w:rFonts w:ascii="Arial" w:hAnsi="Arial" w:cs="Arial"/>
          <w:i/>
          <w:sz w:val="22"/>
          <w:szCs w:val="22"/>
          <w:highlight w:val="white"/>
        </w:rPr>
        <w:t xml:space="preserve">. </w:t>
      </w:r>
      <w:proofErr w:type="spellStart"/>
      <w:r w:rsidRPr="007F647E">
        <w:rPr>
          <w:rFonts w:ascii="Arial" w:hAnsi="Arial" w:cs="Arial"/>
          <w:i/>
          <w:sz w:val="22"/>
          <w:szCs w:val="22"/>
          <w:highlight w:val="white"/>
        </w:rPr>
        <w:t>πρωτ</w:t>
      </w:r>
      <w:proofErr w:type="spellEnd"/>
      <w:r w:rsidRPr="007F647E">
        <w:rPr>
          <w:rFonts w:ascii="Arial" w:hAnsi="Arial" w:cs="Arial"/>
          <w:i/>
          <w:sz w:val="22"/>
          <w:szCs w:val="22"/>
          <w:highlight w:val="white"/>
        </w:rPr>
        <w:t>. 7098/16-04-2026 (26</w:t>
      </w:r>
      <w:r w:rsidRPr="007F647E">
        <w:rPr>
          <w:rFonts w:ascii="Arial" w:hAnsi="Arial" w:cs="Arial"/>
          <w:i/>
          <w:sz w:val="22"/>
          <w:szCs w:val="22"/>
          <w:highlight w:val="white"/>
          <w:lang w:val="en-US"/>
        </w:rPr>
        <w:t>REQ</w:t>
      </w:r>
      <w:r w:rsidRPr="007F647E">
        <w:rPr>
          <w:rFonts w:ascii="Arial" w:hAnsi="Arial" w:cs="Arial"/>
          <w:i/>
          <w:sz w:val="22"/>
          <w:szCs w:val="22"/>
          <w:highlight w:val="white"/>
        </w:rPr>
        <w:t xml:space="preserve">018842701 2026-04-17) πρωτογενές αίτημα &amp; το </w:t>
      </w:r>
      <w:proofErr w:type="spellStart"/>
      <w:r w:rsidRPr="007F647E">
        <w:rPr>
          <w:rFonts w:ascii="Arial" w:hAnsi="Arial" w:cs="Arial"/>
          <w:i/>
          <w:sz w:val="22"/>
          <w:szCs w:val="22"/>
          <w:highlight w:val="white"/>
        </w:rPr>
        <w:t>αριθμ.πρωτ</w:t>
      </w:r>
      <w:proofErr w:type="spellEnd"/>
      <w:r w:rsidRPr="007F647E">
        <w:rPr>
          <w:rFonts w:ascii="Arial" w:hAnsi="Arial" w:cs="Arial"/>
          <w:i/>
          <w:sz w:val="22"/>
          <w:szCs w:val="22"/>
          <w:highlight w:val="white"/>
        </w:rPr>
        <w:t xml:space="preserve">. 7100/16-04-2026 τεκμηριωμένο αίτημα ανάληψης υποχρέωσης του </w:t>
      </w:r>
      <w:proofErr w:type="spellStart"/>
      <w:r w:rsidRPr="007F647E">
        <w:rPr>
          <w:rFonts w:ascii="Arial" w:hAnsi="Arial" w:cs="Arial"/>
          <w:i/>
          <w:sz w:val="22"/>
          <w:szCs w:val="22"/>
          <w:highlight w:val="white"/>
        </w:rPr>
        <w:t>Αυτ.Τμ.Πολιτισμού</w:t>
      </w:r>
      <w:proofErr w:type="spellEnd"/>
      <w:r w:rsidRPr="007F647E">
        <w:rPr>
          <w:rFonts w:ascii="Arial" w:hAnsi="Arial" w:cs="Arial"/>
          <w:i/>
          <w:sz w:val="22"/>
          <w:szCs w:val="22"/>
          <w:highlight w:val="white"/>
        </w:rPr>
        <w:t xml:space="preserve">, Αθλητισμού και Τουρισμού  περί </w:t>
      </w:r>
      <w:proofErr w:type="spellStart"/>
      <w:r w:rsidRPr="007F647E">
        <w:rPr>
          <w:rFonts w:ascii="Arial" w:hAnsi="Arial" w:cs="Arial"/>
          <w:i/>
          <w:sz w:val="22"/>
          <w:szCs w:val="22"/>
          <w:highlight w:val="white"/>
        </w:rPr>
        <w:t>Συνδιοργάνωσης</w:t>
      </w:r>
      <w:proofErr w:type="spellEnd"/>
      <w:r w:rsidRPr="007F647E">
        <w:rPr>
          <w:rFonts w:ascii="Arial" w:hAnsi="Arial" w:cs="Arial"/>
          <w:i/>
          <w:sz w:val="22"/>
          <w:szCs w:val="22"/>
          <w:highlight w:val="white"/>
        </w:rPr>
        <w:t xml:space="preserve"> με τον πολιτιστικό σύλλογο «Απόλλων», του Διεθνούς Κινηματογραφικού Φεστιβάλ Λιβαδειάς “</w:t>
      </w:r>
      <w:r w:rsidRPr="007F647E">
        <w:rPr>
          <w:rFonts w:ascii="Arial" w:hAnsi="Arial" w:cs="Arial"/>
          <w:i/>
          <w:sz w:val="22"/>
          <w:szCs w:val="22"/>
          <w:highlight w:val="white"/>
          <w:lang w:val="en-US"/>
        </w:rPr>
        <w:t>MUSES</w:t>
      </w:r>
      <w:r w:rsidRPr="007F647E">
        <w:rPr>
          <w:rFonts w:ascii="Arial" w:hAnsi="Arial" w:cs="Arial"/>
          <w:i/>
          <w:sz w:val="22"/>
          <w:szCs w:val="22"/>
          <w:highlight w:val="white"/>
        </w:rPr>
        <w:t xml:space="preserve"> </w:t>
      </w:r>
      <w:r w:rsidRPr="007F647E">
        <w:rPr>
          <w:rFonts w:ascii="Arial" w:hAnsi="Arial" w:cs="Arial"/>
          <w:i/>
          <w:sz w:val="22"/>
          <w:szCs w:val="22"/>
          <w:highlight w:val="white"/>
          <w:lang w:val="en-US"/>
        </w:rPr>
        <w:t>FILM</w:t>
      </w:r>
      <w:r w:rsidRPr="007F647E">
        <w:rPr>
          <w:rFonts w:ascii="Arial" w:hAnsi="Arial" w:cs="Arial"/>
          <w:i/>
          <w:sz w:val="22"/>
          <w:szCs w:val="22"/>
          <w:highlight w:val="white"/>
        </w:rPr>
        <w:t xml:space="preserve"> </w:t>
      </w:r>
      <w:r w:rsidRPr="007F647E">
        <w:rPr>
          <w:rFonts w:ascii="Arial" w:hAnsi="Arial" w:cs="Arial"/>
          <w:i/>
          <w:sz w:val="22"/>
          <w:szCs w:val="22"/>
          <w:highlight w:val="white"/>
          <w:lang w:val="en-US"/>
        </w:rPr>
        <w:t>AWARDS</w:t>
      </w:r>
      <w:r w:rsidRPr="007F647E">
        <w:rPr>
          <w:rFonts w:ascii="Arial" w:hAnsi="Arial" w:cs="Arial"/>
          <w:i/>
          <w:sz w:val="22"/>
          <w:szCs w:val="22"/>
          <w:highlight w:val="white"/>
        </w:rPr>
        <w:t>”  την Πέμπτη 07.05.2026, Παρασκευή 08.05.2026, Σάββατο 09.05.2026 και Κυριακή 10.05.2026.</w:t>
      </w:r>
    </w:p>
    <w:p w:rsidR="007F647E" w:rsidRPr="007F647E" w:rsidRDefault="007F647E" w:rsidP="007F647E">
      <w:pPr>
        <w:widowControl w:val="0"/>
        <w:numPr>
          <w:ilvl w:val="0"/>
          <w:numId w:val="3"/>
        </w:numPr>
        <w:spacing w:line="276" w:lineRule="auto"/>
        <w:jc w:val="both"/>
        <w:rPr>
          <w:rFonts w:ascii="Arial" w:hAnsi="Arial" w:cs="Arial"/>
          <w:i/>
          <w:sz w:val="22"/>
          <w:szCs w:val="22"/>
          <w:highlight w:val="white"/>
        </w:rPr>
      </w:pPr>
      <w:r w:rsidRPr="007F647E">
        <w:rPr>
          <w:rFonts w:ascii="Arial" w:hAnsi="Arial" w:cs="Arial"/>
          <w:i/>
          <w:sz w:val="22"/>
          <w:szCs w:val="22"/>
          <w:highlight w:val="white"/>
        </w:rPr>
        <w:t xml:space="preserve">Την </w:t>
      </w:r>
      <w:proofErr w:type="spellStart"/>
      <w:r w:rsidRPr="007F647E">
        <w:rPr>
          <w:rFonts w:ascii="Arial" w:hAnsi="Arial" w:cs="Arial"/>
          <w:i/>
          <w:sz w:val="22"/>
          <w:szCs w:val="22"/>
          <w:highlight w:val="white"/>
        </w:rPr>
        <w:t>αριθμ</w:t>
      </w:r>
      <w:proofErr w:type="spellEnd"/>
      <w:r w:rsidRPr="007F647E">
        <w:rPr>
          <w:rFonts w:ascii="Arial" w:hAnsi="Arial" w:cs="Arial"/>
          <w:i/>
          <w:sz w:val="22"/>
          <w:szCs w:val="22"/>
          <w:highlight w:val="white"/>
        </w:rPr>
        <w:t xml:space="preserve">. 07/2026 μελέτη του </w:t>
      </w:r>
      <w:proofErr w:type="spellStart"/>
      <w:r w:rsidRPr="007F647E">
        <w:rPr>
          <w:rFonts w:ascii="Arial" w:hAnsi="Arial" w:cs="Arial"/>
          <w:i/>
          <w:sz w:val="22"/>
          <w:szCs w:val="22"/>
          <w:highlight w:val="white"/>
        </w:rPr>
        <w:t>Αυτ</w:t>
      </w:r>
      <w:proofErr w:type="spellEnd"/>
      <w:r w:rsidRPr="007F647E">
        <w:rPr>
          <w:rFonts w:ascii="Arial" w:hAnsi="Arial" w:cs="Arial"/>
          <w:i/>
          <w:sz w:val="22"/>
          <w:szCs w:val="22"/>
          <w:highlight w:val="white"/>
        </w:rPr>
        <w:t xml:space="preserve">. Τμ. </w:t>
      </w:r>
      <w:r w:rsidRPr="007F647E">
        <w:rPr>
          <w:rFonts w:ascii="Arial" w:hAnsi="Arial" w:cs="Arial"/>
          <w:i/>
          <w:sz w:val="22"/>
          <w:szCs w:val="22"/>
        </w:rPr>
        <w:t xml:space="preserve">Πολιτισμού, Αθλητισμού και Τουρισμού </w:t>
      </w:r>
      <w:r w:rsidRPr="007F647E">
        <w:rPr>
          <w:rFonts w:ascii="Arial" w:hAnsi="Arial" w:cs="Arial"/>
          <w:i/>
          <w:sz w:val="22"/>
          <w:szCs w:val="22"/>
          <w:highlight w:val="white"/>
        </w:rPr>
        <w:t xml:space="preserve">ενδεικτικού προϋπολογισμού 16.065,20€ συμπεριλαμβανομένου ΦΠΑ, η οποία εγκρίθηκε με την </w:t>
      </w:r>
      <w:proofErr w:type="spellStart"/>
      <w:r w:rsidRPr="007F647E">
        <w:rPr>
          <w:rFonts w:ascii="Arial" w:hAnsi="Arial" w:cs="Arial"/>
          <w:i/>
          <w:sz w:val="22"/>
          <w:szCs w:val="22"/>
          <w:highlight w:val="white"/>
        </w:rPr>
        <w:t>αριθμ.πρωτ</w:t>
      </w:r>
      <w:proofErr w:type="spellEnd"/>
      <w:r w:rsidRPr="007F647E">
        <w:rPr>
          <w:rFonts w:ascii="Arial" w:hAnsi="Arial" w:cs="Arial"/>
          <w:i/>
          <w:sz w:val="22"/>
          <w:szCs w:val="22"/>
          <w:highlight w:val="white"/>
        </w:rPr>
        <w:t>. 7096/16-04-2026 απόφαση Δημάρχου.</w:t>
      </w:r>
    </w:p>
    <w:p w:rsidR="007F647E" w:rsidRPr="007F647E" w:rsidRDefault="007F647E" w:rsidP="007F647E">
      <w:pPr>
        <w:tabs>
          <w:tab w:val="left" w:pos="735"/>
        </w:tabs>
        <w:jc w:val="both"/>
        <w:rPr>
          <w:rFonts w:ascii="Arial" w:hAnsi="Arial" w:cs="Arial"/>
          <w:i/>
          <w:sz w:val="22"/>
          <w:szCs w:val="22"/>
        </w:rPr>
      </w:pPr>
    </w:p>
    <w:p w:rsidR="007F647E" w:rsidRPr="007F647E" w:rsidRDefault="007F647E" w:rsidP="007F647E">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7F647E">
        <w:rPr>
          <w:rFonts w:ascii="Arial" w:eastAsia="Calibri" w:hAnsi="Arial" w:cs="Arial"/>
          <w:b/>
          <w:bCs/>
          <w:i/>
          <w:sz w:val="22"/>
          <w:szCs w:val="22"/>
        </w:rPr>
        <w:t xml:space="preserve">                   </w:t>
      </w:r>
      <w:r w:rsidRPr="007F647E">
        <w:rPr>
          <w:rFonts w:ascii="Arial" w:hAnsi="Arial" w:cs="Arial"/>
          <w:b/>
          <w:bCs/>
          <w:i/>
          <w:sz w:val="22"/>
          <w:szCs w:val="22"/>
          <w:highlight w:val="white"/>
          <w:u w:val="single"/>
        </w:rPr>
        <w:t>Καλείται η Δημοτική Επιτροπή</w:t>
      </w:r>
    </w:p>
    <w:p w:rsidR="007F647E" w:rsidRPr="007F647E" w:rsidRDefault="007F647E" w:rsidP="007F647E">
      <w:pPr>
        <w:pStyle w:val="ad"/>
        <w:tabs>
          <w:tab w:val="left" w:pos="567"/>
          <w:tab w:val="center" w:pos="1701"/>
          <w:tab w:val="left" w:pos="2552"/>
          <w:tab w:val="left" w:pos="5103"/>
        </w:tabs>
        <w:ind w:left="-341" w:right="1020"/>
        <w:jc w:val="center"/>
        <w:rPr>
          <w:rFonts w:ascii="Arial" w:hAnsi="Arial" w:cs="Arial"/>
          <w:i/>
          <w:sz w:val="22"/>
          <w:szCs w:val="22"/>
        </w:rPr>
      </w:pPr>
    </w:p>
    <w:p w:rsidR="007F647E" w:rsidRPr="007F647E" w:rsidRDefault="007F647E" w:rsidP="007F647E">
      <w:pPr>
        <w:spacing w:line="360" w:lineRule="auto"/>
        <w:jc w:val="both"/>
        <w:rPr>
          <w:rFonts w:ascii="Arial" w:hAnsi="Arial" w:cs="Arial"/>
          <w:i/>
          <w:sz w:val="22"/>
          <w:szCs w:val="22"/>
        </w:rPr>
      </w:pPr>
      <w:r w:rsidRPr="007F647E">
        <w:rPr>
          <w:rFonts w:ascii="Arial" w:hAnsi="Arial" w:cs="Arial"/>
          <w:i/>
          <w:sz w:val="22"/>
          <w:szCs w:val="22"/>
          <w:highlight w:val="white"/>
        </w:rPr>
        <w:t xml:space="preserve">Να αποφασίσει την εξειδίκευση πίστωσης συνολικού ποσού </w:t>
      </w:r>
      <w:r w:rsidRPr="007F647E">
        <w:rPr>
          <w:rFonts w:ascii="Arial" w:hAnsi="Arial" w:cs="Arial"/>
          <w:b/>
          <w:i/>
          <w:sz w:val="22"/>
          <w:szCs w:val="22"/>
          <w:highlight w:val="white"/>
        </w:rPr>
        <w:t>(16.065,20€</w:t>
      </w:r>
      <w:r w:rsidRPr="007F647E">
        <w:rPr>
          <w:rFonts w:ascii="Arial" w:hAnsi="Arial" w:cs="Arial"/>
          <w:b/>
          <w:bCs/>
          <w:i/>
          <w:sz w:val="22"/>
          <w:szCs w:val="22"/>
          <w:highlight w:val="white"/>
        </w:rPr>
        <w:t>)</w:t>
      </w:r>
      <w:r w:rsidRPr="007F647E">
        <w:rPr>
          <w:rFonts w:ascii="Arial" w:hAnsi="Arial" w:cs="Arial"/>
          <w:i/>
          <w:sz w:val="22"/>
          <w:szCs w:val="22"/>
          <w:highlight w:val="white"/>
        </w:rPr>
        <w:t xml:space="preserve"> </w:t>
      </w:r>
      <w:r w:rsidRPr="007F647E">
        <w:rPr>
          <w:rFonts w:ascii="Arial" w:hAnsi="Arial" w:cs="Arial"/>
          <w:b/>
          <w:i/>
          <w:sz w:val="22"/>
          <w:szCs w:val="22"/>
          <w:highlight w:val="white"/>
        </w:rPr>
        <w:t>#δέκα έξι χιλιάδων εξήντα πέντε ευρώ και είκοσι λεπτών</w:t>
      </w:r>
      <w:r w:rsidRPr="007F647E">
        <w:rPr>
          <w:rFonts w:ascii="Arial" w:hAnsi="Arial" w:cs="Arial"/>
          <w:i/>
          <w:sz w:val="22"/>
          <w:szCs w:val="22"/>
          <w:highlight w:val="white"/>
        </w:rPr>
        <w:t xml:space="preserve"># </w:t>
      </w:r>
      <w:r w:rsidRPr="007F647E">
        <w:rPr>
          <w:rFonts w:ascii="Arial" w:hAnsi="Arial" w:cs="Arial"/>
          <w:b/>
          <w:bCs/>
          <w:i/>
          <w:sz w:val="22"/>
          <w:szCs w:val="22"/>
          <w:highlight w:val="white"/>
        </w:rPr>
        <w:t>στον κάτωθι ΑΛΕ εξόδων</w:t>
      </w:r>
      <w:r w:rsidRPr="007F647E">
        <w:rPr>
          <w:rFonts w:ascii="Arial" w:hAnsi="Arial" w:cs="Arial"/>
          <w:i/>
          <w:sz w:val="22"/>
          <w:szCs w:val="22"/>
          <w:highlight w:val="white"/>
        </w:rPr>
        <w:t xml:space="preserve">, για την </w:t>
      </w:r>
      <w:proofErr w:type="spellStart"/>
      <w:r w:rsidRPr="007F647E">
        <w:rPr>
          <w:rFonts w:ascii="Arial" w:hAnsi="Arial" w:cs="Arial"/>
          <w:i/>
          <w:sz w:val="22"/>
          <w:szCs w:val="22"/>
          <w:highlight w:val="white"/>
        </w:rPr>
        <w:t>Συνδιοργάνωση</w:t>
      </w:r>
      <w:proofErr w:type="spellEnd"/>
      <w:r w:rsidRPr="007F647E">
        <w:rPr>
          <w:rFonts w:ascii="Arial" w:hAnsi="Arial" w:cs="Arial"/>
          <w:i/>
          <w:sz w:val="22"/>
          <w:szCs w:val="22"/>
          <w:highlight w:val="white"/>
        </w:rPr>
        <w:t xml:space="preserve"> του Διεθνούς Κινηματογραφικού Φεστιβάλ Λιβαδειάς “</w:t>
      </w:r>
      <w:r w:rsidRPr="007F647E">
        <w:rPr>
          <w:rFonts w:ascii="Arial" w:hAnsi="Arial" w:cs="Arial"/>
          <w:i/>
          <w:sz w:val="22"/>
          <w:szCs w:val="22"/>
          <w:highlight w:val="white"/>
          <w:lang w:val="en-US"/>
        </w:rPr>
        <w:t>MUSES</w:t>
      </w:r>
      <w:r w:rsidRPr="007F647E">
        <w:rPr>
          <w:rFonts w:ascii="Arial" w:hAnsi="Arial" w:cs="Arial"/>
          <w:i/>
          <w:sz w:val="22"/>
          <w:szCs w:val="22"/>
          <w:highlight w:val="white"/>
        </w:rPr>
        <w:t xml:space="preserve"> </w:t>
      </w:r>
      <w:r w:rsidRPr="007F647E">
        <w:rPr>
          <w:rFonts w:ascii="Arial" w:hAnsi="Arial" w:cs="Arial"/>
          <w:i/>
          <w:sz w:val="22"/>
          <w:szCs w:val="22"/>
          <w:highlight w:val="white"/>
          <w:lang w:val="en-US"/>
        </w:rPr>
        <w:t>FILM</w:t>
      </w:r>
      <w:r w:rsidRPr="007F647E">
        <w:rPr>
          <w:rFonts w:ascii="Arial" w:hAnsi="Arial" w:cs="Arial"/>
          <w:i/>
          <w:sz w:val="22"/>
          <w:szCs w:val="22"/>
          <w:highlight w:val="white"/>
        </w:rPr>
        <w:t xml:space="preserve"> </w:t>
      </w:r>
      <w:r w:rsidRPr="007F647E">
        <w:rPr>
          <w:rFonts w:ascii="Arial" w:hAnsi="Arial" w:cs="Arial"/>
          <w:i/>
          <w:sz w:val="22"/>
          <w:szCs w:val="22"/>
          <w:highlight w:val="white"/>
          <w:lang w:val="en-US"/>
        </w:rPr>
        <w:t>AWARDS</w:t>
      </w:r>
      <w:r w:rsidRPr="007F647E">
        <w:rPr>
          <w:rFonts w:ascii="Arial" w:hAnsi="Arial" w:cs="Arial"/>
          <w:i/>
          <w:sz w:val="22"/>
          <w:szCs w:val="22"/>
          <w:highlight w:val="white"/>
        </w:rPr>
        <w:t>” το τετραήμερο 7-10 Μαΐου 2026</w:t>
      </w:r>
      <w:r w:rsidRPr="007F647E">
        <w:rPr>
          <w:rFonts w:ascii="Arial" w:hAnsi="Arial" w:cs="Arial"/>
          <w:i/>
          <w:sz w:val="22"/>
          <w:szCs w:val="22"/>
        </w:rPr>
        <w:t>.</w:t>
      </w:r>
    </w:p>
    <w:p w:rsidR="007D3CFF" w:rsidRDefault="007D3CFF" w:rsidP="00690131">
      <w:pPr>
        <w:spacing w:line="360" w:lineRule="auto"/>
        <w:jc w:val="both"/>
        <w:rPr>
          <w:rFonts w:ascii="Arial" w:hAnsi="Arial" w:cs="Arial"/>
          <w:i/>
          <w:sz w:val="22"/>
          <w:szCs w:val="22"/>
        </w:rPr>
      </w:pPr>
    </w:p>
    <w:p w:rsidR="007D3CFF" w:rsidRDefault="007D3CFF" w:rsidP="00690131">
      <w:pPr>
        <w:spacing w:line="360" w:lineRule="auto"/>
        <w:jc w:val="both"/>
        <w:rPr>
          <w:rFonts w:ascii="Arial" w:eastAsia="Arial" w:hAnsi="Arial" w:cs="Arial"/>
          <w:b/>
          <w:kern w:val="1"/>
          <w:sz w:val="22"/>
          <w:szCs w:val="22"/>
          <w:lang w:bidi="hi-IN"/>
        </w:rPr>
      </w:pPr>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 xml:space="preserve">Η </w:t>
      </w:r>
      <w:r>
        <w:rPr>
          <w:rFonts w:ascii="Arial" w:eastAsia="Arial" w:hAnsi="Arial" w:cs="Arial"/>
          <w:b/>
          <w:kern w:val="1"/>
          <w:sz w:val="22"/>
          <w:szCs w:val="22"/>
          <w:lang w:bidi="hi-IN"/>
        </w:rPr>
        <w:t xml:space="preserve">Δημοτική </w:t>
      </w:r>
      <w:r w:rsidRPr="008C19E4">
        <w:rPr>
          <w:rFonts w:ascii="Arial" w:eastAsia="Arial" w:hAnsi="Arial" w:cs="Arial"/>
          <w:b/>
          <w:kern w:val="1"/>
          <w:sz w:val="22"/>
          <w:szCs w:val="22"/>
          <w:lang w:bidi="hi-IN"/>
        </w:rPr>
        <w:t xml:space="preserve"> Επιτροπή  λαμβάνοντας υπόψη:</w:t>
      </w:r>
    </w:p>
    <w:p w:rsidR="007D3CFF" w:rsidRPr="007D3CFF" w:rsidRDefault="007D3CFF" w:rsidP="00690131">
      <w:pPr>
        <w:spacing w:line="360" w:lineRule="auto"/>
        <w:jc w:val="both"/>
        <w:rPr>
          <w:rFonts w:ascii="Arial" w:hAnsi="Arial" w:cs="Arial"/>
          <w:i/>
          <w:sz w:val="22"/>
          <w:szCs w:val="22"/>
        </w:rPr>
      </w:pPr>
    </w:p>
    <w:p w:rsidR="007D3CFF" w:rsidRPr="00727966" w:rsidRDefault="007D3CFF" w:rsidP="007D3CFF">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7D3CFF" w:rsidRPr="00727966" w:rsidRDefault="007D3CFF" w:rsidP="007D3CFF">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7D3CFF" w:rsidRPr="00370CF5" w:rsidRDefault="007D3CFF" w:rsidP="007D3CFF">
      <w:pPr>
        <w:widowControl w:val="0"/>
        <w:spacing w:line="276" w:lineRule="auto"/>
        <w:jc w:val="both"/>
        <w:rPr>
          <w:rFonts w:ascii="Arial" w:hAnsi="Arial" w:cs="Arial"/>
          <w:kern w:val="2"/>
          <w:sz w:val="22"/>
          <w:szCs w:val="22"/>
          <w:lang w:bidi="hi-IN"/>
        </w:rPr>
      </w:pPr>
      <w:r w:rsidRPr="00370CF5">
        <w:rPr>
          <w:rFonts w:ascii="Arial" w:hAnsi="Arial" w:cs="Arial"/>
          <w:color w:val="00000A"/>
          <w:sz w:val="22"/>
          <w:szCs w:val="22"/>
        </w:rPr>
        <w:t>-</w:t>
      </w:r>
      <w:r w:rsidRPr="00370CF5">
        <w:rPr>
          <w:rFonts w:ascii="Arial" w:hAnsi="Arial" w:cs="Arial"/>
          <w:sz w:val="22"/>
          <w:szCs w:val="22"/>
        </w:rPr>
        <w:t xml:space="preserve"> Την παρ.1 του άρθρου 14 του Ν.4625/31-8-2019 (ΦΕΚ 139 τ.Α΄/31-8-2019)καθώς και την</w:t>
      </w:r>
      <w:r w:rsidRPr="00370CF5">
        <w:rPr>
          <w:rFonts w:ascii="Arial" w:hAnsi="Arial" w:cs="Arial"/>
          <w:sz w:val="22"/>
          <w:szCs w:val="22"/>
          <w:highlight w:val="white"/>
        </w:rPr>
        <w:t xml:space="preserve"> παρ.1 του άρθρου 203 του Ν.4555/18</w:t>
      </w:r>
    </w:p>
    <w:p w:rsidR="007D3CFF" w:rsidRPr="00370CF5" w:rsidRDefault="007D3CFF" w:rsidP="007D3CFF">
      <w:pPr>
        <w:widowControl w:val="0"/>
        <w:spacing w:line="276" w:lineRule="auto"/>
        <w:jc w:val="both"/>
        <w:rPr>
          <w:rFonts w:ascii="Arial" w:hAnsi="Arial" w:cs="Arial"/>
          <w:sz w:val="22"/>
          <w:szCs w:val="22"/>
          <w:highlight w:val="white"/>
        </w:rPr>
      </w:pPr>
      <w:r w:rsidRPr="00370CF5">
        <w:rPr>
          <w:rFonts w:ascii="Arial" w:hAnsi="Arial" w:cs="Arial"/>
          <w:sz w:val="22"/>
          <w:szCs w:val="22"/>
          <w:highlight w:val="white"/>
        </w:rPr>
        <w:t xml:space="preserve">- Την </w:t>
      </w:r>
      <w:proofErr w:type="spellStart"/>
      <w:r w:rsidRPr="00370CF5">
        <w:rPr>
          <w:rFonts w:ascii="Arial" w:hAnsi="Arial" w:cs="Arial"/>
          <w:sz w:val="22"/>
          <w:szCs w:val="22"/>
          <w:highlight w:val="white"/>
        </w:rPr>
        <w:t>αριθμ</w:t>
      </w:r>
      <w:proofErr w:type="spellEnd"/>
      <w:r w:rsidRPr="00370CF5">
        <w:rPr>
          <w:rFonts w:ascii="Arial" w:hAnsi="Arial" w:cs="Arial"/>
          <w:sz w:val="22"/>
          <w:szCs w:val="22"/>
          <w:highlight w:val="white"/>
        </w:rPr>
        <w:t xml:space="preserve">. 51/2026 Απόφαση Δημοτικού Συμβουλίου με την οποία ψηφίστηκε και εγκρίθηκε ο προϋπολογισμός οικονομικού έτους 2026 του Δήμου </w:t>
      </w:r>
      <w:proofErr w:type="spellStart"/>
      <w:r w:rsidRPr="00370CF5">
        <w:rPr>
          <w:rFonts w:ascii="Arial" w:hAnsi="Arial" w:cs="Arial"/>
          <w:sz w:val="22"/>
          <w:szCs w:val="22"/>
          <w:highlight w:val="white"/>
        </w:rPr>
        <w:t>Λεβαδέων</w:t>
      </w:r>
      <w:proofErr w:type="spellEnd"/>
      <w:r w:rsidRPr="00370CF5">
        <w:rPr>
          <w:rFonts w:ascii="Arial" w:hAnsi="Arial" w:cs="Arial"/>
          <w:sz w:val="22"/>
          <w:szCs w:val="22"/>
          <w:highlight w:val="white"/>
        </w:rPr>
        <w:t>.</w:t>
      </w:r>
    </w:p>
    <w:p w:rsidR="007F647E" w:rsidRPr="007F647E" w:rsidRDefault="007D3CFF" w:rsidP="007F647E">
      <w:pPr>
        <w:widowControl w:val="0"/>
        <w:tabs>
          <w:tab w:val="left" w:pos="9750"/>
        </w:tabs>
        <w:spacing w:line="276" w:lineRule="auto"/>
        <w:jc w:val="both"/>
        <w:rPr>
          <w:rFonts w:ascii="Arial" w:hAnsi="Arial" w:cs="Arial"/>
          <w:sz w:val="22"/>
          <w:szCs w:val="22"/>
        </w:rPr>
      </w:pPr>
      <w:r w:rsidRPr="007F647E">
        <w:rPr>
          <w:rFonts w:ascii="Arial" w:hAnsi="Arial" w:cs="Arial"/>
          <w:sz w:val="22"/>
          <w:szCs w:val="22"/>
          <w:highlight w:val="white"/>
        </w:rPr>
        <w:t xml:space="preserve">- </w:t>
      </w:r>
      <w:r w:rsidR="007F647E" w:rsidRPr="007F647E">
        <w:rPr>
          <w:rFonts w:ascii="Arial" w:hAnsi="Arial" w:cs="Arial"/>
          <w:sz w:val="22"/>
          <w:szCs w:val="22"/>
          <w:highlight w:val="white"/>
        </w:rPr>
        <w:t xml:space="preserve">Το γεγονός ότι στον προϋπολογισμό χρήσης 2026 και συγκεκριμένα </w:t>
      </w:r>
      <w:r w:rsidR="007F647E" w:rsidRPr="007F647E">
        <w:rPr>
          <w:rFonts w:ascii="Arial" w:hAnsi="Arial" w:cs="Arial"/>
          <w:sz w:val="22"/>
          <w:szCs w:val="22"/>
        </w:rPr>
        <w:t xml:space="preserve">στον ΑΛΕ 015.2420908005 με τίτλο «Επετειακές – εορταστικές εκδηλώσεις και δραστηριότητες όλων των Κοινοτήτων του Δήμου» υπάρχει συνολική εγγεγραμμένη πίστωση 57.222,80€. </w:t>
      </w:r>
    </w:p>
    <w:p w:rsidR="0016506D" w:rsidRPr="004D0297" w:rsidRDefault="007D3CFF" w:rsidP="0016506D">
      <w:pPr>
        <w:widowControl w:val="0"/>
        <w:spacing w:line="276" w:lineRule="auto"/>
        <w:jc w:val="both"/>
        <w:rPr>
          <w:rFonts w:ascii="Arial" w:hAnsi="Arial" w:cs="Arial"/>
          <w:sz w:val="22"/>
          <w:szCs w:val="22"/>
          <w:highlight w:val="white"/>
        </w:rPr>
      </w:pPr>
      <w:r w:rsidRPr="004D0297">
        <w:rPr>
          <w:rFonts w:ascii="Arial" w:hAnsi="Arial" w:cs="Arial"/>
          <w:sz w:val="22"/>
          <w:szCs w:val="22"/>
        </w:rPr>
        <w:lastRenderedPageBreak/>
        <w:t>-</w:t>
      </w:r>
      <w:r w:rsidRPr="004D0297">
        <w:rPr>
          <w:rFonts w:ascii="Arial" w:hAnsi="Arial" w:cs="Arial"/>
          <w:sz w:val="22"/>
          <w:szCs w:val="22"/>
          <w:highlight w:val="white"/>
        </w:rPr>
        <w:t xml:space="preserve"> </w:t>
      </w:r>
      <w:r w:rsidR="0016506D" w:rsidRPr="004D0297">
        <w:rPr>
          <w:rFonts w:ascii="Arial" w:hAnsi="Arial" w:cs="Arial"/>
          <w:sz w:val="22"/>
          <w:szCs w:val="22"/>
          <w:highlight w:val="white"/>
        </w:rPr>
        <w:t xml:space="preserve">Το </w:t>
      </w:r>
      <w:proofErr w:type="spellStart"/>
      <w:r w:rsidR="0016506D" w:rsidRPr="004D0297">
        <w:rPr>
          <w:rFonts w:ascii="Arial" w:hAnsi="Arial" w:cs="Arial"/>
          <w:sz w:val="22"/>
          <w:szCs w:val="22"/>
          <w:highlight w:val="white"/>
        </w:rPr>
        <w:t>αριθμ</w:t>
      </w:r>
      <w:proofErr w:type="spellEnd"/>
      <w:r w:rsidR="0016506D" w:rsidRPr="004D0297">
        <w:rPr>
          <w:rFonts w:ascii="Arial" w:hAnsi="Arial" w:cs="Arial"/>
          <w:sz w:val="22"/>
          <w:szCs w:val="22"/>
          <w:highlight w:val="white"/>
        </w:rPr>
        <w:t xml:space="preserve">. </w:t>
      </w:r>
      <w:proofErr w:type="spellStart"/>
      <w:r w:rsidR="0016506D" w:rsidRPr="004D0297">
        <w:rPr>
          <w:rFonts w:ascii="Arial" w:hAnsi="Arial" w:cs="Arial"/>
          <w:sz w:val="22"/>
          <w:szCs w:val="22"/>
          <w:highlight w:val="white"/>
        </w:rPr>
        <w:t>πρωτ</w:t>
      </w:r>
      <w:proofErr w:type="spellEnd"/>
      <w:r w:rsidR="0016506D" w:rsidRPr="004D0297">
        <w:rPr>
          <w:rFonts w:ascii="Arial" w:hAnsi="Arial" w:cs="Arial"/>
          <w:sz w:val="22"/>
          <w:szCs w:val="22"/>
          <w:highlight w:val="white"/>
        </w:rPr>
        <w:t>. 7098/16-04-2026 (26</w:t>
      </w:r>
      <w:r w:rsidR="0016506D" w:rsidRPr="004D0297">
        <w:rPr>
          <w:rFonts w:ascii="Arial" w:hAnsi="Arial" w:cs="Arial"/>
          <w:sz w:val="22"/>
          <w:szCs w:val="22"/>
          <w:highlight w:val="white"/>
          <w:lang w:val="en-US"/>
        </w:rPr>
        <w:t>REQ</w:t>
      </w:r>
      <w:r w:rsidR="0016506D" w:rsidRPr="004D0297">
        <w:rPr>
          <w:rFonts w:ascii="Arial" w:hAnsi="Arial" w:cs="Arial"/>
          <w:sz w:val="22"/>
          <w:szCs w:val="22"/>
          <w:highlight w:val="white"/>
        </w:rPr>
        <w:t xml:space="preserve">018842701 2026-04-17) πρωτογενές αίτημα &amp; το </w:t>
      </w:r>
      <w:proofErr w:type="spellStart"/>
      <w:r w:rsidR="0016506D" w:rsidRPr="004D0297">
        <w:rPr>
          <w:rFonts w:ascii="Arial" w:hAnsi="Arial" w:cs="Arial"/>
          <w:sz w:val="22"/>
          <w:szCs w:val="22"/>
          <w:highlight w:val="white"/>
        </w:rPr>
        <w:t>αριθμ.πρωτ</w:t>
      </w:r>
      <w:proofErr w:type="spellEnd"/>
      <w:r w:rsidR="0016506D" w:rsidRPr="004D0297">
        <w:rPr>
          <w:rFonts w:ascii="Arial" w:hAnsi="Arial" w:cs="Arial"/>
          <w:sz w:val="22"/>
          <w:szCs w:val="22"/>
          <w:highlight w:val="white"/>
        </w:rPr>
        <w:t xml:space="preserve">. 7100/16-04-2026 τεκμηριωμένο αίτημα ανάληψης υποχρέωσης του </w:t>
      </w:r>
      <w:proofErr w:type="spellStart"/>
      <w:r w:rsidR="0016506D" w:rsidRPr="004D0297">
        <w:rPr>
          <w:rFonts w:ascii="Arial" w:hAnsi="Arial" w:cs="Arial"/>
          <w:sz w:val="22"/>
          <w:szCs w:val="22"/>
          <w:highlight w:val="white"/>
        </w:rPr>
        <w:t>Αυτ.Τμ.Πολιτισμού</w:t>
      </w:r>
      <w:proofErr w:type="spellEnd"/>
      <w:r w:rsidR="0016506D" w:rsidRPr="004D0297">
        <w:rPr>
          <w:rFonts w:ascii="Arial" w:hAnsi="Arial" w:cs="Arial"/>
          <w:sz w:val="22"/>
          <w:szCs w:val="22"/>
          <w:highlight w:val="white"/>
        </w:rPr>
        <w:t xml:space="preserve">, Αθλητισμού και Τουρισμού  περί </w:t>
      </w:r>
      <w:proofErr w:type="spellStart"/>
      <w:r w:rsidR="0016506D" w:rsidRPr="004D0297">
        <w:rPr>
          <w:rFonts w:ascii="Arial" w:hAnsi="Arial" w:cs="Arial"/>
          <w:sz w:val="22"/>
          <w:szCs w:val="22"/>
          <w:highlight w:val="white"/>
        </w:rPr>
        <w:t>Συνδιοργάνωσης</w:t>
      </w:r>
      <w:proofErr w:type="spellEnd"/>
      <w:r w:rsidR="0016506D" w:rsidRPr="004D0297">
        <w:rPr>
          <w:rFonts w:ascii="Arial" w:hAnsi="Arial" w:cs="Arial"/>
          <w:sz w:val="22"/>
          <w:szCs w:val="22"/>
          <w:highlight w:val="white"/>
        </w:rPr>
        <w:t xml:space="preserve"> με τον πολιτιστικό σύλλογο «Απόλλων», του Διεθνούς Κινηματογραφικού Φεστιβάλ Λιβαδειάς “</w:t>
      </w:r>
      <w:r w:rsidR="0016506D" w:rsidRPr="004D0297">
        <w:rPr>
          <w:rFonts w:ascii="Arial" w:hAnsi="Arial" w:cs="Arial"/>
          <w:sz w:val="22"/>
          <w:szCs w:val="22"/>
          <w:highlight w:val="white"/>
          <w:lang w:val="en-US"/>
        </w:rPr>
        <w:t>MUSES</w:t>
      </w:r>
      <w:r w:rsidR="0016506D" w:rsidRPr="004D0297">
        <w:rPr>
          <w:rFonts w:ascii="Arial" w:hAnsi="Arial" w:cs="Arial"/>
          <w:sz w:val="22"/>
          <w:szCs w:val="22"/>
          <w:highlight w:val="white"/>
        </w:rPr>
        <w:t xml:space="preserve"> </w:t>
      </w:r>
      <w:r w:rsidR="0016506D" w:rsidRPr="004D0297">
        <w:rPr>
          <w:rFonts w:ascii="Arial" w:hAnsi="Arial" w:cs="Arial"/>
          <w:sz w:val="22"/>
          <w:szCs w:val="22"/>
          <w:highlight w:val="white"/>
          <w:lang w:val="en-US"/>
        </w:rPr>
        <w:t>FILM</w:t>
      </w:r>
      <w:r w:rsidR="0016506D" w:rsidRPr="004D0297">
        <w:rPr>
          <w:rFonts w:ascii="Arial" w:hAnsi="Arial" w:cs="Arial"/>
          <w:sz w:val="22"/>
          <w:szCs w:val="22"/>
          <w:highlight w:val="white"/>
        </w:rPr>
        <w:t xml:space="preserve"> </w:t>
      </w:r>
      <w:r w:rsidR="0016506D" w:rsidRPr="004D0297">
        <w:rPr>
          <w:rFonts w:ascii="Arial" w:hAnsi="Arial" w:cs="Arial"/>
          <w:sz w:val="22"/>
          <w:szCs w:val="22"/>
          <w:highlight w:val="white"/>
          <w:lang w:val="en-US"/>
        </w:rPr>
        <w:t>AWARDS</w:t>
      </w:r>
      <w:r w:rsidR="0016506D" w:rsidRPr="004D0297">
        <w:rPr>
          <w:rFonts w:ascii="Arial" w:hAnsi="Arial" w:cs="Arial"/>
          <w:sz w:val="22"/>
          <w:szCs w:val="22"/>
          <w:highlight w:val="white"/>
        </w:rPr>
        <w:t>”  την Πέμπτη 07.05.2026, Παρασκευή 08.05.2026, Σάββατο 09.05.2026 και Κυριακή 10.05.2026.</w:t>
      </w:r>
    </w:p>
    <w:p w:rsidR="004D0297" w:rsidRPr="004D0297" w:rsidRDefault="007D3CFF" w:rsidP="004D0297">
      <w:pPr>
        <w:widowControl w:val="0"/>
        <w:spacing w:line="276" w:lineRule="auto"/>
        <w:jc w:val="both"/>
        <w:rPr>
          <w:rFonts w:ascii="Arial" w:hAnsi="Arial" w:cs="Arial"/>
          <w:sz w:val="22"/>
          <w:szCs w:val="22"/>
          <w:highlight w:val="white"/>
        </w:rPr>
      </w:pPr>
      <w:r w:rsidRPr="004D0297">
        <w:rPr>
          <w:rFonts w:ascii="Arial" w:hAnsi="Arial" w:cs="Arial"/>
          <w:sz w:val="22"/>
          <w:szCs w:val="22"/>
        </w:rPr>
        <w:t>-</w:t>
      </w:r>
      <w:r w:rsidRPr="004D0297">
        <w:rPr>
          <w:rFonts w:ascii="Arial" w:hAnsi="Arial" w:cs="Arial"/>
          <w:sz w:val="22"/>
          <w:szCs w:val="22"/>
          <w:highlight w:val="white"/>
        </w:rPr>
        <w:t xml:space="preserve"> </w:t>
      </w:r>
      <w:r w:rsidR="004D0297" w:rsidRPr="004D0297">
        <w:rPr>
          <w:rFonts w:ascii="Arial" w:hAnsi="Arial" w:cs="Arial"/>
          <w:sz w:val="22"/>
          <w:szCs w:val="22"/>
          <w:highlight w:val="white"/>
        </w:rPr>
        <w:t xml:space="preserve">Την </w:t>
      </w:r>
      <w:proofErr w:type="spellStart"/>
      <w:r w:rsidR="004D0297" w:rsidRPr="004D0297">
        <w:rPr>
          <w:rFonts w:ascii="Arial" w:hAnsi="Arial" w:cs="Arial"/>
          <w:sz w:val="22"/>
          <w:szCs w:val="22"/>
          <w:highlight w:val="white"/>
        </w:rPr>
        <w:t>αριθμ</w:t>
      </w:r>
      <w:proofErr w:type="spellEnd"/>
      <w:r w:rsidR="004D0297" w:rsidRPr="004D0297">
        <w:rPr>
          <w:rFonts w:ascii="Arial" w:hAnsi="Arial" w:cs="Arial"/>
          <w:sz w:val="22"/>
          <w:szCs w:val="22"/>
          <w:highlight w:val="white"/>
        </w:rPr>
        <w:t xml:space="preserve">. 07/2026 μελέτη του </w:t>
      </w:r>
      <w:proofErr w:type="spellStart"/>
      <w:r w:rsidR="004D0297" w:rsidRPr="004D0297">
        <w:rPr>
          <w:rFonts w:ascii="Arial" w:hAnsi="Arial" w:cs="Arial"/>
          <w:sz w:val="22"/>
          <w:szCs w:val="22"/>
          <w:highlight w:val="white"/>
        </w:rPr>
        <w:t>Αυτ</w:t>
      </w:r>
      <w:proofErr w:type="spellEnd"/>
      <w:r w:rsidR="004D0297" w:rsidRPr="004D0297">
        <w:rPr>
          <w:rFonts w:ascii="Arial" w:hAnsi="Arial" w:cs="Arial"/>
          <w:sz w:val="22"/>
          <w:szCs w:val="22"/>
          <w:highlight w:val="white"/>
        </w:rPr>
        <w:t xml:space="preserve">. Τμ. </w:t>
      </w:r>
      <w:r w:rsidR="004D0297" w:rsidRPr="004D0297">
        <w:rPr>
          <w:rFonts w:ascii="Arial" w:hAnsi="Arial" w:cs="Arial"/>
          <w:sz w:val="22"/>
          <w:szCs w:val="22"/>
        </w:rPr>
        <w:t xml:space="preserve">Πολιτισμού, Αθλητισμού και Τουρισμού </w:t>
      </w:r>
      <w:r w:rsidR="004D0297" w:rsidRPr="004D0297">
        <w:rPr>
          <w:rFonts w:ascii="Arial" w:hAnsi="Arial" w:cs="Arial"/>
          <w:sz w:val="22"/>
          <w:szCs w:val="22"/>
          <w:highlight w:val="white"/>
        </w:rPr>
        <w:t xml:space="preserve">ενδεικτικού προϋπολογισμού 16.065,20€ συμπεριλαμβανομένου ΦΠΑ, η οποία εγκρίθηκε με την </w:t>
      </w:r>
      <w:proofErr w:type="spellStart"/>
      <w:r w:rsidR="004D0297" w:rsidRPr="004D0297">
        <w:rPr>
          <w:rFonts w:ascii="Arial" w:hAnsi="Arial" w:cs="Arial"/>
          <w:sz w:val="22"/>
          <w:szCs w:val="22"/>
          <w:highlight w:val="white"/>
        </w:rPr>
        <w:t>αριθμ.πρωτ</w:t>
      </w:r>
      <w:proofErr w:type="spellEnd"/>
      <w:r w:rsidR="004D0297" w:rsidRPr="004D0297">
        <w:rPr>
          <w:rFonts w:ascii="Arial" w:hAnsi="Arial" w:cs="Arial"/>
          <w:sz w:val="22"/>
          <w:szCs w:val="22"/>
          <w:highlight w:val="white"/>
        </w:rPr>
        <w:t>. 7096/16-04-2026 απόφαση Δημάρχου.</w:t>
      </w:r>
    </w:p>
    <w:p w:rsidR="007D3CFF" w:rsidRPr="00370CF5" w:rsidRDefault="007D3CFF" w:rsidP="007D3CFF">
      <w:pPr>
        <w:widowControl w:val="0"/>
        <w:spacing w:line="276" w:lineRule="auto"/>
        <w:jc w:val="both"/>
        <w:rPr>
          <w:rFonts w:ascii="Arial" w:hAnsi="Arial" w:cs="Arial"/>
          <w:sz w:val="22"/>
          <w:szCs w:val="22"/>
        </w:rPr>
      </w:pPr>
      <w:r w:rsidRPr="00370CF5">
        <w:rPr>
          <w:rFonts w:ascii="Arial" w:hAnsi="Arial" w:cs="Arial"/>
          <w:sz w:val="22"/>
          <w:szCs w:val="22"/>
        </w:rPr>
        <w:t xml:space="preserve"> - Το με αριθ. </w:t>
      </w:r>
      <w:proofErr w:type="spellStart"/>
      <w:r w:rsidRPr="00370CF5">
        <w:rPr>
          <w:rFonts w:ascii="Arial" w:hAnsi="Arial" w:cs="Arial"/>
          <w:sz w:val="22"/>
          <w:szCs w:val="22"/>
        </w:rPr>
        <w:t>πρωτ</w:t>
      </w:r>
      <w:proofErr w:type="spellEnd"/>
      <w:r w:rsidRPr="00370CF5">
        <w:rPr>
          <w:rFonts w:ascii="Arial" w:hAnsi="Arial" w:cs="Arial"/>
          <w:sz w:val="22"/>
          <w:szCs w:val="22"/>
        </w:rPr>
        <w:t xml:space="preserve">. </w:t>
      </w:r>
      <w:r w:rsidR="00D418AF">
        <w:rPr>
          <w:rFonts w:ascii="Arial" w:hAnsi="Arial" w:cs="Arial"/>
          <w:sz w:val="22"/>
          <w:szCs w:val="22"/>
        </w:rPr>
        <w:t>7</w:t>
      </w:r>
      <w:r w:rsidR="007F647E">
        <w:rPr>
          <w:rFonts w:ascii="Arial" w:hAnsi="Arial" w:cs="Arial"/>
          <w:sz w:val="22"/>
          <w:szCs w:val="22"/>
        </w:rPr>
        <w:t>219</w:t>
      </w:r>
      <w:r w:rsidRPr="00370CF5">
        <w:rPr>
          <w:rFonts w:ascii="Arial" w:hAnsi="Arial" w:cs="Arial"/>
          <w:sz w:val="22"/>
          <w:szCs w:val="22"/>
        </w:rPr>
        <w:t>/</w:t>
      </w:r>
      <w:r w:rsidR="00D418AF">
        <w:rPr>
          <w:rFonts w:ascii="Arial" w:hAnsi="Arial" w:cs="Arial"/>
          <w:sz w:val="22"/>
          <w:szCs w:val="22"/>
        </w:rPr>
        <w:t>1</w:t>
      </w:r>
      <w:r w:rsidR="007F647E">
        <w:rPr>
          <w:rFonts w:ascii="Arial" w:hAnsi="Arial" w:cs="Arial"/>
          <w:sz w:val="22"/>
          <w:szCs w:val="22"/>
        </w:rPr>
        <w:t>7</w:t>
      </w:r>
      <w:r w:rsidRPr="00370CF5">
        <w:rPr>
          <w:rFonts w:ascii="Arial" w:eastAsia="Arial" w:hAnsi="Arial" w:cs="Arial"/>
          <w:sz w:val="22"/>
          <w:szCs w:val="22"/>
        </w:rPr>
        <w:t xml:space="preserve">-04-2026 </w:t>
      </w:r>
      <w:r w:rsidRPr="00370CF5">
        <w:rPr>
          <w:rFonts w:ascii="Arial" w:hAnsi="Arial" w:cs="Arial"/>
          <w:sz w:val="22"/>
          <w:szCs w:val="22"/>
        </w:rPr>
        <w:t xml:space="preserve">έγγραφο </w:t>
      </w:r>
      <w:r w:rsidRPr="00370CF5">
        <w:rPr>
          <w:rFonts w:ascii="Arial" w:eastAsia="Arial" w:hAnsi="Arial" w:cs="Arial"/>
          <w:sz w:val="22"/>
          <w:szCs w:val="22"/>
        </w:rPr>
        <w:t xml:space="preserve">του Τμ. Προϋπολογισμού , Λογιστηρίου &amp; Προμηθειών  του </w:t>
      </w:r>
      <w:r w:rsidRPr="00370CF5">
        <w:rPr>
          <w:rFonts w:ascii="Arial" w:hAnsi="Arial" w:cs="Arial"/>
          <w:sz w:val="22"/>
          <w:szCs w:val="22"/>
        </w:rPr>
        <w:t xml:space="preserve">Δήμου  </w:t>
      </w:r>
      <w:proofErr w:type="spellStart"/>
      <w:r w:rsidRPr="00370CF5">
        <w:rPr>
          <w:rFonts w:ascii="Arial" w:hAnsi="Arial" w:cs="Arial"/>
          <w:sz w:val="22"/>
          <w:szCs w:val="22"/>
        </w:rPr>
        <w:t>Λεβαδέων</w:t>
      </w:r>
      <w:proofErr w:type="spellEnd"/>
    </w:p>
    <w:p w:rsidR="007D3CFF" w:rsidRPr="00727966" w:rsidRDefault="007D3CFF" w:rsidP="007D3CFF">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7D3CFF" w:rsidRDefault="007D3CFF" w:rsidP="007D3CFF">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7D3CFF" w:rsidRDefault="007D3CFF" w:rsidP="007D3CFF">
      <w:pPr>
        <w:pStyle w:val="af9"/>
        <w:widowControl w:val="0"/>
        <w:suppressAutoHyphens w:val="0"/>
        <w:spacing w:line="276" w:lineRule="auto"/>
        <w:ind w:left="0"/>
        <w:jc w:val="both"/>
        <w:rPr>
          <w:rFonts w:ascii="Arial" w:hAnsi="Arial" w:cs="Arial"/>
          <w:sz w:val="22"/>
          <w:szCs w:val="22"/>
        </w:rPr>
      </w:pPr>
    </w:p>
    <w:p w:rsidR="007D3CFF" w:rsidRDefault="007D3CFF" w:rsidP="007D3CFF">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D418AF" w:rsidRPr="00E91771" w:rsidRDefault="00D418AF" w:rsidP="007D3CFF">
      <w:pPr>
        <w:widowControl w:val="0"/>
        <w:suppressAutoHyphens w:val="0"/>
        <w:spacing w:line="360" w:lineRule="auto"/>
        <w:jc w:val="both"/>
        <w:rPr>
          <w:rFonts w:ascii="Arial" w:hAnsi="Arial" w:cs="Arial"/>
          <w:b/>
          <w:sz w:val="22"/>
          <w:szCs w:val="22"/>
        </w:rPr>
      </w:pPr>
    </w:p>
    <w:p w:rsidR="00690131" w:rsidRPr="004D0297" w:rsidRDefault="007D3CFF" w:rsidP="004D0297">
      <w:pPr>
        <w:spacing w:line="360" w:lineRule="auto"/>
        <w:jc w:val="both"/>
        <w:rPr>
          <w:rFonts w:ascii="Arial" w:hAnsi="Arial" w:cs="Arial"/>
          <w:b/>
          <w:szCs w:val="22"/>
        </w:rPr>
      </w:pPr>
      <w:r w:rsidRPr="00E91771">
        <w:rPr>
          <w:rStyle w:val="-"/>
          <w:rFonts w:ascii="Arial" w:eastAsia="Arial Unicode MS" w:hAnsi="Arial" w:cs="Arial"/>
          <w:bCs/>
          <w:color w:val="auto"/>
          <w:kern w:val="2"/>
          <w:sz w:val="22"/>
          <w:szCs w:val="22"/>
          <w:u w:val="none"/>
          <w:shd w:val="clear" w:color="auto" w:fill="FFFFFF"/>
          <w:lang w:bidi="hi-IN"/>
        </w:rPr>
        <w:t xml:space="preserve">    </w:t>
      </w:r>
      <w:r w:rsidRPr="004D0297">
        <w:rPr>
          <w:rStyle w:val="-"/>
          <w:rFonts w:ascii="Arial" w:eastAsia="Arial Unicode MS" w:hAnsi="Arial" w:cs="Arial"/>
          <w:b/>
          <w:bCs/>
          <w:color w:val="auto"/>
          <w:kern w:val="2"/>
          <w:sz w:val="22"/>
          <w:szCs w:val="22"/>
          <w:u w:val="none"/>
          <w:shd w:val="clear" w:color="auto" w:fill="FFFFFF"/>
          <w:lang w:bidi="hi-IN"/>
        </w:rPr>
        <w:t xml:space="preserve">Εξειδικεύει την </w:t>
      </w:r>
      <w:r w:rsidRPr="004D0297">
        <w:rPr>
          <w:rStyle w:val="-"/>
          <w:rFonts w:ascii="Arial" w:eastAsia="Arial Unicode MS" w:hAnsi="Arial" w:cs="Arial"/>
          <w:b/>
          <w:color w:val="auto"/>
          <w:kern w:val="2"/>
          <w:sz w:val="22"/>
          <w:szCs w:val="22"/>
          <w:u w:val="none"/>
          <w:shd w:val="clear" w:color="auto" w:fill="FFFFFF"/>
          <w:lang w:bidi="hi-IN"/>
        </w:rPr>
        <w:t>εγγεγραμμένη πίστωση  ποσού</w:t>
      </w:r>
      <w:r w:rsidRPr="004D0297">
        <w:rPr>
          <w:rStyle w:val="-"/>
          <w:rFonts w:ascii="Arial" w:eastAsia="Arial Unicode MS" w:hAnsi="Arial" w:cs="Arial"/>
          <w:b/>
          <w:kern w:val="2"/>
          <w:sz w:val="22"/>
          <w:szCs w:val="22"/>
          <w:u w:val="none"/>
          <w:shd w:val="clear" w:color="auto" w:fill="FFFFFF"/>
          <w:lang w:bidi="hi-IN"/>
        </w:rPr>
        <w:t xml:space="preserve">  </w:t>
      </w:r>
      <w:r w:rsidR="004D0297" w:rsidRPr="004D0297">
        <w:rPr>
          <w:rFonts w:ascii="Arial" w:hAnsi="Arial" w:cs="Arial"/>
          <w:b/>
          <w:szCs w:val="22"/>
          <w:highlight w:val="white"/>
        </w:rPr>
        <w:t xml:space="preserve">ΔΕΚΑΕΞΙ </w:t>
      </w:r>
      <w:r w:rsidR="00E91771" w:rsidRPr="004D0297">
        <w:rPr>
          <w:rFonts w:ascii="Arial" w:hAnsi="Arial" w:cs="Arial"/>
          <w:b/>
          <w:szCs w:val="22"/>
          <w:highlight w:val="white"/>
        </w:rPr>
        <w:t xml:space="preserve"> ΧΙΛΙΑΔΩΝ </w:t>
      </w:r>
      <w:r w:rsidR="004D0297" w:rsidRPr="004D0297">
        <w:rPr>
          <w:rFonts w:ascii="Arial" w:hAnsi="Arial" w:cs="Arial"/>
          <w:b/>
          <w:szCs w:val="22"/>
          <w:highlight w:val="white"/>
        </w:rPr>
        <w:t>ΕΞΗΝΤΑ ΠΕΝΤΕ</w:t>
      </w:r>
      <w:r w:rsidR="00E91771" w:rsidRPr="004D0297">
        <w:rPr>
          <w:rFonts w:ascii="Arial" w:hAnsi="Arial" w:cs="Arial"/>
          <w:b/>
          <w:szCs w:val="22"/>
          <w:highlight w:val="white"/>
        </w:rPr>
        <w:t xml:space="preserve"> ΕΥΡΩ &amp; </w:t>
      </w:r>
      <w:r w:rsidR="004D0297" w:rsidRPr="004D0297">
        <w:rPr>
          <w:rFonts w:ascii="Arial" w:hAnsi="Arial" w:cs="Arial"/>
          <w:b/>
          <w:szCs w:val="22"/>
          <w:highlight w:val="white"/>
        </w:rPr>
        <w:t xml:space="preserve">ΕΙΚΟΣΙ </w:t>
      </w:r>
      <w:r w:rsidR="00E91771" w:rsidRPr="004D0297">
        <w:rPr>
          <w:rFonts w:ascii="Arial" w:hAnsi="Arial" w:cs="Arial"/>
          <w:b/>
          <w:szCs w:val="22"/>
          <w:highlight w:val="white"/>
        </w:rPr>
        <w:t xml:space="preserve"> ΛΕΠΤΩΝ</w:t>
      </w:r>
      <w:r w:rsidR="00E91771" w:rsidRPr="004D0297">
        <w:rPr>
          <w:rFonts w:ascii="Arial" w:hAnsi="Arial" w:cs="Arial"/>
          <w:b/>
          <w:sz w:val="22"/>
          <w:szCs w:val="22"/>
          <w:highlight w:val="white"/>
        </w:rPr>
        <w:t xml:space="preserve"> (</w:t>
      </w:r>
      <w:r w:rsidR="004D0297" w:rsidRPr="004D0297">
        <w:rPr>
          <w:rFonts w:ascii="Arial" w:hAnsi="Arial" w:cs="Arial"/>
          <w:b/>
          <w:sz w:val="22"/>
          <w:szCs w:val="22"/>
        </w:rPr>
        <w:t>16.065,20€</w:t>
      </w:r>
      <w:r w:rsidR="00E91771" w:rsidRPr="004D0297">
        <w:rPr>
          <w:rFonts w:ascii="Arial" w:hAnsi="Arial" w:cs="Arial"/>
          <w:b/>
          <w:sz w:val="22"/>
          <w:szCs w:val="22"/>
          <w:highlight w:val="white"/>
        </w:rPr>
        <w:t xml:space="preserve">)  στον </w:t>
      </w:r>
      <w:r w:rsidR="004D0297" w:rsidRPr="004D0297">
        <w:rPr>
          <w:rFonts w:ascii="Arial" w:hAnsi="Arial" w:cs="Arial"/>
          <w:b/>
          <w:bCs/>
          <w:sz w:val="22"/>
          <w:szCs w:val="22"/>
          <w:highlight w:val="white"/>
        </w:rPr>
        <w:t>κάτωθι ΑΛΕ εξόδων</w:t>
      </w:r>
      <w:r w:rsidR="004D0297" w:rsidRPr="004D0297">
        <w:rPr>
          <w:rFonts w:ascii="Arial" w:hAnsi="Arial" w:cs="Arial"/>
          <w:sz w:val="22"/>
          <w:szCs w:val="22"/>
          <w:highlight w:val="white"/>
        </w:rPr>
        <w:t xml:space="preserve">, για την </w:t>
      </w:r>
      <w:proofErr w:type="spellStart"/>
      <w:r w:rsidR="004D0297" w:rsidRPr="004D0297">
        <w:rPr>
          <w:rFonts w:ascii="Arial" w:hAnsi="Arial" w:cs="Arial"/>
          <w:sz w:val="22"/>
          <w:szCs w:val="22"/>
          <w:highlight w:val="white"/>
        </w:rPr>
        <w:t>Συνδιοργάνωση</w:t>
      </w:r>
      <w:proofErr w:type="spellEnd"/>
      <w:r w:rsidR="004D0297" w:rsidRPr="004D0297">
        <w:rPr>
          <w:rFonts w:ascii="Arial" w:hAnsi="Arial" w:cs="Arial"/>
          <w:sz w:val="22"/>
          <w:szCs w:val="22"/>
          <w:highlight w:val="white"/>
        </w:rPr>
        <w:t xml:space="preserve"> του Διεθνούς Κινηματογραφικού Φεστιβάλ Λιβαδειάς “</w:t>
      </w:r>
      <w:r w:rsidR="004D0297" w:rsidRPr="004D0297">
        <w:rPr>
          <w:rFonts w:ascii="Arial" w:hAnsi="Arial" w:cs="Arial"/>
          <w:sz w:val="22"/>
          <w:szCs w:val="22"/>
          <w:highlight w:val="white"/>
          <w:lang w:val="en-US"/>
        </w:rPr>
        <w:t>MUSES</w:t>
      </w:r>
      <w:r w:rsidR="004D0297" w:rsidRPr="004D0297">
        <w:rPr>
          <w:rFonts w:ascii="Arial" w:hAnsi="Arial" w:cs="Arial"/>
          <w:sz w:val="22"/>
          <w:szCs w:val="22"/>
          <w:highlight w:val="white"/>
        </w:rPr>
        <w:t xml:space="preserve"> </w:t>
      </w:r>
      <w:r w:rsidR="004D0297" w:rsidRPr="004D0297">
        <w:rPr>
          <w:rFonts w:ascii="Arial" w:hAnsi="Arial" w:cs="Arial"/>
          <w:sz w:val="22"/>
          <w:szCs w:val="22"/>
          <w:highlight w:val="white"/>
          <w:lang w:val="en-US"/>
        </w:rPr>
        <w:t>FILM</w:t>
      </w:r>
      <w:r w:rsidR="004D0297" w:rsidRPr="004D0297">
        <w:rPr>
          <w:rFonts w:ascii="Arial" w:hAnsi="Arial" w:cs="Arial"/>
          <w:sz w:val="22"/>
          <w:szCs w:val="22"/>
          <w:highlight w:val="white"/>
        </w:rPr>
        <w:t xml:space="preserve"> </w:t>
      </w:r>
      <w:r w:rsidR="004D0297" w:rsidRPr="004D0297">
        <w:rPr>
          <w:rFonts w:ascii="Arial" w:hAnsi="Arial" w:cs="Arial"/>
          <w:sz w:val="22"/>
          <w:szCs w:val="22"/>
          <w:highlight w:val="white"/>
          <w:lang w:val="en-US"/>
        </w:rPr>
        <w:t>AWARDS</w:t>
      </w:r>
      <w:r w:rsidR="004D0297" w:rsidRPr="004D0297">
        <w:rPr>
          <w:rFonts w:ascii="Arial" w:hAnsi="Arial" w:cs="Arial"/>
          <w:sz w:val="22"/>
          <w:szCs w:val="22"/>
          <w:highlight w:val="white"/>
        </w:rPr>
        <w:t>” το τετραήμερο 7-10 Μαΐου 2026</w:t>
      </w:r>
      <w:r w:rsidR="004D0297" w:rsidRPr="004D0297">
        <w:rPr>
          <w:rFonts w:ascii="Arial" w:hAnsi="Arial" w:cs="Arial"/>
          <w:sz w:val="22"/>
          <w:szCs w:val="22"/>
        </w:rPr>
        <w:t xml:space="preserve"> </w:t>
      </w:r>
      <w:r w:rsidR="00FE33BF" w:rsidRPr="004D0297">
        <w:rPr>
          <w:rFonts w:ascii="Arial" w:hAnsi="Arial" w:cs="Arial"/>
          <w:b/>
          <w:sz w:val="22"/>
          <w:szCs w:val="22"/>
        </w:rPr>
        <w:t xml:space="preserve"> , </w:t>
      </w:r>
      <w:r w:rsidRPr="004D0297">
        <w:rPr>
          <w:rFonts w:ascii="Arial" w:hAnsi="Arial" w:cs="Arial"/>
          <w:b/>
          <w:sz w:val="22"/>
          <w:szCs w:val="22"/>
          <w:highlight w:val="white"/>
        </w:rPr>
        <w:t>ως παρακάτω</w:t>
      </w:r>
      <w:r w:rsidRPr="004D0297">
        <w:rPr>
          <w:rFonts w:ascii="Arial" w:hAnsi="Arial" w:cs="Arial"/>
          <w:b/>
          <w:sz w:val="22"/>
          <w:szCs w:val="22"/>
        </w:rPr>
        <w:t xml:space="preserve"> :</w:t>
      </w:r>
    </w:p>
    <w:p w:rsidR="007F647E" w:rsidRPr="007F647E" w:rsidRDefault="007F647E" w:rsidP="007F647E"/>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877"/>
        <w:gridCol w:w="4394"/>
        <w:gridCol w:w="2873"/>
      </w:tblGrid>
      <w:tr w:rsidR="007F647E" w:rsidTr="00981D8F">
        <w:tc>
          <w:tcPr>
            <w:tcW w:w="817" w:type="dxa"/>
          </w:tcPr>
          <w:p w:rsidR="007F647E" w:rsidRPr="007F647E" w:rsidRDefault="007F647E" w:rsidP="00981D8F">
            <w:pPr>
              <w:pStyle w:val="af8"/>
              <w:jc w:val="center"/>
              <w:rPr>
                <w:rFonts w:ascii="Arial" w:hAnsi="Arial" w:cs="Arial"/>
                <w:sz w:val="22"/>
                <w:szCs w:val="22"/>
              </w:rPr>
            </w:pPr>
            <w:r w:rsidRPr="007F647E">
              <w:rPr>
                <w:rFonts w:ascii="Arial" w:hAnsi="Arial" w:cs="Arial"/>
                <w:b/>
                <w:bCs/>
                <w:color w:val="000000"/>
                <w:sz w:val="22"/>
                <w:szCs w:val="22"/>
              </w:rPr>
              <w:t>Α/Α</w:t>
            </w:r>
          </w:p>
        </w:tc>
        <w:tc>
          <w:tcPr>
            <w:tcW w:w="1877" w:type="dxa"/>
          </w:tcPr>
          <w:p w:rsidR="007F647E" w:rsidRPr="007F647E" w:rsidRDefault="007F647E" w:rsidP="00981D8F">
            <w:pPr>
              <w:pStyle w:val="af8"/>
              <w:jc w:val="center"/>
              <w:rPr>
                <w:rFonts w:ascii="Arial" w:hAnsi="Arial" w:cs="Arial"/>
                <w:b/>
                <w:bCs/>
                <w:color w:val="000000"/>
                <w:sz w:val="22"/>
                <w:szCs w:val="22"/>
              </w:rPr>
            </w:pPr>
            <w:r w:rsidRPr="007F647E">
              <w:rPr>
                <w:rFonts w:ascii="Arial" w:hAnsi="Arial" w:cs="Arial"/>
                <w:b/>
                <w:bCs/>
                <w:color w:val="000000"/>
                <w:sz w:val="22"/>
                <w:szCs w:val="22"/>
              </w:rPr>
              <w:t>ΑΛΕ Εξόδων</w:t>
            </w:r>
          </w:p>
        </w:tc>
        <w:tc>
          <w:tcPr>
            <w:tcW w:w="4394" w:type="dxa"/>
          </w:tcPr>
          <w:p w:rsidR="007F647E" w:rsidRPr="007F647E" w:rsidRDefault="007F647E" w:rsidP="00981D8F">
            <w:pPr>
              <w:pStyle w:val="af8"/>
              <w:jc w:val="center"/>
              <w:rPr>
                <w:rFonts w:ascii="Arial" w:hAnsi="Arial" w:cs="Arial"/>
                <w:sz w:val="22"/>
                <w:szCs w:val="22"/>
              </w:rPr>
            </w:pPr>
            <w:r w:rsidRPr="007F647E">
              <w:rPr>
                <w:rFonts w:ascii="Arial" w:hAnsi="Arial" w:cs="Arial"/>
                <w:b/>
                <w:bCs/>
                <w:color w:val="000000"/>
                <w:sz w:val="22"/>
                <w:szCs w:val="22"/>
              </w:rPr>
              <w:t>Περιγραφή εξόδων</w:t>
            </w:r>
          </w:p>
        </w:tc>
        <w:tc>
          <w:tcPr>
            <w:tcW w:w="2873" w:type="dxa"/>
          </w:tcPr>
          <w:p w:rsidR="007F647E" w:rsidRPr="007F647E" w:rsidRDefault="007F647E" w:rsidP="00981D8F">
            <w:pPr>
              <w:pStyle w:val="af8"/>
              <w:jc w:val="center"/>
              <w:rPr>
                <w:rFonts w:ascii="Arial" w:hAnsi="Arial" w:cs="Arial"/>
                <w:sz w:val="22"/>
                <w:szCs w:val="22"/>
              </w:rPr>
            </w:pPr>
            <w:r w:rsidRPr="007F647E">
              <w:rPr>
                <w:rFonts w:ascii="Arial" w:hAnsi="Arial" w:cs="Arial"/>
                <w:b/>
                <w:bCs/>
                <w:color w:val="000000"/>
                <w:sz w:val="22"/>
                <w:szCs w:val="22"/>
              </w:rPr>
              <w:t>Ποσό συμπεριλαμβανομένου ΦΠΑ</w:t>
            </w:r>
          </w:p>
        </w:tc>
      </w:tr>
      <w:tr w:rsidR="007F647E" w:rsidRPr="00A437D5" w:rsidTr="00981D8F">
        <w:trPr>
          <w:trHeight w:val="450"/>
        </w:trPr>
        <w:tc>
          <w:tcPr>
            <w:tcW w:w="817" w:type="dxa"/>
            <w:vMerge w:val="restart"/>
            <w:vAlign w:val="center"/>
          </w:tcPr>
          <w:p w:rsidR="007F647E" w:rsidRPr="007F647E" w:rsidRDefault="007F647E" w:rsidP="00981D8F">
            <w:pPr>
              <w:pStyle w:val="af8"/>
              <w:jc w:val="center"/>
              <w:rPr>
                <w:rFonts w:ascii="Arial" w:hAnsi="Arial" w:cs="Arial"/>
                <w:sz w:val="22"/>
                <w:szCs w:val="22"/>
              </w:rPr>
            </w:pPr>
            <w:r w:rsidRPr="007F647E">
              <w:rPr>
                <w:rFonts w:ascii="Arial" w:hAnsi="Arial" w:cs="Arial"/>
                <w:sz w:val="22"/>
                <w:szCs w:val="22"/>
              </w:rPr>
              <w:t>1.</w:t>
            </w:r>
          </w:p>
        </w:tc>
        <w:tc>
          <w:tcPr>
            <w:tcW w:w="1877" w:type="dxa"/>
            <w:vMerge w:val="restart"/>
            <w:vAlign w:val="center"/>
          </w:tcPr>
          <w:p w:rsidR="007F647E" w:rsidRPr="007F647E" w:rsidRDefault="007F647E" w:rsidP="00981D8F">
            <w:pPr>
              <w:jc w:val="center"/>
              <w:rPr>
                <w:rFonts w:ascii="Arial" w:hAnsi="Arial" w:cs="Arial"/>
                <w:bCs/>
                <w:sz w:val="22"/>
                <w:szCs w:val="22"/>
                <w:highlight w:val="white"/>
                <w:lang w:val="en-US"/>
              </w:rPr>
            </w:pPr>
            <w:r w:rsidRPr="007F647E">
              <w:rPr>
                <w:rFonts w:ascii="Arial" w:hAnsi="Arial" w:cs="Arial"/>
                <w:bCs/>
                <w:sz w:val="22"/>
                <w:szCs w:val="22"/>
                <w:highlight w:val="white"/>
              </w:rPr>
              <w:t>015.2420908005</w:t>
            </w:r>
          </w:p>
        </w:tc>
        <w:tc>
          <w:tcPr>
            <w:tcW w:w="4394" w:type="dxa"/>
          </w:tcPr>
          <w:p w:rsidR="007F647E" w:rsidRPr="007F647E" w:rsidRDefault="007F647E" w:rsidP="00981D8F">
            <w:pPr>
              <w:rPr>
                <w:rFonts w:ascii="Arial" w:hAnsi="Arial" w:cs="Arial"/>
                <w:bCs/>
                <w:sz w:val="22"/>
                <w:szCs w:val="22"/>
                <w:highlight w:val="white"/>
              </w:rPr>
            </w:pPr>
            <w:r w:rsidRPr="007F647E">
              <w:rPr>
                <w:rFonts w:ascii="Arial" w:hAnsi="Arial" w:cs="Arial"/>
                <w:bCs/>
                <w:sz w:val="22"/>
                <w:szCs w:val="22"/>
                <w:highlight w:val="white"/>
              </w:rPr>
              <w:t>Ηχητική φωτιστική κάλυψη εκδήλωσης</w:t>
            </w:r>
          </w:p>
        </w:tc>
        <w:tc>
          <w:tcPr>
            <w:tcW w:w="2873" w:type="dxa"/>
          </w:tcPr>
          <w:p w:rsidR="007F647E" w:rsidRPr="007F647E" w:rsidRDefault="007F647E" w:rsidP="00981D8F">
            <w:pPr>
              <w:pStyle w:val="af8"/>
              <w:jc w:val="center"/>
              <w:rPr>
                <w:rFonts w:ascii="Arial" w:hAnsi="Arial" w:cs="Arial"/>
                <w:b/>
                <w:sz w:val="22"/>
                <w:szCs w:val="22"/>
              </w:rPr>
            </w:pPr>
            <w:r w:rsidRPr="007F647E">
              <w:rPr>
                <w:rFonts w:ascii="Arial" w:hAnsi="Arial" w:cs="Arial"/>
                <w:b/>
                <w:sz w:val="22"/>
                <w:szCs w:val="22"/>
              </w:rPr>
              <w:t>2.418,00€</w:t>
            </w:r>
          </w:p>
        </w:tc>
      </w:tr>
      <w:tr w:rsidR="007F647E" w:rsidRPr="000F7EA4" w:rsidTr="00981D8F">
        <w:trPr>
          <w:trHeight w:val="450"/>
        </w:trPr>
        <w:tc>
          <w:tcPr>
            <w:tcW w:w="817" w:type="dxa"/>
            <w:vMerge/>
            <w:vAlign w:val="center"/>
          </w:tcPr>
          <w:p w:rsidR="007F647E" w:rsidRPr="007F647E" w:rsidRDefault="007F647E" w:rsidP="00981D8F">
            <w:pPr>
              <w:pStyle w:val="af8"/>
              <w:jc w:val="center"/>
              <w:rPr>
                <w:rFonts w:ascii="Arial" w:hAnsi="Arial" w:cs="Arial"/>
                <w:sz w:val="22"/>
                <w:szCs w:val="22"/>
              </w:rPr>
            </w:pPr>
          </w:p>
        </w:tc>
        <w:tc>
          <w:tcPr>
            <w:tcW w:w="1877" w:type="dxa"/>
            <w:vMerge/>
            <w:vAlign w:val="center"/>
          </w:tcPr>
          <w:p w:rsidR="007F647E" w:rsidRPr="007F647E" w:rsidRDefault="007F647E" w:rsidP="00981D8F">
            <w:pPr>
              <w:jc w:val="center"/>
              <w:rPr>
                <w:rFonts w:ascii="Arial" w:hAnsi="Arial" w:cs="Arial"/>
                <w:bCs/>
                <w:sz w:val="22"/>
                <w:szCs w:val="22"/>
                <w:highlight w:val="white"/>
              </w:rPr>
            </w:pPr>
          </w:p>
        </w:tc>
        <w:tc>
          <w:tcPr>
            <w:tcW w:w="4394" w:type="dxa"/>
          </w:tcPr>
          <w:p w:rsidR="007F647E" w:rsidRPr="007F647E" w:rsidRDefault="007F647E" w:rsidP="00981D8F">
            <w:pPr>
              <w:rPr>
                <w:rFonts w:ascii="Arial" w:hAnsi="Arial" w:cs="Arial"/>
                <w:bCs/>
                <w:sz w:val="22"/>
                <w:szCs w:val="22"/>
                <w:highlight w:val="white"/>
                <w:lang w:val="en-US"/>
              </w:rPr>
            </w:pPr>
            <w:r w:rsidRPr="007F647E">
              <w:rPr>
                <w:rFonts w:ascii="Arial" w:hAnsi="Arial" w:cs="Arial"/>
                <w:bCs/>
                <w:sz w:val="22"/>
                <w:szCs w:val="22"/>
                <w:highlight w:val="white"/>
              </w:rPr>
              <w:t>Υπηρεσίες εκδηλώσεων (</w:t>
            </w:r>
            <w:r w:rsidRPr="007F647E">
              <w:rPr>
                <w:rFonts w:ascii="Arial" w:hAnsi="Arial" w:cs="Arial"/>
                <w:bCs/>
                <w:sz w:val="22"/>
                <w:szCs w:val="22"/>
                <w:highlight w:val="white"/>
                <w:lang w:val="en-US"/>
              </w:rPr>
              <w:t>Catering)</w:t>
            </w:r>
          </w:p>
        </w:tc>
        <w:tc>
          <w:tcPr>
            <w:tcW w:w="2873" w:type="dxa"/>
          </w:tcPr>
          <w:p w:rsidR="007F647E" w:rsidRPr="007F647E" w:rsidRDefault="007F647E" w:rsidP="00981D8F">
            <w:pPr>
              <w:pStyle w:val="af8"/>
              <w:jc w:val="center"/>
              <w:rPr>
                <w:rFonts w:ascii="Arial" w:hAnsi="Arial" w:cs="Arial"/>
                <w:b/>
                <w:sz w:val="22"/>
                <w:szCs w:val="22"/>
                <w:lang w:val="en-US"/>
              </w:rPr>
            </w:pPr>
            <w:r w:rsidRPr="007F647E">
              <w:rPr>
                <w:rFonts w:ascii="Arial" w:hAnsi="Arial" w:cs="Arial"/>
                <w:b/>
                <w:sz w:val="22"/>
                <w:szCs w:val="22"/>
                <w:lang w:val="en-US"/>
              </w:rPr>
              <w:t>1.000,00€</w:t>
            </w:r>
          </w:p>
        </w:tc>
      </w:tr>
      <w:tr w:rsidR="007F647E" w:rsidRPr="00A437D5" w:rsidTr="00981D8F">
        <w:trPr>
          <w:trHeight w:val="450"/>
        </w:trPr>
        <w:tc>
          <w:tcPr>
            <w:tcW w:w="817" w:type="dxa"/>
            <w:vMerge/>
            <w:vAlign w:val="center"/>
          </w:tcPr>
          <w:p w:rsidR="007F647E" w:rsidRPr="007F647E" w:rsidRDefault="007F647E" w:rsidP="00981D8F">
            <w:pPr>
              <w:pStyle w:val="af8"/>
              <w:jc w:val="center"/>
              <w:rPr>
                <w:rFonts w:ascii="Arial" w:hAnsi="Arial" w:cs="Arial"/>
                <w:sz w:val="22"/>
                <w:szCs w:val="22"/>
              </w:rPr>
            </w:pPr>
          </w:p>
        </w:tc>
        <w:tc>
          <w:tcPr>
            <w:tcW w:w="1877" w:type="dxa"/>
            <w:vMerge/>
            <w:vAlign w:val="center"/>
          </w:tcPr>
          <w:p w:rsidR="007F647E" w:rsidRPr="007F647E" w:rsidRDefault="007F647E" w:rsidP="00981D8F">
            <w:pPr>
              <w:jc w:val="center"/>
              <w:rPr>
                <w:rFonts w:ascii="Arial" w:hAnsi="Arial" w:cs="Arial"/>
                <w:bCs/>
                <w:sz w:val="22"/>
                <w:szCs w:val="22"/>
                <w:highlight w:val="white"/>
              </w:rPr>
            </w:pPr>
          </w:p>
        </w:tc>
        <w:tc>
          <w:tcPr>
            <w:tcW w:w="4394" w:type="dxa"/>
          </w:tcPr>
          <w:p w:rsidR="007F647E" w:rsidRPr="007F647E" w:rsidRDefault="007F647E" w:rsidP="00981D8F">
            <w:pPr>
              <w:rPr>
                <w:rFonts w:ascii="Arial" w:hAnsi="Arial" w:cs="Arial"/>
                <w:bCs/>
                <w:sz w:val="22"/>
                <w:szCs w:val="22"/>
                <w:highlight w:val="white"/>
              </w:rPr>
            </w:pPr>
            <w:r w:rsidRPr="007F647E">
              <w:rPr>
                <w:rFonts w:ascii="Arial" w:hAnsi="Arial" w:cs="Arial"/>
                <w:bCs/>
                <w:sz w:val="22"/>
                <w:szCs w:val="22"/>
                <w:highlight w:val="white"/>
              </w:rPr>
              <w:t xml:space="preserve">Υπηρεσία παροχής γεύματος </w:t>
            </w:r>
          </w:p>
        </w:tc>
        <w:tc>
          <w:tcPr>
            <w:tcW w:w="2873" w:type="dxa"/>
          </w:tcPr>
          <w:p w:rsidR="007F647E" w:rsidRPr="007F647E" w:rsidRDefault="007F647E" w:rsidP="00981D8F">
            <w:pPr>
              <w:pStyle w:val="af8"/>
              <w:jc w:val="center"/>
              <w:rPr>
                <w:rFonts w:ascii="Arial" w:hAnsi="Arial" w:cs="Arial"/>
                <w:b/>
                <w:sz w:val="22"/>
                <w:szCs w:val="22"/>
              </w:rPr>
            </w:pPr>
            <w:r w:rsidRPr="007F647E">
              <w:rPr>
                <w:rFonts w:ascii="Arial" w:hAnsi="Arial" w:cs="Arial"/>
                <w:b/>
                <w:sz w:val="22"/>
                <w:szCs w:val="22"/>
              </w:rPr>
              <w:t>1.240,00€</w:t>
            </w:r>
          </w:p>
        </w:tc>
      </w:tr>
      <w:tr w:rsidR="007F647E" w:rsidRPr="00A437D5" w:rsidTr="00981D8F">
        <w:trPr>
          <w:trHeight w:val="450"/>
        </w:trPr>
        <w:tc>
          <w:tcPr>
            <w:tcW w:w="817" w:type="dxa"/>
            <w:vMerge/>
          </w:tcPr>
          <w:p w:rsidR="007F647E" w:rsidRPr="007F647E" w:rsidRDefault="007F647E" w:rsidP="00981D8F">
            <w:pPr>
              <w:pStyle w:val="af8"/>
              <w:jc w:val="center"/>
              <w:rPr>
                <w:rFonts w:ascii="Arial" w:hAnsi="Arial" w:cs="Arial"/>
                <w:sz w:val="22"/>
                <w:szCs w:val="22"/>
              </w:rPr>
            </w:pPr>
          </w:p>
        </w:tc>
        <w:tc>
          <w:tcPr>
            <w:tcW w:w="1877" w:type="dxa"/>
            <w:vMerge/>
          </w:tcPr>
          <w:p w:rsidR="007F647E" w:rsidRPr="007F647E" w:rsidRDefault="007F647E" w:rsidP="00981D8F">
            <w:pPr>
              <w:rPr>
                <w:rFonts w:ascii="Arial" w:hAnsi="Arial" w:cs="Arial"/>
                <w:bCs/>
                <w:sz w:val="22"/>
                <w:szCs w:val="22"/>
                <w:highlight w:val="white"/>
              </w:rPr>
            </w:pPr>
          </w:p>
        </w:tc>
        <w:tc>
          <w:tcPr>
            <w:tcW w:w="4394" w:type="dxa"/>
          </w:tcPr>
          <w:p w:rsidR="007F647E" w:rsidRPr="007F647E" w:rsidRDefault="007F647E" w:rsidP="00981D8F">
            <w:pPr>
              <w:rPr>
                <w:rFonts w:ascii="Arial" w:hAnsi="Arial" w:cs="Arial"/>
                <w:bCs/>
                <w:sz w:val="22"/>
                <w:szCs w:val="22"/>
                <w:highlight w:val="white"/>
              </w:rPr>
            </w:pPr>
            <w:r w:rsidRPr="007F647E">
              <w:rPr>
                <w:rFonts w:ascii="Arial" w:hAnsi="Arial" w:cs="Arial"/>
                <w:bCs/>
                <w:sz w:val="22"/>
                <w:szCs w:val="22"/>
                <w:highlight w:val="white"/>
              </w:rPr>
              <w:t xml:space="preserve">Προμήθεια ενημερωτικών εντύπων </w:t>
            </w:r>
          </w:p>
        </w:tc>
        <w:tc>
          <w:tcPr>
            <w:tcW w:w="2873" w:type="dxa"/>
          </w:tcPr>
          <w:p w:rsidR="007F647E" w:rsidRPr="007F647E" w:rsidRDefault="007F647E" w:rsidP="00981D8F">
            <w:pPr>
              <w:pStyle w:val="af8"/>
              <w:jc w:val="center"/>
              <w:rPr>
                <w:rFonts w:ascii="Arial" w:hAnsi="Arial" w:cs="Arial"/>
                <w:b/>
                <w:sz w:val="22"/>
                <w:szCs w:val="22"/>
              </w:rPr>
            </w:pPr>
            <w:r w:rsidRPr="007F647E">
              <w:rPr>
                <w:rFonts w:ascii="Arial" w:hAnsi="Arial" w:cs="Arial"/>
                <w:b/>
                <w:sz w:val="22"/>
                <w:szCs w:val="22"/>
              </w:rPr>
              <w:t>8.407,20€</w:t>
            </w:r>
          </w:p>
        </w:tc>
      </w:tr>
      <w:tr w:rsidR="007F647E" w:rsidTr="00981D8F">
        <w:trPr>
          <w:trHeight w:val="450"/>
        </w:trPr>
        <w:tc>
          <w:tcPr>
            <w:tcW w:w="817" w:type="dxa"/>
            <w:vMerge/>
          </w:tcPr>
          <w:p w:rsidR="007F647E" w:rsidRPr="007F647E" w:rsidRDefault="007F647E" w:rsidP="00981D8F">
            <w:pPr>
              <w:pStyle w:val="af8"/>
              <w:jc w:val="center"/>
              <w:rPr>
                <w:rFonts w:ascii="Arial" w:hAnsi="Arial" w:cs="Arial"/>
                <w:sz w:val="22"/>
                <w:szCs w:val="22"/>
              </w:rPr>
            </w:pPr>
          </w:p>
        </w:tc>
        <w:tc>
          <w:tcPr>
            <w:tcW w:w="1877" w:type="dxa"/>
            <w:vMerge/>
          </w:tcPr>
          <w:p w:rsidR="007F647E" w:rsidRPr="007F647E" w:rsidRDefault="007F647E" w:rsidP="00981D8F">
            <w:pPr>
              <w:rPr>
                <w:rFonts w:ascii="Arial" w:hAnsi="Arial" w:cs="Arial"/>
                <w:bCs/>
                <w:sz w:val="22"/>
                <w:szCs w:val="22"/>
                <w:highlight w:val="white"/>
              </w:rPr>
            </w:pPr>
          </w:p>
        </w:tc>
        <w:tc>
          <w:tcPr>
            <w:tcW w:w="4394" w:type="dxa"/>
          </w:tcPr>
          <w:p w:rsidR="007F647E" w:rsidRPr="007F647E" w:rsidRDefault="007F647E" w:rsidP="00981D8F">
            <w:pPr>
              <w:rPr>
                <w:rFonts w:ascii="Arial" w:hAnsi="Arial" w:cs="Arial"/>
                <w:bCs/>
                <w:sz w:val="22"/>
                <w:szCs w:val="22"/>
                <w:highlight w:val="white"/>
              </w:rPr>
            </w:pPr>
            <w:r w:rsidRPr="007F647E">
              <w:rPr>
                <w:rFonts w:ascii="Arial" w:hAnsi="Arial" w:cs="Arial"/>
                <w:bCs/>
                <w:sz w:val="22"/>
                <w:szCs w:val="22"/>
                <w:highlight w:val="white"/>
              </w:rPr>
              <w:t>Προμήθεια δώρων και βραβείων</w:t>
            </w:r>
          </w:p>
        </w:tc>
        <w:tc>
          <w:tcPr>
            <w:tcW w:w="2873" w:type="dxa"/>
          </w:tcPr>
          <w:p w:rsidR="007F647E" w:rsidRPr="007F647E" w:rsidRDefault="007F647E" w:rsidP="00981D8F">
            <w:pPr>
              <w:pStyle w:val="af8"/>
              <w:jc w:val="center"/>
              <w:rPr>
                <w:rFonts w:ascii="Arial" w:hAnsi="Arial" w:cs="Arial"/>
                <w:b/>
                <w:sz w:val="22"/>
                <w:szCs w:val="22"/>
              </w:rPr>
            </w:pPr>
            <w:r w:rsidRPr="007F647E">
              <w:rPr>
                <w:rFonts w:ascii="Arial" w:hAnsi="Arial" w:cs="Arial"/>
                <w:b/>
                <w:sz w:val="22"/>
                <w:szCs w:val="22"/>
              </w:rPr>
              <w:t>3.000,00€</w:t>
            </w:r>
          </w:p>
        </w:tc>
      </w:tr>
      <w:tr w:rsidR="007F647E" w:rsidRPr="00A437D5" w:rsidTr="00981D8F">
        <w:trPr>
          <w:trHeight w:val="450"/>
        </w:trPr>
        <w:tc>
          <w:tcPr>
            <w:tcW w:w="817" w:type="dxa"/>
          </w:tcPr>
          <w:p w:rsidR="007F647E" w:rsidRPr="007F647E" w:rsidRDefault="007F647E" w:rsidP="00981D8F">
            <w:pPr>
              <w:pStyle w:val="af8"/>
              <w:jc w:val="center"/>
              <w:rPr>
                <w:rFonts w:ascii="Arial" w:hAnsi="Arial" w:cs="Arial"/>
                <w:b/>
                <w:sz w:val="22"/>
                <w:szCs w:val="22"/>
              </w:rPr>
            </w:pPr>
          </w:p>
        </w:tc>
        <w:tc>
          <w:tcPr>
            <w:tcW w:w="1877" w:type="dxa"/>
          </w:tcPr>
          <w:p w:rsidR="007F647E" w:rsidRPr="007F647E" w:rsidRDefault="007F647E" w:rsidP="00981D8F">
            <w:pPr>
              <w:rPr>
                <w:rFonts w:ascii="Arial" w:hAnsi="Arial" w:cs="Arial"/>
                <w:b/>
                <w:bCs/>
                <w:sz w:val="22"/>
                <w:szCs w:val="22"/>
                <w:highlight w:val="white"/>
              </w:rPr>
            </w:pPr>
          </w:p>
        </w:tc>
        <w:tc>
          <w:tcPr>
            <w:tcW w:w="4394" w:type="dxa"/>
          </w:tcPr>
          <w:p w:rsidR="007F647E" w:rsidRPr="007F647E" w:rsidRDefault="007F647E" w:rsidP="00981D8F">
            <w:pPr>
              <w:rPr>
                <w:rFonts w:ascii="Arial" w:hAnsi="Arial" w:cs="Arial"/>
                <w:b/>
                <w:bCs/>
                <w:sz w:val="22"/>
                <w:szCs w:val="22"/>
                <w:highlight w:val="white"/>
              </w:rPr>
            </w:pPr>
            <w:r w:rsidRPr="007F647E">
              <w:rPr>
                <w:rFonts w:ascii="Arial" w:hAnsi="Arial" w:cs="Arial"/>
                <w:b/>
                <w:bCs/>
                <w:sz w:val="22"/>
                <w:szCs w:val="22"/>
                <w:highlight w:val="white"/>
              </w:rPr>
              <w:t>Σύνολο</w:t>
            </w:r>
          </w:p>
        </w:tc>
        <w:tc>
          <w:tcPr>
            <w:tcW w:w="2873" w:type="dxa"/>
          </w:tcPr>
          <w:p w:rsidR="007F647E" w:rsidRPr="007F647E" w:rsidRDefault="007F647E" w:rsidP="00981D8F">
            <w:pPr>
              <w:pStyle w:val="af8"/>
              <w:jc w:val="center"/>
              <w:rPr>
                <w:rFonts w:ascii="Arial" w:hAnsi="Arial" w:cs="Arial"/>
                <w:b/>
                <w:sz w:val="22"/>
                <w:szCs w:val="22"/>
              </w:rPr>
            </w:pPr>
            <w:r w:rsidRPr="007F647E">
              <w:rPr>
                <w:rFonts w:ascii="Arial" w:hAnsi="Arial" w:cs="Arial"/>
                <w:b/>
                <w:sz w:val="22"/>
                <w:szCs w:val="22"/>
              </w:rPr>
              <w:t>16.065,20€</w:t>
            </w:r>
          </w:p>
        </w:tc>
      </w:tr>
    </w:tbl>
    <w:p w:rsidR="00FE33BF" w:rsidRPr="00FE33BF" w:rsidRDefault="00FE33BF" w:rsidP="007D3CFF">
      <w:pPr>
        <w:spacing w:line="360" w:lineRule="auto"/>
        <w:jc w:val="both"/>
        <w:rPr>
          <w:rFonts w:ascii="Arial" w:hAnsi="Arial" w:cs="Arial"/>
          <w:sz w:val="22"/>
          <w:szCs w:val="22"/>
        </w:rPr>
      </w:pPr>
    </w:p>
    <w:p w:rsidR="00A368F1" w:rsidRPr="008F7810" w:rsidRDefault="00A368F1" w:rsidP="00A368F1">
      <w:pPr>
        <w:spacing w:line="276" w:lineRule="auto"/>
        <w:ind w:left="-360"/>
        <w:rPr>
          <w:rFonts w:ascii="Arial" w:hAnsi="Arial" w:cs="Arial"/>
          <w:i/>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690131">
        <w:rPr>
          <w:rFonts w:ascii="Arial" w:hAnsi="Arial" w:cs="Arial"/>
          <w:b/>
          <w:sz w:val="22"/>
          <w:szCs w:val="22"/>
        </w:rPr>
        <w:t>1</w:t>
      </w:r>
      <w:r w:rsidR="00C90E03">
        <w:rPr>
          <w:rFonts w:ascii="Arial" w:hAnsi="Arial" w:cs="Arial"/>
          <w:b/>
          <w:sz w:val="22"/>
          <w:szCs w:val="22"/>
        </w:rPr>
        <w:t>1</w:t>
      </w:r>
      <w:r w:rsidR="007F647E">
        <w:rPr>
          <w:rFonts w:ascii="Arial" w:hAnsi="Arial" w:cs="Arial"/>
          <w:b/>
          <w:sz w:val="22"/>
          <w:szCs w:val="22"/>
        </w:rPr>
        <w:t>3</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D251A4" w:rsidRPr="008F7810" w:rsidRDefault="00D251A4" w:rsidP="00242655">
      <w:pPr>
        <w:pStyle w:val="af9"/>
        <w:spacing w:line="276" w:lineRule="auto"/>
        <w:ind w:left="0"/>
        <w:contextualSpacing w:val="0"/>
        <w:jc w:val="both"/>
        <w:rPr>
          <w:rFonts w:ascii="Arial" w:hAnsi="Arial" w:cs="Arial"/>
          <w:b/>
          <w:sz w:val="22"/>
          <w:szCs w:val="22"/>
        </w:rPr>
      </w:pPr>
    </w:p>
    <w:p w:rsidR="00D90624" w:rsidRPr="00D90624" w:rsidRDefault="001C6B24" w:rsidP="00D90624">
      <w:pPr>
        <w:tabs>
          <w:tab w:val="left" w:pos="559"/>
          <w:tab w:val="left" w:pos="1555"/>
        </w:tabs>
        <w:rPr>
          <w:rFonts w:ascii="Arial" w:hAnsi="Arial" w:cs="Arial"/>
          <w:sz w:val="22"/>
          <w:szCs w:val="22"/>
        </w:rPr>
      </w:pPr>
      <w:r w:rsidRPr="00D90624">
        <w:rPr>
          <w:rFonts w:ascii="Arial" w:eastAsia="Verdana" w:hAnsi="Arial" w:cs="Arial"/>
          <w:kern w:val="1"/>
          <w:sz w:val="22"/>
          <w:szCs w:val="22"/>
          <w:lang w:bidi="hi-IN"/>
        </w:rPr>
        <w:t xml:space="preserve">Ο </w:t>
      </w:r>
      <w:r w:rsidR="00D90624" w:rsidRPr="00D90624">
        <w:rPr>
          <w:rFonts w:ascii="Arial" w:hAnsi="Arial" w:cs="Arial"/>
          <w:sz w:val="22"/>
          <w:szCs w:val="22"/>
        </w:rPr>
        <w:t xml:space="preserve"> ΠΡΟ</w:t>
      </w:r>
      <w:r w:rsidR="00D90624" w:rsidRPr="00D90624">
        <w:rPr>
          <w:rFonts w:ascii="Arial" w:eastAsia="Verdana" w:hAnsi="Arial" w:cs="Arial"/>
          <w:kern w:val="2"/>
          <w:sz w:val="22"/>
          <w:szCs w:val="22"/>
          <w:lang w:bidi="hi-IN"/>
        </w:rPr>
        <w:t>ΕΔΡΟΣ</w:t>
      </w:r>
    </w:p>
    <w:p w:rsidR="00D90624" w:rsidRDefault="00D90624" w:rsidP="00D90624">
      <w:pPr>
        <w:tabs>
          <w:tab w:val="left" w:pos="559"/>
          <w:tab w:val="left" w:pos="1555"/>
        </w:tabs>
        <w:rPr>
          <w:rFonts w:ascii="Arial" w:hAnsi="Arial" w:cs="Arial"/>
          <w:sz w:val="22"/>
          <w:szCs w:val="22"/>
        </w:rPr>
      </w:pPr>
      <w:r>
        <w:rPr>
          <w:rFonts w:ascii="Arial" w:hAnsi="Arial" w:cs="Arial"/>
          <w:sz w:val="22"/>
          <w:szCs w:val="22"/>
        </w:rPr>
        <w:t>ΔΗΜΗΤΡΙΟΣ Κ. ΚΑΡΑΜΑΝΗΣ</w:t>
      </w:r>
    </w:p>
    <w:p w:rsidR="00D90624" w:rsidRDefault="00D90624" w:rsidP="00D90624">
      <w:pPr>
        <w:tabs>
          <w:tab w:val="left" w:pos="559"/>
          <w:tab w:val="left" w:pos="1555"/>
        </w:tabs>
        <w:rPr>
          <w:rFonts w:ascii="Arial" w:hAnsi="Arial" w:cs="Arial"/>
          <w:sz w:val="22"/>
          <w:szCs w:val="22"/>
        </w:rPr>
      </w:pPr>
    </w:p>
    <w:p w:rsidR="00D90624" w:rsidRDefault="00D90624" w:rsidP="00D90624">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D90624" w:rsidRDefault="00D90624" w:rsidP="00D90624">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D90624" w:rsidRDefault="00D90624" w:rsidP="00D90624">
      <w:pPr>
        <w:tabs>
          <w:tab w:val="left" w:pos="360"/>
          <w:tab w:val="left" w:pos="6237"/>
        </w:tabs>
        <w:rPr>
          <w:rFonts w:ascii="Arial" w:hAnsi="Arial" w:cs="Arial"/>
          <w:sz w:val="22"/>
          <w:szCs w:val="22"/>
        </w:rPr>
      </w:pPr>
      <w:r>
        <w:rPr>
          <w:rFonts w:ascii="Arial" w:hAnsi="Arial" w:cs="Arial"/>
          <w:sz w:val="22"/>
          <w:szCs w:val="22"/>
        </w:rPr>
        <w:t xml:space="preserve">     2. Παπαβασιλείου Αικατερίνη                                          </w:t>
      </w:r>
    </w:p>
    <w:p w:rsidR="00D90624" w:rsidRDefault="00D90624" w:rsidP="00D90624">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D90624" w:rsidRDefault="00D90624" w:rsidP="00D90624">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D90624" w:rsidRDefault="00D90624" w:rsidP="00D90624">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D90624" w:rsidRDefault="00D90624" w:rsidP="00D90624">
      <w:pPr>
        <w:tabs>
          <w:tab w:val="left" w:pos="360"/>
          <w:tab w:val="left" w:pos="6237"/>
        </w:tabs>
        <w:rPr>
          <w:rFonts w:ascii="Arial" w:hAnsi="Arial" w:cs="Arial"/>
          <w:sz w:val="22"/>
          <w:szCs w:val="22"/>
        </w:rPr>
      </w:pPr>
    </w:p>
    <w:p w:rsidR="00D90624" w:rsidRDefault="00D90624" w:rsidP="00D90624">
      <w:pPr>
        <w:tabs>
          <w:tab w:val="left" w:pos="360"/>
          <w:tab w:val="left" w:pos="6237"/>
        </w:tabs>
        <w:rPr>
          <w:rFonts w:ascii="Arial" w:hAnsi="Arial" w:cs="Arial"/>
          <w:sz w:val="22"/>
          <w:szCs w:val="22"/>
        </w:rPr>
      </w:pPr>
    </w:p>
    <w:p w:rsidR="00D90624" w:rsidRDefault="00D90624" w:rsidP="00D90624">
      <w:pPr>
        <w:tabs>
          <w:tab w:val="left" w:pos="360"/>
          <w:tab w:val="left" w:pos="6237"/>
        </w:tabs>
        <w:rPr>
          <w:rFonts w:ascii="Arial" w:hAnsi="Arial" w:cs="Arial"/>
          <w:sz w:val="22"/>
          <w:szCs w:val="22"/>
        </w:rPr>
      </w:pPr>
    </w:p>
    <w:p w:rsidR="00D90624" w:rsidRDefault="00D90624" w:rsidP="00D90624">
      <w:pPr>
        <w:tabs>
          <w:tab w:val="left" w:pos="6237"/>
        </w:tabs>
        <w:ind w:left="360"/>
        <w:rPr>
          <w:rFonts w:ascii="Arial" w:hAnsi="Arial" w:cs="Arial"/>
          <w:sz w:val="22"/>
          <w:szCs w:val="22"/>
        </w:rPr>
      </w:pPr>
      <w:r>
        <w:rPr>
          <w:rFonts w:ascii="Arial" w:hAnsi="Arial" w:cs="Arial"/>
          <w:sz w:val="22"/>
          <w:szCs w:val="22"/>
        </w:rPr>
        <w:t xml:space="preserve">                                                                                              </w:t>
      </w:r>
      <w:r>
        <w:rPr>
          <w:rFonts w:ascii="Arial" w:eastAsia="Arial" w:hAnsi="Arial" w:cs="Arial"/>
          <w:sz w:val="22"/>
          <w:szCs w:val="22"/>
        </w:rPr>
        <w:t>ΠΙΣΤΟ</w:t>
      </w:r>
      <w:r>
        <w:rPr>
          <w:rFonts w:ascii="Arial" w:hAnsi="Arial" w:cs="Arial"/>
          <w:sz w:val="22"/>
          <w:szCs w:val="22"/>
        </w:rPr>
        <w:t xml:space="preserve"> ΑΠΟΣΠΑΣΜΑ      </w:t>
      </w:r>
      <w:r>
        <w:rPr>
          <w:rFonts w:ascii="Arial" w:eastAsia="Arial" w:hAnsi="Arial" w:cs="Arial"/>
          <w:sz w:val="22"/>
          <w:szCs w:val="22"/>
        </w:rPr>
        <w:t xml:space="preserve">   </w:t>
      </w:r>
    </w:p>
    <w:p w:rsidR="00D90624" w:rsidRDefault="00D90624" w:rsidP="00D90624">
      <w:pPr>
        <w:tabs>
          <w:tab w:val="left" w:pos="6237"/>
        </w:tabs>
        <w:ind w:left="360"/>
        <w:rPr>
          <w:rFonts w:ascii="Arial" w:hAnsi="Arial" w:cs="Arial"/>
          <w:sz w:val="22"/>
          <w:szCs w:val="22"/>
        </w:rPr>
      </w:pPr>
      <w:r>
        <w:rPr>
          <w:rFonts w:ascii="Arial" w:hAnsi="Arial" w:cs="Arial"/>
          <w:sz w:val="22"/>
          <w:szCs w:val="22"/>
        </w:rPr>
        <w:t xml:space="preserve">                                                                                       Λιβαδειά    24 -04-2026</w:t>
      </w:r>
    </w:p>
    <w:p w:rsidR="00D90624" w:rsidRDefault="00D90624" w:rsidP="00D90624">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D90624" w:rsidRDefault="00D90624" w:rsidP="00D90624">
      <w:pPr>
        <w:tabs>
          <w:tab w:val="left" w:pos="6237"/>
        </w:tabs>
        <w:ind w:left="360"/>
        <w:rPr>
          <w:rFonts w:ascii="Arial" w:hAnsi="Arial" w:cs="Arial"/>
          <w:sz w:val="22"/>
          <w:szCs w:val="22"/>
        </w:rPr>
      </w:pPr>
      <w:r>
        <w:rPr>
          <w:rFonts w:ascii="Arial" w:eastAsia="Arial" w:hAnsi="Arial" w:cs="Arial"/>
          <w:sz w:val="22"/>
          <w:szCs w:val="22"/>
        </w:rPr>
        <w:t xml:space="preserve">                                                                                   </w:t>
      </w:r>
    </w:p>
    <w:p w:rsidR="00D90624" w:rsidRDefault="00D90624" w:rsidP="00D90624">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D90624" w:rsidRDefault="00D90624" w:rsidP="00D90624">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1C6B24" w:rsidRPr="008F7810" w:rsidRDefault="001C6B24" w:rsidP="00D90624">
      <w:pPr>
        <w:tabs>
          <w:tab w:val="left" w:pos="559"/>
          <w:tab w:val="left" w:pos="1555"/>
        </w:tabs>
        <w:rPr>
          <w:rFonts w:ascii="Arial" w:hAnsi="Arial" w:cs="Arial"/>
        </w:rPr>
      </w:pPr>
    </w:p>
    <w:sectPr w:rsidR="001C6B24" w:rsidRPr="008F7810"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836" w:rsidRDefault="00625836">
      <w:r>
        <w:separator/>
      </w:r>
    </w:p>
  </w:endnote>
  <w:endnote w:type="continuationSeparator" w:id="0">
    <w:p w:rsidR="00625836" w:rsidRDefault="006258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836" w:rsidRDefault="00625836">
      <w:r>
        <w:separator/>
      </w:r>
    </w:p>
  </w:footnote>
  <w:footnote w:type="continuationSeparator" w:id="0">
    <w:p w:rsidR="00625836" w:rsidRDefault="006258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830C5B">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A0D8E" w:rsidRDefault="00830C5B">
                <w:pPr>
                  <w:pStyle w:val="af1"/>
                </w:pPr>
                <w:r>
                  <w:rPr>
                    <w:rStyle w:val="a3"/>
                  </w:rPr>
                  <w:fldChar w:fldCharType="begin"/>
                </w:r>
                <w:r w:rsidR="000A0D8E">
                  <w:rPr>
                    <w:rStyle w:val="a3"/>
                  </w:rPr>
                  <w:instrText xml:space="preserve"> PAGE </w:instrText>
                </w:r>
                <w:r>
                  <w:rPr>
                    <w:rStyle w:val="a3"/>
                  </w:rPr>
                  <w:fldChar w:fldCharType="separate"/>
                </w:r>
                <w:r w:rsidR="00967371">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0A0D8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FAD1A76"/>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nsid w:val="1319693F"/>
    <w:multiLevelType w:val="hybridMultilevel"/>
    <w:tmpl w:val="A768E468"/>
    <w:lvl w:ilvl="0" w:tplc="04080001">
      <w:start w:val="1"/>
      <w:numFmt w:val="bullet"/>
      <w:lvlText w:val=""/>
      <w:lvlJc w:val="left"/>
      <w:pPr>
        <w:tabs>
          <w:tab w:val="num" w:pos="870"/>
        </w:tabs>
        <w:ind w:left="870" w:hanging="360"/>
      </w:pPr>
      <w:rPr>
        <w:rFonts w:ascii="Symbol" w:hAnsi="Symbol" w:hint="default"/>
      </w:rPr>
    </w:lvl>
    <w:lvl w:ilvl="1" w:tplc="04080003" w:tentative="1">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6">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7">
    <w:nsid w:val="1B042FA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1514A37"/>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2026DD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9222D19"/>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938619D"/>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3B016255"/>
    <w:multiLevelType w:val="hybridMultilevel"/>
    <w:tmpl w:val="0980EA5E"/>
    <w:lvl w:ilvl="0" w:tplc="BEF2DECE">
      <w:start w:val="1"/>
      <w:numFmt w:val="decimal"/>
      <w:lvlText w:val="%1."/>
      <w:lvlJc w:val="left"/>
      <w:pPr>
        <w:ind w:left="644" w:hanging="360"/>
      </w:pPr>
      <w:rPr>
        <w:rFonts w:hint="default"/>
        <w:color w:val="000000"/>
      </w:r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3">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4BC759CC"/>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8">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26E7EDE"/>
    <w:multiLevelType w:val="hybridMultilevel"/>
    <w:tmpl w:val="9608367C"/>
    <w:lvl w:ilvl="0" w:tplc="B8D2049A">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F494AF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62412D4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70FD69CC"/>
    <w:multiLevelType w:val="hybridMultilevel"/>
    <w:tmpl w:val="8BB4215C"/>
    <w:lvl w:ilvl="0" w:tplc="B8D2049A">
      <w:start w:val="1"/>
      <w:numFmt w:val="upperLetter"/>
      <w:lvlText w:val="%1)"/>
      <w:lvlJc w:val="left"/>
      <w:pPr>
        <w:ind w:left="360" w:hanging="360"/>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C5A627B"/>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7DF506E4"/>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2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7"/>
  </w:num>
  <w:num w:numId="8">
    <w:abstractNumId w:val="6"/>
  </w:num>
  <w:num w:numId="9">
    <w:abstractNumId w:val="13"/>
  </w:num>
  <w:num w:numId="10">
    <w:abstractNumId w:val="19"/>
  </w:num>
  <w:num w:numId="11">
    <w:abstractNumId w:val="12"/>
  </w:num>
  <w:num w:numId="12">
    <w:abstractNumId w:val="1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1"/>
  </w:num>
  <w:num w:numId="16">
    <w:abstractNumId w:val="18"/>
  </w:num>
  <w:num w:numId="17">
    <w:abstractNumId w:val="24"/>
  </w:num>
  <w:num w:numId="18">
    <w:abstractNumId w:val="20"/>
  </w:num>
  <w:num w:numId="19">
    <w:abstractNumId w:val="17"/>
  </w:num>
  <w:num w:numId="20">
    <w:abstractNumId w:val="34"/>
  </w:num>
  <w:num w:numId="21">
    <w:abstractNumId w:val="35"/>
  </w:num>
  <w:num w:numId="22">
    <w:abstractNumId w:val="23"/>
  </w:num>
  <w:num w:numId="23">
    <w:abstractNumId w:val="16"/>
  </w:num>
  <w:num w:numId="24">
    <w:abstractNumId w:val="4"/>
  </w:num>
  <w:num w:numId="25">
    <w:abstractNumId w:val="5"/>
  </w:num>
  <w:num w:numId="26">
    <w:abstractNumId w:val="29"/>
  </w:num>
  <w:num w:numId="27">
    <w:abstractNumId w:val="32"/>
  </w:num>
  <w:num w:numId="28">
    <w:abstractNumId w:val="22"/>
  </w:num>
  <w:num w:numId="29">
    <w:abstractNumId w:val="26"/>
  </w:num>
  <w:num w:numId="30">
    <w:abstractNumId w:val="10"/>
  </w:num>
  <w:num w:numId="31">
    <w:abstractNumId w:val="21"/>
  </w:num>
  <w:num w:numId="32">
    <w:abstractNumId w:val="37"/>
  </w:num>
  <w:num w:numId="33">
    <w:abstractNumId w:val="9"/>
  </w:num>
  <w:num w:numId="34">
    <w:abstractNumId w:val="31"/>
  </w:num>
  <w:num w:numId="35">
    <w:abstractNumId w:val="7"/>
  </w:num>
  <w:num w:numId="36">
    <w:abstractNumId w:val="36"/>
  </w:num>
  <w:num w:numId="37">
    <w:abstractNumId w:val="30"/>
  </w:num>
  <w:num w:numId="38">
    <w:abstractNumId w:val="8"/>
  </w:num>
  <w:num w:numId="39">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619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2F2B"/>
    <w:rsid w:val="00006D3B"/>
    <w:rsid w:val="0001070A"/>
    <w:rsid w:val="0001078B"/>
    <w:rsid w:val="00010DCB"/>
    <w:rsid w:val="00015448"/>
    <w:rsid w:val="00016112"/>
    <w:rsid w:val="00017118"/>
    <w:rsid w:val="00017C38"/>
    <w:rsid w:val="00017E38"/>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68BD"/>
    <w:rsid w:val="000A6F0B"/>
    <w:rsid w:val="000B1583"/>
    <w:rsid w:val="000B247B"/>
    <w:rsid w:val="000B32D2"/>
    <w:rsid w:val="000B4F9B"/>
    <w:rsid w:val="000C2832"/>
    <w:rsid w:val="000C3A73"/>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5C95"/>
    <w:rsid w:val="00136591"/>
    <w:rsid w:val="00137315"/>
    <w:rsid w:val="00141EAC"/>
    <w:rsid w:val="001459CD"/>
    <w:rsid w:val="00145EE5"/>
    <w:rsid w:val="001508C1"/>
    <w:rsid w:val="00151580"/>
    <w:rsid w:val="00151E93"/>
    <w:rsid w:val="00154C7B"/>
    <w:rsid w:val="00155F11"/>
    <w:rsid w:val="00157175"/>
    <w:rsid w:val="001577EF"/>
    <w:rsid w:val="00157A71"/>
    <w:rsid w:val="0016159F"/>
    <w:rsid w:val="0016399A"/>
    <w:rsid w:val="00164C80"/>
    <w:rsid w:val="0016506D"/>
    <w:rsid w:val="00182DEC"/>
    <w:rsid w:val="00184B9A"/>
    <w:rsid w:val="0019405B"/>
    <w:rsid w:val="00194722"/>
    <w:rsid w:val="00197661"/>
    <w:rsid w:val="001A3DC8"/>
    <w:rsid w:val="001A5409"/>
    <w:rsid w:val="001A738A"/>
    <w:rsid w:val="001B049B"/>
    <w:rsid w:val="001B2912"/>
    <w:rsid w:val="001B7132"/>
    <w:rsid w:val="001B7B8E"/>
    <w:rsid w:val="001C0D23"/>
    <w:rsid w:val="001C11B6"/>
    <w:rsid w:val="001C5C43"/>
    <w:rsid w:val="001C6B24"/>
    <w:rsid w:val="001D134C"/>
    <w:rsid w:val="001D2BCD"/>
    <w:rsid w:val="001D4BBB"/>
    <w:rsid w:val="001E01CA"/>
    <w:rsid w:val="001E23B0"/>
    <w:rsid w:val="001E4520"/>
    <w:rsid w:val="001E4D4C"/>
    <w:rsid w:val="001F071D"/>
    <w:rsid w:val="001F22BD"/>
    <w:rsid w:val="001F60FA"/>
    <w:rsid w:val="00202632"/>
    <w:rsid w:val="00207820"/>
    <w:rsid w:val="00207FF6"/>
    <w:rsid w:val="00210184"/>
    <w:rsid w:val="00213AB5"/>
    <w:rsid w:val="00213E73"/>
    <w:rsid w:val="00214CD1"/>
    <w:rsid w:val="00215D21"/>
    <w:rsid w:val="002175BA"/>
    <w:rsid w:val="00217695"/>
    <w:rsid w:val="00220115"/>
    <w:rsid w:val="00223A00"/>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75CC1"/>
    <w:rsid w:val="00275D5E"/>
    <w:rsid w:val="002773DA"/>
    <w:rsid w:val="00282E80"/>
    <w:rsid w:val="0028445A"/>
    <w:rsid w:val="002912A6"/>
    <w:rsid w:val="00292002"/>
    <w:rsid w:val="002925BF"/>
    <w:rsid w:val="00293653"/>
    <w:rsid w:val="00293F52"/>
    <w:rsid w:val="0029648E"/>
    <w:rsid w:val="002A0330"/>
    <w:rsid w:val="002A2631"/>
    <w:rsid w:val="002A29C1"/>
    <w:rsid w:val="002A5772"/>
    <w:rsid w:val="002B43B5"/>
    <w:rsid w:val="002B5434"/>
    <w:rsid w:val="002C0162"/>
    <w:rsid w:val="002C36B8"/>
    <w:rsid w:val="002C4E02"/>
    <w:rsid w:val="002D284B"/>
    <w:rsid w:val="002D7713"/>
    <w:rsid w:val="002E0ADE"/>
    <w:rsid w:val="002E1914"/>
    <w:rsid w:val="002E4473"/>
    <w:rsid w:val="002E4DA7"/>
    <w:rsid w:val="002E5119"/>
    <w:rsid w:val="002E59E7"/>
    <w:rsid w:val="002E7F37"/>
    <w:rsid w:val="002F08E4"/>
    <w:rsid w:val="002F2D5A"/>
    <w:rsid w:val="002F6C3A"/>
    <w:rsid w:val="002F7603"/>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4A25"/>
    <w:rsid w:val="00330C5B"/>
    <w:rsid w:val="00330D11"/>
    <w:rsid w:val="003332EE"/>
    <w:rsid w:val="003340D2"/>
    <w:rsid w:val="00337039"/>
    <w:rsid w:val="00337FB9"/>
    <w:rsid w:val="00341EEE"/>
    <w:rsid w:val="003430B9"/>
    <w:rsid w:val="00343BC7"/>
    <w:rsid w:val="00345252"/>
    <w:rsid w:val="00347E50"/>
    <w:rsid w:val="003520D0"/>
    <w:rsid w:val="00352917"/>
    <w:rsid w:val="0035490D"/>
    <w:rsid w:val="00354A9F"/>
    <w:rsid w:val="003666A6"/>
    <w:rsid w:val="0036754F"/>
    <w:rsid w:val="00371783"/>
    <w:rsid w:val="003720FD"/>
    <w:rsid w:val="00373F91"/>
    <w:rsid w:val="0037400A"/>
    <w:rsid w:val="003815F0"/>
    <w:rsid w:val="003818B2"/>
    <w:rsid w:val="00384268"/>
    <w:rsid w:val="003866AB"/>
    <w:rsid w:val="003866DB"/>
    <w:rsid w:val="003907FF"/>
    <w:rsid w:val="00393555"/>
    <w:rsid w:val="003947BE"/>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B27"/>
    <w:rsid w:val="004206E8"/>
    <w:rsid w:val="00424A61"/>
    <w:rsid w:val="0042732B"/>
    <w:rsid w:val="00430F0D"/>
    <w:rsid w:val="00435514"/>
    <w:rsid w:val="00436102"/>
    <w:rsid w:val="0044354A"/>
    <w:rsid w:val="0044667E"/>
    <w:rsid w:val="00447548"/>
    <w:rsid w:val="0045323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6A11"/>
    <w:rsid w:val="004A6ABB"/>
    <w:rsid w:val="004B2E58"/>
    <w:rsid w:val="004B5A70"/>
    <w:rsid w:val="004B7126"/>
    <w:rsid w:val="004C0DA4"/>
    <w:rsid w:val="004C2678"/>
    <w:rsid w:val="004C3F33"/>
    <w:rsid w:val="004C4CF6"/>
    <w:rsid w:val="004D0297"/>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42ED"/>
    <w:rsid w:val="005178E5"/>
    <w:rsid w:val="0052160D"/>
    <w:rsid w:val="005241F1"/>
    <w:rsid w:val="00524F6D"/>
    <w:rsid w:val="0052635A"/>
    <w:rsid w:val="0052681C"/>
    <w:rsid w:val="00526B61"/>
    <w:rsid w:val="00531436"/>
    <w:rsid w:val="005317A5"/>
    <w:rsid w:val="005358F8"/>
    <w:rsid w:val="005379C8"/>
    <w:rsid w:val="00540D5A"/>
    <w:rsid w:val="00541283"/>
    <w:rsid w:val="00541C48"/>
    <w:rsid w:val="00547183"/>
    <w:rsid w:val="005475D6"/>
    <w:rsid w:val="005525BF"/>
    <w:rsid w:val="00554F44"/>
    <w:rsid w:val="0055529D"/>
    <w:rsid w:val="00557809"/>
    <w:rsid w:val="00561EC7"/>
    <w:rsid w:val="00562F2A"/>
    <w:rsid w:val="00563C78"/>
    <w:rsid w:val="00565FD0"/>
    <w:rsid w:val="00570C36"/>
    <w:rsid w:val="00575879"/>
    <w:rsid w:val="005815DF"/>
    <w:rsid w:val="00582DA8"/>
    <w:rsid w:val="005901BF"/>
    <w:rsid w:val="00590D93"/>
    <w:rsid w:val="00595671"/>
    <w:rsid w:val="005A7C2D"/>
    <w:rsid w:val="005B0894"/>
    <w:rsid w:val="005B38AA"/>
    <w:rsid w:val="005B393D"/>
    <w:rsid w:val="005B4AE6"/>
    <w:rsid w:val="005B55CE"/>
    <w:rsid w:val="005B7DB6"/>
    <w:rsid w:val="005C09C6"/>
    <w:rsid w:val="005C2306"/>
    <w:rsid w:val="005C3D1C"/>
    <w:rsid w:val="005C44F5"/>
    <w:rsid w:val="005C6EBF"/>
    <w:rsid w:val="005C737A"/>
    <w:rsid w:val="005C7438"/>
    <w:rsid w:val="005D2212"/>
    <w:rsid w:val="005D264F"/>
    <w:rsid w:val="005D406C"/>
    <w:rsid w:val="005D5AD5"/>
    <w:rsid w:val="005D5CF9"/>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79F8"/>
    <w:rsid w:val="0060147E"/>
    <w:rsid w:val="0060224B"/>
    <w:rsid w:val="00607865"/>
    <w:rsid w:val="006148EF"/>
    <w:rsid w:val="00614AEE"/>
    <w:rsid w:val="00620870"/>
    <w:rsid w:val="006210AC"/>
    <w:rsid w:val="00625836"/>
    <w:rsid w:val="00625FF1"/>
    <w:rsid w:val="006264B5"/>
    <w:rsid w:val="006276DD"/>
    <w:rsid w:val="0063029B"/>
    <w:rsid w:val="00631478"/>
    <w:rsid w:val="00632014"/>
    <w:rsid w:val="006348A7"/>
    <w:rsid w:val="006409B8"/>
    <w:rsid w:val="006433B4"/>
    <w:rsid w:val="00645374"/>
    <w:rsid w:val="00656B89"/>
    <w:rsid w:val="006600F0"/>
    <w:rsid w:val="00675B57"/>
    <w:rsid w:val="00676E69"/>
    <w:rsid w:val="00677AE1"/>
    <w:rsid w:val="0068596E"/>
    <w:rsid w:val="00685B01"/>
    <w:rsid w:val="00690131"/>
    <w:rsid w:val="006908AC"/>
    <w:rsid w:val="0069132B"/>
    <w:rsid w:val="00694E11"/>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FD7"/>
    <w:rsid w:val="00737192"/>
    <w:rsid w:val="00737C1A"/>
    <w:rsid w:val="00741E52"/>
    <w:rsid w:val="00742345"/>
    <w:rsid w:val="00745967"/>
    <w:rsid w:val="007465AC"/>
    <w:rsid w:val="00746C9E"/>
    <w:rsid w:val="00751587"/>
    <w:rsid w:val="00751ACD"/>
    <w:rsid w:val="00752897"/>
    <w:rsid w:val="00752C50"/>
    <w:rsid w:val="007544DE"/>
    <w:rsid w:val="0076270B"/>
    <w:rsid w:val="007638BA"/>
    <w:rsid w:val="00764F2C"/>
    <w:rsid w:val="00771E32"/>
    <w:rsid w:val="007740A4"/>
    <w:rsid w:val="0077551A"/>
    <w:rsid w:val="007810CC"/>
    <w:rsid w:val="0078173D"/>
    <w:rsid w:val="00781989"/>
    <w:rsid w:val="00781E5E"/>
    <w:rsid w:val="0078379B"/>
    <w:rsid w:val="0078420A"/>
    <w:rsid w:val="007862B6"/>
    <w:rsid w:val="00787046"/>
    <w:rsid w:val="0079011C"/>
    <w:rsid w:val="00791E77"/>
    <w:rsid w:val="007932EA"/>
    <w:rsid w:val="00793445"/>
    <w:rsid w:val="00797659"/>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3CFF"/>
    <w:rsid w:val="007D5016"/>
    <w:rsid w:val="007E0C09"/>
    <w:rsid w:val="007E3368"/>
    <w:rsid w:val="007E36A2"/>
    <w:rsid w:val="007E4764"/>
    <w:rsid w:val="007F1488"/>
    <w:rsid w:val="007F4902"/>
    <w:rsid w:val="007F647E"/>
    <w:rsid w:val="007F6A93"/>
    <w:rsid w:val="007F772A"/>
    <w:rsid w:val="00800786"/>
    <w:rsid w:val="008009B9"/>
    <w:rsid w:val="008036BB"/>
    <w:rsid w:val="00805EBB"/>
    <w:rsid w:val="0080684E"/>
    <w:rsid w:val="0080716F"/>
    <w:rsid w:val="00810C46"/>
    <w:rsid w:val="00812F59"/>
    <w:rsid w:val="00817199"/>
    <w:rsid w:val="0082068C"/>
    <w:rsid w:val="008211B5"/>
    <w:rsid w:val="0082269F"/>
    <w:rsid w:val="00823DAC"/>
    <w:rsid w:val="00826943"/>
    <w:rsid w:val="008271CB"/>
    <w:rsid w:val="008302CB"/>
    <w:rsid w:val="00830C5B"/>
    <w:rsid w:val="008318A3"/>
    <w:rsid w:val="00831AFF"/>
    <w:rsid w:val="00833173"/>
    <w:rsid w:val="0084115C"/>
    <w:rsid w:val="00846B24"/>
    <w:rsid w:val="00847484"/>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A7BBE"/>
    <w:rsid w:val="008B0877"/>
    <w:rsid w:val="008B2246"/>
    <w:rsid w:val="008B38D3"/>
    <w:rsid w:val="008B597E"/>
    <w:rsid w:val="008B679A"/>
    <w:rsid w:val="008C0908"/>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5DDB"/>
    <w:rsid w:val="0093605E"/>
    <w:rsid w:val="00940429"/>
    <w:rsid w:val="00940CB0"/>
    <w:rsid w:val="009425E4"/>
    <w:rsid w:val="00945117"/>
    <w:rsid w:val="00946AC2"/>
    <w:rsid w:val="00947F05"/>
    <w:rsid w:val="009520B9"/>
    <w:rsid w:val="009536F4"/>
    <w:rsid w:val="00954DB1"/>
    <w:rsid w:val="0095529E"/>
    <w:rsid w:val="009654D4"/>
    <w:rsid w:val="00967371"/>
    <w:rsid w:val="00971381"/>
    <w:rsid w:val="009732DD"/>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5549"/>
    <w:rsid w:val="009C70EB"/>
    <w:rsid w:val="009D2DA4"/>
    <w:rsid w:val="009D6110"/>
    <w:rsid w:val="009E0976"/>
    <w:rsid w:val="009E0C69"/>
    <w:rsid w:val="009E1411"/>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31F5"/>
    <w:rsid w:val="00A5405F"/>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B0263"/>
    <w:rsid w:val="00AB1E16"/>
    <w:rsid w:val="00AB1EE8"/>
    <w:rsid w:val="00AB2A41"/>
    <w:rsid w:val="00AB55B3"/>
    <w:rsid w:val="00AB58C9"/>
    <w:rsid w:val="00AC3937"/>
    <w:rsid w:val="00AC5A4B"/>
    <w:rsid w:val="00AC6041"/>
    <w:rsid w:val="00AD0358"/>
    <w:rsid w:val="00AD1A32"/>
    <w:rsid w:val="00AD61E2"/>
    <w:rsid w:val="00AD6747"/>
    <w:rsid w:val="00AE14E6"/>
    <w:rsid w:val="00AE3885"/>
    <w:rsid w:val="00AE6423"/>
    <w:rsid w:val="00AE6A35"/>
    <w:rsid w:val="00AE7804"/>
    <w:rsid w:val="00AF0837"/>
    <w:rsid w:val="00AF2C7E"/>
    <w:rsid w:val="00AF3901"/>
    <w:rsid w:val="00AF6C0A"/>
    <w:rsid w:val="00B00607"/>
    <w:rsid w:val="00B00830"/>
    <w:rsid w:val="00B00D84"/>
    <w:rsid w:val="00B0265B"/>
    <w:rsid w:val="00B0344A"/>
    <w:rsid w:val="00B03B72"/>
    <w:rsid w:val="00B04804"/>
    <w:rsid w:val="00B04994"/>
    <w:rsid w:val="00B050E7"/>
    <w:rsid w:val="00B06F89"/>
    <w:rsid w:val="00B10F12"/>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36D4"/>
    <w:rsid w:val="00B73EA7"/>
    <w:rsid w:val="00B7540B"/>
    <w:rsid w:val="00B762DF"/>
    <w:rsid w:val="00B774A0"/>
    <w:rsid w:val="00B8015D"/>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6FAD"/>
    <w:rsid w:val="00BD0947"/>
    <w:rsid w:val="00BD1E4D"/>
    <w:rsid w:val="00BD45A5"/>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227D"/>
    <w:rsid w:val="00C2247C"/>
    <w:rsid w:val="00C27638"/>
    <w:rsid w:val="00C27C4A"/>
    <w:rsid w:val="00C3467E"/>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5779D"/>
    <w:rsid w:val="00C62413"/>
    <w:rsid w:val="00C644FA"/>
    <w:rsid w:val="00C648A9"/>
    <w:rsid w:val="00C66E2A"/>
    <w:rsid w:val="00C764DF"/>
    <w:rsid w:val="00C76DBC"/>
    <w:rsid w:val="00C812E2"/>
    <w:rsid w:val="00C81C74"/>
    <w:rsid w:val="00C82454"/>
    <w:rsid w:val="00C8457A"/>
    <w:rsid w:val="00C85CBF"/>
    <w:rsid w:val="00C870D0"/>
    <w:rsid w:val="00C90E03"/>
    <w:rsid w:val="00C9106C"/>
    <w:rsid w:val="00C914D3"/>
    <w:rsid w:val="00C91CD7"/>
    <w:rsid w:val="00C91DED"/>
    <w:rsid w:val="00C9299E"/>
    <w:rsid w:val="00C97E3B"/>
    <w:rsid w:val="00CA2795"/>
    <w:rsid w:val="00CA7AEA"/>
    <w:rsid w:val="00CB009D"/>
    <w:rsid w:val="00CB01AF"/>
    <w:rsid w:val="00CB117D"/>
    <w:rsid w:val="00CB18E6"/>
    <w:rsid w:val="00CB4DFB"/>
    <w:rsid w:val="00CB6715"/>
    <w:rsid w:val="00CC0DE3"/>
    <w:rsid w:val="00CC150F"/>
    <w:rsid w:val="00CC1E01"/>
    <w:rsid w:val="00CC20CC"/>
    <w:rsid w:val="00CC22D7"/>
    <w:rsid w:val="00CC2D1A"/>
    <w:rsid w:val="00CC50D3"/>
    <w:rsid w:val="00CC5214"/>
    <w:rsid w:val="00CC5E01"/>
    <w:rsid w:val="00CC77E2"/>
    <w:rsid w:val="00CC7C5D"/>
    <w:rsid w:val="00CC7F23"/>
    <w:rsid w:val="00CD1115"/>
    <w:rsid w:val="00CD21F3"/>
    <w:rsid w:val="00CD32AF"/>
    <w:rsid w:val="00CD5232"/>
    <w:rsid w:val="00CD60B3"/>
    <w:rsid w:val="00CE0A8B"/>
    <w:rsid w:val="00CE0F4C"/>
    <w:rsid w:val="00CE2207"/>
    <w:rsid w:val="00CE288F"/>
    <w:rsid w:val="00CE2BBE"/>
    <w:rsid w:val="00CE37B8"/>
    <w:rsid w:val="00CE4ED5"/>
    <w:rsid w:val="00CE59AD"/>
    <w:rsid w:val="00CE5F90"/>
    <w:rsid w:val="00CE6D49"/>
    <w:rsid w:val="00CE7B69"/>
    <w:rsid w:val="00CE7CED"/>
    <w:rsid w:val="00CF218C"/>
    <w:rsid w:val="00CF49EB"/>
    <w:rsid w:val="00CF4D9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1A4"/>
    <w:rsid w:val="00D2710C"/>
    <w:rsid w:val="00D32BD7"/>
    <w:rsid w:val="00D33641"/>
    <w:rsid w:val="00D33A3D"/>
    <w:rsid w:val="00D35220"/>
    <w:rsid w:val="00D37CEF"/>
    <w:rsid w:val="00D40967"/>
    <w:rsid w:val="00D418AF"/>
    <w:rsid w:val="00D42630"/>
    <w:rsid w:val="00D4443F"/>
    <w:rsid w:val="00D46B1C"/>
    <w:rsid w:val="00D46E9C"/>
    <w:rsid w:val="00D47B1C"/>
    <w:rsid w:val="00D47DDD"/>
    <w:rsid w:val="00D507A3"/>
    <w:rsid w:val="00D5244F"/>
    <w:rsid w:val="00D524E3"/>
    <w:rsid w:val="00D548A7"/>
    <w:rsid w:val="00D54C5F"/>
    <w:rsid w:val="00D55929"/>
    <w:rsid w:val="00D6015F"/>
    <w:rsid w:val="00D64063"/>
    <w:rsid w:val="00D644C0"/>
    <w:rsid w:val="00D656DE"/>
    <w:rsid w:val="00D65AD3"/>
    <w:rsid w:val="00D66ABE"/>
    <w:rsid w:val="00D66E3B"/>
    <w:rsid w:val="00D7097C"/>
    <w:rsid w:val="00D71F83"/>
    <w:rsid w:val="00D7420A"/>
    <w:rsid w:val="00D74F41"/>
    <w:rsid w:val="00D7534D"/>
    <w:rsid w:val="00D75418"/>
    <w:rsid w:val="00D7742A"/>
    <w:rsid w:val="00D77569"/>
    <w:rsid w:val="00D778BB"/>
    <w:rsid w:val="00D826B9"/>
    <w:rsid w:val="00D85909"/>
    <w:rsid w:val="00D86F7C"/>
    <w:rsid w:val="00D871EE"/>
    <w:rsid w:val="00D90624"/>
    <w:rsid w:val="00D91989"/>
    <w:rsid w:val="00D921E8"/>
    <w:rsid w:val="00D926D9"/>
    <w:rsid w:val="00D939C3"/>
    <w:rsid w:val="00D96429"/>
    <w:rsid w:val="00DA1016"/>
    <w:rsid w:val="00DA1725"/>
    <w:rsid w:val="00DA189B"/>
    <w:rsid w:val="00DA49C4"/>
    <w:rsid w:val="00DA6994"/>
    <w:rsid w:val="00DA742B"/>
    <w:rsid w:val="00DA7A70"/>
    <w:rsid w:val="00DB049B"/>
    <w:rsid w:val="00DB6B40"/>
    <w:rsid w:val="00DC36C9"/>
    <w:rsid w:val="00DC422A"/>
    <w:rsid w:val="00DC5B66"/>
    <w:rsid w:val="00DD0523"/>
    <w:rsid w:val="00DD14FE"/>
    <w:rsid w:val="00DD1D80"/>
    <w:rsid w:val="00DD2133"/>
    <w:rsid w:val="00DD4368"/>
    <w:rsid w:val="00DD5092"/>
    <w:rsid w:val="00DD6312"/>
    <w:rsid w:val="00DD75B3"/>
    <w:rsid w:val="00DE04C3"/>
    <w:rsid w:val="00DE2FFE"/>
    <w:rsid w:val="00DE3B59"/>
    <w:rsid w:val="00DE6A3D"/>
    <w:rsid w:val="00DE6FA3"/>
    <w:rsid w:val="00DF05AD"/>
    <w:rsid w:val="00DF0C34"/>
    <w:rsid w:val="00DF2053"/>
    <w:rsid w:val="00DF26DC"/>
    <w:rsid w:val="00DF2DCF"/>
    <w:rsid w:val="00DF51BA"/>
    <w:rsid w:val="00E03850"/>
    <w:rsid w:val="00E05086"/>
    <w:rsid w:val="00E05E2E"/>
    <w:rsid w:val="00E064DE"/>
    <w:rsid w:val="00E07DD4"/>
    <w:rsid w:val="00E13824"/>
    <w:rsid w:val="00E17A6F"/>
    <w:rsid w:val="00E23994"/>
    <w:rsid w:val="00E2646B"/>
    <w:rsid w:val="00E278A9"/>
    <w:rsid w:val="00E32326"/>
    <w:rsid w:val="00E32E91"/>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83A39"/>
    <w:rsid w:val="00E91771"/>
    <w:rsid w:val="00E93D42"/>
    <w:rsid w:val="00E93F40"/>
    <w:rsid w:val="00E96D06"/>
    <w:rsid w:val="00EA6500"/>
    <w:rsid w:val="00EB2A5A"/>
    <w:rsid w:val="00EB6A2D"/>
    <w:rsid w:val="00EC13A7"/>
    <w:rsid w:val="00EC2D2D"/>
    <w:rsid w:val="00EC5BFD"/>
    <w:rsid w:val="00EC65A8"/>
    <w:rsid w:val="00ED006E"/>
    <w:rsid w:val="00ED1B8D"/>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7126"/>
    <w:rsid w:val="00EF7AED"/>
    <w:rsid w:val="00F019B5"/>
    <w:rsid w:val="00F02FB8"/>
    <w:rsid w:val="00F062C8"/>
    <w:rsid w:val="00F06664"/>
    <w:rsid w:val="00F111D1"/>
    <w:rsid w:val="00F12B8C"/>
    <w:rsid w:val="00F130C1"/>
    <w:rsid w:val="00F16A7F"/>
    <w:rsid w:val="00F16E37"/>
    <w:rsid w:val="00F16F75"/>
    <w:rsid w:val="00F23296"/>
    <w:rsid w:val="00F3320D"/>
    <w:rsid w:val="00F36142"/>
    <w:rsid w:val="00F40489"/>
    <w:rsid w:val="00F42665"/>
    <w:rsid w:val="00F4342E"/>
    <w:rsid w:val="00F45B30"/>
    <w:rsid w:val="00F50A61"/>
    <w:rsid w:val="00F52D89"/>
    <w:rsid w:val="00F53843"/>
    <w:rsid w:val="00F553CE"/>
    <w:rsid w:val="00F60443"/>
    <w:rsid w:val="00F60B1B"/>
    <w:rsid w:val="00F62956"/>
    <w:rsid w:val="00F70462"/>
    <w:rsid w:val="00F72AC5"/>
    <w:rsid w:val="00F74868"/>
    <w:rsid w:val="00F758DE"/>
    <w:rsid w:val="00F8042F"/>
    <w:rsid w:val="00F8177C"/>
    <w:rsid w:val="00F8233F"/>
    <w:rsid w:val="00F829EB"/>
    <w:rsid w:val="00F834B6"/>
    <w:rsid w:val="00F83916"/>
    <w:rsid w:val="00F87014"/>
    <w:rsid w:val="00F90229"/>
    <w:rsid w:val="00F905C8"/>
    <w:rsid w:val="00F93F6E"/>
    <w:rsid w:val="00F94ABC"/>
    <w:rsid w:val="00FA43E3"/>
    <w:rsid w:val="00FA6EAD"/>
    <w:rsid w:val="00FB0E23"/>
    <w:rsid w:val="00FB2184"/>
    <w:rsid w:val="00FC234A"/>
    <w:rsid w:val="00FC3CFB"/>
    <w:rsid w:val="00FC45E7"/>
    <w:rsid w:val="00FC5473"/>
    <w:rsid w:val="00FC58C9"/>
    <w:rsid w:val="00FC58E5"/>
    <w:rsid w:val="00FE33BF"/>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619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567692396">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14981649">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74799-7E13-495D-90D0-4D8CC02F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1390</Words>
  <Characters>7507</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6</cp:revision>
  <cp:lastPrinted>2024-02-05T06:58:00Z</cp:lastPrinted>
  <dcterms:created xsi:type="dcterms:W3CDTF">2026-04-20T08:41:00Z</dcterms:created>
  <dcterms:modified xsi:type="dcterms:W3CDTF">2026-04-24T07:45:00Z</dcterms:modified>
</cp:coreProperties>
</file>