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3A743D" w:rsidP="003B65D5">
      <w:pPr>
        <w:autoSpaceDE w:val="0"/>
        <w:rPr>
          <w:rFonts w:ascii="Arial" w:eastAsia="Arial" w:hAnsi="Arial" w:cs="Arial"/>
          <w:b/>
          <w:bCs/>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w:t>
      </w:r>
      <w:r w:rsidR="003B65D5" w:rsidRPr="008C19E4">
        <w:rPr>
          <w:rFonts w:ascii="Arial" w:eastAsia="Arial" w:hAnsi="Arial" w:cs="Arial"/>
          <w:b/>
          <w:bCs/>
          <w:sz w:val="22"/>
          <w:szCs w:val="22"/>
        </w:rPr>
        <w:t>ΑΝΑΡΤΗΤΕΑ ΣΤΗ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Λιβαδειά </w:t>
      </w:r>
      <w:r w:rsidR="00926091">
        <w:rPr>
          <w:rFonts w:ascii="Arial" w:eastAsia="Arial" w:hAnsi="Arial" w:cs="Arial"/>
          <w:b/>
          <w:bCs/>
          <w:sz w:val="22"/>
          <w:szCs w:val="22"/>
        </w:rPr>
        <w:t xml:space="preserve"> 2</w:t>
      </w:r>
      <w:r w:rsidR="00637B31">
        <w:rPr>
          <w:rFonts w:ascii="Arial" w:eastAsia="Arial" w:hAnsi="Arial" w:cs="Arial"/>
          <w:b/>
          <w:bCs/>
          <w:sz w:val="22"/>
          <w:szCs w:val="22"/>
        </w:rPr>
        <w:t>4</w:t>
      </w:r>
      <w:r w:rsidRPr="008C19E4">
        <w:rPr>
          <w:rFonts w:ascii="Arial" w:eastAsia="Arial" w:hAnsi="Arial" w:cs="Arial"/>
          <w:b/>
          <w:bCs/>
          <w:sz w:val="22"/>
          <w:szCs w:val="22"/>
        </w:rPr>
        <w:t>/</w:t>
      </w:r>
      <w:r w:rsidR="000623A2" w:rsidRPr="008C19E4">
        <w:rPr>
          <w:rFonts w:ascii="Arial" w:eastAsia="Arial" w:hAnsi="Arial" w:cs="Arial"/>
          <w:b/>
          <w:bCs/>
          <w:sz w:val="22"/>
          <w:szCs w:val="22"/>
        </w:rPr>
        <w:t>0</w:t>
      </w:r>
      <w:r w:rsidR="0069132B">
        <w:rPr>
          <w:rFonts w:ascii="Arial" w:eastAsia="Arial" w:hAnsi="Arial" w:cs="Arial"/>
          <w:b/>
          <w:bCs/>
          <w:sz w:val="22"/>
          <w:szCs w:val="22"/>
        </w:rPr>
        <w:t>4</w:t>
      </w:r>
      <w:r w:rsidRPr="008C19E4">
        <w:rPr>
          <w:rFonts w:ascii="Arial" w:eastAsia="Arial" w:hAnsi="Arial" w:cs="Arial"/>
          <w:b/>
          <w:bCs/>
          <w:sz w:val="22"/>
          <w:szCs w:val="22"/>
        </w:rPr>
        <w:t>/202</w:t>
      </w:r>
      <w:r w:rsidR="0069132B">
        <w:rPr>
          <w:rFonts w:ascii="Arial" w:eastAsia="Arial" w:hAnsi="Arial" w:cs="Arial"/>
          <w:b/>
          <w:bCs/>
          <w:sz w:val="22"/>
          <w:szCs w:val="22"/>
        </w:rPr>
        <w:t>6</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DC36C9" w:rsidRPr="008C19E4">
        <w:rPr>
          <w:rFonts w:ascii="Arial" w:eastAsia="Arial" w:hAnsi="Arial" w:cs="Arial"/>
          <w:b/>
          <w:sz w:val="22"/>
          <w:szCs w:val="22"/>
        </w:rPr>
        <w:t xml:space="preserve">    </w:t>
      </w:r>
      <w:r w:rsidR="00CB6715">
        <w:rPr>
          <w:rFonts w:ascii="Arial" w:eastAsia="Arial" w:hAnsi="Arial" w:cs="Arial"/>
          <w:b/>
          <w:sz w:val="22"/>
          <w:szCs w:val="22"/>
        </w:rPr>
        <w:t xml:space="preserve">                </w:t>
      </w:r>
      <w:r w:rsidR="00C02A35">
        <w:rPr>
          <w:rFonts w:ascii="Arial" w:eastAsia="Arial" w:hAnsi="Arial" w:cs="Arial"/>
          <w:b/>
          <w:sz w:val="22"/>
          <w:szCs w:val="22"/>
        </w:rPr>
        <w:t xml:space="preserve"> </w:t>
      </w:r>
      <w:r w:rsidR="00C76DBC">
        <w:rPr>
          <w:rFonts w:ascii="Arial" w:eastAsia="Arial" w:hAnsi="Arial" w:cs="Arial"/>
          <w:b/>
          <w:sz w:val="22"/>
          <w:szCs w:val="22"/>
        </w:rPr>
        <w:t xml:space="preserve">         Α</w:t>
      </w:r>
      <w:r w:rsidRPr="008C19E4">
        <w:rPr>
          <w:rFonts w:ascii="Arial" w:eastAsia="Calibri" w:hAnsi="Arial" w:cs="Arial"/>
          <w:b/>
          <w:sz w:val="22"/>
          <w:szCs w:val="22"/>
        </w:rPr>
        <w:t xml:space="preserve">ριθ. </w:t>
      </w:r>
      <w:proofErr w:type="spellStart"/>
      <w:r w:rsidRPr="008C19E4">
        <w:rPr>
          <w:rFonts w:ascii="Arial" w:eastAsia="Calibri" w:hAnsi="Arial" w:cs="Arial"/>
          <w:b/>
          <w:sz w:val="22"/>
          <w:szCs w:val="22"/>
        </w:rPr>
        <w:t>Πρωτ</w:t>
      </w:r>
      <w:proofErr w:type="spellEnd"/>
      <w:r w:rsidRPr="008C19E4">
        <w:rPr>
          <w:rFonts w:ascii="Arial" w:eastAsia="Calibri" w:hAnsi="Arial" w:cs="Arial"/>
          <w:b/>
          <w:sz w:val="22"/>
          <w:szCs w:val="22"/>
        </w:rPr>
        <w:t xml:space="preserve">. </w:t>
      </w:r>
      <w:r w:rsidR="0032196E">
        <w:rPr>
          <w:rFonts w:ascii="Arial" w:eastAsia="Calibri" w:hAnsi="Arial" w:cs="Arial"/>
          <w:b/>
          <w:sz w:val="22"/>
          <w:szCs w:val="22"/>
        </w:rPr>
        <w:t>7670</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69132B">
        <w:rPr>
          <w:rFonts w:ascii="Arial" w:hAnsi="Arial" w:cs="Arial"/>
          <w:sz w:val="22"/>
          <w:szCs w:val="22"/>
        </w:rPr>
        <w:t>16</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69132B">
        <w:rPr>
          <w:rFonts w:ascii="Arial" w:hAnsi="Arial" w:cs="Arial"/>
          <w:sz w:val="22"/>
          <w:szCs w:val="22"/>
        </w:rPr>
        <w:t>6</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833173" w:rsidRPr="008C19E4" w:rsidRDefault="00833173" w:rsidP="00AB1E16">
      <w:pPr>
        <w:jc w:val="center"/>
        <w:rPr>
          <w:rFonts w:ascii="Arial" w:hAnsi="Arial" w:cs="Arial"/>
          <w:sz w:val="22"/>
          <w:szCs w:val="22"/>
        </w:rPr>
      </w:pPr>
    </w:p>
    <w:p w:rsidR="003A3FC2" w:rsidRPr="008C19E4"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69132B">
        <w:rPr>
          <w:rFonts w:ascii="Arial" w:hAnsi="Arial" w:cs="Arial"/>
          <w:b/>
          <w:sz w:val="22"/>
          <w:szCs w:val="22"/>
        </w:rPr>
        <w:t>1</w:t>
      </w:r>
      <w:r w:rsidR="00C90E03">
        <w:rPr>
          <w:rFonts w:ascii="Arial" w:hAnsi="Arial" w:cs="Arial"/>
          <w:b/>
          <w:sz w:val="22"/>
          <w:szCs w:val="22"/>
        </w:rPr>
        <w:t>1</w:t>
      </w:r>
      <w:r w:rsidR="00923A32">
        <w:rPr>
          <w:rFonts w:ascii="Arial" w:hAnsi="Arial" w:cs="Arial"/>
          <w:b/>
          <w:sz w:val="22"/>
          <w:szCs w:val="22"/>
        </w:rPr>
        <w:t>2</w:t>
      </w:r>
    </w:p>
    <w:p w:rsidR="000A0708" w:rsidRPr="000A0708" w:rsidRDefault="000A0708" w:rsidP="000A0708">
      <w:pPr>
        <w:rPr>
          <w:rFonts w:ascii="Arial" w:hAnsi="Arial" w:cs="Arial"/>
          <w:b/>
          <w:bCs/>
          <w:sz w:val="22"/>
          <w:szCs w:val="22"/>
        </w:rPr>
      </w:pPr>
      <w:r w:rsidRPr="000A0708">
        <w:rPr>
          <w:rFonts w:ascii="Arial" w:hAnsi="Arial" w:cs="Arial"/>
          <w:b/>
          <w:bCs/>
          <w:sz w:val="22"/>
          <w:szCs w:val="22"/>
          <w:highlight w:val="white"/>
        </w:rPr>
        <w:t xml:space="preserve">       Εξειδίκευση πίστωσης ποσού 2.546,96€ για την πραγματοποίηση αθλητικής εκδήλωσης του Δήμου </w:t>
      </w:r>
      <w:proofErr w:type="spellStart"/>
      <w:r w:rsidRPr="000A0708">
        <w:rPr>
          <w:rFonts w:ascii="Arial" w:hAnsi="Arial" w:cs="Arial"/>
          <w:b/>
          <w:bCs/>
          <w:sz w:val="22"/>
          <w:szCs w:val="22"/>
          <w:highlight w:val="white"/>
        </w:rPr>
        <w:t>Λεβαδέων</w:t>
      </w:r>
      <w:proofErr w:type="spellEnd"/>
      <w:r w:rsidRPr="000A0708">
        <w:rPr>
          <w:rFonts w:ascii="Arial" w:hAnsi="Arial" w:cs="Arial"/>
          <w:b/>
          <w:bCs/>
          <w:sz w:val="22"/>
          <w:szCs w:val="22"/>
          <w:highlight w:val="white"/>
        </w:rPr>
        <w:t xml:space="preserve"> σε </w:t>
      </w:r>
      <w:proofErr w:type="spellStart"/>
      <w:r w:rsidRPr="000A0708">
        <w:rPr>
          <w:rFonts w:ascii="Arial" w:hAnsi="Arial" w:cs="Arial"/>
          <w:b/>
          <w:bCs/>
          <w:sz w:val="22"/>
          <w:szCs w:val="22"/>
          <w:highlight w:val="white"/>
        </w:rPr>
        <w:t>συνδιοργάνωση</w:t>
      </w:r>
      <w:proofErr w:type="spellEnd"/>
      <w:r w:rsidRPr="000A0708">
        <w:rPr>
          <w:rFonts w:ascii="Arial" w:hAnsi="Arial" w:cs="Arial"/>
          <w:b/>
          <w:bCs/>
          <w:sz w:val="22"/>
          <w:szCs w:val="22"/>
          <w:highlight w:val="white"/>
        </w:rPr>
        <w:t xml:space="preserve"> με την Κοινότητα Δαύλειας του «2</w:t>
      </w:r>
      <w:r w:rsidRPr="000A0708">
        <w:rPr>
          <w:rFonts w:ascii="Arial" w:hAnsi="Arial" w:cs="Arial"/>
          <w:b/>
          <w:bCs/>
          <w:sz w:val="22"/>
          <w:szCs w:val="22"/>
          <w:highlight w:val="white"/>
          <w:vertAlign w:val="superscript"/>
        </w:rPr>
        <w:t>ου</w:t>
      </w:r>
      <w:r w:rsidRPr="000A0708">
        <w:rPr>
          <w:rFonts w:ascii="Arial" w:hAnsi="Arial" w:cs="Arial"/>
          <w:b/>
          <w:bCs/>
          <w:sz w:val="22"/>
          <w:szCs w:val="22"/>
          <w:highlight w:val="white"/>
        </w:rPr>
        <w:t xml:space="preserve"> Αγώνα Δρόμου</w:t>
      </w:r>
      <w:r w:rsidR="00637B31">
        <w:rPr>
          <w:rFonts w:ascii="Arial" w:hAnsi="Arial" w:cs="Arial"/>
          <w:b/>
          <w:bCs/>
          <w:sz w:val="22"/>
          <w:szCs w:val="22"/>
          <w:highlight w:val="white"/>
        </w:rPr>
        <w:t xml:space="preserve">  «</w:t>
      </w:r>
      <w:r w:rsidRPr="000A0708">
        <w:rPr>
          <w:rFonts w:ascii="Arial" w:hAnsi="Arial" w:cs="Arial"/>
          <w:b/>
          <w:bCs/>
          <w:sz w:val="22"/>
          <w:szCs w:val="22"/>
          <w:highlight w:val="white"/>
        </w:rPr>
        <w:t xml:space="preserve"> ΠΛΑΤΑΝΟΘΕΡΑΠΕΙΑ» στην Δαύλεια</w:t>
      </w:r>
      <w:r w:rsidRPr="000A0708">
        <w:rPr>
          <w:rFonts w:ascii="Arial" w:hAnsi="Arial" w:cs="Arial"/>
          <w:b/>
          <w:bCs/>
          <w:sz w:val="22"/>
          <w:szCs w:val="22"/>
        </w:rPr>
        <w:t xml:space="preserve">. </w:t>
      </w:r>
    </w:p>
    <w:p w:rsidR="000A0708" w:rsidRPr="000A0708" w:rsidRDefault="000A0708" w:rsidP="000A0708">
      <w:pPr>
        <w:rPr>
          <w:rFonts w:ascii="Arial" w:hAnsi="Arial" w:cs="Arial"/>
          <w:sz w:val="22"/>
          <w:szCs w:val="22"/>
        </w:rPr>
      </w:pPr>
    </w:p>
    <w:p w:rsidR="006A6165" w:rsidRPr="008C19E4" w:rsidRDefault="00CB4DFB" w:rsidP="006A6165">
      <w:pPr>
        <w:pStyle w:val="ad"/>
        <w:spacing w:line="288" w:lineRule="auto"/>
        <w:ind w:left="432"/>
        <w:rPr>
          <w:rFonts w:ascii="Arial" w:hAnsi="Arial" w:cs="Arial"/>
          <w:sz w:val="22"/>
          <w:szCs w:val="22"/>
        </w:rPr>
      </w:pPr>
      <w:r>
        <w:rPr>
          <w:rFonts w:ascii="Arial" w:hAnsi="Arial" w:cs="Arial"/>
          <w:sz w:val="22"/>
          <w:szCs w:val="22"/>
        </w:rPr>
        <w:t xml:space="preserve">     </w:t>
      </w:r>
      <w:r w:rsidR="006A6165" w:rsidRPr="008C19E4">
        <w:rPr>
          <w:rFonts w:ascii="Arial" w:hAnsi="Arial" w:cs="Arial"/>
          <w:sz w:val="22"/>
          <w:szCs w:val="22"/>
        </w:rPr>
        <w:t xml:space="preserve">Στη Λιβαδειά σήμερα </w:t>
      </w:r>
      <w:r w:rsidR="00926091">
        <w:rPr>
          <w:rFonts w:ascii="Arial" w:hAnsi="Arial" w:cs="Arial"/>
          <w:sz w:val="22"/>
          <w:szCs w:val="22"/>
        </w:rPr>
        <w:t>2</w:t>
      </w:r>
      <w:r w:rsidR="0069132B">
        <w:rPr>
          <w:rFonts w:ascii="Arial" w:hAnsi="Arial" w:cs="Arial"/>
          <w:sz w:val="22"/>
          <w:szCs w:val="22"/>
        </w:rPr>
        <w:t>2</w:t>
      </w:r>
      <w:r w:rsidR="006A6165" w:rsidRPr="008C19E4">
        <w:rPr>
          <w:rFonts w:ascii="Arial" w:hAnsi="Arial" w:cs="Arial"/>
          <w:sz w:val="22"/>
          <w:szCs w:val="22"/>
          <w:vertAlign w:val="superscript"/>
        </w:rPr>
        <w:t>η</w:t>
      </w:r>
      <w:r w:rsidR="006A6165" w:rsidRPr="008C19E4">
        <w:rPr>
          <w:rFonts w:ascii="Arial" w:hAnsi="Arial" w:cs="Arial"/>
          <w:sz w:val="22"/>
          <w:szCs w:val="22"/>
        </w:rPr>
        <w:t xml:space="preserve">   </w:t>
      </w:r>
      <w:r w:rsidR="0069132B">
        <w:rPr>
          <w:rFonts w:ascii="Arial" w:hAnsi="Arial" w:cs="Arial"/>
          <w:sz w:val="22"/>
          <w:szCs w:val="22"/>
        </w:rPr>
        <w:t xml:space="preserve">Απριλίου </w:t>
      </w:r>
      <w:r w:rsidR="006A6165" w:rsidRPr="008C19E4">
        <w:rPr>
          <w:rFonts w:ascii="Arial" w:hAnsi="Arial" w:cs="Arial"/>
          <w:sz w:val="22"/>
          <w:szCs w:val="22"/>
        </w:rPr>
        <w:t xml:space="preserve">  202</w:t>
      </w:r>
      <w:r w:rsidR="0069132B">
        <w:rPr>
          <w:rFonts w:ascii="Arial" w:hAnsi="Arial" w:cs="Arial"/>
          <w:sz w:val="22"/>
          <w:szCs w:val="22"/>
        </w:rPr>
        <w:t>6</w:t>
      </w:r>
      <w:r w:rsidR="006A6165" w:rsidRPr="008C19E4">
        <w:rPr>
          <w:rFonts w:ascii="Arial" w:hAnsi="Arial" w:cs="Arial"/>
          <w:sz w:val="22"/>
          <w:szCs w:val="22"/>
        </w:rPr>
        <w:t xml:space="preserve">  ημέρα  </w:t>
      </w:r>
      <w:r w:rsidR="00926091">
        <w:rPr>
          <w:rFonts w:ascii="Arial" w:hAnsi="Arial" w:cs="Arial"/>
          <w:sz w:val="22"/>
          <w:szCs w:val="22"/>
        </w:rPr>
        <w:t>Τ</w:t>
      </w:r>
      <w:r w:rsidR="0069132B">
        <w:rPr>
          <w:rFonts w:ascii="Arial" w:hAnsi="Arial" w:cs="Arial"/>
          <w:sz w:val="22"/>
          <w:szCs w:val="22"/>
        </w:rPr>
        <w:t>ετάρτη</w:t>
      </w:r>
      <w:r w:rsidR="006A6165" w:rsidRPr="008C19E4">
        <w:rPr>
          <w:rFonts w:ascii="Arial" w:hAnsi="Arial" w:cs="Arial"/>
          <w:sz w:val="22"/>
          <w:szCs w:val="22"/>
        </w:rPr>
        <w:t xml:space="preserve">  και, ώρα 1</w:t>
      </w:r>
      <w:r w:rsidR="00685B01">
        <w:rPr>
          <w:rFonts w:ascii="Arial" w:hAnsi="Arial" w:cs="Arial"/>
          <w:sz w:val="22"/>
          <w:szCs w:val="22"/>
        </w:rPr>
        <w:t>3</w:t>
      </w:r>
      <w:r w:rsidR="006A6165" w:rsidRPr="008C19E4">
        <w:rPr>
          <w:rFonts w:ascii="Arial" w:hAnsi="Arial" w:cs="Arial"/>
          <w:sz w:val="22"/>
          <w:szCs w:val="22"/>
        </w:rPr>
        <w:t>.</w:t>
      </w:r>
      <w:r w:rsidR="00926091">
        <w:rPr>
          <w:rFonts w:ascii="Arial" w:hAnsi="Arial" w:cs="Arial"/>
          <w:sz w:val="22"/>
          <w:szCs w:val="22"/>
        </w:rPr>
        <w:t>45</w:t>
      </w:r>
      <w:r w:rsidR="006A6165" w:rsidRPr="008C19E4">
        <w:rPr>
          <w:rFonts w:ascii="Arial" w:hAnsi="Arial" w:cs="Arial"/>
          <w:sz w:val="22"/>
          <w:szCs w:val="22"/>
        </w:rPr>
        <w:t xml:space="preserve">   και στην αίθουσα συνεδριάσεων του Δημοτικού Συμβουλίου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μετά την από  </w:t>
      </w:r>
      <w:r w:rsidR="0069132B">
        <w:rPr>
          <w:rFonts w:ascii="Arial" w:hAnsi="Arial" w:cs="Arial"/>
          <w:sz w:val="22"/>
          <w:szCs w:val="22"/>
        </w:rPr>
        <w:t>7225</w:t>
      </w:r>
      <w:r>
        <w:rPr>
          <w:rFonts w:ascii="Arial" w:hAnsi="Arial" w:cs="Arial"/>
          <w:sz w:val="22"/>
          <w:szCs w:val="22"/>
        </w:rPr>
        <w:t>/</w:t>
      </w:r>
      <w:r w:rsidR="0069132B">
        <w:rPr>
          <w:rFonts w:ascii="Arial" w:hAnsi="Arial" w:cs="Arial"/>
          <w:sz w:val="22"/>
          <w:szCs w:val="22"/>
        </w:rPr>
        <w:t>17</w:t>
      </w:r>
      <w:r>
        <w:rPr>
          <w:rFonts w:ascii="Arial" w:hAnsi="Arial" w:cs="Arial"/>
          <w:sz w:val="22"/>
          <w:szCs w:val="22"/>
        </w:rPr>
        <w:t>-0</w:t>
      </w:r>
      <w:r w:rsidR="0069132B">
        <w:rPr>
          <w:rFonts w:ascii="Arial" w:hAnsi="Arial" w:cs="Arial"/>
          <w:sz w:val="22"/>
          <w:szCs w:val="22"/>
        </w:rPr>
        <w:t>4</w:t>
      </w:r>
      <w:r>
        <w:rPr>
          <w:rFonts w:ascii="Arial" w:hAnsi="Arial" w:cs="Arial"/>
          <w:sz w:val="22"/>
          <w:szCs w:val="22"/>
        </w:rPr>
        <w:t>-202</w:t>
      </w:r>
      <w:r w:rsidR="0069132B">
        <w:rPr>
          <w:rFonts w:ascii="Arial" w:hAnsi="Arial" w:cs="Arial"/>
          <w:sz w:val="22"/>
          <w:szCs w:val="22"/>
        </w:rPr>
        <w:t>6</w:t>
      </w:r>
      <w:r w:rsidR="006A6165" w:rsidRPr="008C19E4">
        <w:rPr>
          <w:rFonts w:ascii="Arial" w:hAnsi="Arial" w:cs="Arial"/>
          <w:sz w:val="22"/>
          <w:szCs w:val="22"/>
        </w:rPr>
        <w:t xml:space="preserve"> έγγραφη πρόσκληση του  Προέδρου της (Δημάρχου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6A6165" w:rsidRPr="008C19E4">
        <w:rPr>
          <w:rFonts w:ascii="Arial" w:hAnsi="Arial" w:cs="Arial"/>
          <w:sz w:val="22"/>
          <w:szCs w:val="22"/>
          <w:vertAlign w:val="superscript"/>
        </w:rPr>
        <w:t>Α</w:t>
      </w:r>
      <w:r w:rsidR="006A6165"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0C3469" w:rsidRDefault="000C3469" w:rsidP="000C3469">
      <w:pPr>
        <w:pStyle w:val="36"/>
        <w:ind w:left="284"/>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0C3469" w:rsidRDefault="000C3469" w:rsidP="000C3469">
      <w:pPr>
        <w:pStyle w:val="36"/>
        <w:ind w:left="284"/>
        <w:jc w:val="both"/>
        <w:rPr>
          <w:rFonts w:ascii="Arial" w:hAnsi="Arial" w:cs="Arial"/>
          <w:sz w:val="22"/>
          <w:szCs w:val="22"/>
        </w:rPr>
      </w:pPr>
      <w:r>
        <w:rPr>
          <w:rFonts w:ascii="Arial" w:hAnsi="Arial" w:cs="Arial"/>
          <w:sz w:val="22"/>
          <w:szCs w:val="22"/>
        </w:rPr>
        <w:t xml:space="preserve">       παρόντα  6 (έξι)  , ήτοι :</w:t>
      </w:r>
    </w:p>
    <w:p w:rsidR="000C3469" w:rsidRDefault="000C3469" w:rsidP="000C3469">
      <w:pPr>
        <w:pStyle w:val="36"/>
        <w:ind w:left="284"/>
        <w:jc w:val="both"/>
        <w:rPr>
          <w:rFonts w:ascii="Arial" w:hAnsi="Arial" w:cs="Arial"/>
          <w:sz w:val="22"/>
          <w:szCs w:val="22"/>
        </w:rPr>
      </w:pPr>
    </w:p>
    <w:p w:rsidR="000C3469" w:rsidRDefault="000C3469" w:rsidP="000C3469">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0C3469" w:rsidRDefault="000C3469" w:rsidP="000C3469">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0C3469" w:rsidRDefault="000C3469" w:rsidP="000C3469">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0C3469" w:rsidRDefault="000C3469" w:rsidP="000C3469">
      <w:pPr>
        <w:tabs>
          <w:tab w:val="left" w:pos="360"/>
          <w:tab w:val="left" w:pos="6237"/>
        </w:tabs>
        <w:rPr>
          <w:rFonts w:ascii="Arial" w:hAnsi="Arial" w:cs="Arial"/>
          <w:sz w:val="22"/>
          <w:szCs w:val="22"/>
        </w:rPr>
      </w:pPr>
      <w:r>
        <w:rPr>
          <w:rFonts w:ascii="Arial" w:hAnsi="Arial" w:cs="Arial"/>
          <w:sz w:val="22"/>
          <w:szCs w:val="22"/>
        </w:rPr>
        <w:t xml:space="preserve">      3. Παπαβασιλείου Αικατερίνη                                              Αν και είχε  νόμιμα προσκληθεί          </w:t>
      </w:r>
    </w:p>
    <w:p w:rsidR="000C3469" w:rsidRDefault="000C3469" w:rsidP="000C3469">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Πολυτάρχου</w:t>
      </w:r>
      <w:proofErr w:type="spellEnd"/>
      <w:r>
        <w:rPr>
          <w:rFonts w:ascii="Arial" w:hAnsi="Arial" w:cs="Arial"/>
          <w:sz w:val="22"/>
          <w:szCs w:val="22"/>
        </w:rPr>
        <w:t xml:space="preserve"> Λουκάς (αν/κο μέλος)</w:t>
      </w:r>
    </w:p>
    <w:p w:rsidR="000C3469" w:rsidRDefault="000C3469" w:rsidP="000C3469">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Τζουβάρας</w:t>
      </w:r>
      <w:proofErr w:type="spellEnd"/>
      <w:r>
        <w:rPr>
          <w:rFonts w:ascii="Arial" w:hAnsi="Arial" w:cs="Arial"/>
          <w:sz w:val="22"/>
          <w:szCs w:val="22"/>
        </w:rPr>
        <w:t xml:space="preserve"> Νικόλαος (αν/κο μέλος)</w:t>
      </w:r>
    </w:p>
    <w:p w:rsidR="000C3469" w:rsidRDefault="000C3469" w:rsidP="000C3469">
      <w:pPr>
        <w:tabs>
          <w:tab w:val="left" w:pos="360"/>
          <w:tab w:val="left" w:pos="6237"/>
        </w:tabs>
        <w:ind w:right="-335"/>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8A7BBE" w:rsidRDefault="008A7BBE" w:rsidP="001A5409">
      <w:pPr>
        <w:tabs>
          <w:tab w:val="left" w:pos="360"/>
          <w:tab w:val="left" w:pos="6237"/>
        </w:tabs>
        <w:ind w:right="-335"/>
        <w:rPr>
          <w:rFonts w:ascii="Arial" w:hAnsi="Arial" w:cs="Arial"/>
          <w:sz w:val="22"/>
          <w:szCs w:val="22"/>
        </w:rPr>
      </w:pPr>
    </w:p>
    <w:p w:rsidR="007233B8" w:rsidRDefault="00092153" w:rsidP="00B925C3">
      <w:pPr>
        <w:tabs>
          <w:tab w:val="left" w:pos="0"/>
        </w:tabs>
        <w:ind w:right="-1091"/>
        <w:jc w:val="both"/>
        <w:rPr>
          <w:rFonts w:ascii="Arial" w:eastAsia="Arial" w:hAnsi="Arial" w:cs="Arial"/>
          <w:bCs/>
          <w:kern w:val="2"/>
          <w:sz w:val="22"/>
          <w:szCs w:val="22"/>
          <w:shd w:val="clear" w:color="auto" w:fill="FFFFFF"/>
          <w:lang w:bidi="hi-IN"/>
        </w:rPr>
      </w:pPr>
      <w:r w:rsidRPr="008C19E4">
        <w:rPr>
          <w:rFonts w:eastAsia="Arial"/>
          <w:sz w:val="22"/>
          <w:szCs w:val="22"/>
        </w:rPr>
        <w:t xml:space="preserve">    </w:t>
      </w:r>
      <w:r w:rsidR="000623A2" w:rsidRPr="00D17577">
        <w:rPr>
          <w:rFonts w:ascii="Arial" w:eastAsia="Arial" w:hAnsi="Arial" w:cs="Arial"/>
          <w:sz w:val="22"/>
          <w:szCs w:val="22"/>
        </w:rPr>
        <w:t xml:space="preserve">Ο Πρόεδρος της Δημοτικής  Επιτροπής εισηγούμενος το </w:t>
      </w:r>
      <w:r w:rsidR="00B925C3">
        <w:rPr>
          <w:rFonts w:ascii="Arial" w:eastAsia="Arial" w:hAnsi="Arial" w:cs="Arial"/>
          <w:sz w:val="22"/>
          <w:szCs w:val="22"/>
        </w:rPr>
        <w:t xml:space="preserve"> </w:t>
      </w:r>
      <w:r w:rsidR="0051158D">
        <w:rPr>
          <w:rFonts w:ascii="Arial" w:eastAsia="Arial" w:hAnsi="Arial" w:cs="Arial"/>
          <w:sz w:val="22"/>
          <w:szCs w:val="22"/>
        </w:rPr>
        <w:t>5</w:t>
      </w:r>
      <w:r w:rsidR="00690131" w:rsidRPr="00690131">
        <w:rPr>
          <w:rFonts w:ascii="Arial" w:eastAsia="Arial" w:hAnsi="Arial" w:cs="Arial"/>
          <w:sz w:val="22"/>
          <w:szCs w:val="22"/>
          <w:vertAlign w:val="superscript"/>
        </w:rPr>
        <w:t>ο</w:t>
      </w:r>
      <w:r w:rsidR="00690131">
        <w:rPr>
          <w:rFonts w:ascii="Arial" w:eastAsia="Arial" w:hAnsi="Arial" w:cs="Arial"/>
          <w:sz w:val="22"/>
          <w:szCs w:val="22"/>
        </w:rPr>
        <w:t xml:space="preserve"> </w:t>
      </w:r>
      <w:r w:rsidR="00A368F1">
        <w:rPr>
          <w:rFonts w:ascii="Arial" w:eastAsia="Arial" w:hAnsi="Arial" w:cs="Arial"/>
          <w:sz w:val="22"/>
          <w:szCs w:val="22"/>
        </w:rPr>
        <w:t xml:space="preserve"> </w:t>
      </w:r>
      <w:r w:rsidR="00926091">
        <w:rPr>
          <w:rFonts w:ascii="Arial" w:eastAsia="Arial" w:hAnsi="Arial" w:cs="Arial"/>
          <w:bCs/>
          <w:kern w:val="2"/>
          <w:sz w:val="22"/>
          <w:szCs w:val="22"/>
          <w:shd w:val="clear" w:color="auto" w:fill="FFFFFF"/>
          <w:lang w:bidi="hi-IN"/>
        </w:rPr>
        <w:t xml:space="preserve"> θέμα της ημερήσιας διάταξης </w:t>
      </w:r>
    </w:p>
    <w:p w:rsidR="00B10F12" w:rsidRPr="00AB0263" w:rsidRDefault="007233B8" w:rsidP="00B10F12">
      <w:pPr>
        <w:widowControl w:val="0"/>
        <w:spacing w:line="276" w:lineRule="auto"/>
        <w:jc w:val="both"/>
        <w:rPr>
          <w:rFonts w:ascii="Arial" w:hAnsi="Arial" w:cs="Arial"/>
          <w:sz w:val="22"/>
          <w:szCs w:val="22"/>
        </w:rPr>
      </w:pPr>
      <w:r>
        <w:rPr>
          <w:rFonts w:ascii="Arial" w:eastAsia="Arial" w:hAnsi="Arial" w:cs="Arial"/>
          <w:kern w:val="2"/>
          <w:sz w:val="22"/>
          <w:szCs w:val="22"/>
          <w:shd w:val="clear" w:color="auto" w:fill="FFFFFF"/>
          <w:lang w:bidi="hi-IN"/>
        </w:rPr>
        <w:t xml:space="preserve"> </w:t>
      </w:r>
      <w:r w:rsidR="000623A2" w:rsidRPr="00D17577">
        <w:rPr>
          <w:rFonts w:ascii="Arial" w:eastAsia="Arial" w:hAnsi="Arial" w:cs="Arial"/>
          <w:sz w:val="22"/>
          <w:szCs w:val="22"/>
        </w:rPr>
        <w:t xml:space="preserve">έθεσε </w:t>
      </w:r>
      <w:r w:rsidR="00685B01">
        <w:rPr>
          <w:rFonts w:ascii="Arial" w:eastAsia="Arial" w:hAnsi="Arial" w:cs="Arial"/>
          <w:sz w:val="22"/>
          <w:szCs w:val="22"/>
        </w:rPr>
        <w:t>υ</w:t>
      </w:r>
      <w:r w:rsidR="00B925C3">
        <w:rPr>
          <w:rFonts w:ascii="Arial" w:eastAsia="Arial" w:hAnsi="Arial" w:cs="Arial"/>
          <w:sz w:val="22"/>
          <w:szCs w:val="22"/>
        </w:rPr>
        <w:t xml:space="preserve">πόψη των μελών </w:t>
      </w:r>
      <w:r w:rsidR="00293653">
        <w:rPr>
          <w:rFonts w:ascii="Arial" w:eastAsia="Arial" w:hAnsi="Arial" w:cs="Arial"/>
          <w:sz w:val="22"/>
          <w:szCs w:val="22"/>
        </w:rPr>
        <w:t xml:space="preserve">την με </w:t>
      </w:r>
      <w:proofErr w:type="spellStart"/>
      <w:r w:rsidR="00293653">
        <w:rPr>
          <w:rFonts w:ascii="Arial" w:eastAsia="Arial" w:hAnsi="Arial" w:cs="Arial"/>
          <w:sz w:val="22"/>
          <w:szCs w:val="22"/>
        </w:rPr>
        <w:t>αριθ.πρωτ</w:t>
      </w:r>
      <w:proofErr w:type="spellEnd"/>
      <w:r w:rsidR="00293653">
        <w:rPr>
          <w:rFonts w:ascii="Arial" w:eastAsia="Arial" w:hAnsi="Arial" w:cs="Arial"/>
          <w:sz w:val="22"/>
          <w:szCs w:val="22"/>
        </w:rPr>
        <w:t xml:space="preserve">. </w:t>
      </w:r>
      <w:r w:rsidR="0069132B">
        <w:rPr>
          <w:rFonts w:ascii="Arial" w:eastAsia="Arial" w:hAnsi="Arial" w:cs="Arial"/>
          <w:sz w:val="22"/>
          <w:szCs w:val="22"/>
        </w:rPr>
        <w:t>71</w:t>
      </w:r>
      <w:r w:rsidR="00C90E03">
        <w:rPr>
          <w:rFonts w:ascii="Arial" w:eastAsia="Arial" w:hAnsi="Arial" w:cs="Arial"/>
          <w:sz w:val="22"/>
          <w:szCs w:val="22"/>
        </w:rPr>
        <w:t>4</w:t>
      </w:r>
      <w:r w:rsidR="0051158D">
        <w:rPr>
          <w:rFonts w:ascii="Arial" w:eastAsia="Arial" w:hAnsi="Arial" w:cs="Arial"/>
          <w:sz w:val="22"/>
          <w:szCs w:val="22"/>
        </w:rPr>
        <w:t>9</w:t>
      </w:r>
      <w:r w:rsidR="00293653">
        <w:rPr>
          <w:rFonts w:ascii="Arial" w:eastAsia="Arial" w:hAnsi="Arial" w:cs="Arial"/>
          <w:sz w:val="22"/>
          <w:szCs w:val="22"/>
        </w:rPr>
        <w:t>/</w:t>
      </w:r>
      <w:r w:rsidR="0069132B">
        <w:rPr>
          <w:rFonts w:ascii="Arial" w:eastAsia="Arial" w:hAnsi="Arial" w:cs="Arial"/>
          <w:sz w:val="22"/>
          <w:szCs w:val="22"/>
        </w:rPr>
        <w:t>1</w:t>
      </w:r>
      <w:r w:rsidR="00C90E03">
        <w:rPr>
          <w:rFonts w:ascii="Arial" w:eastAsia="Arial" w:hAnsi="Arial" w:cs="Arial"/>
          <w:sz w:val="22"/>
          <w:szCs w:val="22"/>
        </w:rPr>
        <w:t>6</w:t>
      </w:r>
      <w:r w:rsidR="00293653">
        <w:rPr>
          <w:rFonts w:ascii="Arial" w:eastAsia="Arial" w:hAnsi="Arial" w:cs="Arial"/>
          <w:sz w:val="22"/>
          <w:szCs w:val="22"/>
        </w:rPr>
        <w:t>-0</w:t>
      </w:r>
      <w:r w:rsidR="0069132B">
        <w:rPr>
          <w:rFonts w:ascii="Arial" w:eastAsia="Arial" w:hAnsi="Arial" w:cs="Arial"/>
          <w:sz w:val="22"/>
          <w:szCs w:val="22"/>
        </w:rPr>
        <w:t>4</w:t>
      </w:r>
      <w:r w:rsidR="00293653">
        <w:rPr>
          <w:rFonts w:ascii="Arial" w:eastAsia="Arial" w:hAnsi="Arial" w:cs="Arial"/>
          <w:sz w:val="22"/>
          <w:szCs w:val="22"/>
        </w:rPr>
        <w:t>-202</w:t>
      </w:r>
      <w:r w:rsidR="0069132B">
        <w:rPr>
          <w:rFonts w:ascii="Arial" w:eastAsia="Arial" w:hAnsi="Arial" w:cs="Arial"/>
          <w:sz w:val="22"/>
          <w:szCs w:val="22"/>
        </w:rPr>
        <w:t>6</w:t>
      </w:r>
      <w:r w:rsidR="00293653">
        <w:rPr>
          <w:rFonts w:ascii="Arial" w:eastAsia="Arial" w:hAnsi="Arial" w:cs="Arial"/>
          <w:sz w:val="22"/>
          <w:szCs w:val="22"/>
        </w:rPr>
        <w:t xml:space="preserve"> </w:t>
      </w:r>
      <w:r w:rsidR="00B925C3">
        <w:rPr>
          <w:rFonts w:ascii="Arial" w:eastAsia="Arial" w:hAnsi="Arial" w:cs="Arial"/>
          <w:sz w:val="22"/>
          <w:szCs w:val="22"/>
        </w:rPr>
        <w:t xml:space="preserve">εισήγηση </w:t>
      </w:r>
      <w:r w:rsidR="00B10F12">
        <w:rPr>
          <w:rFonts w:ascii="Arial" w:eastAsia="Arial" w:hAnsi="Arial" w:cs="Arial"/>
          <w:sz w:val="22"/>
          <w:szCs w:val="22"/>
        </w:rPr>
        <w:t xml:space="preserve"> του </w:t>
      </w:r>
      <w:r w:rsidR="00405D08">
        <w:rPr>
          <w:rFonts w:ascii="Arial" w:eastAsia="Verdana" w:hAnsi="Arial" w:cs="Arial"/>
          <w:bCs/>
          <w:color w:val="000000"/>
          <w:sz w:val="22"/>
          <w:szCs w:val="22"/>
        </w:rPr>
        <w:t xml:space="preserve">Τμ. </w:t>
      </w:r>
      <w:r w:rsidR="00B10F12">
        <w:rPr>
          <w:rFonts w:ascii="Arial" w:eastAsia="Arial" w:hAnsi="Arial" w:cs="Arial"/>
          <w:sz w:val="22"/>
          <w:szCs w:val="22"/>
        </w:rPr>
        <w:t xml:space="preserve">Προϋπολογισμού </w:t>
      </w:r>
      <w:r w:rsidR="00B10F12" w:rsidRPr="00AB0263">
        <w:rPr>
          <w:rFonts w:ascii="Arial" w:eastAsia="Arial" w:hAnsi="Arial" w:cs="Arial"/>
          <w:sz w:val="22"/>
          <w:szCs w:val="22"/>
        </w:rPr>
        <w:t xml:space="preserve">Λογιστηρίου &amp; Προμηθειών  του </w:t>
      </w:r>
      <w:r w:rsidR="00B10F12" w:rsidRPr="00AB0263">
        <w:rPr>
          <w:rFonts w:ascii="Arial" w:hAnsi="Arial" w:cs="Arial"/>
          <w:sz w:val="22"/>
          <w:szCs w:val="22"/>
        </w:rPr>
        <w:t xml:space="preserve">Δήμου </w:t>
      </w:r>
      <w:proofErr w:type="spellStart"/>
      <w:r w:rsidR="00B10F12" w:rsidRPr="00AB0263">
        <w:rPr>
          <w:rFonts w:ascii="Arial" w:hAnsi="Arial" w:cs="Arial"/>
          <w:sz w:val="22"/>
          <w:szCs w:val="22"/>
        </w:rPr>
        <w:t>Λεβαδέων</w:t>
      </w:r>
      <w:proofErr w:type="spellEnd"/>
      <w:r w:rsidR="00B10F12">
        <w:rPr>
          <w:rFonts w:ascii="Arial" w:hAnsi="Arial" w:cs="Arial"/>
          <w:sz w:val="22"/>
          <w:szCs w:val="22"/>
        </w:rPr>
        <w:t xml:space="preserve"> , στην οποία αναφέρονται:</w:t>
      </w:r>
    </w:p>
    <w:p w:rsidR="0051158D" w:rsidRPr="0051158D" w:rsidRDefault="0051158D" w:rsidP="0051158D">
      <w:pPr>
        <w:ind w:left="720"/>
        <w:rPr>
          <w:rFonts w:ascii="Arial" w:hAnsi="Arial" w:cs="Arial"/>
          <w:i/>
          <w:sz w:val="22"/>
          <w:szCs w:val="22"/>
        </w:rPr>
      </w:pPr>
      <w:r w:rsidRPr="0051158D">
        <w:rPr>
          <w:rFonts w:ascii="Arial" w:hAnsi="Arial" w:cs="Arial"/>
          <w:i/>
          <w:sz w:val="22"/>
          <w:szCs w:val="22"/>
          <w:highlight w:val="white"/>
        </w:rPr>
        <w:t>Έχοντας υπόψη:</w:t>
      </w:r>
    </w:p>
    <w:p w:rsidR="0051158D" w:rsidRPr="0051158D" w:rsidRDefault="0051158D" w:rsidP="0051158D">
      <w:pPr>
        <w:widowControl w:val="0"/>
        <w:numPr>
          <w:ilvl w:val="0"/>
          <w:numId w:val="3"/>
        </w:numPr>
        <w:spacing w:line="276" w:lineRule="auto"/>
        <w:jc w:val="both"/>
        <w:rPr>
          <w:rFonts w:ascii="Arial" w:hAnsi="Arial" w:cs="Arial"/>
          <w:i/>
          <w:sz w:val="22"/>
          <w:szCs w:val="22"/>
        </w:rPr>
      </w:pPr>
      <w:r w:rsidRPr="0051158D">
        <w:rPr>
          <w:rFonts w:ascii="Arial" w:hAnsi="Arial" w:cs="Arial"/>
          <w:i/>
          <w:sz w:val="22"/>
          <w:szCs w:val="22"/>
        </w:rPr>
        <w:t>Την παρ.1 του άρθρου 14 του Ν.4625/31-8-2019 (ΦΕΚ 139 τ.Α΄/31-8-2019) καθώς και την</w:t>
      </w:r>
      <w:r w:rsidRPr="0051158D">
        <w:rPr>
          <w:rFonts w:ascii="Arial" w:hAnsi="Arial" w:cs="Arial"/>
          <w:i/>
          <w:sz w:val="22"/>
          <w:szCs w:val="22"/>
          <w:highlight w:val="white"/>
        </w:rPr>
        <w:t xml:space="preserve"> παρ.1 του άρθρου 203 του Ν.4555/18 όπου:</w:t>
      </w:r>
    </w:p>
    <w:p w:rsidR="0051158D" w:rsidRPr="0051158D" w:rsidRDefault="0051158D" w:rsidP="0051158D">
      <w:pPr>
        <w:spacing w:line="276" w:lineRule="auto"/>
        <w:ind w:left="720"/>
        <w:jc w:val="both"/>
        <w:rPr>
          <w:rFonts w:ascii="Arial" w:hAnsi="Arial" w:cs="Arial"/>
          <w:i/>
          <w:sz w:val="22"/>
          <w:szCs w:val="22"/>
          <w:highlight w:val="white"/>
        </w:rPr>
      </w:pPr>
      <w:r w:rsidRPr="0051158D">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51158D" w:rsidRPr="0051158D" w:rsidRDefault="0051158D" w:rsidP="0051158D">
      <w:pPr>
        <w:widowControl w:val="0"/>
        <w:numPr>
          <w:ilvl w:val="0"/>
          <w:numId w:val="3"/>
        </w:numPr>
        <w:spacing w:line="276" w:lineRule="auto"/>
        <w:jc w:val="both"/>
        <w:rPr>
          <w:rFonts w:ascii="Arial" w:hAnsi="Arial" w:cs="Arial"/>
          <w:i/>
          <w:sz w:val="22"/>
          <w:szCs w:val="22"/>
          <w:highlight w:val="white"/>
        </w:rPr>
      </w:pPr>
      <w:r w:rsidRPr="0051158D">
        <w:rPr>
          <w:rFonts w:ascii="Arial" w:hAnsi="Arial" w:cs="Arial"/>
          <w:i/>
          <w:sz w:val="22"/>
          <w:szCs w:val="22"/>
          <w:highlight w:val="white"/>
        </w:rPr>
        <w:t xml:space="preserve">Το  άρθρο 72 του Ν.3852/2010 όπως αυτό αντικαταστάθηκε με την παρ.1 του άρθρου 40 του Ν.4735/2020 (ΦΕΚ 197/12-10-2020 </w:t>
      </w:r>
      <w:proofErr w:type="spellStart"/>
      <w:r w:rsidRPr="0051158D">
        <w:rPr>
          <w:rFonts w:ascii="Arial" w:hAnsi="Arial" w:cs="Arial"/>
          <w:i/>
          <w:sz w:val="22"/>
          <w:szCs w:val="22"/>
          <w:highlight w:val="white"/>
        </w:rPr>
        <w:t>τ.Α΄</w:t>
      </w:r>
      <w:proofErr w:type="spellEnd"/>
      <w:r w:rsidRPr="0051158D">
        <w:rPr>
          <w:rFonts w:ascii="Arial" w:hAnsi="Arial" w:cs="Arial"/>
          <w:i/>
          <w:sz w:val="22"/>
          <w:szCs w:val="22"/>
          <w:highlight w:val="white"/>
        </w:rPr>
        <w:t>) και με το άρθρο 31 Ν.5013/2023 (ΦΕΚ Α 12-</w:t>
      </w:r>
      <w:r w:rsidRPr="0051158D">
        <w:rPr>
          <w:rFonts w:ascii="Arial" w:hAnsi="Arial" w:cs="Arial"/>
          <w:i/>
          <w:sz w:val="22"/>
          <w:szCs w:val="22"/>
          <w:highlight w:val="white"/>
        </w:rPr>
        <w:lastRenderedPageBreak/>
        <w:t>19.1.2023).</w:t>
      </w:r>
    </w:p>
    <w:p w:rsidR="0051158D" w:rsidRPr="0051158D" w:rsidRDefault="0051158D" w:rsidP="0051158D">
      <w:pPr>
        <w:widowControl w:val="0"/>
        <w:numPr>
          <w:ilvl w:val="0"/>
          <w:numId w:val="3"/>
        </w:numPr>
        <w:spacing w:line="276" w:lineRule="auto"/>
        <w:jc w:val="both"/>
        <w:rPr>
          <w:rFonts w:ascii="Arial" w:hAnsi="Arial" w:cs="Arial"/>
          <w:i/>
          <w:sz w:val="22"/>
          <w:szCs w:val="22"/>
          <w:highlight w:val="white"/>
        </w:rPr>
      </w:pPr>
      <w:r w:rsidRPr="0051158D">
        <w:rPr>
          <w:rFonts w:ascii="Arial" w:hAnsi="Arial" w:cs="Arial"/>
          <w:i/>
          <w:sz w:val="22"/>
          <w:szCs w:val="22"/>
          <w:highlight w:val="white"/>
        </w:rPr>
        <w:t>Όπου οικονομική επιτροπή εφεξής νοείται η δημοτική επιτροπή, η οποία ασκεί τις</w:t>
      </w:r>
      <w:r w:rsidRPr="0051158D">
        <w:rPr>
          <w:rFonts w:ascii="Arial" w:hAnsi="Arial" w:cs="Arial"/>
          <w:i/>
          <w:sz w:val="22"/>
          <w:szCs w:val="22"/>
          <w:highlight w:val="white"/>
        </w:rPr>
        <w:br/>
        <w:t>αρμοδιότητες αυτές (άρθρο 74Α παρ.1 ν.3852/10, όπως προστέθηκε από το άρθρο 9</w:t>
      </w:r>
      <w:r w:rsidRPr="0051158D">
        <w:rPr>
          <w:rFonts w:ascii="Arial" w:hAnsi="Arial" w:cs="Arial"/>
          <w:i/>
          <w:sz w:val="22"/>
          <w:szCs w:val="22"/>
          <w:highlight w:val="white"/>
        </w:rPr>
        <w:br/>
        <w:t>του ν.5056/23) (ΥΠ.ΕΣ. εγκ.1237/94548/06.11.2023).</w:t>
      </w:r>
    </w:p>
    <w:p w:rsidR="0051158D" w:rsidRPr="0051158D" w:rsidRDefault="0051158D" w:rsidP="0051158D">
      <w:pPr>
        <w:widowControl w:val="0"/>
        <w:numPr>
          <w:ilvl w:val="0"/>
          <w:numId w:val="3"/>
        </w:numPr>
        <w:spacing w:line="276" w:lineRule="auto"/>
        <w:jc w:val="both"/>
        <w:rPr>
          <w:rFonts w:ascii="Arial" w:hAnsi="Arial" w:cs="Arial"/>
          <w:i/>
          <w:sz w:val="22"/>
          <w:szCs w:val="22"/>
          <w:highlight w:val="white"/>
        </w:rPr>
      </w:pPr>
      <w:r w:rsidRPr="0051158D">
        <w:rPr>
          <w:rFonts w:ascii="Arial" w:hAnsi="Arial" w:cs="Arial"/>
          <w:i/>
          <w:sz w:val="22"/>
          <w:szCs w:val="22"/>
          <w:highlight w:val="white"/>
        </w:rPr>
        <w:t xml:space="preserve">Το άρθρο 75 του Ν.3463/2006 (Νέος Δημοτικός και Κοινοτικός Κώδικας) </w:t>
      </w:r>
    </w:p>
    <w:p w:rsidR="0051158D" w:rsidRPr="0051158D" w:rsidRDefault="0051158D" w:rsidP="0051158D">
      <w:pPr>
        <w:widowControl w:val="0"/>
        <w:numPr>
          <w:ilvl w:val="0"/>
          <w:numId w:val="3"/>
        </w:numPr>
        <w:spacing w:line="276" w:lineRule="auto"/>
        <w:jc w:val="both"/>
        <w:rPr>
          <w:rFonts w:ascii="Arial" w:hAnsi="Arial" w:cs="Arial"/>
          <w:i/>
          <w:sz w:val="22"/>
          <w:szCs w:val="22"/>
          <w:highlight w:val="white"/>
        </w:rPr>
      </w:pPr>
      <w:r w:rsidRPr="0051158D">
        <w:rPr>
          <w:rFonts w:ascii="Arial" w:hAnsi="Arial" w:cs="Arial"/>
          <w:i/>
          <w:sz w:val="22"/>
          <w:szCs w:val="22"/>
          <w:highlight w:val="white"/>
        </w:rPr>
        <w:t>Το γεγονός ότι η δαπάνη κρίνεται απαραίτητη για την διεξαγωγή της εκδήλωσης, η οποία πραγματοποιείται για δεύτερη συνεχή χρονιά στο πλαίσιο της αναβίωσης ενός ιστορικού αγώνα του χωριού.</w:t>
      </w:r>
    </w:p>
    <w:p w:rsidR="0051158D" w:rsidRPr="0051158D" w:rsidRDefault="0051158D" w:rsidP="0051158D">
      <w:pPr>
        <w:widowControl w:val="0"/>
        <w:numPr>
          <w:ilvl w:val="0"/>
          <w:numId w:val="3"/>
        </w:numPr>
        <w:tabs>
          <w:tab w:val="left" w:pos="9750"/>
        </w:tabs>
        <w:spacing w:line="276" w:lineRule="auto"/>
        <w:ind w:left="709" w:hanging="567"/>
        <w:jc w:val="both"/>
        <w:rPr>
          <w:rFonts w:ascii="Arial" w:hAnsi="Arial" w:cs="Arial"/>
          <w:i/>
          <w:sz w:val="22"/>
          <w:szCs w:val="22"/>
          <w:highlight w:val="white"/>
        </w:rPr>
      </w:pPr>
      <w:r w:rsidRPr="0051158D">
        <w:rPr>
          <w:rFonts w:ascii="Arial" w:hAnsi="Arial" w:cs="Arial"/>
          <w:i/>
          <w:sz w:val="22"/>
          <w:szCs w:val="22"/>
          <w:highlight w:val="white"/>
        </w:rPr>
        <w:t xml:space="preserve">Την </w:t>
      </w:r>
      <w:proofErr w:type="spellStart"/>
      <w:r w:rsidRPr="0051158D">
        <w:rPr>
          <w:rFonts w:ascii="Arial" w:hAnsi="Arial" w:cs="Arial"/>
          <w:i/>
          <w:sz w:val="22"/>
          <w:szCs w:val="22"/>
          <w:highlight w:val="white"/>
        </w:rPr>
        <w:t>αριθμ</w:t>
      </w:r>
      <w:proofErr w:type="spellEnd"/>
      <w:r w:rsidRPr="0051158D">
        <w:rPr>
          <w:rFonts w:ascii="Arial" w:hAnsi="Arial" w:cs="Arial"/>
          <w:i/>
          <w:sz w:val="22"/>
          <w:szCs w:val="22"/>
          <w:highlight w:val="white"/>
        </w:rPr>
        <w:t xml:space="preserve">. 51/2026 Απόφαση Δημοτικού Συμβουλίου του Δήμου </w:t>
      </w:r>
      <w:proofErr w:type="spellStart"/>
      <w:r w:rsidRPr="0051158D">
        <w:rPr>
          <w:rFonts w:ascii="Arial" w:hAnsi="Arial" w:cs="Arial"/>
          <w:i/>
          <w:sz w:val="22"/>
          <w:szCs w:val="22"/>
          <w:highlight w:val="white"/>
        </w:rPr>
        <w:t>Λεβαδέων</w:t>
      </w:r>
      <w:proofErr w:type="spellEnd"/>
      <w:r w:rsidRPr="0051158D">
        <w:rPr>
          <w:rFonts w:ascii="Arial" w:hAnsi="Arial" w:cs="Arial"/>
          <w:i/>
          <w:sz w:val="22"/>
          <w:szCs w:val="22"/>
          <w:highlight w:val="white"/>
        </w:rPr>
        <w:t xml:space="preserve"> με την οποία                     ψηφίστηκε και εγκρίθηκε  ο προϋπολογισμός οικονομικού έτους 2026.</w:t>
      </w:r>
    </w:p>
    <w:p w:rsidR="0051158D" w:rsidRPr="0051158D" w:rsidRDefault="0051158D" w:rsidP="0051158D">
      <w:pPr>
        <w:widowControl w:val="0"/>
        <w:numPr>
          <w:ilvl w:val="0"/>
          <w:numId w:val="3"/>
        </w:numPr>
        <w:tabs>
          <w:tab w:val="left" w:pos="9750"/>
        </w:tabs>
        <w:spacing w:line="276" w:lineRule="auto"/>
        <w:ind w:left="709" w:hanging="567"/>
        <w:jc w:val="both"/>
        <w:rPr>
          <w:rFonts w:ascii="Arial" w:hAnsi="Arial" w:cs="Arial"/>
          <w:i/>
          <w:sz w:val="22"/>
          <w:szCs w:val="22"/>
          <w:highlight w:val="white"/>
        </w:rPr>
      </w:pPr>
      <w:r w:rsidRPr="0051158D">
        <w:rPr>
          <w:rFonts w:ascii="Arial" w:hAnsi="Arial" w:cs="Arial"/>
          <w:i/>
          <w:sz w:val="22"/>
          <w:szCs w:val="22"/>
          <w:highlight w:val="white"/>
        </w:rPr>
        <w:t>Το γεγονός ότι στον προϋπολογισμό χρήσης 2026 και συγκεκριμένα στον ΑΛΕ 015.2420908011 με τίτλο “</w:t>
      </w:r>
      <w:r w:rsidRPr="0051158D">
        <w:rPr>
          <w:rFonts w:ascii="Arial" w:hAnsi="Arial" w:cs="Arial"/>
          <w:i/>
          <w:sz w:val="22"/>
          <w:szCs w:val="22"/>
        </w:rPr>
        <w:t>’</w:t>
      </w:r>
      <w:proofErr w:type="spellStart"/>
      <w:r w:rsidRPr="0051158D">
        <w:rPr>
          <w:rFonts w:ascii="Arial" w:hAnsi="Arial" w:cs="Arial"/>
          <w:i/>
          <w:sz w:val="22"/>
          <w:szCs w:val="22"/>
        </w:rPr>
        <w:t>Εξοδα</w:t>
      </w:r>
      <w:proofErr w:type="spellEnd"/>
      <w:r w:rsidRPr="0051158D">
        <w:rPr>
          <w:rFonts w:ascii="Arial" w:hAnsi="Arial" w:cs="Arial"/>
          <w:i/>
          <w:sz w:val="22"/>
          <w:szCs w:val="22"/>
        </w:rPr>
        <w:t xml:space="preserve"> αθλητικών δραστηριοτήτων &amp; εκδηλώσεων”</w:t>
      </w:r>
      <w:r w:rsidRPr="0051158D">
        <w:rPr>
          <w:rFonts w:ascii="Arial" w:hAnsi="Arial" w:cs="Arial"/>
          <w:i/>
          <w:sz w:val="22"/>
          <w:szCs w:val="22"/>
          <w:highlight w:val="white"/>
        </w:rPr>
        <w:t xml:space="preserve"> υπάρχει </w:t>
      </w:r>
      <w:r w:rsidRPr="0051158D">
        <w:rPr>
          <w:rFonts w:ascii="Arial" w:hAnsi="Arial" w:cs="Arial"/>
          <w:i/>
          <w:sz w:val="22"/>
          <w:szCs w:val="22"/>
        </w:rPr>
        <w:t xml:space="preserve">συνολική εγγεγραμμένη πίστωση 27.135,16€.  </w:t>
      </w:r>
    </w:p>
    <w:p w:rsidR="0051158D" w:rsidRPr="0051158D" w:rsidRDefault="0051158D" w:rsidP="0051158D">
      <w:pPr>
        <w:widowControl w:val="0"/>
        <w:numPr>
          <w:ilvl w:val="0"/>
          <w:numId w:val="3"/>
        </w:numPr>
        <w:tabs>
          <w:tab w:val="left" w:pos="9750"/>
        </w:tabs>
        <w:spacing w:line="276" w:lineRule="auto"/>
        <w:jc w:val="both"/>
        <w:rPr>
          <w:rFonts w:ascii="Arial" w:hAnsi="Arial" w:cs="Arial"/>
          <w:i/>
          <w:sz w:val="22"/>
          <w:szCs w:val="22"/>
          <w:highlight w:val="white"/>
        </w:rPr>
      </w:pPr>
      <w:r w:rsidRPr="0051158D">
        <w:rPr>
          <w:rFonts w:ascii="Arial" w:hAnsi="Arial" w:cs="Arial"/>
          <w:i/>
          <w:sz w:val="22"/>
          <w:szCs w:val="22"/>
          <w:highlight w:val="white"/>
        </w:rPr>
        <w:t xml:space="preserve">Το </w:t>
      </w:r>
      <w:proofErr w:type="spellStart"/>
      <w:r w:rsidRPr="0051158D">
        <w:rPr>
          <w:rFonts w:ascii="Arial" w:hAnsi="Arial" w:cs="Arial"/>
          <w:i/>
          <w:sz w:val="22"/>
          <w:szCs w:val="22"/>
          <w:highlight w:val="white"/>
        </w:rPr>
        <w:t>αριθμ</w:t>
      </w:r>
      <w:proofErr w:type="spellEnd"/>
      <w:r w:rsidRPr="0051158D">
        <w:rPr>
          <w:rFonts w:ascii="Arial" w:hAnsi="Arial" w:cs="Arial"/>
          <w:i/>
          <w:sz w:val="22"/>
          <w:szCs w:val="22"/>
          <w:highlight w:val="white"/>
        </w:rPr>
        <w:t xml:space="preserve">. </w:t>
      </w:r>
      <w:proofErr w:type="spellStart"/>
      <w:r w:rsidRPr="0051158D">
        <w:rPr>
          <w:rFonts w:ascii="Arial" w:hAnsi="Arial" w:cs="Arial"/>
          <w:i/>
          <w:sz w:val="22"/>
          <w:szCs w:val="22"/>
          <w:highlight w:val="white"/>
        </w:rPr>
        <w:t>πρωτ</w:t>
      </w:r>
      <w:proofErr w:type="spellEnd"/>
      <w:r w:rsidRPr="0051158D">
        <w:rPr>
          <w:rFonts w:ascii="Arial" w:hAnsi="Arial" w:cs="Arial"/>
          <w:i/>
          <w:sz w:val="22"/>
          <w:szCs w:val="22"/>
          <w:highlight w:val="white"/>
        </w:rPr>
        <w:t>. 7025/15-04-2026 (26</w:t>
      </w:r>
      <w:r w:rsidRPr="0051158D">
        <w:rPr>
          <w:rFonts w:ascii="Arial" w:hAnsi="Arial" w:cs="Arial"/>
          <w:i/>
          <w:sz w:val="22"/>
          <w:szCs w:val="22"/>
          <w:highlight w:val="white"/>
          <w:lang w:val="en-US"/>
        </w:rPr>
        <w:t>REQ</w:t>
      </w:r>
      <w:r w:rsidRPr="0051158D">
        <w:rPr>
          <w:rFonts w:ascii="Arial" w:hAnsi="Arial" w:cs="Arial"/>
          <w:i/>
          <w:sz w:val="22"/>
          <w:szCs w:val="22"/>
          <w:highlight w:val="white"/>
        </w:rPr>
        <w:t xml:space="preserve">018836712 2026-04-16) πρωτογενές αίτημα  &amp; το </w:t>
      </w:r>
      <w:proofErr w:type="spellStart"/>
      <w:r w:rsidRPr="0051158D">
        <w:rPr>
          <w:rFonts w:ascii="Arial" w:hAnsi="Arial" w:cs="Arial"/>
          <w:i/>
          <w:sz w:val="22"/>
          <w:szCs w:val="22"/>
          <w:highlight w:val="white"/>
        </w:rPr>
        <w:t>αριθμ.πρωτ</w:t>
      </w:r>
      <w:proofErr w:type="spellEnd"/>
      <w:r w:rsidRPr="0051158D">
        <w:rPr>
          <w:rFonts w:ascii="Arial" w:hAnsi="Arial" w:cs="Arial"/>
          <w:i/>
          <w:sz w:val="22"/>
          <w:szCs w:val="22"/>
          <w:highlight w:val="white"/>
        </w:rPr>
        <w:t xml:space="preserve">. 7026/15-04-2026 τεκμηριωμένο αίτημα ανάληψης υποχρέωσης του </w:t>
      </w:r>
      <w:proofErr w:type="spellStart"/>
      <w:r w:rsidRPr="0051158D">
        <w:rPr>
          <w:rFonts w:ascii="Arial" w:hAnsi="Arial" w:cs="Arial"/>
          <w:i/>
          <w:sz w:val="22"/>
          <w:szCs w:val="22"/>
          <w:highlight w:val="white"/>
        </w:rPr>
        <w:t>Αυτ.Τμ</w:t>
      </w:r>
      <w:proofErr w:type="spellEnd"/>
      <w:r w:rsidRPr="0051158D">
        <w:rPr>
          <w:rFonts w:ascii="Arial" w:hAnsi="Arial" w:cs="Arial"/>
          <w:i/>
          <w:sz w:val="22"/>
          <w:szCs w:val="22"/>
          <w:highlight w:val="white"/>
        </w:rPr>
        <w:t xml:space="preserve">. Πολιτισμού, Αθλητισμού και Τουρισμού με το οποίο αιτείται σχετική δέσμευση πίστωσης  για την πραγματοποίηση αθλητικής εκδήλωσης με την Δημοτική Κοινότητα Δαύλειας με τίτλο «2ος Αγώνα Δρόμου ΠΛΑΤΑΝΟΘΕΡΑΠΕΙΑ» στην  Δαύλεια, το Σάββατο 09 Μαΐου 2026. </w:t>
      </w:r>
    </w:p>
    <w:p w:rsidR="0051158D" w:rsidRPr="0051158D" w:rsidRDefault="0051158D" w:rsidP="0051158D">
      <w:pPr>
        <w:widowControl w:val="0"/>
        <w:numPr>
          <w:ilvl w:val="0"/>
          <w:numId w:val="3"/>
        </w:numPr>
        <w:spacing w:line="276" w:lineRule="auto"/>
        <w:jc w:val="both"/>
        <w:rPr>
          <w:rFonts w:ascii="Arial" w:hAnsi="Arial" w:cs="Arial"/>
          <w:i/>
          <w:sz w:val="22"/>
          <w:szCs w:val="22"/>
        </w:rPr>
      </w:pPr>
      <w:r w:rsidRPr="0051158D">
        <w:rPr>
          <w:rFonts w:ascii="Arial" w:hAnsi="Arial" w:cs="Arial"/>
          <w:i/>
          <w:sz w:val="22"/>
          <w:szCs w:val="22"/>
          <w:highlight w:val="white"/>
        </w:rPr>
        <w:t xml:space="preserve">Την αριθμ.05/2026 μελέτη του </w:t>
      </w:r>
      <w:proofErr w:type="spellStart"/>
      <w:r w:rsidRPr="0051158D">
        <w:rPr>
          <w:rFonts w:ascii="Arial" w:hAnsi="Arial" w:cs="Arial"/>
          <w:i/>
          <w:sz w:val="22"/>
          <w:szCs w:val="22"/>
          <w:highlight w:val="white"/>
        </w:rPr>
        <w:t>Αυτ.Τμ</w:t>
      </w:r>
      <w:proofErr w:type="spellEnd"/>
      <w:r w:rsidRPr="0051158D">
        <w:rPr>
          <w:rFonts w:ascii="Arial" w:hAnsi="Arial" w:cs="Arial"/>
          <w:i/>
          <w:sz w:val="22"/>
          <w:szCs w:val="22"/>
          <w:highlight w:val="white"/>
        </w:rPr>
        <w:t xml:space="preserve">. </w:t>
      </w:r>
      <w:r w:rsidRPr="0051158D">
        <w:rPr>
          <w:rFonts w:ascii="Arial" w:hAnsi="Arial" w:cs="Arial"/>
          <w:i/>
          <w:sz w:val="22"/>
          <w:szCs w:val="22"/>
        </w:rPr>
        <w:t>Πολιτισμού, Αθλητισμού και Τουρισμο</w:t>
      </w:r>
      <w:r w:rsidRPr="0051158D">
        <w:rPr>
          <w:rFonts w:ascii="Arial" w:hAnsi="Arial" w:cs="Arial"/>
          <w:i/>
          <w:sz w:val="22"/>
          <w:szCs w:val="22"/>
          <w:highlight w:val="white"/>
        </w:rPr>
        <w:t xml:space="preserve">ύ προϋπολογισμού 2.546,96€ συμπεριλαμβανομένου του ΦΠΑ, η οποία εγκρίθηκε με την </w:t>
      </w:r>
      <w:proofErr w:type="spellStart"/>
      <w:r w:rsidRPr="0051158D">
        <w:rPr>
          <w:rFonts w:ascii="Arial" w:hAnsi="Arial" w:cs="Arial"/>
          <w:i/>
          <w:sz w:val="22"/>
          <w:szCs w:val="22"/>
          <w:highlight w:val="white"/>
        </w:rPr>
        <w:t>αριθμ.πρωτ</w:t>
      </w:r>
      <w:proofErr w:type="spellEnd"/>
      <w:r w:rsidRPr="0051158D">
        <w:rPr>
          <w:rFonts w:ascii="Arial" w:hAnsi="Arial" w:cs="Arial"/>
          <w:i/>
          <w:sz w:val="22"/>
          <w:szCs w:val="22"/>
          <w:highlight w:val="white"/>
        </w:rPr>
        <w:t>. 7024/15-04-2026 απόφαση Δημάρχου.</w:t>
      </w:r>
    </w:p>
    <w:p w:rsidR="0051158D" w:rsidRPr="0051158D" w:rsidRDefault="0051158D" w:rsidP="0051158D">
      <w:pPr>
        <w:spacing w:line="276" w:lineRule="auto"/>
        <w:ind w:left="720"/>
        <w:jc w:val="both"/>
        <w:rPr>
          <w:rFonts w:ascii="Arial" w:hAnsi="Arial" w:cs="Arial"/>
          <w:i/>
          <w:sz w:val="22"/>
          <w:szCs w:val="22"/>
        </w:rPr>
      </w:pPr>
    </w:p>
    <w:p w:rsidR="0051158D" w:rsidRPr="0051158D" w:rsidRDefault="0051158D" w:rsidP="0051158D">
      <w:pPr>
        <w:pStyle w:val="ad"/>
        <w:tabs>
          <w:tab w:val="left" w:pos="567"/>
          <w:tab w:val="center" w:pos="1701"/>
          <w:tab w:val="left" w:pos="2552"/>
          <w:tab w:val="left" w:pos="5103"/>
        </w:tabs>
        <w:ind w:left="-341" w:right="1020"/>
        <w:jc w:val="center"/>
        <w:rPr>
          <w:rFonts w:ascii="Arial" w:hAnsi="Arial" w:cs="Arial"/>
          <w:b/>
          <w:bCs/>
          <w:i/>
          <w:sz w:val="22"/>
          <w:szCs w:val="22"/>
          <w:u w:val="single"/>
        </w:rPr>
      </w:pPr>
      <w:r w:rsidRPr="0051158D">
        <w:rPr>
          <w:rFonts w:ascii="Arial" w:eastAsia="Calibri" w:hAnsi="Arial" w:cs="Arial"/>
          <w:b/>
          <w:bCs/>
          <w:i/>
          <w:sz w:val="22"/>
          <w:szCs w:val="22"/>
        </w:rPr>
        <w:t xml:space="preserve">                   </w:t>
      </w:r>
      <w:r w:rsidRPr="0051158D">
        <w:rPr>
          <w:rFonts w:ascii="Arial" w:hAnsi="Arial" w:cs="Arial"/>
          <w:b/>
          <w:bCs/>
          <w:i/>
          <w:sz w:val="22"/>
          <w:szCs w:val="22"/>
          <w:highlight w:val="white"/>
          <w:u w:val="single"/>
        </w:rPr>
        <w:t>Καλείται η Δημοτική Επιτροπή</w:t>
      </w:r>
    </w:p>
    <w:p w:rsidR="0051158D" w:rsidRPr="0051158D" w:rsidRDefault="0051158D" w:rsidP="0051158D">
      <w:pPr>
        <w:pStyle w:val="9"/>
        <w:tabs>
          <w:tab w:val="left" w:pos="9750"/>
        </w:tabs>
        <w:ind w:left="142"/>
        <w:jc w:val="both"/>
        <w:rPr>
          <w:rFonts w:ascii="Arial" w:hAnsi="Arial" w:cs="Arial"/>
          <w:i/>
          <w:szCs w:val="22"/>
          <w:highlight w:val="white"/>
        </w:rPr>
      </w:pPr>
      <w:r w:rsidRPr="0051158D">
        <w:rPr>
          <w:rFonts w:ascii="Arial" w:hAnsi="Arial" w:cs="Arial"/>
          <w:b w:val="0"/>
          <w:i/>
          <w:szCs w:val="22"/>
          <w:highlight w:val="white"/>
        </w:rPr>
        <w:t xml:space="preserve">        Να αποφασίσει την εξειδίκευση πίστωσης</w:t>
      </w:r>
      <w:r w:rsidRPr="0051158D">
        <w:rPr>
          <w:rFonts w:ascii="Arial" w:hAnsi="Arial" w:cs="Arial"/>
          <w:i/>
          <w:szCs w:val="22"/>
          <w:highlight w:val="white"/>
        </w:rPr>
        <w:t xml:space="preserve"> </w:t>
      </w:r>
      <w:r w:rsidRPr="0051158D">
        <w:rPr>
          <w:rFonts w:ascii="Arial" w:hAnsi="Arial" w:cs="Arial"/>
          <w:b w:val="0"/>
          <w:i/>
          <w:szCs w:val="22"/>
          <w:highlight w:val="white"/>
        </w:rPr>
        <w:t xml:space="preserve">ποσού </w:t>
      </w:r>
      <w:r w:rsidRPr="0051158D">
        <w:rPr>
          <w:rFonts w:ascii="Arial" w:hAnsi="Arial" w:cs="Arial"/>
          <w:i/>
          <w:szCs w:val="22"/>
          <w:highlight w:val="white"/>
        </w:rPr>
        <w:t>#Δύο χιλιάδων πεντακοσίων σαράντα έξι ευρώ και ενενήντα έξι λεπτών#</w:t>
      </w:r>
      <w:r w:rsidRPr="0051158D">
        <w:rPr>
          <w:rFonts w:ascii="Arial" w:hAnsi="Arial" w:cs="Arial"/>
          <w:b w:val="0"/>
          <w:i/>
          <w:szCs w:val="22"/>
          <w:highlight w:val="white"/>
        </w:rPr>
        <w:t xml:space="preserve">  (2.546,96€)</w:t>
      </w:r>
      <w:r w:rsidRPr="0051158D">
        <w:rPr>
          <w:rFonts w:ascii="Arial" w:hAnsi="Arial" w:cs="Arial"/>
          <w:i/>
          <w:szCs w:val="22"/>
          <w:highlight w:val="white"/>
        </w:rPr>
        <w:t xml:space="preserve">  </w:t>
      </w:r>
      <w:r w:rsidRPr="0051158D">
        <w:rPr>
          <w:rFonts w:ascii="Arial" w:hAnsi="Arial" w:cs="Arial"/>
          <w:b w:val="0"/>
          <w:i/>
          <w:szCs w:val="22"/>
          <w:highlight w:val="white"/>
        </w:rPr>
        <w:t>στον ΑΛΕ εξόδων 015.2420908011 με τίτλο</w:t>
      </w:r>
      <w:r w:rsidRPr="0051158D">
        <w:rPr>
          <w:rFonts w:ascii="Arial" w:hAnsi="Arial" w:cs="Arial"/>
          <w:i/>
          <w:szCs w:val="22"/>
          <w:highlight w:val="white"/>
        </w:rPr>
        <w:t xml:space="preserve"> </w:t>
      </w:r>
      <w:r w:rsidRPr="0051158D">
        <w:rPr>
          <w:rFonts w:ascii="Arial" w:hAnsi="Arial" w:cs="Arial"/>
          <w:b w:val="0"/>
          <w:i/>
          <w:szCs w:val="22"/>
        </w:rPr>
        <w:t>«Έξοδα αθλητικών δραστηριοτήτων &amp; εκδηλώσεων»</w:t>
      </w:r>
      <w:r w:rsidRPr="0051158D">
        <w:rPr>
          <w:rFonts w:ascii="Arial" w:hAnsi="Arial" w:cs="Arial"/>
          <w:i/>
          <w:szCs w:val="22"/>
          <w:highlight w:val="white"/>
        </w:rPr>
        <w:t xml:space="preserve"> </w:t>
      </w:r>
      <w:r w:rsidRPr="0051158D">
        <w:rPr>
          <w:rFonts w:ascii="Arial" w:hAnsi="Arial" w:cs="Arial"/>
          <w:b w:val="0"/>
          <w:i/>
          <w:szCs w:val="22"/>
        </w:rPr>
        <w:t xml:space="preserve">για την πραγματοποίηση </w:t>
      </w:r>
      <w:r w:rsidRPr="0051158D">
        <w:rPr>
          <w:rFonts w:ascii="Arial" w:eastAsia="SimSun" w:hAnsi="Arial" w:cs="Arial"/>
          <w:b w:val="0"/>
          <w:bCs w:val="0"/>
          <w:i/>
          <w:szCs w:val="22"/>
          <w:highlight w:val="white"/>
        </w:rPr>
        <w:t>αθλητικής εκδήλωσης με την Δημοτική Κοινότητα Δαύλειας του «2</w:t>
      </w:r>
      <w:r w:rsidRPr="0051158D">
        <w:rPr>
          <w:rFonts w:ascii="Arial" w:eastAsia="SimSun" w:hAnsi="Arial" w:cs="Arial"/>
          <w:b w:val="0"/>
          <w:bCs w:val="0"/>
          <w:i/>
          <w:szCs w:val="22"/>
          <w:highlight w:val="white"/>
          <w:vertAlign w:val="superscript"/>
        </w:rPr>
        <w:t>ου</w:t>
      </w:r>
      <w:r w:rsidRPr="0051158D">
        <w:rPr>
          <w:rFonts w:ascii="Arial" w:eastAsia="SimSun" w:hAnsi="Arial" w:cs="Arial"/>
          <w:b w:val="0"/>
          <w:bCs w:val="0"/>
          <w:i/>
          <w:szCs w:val="22"/>
          <w:highlight w:val="white"/>
        </w:rPr>
        <w:t xml:space="preserve"> Αγώνα Δρόμου ΠΛΑΤΑΝΟΘΕΡΑΠΕΙΑ» στην Δαύλεια </w:t>
      </w:r>
      <w:r w:rsidRPr="0051158D">
        <w:rPr>
          <w:rFonts w:ascii="Arial" w:eastAsia="SimSun" w:hAnsi="Arial" w:cs="Arial"/>
          <w:b w:val="0"/>
          <w:bCs w:val="0"/>
          <w:i/>
          <w:szCs w:val="22"/>
        </w:rPr>
        <w:t>το Σάββατο 09 Μαΐου 2026</w:t>
      </w:r>
      <w:r w:rsidRPr="0051158D">
        <w:rPr>
          <w:rFonts w:ascii="Arial" w:hAnsi="Arial" w:cs="Arial"/>
          <w:b w:val="0"/>
          <w:i/>
          <w:szCs w:val="22"/>
        </w:rPr>
        <w:t xml:space="preserve"> .</w:t>
      </w:r>
      <w:r w:rsidRPr="0051158D">
        <w:rPr>
          <w:rFonts w:ascii="Arial" w:hAnsi="Arial" w:cs="Arial"/>
          <w:b w:val="0"/>
          <w:i/>
          <w:szCs w:val="22"/>
          <w:highlight w:val="white"/>
        </w:rPr>
        <w:t xml:space="preserve"> </w:t>
      </w:r>
      <w:r w:rsidRPr="0051158D">
        <w:rPr>
          <w:rFonts w:ascii="Arial" w:hAnsi="Arial" w:cs="Arial"/>
          <w:i/>
          <w:szCs w:val="22"/>
          <w:highlight w:val="white"/>
        </w:rPr>
        <w:t xml:space="preserve"> </w:t>
      </w:r>
    </w:p>
    <w:p w:rsidR="0051158D" w:rsidRPr="00F91683" w:rsidRDefault="0051158D" w:rsidP="0051158D">
      <w:pPr>
        <w:rPr>
          <w:rFonts w:ascii="Calibri" w:hAnsi="Calibri" w:cs="Calibri"/>
        </w:rPr>
      </w:pPr>
      <w:r w:rsidRPr="00F91683">
        <w:rPr>
          <w:rFonts w:ascii="Calibri" w:hAnsi="Calibri" w:cs="Calibri"/>
        </w:rPr>
        <w:t xml:space="preserve"> </w:t>
      </w:r>
    </w:p>
    <w:p w:rsidR="007D3CFF" w:rsidRDefault="007D3CFF" w:rsidP="00690131">
      <w:pPr>
        <w:spacing w:line="360" w:lineRule="auto"/>
        <w:jc w:val="both"/>
        <w:rPr>
          <w:rFonts w:ascii="Arial" w:eastAsia="Arial" w:hAnsi="Arial" w:cs="Arial"/>
          <w:b/>
          <w:kern w:val="1"/>
          <w:sz w:val="22"/>
          <w:szCs w:val="22"/>
          <w:lang w:bidi="hi-IN"/>
        </w:rPr>
      </w:pPr>
      <w:r w:rsidRPr="008C19E4">
        <w:rPr>
          <w:rFonts w:ascii="Arial" w:eastAsia="Arial" w:hAnsi="Arial" w:cs="Arial"/>
          <w:sz w:val="22"/>
          <w:szCs w:val="22"/>
        </w:rPr>
        <w:t xml:space="preserve">   </w:t>
      </w:r>
      <w:r w:rsidRPr="008C19E4">
        <w:rPr>
          <w:rFonts w:ascii="Arial" w:eastAsia="Arial" w:hAnsi="Arial" w:cs="Arial"/>
          <w:b/>
          <w:kern w:val="1"/>
          <w:sz w:val="22"/>
          <w:szCs w:val="22"/>
          <w:lang w:bidi="hi-IN"/>
        </w:rPr>
        <w:t xml:space="preserve">Η </w:t>
      </w:r>
      <w:r>
        <w:rPr>
          <w:rFonts w:ascii="Arial" w:eastAsia="Arial" w:hAnsi="Arial" w:cs="Arial"/>
          <w:b/>
          <w:kern w:val="1"/>
          <w:sz w:val="22"/>
          <w:szCs w:val="22"/>
          <w:lang w:bidi="hi-IN"/>
        </w:rPr>
        <w:t xml:space="preserve">Δημοτική </w:t>
      </w:r>
      <w:r w:rsidRPr="008C19E4">
        <w:rPr>
          <w:rFonts w:ascii="Arial" w:eastAsia="Arial" w:hAnsi="Arial" w:cs="Arial"/>
          <w:b/>
          <w:kern w:val="1"/>
          <w:sz w:val="22"/>
          <w:szCs w:val="22"/>
          <w:lang w:bidi="hi-IN"/>
        </w:rPr>
        <w:t xml:space="preserve"> Επιτροπή  λαμβάνοντας υπόψη:</w:t>
      </w:r>
    </w:p>
    <w:p w:rsidR="007D3CFF" w:rsidRPr="007D3CFF" w:rsidRDefault="007D3CFF" w:rsidP="00690131">
      <w:pPr>
        <w:spacing w:line="360" w:lineRule="auto"/>
        <w:jc w:val="both"/>
        <w:rPr>
          <w:rFonts w:ascii="Arial" w:hAnsi="Arial" w:cs="Arial"/>
          <w:i/>
          <w:sz w:val="22"/>
          <w:szCs w:val="22"/>
        </w:rPr>
      </w:pPr>
    </w:p>
    <w:p w:rsidR="007D3CFF" w:rsidRPr="00727966" w:rsidRDefault="007D3CFF" w:rsidP="007D3CFF">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7D3CFF" w:rsidRPr="00727966" w:rsidRDefault="007D3CFF" w:rsidP="007D3CFF">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7D3CFF" w:rsidRPr="00370CF5" w:rsidRDefault="007D3CFF" w:rsidP="007D3CFF">
      <w:pPr>
        <w:widowControl w:val="0"/>
        <w:spacing w:line="276" w:lineRule="auto"/>
        <w:jc w:val="both"/>
        <w:rPr>
          <w:rFonts w:ascii="Arial" w:hAnsi="Arial" w:cs="Arial"/>
          <w:kern w:val="2"/>
          <w:sz w:val="22"/>
          <w:szCs w:val="22"/>
          <w:lang w:bidi="hi-IN"/>
        </w:rPr>
      </w:pPr>
      <w:r w:rsidRPr="00370CF5">
        <w:rPr>
          <w:rFonts w:ascii="Arial" w:hAnsi="Arial" w:cs="Arial"/>
          <w:color w:val="00000A"/>
          <w:sz w:val="22"/>
          <w:szCs w:val="22"/>
        </w:rPr>
        <w:t>-</w:t>
      </w:r>
      <w:r w:rsidRPr="00370CF5">
        <w:rPr>
          <w:rFonts w:ascii="Arial" w:hAnsi="Arial" w:cs="Arial"/>
          <w:sz w:val="22"/>
          <w:szCs w:val="22"/>
        </w:rPr>
        <w:t xml:space="preserve"> Την παρ.1 του άρθρου 14 του Ν.4625/31-8-2019 (ΦΕΚ 139 τ.Α΄/31-8-2019)καθώς και την</w:t>
      </w:r>
      <w:r w:rsidRPr="00370CF5">
        <w:rPr>
          <w:rFonts w:ascii="Arial" w:hAnsi="Arial" w:cs="Arial"/>
          <w:sz w:val="22"/>
          <w:szCs w:val="22"/>
          <w:highlight w:val="white"/>
        </w:rPr>
        <w:t xml:space="preserve"> παρ.1 του άρθρου 203 του Ν.4555/18</w:t>
      </w:r>
    </w:p>
    <w:p w:rsidR="007D3CFF" w:rsidRPr="00370CF5" w:rsidRDefault="007D3CFF" w:rsidP="007D3CFF">
      <w:pPr>
        <w:widowControl w:val="0"/>
        <w:spacing w:line="276" w:lineRule="auto"/>
        <w:jc w:val="both"/>
        <w:rPr>
          <w:rFonts w:ascii="Arial" w:hAnsi="Arial" w:cs="Arial"/>
          <w:sz w:val="22"/>
          <w:szCs w:val="22"/>
          <w:highlight w:val="white"/>
        </w:rPr>
      </w:pPr>
      <w:r w:rsidRPr="00370CF5">
        <w:rPr>
          <w:rFonts w:ascii="Arial" w:hAnsi="Arial" w:cs="Arial"/>
          <w:sz w:val="22"/>
          <w:szCs w:val="22"/>
          <w:highlight w:val="white"/>
        </w:rPr>
        <w:t xml:space="preserve">- Την </w:t>
      </w:r>
      <w:proofErr w:type="spellStart"/>
      <w:r w:rsidRPr="00370CF5">
        <w:rPr>
          <w:rFonts w:ascii="Arial" w:hAnsi="Arial" w:cs="Arial"/>
          <w:sz w:val="22"/>
          <w:szCs w:val="22"/>
          <w:highlight w:val="white"/>
        </w:rPr>
        <w:t>αριθμ</w:t>
      </w:r>
      <w:proofErr w:type="spellEnd"/>
      <w:r w:rsidRPr="00370CF5">
        <w:rPr>
          <w:rFonts w:ascii="Arial" w:hAnsi="Arial" w:cs="Arial"/>
          <w:sz w:val="22"/>
          <w:szCs w:val="22"/>
          <w:highlight w:val="white"/>
        </w:rPr>
        <w:t xml:space="preserve">. 51/2026 Απόφαση Δημοτικού Συμβουλίου με την οποία ψηφίστηκε και εγκρίθηκε ο προϋπολογισμός οικονομικού έτους 2026 του Δήμου </w:t>
      </w:r>
      <w:proofErr w:type="spellStart"/>
      <w:r w:rsidRPr="00370CF5">
        <w:rPr>
          <w:rFonts w:ascii="Arial" w:hAnsi="Arial" w:cs="Arial"/>
          <w:sz w:val="22"/>
          <w:szCs w:val="22"/>
          <w:highlight w:val="white"/>
        </w:rPr>
        <w:t>Λεβαδέων</w:t>
      </w:r>
      <w:proofErr w:type="spellEnd"/>
      <w:r w:rsidRPr="00370CF5">
        <w:rPr>
          <w:rFonts w:ascii="Arial" w:hAnsi="Arial" w:cs="Arial"/>
          <w:sz w:val="22"/>
          <w:szCs w:val="22"/>
          <w:highlight w:val="white"/>
        </w:rPr>
        <w:t>.</w:t>
      </w:r>
    </w:p>
    <w:p w:rsidR="0051158D" w:rsidRPr="0051158D" w:rsidRDefault="007D3CFF" w:rsidP="0051158D">
      <w:pPr>
        <w:widowControl w:val="0"/>
        <w:tabs>
          <w:tab w:val="left" w:pos="9750"/>
        </w:tabs>
        <w:spacing w:line="276" w:lineRule="auto"/>
        <w:jc w:val="both"/>
        <w:rPr>
          <w:rFonts w:ascii="Arial" w:hAnsi="Arial" w:cs="Arial"/>
          <w:sz w:val="22"/>
          <w:szCs w:val="22"/>
          <w:highlight w:val="white"/>
        </w:rPr>
      </w:pPr>
      <w:r w:rsidRPr="0051158D">
        <w:rPr>
          <w:rFonts w:ascii="Arial" w:hAnsi="Arial" w:cs="Arial"/>
          <w:sz w:val="22"/>
          <w:szCs w:val="22"/>
          <w:highlight w:val="white"/>
        </w:rPr>
        <w:t xml:space="preserve">- </w:t>
      </w:r>
      <w:r w:rsidR="0051158D" w:rsidRPr="0051158D">
        <w:rPr>
          <w:rFonts w:ascii="Arial" w:hAnsi="Arial" w:cs="Arial"/>
          <w:sz w:val="22"/>
          <w:szCs w:val="22"/>
          <w:highlight w:val="white"/>
        </w:rPr>
        <w:t>Το γεγονός ότι στον προϋπολογισμό χρήσης 2026 και συγκεκριμένα στον ΑΛΕ 015.2420908011 με τίτλο “</w:t>
      </w:r>
      <w:r w:rsidR="0051158D" w:rsidRPr="0051158D">
        <w:rPr>
          <w:rFonts w:ascii="Arial" w:hAnsi="Arial" w:cs="Arial"/>
          <w:sz w:val="22"/>
          <w:szCs w:val="22"/>
        </w:rPr>
        <w:t>’</w:t>
      </w:r>
      <w:proofErr w:type="spellStart"/>
      <w:r w:rsidR="0051158D" w:rsidRPr="0051158D">
        <w:rPr>
          <w:rFonts w:ascii="Arial" w:hAnsi="Arial" w:cs="Arial"/>
          <w:sz w:val="22"/>
          <w:szCs w:val="22"/>
        </w:rPr>
        <w:t>Εξοδα</w:t>
      </w:r>
      <w:proofErr w:type="spellEnd"/>
      <w:r w:rsidR="0051158D" w:rsidRPr="0051158D">
        <w:rPr>
          <w:rFonts w:ascii="Arial" w:hAnsi="Arial" w:cs="Arial"/>
          <w:sz w:val="22"/>
          <w:szCs w:val="22"/>
        </w:rPr>
        <w:t xml:space="preserve"> αθλητικών δραστηριοτήτων &amp; εκδηλώσεων”</w:t>
      </w:r>
      <w:r w:rsidR="0051158D" w:rsidRPr="0051158D">
        <w:rPr>
          <w:rFonts w:ascii="Arial" w:hAnsi="Arial" w:cs="Arial"/>
          <w:sz w:val="22"/>
          <w:szCs w:val="22"/>
          <w:highlight w:val="white"/>
        </w:rPr>
        <w:t xml:space="preserve"> υπάρχει </w:t>
      </w:r>
      <w:r w:rsidR="0051158D" w:rsidRPr="0051158D">
        <w:rPr>
          <w:rFonts w:ascii="Arial" w:hAnsi="Arial" w:cs="Arial"/>
          <w:sz w:val="22"/>
          <w:szCs w:val="22"/>
        </w:rPr>
        <w:t xml:space="preserve">συνολική εγγεγραμμένη πίστωση 27.135,16€.  </w:t>
      </w:r>
    </w:p>
    <w:p w:rsidR="0051158D" w:rsidRPr="0051158D" w:rsidRDefault="007D3CFF" w:rsidP="0051158D">
      <w:pPr>
        <w:widowControl w:val="0"/>
        <w:spacing w:line="276" w:lineRule="auto"/>
        <w:jc w:val="both"/>
        <w:rPr>
          <w:rFonts w:ascii="Arial" w:hAnsi="Arial" w:cs="Arial"/>
          <w:sz w:val="22"/>
          <w:szCs w:val="22"/>
          <w:highlight w:val="white"/>
        </w:rPr>
      </w:pPr>
      <w:r w:rsidRPr="0051158D">
        <w:rPr>
          <w:rFonts w:ascii="Arial" w:hAnsi="Arial" w:cs="Arial"/>
          <w:sz w:val="22"/>
          <w:szCs w:val="22"/>
        </w:rPr>
        <w:t>-</w:t>
      </w:r>
      <w:r w:rsidRPr="0051158D">
        <w:rPr>
          <w:rFonts w:ascii="Arial" w:hAnsi="Arial" w:cs="Arial"/>
          <w:sz w:val="22"/>
          <w:szCs w:val="22"/>
          <w:highlight w:val="white"/>
        </w:rPr>
        <w:t xml:space="preserve"> </w:t>
      </w:r>
      <w:r w:rsidR="0051158D" w:rsidRPr="0051158D">
        <w:rPr>
          <w:rFonts w:ascii="Arial" w:hAnsi="Arial" w:cs="Arial"/>
          <w:sz w:val="22"/>
          <w:szCs w:val="22"/>
          <w:highlight w:val="white"/>
        </w:rPr>
        <w:t xml:space="preserve">Το </w:t>
      </w:r>
      <w:proofErr w:type="spellStart"/>
      <w:r w:rsidR="0051158D" w:rsidRPr="0051158D">
        <w:rPr>
          <w:rFonts w:ascii="Arial" w:hAnsi="Arial" w:cs="Arial"/>
          <w:sz w:val="22"/>
          <w:szCs w:val="22"/>
          <w:highlight w:val="white"/>
        </w:rPr>
        <w:t>αριθμ</w:t>
      </w:r>
      <w:proofErr w:type="spellEnd"/>
      <w:r w:rsidR="0051158D" w:rsidRPr="0051158D">
        <w:rPr>
          <w:rFonts w:ascii="Arial" w:hAnsi="Arial" w:cs="Arial"/>
          <w:sz w:val="22"/>
          <w:szCs w:val="22"/>
          <w:highlight w:val="white"/>
        </w:rPr>
        <w:t xml:space="preserve">. </w:t>
      </w:r>
      <w:proofErr w:type="spellStart"/>
      <w:r w:rsidR="0051158D" w:rsidRPr="0051158D">
        <w:rPr>
          <w:rFonts w:ascii="Arial" w:hAnsi="Arial" w:cs="Arial"/>
          <w:sz w:val="22"/>
          <w:szCs w:val="22"/>
          <w:highlight w:val="white"/>
        </w:rPr>
        <w:t>πρωτ</w:t>
      </w:r>
      <w:proofErr w:type="spellEnd"/>
      <w:r w:rsidR="0051158D" w:rsidRPr="0051158D">
        <w:rPr>
          <w:rFonts w:ascii="Arial" w:hAnsi="Arial" w:cs="Arial"/>
          <w:sz w:val="22"/>
          <w:szCs w:val="22"/>
          <w:highlight w:val="white"/>
        </w:rPr>
        <w:t>. 7025/15-04-2026 (26</w:t>
      </w:r>
      <w:r w:rsidR="0051158D" w:rsidRPr="0051158D">
        <w:rPr>
          <w:rFonts w:ascii="Arial" w:hAnsi="Arial" w:cs="Arial"/>
          <w:sz w:val="22"/>
          <w:szCs w:val="22"/>
          <w:highlight w:val="white"/>
          <w:lang w:val="en-US"/>
        </w:rPr>
        <w:t>REQ</w:t>
      </w:r>
      <w:r w:rsidR="0051158D" w:rsidRPr="0051158D">
        <w:rPr>
          <w:rFonts w:ascii="Arial" w:hAnsi="Arial" w:cs="Arial"/>
          <w:sz w:val="22"/>
          <w:szCs w:val="22"/>
          <w:highlight w:val="white"/>
        </w:rPr>
        <w:t xml:space="preserve">018836712 2026-04-16) πρωτογενές αίτημα  &amp; το </w:t>
      </w:r>
      <w:proofErr w:type="spellStart"/>
      <w:r w:rsidR="0051158D" w:rsidRPr="0051158D">
        <w:rPr>
          <w:rFonts w:ascii="Arial" w:hAnsi="Arial" w:cs="Arial"/>
          <w:sz w:val="22"/>
          <w:szCs w:val="22"/>
          <w:highlight w:val="white"/>
        </w:rPr>
        <w:t>αριθμ.πρωτ</w:t>
      </w:r>
      <w:proofErr w:type="spellEnd"/>
      <w:r w:rsidR="0051158D" w:rsidRPr="0051158D">
        <w:rPr>
          <w:rFonts w:ascii="Arial" w:hAnsi="Arial" w:cs="Arial"/>
          <w:sz w:val="22"/>
          <w:szCs w:val="22"/>
          <w:highlight w:val="white"/>
        </w:rPr>
        <w:t xml:space="preserve">. 7026/15-04-2026 τεκμηριωμένο αίτημα ανάληψης υποχρέωσης του </w:t>
      </w:r>
      <w:proofErr w:type="spellStart"/>
      <w:r w:rsidR="0051158D" w:rsidRPr="0051158D">
        <w:rPr>
          <w:rFonts w:ascii="Arial" w:hAnsi="Arial" w:cs="Arial"/>
          <w:sz w:val="22"/>
          <w:szCs w:val="22"/>
          <w:highlight w:val="white"/>
        </w:rPr>
        <w:t>Αυτ.Τμ</w:t>
      </w:r>
      <w:proofErr w:type="spellEnd"/>
      <w:r w:rsidR="0051158D" w:rsidRPr="0051158D">
        <w:rPr>
          <w:rFonts w:ascii="Arial" w:hAnsi="Arial" w:cs="Arial"/>
          <w:sz w:val="22"/>
          <w:szCs w:val="22"/>
          <w:highlight w:val="white"/>
        </w:rPr>
        <w:t xml:space="preserve">. Πολιτισμού, Αθλητισμού και Τουρισμού με το οποίο αιτείται σχετική δέσμευση πίστωσης  για την πραγματοποίηση αθλητικής εκδήλωσης με την Δημοτική Κοινότητα Δαύλειας με τίτλο «2ος Αγώνα Δρόμου ΠΛΑΤΑΝΟΘΕΡΑΠΕΙΑ» στην  Δαύλεια, το Σάββατο 09 Μαΐου 2026. </w:t>
      </w:r>
    </w:p>
    <w:p w:rsidR="0051158D" w:rsidRPr="0051158D" w:rsidRDefault="007D3CFF" w:rsidP="0051158D">
      <w:pPr>
        <w:widowControl w:val="0"/>
        <w:spacing w:line="276" w:lineRule="auto"/>
        <w:jc w:val="both"/>
        <w:rPr>
          <w:rFonts w:ascii="Arial" w:hAnsi="Arial" w:cs="Arial"/>
          <w:sz w:val="22"/>
          <w:szCs w:val="22"/>
        </w:rPr>
      </w:pPr>
      <w:r w:rsidRPr="0051158D">
        <w:rPr>
          <w:rFonts w:ascii="Arial" w:hAnsi="Arial" w:cs="Arial"/>
          <w:sz w:val="22"/>
          <w:szCs w:val="22"/>
        </w:rPr>
        <w:t>-</w:t>
      </w:r>
      <w:r w:rsidRPr="0051158D">
        <w:rPr>
          <w:rFonts w:ascii="Arial" w:hAnsi="Arial" w:cs="Arial"/>
          <w:sz w:val="22"/>
          <w:szCs w:val="22"/>
          <w:highlight w:val="white"/>
        </w:rPr>
        <w:t xml:space="preserve"> </w:t>
      </w:r>
      <w:r w:rsidR="0051158D" w:rsidRPr="0051158D">
        <w:rPr>
          <w:rFonts w:ascii="Arial" w:hAnsi="Arial" w:cs="Arial"/>
          <w:sz w:val="22"/>
          <w:szCs w:val="22"/>
          <w:highlight w:val="white"/>
        </w:rPr>
        <w:t xml:space="preserve">Την αριθμ.05/2026 μελέτη του </w:t>
      </w:r>
      <w:proofErr w:type="spellStart"/>
      <w:r w:rsidR="0051158D" w:rsidRPr="0051158D">
        <w:rPr>
          <w:rFonts w:ascii="Arial" w:hAnsi="Arial" w:cs="Arial"/>
          <w:sz w:val="22"/>
          <w:szCs w:val="22"/>
          <w:highlight w:val="white"/>
        </w:rPr>
        <w:t>Αυτ.Τμ</w:t>
      </w:r>
      <w:proofErr w:type="spellEnd"/>
      <w:r w:rsidR="0051158D" w:rsidRPr="0051158D">
        <w:rPr>
          <w:rFonts w:ascii="Arial" w:hAnsi="Arial" w:cs="Arial"/>
          <w:sz w:val="22"/>
          <w:szCs w:val="22"/>
          <w:highlight w:val="white"/>
        </w:rPr>
        <w:t xml:space="preserve">. </w:t>
      </w:r>
      <w:r w:rsidR="0051158D" w:rsidRPr="0051158D">
        <w:rPr>
          <w:rFonts w:ascii="Arial" w:hAnsi="Arial" w:cs="Arial"/>
          <w:sz w:val="22"/>
          <w:szCs w:val="22"/>
        </w:rPr>
        <w:t>Πολιτισμού, Αθλητισμού και Τουρισμο</w:t>
      </w:r>
      <w:r w:rsidR="0051158D" w:rsidRPr="0051158D">
        <w:rPr>
          <w:rFonts w:ascii="Arial" w:hAnsi="Arial" w:cs="Arial"/>
          <w:sz w:val="22"/>
          <w:szCs w:val="22"/>
          <w:highlight w:val="white"/>
        </w:rPr>
        <w:t xml:space="preserve">ύ προϋπολογισμού </w:t>
      </w:r>
      <w:r w:rsidR="0051158D" w:rsidRPr="0051158D">
        <w:rPr>
          <w:rFonts w:ascii="Arial" w:hAnsi="Arial" w:cs="Arial"/>
          <w:sz w:val="22"/>
          <w:szCs w:val="22"/>
          <w:highlight w:val="white"/>
        </w:rPr>
        <w:lastRenderedPageBreak/>
        <w:t xml:space="preserve">2.546,96€ συμπεριλαμβανομένου του ΦΠΑ, η οποία εγκρίθηκε με την </w:t>
      </w:r>
      <w:proofErr w:type="spellStart"/>
      <w:r w:rsidR="0051158D" w:rsidRPr="0051158D">
        <w:rPr>
          <w:rFonts w:ascii="Arial" w:hAnsi="Arial" w:cs="Arial"/>
          <w:sz w:val="22"/>
          <w:szCs w:val="22"/>
          <w:highlight w:val="white"/>
        </w:rPr>
        <w:t>αριθμ.πρωτ</w:t>
      </w:r>
      <w:proofErr w:type="spellEnd"/>
      <w:r w:rsidR="0051158D" w:rsidRPr="0051158D">
        <w:rPr>
          <w:rFonts w:ascii="Arial" w:hAnsi="Arial" w:cs="Arial"/>
          <w:sz w:val="22"/>
          <w:szCs w:val="22"/>
          <w:highlight w:val="white"/>
        </w:rPr>
        <w:t>. 7024/15-04-2026 απόφαση Δημάρχου.</w:t>
      </w:r>
    </w:p>
    <w:p w:rsidR="007D3CFF" w:rsidRPr="00370CF5" w:rsidRDefault="007D3CFF" w:rsidP="007D3CFF">
      <w:pPr>
        <w:widowControl w:val="0"/>
        <w:spacing w:line="276" w:lineRule="auto"/>
        <w:jc w:val="both"/>
        <w:rPr>
          <w:rFonts w:ascii="Arial" w:hAnsi="Arial" w:cs="Arial"/>
          <w:sz w:val="22"/>
          <w:szCs w:val="22"/>
        </w:rPr>
      </w:pPr>
      <w:r w:rsidRPr="00370CF5">
        <w:rPr>
          <w:rFonts w:ascii="Arial" w:hAnsi="Arial" w:cs="Arial"/>
          <w:sz w:val="22"/>
          <w:szCs w:val="22"/>
        </w:rPr>
        <w:t xml:space="preserve"> - Το με αριθ. </w:t>
      </w:r>
      <w:proofErr w:type="spellStart"/>
      <w:r w:rsidRPr="00370CF5">
        <w:rPr>
          <w:rFonts w:ascii="Arial" w:hAnsi="Arial" w:cs="Arial"/>
          <w:sz w:val="22"/>
          <w:szCs w:val="22"/>
        </w:rPr>
        <w:t>πρωτ</w:t>
      </w:r>
      <w:proofErr w:type="spellEnd"/>
      <w:r w:rsidRPr="00370CF5">
        <w:rPr>
          <w:rFonts w:ascii="Arial" w:hAnsi="Arial" w:cs="Arial"/>
          <w:sz w:val="22"/>
          <w:szCs w:val="22"/>
        </w:rPr>
        <w:t xml:space="preserve">. </w:t>
      </w:r>
      <w:r w:rsidR="00D418AF">
        <w:rPr>
          <w:rFonts w:ascii="Arial" w:hAnsi="Arial" w:cs="Arial"/>
          <w:sz w:val="22"/>
          <w:szCs w:val="22"/>
        </w:rPr>
        <w:t>71</w:t>
      </w:r>
      <w:r w:rsidR="00FE33BF">
        <w:rPr>
          <w:rFonts w:ascii="Arial" w:hAnsi="Arial" w:cs="Arial"/>
          <w:sz w:val="22"/>
          <w:szCs w:val="22"/>
        </w:rPr>
        <w:t>4</w:t>
      </w:r>
      <w:r w:rsidR="0051158D">
        <w:rPr>
          <w:rFonts w:ascii="Arial" w:hAnsi="Arial" w:cs="Arial"/>
          <w:sz w:val="22"/>
          <w:szCs w:val="22"/>
        </w:rPr>
        <w:t>9</w:t>
      </w:r>
      <w:r w:rsidRPr="00370CF5">
        <w:rPr>
          <w:rFonts w:ascii="Arial" w:hAnsi="Arial" w:cs="Arial"/>
          <w:sz w:val="22"/>
          <w:szCs w:val="22"/>
        </w:rPr>
        <w:t>/</w:t>
      </w:r>
      <w:r w:rsidR="00D418AF">
        <w:rPr>
          <w:rFonts w:ascii="Arial" w:hAnsi="Arial" w:cs="Arial"/>
          <w:sz w:val="22"/>
          <w:szCs w:val="22"/>
        </w:rPr>
        <w:t>1</w:t>
      </w:r>
      <w:r w:rsidR="00FE33BF">
        <w:rPr>
          <w:rFonts w:ascii="Arial" w:hAnsi="Arial" w:cs="Arial"/>
          <w:sz w:val="22"/>
          <w:szCs w:val="22"/>
        </w:rPr>
        <w:t>6</w:t>
      </w:r>
      <w:r w:rsidRPr="00370CF5">
        <w:rPr>
          <w:rFonts w:ascii="Arial" w:eastAsia="Arial" w:hAnsi="Arial" w:cs="Arial"/>
          <w:sz w:val="22"/>
          <w:szCs w:val="22"/>
        </w:rPr>
        <w:t xml:space="preserve">-04-2026 </w:t>
      </w:r>
      <w:r w:rsidRPr="00370CF5">
        <w:rPr>
          <w:rFonts w:ascii="Arial" w:hAnsi="Arial" w:cs="Arial"/>
          <w:sz w:val="22"/>
          <w:szCs w:val="22"/>
        </w:rPr>
        <w:t xml:space="preserve">έγγραφο </w:t>
      </w:r>
      <w:r w:rsidRPr="00370CF5">
        <w:rPr>
          <w:rFonts w:ascii="Arial" w:eastAsia="Arial" w:hAnsi="Arial" w:cs="Arial"/>
          <w:sz w:val="22"/>
          <w:szCs w:val="22"/>
        </w:rPr>
        <w:t xml:space="preserve">του Τμ. Προϋπολογισμού , Λογιστηρίου &amp; Προμηθειών  του </w:t>
      </w:r>
      <w:r w:rsidRPr="00370CF5">
        <w:rPr>
          <w:rFonts w:ascii="Arial" w:hAnsi="Arial" w:cs="Arial"/>
          <w:sz w:val="22"/>
          <w:szCs w:val="22"/>
        </w:rPr>
        <w:t xml:space="preserve">Δήμου  </w:t>
      </w:r>
      <w:proofErr w:type="spellStart"/>
      <w:r w:rsidRPr="00370CF5">
        <w:rPr>
          <w:rFonts w:ascii="Arial" w:hAnsi="Arial" w:cs="Arial"/>
          <w:sz w:val="22"/>
          <w:szCs w:val="22"/>
        </w:rPr>
        <w:t>Λεβαδέων</w:t>
      </w:r>
      <w:proofErr w:type="spellEnd"/>
    </w:p>
    <w:p w:rsidR="007D3CFF" w:rsidRPr="00727966" w:rsidRDefault="007D3CFF" w:rsidP="007D3CFF">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7D3CFF" w:rsidRDefault="007D3CFF" w:rsidP="007D3CFF">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7D3CFF" w:rsidRDefault="007D3CFF" w:rsidP="007D3CFF">
      <w:pPr>
        <w:pStyle w:val="af9"/>
        <w:widowControl w:val="0"/>
        <w:suppressAutoHyphens w:val="0"/>
        <w:spacing w:line="276" w:lineRule="auto"/>
        <w:ind w:left="0"/>
        <w:jc w:val="both"/>
        <w:rPr>
          <w:rFonts w:ascii="Arial" w:hAnsi="Arial" w:cs="Arial"/>
          <w:sz w:val="22"/>
          <w:szCs w:val="22"/>
        </w:rPr>
      </w:pPr>
    </w:p>
    <w:p w:rsidR="007D3CFF" w:rsidRDefault="007D3CFF" w:rsidP="007D3CFF">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D418AF" w:rsidRPr="00FE33BF" w:rsidRDefault="00D418AF" w:rsidP="007D3CFF">
      <w:pPr>
        <w:widowControl w:val="0"/>
        <w:suppressAutoHyphens w:val="0"/>
        <w:spacing w:line="360" w:lineRule="auto"/>
        <w:jc w:val="both"/>
        <w:rPr>
          <w:rFonts w:ascii="Arial" w:hAnsi="Arial" w:cs="Arial"/>
          <w:b/>
          <w:sz w:val="22"/>
          <w:szCs w:val="22"/>
        </w:rPr>
      </w:pPr>
    </w:p>
    <w:p w:rsidR="00690131" w:rsidRPr="00FF75EA" w:rsidRDefault="007D3CFF" w:rsidP="007D3CFF">
      <w:pPr>
        <w:pStyle w:val="9"/>
        <w:tabs>
          <w:tab w:val="left" w:pos="9750"/>
        </w:tabs>
        <w:spacing w:line="360" w:lineRule="auto"/>
        <w:ind w:left="142"/>
        <w:jc w:val="both"/>
        <w:rPr>
          <w:rFonts w:ascii="Arial" w:hAnsi="Arial" w:cs="Arial"/>
          <w:b w:val="0"/>
          <w:szCs w:val="22"/>
        </w:rPr>
      </w:pPr>
      <w:r w:rsidRPr="00FF75EA">
        <w:rPr>
          <w:rStyle w:val="-"/>
          <w:rFonts w:ascii="Arial" w:eastAsia="Arial Unicode MS" w:hAnsi="Arial" w:cs="Arial"/>
          <w:color w:val="auto"/>
          <w:kern w:val="2"/>
          <w:szCs w:val="22"/>
          <w:u w:val="none"/>
          <w:shd w:val="clear" w:color="auto" w:fill="FFFFFF"/>
          <w:lang w:bidi="hi-IN"/>
        </w:rPr>
        <w:t xml:space="preserve">    </w:t>
      </w:r>
      <w:r w:rsidRPr="00FF75EA">
        <w:rPr>
          <w:rStyle w:val="-"/>
          <w:rFonts w:ascii="Arial" w:eastAsia="Arial Unicode MS" w:hAnsi="Arial" w:cs="Arial"/>
          <w:b w:val="0"/>
          <w:color w:val="auto"/>
          <w:kern w:val="2"/>
          <w:szCs w:val="22"/>
          <w:u w:val="none"/>
          <w:shd w:val="clear" w:color="auto" w:fill="FFFFFF"/>
          <w:lang w:bidi="hi-IN"/>
        </w:rPr>
        <w:t xml:space="preserve">Εξειδικεύει την εγγεγραμμένη πίστωση  ποσού  </w:t>
      </w:r>
      <w:r w:rsidR="00FF75EA" w:rsidRPr="00FF75EA">
        <w:rPr>
          <w:rStyle w:val="-"/>
          <w:rFonts w:ascii="Arial" w:eastAsia="Arial Unicode MS" w:hAnsi="Arial" w:cs="Arial"/>
          <w:b w:val="0"/>
          <w:color w:val="auto"/>
          <w:kern w:val="2"/>
          <w:szCs w:val="22"/>
          <w:u w:val="none"/>
          <w:shd w:val="clear" w:color="auto" w:fill="FFFFFF"/>
          <w:lang w:bidi="hi-IN"/>
        </w:rPr>
        <w:t xml:space="preserve">ΔΥΟ </w:t>
      </w:r>
      <w:r w:rsidRPr="00FF75EA">
        <w:rPr>
          <w:rStyle w:val="-"/>
          <w:rFonts w:ascii="Arial" w:eastAsia="Arial Unicode MS" w:hAnsi="Arial" w:cs="Arial"/>
          <w:b w:val="0"/>
          <w:color w:val="auto"/>
          <w:kern w:val="2"/>
          <w:szCs w:val="22"/>
          <w:u w:val="none"/>
          <w:shd w:val="clear" w:color="auto" w:fill="FFFFFF"/>
          <w:lang w:bidi="hi-IN"/>
        </w:rPr>
        <w:t>ΧΙΛΙ</w:t>
      </w:r>
      <w:r w:rsidR="00FF75EA" w:rsidRPr="00FF75EA">
        <w:rPr>
          <w:rStyle w:val="-"/>
          <w:rFonts w:ascii="Arial" w:eastAsia="Arial Unicode MS" w:hAnsi="Arial" w:cs="Arial"/>
          <w:b w:val="0"/>
          <w:color w:val="auto"/>
          <w:kern w:val="2"/>
          <w:szCs w:val="22"/>
          <w:u w:val="none"/>
          <w:shd w:val="clear" w:color="auto" w:fill="FFFFFF"/>
          <w:lang w:bidi="hi-IN"/>
        </w:rPr>
        <w:t xml:space="preserve">ΑΔΩΝ ΠΕΝΤΑΚΟΣΙΩΝ ΣΑΡΑΝΤΑ ΕΞΙ </w:t>
      </w:r>
      <w:r w:rsidRPr="00FF75EA">
        <w:rPr>
          <w:rStyle w:val="-"/>
          <w:rFonts w:ascii="Arial" w:eastAsia="Arial Unicode MS" w:hAnsi="Arial" w:cs="Arial"/>
          <w:b w:val="0"/>
          <w:color w:val="auto"/>
          <w:kern w:val="2"/>
          <w:szCs w:val="22"/>
          <w:u w:val="none"/>
          <w:shd w:val="clear" w:color="auto" w:fill="FFFFFF"/>
          <w:lang w:bidi="hi-IN"/>
        </w:rPr>
        <w:t xml:space="preserve">  </w:t>
      </w:r>
      <w:r w:rsidRPr="00FF75EA">
        <w:rPr>
          <w:rFonts w:ascii="Arial" w:hAnsi="Arial" w:cs="Arial"/>
          <w:b w:val="0"/>
          <w:szCs w:val="22"/>
          <w:highlight w:val="white"/>
        </w:rPr>
        <w:t>ΕΥΡΩ</w:t>
      </w:r>
      <w:r w:rsidR="00FF75EA" w:rsidRPr="00FF75EA">
        <w:rPr>
          <w:rFonts w:ascii="Arial" w:hAnsi="Arial" w:cs="Arial"/>
          <w:b w:val="0"/>
          <w:szCs w:val="22"/>
          <w:highlight w:val="white"/>
        </w:rPr>
        <w:t xml:space="preserve"> &amp; ΕΝΕΝΗΝΤΑ ΕΞΙ ΛΕΠΤΩΝ</w:t>
      </w:r>
      <w:r w:rsidRPr="00FF75EA">
        <w:rPr>
          <w:rFonts w:ascii="Arial" w:hAnsi="Arial" w:cs="Arial"/>
          <w:b w:val="0"/>
          <w:szCs w:val="22"/>
          <w:highlight w:val="white"/>
        </w:rPr>
        <w:t xml:space="preserve"> </w:t>
      </w:r>
      <w:r w:rsidR="00FE33BF" w:rsidRPr="00FF75EA">
        <w:rPr>
          <w:rFonts w:ascii="Arial" w:hAnsi="Arial" w:cs="Arial"/>
          <w:b w:val="0"/>
          <w:szCs w:val="22"/>
          <w:highlight w:val="white"/>
        </w:rPr>
        <w:t>(</w:t>
      </w:r>
      <w:r w:rsidR="00FF75EA" w:rsidRPr="00FF75EA">
        <w:rPr>
          <w:rFonts w:ascii="Arial" w:hAnsi="Arial" w:cs="Arial"/>
          <w:b w:val="0"/>
          <w:szCs w:val="22"/>
        </w:rPr>
        <w:t>2.546,96€</w:t>
      </w:r>
      <w:r w:rsidRPr="00FF75EA">
        <w:rPr>
          <w:rFonts w:ascii="Arial" w:hAnsi="Arial" w:cs="Arial"/>
          <w:b w:val="0"/>
          <w:szCs w:val="22"/>
          <w:highlight w:val="white"/>
        </w:rPr>
        <w:t xml:space="preserve">) στον κάτωθι ΑΛΕ εξόδων, </w:t>
      </w:r>
      <w:r w:rsidR="00FF75EA" w:rsidRPr="00FF75EA">
        <w:rPr>
          <w:rFonts w:ascii="Arial" w:hAnsi="Arial" w:cs="Arial"/>
          <w:b w:val="0"/>
          <w:szCs w:val="22"/>
        </w:rPr>
        <w:t xml:space="preserve">για την πραγματοποίηση </w:t>
      </w:r>
      <w:r w:rsidR="00FF75EA" w:rsidRPr="00FF75EA">
        <w:rPr>
          <w:rFonts w:ascii="Arial" w:eastAsia="SimSun" w:hAnsi="Arial" w:cs="Arial"/>
          <w:b w:val="0"/>
          <w:szCs w:val="22"/>
          <w:highlight w:val="white"/>
        </w:rPr>
        <w:t>αθλητικής εκδήλωσης με την Δημοτική Κοινότητα Δαύλειας του «2</w:t>
      </w:r>
      <w:r w:rsidR="00FF75EA" w:rsidRPr="00FF75EA">
        <w:rPr>
          <w:rFonts w:ascii="Arial" w:eastAsia="SimSun" w:hAnsi="Arial" w:cs="Arial"/>
          <w:b w:val="0"/>
          <w:szCs w:val="22"/>
          <w:highlight w:val="white"/>
          <w:vertAlign w:val="superscript"/>
        </w:rPr>
        <w:t>ου</w:t>
      </w:r>
      <w:r w:rsidR="00FF75EA" w:rsidRPr="00FF75EA">
        <w:rPr>
          <w:rFonts w:ascii="Arial" w:eastAsia="SimSun" w:hAnsi="Arial" w:cs="Arial"/>
          <w:b w:val="0"/>
          <w:szCs w:val="22"/>
          <w:highlight w:val="white"/>
        </w:rPr>
        <w:t xml:space="preserve"> Αγώνα Δρόμου ΠΛΑΤΑΝΟΘΕΡΑΠΕΙΑ» στην Δαύλεια </w:t>
      </w:r>
      <w:r w:rsidR="00FF75EA" w:rsidRPr="00FF75EA">
        <w:rPr>
          <w:rFonts w:ascii="Arial" w:eastAsia="SimSun" w:hAnsi="Arial" w:cs="Arial"/>
          <w:b w:val="0"/>
          <w:szCs w:val="22"/>
        </w:rPr>
        <w:t>το Σάββατο 09 Μαΐου 2026</w:t>
      </w:r>
      <w:r w:rsidR="00FF75EA" w:rsidRPr="00FF75EA">
        <w:rPr>
          <w:rFonts w:ascii="Arial" w:hAnsi="Arial" w:cs="Arial"/>
          <w:b w:val="0"/>
          <w:szCs w:val="22"/>
        </w:rPr>
        <w:t xml:space="preserve"> , </w:t>
      </w:r>
      <w:r w:rsidR="00FE33BF" w:rsidRPr="00FF75EA">
        <w:rPr>
          <w:rFonts w:ascii="Arial" w:hAnsi="Arial" w:cs="Arial"/>
          <w:b w:val="0"/>
          <w:szCs w:val="22"/>
        </w:rPr>
        <w:t xml:space="preserve"> </w:t>
      </w:r>
      <w:r w:rsidRPr="00FF75EA">
        <w:rPr>
          <w:rFonts w:ascii="Arial" w:hAnsi="Arial" w:cs="Arial"/>
          <w:b w:val="0"/>
          <w:szCs w:val="22"/>
          <w:highlight w:val="white"/>
        </w:rPr>
        <w:t>ως παρακάτω</w:t>
      </w:r>
      <w:r w:rsidRPr="00FF75EA">
        <w:rPr>
          <w:rFonts w:ascii="Arial" w:hAnsi="Arial" w:cs="Arial"/>
          <w:b w:val="0"/>
          <w:szCs w:val="22"/>
        </w:rPr>
        <w:t xml:space="preserve"> :</w:t>
      </w:r>
    </w:p>
    <w:p w:rsidR="0051158D" w:rsidRPr="00FE33BF" w:rsidRDefault="0051158D" w:rsidP="007D3CFF">
      <w:pPr>
        <w:spacing w:line="360" w:lineRule="auto"/>
        <w:jc w:val="both"/>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tblPr>
      <w:tblGrid>
        <w:gridCol w:w="960"/>
        <w:gridCol w:w="4569"/>
        <w:gridCol w:w="3402"/>
      </w:tblGrid>
      <w:tr w:rsidR="0051158D" w:rsidRPr="00FF75EA" w:rsidTr="00345C7C">
        <w:tc>
          <w:tcPr>
            <w:tcW w:w="960" w:type="dxa"/>
            <w:tcBorders>
              <w:top w:val="single" w:sz="1" w:space="0" w:color="000000"/>
              <w:left w:val="single" w:sz="1" w:space="0" w:color="000000"/>
              <w:bottom w:val="single" w:sz="4" w:space="0" w:color="auto"/>
            </w:tcBorders>
            <w:shd w:val="clear" w:color="auto" w:fill="99CC99"/>
          </w:tcPr>
          <w:p w:rsidR="0051158D" w:rsidRPr="00FF75EA" w:rsidRDefault="0051158D" w:rsidP="00345C7C">
            <w:pPr>
              <w:pStyle w:val="af8"/>
              <w:jc w:val="center"/>
              <w:rPr>
                <w:rFonts w:ascii="Arial" w:hAnsi="Arial" w:cs="Arial"/>
                <w:sz w:val="22"/>
                <w:szCs w:val="22"/>
              </w:rPr>
            </w:pPr>
            <w:r w:rsidRPr="00FF75EA">
              <w:rPr>
                <w:rFonts w:ascii="Arial" w:hAnsi="Arial" w:cs="Arial"/>
                <w:b/>
                <w:bCs/>
                <w:color w:val="000000"/>
                <w:sz w:val="22"/>
                <w:szCs w:val="22"/>
              </w:rPr>
              <w:t>Α/Α</w:t>
            </w:r>
          </w:p>
        </w:tc>
        <w:tc>
          <w:tcPr>
            <w:tcW w:w="4569" w:type="dxa"/>
            <w:tcBorders>
              <w:top w:val="single" w:sz="1" w:space="0" w:color="000000"/>
              <w:left w:val="single" w:sz="1" w:space="0" w:color="000000"/>
              <w:bottom w:val="single" w:sz="4" w:space="0" w:color="auto"/>
            </w:tcBorders>
            <w:shd w:val="clear" w:color="auto" w:fill="99CC99"/>
          </w:tcPr>
          <w:p w:rsidR="0051158D" w:rsidRPr="00FF75EA" w:rsidRDefault="0051158D" w:rsidP="00345C7C">
            <w:pPr>
              <w:pStyle w:val="af8"/>
              <w:jc w:val="center"/>
              <w:rPr>
                <w:rFonts w:ascii="Arial" w:hAnsi="Arial" w:cs="Arial"/>
                <w:sz w:val="22"/>
                <w:szCs w:val="22"/>
              </w:rPr>
            </w:pPr>
            <w:r w:rsidRPr="00FF75EA">
              <w:rPr>
                <w:rFonts w:ascii="Arial" w:hAnsi="Arial" w:cs="Arial"/>
                <w:b/>
                <w:bCs/>
                <w:color w:val="000000"/>
                <w:sz w:val="22"/>
                <w:szCs w:val="22"/>
              </w:rPr>
              <w:t>Περιγραφή εξόδων</w:t>
            </w:r>
          </w:p>
        </w:tc>
        <w:tc>
          <w:tcPr>
            <w:tcW w:w="3402" w:type="dxa"/>
            <w:tcBorders>
              <w:top w:val="single" w:sz="1" w:space="0" w:color="000000"/>
              <w:left w:val="single" w:sz="1" w:space="0" w:color="000000"/>
              <w:bottom w:val="single" w:sz="4" w:space="0" w:color="auto"/>
              <w:right w:val="single" w:sz="1" w:space="0" w:color="000000"/>
            </w:tcBorders>
            <w:shd w:val="clear" w:color="auto" w:fill="99CC99"/>
          </w:tcPr>
          <w:p w:rsidR="0051158D" w:rsidRPr="00FF75EA" w:rsidRDefault="0051158D" w:rsidP="00345C7C">
            <w:pPr>
              <w:pStyle w:val="af8"/>
              <w:jc w:val="center"/>
              <w:rPr>
                <w:rFonts w:ascii="Arial" w:hAnsi="Arial" w:cs="Arial"/>
                <w:sz w:val="22"/>
                <w:szCs w:val="22"/>
              </w:rPr>
            </w:pPr>
            <w:r w:rsidRPr="00FF75EA">
              <w:rPr>
                <w:rFonts w:ascii="Arial" w:hAnsi="Arial" w:cs="Arial"/>
                <w:b/>
                <w:bCs/>
                <w:color w:val="000000"/>
                <w:sz w:val="22"/>
                <w:szCs w:val="22"/>
              </w:rPr>
              <w:t>Ποσό συμπεριλαμβανομένου ΦΠΑ</w:t>
            </w:r>
          </w:p>
        </w:tc>
      </w:tr>
      <w:tr w:rsidR="0051158D" w:rsidRPr="00FF75EA" w:rsidTr="00345C7C">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51158D" w:rsidRPr="00FF75EA" w:rsidRDefault="0051158D" w:rsidP="00345C7C">
            <w:pPr>
              <w:pStyle w:val="af8"/>
              <w:jc w:val="center"/>
              <w:rPr>
                <w:rFonts w:ascii="Arial" w:hAnsi="Arial" w:cs="Arial"/>
                <w:sz w:val="22"/>
                <w:szCs w:val="22"/>
              </w:rPr>
            </w:pPr>
            <w:r w:rsidRPr="00FF75EA">
              <w:rPr>
                <w:rFonts w:ascii="Arial" w:hAnsi="Arial" w:cs="Arial"/>
                <w:sz w:val="22"/>
                <w:szCs w:val="22"/>
              </w:rPr>
              <w:t>1</w:t>
            </w: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51158D" w:rsidRPr="00FF75EA" w:rsidRDefault="0051158D" w:rsidP="00345C7C">
            <w:pPr>
              <w:rPr>
                <w:rFonts w:ascii="Arial" w:hAnsi="Arial" w:cs="Arial"/>
                <w:bCs/>
                <w:sz w:val="22"/>
                <w:szCs w:val="22"/>
                <w:highlight w:val="white"/>
              </w:rPr>
            </w:pPr>
            <w:r w:rsidRPr="00FF75EA">
              <w:rPr>
                <w:rFonts w:ascii="Arial" w:hAnsi="Arial" w:cs="Arial"/>
                <w:bCs/>
                <w:sz w:val="22"/>
                <w:szCs w:val="22"/>
                <w:highlight w:val="white"/>
              </w:rPr>
              <w:t>Υπηρεσίες οργάνωσης αθλητικών εκδηλώσεων (τάπητας χρονομέτρησης, μετάλλια – κύπελλα)</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1158D" w:rsidRPr="00FF75EA" w:rsidRDefault="0051158D" w:rsidP="00345C7C">
            <w:pPr>
              <w:pStyle w:val="af8"/>
              <w:jc w:val="center"/>
              <w:rPr>
                <w:rFonts w:ascii="Arial" w:hAnsi="Arial" w:cs="Arial"/>
                <w:sz w:val="22"/>
                <w:szCs w:val="22"/>
              </w:rPr>
            </w:pPr>
            <w:r w:rsidRPr="00FF75EA">
              <w:rPr>
                <w:rFonts w:ascii="Arial" w:hAnsi="Arial" w:cs="Arial"/>
                <w:sz w:val="22"/>
                <w:szCs w:val="22"/>
              </w:rPr>
              <w:t>2.546,96€</w:t>
            </w:r>
          </w:p>
        </w:tc>
      </w:tr>
      <w:tr w:rsidR="0051158D" w:rsidRPr="00FF75EA" w:rsidTr="00345C7C">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51158D" w:rsidRPr="00FF75EA" w:rsidRDefault="0051158D" w:rsidP="00345C7C">
            <w:pPr>
              <w:pStyle w:val="af8"/>
              <w:jc w:val="center"/>
              <w:rPr>
                <w:rFonts w:ascii="Arial" w:hAnsi="Arial" w:cs="Arial"/>
                <w:b/>
                <w:sz w:val="22"/>
                <w:szCs w:val="22"/>
              </w:rPr>
            </w:pP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51158D" w:rsidRPr="00FF75EA" w:rsidRDefault="0051158D" w:rsidP="00345C7C">
            <w:pPr>
              <w:rPr>
                <w:rFonts w:ascii="Arial" w:hAnsi="Arial" w:cs="Arial"/>
                <w:b/>
                <w:bCs/>
                <w:sz w:val="22"/>
                <w:szCs w:val="22"/>
                <w:highlight w:val="white"/>
              </w:rPr>
            </w:pPr>
            <w:r w:rsidRPr="00FF75EA">
              <w:rPr>
                <w:rFonts w:ascii="Arial" w:hAnsi="Arial" w:cs="Arial"/>
                <w:b/>
                <w:bCs/>
                <w:sz w:val="22"/>
                <w:szCs w:val="22"/>
                <w:highlight w:val="white"/>
              </w:rPr>
              <w:t>Σύνολο</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1158D" w:rsidRPr="00FF75EA" w:rsidRDefault="0051158D" w:rsidP="00345C7C">
            <w:pPr>
              <w:pStyle w:val="af8"/>
              <w:jc w:val="center"/>
              <w:rPr>
                <w:rFonts w:ascii="Arial" w:hAnsi="Arial" w:cs="Arial"/>
                <w:b/>
                <w:sz w:val="22"/>
                <w:szCs w:val="22"/>
              </w:rPr>
            </w:pPr>
            <w:r w:rsidRPr="00FF75EA">
              <w:rPr>
                <w:rFonts w:ascii="Arial" w:hAnsi="Arial" w:cs="Arial"/>
                <w:b/>
                <w:sz w:val="22"/>
                <w:szCs w:val="22"/>
              </w:rPr>
              <w:t>2.546,96€</w:t>
            </w:r>
          </w:p>
        </w:tc>
      </w:tr>
    </w:tbl>
    <w:p w:rsidR="00FE33BF" w:rsidRPr="00FF75EA" w:rsidRDefault="00FE33BF" w:rsidP="007D3CFF">
      <w:pPr>
        <w:spacing w:line="360" w:lineRule="auto"/>
        <w:jc w:val="both"/>
        <w:rPr>
          <w:rFonts w:ascii="Arial" w:hAnsi="Arial" w:cs="Arial"/>
          <w:sz w:val="22"/>
          <w:szCs w:val="22"/>
        </w:rPr>
      </w:pPr>
    </w:p>
    <w:p w:rsidR="00A368F1" w:rsidRPr="008F7810" w:rsidRDefault="00A368F1" w:rsidP="00A368F1">
      <w:pPr>
        <w:spacing w:line="276" w:lineRule="auto"/>
        <w:ind w:left="-360"/>
        <w:rPr>
          <w:rFonts w:ascii="Arial" w:hAnsi="Arial" w:cs="Arial"/>
          <w:i/>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F7810">
        <w:rPr>
          <w:rFonts w:ascii="Arial" w:eastAsia="Calibri" w:hAnsi="Arial" w:cs="Arial"/>
          <w:b/>
          <w:bCs/>
          <w:sz w:val="22"/>
          <w:szCs w:val="22"/>
        </w:rPr>
        <w:t xml:space="preserve">Η </w:t>
      </w:r>
      <w:r w:rsidRPr="008F7810">
        <w:rPr>
          <w:rFonts w:ascii="Arial" w:hAnsi="Arial" w:cs="Arial"/>
          <w:b/>
          <w:sz w:val="22"/>
          <w:szCs w:val="22"/>
        </w:rPr>
        <w:t xml:space="preserve">παρούσα απόφαση πήρε αριθμό </w:t>
      </w:r>
      <w:r w:rsidR="00B354CB" w:rsidRPr="008F7810">
        <w:rPr>
          <w:rFonts w:ascii="Arial" w:hAnsi="Arial" w:cs="Arial"/>
          <w:b/>
          <w:sz w:val="22"/>
          <w:szCs w:val="22"/>
        </w:rPr>
        <w:t xml:space="preserve"> </w:t>
      </w:r>
      <w:r w:rsidR="00690131">
        <w:rPr>
          <w:rFonts w:ascii="Arial" w:hAnsi="Arial" w:cs="Arial"/>
          <w:b/>
          <w:sz w:val="22"/>
          <w:szCs w:val="22"/>
        </w:rPr>
        <w:t>1</w:t>
      </w:r>
      <w:r w:rsidR="00C90E03">
        <w:rPr>
          <w:rFonts w:ascii="Arial" w:hAnsi="Arial" w:cs="Arial"/>
          <w:b/>
          <w:sz w:val="22"/>
          <w:szCs w:val="22"/>
        </w:rPr>
        <w:t>1</w:t>
      </w:r>
      <w:r w:rsidR="0051158D">
        <w:rPr>
          <w:rFonts w:ascii="Arial" w:hAnsi="Arial" w:cs="Arial"/>
          <w:b/>
          <w:sz w:val="22"/>
          <w:szCs w:val="22"/>
        </w:rPr>
        <w:t>2</w:t>
      </w:r>
      <w:r w:rsidR="00590D93" w:rsidRPr="008F7810">
        <w:rPr>
          <w:rFonts w:ascii="Arial" w:hAnsi="Arial" w:cs="Arial"/>
          <w:b/>
          <w:sz w:val="22"/>
          <w:szCs w:val="22"/>
        </w:rPr>
        <w:t>/202</w:t>
      </w:r>
      <w:r w:rsidR="00D54C5F">
        <w:rPr>
          <w:rFonts w:ascii="Arial" w:hAnsi="Arial" w:cs="Arial"/>
          <w:b/>
          <w:sz w:val="22"/>
          <w:szCs w:val="22"/>
        </w:rPr>
        <w:t>6</w:t>
      </w:r>
      <w:r w:rsidRPr="008F7810">
        <w:rPr>
          <w:rFonts w:ascii="Arial" w:hAnsi="Arial" w:cs="Arial"/>
          <w:b/>
          <w:sz w:val="22"/>
          <w:szCs w:val="22"/>
        </w:rPr>
        <w:t xml:space="preserve">.     </w:t>
      </w:r>
    </w:p>
    <w:p w:rsidR="00D251A4" w:rsidRPr="008F7810" w:rsidRDefault="00D251A4" w:rsidP="00242655">
      <w:pPr>
        <w:pStyle w:val="af9"/>
        <w:spacing w:line="276" w:lineRule="auto"/>
        <w:ind w:left="0"/>
        <w:contextualSpacing w:val="0"/>
        <w:jc w:val="both"/>
        <w:rPr>
          <w:rFonts w:ascii="Arial" w:hAnsi="Arial" w:cs="Arial"/>
          <w:b/>
          <w:sz w:val="22"/>
          <w:szCs w:val="22"/>
        </w:rPr>
      </w:pPr>
    </w:p>
    <w:p w:rsidR="009F2BD2" w:rsidRDefault="009F2BD2" w:rsidP="009F2BD2">
      <w:pPr>
        <w:tabs>
          <w:tab w:val="left" w:pos="559"/>
          <w:tab w:val="left" w:pos="1555"/>
        </w:tabs>
        <w:rPr>
          <w:rFonts w:ascii="Arial" w:hAnsi="Arial" w:cs="Arial"/>
          <w:sz w:val="22"/>
          <w:szCs w:val="22"/>
        </w:rPr>
      </w:pPr>
      <w:r>
        <w:rPr>
          <w:rFonts w:ascii="Arial" w:hAnsi="Arial" w:cs="Arial"/>
          <w:b/>
          <w:sz w:val="22"/>
          <w:szCs w:val="22"/>
        </w:rPr>
        <w:t xml:space="preserve">              </w:t>
      </w:r>
      <w:r>
        <w:rPr>
          <w:rFonts w:ascii="Arial" w:eastAsia="Verdana" w:hAnsi="Arial" w:cs="Arial"/>
          <w:kern w:val="2"/>
          <w:sz w:val="22"/>
          <w:szCs w:val="22"/>
          <w:lang w:bidi="hi-IN"/>
        </w:rPr>
        <w:t>Ο ΠΡΟΕΔΡΟΣ</w:t>
      </w:r>
    </w:p>
    <w:p w:rsidR="009F2BD2" w:rsidRDefault="009F2BD2" w:rsidP="009F2BD2">
      <w:pPr>
        <w:tabs>
          <w:tab w:val="left" w:pos="559"/>
          <w:tab w:val="left" w:pos="1555"/>
        </w:tabs>
        <w:rPr>
          <w:rFonts w:ascii="Arial" w:hAnsi="Arial" w:cs="Arial"/>
          <w:sz w:val="22"/>
          <w:szCs w:val="22"/>
        </w:rPr>
      </w:pPr>
      <w:r>
        <w:rPr>
          <w:rFonts w:ascii="Arial" w:hAnsi="Arial" w:cs="Arial"/>
          <w:sz w:val="22"/>
          <w:szCs w:val="22"/>
        </w:rPr>
        <w:t>ΔΗΜΗΤΡΙΟΣ Κ. ΚΑΡΑΜΑΝΗΣ</w:t>
      </w:r>
    </w:p>
    <w:p w:rsidR="009F2BD2" w:rsidRDefault="009F2BD2" w:rsidP="009F2BD2">
      <w:pPr>
        <w:tabs>
          <w:tab w:val="left" w:pos="559"/>
          <w:tab w:val="left" w:pos="1555"/>
        </w:tabs>
        <w:rPr>
          <w:rFonts w:ascii="Arial" w:hAnsi="Arial" w:cs="Arial"/>
          <w:sz w:val="22"/>
          <w:szCs w:val="22"/>
        </w:rPr>
      </w:pPr>
    </w:p>
    <w:p w:rsidR="009F2BD2" w:rsidRDefault="009F2BD2" w:rsidP="009F2BD2">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9F2BD2" w:rsidRDefault="009F2BD2" w:rsidP="009F2BD2">
      <w:pPr>
        <w:tabs>
          <w:tab w:val="left" w:pos="360"/>
          <w:tab w:val="left" w:pos="6237"/>
        </w:tabs>
        <w:rPr>
          <w:rFonts w:ascii="Arial" w:hAnsi="Arial" w:cs="Arial"/>
          <w:sz w:val="22"/>
          <w:szCs w:val="22"/>
        </w:rPr>
      </w:pPr>
      <w:r>
        <w:rPr>
          <w:rFonts w:ascii="Arial" w:hAnsi="Arial" w:cs="Arial"/>
          <w:sz w:val="22"/>
          <w:szCs w:val="22"/>
        </w:rPr>
        <w:t xml:space="preserve">     1.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9F2BD2" w:rsidRDefault="009F2BD2" w:rsidP="009F2BD2">
      <w:pPr>
        <w:tabs>
          <w:tab w:val="left" w:pos="360"/>
          <w:tab w:val="left" w:pos="6237"/>
        </w:tabs>
        <w:rPr>
          <w:rFonts w:ascii="Arial" w:hAnsi="Arial" w:cs="Arial"/>
          <w:sz w:val="22"/>
          <w:szCs w:val="22"/>
        </w:rPr>
      </w:pPr>
      <w:r>
        <w:rPr>
          <w:rFonts w:ascii="Arial" w:hAnsi="Arial" w:cs="Arial"/>
          <w:sz w:val="22"/>
          <w:szCs w:val="22"/>
        </w:rPr>
        <w:t xml:space="preserve">     2. Παπαβασιλείου Αικατερίνη                                          </w:t>
      </w:r>
    </w:p>
    <w:p w:rsidR="009F2BD2" w:rsidRDefault="009F2BD2" w:rsidP="009F2BD2">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Πολυτάρχου</w:t>
      </w:r>
      <w:proofErr w:type="spellEnd"/>
      <w:r>
        <w:rPr>
          <w:rFonts w:ascii="Arial" w:hAnsi="Arial" w:cs="Arial"/>
          <w:sz w:val="22"/>
          <w:szCs w:val="22"/>
        </w:rPr>
        <w:t xml:space="preserve"> Λουκάς (αν/κο μέλος)</w:t>
      </w:r>
    </w:p>
    <w:p w:rsidR="009F2BD2" w:rsidRDefault="009F2BD2" w:rsidP="009F2BD2">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Τζουβάρας</w:t>
      </w:r>
      <w:proofErr w:type="spellEnd"/>
      <w:r>
        <w:rPr>
          <w:rFonts w:ascii="Arial" w:hAnsi="Arial" w:cs="Arial"/>
          <w:sz w:val="22"/>
          <w:szCs w:val="22"/>
        </w:rPr>
        <w:t xml:space="preserve"> Νικόλαος (αν/κο μέλος)</w:t>
      </w:r>
    </w:p>
    <w:p w:rsidR="009F2BD2" w:rsidRDefault="009F2BD2" w:rsidP="009F2BD2">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9F2BD2" w:rsidRDefault="009F2BD2" w:rsidP="009F2BD2">
      <w:pPr>
        <w:tabs>
          <w:tab w:val="left" w:pos="6237"/>
        </w:tabs>
        <w:ind w:left="360"/>
        <w:rPr>
          <w:rFonts w:ascii="Arial" w:hAnsi="Arial" w:cs="Arial"/>
          <w:sz w:val="22"/>
          <w:szCs w:val="22"/>
        </w:rPr>
      </w:pPr>
      <w:r>
        <w:rPr>
          <w:rFonts w:ascii="Arial" w:hAnsi="Arial" w:cs="Arial"/>
          <w:sz w:val="22"/>
          <w:szCs w:val="22"/>
        </w:rPr>
        <w:t xml:space="preserve">                                                                                              </w:t>
      </w:r>
      <w:r>
        <w:rPr>
          <w:rFonts w:ascii="Arial" w:eastAsia="Arial" w:hAnsi="Arial" w:cs="Arial"/>
          <w:sz w:val="22"/>
          <w:szCs w:val="22"/>
        </w:rPr>
        <w:t>ΠΙΣΤΟ</w:t>
      </w:r>
      <w:r>
        <w:rPr>
          <w:rFonts w:ascii="Arial" w:hAnsi="Arial" w:cs="Arial"/>
          <w:sz w:val="22"/>
          <w:szCs w:val="22"/>
        </w:rPr>
        <w:t xml:space="preserve"> ΑΠΟΣΠΑΣΜΑ      </w:t>
      </w:r>
      <w:r>
        <w:rPr>
          <w:rFonts w:ascii="Arial" w:eastAsia="Arial" w:hAnsi="Arial" w:cs="Arial"/>
          <w:sz w:val="22"/>
          <w:szCs w:val="22"/>
        </w:rPr>
        <w:t xml:space="preserve">   </w:t>
      </w:r>
    </w:p>
    <w:p w:rsidR="009F2BD2" w:rsidRDefault="009F2BD2" w:rsidP="009F2BD2">
      <w:pPr>
        <w:tabs>
          <w:tab w:val="left" w:pos="6237"/>
        </w:tabs>
        <w:ind w:left="360"/>
        <w:rPr>
          <w:rFonts w:ascii="Arial" w:hAnsi="Arial" w:cs="Arial"/>
          <w:sz w:val="22"/>
          <w:szCs w:val="22"/>
        </w:rPr>
      </w:pPr>
      <w:r>
        <w:rPr>
          <w:rFonts w:ascii="Arial" w:hAnsi="Arial" w:cs="Arial"/>
          <w:sz w:val="22"/>
          <w:szCs w:val="22"/>
        </w:rPr>
        <w:t xml:space="preserve">                                                                                       Λιβαδειά    24 -04-2026</w:t>
      </w:r>
    </w:p>
    <w:p w:rsidR="009F2BD2" w:rsidRDefault="009F2BD2" w:rsidP="009F2BD2">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9F2BD2" w:rsidRDefault="009F2BD2" w:rsidP="009F2BD2">
      <w:pPr>
        <w:tabs>
          <w:tab w:val="left" w:pos="6237"/>
        </w:tabs>
        <w:ind w:left="360"/>
        <w:rPr>
          <w:rFonts w:ascii="Arial" w:hAnsi="Arial" w:cs="Arial"/>
          <w:sz w:val="22"/>
          <w:szCs w:val="22"/>
        </w:rPr>
      </w:pPr>
      <w:r>
        <w:rPr>
          <w:rFonts w:ascii="Arial" w:eastAsia="Arial" w:hAnsi="Arial" w:cs="Arial"/>
          <w:sz w:val="22"/>
          <w:szCs w:val="22"/>
        </w:rPr>
        <w:t xml:space="preserve">                                                                                   </w:t>
      </w:r>
    </w:p>
    <w:p w:rsidR="009F2BD2" w:rsidRDefault="009F2BD2" w:rsidP="009F2BD2">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9F2BD2" w:rsidRDefault="009F2BD2" w:rsidP="009F2BD2">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1C6B24" w:rsidRPr="008F7810" w:rsidRDefault="001C6B24" w:rsidP="009F2BD2">
      <w:pPr>
        <w:tabs>
          <w:tab w:val="left" w:pos="559"/>
          <w:tab w:val="left" w:pos="1555"/>
        </w:tabs>
        <w:rPr>
          <w:rFonts w:ascii="Arial" w:hAnsi="Arial" w:cs="Arial"/>
        </w:rPr>
      </w:pPr>
    </w:p>
    <w:sectPr w:rsidR="001C6B24" w:rsidRPr="008F7810" w:rsidSect="0019405B">
      <w:headerReference w:type="default" r:id="rId8"/>
      <w:headerReference w:type="first" r:id="rId9"/>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73B" w:rsidRDefault="00C9173B">
      <w:r>
        <w:separator/>
      </w:r>
    </w:p>
  </w:endnote>
  <w:endnote w:type="continuationSeparator" w:id="0">
    <w:p w:rsidR="00C9173B" w:rsidRDefault="00C917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73B" w:rsidRDefault="00C9173B">
      <w:r>
        <w:separator/>
      </w:r>
    </w:p>
  </w:footnote>
  <w:footnote w:type="continuationSeparator" w:id="0">
    <w:p w:rsidR="00C9173B" w:rsidRDefault="00C91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32487F">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0A0D8E" w:rsidRDefault="0032487F">
                <w:pPr>
                  <w:pStyle w:val="af1"/>
                </w:pPr>
                <w:r>
                  <w:rPr>
                    <w:rStyle w:val="a3"/>
                  </w:rPr>
                  <w:fldChar w:fldCharType="begin"/>
                </w:r>
                <w:r w:rsidR="000A0D8E">
                  <w:rPr>
                    <w:rStyle w:val="a3"/>
                  </w:rPr>
                  <w:instrText xml:space="preserve"> PAGE </w:instrText>
                </w:r>
                <w:r>
                  <w:rPr>
                    <w:rStyle w:val="a3"/>
                  </w:rPr>
                  <w:fldChar w:fldCharType="separate"/>
                </w:r>
                <w:r w:rsidR="0032196E">
                  <w:rPr>
                    <w:rStyle w:val="a3"/>
                    <w:noProof/>
                  </w:rPr>
                  <w:t>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0A0D8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C251A7E"/>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E0176DB"/>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27D7D0B"/>
    <w:multiLevelType w:val="hybridMultilevel"/>
    <w:tmpl w:val="F6D4BD7E"/>
    <w:lvl w:ilvl="0" w:tplc="0408000F">
      <w:start w:val="1"/>
      <w:numFmt w:val="decimal"/>
      <w:lvlText w:val="%1."/>
      <w:lvlJc w:val="left"/>
      <w:pPr>
        <w:ind w:left="644" w:hanging="360"/>
      </w:pPr>
    </w:lvl>
    <w:lvl w:ilvl="1" w:tplc="40CC1D26">
      <w:start w:val="1"/>
      <w:numFmt w:val="decimal"/>
      <w:lvlText w:val="%2."/>
      <w:lvlJc w:val="left"/>
      <w:pPr>
        <w:ind w:left="1364" w:hanging="360"/>
      </w:pPr>
      <w:rPr>
        <w:rFonts w:ascii="Arial" w:eastAsia="Times New Roman" w:hAnsi="Arial" w:cs="Arial"/>
      </w:r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nsid w:val="1319693F"/>
    <w:multiLevelType w:val="hybridMultilevel"/>
    <w:tmpl w:val="A768E468"/>
    <w:lvl w:ilvl="0" w:tplc="04080001">
      <w:start w:val="1"/>
      <w:numFmt w:val="bullet"/>
      <w:lvlText w:val=""/>
      <w:lvlJc w:val="left"/>
      <w:pPr>
        <w:tabs>
          <w:tab w:val="num" w:pos="870"/>
        </w:tabs>
        <w:ind w:left="870" w:hanging="360"/>
      </w:pPr>
      <w:rPr>
        <w:rFonts w:ascii="Symbol" w:hAnsi="Symbol" w:hint="default"/>
      </w:rPr>
    </w:lvl>
    <w:lvl w:ilvl="1" w:tplc="04080003" w:tentative="1">
      <w:start w:val="1"/>
      <w:numFmt w:val="bullet"/>
      <w:lvlText w:val="o"/>
      <w:lvlJc w:val="left"/>
      <w:pPr>
        <w:tabs>
          <w:tab w:val="num" w:pos="1590"/>
        </w:tabs>
        <w:ind w:left="1590" w:hanging="360"/>
      </w:pPr>
      <w:rPr>
        <w:rFonts w:ascii="Courier New" w:hAnsi="Courier New" w:cs="Courier New" w:hint="default"/>
      </w:rPr>
    </w:lvl>
    <w:lvl w:ilvl="2" w:tplc="04080005" w:tentative="1">
      <w:start w:val="1"/>
      <w:numFmt w:val="bullet"/>
      <w:lvlText w:val=""/>
      <w:lvlJc w:val="left"/>
      <w:pPr>
        <w:tabs>
          <w:tab w:val="num" w:pos="2310"/>
        </w:tabs>
        <w:ind w:left="2310" w:hanging="360"/>
      </w:pPr>
      <w:rPr>
        <w:rFonts w:ascii="Wingdings" w:hAnsi="Wingdings" w:hint="default"/>
      </w:rPr>
    </w:lvl>
    <w:lvl w:ilvl="3" w:tplc="04080001" w:tentative="1">
      <w:start w:val="1"/>
      <w:numFmt w:val="bullet"/>
      <w:lvlText w:val=""/>
      <w:lvlJc w:val="left"/>
      <w:pPr>
        <w:tabs>
          <w:tab w:val="num" w:pos="3030"/>
        </w:tabs>
        <w:ind w:left="3030" w:hanging="360"/>
      </w:pPr>
      <w:rPr>
        <w:rFonts w:ascii="Symbol" w:hAnsi="Symbol" w:hint="default"/>
      </w:rPr>
    </w:lvl>
    <w:lvl w:ilvl="4" w:tplc="04080003" w:tentative="1">
      <w:start w:val="1"/>
      <w:numFmt w:val="bullet"/>
      <w:lvlText w:val="o"/>
      <w:lvlJc w:val="left"/>
      <w:pPr>
        <w:tabs>
          <w:tab w:val="num" w:pos="3750"/>
        </w:tabs>
        <w:ind w:left="3750" w:hanging="360"/>
      </w:pPr>
      <w:rPr>
        <w:rFonts w:ascii="Courier New" w:hAnsi="Courier New" w:cs="Courier New" w:hint="default"/>
      </w:rPr>
    </w:lvl>
    <w:lvl w:ilvl="5" w:tplc="04080005" w:tentative="1">
      <w:start w:val="1"/>
      <w:numFmt w:val="bullet"/>
      <w:lvlText w:val=""/>
      <w:lvlJc w:val="left"/>
      <w:pPr>
        <w:tabs>
          <w:tab w:val="num" w:pos="4470"/>
        </w:tabs>
        <w:ind w:left="4470" w:hanging="360"/>
      </w:pPr>
      <w:rPr>
        <w:rFonts w:ascii="Wingdings" w:hAnsi="Wingdings" w:hint="default"/>
      </w:rPr>
    </w:lvl>
    <w:lvl w:ilvl="6" w:tplc="04080001" w:tentative="1">
      <w:start w:val="1"/>
      <w:numFmt w:val="bullet"/>
      <w:lvlText w:val=""/>
      <w:lvlJc w:val="left"/>
      <w:pPr>
        <w:tabs>
          <w:tab w:val="num" w:pos="5190"/>
        </w:tabs>
        <w:ind w:left="5190" w:hanging="360"/>
      </w:pPr>
      <w:rPr>
        <w:rFonts w:ascii="Symbol" w:hAnsi="Symbol" w:hint="default"/>
      </w:rPr>
    </w:lvl>
    <w:lvl w:ilvl="7" w:tplc="04080003" w:tentative="1">
      <w:start w:val="1"/>
      <w:numFmt w:val="bullet"/>
      <w:lvlText w:val="o"/>
      <w:lvlJc w:val="left"/>
      <w:pPr>
        <w:tabs>
          <w:tab w:val="num" w:pos="5910"/>
        </w:tabs>
        <w:ind w:left="5910" w:hanging="360"/>
      </w:pPr>
      <w:rPr>
        <w:rFonts w:ascii="Courier New" w:hAnsi="Courier New" w:cs="Courier New" w:hint="default"/>
      </w:rPr>
    </w:lvl>
    <w:lvl w:ilvl="8" w:tplc="04080005" w:tentative="1">
      <w:start w:val="1"/>
      <w:numFmt w:val="bullet"/>
      <w:lvlText w:val=""/>
      <w:lvlJc w:val="left"/>
      <w:pPr>
        <w:tabs>
          <w:tab w:val="num" w:pos="6630"/>
        </w:tabs>
        <w:ind w:left="6630" w:hanging="360"/>
      </w:pPr>
      <w:rPr>
        <w:rFonts w:ascii="Wingdings" w:hAnsi="Wingdings" w:hint="default"/>
      </w:rPr>
    </w:lvl>
  </w:abstractNum>
  <w:abstractNum w:abstractNumId="7">
    <w:nsid w:val="163074B7"/>
    <w:multiLevelType w:val="hybridMultilevel"/>
    <w:tmpl w:val="B09CE3E8"/>
    <w:lvl w:ilvl="0" w:tplc="1F08FC44">
      <w:start w:val="1"/>
      <w:numFmt w:val="bullet"/>
      <w:lvlText w:val=""/>
      <w:lvlJc w:val="left"/>
      <w:pPr>
        <w:tabs>
          <w:tab w:val="num" w:pos="2235"/>
        </w:tabs>
        <w:ind w:left="2235" w:hanging="360"/>
      </w:pPr>
      <w:rPr>
        <w:rFonts w:ascii="Wingdings" w:hAnsi="Wingdings"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8">
    <w:nsid w:val="29222D19"/>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B22187"/>
    <w:multiLevelType w:val="hybridMultilevel"/>
    <w:tmpl w:val="DC9CFD3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nsid w:val="2C405673"/>
    <w:multiLevelType w:val="hybridMultilevel"/>
    <w:tmpl w:val="3086E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F4535D3"/>
    <w:multiLevelType w:val="hybridMultilevel"/>
    <w:tmpl w:val="10EEE2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1314F1C"/>
    <w:multiLevelType w:val="hybridMultilevel"/>
    <w:tmpl w:val="4DC017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2813093"/>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nsid w:val="334816B2"/>
    <w:multiLevelType w:val="hybridMultilevel"/>
    <w:tmpl w:val="AA1EB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34F2A8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4920CB0"/>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34991C03"/>
    <w:multiLevelType w:val="hybridMultilevel"/>
    <w:tmpl w:val="F6BAEF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65E69A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938619D"/>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B016255"/>
    <w:multiLevelType w:val="hybridMultilevel"/>
    <w:tmpl w:val="0980EA5E"/>
    <w:lvl w:ilvl="0" w:tplc="BEF2DECE">
      <w:start w:val="1"/>
      <w:numFmt w:val="decimal"/>
      <w:lvlText w:val="%1."/>
      <w:lvlJc w:val="left"/>
      <w:pPr>
        <w:ind w:left="644" w:hanging="360"/>
      </w:pPr>
      <w:rPr>
        <w:rFonts w:hint="default"/>
        <w:color w:val="000000"/>
      </w:rPr>
    </w:lvl>
    <w:lvl w:ilvl="1" w:tplc="04080019">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1">
    <w:nsid w:val="3D48219A"/>
    <w:multiLevelType w:val="hybridMultilevel"/>
    <w:tmpl w:val="33C68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F0F6F0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410E0A37"/>
    <w:multiLevelType w:val="hybridMultilevel"/>
    <w:tmpl w:val="723828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nsid w:val="4BC759CC"/>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502017A4"/>
    <w:multiLevelType w:val="hybridMultilevel"/>
    <w:tmpl w:val="4384B33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6">
    <w:nsid w:val="50EB19EE"/>
    <w:multiLevelType w:val="hybridMultilevel"/>
    <w:tmpl w:val="06487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26E7EDE"/>
    <w:multiLevelType w:val="hybridMultilevel"/>
    <w:tmpl w:val="9608367C"/>
    <w:lvl w:ilvl="0" w:tplc="B8D2049A">
      <w:start w:val="1"/>
      <w:numFmt w:val="upp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3421DA2"/>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70FD69CC"/>
    <w:multiLevelType w:val="hybridMultilevel"/>
    <w:tmpl w:val="8BB4215C"/>
    <w:lvl w:ilvl="0" w:tplc="B8D2049A">
      <w:start w:val="1"/>
      <w:numFmt w:val="upperLetter"/>
      <w:lvlText w:val="%1)"/>
      <w:lvlJc w:val="left"/>
      <w:pPr>
        <w:ind w:left="360" w:hanging="360"/>
      </w:pPr>
      <w:rPr>
        <w:rFonts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nsid w:val="72AB4B1A"/>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1">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9726EB3"/>
    <w:multiLevelType w:val="hybridMultilevel"/>
    <w:tmpl w:val="52B2EF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DF506E4"/>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2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5"/>
  </w:num>
  <w:num w:numId="8">
    <w:abstractNumId w:val="7"/>
  </w:num>
  <w:num w:numId="9">
    <w:abstractNumId w:val="11"/>
  </w:num>
  <w:num w:numId="10">
    <w:abstractNumId w:val="17"/>
  </w:num>
  <w:num w:numId="11">
    <w:abstractNumId w:val="10"/>
  </w:num>
  <w:num w:numId="12">
    <w:abstractNumId w:val="1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9"/>
  </w:num>
  <w:num w:numId="16">
    <w:abstractNumId w:val="16"/>
  </w:num>
  <w:num w:numId="17">
    <w:abstractNumId w:val="22"/>
  </w:num>
  <w:num w:numId="18">
    <w:abstractNumId w:val="18"/>
  </w:num>
  <w:num w:numId="19">
    <w:abstractNumId w:val="15"/>
  </w:num>
  <w:num w:numId="20">
    <w:abstractNumId w:val="31"/>
  </w:num>
  <w:num w:numId="21">
    <w:abstractNumId w:val="32"/>
  </w:num>
  <w:num w:numId="22">
    <w:abstractNumId w:val="21"/>
  </w:num>
  <w:num w:numId="23">
    <w:abstractNumId w:val="14"/>
  </w:num>
  <w:num w:numId="24">
    <w:abstractNumId w:val="5"/>
  </w:num>
  <w:num w:numId="25">
    <w:abstractNumId w:val="6"/>
  </w:num>
  <w:num w:numId="26">
    <w:abstractNumId w:val="27"/>
  </w:num>
  <w:num w:numId="27">
    <w:abstractNumId w:val="29"/>
  </w:num>
  <w:num w:numId="28">
    <w:abstractNumId w:val="20"/>
  </w:num>
  <w:num w:numId="29">
    <w:abstractNumId w:val="24"/>
  </w:num>
  <w:num w:numId="30">
    <w:abstractNumId w:val="8"/>
  </w:num>
  <w:num w:numId="31">
    <w:abstractNumId w:val="19"/>
  </w:num>
  <w:num w:numId="32">
    <w:abstractNumId w:val="33"/>
  </w:num>
  <w:num w:numId="33">
    <w:abstractNumId w:val="28"/>
  </w:num>
  <w:num w:numId="34">
    <w:abstractNumId w:val="3"/>
  </w:num>
  <w:num w:numId="3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029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0302"/>
    <w:rsid w:val="00002F2B"/>
    <w:rsid w:val="00006D3B"/>
    <w:rsid w:val="0001070A"/>
    <w:rsid w:val="0001078B"/>
    <w:rsid w:val="00010DCB"/>
    <w:rsid w:val="00015448"/>
    <w:rsid w:val="00016112"/>
    <w:rsid w:val="00017118"/>
    <w:rsid w:val="00017C38"/>
    <w:rsid w:val="00017E38"/>
    <w:rsid w:val="00024687"/>
    <w:rsid w:val="00024BB5"/>
    <w:rsid w:val="00026B66"/>
    <w:rsid w:val="00030B7E"/>
    <w:rsid w:val="00036045"/>
    <w:rsid w:val="0003699A"/>
    <w:rsid w:val="00037F1E"/>
    <w:rsid w:val="00040CDE"/>
    <w:rsid w:val="000413CA"/>
    <w:rsid w:val="00047AA0"/>
    <w:rsid w:val="00050E6E"/>
    <w:rsid w:val="000518E1"/>
    <w:rsid w:val="0005483D"/>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50FD"/>
    <w:rsid w:val="000962A4"/>
    <w:rsid w:val="000A0708"/>
    <w:rsid w:val="000A0D8E"/>
    <w:rsid w:val="000A68BD"/>
    <w:rsid w:val="000A6F0B"/>
    <w:rsid w:val="000B1583"/>
    <w:rsid w:val="000B247B"/>
    <w:rsid w:val="000B32D2"/>
    <w:rsid w:val="000B4F9B"/>
    <w:rsid w:val="000C2832"/>
    <w:rsid w:val="000C3469"/>
    <w:rsid w:val="000C3A73"/>
    <w:rsid w:val="000D0350"/>
    <w:rsid w:val="000D053A"/>
    <w:rsid w:val="000D1D65"/>
    <w:rsid w:val="000E0AA3"/>
    <w:rsid w:val="000E1B84"/>
    <w:rsid w:val="000E1FFC"/>
    <w:rsid w:val="000F3B64"/>
    <w:rsid w:val="000F54DC"/>
    <w:rsid w:val="000F661C"/>
    <w:rsid w:val="001003DC"/>
    <w:rsid w:val="00101E68"/>
    <w:rsid w:val="001041DE"/>
    <w:rsid w:val="001116D6"/>
    <w:rsid w:val="001134D4"/>
    <w:rsid w:val="001136A3"/>
    <w:rsid w:val="00113E80"/>
    <w:rsid w:val="00124B9D"/>
    <w:rsid w:val="00125038"/>
    <w:rsid w:val="00125C41"/>
    <w:rsid w:val="0013109F"/>
    <w:rsid w:val="00131647"/>
    <w:rsid w:val="00132B33"/>
    <w:rsid w:val="00132C92"/>
    <w:rsid w:val="00135C95"/>
    <w:rsid w:val="00136591"/>
    <w:rsid w:val="00137315"/>
    <w:rsid w:val="00141EAC"/>
    <w:rsid w:val="001459CD"/>
    <w:rsid w:val="00145EE5"/>
    <w:rsid w:val="001508C1"/>
    <w:rsid w:val="00151580"/>
    <w:rsid w:val="00151E93"/>
    <w:rsid w:val="00154C7B"/>
    <w:rsid w:val="00155F11"/>
    <w:rsid w:val="00157175"/>
    <w:rsid w:val="001577EF"/>
    <w:rsid w:val="00157A71"/>
    <w:rsid w:val="0016159F"/>
    <w:rsid w:val="0016399A"/>
    <w:rsid w:val="00164C80"/>
    <w:rsid w:val="00182DEC"/>
    <w:rsid w:val="00184B9A"/>
    <w:rsid w:val="0019405B"/>
    <w:rsid w:val="00194722"/>
    <w:rsid w:val="00197661"/>
    <w:rsid w:val="001A3DC8"/>
    <w:rsid w:val="001A5409"/>
    <w:rsid w:val="001A738A"/>
    <w:rsid w:val="001B049B"/>
    <w:rsid w:val="001B2912"/>
    <w:rsid w:val="001B7132"/>
    <w:rsid w:val="001B7B8E"/>
    <w:rsid w:val="001C0D23"/>
    <w:rsid w:val="001C11B6"/>
    <w:rsid w:val="001C5C43"/>
    <w:rsid w:val="001C6B24"/>
    <w:rsid w:val="001D134C"/>
    <w:rsid w:val="001D2BCD"/>
    <w:rsid w:val="001D4A72"/>
    <w:rsid w:val="001D4BBB"/>
    <w:rsid w:val="001E01CA"/>
    <w:rsid w:val="001E23B0"/>
    <w:rsid w:val="001E4520"/>
    <w:rsid w:val="001E4D4C"/>
    <w:rsid w:val="001F071D"/>
    <w:rsid w:val="001F22BD"/>
    <w:rsid w:val="001F60FA"/>
    <w:rsid w:val="00202632"/>
    <w:rsid w:val="00207820"/>
    <w:rsid w:val="00207FF6"/>
    <w:rsid w:val="00210184"/>
    <w:rsid w:val="00213AB5"/>
    <w:rsid w:val="00213E73"/>
    <w:rsid w:val="00214CD1"/>
    <w:rsid w:val="00215D21"/>
    <w:rsid w:val="002175BA"/>
    <w:rsid w:val="00217695"/>
    <w:rsid w:val="00220115"/>
    <w:rsid w:val="00223A00"/>
    <w:rsid w:val="002266FB"/>
    <w:rsid w:val="00226E3B"/>
    <w:rsid w:val="0023073D"/>
    <w:rsid w:val="002315FD"/>
    <w:rsid w:val="00231867"/>
    <w:rsid w:val="002323A7"/>
    <w:rsid w:val="00232557"/>
    <w:rsid w:val="002333DE"/>
    <w:rsid w:val="002362F8"/>
    <w:rsid w:val="002365ED"/>
    <w:rsid w:val="0024117E"/>
    <w:rsid w:val="00241663"/>
    <w:rsid w:val="002418BA"/>
    <w:rsid w:val="00242655"/>
    <w:rsid w:val="00252AAE"/>
    <w:rsid w:val="00253B9E"/>
    <w:rsid w:val="00254C3E"/>
    <w:rsid w:val="00255616"/>
    <w:rsid w:val="00256D3C"/>
    <w:rsid w:val="00257B14"/>
    <w:rsid w:val="00262009"/>
    <w:rsid w:val="00275CC1"/>
    <w:rsid w:val="00275D5E"/>
    <w:rsid w:val="002773DA"/>
    <w:rsid w:val="00281D8E"/>
    <w:rsid w:val="00282E80"/>
    <w:rsid w:val="0028445A"/>
    <w:rsid w:val="002870E2"/>
    <w:rsid w:val="002912A6"/>
    <w:rsid w:val="00292002"/>
    <w:rsid w:val="002925BF"/>
    <w:rsid w:val="00293653"/>
    <w:rsid w:val="00293F52"/>
    <w:rsid w:val="0029648E"/>
    <w:rsid w:val="002A0330"/>
    <w:rsid w:val="002A2631"/>
    <w:rsid w:val="002A29C1"/>
    <w:rsid w:val="002A5772"/>
    <w:rsid w:val="002B43B5"/>
    <w:rsid w:val="002B4475"/>
    <w:rsid w:val="002B5434"/>
    <w:rsid w:val="002C0162"/>
    <w:rsid w:val="002C36B8"/>
    <w:rsid w:val="002C4E02"/>
    <w:rsid w:val="002D284B"/>
    <w:rsid w:val="002D7713"/>
    <w:rsid w:val="002E0ADE"/>
    <w:rsid w:val="002E1914"/>
    <w:rsid w:val="002E4473"/>
    <w:rsid w:val="002E4DA7"/>
    <w:rsid w:val="002E5119"/>
    <w:rsid w:val="002E59E7"/>
    <w:rsid w:val="002E7F37"/>
    <w:rsid w:val="002F08E4"/>
    <w:rsid w:val="002F2D5A"/>
    <w:rsid w:val="002F6C3A"/>
    <w:rsid w:val="002F78A2"/>
    <w:rsid w:val="00301136"/>
    <w:rsid w:val="00301399"/>
    <w:rsid w:val="003025EF"/>
    <w:rsid w:val="00305DE2"/>
    <w:rsid w:val="003074FE"/>
    <w:rsid w:val="0031302F"/>
    <w:rsid w:val="0031553A"/>
    <w:rsid w:val="0031619B"/>
    <w:rsid w:val="003202CE"/>
    <w:rsid w:val="00320CDC"/>
    <w:rsid w:val="0032160F"/>
    <w:rsid w:val="0032196E"/>
    <w:rsid w:val="003221B6"/>
    <w:rsid w:val="00322B99"/>
    <w:rsid w:val="00323273"/>
    <w:rsid w:val="003234B1"/>
    <w:rsid w:val="0032487F"/>
    <w:rsid w:val="00324A25"/>
    <w:rsid w:val="00330C5B"/>
    <w:rsid w:val="00330D11"/>
    <w:rsid w:val="003332EE"/>
    <w:rsid w:val="003340D2"/>
    <w:rsid w:val="00337039"/>
    <w:rsid w:val="00337FB9"/>
    <w:rsid w:val="00341EEE"/>
    <w:rsid w:val="003430B9"/>
    <w:rsid w:val="00343BC7"/>
    <w:rsid w:val="00345252"/>
    <w:rsid w:val="00347E50"/>
    <w:rsid w:val="003520D0"/>
    <w:rsid w:val="00352917"/>
    <w:rsid w:val="0035490D"/>
    <w:rsid w:val="00354A9F"/>
    <w:rsid w:val="00363899"/>
    <w:rsid w:val="003666A6"/>
    <w:rsid w:val="0036754F"/>
    <w:rsid w:val="00371783"/>
    <w:rsid w:val="003720FD"/>
    <w:rsid w:val="00373F91"/>
    <w:rsid w:val="0037400A"/>
    <w:rsid w:val="003815F0"/>
    <w:rsid w:val="003818B2"/>
    <w:rsid w:val="00384268"/>
    <w:rsid w:val="003866AB"/>
    <w:rsid w:val="003866DB"/>
    <w:rsid w:val="003907FF"/>
    <w:rsid w:val="00393555"/>
    <w:rsid w:val="003947BE"/>
    <w:rsid w:val="003A1E88"/>
    <w:rsid w:val="003A2720"/>
    <w:rsid w:val="003A3FC2"/>
    <w:rsid w:val="003A4C37"/>
    <w:rsid w:val="003A743D"/>
    <w:rsid w:val="003A7EAF"/>
    <w:rsid w:val="003B07EA"/>
    <w:rsid w:val="003B17E9"/>
    <w:rsid w:val="003B1D1F"/>
    <w:rsid w:val="003B3429"/>
    <w:rsid w:val="003B5930"/>
    <w:rsid w:val="003B6540"/>
    <w:rsid w:val="003B65D5"/>
    <w:rsid w:val="003B7B13"/>
    <w:rsid w:val="003B7D5C"/>
    <w:rsid w:val="003C235F"/>
    <w:rsid w:val="003C4A77"/>
    <w:rsid w:val="003D0A0B"/>
    <w:rsid w:val="003D2166"/>
    <w:rsid w:val="003D4108"/>
    <w:rsid w:val="003D5223"/>
    <w:rsid w:val="003D6A63"/>
    <w:rsid w:val="003E1559"/>
    <w:rsid w:val="003E3562"/>
    <w:rsid w:val="003F419B"/>
    <w:rsid w:val="003F71ED"/>
    <w:rsid w:val="00401697"/>
    <w:rsid w:val="00405D08"/>
    <w:rsid w:val="00406541"/>
    <w:rsid w:val="00407738"/>
    <w:rsid w:val="00407BAD"/>
    <w:rsid w:val="00410403"/>
    <w:rsid w:val="00411130"/>
    <w:rsid w:val="004114FA"/>
    <w:rsid w:val="00411AEF"/>
    <w:rsid w:val="00412808"/>
    <w:rsid w:val="00415BBE"/>
    <w:rsid w:val="00416B27"/>
    <w:rsid w:val="004206E8"/>
    <w:rsid w:val="00424A61"/>
    <w:rsid w:val="0042732B"/>
    <w:rsid w:val="00430F0D"/>
    <w:rsid w:val="00435514"/>
    <w:rsid w:val="00436102"/>
    <w:rsid w:val="0044354A"/>
    <w:rsid w:val="0044667E"/>
    <w:rsid w:val="00447548"/>
    <w:rsid w:val="00453239"/>
    <w:rsid w:val="00456D12"/>
    <w:rsid w:val="00460418"/>
    <w:rsid w:val="004607A1"/>
    <w:rsid w:val="0046203A"/>
    <w:rsid w:val="0046213C"/>
    <w:rsid w:val="00463DBE"/>
    <w:rsid w:val="004650CA"/>
    <w:rsid w:val="0046763E"/>
    <w:rsid w:val="004700D6"/>
    <w:rsid w:val="00471D9C"/>
    <w:rsid w:val="004720F7"/>
    <w:rsid w:val="00475402"/>
    <w:rsid w:val="0048586E"/>
    <w:rsid w:val="004864AA"/>
    <w:rsid w:val="004900DF"/>
    <w:rsid w:val="004901FD"/>
    <w:rsid w:val="004905ED"/>
    <w:rsid w:val="00490954"/>
    <w:rsid w:val="00490B36"/>
    <w:rsid w:val="00492383"/>
    <w:rsid w:val="00495AB0"/>
    <w:rsid w:val="004A6A11"/>
    <w:rsid w:val="004A6ABB"/>
    <w:rsid w:val="004B2E58"/>
    <w:rsid w:val="004B5A70"/>
    <w:rsid w:val="004B7126"/>
    <w:rsid w:val="004C0DA4"/>
    <w:rsid w:val="004C2678"/>
    <w:rsid w:val="004C3F33"/>
    <w:rsid w:val="004D0FF0"/>
    <w:rsid w:val="004D32F5"/>
    <w:rsid w:val="004E07FE"/>
    <w:rsid w:val="004E31B4"/>
    <w:rsid w:val="004E4D03"/>
    <w:rsid w:val="004E79BF"/>
    <w:rsid w:val="004F2105"/>
    <w:rsid w:val="004F330D"/>
    <w:rsid w:val="00501B63"/>
    <w:rsid w:val="0050406B"/>
    <w:rsid w:val="005040FD"/>
    <w:rsid w:val="0050786A"/>
    <w:rsid w:val="005109CE"/>
    <w:rsid w:val="0051158D"/>
    <w:rsid w:val="00511617"/>
    <w:rsid w:val="005142ED"/>
    <w:rsid w:val="005178E5"/>
    <w:rsid w:val="0052160D"/>
    <w:rsid w:val="005241F1"/>
    <w:rsid w:val="00524F6D"/>
    <w:rsid w:val="0052635A"/>
    <w:rsid w:val="0052681C"/>
    <w:rsid w:val="00526B61"/>
    <w:rsid w:val="00531436"/>
    <w:rsid w:val="005317A5"/>
    <w:rsid w:val="005358F8"/>
    <w:rsid w:val="005379C8"/>
    <w:rsid w:val="00540D5A"/>
    <w:rsid w:val="00541283"/>
    <w:rsid w:val="00541C48"/>
    <w:rsid w:val="00547183"/>
    <w:rsid w:val="005475D6"/>
    <w:rsid w:val="005525BF"/>
    <w:rsid w:val="00554F44"/>
    <w:rsid w:val="0055529D"/>
    <w:rsid w:val="00557809"/>
    <w:rsid w:val="00561EC7"/>
    <w:rsid w:val="00562F2A"/>
    <w:rsid w:val="00563C78"/>
    <w:rsid w:val="00565FD0"/>
    <w:rsid w:val="00570C36"/>
    <w:rsid w:val="00575879"/>
    <w:rsid w:val="005815DF"/>
    <w:rsid w:val="00582DA8"/>
    <w:rsid w:val="005901BF"/>
    <w:rsid w:val="00590D93"/>
    <w:rsid w:val="00595671"/>
    <w:rsid w:val="005A7C2D"/>
    <w:rsid w:val="005B0894"/>
    <w:rsid w:val="005B38AA"/>
    <w:rsid w:val="005B393D"/>
    <w:rsid w:val="005B4AE6"/>
    <w:rsid w:val="005B55CE"/>
    <w:rsid w:val="005C09C6"/>
    <w:rsid w:val="005C2306"/>
    <w:rsid w:val="005C3D1C"/>
    <w:rsid w:val="005C44F5"/>
    <w:rsid w:val="005C6EBF"/>
    <w:rsid w:val="005C737A"/>
    <w:rsid w:val="005C7438"/>
    <w:rsid w:val="005D2212"/>
    <w:rsid w:val="005D264F"/>
    <w:rsid w:val="005D406C"/>
    <w:rsid w:val="005D5AD5"/>
    <w:rsid w:val="005D5CF9"/>
    <w:rsid w:val="005D7223"/>
    <w:rsid w:val="005D7714"/>
    <w:rsid w:val="005E058A"/>
    <w:rsid w:val="005E112A"/>
    <w:rsid w:val="005E1ED5"/>
    <w:rsid w:val="005E2200"/>
    <w:rsid w:val="005E2A16"/>
    <w:rsid w:val="005E4E07"/>
    <w:rsid w:val="005E5F17"/>
    <w:rsid w:val="005E65DC"/>
    <w:rsid w:val="005E69E6"/>
    <w:rsid w:val="005E7301"/>
    <w:rsid w:val="005F20C6"/>
    <w:rsid w:val="005F28D3"/>
    <w:rsid w:val="005F48E7"/>
    <w:rsid w:val="005F79F8"/>
    <w:rsid w:val="0060147E"/>
    <w:rsid w:val="0060224B"/>
    <w:rsid w:val="00607865"/>
    <w:rsid w:val="006148EF"/>
    <w:rsid w:val="00620870"/>
    <w:rsid w:val="006210AC"/>
    <w:rsid w:val="00625FF1"/>
    <w:rsid w:val="006264B5"/>
    <w:rsid w:val="006276DD"/>
    <w:rsid w:val="0063029B"/>
    <w:rsid w:val="00631478"/>
    <w:rsid w:val="00632014"/>
    <w:rsid w:val="006348A7"/>
    <w:rsid w:val="00637B31"/>
    <w:rsid w:val="006409B8"/>
    <w:rsid w:val="006433B4"/>
    <w:rsid w:val="00645374"/>
    <w:rsid w:val="00656B89"/>
    <w:rsid w:val="006600F0"/>
    <w:rsid w:val="00675B57"/>
    <w:rsid w:val="00676E69"/>
    <w:rsid w:val="00677AE1"/>
    <w:rsid w:val="0068596E"/>
    <w:rsid w:val="00685B01"/>
    <w:rsid w:val="00690131"/>
    <w:rsid w:val="006908AC"/>
    <w:rsid w:val="0069132B"/>
    <w:rsid w:val="00694E11"/>
    <w:rsid w:val="006A208D"/>
    <w:rsid w:val="006A3839"/>
    <w:rsid w:val="006A5921"/>
    <w:rsid w:val="006A6165"/>
    <w:rsid w:val="006A654E"/>
    <w:rsid w:val="006A6F00"/>
    <w:rsid w:val="006A7705"/>
    <w:rsid w:val="006B0C10"/>
    <w:rsid w:val="006B53FE"/>
    <w:rsid w:val="006B5A74"/>
    <w:rsid w:val="006C0FC5"/>
    <w:rsid w:val="006C1CE4"/>
    <w:rsid w:val="006C4E3A"/>
    <w:rsid w:val="006C4FDE"/>
    <w:rsid w:val="006C72CA"/>
    <w:rsid w:val="006D31EF"/>
    <w:rsid w:val="006E1A25"/>
    <w:rsid w:val="006E263C"/>
    <w:rsid w:val="006E2C1C"/>
    <w:rsid w:val="006E4308"/>
    <w:rsid w:val="006E5497"/>
    <w:rsid w:val="006F0FF0"/>
    <w:rsid w:val="006F27C3"/>
    <w:rsid w:val="006F45A0"/>
    <w:rsid w:val="006F53B6"/>
    <w:rsid w:val="006F6723"/>
    <w:rsid w:val="00701BD4"/>
    <w:rsid w:val="00702255"/>
    <w:rsid w:val="007026A4"/>
    <w:rsid w:val="00702807"/>
    <w:rsid w:val="007042B4"/>
    <w:rsid w:val="007100F2"/>
    <w:rsid w:val="00711486"/>
    <w:rsid w:val="00711B26"/>
    <w:rsid w:val="007121BC"/>
    <w:rsid w:val="00715AED"/>
    <w:rsid w:val="00716C20"/>
    <w:rsid w:val="00716D95"/>
    <w:rsid w:val="0072025A"/>
    <w:rsid w:val="007233B8"/>
    <w:rsid w:val="007267D8"/>
    <w:rsid w:val="00731EC0"/>
    <w:rsid w:val="00734FD7"/>
    <w:rsid w:val="00737192"/>
    <w:rsid w:val="00737C1A"/>
    <w:rsid w:val="00741E52"/>
    <w:rsid w:val="00742345"/>
    <w:rsid w:val="00745967"/>
    <w:rsid w:val="007465AC"/>
    <w:rsid w:val="00746C9E"/>
    <w:rsid w:val="00751587"/>
    <w:rsid w:val="00751ACD"/>
    <w:rsid w:val="00752897"/>
    <w:rsid w:val="00752C50"/>
    <w:rsid w:val="007544DE"/>
    <w:rsid w:val="0076270B"/>
    <w:rsid w:val="007638BA"/>
    <w:rsid w:val="00764F2C"/>
    <w:rsid w:val="00771E32"/>
    <w:rsid w:val="007740A4"/>
    <w:rsid w:val="0077551A"/>
    <w:rsid w:val="007810CC"/>
    <w:rsid w:val="0078173D"/>
    <w:rsid w:val="00781989"/>
    <w:rsid w:val="00781E5E"/>
    <w:rsid w:val="0078379B"/>
    <w:rsid w:val="0078420A"/>
    <w:rsid w:val="007862B6"/>
    <w:rsid w:val="00787046"/>
    <w:rsid w:val="0079011C"/>
    <w:rsid w:val="00791E77"/>
    <w:rsid w:val="007932EA"/>
    <w:rsid w:val="00793445"/>
    <w:rsid w:val="00797659"/>
    <w:rsid w:val="007A0B9D"/>
    <w:rsid w:val="007A552F"/>
    <w:rsid w:val="007A6ECE"/>
    <w:rsid w:val="007A7C17"/>
    <w:rsid w:val="007B136A"/>
    <w:rsid w:val="007B179E"/>
    <w:rsid w:val="007B473C"/>
    <w:rsid w:val="007B582E"/>
    <w:rsid w:val="007B603B"/>
    <w:rsid w:val="007C1CDE"/>
    <w:rsid w:val="007C29DF"/>
    <w:rsid w:val="007C3188"/>
    <w:rsid w:val="007C3E34"/>
    <w:rsid w:val="007D26EA"/>
    <w:rsid w:val="007D3CFF"/>
    <w:rsid w:val="007D5016"/>
    <w:rsid w:val="007E0C09"/>
    <w:rsid w:val="007E3368"/>
    <w:rsid w:val="007E36A2"/>
    <w:rsid w:val="007E4764"/>
    <w:rsid w:val="007F1488"/>
    <w:rsid w:val="007F4902"/>
    <w:rsid w:val="007F6A93"/>
    <w:rsid w:val="007F772A"/>
    <w:rsid w:val="00800786"/>
    <w:rsid w:val="008009B9"/>
    <w:rsid w:val="008036BB"/>
    <w:rsid w:val="00805EBB"/>
    <w:rsid w:val="0080684E"/>
    <w:rsid w:val="0080716F"/>
    <w:rsid w:val="00810C46"/>
    <w:rsid w:val="00812F59"/>
    <w:rsid w:val="00817199"/>
    <w:rsid w:val="0082068C"/>
    <w:rsid w:val="008211B5"/>
    <w:rsid w:val="0082269F"/>
    <w:rsid w:val="00823DAC"/>
    <w:rsid w:val="00826943"/>
    <w:rsid w:val="008271CB"/>
    <w:rsid w:val="008302CB"/>
    <w:rsid w:val="008318A3"/>
    <w:rsid w:val="00831AFF"/>
    <w:rsid w:val="00833173"/>
    <w:rsid w:val="0084115C"/>
    <w:rsid w:val="00846B24"/>
    <w:rsid w:val="00847484"/>
    <w:rsid w:val="00860C7A"/>
    <w:rsid w:val="0086369D"/>
    <w:rsid w:val="0086636B"/>
    <w:rsid w:val="0086743E"/>
    <w:rsid w:val="0087175E"/>
    <w:rsid w:val="00872A1B"/>
    <w:rsid w:val="00875FDB"/>
    <w:rsid w:val="00876772"/>
    <w:rsid w:val="00885CF2"/>
    <w:rsid w:val="00894C02"/>
    <w:rsid w:val="0089597C"/>
    <w:rsid w:val="00896219"/>
    <w:rsid w:val="008A23E0"/>
    <w:rsid w:val="008A375D"/>
    <w:rsid w:val="008A7BBE"/>
    <w:rsid w:val="008B0877"/>
    <w:rsid w:val="008B2246"/>
    <w:rsid w:val="008B38D3"/>
    <w:rsid w:val="008B597E"/>
    <w:rsid w:val="008B679A"/>
    <w:rsid w:val="008C0908"/>
    <w:rsid w:val="008C19E4"/>
    <w:rsid w:val="008C2173"/>
    <w:rsid w:val="008C4A25"/>
    <w:rsid w:val="008C6F57"/>
    <w:rsid w:val="008D419D"/>
    <w:rsid w:val="008D5145"/>
    <w:rsid w:val="008E0542"/>
    <w:rsid w:val="008E0956"/>
    <w:rsid w:val="008E1AE0"/>
    <w:rsid w:val="008E4426"/>
    <w:rsid w:val="008F1A92"/>
    <w:rsid w:val="008F55B8"/>
    <w:rsid w:val="008F6F2D"/>
    <w:rsid w:val="008F7810"/>
    <w:rsid w:val="009001CA"/>
    <w:rsid w:val="00901BC6"/>
    <w:rsid w:val="0090451E"/>
    <w:rsid w:val="009061EA"/>
    <w:rsid w:val="00906695"/>
    <w:rsid w:val="009076FC"/>
    <w:rsid w:val="009113F5"/>
    <w:rsid w:val="009160D2"/>
    <w:rsid w:val="009222FF"/>
    <w:rsid w:val="00922F97"/>
    <w:rsid w:val="009237E8"/>
    <w:rsid w:val="00923A32"/>
    <w:rsid w:val="00923C96"/>
    <w:rsid w:val="00923F1E"/>
    <w:rsid w:val="00926091"/>
    <w:rsid w:val="00931294"/>
    <w:rsid w:val="00932F19"/>
    <w:rsid w:val="00933BB7"/>
    <w:rsid w:val="009340A2"/>
    <w:rsid w:val="00935DDB"/>
    <w:rsid w:val="0093605E"/>
    <w:rsid w:val="00940429"/>
    <w:rsid w:val="00940CB0"/>
    <w:rsid w:val="009425E4"/>
    <w:rsid w:val="00945117"/>
    <w:rsid w:val="00946AC2"/>
    <w:rsid w:val="00947F05"/>
    <w:rsid w:val="009520B9"/>
    <w:rsid w:val="009536F4"/>
    <w:rsid w:val="00954DB1"/>
    <w:rsid w:val="0095529E"/>
    <w:rsid w:val="009654D4"/>
    <w:rsid w:val="00971381"/>
    <w:rsid w:val="009732DD"/>
    <w:rsid w:val="009765C4"/>
    <w:rsid w:val="009775C9"/>
    <w:rsid w:val="00980554"/>
    <w:rsid w:val="009839D4"/>
    <w:rsid w:val="00984F9E"/>
    <w:rsid w:val="009A0A2B"/>
    <w:rsid w:val="009A1378"/>
    <w:rsid w:val="009A3CA9"/>
    <w:rsid w:val="009A6ACE"/>
    <w:rsid w:val="009B26AC"/>
    <w:rsid w:val="009B4AF8"/>
    <w:rsid w:val="009B5713"/>
    <w:rsid w:val="009B740C"/>
    <w:rsid w:val="009C2AE2"/>
    <w:rsid w:val="009C5549"/>
    <w:rsid w:val="009C70EB"/>
    <w:rsid w:val="009D2DA4"/>
    <w:rsid w:val="009D6110"/>
    <w:rsid w:val="009E0976"/>
    <w:rsid w:val="009E0C69"/>
    <w:rsid w:val="009E1411"/>
    <w:rsid w:val="009E172E"/>
    <w:rsid w:val="009E271D"/>
    <w:rsid w:val="009F25F6"/>
    <w:rsid w:val="009F268B"/>
    <w:rsid w:val="009F2BD2"/>
    <w:rsid w:val="009F4B5B"/>
    <w:rsid w:val="00A1058D"/>
    <w:rsid w:val="00A14105"/>
    <w:rsid w:val="00A17DCF"/>
    <w:rsid w:val="00A23423"/>
    <w:rsid w:val="00A238F8"/>
    <w:rsid w:val="00A25594"/>
    <w:rsid w:val="00A25998"/>
    <w:rsid w:val="00A31A43"/>
    <w:rsid w:val="00A32B5C"/>
    <w:rsid w:val="00A33924"/>
    <w:rsid w:val="00A34C93"/>
    <w:rsid w:val="00A368F1"/>
    <w:rsid w:val="00A369E8"/>
    <w:rsid w:val="00A36B69"/>
    <w:rsid w:val="00A3720C"/>
    <w:rsid w:val="00A37CCF"/>
    <w:rsid w:val="00A40B70"/>
    <w:rsid w:val="00A41F53"/>
    <w:rsid w:val="00A456CD"/>
    <w:rsid w:val="00A46E0D"/>
    <w:rsid w:val="00A5062A"/>
    <w:rsid w:val="00A531F5"/>
    <w:rsid w:val="00A5405F"/>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B8"/>
    <w:rsid w:val="00A80F1E"/>
    <w:rsid w:val="00A82638"/>
    <w:rsid w:val="00A861C5"/>
    <w:rsid w:val="00A911B6"/>
    <w:rsid w:val="00A92404"/>
    <w:rsid w:val="00A9356B"/>
    <w:rsid w:val="00A962F5"/>
    <w:rsid w:val="00AA02F8"/>
    <w:rsid w:val="00AA11DC"/>
    <w:rsid w:val="00AA40CD"/>
    <w:rsid w:val="00AA4FDF"/>
    <w:rsid w:val="00AA6D61"/>
    <w:rsid w:val="00AB0263"/>
    <w:rsid w:val="00AB1E16"/>
    <w:rsid w:val="00AB1EE8"/>
    <w:rsid w:val="00AB2A41"/>
    <w:rsid w:val="00AB55B3"/>
    <w:rsid w:val="00AB58C9"/>
    <w:rsid w:val="00AC3937"/>
    <w:rsid w:val="00AC5A4B"/>
    <w:rsid w:val="00AC6041"/>
    <w:rsid w:val="00AD0358"/>
    <w:rsid w:val="00AD1A32"/>
    <w:rsid w:val="00AD61E2"/>
    <w:rsid w:val="00AD6747"/>
    <w:rsid w:val="00AE14E6"/>
    <w:rsid w:val="00AE3885"/>
    <w:rsid w:val="00AE6423"/>
    <w:rsid w:val="00AE6A35"/>
    <w:rsid w:val="00AE7804"/>
    <w:rsid w:val="00AF0837"/>
    <w:rsid w:val="00AF2C7E"/>
    <w:rsid w:val="00AF3901"/>
    <w:rsid w:val="00AF6C0A"/>
    <w:rsid w:val="00B00607"/>
    <w:rsid w:val="00B00830"/>
    <w:rsid w:val="00B00D84"/>
    <w:rsid w:val="00B0265B"/>
    <w:rsid w:val="00B0344A"/>
    <w:rsid w:val="00B03B72"/>
    <w:rsid w:val="00B04804"/>
    <w:rsid w:val="00B04994"/>
    <w:rsid w:val="00B050E7"/>
    <w:rsid w:val="00B06F89"/>
    <w:rsid w:val="00B10F12"/>
    <w:rsid w:val="00B130AE"/>
    <w:rsid w:val="00B16BE3"/>
    <w:rsid w:val="00B208A0"/>
    <w:rsid w:val="00B22504"/>
    <w:rsid w:val="00B23090"/>
    <w:rsid w:val="00B23D39"/>
    <w:rsid w:val="00B324EF"/>
    <w:rsid w:val="00B33551"/>
    <w:rsid w:val="00B33C08"/>
    <w:rsid w:val="00B34D75"/>
    <w:rsid w:val="00B354CB"/>
    <w:rsid w:val="00B35CFE"/>
    <w:rsid w:val="00B37559"/>
    <w:rsid w:val="00B376C1"/>
    <w:rsid w:val="00B410E2"/>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36D4"/>
    <w:rsid w:val="00B73EA7"/>
    <w:rsid w:val="00B7540B"/>
    <w:rsid w:val="00B762DF"/>
    <w:rsid w:val="00B774A0"/>
    <w:rsid w:val="00B8015D"/>
    <w:rsid w:val="00B81CB6"/>
    <w:rsid w:val="00B826C2"/>
    <w:rsid w:val="00B831F3"/>
    <w:rsid w:val="00B84CB7"/>
    <w:rsid w:val="00B85114"/>
    <w:rsid w:val="00B863CD"/>
    <w:rsid w:val="00B91E6E"/>
    <w:rsid w:val="00B925C3"/>
    <w:rsid w:val="00B9396A"/>
    <w:rsid w:val="00B954AC"/>
    <w:rsid w:val="00B96C53"/>
    <w:rsid w:val="00BA0B1B"/>
    <w:rsid w:val="00BA40BB"/>
    <w:rsid w:val="00BA43E7"/>
    <w:rsid w:val="00BB1A62"/>
    <w:rsid w:val="00BB2BA7"/>
    <w:rsid w:val="00BB32AF"/>
    <w:rsid w:val="00BB3FB9"/>
    <w:rsid w:val="00BB4055"/>
    <w:rsid w:val="00BB51D9"/>
    <w:rsid w:val="00BC396C"/>
    <w:rsid w:val="00BC4152"/>
    <w:rsid w:val="00BC6FAD"/>
    <w:rsid w:val="00BD0947"/>
    <w:rsid w:val="00BD1E4D"/>
    <w:rsid w:val="00BD45A5"/>
    <w:rsid w:val="00BE3A82"/>
    <w:rsid w:val="00BE72A6"/>
    <w:rsid w:val="00BE740D"/>
    <w:rsid w:val="00BF070A"/>
    <w:rsid w:val="00BF273F"/>
    <w:rsid w:val="00BF355B"/>
    <w:rsid w:val="00BF3750"/>
    <w:rsid w:val="00BF42FA"/>
    <w:rsid w:val="00BF4CEB"/>
    <w:rsid w:val="00C02A35"/>
    <w:rsid w:val="00C03E0B"/>
    <w:rsid w:val="00C11E3B"/>
    <w:rsid w:val="00C11EE2"/>
    <w:rsid w:val="00C1449D"/>
    <w:rsid w:val="00C14D61"/>
    <w:rsid w:val="00C1591D"/>
    <w:rsid w:val="00C16B68"/>
    <w:rsid w:val="00C17652"/>
    <w:rsid w:val="00C2227D"/>
    <w:rsid w:val="00C2247C"/>
    <w:rsid w:val="00C27638"/>
    <w:rsid w:val="00C27C4A"/>
    <w:rsid w:val="00C3467E"/>
    <w:rsid w:val="00C35EE2"/>
    <w:rsid w:val="00C3651B"/>
    <w:rsid w:val="00C36DBD"/>
    <w:rsid w:val="00C444BD"/>
    <w:rsid w:val="00C45B72"/>
    <w:rsid w:val="00C45F19"/>
    <w:rsid w:val="00C46E66"/>
    <w:rsid w:val="00C511E8"/>
    <w:rsid w:val="00C523DF"/>
    <w:rsid w:val="00C53F75"/>
    <w:rsid w:val="00C5448C"/>
    <w:rsid w:val="00C563B9"/>
    <w:rsid w:val="00C56497"/>
    <w:rsid w:val="00C56FE2"/>
    <w:rsid w:val="00C5779D"/>
    <w:rsid w:val="00C62413"/>
    <w:rsid w:val="00C644FA"/>
    <w:rsid w:val="00C648A9"/>
    <w:rsid w:val="00C66E2A"/>
    <w:rsid w:val="00C764DF"/>
    <w:rsid w:val="00C76DBC"/>
    <w:rsid w:val="00C812E2"/>
    <w:rsid w:val="00C81C74"/>
    <w:rsid w:val="00C82454"/>
    <w:rsid w:val="00C8457A"/>
    <w:rsid w:val="00C85CBF"/>
    <w:rsid w:val="00C870D0"/>
    <w:rsid w:val="00C90E03"/>
    <w:rsid w:val="00C9106C"/>
    <w:rsid w:val="00C914D3"/>
    <w:rsid w:val="00C9173B"/>
    <w:rsid w:val="00C91CD7"/>
    <w:rsid w:val="00C91DED"/>
    <w:rsid w:val="00C9299E"/>
    <w:rsid w:val="00C97E3B"/>
    <w:rsid w:val="00CA2795"/>
    <w:rsid w:val="00CA7AEA"/>
    <w:rsid w:val="00CB009D"/>
    <w:rsid w:val="00CB01AF"/>
    <w:rsid w:val="00CB117D"/>
    <w:rsid w:val="00CB18E6"/>
    <w:rsid w:val="00CB4DFB"/>
    <w:rsid w:val="00CB6715"/>
    <w:rsid w:val="00CC0DE3"/>
    <w:rsid w:val="00CC150F"/>
    <w:rsid w:val="00CC1E01"/>
    <w:rsid w:val="00CC20CC"/>
    <w:rsid w:val="00CC22D7"/>
    <w:rsid w:val="00CC2D1A"/>
    <w:rsid w:val="00CC50D3"/>
    <w:rsid w:val="00CC5214"/>
    <w:rsid w:val="00CC5E01"/>
    <w:rsid w:val="00CC77E2"/>
    <w:rsid w:val="00CC7C5D"/>
    <w:rsid w:val="00CC7F23"/>
    <w:rsid w:val="00CD1115"/>
    <w:rsid w:val="00CD21F3"/>
    <w:rsid w:val="00CD32AF"/>
    <w:rsid w:val="00CD5232"/>
    <w:rsid w:val="00CD60B3"/>
    <w:rsid w:val="00CE0A8B"/>
    <w:rsid w:val="00CE0F4C"/>
    <w:rsid w:val="00CE2207"/>
    <w:rsid w:val="00CE288F"/>
    <w:rsid w:val="00CE2BBE"/>
    <w:rsid w:val="00CE37B8"/>
    <w:rsid w:val="00CE4ED5"/>
    <w:rsid w:val="00CE59AD"/>
    <w:rsid w:val="00CE5F90"/>
    <w:rsid w:val="00CE6D49"/>
    <w:rsid w:val="00CE7B69"/>
    <w:rsid w:val="00CE7CED"/>
    <w:rsid w:val="00CF218C"/>
    <w:rsid w:val="00CF49EB"/>
    <w:rsid w:val="00CF4D9A"/>
    <w:rsid w:val="00D05547"/>
    <w:rsid w:val="00D05E61"/>
    <w:rsid w:val="00D063B1"/>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51A4"/>
    <w:rsid w:val="00D2710C"/>
    <w:rsid w:val="00D32BD7"/>
    <w:rsid w:val="00D33641"/>
    <w:rsid w:val="00D33A3D"/>
    <w:rsid w:val="00D35220"/>
    <w:rsid w:val="00D37CEF"/>
    <w:rsid w:val="00D40967"/>
    <w:rsid w:val="00D418AF"/>
    <w:rsid w:val="00D42630"/>
    <w:rsid w:val="00D4443F"/>
    <w:rsid w:val="00D46B1C"/>
    <w:rsid w:val="00D46E9C"/>
    <w:rsid w:val="00D47B1C"/>
    <w:rsid w:val="00D47DDD"/>
    <w:rsid w:val="00D507A3"/>
    <w:rsid w:val="00D5244F"/>
    <w:rsid w:val="00D524E3"/>
    <w:rsid w:val="00D548A7"/>
    <w:rsid w:val="00D54C5F"/>
    <w:rsid w:val="00D55929"/>
    <w:rsid w:val="00D6015F"/>
    <w:rsid w:val="00D64063"/>
    <w:rsid w:val="00D644C0"/>
    <w:rsid w:val="00D656DE"/>
    <w:rsid w:val="00D65AD3"/>
    <w:rsid w:val="00D66ABE"/>
    <w:rsid w:val="00D66E3B"/>
    <w:rsid w:val="00D7097C"/>
    <w:rsid w:val="00D71F83"/>
    <w:rsid w:val="00D7420A"/>
    <w:rsid w:val="00D74F41"/>
    <w:rsid w:val="00D7534D"/>
    <w:rsid w:val="00D75418"/>
    <w:rsid w:val="00D7742A"/>
    <w:rsid w:val="00D77569"/>
    <w:rsid w:val="00D778BB"/>
    <w:rsid w:val="00D826B9"/>
    <w:rsid w:val="00D85909"/>
    <w:rsid w:val="00D86F7C"/>
    <w:rsid w:val="00D871EE"/>
    <w:rsid w:val="00D91989"/>
    <w:rsid w:val="00D921E8"/>
    <w:rsid w:val="00D926D9"/>
    <w:rsid w:val="00D939C3"/>
    <w:rsid w:val="00D96429"/>
    <w:rsid w:val="00DA1016"/>
    <w:rsid w:val="00DA1725"/>
    <w:rsid w:val="00DA189B"/>
    <w:rsid w:val="00DA49C4"/>
    <w:rsid w:val="00DA6994"/>
    <w:rsid w:val="00DA742B"/>
    <w:rsid w:val="00DA7A70"/>
    <w:rsid w:val="00DB049B"/>
    <w:rsid w:val="00DB6B40"/>
    <w:rsid w:val="00DC36C9"/>
    <w:rsid w:val="00DC422A"/>
    <w:rsid w:val="00DC5B66"/>
    <w:rsid w:val="00DD0523"/>
    <w:rsid w:val="00DD14FE"/>
    <w:rsid w:val="00DD1D80"/>
    <w:rsid w:val="00DD2133"/>
    <w:rsid w:val="00DD4368"/>
    <w:rsid w:val="00DD5092"/>
    <w:rsid w:val="00DD6312"/>
    <w:rsid w:val="00DD75B3"/>
    <w:rsid w:val="00DE04C3"/>
    <w:rsid w:val="00DE2FFE"/>
    <w:rsid w:val="00DE3B59"/>
    <w:rsid w:val="00DE6A3D"/>
    <w:rsid w:val="00DE6FA3"/>
    <w:rsid w:val="00DF05AD"/>
    <w:rsid w:val="00DF0C34"/>
    <w:rsid w:val="00DF26DC"/>
    <w:rsid w:val="00DF2DCF"/>
    <w:rsid w:val="00DF51BA"/>
    <w:rsid w:val="00E03850"/>
    <w:rsid w:val="00E05086"/>
    <w:rsid w:val="00E05E2E"/>
    <w:rsid w:val="00E064DE"/>
    <w:rsid w:val="00E07DD4"/>
    <w:rsid w:val="00E13824"/>
    <w:rsid w:val="00E17A6F"/>
    <w:rsid w:val="00E23994"/>
    <w:rsid w:val="00E2646B"/>
    <w:rsid w:val="00E278A9"/>
    <w:rsid w:val="00E32326"/>
    <w:rsid w:val="00E32E91"/>
    <w:rsid w:val="00E34208"/>
    <w:rsid w:val="00E349BB"/>
    <w:rsid w:val="00E34D19"/>
    <w:rsid w:val="00E367EE"/>
    <w:rsid w:val="00E41426"/>
    <w:rsid w:val="00E424AE"/>
    <w:rsid w:val="00E4380B"/>
    <w:rsid w:val="00E45205"/>
    <w:rsid w:val="00E46298"/>
    <w:rsid w:val="00E5091C"/>
    <w:rsid w:val="00E513BA"/>
    <w:rsid w:val="00E607CD"/>
    <w:rsid w:val="00E62427"/>
    <w:rsid w:val="00E63434"/>
    <w:rsid w:val="00E656C8"/>
    <w:rsid w:val="00E71244"/>
    <w:rsid w:val="00E71874"/>
    <w:rsid w:val="00E72990"/>
    <w:rsid w:val="00E750EE"/>
    <w:rsid w:val="00E75371"/>
    <w:rsid w:val="00E768E9"/>
    <w:rsid w:val="00E8027D"/>
    <w:rsid w:val="00E83A39"/>
    <w:rsid w:val="00E93D42"/>
    <w:rsid w:val="00E93F40"/>
    <w:rsid w:val="00E96D06"/>
    <w:rsid w:val="00EA6500"/>
    <w:rsid w:val="00EB2A5A"/>
    <w:rsid w:val="00EB6A2D"/>
    <w:rsid w:val="00EC13A7"/>
    <w:rsid w:val="00EC2D2D"/>
    <w:rsid w:val="00EC5BFD"/>
    <w:rsid w:val="00EC65A8"/>
    <w:rsid w:val="00ED006E"/>
    <w:rsid w:val="00ED31CF"/>
    <w:rsid w:val="00ED358B"/>
    <w:rsid w:val="00ED3BDA"/>
    <w:rsid w:val="00ED5223"/>
    <w:rsid w:val="00ED5455"/>
    <w:rsid w:val="00ED57AC"/>
    <w:rsid w:val="00ED583E"/>
    <w:rsid w:val="00ED6923"/>
    <w:rsid w:val="00ED7A74"/>
    <w:rsid w:val="00EE0F7F"/>
    <w:rsid w:val="00EE2013"/>
    <w:rsid w:val="00EF0B85"/>
    <w:rsid w:val="00EF1ADD"/>
    <w:rsid w:val="00EF3352"/>
    <w:rsid w:val="00EF7126"/>
    <w:rsid w:val="00EF7AED"/>
    <w:rsid w:val="00F019B5"/>
    <w:rsid w:val="00F02FB8"/>
    <w:rsid w:val="00F062C8"/>
    <w:rsid w:val="00F06664"/>
    <w:rsid w:val="00F111D1"/>
    <w:rsid w:val="00F12B8C"/>
    <w:rsid w:val="00F130C1"/>
    <w:rsid w:val="00F16A7F"/>
    <w:rsid w:val="00F16E37"/>
    <w:rsid w:val="00F16F75"/>
    <w:rsid w:val="00F23296"/>
    <w:rsid w:val="00F3320D"/>
    <w:rsid w:val="00F36142"/>
    <w:rsid w:val="00F40489"/>
    <w:rsid w:val="00F42665"/>
    <w:rsid w:val="00F4342E"/>
    <w:rsid w:val="00F45B30"/>
    <w:rsid w:val="00F50A61"/>
    <w:rsid w:val="00F52D89"/>
    <w:rsid w:val="00F553CE"/>
    <w:rsid w:val="00F60443"/>
    <w:rsid w:val="00F60B1B"/>
    <w:rsid w:val="00F62956"/>
    <w:rsid w:val="00F70462"/>
    <w:rsid w:val="00F72AC5"/>
    <w:rsid w:val="00F74868"/>
    <w:rsid w:val="00F758DE"/>
    <w:rsid w:val="00F8042F"/>
    <w:rsid w:val="00F8177C"/>
    <w:rsid w:val="00F8233F"/>
    <w:rsid w:val="00F834B6"/>
    <w:rsid w:val="00F83916"/>
    <w:rsid w:val="00F87014"/>
    <w:rsid w:val="00F90229"/>
    <w:rsid w:val="00F905C8"/>
    <w:rsid w:val="00F93F6E"/>
    <w:rsid w:val="00F94ABC"/>
    <w:rsid w:val="00FA43E3"/>
    <w:rsid w:val="00FA6EAD"/>
    <w:rsid w:val="00FB0E23"/>
    <w:rsid w:val="00FB2184"/>
    <w:rsid w:val="00FC234A"/>
    <w:rsid w:val="00FC3CFB"/>
    <w:rsid w:val="00FC45E7"/>
    <w:rsid w:val="00FC5473"/>
    <w:rsid w:val="00FC58C9"/>
    <w:rsid w:val="00FC58E5"/>
    <w:rsid w:val="00FE33BF"/>
    <w:rsid w:val="00FE5FE1"/>
    <w:rsid w:val="00FE6A51"/>
    <w:rsid w:val="00FE7A20"/>
    <w:rsid w:val="00FF3728"/>
    <w:rsid w:val="00FF4074"/>
    <w:rsid w:val="00FF6209"/>
    <w:rsid w:val="00FF708C"/>
    <w:rsid w:val="00FF75E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029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CE7B69"/>
    <w:pPr>
      <w:ind w:left="720"/>
      <w:contextualSpacing/>
    </w:pPr>
    <w:rPr>
      <w:sz w:val="20"/>
      <w:szCs w:val="20"/>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752C50"/>
    <w:rPr>
      <w:lang w:eastAsia="zh-CN"/>
    </w:r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paragraph" w:customStyle="1" w:styleId="61">
    <w:name w:val="Παράγραφος λίστας6"/>
    <w:basedOn w:val="a"/>
    <w:rsid w:val="006433B4"/>
    <w:pPr>
      <w:widowControl w:val="0"/>
      <w:ind w:left="720"/>
      <w:contextualSpacing/>
    </w:pPr>
    <w:rPr>
      <w:rFonts w:eastAsia="SimSun"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22592154">
      <w:bodyDiv w:val="1"/>
      <w:marLeft w:val="0"/>
      <w:marRight w:val="0"/>
      <w:marTop w:val="0"/>
      <w:marBottom w:val="0"/>
      <w:divBdr>
        <w:top w:val="none" w:sz="0" w:space="0" w:color="auto"/>
        <w:left w:val="none" w:sz="0" w:space="0" w:color="auto"/>
        <w:bottom w:val="none" w:sz="0" w:space="0" w:color="auto"/>
        <w:right w:val="none" w:sz="0" w:space="0" w:color="auto"/>
      </w:divBdr>
    </w:div>
    <w:div w:id="383333278">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590629825">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67589467">
      <w:bodyDiv w:val="1"/>
      <w:marLeft w:val="0"/>
      <w:marRight w:val="0"/>
      <w:marTop w:val="0"/>
      <w:marBottom w:val="0"/>
      <w:divBdr>
        <w:top w:val="none" w:sz="0" w:space="0" w:color="auto"/>
        <w:left w:val="none" w:sz="0" w:space="0" w:color="auto"/>
        <w:bottom w:val="none" w:sz="0" w:space="0" w:color="auto"/>
        <w:right w:val="none" w:sz="0" w:space="0" w:color="auto"/>
      </w:divBdr>
    </w:div>
    <w:div w:id="2045867015">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79006-19AC-433B-8938-B2C056288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1361</Words>
  <Characters>7350</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8694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10</cp:revision>
  <cp:lastPrinted>2024-02-05T06:58:00Z</cp:lastPrinted>
  <dcterms:created xsi:type="dcterms:W3CDTF">2026-04-20T08:29:00Z</dcterms:created>
  <dcterms:modified xsi:type="dcterms:W3CDTF">2026-04-24T07:45:00Z</dcterms:modified>
</cp:coreProperties>
</file>