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65D5" w:rsidRPr="008C19E4" w:rsidRDefault="003A743D" w:rsidP="003B65D5">
      <w:pPr>
        <w:autoSpaceDE w:val="0"/>
        <w:rPr>
          <w:rFonts w:ascii="Arial" w:eastAsia="Arial" w:hAnsi="Arial" w:cs="Arial"/>
          <w:b/>
          <w:bCs/>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w:t>
      </w:r>
      <w:r w:rsidR="003B65D5" w:rsidRPr="008C19E4">
        <w:rPr>
          <w:rFonts w:ascii="Arial" w:eastAsia="Arial" w:hAnsi="Arial" w:cs="Arial"/>
          <w:b/>
          <w:bCs/>
          <w:sz w:val="22"/>
          <w:szCs w:val="22"/>
        </w:rPr>
        <w:t>ΑΝΑΡΤΗΤΕΑ ΣΤΗ ΔΙΑΥΓΕΙΑ</w:t>
      </w:r>
    </w:p>
    <w:p w:rsidR="003B65D5" w:rsidRPr="008C19E4" w:rsidRDefault="003B65D5" w:rsidP="003B65D5">
      <w:pPr>
        <w:autoSpaceDE w:val="0"/>
        <w:rPr>
          <w:rFonts w:ascii="Arial" w:hAnsi="Arial" w:cs="Arial"/>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Λιβαδειά </w:t>
      </w:r>
      <w:r w:rsidR="00926091">
        <w:rPr>
          <w:rFonts w:ascii="Arial" w:eastAsia="Arial" w:hAnsi="Arial" w:cs="Arial"/>
          <w:b/>
          <w:bCs/>
          <w:sz w:val="22"/>
          <w:szCs w:val="22"/>
        </w:rPr>
        <w:t xml:space="preserve"> 2</w:t>
      </w:r>
      <w:r w:rsidR="007F2E47">
        <w:rPr>
          <w:rFonts w:ascii="Arial" w:eastAsia="Arial" w:hAnsi="Arial" w:cs="Arial"/>
          <w:b/>
          <w:bCs/>
          <w:sz w:val="22"/>
          <w:szCs w:val="22"/>
        </w:rPr>
        <w:t>4</w:t>
      </w:r>
      <w:r w:rsidRPr="008C19E4">
        <w:rPr>
          <w:rFonts w:ascii="Arial" w:eastAsia="Arial" w:hAnsi="Arial" w:cs="Arial"/>
          <w:b/>
          <w:bCs/>
          <w:sz w:val="22"/>
          <w:szCs w:val="22"/>
        </w:rPr>
        <w:t>/</w:t>
      </w:r>
      <w:r w:rsidR="000623A2" w:rsidRPr="008C19E4">
        <w:rPr>
          <w:rFonts w:ascii="Arial" w:eastAsia="Arial" w:hAnsi="Arial" w:cs="Arial"/>
          <w:b/>
          <w:bCs/>
          <w:sz w:val="22"/>
          <w:szCs w:val="22"/>
        </w:rPr>
        <w:t>0</w:t>
      </w:r>
      <w:r w:rsidR="0069132B">
        <w:rPr>
          <w:rFonts w:ascii="Arial" w:eastAsia="Arial" w:hAnsi="Arial" w:cs="Arial"/>
          <w:b/>
          <w:bCs/>
          <w:sz w:val="22"/>
          <w:szCs w:val="22"/>
        </w:rPr>
        <w:t>4</w:t>
      </w:r>
      <w:r w:rsidRPr="008C19E4">
        <w:rPr>
          <w:rFonts w:ascii="Arial" w:eastAsia="Arial" w:hAnsi="Arial" w:cs="Arial"/>
          <w:b/>
          <w:bCs/>
          <w:sz w:val="22"/>
          <w:szCs w:val="22"/>
        </w:rPr>
        <w:t>/202</w:t>
      </w:r>
      <w:r w:rsidR="0069132B">
        <w:rPr>
          <w:rFonts w:ascii="Arial" w:eastAsia="Arial" w:hAnsi="Arial" w:cs="Arial"/>
          <w:b/>
          <w:bCs/>
          <w:sz w:val="22"/>
          <w:szCs w:val="22"/>
        </w:rPr>
        <w:t>6</w:t>
      </w:r>
    </w:p>
    <w:p w:rsidR="003B65D5" w:rsidRPr="008C19E4" w:rsidRDefault="003B65D5" w:rsidP="003B65D5">
      <w:pPr>
        <w:pStyle w:val="af1"/>
        <w:tabs>
          <w:tab w:val="clear" w:pos="4153"/>
          <w:tab w:val="clear" w:pos="8306"/>
          <w:tab w:val="left" w:pos="4140"/>
        </w:tabs>
        <w:jc w:val="center"/>
        <w:rPr>
          <w:rFonts w:ascii="Arial" w:hAnsi="Arial" w:cs="Arial"/>
          <w:b/>
          <w:sz w:val="22"/>
          <w:szCs w:val="22"/>
        </w:rPr>
      </w:pPr>
      <w:r w:rsidRPr="008C19E4">
        <w:rPr>
          <w:rFonts w:ascii="Arial" w:eastAsia="Arial" w:hAnsi="Arial" w:cs="Arial"/>
          <w:b/>
          <w:sz w:val="22"/>
          <w:szCs w:val="22"/>
        </w:rPr>
        <w:t xml:space="preserve">            </w:t>
      </w:r>
      <w:r w:rsidR="008B679A" w:rsidRPr="008C19E4">
        <w:rPr>
          <w:rFonts w:ascii="Arial" w:eastAsia="Arial" w:hAnsi="Arial" w:cs="Arial"/>
          <w:b/>
          <w:sz w:val="22"/>
          <w:szCs w:val="22"/>
        </w:rPr>
        <w:t xml:space="preserve">                               </w:t>
      </w:r>
      <w:r w:rsidR="00092153" w:rsidRPr="008C19E4">
        <w:rPr>
          <w:rFonts w:ascii="Arial" w:eastAsia="Arial" w:hAnsi="Arial" w:cs="Arial"/>
          <w:b/>
          <w:sz w:val="22"/>
          <w:szCs w:val="22"/>
        </w:rPr>
        <w:t xml:space="preserve">      </w:t>
      </w:r>
      <w:r w:rsidR="00DC36C9" w:rsidRPr="008C19E4">
        <w:rPr>
          <w:rFonts w:ascii="Arial" w:eastAsia="Arial" w:hAnsi="Arial" w:cs="Arial"/>
          <w:b/>
          <w:sz w:val="22"/>
          <w:szCs w:val="22"/>
        </w:rPr>
        <w:t xml:space="preserve">    </w:t>
      </w:r>
      <w:r w:rsidR="00CB6715">
        <w:rPr>
          <w:rFonts w:ascii="Arial" w:eastAsia="Arial" w:hAnsi="Arial" w:cs="Arial"/>
          <w:b/>
          <w:sz w:val="22"/>
          <w:szCs w:val="22"/>
        </w:rPr>
        <w:t xml:space="preserve">                </w:t>
      </w:r>
      <w:r w:rsidR="00C02A35">
        <w:rPr>
          <w:rFonts w:ascii="Arial" w:eastAsia="Arial" w:hAnsi="Arial" w:cs="Arial"/>
          <w:b/>
          <w:sz w:val="22"/>
          <w:szCs w:val="22"/>
        </w:rPr>
        <w:t xml:space="preserve"> </w:t>
      </w:r>
      <w:r w:rsidR="00C76DBC">
        <w:rPr>
          <w:rFonts w:ascii="Arial" w:eastAsia="Arial" w:hAnsi="Arial" w:cs="Arial"/>
          <w:b/>
          <w:sz w:val="22"/>
          <w:szCs w:val="22"/>
        </w:rPr>
        <w:t xml:space="preserve"> </w:t>
      </w:r>
      <w:r w:rsidR="007F2E47">
        <w:rPr>
          <w:rFonts w:ascii="Arial" w:eastAsia="Arial" w:hAnsi="Arial" w:cs="Arial"/>
          <w:b/>
          <w:sz w:val="22"/>
          <w:szCs w:val="22"/>
        </w:rPr>
        <w:t xml:space="preserve">       </w:t>
      </w:r>
      <w:r w:rsidR="00C76DBC">
        <w:rPr>
          <w:rFonts w:ascii="Arial" w:eastAsia="Arial" w:hAnsi="Arial" w:cs="Arial"/>
          <w:b/>
          <w:sz w:val="22"/>
          <w:szCs w:val="22"/>
        </w:rPr>
        <w:t xml:space="preserve">  Α</w:t>
      </w:r>
      <w:r w:rsidRPr="008C19E4">
        <w:rPr>
          <w:rFonts w:ascii="Arial" w:eastAsia="Calibri" w:hAnsi="Arial" w:cs="Arial"/>
          <w:b/>
          <w:sz w:val="22"/>
          <w:szCs w:val="22"/>
        </w:rPr>
        <w:t xml:space="preserve">ριθ. </w:t>
      </w:r>
      <w:proofErr w:type="spellStart"/>
      <w:r w:rsidRPr="008C19E4">
        <w:rPr>
          <w:rFonts w:ascii="Arial" w:eastAsia="Calibri" w:hAnsi="Arial" w:cs="Arial"/>
          <w:b/>
          <w:sz w:val="22"/>
          <w:szCs w:val="22"/>
        </w:rPr>
        <w:t>Πρωτ</w:t>
      </w:r>
      <w:proofErr w:type="spellEnd"/>
      <w:r w:rsidRPr="008C19E4">
        <w:rPr>
          <w:rFonts w:ascii="Arial" w:eastAsia="Calibri" w:hAnsi="Arial" w:cs="Arial"/>
          <w:b/>
          <w:sz w:val="22"/>
          <w:szCs w:val="22"/>
        </w:rPr>
        <w:t xml:space="preserve">. </w:t>
      </w:r>
      <w:r w:rsidR="007F2E47">
        <w:rPr>
          <w:rFonts w:ascii="Arial" w:eastAsia="Calibri" w:hAnsi="Arial" w:cs="Arial"/>
          <w:b/>
          <w:sz w:val="22"/>
          <w:szCs w:val="22"/>
        </w:rPr>
        <w:t>7667</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69132B">
        <w:rPr>
          <w:rFonts w:ascii="Arial" w:hAnsi="Arial" w:cs="Arial"/>
          <w:sz w:val="22"/>
          <w:szCs w:val="22"/>
        </w:rPr>
        <w:t>16</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69132B">
        <w:rPr>
          <w:rFonts w:ascii="Arial" w:hAnsi="Arial" w:cs="Arial"/>
          <w:sz w:val="22"/>
          <w:szCs w:val="22"/>
        </w:rPr>
        <w:t>6</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833173" w:rsidRPr="008C19E4" w:rsidRDefault="00833173" w:rsidP="00AB1E16">
      <w:pPr>
        <w:jc w:val="center"/>
        <w:rPr>
          <w:rFonts w:ascii="Arial" w:hAnsi="Arial" w:cs="Arial"/>
          <w:sz w:val="22"/>
          <w:szCs w:val="22"/>
        </w:rPr>
      </w:pPr>
    </w:p>
    <w:p w:rsidR="003A3FC2" w:rsidRPr="008C19E4" w:rsidRDefault="003C235F" w:rsidP="003A3FC2">
      <w:pPr>
        <w:jc w:val="center"/>
        <w:rPr>
          <w:rFonts w:ascii="Arial" w:hAnsi="Arial" w:cs="Arial"/>
          <w:b/>
          <w:sz w:val="22"/>
          <w:szCs w:val="22"/>
        </w:rPr>
      </w:pPr>
      <w:r w:rsidRPr="008C19E4">
        <w:rPr>
          <w:rFonts w:ascii="Arial" w:hAnsi="Arial" w:cs="Arial"/>
          <w:b/>
          <w:sz w:val="22"/>
          <w:szCs w:val="22"/>
        </w:rPr>
        <w:t xml:space="preserve">Αριθμός απόφασης : </w:t>
      </w:r>
      <w:r w:rsidR="0069132B">
        <w:rPr>
          <w:rFonts w:ascii="Arial" w:hAnsi="Arial" w:cs="Arial"/>
          <w:b/>
          <w:sz w:val="22"/>
          <w:szCs w:val="22"/>
        </w:rPr>
        <w:t>10</w:t>
      </w:r>
      <w:r w:rsidR="00EC2B0C">
        <w:rPr>
          <w:rFonts w:ascii="Arial" w:hAnsi="Arial" w:cs="Arial"/>
          <w:b/>
          <w:sz w:val="22"/>
          <w:szCs w:val="22"/>
        </w:rPr>
        <w:t>9</w:t>
      </w:r>
    </w:p>
    <w:p w:rsidR="00AF2C7E" w:rsidRPr="00AF2C7E" w:rsidRDefault="00AF2C7E" w:rsidP="00AF2C7E">
      <w:pPr>
        <w:rPr>
          <w:rFonts w:ascii="Arial" w:hAnsi="Arial" w:cs="Arial"/>
          <w:b/>
          <w:sz w:val="22"/>
          <w:szCs w:val="22"/>
        </w:rPr>
      </w:pPr>
      <w:r w:rsidRPr="00AF2C7E">
        <w:rPr>
          <w:rFonts w:ascii="Arial" w:hAnsi="Arial" w:cs="Arial"/>
          <w:b/>
          <w:sz w:val="22"/>
          <w:szCs w:val="22"/>
        </w:rPr>
        <w:t>Σύσταση Πάγιας Προκαταβολής για τους Διευθυντές/</w:t>
      </w:r>
      <w:proofErr w:type="spellStart"/>
      <w:r w:rsidRPr="00AF2C7E">
        <w:rPr>
          <w:rFonts w:ascii="Arial" w:hAnsi="Arial" w:cs="Arial"/>
          <w:b/>
          <w:sz w:val="22"/>
          <w:szCs w:val="22"/>
        </w:rPr>
        <w:t>τριες</w:t>
      </w:r>
      <w:proofErr w:type="spellEnd"/>
      <w:r w:rsidRPr="00AF2C7E">
        <w:rPr>
          <w:rFonts w:ascii="Arial" w:hAnsi="Arial" w:cs="Arial"/>
          <w:b/>
          <w:sz w:val="22"/>
          <w:szCs w:val="22"/>
        </w:rPr>
        <w:t xml:space="preserve"> ή τους/τις εκτελούντες/ούσες χρέη διευθυντών/τριών ή τους τις αναπληρωτές/</w:t>
      </w:r>
      <w:proofErr w:type="spellStart"/>
      <w:r w:rsidRPr="00AF2C7E">
        <w:rPr>
          <w:rFonts w:ascii="Arial" w:hAnsi="Arial" w:cs="Arial"/>
          <w:b/>
          <w:sz w:val="22"/>
          <w:szCs w:val="22"/>
        </w:rPr>
        <w:t>τριες</w:t>
      </w:r>
      <w:proofErr w:type="spellEnd"/>
      <w:r w:rsidRPr="00AF2C7E">
        <w:rPr>
          <w:rFonts w:ascii="Arial" w:hAnsi="Arial" w:cs="Arial"/>
          <w:b/>
          <w:sz w:val="22"/>
          <w:szCs w:val="22"/>
        </w:rPr>
        <w:t xml:space="preserve"> των σχολικών μονάδων.</w:t>
      </w:r>
    </w:p>
    <w:p w:rsidR="006433B4" w:rsidRPr="006433B4" w:rsidRDefault="006433B4" w:rsidP="006433B4">
      <w:pPr>
        <w:suppressAutoHyphens w:val="0"/>
        <w:spacing w:before="100" w:beforeAutospacing="1"/>
        <w:rPr>
          <w:rFonts w:ascii="Arial" w:hAnsi="Arial" w:cs="Arial"/>
          <w:sz w:val="22"/>
          <w:szCs w:val="22"/>
          <w:lang w:eastAsia="el-GR"/>
        </w:rPr>
      </w:pPr>
    </w:p>
    <w:p w:rsidR="006A6165" w:rsidRPr="008C19E4" w:rsidRDefault="00CB4DFB" w:rsidP="006A6165">
      <w:pPr>
        <w:pStyle w:val="ad"/>
        <w:spacing w:line="288" w:lineRule="auto"/>
        <w:ind w:left="432"/>
        <w:rPr>
          <w:rFonts w:ascii="Arial" w:hAnsi="Arial" w:cs="Arial"/>
          <w:sz w:val="22"/>
          <w:szCs w:val="22"/>
        </w:rPr>
      </w:pPr>
      <w:r>
        <w:rPr>
          <w:rFonts w:ascii="Arial" w:hAnsi="Arial" w:cs="Arial"/>
          <w:sz w:val="22"/>
          <w:szCs w:val="22"/>
        </w:rPr>
        <w:t xml:space="preserve">     </w:t>
      </w:r>
      <w:r w:rsidR="006A6165" w:rsidRPr="008C19E4">
        <w:rPr>
          <w:rFonts w:ascii="Arial" w:hAnsi="Arial" w:cs="Arial"/>
          <w:sz w:val="22"/>
          <w:szCs w:val="22"/>
        </w:rPr>
        <w:t xml:space="preserve">Στη Λιβαδειά σήμερα </w:t>
      </w:r>
      <w:r w:rsidR="00926091">
        <w:rPr>
          <w:rFonts w:ascii="Arial" w:hAnsi="Arial" w:cs="Arial"/>
          <w:sz w:val="22"/>
          <w:szCs w:val="22"/>
        </w:rPr>
        <w:t>2</w:t>
      </w:r>
      <w:r w:rsidR="0069132B">
        <w:rPr>
          <w:rFonts w:ascii="Arial" w:hAnsi="Arial" w:cs="Arial"/>
          <w:sz w:val="22"/>
          <w:szCs w:val="22"/>
        </w:rPr>
        <w:t>2</w:t>
      </w:r>
      <w:r w:rsidR="006A6165" w:rsidRPr="008C19E4">
        <w:rPr>
          <w:rFonts w:ascii="Arial" w:hAnsi="Arial" w:cs="Arial"/>
          <w:sz w:val="22"/>
          <w:szCs w:val="22"/>
          <w:vertAlign w:val="superscript"/>
        </w:rPr>
        <w:t>η</w:t>
      </w:r>
      <w:r w:rsidR="006A6165" w:rsidRPr="008C19E4">
        <w:rPr>
          <w:rFonts w:ascii="Arial" w:hAnsi="Arial" w:cs="Arial"/>
          <w:sz w:val="22"/>
          <w:szCs w:val="22"/>
        </w:rPr>
        <w:t xml:space="preserve">   </w:t>
      </w:r>
      <w:r w:rsidR="0069132B">
        <w:rPr>
          <w:rFonts w:ascii="Arial" w:hAnsi="Arial" w:cs="Arial"/>
          <w:sz w:val="22"/>
          <w:szCs w:val="22"/>
        </w:rPr>
        <w:t xml:space="preserve">Απριλίου </w:t>
      </w:r>
      <w:r w:rsidR="006A6165" w:rsidRPr="008C19E4">
        <w:rPr>
          <w:rFonts w:ascii="Arial" w:hAnsi="Arial" w:cs="Arial"/>
          <w:sz w:val="22"/>
          <w:szCs w:val="22"/>
        </w:rPr>
        <w:t xml:space="preserve">  202</w:t>
      </w:r>
      <w:r w:rsidR="0069132B">
        <w:rPr>
          <w:rFonts w:ascii="Arial" w:hAnsi="Arial" w:cs="Arial"/>
          <w:sz w:val="22"/>
          <w:szCs w:val="22"/>
        </w:rPr>
        <w:t>6</w:t>
      </w:r>
      <w:r w:rsidR="006A6165" w:rsidRPr="008C19E4">
        <w:rPr>
          <w:rFonts w:ascii="Arial" w:hAnsi="Arial" w:cs="Arial"/>
          <w:sz w:val="22"/>
          <w:szCs w:val="22"/>
        </w:rPr>
        <w:t xml:space="preserve">  ημέρα  </w:t>
      </w:r>
      <w:r w:rsidR="00926091">
        <w:rPr>
          <w:rFonts w:ascii="Arial" w:hAnsi="Arial" w:cs="Arial"/>
          <w:sz w:val="22"/>
          <w:szCs w:val="22"/>
        </w:rPr>
        <w:t>Τ</w:t>
      </w:r>
      <w:r w:rsidR="0069132B">
        <w:rPr>
          <w:rFonts w:ascii="Arial" w:hAnsi="Arial" w:cs="Arial"/>
          <w:sz w:val="22"/>
          <w:szCs w:val="22"/>
        </w:rPr>
        <w:t>ετάρτη</w:t>
      </w:r>
      <w:r w:rsidR="006A6165" w:rsidRPr="008C19E4">
        <w:rPr>
          <w:rFonts w:ascii="Arial" w:hAnsi="Arial" w:cs="Arial"/>
          <w:sz w:val="22"/>
          <w:szCs w:val="22"/>
        </w:rPr>
        <w:t xml:space="preserve">  και, ώρα 1</w:t>
      </w:r>
      <w:r w:rsidR="00685B01">
        <w:rPr>
          <w:rFonts w:ascii="Arial" w:hAnsi="Arial" w:cs="Arial"/>
          <w:sz w:val="22"/>
          <w:szCs w:val="22"/>
        </w:rPr>
        <w:t>3</w:t>
      </w:r>
      <w:r w:rsidR="006A6165" w:rsidRPr="008C19E4">
        <w:rPr>
          <w:rFonts w:ascii="Arial" w:hAnsi="Arial" w:cs="Arial"/>
          <w:sz w:val="22"/>
          <w:szCs w:val="22"/>
        </w:rPr>
        <w:t>.</w:t>
      </w:r>
      <w:r w:rsidR="00926091">
        <w:rPr>
          <w:rFonts w:ascii="Arial" w:hAnsi="Arial" w:cs="Arial"/>
          <w:sz w:val="22"/>
          <w:szCs w:val="22"/>
        </w:rPr>
        <w:t>45</w:t>
      </w:r>
      <w:r w:rsidR="006A6165" w:rsidRPr="008C19E4">
        <w:rPr>
          <w:rFonts w:ascii="Arial" w:hAnsi="Arial" w:cs="Arial"/>
          <w:sz w:val="22"/>
          <w:szCs w:val="22"/>
        </w:rPr>
        <w:t xml:space="preserve">   και στην αίθουσα συνεδριάσεων του Δημοτικού Συμβουλίου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μετά την από  </w:t>
      </w:r>
      <w:r w:rsidR="0069132B">
        <w:rPr>
          <w:rFonts w:ascii="Arial" w:hAnsi="Arial" w:cs="Arial"/>
          <w:sz w:val="22"/>
          <w:szCs w:val="22"/>
        </w:rPr>
        <w:t>7225</w:t>
      </w:r>
      <w:r>
        <w:rPr>
          <w:rFonts w:ascii="Arial" w:hAnsi="Arial" w:cs="Arial"/>
          <w:sz w:val="22"/>
          <w:szCs w:val="22"/>
        </w:rPr>
        <w:t>/</w:t>
      </w:r>
      <w:r w:rsidR="0069132B">
        <w:rPr>
          <w:rFonts w:ascii="Arial" w:hAnsi="Arial" w:cs="Arial"/>
          <w:sz w:val="22"/>
          <w:szCs w:val="22"/>
        </w:rPr>
        <w:t>17</w:t>
      </w:r>
      <w:r>
        <w:rPr>
          <w:rFonts w:ascii="Arial" w:hAnsi="Arial" w:cs="Arial"/>
          <w:sz w:val="22"/>
          <w:szCs w:val="22"/>
        </w:rPr>
        <w:t>-0</w:t>
      </w:r>
      <w:r w:rsidR="0069132B">
        <w:rPr>
          <w:rFonts w:ascii="Arial" w:hAnsi="Arial" w:cs="Arial"/>
          <w:sz w:val="22"/>
          <w:szCs w:val="22"/>
        </w:rPr>
        <w:t>4</w:t>
      </w:r>
      <w:r>
        <w:rPr>
          <w:rFonts w:ascii="Arial" w:hAnsi="Arial" w:cs="Arial"/>
          <w:sz w:val="22"/>
          <w:szCs w:val="22"/>
        </w:rPr>
        <w:t>-202</w:t>
      </w:r>
      <w:r w:rsidR="0069132B">
        <w:rPr>
          <w:rFonts w:ascii="Arial" w:hAnsi="Arial" w:cs="Arial"/>
          <w:sz w:val="22"/>
          <w:szCs w:val="22"/>
        </w:rPr>
        <w:t>6</w:t>
      </w:r>
      <w:r w:rsidR="006A6165" w:rsidRPr="008C19E4">
        <w:rPr>
          <w:rFonts w:ascii="Arial" w:hAnsi="Arial" w:cs="Arial"/>
          <w:sz w:val="22"/>
          <w:szCs w:val="22"/>
        </w:rPr>
        <w:t xml:space="preserve"> έγγραφη πρόσκληση του  Προέδρου της (Δημάρχου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6A6165" w:rsidRPr="008C19E4">
        <w:rPr>
          <w:rFonts w:ascii="Arial" w:hAnsi="Arial" w:cs="Arial"/>
          <w:sz w:val="22"/>
          <w:szCs w:val="22"/>
          <w:vertAlign w:val="superscript"/>
        </w:rPr>
        <w:t>Α</w:t>
      </w:r>
      <w:r w:rsidR="006A6165" w:rsidRPr="008C19E4">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3A41B0" w:rsidRDefault="006A6165" w:rsidP="003A41B0">
      <w:pPr>
        <w:pStyle w:val="36"/>
        <w:ind w:left="284"/>
        <w:jc w:val="both"/>
        <w:rPr>
          <w:rFonts w:ascii="Arial" w:hAnsi="Arial" w:cs="Arial"/>
          <w:sz w:val="22"/>
          <w:szCs w:val="22"/>
        </w:rPr>
      </w:pPr>
      <w:r w:rsidRPr="008C19E4">
        <w:rPr>
          <w:rFonts w:ascii="Arial" w:eastAsia="Arial" w:hAnsi="Arial" w:cs="Arial"/>
          <w:b/>
          <w:sz w:val="22"/>
          <w:szCs w:val="22"/>
        </w:rPr>
        <w:t xml:space="preserve">         </w:t>
      </w:r>
      <w:r w:rsidR="003A41B0">
        <w:rPr>
          <w:rFonts w:ascii="Arial" w:hAnsi="Arial" w:cs="Arial"/>
          <w:sz w:val="22"/>
          <w:szCs w:val="22"/>
        </w:rPr>
        <w:t>Αφού  διαπιστώθηκε ότι υπάρχει νόμιμη απαρτία, επειδή σε σύνολο 7 (επτά)  μελών ήταν</w:t>
      </w:r>
    </w:p>
    <w:p w:rsidR="003A41B0" w:rsidRDefault="003A41B0" w:rsidP="003A41B0">
      <w:pPr>
        <w:pStyle w:val="36"/>
        <w:ind w:left="284"/>
        <w:jc w:val="both"/>
        <w:rPr>
          <w:rFonts w:ascii="Arial" w:hAnsi="Arial" w:cs="Arial"/>
          <w:sz w:val="22"/>
          <w:szCs w:val="22"/>
        </w:rPr>
      </w:pPr>
      <w:r>
        <w:rPr>
          <w:rFonts w:ascii="Arial" w:hAnsi="Arial" w:cs="Arial"/>
          <w:sz w:val="22"/>
          <w:szCs w:val="22"/>
        </w:rPr>
        <w:t xml:space="preserve">       παρόντα  6 (έξι)  , ήτοι :</w:t>
      </w:r>
    </w:p>
    <w:p w:rsidR="003A41B0" w:rsidRDefault="003A41B0" w:rsidP="003A41B0">
      <w:pPr>
        <w:pStyle w:val="36"/>
        <w:ind w:left="284"/>
        <w:jc w:val="both"/>
        <w:rPr>
          <w:rFonts w:ascii="Arial" w:hAnsi="Arial" w:cs="Arial"/>
          <w:sz w:val="22"/>
          <w:szCs w:val="22"/>
        </w:rPr>
      </w:pPr>
    </w:p>
    <w:p w:rsidR="003A41B0" w:rsidRDefault="003A41B0" w:rsidP="003A41B0">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3A41B0" w:rsidRDefault="003A41B0" w:rsidP="003A41B0">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p>
    <w:p w:rsidR="003A41B0" w:rsidRDefault="003A41B0" w:rsidP="003A41B0">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3A41B0" w:rsidRDefault="003A41B0" w:rsidP="003A41B0">
      <w:pPr>
        <w:tabs>
          <w:tab w:val="left" w:pos="360"/>
          <w:tab w:val="left" w:pos="6237"/>
        </w:tabs>
        <w:rPr>
          <w:rFonts w:ascii="Arial" w:hAnsi="Arial" w:cs="Arial"/>
          <w:sz w:val="22"/>
          <w:szCs w:val="22"/>
        </w:rPr>
      </w:pPr>
      <w:r>
        <w:rPr>
          <w:rFonts w:ascii="Arial" w:hAnsi="Arial" w:cs="Arial"/>
          <w:sz w:val="22"/>
          <w:szCs w:val="22"/>
        </w:rPr>
        <w:t xml:space="preserve">      3. Παπαβασιλείου Αικατερίνη                                              Αν και είχε  νόμιμα προσκληθεί          </w:t>
      </w:r>
    </w:p>
    <w:p w:rsidR="003A41B0" w:rsidRDefault="003A41B0" w:rsidP="003A41B0">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Πολυτάρχου</w:t>
      </w:r>
      <w:proofErr w:type="spellEnd"/>
      <w:r>
        <w:rPr>
          <w:rFonts w:ascii="Arial" w:hAnsi="Arial" w:cs="Arial"/>
          <w:sz w:val="22"/>
          <w:szCs w:val="22"/>
        </w:rPr>
        <w:t xml:space="preserve"> Λουκάς (αν/κο μέλος)</w:t>
      </w:r>
    </w:p>
    <w:p w:rsidR="003A41B0" w:rsidRDefault="003A41B0" w:rsidP="003A41B0">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Τζουβάρας</w:t>
      </w:r>
      <w:proofErr w:type="spellEnd"/>
      <w:r>
        <w:rPr>
          <w:rFonts w:ascii="Arial" w:hAnsi="Arial" w:cs="Arial"/>
          <w:sz w:val="22"/>
          <w:szCs w:val="22"/>
        </w:rPr>
        <w:t xml:space="preserve"> Νικόλαος (αν/κο μέλος)</w:t>
      </w:r>
    </w:p>
    <w:p w:rsidR="003A41B0" w:rsidRDefault="003A41B0" w:rsidP="003A41B0">
      <w:pPr>
        <w:tabs>
          <w:tab w:val="left" w:pos="360"/>
          <w:tab w:val="left" w:pos="6237"/>
        </w:tabs>
        <w:ind w:right="-335"/>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8A7BBE" w:rsidRDefault="008A7BBE" w:rsidP="003A41B0">
      <w:pPr>
        <w:pStyle w:val="36"/>
        <w:ind w:left="284"/>
        <w:jc w:val="both"/>
        <w:rPr>
          <w:rFonts w:ascii="Arial" w:hAnsi="Arial" w:cs="Arial"/>
          <w:sz w:val="22"/>
          <w:szCs w:val="22"/>
        </w:rPr>
      </w:pPr>
    </w:p>
    <w:p w:rsidR="007233B8" w:rsidRDefault="00092153" w:rsidP="00B925C3">
      <w:pPr>
        <w:tabs>
          <w:tab w:val="left" w:pos="0"/>
        </w:tabs>
        <w:ind w:right="-1091"/>
        <w:jc w:val="both"/>
        <w:rPr>
          <w:rFonts w:ascii="Arial" w:eastAsia="Arial" w:hAnsi="Arial" w:cs="Arial"/>
          <w:bCs/>
          <w:kern w:val="2"/>
          <w:sz w:val="22"/>
          <w:szCs w:val="22"/>
          <w:shd w:val="clear" w:color="auto" w:fill="FFFFFF"/>
          <w:lang w:bidi="hi-IN"/>
        </w:rPr>
      </w:pPr>
      <w:r w:rsidRPr="008C19E4">
        <w:rPr>
          <w:rFonts w:eastAsia="Arial"/>
          <w:sz w:val="22"/>
          <w:szCs w:val="22"/>
        </w:rPr>
        <w:t xml:space="preserve">    </w:t>
      </w:r>
      <w:r w:rsidR="000623A2" w:rsidRPr="00D17577">
        <w:rPr>
          <w:rFonts w:ascii="Arial" w:eastAsia="Arial" w:hAnsi="Arial" w:cs="Arial"/>
          <w:sz w:val="22"/>
          <w:szCs w:val="22"/>
        </w:rPr>
        <w:t xml:space="preserve">Ο Πρόεδρος της Δημοτικής  Επιτροπής εισηγούμενος το </w:t>
      </w:r>
      <w:r w:rsidR="00B925C3">
        <w:rPr>
          <w:rFonts w:ascii="Arial" w:eastAsia="Arial" w:hAnsi="Arial" w:cs="Arial"/>
          <w:sz w:val="22"/>
          <w:szCs w:val="22"/>
        </w:rPr>
        <w:t xml:space="preserve"> </w:t>
      </w:r>
      <w:r w:rsidR="0069132B">
        <w:rPr>
          <w:rFonts w:ascii="Arial" w:eastAsia="Arial" w:hAnsi="Arial" w:cs="Arial"/>
          <w:sz w:val="22"/>
          <w:szCs w:val="22"/>
        </w:rPr>
        <w:t>2</w:t>
      </w:r>
      <w:r w:rsidR="00A368F1" w:rsidRPr="00A368F1">
        <w:rPr>
          <w:rFonts w:ascii="Arial" w:eastAsia="Arial" w:hAnsi="Arial" w:cs="Arial"/>
          <w:sz w:val="22"/>
          <w:szCs w:val="22"/>
          <w:vertAlign w:val="superscript"/>
        </w:rPr>
        <w:t>ο</w:t>
      </w:r>
      <w:r w:rsidR="00A368F1">
        <w:rPr>
          <w:rFonts w:ascii="Arial" w:eastAsia="Arial" w:hAnsi="Arial" w:cs="Arial"/>
          <w:sz w:val="22"/>
          <w:szCs w:val="22"/>
        </w:rPr>
        <w:t xml:space="preserve"> </w:t>
      </w:r>
      <w:r w:rsidR="00926091">
        <w:rPr>
          <w:rFonts w:ascii="Arial" w:eastAsia="Arial" w:hAnsi="Arial" w:cs="Arial"/>
          <w:bCs/>
          <w:kern w:val="2"/>
          <w:sz w:val="22"/>
          <w:szCs w:val="22"/>
          <w:shd w:val="clear" w:color="auto" w:fill="FFFFFF"/>
          <w:lang w:bidi="hi-IN"/>
        </w:rPr>
        <w:t xml:space="preserve"> θέμα της ημερήσιας διάταξης </w:t>
      </w:r>
    </w:p>
    <w:p w:rsidR="00B10F12" w:rsidRPr="00AB0263" w:rsidRDefault="007233B8" w:rsidP="00B10F12">
      <w:pPr>
        <w:widowControl w:val="0"/>
        <w:spacing w:line="276" w:lineRule="auto"/>
        <w:jc w:val="both"/>
        <w:rPr>
          <w:rFonts w:ascii="Arial" w:hAnsi="Arial" w:cs="Arial"/>
          <w:sz w:val="22"/>
          <w:szCs w:val="22"/>
        </w:rPr>
      </w:pPr>
      <w:r>
        <w:rPr>
          <w:rFonts w:ascii="Arial" w:eastAsia="Arial" w:hAnsi="Arial" w:cs="Arial"/>
          <w:kern w:val="2"/>
          <w:sz w:val="22"/>
          <w:szCs w:val="22"/>
          <w:shd w:val="clear" w:color="auto" w:fill="FFFFFF"/>
          <w:lang w:bidi="hi-IN"/>
        </w:rPr>
        <w:t xml:space="preserve"> </w:t>
      </w:r>
      <w:r w:rsidR="000623A2" w:rsidRPr="00D17577">
        <w:rPr>
          <w:rFonts w:ascii="Arial" w:eastAsia="Arial" w:hAnsi="Arial" w:cs="Arial"/>
          <w:sz w:val="22"/>
          <w:szCs w:val="22"/>
        </w:rPr>
        <w:t xml:space="preserve">έθεσε </w:t>
      </w:r>
      <w:r w:rsidR="00685B01">
        <w:rPr>
          <w:rFonts w:ascii="Arial" w:eastAsia="Arial" w:hAnsi="Arial" w:cs="Arial"/>
          <w:sz w:val="22"/>
          <w:szCs w:val="22"/>
        </w:rPr>
        <w:t>υ</w:t>
      </w:r>
      <w:r w:rsidR="00B925C3">
        <w:rPr>
          <w:rFonts w:ascii="Arial" w:eastAsia="Arial" w:hAnsi="Arial" w:cs="Arial"/>
          <w:sz w:val="22"/>
          <w:szCs w:val="22"/>
        </w:rPr>
        <w:t xml:space="preserve">πόψη των μελών </w:t>
      </w:r>
      <w:r w:rsidR="00293653">
        <w:rPr>
          <w:rFonts w:ascii="Arial" w:eastAsia="Arial" w:hAnsi="Arial" w:cs="Arial"/>
          <w:sz w:val="22"/>
          <w:szCs w:val="22"/>
        </w:rPr>
        <w:t xml:space="preserve">την με </w:t>
      </w:r>
      <w:proofErr w:type="spellStart"/>
      <w:r w:rsidR="00293653">
        <w:rPr>
          <w:rFonts w:ascii="Arial" w:eastAsia="Arial" w:hAnsi="Arial" w:cs="Arial"/>
          <w:sz w:val="22"/>
          <w:szCs w:val="22"/>
        </w:rPr>
        <w:t>αριθ.πρωτ</w:t>
      </w:r>
      <w:proofErr w:type="spellEnd"/>
      <w:r w:rsidR="00293653">
        <w:rPr>
          <w:rFonts w:ascii="Arial" w:eastAsia="Arial" w:hAnsi="Arial" w:cs="Arial"/>
          <w:sz w:val="22"/>
          <w:szCs w:val="22"/>
        </w:rPr>
        <w:t xml:space="preserve">. </w:t>
      </w:r>
      <w:r w:rsidR="0069132B">
        <w:rPr>
          <w:rFonts w:ascii="Arial" w:eastAsia="Arial" w:hAnsi="Arial" w:cs="Arial"/>
          <w:sz w:val="22"/>
          <w:szCs w:val="22"/>
        </w:rPr>
        <w:t>7147</w:t>
      </w:r>
      <w:r w:rsidR="00293653">
        <w:rPr>
          <w:rFonts w:ascii="Arial" w:eastAsia="Arial" w:hAnsi="Arial" w:cs="Arial"/>
          <w:sz w:val="22"/>
          <w:szCs w:val="22"/>
        </w:rPr>
        <w:t>/</w:t>
      </w:r>
      <w:r w:rsidR="0069132B">
        <w:rPr>
          <w:rFonts w:ascii="Arial" w:eastAsia="Arial" w:hAnsi="Arial" w:cs="Arial"/>
          <w:sz w:val="22"/>
          <w:szCs w:val="22"/>
        </w:rPr>
        <w:t>16</w:t>
      </w:r>
      <w:r w:rsidR="00293653">
        <w:rPr>
          <w:rFonts w:ascii="Arial" w:eastAsia="Arial" w:hAnsi="Arial" w:cs="Arial"/>
          <w:sz w:val="22"/>
          <w:szCs w:val="22"/>
        </w:rPr>
        <w:t>-0</w:t>
      </w:r>
      <w:r w:rsidR="0069132B">
        <w:rPr>
          <w:rFonts w:ascii="Arial" w:eastAsia="Arial" w:hAnsi="Arial" w:cs="Arial"/>
          <w:sz w:val="22"/>
          <w:szCs w:val="22"/>
        </w:rPr>
        <w:t>4</w:t>
      </w:r>
      <w:r w:rsidR="00293653">
        <w:rPr>
          <w:rFonts w:ascii="Arial" w:eastAsia="Arial" w:hAnsi="Arial" w:cs="Arial"/>
          <w:sz w:val="22"/>
          <w:szCs w:val="22"/>
        </w:rPr>
        <w:t>-202</w:t>
      </w:r>
      <w:r w:rsidR="0069132B">
        <w:rPr>
          <w:rFonts w:ascii="Arial" w:eastAsia="Arial" w:hAnsi="Arial" w:cs="Arial"/>
          <w:sz w:val="22"/>
          <w:szCs w:val="22"/>
        </w:rPr>
        <w:t>6</w:t>
      </w:r>
      <w:r w:rsidR="00293653">
        <w:rPr>
          <w:rFonts w:ascii="Arial" w:eastAsia="Arial" w:hAnsi="Arial" w:cs="Arial"/>
          <w:sz w:val="22"/>
          <w:szCs w:val="22"/>
        </w:rPr>
        <w:t xml:space="preserve"> </w:t>
      </w:r>
      <w:r w:rsidR="00B925C3">
        <w:rPr>
          <w:rFonts w:ascii="Arial" w:eastAsia="Arial" w:hAnsi="Arial" w:cs="Arial"/>
          <w:sz w:val="22"/>
          <w:szCs w:val="22"/>
        </w:rPr>
        <w:t xml:space="preserve">εισήγηση </w:t>
      </w:r>
      <w:r w:rsidR="00B10F12">
        <w:rPr>
          <w:rFonts w:ascii="Arial" w:eastAsia="Arial" w:hAnsi="Arial" w:cs="Arial"/>
          <w:sz w:val="22"/>
          <w:szCs w:val="22"/>
        </w:rPr>
        <w:t xml:space="preserve"> του </w:t>
      </w:r>
      <w:r w:rsidR="00405D08">
        <w:rPr>
          <w:rFonts w:ascii="Arial" w:eastAsia="Verdana" w:hAnsi="Arial" w:cs="Arial"/>
          <w:bCs/>
          <w:color w:val="000000"/>
          <w:sz w:val="22"/>
          <w:szCs w:val="22"/>
        </w:rPr>
        <w:t xml:space="preserve">Τμ. </w:t>
      </w:r>
      <w:r w:rsidR="00B10F12">
        <w:rPr>
          <w:rFonts w:ascii="Arial" w:eastAsia="Arial" w:hAnsi="Arial" w:cs="Arial"/>
          <w:sz w:val="22"/>
          <w:szCs w:val="22"/>
        </w:rPr>
        <w:t xml:space="preserve">Προϋπολογισμού </w:t>
      </w:r>
      <w:r w:rsidR="00B10F12" w:rsidRPr="00AB0263">
        <w:rPr>
          <w:rFonts w:ascii="Arial" w:eastAsia="Arial" w:hAnsi="Arial" w:cs="Arial"/>
          <w:sz w:val="22"/>
          <w:szCs w:val="22"/>
        </w:rPr>
        <w:t xml:space="preserve">Λογιστηρίου &amp; Προμηθειών  του </w:t>
      </w:r>
      <w:r w:rsidR="00B10F12" w:rsidRPr="00AB0263">
        <w:rPr>
          <w:rFonts w:ascii="Arial" w:hAnsi="Arial" w:cs="Arial"/>
          <w:sz w:val="22"/>
          <w:szCs w:val="22"/>
        </w:rPr>
        <w:t xml:space="preserve">Δήμου </w:t>
      </w:r>
      <w:proofErr w:type="spellStart"/>
      <w:r w:rsidR="00B10F12" w:rsidRPr="00AB0263">
        <w:rPr>
          <w:rFonts w:ascii="Arial" w:hAnsi="Arial" w:cs="Arial"/>
          <w:sz w:val="22"/>
          <w:szCs w:val="22"/>
        </w:rPr>
        <w:t>Λεβαδέων</w:t>
      </w:r>
      <w:proofErr w:type="spellEnd"/>
      <w:r w:rsidR="00B10F12">
        <w:rPr>
          <w:rFonts w:ascii="Arial" w:hAnsi="Arial" w:cs="Arial"/>
          <w:sz w:val="22"/>
          <w:szCs w:val="22"/>
        </w:rPr>
        <w:t xml:space="preserve"> , στην οποία αναφέρονται:</w:t>
      </w:r>
    </w:p>
    <w:p w:rsidR="00352917" w:rsidRPr="00352917" w:rsidRDefault="00352917" w:rsidP="00352917">
      <w:pPr>
        <w:tabs>
          <w:tab w:val="left" w:pos="9750"/>
        </w:tabs>
        <w:spacing w:before="240" w:after="120"/>
        <w:ind w:left="340"/>
        <w:jc w:val="both"/>
        <w:rPr>
          <w:rFonts w:ascii="Arial" w:hAnsi="Arial" w:cs="Arial"/>
          <w:sz w:val="22"/>
          <w:szCs w:val="22"/>
        </w:rPr>
      </w:pPr>
      <w:r w:rsidRPr="00352917">
        <w:rPr>
          <w:rFonts w:ascii="Arial" w:eastAsia="Verdana" w:hAnsi="Arial" w:cs="Arial"/>
          <w:sz w:val="22"/>
          <w:szCs w:val="22"/>
          <w:highlight w:val="white"/>
        </w:rPr>
        <w:t>Λαμβάνοντας υπόψη :</w:t>
      </w:r>
    </w:p>
    <w:p w:rsidR="00352917" w:rsidRPr="00352917" w:rsidRDefault="00352917" w:rsidP="00352917">
      <w:pPr>
        <w:pStyle w:val="af9"/>
        <w:widowControl w:val="0"/>
        <w:numPr>
          <w:ilvl w:val="0"/>
          <w:numId w:val="3"/>
        </w:numPr>
        <w:rPr>
          <w:rFonts w:ascii="Arial" w:hAnsi="Arial" w:cs="Arial"/>
          <w:sz w:val="22"/>
          <w:szCs w:val="22"/>
        </w:rPr>
      </w:pPr>
      <w:r w:rsidRPr="00352917">
        <w:rPr>
          <w:rFonts w:ascii="Arial" w:hAnsi="Arial" w:cs="Arial"/>
          <w:sz w:val="22"/>
          <w:szCs w:val="22"/>
        </w:rPr>
        <w:t>Την  παρ. 3 του άρθρου 28 του ν. 5056/23: «Με απόφαση της δημοτικής επιτροπής συνιστάται παγία προκαταβολή, με υπόλογο διαχειριστή τον διευθυντή, ή τον εκτελούντα χρέη διευθυντή της σχολικής μονάδας ή τους αναπληρωτές αυτών».</w:t>
      </w:r>
    </w:p>
    <w:p w:rsidR="00352917" w:rsidRPr="00352917" w:rsidRDefault="00352917" w:rsidP="00352917">
      <w:pPr>
        <w:pStyle w:val="af9"/>
        <w:widowControl w:val="0"/>
        <w:numPr>
          <w:ilvl w:val="0"/>
          <w:numId w:val="3"/>
        </w:numPr>
        <w:rPr>
          <w:rFonts w:ascii="Arial" w:hAnsi="Arial" w:cs="Arial"/>
          <w:sz w:val="22"/>
          <w:szCs w:val="22"/>
        </w:rPr>
      </w:pPr>
      <w:r w:rsidRPr="00352917">
        <w:rPr>
          <w:rFonts w:ascii="Arial" w:hAnsi="Arial" w:cs="Arial"/>
          <w:sz w:val="22"/>
          <w:szCs w:val="22"/>
        </w:rPr>
        <w:t>Την παρ. 2 του άρθρου 52 του ν. 5056/23: «Με απόφαση του Υπουργού Εσωτερικών καθορίζονται οι δαπάνες που καλύπτονται από την πάγια προκαταβολή της παρ. 3 του άρθρου 28 του ν. 5056/23, το ύψος αυτής και ρυθμίζεται κάθε ζήτημα οικονομικής διαχείρισης που κρίνεται αναγκαίο για τη στήριξη της λειτουργίας των σχολικών μονάδων.»</w:t>
      </w:r>
    </w:p>
    <w:p w:rsidR="00352917" w:rsidRPr="00352917" w:rsidRDefault="00352917" w:rsidP="00352917">
      <w:pPr>
        <w:widowControl w:val="0"/>
        <w:numPr>
          <w:ilvl w:val="0"/>
          <w:numId w:val="3"/>
        </w:numPr>
        <w:jc w:val="both"/>
        <w:rPr>
          <w:rFonts w:ascii="Arial" w:hAnsi="Arial" w:cs="Arial"/>
          <w:sz w:val="22"/>
          <w:szCs w:val="22"/>
        </w:rPr>
      </w:pPr>
      <w:r w:rsidRPr="00352917">
        <w:rPr>
          <w:rFonts w:ascii="Arial" w:eastAsia="Verdana" w:hAnsi="Arial" w:cs="Arial"/>
          <w:sz w:val="22"/>
          <w:szCs w:val="22"/>
          <w:highlight w:val="white"/>
        </w:rPr>
        <w:t xml:space="preserve">Την </w:t>
      </w:r>
      <w:proofErr w:type="spellStart"/>
      <w:r w:rsidRPr="00352917">
        <w:rPr>
          <w:rFonts w:ascii="Arial" w:eastAsia="Verdana" w:hAnsi="Arial" w:cs="Arial"/>
          <w:sz w:val="22"/>
          <w:szCs w:val="22"/>
          <w:highlight w:val="white"/>
        </w:rPr>
        <w:t>αριθμ</w:t>
      </w:r>
      <w:proofErr w:type="spellEnd"/>
      <w:r w:rsidRPr="00352917">
        <w:rPr>
          <w:rFonts w:ascii="Arial" w:eastAsia="Verdana" w:hAnsi="Arial" w:cs="Arial"/>
          <w:sz w:val="22"/>
          <w:szCs w:val="22"/>
          <w:highlight w:val="white"/>
        </w:rPr>
        <w:t>.</w:t>
      </w:r>
      <w:r w:rsidRPr="00352917">
        <w:rPr>
          <w:rFonts w:ascii="Arial" w:eastAsia="Verdana" w:hAnsi="Arial" w:cs="Arial"/>
          <w:sz w:val="22"/>
          <w:szCs w:val="22"/>
        </w:rPr>
        <w:t xml:space="preserve"> </w:t>
      </w:r>
      <w:r w:rsidRPr="00352917">
        <w:rPr>
          <w:rStyle w:val="-"/>
          <w:rFonts w:ascii="Arial" w:eastAsia="Verdana" w:hAnsi="Arial" w:cs="Arial"/>
          <w:sz w:val="22"/>
          <w:szCs w:val="22"/>
        </w:rPr>
        <w:t>45118/31.05.2024 (ΦΕΚ 3409/13.06.2024 τεύχος B</w:t>
      </w:r>
      <w:r w:rsidRPr="00352917">
        <w:rPr>
          <w:rFonts w:ascii="Arial" w:eastAsia="Verdana" w:hAnsi="Arial" w:cs="Arial"/>
          <w:sz w:val="22"/>
          <w:szCs w:val="22"/>
          <w:highlight w:val="white"/>
        </w:rPr>
        <w:t>’)</w:t>
      </w:r>
      <w:r w:rsidRPr="00352917">
        <w:rPr>
          <w:rFonts w:ascii="Arial" w:eastAsia="Verdana" w:hAnsi="Arial" w:cs="Arial"/>
          <w:sz w:val="22"/>
          <w:szCs w:val="22"/>
        </w:rPr>
        <w:t xml:space="preserve"> </w:t>
      </w:r>
      <w:r w:rsidRPr="00352917">
        <w:rPr>
          <w:rStyle w:val="-"/>
          <w:rFonts w:ascii="Arial" w:eastAsia="Verdana" w:hAnsi="Arial" w:cs="Arial"/>
          <w:sz w:val="22"/>
          <w:szCs w:val="22"/>
          <w:lang w:val="en-US"/>
        </w:rPr>
        <w:t>A</w:t>
      </w:r>
      <w:proofErr w:type="spellStart"/>
      <w:r w:rsidRPr="00352917">
        <w:rPr>
          <w:rStyle w:val="-"/>
          <w:rFonts w:ascii="Arial" w:eastAsia="Verdana" w:hAnsi="Arial" w:cs="Arial"/>
          <w:sz w:val="22"/>
          <w:szCs w:val="22"/>
        </w:rPr>
        <w:t>πόφαση</w:t>
      </w:r>
      <w:proofErr w:type="spellEnd"/>
      <w:r w:rsidRPr="00352917">
        <w:rPr>
          <w:rStyle w:val="-"/>
          <w:rFonts w:ascii="Arial" w:eastAsia="Verdana" w:hAnsi="Arial" w:cs="Arial"/>
          <w:sz w:val="22"/>
          <w:szCs w:val="22"/>
        </w:rPr>
        <w:t xml:space="preserve"> ΥΠ.ΕΣ. </w:t>
      </w:r>
      <w:r w:rsidRPr="00352917">
        <w:rPr>
          <w:rFonts w:ascii="Arial" w:eastAsia="Verdana" w:hAnsi="Arial" w:cs="Arial"/>
          <w:sz w:val="22"/>
          <w:szCs w:val="22"/>
          <w:highlight w:val="white"/>
        </w:rPr>
        <w:t xml:space="preserve"> με θέμα «Ρυθμίσεις για την πάγια προκαταβολή στους/στις  διευθυντές/</w:t>
      </w:r>
      <w:proofErr w:type="spellStart"/>
      <w:r w:rsidRPr="00352917">
        <w:rPr>
          <w:rFonts w:ascii="Arial" w:eastAsia="Verdana" w:hAnsi="Arial" w:cs="Arial"/>
          <w:sz w:val="22"/>
          <w:szCs w:val="22"/>
          <w:highlight w:val="white"/>
        </w:rPr>
        <w:t>ριες</w:t>
      </w:r>
      <w:proofErr w:type="spellEnd"/>
      <w:r w:rsidRPr="00352917">
        <w:rPr>
          <w:rFonts w:ascii="Arial" w:eastAsia="Verdana" w:hAnsi="Arial" w:cs="Arial"/>
          <w:sz w:val="22"/>
          <w:szCs w:val="22"/>
          <w:highlight w:val="white"/>
        </w:rPr>
        <w:t xml:space="preserve"> σχολικών μονάδων»</w:t>
      </w:r>
      <w:r w:rsidRPr="00352917">
        <w:rPr>
          <w:rFonts w:ascii="Arial" w:eastAsia="Verdana" w:hAnsi="Arial" w:cs="Arial"/>
          <w:sz w:val="22"/>
          <w:szCs w:val="22"/>
        </w:rPr>
        <w:t xml:space="preserve">, όπως τροποποιήθηκε με την </w:t>
      </w:r>
      <w:proofErr w:type="spellStart"/>
      <w:r w:rsidRPr="00352917">
        <w:rPr>
          <w:rFonts w:ascii="Arial" w:eastAsia="Verdana" w:hAnsi="Arial" w:cs="Arial"/>
          <w:sz w:val="22"/>
          <w:szCs w:val="22"/>
        </w:rPr>
        <w:t>υπ’αριθμ</w:t>
      </w:r>
      <w:proofErr w:type="spellEnd"/>
      <w:r w:rsidRPr="00352917">
        <w:rPr>
          <w:rFonts w:ascii="Arial" w:eastAsia="Verdana" w:hAnsi="Arial" w:cs="Arial"/>
          <w:sz w:val="22"/>
          <w:szCs w:val="22"/>
        </w:rPr>
        <w:t xml:space="preserve">.  23369/29-04-2025 Απόφαση του Υπ. </w:t>
      </w:r>
      <w:proofErr w:type="spellStart"/>
      <w:r w:rsidRPr="00352917">
        <w:rPr>
          <w:rFonts w:ascii="Arial" w:eastAsia="Verdana" w:hAnsi="Arial" w:cs="Arial"/>
          <w:sz w:val="22"/>
          <w:szCs w:val="22"/>
        </w:rPr>
        <w:t>Εσ</w:t>
      </w:r>
      <w:proofErr w:type="spellEnd"/>
      <w:r w:rsidRPr="00352917">
        <w:rPr>
          <w:rFonts w:ascii="Arial" w:eastAsia="Verdana" w:hAnsi="Arial" w:cs="Arial"/>
          <w:sz w:val="22"/>
          <w:szCs w:val="22"/>
        </w:rPr>
        <w:t xml:space="preserve">. (ΑΔΑ: 6ΓΛΙ46ΜΤΛ6-ΤΕ7) σύμφωνα με την οποία «….Από την πάγια προκαταβολή μπορεί να αντιμετωπίζεται οποιαδήποτε δαπάνη σχετίζεται με τις λειτουργικές ανάγκες της σχολικής μονάδας, υπό την προϋπόθεση ότι: α)η δαπάνη αυτή δεν υπερβαίνει το ποσό της πάγιας προκαταβολής, β) έχει δεσμευθεί η αναγκαία πίστωση στον προϋπολογισμού του Δήμου γα το σύνολο των σχολικών μονάδων εποπτείας του και γ) δεν έχει προβλεφθεί η </w:t>
      </w:r>
      <w:r w:rsidRPr="00352917">
        <w:rPr>
          <w:rFonts w:ascii="Arial" w:eastAsia="Verdana" w:hAnsi="Arial" w:cs="Arial"/>
          <w:sz w:val="22"/>
          <w:szCs w:val="22"/>
        </w:rPr>
        <w:lastRenderedPageBreak/>
        <w:t>αντιμετώπισή της από τον οικείο Δήμο.».</w:t>
      </w:r>
    </w:p>
    <w:p w:rsidR="00352917" w:rsidRPr="00352917" w:rsidRDefault="00352917" w:rsidP="00352917">
      <w:pPr>
        <w:pStyle w:val="ad"/>
        <w:widowControl w:val="0"/>
        <w:numPr>
          <w:ilvl w:val="0"/>
          <w:numId w:val="3"/>
        </w:numPr>
        <w:rPr>
          <w:rFonts w:ascii="Arial" w:hAnsi="Arial" w:cs="Arial"/>
          <w:sz w:val="22"/>
          <w:szCs w:val="22"/>
        </w:rPr>
      </w:pPr>
      <w:r w:rsidRPr="00352917">
        <w:rPr>
          <w:rFonts w:ascii="Arial" w:eastAsia="Verdana" w:hAnsi="Arial" w:cs="Arial"/>
          <w:sz w:val="22"/>
          <w:szCs w:val="22"/>
        </w:rPr>
        <w:t>Το άρθρο 173 του ν.3463/2006 (Α’114), το άρθρο 152 του ν.4270/2014 (Α’143), καθώς και του ν. 4820/2021(Α’143).</w:t>
      </w:r>
    </w:p>
    <w:p w:rsidR="00352917" w:rsidRPr="00352917" w:rsidRDefault="00352917" w:rsidP="00352917">
      <w:pPr>
        <w:pStyle w:val="ad"/>
        <w:widowControl w:val="0"/>
        <w:numPr>
          <w:ilvl w:val="0"/>
          <w:numId w:val="3"/>
        </w:numPr>
        <w:rPr>
          <w:rFonts w:ascii="Arial" w:hAnsi="Arial" w:cs="Arial"/>
          <w:sz w:val="22"/>
          <w:szCs w:val="22"/>
        </w:rPr>
      </w:pPr>
      <w:r w:rsidRPr="00352917">
        <w:rPr>
          <w:rFonts w:ascii="Arial" w:eastAsia="Verdana" w:hAnsi="Arial" w:cs="Arial"/>
          <w:sz w:val="22"/>
          <w:szCs w:val="22"/>
        </w:rPr>
        <w:t>Την παρ.1 του άρθρου 158 του Ν.3463/2006 (Α’114), όπως αντικαταστάθηκε από την παρ.6 του άρθρ.2 του Ν.4038/2012 ((Α’14) και τροποποιήθηκε από την παρ.1 του άρθρου 1 της Π.Ν.Π. (ΦΕΚ 102</w:t>
      </w:r>
      <w:r w:rsidRPr="00352917">
        <w:rPr>
          <w:rFonts w:ascii="Arial" w:eastAsia="Verdana" w:hAnsi="Arial" w:cs="Arial"/>
          <w:sz w:val="22"/>
          <w:szCs w:val="22"/>
          <w:vertAlign w:val="superscript"/>
        </w:rPr>
        <w:t xml:space="preserve"> </w:t>
      </w:r>
      <w:r w:rsidRPr="00352917">
        <w:rPr>
          <w:rFonts w:ascii="Arial" w:eastAsia="Verdana" w:hAnsi="Arial" w:cs="Arial"/>
          <w:sz w:val="22"/>
          <w:szCs w:val="22"/>
        </w:rPr>
        <w:t>Α/26-08-2015).</w:t>
      </w:r>
    </w:p>
    <w:p w:rsidR="00352917" w:rsidRPr="00352917" w:rsidRDefault="00352917" w:rsidP="00352917">
      <w:pPr>
        <w:widowControl w:val="0"/>
        <w:numPr>
          <w:ilvl w:val="0"/>
          <w:numId w:val="3"/>
        </w:numPr>
        <w:jc w:val="both"/>
        <w:rPr>
          <w:rFonts w:ascii="Arial" w:hAnsi="Arial" w:cs="Arial"/>
          <w:sz w:val="22"/>
          <w:szCs w:val="22"/>
        </w:rPr>
      </w:pPr>
      <w:r w:rsidRPr="00352917">
        <w:rPr>
          <w:rFonts w:ascii="Arial" w:eastAsia="Verdana" w:hAnsi="Arial" w:cs="Arial"/>
          <w:sz w:val="22"/>
          <w:szCs w:val="22"/>
        </w:rPr>
        <w:t>Ότι με απόφαση της δημοτικής επιτροπής συνιστάται, για τον/την διευθυντή/ρια, ή τον/την εκτελούντα/σα χρέη διευθυντή/</w:t>
      </w:r>
      <w:proofErr w:type="spellStart"/>
      <w:r w:rsidRPr="00352917">
        <w:rPr>
          <w:rFonts w:ascii="Arial" w:eastAsia="Verdana" w:hAnsi="Arial" w:cs="Arial"/>
          <w:sz w:val="22"/>
          <w:szCs w:val="22"/>
        </w:rPr>
        <w:t>ριας</w:t>
      </w:r>
      <w:proofErr w:type="spellEnd"/>
      <w:r w:rsidRPr="00352917">
        <w:rPr>
          <w:rFonts w:ascii="Arial" w:eastAsia="Verdana" w:hAnsi="Arial" w:cs="Arial"/>
          <w:sz w:val="22"/>
          <w:szCs w:val="22"/>
        </w:rPr>
        <w:t xml:space="preserve"> της σχολικής μονάδας ή τους/τις αναπληρωτές/</w:t>
      </w:r>
      <w:proofErr w:type="spellStart"/>
      <w:r w:rsidRPr="00352917">
        <w:rPr>
          <w:rFonts w:ascii="Arial" w:eastAsia="Verdana" w:hAnsi="Arial" w:cs="Arial"/>
          <w:sz w:val="22"/>
          <w:szCs w:val="22"/>
        </w:rPr>
        <w:t>ριές</w:t>
      </w:r>
      <w:proofErr w:type="spellEnd"/>
      <w:r w:rsidRPr="00352917">
        <w:rPr>
          <w:rFonts w:ascii="Arial" w:eastAsia="Verdana" w:hAnsi="Arial" w:cs="Arial"/>
          <w:sz w:val="22"/>
          <w:szCs w:val="22"/>
        </w:rPr>
        <w:t xml:space="preserve"> αυτών, πάγια προκαταβολή σε βάρος του σχετικού κωδικού αριθμού του προϋπολογισμού του οικείου δήμου, ποσού ύψους πεντακοσίων ευρώ (500,00€), χιλίων ευρώ (1.000,00€), τεσσάρων χιλιάδων ευρώ (4.000,00€).</w:t>
      </w:r>
    </w:p>
    <w:p w:rsidR="00352917" w:rsidRPr="00352917" w:rsidRDefault="00352917" w:rsidP="00352917">
      <w:pPr>
        <w:pStyle w:val="af9"/>
        <w:widowControl w:val="0"/>
        <w:numPr>
          <w:ilvl w:val="0"/>
          <w:numId w:val="3"/>
        </w:numPr>
        <w:jc w:val="both"/>
        <w:rPr>
          <w:rFonts w:ascii="Arial" w:hAnsi="Arial" w:cs="Arial"/>
          <w:sz w:val="22"/>
          <w:szCs w:val="22"/>
        </w:rPr>
      </w:pPr>
      <w:r w:rsidRPr="00352917">
        <w:rPr>
          <w:rFonts w:ascii="Arial" w:eastAsia="Verdana" w:hAnsi="Arial" w:cs="Arial"/>
          <w:sz w:val="22"/>
          <w:szCs w:val="22"/>
          <w:highlight w:val="white"/>
        </w:rPr>
        <w:t>Ότι ο/η υπόλογος</w:t>
      </w:r>
      <w:r w:rsidRPr="00352917">
        <w:rPr>
          <w:rFonts w:ascii="Arial" w:hAnsi="Arial" w:cs="Arial"/>
          <w:sz w:val="22"/>
          <w:szCs w:val="22"/>
        </w:rPr>
        <w:t xml:space="preserve"> για τη διαχείριση της πάγιας προκαταβολής στο όνομα του/της οποίου/ας θα εκδοθεί το σχετικό χρηματικό ένταλμα και ο/η οποίος/α θα ενεργεί τις πληρωμές σε βάρος αυτής, είναι τα πρόσωπα της ανωτέρω παρ. 1. Ο/Η υπόλογος διενεργεί πληρωμές, χωρίς να απαιτούνται έγγραφες εντολές του δημάρχου ή άλλου μονοπρόσωπου ή συλλογικού οργάνου του δήμου. 2. Τα ποσά της πάγιας προκαταβολής κατατίθενται σε πιστωτικά ιδρύματα που εποπτεύει η Τράπεζα της Ελλάδος, σε λογαριασμούς ειδικού σκοπού που ανήκουν στον οικείο δήμο για κάθε σχολική μονάδα ξεχωριστά, μετά από πρόταση των υπολόγων διαχειριστών/τριών και απόφαση της δημοτικής επιτροπής. Υπεύθυνοι κίνησης των λογαριασμών είναι τα πρόσωπα της ανωτέρω παρ. 1. 3. Από την πάγια προκαταβολή μπορεί να αντιμετωπίζεται οποιαδήποτε δαπάνη σχετίζεται με τις λειτουργικές ανάγκες της σχολικής μονάδας, υπό την προϋπόθεση ότι η δαπάνη αυτή δεν υπερβαίνει το ποσό της πάγιας προκαταβολής και δεν έχει προβλεφθεί η αντιμετώπισή της από τον οικείο δήμο. 4. Κατά τα λοιπά για τη διαχείριση της πάγιας προκαταβολής, τη διαδικασία αποκατάστασης και απόδοσης (επιστροφής) του ποσού, τις υποχρεώσεις και τις ευθύνες των υπολόγων, εφαρμόζονται οι διατάξεις των άρθρων 173 του ν. 3463/2006 (Α’ 114), 35 του </w:t>
      </w:r>
      <w:proofErr w:type="spellStart"/>
      <w:r w:rsidRPr="00352917">
        <w:rPr>
          <w:rFonts w:ascii="Arial" w:hAnsi="Arial" w:cs="Arial"/>
          <w:sz w:val="22"/>
          <w:szCs w:val="22"/>
        </w:rPr>
        <w:t>β.δ</w:t>
      </w:r>
      <w:proofErr w:type="spellEnd"/>
      <w:r w:rsidRPr="00352917">
        <w:rPr>
          <w:rFonts w:ascii="Arial" w:hAnsi="Arial" w:cs="Arial"/>
          <w:sz w:val="22"/>
          <w:szCs w:val="22"/>
        </w:rPr>
        <w:t>. 17-5/ 15.06.1959 (Α’ 114), 152 του ν. 4270/2014 (Α’ 143), καθώς και του ν. 4820/2021 (Α’ 130).</w:t>
      </w:r>
    </w:p>
    <w:p w:rsidR="00352917" w:rsidRPr="00352917" w:rsidRDefault="00352917" w:rsidP="00352917">
      <w:pPr>
        <w:pStyle w:val="af9"/>
        <w:widowControl w:val="0"/>
        <w:numPr>
          <w:ilvl w:val="0"/>
          <w:numId w:val="3"/>
        </w:numPr>
        <w:jc w:val="both"/>
        <w:rPr>
          <w:rFonts w:ascii="Arial" w:hAnsi="Arial" w:cs="Arial"/>
          <w:sz w:val="22"/>
          <w:szCs w:val="22"/>
        </w:rPr>
      </w:pPr>
      <w:r w:rsidRPr="00352917">
        <w:rPr>
          <w:rFonts w:ascii="Arial" w:hAnsi="Arial" w:cs="Arial"/>
          <w:sz w:val="22"/>
          <w:szCs w:val="22"/>
        </w:rPr>
        <w:t xml:space="preserve">Την αρ. εγκύκλιο 40/79560/27-11-2024 του ΥΠ.ΕΣ. σύμφωνα με την οποία «…….. καθίσταται αρκούντως σαφές ότι η εφαρμογή της αποσκοπεί στην εύρυθμη και ομαλή λειτουργία όλων των σχολικών μονάδων της χώρας, ιδίως σε ότι αφορά καθημερινές </w:t>
      </w:r>
      <w:proofErr w:type="spellStart"/>
      <w:r w:rsidRPr="00352917">
        <w:rPr>
          <w:rFonts w:ascii="Arial" w:hAnsi="Arial" w:cs="Arial"/>
          <w:sz w:val="22"/>
          <w:szCs w:val="22"/>
        </w:rPr>
        <w:t>μικροδαπάνες</w:t>
      </w:r>
      <w:proofErr w:type="spellEnd"/>
      <w:r w:rsidRPr="00352917">
        <w:rPr>
          <w:rFonts w:ascii="Arial" w:hAnsi="Arial" w:cs="Arial"/>
          <w:sz w:val="22"/>
          <w:szCs w:val="22"/>
        </w:rPr>
        <w:t xml:space="preserve"> οι οποίες απαιτούν τη δέουσα προς αυτό ευελιξία…….».</w:t>
      </w:r>
    </w:p>
    <w:p w:rsidR="00352917" w:rsidRPr="00352917" w:rsidRDefault="00352917" w:rsidP="00352917">
      <w:pPr>
        <w:pStyle w:val="af9"/>
        <w:widowControl w:val="0"/>
        <w:numPr>
          <w:ilvl w:val="0"/>
          <w:numId w:val="3"/>
        </w:numPr>
        <w:jc w:val="both"/>
        <w:rPr>
          <w:rFonts w:ascii="Arial" w:hAnsi="Arial" w:cs="Arial"/>
          <w:sz w:val="22"/>
          <w:szCs w:val="22"/>
        </w:rPr>
      </w:pPr>
      <w:r w:rsidRPr="00352917">
        <w:rPr>
          <w:rFonts w:ascii="Arial" w:hAnsi="Arial" w:cs="Arial"/>
          <w:sz w:val="22"/>
          <w:szCs w:val="22"/>
        </w:rPr>
        <w:t xml:space="preserve">Την </w:t>
      </w:r>
      <w:proofErr w:type="spellStart"/>
      <w:r w:rsidRPr="00352917">
        <w:rPr>
          <w:rFonts w:ascii="Arial" w:hAnsi="Arial" w:cs="Arial"/>
          <w:sz w:val="22"/>
          <w:szCs w:val="22"/>
        </w:rPr>
        <w:t>αριθμ</w:t>
      </w:r>
      <w:proofErr w:type="spellEnd"/>
      <w:r w:rsidRPr="00352917">
        <w:rPr>
          <w:rFonts w:ascii="Arial" w:hAnsi="Arial" w:cs="Arial"/>
          <w:sz w:val="22"/>
          <w:szCs w:val="22"/>
        </w:rPr>
        <w:t>. 7949/19-09-2025 απόφαση της Διεύθυνσης της Πρωτοβάθμιας Εκπαίδευσης (ΑΔΑ: ΨΛ8Π46ΝΚΠΔ-113) με θέμα : «Ορισμός Προϊσταμένων Σχολικών Μονάδων».</w:t>
      </w:r>
    </w:p>
    <w:p w:rsidR="00352917" w:rsidRPr="00352917" w:rsidRDefault="00352917" w:rsidP="00352917">
      <w:pPr>
        <w:pStyle w:val="af9"/>
        <w:widowControl w:val="0"/>
        <w:numPr>
          <w:ilvl w:val="0"/>
          <w:numId w:val="3"/>
        </w:numPr>
        <w:jc w:val="both"/>
        <w:rPr>
          <w:rFonts w:ascii="Arial" w:hAnsi="Arial" w:cs="Arial"/>
          <w:sz w:val="22"/>
          <w:szCs w:val="22"/>
        </w:rPr>
      </w:pPr>
      <w:r w:rsidRPr="00352917">
        <w:rPr>
          <w:rFonts w:ascii="Arial" w:hAnsi="Arial" w:cs="Arial"/>
          <w:sz w:val="22"/>
          <w:szCs w:val="22"/>
        </w:rPr>
        <w:t xml:space="preserve">Την </w:t>
      </w:r>
      <w:proofErr w:type="spellStart"/>
      <w:r w:rsidRPr="00352917">
        <w:rPr>
          <w:rFonts w:ascii="Arial" w:hAnsi="Arial" w:cs="Arial"/>
          <w:sz w:val="22"/>
          <w:szCs w:val="22"/>
        </w:rPr>
        <w:t>αριθμ</w:t>
      </w:r>
      <w:proofErr w:type="spellEnd"/>
      <w:r w:rsidRPr="00352917">
        <w:rPr>
          <w:rFonts w:ascii="Arial" w:hAnsi="Arial" w:cs="Arial"/>
          <w:sz w:val="22"/>
          <w:szCs w:val="22"/>
        </w:rPr>
        <w:t>. 3063/27-06-2025 απόφαση της Διεύθυνσης της Δευτεροβάθμιας Εκπαίδευσης (ΑΔΑ: 9Ψ4Η46ΝΚΠΔ-Θ58) με θέμα: «Τοποθέτηση Διευθύντριας στο ΕΠΑ.Λ. Λιβαδειάς της Δ.Δ.Ε. Βοιωτίας.</w:t>
      </w:r>
    </w:p>
    <w:p w:rsidR="00352917" w:rsidRPr="00352917" w:rsidRDefault="00352917" w:rsidP="00352917">
      <w:pPr>
        <w:pStyle w:val="af9"/>
        <w:widowControl w:val="0"/>
        <w:numPr>
          <w:ilvl w:val="0"/>
          <w:numId w:val="3"/>
        </w:numPr>
        <w:jc w:val="both"/>
        <w:rPr>
          <w:rFonts w:ascii="Arial" w:hAnsi="Arial" w:cs="Arial"/>
          <w:sz w:val="22"/>
          <w:szCs w:val="22"/>
        </w:rPr>
      </w:pPr>
      <w:r w:rsidRPr="00352917">
        <w:rPr>
          <w:rFonts w:ascii="Arial" w:hAnsi="Arial" w:cs="Arial"/>
          <w:sz w:val="22"/>
          <w:szCs w:val="22"/>
        </w:rPr>
        <w:t xml:space="preserve">Την </w:t>
      </w:r>
      <w:proofErr w:type="spellStart"/>
      <w:r w:rsidRPr="00352917">
        <w:rPr>
          <w:rFonts w:ascii="Arial" w:hAnsi="Arial" w:cs="Arial"/>
          <w:sz w:val="22"/>
          <w:szCs w:val="22"/>
        </w:rPr>
        <w:t>αριθμ</w:t>
      </w:r>
      <w:proofErr w:type="spellEnd"/>
      <w:r w:rsidRPr="00352917">
        <w:rPr>
          <w:rFonts w:ascii="Arial" w:hAnsi="Arial" w:cs="Arial"/>
          <w:sz w:val="22"/>
          <w:szCs w:val="22"/>
        </w:rPr>
        <w:t>. 4919/09-09-2025 Απόφαση της Περιφερειακής Διεύθυνσης Α/</w:t>
      </w:r>
      <w:proofErr w:type="spellStart"/>
      <w:r w:rsidRPr="00352917">
        <w:rPr>
          <w:rFonts w:ascii="Arial" w:hAnsi="Arial" w:cs="Arial"/>
          <w:sz w:val="22"/>
          <w:szCs w:val="22"/>
        </w:rPr>
        <w:t>θμιας</w:t>
      </w:r>
      <w:proofErr w:type="spellEnd"/>
      <w:r w:rsidRPr="00352917">
        <w:rPr>
          <w:rFonts w:ascii="Arial" w:hAnsi="Arial" w:cs="Arial"/>
          <w:sz w:val="22"/>
          <w:szCs w:val="22"/>
        </w:rPr>
        <w:t xml:space="preserve"> και Β/</w:t>
      </w:r>
      <w:proofErr w:type="spellStart"/>
      <w:r w:rsidRPr="00352917">
        <w:rPr>
          <w:rFonts w:ascii="Arial" w:hAnsi="Arial" w:cs="Arial"/>
          <w:sz w:val="22"/>
          <w:szCs w:val="22"/>
        </w:rPr>
        <w:t>θμιας</w:t>
      </w:r>
      <w:proofErr w:type="spellEnd"/>
      <w:r w:rsidRPr="00352917">
        <w:rPr>
          <w:rFonts w:ascii="Arial" w:hAnsi="Arial" w:cs="Arial"/>
          <w:sz w:val="22"/>
          <w:szCs w:val="22"/>
        </w:rPr>
        <w:t xml:space="preserve"> Εκπαίδευσης Στερεάς Ελλάδας (ΑΔΑ: 63ΟΞ46ΝΚΠΔ-ΣΓΠ) με θέμα: «Αναστολή Λειτουργίας Σχολικών Μονάδων για το σχολικό έτος 2025-2026».</w:t>
      </w:r>
    </w:p>
    <w:p w:rsidR="00352917" w:rsidRPr="00352917" w:rsidRDefault="00352917" w:rsidP="00352917">
      <w:pPr>
        <w:pStyle w:val="af9"/>
        <w:widowControl w:val="0"/>
        <w:numPr>
          <w:ilvl w:val="0"/>
          <w:numId w:val="3"/>
        </w:numPr>
        <w:jc w:val="both"/>
        <w:rPr>
          <w:rFonts w:ascii="Arial" w:hAnsi="Arial" w:cs="Arial"/>
          <w:sz w:val="22"/>
          <w:szCs w:val="22"/>
        </w:rPr>
      </w:pPr>
      <w:r w:rsidRPr="00352917">
        <w:rPr>
          <w:rFonts w:ascii="Arial" w:hAnsi="Arial" w:cs="Arial"/>
          <w:sz w:val="22"/>
          <w:szCs w:val="22"/>
        </w:rPr>
        <w:t>Στον ΑΛΕ 070.4920202  του προϋπολογισμού του έτους  2026, έχει εγγραφεί συνολική πίστωση 43.500,00€ για την παροχή παγίας προκαταβολής για τους Διευθυντές/</w:t>
      </w:r>
      <w:proofErr w:type="spellStart"/>
      <w:r w:rsidRPr="00352917">
        <w:rPr>
          <w:rFonts w:ascii="Arial" w:hAnsi="Arial" w:cs="Arial"/>
          <w:sz w:val="22"/>
          <w:szCs w:val="22"/>
        </w:rPr>
        <w:t>τριες</w:t>
      </w:r>
      <w:proofErr w:type="spellEnd"/>
      <w:r w:rsidRPr="00352917">
        <w:rPr>
          <w:rFonts w:ascii="Arial" w:hAnsi="Arial" w:cs="Arial"/>
          <w:sz w:val="22"/>
          <w:szCs w:val="22"/>
        </w:rPr>
        <w:t xml:space="preserve"> ή τους/ τις εκτελούντες/ούσες χρέη διευθυντών/</w:t>
      </w:r>
      <w:proofErr w:type="spellStart"/>
      <w:r w:rsidRPr="00352917">
        <w:rPr>
          <w:rFonts w:ascii="Arial" w:hAnsi="Arial" w:cs="Arial"/>
          <w:sz w:val="22"/>
          <w:szCs w:val="22"/>
        </w:rPr>
        <w:t>ριών</w:t>
      </w:r>
      <w:proofErr w:type="spellEnd"/>
      <w:r w:rsidRPr="00352917">
        <w:rPr>
          <w:rFonts w:ascii="Arial" w:hAnsi="Arial" w:cs="Arial"/>
          <w:sz w:val="22"/>
          <w:szCs w:val="22"/>
        </w:rPr>
        <w:t xml:space="preserve"> ή τους/τις αναπληρωτές/</w:t>
      </w:r>
      <w:proofErr w:type="spellStart"/>
      <w:r w:rsidRPr="00352917">
        <w:rPr>
          <w:rFonts w:ascii="Arial" w:hAnsi="Arial" w:cs="Arial"/>
          <w:sz w:val="22"/>
          <w:szCs w:val="22"/>
        </w:rPr>
        <w:t>ριες</w:t>
      </w:r>
      <w:proofErr w:type="spellEnd"/>
      <w:r w:rsidRPr="00352917">
        <w:rPr>
          <w:rFonts w:ascii="Arial" w:hAnsi="Arial" w:cs="Arial"/>
          <w:sz w:val="22"/>
          <w:szCs w:val="22"/>
        </w:rPr>
        <w:t xml:space="preserve"> αυτών, σε ανάπτυξη </w:t>
      </w:r>
      <w:proofErr w:type="spellStart"/>
      <w:r w:rsidRPr="00352917">
        <w:rPr>
          <w:rFonts w:ascii="Arial" w:hAnsi="Arial" w:cs="Arial"/>
          <w:sz w:val="22"/>
          <w:szCs w:val="22"/>
        </w:rPr>
        <w:t>εκτοβάθμιων</w:t>
      </w:r>
      <w:proofErr w:type="spellEnd"/>
      <w:r w:rsidRPr="00352917">
        <w:rPr>
          <w:rFonts w:ascii="Arial" w:hAnsi="Arial" w:cs="Arial"/>
          <w:sz w:val="22"/>
          <w:szCs w:val="22"/>
        </w:rPr>
        <w:t xml:space="preserve"> κωδικών ανά σχολική μονάδα.</w:t>
      </w:r>
    </w:p>
    <w:p w:rsidR="00352917" w:rsidRPr="00352917" w:rsidRDefault="00352917" w:rsidP="00352917">
      <w:pPr>
        <w:tabs>
          <w:tab w:val="left" w:pos="450"/>
        </w:tabs>
        <w:contextualSpacing/>
        <w:jc w:val="both"/>
        <w:rPr>
          <w:rFonts w:ascii="Arial" w:hAnsi="Arial" w:cs="Arial"/>
          <w:sz w:val="22"/>
          <w:szCs w:val="22"/>
        </w:rPr>
      </w:pPr>
    </w:p>
    <w:p w:rsidR="00352917" w:rsidRPr="00352917" w:rsidRDefault="00352917" w:rsidP="00352917">
      <w:pPr>
        <w:pStyle w:val="af2"/>
        <w:ind w:left="786" w:firstLine="0"/>
        <w:jc w:val="center"/>
        <w:rPr>
          <w:rFonts w:ascii="Arial" w:eastAsia="Verdana" w:hAnsi="Arial" w:cs="Arial"/>
          <w:b/>
          <w:bCs/>
          <w:sz w:val="22"/>
          <w:szCs w:val="22"/>
          <w:u w:val="single"/>
        </w:rPr>
      </w:pPr>
      <w:r w:rsidRPr="00352917">
        <w:rPr>
          <w:rFonts w:ascii="Arial" w:eastAsia="Verdana" w:hAnsi="Arial" w:cs="Arial"/>
          <w:b/>
          <w:bCs/>
          <w:sz w:val="22"/>
          <w:szCs w:val="22"/>
          <w:u w:val="single"/>
        </w:rPr>
        <w:t>Καλείστε να αποφασίσετε</w:t>
      </w:r>
    </w:p>
    <w:p w:rsidR="00352917" w:rsidRPr="00352917" w:rsidRDefault="00352917" w:rsidP="00352917">
      <w:pPr>
        <w:pStyle w:val="af2"/>
        <w:ind w:left="786" w:firstLine="0"/>
        <w:jc w:val="center"/>
        <w:rPr>
          <w:rFonts w:ascii="Arial" w:eastAsia="Verdana" w:hAnsi="Arial" w:cs="Arial"/>
          <w:b/>
          <w:bCs/>
          <w:sz w:val="22"/>
          <w:szCs w:val="22"/>
          <w:u w:val="single"/>
        </w:rPr>
      </w:pPr>
    </w:p>
    <w:p w:rsidR="00352917" w:rsidRPr="00352917" w:rsidRDefault="00352917" w:rsidP="00352917">
      <w:pPr>
        <w:pStyle w:val="af2"/>
        <w:widowControl w:val="0"/>
        <w:numPr>
          <w:ilvl w:val="0"/>
          <w:numId w:val="27"/>
        </w:numPr>
        <w:ind w:left="426"/>
        <w:rPr>
          <w:rFonts w:ascii="Arial" w:eastAsia="Verdana" w:hAnsi="Arial" w:cs="Arial"/>
          <w:b/>
          <w:bCs/>
          <w:sz w:val="22"/>
          <w:szCs w:val="22"/>
          <w:u w:val="single"/>
        </w:rPr>
      </w:pPr>
      <w:r w:rsidRPr="00352917">
        <w:rPr>
          <w:rFonts w:ascii="Arial" w:eastAsia="Verdana" w:hAnsi="Arial" w:cs="Arial"/>
          <w:bCs/>
          <w:sz w:val="22"/>
          <w:szCs w:val="22"/>
        </w:rPr>
        <w:t xml:space="preserve">Τη σύσταση πάγιας προκαταβολής έτους 2026 για τις σαράντα οχτώ (48) σχολικές μονάδες του Δήμου </w:t>
      </w:r>
      <w:proofErr w:type="spellStart"/>
      <w:r w:rsidRPr="00352917">
        <w:rPr>
          <w:rFonts w:ascii="Arial" w:eastAsia="Verdana" w:hAnsi="Arial" w:cs="Arial"/>
          <w:bCs/>
          <w:sz w:val="22"/>
          <w:szCs w:val="22"/>
        </w:rPr>
        <w:t>Λεβαδέων</w:t>
      </w:r>
      <w:proofErr w:type="spellEnd"/>
      <w:r w:rsidRPr="00352917">
        <w:rPr>
          <w:rFonts w:ascii="Arial" w:eastAsia="Verdana" w:hAnsi="Arial" w:cs="Arial"/>
          <w:bCs/>
          <w:sz w:val="22"/>
          <w:szCs w:val="22"/>
        </w:rPr>
        <w:t xml:space="preserve"> συνολικού ποσού ΤΡΙΑΝΤΑ ΕΝΝΙΑ ΧΙΛΙΑΔΕΣ ΠΕΝΤΑΚΟΣΙΑ ΕΥΡΩ (39.500,00€) με συγκεκριμένα ποσά ανά Διευθυντή/</w:t>
      </w:r>
      <w:proofErr w:type="spellStart"/>
      <w:r w:rsidRPr="00352917">
        <w:rPr>
          <w:rFonts w:ascii="Arial" w:eastAsia="Verdana" w:hAnsi="Arial" w:cs="Arial"/>
          <w:bCs/>
          <w:sz w:val="22"/>
          <w:szCs w:val="22"/>
        </w:rPr>
        <w:t>τρια</w:t>
      </w:r>
      <w:proofErr w:type="spellEnd"/>
      <w:r w:rsidRPr="00352917">
        <w:rPr>
          <w:rFonts w:ascii="Arial" w:eastAsia="Verdana" w:hAnsi="Arial" w:cs="Arial"/>
          <w:bCs/>
          <w:sz w:val="22"/>
          <w:szCs w:val="22"/>
        </w:rPr>
        <w:t xml:space="preserve"> ή τον/την εκτελούντα/ούσα χρέη Διευθυντή/</w:t>
      </w:r>
      <w:proofErr w:type="spellStart"/>
      <w:r w:rsidRPr="00352917">
        <w:rPr>
          <w:rFonts w:ascii="Arial" w:eastAsia="Verdana" w:hAnsi="Arial" w:cs="Arial"/>
          <w:bCs/>
          <w:sz w:val="22"/>
          <w:szCs w:val="22"/>
        </w:rPr>
        <w:t>τριας</w:t>
      </w:r>
      <w:proofErr w:type="spellEnd"/>
      <w:r w:rsidRPr="00352917">
        <w:rPr>
          <w:rFonts w:ascii="Arial" w:eastAsia="Verdana" w:hAnsi="Arial" w:cs="Arial"/>
          <w:bCs/>
          <w:sz w:val="22"/>
          <w:szCs w:val="22"/>
        </w:rPr>
        <w:t xml:space="preserve"> ή τον/την αναπληρωτή/</w:t>
      </w:r>
      <w:proofErr w:type="spellStart"/>
      <w:r w:rsidRPr="00352917">
        <w:rPr>
          <w:rFonts w:ascii="Arial" w:eastAsia="Verdana" w:hAnsi="Arial" w:cs="Arial"/>
          <w:bCs/>
          <w:sz w:val="22"/>
          <w:szCs w:val="22"/>
        </w:rPr>
        <w:t>τρια</w:t>
      </w:r>
      <w:proofErr w:type="spellEnd"/>
      <w:r w:rsidRPr="00352917">
        <w:rPr>
          <w:rFonts w:ascii="Arial" w:eastAsia="Verdana" w:hAnsi="Arial" w:cs="Arial"/>
          <w:bCs/>
          <w:sz w:val="22"/>
          <w:szCs w:val="22"/>
        </w:rPr>
        <w:t xml:space="preserve"> αυτών.</w:t>
      </w:r>
    </w:p>
    <w:p w:rsidR="00352917" w:rsidRPr="00352917" w:rsidRDefault="00352917" w:rsidP="00352917">
      <w:pPr>
        <w:pStyle w:val="af2"/>
        <w:widowControl w:val="0"/>
        <w:numPr>
          <w:ilvl w:val="0"/>
          <w:numId w:val="27"/>
        </w:numPr>
        <w:ind w:left="426"/>
        <w:rPr>
          <w:rFonts w:ascii="Arial" w:eastAsia="Verdana" w:hAnsi="Arial" w:cs="Arial"/>
          <w:b/>
          <w:bCs/>
          <w:sz w:val="22"/>
          <w:szCs w:val="22"/>
          <w:u w:val="single"/>
        </w:rPr>
      </w:pPr>
      <w:r w:rsidRPr="00352917">
        <w:rPr>
          <w:rFonts w:ascii="Arial" w:eastAsia="Verdana" w:hAnsi="Arial" w:cs="Arial"/>
          <w:bCs/>
          <w:sz w:val="22"/>
          <w:szCs w:val="22"/>
        </w:rPr>
        <w:t>Να ορίσει υπόλογο της πάγιας προκαταβολής τον εκάστοτε διευθυντή/ρια ή ο/η εκτελών/ούσα χρέη διευθυντή/ρια ή ο αναπληρωτής/ρια αυτών στο όνομα το οποίου θα εκδοθεί τα ένταλμα και ο οποίος θα ενεργεί τις πληρωμές, σε βάρος της πάγιας προκαταβολής.</w:t>
      </w:r>
    </w:p>
    <w:p w:rsidR="00352917" w:rsidRPr="00352917" w:rsidRDefault="00352917" w:rsidP="00352917">
      <w:pPr>
        <w:pStyle w:val="af2"/>
        <w:ind w:firstLine="0"/>
        <w:rPr>
          <w:rFonts w:ascii="Arial" w:eastAsia="Verdana" w:hAnsi="Arial" w:cs="Arial"/>
          <w:bCs/>
          <w:sz w:val="22"/>
          <w:szCs w:val="22"/>
        </w:rPr>
      </w:pPr>
      <w:r w:rsidRPr="00352917">
        <w:rPr>
          <w:rFonts w:ascii="Arial" w:eastAsia="Verdana" w:hAnsi="Arial" w:cs="Arial"/>
          <w:b/>
          <w:bCs/>
          <w:sz w:val="22"/>
          <w:szCs w:val="22"/>
        </w:rPr>
        <w:t xml:space="preserve">Γ)    </w:t>
      </w:r>
      <w:r w:rsidRPr="00352917">
        <w:rPr>
          <w:rFonts w:ascii="Arial" w:eastAsia="Verdana" w:hAnsi="Arial" w:cs="Arial"/>
          <w:bCs/>
          <w:sz w:val="22"/>
          <w:szCs w:val="22"/>
        </w:rPr>
        <w:t>Οι νέοι υπόλογοι της πάγιας προκαταβολής, ανά σχολική μονάδα να έχουν ως εξής:</w:t>
      </w:r>
    </w:p>
    <w:p w:rsidR="00352917" w:rsidRPr="00352917" w:rsidRDefault="00352917" w:rsidP="00352917">
      <w:pPr>
        <w:pStyle w:val="af2"/>
        <w:ind w:firstLine="0"/>
        <w:rPr>
          <w:rFonts w:ascii="Arial" w:eastAsia="Verdana" w:hAnsi="Arial" w:cs="Arial"/>
          <w:b/>
          <w:bCs/>
          <w:sz w:val="22"/>
          <w:szCs w:val="22"/>
          <w:u w:val="single"/>
        </w:rPr>
      </w:pPr>
    </w:p>
    <w:p w:rsidR="00352917" w:rsidRPr="00352917" w:rsidRDefault="00352917" w:rsidP="00352917">
      <w:pPr>
        <w:pStyle w:val="af2"/>
        <w:ind w:left="1146" w:firstLine="0"/>
        <w:rPr>
          <w:rFonts w:ascii="Arial" w:eastAsia="Verdana" w:hAnsi="Arial" w:cs="Arial"/>
          <w:bCs/>
          <w:sz w:val="22"/>
          <w:szCs w:val="22"/>
        </w:rPr>
      </w:pPr>
    </w:p>
    <w:tbl>
      <w:tblPr>
        <w:tblStyle w:val="aff"/>
        <w:tblW w:w="9090" w:type="dxa"/>
        <w:tblInd w:w="1146" w:type="dxa"/>
        <w:tblLook w:val="04A0"/>
      </w:tblPr>
      <w:tblGrid>
        <w:gridCol w:w="696"/>
        <w:gridCol w:w="2946"/>
        <w:gridCol w:w="2258"/>
        <w:gridCol w:w="1895"/>
        <w:gridCol w:w="1295"/>
      </w:tblGrid>
      <w:tr w:rsidR="00352917" w:rsidRPr="00352917" w:rsidTr="00FA7F6C">
        <w:tc>
          <w:tcPr>
            <w:tcW w:w="709" w:type="dxa"/>
          </w:tcPr>
          <w:p w:rsidR="00352917" w:rsidRPr="00352917" w:rsidRDefault="00352917" w:rsidP="00FA7F6C">
            <w:pPr>
              <w:pStyle w:val="af2"/>
              <w:ind w:firstLine="0"/>
              <w:rPr>
                <w:rFonts w:ascii="Arial" w:eastAsia="Verdana" w:hAnsi="Arial" w:cs="Arial"/>
                <w:b/>
                <w:bCs/>
                <w:sz w:val="22"/>
                <w:szCs w:val="22"/>
              </w:rPr>
            </w:pPr>
            <w:r w:rsidRPr="00352917">
              <w:rPr>
                <w:rFonts w:ascii="Arial" w:eastAsia="Verdana" w:hAnsi="Arial" w:cs="Arial"/>
                <w:b/>
                <w:bCs/>
                <w:sz w:val="22"/>
                <w:szCs w:val="22"/>
              </w:rPr>
              <w:t>Α/Α</w:t>
            </w:r>
          </w:p>
        </w:tc>
        <w:tc>
          <w:tcPr>
            <w:tcW w:w="3111" w:type="dxa"/>
          </w:tcPr>
          <w:p w:rsidR="00352917" w:rsidRPr="00352917" w:rsidRDefault="00352917" w:rsidP="00FA7F6C">
            <w:pPr>
              <w:pStyle w:val="af2"/>
              <w:ind w:firstLine="0"/>
              <w:rPr>
                <w:rFonts w:ascii="Arial" w:eastAsia="Verdana" w:hAnsi="Arial" w:cs="Arial"/>
                <w:b/>
                <w:bCs/>
                <w:sz w:val="22"/>
                <w:szCs w:val="22"/>
              </w:rPr>
            </w:pPr>
            <w:r w:rsidRPr="00352917">
              <w:rPr>
                <w:rFonts w:ascii="Arial" w:eastAsia="Verdana" w:hAnsi="Arial" w:cs="Arial"/>
                <w:b/>
                <w:bCs/>
                <w:sz w:val="22"/>
                <w:szCs w:val="22"/>
              </w:rPr>
              <w:t>ΣΧΟΛΙΚΗ ΜΟΝΑΔΑ</w:t>
            </w:r>
          </w:p>
        </w:tc>
        <w:tc>
          <w:tcPr>
            <w:tcW w:w="2063" w:type="dxa"/>
          </w:tcPr>
          <w:p w:rsidR="00352917" w:rsidRPr="00352917" w:rsidRDefault="00352917" w:rsidP="00FA7F6C">
            <w:pPr>
              <w:pStyle w:val="af2"/>
              <w:ind w:firstLine="0"/>
              <w:rPr>
                <w:rFonts w:ascii="Arial" w:eastAsia="Verdana" w:hAnsi="Arial" w:cs="Arial"/>
                <w:b/>
                <w:bCs/>
                <w:sz w:val="22"/>
                <w:szCs w:val="22"/>
              </w:rPr>
            </w:pPr>
            <w:r w:rsidRPr="00352917">
              <w:rPr>
                <w:rFonts w:ascii="Arial" w:eastAsia="Verdana" w:hAnsi="Arial" w:cs="Arial"/>
                <w:b/>
                <w:bCs/>
                <w:sz w:val="22"/>
                <w:szCs w:val="22"/>
              </w:rPr>
              <w:t>ΥΠΟΛΟΓΟΣ</w:t>
            </w:r>
          </w:p>
        </w:tc>
        <w:tc>
          <w:tcPr>
            <w:tcW w:w="1899" w:type="dxa"/>
          </w:tcPr>
          <w:p w:rsidR="00352917" w:rsidRPr="00352917" w:rsidRDefault="00352917" w:rsidP="00FA7F6C">
            <w:pPr>
              <w:pStyle w:val="af2"/>
              <w:ind w:firstLine="0"/>
              <w:rPr>
                <w:rFonts w:ascii="Arial" w:eastAsia="Verdana" w:hAnsi="Arial" w:cs="Arial"/>
                <w:b/>
                <w:bCs/>
                <w:sz w:val="22"/>
                <w:szCs w:val="22"/>
              </w:rPr>
            </w:pPr>
            <w:r w:rsidRPr="00352917">
              <w:rPr>
                <w:rFonts w:ascii="Arial" w:eastAsia="Verdana" w:hAnsi="Arial" w:cs="Arial"/>
                <w:b/>
                <w:bCs/>
                <w:sz w:val="22"/>
                <w:szCs w:val="22"/>
              </w:rPr>
              <w:t>ΑΛΕ ΠΡ/ΣΜΟΥ ΕΞΟΔΩΝ</w:t>
            </w:r>
          </w:p>
        </w:tc>
        <w:tc>
          <w:tcPr>
            <w:tcW w:w="1308" w:type="dxa"/>
          </w:tcPr>
          <w:p w:rsidR="00352917" w:rsidRPr="00352917" w:rsidRDefault="00352917" w:rsidP="00FA7F6C">
            <w:pPr>
              <w:pStyle w:val="af2"/>
              <w:ind w:firstLine="0"/>
              <w:rPr>
                <w:rFonts w:ascii="Arial" w:eastAsia="Verdana" w:hAnsi="Arial" w:cs="Arial"/>
                <w:b/>
                <w:bCs/>
                <w:sz w:val="22"/>
                <w:szCs w:val="22"/>
              </w:rPr>
            </w:pPr>
            <w:r w:rsidRPr="00352917">
              <w:rPr>
                <w:rFonts w:ascii="Arial" w:eastAsia="Verdana" w:hAnsi="Arial" w:cs="Arial"/>
                <w:b/>
                <w:bCs/>
                <w:sz w:val="22"/>
                <w:szCs w:val="22"/>
              </w:rPr>
              <w:t>ΠΟΣΟ</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ΝΤΟΒΑ ΠΑΝΑΓΙΩΤΑ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070.4920202000</w:t>
            </w:r>
          </w:p>
          <w:p w:rsidR="00352917" w:rsidRPr="00352917" w:rsidRDefault="00352917" w:rsidP="00FA7F6C">
            <w:pPr>
              <w:pStyle w:val="af2"/>
              <w:ind w:firstLine="0"/>
              <w:rPr>
                <w:rFonts w:ascii="Arial" w:eastAsia="Verdana" w:hAnsi="Arial" w:cs="Arial"/>
                <w:bCs/>
                <w:sz w:val="22"/>
                <w:szCs w:val="22"/>
              </w:rPr>
            </w:pP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rPr>
          <w:trHeight w:val="538"/>
        </w:trPr>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ΜΠΙΛΙΑΛΗ ΕΥΔΟΞΙΑ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070.4920202001</w:t>
            </w:r>
          </w:p>
          <w:p w:rsidR="00352917" w:rsidRPr="00352917" w:rsidRDefault="00352917" w:rsidP="00FA7F6C">
            <w:pPr>
              <w:pStyle w:val="af2"/>
              <w:ind w:firstLine="0"/>
              <w:rPr>
                <w:rFonts w:ascii="Arial" w:eastAsia="Verdana" w:hAnsi="Arial" w:cs="Arial"/>
                <w:bCs/>
                <w:sz w:val="22"/>
                <w:szCs w:val="22"/>
              </w:rPr>
            </w:pP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rPr>
          <w:trHeight w:val="394"/>
        </w:trPr>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3</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lang w:val="en-US"/>
              </w:rPr>
              <w:t>3</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ΚΑΡΑΝΑΝΑ ΣΟΦΙΑ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070.4920202002</w:t>
            </w:r>
          </w:p>
          <w:p w:rsidR="00352917" w:rsidRPr="00352917" w:rsidRDefault="00352917" w:rsidP="00FA7F6C">
            <w:pPr>
              <w:pStyle w:val="af2"/>
              <w:ind w:firstLine="0"/>
              <w:rPr>
                <w:rFonts w:ascii="Arial" w:eastAsia="Verdana" w:hAnsi="Arial" w:cs="Arial"/>
                <w:bCs/>
                <w:sz w:val="22"/>
                <w:szCs w:val="22"/>
              </w:rPr>
            </w:pP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4</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lang w:val="en-US"/>
              </w:rPr>
              <w:t>4</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ΜΙΧΟΥ ΕΛΕΝΗ</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070.4920202003</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lang w:val="en-US"/>
              </w:rPr>
              <w:t>5</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ΧΡΙΣΤΟΦΟΡΟΥ ΖΑΦΕΙΡΙΑ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070.4920202004</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6</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lang w:val="en-US"/>
              </w:rPr>
              <w:t>6</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ΔΗΜΗΤΡΟΠΟΥΛΟΥ ΑΙΚΑΤΕΡΙΝΗ</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070.4920202005</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7</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lang w:val="en-US"/>
              </w:rPr>
              <w:t>7</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ΔΗΜΟΠΟΥΛΟΥ ΑΝΑΣΤΑΣΙΑ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070.4920202006</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8</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8</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ΔΟΥΚΑ ΕΛΕΝΗ</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070.4920202007</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9</w:t>
            </w:r>
          </w:p>
        </w:tc>
        <w:tc>
          <w:tcPr>
            <w:tcW w:w="3111" w:type="dxa"/>
          </w:tcPr>
          <w:p w:rsidR="00352917" w:rsidRPr="00352917" w:rsidRDefault="00352917" w:rsidP="00FA7F6C">
            <w:pPr>
              <w:pStyle w:val="af2"/>
              <w:ind w:firstLine="0"/>
              <w:rPr>
                <w:rFonts w:ascii="Arial" w:eastAsia="Verdana" w:hAnsi="Arial" w:cs="Arial"/>
                <w:bCs/>
                <w:sz w:val="22"/>
                <w:szCs w:val="22"/>
                <w:lang w:val="en-US"/>
              </w:rPr>
            </w:pPr>
            <w:r w:rsidRPr="00352917">
              <w:rPr>
                <w:rFonts w:ascii="Arial" w:eastAsia="Verdana" w:hAnsi="Arial" w:cs="Arial"/>
                <w:bCs/>
                <w:sz w:val="22"/>
                <w:szCs w:val="22"/>
                <w:lang w:val="en-US"/>
              </w:rPr>
              <w:t>9</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ΒΑΣΙΛΗΑ ΣΟΦΙΑ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070.4920202008</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w:t>
            </w:r>
          </w:p>
        </w:tc>
        <w:tc>
          <w:tcPr>
            <w:tcW w:w="3111" w:type="dxa"/>
          </w:tcPr>
          <w:p w:rsidR="00352917" w:rsidRPr="00352917" w:rsidRDefault="00352917" w:rsidP="00FA7F6C">
            <w:pPr>
              <w:pStyle w:val="af2"/>
              <w:ind w:firstLine="0"/>
              <w:rPr>
                <w:rFonts w:ascii="Arial" w:eastAsia="Verdana" w:hAnsi="Arial" w:cs="Arial"/>
                <w:bCs/>
                <w:sz w:val="22"/>
                <w:szCs w:val="22"/>
                <w:lang w:val="en-US"/>
              </w:rPr>
            </w:pPr>
            <w:r w:rsidRPr="00352917">
              <w:rPr>
                <w:rFonts w:ascii="Arial" w:eastAsia="Verdana" w:hAnsi="Arial" w:cs="Arial"/>
                <w:bCs/>
                <w:sz w:val="22"/>
                <w:szCs w:val="22"/>
                <w:lang w:val="en-US"/>
              </w:rPr>
              <w:t>10</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ΚΑΠΙΤΣΑ ΕΥΑΓΓΕΛΙΑ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070.4920202009</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11</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lang w:val="en-US"/>
              </w:rPr>
              <w:t>11</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ΜΟΣΧΟΥ ΕΥΘΥΜΙΑ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070.4920202010</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12</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lang w:val="en-US"/>
              </w:rPr>
              <w:t>12</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ΝΙΚΑ ΝΙΚΟΛΙΤΣΑ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070.4920202011</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13</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lang w:val="en-US"/>
              </w:rPr>
              <w:t>13</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ΦΛΩΡΟΥ ΙΩΑΝΝΑ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070.4920202012</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14</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Ειδικό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ΚΟΥΡΕΝΤΑ ΚΕΡΑΣΙΑ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070.4920202014</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15</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Νηπιαγωγείο Αγίου Γεωργίου</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ΝΤΕΛΛΑ ΑΣΗΜΩ</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070.4920202015</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16</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Νηπιαγωγείο Δαύλειας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ΖΗΡΙΔΟΥ ΒΑΡΒΑΡΑ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070.4920202017</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rPr>
          <w:trHeight w:val="550"/>
        </w:trPr>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17</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 xml:space="preserve">Νηπιαγωγείο </w:t>
            </w:r>
            <w:proofErr w:type="spellStart"/>
            <w:r w:rsidRPr="00352917">
              <w:rPr>
                <w:rFonts w:ascii="Arial" w:eastAsia="Verdana" w:hAnsi="Arial" w:cs="Arial"/>
                <w:bCs/>
                <w:sz w:val="22"/>
                <w:szCs w:val="22"/>
              </w:rPr>
              <w:t>Κυριακίου</w:t>
            </w:r>
            <w:proofErr w:type="spellEnd"/>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ΜΠΑΚΥΡΑ ΕΛΕΝΗ</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070.4920202018</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18</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Δημοτικό Σχολείο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ΠΑΠΑΝΙΚΟΛΑΟΥ ΕΛΕΝΗ</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070.4920202019</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19</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Δημοτικό Σχολείο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 xml:space="preserve">ΚΑΛΠΥΡΗΣ ΙΩΑΝΝΗΣ </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070.4920202020</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20</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3</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Δημοτικό Σχολείο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ΜΑΓΓΕΡΑ ΧΑΡΙΚΛΕΙΑ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070.4920202021</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21</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4</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Δημοτικό Σχολείο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ΡΑΠΤΗ ΑΣΤΕΡΙΑ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070.4920202022</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22</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Δημοτικό Σχολείο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ΜΑΥΡΟΕΙΔΗ ΕΥΣΤΑΘΙΑ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070.4920202023</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23</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6</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Δημοτικό Σχολείο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ΒΑΖΟΥΡΑΣ ΣΠΥΡΙΔΩΝ</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070.4920202024</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24</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7</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Δημοτικό Σχολείο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 xml:space="preserve">ΠΑΓΩΝΗΣ ΠΑΝΑΓΙΩΤΗΣ </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070.4920202025</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25</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8</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Δημοτικό Σχολείο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ΜΑΝΤΖΑΡΗΣ ΔΗΜΗΤΡΙΟΣ</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070.4920202026</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26</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9</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Δημοτικό Σχολείο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ΔΗΜΗΤΡΙΟΥ ΧΡΗΣΤΟΣ</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070.4920202027</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27</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Δημοτικό Σχολείο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ΓΕΩΡΓΙΤΖΙΚΗ ΝΑΤΑΛΙΑ ΘΕΟΚΛΕΙΑ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070.4920202028</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rPr>
          <w:trHeight w:val="580"/>
        </w:trPr>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lastRenderedPageBreak/>
              <w:t>28</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Ειδικό Δημοτικό Σχολείο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ΣΑΜΑΡΑ ΕΛΕΝΗ</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070.4920202029</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p w:rsidR="00352917" w:rsidRPr="00352917" w:rsidRDefault="00352917" w:rsidP="00FA7F6C">
            <w:pPr>
              <w:pStyle w:val="af2"/>
              <w:ind w:firstLine="0"/>
              <w:rPr>
                <w:rFonts w:ascii="Arial" w:eastAsia="Verdana" w:hAnsi="Arial" w:cs="Arial"/>
                <w:bCs/>
                <w:sz w:val="22"/>
                <w:szCs w:val="22"/>
              </w:rPr>
            </w:pP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29</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Δημοτικό Σχολείο Αγίας Τριάδας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ΣΑΒΒΙΔΟΥ ΧΡΥΣΟΥΛΑ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070.4920202030</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lang w:val="en-US"/>
              </w:rPr>
            </w:pPr>
            <w:r w:rsidRPr="00352917">
              <w:rPr>
                <w:rFonts w:ascii="Arial" w:eastAsia="Verdana" w:hAnsi="Arial" w:cs="Arial"/>
                <w:bCs/>
                <w:sz w:val="22"/>
                <w:szCs w:val="22"/>
              </w:rPr>
              <w:t>3</w:t>
            </w:r>
            <w:r w:rsidRPr="00352917">
              <w:rPr>
                <w:rFonts w:ascii="Arial" w:eastAsia="Verdana" w:hAnsi="Arial" w:cs="Arial"/>
                <w:bCs/>
                <w:sz w:val="22"/>
                <w:szCs w:val="22"/>
                <w:lang w:val="en-US"/>
              </w:rPr>
              <w:t>0</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 xml:space="preserve">Δημοτικό Σχολείο Δαύλειας </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ΤΡΙΑΝΤΗΣ ΜΙΧΑΗΛ</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070.4920202031</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lang w:val="en-US"/>
              </w:rPr>
            </w:pPr>
            <w:r w:rsidRPr="00352917">
              <w:rPr>
                <w:rFonts w:ascii="Arial" w:eastAsia="Verdana" w:hAnsi="Arial" w:cs="Arial"/>
                <w:bCs/>
                <w:sz w:val="22"/>
                <w:szCs w:val="22"/>
              </w:rPr>
              <w:t>3</w:t>
            </w:r>
            <w:r w:rsidRPr="00352917">
              <w:rPr>
                <w:rFonts w:ascii="Arial" w:eastAsia="Verdana" w:hAnsi="Arial" w:cs="Arial"/>
                <w:bCs/>
                <w:sz w:val="22"/>
                <w:szCs w:val="22"/>
                <w:lang w:val="en-US"/>
              </w:rPr>
              <w:t>1</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 xml:space="preserve">Δημοτικό Σχολείο </w:t>
            </w:r>
            <w:proofErr w:type="spellStart"/>
            <w:r w:rsidRPr="00352917">
              <w:rPr>
                <w:rFonts w:ascii="Arial" w:eastAsia="Verdana" w:hAnsi="Arial" w:cs="Arial"/>
                <w:bCs/>
                <w:sz w:val="22"/>
                <w:szCs w:val="22"/>
              </w:rPr>
              <w:t>Κυριακίου</w:t>
            </w:r>
            <w:proofErr w:type="spellEnd"/>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ΓΙΑΝΝΙΟΣ ΜΙΧΑΗΛ</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070.4920202032</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lang w:val="en-US"/>
              </w:rPr>
            </w:pPr>
            <w:r w:rsidRPr="00352917">
              <w:rPr>
                <w:rFonts w:ascii="Arial" w:eastAsia="Verdana" w:hAnsi="Arial" w:cs="Arial"/>
                <w:bCs/>
                <w:sz w:val="22"/>
                <w:szCs w:val="22"/>
              </w:rPr>
              <w:t>3</w:t>
            </w:r>
            <w:r w:rsidRPr="00352917">
              <w:rPr>
                <w:rFonts w:ascii="Arial" w:eastAsia="Verdana" w:hAnsi="Arial" w:cs="Arial"/>
                <w:bCs/>
                <w:sz w:val="22"/>
                <w:szCs w:val="22"/>
                <w:lang w:val="en-US"/>
              </w:rPr>
              <w:t>2</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Δημοτικό Σχολείο Χαιρώνειας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ΣΤΗΡΓΙΑΡΗ ΣΟΦΙΑ ΕΜΜΑΝΟΥΕΛΑ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070.4920202033</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lang w:val="en-US"/>
              </w:rPr>
            </w:pPr>
            <w:r w:rsidRPr="00352917">
              <w:rPr>
                <w:rFonts w:ascii="Arial" w:eastAsia="Verdana" w:hAnsi="Arial" w:cs="Arial"/>
                <w:bCs/>
                <w:sz w:val="22"/>
                <w:szCs w:val="22"/>
              </w:rPr>
              <w:t>3</w:t>
            </w:r>
            <w:proofErr w:type="spellStart"/>
            <w:r w:rsidRPr="00352917">
              <w:rPr>
                <w:rFonts w:ascii="Arial" w:eastAsia="Verdana" w:hAnsi="Arial" w:cs="Arial"/>
                <w:bCs/>
                <w:sz w:val="22"/>
                <w:szCs w:val="22"/>
                <w:lang w:val="en-US"/>
              </w:rPr>
              <w:t>3</w:t>
            </w:r>
            <w:proofErr w:type="spellEnd"/>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Δημοτικό Σχολείο Αγίου Γεωργίου</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ΖΑΡΑΜΠΟΥΚΑΣ ΒΑΣΙΛΕΙΟΣ</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070.4920202034</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34</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Ημερήσιο Γυμνάσιο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ΖΕΡΒΑ ΓΕΩΡΓΙΑ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070.4920202035</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35</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Ημερήσιο Γυμνάσιο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ΣΟΥΛΤΑΤΗ ΕΛΕΝΗ</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070.4920202036</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36</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3</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Ημερήσιο Γυμνάσιο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ΛΥΜΠΕΡΑΤΟΣ ΜΙΧΑΗΛ</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070.4920202037</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37</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4</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Ημερήσιο Γυμνάσιο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ΜΠΑΛΤΣΙΩΤΟΥ ΓΑΡΕΦΩ</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070.4920202038</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lang w:val="en-US"/>
              </w:rPr>
            </w:pPr>
            <w:r w:rsidRPr="00352917">
              <w:rPr>
                <w:rFonts w:ascii="Arial" w:eastAsia="Verdana" w:hAnsi="Arial" w:cs="Arial"/>
                <w:bCs/>
                <w:sz w:val="22"/>
                <w:szCs w:val="22"/>
                <w:lang w:val="en-US"/>
              </w:rPr>
              <w:t>38</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 xml:space="preserve">Ημερήσιο Γυμνάσιο &amp; </w:t>
            </w:r>
            <w:proofErr w:type="spellStart"/>
            <w:r w:rsidRPr="00352917">
              <w:rPr>
                <w:rFonts w:ascii="Arial" w:eastAsia="Verdana" w:hAnsi="Arial" w:cs="Arial"/>
                <w:bCs/>
                <w:sz w:val="22"/>
                <w:szCs w:val="22"/>
              </w:rPr>
              <w:t>Λυκειακές</w:t>
            </w:r>
            <w:proofErr w:type="spellEnd"/>
            <w:r w:rsidRPr="00352917">
              <w:rPr>
                <w:rFonts w:ascii="Arial" w:eastAsia="Verdana" w:hAnsi="Arial" w:cs="Arial"/>
                <w:bCs/>
                <w:sz w:val="22"/>
                <w:szCs w:val="22"/>
              </w:rPr>
              <w:t xml:space="preserve"> Τάξεις Αγίου Γεωργίου</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ΠΑΠΑΛΑΜΠΡΟΣ ΙΩΑΝΝΗΣ</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070.4920202039</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lang w:val="en-US"/>
              </w:rPr>
            </w:pPr>
            <w:r w:rsidRPr="00352917">
              <w:rPr>
                <w:rFonts w:ascii="Arial" w:eastAsia="Verdana" w:hAnsi="Arial" w:cs="Arial"/>
                <w:bCs/>
                <w:sz w:val="22"/>
                <w:szCs w:val="22"/>
                <w:lang w:val="en-US"/>
              </w:rPr>
              <w:t>39</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 xml:space="preserve">Ημερήσιο Γυμνάσιο &amp; </w:t>
            </w:r>
            <w:proofErr w:type="spellStart"/>
            <w:r w:rsidRPr="00352917">
              <w:rPr>
                <w:rFonts w:ascii="Arial" w:eastAsia="Verdana" w:hAnsi="Arial" w:cs="Arial"/>
                <w:bCs/>
                <w:sz w:val="22"/>
                <w:szCs w:val="22"/>
              </w:rPr>
              <w:t>Λυκειακές</w:t>
            </w:r>
            <w:proofErr w:type="spellEnd"/>
            <w:r w:rsidRPr="00352917">
              <w:rPr>
                <w:rFonts w:ascii="Arial" w:eastAsia="Verdana" w:hAnsi="Arial" w:cs="Arial"/>
                <w:bCs/>
                <w:sz w:val="22"/>
                <w:szCs w:val="22"/>
              </w:rPr>
              <w:t xml:space="preserve"> Τάξεις Δαύλειας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ΣΙΝΤΟΣ ΓΕΩΡΓΙΟΣ</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070.4920202040</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lang w:val="en-US"/>
              </w:rPr>
            </w:pPr>
            <w:r w:rsidRPr="00352917">
              <w:rPr>
                <w:rFonts w:ascii="Arial" w:eastAsia="Verdana" w:hAnsi="Arial" w:cs="Arial"/>
                <w:bCs/>
                <w:sz w:val="22"/>
                <w:szCs w:val="22"/>
                <w:lang w:val="en-US"/>
              </w:rPr>
              <w:t>40</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 xml:space="preserve">Ημερήσιο Γυμνάσιο &amp; </w:t>
            </w:r>
            <w:proofErr w:type="spellStart"/>
            <w:r w:rsidRPr="00352917">
              <w:rPr>
                <w:rFonts w:ascii="Arial" w:eastAsia="Verdana" w:hAnsi="Arial" w:cs="Arial"/>
                <w:bCs/>
                <w:sz w:val="22"/>
                <w:szCs w:val="22"/>
              </w:rPr>
              <w:t>Λυκειακές</w:t>
            </w:r>
            <w:proofErr w:type="spellEnd"/>
            <w:r w:rsidRPr="00352917">
              <w:rPr>
                <w:rFonts w:ascii="Arial" w:eastAsia="Verdana" w:hAnsi="Arial" w:cs="Arial"/>
                <w:bCs/>
                <w:sz w:val="22"/>
                <w:szCs w:val="22"/>
              </w:rPr>
              <w:t xml:space="preserve"> Τάξεις </w:t>
            </w:r>
            <w:proofErr w:type="spellStart"/>
            <w:r w:rsidRPr="00352917">
              <w:rPr>
                <w:rFonts w:ascii="Arial" w:eastAsia="Verdana" w:hAnsi="Arial" w:cs="Arial"/>
                <w:bCs/>
                <w:sz w:val="22"/>
                <w:szCs w:val="22"/>
              </w:rPr>
              <w:t>Κυριακίου</w:t>
            </w:r>
            <w:proofErr w:type="spellEnd"/>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ΜΑΣΤΡΟΓΙΑΝΝΗΣ ΕΥΣΤΑΘΙΟΣ</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070.4920202041</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lang w:val="en-US"/>
              </w:rPr>
            </w:pPr>
            <w:r w:rsidRPr="00352917">
              <w:rPr>
                <w:rFonts w:ascii="Arial" w:eastAsia="Verdana" w:hAnsi="Arial" w:cs="Arial"/>
                <w:bCs/>
                <w:sz w:val="22"/>
                <w:szCs w:val="22"/>
                <w:lang w:val="en-US"/>
              </w:rPr>
              <w:t>41</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 xml:space="preserve">Εσπερινό Γυμνάσιο &amp; </w:t>
            </w:r>
            <w:proofErr w:type="spellStart"/>
            <w:r w:rsidRPr="00352917">
              <w:rPr>
                <w:rFonts w:ascii="Arial" w:eastAsia="Verdana" w:hAnsi="Arial" w:cs="Arial"/>
                <w:bCs/>
                <w:sz w:val="22"/>
                <w:szCs w:val="22"/>
              </w:rPr>
              <w:t>Λυκειακές</w:t>
            </w:r>
            <w:proofErr w:type="spellEnd"/>
            <w:r w:rsidRPr="00352917">
              <w:rPr>
                <w:rFonts w:ascii="Arial" w:eastAsia="Verdana" w:hAnsi="Arial" w:cs="Arial"/>
                <w:bCs/>
                <w:sz w:val="22"/>
                <w:szCs w:val="22"/>
              </w:rPr>
              <w:t xml:space="preserve"> Τάξεις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ΚΟΡΟΠΟΥΛΗ ΠΑΡΑΣΚΕΥΗ</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070.4920202042</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lang w:val="en-US"/>
              </w:rPr>
            </w:pPr>
            <w:r w:rsidRPr="00352917">
              <w:rPr>
                <w:rFonts w:ascii="Arial" w:eastAsia="Verdana" w:hAnsi="Arial" w:cs="Arial"/>
                <w:bCs/>
                <w:sz w:val="22"/>
                <w:szCs w:val="22"/>
                <w:lang w:val="en-US"/>
              </w:rPr>
              <w:t>42</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Ε.Ε.Ε.Ε.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ΗΛΙΑΣ ΙΩΑΝΝΗΣ</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070.4920202043</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4.000,00€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lang w:val="en-US"/>
              </w:rPr>
            </w:pPr>
            <w:r w:rsidRPr="00352917">
              <w:rPr>
                <w:rFonts w:ascii="Arial" w:eastAsia="Verdana" w:hAnsi="Arial" w:cs="Arial"/>
                <w:bCs/>
                <w:sz w:val="22"/>
                <w:szCs w:val="22"/>
                <w:lang w:val="en-US"/>
              </w:rPr>
              <w:t>43</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Ημερήσιο Μουσικό Γυμνάσιο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ΜΗΤΡΑΤΖΟΥΛΗ ΠΑΡΑΣΚΕΥΗ</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070.4920202044</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44</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Ημερήσιο Γενικό Λύκειο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ΔΑΜΙΑΝΙΔΗΣ ΧΡΗΣΤΟΣ</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070.4920202045</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45</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Ημερήσιο Γενικό Λύκειο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ΠΑΠΑΛΑΜΠΡΟΣ ΙΩΑΝΝΗΣ</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070.4920202046</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46</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Επαγγελματικό Λύκειο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ΚΟΝΤΟΓΙΑΝΝΗ ΠΑΝΑΓΙΟΥΛΑ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070.4920202047</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rPr>
          <w:trHeight w:val="424"/>
        </w:trPr>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47</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Εσπερινό ΕΠΑΛ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ΖΙΑΚΑΣ ΗΛΙΑΣ</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070.4920202048</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48</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Εργαστηριακό Κέντρο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ΞΗΡΟΓΙΑΝΝΗΣ ΙΩΑΝΝΗΣ</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070.4920202049</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4.000,00€</w:t>
            </w:r>
          </w:p>
        </w:tc>
      </w:tr>
    </w:tbl>
    <w:p w:rsidR="00352917" w:rsidRPr="00352917" w:rsidRDefault="00352917" w:rsidP="00352917">
      <w:pPr>
        <w:pStyle w:val="af2"/>
        <w:ind w:left="1146" w:firstLine="0"/>
        <w:rPr>
          <w:rFonts w:ascii="Arial" w:eastAsia="Verdana" w:hAnsi="Arial" w:cs="Arial"/>
          <w:b/>
          <w:bCs/>
          <w:sz w:val="22"/>
          <w:szCs w:val="22"/>
          <w:u w:val="single"/>
        </w:rPr>
      </w:pPr>
    </w:p>
    <w:p w:rsidR="00352917" w:rsidRPr="00352917" w:rsidRDefault="00352917" w:rsidP="00352917">
      <w:pPr>
        <w:pStyle w:val="af2"/>
        <w:ind w:left="1146" w:firstLine="0"/>
        <w:rPr>
          <w:rFonts w:ascii="Arial" w:eastAsia="Verdana" w:hAnsi="Arial" w:cs="Arial"/>
          <w:b/>
          <w:bCs/>
          <w:sz w:val="22"/>
          <w:szCs w:val="22"/>
          <w:u w:val="single"/>
        </w:rPr>
      </w:pPr>
    </w:p>
    <w:p w:rsidR="00352917" w:rsidRPr="00352917" w:rsidRDefault="00352917" w:rsidP="00352917">
      <w:pPr>
        <w:pStyle w:val="af2"/>
        <w:ind w:left="284" w:hanging="284"/>
        <w:rPr>
          <w:rFonts w:ascii="Arial" w:eastAsia="Verdana" w:hAnsi="Arial" w:cs="Arial"/>
          <w:bCs/>
          <w:sz w:val="22"/>
          <w:szCs w:val="22"/>
        </w:rPr>
      </w:pPr>
      <w:r w:rsidRPr="00352917">
        <w:rPr>
          <w:rFonts w:ascii="Arial" w:eastAsia="Verdana" w:hAnsi="Arial" w:cs="Arial"/>
          <w:b/>
          <w:bCs/>
          <w:sz w:val="22"/>
          <w:szCs w:val="22"/>
        </w:rPr>
        <w:t xml:space="preserve">Δ) </w:t>
      </w:r>
      <w:r w:rsidRPr="00352917">
        <w:rPr>
          <w:rFonts w:ascii="Arial" w:eastAsia="Verdana" w:hAnsi="Arial" w:cs="Arial"/>
          <w:bCs/>
          <w:sz w:val="22"/>
          <w:szCs w:val="22"/>
        </w:rPr>
        <w:t xml:space="preserve">Από την πάγια προκαταβολή να μπορεί να αντιμετωπίζεται οποιαδήποτε δαπάνη σχετίζεται με τις    λειτουργικές ανάγκες της σχολικής μονάδας, υπό την προϋπόθεση ότι </w:t>
      </w:r>
      <w:r w:rsidRPr="00352917">
        <w:rPr>
          <w:rFonts w:ascii="Arial" w:eastAsia="Verdana" w:hAnsi="Arial" w:cs="Arial"/>
          <w:sz w:val="22"/>
          <w:szCs w:val="22"/>
        </w:rPr>
        <w:t>α)η δαπάνη αυτή δεν υπερβαίνει το ποσό της πάγιας προκαταβολής, β) έχει δεσμευθεί η αναγκαία πίστωση στον προϋπολογισμού του Δήμου γα το σύνολο των σχολικών μονάδων εποπτείας του και γ) δεν έχει προβλεφθεί η αντιμετώπισή της από τον Δήμο.</w:t>
      </w:r>
      <w:r w:rsidRPr="00352917">
        <w:rPr>
          <w:rFonts w:ascii="Arial" w:eastAsia="Verdana" w:hAnsi="Arial" w:cs="Arial"/>
          <w:bCs/>
          <w:sz w:val="22"/>
          <w:szCs w:val="22"/>
        </w:rPr>
        <w:t xml:space="preserve"> Συγκεκριμένα:</w:t>
      </w:r>
    </w:p>
    <w:p w:rsidR="00352917" w:rsidRPr="00352917" w:rsidRDefault="00352917" w:rsidP="00352917">
      <w:pPr>
        <w:pStyle w:val="af2"/>
        <w:ind w:left="284" w:hanging="284"/>
        <w:rPr>
          <w:rFonts w:ascii="Arial" w:eastAsia="Verdana" w:hAnsi="Arial" w:cs="Arial"/>
          <w:bCs/>
          <w:sz w:val="22"/>
          <w:szCs w:val="22"/>
        </w:rPr>
      </w:pPr>
    </w:p>
    <w:p w:rsidR="00352917" w:rsidRPr="00352917" w:rsidRDefault="00352917" w:rsidP="00352917">
      <w:pPr>
        <w:pStyle w:val="af2"/>
        <w:ind w:left="284" w:hanging="284"/>
        <w:rPr>
          <w:rFonts w:ascii="Arial" w:eastAsia="Verdana" w:hAnsi="Arial" w:cs="Arial"/>
          <w:bCs/>
          <w:sz w:val="22"/>
          <w:szCs w:val="22"/>
        </w:rPr>
      </w:pPr>
    </w:p>
    <w:tbl>
      <w:tblPr>
        <w:tblStyle w:val="aff"/>
        <w:tblW w:w="8176" w:type="dxa"/>
        <w:tblInd w:w="1146" w:type="dxa"/>
        <w:tblLook w:val="04A0"/>
      </w:tblPr>
      <w:tblGrid>
        <w:gridCol w:w="3498"/>
        <w:gridCol w:w="2552"/>
        <w:gridCol w:w="2126"/>
      </w:tblGrid>
      <w:tr w:rsidR="00352917" w:rsidRPr="00352917" w:rsidTr="00FA7F6C">
        <w:tc>
          <w:tcPr>
            <w:tcW w:w="3498" w:type="dxa"/>
            <w:vAlign w:val="center"/>
          </w:tcPr>
          <w:p w:rsidR="00352917" w:rsidRPr="00352917" w:rsidRDefault="00352917" w:rsidP="00FA7F6C">
            <w:pPr>
              <w:pStyle w:val="af2"/>
              <w:ind w:firstLine="0"/>
              <w:jc w:val="center"/>
              <w:rPr>
                <w:rFonts w:ascii="Arial" w:eastAsia="Verdana" w:hAnsi="Arial" w:cs="Arial"/>
                <w:b/>
                <w:bCs/>
                <w:sz w:val="22"/>
                <w:szCs w:val="22"/>
              </w:rPr>
            </w:pPr>
            <w:r w:rsidRPr="00352917">
              <w:rPr>
                <w:rFonts w:ascii="Arial" w:eastAsia="Verdana" w:hAnsi="Arial" w:cs="Arial"/>
                <w:b/>
                <w:bCs/>
                <w:sz w:val="22"/>
                <w:szCs w:val="22"/>
              </w:rPr>
              <w:t>ΠΕΡΙΓΡΑΦΗ ΠΡΟΫΠΟΛΟΓΙΣΜΟΥ</w:t>
            </w:r>
          </w:p>
        </w:tc>
        <w:tc>
          <w:tcPr>
            <w:tcW w:w="2552" w:type="dxa"/>
            <w:vAlign w:val="center"/>
          </w:tcPr>
          <w:p w:rsidR="00352917" w:rsidRPr="00352917" w:rsidRDefault="00352917" w:rsidP="00FA7F6C">
            <w:pPr>
              <w:pStyle w:val="af2"/>
              <w:ind w:firstLine="0"/>
              <w:jc w:val="center"/>
              <w:rPr>
                <w:rFonts w:ascii="Arial" w:eastAsia="Verdana" w:hAnsi="Arial" w:cs="Arial"/>
                <w:b/>
                <w:bCs/>
                <w:sz w:val="22"/>
                <w:szCs w:val="22"/>
              </w:rPr>
            </w:pPr>
            <w:r w:rsidRPr="00352917">
              <w:rPr>
                <w:rFonts w:ascii="Arial" w:eastAsia="Verdana" w:hAnsi="Arial" w:cs="Arial"/>
                <w:b/>
                <w:bCs/>
                <w:sz w:val="22"/>
                <w:szCs w:val="22"/>
              </w:rPr>
              <w:t>ΑΛΕ ΠΡΟΫΠΟΛΟΓΙΣΜΟΥ</w:t>
            </w:r>
          </w:p>
        </w:tc>
        <w:tc>
          <w:tcPr>
            <w:tcW w:w="2126" w:type="dxa"/>
            <w:vAlign w:val="center"/>
          </w:tcPr>
          <w:p w:rsidR="00352917" w:rsidRPr="00352917" w:rsidRDefault="00352917" w:rsidP="00FA7F6C">
            <w:pPr>
              <w:pStyle w:val="af2"/>
              <w:ind w:firstLine="0"/>
              <w:jc w:val="center"/>
              <w:rPr>
                <w:rFonts w:ascii="Arial" w:eastAsia="Verdana" w:hAnsi="Arial" w:cs="Arial"/>
                <w:b/>
                <w:bCs/>
                <w:sz w:val="22"/>
                <w:szCs w:val="22"/>
              </w:rPr>
            </w:pPr>
            <w:r w:rsidRPr="00352917">
              <w:rPr>
                <w:rFonts w:ascii="Arial" w:eastAsia="Verdana" w:hAnsi="Arial" w:cs="Arial"/>
                <w:b/>
                <w:bCs/>
                <w:sz w:val="22"/>
                <w:szCs w:val="22"/>
              </w:rPr>
              <w:t>ΠΟΣΟ</w:t>
            </w:r>
          </w:p>
        </w:tc>
      </w:tr>
      <w:tr w:rsidR="00352917" w:rsidRPr="00352917" w:rsidTr="00FA7F6C">
        <w:trPr>
          <w:trHeight w:val="424"/>
        </w:trPr>
        <w:tc>
          <w:tcPr>
            <w:tcW w:w="3498"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 xml:space="preserve">Έκτακτες συντηρήσεις &amp; επισκευές κτιριακών &amp; λοιπών </w:t>
            </w:r>
            <w:r w:rsidRPr="00352917">
              <w:rPr>
                <w:rFonts w:ascii="Arial" w:eastAsia="Verdana" w:hAnsi="Arial" w:cs="Arial"/>
                <w:bCs/>
                <w:sz w:val="22"/>
                <w:szCs w:val="22"/>
              </w:rPr>
              <w:lastRenderedPageBreak/>
              <w:t>εγκαταστάσεων σχολικών κτιρίων στα πλαίσια εύρυθμης λειτουργίας σχολικών μονάδων</w:t>
            </w:r>
          </w:p>
        </w:tc>
        <w:tc>
          <w:tcPr>
            <w:tcW w:w="2552"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lastRenderedPageBreak/>
              <w:t>070.2420301001</w:t>
            </w:r>
          </w:p>
        </w:tc>
        <w:tc>
          <w:tcPr>
            <w:tcW w:w="2126" w:type="dxa"/>
            <w:vAlign w:val="center"/>
          </w:tcPr>
          <w:p w:rsidR="00352917" w:rsidRPr="00352917" w:rsidRDefault="00352917" w:rsidP="00FA7F6C">
            <w:pPr>
              <w:pStyle w:val="af2"/>
              <w:ind w:firstLine="0"/>
              <w:jc w:val="center"/>
              <w:rPr>
                <w:rFonts w:ascii="Arial" w:eastAsia="Verdana" w:hAnsi="Arial" w:cs="Arial"/>
                <w:bCs/>
                <w:sz w:val="22"/>
                <w:szCs w:val="22"/>
                <w:lang w:val="en-US"/>
              </w:rPr>
            </w:pPr>
            <w:r w:rsidRPr="00352917">
              <w:rPr>
                <w:rFonts w:ascii="Arial" w:eastAsia="Verdana" w:hAnsi="Arial" w:cs="Arial"/>
                <w:bCs/>
                <w:sz w:val="22"/>
                <w:szCs w:val="22"/>
              </w:rPr>
              <w:t xml:space="preserve">ΕΩΣ ΤΟΥ ΠΟΣΟΥ ΤΩΝ </w:t>
            </w:r>
            <w:r w:rsidRPr="00352917">
              <w:rPr>
                <w:rFonts w:ascii="Arial" w:eastAsia="Verdana" w:hAnsi="Arial" w:cs="Arial"/>
                <w:bCs/>
                <w:sz w:val="22"/>
                <w:szCs w:val="22"/>
                <w:lang w:val="en-US"/>
              </w:rPr>
              <w:t>3.000,00€</w:t>
            </w:r>
          </w:p>
        </w:tc>
      </w:tr>
      <w:tr w:rsidR="00352917" w:rsidRPr="00352917" w:rsidTr="00FA7F6C">
        <w:tc>
          <w:tcPr>
            <w:tcW w:w="3498"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lastRenderedPageBreak/>
              <w:t xml:space="preserve">Προμήθεια αναλώσιμων ειδών για έκτακτες </w:t>
            </w:r>
            <w:proofErr w:type="spellStart"/>
            <w:r w:rsidRPr="00352917">
              <w:rPr>
                <w:rFonts w:ascii="Arial" w:eastAsia="Verdana" w:hAnsi="Arial" w:cs="Arial"/>
                <w:bCs/>
                <w:sz w:val="22"/>
                <w:szCs w:val="22"/>
              </w:rPr>
              <w:t>επισκεύς</w:t>
            </w:r>
            <w:proofErr w:type="spellEnd"/>
            <w:r w:rsidRPr="00352917">
              <w:rPr>
                <w:rFonts w:ascii="Arial" w:eastAsia="Verdana" w:hAnsi="Arial" w:cs="Arial"/>
                <w:bCs/>
                <w:sz w:val="22"/>
                <w:szCs w:val="22"/>
              </w:rPr>
              <w:t xml:space="preserve"> και συντηρήσεις σχολικών μονάδων</w:t>
            </w:r>
          </w:p>
        </w:tc>
        <w:tc>
          <w:tcPr>
            <w:tcW w:w="2552"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070.2410106001</w:t>
            </w:r>
          </w:p>
        </w:tc>
        <w:tc>
          <w:tcPr>
            <w:tcW w:w="2126"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 xml:space="preserve">ΕΩΣ ΤΟΥ ΠΟΣΟΥ ΤΩΝ </w:t>
            </w:r>
            <w:r w:rsidRPr="00352917">
              <w:rPr>
                <w:rFonts w:ascii="Arial" w:eastAsia="Verdana" w:hAnsi="Arial" w:cs="Arial"/>
                <w:bCs/>
                <w:sz w:val="22"/>
                <w:szCs w:val="22"/>
                <w:lang w:val="en-US"/>
              </w:rPr>
              <w:t>1</w:t>
            </w:r>
            <w:r w:rsidRPr="00352917">
              <w:rPr>
                <w:rFonts w:ascii="Arial" w:eastAsia="Verdana" w:hAnsi="Arial" w:cs="Arial"/>
                <w:bCs/>
                <w:sz w:val="22"/>
                <w:szCs w:val="22"/>
              </w:rPr>
              <w:t>0.000,00€</w:t>
            </w:r>
          </w:p>
        </w:tc>
      </w:tr>
      <w:tr w:rsidR="00352917" w:rsidRPr="00352917" w:rsidTr="00FA7F6C">
        <w:tc>
          <w:tcPr>
            <w:tcW w:w="3498"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Προμήθεια υλικών για την λειτουργία του Εργαστηριακού Κέντρου Λιβαδειάς</w:t>
            </w:r>
          </w:p>
        </w:tc>
        <w:tc>
          <w:tcPr>
            <w:tcW w:w="2552"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070.2410105026</w:t>
            </w:r>
          </w:p>
        </w:tc>
        <w:tc>
          <w:tcPr>
            <w:tcW w:w="2126"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ΕΩΣ ΤΟΥ ΠΟΣΟΥ ΤΩΝ 1</w:t>
            </w:r>
            <w:r w:rsidRPr="00352917">
              <w:rPr>
                <w:rFonts w:ascii="Arial" w:eastAsia="Verdana" w:hAnsi="Arial" w:cs="Arial"/>
                <w:bCs/>
                <w:sz w:val="22"/>
                <w:szCs w:val="22"/>
                <w:lang w:val="en-US"/>
              </w:rPr>
              <w:t>0</w:t>
            </w:r>
            <w:r w:rsidRPr="00352917">
              <w:rPr>
                <w:rFonts w:ascii="Arial" w:eastAsia="Verdana" w:hAnsi="Arial" w:cs="Arial"/>
                <w:bCs/>
                <w:sz w:val="22"/>
                <w:szCs w:val="22"/>
              </w:rPr>
              <w:t>.500,00€</w:t>
            </w:r>
          </w:p>
        </w:tc>
      </w:tr>
      <w:tr w:rsidR="00352917" w:rsidRPr="00352917" w:rsidTr="00FA7F6C">
        <w:tc>
          <w:tcPr>
            <w:tcW w:w="3498"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Προμήθεια υλικών για την λειτουργία του Ε.Ε.Ε.Ε.Κ Λιβαδειάς</w:t>
            </w:r>
          </w:p>
        </w:tc>
        <w:tc>
          <w:tcPr>
            <w:tcW w:w="2552"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070.2410105027</w:t>
            </w:r>
          </w:p>
        </w:tc>
        <w:tc>
          <w:tcPr>
            <w:tcW w:w="2126"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 xml:space="preserve">ΕΩΣ ΤΟΥ ΠΟΣΟΥ ΤΩΝ </w:t>
            </w:r>
            <w:r w:rsidRPr="00352917">
              <w:rPr>
                <w:rFonts w:ascii="Arial" w:eastAsia="Verdana" w:hAnsi="Arial" w:cs="Arial"/>
                <w:bCs/>
                <w:sz w:val="22"/>
                <w:szCs w:val="22"/>
                <w:lang w:val="en-US"/>
              </w:rPr>
              <w:t>2</w:t>
            </w:r>
            <w:r w:rsidRPr="00352917">
              <w:rPr>
                <w:rFonts w:ascii="Arial" w:eastAsia="Verdana" w:hAnsi="Arial" w:cs="Arial"/>
                <w:bCs/>
                <w:sz w:val="22"/>
                <w:szCs w:val="22"/>
              </w:rPr>
              <w:t>.</w:t>
            </w:r>
            <w:r w:rsidRPr="00352917">
              <w:rPr>
                <w:rFonts w:ascii="Arial" w:eastAsia="Verdana" w:hAnsi="Arial" w:cs="Arial"/>
                <w:bCs/>
                <w:sz w:val="22"/>
                <w:szCs w:val="22"/>
                <w:lang w:val="en-US"/>
              </w:rPr>
              <w:t>50</w:t>
            </w:r>
            <w:r w:rsidRPr="00352917">
              <w:rPr>
                <w:rFonts w:ascii="Arial" w:eastAsia="Verdana" w:hAnsi="Arial" w:cs="Arial"/>
                <w:bCs/>
                <w:sz w:val="22"/>
                <w:szCs w:val="22"/>
              </w:rPr>
              <w:t>0,00€</w:t>
            </w:r>
          </w:p>
        </w:tc>
      </w:tr>
      <w:tr w:rsidR="00352917" w:rsidRPr="00352917" w:rsidTr="00FA7F6C">
        <w:tc>
          <w:tcPr>
            <w:tcW w:w="3498"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Λοιπές έκτακτες προμήθειες στα πλαίσια εύρυθμης λειτουργίας σχολικών μονάδων</w:t>
            </w:r>
          </w:p>
        </w:tc>
        <w:tc>
          <w:tcPr>
            <w:tcW w:w="2552"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070.2410105028</w:t>
            </w:r>
          </w:p>
        </w:tc>
        <w:tc>
          <w:tcPr>
            <w:tcW w:w="2126"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ΕΩΣ ΤΟΥ ΠΟΣΟΥ ΤΩΝ 2.</w:t>
            </w:r>
            <w:r w:rsidRPr="00352917">
              <w:rPr>
                <w:rFonts w:ascii="Arial" w:eastAsia="Verdana" w:hAnsi="Arial" w:cs="Arial"/>
                <w:bCs/>
                <w:sz w:val="22"/>
                <w:szCs w:val="22"/>
                <w:lang w:val="en-US"/>
              </w:rPr>
              <w:t>000</w:t>
            </w:r>
            <w:r w:rsidRPr="00352917">
              <w:rPr>
                <w:rFonts w:ascii="Arial" w:eastAsia="Verdana" w:hAnsi="Arial" w:cs="Arial"/>
                <w:bCs/>
                <w:sz w:val="22"/>
                <w:szCs w:val="22"/>
              </w:rPr>
              <w:t>,00€</w:t>
            </w:r>
          </w:p>
        </w:tc>
      </w:tr>
      <w:tr w:rsidR="00352917" w:rsidRPr="00352917" w:rsidTr="00FA7F6C">
        <w:tc>
          <w:tcPr>
            <w:tcW w:w="3498"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Δαπάνες για την πραγματοποίηση εκδηλώσεων – εορτών των σχολικών μονάδων</w:t>
            </w:r>
          </w:p>
        </w:tc>
        <w:tc>
          <w:tcPr>
            <w:tcW w:w="2552"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070.2420908001</w:t>
            </w:r>
          </w:p>
        </w:tc>
        <w:tc>
          <w:tcPr>
            <w:tcW w:w="2126"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ΕΩΣ ΤΟΥ ΠΟΣΟΥ ΤΩΝ 8.760,00€</w:t>
            </w:r>
          </w:p>
        </w:tc>
      </w:tr>
      <w:tr w:rsidR="00352917" w:rsidRPr="00352917" w:rsidTr="00FA7F6C">
        <w:tc>
          <w:tcPr>
            <w:tcW w:w="3498"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Λοιπές συνδρομές των σχολικών μονάδων</w:t>
            </w:r>
          </w:p>
        </w:tc>
        <w:tc>
          <w:tcPr>
            <w:tcW w:w="2552"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070.2420927001</w:t>
            </w:r>
          </w:p>
        </w:tc>
        <w:tc>
          <w:tcPr>
            <w:tcW w:w="2126"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ΕΩΣ ΤΟΥ ΠΟΣΟΥ ΤΩΝ 3.000,00€</w:t>
            </w:r>
          </w:p>
        </w:tc>
      </w:tr>
    </w:tbl>
    <w:p w:rsidR="00352917" w:rsidRPr="00352917" w:rsidRDefault="00352917" w:rsidP="00352917">
      <w:pPr>
        <w:pStyle w:val="af2"/>
        <w:ind w:left="1146" w:firstLine="0"/>
        <w:rPr>
          <w:rFonts w:ascii="Arial" w:eastAsia="Verdana" w:hAnsi="Arial" w:cs="Arial"/>
          <w:b/>
          <w:bCs/>
          <w:sz w:val="22"/>
          <w:szCs w:val="22"/>
          <w:u w:val="single"/>
        </w:rPr>
      </w:pPr>
    </w:p>
    <w:p w:rsidR="00352917" w:rsidRPr="00352917" w:rsidRDefault="00352917" w:rsidP="00352917">
      <w:pPr>
        <w:pStyle w:val="af2"/>
        <w:ind w:left="709" w:hanging="310"/>
        <w:rPr>
          <w:rFonts w:ascii="Arial" w:eastAsia="Verdana" w:hAnsi="Arial" w:cs="Arial"/>
          <w:bCs/>
          <w:sz w:val="22"/>
          <w:szCs w:val="22"/>
        </w:rPr>
      </w:pPr>
      <w:r w:rsidRPr="00352917">
        <w:rPr>
          <w:rFonts w:ascii="Arial" w:eastAsia="Verdana" w:hAnsi="Arial" w:cs="Arial"/>
          <w:b/>
          <w:bCs/>
          <w:sz w:val="22"/>
          <w:szCs w:val="22"/>
        </w:rPr>
        <w:t xml:space="preserve">Ε) </w:t>
      </w:r>
      <w:r w:rsidRPr="00352917">
        <w:rPr>
          <w:rFonts w:ascii="Arial" w:eastAsia="Verdana" w:hAnsi="Arial" w:cs="Arial"/>
          <w:bCs/>
          <w:sz w:val="22"/>
          <w:szCs w:val="22"/>
        </w:rPr>
        <w:t>Η διαχείριση της πάγιας προκαταβολής να γίνεται σύμφωνα με τις διατάξεις του άρθρου 35 του                   ΒΔ 17/5-15/6/1959 και του άρθρου 173 του Ν.3463/06.</w:t>
      </w:r>
    </w:p>
    <w:p w:rsidR="00352917" w:rsidRPr="00352917" w:rsidRDefault="00352917" w:rsidP="00352917">
      <w:pPr>
        <w:pStyle w:val="af2"/>
        <w:ind w:left="709" w:hanging="310"/>
        <w:rPr>
          <w:rFonts w:ascii="Arial" w:eastAsia="Verdana" w:hAnsi="Arial" w:cs="Arial"/>
          <w:bCs/>
          <w:sz w:val="22"/>
          <w:szCs w:val="22"/>
        </w:rPr>
      </w:pPr>
      <w:r w:rsidRPr="00352917">
        <w:rPr>
          <w:rFonts w:ascii="Arial" w:eastAsia="Verdana" w:hAnsi="Arial" w:cs="Arial"/>
          <w:b/>
          <w:bCs/>
          <w:sz w:val="22"/>
          <w:szCs w:val="22"/>
        </w:rPr>
        <w:t xml:space="preserve">ΣΤ) </w:t>
      </w:r>
      <w:r w:rsidRPr="00352917">
        <w:rPr>
          <w:rFonts w:ascii="Arial" w:eastAsia="Verdana" w:hAnsi="Arial" w:cs="Arial"/>
          <w:bCs/>
          <w:sz w:val="22"/>
          <w:szCs w:val="22"/>
        </w:rPr>
        <w:t>Για την ευθύνη και τις υποχρεώσεις των υπόλογων να εφαρμόζονται οι διατάξεις του άρθρου 152 του ν. 4270/2014 (Α’143), καθώς και του ν. 4820/2021 (Α’130).</w:t>
      </w:r>
    </w:p>
    <w:p w:rsidR="00B925C3" w:rsidRPr="008F7810" w:rsidRDefault="00B925C3" w:rsidP="00ED31CF">
      <w:pPr>
        <w:rPr>
          <w:rFonts w:ascii="Arial" w:hAnsi="Arial" w:cs="Arial"/>
          <w:bCs/>
          <w:i/>
          <w:sz w:val="22"/>
          <w:szCs w:val="22"/>
        </w:rPr>
      </w:pPr>
    </w:p>
    <w:p w:rsidR="008A7BBE" w:rsidRPr="008F7810" w:rsidRDefault="008A7BBE" w:rsidP="00ED31CF">
      <w:pPr>
        <w:rPr>
          <w:rFonts w:ascii="Arial" w:hAnsi="Arial" w:cs="Arial"/>
          <w:bCs/>
          <w:i/>
          <w:sz w:val="22"/>
          <w:szCs w:val="22"/>
        </w:rPr>
      </w:pPr>
    </w:p>
    <w:p w:rsidR="00554F44" w:rsidRPr="008F7810" w:rsidRDefault="00554F44" w:rsidP="003947BE">
      <w:pPr>
        <w:ind w:hanging="432"/>
        <w:rPr>
          <w:rFonts w:ascii="Arial" w:eastAsia="Arial" w:hAnsi="Arial" w:cs="Arial"/>
          <w:b/>
          <w:kern w:val="1"/>
          <w:sz w:val="22"/>
          <w:szCs w:val="22"/>
          <w:lang w:bidi="hi-IN"/>
        </w:rPr>
      </w:pPr>
      <w:bookmarkStart w:id="0" w:name="__DdeLink__230_118263685423"/>
      <w:bookmarkStart w:id="1" w:name="__DdeLink__230_11826368543"/>
      <w:bookmarkEnd w:id="0"/>
      <w:bookmarkEnd w:id="1"/>
      <w:r w:rsidRPr="008F7810">
        <w:rPr>
          <w:rFonts w:ascii="Arial" w:eastAsia="Arial" w:hAnsi="Arial" w:cs="Arial"/>
          <w:i/>
          <w:sz w:val="22"/>
          <w:szCs w:val="22"/>
        </w:rPr>
        <w:t xml:space="preserve">      </w:t>
      </w:r>
      <w:r w:rsidRPr="008F7810">
        <w:rPr>
          <w:rFonts w:ascii="Arial" w:eastAsia="Arial" w:hAnsi="Arial" w:cs="Arial"/>
          <w:b/>
          <w:kern w:val="1"/>
          <w:sz w:val="22"/>
          <w:szCs w:val="22"/>
          <w:lang w:bidi="hi-IN"/>
        </w:rPr>
        <w:t>Η</w:t>
      </w:r>
      <w:r w:rsidR="00AB58C9" w:rsidRPr="008F7810">
        <w:rPr>
          <w:rFonts w:ascii="Arial" w:eastAsia="Arial" w:hAnsi="Arial" w:cs="Arial"/>
          <w:b/>
          <w:kern w:val="1"/>
          <w:sz w:val="22"/>
          <w:szCs w:val="22"/>
          <w:lang w:bidi="hi-IN"/>
        </w:rPr>
        <w:t xml:space="preserve"> </w:t>
      </w:r>
      <w:r w:rsidR="00A41F53" w:rsidRPr="008F7810">
        <w:rPr>
          <w:rFonts w:ascii="Arial" w:eastAsia="Arial" w:hAnsi="Arial" w:cs="Arial"/>
          <w:b/>
          <w:kern w:val="1"/>
          <w:sz w:val="22"/>
          <w:szCs w:val="22"/>
          <w:lang w:bidi="hi-IN"/>
        </w:rPr>
        <w:t xml:space="preserve">Δημοτική </w:t>
      </w:r>
      <w:r w:rsidR="00AB58C9" w:rsidRPr="008F7810">
        <w:rPr>
          <w:rFonts w:ascii="Arial" w:eastAsia="Arial" w:hAnsi="Arial" w:cs="Arial"/>
          <w:b/>
          <w:kern w:val="1"/>
          <w:sz w:val="22"/>
          <w:szCs w:val="22"/>
          <w:lang w:bidi="hi-IN"/>
        </w:rPr>
        <w:t xml:space="preserve"> Επιτροπή  </w:t>
      </w:r>
      <w:r w:rsidR="00037F1E" w:rsidRPr="008F7810">
        <w:rPr>
          <w:rFonts w:ascii="Arial" w:eastAsia="Arial" w:hAnsi="Arial" w:cs="Arial"/>
          <w:b/>
          <w:kern w:val="1"/>
          <w:sz w:val="22"/>
          <w:szCs w:val="22"/>
          <w:lang w:bidi="hi-IN"/>
        </w:rPr>
        <w:t>λαμβάνοντας</w:t>
      </w:r>
      <w:r w:rsidR="0055529D" w:rsidRPr="008F7810">
        <w:rPr>
          <w:rFonts w:ascii="Arial" w:eastAsia="Arial" w:hAnsi="Arial" w:cs="Arial"/>
          <w:b/>
          <w:kern w:val="1"/>
          <w:sz w:val="22"/>
          <w:szCs w:val="22"/>
          <w:lang w:bidi="hi-IN"/>
        </w:rPr>
        <w:t xml:space="preserve"> </w:t>
      </w:r>
      <w:r w:rsidR="00B00607" w:rsidRPr="008F7810">
        <w:rPr>
          <w:rFonts w:ascii="Arial" w:eastAsia="Arial" w:hAnsi="Arial" w:cs="Arial"/>
          <w:b/>
          <w:kern w:val="1"/>
          <w:sz w:val="22"/>
          <w:szCs w:val="22"/>
          <w:lang w:bidi="hi-IN"/>
        </w:rPr>
        <w:t>υπόψη</w:t>
      </w:r>
      <w:r w:rsidR="00AB58C9" w:rsidRPr="008F7810">
        <w:rPr>
          <w:rFonts w:ascii="Arial" w:eastAsia="Arial" w:hAnsi="Arial" w:cs="Arial"/>
          <w:b/>
          <w:kern w:val="1"/>
          <w:sz w:val="22"/>
          <w:szCs w:val="22"/>
          <w:lang w:bidi="hi-IN"/>
        </w:rPr>
        <w:t>:</w:t>
      </w:r>
    </w:p>
    <w:p w:rsidR="00B354CB" w:rsidRPr="008F7810" w:rsidRDefault="00B354CB" w:rsidP="003947BE">
      <w:pPr>
        <w:ind w:hanging="432"/>
        <w:rPr>
          <w:rFonts w:ascii="Arial" w:eastAsia="Arial" w:hAnsi="Arial" w:cs="Arial"/>
          <w:b/>
          <w:kern w:val="1"/>
          <w:sz w:val="22"/>
          <w:szCs w:val="22"/>
          <w:lang w:bidi="hi-IN"/>
        </w:rPr>
      </w:pPr>
    </w:p>
    <w:p w:rsidR="008F7810" w:rsidRPr="00824EAF" w:rsidRDefault="008F7810" w:rsidP="00AB0263">
      <w:pPr>
        <w:pStyle w:val="ad"/>
        <w:spacing w:line="288" w:lineRule="auto"/>
        <w:rPr>
          <w:rFonts w:ascii="Arial" w:hAnsi="Arial" w:cs="Arial"/>
          <w:sz w:val="22"/>
          <w:szCs w:val="22"/>
        </w:rPr>
      </w:pPr>
      <w:r w:rsidRPr="00824EA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8F7810" w:rsidRPr="00824EAF" w:rsidRDefault="008F7810" w:rsidP="00AB0263">
      <w:pPr>
        <w:pStyle w:val="ad"/>
        <w:spacing w:line="288" w:lineRule="auto"/>
        <w:rPr>
          <w:rFonts w:ascii="Arial" w:hAnsi="Arial" w:cs="Arial"/>
          <w:sz w:val="22"/>
          <w:szCs w:val="22"/>
        </w:rPr>
      </w:pPr>
      <w:r w:rsidRPr="00824EAF">
        <w:rPr>
          <w:rFonts w:ascii="Arial" w:hAnsi="Arial" w:cs="Arial"/>
          <w:sz w:val="22"/>
          <w:szCs w:val="22"/>
        </w:rPr>
        <w:t xml:space="preserve"> -Τις διατάξεις του  άρθρου 74</w:t>
      </w:r>
      <w:r w:rsidRPr="00824EAF">
        <w:rPr>
          <w:rFonts w:ascii="Arial" w:hAnsi="Arial" w:cs="Arial"/>
          <w:sz w:val="22"/>
          <w:szCs w:val="22"/>
          <w:vertAlign w:val="superscript"/>
        </w:rPr>
        <w:t>Α</w:t>
      </w:r>
      <w:r w:rsidRPr="00824EA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8F7810" w:rsidRPr="00AB0263" w:rsidRDefault="008F7810" w:rsidP="00AB0263">
      <w:pPr>
        <w:suppressAutoHyphens w:val="0"/>
        <w:spacing w:line="360" w:lineRule="auto"/>
        <w:jc w:val="both"/>
        <w:rPr>
          <w:rFonts w:ascii="Arial" w:hAnsi="Arial" w:cs="Arial"/>
          <w:sz w:val="22"/>
          <w:szCs w:val="22"/>
        </w:rPr>
      </w:pPr>
      <w:r w:rsidRPr="00AB0263">
        <w:rPr>
          <w:rFonts w:ascii="Arial" w:hAnsi="Arial" w:cs="Arial"/>
          <w:sz w:val="22"/>
          <w:szCs w:val="22"/>
        </w:rPr>
        <w:t>-Τα άρθρα 28 και 52 του ν. 5056/23</w:t>
      </w:r>
    </w:p>
    <w:p w:rsidR="008F7810" w:rsidRPr="00AB0263" w:rsidRDefault="008F7810" w:rsidP="00AB0263">
      <w:pPr>
        <w:suppressAutoHyphens w:val="0"/>
        <w:spacing w:line="360" w:lineRule="auto"/>
        <w:jc w:val="both"/>
        <w:rPr>
          <w:rFonts w:ascii="Arial" w:hAnsi="Arial" w:cs="Arial"/>
          <w:sz w:val="22"/>
          <w:szCs w:val="22"/>
        </w:rPr>
      </w:pPr>
      <w:r w:rsidRPr="00AB0263">
        <w:rPr>
          <w:rFonts w:ascii="Arial" w:hAnsi="Arial" w:cs="Arial"/>
          <w:sz w:val="22"/>
          <w:szCs w:val="22"/>
        </w:rPr>
        <w:t>-Το άρθρο 173 του ν. 3463/06, όπως τροποποιήθηκε και ισχύει</w:t>
      </w:r>
    </w:p>
    <w:p w:rsidR="008F7810" w:rsidRPr="00AB0263" w:rsidRDefault="008F7810" w:rsidP="00AB0263">
      <w:pPr>
        <w:suppressAutoHyphens w:val="0"/>
        <w:spacing w:line="360" w:lineRule="auto"/>
        <w:jc w:val="both"/>
        <w:rPr>
          <w:rFonts w:ascii="Arial" w:hAnsi="Arial" w:cs="Arial"/>
          <w:sz w:val="22"/>
          <w:szCs w:val="22"/>
        </w:rPr>
      </w:pPr>
      <w:r w:rsidRPr="00AB0263">
        <w:rPr>
          <w:rFonts w:ascii="Arial" w:hAnsi="Arial" w:cs="Arial"/>
          <w:sz w:val="22"/>
          <w:szCs w:val="22"/>
        </w:rPr>
        <w:t xml:space="preserve">-Το άρθρο 35 του ΒΔ 17/5-15/6/1959 </w:t>
      </w:r>
    </w:p>
    <w:p w:rsidR="00F905C8" w:rsidRPr="00F905C8" w:rsidRDefault="008F7810" w:rsidP="00AB0263">
      <w:pPr>
        <w:suppressAutoHyphens w:val="0"/>
        <w:spacing w:line="360" w:lineRule="auto"/>
        <w:jc w:val="both"/>
        <w:rPr>
          <w:rFonts w:ascii="Arial" w:eastAsia="Verdana" w:hAnsi="Arial" w:cs="Arial"/>
          <w:sz w:val="22"/>
          <w:szCs w:val="22"/>
        </w:rPr>
      </w:pPr>
      <w:r w:rsidRPr="00F905C8">
        <w:rPr>
          <w:rFonts w:ascii="Arial" w:hAnsi="Arial" w:cs="Arial"/>
          <w:sz w:val="22"/>
          <w:szCs w:val="22"/>
        </w:rPr>
        <w:t>-</w:t>
      </w:r>
      <w:r w:rsidR="00F905C8" w:rsidRPr="00F905C8">
        <w:rPr>
          <w:rFonts w:ascii="Arial" w:eastAsia="Verdana" w:hAnsi="Arial" w:cs="Arial"/>
          <w:sz w:val="22"/>
          <w:szCs w:val="22"/>
          <w:highlight w:val="white"/>
        </w:rPr>
        <w:t xml:space="preserve"> Την </w:t>
      </w:r>
      <w:proofErr w:type="spellStart"/>
      <w:r w:rsidR="00F905C8" w:rsidRPr="00F905C8">
        <w:rPr>
          <w:rFonts w:ascii="Arial" w:eastAsia="Verdana" w:hAnsi="Arial" w:cs="Arial"/>
          <w:sz w:val="22"/>
          <w:szCs w:val="22"/>
          <w:highlight w:val="white"/>
        </w:rPr>
        <w:t>αριθμ</w:t>
      </w:r>
      <w:proofErr w:type="spellEnd"/>
      <w:r w:rsidR="00F905C8" w:rsidRPr="00F905C8">
        <w:rPr>
          <w:rFonts w:ascii="Arial" w:eastAsia="Verdana" w:hAnsi="Arial" w:cs="Arial"/>
          <w:sz w:val="22"/>
          <w:szCs w:val="22"/>
          <w:highlight w:val="white"/>
        </w:rPr>
        <w:t>.</w:t>
      </w:r>
      <w:r w:rsidR="00F905C8" w:rsidRPr="00F905C8">
        <w:rPr>
          <w:rFonts w:ascii="Arial" w:eastAsia="Verdana" w:hAnsi="Arial" w:cs="Arial"/>
          <w:sz w:val="22"/>
          <w:szCs w:val="22"/>
        </w:rPr>
        <w:t xml:space="preserve"> </w:t>
      </w:r>
      <w:r w:rsidR="00F905C8" w:rsidRPr="00F905C8">
        <w:rPr>
          <w:rStyle w:val="-"/>
          <w:rFonts w:ascii="Arial" w:eastAsia="Verdana" w:hAnsi="Arial" w:cs="Arial"/>
          <w:color w:val="auto"/>
          <w:sz w:val="22"/>
          <w:szCs w:val="22"/>
        </w:rPr>
        <w:t>45118/31.05.2024 (ΦΕΚ 3409/13.06.2024 τεύχος B</w:t>
      </w:r>
      <w:r w:rsidR="00F905C8" w:rsidRPr="00F905C8">
        <w:rPr>
          <w:rFonts w:ascii="Arial" w:eastAsia="Verdana" w:hAnsi="Arial" w:cs="Arial"/>
          <w:sz w:val="22"/>
          <w:szCs w:val="22"/>
          <w:highlight w:val="white"/>
        </w:rPr>
        <w:t>’)</w:t>
      </w:r>
      <w:r w:rsidR="00F905C8" w:rsidRPr="00F905C8">
        <w:rPr>
          <w:rFonts w:ascii="Arial" w:eastAsia="Verdana" w:hAnsi="Arial" w:cs="Arial"/>
          <w:sz w:val="22"/>
          <w:szCs w:val="22"/>
        </w:rPr>
        <w:t xml:space="preserve"> </w:t>
      </w:r>
      <w:r w:rsidR="00F905C8" w:rsidRPr="00F905C8">
        <w:rPr>
          <w:rStyle w:val="-"/>
          <w:rFonts w:ascii="Arial" w:eastAsia="Verdana" w:hAnsi="Arial" w:cs="Arial"/>
          <w:color w:val="auto"/>
          <w:sz w:val="22"/>
          <w:szCs w:val="22"/>
          <w:lang w:val="en-US"/>
        </w:rPr>
        <w:t>A</w:t>
      </w:r>
      <w:proofErr w:type="spellStart"/>
      <w:r w:rsidR="00F905C8" w:rsidRPr="00F905C8">
        <w:rPr>
          <w:rStyle w:val="-"/>
          <w:rFonts w:ascii="Arial" w:eastAsia="Verdana" w:hAnsi="Arial" w:cs="Arial"/>
          <w:color w:val="auto"/>
          <w:sz w:val="22"/>
          <w:szCs w:val="22"/>
        </w:rPr>
        <w:t>πόφαση</w:t>
      </w:r>
      <w:proofErr w:type="spellEnd"/>
      <w:r w:rsidR="00F905C8" w:rsidRPr="00F905C8">
        <w:rPr>
          <w:rStyle w:val="-"/>
          <w:rFonts w:ascii="Arial" w:eastAsia="Verdana" w:hAnsi="Arial" w:cs="Arial"/>
          <w:color w:val="auto"/>
          <w:sz w:val="22"/>
          <w:szCs w:val="22"/>
        </w:rPr>
        <w:t xml:space="preserve"> ΥΠ.ΕΣ. </w:t>
      </w:r>
      <w:r w:rsidR="00F905C8" w:rsidRPr="00F905C8">
        <w:rPr>
          <w:rFonts w:ascii="Arial" w:eastAsia="Verdana" w:hAnsi="Arial" w:cs="Arial"/>
          <w:sz w:val="22"/>
          <w:szCs w:val="22"/>
          <w:highlight w:val="white"/>
        </w:rPr>
        <w:t xml:space="preserve"> </w:t>
      </w:r>
    </w:p>
    <w:p w:rsidR="008F7810" w:rsidRPr="00AB0263" w:rsidRDefault="008F7810" w:rsidP="00AB0263">
      <w:pPr>
        <w:suppressAutoHyphens w:val="0"/>
        <w:spacing w:line="360" w:lineRule="auto"/>
        <w:jc w:val="both"/>
        <w:rPr>
          <w:rFonts w:ascii="Arial" w:hAnsi="Arial" w:cs="Arial"/>
          <w:sz w:val="22"/>
          <w:szCs w:val="22"/>
        </w:rPr>
      </w:pPr>
      <w:r w:rsidRPr="00AB0263">
        <w:rPr>
          <w:rFonts w:ascii="Arial" w:hAnsi="Arial" w:cs="Arial"/>
          <w:sz w:val="22"/>
          <w:szCs w:val="22"/>
        </w:rPr>
        <w:t xml:space="preserve">-Τις σχετικές πιστώσεις  </w:t>
      </w:r>
      <w:r w:rsidR="00F905C8" w:rsidRPr="00352917">
        <w:rPr>
          <w:rFonts w:ascii="Arial" w:hAnsi="Arial" w:cs="Arial"/>
          <w:sz w:val="22"/>
          <w:szCs w:val="22"/>
        </w:rPr>
        <w:t xml:space="preserve">ΑΛΕ 070.4920202  του προϋπολογισμού </w:t>
      </w:r>
      <w:r w:rsidR="00F905C8">
        <w:rPr>
          <w:rFonts w:ascii="Arial" w:hAnsi="Arial" w:cs="Arial"/>
          <w:sz w:val="22"/>
          <w:szCs w:val="22"/>
        </w:rPr>
        <w:t xml:space="preserve">οικονομικού </w:t>
      </w:r>
      <w:r w:rsidR="00F905C8" w:rsidRPr="00352917">
        <w:rPr>
          <w:rFonts w:ascii="Arial" w:hAnsi="Arial" w:cs="Arial"/>
          <w:sz w:val="22"/>
          <w:szCs w:val="22"/>
        </w:rPr>
        <w:t xml:space="preserve"> έτους  </w:t>
      </w:r>
      <w:r w:rsidR="00F905C8">
        <w:rPr>
          <w:rFonts w:ascii="Arial" w:hAnsi="Arial" w:cs="Arial"/>
          <w:sz w:val="22"/>
          <w:szCs w:val="22"/>
        </w:rPr>
        <w:t>2026</w:t>
      </w:r>
    </w:p>
    <w:p w:rsidR="008F7810" w:rsidRPr="00AB0263" w:rsidRDefault="008F7810" w:rsidP="00AB0263">
      <w:pPr>
        <w:widowControl w:val="0"/>
        <w:spacing w:line="276" w:lineRule="auto"/>
        <w:jc w:val="both"/>
        <w:rPr>
          <w:rFonts w:ascii="Arial" w:hAnsi="Arial" w:cs="Arial"/>
          <w:sz w:val="22"/>
          <w:szCs w:val="22"/>
        </w:rPr>
      </w:pPr>
      <w:r w:rsidRPr="00AB0263">
        <w:rPr>
          <w:rFonts w:ascii="Arial" w:hAnsi="Arial" w:cs="Arial"/>
          <w:sz w:val="22"/>
          <w:szCs w:val="22"/>
        </w:rPr>
        <w:t xml:space="preserve">- Το με αριθ. </w:t>
      </w:r>
      <w:proofErr w:type="spellStart"/>
      <w:r w:rsidRPr="00AB0263">
        <w:rPr>
          <w:rFonts w:ascii="Arial" w:hAnsi="Arial" w:cs="Arial"/>
          <w:sz w:val="22"/>
          <w:szCs w:val="22"/>
        </w:rPr>
        <w:t>πρωτ</w:t>
      </w:r>
      <w:proofErr w:type="spellEnd"/>
      <w:r w:rsidRPr="00AB0263">
        <w:rPr>
          <w:rFonts w:ascii="Arial" w:hAnsi="Arial" w:cs="Arial"/>
          <w:sz w:val="22"/>
          <w:szCs w:val="22"/>
        </w:rPr>
        <w:t xml:space="preserve">. </w:t>
      </w:r>
      <w:r w:rsidR="00DE3B59">
        <w:rPr>
          <w:rFonts w:ascii="Arial" w:eastAsia="Arial" w:hAnsi="Arial" w:cs="Arial"/>
          <w:sz w:val="22"/>
          <w:szCs w:val="22"/>
        </w:rPr>
        <w:t xml:space="preserve">7147/16-04-2026 </w:t>
      </w:r>
      <w:r w:rsidRPr="00AB0263">
        <w:rPr>
          <w:rFonts w:ascii="Arial" w:hAnsi="Arial" w:cs="Arial"/>
          <w:sz w:val="22"/>
          <w:szCs w:val="22"/>
        </w:rPr>
        <w:t xml:space="preserve">έγγραφο </w:t>
      </w:r>
      <w:r w:rsidRPr="00AB0263">
        <w:rPr>
          <w:rFonts w:ascii="Arial" w:eastAsia="Arial" w:hAnsi="Arial" w:cs="Arial"/>
          <w:sz w:val="22"/>
          <w:szCs w:val="22"/>
        </w:rPr>
        <w:t xml:space="preserve">του Τμ. Προϋπολογισμού , Λογιστηρίου &amp; Προμηθειών  του </w:t>
      </w:r>
      <w:r w:rsidRPr="00AB0263">
        <w:rPr>
          <w:rFonts w:ascii="Arial" w:hAnsi="Arial" w:cs="Arial"/>
          <w:sz w:val="22"/>
          <w:szCs w:val="22"/>
        </w:rPr>
        <w:t xml:space="preserve">Δήμου </w:t>
      </w:r>
      <w:proofErr w:type="spellStart"/>
      <w:r w:rsidRPr="00AB0263">
        <w:rPr>
          <w:rFonts w:ascii="Arial" w:hAnsi="Arial" w:cs="Arial"/>
          <w:sz w:val="22"/>
          <w:szCs w:val="22"/>
        </w:rPr>
        <w:t>Λεβαδέων</w:t>
      </w:r>
      <w:proofErr w:type="spellEnd"/>
    </w:p>
    <w:p w:rsidR="008F7810" w:rsidRPr="00AB0263" w:rsidRDefault="008F7810" w:rsidP="00AB0263">
      <w:pPr>
        <w:widowControl w:val="0"/>
        <w:spacing w:line="276" w:lineRule="auto"/>
        <w:jc w:val="both"/>
        <w:rPr>
          <w:rFonts w:ascii="Arial" w:hAnsi="Arial" w:cs="Arial"/>
          <w:sz w:val="22"/>
          <w:szCs w:val="22"/>
        </w:rPr>
      </w:pPr>
      <w:r w:rsidRPr="00AB0263">
        <w:rPr>
          <w:rFonts w:ascii="Arial" w:hAnsi="Arial" w:cs="Arial"/>
          <w:sz w:val="22"/>
          <w:szCs w:val="22"/>
        </w:rPr>
        <w:t>-Την μεταξύ των μελών συζήτηση σύμφωνα με τα πρακτικά</w:t>
      </w:r>
    </w:p>
    <w:p w:rsidR="008F7810" w:rsidRDefault="008F7810" w:rsidP="00AB0263">
      <w:pPr>
        <w:widowControl w:val="0"/>
        <w:suppressAutoHyphens w:val="0"/>
        <w:spacing w:line="276" w:lineRule="auto"/>
        <w:jc w:val="both"/>
        <w:rPr>
          <w:rFonts w:ascii="Arial" w:hAnsi="Arial" w:cs="Arial"/>
          <w:sz w:val="22"/>
          <w:szCs w:val="22"/>
        </w:rPr>
      </w:pPr>
      <w:r w:rsidRPr="00AB0263">
        <w:rPr>
          <w:rFonts w:ascii="Arial" w:hAnsi="Arial" w:cs="Arial"/>
          <w:sz w:val="22"/>
          <w:szCs w:val="22"/>
        </w:rPr>
        <w:t>- Την ψήφο των μελών της όπως αυτή  διατυπώθηκε και δηλώθηκε δια ζώσης στην συνεδρίαση.</w:t>
      </w:r>
    </w:p>
    <w:p w:rsidR="00352917" w:rsidRDefault="00352917" w:rsidP="00AB0263">
      <w:pPr>
        <w:widowControl w:val="0"/>
        <w:suppressAutoHyphens w:val="0"/>
        <w:spacing w:line="276" w:lineRule="auto"/>
        <w:jc w:val="both"/>
        <w:rPr>
          <w:rFonts w:ascii="Arial" w:hAnsi="Arial" w:cs="Arial"/>
          <w:sz w:val="22"/>
          <w:szCs w:val="22"/>
        </w:rPr>
      </w:pPr>
    </w:p>
    <w:p w:rsidR="008F7810" w:rsidRDefault="008F7810" w:rsidP="008F7810">
      <w:pPr>
        <w:pStyle w:val="af9"/>
        <w:widowControl w:val="0"/>
        <w:suppressAutoHyphens w:val="0"/>
        <w:spacing w:line="276" w:lineRule="auto"/>
        <w:jc w:val="both"/>
        <w:rPr>
          <w:rFonts w:ascii="Arial" w:hAnsi="Arial" w:cs="Arial"/>
          <w:sz w:val="22"/>
          <w:szCs w:val="22"/>
        </w:rPr>
      </w:pPr>
    </w:p>
    <w:p w:rsidR="008F7810" w:rsidRPr="008F7810" w:rsidRDefault="008F7810" w:rsidP="008F7810">
      <w:pPr>
        <w:pStyle w:val="af9"/>
        <w:widowControl w:val="0"/>
        <w:suppressAutoHyphens w:val="0"/>
        <w:spacing w:line="360" w:lineRule="auto"/>
        <w:jc w:val="both"/>
        <w:rPr>
          <w:rFonts w:ascii="Arial" w:hAnsi="Arial" w:cs="Arial"/>
          <w:b/>
          <w:sz w:val="22"/>
          <w:szCs w:val="22"/>
        </w:rPr>
      </w:pPr>
      <w:r w:rsidRPr="008F7810">
        <w:rPr>
          <w:rFonts w:ascii="Arial" w:hAnsi="Arial" w:cs="Arial"/>
          <w:sz w:val="22"/>
          <w:szCs w:val="22"/>
        </w:rPr>
        <w:t xml:space="preserve">   </w:t>
      </w:r>
      <w:r w:rsidRPr="008F7810">
        <w:rPr>
          <w:rFonts w:ascii="Arial" w:hAnsi="Arial" w:cs="Arial"/>
          <w:b/>
          <w:sz w:val="22"/>
          <w:szCs w:val="22"/>
        </w:rPr>
        <w:t xml:space="preserve">                                              ΑΠΟΦΑΣΙΖΕΙ  ΟΜΟΦΩΝΑ</w:t>
      </w:r>
    </w:p>
    <w:p w:rsidR="008F7810" w:rsidRPr="008F7810" w:rsidRDefault="008F7810" w:rsidP="008F7810">
      <w:pPr>
        <w:pStyle w:val="af9"/>
        <w:widowControl w:val="0"/>
        <w:suppressAutoHyphens w:val="0"/>
        <w:spacing w:line="360" w:lineRule="auto"/>
        <w:jc w:val="both"/>
        <w:rPr>
          <w:rFonts w:ascii="Arial" w:hAnsi="Arial" w:cs="Arial"/>
          <w:b/>
          <w:sz w:val="22"/>
          <w:szCs w:val="22"/>
        </w:rPr>
      </w:pPr>
    </w:p>
    <w:p w:rsidR="00352917" w:rsidRPr="00352917" w:rsidRDefault="008F7810" w:rsidP="00352917">
      <w:pPr>
        <w:pStyle w:val="af2"/>
        <w:widowControl w:val="0"/>
        <w:ind w:firstLine="0"/>
        <w:rPr>
          <w:rFonts w:ascii="Arial" w:eastAsia="Verdana" w:hAnsi="Arial" w:cs="Arial"/>
          <w:b/>
          <w:bCs/>
          <w:sz w:val="22"/>
          <w:szCs w:val="22"/>
          <w:u w:val="single"/>
        </w:rPr>
      </w:pPr>
      <w:r w:rsidRPr="00D251A4">
        <w:rPr>
          <w:rFonts w:ascii="Verdana" w:hAnsi="Verdana"/>
          <w:b/>
        </w:rPr>
        <w:t>Α</w:t>
      </w:r>
      <w:r w:rsidRPr="00D251A4">
        <w:rPr>
          <w:rFonts w:ascii="Arial" w:hAnsi="Arial" w:cs="Arial"/>
          <w:sz w:val="22"/>
          <w:szCs w:val="22"/>
        </w:rPr>
        <w:t>)Συστήνει παγία  προκαταβολή  έτους  202</w:t>
      </w:r>
      <w:r w:rsidR="00352917">
        <w:rPr>
          <w:rFonts w:ascii="Arial" w:hAnsi="Arial" w:cs="Arial"/>
          <w:sz w:val="22"/>
          <w:szCs w:val="22"/>
        </w:rPr>
        <w:t>6</w:t>
      </w:r>
      <w:r w:rsidRPr="00D251A4">
        <w:rPr>
          <w:rFonts w:ascii="Arial" w:hAnsi="Arial" w:cs="Arial"/>
          <w:sz w:val="22"/>
          <w:szCs w:val="22"/>
        </w:rPr>
        <w:t xml:space="preserve"> για τις σαράντα </w:t>
      </w:r>
      <w:r w:rsidR="00352917" w:rsidRPr="00352917">
        <w:rPr>
          <w:rFonts w:ascii="Arial" w:eastAsia="Verdana" w:hAnsi="Arial" w:cs="Arial"/>
          <w:bCs/>
          <w:sz w:val="22"/>
          <w:szCs w:val="22"/>
        </w:rPr>
        <w:t xml:space="preserve">οχτώ (48) σχολικές μονάδες του Δήμου </w:t>
      </w:r>
      <w:proofErr w:type="spellStart"/>
      <w:r w:rsidR="00352917" w:rsidRPr="00352917">
        <w:rPr>
          <w:rFonts w:ascii="Arial" w:eastAsia="Verdana" w:hAnsi="Arial" w:cs="Arial"/>
          <w:bCs/>
          <w:sz w:val="22"/>
          <w:szCs w:val="22"/>
        </w:rPr>
        <w:t>Λεβαδέων</w:t>
      </w:r>
      <w:proofErr w:type="spellEnd"/>
      <w:r w:rsidR="00352917" w:rsidRPr="00352917">
        <w:rPr>
          <w:rFonts w:ascii="Arial" w:eastAsia="Verdana" w:hAnsi="Arial" w:cs="Arial"/>
          <w:bCs/>
          <w:sz w:val="22"/>
          <w:szCs w:val="22"/>
        </w:rPr>
        <w:t xml:space="preserve"> συνολικού ποσού ΤΡΙΑΝΤΑ ΕΝΝΙΑ ΧΙΛΙΑΔ</w:t>
      </w:r>
      <w:r w:rsidR="00352917">
        <w:rPr>
          <w:rFonts w:ascii="Arial" w:eastAsia="Verdana" w:hAnsi="Arial" w:cs="Arial"/>
          <w:bCs/>
          <w:sz w:val="22"/>
          <w:szCs w:val="22"/>
        </w:rPr>
        <w:t xml:space="preserve">ΩΝ </w:t>
      </w:r>
      <w:r w:rsidR="00352917" w:rsidRPr="00352917">
        <w:rPr>
          <w:rFonts w:ascii="Arial" w:eastAsia="Verdana" w:hAnsi="Arial" w:cs="Arial"/>
          <w:bCs/>
          <w:sz w:val="22"/>
          <w:szCs w:val="22"/>
        </w:rPr>
        <w:t xml:space="preserve"> ΠΕΝΤΑΚΟΣΙ</w:t>
      </w:r>
      <w:r w:rsidR="00352917">
        <w:rPr>
          <w:rFonts w:ascii="Arial" w:eastAsia="Verdana" w:hAnsi="Arial" w:cs="Arial"/>
          <w:bCs/>
          <w:sz w:val="22"/>
          <w:szCs w:val="22"/>
        </w:rPr>
        <w:t>ΩΝ</w:t>
      </w:r>
      <w:r w:rsidR="00352917" w:rsidRPr="00352917">
        <w:rPr>
          <w:rFonts w:ascii="Arial" w:eastAsia="Verdana" w:hAnsi="Arial" w:cs="Arial"/>
          <w:bCs/>
          <w:sz w:val="22"/>
          <w:szCs w:val="22"/>
        </w:rPr>
        <w:t xml:space="preserve"> ΕΥΡΩ (39.500,00€) με συγκεκριμένα ποσά ανά Διευθυντή/</w:t>
      </w:r>
      <w:proofErr w:type="spellStart"/>
      <w:r w:rsidR="00352917" w:rsidRPr="00352917">
        <w:rPr>
          <w:rFonts w:ascii="Arial" w:eastAsia="Verdana" w:hAnsi="Arial" w:cs="Arial"/>
          <w:bCs/>
          <w:sz w:val="22"/>
          <w:szCs w:val="22"/>
        </w:rPr>
        <w:t>τρια</w:t>
      </w:r>
      <w:proofErr w:type="spellEnd"/>
      <w:r w:rsidR="00352917" w:rsidRPr="00352917">
        <w:rPr>
          <w:rFonts w:ascii="Arial" w:eastAsia="Verdana" w:hAnsi="Arial" w:cs="Arial"/>
          <w:bCs/>
          <w:sz w:val="22"/>
          <w:szCs w:val="22"/>
        </w:rPr>
        <w:t xml:space="preserve"> ή τον/την εκτελούντα/ούσα χρέη </w:t>
      </w:r>
      <w:r w:rsidR="00352917" w:rsidRPr="00352917">
        <w:rPr>
          <w:rFonts w:ascii="Arial" w:eastAsia="Verdana" w:hAnsi="Arial" w:cs="Arial"/>
          <w:bCs/>
          <w:sz w:val="22"/>
          <w:szCs w:val="22"/>
        </w:rPr>
        <w:lastRenderedPageBreak/>
        <w:t>Διευθυντή/</w:t>
      </w:r>
      <w:proofErr w:type="spellStart"/>
      <w:r w:rsidR="00352917" w:rsidRPr="00352917">
        <w:rPr>
          <w:rFonts w:ascii="Arial" w:eastAsia="Verdana" w:hAnsi="Arial" w:cs="Arial"/>
          <w:bCs/>
          <w:sz w:val="22"/>
          <w:szCs w:val="22"/>
        </w:rPr>
        <w:t>τριας</w:t>
      </w:r>
      <w:proofErr w:type="spellEnd"/>
      <w:r w:rsidR="00352917" w:rsidRPr="00352917">
        <w:rPr>
          <w:rFonts w:ascii="Arial" w:eastAsia="Verdana" w:hAnsi="Arial" w:cs="Arial"/>
          <w:bCs/>
          <w:sz w:val="22"/>
          <w:szCs w:val="22"/>
        </w:rPr>
        <w:t xml:space="preserve"> ή τον/την αναπληρωτή/</w:t>
      </w:r>
      <w:proofErr w:type="spellStart"/>
      <w:r w:rsidR="00352917" w:rsidRPr="00352917">
        <w:rPr>
          <w:rFonts w:ascii="Arial" w:eastAsia="Verdana" w:hAnsi="Arial" w:cs="Arial"/>
          <w:bCs/>
          <w:sz w:val="22"/>
          <w:szCs w:val="22"/>
        </w:rPr>
        <w:t>τρια</w:t>
      </w:r>
      <w:proofErr w:type="spellEnd"/>
      <w:r w:rsidR="00352917" w:rsidRPr="00352917">
        <w:rPr>
          <w:rFonts w:ascii="Arial" w:eastAsia="Verdana" w:hAnsi="Arial" w:cs="Arial"/>
          <w:bCs/>
          <w:sz w:val="22"/>
          <w:szCs w:val="22"/>
        </w:rPr>
        <w:t xml:space="preserve"> αυτών.</w:t>
      </w:r>
    </w:p>
    <w:p w:rsidR="008F7810" w:rsidRPr="008F7810" w:rsidRDefault="008F7810" w:rsidP="008F7810">
      <w:pPr>
        <w:suppressAutoHyphens w:val="0"/>
        <w:spacing w:line="360" w:lineRule="auto"/>
        <w:jc w:val="both"/>
        <w:rPr>
          <w:rFonts w:ascii="Arial" w:hAnsi="Arial" w:cs="Arial"/>
          <w:sz w:val="22"/>
          <w:szCs w:val="22"/>
        </w:rPr>
      </w:pPr>
      <w:r w:rsidRPr="008F7810">
        <w:rPr>
          <w:rFonts w:ascii="Arial" w:hAnsi="Arial" w:cs="Arial"/>
          <w:b/>
          <w:sz w:val="22"/>
          <w:szCs w:val="22"/>
        </w:rPr>
        <w:t>Β</w:t>
      </w:r>
      <w:r w:rsidRPr="008F7810">
        <w:rPr>
          <w:rFonts w:ascii="Arial" w:hAnsi="Arial" w:cs="Arial"/>
          <w:sz w:val="22"/>
          <w:szCs w:val="22"/>
        </w:rPr>
        <w:t>)Ορίζει  υπόλογο της παγίας προκαταβολής τον εκάστοτε διευθυντή/</w:t>
      </w:r>
      <w:proofErr w:type="spellStart"/>
      <w:r w:rsidRPr="008F7810">
        <w:rPr>
          <w:rFonts w:ascii="Arial" w:hAnsi="Arial" w:cs="Arial"/>
          <w:sz w:val="22"/>
          <w:szCs w:val="22"/>
        </w:rPr>
        <w:t>ντρια</w:t>
      </w:r>
      <w:proofErr w:type="spellEnd"/>
      <w:r w:rsidRPr="008F7810">
        <w:rPr>
          <w:rFonts w:ascii="Arial" w:hAnsi="Arial" w:cs="Arial"/>
          <w:sz w:val="22"/>
          <w:szCs w:val="22"/>
        </w:rPr>
        <w:t xml:space="preserve"> ή ο/η εκτελών/ούσα χρέη διευθυντή/</w:t>
      </w:r>
      <w:proofErr w:type="spellStart"/>
      <w:r w:rsidRPr="008F7810">
        <w:rPr>
          <w:rFonts w:ascii="Arial" w:hAnsi="Arial" w:cs="Arial"/>
          <w:sz w:val="22"/>
          <w:szCs w:val="22"/>
        </w:rPr>
        <w:t>τριας</w:t>
      </w:r>
      <w:proofErr w:type="spellEnd"/>
      <w:r w:rsidRPr="008F7810">
        <w:rPr>
          <w:rFonts w:ascii="Arial" w:hAnsi="Arial" w:cs="Arial"/>
          <w:sz w:val="22"/>
          <w:szCs w:val="22"/>
        </w:rPr>
        <w:t xml:space="preserve"> ή ο αναπληρωτής/</w:t>
      </w:r>
      <w:proofErr w:type="spellStart"/>
      <w:r w:rsidRPr="008F7810">
        <w:rPr>
          <w:rFonts w:ascii="Arial" w:hAnsi="Arial" w:cs="Arial"/>
          <w:sz w:val="22"/>
          <w:szCs w:val="22"/>
        </w:rPr>
        <w:t>τρια</w:t>
      </w:r>
      <w:proofErr w:type="spellEnd"/>
      <w:r w:rsidRPr="008F7810">
        <w:rPr>
          <w:rFonts w:ascii="Arial" w:hAnsi="Arial" w:cs="Arial"/>
          <w:sz w:val="22"/>
          <w:szCs w:val="22"/>
        </w:rPr>
        <w:t xml:space="preserve"> αυτών στο όνομα του οποίου θα εκδοθεί το ένταλμα και ο οποίος θα ενεργεί τις πληρωμές, σε βάρος της πάγιας προκαταβολής. </w:t>
      </w:r>
    </w:p>
    <w:p w:rsidR="008F7810" w:rsidRDefault="008F7810" w:rsidP="008F7810">
      <w:pPr>
        <w:spacing w:line="360" w:lineRule="auto"/>
        <w:jc w:val="both"/>
        <w:rPr>
          <w:rFonts w:ascii="Arial" w:hAnsi="Arial" w:cs="Arial"/>
          <w:sz w:val="22"/>
          <w:szCs w:val="22"/>
        </w:rPr>
      </w:pPr>
      <w:r w:rsidRPr="008F7810">
        <w:rPr>
          <w:rFonts w:ascii="Arial" w:hAnsi="Arial" w:cs="Arial"/>
          <w:b/>
          <w:sz w:val="22"/>
          <w:szCs w:val="22"/>
        </w:rPr>
        <w:t>Γ)</w:t>
      </w:r>
      <w:r w:rsidRPr="008F7810">
        <w:rPr>
          <w:rFonts w:ascii="Arial" w:hAnsi="Arial" w:cs="Arial"/>
          <w:sz w:val="22"/>
          <w:szCs w:val="22"/>
        </w:rPr>
        <w:t xml:space="preserve">Οι υπόλογοι της παγίας προκαταβολής, ανά σχολική μονάδα να έχουν ως εξής: </w:t>
      </w:r>
    </w:p>
    <w:tbl>
      <w:tblPr>
        <w:tblStyle w:val="aff"/>
        <w:tblW w:w="9090" w:type="dxa"/>
        <w:tblInd w:w="1146" w:type="dxa"/>
        <w:tblLook w:val="04A0"/>
      </w:tblPr>
      <w:tblGrid>
        <w:gridCol w:w="696"/>
        <w:gridCol w:w="2946"/>
        <w:gridCol w:w="2258"/>
        <w:gridCol w:w="1895"/>
        <w:gridCol w:w="1295"/>
      </w:tblGrid>
      <w:tr w:rsidR="00352917" w:rsidRPr="00352917" w:rsidTr="00FA7F6C">
        <w:tc>
          <w:tcPr>
            <w:tcW w:w="709" w:type="dxa"/>
          </w:tcPr>
          <w:p w:rsidR="00352917" w:rsidRPr="00352917" w:rsidRDefault="00352917" w:rsidP="00FA7F6C">
            <w:pPr>
              <w:pStyle w:val="af2"/>
              <w:ind w:firstLine="0"/>
              <w:rPr>
                <w:rFonts w:ascii="Arial" w:eastAsia="Verdana" w:hAnsi="Arial" w:cs="Arial"/>
                <w:b/>
                <w:bCs/>
                <w:sz w:val="22"/>
                <w:szCs w:val="22"/>
              </w:rPr>
            </w:pPr>
            <w:r w:rsidRPr="00352917">
              <w:rPr>
                <w:rFonts w:ascii="Arial" w:eastAsia="Verdana" w:hAnsi="Arial" w:cs="Arial"/>
                <w:b/>
                <w:bCs/>
                <w:sz w:val="22"/>
                <w:szCs w:val="22"/>
              </w:rPr>
              <w:t>Α/Α</w:t>
            </w:r>
          </w:p>
        </w:tc>
        <w:tc>
          <w:tcPr>
            <w:tcW w:w="3111" w:type="dxa"/>
          </w:tcPr>
          <w:p w:rsidR="00352917" w:rsidRPr="00352917" w:rsidRDefault="00352917" w:rsidP="00FA7F6C">
            <w:pPr>
              <w:pStyle w:val="af2"/>
              <w:ind w:firstLine="0"/>
              <w:rPr>
                <w:rFonts w:ascii="Arial" w:eastAsia="Verdana" w:hAnsi="Arial" w:cs="Arial"/>
                <w:b/>
                <w:bCs/>
                <w:sz w:val="22"/>
                <w:szCs w:val="22"/>
              </w:rPr>
            </w:pPr>
            <w:r w:rsidRPr="00352917">
              <w:rPr>
                <w:rFonts w:ascii="Arial" w:eastAsia="Verdana" w:hAnsi="Arial" w:cs="Arial"/>
                <w:b/>
                <w:bCs/>
                <w:sz w:val="22"/>
                <w:szCs w:val="22"/>
              </w:rPr>
              <w:t>ΣΧΟΛΙΚΗ ΜΟΝΑΔΑ</w:t>
            </w:r>
          </w:p>
        </w:tc>
        <w:tc>
          <w:tcPr>
            <w:tcW w:w="2063" w:type="dxa"/>
          </w:tcPr>
          <w:p w:rsidR="00352917" w:rsidRPr="00352917" w:rsidRDefault="00352917" w:rsidP="00FA7F6C">
            <w:pPr>
              <w:pStyle w:val="af2"/>
              <w:ind w:firstLine="0"/>
              <w:rPr>
                <w:rFonts w:ascii="Arial" w:eastAsia="Verdana" w:hAnsi="Arial" w:cs="Arial"/>
                <w:b/>
                <w:bCs/>
                <w:sz w:val="22"/>
                <w:szCs w:val="22"/>
              </w:rPr>
            </w:pPr>
            <w:r w:rsidRPr="00352917">
              <w:rPr>
                <w:rFonts w:ascii="Arial" w:eastAsia="Verdana" w:hAnsi="Arial" w:cs="Arial"/>
                <w:b/>
                <w:bCs/>
                <w:sz w:val="22"/>
                <w:szCs w:val="22"/>
              </w:rPr>
              <w:t>ΥΠΟΛΟΓΟΣ</w:t>
            </w:r>
          </w:p>
        </w:tc>
        <w:tc>
          <w:tcPr>
            <w:tcW w:w="1899" w:type="dxa"/>
          </w:tcPr>
          <w:p w:rsidR="00352917" w:rsidRPr="00352917" w:rsidRDefault="00352917" w:rsidP="00FA7F6C">
            <w:pPr>
              <w:pStyle w:val="af2"/>
              <w:ind w:firstLine="0"/>
              <w:rPr>
                <w:rFonts w:ascii="Arial" w:eastAsia="Verdana" w:hAnsi="Arial" w:cs="Arial"/>
                <w:b/>
                <w:bCs/>
                <w:sz w:val="22"/>
                <w:szCs w:val="22"/>
              </w:rPr>
            </w:pPr>
            <w:r w:rsidRPr="00352917">
              <w:rPr>
                <w:rFonts w:ascii="Arial" w:eastAsia="Verdana" w:hAnsi="Arial" w:cs="Arial"/>
                <w:b/>
                <w:bCs/>
                <w:sz w:val="22"/>
                <w:szCs w:val="22"/>
              </w:rPr>
              <w:t>ΑΛΕ ΠΡ/ΣΜΟΥ ΕΞΟΔΩΝ</w:t>
            </w:r>
          </w:p>
        </w:tc>
        <w:tc>
          <w:tcPr>
            <w:tcW w:w="1308" w:type="dxa"/>
          </w:tcPr>
          <w:p w:rsidR="00352917" w:rsidRPr="00352917" w:rsidRDefault="00352917" w:rsidP="00FA7F6C">
            <w:pPr>
              <w:pStyle w:val="af2"/>
              <w:ind w:firstLine="0"/>
              <w:rPr>
                <w:rFonts w:ascii="Arial" w:eastAsia="Verdana" w:hAnsi="Arial" w:cs="Arial"/>
                <w:b/>
                <w:bCs/>
                <w:sz w:val="22"/>
                <w:szCs w:val="22"/>
              </w:rPr>
            </w:pPr>
            <w:r w:rsidRPr="00352917">
              <w:rPr>
                <w:rFonts w:ascii="Arial" w:eastAsia="Verdana" w:hAnsi="Arial" w:cs="Arial"/>
                <w:b/>
                <w:bCs/>
                <w:sz w:val="22"/>
                <w:szCs w:val="22"/>
              </w:rPr>
              <w:t>ΠΟΣΟ</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ΝΤΟΒΑ ΠΑΝΑΓΙΩΤΑ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070.4920202000</w:t>
            </w:r>
          </w:p>
          <w:p w:rsidR="00352917" w:rsidRPr="00352917" w:rsidRDefault="00352917" w:rsidP="00FA7F6C">
            <w:pPr>
              <w:pStyle w:val="af2"/>
              <w:ind w:firstLine="0"/>
              <w:rPr>
                <w:rFonts w:ascii="Arial" w:eastAsia="Verdana" w:hAnsi="Arial" w:cs="Arial"/>
                <w:bCs/>
                <w:sz w:val="22"/>
                <w:szCs w:val="22"/>
              </w:rPr>
            </w:pP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rPr>
          <w:trHeight w:val="538"/>
        </w:trPr>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ΜΠΙΛΙΑΛΗ ΕΥΔΟΞΙΑ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070.4920202001</w:t>
            </w:r>
          </w:p>
          <w:p w:rsidR="00352917" w:rsidRPr="00352917" w:rsidRDefault="00352917" w:rsidP="00FA7F6C">
            <w:pPr>
              <w:pStyle w:val="af2"/>
              <w:ind w:firstLine="0"/>
              <w:rPr>
                <w:rFonts w:ascii="Arial" w:eastAsia="Verdana" w:hAnsi="Arial" w:cs="Arial"/>
                <w:bCs/>
                <w:sz w:val="22"/>
                <w:szCs w:val="22"/>
              </w:rPr>
            </w:pP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rPr>
          <w:trHeight w:val="394"/>
        </w:trPr>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3</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lang w:val="en-US"/>
              </w:rPr>
              <w:t>3</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ΚΑΡΑΝΑΝΑ ΣΟΦΙΑ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070.4920202002</w:t>
            </w:r>
          </w:p>
          <w:p w:rsidR="00352917" w:rsidRPr="00352917" w:rsidRDefault="00352917" w:rsidP="00FA7F6C">
            <w:pPr>
              <w:pStyle w:val="af2"/>
              <w:ind w:firstLine="0"/>
              <w:rPr>
                <w:rFonts w:ascii="Arial" w:eastAsia="Verdana" w:hAnsi="Arial" w:cs="Arial"/>
                <w:bCs/>
                <w:sz w:val="22"/>
                <w:szCs w:val="22"/>
              </w:rPr>
            </w:pP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4</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lang w:val="en-US"/>
              </w:rPr>
              <w:t>4</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ΜΙΧΟΥ ΕΛΕΝΗ</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070.4920202003</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lang w:val="en-US"/>
              </w:rPr>
              <w:t>5</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ΧΡΙΣΤΟΦΟΡΟΥ ΖΑΦΕΙΡΙΑ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070.4920202004</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6</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lang w:val="en-US"/>
              </w:rPr>
              <w:t>6</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ΔΗΜΗΤΡΟΠΟΥΛΟΥ ΑΙΚΑΤΕΡΙΝΗ</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070.4920202005</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7</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lang w:val="en-US"/>
              </w:rPr>
              <w:t>7</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ΔΗΜΟΠΟΥΛΟΥ ΑΝΑΣΤΑΣΙΑ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070.4920202006</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8</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8</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ΔΟΥΚΑ ΕΛΕΝΗ</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070.4920202007</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9</w:t>
            </w:r>
          </w:p>
        </w:tc>
        <w:tc>
          <w:tcPr>
            <w:tcW w:w="3111" w:type="dxa"/>
          </w:tcPr>
          <w:p w:rsidR="00352917" w:rsidRPr="00352917" w:rsidRDefault="00352917" w:rsidP="00FA7F6C">
            <w:pPr>
              <w:pStyle w:val="af2"/>
              <w:ind w:firstLine="0"/>
              <w:rPr>
                <w:rFonts w:ascii="Arial" w:eastAsia="Verdana" w:hAnsi="Arial" w:cs="Arial"/>
                <w:bCs/>
                <w:sz w:val="22"/>
                <w:szCs w:val="22"/>
                <w:lang w:val="en-US"/>
              </w:rPr>
            </w:pPr>
            <w:r w:rsidRPr="00352917">
              <w:rPr>
                <w:rFonts w:ascii="Arial" w:eastAsia="Verdana" w:hAnsi="Arial" w:cs="Arial"/>
                <w:bCs/>
                <w:sz w:val="22"/>
                <w:szCs w:val="22"/>
                <w:lang w:val="en-US"/>
              </w:rPr>
              <w:t>9</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ΒΑΣΙΛΗΑ ΣΟΦΙΑ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070.4920202008</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w:t>
            </w:r>
          </w:p>
        </w:tc>
        <w:tc>
          <w:tcPr>
            <w:tcW w:w="3111" w:type="dxa"/>
          </w:tcPr>
          <w:p w:rsidR="00352917" w:rsidRPr="00352917" w:rsidRDefault="00352917" w:rsidP="00FA7F6C">
            <w:pPr>
              <w:pStyle w:val="af2"/>
              <w:ind w:firstLine="0"/>
              <w:rPr>
                <w:rFonts w:ascii="Arial" w:eastAsia="Verdana" w:hAnsi="Arial" w:cs="Arial"/>
                <w:bCs/>
                <w:sz w:val="22"/>
                <w:szCs w:val="22"/>
                <w:lang w:val="en-US"/>
              </w:rPr>
            </w:pPr>
            <w:r w:rsidRPr="00352917">
              <w:rPr>
                <w:rFonts w:ascii="Arial" w:eastAsia="Verdana" w:hAnsi="Arial" w:cs="Arial"/>
                <w:bCs/>
                <w:sz w:val="22"/>
                <w:szCs w:val="22"/>
                <w:lang w:val="en-US"/>
              </w:rPr>
              <w:t>10</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ΚΑΠΙΤΣΑ ΕΥΑΓΓΕΛΙΑ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070.4920202009</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11</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lang w:val="en-US"/>
              </w:rPr>
              <w:t>11</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ΜΟΣΧΟΥ ΕΥΘΥΜΙΑ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070.4920202010</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12</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lang w:val="en-US"/>
              </w:rPr>
              <w:t>12</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ΝΙΚΑ ΝΙΚΟΛΙΤΣΑ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070.4920202011</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13</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lang w:val="en-US"/>
              </w:rPr>
              <w:t>13</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ΦΛΩΡΟΥ ΙΩΑΝΝΑ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070.4920202012</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14</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Ειδικό Νηπιαγωγείο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ΚΟΥΡΕΝΤΑ ΚΕΡΑΣΙΑ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070.4920202014</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15</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Νηπιαγωγείο Αγίου Γεωργίου</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ΝΤΕΛΛΑ ΑΣΗΜΩ</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070.4920202015</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16</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Νηπιαγωγείο Δαύλειας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ΖΗΡΙΔΟΥ ΒΑΡΒΑΡΑ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070.4920202017</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rPr>
          <w:trHeight w:val="550"/>
        </w:trPr>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17</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 xml:space="preserve">Νηπιαγωγείο </w:t>
            </w:r>
            <w:proofErr w:type="spellStart"/>
            <w:r w:rsidRPr="00352917">
              <w:rPr>
                <w:rFonts w:ascii="Arial" w:eastAsia="Verdana" w:hAnsi="Arial" w:cs="Arial"/>
                <w:bCs/>
                <w:sz w:val="22"/>
                <w:szCs w:val="22"/>
              </w:rPr>
              <w:t>Κυριακίου</w:t>
            </w:r>
            <w:proofErr w:type="spellEnd"/>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ΜΠΑΚΥΡΑ ΕΛΕΝΗ</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070.4920202018</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18</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Δημοτικό Σχολείο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ΠΑΠΑΝΙΚΟΛΑΟΥ ΕΛΕΝΗ</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070.4920202019</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19</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Δημοτικό Σχολείο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 xml:space="preserve">ΚΑΛΠΥΡΗΣ ΙΩΑΝΝΗΣ </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070.4920202020</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20</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3</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Δημοτικό Σχολείο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ΜΑΓΓΕΡΑ ΧΑΡΙΚΛΕΙΑ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070.4920202021</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21</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4</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Δημοτικό Σχολείο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ΡΑΠΤΗ ΑΣΤΕΡΙΑ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070.4920202022</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22</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Δημοτικό Σχολείο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ΜΑΥΡΟΕΙΔΗ ΕΥΣΤΑΘΙΑ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070.4920202023</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23</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6</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Δημοτικό Σχολείο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ΒΑΖΟΥΡΑΣ ΣΠΥΡΙΔΩΝ</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070.4920202024</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24</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7</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Δημοτικό Σχολείο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 xml:space="preserve">ΠΑΓΩΝΗΣ ΠΑΝΑΓΙΩΤΗΣ </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070.4920202025</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25</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8</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Δημοτικό Σχολείο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ΜΑΝΤΖΑΡΗΣ ΔΗΜΗΤΡΙΟΣ</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070.4920202026</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lastRenderedPageBreak/>
              <w:t>26</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9</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Δημοτικό Σχολείο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ΔΗΜΗΤΡΙΟΥ ΧΡΗΣΤΟΣ</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070.4920202027</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27</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Δημοτικό Σχολείο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ΓΕΩΡΓΙΤΖΙΚΗ ΝΑΤΑΛΙΑ ΘΕΟΚΛΕΙΑ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070.4920202028</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rPr>
          <w:trHeight w:val="580"/>
        </w:trPr>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28</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Ειδικό Δημοτικό Σχολείο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ΣΑΜΑΡΑ ΕΛΕΝΗ</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070.4920202029</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p w:rsidR="00352917" w:rsidRPr="00352917" w:rsidRDefault="00352917" w:rsidP="00FA7F6C">
            <w:pPr>
              <w:pStyle w:val="af2"/>
              <w:ind w:firstLine="0"/>
              <w:rPr>
                <w:rFonts w:ascii="Arial" w:eastAsia="Verdana" w:hAnsi="Arial" w:cs="Arial"/>
                <w:bCs/>
                <w:sz w:val="22"/>
                <w:szCs w:val="22"/>
              </w:rPr>
            </w:pP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29</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Δημοτικό Σχολείο Αγίας Τριάδας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ΣΑΒΒΙΔΟΥ ΧΡΥΣΟΥΛΑ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070.4920202030</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lang w:val="en-US"/>
              </w:rPr>
            </w:pPr>
            <w:r w:rsidRPr="00352917">
              <w:rPr>
                <w:rFonts w:ascii="Arial" w:eastAsia="Verdana" w:hAnsi="Arial" w:cs="Arial"/>
                <w:bCs/>
                <w:sz w:val="22"/>
                <w:szCs w:val="22"/>
              </w:rPr>
              <w:t>3</w:t>
            </w:r>
            <w:r w:rsidRPr="00352917">
              <w:rPr>
                <w:rFonts w:ascii="Arial" w:eastAsia="Verdana" w:hAnsi="Arial" w:cs="Arial"/>
                <w:bCs/>
                <w:sz w:val="22"/>
                <w:szCs w:val="22"/>
                <w:lang w:val="en-US"/>
              </w:rPr>
              <w:t>0</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 xml:space="preserve">Δημοτικό Σχολείο Δαύλειας </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ΤΡΙΑΝΤΗΣ ΜΙΧΑΗΛ</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070.4920202031</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lang w:val="en-US"/>
              </w:rPr>
            </w:pPr>
            <w:r w:rsidRPr="00352917">
              <w:rPr>
                <w:rFonts w:ascii="Arial" w:eastAsia="Verdana" w:hAnsi="Arial" w:cs="Arial"/>
                <w:bCs/>
                <w:sz w:val="22"/>
                <w:szCs w:val="22"/>
              </w:rPr>
              <w:t>3</w:t>
            </w:r>
            <w:r w:rsidRPr="00352917">
              <w:rPr>
                <w:rFonts w:ascii="Arial" w:eastAsia="Verdana" w:hAnsi="Arial" w:cs="Arial"/>
                <w:bCs/>
                <w:sz w:val="22"/>
                <w:szCs w:val="22"/>
                <w:lang w:val="en-US"/>
              </w:rPr>
              <w:t>1</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 xml:space="preserve">Δημοτικό Σχολείο </w:t>
            </w:r>
            <w:proofErr w:type="spellStart"/>
            <w:r w:rsidRPr="00352917">
              <w:rPr>
                <w:rFonts w:ascii="Arial" w:eastAsia="Verdana" w:hAnsi="Arial" w:cs="Arial"/>
                <w:bCs/>
                <w:sz w:val="22"/>
                <w:szCs w:val="22"/>
              </w:rPr>
              <w:t>Κυριακίου</w:t>
            </w:r>
            <w:proofErr w:type="spellEnd"/>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ΓΙΑΝΝΙΟΣ ΜΙΧΑΗΛ</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070.4920202032</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lang w:val="en-US"/>
              </w:rPr>
            </w:pPr>
            <w:r w:rsidRPr="00352917">
              <w:rPr>
                <w:rFonts w:ascii="Arial" w:eastAsia="Verdana" w:hAnsi="Arial" w:cs="Arial"/>
                <w:bCs/>
                <w:sz w:val="22"/>
                <w:szCs w:val="22"/>
              </w:rPr>
              <w:t>3</w:t>
            </w:r>
            <w:r w:rsidRPr="00352917">
              <w:rPr>
                <w:rFonts w:ascii="Arial" w:eastAsia="Verdana" w:hAnsi="Arial" w:cs="Arial"/>
                <w:bCs/>
                <w:sz w:val="22"/>
                <w:szCs w:val="22"/>
                <w:lang w:val="en-US"/>
              </w:rPr>
              <w:t>2</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Δημοτικό Σχολείο Χαιρώνειας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ΣΤΗΡΓΙΑΡΗ ΣΟΦΙΑ ΕΜΜΑΝΟΥΕΛΑ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070.4920202033</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lang w:val="en-US"/>
              </w:rPr>
            </w:pPr>
            <w:r w:rsidRPr="00352917">
              <w:rPr>
                <w:rFonts w:ascii="Arial" w:eastAsia="Verdana" w:hAnsi="Arial" w:cs="Arial"/>
                <w:bCs/>
                <w:sz w:val="22"/>
                <w:szCs w:val="22"/>
              </w:rPr>
              <w:t>3</w:t>
            </w:r>
            <w:proofErr w:type="spellStart"/>
            <w:r w:rsidRPr="00352917">
              <w:rPr>
                <w:rFonts w:ascii="Arial" w:eastAsia="Verdana" w:hAnsi="Arial" w:cs="Arial"/>
                <w:bCs/>
                <w:sz w:val="22"/>
                <w:szCs w:val="22"/>
                <w:lang w:val="en-US"/>
              </w:rPr>
              <w:t>3</w:t>
            </w:r>
            <w:proofErr w:type="spellEnd"/>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Δημοτικό Σχολείο Αγίου Γεωργίου</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ΖΑΡΑΜΠΟΥΚΑΣ ΒΑΣΙΛΕΙΟΣ</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070.4920202034</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34</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Ημερήσιο Γυμνάσιο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ΖΕΡΒΑ ΓΕΩΡΓΙΑ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070.4920202035</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35</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Ημερήσιο Γυμνάσιο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ΣΟΥΛΤΑΤΗ ΕΛΕΝΗ</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070.4920202036</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36</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3</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Ημερήσιο Γυμνάσιο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ΛΥΜΠΕΡΑΤΟΣ ΜΙΧΑΗΛ</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070.4920202037</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37</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4</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Ημερήσιο Γυμνάσιο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ΜΠΑΛΤΣΙΩΤΟΥ ΓΑΡΕΦΩ</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070.4920202038</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lang w:val="en-US"/>
              </w:rPr>
            </w:pPr>
            <w:r w:rsidRPr="00352917">
              <w:rPr>
                <w:rFonts w:ascii="Arial" w:eastAsia="Verdana" w:hAnsi="Arial" w:cs="Arial"/>
                <w:bCs/>
                <w:sz w:val="22"/>
                <w:szCs w:val="22"/>
                <w:lang w:val="en-US"/>
              </w:rPr>
              <w:t>38</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 xml:space="preserve">Ημερήσιο Γυμνάσιο &amp; </w:t>
            </w:r>
            <w:proofErr w:type="spellStart"/>
            <w:r w:rsidRPr="00352917">
              <w:rPr>
                <w:rFonts w:ascii="Arial" w:eastAsia="Verdana" w:hAnsi="Arial" w:cs="Arial"/>
                <w:bCs/>
                <w:sz w:val="22"/>
                <w:szCs w:val="22"/>
              </w:rPr>
              <w:t>Λυκειακές</w:t>
            </w:r>
            <w:proofErr w:type="spellEnd"/>
            <w:r w:rsidRPr="00352917">
              <w:rPr>
                <w:rFonts w:ascii="Arial" w:eastAsia="Verdana" w:hAnsi="Arial" w:cs="Arial"/>
                <w:bCs/>
                <w:sz w:val="22"/>
                <w:szCs w:val="22"/>
              </w:rPr>
              <w:t xml:space="preserve"> Τάξεις Αγίου Γεωργίου</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ΠΑΠΑΛΑΜΠΡΟΣ ΙΩΑΝΝΗΣ</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070.4920202039</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lang w:val="en-US"/>
              </w:rPr>
            </w:pPr>
            <w:r w:rsidRPr="00352917">
              <w:rPr>
                <w:rFonts w:ascii="Arial" w:eastAsia="Verdana" w:hAnsi="Arial" w:cs="Arial"/>
                <w:bCs/>
                <w:sz w:val="22"/>
                <w:szCs w:val="22"/>
                <w:lang w:val="en-US"/>
              </w:rPr>
              <w:t>39</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 xml:space="preserve">Ημερήσιο Γυμνάσιο &amp; </w:t>
            </w:r>
            <w:proofErr w:type="spellStart"/>
            <w:r w:rsidRPr="00352917">
              <w:rPr>
                <w:rFonts w:ascii="Arial" w:eastAsia="Verdana" w:hAnsi="Arial" w:cs="Arial"/>
                <w:bCs/>
                <w:sz w:val="22"/>
                <w:szCs w:val="22"/>
              </w:rPr>
              <w:t>Λυκειακές</w:t>
            </w:r>
            <w:proofErr w:type="spellEnd"/>
            <w:r w:rsidRPr="00352917">
              <w:rPr>
                <w:rFonts w:ascii="Arial" w:eastAsia="Verdana" w:hAnsi="Arial" w:cs="Arial"/>
                <w:bCs/>
                <w:sz w:val="22"/>
                <w:szCs w:val="22"/>
              </w:rPr>
              <w:t xml:space="preserve"> Τάξεις Δαύλειας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ΣΙΝΤΟΣ ΓΕΩΡΓΙΟΣ</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070.4920202040</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lang w:val="en-US"/>
              </w:rPr>
            </w:pPr>
            <w:r w:rsidRPr="00352917">
              <w:rPr>
                <w:rFonts w:ascii="Arial" w:eastAsia="Verdana" w:hAnsi="Arial" w:cs="Arial"/>
                <w:bCs/>
                <w:sz w:val="22"/>
                <w:szCs w:val="22"/>
                <w:lang w:val="en-US"/>
              </w:rPr>
              <w:t>40</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 xml:space="preserve">Ημερήσιο Γυμνάσιο &amp; </w:t>
            </w:r>
            <w:proofErr w:type="spellStart"/>
            <w:r w:rsidRPr="00352917">
              <w:rPr>
                <w:rFonts w:ascii="Arial" w:eastAsia="Verdana" w:hAnsi="Arial" w:cs="Arial"/>
                <w:bCs/>
                <w:sz w:val="22"/>
                <w:szCs w:val="22"/>
              </w:rPr>
              <w:t>Λυκειακές</w:t>
            </w:r>
            <w:proofErr w:type="spellEnd"/>
            <w:r w:rsidRPr="00352917">
              <w:rPr>
                <w:rFonts w:ascii="Arial" w:eastAsia="Verdana" w:hAnsi="Arial" w:cs="Arial"/>
                <w:bCs/>
                <w:sz w:val="22"/>
                <w:szCs w:val="22"/>
              </w:rPr>
              <w:t xml:space="preserve"> Τάξεις </w:t>
            </w:r>
            <w:proofErr w:type="spellStart"/>
            <w:r w:rsidRPr="00352917">
              <w:rPr>
                <w:rFonts w:ascii="Arial" w:eastAsia="Verdana" w:hAnsi="Arial" w:cs="Arial"/>
                <w:bCs/>
                <w:sz w:val="22"/>
                <w:szCs w:val="22"/>
              </w:rPr>
              <w:t>Κυριακίου</w:t>
            </w:r>
            <w:proofErr w:type="spellEnd"/>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ΜΑΣΤΡΟΓΙΑΝΝΗΣ ΕΥΣΤΑΘΙΟΣ</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070.4920202041</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500,00€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lang w:val="en-US"/>
              </w:rPr>
            </w:pPr>
            <w:r w:rsidRPr="00352917">
              <w:rPr>
                <w:rFonts w:ascii="Arial" w:eastAsia="Verdana" w:hAnsi="Arial" w:cs="Arial"/>
                <w:bCs/>
                <w:sz w:val="22"/>
                <w:szCs w:val="22"/>
                <w:lang w:val="en-US"/>
              </w:rPr>
              <w:t>41</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 xml:space="preserve">Εσπερινό Γυμνάσιο &amp; </w:t>
            </w:r>
            <w:proofErr w:type="spellStart"/>
            <w:r w:rsidRPr="00352917">
              <w:rPr>
                <w:rFonts w:ascii="Arial" w:eastAsia="Verdana" w:hAnsi="Arial" w:cs="Arial"/>
                <w:bCs/>
                <w:sz w:val="22"/>
                <w:szCs w:val="22"/>
              </w:rPr>
              <w:t>Λυκειακές</w:t>
            </w:r>
            <w:proofErr w:type="spellEnd"/>
            <w:r w:rsidRPr="00352917">
              <w:rPr>
                <w:rFonts w:ascii="Arial" w:eastAsia="Verdana" w:hAnsi="Arial" w:cs="Arial"/>
                <w:bCs/>
                <w:sz w:val="22"/>
                <w:szCs w:val="22"/>
              </w:rPr>
              <w:t xml:space="preserve"> Τάξεις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ΚΟΡΟΠΟΥΛΗ ΠΑΡΑΣΚΕΥΗ</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070.4920202042</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lang w:val="en-US"/>
              </w:rPr>
            </w:pPr>
            <w:r w:rsidRPr="00352917">
              <w:rPr>
                <w:rFonts w:ascii="Arial" w:eastAsia="Verdana" w:hAnsi="Arial" w:cs="Arial"/>
                <w:bCs/>
                <w:sz w:val="22"/>
                <w:szCs w:val="22"/>
                <w:lang w:val="en-US"/>
              </w:rPr>
              <w:t>42</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Ε.Ε.Ε.Ε.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ΗΛΙΑΣ ΙΩΑΝΝΗΣ</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070.4920202043</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4.000,00€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lang w:val="en-US"/>
              </w:rPr>
            </w:pPr>
            <w:r w:rsidRPr="00352917">
              <w:rPr>
                <w:rFonts w:ascii="Arial" w:eastAsia="Verdana" w:hAnsi="Arial" w:cs="Arial"/>
                <w:bCs/>
                <w:sz w:val="22"/>
                <w:szCs w:val="22"/>
                <w:lang w:val="en-US"/>
              </w:rPr>
              <w:t>43</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Ημερήσιο Μουσικό Γυμνάσιο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ΜΗΤΡΑΤΖΟΥΛΗ ΠΑΡΑΣΚΕΥΗ</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070.4920202044</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44</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Ημερήσιο Γενικό Λύκειο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ΔΑΜΙΑΝΙΔΗΣ ΧΡΗΣΤΟΣ</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070.4920202045</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45</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2</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Ημερήσιο Γενικό Λύκειο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ΠΑΠΑΛΑΜΠΡΟΣ ΙΩΑΝΝΗΣ</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070.4920202046</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46</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w:t>
            </w:r>
            <w:r w:rsidRPr="00352917">
              <w:rPr>
                <w:rFonts w:ascii="Arial" w:eastAsia="Verdana" w:hAnsi="Arial" w:cs="Arial"/>
                <w:bCs/>
                <w:sz w:val="22"/>
                <w:szCs w:val="22"/>
                <w:vertAlign w:val="superscript"/>
              </w:rPr>
              <w:t>Ο</w:t>
            </w:r>
            <w:r w:rsidRPr="00352917">
              <w:rPr>
                <w:rFonts w:ascii="Arial" w:eastAsia="Verdana" w:hAnsi="Arial" w:cs="Arial"/>
                <w:bCs/>
                <w:sz w:val="22"/>
                <w:szCs w:val="22"/>
              </w:rPr>
              <w:t xml:space="preserve"> Επαγγελματικό Λύκειο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ΚΟΝΤΟΓΙΑΝΝΗ ΠΑΝΑΓΙΟΥΛΑ</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070.4920202047</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rPr>
          <w:trHeight w:val="424"/>
        </w:trPr>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47</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Εσπερινό ΕΠΑΛ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ΖΙΑΚΑΣ ΗΛΙΑΣ</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070.4920202048</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1.000,00€</w:t>
            </w:r>
          </w:p>
        </w:tc>
      </w:tr>
      <w:tr w:rsidR="00352917" w:rsidRPr="00352917" w:rsidTr="00FA7F6C">
        <w:tc>
          <w:tcPr>
            <w:tcW w:w="70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48</w:t>
            </w:r>
          </w:p>
        </w:tc>
        <w:tc>
          <w:tcPr>
            <w:tcW w:w="3111"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Εργαστηριακό Κέντρο Λιβαδειάς</w:t>
            </w:r>
          </w:p>
        </w:tc>
        <w:tc>
          <w:tcPr>
            <w:tcW w:w="2063"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ΞΗΡΟΓΙΑΝΝΗΣ ΙΩΑΝΝΗΣ</w:t>
            </w:r>
          </w:p>
        </w:tc>
        <w:tc>
          <w:tcPr>
            <w:tcW w:w="1899"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070.4920202049</w:t>
            </w:r>
          </w:p>
        </w:tc>
        <w:tc>
          <w:tcPr>
            <w:tcW w:w="1308" w:type="dxa"/>
          </w:tcPr>
          <w:p w:rsidR="00352917" w:rsidRPr="00352917" w:rsidRDefault="00352917" w:rsidP="00FA7F6C">
            <w:pPr>
              <w:pStyle w:val="af2"/>
              <w:ind w:firstLine="0"/>
              <w:rPr>
                <w:rFonts w:ascii="Arial" w:eastAsia="Verdana" w:hAnsi="Arial" w:cs="Arial"/>
                <w:bCs/>
                <w:sz w:val="22"/>
                <w:szCs w:val="22"/>
              </w:rPr>
            </w:pPr>
            <w:r w:rsidRPr="00352917">
              <w:rPr>
                <w:rFonts w:ascii="Arial" w:eastAsia="Verdana" w:hAnsi="Arial" w:cs="Arial"/>
                <w:bCs/>
                <w:sz w:val="22"/>
                <w:szCs w:val="22"/>
              </w:rPr>
              <w:t>4.000,00€</w:t>
            </w:r>
          </w:p>
        </w:tc>
      </w:tr>
    </w:tbl>
    <w:p w:rsidR="008F7810" w:rsidRDefault="008F7810" w:rsidP="008F7810">
      <w:pPr>
        <w:spacing w:line="360" w:lineRule="auto"/>
        <w:jc w:val="both"/>
        <w:rPr>
          <w:rFonts w:ascii="Arial" w:hAnsi="Arial" w:cs="Arial"/>
          <w:sz w:val="22"/>
          <w:szCs w:val="22"/>
        </w:rPr>
      </w:pPr>
    </w:p>
    <w:p w:rsidR="00352917" w:rsidRDefault="00D251A4" w:rsidP="00352917">
      <w:pPr>
        <w:pStyle w:val="af2"/>
        <w:ind w:left="284" w:hanging="284"/>
        <w:rPr>
          <w:rFonts w:ascii="Arial" w:eastAsia="Verdana" w:hAnsi="Arial" w:cs="Arial"/>
          <w:bCs/>
          <w:sz w:val="22"/>
          <w:szCs w:val="22"/>
        </w:rPr>
      </w:pPr>
      <w:r w:rsidRPr="00D251A4">
        <w:rPr>
          <w:rFonts w:ascii="Arial" w:hAnsi="Arial" w:cs="Arial"/>
          <w:b/>
          <w:sz w:val="22"/>
          <w:szCs w:val="22"/>
        </w:rPr>
        <w:t xml:space="preserve">Δ. </w:t>
      </w:r>
      <w:r w:rsidR="00352917" w:rsidRPr="00352917">
        <w:rPr>
          <w:rFonts w:ascii="Arial" w:eastAsia="Verdana" w:hAnsi="Arial" w:cs="Arial"/>
          <w:bCs/>
          <w:sz w:val="22"/>
          <w:szCs w:val="22"/>
        </w:rPr>
        <w:t xml:space="preserve">Από την πάγια προκαταβολή να μπορεί να αντιμετωπίζεται οποιαδήποτε δαπάνη σχετίζεται με τις    λειτουργικές ανάγκες της σχολικής μονάδας, υπό την προϋπόθεση ότι </w:t>
      </w:r>
      <w:r w:rsidR="00352917" w:rsidRPr="00352917">
        <w:rPr>
          <w:rFonts w:ascii="Arial" w:eastAsia="Verdana" w:hAnsi="Arial" w:cs="Arial"/>
          <w:sz w:val="22"/>
          <w:szCs w:val="22"/>
        </w:rPr>
        <w:t>α)η δαπάνη αυτή δεν υπερβαίνει το ποσό της πάγιας προκαταβολής, β) έχει δεσμευθεί η αναγκαία πίστωση στον προϋπολογισμού του Δήμου γα το σύνολο των σχολικών μονάδων εποπτείας του και γ) δεν έχει προβλεφθεί η αντιμετώπισή της από τον Δήμο.</w:t>
      </w:r>
      <w:r w:rsidR="00352917" w:rsidRPr="00352917">
        <w:rPr>
          <w:rFonts w:ascii="Arial" w:eastAsia="Verdana" w:hAnsi="Arial" w:cs="Arial"/>
          <w:bCs/>
          <w:sz w:val="22"/>
          <w:szCs w:val="22"/>
        </w:rPr>
        <w:t xml:space="preserve"> Συγκεκριμένα:</w:t>
      </w:r>
    </w:p>
    <w:p w:rsidR="007F2E47" w:rsidRPr="00352917" w:rsidRDefault="007F2E47" w:rsidP="00352917">
      <w:pPr>
        <w:pStyle w:val="af2"/>
        <w:ind w:left="284" w:hanging="284"/>
        <w:rPr>
          <w:rFonts w:ascii="Arial" w:eastAsia="Verdana" w:hAnsi="Arial" w:cs="Arial"/>
          <w:bCs/>
          <w:sz w:val="22"/>
          <w:szCs w:val="22"/>
        </w:rPr>
      </w:pPr>
    </w:p>
    <w:tbl>
      <w:tblPr>
        <w:tblStyle w:val="aff"/>
        <w:tblW w:w="8176" w:type="dxa"/>
        <w:tblInd w:w="1146" w:type="dxa"/>
        <w:tblLook w:val="04A0"/>
      </w:tblPr>
      <w:tblGrid>
        <w:gridCol w:w="3498"/>
        <w:gridCol w:w="2552"/>
        <w:gridCol w:w="2126"/>
      </w:tblGrid>
      <w:tr w:rsidR="00352917" w:rsidRPr="00352917" w:rsidTr="00FA7F6C">
        <w:tc>
          <w:tcPr>
            <w:tcW w:w="3498" w:type="dxa"/>
            <w:vAlign w:val="center"/>
          </w:tcPr>
          <w:p w:rsidR="00352917" w:rsidRPr="00352917" w:rsidRDefault="00352917" w:rsidP="00FA7F6C">
            <w:pPr>
              <w:pStyle w:val="af2"/>
              <w:ind w:firstLine="0"/>
              <w:jc w:val="center"/>
              <w:rPr>
                <w:rFonts w:ascii="Arial" w:eastAsia="Verdana" w:hAnsi="Arial" w:cs="Arial"/>
                <w:b/>
                <w:bCs/>
                <w:sz w:val="22"/>
                <w:szCs w:val="22"/>
              </w:rPr>
            </w:pPr>
            <w:r w:rsidRPr="00352917">
              <w:rPr>
                <w:rFonts w:ascii="Arial" w:eastAsia="Verdana" w:hAnsi="Arial" w:cs="Arial"/>
                <w:b/>
                <w:bCs/>
                <w:sz w:val="22"/>
                <w:szCs w:val="22"/>
              </w:rPr>
              <w:lastRenderedPageBreak/>
              <w:t>ΠΕΡΙΓΡΑΦΗ ΠΡΟΫΠΟΛΟΓΙΣΜΟΥ</w:t>
            </w:r>
          </w:p>
        </w:tc>
        <w:tc>
          <w:tcPr>
            <w:tcW w:w="2552" w:type="dxa"/>
            <w:vAlign w:val="center"/>
          </w:tcPr>
          <w:p w:rsidR="00352917" w:rsidRPr="00352917" w:rsidRDefault="00352917" w:rsidP="00FA7F6C">
            <w:pPr>
              <w:pStyle w:val="af2"/>
              <w:ind w:firstLine="0"/>
              <w:jc w:val="center"/>
              <w:rPr>
                <w:rFonts w:ascii="Arial" w:eastAsia="Verdana" w:hAnsi="Arial" w:cs="Arial"/>
                <w:b/>
                <w:bCs/>
                <w:sz w:val="22"/>
                <w:szCs w:val="22"/>
              </w:rPr>
            </w:pPr>
            <w:r w:rsidRPr="00352917">
              <w:rPr>
                <w:rFonts w:ascii="Arial" w:eastAsia="Verdana" w:hAnsi="Arial" w:cs="Arial"/>
                <w:b/>
                <w:bCs/>
                <w:sz w:val="22"/>
                <w:szCs w:val="22"/>
              </w:rPr>
              <w:t>ΑΛΕ ΠΡΟΫΠΟΛΟΓΙΣΜΟΥ</w:t>
            </w:r>
          </w:p>
        </w:tc>
        <w:tc>
          <w:tcPr>
            <w:tcW w:w="2126" w:type="dxa"/>
            <w:vAlign w:val="center"/>
          </w:tcPr>
          <w:p w:rsidR="00352917" w:rsidRPr="00352917" w:rsidRDefault="00352917" w:rsidP="00FA7F6C">
            <w:pPr>
              <w:pStyle w:val="af2"/>
              <w:ind w:firstLine="0"/>
              <w:jc w:val="center"/>
              <w:rPr>
                <w:rFonts w:ascii="Arial" w:eastAsia="Verdana" w:hAnsi="Arial" w:cs="Arial"/>
                <w:b/>
                <w:bCs/>
                <w:sz w:val="22"/>
                <w:szCs w:val="22"/>
              </w:rPr>
            </w:pPr>
            <w:r w:rsidRPr="00352917">
              <w:rPr>
                <w:rFonts w:ascii="Arial" w:eastAsia="Verdana" w:hAnsi="Arial" w:cs="Arial"/>
                <w:b/>
                <w:bCs/>
                <w:sz w:val="22"/>
                <w:szCs w:val="22"/>
              </w:rPr>
              <w:t>ΠΟΣΟ</w:t>
            </w:r>
          </w:p>
        </w:tc>
      </w:tr>
      <w:tr w:rsidR="00352917" w:rsidRPr="00352917" w:rsidTr="00FA7F6C">
        <w:trPr>
          <w:trHeight w:val="424"/>
        </w:trPr>
        <w:tc>
          <w:tcPr>
            <w:tcW w:w="3498"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Έκτακτες συντηρήσεις &amp; επισκευές κτιριακών &amp; λοιπών εγκαταστάσεων σχολικών κτιρίων στα πλαίσια εύρυθμης λειτουργίας σχολικών μονάδων</w:t>
            </w:r>
          </w:p>
        </w:tc>
        <w:tc>
          <w:tcPr>
            <w:tcW w:w="2552"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070.2420301001</w:t>
            </w:r>
          </w:p>
        </w:tc>
        <w:tc>
          <w:tcPr>
            <w:tcW w:w="2126" w:type="dxa"/>
            <w:vAlign w:val="center"/>
          </w:tcPr>
          <w:p w:rsidR="00352917" w:rsidRPr="00352917" w:rsidRDefault="00352917" w:rsidP="00FA7F6C">
            <w:pPr>
              <w:pStyle w:val="af2"/>
              <w:ind w:firstLine="0"/>
              <w:jc w:val="center"/>
              <w:rPr>
                <w:rFonts w:ascii="Arial" w:eastAsia="Verdana" w:hAnsi="Arial" w:cs="Arial"/>
                <w:bCs/>
                <w:sz w:val="22"/>
                <w:szCs w:val="22"/>
                <w:lang w:val="en-US"/>
              </w:rPr>
            </w:pPr>
            <w:r w:rsidRPr="00352917">
              <w:rPr>
                <w:rFonts w:ascii="Arial" w:eastAsia="Verdana" w:hAnsi="Arial" w:cs="Arial"/>
                <w:bCs/>
                <w:sz w:val="22"/>
                <w:szCs w:val="22"/>
              </w:rPr>
              <w:t xml:space="preserve">ΕΩΣ ΤΟΥ ΠΟΣΟΥ ΤΩΝ </w:t>
            </w:r>
            <w:r w:rsidRPr="00352917">
              <w:rPr>
                <w:rFonts w:ascii="Arial" w:eastAsia="Verdana" w:hAnsi="Arial" w:cs="Arial"/>
                <w:bCs/>
                <w:sz w:val="22"/>
                <w:szCs w:val="22"/>
                <w:lang w:val="en-US"/>
              </w:rPr>
              <w:t>3.000,00€</w:t>
            </w:r>
          </w:p>
        </w:tc>
      </w:tr>
      <w:tr w:rsidR="00352917" w:rsidRPr="00352917" w:rsidTr="00FA7F6C">
        <w:tc>
          <w:tcPr>
            <w:tcW w:w="3498"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 xml:space="preserve">Προμήθεια αναλώσιμων ειδών για έκτακτες </w:t>
            </w:r>
            <w:proofErr w:type="spellStart"/>
            <w:r w:rsidRPr="00352917">
              <w:rPr>
                <w:rFonts w:ascii="Arial" w:eastAsia="Verdana" w:hAnsi="Arial" w:cs="Arial"/>
                <w:bCs/>
                <w:sz w:val="22"/>
                <w:szCs w:val="22"/>
              </w:rPr>
              <w:t>επισκεύς</w:t>
            </w:r>
            <w:proofErr w:type="spellEnd"/>
            <w:r w:rsidRPr="00352917">
              <w:rPr>
                <w:rFonts w:ascii="Arial" w:eastAsia="Verdana" w:hAnsi="Arial" w:cs="Arial"/>
                <w:bCs/>
                <w:sz w:val="22"/>
                <w:szCs w:val="22"/>
              </w:rPr>
              <w:t xml:space="preserve"> και συντηρήσεις σχολικών μονάδων</w:t>
            </w:r>
          </w:p>
        </w:tc>
        <w:tc>
          <w:tcPr>
            <w:tcW w:w="2552"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070.2410106001</w:t>
            </w:r>
          </w:p>
        </w:tc>
        <w:tc>
          <w:tcPr>
            <w:tcW w:w="2126"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 xml:space="preserve">ΕΩΣ ΤΟΥ ΠΟΣΟΥ ΤΩΝ </w:t>
            </w:r>
            <w:r w:rsidRPr="00352917">
              <w:rPr>
                <w:rFonts w:ascii="Arial" w:eastAsia="Verdana" w:hAnsi="Arial" w:cs="Arial"/>
                <w:bCs/>
                <w:sz w:val="22"/>
                <w:szCs w:val="22"/>
                <w:lang w:val="en-US"/>
              </w:rPr>
              <w:t>1</w:t>
            </w:r>
            <w:r w:rsidRPr="00352917">
              <w:rPr>
                <w:rFonts w:ascii="Arial" w:eastAsia="Verdana" w:hAnsi="Arial" w:cs="Arial"/>
                <w:bCs/>
                <w:sz w:val="22"/>
                <w:szCs w:val="22"/>
              </w:rPr>
              <w:t>0.000,00€</w:t>
            </w:r>
          </w:p>
        </w:tc>
      </w:tr>
      <w:tr w:rsidR="00352917" w:rsidRPr="00352917" w:rsidTr="00FA7F6C">
        <w:tc>
          <w:tcPr>
            <w:tcW w:w="3498"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Προμήθεια υλικών για την λειτουργία του Εργαστηριακού Κέντρου Λιβαδειάς</w:t>
            </w:r>
          </w:p>
        </w:tc>
        <w:tc>
          <w:tcPr>
            <w:tcW w:w="2552"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070.2410105026</w:t>
            </w:r>
          </w:p>
        </w:tc>
        <w:tc>
          <w:tcPr>
            <w:tcW w:w="2126"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ΕΩΣ ΤΟΥ ΠΟΣΟΥ ΤΩΝ 1</w:t>
            </w:r>
            <w:r w:rsidRPr="00352917">
              <w:rPr>
                <w:rFonts w:ascii="Arial" w:eastAsia="Verdana" w:hAnsi="Arial" w:cs="Arial"/>
                <w:bCs/>
                <w:sz w:val="22"/>
                <w:szCs w:val="22"/>
                <w:lang w:val="en-US"/>
              </w:rPr>
              <w:t>0</w:t>
            </w:r>
            <w:r w:rsidRPr="00352917">
              <w:rPr>
                <w:rFonts w:ascii="Arial" w:eastAsia="Verdana" w:hAnsi="Arial" w:cs="Arial"/>
                <w:bCs/>
                <w:sz w:val="22"/>
                <w:szCs w:val="22"/>
              </w:rPr>
              <w:t>.500,00€</w:t>
            </w:r>
          </w:p>
        </w:tc>
      </w:tr>
      <w:tr w:rsidR="00352917" w:rsidRPr="00352917" w:rsidTr="00FA7F6C">
        <w:tc>
          <w:tcPr>
            <w:tcW w:w="3498"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Προμήθεια υλικών για την λειτουργία του Ε.Ε.Ε.Ε.Κ Λιβαδειάς</w:t>
            </w:r>
          </w:p>
        </w:tc>
        <w:tc>
          <w:tcPr>
            <w:tcW w:w="2552"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070.2410105027</w:t>
            </w:r>
          </w:p>
        </w:tc>
        <w:tc>
          <w:tcPr>
            <w:tcW w:w="2126"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 xml:space="preserve">ΕΩΣ ΤΟΥ ΠΟΣΟΥ ΤΩΝ </w:t>
            </w:r>
            <w:r w:rsidRPr="00352917">
              <w:rPr>
                <w:rFonts w:ascii="Arial" w:eastAsia="Verdana" w:hAnsi="Arial" w:cs="Arial"/>
                <w:bCs/>
                <w:sz w:val="22"/>
                <w:szCs w:val="22"/>
                <w:lang w:val="en-US"/>
              </w:rPr>
              <w:t>2</w:t>
            </w:r>
            <w:r w:rsidRPr="00352917">
              <w:rPr>
                <w:rFonts w:ascii="Arial" w:eastAsia="Verdana" w:hAnsi="Arial" w:cs="Arial"/>
                <w:bCs/>
                <w:sz w:val="22"/>
                <w:szCs w:val="22"/>
              </w:rPr>
              <w:t>.</w:t>
            </w:r>
            <w:r w:rsidRPr="00352917">
              <w:rPr>
                <w:rFonts w:ascii="Arial" w:eastAsia="Verdana" w:hAnsi="Arial" w:cs="Arial"/>
                <w:bCs/>
                <w:sz w:val="22"/>
                <w:szCs w:val="22"/>
                <w:lang w:val="en-US"/>
              </w:rPr>
              <w:t>50</w:t>
            </w:r>
            <w:r w:rsidRPr="00352917">
              <w:rPr>
                <w:rFonts w:ascii="Arial" w:eastAsia="Verdana" w:hAnsi="Arial" w:cs="Arial"/>
                <w:bCs/>
                <w:sz w:val="22"/>
                <w:szCs w:val="22"/>
              </w:rPr>
              <w:t>0,00€</w:t>
            </w:r>
          </w:p>
        </w:tc>
      </w:tr>
      <w:tr w:rsidR="00352917" w:rsidRPr="00352917" w:rsidTr="00FA7F6C">
        <w:tc>
          <w:tcPr>
            <w:tcW w:w="3498"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Λοιπές έκτακτες προμήθειες στα πλαίσια εύρυθμης λειτουργίας σχολικών μονάδων</w:t>
            </w:r>
          </w:p>
        </w:tc>
        <w:tc>
          <w:tcPr>
            <w:tcW w:w="2552"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070.2410105028</w:t>
            </w:r>
          </w:p>
        </w:tc>
        <w:tc>
          <w:tcPr>
            <w:tcW w:w="2126"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ΕΩΣ ΤΟΥ ΠΟΣΟΥ ΤΩΝ 2.</w:t>
            </w:r>
            <w:r w:rsidRPr="00352917">
              <w:rPr>
                <w:rFonts w:ascii="Arial" w:eastAsia="Verdana" w:hAnsi="Arial" w:cs="Arial"/>
                <w:bCs/>
                <w:sz w:val="22"/>
                <w:szCs w:val="22"/>
                <w:lang w:val="en-US"/>
              </w:rPr>
              <w:t>000</w:t>
            </w:r>
            <w:r w:rsidRPr="00352917">
              <w:rPr>
                <w:rFonts w:ascii="Arial" w:eastAsia="Verdana" w:hAnsi="Arial" w:cs="Arial"/>
                <w:bCs/>
                <w:sz w:val="22"/>
                <w:szCs w:val="22"/>
              </w:rPr>
              <w:t>,00€</w:t>
            </w:r>
          </w:p>
        </w:tc>
      </w:tr>
      <w:tr w:rsidR="00352917" w:rsidRPr="00352917" w:rsidTr="00FA7F6C">
        <w:tc>
          <w:tcPr>
            <w:tcW w:w="3498"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Δαπάνες για την πραγματοποίηση εκδηλώσεων – εορτών των σχολικών μονάδων</w:t>
            </w:r>
          </w:p>
        </w:tc>
        <w:tc>
          <w:tcPr>
            <w:tcW w:w="2552"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070.2420908001</w:t>
            </w:r>
          </w:p>
        </w:tc>
        <w:tc>
          <w:tcPr>
            <w:tcW w:w="2126"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ΕΩΣ ΤΟΥ ΠΟΣΟΥ ΤΩΝ 8.760,00€</w:t>
            </w:r>
          </w:p>
        </w:tc>
      </w:tr>
      <w:tr w:rsidR="00352917" w:rsidRPr="00352917" w:rsidTr="00FA7F6C">
        <w:tc>
          <w:tcPr>
            <w:tcW w:w="3498"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Λοιπές συνδρομές των σχολικών μονάδων</w:t>
            </w:r>
          </w:p>
        </w:tc>
        <w:tc>
          <w:tcPr>
            <w:tcW w:w="2552"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070.2420927001</w:t>
            </w:r>
          </w:p>
        </w:tc>
        <w:tc>
          <w:tcPr>
            <w:tcW w:w="2126" w:type="dxa"/>
            <w:vAlign w:val="center"/>
          </w:tcPr>
          <w:p w:rsidR="00352917" w:rsidRPr="00352917" w:rsidRDefault="00352917" w:rsidP="00FA7F6C">
            <w:pPr>
              <w:pStyle w:val="af2"/>
              <w:ind w:firstLine="0"/>
              <w:jc w:val="center"/>
              <w:rPr>
                <w:rFonts w:ascii="Arial" w:eastAsia="Verdana" w:hAnsi="Arial" w:cs="Arial"/>
                <w:bCs/>
                <w:sz w:val="22"/>
                <w:szCs w:val="22"/>
              </w:rPr>
            </w:pPr>
            <w:r w:rsidRPr="00352917">
              <w:rPr>
                <w:rFonts w:ascii="Arial" w:eastAsia="Verdana" w:hAnsi="Arial" w:cs="Arial"/>
                <w:bCs/>
                <w:sz w:val="22"/>
                <w:szCs w:val="22"/>
              </w:rPr>
              <w:t>ΕΩΣ ΤΟΥ ΠΟΣΟΥ ΤΩΝ 3.000,00€</w:t>
            </w:r>
          </w:p>
        </w:tc>
      </w:tr>
    </w:tbl>
    <w:p w:rsidR="008F7810" w:rsidRDefault="008F7810" w:rsidP="008F7810">
      <w:pPr>
        <w:spacing w:line="360" w:lineRule="auto"/>
        <w:jc w:val="both"/>
        <w:rPr>
          <w:rFonts w:ascii="Arial" w:hAnsi="Arial" w:cs="Arial"/>
          <w:sz w:val="22"/>
          <w:szCs w:val="22"/>
        </w:rPr>
      </w:pPr>
    </w:p>
    <w:p w:rsidR="00D251A4" w:rsidRPr="00D251A4" w:rsidRDefault="00D251A4" w:rsidP="00D251A4">
      <w:pPr>
        <w:spacing w:line="360" w:lineRule="auto"/>
        <w:jc w:val="both"/>
        <w:rPr>
          <w:rFonts w:ascii="Arial" w:hAnsi="Arial" w:cs="Arial"/>
          <w:sz w:val="22"/>
          <w:szCs w:val="22"/>
        </w:rPr>
      </w:pPr>
      <w:r w:rsidRPr="00D251A4">
        <w:rPr>
          <w:rFonts w:ascii="Arial" w:hAnsi="Arial" w:cs="Arial"/>
          <w:b/>
          <w:bCs/>
          <w:sz w:val="22"/>
          <w:szCs w:val="22"/>
        </w:rPr>
        <w:t>Ε.</w:t>
      </w:r>
      <w:r w:rsidRPr="00D251A4">
        <w:rPr>
          <w:rFonts w:ascii="Arial" w:hAnsi="Arial" w:cs="Arial"/>
          <w:sz w:val="22"/>
          <w:szCs w:val="22"/>
        </w:rPr>
        <w:t xml:space="preserve">Η διαχείριση της παγίας προκαταβολής να γίνεται σύμφωνα με τις διατάξεις του άρθρου 35 του ΒΔ 17/5-15/6/1959 και του άρθρου 173 του Ν.3463/06. </w:t>
      </w:r>
    </w:p>
    <w:p w:rsidR="00D251A4" w:rsidRPr="00D251A4" w:rsidRDefault="00D251A4" w:rsidP="00D251A4">
      <w:pPr>
        <w:spacing w:line="360" w:lineRule="auto"/>
        <w:jc w:val="both"/>
        <w:rPr>
          <w:rFonts w:ascii="Arial" w:hAnsi="Arial" w:cs="Arial"/>
          <w:sz w:val="22"/>
          <w:szCs w:val="22"/>
        </w:rPr>
      </w:pPr>
      <w:r w:rsidRPr="00D251A4">
        <w:rPr>
          <w:rFonts w:ascii="Arial" w:hAnsi="Arial" w:cs="Arial"/>
          <w:b/>
          <w:bCs/>
          <w:sz w:val="22"/>
          <w:szCs w:val="22"/>
        </w:rPr>
        <w:t xml:space="preserve">ΣΤ. </w:t>
      </w:r>
      <w:r w:rsidRPr="00D251A4">
        <w:rPr>
          <w:rFonts w:ascii="Arial" w:hAnsi="Arial" w:cs="Arial"/>
          <w:sz w:val="22"/>
          <w:szCs w:val="22"/>
        </w:rPr>
        <w:t>Για την ευθύνη και τις υποχρεώσεις των υπόλογων να εφαρμόζονται οι διατάξεις του άρθρου 152 του ν. 4270/2014 (Α’ 143), καθώς και του ν. 4820/2021 (Α’ 130).</w:t>
      </w:r>
    </w:p>
    <w:p w:rsidR="00A368F1" w:rsidRPr="008F7810" w:rsidRDefault="00A368F1" w:rsidP="00A368F1">
      <w:pPr>
        <w:spacing w:line="276" w:lineRule="auto"/>
        <w:ind w:left="-360"/>
        <w:rPr>
          <w:rFonts w:ascii="Arial" w:hAnsi="Arial" w:cs="Arial"/>
          <w:i/>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F7810">
        <w:rPr>
          <w:rFonts w:ascii="Arial" w:eastAsia="Calibri" w:hAnsi="Arial" w:cs="Arial"/>
          <w:b/>
          <w:bCs/>
          <w:sz w:val="22"/>
          <w:szCs w:val="22"/>
        </w:rPr>
        <w:t xml:space="preserve">Η </w:t>
      </w:r>
      <w:r w:rsidRPr="008F7810">
        <w:rPr>
          <w:rFonts w:ascii="Arial" w:hAnsi="Arial" w:cs="Arial"/>
          <w:b/>
          <w:sz w:val="22"/>
          <w:szCs w:val="22"/>
        </w:rPr>
        <w:t xml:space="preserve">παρούσα απόφαση πήρε αριθμό </w:t>
      </w:r>
      <w:r w:rsidR="00B354CB" w:rsidRPr="008F7810">
        <w:rPr>
          <w:rFonts w:ascii="Arial" w:hAnsi="Arial" w:cs="Arial"/>
          <w:b/>
          <w:sz w:val="22"/>
          <w:szCs w:val="22"/>
        </w:rPr>
        <w:t xml:space="preserve"> </w:t>
      </w:r>
      <w:r w:rsidR="00D54C5F">
        <w:rPr>
          <w:rFonts w:ascii="Arial" w:hAnsi="Arial" w:cs="Arial"/>
          <w:b/>
          <w:sz w:val="22"/>
          <w:szCs w:val="22"/>
        </w:rPr>
        <w:t>10</w:t>
      </w:r>
      <w:r w:rsidR="00EC2B0C">
        <w:rPr>
          <w:rFonts w:ascii="Arial" w:hAnsi="Arial" w:cs="Arial"/>
          <w:b/>
          <w:sz w:val="22"/>
          <w:szCs w:val="22"/>
        </w:rPr>
        <w:t>9</w:t>
      </w:r>
      <w:r w:rsidR="00590D93" w:rsidRPr="008F7810">
        <w:rPr>
          <w:rFonts w:ascii="Arial" w:hAnsi="Arial" w:cs="Arial"/>
          <w:b/>
          <w:sz w:val="22"/>
          <w:szCs w:val="22"/>
        </w:rPr>
        <w:t>/202</w:t>
      </w:r>
      <w:r w:rsidR="00D54C5F">
        <w:rPr>
          <w:rFonts w:ascii="Arial" w:hAnsi="Arial" w:cs="Arial"/>
          <w:b/>
          <w:sz w:val="22"/>
          <w:szCs w:val="22"/>
        </w:rPr>
        <w:t>6</w:t>
      </w:r>
      <w:r w:rsidRPr="008F7810">
        <w:rPr>
          <w:rFonts w:ascii="Arial" w:hAnsi="Arial" w:cs="Arial"/>
          <w:b/>
          <w:sz w:val="22"/>
          <w:szCs w:val="22"/>
        </w:rPr>
        <w:t xml:space="preserve">.     </w:t>
      </w:r>
    </w:p>
    <w:p w:rsidR="00D251A4" w:rsidRPr="008F7810" w:rsidRDefault="00D251A4" w:rsidP="00242655">
      <w:pPr>
        <w:pStyle w:val="af9"/>
        <w:spacing w:line="276" w:lineRule="auto"/>
        <w:ind w:left="0"/>
        <w:contextualSpacing w:val="0"/>
        <w:jc w:val="both"/>
        <w:rPr>
          <w:rFonts w:ascii="Arial" w:hAnsi="Arial" w:cs="Arial"/>
          <w:b/>
          <w:sz w:val="22"/>
          <w:szCs w:val="22"/>
        </w:rPr>
      </w:pPr>
    </w:p>
    <w:p w:rsidR="00BB50BC" w:rsidRDefault="00BB50BC" w:rsidP="00BB50BC">
      <w:pPr>
        <w:tabs>
          <w:tab w:val="left" w:pos="559"/>
          <w:tab w:val="left" w:pos="1555"/>
        </w:tabs>
        <w:rPr>
          <w:rFonts w:ascii="Arial" w:hAnsi="Arial" w:cs="Arial"/>
          <w:sz w:val="22"/>
          <w:szCs w:val="22"/>
        </w:rPr>
      </w:pPr>
      <w:r>
        <w:rPr>
          <w:rFonts w:ascii="Arial" w:hAnsi="Arial" w:cs="Arial"/>
          <w:b/>
          <w:sz w:val="22"/>
          <w:szCs w:val="22"/>
        </w:rPr>
        <w:t xml:space="preserve">              </w:t>
      </w:r>
      <w:r>
        <w:rPr>
          <w:rFonts w:ascii="Arial" w:eastAsia="Verdana" w:hAnsi="Arial" w:cs="Arial"/>
          <w:kern w:val="2"/>
          <w:sz w:val="22"/>
          <w:szCs w:val="22"/>
          <w:lang w:bidi="hi-IN"/>
        </w:rPr>
        <w:t>Ο ΠΡΟΕΔΡΟΣ</w:t>
      </w:r>
    </w:p>
    <w:p w:rsidR="00BB50BC" w:rsidRDefault="00BB50BC" w:rsidP="00BB50BC">
      <w:pPr>
        <w:tabs>
          <w:tab w:val="left" w:pos="559"/>
          <w:tab w:val="left" w:pos="1555"/>
        </w:tabs>
        <w:rPr>
          <w:rFonts w:ascii="Arial" w:hAnsi="Arial" w:cs="Arial"/>
          <w:sz w:val="22"/>
          <w:szCs w:val="22"/>
        </w:rPr>
      </w:pPr>
      <w:r>
        <w:rPr>
          <w:rFonts w:ascii="Arial" w:hAnsi="Arial" w:cs="Arial"/>
          <w:sz w:val="22"/>
          <w:szCs w:val="22"/>
        </w:rPr>
        <w:t>ΔΗΜΗΤΡΙΟΣ Κ. ΚΑΡΑΜΑΝΗΣ</w:t>
      </w:r>
    </w:p>
    <w:p w:rsidR="00BB50BC" w:rsidRDefault="00BB50BC" w:rsidP="00BB50BC">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BB50BC" w:rsidRDefault="00BB50BC" w:rsidP="00BB50BC">
      <w:pPr>
        <w:tabs>
          <w:tab w:val="left" w:pos="360"/>
          <w:tab w:val="left" w:pos="6237"/>
        </w:tabs>
        <w:rPr>
          <w:rFonts w:ascii="Arial" w:hAnsi="Arial" w:cs="Arial"/>
          <w:sz w:val="22"/>
          <w:szCs w:val="22"/>
        </w:rPr>
      </w:pPr>
      <w:r>
        <w:rPr>
          <w:rFonts w:ascii="Arial" w:hAnsi="Arial" w:cs="Arial"/>
          <w:sz w:val="22"/>
          <w:szCs w:val="22"/>
        </w:rPr>
        <w:t xml:space="preserve">     1.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BB50BC" w:rsidRDefault="00BB50BC" w:rsidP="00BB50BC">
      <w:pPr>
        <w:tabs>
          <w:tab w:val="left" w:pos="360"/>
          <w:tab w:val="left" w:pos="6237"/>
        </w:tabs>
        <w:rPr>
          <w:rFonts w:ascii="Arial" w:hAnsi="Arial" w:cs="Arial"/>
          <w:sz w:val="22"/>
          <w:szCs w:val="22"/>
        </w:rPr>
      </w:pPr>
      <w:r>
        <w:rPr>
          <w:rFonts w:ascii="Arial" w:hAnsi="Arial" w:cs="Arial"/>
          <w:sz w:val="22"/>
          <w:szCs w:val="22"/>
        </w:rPr>
        <w:t xml:space="preserve">     2. Παπαβασιλείου Αικατερίνη                                          </w:t>
      </w:r>
    </w:p>
    <w:p w:rsidR="00BB50BC" w:rsidRDefault="00BB50BC" w:rsidP="00BB50BC">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Πολυτάρχου</w:t>
      </w:r>
      <w:proofErr w:type="spellEnd"/>
      <w:r>
        <w:rPr>
          <w:rFonts w:ascii="Arial" w:hAnsi="Arial" w:cs="Arial"/>
          <w:sz w:val="22"/>
          <w:szCs w:val="22"/>
        </w:rPr>
        <w:t xml:space="preserve"> Λουκάς (αν/κο μέλος)</w:t>
      </w:r>
    </w:p>
    <w:p w:rsidR="00BB50BC" w:rsidRDefault="00BB50BC" w:rsidP="00BB50BC">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Τζουβάρας</w:t>
      </w:r>
      <w:proofErr w:type="spellEnd"/>
      <w:r>
        <w:rPr>
          <w:rFonts w:ascii="Arial" w:hAnsi="Arial" w:cs="Arial"/>
          <w:sz w:val="22"/>
          <w:szCs w:val="22"/>
        </w:rPr>
        <w:t xml:space="preserve"> Νικόλαος (αν/κο μέλος)</w:t>
      </w:r>
    </w:p>
    <w:p w:rsidR="00BB50BC" w:rsidRDefault="00BB50BC" w:rsidP="00BB50BC">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BB50BC" w:rsidRDefault="00BB50BC" w:rsidP="00BB50BC">
      <w:pPr>
        <w:tabs>
          <w:tab w:val="left" w:pos="360"/>
          <w:tab w:val="left" w:pos="6237"/>
        </w:tabs>
        <w:rPr>
          <w:rFonts w:ascii="Arial" w:hAnsi="Arial" w:cs="Arial"/>
          <w:sz w:val="22"/>
          <w:szCs w:val="22"/>
        </w:rPr>
      </w:pPr>
    </w:p>
    <w:p w:rsidR="00BB50BC" w:rsidRDefault="00BB50BC" w:rsidP="00BB50BC">
      <w:pPr>
        <w:tabs>
          <w:tab w:val="left" w:pos="360"/>
          <w:tab w:val="left" w:pos="6237"/>
        </w:tabs>
        <w:rPr>
          <w:rFonts w:ascii="Arial" w:hAnsi="Arial" w:cs="Arial"/>
          <w:sz w:val="22"/>
          <w:szCs w:val="22"/>
        </w:rPr>
      </w:pPr>
    </w:p>
    <w:p w:rsidR="00BB50BC" w:rsidRDefault="00BB50BC" w:rsidP="00BB50BC">
      <w:pPr>
        <w:tabs>
          <w:tab w:val="left" w:pos="360"/>
          <w:tab w:val="left" w:pos="6237"/>
        </w:tabs>
        <w:rPr>
          <w:rFonts w:ascii="Arial" w:hAnsi="Arial" w:cs="Arial"/>
          <w:sz w:val="22"/>
          <w:szCs w:val="22"/>
        </w:rPr>
      </w:pPr>
    </w:p>
    <w:p w:rsidR="00BB50BC" w:rsidRDefault="00BB50BC" w:rsidP="00BB50BC">
      <w:pPr>
        <w:tabs>
          <w:tab w:val="left" w:pos="360"/>
          <w:tab w:val="left" w:pos="6237"/>
        </w:tabs>
        <w:rPr>
          <w:rFonts w:ascii="Arial" w:hAnsi="Arial" w:cs="Arial"/>
          <w:sz w:val="22"/>
          <w:szCs w:val="22"/>
        </w:rPr>
      </w:pPr>
    </w:p>
    <w:p w:rsidR="00BB50BC" w:rsidRDefault="00BB50BC" w:rsidP="00BB50BC">
      <w:pPr>
        <w:tabs>
          <w:tab w:val="left" w:pos="360"/>
          <w:tab w:val="left" w:pos="6237"/>
        </w:tabs>
        <w:rPr>
          <w:rFonts w:ascii="Arial" w:hAnsi="Arial" w:cs="Arial"/>
          <w:sz w:val="22"/>
          <w:szCs w:val="22"/>
        </w:rPr>
      </w:pPr>
    </w:p>
    <w:p w:rsidR="00BB50BC" w:rsidRDefault="00BB50BC" w:rsidP="00BB50BC">
      <w:pPr>
        <w:tabs>
          <w:tab w:val="left" w:pos="360"/>
          <w:tab w:val="left" w:pos="6237"/>
        </w:tabs>
        <w:rPr>
          <w:rFonts w:ascii="Arial" w:hAnsi="Arial" w:cs="Arial"/>
          <w:sz w:val="22"/>
          <w:szCs w:val="22"/>
        </w:rPr>
      </w:pPr>
    </w:p>
    <w:p w:rsidR="00BB50BC" w:rsidRDefault="00BB50BC" w:rsidP="00BB50BC">
      <w:pPr>
        <w:tabs>
          <w:tab w:val="left" w:pos="6237"/>
        </w:tabs>
        <w:ind w:left="360"/>
        <w:rPr>
          <w:rFonts w:ascii="Arial" w:hAnsi="Arial" w:cs="Arial"/>
          <w:sz w:val="22"/>
          <w:szCs w:val="22"/>
        </w:rPr>
      </w:pPr>
      <w:r>
        <w:rPr>
          <w:rFonts w:ascii="Arial" w:hAnsi="Arial" w:cs="Arial"/>
          <w:sz w:val="22"/>
          <w:szCs w:val="22"/>
        </w:rPr>
        <w:t xml:space="preserve">                                                                                              </w:t>
      </w:r>
      <w:r>
        <w:rPr>
          <w:rFonts w:ascii="Arial" w:eastAsia="Arial" w:hAnsi="Arial" w:cs="Arial"/>
          <w:sz w:val="22"/>
          <w:szCs w:val="22"/>
        </w:rPr>
        <w:t>ΠΙΣΤΟ</w:t>
      </w:r>
      <w:r>
        <w:rPr>
          <w:rFonts w:ascii="Arial" w:hAnsi="Arial" w:cs="Arial"/>
          <w:sz w:val="22"/>
          <w:szCs w:val="22"/>
        </w:rPr>
        <w:t xml:space="preserve"> ΑΠΟΣΠΑΣΜΑ      </w:t>
      </w:r>
      <w:r>
        <w:rPr>
          <w:rFonts w:ascii="Arial" w:eastAsia="Arial" w:hAnsi="Arial" w:cs="Arial"/>
          <w:sz w:val="22"/>
          <w:szCs w:val="22"/>
        </w:rPr>
        <w:t xml:space="preserve">   </w:t>
      </w:r>
    </w:p>
    <w:p w:rsidR="00BB50BC" w:rsidRDefault="00BB50BC" w:rsidP="00BB50BC">
      <w:pPr>
        <w:tabs>
          <w:tab w:val="left" w:pos="6237"/>
        </w:tabs>
        <w:ind w:left="360"/>
        <w:rPr>
          <w:rFonts w:ascii="Arial" w:hAnsi="Arial" w:cs="Arial"/>
          <w:sz w:val="22"/>
          <w:szCs w:val="22"/>
        </w:rPr>
      </w:pPr>
      <w:r>
        <w:rPr>
          <w:rFonts w:ascii="Arial" w:hAnsi="Arial" w:cs="Arial"/>
          <w:sz w:val="22"/>
          <w:szCs w:val="22"/>
        </w:rPr>
        <w:t xml:space="preserve">                                                                                       Λιβαδειά    24 -04-2026</w:t>
      </w:r>
    </w:p>
    <w:p w:rsidR="00BB50BC" w:rsidRDefault="00BB50BC" w:rsidP="00BB50BC">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BB50BC" w:rsidRDefault="00BB50BC" w:rsidP="00BB50BC">
      <w:pPr>
        <w:tabs>
          <w:tab w:val="left" w:pos="6237"/>
        </w:tabs>
        <w:ind w:left="360"/>
        <w:rPr>
          <w:rFonts w:ascii="Arial" w:hAnsi="Arial" w:cs="Arial"/>
          <w:sz w:val="22"/>
          <w:szCs w:val="22"/>
        </w:rPr>
      </w:pPr>
      <w:r>
        <w:rPr>
          <w:rFonts w:ascii="Arial" w:eastAsia="Arial" w:hAnsi="Arial" w:cs="Arial"/>
          <w:sz w:val="22"/>
          <w:szCs w:val="22"/>
        </w:rPr>
        <w:t xml:space="preserve">                                                                                   </w:t>
      </w:r>
    </w:p>
    <w:p w:rsidR="00BB50BC" w:rsidRDefault="00BB50BC" w:rsidP="00BB50BC">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1C6B24" w:rsidRPr="008F7810" w:rsidRDefault="00BB50BC" w:rsidP="001C6B24">
      <w:pPr>
        <w:tabs>
          <w:tab w:val="left" w:pos="6237"/>
        </w:tabs>
        <w:ind w:left="360"/>
        <w:rPr>
          <w:rFonts w:ascii="Arial" w:hAnsi="Arial" w:cs="Arial"/>
        </w:rPr>
      </w:pPr>
      <w:r>
        <w:rPr>
          <w:rFonts w:ascii="Arial" w:hAnsi="Arial" w:cs="Arial"/>
          <w:sz w:val="22"/>
          <w:szCs w:val="22"/>
        </w:rPr>
        <w:t xml:space="preserve">                                                                                         ΔΗΜΑΡΧΟΣ ΛΕΒΑΔΕΩΝ</w:t>
      </w:r>
      <w:r w:rsidR="001C6B24" w:rsidRPr="008F7810">
        <w:rPr>
          <w:rFonts w:ascii="Arial" w:eastAsia="Arial" w:hAnsi="Arial" w:cs="Arial"/>
          <w:sz w:val="22"/>
          <w:szCs w:val="22"/>
        </w:rPr>
        <w:t xml:space="preserve">                                                                                               </w:t>
      </w:r>
      <w:r w:rsidR="001C6B24" w:rsidRPr="008F7810">
        <w:rPr>
          <w:rFonts w:ascii="Arial" w:eastAsia="Arial" w:hAnsi="Arial" w:cs="Arial"/>
          <w:sz w:val="20"/>
          <w:szCs w:val="20"/>
        </w:rPr>
        <w:t xml:space="preserve">         </w:t>
      </w:r>
    </w:p>
    <w:sectPr w:rsidR="001C6B24" w:rsidRPr="008F7810" w:rsidSect="0019405B">
      <w:headerReference w:type="default" r:id="rId8"/>
      <w:headerReference w:type="first" r:id="rId9"/>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258" w:rsidRDefault="00262258">
      <w:r>
        <w:separator/>
      </w:r>
    </w:p>
  </w:endnote>
  <w:endnote w:type="continuationSeparator" w:id="0">
    <w:p w:rsidR="00262258" w:rsidRDefault="002622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258" w:rsidRDefault="00262258">
      <w:r>
        <w:separator/>
      </w:r>
    </w:p>
  </w:footnote>
  <w:footnote w:type="continuationSeparator" w:id="0">
    <w:p w:rsidR="00262258" w:rsidRDefault="002622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BC2CE1">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0A0D8E" w:rsidRDefault="00BC2CE1">
                <w:pPr>
                  <w:pStyle w:val="af1"/>
                </w:pPr>
                <w:r>
                  <w:rPr>
                    <w:rStyle w:val="a3"/>
                  </w:rPr>
                  <w:fldChar w:fldCharType="begin"/>
                </w:r>
                <w:r w:rsidR="000A0D8E">
                  <w:rPr>
                    <w:rStyle w:val="a3"/>
                  </w:rPr>
                  <w:instrText xml:space="preserve"> PAGE </w:instrText>
                </w:r>
                <w:r>
                  <w:rPr>
                    <w:rStyle w:val="a3"/>
                  </w:rPr>
                  <w:fldChar w:fldCharType="separate"/>
                </w:r>
                <w:r w:rsidR="007F2E47">
                  <w:rPr>
                    <w:rStyle w:val="a3"/>
                    <w:noProof/>
                  </w:rPr>
                  <w:t>8</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0A0D8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27D7D0B"/>
    <w:multiLevelType w:val="hybridMultilevel"/>
    <w:tmpl w:val="F6D4BD7E"/>
    <w:lvl w:ilvl="0" w:tplc="0408000F">
      <w:start w:val="1"/>
      <w:numFmt w:val="decimal"/>
      <w:lvlText w:val="%1."/>
      <w:lvlJc w:val="left"/>
      <w:pPr>
        <w:ind w:left="644" w:hanging="360"/>
      </w:pPr>
    </w:lvl>
    <w:lvl w:ilvl="1" w:tplc="40CC1D26">
      <w:start w:val="1"/>
      <w:numFmt w:val="decimal"/>
      <w:lvlText w:val="%2."/>
      <w:lvlJc w:val="left"/>
      <w:pPr>
        <w:ind w:left="1364" w:hanging="360"/>
      </w:pPr>
      <w:rPr>
        <w:rFonts w:ascii="Arial" w:eastAsia="Times New Roman" w:hAnsi="Arial" w:cs="Arial"/>
      </w:r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nsid w:val="1319693F"/>
    <w:multiLevelType w:val="hybridMultilevel"/>
    <w:tmpl w:val="A768E468"/>
    <w:lvl w:ilvl="0" w:tplc="04080001">
      <w:start w:val="1"/>
      <w:numFmt w:val="bullet"/>
      <w:lvlText w:val=""/>
      <w:lvlJc w:val="left"/>
      <w:pPr>
        <w:tabs>
          <w:tab w:val="num" w:pos="870"/>
        </w:tabs>
        <w:ind w:left="870" w:hanging="360"/>
      </w:pPr>
      <w:rPr>
        <w:rFonts w:ascii="Symbol" w:hAnsi="Symbol" w:hint="default"/>
      </w:rPr>
    </w:lvl>
    <w:lvl w:ilvl="1" w:tplc="04080003" w:tentative="1">
      <w:start w:val="1"/>
      <w:numFmt w:val="bullet"/>
      <w:lvlText w:val="o"/>
      <w:lvlJc w:val="left"/>
      <w:pPr>
        <w:tabs>
          <w:tab w:val="num" w:pos="1590"/>
        </w:tabs>
        <w:ind w:left="1590" w:hanging="360"/>
      </w:pPr>
      <w:rPr>
        <w:rFonts w:ascii="Courier New" w:hAnsi="Courier New" w:cs="Courier New" w:hint="default"/>
      </w:rPr>
    </w:lvl>
    <w:lvl w:ilvl="2" w:tplc="04080005" w:tentative="1">
      <w:start w:val="1"/>
      <w:numFmt w:val="bullet"/>
      <w:lvlText w:val=""/>
      <w:lvlJc w:val="left"/>
      <w:pPr>
        <w:tabs>
          <w:tab w:val="num" w:pos="2310"/>
        </w:tabs>
        <w:ind w:left="2310" w:hanging="360"/>
      </w:pPr>
      <w:rPr>
        <w:rFonts w:ascii="Wingdings" w:hAnsi="Wingdings" w:hint="default"/>
      </w:rPr>
    </w:lvl>
    <w:lvl w:ilvl="3" w:tplc="04080001" w:tentative="1">
      <w:start w:val="1"/>
      <w:numFmt w:val="bullet"/>
      <w:lvlText w:val=""/>
      <w:lvlJc w:val="left"/>
      <w:pPr>
        <w:tabs>
          <w:tab w:val="num" w:pos="3030"/>
        </w:tabs>
        <w:ind w:left="3030" w:hanging="360"/>
      </w:pPr>
      <w:rPr>
        <w:rFonts w:ascii="Symbol" w:hAnsi="Symbol" w:hint="default"/>
      </w:rPr>
    </w:lvl>
    <w:lvl w:ilvl="4" w:tplc="04080003" w:tentative="1">
      <w:start w:val="1"/>
      <w:numFmt w:val="bullet"/>
      <w:lvlText w:val="o"/>
      <w:lvlJc w:val="left"/>
      <w:pPr>
        <w:tabs>
          <w:tab w:val="num" w:pos="3750"/>
        </w:tabs>
        <w:ind w:left="3750" w:hanging="360"/>
      </w:pPr>
      <w:rPr>
        <w:rFonts w:ascii="Courier New" w:hAnsi="Courier New" w:cs="Courier New" w:hint="default"/>
      </w:rPr>
    </w:lvl>
    <w:lvl w:ilvl="5" w:tplc="04080005" w:tentative="1">
      <w:start w:val="1"/>
      <w:numFmt w:val="bullet"/>
      <w:lvlText w:val=""/>
      <w:lvlJc w:val="left"/>
      <w:pPr>
        <w:tabs>
          <w:tab w:val="num" w:pos="4470"/>
        </w:tabs>
        <w:ind w:left="4470" w:hanging="360"/>
      </w:pPr>
      <w:rPr>
        <w:rFonts w:ascii="Wingdings" w:hAnsi="Wingdings" w:hint="default"/>
      </w:rPr>
    </w:lvl>
    <w:lvl w:ilvl="6" w:tplc="04080001" w:tentative="1">
      <w:start w:val="1"/>
      <w:numFmt w:val="bullet"/>
      <w:lvlText w:val=""/>
      <w:lvlJc w:val="left"/>
      <w:pPr>
        <w:tabs>
          <w:tab w:val="num" w:pos="5190"/>
        </w:tabs>
        <w:ind w:left="5190" w:hanging="360"/>
      </w:pPr>
      <w:rPr>
        <w:rFonts w:ascii="Symbol" w:hAnsi="Symbol" w:hint="default"/>
      </w:rPr>
    </w:lvl>
    <w:lvl w:ilvl="7" w:tplc="04080003" w:tentative="1">
      <w:start w:val="1"/>
      <w:numFmt w:val="bullet"/>
      <w:lvlText w:val="o"/>
      <w:lvlJc w:val="left"/>
      <w:pPr>
        <w:tabs>
          <w:tab w:val="num" w:pos="5910"/>
        </w:tabs>
        <w:ind w:left="5910" w:hanging="360"/>
      </w:pPr>
      <w:rPr>
        <w:rFonts w:ascii="Courier New" w:hAnsi="Courier New" w:cs="Courier New" w:hint="default"/>
      </w:rPr>
    </w:lvl>
    <w:lvl w:ilvl="8" w:tplc="04080005" w:tentative="1">
      <w:start w:val="1"/>
      <w:numFmt w:val="bullet"/>
      <w:lvlText w:val=""/>
      <w:lvlJc w:val="left"/>
      <w:pPr>
        <w:tabs>
          <w:tab w:val="num" w:pos="6630"/>
        </w:tabs>
        <w:ind w:left="6630" w:hanging="360"/>
      </w:pPr>
      <w:rPr>
        <w:rFonts w:ascii="Wingdings" w:hAnsi="Wingdings" w:hint="default"/>
      </w:rPr>
    </w:lvl>
  </w:abstractNum>
  <w:abstractNum w:abstractNumId="5">
    <w:nsid w:val="163074B7"/>
    <w:multiLevelType w:val="hybridMultilevel"/>
    <w:tmpl w:val="B09CE3E8"/>
    <w:lvl w:ilvl="0" w:tplc="1F08FC44">
      <w:start w:val="1"/>
      <w:numFmt w:val="bullet"/>
      <w:lvlText w:val=""/>
      <w:lvlJc w:val="left"/>
      <w:pPr>
        <w:tabs>
          <w:tab w:val="num" w:pos="2235"/>
        </w:tabs>
        <w:ind w:left="2235" w:hanging="360"/>
      </w:pPr>
      <w:rPr>
        <w:rFonts w:ascii="Wingdings" w:hAnsi="Wingdings"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6">
    <w:nsid w:val="2AB22187"/>
    <w:multiLevelType w:val="hybridMultilevel"/>
    <w:tmpl w:val="DC9CFD3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nsid w:val="2C405673"/>
    <w:multiLevelType w:val="hybridMultilevel"/>
    <w:tmpl w:val="3086E6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F4535D3"/>
    <w:multiLevelType w:val="hybridMultilevel"/>
    <w:tmpl w:val="10EEE2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1314F1C"/>
    <w:multiLevelType w:val="hybridMultilevel"/>
    <w:tmpl w:val="4DC017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2813093"/>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334816B2"/>
    <w:multiLevelType w:val="hybridMultilevel"/>
    <w:tmpl w:val="AA1EB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34F2A85"/>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4920CB0"/>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4991C03"/>
    <w:multiLevelType w:val="hybridMultilevel"/>
    <w:tmpl w:val="F6BAEF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65E69A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3D48219A"/>
    <w:multiLevelType w:val="hybridMultilevel"/>
    <w:tmpl w:val="33C68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F0F6F0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410E0A37"/>
    <w:multiLevelType w:val="hybridMultilevel"/>
    <w:tmpl w:val="723828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502017A4"/>
    <w:multiLevelType w:val="hybridMultilevel"/>
    <w:tmpl w:val="4384B33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0">
    <w:nsid w:val="50EB19EE"/>
    <w:multiLevelType w:val="hybridMultilevel"/>
    <w:tmpl w:val="06487C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26E7EDE"/>
    <w:multiLevelType w:val="hybridMultilevel"/>
    <w:tmpl w:val="9608367C"/>
    <w:lvl w:ilvl="0" w:tplc="B8D2049A">
      <w:start w:val="1"/>
      <w:numFmt w:val="upp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70FD69CC"/>
    <w:multiLevelType w:val="hybridMultilevel"/>
    <w:tmpl w:val="8BB4215C"/>
    <w:lvl w:ilvl="0" w:tplc="B8D2049A">
      <w:start w:val="1"/>
      <w:numFmt w:val="upperLetter"/>
      <w:lvlText w:val="%1)"/>
      <w:lvlJc w:val="left"/>
      <w:pPr>
        <w:ind w:left="360" w:hanging="360"/>
      </w:pPr>
      <w:rPr>
        <w:rFonts w:hint="default"/>
        <w: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nsid w:val="72AB4B1A"/>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4">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9726EB3"/>
    <w:multiLevelType w:val="hybridMultilevel"/>
    <w:tmpl w:val="52B2EFF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9"/>
  </w:num>
  <w:num w:numId="8">
    <w:abstractNumId w:val="5"/>
  </w:num>
  <w:num w:numId="9">
    <w:abstractNumId w:val="8"/>
  </w:num>
  <w:num w:numId="10">
    <w:abstractNumId w:val="14"/>
  </w:num>
  <w:num w:numId="11">
    <w:abstractNumId w:val="7"/>
  </w:num>
  <w:num w:numId="12">
    <w:abstractNumId w:val="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6"/>
  </w:num>
  <w:num w:numId="16">
    <w:abstractNumId w:val="13"/>
  </w:num>
  <w:num w:numId="17">
    <w:abstractNumId w:val="17"/>
  </w:num>
  <w:num w:numId="18">
    <w:abstractNumId w:val="15"/>
  </w:num>
  <w:num w:numId="19">
    <w:abstractNumId w:val="12"/>
  </w:num>
  <w:num w:numId="20">
    <w:abstractNumId w:val="24"/>
  </w:num>
  <w:num w:numId="21">
    <w:abstractNumId w:val="25"/>
  </w:num>
  <w:num w:numId="22">
    <w:abstractNumId w:val="16"/>
  </w:num>
  <w:num w:numId="23">
    <w:abstractNumId w:val="11"/>
  </w:num>
  <w:num w:numId="24">
    <w:abstractNumId w:val="3"/>
  </w:num>
  <w:num w:numId="25">
    <w:abstractNumId w:val="4"/>
  </w:num>
  <w:num w:numId="26">
    <w:abstractNumId w:val="21"/>
  </w:num>
  <w:num w:numId="27">
    <w:abstractNumId w:val="2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414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0302"/>
    <w:rsid w:val="00006D3B"/>
    <w:rsid w:val="0001070A"/>
    <w:rsid w:val="0001078B"/>
    <w:rsid w:val="00010DCB"/>
    <w:rsid w:val="00015448"/>
    <w:rsid w:val="00016112"/>
    <w:rsid w:val="00017118"/>
    <w:rsid w:val="00017C38"/>
    <w:rsid w:val="00017E38"/>
    <w:rsid w:val="00024687"/>
    <w:rsid w:val="00024BB5"/>
    <w:rsid w:val="00026B66"/>
    <w:rsid w:val="00030B7E"/>
    <w:rsid w:val="00036045"/>
    <w:rsid w:val="0003699A"/>
    <w:rsid w:val="00037F1E"/>
    <w:rsid w:val="00040CDE"/>
    <w:rsid w:val="000413CA"/>
    <w:rsid w:val="00047AA0"/>
    <w:rsid w:val="00050E6E"/>
    <w:rsid w:val="000518E1"/>
    <w:rsid w:val="0005483D"/>
    <w:rsid w:val="00057215"/>
    <w:rsid w:val="000573CB"/>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50FD"/>
    <w:rsid w:val="000962A4"/>
    <w:rsid w:val="000A0D8E"/>
    <w:rsid w:val="000A68BD"/>
    <w:rsid w:val="000A6F0B"/>
    <w:rsid w:val="000B1583"/>
    <w:rsid w:val="000B247B"/>
    <w:rsid w:val="000B32D2"/>
    <w:rsid w:val="000B4F9B"/>
    <w:rsid w:val="000C2832"/>
    <w:rsid w:val="000C3A73"/>
    <w:rsid w:val="000D0350"/>
    <w:rsid w:val="000D053A"/>
    <w:rsid w:val="000D1D65"/>
    <w:rsid w:val="000E0AA3"/>
    <w:rsid w:val="000E1B84"/>
    <w:rsid w:val="000E1FFC"/>
    <w:rsid w:val="000F3B64"/>
    <w:rsid w:val="000F54DC"/>
    <w:rsid w:val="000F661C"/>
    <w:rsid w:val="001003DC"/>
    <w:rsid w:val="00101E68"/>
    <w:rsid w:val="001041DE"/>
    <w:rsid w:val="001116D6"/>
    <w:rsid w:val="001134D4"/>
    <w:rsid w:val="001136A3"/>
    <w:rsid w:val="00113E80"/>
    <w:rsid w:val="00124B9D"/>
    <w:rsid w:val="00125038"/>
    <w:rsid w:val="00125C41"/>
    <w:rsid w:val="0013109F"/>
    <w:rsid w:val="00131647"/>
    <w:rsid w:val="00132B33"/>
    <w:rsid w:val="00132C92"/>
    <w:rsid w:val="00135C95"/>
    <w:rsid w:val="00136591"/>
    <w:rsid w:val="00137315"/>
    <w:rsid w:val="00141EAC"/>
    <w:rsid w:val="001459CD"/>
    <w:rsid w:val="00145EE5"/>
    <w:rsid w:val="001508C1"/>
    <w:rsid w:val="00151580"/>
    <w:rsid w:val="00151E93"/>
    <w:rsid w:val="00154C7B"/>
    <w:rsid w:val="00155F11"/>
    <w:rsid w:val="00157175"/>
    <w:rsid w:val="001577EF"/>
    <w:rsid w:val="00157A71"/>
    <w:rsid w:val="0016159F"/>
    <w:rsid w:val="0016399A"/>
    <w:rsid w:val="00164C80"/>
    <w:rsid w:val="00182DEC"/>
    <w:rsid w:val="00184B9A"/>
    <w:rsid w:val="0019405B"/>
    <w:rsid w:val="00194722"/>
    <w:rsid w:val="0019676A"/>
    <w:rsid w:val="00197661"/>
    <w:rsid w:val="001A3DC8"/>
    <w:rsid w:val="001A5409"/>
    <w:rsid w:val="001A738A"/>
    <w:rsid w:val="001B049B"/>
    <w:rsid w:val="001B2912"/>
    <w:rsid w:val="001B7132"/>
    <w:rsid w:val="001B7B8E"/>
    <w:rsid w:val="001C0D23"/>
    <w:rsid w:val="001C11B6"/>
    <w:rsid w:val="001C5C43"/>
    <w:rsid w:val="001C6B24"/>
    <w:rsid w:val="001D134C"/>
    <w:rsid w:val="001D2BCD"/>
    <w:rsid w:val="001D4BBB"/>
    <w:rsid w:val="001E01CA"/>
    <w:rsid w:val="001E23B0"/>
    <w:rsid w:val="001E4520"/>
    <w:rsid w:val="001E4D4C"/>
    <w:rsid w:val="001F071D"/>
    <w:rsid w:val="001F22BD"/>
    <w:rsid w:val="001F60FA"/>
    <w:rsid w:val="00202632"/>
    <w:rsid w:val="00207820"/>
    <w:rsid w:val="00207FF6"/>
    <w:rsid w:val="00210184"/>
    <w:rsid w:val="00213AB5"/>
    <w:rsid w:val="00213E73"/>
    <w:rsid w:val="00214CD1"/>
    <w:rsid w:val="00215D21"/>
    <w:rsid w:val="002175BA"/>
    <w:rsid w:val="00217695"/>
    <w:rsid w:val="00220115"/>
    <w:rsid w:val="00223A00"/>
    <w:rsid w:val="002266FB"/>
    <w:rsid w:val="00226E3B"/>
    <w:rsid w:val="0023073D"/>
    <w:rsid w:val="002315FD"/>
    <w:rsid w:val="00231867"/>
    <w:rsid w:val="002323A7"/>
    <w:rsid w:val="00232557"/>
    <w:rsid w:val="002333DE"/>
    <w:rsid w:val="002362F8"/>
    <w:rsid w:val="002365ED"/>
    <w:rsid w:val="0024117E"/>
    <w:rsid w:val="00241663"/>
    <w:rsid w:val="002418BA"/>
    <w:rsid w:val="00242655"/>
    <w:rsid w:val="00252AAE"/>
    <w:rsid w:val="00253B9E"/>
    <w:rsid w:val="00254C3E"/>
    <w:rsid w:val="00255616"/>
    <w:rsid w:val="00256D3C"/>
    <w:rsid w:val="00257B14"/>
    <w:rsid w:val="00262009"/>
    <w:rsid w:val="00262258"/>
    <w:rsid w:val="00275CC1"/>
    <w:rsid w:val="00275D5E"/>
    <w:rsid w:val="002773DA"/>
    <w:rsid w:val="00282E80"/>
    <w:rsid w:val="0028445A"/>
    <w:rsid w:val="002912A6"/>
    <w:rsid w:val="00292002"/>
    <w:rsid w:val="002925BF"/>
    <w:rsid w:val="00293653"/>
    <w:rsid w:val="00293F52"/>
    <w:rsid w:val="0029648E"/>
    <w:rsid w:val="002A0330"/>
    <w:rsid w:val="002A2631"/>
    <w:rsid w:val="002A29C1"/>
    <w:rsid w:val="002A5772"/>
    <w:rsid w:val="002B43B5"/>
    <w:rsid w:val="002B5434"/>
    <w:rsid w:val="002C0162"/>
    <w:rsid w:val="002C36B8"/>
    <w:rsid w:val="002C4E02"/>
    <w:rsid w:val="002D284B"/>
    <w:rsid w:val="002D7713"/>
    <w:rsid w:val="002E0ADE"/>
    <w:rsid w:val="002E1894"/>
    <w:rsid w:val="002E1914"/>
    <w:rsid w:val="002E4473"/>
    <w:rsid w:val="002E4DA7"/>
    <w:rsid w:val="002E5119"/>
    <w:rsid w:val="002E59E7"/>
    <w:rsid w:val="002E7F37"/>
    <w:rsid w:val="002F08E4"/>
    <w:rsid w:val="002F2D5A"/>
    <w:rsid w:val="002F6C3A"/>
    <w:rsid w:val="002F78A2"/>
    <w:rsid w:val="00301136"/>
    <w:rsid w:val="00301399"/>
    <w:rsid w:val="003025EF"/>
    <w:rsid w:val="00305DE2"/>
    <w:rsid w:val="003074FE"/>
    <w:rsid w:val="0031302F"/>
    <w:rsid w:val="0031553A"/>
    <w:rsid w:val="0031619B"/>
    <w:rsid w:val="003202CE"/>
    <w:rsid w:val="00320CDC"/>
    <w:rsid w:val="0032160F"/>
    <w:rsid w:val="003221B6"/>
    <w:rsid w:val="00322B99"/>
    <w:rsid w:val="00323273"/>
    <w:rsid w:val="003234B1"/>
    <w:rsid w:val="00324A25"/>
    <w:rsid w:val="00330D11"/>
    <w:rsid w:val="003332EE"/>
    <w:rsid w:val="003340D2"/>
    <w:rsid w:val="00337039"/>
    <w:rsid w:val="00337FB9"/>
    <w:rsid w:val="00341EEE"/>
    <w:rsid w:val="003430B9"/>
    <w:rsid w:val="00343BC7"/>
    <w:rsid w:val="00345252"/>
    <w:rsid w:val="00347E50"/>
    <w:rsid w:val="003520D0"/>
    <w:rsid w:val="00352917"/>
    <w:rsid w:val="0035490D"/>
    <w:rsid w:val="00354A9F"/>
    <w:rsid w:val="003666A6"/>
    <w:rsid w:val="0036754F"/>
    <w:rsid w:val="00371783"/>
    <w:rsid w:val="003720FD"/>
    <w:rsid w:val="00373F91"/>
    <w:rsid w:val="0037400A"/>
    <w:rsid w:val="003815F0"/>
    <w:rsid w:val="003818B2"/>
    <w:rsid w:val="00384268"/>
    <w:rsid w:val="003866AB"/>
    <w:rsid w:val="003866DB"/>
    <w:rsid w:val="003907FF"/>
    <w:rsid w:val="00393555"/>
    <w:rsid w:val="003947BE"/>
    <w:rsid w:val="003A1E88"/>
    <w:rsid w:val="003A2720"/>
    <w:rsid w:val="003A3FC2"/>
    <w:rsid w:val="003A41B0"/>
    <w:rsid w:val="003A4C37"/>
    <w:rsid w:val="003A743D"/>
    <w:rsid w:val="003A7EAF"/>
    <w:rsid w:val="003B07EA"/>
    <w:rsid w:val="003B17E9"/>
    <w:rsid w:val="003B1D1F"/>
    <w:rsid w:val="003B3429"/>
    <w:rsid w:val="003B5930"/>
    <w:rsid w:val="003B6540"/>
    <w:rsid w:val="003B65D5"/>
    <w:rsid w:val="003B7B13"/>
    <w:rsid w:val="003B7D5C"/>
    <w:rsid w:val="003C235F"/>
    <w:rsid w:val="003C4A77"/>
    <w:rsid w:val="003D0A0B"/>
    <w:rsid w:val="003D2166"/>
    <w:rsid w:val="003D4108"/>
    <w:rsid w:val="003D5223"/>
    <w:rsid w:val="003D6A63"/>
    <w:rsid w:val="003E1559"/>
    <w:rsid w:val="003E3562"/>
    <w:rsid w:val="003F419B"/>
    <w:rsid w:val="003F71ED"/>
    <w:rsid w:val="00401697"/>
    <w:rsid w:val="00405D08"/>
    <w:rsid w:val="00406541"/>
    <w:rsid w:val="00407738"/>
    <w:rsid w:val="00407BAD"/>
    <w:rsid w:val="00410403"/>
    <w:rsid w:val="00411130"/>
    <w:rsid w:val="004114FA"/>
    <w:rsid w:val="00411AEF"/>
    <w:rsid w:val="00412808"/>
    <w:rsid w:val="00415BBE"/>
    <w:rsid w:val="00416B27"/>
    <w:rsid w:val="004206E8"/>
    <w:rsid w:val="00424A61"/>
    <w:rsid w:val="0042732B"/>
    <w:rsid w:val="00430F0D"/>
    <w:rsid w:val="00435514"/>
    <w:rsid w:val="00436102"/>
    <w:rsid w:val="0044354A"/>
    <w:rsid w:val="0044667E"/>
    <w:rsid w:val="00447548"/>
    <w:rsid w:val="00453239"/>
    <w:rsid w:val="00456D12"/>
    <w:rsid w:val="00460418"/>
    <w:rsid w:val="004607A1"/>
    <w:rsid w:val="0046203A"/>
    <w:rsid w:val="0046213C"/>
    <w:rsid w:val="00463DBE"/>
    <w:rsid w:val="004650CA"/>
    <w:rsid w:val="0046763E"/>
    <w:rsid w:val="004700D6"/>
    <w:rsid w:val="00471D9C"/>
    <w:rsid w:val="004720F7"/>
    <w:rsid w:val="00475402"/>
    <w:rsid w:val="0048586E"/>
    <w:rsid w:val="004864AA"/>
    <w:rsid w:val="004900DF"/>
    <w:rsid w:val="004901FD"/>
    <w:rsid w:val="004905ED"/>
    <w:rsid w:val="00490954"/>
    <w:rsid w:val="00490B36"/>
    <w:rsid w:val="00492383"/>
    <w:rsid w:val="00495AB0"/>
    <w:rsid w:val="004A6A11"/>
    <w:rsid w:val="004A6ABB"/>
    <w:rsid w:val="004B2E58"/>
    <w:rsid w:val="004B5A70"/>
    <w:rsid w:val="004B7126"/>
    <w:rsid w:val="004C0DA4"/>
    <w:rsid w:val="004C2678"/>
    <w:rsid w:val="004C3F33"/>
    <w:rsid w:val="004D0FF0"/>
    <w:rsid w:val="004D32F5"/>
    <w:rsid w:val="004E07FE"/>
    <w:rsid w:val="004E31B4"/>
    <w:rsid w:val="004E4D03"/>
    <w:rsid w:val="004E79BF"/>
    <w:rsid w:val="004F2105"/>
    <w:rsid w:val="004F330D"/>
    <w:rsid w:val="00500B43"/>
    <w:rsid w:val="00501B63"/>
    <w:rsid w:val="0050406B"/>
    <w:rsid w:val="005040FD"/>
    <w:rsid w:val="0050786A"/>
    <w:rsid w:val="005109CE"/>
    <w:rsid w:val="00511617"/>
    <w:rsid w:val="005142ED"/>
    <w:rsid w:val="005178E5"/>
    <w:rsid w:val="0052160D"/>
    <w:rsid w:val="005241F1"/>
    <w:rsid w:val="00524F6D"/>
    <w:rsid w:val="0052635A"/>
    <w:rsid w:val="0052681C"/>
    <w:rsid w:val="00526B61"/>
    <w:rsid w:val="00531436"/>
    <w:rsid w:val="005317A5"/>
    <w:rsid w:val="005358F8"/>
    <w:rsid w:val="005379C8"/>
    <w:rsid w:val="00540D5A"/>
    <w:rsid w:val="00541283"/>
    <w:rsid w:val="00541C48"/>
    <w:rsid w:val="00547183"/>
    <w:rsid w:val="005475D6"/>
    <w:rsid w:val="005525BF"/>
    <w:rsid w:val="00554F44"/>
    <w:rsid w:val="0055529D"/>
    <w:rsid w:val="00557809"/>
    <w:rsid w:val="00561EC7"/>
    <w:rsid w:val="00562F2A"/>
    <w:rsid w:val="00563C78"/>
    <w:rsid w:val="00570C36"/>
    <w:rsid w:val="00575879"/>
    <w:rsid w:val="005815DF"/>
    <w:rsid w:val="00582DA8"/>
    <w:rsid w:val="005901BF"/>
    <w:rsid w:val="00590D93"/>
    <w:rsid w:val="00595671"/>
    <w:rsid w:val="005A7C2D"/>
    <w:rsid w:val="005B0894"/>
    <w:rsid w:val="005B38AA"/>
    <w:rsid w:val="005B393D"/>
    <w:rsid w:val="005B4AE6"/>
    <w:rsid w:val="005B55CE"/>
    <w:rsid w:val="005C09C6"/>
    <w:rsid w:val="005C2306"/>
    <w:rsid w:val="005C3D1C"/>
    <w:rsid w:val="005C44F5"/>
    <w:rsid w:val="005C6EBF"/>
    <w:rsid w:val="005C737A"/>
    <w:rsid w:val="005C7438"/>
    <w:rsid w:val="005D2212"/>
    <w:rsid w:val="005D264F"/>
    <w:rsid w:val="005D406C"/>
    <w:rsid w:val="005D5AD5"/>
    <w:rsid w:val="005D7223"/>
    <w:rsid w:val="005D7714"/>
    <w:rsid w:val="005E058A"/>
    <w:rsid w:val="005E112A"/>
    <w:rsid w:val="005E1ED5"/>
    <w:rsid w:val="005E2200"/>
    <w:rsid w:val="005E2A16"/>
    <w:rsid w:val="005E4E07"/>
    <w:rsid w:val="005E5F17"/>
    <w:rsid w:val="005E65DC"/>
    <w:rsid w:val="005E69E6"/>
    <w:rsid w:val="005E7301"/>
    <w:rsid w:val="005F20C6"/>
    <w:rsid w:val="005F28D3"/>
    <w:rsid w:val="005F48E7"/>
    <w:rsid w:val="005F79F8"/>
    <w:rsid w:val="0060147E"/>
    <w:rsid w:val="0060224B"/>
    <w:rsid w:val="00607865"/>
    <w:rsid w:val="006148EF"/>
    <w:rsid w:val="00620870"/>
    <w:rsid w:val="006210AC"/>
    <w:rsid w:val="00625FF1"/>
    <w:rsid w:val="006276DD"/>
    <w:rsid w:val="0063029B"/>
    <w:rsid w:val="00631478"/>
    <w:rsid w:val="00632014"/>
    <w:rsid w:val="006348A7"/>
    <w:rsid w:val="006409B8"/>
    <w:rsid w:val="006433B4"/>
    <w:rsid w:val="00645374"/>
    <w:rsid w:val="00656B89"/>
    <w:rsid w:val="006600F0"/>
    <w:rsid w:val="00675B57"/>
    <w:rsid w:val="00676E69"/>
    <w:rsid w:val="00677AE1"/>
    <w:rsid w:val="0068596E"/>
    <w:rsid w:val="00685B01"/>
    <w:rsid w:val="006908AC"/>
    <w:rsid w:val="0069132B"/>
    <w:rsid w:val="00694E11"/>
    <w:rsid w:val="006A208D"/>
    <w:rsid w:val="006A3839"/>
    <w:rsid w:val="006A5921"/>
    <w:rsid w:val="006A6165"/>
    <w:rsid w:val="006A654E"/>
    <w:rsid w:val="006A6F00"/>
    <w:rsid w:val="006A7705"/>
    <w:rsid w:val="006B53FE"/>
    <w:rsid w:val="006B5A74"/>
    <w:rsid w:val="006C0FC5"/>
    <w:rsid w:val="006C1CE4"/>
    <w:rsid w:val="006C4E3A"/>
    <w:rsid w:val="006C4FDE"/>
    <w:rsid w:val="006C72CA"/>
    <w:rsid w:val="006D31EF"/>
    <w:rsid w:val="006E1A25"/>
    <w:rsid w:val="006E263C"/>
    <w:rsid w:val="006E2C1C"/>
    <w:rsid w:val="006E4308"/>
    <w:rsid w:val="006E5497"/>
    <w:rsid w:val="006F0FF0"/>
    <w:rsid w:val="006F27C3"/>
    <w:rsid w:val="006F45A0"/>
    <w:rsid w:val="006F53B6"/>
    <w:rsid w:val="006F6723"/>
    <w:rsid w:val="00701BD4"/>
    <w:rsid w:val="00702255"/>
    <w:rsid w:val="007026A4"/>
    <w:rsid w:val="00702807"/>
    <w:rsid w:val="007042B4"/>
    <w:rsid w:val="007100F2"/>
    <w:rsid w:val="00711486"/>
    <w:rsid w:val="00711B26"/>
    <w:rsid w:val="007121BC"/>
    <w:rsid w:val="00715AED"/>
    <w:rsid w:val="00716C20"/>
    <w:rsid w:val="00716D95"/>
    <w:rsid w:val="0072025A"/>
    <w:rsid w:val="007233B8"/>
    <w:rsid w:val="007267D8"/>
    <w:rsid w:val="00731EC0"/>
    <w:rsid w:val="00734FD7"/>
    <w:rsid w:val="00737C1A"/>
    <w:rsid w:val="00741E52"/>
    <w:rsid w:val="00742345"/>
    <w:rsid w:val="00745967"/>
    <w:rsid w:val="007465AC"/>
    <w:rsid w:val="00746C9E"/>
    <w:rsid w:val="00751587"/>
    <w:rsid w:val="00751ACD"/>
    <w:rsid w:val="00752897"/>
    <w:rsid w:val="00752C50"/>
    <w:rsid w:val="007544DE"/>
    <w:rsid w:val="0076270B"/>
    <w:rsid w:val="007638BA"/>
    <w:rsid w:val="00764F2C"/>
    <w:rsid w:val="00771E32"/>
    <w:rsid w:val="007740A4"/>
    <w:rsid w:val="0077551A"/>
    <w:rsid w:val="007810CC"/>
    <w:rsid w:val="0078173D"/>
    <w:rsid w:val="00781989"/>
    <w:rsid w:val="00781E5E"/>
    <w:rsid w:val="0078379B"/>
    <w:rsid w:val="0078420A"/>
    <w:rsid w:val="007862B6"/>
    <w:rsid w:val="00787046"/>
    <w:rsid w:val="00791E77"/>
    <w:rsid w:val="007932EA"/>
    <w:rsid w:val="00793445"/>
    <w:rsid w:val="00797659"/>
    <w:rsid w:val="007A0B9D"/>
    <w:rsid w:val="007A552F"/>
    <w:rsid w:val="007A6ECE"/>
    <w:rsid w:val="007A7C17"/>
    <w:rsid w:val="007B136A"/>
    <w:rsid w:val="007B179E"/>
    <w:rsid w:val="007B473C"/>
    <w:rsid w:val="007B582E"/>
    <w:rsid w:val="007B603B"/>
    <w:rsid w:val="007C1CDE"/>
    <w:rsid w:val="007C29DF"/>
    <w:rsid w:val="007C3188"/>
    <w:rsid w:val="007C3E34"/>
    <w:rsid w:val="007D26EA"/>
    <w:rsid w:val="007D5016"/>
    <w:rsid w:val="007E0C09"/>
    <w:rsid w:val="007E3368"/>
    <w:rsid w:val="007E36A2"/>
    <w:rsid w:val="007E4764"/>
    <w:rsid w:val="007F1488"/>
    <w:rsid w:val="007F2E47"/>
    <w:rsid w:val="007F4902"/>
    <w:rsid w:val="007F6A93"/>
    <w:rsid w:val="007F772A"/>
    <w:rsid w:val="00800786"/>
    <w:rsid w:val="008009B9"/>
    <w:rsid w:val="008036BB"/>
    <w:rsid w:val="00805EBB"/>
    <w:rsid w:val="0080684E"/>
    <w:rsid w:val="0080716F"/>
    <w:rsid w:val="00810C46"/>
    <w:rsid w:val="00812F59"/>
    <w:rsid w:val="00817199"/>
    <w:rsid w:val="0082068C"/>
    <w:rsid w:val="008211B5"/>
    <w:rsid w:val="0082269F"/>
    <w:rsid w:val="00823DAC"/>
    <w:rsid w:val="00826943"/>
    <w:rsid w:val="008271CB"/>
    <w:rsid w:val="008302CB"/>
    <w:rsid w:val="008318A3"/>
    <w:rsid w:val="00831AFF"/>
    <w:rsid w:val="00833173"/>
    <w:rsid w:val="0084115C"/>
    <w:rsid w:val="00846B24"/>
    <w:rsid w:val="00847484"/>
    <w:rsid w:val="00860C7A"/>
    <w:rsid w:val="0086369D"/>
    <w:rsid w:val="0086636B"/>
    <w:rsid w:val="0086743E"/>
    <w:rsid w:val="0087175E"/>
    <w:rsid w:val="00872A1B"/>
    <w:rsid w:val="00875FDB"/>
    <w:rsid w:val="00876772"/>
    <w:rsid w:val="00885CF2"/>
    <w:rsid w:val="00894C02"/>
    <w:rsid w:val="0089597C"/>
    <w:rsid w:val="00896219"/>
    <w:rsid w:val="008A23E0"/>
    <w:rsid w:val="008A375D"/>
    <w:rsid w:val="008A7BBE"/>
    <w:rsid w:val="008B0877"/>
    <w:rsid w:val="008B2246"/>
    <w:rsid w:val="008B38D3"/>
    <w:rsid w:val="008B597E"/>
    <w:rsid w:val="008B679A"/>
    <w:rsid w:val="008C0908"/>
    <w:rsid w:val="008C19E4"/>
    <w:rsid w:val="008C2173"/>
    <w:rsid w:val="008C4A25"/>
    <w:rsid w:val="008C6F57"/>
    <w:rsid w:val="008D419D"/>
    <w:rsid w:val="008D5145"/>
    <w:rsid w:val="008E0542"/>
    <w:rsid w:val="008E0956"/>
    <w:rsid w:val="008E1AE0"/>
    <w:rsid w:val="008E4426"/>
    <w:rsid w:val="008F1A92"/>
    <w:rsid w:val="008F55B8"/>
    <w:rsid w:val="008F6F2D"/>
    <w:rsid w:val="008F7810"/>
    <w:rsid w:val="009001CA"/>
    <w:rsid w:val="00901BC6"/>
    <w:rsid w:val="0090451E"/>
    <w:rsid w:val="00906695"/>
    <w:rsid w:val="009076FC"/>
    <w:rsid w:val="009113F5"/>
    <w:rsid w:val="009160D2"/>
    <w:rsid w:val="009222FF"/>
    <w:rsid w:val="00922F97"/>
    <w:rsid w:val="009237E8"/>
    <w:rsid w:val="00923C96"/>
    <w:rsid w:val="00923F1E"/>
    <w:rsid w:val="00926091"/>
    <w:rsid w:val="00931294"/>
    <w:rsid w:val="00932F19"/>
    <w:rsid w:val="00933BB7"/>
    <w:rsid w:val="009340A2"/>
    <w:rsid w:val="00935DDB"/>
    <w:rsid w:val="0093605E"/>
    <w:rsid w:val="00940429"/>
    <w:rsid w:val="00940CB0"/>
    <w:rsid w:val="009425E4"/>
    <w:rsid w:val="00945117"/>
    <w:rsid w:val="00946AC2"/>
    <w:rsid w:val="00947F05"/>
    <w:rsid w:val="009520B9"/>
    <w:rsid w:val="009536F4"/>
    <w:rsid w:val="00954DB1"/>
    <w:rsid w:val="0095529E"/>
    <w:rsid w:val="009654D4"/>
    <w:rsid w:val="00971381"/>
    <w:rsid w:val="009732DD"/>
    <w:rsid w:val="009765C4"/>
    <w:rsid w:val="009775C9"/>
    <w:rsid w:val="00980554"/>
    <w:rsid w:val="009839D4"/>
    <w:rsid w:val="00984F9E"/>
    <w:rsid w:val="009A0A2B"/>
    <w:rsid w:val="009A1378"/>
    <w:rsid w:val="009A3CA9"/>
    <w:rsid w:val="009A6ACE"/>
    <w:rsid w:val="009B26AC"/>
    <w:rsid w:val="009B4AF8"/>
    <w:rsid w:val="009B5713"/>
    <w:rsid w:val="009B740C"/>
    <w:rsid w:val="009C2AE2"/>
    <w:rsid w:val="009C5549"/>
    <w:rsid w:val="009C70EB"/>
    <w:rsid w:val="009D2DA4"/>
    <w:rsid w:val="009D6110"/>
    <w:rsid w:val="009E0976"/>
    <w:rsid w:val="009E0C69"/>
    <w:rsid w:val="009E1411"/>
    <w:rsid w:val="009E172E"/>
    <w:rsid w:val="009E271D"/>
    <w:rsid w:val="009F25F6"/>
    <w:rsid w:val="009F268B"/>
    <w:rsid w:val="009F4B5B"/>
    <w:rsid w:val="00A1058D"/>
    <w:rsid w:val="00A14105"/>
    <w:rsid w:val="00A17DCF"/>
    <w:rsid w:val="00A23423"/>
    <w:rsid w:val="00A238F8"/>
    <w:rsid w:val="00A25594"/>
    <w:rsid w:val="00A25998"/>
    <w:rsid w:val="00A31A43"/>
    <w:rsid w:val="00A32B5C"/>
    <w:rsid w:val="00A33924"/>
    <w:rsid w:val="00A34C93"/>
    <w:rsid w:val="00A368F1"/>
    <w:rsid w:val="00A369E8"/>
    <w:rsid w:val="00A36B69"/>
    <w:rsid w:val="00A3720C"/>
    <w:rsid w:val="00A37CCF"/>
    <w:rsid w:val="00A40B70"/>
    <w:rsid w:val="00A41F53"/>
    <w:rsid w:val="00A456CD"/>
    <w:rsid w:val="00A46E0D"/>
    <w:rsid w:val="00A5062A"/>
    <w:rsid w:val="00A531F5"/>
    <w:rsid w:val="00A5405F"/>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B8"/>
    <w:rsid w:val="00A80F1E"/>
    <w:rsid w:val="00A82638"/>
    <w:rsid w:val="00A861C5"/>
    <w:rsid w:val="00A911B6"/>
    <w:rsid w:val="00A92404"/>
    <w:rsid w:val="00A9356B"/>
    <w:rsid w:val="00A962F5"/>
    <w:rsid w:val="00AA02F8"/>
    <w:rsid w:val="00AA11DC"/>
    <w:rsid w:val="00AA40CD"/>
    <w:rsid w:val="00AA4FDF"/>
    <w:rsid w:val="00AA6D61"/>
    <w:rsid w:val="00AB0263"/>
    <w:rsid w:val="00AB1E16"/>
    <w:rsid w:val="00AB1EE8"/>
    <w:rsid w:val="00AB2A41"/>
    <w:rsid w:val="00AB55B3"/>
    <w:rsid w:val="00AB58C9"/>
    <w:rsid w:val="00AC3937"/>
    <w:rsid w:val="00AC5A4B"/>
    <w:rsid w:val="00AC6041"/>
    <w:rsid w:val="00AD0358"/>
    <w:rsid w:val="00AD1A32"/>
    <w:rsid w:val="00AD61E2"/>
    <w:rsid w:val="00AD6747"/>
    <w:rsid w:val="00AE14E6"/>
    <w:rsid w:val="00AE3885"/>
    <w:rsid w:val="00AE6423"/>
    <w:rsid w:val="00AE6A35"/>
    <w:rsid w:val="00AE7804"/>
    <w:rsid w:val="00AF0837"/>
    <w:rsid w:val="00AF2C7E"/>
    <w:rsid w:val="00AF3901"/>
    <w:rsid w:val="00AF6C0A"/>
    <w:rsid w:val="00B00607"/>
    <w:rsid w:val="00B00830"/>
    <w:rsid w:val="00B00D84"/>
    <w:rsid w:val="00B0265B"/>
    <w:rsid w:val="00B0344A"/>
    <w:rsid w:val="00B03B72"/>
    <w:rsid w:val="00B04804"/>
    <w:rsid w:val="00B04994"/>
    <w:rsid w:val="00B050E7"/>
    <w:rsid w:val="00B06F89"/>
    <w:rsid w:val="00B10F12"/>
    <w:rsid w:val="00B130AE"/>
    <w:rsid w:val="00B16BE3"/>
    <w:rsid w:val="00B208A0"/>
    <w:rsid w:val="00B22504"/>
    <w:rsid w:val="00B23090"/>
    <w:rsid w:val="00B23D39"/>
    <w:rsid w:val="00B324EF"/>
    <w:rsid w:val="00B33551"/>
    <w:rsid w:val="00B33C08"/>
    <w:rsid w:val="00B34D75"/>
    <w:rsid w:val="00B354CB"/>
    <w:rsid w:val="00B35CFE"/>
    <w:rsid w:val="00B37559"/>
    <w:rsid w:val="00B376C1"/>
    <w:rsid w:val="00B410E2"/>
    <w:rsid w:val="00B433D3"/>
    <w:rsid w:val="00B43889"/>
    <w:rsid w:val="00B468F0"/>
    <w:rsid w:val="00B470FC"/>
    <w:rsid w:val="00B523B0"/>
    <w:rsid w:val="00B54857"/>
    <w:rsid w:val="00B55A2C"/>
    <w:rsid w:val="00B56FDE"/>
    <w:rsid w:val="00B63874"/>
    <w:rsid w:val="00B63E14"/>
    <w:rsid w:val="00B64AA3"/>
    <w:rsid w:val="00B65805"/>
    <w:rsid w:val="00B66A85"/>
    <w:rsid w:val="00B66D60"/>
    <w:rsid w:val="00B703A6"/>
    <w:rsid w:val="00B736D4"/>
    <w:rsid w:val="00B73EA7"/>
    <w:rsid w:val="00B7540B"/>
    <w:rsid w:val="00B762DF"/>
    <w:rsid w:val="00B774A0"/>
    <w:rsid w:val="00B8015D"/>
    <w:rsid w:val="00B81CB6"/>
    <w:rsid w:val="00B826C2"/>
    <w:rsid w:val="00B831F3"/>
    <w:rsid w:val="00B84CB7"/>
    <w:rsid w:val="00B85114"/>
    <w:rsid w:val="00B863CD"/>
    <w:rsid w:val="00B91E6E"/>
    <w:rsid w:val="00B925C3"/>
    <w:rsid w:val="00B9396A"/>
    <w:rsid w:val="00B954AC"/>
    <w:rsid w:val="00B96C53"/>
    <w:rsid w:val="00BA40BB"/>
    <w:rsid w:val="00BA43E7"/>
    <w:rsid w:val="00BB1A62"/>
    <w:rsid w:val="00BB32AF"/>
    <w:rsid w:val="00BB3FB9"/>
    <w:rsid w:val="00BB4055"/>
    <w:rsid w:val="00BB50BC"/>
    <w:rsid w:val="00BB51D9"/>
    <w:rsid w:val="00BC2CE1"/>
    <w:rsid w:val="00BC396C"/>
    <w:rsid w:val="00BC4152"/>
    <w:rsid w:val="00BC6FAD"/>
    <w:rsid w:val="00BD0947"/>
    <w:rsid w:val="00BD1E4D"/>
    <w:rsid w:val="00BD45A5"/>
    <w:rsid w:val="00BE3A82"/>
    <w:rsid w:val="00BE72A6"/>
    <w:rsid w:val="00BE740D"/>
    <w:rsid w:val="00BF070A"/>
    <w:rsid w:val="00BF273F"/>
    <w:rsid w:val="00BF355B"/>
    <w:rsid w:val="00BF3750"/>
    <w:rsid w:val="00BF42FA"/>
    <w:rsid w:val="00BF4CEB"/>
    <w:rsid w:val="00C02A35"/>
    <w:rsid w:val="00C03E0B"/>
    <w:rsid w:val="00C11E3B"/>
    <w:rsid w:val="00C11EE2"/>
    <w:rsid w:val="00C1449D"/>
    <w:rsid w:val="00C14D61"/>
    <w:rsid w:val="00C1591D"/>
    <w:rsid w:val="00C16B68"/>
    <w:rsid w:val="00C17652"/>
    <w:rsid w:val="00C2227D"/>
    <w:rsid w:val="00C2247C"/>
    <w:rsid w:val="00C27638"/>
    <w:rsid w:val="00C27C4A"/>
    <w:rsid w:val="00C3467E"/>
    <w:rsid w:val="00C35EE2"/>
    <w:rsid w:val="00C3651B"/>
    <w:rsid w:val="00C36DBD"/>
    <w:rsid w:val="00C41CE4"/>
    <w:rsid w:val="00C444BD"/>
    <w:rsid w:val="00C45B72"/>
    <w:rsid w:val="00C45F19"/>
    <w:rsid w:val="00C46E66"/>
    <w:rsid w:val="00C511E8"/>
    <w:rsid w:val="00C523DF"/>
    <w:rsid w:val="00C53F75"/>
    <w:rsid w:val="00C5448C"/>
    <w:rsid w:val="00C563B9"/>
    <w:rsid w:val="00C56497"/>
    <w:rsid w:val="00C56FE2"/>
    <w:rsid w:val="00C5779D"/>
    <w:rsid w:val="00C62413"/>
    <w:rsid w:val="00C644FA"/>
    <w:rsid w:val="00C648A9"/>
    <w:rsid w:val="00C66E2A"/>
    <w:rsid w:val="00C764DF"/>
    <w:rsid w:val="00C76DBC"/>
    <w:rsid w:val="00C812E2"/>
    <w:rsid w:val="00C81C74"/>
    <w:rsid w:val="00C82454"/>
    <w:rsid w:val="00C8457A"/>
    <w:rsid w:val="00C85CBF"/>
    <w:rsid w:val="00C870D0"/>
    <w:rsid w:val="00C9106C"/>
    <w:rsid w:val="00C914D3"/>
    <w:rsid w:val="00C91CD7"/>
    <w:rsid w:val="00C91DED"/>
    <w:rsid w:val="00C9299E"/>
    <w:rsid w:val="00C97E3B"/>
    <w:rsid w:val="00CA2795"/>
    <w:rsid w:val="00CA7AEA"/>
    <w:rsid w:val="00CB009D"/>
    <w:rsid w:val="00CB01AF"/>
    <w:rsid w:val="00CB117D"/>
    <w:rsid w:val="00CB18E6"/>
    <w:rsid w:val="00CB4DFB"/>
    <w:rsid w:val="00CB6715"/>
    <w:rsid w:val="00CC0DE3"/>
    <w:rsid w:val="00CC150F"/>
    <w:rsid w:val="00CC20CC"/>
    <w:rsid w:val="00CC22D7"/>
    <w:rsid w:val="00CC2D1A"/>
    <w:rsid w:val="00CC50D3"/>
    <w:rsid w:val="00CC5214"/>
    <w:rsid w:val="00CC5E01"/>
    <w:rsid w:val="00CC77E2"/>
    <w:rsid w:val="00CC7C5D"/>
    <w:rsid w:val="00CC7F23"/>
    <w:rsid w:val="00CD1115"/>
    <w:rsid w:val="00CD21F3"/>
    <w:rsid w:val="00CD32AF"/>
    <w:rsid w:val="00CD5232"/>
    <w:rsid w:val="00CD60B3"/>
    <w:rsid w:val="00CE0A8B"/>
    <w:rsid w:val="00CE0F4C"/>
    <w:rsid w:val="00CE2207"/>
    <w:rsid w:val="00CE288F"/>
    <w:rsid w:val="00CE2BBE"/>
    <w:rsid w:val="00CE37B8"/>
    <w:rsid w:val="00CE4ED5"/>
    <w:rsid w:val="00CE59AD"/>
    <w:rsid w:val="00CE5F90"/>
    <w:rsid w:val="00CE6D49"/>
    <w:rsid w:val="00CE7B69"/>
    <w:rsid w:val="00CE7CED"/>
    <w:rsid w:val="00CF218C"/>
    <w:rsid w:val="00CF49EB"/>
    <w:rsid w:val="00CF4D9A"/>
    <w:rsid w:val="00CF4E7B"/>
    <w:rsid w:val="00D05547"/>
    <w:rsid w:val="00D05E61"/>
    <w:rsid w:val="00D063B1"/>
    <w:rsid w:val="00D115D8"/>
    <w:rsid w:val="00D11A75"/>
    <w:rsid w:val="00D120AC"/>
    <w:rsid w:val="00D1254C"/>
    <w:rsid w:val="00D1492F"/>
    <w:rsid w:val="00D157A2"/>
    <w:rsid w:val="00D16A96"/>
    <w:rsid w:val="00D17577"/>
    <w:rsid w:val="00D17A32"/>
    <w:rsid w:val="00D17A88"/>
    <w:rsid w:val="00D17BBF"/>
    <w:rsid w:val="00D22317"/>
    <w:rsid w:val="00D235A6"/>
    <w:rsid w:val="00D23ED4"/>
    <w:rsid w:val="00D251A4"/>
    <w:rsid w:val="00D2710C"/>
    <w:rsid w:val="00D32BD7"/>
    <w:rsid w:val="00D33641"/>
    <w:rsid w:val="00D33A3D"/>
    <w:rsid w:val="00D35220"/>
    <w:rsid w:val="00D37CEF"/>
    <w:rsid w:val="00D40967"/>
    <w:rsid w:val="00D42630"/>
    <w:rsid w:val="00D4443F"/>
    <w:rsid w:val="00D46B1C"/>
    <w:rsid w:val="00D46E9C"/>
    <w:rsid w:val="00D47B1C"/>
    <w:rsid w:val="00D47DDD"/>
    <w:rsid w:val="00D507A3"/>
    <w:rsid w:val="00D5244F"/>
    <w:rsid w:val="00D524E3"/>
    <w:rsid w:val="00D548A7"/>
    <w:rsid w:val="00D54C5F"/>
    <w:rsid w:val="00D55929"/>
    <w:rsid w:val="00D6015F"/>
    <w:rsid w:val="00D64063"/>
    <w:rsid w:val="00D644C0"/>
    <w:rsid w:val="00D656DE"/>
    <w:rsid w:val="00D65AD3"/>
    <w:rsid w:val="00D66ABE"/>
    <w:rsid w:val="00D66E3B"/>
    <w:rsid w:val="00D7097C"/>
    <w:rsid w:val="00D71F83"/>
    <w:rsid w:val="00D7420A"/>
    <w:rsid w:val="00D74F41"/>
    <w:rsid w:val="00D7534D"/>
    <w:rsid w:val="00D75418"/>
    <w:rsid w:val="00D7742A"/>
    <w:rsid w:val="00D77569"/>
    <w:rsid w:val="00D778BB"/>
    <w:rsid w:val="00D826B9"/>
    <w:rsid w:val="00D85909"/>
    <w:rsid w:val="00D86F7C"/>
    <w:rsid w:val="00D871EE"/>
    <w:rsid w:val="00D91989"/>
    <w:rsid w:val="00D921E8"/>
    <w:rsid w:val="00D926D9"/>
    <w:rsid w:val="00D939C3"/>
    <w:rsid w:val="00D96429"/>
    <w:rsid w:val="00DA1016"/>
    <w:rsid w:val="00DA1725"/>
    <w:rsid w:val="00DA189B"/>
    <w:rsid w:val="00DA49C4"/>
    <w:rsid w:val="00DA6994"/>
    <w:rsid w:val="00DA742B"/>
    <w:rsid w:val="00DA7A70"/>
    <w:rsid w:val="00DB049B"/>
    <w:rsid w:val="00DB6B40"/>
    <w:rsid w:val="00DC1E87"/>
    <w:rsid w:val="00DC36C9"/>
    <w:rsid w:val="00DC422A"/>
    <w:rsid w:val="00DC5B66"/>
    <w:rsid w:val="00DD0523"/>
    <w:rsid w:val="00DD14FE"/>
    <w:rsid w:val="00DD1D80"/>
    <w:rsid w:val="00DD2133"/>
    <w:rsid w:val="00DD4368"/>
    <w:rsid w:val="00DD5092"/>
    <w:rsid w:val="00DD6312"/>
    <w:rsid w:val="00DD75B3"/>
    <w:rsid w:val="00DE04C3"/>
    <w:rsid w:val="00DE2FFE"/>
    <w:rsid w:val="00DE3B59"/>
    <w:rsid w:val="00DE6A3D"/>
    <w:rsid w:val="00DE6FA3"/>
    <w:rsid w:val="00DF05AD"/>
    <w:rsid w:val="00DF0C34"/>
    <w:rsid w:val="00DF26DC"/>
    <w:rsid w:val="00DF2DCF"/>
    <w:rsid w:val="00DF51BA"/>
    <w:rsid w:val="00E03850"/>
    <w:rsid w:val="00E05086"/>
    <w:rsid w:val="00E05E2E"/>
    <w:rsid w:val="00E064DE"/>
    <w:rsid w:val="00E07DD4"/>
    <w:rsid w:val="00E13824"/>
    <w:rsid w:val="00E17A6F"/>
    <w:rsid w:val="00E23994"/>
    <w:rsid w:val="00E2646B"/>
    <w:rsid w:val="00E278A9"/>
    <w:rsid w:val="00E32326"/>
    <w:rsid w:val="00E32E91"/>
    <w:rsid w:val="00E34208"/>
    <w:rsid w:val="00E349BB"/>
    <w:rsid w:val="00E34D19"/>
    <w:rsid w:val="00E367EE"/>
    <w:rsid w:val="00E41426"/>
    <w:rsid w:val="00E424AE"/>
    <w:rsid w:val="00E4380B"/>
    <w:rsid w:val="00E45205"/>
    <w:rsid w:val="00E46298"/>
    <w:rsid w:val="00E5091C"/>
    <w:rsid w:val="00E513BA"/>
    <w:rsid w:val="00E607CD"/>
    <w:rsid w:val="00E62427"/>
    <w:rsid w:val="00E63434"/>
    <w:rsid w:val="00E656C8"/>
    <w:rsid w:val="00E71244"/>
    <w:rsid w:val="00E71874"/>
    <w:rsid w:val="00E72990"/>
    <w:rsid w:val="00E750EE"/>
    <w:rsid w:val="00E75371"/>
    <w:rsid w:val="00E768E9"/>
    <w:rsid w:val="00E8027D"/>
    <w:rsid w:val="00E93D42"/>
    <w:rsid w:val="00E93F40"/>
    <w:rsid w:val="00E96D06"/>
    <w:rsid w:val="00EA6500"/>
    <w:rsid w:val="00EB2A5A"/>
    <w:rsid w:val="00EB6A2D"/>
    <w:rsid w:val="00EC13A7"/>
    <w:rsid w:val="00EC2B0C"/>
    <w:rsid w:val="00EC2D2D"/>
    <w:rsid w:val="00EC5BFD"/>
    <w:rsid w:val="00EC65A8"/>
    <w:rsid w:val="00ED006E"/>
    <w:rsid w:val="00ED31CF"/>
    <w:rsid w:val="00ED358B"/>
    <w:rsid w:val="00ED3BDA"/>
    <w:rsid w:val="00ED5223"/>
    <w:rsid w:val="00ED5455"/>
    <w:rsid w:val="00ED57AC"/>
    <w:rsid w:val="00ED583E"/>
    <w:rsid w:val="00ED6923"/>
    <w:rsid w:val="00ED7A74"/>
    <w:rsid w:val="00EE0F7F"/>
    <w:rsid w:val="00EE2013"/>
    <w:rsid w:val="00EF0B85"/>
    <w:rsid w:val="00EF1ADD"/>
    <w:rsid w:val="00EF3352"/>
    <w:rsid w:val="00EF7126"/>
    <w:rsid w:val="00EF7AED"/>
    <w:rsid w:val="00F019B5"/>
    <w:rsid w:val="00F02FB8"/>
    <w:rsid w:val="00F062C8"/>
    <w:rsid w:val="00F06664"/>
    <w:rsid w:val="00F111D1"/>
    <w:rsid w:val="00F12B8C"/>
    <w:rsid w:val="00F130C1"/>
    <w:rsid w:val="00F16A7F"/>
    <w:rsid w:val="00F16E37"/>
    <w:rsid w:val="00F16F75"/>
    <w:rsid w:val="00F23296"/>
    <w:rsid w:val="00F3320D"/>
    <w:rsid w:val="00F36142"/>
    <w:rsid w:val="00F40489"/>
    <w:rsid w:val="00F42665"/>
    <w:rsid w:val="00F4342E"/>
    <w:rsid w:val="00F45B30"/>
    <w:rsid w:val="00F50A61"/>
    <w:rsid w:val="00F52D89"/>
    <w:rsid w:val="00F553CE"/>
    <w:rsid w:val="00F60443"/>
    <w:rsid w:val="00F60B1B"/>
    <w:rsid w:val="00F62956"/>
    <w:rsid w:val="00F70462"/>
    <w:rsid w:val="00F72AC5"/>
    <w:rsid w:val="00F74868"/>
    <w:rsid w:val="00F758DE"/>
    <w:rsid w:val="00F8042F"/>
    <w:rsid w:val="00F8177C"/>
    <w:rsid w:val="00F8233F"/>
    <w:rsid w:val="00F834B6"/>
    <w:rsid w:val="00F83916"/>
    <w:rsid w:val="00F87014"/>
    <w:rsid w:val="00F90229"/>
    <w:rsid w:val="00F905C8"/>
    <w:rsid w:val="00F93F6E"/>
    <w:rsid w:val="00F94ABC"/>
    <w:rsid w:val="00FA43E3"/>
    <w:rsid w:val="00FA6EAD"/>
    <w:rsid w:val="00FB0E23"/>
    <w:rsid w:val="00FB2184"/>
    <w:rsid w:val="00FC234A"/>
    <w:rsid w:val="00FC3CFB"/>
    <w:rsid w:val="00FC45E7"/>
    <w:rsid w:val="00FC5473"/>
    <w:rsid w:val="00FC58C9"/>
    <w:rsid w:val="00FC58E5"/>
    <w:rsid w:val="00FE5FE1"/>
    <w:rsid w:val="00FE6A5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414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CE7B69"/>
    <w:pPr>
      <w:ind w:left="720"/>
      <w:contextualSpacing/>
    </w:pPr>
    <w:rPr>
      <w:sz w:val="20"/>
      <w:szCs w:val="20"/>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752C50"/>
    <w:rPr>
      <w:lang w:eastAsia="zh-CN"/>
    </w:r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paragraph" w:customStyle="1" w:styleId="61">
    <w:name w:val="Παράγραφος λίστας6"/>
    <w:basedOn w:val="a"/>
    <w:rsid w:val="006433B4"/>
    <w:pPr>
      <w:widowControl w:val="0"/>
      <w:ind w:left="720"/>
      <w:contextualSpacing/>
    </w:pPr>
    <w:rPr>
      <w:rFonts w:eastAsia="SimSun"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3333278">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656224775">
      <w:bodyDiv w:val="1"/>
      <w:marLeft w:val="0"/>
      <w:marRight w:val="0"/>
      <w:marTop w:val="0"/>
      <w:marBottom w:val="0"/>
      <w:divBdr>
        <w:top w:val="none" w:sz="0" w:space="0" w:color="auto"/>
        <w:left w:val="none" w:sz="0" w:space="0" w:color="auto"/>
        <w:bottom w:val="none" w:sz="0" w:space="0" w:color="auto"/>
        <w:right w:val="none" w:sz="0" w:space="0" w:color="auto"/>
      </w:divBdr>
    </w:div>
    <w:div w:id="731318723">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67589467">
      <w:bodyDiv w:val="1"/>
      <w:marLeft w:val="0"/>
      <w:marRight w:val="0"/>
      <w:marTop w:val="0"/>
      <w:marBottom w:val="0"/>
      <w:divBdr>
        <w:top w:val="none" w:sz="0" w:space="0" w:color="auto"/>
        <w:left w:val="none" w:sz="0" w:space="0" w:color="auto"/>
        <w:bottom w:val="none" w:sz="0" w:space="0" w:color="auto"/>
        <w:right w:val="none" w:sz="0" w:space="0" w:color="auto"/>
      </w:divBdr>
    </w:div>
    <w:div w:id="2045867015">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CBA26-671A-4FB6-97A8-8DC1CA056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3252</Words>
  <Characters>17567</Characters>
  <Application>Microsoft Office Word</Application>
  <DocSecurity>0</DocSecurity>
  <Lines>146</Lines>
  <Paragraphs>41</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20778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22</cp:revision>
  <cp:lastPrinted>2024-02-05T06:58:00Z</cp:lastPrinted>
  <dcterms:created xsi:type="dcterms:W3CDTF">2025-01-29T07:17:00Z</dcterms:created>
  <dcterms:modified xsi:type="dcterms:W3CDTF">2026-04-24T07:35:00Z</dcterms:modified>
</cp:coreProperties>
</file>