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BC6EE4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</w:t>
      </w:r>
      <w:r w:rsidR="00AF4400" w:rsidRPr="00BC6EE4">
        <w:rPr>
          <w:rFonts w:ascii="Arial" w:hAnsi="Arial" w:cs="Arial"/>
          <w:sz w:val="22"/>
          <w:szCs w:val="22"/>
        </w:rPr>
        <w:t xml:space="preserve"> </w:t>
      </w:r>
      <w:r w:rsidR="00921C7D" w:rsidRPr="00BC6EE4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BC6EE4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BC6EE4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BC6EE4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BC6EE4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BC6EE4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BC6EE4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BC6EE4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BC6EE4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BC6EE4">
        <w:rPr>
          <w:rFonts w:ascii="Arial" w:hAnsi="Arial" w:cs="Arial"/>
          <w:sz w:val="22"/>
          <w:szCs w:val="22"/>
        </w:rPr>
        <w:t xml:space="preserve">       </w:t>
      </w:r>
      <w:r w:rsidR="006F2B92" w:rsidRPr="00BC6EE4">
        <w:rPr>
          <w:rFonts w:ascii="Arial" w:hAnsi="Arial" w:cs="Arial"/>
          <w:sz w:val="22"/>
          <w:szCs w:val="22"/>
        </w:rPr>
        <w:t xml:space="preserve">  Λιβαδειά </w:t>
      </w:r>
      <w:r w:rsidR="00A66856" w:rsidRPr="00BC6EE4">
        <w:rPr>
          <w:rFonts w:ascii="Arial" w:hAnsi="Arial" w:cs="Arial"/>
          <w:sz w:val="22"/>
          <w:szCs w:val="22"/>
        </w:rPr>
        <w:t xml:space="preserve"> </w:t>
      </w:r>
      <w:r w:rsidR="0017389E">
        <w:rPr>
          <w:rFonts w:ascii="Arial" w:hAnsi="Arial" w:cs="Arial"/>
          <w:sz w:val="22"/>
          <w:szCs w:val="22"/>
        </w:rPr>
        <w:t>17</w:t>
      </w:r>
      <w:r w:rsidR="0098522E">
        <w:rPr>
          <w:rFonts w:ascii="Arial" w:hAnsi="Arial" w:cs="Arial"/>
          <w:sz w:val="22"/>
          <w:szCs w:val="22"/>
        </w:rPr>
        <w:t xml:space="preserve"> </w:t>
      </w:r>
      <w:r w:rsidR="00851B35" w:rsidRPr="00BC6EE4">
        <w:rPr>
          <w:rFonts w:ascii="Arial" w:hAnsi="Arial" w:cs="Arial"/>
          <w:sz w:val="22"/>
          <w:szCs w:val="22"/>
        </w:rPr>
        <w:t>/</w:t>
      </w:r>
      <w:r w:rsidR="00391636" w:rsidRPr="00BC6EE4">
        <w:rPr>
          <w:rFonts w:ascii="Arial" w:hAnsi="Arial" w:cs="Arial"/>
          <w:sz w:val="22"/>
          <w:szCs w:val="22"/>
        </w:rPr>
        <w:t>0</w:t>
      </w:r>
      <w:r w:rsidR="005108E1">
        <w:rPr>
          <w:rFonts w:ascii="Arial" w:hAnsi="Arial" w:cs="Arial"/>
          <w:sz w:val="22"/>
          <w:szCs w:val="22"/>
        </w:rPr>
        <w:t>4</w:t>
      </w:r>
      <w:r w:rsidRPr="00BC6EE4">
        <w:rPr>
          <w:rFonts w:ascii="Arial" w:hAnsi="Arial" w:cs="Arial"/>
          <w:sz w:val="22"/>
          <w:szCs w:val="22"/>
        </w:rPr>
        <w:t>/20</w:t>
      </w:r>
      <w:r w:rsidR="00B34075" w:rsidRPr="00BC6EE4">
        <w:rPr>
          <w:rFonts w:ascii="Arial" w:hAnsi="Arial" w:cs="Arial"/>
          <w:sz w:val="22"/>
          <w:szCs w:val="22"/>
        </w:rPr>
        <w:t>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Pr="00BC6EE4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BC6EE4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BC6EE4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BC6EE4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BC6EE4">
        <w:rPr>
          <w:rFonts w:ascii="Arial" w:hAnsi="Arial" w:cs="Arial"/>
          <w:bCs/>
          <w:sz w:val="22"/>
          <w:szCs w:val="22"/>
        </w:rPr>
        <w:t xml:space="preserve">  </w:t>
      </w:r>
      <w:r w:rsidRPr="00BC6EE4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BC6EE4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BC6EE4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BC6EE4">
        <w:rPr>
          <w:rFonts w:ascii="Arial" w:hAnsi="Arial" w:cs="Arial"/>
          <w:bCs/>
          <w:sz w:val="22"/>
          <w:szCs w:val="22"/>
        </w:rPr>
        <w:t>.</w:t>
      </w:r>
      <w:r w:rsidR="00AB3EA6" w:rsidRPr="00BC6EE4">
        <w:rPr>
          <w:rFonts w:ascii="Arial" w:hAnsi="Arial" w:cs="Arial"/>
          <w:bCs/>
          <w:sz w:val="22"/>
          <w:szCs w:val="22"/>
        </w:rPr>
        <w:t xml:space="preserve"> </w:t>
      </w:r>
      <w:r w:rsidR="007A6076">
        <w:rPr>
          <w:rFonts w:ascii="Arial" w:hAnsi="Arial" w:cs="Arial"/>
          <w:bCs/>
          <w:sz w:val="22"/>
          <w:szCs w:val="22"/>
        </w:rPr>
        <w:t>7225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BC6EE4">
        <w:rPr>
          <w:rFonts w:ascii="Arial" w:hAnsi="Arial" w:cs="Arial"/>
          <w:sz w:val="22"/>
          <w:szCs w:val="22"/>
        </w:rPr>
        <w:t>Ταχ</w:t>
      </w:r>
      <w:proofErr w:type="spellEnd"/>
      <w:r w:rsidRPr="00BC6EE4">
        <w:rPr>
          <w:rFonts w:ascii="Arial" w:hAnsi="Arial" w:cs="Arial"/>
          <w:sz w:val="22"/>
          <w:szCs w:val="22"/>
        </w:rPr>
        <w:t>. Δ/</w:t>
      </w:r>
      <w:proofErr w:type="spellStart"/>
      <w:r w:rsidRPr="00BC6EE4">
        <w:rPr>
          <w:rFonts w:ascii="Arial" w:hAnsi="Arial" w:cs="Arial"/>
          <w:sz w:val="22"/>
          <w:szCs w:val="22"/>
        </w:rPr>
        <w:t>νση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: </w:t>
      </w:r>
      <w:r w:rsidR="00F56642" w:rsidRPr="00BC6EE4">
        <w:rPr>
          <w:rFonts w:ascii="Arial" w:hAnsi="Arial" w:cs="Arial"/>
          <w:sz w:val="22"/>
          <w:szCs w:val="22"/>
        </w:rPr>
        <w:t>Πλατεία Λάμπρου Κατσώνη</w:t>
      </w:r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Τ.Κ.  32 1</w:t>
      </w:r>
      <w:r w:rsidR="006C6E24" w:rsidRPr="00BC6EE4">
        <w:rPr>
          <w:rFonts w:ascii="Arial" w:hAnsi="Arial" w:cs="Arial"/>
          <w:sz w:val="22"/>
          <w:szCs w:val="22"/>
        </w:rPr>
        <w:t>31</w:t>
      </w:r>
      <w:r w:rsidRPr="00BC6EE4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BC6EE4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BC6EE4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BC6EE4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BC6EE4" w:rsidRDefault="00D870EC" w:rsidP="00D84813">
      <w:pPr>
        <w:pStyle w:val="4"/>
        <w:rPr>
          <w:b w:val="0"/>
          <w:sz w:val="22"/>
          <w:szCs w:val="22"/>
        </w:rPr>
      </w:pPr>
      <w:r w:rsidRPr="00BC6EE4">
        <w:rPr>
          <w:b w:val="0"/>
          <w:sz w:val="22"/>
          <w:szCs w:val="22"/>
        </w:rPr>
        <w:t>Τηλέφωνο   : 22613 50</w:t>
      </w:r>
      <w:r w:rsidR="00EA3C77" w:rsidRPr="00BC6EE4">
        <w:rPr>
          <w:b w:val="0"/>
          <w:sz w:val="22"/>
          <w:szCs w:val="22"/>
        </w:rPr>
        <w:t>817</w:t>
      </w:r>
    </w:p>
    <w:p w:rsidR="00D84813" w:rsidRPr="00BC6EE4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  <w:lang w:val="en-US"/>
        </w:rPr>
        <w:t>EMAIL</w:t>
      </w:r>
      <w:r w:rsidRPr="00BC6EE4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BC6EE4">
        <w:rPr>
          <w:rFonts w:ascii="Arial" w:hAnsi="Arial" w:cs="Arial"/>
          <w:sz w:val="22"/>
          <w:szCs w:val="22"/>
          <w:lang w:val="en-US"/>
        </w:rPr>
        <w:t>g</w:t>
      </w:r>
      <w:r w:rsidR="00D870EC" w:rsidRPr="00BC6EE4">
        <w:rPr>
          <w:rFonts w:ascii="Arial" w:hAnsi="Arial" w:cs="Arial"/>
          <w:sz w:val="22"/>
          <w:szCs w:val="22"/>
          <w:lang w:val="en-US"/>
        </w:rPr>
        <w:t>k</w:t>
      </w:r>
      <w:r w:rsidR="00FD62A3" w:rsidRPr="00BC6EE4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BC6EE4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BC6EE4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BC6EE4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BC6EE4">
        <w:rPr>
          <w:rFonts w:ascii="Arial" w:hAnsi="Arial" w:cs="Arial"/>
          <w:sz w:val="22"/>
          <w:szCs w:val="22"/>
        </w:rPr>
        <w:t xml:space="preserve"> </w:t>
      </w:r>
    </w:p>
    <w:p w:rsidR="00462555" w:rsidRPr="00BC6EE4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03FBD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AA35C2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BC6EE4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BC6EE4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BC6EE4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BC6EE4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BC6EE4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 w:rsidRPr="00BC6E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BC6EE4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</w:t>
      </w:r>
      <w:r w:rsidRPr="00BC6EE4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BC6EE4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124E0E" w:rsidRPr="00BC6EE4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Μίχα Δημήτριο</w:t>
      </w:r>
    </w:p>
    <w:p w:rsidR="00975556" w:rsidRPr="00BC6EE4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Ταγκαλέγκα Ιωάννη</w:t>
      </w:r>
    </w:p>
    <w:p w:rsidR="00975556" w:rsidRPr="00BC6EE4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Pr="00BC6EE4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BC6EE4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  <w:lang w:val="en-US"/>
        </w:rPr>
        <w:t>KOINO</w:t>
      </w:r>
      <w:r w:rsidRPr="00BC6EE4">
        <w:rPr>
          <w:rFonts w:ascii="Arial" w:hAnsi="Arial" w:cs="Arial"/>
          <w:b/>
          <w:sz w:val="22"/>
          <w:szCs w:val="22"/>
        </w:rPr>
        <w:t xml:space="preserve">ΠΟΙΗΣΗ:  </w:t>
      </w:r>
      <w:r w:rsidRPr="00BC6EE4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BC6EE4">
        <w:rPr>
          <w:rFonts w:ascii="Arial" w:hAnsi="Arial" w:cs="Arial"/>
          <w:sz w:val="22"/>
          <w:szCs w:val="22"/>
        </w:rPr>
        <w:t xml:space="preserve">Δημοτικής </w:t>
      </w:r>
      <w:r w:rsidRPr="00BC6EE4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BC6EE4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BC6EE4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1.</w:t>
      </w:r>
      <w:r w:rsidR="00FC27F2" w:rsidRPr="00BC6EE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BC6EE4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BC6EE4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BC6EE4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2.</w:t>
      </w:r>
      <w:r w:rsidR="00124E0E" w:rsidRPr="00BC6EE4">
        <w:rPr>
          <w:rFonts w:ascii="Arial" w:hAnsi="Arial" w:cs="Arial"/>
          <w:sz w:val="22"/>
          <w:szCs w:val="22"/>
        </w:rPr>
        <w:t>Πολυτάρχου Λουκά</w:t>
      </w:r>
    </w:p>
    <w:p w:rsidR="00124E0E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3.</w:t>
      </w:r>
      <w:r w:rsidR="00124E0E" w:rsidRPr="00BC6EE4">
        <w:rPr>
          <w:rFonts w:ascii="Arial" w:hAnsi="Arial" w:cs="Arial"/>
          <w:sz w:val="22"/>
          <w:szCs w:val="22"/>
        </w:rPr>
        <w:t>Τζουβάρα Νικόλαο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4.</w:t>
      </w:r>
      <w:r w:rsidR="000A6AB3" w:rsidRPr="00BC6EE4">
        <w:rPr>
          <w:rFonts w:ascii="Arial" w:hAnsi="Arial" w:cs="Arial"/>
          <w:sz w:val="22"/>
          <w:szCs w:val="22"/>
        </w:rPr>
        <w:t>Τ</w:t>
      </w:r>
      <w:r w:rsidR="00124E0E" w:rsidRPr="00BC6EE4">
        <w:rPr>
          <w:rFonts w:ascii="Arial" w:hAnsi="Arial" w:cs="Arial"/>
          <w:sz w:val="22"/>
          <w:szCs w:val="22"/>
        </w:rPr>
        <w:t>όλια Δημήτριο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5.</w:t>
      </w:r>
      <w:r w:rsidR="00124E0E" w:rsidRPr="00BC6EE4">
        <w:rPr>
          <w:rFonts w:ascii="Arial" w:hAnsi="Arial" w:cs="Arial"/>
          <w:sz w:val="22"/>
          <w:szCs w:val="22"/>
        </w:rPr>
        <w:t>Δήμου Ιωάννη</w:t>
      </w:r>
    </w:p>
    <w:p w:rsidR="00975556" w:rsidRPr="00BC6EE4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6.</w:t>
      </w:r>
      <w:r w:rsidR="00124E0E" w:rsidRPr="00BC6EE4">
        <w:rPr>
          <w:rFonts w:ascii="Arial" w:hAnsi="Arial" w:cs="Arial"/>
          <w:sz w:val="22"/>
          <w:szCs w:val="22"/>
        </w:rPr>
        <w:t>Σαγιάννη  Μιχαήλ</w:t>
      </w:r>
    </w:p>
    <w:p w:rsidR="002C0838" w:rsidRPr="00BC6EE4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BC6EE4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BC6EE4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BC6EE4">
        <w:rPr>
          <w:rFonts w:ascii="Arial" w:hAnsi="Arial" w:cs="Arial"/>
          <w:b/>
          <w:sz w:val="22"/>
          <w:szCs w:val="22"/>
        </w:rPr>
        <w:t>Καλείται</w:t>
      </w:r>
      <w:r w:rsidR="002C0838" w:rsidRPr="00BC6EE4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BC6EE4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BC6EE4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BC6EE4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BC6EE4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BC6EE4">
        <w:rPr>
          <w:rFonts w:ascii="Arial" w:hAnsi="Arial" w:cs="Arial"/>
          <w:sz w:val="22"/>
          <w:szCs w:val="22"/>
        </w:rPr>
        <w:t xml:space="preserve"> </w:t>
      </w:r>
      <w:r w:rsidR="002C0838" w:rsidRPr="00BC6EE4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BC6EE4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A570C9" w:rsidRPr="00BC6EE4" w:rsidRDefault="00424A4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BC6EE4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BC6EE4">
        <w:rPr>
          <w:rFonts w:ascii="Arial" w:hAnsi="Arial" w:cs="Arial"/>
          <w:sz w:val="22"/>
          <w:szCs w:val="22"/>
        </w:rPr>
        <w:t>Δημοτικής Επιτροπής</w:t>
      </w:r>
      <w:r w:rsidR="00D30F5A" w:rsidRPr="00BC6EE4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 w:rsidRPr="00BC6EE4">
        <w:rPr>
          <w:rFonts w:ascii="Arial" w:hAnsi="Arial" w:cs="Arial"/>
          <w:sz w:val="22"/>
          <w:szCs w:val="22"/>
        </w:rPr>
        <w:t>την</w:t>
      </w:r>
      <w:r w:rsidR="00964E64">
        <w:rPr>
          <w:rFonts w:ascii="Arial" w:hAnsi="Arial" w:cs="Arial"/>
          <w:sz w:val="22"/>
          <w:szCs w:val="22"/>
        </w:rPr>
        <w:t xml:space="preserve"> </w:t>
      </w:r>
      <w:r w:rsidR="0017389E">
        <w:rPr>
          <w:rFonts w:ascii="Arial" w:hAnsi="Arial" w:cs="Arial"/>
          <w:sz w:val="22"/>
          <w:szCs w:val="22"/>
        </w:rPr>
        <w:t>2</w:t>
      </w:r>
      <w:r w:rsidR="00BB092B">
        <w:rPr>
          <w:rFonts w:ascii="Arial" w:hAnsi="Arial" w:cs="Arial"/>
          <w:sz w:val="22"/>
          <w:szCs w:val="22"/>
        </w:rPr>
        <w:t>2</w:t>
      </w:r>
      <w:r w:rsidR="00964E64" w:rsidRPr="00964E64">
        <w:rPr>
          <w:rFonts w:ascii="Arial" w:hAnsi="Arial" w:cs="Arial"/>
          <w:sz w:val="22"/>
          <w:szCs w:val="22"/>
          <w:vertAlign w:val="superscript"/>
        </w:rPr>
        <w:t>η</w:t>
      </w:r>
      <w:r w:rsidR="00964E64">
        <w:rPr>
          <w:rFonts w:ascii="Arial" w:hAnsi="Arial" w:cs="Arial"/>
          <w:sz w:val="22"/>
          <w:szCs w:val="22"/>
        </w:rPr>
        <w:t xml:space="preserve"> </w:t>
      </w:r>
      <w:r w:rsidR="00A71FBB">
        <w:rPr>
          <w:rFonts w:ascii="Arial" w:hAnsi="Arial" w:cs="Arial"/>
          <w:sz w:val="22"/>
          <w:szCs w:val="22"/>
        </w:rPr>
        <w:t xml:space="preserve"> </w:t>
      </w:r>
      <w:r w:rsidR="005108E1">
        <w:rPr>
          <w:rFonts w:ascii="Arial" w:hAnsi="Arial" w:cs="Arial"/>
          <w:sz w:val="22"/>
          <w:szCs w:val="22"/>
        </w:rPr>
        <w:t>Απριλίου</w:t>
      </w:r>
      <w:r w:rsidR="00E97BB3">
        <w:rPr>
          <w:rFonts w:ascii="Arial" w:hAnsi="Arial" w:cs="Arial"/>
          <w:sz w:val="22"/>
          <w:szCs w:val="22"/>
        </w:rPr>
        <w:t xml:space="preserve"> </w:t>
      </w:r>
      <w:r w:rsidR="00286924" w:rsidRPr="00BC6EE4">
        <w:rPr>
          <w:rFonts w:ascii="Arial" w:hAnsi="Arial" w:cs="Arial"/>
          <w:sz w:val="22"/>
          <w:szCs w:val="22"/>
        </w:rPr>
        <w:t xml:space="preserve"> 202</w:t>
      </w:r>
      <w:r w:rsidR="00391636" w:rsidRPr="00BC6EE4">
        <w:rPr>
          <w:rFonts w:ascii="Arial" w:hAnsi="Arial" w:cs="Arial"/>
          <w:sz w:val="22"/>
          <w:szCs w:val="22"/>
        </w:rPr>
        <w:t>6</w:t>
      </w:r>
      <w:r w:rsidR="00286924" w:rsidRPr="00BC6EE4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>, ημέρα</w:t>
      </w:r>
      <w:r w:rsidR="009008A3">
        <w:rPr>
          <w:rFonts w:ascii="Arial" w:hAnsi="Arial" w:cs="Arial"/>
          <w:sz w:val="22"/>
          <w:szCs w:val="22"/>
        </w:rPr>
        <w:t xml:space="preserve"> </w:t>
      </w:r>
      <w:r w:rsidR="004E7E67">
        <w:rPr>
          <w:rFonts w:ascii="Arial" w:hAnsi="Arial" w:cs="Arial"/>
          <w:sz w:val="22"/>
          <w:szCs w:val="22"/>
        </w:rPr>
        <w:t>Τ</w:t>
      </w:r>
      <w:r w:rsidR="00BB092B">
        <w:rPr>
          <w:rFonts w:ascii="Arial" w:hAnsi="Arial" w:cs="Arial"/>
          <w:sz w:val="22"/>
          <w:szCs w:val="22"/>
        </w:rPr>
        <w:t>ετάρτη</w:t>
      </w:r>
      <w:r w:rsidR="004E7E67">
        <w:rPr>
          <w:rFonts w:ascii="Arial" w:hAnsi="Arial" w:cs="Arial"/>
          <w:sz w:val="22"/>
          <w:szCs w:val="22"/>
        </w:rPr>
        <w:t xml:space="preserve"> </w:t>
      </w:r>
      <w:r w:rsidR="00E54B02">
        <w:rPr>
          <w:rFonts w:ascii="Arial" w:hAnsi="Arial" w:cs="Arial"/>
          <w:sz w:val="22"/>
          <w:szCs w:val="22"/>
        </w:rPr>
        <w:t xml:space="preserve"> </w:t>
      </w:r>
      <w:r w:rsidRPr="00BC6EE4">
        <w:rPr>
          <w:rFonts w:ascii="Arial" w:hAnsi="Arial" w:cs="Arial"/>
          <w:sz w:val="22"/>
          <w:szCs w:val="22"/>
        </w:rPr>
        <w:t xml:space="preserve">και  ώρα </w:t>
      </w:r>
      <w:r w:rsidR="0059162C" w:rsidRPr="00BC6EE4">
        <w:rPr>
          <w:rFonts w:ascii="Arial" w:hAnsi="Arial" w:cs="Arial"/>
          <w:sz w:val="22"/>
          <w:szCs w:val="22"/>
        </w:rPr>
        <w:t>1</w:t>
      </w:r>
      <w:r w:rsidR="00E97BB3">
        <w:rPr>
          <w:rFonts w:ascii="Arial" w:hAnsi="Arial" w:cs="Arial"/>
          <w:sz w:val="22"/>
          <w:szCs w:val="22"/>
        </w:rPr>
        <w:t>3.45</w:t>
      </w:r>
      <w:r w:rsidR="00687262">
        <w:rPr>
          <w:rFonts w:ascii="Arial" w:hAnsi="Arial" w:cs="Arial"/>
          <w:sz w:val="22"/>
          <w:szCs w:val="22"/>
        </w:rPr>
        <w:t>.</w:t>
      </w:r>
      <w:r w:rsidR="00A570C9" w:rsidRPr="00A570C9">
        <w:rPr>
          <w:rFonts w:ascii="Arial" w:hAnsi="Arial" w:cs="Arial"/>
          <w:sz w:val="22"/>
          <w:szCs w:val="22"/>
        </w:rPr>
        <w:t xml:space="preserve"> </w:t>
      </w:r>
      <w:r w:rsidR="00A570C9" w:rsidRPr="00BC6EE4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="00A570C9" w:rsidRPr="00BC6EE4">
        <w:rPr>
          <w:rFonts w:ascii="Arial" w:hAnsi="Arial" w:cs="Arial"/>
          <w:sz w:val="22"/>
          <w:szCs w:val="22"/>
        </w:rPr>
        <w:t>Λεβαδέων</w:t>
      </w:r>
      <w:proofErr w:type="spellEnd"/>
      <w:r w:rsidR="00A570C9" w:rsidRPr="00BC6EE4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A570C9" w:rsidRPr="00BC6EE4" w:rsidRDefault="00A570C9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   α) Των  διατάξεων του άρθρου 75 του Ν. 3852/2010 όπως αυτό αντικαταστάθηκε από το άρθρο 77 του Ν. 4555/2018.</w:t>
      </w:r>
    </w:p>
    <w:p w:rsidR="00A570C9" w:rsidRPr="00BC6EE4" w:rsidRDefault="00A570C9" w:rsidP="00A570C9">
      <w:pPr>
        <w:pStyle w:val="af0"/>
        <w:rPr>
          <w:rFonts w:ascii="Arial" w:hAnsi="Arial" w:cs="Arial"/>
          <w:sz w:val="22"/>
          <w:szCs w:val="22"/>
        </w:rPr>
      </w:pP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>β)Των  διατάξεων του  άρθρου 74</w:t>
      </w:r>
      <w:r w:rsidRPr="00BC6EE4">
        <w:rPr>
          <w:rFonts w:ascii="Arial" w:hAnsi="Arial" w:cs="Arial"/>
          <w:sz w:val="22"/>
          <w:szCs w:val="22"/>
          <w:vertAlign w:val="superscript"/>
        </w:rPr>
        <w:t>Α</w:t>
      </w:r>
      <w:r w:rsidRPr="00BC6EE4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A570C9" w:rsidRPr="00BC6EE4" w:rsidRDefault="00A570C9" w:rsidP="00A570C9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BC6EE4">
        <w:rPr>
          <w:rFonts w:ascii="Arial" w:hAnsi="Arial" w:cs="Arial"/>
          <w:sz w:val="22"/>
          <w:szCs w:val="22"/>
        </w:rPr>
        <w:t xml:space="preserve">    </w:t>
      </w:r>
    </w:p>
    <w:p w:rsidR="00A570C9" w:rsidRPr="00BC6EE4" w:rsidRDefault="00A570C9" w:rsidP="00A570C9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BC6EE4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Δημοτικής Επιτροπής στο </w:t>
      </w:r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Pr="00BC6EE4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Pr="00BC6EE4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Pr="00BC6EE4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BC6EE4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A570C9" w:rsidRPr="00BC6EE4" w:rsidRDefault="00A570C9" w:rsidP="00A570C9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11328D" w:rsidRPr="00BC6EE4" w:rsidRDefault="0011328D" w:rsidP="00A570C9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BC6EE4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BC6EE4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Pr="00BC6EE4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BC6EE4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BC6EE4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8C40F5" w:rsidRPr="001F4B16" w:rsidRDefault="0027684C" w:rsidP="00444A8E">
      <w:pPr>
        <w:jc w:val="both"/>
        <w:rPr>
          <w:rFonts w:ascii="Arial" w:hAnsi="Arial" w:cs="Arial"/>
          <w:sz w:val="22"/>
          <w:szCs w:val="22"/>
        </w:rPr>
      </w:pPr>
      <w:bookmarkStart w:id="0" w:name="__DdeLink__474_2103837444"/>
      <w:r w:rsidRPr="00BC6EE4">
        <w:rPr>
          <w:rFonts w:ascii="Arial" w:eastAsia="Calibri" w:hAnsi="Arial" w:cs="Arial"/>
          <w:iCs/>
        </w:rPr>
        <w:t xml:space="preserve"> </w:t>
      </w:r>
    </w:p>
    <w:p w:rsidR="00180AE6" w:rsidRDefault="00180AE6" w:rsidP="000D594B">
      <w:pPr>
        <w:pStyle w:val="af0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Ειδική εξουσιοδότηση προς την νομική σύμβουλο του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, Γιάννα </w:t>
      </w:r>
      <w:proofErr w:type="spellStart"/>
      <w:r>
        <w:rPr>
          <w:rFonts w:ascii="Arial" w:hAnsi="Arial" w:cs="Arial"/>
          <w:sz w:val="22"/>
          <w:szCs w:val="22"/>
        </w:rPr>
        <w:t>Χ.Λάμπρου</w:t>
      </w:r>
      <w:proofErr w:type="spellEnd"/>
      <w:r>
        <w:rPr>
          <w:rFonts w:ascii="Arial" w:hAnsi="Arial" w:cs="Arial"/>
          <w:sz w:val="22"/>
          <w:szCs w:val="22"/>
        </w:rPr>
        <w:t xml:space="preserve"> προς παράσταση και αποδοχή </w:t>
      </w:r>
      <w:proofErr w:type="spellStart"/>
      <w:r>
        <w:rPr>
          <w:rFonts w:ascii="Arial" w:hAnsi="Arial" w:cs="Arial"/>
          <w:sz w:val="22"/>
          <w:szCs w:val="22"/>
        </w:rPr>
        <w:t>ενδοδικαστικής</w:t>
      </w:r>
      <w:proofErr w:type="spellEnd"/>
      <w:r>
        <w:rPr>
          <w:rFonts w:ascii="Arial" w:hAnsi="Arial" w:cs="Arial"/>
          <w:sz w:val="22"/>
          <w:szCs w:val="22"/>
        </w:rPr>
        <w:t xml:space="preserve"> επίλυσης διαφοράς (στο Β τμήμα του Διοικητικού Πρωτοδικείου Λιβαδειάς) της από 18-06-2025 αγωγής της εταιρείας με την επωνυμία : ‘’ ΣΤΕΦΑΝΙΔΗΣ ΑΘΑΝΑΣΙΟΣ ΜΟΝΟΠΡΟΣΩΠΗ ΙΔΙΩΤΙΚΗ ΚΕΦΑΛΑΙΟΥΧΙΚΗ ΕΤΑΙΡΕΙΑ’’  και τον διακριτικό τίτλο «</w:t>
      </w:r>
      <w:r>
        <w:rPr>
          <w:rFonts w:ascii="Arial" w:hAnsi="Arial" w:cs="Arial"/>
          <w:sz w:val="22"/>
          <w:szCs w:val="22"/>
          <w:lang w:val="en-US"/>
        </w:rPr>
        <w:t>TOUCHSMART</w:t>
      </w:r>
      <w:r w:rsidRPr="00180A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ΜΟΝΟΠΡΟΣΩΠΗ ΙΚΕ».</w:t>
      </w:r>
    </w:p>
    <w:p w:rsidR="00FB1D59" w:rsidRDefault="00FB1D59" w:rsidP="00FB1D59">
      <w:pPr>
        <w:pStyle w:val="af0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FB1D59">
        <w:rPr>
          <w:rFonts w:ascii="Arial" w:hAnsi="Arial" w:cs="Arial"/>
          <w:sz w:val="22"/>
          <w:szCs w:val="22"/>
        </w:rPr>
        <w:t>Σύσταση Πάγιας Προκαταβολής για τους Διευθυντές/</w:t>
      </w:r>
      <w:proofErr w:type="spellStart"/>
      <w:r w:rsidRPr="00FB1D59">
        <w:rPr>
          <w:rFonts w:ascii="Arial" w:hAnsi="Arial" w:cs="Arial"/>
          <w:sz w:val="22"/>
          <w:szCs w:val="22"/>
        </w:rPr>
        <w:t>τριες</w:t>
      </w:r>
      <w:proofErr w:type="spellEnd"/>
      <w:r w:rsidRPr="00FB1D59">
        <w:rPr>
          <w:rFonts w:ascii="Arial" w:hAnsi="Arial" w:cs="Arial"/>
          <w:sz w:val="22"/>
          <w:szCs w:val="22"/>
        </w:rPr>
        <w:t xml:space="preserve"> ή τους/τις εκτελούντες/ούσες χρέη διευθυντών/τριών ή τους τις αναπληρωτές/</w:t>
      </w:r>
      <w:proofErr w:type="spellStart"/>
      <w:r w:rsidRPr="00FB1D59">
        <w:rPr>
          <w:rFonts w:ascii="Arial" w:hAnsi="Arial" w:cs="Arial"/>
          <w:sz w:val="22"/>
          <w:szCs w:val="22"/>
        </w:rPr>
        <w:t>τριες</w:t>
      </w:r>
      <w:proofErr w:type="spellEnd"/>
      <w:r w:rsidRPr="00FB1D59">
        <w:rPr>
          <w:rFonts w:ascii="Arial" w:hAnsi="Arial" w:cs="Arial"/>
          <w:sz w:val="22"/>
          <w:szCs w:val="22"/>
        </w:rPr>
        <w:t xml:space="preserve"> των σχολικών μονάδων.</w:t>
      </w:r>
    </w:p>
    <w:p w:rsidR="00031A4D" w:rsidRPr="00031A4D" w:rsidRDefault="00031A4D" w:rsidP="00FB1D59">
      <w:pPr>
        <w:pStyle w:val="af0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031A4D">
        <w:rPr>
          <w:rFonts w:ascii="Arial" w:hAnsi="Arial" w:cs="Arial"/>
          <w:bCs/>
          <w:sz w:val="22"/>
          <w:szCs w:val="22"/>
          <w:highlight w:val="white"/>
        </w:rPr>
        <w:t xml:space="preserve">Εξειδίκευση πίστωσης ποσού 1.364,00€ για την πραγματοποίηση Αθλητικής Εκδήλωσης  του Δήμου </w:t>
      </w:r>
      <w:proofErr w:type="spellStart"/>
      <w:r w:rsidRPr="00031A4D">
        <w:rPr>
          <w:rFonts w:ascii="Arial" w:hAnsi="Arial" w:cs="Arial"/>
          <w:bCs/>
          <w:sz w:val="22"/>
          <w:szCs w:val="22"/>
          <w:highlight w:val="white"/>
        </w:rPr>
        <w:t>Λεβαδέων</w:t>
      </w:r>
      <w:proofErr w:type="spellEnd"/>
      <w:r w:rsidRPr="00031A4D">
        <w:rPr>
          <w:rFonts w:ascii="Arial" w:hAnsi="Arial" w:cs="Arial"/>
          <w:bCs/>
          <w:sz w:val="22"/>
          <w:szCs w:val="22"/>
          <w:highlight w:val="white"/>
        </w:rPr>
        <w:t xml:space="preserve"> σε  </w:t>
      </w:r>
      <w:proofErr w:type="spellStart"/>
      <w:r w:rsidRPr="00031A4D">
        <w:rPr>
          <w:rFonts w:ascii="Arial" w:hAnsi="Arial" w:cs="Arial"/>
          <w:bCs/>
          <w:sz w:val="22"/>
          <w:szCs w:val="22"/>
          <w:highlight w:val="white"/>
        </w:rPr>
        <w:t>συνδιοργάνωση</w:t>
      </w:r>
      <w:proofErr w:type="spellEnd"/>
      <w:r w:rsidRPr="00031A4D">
        <w:rPr>
          <w:rFonts w:ascii="Arial" w:hAnsi="Arial" w:cs="Arial"/>
          <w:bCs/>
          <w:sz w:val="22"/>
          <w:szCs w:val="22"/>
          <w:highlight w:val="white"/>
        </w:rPr>
        <w:t xml:space="preserve"> με τον Αθλητικό Κολυμβητικό Όμιλο Λιβαδειάς (ΑΚΟΛ) με τίτλο: «Αγώνας Κυπέλλου Αεροβικής Γυμναστικής», στο Δημοτικό Κλειστό Γυμναστήριο, στις 9 Μαΐου 2026</w:t>
      </w:r>
      <w:r w:rsidRPr="00031A4D">
        <w:rPr>
          <w:rFonts w:ascii="Arial" w:hAnsi="Arial" w:cs="Arial"/>
          <w:bCs/>
          <w:sz w:val="22"/>
          <w:szCs w:val="22"/>
        </w:rPr>
        <w:t>.</w:t>
      </w:r>
    </w:p>
    <w:p w:rsidR="00031A4D" w:rsidRPr="0024159F" w:rsidRDefault="00031A4D" w:rsidP="00FB1D59">
      <w:pPr>
        <w:pStyle w:val="af0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031A4D">
        <w:rPr>
          <w:rFonts w:ascii="Arial" w:hAnsi="Arial" w:cs="Arial"/>
          <w:bCs/>
          <w:sz w:val="22"/>
          <w:szCs w:val="22"/>
          <w:highlight w:val="white"/>
        </w:rPr>
        <w:t>Εξειδίκευση πίστωσης ποσού 1.000,00€ για την πραγματοποίηση εκδηλώσεων μνήμης για το Κάψιμο της Κοινότητας Δαύλειας</w:t>
      </w:r>
      <w:r w:rsidRPr="00031A4D">
        <w:rPr>
          <w:rFonts w:ascii="Arial" w:hAnsi="Arial" w:cs="Arial"/>
          <w:bCs/>
          <w:sz w:val="22"/>
          <w:szCs w:val="22"/>
        </w:rPr>
        <w:t>.</w:t>
      </w:r>
    </w:p>
    <w:p w:rsidR="0024159F" w:rsidRPr="00BB092B" w:rsidRDefault="0024159F" w:rsidP="00FB1D59">
      <w:pPr>
        <w:pStyle w:val="af0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24159F">
        <w:rPr>
          <w:rFonts w:ascii="Arial" w:hAnsi="Arial" w:cs="Arial"/>
          <w:bCs/>
          <w:sz w:val="22"/>
          <w:szCs w:val="22"/>
          <w:highlight w:val="white"/>
        </w:rPr>
        <w:t xml:space="preserve">Εξειδίκευση πίστωσης ποσού 2.546,96€ για την πραγματοποίηση αθλητικής εκδήλωσης του Δήμου </w:t>
      </w:r>
      <w:proofErr w:type="spellStart"/>
      <w:r w:rsidRPr="0024159F">
        <w:rPr>
          <w:rFonts w:ascii="Arial" w:hAnsi="Arial" w:cs="Arial"/>
          <w:bCs/>
          <w:sz w:val="22"/>
          <w:szCs w:val="22"/>
          <w:highlight w:val="white"/>
        </w:rPr>
        <w:t>Λεβαδέων</w:t>
      </w:r>
      <w:proofErr w:type="spellEnd"/>
      <w:r w:rsidRPr="0024159F">
        <w:rPr>
          <w:rFonts w:ascii="Arial" w:hAnsi="Arial" w:cs="Arial"/>
          <w:bCs/>
          <w:sz w:val="22"/>
          <w:szCs w:val="22"/>
          <w:highlight w:val="white"/>
        </w:rPr>
        <w:t xml:space="preserve"> σε </w:t>
      </w:r>
      <w:proofErr w:type="spellStart"/>
      <w:r w:rsidRPr="0024159F">
        <w:rPr>
          <w:rFonts w:ascii="Arial" w:hAnsi="Arial" w:cs="Arial"/>
          <w:bCs/>
          <w:sz w:val="22"/>
          <w:szCs w:val="22"/>
          <w:highlight w:val="white"/>
        </w:rPr>
        <w:t>συνδιοργάνωση</w:t>
      </w:r>
      <w:proofErr w:type="spellEnd"/>
      <w:r w:rsidRPr="0024159F">
        <w:rPr>
          <w:rFonts w:ascii="Arial" w:hAnsi="Arial" w:cs="Arial"/>
          <w:bCs/>
          <w:sz w:val="22"/>
          <w:szCs w:val="22"/>
          <w:highlight w:val="white"/>
        </w:rPr>
        <w:t xml:space="preserve"> με την Κοινότητα Δαύλειας του «2</w:t>
      </w:r>
      <w:r w:rsidRPr="0024159F">
        <w:rPr>
          <w:rFonts w:ascii="Arial" w:hAnsi="Arial" w:cs="Arial"/>
          <w:bCs/>
          <w:sz w:val="22"/>
          <w:szCs w:val="22"/>
          <w:highlight w:val="white"/>
          <w:vertAlign w:val="superscript"/>
        </w:rPr>
        <w:t>ου</w:t>
      </w:r>
      <w:r w:rsidRPr="0024159F">
        <w:rPr>
          <w:rFonts w:ascii="Arial" w:hAnsi="Arial" w:cs="Arial"/>
          <w:bCs/>
          <w:sz w:val="22"/>
          <w:szCs w:val="22"/>
          <w:highlight w:val="white"/>
        </w:rPr>
        <w:t xml:space="preserve"> Αγώνα Δρόμου ΠΛΑΤΑΝΟΘΕΡΑΠΕΙΑ» στην Δαύλεια</w:t>
      </w:r>
      <w:r w:rsidRPr="0024159F">
        <w:rPr>
          <w:rFonts w:ascii="Arial" w:hAnsi="Arial" w:cs="Arial"/>
          <w:bCs/>
          <w:sz w:val="22"/>
          <w:szCs w:val="22"/>
        </w:rPr>
        <w:t>.</w:t>
      </w:r>
      <w:r w:rsidR="00BB092B">
        <w:rPr>
          <w:rFonts w:ascii="Arial" w:hAnsi="Arial" w:cs="Arial"/>
          <w:bCs/>
          <w:sz w:val="22"/>
          <w:szCs w:val="22"/>
        </w:rPr>
        <w:t>\</w:t>
      </w:r>
    </w:p>
    <w:p w:rsidR="00000F9D" w:rsidRPr="00000F9D" w:rsidRDefault="00000F9D" w:rsidP="000D594B">
      <w:pPr>
        <w:pStyle w:val="af0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00F9D">
        <w:rPr>
          <w:rFonts w:ascii="Arial" w:hAnsi="Arial" w:cs="Arial"/>
          <w:bCs/>
          <w:sz w:val="22"/>
          <w:szCs w:val="22"/>
          <w:highlight w:val="white"/>
        </w:rPr>
        <w:t xml:space="preserve">Εξειδίκευση πίστωσης ποσού 16.065,20€ για την πραγματοποίηση </w:t>
      </w:r>
      <w:proofErr w:type="spellStart"/>
      <w:r w:rsidRPr="00000F9D">
        <w:rPr>
          <w:rFonts w:ascii="Arial" w:hAnsi="Arial" w:cs="Arial"/>
          <w:bCs/>
          <w:sz w:val="22"/>
          <w:szCs w:val="22"/>
          <w:highlight w:val="white"/>
        </w:rPr>
        <w:t>συνδιοργάνωσης</w:t>
      </w:r>
      <w:proofErr w:type="spellEnd"/>
      <w:r w:rsidRPr="00000F9D">
        <w:rPr>
          <w:rFonts w:ascii="Arial" w:hAnsi="Arial" w:cs="Arial"/>
          <w:bCs/>
          <w:sz w:val="22"/>
          <w:szCs w:val="22"/>
          <w:highlight w:val="white"/>
        </w:rPr>
        <w:t xml:space="preserve">  του Διεθνούς Κινηματογραφικού Φεστιβάλ Λιβαδειάς “</w:t>
      </w:r>
      <w:r w:rsidRPr="00000F9D">
        <w:rPr>
          <w:rFonts w:ascii="Arial" w:hAnsi="Arial" w:cs="Arial"/>
          <w:bCs/>
          <w:sz w:val="22"/>
          <w:szCs w:val="22"/>
          <w:highlight w:val="white"/>
          <w:lang w:val="en-US"/>
        </w:rPr>
        <w:t>MUSES</w:t>
      </w:r>
      <w:r w:rsidRPr="00000F9D">
        <w:rPr>
          <w:rFonts w:ascii="Arial" w:hAnsi="Arial" w:cs="Arial"/>
          <w:bCs/>
          <w:sz w:val="22"/>
          <w:szCs w:val="22"/>
          <w:highlight w:val="white"/>
        </w:rPr>
        <w:t xml:space="preserve"> </w:t>
      </w:r>
      <w:r w:rsidRPr="00000F9D">
        <w:rPr>
          <w:rFonts w:ascii="Arial" w:hAnsi="Arial" w:cs="Arial"/>
          <w:bCs/>
          <w:sz w:val="22"/>
          <w:szCs w:val="22"/>
          <w:highlight w:val="white"/>
          <w:lang w:val="en-US"/>
        </w:rPr>
        <w:t>FILM</w:t>
      </w:r>
      <w:r w:rsidRPr="00000F9D">
        <w:rPr>
          <w:rFonts w:ascii="Arial" w:hAnsi="Arial" w:cs="Arial"/>
          <w:bCs/>
          <w:sz w:val="22"/>
          <w:szCs w:val="22"/>
          <w:highlight w:val="white"/>
        </w:rPr>
        <w:t xml:space="preserve"> </w:t>
      </w:r>
      <w:r w:rsidRPr="00000F9D">
        <w:rPr>
          <w:rFonts w:ascii="Arial" w:hAnsi="Arial" w:cs="Arial"/>
          <w:bCs/>
          <w:sz w:val="22"/>
          <w:szCs w:val="22"/>
          <w:highlight w:val="white"/>
          <w:lang w:val="en-US"/>
        </w:rPr>
        <w:t>AWARDS</w:t>
      </w:r>
      <w:r w:rsidRPr="00000F9D">
        <w:rPr>
          <w:rFonts w:ascii="Arial" w:hAnsi="Arial" w:cs="Arial"/>
          <w:bCs/>
          <w:sz w:val="22"/>
          <w:szCs w:val="22"/>
          <w:highlight w:val="white"/>
        </w:rPr>
        <w:t>” το τετραήμερο 7-10 Μαΐου  2026 με τον πολιτιστικό σύλλογο «Απόλλων</w:t>
      </w:r>
      <w:r w:rsidRPr="00000F9D">
        <w:rPr>
          <w:rFonts w:ascii="Arial" w:hAnsi="Arial" w:cs="Arial"/>
          <w:bCs/>
          <w:sz w:val="22"/>
          <w:szCs w:val="22"/>
        </w:rPr>
        <w:t>.</w:t>
      </w:r>
    </w:p>
    <w:p w:rsidR="000D594B" w:rsidRDefault="000D594B" w:rsidP="000D594B">
      <w:pPr>
        <w:pStyle w:val="af0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0D594B">
        <w:rPr>
          <w:rFonts w:ascii="Arial" w:hAnsi="Arial" w:cs="Arial"/>
          <w:sz w:val="22"/>
          <w:szCs w:val="22"/>
        </w:rPr>
        <w:t>Έγκριση 1</w:t>
      </w:r>
      <w:r w:rsidRPr="000D594B">
        <w:rPr>
          <w:rFonts w:ascii="Arial" w:hAnsi="Arial" w:cs="Arial"/>
          <w:sz w:val="22"/>
          <w:szCs w:val="22"/>
          <w:vertAlign w:val="superscript"/>
        </w:rPr>
        <w:t>ου</w:t>
      </w:r>
      <w:r>
        <w:rPr>
          <w:rFonts w:ascii="Arial" w:hAnsi="Arial" w:cs="Arial"/>
          <w:sz w:val="22"/>
          <w:szCs w:val="22"/>
        </w:rPr>
        <w:t xml:space="preserve"> </w:t>
      </w:r>
      <w:r w:rsidRPr="000D594B">
        <w:rPr>
          <w:rFonts w:ascii="Arial" w:hAnsi="Arial" w:cs="Arial"/>
          <w:sz w:val="22"/>
          <w:szCs w:val="22"/>
        </w:rPr>
        <w:t xml:space="preserve"> Συγκριτικού - </w:t>
      </w:r>
      <w:proofErr w:type="spellStart"/>
      <w:r w:rsidRPr="000D594B">
        <w:rPr>
          <w:rFonts w:ascii="Arial" w:hAnsi="Arial" w:cs="Arial"/>
          <w:sz w:val="22"/>
          <w:szCs w:val="22"/>
        </w:rPr>
        <w:t>Τακτοποιητικού</w:t>
      </w:r>
      <w:proofErr w:type="spellEnd"/>
      <w:r w:rsidRPr="000D594B">
        <w:rPr>
          <w:rFonts w:ascii="Arial" w:hAnsi="Arial" w:cs="Arial"/>
          <w:sz w:val="22"/>
          <w:szCs w:val="22"/>
        </w:rPr>
        <w:t xml:space="preserve"> Πίνακα της μελέτης  με τίτλο: «ΕΠΙΚΑΙΡΟΠΟΙΗΣΗ ΜΕΛΕΤΗΣ ΕΦΑΡΜΟΓΗΣ ΔΙΑΜΟΡΦΩΣΗΣ ΠΕΡΙΒΑΛΛΟΝΤΟΣ ΧΩΡΟΥ ΔΗΜΑΡΧΕΙΟΥ, ΤΡΟΠΟΠΟΙΗΣΗ ΜΕΛΕΤΗΣ ΕΦΑΡΜΟΓΗΣ ΥΠΟΓΕΙΟΥ ΧΩΡΟΥ ΣΤΑΘΜΕΥΣΗΣ ΣΤΗΝ ΠΛΑΤΕΙΑ ΛΑΜΠΡΟΥ ΚΑΤΣΩΝΗ ΚΑΙ ΣΥΝΤΑΞΗ ΤΕΥΧΩΝ ΔΗΜΟΠΡΑΤΗΣΗΣ»</w:t>
      </w:r>
      <w:r w:rsidR="00317DFD">
        <w:rPr>
          <w:rFonts w:ascii="Arial" w:hAnsi="Arial" w:cs="Arial"/>
          <w:sz w:val="22"/>
          <w:szCs w:val="22"/>
        </w:rPr>
        <w:t>.</w:t>
      </w:r>
    </w:p>
    <w:p w:rsidR="00B84470" w:rsidRPr="00B84470" w:rsidRDefault="00B84470" w:rsidP="00B84470">
      <w:pPr>
        <w:pStyle w:val="af0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Λήψη απόφασης </w:t>
      </w:r>
      <w:r w:rsidRPr="00B84470">
        <w:rPr>
          <w:rFonts w:ascii="Arial" w:hAnsi="Arial" w:cs="Arial"/>
          <w:bCs/>
          <w:sz w:val="22"/>
          <w:szCs w:val="22"/>
        </w:rPr>
        <w:t xml:space="preserve">για έγκριση Εισόδου - Εξόδου </w:t>
      </w:r>
      <w:proofErr w:type="spellStart"/>
      <w:r w:rsidRPr="00B84470">
        <w:rPr>
          <w:rFonts w:ascii="Arial" w:hAnsi="Arial" w:cs="Arial"/>
          <w:bCs/>
          <w:sz w:val="22"/>
          <w:szCs w:val="22"/>
        </w:rPr>
        <w:t>πολυσυνεργείου</w:t>
      </w:r>
      <w:proofErr w:type="spellEnd"/>
      <w:r w:rsidRPr="00B84470">
        <w:rPr>
          <w:rFonts w:ascii="Arial" w:hAnsi="Arial" w:cs="Arial"/>
          <w:bCs/>
          <w:sz w:val="22"/>
          <w:szCs w:val="22"/>
        </w:rPr>
        <w:t xml:space="preserve"> επιβατικών αυτοκινήτων φερόμενης ιδιοκτησίας ΜΠΡΑΔΕΡΣ ΓΚΑΡΑΖ Ο.Ε. επί  Αγροτικής  οδού εκτός σχεδίου στην θέση Ισώματα Δ.Ε. Λιβαδειάς </w:t>
      </w:r>
      <w:r w:rsidR="008F7CF7">
        <w:rPr>
          <w:rFonts w:ascii="Arial" w:hAnsi="Arial" w:cs="Arial"/>
          <w:bCs/>
          <w:sz w:val="22"/>
          <w:szCs w:val="22"/>
        </w:rPr>
        <w:t>(Η 11/2026 απόφαση Κοινότητας Λιβαδειάς).</w:t>
      </w:r>
    </w:p>
    <w:p w:rsidR="000D594B" w:rsidRDefault="000D594B" w:rsidP="000D594B">
      <w:pPr>
        <w:pStyle w:val="af0"/>
        <w:numPr>
          <w:ilvl w:val="0"/>
          <w:numId w:val="2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Αποδοχή δωρεάς </w:t>
      </w:r>
      <w:proofErr w:type="spellStart"/>
      <w:r>
        <w:rPr>
          <w:rFonts w:ascii="Arial" w:hAnsi="Arial" w:cs="Arial"/>
          <w:sz w:val="22"/>
          <w:szCs w:val="22"/>
        </w:rPr>
        <w:t>στοιβαζόμενων</w:t>
      </w:r>
      <w:proofErr w:type="spellEnd"/>
      <w:r>
        <w:rPr>
          <w:rFonts w:ascii="Arial" w:hAnsi="Arial" w:cs="Arial"/>
          <w:sz w:val="22"/>
          <w:szCs w:val="22"/>
        </w:rPr>
        <w:t xml:space="preserve"> κρεβατιών στο 7</w:t>
      </w:r>
      <w:r w:rsidRPr="000D594B"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Νηπιαγωγείο Λιβαδειάς.</w:t>
      </w:r>
    </w:p>
    <w:p w:rsidR="000D594B" w:rsidRPr="000D594B" w:rsidRDefault="000D594B" w:rsidP="00AA35C2">
      <w:pPr>
        <w:pStyle w:val="af0"/>
        <w:ind w:left="644"/>
        <w:jc w:val="both"/>
        <w:rPr>
          <w:rFonts w:ascii="Arial" w:hAnsi="Arial" w:cs="Arial"/>
          <w:sz w:val="22"/>
          <w:szCs w:val="22"/>
        </w:rPr>
      </w:pPr>
    </w:p>
    <w:p w:rsidR="00661F1F" w:rsidRPr="00032EB0" w:rsidRDefault="005108E1" w:rsidP="00032EB0">
      <w:pPr>
        <w:ind w:left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DD4206" w:rsidRPr="00DD4206" w:rsidRDefault="00DD4206" w:rsidP="00DD4206">
      <w:pPr>
        <w:ind w:left="567"/>
        <w:rPr>
          <w:rFonts w:ascii="Arial" w:hAnsi="Arial" w:cs="Arial"/>
          <w:vanish/>
          <w:color w:val="FF0000"/>
          <w:sz w:val="22"/>
          <w:szCs w:val="22"/>
          <w:specVanish/>
        </w:rPr>
      </w:pPr>
    </w:p>
    <w:p w:rsidR="00DD4206" w:rsidRPr="00DD4206" w:rsidRDefault="00DD4206" w:rsidP="00DD4206">
      <w:pPr>
        <w:ind w:left="567" w:hanging="283"/>
        <w:rPr>
          <w:rFonts w:ascii="Arial" w:hAnsi="Arial" w:cs="Arial"/>
          <w:b/>
          <w:sz w:val="22"/>
          <w:szCs w:val="22"/>
        </w:rPr>
      </w:pPr>
      <w:r w:rsidRPr="00DD4206">
        <w:rPr>
          <w:rFonts w:ascii="Arial" w:hAnsi="Arial" w:cs="Arial"/>
          <w:b/>
          <w:color w:val="FF0000"/>
          <w:spacing w:val="2"/>
          <w:sz w:val="22"/>
          <w:szCs w:val="22"/>
        </w:rPr>
        <w:t xml:space="preserve"> </w:t>
      </w:r>
      <w:r w:rsidRPr="00DD4206">
        <w:rPr>
          <w:rFonts w:ascii="Arial" w:hAnsi="Arial" w:cs="Arial"/>
          <w:spacing w:val="2"/>
          <w:sz w:val="22"/>
          <w:szCs w:val="22"/>
        </w:rPr>
        <w:t xml:space="preserve"> </w:t>
      </w:r>
      <w:r w:rsidRPr="00DD4206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3E0534" w:rsidRDefault="003E0534" w:rsidP="00E72D54">
      <w:pPr>
        <w:pStyle w:val="af0"/>
        <w:spacing w:after="240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:rsidR="003D01D0" w:rsidRPr="00BC6EE4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BC6EE4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BC6EE4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BC6EE4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BC6EE4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BC6EE4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BC6EE4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BC6EE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BC6EE4">
        <w:rPr>
          <w:rFonts w:ascii="Arial" w:hAnsi="Arial" w:cs="Arial"/>
          <w:b/>
          <w:sz w:val="22"/>
          <w:szCs w:val="22"/>
        </w:rPr>
        <w:t xml:space="preserve"> </w:t>
      </w: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87262" w:rsidRPr="00BC6EE4" w:rsidRDefault="00687262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</w:p>
    <w:sectPr w:rsidR="00687262" w:rsidRPr="00BC6EE4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0D8" w:rsidRDefault="00C350D8">
      <w:r>
        <w:separator/>
      </w:r>
    </w:p>
  </w:endnote>
  <w:endnote w:type="continuationSeparator" w:id="0">
    <w:p w:rsidR="00C350D8" w:rsidRDefault="00C35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0D8" w:rsidRDefault="00C350D8">
      <w:r>
        <w:separator/>
      </w:r>
    </w:p>
  </w:footnote>
  <w:footnote w:type="continuationSeparator" w:id="0">
    <w:p w:rsidR="00C350D8" w:rsidRDefault="00C35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BC1B9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E72D54" w:rsidRDefault="00BC1B99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E72D5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000F9D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54" w:rsidRDefault="00E72D54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1984FFB"/>
    <w:multiLevelType w:val="hybridMultilevel"/>
    <w:tmpl w:val="40A68984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 w:tentative="1">
      <w:start w:val="1"/>
      <w:numFmt w:val="lowerLetter"/>
      <w:lvlText w:val="%2."/>
      <w:lvlJc w:val="left"/>
      <w:pPr>
        <w:ind w:left="2125" w:hanging="360"/>
      </w:pPr>
    </w:lvl>
    <w:lvl w:ilvl="2" w:tplc="0408001B" w:tentative="1">
      <w:start w:val="1"/>
      <w:numFmt w:val="lowerRoman"/>
      <w:lvlText w:val="%3."/>
      <w:lvlJc w:val="right"/>
      <w:pPr>
        <w:ind w:left="2845" w:hanging="180"/>
      </w:pPr>
    </w:lvl>
    <w:lvl w:ilvl="3" w:tplc="0408000F" w:tentative="1">
      <w:start w:val="1"/>
      <w:numFmt w:val="decimal"/>
      <w:lvlText w:val="%4."/>
      <w:lvlJc w:val="left"/>
      <w:pPr>
        <w:ind w:left="3565" w:hanging="360"/>
      </w:pPr>
    </w:lvl>
    <w:lvl w:ilvl="4" w:tplc="04080019" w:tentative="1">
      <w:start w:val="1"/>
      <w:numFmt w:val="lowerLetter"/>
      <w:lvlText w:val="%5."/>
      <w:lvlJc w:val="left"/>
      <w:pPr>
        <w:ind w:left="4285" w:hanging="360"/>
      </w:pPr>
    </w:lvl>
    <w:lvl w:ilvl="5" w:tplc="0408001B" w:tentative="1">
      <w:start w:val="1"/>
      <w:numFmt w:val="lowerRoman"/>
      <w:lvlText w:val="%6."/>
      <w:lvlJc w:val="right"/>
      <w:pPr>
        <w:ind w:left="5005" w:hanging="180"/>
      </w:pPr>
    </w:lvl>
    <w:lvl w:ilvl="6" w:tplc="0408000F" w:tentative="1">
      <w:start w:val="1"/>
      <w:numFmt w:val="decimal"/>
      <w:lvlText w:val="%7."/>
      <w:lvlJc w:val="left"/>
      <w:pPr>
        <w:ind w:left="5725" w:hanging="360"/>
      </w:pPr>
    </w:lvl>
    <w:lvl w:ilvl="7" w:tplc="04080019" w:tentative="1">
      <w:start w:val="1"/>
      <w:numFmt w:val="lowerLetter"/>
      <w:lvlText w:val="%8."/>
      <w:lvlJc w:val="left"/>
      <w:pPr>
        <w:ind w:left="6445" w:hanging="360"/>
      </w:pPr>
    </w:lvl>
    <w:lvl w:ilvl="8" w:tplc="0408001B" w:tentative="1">
      <w:start w:val="1"/>
      <w:numFmt w:val="lowerRoman"/>
      <w:lvlText w:val="%9."/>
      <w:lvlJc w:val="right"/>
      <w:pPr>
        <w:ind w:left="7165" w:hanging="180"/>
      </w:pPr>
    </w:lvl>
  </w:abstractNum>
  <w:abstractNum w:abstractNumId="4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127D7D0B"/>
    <w:multiLevelType w:val="hybridMultilevel"/>
    <w:tmpl w:val="F6D4BD7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40CC1D26">
      <w:start w:val="1"/>
      <w:numFmt w:val="decimal"/>
      <w:lvlText w:val="%2."/>
      <w:lvlJc w:val="left"/>
      <w:pPr>
        <w:ind w:left="1364" w:hanging="360"/>
      </w:pPr>
      <w:rPr>
        <w:rFonts w:ascii="Arial" w:eastAsia="Times New Roman" w:hAnsi="Arial" w:cs="Arial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E17A22"/>
    <w:multiLevelType w:val="hybridMultilevel"/>
    <w:tmpl w:val="60E479E8"/>
    <w:lvl w:ilvl="0" w:tplc="0408000F">
      <w:start w:val="1"/>
      <w:numFmt w:val="decimal"/>
      <w:lvlText w:val="%1."/>
      <w:lvlJc w:val="left"/>
      <w:pPr>
        <w:ind w:left="140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B51BC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83823"/>
    <w:multiLevelType w:val="hybridMultilevel"/>
    <w:tmpl w:val="436262D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92EA2"/>
    <w:multiLevelType w:val="hybridMultilevel"/>
    <w:tmpl w:val="80F6DBBA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6477F4A"/>
    <w:multiLevelType w:val="hybridMultilevel"/>
    <w:tmpl w:val="355A23EC"/>
    <w:lvl w:ilvl="0" w:tplc="DDB63F1A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B016255"/>
    <w:multiLevelType w:val="hybridMultilevel"/>
    <w:tmpl w:val="0980EA5E"/>
    <w:lvl w:ilvl="0" w:tplc="BEF2DEC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FFD043B"/>
    <w:multiLevelType w:val="hybridMultilevel"/>
    <w:tmpl w:val="FBD243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6B340D78">
      <w:start w:val="94"/>
      <w:numFmt w:val="decimal"/>
      <w:lvlText w:val="%2"/>
      <w:lvlJc w:val="left"/>
      <w:pPr>
        <w:ind w:left="1440" w:hanging="360"/>
      </w:pPr>
      <w:rPr>
        <w:rFonts w:ascii="Verdana" w:hAnsi="Verdana" w:cs="Verdana" w:hint="default"/>
        <w:sz w:val="2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5E5776"/>
    <w:multiLevelType w:val="hybridMultilevel"/>
    <w:tmpl w:val="80326D42"/>
    <w:lvl w:ilvl="0" w:tplc="0B46F8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8BE1163"/>
    <w:multiLevelType w:val="hybridMultilevel"/>
    <w:tmpl w:val="884C4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1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9"/>
  </w:num>
  <w:num w:numId="5">
    <w:abstractNumId w:val="21"/>
  </w:num>
  <w:num w:numId="6">
    <w:abstractNumId w:val="2"/>
  </w:num>
  <w:num w:numId="7">
    <w:abstractNumId w:val="20"/>
  </w:num>
  <w:num w:numId="8">
    <w:abstractNumId w:val="18"/>
  </w:num>
  <w:num w:numId="9">
    <w:abstractNumId w:val="12"/>
  </w:num>
  <w:num w:numId="10">
    <w:abstractNumId w:val="13"/>
  </w:num>
  <w:num w:numId="11">
    <w:abstractNumId w:val="4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7"/>
  </w:num>
  <w:num w:numId="22">
    <w:abstractNumId w:val="9"/>
  </w:num>
  <w:num w:numId="23">
    <w:abstractNumId w:val="16"/>
  </w:num>
  <w:num w:numId="24">
    <w:abstractNumId w:val="11"/>
  </w:num>
  <w:num w:numId="25">
    <w:abstractNumId w:val="14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76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0F9D"/>
    <w:rsid w:val="0000135F"/>
    <w:rsid w:val="0000147F"/>
    <w:rsid w:val="000016B8"/>
    <w:rsid w:val="0000212C"/>
    <w:rsid w:val="00002760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073EA"/>
    <w:rsid w:val="0001052B"/>
    <w:rsid w:val="000107BC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9A3"/>
    <w:rsid w:val="00023EE0"/>
    <w:rsid w:val="0002407F"/>
    <w:rsid w:val="00024BD8"/>
    <w:rsid w:val="00025416"/>
    <w:rsid w:val="000254C2"/>
    <w:rsid w:val="00025EAF"/>
    <w:rsid w:val="000262B9"/>
    <w:rsid w:val="000270C6"/>
    <w:rsid w:val="000276FD"/>
    <w:rsid w:val="00030204"/>
    <w:rsid w:val="000306BA"/>
    <w:rsid w:val="0003070D"/>
    <w:rsid w:val="00031989"/>
    <w:rsid w:val="00031A4D"/>
    <w:rsid w:val="0003230D"/>
    <w:rsid w:val="000323A3"/>
    <w:rsid w:val="00032E00"/>
    <w:rsid w:val="00032EB0"/>
    <w:rsid w:val="00033AA4"/>
    <w:rsid w:val="00034547"/>
    <w:rsid w:val="00035439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479F2"/>
    <w:rsid w:val="00050360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807"/>
    <w:rsid w:val="000609EC"/>
    <w:rsid w:val="00060AED"/>
    <w:rsid w:val="00060F79"/>
    <w:rsid w:val="00061170"/>
    <w:rsid w:val="00061446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466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2B2B"/>
    <w:rsid w:val="0008332E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2083"/>
    <w:rsid w:val="00092110"/>
    <w:rsid w:val="0009303C"/>
    <w:rsid w:val="000938C8"/>
    <w:rsid w:val="000940C0"/>
    <w:rsid w:val="00094442"/>
    <w:rsid w:val="0009536D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1D3"/>
    <w:rsid w:val="000B4FD4"/>
    <w:rsid w:val="000B58D0"/>
    <w:rsid w:val="000B5A30"/>
    <w:rsid w:val="000B5DAA"/>
    <w:rsid w:val="000B6F4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C7C47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94B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8E9"/>
    <w:rsid w:val="0010695D"/>
    <w:rsid w:val="00106E23"/>
    <w:rsid w:val="0010704F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3F1"/>
    <w:rsid w:val="00116A2C"/>
    <w:rsid w:val="0011732D"/>
    <w:rsid w:val="00117ACF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6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B14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595"/>
    <w:rsid w:val="001416F1"/>
    <w:rsid w:val="00141D64"/>
    <w:rsid w:val="0014209D"/>
    <w:rsid w:val="00142BB9"/>
    <w:rsid w:val="00142FC1"/>
    <w:rsid w:val="001439E5"/>
    <w:rsid w:val="00143C5F"/>
    <w:rsid w:val="00144E3D"/>
    <w:rsid w:val="00145E28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78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1ACF"/>
    <w:rsid w:val="00162B01"/>
    <w:rsid w:val="0016373F"/>
    <w:rsid w:val="00164178"/>
    <w:rsid w:val="001651B6"/>
    <w:rsid w:val="001651F3"/>
    <w:rsid w:val="00165669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89E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A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3D2"/>
    <w:rsid w:val="001A2534"/>
    <w:rsid w:val="001A2E99"/>
    <w:rsid w:val="001A2EAB"/>
    <w:rsid w:val="001A308C"/>
    <w:rsid w:val="001A30C4"/>
    <w:rsid w:val="001A3551"/>
    <w:rsid w:val="001A3599"/>
    <w:rsid w:val="001A387C"/>
    <w:rsid w:val="001A3916"/>
    <w:rsid w:val="001A4AE1"/>
    <w:rsid w:val="001A5076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168"/>
    <w:rsid w:val="001B7C2F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737"/>
    <w:rsid w:val="001C4CB7"/>
    <w:rsid w:val="001C55EE"/>
    <w:rsid w:val="001C590A"/>
    <w:rsid w:val="001C5CC6"/>
    <w:rsid w:val="001C75F2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14E"/>
    <w:rsid w:val="001D4948"/>
    <w:rsid w:val="001D4B9E"/>
    <w:rsid w:val="001D4E8C"/>
    <w:rsid w:val="001D4F15"/>
    <w:rsid w:val="001D58D6"/>
    <w:rsid w:val="001D6379"/>
    <w:rsid w:val="001D6664"/>
    <w:rsid w:val="001D74E6"/>
    <w:rsid w:val="001D7594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B16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4A17"/>
    <w:rsid w:val="00235505"/>
    <w:rsid w:val="00236A22"/>
    <w:rsid w:val="00237748"/>
    <w:rsid w:val="00237A26"/>
    <w:rsid w:val="0024025F"/>
    <w:rsid w:val="00240509"/>
    <w:rsid w:val="002414B6"/>
    <w:rsid w:val="0024159F"/>
    <w:rsid w:val="00241C80"/>
    <w:rsid w:val="00241C98"/>
    <w:rsid w:val="00242795"/>
    <w:rsid w:val="00242AD5"/>
    <w:rsid w:val="00242D0F"/>
    <w:rsid w:val="00242E36"/>
    <w:rsid w:val="0024377D"/>
    <w:rsid w:val="00243852"/>
    <w:rsid w:val="00243B2B"/>
    <w:rsid w:val="002442A3"/>
    <w:rsid w:val="00244670"/>
    <w:rsid w:val="00244E7C"/>
    <w:rsid w:val="00244FCE"/>
    <w:rsid w:val="00245099"/>
    <w:rsid w:val="00245108"/>
    <w:rsid w:val="00245404"/>
    <w:rsid w:val="002455C9"/>
    <w:rsid w:val="002457E5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4FD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5"/>
    <w:rsid w:val="00256EA7"/>
    <w:rsid w:val="0025714C"/>
    <w:rsid w:val="0025717E"/>
    <w:rsid w:val="002571B6"/>
    <w:rsid w:val="0025731F"/>
    <w:rsid w:val="00257417"/>
    <w:rsid w:val="002576C4"/>
    <w:rsid w:val="002600A4"/>
    <w:rsid w:val="00260641"/>
    <w:rsid w:val="00260648"/>
    <w:rsid w:val="0026168C"/>
    <w:rsid w:val="002628EB"/>
    <w:rsid w:val="00262C98"/>
    <w:rsid w:val="002630A3"/>
    <w:rsid w:val="00263A85"/>
    <w:rsid w:val="00263ACB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0F9"/>
    <w:rsid w:val="002701EC"/>
    <w:rsid w:val="00270544"/>
    <w:rsid w:val="00270678"/>
    <w:rsid w:val="00270EC9"/>
    <w:rsid w:val="002726CE"/>
    <w:rsid w:val="002732F1"/>
    <w:rsid w:val="002734B9"/>
    <w:rsid w:val="0027364D"/>
    <w:rsid w:val="002737F9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79"/>
    <w:rsid w:val="002841A9"/>
    <w:rsid w:val="002841B7"/>
    <w:rsid w:val="00284356"/>
    <w:rsid w:val="002849CC"/>
    <w:rsid w:val="00284D5B"/>
    <w:rsid w:val="00284F3C"/>
    <w:rsid w:val="00285C48"/>
    <w:rsid w:val="002860CE"/>
    <w:rsid w:val="00286279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87AA1"/>
    <w:rsid w:val="00290231"/>
    <w:rsid w:val="0029059E"/>
    <w:rsid w:val="00290755"/>
    <w:rsid w:val="00290A3B"/>
    <w:rsid w:val="00291796"/>
    <w:rsid w:val="00291821"/>
    <w:rsid w:val="0029225C"/>
    <w:rsid w:val="0029229F"/>
    <w:rsid w:val="00292461"/>
    <w:rsid w:val="00292BFE"/>
    <w:rsid w:val="00292CB7"/>
    <w:rsid w:val="002933FA"/>
    <w:rsid w:val="00293918"/>
    <w:rsid w:val="002939D3"/>
    <w:rsid w:val="002946A2"/>
    <w:rsid w:val="00294D6F"/>
    <w:rsid w:val="002956D7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4CFB"/>
    <w:rsid w:val="002A57AB"/>
    <w:rsid w:val="002A5DB9"/>
    <w:rsid w:val="002A64CA"/>
    <w:rsid w:val="002A698B"/>
    <w:rsid w:val="002A6DE9"/>
    <w:rsid w:val="002A74B2"/>
    <w:rsid w:val="002A7650"/>
    <w:rsid w:val="002A76A8"/>
    <w:rsid w:val="002B08A1"/>
    <w:rsid w:val="002B096B"/>
    <w:rsid w:val="002B0B83"/>
    <w:rsid w:val="002B1241"/>
    <w:rsid w:val="002B1B95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61AD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99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4AF0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17DFD"/>
    <w:rsid w:val="00320102"/>
    <w:rsid w:val="0032014D"/>
    <w:rsid w:val="00320221"/>
    <w:rsid w:val="0032090F"/>
    <w:rsid w:val="00320BF1"/>
    <w:rsid w:val="00321126"/>
    <w:rsid w:val="0032188A"/>
    <w:rsid w:val="00322B6C"/>
    <w:rsid w:val="00323189"/>
    <w:rsid w:val="003232C6"/>
    <w:rsid w:val="003240E1"/>
    <w:rsid w:val="003242F0"/>
    <w:rsid w:val="00324F65"/>
    <w:rsid w:val="00325CAB"/>
    <w:rsid w:val="00325CD8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2CDF"/>
    <w:rsid w:val="003330C1"/>
    <w:rsid w:val="0033393D"/>
    <w:rsid w:val="00333FA6"/>
    <w:rsid w:val="003341A8"/>
    <w:rsid w:val="003341C5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D88"/>
    <w:rsid w:val="00347FBE"/>
    <w:rsid w:val="0035004D"/>
    <w:rsid w:val="00350949"/>
    <w:rsid w:val="00350EAE"/>
    <w:rsid w:val="003527FD"/>
    <w:rsid w:val="003529E5"/>
    <w:rsid w:val="00352C86"/>
    <w:rsid w:val="00352E8E"/>
    <w:rsid w:val="003530FE"/>
    <w:rsid w:val="00353961"/>
    <w:rsid w:val="00353A83"/>
    <w:rsid w:val="00354F9B"/>
    <w:rsid w:val="00355DD9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0F80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4EC5"/>
    <w:rsid w:val="003651B4"/>
    <w:rsid w:val="00365A3D"/>
    <w:rsid w:val="00365D18"/>
    <w:rsid w:val="0036605F"/>
    <w:rsid w:val="00366767"/>
    <w:rsid w:val="00366E51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552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593"/>
    <w:rsid w:val="00391636"/>
    <w:rsid w:val="00391839"/>
    <w:rsid w:val="003919F3"/>
    <w:rsid w:val="00391CC9"/>
    <w:rsid w:val="003922DF"/>
    <w:rsid w:val="00392377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0D8"/>
    <w:rsid w:val="003A034C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645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597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6EEF"/>
    <w:rsid w:val="003C7198"/>
    <w:rsid w:val="003C7690"/>
    <w:rsid w:val="003C7819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4C2E"/>
    <w:rsid w:val="003D550F"/>
    <w:rsid w:val="003D5DD3"/>
    <w:rsid w:val="003D5DD5"/>
    <w:rsid w:val="003D68C2"/>
    <w:rsid w:val="003D7244"/>
    <w:rsid w:val="003D7AF3"/>
    <w:rsid w:val="003D7C62"/>
    <w:rsid w:val="003E0534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463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3EE"/>
    <w:rsid w:val="003F06ED"/>
    <w:rsid w:val="003F06F9"/>
    <w:rsid w:val="003F0AAC"/>
    <w:rsid w:val="003F0D4C"/>
    <w:rsid w:val="003F13AF"/>
    <w:rsid w:val="003F144E"/>
    <w:rsid w:val="003F2122"/>
    <w:rsid w:val="003F2C65"/>
    <w:rsid w:val="003F302B"/>
    <w:rsid w:val="003F3A81"/>
    <w:rsid w:val="003F3BBA"/>
    <w:rsid w:val="003F4B09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692"/>
    <w:rsid w:val="00403B60"/>
    <w:rsid w:val="004048BD"/>
    <w:rsid w:val="00405462"/>
    <w:rsid w:val="004054EF"/>
    <w:rsid w:val="004059C4"/>
    <w:rsid w:val="00406172"/>
    <w:rsid w:val="0040651C"/>
    <w:rsid w:val="004070BB"/>
    <w:rsid w:val="004076B3"/>
    <w:rsid w:val="00410403"/>
    <w:rsid w:val="00410E44"/>
    <w:rsid w:val="0041165F"/>
    <w:rsid w:val="004120F0"/>
    <w:rsid w:val="0041257C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3D3"/>
    <w:rsid w:val="00440FBA"/>
    <w:rsid w:val="0044186A"/>
    <w:rsid w:val="0044227A"/>
    <w:rsid w:val="004426F1"/>
    <w:rsid w:val="0044276B"/>
    <w:rsid w:val="004429F8"/>
    <w:rsid w:val="00443257"/>
    <w:rsid w:val="0044344C"/>
    <w:rsid w:val="004438DA"/>
    <w:rsid w:val="004442B0"/>
    <w:rsid w:val="00444652"/>
    <w:rsid w:val="004448E0"/>
    <w:rsid w:val="00444A54"/>
    <w:rsid w:val="00444A8E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47DF1"/>
    <w:rsid w:val="004502BB"/>
    <w:rsid w:val="0045053C"/>
    <w:rsid w:val="00450A14"/>
    <w:rsid w:val="004514E4"/>
    <w:rsid w:val="00451BBD"/>
    <w:rsid w:val="00451CD8"/>
    <w:rsid w:val="00451FB4"/>
    <w:rsid w:val="00452542"/>
    <w:rsid w:val="00452F42"/>
    <w:rsid w:val="00453A51"/>
    <w:rsid w:val="004552F2"/>
    <w:rsid w:val="00455442"/>
    <w:rsid w:val="00455C07"/>
    <w:rsid w:val="00455D6D"/>
    <w:rsid w:val="00455E80"/>
    <w:rsid w:val="004561B2"/>
    <w:rsid w:val="00456BD3"/>
    <w:rsid w:val="00456FF0"/>
    <w:rsid w:val="004574ED"/>
    <w:rsid w:val="0045783C"/>
    <w:rsid w:val="00457AE0"/>
    <w:rsid w:val="00457DF3"/>
    <w:rsid w:val="00460588"/>
    <w:rsid w:val="00460F1A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82D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711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98E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534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4F1"/>
    <w:rsid w:val="004C16FA"/>
    <w:rsid w:val="004C17E5"/>
    <w:rsid w:val="004C2825"/>
    <w:rsid w:val="004C2AF8"/>
    <w:rsid w:val="004C2F2A"/>
    <w:rsid w:val="004C3567"/>
    <w:rsid w:val="004C3578"/>
    <w:rsid w:val="004C3E8F"/>
    <w:rsid w:val="004C4567"/>
    <w:rsid w:val="004C4A20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B5B"/>
    <w:rsid w:val="004D7FD4"/>
    <w:rsid w:val="004E0594"/>
    <w:rsid w:val="004E08B5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4BCE"/>
    <w:rsid w:val="004E587F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E7E67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7FB"/>
    <w:rsid w:val="004F49CF"/>
    <w:rsid w:val="004F4A8D"/>
    <w:rsid w:val="004F4ECC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0B3"/>
    <w:rsid w:val="005031F2"/>
    <w:rsid w:val="00503927"/>
    <w:rsid w:val="00503973"/>
    <w:rsid w:val="00503993"/>
    <w:rsid w:val="00504B79"/>
    <w:rsid w:val="00504F69"/>
    <w:rsid w:val="005055AC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08E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CA5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07B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098"/>
    <w:rsid w:val="00537181"/>
    <w:rsid w:val="00537646"/>
    <w:rsid w:val="00537EB9"/>
    <w:rsid w:val="00540693"/>
    <w:rsid w:val="005410FB"/>
    <w:rsid w:val="00541140"/>
    <w:rsid w:val="005412C5"/>
    <w:rsid w:val="00542836"/>
    <w:rsid w:val="00542FBD"/>
    <w:rsid w:val="005431E9"/>
    <w:rsid w:val="0054356A"/>
    <w:rsid w:val="00543619"/>
    <w:rsid w:val="00543F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13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1F85"/>
    <w:rsid w:val="0056246B"/>
    <w:rsid w:val="00562723"/>
    <w:rsid w:val="00562E57"/>
    <w:rsid w:val="00563368"/>
    <w:rsid w:val="00564597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1E64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110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6C"/>
    <w:rsid w:val="005964BC"/>
    <w:rsid w:val="0059658B"/>
    <w:rsid w:val="00596832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E54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3A"/>
    <w:rsid w:val="005C27DA"/>
    <w:rsid w:val="005C2C2E"/>
    <w:rsid w:val="005C3174"/>
    <w:rsid w:val="005C462F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06B9"/>
    <w:rsid w:val="005D10DC"/>
    <w:rsid w:val="005D174D"/>
    <w:rsid w:val="005D193E"/>
    <w:rsid w:val="005D198B"/>
    <w:rsid w:val="005D1C36"/>
    <w:rsid w:val="005D250F"/>
    <w:rsid w:val="005D284B"/>
    <w:rsid w:val="005D296A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D7B9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6CCF"/>
    <w:rsid w:val="005F7CFE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2FAD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047"/>
    <w:rsid w:val="0063693C"/>
    <w:rsid w:val="00636BB6"/>
    <w:rsid w:val="006373F1"/>
    <w:rsid w:val="00637A17"/>
    <w:rsid w:val="00637C3C"/>
    <w:rsid w:val="006402B2"/>
    <w:rsid w:val="006407A4"/>
    <w:rsid w:val="0064105F"/>
    <w:rsid w:val="00641146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6AD9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4E3B"/>
    <w:rsid w:val="0065523F"/>
    <w:rsid w:val="00655268"/>
    <w:rsid w:val="006559D0"/>
    <w:rsid w:val="00656270"/>
    <w:rsid w:val="00656CE4"/>
    <w:rsid w:val="006571CE"/>
    <w:rsid w:val="0065782B"/>
    <w:rsid w:val="006579B0"/>
    <w:rsid w:val="00657B1B"/>
    <w:rsid w:val="00657EF9"/>
    <w:rsid w:val="00657FA6"/>
    <w:rsid w:val="006603A1"/>
    <w:rsid w:val="00660993"/>
    <w:rsid w:val="00661952"/>
    <w:rsid w:val="00661F1F"/>
    <w:rsid w:val="0066223A"/>
    <w:rsid w:val="00662729"/>
    <w:rsid w:val="006632B4"/>
    <w:rsid w:val="00663E00"/>
    <w:rsid w:val="00664743"/>
    <w:rsid w:val="00664F7B"/>
    <w:rsid w:val="00665983"/>
    <w:rsid w:val="00665ACB"/>
    <w:rsid w:val="006668A7"/>
    <w:rsid w:val="00666C69"/>
    <w:rsid w:val="00667167"/>
    <w:rsid w:val="006674A4"/>
    <w:rsid w:val="0066754A"/>
    <w:rsid w:val="00667A52"/>
    <w:rsid w:val="006701F8"/>
    <w:rsid w:val="00670222"/>
    <w:rsid w:val="0067077B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05B"/>
    <w:rsid w:val="00677750"/>
    <w:rsid w:val="00677BB5"/>
    <w:rsid w:val="00677F0A"/>
    <w:rsid w:val="0068002D"/>
    <w:rsid w:val="00681631"/>
    <w:rsid w:val="00681ABB"/>
    <w:rsid w:val="00681C5E"/>
    <w:rsid w:val="00681D48"/>
    <w:rsid w:val="00681D6E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262"/>
    <w:rsid w:val="006874F9"/>
    <w:rsid w:val="00687976"/>
    <w:rsid w:val="00687D91"/>
    <w:rsid w:val="00690DC6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D71"/>
    <w:rsid w:val="006A5F21"/>
    <w:rsid w:val="006A5F51"/>
    <w:rsid w:val="006A6291"/>
    <w:rsid w:val="006A683F"/>
    <w:rsid w:val="006A68A9"/>
    <w:rsid w:val="006A6A15"/>
    <w:rsid w:val="006A71B5"/>
    <w:rsid w:val="006B122C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62C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1CF1"/>
    <w:rsid w:val="006D2BE1"/>
    <w:rsid w:val="006D2F13"/>
    <w:rsid w:val="006D3382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3F0D"/>
    <w:rsid w:val="006E546B"/>
    <w:rsid w:val="006E59A2"/>
    <w:rsid w:val="006E5E70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6BD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84E"/>
    <w:rsid w:val="00703D7B"/>
    <w:rsid w:val="00703FBD"/>
    <w:rsid w:val="00704345"/>
    <w:rsid w:val="00704740"/>
    <w:rsid w:val="007051A6"/>
    <w:rsid w:val="007053C3"/>
    <w:rsid w:val="00705F3F"/>
    <w:rsid w:val="00706122"/>
    <w:rsid w:val="00706248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6D"/>
    <w:rsid w:val="00715EF6"/>
    <w:rsid w:val="00715F18"/>
    <w:rsid w:val="0071624E"/>
    <w:rsid w:val="00716873"/>
    <w:rsid w:val="00716F89"/>
    <w:rsid w:val="007176D0"/>
    <w:rsid w:val="00717776"/>
    <w:rsid w:val="00717F1D"/>
    <w:rsid w:val="0072011C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3E7B"/>
    <w:rsid w:val="00724308"/>
    <w:rsid w:val="0072474E"/>
    <w:rsid w:val="00725342"/>
    <w:rsid w:val="0072562A"/>
    <w:rsid w:val="00725703"/>
    <w:rsid w:val="00726A83"/>
    <w:rsid w:val="00726F3A"/>
    <w:rsid w:val="007273A3"/>
    <w:rsid w:val="00727C0D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6E8"/>
    <w:rsid w:val="00735915"/>
    <w:rsid w:val="0073596F"/>
    <w:rsid w:val="00735B3B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5A"/>
    <w:rsid w:val="00745178"/>
    <w:rsid w:val="007453B1"/>
    <w:rsid w:val="007456B2"/>
    <w:rsid w:val="00745F47"/>
    <w:rsid w:val="00746286"/>
    <w:rsid w:val="00746A38"/>
    <w:rsid w:val="00746BCD"/>
    <w:rsid w:val="00746CBB"/>
    <w:rsid w:val="00746CEE"/>
    <w:rsid w:val="00746EE6"/>
    <w:rsid w:val="00747554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4D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6854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35"/>
    <w:rsid w:val="00770EAF"/>
    <w:rsid w:val="00771A23"/>
    <w:rsid w:val="00772128"/>
    <w:rsid w:val="007722A8"/>
    <w:rsid w:val="00772572"/>
    <w:rsid w:val="00772C39"/>
    <w:rsid w:val="00772F2D"/>
    <w:rsid w:val="0077334B"/>
    <w:rsid w:val="0077363C"/>
    <w:rsid w:val="00773D34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BE6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B6A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B51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6FD"/>
    <w:rsid w:val="007A5FDF"/>
    <w:rsid w:val="007A6076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DBB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1B54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46E5"/>
    <w:rsid w:val="007D68DA"/>
    <w:rsid w:val="007D71F3"/>
    <w:rsid w:val="007D7203"/>
    <w:rsid w:val="007D7481"/>
    <w:rsid w:val="007D760F"/>
    <w:rsid w:val="007D7EF6"/>
    <w:rsid w:val="007D7F6E"/>
    <w:rsid w:val="007E046E"/>
    <w:rsid w:val="007E0E80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8B5"/>
    <w:rsid w:val="007E7FE1"/>
    <w:rsid w:val="007F0260"/>
    <w:rsid w:val="007F0DD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6F8E"/>
    <w:rsid w:val="007F793F"/>
    <w:rsid w:val="007F7F87"/>
    <w:rsid w:val="008002E7"/>
    <w:rsid w:val="0080050F"/>
    <w:rsid w:val="00800574"/>
    <w:rsid w:val="008005FC"/>
    <w:rsid w:val="00800602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5F7B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6E78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267E"/>
    <w:rsid w:val="008436CD"/>
    <w:rsid w:val="00843778"/>
    <w:rsid w:val="00844265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779"/>
    <w:rsid w:val="00856AD0"/>
    <w:rsid w:val="00856AE8"/>
    <w:rsid w:val="00856DE9"/>
    <w:rsid w:val="008570E6"/>
    <w:rsid w:val="0085736D"/>
    <w:rsid w:val="00857954"/>
    <w:rsid w:val="00857AD9"/>
    <w:rsid w:val="00860180"/>
    <w:rsid w:val="0086022C"/>
    <w:rsid w:val="00860E28"/>
    <w:rsid w:val="008613E7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1F6C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57D"/>
    <w:rsid w:val="008A0B7F"/>
    <w:rsid w:val="008A15D9"/>
    <w:rsid w:val="008A16A0"/>
    <w:rsid w:val="008A17C4"/>
    <w:rsid w:val="008A2112"/>
    <w:rsid w:val="008A2722"/>
    <w:rsid w:val="008A29EA"/>
    <w:rsid w:val="008A2C61"/>
    <w:rsid w:val="008A2F6F"/>
    <w:rsid w:val="008A359A"/>
    <w:rsid w:val="008A35DB"/>
    <w:rsid w:val="008A3C12"/>
    <w:rsid w:val="008A4098"/>
    <w:rsid w:val="008A4496"/>
    <w:rsid w:val="008A4B8E"/>
    <w:rsid w:val="008A4BC0"/>
    <w:rsid w:val="008A4CEC"/>
    <w:rsid w:val="008A4F51"/>
    <w:rsid w:val="008A5227"/>
    <w:rsid w:val="008A561E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40F5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D7EA4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3CC1"/>
    <w:rsid w:val="008E418E"/>
    <w:rsid w:val="008E426A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76F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5B80"/>
    <w:rsid w:val="008F600B"/>
    <w:rsid w:val="008F6525"/>
    <w:rsid w:val="008F6A2A"/>
    <w:rsid w:val="008F6DC2"/>
    <w:rsid w:val="008F6E3D"/>
    <w:rsid w:val="008F761A"/>
    <w:rsid w:val="008F7B60"/>
    <w:rsid w:val="008F7CF7"/>
    <w:rsid w:val="008F7F59"/>
    <w:rsid w:val="0090045F"/>
    <w:rsid w:val="00900638"/>
    <w:rsid w:val="009008A3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34F"/>
    <w:rsid w:val="00912A4C"/>
    <w:rsid w:val="00912B48"/>
    <w:rsid w:val="00912BBC"/>
    <w:rsid w:val="00913335"/>
    <w:rsid w:val="00913C95"/>
    <w:rsid w:val="00914039"/>
    <w:rsid w:val="0091409C"/>
    <w:rsid w:val="0091421E"/>
    <w:rsid w:val="00914780"/>
    <w:rsid w:val="009161DB"/>
    <w:rsid w:val="00916CC6"/>
    <w:rsid w:val="00917333"/>
    <w:rsid w:val="0091789D"/>
    <w:rsid w:val="00917A98"/>
    <w:rsid w:val="009210DA"/>
    <w:rsid w:val="009211FB"/>
    <w:rsid w:val="00921546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962"/>
    <w:rsid w:val="00925D1E"/>
    <w:rsid w:val="00926001"/>
    <w:rsid w:val="00926594"/>
    <w:rsid w:val="009276B6"/>
    <w:rsid w:val="00930412"/>
    <w:rsid w:val="00931031"/>
    <w:rsid w:val="00931396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3C7A"/>
    <w:rsid w:val="009347CE"/>
    <w:rsid w:val="0093483E"/>
    <w:rsid w:val="00934E4F"/>
    <w:rsid w:val="009350CC"/>
    <w:rsid w:val="0093578E"/>
    <w:rsid w:val="00935916"/>
    <w:rsid w:val="00935ECB"/>
    <w:rsid w:val="00936D52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472F4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4E64"/>
    <w:rsid w:val="00964FDF"/>
    <w:rsid w:val="00965909"/>
    <w:rsid w:val="00965AC9"/>
    <w:rsid w:val="0096673D"/>
    <w:rsid w:val="00966913"/>
    <w:rsid w:val="00966D5E"/>
    <w:rsid w:val="00966E99"/>
    <w:rsid w:val="009673F4"/>
    <w:rsid w:val="00967D61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3A"/>
    <w:rsid w:val="00972478"/>
    <w:rsid w:val="00972A74"/>
    <w:rsid w:val="00972C6B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C9A"/>
    <w:rsid w:val="00976DBA"/>
    <w:rsid w:val="009775D8"/>
    <w:rsid w:val="00981243"/>
    <w:rsid w:val="0098152D"/>
    <w:rsid w:val="009815A4"/>
    <w:rsid w:val="00981B0F"/>
    <w:rsid w:val="00981E76"/>
    <w:rsid w:val="00982D4D"/>
    <w:rsid w:val="0098301F"/>
    <w:rsid w:val="009834E3"/>
    <w:rsid w:val="00984078"/>
    <w:rsid w:val="00984330"/>
    <w:rsid w:val="009847B9"/>
    <w:rsid w:val="009850C1"/>
    <w:rsid w:val="0098522E"/>
    <w:rsid w:val="0098555E"/>
    <w:rsid w:val="00985868"/>
    <w:rsid w:val="00985D20"/>
    <w:rsid w:val="00986116"/>
    <w:rsid w:val="009868F1"/>
    <w:rsid w:val="00986C4A"/>
    <w:rsid w:val="00986F1C"/>
    <w:rsid w:val="00987AB8"/>
    <w:rsid w:val="00987FDA"/>
    <w:rsid w:val="00990085"/>
    <w:rsid w:val="009907DB"/>
    <w:rsid w:val="00990CB9"/>
    <w:rsid w:val="009923E9"/>
    <w:rsid w:val="00992AED"/>
    <w:rsid w:val="00993919"/>
    <w:rsid w:val="009939A3"/>
    <w:rsid w:val="00993A9D"/>
    <w:rsid w:val="009952CC"/>
    <w:rsid w:val="00995329"/>
    <w:rsid w:val="0099575E"/>
    <w:rsid w:val="009958FD"/>
    <w:rsid w:val="00995ABE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56A8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256C"/>
    <w:rsid w:val="009B354F"/>
    <w:rsid w:val="009B3D27"/>
    <w:rsid w:val="009B3F50"/>
    <w:rsid w:val="009B4555"/>
    <w:rsid w:val="009B5752"/>
    <w:rsid w:val="009B6930"/>
    <w:rsid w:val="009B6C97"/>
    <w:rsid w:val="009B7168"/>
    <w:rsid w:val="009C057A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B78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36"/>
    <w:rsid w:val="009D36D6"/>
    <w:rsid w:val="009D36E9"/>
    <w:rsid w:val="009D42DB"/>
    <w:rsid w:val="009D48D4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5921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455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7AA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5A8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152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5BE8"/>
    <w:rsid w:val="00A3695B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CE3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3F7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0C9"/>
    <w:rsid w:val="00A574BE"/>
    <w:rsid w:val="00A57DE5"/>
    <w:rsid w:val="00A605A9"/>
    <w:rsid w:val="00A60804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856"/>
    <w:rsid w:val="00A66C0D"/>
    <w:rsid w:val="00A66D2E"/>
    <w:rsid w:val="00A6761D"/>
    <w:rsid w:val="00A67C00"/>
    <w:rsid w:val="00A67C7E"/>
    <w:rsid w:val="00A700E4"/>
    <w:rsid w:val="00A70709"/>
    <w:rsid w:val="00A7081A"/>
    <w:rsid w:val="00A708C0"/>
    <w:rsid w:val="00A71FBB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42B6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2E2E"/>
    <w:rsid w:val="00AA33EE"/>
    <w:rsid w:val="00AA35C2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5D36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EA3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60D"/>
    <w:rsid w:val="00AD6AAA"/>
    <w:rsid w:val="00AD72F7"/>
    <w:rsid w:val="00AD7C10"/>
    <w:rsid w:val="00AE005A"/>
    <w:rsid w:val="00AE1109"/>
    <w:rsid w:val="00AE162D"/>
    <w:rsid w:val="00AE1ACE"/>
    <w:rsid w:val="00AE1C01"/>
    <w:rsid w:val="00AE2823"/>
    <w:rsid w:val="00AE2DA9"/>
    <w:rsid w:val="00AE2EC9"/>
    <w:rsid w:val="00AE33C7"/>
    <w:rsid w:val="00AE37B5"/>
    <w:rsid w:val="00AE3EFB"/>
    <w:rsid w:val="00AE4037"/>
    <w:rsid w:val="00AE4408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89D"/>
    <w:rsid w:val="00AF0BAC"/>
    <w:rsid w:val="00AF0D76"/>
    <w:rsid w:val="00AF10CE"/>
    <w:rsid w:val="00AF10D8"/>
    <w:rsid w:val="00AF1347"/>
    <w:rsid w:val="00AF2A53"/>
    <w:rsid w:val="00AF2BCE"/>
    <w:rsid w:val="00AF35BD"/>
    <w:rsid w:val="00AF3701"/>
    <w:rsid w:val="00AF3BC0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6EC1"/>
    <w:rsid w:val="00AF7182"/>
    <w:rsid w:val="00AF7C3D"/>
    <w:rsid w:val="00B00011"/>
    <w:rsid w:val="00B0059E"/>
    <w:rsid w:val="00B0079F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37C8"/>
    <w:rsid w:val="00B041DE"/>
    <w:rsid w:val="00B05765"/>
    <w:rsid w:val="00B05B8C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3910"/>
    <w:rsid w:val="00B141A8"/>
    <w:rsid w:val="00B1464F"/>
    <w:rsid w:val="00B1472D"/>
    <w:rsid w:val="00B14A32"/>
    <w:rsid w:val="00B16698"/>
    <w:rsid w:val="00B16D5E"/>
    <w:rsid w:val="00B17B4E"/>
    <w:rsid w:val="00B17C67"/>
    <w:rsid w:val="00B17CDC"/>
    <w:rsid w:val="00B17FC8"/>
    <w:rsid w:val="00B20436"/>
    <w:rsid w:val="00B206FF"/>
    <w:rsid w:val="00B2137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3F0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3797E"/>
    <w:rsid w:val="00B400A0"/>
    <w:rsid w:val="00B40B24"/>
    <w:rsid w:val="00B40D8A"/>
    <w:rsid w:val="00B40D96"/>
    <w:rsid w:val="00B40FF3"/>
    <w:rsid w:val="00B4158E"/>
    <w:rsid w:val="00B4188D"/>
    <w:rsid w:val="00B4257B"/>
    <w:rsid w:val="00B42C45"/>
    <w:rsid w:val="00B43616"/>
    <w:rsid w:val="00B43D14"/>
    <w:rsid w:val="00B43F27"/>
    <w:rsid w:val="00B442EB"/>
    <w:rsid w:val="00B44D7A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055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31F6"/>
    <w:rsid w:val="00B840F7"/>
    <w:rsid w:val="00B84470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040"/>
    <w:rsid w:val="00B926ED"/>
    <w:rsid w:val="00B9270A"/>
    <w:rsid w:val="00B933D2"/>
    <w:rsid w:val="00B9398F"/>
    <w:rsid w:val="00B93B88"/>
    <w:rsid w:val="00B94257"/>
    <w:rsid w:val="00B942BB"/>
    <w:rsid w:val="00B943D3"/>
    <w:rsid w:val="00B944B6"/>
    <w:rsid w:val="00B945B7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5D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3C08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75A"/>
    <w:rsid w:val="00BB092B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6E36"/>
    <w:rsid w:val="00BB7B9D"/>
    <w:rsid w:val="00BC0039"/>
    <w:rsid w:val="00BC00BA"/>
    <w:rsid w:val="00BC0358"/>
    <w:rsid w:val="00BC14BD"/>
    <w:rsid w:val="00BC195D"/>
    <w:rsid w:val="00BC1B99"/>
    <w:rsid w:val="00BC2528"/>
    <w:rsid w:val="00BC2D77"/>
    <w:rsid w:val="00BC3D2F"/>
    <w:rsid w:val="00BC4501"/>
    <w:rsid w:val="00BC4591"/>
    <w:rsid w:val="00BC4C51"/>
    <w:rsid w:val="00BC4EA5"/>
    <w:rsid w:val="00BC59F8"/>
    <w:rsid w:val="00BC5E8B"/>
    <w:rsid w:val="00BC5F60"/>
    <w:rsid w:val="00BC6213"/>
    <w:rsid w:val="00BC67D5"/>
    <w:rsid w:val="00BC6EE4"/>
    <w:rsid w:val="00BC6F69"/>
    <w:rsid w:val="00BC6F7D"/>
    <w:rsid w:val="00BC6FAF"/>
    <w:rsid w:val="00BC741A"/>
    <w:rsid w:val="00BC7B7D"/>
    <w:rsid w:val="00BC7F35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5360"/>
    <w:rsid w:val="00BD5B1B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8D4"/>
    <w:rsid w:val="00BE2C17"/>
    <w:rsid w:val="00BE2F49"/>
    <w:rsid w:val="00BE370F"/>
    <w:rsid w:val="00BE4686"/>
    <w:rsid w:val="00BE4B13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3CFA"/>
    <w:rsid w:val="00BF44C3"/>
    <w:rsid w:val="00BF4799"/>
    <w:rsid w:val="00BF47DC"/>
    <w:rsid w:val="00BF5A5A"/>
    <w:rsid w:val="00BF5D81"/>
    <w:rsid w:val="00BF644B"/>
    <w:rsid w:val="00BF6E8C"/>
    <w:rsid w:val="00C00B4E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6F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C5F"/>
    <w:rsid w:val="00C15D3B"/>
    <w:rsid w:val="00C1636B"/>
    <w:rsid w:val="00C1646B"/>
    <w:rsid w:val="00C17451"/>
    <w:rsid w:val="00C20015"/>
    <w:rsid w:val="00C20208"/>
    <w:rsid w:val="00C202BB"/>
    <w:rsid w:val="00C202CB"/>
    <w:rsid w:val="00C209AB"/>
    <w:rsid w:val="00C21176"/>
    <w:rsid w:val="00C21364"/>
    <w:rsid w:val="00C21C4D"/>
    <w:rsid w:val="00C21E23"/>
    <w:rsid w:val="00C21E37"/>
    <w:rsid w:val="00C22148"/>
    <w:rsid w:val="00C22274"/>
    <w:rsid w:val="00C22799"/>
    <w:rsid w:val="00C22F23"/>
    <w:rsid w:val="00C231CA"/>
    <w:rsid w:val="00C232F1"/>
    <w:rsid w:val="00C239D1"/>
    <w:rsid w:val="00C23FD2"/>
    <w:rsid w:val="00C241A0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1186"/>
    <w:rsid w:val="00C31AA6"/>
    <w:rsid w:val="00C32A6D"/>
    <w:rsid w:val="00C32B14"/>
    <w:rsid w:val="00C344B3"/>
    <w:rsid w:val="00C3470C"/>
    <w:rsid w:val="00C34877"/>
    <w:rsid w:val="00C34DF1"/>
    <w:rsid w:val="00C350D8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8B6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DBC"/>
    <w:rsid w:val="00C51E58"/>
    <w:rsid w:val="00C51F37"/>
    <w:rsid w:val="00C5278E"/>
    <w:rsid w:val="00C52CE9"/>
    <w:rsid w:val="00C52DD7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92C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496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205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447A"/>
    <w:rsid w:val="00C95F05"/>
    <w:rsid w:val="00C96BFD"/>
    <w:rsid w:val="00C97766"/>
    <w:rsid w:val="00CA0BEE"/>
    <w:rsid w:val="00CA10A6"/>
    <w:rsid w:val="00CA125B"/>
    <w:rsid w:val="00CA2CD0"/>
    <w:rsid w:val="00CA2CF2"/>
    <w:rsid w:val="00CA3425"/>
    <w:rsid w:val="00CA38CB"/>
    <w:rsid w:val="00CA3CCF"/>
    <w:rsid w:val="00CA3E6F"/>
    <w:rsid w:val="00CA461C"/>
    <w:rsid w:val="00CA4D9D"/>
    <w:rsid w:val="00CA5C1E"/>
    <w:rsid w:val="00CA5C7A"/>
    <w:rsid w:val="00CA6998"/>
    <w:rsid w:val="00CA6F88"/>
    <w:rsid w:val="00CA748F"/>
    <w:rsid w:val="00CA7620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3BB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805"/>
    <w:rsid w:val="00CD1D7B"/>
    <w:rsid w:val="00CD2057"/>
    <w:rsid w:val="00CD2297"/>
    <w:rsid w:val="00CD237B"/>
    <w:rsid w:val="00CD23AF"/>
    <w:rsid w:val="00CD26AB"/>
    <w:rsid w:val="00CD291D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255"/>
    <w:rsid w:val="00CE257F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3D16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052"/>
    <w:rsid w:val="00D21366"/>
    <w:rsid w:val="00D2148F"/>
    <w:rsid w:val="00D214F9"/>
    <w:rsid w:val="00D21A00"/>
    <w:rsid w:val="00D21A7B"/>
    <w:rsid w:val="00D21CE0"/>
    <w:rsid w:val="00D21EF5"/>
    <w:rsid w:val="00D220EE"/>
    <w:rsid w:val="00D22327"/>
    <w:rsid w:val="00D2236E"/>
    <w:rsid w:val="00D225CE"/>
    <w:rsid w:val="00D22914"/>
    <w:rsid w:val="00D22D62"/>
    <w:rsid w:val="00D231E6"/>
    <w:rsid w:val="00D23458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5A1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15C"/>
    <w:rsid w:val="00D34B14"/>
    <w:rsid w:val="00D34FE5"/>
    <w:rsid w:val="00D36355"/>
    <w:rsid w:val="00D3685C"/>
    <w:rsid w:val="00D36924"/>
    <w:rsid w:val="00D36CFF"/>
    <w:rsid w:val="00D37A96"/>
    <w:rsid w:val="00D37C25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97D"/>
    <w:rsid w:val="00D46ADF"/>
    <w:rsid w:val="00D4763A"/>
    <w:rsid w:val="00D47AFB"/>
    <w:rsid w:val="00D50AAD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57E2A"/>
    <w:rsid w:val="00D60707"/>
    <w:rsid w:val="00D60BF0"/>
    <w:rsid w:val="00D6131D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0049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AE6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7DA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A8B"/>
    <w:rsid w:val="00D91BE6"/>
    <w:rsid w:val="00D91F68"/>
    <w:rsid w:val="00D92244"/>
    <w:rsid w:val="00D925B2"/>
    <w:rsid w:val="00D92924"/>
    <w:rsid w:val="00D92A34"/>
    <w:rsid w:val="00D92B33"/>
    <w:rsid w:val="00D92F59"/>
    <w:rsid w:val="00D930BF"/>
    <w:rsid w:val="00D93697"/>
    <w:rsid w:val="00D93B54"/>
    <w:rsid w:val="00D93DD2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A0A"/>
    <w:rsid w:val="00DB3B55"/>
    <w:rsid w:val="00DB3FFE"/>
    <w:rsid w:val="00DB4375"/>
    <w:rsid w:val="00DB4384"/>
    <w:rsid w:val="00DB45D1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1A2F"/>
    <w:rsid w:val="00DC3155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C7F5D"/>
    <w:rsid w:val="00DD05B4"/>
    <w:rsid w:val="00DD0A3E"/>
    <w:rsid w:val="00DD178F"/>
    <w:rsid w:val="00DD1966"/>
    <w:rsid w:val="00DD1EFC"/>
    <w:rsid w:val="00DD28FF"/>
    <w:rsid w:val="00DD29DD"/>
    <w:rsid w:val="00DD30C1"/>
    <w:rsid w:val="00DD4206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197"/>
    <w:rsid w:val="00DE578B"/>
    <w:rsid w:val="00DE6094"/>
    <w:rsid w:val="00DE6579"/>
    <w:rsid w:val="00DE7626"/>
    <w:rsid w:val="00DE7965"/>
    <w:rsid w:val="00DE7A71"/>
    <w:rsid w:val="00DF036F"/>
    <w:rsid w:val="00DF048A"/>
    <w:rsid w:val="00DF064E"/>
    <w:rsid w:val="00DF0C2E"/>
    <w:rsid w:val="00DF114F"/>
    <w:rsid w:val="00DF1C18"/>
    <w:rsid w:val="00DF1C20"/>
    <w:rsid w:val="00DF2405"/>
    <w:rsid w:val="00DF2606"/>
    <w:rsid w:val="00DF2BE5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D97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5B24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1FF8"/>
    <w:rsid w:val="00E1295A"/>
    <w:rsid w:val="00E12CF6"/>
    <w:rsid w:val="00E14019"/>
    <w:rsid w:val="00E145D5"/>
    <w:rsid w:val="00E1482A"/>
    <w:rsid w:val="00E14C8E"/>
    <w:rsid w:val="00E14D2D"/>
    <w:rsid w:val="00E154DA"/>
    <w:rsid w:val="00E15836"/>
    <w:rsid w:val="00E15DE8"/>
    <w:rsid w:val="00E15DF3"/>
    <w:rsid w:val="00E15E34"/>
    <w:rsid w:val="00E1657A"/>
    <w:rsid w:val="00E16D50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6"/>
    <w:rsid w:val="00E2511D"/>
    <w:rsid w:val="00E259BD"/>
    <w:rsid w:val="00E259D6"/>
    <w:rsid w:val="00E265B9"/>
    <w:rsid w:val="00E27220"/>
    <w:rsid w:val="00E27BEA"/>
    <w:rsid w:val="00E27BFA"/>
    <w:rsid w:val="00E30176"/>
    <w:rsid w:val="00E30BF5"/>
    <w:rsid w:val="00E30E1C"/>
    <w:rsid w:val="00E3147B"/>
    <w:rsid w:val="00E32333"/>
    <w:rsid w:val="00E3242F"/>
    <w:rsid w:val="00E32706"/>
    <w:rsid w:val="00E32AE7"/>
    <w:rsid w:val="00E32D7C"/>
    <w:rsid w:val="00E330EF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7BB"/>
    <w:rsid w:val="00E41EBD"/>
    <w:rsid w:val="00E41F41"/>
    <w:rsid w:val="00E428E6"/>
    <w:rsid w:val="00E42B26"/>
    <w:rsid w:val="00E42E58"/>
    <w:rsid w:val="00E42EA4"/>
    <w:rsid w:val="00E43021"/>
    <w:rsid w:val="00E43038"/>
    <w:rsid w:val="00E439DF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119"/>
    <w:rsid w:val="00E462C8"/>
    <w:rsid w:val="00E46B13"/>
    <w:rsid w:val="00E477B3"/>
    <w:rsid w:val="00E478EE"/>
    <w:rsid w:val="00E47DB9"/>
    <w:rsid w:val="00E50746"/>
    <w:rsid w:val="00E51A5E"/>
    <w:rsid w:val="00E5263D"/>
    <w:rsid w:val="00E52A15"/>
    <w:rsid w:val="00E52B4F"/>
    <w:rsid w:val="00E52BEF"/>
    <w:rsid w:val="00E52E98"/>
    <w:rsid w:val="00E53593"/>
    <w:rsid w:val="00E53D8F"/>
    <w:rsid w:val="00E53F0C"/>
    <w:rsid w:val="00E54772"/>
    <w:rsid w:val="00E54B0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2202"/>
    <w:rsid w:val="00E63556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50D"/>
    <w:rsid w:val="00E7084F"/>
    <w:rsid w:val="00E725B4"/>
    <w:rsid w:val="00E7279E"/>
    <w:rsid w:val="00E729F6"/>
    <w:rsid w:val="00E72BA3"/>
    <w:rsid w:val="00E72D54"/>
    <w:rsid w:val="00E73363"/>
    <w:rsid w:val="00E735D5"/>
    <w:rsid w:val="00E7376F"/>
    <w:rsid w:val="00E73B00"/>
    <w:rsid w:val="00E73EAE"/>
    <w:rsid w:val="00E74205"/>
    <w:rsid w:val="00E74D30"/>
    <w:rsid w:val="00E75492"/>
    <w:rsid w:val="00E76CFB"/>
    <w:rsid w:val="00E76E30"/>
    <w:rsid w:val="00E77180"/>
    <w:rsid w:val="00E77B19"/>
    <w:rsid w:val="00E811A9"/>
    <w:rsid w:val="00E82C00"/>
    <w:rsid w:val="00E82CDA"/>
    <w:rsid w:val="00E82D1F"/>
    <w:rsid w:val="00E831F0"/>
    <w:rsid w:val="00E8399D"/>
    <w:rsid w:val="00E84161"/>
    <w:rsid w:val="00E84471"/>
    <w:rsid w:val="00E8509D"/>
    <w:rsid w:val="00E85F1D"/>
    <w:rsid w:val="00E86169"/>
    <w:rsid w:val="00E8643D"/>
    <w:rsid w:val="00E86A9F"/>
    <w:rsid w:val="00E86FE3"/>
    <w:rsid w:val="00E876BA"/>
    <w:rsid w:val="00E8774C"/>
    <w:rsid w:val="00E87B29"/>
    <w:rsid w:val="00E87FCF"/>
    <w:rsid w:val="00E90005"/>
    <w:rsid w:val="00E90478"/>
    <w:rsid w:val="00E9071D"/>
    <w:rsid w:val="00E90C98"/>
    <w:rsid w:val="00E90E42"/>
    <w:rsid w:val="00E90FD5"/>
    <w:rsid w:val="00E91450"/>
    <w:rsid w:val="00E91481"/>
    <w:rsid w:val="00E927EE"/>
    <w:rsid w:val="00E93110"/>
    <w:rsid w:val="00E937E9"/>
    <w:rsid w:val="00E93C3B"/>
    <w:rsid w:val="00E948C7"/>
    <w:rsid w:val="00E94A57"/>
    <w:rsid w:val="00E9587D"/>
    <w:rsid w:val="00E95C08"/>
    <w:rsid w:val="00E9783A"/>
    <w:rsid w:val="00E97BB3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2AE2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AC4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5CCA"/>
    <w:rsid w:val="00EC6214"/>
    <w:rsid w:val="00EC6534"/>
    <w:rsid w:val="00EC6C9B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C7"/>
    <w:rsid w:val="00ED36EF"/>
    <w:rsid w:val="00ED39DD"/>
    <w:rsid w:val="00ED3A2C"/>
    <w:rsid w:val="00ED3DA3"/>
    <w:rsid w:val="00ED41CF"/>
    <w:rsid w:val="00ED493E"/>
    <w:rsid w:val="00ED58A9"/>
    <w:rsid w:val="00ED5F6D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2F9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D7A"/>
    <w:rsid w:val="00EF7EBF"/>
    <w:rsid w:val="00EF7F5F"/>
    <w:rsid w:val="00F00914"/>
    <w:rsid w:val="00F00F41"/>
    <w:rsid w:val="00F017ED"/>
    <w:rsid w:val="00F01AC3"/>
    <w:rsid w:val="00F01F39"/>
    <w:rsid w:val="00F02416"/>
    <w:rsid w:val="00F02686"/>
    <w:rsid w:val="00F028F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4FAD"/>
    <w:rsid w:val="00F15067"/>
    <w:rsid w:val="00F1592B"/>
    <w:rsid w:val="00F15C0F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1E4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83F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0DD6"/>
    <w:rsid w:val="00F60DEC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65DD2"/>
    <w:rsid w:val="00F70314"/>
    <w:rsid w:val="00F70AF6"/>
    <w:rsid w:val="00F71E28"/>
    <w:rsid w:val="00F724C6"/>
    <w:rsid w:val="00F72791"/>
    <w:rsid w:val="00F7296B"/>
    <w:rsid w:val="00F72E8D"/>
    <w:rsid w:val="00F72F7F"/>
    <w:rsid w:val="00F739E9"/>
    <w:rsid w:val="00F74292"/>
    <w:rsid w:val="00F74520"/>
    <w:rsid w:val="00F75228"/>
    <w:rsid w:val="00F75EA1"/>
    <w:rsid w:val="00F764AD"/>
    <w:rsid w:val="00F765B3"/>
    <w:rsid w:val="00F768A4"/>
    <w:rsid w:val="00F76DC4"/>
    <w:rsid w:val="00F800D9"/>
    <w:rsid w:val="00F807DA"/>
    <w:rsid w:val="00F81155"/>
    <w:rsid w:val="00F82181"/>
    <w:rsid w:val="00F8252B"/>
    <w:rsid w:val="00F83463"/>
    <w:rsid w:val="00F840F1"/>
    <w:rsid w:val="00F84424"/>
    <w:rsid w:val="00F847DE"/>
    <w:rsid w:val="00F84ACE"/>
    <w:rsid w:val="00F84ECE"/>
    <w:rsid w:val="00F8509A"/>
    <w:rsid w:val="00F855E9"/>
    <w:rsid w:val="00F865E7"/>
    <w:rsid w:val="00F86ABC"/>
    <w:rsid w:val="00F86BF8"/>
    <w:rsid w:val="00F8759C"/>
    <w:rsid w:val="00F876D4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5D23"/>
    <w:rsid w:val="00F96351"/>
    <w:rsid w:val="00F96927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3E9A"/>
    <w:rsid w:val="00FA4D1E"/>
    <w:rsid w:val="00FA5265"/>
    <w:rsid w:val="00FA5D13"/>
    <w:rsid w:val="00FA6719"/>
    <w:rsid w:val="00FA6D79"/>
    <w:rsid w:val="00FA73BD"/>
    <w:rsid w:val="00FB0C19"/>
    <w:rsid w:val="00FB0D81"/>
    <w:rsid w:val="00FB0E00"/>
    <w:rsid w:val="00FB1D59"/>
    <w:rsid w:val="00FB1EB9"/>
    <w:rsid w:val="00FB22E7"/>
    <w:rsid w:val="00FB28BA"/>
    <w:rsid w:val="00FB2990"/>
    <w:rsid w:val="00FB31F8"/>
    <w:rsid w:val="00FB3257"/>
    <w:rsid w:val="00FB3A83"/>
    <w:rsid w:val="00FB40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1DB"/>
    <w:rsid w:val="00FC22F0"/>
    <w:rsid w:val="00FC231C"/>
    <w:rsid w:val="00FC27F2"/>
    <w:rsid w:val="00FC30C7"/>
    <w:rsid w:val="00FC3254"/>
    <w:rsid w:val="00FC3682"/>
    <w:rsid w:val="00FC37EA"/>
    <w:rsid w:val="00FC3D25"/>
    <w:rsid w:val="00FC46E3"/>
    <w:rsid w:val="00FC4F26"/>
    <w:rsid w:val="00FC52CC"/>
    <w:rsid w:val="00FC5BFF"/>
    <w:rsid w:val="00FC5DEF"/>
    <w:rsid w:val="00FC5EFB"/>
    <w:rsid w:val="00FC643E"/>
    <w:rsid w:val="00FC6695"/>
    <w:rsid w:val="00FC7684"/>
    <w:rsid w:val="00FC79E3"/>
    <w:rsid w:val="00FC7C24"/>
    <w:rsid w:val="00FC7E9A"/>
    <w:rsid w:val="00FD0015"/>
    <w:rsid w:val="00FD0610"/>
    <w:rsid w:val="00FD067C"/>
    <w:rsid w:val="00FD08EA"/>
    <w:rsid w:val="00FD0B7A"/>
    <w:rsid w:val="00FD0E25"/>
    <w:rsid w:val="00FD1082"/>
    <w:rsid w:val="00FD125E"/>
    <w:rsid w:val="00FD1566"/>
    <w:rsid w:val="00FD16F0"/>
    <w:rsid w:val="00FD191B"/>
    <w:rsid w:val="00FD31BD"/>
    <w:rsid w:val="00FD31D3"/>
    <w:rsid w:val="00FD38CF"/>
    <w:rsid w:val="00FD47FC"/>
    <w:rsid w:val="00FD4EFC"/>
    <w:rsid w:val="00FD5191"/>
    <w:rsid w:val="00FD5298"/>
    <w:rsid w:val="00FD5447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0A0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02F"/>
    <w:rsid w:val="00FF1175"/>
    <w:rsid w:val="00FF189A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76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B2011-11B3-4E92-907C-946EA311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2</Pages>
  <Words>679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356</cp:revision>
  <cp:lastPrinted>2026-03-26T10:26:00Z</cp:lastPrinted>
  <dcterms:created xsi:type="dcterms:W3CDTF">2025-08-26T09:48:00Z</dcterms:created>
  <dcterms:modified xsi:type="dcterms:W3CDTF">2026-04-17T11:15:00Z</dcterms:modified>
</cp:coreProperties>
</file>