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CE5665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E566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5D6CD1" w:rsidRDefault="0060642B" w:rsidP="00E94339">
      <w:pPr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475E92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CA60A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</w:t>
      </w:r>
      <w:r w:rsidR="002859DF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</w:t>
      </w:r>
      <w:r w:rsidR="005D6CD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4</w:t>
      </w:r>
      <w:r w:rsidR="001669FC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B65F9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84571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6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5D6CD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3A696E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6380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CE5665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CE5665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CE5665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CE5665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CE566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CE5665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CE5665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CE5665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CE5665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10"/>
        <w:gridCol w:w="4529"/>
        <w:gridCol w:w="141"/>
      </w:tblGrid>
      <w:tr w:rsidR="00D96C93" w:rsidRPr="00CE5665" w:rsidTr="00F96F9B">
        <w:trPr>
          <w:trHeight w:val="390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CE5665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3D01F5" w:rsidRPr="00CE5665" w:rsidRDefault="003D01F5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ΜΙΧΑΣ ΔΗΜΗΤΡΙΟΣ 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CE5665" w:rsidTr="00F96F9B">
        <w:trPr>
          <w:gridAfter w:val="1"/>
          <w:wAfter w:w="141" w:type="dxa"/>
          <w:trHeight w:val="23"/>
        </w:trPr>
        <w:tc>
          <w:tcPr>
            <w:tcW w:w="9639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CE5665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CE5665" w:rsidRDefault="00CB39A9" w:rsidP="005D6CD1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</w:t>
            </w:r>
          </w:p>
          <w:p w:rsidR="00845711" w:rsidRDefault="00CB39A9" w:rsidP="005D6CD1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E472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ΕΙΔΙΚΗ</w:t>
            </w:r>
            <w:r w:rsid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ΜΙΚΤΗ (Δια </w:t>
            </w:r>
            <w:r w:rsidR="009E6392" w:rsidRPr="00CE5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ζώσης</w:t>
            </w:r>
            <w:r w:rsid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&amp; με τηλεδιάσκεψη</w:t>
            </w:r>
            <w:r w:rsidR="009E6392" w:rsidRPr="00CE5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) </w:t>
            </w:r>
            <w:r w:rsidR="009603D1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συνεδρίαση</w:t>
            </w:r>
            <w:r w:rsidR="009603D1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του Δημοτικού Συμβουλίου </w:t>
            </w:r>
            <w:r w:rsidR="009603D1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CE5665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5D6C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Μεγάλη Δευτέρα 6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</w:t>
            </w:r>
            <w:r w:rsidR="0092623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-202</w:t>
            </w:r>
            <w:r w:rsid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D5B92" w:rsidRPr="00EA7F6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</w:t>
            </w:r>
            <w:r w:rsidR="00CA60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0B5EDC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2</w:t>
            </w:r>
            <w:r w:rsidR="005E1BA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CA60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FB797F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30</w:t>
            </w:r>
            <w:r w:rsidR="00785802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C9395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</w:t>
            </w:r>
            <w:r w:rsidR="00C271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</w:t>
            </w:r>
            <w:r w:rsid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</w:p>
          <w:p w:rsidR="00E47287" w:rsidRDefault="005B2C36" w:rsidP="005D6CD1">
            <w:pPr>
              <w:spacing w:beforeLines="20" w:afterLines="20"/>
              <w:ind w:left="360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με τ</w:t>
            </w:r>
            <w:r w:rsidR="006B4F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ο</w:t>
            </w:r>
            <w:r w:rsidR="002859DF" w:rsidRPr="00845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παρακάτω</w:t>
            </w:r>
            <w:r w:rsidR="002859DF" w:rsidRP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355E75" w:rsidRPr="008457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47287" w:rsidRPr="00845711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μοναδικ</w:t>
            </w:r>
            <w:r w:rsidR="006B4F67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ό</w:t>
            </w:r>
            <w:r w:rsidR="00E47287" w:rsidRPr="00BE273D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θέμα  της ημερήσιας διάταξης </w:t>
            </w:r>
            <w:r w:rsidR="00E47287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47287" w:rsidRPr="00BE273D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:</w:t>
            </w:r>
          </w:p>
          <w:p w:rsidR="00E47287" w:rsidRPr="00BE273D" w:rsidRDefault="00E47287" w:rsidP="00E47287">
            <w:pPr>
              <w:tabs>
                <w:tab w:val="left" w:pos="6237"/>
              </w:tabs>
              <w:ind w:left="720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E47287" w:rsidRPr="005D6CD1" w:rsidRDefault="00E47287" w:rsidP="00E47287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</w:pPr>
            <w:r w:rsidRPr="005D6CD1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    </w:t>
            </w:r>
            <w:r w:rsidR="006B4F67" w:rsidRPr="005D6CD1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   </w:t>
            </w:r>
            <w:r w:rsidR="005D6CD1" w:rsidRPr="005D6CD1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>Έγκριση Ολοκληρωμένου Πλαισίου Δράσης (Ο.Π.Δ.) οικονομικού Έτους  2026</w:t>
            </w:r>
          </w:p>
          <w:p w:rsidR="0063431E" w:rsidRPr="00CE5665" w:rsidRDefault="006B4F67" w:rsidP="006B4F6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</w:t>
            </w:r>
          </w:p>
        </w:tc>
      </w:tr>
    </w:tbl>
    <w:p w:rsidR="00D40123" w:rsidRPr="00CE5665" w:rsidRDefault="00D40123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CE5665" w:rsidRDefault="00790913" w:rsidP="00E94339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Default="00721904" w:rsidP="00E94339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CE5665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C2716E" w:rsidRDefault="00C2716E" w:rsidP="005D6CD1">
      <w:pPr>
        <w:spacing w:beforeLines="20" w:afterLines="20"/>
        <w:ind w:left="36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*Βάσει των διατάξεων  </w:t>
      </w:r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της </w:t>
      </w:r>
      <w:proofErr w:type="spellStart"/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υπ΄αριθμ</w:t>
      </w:r>
      <w:proofErr w:type="spellEnd"/>
      <w:r w:rsidRPr="00117DD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</w:t>
      </w:r>
      <w:r w:rsidRPr="00117DD8">
        <w:rPr>
          <w:rFonts w:asciiTheme="minorHAnsi" w:hAnsiTheme="minorHAnsi" w:cstheme="minorHAnsi"/>
          <w:b/>
          <w:bCs/>
          <w:i/>
          <w:color w:val="000000"/>
          <w:sz w:val="22"/>
          <w:szCs w:val="22"/>
          <w:u w:val="single"/>
        </w:rPr>
        <w:t xml:space="preserve">98/2024 του ΥΠ.ΕΣ (9ΝΚ846ΜΤΛ6-Π6Λ) </w:t>
      </w: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</w:t>
      </w:r>
      <w:r w:rsidRPr="00C50F99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την  </w:t>
      </w:r>
      <w:r w:rsidR="005D6CD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Δευτέρα </w:t>
      </w:r>
      <w:r w:rsidRPr="00CA60A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</w:t>
      </w:r>
      <w:r w:rsidRPr="00CA60A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="005D6CD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6</w:t>
      </w:r>
      <w:r w:rsidR="0092623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/4</w:t>
      </w:r>
      <w:r w:rsidRPr="00CA60A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/2026</w:t>
      </w:r>
      <w:r w:rsidRPr="00C50F9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r w:rsidRPr="00C50F99">
        <w:rPr>
          <w:rStyle w:val="a5"/>
          <w:rFonts w:asciiTheme="minorHAnsi" w:hAnsiTheme="minorHAnsi" w:cstheme="minorHAnsi"/>
          <w:b w:val="0"/>
          <w:sz w:val="22"/>
          <w:szCs w:val="22"/>
          <w:u w:val="single"/>
          <w:shd w:val="clear" w:color="auto" w:fill="FFFFFF"/>
        </w:rPr>
        <w:t xml:space="preserve"> </w:t>
      </w:r>
      <w:r w:rsidRPr="00C50F99">
        <w:rPr>
          <w:rFonts w:asciiTheme="minorHAnsi" w:hAnsiTheme="minorHAnsi" w:cstheme="minorHAnsi"/>
          <w:b/>
          <w:i/>
          <w:sz w:val="22"/>
          <w:szCs w:val="22"/>
          <w:u w:val="single"/>
        </w:rPr>
        <w:t>και ώρα</w:t>
      </w:r>
      <w:r w:rsidRPr="00117DD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10:00π.μ .  </w:t>
      </w:r>
    </w:p>
    <w:p w:rsidR="00153ADB" w:rsidRPr="00117DD8" w:rsidRDefault="00153ADB" w:rsidP="005D6CD1">
      <w:pPr>
        <w:spacing w:beforeLines="20" w:afterLines="20"/>
        <w:ind w:left="36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355E75" w:rsidRPr="00CE5665" w:rsidRDefault="00355E75" w:rsidP="00E9433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56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5665">
        <w:rPr>
          <w:rFonts w:asciiTheme="minorHAnsi" w:hAnsiTheme="minorHAnsi" w:cstheme="minorHAnsi"/>
          <w:sz w:val="22"/>
          <w:szCs w:val="22"/>
        </w:rPr>
        <w:t xml:space="preserve">ΕΠΙΣΗΣ ΚΑΛΟΥΝΤΑΙ (Βάσει του άρθρου 69 του ν. 3852/2010  καθώς και του άρθρου 4 του  </w:t>
      </w:r>
      <w:r w:rsidRPr="00CE5665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CE5665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CE5665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55E75" w:rsidRPr="00CE5665" w:rsidRDefault="00355E75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58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3"/>
        <w:gridCol w:w="8937"/>
      </w:tblGrid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845711" w:rsidP="00845711">
            <w:pPr>
              <w:tabs>
                <w:tab w:val="center" w:pos="6379"/>
              </w:tabs>
              <w:spacing w:before="57" w:after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Προϊστάμενο</w:t>
            </w:r>
            <w:r w:rsidR="00926233">
              <w:rPr>
                <w:rFonts w:asciiTheme="minorHAnsi" w:hAnsiTheme="minorHAnsi" w:cstheme="minorHAnsi"/>
                <w:sz w:val="22"/>
                <w:szCs w:val="22"/>
              </w:rPr>
              <w:t xml:space="preserve">ς </w:t>
            </w:r>
            <w:r w:rsidR="00E47287" w:rsidRPr="00BE273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Δ/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Οικονομικών Υπηρεσιών  </w:t>
            </w:r>
            <w:r w:rsidR="00E47287" w:rsidRPr="00EA7F6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="00E47287" w:rsidRPr="00EA7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κ. </w:t>
            </w:r>
            <w:proofErr w:type="spellStart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Σταματάκη</w:t>
            </w:r>
            <w:r w:rsidR="00926233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proofErr w:type="spellEnd"/>
            <w:r w:rsidR="009262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Ανδρέα</w:t>
            </w:r>
            <w:r w:rsidR="00926233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845711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Τεχνικών Υπηρεσιών             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κ.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Νταλιάνη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Χρήστο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ς 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F937ED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Προϊσταμένη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κων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Υπηρεσιών                  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κα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Κοϊτσάνου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Αθανασία  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957C91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Κοινωνικής Προστασίας Π.&amp;Π.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153AD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κα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Παπαγεωργίου Μαρία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153ADB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Καθαριότητας – Περιβάλλοντος</w:t>
            </w:r>
            <w:r w:rsidR="00F937ED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….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="00575A39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Δημάκα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Λουκά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E47287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Προϊσταμέν</w:t>
            </w:r>
            <w:r w:rsidR="00926233">
              <w:rPr>
                <w:rFonts w:asciiTheme="minorHAnsi" w:eastAsia="Arial" w:hAnsiTheme="minorHAnsi" w:cstheme="minorHAnsi"/>
                <w:sz w:val="22"/>
                <w:szCs w:val="22"/>
              </w:rPr>
              <w:t>η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Πολεοδομίας                              </w:t>
            </w:r>
            <w:r w:rsidR="00F937E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937E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</w:t>
            </w:r>
            <w:r w:rsidR="0084571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>κ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α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Δέσποινα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Μαριδάκη</w:t>
            </w:r>
            <w:proofErr w:type="spellEnd"/>
          </w:p>
        </w:tc>
      </w:tr>
      <w:tr w:rsidR="00E47287" w:rsidRPr="00BE273D" w:rsidTr="00C2716E">
        <w:trPr>
          <w:trHeight w:val="510"/>
        </w:trPr>
        <w:tc>
          <w:tcPr>
            <w:tcW w:w="643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</w:p>
        </w:tc>
        <w:tc>
          <w:tcPr>
            <w:tcW w:w="8937" w:type="dxa"/>
            <w:shd w:val="clear" w:color="auto" w:fill="FFFFFF"/>
          </w:tcPr>
          <w:p w:rsidR="00E47287" w:rsidRPr="00BE273D" w:rsidRDefault="005D6CD1" w:rsidP="00153A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Προϊστάμενος Δ/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ΚΕΠ                                                                  κ.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Μίχος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Γεώργιος</w:t>
            </w:r>
          </w:p>
        </w:tc>
      </w:tr>
      <w:tr w:rsidR="00E47287" w:rsidRPr="00BE273D" w:rsidTr="00C2716E">
        <w:tc>
          <w:tcPr>
            <w:tcW w:w="643" w:type="dxa"/>
            <w:shd w:val="clear" w:color="auto" w:fill="FFFFFF"/>
          </w:tcPr>
          <w:p w:rsidR="00E47287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:rsidR="00926233" w:rsidRDefault="00926233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6233" w:rsidRDefault="00926233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  <w:p w:rsidR="00926233" w:rsidRDefault="00926233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6233" w:rsidRDefault="00926233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  <w:p w:rsidR="00025757" w:rsidRDefault="0002575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25757" w:rsidRPr="00BE273D" w:rsidRDefault="0002575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8937" w:type="dxa"/>
            <w:shd w:val="clear" w:color="auto" w:fill="FFFFFF"/>
          </w:tcPr>
          <w:p w:rsidR="00E47287" w:rsidRDefault="00845711" w:rsidP="008457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αμένη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7287" w:rsidRPr="00BE273D">
              <w:rPr>
                <w:rFonts w:asciiTheme="minorHAnsi" w:hAnsiTheme="minorHAnsi" w:cstheme="minorHAnsi"/>
                <w:sz w:val="22"/>
                <w:szCs w:val="22"/>
              </w:rPr>
              <w:t>Αυτοτελούς Γραφείου Αθλητισμού-Πολιτισμού 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="00E47287"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Ζώνα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Γεωργία</w:t>
            </w:r>
          </w:p>
          <w:p w:rsidR="00926233" w:rsidRDefault="00926233" w:rsidP="008457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6233" w:rsidRDefault="00926233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ΠροΙστάμενος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Αυτοτελούς Τμήματος Πολιτικής Προστασίας </w:t>
            </w:r>
            <w:r w:rsidR="00153AD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κ. Παπαγεωργίου Κων/νος </w:t>
            </w:r>
          </w:p>
          <w:p w:rsidR="00926233" w:rsidRDefault="00926233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6233" w:rsidRDefault="00926233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αμένη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Αυτοτελούς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Τμήματος Εσωτερικού Ελέγχου </w:t>
            </w:r>
            <w:r w:rsidR="0002575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53AD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0257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κα 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Πολυτάρχου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5757">
              <w:rPr>
                <w:rFonts w:asciiTheme="minorHAnsi" w:hAnsiTheme="minorHAnsi" w:cstheme="minorHAnsi"/>
                <w:sz w:val="22"/>
                <w:szCs w:val="22"/>
              </w:rPr>
              <w:t>Ευαγγελία</w:t>
            </w:r>
          </w:p>
          <w:p w:rsidR="00025757" w:rsidRDefault="00025757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25757" w:rsidRPr="00BE273D" w:rsidRDefault="005D6CD1" w:rsidP="00926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αμένη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Αυτοτελούς Γραφείου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Τοπ. Οικον.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Ανάπτυξης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Μίχου</w:t>
            </w:r>
            <w:proofErr w:type="spellEnd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Ευσταθία</w:t>
            </w:r>
          </w:p>
        </w:tc>
      </w:tr>
    </w:tbl>
    <w:p w:rsidR="00E94339" w:rsidRPr="00CE5665" w:rsidRDefault="00355E75" w:rsidP="00CE566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sz w:val="22"/>
          <w:szCs w:val="22"/>
        </w:rPr>
        <w:t xml:space="preserve">  </w:t>
      </w:r>
      <w:r w:rsidRPr="00CE56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E94339" w:rsidRPr="00CE5665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6AD" w:rsidRDefault="004926AD" w:rsidP="005E5D39">
      <w:r>
        <w:separator/>
      </w:r>
    </w:p>
  </w:endnote>
  <w:endnote w:type="continuationSeparator" w:id="0">
    <w:p w:rsidR="004926AD" w:rsidRDefault="004926AD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E35873" w:rsidRDefault="00E35873">
        <w:pPr>
          <w:pStyle w:val="aa"/>
          <w:jc w:val="center"/>
        </w:pPr>
        <w:r>
          <w:t>[</w:t>
        </w:r>
        <w:fldSimple w:instr=" PAGE   \* MERGEFORMAT ">
          <w:r w:rsidR="003A696E">
            <w:rPr>
              <w:noProof/>
            </w:rPr>
            <w:t>1</w:t>
          </w:r>
        </w:fldSimple>
        <w:r>
          <w:t>]</w:t>
        </w:r>
      </w:p>
    </w:sdtContent>
  </w:sdt>
  <w:p w:rsidR="00E35873" w:rsidRDefault="00E358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6AD" w:rsidRDefault="004926AD" w:rsidP="005E5D39">
      <w:r>
        <w:separator/>
      </w:r>
    </w:p>
  </w:footnote>
  <w:footnote w:type="continuationSeparator" w:id="0">
    <w:p w:rsidR="004926AD" w:rsidRDefault="004926AD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9F842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3E6BCC"/>
    <w:multiLevelType w:val="hybridMultilevel"/>
    <w:tmpl w:val="7264E06A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>
    <w:nsid w:val="0F5A1724"/>
    <w:multiLevelType w:val="hybridMultilevel"/>
    <w:tmpl w:val="F528A862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>
    <w:nsid w:val="10415203"/>
    <w:multiLevelType w:val="hybridMultilevel"/>
    <w:tmpl w:val="66880E82"/>
    <w:lvl w:ilvl="0" w:tplc="6A7A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51AC2"/>
    <w:multiLevelType w:val="hybridMultilevel"/>
    <w:tmpl w:val="5C9E6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10EC5"/>
    <w:multiLevelType w:val="hybridMultilevel"/>
    <w:tmpl w:val="8C1A4C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67C81"/>
    <w:multiLevelType w:val="hybridMultilevel"/>
    <w:tmpl w:val="8A6A9F8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26BA593C"/>
    <w:multiLevelType w:val="hybridMultilevel"/>
    <w:tmpl w:val="1D522402"/>
    <w:lvl w:ilvl="0" w:tplc="0408000F">
      <w:start w:val="1"/>
      <w:numFmt w:val="decimal"/>
      <w:lvlText w:val="%1."/>
      <w:lvlJc w:val="left"/>
      <w:pPr>
        <w:ind w:left="1045" w:hanging="360"/>
      </w:pPr>
    </w:lvl>
    <w:lvl w:ilvl="1" w:tplc="04080019" w:tentative="1">
      <w:start w:val="1"/>
      <w:numFmt w:val="lowerLetter"/>
      <w:lvlText w:val="%2."/>
      <w:lvlJc w:val="left"/>
      <w:pPr>
        <w:ind w:left="1765" w:hanging="360"/>
      </w:pPr>
    </w:lvl>
    <w:lvl w:ilvl="2" w:tplc="0408001B" w:tentative="1">
      <w:start w:val="1"/>
      <w:numFmt w:val="lowerRoman"/>
      <w:lvlText w:val="%3."/>
      <w:lvlJc w:val="right"/>
      <w:pPr>
        <w:ind w:left="2485" w:hanging="180"/>
      </w:pPr>
    </w:lvl>
    <w:lvl w:ilvl="3" w:tplc="0408000F" w:tentative="1">
      <w:start w:val="1"/>
      <w:numFmt w:val="decimal"/>
      <w:lvlText w:val="%4."/>
      <w:lvlJc w:val="left"/>
      <w:pPr>
        <w:ind w:left="3205" w:hanging="360"/>
      </w:pPr>
    </w:lvl>
    <w:lvl w:ilvl="4" w:tplc="04080019" w:tentative="1">
      <w:start w:val="1"/>
      <w:numFmt w:val="lowerLetter"/>
      <w:lvlText w:val="%5."/>
      <w:lvlJc w:val="left"/>
      <w:pPr>
        <w:ind w:left="3925" w:hanging="360"/>
      </w:pPr>
    </w:lvl>
    <w:lvl w:ilvl="5" w:tplc="0408001B" w:tentative="1">
      <w:start w:val="1"/>
      <w:numFmt w:val="lowerRoman"/>
      <w:lvlText w:val="%6."/>
      <w:lvlJc w:val="right"/>
      <w:pPr>
        <w:ind w:left="4645" w:hanging="180"/>
      </w:pPr>
    </w:lvl>
    <w:lvl w:ilvl="6" w:tplc="0408000F" w:tentative="1">
      <w:start w:val="1"/>
      <w:numFmt w:val="decimal"/>
      <w:lvlText w:val="%7."/>
      <w:lvlJc w:val="left"/>
      <w:pPr>
        <w:ind w:left="5365" w:hanging="360"/>
      </w:pPr>
    </w:lvl>
    <w:lvl w:ilvl="7" w:tplc="04080019" w:tentative="1">
      <w:start w:val="1"/>
      <w:numFmt w:val="lowerLetter"/>
      <w:lvlText w:val="%8."/>
      <w:lvlJc w:val="left"/>
      <w:pPr>
        <w:ind w:left="6085" w:hanging="360"/>
      </w:pPr>
    </w:lvl>
    <w:lvl w:ilvl="8" w:tplc="0408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6">
    <w:nsid w:val="26C221E8"/>
    <w:multiLevelType w:val="hybridMultilevel"/>
    <w:tmpl w:val="12A001F8"/>
    <w:lvl w:ilvl="0" w:tplc="0408000F">
      <w:start w:val="1"/>
      <w:numFmt w:val="decimal"/>
      <w:lvlText w:val="%1."/>
      <w:lvlJc w:val="left"/>
      <w:pPr>
        <w:ind w:left="1090" w:hanging="360"/>
      </w:pPr>
    </w:lvl>
    <w:lvl w:ilvl="1" w:tplc="04080019" w:tentative="1">
      <w:start w:val="1"/>
      <w:numFmt w:val="lowerLetter"/>
      <w:lvlText w:val="%2."/>
      <w:lvlJc w:val="left"/>
      <w:pPr>
        <w:ind w:left="1810" w:hanging="360"/>
      </w:pPr>
    </w:lvl>
    <w:lvl w:ilvl="2" w:tplc="0408001B" w:tentative="1">
      <w:start w:val="1"/>
      <w:numFmt w:val="lowerRoman"/>
      <w:lvlText w:val="%3."/>
      <w:lvlJc w:val="right"/>
      <w:pPr>
        <w:ind w:left="2530" w:hanging="180"/>
      </w:pPr>
    </w:lvl>
    <w:lvl w:ilvl="3" w:tplc="0408000F" w:tentative="1">
      <w:start w:val="1"/>
      <w:numFmt w:val="decimal"/>
      <w:lvlText w:val="%4."/>
      <w:lvlJc w:val="left"/>
      <w:pPr>
        <w:ind w:left="3250" w:hanging="360"/>
      </w:pPr>
    </w:lvl>
    <w:lvl w:ilvl="4" w:tplc="04080019" w:tentative="1">
      <w:start w:val="1"/>
      <w:numFmt w:val="lowerLetter"/>
      <w:lvlText w:val="%5."/>
      <w:lvlJc w:val="left"/>
      <w:pPr>
        <w:ind w:left="3970" w:hanging="360"/>
      </w:pPr>
    </w:lvl>
    <w:lvl w:ilvl="5" w:tplc="0408001B" w:tentative="1">
      <w:start w:val="1"/>
      <w:numFmt w:val="lowerRoman"/>
      <w:lvlText w:val="%6."/>
      <w:lvlJc w:val="right"/>
      <w:pPr>
        <w:ind w:left="4690" w:hanging="180"/>
      </w:pPr>
    </w:lvl>
    <w:lvl w:ilvl="6" w:tplc="0408000F" w:tentative="1">
      <w:start w:val="1"/>
      <w:numFmt w:val="decimal"/>
      <w:lvlText w:val="%7."/>
      <w:lvlJc w:val="left"/>
      <w:pPr>
        <w:ind w:left="5410" w:hanging="360"/>
      </w:pPr>
    </w:lvl>
    <w:lvl w:ilvl="7" w:tplc="04080019" w:tentative="1">
      <w:start w:val="1"/>
      <w:numFmt w:val="lowerLetter"/>
      <w:lvlText w:val="%8."/>
      <w:lvlJc w:val="left"/>
      <w:pPr>
        <w:ind w:left="6130" w:hanging="360"/>
      </w:pPr>
    </w:lvl>
    <w:lvl w:ilvl="8" w:tplc="0408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>
    <w:nsid w:val="2FF63E7C"/>
    <w:multiLevelType w:val="hybridMultilevel"/>
    <w:tmpl w:val="1D522402"/>
    <w:lvl w:ilvl="0" w:tplc="0408000F">
      <w:start w:val="1"/>
      <w:numFmt w:val="decimal"/>
      <w:lvlText w:val="%1."/>
      <w:lvlJc w:val="left"/>
      <w:pPr>
        <w:ind w:left="1045" w:hanging="360"/>
      </w:pPr>
    </w:lvl>
    <w:lvl w:ilvl="1" w:tplc="04080019" w:tentative="1">
      <w:start w:val="1"/>
      <w:numFmt w:val="lowerLetter"/>
      <w:lvlText w:val="%2."/>
      <w:lvlJc w:val="left"/>
      <w:pPr>
        <w:ind w:left="1765" w:hanging="360"/>
      </w:pPr>
    </w:lvl>
    <w:lvl w:ilvl="2" w:tplc="0408001B" w:tentative="1">
      <w:start w:val="1"/>
      <w:numFmt w:val="lowerRoman"/>
      <w:lvlText w:val="%3."/>
      <w:lvlJc w:val="right"/>
      <w:pPr>
        <w:ind w:left="2485" w:hanging="180"/>
      </w:pPr>
    </w:lvl>
    <w:lvl w:ilvl="3" w:tplc="0408000F" w:tentative="1">
      <w:start w:val="1"/>
      <w:numFmt w:val="decimal"/>
      <w:lvlText w:val="%4."/>
      <w:lvlJc w:val="left"/>
      <w:pPr>
        <w:ind w:left="3205" w:hanging="360"/>
      </w:pPr>
    </w:lvl>
    <w:lvl w:ilvl="4" w:tplc="04080019" w:tentative="1">
      <w:start w:val="1"/>
      <w:numFmt w:val="lowerLetter"/>
      <w:lvlText w:val="%5."/>
      <w:lvlJc w:val="left"/>
      <w:pPr>
        <w:ind w:left="3925" w:hanging="360"/>
      </w:pPr>
    </w:lvl>
    <w:lvl w:ilvl="5" w:tplc="0408001B" w:tentative="1">
      <w:start w:val="1"/>
      <w:numFmt w:val="lowerRoman"/>
      <w:lvlText w:val="%6."/>
      <w:lvlJc w:val="right"/>
      <w:pPr>
        <w:ind w:left="4645" w:hanging="180"/>
      </w:pPr>
    </w:lvl>
    <w:lvl w:ilvl="6" w:tplc="0408000F" w:tentative="1">
      <w:start w:val="1"/>
      <w:numFmt w:val="decimal"/>
      <w:lvlText w:val="%7."/>
      <w:lvlJc w:val="left"/>
      <w:pPr>
        <w:ind w:left="5365" w:hanging="360"/>
      </w:pPr>
    </w:lvl>
    <w:lvl w:ilvl="7" w:tplc="04080019" w:tentative="1">
      <w:start w:val="1"/>
      <w:numFmt w:val="lowerLetter"/>
      <w:lvlText w:val="%8."/>
      <w:lvlJc w:val="left"/>
      <w:pPr>
        <w:ind w:left="6085" w:hanging="360"/>
      </w:pPr>
    </w:lvl>
    <w:lvl w:ilvl="8" w:tplc="0408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8">
    <w:nsid w:val="39CF07F9"/>
    <w:multiLevelType w:val="hybridMultilevel"/>
    <w:tmpl w:val="25EC27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04F91"/>
    <w:multiLevelType w:val="hybridMultilevel"/>
    <w:tmpl w:val="25B05C92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CB75844"/>
    <w:multiLevelType w:val="hybridMultilevel"/>
    <w:tmpl w:val="4BAC5FF6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D7E12B9"/>
    <w:multiLevelType w:val="hybridMultilevel"/>
    <w:tmpl w:val="0574B02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>
    <w:nsid w:val="54587E90"/>
    <w:multiLevelType w:val="hybridMultilevel"/>
    <w:tmpl w:val="5DEC913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7BA54AF"/>
    <w:multiLevelType w:val="hybridMultilevel"/>
    <w:tmpl w:val="81EA9736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591B3726"/>
    <w:multiLevelType w:val="hybridMultilevel"/>
    <w:tmpl w:val="462EB1E8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E616FB4"/>
    <w:multiLevelType w:val="hybridMultilevel"/>
    <w:tmpl w:val="89646C9A"/>
    <w:lvl w:ilvl="0" w:tplc="E620DA6C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>
    <w:nsid w:val="64402489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E1B82"/>
    <w:multiLevelType w:val="hybridMultilevel"/>
    <w:tmpl w:val="A7028D5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28"/>
  </w:num>
  <w:num w:numId="5">
    <w:abstractNumId w:val="12"/>
  </w:num>
  <w:num w:numId="6">
    <w:abstractNumId w:val="18"/>
  </w:num>
  <w:num w:numId="7">
    <w:abstractNumId w:val="26"/>
  </w:num>
  <w:num w:numId="8">
    <w:abstractNumId w:val="11"/>
  </w:num>
  <w:num w:numId="9">
    <w:abstractNumId w:val="25"/>
  </w:num>
  <w:num w:numId="10">
    <w:abstractNumId w:val="10"/>
  </w:num>
  <w:num w:numId="11">
    <w:abstractNumId w:val="21"/>
  </w:num>
  <w:num w:numId="12">
    <w:abstractNumId w:val="22"/>
  </w:num>
  <w:num w:numId="13">
    <w:abstractNumId w:val="9"/>
  </w:num>
  <w:num w:numId="14">
    <w:abstractNumId w:val="14"/>
  </w:num>
  <w:num w:numId="15">
    <w:abstractNumId w:val="15"/>
  </w:num>
  <w:num w:numId="16">
    <w:abstractNumId w:val="17"/>
  </w:num>
  <w:num w:numId="17">
    <w:abstractNumId w:val="24"/>
  </w:num>
  <w:num w:numId="18">
    <w:abstractNumId w:val="19"/>
  </w:num>
  <w:num w:numId="19">
    <w:abstractNumId w:val="27"/>
  </w:num>
  <w:num w:numId="20">
    <w:abstractNumId w:val="23"/>
  </w:num>
  <w:num w:numId="21">
    <w:abstractNumId w:val="16"/>
  </w:num>
  <w:num w:numId="22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4957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BDD"/>
    <w:rsid w:val="00022798"/>
    <w:rsid w:val="00025757"/>
    <w:rsid w:val="00025C38"/>
    <w:rsid w:val="00026220"/>
    <w:rsid w:val="00026742"/>
    <w:rsid w:val="00027633"/>
    <w:rsid w:val="00027DA9"/>
    <w:rsid w:val="00032FBB"/>
    <w:rsid w:val="0003409F"/>
    <w:rsid w:val="00035486"/>
    <w:rsid w:val="00035D37"/>
    <w:rsid w:val="00035F35"/>
    <w:rsid w:val="000362FE"/>
    <w:rsid w:val="00042423"/>
    <w:rsid w:val="00042BDE"/>
    <w:rsid w:val="00043C28"/>
    <w:rsid w:val="00043F2D"/>
    <w:rsid w:val="00044241"/>
    <w:rsid w:val="00044D49"/>
    <w:rsid w:val="000450A5"/>
    <w:rsid w:val="00045F68"/>
    <w:rsid w:val="00046738"/>
    <w:rsid w:val="0004746B"/>
    <w:rsid w:val="0005070F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643"/>
    <w:rsid w:val="00077275"/>
    <w:rsid w:val="000807EE"/>
    <w:rsid w:val="00082E7E"/>
    <w:rsid w:val="0008360C"/>
    <w:rsid w:val="00083744"/>
    <w:rsid w:val="00084776"/>
    <w:rsid w:val="0008735A"/>
    <w:rsid w:val="000949C1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3720"/>
    <w:rsid w:val="000B37B6"/>
    <w:rsid w:val="000B50A0"/>
    <w:rsid w:val="000B5BC0"/>
    <w:rsid w:val="000B5EDC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5A87"/>
    <w:rsid w:val="000C65E6"/>
    <w:rsid w:val="000C74B8"/>
    <w:rsid w:val="000D1864"/>
    <w:rsid w:val="000D22D6"/>
    <w:rsid w:val="000D320F"/>
    <w:rsid w:val="000D45FE"/>
    <w:rsid w:val="000D6830"/>
    <w:rsid w:val="000D7218"/>
    <w:rsid w:val="000E0B20"/>
    <w:rsid w:val="000E32AC"/>
    <w:rsid w:val="000E4BC2"/>
    <w:rsid w:val="000E51AA"/>
    <w:rsid w:val="000E569C"/>
    <w:rsid w:val="000F4E02"/>
    <w:rsid w:val="000F4F5B"/>
    <w:rsid w:val="00100890"/>
    <w:rsid w:val="00101199"/>
    <w:rsid w:val="001033DA"/>
    <w:rsid w:val="00105EAC"/>
    <w:rsid w:val="001077C3"/>
    <w:rsid w:val="00110708"/>
    <w:rsid w:val="00112B30"/>
    <w:rsid w:val="0011454F"/>
    <w:rsid w:val="00116AB2"/>
    <w:rsid w:val="001177B8"/>
    <w:rsid w:val="00122139"/>
    <w:rsid w:val="00122641"/>
    <w:rsid w:val="00126E45"/>
    <w:rsid w:val="00126E55"/>
    <w:rsid w:val="00127B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50E21"/>
    <w:rsid w:val="00151758"/>
    <w:rsid w:val="00153ADB"/>
    <w:rsid w:val="001605DE"/>
    <w:rsid w:val="00161245"/>
    <w:rsid w:val="0016169F"/>
    <w:rsid w:val="00163110"/>
    <w:rsid w:val="00164A6E"/>
    <w:rsid w:val="00165996"/>
    <w:rsid w:val="001669FC"/>
    <w:rsid w:val="00170EF7"/>
    <w:rsid w:val="00171621"/>
    <w:rsid w:val="00172B8C"/>
    <w:rsid w:val="00173B16"/>
    <w:rsid w:val="00175776"/>
    <w:rsid w:val="00175AA9"/>
    <w:rsid w:val="0017627B"/>
    <w:rsid w:val="00176359"/>
    <w:rsid w:val="001814B7"/>
    <w:rsid w:val="00186CAE"/>
    <w:rsid w:val="00191499"/>
    <w:rsid w:val="001916A5"/>
    <w:rsid w:val="00195185"/>
    <w:rsid w:val="00195EC9"/>
    <w:rsid w:val="0019684B"/>
    <w:rsid w:val="001A2993"/>
    <w:rsid w:val="001A2C70"/>
    <w:rsid w:val="001A42D1"/>
    <w:rsid w:val="001A531C"/>
    <w:rsid w:val="001A7A62"/>
    <w:rsid w:val="001B1BC6"/>
    <w:rsid w:val="001B28B0"/>
    <w:rsid w:val="001B454A"/>
    <w:rsid w:val="001B553B"/>
    <w:rsid w:val="001B5CE8"/>
    <w:rsid w:val="001C08E8"/>
    <w:rsid w:val="001C4175"/>
    <w:rsid w:val="001C42DD"/>
    <w:rsid w:val="001D0DD5"/>
    <w:rsid w:val="001D1210"/>
    <w:rsid w:val="001D2C1B"/>
    <w:rsid w:val="001D592C"/>
    <w:rsid w:val="001D6AE7"/>
    <w:rsid w:val="001D744A"/>
    <w:rsid w:val="001E0B9F"/>
    <w:rsid w:val="001E16D8"/>
    <w:rsid w:val="001E1913"/>
    <w:rsid w:val="001E1FD5"/>
    <w:rsid w:val="001E2397"/>
    <w:rsid w:val="001E62A5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2894"/>
    <w:rsid w:val="002137D6"/>
    <w:rsid w:val="00213A30"/>
    <w:rsid w:val="00213D78"/>
    <w:rsid w:val="00215C15"/>
    <w:rsid w:val="00215F7F"/>
    <w:rsid w:val="00216EF9"/>
    <w:rsid w:val="0022109E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62F"/>
    <w:rsid w:val="00253803"/>
    <w:rsid w:val="00253EBD"/>
    <w:rsid w:val="00256213"/>
    <w:rsid w:val="00257E06"/>
    <w:rsid w:val="002669A9"/>
    <w:rsid w:val="00266FFA"/>
    <w:rsid w:val="00267428"/>
    <w:rsid w:val="00267B9F"/>
    <w:rsid w:val="00272C65"/>
    <w:rsid w:val="00274548"/>
    <w:rsid w:val="00275DA8"/>
    <w:rsid w:val="00276D6B"/>
    <w:rsid w:val="002802B4"/>
    <w:rsid w:val="002803F4"/>
    <w:rsid w:val="002816DF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361C"/>
    <w:rsid w:val="002A7A59"/>
    <w:rsid w:val="002B16A2"/>
    <w:rsid w:val="002B5147"/>
    <w:rsid w:val="002B6EBD"/>
    <w:rsid w:val="002B793A"/>
    <w:rsid w:val="002C00E6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9DD"/>
    <w:rsid w:val="003004E8"/>
    <w:rsid w:val="00301DB2"/>
    <w:rsid w:val="00303D34"/>
    <w:rsid w:val="003055DB"/>
    <w:rsid w:val="0030584F"/>
    <w:rsid w:val="0030623B"/>
    <w:rsid w:val="00310AC5"/>
    <w:rsid w:val="00311486"/>
    <w:rsid w:val="00311ACD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7AA0"/>
    <w:rsid w:val="0033095D"/>
    <w:rsid w:val="00330F9D"/>
    <w:rsid w:val="003321D6"/>
    <w:rsid w:val="00332CB4"/>
    <w:rsid w:val="003366C2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4107"/>
    <w:rsid w:val="003549E1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B5A"/>
    <w:rsid w:val="00375E8D"/>
    <w:rsid w:val="0037620B"/>
    <w:rsid w:val="00380037"/>
    <w:rsid w:val="00380CFA"/>
    <w:rsid w:val="00380F0E"/>
    <w:rsid w:val="00387087"/>
    <w:rsid w:val="00390DD9"/>
    <w:rsid w:val="0039126B"/>
    <w:rsid w:val="003918B6"/>
    <w:rsid w:val="003924A3"/>
    <w:rsid w:val="00392DE2"/>
    <w:rsid w:val="003936BB"/>
    <w:rsid w:val="00393800"/>
    <w:rsid w:val="00395049"/>
    <w:rsid w:val="00395552"/>
    <w:rsid w:val="003A100D"/>
    <w:rsid w:val="003A2015"/>
    <w:rsid w:val="003A36AB"/>
    <w:rsid w:val="003A415F"/>
    <w:rsid w:val="003A696E"/>
    <w:rsid w:val="003A6AED"/>
    <w:rsid w:val="003A6B72"/>
    <w:rsid w:val="003A72D9"/>
    <w:rsid w:val="003A79C7"/>
    <w:rsid w:val="003B0E6F"/>
    <w:rsid w:val="003B119F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7D17"/>
    <w:rsid w:val="003D01F5"/>
    <w:rsid w:val="003D0389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993"/>
    <w:rsid w:val="003E6D29"/>
    <w:rsid w:val="003E6E31"/>
    <w:rsid w:val="003F0AD8"/>
    <w:rsid w:val="003F1477"/>
    <w:rsid w:val="003F2B71"/>
    <w:rsid w:val="003F33BC"/>
    <w:rsid w:val="003F5BEF"/>
    <w:rsid w:val="00400D6A"/>
    <w:rsid w:val="00401F5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E99"/>
    <w:rsid w:val="00430EBC"/>
    <w:rsid w:val="00431DEB"/>
    <w:rsid w:val="00432129"/>
    <w:rsid w:val="004341DB"/>
    <w:rsid w:val="00435F3D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26AD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6DAB"/>
    <w:rsid w:val="004B065A"/>
    <w:rsid w:val="004B0A1A"/>
    <w:rsid w:val="004B1800"/>
    <w:rsid w:val="004B283C"/>
    <w:rsid w:val="004B4A8E"/>
    <w:rsid w:val="004B5B9D"/>
    <w:rsid w:val="004C0A26"/>
    <w:rsid w:val="004C102B"/>
    <w:rsid w:val="004C2A0E"/>
    <w:rsid w:val="004C45BD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6A0A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417A6"/>
    <w:rsid w:val="00541B64"/>
    <w:rsid w:val="005450A4"/>
    <w:rsid w:val="00546781"/>
    <w:rsid w:val="005519D2"/>
    <w:rsid w:val="00552050"/>
    <w:rsid w:val="005534E6"/>
    <w:rsid w:val="00553776"/>
    <w:rsid w:val="00554064"/>
    <w:rsid w:val="00555286"/>
    <w:rsid w:val="00555BE6"/>
    <w:rsid w:val="0055600A"/>
    <w:rsid w:val="005562AA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701EB"/>
    <w:rsid w:val="0057276F"/>
    <w:rsid w:val="00572A99"/>
    <w:rsid w:val="00573EC4"/>
    <w:rsid w:val="00575A39"/>
    <w:rsid w:val="0057677D"/>
    <w:rsid w:val="00577670"/>
    <w:rsid w:val="005819F8"/>
    <w:rsid w:val="00586194"/>
    <w:rsid w:val="005865A6"/>
    <w:rsid w:val="00591A62"/>
    <w:rsid w:val="0059215E"/>
    <w:rsid w:val="00593AB3"/>
    <w:rsid w:val="00593E62"/>
    <w:rsid w:val="00594E5D"/>
    <w:rsid w:val="00595419"/>
    <w:rsid w:val="005976CE"/>
    <w:rsid w:val="005A18A6"/>
    <w:rsid w:val="005A2B93"/>
    <w:rsid w:val="005A4D32"/>
    <w:rsid w:val="005A614A"/>
    <w:rsid w:val="005A6160"/>
    <w:rsid w:val="005A66E0"/>
    <w:rsid w:val="005B104E"/>
    <w:rsid w:val="005B25E5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6CD1"/>
    <w:rsid w:val="005D7BAD"/>
    <w:rsid w:val="005E1BA4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2E68"/>
    <w:rsid w:val="006034FD"/>
    <w:rsid w:val="006041FF"/>
    <w:rsid w:val="00604F2E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78FB"/>
    <w:rsid w:val="00620FFA"/>
    <w:rsid w:val="006216BC"/>
    <w:rsid w:val="006222F1"/>
    <w:rsid w:val="00622CC5"/>
    <w:rsid w:val="00627A16"/>
    <w:rsid w:val="00627F87"/>
    <w:rsid w:val="006304C0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F71"/>
    <w:rsid w:val="006620B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127F"/>
    <w:rsid w:val="00681FE7"/>
    <w:rsid w:val="00683345"/>
    <w:rsid w:val="0068340E"/>
    <w:rsid w:val="006835B8"/>
    <w:rsid w:val="006838FE"/>
    <w:rsid w:val="00686103"/>
    <w:rsid w:val="00686254"/>
    <w:rsid w:val="00690502"/>
    <w:rsid w:val="006912DA"/>
    <w:rsid w:val="00691359"/>
    <w:rsid w:val="0069307B"/>
    <w:rsid w:val="006938D6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7FD"/>
    <w:rsid w:val="006B296A"/>
    <w:rsid w:val="006B36B2"/>
    <w:rsid w:val="006B430A"/>
    <w:rsid w:val="006B4F67"/>
    <w:rsid w:val="006B6E1D"/>
    <w:rsid w:val="006B7B3C"/>
    <w:rsid w:val="006B7E49"/>
    <w:rsid w:val="006C1853"/>
    <w:rsid w:val="006C2A55"/>
    <w:rsid w:val="006C2AD4"/>
    <w:rsid w:val="006C48B6"/>
    <w:rsid w:val="006C7206"/>
    <w:rsid w:val="006C79E4"/>
    <w:rsid w:val="006D1833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785"/>
    <w:rsid w:val="006F5416"/>
    <w:rsid w:val="006F57C7"/>
    <w:rsid w:val="006F7187"/>
    <w:rsid w:val="00701B38"/>
    <w:rsid w:val="00702133"/>
    <w:rsid w:val="0070363B"/>
    <w:rsid w:val="00704BD6"/>
    <w:rsid w:val="00707AD1"/>
    <w:rsid w:val="00710152"/>
    <w:rsid w:val="007103EC"/>
    <w:rsid w:val="0071116F"/>
    <w:rsid w:val="00711711"/>
    <w:rsid w:val="00712B00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9D5"/>
    <w:rsid w:val="0074187D"/>
    <w:rsid w:val="00744627"/>
    <w:rsid w:val="00745C0D"/>
    <w:rsid w:val="0074633D"/>
    <w:rsid w:val="007464FB"/>
    <w:rsid w:val="00747067"/>
    <w:rsid w:val="00747B59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6B36"/>
    <w:rsid w:val="00780F09"/>
    <w:rsid w:val="0078107C"/>
    <w:rsid w:val="0078137E"/>
    <w:rsid w:val="00781DF8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56AB"/>
    <w:rsid w:val="00796755"/>
    <w:rsid w:val="007A0EB8"/>
    <w:rsid w:val="007A2A62"/>
    <w:rsid w:val="007A30A9"/>
    <w:rsid w:val="007A72CC"/>
    <w:rsid w:val="007B62B6"/>
    <w:rsid w:val="007B7C1C"/>
    <w:rsid w:val="007C1BEB"/>
    <w:rsid w:val="007C257E"/>
    <w:rsid w:val="007C4967"/>
    <w:rsid w:val="007C5CB0"/>
    <w:rsid w:val="007C64EC"/>
    <w:rsid w:val="007D01D5"/>
    <w:rsid w:val="007D669C"/>
    <w:rsid w:val="007D7048"/>
    <w:rsid w:val="007D744D"/>
    <w:rsid w:val="007D7F80"/>
    <w:rsid w:val="007E164A"/>
    <w:rsid w:val="007E33C5"/>
    <w:rsid w:val="007E419E"/>
    <w:rsid w:val="007E4976"/>
    <w:rsid w:val="007E4CA7"/>
    <w:rsid w:val="007E5568"/>
    <w:rsid w:val="007E63B4"/>
    <w:rsid w:val="007E76ED"/>
    <w:rsid w:val="007F1059"/>
    <w:rsid w:val="007F211F"/>
    <w:rsid w:val="007F2528"/>
    <w:rsid w:val="007F555C"/>
    <w:rsid w:val="007F6C9D"/>
    <w:rsid w:val="0080067F"/>
    <w:rsid w:val="00800ED3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2768B"/>
    <w:rsid w:val="008308A4"/>
    <w:rsid w:val="008316B0"/>
    <w:rsid w:val="00831FDB"/>
    <w:rsid w:val="00833473"/>
    <w:rsid w:val="008334F1"/>
    <w:rsid w:val="008357EA"/>
    <w:rsid w:val="00835DF0"/>
    <w:rsid w:val="008417B5"/>
    <w:rsid w:val="0084189B"/>
    <w:rsid w:val="008420D5"/>
    <w:rsid w:val="008446F6"/>
    <w:rsid w:val="00845711"/>
    <w:rsid w:val="00854248"/>
    <w:rsid w:val="0085600E"/>
    <w:rsid w:val="00856B6A"/>
    <w:rsid w:val="00857166"/>
    <w:rsid w:val="00857B37"/>
    <w:rsid w:val="00857D97"/>
    <w:rsid w:val="008610B5"/>
    <w:rsid w:val="00861C35"/>
    <w:rsid w:val="00864EEB"/>
    <w:rsid w:val="00865843"/>
    <w:rsid w:val="00866665"/>
    <w:rsid w:val="00867235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A0965"/>
    <w:rsid w:val="008A4540"/>
    <w:rsid w:val="008A524E"/>
    <w:rsid w:val="008B09B5"/>
    <w:rsid w:val="008B0BBC"/>
    <w:rsid w:val="008B3054"/>
    <w:rsid w:val="008B33E6"/>
    <w:rsid w:val="008B4F3F"/>
    <w:rsid w:val="008B5499"/>
    <w:rsid w:val="008B5CD2"/>
    <w:rsid w:val="008B6832"/>
    <w:rsid w:val="008B7CB0"/>
    <w:rsid w:val="008C0A65"/>
    <w:rsid w:val="008C1409"/>
    <w:rsid w:val="008C3460"/>
    <w:rsid w:val="008C45B4"/>
    <w:rsid w:val="008C50DF"/>
    <w:rsid w:val="008C5F11"/>
    <w:rsid w:val="008C7A46"/>
    <w:rsid w:val="008D0329"/>
    <w:rsid w:val="008D23EE"/>
    <w:rsid w:val="008E1293"/>
    <w:rsid w:val="008E1513"/>
    <w:rsid w:val="008E1DF4"/>
    <w:rsid w:val="008E3689"/>
    <w:rsid w:val="008E3830"/>
    <w:rsid w:val="008E43F2"/>
    <w:rsid w:val="008E4E09"/>
    <w:rsid w:val="008E5EDD"/>
    <w:rsid w:val="008E70F1"/>
    <w:rsid w:val="008F0ADB"/>
    <w:rsid w:val="008F161C"/>
    <w:rsid w:val="008F218A"/>
    <w:rsid w:val="008F249E"/>
    <w:rsid w:val="008F3C7D"/>
    <w:rsid w:val="009023F7"/>
    <w:rsid w:val="0090304D"/>
    <w:rsid w:val="0090669E"/>
    <w:rsid w:val="009068F2"/>
    <w:rsid w:val="009104B7"/>
    <w:rsid w:val="009109DD"/>
    <w:rsid w:val="00915842"/>
    <w:rsid w:val="00917117"/>
    <w:rsid w:val="00917619"/>
    <w:rsid w:val="0092009B"/>
    <w:rsid w:val="009201E5"/>
    <w:rsid w:val="00920CFF"/>
    <w:rsid w:val="00924857"/>
    <w:rsid w:val="00926233"/>
    <w:rsid w:val="00930A5B"/>
    <w:rsid w:val="00931527"/>
    <w:rsid w:val="009320B8"/>
    <w:rsid w:val="00932284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1F93"/>
    <w:rsid w:val="00962D30"/>
    <w:rsid w:val="009655AD"/>
    <w:rsid w:val="00965E03"/>
    <w:rsid w:val="009665BE"/>
    <w:rsid w:val="009670EF"/>
    <w:rsid w:val="00970D2F"/>
    <w:rsid w:val="00972D02"/>
    <w:rsid w:val="00976645"/>
    <w:rsid w:val="00976C2E"/>
    <w:rsid w:val="00981537"/>
    <w:rsid w:val="009830A7"/>
    <w:rsid w:val="009849C9"/>
    <w:rsid w:val="00984EFA"/>
    <w:rsid w:val="009856D9"/>
    <w:rsid w:val="009858D0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403"/>
    <w:rsid w:val="009A4F41"/>
    <w:rsid w:val="009A6251"/>
    <w:rsid w:val="009A79DB"/>
    <w:rsid w:val="009B2DB0"/>
    <w:rsid w:val="009B35B2"/>
    <w:rsid w:val="009C0287"/>
    <w:rsid w:val="009C30CA"/>
    <w:rsid w:val="009C3BEF"/>
    <w:rsid w:val="009D26A9"/>
    <w:rsid w:val="009D3151"/>
    <w:rsid w:val="009D3456"/>
    <w:rsid w:val="009D3F8B"/>
    <w:rsid w:val="009D404F"/>
    <w:rsid w:val="009D5B92"/>
    <w:rsid w:val="009D7C0A"/>
    <w:rsid w:val="009D7C4D"/>
    <w:rsid w:val="009E0ACD"/>
    <w:rsid w:val="009E0B47"/>
    <w:rsid w:val="009E109A"/>
    <w:rsid w:val="009E2207"/>
    <w:rsid w:val="009E2ED2"/>
    <w:rsid w:val="009E3D22"/>
    <w:rsid w:val="009E639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667C"/>
    <w:rsid w:val="00A46978"/>
    <w:rsid w:val="00A5384F"/>
    <w:rsid w:val="00A5590B"/>
    <w:rsid w:val="00A55D02"/>
    <w:rsid w:val="00A56ADE"/>
    <w:rsid w:val="00A624A4"/>
    <w:rsid w:val="00A65671"/>
    <w:rsid w:val="00A67B2B"/>
    <w:rsid w:val="00A71C92"/>
    <w:rsid w:val="00A813D4"/>
    <w:rsid w:val="00A81BC3"/>
    <w:rsid w:val="00A81F33"/>
    <w:rsid w:val="00A83474"/>
    <w:rsid w:val="00A8446A"/>
    <w:rsid w:val="00A86570"/>
    <w:rsid w:val="00A865D6"/>
    <w:rsid w:val="00A93848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3B7C"/>
    <w:rsid w:val="00AC6806"/>
    <w:rsid w:val="00AC747E"/>
    <w:rsid w:val="00AD1CEE"/>
    <w:rsid w:val="00AD2BBF"/>
    <w:rsid w:val="00AD6462"/>
    <w:rsid w:val="00AD66A8"/>
    <w:rsid w:val="00AE1C67"/>
    <w:rsid w:val="00AE1FD5"/>
    <w:rsid w:val="00AE40CE"/>
    <w:rsid w:val="00AE6E8F"/>
    <w:rsid w:val="00AE6F30"/>
    <w:rsid w:val="00AE7645"/>
    <w:rsid w:val="00AF1A19"/>
    <w:rsid w:val="00AF1BB7"/>
    <w:rsid w:val="00B00B3E"/>
    <w:rsid w:val="00B01620"/>
    <w:rsid w:val="00B04377"/>
    <w:rsid w:val="00B04661"/>
    <w:rsid w:val="00B057E1"/>
    <w:rsid w:val="00B05A97"/>
    <w:rsid w:val="00B07AFA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7618"/>
    <w:rsid w:val="00B40406"/>
    <w:rsid w:val="00B41208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70147"/>
    <w:rsid w:val="00B72FAD"/>
    <w:rsid w:val="00B756C8"/>
    <w:rsid w:val="00B7749E"/>
    <w:rsid w:val="00B803EF"/>
    <w:rsid w:val="00B81965"/>
    <w:rsid w:val="00B82140"/>
    <w:rsid w:val="00B8314E"/>
    <w:rsid w:val="00B8398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89E"/>
    <w:rsid w:val="00BA795E"/>
    <w:rsid w:val="00BB06AE"/>
    <w:rsid w:val="00BB2541"/>
    <w:rsid w:val="00BB47AD"/>
    <w:rsid w:val="00BB49C1"/>
    <w:rsid w:val="00BC0749"/>
    <w:rsid w:val="00BC1061"/>
    <w:rsid w:val="00BC1FAE"/>
    <w:rsid w:val="00BC2D06"/>
    <w:rsid w:val="00BC2F17"/>
    <w:rsid w:val="00BC3549"/>
    <w:rsid w:val="00BC4169"/>
    <w:rsid w:val="00BC5EEE"/>
    <w:rsid w:val="00BC68CC"/>
    <w:rsid w:val="00BC7295"/>
    <w:rsid w:val="00BC7CB0"/>
    <w:rsid w:val="00BD3219"/>
    <w:rsid w:val="00BD3A52"/>
    <w:rsid w:val="00BD3BDF"/>
    <w:rsid w:val="00BD69FF"/>
    <w:rsid w:val="00BD71A3"/>
    <w:rsid w:val="00BD7409"/>
    <w:rsid w:val="00BE080F"/>
    <w:rsid w:val="00BE0A99"/>
    <w:rsid w:val="00BE40CC"/>
    <w:rsid w:val="00BE695D"/>
    <w:rsid w:val="00BF0E6C"/>
    <w:rsid w:val="00BF5821"/>
    <w:rsid w:val="00BF6CAE"/>
    <w:rsid w:val="00BF7509"/>
    <w:rsid w:val="00BF767B"/>
    <w:rsid w:val="00C01464"/>
    <w:rsid w:val="00C01568"/>
    <w:rsid w:val="00C0246A"/>
    <w:rsid w:val="00C02C8F"/>
    <w:rsid w:val="00C03603"/>
    <w:rsid w:val="00C07D26"/>
    <w:rsid w:val="00C100F6"/>
    <w:rsid w:val="00C104F0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16E"/>
    <w:rsid w:val="00C32A57"/>
    <w:rsid w:val="00C33ED2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523C6"/>
    <w:rsid w:val="00C52BA2"/>
    <w:rsid w:val="00C55B74"/>
    <w:rsid w:val="00C5783B"/>
    <w:rsid w:val="00C57F0E"/>
    <w:rsid w:val="00C61D74"/>
    <w:rsid w:val="00C62671"/>
    <w:rsid w:val="00C67AA9"/>
    <w:rsid w:val="00C70021"/>
    <w:rsid w:val="00C7048B"/>
    <w:rsid w:val="00C72A58"/>
    <w:rsid w:val="00C75189"/>
    <w:rsid w:val="00C77EB2"/>
    <w:rsid w:val="00C83AB9"/>
    <w:rsid w:val="00C84C77"/>
    <w:rsid w:val="00C87666"/>
    <w:rsid w:val="00C876C9"/>
    <w:rsid w:val="00C9037E"/>
    <w:rsid w:val="00C93679"/>
    <w:rsid w:val="00C9395D"/>
    <w:rsid w:val="00C948F2"/>
    <w:rsid w:val="00CA1654"/>
    <w:rsid w:val="00CA363A"/>
    <w:rsid w:val="00CA60A1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55FA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665"/>
    <w:rsid w:val="00D11F43"/>
    <w:rsid w:val="00D13649"/>
    <w:rsid w:val="00D14B6B"/>
    <w:rsid w:val="00D21241"/>
    <w:rsid w:val="00D22E02"/>
    <w:rsid w:val="00D2309A"/>
    <w:rsid w:val="00D2448B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F18"/>
    <w:rsid w:val="00D45F61"/>
    <w:rsid w:val="00D47BAA"/>
    <w:rsid w:val="00D51990"/>
    <w:rsid w:val="00D530A2"/>
    <w:rsid w:val="00D54165"/>
    <w:rsid w:val="00D543B1"/>
    <w:rsid w:val="00D60E88"/>
    <w:rsid w:val="00D61A2C"/>
    <w:rsid w:val="00D6489A"/>
    <w:rsid w:val="00D65AA3"/>
    <w:rsid w:val="00D672CB"/>
    <w:rsid w:val="00D75C2A"/>
    <w:rsid w:val="00D75E4A"/>
    <w:rsid w:val="00D75F35"/>
    <w:rsid w:val="00D77077"/>
    <w:rsid w:val="00D80ADA"/>
    <w:rsid w:val="00D8137A"/>
    <w:rsid w:val="00D8271B"/>
    <w:rsid w:val="00D83539"/>
    <w:rsid w:val="00D8372A"/>
    <w:rsid w:val="00D91F82"/>
    <w:rsid w:val="00D92145"/>
    <w:rsid w:val="00D92210"/>
    <w:rsid w:val="00D9658B"/>
    <w:rsid w:val="00D96C93"/>
    <w:rsid w:val="00DA1261"/>
    <w:rsid w:val="00DA1607"/>
    <w:rsid w:val="00DA3CF3"/>
    <w:rsid w:val="00DA4C8D"/>
    <w:rsid w:val="00DA5CD1"/>
    <w:rsid w:val="00DB0B02"/>
    <w:rsid w:val="00DB1B6B"/>
    <w:rsid w:val="00DB2696"/>
    <w:rsid w:val="00DB64E6"/>
    <w:rsid w:val="00DB7648"/>
    <w:rsid w:val="00DC03AD"/>
    <w:rsid w:val="00DC3C5F"/>
    <w:rsid w:val="00DC3FB8"/>
    <w:rsid w:val="00DC508A"/>
    <w:rsid w:val="00DC719C"/>
    <w:rsid w:val="00DC7BFF"/>
    <w:rsid w:val="00DD157C"/>
    <w:rsid w:val="00DD2878"/>
    <w:rsid w:val="00DD32AF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681A"/>
    <w:rsid w:val="00DF724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D53"/>
    <w:rsid w:val="00E20890"/>
    <w:rsid w:val="00E228FF"/>
    <w:rsid w:val="00E25C2F"/>
    <w:rsid w:val="00E3023A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287"/>
    <w:rsid w:val="00E47AA8"/>
    <w:rsid w:val="00E52618"/>
    <w:rsid w:val="00E5439A"/>
    <w:rsid w:val="00E54650"/>
    <w:rsid w:val="00E54CFD"/>
    <w:rsid w:val="00E557B8"/>
    <w:rsid w:val="00E56160"/>
    <w:rsid w:val="00E5714B"/>
    <w:rsid w:val="00E61ADA"/>
    <w:rsid w:val="00E640DF"/>
    <w:rsid w:val="00E646A5"/>
    <w:rsid w:val="00E661F8"/>
    <w:rsid w:val="00E673B5"/>
    <w:rsid w:val="00E71DD8"/>
    <w:rsid w:val="00E776CC"/>
    <w:rsid w:val="00E83245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11DA"/>
    <w:rsid w:val="00EA185F"/>
    <w:rsid w:val="00EA4A22"/>
    <w:rsid w:val="00EA6C40"/>
    <w:rsid w:val="00EA7E11"/>
    <w:rsid w:val="00EA7E76"/>
    <w:rsid w:val="00EA7F68"/>
    <w:rsid w:val="00EB1239"/>
    <w:rsid w:val="00EB1A69"/>
    <w:rsid w:val="00EB78BE"/>
    <w:rsid w:val="00EC11B6"/>
    <w:rsid w:val="00EC15A8"/>
    <w:rsid w:val="00ED00B7"/>
    <w:rsid w:val="00ED3933"/>
    <w:rsid w:val="00EE0125"/>
    <w:rsid w:val="00EE027D"/>
    <w:rsid w:val="00EE107C"/>
    <w:rsid w:val="00EE305F"/>
    <w:rsid w:val="00EE35D0"/>
    <w:rsid w:val="00EE3D66"/>
    <w:rsid w:val="00EF205C"/>
    <w:rsid w:val="00EF22CB"/>
    <w:rsid w:val="00EF3C82"/>
    <w:rsid w:val="00EF6191"/>
    <w:rsid w:val="00F0229D"/>
    <w:rsid w:val="00F02427"/>
    <w:rsid w:val="00F03A1A"/>
    <w:rsid w:val="00F051CB"/>
    <w:rsid w:val="00F05DDC"/>
    <w:rsid w:val="00F168DF"/>
    <w:rsid w:val="00F17145"/>
    <w:rsid w:val="00F2180F"/>
    <w:rsid w:val="00F248DD"/>
    <w:rsid w:val="00F27407"/>
    <w:rsid w:val="00F27602"/>
    <w:rsid w:val="00F317CC"/>
    <w:rsid w:val="00F36C42"/>
    <w:rsid w:val="00F37FD3"/>
    <w:rsid w:val="00F4198B"/>
    <w:rsid w:val="00F42514"/>
    <w:rsid w:val="00F42A55"/>
    <w:rsid w:val="00F44D80"/>
    <w:rsid w:val="00F4536C"/>
    <w:rsid w:val="00F471E0"/>
    <w:rsid w:val="00F47C6B"/>
    <w:rsid w:val="00F54C13"/>
    <w:rsid w:val="00F55708"/>
    <w:rsid w:val="00F5706A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8AE"/>
    <w:rsid w:val="00F77157"/>
    <w:rsid w:val="00F775BA"/>
    <w:rsid w:val="00F82272"/>
    <w:rsid w:val="00F870A5"/>
    <w:rsid w:val="00F937ED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B0B12"/>
    <w:rsid w:val="00FB25B2"/>
    <w:rsid w:val="00FB3326"/>
    <w:rsid w:val="00FB797F"/>
    <w:rsid w:val="00FC1E3B"/>
    <w:rsid w:val="00FC24C6"/>
    <w:rsid w:val="00FC2BD8"/>
    <w:rsid w:val="00FC3D91"/>
    <w:rsid w:val="00FC3F49"/>
    <w:rsid w:val="00FC5EDF"/>
    <w:rsid w:val="00FD0956"/>
    <w:rsid w:val="00FD2114"/>
    <w:rsid w:val="00FD326F"/>
    <w:rsid w:val="00FD3828"/>
    <w:rsid w:val="00FD3844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E75E9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95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499A8-588F-402C-9141-C03B210A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3</cp:revision>
  <cp:lastPrinted>2025-01-03T09:07:00Z</cp:lastPrinted>
  <dcterms:created xsi:type="dcterms:W3CDTF">2026-04-02T07:23:00Z</dcterms:created>
  <dcterms:modified xsi:type="dcterms:W3CDTF">2026-04-02T09:43:00Z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