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BC6EE4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</w:t>
      </w:r>
      <w:r w:rsidR="00AF4400" w:rsidRPr="00BC6EE4">
        <w:rPr>
          <w:rFonts w:ascii="Arial" w:hAnsi="Arial" w:cs="Arial"/>
          <w:sz w:val="22"/>
          <w:szCs w:val="22"/>
        </w:rPr>
        <w:t xml:space="preserve"> </w:t>
      </w:r>
      <w:r w:rsidR="00921C7D" w:rsidRPr="00BC6EE4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BC6EE4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BC6EE4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BC6EE4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BC6EE4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BC6EE4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BC6EE4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BC6EE4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BC6EE4">
        <w:rPr>
          <w:rFonts w:ascii="Arial" w:hAnsi="Arial" w:cs="Arial"/>
          <w:sz w:val="22"/>
          <w:szCs w:val="22"/>
        </w:rPr>
        <w:t xml:space="preserve">       </w:t>
      </w:r>
      <w:r w:rsidR="006F2B92" w:rsidRPr="00BC6EE4">
        <w:rPr>
          <w:rFonts w:ascii="Arial" w:hAnsi="Arial" w:cs="Arial"/>
          <w:sz w:val="22"/>
          <w:szCs w:val="22"/>
        </w:rPr>
        <w:t xml:space="preserve">  Λιβαδειά </w:t>
      </w:r>
      <w:r w:rsidR="00A66856" w:rsidRPr="00BC6EE4">
        <w:rPr>
          <w:rFonts w:ascii="Arial" w:hAnsi="Arial" w:cs="Arial"/>
          <w:sz w:val="22"/>
          <w:szCs w:val="22"/>
        </w:rPr>
        <w:t xml:space="preserve"> </w:t>
      </w:r>
      <w:r w:rsidR="0059646C">
        <w:rPr>
          <w:rFonts w:ascii="Arial" w:hAnsi="Arial" w:cs="Arial"/>
          <w:sz w:val="22"/>
          <w:szCs w:val="22"/>
        </w:rPr>
        <w:t>05</w:t>
      </w:r>
      <w:r w:rsidR="0098522E">
        <w:rPr>
          <w:rFonts w:ascii="Arial" w:hAnsi="Arial" w:cs="Arial"/>
          <w:sz w:val="22"/>
          <w:szCs w:val="22"/>
        </w:rPr>
        <w:t xml:space="preserve"> </w:t>
      </w:r>
      <w:r w:rsidR="00851B35" w:rsidRPr="00BC6EE4">
        <w:rPr>
          <w:rFonts w:ascii="Arial" w:hAnsi="Arial" w:cs="Arial"/>
          <w:sz w:val="22"/>
          <w:szCs w:val="22"/>
        </w:rPr>
        <w:t>/</w:t>
      </w:r>
      <w:r w:rsidR="00391636" w:rsidRPr="00BC6EE4">
        <w:rPr>
          <w:rFonts w:ascii="Arial" w:hAnsi="Arial" w:cs="Arial"/>
          <w:sz w:val="22"/>
          <w:szCs w:val="22"/>
        </w:rPr>
        <w:t>0</w:t>
      </w:r>
      <w:r w:rsidR="00E97BB3">
        <w:rPr>
          <w:rFonts w:ascii="Arial" w:hAnsi="Arial" w:cs="Arial"/>
          <w:sz w:val="22"/>
          <w:szCs w:val="22"/>
        </w:rPr>
        <w:t>3</w:t>
      </w:r>
      <w:r w:rsidRPr="00BC6EE4">
        <w:rPr>
          <w:rFonts w:ascii="Arial" w:hAnsi="Arial" w:cs="Arial"/>
          <w:sz w:val="22"/>
          <w:szCs w:val="22"/>
        </w:rPr>
        <w:t>/20</w:t>
      </w:r>
      <w:r w:rsidR="00B34075" w:rsidRPr="00BC6EE4">
        <w:rPr>
          <w:rFonts w:ascii="Arial" w:hAnsi="Arial" w:cs="Arial"/>
          <w:sz w:val="22"/>
          <w:szCs w:val="22"/>
        </w:rPr>
        <w:t>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Pr="00BC6EE4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BC6EE4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BC6EE4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BC6EE4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BC6EE4">
        <w:rPr>
          <w:rFonts w:ascii="Arial" w:hAnsi="Arial" w:cs="Arial"/>
          <w:bCs/>
          <w:sz w:val="22"/>
          <w:szCs w:val="22"/>
        </w:rPr>
        <w:t xml:space="preserve">  </w:t>
      </w:r>
      <w:r w:rsidRPr="00BC6EE4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BC6EE4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BC6EE4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BC6EE4">
        <w:rPr>
          <w:rFonts w:ascii="Arial" w:hAnsi="Arial" w:cs="Arial"/>
          <w:bCs/>
          <w:sz w:val="22"/>
          <w:szCs w:val="22"/>
        </w:rPr>
        <w:t>.</w:t>
      </w:r>
      <w:r w:rsidR="00AB3EA6" w:rsidRPr="00BC6EE4">
        <w:rPr>
          <w:rFonts w:ascii="Arial" w:hAnsi="Arial" w:cs="Arial"/>
          <w:bCs/>
          <w:sz w:val="22"/>
          <w:szCs w:val="22"/>
        </w:rPr>
        <w:t xml:space="preserve"> </w:t>
      </w:r>
      <w:r w:rsidR="00CA125B">
        <w:rPr>
          <w:rFonts w:ascii="Arial" w:hAnsi="Arial" w:cs="Arial"/>
          <w:bCs/>
          <w:sz w:val="22"/>
          <w:szCs w:val="22"/>
        </w:rPr>
        <w:t>4456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BC6EE4">
        <w:rPr>
          <w:rFonts w:ascii="Arial" w:hAnsi="Arial" w:cs="Arial"/>
          <w:sz w:val="22"/>
          <w:szCs w:val="22"/>
        </w:rPr>
        <w:t>Ταχ</w:t>
      </w:r>
      <w:proofErr w:type="spellEnd"/>
      <w:r w:rsidRPr="00BC6EE4">
        <w:rPr>
          <w:rFonts w:ascii="Arial" w:hAnsi="Arial" w:cs="Arial"/>
          <w:sz w:val="22"/>
          <w:szCs w:val="22"/>
        </w:rPr>
        <w:t>. Δ/</w:t>
      </w:r>
      <w:proofErr w:type="spellStart"/>
      <w:r w:rsidRPr="00BC6EE4">
        <w:rPr>
          <w:rFonts w:ascii="Arial" w:hAnsi="Arial" w:cs="Arial"/>
          <w:sz w:val="22"/>
          <w:szCs w:val="22"/>
        </w:rPr>
        <w:t>νση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: </w:t>
      </w:r>
      <w:r w:rsidR="00F56642" w:rsidRPr="00BC6EE4">
        <w:rPr>
          <w:rFonts w:ascii="Arial" w:hAnsi="Arial" w:cs="Arial"/>
          <w:sz w:val="22"/>
          <w:szCs w:val="22"/>
        </w:rPr>
        <w:t>Πλατεία Λάμπρου Κατσώνη</w:t>
      </w:r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Τ.Κ.  32 1</w:t>
      </w:r>
      <w:r w:rsidR="006C6E24" w:rsidRPr="00BC6EE4">
        <w:rPr>
          <w:rFonts w:ascii="Arial" w:hAnsi="Arial" w:cs="Arial"/>
          <w:sz w:val="22"/>
          <w:szCs w:val="22"/>
        </w:rPr>
        <w:t>31</w:t>
      </w:r>
      <w:r w:rsidRPr="00BC6EE4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BC6EE4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BC6EE4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BC6EE4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BC6EE4" w:rsidRDefault="00D870EC" w:rsidP="00D84813">
      <w:pPr>
        <w:pStyle w:val="4"/>
        <w:rPr>
          <w:b w:val="0"/>
          <w:sz w:val="22"/>
          <w:szCs w:val="22"/>
        </w:rPr>
      </w:pPr>
      <w:r w:rsidRPr="00BC6EE4">
        <w:rPr>
          <w:b w:val="0"/>
          <w:sz w:val="22"/>
          <w:szCs w:val="22"/>
        </w:rPr>
        <w:t>Τηλέφωνο   : 22613 50</w:t>
      </w:r>
      <w:r w:rsidR="00EA3C77" w:rsidRPr="00BC6EE4">
        <w:rPr>
          <w:b w:val="0"/>
          <w:sz w:val="22"/>
          <w:szCs w:val="22"/>
        </w:rPr>
        <w:t>817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  <w:lang w:val="en-US"/>
        </w:rPr>
        <w:t>EMAIL</w:t>
      </w:r>
      <w:r w:rsidRPr="00BC6EE4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BC6EE4">
        <w:rPr>
          <w:rFonts w:ascii="Arial" w:hAnsi="Arial" w:cs="Arial"/>
          <w:sz w:val="22"/>
          <w:szCs w:val="22"/>
          <w:lang w:val="en-US"/>
        </w:rPr>
        <w:t>g</w:t>
      </w:r>
      <w:r w:rsidR="00D870EC" w:rsidRPr="00BC6EE4">
        <w:rPr>
          <w:rFonts w:ascii="Arial" w:hAnsi="Arial" w:cs="Arial"/>
          <w:sz w:val="22"/>
          <w:szCs w:val="22"/>
          <w:lang w:val="en-US"/>
        </w:rPr>
        <w:t>k</w:t>
      </w:r>
      <w:r w:rsidR="00FD62A3" w:rsidRPr="00BC6EE4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BC6EE4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BC6EE4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462555" w:rsidRPr="00BC6EE4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664F7B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BC6EE4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BC6EE4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BC6EE4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 w:rsidRPr="00BC6E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BC6EE4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</w:t>
      </w:r>
      <w:r w:rsidRPr="00BC6EE4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BC6EE4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124E0E" w:rsidRPr="00BC6EE4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Μίχα Δημήτριο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Ταγκαλέγκα Ιωάννη</w:t>
      </w:r>
    </w:p>
    <w:p w:rsidR="00975556" w:rsidRPr="00BC6EE4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Pr="00BC6EE4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BC6EE4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  <w:lang w:val="en-US"/>
        </w:rPr>
        <w:t>KOINO</w:t>
      </w:r>
      <w:r w:rsidRPr="00BC6EE4">
        <w:rPr>
          <w:rFonts w:ascii="Arial" w:hAnsi="Arial" w:cs="Arial"/>
          <w:b/>
          <w:sz w:val="22"/>
          <w:szCs w:val="22"/>
        </w:rPr>
        <w:t xml:space="preserve">ΠΟΙΗΣΗ:  </w:t>
      </w:r>
      <w:r w:rsidRPr="00BC6EE4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1.</w:t>
      </w:r>
      <w:r w:rsidR="00FC27F2" w:rsidRPr="00BC6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BC6EE4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Πολυτάρχου Λουκά</w:t>
      </w:r>
    </w:p>
    <w:p w:rsidR="00124E0E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Τζουβάρα Νικόλαο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0A6AB3" w:rsidRPr="00BC6EE4">
        <w:rPr>
          <w:rFonts w:ascii="Arial" w:hAnsi="Arial" w:cs="Arial"/>
          <w:sz w:val="22"/>
          <w:szCs w:val="22"/>
        </w:rPr>
        <w:t>Τ</w:t>
      </w:r>
      <w:r w:rsidR="00124E0E" w:rsidRPr="00BC6EE4">
        <w:rPr>
          <w:rFonts w:ascii="Arial" w:hAnsi="Arial" w:cs="Arial"/>
          <w:sz w:val="22"/>
          <w:szCs w:val="22"/>
        </w:rPr>
        <w:t>όλια Δημήτριο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Δήμου Ιωάννη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Σαγιάννη  Μιχαήλ</w:t>
      </w:r>
    </w:p>
    <w:p w:rsidR="002C0838" w:rsidRPr="00BC6EE4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BC6EE4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BC6EE4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BC6EE4">
        <w:rPr>
          <w:rFonts w:ascii="Arial" w:hAnsi="Arial" w:cs="Arial"/>
          <w:b/>
          <w:sz w:val="22"/>
          <w:szCs w:val="22"/>
        </w:rPr>
        <w:t>Καλείται</w:t>
      </w:r>
      <w:r w:rsidR="002C0838" w:rsidRPr="00BC6EE4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BC6EE4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BC6EE4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BC6EE4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BC6EE4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BC6EE4">
        <w:rPr>
          <w:rFonts w:ascii="Arial" w:hAnsi="Arial" w:cs="Arial"/>
          <w:sz w:val="22"/>
          <w:szCs w:val="22"/>
        </w:rPr>
        <w:t xml:space="preserve"> </w:t>
      </w:r>
      <w:r w:rsidR="002C0838" w:rsidRPr="00BC6EE4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BC6EE4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A570C9" w:rsidRPr="00BC6EE4" w:rsidRDefault="00424A4D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BC6EE4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BC6EE4">
        <w:rPr>
          <w:rFonts w:ascii="Arial" w:hAnsi="Arial" w:cs="Arial"/>
          <w:sz w:val="22"/>
          <w:szCs w:val="22"/>
        </w:rPr>
        <w:t>Δημοτικής Επιτροπής</w:t>
      </w:r>
      <w:r w:rsidR="00D30F5A" w:rsidRPr="00BC6EE4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 w:rsidRPr="00BC6EE4">
        <w:rPr>
          <w:rFonts w:ascii="Arial" w:hAnsi="Arial" w:cs="Arial"/>
          <w:sz w:val="22"/>
          <w:szCs w:val="22"/>
        </w:rPr>
        <w:t>την</w:t>
      </w:r>
      <w:r w:rsidR="00E97BB3">
        <w:rPr>
          <w:rFonts w:ascii="Arial" w:hAnsi="Arial" w:cs="Arial"/>
          <w:sz w:val="22"/>
          <w:szCs w:val="22"/>
        </w:rPr>
        <w:t xml:space="preserve"> 9</w:t>
      </w:r>
      <w:r w:rsidR="00A71FBB" w:rsidRPr="00A71FBB">
        <w:rPr>
          <w:rFonts w:ascii="Arial" w:hAnsi="Arial" w:cs="Arial"/>
          <w:sz w:val="22"/>
          <w:szCs w:val="22"/>
          <w:vertAlign w:val="superscript"/>
        </w:rPr>
        <w:t>η</w:t>
      </w:r>
      <w:r w:rsidR="00A71FBB">
        <w:rPr>
          <w:rFonts w:ascii="Arial" w:hAnsi="Arial" w:cs="Arial"/>
          <w:sz w:val="22"/>
          <w:szCs w:val="22"/>
        </w:rPr>
        <w:t xml:space="preserve">  </w:t>
      </w:r>
      <w:r w:rsidR="00E97BB3">
        <w:rPr>
          <w:rFonts w:ascii="Arial" w:hAnsi="Arial" w:cs="Arial"/>
          <w:sz w:val="22"/>
          <w:szCs w:val="22"/>
        </w:rPr>
        <w:t xml:space="preserve">Μαρτίου </w:t>
      </w:r>
      <w:r w:rsidR="00286924" w:rsidRPr="00BC6EE4">
        <w:rPr>
          <w:rFonts w:ascii="Arial" w:hAnsi="Arial" w:cs="Arial"/>
          <w:sz w:val="22"/>
          <w:szCs w:val="22"/>
        </w:rPr>
        <w:t xml:space="preserve"> 202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="00286924" w:rsidRPr="00BC6EE4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, ημέρα </w:t>
      </w:r>
      <w:r w:rsidR="00E97BB3">
        <w:rPr>
          <w:rFonts w:ascii="Arial" w:hAnsi="Arial" w:cs="Arial"/>
          <w:sz w:val="22"/>
          <w:szCs w:val="22"/>
        </w:rPr>
        <w:t>Δευτέρα</w:t>
      </w:r>
      <w:r w:rsidR="00687262">
        <w:rPr>
          <w:rFonts w:ascii="Arial" w:hAnsi="Arial" w:cs="Arial"/>
          <w:sz w:val="22"/>
          <w:szCs w:val="22"/>
        </w:rPr>
        <w:t xml:space="preserve"> </w:t>
      </w:r>
      <w:r w:rsidR="00E54B02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και  ώρα </w:t>
      </w:r>
      <w:r w:rsidR="0059162C" w:rsidRPr="00BC6EE4">
        <w:rPr>
          <w:rFonts w:ascii="Arial" w:hAnsi="Arial" w:cs="Arial"/>
          <w:sz w:val="22"/>
          <w:szCs w:val="22"/>
        </w:rPr>
        <w:t>1</w:t>
      </w:r>
      <w:r w:rsidR="00E97BB3">
        <w:rPr>
          <w:rFonts w:ascii="Arial" w:hAnsi="Arial" w:cs="Arial"/>
          <w:sz w:val="22"/>
          <w:szCs w:val="22"/>
        </w:rPr>
        <w:t>3.45</w:t>
      </w:r>
      <w:r w:rsidR="00687262">
        <w:rPr>
          <w:rFonts w:ascii="Arial" w:hAnsi="Arial" w:cs="Arial"/>
          <w:sz w:val="22"/>
          <w:szCs w:val="22"/>
        </w:rPr>
        <w:t>.</w:t>
      </w:r>
      <w:r w:rsidR="00A570C9" w:rsidRPr="00A570C9">
        <w:rPr>
          <w:rFonts w:ascii="Arial" w:hAnsi="Arial" w:cs="Arial"/>
          <w:sz w:val="22"/>
          <w:szCs w:val="22"/>
        </w:rPr>
        <w:t xml:space="preserve"> </w:t>
      </w:r>
      <w:r w:rsidR="00A570C9" w:rsidRPr="00BC6EE4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="00A570C9" w:rsidRPr="00BC6EE4">
        <w:rPr>
          <w:rFonts w:ascii="Arial" w:hAnsi="Arial" w:cs="Arial"/>
          <w:sz w:val="22"/>
          <w:szCs w:val="22"/>
        </w:rPr>
        <w:t>Λεβαδέων</w:t>
      </w:r>
      <w:proofErr w:type="spellEnd"/>
      <w:r w:rsidR="00A570C9" w:rsidRPr="00BC6E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A570C9" w:rsidRPr="00BC6EE4" w:rsidRDefault="00A570C9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A570C9" w:rsidRPr="00BC6EE4" w:rsidRDefault="00A570C9" w:rsidP="00A570C9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α) Των  διατάξεων του άρθρου 75 του Ν. 3852/2010 όπως αυτό αντικαταστάθηκε από το άρθρο 77 του Ν. 4555/2018.</w:t>
      </w:r>
    </w:p>
    <w:p w:rsidR="00A570C9" w:rsidRPr="00BC6EE4" w:rsidRDefault="00A570C9" w:rsidP="00A570C9">
      <w:pPr>
        <w:pStyle w:val="af0"/>
        <w:rPr>
          <w:rFonts w:ascii="Arial" w:hAnsi="Arial" w:cs="Arial"/>
          <w:sz w:val="22"/>
          <w:szCs w:val="22"/>
        </w:rPr>
      </w:pPr>
    </w:p>
    <w:p w:rsidR="00A570C9" w:rsidRPr="00BC6EE4" w:rsidRDefault="00A570C9" w:rsidP="00A570C9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β)Των  διατάξεων του  άρθρου 74</w:t>
      </w:r>
      <w:r w:rsidRPr="00BC6EE4">
        <w:rPr>
          <w:rFonts w:ascii="Arial" w:hAnsi="Arial" w:cs="Arial"/>
          <w:sz w:val="22"/>
          <w:szCs w:val="22"/>
          <w:vertAlign w:val="superscript"/>
        </w:rPr>
        <w:t>Α</w:t>
      </w:r>
      <w:r w:rsidRPr="00BC6E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570C9" w:rsidRPr="00BC6EE4" w:rsidRDefault="00A570C9" w:rsidP="00A570C9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</w:t>
      </w:r>
    </w:p>
    <w:p w:rsidR="00A570C9" w:rsidRPr="00BC6EE4" w:rsidRDefault="00A570C9" w:rsidP="00A570C9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Δημοτικής Επιτροπής στο </w:t>
      </w:r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Pr="00BC6EE4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A570C9" w:rsidRPr="00BC6EE4" w:rsidRDefault="00A570C9" w:rsidP="00A570C9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1328D" w:rsidRPr="00BC6EE4" w:rsidRDefault="0011328D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BC6EE4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BC6EE4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BC6EE4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BC6EE4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38117A" w:rsidRPr="00BC6EE4" w:rsidRDefault="0027684C" w:rsidP="0038117A">
      <w:pPr>
        <w:jc w:val="both"/>
        <w:rPr>
          <w:rFonts w:ascii="Arial" w:hAnsi="Arial" w:cs="Arial"/>
          <w:sz w:val="22"/>
          <w:szCs w:val="22"/>
        </w:rPr>
      </w:pPr>
      <w:bookmarkStart w:id="0" w:name="__DdeLink__474_2103837444"/>
      <w:r w:rsidRPr="00BC6EE4">
        <w:rPr>
          <w:rFonts w:ascii="Arial" w:eastAsia="Calibri" w:hAnsi="Arial" w:cs="Arial"/>
          <w:iCs/>
        </w:rPr>
        <w:t xml:space="preserve"> </w:t>
      </w:r>
    </w:p>
    <w:p w:rsidR="00933C7A" w:rsidRPr="00A32152" w:rsidRDefault="00933C7A" w:rsidP="00E72D54">
      <w:pPr>
        <w:pStyle w:val="af0"/>
        <w:numPr>
          <w:ilvl w:val="0"/>
          <w:numId w:val="17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933C7A">
        <w:rPr>
          <w:rFonts w:ascii="Arial" w:hAnsi="Arial" w:cs="Arial"/>
          <w:sz w:val="22"/>
          <w:szCs w:val="22"/>
        </w:rPr>
        <w:t>Έγκριση 1</w:t>
      </w:r>
      <w:r w:rsidRPr="00933C7A">
        <w:rPr>
          <w:rFonts w:ascii="Arial" w:hAnsi="Arial" w:cs="Arial"/>
          <w:sz w:val="22"/>
          <w:szCs w:val="22"/>
          <w:vertAlign w:val="superscript"/>
        </w:rPr>
        <w:t>ου</w:t>
      </w:r>
      <w:r w:rsidRPr="00933C7A">
        <w:rPr>
          <w:rFonts w:ascii="Arial" w:hAnsi="Arial" w:cs="Arial"/>
          <w:sz w:val="22"/>
          <w:szCs w:val="22"/>
        </w:rPr>
        <w:t xml:space="preserve"> πρακτικού ελέγχου δικαιολογητικών συμμετοχής και    </w:t>
      </w:r>
      <w:r w:rsidR="00092110">
        <w:rPr>
          <w:rFonts w:ascii="Arial" w:hAnsi="Arial" w:cs="Arial"/>
          <w:sz w:val="22"/>
          <w:szCs w:val="22"/>
        </w:rPr>
        <w:t xml:space="preserve">αξιολόγησης  τεχνικών προσφορών και </w:t>
      </w:r>
      <w:r w:rsidRPr="00933C7A">
        <w:rPr>
          <w:rFonts w:ascii="Arial" w:hAnsi="Arial" w:cs="Arial"/>
          <w:sz w:val="22"/>
          <w:szCs w:val="22"/>
        </w:rPr>
        <w:t xml:space="preserve"> 2</w:t>
      </w:r>
      <w:r w:rsidRPr="00933C7A">
        <w:rPr>
          <w:rFonts w:ascii="Arial" w:hAnsi="Arial" w:cs="Arial"/>
          <w:sz w:val="22"/>
          <w:szCs w:val="22"/>
          <w:vertAlign w:val="superscript"/>
        </w:rPr>
        <w:t>ου</w:t>
      </w:r>
      <w:r w:rsidRPr="00933C7A">
        <w:rPr>
          <w:rFonts w:ascii="Arial" w:hAnsi="Arial" w:cs="Arial"/>
          <w:sz w:val="22"/>
          <w:szCs w:val="22"/>
        </w:rPr>
        <w:t xml:space="preserve"> πρακτικού αξιολόγησης οικονομικών προσφορών και ανάδειξης προσωρινού αναδόχου του ανοικτού ηλεκτρονικού διαγωνισμού «κάτω των ορίων» με τίτλο: «Δημιουργία </w:t>
      </w:r>
      <w:proofErr w:type="spellStart"/>
      <w:r w:rsidRPr="00933C7A">
        <w:rPr>
          <w:rFonts w:ascii="Arial" w:hAnsi="Arial" w:cs="Arial"/>
          <w:sz w:val="22"/>
          <w:szCs w:val="22"/>
        </w:rPr>
        <w:t>προσβάσιμων</w:t>
      </w:r>
      <w:proofErr w:type="spellEnd"/>
      <w:r w:rsidRPr="00933C7A">
        <w:rPr>
          <w:rFonts w:ascii="Arial" w:hAnsi="Arial" w:cs="Arial"/>
          <w:sz w:val="22"/>
          <w:szCs w:val="22"/>
        </w:rPr>
        <w:t xml:space="preserve"> παραλιών στο Δήμου </w:t>
      </w:r>
      <w:proofErr w:type="spellStart"/>
      <w:r w:rsidRPr="00933C7A">
        <w:rPr>
          <w:rFonts w:ascii="Arial" w:hAnsi="Arial" w:cs="Arial"/>
          <w:sz w:val="22"/>
          <w:szCs w:val="22"/>
        </w:rPr>
        <w:t>Λεβαδέων</w:t>
      </w:r>
      <w:proofErr w:type="spellEnd"/>
      <w:r w:rsidRPr="00933C7A">
        <w:rPr>
          <w:rFonts w:ascii="Arial" w:hAnsi="Arial" w:cs="Arial"/>
          <w:sz w:val="22"/>
          <w:szCs w:val="22"/>
        </w:rPr>
        <w:t>» με αριθμό  συστήματος ΕΣΗΔΗΣ 389965</w:t>
      </w:r>
      <w:r>
        <w:rPr>
          <w:rFonts w:ascii="Arial" w:hAnsi="Arial" w:cs="Arial"/>
          <w:sz w:val="22"/>
          <w:szCs w:val="22"/>
        </w:rPr>
        <w:t>.</w:t>
      </w:r>
    </w:p>
    <w:p w:rsidR="00A32152" w:rsidRDefault="006D1CF1" w:rsidP="00E72D54">
      <w:pPr>
        <w:pStyle w:val="af0"/>
        <w:numPr>
          <w:ilvl w:val="0"/>
          <w:numId w:val="17"/>
        </w:numPr>
        <w:ind w:right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του Πρακτικού Ι της Ηλεκτρονικής Δημοπρασίας του έργου  : «ΣΥΝΤΗΡΗΣΗ ΚΑΙ ΕΠΙΣΚΕΥΗ ΣΧΟΛΙΚΩΝ ΣΥΓΚΡΟΤΗΜΑΤΩΝ ΔΗΜΟΥ ΛΕΒΑΔΕΩΝ».</w:t>
      </w:r>
    </w:p>
    <w:p w:rsidR="008C40F5" w:rsidRDefault="008C40F5" w:rsidP="00E72D54">
      <w:pPr>
        <w:pStyle w:val="af0"/>
        <w:numPr>
          <w:ilvl w:val="0"/>
          <w:numId w:val="17"/>
        </w:numPr>
        <w:ind w:right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του Πρακτικού Ι της Ηλεκτρονικής Δημοπρασίας του έργου με τίτλο : «ΕΝΙΣΧΥΣΗ ΠΡΟΣΒΑΣΙΜΟΤΗΤΑΣ ΠΕΖΩΝ ΣΤΟ ΠΛΑΙΣΙΟ ΒΙΩΣΙΜΗΣ ΑΣΤΙΚΗΣ ΚΙΝΗΤΙΟΤΗΤΑΣ ΜΕ ΑΡΧΕΣ ΒΙΟΚΛΙΜΑΤΙΚΟΥ ΣΧΕΔΙΑΣΜΟΥ ΣΕ ΠΕΖΟΔΡΟΜΙΑ ΤΗΣ ΟΔΟΥ ΚΑΡΑΓΙΑΝΝΟΠΟΥΛΟΥ ΤΗΣ ΟΔΟΥ ΚΑΡΑΓΙΑΝΝΟΠΟΥΛΟΥ ΣΤΗΝ ΠΟΛΗ ΤΗΣ ΛΙΒΑΔΕΙΑΣ».</w:t>
      </w:r>
    </w:p>
    <w:p w:rsidR="00320221" w:rsidRDefault="00320221" w:rsidP="00E72D54">
      <w:pPr>
        <w:pStyle w:val="af0"/>
        <w:numPr>
          <w:ilvl w:val="0"/>
          <w:numId w:val="17"/>
        </w:numPr>
        <w:ind w:right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του 2</w:t>
      </w:r>
      <w:r w:rsidRPr="00320221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Ανακεφαλαιωτικού  Πίνακα Εργασιών και </w:t>
      </w:r>
      <w:proofErr w:type="spellStart"/>
      <w:r>
        <w:rPr>
          <w:rFonts w:ascii="Arial" w:hAnsi="Arial" w:cs="Arial"/>
          <w:sz w:val="22"/>
          <w:szCs w:val="22"/>
        </w:rPr>
        <w:t>Τακτοποιητικού</w:t>
      </w:r>
      <w:proofErr w:type="spellEnd"/>
      <w:r>
        <w:rPr>
          <w:rFonts w:ascii="Arial" w:hAnsi="Arial" w:cs="Arial"/>
          <w:sz w:val="22"/>
          <w:szCs w:val="22"/>
        </w:rPr>
        <w:t xml:space="preserve"> του έργου : «ΒΕΛΤΙΩΣΗ ΚΑΙ ΑΝΑΠΛΑΣΗ ΚΟΙΝΟΧΡΗΣΤΩΝ ΧΩΡΩΝ ΤΚ ΑΝΘΟΧΩΡΙΟΥ».</w:t>
      </w:r>
    </w:p>
    <w:p w:rsidR="00E72D54" w:rsidRDefault="00E72D54" w:rsidP="00E72D54">
      <w:pPr>
        <w:pStyle w:val="af0"/>
        <w:numPr>
          <w:ilvl w:val="0"/>
          <w:numId w:val="17"/>
        </w:numPr>
        <w:ind w:righ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Εισήγηση για ανάκληση της με αριθ. 35/2026 απόφασης της Δημοτικής Επιτροπής με τίτλο : «ΕΝΕΡΓΕΙΑΚΗ ΑΝΑΒΑΘΜΙΣΗ 4</w:t>
      </w:r>
      <w:r w:rsidRPr="00E72D54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ΔΗΜΟΤΙΚΟΥ ΣΧΟΛΕΙΟΥ ΛΙΒΑΔΕΙΑΣ» και λήψη νέας απόφασης.</w:t>
      </w:r>
    </w:p>
    <w:p w:rsidR="00E72D54" w:rsidRDefault="00E72D54" w:rsidP="00E72D54">
      <w:pPr>
        <w:pStyle w:val="af0"/>
        <w:numPr>
          <w:ilvl w:val="0"/>
          <w:numId w:val="17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E72D54">
        <w:rPr>
          <w:rFonts w:ascii="Arial" w:hAnsi="Arial" w:cs="Arial"/>
          <w:sz w:val="22"/>
          <w:szCs w:val="22"/>
        </w:rPr>
        <w:t>Εισήγηση για ανάκληση της με αριθ. 36/2026 απόφασης της Δημοτικής Επιτροπής</w:t>
      </w:r>
      <w:r w:rsidR="003527FD">
        <w:rPr>
          <w:rFonts w:ascii="Arial" w:hAnsi="Arial" w:cs="Arial"/>
          <w:sz w:val="22"/>
          <w:szCs w:val="22"/>
        </w:rPr>
        <w:t xml:space="preserve"> με θέμα </w:t>
      </w:r>
      <w:r w:rsidRPr="00E72D54">
        <w:rPr>
          <w:rFonts w:ascii="Arial" w:hAnsi="Arial" w:cs="Arial"/>
          <w:sz w:val="22"/>
          <w:szCs w:val="22"/>
        </w:rPr>
        <w:t xml:space="preserve"> </w:t>
      </w:r>
      <w:r w:rsidR="003527FD">
        <w:rPr>
          <w:rFonts w:ascii="Arial" w:hAnsi="Arial" w:cs="Arial"/>
          <w:sz w:val="22"/>
          <w:szCs w:val="22"/>
        </w:rPr>
        <w:t>:</w:t>
      </w:r>
      <w:r w:rsidRPr="00E72D54">
        <w:rPr>
          <w:rFonts w:ascii="Arial" w:hAnsi="Arial" w:cs="Arial"/>
          <w:sz w:val="22"/>
          <w:szCs w:val="22"/>
        </w:rPr>
        <w:t xml:space="preserve">    Λήψη απόφασης περί υποβολής αίτησης – φακέλου χρηματοδότησης πράξης με τίτλο : «ΕΝΕΡΓΕΙΑΚΗ ΑΝΑΒΑΘΜΙΣΗ 4</w:t>
      </w:r>
      <w:r w:rsidRPr="00E72D54">
        <w:rPr>
          <w:rFonts w:ascii="Arial" w:hAnsi="Arial" w:cs="Arial"/>
          <w:sz w:val="22"/>
          <w:szCs w:val="22"/>
          <w:vertAlign w:val="superscript"/>
        </w:rPr>
        <w:t>ΟΥ</w:t>
      </w:r>
      <w:r w:rsidRPr="00E72D54">
        <w:rPr>
          <w:rFonts w:ascii="Arial" w:hAnsi="Arial" w:cs="Arial"/>
          <w:sz w:val="22"/>
          <w:szCs w:val="22"/>
        </w:rPr>
        <w:t xml:space="preserve"> ΔΗΜΟΤΙΚΟΥ ΣΧΟΛΕΙΟΥ ΛΙΒΑΔΕΙΑΣ» στο Πρόγρα</w:t>
      </w:r>
      <w:r>
        <w:rPr>
          <w:rFonts w:ascii="Arial" w:hAnsi="Arial" w:cs="Arial"/>
          <w:sz w:val="22"/>
          <w:szCs w:val="22"/>
        </w:rPr>
        <w:t>μμα ‘’ΣΤΕΡΕΑ ΕΛΛΑΔΑ΄΄ 2021-2027</w:t>
      </w:r>
      <w:r w:rsidR="003527FD"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sz w:val="22"/>
          <w:szCs w:val="22"/>
        </w:rPr>
        <w:t xml:space="preserve"> και λήψη νέας απόφασης.</w:t>
      </w:r>
    </w:p>
    <w:p w:rsidR="00E72D54" w:rsidRDefault="00E72D54" w:rsidP="00E72D54">
      <w:pPr>
        <w:pStyle w:val="af0"/>
        <w:numPr>
          <w:ilvl w:val="0"/>
          <w:numId w:val="17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E72D54">
        <w:rPr>
          <w:rFonts w:ascii="Arial" w:hAnsi="Arial" w:cs="Arial"/>
          <w:sz w:val="22"/>
          <w:szCs w:val="22"/>
        </w:rPr>
        <w:t xml:space="preserve">Χρηματοδότηση  </w:t>
      </w:r>
      <w:r>
        <w:rPr>
          <w:rFonts w:ascii="Arial" w:hAnsi="Arial" w:cs="Arial"/>
          <w:sz w:val="22"/>
          <w:szCs w:val="22"/>
        </w:rPr>
        <w:t xml:space="preserve">από πόρους του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της μη επιλέξιμης δαπάνης της με αριθ. 65/2025 τεχνικής μελέτης με τίτλο : « ΕΝΕΡΓΕΙΑΚΗ ΑΝΑΒΑΘΜΙΣΗ 4</w:t>
      </w:r>
      <w:r w:rsidRPr="00E72D54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ΔΗΜΟΤΙΚΟΥ ΣΧΟΛΕΙΟΥ ΛΙΒΑΔΕΙΑΣ».</w:t>
      </w:r>
    </w:p>
    <w:p w:rsidR="00E72D54" w:rsidRDefault="00E72D54" w:rsidP="00E72D54">
      <w:pPr>
        <w:pStyle w:val="af0"/>
        <w:numPr>
          <w:ilvl w:val="0"/>
          <w:numId w:val="17"/>
        </w:numPr>
        <w:ind w:righ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</w:t>
      </w:r>
      <w:r w:rsidR="00FD38CF" w:rsidRPr="00E72D54">
        <w:rPr>
          <w:rFonts w:ascii="Arial" w:hAnsi="Arial" w:cs="Arial"/>
          <w:sz w:val="22"/>
          <w:szCs w:val="22"/>
        </w:rPr>
        <w:t xml:space="preserve">ισήγηση για ανάκληση της 25/2014 απόφασης της Επιτροπής Ποιότητας Ζωής του Δήμου </w:t>
      </w:r>
      <w:proofErr w:type="spellStart"/>
      <w:r w:rsidR="00FD38CF" w:rsidRPr="00E72D54">
        <w:rPr>
          <w:rFonts w:ascii="Arial" w:hAnsi="Arial" w:cs="Arial"/>
          <w:sz w:val="22"/>
          <w:szCs w:val="22"/>
        </w:rPr>
        <w:t>Λεβαδέων</w:t>
      </w:r>
      <w:proofErr w:type="spellEnd"/>
      <w:r w:rsidR="00FD38CF" w:rsidRPr="00E72D54">
        <w:rPr>
          <w:rFonts w:ascii="Arial" w:hAnsi="Arial" w:cs="Arial"/>
          <w:sz w:val="22"/>
          <w:szCs w:val="22"/>
        </w:rPr>
        <w:t xml:space="preserve"> που αφορά την Κυκλοφοριακή σύνδεση (Είσοδος - </w:t>
      </w:r>
      <w:proofErr w:type="spellStart"/>
      <w:r w:rsidR="00FD38CF" w:rsidRPr="00E72D54">
        <w:rPr>
          <w:rFonts w:ascii="Arial" w:hAnsi="Arial" w:cs="Arial"/>
          <w:sz w:val="22"/>
          <w:szCs w:val="22"/>
        </w:rPr>
        <w:t>΄Εξοδος</w:t>
      </w:r>
      <w:proofErr w:type="spellEnd"/>
      <w:r w:rsidR="00FD38CF" w:rsidRPr="00E72D54">
        <w:rPr>
          <w:rFonts w:ascii="Arial" w:hAnsi="Arial" w:cs="Arial"/>
          <w:sz w:val="22"/>
          <w:szCs w:val="22"/>
        </w:rPr>
        <w:t xml:space="preserve"> οχημάτων) υπαίθριου σταθμού αυτοκινήτων </w:t>
      </w:r>
      <w:r w:rsidR="00E52E98" w:rsidRPr="00E72D54">
        <w:rPr>
          <w:rFonts w:ascii="Arial" w:hAnsi="Arial" w:cs="Arial"/>
          <w:sz w:val="22"/>
          <w:szCs w:val="22"/>
        </w:rPr>
        <w:t xml:space="preserve">«Ασημίνα και Αργυρώ </w:t>
      </w:r>
      <w:proofErr w:type="spellStart"/>
      <w:r w:rsidR="00E52E98" w:rsidRPr="00E72D54">
        <w:rPr>
          <w:rFonts w:ascii="Arial" w:hAnsi="Arial" w:cs="Arial"/>
          <w:sz w:val="22"/>
          <w:szCs w:val="22"/>
        </w:rPr>
        <w:t>Ζητουνιάτη</w:t>
      </w:r>
      <w:proofErr w:type="spellEnd"/>
      <w:r w:rsidR="00E52E98" w:rsidRPr="00E72D54">
        <w:rPr>
          <w:rFonts w:ascii="Arial" w:hAnsi="Arial" w:cs="Arial"/>
          <w:sz w:val="22"/>
          <w:szCs w:val="22"/>
        </w:rPr>
        <w:t xml:space="preserve"> Ο.Ε.».</w:t>
      </w:r>
    </w:p>
    <w:p w:rsidR="008C40F5" w:rsidRPr="00E72D54" w:rsidRDefault="008C40F5" w:rsidP="00E72D54">
      <w:pPr>
        <w:pStyle w:val="af0"/>
        <w:numPr>
          <w:ilvl w:val="0"/>
          <w:numId w:val="17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E72D54">
        <w:rPr>
          <w:rFonts w:ascii="Arial" w:hAnsi="Arial" w:cs="Arial"/>
          <w:sz w:val="22"/>
          <w:szCs w:val="22"/>
        </w:rPr>
        <w:t xml:space="preserve">Αποδοχή δωρεάς/χορηγίας στην Κοινότητα Αγίας </w:t>
      </w:r>
      <w:proofErr w:type="spellStart"/>
      <w:r w:rsidRPr="00E72D54">
        <w:rPr>
          <w:rFonts w:ascii="Arial" w:hAnsi="Arial" w:cs="Arial"/>
          <w:sz w:val="22"/>
          <w:szCs w:val="22"/>
        </w:rPr>
        <w:t>΄Αννας</w:t>
      </w:r>
      <w:proofErr w:type="spellEnd"/>
      <w:r w:rsidRPr="00E72D54">
        <w:rPr>
          <w:rFonts w:ascii="Arial" w:hAnsi="Arial" w:cs="Arial"/>
          <w:sz w:val="22"/>
          <w:szCs w:val="22"/>
        </w:rPr>
        <w:t>.</w:t>
      </w:r>
    </w:p>
    <w:p w:rsidR="00CA3E6F" w:rsidRPr="00933C7A" w:rsidRDefault="00FD5447" w:rsidP="00E72D54">
      <w:pPr>
        <w:pStyle w:val="af0"/>
        <w:numPr>
          <w:ilvl w:val="0"/>
          <w:numId w:val="17"/>
        </w:numPr>
        <w:ind w:righ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Αποδοχή δωρεάς τριών (3) φορητών υπολογιστών (</w:t>
      </w:r>
      <w:r>
        <w:rPr>
          <w:rFonts w:ascii="Arial" w:hAnsi="Arial" w:cs="Arial"/>
          <w:sz w:val="22"/>
          <w:szCs w:val="22"/>
          <w:lang w:val="en-US"/>
        </w:rPr>
        <w:t>laptops</w:t>
      </w:r>
      <w:r w:rsidRPr="00FD544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στο Δημοτικό Σχολείο Αγίου Γεωργίου.</w:t>
      </w:r>
    </w:p>
    <w:p w:rsidR="003E0534" w:rsidRDefault="003E0534" w:rsidP="00E72D54">
      <w:pPr>
        <w:pStyle w:val="af0"/>
        <w:numPr>
          <w:ilvl w:val="0"/>
          <w:numId w:val="17"/>
        </w:numPr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9646C" w:rsidRDefault="0059646C" w:rsidP="00E72D54">
      <w:pPr>
        <w:pStyle w:val="af0"/>
        <w:numPr>
          <w:ilvl w:val="0"/>
          <w:numId w:val="17"/>
        </w:numPr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9646C" w:rsidRDefault="0059646C" w:rsidP="00E72D54">
      <w:pPr>
        <w:pStyle w:val="af0"/>
        <w:spacing w:after="240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:rsidR="003E0534" w:rsidRDefault="003E0534" w:rsidP="00E72D54">
      <w:pPr>
        <w:pStyle w:val="af0"/>
        <w:spacing w:after="240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:rsidR="003D01D0" w:rsidRPr="00BC6EE4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BC6EE4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BC6EE4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BC6EE4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BC6EE4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BC6EE4">
        <w:rPr>
          <w:rFonts w:ascii="Arial" w:hAnsi="Arial" w:cs="Arial"/>
          <w:b/>
          <w:sz w:val="22"/>
          <w:szCs w:val="22"/>
        </w:rPr>
        <w:t xml:space="preserve"> </w:t>
      </w: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Pr="00BC6EE4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</w:p>
    <w:sectPr w:rsidR="00687262" w:rsidRPr="00BC6EE4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C12" w:rsidRDefault="008A3C12">
      <w:r>
        <w:separator/>
      </w:r>
    </w:p>
  </w:endnote>
  <w:endnote w:type="continuationSeparator" w:id="0">
    <w:p w:rsidR="008A3C12" w:rsidRDefault="008A3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C12" w:rsidRDefault="008A3C12">
      <w:r>
        <w:separator/>
      </w:r>
    </w:p>
  </w:footnote>
  <w:footnote w:type="continuationSeparator" w:id="0">
    <w:p w:rsidR="008A3C12" w:rsidRDefault="008A3C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54" w:rsidRDefault="00FC46E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E72D54" w:rsidRDefault="00FC46E3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E72D5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527FD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54" w:rsidRDefault="00E72D5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4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E17A22"/>
    <w:multiLevelType w:val="hybridMultilevel"/>
    <w:tmpl w:val="60E479E8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B51BC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FFD043B"/>
    <w:multiLevelType w:val="hybridMultilevel"/>
    <w:tmpl w:val="FBD243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6B340D78">
      <w:start w:val="94"/>
      <w:numFmt w:val="decimal"/>
      <w:lvlText w:val="%2"/>
      <w:lvlJc w:val="left"/>
      <w:pPr>
        <w:ind w:left="1440" w:hanging="360"/>
      </w:pPr>
      <w:rPr>
        <w:rFonts w:ascii="Verdana" w:hAnsi="Verdana" w:cs="Verdana" w:hint="default"/>
        <w:sz w:val="2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4"/>
  </w:num>
  <w:num w:numId="6">
    <w:abstractNumId w:val="2"/>
  </w:num>
  <w:num w:numId="7">
    <w:abstractNumId w:val="13"/>
  </w:num>
  <w:num w:numId="8">
    <w:abstractNumId w:val="11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8621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073EA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9A3"/>
    <w:rsid w:val="00023EE0"/>
    <w:rsid w:val="0002407F"/>
    <w:rsid w:val="00024BD8"/>
    <w:rsid w:val="00025416"/>
    <w:rsid w:val="000254C2"/>
    <w:rsid w:val="00025EAF"/>
    <w:rsid w:val="000262B9"/>
    <w:rsid w:val="000270C6"/>
    <w:rsid w:val="000276FD"/>
    <w:rsid w:val="00030204"/>
    <w:rsid w:val="000306BA"/>
    <w:rsid w:val="0003070D"/>
    <w:rsid w:val="00031989"/>
    <w:rsid w:val="0003230D"/>
    <w:rsid w:val="00032E00"/>
    <w:rsid w:val="00033AA4"/>
    <w:rsid w:val="00034547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479F2"/>
    <w:rsid w:val="00050360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807"/>
    <w:rsid w:val="000609EC"/>
    <w:rsid w:val="00060AED"/>
    <w:rsid w:val="00060F79"/>
    <w:rsid w:val="00061170"/>
    <w:rsid w:val="00061446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2E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2110"/>
    <w:rsid w:val="0009303C"/>
    <w:rsid w:val="000938C8"/>
    <w:rsid w:val="000940C0"/>
    <w:rsid w:val="00094442"/>
    <w:rsid w:val="0009536D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1D3"/>
    <w:rsid w:val="000B4FD4"/>
    <w:rsid w:val="000B58D0"/>
    <w:rsid w:val="000B5A30"/>
    <w:rsid w:val="000B5DAA"/>
    <w:rsid w:val="000B6F4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04F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3F1"/>
    <w:rsid w:val="00116A2C"/>
    <w:rsid w:val="0011732D"/>
    <w:rsid w:val="00117ACF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6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B14"/>
    <w:rsid w:val="00132FAE"/>
    <w:rsid w:val="0013349E"/>
    <w:rsid w:val="001334D1"/>
    <w:rsid w:val="00134CDD"/>
    <w:rsid w:val="00134D72"/>
    <w:rsid w:val="00134F6A"/>
    <w:rsid w:val="001350FB"/>
    <w:rsid w:val="0013542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595"/>
    <w:rsid w:val="001416F1"/>
    <w:rsid w:val="00141D64"/>
    <w:rsid w:val="0014209D"/>
    <w:rsid w:val="00142BB9"/>
    <w:rsid w:val="00142FC1"/>
    <w:rsid w:val="001439E5"/>
    <w:rsid w:val="00143C5F"/>
    <w:rsid w:val="00144E3D"/>
    <w:rsid w:val="00145E28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78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669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3D2"/>
    <w:rsid w:val="001A2534"/>
    <w:rsid w:val="001A2E99"/>
    <w:rsid w:val="001A2EAB"/>
    <w:rsid w:val="001A308C"/>
    <w:rsid w:val="001A30C4"/>
    <w:rsid w:val="001A3551"/>
    <w:rsid w:val="001A3599"/>
    <w:rsid w:val="001A387C"/>
    <w:rsid w:val="001A3916"/>
    <w:rsid w:val="001A4AE1"/>
    <w:rsid w:val="001A5076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168"/>
    <w:rsid w:val="001B7C2F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90A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14E"/>
    <w:rsid w:val="001D4948"/>
    <w:rsid w:val="001D4B9E"/>
    <w:rsid w:val="001D4E8C"/>
    <w:rsid w:val="001D4F15"/>
    <w:rsid w:val="001D58D6"/>
    <w:rsid w:val="001D6379"/>
    <w:rsid w:val="001D6664"/>
    <w:rsid w:val="001D74E6"/>
    <w:rsid w:val="001D7594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3B2B"/>
    <w:rsid w:val="002442A3"/>
    <w:rsid w:val="00244670"/>
    <w:rsid w:val="00245099"/>
    <w:rsid w:val="00245108"/>
    <w:rsid w:val="00245404"/>
    <w:rsid w:val="002455C9"/>
    <w:rsid w:val="002457E5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5"/>
    <w:rsid w:val="00256EA7"/>
    <w:rsid w:val="0025714C"/>
    <w:rsid w:val="0025717E"/>
    <w:rsid w:val="0025731F"/>
    <w:rsid w:val="00257417"/>
    <w:rsid w:val="002576C4"/>
    <w:rsid w:val="002600A4"/>
    <w:rsid w:val="00260641"/>
    <w:rsid w:val="00260648"/>
    <w:rsid w:val="0026168C"/>
    <w:rsid w:val="002628EB"/>
    <w:rsid w:val="00262C98"/>
    <w:rsid w:val="002630A3"/>
    <w:rsid w:val="00263A85"/>
    <w:rsid w:val="00263ACB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0F9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79"/>
    <w:rsid w:val="002841A9"/>
    <w:rsid w:val="002841B7"/>
    <w:rsid w:val="00284356"/>
    <w:rsid w:val="002849CC"/>
    <w:rsid w:val="00284D5B"/>
    <w:rsid w:val="00284F3C"/>
    <w:rsid w:val="00285C48"/>
    <w:rsid w:val="002860CE"/>
    <w:rsid w:val="00286279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231"/>
    <w:rsid w:val="0029059E"/>
    <w:rsid w:val="00290755"/>
    <w:rsid w:val="00290A3B"/>
    <w:rsid w:val="00291796"/>
    <w:rsid w:val="00291821"/>
    <w:rsid w:val="0029225C"/>
    <w:rsid w:val="0029229F"/>
    <w:rsid w:val="00292461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4CFB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1B95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4AF0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02"/>
    <w:rsid w:val="0032014D"/>
    <w:rsid w:val="00320221"/>
    <w:rsid w:val="0032090F"/>
    <w:rsid w:val="00320BF1"/>
    <w:rsid w:val="00321126"/>
    <w:rsid w:val="0032188A"/>
    <w:rsid w:val="00322B6C"/>
    <w:rsid w:val="00323189"/>
    <w:rsid w:val="003232C6"/>
    <w:rsid w:val="003240E1"/>
    <w:rsid w:val="003242F0"/>
    <w:rsid w:val="00324F65"/>
    <w:rsid w:val="00325CAB"/>
    <w:rsid w:val="00325CD8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2CDF"/>
    <w:rsid w:val="003330C1"/>
    <w:rsid w:val="0033393D"/>
    <w:rsid w:val="00333FA6"/>
    <w:rsid w:val="003341A8"/>
    <w:rsid w:val="003341C5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D88"/>
    <w:rsid w:val="00347FBE"/>
    <w:rsid w:val="0035004D"/>
    <w:rsid w:val="00350949"/>
    <w:rsid w:val="00350EAE"/>
    <w:rsid w:val="003527FD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0F80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4EC5"/>
    <w:rsid w:val="003651B4"/>
    <w:rsid w:val="00365A3D"/>
    <w:rsid w:val="00365D18"/>
    <w:rsid w:val="0036605F"/>
    <w:rsid w:val="00366767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552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593"/>
    <w:rsid w:val="00391636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597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6EEF"/>
    <w:rsid w:val="003C7198"/>
    <w:rsid w:val="003C7690"/>
    <w:rsid w:val="003C7819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4C2E"/>
    <w:rsid w:val="003D550F"/>
    <w:rsid w:val="003D5DD3"/>
    <w:rsid w:val="003D5DD5"/>
    <w:rsid w:val="003D68C2"/>
    <w:rsid w:val="003D7244"/>
    <w:rsid w:val="003D7AF3"/>
    <w:rsid w:val="003D7C62"/>
    <w:rsid w:val="003E0534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3EE"/>
    <w:rsid w:val="003F06ED"/>
    <w:rsid w:val="003F06F9"/>
    <w:rsid w:val="003F0AAC"/>
    <w:rsid w:val="003F0D4C"/>
    <w:rsid w:val="003F13AF"/>
    <w:rsid w:val="003F144E"/>
    <w:rsid w:val="003F2C65"/>
    <w:rsid w:val="003F302B"/>
    <w:rsid w:val="003F3BBA"/>
    <w:rsid w:val="003F4B09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692"/>
    <w:rsid w:val="00403B60"/>
    <w:rsid w:val="004048BD"/>
    <w:rsid w:val="00405462"/>
    <w:rsid w:val="004054EF"/>
    <w:rsid w:val="004059C4"/>
    <w:rsid w:val="00406172"/>
    <w:rsid w:val="0040651C"/>
    <w:rsid w:val="004076B3"/>
    <w:rsid w:val="00410403"/>
    <w:rsid w:val="00410E44"/>
    <w:rsid w:val="0041165F"/>
    <w:rsid w:val="004120F0"/>
    <w:rsid w:val="0041257C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38DA"/>
    <w:rsid w:val="004442B0"/>
    <w:rsid w:val="00444652"/>
    <w:rsid w:val="004448E0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47DF1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1A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82D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711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98E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4F1"/>
    <w:rsid w:val="004C16FA"/>
    <w:rsid w:val="004C17E5"/>
    <w:rsid w:val="004C2825"/>
    <w:rsid w:val="004C2AF8"/>
    <w:rsid w:val="004C2F2A"/>
    <w:rsid w:val="004C3567"/>
    <w:rsid w:val="004C3578"/>
    <w:rsid w:val="004C3E8F"/>
    <w:rsid w:val="004C4567"/>
    <w:rsid w:val="004C4A20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8B5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4BCE"/>
    <w:rsid w:val="004E587F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7FB"/>
    <w:rsid w:val="004F49CF"/>
    <w:rsid w:val="004F4A8D"/>
    <w:rsid w:val="004F4ECC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5AC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CA5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07B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12C5"/>
    <w:rsid w:val="00542836"/>
    <w:rsid w:val="005431E9"/>
    <w:rsid w:val="0054356A"/>
    <w:rsid w:val="00543619"/>
    <w:rsid w:val="00543F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13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1F85"/>
    <w:rsid w:val="0056246B"/>
    <w:rsid w:val="00562723"/>
    <w:rsid w:val="00562E57"/>
    <w:rsid w:val="00563368"/>
    <w:rsid w:val="00564597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1E64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110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6C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3A"/>
    <w:rsid w:val="005C27DA"/>
    <w:rsid w:val="005C2C2E"/>
    <w:rsid w:val="005C3174"/>
    <w:rsid w:val="005C462F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06B9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6CCF"/>
    <w:rsid w:val="005F7CFE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2FAD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047"/>
    <w:rsid w:val="0063693C"/>
    <w:rsid w:val="00636BB6"/>
    <w:rsid w:val="006373F1"/>
    <w:rsid w:val="00637A17"/>
    <w:rsid w:val="00637C3C"/>
    <w:rsid w:val="006402B2"/>
    <w:rsid w:val="006407A4"/>
    <w:rsid w:val="0064105F"/>
    <w:rsid w:val="00641146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6AD9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5268"/>
    <w:rsid w:val="006559D0"/>
    <w:rsid w:val="00656270"/>
    <w:rsid w:val="00656CE4"/>
    <w:rsid w:val="006571CE"/>
    <w:rsid w:val="0065782B"/>
    <w:rsid w:val="006579B0"/>
    <w:rsid w:val="00657B1B"/>
    <w:rsid w:val="00657EF9"/>
    <w:rsid w:val="006603A1"/>
    <w:rsid w:val="00660993"/>
    <w:rsid w:val="00661952"/>
    <w:rsid w:val="0066223A"/>
    <w:rsid w:val="00662729"/>
    <w:rsid w:val="006632B4"/>
    <w:rsid w:val="00663E00"/>
    <w:rsid w:val="00664743"/>
    <w:rsid w:val="00664F7B"/>
    <w:rsid w:val="00665983"/>
    <w:rsid w:val="00665ACB"/>
    <w:rsid w:val="006668A7"/>
    <w:rsid w:val="00666C69"/>
    <w:rsid w:val="00667167"/>
    <w:rsid w:val="006674A4"/>
    <w:rsid w:val="0066754A"/>
    <w:rsid w:val="00667A52"/>
    <w:rsid w:val="006701F8"/>
    <w:rsid w:val="0067077B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631"/>
    <w:rsid w:val="00681ABB"/>
    <w:rsid w:val="00681C5E"/>
    <w:rsid w:val="00681D48"/>
    <w:rsid w:val="00681D6E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262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D71"/>
    <w:rsid w:val="006A5F21"/>
    <w:rsid w:val="006A5F51"/>
    <w:rsid w:val="006A6291"/>
    <w:rsid w:val="006A683F"/>
    <w:rsid w:val="006A68A9"/>
    <w:rsid w:val="006A6A15"/>
    <w:rsid w:val="006A71B5"/>
    <w:rsid w:val="006B122C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62C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1CF1"/>
    <w:rsid w:val="006D2BE1"/>
    <w:rsid w:val="006D2F13"/>
    <w:rsid w:val="006D3382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3F0D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6BD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84E"/>
    <w:rsid w:val="00703D7B"/>
    <w:rsid w:val="00704345"/>
    <w:rsid w:val="00704740"/>
    <w:rsid w:val="007051A6"/>
    <w:rsid w:val="007053C3"/>
    <w:rsid w:val="00705F3F"/>
    <w:rsid w:val="00706122"/>
    <w:rsid w:val="00706248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6D"/>
    <w:rsid w:val="00715EF6"/>
    <w:rsid w:val="00715F18"/>
    <w:rsid w:val="0071624E"/>
    <w:rsid w:val="00716873"/>
    <w:rsid w:val="00716F89"/>
    <w:rsid w:val="007176D0"/>
    <w:rsid w:val="00717776"/>
    <w:rsid w:val="00717F1D"/>
    <w:rsid w:val="0072011C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3A3"/>
    <w:rsid w:val="00727C0D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6E8"/>
    <w:rsid w:val="00735915"/>
    <w:rsid w:val="00735B3B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5A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35"/>
    <w:rsid w:val="00770EAF"/>
    <w:rsid w:val="00771A23"/>
    <w:rsid w:val="00772128"/>
    <w:rsid w:val="007722A8"/>
    <w:rsid w:val="00772C39"/>
    <w:rsid w:val="00772F2D"/>
    <w:rsid w:val="0077334B"/>
    <w:rsid w:val="0077363C"/>
    <w:rsid w:val="00773D34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B51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6FD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1B54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46E5"/>
    <w:rsid w:val="007D71F3"/>
    <w:rsid w:val="007D7203"/>
    <w:rsid w:val="007D7481"/>
    <w:rsid w:val="007D760F"/>
    <w:rsid w:val="007D7EF6"/>
    <w:rsid w:val="007D7F6E"/>
    <w:rsid w:val="007E046E"/>
    <w:rsid w:val="007E0E80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0DD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7F7F87"/>
    <w:rsid w:val="008002E7"/>
    <w:rsid w:val="0080050F"/>
    <w:rsid w:val="00800574"/>
    <w:rsid w:val="008005FC"/>
    <w:rsid w:val="00800602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5F7B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267E"/>
    <w:rsid w:val="008436CD"/>
    <w:rsid w:val="00843778"/>
    <w:rsid w:val="00844265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779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1F6C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57D"/>
    <w:rsid w:val="008A0B7F"/>
    <w:rsid w:val="008A15D9"/>
    <w:rsid w:val="008A16A0"/>
    <w:rsid w:val="008A17C4"/>
    <w:rsid w:val="008A2112"/>
    <w:rsid w:val="008A2722"/>
    <w:rsid w:val="008A29EA"/>
    <w:rsid w:val="008A2C61"/>
    <w:rsid w:val="008A2F6F"/>
    <w:rsid w:val="008A359A"/>
    <w:rsid w:val="008A35DB"/>
    <w:rsid w:val="008A3C12"/>
    <w:rsid w:val="008A4098"/>
    <w:rsid w:val="008A4496"/>
    <w:rsid w:val="008A4B8E"/>
    <w:rsid w:val="008A4BC0"/>
    <w:rsid w:val="008A4CEC"/>
    <w:rsid w:val="008A4F51"/>
    <w:rsid w:val="008A5227"/>
    <w:rsid w:val="008A561E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40F5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D7EA4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3CC1"/>
    <w:rsid w:val="008E418E"/>
    <w:rsid w:val="008E426A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76F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00B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34F"/>
    <w:rsid w:val="00912A4C"/>
    <w:rsid w:val="00912B48"/>
    <w:rsid w:val="00912BBC"/>
    <w:rsid w:val="00913335"/>
    <w:rsid w:val="00913C95"/>
    <w:rsid w:val="00914039"/>
    <w:rsid w:val="0091409C"/>
    <w:rsid w:val="0091421E"/>
    <w:rsid w:val="00914780"/>
    <w:rsid w:val="009161DB"/>
    <w:rsid w:val="00916CC6"/>
    <w:rsid w:val="00917333"/>
    <w:rsid w:val="0091789D"/>
    <w:rsid w:val="00917A98"/>
    <w:rsid w:val="009210DA"/>
    <w:rsid w:val="009211FB"/>
    <w:rsid w:val="00921546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396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3C7A"/>
    <w:rsid w:val="009347CE"/>
    <w:rsid w:val="0093483E"/>
    <w:rsid w:val="00934E4F"/>
    <w:rsid w:val="009350CC"/>
    <w:rsid w:val="0093578E"/>
    <w:rsid w:val="00935ECB"/>
    <w:rsid w:val="00936D52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909"/>
    <w:rsid w:val="00965AC9"/>
    <w:rsid w:val="0096673D"/>
    <w:rsid w:val="00966913"/>
    <w:rsid w:val="00966D5E"/>
    <w:rsid w:val="00966E99"/>
    <w:rsid w:val="009673F4"/>
    <w:rsid w:val="00967D61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3A"/>
    <w:rsid w:val="00972478"/>
    <w:rsid w:val="00972A74"/>
    <w:rsid w:val="00972C6B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C9A"/>
    <w:rsid w:val="00976DBA"/>
    <w:rsid w:val="009775D8"/>
    <w:rsid w:val="00981243"/>
    <w:rsid w:val="0098152D"/>
    <w:rsid w:val="009815A4"/>
    <w:rsid w:val="00981B0F"/>
    <w:rsid w:val="00981E76"/>
    <w:rsid w:val="00982D4D"/>
    <w:rsid w:val="0098301F"/>
    <w:rsid w:val="009834E3"/>
    <w:rsid w:val="00984078"/>
    <w:rsid w:val="00984330"/>
    <w:rsid w:val="009847B9"/>
    <w:rsid w:val="009850C1"/>
    <w:rsid w:val="0098522E"/>
    <w:rsid w:val="0098555E"/>
    <w:rsid w:val="00985868"/>
    <w:rsid w:val="00985D20"/>
    <w:rsid w:val="00986116"/>
    <w:rsid w:val="009868F1"/>
    <w:rsid w:val="00986C4A"/>
    <w:rsid w:val="00986F1C"/>
    <w:rsid w:val="00987AB8"/>
    <w:rsid w:val="00987FDA"/>
    <w:rsid w:val="00990085"/>
    <w:rsid w:val="009907DB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5ABE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3F50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B78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36"/>
    <w:rsid w:val="009D36D6"/>
    <w:rsid w:val="009D36E9"/>
    <w:rsid w:val="009D42DB"/>
    <w:rsid w:val="009D48D4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5921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7AA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5A8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152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95B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CE3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3F7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0C9"/>
    <w:rsid w:val="00A574BE"/>
    <w:rsid w:val="00A57DE5"/>
    <w:rsid w:val="00A605A9"/>
    <w:rsid w:val="00A60804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856"/>
    <w:rsid w:val="00A66C0D"/>
    <w:rsid w:val="00A66D2E"/>
    <w:rsid w:val="00A6761D"/>
    <w:rsid w:val="00A67C00"/>
    <w:rsid w:val="00A67C7E"/>
    <w:rsid w:val="00A700E4"/>
    <w:rsid w:val="00A70709"/>
    <w:rsid w:val="00A7081A"/>
    <w:rsid w:val="00A708C0"/>
    <w:rsid w:val="00A71FBB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42B6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2E2E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5D36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EA3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109"/>
    <w:rsid w:val="00AE162D"/>
    <w:rsid w:val="00AE1ACE"/>
    <w:rsid w:val="00AE1C01"/>
    <w:rsid w:val="00AE2823"/>
    <w:rsid w:val="00AE2DA9"/>
    <w:rsid w:val="00AE2EC9"/>
    <w:rsid w:val="00AE33C7"/>
    <w:rsid w:val="00AE37B5"/>
    <w:rsid w:val="00AE3EFB"/>
    <w:rsid w:val="00AE4037"/>
    <w:rsid w:val="00AE4408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89D"/>
    <w:rsid w:val="00AF0BAC"/>
    <w:rsid w:val="00AF0D76"/>
    <w:rsid w:val="00AF10CE"/>
    <w:rsid w:val="00AF10D8"/>
    <w:rsid w:val="00AF1347"/>
    <w:rsid w:val="00AF2A53"/>
    <w:rsid w:val="00AF2BCE"/>
    <w:rsid w:val="00AF35BD"/>
    <w:rsid w:val="00AF3701"/>
    <w:rsid w:val="00AF3BC0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6EC1"/>
    <w:rsid w:val="00AF7182"/>
    <w:rsid w:val="00AF7C3D"/>
    <w:rsid w:val="00B00011"/>
    <w:rsid w:val="00B0059E"/>
    <w:rsid w:val="00B0079F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37C8"/>
    <w:rsid w:val="00B041DE"/>
    <w:rsid w:val="00B05765"/>
    <w:rsid w:val="00B05B8C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3910"/>
    <w:rsid w:val="00B141A8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37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3F0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B24"/>
    <w:rsid w:val="00B40D8A"/>
    <w:rsid w:val="00B40D96"/>
    <w:rsid w:val="00B40FF3"/>
    <w:rsid w:val="00B4158E"/>
    <w:rsid w:val="00B4188D"/>
    <w:rsid w:val="00B4257B"/>
    <w:rsid w:val="00B42C45"/>
    <w:rsid w:val="00B43616"/>
    <w:rsid w:val="00B43D14"/>
    <w:rsid w:val="00B43F27"/>
    <w:rsid w:val="00B442EB"/>
    <w:rsid w:val="00B44D7A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05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31F6"/>
    <w:rsid w:val="00B840F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040"/>
    <w:rsid w:val="00B926ED"/>
    <w:rsid w:val="00B9270A"/>
    <w:rsid w:val="00B933D2"/>
    <w:rsid w:val="00B9398F"/>
    <w:rsid w:val="00B93B88"/>
    <w:rsid w:val="00B94257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5D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75A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6E36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C51"/>
    <w:rsid w:val="00BC4EA5"/>
    <w:rsid w:val="00BC59F8"/>
    <w:rsid w:val="00BC5E8B"/>
    <w:rsid w:val="00BC5F60"/>
    <w:rsid w:val="00BC6213"/>
    <w:rsid w:val="00BC67D5"/>
    <w:rsid w:val="00BC6EE4"/>
    <w:rsid w:val="00BC6F69"/>
    <w:rsid w:val="00BC6F7D"/>
    <w:rsid w:val="00BC6FAF"/>
    <w:rsid w:val="00BC741A"/>
    <w:rsid w:val="00BC7B7D"/>
    <w:rsid w:val="00BC7F35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5B1B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8D4"/>
    <w:rsid w:val="00BE2C17"/>
    <w:rsid w:val="00BE2F49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3CFA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C5F"/>
    <w:rsid w:val="00C15D3B"/>
    <w:rsid w:val="00C1636B"/>
    <w:rsid w:val="00C1646B"/>
    <w:rsid w:val="00C17451"/>
    <w:rsid w:val="00C20015"/>
    <w:rsid w:val="00C20208"/>
    <w:rsid w:val="00C202BB"/>
    <w:rsid w:val="00C202CB"/>
    <w:rsid w:val="00C209AB"/>
    <w:rsid w:val="00C21176"/>
    <w:rsid w:val="00C21364"/>
    <w:rsid w:val="00C21C4D"/>
    <w:rsid w:val="00C21E23"/>
    <w:rsid w:val="00C21E37"/>
    <w:rsid w:val="00C22148"/>
    <w:rsid w:val="00C22274"/>
    <w:rsid w:val="00C22799"/>
    <w:rsid w:val="00C22F23"/>
    <w:rsid w:val="00C231CA"/>
    <w:rsid w:val="00C232F1"/>
    <w:rsid w:val="00C239D1"/>
    <w:rsid w:val="00C23FD2"/>
    <w:rsid w:val="00C241A0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1186"/>
    <w:rsid w:val="00C32A6D"/>
    <w:rsid w:val="00C32B14"/>
    <w:rsid w:val="00C344B3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8B6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E4C"/>
    <w:rsid w:val="00C469EE"/>
    <w:rsid w:val="00C47DCE"/>
    <w:rsid w:val="00C50BAF"/>
    <w:rsid w:val="00C51DBC"/>
    <w:rsid w:val="00C51E58"/>
    <w:rsid w:val="00C51F37"/>
    <w:rsid w:val="00C5278E"/>
    <w:rsid w:val="00C52CE9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92C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496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205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447A"/>
    <w:rsid w:val="00C95F05"/>
    <w:rsid w:val="00C96BFD"/>
    <w:rsid w:val="00C97766"/>
    <w:rsid w:val="00CA0BEE"/>
    <w:rsid w:val="00CA10A6"/>
    <w:rsid w:val="00CA125B"/>
    <w:rsid w:val="00CA2CD0"/>
    <w:rsid w:val="00CA2CF2"/>
    <w:rsid w:val="00CA3425"/>
    <w:rsid w:val="00CA38CB"/>
    <w:rsid w:val="00CA3CCF"/>
    <w:rsid w:val="00CA3E6F"/>
    <w:rsid w:val="00CA461C"/>
    <w:rsid w:val="00CA4D9D"/>
    <w:rsid w:val="00CA5C1E"/>
    <w:rsid w:val="00CA5C7A"/>
    <w:rsid w:val="00CA6998"/>
    <w:rsid w:val="00CA6F88"/>
    <w:rsid w:val="00CA748F"/>
    <w:rsid w:val="00CA7620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255"/>
    <w:rsid w:val="00CE257F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3D16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27"/>
    <w:rsid w:val="00D2236E"/>
    <w:rsid w:val="00D225CE"/>
    <w:rsid w:val="00D22914"/>
    <w:rsid w:val="00D22D62"/>
    <w:rsid w:val="00D231E6"/>
    <w:rsid w:val="00D23458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AD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57E2A"/>
    <w:rsid w:val="00D60707"/>
    <w:rsid w:val="00D60BF0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0049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AE6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7DA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BE6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DD2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A0A"/>
    <w:rsid w:val="00DB3B55"/>
    <w:rsid w:val="00DB3FFE"/>
    <w:rsid w:val="00DB4375"/>
    <w:rsid w:val="00DB4384"/>
    <w:rsid w:val="00DB45D1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1A2F"/>
    <w:rsid w:val="00DC3155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0A3E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197"/>
    <w:rsid w:val="00DE578B"/>
    <w:rsid w:val="00DE6579"/>
    <w:rsid w:val="00DE7626"/>
    <w:rsid w:val="00DE7965"/>
    <w:rsid w:val="00DE7A71"/>
    <w:rsid w:val="00DF036F"/>
    <w:rsid w:val="00DF048A"/>
    <w:rsid w:val="00DF064E"/>
    <w:rsid w:val="00DF0C2E"/>
    <w:rsid w:val="00DF114F"/>
    <w:rsid w:val="00DF1C18"/>
    <w:rsid w:val="00DF1C20"/>
    <w:rsid w:val="00DF2405"/>
    <w:rsid w:val="00DF2606"/>
    <w:rsid w:val="00DF2BE5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D97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5B24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1FF8"/>
    <w:rsid w:val="00E1295A"/>
    <w:rsid w:val="00E12CF6"/>
    <w:rsid w:val="00E14019"/>
    <w:rsid w:val="00E145D5"/>
    <w:rsid w:val="00E1482A"/>
    <w:rsid w:val="00E14C8E"/>
    <w:rsid w:val="00E14D2D"/>
    <w:rsid w:val="00E154DA"/>
    <w:rsid w:val="00E15836"/>
    <w:rsid w:val="00E15DE8"/>
    <w:rsid w:val="00E15DF3"/>
    <w:rsid w:val="00E15E34"/>
    <w:rsid w:val="00E1657A"/>
    <w:rsid w:val="00E16D50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6"/>
    <w:rsid w:val="00E2511D"/>
    <w:rsid w:val="00E259BD"/>
    <w:rsid w:val="00E259D6"/>
    <w:rsid w:val="00E265B9"/>
    <w:rsid w:val="00E27220"/>
    <w:rsid w:val="00E27BEA"/>
    <w:rsid w:val="00E27BFA"/>
    <w:rsid w:val="00E30176"/>
    <w:rsid w:val="00E30BF5"/>
    <w:rsid w:val="00E30E1C"/>
    <w:rsid w:val="00E3147B"/>
    <w:rsid w:val="00E32333"/>
    <w:rsid w:val="00E3242F"/>
    <w:rsid w:val="00E32706"/>
    <w:rsid w:val="00E32AE7"/>
    <w:rsid w:val="00E32D7C"/>
    <w:rsid w:val="00E330EF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7BB"/>
    <w:rsid w:val="00E41EBD"/>
    <w:rsid w:val="00E41F41"/>
    <w:rsid w:val="00E428E6"/>
    <w:rsid w:val="00E42B26"/>
    <w:rsid w:val="00E42E58"/>
    <w:rsid w:val="00E42EA4"/>
    <w:rsid w:val="00E43021"/>
    <w:rsid w:val="00E43038"/>
    <w:rsid w:val="00E439DF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119"/>
    <w:rsid w:val="00E462C8"/>
    <w:rsid w:val="00E46B13"/>
    <w:rsid w:val="00E477B3"/>
    <w:rsid w:val="00E478EE"/>
    <w:rsid w:val="00E47DB9"/>
    <w:rsid w:val="00E50746"/>
    <w:rsid w:val="00E51A5E"/>
    <w:rsid w:val="00E5263D"/>
    <w:rsid w:val="00E52A15"/>
    <w:rsid w:val="00E52B4F"/>
    <w:rsid w:val="00E52BEF"/>
    <w:rsid w:val="00E52E98"/>
    <w:rsid w:val="00E53593"/>
    <w:rsid w:val="00E53D8F"/>
    <w:rsid w:val="00E53F0C"/>
    <w:rsid w:val="00E54772"/>
    <w:rsid w:val="00E54B0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2202"/>
    <w:rsid w:val="00E63556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50D"/>
    <w:rsid w:val="00E7084F"/>
    <w:rsid w:val="00E725B4"/>
    <w:rsid w:val="00E7279E"/>
    <w:rsid w:val="00E729F6"/>
    <w:rsid w:val="00E72BA3"/>
    <w:rsid w:val="00E72D54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1F0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74C"/>
    <w:rsid w:val="00E87B29"/>
    <w:rsid w:val="00E87FCF"/>
    <w:rsid w:val="00E90005"/>
    <w:rsid w:val="00E90478"/>
    <w:rsid w:val="00E9071D"/>
    <w:rsid w:val="00E90C98"/>
    <w:rsid w:val="00E90E42"/>
    <w:rsid w:val="00E90FD5"/>
    <w:rsid w:val="00E91450"/>
    <w:rsid w:val="00E91481"/>
    <w:rsid w:val="00E927EE"/>
    <w:rsid w:val="00E93110"/>
    <w:rsid w:val="00E937E9"/>
    <w:rsid w:val="00E93C3B"/>
    <w:rsid w:val="00E948C7"/>
    <w:rsid w:val="00E94A57"/>
    <w:rsid w:val="00E9587D"/>
    <w:rsid w:val="00E95C08"/>
    <w:rsid w:val="00E9783A"/>
    <w:rsid w:val="00E97BB3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2AE2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AC4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5CCA"/>
    <w:rsid w:val="00EC6214"/>
    <w:rsid w:val="00EC6534"/>
    <w:rsid w:val="00EC6C9B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C7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2F9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1AC3"/>
    <w:rsid w:val="00F02416"/>
    <w:rsid w:val="00F02686"/>
    <w:rsid w:val="00F028F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4FAD"/>
    <w:rsid w:val="00F15067"/>
    <w:rsid w:val="00F1592B"/>
    <w:rsid w:val="00F15C0F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83F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0DD6"/>
    <w:rsid w:val="00F60DEC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65DD2"/>
    <w:rsid w:val="00F70314"/>
    <w:rsid w:val="00F70AF6"/>
    <w:rsid w:val="00F71E28"/>
    <w:rsid w:val="00F724C6"/>
    <w:rsid w:val="00F72791"/>
    <w:rsid w:val="00F7296B"/>
    <w:rsid w:val="00F72E8D"/>
    <w:rsid w:val="00F72F7F"/>
    <w:rsid w:val="00F739E9"/>
    <w:rsid w:val="00F74292"/>
    <w:rsid w:val="00F74520"/>
    <w:rsid w:val="00F75228"/>
    <w:rsid w:val="00F75EA1"/>
    <w:rsid w:val="00F764AD"/>
    <w:rsid w:val="00F765B3"/>
    <w:rsid w:val="00F768A4"/>
    <w:rsid w:val="00F76DC4"/>
    <w:rsid w:val="00F800D9"/>
    <w:rsid w:val="00F807DA"/>
    <w:rsid w:val="00F81155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ABC"/>
    <w:rsid w:val="00F86BF8"/>
    <w:rsid w:val="00F8759C"/>
    <w:rsid w:val="00F876D4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5D23"/>
    <w:rsid w:val="00F96351"/>
    <w:rsid w:val="00F96927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3E9A"/>
    <w:rsid w:val="00FA4D1E"/>
    <w:rsid w:val="00FA5265"/>
    <w:rsid w:val="00FA5D13"/>
    <w:rsid w:val="00FA6719"/>
    <w:rsid w:val="00FA6D79"/>
    <w:rsid w:val="00FA73BD"/>
    <w:rsid w:val="00FB0C19"/>
    <w:rsid w:val="00FB0D81"/>
    <w:rsid w:val="00FB0E00"/>
    <w:rsid w:val="00FB1EB9"/>
    <w:rsid w:val="00FB22E7"/>
    <w:rsid w:val="00FB28BA"/>
    <w:rsid w:val="00FB2990"/>
    <w:rsid w:val="00FB31F8"/>
    <w:rsid w:val="00FB3257"/>
    <w:rsid w:val="00FB3A83"/>
    <w:rsid w:val="00FB40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1DB"/>
    <w:rsid w:val="00FC22F0"/>
    <w:rsid w:val="00FC231C"/>
    <w:rsid w:val="00FC27F2"/>
    <w:rsid w:val="00FC30C7"/>
    <w:rsid w:val="00FC3254"/>
    <w:rsid w:val="00FC3682"/>
    <w:rsid w:val="00FC37EA"/>
    <w:rsid w:val="00FC3D25"/>
    <w:rsid w:val="00FC46E3"/>
    <w:rsid w:val="00FC4F26"/>
    <w:rsid w:val="00FC52CC"/>
    <w:rsid w:val="00FC5BFF"/>
    <w:rsid w:val="00FC5DEF"/>
    <w:rsid w:val="00FC5EFB"/>
    <w:rsid w:val="00FC643E"/>
    <w:rsid w:val="00FC6695"/>
    <w:rsid w:val="00FC7684"/>
    <w:rsid w:val="00FC79E3"/>
    <w:rsid w:val="00FC7C24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191B"/>
    <w:rsid w:val="00FD31BD"/>
    <w:rsid w:val="00FD31D3"/>
    <w:rsid w:val="00FD38CF"/>
    <w:rsid w:val="00FD47FC"/>
    <w:rsid w:val="00FD4EFC"/>
    <w:rsid w:val="00FD5191"/>
    <w:rsid w:val="00FD5298"/>
    <w:rsid w:val="00FD5447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0A0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02F"/>
    <w:rsid w:val="00FF1175"/>
    <w:rsid w:val="00FF189A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62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8E2D-9950-4A1D-B8B6-1CA96F0E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2</Pages>
  <Words>695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292</cp:revision>
  <cp:lastPrinted>2025-09-25T10:11:00Z</cp:lastPrinted>
  <dcterms:created xsi:type="dcterms:W3CDTF">2025-08-26T09:48:00Z</dcterms:created>
  <dcterms:modified xsi:type="dcterms:W3CDTF">2026-03-05T10:20:00Z</dcterms:modified>
</cp:coreProperties>
</file>