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BC6EE4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</w:t>
      </w:r>
      <w:r w:rsidR="00AF4400" w:rsidRPr="00BC6EE4">
        <w:rPr>
          <w:rFonts w:ascii="Arial" w:hAnsi="Arial" w:cs="Arial"/>
          <w:sz w:val="22"/>
          <w:szCs w:val="22"/>
        </w:rPr>
        <w:t xml:space="preserve"> </w:t>
      </w:r>
      <w:r w:rsidR="00921C7D" w:rsidRPr="00BC6EE4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BC6EE4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BC6EE4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BC6EE4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BC6EE4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BC6EE4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BC6EE4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BC6EE4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BC6EE4">
        <w:rPr>
          <w:rFonts w:ascii="Arial" w:hAnsi="Arial" w:cs="Arial"/>
          <w:sz w:val="22"/>
          <w:szCs w:val="22"/>
        </w:rPr>
        <w:t xml:space="preserve">       </w:t>
      </w:r>
      <w:r w:rsidR="006F2B92" w:rsidRPr="00BC6EE4">
        <w:rPr>
          <w:rFonts w:ascii="Arial" w:hAnsi="Arial" w:cs="Arial"/>
          <w:sz w:val="22"/>
          <w:szCs w:val="22"/>
        </w:rPr>
        <w:t xml:space="preserve">  Λιβαδειά </w:t>
      </w:r>
      <w:r w:rsidR="00A66856" w:rsidRPr="00BC6EE4">
        <w:rPr>
          <w:rFonts w:ascii="Arial" w:hAnsi="Arial" w:cs="Arial"/>
          <w:sz w:val="22"/>
          <w:szCs w:val="22"/>
        </w:rPr>
        <w:t xml:space="preserve"> </w:t>
      </w:r>
      <w:r w:rsidR="009008A3">
        <w:rPr>
          <w:rFonts w:ascii="Arial" w:hAnsi="Arial" w:cs="Arial"/>
          <w:sz w:val="22"/>
          <w:szCs w:val="22"/>
        </w:rPr>
        <w:t xml:space="preserve">  </w:t>
      </w:r>
      <w:r w:rsidR="001068E9">
        <w:rPr>
          <w:rFonts w:ascii="Arial" w:hAnsi="Arial" w:cs="Arial"/>
          <w:sz w:val="22"/>
          <w:szCs w:val="22"/>
        </w:rPr>
        <w:t>2</w:t>
      </w:r>
      <w:r w:rsidR="003E3463">
        <w:rPr>
          <w:rFonts w:ascii="Arial" w:hAnsi="Arial" w:cs="Arial"/>
          <w:sz w:val="22"/>
          <w:szCs w:val="22"/>
        </w:rPr>
        <w:t>6</w:t>
      </w:r>
      <w:r w:rsidR="0098522E">
        <w:rPr>
          <w:rFonts w:ascii="Arial" w:hAnsi="Arial" w:cs="Arial"/>
          <w:sz w:val="22"/>
          <w:szCs w:val="22"/>
        </w:rPr>
        <w:t xml:space="preserve"> </w:t>
      </w:r>
      <w:r w:rsidR="00851B35" w:rsidRPr="00BC6EE4">
        <w:rPr>
          <w:rFonts w:ascii="Arial" w:hAnsi="Arial" w:cs="Arial"/>
          <w:sz w:val="22"/>
          <w:szCs w:val="22"/>
        </w:rPr>
        <w:t>/</w:t>
      </w:r>
      <w:r w:rsidR="00391636" w:rsidRPr="00BC6EE4">
        <w:rPr>
          <w:rFonts w:ascii="Arial" w:hAnsi="Arial" w:cs="Arial"/>
          <w:sz w:val="22"/>
          <w:szCs w:val="22"/>
        </w:rPr>
        <w:t>0</w:t>
      </w:r>
      <w:r w:rsidR="00E97BB3">
        <w:rPr>
          <w:rFonts w:ascii="Arial" w:hAnsi="Arial" w:cs="Arial"/>
          <w:sz w:val="22"/>
          <w:szCs w:val="22"/>
        </w:rPr>
        <w:t>3</w:t>
      </w:r>
      <w:r w:rsidRPr="00BC6EE4">
        <w:rPr>
          <w:rFonts w:ascii="Arial" w:hAnsi="Arial" w:cs="Arial"/>
          <w:sz w:val="22"/>
          <w:szCs w:val="22"/>
        </w:rPr>
        <w:t>/20</w:t>
      </w:r>
      <w:r w:rsidR="00B34075" w:rsidRPr="00BC6EE4">
        <w:rPr>
          <w:rFonts w:ascii="Arial" w:hAnsi="Arial" w:cs="Arial"/>
          <w:sz w:val="22"/>
          <w:szCs w:val="22"/>
        </w:rPr>
        <w:t>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BC6EE4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BC6EE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BC6EE4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BC6EE4">
        <w:rPr>
          <w:rFonts w:ascii="Arial" w:hAnsi="Arial" w:cs="Arial"/>
          <w:bCs/>
          <w:sz w:val="22"/>
          <w:szCs w:val="22"/>
        </w:rPr>
        <w:t xml:space="preserve">  </w:t>
      </w:r>
      <w:r w:rsidRPr="00BC6EE4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BC6EE4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BC6EE4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BC6EE4">
        <w:rPr>
          <w:rFonts w:ascii="Arial" w:hAnsi="Arial" w:cs="Arial"/>
          <w:bCs/>
          <w:sz w:val="22"/>
          <w:szCs w:val="22"/>
        </w:rPr>
        <w:t>.</w:t>
      </w:r>
      <w:r w:rsidR="00AB3EA6" w:rsidRPr="00BC6EE4">
        <w:rPr>
          <w:rFonts w:ascii="Arial" w:hAnsi="Arial" w:cs="Arial"/>
          <w:bCs/>
          <w:sz w:val="22"/>
          <w:szCs w:val="22"/>
        </w:rPr>
        <w:t xml:space="preserve"> </w:t>
      </w:r>
      <w:r w:rsidR="00E75492">
        <w:rPr>
          <w:rFonts w:ascii="Arial" w:hAnsi="Arial" w:cs="Arial"/>
          <w:bCs/>
          <w:sz w:val="22"/>
          <w:szCs w:val="22"/>
        </w:rPr>
        <w:t>5833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BC6EE4">
        <w:rPr>
          <w:rFonts w:ascii="Arial" w:hAnsi="Arial" w:cs="Arial"/>
          <w:sz w:val="22"/>
          <w:szCs w:val="22"/>
        </w:rPr>
        <w:t>Ταχ</w:t>
      </w:r>
      <w:proofErr w:type="spellEnd"/>
      <w:r w:rsidRPr="00BC6EE4">
        <w:rPr>
          <w:rFonts w:ascii="Arial" w:hAnsi="Arial" w:cs="Arial"/>
          <w:sz w:val="22"/>
          <w:szCs w:val="22"/>
        </w:rPr>
        <w:t>. Δ/</w:t>
      </w:r>
      <w:proofErr w:type="spellStart"/>
      <w:r w:rsidRPr="00BC6EE4">
        <w:rPr>
          <w:rFonts w:ascii="Arial" w:hAnsi="Arial" w:cs="Arial"/>
          <w:sz w:val="22"/>
          <w:szCs w:val="22"/>
        </w:rPr>
        <w:t>νση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: </w:t>
      </w:r>
      <w:r w:rsidR="00F56642" w:rsidRPr="00BC6EE4">
        <w:rPr>
          <w:rFonts w:ascii="Arial" w:hAnsi="Arial" w:cs="Arial"/>
          <w:sz w:val="22"/>
          <w:szCs w:val="22"/>
        </w:rPr>
        <w:t>Πλατεία Λάμπρου Κατσώνη</w:t>
      </w:r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Τ.Κ.  32 1</w:t>
      </w:r>
      <w:r w:rsidR="006C6E24" w:rsidRPr="00BC6EE4">
        <w:rPr>
          <w:rFonts w:ascii="Arial" w:hAnsi="Arial" w:cs="Arial"/>
          <w:sz w:val="22"/>
          <w:szCs w:val="22"/>
        </w:rPr>
        <w:t>31</w:t>
      </w:r>
      <w:r w:rsidRPr="00BC6EE4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BC6EE4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BC6EE4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BC6EE4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BC6EE4" w:rsidRDefault="00D870EC" w:rsidP="00D84813">
      <w:pPr>
        <w:pStyle w:val="4"/>
        <w:rPr>
          <w:b w:val="0"/>
          <w:sz w:val="22"/>
          <w:szCs w:val="22"/>
        </w:rPr>
      </w:pPr>
      <w:r w:rsidRPr="00BC6EE4">
        <w:rPr>
          <w:b w:val="0"/>
          <w:sz w:val="22"/>
          <w:szCs w:val="22"/>
        </w:rPr>
        <w:t>Τηλέφωνο   : 22613 50</w:t>
      </w:r>
      <w:r w:rsidR="00EA3C77" w:rsidRPr="00BC6EE4">
        <w:rPr>
          <w:b w:val="0"/>
          <w:sz w:val="22"/>
          <w:szCs w:val="22"/>
        </w:rPr>
        <w:t>817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  <w:lang w:val="en-US"/>
        </w:rPr>
        <w:t>EMAIL</w:t>
      </w:r>
      <w:r w:rsidRPr="00BC6EE4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BC6EE4">
        <w:rPr>
          <w:rFonts w:ascii="Arial" w:hAnsi="Arial" w:cs="Arial"/>
          <w:sz w:val="22"/>
          <w:szCs w:val="22"/>
          <w:lang w:val="en-US"/>
        </w:rPr>
        <w:t>g</w:t>
      </w:r>
      <w:r w:rsidR="00D870EC" w:rsidRPr="00BC6EE4">
        <w:rPr>
          <w:rFonts w:ascii="Arial" w:hAnsi="Arial" w:cs="Arial"/>
          <w:sz w:val="22"/>
          <w:szCs w:val="22"/>
          <w:lang w:val="en-US"/>
        </w:rPr>
        <w:t>k</w:t>
      </w:r>
      <w:r w:rsidR="00FD62A3" w:rsidRPr="00BC6EE4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BC6EE4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BC6EE4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462555" w:rsidRPr="00BC6EE4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03FBD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7D68DA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BC6EE4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BC6EE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BC6EE4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 w:rsidRPr="00BC6E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BC6EE4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</w:t>
      </w:r>
      <w:r w:rsidRPr="00BC6EE4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BC6EE4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124E0E" w:rsidRPr="00BC6EE4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Μίχα Δημήτριο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Ταγκαλέγκα Ιωάννη</w:t>
      </w:r>
    </w:p>
    <w:p w:rsidR="00975556" w:rsidRPr="00BC6EE4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Pr="00BC6EE4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BC6EE4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  <w:lang w:val="en-US"/>
        </w:rPr>
        <w:t>KOINO</w:t>
      </w:r>
      <w:r w:rsidRPr="00BC6EE4">
        <w:rPr>
          <w:rFonts w:ascii="Arial" w:hAnsi="Arial" w:cs="Arial"/>
          <w:b/>
          <w:sz w:val="22"/>
          <w:szCs w:val="22"/>
        </w:rPr>
        <w:t xml:space="preserve">ΠΟΙΗΣΗ:  </w:t>
      </w:r>
      <w:r w:rsidRPr="00BC6EE4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1.</w:t>
      </w:r>
      <w:r w:rsidR="00FC27F2" w:rsidRPr="00BC6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BC6EE4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Πολυτάρχου Λουκά</w:t>
      </w:r>
    </w:p>
    <w:p w:rsidR="00124E0E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Τζουβάρα Νικόλαο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0A6AB3" w:rsidRPr="00BC6EE4">
        <w:rPr>
          <w:rFonts w:ascii="Arial" w:hAnsi="Arial" w:cs="Arial"/>
          <w:sz w:val="22"/>
          <w:szCs w:val="22"/>
        </w:rPr>
        <w:t>Τ</w:t>
      </w:r>
      <w:r w:rsidR="00124E0E" w:rsidRPr="00BC6EE4">
        <w:rPr>
          <w:rFonts w:ascii="Arial" w:hAnsi="Arial" w:cs="Arial"/>
          <w:sz w:val="22"/>
          <w:szCs w:val="22"/>
        </w:rPr>
        <w:t>όλια Δημήτριο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Δήμου Ιωάννη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Σαγιάννη  Μιχαήλ</w:t>
      </w:r>
    </w:p>
    <w:p w:rsidR="002C0838" w:rsidRPr="00BC6EE4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BC6EE4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BC6EE4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BC6EE4">
        <w:rPr>
          <w:rFonts w:ascii="Arial" w:hAnsi="Arial" w:cs="Arial"/>
          <w:b/>
          <w:sz w:val="22"/>
          <w:szCs w:val="22"/>
        </w:rPr>
        <w:t>Καλείται</w:t>
      </w:r>
      <w:r w:rsidR="002C0838" w:rsidRPr="00BC6EE4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BC6EE4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BC6EE4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BC6EE4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BC6EE4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BC6EE4">
        <w:rPr>
          <w:rFonts w:ascii="Arial" w:hAnsi="Arial" w:cs="Arial"/>
          <w:sz w:val="22"/>
          <w:szCs w:val="22"/>
        </w:rPr>
        <w:t xml:space="preserve"> </w:t>
      </w:r>
      <w:r w:rsidR="002C0838" w:rsidRPr="00BC6EE4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BC6EE4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A570C9" w:rsidRPr="00BC6EE4" w:rsidRDefault="00424A4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BC6EE4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BC6EE4">
        <w:rPr>
          <w:rFonts w:ascii="Arial" w:hAnsi="Arial" w:cs="Arial"/>
          <w:sz w:val="22"/>
          <w:szCs w:val="22"/>
        </w:rPr>
        <w:t>Δημοτικής Επιτροπής</w:t>
      </w:r>
      <w:r w:rsidR="00D30F5A" w:rsidRPr="00BC6EE4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 w:rsidRPr="00BC6EE4">
        <w:rPr>
          <w:rFonts w:ascii="Arial" w:hAnsi="Arial" w:cs="Arial"/>
          <w:sz w:val="22"/>
          <w:szCs w:val="22"/>
        </w:rPr>
        <w:t>την</w:t>
      </w:r>
      <w:r w:rsidR="00964E64">
        <w:rPr>
          <w:rFonts w:ascii="Arial" w:hAnsi="Arial" w:cs="Arial"/>
          <w:sz w:val="22"/>
          <w:szCs w:val="22"/>
        </w:rPr>
        <w:t xml:space="preserve"> </w:t>
      </w:r>
      <w:r w:rsidR="00BA3C08">
        <w:rPr>
          <w:rFonts w:ascii="Arial" w:hAnsi="Arial" w:cs="Arial"/>
          <w:sz w:val="22"/>
          <w:szCs w:val="22"/>
        </w:rPr>
        <w:t>30</w:t>
      </w:r>
      <w:r w:rsidR="00964E64" w:rsidRPr="00964E64">
        <w:rPr>
          <w:rFonts w:ascii="Arial" w:hAnsi="Arial" w:cs="Arial"/>
          <w:sz w:val="22"/>
          <w:szCs w:val="22"/>
          <w:vertAlign w:val="superscript"/>
        </w:rPr>
        <w:t>η</w:t>
      </w:r>
      <w:r w:rsidR="00964E64">
        <w:rPr>
          <w:rFonts w:ascii="Arial" w:hAnsi="Arial" w:cs="Arial"/>
          <w:sz w:val="22"/>
          <w:szCs w:val="22"/>
        </w:rPr>
        <w:t xml:space="preserve"> </w:t>
      </w:r>
      <w:r w:rsidR="00A71FBB">
        <w:rPr>
          <w:rFonts w:ascii="Arial" w:hAnsi="Arial" w:cs="Arial"/>
          <w:sz w:val="22"/>
          <w:szCs w:val="22"/>
        </w:rPr>
        <w:t xml:space="preserve"> </w:t>
      </w:r>
      <w:r w:rsidR="00E97BB3">
        <w:rPr>
          <w:rFonts w:ascii="Arial" w:hAnsi="Arial" w:cs="Arial"/>
          <w:sz w:val="22"/>
          <w:szCs w:val="22"/>
        </w:rPr>
        <w:t xml:space="preserve">Μαρτίου </w:t>
      </w:r>
      <w:r w:rsidR="00286924" w:rsidRPr="00BC6EE4">
        <w:rPr>
          <w:rFonts w:ascii="Arial" w:hAnsi="Arial" w:cs="Arial"/>
          <w:sz w:val="22"/>
          <w:szCs w:val="22"/>
        </w:rPr>
        <w:t xml:space="preserve"> 202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="00286924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>, ημέρα</w:t>
      </w:r>
      <w:r w:rsidR="009008A3">
        <w:rPr>
          <w:rFonts w:ascii="Arial" w:hAnsi="Arial" w:cs="Arial"/>
          <w:sz w:val="22"/>
          <w:szCs w:val="22"/>
        </w:rPr>
        <w:t xml:space="preserve"> </w:t>
      </w:r>
      <w:r w:rsidR="00BA3C08">
        <w:rPr>
          <w:rFonts w:ascii="Arial" w:hAnsi="Arial" w:cs="Arial"/>
          <w:sz w:val="22"/>
          <w:szCs w:val="22"/>
        </w:rPr>
        <w:t>Δευτέρα</w:t>
      </w:r>
      <w:r w:rsidR="00687262">
        <w:rPr>
          <w:rFonts w:ascii="Arial" w:hAnsi="Arial" w:cs="Arial"/>
          <w:sz w:val="22"/>
          <w:szCs w:val="22"/>
        </w:rPr>
        <w:t xml:space="preserve"> </w:t>
      </w:r>
      <w:r w:rsidR="00E54B02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και  ώρα </w:t>
      </w:r>
      <w:r w:rsidR="0059162C" w:rsidRPr="00BC6EE4">
        <w:rPr>
          <w:rFonts w:ascii="Arial" w:hAnsi="Arial" w:cs="Arial"/>
          <w:sz w:val="22"/>
          <w:szCs w:val="22"/>
        </w:rPr>
        <w:t>1</w:t>
      </w:r>
      <w:r w:rsidR="00E97BB3">
        <w:rPr>
          <w:rFonts w:ascii="Arial" w:hAnsi="Arial" w:cs="Arial"/>
          <w:sz w:val="22"/>
          <w:szCs w:val="22"/>
        </w:rPr>
        <w:t>3.45</w:t>
      </w:r>
      <w:r w:rsidR="00687262">
        <w:rPr>
          <w:rFonts w:ascii="Arial" w:hAnsi="Arial" w:cs="Arial"/>
          <w:sz w:val="22"/>
          <w:szCs w:val="22"/>
        </w:rPr>
        <w:t>.</w:t>
      </w:r>
      <w:r w:rsidR="00A570C9" w:rsidRPr="00A570C9">
        <w:rPr>
          <w:rFonts w:ascii="Arial" w:hAnsi="Arial" w:cs="Arial"/>
          <w:sz w:val="22"/>
          <w:szCs w:val="22"/>
        </w:rPr>
        <w:t xml:space="preserve"> </w:t>
      </w:r>
      <w:r w:rsidR="00A570C9" w:rsidRPr="00BC6EE4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="00A570C9"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="00A570C9" w:rsidRPr="00BC6E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A570C9" w:rsidRPr="00BC6EE4" w:rsidRDefault="00A570C9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α) Των  διατάξεων του άρθρου 75 του Ν. 3852/2010 όπως αυτό αντικαταστάθηκε από το άρθρο 77 του Ν. 4555/2018.</w:t>
      </w:r>
    </w:p>
    <w:p w:rsidR="00A570C9" w:rsidRPr="00BC6EE4" w:rsidRDefault="00A570C9" w:rsidP="00A570C9">
      <w:pPr>
        <w:pStyle w:val="af0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β)Των  διατάξεων του  άρθρου 74</w:t>
      </w:r>
      <w:r w:rsidRPr="00BC6EE4">
        <w:rPr>
          <w:rFonts w:ascii="Arial" w:hAnsi="Arial" w:cs="Arial"/>
          <w:sz w:val="22"/>
          <w:szCs w:val="22"/>
          <w:vertAlign w:val="superscript"/>
        </w:rPr>
        <w:t>Α</w:t>
      </w:r>
      <w:r w:rsidRPr="00BC6E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</w:t>
      </w:r>
    </w:p>
    <w:p w:rsidR="00A570C9" w:rsidRPr="00BC6EE4" w:rsidRDefault="00A570C9" w:rsidP="00A570C9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Δημοτικής Επιτροπής στο </w:t>
      </w:r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Pr="00BC6EE4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A570C9" w:rsidRPr="00BC6EE4" w:rsidRDefault="00A570C9" w:rsidP="00A570C9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1328D" w:rsidRPr="00BC6EE4" w:rsidRDefault="0011328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BC6EE4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BC6EE4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BC6EE4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BC6EE4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8C40F5" w:rsidRDefault="0027684C" w:rsidP="00444A8E">
      <w:pPr>
        <w:jc w:val="both"/>
        <w:rPr>
          <w:rFonts w:ascii="Arial" w:hAnsi="Arial" w:cs="Arial"/>
          <w:sz w:val="22"/>
          <w:szCs w:val="22"/>
        </w:rPr>
      </w:pPr>
      <w:bookmarkStart w:id="0" w:name="__DdeLink__474_2103837444"/>
      <w:r w:rsidRPr="00BC6EE4">
        <w:rPr>
          <w:rFonts w:ascii="Arial" w:eastAsia="Calibri" w:hAnsi="Arial" w:cs="Arial"/>
          <w:iCs/>
        </w:rPr>
        <w:t xml:space="preserve"> </w:t>
      </w:r>
    </w:p>
    <w:p w:rsidR="00E75492" w:rsidRPr="00E75492" w:rsidRDefault="00E75492" w:rsidP="00E75492">
      <w:pPr>
        <w:pStyle w:val="af0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75492">
        <w:rPr>
          <w:rFonts w:ascii="Arial" w:hAnsi="Arial" w:cs="Arial"/>
          <w:sz w:val="22"/>
          <w:szCs w:val="22"/>
        </w:rPr>
        <w:t>Έγκριση 3</w:t>
      </w:r>
      <w:r w:rsidRPr="00E75492">
        <w:rPr>
          <w:rFonts w:ascii="Arial" w:hAnsi="Arial" w:cs="Arial"/>
          <w:sz w:val="22"/>
          <w:szCs w:val="22"/>
          <w:vertAlign w:val="superscript"/>
        </w:rPr>
        <w:t>ου</w:t>
      </w:r>
      <w:r w:rsidRPr="00E75492">
        <w:rPr>
          <w:rFonts w:ascii="Arial" w:hAnsi="Arial" w:cs="Arial"/>
          <w:sz w:val="22"/>
          <w:szCs w:val="22"/>
        </w:rPr>
        <w:t xml:space="preserve"> πρακτικού αξιολόγησης δικαιολογητικών κατακύρωσης του διενεργηθέντος ανοικτού </w:t>
      </w:r>
    </w:p>
    <w:p w:rsidR="00E75492" w:rsidRPr="00E75492" w:rsidRDefault="00E75492" w:rsidP="00E75492">
      <w:pPr>
        <w:pStyle w:val="af0"/>
        <w:jc w:val="both"/>
        <w:rPr>
          <w:rFonts w:ascii="Arial" w:hAnsi="Arial" w:cs="Arial"/>
          <w:sz w:val="22"/>
          <w:szCs w:val="22"/>
        </w:rPr>
      </w:pPr>
      <w:r w:rsidRPr="00E75492">
        <w:rPr>
          <w:rFonts w:ascii="Arial" w:hAnsi="Arial" w:cs="Arial"/>
          <w:sz w:val="22"/>
          <w:szCs w:val="22"/>
        </w:rPr>
        <w:t xml:space="preserve"> ηλεκτρονικού διαγωνισμού «κάτω των ορίων» με τίτλο «ΔΗΜΙΟΥΡΓΙΑ ΠΡΟΣΒΑΣΙΜΩΝ ΠΑΡΑΛΙΩΝ  ΣΤΟ ΔΗΜΟ ΛΕΒΑΔΕΩΝ» και οριστική κατακύρωση της σύμβασης.</w:t>
      </w:r>
    </w:p>
    <w:p w:rsidR="00E75492" w:rsidRPr="00E75492" w:rsidRDefault="00E75492" w:rsidP="00E75492">
      <w:pPr>
        <w:pStyle w:val="af0"/>
        <w:numPr>
          <w:ilvl w:val="0"/>
          <w:numId w:val="21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E75492">
        <w:rPr>
          <w:rFonts w:ascii="Arial" w:hAnsi="Arial" w:cs="Arial"/>
          <w:sz w:val="22"/>
          <w:szCs w:val="22"/>
        </w:rPr>
        <w:t>Έγκριση 1</w:t>
      </w:r>
      <w:r w:rsidRPr="00E75492">
        <w:rPr>
          <w:rFonts w:ascii="Arial" w:hAnsi="Arial" w:cs="Arial"/>
          <w:sz w:val="22"/>
          <w:szCs w:val="22"/>
          <w:vertAlign w:val="superscript"/>
        </w:rPr>
        <w:t>ου</w:t>
      </w:r>
      <w:r w:rsidRPr="00E75492">
        <w:rPr>
          <w:rFonts w:ascii="Arial" w:hAnsi="Arial" w:cs="Arial"/>
          <w:sz w:val="22"/>
          <w:szCs w:val="22"/>
        </w:rPr>
        <w:t xml:space="preserve"> πρακτικού ελέγχου δικαιολογητικών συμμετοχής και    αξιολόγησης  τεχνικών προσφορών, 2</w:t>
      </w:r>
      <w:r w:rsidRPr="00E75492">
        <w:rPr>
          <w:rFonts w:ascii="Arial" w:hAnsi="Arial" w:cs="Arial"/>
          <w:sz w:val="22"/>
          <w:szCs w:val="22"/>
          <w:vertAlign w:val="superscript"/>
        </w:rPr>
        <w:t>ου</w:t>
      </w:r>
      <w:r w:rsidRPr="00E75492">
        <w:rPr>
          <w:rFonts w:ascii="Arial" w:hAnsi="Arial" w:cs="Arial"/>
          <w:sz w:val="22"/>
          <w:szCs w:val="22"/>
        </w:rPr>
        <w:t xml:space="preserve"> πρακτικού αξιολόγησης οικονομικών προσφορών και ανάδειξης προσωρινού αναδόχου του ανοικτού ηλεκτρονικού διαγωνισμού «άνω των ορίων» με τίτλο: «Εξοπλισμός Πολιτικής Προστασίας Δήμου </w:t>
      </w:r>
      <w:proofErr w:type="spellStart"/>
      <w:r w:rsidRPr="00E75492">
        <w:rPr>
          <w:rFonts w:ascii="Arial" w:hAnsi="Arial" w:cs="Arial"/>
          <w:sz w:val="22"/>
          <w:szCs w:val="22"/>
        </w:rPr>
        <w:t>Λεβαδέων</w:t>
      </w:r>
      <w:proofErr w:type="spellEnd"/>
      <w:r w:rsidRPr="00E75492">
        <w:rPr>
          <w:rFonts w:ascii="Arial" w:hAnsi="Arial" w:cs="Arial"/>
          <w:sz w:val="22"/>
          <w:szCs w:val="22"/>
        </w:rPr>
        <w:t>» με αριθμό  συστήματος ΕΣΗΔΗΣ 389469</w:t>
      </w:r>
    </w:p>
    <w:p w:rsidR="001068E9" w:rsidRPr="00E75492" w:rsidRDefault="001068E9" w:rsidP="00452F42">
      <w:pPr>
        <w:pStyle w:val="af0"/>
        <w:numPr>
          <w:ilvl w:val="0"/>
          <w:numId w:val="21"/>
        </w:numPr>
        <w:rPr>
          <w:rStyle w:val="a4"/>
          <w:rFonts w:ascii="Arial" w:hAnsi="Arial" w:cs="Arial"/>
          <w:b w:val="0"/>
          <w:sz w:val="22"/>
          <w:szCs w:val="22"/>
        </w:rPr>
      </w:pPr>
      <w:r w:rsidRPr="00E75492">
        <w:rPr>
          <w:rFonts w:ascii="Arial" w:hAnsi="Arial" w:cs="Arial"/>
          <w:sz w:val="22"/>
          <w:szCs w:val="22"/>
        </w:rPr>
        <w:t>Έγκριση πρακτικών φανερής πλειοδοτικής δημοπρασίας για την εκμίσθωση      μιας</w:t>
      </w:r>
      <w:r w:rsidRPr="00E75492">
        <w:rPr>
          <w:rStyle w:val="a4"/>
          <w:rFonts w:ascii="Arial" w:hAnsi="Arial" w:cs="Arial"/>
          <w:b w:val="0"/>
          <w:sz w:val="22"/>
          <w:szCs w:val="22"/>
        </w:rPr>
        <w:t xml:space="preserve"> θέσης κενωθέντος περιπτέρου</w:t>
      </w:r>
      <w:r w:rsidRPr="00E75492">
        <w:rPr>
          <w:rFonts w:ascii="Arial" w:hAnsi="Arial" w:cs="Arial"/>
          <w:bCs/>
          <w:sz w:val="22"/>
          <w:szCs w:val="22"/>
        </w:rPr>
        <w:t xml:space="preserve"> που βρίσκεται επί των οδών </w:t>
      </w:r>
      <w:proofErr w:type="spellStart"/>
      <w:r w:rsidRPr="00E75492">
        <w:rPr>
          <w:rFonts w:ascii="Arial" w:hAnsi="Arial" w:cs="Arial"/>
          <w:bCs/>
          <w:sz w:val="22"/>
          <w:szCs w:val="22"/>
        </w:rPr>
        <w:t>Δημ</w:t>
      </w:r>
      <w:proofErr w:type="spellEnd"/>
      <w:r w:rsidRPr="00E75492">
        <w:rPr>
          <w:rFonts w:ascii="Arial" w:hAnsi="Arial" w:cs="Arial"/>
          <w:bCs/>
          <w:sz w:val="22"/>
          <w:szCs w:val="22"/>
        </w:rPr>
        <w:t xml:space="preserve">.    Ανδρεαδάκη &amp; Ελ. Γονή, με μετατόπιση αυτού δεξιότερα της αρχικής του θέσης </w:t>
      </w:r>
      <w:r w:rsidR="00DD4206" w:rsidRPr="00E75492">
        <w:rPr>
          <w:rFonts w:ascii="Arial" w:hAnsi="Arial" w:cs="Arial"/>
          <w:bCs/>
          <w:sz w:val="22"/>
          <w:szCs w:val="22"/>
        </w:rPr>
        <w:t>,</w:t>
      </w:r>
      <w:r w:rsidRPr="00E75492">
        <w:rPr>
          <w:rFonts w:ascii="Arial" w:hAnsi="Arial" w:cs="Arial"/>
          <w:bCs/>
          <w:sz w:val="22"/>
          <w:szCs w:val="22"/>
        </w:rPr>
        <w:t xml:space="preserve"> Κ</w:t>
      </w:r>
      <w:r w:rsidRPr="00E75492">
        <w:rPr>
          <w:rStyle w:val="a4"/>
          <w:rFonts w:ascii="Arial" w:hAnsi="Arial" w:cs="Arial"/>
          <w:b w:val="0"/>
          <w:sz w:val="22"/>
          <w:szCs w:val="22"/>
        </w:rPr>
        <w:t>οινότητας Λιβαδειάς.</w:t>
      </w:r>
    </w:p>
    <w:p w:rsidR="00032EB0" w:rsidRPr="00032EB0" w:rsidRDefault="00DD4206" w:rsidP="00452F42">
      <w:pPr>
        <w:pStyle w:val="af0"/>
        <w:numPr>
          <w:ilvl w:val="0"/>
          <w:numId w:val="21"/>
        </w:numPr>
        <w:jc w:val="both"/>
        <w:rPr>
          <w:rStyle w:val="a4"/>
          <w:rFonts w:ascii="Arial" w:hAnsi="Arial" w:cs="Arial"/>
          <w:b w:val="0"/>
          <w:bCs w:val="0"/>
          <w:vanish/>
          <w:sz w:val="22"/>
          <w:szCs w:val="22"/>
          <w:specVanish/>
        </w:rPr>
      </w:pPr>
      <w:r w:rsidRPr="00E75492">
        <w:rPr>
          <w:rStyle w:val="a4"/>
          <w:rFonts w:ascii="Arial" w:hAnsi="Arial" w:cs="Arial"/>
          <w:b w:val="0"/>
          <w:sz w:val="22"/>
          <w:szCs w:val="22"/>
        </w:rPr>
        <w:t xml:space="preserve"> </w:t>
      </w:r>
      <w:r w:rsidRPr="00E75492">
        <w:rPr>
          <w:rFonts w:ascii="Arial" w:hAnsi="Arial" w:cs="Arial"/>
          <w:sz w:val="22"/>
          <w:szCs w:val="22"/>
        </w:rPr>
        <w:t>Έγκριση πρακτικών φανερής πλειοδοτικής δημοπρασίας για την εκμίσθωση μιας</w:t>
      </w:r>
      <w:r w:rsidRPr="00E75492">
        <w:rPr>
          <w:rStyle w:val="a4"/>
          <w:rFonts w:ascii="Arial" w:hAnsi="Arial" w:cs="Arial"/>
          <w:b w:val="0"/>
          <w:sz w:val="22"/>
          <w:szCs w:val="22"/>
        </w:rPr>
        <w:t xml:space="preserve"> θέσης κενωθέντος περιπτέρου</w:t>
      </w:r>
      <w:r w:rsidRPr="00E75492">
        <w:rPr>
          <w:rFonts w:ascii="Arial" w:hAnsi="Arial" w:cs="Arial"/>
          <w:bCs/>
          <w:sz w:val="22"/>
          <w:szCs w:val="22"/>
        </w:rPr>
        <w:t xml:space="preserve"> που βρίσκεται επί της  οδού </w:t>
      </w:r>
      <w:proofErr w:type="spellStart"/>
      <w:r w:rsidRPr="00E75492">
        <w:rPr>
          <w:rFonts w:ascii="Arial" w:hAnsi="Arial" w:cs="Arial"/>
          <w:bCs/>
          <w:sz w:val="22"/>
          <w:szCs w:val="22"/>
        </w:rPr>
        <w:t>Καραγιαννοπούλου</w:t>
      </w:r>
      <w:proofErr w:type="spellEnd"/>
      <w:r w:rsidRPr="00E75492">
        <w:rPr>
          <w:rFonts w:ascii="Arial" w:hAnsi="Arial" w:cs="Arial"/>
          <w:bCs/>
          <w:sz w:val="22"/>
          <w:szCs w:val="22"/>
        </w:rPr>
        <w:t xml:space="preserve">  94 ,  Κ</w:t>
      </w:r>
      <w:r w:rsidRPr="00E75492">
        <w:rPr>
          <w:rStyle w:val="a4"/>
          <w:rFonts w:ascii="Arial" w:hAnsi="Arial" w:cs="Arial"/>
          <w:b w:val="0"/>
          <w:sz w:val="22"/>
          <w:szCs w:val="22"/>
        </w:rPr>
        <w:t xml:space="preserve">οινότητας </w:t>
      </w:r>
      <w:proofErr w:type="spellStart"/>
      <w:r w:rsidRPr="00E75492">
        <w:rPr>
          <w:rStyle w:val="a4"/>
          <w:rFonts w:ascii="Arial" w:hAnsi="Arial" w:cs="Arial"/>
          <w:b w:val="0"/>
          <w:sz w:val="22"/>
          <w:szCs w:val="22"/>
        </w:rPr>
        <w:t>Λιβαδειάς.</w:t>
      </w:r>
    </w:p>
    <w:p w:rsidR="00032EB0" w:rsidRPr="00032EB0" w:rsidRDefault="00032EB0" w:rsidP="00452F42">
      <w:pPr>
        <w:pStyle w:val="af0"/>
        <w:numPr>
          <w:ilvl w:val="0"/>
          <w:numId w:val="21"/>
        </w:numPr>
        <w:jc w:val="both"/>
        <w:rPr>
          <w:rStyle w:val="a4"/>
          <w:rFonts w:ascii="Arial" w:hAnsi="Arial" w:cs="Arial"/>
          <w:b w:val="0"/>
          <w:bCs w:val="0"/>
          <w:vanish/>
          <w:sz w:val="22"/>
          <w:szCs w:val="22"/>
          <w:specVanish/>
        </w:rPr>
      </w:pPr>
    </w:p>
    <w:p w:rsidR="00032EB0" w:rsidRPr="00032EB0" w:rsidRDefault="00032EB0" w:rsidP="00452F42">
      <w:pPr>
        <w:pStyle w:val="af0"/>
        <w:numPr>
          <w:ilvl w:val="0"/>
          <w:numId w:val="21"/>
        </w:numPr>
        <w:jc w:val="both"/>
        <w:rPr>
          <w:rStyle w:val="a4"/>
          <w:rFonts w:ascii="Arial" w:hAnsi="Arial" w:cs="Arial"/>
          <w:b w:val="0"/>
          <w:bCs w:val="0"/>
          <w:vanish/>
          <w:sz w:val="22"/>
          <w:szCs w:val="22"/>
          <w:specVanish/>
        </w:rPr>
      </w:pPr>
    </w:p>
    <w:p w:rsidR="00032EB0" w:rsidRDefault="00032EB0" w:rsidP="00E75492">
      <w:pPr>
        <w:pStyle w:val="af0"/>
        <w:numPr>
          <w:ilvl w:val="0"/>
          <w:numId w:val="24"/>
        </w:numPr>
        <w:rPr>
          <w:rFonts w:ascii="Arial" w:hAnsi="Arial" w:cs="Arial"/>
          <w:color w:val="000000"/>
          <w:sz w:val="22"/>
          <w:szCs w:val="22"/>
        </w:rPr>
      </w:pPr>
      <w:proofErr w:type="spellEnd"/>
    </w:p>
    <w:p w:rsidR="00032EB0" w:rsidRPr="00032EB0" w:rsidRDefault="00032EB0" w:rsidP="00032EB0">
      <w:pPr>
        <w:ind w:left="420"/>
        <w:jc w:val="both"/>
        <w:rPr>
          <w:rFonts w:ascii="Arial" w:hAnsi="Arial" w:cs="Arial"/>
          <w:vanish/>
          <w:sz w:val="22"/>
          <w:szCs w:val="22"/>
          <w:specVanish/>
        </w:rPr>
      </w:pPr>
      <w:r>
        <w:rPr>
          <w:rFonts w:ascii="Arial" w:hAnsi="Arial" w:cs="Arial"/>
          <w:sz w:val="22"/>
          <w:szCs w:val="22"/>
        </w:rPr>
        <w:t>5.</w:t>
      </w:r>
      <w:r w:rsidRPr="00032EB0">
        <w:rPr>
          <w:rFonts w:ascii="Arial" w:hAnsi="Arial" w:cs="Arial"/>
          <w:sz w:val="22"/>
          <w:szCs w:val="22"/>
        </w:rPr>
        <w:t>Λήψη απόφασης</w:t>
      </w:r>
      <w:r w:rsidRPr="00032EB0">
        <w:rPr>
          <w:rFonts w:ascii="Calibri" w:eastAsia="SimSun" w:hAnsi="Calibri" w:cs="Calibri"/>
          <w:bCs/>
          <w:iCs/>
          <w:sz w:val="22"/>
          <w:szCs w:val="22"/>
        </w:rPr>
        <w:t xml:space="preserve">, </w:t>
      </w:r>
    </w:p>
    <w:p w:rsidR="00032EB0" w:rsidRPr="00E75492" w:rsidRDefault="00032EB0" w:rsidP="00032EB0">
      <w:pPr>
        <w:pStyle w:val="af0"/>
        <w:numPr>
          <w:ilvl w:val="0"/>
          <w:numId w:val="24"/>
        </w:numPr>
        <w:ind w:firstLine="289"/>
        <w:rPr>
          <w:rFonts w:ascii="Arial" w:hAnsi="Arial" w:cs="Arial"/>
          <w:vanish/>
          <w:sz w:val="22"/>
          <w:szCs w:val="22"/>
          <w:specVanish/>
        </w:rPr>
      </w:pPr>
      <w:r w:rsidRPr="00E75492">
        <w:rPr>
          <w:rFonts w:ascii="Arial" w:hAnsi="Arial" w:cs="Arial"/>
          <w:sz w:val="22"/>
          <w:szCs w:val="22"/>
        </w:rPr>
        <w:t xml:space="preserve">σε εφαρμογή των διατάξεων του άρθρου 32 του Ν. 4782/2021 «ασυνήθιστες    χαμηλές προσφορές» και έγκριση του Πρακτικού (ΙΙ) της  </w:t>
      </w:r>
    </w:p>
    <w:p w:rsidR="00032EB0" w:rsidRPr="00E75492" w:rsidRDefault="00032EB0" w:rsidP="00032EB0">
      <w:pPr>
        <w:pStyle w:val="af0"/>
        <w:numPr>
          <w:ilvl w:val="0"/>
          <w:numId w:val="24"/>
        </w:numPr>
        <w:ind w:firstLine="289"/>
        <w:rPr>
          <w:rFonts w:ascii="Arial" w:hAnsi="Arial" w:cs="Arial"/>
          <w:vanish/>
          <w:sz w:val="22"/>
          <w:szCs w:val="22"/>
          <w:specVanish/>
        </w:rPr>
      </w:pPr>
      <w:r w:rsidRPr="00E75492">
        <w:rPr>
          <w:rFonts w:ascii="Arial" w:hAnsi="Arial" w:cs="Arial"/>
          <w:sz w:val="22"/>
          <w:szCs w:val="22"/>
        </w:rPr>
        <w:t>Ηλεκτρονικής Δημοπρασίας της</w:t>
      </w:r>
    </w:p>
    <w:p w:rsidR="00032EB0" w:rsidRPr="00E75492" w:rsidRDefault="00032EB0" w:rsidP="00032EB0">
      <w:pPr>
        <w:pStyle w:val="af0"/>
        <w:numPr>
          <w:ilvl w:val="0"/>
          <w:numId w:val="24"/>
        </w:numPr>
        <w:ind w:firstLine="289"/>
        <w:rPr>
          <w:rFonts w:ascii="Arial" w:hAnsi="Arial" w:cs="Arial"/>
          <w:color w:val="000000"/>
          <w:sz w:val="22"/>
          <w:szCs w:val="22"/>
        </w:rPr>
      </w:pPr>
      <w:r w:rsidRPr="00E75492">
        <w:rPr>
          <w:rFonts w:ascii="Arial" w:hAnsi="Arial" w:cs="Arial"/>
          <w:sz w:val="22"/>
          <w:szCs w:val="22"/>
        </w:rPr>
        <w:t>04-02-2026 με Α/Α ΕΣΗΔΗΣ 217227 του έργου:</w:t>
      </w:r>
      <w:r w:rsidRPr="00E75492">
        <w:rPr>
          <w:rStyle w:val="af2"/>
          <w:rFonts w:ascii="Arial" w:eastAsia="SimSun" w:hAnsi="Arial" w:cs="Arial"/>
          <w:b w:val="0"/>
          <w:color w:val="FF0000"/>
          <w:sz w:val="22"/>
          <w:szCs w:val="22"/>
          <w:lang w:bidi="hi-IN"/>
        </w:rPr>
        <w:t xml:space="preserve"> </w:t>
      </w:r>
      <w:r w:rsidRPr="00E75492">
        <w:rPr>
          <w:rFonts w:ascii="Arial" w:hAnsi="Arial" w:cs="Arial"/>
          <w:sz w:val="22"/>
          <w:szCs w:val="22"/>
        </w:rPr>
        <w:t>«ΑΝΑΒΑΘΜΙΣΗ ΒΑΤΟΤΗΤΑΣ ΠΕΖΟΔΡΟΜΙΩΝ  ΣΤΗΝ ΟΔΟ ΔΕΛΦΩΝ ΤΗΣ ΛΙΒΑΔΕΙΑΣ»</w:t>
      </w:r>
      <w:r w:rsidRPr="00E75492">
        <w:rPr>
          <w:rFonts w:ascii="Arial" w:hAnsi="Arial" w:cs="Arial"/>
          <w:color w:val="000000"/>
          <w:sz w:val="22"/>
          <w:szCs w:val="22"/>
        </w:rPr>
        <w:t>.</w:t>
      </w:r>
    </w:p>
    <w:p w:rsidR="00DD4206" w:rsidRPr="00032EB0" w:rsidRDefault="00032EB0" w:rsidP="00032EB0">
      <w:pPr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6. </w:t>
      </w:r>
      <w:r w:rsidR="00DD4206" w:rsidRPr="00032EB0">
        <w:rPr>
          <w:rFonts w:ascii="Arial" w:hAnsi="Arial" w:cs="Arial"/>
          <w:color w:val="000000"/>
          <w:sz w:val="22"/>
          <w:szCs w:val="22"/>
        </w:rPr>
        <w:t>Αποδοχή δωρεάς πέντε κλιματιστικών στο 9</w:t>
      </w:r>
      <w:r w:rsidR="00DD4206" w:rsidRPr="00032EB0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 w:rsidR="00DD4206" w:rsidRPr="00032EB0">
        <w:rPr>
          <w:rFonts w:ascii="Arial" w:hAnsi="Arial" w:cs="Arial"/>
          <w:color w:val="000000"/>
          <w:sz w:val="22"/>
          <w:szCs w:val="22"/>
        </w:rPr>
        <w:t xml:space="preserve"> Δημοτικό Σχολείο Λιβαδειάς.</w:t>
      </w:r>
    </w:p>
    <w:p w:rsidR="00661F1F" w:rsidRPr="00032EB0" w:rsidRDefault="00032EB0" w:rsidP="00032EB0">
      <w:pPr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7.</w:t>
      </w:r>
      <w:r w:rsidR="00661F1F" w:rsidRPr="00032EB0">
        <w:rPr>
          <w:rFonts w:ascii="Arial" w:hAnsi="Arial" w:cs="Arial"/>
          <w:sz w:val="22"/>
          <w:szCs w:val="22"/>
        </w:rPr>
        <w:t xml:space="preserve">΄Εγκριση κίνησης υπηρεσιακού οχήματος εκτός ορίων Δήμου </w:t>
      </w:r>
      <w:proofErr w:type="spellStart"/>
      <w:r w:rsidR="00661F1F" w:rsidRPr="00032EB0">
        <w:rPr>
          <w:rFonts w:ascii="Arial" w:hAnsi="Arial" w:cs="Arial"/>
          <w:sz w:val="22"/>
          <w:szCs w:val="22"/>
        </w:rPr>
        <w:t>Λεβαδέων</w:t>
      </w:r>
      <w:proofErr w:type="spellEnd"/>
      <w:r w:rsidR="00661F1F" w:rsidRPr="00032EB0">
        <w:rPr>
          <w:rFonts w:ascii="Arial" w:hAnsi="Arial" w:cs="Arial"/>
          <w:sz w:val="22"/>
          <w:szCs w:val="22"/>
        </w:rPr>
        <w:t>.</w:t>
      </w:r>
    </w:p>
    <w:p w:rsidR="00661F1F" w:rsidRPr="00DD4206" w:rsidRDefault="00661F1F" w:rsidP="00DD4206">
      <w:pPr>
        <w:ind w:left="0"/>
        <w:rPr>
          <w:rFonts w:ascii="Arial" w:hAnsi="Arial" w:cs="Arial"/>
          <w:color w:val="000000"/>
          <w:sz w:val="22"/>
          <w:szCs w:val="22"/>
        </w:rPr>
      </w:pPr>
    </w:p>
    <w:p w:rsidR="00DD4206" w:rsidRDefault="00DD4206" w:rsidP="00DD4206">
      <w:pPr>
        <w:ind w:left="567"/>
        <w:rPr>
          <w:rFonts w:ascii="Arial" w:hAnsi="Arial" w:cs="Arial"/>
          <w:b/>
          <w:color w:val="000000"/>
          <w:sz w:val="22"/>
          <w:szCs w:val="22"/>
        </w:rPr>
      </w:pPr>
    </w:p>
    <w:p w:rsidR="00DD4206" w:rsidRPr="00DD4206" w:rsidRDefault="00DD4206" w:rsidP="00DD4206">
      <w:pPr>
        <w:ind w:left="567"/>
        <w:rPr>
          <w:rFonts w:ascii="Arial" w:hAnsi="Arial" w:cs="Arial"/>
          <w:vanish/>
          <w:color w:val="FF0000"/>
          <w:sz w:val="22"/>
          <w:szCs w:val="22"/>
          <w:specVanish/>
        </w:rPr>
      </w:pPr>
      <w:r w:rsidRPr="00DD4206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DD4206" w:rsidRPr="00DD4206" w:rsidRDefault="00DD4206" w:rsidP="00DD4206">
      <w:pPr>
        <w:ind w:left="567" w:hanging="283"/>
        <w:rPr>
          <w:rFonts w:ascii="Arial" w:hAnsi="Arial" w:cs="Arial"/>
          <w:b/>
          <w:sz w:val="22"/>
          <w:szCs w:val="22"/>
        </w:rPr>
      </w:pPr>
      <w:r w:rsidRPr="00DD4206">
        <w:rPr>
          <w:rFonts w:ascii="Arial" w:hAnsi="Arial" w:cs="Arial"/>
          <w:b/>
          <w:color w:val="FF0000"/>
          <w:spacing w:val="2"/>
          <w:sz w:val="22"/>
          <w:szCs w:val="22"/>
        </w:rPr>
        <w:t xml:space="preserve"> </w:t>
      </w:r>
      <w:r w:rsidRPr="00DD4206">
        <w:rPr>
          <w:rFonts w:ascii="Arial" w:hAnsi="Arial" w:cs="Arial"/>
          <w:spacing w:val="2"/>
          <w:sz w:val="22"/>
          <w:szCs w:val="22"/>
        </w:rPr>
        <w:t xml:space="preserve"> </w:t>
      </w:r>
      <w:r w:rsidRPr="00DD4206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3E0534" w:rsidRDefault="003E0534" w:rsidP="00E72D54">
      <w:pPr>
        <w:pStyle w:val="af0"/>
        <w:spacing w:after="240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BC6EE4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BC6EE4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BC6EE4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BC6EE4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Pr="00BC6EE4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</w:p>
    <w:sectPr w:rsidR="00687262" w:rsidRPr="00BC6EE4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455" w:rsidRDefault="00A06455">
      <w:r>
        <w:separator/>
      </w:r>
    </w:p>
  </w:endnote>
  <w:endnote w:type="continuationSeparator" w:id="0">
    <w:p w:rsidR="00A06455" w:rsidRDefault="00A0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455" w:rsidRDefault="00A06455">
      <w:r>
        <w:separator/>
      </w:r>
    </w:p>
  </w:footnote>
  <w:footnote w:type="continuationSeparator" w:id="0">
    <w:p w:rsidR="00A06455" w:rsidRDefault="00A06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75514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E72D54" w:rsidRDefault="0075514D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E72D5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32EB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E72D5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B51BC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83823"/>
    <w:multiLevelType w:val="hybridMultilevel"/>
    <w:tmpl w:val="436262D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92EA2"/>
    <w:multiLevelType w:val="hybridMultilevel"/>
    <w:tmpl w:val="80F6DBB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6477F4A"/>
    <w:multiLevelType w:val="hybridMultilevel"/>
    <w:tmpl w:val="355A23EC"/>
    <w:lvl w:ilvl="0" w:tplc="DDB63F1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FFD043B"/>
    <w:multiLevelType w:val="hybridMultilevel"/>
    <w:tmpl w:val="FBD24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B340D78">
      <w:start w:val="94"/>
      <w:numFmt w:val="decimal"/>
      <w:lvlText w:val="%2"/>
      <w:lvlJc w:val="left"/>
      <w:pPr>
        <w:ind w:left="1440" w:hanging="360"/>
      </w:pPr>
      <w:rPr>
        <w:rFonts w:ascii="Verdana" w:hAnsi="Verdana" w:cs="Verdana" w:hint="default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E5776"/>
    <w:multiLevelType w:val="hybridMultilevel"/>
    <w:tmpl w:val="80326D42"/>
    <w:lvl w:ilvl="0" w:tplc="0B46F8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8BE1163"/>
    <w:multiLevelType w:val="hybridMultilevel"/>
    <w:tmpl w:val="884C4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9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19"/>
  </w:num>
  <w:num w:numId="6">
    <w:abstractNumId w:val="2"/>
  </w:num>
  <w:num w:numId="7">
    <w:abstractNumId w:val="18"/>
  </w:num>
  <w:num w:numId="8">
    <w:abstractNumId w:val="16"/>
  </w:num>
  <w:num w:numId="9">
    <w:abstractNumId w:val="11"/>
  </w:num>
  <w:num w:numId="10">
    <w:abstractNumId w:val="12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5"/>
  </w:num>
  <w:num w:numId="22">
    <w:abstractNumId w:val="8"/>
  </w:num>
  <w:num w:numId="23">
    <w:abstractNumId w:val="14"/>
  </w:num>
  <w:num w:numId="24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1078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073EA"/>
    <w:rsid w:val="0001052B"/>
    <w:rsid w:val="000107BC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230D"/>
    <w:rsid w:val="000323A3"/>
    <w:rsid w:val="00032E00"/>
    <w:rsid w:val="00032EB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807"/>
    <w:rsid w:val="000609EC"/>
    <w:rsid w:val="00060AED"/>
    <w:rsid w:val="00060F79"/>
    <w:rsid w:val="00061170"/>
    <w:rsid w:val="00061446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2B2B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2083"/>
    <w:rsid w:val="00092110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1D3"/>
    <w:rsid w:val="000B4FD4"/>
    <w:rsid w:val="000B58D0"/>
    <w:rsid w:val="000B5A30"/>
    <w:rsid w:val="000B5DAA"/>
    <w:rsid w:val="000B6F4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C7C47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8E9"/>
    <w:rsid w:val="0010695D"/>
    <w:rsid w:val="00106E23"/>
    <w:rsid w:val="0010704F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3F1"/>
    <w:rsid w:val="00116A2C"/>
    <w:rsid w:val="0011732D"/>
    <w:rsid w:val="00117ACF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5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1ACF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076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737"/>
    <w:rsid w:val="001C4CB7"/>
    <w:rsid w:val="001C55EE"/>
    <w:rsid w:val="001C590A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14E"/>
    <w:rsid w:val="001D4948"/>
    <w:rsid w:val="001D4B9E"/>
    <w:rsid w:val="001D4E8C"/>
    <w:rsid w:val="001D4F15"/>
    <w:rsid w:val="001D58D6"/>
    <w:rsid w:val="001D6379"/>
    <w:rsid w:val="001D6664"/>
    <w:rsid w:val="001D74E6"/>
    <w:rsid w:val="001D7594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4A17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3B2B"/>
    <w:rsid w:val="002442A3"/>
    <w:rsid w:val="00244670"/>
    <w:rsid w:val="00244FCE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1B6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79"/>
    <w:rsid w:val="002841A9"/>
    <w:rsid w:val="002841B7"/>
    <w:rsid w:val="00284356"/>
    <w:rsid w:val="002849CC"/>
    <w:rsid w:val="00284D5B"/>
    <w:rsid w:val="00284F3C"/>
    <w:rsid w:val="00285C48"/>
    <w:rsid w:val="002860CE"/>
    <w:rsid w:val="00286279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87AA1"/>
    <w:rsid w:val="00290231"/>
    <w:rsid w:val="0029059E"/>
    <w:rsid w:val="00290755"/>
    <w:rsid w:val="00290A3B"/>
    <w:rsid w:val="00291796"/>
    <w:rsid w:val="00291821"/>
    <w:rsid w:val="0029225C"/>
    <w:rsid w:val="0029229F"/>
    <w:rsid w:val="00292461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02"/>
    <w:rsid w:val="0032014D"/>
    <w:rsid w:val="00320221"/>
    <w:rsid w:val="0032090F"/>
    <w:rsid w:val="00320BF1"/>
    <w:rsid w:val="00321126"/>
    <w:rsid w:val="0032188A"/>
    <w:rsid w:val="00322B6C"/>
    <w:rsid w:val="00323189"/>
    <w:rsid w:val="003232C6"/>
    <w:rsid w:val="003240E1"/>
    <w:rsid w:val="003242F0"/>
    <w:rsid w:val="00324F65"/>
    <w:rsid w:val="00325CAB"/>
    <w:rsid w:val="00325CD8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2CDF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7FD"/>
    <w:rsid w:val="003529E5"/>
    <w:rsid w:val="00352C86"/>
    <w:rsid w:val="00352E8E"/>
    <w:rsid w:val="003530FE"/>
    <w:rsid w:val="00353961"/>
    <w:rsid w:val="00353A83"/>
    <w:rsid w:val="00354F9B"/>
    <w:rsid w:val="00355DD9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0F80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6E51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636"/>
    <w:rsid w:val="00391839"/>
    <w:rsid w:val="003919F3"/>
    <w:rsid w:val="00391CC9"/>
    <w:rsid w:val="003922DF"/>
    <w:rsid w:val="00392377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645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597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6EEF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534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463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3EE"/>
    <w:rsid w:val="003F06ED"/>
    <w:rsid w:val="003F06F9"/>
    <w:rsid w:val="003F0AAC"/>
    <w:rsid w:val="003F0D4C"/>
    <w:rsid w:val="003F13AF"/>
    <w:rsid w:val="003F144E"/>
    <w:rsid w:val="003F2C65"/>
    <w:rsid w:val="003F302B"/>
    <w:rsid w:val="003F3A81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0BB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4A8E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2F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711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98E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4F1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A20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B5B"/>
    <w:rsid w:val="004D7FD4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4BCE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7FB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0B3"/>
    <w:rsid w:val="005031F2"/>
    <w:rsid w:val="00503927"/>
    <w:rsid w:val="00503973"/>
    <w:rsid w:val="00503993"/>
    <w:rsid w:val="00504B79"/>
    <w:rsid w:val="00504F69"/>
    <w:rsid w:val="005055AC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CA5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12C5"/>
    <w:rsid w:val="00542836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13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1F85"/>
    <w:rsid w:val="0056246B"/>
    <w:rsid w:val="00562723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110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6C"/>
    <w:rsid w:val="005964BC"/>
    <w:rsid w:val="0059658B"/>
    <w:rsid w:val="00596832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E54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06B9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047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4E3B"/>
    <w:rsid w:val="00655268"/>
    <w:rsid w:val="006559D0"/>
    <w:rsid w:val="00656270"/>
    <w:rsid w:val="00656CE4"/>
    <w:rsid w:val="006571CE"/>
    <w:rsid w:val="0065782B"/>
    <w:rsid w:val="006579B0"/>
    <w:rsid w:val="00657B1B"/>
    <w:rsid w:val="00657EF9"/>
    <w:rsid w:val="00657FA6"/>
    <w:rsid w:val="006603A1"/>
    <w:rsid w:val="00660993"/>
    <w:rsid w:val="00661952"/>
    <w:rsid w:val="00661F1F"/>
    <w:rsid w:val="0066223A"/>
    <w:rsid w:val="00662729"/>
    <w:rsid w:val="006632B4"/>
    <w:rsid w:val="00663E00"/>
    <w:rsid w:val="00664743"/>
    <w:rsid w:val="00664F7B"/>
    <w:rsid w:val="00665983"/>
    <w:rsid w:val="00665ACB"/>
    <w:rsid w:val="006668A7"/>
    <w:rsid w:val="00666C69"/>
    <w:rsid w:val="00667167"/>
    <w:rsid w:val="006674A4"/>
    <w:rsid w:val="0066754A"/>
    <w:rsid w:val="00667A52"/>
    <w:rsid w:val="006701F8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262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1CF1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3F0D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E"/>
    <w:rsid w:val="00703D7B"/>
    <w:rsid w:val="00703FBD"/>
    <w:rsid w:val="00704345"/>
    <w:rsid w:val="00704740"/>
    <w:rsid w:val="007051A6"/>
    <w:rsid w:val="007053C3"/>
    <w:rsid w:val="00705F3F"/>
    <w:rsid w:val="00706122"/>
    <w:rsid w:val="00706248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6D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3A3"/>
    <w:rsid w:val="00727C0D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96F"/>
    <w:rsid w:val="00735B3B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5A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4D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6854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35"/>
    <w:rsid w:val="00770EAF"/>
    <w:rsid w:val="00771A23"/>
    <w:rsid w:val="00772128"/>
    <w:rsid w:val="007722A8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DBB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46E5"/>
    <w:rsid w:val="007D68DA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0DD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6F8E"/>
    <w:rsid w:val="007F793F"/>
    <w:rsid w:val="007F7F87"/>
    <w:rsid w:val="008002E7"/>
    <w:rsid w:val="0080050F"/>
    <w:rsid w:val="00800574"/>
    <w:rsid w:val="008005FC"/>
    <w:rsid w:val="00800602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3778"/>
    <w:rsid w:val="00844265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57D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35DB"/>
    <w:rsid w:val="008A3C12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40F5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3CC1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76F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00B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08A3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34F"/>
    <w:rsid w:val="00912A4C"/>
    <w:rsid w:val="00912B48"/>
    <w:rsid w:val="00912BBC"/>
    <w:rsid w:val="00913335"/>
    <w:rsid w:val="00913C95"/>
    <w:rsid w:val="00914039"/>
    <w:rsid w:val="0091409C"/>
    <w:rsid w:val="0091421E"/>
    <w:rsid w:val="00914780"/>
    <w:rsid w:val="009161DB"/>
    <w:rsid w:val="00916CC6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3C7A"/>
    <w:rsid w:val="009347CE"/>
    <w:rsid w:val="0093483E"/>
    <w:rsid w:val="00934E4F"/>
    <w:rsid w:val="009350CC"/>
    <w:rsid w:val="0093578E"/>
    <w:rsid w:val="00935916"/>
    <w:rsid w:val="00935ECB"/>
    <w:rsid w:val="00936D52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4E64"/>
    <w:rsid w:val="00965909"/>
    <w:rsid w:val="00965AC9"/>
    <w:rsid w:val="0096673D"/>
    <w:rsid w:val="00966913"/>
    <w:rsid w:val="00966D5E"/>
    <w:rsid w:val="00966E99"/>
    <w:rsid w:val="009673F4"/>
    <w:rsid w:val="00967D61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3A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2D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22E"/>
    <w:rsid w:val="0098555E"/>
    <w:rsid w:val="00985868"/>
    <w:rsid w:val="00985D20"/>
    <w:rsid w:val="00986116"/>
    <w:rsid w:val="009868F1"/>
    <w:rsid w:val="00986C4A"/>
    <w:rsid w:val="00986F1C"/>
    <w:rsid w:val="00987AB8"/>
    <w:rsid w:val="00987FDA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5ABE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56A8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3F50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B78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455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152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95B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0C9"/>
    <w:rsid w:val="00A574BE"/>
    <w:rsid w:val="00A57DE5"/>
    <w:rsid w:val="00A605A9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1FBB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3910"/>
    <w:rsid w:val="00B141A8"/>
    <w:rsid w:val="00B1464F"/>
    <w:rsid w:val="00B1472D"/>
    <w:rsid w:val="00B14A32"/>
    <w:rsid w:val="00B16698"/>
    <w:rsid w:val="00B16D5E"/>
    <w:rsid w:val="00B17B4E"/>
    <w:rsid w:val="00B17C67"/>
    <w:rsid w:val="00B17CDC"/>
    <w:rsid w:val="00B17FC8"/>
    <w:rsid w:val="00B20436"/>
    <w:rsid w:val="00B206FF"/>
    <w:rsid w:val="00B2137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31F6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3C08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C51"/>
    <w:rsid w:val="00BC4EA5"/>
    <w:rsid w:val="00BC59F8"/>
    <w:rsid w:val="00BC5E8B"/>
    <w:rsid w:val="00BC5F60"/>
    <w:rsid w:val="00BC6213"/>
    <w:rsid w:val="00BC67D5"/>
    <w:rsid w:val="00BC6EE4"/>
    <w:rsid w:val="00BC6F69"/>
    <w:rsid w:val="00BC6F7D"/>
    <w:rsid w:val="00BC6FAF"/>
    <w:rsid w:val="00BC741A"/>
    <w:rsid w:val="00BC7B7D"/>
    <w:rsid w:val="00BC7F35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360"/>
    <w:rsid w:val="00BD5B1B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8D4"/>
    <w:rsid w:val="00BE2C17"/>
    <w:rsid w:val="00BE2F49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C5F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1186"/>
    <w:rsid w:val="00C32A6D"/>
    <w:rsid w:val="00C32B14"/>
    <w:rsid w:val="00C344B3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DBC"/>
    <w:rsid w:val="00C51E58"/>
    <w:rsid w:val="00C51F37"/>
    <w:rsid w:val="00C5278E"/>
    <w:rsid w:val="00C52CE9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92C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205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125B"/>
    <w:rsid w:val="00CA2CD0"/>
    <w:rsid w:val="00CA2CF2"/>
    <w:rsid w:val="00CA3425"/>
    <w:rsid w:val="00CA38CB"/>
    <w:rsid w:val="00CA3CCF"/>
    <w:rsid w:val="00CA3E6F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805"/>
    <w:rsid w:val="00CD1D7B"/>
    <w:rsid w:val="00CD2057"/>
    <w:rsid w:val="00CD2297"/>
    <w:rsid w:val="00CD237B"/>
    <w:rsid w:val="00CD23AF"/>
    <w:rsid w:val="00CD26AB"/>
    <w:rsid w:val="00CD291D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255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5A1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31D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5B2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A0A"/>
    <w:rsid w:val="00DB3B55"/>
    <w:rsid w:val="00DB3FFE"/>
    <w:rsid w:val="00DB4375"/>
    <w:rsid w:val="00DB4384"/>
    <w:rsid w:val="00DB45D1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1A2F"/>
    <w:rsid w:val="00DC3155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C7F5D"/>
    <w:rsid w:val="00DD05B4"/>
    <w:rsid w:val="00DD0A3E"/>
    <w:rsid w:val="00DD178F"/>
    <w:rsid w:val="00DD1966"/>
    <w:rsid w:val="00DD1EFC"/>
    <w:rsid w:val="00DD28FF"/>
    <w:rsid w:val="00DD29DD"/>
    <w:rsid w:val="00DD30C1"/>
    <w:rsid w:val="00DD4206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57A"/>
    <w:rsid w:val="00E16D50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6"/>
    <w:rsid w:val="00E2511D"/>
    <w:rsid w:val="00E259BD"/>
    <w:rsid w:val="00E259D6"/>
    <w:rsid w:val="00E265B9"/>
    <w:rsid w:val="00E27220"/>
    <w:rsid w:val="00E27BEA"/>
    <w:rsid w:val="00E27BFA"/>
    <w:rsid w:val="00E30176"/>
    <w:rsid w:val="00E30BF5"/>
    <w:rsid w:val="00E30E1C"/>
    <w:rsid w:val="00E3147B"/>
    <w:rsid w:val="00E32333"/>
    <w:rsid w:val="00E3242F"/>
    <w:rsid w:val="00E32706"/>
    <w:rsid w:val="00E32AE7"/>
    <w:rsid w:val="00E32D7C"/>
    <w:rsid w:val="00E330EF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7BB"/>
    <w:rsid w:val="00E41EBD"/>
    <w:rsid w:val="00E41F41"/>
    <w:rsid w:val="00E428E6"/>
    <w:rsid w:val="00E42B26"/>
    <w:rsid w:val="00E42E58"/>
    <w:rsid w:val="00E42EA4"/>
    <w:rsid w:val="00E43021"/>
    <w:rsid w:val="00E43038"/>
    <w:rsid w:val="00E439DF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DB9"/>
    <w:rsid w:val="00E50746"/>
    <w:rsid w:val="00E51A5E"/>
    <w:rsid w:val="00E5263D"/>
    <w:rsid w:val="00E52A15"/>
    <w:rsid w:val="00E52B4F"/>
    <w:rsid w:val="00E52BEF"/>
    <w:rsid w:val="00E52E98"/>
    <w:rsid w:val="00E53593"/>
    <w:rsid w:val="00E53D8F"/>
    <w:rsid w:val="00E53F0C"/>
    <w:rsid w:val="00E54772"/>
    <w:rsid w:val="00E54B0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2202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50D"/>
    <w:rsid w:val="00E7084F"/>
    <w:rsid w:val="00E725B4"/>
    <w:rsid w:val="00E7279E"/>
    <w:rsid w:val="00E729F6"/>
    <w:rsid w:val="00E72BA3"/>
    <w:rsid w:val="00E72D54"/>
    <w:rsid w:val="00E73363"/>
    <w:rsid w:val="00E735D5"/>
    <w:rsid w:val="00E7376F"/>
    <w:rsid w:val="00E73B00"/>
    <w:rsid w:val="00E73EAE"/>
    <w:rsid w:val="00E74205"/>
    <w:rsid w:val="00E74D30"/>
    <w:rsid w:val="00E75492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74C"/>
    <w:rsid w:val="00E87B29"/>
    <w:rsid w:val="00E87FCF"/>
    <w:rsid w:val="00E90005"/>
    <w:rsid w:val="00E90478"/>
    <w:rsid w:val="00E9071D"/>
    <w:rsid w:val="00E90C98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B3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2AE2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5CCA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C7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1AC3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5C0F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1E4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83F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D6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314"/>
    <w:rsid w:val="00F70AF6"/>
    <w:rsid w:val="00F71E28"/>
    <w:rsid w:val="00F724C6"/>
    <w:rsid w:val="00F72791"/>
    <w:rsid w:val="00F7296B"/>
    <w:rsid w:val="00F72E8D"/>
    <w:rsid w:val="00F72F7F"/>
    <w:rsid w:val="00F739E9"/>
    <w:rsid w:val="00F74292"/>
    <w:rsid w:val="00F74520"/>
    <w:rsid w:val="00F75228"/>
    <w:rsid w:val="00F75EA1"/>
    <w:rsid w:val="00F764AD"/>
    <w:rsid w:val="00F765B3"/>
    <w:rsid w:val="00F768A4"/>
    <w:rsid w:val="00F76DC4"/>
    <w:rsid w:val="00F800D9"/>
    <w:rsid w:val="00F807DA"/>
    <w:rsid w:val="00F81155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5D23"/>
    <w:rsid w:val="00F96351"/>
    <w:rsid w:val="00F96927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3E9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EB9"/>
    <w:rsid w:val="00FB22E7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6E3"/>
    <w:rsid w:val="00FC4F26"/>
    <w:rsid w:val="00FC52CC"/>
    <w:rsid w:val="00FC5BFF"/>
    <w:rsid w:val="00FC5DEF"/>
    <w:rsid w:val="00FC5EFB"/>
    <w:rsid w:val="00FC643E"/>
    <w:rsid w:val="00FC6695"/>
    <w:rsid w:val="00FC7684"/>
    <w:rsid w:val="00FC79E3"/>
    <w:rsid w:val="00FC7C24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191B"/>
    <w:rsid w:val="00FD31BD"/>
    <w:rsid w:val="00FD31D3"/>
    <w:rsid w:val="00FD38CF"/>
    <w:rsid w:val="00FD47FC"/>
    <w:rsid w:val="00FD4EFC"/>
    <w:rsid w:val="00FD5191"/>
    <w:rsid w:val="00FD5298"/>
    <w:rsid w:val="00FD5447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02F"/>
    <w:rsid w:val="00FF1175"/>
    <w:rsid w:val="00FF189A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07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DA39-6689-40EA-8C71-87109156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2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319</cp:revision>
  <cp:lastPrinted>2026-03-26T10:26:00Z</cp:lastPrinted>
  <dcterms:created xsi:type="dcterms:W3CDTF">2025-08-26T09:48:00Z</dcterms:created>
  <dcterms:modified xsi:type="dcterms:W3CDTF">2026-03-26T10:31:00Z</dcterms:modified>
</cp:coreProperties>
</file>