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A66856" w:rsidRPr="00BC6EE4">
        <w:rPr>
          <w:rFonts w:ascii="Arial" w:hAnsi="Arial" w:cs="Arial"/>
          <w:sz w:val="22"/>
          <w:szCs w:val="22"/>
        </w:rPr>
        <w:t xml:space="preserve"> </w:t>
      </w:r>
      <w:r w:rsidR="009008A3">
        <w:rPr>
          <w:rFonts w:ascii="Arial" w:hAnsi="Arial" w:cs="Arial"/>
          <w:sz w:val="22"/>
          <w:szCs w:val="22"/>
        </w:rPr>
        <w:t xml:space="preserve">  </w:t>
      </w:r>
      <w:r w:rsidR="00355DD9">
        <w:rPr>
          <w:rFonts w:ascii="Arial" w:hAnsi="Arial" w:cs="Arial"/>
          <w:sz w:val="22"/>
          <w:szCs w:val="22"/>
        </w:rPr>
        <w:t>1</w:t>
      </w:r>
      <w:r w:rsidR="00444A8E">
        <w:rPr>
          <w:rFonts w:ascii="Arial" w:hAnsi="Arial" w:cs="Arial"/>
          <w:sz w:val="22"/>
          <w:szCs w:val="22"/>
        </w:rPr>
        <w:t>3</w:t>
      </w:r>
      <w:r w:rsidR="0098522E">
        <w:rPr>
          <w:rFonts w:ascii="Arial" w:hAnsi="Arial" w:cs="Arial"/>
          <w:sz w:val="22"/>
          <w:szCs w:val="22"/>
        </w:rPr>
        <w:t xml:space="preserve"> 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</w:t>
      </w:r>
      <w:r w:rsidR="00E97BB3">
        <w:rPr>
          <w:rFonts w:ascii="Arial" w:hAnsi="Arial" w:cs="Arial"/>
          <w:sz w:val="22"/>
          <w:szCs w:val="22"/>
        </w:rPr>
        <w:t>3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BC6EE4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BC6EE4">
        <w:rPr>
          <w:rFonts w:ascii="Arial" w:hAnsi="Arial" w:cs="Arial"/>
          <w:bCs/>
          <w:sz w:val="22"/>
          <w:szCs w:val="22"/>
        </w:rPr>
        <w:t>.</w:t>
      </w:r>
      <w:r w:rsidR="00AB3EA6" w:rsidRPr="00BC6EE4">
        <w:rPr>
          <w:rFonts w:ascii="Arial" w:hAnsi="Arial" w:cs="Arial"/>
          <w:bCs/>
          <w:sz w:val="22"/>
          <w:szCs w:val="22"/>
        </w:rPr>
        <w:t xml:space="preserve"> </w:t>
      </w:r>
      <w:r w:rsidR="00D925B2">
        <w:rPr>
          <w:rFonts w:ascii="Arial" w:hAnsi="Arial" w:cs="Arial"/>
          <w:bCs/>
          <w:sz w:val="22"/>
          <w:szCs w:val="22"/>
        </w:rPr>
        <w:t>5108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03FBD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A570C9" w:rsidRPr="00BC6EE4" w:rsidRDefault="00424A4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>την</w:t>
      </w:r>
      <w:r w:rsidR="00964E64">
        <w:rPr>
          <w:rFonts w:ascii="Arial" w:hAnsi="Arial" w:cs="Arial"/>
          <w:sz w:val="22"/>
          <w:szCs w:val="22"/>
        </w:rPr>
        <w:t xml:space="preserve"> 1</w:t>
      </w:r>
      <w:r w:rsidR="00444A8E">
        <w:rPr>
          <w:rFonts w:ascii="Arial" w:hAnsi="Arial" w:cs="Arial"/>
          <w:sz w:val="22"/>
          <w:szCs w:val="22"/>
        </w:rPr>
        <w:t>8</w:t>
      </w:r>
      <w:r w:rsidR="00964E64" w:rsidRPr="00964E64">
        <w:rPr>
          <w:rFonts w:ascii="Arial" w:hAnsi="Arial" w:cs="Arial"/>
          <w:sz w:val="22"/>
          <w:szCs w:val="22"/>
          <w:vertAlign w:val="superscript"/>
        </w:rPr>
        <w:t>η</w:t>
      </w:r>
      <w:r w:rsidR="00964E64">
        <w:rPr>
          <w:rFonts w:ascii="Arial" w:hAnsi="Arial" w:cs="Arial"/>
          <w:sz w:val="22"/>
          <w:szCs w:val="22"/>
        </w:rPr>
        <w:t xml:space="preserve"> </w:t>
      </w:r>
      <w:r w:rsidR="00A71FBB">
        <w:rPr>
          <w:rFonts w:ascii="Arial" w:hAnsi="Arial" w:cs="Arial"/>
          <w:sz w:val="22"/>
          <w:szCs w:val="22"/>
        </w:rPr>
        <w:t xml:space="preserve"> </w:t>
      </w:r>
      <w:r w:rsidR="00E97BB3">
        <w:rPr>
          <w:rFonts w:ascii="Arial" w:hAnsi="Arial" w:cs="Arial"/>
          <w:sz w:val="22"/>
          <w:szCs w:val="22"/>
        </w:rPr>
        <w:t xml:space="preserve">Μαρτίου </w:t>
      </w:r>
      <w:r w:rsidR="00286924" w:rsidRPr="00BC6EE4">
        <w:rPr>
          <w:rFonts w:ascii="Arial" w:hAnsi="Arial" w:cs="Arial"/>
          <w:sz w:val="22"/>
          <w:szCs w:val="22"/>
        </w:rPr>
        <w:t xml:space="preserve"> 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>, ημέρα</w:t>
      </w:r>
      <w:r w:rsidR="009008A3">
        <w:rPr>
          <w:rFonts w:ascii="Arial" w:hAnsi="Arial" w:cs="Arial"/>
          <w:sz w:val="22"/>
          <w:szCs w:val="22"/>
        </w:rPr>
        <w:t xml:space="preserve"> </w:t>
      </w:r>
      <w:r w:rsidR="00444A8E">
        <w:rPr>
          <w:rFonts w:ascii="Arial" w:hAnsi="Arial" w:cs="Arial"/>
          <w:sz w:val="22"/>
          <w:szCs w:val="22"/>
        </w:rPr>
        <w:t>Τετάρτη</w:t>
      </w:r>
      <w:r w:rsidR="00687262">
        <w:rPr>
          <w:rFonts w:ascii="Arial" w:hAnsi="Arial" w:cs="Arial"/>
          <w:sz w:val="22"/>
          <w:szCs w:val="22"/>
        </w:rPr>
        <w:t xml:space="preserve"> </w:t>
      </w:r>
      <w:r w:rsidR="00E54B02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E97BB3">
        <w:rPr>
          <w:rFonts w:ascii="Arial" w:hAnsi="Arial" w:cs="Arial"/>
          <w:sz w:val="22"/>
          <w:szCs w:val="22"/>
        </w:rPr>
        <w:t>3.45</w:t>
      </w:r>
      <w:r w:rsidR="00687262">
        <w:rPr>
          <w:rFonts w:ascii="Arial" w:hAnsi="Arial" w:cs="Arial"/>
          <w:sz w:val="22"/>
          <w:szCs w:val="22"/>
        </w:rPr>
        <w:t>.</w:t>
      </w:r>
      <w:r w:rsidR="00A570C9" w:rsidRPr="00A570C9">
        <w:rPr>
          <w:rFonts w:ascii="Arial" w:hAnsi="Arial" w:cs="Arial"/>
          <w:sz w:val="22"/>
          <w:szCs w:val="22"/>
        </w:rPr>
        <w:t xml:space="preserve"> </w:t>
      </w:r>
      <w:r w:rsidR="00A570C9"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A570C9"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="00A570C9"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A570C9" w:rsidRPr="00BC6EE4" w:rsidRDefault="00A570C9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A570C9" w:rsidRPr="00BC6EE4" w:rsidRDefault="00A570C9" w:rsidP="00A570C9">
      <w:pPr>
        <w:pStyle w:val="af0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β)Των  διατάξεων του  άρθρου 74</w:t>
      </w:r>
      <w:r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A570C9" w:rsidRPr="00BC6EE4" w:rsidRDefault="00A570C9" w:rsidP="00A570C9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Δημοτικής Επιτροπής στο </w:t>
      </w:r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A570C9" w:rsidRPr="00BC6EE4" w:rsidRDefault="00A570C9" w:rsidP="00A570C9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328D" w:rsidRPr="00BC6EE4" w:rsidRDefault="0011328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C40F5" w:rsidRDefault="0027684C" w:rsidP="00444A8E">
      <w:pPr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r w:rsidRPr="00BC6EE4">
        <w:rPr>
          <w:rFonts w:ascii="Arial" w:eastAsia="Calibri" w:hAnsi="Arial" w:cs="Arial"/>
          <w:iCs/>
        </w:rPr>
        <w:t xml:space="preserve"> </w:t>
      </w:r>
    </w:p>
    <w:p w:rsidR="00444A8E" w:rsidRDefault="00444A8E" w:rsidP="00444A8E">
      <w:pPr>
        <w:pStyle w:val="aa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D6131D">
        <w:rPr>
          <w:rFonts w:ascii="Arial" w:hAnsi="Arial" w:cs="Arial"/>
          <w:sz w:val="22"/>
          <w:szCs w:val="22"/>
        </w:rPr>
        <w:t xml:space="preserve"> Σ</w:t>
      </w:r>
      <w:r w:rsidR="00287AA1">
        <w:rPr>
          <w:rFonts w:ascii="Arial" w:hAnsi="Arial" w:cs="Arial"/>
          <w:sz w:val="22"/>
          <w:szCs w:val="22"/>
        </w:rPr>
        <w:t>ύνταξη</w:t>
      </w:r>
      <w:r w:rsidR="000C7C47">
        <w:rPr>
          <w:rFonts w:ascii="Arial" w:hAnsi="Arial" w:cs="Arial"/>
          <w:sz w:val="22"/>
          <w:szCs w:val="22"/>
        </w:rPr>
        <w:t xml:space="preserve"> και εισήγηση εκ νέου </w:t>
      </w:r>
      <w:r w:rsidR="00287AA1">
        <w:rPr>
          <w:rFonts w:ascii="Arial" w:hAnsi="Arial" w:cs="Arial"/>
          <w:sz w:val="22"/>
          <w:szCs w:val="22"/>
        </w:rPr>
        <w:t xml:space="preserve"> σχεδίου προϋπολογισμού Οικονομικού έτους 2026.</w:t>
      </w:r>
    </w:p>
    <w:p w:rsidR="00444A8E" w:rsidRDefault="00444A8E" w:rsidP="00444A8E">
      <w:pPr>
        <w:pStyle w:val="aa"/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Pr="00444A8E">
        <w:rPr>
          <w:rFonts w:ascii="Arial" w:hAnsi="Arial" w:cs="Arial"/>
          <w:sz w:val="22"/>
          <w:szCs w:val="22"/>
        </w:rPr>
        <w:t xml:space="preserve"> </w:t>
      </w:r>
      <w:r w:rsidRPr="004C4B2A">
        <w:rPr>
          <w:rFonts w:ascii="Arial" w:hAnsi="Arial" w:cs="Arial"/>
          <w:sz w:val="22"/>
          <w:szCs w:val="22"/>
        </w:rPr>
        <w:t xml:space="preserve">Απόφαση αρμόδιου οργάνου , για την υποβολή αιτήματος τροποποίησης , στο Πρόγραμμα « Αντώνης </w:t>
      </w:r>
      <w:proofErr w:type="spellStart"/>
      <w:r w:rsidRPr="004C4B2A">
        <w:rPr>
          <w:rFonts w:ascii="Arial" w:hAnsi="Arial" w:cs="Arial"/>
          <w:sz w:val="22"/>
          <w:szCs w:val="22"/>
        </w:rPr>
        <w:t>Τρίτσης</w:t>
      </w:r>
      <w:proofErr w:type="spellEnd"/>
      <w:r w:rsidRPr="004C4B2A">
        <w:rPr>
          <w:rFonts w:ascii="Arial" w:hAnsi="Arial" w:cs="Arial"/>
          <w:sz w:val="22"/>
          <w:szCs w:val="22"/>
        </w:rPr>
        <w:t xml:space="preserve"> », για το έργο με τίτλο «Ανάδειξη Ιστορικού Χώρου Αγίας Παρασκευής  και οδού πρόσβασης (</w:t>
      </w:r>
      <w:proofErr w:type="spellStart"/>
      <w:r w:rsidRPr="004C4B2A">
        <w:rPr>
          <w:rFonts w:ascii="Arial" w:hAnsi="Arial" w:cs="Arial"/>
          <w:sz w:val="22"/>
          <w:szCs w:val="22"/>
        </w:rPr>
        <w:t>Γιαννούτσου</w:t>
      </w:r>
      <w:proofErr w:type="spellEnd"/>
      <w:r w:rsidRPr="004C4B2A">
        <w:rPr>
          <w:rFonts w:ascii="Arial" w:hAnsi="Arial" w:cs="Arial"/>
          <w:sz w:val="22"/>
          <w:szCs w:val="22"/>
        </w:rPr>
        <w:t>)» , λόγω μεταβολής του οικονομικού αντικειμένου της σύμβασης , που οφείλεται στο ποσό της αναθεώρησης των εκτελεσμένων εργασιών .</w:t>
      </w:r>
    </w:p>
    <w:p w:rsidR="00596832" w:rsidRPr="00D925B2" w:rsidRDefault="00596832" w:rsidP="00444A8E">
      <w:pPr>
        <w:pStyle w:val="aa"/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D925B2" w:rsidRPr="00D925B2">
        <w:rPr>
          <w:rFonts w:ascii="Tahoma" w:hAnsi="Tahoma" w:cs="Tahoma"/>
          <w:sz w:val="20"/>
        </w:rPr>
        <w:t xml:space="preserve"> </w:t>
      </w:r>
      <w:r w:rsidR="00D925B2" w:rsidRPr="00D925B2">
        <w:rPr>
          <w:rFonts w:ascii="Arial" w:hAnsi="Arial" w:cs="Arial"/>
          <w:sz w:val="22"/>
          <w:szCs w:val="22"/>
        </w:rPr>
        <w:t xml:space="preserve">Λήψη απόφασης επί  αιτήματος για  απόσυρση κουβουκλίου κλειστού περιπτέρου επί της οδού Γρηγορίου Λαμπράκη στη </w:t>
      </w:r>
      <w:proofErr w:type="spellStart"/>
      <w:r w:rsidR="00D925B2" w:rsidRPr="00D925B2">
        <w:rPr>
          <w:rFonts w:ascii="Arial" w:hAnsi="Arial" w:cs="Arial"/>
          <w:sz w:val="22"/>
          <w:szCs w:val="22"/>
        </w:rPr>
        <w:t>Δ.Κ.Λιβαδειάς</w:t>
      </w:r>
      <w:proofErr w:type="spellEnd"/>
      <w:r w:rsidR="00D925B2" w:rsidRPr="00D925B2">
        <w:rPr>
          <w:rFonts w:ascii="Arial" w:hAnsi="Arial" w:cs="Arial"/>
          <w:sz w:val="22"/>
          <w:szCs w:val="22"/>
        </w:rPr>
        <w:t xml:space="preserve"> για λόγους επικινδυνότητας και προστασίας του περιβάλλοντος</w:t>
      </w:r>
      <w:r w:rsidR="005030B3">
        <w:rPr>
          <w:rFonts w:ascii="Arial" w:hAnsi="Arial" w:cs="Arial"/>
          <w:sz w:val="22"/>
          <w:szCs w:val="22"/>
        </w:rPr>
        <w:t xml:space="preserve"> (η  5/2026 απόφαση Κοινότητας Λιβαδειάς).</w:t>
      </w:r>
    </w:p>
    <w:p w:rsidR="00444A8E" w:rsidRPr="00D925B2" w:rsidRDefault="00444A8E" w:rsidP="00444A8E">
      <w:pPr>
        <w:ind w:right="567" w:hanging="284"/>
        <w:jc w:val="both"/>
        <w:rPr>
          <w:rFonts w:ascii="Arial" w:hAnsi="Arial" w:cs="Arial"/>
          <w:sz w:val="22"/>
          <w:szCs w:val="22"/>
        </w:rPr>
      </w:pPr>
    </w:p>
    <w:p w:rsidR="0059646C" w:rsidRDefault="0059646C" w:rsidP="00E72D54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E0534" w:rsidRDefault="003E0534" w:rsidP="00E72D54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Pr="00BC6EE4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</w:p>
    <w:sectPr w:rsidR="00687262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C95" w:rsidRDefault="00703C95">
      <w:r>
        <w:separator/>
      </w:r>
    </w:p>
  </w:endnote>
  <w:endnote w:type="continuationSeparator" w:id="0">
    <w:p w:rsidR="00703C95" w:rsidRDefault="00703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C95" w:rsidRDefault="00703C95">
      <w:r>
        <w:separator/>
      </w:r>
    </w:p>
  </w:footnote>
  <w:footnote w:type="continuationSeparator" w:id="0">
    <w:p w:rsidR="00703C95" w:rsidRDefault="00703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4C653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E72D54" w:rsidRDefault="004C6536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E72D5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3344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E72D5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92EA2"/>
    <w:multiLevelType w:val="hybridMultilevel"/>
    <w:tmpl w:val="80F6DBB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5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3"/>
  </w:num>
  <w:num w:numId="5">
    <w:abstractNumId w:val="1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025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073EA"/>
    <w:rsid w:val="0001052B"/>
    <w:rsid w:val="000107BC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E00"/>
    <w:rsid w:val="00033445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807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2110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6F4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C7C47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04F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3F1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1ACF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076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90A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14E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3B2B"/>
    <w:rsid w:val="002442A3"/>
    <w:rsid w:val="00244670"/>
    <w:rsid w:val="00244FCE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279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87AA1"/>
    <w:rsid w:val="00290231"/>
    <w:rsid w:val="0029059E"/>
    <w:rsid w:val="00290755"/>
    <w:rsid w:val="00290A3B"/>
    <w:rsid w:val="00291796"/>
    <w:rsid w:val="00291821"/>
    <w:rsid w:val="0029225C"/>
    <w:rsid w:val="0029229F"/>
    <w:rsid w:val="00292461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02"/>
    <w:rsid w:val="0032014D"/>
    <w:rsid w:val="00320221"/>
    <w:rsid w:val="0032090F"/>
    <w:rsid w:val="00320BF1"/>
    <w:rsid w:val="00321126"/>
    <w:rsid w:val="0032188A"/>
    <w:rsid w:val="00322B6C"/>
    <w:rsid w:val="00323189"/>
    <w:rsid w:val="003232C6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2CDF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7FD"/>
    <w:rsid w:val="003529E5"/>
    <w:rsid w:val="00352C86"/>
    <w:rsid w:val="00352E8E"/>
    <w:rsid w:val="003530FE"/>
    <w:rsid w:val="00353961"/>
    <w:rsid w:val="00353A83"/>
    <w:rsid w:val="00354F9B"/>
    <w:rsid w:val="00355DD9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0F80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377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597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6EEF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534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3EE"/>
    <w:rsid w:val="003F06ED"/>
    <w:rsid w:val="003F06F9"/>
    <w:rsid w:val="003F0AAC"/>
    <w:rsid w:val="003F0D4C"/>
    <w:rsid w:val="003F13AF"/>
    <w:rsid w:val="003F144E"/>
    <w:rsid w:val="003F2C65"/>
    <w:rsid w:val="003F302B"/>
    <w:rsid w:val="003F3A81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4A8E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711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98E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4F1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6536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B5B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4BCE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7FB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0B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12C5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13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1F85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110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6C"/>
    <w:rsid w:val="005964BC"/>
    <w:rsid w:val="0059658B"/>
    <w:rsid w:val="00596832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E54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06B9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047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6CE4"/>
    <w:rsid w:val="006571CE"/>
    <w:rsid w:val="0065782B"/>
    <w:rsid w:val="006579B0"/>
    <w:rsid w:val="00657B1B"/>
    <w:rsid w:val="00657EF9"/>
    <w:rsid w:val="00657FA6"/>
    <w:rsid w:val="006603A1"/>
    <w:rsid w:val="00660993"/>
    <w:rsid w:val="00661952"/>
    <w:rsid w:val="0066223A"/>
    <w:rsid w:val="00662729"/>
    <w:rsid w:val="006632B4"/>
    <w:rsid w:val="00663E00"/>
    <w:rsid w:val="00664743"/>
    <w:rsid w:val="00664F7B"/>
    <w:rsid w:val="00665983"/>
    <w:rsid w:val="00665ACB"/>
    <w:rsid w:val="006668A7"/>
    <w:rsid w:val="00666C69"/>
    <w:rsid w:val="00667167"/>
    <w:rsid w:val="006674A4"/>
    <w:rsid w:val="0066754A"/>
    <w:rsid w:val="00667A52"/>
    <w:rsid w:val="006701F8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262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1CF1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C95"/>
    <w:rsid w:val="00703D7B"/>
    <w:rsid w:val="00703FBD"/>
    <w:rsid w:val="00704345"/>
    <w:rsid w:val="00704740"/>
    <w:rsid w:val="007051A6"/>
    <w:rsid w:val="007053C3"/>
    <w:rsid w:val="00705F3F"/>
    <w:rsid w:val="00706122"/>
    <w:rsid w:val="00706248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6D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96F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5A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6854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35"/>
    <w:rsid w:val="00770EAF"/>
    <w:rsid w:val="00771A23"/>
    <w:rsid w:val="00772128"/>
    <w:rsid w:val="007722A8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DBB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0DD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6F8E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3778"/>
    <w:rsid w:val="00844265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57D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35DB"/>
    <w:rsid w:val="008A3C12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40F5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3CC1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08A3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421E"/>
    <w:rsid w:val="00914780"/>
    <w:rsid w:val="009161DB"/>
    <w:rsid w:val="00916CC6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3C7A"/>
    <w:rsid w:val="009347CE"/>
    <w:rsid w:val="0093483E"/>
    <w:rsid w:val="00934E4F"/>
    <w:rsid w:val="009350CC"/>
    <w:rsid w:val="0093578E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4E64"/>
    <w:rsid w:val="00965909"/>
    <w:rsid w:val="00965AC9"/>
    <w:rsid w:val="0096673D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3A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2D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22E"/>
    <w:rsid w:val="0098555E"/>
    <w:rsid w:val="00985868"/>
    <w:rsid w:val="00985D20"/>
    <w:rsid w:val="00986116"/>
    <w:rsid w:val="009868F1"/>
    <w:rsid w:val="00986C4A"/>
    <w:rsid w:val="00986F1C"/>
    <w:rsid w:val="00987AB8"/>
    <w:rsid w:val="00987FDA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3F50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B78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152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95B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0C9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3910"/>
    <w:rsid w:val="00B141A8"/>
    <w:rsid w:val="00B1464F"/>
    <w:rsid w:val="00B1472D"/>
    <w:rsid w:val="00B14A32"/>
    <w:rsid w:val="00B16698"/>
    <w:rsid w:val="00B16D5E"/>
    <w:rsid w:val="00B17B4E"/>
    <w:rsid w:val="00B17C67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31F6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C7F35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360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8D4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C5F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DBC"/>
    <w:rsid w:val="00C51E58"/>
    <w:rsid w:val="00C51F37"/>
    <w:rsid w:val="00C5278E"/>
    <w:rsid w:val="00C52CE9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92C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205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125B"/>
    <w:rsid w:val="00CA2CD0"/>
    <w:rsid w:val="00CA2CF2"/>
    <w:rsid w:val="00CA3425"/>
    <w:rsid w:val="00CA38CB"/>
    <w:rsid w:val="00CA3CCF"/>
    <w:rsid w:val="00CA3E6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91D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255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5A1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31D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5B2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A0A"/>
    <w:rsid w:val="00DB3B55"/>
    <w:rsid w:val="00DB3FFE"/>
    <w:rsid w:val="00DB4375"/>
    <w:rsid w:val="00DB4384"/>
    <w:rsid w:val="00DB45D1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A2F"/>
    <w:rsid w:val="00DC3155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C7F5D"/>
    <w:rsid w:val="00DD05B4"/>
    <w:rsid w:val="00DD0A3E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57A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220"/>
    <w:rsid w:val="00E27BEA"/>
    <w:rsid w:val="00E27BFA"/>
    <w:rsid w:val="00E30176"/>
    <w:rsid w:val="00E30BF5"/>
    <w:rsid w:val="00E30E1C"/>
    <w:rsid w:val="00E3147B"/>
    <w:rsid w:val="00E32333"/>
    <w:rsid w:val="00E3242F"/>
    <w:rsid w:val="00E32706"/>
    <w:rsid w:val="00E32AE7"/>
    <w:rsid w:val="00E32D7C"/>
    <w:rsid w:val="00E330EF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7BB"/>
    <w:rsid w:val="00E41EBD"/>
    <w:rsid w:val="00E41F41"/>
    <w:rsid w:val="00E428E6"/>
    <w:rsid w:val="00E42B26"/>
    <w:rsid w:val="00E42E58"/>
    <w:rsid w:val="00E42EA4"/>
    <w:rsid w:val="00E43021"/>
    <w:rsid w:val="00E43038"/>
    <w:rsid w:val="00E439DF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2E98"/>
    <w:rsid w:val="00E53593"/>
    <w:rsid w:val="00E53D8F"/>
    <w:rsid w:val="00E53F0C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2202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50D"/>
    <w:rsid w:val="00E7084F"/>
    <w:rsid w:val="00E725B4"/>
    <w:rsid w:val="00E7279E"/>
    <w:rsid w:val="00E729F6"/>
    <w:rsid w:val="00E72BA3"/>
    <w:rsid w:val="00E72D54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005"/>
    <w:rsid w:val="00E90478"/>
    <w:rsid w:val="00E9071D"/>
    <w:rsid w:val="00E90C98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B3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2AE2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5CCA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C7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1AC3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5C0F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1E4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D6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4520"/>
    <w:rsid w:val="00F75228"/>
    <w:rsid w:val="00F75EA1"/>
    <w:rsid w:val="00F764AD"/>
    <w:rsid w:val="00F765B3"/>
    <w:rsid w:val="00F768A4"/>
    <w:rsid w:val="00F76DC4"/>
    <w:rsid w:val="00F800D9"/>
    <w:rsid w:val="00F807DA"/>
    <w:rsid w:val="00F81155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5D23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2E7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6E3"/>
    <w:rsid w:val="00FC4F26"/>
    <w:rsid w:val="00FC52CC"/>
    <w:rsid w:val="00FC5BFF"/>
    <w:rsid w:val="00FC5DEF"/>
    <w:rsid w:val="00FC5EFB"/>
    <w:rsid w:val="00FC643E"/>
    <w:rsid w:val="00FC6695"/>
    <w:rsid w:val="00FC7684"/>
    <w:rsid w:val="00FC79E3"/>
    <w:rsid w:val="00FC7C24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191B"/>
    <w:rsid w:val="00FD31BD"/>
    <w:rsid w:val="00FD31D3"/>
    <w:rsid w:val="00FD38CF"/>
    <w:rsid w:val="00FD47FC"/>
    <w:rsid w:val="00FD4EFC"/>
    <w:rsid w:val="00FD5191"/>
    <w:rsid w:val="00FD5298"/>
    <w:rsid w:val="00FD5447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25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4A10-4A4D-4CDF-A0C2-D16A1757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306</cp:revision>
  <cp:lastPrinted>2026-03-13T10:04:00Z</cp:lastPrinted>
  <dcterms:created xsi:type="dcterms:W3CDTF">2025-08-26T09:48:00Z</dcterms:created>
  <dcterms:modified xsi:type="dcterms:W3CDTF">2026-03-13T11:47:00Z</dcterms:modified>
</cp:coreProperties>
</file>