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E5665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CE5665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CA60A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20</w:t>
      </w:r>
      <w:r w:rsidR="002859DF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84571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3</w:t>
      </w:r>
      <w:r w:rsidR="001669FC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84571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6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CA60A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5595</w:t>
      </w:r>
      <w:r w:rsidR="00A83474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84571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E4728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CE5665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CE566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CE5665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CE5665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10"/>
        <w:gridCol w:w="4529"/>
        <w:gridCol w:w="141"/>
      </w:tblGrid>
      <w:tr w:rsidR="00D96C93" w:rsidRPr="00CE5665" w:rsidTr="00F96F9B">
        <w:trPr>
          <w:trHeight w:val="390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3D01F5" w:rsidRPr="00CE5665" w:rsidRDefault="003D01F5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ΜΙΧΑΣ ΔΗΜΗΤΡΙΟΣ 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E5665" w:rsidTr="00F96F9B">
        <w:trPr>
          <w:gridAfter w:val="1"/>
          <w:wAfter w:w="141" w:type="dxa"/>
          <w:trHeight w:val="23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E5665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CE5665" w:rsidRDefault="00CB39A9" w:rsidP="00CA60A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</w:t>
            </w:r>
          </w:p>
          <w:p w:rsidR="00845711" w:rsidRDefault="00CB39A9" w:rsidP="00CA60A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E472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</w:t>
            </w:r>
            <w:r w:rsid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ΜΙΚΤΗ (Δια 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ζώσης</w:t>
            </w:r>
            <w:r w:rsid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&amp; με τηλεδιάσκεψη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) 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Δημοτικού Συμβουλίου </w:t>
            </w:r>
            <w:r w:rsidR="009603D1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CE5665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Πέμπτη</w:t>
            </w:r>
            <w:r w:rsidR="00395552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83474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26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-202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</w:t>
            </w:r>
            <w:r w:rsidR="00CA60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20:00</w:t>
            </w:r>
            <w:r w:rsidR="00785802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C9395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C271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:rsidR="00E47287" w:rsidRDefault="005B2C36" w:rsidP="00CA60A1">
            <w:pPr>
              <w:spacing w:beforeLines="20" w:afterLines="20"/>
              <w:ind w:left="36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με τα</w:t>
            </w:r>
            <w:r w:rsidR="002859DF" w:rsidRP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παρακάτω</w:t>
            </w:r>
            <w:r w:rsidR="002859DF" w:rsidRP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355E75" w:rsidRP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845711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μοναδικά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θέματα  της ημερήσιας διάταξης </w:t>
            </w:r>
            <w:r w:rsidR="00E47287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:</w:t>
            </w:r>
          </w:p>
          <w:p w:rsidR="00DA4C8D" w:rsidRPr="00BE273D" w:rsidRDefault="00DA4C8D" w:rsidP="00CA60A1">
            <w:pPr>
              <w:spacing w:beforeLines="20" w:afterLines="20"/>
              <w:ind w:left="36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E47287" w:rsidRPr="00BE273D" w:rsidRDefault="00E47287" w:rsidP="00E47287">
            <w:pPr>
              <w:tabs>
                <w:tab w:val="left" w:pos="6237"/>
              </w:tabs>
              <w:ind w:left="72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E47287" w:rsidRPr="00BE273D" w:rsidRDefault="00E4728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 1) Έγκριση Προϋπολογισμού οικονομικού Έτους  202</w:t>
            </w:r>
            <w:r w:rsidR="00845711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>6</w:t>
            </w: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</w:p>
          <w:p w:rsidR="00E47287" w:rsidRPr="00BE273D" w:rsidRDefault="00E4728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2)  Έγκριση Ολοκληρωμένου Πλαισίου Δράσης (Ο.Π.Δ.) οικονομικού Έτους  202</w:t>
            </w:r>
            <w:r w:rsidR="00845711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>6</w:t>
            </w:r>
            <w:r w:rsidRPr="00BE273D">
              <w:rPr>
                <w:rFonts w:asciiTheme="minorHAnsi" w:hAnsiTheme="minorHAnsi" w:cstheme="minorHAnsi"/>
                <w:b/>
                <w:bCs/>
                <w:spacing w:val="-3"/>
                <w:kern w:val="1"/>
                <w:sz w:val="22"/>
                <w:szCs w:val="22"/>
                <w:highlight w:val="white"/>
                <w:lang w:eastAsia="zh-CN" w:bidi="hi-IN"/>
              </w:rPr>
              <w:t xml:space="preserve"> </w:t>
            </w:r>
            <w:r w:rsidRPr="00BE273D">
              <w:rPr>
                <w:rFonts w:asciiTheme="minorHAnsi" w:hAnsiTheme="minorHAnsi" w:cstheme="minorHAnsi"/>
                <w:b/>
                <w:bCs/>
                <w:spacing w:val="-3"/>
                <w:kern w:val="1"/>
                <w:sz w:val="22"/>
                <w:szCs w:val="22"/>
                <w:lang w:eastAsia="zh-CN" w:bidi="hi-IN"/>
              </w:rPr>
              <w:t>.</w:t>
            </w: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</w:t>
            </w: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</w:p>
          <w:p w:rsidR="0063431E" w:rsidRPr="00CE5665" w:rsidRDefault="0063431E" w:rsidP="00FA3B3B">
            <w:pPr>
              <w:pStyle w:val="a8"/>
              <w:tabs>
                <w:tab w:val="clear" w:pos="6237"/>
              </w:tabs>
              <w:snapToGrid w:val="0"/>
              <w:spacing w:before="57" w:after="57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0123" w:rsidRPr="00CE5665" w:rsidRDefault="00D40123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E5665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Default="00721904" w:rsidP="00E94339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CE5665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C2716E" w:rsidRPr="00117DD8" w:rsidRDefault="00C2716E" w:rsidP="00CA60A1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*Βάσει των διατάξεων  </w:t>
      </w:r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της </w:t>
      </w:r>
      <w:proofErr w:type="spellStart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υπ΄αριθμ</w:t>
      </w:r>
      <w:proofErr w:type="spellEnd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117DD8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  <w:t xml:space="preserve">98/2024 του ΥΠ.ΕΣ (9ΝΚ846ΜΤΛ6-Π6Λ) 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την  </w:t>
      </w:r>
      <w:proofErr w:type="spellStart"/>
      <w:r w:rsidRPr="00CA60A1">
        <w:rPr>
          <w:rFonts w:asciiTheme="minorHAnsi" w:hAnsiTheme="minorHAnsi" w:cstheme="minorHAnsi"/>
          <w:b/>
          <w:i/>
          <w:sz w:val="22"/>
          <w:szCs w:val="22"/>
          <w:u w:val="single"/>
        </w:rPr>
        <w:t>Τριτη</w:t>
      </w:r>
      <w:proofErr w:type="spellEnd"/>
      <w:r w:rsidRPr="00CA60A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Pr="00CA60A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24/03/2026</w:t>
      </w:r>
      <w:r w:rsidRPr="00C50F9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C50F99">
        <w:rPr>
          <w:rStyle w:val="a5"/>
          <w:rFonts w:asciiTheme="minorHAnsi" w:hAnsiTheme="minorHAnsi" w:cstheme="minorHAnsi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>και ώρα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10:00π.μ .  </w:t>
      </w:r>
    </w:p>
    <w:p w:rsidR="00C2716E" w:rsidRPr="00CE5665" w:rsidRDefault="00C2716E" w:rsidP="00E94339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</w:p>
    <w:p w:rsidR="00355E75" w:rsidRPr="00CE5665" w:rsidRDefault="00355E75" w:rsidP="00E943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665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CE5665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CE5665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55E75" w:rsidRPr="00CE5665" w:rsidRDefault="00355E75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58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3"/>
        <w:gridCol w:w="425"/>
        <w:gridCol w:w="8505"/>
        <w:gridCol w:w="7"/>
      </w:tblGrid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845711" w:rsidP="00845711">
            <w:pPr>
              <w:tabs>
                <w:tab w:val="center" w:pos="6379"/>
              </w:tabs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Προϊστάμενο</w:t>
            </w:r>
            <w:r w:rsidR="00E47287" w:rsidRPr="00BE27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Οικονομικών Υπηρεσιών  </w:t>
            </w:r>
            <w:r w:rsidR="00E47287"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E47287"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κ.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Σταματάκη</w:t>
            </w:r>
            <w:proofErr w:type="spellEnd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Ανδρέα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E47287" w:rsidP="0084571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κ.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E47287" w:rsidP="00F937ED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κων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Υπηρεσιών     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Κοϊτσάνου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Αθανασία 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Κοινωνικής Προστασίας Π.&amp;Π.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Παπαγεωργίου Μαρία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E47287" w:rsidP="00F937ED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Καθαριότητας – Περιβάλλοντος</w:t>
            </w:r>
            <w:r w:rsidR="00F937E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….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75A39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Δημάκα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Λουκά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E47287" w:rsidP="00E472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Προϊσταμένο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Πολεοδομίας                             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8457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>κ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Δέσποινα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Μαριδάκη</w:t>
            </w:r>
            <w:proofErr w:type="spellEnd"/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Προϊστάμενο Αυτοτελούς Γραφείου Αγροτικής Ανάπτυξης </w:t>
            </w:r>
            <w:r w:rsidR="0084571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7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="00F937ED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Μίχου</w:t>
            </w:r>
            <w:proofErr w:type="spellEnd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Ευσταθία</w:t>
            </w:r>
          </w:p>
        </w:tc>
      </w:tr>
      <w:tr w:rsidR="00E47287" w:rsidRPr="00BE273D" w:rsidTr="00C2716E"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937" w:type="dxa"/>
            <w:gridSpan w:val="3"/>
            <w:shd w:val="clear" w:color="auto" w:fill="FFFFFF"/>
          </w:tcPr>
          <w:p w:rsidR="00E47287" w:rsidRPr="00BE273D" w:rsidRDefault="00845711" w:rsidP="008457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287" w:rsidRPr="00BE273D">
              <w:rPr>
                <w:rFonts w:asciiTheme="minorHAnsi" w:hAnsiTheme="minorHAnsi" w:cstheme="minorHAnsi"/>
                <w:sz w:val="22"/>
                <w:szCs w:val="22"/>
              </w:rPr>
              <w:t>Αυτοτελούς Γραφείου Αθλητισμού-Πολιτισμού 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E47287"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Ζώνα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Γεωργία</w:t>
            </w:r>
          </w:p>
        </w:tc>
      </w:tr>
      <w:tr w:rsidR="00ED3933" w:rsidRPr="00CE5665" w:rsidTr="00C2716E">
        <w:trPr>
          <w:gridAfter w:val="1"/>
          <w:wAfter w:w="7" w:type="dxa"/>
          <w:trHeight w:hRule="exact" w:val="709"/>
        </w:trPr>
        <w:tc>
          <w:tcPr>
            <w:tcW w:w="1068" w:type="dxa"/>
            <w:gridSpan w:val="2"/>
            <w:shd w:val="clear" w:color="auto" w:fill="FFFFFF"/>
          </w:tcPr>
          <w:p w:rsidR="00ED3933" w:rsidRPr="00CE5665" w:rsidRDefault="00ED3933" w:rsidP="008B09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</w:tcPr>
          <w:p w:rsidR="00ED3933" w:rsidRPr="00CE5665" w:rsidRDefault="00ED3933" w:rsidP="00CB39A9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E94339" w:rsidRPr="00CE5665" w:rsidRDefault="00355E75" w:rsidP="00CE56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E94339" w:rsidRPr="00CE5665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37" w:rsidRDefault="00857B37" w:rsidP="005E5D39">
      <w:r>
        <w:separator/>
      </w:r>
    </w:p>
  </w:endnote>
  <w:endnote w:type="continuationSeparator" w:id="0">
    <w:p w:rsidR="00857B37" w:rsidRDefault="00857B37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E35873" w:rsidRDefault="00E35873">
        <w:pPr>
          <w:pStyle w:val="aa"/>
          <w:jc w:val="center"/>
        </w:pPr>
        <w:r>
          <w:t>[</w:t>
        </w:r>
        <w:fldSimple w:instr=" PAGE   \* MERGEFORMAT ">
          <w:r w:rsidR="00CA60A1">
            <w:rPr>
              <w:noProof/>
            </w:rPr>
            <w:t>1</w:t>
          </w:r>
        </w:fldSimple>
        <w:r>
          <w:t>]</w:t>
        </w:r>
      </w:p>
    </w:sdtContent>
  </w:sdt>
  <w:p w:rsidR="00E35873" w:rsidRDefault="00E358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37" w:rsidRDefault="00857B37" w:rsidP="005E5D39">
      <w:r>
        <w:separator/>
      </w:r>
    </w:p>
  </w:footnote>
  <w:footnote w:type="continuationSeparator" w:id="0">
    <w:p w:rsidR="00857B37" w:rsidRDefault="00857B37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9F842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E6BCC"/>
    <w:multiLevelType w:val="hybridMultilevel"/>
    <w:tmpl w:val="7264E06A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F5A1724"/>
    <w:multiLevelType w:val="hybridMultilevel"/>
    <w:tmpl w:val="F528A862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10415203"/>
    <w:multiLevelType w:val="hybridMultilevel"/>
    <w:tmpl w:val="66880E82"/>
    <w:lvl w:ilvl="0" w:tplc="6A7A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10EC5"/>
    <w:multiLevelType w:val="hybridMultilevel"/>
    <w:tmpl w:val="8C1A4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67C81"/>
    <w:multiLevelType w:val="hybridMultilevel"/>
    <w:tmpl w:val="8A6A9F8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26BA593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6">
    <w:nsid w:val="26C221E8"/>
    <w:multiLevelType w:val="hybridMultilevel"/>
    <w:tmpl w:val="12A001F8"/>
    <w:lvl w:ilvl="0" w:tplc="0408000F">
      <w:start w:val="1"/>
      <w:numFmt w:val="decimal"/>
      <w:lvlText w:val="%1."/>
      <w:lvlJc w:val="left"/>
      <w:pPr>
        <w:ind w:left="1090" w:hanging="360"/>
      </w:pPr>
    </w:lvl>
    <w:lvl w:ilvl="1" w:tplc="04080019" w:tentative="1">
      <w:start w:val="1"/>
      <w:numFmt w:val="lowerLetter"/>
      <w:lvlText w:val="%2."/>
      <w:lvlJc w:val="left"/>
      <w:pPr>
        <w:ind w:left="1810" w:hanging="360"/>
      </w:pPr>
    </w:lvl>
    <w:lvl w:ilvl="2" w:tplc="0408001B" w:tentative="1">
      <w:start w:val="1"/>
      <w:numFmt w:val="lowerRoman"/>
      <w:lvlText w:val="%3."/>
      <w:lvlJc w:val="right"/>
      <w:pPr>
        <w:ind w:left="2530" w:hanging="180"/>
      </w:pPr>
    </w:lvl>
    <w:lvl w:ilvl="3" w:tplc="0408000F" w:tentative="1">
      <w:start w:val="1"/>
      <w:numFmt w:val="decimal"/>
      <w:lvlText w:val="%4."/>
      <w:lvlJc w:val="left"/>
      <w:pPr>
        <w:ind w:left="3250" w:hanging="360"/>
      </w:pPr>
    </w:lvl>
    <w:lvl w:ilvl="4" w:tplc="04080019" w:tentative="1">
      <w:start w:val="1"/>
      <w:numFmt w:val="lowerLetter"/>
      <w:lvlText w:val="%5."/>
      <w:lvlJc w:val="left"/>
      <w:pPr>
        <w:ind w:left="3970" w:hanging="360"/>
      </w:pPr>
    </w:lvl>
    <w:lvl w:ilvl="5" w:tplc="0408001B" w:tentative="1">
      <w:start w:val="1"/>
      <w:numFmt w:val="lowerRoman"/>
      <w:lvlText w:val="%6."/>
      <w:lvlJc w:val="right"/>
      <w:pPr>
        <w:ind w:left="4690" w:hanging="180"/>
      </w:pPr>
    </w:lvl>
    <w:lvl w:ilvl="6" w:tplc="0408000F" w:tentative="1">
      <w:start w:val="1"/>
      <w:numFmt w:val="decimal"/>
      <w:lvlText w:val="%7."/>
      <w:lvlJc w:val="left"/>
      <w:pPr>
        <w:ind w:left="5410" w:hanging="360"/>
      </w:pPr>
    </w:lvl>
    <w:lvl w:ilvl="7" w:tplc="04080019" w:tentative="1">
      <w:start w:val="1"/>
      <w:numFmt w:val="lowerLetter"/>
      <w:lvlText w:val="%8."/>
      <w:lvlJc w:val="left"/>
      <w:pPr>
        <w:ind w:left="6130" w:hanging="360"/>
      </w:pPr>
    </w:lvl>
    <w:lvl w:ilvl="8" w:tplc="040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2FF63E7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8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4F91"/>
    <w:multiLevelType w:val="hybridMultilevel"/>
    <w:tmpl w:val="25B05C9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CB75844"/>
    <w:multiLevelType w:val="hybridMultilevel"/>
    <w:tmpl w:val="4BAC5FF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D7E12B9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>
    <w:nsid w:val="54587E90"/>
    <w:multiLevelType w:val="hybridMultilevel"/>
    <w:tmpl w:val="5DEC913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BA54AF"/>
    <w:multiLevelType w:val="hybridMultilevel"/>
    <w:tmpl w:val="81EA973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91B3726"/>
    <w:multiLevelType w:val="hybridMultilevel"/>
    <w:tmpl w:val="462EB1E8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64402489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E1B82"/>
    <w:multiLevelType w:val="hybridMultilevel"/>
    <w:tmpl w:val="A7028D5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8"/>
  </w:num>
  <w:num w:numId="5">
    <w:abstractNumId w:val="12"/>
  </w:num>
  <w:num w:numId="6">
    <w:abstractNumId w:val="18"/>
  </w:num>
  <w:num w:numId="7">
    <w:abstractNumId w:val="26"/>
  </w:num>
  <w:num w:numId="8">
    <w:abstractNumId w:val="11"/>
  </w:num>
  <w:num w:numId="9">
    <w:abstractNumId w:val="25"/>
  </w:num>
  <w:num w:numId="10">
    <w:abstractNumId w:val="10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15"/>
  </w:num>
  <w:num w:numId="16">
    <w:abstractNumId w:val="17"/>
  </w:num>
  <w:num w:numId="17">
    <w:abstractNumId w:val="24"/>
  </w:num>
  <w:num w:numId="18">
    <w:abstractNumId w:val="19"/>
  </w:num>
  <w:num w:numId="19">
    <w:abstractNumId w:val="27"/>
  </w:num>
  <w:num w:numId="20">
    <w:abstractNumId w:val="23"/>
  </w:num>
  <w:num w:numId="21">
    <w:abstractNumId w:val="16"/>
  </w:num>
  <w:num w:numId="2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403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2423"/>
    <w:rsid w:val="00042BDE"/>
    <w:rsid w:val="00043C28"/>
    <w:rsid w:val="00043F2D"/>
    <w:rsid w:val="00044241"/>
    <w:rsid w:val="00044D49"/>
    <w:rsid w:val="000450A5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643"/>
    <w:rsid w:val="00077275"/>
    <w:rsid w:val="000807EE"/>
    <w:rsid w:val="00082E7E"/>
    <w:rsid w:val="0008360C"/>
    <w:rsid w:val="00083744"/>
    <w:rsid w:val="00084776"/>
    <w:rsid w:val="0008735A"/>
    <w:rsid w:val="000949C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7218"/>
    <w:rsid w:val="000E0B20"/>
    <w:rsid w:val="000E32AC"/>
    <w:rsid w:val="000E4BC2"/>
    <w:rsid w:val="000E51AA"/>
    <w:rsid w:val="000E569C"/>
    <w:rsid w:val="000F4E02"/>
    <w:rsid w:val="000F4F5B"/>
    <w:rsid w:val="00100890"/>
    <w:rsid w:val="00101199"/>
    <w:rsid w:val="001033DA"/>
    <w:rsid w:val="00105EAC"/>
    <w:rsid w:val="001077C3"/>
    <w:rsid w:val="00110708"/>
    <w:rsid w:val="00112B30"/>
    <w:rsid w:val="0011454F"/>
    <w:rsid w:val="00116AB2"/>
    <w:rsid w:val="001177B8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50E21"/>
    <w:rsid w:val="00151758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5EC9"/>
    <w:rsid w:val="0019684B"/>
    <w:rsid w:val="001A2993"/>
    <w:rsid w:val="001A2C70"/>
    <w:rsid w:val="001A42D1"/>
    <w:rsid w:val="001A531C"/>
    <w:rsid w:val="001A7A62"/>
    <w:rsid w:val="001B1BC6"/>
    <w:rsid w:val="001B28B0"/>
    <w:rsid w:val="001B454A"/>
    <w:rsid w:val="001B553B"/>
    <w:rsid w:val="001B5CE8"/>
    <w:rsid w:val="001C08E8"/>
    <w:rsid w:val="001C4175"/>
    <w:rsid w:val="001C42DD"/>
    <w:rsid w:val="001D0DD5"/>
    <w:rsid w:val="001D1210"/>
    <w:rsid w:val="001D2C1B"/>
    <w:rsid w:val="001D592C"/>
    <w:rsid w:val="001D6AE7"/>
    <w:rsid w:val="001D744A"/>
    <w:rsid w:val="001E0B9F"/>
    <w:rsid w:val="001E16D8"/>
    <w:rsid w:val="001E1913"/>
    <w:rsid w:val="001E1FD5"/>
    <w:rsid w:val="001E2397"/>
    <w:rsid w:val="001E62A5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2894"/>
    <w:rsid w:val="002137D6"/>
    <w:rsid w:val="00213A30"/>
    <w:rsid w:val="00213D78"/>
    <w:rsid w:val="00215C15"/>
    <w:rsid w:val="00215F7F"/>
    <w:rsid w:val="00216EF9"/>
    <w:rsid w:val="0022109E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6213"/>
    <w:rsid w:val="00257E06"/>
    <w:rsid w:val="002669A9"/>
    <w:rsid w:val="00266FFA"/>
    <w:rsid w:val="00267428"/>
    <w:rsid w:val="00267B9F"/>
    <w:rsid w:val="00272C65"/>
    <w:rsid w:val="00274548"/>
    <w:rsid w:val="00275DA8"/>
    <w:rsid w:val="00276D6B"/>
    <w:rsid w:val="002802B4"/>
    <w:rsid w:val="002803F4"/>
    <w:rsid w:val="002816DF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361C"/>
    <w:rsid w:val="002A7A59"/>
    <w:rsid w:val="002B16A2"/>
    <w:rsid w:val="002B5147"/>
    <w:rsid w:val="002B6EBD"/>
    <w:rsid w:val="002B793A"/>
    <w:rsid w:val="002C00E6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AC5"/>
    <w:rsid w:val="00311486"/>
    <w:rsid w:val="00311ACD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7AA0"/>
    <w:rsid w:val="0033095D"/>
    <w:rsid w:val="00330F9D"/>
    <w:rsid w:val="003321D6"/>
    <w:rsid w:val="00332CB4"/>
    <w:rsid w:val="003366C2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B5A"/>
    <w:rsid w:val="00375E8D"/>
    <w:rsid w:val="0037620B"/>
    <w:rsid w:val="00380037"/>
    <w:rsid w:val="00380CFA"/>
    <w:rsid w:val="00380F0E"/>
    <w:rsid w:val="00387087"/>
    <w:rsid w:val="00390DD9"/>
    <w:rsid w:val="0039126B"/>
    <w:rsid w:val="003918B6"/>
    <w:rsid w:val="003924A3"/>
    <w:rsid w:val="00392DE2"/>
    <w:rsid w:val="003936BB"/>
    <w:rsid w:val="00393800"/>
    <w:rsid w:val="00395049"/>
    <w:rsid w:val="00395552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993"/>
    <w:rsid w:val="003E6D29"/>
    <w:rsid w:val="003E6E31"/>
    <w:rsid w:val="003F0AD8"/>
    <w:rsid w:val="003F1477"/>
    <w:rsid w:val="003F2B71"/>
    <w:rsid w:val="003F33BC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0EBC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6DAB"/>
    <w:rsid w:val="004B065A"/>
    <w:rsid w:val="004B0A1A"/>
    <w:rsid w:val="004B1800"/>
    <w:rsid w:val="004B283C"/>
    <w:rsid w:val="004B4A8E"/>
    <w:rsid w:val="004B5B9D"/>
    <w:rsid w:val="004C0A26"/>
    <w:rsid w:val="004C102B"/>
    <w:rsid w:val="004C2A0E"/>
    <w:rsid w:val="004C45BD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6A0A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4064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701EB"/>
    <w:rsid w:val="00572A99"/>
    <w:rsid w:val="00573EC4"/>
    <w:rsid w:val="00575A39"/>
    <w:rsid w:val="0057677D"/>
    <w:rsid w:val="00577670"/>
    <w:rsid w:val="005819F8"/>
    <w:rsid w:val="00586194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4A"/>
    <w:rsid w:val="005A6160"/>
    <w:rsid w:val="005A66E0"/>
    <w:rsid w:val="005B104E"/>
    <w:rsid w:val="005B25E5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4F2E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0FFA"/>
    <w:rsid w:val="006216BC"/>
    <w:rsid w:val="006222F1"/>
    <w:rsid w:val="00622CC5"/>
    <w:rsid w:val="00627A16"/>
    <w:rsid w:val="00627F87"/>
    <w:rsid w:val="006304C0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F71"/>
    <w:rsid w:val="006620B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2DA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36B2"/>
    <w:rsid w:val="006B430A"/>
    <w:rsid w:val="006B6E1D"/>
    <w:rsid w:val="006B7B3C"/>
    <w:rsid w:val="006B7E49"/>
    <w:rsid w:val="006C1853"/>
    <w:rsid w:val="006C2A55"/>
    <w:rsid w:val="006C2AD4"/>
    <w:rsid w:val="006C48B6"/>
    <w:rsid w:val="006C720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785"/>
    <w:rsid w:val="006F5416"/>
    <w:rsid w:val="006F57C7"/>
    <w:rsid w:val="006F7187"/>
    <w:rsid w:val="00701B38"/>
    <w:rsid w:val="0070363B"/>
    <w:rsid w:val="00704BD6"/>
    <w:rsid w:val="00707AD1"/>
    <w:rsid w:val="00710152"/>
    <w:rsid w:val="007103EC"/>
    <w:rsid w:val="0071116F"/>
    <w:rsid w:val="00711711"/>
    <w:rsid w:val="00712B00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9D5"/>
    <w:rsid w:val="0074187D"/>
    <w:rsid w:val="00744627"/>
    <w:rsid w:val="00745C0D"/>
    <w:rsid w:val="0074633D"/>
    <w:rsid w:val="007464FB"/>
    <w:rsid w:val="00747067"/>
    <w:rsid w:val="00747B59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B36"/>
    <w:rsid w:val="00780F09"/>
    <w:rsid w:val="0078107C"/>
    <w:rsid w:val="0078137E"/>
    <w:rsid w:val="00781DF8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62B6"/>
    <w:rsid w:val="007B7C1C"/>
    <w:rsid w:val="007C1BEB"/>
    <w:rsid w:val="007C257E"/>
    <w:rsid w:val="007C4967"/>
    <w:rsid w:val="007C5CB0"/>
    <w:rsid w:val="007C64EC"/>
    <w:rsid w:val="007D01D5"/>
    <w:rsid w:val="007D669C"/>
    <w:rsid w:val="007D7048"/>
    <w:rsid w:val="007D744D"/>
    <w:rsid w:val="007D7F80"/>
    <w:rsid w:val="007E164A"/>
    <w:rsid w:val="007E33C5"/>
    <w:rsid w:val="007E419E"/>
    <w:rsid w:val="007E4976"/>
    <w:rsid w:val="007E4CA7"/>
    <w:rsid w:val="007E5568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68B"/>
    <w:rsid w:val="008308A4"/>
    <w:rsid w:val="008316B0"/>
    <w:rsid w:val="00831FDB"/>
    <w:rsid w:val="00833473"/>
    <w:rsid w:val="008334F1"/>
    <w:rsid w:val="008357EA"/>
    <w:rsid w:val="00835DF0"/>
    <w:rsid w:val="008417B5"/>
    <w:rsid w:val="0084189B"/>
    <w:rsid w:val="008420D5"/>
    <w:rsid w:val="008446F6"/>
    <w:rsid w:val="00845711"/>
    <w:rsid w:val="00854248"/>
    <w:rsid w:val="0085600E"/>
    <w:rsid w:val="00856B6A"/>
    <w:rsid w:val="00857B37"/>
    <w:rsid w:val="00857D97"/>
    <w:rsid w:val="008610B5"/>
    <w:rsid w:val="00861C35"/>
    <w:rsid w:val="00864EEB"/>
    <w:rsid w:val="00865843"/>
    <w:rsid w:val="00866665"/>
    <w:rsid w:val="00867235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24E"/>
    <w:rsid w:val="008B09B5"/>
    <w:rsid w:val="008B0BBC"/>
    <w:rsid w:val="008B3054"/>
    <w:rsid w:val="008B33E6"/>
    <w:rsid w:val="008B4F3F"/>
    <w:rsid w:val="008B5499"/>
    <w:rsid w:val="008B5CD2"/>
    <w:rsid w:val="008B6832"/>
    <w:rsid w:val="008B7CB0"/>
    <w:rsid w:val="008C0A65"/>
    <w:rsid w:val="008C1409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E70F1"/>
    <w:rsid w:val="008F0ADB"/>
    <w:rsid w:val="008F161C"/>
    <w:rsid w:val="008F218A"/>
    <w:rsid w:val="008F249E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30A7"/>
    <w:rsid w:val="009849C9"/>
    <w:rsid w:val="00984EFA"/>
    <w:rsid w:val="009856D9"/>
    <w:rsid w:val="009858D0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4F41"/>
    <w:rsid w:val="009A6251"/>
    <w:rsid w:val="009A79DB"/>
    <w:rsid w:val="009B2DB0"/>
    <w:rsid w:val="009B35B2"/>
    <w:rsid w:val="009C0287"/>
    <w:rsid w:val="009C30CA"/>
    <w:rsid w:val="009C3BEF"/>
    <w:rsid w:val="009D26A9"/>
    <w:rsid w:val="009D3151"/>
    <w:rsid w:val="009D3456"/>
    <w:rsid w:val="009D3F8B"/>
    <w:rsid w:val="009D404F"/>
    <w:rsid w:val="009D5B92"/>
    <w:rsid w:val="009D7C0A"/>
    <w:rsid w:val="009D7C4D"/>
    <w:rsid w:val="009E0ACD"/>
    <w:rsid w:val="009E0B47"/>
    <w:rsid w:val="009E109A"/>
    <w:rsid w:val="009E2207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667C"/>
    <w:rsid w:val="00A46978"/>
    <w:rsid w:val="00A5384F"/>
    <w:rsid w:val="00A5590B"/>
    <w:rsid w:val="00A55D02"/>
    <w:rsid w:val="00A56ADE"/>
    <w:rsid w:val="00A624A4"/>
    <w:rsid w:val="00A65671"/>
    <w:rsid w:val="00A67B2B"/>
    <w:rsid w:val="00A71C92"/>
    <w:rsid w:val="00A813D4"/>
    <w:rsid w:val="00A81BC3"/>
    <w:rsid w:val="00A81F33"/>
    <w:rsid w:val="00A83474"/>
    <w:rsid w:val="00A8446A"/>
    <w:rsid w:val="00A86570"/>
    <w:rsid w:val="00A865D6"/>
    <w:rsid w:val="00A93848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3B7C"/>
    <w:rsid w:val="00AC6806"/>
    <w:rsid w:val="00AC747E"/>
    <w:rsid w:val="00AD1CEE"/>
    <w:rsid w:val="00AD2BBF"/>
    <w:rsid w:val="00AD6462"/>
    <w:rsid w:val="00AD66A8"/>
    <w:rsid w:val="00AE1C67"/>
    <w:rsid w:val="00AE1FD5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7E1"/>
    <w:rsid w:val="00B05A97"/>
    <w:rsid w:val="00B07AFA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70147"/>
    <w:rsid w:val="00B72FAD"/>
    <w:rsid w:val="00B756C8"/>
    <w:rsid w:val="00B7749E"/>
    <w:rsid w:val="00B803EF"/>
    <w:rsid w:val="00B81965"/>
    <w:rsid w:val="00B82140"/>
    <w:rsid w:val="00B8314E"/>
    <w:rsid w:val="00B8398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4169"/>
    <w:rsid w:val="00BC5EEE"/>
    <w:rsid w:val="00BC68CC"/>
    <w:rsid w:val="00BC7295"/>
    <w:rsid w:val="00BC7CB0"/>
    <w:rsid w:val="00BD3219"/>
    <w:rsid w:val="00BD3A52"/>
    <w:rsid w:val="00BD3BDF"/>
    <w:rsid w:val="00BD69FF"/>
    <w:rsid w:val="00BD71A3"/>
    <w:rsid w:val="00BD7409"/>
    <w:rsid w:val="00BE080F"/>
    <w:rsid w:val="00BE0A99"/>
    <w:rsid w:val="00BE40CC"/>
    <w:rsid w:val="00BE695D"/>
    <w:rsid w:val="00BF0E6C"/>
    <w:rsid w:val="00BF5821"/>
    <w:rsid w:val="00BF6CAE"/>
    <w:rsid w:val="00BF7509"/>
    <w:rsid w:val="00BF767B"/>
    <w:rsid w:val="00C01464"/>
    <w:rsid w:val="00C01568"/>
    <w:rsid w:val="00C0246A"/>
    <w:rsid w:val="00C02C8F"/>
    <w:rsid w:val="00C03603"/>
    <w:rsid w:val="00C07D26"/>
    <w:rsid w:val="00C100F6"/>
    <w:rsid w:val="00C104F0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16E"/>
    <w:rsid w:val="00C32A57"/>
    <w:rsid w:val="00C33ED2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523C6"/>
    <w:rsid w:val="00C52BA2"/>
    <w:rsid w:val="00C55B74"/>
    <w:rsid w:val="00C5783B"/>
    <w:rsid w:val="00C57F0E"/>
    <w:rsid w:val="00C61D74"/>
    <w:rsid w:val="00C62671"/>
    <w:rsid w:val="00C67AA9"/>
    <w:rsid w:val="00C70021"/>
    <w:rsid w:val="00C7048B"/>
    <w:rsid w:val="00C72A58"/>
    <w:rsid w:val="00C75189"/>
    <w:rsid w:val="00C77EB2"/>
    <w:rsid w:val="00C83AB9"/>
    <w:rsid w:val="00C84C77"/>
    <w:rsid w:val="00C87666"/>
    <w:rsid w:val="00C876C9"/>
    <w:rsid w:val="00C9037E"/>
    <w:rsid w:val="00C93679"/>
    <w:rsid w:val="00C9395D"/>
    <w:rsid w:val="00C948F2"/>
    <w:rsid w:val="00CA1654"/>
    <w:rsid w:val="00CA363A"/>
    <w:rsid w:val="00CA60A1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665"/>
    <w:rsid w:val="00D11F43"/>
    <w:rsid w:val="00D13649"/>
    <w:rsid w:val="00D14B6B"/>
    <w:rsid w:val="00D21241"/>
    <w:rsid w:val="00D22E02"/>
    <w:rsid w:val="00D2309A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F18"/>
    <w:rsid w:val="00D45F61"/>
    <w:rsid w:val="00D47BAA"/>
    <w:rsid w:val="00D51990"/>
    <w:rsid w:val="00D530A2"/>
    <w:rsid w:val="00D54165"/>
    <w:rsid w:val="00D543B1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3539"/>
    <w:rsid w:val="00D8372A"/>
    <w:rsid w:val="00D91F82"/>
    <w:rsid w:val="00D92145"/>
    <w:rsid w:val="00D92210"/>
    <w:rsid w:val="00D9658B"/>
    <w:rsid w:val="00D96C93"/>
    <w:rsid w:val="00DA1261"/>
    <w:rsid w:val="00DA1607"/>
    <w:rsid w:val="00DA3CF3"/>
    <w:rsid w:val="00DA4C8D"/>
    <w:rsid w:val="00DA5CD1"/>
    <w:rsid w:val="00DB0B02"/>
    <w:rsid w:val="00DB1B6B"/>
    <w:rsid w:val="00DB2696"/>
    <w:rsid w:val="00DB64E6"/>
    <w:rsid w:val="00DB7648"/>
    <w:rsid w:val="00DC03AD"/>
    <w:rsid w:val="00DC3C5F"/>
    <w:rsid w:val="00DC3FB8"/>
    <w:rsid w:val="00DC508A"/>
    <w:rsid w:val="00DC719C"/>
    <w:rsid w:val="00DC7BFF"/>
    <w:rsid w:val="00DD157C"/>
    <w:rsid w:val="00DD2878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681A"/>
    <w:rsid w:val="00DF724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D53"/>
    <w:rsid w:val="00E20890"/>
    <w:rsid w:val="00E228FF"/>
    <w:rsid w:val="00E25C2F"/>
    <w:rsid w:val="00E3023A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287"/>
    <w:rsid w:val="00E47AA8"/>
    <w:rsid w:val="00E52618"/>
    <w:rsid w:val="00E5439A"/>
    <w:rsid w:val="00E54650"/>
    <w:rsid w:val="00E54CFD"/>
    <w:rsid w:val="00E557B8"/>
    <w:rsid w:val="00E56160"/>
    <w:rsid w:val="00E5714B"/>
    <w:rsid w:val="00E61ADA"/>
    <w:rsid w:val="00E640DF"/>
    <w:rsid w:val="00E646A5"/>
    <w:rsid w:val="00E661F8"/>
    <w:rsid w:val="00E673B5"/>
    <w:rsid w:val="00E71DD8"/>
    <w:rsid w:val="00E776CC"/>
    <w:rsid w:val="00E83245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11DA"/>
    <w:rsid w:val="00EA185F"/>
    <w:rsid w:val="00EA4A22"/>
    <w:rsid w:val="00EA6C40"/>
    <w:rsid w:val="00EA7E11"/>
    <w:rsid w:val="00EA7E76"/>
    <w:rsid w:val="00EA7F68"/>
    <w:rsid w:val="00EB1239"/>
    <w:rsid w:val="00EB1A69"/>
    <w:rsid w:val="00EB78BE"/>
    <w:rsid w:val="00EC11B6"/>
    <w:rsid w:val="00EC15A8"/>
    <w:rsid w:val="00ED00B7"/>
    <w:rsid w:val="00ED3933"/>
    <w:rsid w:val="00EE0125"/>
    <w:rsid w:val="00EE027D"/>
    <w:rsid w:val="00EE107C"/>
    <w:rsid w:val="00EE305F"/>
    <w:rsid w:val="00EE35D0"/>
    <w:rsid w:val="00EE3D66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48DD"/>
    <w:rsid w:val="00F27407"/>
    <w:rsid w:val="00F27602"/>
    <w:rsid w:val="00F317CC"/>
    <w:rsid w:val="00F36C42"/>
    <w:rsid w:val="00F37FD3"/>
    <w:rsid w:val="00F4198B"/>
    <w:rsid w:val="00F42514"/>
    <w:rsid w:val="00F42A55"/>
    <w:rsid w:val="00F44D80"/>
    <w:rsid w:val="00F4536C"/>
    <w:rsid w:val="00F471E0"/>
    <w:rsid w:val="00F47C6B"/>
    <w:rsid w:val="00F54C13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8AE"/>
    <w:rsid w:val="00F77157"/>
    <w:rsid w:val="00F775BA"/>
    <w:rsid w:val="00F82272"/>
    <w:rsid w:val="00F870A5"/>
    <w:rsid w:val="00F937ED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B0B12"/>
    <w:rsid w:val="00FB25B2"/>
    <w:rsid w:val="00FB3326"/>
    <w:rsid w:val="00FC1E3B"/>
    <w:rsid w:val="00FC24C6"/>
    <w:rsid w:val="00FC2BD8"/>
    <w:rsid w:val="00FC3D91"/>
    <w:rsid w:val="00FC5EDF"/>
    <w:rsid w:val="00FD0956"/>
    <w:rsid w:val="00FD2114"/>
    <w:rsid w:val="00FD326F"/>
    <w:rsid w:val="00FD3828"/>
    <w:rsid w:val="00FD3844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035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A1190-060A-4C42-82CF-F19BE87D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4</cp:revision>
  <cp:lastPrinted>2025-01-03T09:07:00Z</cp:lastPrinted>
  <dcterms:created xsi:type="dcterms:W3CDTF">2026-03-18T08:07:00Z</dcterms:created>
  <dcterms:modified xsi:type="dcterms:W3CDTF">2026-03-20T12:05:00Z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