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833B8E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833B8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54F"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</w:t>
      </w:r>
      <w:r w:rsidR="00833C6D"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B16A2" w:rsidRPr="00833B8E" w:rsidRDefault="0060642B" w:rsidP="00E943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ΕΛΛΗΝΙΚΗ ΔΗΜΟΚΡΑΤΙΑ                             </w:t>
      </w:r>
      <w:r w:rsidR="004F3E11"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833B8E">
        <w:rPr>
          <w:rFonts w:asciiTheme="minorHAnsi" w:hAnsiTheme="minorHAnsi" w:cstheme="minorHAnsi"/>
          <w:color w:val="212529"/>
          <w:sz w:val="22"/>
          <w:szCs w:val="22"/>
        </w:rPr>
        <w:t>ΛΙΒΑΔΕΙΑ</w:t>
      </w:r>
      <w:r w:rsidR="00DE63A8" w:rsidRPr="00833B8E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833C6D" w:rsidRPr="00833B8E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EB3F3C" w:rsidRPr="00EB3F3C">
        <w:rPr>
          <w:rFonts w:asciiTheme="minorHAnsi" w:hAnsiTheme="minorHAnsi" w:cstheme="minorHAnsi"/>
          <w:color w:val="212529"/>
          <w:sz w:val="22"/>
          <w:szCs w:val="22"/>
        </w:rPr>
        <w:t>2</w:t>
      </w:r>
      <w:r w:rsidR="00EB3F3C" w:rsidRPr="004F04B4">
        <w:rPr>
          <w:rFonts w:asciiTheme="minorHAnsi" w:hAnsiTheme="minorHAnsi" w:cstheme="minorHAnsi"/>
          <w:color w:val="212529"/>
          <w:sz w:val="22"/>
          <w:szCs w:val="22"/>
        </w:rPr>
        <w:t>6</w:t>
      </w:r>
      <w:r w:rsidR="00833C6D" w:rsidRPr="00833B8E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340131" w:rsidRPr="00833B8E">
        <w:rPr>
          <w:rFonts w:asciiTheme="minorHAnsi" w:hAnsiTheme="minorHAnsi" w:cstheme="minorHAnsi"/>
          <w:color w:val="212529"/>
          <w:sz w:val="22"/>
          <w:szCs w:val="22"/>
        </w:rPr>
        <w:t xml:space="preserve"> /</w:t>
      </w:r>
      <w:r w:rsidR="00833C6D" w:rsidRPr="00833B8E">
        <w:rPr>
          <w:rFonts w:asciiTheme="minorHAnsi" w:hAnsiTheme="minorHAnsi" w:cstheme="minorHAnsi"/>
          <w:color w:val="212529"/>
          <w:sz w:val="22"/>
          <w:szCs w:val="22"/>
        </w:rPr>
        <w:t>3</w:t>
      </w:r>
      <w:r w:rsidR="005B65F9" w:rsidRPr="00833B8E">
        <w:rPr>
          <w:rFonts w:asciiTheme="minorHAnsi" w:hAnsiTheme="minorHAnsi" w:cstheme="minorHAnsi"/>
          <w:color w:val="212529"/>
          <w:sz w:val="22"/>
          <w:szCs w:val="22"/>
        </w:rPr>
        <w:t>/202</w:t>
      </w:r>
      <w:r w:rsidR="00593C33" w:rsidRPr="00833B8E">
        <w:rPr>
          <w:rFonts w:asciiTheme="minorHAnsi" w:hAnsiTheme="minorHAnsi" w:cstheme="minorHAnsi"/>
          <w:color w:val="212529"/>
          <w:sz w:val="22"/>
          <w:szCs w:val="22"/>
        </w:rPr>
        <w:t>6</w:t>
      </w:r>
      <w:r w:rsidRPr="00833B8E">
        <w:rPr>
          <w:rFonts w:asciiTheme="minorHAnsi" w:hAnsiTheme="minorHAnsi" w:cstheme="minorHAnsi"/>
          <w:color w:val="212529"/>
          <w:sz w:val="22"/>
          <w:szCs w:val="22"/>
        </w:rPr>
        <w:t xml:space="preserve">   </w:t>
      </w:r>
      <w:r w:rsidRPr="00833B8E">
        <w:rPr>
          <w:rFonts w:asciiTheme="minorHAnsi" w:hAnsiTheme="minorHAnsi" w:cstheme="minorHAnsi"/>
          <w:color w:val="212529"/>
          <w:sz w:val="22"/>
          <w:szCs w:val="22"/>
        </w:rPr>
        <w:br/>
      </w:r>
      <w:r w:rsidRPr="00833B8E">
        <w:rPr>
          <w:rFonts w:asciiTheme="minorHAnsi" w:hAnsiTheme="minorHAnsi" w:cstheme="minorHAnsi"/>
          <w:color w:val="000000"/>
          <w:sz w:val="22"/>
          <w:szCs w:val="22"/>
        </w:rPr>
        <w:t>ΝΟΜΟΣ ΒΟΙΩΤΙΑΣ</w:t>
      </w:r>
      <w:r w:rsidRPr="00833B8E">
        <w:rPr>
          <w:rFonts w:asciiTheme="minorHAnsi" w:hAnsiTheme="minorHAnsi" w:cstheme="minorHAnsi"/>
          <w:color w:val="212529"/>
          <w:sz w:val="22"/>
          <w:szCs w:val="22"/>
        </w:rPr>
        <w:t xml:space="preserve">                                          </w:t>
      </w:r>
      <w:r w:rsidR="004F3E11" w:rsidRPr="00833B8E">
        <w:rPr>
          <w:rFonts w:asciiTheme="minorHAnsi" w:hAnsiTheme="minorHAnsi" w:cstheme="minorHAnsi"/>
          <w:color w:val="212529"/>
          <w:sz w:val="22"/>
          <w:szCs w:val="22"/>
        </w:rPr>
        <w:t xml:space="preserve">              </w:t>
      </w:r>
      <w:r w:rsidRPr="00833B8E">
        <w:rPr>
          <w:rFonts w:asciiTheme="minorHAnsi" w:hAnsiTheme="minorHAnsi" w:cstheme="minorHAnsi"/>
          <w:color w:val="212529"/>
          <w:sz w:val="22"/>
          <w:szCs w:val="22"/>
        </w:rPr>
        <w:t xml:space="preserve">  </w:t>
      </w:r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Αριθ. </w:t>
      </w:r>
      <w:proofErr w:type="spellStart"/>
      <w:r w:rsidRPr="00833B8E">
        <w:rPr>
          <w:rFonts w:asciiTheme="minorHAnsi" w:hAnsiTheme="minorHAnsi" w:cstheme="minorHAnsi"/>
          <w:color w:val="000000"/>
          <w:sz w:val="22"/>
          <w:szCs w:val="22"/>
        </w:rPr>
        <w:t>Πρωτ</w:t>
      </w:r>
      <w:proofErr w:type="spellEnd"/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6CC" w:rsidRPr="00833B8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0C2322"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B42FC"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2FAE">
        <w:rPr>
          <w:rFonts w:asciiTheme="minorHAnsi" w:hAnsiTheme="minorHAnsi" w:cstheme="minorHAnsi"/>
          <w:color w:val="000000"/>
          <w:sz w:val="22"/>
          <w:szCs w:val="22"/>
        </w:rPr>
        <w:t>5843</w:t>
      </w:r>
      <w:r w:rsidR="00833C6D"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7828"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4667C" w:rsidRPr="00833B8E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ΔΗΜΟΣ ΛΕΒΑΔΕΩΝ                                     </w:t>
      </w:r>
    </w:p>
    <w:p w:rsidR="00A4667C" w:rsidRPr="00833B8E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Δ/ΝΣΗ: ΔΙΟΙΚΗΤΙΚΩΝ ΥΠΗΡΕΣΙΩΝ                                                         </w:t>
      </w:r>
    </w:p>
    <w:p w:rsidR="00B07AFA" w:rsidRPr="00833B8E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ΤΜΗΜΑ: ΥΠΟΣΤΗΡΙΞΗΣ ΠΟΛΙΤΙΚΩΝ </w:t>
      </w:r>
      <w:r w:rsidR="00B07AFA" w:rsidRPr="00833B8E">
        <w:rPr>
          <w:rFonts w:asciiTheme="minorHAnsi" w:hAnsiTheme="minorHAnsi" w:cstheme="minorHAnsi"/>
          <w:color w:val="000000"/>
          <w:sz w:val="22"/>
          <w:szCs w:val="22"/>
        </w:rPr>
        <w:t>ΟΡΓΑΝΩΝ</w:t>
      </w:r>
    </w:p>
    <w:p w:rsidR="00A4667C" w:rsidRPr="00833B8E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833B8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833B8E">
        <w:rPr>
          <w:rFonts w:asciiTheme="minorHAnsi" w:hAnsiTheme="minorHAnsi" w:cstheme="minorHAnsi"/>
          <w:color w:val="000000"/>
          <w:sz w:val="22"/>
          <w:szCs w:val="22"/>
        </w:rPr>
        <w:t>ΓΡΑΦΕΙΟ: ΔΗΜΟΤΙΚΟΥ ΣΥΜΒΟΥΛΙΟΥ</w:t>
      </w:r>
      <w:r w:rsidRPr="00833B8E">
        <w:rPr>
          <w:rFonts w:asciiTheme="minorHAnsi" w:hAnsiTheme="minorHAnsi" w:cstheme="minorHAnsi"/>
          <w:sz w:val="22"/>
          <w:szCs w:val="22"/>
        </w:rPr>
        <w:br/>
      </w:r>
      <w:r w:rsidRPr="00833B8E">
        <w:rPr>
          <w:rFonts w:asciiTheme="minorHAnsi" w:hAnsiTheme="minorHAnsi" w:cstheme="minorHAnsi"/>
          <w:color w:val="000000"/>
          <w:sz w:val="22"/>
          <w:szCs w:val="22"/>
        </w:rPr>
        <w:t>Τ. Δ/</w:t>
      </w:r>
      <w:proofErr w:type="spellStart"/>
      <w:r w:rsidRPr="00833B8E">
        <w:rPr>
          <w:rFonts w:asciiTheme="minorHAnsi" w:hAnsiTheme="minorHAnsi" w:cstheme="minorHAnsi"/>
          <w:color w:val="000000"/>
          <w:sz w:val="22"/>
          <w:szCs w:val="22"/>
        </w:rPr>
        <w:t>νση</w:t>
      </w:r>
      <w:proofErr w:type="spellEnd"/>
      <w:r w:rsidRPr="00833B8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833B8E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437F18"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Πλατεία Λ. Κα</w:t>
      </w:r>
      <w:r w:rsidR="00BC0749" w:rsidRPr="00833B8E">
        <w:rPr>
          <w:rFonts w:asciiTheme="minorHAnsi" w:hAnsiTheme="minorHAnsi" w:cstheme="minorHAnsi"/>
          <w:color w:val="000000"/>
          <w:sz w:val="22"/>
          <w:szCs w:val="22"/>
        </w:rPr>
        <w:t>τσώνη</w:t>
      </w:r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</w:t>
      </w:r>
    </w:p>
    <w:p w:rsidR="00A4667C" w:rsidRPr="00833B8E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833B8E">
        <w:rPr>
          <w:rFonts w:asciiTheme="minorHAnsi" w:hAnsiTheme="minorHAnsi" w:cstheme="minorHAnsi"/>
          <w:bCs/>
          <w:color w:val="000000"/>
          <w:sz w:val="22"/>
          <w:szCs w:val="22"/>
        </w:rPr>
        <w:t>Τ.Κ</w:t>
      </w:r>
      <w:r w:rsidRPr="00833B8E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833B8E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         32131 ΛΙΒΑΔΕΙΑ                                               </w:t>
      </w:r>
      <w:r w:rsidRPr="00833B8E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833B8E">
        <w:rPr>
          <w:rFonts w:asciiTheme="minorHAnsi" w:hAnsiTheme="minorHAnsi" w:cstheme="minorHAnsi"/>
          <w:color w:val="000000"/>
          <w:sz w:val="22"/>
          <w:szCs w:val="22"/>
        </w:rPr>
        <w:t>Πληρ</w:t>
      </w:r>
      <w:proofErr w:type="spellEnd"/>
      <w:r w:rsidRPr="00833B8E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833B8E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833B8E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833B8E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833B8E">
        <w:rPr>
          <w:rFonts w:asciiTheme="minorHAnsi" w:hAnsiTheme="minorHAnsi" w:cstheme="minorHAnsi"/>
          <w:color w:val="000000"/>
          <w:sz w:val="22"/>
          <w:szCs w:val="22"/>
        </w:rPr>
        <w:t>Τηλ</w:t>
      </w:r>
      <w:proofErr w:type="spellEnd"/>
      <w:r w:rsidRPr="00833B8E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833B8E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833B8E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833B8E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833B8E">
        <w:rPr>
          <w:rFonts w:asciiTheme="minorHAnsi" w:hAnsiTheme="minorHAnsi" w:cstheme="minorHAnsi"/>
          <w:color w:val="000000"/>
          <w:sz w:val="22"/>
          <w:szCs w:val="22"/>
        </w:rPr>
        <w:t>Email</w:t>
      </w:r>
      <w:proofErr w:type="spellEnd"/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:   </w:t>
      </w:r>
      <w:proofErr w:type="spellStart"/>
      <w:r w:rsidRPr="00833B8E">
        <w:rPr>
          <w:rFonts w:asciiTheme="minorHAnsi" w:hAnsiTheme="minorHAnsi" w:cstheme="minorHAnsi"/>
          <w:color w:val="000000"/>
          <w:sz w:val="22"/>
          <w:szCs w:val="22"/>
          <w:lang w:val="en-US"/>
        </w:rPr>
        <w:t>ampalaska</w:t>
      </w:r>
      <w:proofErr w:type="spellEnd"/>
      <w:r w:rsidRPr="00833B8E">
        <w:rPr>
          <w:rFonts w:asciiTheme="minorHAnsi" w:hAnsiTheme="minorHAnsi" w:cstheme="minorHAnsi"/>
          <w:color w:val="000000"/>
          <w:sz w:val="22"/>
          <w:szCs w:val="22"/>
        </w:rPr>
        <w:t>@</w:t>
      </w:r>
      <w:proofErr w:type="spellStart"/>
      <w:r w:rsidRPr="00833B8E">
        <w:rPr>
          <w:rFonts w:asciiTheme="minorHAnsi" w:hAnsiTheme="minorHAnsi" w:cstheme="minorHAnsi"/>
          <w:color w:val="000000"/>
          <w:sz w:val="22"/>
          <w:szCs w:val="22"/>
          <w:lang w:val="en-US"/>
        </w:rPr>
        <w:t>livadia</w:t>
      </w:r>
      <w:proofErr w:type="spellEnd"/>
      <w:r w:rsidRPr="00833B8E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spellStart"/>
      <w:r w:rsidRPr="00833B8E">
        <w:rPr>
          <w:rFonts w:asciiTheme="minorHAnsi" w:hAnsiTheme="minorHAnsi" w:cstheme="minorHAnsi"/>
          <w:color w:val="000000"/>
          <w:sz w:val="22"/>
          <w:szCs w:val="22"/>
          <w:lang w:val="en-US"/>
        </w:rPr>
        <w:t>gr</w:t>
      </w:r>
      <w:proofErr w:type="spellEnd"/>
      <w:r w:rsidRPr="00833B8E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</w:t>
      </w:r>
    </w:p>
    <w:p w:rsidR="00A4667C" w:rsidRPr="00833B8E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3B8E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833B8E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833B8E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833B8E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833B8E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833B8E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833B8E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833B8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833B8E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833B8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833B8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833B8E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833B8E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833B8E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833B8E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833B8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833B8E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833B8E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833B8E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78" w:type="dxa"/>
        <w:tblCellSpacing w:w="56" w:type="dxa"/>
        <w:tblInd w:w="4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3"/>
        <w:gridCol w:w="4333"/>
        <w:gridCol w:w="302"/>
      </w:tblGrid>
      <w:tr w:rsidR="00D96C93" w:rsidRPr="00833B8E" w:rsidTr="00DC3488">
        <w:trPr>
          <w:trHeight w:val="390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833B8E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3D01F5" w:rsidRPr="00833B8E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ΔΗΜΟΥ ΙΩΑΝΝΗΣ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833B8E" w:rsidTr="00DC3488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833B8E" w:rsidTr="00DC3488">
        <w:trPr>
          <w:gridAfter w:val="2"/>
          <w:wAfter w:w="4467" w:type="dxa"/>
          <w:trHeight w:val="23"/>
          <w:tblCellSpacing w:w="56" w:type="dxa"/>
        </w:trPr>
        <w:tc>
          <w:tcPr>
            <w:tcW w:w="5075" w:type="dxa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833B8E" w:rsidTr="00DC3488">
        <w:trPr>
          <w:gridAfter w:val="2"/>
          <w:wAfter w:w="4467" w:type="dxa"/>
          <w:trHeight w:val="23"/>
          <w:tblCellSpacing w:w="56" w:type="dxa"/>
        </w:trPr>
        <w:tc>
          <w:tcPr>
            <w:tcW w:w="5075" w:type="dxa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833B8E" w:rsidTr="00DC3488">
        <w:trPr>
          <w:gridAfter w:val="2"/>
          <w:wAfter w:w="4467" w:type="dxa"/>
          <w:trHeight w:val="23"/>
          <w:tblCellSpacing w:w="56" w:type="dxa"/>
        </w:trPr>
        <w:tc>
          <w:tcPr>
            <w:tcW w:w="5075" w:type="dxa"/>
            <w:shd w:val="clear" w:color="auto" w:fill="FFFFFF"/>
          </w:tcPr>
          <w:p w:rsidR="00D96C93" w:rsidRPr="00833B8E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BC2F17" w:rsidRPr="00833B8E" w:rsidTr="00DC3488">
        <w:trPr>
          <w:gridAfter w:val="1"/>
          <w:wAfter w:w="134" w:type="dxa"/>
          <w:trHeight w:val="5133"/>
          <w:tblCellSpacing w:w="56" w:type="dxa"/>
        </w:trPr>
        <w:tc>
          <w:tcPr>
            <w:tcW w:w="9408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833B8E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833B8E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833B8E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833B8E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833B8E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833B8E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833B8E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833B8E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833B8E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833B8E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833B8E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2A7ED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833B8E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833B8E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833B8E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833B8E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833B8E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833B8E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833B8E" w:rsidRDefault="00CB39A9" w:rsidP="00EB3F3C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4F3E11" w:rsidRPr="00833B8E" w:rsidRDefault="00CB39A9" w:rsidP="00EB3F3C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593C33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τακτική</w:t>
            </w:r>
            <w:r w:rsidR="009E4A07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ΜΕΙΚΤΗ</w:t>
            </w:r>
            <w:r w:rsidR="004F3E11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(Δια ζώσης  και με τηλεδιάσκεψη)</w:t>
            </w:r>
            <w:r w:rsidR="00D1028D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4F3E11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603D1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="009603D1" w:rsidRPr="00833B8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833B8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833B8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833B8E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4F04B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ΔΕΥΤΕΡΑ</w:t>
            </w:r>
            <w:r w:rsidR="000B5759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5B1AFB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4F04B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</w:t>
            </w:r>
            <w:r w:rsidR="007B1FF9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9D0900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  <w:r w:rsidR="00AF413F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r w:rsidR="007B1FF9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5B1AFB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202</w:t>
            </w:r>
            <w:r w:rsidR="00593C33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  <w:r w:rsidR="005B1AFB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D5B92" w:rsidRPr="00833B8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4F04B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19</w:t>
            </w:r>
            <w:r w:rsidR="009D5B92" w:rsidRPr="00833B8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C2762A" w:rsidRPr="00833B8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9D5B92" w:rsidRPr="00833B8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785802" w:rsidRPr="00833B8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7C4B0B" w:rsidRPr="00833B8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785802" w:rsidRPr="00833B8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C2F17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3468D0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2023 καθώς και αυτές της </w:t>
            </w:r>
            <w:proofErr w:type="spellStart"/>
            <w:r w:rsidR="003468D0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3468D0"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του ΥΠ.ΕΣ (9ΝΚ846ΜΤΛ6-Π6Λ)*, με τα παρακάτω   θέματα  συζήτησης  </w:t>
            </w:r>
          </w:p>
          <w:p w:rsidR="003468D0" w:rsidRPr="00833B8E" w:rsidRDefault="00593C33" w:rsidP="00EB3F3C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833B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4F3E11" w:rsidRPr="00833B8E" w:rsidRDefault="004F3E11" w:rsidP="00EB3F3C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833B8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*Βάσει των διατάξεων  </w:t>
            </w:r>
            <w:r w:rsidRPr="00833B8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της </w:t>
            </w:r>
            <w:proofErr w:type="spellStart"/>
            <w:r w:rsidRPr="00833B8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>υπ΄αριθμ</w:t>
            </w:r>
            <w:proofErr w:type="spellEnd"/>
            <w:r w:rsidRPr="00833B8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833B8E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98/2024 του ΥΠ.ΕΣ (9ΝΚ846ΜΤΛ6-Π6Λ) </w:t>
            </w:r>
            <w:r w:rsidRPr="00833B8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την  </w:t>
            </w:r>
            <w:r w:rsidR="004F04B4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ΔΕΥΤΕΡΑ</w:t>
            </w:r>
            <w:r w:rsidR="00863225" w:rsidRPr="00833B8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833B8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</w:t>
            </w:r>
            <w:r w:rsidR="004F04B4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30</w:t>
            </w:r>
            <w:r w:rsidR="00AF413F" w:rsidRPr="00833B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4</w:t>
            </w:r>
            <w:r w:rsidR="00863225" w:rsidRPr="00833B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/0</w:t>
            </w:r>
            <w:r w:rsidR="00AF413F" w:rsidRPr="00833B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  <w:r w:rsidRPr="00833B8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/2026 </w:t>
            </w:r>
            <w:r w:rsidRPr="00833B8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Pr="00833B8E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και ώρα 10:00π.μ .  </w:t>
            </w:r>
          </w:p>
          <w:p w:rsidR="003468D0" w:rsidRPr="00833B8E" w:rsidRDefault="003468D0" w:rsidP="00EB3F3C">
            <w:pPr>
              <w:spacing w:beforeLines="20" w:afterLines="20"/>
              <w:ind w:left="36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3468D0" w:rsidRPr="00833B8E" w:rsidTr="00FF2F0A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3468D0" w:rsidRPr="00833B8E" w:rsidRDefault="003468D0" w:rsidP="00A70175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833B8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833B8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</w:t>
                  </w:r>
                  <w:r w:rsidRPr="00833B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ΠΡΟΕΔΡΟΥ </w:t>
                  </w:r>
                  <w:r w:rsidR="00A70175" w:rsidRPr="00833B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ΤΟΥ </w:t>
                  </w:r>
                  <w:r w:rsidRPr="00833B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ΔΗΜΟΤΙΚΟΥ ΣΥΜΒΟΥΛΙΟΥ : </w:t>
                  </w:r>
                  <w:r w:rsidR="00DA658D" w:rsidRPr="00833B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  <w:r w:rsidR="00DA658D" w:rsidRPr="00833B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A658D" w:rsidRPr="00833B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Κας</w:t>
                  </w:r>
                  <w:proofErr w:type="spellEnd"/>
                  <w:r w:rsidRPr="00833B8E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DA658D" w:rsidRPr="00833B8E" w:rsidRDefault="003468D0" w:rsidP="00A70175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833B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</w:t>
                  </w:r>
                </w:p>
                <w:p w:rsidR="003468D0" w:rsidRPr="00833B8E" w:rsidRDefault="003468D0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833B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="00DA658D" w:rsidRPr="00833B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833B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ΔΗΜΑΡΧΟΥ ΛΕΒΑΔΕΩΝ:   κ. ΔΗΜΗΤΡΙΟΥ Κ.  ΚΑΡΑΜΑΝΗ   </w:t>
                  </w:r>
                  <w:r w:rsidRPr="00833B8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A70175" w:rsidRPr="00833B8E" w:rsidRDefault="00A70175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Pr="00833B8E" w:rsidRDefault="003468D0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Pr="00833B8E" w:rsidRDefault="003468D0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833B8E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ΘΕΜΑΤΑ ΗΜΕΡΗΣΙΑΣ ΔΙΑΤΑΞΗΣ</w:t>
                  </w:r>
                </w:p>
                <w:p w:rsidR="00ED7828" w:rsidRPr="00833B8E" w:rsidRDefault="00ED7828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ED7828" w:rsidRPr="00833B8E" w:rsidRDefault="00080264" w:rsidP="00080264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833B8E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Ι.</w:t>
                  </w:r>
                  <w:r w:rsidR="00ED7828" w:rsidRPr="00833B8E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ΘΕΜΑΤΑ  </w:t>
                  </w:r>
                  <w:r w:rsidR="008E310D" w:rsidRPr="00833B8E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ΑΥΤΟΤΕΛΟΥΣ ΤΜΗΜΑΤΟΣ ΟΙΚΟΝΟΜΙΚΗΣ ΑΝΑΠΤΥΞΗΣ</w:t>
                  </w:r>
                </w:p>
                <w:p w:rsidR="008E310D" w:rsidRPr="00833B8E" w:rsidRDefault="008E310D" w:rsidP="00B40341">
                  <w:pPr>
                    <w:pStyle w:val="a8"/>
                    <w:numPr>
                      <w:ilvl w:val="0"/>
                      <w:numId w:val="16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833B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Έ</w:t>
                  </w:r>
                  <w:r w:rsidRPr="00833B8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γκριση παραχώρησης χρήσης αρδευτικών γεωτρήσεων που βρίσκονται εντός των διοικητικών ορίων Δήμου </w:t>
                  </w:r>
                  <w:proofErr w:type="spellStart"/>
                  <w:r w:rsidRPr="00833B8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Λεβαδέων</w:t>
                  </w:r>
                  <w:proofErr w:type="spellEnd"/>
                  <w:r w:rsidRPr="00833B8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προς κοινή χρήση με την Περιφέρεια Στ. Ελλάδας για την αρδευτική περίοδο 2026</w:t>
                  </w:r>
                </w:p>
                <w:p w:rsidR="00ED7828" w:rsidRPr="00833B8E" w:rsidRDefault="00ED7828" w:rsidP="00B40341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1080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 w:rsidR="008E310D"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Αντιδήμαρχος </w:t>
                  </w:r>
                  <w:r w:rsidR="008E310D" w:rsidRPr="00833B8E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 κ. </w:t>
                  </w:r>
                  <w:r w:rsidR="008E310D"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Χαράλαμπος Κατής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. </w:t>
                  </w:r>
                </w:p>
                <w:p w:rsidR="00593C33" w:rsidRPr="00833B8E" w:rsidRDefault="00D1234F" w:rsidP="00B40341">
                  <w:pPr>
                    <w:pStyle w:val="ab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bCs/>
                    </w:rPr>
                  </w:pPr>
                  <w:r w:rsidRPr="00833B8E">
                    <w:rPr>
                      <w:rFonts w:asciiTheme="minorHAnsi" w:hAnsiTheme="minorHAnsi" w:cstheme="minorHAnsi"/>
                    </w:rPr>
                    <w:t xml:space="preserve">Έναρξη – λήξη αρδευτικής περιόδου 2026 και καθορισμός αριθμού </w:t>
                  </w:r>
                  <w:r w:rsidR="0040232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833B8E">
                    <w:rPr>
                      <w:rFonts w:asciiTheme="minorHAnsi" w:hAnsiTheme="minorHAnsi" w:cstheme="minorHAnsi"/>
                    </w:rPr>
                    <w:t xml:space="preserve">   θέσεων  υδρονομέων</w:t>
                  </w:r>
                  <w:r w:rsidRPr="00833B8E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</w:p>
                <w:p w:rsidR="00D1234F" w:rsidRPr="003915D9" w:rsidRDefault="00D1234F" w:rsidP="00B40341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1080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val="en-US" w:eastAsia="el-GR" w:bidi="hi-IN"/>
                    </w:rPr>
                  </w:pP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Αντιδήμαρχος </w:t>
                  </w:r>
                  <w:r w:rsidRPr="00833B8E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 κ. 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Χαράλαμπος Κατής. </w:t>
                  </w:r>
                </w:p>
                <w:p w:rsidR="002A260F" w:rsidRPr="002A260F" w:rsidRDefault="002A260F" w:rsidP="00B40341">
                  <w:pPr>
                    <w:pStyle w:val="a8"/>
                    <w:numPr>
                      <w:ilvl w:val="0"/>
                      <w:numId w:val="16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Α</w:t>
                  </w:r>
                  <w:r w:rsidRPr="002A260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πόσυρση κουβουκλίου κλειστού περιπτέρου επί της οδού Γρηγορίου Λαμπράκη στη </w:t>
                  </w:r>
                  <w:proofErr w:type="spellStart"/>
                  <w:r w:rsidRPr="002A260F">
                    <w:rPr>
                      <w:rFonts w:asciiTheme="minorHAnsi" w:hAnsiTheme="minorHAnsi" w:cstheme="minorHAnsi"/>
                      <w:sz w:val="22"/>
                      <w:szCs w:val="22"/>
                    </w:rPr>
                    <w:t>Δ.Κ.Λιβαδειάς</w:t>
                  </w:r>
                  <w:proofErr w:type="spellEnd"/>
                  <w:r w:rsidRPr="002A260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για λόγους επικινδυνότητας και προστασίας του περιβάλλοντος</w:t>
                  </w:r>
                </w:p>
                <w:p w:rsidR="002A260F" w:rsidRDefault="002A260F" w:rsidP="00B40341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1080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Αντιδήμαρχος </w:t>
                  </w:r>
                  <w:r w:rsidRPr="00833B8E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 κ. </w:t>
                  </w:r>
                  <w:proofErr w:type="spellStart"/>
                  <w:r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>Τουμαράς</w:t>
                  </w:r>
                  <w:proofErr w:type="spellEnd"/>
                  <w:r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 Βασίλειος</w:t>
                  </w:r>
                  <w:r w:rsidRPr="00833B8E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. </w:t>
                  </w:r>
                </w:p>
                <w:p w:rsidR="002613A6" w:rsidRPr="00833B8E" w:rsidRDefault="002613A6" w:rsidP="00B40341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833B8E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="00DC348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Pr="00833B8E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.ΘΕΜΑΤΑ  Δ/ΝΣΗΣ  </w:t>
                  </w:r>
                  <w:r w:rsidR="0080285A" w:rsidRPr="00833B8E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ΟΙΚΟΝΟΜΙΚΩΝ ΥΠΗΡΕΣΙΩΝ</w:t>
                  </w:r>
                </w:p>
                <w:p w:rsidR="002613A6" w:rsidRPr="00833B8E" w:rsidRDefault="0080285A" w:rsidP="00B40341">
                  <w:pPr>
                    <w:pStyle w:val="ab"/>
                    <w:numPr>
                      <w:ilvl w:val="0"/>
                      <w:numId w:val="16"/>
                    </w:numPr>
                    <w:spacing w:beforeLines="40" w:afterLines="40" w:line="360" w:lineRule="auto"/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</w:pPr>
                  <w:r w:rsidRPr="00833B8E">
                    <w:rPr>
                      <w:rFonts w:cs="Calibri"/>
                      <w:iCs/>
                    </w:rPr>
                    <w:t xml:space="preserve">Έγκριση διενέργειας πλειοδοτικής δημοπρασίας για την εκ νέου εκμίσθωση καλλιεργήσιμης γης της Δημοτικής Κοινότητας </w:t>
                  </w:r>
                  <w:proofErr w:type="spellStart"/>
                  <w:r w:rsidRPr="00833B8E">
                    <w:rPr>
                      <w:rFonts w:cs="Calibri"/>
                      <w:iCs/>
                    </w:rPr>
                    <w:t>Λαφυστίου</w:t>
                  </w:r>
                  <w:proofErr w:type="spellEnd"/>
                  <w:r w:rsidRPr="00833B8E">
                    <w:rPr>
                      <w:rFonts w:cs="Calibri"/>
                      <w:iCs/>
                    </w:rPr>
                    <w:t xml:space="preserve"> στη θέση ‘’ΜΑΚΡΙΝΑΡΙ’’ συνολικής έκτασης 11,20 στρεμμάτων</w:t>
                  </w:r>
                  <w:r w:rsidR="00833B8E" w:rsidRPr="00833B8E">
                    <w:rPr>
                      <w:rFonts w:cs="Calibri"/>
                      <w:iCs/>
                    </w:rPr>
                    <w:t>.</w:t>
                  </w:r>
                </w:p>
                <w:p w:rsidR="002613A6" w:rsidRPr="00B40341" w:rsidRDefault="002613A6" w:rsidP="00B40341">
                  <w:pPr>
                    <w:spacing w:line="360" w:lineRule="auto"/>
                    <w:ind w:left="360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lastRenderedPageBreak/>
                    <w:t>Εισηγητής :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80285A"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Αντιδήμαρχος Οικονομικών Υπηρεσιών κ. </w:t>
                  </w:r>
                  <w:proofErr w:type="spellStart"/>
                  <w:r w:rsidR="0080285A"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>Καλλιαντάσης</w:t>
                  </w:r>
                  <w:proofErr w:type="spellEnd"/>
                  <w:r w:rsidR="0080285A"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Χρήστος</w:t>
                  </w:r>
                  <w:r w:rsidRPr="00B40341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>.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</w:p>
                <w:p w:rsidR="00DC3488" w:rsidRPr="00833B8E" w:rsidRDefault="00DC3488" w:rsidP="00B40341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Pr="00833B8E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Pr="00833B8E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 ΘΕΜΑΤΑ  Δ/ΝΣΗΣ  ΤΕΧΝΙΚΩΝ ΥΠΗΡΕΣΙΩΝ</w:t>
                  </w:r>
                </w:p>
                <w:p w:rsidR="00DC3488" w:rsidRPr="00833B8E" w:rsidRDefault="00DC3488" w:rsidP="00B40341">
                  <w:pPr>
                    <w:pStyle w:val="a4"/>
                    <w:numPr>
                      <w:ilvl w:val="0"/>
                      <w:numId w:val="16"/>
                    </w:num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833B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Ορθή επανάληψη της υπ αριθμού 102 / 18-06-2025 Απόφασης του Δημοτικού Συμβουλίου του Δήμου </w:t>
                  </w:r>
                  <w:proofErr w:type="spellStart"/>
                  <w:r w:rsidRPr="00833B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Λεβαδέων</w:t>
                  </w:r>
                  <w:proofErr w:type="spellEnd"/>
                  <w:r w:rsidRPr="00833B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, σχετικά με την «</w:t>
                  </w:r>
                  <w:r w:rsidRPr="00833B8E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 xml:space="preserve">Συγκρότηση Επιτροπής Παραλαβής  του έργου : </w:t>
                  </w:r>
                  <w:r w:rsidRPr="00833B8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«ΠΑΡΕΜΒΑΣΕΙΣ ΕΚΣΥΓΧΡΟΝΙΣΜΟΥ ΚΤΙΡΙΑΚΟΥ ΑΠΟΘΕΜΑΤΟΣ ΑΡΧΙΤΕΚΤΟΝΙΚΗΣ ΑΞΙΑΣ ΚΑΙ ΠΕΡΙΒΑΛΛΟΝΤΟΣ ΧΩΡΟΥ , ΜΕ ΕΦΑΡΜΟΓΕΣ ΕΝΕΡΓΕΙΑΚΗΣ ΑΝΑΒΑΘΜΙΣΗΣ ΓΙΑ ΤΗ ΧΡΗΣΗ ΠΟΛΙΤΙΣΤΙΚΩΝ ΔΡΑΣΤΗΡΙΟΤΗΤΩΝ »</w:t>
                  </w:r>
                  <w:r w:rsidRPr="00833B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, λόγω λάθους εκ παραδρομής των ειδικοτήτων του Προέδρου της Επιτροπής , (τόσο για το τακτικό μέλος , όσο και για το αναπληρωματικό μέλος ) , που έχει αναγραφεί στο αποφασιστικό μέρος της 102 / 18-06-2025 Απόφασης του Δ.Σ.  </w:t>
                  </w:r>
                </w:p>
                <w:p w:rsidR="00DC3488" w:rsidRPr="00833B8E" w:rsidRDefault="00DC3488" w:rsidP="00DC348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DC3488" w:rsidRPr="00B40341" w:rsidRDefault="00DC3488" w:rsidP="00B40341">
                  <w:pPr>
                    <w:spacing w:line="360" w:lineRule="auto"/>
                    <w:ind w:left="360"/>
                    <w:rPr>
                      <w:rStyle w:val="FontStyle17"/>
                      <w:rFonts w:asciiTheme="minorHAnsi" w:hAnsiTheme="minorHAnsi" w:cstheme="minorHAnsi"/>
                      <w:b/>
                      <w:i/>
                    </w:rPr>
                  </w:pP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Αντιδ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ήμαρχος    Τεχνικών Υπηρεσιών κ. Λιανός Γεώργιος . </w:t>
                  </w:r>
                </w:p>
                <w:p w:rsidR="00DC3488" w:rsidRPr="00B40341" w:rsidRDefault="00DC3488" w:rsidP="00B40341">
                  <w:pPr>
                    <w:pStyle w:val="a4"/>
                    <w:numPr>
                      <w:ilvl w:val="0"/>
                      <w:numId w:val="16"/>
                    </w:numPr>
                    <w:spacing w:line="360" w:lineRule="auto"/>
                    <w:rPr>
                      <w:rStyle w:val="FontStyle17"/>
                      <w:rFonts w:asciiTheme="minorHAnsi" w:hAnsiTheme="minorHAnsi" w:cstheme="minorHAnsi"/>
                      <w:b/>
                      <w:i/>
                    </w:rPr>
                  </w:pPr>
                  <w:r w:rsidRPr="00B40341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 xml:space="preserve">Συγκρότηση Επιτροπής Παραλαβής του έργου: </w:t>
                  </w:r>
                  <w:r w:rsidRPr="00B40341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«ΒΕΛΤΙΩΣΗ ΚΑΙ ΑΝΑΠΛΑΣΗ ΚΟΙΝΟΧΡΗΣΤΩΝ ΧΩΡΩΝ Τ.Κ. ΑΝΘΟΧΩΡΙΟΥ</w:t>
                  </w:r>
                  <w:r w:rsidR="003B260D" w:rsidRPr="00B40341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»</w:t>
                  </w:r>
                </w:p>
                <w:p w:rsidR="00DC3488" w:rsidRPr="00B40341" w:rsidRDefault="00DC3488" w:rsidP="00B40341">
                  <w:pPr>
                    <w:widowControl w:val="0"/>
                    <w:snapToGrid w:val="0"/>
                    <w:ind w:left="360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Αντιδ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ήμαρχος    Τεχνικών Υπηρεσιών κ. Λιανός Γεώργιος</w:t>
                  </w:r>
                </w:p>
                <w:p w:rsidR="00DC3488" w:rsidRDefault="00DC3488" w:rsidP="00DC3488">
                  <w:pPr>
                    <w:widowControl w:val="0"/>
                    <w:snapToGrid w:val="0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</w:p>
                <w:p w:rsidR="00DC3488" w:rsidRPr="00B40341" w:rsidRDefault="00DC3488" w:rsidP="00B40341">
                  <w:pPr>
                    <w:pStyle w:val="a4"/>
                    <w:widowControl w:val="0"/>
                    <w:numPr>
                      <w:ilvl w:val="0"/>
                      <w:numId w:val="16"/>
                    </w:numPr>
                    <w:snapToGrid w:val="0"/>
                    <w:textAlignment w:val="baseline"/>
                    <w:rPr>
                      <w:rFonts w:asciiTheme="minorHAnsi" w:hAnsiTheme="minorHAnsi" w:cstheme="minorHAnsi"/>
                      <w:b/>
                      <w:color w:val="00000A"/>
                      <w:sz w:val="22"/>
                      <w:szCs w:val="22"/>
                    </w:rPr>
                  </w:pPr>
                  <w:r w:rsidRPr="00B403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Συγκρότηση Επιτροπής Παραλαβής  του έργου : </w:t>
                  </w:r>
                  <w:r w:rsidRPr="00B40341">
                    <w:rPr>
                      <w:rFonts w:asciiTheme="minorHAnsi" w:hAnsiTheme="minorHAnsi" w:cstheme="minorHAnsi"/>
                      <w:color w:val="00000A"/>
                      <w:sz w:val="22"/>
                      <w:szCs w:val="22"/>
                    </w:rPr>
                    <w:t>«</w:t>
                  </w:r>
                  <w:r w:rsidRPr="00B40341">
                    <w:rPr>
                      <w:rFonts w:asciiTheme="minorHAnsi" w:hAnsiTheme="minorHAnsi" w:cstheme="minorHAnsi"/>
                      <w:b/>
                      <w:color w:val="00000A"/>
                      <w:sz w:val="22"/>
                      <w:szCs w:val="22"/>
                    </w:rPr>
                    <w:t>ΚΑΤΑΣΚΕΥΗ ΡΑΜΠΩΝ ΚΑΙ ΧΩΡΩΝ ΥΓΙΕΙΝΗΣ  ΓΙΑ ΤΗΝ ΠΡΟΣΒΑΣΗ ΚΑΙ ΤΗΝ ΕΞΥΠΗΡΕΤΗΣΗ  ΑΜΕΑ  ΣΕ ΣΧΟΛΙΚΕΣ ΜΟΝΑΔΕΣ ΤΟΥ ΔΗΜΟΥ ΛΕΒΑΔΕΩΝ</w:t>
                  </w:r>
                </w:p>
                <w:p w:rsidR="00DC3488" w:rsidRDefault="00DC3488" w:rsidP="00EA6D04">
                  <w:pPr>
                    <w:widowControl w:val="0"/>
                    <w:snapToGrid w:val="0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</w:pPr>
                </w:p>
                <w:p w:rsidR="00DC3488" w:rsidRPr="00B40341" w:rsidRDefault="00DC3488" w:rsidP="00B40341">
                  <w:pPr>
                    <w:widowControl w:val="0"/>
                    <w:snapToGrid w:val="0"/>
                    <w:ind w:left="360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Αντιδ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ήμαρχος    Τεχνικών Υπηρεσιών κ. Λιανός Γεώργιος</w:t>
                  </w:r>
                </w:p>
                <w:p w:rsidR="00B40341" w:rsidRPr="00EA6D04" w:rsidRDefault="00B40341" w:rsidP="00EA6D04">
                  <w:pPr>
                    <w:widowControl w:val="0"/>
                    <w:snapToGrid w:val="0"/>
                    <w:ind w:left="360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</w:p>
                <w:p w:rsidR="00EA6D04" w:rsidRPr="00B40341" w:rsidRDefault="00B40341" w:rsidP="00B40341">
                  <w:pPr>
                    <w:pStyle w:val="a4"/>
                    <w:widowControl w:val="0"/>
                    <w:numPr>
                      <w:ilvl w:val="0"/>
                      <w:numId w:val="16"/>
                    </w:numPr>
                    <w:snapToGrid w:val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B403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Εξέταση αιτήματος της εταιρείας </w:t>
                  </w:r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«</w:t>
                  </w:r>
                  <w:r w:rsidRPr="00B4034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ΟΤΕ ΑΕ</w:t>
                  </w:r>
                  <w:r w:rsidRPr="00B403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»</w:t>
                  </w:r>
                  <w:r w:rsidRPr="00B403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που αφορά την χορήγηση δικαιώματος διέλευσης δικτύων ηλεκτρονικών επικοινωνιών στα πλαίσια της κατασκευής του  </w:t>
                  </w:r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«Υποδομές </w:t>
                  </w:r>
                  <w:proofErr w:type="spellStart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Υπερυψηλής</w:t>
                  </w:r>
                  <w:proofErr w:type="spellEnd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  </w:t>
                  </w:r>
                  <w:proofErr w:type="spellStart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Ευρυζωνικότητας</w:t>
                  </w:r>
                  <w:proofErr w:type="spellEnd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Ultra</w:t>
                  </w:r>
                  <w:proofErr w:type="spellEnd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-</w:t>
                  </w:r>
                  <w:proofErr w:type="spellStart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Fast</w:t>
                  </w:r>
                  <w:proofErr w:type="spellEnd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Broadband</w:t>
                  </w:r>
                  <w:proofErr w:type="spellEnd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 με ΣΔΙΤ</w:t>
                  </w:r>
                  <w:r w:rsidRPr="00B403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» </w:t>
                  </w:r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και συγκεκριμένα</w:t>
                  </w:r>
                  <w:r w:rsidRPr="00B403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«</w:t>
                  </w:r>
                  <w:r w:rsidRPr="00B403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ΑΓΙΟΣ  ΓΕΩΡΓΙΟΣ </w:t>
                  </w:r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403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UFBB –ΑΙΤΗΣΗ  ΟΤΕ – ΔΗΜΟΣ ΛΕΒΑΔΕΩΝ</w:t>
                  </w:r>
                </w:p>
                <w:p w:rsidR="00B40341" w:rsidRDefault="00B40341" w:rsidP="00B40341">
                  <w:pPr>
                    <w:widowControl w:val="0"/>
                    <w:snapToGrid w:val="0"/>
                    <w:ind w:left="360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Αντιδ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ήμαρχος    Τεχνικών Υπηρεσιών κ. Λιανός Γεώργιος</w:t>
                  </w:r>
                </w:p>
                <w:p w:rsidR="00B40341" w:rsidRPr="00B40341" w:rsidRDefault="00B40341" w:rsidP="00B40341">
                  <w:pPr>
                    <w:widowControl w:val="0"/>
                    <w:snapToGrid w:val="0"/>
                    <w:ind w:left="360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</w:p>
                <w:p w:rsidR="00B40341" w:rsidRPr="00B40341" w:rsidRDefault="00B40341" w:rsidP="00B40341">
                  <w:pPr>
                    <w:pStyle w:val="a4"/>
                    <w:widowControl w:val="0"/>
                    <w:numPr>
                      <w:ilvl w:val="0"/>
                      <w:numId w:val="16"/>
                    </w:numPr>
                    <w:snapToGrid w:val="0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B403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Εξέταση αιτήματος της εταιρείας </w:t>
                  </w:r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«</w:t>
                  </w:r>
                  <w:proofErr w:type="spellStart"/>
                  <w:r w:rsidRPr="00B4034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Ultrafast</w:t>
                  </w:r>
                  <w:proofErr w:type="spellEnd"/>
                  <w:r w:rsidRPr="00B4034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ΟΤΕ ΑΕΕΣ</w:t>
                  </w:r>
                  <w:r w:rsidRPr="00B403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»</w:t>
                  </w:r>
                  <w:r w:rsidRPr="00B403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που αφορά την χορήγηση δικαιώματος διέλευσης δικτύων ηλεκτρονικών επικοινωνιών στα πλαίσια της κατασκευής του έργου </w:t>
                  </w:r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«Υποδομές </w:t>
                  </w:r>
                  <w:proofErr w:type="spellStart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υπερυψηλής</w:t>
                  </w:r>
                  <w:proofErr w:type="spellEnd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  </w:t>
                  </w:r>
                  <w:proofErr w:type="spellStart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ευρυζωνικότητας</w:t>
                  </w:r>
                  <w:proofErr w:type="spellEnd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Ultra</w:t>
                  </w:r>
                  <w:proofErr w:type="spellEnd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-</w:t>
                  </w:r>
                  <w:proofErr w:type="spellStart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Fast</w:t>
                  </w:r>
                  <w:proofErr w:type="spellEnd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Broadband</w:t>
                  </w:r>
                  <w:proofErr w:type="spellEnd"/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 με ΣΔΙΤ</w:t>
                  </w:r>
                  <w:r w:rsidRPr="00B403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» και συγκεκριμένα  </w:t>
                  </w:r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«</w:t>
                  </w:r>
                  <w:r w:rsidRPr="00B403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RAP</w:t>
                  </w:r>
                  <w:r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B403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ΑΓΙΟY  ΓΕΩΡΓΙΟY  –ΔΗΜΟΣ ΛΕΒΑΔΕΩΝ -UFBB</w:t>
                  </w:r>
                </w:p>
                <w:p w:rsidR="00B40341" w:rsidRPr="00B40341" w:rsidRDefault="00B40341" w:rsidP="00B40341">
                  <w:pPr>
                    <w:widowControl w:val="0"/>
                    <w:snapToGrid w:val="0"/>
                    <w:ind w:left="360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Αντιδ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ήμαρχος    Τεχνικών Υπηρεσιών κ. Λιανός Γεώργιος</w:t>
                  </w:r>
                </w:p>
                <w:p w:rsidR="00B40341" w:rsidRPr="00B40341" w:rsidRDefault="00B40341" w:rsidP="00B40341">
                  <w:pPr>
                    <w:widowControl w:val="0"/>
                    <w:snapToGrid w:val="0"/>
                    <w:ind w:left="567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</w:p>
                <w:p w:rsidR="00EA6D04" w:rsidRPr="00B34F21" w:rsidRDefault="00EA6D04" w:rsidP="00B40341">
                  <w:pPr>
                    <w:pStyle w:val="ab"/>
                    <w:spacing w:before="4" w:after="4" w:line="360" w:lineRule="auto"/>
                    <w:ind w:left="360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Ι</w:t>
                  </w:r>
                  <w:r w:rsidRPr="00EA6D04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 </w:t>
                  </w:r>
                  <w:r w:rsidRPr="00DC3488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  <w:lang w:val="en-US"/>
                    </w:rPr>
                    <w:t>V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.</w:t>
                  </w:r>
                  <w:r w:rsidRPr="00B34F21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ΘΕΜΑΤΑ  Δ/ΝΣΗΣ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ΚΟΙΝΩΝΙΚΗΣ ΠΡΟΣΤΑΣΙΑΣ</w:t>
                  </w:r>
                </w:p>
                <w:p w:rsidR="00EA6D04" w:rsidRPr="00B40341" w:rsidRDefault="00EA6D04" w:rsidP="00B40341">
                  <w:pPr>
                    <w:pStyle w:val="a4"/>
                    <w:numPr>
                      <w:ilvl w:val="0"/>
                      <w:numId w:val="16"/>
                    </w:numPr>
                    <w:spacing w:before="4" w:after="4" w:line="36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40341">
                    <w:rPr>
                      <w:rFonts w:ascii="Calibri" w:hAnsi="Calibri" w:cs="Calibri"/>
                      <w:sz w:val="22"/>
                      <w:szCs w:val="22"/>
                    </w:rPr>
                    <w:t xml:space="preserve">Συμμετοχή της  Φιλαρμονικής Ορχήστρας του Δήμου </w:t>
                  </w:r>
                  <w:proofErr w:type="spellStart"/>
                  <w:r w:rsidRPr="00B40341">
                    <w:rPr>
                      <w:rFonts w:ascii="Calibri" w:hAnsi="Calibri" w:cs="Calibri"/>
                      <w:sz w:val="22"/>
                      <w:szCs w:val="22"/>
                    </w:rPr>
                    <w:t>Λεβαδέων</w:t>
                  </w:r>
                  <w:proofErr w:type="spellEnd"/>
                  <w:r w:rsidRPr="00B40341">
                    <w:rPr>
                      <w:rFonts w:ascii="Calibri" w:hAnsi="Calibri" w:cs="Calibri"/>
                      <w:sz w:val="22"/>
                      <w:szCs w:val="22"/>
                    </w:rPr>
                    <w:t xml:space="preserve"> στις εορτές  Εξόδου του Μεσολογγίου   </w:t>
                  </w:r>
                </w:p>
                <w:p w:rsidR="00EA6D04" w:rsidRPr="00980E62" w:rsidRDefault="00EA6D04" w:rsidP="00980E62">
                  <w:pPr>
                    <w:spacing w:before="4" w:after="4" w:line="360" w:lineRule="auto"/>
                    <w:ind w:left="360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  <w:r w:rsidRPr="00980E62">
                    <w:rPr>
                      <w:rFonts w:ascii="Calibri" w:hAnsi="Calibri" w:cs="Calibri"/>
                      <w:b/>
                      <w:sz w:val="22"/>
                      <w:szCs w:val="22"/>
                      <w:u w:val="single"/>
                    </w:rPr>
                    <w:t>Ει</w:t>
                  </w:r>
                  <w:r w:rsidRPr="00980E62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σηγητής :</w:t>
                  </w:r>
                  <w:r w:rsidRPr="00980E62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 Αντιδήμαρχος  Παιδείας &amp; Δια Βίου Μάθησης </w:t>
                  </w:r>
                  <w:proofErr w:type="spellStart"/>
                  <w:r w:rsidRPr="00980E62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Αγνιάδης</w:t>
                  </w:r>
                  <w:proofErr w:type="spellEnd"/>
                  <w:r w:rsidRPr="00980E62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Παναγιώτης</w:t>
                  </w:r>
                </w:p>
                <w:p w:rsidR="00670183" w:rsidRPr="00DC3488" w:rsidRDefault="00DC3488" w:rsidP="00B40341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DC348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t>V</w:t>
                  </w:r>
                  <w:r w:rsidR="00080264" w:rsidRPr="00DC3488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. </w:t>
                  </w:r>
                  <w:r w:rsidR="00670183" w:rsidRPr="00DC3488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 </w:t>
                  </w:r>
                  <w:r w:rsidR="00670183" w:rsidRPr="00DC3488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ΘΕΜΑΤΑ ΑΥΤΟΤΕΛΟΥΣ ΤΜΗΜΑΤΟΣ ΠΟΛΙΤΙΣΜΟΥ ,ΑΘΛΗΤΙΣΜΟΥ ΚΑΙ ΤΟΥΡΙΣΜΟΥ</w:t>
                  </w:r>
                </w:p>
                <w:p w:rsidR="00AF413F" w:rsidRPr="00B40341" w:rsidRDefault="00EA6D04" w:rsidP="00B40341">
                  <w:pPr>
                    <w:pStyle w:val="a4"/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B40341">
                    <w:rPr>
                      <w:rStyle w:val="a5"/>
                      <w:rFonts w:asciiTheme="minorHAnsi" w:hAnsiTheme="min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="00AF413F" w:rsidRPr="00B40341">
                    <w:rPr>
                      <w:rStyle w:val="a5"/>
                      <w:rFonts w:asciiTheme="minorHAnsi" w:hAnsiTheme="min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Πραγματοποίηση </w:t>
                  </w:r>
                  <w:proofErr w:type="spellStart"/>
                  <w:r w:rsidR="00AF413F" w:rsidRPr="00B4034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συνδιοργάνωσης</w:t>
                  </w:r>
                  <w:proofErr w:type="spellEnd"/>
                  <w:r w:rsidR="00AF413F" w:rsidRPr="00B4034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="00AF413F" w:rsidRPr="00B403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με τον ΑΟΔ (Αθλητικός Όμιλος Δρομέων Λιβαδειάς) αθλητικής εκδήλωσης, “</w:t>
                  </w:r>
                  <w:r w:rsidR="00AF413F"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HELICON MOUNTAIN RACE 2026</w:t>
                  </w:r>
                  <w:r w:rsidR="00AF413F" w:rsidRPr="00B403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”, που θα πραγματοποιηθεί </w:t>
                  </w:r>
                  <w:r w:rsidR="00AF413F" w:rsidRPr="00B40341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το Σάββατο 4 &amp; την Κυριακή 5 Απριλίου 2026</w:t>
                  </w:r>
                  <w:r w:rsidR="00AF413F" w:rsidRPr="00B403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στην πόλη της Λιβαδειάς, με κύριο πεδίο διεξαγωγής τον Ελικώνα</w:t>
                  </w:r>
                  <w:r w:rsidR="00AF413F" w:rsidRPr="00B4034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</w:p>
                <w:p w:rsidR="00402324" w:rsidRPr="00B40341" w:rsidRDefault="00670183" w:rsidP="00B40341">
                  <w:pPr>
                    <w:widowControl w:val="0"/>
                    <w:snapToGrid w:val="0"/>
                    <w:ind w:left="770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Αντιδήμαρχος  με αρμοδιότητες του Τμ. Πολιτισμού ,Αθλητισμού  κ. </w:t>
                  </w:r>
                  <w:proofErr w:type="spellStart"/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  <w:r w:rsidR="00402324"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  </w:t>
                  </w:r>
                </w:p>
                <w:p w:rsidR="00670183" w:rsidRPr="00B40341" w:rsidRDefault="00670183" w:rsidP="00B40341">
                  <w:pPr>
                    <w:widowControl w:val="0"/>
                    <w:snapToGrid w:val="0"/>
                    <w:ind w:left="770"/>
                    <w:textAlignment w:val="baseline"/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4034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Παναγιώτης .</w:t>
                  </w:r>
                </w:p>
                <w:p w:rsidR="004F3E11" w:rsidRDefault="004F3E11" w:rsidP="00D51A22">
                  <w:pPr>
                    <w:spacing w:line="360" w:lineRule="auto"/>
                    <w:ind w:left="3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B40341" w:rsidRPr="00833B8E" w:rsidRDefault="00B40341" w:rsidP="00D51A22">
                  <w:pPr>
                    <w:spacing w:line="360" w:lineRule="auto"/>
                    <w:ind w:left="3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70175" w:rsidRPr="00833B8E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833B8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lastRenderedPageBreak/>
              <w:t>Η  ΠΡΟΕΔΡΟΣ ΤΟΥ ΔΗΜΟΤΙΚΟΥ ΣΥΜΒΟΥΛΙΟΥ</w:t>
            </w:r>
          </w:p>
          <w:p w:rsidR="00A70175" w:rsidRPr="00833B8E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:rsidR="00A70175" w:rsidRPr="00833B8E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:rsidR="00A70175" w:rsidRDefault="00A70175" w:rsidP="00A70175">
            <w:pPr>
              <w:spacing w:before="100" w:beforeAutospacing="1" w:after="100" w:afterAutospacing="1"/>
              <w:ind w:left="360"/>
              <w:jc w:val="center"/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</w:pPr>
            <w:r w:rsidRPr="00833B8E"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  <w:t>ΧΕΒΑ ΑΘΑΝΑΣΙΑ (ΝΑΝΣΥ)</w:t>
            </w:r>
          </w:p>
          <w:p w:rsidR="00980E62" w:rsidRDefault="00980E62" w:rsidP="00A701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0175" w:rsidRPr="00833B8E" w:rsidRDefault="00A70175" w:rsidP="00A701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ΕΠΙΣΗΣ ΚΑΛΟΥΝΤΑΙ (Βάσει του άρθρου 69 του ν. 3852/2010  καθώς και του άρθρου 4 του  </w:t>
            </w:r>
            <w:r w:rsidRPr="00833B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Κανονισμού Λειτουργίας Δημοτικού Συμβουλίου </w:t>
            </w:r>
            <w:proofErr w:type="spellStart"/>
            <w:r w:rsidRPr="00833B8E">
              <w:rPr>
                <w:rFonts w:asciiTheme="minorHAnsi" w:hAnsiTheme="minorHAnsi" w:cstheme="minorHAnsi"/>
                <w:bCs/>
                <w:sz w:val="22"/>
                <w:szCs w:val="22"/>
              </w:rPr>
              <w:t>Λεβαδέων</w:t>
            </w:r>
            <w:proofErr w:type="spellEnd"/>
            <w:r w:rsidRPr="00833B8E">
              <w:rPr>
                <w:rFonts w:asciiTheme="minorHAnsi" w:hAnsiTheme="minorHAnsi" w:cstheme="minorHAnsi"/>
                <w:bCs/>
                <w:sz w:val="22"/>
                <w:szCs w:val="22"/>
              </w:rPr>
              <w:t>) οι κατωτέρω:</w:t>
            </w:r>
          </w:p>
          <w:p w:rsidR="00A70175" w:rsidRPr="00833B8E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927C6" w:rsidRPr="00833B8E" w:rsidRDefault="00A70175" w:rsidP="002927C6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2927C6" w:rsidRPr="00833B8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Προϊσταμένη </w:t>
            </w:r>
            <w:r w:rsidR="002927C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927C6">
              <w:rPr>
                <w:rFonts w:asciiTheme="minorHAnsi" w:eastAsia="Arial" w:hAnsiTheme="minorHAnsi" w:cstheme="minorHAnsi"/>
                <w:sz w:val="22"/>
                <w:szCs w:val="22"/>
              </w:rPr>
              <w:t>Αυτ</w:t>
            </w:r>
            <w:proofErr w:type="spellEnd"/>
            <w:r w:rsidR="002927C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2927C6">
              <w:rPr>
                <w:rFonts w:asciiTheme="minorHAnsi" w:eastAsia="Arial" w:hAnsiTheme="minorHAnsi" w:cstheme="minorHAnsi"/>
                <w:sz w:val="22"/>
                <w:szCs w:val="22"/>
              </w:rPr>
              <w:t>Τμημ</w:t>
            </w:r>
            <w:proofErr w:type="spellEnd"/>
            <w:r w:rsidR="002927C6">
              <w:rPr>
                <w:rFonts w:asciiTheme="minorHAnsi" w:eastAsia="Arial" w:hAnsiTheme="minorHAnsi" w:cstheme="minorHAnsi"/>
                <w:sz w:val="22"/>
                <w:szCs w:val="22"/>
              </w:rPr>
              <w:t>. Τοπ. Οικον. Ανάπτυξης  κα ΜΙΧΟΥ ΕΥΣΤΑΘΙΑ</w:t>
            </w:r>
          </w:p>
          <w:p w:rsidR="002927C6" w:rsidRDefault="002927C6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0175" w:rsidRPr="00833B8E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7C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112574" w:rsidRPr="00833B8E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Προϊστάμενος  Δ/</w:t>
            </w:r>
            <w:proofErr w:type="spellStart"/>
            <w:r w:rsidR="00112574" w:rsidRPr="00833B8E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="00112574" w:rsidRPr="00833B8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ΟΙΚΟΝΟΜΙΚΩΝ ΥΠΗΡΕΣΙΩΝ   -  ΣΤΑΜΑΤΑΚΗΣ ΑΝΔΡΕΑΣ </w:t>
            </w:r>
          </w:p>
          <w:p w:rsidR="00A70175" w:rsidRPr="00833B8E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0175" w:rsidRPr="00833B8E" w:rsidRDefault="002927C6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70175"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12574" w:rsidRPr="00833B8E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Προϊστάμενος  Δ/</w:t>
            </w:r>
            <w:proofErr w:type="spellStart"/>
            <w:r w:rsidR="00112574" w:rsidRPr="00833B8E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="00112574" w:rsidRPr="00833B8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 w:rsidR="00A70175"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ΤΕΧΝΙΚΩΝ ΥΠΗΡΕΣΙΩΝ  - ΝΤΑΛΙΑΝΗΣ ΧΡΗΣΤΟΣ </w:t>
            </w:r>
          </w:p>
          <w:p w:rsidR="00112574" w:rsidRPr="00833B8E" w:rsidRDefault="00112574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0264" w:rsidRDefault="002927C6" w:rsidP="00A7017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12574" w:rsidRPr="00833B8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833B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33B8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Προϊσταμένη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Δ/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ΚΟΙΝΩΝΙΚΗΣ ΠΡΟΣΤΑΣΙΑΣ- ΠΑΠΑΓΕΩΡΓΙΟΥ ΜΑΡΙΑ</w:t>
            </w:r>
          </w:p>
          <w:p w:rsidR="002927C6" w:rsidRPr="00833B8E" w:rsidRDefault="002927C6" w:rsidP="00A7017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D7126E" w:rsidRDefault="002927C6" w:rsidP="00DC3488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</w:t>
            </w:r>
            <w:r w:rsidR="00080264" w:rsidRPr="00833B8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Προϊσταμένη   </w:t>
            </w:r>
            <w:proofErr w:type="spellStart"/>
            <w:r w:rsidR="00080264" w:rsidRPr="00833B8E">
              <w:rPr>
                <w:rFonts w:asciiTheme="minorHAnsi" w:eastAsia="Arial" w:hAnsiTheme="minorHAnsi" w:cstheme="minorHAnsi"/>
                <w:sz w:val="22"/>
                <w:szCs w:val="22"/>
              </w:rPr>
              <w:t>Αυτ.Τμημ</w:t>
            </w:r>
            <w:proofErr w:type="spellEnd"/>
            <w:r w:rsidR="00080264" w:rsidRPr="00833B8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Πολιτισμού , Αθλητισμού – ΖΩΝΑ ΓΕΩΡΓΙΑ  </w:t>
            </w:r>
          </w:p>
          <w:p w:rsidR="00DC3488" w:rsidRPr="00833B8E" w:rsidRDefault="00DC3488" w:rsidP="00DC34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B127A" w:rsidRPr="00A619A1" w:rsidRDefault="003B127A" w:rsidP="00DC3488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3B127A" w:rsidRPr="00A619A1" w:rsidSect="00DA658D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543" w:rsidRDefault="000E0543" w:rsidP="005E5D39">
      <w:r>
        <w:separator/>
      </w:r>
    </w:p>
  </w:endnote>
  <w:endnote w:type="continuationSeparator" w:id="0">
    <w:p w:rsidR="000E0543" w:rsidRDefault="000E0543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FF2F0A" w:rsidRDefault="00FF2F0A">
        <w:pPr>
          <w:pStyle w:val="aa"/>
          <w:jc w:val="center"/>
        </w:pPr>
        <w:r>
          <w:t>[</w:t>
        </w:r>
        <w:fldSimple w:instr=" PAGE   \* MERGEFORMAT ">
          <w:r w:rsidR="003915D9">
            <w:rPr>
              <w:noProof/>
            </w:rPr>
            <w:t>3</w:t>
          </w:r>
        </w:fldSimple>
        <w:r>
          <w:t>]</w:t>
        </w:r>
      </w:p>
    </w:sdtContent>
  </w:sdt>
  <w:p w:rsidR="00FF2F0A" w:rsidRDefault="00FF2F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543" w:rsidRDefault="000E0543" w:rsidP="005E5D39">
      <w:r>
        <w:separator/>
      </w:r>
    </w:p>
  </w:footnote>
  <w:footnote w:type="continuationSeparator" w:id="0">
    <w:p w:rsidR="000E0543" w:rsidRDefault="000E0543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711264"/>
    <w:multiLevelType w:val="hybridMultilevel"/>
    <w:tmpl w:val="D96A6BCE"/>
    <w:lvl w:ilvl="0" w:tplc="D58E318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1125E"/>
    <w:multiLevelType w:val="hybridMultilevel"/>
    <w:tmpl w:val="B8F66972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A43CD"/>
    <w:multiLevelType w:val="hybridMultilevel"/>
    <w:tmpl w:val="9CCE02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D7FED"/>
    <w:multiLevelType w:val="hybridMultilevel"/>
    <w:tmpl w:val="0A62A9B2"/>
    <w:lvl w:ilvl="0" w:tplc="0408000F">
      <w:start w:val="1"/>
      <w:numFmt w:val="decimal"/>
      <w:lvlText w:val="%1."/>
      <w:lvlJc w:val="left"/>
      <w:pPr>
        <w:ind w:left="1170" w:hanging="360"/>
      </w:pPr>
    </w:lvl>
    <w:lvl w:ilvl="1" w:tplc="04080019" w:tentative="1">
      <w:start w:val="1"/>
      <w:numFmt w:val="lowerLetter"/>
      <w:lvlText w:val="%2."/>
      <w:lvlJc w:val="left"/>
      <w:pPr>
        <w:ind w:left="1890" w:hanging="360"/>
      </w:pPr>
    </w:lvl>
    <w:lvl w:ilvl="2" w:tplc="0408001B" w:tentative="1">
      <w:start w:val="1"/>
      <w:numFmt w:val="lowerRoman"/>
      <w:lvlText w:val="%3."/>
      <w:lvlJc w:val="right"/>
      <w:pPr>
        <w:ind w:left="2610" w:hanging="180"/>
      </w:pPr>
    </w:lvl>
    <w:lvl w:ilvl="3" w:tplc="0408000F" w:tentative="1">
      <w:start w:val="1"/>
      <w:numFmt w:val="decimal"/>
      <w:lvlText w:val="%4."/>
      <w:lvlJc w:val="left"/>
      <w:pPr>
        <w:ind w:left="3330" w:hanging="360"/>
      </w:pPr>
    </w:lvl>
    <w:lvl w:ilvl="4" w:tplc="04080019" w:tentative="1">
      <w:start w:val="1"/>
      <w:numFmt w:val="lowerLetter"/>
      <w:lvlText w:val="%5."/>
      <w:lvlJc w:val="left"/>
      <w:pPr>
        <w:ind w:left="4050" w:hanging="360"/>
      </w:pPr>
    </w:lvl>
    <w:lvl w:ilvl="5" w:tplc="0408001B" w:tentative="1">
      <w:start w:val="1"/>
      <w:numFmt w:val="lowerRoman"/>
      <w:lvlText w:val="%6."/>
      <w:lvlJc w:val="right"/>
      <w:pPr>
        <w:ind w:left="4770" w:hanging="180"/>
      </w:pPr>
    </w:lvl>
    <w:lvl w:ilvl="6" w:tplc="0408000F" w:tentative="1">
      <w:start w:val="1"/>
      <w:numFmt w:val="decimal"/>
      <w:lvlText w:val="%7."/>
      <w:lvlJc w:val="left"/>
      <w:pPr>
        <w:ind w:left="5490" w:hanging="360"/>
      </w:pPr>
    </w:lvl>
    <w:lvl w:ilvl="7" w:tplc="04080019" w:tentative="1">
      <w:start w:val="1"/>
      <w:numFmt w:val="lowerLetter"/>
      <w:lvlText w:val="%8."/>
      <w:lvlJc w:val="left"/>
      <w:pPr>
        <w:ind w:left="6210" w:hanging="360"/>
      </w:pPr>
    </w:lvl>
    <w:lvl w:ilvl="8" w:tplc="040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0CC0A7B"/>
    <w:multiLevelType w:val="hybridMultilevel"/>
    <w:tmpl w:val="9ED03F7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051EE8"/>
    <w:multiLevelType w:val="hybridMultilevel"/>
    <w:tmpl w:val="CE7870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627C2"/>
    <w:multiLevelType w:val="hybridMultilevel"/>
    <w:tmpl w:val="CBB2050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485855"/>
    <w:multiLevelType w:val="hybridMultilevel"/>
    <w:tmpl w:val="57B060DA"/>
    <w:lvl w:ilvl="0" w:tplc="D58E318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B2D9C"/>
    <w:multiLevelType w:val="hybridMultilevel"/>
    <w:tmpl w:val="9DC40A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30963"/>
    <w:multiLevelType w:val="hybridMultilevel"/>
    <w:tmpl w:val="8C2E32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57722"/>
    <w:multiLevelType w:val="hybridMultilevel"/>
    <w:tmpl w:val="6FF69A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985E78"/>
    <w:multiLevelType w:val="hybridMultilevel"/>
    <w:tmpl w:val="F1EA304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6A5DA8"/>
    <w:multiLevelType w:val="hybridMultilevel"/>
    <w:tmpl w:val="7032CA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37150"/>
    <w:multiLevelType w:val="hybridMultilevel"/>
    <w:tmpl w:val="9C70DD4A"/>
    <w:lvl w:ilvl="0" w:tplc="0408000F">
      <w:start w:val="1"/>
      <w:numFmt w:val="decimal"/>
      <w:lvlText w:val="%1."/>
      <w:lvlJc w:val="left"/>
      <w:pPr>
        <w:ind w:left="703" w:hanging="360"/>
      </w:pPr>
    </w:lvl>
    <w:lvl w:ilvl="1" w:tplc="04080019" w:tentative="1">
      <w:start w:val="1"/>
      <w:numFmt w:val="lowerLetter"/>
      <w:lvlText w:val="%2."/>
      <w:lvlJc w:val="left"/>
      <w:pPr>
        <w:ind w:left="1423" w:hanging="360"/>
      </w:pPr>
    </w:lvl>
    <w:lvl w:ilvl="2" w:tplc="0408001B" w:tentative="1">
      <w:start w:val="1"/>
      <w:numFmt w:val="lowerRoman"/>
      <w:lvlText w:val="%3."/>
      <w:lvlJc w:val="right"/>
      <w:pPr>
        <w:ind w:left="2143" w:hanging="180"/>
      </w:pPr>
    </w:lvl>
    <w:lvl w:ilvl="3" w:tplc="0408000F" w:tentative="1">
      <w:start w:val="1"/>
      <w:numFmt w:val="decimal"/>
      <w:lvlText w:val="%4."/>
      <w:lvlJc w:val="left"/>
      <w:pPr>
        <w:ind w:left="2863" w:hanging="360"/>
      </w:pPr>
    </w:lvl>
    <w:lvl w:ilvl="4" w:tplc="04080019" w:tentative="1">
      <w:start w:val="1"/>
      <w:numFmt w:val="lowerLetter"/>
      <w:lvlText w:val="%5."/>
      <w:lvlJc w:val="left"/>
      <w:pPr>
        <w:ind w:left="3583" w:hanging="360"/>
      </w:pPr>
    </w:lvl>
    <w:lvl w:ilvl="5" w:tplc="0408001B" w:tentative="1">
      <w:start w:val="1"/>
      <w:numFmt w:val="lowerRoman"/>
      <w:lvlText w:val="%6."/>
      <w:lvlJc w:val="right"/>
      <w:pPr>
        <w:ind w:left="4303" w:hanging="180"/>
      </w:pPr>
    </w:lvl>
    <w:lvl w:ilvl="6" w:tplc="0408000F" w:tentative="1">
      <w:start w:val="1"/>
      <w:numFmt w:val="decimal"/>
      <w:lvlText w:val="%7."/>
      <w:lvlJc w:val="left"/>
      <w:pPr>
        <w:ind w:left="5023" w:hanging="360"/>
      </w:pPr>
    </w:lvl>
    <w:lvl w:ilvl="7" w:tplc="04080019" w:tentative="1">
      <w:start w:val="1"/>
      <w:numFmt w:val="lowerLetter"/>
      <w:lvlText w:val="%8."/>
      <w:lvlJc w:val="left"/>
      <w:pPr>
        <w:ind w:left="5743" w:hanging="360"/>
      </w:pPr>
    </w:lvl>
    <w:lvl w:ilvl="8" w:tplc="0408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3">
    <w:nsid w:val="7EFB4136"/>
    <w:multiLevelType w:val="hybridMultilevel"/>
    <w:tmpl w:val="D100A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6"/>
  </w:num>
  <w:num w:numId="5">
    <w:abstractNumId w:val="15"/>
  </w:num>
  <w:num w:numId="6">
    <w:abstractNumId w:val="22"/>
  </w:num>
  <w:num w:numId="7">
    <w:abstractNumId w:val="19"/>
  </w:num>
  <w:num w:numId="8">
    <w:abstractNumId w:val="21"/>
  </w:num>
  <w:num w:numId="9">
    <w:abstractNumId w:val="11"/>
  </w:num>
  <w:num w:numId="10">
    <w:abstractNumId w:val="18"/>
  </w:num>
  <w:num w:numId="11">
    <w:abstractNumId w:val="13"/>
  </w:num>
  <w:num w:numId="12">
    <w:abstractNumId w:val="10"/>
  </w:num>
  <w:num w:numId="13">
    <w:abstractNumId w:val="23"/>
  </w:num>
  <w:num w:numId="14">
    <w:abstractNumId w:val="20"/>
  </w:num>
  <w:num w:numId="15">
    <w:abstractNumId w:val="12"/>
  </w:num>
  <w:num w:numId="16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4822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5EDC"/>
    <w:rsid w:val="000066CB"/>
    <w:rsid w:val="000078A7"/>
    <w:rsid w:val="000106F3"/>
    <w:rsid w:val="00013417"/>
    <w:rsid w:val="00013D7B"/>
    <w:rsid w:val="000141C6"/>
    <w:rsid w:val="00014AE1"/>
    <w:rsid w:val="00014AF7"/>
    <w:rsid w:val="00015135"/>
    <w:rsid w:val="00015B73"/>
    <w:rsid w:val="00016E9E"/>
    <w:rsid w:val="00017116"/>
    <w:rsid w:val="00017289"/>
    <w:rsid w:val="00017A81"/>
    <w:rsid w:val="00017BDD"/>
    <w:rsid w:val="00022798"/>
    <w:rsid w:val="00024F43"/>
    <w:rsid w:val="00025C38"/>
    <w:rsid w:val="00026220"/>
    <w:rsid w:val="00026742"/>
    <w:rsid w:val="00026B07"/>
    <w:rsid w:val="00027633"/>
    <w:rsid w:val="00027DA9"/>
    <w:rsid w:val="00032FBB"/>
    <w:rsid w:val="0003409F"/>
    <w:rsid w:val="00035486"/>
    <w:rsid w:val="00035D37"/>
    <w:rsid w:val="00035F35"/>
    <w:rsid w:val="000362FE"/>
    <w:rsid w:val="000402BA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0F47"/>
    <w:rsid w:val="00053D06"/>
    <w:rsid w:val="00054AF6"/>
    <w:rsid w:val="0005515D"/>
    <w:rsid w:val="000551DA"/>
    <w:rsid w:val="0005722A"/>
    <w:rsid w:val="00057879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264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96684"/>
    <w:rsid w:val="000975BD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230E"/>
    <w:rsid w:val="000B3720"/>
    <w:rsid w:val="000B37B6"/>
    <w:rsid w:val="000B50A0"/>
    <w:rsid w:val="000B5759"/>
    <w:rsid w:val="000B5BC0"/>
    <w:rsid w:val="000B6177"/>
    <w:rsid w:val="000B6378"/>
    <w:rsid w:val="000B70F4"/>
    <w:rsid w:val="000B7BA3"/>
    <w:rsid w:val="000C1570"/>
    <w:rsid w:val="000C159B"/>
    <w:rsid w:val="000C16A7"/>
    <w:rsid w:val="000C215A"/>
    <w:rsid w:val="000C2322"/>
    <w:rsid w:val="000C3359"/>
    <w:rsid w:val="000C3499"/>
    <w:rsid w:val="000C4190"/>
    <w:rsid w:val="000C5361"/>
    <w:rsid w:val="000C5A87"/>
    <w:rsid w:val="000C65E6"/>
    <w:rsid w:val="000C6E11"/>
    <w:rsid w:val="000C74B8"/>
    <w:rsid w:val="000D1864"/>
    <w:rsid w:val="000D22D6"/>
    <w:rsid w:val="000D320F"/>
    <w:rsid w:val="000D45FE"/>
    <w:rsid w:val="000D4965"/>
    <w:rsid w:val="000D6830"/>
    <w:rsid w:val="000D6967"/>
    <w:rsid w:val="000D7218"/>
    <w:rsid w:val="000E0543"/>
    <w:rsid w:val="000E0B20"/>
    <w:rsid w:val="000E32AC"/>
    <w:rsid w:val="000E4BC2"/>
    <w:rsid w:val="000E51AA"/>
    <w:rsid w:val="000E569C"/>
    <w:rsid w:val="000E74A3"/>
    <w:rsid w:val="000E7F7C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574"/>
    <w:rsid w:val="00112B2E"/>
    <w:rsid w:val="00112B30"/>
    <w:rsid w:val="0011454F"/>
    <w:rsid w:val="00116AB2"/>
    <w:rsid w:val="00116ECC"/>
    <w:rsid w:val="001177B8"/>
    <w:rsid w:val="00122139"/>
    <w:rsid w:val="00122641"/>
    <w:rsid w:val="001233A5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407F8"/>
    <w:rsid w:val="00141D59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53DE3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6750A"/>
    <w:rsid w:val="00170EF7"/>
    <w:rsid w:val="00171621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1F7136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13A6"/>
    <w:rsid w:val="00263C5D"/>
    <w:rsid w:val="00263F7F"/>
    <w:rsid w:val="002669A9"/>
    <w:rsid w:val="00266FFA"/>
    <w:rsid w:val="00267070"/>
    <w:rsid w:val="002670ED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27C6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260F"/>
    <w:rsid w:val="002A361C"/>
    <w:rsid w:val="002A6FD4"/>
    <w:rsid w:val="002A7A59"/>
    <w:rsid w:val="002A7ED7"/>
    <w:rsid w:val="002B0759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1366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3EDD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27C79"/>
    <w:rsid w:val="0033095D"/>
    <w:rsid w:val="00330F9D"/>
    <w:rsid w:val="00330FD9"/>
    <w:rsid w:val="0033185D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68D0"/>
    <w:rsid w:val="003474E9"/>
    <w:rsid w:val="00347E90"/>
    <w:rsid w:val="00347F01"/>
    <w:rsid w:val="00350EAD"/>
    <w:rsid w:val="0035171B"/>
    <w:rsid w:val="00352838"/>
    <w:rsid w:val="00352F1B"/>
    <w:rsid w:val="00353DC8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2FAE"/>
    <w:rsid w:val="003640F9"/>
    <w:rsid w:val="00364133"/>
    <w:rsid w:val="003656B9"/>
    <w:rsid w:val="00366183"/>
    <w:rsid w:val="00371727"/>
    <w:rsid w:val="00371B5A"/>
    <w:rsid w:val="00373250"/>
    <w:rsid w:val="00375E8D"/>
    <w:rsid w:val="0037620B"/>
    <w:rsid w:val="00376CCA"/>
    <w:rsid w:val="00380037"/>
    <w:rsid w:val="0038019C"/>
    <w:rsid w:val="00380CFA"/>
    <w:rsid w:val="00380F0E"/>
    <w:rsid w:val="003852BB"/>
    <w:rsid w:val="00387087"/>
    <w:rsid w:val="00390DD9"/>
    <w:rsid w:val="0039126B"/>
    <w:rsid w:val="003915D9"/>
    <w:rsid w:val="003918B6"/>
    <w:rsid w:val="003922CC"/>
    <w:rsid w:val="003924A3"/>
    <w:rsid w:val="00392DE2"/>
    <w:rsid w:val="00393554"/>
    <w:rsid w:val="003936BB"/>
    <w:rsid w:val="00393800"/>
    <w:rsid w:val="00395049"/>
    <w:rsid w:val="00395552"/>
    <w:rsid w:val="003974C9"/>
    <w:rsid w:val="003A100D"/>
    <w:rsid w:val="003A2015"/>
    <w:rsid w:val="003A254F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60D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2C02"/>
    <w:rsid w:val="003F33BC"/>
    <w:rsid w:val="003F359F"/>
    <w:rsid w:val="003F3E78"/>
    <w:rsid w:val="003F58C2"/>
    <w:rsid w:val="003F5BEF"/>
    <w:rsid w:val="003F7D79"/>
    <w:rsid w:val="00400D6A"/>
    <w:rsid w:val="00401F5E"/>
    <w:rsid w:val="00402324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E09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4825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352F"/>
    <w:rsid w:val="00475E92"/>
    <w:rsid w:val="00476CA0"/>
    <w:rsid w:val="004772F3"/>
    <w:rsid w:val="0047745D"/>
    <w:rsid w:val="004778CB"/>
    <w:rsid w:val="004804F5"/>
    <w:rsid w:val="004805BA"/>
    <w:rsid w:val="004820F6"/>
    <w:rsid w:val="00482D71"/>
    <w:rsid w:val="004837CB"/>
    <w:rsid w:val="00483996"/>
    <w:rsid w:val="00483A9B"/>
    <w:rsid w:val="0048437E"/>
    <w:rsid w:val="004843E9"/>
    <w:rsid w:val="0048526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223"/>
    <w:rsid w:val="004A25EE"/>
    <w:rsid w:val="004A3974"/>
    <w:rsid w:val="004A605B"/>
    <w:rsid w:val="004A6DAB"/>
    <w:rsid w:val="004B03D5"/>
    <w:rsid w:val="004B065A"/>
    <w:rsid w:val="004B0A1A"/>
    <w:rsid w:val="004B1800"/>
    <w:rsid w:val="004B19D0"/>
    <w:rsid w:val="004B283C"/>
    <w:rsid w:val="004B3A03"/>
    <w:rsid w:val="004B4A8E"/>
    <w:rsid w:val="004B5B9D"/>
    <w:rsid w:val="004C07B6"/>
    <w:rsid w:val="004C0A26"/>
    <w:rsid w:val="004C102B"/>
    <w:rsid w:val="004C2819"/>
    <w:rsid w:val="004C2A0E"/>
    <w:rsid w:val="004D18D8"/>
    <w:rsid w:val="004D4098"/>
    <w:rsid w:val="004D47CE"/>
    <w:rsid w:val="004E157F"/>
    <w:rsid w:val="004E5137"/>
    <w:rsid w:val="004E6418"/>
    <w:rsid w:val="004E71B4"/>
    <w:rsid w:val="004E71D9"/>
    <w:rsid w:val="004F04B4"/>
    <w:rsid w:val="004F3E11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54B1"/>
    <w:rsid w:val="005167D3"/>
    <w:rsid w:val="00516C84"/>
    <w:rsid w:val="005171E9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7402"/>
    <w:rsid w:val="00540072"/>
    <w:rsid w:val="005417A6"/>
    <w:rsid w:val="00541B64"/>
    <w:rsid w:val="005450A4"/>
    <w:rsid w:val="005455B3"/>
    <w:rsid w:val="00546781"/>
    <w:rsid w:val="00547237"/>
    <w:rsid w:val="005479C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2781"/>
    <w:rsid w:val="00593690"/>
    <w:rsid w:val="0059380B"/>
    <w:rsid w:val="00593AB3"/>
    <w:rsid w:val="00593C33"/>
    <w:rsid w:val="00593E62"/>
    <w:rsid w:val="00594E5D"/>
    <w:rsid w:val="00595419"/>
    <w:rsid w:val="00597031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2DA0"/>
    <w:rsid w:val="005C3C71"/>
    <w:rsid w:val="005C66D6"/>
    <w:rsid w:val="005C6918"/>
    <w:rsid w:val="005C6B65"/>
    <w:rsid w:val="005C75EB"/>
    <w:rsid w:val="005C7B8C"/>
    <w:rsid w:val="005D0A6C"/>
    <w:rsid w:val="005D0D95"/>
    <w:rsid w:val="005D1074"/>
    <w:rsid w:val="005D2B7C"/>
    <w:rsid w:val="005D3F23"/>
    <w:rsid w:val="005D4AB8"/>
    <w:rsid w:val="005D5EA6"/>
    <w:rsid w:val="005D62D3"/>
    <w:rsid w:val="005D7BAD"/>
    <w:rsid w:val="005E1BA2"/>
    <w:rsid w:val="005E301C"/>
    <w:rsid w:val="005E4291"/>
    <w:rsid w:val="005E5D39"/>
    <w:rsid w:val="005E61CA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0B21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6E27"/>
    <w:rsid w:val="006178FB"/>
    <w:rsid w:val="00620FFA"/>
    <w:rsid w:val="006216BC"/>
    <w:rsid w:val="006222F1"/>
    <w:rsid w:val="00622CC5"/>
    <w:rsid w:val="006244DD"/>
    <w:rsid w:val="006247CB"/>
    <w:rsid w:val="0062765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0183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A0DE5"/>
    <w:rsid w:val="006A0EBF"/>
    <w:rsid w:val="006A1226"/>
    <w:rsid w:val="006A1E54"/>
    <w:rsid w:val="006A230A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573"/>
    <w:rsid w:val="006B17FD"/>
    <w:rsid w:val="006B296A"/>
    <w:rsid w:val="006B36B2"/>
    <w:rsid w:val="006B3DB0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2CA5"/>
    <w:rsid w:val="006D341D"/>
    <w:rsid w:val="006D4D1B"/>
    <w:rsid w:val="006D5F7F"/>
    <w:rsid w:val="006D73B4"/>
    <w:rsid w:val="006D776B"/>
    <w:rsid w:val="006E1C79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E5C"/>
    <w:rsid w:val="00707AD1"/>
    <w:rsid w:val="00710152"/>
    <w:rsid w:val="007103EC"/>
    <w:rsid w:val="0071116F"/>
    <w:rsid w:val="00711711"/>
    <w:rsid w:val="00712908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4BE8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54E4"/>
    <w:rsid w:val="00766FFE"/>
    <w:rsid w:val="007704BA"/>
    <w:rsid w:val="00770559"/>
    <w:rsid w:val="00770C52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4B14"/>
    <w:rsid w:val="007956AB"/>
    <w:rsid w:val="00796755"/>
    <w:rsid w:val="007A0EB8"/>
    <w:rsid w:val="007A2A62"/>
    <w:rsid w:val="007A30A9"/>
    <w:rsid w:val="007A72CC"/>
    <w:rsid w:val="007B1ADA"/>
    <w:rsid w:val="007B1FF9"/>
    <w:rsid w:val="007B4288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5D33"/>
    <w:rsid w:val="007C64EC"/>
    <w:rsid w:val="007D01D5"/>
    <w:rsid w:val="007D1C98"/>
    <w:rsid w:val="007D22A3"/>
    <w:rsid w:val="007D51E4"/>
    <w:rsid w:val="007D669C"/>
    <w:rsid w:val="007D7048"/>
    <w:rsid w:val="007D744D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403"/>
    <w:rsid w:val="0080067F"/>
    <w:rsid w:val="00800ED3"/>
    <w:rsid w:val="008013AF"/>
    <w:rsid w:val="00802705"/>
    <w:rsid w:val="0080285A"/>
    <w:rsid w:val="00803B5F"/>
    <w:rsid w:val="008054DB"/>
    <w:rsid w:val="00806328"/>
    <w:rsid w:val="00811CDA"/>
    <w:rsid w:val="00812DDE"/>
    <w:rsid w:val="00815B3D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2378"/>
    <w:rsid w:val="00833473"/>
    <w:rsid w:val="008334F1"/>
    <w:rsid w:val="00833B8E"/>
    <w:rsid w:val="00833C6D"/>
    <w:rsid w:val="008357EA"/>
    <w:rsid w:val="00835DF0"/>
    <w:rsid w:val="008365A6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600E"/>
    <w:rsid w:val="00856B6A"/>
    <w:rsid w:val="00857D97"/>
    <w:rsid w:val="008610B5"/>
    <w:rsid w:val="00861C35"/>
    <w:rsid w:val="0086322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96763"/>
    <w:rsid w:val="008A0965"/>
    <w:rsid w:val="008A0DA7"/>
    <w:rsid w:val="008A4540"/>
    <w:rsid w:val="008A5082"/>
    <w:rsid w:val="008A524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10D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9023F7"/>
    <w:rsid w:val="0090304D"/>
    <w:rsid w:val="0090669E"/>
    <w:rsid w:val="009068F2"/>
    <w:rsid w:val="009104B7"/>
    <w:rsid w:val="009109DD"/>
    <w:rsid w:val="00912B0E"/>
    <w:rsid w:val="00915842"/>
    <w:rsid w:val="00916AE7"/>
    <w:rsid w:val="00917117"/>
    <w:rsid w:val="00917619"/>
    <w:rsid w:val="0092009B"/>
    <w:rsid w:val="009201E5"/>
    <w:rsid w:val="00920CFF"/>
    <w:rsid w:val="00921DE7"/>
    <w:rsid w:val="00924857"/>
    <w:rsid w:val="00930A5B"/>
    <w:rsid w:val="00931527"/>
    <w:rsid w:val="009320B8"/>
    <w:rsid w:val="00932284"/>
    <w:rsid w:val="00933477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487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149B"/>
    <w:rsid w:val="00975876"/>
    <w:rsid w:val="00976645"/>
    <w:rsid w:val="00976C2E"/>
    <w:rsid w:val="00980E62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3FED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C5B15"/>
    <w:rsid w:val="009C67F5"/>
    <w:rsid w:val="009D0900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4A07"/>
    <w:rsid w:val="009E6392"/>
    <w:rsid w:val="009F1F93"/>
    <w:rsid w:val="009F2005"/>
    <w:rsid w:val="009F21D1"/>
    <w:rsid w:val="009F3A5C"/>
    <w:rsid w:val="009F4954"/>
    <w:rsid w:val="009F4DF1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09F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1E1"/>
    <w:rsid w:val="00A4667C"/>
    <w:rsid w:val="00A46978"/>
    <w:rsid w:val="00A5384F"/>
    <w:rsid w:val="00A5590B"/>
    <w:rsid w:val="00A55D02"/>
    <w:rsid w:val="00A5636F"/>
    <w:rsid w:val="00A56ADE"/>
    <w:rsid w:val="00A619A1"/>
    <w:rsid w:val="00A624A4"/>
    <w:rsid w:val="00A65671"/>
    <w:rsid w:val="00A67B2B"/>
    <w:rsid w:val="00A70175"/>
    <w:rsid w:val="00A71C92"/>
    <w:rsid w:val="00A72FE9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5A3A"/>
    <w:rsid w:val="00AD6462"/>
    <w:rsid w:val="00AD66A8"/>
    <w:rsid w:val="00AE1C67"/>
    <w:rsid w:val="00AE1FD5"/>
    <w:rsid w:val="00AE2496"/>
    <w:rsid w:val="00AE3D67"/>
    <w:rsid w:val="00AE40CE"/>
    <w:rsid w:val="00AE6E8F"/>
    <w:rsid w:val="00AE6F30"/>
    <w:rsid w:val="00AE7645"/>
    <w:rsid w:val="00AF129F"/>
    <w:rsid w:val="00AF1A19"/>
    <w:rsid w:val="00AF1BB7"/>
    <w:rsid w:val="00AF413F"/>
    <w:rsid w:val="00B00B3E"/>
    <w:rsid w:val="00B01620"/>
    <w:rsid w:val="00B03A75"/>
    <w:rsid w:val="00B04377"/>
    <w:rsid w:val="00B04661"/>
    <w:rsid w:val="00B057E1"/>
    <w:rsid w:val="00B05A97"/>
    <w:rsid w:val="00B07AFA"/>
    <w:rsid w:val="00B102FD"/>
    <w:rsid w:val="00B11C04"/>
    <w:rsid w:val="00B163F9"/>
    <w:rsid w:val="00B169E2"/>
    <w:rsid w:val="00B218DB"/>
    <w:rsid w:val="00B267A5"/>
    <w:rsid w:val="00B273F6"/>
    <w:rsid w:val="00B318F7"/>
    <w:rsid w:val="00B32C2E"/>
    <w:rsid w:val="00B330FB"/>
    <w:rsid w:val="00B343B7"/>
    <w:rsid w:val="00B34448"/>
    <w:rsid w:val="00B344F8"/>
    <w:rsid w:val="00B350E2"/>
    <w:rsid w:val="00B351B3"/>
    <w:rsid w:val="00B369E0"/>
    <w:rsid w:val="00B36B63"/>
    <w:rsid w:val="00B37618"/>
    <w:rsid w:val="00B40341"/>
    <w:rsid w:val="00B40406"/>
    <w:rsid w:val="00B41208"/>
    <w:rsid w:val="00B41614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3E36"/>
    <w:rsid w:val="00B9455C"/>
    <w:rsid w:val="00B95FD1"/>
    <w:rsid w:val="00B96593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685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0E8D"/>
    <w:rsid w:val="00BC1061"/>
    <w:rsid w:val="00BC1FAE"/>
    <w:rsid w:val="00BC2D06"/>
    <w:rsid w:val="00BC2D7F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0AD6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2762A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6D21"/>
    <w:rsid w:val="00C478B3"/>
    <w:rsid w:val="00C50F99"/>
    <w:rsid w:val="00C51EC7"/>
    <w:rsid w:val="00C523C6"/>
    <w:rsid w:val="00C52A9C"/>
    <w:rsid w:val="00C52BA2"/>
    <w:rsid w:val="00C55B74"/>
    <w:rsid w:val="00C5783B"/>
    <w:rsid w:val="00C57F0E"/>
    <w:rsid w:val="00C61D74"/>
    <w:rsid w:val="00C62671"/>
    <w:rsid w:val="00C667E4"/>
    <w:rsid w:val="00C67AA9"/>
    <w:rsid w:val="00C70021"/>
    <w:rsid w:val="00C7044C"/>
    <w:rsid w:val="00C7048B"/>
    <w:rsid w:val="00C72A58"/>
    <w:rsid w:val="00C75189"/>
    <w:rsid w:val="00C75F22"/>
    <w:rsid w:val="00C768C5"/>
    <w:rsid w:val="00C775F6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286F"/>
    <w:rsid w:val="00CA29D6"/>
    <w:rsid w:val="00CA363A"/>
    <w:rsid w:val="00CA3649"/>
    <w:rsid w:val="00CA601B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44E6"/>
    <w:rsid w:val="00CD5294"/>
    <w:rsid w:val="00CD6031"/>
    <w:rsid w:val="00CD6CAA"/>
    <w:rsid w:val="00CE120C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CF6C81"/>
    <w:rsid w:val="00D00490"/>
    <w:rsid w:val="00D02572"/>
    <w:rsid w:val="00D03729"/>
    <w:rsid w:val="00D0633F"/>
    <w:rsid w:val="00D1028D"/>
    <w:rsid w:val="00D10665"/>
    <w:rsid w:val="00D11EF6"/>
    <w:rsid w:val="00D11F43"/>
    <w:rsid w:val="00D1234F"/>
    <w:rsid w:val="00D13649"/>
    <w:rsid w:val="00D14567"/>
    <w:rsid w:val="00D146AE"/>
    <w:rsid w:val="00D14A8C"/>
    <w:rsid w:val="00D14B6B"/>
    <w:rsid w:val="00D21241"/>
    <w:rsid w:val="00D22E02"/>
    <w:rsid w:val="00D2309A"/>
    <w:rsid w:val="00D24190"/>
    <w:rsid w:val="00D2448B"/>
    <w:rsid w:val="00D24A41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AD4"/>
    <w:rsid w:val="00D45F18"/>
    <w:rsid w:val="00D45F61"/>
    <w:rsid w:val="00D47BAA"/>
    <w:rsid w:val="00D51990"/>
    <w:rsid w:val="00D51A22"/>
    <w:rsid w:val="00D51E46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1870"/>
    <w:rsid w:val="00D75188"/>
    <w:rsid w:val="00D75C2A"/>
    <w:rsid w:val="00D75E4A"/>
    <w:rsid w:val="00D75F35"/>
    <w:rsid w:val="00D769C9"/>
    <w:rsid w:val="00D76B43"/>
    <w:rsid w:val="00D77077"/>
    <w:rsid w:val="00D77C9D"/>
    <w:rsid w:val="00D80ADA"/>
    <w:rsid w:val="00D8137A"/>
    <w:rsid w:val="00D83539"/>
    <w:rsid w:val="00D8372A"/>
    <w:rsid w:val="00D8752F"/>
    <w:rsid w:val="00D87D53"/>
    <w:rsid w:val="00D90462"/>
    <w:rsid w:val="00D91F82"/>
    <w:rsid w:val="00D92145"/>
    <w:rsid w:val="00D92210"/>
    <w:rsid w:val="00D95F55"/>
    <w:rsid w:val="00D9658B"/>
    <w:rsid w:val="00D96B78"/>
    <w:rsid w:val="00D96C93"/>
    <w:rsid w:val="00DA1261"/>
    <w:rsid w:val="00DA1607"/>
    <w:rsid w:val="00DA3CF3"/>
    <w:rsid w:val="00DA5B27"/>
    <w:rsid w:val="00DA5CD1"/>
    <w:rsid w:val="00DA658D"/>
    <w:rsid w:val="00DB0AAF"/>
    <w:rsid w:val="00DB0B02"/>
    <w:rsid w:val="00DB10B9"/>
    <w:rsid w:val="00DB1B6B"/>
    <w:rsid w:val="00DB2696"/>
    <w:rsid w:val="00DB348B"/>
    <w:rsid w:val="00DB64E6"/>
    <w:rsid w:val="00DB7648"/>
    <w:rsid w:val="00DC03AD"/>
    <w:rsid w:val="00DC0A81"/>
    <w:rsid w:val="00DC3488"/>
    <w:rsid w:val="00DC3C5F"/>
    <w:rsid w:val="00DC3FB8"/>
    <w:rsid w:val="00DC508A"/>
    <w:rsid w:val="00DC69B3"/>
    <w:rsid w:val="00DC719C"/>
    <w:rsid w:val="00DC7BFF"/>
    <w:rsid w:val="00DD0DB2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627"/>
    <w:rsid w:val="00DF0FD2"/>
    <w:rsid w:val="00DF34CF"/>
    <w:rsid w:val="00DF34D7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4EDF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417A"/>
    <w:rsid w:val="00E35873"/>
    <w:rsid w:val="00E3619E"/>
    <w:rsid w:val="00E3638D"/>
    <w:rsid w:val="00E368AF"/>
    <w:rsid w:val="00E36C2D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76CC"/>
    <w:rsid w:val="00E83245"/>
    <w:rsid w:val="00E8562B"/>
    <w:rsid w:val="00E8585F"/>
    <w:rsid w:val="00E900C6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6D04"/>
    <w:rsid w:val="00EA7E11"/>
    <w:rsid w:val="00EA7E76"/>
    <w:rsid w:val="00EB0475"/>
    <w:rsid w:val="00EB1239"/>
    <w:rsid w:val="00EB1A69"/>
    <w:rsid w:val="00EB3F3C"/>
    <w:rsid w:val="00EB42FC"/>
    <w:rsid w:val="00EB78BE"/>
    <w:rsid w:val="00EC11B6"/>
    <w:rsid w:val="00EC15A8"/>
    <w:rsid w:val="00ED00B7"/>
    <w:rsid w:val="00ED3933"/>
    <w:rsid w:val="00ED7652"/>
    <w:rsid w:val="00ED7828"/>
    <w:rsid w:val="00EE0125"/>
    <w:rsid w:val="00EE027D"/>
    <w:rsid w:val="00EE0EDB"/>
    <w:rsid w:val="00EE107C"/>
    <w:rsid w:val="00EE305F"/>
    <w:rsid w:val="00EE35D0"/>
    <w:rsid w:val="00EE3D66"/>
    <w:rsid w:val="00EE4888"/>
    <w:rsid w:val="00EF205C"/>
    <w:rsid w:val="00EF22CB"/>
    <w:rsid w:val="00EF24DC"/>
    <w:rsid w:val="00EF264E"/>
    <w:rsid w:val="00EF3908"/>
    <w:rsid w:val="00EF3C82"/>
    <w:rsid w:val="00EF40E8"/>
    <w:rsid w:val="00EF4A75"/>
    <w:rsid w:val="00EF6191"/>
    <w:rsid w:val="00F00F35"/>
    <w:rsid w:val="00F0229D"/>
    <w:rsid w:val="00F02427"/>
    <w:rsid w:val="00F03A1A"/>
    <w:rsid w:val="00F051CB"/>
    <w:rsid w:val="00F05CDB"/>
    <w:rsid w:val="00F05DDC"/>
    <w:rsid w:val="00F125D4"/>
    <w:rsid w:val="00F168DF"/>
    <w:rsid w:val="00F17145"/>
    <w:rsid w:val="00F2180F"/>
    <w:rsid w:val="00F248DD"/>
    <w:rsid w:val="00F27407"/>
    <w:rsid w:val="00F27602"/>
    <w:rsid w:val="00F276CA"/>
    <w:rsid w:val="00F317CC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5DDB"/>
    <w:rsid w:val="00F47150"/>
    <w:rsid w:val="00F471E0"/>
    <w:rsid w:val="00F47C6B"/>
    <w:rsid w:val="00F5163B"/>
    <w:rsid w:val="00F52563"/>
    <w:rsid w:val="00F52B19"/>
    <w:rsid w:val="00F54C13"/>
    <w:rsid w:val="00F54F36"/>
    <w:rsid w:val="00F55708"/>
    <w:rsid w:val="00F5602D"/>
    <w:rsid w:val="00F5706A"/>
    <w:rsid w:val="00F57796"/>
    <w:rsid w:val="00F61847"/>
    <w:rsid w:val="00F61AE0"/>
    <w:rsid w:val="00F61C0D"/>
    <w:rsid w:val="00F62670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B5A79"/>
    <w:rsid w:val="00FC1A7E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2F0A"/>
    <w:rsid w:val="00FF3CE7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82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link w:val="Char6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  <w:style w:type="character" w:customStyle="1" w:styleId="Char6">
    <w:name w:val="Χωρίς διάστιχο Char"/>
    <w:basedOn w:val="a0"/>
    <w:link w:val="ab"/>
    <w:uiPriority w:val="1"/>
    <w:rsid w:val="003468D0"/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basedOn w:val="a0"/>
    <w:rsid w:val="00C775F6"/>
    <w:rPr>
      <w:rFonts w:ascii="Arial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BBAE5-52EB-4349-A837-5BE531BD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1195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17</cp:revision>
  <cp:lastPrinted>2026-03-26T11:36:00Z</cp:lastPrinted>
  <dcterms:created xsi:type="dcterms:W3CDTF">2026-03-16T09:34:00Z</dcterms:created>
  <dcterms:modified xsi:type="dcterms:W3CDTF">2026-03-26T12:11:00Z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