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3A2CB5">
        <w:rPr>
          <w:rFonts w:ascii="Arial" w:eastAsia="Arial" w:hAnsi="Arial" w:cs="Arial"/>
          <w:b/>
          <w:bCs/>
          <w:sz w:val="22"/>
          <w:szCs w:val="22"/>
        </w:rPr>
        <w:t>8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9275C9">
        <w:rPr>
          <w:rFonts w:ascii="Arial" w:eastAsia="Arial" w:hAnsi="Arial" w:cs="Arial"/>
          <w:b/>
          <w:bCs/>
          <w:sz w:val="22"/>
          <w:szCs w:val="22"/>
        </w:rPr>
        <w:t>5337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0B7C64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Pr="003160BE" w:rsidRDefault="00DA047C" w:rsidP="000B7C64">
      <w:pPr>
        <w:jc w:val="center"/>
        <w:rPr>
          <w:rFonts w:ascii="Arial" w:eastAsia="SimSun" w:hAnsi="Arial" w:cs="Arial"/>
          <w:b/>
          <w:sz w:val="22"/>
          <w:szCs w:val="22"/>
        </w:rPr>
      </w:pPr>
      <w:r w:rsidRPr="003160BE">
        <w:rPr>
          <w:rFonts w:ascii="Arial" w:hAnsi="Arial" w:cs="Arial"/>
          <w:b/>
          <w:sz w:val="22"/>
          <w:szCs w:val="22"/>
        </w:rPr>
        <w:t>Αριθμός απόφασης</w:t>
      </w:r>
      <w:r w:rsidRPr="003160BE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0B7C64" w:rsidRPr="003160BE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="00267866">
        <w:rPr>
          <w:rFonts w:ascii="Arial" w:eastAsia="SimSun" w:hAnsi="Arial" w:cs="Arial"/>
          <w:b/>
          <w:sz w:val="22"/>
          <w:szCs w:val="22"/>
        </w:rPr>
        <w:t>6</w:t>
      </w:r>
    </w:p>
    <w:p w:rsidR="002964FA" w:rsidRPr="002964FA" w:rsidRDefault="002964FA" w:rsidP="002964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Pr="002964FA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2964FA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2964FA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2964FA">
        <w:rPr>
          <w:rFonts w:ascii="Arial" w:hAnsi="Arial" w:cs="Arial"/>
          <w:b/>
          <w:sz w:val="22"/>
          <w:szCs w:val="22"/>
        </w:rPr>
        <w:t>.</w:t>
      </w:r>
    </w:p>
    <w:p w:rsidR="002964FA" w:rsidRDefault="002964FA" w:rsidP="002964FA">
      <w:pPr>
        <w:pStyle w:val="af9"/>
        <w:spacing w:after="240"/>
        <w:ind w:left="1080"/>
        <w:jc w:val="both"/>
        <w:rPr>
          <w:rFonts w:ascii="Arial" w:hAnsi="Arial" w:cs="Arial"/>
          <w:sz w:val="22"/>
          <w:szCs w:val="22"/>
        </w:rPr>
      </w:pPr>
    </w:p>
    <w:p w:rsidR="00FC3614" w:rsidRPr="00FC3614" w:rsidRDefault="00FC3614" w:rsidP="004B21BD">
      <w:pPr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16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0B7C64">
        <w:rPr>
          <w:rFonts w:ascii="Arial" w:hAnsi="Arial" w:cs="Arial"/>
          <w:sz w:val="22"/>
          <w:szCs w:val="22"/>
        </w:rPr>
        <w:t>5000/12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0B7C64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r w:rsidR="000B7C64">
        <w:rPr>
          <w:rFonts w:ascii="Arial" w:hAnsi="Arial" w:cs="Arial"/>
          <w:sz w:val="22"/>
          <w:szCs w:val="22"/>
        </w:rPr>
        <w:t>Παπαβασιλείου Αικατερίνη  (αποχώρησε στο 3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Μίχας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Δημήτριος  </w:t>
      </w:r>
      <w:r w:rsidR="00BF78B4">
        <w:rPr>
          <w:rFonts w:ascii="Arial" w:hAnsi="Arial" w:cs="Arial"/>
          <w:sz w:val="22"/>
          <w:szCs w:val="22"/>
        </w:rPr>
        <w:t>- Αντι</w:t>
      </w:r>
      <w:r w:rsidR="0018009F">
        <w:rPr>
          <w:rFonts w:ascii="Arial" w:hAnsi="Arial" w:cs="Arial"/>
          <w:sz w:val="22"/>
          <w:szCs w:val="22"/>
        </w:rPr>
        <w:t>πρόεδρος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="000B7C64">
        <w:rPr>
          <w:rFonts w:ascii="Arial" w:hAnsi="Arial" w:cs="Arial"/>
          <w:sz w:val="22"/>
          <w:szCs w:val="22"/>
        </w:rPr>
        <w:t>Ταγκαλέγκας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Ιωάννης (αποχώρησε στο 6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Pr="004B21BD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CC1E75">
        <w:rPr>
          <w:rFonts w:ascii="Arial" w:eastAsia="Arial" w:hAnsi="Arial" w:cs="Arial"/>
          <w:sz w:val="22"/>
          <w:szCs w:val="22"/>
        </w:rPr>
        <w:t>7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2964FA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82507F" w:rsidRPr="004B21BD">
        <w:rPr>
          <w:rFonts w:ascii="Arial" w:eastAsia="Arial" w:hAnsi="Arial" w:cs="Arial"/>
          <w:sz w:val="22"/>
          <w:szCs w:val="22"/>
        </w:rPr>
        <w:t>4</w:t>
      </w:r>
      <w:r w:rsidR="003160BE">
        <w:rPr>
          <w:rFonts w:ascii="Arial" w:eastAsia="Arial" w:hAnsi="Arial" w:cs="Arial"/>
          <w:sz w:val="22"/>
          <w:szCs w:val="22"/>
        </w:rPr>
        <w:t>70</w:t>
      </w:r>
      <w:r w:rsidR="00CC1E75">
        <w:rPr>
          <w:rFonts w:ascii="Arial" w:eastAsia="Arial" w:hAnsi="Arial" w:cs="Arial"/>
          <w:sz w:val="22"/>
          <w:szCs w:val="22"/>
        </w:rPr>
        <w:t>6</w:t>
      </w:r>
      <w:r w:rsidR="002465A3" w:rsidRPr="004B21BD">
        <w:rPr>
          <w:rFonts w:ascii="Arial" w:eastAsia="Arial" w:hAnsi="Arial" w:cs="Arial"/>
          <w:sz w:val="22"/>
          <w:szCs w:val="22"/>
        </w:rPr>
        <w:t>/</w:t>
      </w:r>
      <w:r w:rsidR="003160BE">
        <w:rPr>
          <w:rFonts w:ascii="Arial" w:eastAsia="Arial" w:hAnsi="Arial" w:cs="Arial"/>
          <w:sz w:val="22"/>
          <w:szCs w:val="22"/>
        </w:rPr>
        <w:t>09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692ADE" w:rsidRPr="004B21BD">
        <w:rPr>
          <w:rFonts w:ascii="Arial" w:eastAsia="Arial" w:hAnsi="Arial" w:cs="Arial"/>
          <w:sz w:val="22"/>
          <w:szCs w:val="22"/>
        </w:rPr>
        <w:t>3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hAnsi="Arial" w:cs="Arial"/>
          <w:sz w:val="22"/>
          <w:szCs w:val="22"/>
        </w:rPr>
        <w:t>έγγραφ</w:t>
      </w:r>
      <w:r w:rsidR="002964FA">
        <w:rPr>
          <w:rFonts w:ascii="Arial" w:hAnsi="Arial" w:cs="Arial"/>
          <w:sz w:val="22"/>
          <w:szCs w:val="22"/>
        </w:rPr>
        <w:t>ο</w:t>
      </w:r>
      <w:r w:rsidR="00D651BE" w:rsidRPr="004B21BD">
        <w:rPr>
          <w:rFonts w:ascii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2964FA">
        <w:rPr>
          <w:rFonts w:ascii="Arial" w:eastAsia="Arial" w:hAnsi="Arial" w:cs="Arial"/>
          <w:sz w:val="22"/>
          <w:szCs w:val="22"/>
        </w:rPr>
        <w:t xml:space="preserve">ο 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</w:t>
      </w:r>
      <w:r w:rsidR="002964FA">
        <w:rPr>
          <w:rFonts w:ascii="Arial" w:eastAsia="Arial" w:hAnsi="Arial" w:cs="Arial"/>
          <w:sz w:val="22"/>
          <w:szCs w:val="22"/>
        </w:rPr>
        <w:t>ο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2964FA" w:rsidRPr="002964FA" w:rsidRDefault="002964FA" w:rsidP="002964F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2964FA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2964FA" w:rsidRPr="002964FA" w:rsidRDefault="002964FA" w:rsidP="002964F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2964FA" w:rsidRPr="002964FA" w:rsidRDefault="002964FA" w:rsidP="002964FA">
      <w:pPr>
        <w:jc w:val="both"/>
        <w:rPr>
          <w:rFonts w:ascii="Arial" w:hAnsi="Arial" w:cs="Arial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2964FA" w:rsidRP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2964FA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2964FA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2964FA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2964FA" w:rsidRP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2964FA" w:rsidRP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>1</w:t>
      </w:r>
      <w:r w:rsidR="00267866">
        <w:rPr>
          <w:rFonts w:ascii="Arial" w:hAnsi="Arial" w:cs="Arial"/>
          <w:bCs/>
          <w:i/>
          <w:spacing w:val="-3"/>
          <w:sz w:val="22"/>
          <w:szCs w:val="22"/>
        </w:rPr>
        <w:t>1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>/03/2026, στο ΥΠΟΥΡΓΕΙΟ ΕΣΩΤΕΡΙΚΩΝ,</w:t>
      </w:r>
    </w:p>
    <w:p w:rsid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</w:t>
      </w:r>
      <w:bookmarkStart w:id="26" w:name="_Hlk213669225"/>
      <w:r w:rsidRPr="002964FA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26"/>
    </w:p>
    <w:p w:rsidR="002964FA" w:rsidRPr="002964FA" w:rsidRDefault="002964FA" w:rsidP="002964FA">
      <w:pPr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CF078C" w:rsidRPr="003160BE" w:rsidRDefault="00CF078C" w:rsidP="00EC1516">
      <w:pPr>
        <w:spacing w:line="276" w:lineRule="auto"/>
        <w:rPr>
          <w:rFonts w:ascii="Arial" w:hAnsi="Arial" w:cs="Arial"/>
          <w:sz w:val="22"/>
          <w:szCs w:val="22"/>
        </w:rPr>
      </w:pPr>
      <w:r w:rsidRPr="003160BE">
        <w:rPr>
          <w:rFonts w:ascii="Arial" w:hAnsi="Arial" w:cs="Arial"/>
          <w:i/>
          <w:sz w:val="22"/>
          <w:szCs w:val="22"/>
        </w:rPr>
        <w:t xml:space="preserve"> </w:t>
      </w:r>
      <w:r w:rsidRPr="003160BE">
        <w:rPr>
          <w:rFonts w:ascii="Arial" w:hAnsi="Arial" w:cs="Arial"/>
          <w:b/>
          <w:bCs/>
          <w:i/>
          <w:sz w:val="22"/>
          <w:szCs w:val="22"/>
        </w:rPr>
        <w:t xml:space="preserve">       </w:t>
      </w:r>
      <w:r w:rsidRPr="003160BE">
        <w:rPr>
          <w:rFonts w:ascii="Arial" w:hAnsi="Arial" w:cs="Arial"/>
          <w:b/>
          <w:bCs/>
          <w:i/>
          <w:sz w:val="22"/>
          <w:szCs w:val="22"/>
        </w:rPr>
        <w:tab/>
      </w:r>
      <w:r w:rsidRPr="003160BE">
        <w:rPr>
          <w:rFonts w:ascii="Arial" w:hAnsi="Arial" w:cs="Arial"/>
          <w:sz w:val="22"/>
          <w:szCs w:val="22"/>
        </w:rPr>
        <w:t xml:space="preserve">Στη συνέχεια ο </w:t>
      </w:r>
      <w:r w:rsidR="00FC3614" w:rsidRPr="003160BE">
        <w:rPr>
          <w:rFonts w:ascii="Arial" w:hAnsi="Arial" w:cs="Arial"/>
          <w:sz w:val="22"/>
          <w:szCs w:val="22"/>
        </w:rPr>
        <w:t xml:space="preserve"> </w:t>
      </w:r>
      <w:r w:rsidR="004A63FC" w:rsidRPr="003160BE">
        <w:rPr>
          <w:rFonts w:ascii="Arial" w:hAnsi="Arial" w:cs="Arial"/>
          <w:sz w:val="22"/>
          <w:szCs w:val="22"/>
        </w:rPr>
        <w:t>Αντιπ</w:t>
      </w:r>
      <w:r w:rsidR="006A720C" w:rsidRPr="003160BE">
        <w:rPr>
          <w:rFonts w:ascii="Arial" w:hAnsi="Arial" w:cs="Arial"/>
          <w:sz w:val="22"/>
          <w:szCs w:val="22"/>
        </w:rPr>
        <w:t>ρόεδρος κάλεσε</w:t>
      </w:r>
      <w:r w:rsidR="001E4C31" w:rsidRPr="003160BE">
        <w:rPr>
          <w:rFonts w:ascii="Arial" w:hAnsi="Arial" w:cs="Arial"/>
          <w:sz w:val="22"/>
          <w:szCs w:val="22"/>
        </w:rPr>
        <w:t xml:space="preserve">  </w:t>
      </w:r>
      <w:r w:rsidRPr="003160BE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964FA" w:rsidRPr="007A7163" w:rsidRDefault="002964FA" w:rsidP="002964F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2964FA" w:rsidRPr="007A7163" w:rsidRDefault="002964FA" w:rsidP="002964F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964FA" w:rsidRPr="007A7163" w:rsidRDefault="002964FA" w:rsidP="002964FA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4705</w:t>
      </w:r>
      <w:r>
        <w:rPr>
          <w:rFonts w:ascii="Arial" w:eastAsia="Arial" w:hAnsi="Arial" w:cs="Arial"/>
          <w:sz w:val="22"/>
          <w:szCs w:val="22"/>
        </w:rPr>
        <w:t>/02</w:t>
      </w:r>
      <w:r w:rsidRPr="007A716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03</w:t>
      </w:r>
      <w:r w:rsidRPr="007A7163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7A7163">
        <w:rPr>
          <w:rFonts w:ascii="Arial" w:eastAsia="Arial" w:hAnsi="Arial" w:cs="Arial"/>
          <w:sz w:val="22"/>
          <w:szCs w:val="22"/>
        </w:rPr>
        <w:t xml:space="preserve"> έγγραφο  του Τμ. Διαχείρισης και Συντήρησης   </w:t>
      </w:r>
    </w:p>
    <w:p w:rsidR="002964FA" w:rsidRPr="007A7163" w:rsidRDefault="002964FA" w:rsidP="002964FA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2964FA" w:rsidRPr="007A7163" w:rsidRDefault="002964FA" w:rsidP="002964FA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2964FA" w:rsidRPr="007A7163" w:rsidRDefault="002964FA" w:rsidP="002964F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2964FA" w:rsidRPr="00F43C91" w:rsidRDefault="002964FA" w:rsidP="002964F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2964FA" w:rsidRPr="00F43C91" w:rsidRDefault="002964FA" w:rsidP="002964F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964FA" w:rsidRPr="008F047D" w:rsidRDefault="002964FA" w:rsidP="002964FA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2964FA" w:rsidRPr="009D684B" w:rsidRDefault="002964FA" w:rsidP="002964FA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964FA" w:rsidRPr="00F622B0" w:rsidRDefault="002964FA" w:rsidP="002964FA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964FA" w:rsidRPr="002964FA" w:rsidRDefault="002964FA" w:rsidP="002964F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964FA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964FA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2964FA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2964FA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2964FA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, την </w:t>
      </w:r>
      <w:r w:rsidRPr="002964FA">
        <w:rPr>
          <w:rFonts w:ascii="Arial" w:hAnsi="Arial" w:cs="Arial"/>
          <w:bCs/>
          <w:spacing w:val="-3"/>
          <w:sz w:val="22"/>
          <w:szCs w:val="22"/>
        </w:rPr>
        <w:t>1</w:t>
      </w:r>
      <w:r w:rsidR="00267866">
        <w:rPr>
          <w:rFonts w:ascii="Arial" w:hAnsi="Arial" w:cs="Arial"/>
          <w:bCs/>
          <w:spacing w:val="-3"/>
          <w:sz w:val="22"/>
          <w:szCs w:val="22"/>
        </w:rPr>
        <w:t>1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/03/2026, στο ΥΠΟΥΡΓΕΙΟ ΕΣΩΤΕΡΙΚΩΝ,  </w:t>
      </w:r>
    </w:p>
    <w:p w:rsidR="002964FA" w:rsidRPr="002964FA" w:rsidRDefault="002964FA" w:rsidP="002964F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έπειτα  από  ιδία συνεννόηση .  </w:t>
      </w:r>
    </w:p>
    <w:p w:rsidR="002964FA" w:rsidRPr="002964FA" w:rsidRDefault="002964FA" w:rsidP="002964FA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5B5235" w:rsidRPr="0082507F" w:rsidRDefault="005B5235" w:rsidP="00F774EE">
      <w:pPr>
        <w:pStyle w:val="240"/>
        <w:tabs>
          <w:tab w:val="left" w:pos="284"/>
          <w:tab w:val="center" w:pos="1701"/>
          <w:tab w:val="left" w:pos="5103"/>
        </w:tabs>
        <w:spacing w:after="60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A63FC">
        <w:rPr>
          <w:rFonts w:ascii="Arial" w:hAnsi="Arial" w:cs="Arial"/>
          <w:b/>
          <w:sz w:val="22"/>
          <w:szCs w:val="22"/>
        </w:rPr>
        <w:t>7</w:t>
      </w:r>
      <w:r w:rsidR="00267866"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92546" w:rsidRDefault="006A16A5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 w:rsidR="00692546">
        <w:rPr>
          <w:rFonts w:ascii="Arial" w:hAnsi="Arial" w:cs="Arial"/>
          <w:sz w:val="22"/>
          <w:szCs w:val="22"/>
        </w:rPr>
        <w:t>Ταγκαλέγκας</w:t>
      </w:r>
      <w:proofErr w:type="spellEnd"/>
      <w:r w:rsidR="00692546">
        <w:rPr>
          <w:rFonts w:ascii="Arial" w:hAnsi="Arial" w:cs="Arial"/>
          <w:sz w:val="22"/>
          <w:szCs w:val="22"/>
        </w:rPr>
        <w:t xml:space="preserve"> Ιωάννης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</w:t>
      </w: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A16A5" w:rsidRDefault="00692546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</w:t>
      </w:r>
      <w:r w:rsidR="006A16A5">
        <w:rPr>
          <w:rFonts w:ascii="Arial" w:eastAsia="Arial" w:hAnsi="Arial" w:cs="Arial"/>
          <w:sz w:val="22"/>
          <w:szCs w:val="22"/>
        </w:rPr>
        <w:t xml:space="preserve">                           ΠΙΣΤΟ</w:t>
      </w:r>
      <w:r w:rsidR="006A16A5"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E83D2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52" w:rsidRDefault="00D45D52">
      <w:r>
        <w:separator/>
      </w:r>
    </w:p>
  </w:endnote>
  <w:endnote w:type="continuationSeparator" w:id="0">
    <w:p w:rsidR="00D45D52" w:rsidRDefault="00D4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52" w:rsidRDefault="00D45D52">
      <w:r>
        <w:separator/>
      </w:r>
    </w:p>
  </w:footnote>
  <w:footnote w:type="continuationSeparator" w:id="0">
    <w:p w:rsidR="00D45D52" w:rsidRDefault="00D45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15359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15359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275C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C530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40D83"/>
    <w:multiLevelType w:val="hybridMultilevel"/>
    <w:tmpl w:val="29DAF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3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3"/>
  </w:num>
  <w:num w:numId="20">
    <w:abstractNumId w:val="42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1"/>
  </w:num>
  <w:num w:numId="28">
    <w:abstractNumId w:val="22"/>
  </w:num>
  <w:num w:numId="29">
    <w:abstractNumId w:val="11"/>
  </w:num>
  <w:num w:numId="30">
    <w:abstractNumId w:val="38"/>
  </w:num>
  <w:num w:numId="31">
    <w:abstractNumId w:val="43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40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0"/>
  </w:num>
  <w:num w:numId="43">
    <w:abstractNumId w:val="30"/>
  </w:num>
  <w:num w:numId="44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949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4FCD"/>
    <w:rsid w:val="001459CD"/>
    <w:rsid w:val="00145EE5"/>
    <w:rsid w:val="001462E7"/>
    <w:rsid w:val="0014686A"/>
    <w:rsid w:val="00147B2F"/>
    <w:rsid w:val="00153596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09F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462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1E7C27"/>
    <w:rsid w:val="00200158"/>
    <w:rsid w:val="00204658"/>
    <w:rsid w:val="00205644"/>
    <w:rsid w:val="002109D7"/>
    <w:rsid w:val="00212892"/>
    <w:rsid w:val="00220033"/>
    <w:rsid w:val="00220115"/>
    <w:rsid w:val="00226747"/>
    <w:rsid w:val="00226CDF"/>
    <w:rsid w:val="00230681"/>
    <w:rsid w:val="002325E3"/>
    <w:rsid w:val="002365ED"/>
    <w:rsid w:val="002402D8"/>
    <w:rsid w:val="002465A3"/>
    <w:rsid w:val="00246CC8"/>
    <w:rsid w:val="00253B9E"/>
    <w:rsid w:val="0025406A"/>
    <w:rsid w:val="00254918"/>
    <w:rsid w:val="002549B6"/>
    <w:rsid w:val="0025504C"/>
    <w:rsid w:val="00256D3C"/>
    <w:rsid w:val="00262B0C"/>
    <w:rsid w:val="00264794"/>
    <w:rsid w:val="0026644A"/>
    <w:rsid w:val="00267866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964FA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60BE"/>
    <w:rsid w:val="00317E0D"/>
    <w:rsid w:val="0032160F"/>
    <w:rsid w:val="003217F0"/>
    <w:rsid w:val="00321BC2"/>
    <w:rsid w:val="00322657"/>
    <w:rsid w:val="0032279B"/>
    <w:rsid w:val="003234B1"/>
    <w:rsid w:val="00324A25"/>
    <w:rsid w:val="00324AAB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2CB5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096E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49F9"/>
    <w:rsid w:val="004650CA"/>
    <w:rsid w:val="00470AF5"/>
    <w:rsid w:val="0047640E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3172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37991"/>
    <w:rsid w:val="00540272"/>
    <w:rsid w:val="0054173F"/>
    <w:rsid w:val="005424A1"/>
    <w:rsid w:val="00544A0E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19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01A"/>
    <w:rsid w:val="0060147E"/>
    <w:rsid w:val="0060224B"/>
    <w:rsid w:val="0060246D"/>
    <w:rsid w:val="00603578"/>
    <w:rsid w:val="006041E2"/>
    <w:rsid w:val="00604E90"/>
    <w:rsid w:val="00605B0B"/>
    <w:rsid w:val="006064BA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546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D5C16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A88"/>
    <w:rsid w:val="00713FE1"/>
    <w:rsid w:val="00714567"/>
    <w:rsid w:val="007152DD"/>
    <w:rsid w:val="00717071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651E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0166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275C9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42E2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040B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6B25"/>
    <w:rsid w:val="00BE70F8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209A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1E75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0E37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5D52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3075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6DCC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03FF"/>
    <w:rsid w:val="00E83D28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6F37"/>
    <w:rsid w:val="00EB7064"/>
    <w:rsid w:val="00EC07DF"/>
    <w:rsid w:val="00EC13A7"/>
    <w:rsid w:val="00EC1516"/>
    <w:rsid w:val="00EC32E9"/>
    <w:rsid w:val="00EC4AB2"/>
    <w:rsid w:val="00EC5AA0"/>
    <w:rsid w:val="00EC5ADD"/>
    <w:rsid w:val="00EC5BFD"/>
    <w:rsid w:val="00EC75D1"/>
    <w:rsid w:val="00ED2FD5"/>
    <w:rsid w:val="00ED3BDA"/>
    <w:rsid w:val="00ED4543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244A"/>
    <w:rsid w:val="00F64B55"/>
    <w:rsid w:val="00F67033"/>
    <w:rsid w:val="00F72646"/>
    <w:rsid w:val="00F74709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865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character" w:customStyle="1" w:styleId="71">
    <w:name w:val="Προεπιλεγμένη γραμματοσειρά7"/>
    <w:rsid w:val="0029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6BFB-D038-493C-87E3-495403FE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5203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2026-03-10T09:41:00Z</cp:lastPrinted>
  <dcterms:created xsi:type="dcterms:W3CDTF">2026-03-18T07:10:00Z</dcterms:created>
  <dcterms:modified xsi:type="dcterms:W3CDTF">2026-03-18T07:31:00Z</dcterms:modified>
</cp:coreProperties>
</file>