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F260A" w:rsidRDefault="00DA047C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4F260A">
        <w:rPr>
          <w:rFonts w:ascii="Arial" w:eastAsia="Arial" w:hAnsi="Arial" w:cs="Arial"/>
          <w:b/>
          <w:bCs/>
          <w:sz w:val="22"/>
          <w:szCs w:val="22"/>
        </w:rPr>
        <w:t xml:space="preserve">       ΑΝΑΡΤΗΤΕΑ ΣΤΟ ΔΙΑΥΓΕΙΑ                                                                                                   </w:t>
      </w:r>
    </w:p>
    <w:p w:rsidR="004F260A" w:rsidRDefault="004F260A" w:rsidP="004F260A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Λιβαδειά  1</w:t>
      </w:r>
      <w:r w:rsidR="003A2CB5">
        <w:rPr>
          <w:rFonts w:ascii="Arial" w:eastAsia="Arial" w:hAnsi="Arial" w:cs="Arial"/>
          <w:b/>
          <w:bCs/>
          <w:sz w:val="22"/>
          <w:szCs w:val="22"/>
        </w:rPr>
        <w:t>8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/03/2026   </w:t>
      </w:r>
    </w:p>
    <w:p w:rsidR="004F260A" w:rsidRDefault="004F260A" w:rsidP="004F260A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267500">
        <w:rPr>
          <w:rFonts w:ascii="Arial" w:eastAsia="Arial" w:hAnsi="Arial" w:cs="Arial"/>
          <w:b/>
          <w:bCs/>
          <w:sz w:val="22"/>
          <w:szCs w:val="22"/>
        </w:rPr>
        <w:t>5336</w:t>
      </w:r>
    </w:p>
    <w:p w:rsidR="00DA047C" w:rsidRPr="0080082F" w:rsidRDefault="00DA047C" w:rsidP="002907BC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0B7C64">
        <w:rPr>
          <w:rFonts w:ascii="Arial" w:hAnsi="Arial" w:cs="Arial"/>
          <w:sz w:val="22"/>
          <w:szCs w:val="22"/>
        </w:rPr>
        <w:t>9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FC3614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0B7C64" w:rsidRPr="003160BE" w:rsidRDefault="00DA047C" w:rsidP="000B7C64">
      <w:pPr>
        <w:jc w:val="center"/>
        <w:rPr>
          <w:rFonts w:ascii="Arial" w:eastAsia="SimSun" w:hAnsi="Arial" w:cs="Arial"/>
          <w:b/>
          <w:sz w:val="22"/>
          <w:szCs w:val="22"/>
        </w:rPr>
      </w:pPr>
      <w:r w:rsidRPr="003160BE">
        <w:rPr>
          <w:rFonts w:ascii="Arial" w:hAnsi="Arial" w:cs="Arial"/>
          <w:b/>
          <w:sz w:val="22"/>
          <w:szCs w:val="22"/>
        </w:rPr>
        <w:t>Αριθμός απόφασης</w:t>
      </w:r>
      <w:r w:rsidRPr="003160BE">
        <w:rPr>
          <w:rFonts w:ascii="Arial" w:eastAsia="SimSun" w:hAnsi="Arial" w:cs="Arial"/>
          <w:b/>
          <w:sz w:val="22"/>
          <w:szCs w:val="22"/>
          <w:highlight w:val="white"/>
        </w:rPr>
        <w:t xml:space="preserve">  </w:t>
      </w:r>
      <w:r w:rsidR="000B7C64" w:rsidRPr="003160BE">
        <w:rPr>
          <w:rFonts w:ascii="Arial" w:eastAsia="SimSun" w:hAnsi="Arial" w:cs="Arial"/>
          <w:b/>
          <w:sz w:val="22"/>
          <w:szCs w:val="22"/>
          <w:highlight w:val="white"/>
        </w:rPr>
        <w:t>7</w:t>
      </w:r>
      <w:r w:rsidR="002964FA">
        <w:rPr>
          <w:rFonts w:ascii="Arial" w:eastAsia="SimSun" w:hAnsi="Arial" w:cs="Arial"/>
          <w:b/>
          <w:sz w:val="22"/>
          <w:szCs w:val="22"/>
        </w:rPr>
        <w:t>5</w:t>
      </w:r>
    </w:p>
    <w:p w:rsidR="002964FA" w:rsidRPr="002964FA" w:rsidRDefault="002964FA" w:rsidP="002964F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proofErr w:type="spellStart"/>
      <w:r w:rsidRPr="002964FA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2964FA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2964FA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2964FA">
        <w:rPr>
          <w:rFonts w:ascii="Arial" w:hAnsi="Arial" w:cs="Arial"/>
          <w:b/>
          <w:sz w:val="22"/>
          <w:szCs w:val="22"/>
        </w:rPr>
        <w:t>.</w:t>
      </w:r>
    </w:p>
    <w:p w:rsidR="002964FA" w:rsidRDefault="002964FA" w:rsidP="002964FA">
      <w:pPr>
        <w:pStyle w:val="af9"/>
        <w:spacing w:after="240"/>
        <w:ind w:left="1080"/>
        <w:jc w:val="both"/>
        <w:rPr>
          <w:rFonts w:ascii="Arial" w:hAnsi="Arial" w:cs="Arial"/>
          <w:sz w:val="22"/>
          <w:szCs w:val="22"/>
        </w:rPr>
      </w:pPr>
    </w:p>
    <w:p w:rsidR="00FC3614" w:rsidRPr="00FC3614" w:rsidRDefault="00FC3614" w:rsidP="004B21BD">
      <w:pPr>
        <w:ind w:right="567"/>
        <w:jc w:val="both"/>
        <w:rPr>
          <w:rFonts w:ascii="Arial" w:hAnsi="Arial" w:cs="Arial"/>
          <w:b/>
          <w:sz w:val="20"/>
          <w:szCs w:val="20"/>
        </w:rPr>
      </w:pPr>
    </w:p>
    <w:p w:rsidR="00FC3614" w:rsidRDefault="00FC3614" w:rsidP="00FC3614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 w:rsidRPr="005F523B">
        <w:rPr>
          <w:rFonts w:ascii="Calibri" w:hAnsi="Calibri" w:cs="Calibri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Στη Λιβαδειά σήμερα   </w:t>
      </w:r>
      <w:r w:rsidR="000B7C64">
        <w:rPr>
          <w:rFonts w:ascii="Arial" w:hAnsi="Arial" w:cs="Arial"/>
          <w:sz w:val="22"/>
          <w:szCs w:val="22"/>
        </w:rPr>
        <w:t>16</w:t>
      </w:r>
      <w:r w:rsidR="009A157E" w:rsidRPr="0080082F">
        <w:rPr>
          <w:rFonts w:ascii="Arial" w:hAnsi="Arial" w:cs="Arial"/>
          <w:sz w:val="22"/>
          <w:szCs w:val="22"/>
          <w:vertAlign w:val="superscript"/>
        </w:rPr>
        <w:t>η</w:t>
      </w:r>
      <w:r w:rsidR="009A157E" w:rsidRPr="0080082F">
        <w:rPr>
          <w:rFonts w:ascii="Arial" w:hAnsi="Arial" w:cs="Arial"/>
          <w:sz w:val="22"/>
          <w:szCs w:val="22"/>
        </w:rPr>
        <w:t xml:space="preserve"> </w:t>
      </w:r>
      <w:r w:rsidR="008A11F7" w:rsidRPr="0080082F">
        <w:rPr>
          <w:rFonts w:ascii="Arial" w:hAnsi="Arial" w:cs="Arial"/>
          <w:sz w:val="22"/>
          <w:szCs w:val="22"/>
        </w:rPr>
        <w:t xml:space="preserve">  </w:t>
      </w:r>
      <w:r w:rsidR="00A12600">
        <w:rPr>
          <w:rFonts w:ascii="Arial" w:hAnsi="Arial" w:cs="Arial"/>
          <w:sz w:val="22"/>
          <w:szCs w:val="22"/>
        </w:rPr>
        <w:t>Μαρτίου</w:t>
      </w:r>
      <w:r w:rsidR="00317E0D" w:rsidRPr="0080082F">
        <w:rPr>
          <w:rFonts w:ascii="Arial" w:hAnsi="Arial" w:cs="Arial"/>
          <w:sz w:val="22"/>
          <w:szCs w:val="22"/>
        </w:rPr>
        <w:t xml:space="preserve">    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 ημέρα  </w:t>
      </w:r>
      <w:r w:rsidR="00A12600">
        <w:rPr>
          <w:rFonts w:ascii="Arial" w:hAnsi="Arial" w:cs="Arial"/>
          <w:sz w:val="22"/>
          <w:szCs w:val="22"/>
        </w:rPr>
        <w:t>Δευτέρα</w:t>
      </w:r>
      <w:r w:rsidR="00317E0D" w:rsidRPr="0080082F">
        <w:rPr>
          <w:rFonts w:ascii="Arial" w:hAnsi="Arial" w:cs="Arial"/>
          <w:sz w:val="22"/>
          <w:szCs w:val="22"/>
        </w:rPr>
        <w:t xml:space="preserve"> και</w:t>
      </w:r>
      <w:r w:rsidR="008A11F7" w:rsidRPr="0080082F">
        <w:rPr>
          <w:rFonts w:ascii="Arial" w:hAnsi="Arial" w:cs="Arial"/>
          <w:sz w:val="22"/>
          <w:szCs w:val="22"/>
        </w:rPr>
        <w:t xml:space="preserve"> </w:t>
      </w:r>
      <w:r w:rsidR="00317E0D" w:rsidRPr="0080082F">
        <w:rPr>
          <w:rFonts w:ascii="Arial" w:hAnsi="Arial" w:cs="Arial"/>
          <w:sz w:val="22"/>
          <w:szCs w:val="22"/>
        </w:rPr>
        <w:t xml:space="preserve"> ώρα 1</w:t>
      </w:r>
      <w:r w:rsidR="00A12600">
        <w:rPr>
          <w:rFonts w:ascii="Arial" w:hAnsi="Arial" w:cs="Arial"/>
          <w:sz w:val="22"/>
          <w:szCs w:val="22"/>
        </w:rPr>
        <w:t>3</w:t>
      </w:r>
      <w:r w:rsidR="00F8252A" w:rsidRPr="0080082F">
        <w:rPr>
          <w:rFonts w:ascii="Arial" w:hAnsi="Arial" w:cs="Arial"/>
          <w:sz w:val="22"/>
          <w:szCs w:val="22"/>
        </w:rPr>
        <w:t>.</w:t>
      </w:r>
      <w:r w:rsidR="00A12600">
        <w:rPr>
          <w:rFonts w:ascii="Arial" w:hAnsi="Arial" w:cs="Arial"/>
          <w:sz w:val="22"/>
          <w:szCs w:val="22"/>
        </w:rPr>
        <w:t>45</w:t>
      </w:r>
      <w:r w:rsidR="00317E0D" w:rsidRPr="0080082F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 xml:space="preserve"> μετά την από  </w:t>
      </w:r>
      <w:r w:rsidR="000B7C64">
        <w:rPr>
          <w:rFonts w:ascii="Arial" w:hAnsi="Arial" w:cs="Arial"/>
          <w:sz w:val="22"/>
          <w:szCs w:val="22"/>
        </w:rPr>
        <w:t>5000/12</w:t>
      </w:r>
      <w:r w:rsidR="00001B58" w:rsidRPr="0080082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</w:t>
      </w:r>
      <w:r w:rsidR="00A12600">
        <w:rPr>
          <w:rFonts w:ascii="Arial" w:hAnsi="Arial" w:cs="Arial"/>
          <w:sz w:val="22"/>
          <w:szCs w:val="22"/>
        </w:rPr>
        <w:t>3</w:t>
      </w:r>
      <w:r w:rsidR="00001B58" w:rsidRPr="0080082F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6</w:t>
      </w:r>
      <w:r w:rsidR="00317E0D" w:rsidRPr="0080082F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317E0D" w:rsidRPr="0080082F">
        <w:rPr>
          <w:rFonts w:ascii="Arial" w:hAnsi="Arial" w:cs="Arial"/>
          <w:sz w:val="22"/>
          <w:szCs w:val="22"/>
        </w:rPr>
        <w:t>Λεβαδέων</w:t>
      </w:r>
      <w:proofErr w:type="spellEnd"/>
      <w:r w:rsidR="00317E0D" w:rsidRPr="0080082F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317E0D" w:rsidRPr="0080082F">
        <w:rPr>
          <w:rFonts w:ascii="Arial" w:hAnsi="Arial" w:cs="Arial"/>
          <w:sz w:val="22"/>
          <w:szCs w:val="22"/>
          <w:vertAlign w:val="superscript"/>
        </w:rPr>
        <w:t>Α</w:t>
      </w:r>
      <w:r w:rsidR="00317E0D" w:rsidRPr="0080082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C6AE3" w:rsidRDefault="008C6AE3" w:rsidP="008C6AE3">
      <w:pPr>
        <w:pStyle w:val="Web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8C6AE3" w:rsidRDefault="008C6AE3" w:rsidP="008C6AE3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8C6AE3" w:rsidRDefault="008C6AE3" w:rsidP="008C6AE3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8C6AE3" w:rsidRDefault="008C6AE3" w:rsidP="008C6A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ΑΠΟΝΤΕΣ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Τουμαράς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Βασίλειος                                                </w:t>
      </w:r>
      <w:r w:rsidR="00A12600">
        <w:rPr>
          <w:rFonts w:ascii="Arial" w:hAnsi="Arial" w:cs="Arial"/>
          <w:sz w:val="22"/>
          <w:szCs w:val="22"/>
        </w:rPr>
        <w:t>1</w:t>
      </w:r>
      <w:r w:rsidR="000B7C64" w:rsidRPr="000B7C6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Καραμάνης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Δημήτριος-Πρόεδρος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</w:p>
    <w:p w:rsidR="000B7C64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="000B7C64">
        <w:rPr>
          <w:rFonts w:ascii="Arial" w:hAnsi="Arial" w:cs="Arial"/>
          <w:sz w:val="22"/>
          <w:szCs w:val="22"/>
        </w:rPr>
        <w:t>Αγνιάδης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 Παναγιώτης                                           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="000B7C64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Χρήστος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r w:rsidR="000B7C64">
        <w:rPr>
          <w:rFonts w:ascii="Arial" w:hAnsi="Arial" w:cs="Arial"/>
          <w:sz w:val="22"/>
          <w:szCs w:val="22"/>
        </w:rPr>
        <w:t>Παπαβασιλείου Αικατερίνη  (αποχώρησε στο 3</w:t>
      </w:r>
      <w:r w:rsidR="000B7C64" w:rsidRPr="000B7C64">
        <w:rPr>
          <w:rFonts w:ascii="Arial" w:hAnsi="Arial" w:cs="Arial"/>
          <w:sz w:val="22"/>
          <w:szCs w:val="22"/>
          <w:vertAlign w:val="superscript"/>
        </w:rPr>
        <w:t>ο</w:t>
      </w:r>
      <w:r w:rsidR="000B7C64">
        <w:rPr>
          <w:rFonts w:ascii="Arial" w:hAnsi="Arial" w:cs="Arial"/>
          <w:sz w:val="22"/>
          <w:szCs w:val="22"/>
        </w:rPr>
        <w:t xml:space="preserve"> Θ.Η.Δ.)</w:t>
      </w:r>
    </w:p>
    <w:p w:rsidR="008C6AE3" w:rsidRDefault="00A12600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</w:t>
      </w:r>
      <w:r w:rsidR="008C6A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7C64">
        <w:rPr>
          <w:rFonts w:ascii="Arial" w:hAnsi="Arial" w:cs="Arial"/>
          <w:sz w:val="22"/>
          <w:szCs w:val="22"/>
        </w:rPr>
        <w:t>Μίχας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Δημήτριος  </w:t>
      </w:r>
      <w:r w:rsidR="00BF78B4">
        <w:rPr>
          <w:rFonts w:ascii="Arial" w:hAnsi="Arial" w:cs="Arial"/>
          <w:sz w:val="22"/>
          <w:szCs w:val="22"/>
        </w:rPr>
        <w:t>- Αντι</w:t>
      </w:r>
      <w:r w:rsidR="0018009F">
        <w:rPr>
          <w:rFonts w:ascii="Arial" w:hAnsi="Arial" w:cs="Arial"/>
          <w:sz w:val="22"/>
          <w:szCs w:val="22"/>
        </w:rPr>
        <w:t>πρόεδρος</w:t>
      </w:r>
    </w:p>
    <w:p w:rsidR="008C6AE3" w:rsidRDefault="008C6AE3" w:rsidP="008C6AE3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 w:rsidR="000B7C64">
        <w:rPr>
          <w:rFonts w:ascii="Arial" w:hAnsi="Arial" w:cs="Arial"/>
          <w:sz w:val="22"/>
          <w:szCs w:val="22"/>
        </w:rPr>
        <w:t>Ταγκαλέγκας</w:t>
      </w:r>
      <w:proofErr w:type="spellEnd"/>
      <w:r w:rsidR="000B7C64">
        <w:rPr>
          <w:rFonts w:ascii="Arial" w:hAnsi="Arial" w:cs="Arial"/>
          <w:sz w:val="22"/>
          <w:szCs w:val="22"/>
        </w:rPr>
        <w:t xml:space="preserve"> Ιωάννης (αποχώρησε στο 6</w:t>
      </w:r>
      <w:r w:rsidR="000B7C64" w:rsidRPr="000B7C64">
        <w:rPr>
          <w:rFonts w:ascii="Arial" w:hAnsi="Arial" w:cs="Arial"/>
          <w:sz w:val="22"/>
          <w:szCs w:val="22"/>
          <w:vertAlign w:val="superscript"/>
        </w:rPr>
        <w:t>ο</w:t>
      </w:r>
      <w:r w:rsidR="000B7C64">
        <w:rPr>
          <w:rFonts w:ascii="Arial" w:hAnsi="Arial" w:cs="Arial"/>
          <w:sz w:val="22"/>
          <w:szCs w:val="22"/>
        </w:rPr>
        <w:t xml:space="preserve"> Θ.Η.Δ.)</w:t>
      </w:r>
    </w:p>
    <w:p w:rsidR="002465A3" w:rsidRPr="0080082F" w:rsidRDefault="002465A3" w:rsidP="00F8252A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FC3614" w:rsidRPr="004B21BD" w:rsidRDefault="00E10218" w:rsidP="00560468">
      <w:pPr>
        <w:jc w:val="both"/>
        <w:rPr>
          <w:rFonts w:ascii="Arial" w:eastAsia="Arial" w:hAnsi="Arial" w:cs="Arial"/>
          <w:sz w:val="22"/>
          <w:szCs w:val="22"/>
        </w:rPr>
      </w:pPr>
      <w:r w:rsidRPr="004B21BD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 </w:t>
      </w:r>
      <w:r w:rsidR="00BF78B4">
        <w:rPr>
          <w:rFonts w:ascii="Arial" w:eastAsia="Arial" w:hAnsi="Arial" w:cs="Arial"/>
          <w:sz w:val="22"/>
          <w:szCs w:val="22"/>
        </w:rPr>
        <w:t xml:space="preserve">Απόντος του Προέδρου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της Δημοτικής  Επιτροπής</w:t>
      </w:r>
      <w:r w:rsidR="003E107E" w:rsidRPr="004B21BD">
        <w:rPr>
          <w:rFonts w:ascii="Arial" w:eastAsia="Arial" w:hAnsi="Arial" w:cs="Arial"/>
          <w:sz w:val="22"/>
          <w:szCs w:val="22"/>
        </w:rPr>
        <w:t xml:space="preserve"> , </w:t>
      </w:r>
      <w:r w:rsidR="00BF78B4">
        <w:rPr>
          <w:rFonts w:ascii="Arial" w:eastAsia="Arial" w:hAnsi="Arial" w:cs="Arial"/>
          <w:sz w:val="22"/>
          <w:szCs w:val="22"/>
        </w:rPr>
        <w:t xml:space="preserve">ο Αντιπρόεδρος αυτής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2964FA">
        <w:rPr>
          <w:rFonts w:ascii="Arial" w:eastAsia="Arial" w:hAnsi="Arial" w:cs="Arial"/>
          <w:sz w:val="22"/>
          <w:szCs w:val="22"/>
        </w:rPr>
        <w:t>6</w:t>
      </w:r>
      <w:r w:rsidR="006F6D39" w:rsidRPr="004B21BD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2964FA">
        <w:rPr>
          <w:rFonts w:ascii="Arial" w:eastAsia="Arial" w:hAnsi="Arial" w:cs="Arial"/>
          <w:sz w:val="22"/>
          <w:szCs w:val="22"/>
        </w:rPr>
        <w:t>ο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DA047C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6F6D39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FC3614" w:rsidRPr="004B21BD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6F6D39" w:rsidRPr="004B21BD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6F6D39" w:rsidRPr="004B21BD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FC3614" w:rsidRPr="004B21BD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FC3614" w:rsidRPr="004B21BD">
        <w:rPr>
          <w:rFonts w:ascii="Arial" w:eastAsia="Arial" w:hAnsi="Arial" w:cs="Arial"/>
          <w:sz w:val="22"/>
          <w:szCs w:val="22"/>
        </w:rPr>
        <w:t xml:space="preserve">. </w:t>
      </w:r>
      <w:r w:rsidR="0082507F" w:rsidRPr="004B21BD">
        <w:rPr>
          <w:rFonts w:ascii="Arial" w:eastAsia="Arial" w:hAnsi="Arial" w:cs="Arial"/>
          <w:sz w:val="22"/>
          <w:szCs w:val="22"/>
        </w:rPr>
        <w:t>4</w:t>
      </w:r>
      <w:r w:rsidR="003160BE">
        <w:rPr>
          <w:rFonts w:ascii="Arial" w:eastAsia="Arial" w:hAnsi="Arial" w:cs="Arial"/>
          <w:sz w:val="22"/>
          <w:szCs w:val="22"/>
        </w:rPr>
        <w:t>70</w:t>
      </w:r>
      <w:r w:rsidR="002964FA">
        <w:rPr>
          <w:rFonts w:ascii="Arial" w:eastAsia="Arial" w:hAnsi="Arial" w:cs="Arial"/>
          <w:sz w:val="22"/>
          <w:szCs w:val="22"/>
        </w:rPr>
        <w:t>5</w:t>
      </w:r>
      <w:r w:rsidR="002465A3" w:rsidRPr="004B21BD">
        <w:rPr>
          <w:rFonts w:ascii="Arial" w:eastAsia="Arial" w:hAnsi="Arial" w:cs="Arial"/>
          <w:sz w:val="22"/>
          <w:szCs w:val="22"/>
        </w:rPr>
        <w:t>/</w:t>
      </w:r>
      <w:r w:rsidR="003160BE">
        <w:rPr>
          <w:rFonts w:ascii="Arial" w:eastAsia="Arial" w:hAnsi="Arial" w:cs="Arial"/>
          <w:sz w:val="22"/>
          <w:szCs w:val="22"/>
        </w:rPr>
        <w:t>09</w:t>
      </w:r>
      <w:r w:rsidR="00805DCA" w:rsidRPr="004B21BD">
        <w:rPr>
          <w:rFonts w:ascii="Arial" w:eastAsia="Arial" w:hAnsi="Arial" w:cs="Arial"/>
          <w:sz w:val="22"/>
          <w:szCs w:val="22"/>
        </w:rPr>
        <w:t>-</w:t>
      </w:r>
      <w:r w:rsidR="00FC3614" w:rsidRPr="004B21BD">
        <w:rPr>
          <w:rFonts w:ascii="Arial" w:eastAsia="Arial" w:hAnsi="Arial" w:cs="Arial"/>
          <w:sz w:val="22"/>
          <w:szCs w:val="22"/>
        </w:rPr>
        <w:t>0</w:t>
      </w:r>
      <w:r w:rsidR="00692ADE" w:rsidRPr="004B21BD">
        <w:rPr>
          <w:rFonts w:ascii="Arial" w:eastAsia="Arial" w:hAnsi="Arial" w:cs="Arial"/>
          <w:sz w:val="22"/>
          <w:szCs w:val="22"/>
        </w:rPr>
        <w:t>3</w:t>
      </w:r>
      <w:r w:rsidR="00805DCA" w:rsidRPr="004B21BD">
        <w:rPr>
          <w:rFonts w:ascii="Arial" w:eastAsia="Arial" w:hAnsi="Arial" w:cs="Arial"/>
          <w:sz w:val="22"/>
          <w:szCs w:val="22"/>
        </w:rPr>
        <w:t>-202</w:t>
      </w:r>
      <w:r w:rsidR="00FC3614" w:rsidRPr="004B21BD">
        <w:rPr>
          <w:rFonts w:ascii="Arial" w:eastAsia="Arial" w:hAnsi="Arial" w:cs="Arial"/>
          <w:sz w:val="22"/>
          <w:szCs w:val="22"/>
        </w:rPr>
        <w:t>6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435754" w:rsidRPr="004B21BD">
        <w:rPr>
          <w:rFonts w:ascii="Arial" w:hAnsi="Arial" w:cs="Arial"/>
          <w:sz w:val="22"/>
          <w:szCs w:val="22"/>
        </w:rPr>
        <w:t>έγγραφ</w:t>
      </w:r>
      <w:r w:rsidR="002964FA">
        <w:rPr>
          <w:rFonts w:ascii="Arial" w:hAnsi="Arial" w:cs="Arial"/>
          <w:sz w:val="22"/>
          <w:szCs w:val="22"/>
        </w:rPr>
        <w:t>ο</w:t>
      </w:r>
      <w:r w:rsidR="00D651BE" w:rsidRPr="004B21BD">
        <w:rPr>
          <w:rFonts w:ascii="Arial" w:hAnsi="Arial" w:cs="Arial"/>
          <w:sz w:val="22"/>
          <w:szCs w:val="22"/>
        </w:rPr>
        <w:t xml:space="preserve"> </w:t>
      </w:r>
      <w:r w:rsidR="00435754" w:rsidRPr="004B21BD">
        <w:rPr>
          <w:rFonts w:ascii="Arial" w:eastAsia="Arial" w:hAnsi="Arial" w:cs="Arial"/>
          <w:sz w:val="22"/>
          <w:szCs w:val="22"/>
        </w:rPr>
        <w:t>στ</w:t>
      </w:r>
      <w:r w:rsidR="002964FA">
        <w:rPr>
          <w:rFonts w:ascii="Arial" w:eastAsia="Arial" w:hAnsi="Arial" w:cs="Arial"/>
          <w:sz w:val="22"/>
          <w:szCs w:val="22"/>
        </w:rPr>
        <w:t xml:space="preserve">ο </w:t>
      </w:r>
      <w:r w:rsidR="00D651BE" w:rsidRPr="004B21BD">
        <w:rPr>
          <w:rFonts w:ascii="Arial" w:eastAsia="Arial" w:hAnsi="Arial" w:cs="Arial"/>
          <w:sz w:val="22"/>
          <w:szCs w:val="22"/>
        </w:rPr>
        <w:t xml:space="preserve"> </w:t>
      </w:r>
      <w:r w:rsidR="00805DCA" w:rsidRPr="004B21BD">
        <w:rPr>
          <w:rFonts w:ascii="Arial" w:eastAsia="Arial" w:hAnsi="Arial" w:cs="Arial"/>
          <w:sz w:val="22"/>
          <w:szCs w:val="22"/>
        </w:rPr>
        <w:t>οπο</w:t>
      </w:r>
      <w:r w:rsidR="00D651BE" w:rsidRPr="004B21BD">
        <w:rPr>
          <w:rFonts w:ascii="Arial" w:eastAsia="Arial" w:hAnsi="Arial" w:cs="Arial"/>
          <w:sz w:val="22"/>
          <w:szCs w:val="22"/>
        </w:rPr>
        <w:t>ί</w:t>
      </w:r>
      <w:r w:rsidR="002964FA">
        <w:rPr>
          <w:rFonts w:ascii="Arial" w:eastAsia="Arial" w:hAnsi="Arial" w:cs="Arial"/>
          <w:sz w:val="22"/>
          <w:szCs w:val="22"/>
        </w:rPr>
        <w:t>ο</w:t>
      </w:r>
      <w:r w:rsidR="00805DCA" w:rsidRPr="004B21BD">
        <w:rPr>
          <w:rFonts w:ascii="Arial" w:eastAsia="Arial" w:hAnsi="Arial" w:cs="Arial"/>
          <w:sz w:val="22"/>
          <w:szCs w:val="22"/>
        </w:rPr>
        <w:t xml:space="preserve"> αναφέρονται:</w:t>
      </w:r>
    </w:p>
    <w:p w:rsidR="002964FA" w:rsidRPr="002964FA" w:rsidRDefault="002964FA" w:rsidP="002964FA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2964FA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2964FA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2964FA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2964FA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2964FA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Pr="002964FA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2964FA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2964FA" w:rsidRPr="002964FA" w:rsidRDefault="002964FA" w:rsidP="002964FA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2964FA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2964FA" w:rsidRPr="002964FA" w:rsidRDefault="002964FA" w:rsidP="002964FA">
      <w:pPr>
        <w:jc w:val="both"/>
        <w:rPr>
          <w:rFonts w:ascii="Arial" w:hAnsi="Arial" w:cs="Arial"/>
        </w:rPr>
      </w:pPr>
      <w:r w:rsidRPr="002964FA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2964FA" w:rsidRPr="002964FA" w:rsidRDefault="002964FA" w:rsidP="002964FA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2964FA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2964FA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2964FA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2964FA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2964FA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2964FA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2964FA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2964FA" w:rsidRPr="002964FA" w:rsidRDefault="002964FA" w:rsidP="002964FA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2964FA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2964FA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2964FA" w:rsidRPr="002964FA" w:rsidRDefault="002964FA" w:rsidP="002964FA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2964FA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2964FA">
        <w:rPr>
          <w:rFonts w:ascii="Arial" w:hAnsi="Arial" w:cs="Arial"/>
          <w:bCs/>
          <w:i/>
          <w:spacing w:val="-3"/>
          <w:sz w:val="22"/>
          <w:szCs w:val="22"/>
        </w:rPr>
        <w:t xml:space="preserve">ΑΘΗΝΑ  </w:t>
      </w:r>
      <w:r w:rsidRPr="002964FA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2964FA">
        <w:rPr>
          <w:rFonts w:ascii="Arial" w:hAnsi="Arial" w:cs="Arial"/>
          <w:bCs/>
          <w:i/>
          <w:spacing w:val="-3"/>
          <w:sz w:val="22"/>
          <w:szCs w:val="22"/>
        </w:rPr>
        <w:t>10/03/2026, στο ΥΠΟΥΡΓΕΙΟ ΕΣΩΤΕΡΙΚΩΝ,</w:t>
      </w:r>
    </w:p>
    <w:p w:rsidR="002964FA" w:rsidRDefault="002964FA" w:rsidP="002964FA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2964FA">
        <w:rPr>
          <w:rFonts w:ascii="Arial" w:hAnsi="Arial" w:cs="Arial"/>
          <w:bCs/>
          <w:i/>
          <w:spacing w:val="-3"/>
          <w:sz w:val="22"/>
          <w:szCs w:val="22"/>
        </w:rPr>
        <w:t xml:space="preserve">μετά από </w:t>
      </w:r>
      <w:bookmarkStart w:id="26" w:name="_Hlk213669225"/>
      <w:r w:rsidRPr="002964FA">
        <w:rPr>
          <w:rFonts w:ascii="Arial" w:hAnsi="Arial" w:cs="Arial"/>
          <w:bCs/>
          <w:i/>
          <w:spacing w:val="-3"/>
          <w:sz w:val="22"/>
          <w:szCs w:val="22"/>
        </w:rPr>
        <w:t xml:space="preserve">ιδία συνεννόηση .  </w:t>
      </w:r>
      <w:bookmarkEnd w:id="26"/>
    </w:p>
    <w:p w:rsidR="002964FA" w:rsidRPr="002964FA" w:rsidRDefault="002964FA" w:rsidP="002964FA">
      <w:pPr>
        <w:jc w:val="both"/>
        <w:rPr>
          <w:rFonts w:ascii="Arial" w:hAnsi="Arial" w:cs="Arial"/>
          <w:i/>
          <w:spacing w:val="-3"/>
          <w:sz w:val="22"/>
          <w:szCs w:val="22"/>
        </w:rPr>
      </w:pPr>
    </w:p>
    <w:p w:rsidR="00CF078C" w:rsidRPr="003160BE" w:rsidRDefault="00CF078C" w:rsidP="00EC1516">
      <w:pPr>
        <w:spacing w:line="276" w:lineRule="auto"/>
        <w:rPr>
          <w:rFonts w:ascii="Arial" w:hAnsi="Arial" w:cs="Arial"/>
          <w:sz w:val="22"/>
          <w:szCs w:val="22"/>
        </w:rPr>
      </w:pPr>
      <w:r w:rsidRPr="003160BE">
        <w:rPr>
          <w:rFonts w:ascii="Arial" w:hAnsi="Arial" w:cs="Arial"/>
          <w:i/>
          <w:sz w:val="22"/>
          <w:szCs w:val="22"/>
        </w:rPr>
        <w:t xml:space="preserve"> </w:t>
      </w:r>
      <w:r w:rsidRPr="003160BE">
        <w:rPr>
          <w:rFonts w:ascii="Arial" w:hAnsi="Arial" w:cs="Arial"/>
          <w:b/>
          <w:bCs/>
          <w:i/>
          <w:sz w:val="22"/>
          <w:szCs w:val="22"/>
        </w:rPr>
        <w:t xml:space="preserve">       </w:t>
      </w:r>
      <w:r w:rsidRPr="003160BE">
        <w:rPr>
          <w:rFonts w:ascii="Arial" w:hAnsi="Arial" w:cs="Arial"/>
          <w:b/>
          <w:bCs/>
          <w:i/>
          <w:sz w:val="22"/>
          <w:szCs w:val="22"/>
        </w:rPr>
        <w:tab/>
      </w:r>
      <w:r w:rsidRPr="003160BE">
        <w:rPr>
          <w:rFonts w:ascii="Arial" w:hAnsi="Arial" w:cs="Arial"/>
          <w:sz w:val="22"/>
          <w:szCs w:val="22"/>
        </w:rPr>
        <w:t xml:space="preserve">Στη συνέχεια ο </w:t>
      </w:r>
      <w:r w:rsidR="00FC3614" w:rsidRPr="003160BE">
        <w:rPr>
          <w:rFonts w:ascii="Arial" w:hAnsi="Arial" w:cs="Arial"/>
          <w:sz w:val="22"/>
          <w:szCs w:val="22"/>
        </w:rPr>
        <w:t xml:space="preserve"> </w:t>
      </w:r>
      <w:r w:rsidR="004A63FC" w:rsidRPr="003160BE">
        <w:rPr>
          <w:rFonts w:ascii="Arial" w:hAnsi="Arial" w:cs="Arial"/>
          <w:sz w:val="22"/>
          <w:szCs w:val="22"/>
        </w:rPr>
        <w:t>Αντιπ</w:t>
      </w:r>
      <w:r w:rsidR="006A720C" w:rsidRPr="003160BE">
        <w:rPr>
          <w:rFonts w:ascii="Arial" w:hAnsi="Arial" w:cs="Arial"/>
          <w:sz w:val="22"/>
          <w:szCs w:val="22"/>
        </w:rPr>
        <w:t>ρόεδρος κάλεσε</w:t>
      </w:r>
      <w:r w:rsidR="001E4C31" w:rsidRPr="003160BE">
        <w:rPr>
          <w:rFonts w:ascii="Arial" w:hAnsi="Arial" w:cs="Arial"/>
          <w:sz w:val="22"/>
          <w:szCs w:val="22"/>
        </w:rPr>
        <w:t xml:space="preserve">  </w:t>
      </w:r>
      <w:r w:rsidRPr="003160BE">
        <w:rPr>
          <w:rFonts w:ascii="Arial" w:hAnsi="Arial" w:cs="Arial"/>
          <w:sz w:val="22"/>
          <w:szCs w:val="22"/>
        </w:rPr>
        <w:t>τα μέλη να αποφασίσουν σχετικά.</w:t>
      </w:r>
    </w:p>
    <w:p w:rsidR="00F948F0" w:rsidRDefault="00F948F0" w:rsidP="00430346">
      <w:pPr>
        <w:spacing w:line="276" w:lineRule="auto"/>
        <w:rPr>
          <w:rFonts w:ascii="Arial" w:hAnsi="Arial" w:cs="Arial"/>
          <w:sz w:val="22"/>
          <w:szCs w:val="22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F3100D" w:rsidRPr="0080082F" w:rsidRDefault="00F3100D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2964FA" w:rsidRPr="007A7163" w:rsidRDefault="002964FA" w:rsidP="002964FA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2964FA" w:rsidRPr="007A7163" w:rsidRDefault="002964FA" w:rsidP="002964FA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lastRenderedPageBreak/>
        <w:t xml:space="preserve"> -Τις διατάξεις του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964FA" w:rsidRPr="007A7163" w:rsidRDefault="002964FA" w:rsidP="002964FA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.</w:t>
      </w:r>
      <w:r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4705</w:t>
      </w:r>
      <w:r>
        <w:rPr>
          <w:rFonts w:ascii="Arial" w:eastAsia="Arial" w:hAnsi="Arial" w:cs="Arial"/>
          <w:sz w:val="22"/>
          <w:szCs w:val="22"/>
        </w:rPr>
        <w:t>/02</w:t>
      </w:r>
      <w:r w:rsidRPr="007A7163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03</w:t>
      </w:r>
      <w:r w:rsidRPr="007A7163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  <w:r w:rsidRPr="007A7163">
        <w:rPr>
          <w:rFonts w:ascii="Arial" w:eastAsia="Arial" w:hAnsi="Arial" w:cs="Arial"/>
          <w:sz w:val="22"/>
          <w:szCs w:val="22"/>
        </w:rPr>
        <w:t xml:space="preserve"> έγγραφο  του Τμ. Διαχείρισης και Συντήρησης   </w:t>
      </w:r>
    </w:p>
    <w:p w:rsidR="002964FA" w:rsidRPr="007A7163" w:rsidRDefault="002964FA" w:rsidP="002964FA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2964FA" w:rsidRPr="007A7163" w:rsidRDefault="002964FA" w:rsidP="002964FA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2964FA" w:rsidRPr="007A7163" w:rsidRDefault="002964FA" w:rsidP="002964FA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2964FA" w:rsidRPr="00F43C91" w:rsidRDefault="002964FA" w:rsidP="002964FA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2964FA" w:rsidRPr="00F43C91" w:rsidRDefault="002964FA" w:rsidP="002964FA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2964FA" w:rsidRPr="008F047D" w:rsidRDefault="002964FA" w:rsidP="002964FA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2964FA" w:rsidRPr="009D684B" w:rsidRDefault="002964FA" w:rsidP="002964FA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964FA" w:rsidRPr="00F622B0" w:rsidRDefault="002964FA" w:rsidP="002964FA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964FA" w:rsidRPr="002964FA" w:rsidRDefault="002964FA" w:rsidP="002964FA">
      <w:pPr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2964FA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2964FA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2964FA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2964FA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2964FA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, κυβισμού 999 κ.ε.</w:t>
      </w:r>
      <w:r w:rsidRPr="002964FA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Pr="002964FA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2964FA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2964FA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 με σκοπό την </w:t>
      </w:r>
      <w:r w:rsidRPr="002964FA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</w:t>
      </w:r>
      <w:r w:rsidRPr="002964FA">
        <w:rPr>
          <w:rFonts w:ascii="Arial" w:hAnsi="Arial" w:cs="Arial"/>
          <w:spacing w:val="-3"/>
          <w:sz w:val="22"/>
          <w:szCs w:val="22"/>
        </w:rPr>
        <w:t xml:space="preserve">στην </w:t>
      </w:r>
      <w:r w:rsidRPr="002964FA">
        <w:rPr>
          <w:rFonts w:ascii="Arial" w:hAnsi="Arial" w:cs="Arial"/>
          <w:bCs/>
          <w:spacing w:val="-3"/>
          <w:sz w:val="22"/>
          <w:szCs w:val="22"/>
        </w:rPr>
        <w:t xml:space="preserve">ΑΘΗΝΑ  </w:t>
      </w:r>
      <w:r w:rsidRPr="002964FA">
        <w:rPr>
          <w:rFonts w:ascii="Arial" w:hAnsi="Arial" w:cs="Arial"/>
          <w:spacing w:val="-3"/>
          <w:sz w:val="22"/>
          <w:szCs w:val="22"/>
        </w:rPr>
        <w:t xml:space="preserve">, την </w:t>
      </w:r>
      <w:r w:rsidRPr="002964FA">
        <w:rPr>
          <w:rFonts w:ascii="Arial" w:hAnsi="Arial" w:cs="Arial"/>
          <w:bCs/>
          <w:spacing w:val="-3"/>
          <w:sz w:val="22"/>
          <w:szCs w:val="22"/>
        </w:rPr>
        <w:t xml:space="preserve">10/03/2026, στο ΥΠΟΥΡΓΕΙΟ ΕΣΩΤΕΡΙΚΩΝ,  </w:t>
      </w:r>
    </w:p>
    <w:p w:rsidR="002964FA" w:rsidRPr="002964FA" w:rsidRDefault="002964FA" w:rsidP="002964FA">
      <w:pPr>
        <w:jc w:val="both"/>
        <w:rPr>
          <w:rFonts w:ascii="Arial" w:hAnsi="Arial" w:cs="Arial"/>
          <w:spacing w:val="-3"/>
          <w:sz w:val="22"/>
          <w:szCs w:val="22"/>
        </w:rPr>
      </w:pPr>
      <w:r w:rsidRPr="002964FA">
        <w:rPr>
          <w:rFonts w:ascii="Arial" w:hAnsi="Arial" w:cs="Arial"/>
          <w:bCs/>
          <w:spacing w:val="-3"/>
          <w:sz w:val="22"/>
          <w:szCs w:val="22"/>
        </w:rPr>
        <w:t xml:space="preserve">έπειτα  από  ιδία συνεννόηση .  </w:t>
      </w:r>
    </w:p>
    <w:p w:rsidR="002964FA" w:rsidRPr="002964FA" w:rsidRDefault="002964FA" w:rsidP="002964FA">
      <w:pPr>
        <w:jc w:val="both"/>
        <w:rPr>
          <w:rFonts w:ascii="Arial" w:hAnsi="Arial" w:cs="Arial"/>
          <w:spacing w:val="-3"/>
          <w:sz w:val="22"/>
          <w:szCs w:val="22"/>
        </w:rPr>
      </w:pPr>
    </w:p>
    <w:p w:rsidR="005B5235" w:rsidRPr="0082507F" w:rsidRDefault="005B5235" w:rsidP="00F774EE">
      <w:pPr>
        <w:pStyle w:val="240"/>
        <w:tabs>
          <w:tab w:val="left" w:pos="284"/>
          <w:tab w:val="center" w:pos="1701"/>
          <w:tab w:val="left" w:pos="5103"/>
        </w:tabs>
        <w:spacing w:after="60"/>
        <w:jc w:val="both"/>
        <w:rPr>
          <w:sz w:val="22"/>
          <w:szCs w:val="22"/>
        </w:rPr>
      </w:pPr>
    </w:p>
    <w:p w:rsidR="00B046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4A63FC">
        <w:rPr>
          <w:rFonts w:ascii="Arial" w:hAnsi="Arial" w:cs="Arial"/>
          <w:b/>
          <w:sz w:val="22"/>
          <w:szCs w:val="22"/>
        </w:rPr>
        <w:t>7</w:t>
      </w:r>
      <w:r w:rsidR="002964FA">
        <w:rPr>
          <w:rFonts w:ascii="Arial" w:hAnsi="Arial" w:cs="Arial"/>
          <w:b/>
          <w:sz w:val="22"/>
          <w:szCs w:val="22"/>
        </w:rPr>
        <w:t>5</w:t>
      </w:r>
      <w:r w:rsidRPr="0080082F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B0462F" w:rsidRPr="0080082F" w:rsidRDefault="00B0462F" w:rsidP="00B0462F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B0462F" w:rsidRPr="004A63FC" w:rsidRDefault="00B0462F" w:rsidP="00B0462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4A63FC">
        <w:rPr>
          <w:rFonts w:ascii="Arial" w:hAnsi="Arial" w:cs="Arial"/>
          <w:sz w:val="22"/>
          <w:szCs w:val="22"/>
        </w:rPr>
        <w:t xml:space="preserve">              Ο </w:t>
      </w:r>
      <w:r w:rsidR="004A63FC" w:rsidRPr="004A63FC">
        <w:rPr>
          <w:rFonts w:ascii="Arial" w:hAnsi="Arial" w:cs="Arial"/>
          <w:sz w:val="22"/>
          <w:szCs w:val="22"/>
        </w:rPr>
        <w:t>ΑΝΤΙ</w:t>
      </w:r>
      <w:r w:rsidRPr="004A63FC">
        <w:rPr>
          <w:rFonts w:ascii="Arial" w:eastAsia="Verdana" w:hAnsi="Arial" w:cs="Arial"/>
          <w:kern w:val="2"/>
          <w:sz w:val="22"/>
          <w:szCs w:val="22"/>
          <w:lang w:bidi="hi-IN"/>
        </w:rPr>
        <w:t>ΠΡΟΕΔΡΟΣ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4A63FC">
        <w:rPr>
          <w:rFonts w:ascii="Arial" w:hAnsi="Arial" w:cs="Arial"/>
          <w:sz w:val="22"/>
          <w:szCs w:val="22"/>
        </w:rPr>
        <w:t>ΜΙΧΑΣ</w:t>
      </w:r>
      <w:r>
        <w:rPr>
          <w:rFonts w:ascii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ΔΗΜΗΤΡΙΟΣ </w:t>
      </w:r>
    </w:p>
    <w:p w:rsidR="00B0462F" w:rsidRPr="0080082F" w:rsidRDefault="00B0462F" w:rsidP="00B0462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>ΤΑ ΜΕΛΗ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</w:t>
      </w:r>
    </w:p>
    <w:p w:rsidR="006A16A5" w:rsidRDefault="006A16A5" w:rsidP="006A16A5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6A16A5" w:rsidRDefault="006A16A5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692546" w:rsidRDefault="006A16A5" w:rsidP="006A16A5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</w:t>
      </w:r>
      <w:proofErr w:type="spellStart"/>
      <w:r w:rsidR="00692546">
        <w:rPr>
          <w:rFonts w:ascii="Arial" w:hAnsi="Arial" w:cs="Arial"/>
          <w:sz w:val="22"/>
          <w:szCs w:val="22"/>
        </w:rPr>
        <w:t>Ταγκαλέγκας</w:t>
      </w:r>
      <w:proofErr w:type="spellEnd"/>
      <w:r w:rsidR="00692546">
        <w:rPr>
          <w:rFonts w:ascii="Arial" w:hAnsi="Arial" w:cs="Arial"/>
          <w:sz w:val="22"/>
          <w:szCs w:val="22"/>
        </w:rPr>
        <w:t xml:space="preserve"> Ιωάννης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</w:t>
      </w:r>
    </w:p>
    <w:p w:rsidR="00692546" w:rsidRDefault="00692546" w:rsidP="006A16A5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</w:p>
    <w:p w:rsidR="00692546" w:rsidRDefault="00692546" w:rsidP="006A16A5">
      <w:pPr>
        <w:tabs>
          <w:tab w:val="left" w:pos="360"/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</w:p>
    <w:p w:rsidR="006A16A5" w:rsidRDefault="00692546" w:rsidP="006A16A5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</w:t>
      </w:r>
      <w:r w:rsidR="006A16A5">
        <w:rPr>
          <w:rFonts w:ascii="Arial" w:eastAsia="Arial" w:hAnsi="Arial" w:cs="Arial"/>
          <w:sz w:val="22"/>
          <w:szCs w:val="22"/>
        </w:rPr>
        <w:t xml:space="preserve">                           ΠΙΣΤΟ</w:t>
      </w:r>
      <w:r w:rsidR="006A16A5">
        <w:rPr>
          <w:rFonts w:ascii="Arial" w:hAnsi="Arial" w:cs="Arial"/>
          <w:sz w:val="22"/>
          <w:szCs w:val="22"/>
        </w:rPr>
        <w:t xml:space="preserve"> ΑΠΟΣΠΑΣΜΑ      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18423C">
        <w:rPr>
          <w:rFonts w:ascii="Arial" w:hAnsi="Arial" w:cs="Arial"/>
          <w:sz w:val="22"/>
          <w:szCs w:val="22"/>
        </w:rPr>
        <w:t>1</w:t>
      </w:r>
      <w:r w:rsidR="00E83D2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-0</w:t>
      </w:r>
      <w:r w:rsidR="00B61FC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-2026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6A16A5" w:rsidRDefault="006A16A5" w:rsidP="006A16A5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6A16A5" w:rsidRDefault="006A16A5" w:rsidP="006A16A5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6A16A5" w:rsidRDefault="006A16A5" w:rsidP="006A16A5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</w:p>
    <w:p w:rsidR="004E7269" w:rsidRDefault="004E7269" w:rsidP="004E7269">
      <w:pPr>
        <w:pStyle w:val="Web"/>
        <w:spacing w:after="0"/>
        <w:rPr>
          <w:rFonts w:ascii="Arial" w:hAnsi="Arial" w:cs="Arial"/>
          <w:sz w:val="22"/>
          <w:szCs w:val="22"/>
        </w:rPr>
      </w:pP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E62B6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2BD" w:rsidRDefault="00C802BD">
      <w:r>
        <w:separator/>
      </w:r>
    </w:p>
  </w:endnote>
  <w:endnote w:type="continuationSeparator" w:id="0">
    <w:p w:rsidR="00C802BD" w:rsidRDefault="00C80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2BD" w:rsidRDefault="00C802BD">
      <w:r>
        <w:separator/>
      </w:r>
    </w:p>
  </w:footnote>
  <w:footnote w:type="continuationSeparator" w:id="0">
    <w:p w:rsidR="00C802BD" w:rsidRDefault="00C80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1A077E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1A077E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67500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F2F2ED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0F9E4639"/>
    <w:multiLevelType w:val="hybridMultilevel"/>
    <w:tmpl w:val="C5303D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3B4F7B"/>
    <w:multiLevelType w:val="hybridMultilevel"/>
    <w:tmpl w:val="F5DC9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1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4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0C667C0"/>
    <w:multiLevelType w:val="hybridMultilevel"/>
    <w:tmpl w:val="153AA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nsid w:val="3D076B30"/>
    <w:multiLevelType w:val="hybridMultilevel"/>
    <w:tmpl w:val="A1CEF0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C40D83"/>
    <w:multiLevelType w:val="hybridMultilevel"/>
    <w:tmpl w:val="29DAFB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6B22"/>
    <w:multiLevelType w:val="multilevel"/>
    <w:tmpl w:val="7A5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4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8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76723C7C"/>
    <w:multiLevelType w:val="hybridMultilevel"/>
    <w:tmpl w:val="4E6C05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DD6233"/>
    <w:multiLevelType w:val="hybridMultilevel"/>
    <w:tmpl w:val="9E547030"/>
    <w:lvl w:ilvl="0" w:tplc="98D48152">
      <w:start w:val="1"/>
      <w:numFmt w:val="decimal"/>
      <w:lvlText w:val="%1."/>
      <w:lvlJc w:val="left"/>
      <w:pPr>
        <w:ind w:left="530" w:hanging="360"/>
      </w:pPr>
      <w:rPr>
        <w:rFonts w:cs="Courier New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250" w:hanging="360"/>
      </w:pPr>
    </w:lvl>
    <w:lvl w:ilvl="2" w:tplc="0408001B" w:tentative="1">
      <w:start w:val="1"/>
      <w:numFmt w:val="lowerRoman"/>
      <w:lvlText w:val="%3."/>
      <w:lvlJc w:val="right"/>
      <w:pPr>
        <w:ind w:left="1970" w:hanging="180"/>
      </w:pPr>
    </w:lvl>
    <w:lvl w:ilvl="3" w:tplc="0408000F" w:tentative="1">
      <w:start w:val="1"/>
      <w:numFmt w:val="decimal"/>
      <w:lvlText w:val="%4."/>
      <w:lvlJc w:val="left"/>
      <w:pPr>
        <w:ind w:left="2690" w:hanging="360"/>
      </w:pPr>
    </w:lvl>
    <w:lvl w:ilvl="4" w:tplc="04080019" w:tentative="1">
      <w:start w:val="1"/>
      <w:numFmt w:val="lowerLetter"/>
      <w:lvlText w:val="%5."/>
      <w:lvlJc w:val="left"/>
      <w:pPr>
        <w:ind w:left="3410" w:hanging="360"/>
      </w:pPr>
    </w:lvl>
    <w:lvl w:ilvl="5" w:tplc="0408001B" w:tentative="1">
      <w:start w:val="1"/>
      <w:numFmt w:val="lowerRoman"/>
      <w:lvlText w:val="%6."/>
      <w:lvlJc w:val="right"/>
      <w:pPr>
        <w:ind w:left="4130" w:hanging="180"/>
      </w:pPr>
    </w:lvl>
    <w:lvl w:ilvl="6" w:tplc="0408000F" w:tentative="1">
      <w:start w:val="1"/>
      <w:numFmt w:val="decimal"/>
      <w:lvlText w:val="%7."/>
      <w:lvlJc w:val="left"/>
      <w:pPr>
        <w:ind w:left="4850" w:hanging="360"/>
      </w:pPr>
    </w:lvl>
    <w:lvl w:ilvl="7" w:tplc="04080019" w:tentative="1">
      <w:start w:val="1"/>
      <w:numFmt w:val="lowerLetter"/>
      <w:lvlText w:val="%8."/>
      <w:lvlJc w:val="left"/>
      <w:pPr>
        <w:ind w:left="5570" w:hanging="360"/>
      </w:pPr>
    </w:lvl>
    <w:lvl w:ilvl="8" w:tplc="0408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1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3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8"/>
  </w:num>
  <w:num w:numId="7">
    <w:abstractNumId w:val="12"/>
  </w:num>
  <w:num w:numId="8">
    <w:abstractNumId w:val="16"/>
  </w:num>
  <w:num w:numId="9">
    <w:abstractNumId w:val="28"/>
  </w:num>
  <w:num w:numId="10">
    <w:abstractNumId w:val="33"/>
  </w:num>
  <w:num w:numId="11">
    <w:abstractNumId w:val="31"/>
  </w:num>
  <w:num w:numId="12">
    <w:abstractNumId w:val="32"/>
  </w:num>
  <w:num w:numId="13">
    <w:abstractNumId w:val="36"/>
  </w:num>
  <w:num w:numId="14">
    <w:abstractNumId w:val="29"/>
  </w:num>
  <w:num w:numId="15">
    <w:abstractNumId w:val="14"/>
  </w:num>
  <w:num w:numId="16">
    <w:abstractNumId w:val="13"/>
  </w:num>
  <w:num w:numId="17">
    <w:abstractNumId w:val="26"/>
  </w:num>
  <w:num w:numId="18">
    <w:abstractNumId w:val="35"/>
  </w:num>
  <w:num w:numId="19">
    <w:abstractNumId w:val="23"/>
  </w:num>
  <w:num w:numId="20">
    <w:abstractNumId w:val="42"/>
  </w:num>
  <w:num w:numId="21">
    <w:abstractNumId w:val="27"/>
  </w:num>
  <w:num w:numId="22">
    <w:abstractNumId w:val="10"/>
  </w:num>
  <w:num w:numId="23">
    <w:abstractNumId w:val="25"/>
  </w:num>
  <w:num w:numId="24">
    <w:abstractNumId w:val="3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41"/>
  </w:num>
  <w:num w:numId="28">
    <w:abstractNumId w:val="22"/>
  </w:num>
  <w:num w:numId="29">
    <w:abstractNumId w:val="11"/>
  </w:num>
  <w:num w:numId="30">
    <w:abstractNumId w:val="38"/>
  </w:num>
  <w:num w:numId="31">
    <w:abstractNumId w:val="43"/>
  </w:num>
  <w:num w:numId="32">
    <w:abstractNumId w:val="34"/>
  </w:num>
  <w:num w:numId="33">
    <w:abstractNumId w:val="17"/>
  </w:num>
  <w:num w:numId="34">
    <w:abstractNumId w:val="15"/>
  </w:num>
  <w:num w:numId="35">
    <w:abstractNumId w:val="9"/>
  </w:num>
  <w:num w:numId="36">
    <w:abstractNumId w:val="40"/>
  </w:num>
  <w:num w:numId="37">
    <w:abstractNumId w:val="7"/>
  </w:num>
  <w:num w:numId="3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20"/>
  </w:num>
  <w:num w:numId="43">
    <w:abstractNumId w:val="30"/>
  </w:num>
  <w:num w:numId="44">
    <w:abstractNumId w:val="3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1949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7131"/>
    <w:rsid w:val="00050311"/>
    <w:rsid w:val="00050E6E"/>
    <w:rsid w:val="0005110F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6EBA"/>
    <w:rsid w:val="00097687"/>
    <w:rsid w:val="000A11B2"/>
    <w:rsid w:val="000A1D62"/>
    <w:rsid w:val="000A32FA"/>
    <w:rsid w:val="000A7B0D"/>
    <w:rsid w:val="000B06A6"/>
    <w:rsid w:val="000B247B"/>
    <w:rsid w:val="000B32D2"/>
    <w:rsid w:val="000B4F9B"/>
    <w:rsid w:val="000B7C64"/>
    <w:rsid w:val="000C2D8A"/>
    <w:rsid w:val="000C30B5"/>
    <w:rsid w:val="000C38D1"/>
    <w:rsid w:val="000C3CCB"/>
    <w:rsid w:val="000C3E77"/>
    <w:rsid w:val="000C429B"/>
    <w:rsid w:val="000C475F"/>
    <w:rsid w:val="000C574A"/>
    <w:rsid w:val="000C6F65"/>
    <w:rsid w:val="000D188B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17C0A"/>
    <w:rsid w:val="00120C06"/>
    <w:rsid w:val="0012312B"/>
    <w:rsid w:val="0013070F"/>
    <w:rsid w:val="00132B33"/>
    <w:rsid w:val="00133AA3"/>
    <w:rsid w:val="001346AB"/>
    <w:rsid w:val="00135B7B"/>
    <w:rsid w:val="00135C95"/>
    <w:rsid w:val="001441C3"/>
    <w:rsid w:val="00144FCD"/>
    <w:rsid w:val="001459CD"/>
    <w:rsid w:val="00145EE5"/>
    <w:rsid w:val="001462E7"/>
    <w:rsid w:val="0014686A"/>
    <w:rsid w:val="00147B2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09F"/>
    <w:rsid w:val="001804C8"/>
    <w:rsid w:val="001814B8"/>
    <w:rsid w:val="00181704"/>
    <w:rsid w:val="0018423C"/>
    <w:rsid w:val="00190EE2"/>
    <w:rsid w:val="001921AE"/>
    <w:rsid w:val="0019429A"/>
    <w:rsid w:val="00194FDC"/>
    <w:rsid w:val="00196C95"/>
    <w:rsid w:val="001A077E"/>
    <w:rsid w:val="001A4EF0"/>
    <w:rsid w:val="001A5EB8"/>
    <w:rsid w:val="001A6591"/>
    <w:rsid w:val="001A7B51"/>
    <w:rsid w:val="001B049F"/>
    <w:rsid w:val="001B2912"/>
    <w:rsid w:val="001B63B1"/>
    <w:rsid w:val="001B7132"/>
    <w:rsid w:val="001C1BEE"/>
    <w:rsid w:val="001C2596"/>
    <w:rsid w:val="001C5AEC"/>
    <w:rsid w:val="001C615B"/>
    <w:rsid w:val="001C6462"/>
    <w:rsid w:val="001C67C9"/>
    <w:rsid w:val="001C7DE3"/>
    <w:rsid w:val="001D2220"/>
    <w:rsid w:val="001D29BA"/>
    <w:rsid w:val="001D3152"/>
    <w:rsid w:val="001D4BBB"/>
    <w:rsid w:val="001D5BE9"/>
    <w:rsid w:val="001D61F9"/>
    <w:rsid w:val="001E01CA"/>
    <w:rsid w:val="001E11DA"/>
    <w:rsid w:val="001E1782"/>
    <w:rsid w:val="001E2395"/>
    <w:rsid w:val="001E4C31"/>
    <w:rsid w:val="001E4D4C"/>
    <w:rsid w:val="001E7C27"/>
    <w:rsid w:val="00200158"/>
    <w:rsid w:val="00204658"/>
    <w:rsid w:val="00205644"/>
    <w:rsid w:val="002109D7"/>
    <w:rsid w:val="00212892"/>
    <w:rsid w:val="00220033"/>
    <w:rsid w:val="00220115"/>
    <w:rsid w:val="00226747"/>
    <w:rsid w:val="00230681"/>
    <w:rsid w:val="002325E3"/>
    <w:rsid w:val="002365ED"/>
    <w:rsid w:val="002402D8"/>
    <w:rsid w:val="002465A3"/>
    <w:rsid w:val="00246CC8"/>
    <w:rsid w:val="00253B9E"/>
    <w:rsid w:val="0025406A"/>
    <w:rsid w:val="00254918"/>
    <w:rsid w:val="002549B6"/>
    <w:rsid w:val="0025504C"/>
    <w:rsid w:val="00256D3C"/>
    <w:rsid w:val="00262B0C"/>
    <w:rsid w:val="00264794"/>
    <w:rsid w:val="0026644A"/>
    <w:rsid w:val="00267500"/>
    <w:rsid w:val="0027238F"/>
    <w:rsid w:val="00274636"/>
    <w:rsid w:val="00275B54"/>
    <w:rsid w:val="00275E73"/>
    <w:rsid w:val="0027650E"/>
    <w:rsid w:val="00276F4C"/>
    <w:rsid w:val="0028445A"/>
    <w:rsid w:val="00286976"/>
    <w:rsid w:val="002907BC"/>
    <w:rsid w:val="00290882"/>
    <w:rsid w:val="002963E1"/>
    <w:rsid w:val="0029648E"/>
    <w:rsid w:val="002964FA"/>
    <w:rsid w:val="002A2C44"/>
    <w:rsid w:val="002A4FD5"/>
    <w:rsid w:val="002A56AE"/>
    <w:rsid w:val="002A6ABB"/>
    <w:rsid w:val="002B291B"/>
    <w:rsid w:val="002B590B"/>
    <w:rsid w:val="002B7AB7"/>
    <w:rsid w:val="002C02D0"/>
    <w:rsid w:val="002C0EAC"/>
    <w:rsid w:val="002C144B"/>
    <w:rsid w:val="002C18FD"/>
    <w:rsid w:val="002C2409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6F06"/>
    <w:rsid w:val="002E79A3"/>
    <w:rsid w:val="002F1BA3"/>
    <w:rsid w:val="002F2D5A"/>
    <w:rsid w:val="002F30A5"/>
    <w:rsid w:val="002F6070"/>
    <w:rsid w:val="002F68BD"/>
    <w:rsid w:val="0030023A"/>
    <w:rsid w:val="003010E7"/>
    <w:rsid w:val="00301399"/>
    <w:rsid w:val="003017C6"/>
    <w:rsid w:val="00301FFE"/>
    <w:rsid w:val="003031B2"/>
    <w:rsid w:val="00304490"/>
    <w:rsid w:val="003075BA"/>
    <w:rsid w:val="00313AD8"/>
    <w:rsid w:val="003160BE"/>
    <w:rsid w:val="00317E0D"/>
    <w:rsid w:val="0032160F"/>
    <w:rsid w:val="003217F0"/>
    <w:rsid w:val="00321BC2"/>
    <w:rsid w:val="00322657"/>
    <w:rsid w:val="0032279B"/>
    <w:rsid w:val="003234B1"/>
    <w:rsid w:val="00324A25"/>
    <w:rsid w:val="00324AAB"/>
    <w:rsid w:val="00325764"/>
    <w:rsid w:val="003340D2"/>
    <w:rsid w:val="00340721"/>
    <w:rsid w:val="00341C67"/>
    <w:rsid w:val="00341EA2"/>
    <w:rsid w:val="00343BC7"/>
    <w:rsid w:val="00345753"/>
    <w:rsid w:val="00350BBC"/>
    <w:rsid w:val="00351625"/>
    <w:rsid w:val="0035232C"/>
    <w:rsid w:val="003543D5"/>
    <w:rsid w:val="00354A9F"/>
    <w:rsid w:val="00354BBD"/>
    <w:rsid w:val="003569CD"/>
    <w:rsid w:val="00362B23"/>
    <w:rsid w:val="00363388"/>
    <w:rsid w:val="00363CA6"/>
    <w:rsid w:val="003649AB"/>
    <w:rsid w:val="003666A6"/>
    <w:rsid w:val="00371783"/>
    <w:rsid w:val="0037192A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7D9F"/>
    <w:rsid w:val="003A03C9"/>
    <w:rsid w:val="003A27CD"/>
    <w:rsid w:val="003A2CB5"/>
    <w:rsid w:val="003A3152"/>
    <w:rsid w:val="003A4C37"/>
    <w:rsid w:val="003A6047"/>
    <w:rsid w:val="003A66D9"/>
    <w:rsid w:val="003A6798"/>
    <w:rsid w:val="003A6B6D"/>
    <w:rsid w:val="003A7EAF"/>
    <w:rsid w:val="003B1D59"/>
    <w:rsid w:val="003B201C"/>
    <w:rsid w:val="003B265F"/>
    <w:rsid w:val="003B3250"/>
    <w:rsid w:val="003B3429"/>
    <w:rsid w:val="003B36B8"/>
    <w:rsid w:val="003B385C"/>
    <w:rsid w:val="003B5930"/>
    <w:rsid w:val="003B6350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6CE7"/>
    <w:rsid w:val="003D7E15"/>
    <w:rsid w:val="003E096E"/>
    <w:rsid w:val="003E107E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AEF"/>
    <w:rsid w:val="00413541"/>
    <w:rsid w:val="00413943"/>
    <w:rsid w:val="00414942"/>
    <w:rsid w:val="00414BEC"/>
    <w:rsid w:val="00421ACB"/>
    <w:rsid w:val="00422BC3"/>
    <w:rsid w:val="00423244"/>
    <w:rsid w:val="00423DD1"/>
    <w:rsid w:val="004241E8"/>
    <w:rsid w:val="00424C24"/>
    <w:rsid w:val="00426BAB"/>
    <w:rsid w:val="00430346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CE6"/>
    <w:rsid w:val="004649F9"/>
    <w:rsid w:val="004650CA"/>
    <w:rsid w:val="00470AF5"/>
    <w:rsid w:val="0047640E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CB2"/>
    <w:rsid w:val="004A1BA1"/>
    <w:rsid w:val="004A4FD6"/>
    <w:rsid w:val="004A63FC"/>
    <w:rsid w:val="004A6A11"/>
    <w:rsid w:val="004A6ABB"/>
    <w:rsid w:val="004B06B4"/>
    <w:rsid w:val="004B21BD"/>
    <w:rsid w:val="004B2C20"/>
    <w:rsid w:val="004B2D60"/>
    <w:rsid w:val="004B2E58"/>
    <w:rsid w:val="004B33EB"/>
    <w:rsid w:val="004B46A4"/>
    <w:rsid w:val="004B7126"/>
    <w:rsid w:val="004C27B5"/>
    <w:rsid w:val="004C3DEC"/>
    <w:rsid w:val="004C78AF"/>
    <w:rsid w:val="004D1AA9"/>
    <w:rsid w:val="004D22B1"/>
    <w:rsid w:val="004D34DD"/>
    <w:rsid w:val="004E1DDF"/>
    <w:rsid w:val="004E1F9F"/>
    <w:rsid w:val="004E363D"/>
    <w:rsid w:val="004E42A0"/>
    <w:rsid w:val="004E5178"/>
    <w:rsid w:val="004E680E"/>
    <w:rsid w:val="004E6F72"/>
    <w:rsid w:val="004E7269"/>
    <w:rsid w:val="004E727A"/>
    <w:rsid w:val="004F260A"/>
    <w:rsid w:val="004F27CA"/>
    <w:rsid w:val="004F7A8A"/>
    <w:rsid w:val="00503172"/>
    <w:rsid w:val="00505623"/>
    <w:rsid w:val="00507FE0"/>
    <w:rsid w:val="005109CE"/>
    <w:rsid w:val="00514C0F"/>
    <w:rsid w:val="005178E5"/>
    <w:rsid w:val="00520FA4"/>
    <w:rsid w:val="00526082"/>
    <w:rsid w:val="0052635A"/>
    <w:rsid w:val="0052681C"/>
    <w:rsid w:val="00526B61"/>
    <w:rsid w:val="00532F05"/>
    <w:rsid w:val="00533871"/>
    <w:rsid w:val="00534BAD"/>
    <w:rsid w:val="00535737"/>
    <w:rsid w:val="00537494"/>
    <w:rsid w:val="00537991"/>
    <w:rsid w:val="00540272"/>
    <w:rsid w:val="0054173F"/>
    <w:rsid w:val="00544A0E"/>
    <w:rsid w:val="00547183"/>
    <w:rsid w:val="00547736"/>
    <w:rsid w:val="0055042A"/>
    <w:rsid w:val="00550F64"/>
    <w:rsid w:val="005516FD"/>
    <w:rsid w:val="00553881"/>
    <w:rsid w:val="00553F7E"/>
    <w:rsid w:val="00554F44"/>
    <w:rsid w:val="00560468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145F"/>
    <w:rsid w:val="005B3348"/>
    <w:rsid w:val="005B5219"/>
    <w:rsid w:val="005B5235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6657"/>
    <w:rsid w:val="005E6885"/>
    <w:rsid w:val="005E6AD5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01A"/>
    <w:rsid w:val="0060147E"/>
    <w:rsid w:val="0060224B"/>
    <w:rsid w:val="0060246D"/>
    <w:rsid w:val="00603578"/>
    <w:rsid w:val="006041E2"/>
    <w:rsid w:val="00604E90"/>
    <w:rsid w:val="00605B0B"/>
    <w:rsid w:val="006064BA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3ECB"/>
    <w:rsid w:val="006552D0"/>
    <w:rsid w:val="006557F3"/>
    <w:rsid w:val="0065622C"/>
    <w:rsid w:val="00656B89"/>
    <w:rsid w:val="00657A64"/>
    <w:rsid w:val="006603B5"/>
    <w:rsid w:val="00660BDF"/>
    <w:rsid w:val="006628A0"/>
    <w:rsid w:val="00663A0C"/>
    <w:rsid w:val="00667FD1"/>
    <w:rsid w:val="00673873"/>
    <w:rsid w:val="00676AFC"/>
    <w:rsid w:val="00687185"/>
    <w:rsid w:val="006908AC"/>
    <w:rsid w:val="00692546"/>
    <w:rsid w:val="00692ADE"/>
    <w:rsid w:val="006931C4"/>
    <w:rsid w:val="006A16A5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D5C16"/>
    <w:rsid w:val="006E042C"/>
    <w:rsid w:val="006E1614"/>
    <w:rsid w:val="006E5B34"/>
    <w:rsid w:val="006F1078"/>
    <w:rsid w:val="006F1D66"/>
    <w:rsid w:val="006F3E1C"/>
    <w:rsid w:val="006F53B6"/>
    <w:rsid w:val="006F6673"/>
    <w:rsid w:val="006F6D39"/>
    <w:rsid w:val="006F71F0"/>
    <w:rsid w:val="00700DEE"/>
    <w:rsid w:val="00700E01"/>
    <w:rsid w:val="00700FA9"/>
    <w:rsid w:val="007100F2"/>
    <w:rsid w:val="0071065A"/>
    <w:rsid w:val="00712497"/>
    <w:rsid w:val="00713A88"/>
    <w:rsid w:val="00713FE1"/>
    <w:rsid w:val="00714567"/>
    <w:rsid w:val="007152DD"/>
    <w:rsid w:val="00717071"/>
    <w:rsid w:val="00721036"/>
    <w:rsid w:val="00722F17"/>
    <w:rsid w:val="007258BC"/>
    <w:rsid w:val="00725D73"/>
    <w:rsid w:val="00727BDA"/>
    <w:rsid w:val="00731EC0"/>
    <w:rsid w:val="00734ED7"/>
    <w:rsid w:val="00735A63"/>
    <w:rsid w:val="007377E3"/>
    <w:rsid w:val="0073780C"/>
    <w:rsid w:val="00737C1A"/>
    <w:rsid w:val="00740351"/>
    <w:rsid w:val="00740995"/>
    <w:rsid w:val="00741E52"/>
    <w:rsid w:val="00742D7C"/>
    <w:rsid w:val="00744082"/>
    <w:rsid w:val="007456A2"/>
    <w:rsid w:val="00746352"/>
    <w:rsid w:val="007464C2"/>
    <w:rsid w:val="00747F8A"/>
    <w:rsid w:val="00752561"/>
    <w:rsid w:val="00753E65"/>
    <w:rsid w:val="00753F53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0E7D"/>
    <w:rsid w:val="00791D4D"/>
    <w:rsid w:val="00792E8C"/>
    <w:rsid w:val="00795BFC"/>
    <w:rsid w:val="0079651E"/>
    <w:rsid w:val="007970C0"/>
    <w:rsid w:val="00797659"/>
    <w:rsid w:val="00797680"/>
    <w:rsid w:val="007A1861"/>
    <w:rsid w:val="007A3F13"/>
    <w:rsid w:val="007A7C17"/>
    <w:rsid w:val="007A7DCB"/>
    <w:rsid w:val="007B0FE0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58EA"/>
    <w:rsid w:val="007D04FA"/>
    <w:rsid w:val="007D26EA"/>
    <w:rsid w:val="007D3580"/>
    <w:rsid w:val="007D4007"/>
    <w:rsid w:val="007D679C"/>
    <w:rsid w:val="007D6A04"/>
    <w:rsid w:val="007D6FCE"/>
    <w:rsid w:val="007E0C09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2BC"/>
    <w:rsid w:val="00810BA4"/>
    <w:rsid w:val="00816643"/>
    <w:rsid w:val="0082068C"/>
    <w:rsid w:val="0082269F"/>
    <w:rsid w:val="008233BC"/>
    <w:rsid w:val="008234E5"/>
    <w:rsid w:val="0082507F"/>
    <w:rsid w:val="00825CE6"/>
    <w:rsid w:val="008271CB"/>
    <w:rsid w:val="00827A5A"/>
    <w:rsid w:val="0083305C"/>
    <w:rsid w:val="00833173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624CB"/>
    <w:rsid w:val="00862915"/>
    <w:rsid w:val="008653D7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6F34"/>
    <w:rsid w:val="008B0877"/>
    <w:rsid w:val="008B1568"/>
    <w:rsid w:val="008B3A9D"/>
    <w:rsid w:val="008B4A1A"/>
    <w:rsid w:val="008B6F06"/>
    <w:rsid w:val="008C098D"/>
    <w:rsid w:val="008C202A"/>
    <w:rsid w:val="008C2DBC"/>
    <w:rsid w:val="008C35F6"/>
    <w:rsid w:val="008C49FA"/>
    <w:rsid w:val="008C4D4B"/>
    <w:rsid w:val="008C56A4"/>
    <w:rsid w:val="008C6757"/>
    <w:rsid w:val="008C6AE3"/>
    <w:rsid w:val="008D141F"/>
    <w:rsid w:val="008D2ED8"/>
    <w:rsid w:val="008D48D0"/>
    <w:rsid w:val="008E0542"/>
    <w:rsid w:val="008E1724"/>
    <w:rsid w:val="008E2CBE"/>
    <w:rsid w:val="008E38D9"/>
    <w:rsid w:val="008E4426"/>
    <w:rsid w:val="008E672E"/>
    <w:rsid w:val="008F0166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6932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CDC"/>
    <w:rsid w:val="00931D2E"/>
    <w:rsid w:val="00932773"/>
    <w:rsid w:val="00933672"/>
    <w:rsid w:val="009346A4"/>
    <w:rsid w:val="009379C3"/>
    <w:rsid w:val="00940CB0"/>
    <w:rsid w:val="0094236B"/>
    <w:rsid w:val="00942669"/>
    <w:rsid w:val="009428A0"/>
    <w:rsid w:val="009428FF"/>
    <w:rsid w:val="009433B3"/>
    <w:rsid w:val="009434BE"/>
    <w:rsid w:val="0094608C"/>
    <w:rsid w:val="009504CF"/>
    <w:rsid w:val="00954DB1"/>
    <w:rsid w:val="009576A7"/>
    <w:rsid w:val="0095776B"/>
    <w:rsid w:val="0096073A"/>
    <w:rsid w:val="0096375C"/>
    <w:rsid w:val="00964D26"/>
    <w:rsid w:val="009654D4"/>
    <w:rsid w:val="009678CB"/>
    <w:rsid w:val="00967D72"/>
    <w:rsid w:val="009703D2"/>
    <w:rsid w:val="0097567C"/>
    <w:rsid w:val="00976E58"/>
    <w:rsid w:val="009777B9"/>
    <w:rsid w:val="00980554"/>
    <w:rsid w:val="00984106"/>
    <w:rsid w:val="009842E2"/>
    <w:rsid w:val="00986673"/>
    <w:rsid w:val="00990EF0"/>
    <w:rsid w:val="00992519"/>
    <w:rsid w:val="009927BF"/>
    <w:rsid w:val="00994FA6"/>
    <w:rsid w:val="009A157E"/>
    <w:rsid w:val="009A2C21"/>
    <w:rsid w:val="009A45E1"/>
    <w:rsid w:val="009A47BB"/>
    <w:rsid w:val="009A7553"/>
    <w:rsid w:val="009B1D77"/>
    <w:rsid w:val="009B5098"/>
    <w:rsid w:val="009C2AE2"/>
    <w:rsid w:val="009C6179"/>
    <w:rsid w:val="009D3D18"/>
    <w:rsid w:val="009D4B51"/>
    <w:rsid w:val="009D5331"/>
    <w:rsid w:val="009D5AE6"/>
    <w:rsid w:val="009D6287"/>
    <w:rsid w:val="009D758A"/>
    <w:rsid w:val="009E16AF"/>
    <w:rsid w:val="009E5C82"/>
    <w:rsid w:val="009F2AA6"/>
    <w:rsid w:val="009F45E7"/>
    <w:rsid w:val="009F4B5B"/>
    <w:rsid w:val="009F4C92"/>
    <w:rsid w:val="00A05488"/>
    <w:rsid w:val="00A12600"/>
    <w:rsid w:val="00A1563F"/>
    <w:rsid w:val="00A16427"/>
    <w:rsid w:val="00A16A2B"/>
    <w:rsid w:val="00A22B24"/>
    <w:rsid w:val="00A25074"/>
    <w:rsid w:val="00A33924"/>
    <w:rsid w:val="00A369E8"/>
    <w:rsid w:val="00A36F5D"/>
    <w:rsid w:val="00A37F05"/>
    <w:rsid w:val="00A40192"/>
    <w:rsid w:val="00A4068C"/>
    <w:rsid w:val="00A40B9A"/>
    <w:rsid w:val="00A42F7C"/>
    <w:rsid w:val="00A45396"/>
    <w:rsid w:val="00A54613"/>
    <w:rsid w:val="00A568A4"/>
    <w:rsid w:val="00A6040B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811"/>
    <w:rsid w:val="00A86B9D"/>
    <w:rsid w:val="00A87A4B"/>
    <w:rsid w:val="00A911B6"/>
    <w:rsid w:val="00A9783D"/>
    <w:rsid w:val="00AA0F5B"/>
    <w:rsid w:val="00AA3725"/>
    <w:rsid w:val="00AA40CD"/>
    <w:rsid w:val="00AA4200"/>
    <w:rsid w:val="00AA4AE6"/>
    <w:rsid w:val="00AB03CB"/>
    <w:rsid w:val="00AB25BC"/>
    <w:rsid w:val="00AB3804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6747"/>
    <w:rsid w:val="00AE14E6"/>
    <w:rsid w:val="00AE4BDF"/>
    <w:rsid w:val="00AE517A"/>
    <w:rsid w:val="00AF23E4"/>
    <w:rsid w:val="00AF7C0E"/>
    <w:rsid w:val="00B0133E"/>
    <w:rsid w:val="00B0462F"/>
    <w:rsid w:val="00B04804"/>
    <w:rsid w:val="00B04994"/>
    <w:rsid w:val="00B050E7"/>
    <w:rsid w:val="00B104D6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3889"/>
    <w:rsid w:val="00B44282"/>
    <w:rsid w:val="00B515E5"/>
    <w:rsid w:val="00B5190C"/>
    <w:rsid w:val="00B523B0"/>
    <w:rsid w:val="00B53236"/>
    <w:rsid w:val="00B56E3B"/>
    <w:rsid w:val="00B615F3"/>
    <w:rsid w:val="00B61FCD"/>
    <w:rsid w:val="00B63B8F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63CD"/>
    <w:rsid w:val="00B86697"/>
    <w:rsid w:val="00B87DFD"/>
    <w:rsid w:val="00B9009D"/>
    <w:rsid w:val="00B935DB"/>
    <w:rsid w:val="00B9395A"/>
    <w:rsid w:val="00B95C74"/>
    <w:rsid w:val="00BA37FD"/>
    <w:rsid w:val="00BA43E7"/>
    <w:rsid w:val="00BA6BE6"/>
    <w:rsid w:val="00BA7FFD"/>
    <w:rsid w:val="00BB2512"/>
    <w:rsid w:val="00BB367C"/>
    <w:rsid w:val="00BC25AB"/>
    <w:rsid w:val="00BC32A6"/>
    <w:rsid w:val="00BC4511"/>
    <w:rsid w:val="00BD4866"/>
    <w:rsid w:val="00BD7052"/>
    <w:rsid w:val="00BE1DD2"/>
    <w:rsid w:val="00BE2A5F"/>
    <w:rsid w:val="00BE3A82"/>
    <w:rsid w:val="00BE3DC9"/>
    <w:rsid w:val="00BE6B25"/>
    <w:rsid w:val="00BE70F8"/>
    <w:rsid w:val="00BF070A"/>
    <w:rsid w:val="00BF2482"/>
    <w:rsid w:val="00BF273F"/>
    <w:rsid w:val="00BF32D3"/>
    <w:rsid w:val="00BF3750"/>
    <w:rsid w:val="00BF4EE2"/>
    <w:rsid w:val="00BF6CA9"/>
    <w:rsid w:val="00BF78B4"/>
    <w:rsid w:val="00BF7F14"/>
    <w:rsid w:val="00C00BA5"/>
    <w:rsid w:val="00C054E9"/>
    <w:rsid w:val="00C11812"/>
    <w:rsid w:val="00C11E3B"/>
    <w:rsid w:val="00C1293A"/>
    <w:rsid w:val="00C1449D"/>
    <w:rsid w:val="00C15949"/>
    <w:rsid w:val="00C15F9A"/>
    <w:rsid w:val="00C16B68"/>
    <w:rsid w:val="00C21893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41CE1"/>
    <w:rsid w:val="00C4209A"/>
    <w:rsid w:val="00C437CC"/>
    <w:rsid w:val="00C51414"/>
    <w:rsid w:val="00C51A9C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02BD"/>
    <w:rsid w:val="00C812E2"/>
    <w:rsid w:val="00C81B65"/>
    <w:rsid w:val="00C83BEB"/>
    <w:rsid w:val="00C90CF0"/>
    <w:rsid w:val="00C91E2C"/>
    <w:rsid w:val="00C928B0"/>
    <w:rsid w:val="00C92EB6"/>
    <w:rsid w:val="00C940F6"/>
    <w:rsid w:val="00C95B11"/>
    <w:rsid w:val="00C97E3B"/>
    <w:rsid w:val="00CA0F88"/>
    <w:rsid w:val="00CA3A5F"/>
    <w:rsid w:val="00CA76C1"/>
    <w:rsid w:val="00CA773A"/>
    <w:rsid w:val="00CB009D"/>
    <w:rsid w:val="00CB01AF"/>
    <w:rsid w:val="00CB165F"/>
    <w:rsid w:val="00CB18E6"/>
    <w:rsid w:val="00CB3B17"/>
    <w:rsid w:val="00CC0DE3"/>
    <w:rsid w:val="00CC13A6"/>
    <w:rsid w:val="00CC150F"/>
    <w:rsid w:val="00CC32C3"/>
    <w:rsid w:val="00CC615D"/>
    <w:rsid w:val="00CC6E18"/>
    <w:rsid w:val="00CC712B"/>
    <w:rsid w:val="00CC77E2"/>
    <w:rsid w:val="00CC7F23"/>
    <w:rsid w:val="00CD06E0"/>
    <w:rsid w:val="00CD2DC2"/>
    <w:rsid w:val="00CD2FEE"/>
    <w:rsid w:val="00CD3402"/>
    <w:rsid w:val="00CD60B3"/>
    <w:rsid w:val="00CE1A50"/>
    <w:rsid w:val="00CE2BBE"/>
    <w:rsid w:val="00CE4DB9"/>
    <w:rsid w:val="00CE5F90"/>
    <w:rsid w:val="00CF078C"/>
    <w:rsid w:val="00CF1048"/>
    <w:rsid w:val="00CF2351"/>
    <w:rsid w:val="00CF2374"/>
    <w:rsid w:val="00CF493D"/>
    <w:rsid w:val="00CF58C8"/>
    <w:rsid w:val="00D00182"/>
    <w:rsid w:val="00D00E37"/>
    <w:rsid w:val="00D01428"/>
    <w:rsid w:val="00D0239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056C"/>
    <w:rsid w:val="00D41BE9"/>
    <w:rsid w:val="00D45028"/>
    <w:rsid w:val="00D47411"/>
    <w:rsid w:val="00D51A9B"/>
    <w:rsid w:val="00D53D34"/>
    <w:rsid w:val="00D5482E"/>
    <w:rsid w:val="00D54BC9"/>
    <w:rsid w:val="00D560EC"/>
    <w:rsid w:val="00D5621A"/>
    <w:rsid w:val="00D643CA"/>
    <w:rsid w:val="00D651BE"/>
    <w:rsid w:val="00D656DE"/>
    <w:rsid w:val="00D6694E"/>
    <w:rsid w:val="00D7592D"/>
    <w:rsid w:val="00D86EFB"/>
    <w:rsid w:val="00D871EE"/>
    <w:rsid w:val="00D900AD"/>
    <w:rsid w:val="00D939C3"/>
    <w:rsid w:val="00D9422B"/>
    <w:rsid w:val="00D9532E"/>
    <w:rsid w:val="00D9561C"/>
    <w:rsid w:val="00DA047C"/>
    <w:rsid w:val="00DA189B"/>
    <w:rsid w:val="00DA214B"/>
    <w:rsid w:val="00DA21EF"/>
    <w:rsid w:val="00DA3646"/>
    <w:rsid w:val="00DA36DE"/>
    <w:rsid w:val="00DA3EDD"/>
    <w:rsid w:val="00DA4C10"/>
    <w:rsid w:val="00DA5817"/>
    <w:rsid w:val="00DA6D14"/>
    <w:rsid w:val="00DB049B"/>
    <w:rsid w:val="00DB2362"/>
    <w:rsid w:val="00DB28C5"/>
    <w:rsid w:val="00DB4A49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6035"/>
    <w:rsid w:val="00E0792A"/>
    <w:rsid w:val="00E10218"/>
    <w:rsid w:val="00E13C00"/>
    <w:rsid w:val="00E14D56"/>
    <w:rsid w:val="00E2646B"/>
    <w:rsid w:val="00E270B5"/>
    <w:rsid w:val="00E33075"/>
    <w:rsid w:val="00E34569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6DCC"/>
    <w:rsid w:val="00E4707C"/>
    <w:rsid w:val="00E54B82"/>
    <w:rsid w:val="00E60F4C"/>
    <w:rsid w:val="00E62B6F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03FF"/>
    <w:rsid w:val="00E83D28"/>
    <w:rsid w:val="00E874BB"/>
    <w:rsid w:val="00E878A3"/>
    <w:rsid w:val="00E87A3F"/>
    <w:rsid w:val="00E907DC"/>
    <w:rsid w:val="00E90F01"/>
    <w:rsid w:val="00E93B49"/>
    <w:rsid w:val="00E93B9E"/>
    <w:rsid w:val="00E977B0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1516"/>
    <w:rsid w:val="00EC32E9"/>
    <w:rsid w:val="00EC4AB2"/>
    <w:rsid w:val="00EC5AA0"/>
    <w:rsid w:val="00EC5ADD"/>
    <w:rsid w:val="00EC5BFD"/>
    <w:rsid w:val="00EC75D1"/>
    <w:rsid w:val="00ED2FD5"/>
    <w:rsid w:val="00ED3BDA"/>
    <w:rsid w:val="00ED4543"/>
    <w:rsid w:val="00EE0C50"/>
    <w:rsid w:val="00EE2E59"/>
    <w:rsid w:val="00EE4F63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6B20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100D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244A"/>
    <w:rsid w:val="00F64B55"/>
    <w:rsid w:val="00F67033"/>
    <w:rsid w:val="00F72646"/>
    <w:rsid w:val="00F74709"/>
    <w:rsid w:val="00F74868"/>
    <w:rsid w:val="00F76371"/>
    <w:rsid w:val="00F774EE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43B5"/>
    <w:rsid w:val="00F948F0"/>
    <w:rsid w:val="00F975E7"/>
    <w:rsid w:val="00FA0865"/>
    <w:rsid w:val="00FA0E0C"/>
    <w:rsid w:val="00FA396A"/>
    <w:rsid w:val="00FA43E3"/>
    <w:rsid w:val="00FA551F"/>
    <w:rsid w:val="00FA6008"/>
    <w:rsid w:val="00FA6E10"/>
    <w:rsid w:val="00FB30CE"/>
    <w:rsid w:val="00FB6A12"/>
    <w:rsid w:val="00FB74A5"/>
    <w:rsid w:val="00FB7B27"/>
    <w:rsid w:val="00FC1880"/>
    <w:rsid w:val="00FC1B74"/>
    <w:rsid w:val="00FC1D9E"/>
    <w:rsid w:val="00FC2E51"/>
    <w:rsid w:val="00FC3614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1B2E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9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List 3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qFormat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wT2">
    <w:name w:val="wT2"/>
    <w:rsid w:val="00E54B82"/>
    <w:rPr>
      <w:b w:val="0"/>
      <w:bCs w:val="0"/>
    </w:rPr>
  </w:style>
  <w:style w:type="character" w:customStyle="1" w:styleId="wT3">
    <w:name w:val="wT3"/>
    <w:rsid w:val="00E54B82"/>
    <w:rPr>
      <w:b w:val="0"/>
      <w:bCs w:val="0"/>
    </w:rPr>
  </w:style>
  <w:style w:type="character" w:customStyle="1" w:styleId="wT6">
    <w:name w:val="wT6"/>
    <w:rsid w:val="00E54B82"/>
    <w:rPr>
      <w:b w:val="0"/>
      <w:bCs w:val="0"/>
    </w:rPr>
  </w:style>
  <w:style w:type="paragraph" w:customStyle="1" w:styleId="wP3">
    <w:name w:val="wP3"/>
    <w:basedOn w:val="a"/>
    <w:rsid w:val="00E54B82"/>
    <w:pPr>
      <w:widowControl w:val="0"/>
      <w:jc w:val="both"/>
    </w:pPr>
    <w:rPr>
      <w:rFonts w:ascii="Liberation Serif" w:eastAsia="SimSun" w:hAnsi="Liberation Serif" w:cs="Mangal"/>
      <w:kern w:val="2"/>
      <w:lang w:bidi="hi-IN"/>
    </w:rPr>
  </w:style>
  <w:style w:type="paragraph" w:customStyle="1" w:styleId="wP4">
    <w:name w:val="wP4"/>
    <w:basedOn w:val="a"/>
    <w:rsid w:val="00E54B82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6">
    <w:name w:val="Σώμα κείμενου 216"/>
    <w:basedOn w:val="a"/>
    <w:rsid w:val="00F3100D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01">
    <w:name w:val="Παράγραφος λίστας10"/>
    <w:basedOn w:val="a"/>
    <w:rsid w:val="00692ADE"/>
    <w:pPr>
      <w:ind w:left="933" w:hanging="361"/>
    </w:pPr>
    <w:rPr>
      <w:rFonts w:ascii="Arial" w:hAnsi="Arial" w:cs="Arial"/>
      <w:szCs w:val="20"/>
    </w:rPr>
  </w:style>
  <w:style w:type="paragraph" w:customStyle="1" w:styleId="37">
    <w:name w:val="Παράγραφος λίστας3"/>
    <w:basedOn w:val="a"/>
    <w:rsid w:val="0082507F"/>
    <w:pPr>
      <w:ind w:left="720"/>
      <w:contextualSpacing/>
    </w:pPr>
    <w:rPr>
      <w:kern w:val="2"/>
      <w:lang w:eastAsia="el-GR"/>
    </w:rPr>
  </w:style>
  <w:style w:type="paragraph" w:customStyle="1" w:styleId="45">
    <w:name w:val="Παράγραφος λίστας4"/>
    <w:basedOn w:val="a"/>
    <w:rsid w:val="004B21BD"/>
    <w:pPr>
      <w:ind w:left="720"/>
      <w:contextualSpacing/>
    </w:pPr>
  </w:style>
  <w:style w:type="paragraph" w:customStyle="1" w:styleId="110">
    <w:name w:val="Παράγραφος λίστας11"/>
    <w:basedOn w:val="a"/>
    <w:rsid w:val="00BB367C"/>
    <w:pPr>
      <w:ind w:left="720"/>
      <w:contextualSpacing/>
    </w:pPr>
    <w:rPr>
      <w:kern w:val="2"/>
      <w:lang w:eastAsia="el-GR"/>
    </w:rPr>
  </w:style>
  <w:style w:type="character" w:customStyle="1" w:styleId="71">
    <w:name w:val="Προεπιλεγμένη γραμματοσειρά7"/>
    <w:rsid w:val="00296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C2913-D652-49B0-BD39-63EF7C2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814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5203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4</cp:revision>
  <cp:lastPrinted>2026-03-10T09:41:00Z</cp:lastPrinted>
  <dcterms:created xsi:type="dcterms:W3CDTF">2026-03-18T07:00:00Z</dcterms:created>
  <dcterms:modified xsi:type="dcterms:W3CDTF">2026-03-18T07:31:00Z</dcterms:modified>
</cp:coreProperties>
</file>