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ΑΝΑΡΤΗΤΕΑ ΣΤΟ ΔΙΑΥΓΕΙΑ                                                                                                   </w:t>
      </w:r>
    </w:p>
    <w:p w:rsidR="004F260A" w:rsidRDefault="004F260A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Λιβαδειά  1</w:t>
      </w:r>
      <w:r w:rsidR="003A2CB5">
        <w:rPr>
          <w:rFonts w:ascii="Arial" w:eastAsia="Arial" w:hAnsi="Arial" w:cs="Arial"/>
          <w:b/>
          <w:bCs/>
          <w:sz w:val="22"/>
          <w:szCs w:val="22"/>
        </w:rPr>
        <w:t>8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/03/2026   </w:t>
      </w:r>
    </w:p>
    <w:p w:rsidR="004F260A" w:rsidRDefault="004F260A" w:rsidP="004F260A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>. Πρωτ.:</w:t>
      </w:r>
      <w:r w:rsidR="00F309C4">
        <w:rPr>
          <w:rFonts w:ascii="Arial" w:eastAsia="Arial" w:hAnsi="Arial" w:cs="Arial"/>
          <w:b/>
          <w:bCs/>
          <w:sz w:val="22"/>
          <w:szCs w:val="22"/>
        </w:rPr>
        <w:t>5335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0B7C64">
        <w:rPr>
          <w:rFonts w:ascii="Arial" w:hAnsi="Arial" w:cs="Arial"/>
          <w:sz w:val="22"/>
          <w:szCs w:val="22"/>
        </w:rPr>
        <w:t>9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B7C64" w:rsidRPr="003160BE" w:rsidRDefault="00DA047C" w:rsidP="000B7C64">
      <w:pPr>
        <w:jc w:val="center"/>
        <w:rPr>
          <w:rFonts w:ascii="Arial" w:eastAsia="SimSun" w:hAnsi="Arial" w:cs="Arial"/>
          <w:b/>
          <w:sz w:val="22"/>
          <w:szCs w:val="22"/>
        </w:rPr>
      </w:pPr>
      <w:r w:rsidRPr="003160BE">
        <w:rPr>
          <w:rFonts w:ascii="Arial" w:hAnsi="Arial" w:cs="Arial"/>
          <w:b/>
          <w:sz w:val="22"/>
          <w:szCs w:val="22"/>
        </w:rPr>
        <w:t>Αριθμός απόφασης</w:t>
      </w:r>
      <w:r w:rsidRPr="003160BE">
        <w:rPr>
          <w:rFonts w:ascii="Arial" w:eastAsia="SimSun" w:hAnsi="Arial" w:cs="Arial"/>
          <w:b/>
          <w:sz w:val="22"/>
          <w:szCs w:val="22"/>
          <w:highlight w:val="white"/>
        </w:rPr>
        <w:t xml:space="preserve">  </w:t>
      </w:r>
      <w:r w:rsidR="000B7C64" w:rsidRPr="003160BE">
        <w:rPr>
          <w:rFonts w:ascii="Arial" w:eastAsia="SimSun" w:hAnsi="Arial" w:cs="Arial"/>
          <w:b/>
          <w:sz w:val="22"/>
          <w:szCs w:val="22"/>
          <w:highlight w:val="white"/>
        </w:rPr>
        <w:t>7</w:t>
      </w:r>
      <w:r w:rsidR="003160BE" w:rsidRPr="003160BE">
        <w:rPr>
          <w:rFonts w:ascii="Arial" w:eastAsia="SimSun" w:hAnsi="Arial" w:cs="Arial"/>
          <w:b/>
          <w:sz w:val="22"/>
          <w:szCs w:val="22"/>
        </w:rPr>
        <w:t>4</w:t>
      </w:r>
    </w:p>
    <w:p w:rsidR="003160BE" w:rsidRPr="003160BE" w:rsidRDefault="003160BE" w:rsidP="003160BE">
      <w:pPr>
        <w:ind w:right="567"/>
        <w:jc w:val="both"/>
        <w:rPr>
          <w:rFonts w:ascii="Arial" w:hAnsi="Arial" w:cs="Arial"/>
          <w:b/>
          <w:sz w:val="22"/>
          <w:szCs w:val="22"/>
        </w:rPr>
      </w:pPr>
      <w:r w:rsidRPr="003160BE">
        <w:rPr>
          <w:rFonts w:ascii="Arial" w:hAnsi="Arial" w:cs="Arial"/>
          <w:b/>
          <w:sz w:val="22"/>
          <w:szCs w:val="22"/>
        </w:rPr>
        <w:t xml:space="preserve">      Αποδοχή δωρεάς για κατασκευή βρύσης στην Κοινότητα </w:t>
      </w:r>
      <w:proofErr w:type="spellStart"/>
      <w:r w:rsidRPr="003160BE">
        <w:rPr>
          <w:rFonts w:ascii="Arial" w:hAnsi="Arial" w:cs="Arial"/>
          <w:b/>
          <w:sz w:val="22"/>
          <w:szCs w:val="22"/>
        </w:rPr>
        <w:t>Κυριακίου</w:t>
      </w:r>
      <w:proofErr w:type="spellEnd"/>
      <w:r w:rsidRPr="003160BE">
        <w:rPr>
          <w:rFonts w:ascii="Arial" w:hAnsi="Arial" w:cs="Arial"/>
          <w:b/>
          <w:sz w:val="22"/>
          <w:szCs w:val="22"/>
        </w:rPr>
        <w:t xml:space="preserve"> του Δήμου </w:t>
      </w:r>
      <w:proofErr w:type="spellStart"/>
      <w:r w:rsidRPr="003160BE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3160BE">
        <w:rPr>
          <w:rFonts w:ascii="Arial" w:hAnsi="Arial" w:cs="Arial"/>
          <w:b/>
          <w:sz w:val="22"/>
          <w:szCs w:val="22"/>
        </w:rPr>
        <w:t>.</w:t>
      </w:r>
    </w:p>
    <w:p w:rsidR="00FC3614" w:rsidRPr="00FC3614" w:rsidRDefault="00FC3614" w:rsidP="004B21BD">
      <w:pPr>
        <w:ind w:right="567"/>
        <w:jc w:val="both"/>
        <w:rPr>
          <w:rFonts w:ascii="Arial" w:hAnsi="Arial" w:cs="Arial"/>
          <w:b/>
          <w:sz w:val="20"/>
          <w:szCs w:val="20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0B7C64">
        <w:rPr>
          <w:rFonts w:ascii="Arial" w:hAnsi="Arial" w:cs="Arial"/>
          <w:sz w:val="22"/>
          <w:szCs w:val="22"/>
        </w:rPr>
        <w:t>16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 w:rsidR="00A12600">
        <w:rPr>
          <w:rFonts w:ascii="Arial" w:hAnsi="Arial" w:cs="Arial"/>
          <w:sz w:val="22"/>
          <w:szCs w:val="22"/>
        </w:rPr>
        <w:t>Μαρτίου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0B7C64">
        <w:rPr>
          <w:rFonts w:ascii="Arial" w:hAnsi="Arial" w:cs="Arial"/>
          <w:sz w:val="22"/>
          <w:szCs w:val="22"/>
        </w:rPr>
        <w:t>5000/12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A12600">
        <w:rPr>
          <w:rFonts w:ascii="Arial" w:hAnsi="Arial" w:cs="Arial"/>
          <w:sz w:val="22"/>
          <w:szCs w:val="22"/>
        </w:rPr>
        <w:t>3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Τουμαράς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1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Καραμάνης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0B7C64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0B7C64">
        <w:rPr>
          <w:rFonts w:ascii="Arial" w:hAnsi="Arial" w:cs="Arial"/>
          <w:sz w:val="22"/>
          <w:szCs w:val="22"/>
        </w:rPr>
        <w:t>Αγνιάδης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="000B7C64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r w:rsidR="000B7C64">
        <w:rPr>
          <w:rFonts w:ascii="Arial" w:hAnsi="Arial" w:cs="Arial"/>
          <w:sz w:val="22"/>
          <w:szCs w:val="22"/>
        </w:rPr>
        <w:t>Παπαβασιλείου Αικατερίνη  (αποχώρησε στο 3</w:t>
      </w:r>
      <w:r w:rsidR="000B7C64" w:rsidRPr="000B7C64">
        <w:rPr>
          <w:rFonts w:ascii="Arial" w:hAnsi="Arial" w:cs="Arial"/>
          <w:sz w:val="22"/>
          <w:szCs w:val="22"/>
          <w:vertAlign w:val="superscript"/>
        </w:rPr>
        <w:t>ο</w:t>
      </w:r>
      <w:r w:rsidR="000B7C64">
        <w:rPr>
          <w:rFonts w:ascii="Arial" w:hAnsi="Arial" w:cs="Arial"/>
          <w:sz w:val="22"/>
          <w:szCs w:val="22"/>
        </w:rPr>
        <w:t xml:space="preserve"> Θ.Η.Δ.)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Μίχας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Δημήτριος  </w:t>
      </w:r>
      <w:r w:rsidR="00BF78B4">
        <w:rPr>
          <w:rFonts w:ascii="Arial" w:hAnsi="Arial" w:cs="Arial"/>
          <w:sz w:val="22"/>
          <w:szCs w:val="22"/>
        </w:rPr>
        <w:t>- Αντι</w:t>
      </w:r>
      <w:r w:rsidR="0018009F">
        <w:rPr>
          <w:rFonts w:ascii="Arial" w:hAnsi="Arial" w:cs="Arial"/>
          <w:sz w:val="22"/>
          <w:szCs w:val="22"/>
        </w:rPr>
        <w:t>πρόεδρος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 w:rsidR="000B7C64">
        <w:rPr>
          <w:rFonts w:ascii="Arial" w:hAnsi="Arial" w:cs="Arial"/>
          <w:sz w:val="22"/>
          <w:szCs w:val="22"/>
        </w:rPr>
        <w:t>Ταγκαλέγκας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Ιωάννης (αποχώρησε στο 6</w:t>
      </w:r>
      <w:r w:rsidR="000B7C64" w:rsidRPr="000B7C64">
        <w:rPr>
          <w:rFonts w:ascii="Arial" w:hAnsi="Arial" w:cs="Arial"/>
          <w:sz w:val="22"/>
          <w:szCs w:val="22"/>
          <w:vertAlign w:val="superscript"/>
        </w:rPr>
        <w:t>ο</w:t>
      </w:r>
      <w:r w:rsidR="000B7C64">
        <w:rPr>
          <w:rFonts w:ascii="Arial" w:hAnsi="Arial" w:cs="Arial"/>
          <w:sz w:val="22"/>
          <w:szCs w:val="22"/>
        </w:rPr>
        <w:t xml:space="preserve"> Θ.Η.Δ.)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Pr="004B21BD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4B21BD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 </w:t>
      </w:r>
      <w:r w:rsidR="00BF78B4">
        <w:rPr>
          <w:rFonts w:ascii="Arial" w:eastAsia="Arial" w:hAnsi="Arial" w:cs="Arial"/>
          <w:sz w:val="22"/>
          <w:szCs w:val="22"/>
        </w:rPr>
        <w:t xml:space="preserve">Απόντος του Προέδρου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, </w:t>
      </w:r>
      <w:r w:rsidR="00BF78B4">
        <w:rPr>
          <w:rFonts w:ascii="Arial" w:eastAsia="Arial" w:hAnsi="Arial" w:cs="Arial"/>
          <w:sz w:val="22"/>
          <w:szCs w:val="22"/>
        </w:rPr>
        <w:t xml:space="preserve">ο Αντιπρόεδρος αυτής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3160BE">
        <w:rPr>
          <w:rFonts w:ascii="Arial" w:eastAsia="Arial" w:hAnsi="Arial" w:cs="Arial"/>
          <w:sz w:val="22"/>
          <w:szCs w:val="22"/>
        </w:rPr>
        <w:t>5</w:t>
      </w:r>
      <w:r w:rsidR="006F6D39" w:rsidRPr="004B21BD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FC3614" w:rsidRPr="004B21BD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4B21BD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4B21BD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 w:rsidRPr="004B21BD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 w:rsidRPr="004B21BD">
        <w:rPr>
          <w:rFonts w:ascii="Arial" w:eastAsia="Arial" w:hAnsi="Arial" w:cs="Arial"/>
          <w:sz w:val="22"/>
          <w:szCs w:val="22"/>
        </w:rPr>
        <w:t xml:space="preserve">. </w:t>
      </w:r>
      <w:r w:rsidR="0082507F" w:rsidRPr="004B21BD">
        <w:rPr>
          <w:rFonts w:ascii="Arial" w:eastAsia="Arial" w:hAnsi="Arial" w:cs="Arial"/>
          <w:sz w:val="22"/>
          <w:szCs w:val="22"/>
        </w:rPr>
        <w:t>4</w:t>
      </w:r>
      <w:r w:rsidR="003160BE">
        <w:rPr>
          <w:rFonts w:ascii="Arial" w:eastAsia="Arial" w:hAnsi="Arial" w:cs="Arial"/>
          <w:sz w:val="22"/>
          <w:szCs w:val="22"/>
        </w:rPr>
        <w:t>701</w:t>
      </w:r>
      <w:r w:rsidR="002465A3" w:rsidRPr="004B21BD">
        <w:rPr>
          <w:rFonts w:ascii="Arial" w:eastAsia="Arial" w:hAnsi="Arial" w:cs="Arial"/>
          <w:sz w:val="22"/>
          <w:szCs w:val="22"/>
        </w:rPr>
        <w:t>/</w:t>
      </w:r>
      <w:r w:rsidR="003160BE">
        <w:rPr>
          <w:rFonts w:ascii="Arial" w:eastAsia="Arial" w:hAnsi="Arial" w:cs="Arial"/>
          <w:sz w:val="22"/>
          <w:szCs w:val="22"/>
        </w:rPr>
        <w:t>09</w:t>
      </w:r>
      <w:r w:rsidR="00805DCA" w:rsidRPr="004B21BD">
        <w:rPr>
          <w:rFonts w:ascii="Arial" w:eastAsia="Arial" w:hAnsi="Arial" w:cs="Arial"/>
          <w:sz w:val="22"/>
          <w:szCs w:val="22"/>
        </w:rPr>
        <w:t>-</w:t>
      </w:r>
      <w:r w:rsidR="00FC3614" w:rsidRPr="004B21BD">
        <w:rPr>
          <w:rFonts w:ascii="Arial" w:eastAsia="Arial" w:hAnsi="Arial" w:cs="Arial"/>
          <w:sz w:val="22"/>
          <w:szCs w:val="22"/>
        </w:rPr>
        <w:t>0</w:t>
      </w:r>
      <w:r w:rsidR="00692ADE" w:rsidRPr="004B21BD">
        <w:rPr>
          <w:rFonts w:ascii="Arial" w:eastAsia="Arial" w:hAnsi="Arial" w:cs="Arial"/>
          <w:sz w:val="22"/>
          <w:szCs w:val="22"/>
        </w:rPr>
        <w:t>3</w:t>
      </w:r>
      <w:r w:rsidR="00805DCA" w:rsidRPr="004B21BD">
        <w:rPr>
          <w:rFonts w:ascii="Arial" w:eastAsia="Arial" w:hAnsi="Arial" w:cs="Arial"/>
          <w:sz w:val="22"/>
          <w:szCs w:val="22"/>
        </w:rPr>
        <w:t>-202</w:t>
      </w:r>
      <w:r w:rsidR="00FC3614" w:rsidRPr="004B21BD">
        <w:rPr>
          <w:rFonts w:ascii="Arial" w:eastAsia="Arial" w:hAnsi="Arial" w:cs="Arial"/>
          <w:sz w:val="22"/>
          <w:szCs w:val="22"/>
        </w:rPr>
        <w:t>6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4B21BD">
        <w:rPr>
          <w:rFonts w:ascii="Arial" w:hAnsi="Arial" w:cs="Arial"/>
          <w:sz w:val="22"/>
          <w:szCs w:val="22"/>
        </w:rPr>
        <w:t>έγγραφ</w:t>
      </w:r>
      <w:r w:rsidR="00D651BE" w:rsidRPr="004B21BD">
        <w:rPr>
          <w:rFonts w:ascii="Arial" w:hAnsi="Arial" w:cs="Arial"/>
          <w:sz w:val="22"/>
          <w:szCs w:val="22"/>
        </w:rPr>
        <w:t xml:space="preserve">η εισήγηση </w:t>
      </w:r>
      <w:r w:rsidR="0060101A">
        <w:rPr>
          <w:rFonts w:ascii="Arial" w:hAnsi="Arial" w:cs="Arial"/>
          <w:sz w:val="22"/>
          <w:szCs w:val="22"/>
        </w:rPr>
        <w:t>της Δ/</w:t>
      </w:r>
      <w:proofErr w:type="spellStart"/>
      <w:r w:rsidR="0060101A">
        <w:rPr>
          <w:rFonts w:ascii="Arial" w:hAnsi="Arial" w:cs="Arial"/>
          <w:sz w:val="22"/>
          <w:szCs w:val="22"/>
        </w:rPr>
        <w:t>νσης</w:t>
      </w:r>
      <w:proofErr w:type="spellEnd"/>
      <w:r w:rsidR="0060101A">
        <w:rPr>
          <w:rFonts w:ascii="Arial" w:hAnsi="Arial" w:cs="Arial"/>
          <w:sz w:val="22"/>
          <w:szCs w:val="22"/>
        </w:rPr>
        <w:t xml:space="preserve"> Τεχνικών Υπηρεσιών</w:t>
      </w:r>
      <w:r w:rsidR="002B7AB7" w:rsidRPr="004B21BD">
        <w:rPr>
          <w:rFonts w:ascii="Arial" w:hAnsi="Arial" w:cs="Arial"/>
          <w:sz w:val="22"/>
          <w:szCs w:val="22"/>
        </w:rPr>
        <w:t xml:space="preserve"> </w:t>
      </w:r>
      <w:r w:rsidR="00435754" w:rsidRPr="004B21BD">
        <w:rPr>
          <w:rFonts w:ascii="Arial" w:eastAsia="Verdana" w:hAnsi="Arial" w:cs="Arial"/>
          <w:color w:val="000000"/>
          <w:sz w:val="22"/>
          <w:szCs w:val="22"/>
        </w:rPr>
        <w:t>τ</w:t>
      </w:r>
      <w:r w:rsidR="00435754" w:rsidRPr="004B21BD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4B21BD">
        <w:rPr>
          <w:rFonts w:ascii="Arial" w:hAnsi="Arial" w:cs="Arial"/>
          <w:sz w:val="22"/>
          <w:szCs w:val="22"/>
        </w:rPr>
        <w:t>Λεβαδέων</w:t>
      </w:r>
      <w:proofErr w:type="spellEnd"/>
      <w:r w:rsidR="00435754" w:rsidRPr="004B21BD">
        <w:rPr>
          <w:rFonts w:ascii="Arial" w:eastAsia="Arial" w:hAnsi="Arial" w:cs="Arial"/>
          <w:sz w:val="22"/>
          <w:szCs w:val="22"/>
        </w:rPr>
        <w:t xml:space="preserve"> στ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ην </w:t>
      </w:r>
      <w:r w:rsidR="00805DCA" w:rsidRPr="004B21BD">
        <w:rPr>
          <w:rFonts w:ascii="Arial" w:eastAsia="Arial" w:hAnsi="Arial" w:cs="Arial"/>
          <w:sz w:val="22"/>
          <w:szCs w:val="22"/>
        </w:rPr>
        <w:t>οπο</w:t>
      </w:r>
      <w:r w:rsidR="00D651BE" w:rsidRPr="004B21BD">
        <w:rPr>
          <w:rFonts w:ascii="Arial" w:eastAsia="Arial" w:hAnsi="Arial" w:cs="Arial"/>
          <w:sz w:val="22"/>
          <w:szCs w:val="22"/>
        </w:rPr>
        <w:t>ία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D86EFB" w:rsidRPr="004B21BD" w:rsidRDefault="00D86EFB" w:rsidP="00560468">
      <w:pPr>
        <w:jc w:val="both"/>
        <w:rPr>
          <w:rFonts w:ascii="Arial" w:hAnsi="Arial" w:cs="Arial"/>
          <w:i/>
          <w:sz w:val="22"/>
          <w:szCs w:val="22"/>
        </w:rPr>
      </w:pPr>
    </w:p>
    <w:p w:rsidR="003160BE" w:rsidRPr="003160BE" w:rsidRDefault="003160BE" w:rsidP="003160BE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3160BE">
        <w:rPr>
          <w:rFonts w:ascii="Arial" w:hAnsi="Arial" w:cs="Arial"/>
          <w:i/>
          <w:sz w:val="22"/>
          <w:szCs w:val="22"/>
        </w:rPr>
        <w:t xml:space="preserve">       Σας διαβιβάζουμε την υπ. </w:t>
      </w:r>
      <w:proofErr w:type="spellStart"/>
      <w:r w:rsidRPr="003160BE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3160BE">
        <w:rPr>
          <w:rFonts w:ascii="Arial" w:hAnsi="Arial" w:cs="Arial"/>
          <w:i/>
          <w:sz w:val="22"/>
          <w:szCs w:val="22"/>
        </w:rPr>
        <w:t xml:space="preserve">. 4/2026 Απόφαση Δημοτικής Κοινότητας </w:t>
      </w:r>
      <w:proofErr w:type="spellStart"/>
      <w:r w:rsidRPr="003160BE">
        <w:rPr>
          <w:rFonts w:ascii="Arial" w:hAnsi="Arial" w:cs="Arial"/>
          <w:i/>
          <w:sz w:val="22"/>
          <w:szCs w:val="22"/>
        </w:rPr>
        <w:t>Κυριακίου</w:t>
      </w:r>
      <w:proofErr w:type="spellEnd"/>
      <w:r w:rsidRPr="003160BE">
        <w:rPr>
          <w:rFonts w:ascii="Arial" w:hAnsi="Arial" w:cs="Arial"/>
          <w:i/>
          <w:sz w:val="22"/>
          <w:szCs w:val="22"/>
        </w:rPr>
        <w:t xml:space="preserve"> για την αποδοχή δωρεάς του </w:t>
      </w:r>
      <w:proofErr w:type="spellStart"/>
      <w:r w:rsidRPr="00713A88">
        <w:rPr>
          <w:rFonts w:ascii="Arial" w:hAnsi="Arial" w:cs="Arial"/>
          <w:i/>
          <w:sz w:val="22"/>
          <w:szCs w:val="22"/>
        </w:rPr>
        <w:t>Καράτζαλη</w:t>
      </w:r>
      <w:proofErr w:type="spellEnd"/>
      <w:r w:rsidRPr="00713A88">
        <w:rPr>
          <w:rFonts w:ascii="Arial" w:hAnsi="Arial" w:cs="Arial"/>
          <w:i/>
          <w:sz w:val="22"/>
          <w:szCs w:val="22"/>
        </w:rPr>
        <w:t xml:space="preserve"> Δήμου</w:t>
      </w:r>
      <w:r w:rsidRPr="003160BE">
        <w:rPr>
          <w:rFonts w:ascii="Arial" w:hAnsi="Arial" w:cs="Arial"/>
          <w:b/>
          <w:i/>
          <w:sz w:val="22"/>
          <w:szCs w:val="22"/>
        </w:rPr>
        <w:t xml:space="preserve"> </w:t>
      </w:r>
      <w:r w:rsidRPr="003160BE">
        <w:rPr>
          <w:rFonts w:ascii="Arial" w:hAnsi="Arial" w:cs="Arial"/>
          <w:i/>
          <w:sz w:val="22"/>
          <w:szCs w:val="22"/>
        </w:rPr>
        <w:t xml:space="preserve">  για την κατασκευή βρύσης με δικά του έξοδα στην περιοχή του Αγίου Νικολάου στο </w:t>
      </w:r>
      <w:proofErr w:type="spellStart"/>
      <w:r w:rsidRPr="003160BE">
        <w:rPr>
          <w:rFonts w:ascii="Arial" w:hAnsi="Arial" w:cs="Arial"/>
          <w:i/>
          <w:sz w:val="22"/>
          <w:szCs w:val="22"/>
        </w:rPr>
        <w:t>Κυριάκι</w:t>
      </w:r>
      <w:proofErr w:type="spellEnd"/>
      <w:r w:rsidRPr="003160BE">
        <w:rPr>
          <w:rFonts w:ascii="Arial" w:hAnsi="Arial" w:cs="Arial"/>
          <w:i/>
          <w:sz w:val="22"/>
          <w:szCs w:val="22"/>
        </w:rPr>
        <w:t>.</w:t>
      </w:r>
    </w:p>
    <w:p w:rsidR="003160BE" w:rsidRPr="003160BE" w:rsidRDefault="003160BE" w:rsidP="003160BE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3160BE">
        <w:rPr>
          <w:rFonts w:ascii="Arial" w:hAnsi="Arial" w:cs="Arial"/>
          <w:i/>
          <w:sz w:val="22"/>
          <w:szCs w:val="22"/>
        </w:rPr>
        <w:t xml:space="preserve">α. Σύμφωνα με την περίπτωση </w:t>
      </w:r>
      <w:proofErr w:type="spellStart"/>
      <w:r w:rsidRPr="003160BE">
        <w:rPr>
          <w:rFonts w:ascii="Arial" w:hAnsi="Arial" w:cs="Arial"/>
          <w:i/>
          <w:sz w:val="22"/>
          <w:szCs w:val="22"/>
        </w:rPr>
        <w:t>κα΄</w:t>
      </w:r>
      <w:proofErr w:type="spellEnd"/>
      <w:r w:rsidRPr="003160BE">
        <w:rPr>
          <w:rFonts w:ascii="Arial" w:hAnsi="Arial" w:cs="Arial"/>
          <w:i/>
          <w:sz w:val="22"/>
          <w:szCs w:val="22"/>
        </w:rPr>
        <w:t xml:space="preserve"> της παρ.1 του άρθρου 72 του Ν. 3852/2010 , όπως αντικαταστάθηκε με την παρ.1 του άρθρου 3 του Ν.4623/89 ,στις αρμοδιότητες της Δημοτικής  Επιτροπής  συμπεριλαμβάνεται και η αποδοχή κληρονομιών , κληροδοσιών, και δωρεών.</w:t>
      </w:r>
    </w:p>
    <w:p w:rsidR="003160BE" w:rsidRDefault="003160BE" w:rsidP="003160BE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160BE">
        <w:rPr>
          <w:rFonts w:ascii="Arial" w:hAnsi="Arial" w:cs="Arial"/>
          <w:i/>
          <w:sz w:val="22"/>
          <w:szCs w:val="22"/>
        </w:rPr>
        <w:t>β. Επίσης  σύμφωνα  με την παρ. 3 του άρθρου 49 του Ν. 4412/2016 με απόφαση του αρμοδίου οργάνου (Δημοτική Επιτροπή ) μπορεί να εγκρίνεται η εκπόνηση μελέτης ή μέρους της , η παροχή τεχνικών υπηρεσιών , η εκτέλεση δημόσιου έργου ή τμήματος του από ενδιαφερόμενο  φυσικό ή νομικό πρόσωπο , με δαπάνη του χωρίς καμία επιβάρυνση του Δημοσίου ( του Δήμου εν προκειμένω ) και να ορίζονται οι όροι με τους οποίους θα εκτελεστεί η μελέτη ή η παροχή τεχνικών υπηρεσιών ή το έργο και θα γίνει η επίβλεψη , έγκριση και παραλαβή από τις αρμόδιες υπηρεσίες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3160BE" w:rsidRPr="00142118" w:rsidRDefault="003160BE" w:rsidP="00142118">
      <w:pPr>
        <w:pStyle w:val="Web"/>
        <w:spacing w:after="0" w:line="276" w:lineRule="auto"/>
        <w:rPr>
          <w:rFonts w:ascii="Arial" w:hAnsi="Arial" w:cs="Arial"/>
          <w:b/>
          <w:i/>
          <w:sz w:val="22"/>
          <w:szCs w:val="22"/>
        </w:rPr>
      </w:pPr>
      <w:r w:rsidRPr="003160BE">
        <w:rPr>
          <w:rFonts w:ascii="Arial" w:hAnsi="Arial" w:cs="Arial"/>
          <w:b/>
          <w:i/>
          <w:sz w:val="22"/>
          <w:szCs w:val="22"/>
        </w:rPr>
        <w:t xml:space="preserve">Κατόπιν των ανωτέρω καλείστε να αποφασίσετε </w:t>
      </w:r>
      <w:r w:rsidR="00142118">
        <w:rPr>
          <w:rFonts w:ascii="Arial" w:hAnsi="Arial" w:cs="Arial"/>
          <w:b/>
          <w:i/>
          <w:sz w:val="22"/>
          <w:szCs w:val="22"/>
        </w:rPr>
        <w:t xml:space="preserve"> </w:t>
      </w:r>
      <w:r w:rsidRPr="00713A88">
        <w:rPr>
          <w:rFonts w:ascii="Arial" w:hAnsi="Arial" w:cs="Arial"/>
          <w:i/>
          <w:sz w:val="22"/>
          <w:szCs w:val="22"/>
        </w:rPr>
        <w:t xml:space="preserve"> </w:t>
      </w:r>
      <w:r w:rsidRPr="00713A88">
        <w:rPr>
          <w:rFonts w:ascii="Arial" w:hAnsi="Arial" w:cs="Arial"/>
          <w:bCs/>
          <w:i/>
          <w:sz w:val="22"/>
          <w:szCs w:val="22"/>
        </w:rPr>
        <w:t xml:space="preserve">για την αποδοχή δωρεάς </w:t>
      </w:r>
      <w:r w:rsidRPr="00713A88">
        <w:rPr>
          <w:rFonts w:ascii="Arial" w:hAnsi="Arial" w:cs="Arial"/>
          <w:i/>
          <w:sz w:val="22"/>
          <w:szCs w:val="22"/>
        </w:rPr>
        <w:t xml:space="preserve"> εκ μέρους του </w:t>
      </w:r>
      <w:r w:rsidRPr="00713A88">
        <w:rPr>
          <w:rFonts w:ascii="Arial" w:hAnsi="Arial" w:cs="Arial"/>
          <w:i/>
          <w:color w:val="000000" w:themeColor="text1"/>
          <w:sz w:val="22"/>
          <w:szCs w:val="22"/>
        </w:rPr>
        <w:t>«</w:t>
      </w:r>
      <w:proofErr w:type="spellStart"/>
      <w:r w:rsidRPr="00713A88">
        <w:rPr>
          <w:rFonts w:ascii="Arial" w:hAnsi="Arial" w:cs="Arial"/>
          <w:i/>
          <w:color w:val="000000" w:themeColor="text1"/>
          <w:sz w:val="22"/>
          <w:szCs w:val="22"/>
        </w:rPr>
        <w:t>Καράτζαλη</w:t>
      </w:r>
      <w:proofErr w:type="spellEnd"/>
      <w:r w:rsidRPr="00713A88">
        <w:rPr>
          <w:rFonts w:ascii="Arial" w:hAnsi="Arial" w:cs="Arial"/>
          <w:i/>
          <w:color w:val="000000" w:themeColor="text1"/>
          <w:sz w:val="22"/>
          <w:szCs w:val="22"/>
        </w:rPr>
        <w:t xml:space="preserve"> Δήμο</w:t>
      </w:r>
      <w:r w:rsidR="0047640E" w:rsidRPr="00713A88">
        <w:rPr>
          <w:rFonts w:ascii="Arial" w:hAnsi="Arial" w:cs="Arial"/>
          <w:i/>
          <w:color w:val="000000" w:themeColor="text1"/>
          <w:sz w:val="22"/>
          <w:szCs w:val="22"/>
        </w:rPr>
        <w:t>υ</w:t>
      </w:r>
      <w:r w:rsidRPr="00713A88">
        <w:rPr>
          <w:rFonts w:ascii="Arial" w:hAnsi="Arial" w:cs="Arial"/>
          <w:i/>
          <w:color w:val="000000" w:themeColor="text1"/>
          <w:sz w:val="22"/>
          <w:szCs w:val="22"/>
        </w:rPr>
        <w:t>»</w:t>
      </w:r>
      <w:r w:rsidRPr="003160BE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3160BE">
        <w:rPr>
          <w:rFonts w:ascii="Arial" w:hAnsi="Arial" w:cs="Arial"/>
          <w:i/>
          <w:sz w:val="22"/>
          <w:szCs w:val="22"/>
        </w:rPr>
        <w:t xml:space="preserve"> προς το Δήμο </w:t>
      </w:r>
      <w:proofErr w:type="spellStart"/>
      <w:r w:rsidRPr="003160B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3160BE">
        <w:rPr>
          <w:rFonts w:ascii="Arial" w:hAnsi="Arial" w:cs="Arial"/>
          <w:i/>
          <w:sz w:val="22"/>
          <w:szCs w:val="22"/>
        </w:rPr>
        <w:t xml:space="preserve"> και συγκεκριμένα στην περιοχή του Αγίου Νικολάου  στο </w:t>
      </w:r>
      <w:proofErr w:type="spellStart"/>
      <w:r w:rsidRPr="003160BE">
        <w:rPr>
          <w:rFonts w:ascii="Arial" w:hAnsi="Arial" w:cs="Arial"/>
          <w:i/>
          <w:sz w:val="22"/>
          <w:szCs w:val="22"/>
        </w:rPr>
        <w:t>Κυριάκι</w:t>
      </w:r>
      <w:proofErr w:type="spellEnd"/>
      <w:r w:rsidRPr="003160BE">
        <w:rPr>
          <w:rFonts w:ascii="Arial" w:hAnsi="Arial" w:cs="Arial"/>
          <w:i/>
          <w:sz w:val="22"/>
          <w:szCs w:val="22"/>
        </w:rPr>
        <w:t xml:space="preserve">  να κατασκευάσει βρύση με δικά του έξοδα. </w:t>
      </w:r>
    </w:p>
    <w:p w:rsidR="003160BE" w:rsidRPr="003160BE" w:rsidRDefault="003160BE" w:rsidP="003160BE">
      <w:pPr>
        <w:pStyle w:val="Web"/>
        <w:spacing w:after="0"/>
        <w:rPr>
          <w:rFonts w:ascii="Arial" w:hAnsi="Arial" w:cs="Arial"/>
          <w:i/>
          <w:sz w:val="22"/>
          <w:szCs w:val="22"/>
        </w:rPr>
      </w:pPr>
    </w:p>
    <w:p w:rsidR="00CF078C" w:rsidRPr="003160BE" w:rsidRDefault="00CF078C" w:rsidP="00EC1516">
      <w:pPr>
        <w:spacing w:line="276" w:lineRule="auto"/>
        <w:rPr>
          <w:rFonts w:ascii="Arial" w:hAnsi="Arial" w:cs="Arial"/>
          <w:sz w:val="22"/>
          <w:szCs w:val="22"/>
        </w:rPr>
      </w:pPr>
      <w:r w:rsidRPr="003160BE">
        <w:rPr>
          <w:rFonts w:ascii="Arial" w:hAnsi="Arial" w:cs="Arial"/>
          <w:i/>
          <w:sz w:val="22"/>
          <w:szCs w:val="22"/>
        </w:rPr>
        <w:t xml:space="preserve"> </w:t>
      </w:r>
      <w:r w:rsidRPr="003160BE">
        <w:rPr>
          <w:rFonts w:ascii="Arial" w:hAnsi="Arial" w:cs="Arial"/>
          <w:b/>
          <w:bCs/>
          <w:i/>
          <w:sz w:val="22"/>
          <w:szCs w:val="22"/>
        </w:rPr>
        <w:t xml:space="preserve">       </w:t>
      </w:r>
      <w:r w:rsidRPr="003160BE">
        <w:rPr>
          <w:rFonts w:ascii="Arial" w:hAnsi="Arial" w:cs="Arial"/>
          <w:b/>
          <w:bCs/>
          <w:i/>
          <w:sz w:val="22"/>
          <w:szCs w:val="22"/>
        </w:rPr>
        <w:tab/>
      </w:r>
      <w:r w:rsidRPr="003160BE">
        <w:rPr>
          <w:rFonts w:ascii="Arial" w:hAnsi="Arial" w:cs="Arial"/>
          <w:sz w:val="22"/>
          <w:szCs w:val="22"/>
        </w:rPr>
        <w:t xml:space="preserve">Στη συνέχεια ο </w:t>
      </w:r>
      <w:r w:rsidR="00FC3614" w:rsidRPr="003160BE">
        <w:rPr>
          <w:rFonts w:ascii="Arial" w:hAnsi="Arial" w:cs="Arial"/>
          <w:sz w:val="22"/>
          <w:szCs w:val="22"/>
        </w:rPr>
        <w:t xml:space="preserve"> </w:t>
      </w:r>
      <w:r w:rsidR="004A63FC" w:rsidRPr="003160BE">
        <w:rPr>
          <w:rFonts w:ascii="Arial" w:hAnsi="Arial" w:cs="Arial"/>
          <w:sz w:val="22"/>
          <w:szCs w:val="22"/>
        </w:rPr>
        <w:t>Αντιπ</w:t>
      </w:r>
      <w:r w:rsidR="006A720C" w:rsidRPr="003160BE">
        <w:rPr>
          <w:rFonts w:ascii="Arial" w:hAnsi="Arial" w:cs="Arial"/>
          <w:sz w:val="22"/>
          <w:szCs w:val="22"/>
        </w:rPr>
        <w:t>ρόεδρος κάλεσε</w:t>
      </w:r>
      <w:r w:rsidR="001E4C31" w:rsidRPr="003160BE">
        <w:rPr>
          <w:rFonts w:ascii="Arial" w:hAnsi="Arial" w:cs="Arial"/>
          <w:sz w:val="22"/>
          <w:szCs w:val="22"/>
        </w:rPr>
        <w:t xml:space="preserve">  </w:t>
      </w:r>
      <w:r w:rsidRPr="003160BE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F948F0" w:rsidRDefault="00F948F0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F3100D" w:rsidRPr="0080082F" w:rsidRDefault="00F3100D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F6244A" w:rsidRDefault="004E7269" w:rsidP="004E726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4E7269" w:rsidRDefault="004E7269" w:rsidP="004E726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692546" w:rsidRPr="00692546" w:rsidRDefault="00F6244A" w:rsidP="009842E2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842E2">
        <w:rPr>
          <w:rFonts w:ascii="Arial" w:hAnsi="Arial" w:cs="Arial"/>
          <w:sz w:val="22"/>
          <w:szCs w:val="22"/>
        </w:rPr>
        <w:t xml:space="preserve">Την </w:t>
      </w:r>
      <w:r w:rsidR="00ED4543">
        <w:rPr>
          <w:rFonts w:ascii="Arial" w:hAnsi="Arial" w:cs="Arial"/>
          <w:sz w:val="22"/>
          <w:szCs w:val="22"/>
        </w:rPr>
        <w:t xml:space="preserve">αριθ. </w:t>
      </w:r>
      <w:r w:rsidR="009842E2">
        <w:rPr>
          <w:rFonts w:ascii="Arial" w:hAnsi="Arial" w:cs="Arial"/>
          <w:sz w:val="22"/>
          <w:szCs w:val="22"/>
        </w:rPr>
        <w:t xml:space="preserve">04/2026 Απόφαση της Κοινότητας </w:t>
      </w:r>
      <w:proofErr w:type="spellStart"/>
      <w:r w:rsidR="003160BE">
        <w:rPr>
          <w:rFonts w:ascii="Arial" w:hAnsi="Arial" w:cs="Arial"/>
          <w:sz w:val="22"/>
          <w:szCs w:val="22"/>
        </w:rPr>
        <w:t>Κυριακίου</w:t>
      </w:r>
      <w:proofErr w:type="spellEnd"/>
    </w:p>
    <w:p w:rsidR="004E7269" w:rsidRPr="00F16B20" w:rsidRDefault="00692546" w:rsidP="00692546">
      <w:pPr>
        <w:jc w:val="both"/>
        <w:rPr>
          <w:rFonts w:ascii="Arial" w:hAnsi="Arial" w:cs="Arial"/>
          <w:sz w:val="22"/>
          <w:szCs w:val="22"/>
        </w:rPr>
      </w:pPr>
      <w:r w:rsidRPr="0060101A">
        <w:rPr>
          <w:rFonts w:ascii="Arial" w:hAnsi="Arial" w:cs="Arial"/>
          <w:i/>
          <w:sz w:val="22"/>
          <w:szCs w:val="22"/>
        </w:rPr>
        <w:t xml:space="preserve"> </w:t>
      </w:r>
      <w:r w:rsidR="000C429B" w:rsidRPr="00F16B20">
        <w:rPr>
          <w:rFonts w:ascii="Arial" w:hAnsi="Arial" w:cs="Arial"/>
        </w:rPr>
        <w:t>-</w:t>
      </w:r>
      <w:r w:rsidR="004E7269" w:rsidRPr="00F16B20">
        <w:rPr>
          <w:rFonts w:ascii="Arial" w:hAnsi="Arial" w:cs="Arial"/>
          <w:sz w:val="22"/>
          <w:szCs w:val="22"/>
        </w:rPr>
        <w:t xml:space="preserve"> Τ</w:t>
      </w:r>
      <w:r w:rsidR="000C429B" w:rsidRPr="00F16B20">
        <w:rPr>
          <w:rFonts w:ascii="Arial" w:hAnsi="Arial" w:cs="Arial"/>
          <w:sz w:val="22"/>
          <w:szCs w:val="22"/>
        </w:rPr>
        <w:t xml:space="preserve">ην </w:t>
      </w:r>
      <w:r w:rsidR="004E7269" w:rsidRPr="00F16B20">
        <w:rPr>
          <w:rFonts w:ascii="Arial" w:hAnsi="Arial" w:cs="Arial"/>
          <w:sz w:val="22"/>
          <w:szCs w:val="22"/>
        </w:rPr>
        <w:t xml:space="preserve"> με αρ. </w:t>
      </w:r>
      <w:proofErr w:type="spellStart"/>
      <w:r w:rsidR="004E7269" w:rsidRPr="00F16B20">
        <w:rPr>
          <w:rFonts w:ascii="Arial" w:hAnsi="Arial" w:cs="Arial"/>
          <w:sz w:val="22"/>
          <w:szCs w:val="22"/>
        </w:rPr>
        <w:t>πρωτ</w:t>
      </w:r>
      <w:proofErr w:type="spellEnd"/>
      <w:r w:rsidR="004E7269" w:rsidRPr="00F16B20">
        <w:rPr>
          <w:rFonts w:ascii="Arial" w:hAnsi="Arial" w:cs="Arial"/>
          <w:sz w:val="22"/>
          <w:szCs w:val="22"/>
        </w:rPr>
        <w:t xml:space="preserve">. </w:t>
      </w:r>
      <w:r w:rsidRPr="004B21BD">
        <w:rPr>
          <w:rFonts w:ascii="Arial" w:eastAsia="Arial" w:hAnsi="Arial" w:cs="Arial"/>
          <w:sz w:val="22"/>
          <w:szCs w:val="22"/>
        </w:rPr>
        <w:t>4</w:t>
      </w:r>
      <w:r w:rsidR="003160BE">
        <w:rPr>
          <w:rFonts w:ascii="Arial" w:eastAsia="Arial" w:hAnsi="Arial" w:cs="Arial"/>
          <w:sz w:val="22"/>
          <w:szCs w:val="22"/>
        </w:rPr>
        <w:t>701</w:t>
      </w:r>
      <w:r w:rsidRPr="004B21BD">
        <w:rPr>
          <w:rFonts w:ascii="Arial" w:eastAsia="Arial" w:hAnsi="Arial" w:cs="Arial"/>
          <w:sz w:val="22"/>
          <w:szCs w:val="22"/>
        </w:rPr>
        <w:t>/</w:t>
      </w:r>
      <w:r w:rsidR="003160BE">
        <w:rPr>
          <w:rFonts w:ascii="Arial" w:eastAsia="Arial" w:hAnsi="Arial" w:cs="Arial"/>
          <w:sz w:val="22"/>
          <w:szCs w:val="22"/>
        </w:rPr>
        <w:t>09</w:t>
      </w:r>
      <w:r w:rsidRPr="004B21BD">
        <w:rPr>
          <w:rFonts w:ascii="Arial" w:eastAsia="Arial" w:hAnsi="Arial" w:cs="Arial"/>
          <w:sz w:val="22"/>
          <w:szCs w:val="22"/>
        </w:rPr>
        <w:t xml:space="preserve">-03-2026 </w:t>
      </w:r>
      <w:r w:rsidRPr="004B21BD">
        <w:rPr>
          <w:rFonts w:ascii="Arial" w:hAnsi="Arial" w:cs="Arial"/>
          <w:sz w:val="22"/>
          <w:szCs w:val="22"/>
        </w:rPr>
        <w:t xml:space="preserve">έγγραφη εισήγηση </w:t>
      </w:r>
      <w:r>
        <w:rPr>
          <w:rFonts w:ascii="Arial" w:hAnsi="Arial" w:cs="Arial"/>
          <w:sz w:val="22"/>
          <w:szCs w:val="22"/>
        </w:rPr>
        <w:t>της Δ/</w:t>
      </w:r>
      <w:proofErr w:type="spellStart"/>
      <w:r>
        <w:rPr>
          <w:rFonts w:ascii="Arial" w:hAnsi="Arial" w:cs="Arial"/>
          <w:sz w:val="22"/>
          <w:szCs w:val="22"/>
        </w:rPr>
        <w:t>νσης</w:t>
      </w:r>
      <w:proofErr w:type="spellEnd"/>
      <w:r>
        <w:rPr>
          <w:rFonts w:ascii="Arial" w:hAnsi="Arial" w:cs="Arial"/>
          <w:sz w:val="22"/>
          <w:szCs w:val="22"/>
        </w:rPr>
        <w:t xml:space="preserve"> Τεχνικών Υπηρεσιών</w:t>
      </w:r>
      <w:r w:rsidRPr="004B21BD">
        <w:rPr>
          <w:rFonts w:ascii="Arial" w:hAnsi="Arial" w:cs="Arial"/>
          <w:sz w:val="22"/>
          <w:szCs w:val="22"/>
        </w:rPr>
        <w:t xml:space="preserve"> </w:t>
      </w:r>
      <w:r w:rsidRPr="004B21BD">
        <w:rPr>
          <w:rFonts w:ascii="Arial" w:eastAsia="Verdana" w:hAnsi="Arial" w:cs="Arial"/>
          <w:color w:val="000000"/>
          <w:sz w:val="22"/>
          <w:szCs w:val="22"/>
        </w:rPr>
        <w:t>τ</w:t>
      </w:r>
      <w:r w:rsidRPr="004B21BD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4B21BD">
        <w:rPr>
          <w:rFonts w:ascii="Arial" w:hAnsi="Arial" w:cs="Arial"/>
          <w:sz w:val="22"/>
          <w:szCs w:val="22"/>
        </w:rPr>
        <w:t>Λεβαδέων</w:t>
      </w:r>
      <w:proofErr w:type="spellEnd"/>
      <w:r w:rsidRPr="004B21BD">
        <w:rPr>
          <w:rFonts w:ascii="Arial" w:eastAsia="Arial" w:hAnsi="Arial" w:cs="Arial"/>
          <w:sz w:val="22"/>
          <w:szCs w:val="22"/>
        </w:rPr>
        <w:t xml:space="preserve"> </w:t>
      </w:r>
      <w:r w:rsidR="000C429B" w:rsidRPr="00F16B20">
        <w:rPr>
          <w:rFonts w:ascii="Arial" w:hAnsi="Arial" w:cs="Arial"/>
          <w:sz w:val="22"/>
          <w:szCs w:val="22"/>
        </w:rPr>
        <w:t>που είχε διανεμηθεί</w:t>
      </w:r>
    </w:p>
    <w:p w:rsidR="004E7269" w:rsidRPr="001C5C43" w:rsidRDefault="004E7269" w:rsidP="004E7269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4E7269" w:rsidRDefault="004E7269" w:rsidP="004E7269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4E7269" w:rsidRDefault="004E7269" w:rsidP="004E7269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692ADE" w:rsidRDefault="00692ADE" w:rsidP="004E7269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60101A" w:rsidRDefault="004E7269" w:rsidP="0060101A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3160BE" w:rsidRPr="003160BE" w:rsidRDefault="00EC1516" w:rsidP="003160BE">
      <w:pPr>
        <w:pStyle w:val="Web"/>
        <w:spacing w:after="0"/>
        <w:rPr>
          <w:rFonts w:ascii="Arial" w:hAnsi="Arial" w:cs="Arial"/>
          <w:sz w:val="22"/>
          <w:szCs w:val="22"/>
        </w:rPr>
      </w:pPr>
      <w:r w:rsidRPr="003160BE">
        <w:rPr>
          <w:rFonts w:ascii="Arial" w:hAnsi="Arial" w:cs="Arial"/>
          <w:sz w:val="22"/>
          <w:szCs w:val="22"/>
        </w:rPr>
        <w:t xml:space="preserve">   </w:t>
      </w:r>
      <w:r w:rsidR="0060101A" w:rsidRPr="003160BE">
        <w:rPr>
          <w:rFonts w:ascii="Arial" w:hAnsi="Arial" w:cs="Arial"/>
          <w:sz w:val="22"/>
          <w:szCs w:val="22"/>
        </w:rPr>
        <w:t>Αποδέχεται την</w:t>
      </w:r>
      <w:r w:rsidR="0060101A" w:rsidRPr="003160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160BE">
        <w:rPr>
          <w:rFonts w:ascii="Arial" w:hAnsi="Arial" w:cs="Arial"/>
          <w:sz w:val="22"/>
          <w:szCs w:val="22"/>
        </w:rPr>
        <w:t xml:space="preserve"> δωρεά  </w:t>
      </w:r>
      <w:r w:rsidR="003160BE" w:rsidRPr="003160BE">
        <w:rPr>
          <w:rFonts w:ascii="Arial" w:hAnsi="Arial" w:cs="Arial"/>
          <w:sz w:val="22"/>
          <w:szCs w:val="22"/>
        </w:rPr>
        <w:t xml:space="preserve">εκ μέρους του </w:t>
      </w:r>
      <w:r w:rsidR="003160BE">
        <w:rPr>
          <w:rFonts w:ascii="Arial" w:hAnsi="Arial" w:cs="Arial"/>
          <w:sz w:val="22"/>
          <w:szCs w:val="22"/>
        </w:rPr>
        <w:t xml:space="preserve">κ. </w:t>
      </w:r>
      <w:r w:rsidR="003160B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="003160BE" w:rsidRPr="003160BE">
        <w:rPr>
          <w:rFonts w:ascii="Arial" w:hAnsi="Arial" w:cs="Arial"/>
          <w:color w:val="000000" w:themeColor="text1"/>
          <w:sz w:val="22"/>
          <w:szCs w:val="22"/>
        </w:rPr>
        <w:t>Καράτζαλη</w:t>
      </w:r>
      <w:proofErr w:type="spellEnd"/>
      <w:r w:rsidR="003160BE" w:rsidRPr="003160BE">
        <w:rPr>
          <w:rFonts w:ascii="Arial" w:hAnsi="Arial" w:cs="Arial"/>
          <w:color w:val="000000" w:themeColor="text1"/>
          <w:sz w:val="22"/>
          <w:szCs w:val="22"/>
        </w:rPr>
        <w:t xml:space="preserve"> Δήμου</w:t>
      </w:r>
      <w:r w:rsidR="003160B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3160BE" w:rsidRPr="003160B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3160BE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3160BE" w:rsidRPr="003160BE">
        <w:rPr>
          <w:rFonts w:ascii="Arial" w:hAnsi="Arial" w:cs="Arial"/>
          <w:sz w:val="22"/>
          <w:szCs w:val="22"/>
        </w:rPr>
        <w:t xml:space="preserve"> προς το Δήμο </w:t>
      </w:r>
      <w:proofErr w:type="spellStart"/>
      <w:r w:rsidR="003160BE" w:rsidRPr="003160BE">
        <w:rPr>
          <w:rFonts w:ascii="Arial" w:hAnsi="Arial" w:cs="Arial"/>
          <w:sz w:val="22"/>
          <w:szCs w:val="22"/>
        </w:rPr>
        <w:t>Λεβαδέων</w:t>
      </w:r>
      <w:proofErr w:type="spellEnd"/>
      <w:r w:rsidR="003160BE" w:rsidRPr="003160BE">
        <w:rPr>
          <w:rFonts w:ascii="Arial" w:hAnsi="Arial" w:cs="Arial"/>
          <w:sz w:val="22"/>
          <w:szCs w:val="22"/>
        </w:rPr>
        <w:t xml:space="preserve"> και συγκεκριμένα στην περιοχή του Αγίου Νικολάου  στο </w:t>
      </w:r>
      <w:proofErr w:type="spellStart"/>
      <w:r w:rsidR="003160BE" w:rsidRPr="003160BE">
        <w:rPr>
          <w:rFonts w:ascii="Arial" w:hAnsi="Arial" w:cs="Arial"/>
          <w:sz w:val="22"/>
          <w:szCs w:val="22"/>
        </w:rPr>
        <w:t>Κυριάκι</w:t>
      </w:r>
      <w:proofErr w:type="spellEnd"/>
      <w:r w:rsidR="003160BE" w:rsidRPr="003160BE">
        <w:rPr>
          <w:rFonts w:ascii="Arial" w:hAnsi="Arial" w:cs="Arial"/>
          <w:sz w:val="22"/>
          <w:szCs w:val="22"/>
        </w:rPr>
        <w:t xml:space="preserve"> , προκειμένου  να κατασκευαστεί  βρύση με δικά του έξοδα. </w:t>
      </w:r>
    </w:p>
    <w:p w:rsidR="005B5235" w:rsidRPr="0082507F" w:rsidRDefault="005B5235" w:rsidP="00F774EE">
      <w:pPr>
        <w:pStyle w:val="240"/>
        <w:tabs>
          <w:tab w:val="left" w:pos="284"/>
          <w:tab w:val="center" w:pos="1701"/>
          <w:tab w:val="left" w:pos="5103"/>
        </w:tabs>
        <w:spacing w:after="60"/>
        <w:jc w:val="both"/>
        <w:rPr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4A63FC">
        <w:rPr>
          <w:rFonts w:ascii="Arial" w:hAnsi="Arial" w:cs="Arial"/>
          <w:b/>
          <w:sz w:val="22"/>
          <w:szCs w:val="22"/>
        </w:rPr>
        <w:t>7</w:t>
      </w:r>
      <w:r w:rsidR="003160BE">
        <w:rPr>
          <w:rFonts w:ascii="Arial" w:hAnsi="Arial" w:cs="Arial"/>
          <w:b/>
          <w:sz w:val="22"/>
          <w:szCs w:val="22"/>
        </w:rPr>
        <w:t>4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4A63FC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4A63FC">
        <w:rPr>
          <w:rFonts w:ascii="Arial" w:hAnsi="Arial" w:cs="Arial"/>
          <w:sz w:val="22"/>
          <w:szCs w:val="22"/>
        </w:rPr>
        <w:t xml:space="preserve">              Ο </w:t>
      </w:r>
      <w:r w:rsidR="004A63FC" w:rsidRPr="004A63FC">
        <w:rPr>
          <w:rFonts w:ascii="Arial" w:hAnsi="Arial" w:cs="Arial"/>
          <w:sz w:val="22"/>
          <w:szCs w:val="22"/>
        </w:rPr>
        <w:t>ΑΝΤΙ</w:t>
      </w:r>
      <w:r w:rsidRPr="004A63FC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4A63FC">
        <w:rPr>
          <w:rFonts w:ascii="Arial" w:hAnsi="Arial" w:cs="Arial"/>
          <w:sz w:val="22"/>
          <w:szCs w:val="22"/>
        </w:rPr>
        <w:t>ΜΙΧΑΣ</w:t>
      </w:r>
      <w:r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692546" w:rsidRDefault="006A16A5" w:rsidP="006A16A5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 w:rsidR="00692546">
        <w:rPr>
          <w:rFonts w:ascii="Arial" w:hAnsi="Arial" w:cs="Arial"/>
          <w:sz w:val="22"/>
          <w:szCs w:val="22"/>
        </w:rPr>
        <w:t>Ταγκαλέγκας</w:t>
      </w:r>
      <w:proofErr w:type="spellEnd"/>
      <w:r w:rsidR="00692546">
        <w:rPr>
          <w:rFonts w:ascii="Arial" w:hAnsi="Arial" w:cs="Arial"/>
          <w:sz w:val="22"/>
          <w:szCs w:val="22"/>
        </w:rPr>
        <w:t xml:space="preserve"> Ιωάννης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</w:t>
      </w:r>
    </w:p>
    <w:p w:rsidR="00692546" w:rsidRDefault="00692546" w:rsidP="006A16A5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</w:p>
    <w:p w:rsidR="00692546" w:rsidRDefault="00692546" w:rsidP="006A16A5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</w:p>
    <w:p w:rsidR="006A16A5" w:rsidRDefault="00692546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</w:t>
      </w:r>
      <w:r w:rsidR="006A16A5">
        <w:rPr>
          <w:rFonts w:ascii="Arial" w:eastAsia="Arial" w:hAnsi="Arial" w:cs="Arial"/>
          <w:sz w:val="22"/>
          <w:szCs w:val="22"/>
        </w:rPr>
        <w:t xml:space="preserve">                           ΠΙΣΤΟ</w:t>
      </w:r>
      <w:r w:rsidR="006A16A5">
        <w:rPr>
          <w:rFonts w:ascii="Arial" w:hAnsi="Arial" w:cs="Arial"/>
          <w:sz w:val="22"/>
          <w:szCs w:val="22"/>
        </w:rPr>
        <w:t xml:space="preserve"> ΑΠΟΣΠΑΣΜΑ      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8423C">
        <w:rPr>
          <w:rFonts w:ascii="Arial" w:hAnsi="Arial" w:cs="Arial"/>
          <w:sz w:val="22"/>
          <w:szCs w:val="22"/>
        </w:rPr>
        <w:t>1</w:t>
      </w:r>
      <w:r w:rsidR="00E83D2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-0</w:t>
      </w:r>
      <w:r w:rsidR="00B61FC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4E7269" w:rsidRDefault="004E7269" w:rsidP="004E7269">
      <w:pPr>
        <w:pStyle w:val="Web"/>
        <w:spacing w:after="0"/>
        <w:rPr>
          <w:rFonts w:ascii="Arial" w:hAnsi="Arial" w:cs="Arial"/>
          <w:sz w:val="22"/>
          <w:szCs w:val="22"/>
        </w:rPr>
      </w:pP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265" w:rsidRDefault="00746265">
      <w:r>
        <w:separator/>
      </w:r>
    </w:p>
  </w:endnote>
  <w:endnote w:type="continuationSeparator" w:id="0">
    <w:p w:rsidR="00746265" w:rsidRDefault="00746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265" w:rsidRDefault="00746265">
      <w:r>
        <w:separator/>
      </w:r>
    </w:p>
  </w:footnote>
  <w:footnote w:type="continuationSeparator" w:id="0">
    <w:p w:rsidR="00746265" w:rsidRDefault="00746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22272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322272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309C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F2F2E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F9E4639"/>
    <w:multiLevelType w:val="hybridMultilevel"/>
    <w:tmpl w:val="C5303D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3B4F7B"/>
    <w:multiLevelType w:val="hybridMultilevel"/>
    <w:tmpl w:val="F5DC9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0C667C0"/>
    <w:multiLevelType w:val="hybridMultilevel"/>
    <w:tmpl w:val="153AA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3D076B30"/>
    <w:multiLevelType w:val="hybridMultilevel"/>
    <w:tmpl w:val="A1CEF0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C40D83"/>
    <w:multiLevelType w:val="hybridMultilevel"/>
    <w:tmpl w:val="29DAFB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4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6723C7C"/>
    <w:multiLevelType w:val="hybridMultilevel"/>
    <w:tmpl w:val="4E6C05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D6233"/>
    <w:multiLevelType w:val="hybridMultilevel"/>
    <w:tmpl w:val="9E547030"/>
    <w:lvl w:ilvl="0" w:tplc="98D48152">
      <w:start w:val="1"/>
      <w:numFmt w:val="decimal"/>
      <w:lvlText w:val="%1."/>
      <w:lvlJc w:val="left"/>
      <w:pPr>
        <w:ind w:left="530" w:hanging="360"/>
      </w:pPr>
      <w:rPr>
        <w:rFonts w:cs="Courier New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50" w:hanging="360"/>
      </w:pPr>
    </w:lvl>
    <w:lvl w:ilvl="2" w:tplc="0408001B" w:tentative="1">
      <w:start w:val="1"/>
      <w:numFmt w:val="lowerRoman"/>
      <w:lvlText w:val="%3."/>
      <w:lvlJc w:val="right"/>
      <w:pPr>
        <w:ind w:left="1970" w:hanging="180"/>
      </w:pPr>
    </w:lvl>
    <w:lvl w:ilvl="3" w:tplc="0408000F" w:tentative="1">
      <w:start w:val="1"/>
      <w:numFmt w:val="decimal"/>
      <w:lvlText w:val="%4."/>
      <w:lvlJc w:val="left"/>
      <w:pPr>
        <w:ind w:left="2690" w:hanging="360"/>
      </w:pPr>
    </w:lvl>
    <w:lvl w:ilvl="4" w:tplc="04080019" w:tentative="1">
      <w:start w:val="1"/>
      <w:numFmt w:val="lowerLetter"/>
      <w:lvlText w:val="%5."/>
      <w:lvlJc w:val="left"/>
      <w:pPr>
        <w:ind w:left="3410" w:hanging="360"/>
      </w:pPr>
    </w:lvl>
    <w:lvl w:ilvl="5" w:tplc="0408001B" w:tentative="1">
      <w:start w:val="1"/>
      <w:numFmt w:val="lowerRoman"/>
      <w:lvlText w:val="%6."/>
      <w:lvlJc w:val="right"/>
      <w:pPr>
        <w:ind w:left="4130" w:hanging="180"/>
      </w:pPr>
    </w:lvl>
    <w:lvl w:ilvl="6" w:tplc="0408000F" w:tentative="1">
      <w:start w:val="1"/>
      <w:numFmt w:val="decimal"/>
      <w:lvlText w:val="%7."/>
      <w:lvlJc w:val="left"/>
      <w:pPr>
        <w:ind w:left="4850" w:hanging="360"/>
      </w:pPr>
    </w:lvl>
    <w:lvl w:ilvl="7" w:tplc="04080019" w:tentative="1">
      <w:start w:val="1"/>
      <w:numFmt w:val="lowerLetter"/>
      <w:lvlText w:val="%8."/>
      <w:lvlJc w:val="left"/>
      <w:pPr>
        <w:ind w:left="5570" w:hanging="360"/>
      </w:pPr>
    </w:lvl>
    <w:lvl w:ilvl="8" w:tplc="0408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1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3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8"/>
  </w:num>
  <w:num w:numId="7">
    <w:abstractNumId w:val="12"/>
  </w:num>
  <w:num w:numId="8">
    <w:abstractNumId w:val="16"/>
  </w:num>
  <w:num w:numId="9">
    <w:abstractNumId w:val="28"/>
  </w:num>
  <w:num w:numId="10">
    <w:abstractNumId w:val="33"/>
  </w:num>
  <w:num w:numId="11">
    <w:abstractNumId w:val="31"/>
  </w:num>
  <w:num w:numId="12">
    <w:abstractNumId w:val="32"/>
  </w:num>
  <w:num w:numId="13">
    <w:abstractNumId w:val="36"/>
  </w:num>
  <w:num w:numId="14">
    <w:abstractNumId w:val="29"/>
  </w:num>
  <w:num w:numId="15">
    <w:abstractNumId w:val="14"/>
  </w:num>
  <w:num w:numId="16">
    <w:abstractNumId w:val="13"/>
  </w:num>
  <w:num w:numId="17">
    <w:abstractNumId w:val="26"/>
  </w:num>
  <w:num w:numId="18">
    <w:abstractNumId w:val="35"/>
  </w:num>
  <w:num w:numId="19">
    <w:abstractNumId w:val="23"/>
  </w:num>
  <w:num w:numId="20">
    <w:abstractNumId w:val="42"/>
  </w:num>
  <w:num w:numId="21">
    <w:abstractNumId w:val="27"/>
  </w:num>
  <w:num w:numId="22">
    <w:abstractNumId w:val="10"/>
  </w:num>
  <w:num w:numId="23">
    <w:abstractNumId w:val="25"/>
  </w:num>
  <w:num w:numId="24">
    <w:abstractNumId w:val="3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41"/>
  </w:num>
  <w:num w:numId="28">
    <w:abstractNumId w:val="22"/>
  </w:num>
  <w:num w:numId="29">
    <w:abstractNumId w:val="11"/>
  </w:num>
  <w:num w:numId="30">
    <w:abstractNumId w:val="38"/>
  </w:num>
  <w:num w:numId="31">
    <w:abstractNumId w:val="43"/>
  </w:num>
  <w:num w:numId="32">
    <w:abstractNumId w:val="34"/>
  </w:num>
  <w:num w:numId="33">
    <w:abstractNumId w:val="17"/>
  </w:num>
  <w:num w:numId="34">
    <w:abstractNumId w:val="15"/>
  </w:num>
  <w:num w:numId="35">
    <w:abstractNumId w:val="9"/>
  </w:num>
  <w:num w:numId="36">
    <w:abstractNumId w:val="40"/>
  </w:num>
  <w:num w:numId="37">
    <w:abstractNumId w:val="7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0"/>
  </w:num>
  <w:num w:numId="43">
    <w:abstractNumId w:val="30"/>
  </w:num>
  <w:num w:numId="44">
    <w:abstractNumId w:val="3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1949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5C0D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B7C64"/>
    <w:rsid w:val="000C2D8A"/>
    <w:rsid w:val="000C30B5"/>
    <w:rsid w:val="000C38D1"/>
    <w:rsid w:val="000C3CCB"/>
    <w:rsid w:val="000C3E77"/>
    <w:rsid w:val="000C429B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17C0A"/>
    <w:rsid w:val="00120C06"/>
    <w:rsid w:val="0012312B"/>
    <w:rsid w:val="0013070F"/>
    <w:rsid w:val="00132B33"/>
    <w:rsid w:val="00133AA3"/>
    <w:rsid w:val="001346AB"/>
    <w:rsid w:val="00135B7B"/>
    <w:rsid w:val="00135C95"/>
    <w:rsid w:val="00142118"/>
    <w:rsid w:val="001441C3"/>
    <w:rsid w:val="00144FCD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09F"/>
    <w:rsid w:val="001804C8"/>
    <w:rsid w:val="001814B8"/>
    <w:rsid w:val="00181704"/>
    <w:rsid w:val="0018423C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6D55"/>
    <w:rsid w:val="001B7132"/>
    <w:rsid w:val="001C1BEE"/>
    <w:rsid w:val="001C2596"/>
    <w:rsid w:val="001C5AEC"/>
    <w:rsid w:val="001C615B"/>
    <w:rsid w:val="001C6462"/>
    <w:rsid w:val="001C67C9"/>
    <w:rsid w:val="001C7DE3"/>
    <w:rsid w:val="001D2220"/>
    <w:rsid w:val="001D29BA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1E7C27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25E3"/>
    <w:rsid w:val="002365ED"/>
    <w:rsid w:val="002402D8"/>
    <w:rsid w:val="002465A3"/>
    <w:rsid w:val="00246CC8"/>
    <w:rsid w:val="00253B9E"/>
    <w:rsid w:val="0025406A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A2C44"/>
    <w:rsid w:val="002A4FD5"/>
    <w:rsid w:val="002A56AE"/>
    <w:rsid w:val="002A6ABB"/>
    <w:rsid w:val="002B291B"/>
    <w:rsid w:val="002B590B"/>
    <w:rsid w:val="002B7AB7"/>
    <w:rsid w:val="002C02D0"/>
    <w:rsid w:val="002C0EAC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023A"/>
    <w:rsid w:val="003010E7"/>
    <w:rsid w:val="00301399"/>
    <w:rsid w:val="003017C6"/>
    <w:rsid w:val="00301FFE"/>
    <w:rsid w:val="003031B2"/>
    <w:rsid w:val="00304490"/>
    <w:rsid w:val="003075BA"/>
    <w:rsid w:val="00313AD8"/>
    <w:rsid w:val="003160BE"/>
    <w:rsid w:val="00317E0D"/>
    <w:rsid w:val="0032160F"/>
    <w:rsid w:val="003217F0"/>
    <w:rsid w:val="00321BC2"/>
    <w:rsid w:val="00322272"/>
    <w:rsid w:val="00322657"/>
    <w:rsid w:val="0032279B"/>
    <w:rsid w:val="003234B1"/>
    <w:rsid w:val="00324A25"/>
    <w:rsid w:val="00324AAB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71783"/>
    <w:rsid w:val="0037192A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7D9F"/>
    <w:rsid w:val="003A03C9"/>
    <w:rsid w:val="003A27CD"/>
    <w:rsid w:val="003A2CB5"/>
    <w:rsid w:val="003A3152"/>
    <w:rsid w:val="003A4C37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B635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6CE7"/>
    <w:rsid w:val="003D7E15"/>
    <w:rsid w:val="003E096E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49F9"/>
    <w:rsid w:val="004650CA"/>
    <w:rsid w:val="00470AF5"/>
    <w:rsid w:val="0047640E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3FC"/>
    <w:rsid w:val="004A6A11"/>
    <w:rsid w:val="004A6ABB"/>
    <w:rsid w:val="004B06B4"/>
    <w:rsid w:val="004B21BD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3172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37991"/>
    <w:rsid w:val="00540272"/>
    <w:rsid w:val="0054173F"/>
    <w:rsid w:val="00544A0E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219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01A"/>
    <w:rsid w:val="0060147E"/>
    <w:rsid w:val="0060224B"/>
    <w:rsid w:val="0060246D"/>
    <w:rsid w:val="00603578"/>
    <w:rsid w:val="006041E2"/>
    <w:rsid w:val="00604E90"/>
    <w:rsid w:val="00605B0B"/>
    <w:rsid w:val="006064BA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3ECB"/>
    <w:rsid w:val="006552D0"/>
    <w:rsid w:val="006557F3"/>
    <w:rsid w:val="0065622C"/>
    <w:rsid w:val="00656B89"/>
    <w:rsid w:val="00657A64"/>
    <w:rsid w:val="006603B5"/>
    <w:rsid w:val="00660BDF"/>
    <w:rsid w:val="006628A0"/>
    <w:rsid w:val="00663A0C"/>
    <w:rsid w:val="00667FD1"/>
    <w:rsid w:val="00673873"/>
    <w:rsid w:val="00676AFC"/>
    <w:rsid w:val="00687185"/>
    <w:rsid w:val="006908AC"/>
    <w:rsid w:val="00692546"/>
    <w:rsid w:val="00692ADE"/>
    <w:rsid w:val="006931C4"/>
    <w:rsid w:val="006A16A5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D5C16"/>
    <w:rsid w:val="006E042C"/>
    <w:rsid w:val="006E1614"/>
    <w:rsid w:val="006E5B34"/>
    <w:rsid w:val="006F1078"/>
    <w:rsid w:val="006F1D66"/>
    <w:rsid w:val="006F3E1C"/>
    <w:rsid w:val="006F53B6"/>
    <w:rsid w:val="006F6673"/>
    <w:rsid w:val="006F6D39"/>
    <w:rsid w:val="006F71F0"/>
    <w:rsid w:val="00700DEE"/>
    <w:rsid w:val="00700E01"/>
    <w:rsid w:val="00700FA9"/>
    <w:rsid w:val="007100F2"/>
    <w:rsid w:val="0071065A"/>
    <w:rsid w:val="00712497"/>
    <w:rsid w:val="00713A88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4ED7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56A2"/>
    <w:rsid w:val="00746265"/>
    <w:rsid w:val="00746352"/>
    <w:rsid w:val="007464C2"/>
    <w:rsid w:val="00747F8A"/>
    <w:rsid w:val="00752561"/>
    <w:rsid w:val="00753E65"/>
    <w:rsid w:val="00753F53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0E7D"/>
    <w:rsid w:val="00791D4D"/>
    <w:rsid w:val="00792E8C"/>
    <w:rsid w:val="00795BFC"/>
    <w:rsid w:val="0079651E"/>
    <w:rsid w:val="007970C0"/>
    <w:rsid w:val="00797659"/>
    <w:rsid w:val="00797680"/>
    <w:rsid w:val="007A1861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0166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2773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08C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03D2"/>
    <w:rsid w:val="0097567C"/>
    <w:rsid w:val="00976E58"/>
    <w:rsid w:val="009777B9"/>
    <w:rsid w:val="00980554"/>
    <w:rsid w:val="00984106"/>
    <w:rsid w:val="009842E2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9F4C92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040B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87A4B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E517A"/>
    <w:rsid w:val="00AF23E4"/>
    <w:rsid w:val="00AF7C0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35DB"/>
    <w:rsid w:val="00B9395A"/>
    <w:rsid w:val="00B95C74"/>
    <w:rsid w:val="00BA37FD"/>
    <w:rsid w:val="00BA43E7"/>
    <w:rsid w:val="00BA6BE6"/>
    <w:rsid w:val="00BA7FFD"/>
    <w:rsid w:val="00BB2512"/>
    <w:rsid w:val="00BB367C"/>
    <w:rsid w:val="00BC25AB"/>
    <w:rsid w:val="00BC32A6"/>
    <w:rsid w:val="00BC4511"/>
    <w:rsid w:val="00BD4866"/>
    <w:rsid w:val="00BD7052"/>
    <w:rsid w:val="00BE1DD2"/>
    <w:rsid w:val="00BE2A5F"/>
    <w:rsid w:val="00BE3A82"/>
    <w:rsid w:val="00BE3DC9"/>
    <w:rsid w:val="00BE6B25"/>
    <w:rsid w:val="00BE70F8"/>
    <w:rsid w:val="00BF070A"/>
    <w:rsid w:val="00BF2482"/>
    <w:rsid w:val="00BF273F"/>
    <w:rsid w:val="00BF32D3"/>
    <w:rsid w:val="00BF3750"/>
    <w:rsid w:val="00BF4EE2"/>
    <w:rsid w:val="00BF6CA9"/>
    <w:rsid w:val="00BF78B4"/>
    <w:rsid w:val="00BF7F14"/>
    <w:rsid w:val="00C00BA5"/>
    <w:rsid w:val="00C054E9"/>
    <w:rsid w:val="00C11812"/>
    <w:rsid w:val="00C11E3B"/>
    <w:rsid w:val="00C1293A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209A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12B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D00182"/>
    <w:rsid w:val="00D00E37"/>
    <w:rsid w:val="00D01428"/>
    <w:rsid w:val="00D0239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056C"/>
    <w:rsid w:val="00D41BE9"/>
    <w:rsid w:val="00D45028"/>
    <w:rsid w:val="00D47411"/>
    <w:rsid w:val="00D51A9B"/>
    <w:rsid w:val="00D53D34"/>
    <w:rsid w:val="00D5482E"/>
    <w:rsid w:val="00D54BC9"/>
    <w:rsid w:val="00D560EC"/>
    <w:rsid w:val="00D5621A"/>
    <w:rsid w:val="00D643CA"/>
    <w:rsid w:val="00D651BE"/>
    <w:rsid w:val="00D656DE"/>
    <w:rsid w:val="00D6694E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36DE"/>
    <w:rsid w:val="00DA3EDD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646B"/>
    <w:rsid w:val="00E270B5"/>
    <w:rsid w:val="00E33075"/>
    <w:rsid w:val="00E34569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03FF"/>
    <w:rsid w:val="00E83D28"/>
    <w:rsid w:val="00E874BB"/>
    <w:rsid w:val="00E878A3"/>
    <w:rsid w:val="00E87A3F"/>
    <w:rsid w:val="00E907DC"/>
    <w:rsid w:val="00E90F01"/>
    <w:rsid w:val="00E93B49"/>
    <w:rsid w:val="00E93B9E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1516"/>
    <w:rsid w:val="00EC32E9"/>
    <w:rsid w:val="00EC4AB2"/>
    <w:rsid w:val="00EC5AA0"/>
    <w:rsid w:val="00EC5ADD"/>
    <w:rsid w:val="00EC5BFD"/>
    <w:rsid w:val="00EC75D1"/>
    <w:rsid w:val="00ED2FD5"/>
    <w:rsid w:val="00ED3BDA"/>
    <w:rsid w:val="00ED4543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6B20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09C4"/>
    <w:rsid w:val="00F3100D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244A"/>
    <w:rsid w:val="00F64B55"/>
    <w:rsid w:val="00F67033"/>
    <w:rsid w:val="00F72646"/>
    <w:rsid w:val="00F74709"/>
    <w:rsid w:val="00F74868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48F0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9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  <w:style w:type="paragraph" w:customStyle="1" w:styleId="45">
    <w:name w:val="Παράγραφος λίστας4"/>
    <w:basedOn w:val="a"/>
    <w:rsid w:val="004B21BD"/>
    <w:pPr>
      <w:ind w:left="720"/>
      <w:contextualSpacing/>
    </w:pPr>
  </w:style>
  <w:style w:type="paragraph" w:customStyle="1" w:styleId="110">
    <w:name w:val="Παράγραφος λίστας11"/>
    <w:basedOn w:val="a"/>
    <w:rsid w:val="00BB367C"/>
    <w:pPr>
      <w:ind w:left="720"/>
      <w:contextualSpacing/>
    </w:pPr>
    <w:rPr>
      <w:kern w:val="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858E6-6BEB-44B3-AEC0-C16FAB81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899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5748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8</cp:revision>
  <cp:lastPrinted>2026-03-10T09:41:00Z</cp:lastPrinted>
  <dcterms:created xsi:type="dcterms:W3CDTF">2026-03-17T10:20:00Z</dcterms:created>
  <dcterms:modified xsi:type="dcterms:W3CDTF">2026-03-18T07:32:00Z</dcterms:modified>
</cp:coreProperties>
</file>