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260A" w:rsidRDefault="00DA047C" w:rsidP="004F260A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4F260A">
        <w:rPr>
          <w:rFonts w:ascii="Arial" w:eastAsia="Arial" w:hAnsi="Arial" w:cs="Arial"/>
          <w:b/>
          <w:bCs/>
          <w:sz w:val="22"/>
          <w:szCs w:val="22"/>
        </w:rPr>
        <w:t xml:space="preserve">       ΑΝΑΡΤΗΤΕΑ ΣΤΟ ΔΙΑΥΓΕΙΑ                                                                                                   </w:t>
      </w:r>
    </w:p>
    <w:p w:rsidR="004F260A" w:rsidRDefault="004F260A" w:rsidP="004F260A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Λιβαδειά  1</w:t>
      </w:r>
      <w:r w:rsidR="00F04D92">
        <w:rPr>
          <w:rFonts w:ascii="Arial" w:eastAsia="Arial" w:hAnsi="Arial" w:cs="Arial"/>
          <w:b/>
          <w:bCs/>
          <w:sz w:val="22"/>
          <w:szCs w:val="22"/>
        </w:rPr>
        <w:t>8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/03/2026   </w:t>
      </w:r>
    </w:p>
    <w:p w:rsidR="004F260A" w:rsidRDefault="004F260A" w:rsidP="004F260A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776DAB">
        <w:rPr>
          <w:rFonts w:ascii="Arial" w:eastAsia="Arial" w:hAnsi="Arial" w:cs="Arial"/>
          <w:b/>
          <w:bCs/>
          <w:sz w:val="22"/>
          <w:szCs w:val="22"/>
        </w:rPr>
        <w:t>5333</w:t>
      </w:r>
    </w:p>
    <w:p w:rsidR="00DA047C" w:rsidRPr="0080082F" w:rsidRDefault="00DA047C" w:rsidP="002907BC">
      <w:pPr>
        <w:autoSpaceDE w:val="0"/>
        <w:rPr>
          <w:rFonts w:ascii="Arial" w:hAnsi="Arial" w:cs="Arial"/>
          <w:b/>
          <w:sz w:val="22"/>
          <w:szCs w:val="22"/>
        </w:rPr>
      </w:pP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0B7C64">
        <w:rPr>
          <w:rFonts w:ascii="Arial" w:hAnsi="Arial" w:cs="Arial"/>
          <w:sz w:val="22"/>
          <w:szCs w:val="22"/>
        </w:rPr>
        <w:t>9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FC3614">
        <w:rPr>
          <w:rFonts w:ascii="Arial" w:hAnsi="Arial" w:cs="Arial"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0B7C64" w:rsidRDefault="00DA047C" w:rsidP="000B7C64">
      <w:pPr>
        <w:jc w:val="center"/>
        <w:rPr>
          <w:rFonts w:ascii="Arial" w:eastAsia="SimSun" w:hAnsi="Arial" w:cs="Arial"/>
          <w:b/>
          <w:sz w:val="20"/>
          <w:szCs w:val="20"/>
        </w:rPr>
      </w:pPr>
      <w:r w:rsidRPr="00FC3614">
        <w:rPr>
          <w:rFonts w:ascii="Arial" w:hAnsi="Arial" w:cs="Arial"/>
          <w:b/>
          <w:sz w:val="20"/>
          <w:szCs w:val="20"/>
        </w:rPr>
        <w:t>Αριθμός απόφασης</w:t>
      </w:r>
      <w:r w:rsidRPr="00FC3614">
        <w:rPr>
          <w:rFonts w:ascii="Arial" w:eastAsia="SimSun" w:hAnsi="Arial" w:cs="Arial"/>
          <w:b/>
          <w:sz w:val="20"/>
          <w:szCs w:val="20"/>
          <w:highlight w:val="white"/>
        </w:rPr>
        <w:t xml:space="preserve">  </w:t>
      </w:r>
      <w:r w:rsidR="000B7C64">
        <w:rPr>
          <w:rFonts w:ascii="Arial" w:eastAsia="SimSun" w:hAnsi="Arial" w:cs="Arial"/>
          <w:b/>
          <w:sz w:val="20"/>
          <w:szCs w:val="20"/>
          <w:highlight w:val="white"/>
        </w:rPr>
        <w:t>7</w:t>
      </w:r>
      <w:r w:rsidR="0060101A">
        <w:rPr>
          <w:rFonts w:ascii="Arial" w:eastAsia="SimSun" w:hAnsi="Arial" w:cs="Arial"/>
          <w:b/>
          <w:sz w:val="20"/>
          <w:szCs w:val="20"/>
        </w:rPr>
        <w:t>2</w:t>
      </w:r>
    </w:p>
    <w:p w:rsidR="0060101A" w:rsidRPr="0060101A" w:rsidRDefault="0060101A" w:rsidP="0060101A">
      <w:pPr>
        <w:pStyle w:val="wP4"/>
        <w:rPr>
          <w:rFonts w:ascii="Arial" w:hAnsi="Arial" w:cs="Arial"/>
          <w:b/>
          <w:sz w:val="22"/>
          <w:szCs w:val="22"/>
        </w:rPr>
      </w:pPr>
      <w:r w:rsidRPr="0060101A">
        <w:rPr>
          <w:rFonts w:ascii="Arial" w:hAnsi="Arial" w:cs="Arial"/>
          <w:b/>
          <w:sz w:val="22"/>
          <w:szCs w:val="22"/>
        </w:rPr>
        <w:t xml:space="preserve">    Αποδοχή δωρεάς/χορηγίας της εταιρείας «</w:t>
      </w:r>
      <w:r w:rsidRPr="0060101A">
        <w:rPr>
          <w:rFonts w:ascii="Arial" w:hAnsi="Arial" w:cs="Arial"/>
          <w:b/>
          <w:sz w:val="22"/>
          <w:szCs w:val="22"/>
          <w:lang w:val="en-US"/>
        </w:rPr>
        <w:t>CNI</w:t>
      </w:r>
      <w:r w:rsidRPr="0060101A">
        <w:rPr>
          <w:rFonts w:ascii="Arial" w:hAnsi="Arial" w:cs="Arial"/>
          <w:b/>
          <w:sz w:val="22"/>
          <w:szCs w:val="22"/>
        </w:rPr>
        <w:t xml:space="preserve"> ΕΝΕΡΓΕΙΑΚΗ Α.Ε.» για την εκτέλεση της μελέτης με τίτλο : «ΑΝΑΠΛΑΣΗ ΠΕΡΙΒΑΛΛΟΝΤΟΣ ΧΩΡΟΥ ΤΟΥ ΚΟΙΝΟΤΙΚΟΥ ΚΑΤΑΣΤΗΜΑΤΟΣ ΑΓΙΑ ΑΝΝΑ».</w:t>
      </w:r>
    </w:p>
    <w:p w:rsidR="00FC3614" w:rsidRPr="00FC3614" w:rsidRDefault="00FC3614" w:rsidP="004B21BD">
      <w:pPr>
        <w:ind w:right="567"/>
        <w:jc w:val="both"/>
        <w:rPr>
          <w:rFonts w:ascii="Arial" w:hAnsi="Arial" w:cs="Arial"/>
          <w:b/>
          <w:sz w:val="20"/>
          <w:szCs w:val="20"/>
        </w:rPr>
      </w:pPr>
    </w:p>
    <w:p w:rsidR="00FC3614" w:rsidRDefault="00FC3614" w:rsidP="00FC3614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5F523B">
        <w:rPr>
          <w:rFonts w:ascii="Calibri" w:hAnsi="Calibri" w:cs="Calibri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Στη Λιβαδειά σήμερα   </w:t>
      </w:r>
      <w:r w:rsidR="000B7C64">
        <w:rPr>
          <w:rFonts w:ascii="Arial" w:hAnsi="Arial" w:cs="Arial"/>
          <w:sz w:val="22"/>
          <w:szCs w:val="22"/>
        </w:rPr>
        <w:t>16</w:t>
      </w:r>
      <w:r w:rsidR="009A157E" w:rsidRPr="0080082F">
        <w:rPr>
          <w:rFonts w:ascii="Arial" w:hAnsi="Arial" w:cs="Arial"/>
          <w:sz w:val="22"/>
          <w:szCs w:val="22"/>
          <w:vertAlign w:val="superscript"/>
        </w:rPr>
        <w:t>η</w:t>
      </w:r>
      <w:r w:rsidR="009A157E" w:rsidRPr="0080082F">
        <w:rPr>
          <w:rFonts w:ascii="Arial" w:hAnsi="Arial" w:cs="Arial"/>
          <w:sz w:val="22"/>
          <w:szCs w:val="22"/>
        </w:rPr>
        <w:t xml:space="preserve"> </w:t>
      </w:r>
      <w:r w:rsidR="008A11F7" w:rsidRPr="0080082F">
        <w:rPr>
          <w:rFonts w:ascii="Arial" w:hAnsi="Arial" w:cs="Arial"/>
          <w:sz w:val="22"/>
          <w:szCs w:val="22"/>
        </w:rPr>
        <w:t xml:space="preserve">  </w:t>
      </w:r>
      <w:r w:rsidR="00A12600">
        <w:rPr>
          <w:rFonts w:ascii="Arial" w:hAnsi="Arial" w:cs="Arial"/>
          <w:sz w:val="22"/>
          <w:szCs w:val="22"/>
        </w:rPr>
        <w:t>Μαρτίου</w:t>
      </w:r>
      <w:r w:rsidR="00317E0D" w:rsidRPr="0080082F">
        <w:rPr>
          <w:rFonts w:ascii="Arial" w:hAnsi="Arial" w:cs="Arial"/>
          <w:sz w:val="22"/>
          <w:szCs w:val="22"/>
        </w:rPr>
        <w:t xml:space="preserve">    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 ημέρα  </w:t>
      </w:r>
      <w:r w:rsidR="00A12600">
        <w:rPr>
          <w:rFonts w:ascii="Arial" w:hAnsi="Arial" w:cs="Arial"/>
          <w:sz w:val="22"/>
          <w:szCs w:val="22"/>
        </w:rPr>
        <w:t>Δευτέρα</w:t>
      </w:r>
      <w:r w:rsidR="00317E0D" w:rsidRPr="0080082F">
        <w:rPr>
          <w:rFonts w:ascii="Arial" w:hAnsi="Arial" w:cs="Arial"/>
          <w:sz w:val="22"/>
          <w:szCs w:val="22"/>
        </w:rPr>
        <w:t xml:space="preserve"> και</w:t>
      </w:r>
      <w:r w:rsidR="008A11F7" w:rsidRPr="0080082F">
        <w:rPr>
          <w:rFonts w:ascii="Arial" w:hAnsi="Arial" w:cs="Arial"/>
          <w:sz w:val="22"/>
          <w:szCs w:val="22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 ώρα 1</w:t>
      </w:r>
      <w:r w:rsidR="00A12600">
        <w:rPr>
          <w:rFonts w:ascii="Arial" w:hAnsi="Arial" w:cs="Arial"/>
          <w:sz w:val="22"/>
          <w:szCs w:val="22"/>
        </w:rPr>
        <w:t>3</w:t>
      </w:r>
      <w:r w:rsidR="00F8252A" w:rsidRPr="0080082F">
        <w:rPr>
          <w:rFonts w:ascii="Arial" w:hAnsi="Arial" w:cs="Arial"/>
          <w:sz w:val="22"/>
          <w:szCs w:val="22"/>
        </w:rPr>
        <w:t>.</w:t>
      </w:r>
      <w:r w:rsidR="00A12600">
        <w:rPr>
          <w:rFonts w:ascii="Arial" w:hAnsi="Arial" w:cs="Arial"/>
          <w:sz w:val="22"/>
          <w:szCs w:val="22"/>
        </w:rPr>
        <w:t>45</w:t>
      </w:r>
      <w:r w:rsidR="00317E0D" w:rsidRPr="0080082F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μετά την από  </w:t>
      </w:r>
      <w:r w:rsidR="000B7C64">
        <w:rPr>
          <w:rFonts w:ascii="Arial" w:hAnsi="Arial" w:cs="Arial"/>
          <w:sz w:val="22"/>
          <w:szCs w:val="22"/>
        </w:rPr>
        <w:t>5000/12</w:t>
      </w:r>
      <w:r w:rsidR="00001B58" w:rsidRPr="0080082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 w:rsidR="00A12600">
        <w:rPr>
          <w:rFonts w:ascii="Arial" w:hAnsi="Arial" w:cs="Arial"/>
          <w:sz w:val="22"/>
          <w:szCs w:val="22"/>
        </w:rPr>
        <w:t>3</w:t>
      </w:r>
      <w:r w:rsidR="00001B58" w:rsidRPr="0080082F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17E0D"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="00317E0D"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C6AE3" w:rsidRDefault="008C6AE3" w:rsidP="008C6AE3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8C6AE3" w:rsidRDefault="008C6AE3" w:rsidP="008C6AE3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6  (έξι)  , ήτοι:</w:t>
      </w:r>
    </w:p>
    <w:p w:rsidR="008C6AE3" w:rsidRDefault="008C6AE3" w:rsidP="008C6AE3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8C6AE3" w:rsidRDefault="008C6AE3" w:rsidP="008C6A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</w:t>
      </w:r>
      <w:r w:rsidR="000B7C64" w:rsidRPr="000B7C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7C64">
        <w:rPr>
          <w:rFonts w:ascii="Arial" w:hAnsi="Arial" w:cs="Arial"/>
          <w:sz w:val="22"/>
          <w:szCs w:val="22"/>
        </w:rPr>
        <w:t>Τουμαράς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Βασίλειος                                                </w:t>
      </w:r>
      <w:r w:rsidR="00A12600">
        <w:rPr>
          <w:rFonts w:ascii="Arial" w:hAnsi="Arial" w:cs="Arial"/>
          <w:sz w:val="22"/>
          <w:szCs w:val="22"/>
        </w:rPr>
        <w:t>1</w:t>
      </w:r>
      <w:r w:rsidR="000B7C64" w:rsidRPr="000B7C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7C64">
        <w:rPr>
          <w:rFonts w:ascii="Arial" w:hAnsi="Arial" w:cs="Arial"/>
          <w:sz w:val="22"/>
          <w:szCs w:val="22"/>
        </w:rPr>
        <w:t>Καραμάνης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 Δημήτριος-Πρόεδρος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</w:p>
    <w:p w:rsidR="000B7C64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="000B7C64">
        <w:rPr>
          <w:rFonts w:ascii="Arial" w:hAnsi="Arial" w:cs="Arial"/>
          <w:sz w:val="22"/>
          <w:szCs w:val="22"/>
        </w:rPr>
        <w:t>Αγνιάδης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 Παναγιώτης                                         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 w:rsidR="000B7C64">
        <w:rPr>
          <w:rFonts w:ascii="Arial" w:hAnsi="Arial" w:cs="Arial"/>
          <w:sz w:val="22"/>
          <w:szCs w:val="22"/>
        </w:rPr>
        <w:t>Καλλιαντάσης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Χρήστος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r w:rsidR="000B7C64">
        <w:rPr>
          <w:rFonts w:ascii="Arial" w:hAnsi="Arial" w:cs="Arial"/>
          <w:sz w:val="22"/>
          <w:szCs w:val="22"/>
        </w:rPr>
        <w:t>Παπαβασιλείου Αικατερίνη  (αποχώρησε στο 3</w:t>
      </w:r>
      <w:r w:rsidR="000B7C64" w:rsidRPr="000B7C64">
        <w:rPr>
          <w:rFonts w:ascii="Arial" w:hAnsi="Arial" w:cs="Arial"/>
          <w:sz w:val="22"/>
          <w:szCs w:val="22"/>
          <w:vertAlign w:val="superscript"/>
        </w:rPr>
        <w:t>ο</w:t>
      </w:r>
      <w:r w:rsidR="000B7C64">
        <w:rPr>
          <w:rFonts w:ascii="Arial" w:hAnsi="Arial" w:cs="Arial"/>
          <w:sz w:val="22"/>
          <w:szCs w:val="22"/>
        </w:rPr>
        <w:t xml:space="preserve"> Θ.Η.Δ.)</w:t>
      </w:r>
    </w:p>
    <w:p w:rsidR="008C6AE3" w:rsidRDefault="00A12600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</w:t>
      </w:r>
      <w:r w:rsidR="008C6A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7C64">
        <w:rPr>
          <w:rFonts w:ascii="Arial" w:hAnsi="Arial" w:cs="Arial"/>
          <w:sz w:val="22"/>
          <w:szCs w:val="22"/>
        </w:rPr>
        <w:t>Μίχας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Δημήτριος  </w:t>
      </w:r>
      <w:r w:rsidR="00BF78B4">
        <w:rPr>
          <w:rFonts w:ascii="Arial" w:hAnsi="Arial" w:cs="Arial"/>
          <w:sz w:val="22"/>
          <w:szCs w:val="22"/>
        </w:rPr>
        <w:t>- Αντι</w:t>
      </w:r>
      <w:r w:rsidR="0018009F">
        <w:rPr>
          <w:rFonts w:ascii="Arial" w:hAnsi="Arial" w:cs="Arial"/>
          <w:sz w:val="22"/>
          <w:szCs w:val="22"/>
        </w:rPr>
        <w:t>πρόεδρος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 w:rsidR="000B7C64">
        <w:rPr>
          <w:rFonts w:ascii="Arial" w:hAnsi="Arial" w:cs="Arial"/>
          <w:sz w:val="22"/>
          <w:szCs w:val="22"/>
        </w:rPr>
        <w:t>Ταγκαλέγκας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Ιωάννης (αποχώρησε στο 6</w:t>
      </w:r>
      <w:r w:rsidR="000B7C64" w:rsidRPr="000B7C64">
        <w:rPr>
          <w:rFonts w:ascii="Arial" w:hAnsi="Arial" w:cs="Arial"/>
          <w:sz w:val="22"/>
          <w:szCs w:val="22"/>
          <w:vertAlign w:val="superscript"/>
        </w:rPr>
        <w:t>ο</w:t>
      </w:r>
      <w:r w:rsidR="000B7C64">
        <w:rPr>
          <w:rFonts w:ascii="Arial" w:hAnsi="Arial" w:cs="Arial"/>
          <w:sz w:val="22"/>
          <w:szCs w:val="22"/>
        </w:rPr>
        <w:t xml:space="preserve"> Θ.Η.Δ.)</w:t>
      </w:r>
    </w:p>
    <w:p w:rsidR="002465A3" w:rsidRPr="0080082F" w:rsidRDefault="002465A3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FC3614" w:rsidRPr="004B21BD" w:rsidRDefault="00E10218" w:rsidP="00560468">
      <w:pPr>
        <w:jc w:val="both"/>
        <w:rPr>
          <w:rFonts w:ascii="Arial" w:eastAsia="Arial" w:hAnsi="Arial" w:cs="Arial"/>
          <w:sz w:val="22"/>
          <w:szCs w:val="22"/>
        </w:rPr>
      </w:pPr>
      <w:r w:rsidRPr="004B21BD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4B21BD">
        <w:rPr>
          <w:rFonts w:ascii="Arial" w:eastAsia="Arial" w:hAnsi="Arial" w:cs="Arial"/>
          <w:sz w:val="22"/>
          <w:szCs w:val="22"/>
        </w:rPr>
        <w:t xml:space="preserve">  </w:t>
      </w:r>
      <w:r w:rsidR="00BF78B4">
        <w:rPr>
          <w:rFonts w:ascii="Arial" w:eastAsia="Arial" w:hAnsi="Arial" w:cs="Arial"/>
          <w:sz w:val="22"/>
          <w:szCs w:val="22"/>
        </w:rPr>
        <w:t xml:space="preserve">Απόντος του Προέδρου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της Δημοτικής  Επιτροπής</w:t>
      </w:r>
      <w:r w:rsidR="003E107E" w:rsidRPr="004B21BD">
        <w:rPr>
          <w:rFonts w:ascii="Arial" w:eastAsia="Arial" w:hAnsi="Arial" w:cs="Arial"/>
          <w:sz w:val="22"/>
          <w:szCs w:val="22"/>
        </w:rPr>
        <w:t xml:space="preserve"> , </w:t>
      </w:r>
      <w:r w:rsidR="00BF78B4">
        <w:rPr>
          <w:rFonts w:ascii="Arial" w:eastAsia="Arial" w:hAnsi="Arial" w:cs="Arial"/>
          <w:sz w:val="22"/>
          <w:szCs w:val="22"/>
        </w:rPr>
        <w:t xml:space="preserve">ο Αντιπρόεδρος αυτής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60101A">
        <w:rPr>
          <w:rFonts w:ascii="Arial" w:eastAsia="Arial" w:hAnsi="Arial" w:cs="Arial"/>
          <w:sz w:val="22"/>
          <w:szCs w:val="22"/>
        </w:rPr>
        <w:t>3</w:t>
      </w:r>
      <w:r w:rsidR="006F6D39" w:rsidRPr="004B21BD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D651BE" w:rsidRPr="004B21BD">
        <w:rPr>
          <w:rFonts w:ascii="Arial" w:eastAsia="Arial" w:hAnsi="Arial" w:cs="Arial"/>
          <w:sz w:val="22"/>
          <w:szCs w:val="22"/>
        </w:rPr>
        <w:t xml:space="preserve">ην </w:t>
      </w:r>
      <w:r w:rsidR="00DA047C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FC3614" w:rsidRPr="004B21BD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="006F6D39" w:rsidRPr="004B21BD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6F6D39" w:rsidRPr="004B21BD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FC3614" w:rsidRPr="004B21BD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FC3614" w:rsidRPr="004B21BD">
        <w:rPr>
          <w:rFonts w:ascii="Arial" w:eastAsia="Arial" w:hAnsi="Arial" w:cs="Arial"/>
          <w:sz w:val="22"/>
          <w:szCs w:val="22"/>
        </w:rPr>
        <w:t xml:space="preserve">. </w:t>
      </w:r>
      <w:r w:rsidR="0082507F" w:rsidRPr="004B21BD">
        <w:rPr>
          <w:rFonts w:ascii="Arial" w:eastAsia="Arial" w:hAnsi="Arial" w:cs="Arial"/>
          <w:sz w:val="22"/>
          <w:szCs w:val="22"/>
        </w:rPr>
        <w:t>4</w:t>
      </w:r>
      <w:r w:rsidR="00BF78B4">
        <w:rPr>
          <w:rFonts w:ascii="Arial" w:eastAsia="Arial" w:hAnsi="Arial" w:cs="Arial"/>
          <w:sz w:val="22"/>
          <w:szCs w:val="22"/>
        </w:rPr>
        <w:t>9</w:t>
      </w:r>
      <w:r w:rsidR="0060101A">
        <w:rPr>
          <w:rFonts w:ascii="Arial" w:eastAsia="Arial" w:hAnsi="Arial" w:cs="Arial"/>
          <w:sz w:val="22"/>
          <w:szCs w:val="22"/>
        </w:rPr>
        <w:t>22</w:t>
      </w:r>
      <w:r w:rsidR="002465A3" w:rsidRPr="004B21BD">
        <w:rPr>
          <w:rFonts w:ascii="Arial" w:eastAsia="Arial" w:hAnsi="Arial" w:cs="Arial"/>
          <w:sz w:val="22"/>
          <w:szCs w:val="22"/>
        </w:rPr>
        <w:t>/</w:t>
      </w:r>
      <w:r w:rsidR="00BF78B4">
        <w:rPr>
          <w:rFonts w:ascii="Arial" w:eastAsia="Arial" w:hAnsi="Arial" w:cs="Arial"/>
          <w:sz w:val="22"/>
          <w:szCs w:val="22"/>
        </w:rPr>
        <w:t>1</w:t>
      </w:r>
      <w:r w:rsidR="0060101A">
        <w:rPr>
          <w:rFonts w:ascii="Arial" w:eastAsia="Arial" w:hAnsi="Arial" w:cs="Arial"/>
          <w:sz w:val="22"/>
          <w:szCs w:val="22"/>
        </w:rPr>
        <w:t>1</w:t>
      </w:r>
      <w:r w:rsidR="00805DCA" w:rsidRPr="004B21BD">
        <w:rPr>
          <w:rFonts w:ascii="Arial" w:eastAsia="Arial" w:hAnsi="Arial" w:cs="Arial"/>
          <w:sz w:val="22"/>
          <w:szCs w:val="22"/>
        </w:rPr>
        <w:t>-</w:t>
      </w:r>
      <w:r w:rsidR="00FC3614" w:rsidRPr="004B21BD">
        <w:rPr>
          <w:rFonts w:ascii="Arial" w:eastAsia="Arial" w:hAnsi="Arial" w:cs="Arial"/>
          <w:sz w:val="22"/>
          <w:szCs w:val="22"/>
        </w:rPr>
        <w:t>0</w:t>
      </w:r>
      <w:r w:rsidR="00692ADE" w:rsidRPr="004B21BD">
        <w:rPr>
          <w:rFonts w:ascii="Arial" w:eastAsia="Arial" w:hAnsi="Arial" w:cs="Arial"/>
          <w:sz w:val="22"/>
          <w:szCs w:val="22"/>
        </w:rPr>
        <w:t>3</w:t>
      </w:r>
      <w:r w:rsidR="00805DCA" w:rsidRPr="004B21BD">
        <w:rPr>
          <w:rFonts w:ascii="Arial" w:eastAsia="Arial" w:hAnsi="Arial" w:cs="Arial"/>
          <w:sz w:val="22"/>
          <w:szCs w:val="22"/>
        </w:rPr>
        <w:t>-202</w:t>
      </w:r>
      <w:r w:rsidR="00FC3614" w:rsidRPr="004B21BD">
        <w:rPr>
          <w:rFonts w:ascii="Arial" w:eastAsia="Arial" w:hAnsi="Arial" w:cs="Arial"/>
          <w:sz w:val="22"/>
          <w:szCs w:val="22"/>
        </w:rPr>
        <w:t>6</w:t>
      </w:r>
      <w:r w:rsidR="00805DCA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4B21BD">
        <w:rPr>
          <w:rFonts w:ascii="Arial" w:hAnsi="Arial" w:cs="Arial"/>
          <w:sz w:val="22"/>
          <w:szCs w:val="22"/>
        </w:rPr>
        <w:t>έγγραφ</w:t>
      </w:r>
      <w:r w:rsidR="00D651BE" w:rsidRPr="004B21BD">
        <w:rPr>
          <w:rFonts w:ascii="Arial" w:hAnsi="Arial" w:cs="Arial"/>
          <w:sz w:val="22"/>
          <w:szCs w:val="22"/>
        </w:rPr>
        <w:t xml:space="preserve">η εισήγηση </w:t>
      </w:r>
      <w:r w:rsidR="0060101A">
        <w:rPr>
          <w:rFonts w:ascii="Arial" w:hAnsi="Arial" w:cs="Arial"/>
          <w:sz w:val="22"/>
          <w:szCs w:val="22"/>
        </w:rPr>
        <w:t>της Δ/</w:t>
      </w:r>
      <w:proofErr w:type="spellStart"/>
      <w:r w:rsidR="0060101A">
        <w:rPr>
          <w:rFonts w:ascii="Arial" w:hAnsi="Arial" w:cs="Arial"/>
          <w:sz w:val="22"/>
          <w:szCs w:val="22"/>
        </w:rPr>
        <w:t>νσης</w:t>
      </w:r>
      <w:proofErr w:type="spellEnd"/>
      <w:r w:rsidR="0060101A">
        <w:rPr>
          <w:rFonts w:ascii="Arial" w:hAnsi="Arial" w:cs="Arial"/>
          <w:sz w:val="22"/>
          <w:szCs w:val="22"/>
        </w:rPr>
        <w:t xml:space="preserve"> Τεχνικών Υπηρεσιών</w:t>
      </w:r>
      <w:r w:rsidR="002B7AB7" w:rsidRPr="004B21BD">
        <w:rPr>
          <w:rFonts w:ascii="Arial" w:hAnsi="Arial" w:cs="Arial"/>
          <w:sz w:val="22"/>
          <w:szCs w:val="22"/>
        </w:rPr>
        <w:t xml:space="preserve"> </w:t>
      </w:r>
      <w:r w:rsidR="00435754" w:rsidRPr="004B21BD">
        <w:rPr>
          <w:rFonts w:ascii="Arial" w:eastAsia="Verdana" w:hAnsi="Arial" w:cs="Arial"/>
          <w:color w:val="000000"/>
          <w:sz w:val="22"/>
          <w:szCs w:val="22"/>
        </w:rPr>
        <w:t>τ</w:t>
      </w:r>
      <w:r w:rsidR="00435754" w:rsidRPr="004B21BD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435754" w:rsidRPr="004B21BD">
        <w:rPr>
          <w:rFonts w:ascii="Arial" w:hAnsi="Arial" w:cs="Arial"/>
          <w:sz w:val="22"/>
          <w:szCs w:val="22"/>
        </w:rPr>
        <w:t>Λεβαδέων</w:t>
      </w:r>
      <w:proofErr w:type="spellEnd"/>
      <w:r w:rsidR="00435754" w:rsidRPr="004B21BD">
        <w:rPr>
          <w:rFonts w:ascii="Arial" w:eastAsia="Arial" w:hAnsi="Arial" w:cs="Arial"/>
          <w:sz w:val="22"/>
          <w:szCs w:val="22"/>
        </w:rPr>
        <w:t xml:space="preserve"> στ</w:t>
      </w:r>
      <w:r w:rsidR="00D651BE" w:rsidRPr="004B21BD">
        <w:rPr>
          <w:rFonts w:ascii="Arial" w:eastAsia="Arial" w:hAnsi="Arial" w:cs="Arial"/>
          <w:sz w:val="22"/>
          <w:szCs w:val="22"/>
        </w:rPr>
        <w:t xml:space="preserve">ην </w:t>
      </w:r>
      <w:r w:rsidR="00805DCA" w:rsidRPr="004B21BD">
        <w:rPr>
          <w:rFonts w:ascii="Arial" w:eastAsia="Arial" w:hAnsi="Arial" w:cs="Arial"/>
          <w:sz w:val="22"/>
          <w:szCs w:val="22"/>
        </w:rPr>
        <w:t>οπο</w:t>
      </w:r>
      <w:r w:rsidR="00D651BE" w:rsidRPr="004B21BD">
        <w:rPr>
          <w:rFonts w:ascii="Arial" w:eastAsia="Arial" w:hAnsi="Arial" w:cs="Arial"/>
          <w:sz w:val="22"/>
          <w:szCs w:val="22"/>
        </w:rPr>
        <w:t>ία</w:t>
      </w:r>
      <w:r w:rsidR="00805DCA" w:rsidRPr="004B21BD">
        <w:rPr>
          <w:rFonts w:ascii="Arial" w:eastAsia="Arial" w:hAnsi="Arial" w:cs="Arial"/>
          <w:sz w:val="22"/>
          <w:szCs w:val="22"/>
        </w:rPr>
        <w:t xml:space="preserve"> αναφέρονται:</w:t>
      </w:r>
    </w:p>
    <w:p w:rsidR="00D86EFB" w:rsidRPr="00E30501" w:rsidRDefault="00D86EFB" w:rsidP="00560468">
      <w:pPr>
        <w:jc w:val="both"/>
        <w:rPr>
          <w:rFonts w:ascii="Arial" w:hAnsi="Arial" w:cs="Arial"/>
          <w:i/>
          <w:sz w:val="22"/>
          <w:szCs w:val="22"/>
        </w:rPr>
      </w:pPr>
    </w:p>
    <w:p w:rsidR="0060101A" w:rsidRPr="00E30501" w:rsidRDefault="0060101A" w:rsidP="0060101A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E30501">
        <w:rPr>
          <w:rFonts w:ascii="Calibri Light" w:hAnsi="Calibri Light" w:cs="Calibri"/>
        </w:rPr>
        <w:t xml:space="preserve">       </w:t>
      </w:r>
      <w:r w:rsidRPr="00E30501">
        <w:rPr>
          <w:rFonts w:ascii="Arial" w:hAnsi="Arial" w:cs="Arial"/>
          <w:i/>
          <w:sz w:val="22"/>
          <w:szCs w:val="22"/>
        </w:rPr>
        <w:t xml:space="preserve">Η ανώνυμη  εταιρεία </w:t>
      </w:r>
      <w:r w:rsidRPr="00E30501">
        <w:rPr>
          <w:rFonts w:ascii="Arial" w:hAnsi="Arial" w:cs="Arial"/>
          <w:i/>
          <w:color w:val="000000"/>
          <w:sz w:val="22"/>
          <w:szCs w:val="22"/>
        </w:rPr>
        <w:t>«</w:t>
      </w:r>
      <w:r w:rsidRPr="00E30501">
        <w:rPr>
          <w:rFonts w:ascii="Arial" w:hAnsi="Arial" w:cs="Arial"/>
          <w:i/>
          <w:color w:val="000000"/>
          <w:sz w:val="22"/>
          <w:szCs w:val="22"/>
          <w:lang w:val="en-US"/>
        </w:rPr>
        <w:t>CNI</w:t>
      </w:r>
      <w:r w:rsidRPr="00E30501">
        <w:rPr>
          <w:rFonts w:ascii="Arial" w:hAnsi="Arial" w:cs="Arial"/>
          <w:i/>
          <w:color w:val="000000"/>
          <w:sz w:val="22"/>
          <w:szCs w:val="22"/>
        </w:rPr>
        <w:t xml:space="preserve"> ΕΝΕΡΓΕΙΑΚΗ </w:t>
      </w:r>
      <w:r w:rsidRPr="00E30501">
        <w:rPr>
          <w:rFonts w:ascii="Arial" w:hAnsi="Arial" w:cs="Arial"/>
          <w:i/>
          <w:color w:val="000000"/>
          <w:sz w:val="22"/>
          <w:szCs w:val="22"/>
          <w:lang w:val="en-US"/>
        </w:rPr>
        <w:t>A</w:t>
      </w:r>
      <w:r w:rsidRPr="00E30501">
        <w:rPr>
          <w:rFonts w:ascii="Arial" w:hAnsi="Arial" w:cs="Arial"/>
          <w:i/>
          <w:color w:val="000000"/>
          <w:sz w:val="22"/>
          <w:szCs w:val="22"/>
        </w:rPr>
        <w:t>.</w:t>
      </w:r>
      <w:r w:rsidRPr="00E30501">
        <w:rPr>
          <w:rFonts w:ascii="Arial" w:hAnsi="Arial" w:cs="Arial"/>
          <w:i/>
          <w:color w:val="000000"/>
          <w:sz w:val="22"/>
          <w:szCs w:val="22"/>
          <w:lang w:val="en-US"/>
        </w:rPr>
        <w:t>E</w:t>
      </w:r>
      <w:r w:rsidRPr="00E30501">
        <w:rPr>
          <w:rFonts w:ascii="Arial" w:hAnsi="Arial" w:cs="Arial"/>
          <w:i/>
          <w:color w:val="000000"/>
          <w:sz w:val="22"/>
          <w:szCs w:val="22"/>
        </w:rPr>
        <w:t>.»</w:t>
      </w:r>
      <w:r w:rsidRPr="00E30501">
        <w:rPr>
          <w:rFonts w:ascii="Arial" w:hAnsi="Arial" w:cs="Arial"/>
          <w:i/>
          <w:sz w:val="22"/>
          <w:szCs w:val="22"/>
        </w:rPr>
        <w:t xml:space="preserve">, η οποία εδρεύει στην Αθήνα  (οδός Βασιλίσσης Σοφίας  αριθμός 12) όπως εκπροσωπείται νόμιμα , στην από 11.03.2026 αποστολή </w:t>
      </w:r>
      <w:r w:rsidRPr="00E30501">
        <w:rPr>
          <w:rFonts w:ascii="Arial" w:hAnsi="Arial" w:cs="Arial"/>
          <w:i/>
          <w:sz w:val="22"/>
          <w:szCs w:val="22"/>
          <w:lang w:val="en-US"/>
        </w:rPr>
        <w:t>mail</w:t>
      </w:r>
      <w:r w:rsidRPr="00E30501">
        <w:rPr>
          <w:rFonts w:ascii="Arial" w:hAnsi="Arial" w:cs="Arial"/>
          <w:i/>
          <w:sz w:val="22"/>
          <w:szCs w:val="22"/>
        </w:rPr>
        <w:t xml:space="preserve">  προς το Δήμο </w:t>
      </w:r>
      <w:proofErr w:type="spellStart"/>
      <w:r w:rsidRPr="00E30501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E30501">
        <w:rPr>
          <w:rFonts w:ascii="Arial" w:hAnsi="Arial" w:cs="Arial"/>
          <w:i/>
          <w:sz w:val="22"/>
          <w:szCs w:val="22"/>
        </w:rPr>
        <w:t xml:space="preserve">, και αριθμό πρωτοκόλλου Δήμου </w:t>
      </w:r>
      <w:proofErr w:type="spellStart"/>
      <w:r w:rsidRPr="00E30501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E30501">
        <w:rPr>
          <w:rFonts w:ascii="Arial" w:hAnsi="Arial" w:cs="Arial"/>
          <w:i/>
          <w:sz w:val="22"/>
          <w:szCs w:val="22"/>
        </w:rPr>
        <w:t xml:space="preserve"> 4891/11.03.2026,</w:t>
      </w:r>
    </w:p>
    <w:p w:rsidR="0060101A" w:rsidRPr="00E30501" w:rsidRDefault="0060101A" w:rsidP="0060101A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E30501">
        <w:rPr>
          <w:rFonts w:ascii="Arial" w:hAnsi="Arial" w:cs="Arial"/>
          <w:i/>
          <w:sz w:val="22"/>
          <w:szCs w:val="22"/>
        </w:rPr>
        <w:t xml:space="preserve">προτίθεται να προβεί στην χρηματοδότηση της ως άνω μελέτης με το συνολικό ποσό των 28.520,00 ευρώ , συμπεριλαμβανομένων των αναλογούντων φόρων (23.000,00  </w:t>
      </w:r>
      <w:r w:rsidRPr="00E30501">
        <w:rPr>
          <w:rFonts w:ascii="Arial" w:hAnsi="Arial" w:cs="Arial"/>
          <w:bCs/>
          <w:i/>
          <w:color w:val="000000"/>
          <w:sz w:val="22"/>
          <w:szCs w:val="22"/>
        </w:rPr>
        <w:t>€</w:t>
      </w:r>
      <w:r w:rsidRPr="00E30501">
        <w:rPr>
          <w:rFonts w:ascii="Arial" w:hAnsi="Arial" w:cs="Arial"/>
          <w:i/>
          <w:sz w:val="22"/>
          <w:szCs w:val="22"/>
        </w:rPr>
        <w:t xml:space="preserve">  + 24% ΦΠΑ).</w:t>
      </w:r>
    </w:p>
    <w:p w:rsidR="0060101A" w:rsidRPr="00E30501" w:rsidRDefault="0060101A" w:rsidP="0060101A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E30501">
        <w:rPr>
          <w:rFonts w:ascii="Arial" w:hAnsi="Arial" w:cs="Arial"/>
          <w:i/>
          <w:sz w:val="22"/>
          <w:szCs w:val="22"/>
        </w:rPr>
        <w:t xml:space="preserve">Η χρηματοδότηση της μελέτης υλοποιείται  κατόπιν  σχετικού αιτήματος που απέστειλε ο Δήμος </w:t>
      </w:r>
      <w:proofErr w:type="spellStart"/>
      <w:r w:rsidRPr="00E30501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E30501">
        <w:rPr>
          <w:rFonts w:ascii="Arial" w:hAnsi="Arial" w:cs="Arial"/>
          <w:i/>
          <w:sz w:val="22"/>
          <w:szCs w:val="22"/>
        </w:rPr>
        <w:t xml:space="preserve"> (αρ. </w:t>
      </w:r>
      <w:proofErr w:type="spellStart"/>
      <w:r w:rsidRPr="00E30501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E30501">
        <w:rPr>
          <w:rFonts w:ascii="Arial" w:hAnsi="Arial" w:cs="Arial"/>
          <w:i/>
          <w:sz w:val="22"/>
          <w:szCs w:val="22"/>
        </w:rPr>
        <w:t xml:space="preserve">. 41/07.01.2026), με την κατανόηση και την προϋπόθεση ότι ο Δήμος </w:t>
      </w:r>
      <w:proofErr w:type="spellStart"/>
      <w:r w:rsidRPr="00E30501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E30501">
        <w:rPr>
          <w:rFonts w:ascii="Arial" w:hAnsi="Arial" w:cs="Arial"/>
          <w:i/>
          <w:sz w:val="22"/>
          <w:szCs w:val="22"/>
        </w:rPr>
        <w:t xml:space="preserve"> θα είναι υπεύθυνος για την ποιοτική και ασφαλή υλοποίηση της μελέτης και θα βεβαιώσει εγγράφως στην Εταιρεία την ολοκλήρωσή της.</w:t>
      </w:r>
    </w:p>
    <w:p w:rsidR="0060101A" w:rsidRPr="00E30501" w:rsidRDefault="0060101A" w:rsidP="0060101A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E30501">
        <w:rPr>
          <w:rFonts w:ascii="Arial" w:hAnsi="Arial" w:cs="Arial"/>
          <w:i/>
          <w:sz w:val="22"/>
          <w:szCs w:val="22"/>
        </w:rPr>
        <w:t xml:space="preserve"> Για την χρηματοδότηση της μελέτης, θα αποσταλεί στην Εταιρεία απόφαση αποδοχής της δωρεάς /χορηγίας από το αρμόδιο όργανο.</w:t>
      </w:r>
    </w:p>
    <w:p w:rsidR="0060101A" w:rsidRPr="00E30501" w:rsidRDefault="0060101A" w:rsidP="0060101A">
      <w:pPr>
        <w:pStyle w:val="Web"/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E30501">
        <w:rPr>
          <w:rFonts w:ascii="Arial" w:hAnsi="Arial" w:cs="Arial"/>
          <w:i/>
          <w:sz w:val="22"/>
          <w:szCs w:val="22"/>
        </w:rPr>
        <w:t>Κατόπιν των ανωτέρω καλείστε να αποφασίσετε  :</w:t>
      </w:r>
    </w:p>
    <w:p w:rsidR="0060101A" w:rsidRPr="00E30501" w:rsidRDefault="0060101A" w:rsidP="0060101A">
      <w:pPr>
        <w:pStyle w:val="Web"/>
        <w:spacing w:after="0"/>
        <w:rPr>
          <w:rFonts w:ascii="Arial" w:hAnsi="Arial" w:cs="Arial"/>
          <w:i/>
          <w:sz w:val="22"/>
          <w:szCs w:val="22"/>
        </w:rPr>
      </w:pPr>
      <w:r w:rsidRPr="00E30501">
        <w:rPr>
          <w:rFonts w:ascii="Arial" w:hAnsi="Arial" w:cs="Arial"/>
          <w:bCs/>
          <w:i/>
          <w:sz w:val="22"/>
          <w:szCs w:val="22"/>
        </w:rPr>
        <w:t>Α)</w:t>
      </w:r>
      <w:r w:rsidRPr="00E30501">
        <w:rPr>
          <w:rFonts w:ascii="Arial" w:hAnsi="Arial" w:cs="Arial"/>
          <w:i/>
          <w:sz w:val="22"/>
          <w:szCs w:val="22"/>
        </w:rPr>
        <w:t xml:space="preserve">  </w:t>
      </w:r>
      <w:r w:rsidRPr="00E30501">
        <w:rPr>
          <w:rFonts w:ascii="Arial" w:hAnsi="Arial" w:cs="Arial"/>
          <w:bCs/>
          <w:i/>
          <w:sz w:val="22"/>
          <w:szCs w:val="22"/>
        </w:rPr>
        <w:t>για την αποδοχή δωρεάς/χορηγίας</w:t>
      </w:r>
      <w:r w:rsidRPr="00E30501">
        <w:rPr>
          <w:rFonts w:ascii="Arial" w:hAnsi="Arial" w:cs="Arial"/>
          <w:i/>
          <w:sz w:val="22"/>
          <w:szCs w:val="22"/>
        </w:rPr>
        <w:t xml:space="preserve"> εκ μέρους της ανώνυμης εταιρείας «</w:t>
      </w:r>
      <w:r w:rsidRPr="00E30501">
        <w:rPr>
          <w:rFonts w:ascii="Arial" w:hAnsi="Arial" w:cs="Arial"/>
          <w:i/>
          <w:color w:val="000000"/>
          <w:sz w:val="22"/>
          <w:szCs w:val="22"/>
          <w:lang w:val="en-US"/>
        </w:rPr>
        <w:t>CNI</w:t>
      </w:r>
      <w:r w:rsidRPr="00E30501">
        <w:rPr>
          <w:rFonts w:ascii="Arial" w:hAnsi="Arial" w:cs="Arial"/>
          <w:i/>
          <w:color w:val="000000"/>
          <w:sz w:val="22"/>
          <w:szCs w:val="22"/>
        </w:rPr>
        <w:t xml:space="preserve"> ΕΝΕΡΓΕΙΑΚΗ </w:t>
      </w:r>
      <w:r w:rsidRPr="00E30501">
        <w:rPr>
          <w:rFonts w:ascii="Arial" w:hAnsi="Arial" w:cs="Arial"/>
          <w:i/>
          <w:color w:val="000000"/>
          <w:sz w:val="22"/>
          <w:szCs w:val="22"/>
          <w:lang w:val="en-US"/>
        </w:rPr>
        <w:t>A</w:t>
      </w:r>
      <w:r w:rsidRPr="00E30501">
        <w:rPr>
          <w:rFonts w:ascii="Arial" w:hAnsi="Arial" w:cs="Arial"/>
          <w:i/>
          <w:color w:val="000000"/>
          <w:sz w:val="22"/>
          <w:szCs w:val="22"/>
        </w:rPr>
        <w:t>.</w:t>
      </w:r>
      <w:r w:rsidRPr="00E30501">
        <w:rPr>
          <w:rFonts w:ascii="Arial" w:hAnsi="Arial" w:cs="Arial"/>
          <w:i/>
          <w:color w:val="000000"/>
          <w:sz w:val="22"/>
          <w:szCs w:val="22"/>
          <w:lang w:val="en-US"/>
        </w:rPr>
        <w:t>E</w:t>
      </w:r>
      <w:r w:rsidRPr="00E30501">
        <w:rPr>
          <w:rFonts w:ascii="Arial" w:hAnsi="Arial" w:cs="Arial"/>
          <w:i/>
          <w:color w:val="000000"/>
          <w:sz w:val="22"/>
          <w:szCs w:val="22"/>
        </w:rPr>
        <w:t>.</w:t>
      </w:r>
      <w:r w:rsidRPr="00E30501">
        <w:rPr>
          <w:rFonts w:ascii="Arial" w:hAnsi="Arial" w:cs="Arial"/>
          <w:i/>
          <w:sz w:val="22"/>
          <w:szCs w:val="22"/>
        </w:rPr>
        <w:t xml:space="preserve">» προς το Δήμο </w:t>
      </w:r>
      <w:proofErr w:type="spellStart"/>
      <w:r w:rsidRPr="00E30501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E30501">
        <w:rPr>
          <w:rFonts w:ascii="Arial" w:hAnsi="Arial" w:cs="Arial"/>
          <w:i/>
          <w:sz w:val="22"/>
          <w:szCs w:val="22"/>
        </w:rPr>
        <w:t xml:space="preserve">  για την εκτέλεση  της μελέτης με τίτλο: «</w:t>
      </w:r>
      <w:r w:rsidRPr="00E30501">
        <w:rPr>
          <w:rFonts w:ascii="Arial" w:hAnsi="Arial" w:cs="Arial"/>
          <w:i/>
          <w:color w:val="000000"/>
          <w:sz w:val="22"/>
          <w:szCs w:val="22"/>
        </w:rPr>
        <w:t xml:space="preserve">ΑΝΑΠΛΑΣΗ </w:t>
      </w:r>
      <w:r w:rsidRPr="00E30501">
        <w:rPr>
          <w:rFonts w:ascii="Arial" w:hAnsi="Arial" w:cs="Arial"/>
          <w:i/>
          <w:color w:val="000000"/>
          <w:sz w:val="22"/>
          <w:szCs w:val="22"/>
        </w:rPr>
        <w:lastRenderedPageBreak/>
        <w:t>ΠΕΡΙΒΑΛΛΟΝΤΟΣ ΧΩΡΟΥ ΤΟΥ ΚΟΙΝΟΤΙΚΟΥ ΚΑΤΑΣΤΗΜΑΤΟΣ ΑΓΙΑΣ ΑΝΝΑΣ»</w:t>
      </w:r>
      <w:r w:rsidRPr="00E30501">
        <w:rPr>
          <w:rFonts w:ascii="Arial" w:hAnsi="Arial" w:cs="Arial"/>
          <w:i/>
          <w:sz w:val="22"/>
          <w:szCs w:val="22"/>
        </w:rPr>
        <w:t xml:space="preserve"> δαπάνης 28.520,00 </w:t>
      </w:r>
      <w:r w:rsidRPr="00E30501">
        <w:rPr>
          <w:rFonts w:ascii="Arial" w:hAnsi="Arial" w:cs="Arial"/>
          <w:bCs/>
          <w:i/>
          <w:sz w:val="22"/>
          <w:szCs w:val="22"/>
        </w:rPr>
        <w:t>€ ευρώ</w:t>
      </w:r>
      <w:r w:rsidRPr="00E30501">
        <w:rPr>
          <w:rFonts w:ascii="Arial" w:hAnsi="Arial" w:cs="Arial"/>
          <w:i/>
          <w:sz w:val="22"/>
          <w:szCs w:val="22"/>
        </w:rPr>
        <w:t xml:space="preserve"> (συμπεριλαμβανομένου του Φ.Π.Α 24% ) ,</w:t>
      </w:r>
    </w:p>
    <w:p w:rsidR="00BB367C" w:rsidRPr="00E30501" w:rsidRDefault="0060101A" w:rsidP="0060101A">
      <w:pPr>
        <w:pStyle w:val="Web"/>
        <w:spacing w:after="0"/>
        <w:rPr>
          <w:rFonts w:ascii="Arial" w:hAnsi="Arial" w:cs="Arial"/>
          <w:i/>
          <w:sz w:val="22"/>
          <w:szCs w:val="22"/>
        </w:rPr>
      </w:pPr>
      <w:r w:rsidRPr="00E30501">
        <w:rPr>
          <w:rFonts w:ascii="Arial" w:hAnsi="Arial" w:cs="Arial"/>
          <w:bCs/>
          <w:i/>
          <w:sz w:val="22"/>
          <w:szCs w:val="22"/>
        </w:rPr>
        <w:t>Β)</w:t>
      </w:r>
      <w:r w:rsidRPr="00E30501">
        <w:rPr>
          <w:rFonts w:ascii="Arial" w:hAnsi="Arial" w:cs="Arial"/>
          <w:i/>
          <w:sz w:val="22"/>
          <w:szCs w:val="22"/>
        </w:rPr>
        <w:t xml:space="preserve"> </w:t>
      </w:r>
      <w:r w:rsidRPr="00E30501">
        <w:rPr>
          <w:rFonts w:ascii="Arial" w:hAnsi="Arial" w:cs="Arial"/>
          <w:bCs/>
          <w:i/>
          <w:sz w:val="22"/>
          <w:szCs w:val="22"/>
        </w:rPr>
        <w:t xml:space="preserve">Την εξουσιοδότηση του Δημάρχου  </w:t>
      </w:r>
      <w:proofErr w:type="spellStart"/>
      <w:r w:rsidRPr="00E30501">
        <w:rPr>
          <w:rFonts w:ascii="Arial" w:hAnsi="Arial" w:cs="Arial"/>
          <w:bCs/>
          <w:i/>
          <w:sz w:val="22"/>
          <w:szCs w:val="22"/>
        </w:rPr>
        <w:t>Λεβαδέων</w:t>
      </w:r>
      <w:proofErr w:type="spellEnd"/>
      <w:r w:rsidRPr="00E30501">
        <w:rPr>
          <w:rFonts w:ascii="Arial" w:hAnsi="Arial" w:cs="Arial"/>
          <w:i/>
          <w:sz w:val="22"/>
          <w:szCs w:val="22"/>
        </w:rPr>
        <w:t xml:space="preserve"> , ως νόμιμου εκπροσώπου , για την υπογραφή της Σύμβασης . </w:t>
      </w:r>
    </w:p>
    <w:p w:rsidR="0060101A" w:rsidRPr="00E30501" w:rsidRDefault="0060101A" w:rsidP="0060101A">
      <w:pPr>
        <w:pStyle w:val="Web"/>
        <w:spacing w:after="0"/>
        <w:rPr>
          <w:rFonts w:ascii="Arial" w:hAnsi="Arial" w:cs="Arial"/>
          <w:i/>
          <w:sz w:val="22"/>
          <w:szCs w:val="22"/>
        </w:rPr>
      </w:pPr>
    </w:p>
    <w:p w:rsidR="00CF078C" w:rsidRPr="00E30501" w:rsidRDefault="00CF078C" w:rsidP="00430346">
      <w:pPr>
        <w:spacing w:line="276" w:lineRule="auto"/>
        <w:rPr>
          <w:rFonts w:ascii="Arial" w:hAnsi="Arial" w:cs="Arial"/>
          <w:sz w:val="22"/>
          <w:szCs w:val="22"/>
        </w:rPr>
      </w:pPr>
      <w:r w:rsidRPr="00E30501">
        <w:rPr>
          <w:rFonts w:ascii="Arial" w:hAnsi="Arial" w:cs="Arial"/>
          <w:sz w:val="22"/>
          <w:szCs w:val="22"/>
        </w:rPr>
        <w:t xml:space="preserve"> </w:t>
      </w:r>
      <w:r w:rsidRPr="00E30501">
        <w:rPr>
          <w:rFonts w:ascii="Arial" w:hAnsi="Arial" w:cs="Arial"/>
          <w:bCs/>
          <w:sz w:val="22"/>
          <w:szCs w:val="22"/>
        </w:rPr>
        <w:t xml:space="preserve">       </w:t>
      </w:r>
      <w:r w:rsidRPr="00E30501">
        <w:rPr>
          <w:rFonts w:ascii="Arial" w:hAnsi="Arial" w:cs="Arial"/>
          <w:bCs/>
          <w:sz w:val="22"/>
          <w:szCs w:val="22"/>
        </w:rPr>
        <w:tab/>
      </w:r>
      <w:r w:rsidRPr="00E30501">
        <w:rPr>
          <w:rFonts w:ascii="Arial" w:hAnsi="Arial" w:cs="Arial"/>
          <w:sz w:val="22"/>
          <w:szCs w:val="22"/>
        </w:rPr>
        <w:t xml:space="preserve">Στη συνέχεια ο </w:t>
      </w:r>
      <w:r w:rsidR="00FC3614" w:rsidRPr="00E30501">
        <w:rPr>
          <w:rFonts w:ascii="Arial" w:hAnsi="Arial" w:cs="Arial"/>
          <w:sz w:val="22"/>
          <w:szCs w:val="22"/>
        </w:rPr>
        <w:t xml:space="preserve"> </w:t>
      </w:r>
      <w:r w:rsidR="004A63FC" w:rsidRPr="00E30501">
        <w:rPr>
          <w:rFonts w:ascii="Arial" w:hAnsi="Arial" w:cs="Arial"/>
          <w:sz w:val="22"/>
          <w:szCs w:val="22"/>
        </w:rPr>
        <w:t>Αντιπ</w:t>
      </w:r>
      <w:r w:rsidR="006A720C" w:rsidRPr="00E30501">
        <w:rPr>
          <w:rFonts w:ascii="Arial" w:hAnsi="Arial" w:cs="Arial"/>
          <w:sz w:val="22"/>
          <w:szCs w:val="22"/>
        </w:rPr>
        <w:t>ρόεδρος κάλεσε</w:t>
      </w:r>
      <w:r w:rsidR="001E4C31" w:rsidRPr="00E30501">
        <w:rPr>
          <w:rFonts w:ascii="Arial" w:hAnsi="Arial" w:cs="Arial"/>
          <w:sz w:val="22"/>
          <w:szCs w:val="22"/>
        </w:rPr>
        <w:t xml:space="preserve">  </w:t>
      </w:r>
      <w:r w:rsidRPr="00E30501">
        <w:rPr>
          <w:rFonts w:ascii="Arial" w:hAnsi="Arial" w:cs="Arial"/>
          <w:sz w:val="22"/>
          <w:szCs w:val="22"/>
        </w:rPr>
        <w:t>τα μέλη να αποφασίσουν σχετικά.</w:t>
      </w:r>
    </w:p>
    <w:p w:rsidR="00F948F0" w:rsidRPr="00E30501" w:rsidRDefault="00F948F0" w:rsidP="00430346">
      <w:pPr>
        <w:spacing w:line="276" w:lineRule="auto"/>
        <w:rPr>
          <w:rFonts w:ascii="Arial" w:hAnsi="Arial" w:cs="Arial"/>
          <w:sz w:val="22"/>
          <w:szCs w:val="22"/>
        </w:rPr>
      </w:pPr>
    </w:p>
    <w:p w:rsidR="00CF078C" w:rsidRPr="00E30501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Pr="00E30501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kern w:val="1"/>
          <w:sz w:val="22"/>
          <w:szCs w:val="22"/>
          <w:lang w:bidi="hi-IN"/>
        </w:rPr>
      </w:pPr>
      <w:r w:rsidRPr="00E30501">
        <w:rPr>
          <w:rFonts w:ascii="Arial" w:hAnsi="Arial" w:cs="Arial"/>
          <w:sz w:val="22"/>
          <w:szCs w:val="22"/>
        </w:rPr>
        <w:t xml:space="preserve">  </w:t>
      </w:r>
      <w:r w:rsidRPr="00E30501">
        <w:rPr>
          <w:rFonts w:ascii="Arial" w:eastAsia="Arial" w:hAnsi="Arial" w:cs="Arial"/>
          <w:sz w:val="22"/>
          <w:szCs w:val="22"/>
        </w:rPr>
        <w:t xml:space="preserve">      </w:t>
      </w:r>
      <w:r w:rsidRPr="00E30501">
        <w:rPr>
          <w:rFonts w:ascii="Arial" w:hAnsi="Arial" w:cs="Arial"/>
          <w:i/>
          <w:sz w:val="22"/>
          <w:szCs w:val="22"/>
        </w:rPr>
        <w:t xml:space="preserve"> </w:t>
      </w:r>
      <w:r w:rsidRPr="00E30501">
        <w:rPr>
          <w:rFonts w:ascii="Arial" w:hAnsi="Arial" w:cs="Arial"/>
          <w:sz w:val="22"/>
          <w:szCs w:val="22"/>
        </w:rPr>
        <w:t xml:space="preserve">  </w:t>
      </w:r>
      <w:r w:rsidRPr="00E30501">
        <w:rPr>
          <w:rFonts w:ascii="Arial" w:hAnsi="Arial" w:cs="Arial"/>
          <w:i/>
          <w:sz w:val="22"/>
          <w:szCs w:val="22"/>
        </w:rPr>
        <w:tab/>
      </w:r>
      <w:r w:rsidRPr="00E30501">
        <w:rPr>
          <w:rFonts w:ascii="Arial" w:eastAsia="Arial" w:hAnsi="Arial" w:cs="Arial"/>
          <w:sz w:val="22"/>
          <w:szCs w:val="22"/>
        </w:rPr>
        <w:t xml:space="preserve">  </w:t>
      </w:r>
      <w:r w:rsidRPr="00E30501">
        <w:rPr>
          <w:rFonts w:ascii="Arial" w:eastAsia="Arial" w:hAnsi="Arial" w:cs="Arial"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F3100D" w:rsidRPr="00E30501" w:rsidRDefault="00F3100D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kern w:val="1"/>
          <w:sz w:val="22"/>
          <w:szCs w:val="22"/>
          <w:lang w:bidi="hi-IN"/>
        </w:rPr>
      </w:pPr>
    </w:p>
    <w:p w:rsidR="00F6244A" w:rsidRPr="00E30501" w:rsidRDefault="004E7269" w:rsidP="004E7269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E30501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4E7269" w:rsidRPr="00E30501" w:rsidRDefault="004E7269" w:rsidP="004E7269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E30501">
        <w:rPr>
          <w:rFonts w:ascii="Arial" w:hAnsi="Arial" w:cs="Arial"/>
          <w:sz w:val="22"/>
          <w:szCs w:val="22"/>
        </w:rPr>
        <w:t xml:space="preserve"> -Τις διατάξεις του   άρθρου 74</w:t>
      </w:r>
      <w:r w:rsidRPr="00E30501">
        <w:rPr>
          <w:rFonts w:ascii="Arial" w:hAnsi="Arial" w:cs="Arial"/>
          <w:sz w:val="22"/>
          <w:szCs w:val="22"/>
          <w:vertAlign w:val="superscript"/>
        </w:rPr>
        <w:t>Α</w:t>
      </w:r>
      <w:r w:rsidRPr="00E30501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F6244A" w:rsidRPr="00E30501" w:rsidRDefault="00F6244A" w:rsidP="004E7269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E30501">
        <w:rPr>
          <w:rFonts w:ascii="Arial" w:hAnsi="Arial" w:cs="Arial"/>
          <w:sz w:val="22"/>
          <w:szCs w:val="22"/>
        </w:rPr>
        <w:t xml:space="preserve">-Το με αριθ. </w:t>
      </w:r>
      <w:proofErr w:type="spellStart"/>
      <w:r w:rsidRPr="00E30501">
        <w:rPr>
          <w:rFonts w:ascii="Arial" w:hAnsi="Arial" w:cs="Arial"/>
          <w:sz w:val="22"/>
          <w:szCs w:val="22"/>
        </w:rPr>
        <w:t>πρωτ</w:t>
      </w:r>
      <w:proofErr w:type="spellEnd"/>
      <w:r w:rsidRPr="00E30501">
        <w:rPr>
          <w:rFonts w:ascii="Arial" w:hAnsi="Arial" w:cs="Arial"/>
          <w:sz w:val="22"/>
          <w:szCs w:val="22"/>
        </w:rPr>
        <w:t xml:space="preserve">. 41/07-01-2026 αίτημα παροχής χορηγίας μελέτης ανάπλασης περιβάλλοντος χώρου του Κοινοτικού Καταστήματος Αγίας </w:t>
      </w:r>
      <w:proofErr w:type="spellStart"/>
      <w:r w:rsidRPr="00E30501">
        <w:rPr>
          <w:rFonts w:ascii="Arial" w:hAnsi="Arial" w:cs="Arial"/>
          <w:sz w:val="22"/>
          <w:szCs w:val="22"/>
        </w:rPr>
        <w:t>΄Αννας</w:t>
      </w:r>
      <w:proofErr w:type="spellEnd"/>
      <w:r w:rsidRPr="00E30501">
        <w:rPr>
          <w:rFonts w:ascii="Arial" w:hAnsi="Arial" w:cs="Arial"/>
          <w:sz w:val="22"/>
          <w:szCs w:val="22"/>
        </w:rPr>
        <w:t xml:space="preserve"> προς την εταιρεία </w:t>
      </w:r>
      <w:r w:rsidRPr="00E30501">
        <w:rPr>
          <w:rFonts w:ascii="Arial" w:hAnsi="Arial" w:cs="Arial"/>
          <w:color w:val="000000"/>
          <w:sz w:val="22"/>
          <w:szCs w:val="22"/>
        </w:rPr>
        <w:t>«</w:t>
      </w:r>
      <w:r w:rsidRPr="00E30501">
        <w:rPr>
          <w:rFonts w:ascii="Arial" w:hAnsi="Arial" w:cs="Arial"/>
          <w:color w:val="000000"/>
          <w:sz w:val="22"/>
          <w:szCs w:val="22"/>
          <w:lang w:val="en-US"/>
        </w:rPr>
        <w:t>CNI</w:t>
      </w:r>
      <w:r w:rsidRPr="00E30501">
        <w:rPr>
          <w:rFonts w:ascii="Arial" w:hAnsi="Arial" w:cs="Arial"/>
          <w:color w:val="000000"/>
          <w:sz w:val="22"/>
          <w:szCs w:val="22"/>
        </w:rPr>
        <w:t xml:space="preserve"> ΕΝΕΡΓΕΙΑΚΗ </w:t>
      </w:r>
      <w:r w:rsidRPr="00E30501">
        <w:rPr>
          <w:rFonts w:ascii="Arial" w:hAnsi="Arial" w:cs="Arial"/>
          <w:color w:val="000000"/>
          <w:sz w:val="22"/>
          <w:szCs w:val="22"/>
          <w:lang w:val="en-US"/>
        </w:rPr>
        <w:t>A</w:t>
      </w:r>
      <w:r w:rsidRPr="00E30501">
        <w:rPr>
          <w:rFonts w:ascii="Arial" w:hAnsi="Arial" w:cs="Arial"/>
          <w:color w:val="000000"/>
          <w:sz w:val="22"/>
          <w:szCs w:val="22"/>
        </w:rPr>
        <w:t>.</w:t>
      </w:r>
      <w:r w:rsidRPr="00E30501">
        <w:rPr>
          <w:rFonts w:ascii="Arial" w:hAnsi="Arial" w:cs="Arial"/>
          <w:color w:val="000000"/>
          <w:sz w:val="22"/>
          <w:szCs w:val="22"/>
          <w:lang w:val="en-US"/>
        </w:rPr>
        <w:t>E</w:t>
      </w:r>
      <w:r w:rsidRPr="00E30501">
        <w:rPr>
          <w:rFonts w:ascii="Arial" w:hAnsi="Arial" w:cs="Arial"/>
          <w:color w:val="000000"/>
          <w:sz w:val="22"/>
          <w:szCs w:val="22"/>
        </w:rPr>
        <w:t>.»</w:t>
      </w:r>
      <w:r w:rsidRPr="00E30501">
        <w:rPr>
          <w:rFonts w:ascii="Arial" w:hAnsi="Arial" w:cs="Arial"/>
          <w:sz w:val="22"/>
          <w:szCs w:val="22"/>
        </w:rPr>
        <w:t>.</w:t>
      </w:r>
    </w:p>
    <w:p w:rsidR="00692546" w:rsidRPr="00E30501" w:rsidRDefault="000C429B" w:rsidP="00692546">
      <w:pPr>
        <w:jc w:val="both"/>
        <w:rPr>
          <w:rFonts w:ascii="Arial" w:hAnsi="Arial" w:cs="Arial"/>
          <w:sz w:val="22"/>
          <w:szCs w:val="22"/>
        </w:rPr>
      </w:pPr>
      <w:r w:rsidRPr="00E30501">
        <w:rPr>
          <w:rFonts w:ascii="Arial" w:eastAsia="Calibri" w:hAnsi="Arial" w:cs="Arial"/>
          <w:color w:val="000000"/>
          <w:kern w:val="1"/>
          <w:sz w:val="22"/>
          <w:szCs w:val="22"/>
          <w:highlight w:val="white"/>
          <w:shd w:val="clear" w:color="auto" w:fill="FFFFFF"/>
        </w:rPr>
        <w:t>-</w:t>
      </w:r>
      <w:r w:rsidRPr="00E30501">
        <w:rPr>
          <w:rFonts w:ascii="Arial" w:hAnsi="Arial" w:cs="Arial"/>
          <w:spacing w:val="2"/>
          <w:sz w:val="22"/>
          <w:szCs w:val="22"/>
        </w:rPr>
        <w:t xml:space="preserve"> </w:t>
      </w:r>
      <w:r w:rsidR="00692546" w:rsidRPr="00E30501">
        <w:rPr>
          <w:rFonts w:ascii="Arial" w:hAnsi="Arial" w:cs="Arial"/>
          <w:spacing w:val="2"/>
          <w:sz w:val="22"/>
          <w:szCs w:val="22"/>
        </w:rPr>
        <w:t xml:space="preserve">Την </w:t>
      </w:r>
      <w:r w:rsidR="00692546" w:rsidRPr="00E30501">
        <w:rPr>
          <w:rFonts w:ascii="Arial" w:hAnsi="Arial" w:cs="Arial"/>
          <w:sz w:val="22"/>
          <w:szCs w:val="22"/>
        </w:rPr>
        <w:t xml:space="preserve">από 11.03.2026 αποστολή </w:t>
      </w:r>
      <w:r w:rsidR="00692546" w:rsidRPr="00E30501">
        <w:rPr>
          <w:rFonts w:ascii="Arial" w:hAnsi="Arial" w:cs="Arial"/>
          <w:sz w:val="22"/>
          <w:szCs w:val="22"/>
          <w:lang w:val="en-US"/>
        </w:rPr>
        <w:t>mail</w:t>
      </w:r>
      <w:r w:rsidR="00692546" w:rsidRPr="00E30501">
        <w:rPr>
          <w:rFonts w:ascii="Arial" w:hAnsi="Arial" w:cs="Arial"/>
          <w:sz w:val="22"/>
          <w:szCs w:val="22"/>
        </w:rPr>
        <w:t xml:space="preserve"> της εταιρείας </w:t>
      </w:r>
      <w:r w:rsidR="00692546" w:rsidRPr="00E30501">
        <w:rPr>
          <w:rFonts w:ascii="Arial" w:hAnsi="Arial" w:cs="Arial"/>
          <w:color w:val="000000"/>
          <w:sz w:val="22"/>
          <w:szCs w:val="22"/>
        </w:rPr>
        <w:t>«</w:t>
      </w:r>
      <w:r w:rsidR="00692546" w:rsidRPr="00E30501">
        <w:rPr>
          <w:rFonts w:ascii="Arial" w:hAnsi="Arial" w:cs="Arial"/>
          <w:color w:val="000000"/>
          <w:sz w:val="22"/>
          <w:szCs w:val="22"/>
          <w:lang w:val="en-US"/>
        </w:rPr>
        <w:t>CNI</w:t>
      </w:r>
      <w:r w:rsidR="00692546" w:rsidRPr="00E30501">
        <w:rPr>
          <w:rFonts w:ascii="Arial" w:hAnsi="Arial" w:cs="Arial"/>
          <w:color w:val="000000"/>
          <w:sz w:val="22"/>
          <w:szCs w:val="22"/>
        </w:rPr>
        <w:t xml:space="preserve"> ΕΝΕΡΓΕΙΑΚΗ </w:t>
      </w:r>
      <w:r w:rsidR="00692546" w:rsidRPr="00E30501">
        <w:rPr>
          <w:rFonts w:ascii="Arial" w:hAnsi="Arial" w:cs="Arial"/>
          <w:color w:val="000000"/>
          <w:sz w:val="22"/>
          <w:szCs w:val="22"/>
          <w:lang w:val="en-US"/>
        </w:rPr>
        <w:t>A</w:t>
      </w:r>
      <w:r w:rsidR="00692546" w:rsidRPr="00E30501">
        <w:rPr>
          <w:rFonts w:ascii="Arial" w:hAnsi="Arial" w:cs="Arial"/>
          <w:color w:val="000000"/>
          <w:sz w:val="22"/>
          <w:szCs w:val="22"/>
        </w:rPr>
        <w:t>.</w:t>
      </w:r>
      <w:r w:rsidR="00692546" w:rsidRPr="00E30501">
        <w:rPr>
          <w:rFonts w:ascii="Arial" w:hAnsi="Arial" w:cs="Arial"/>
          <w:color w:val="000000"/>
          <w:sz w:val="22"/>
          <w:szCs w:val="22"/>
          <w:lang w:val="en-US"/>
        </w:rPr>
        <w:t>E</w:t>
      </w:r>
      <w:r w:rsidR="00692546" w:rsidRPr="00E30501">
        <w:rPr>
          <w:rFonts w:ascii="Arial" w:hAnsi="Arial" w:cs="Arial"/>
          <w:color w:val="000000"/>
          <w:sz w:val="22"/>
          <w:szCs w:val="22"/>
        </w:rPr>
        <w:t>.»</w:t>
      </w:r>
      <w:r w:rsidR="00692546" w:rsidRPr="00E30501">
        <w:rPr>
          <w:rFonts w:ascii="Arial" w:hAnsi="Arial" w:cs="Arial"/>
          <w:sz w:val="22"/>
          <w:szCs w:val="22"/>
        </w:rPr>
        <w:t xml:space="preserve">,  προς το Δήμο </w:t>
      </w:r>
      <w:proofErr w:type="spellStart"/>
      <w:r w:rsidR="00692546" w:rsidRPr="00E30501">
        <w:rPr>
          <w:rFonts w:ascii="Arial" w:hAnsi="Arial" w:cs="Arial"/>
          <w:sz w:val="22"/>
          <w:szCs w:val="22"/>
        </w:rPr>
        <w:t>Λεβαδέων</w:t>
      </w:r>
      <w:proofErr w:type="spellEnd"/>
      <w:r w:rsidR="00692546" w:rsidRPr="00E30501">
        <w:rPr>
          <w:rFonts w:ascii="Arial" w:hAnsi="Arial" w:cs="Arial"/>
          <w:sz w:val="22"/>
          <w:szCs w:val="22"/>
        </w:rPr>
        <w:t>,</w:t>
      </w:r>
    </w:p>
    <w:p w:rsidR="004E7269" w:rsidRPr="00E30501" w:rsidRDefault="00692546" w:rsidP="00692546">
      <w:pPr>
        <w:jc w:val="both"/>
        <w:rPr>
          <w:rFonts w:ascii="Arial" w:hAnsi="Arial" w:cs="Arial"/>
          <w:sz w:val="22"/>
          <w:szCs w:val="22"/>
        </w:rPr>
      </w:pPr>
      <w:r w:rsidRPr="00E30501">
        <w:rPr>
          <w:rFonts w:ascii="Arial" w:hAnsi="Arial" w:cs="Arial"/>
          <w:i/>
          <w:sz w:val="22"/>
          <w:szCs w:val="22"/>
        </w:rPr>
        <w:t xml:space="preserve"> </w:t>
      </w:r>
      <w:r w:rsidR="000C429B" w:rsidRPr="00E30501">
        <w:rPr>
          <w:rFonts w:ascii="Arial" w:hAnsi="Arial" w:cs="Arial"/>
        </w:rPr>
        <w:t>-</w:t>
      </w:r>
      <w:r w:rsidR="004E7269" w:rsidRPr="00E30501">
        <w:rPr>
          <w:rFonts w:ascii="Arial" w:hAnsi="Arial" w:cs="Arial"/>
          <w:sz w:val="22"/>
          <w:szCs w:val="22"/>
        </w:rPr>
        <w:t xml:space="preserve"> Τ</w:t>
      </w:r>
      <w:r w:rsidR="000C429B" w:rsidRPr="00E30501">
        <w:rPr>
          <w:rFonts w:ascii="Arial" w:hAnsi="Arial" w:cs="Arial"/>
          <w:sz w:val="22"/>
          <w:szCs w:val="22"/>
        </w:rPr>
        <w:t xml:space="preserve">ην </w:t>
      </w:r>
      <w:r w:rsidR="004E7269" w:rsidRPr="00E30501">
        <w:rPr>
          <w:rFonts w:ascii="Arial" w:hAnsi="Arial" w:cs="Arial"/>
          <w:sz w:val="22"/>
          <w:szCs w:val="22"/>
        </w:rPr>
        <w:t xml:space="preserve"> με αρ. </w:t>
      </w:r>
      <w:proofErr w:type="spellStart"/>
      <w:r w:rsidR="004E7269" w:rsidRPr="00E30501">
        <w:rPr>
          <w:rFonts w:ascii="Arial" w:hAnsi="Arial" w:cs="Arial"/>
          <w:sz w:val="22"/>
          <w:szCs w:val="22"/>
        </w:rPr>
        <w:t>πρωτ</w:t>
      </w:r>
      <w:proofErr w:type="spellEnd"/>
      <w:r w:rsidR="004E7269" w:rsidRPr="00E30501">
        <w:rPr>
          <w:rFonts w:ascii="Arial" w:hAnsi="Arial" w:cs="Arial"/>
          <w:sz w:val="22"/>
          <w:szCs w:val="22"/>
        </w:rPr>
        <w:t xml:space="preserve">. </w:t>
      </w:r>
      <w:r w:rsidRPr="00E30501">
        <w:rPr>
          <w:rFonts w:ascii="Arial" w:eastAsia="Arial" w:hAnsi="Arial" w:cs="Arial"/>
          <w:sz w:val="22"/>
          <w:szCs w:val="22"/>
        </w:rPr>
        <w:t xml:space="preserve">. 4922/11-03-2026 </w:t>
      </w:r>
      <w:r w:rsidRPr="00E30501">
        <w:rPr>
          <w:rFonts w:ascii="Arial" w:hAnsi="Arial" w:cs="Arial"/>
          <w:sz w:val="22"/>
          <w:szCs w:val="22"/>
        </w:rPr>
        <w:t>έγγραφη εισήγηση της Δ/</w:t>
      </w:r>
      <w:proofErr w:type="spellStart"/>
      <w:r w:rsidRPr="00E30501">
        <w:rPr>
          <w:rFonts w:ascii="Arial" w:hAnsi="Arial" w:cs="Arial"/>
          <w:sz w:val="22"/>
          <w:szCs w:val="22"/>
        </w:rPr>
        <w:t>νσης</w:t>
      </w:r>
      <w:proofErr w:type="spellEnd"/>
      <w:r w:rsidRPr="00E30501">
        <w:rPr>
          <w:rFonts w:ascii="Arial" w:hAnsi="Arial" w:cs="Arial"/>
          <w:sz w:val="22"/>
          <w:szCs w:val="22"/>
        </w:rPr>
        <w:t xml:space="preserve"> Τεχνικών Υπηρεσιών </w:t>
      </w:r>
      <w:r w:rsidRPr="00E30501">
        <w:rPr>
          <w:rFonts w:ascii="Arial" w:eastAsia="Verdana" w:hAnsi="Arial" w:cs="Arial"/>
          <w:color w:val="000000"/>
          <w:sz w:val="22"/>
          <w:szCs w:val="22"/>
        </w:rPr>
        <w:t>τ</w:t>
      </w:r>
      <w:r w:rsidRPr="00E30501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E30501">
        <w:rPr>
          <w:rFonts w:ascii="Arial" w:hAnsi="Arial" w:cs="Arial"/>
          <w:sz w:val="22"/>
          <w:szCs w:val="22"/>
        </w:rPr>
        <w:t>Λεβαδέων</w:t>
      </w:r>
      <w:proofErr w:type="spellEnd"/>
      <w:r w:rsidRPr="00E30501">
        <w:rPr>
          <w:rFonts w:ascii="Arial" w:eastAsia="Arial" w:hAnsi="Arial" w:cs="Arial"/>
          <w:sz w:val="22"/>
          <w:szCs w:val="22"/>
        </w:rPr>
        <w:t xml:space="preserve"> </w:t>
      </w:r>
      <w:r w:rsidR="000C429B" w:rsidRPr="00E30501">
        <w:rPr>
          <w:rFonts w:ascii="Arial" w:hAnsi="Arial" w:cs="Arial"/>
          <w:sz w:val="22"/>
          <w:szCs w:val="22"/>
        </w:rPr>
        <w:t>που είχε διανεμηθεί</w:t>
      </w:r>
    </w:p>
    <w:p w:rsidR="004E7269" w:rsidRPr="00E30501" w:rsidRDefault="004E7269" w:rsidP="004E7269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0501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4E7269" w:rsidRPr="00E30501" w:rsidRDefault="004E7269" w:rsidP="004E7269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E30501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4E7269" w:rsidRPr="00E30501" w:rsidRDefault="004E7269" w:rsidP="004E7269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692ADE" w:rsidRPr="00E30501" w:rsidRDefault="00692ADE" w:rsidP="004E7269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60101A" w:rsidRPr="00E30501" w:rsidRDefault="004E7269" w:rsidP="0060101A">
      <w:pPr>
        <w:widowControl w:val="0"/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0501">
        <w:rPr>
          <w:rFonts w:ascii="Arial" w:hAnsi="Arial" w:cs="Arial"/>
          <w:sz w:val="22"/>
          <w:szCs w:val="22"/>
        </w:rPr>
        <w:t xml:space="preserve">                                                      ΑΠΟΦΑΣΙΖΕΙ  ΟΜΟΦΩΝΑ</w:t>
      </w:r>
    </w:p>
    <w:p w:rsidR="00692546" w:rsidRPr="00E30501" w:rsidRDefault="00692546" w:rsidP="0060101A">
      <w:pPr>
        <w:widowControl w:val="0"/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01A" w:rsidRPr="00E30501" w:rsidRDefault="00692546" w:rsidP="0060101A">
      <w:pPr>
        <w:widowControl w:val="0"/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0501">
        <w:rPr>
          <w:rFonts w:ascii="Arial" w:hAnsi="Arial" w:cs="Arial"/>
          <w:sz w:val="22"/>
          <w:szCs w:val="22"/>
        </w:rPr>
        <w:t>Α)</w:t>
      </w:r>
      <w:r w:rsidR="0060101A" w:rsidRPr="00E30501">
        <w:rPr>
          <w:rFonts w:ascii="Arial" w:hAnsi="Arial" w:cs="Arial"/>
          <w:sz w:val="22"/>
          <w:szCs w:val="22"/>
        </w:rPr>
        <w:t xml:space="preserve">Αποδέχεται την </w:t>
      </w:r>
      <w:r w:rsidR="0060101A" w:rsidRPr="00E30501">
        <w:rPr>
          <w:rFonts w:ascii="Arial" w:hAnsi="Arial" w:cs="Arial"/>
          <w:bCs/>
          <w:sz w:val="22"/>
          <w:szCs w:val="22"/>
        </w:rPr>
        <w:t xml:space="preserve"> δωρεά/χορηγία </w:t>
      </w:r>
      <w:r w:rsidR="0060101A" w:rsidRPr="00E30501">
        <w:rPr>
          <w:rFonts w:ascii="Arial" w:hAnsi="Arial" w:cs="Arial"/>
          <w:sz w:val="22"/>
          <w:szCs w:val="22"/>
        </w:rPr>
        <w:t xml:space="preserve"> εκ μέρους της ανώνυμης εταιρείας «</w:t>
      </w:r>
      <w:r w:rsidR="0060101A" w:rsidRPr="00E30501">
        <w:rPr>
          <w:rFonts w:ascii="Arial" w:hAnsi="Arial" w:cs="Arial"/>
          <w:color w:val="000000"/>
          <w:sz w:val="22"/>
          <w:szCs w:val="22"/>
          <w:lang w:val="en-US"/>
        </w:rPr>
        <w:t>CNI</w:t>
      </w:r>
      <w:r w:rsidR="0060101A" w:rsidRPr="00E30501">
        <w:rPr>
          <w:rFonts w:ascii="Arial" w:hAnsi="Arial" w:cs="Arial"/>
          <w:color w:val="000000"/>
          <w:sz w:val="22"/>
          <w:szCs w:val="22"/>
        </w:rPr>
        <w:t xml:space="preserve"> ΕΝΕΡΓΕΙΑΚΗ </w:t>
      </w:r>
      <w:r w:rsidR="0060101A" w:rsidRPr="00E30501">
        <w:rPr>
          <w:rFonts w:ascii="Arial" w:hAnsi="Arial" w:cs="Arial"/>
          <w:color w:val="000000"/>
          <w:sz w:val="22"/>
          <w:szCs w:val="22"/>
          <w:lang w:val="en-US"/>
        </w:rPr>
        <w:t>A</w:t>
      </w:r>
      <w:r w:rsidR="0060101A" w:rsidRPr="00E30501">
        <w:rPr>
          <w:rFonts w:ascii="Arial" w:hAnsi="Arial" w:cs="Arial"/>
          <w:color w:val="000000"/>
          <w:sz w:val="22"/>
          <w:szCs w:val="22"/>
        </w:rPr>
        <w:t>.</w:t>
      </w:r>
      <w:r w:rsidR="0060101A" w:rsidRPr="00E30501">
        <w:rPr>
          <w:rFonts w:ascii="Arial" w:hAnsi="Arial" w:cs="Arial"/>
          <w:color w:val="000000"/>
          <w:sz w:val="22"/>
          <w:szCs w:val="22"/>
          <w:lang w:val="en-US"/>
        </w:rPr>
        <w:t>E</w:t>
      </w:r>
      <w:r w:rsidR="0060101A" w:rsidRPr="00E30501">
        <w:rPr>
          <w:rFonts w:ascii="Arial" w:hAnsi="Arial" w:cs="Arial"/>
          <w:color w:val="000000"/>
          <w:sz w:val="22"/>
          <w:szCs w:val="22"/>
        </w:rPr>
        <w:t>.</w:t>
      </w:r>
      <w:r w:rsidR="0060101A" w:rsidRPr="00E30501">
        <w:rPr>
          <w:rFonts w:ascii="Arial" w:hAnsi="Arial" w:cs="Arial"/>
          <w:sz w:val="22"/>
          <w:szCs w:val="22"/>
        </w:rPr>
        <w:t xml:space="preserve">» προς το Δήμο </w:t>
      </w:r>
      <w:proofErr w:type="spellStart"/>
      <w:r w:rsidR="0060101A" w:rsidRPr="00E30501">
        <w:rPr>
          <w:rFonts w:ascii="Arial" w:hAnsi="Arial" w:cs="Arial"/>
          <w:sz w:val="22"/>
          <w:szCs w:val="22"/>
        </w:rPr>
        <w:t>Λεβαδέων</w:t>
      </w:r>
      <w:proofErr w:type="spellEnd"/>
      <w:r w:rsidR="0060101A" w:rsidRPr="00E30501">
        <w:rPr>
          <w:rFonts w:ascii="Arial" w:hAnsi="Arial" w:cs="Arial"/>
          <w:sz w:val="22"/>
          <w:szCs w:val="22"/>
        </w:rPr>
        <w:t xml:space="preserve">  για την εκτέλεση  της μελέτης με τίτλο: «</w:t>
      </w:r>
      <w:r w:rsidR="0060101A" w:rsidRPr="00E30501">
        <w:rPr>
          <w:rFonts w:ascii="Arial" w:hAnsi="Arial" w:cs="Arial"/>
          <w:color w:val="000000"/>
          <w:sz w:val="22"/>
          <w:szCs w:val="22"/>
        </w:rPr>
        <w:t>ΑΝΑΠΛΑΣΗ ΠΕΡΙΒΑΛΛΟΝΤΟΣ ΧΩΡΟΥ ΤΟΥ ΚΟΙΝΟΤΙΚΟΥ ΚΑΤΑΣΤΗΜΑΤΟΣ ΑΓΙΑΣ ΑΝΝΑΣ»</w:t>
      </w:r>
      <w:r w:rsidR="0060101A" w:rsidRPr="00E30501">
        <w:rPr>
          <w:rFonts w:ascii="Arial" w:hAnsi="Arial" w:cs="Arial"/>
          <w:sz w:val="22"/>
          <w:szCs w:val="22"/>
        </w:rPr>
        <w:t xml:space="preserve"> δαπάνης 28.520,00 </w:t>
      </w:r>
      <w:r w:rsidR="0060101A" w:rsidRPr="00E30501">
        <w:rPr>
          <w:rFonts w:ascii="Arial" w:hAnsi="Arial" w:cs="Arial"/>
          <w:bCs/>
          <w:sz w:val="22"/>
          <w:szCs w:val="22"/>
        </w:rPr>
        <w:t>€ ευρώ</w:t>
      </w:r>
      <w:r w:rsidR="0060101A" w:rsidRPr="00E30501">
        <w:rPr>
          <w:rFonts w:ascii="Arial" w:hAnsi="Arial" w:cs="Arial"/>
          <w:sz w:val="22"/>
          <w:szCs w:val="22"/>
        </w:rPr>
        <w:t xml:space="preserve"> (συμπεριλαμβανομένου του Φ.Π.Α 24% ) </w:t>
      </w:r>
      <w:r w:rsidR="00F6244A" w:rsidRPr="00E30501">
        <w:rPr>
          <w:rFonts w:ascii="Arial" w:hAnsi="Arial" w:cs="Arial"/>
          <w:sz w:val="22"/>
          <w:szCs w:val="22"/>
        </w:rPr>
        <w:t>.</w:t>
      </w:r>
    </w:p>
    <w:p w:rsidR="0060101A" w:rsidRPr="00E30501" w:rsidRDefault="0060101A" w:rsidP="0060101A">
      <w:pPr>
        <w:pStyle w:val="Web"/>
        <w:spacing w:after="0"/>
        <w:rPr>
          <w:rFonts w:ascii="Arial" w:hAnsi="Arial" w:cs="Arial"/>
          <w:sz w:val="22"/>
          <w:szCs w:val="22"/>
        </w:rPr>
      </w:pPr>
      <w:r w:rsidRPr="00E30501">
        <w:rPr>
          <w:rFonts w:ascii="Arial" w:hAnsi="Arial" w:cs="Arial"/>
          <w:bCs/>
          <w:sz w:val="22"/>
          <w:szCs w:val="22"/>
        </w:rPr>
        <w:t>Β)</w:t>
      </w:r>
      <w:r w:rsidRPr="00E30501">
        <w:rPr>
          <w:rFonts w:ascii="Arial" w:hAnsi="Arial" w:cs="Arial"/>
          <w:sz w:val="22"/>
          <w:szCs w:val="22"/>
        </w:rPr>
        <w:t xml:space="preserve"> </w:t>
      </w:r>
      <w:r w:rsidR="00692546" w:rsidRPr="00E30501">
        <w:rPr>
          <w:rFonts w:ascii="Arial" w:eastAsia="SimSun" w:hAnsi="Arial" w:cs="Arial"/>
          <w:sz w:val="22"/>
          <w:szCs w:val="22"/>
        </w:rPr>
        <w:t xml:space="preserve">Εξουσιοδοτεί  τον Δήμαρχο  </w:t>
      </w:r>
      <w:proofErr w:type="spellStart"/>
      <w:r w:rsidR="00692546" w:rsidRPr="00E30501">
        <w:rPr>
          <w:rFonts w:ascii="Arial" w:eastAsia="SimSun" w:hAnsi="Arial" w:cs="Arial"/>
          <w:sz w:val="22"/>
          <w:szCs w:val="22"/>
        </w:rPr>
        <w:t>Λεβαδέων</w:t>
      </w:r>
      <w:proofErr w:type="spellEnd"/>
      <w:r w:rsidR="00692546" w:rsidRPr="00E30501">
        <w:rPr>
          <w:rFonts w:ascii="Arial" w:eastAsia="SimSun" w:hAnsi="Arial" w:cs="Arial"/>
          <w:sz w:val="22"/>
          <w:szCs w:val="22"/>
        </w:rPr>
        <w:t xml:space="preserve">  κ. </w:t>
      </w:r>
      <w:proofErr w:type="spellStart"/>
      <w:r w:rsidR="00692546" w:rsidRPr="00E30501">
        <w:rPr>
          <w:rFonts w:ascii="Arial" w:eastAsia="SimSun" w:hAnsi="Arial" w:cs="Arial"/>
          <w:sz w:val="22"/>
          <w:szCs w:val="22"/>
        </w:rPr>
        <w:t>Καραμάνη</w:t>
      </w:r>
      <w:proofErr w:type="spellEnd"/>
      <w:r w:rsidR="00692546" w:rsidRPr="00E30501">
        <w:rPr>
          <w:rFonts w:ascii="Arial" w:eastAsia="SimSun" w:hAnsi="Arial" w:cs="Arial"/>
          <w:sz w:val="22"/>
          <w:szCs w:val="22"/>
        </w:rPr>
        <w:t xml:space="preserve"> Δημήτριο του Κωνσταντίνου , ως νόμιμο εκπρόσωπο</w:t>
      </w:r>
      <w:r w:rsidRPr="00E30501">
        <w:rPr>
          <w:rFonts w:ascii="Arial" w:hAnsi="Arial" w:cs="Arial"/>
          <w:sz w:val="22"/>
          <w:szCs w:val="22"/>
        </w:rPr>
        <w:t xml:space="preserve">, για την υπογραφή της Σύμβασης . </w:t>
      </w:r>
    </w:p>
    <w:p w:rsidR="004A63FC" w:rsidRPr="004A63FC" w:rsidRDefault="004A63FC" w:rsidP="0060101A">
      <w:pPr>
        <w:spacing w:line="360" w:lineRule="auto"/>
        <w:ind w:hanging="900"/>
        <w:jc w:val="both"/>
        <w:rPr>
          <w:rFonts w:ascii="Arial" w:hAnsi="Arial" w:cs="Arial"/>
          <w:sz w:val="22"/>
          <w:szCs w:val="22"/>
        </w:rPr>
      </w:pPr>
    </w:p>
    <w:p w:rsidR="005B5235" w:rsidRPr="0082507F" w:rsidRDefault="005B5235" w:rsidP="00F774EE">
      <w:pPr>
        <w:pStyle w:val="240"/>
        <w:tabs>
          <w:tab w:val="left" w:pos="284"/>
          <w:tab w:val="center" w:pos="1701"/>
          <w:tab w:val="left" w:pos="5103"/>
        </w:tabs>
        <w:spacing w:after="60"/>
        <w:jc w:val="both"/>
        <w:rPr>
          <w:sz w:val="22"/>
          <w:szCs w:val="22"/>
        </w:rPr>
      </w:pPr>
    </w:p>
    <w:p w:rsidR="00B046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4A63FC">
        <w:rPr>
          <w:rFonts w:ascii="Arial" w:hAnsi="Arial" w:cs="Arial"/>
          <w:b/>
          <w:sz w:val="22"/>
          <w:szCs w:val="22"/>
        </w:rPr>
        <w:t>7</w:t>
      </w:r>
      <w:r w:rsidR="003A4D90">
        <w:rPr>
          <w:rFonts w:ascii="Arial" w:hAnsi="Arial" w:cs="Arial"/>
          <w:b/>
          <w:sz w:val="22"/>
          <w:szCs w:val="22"/>
        </w:rPr>
        <w:t>2</w:t>
      </w:r>
      <w:r w:rsidRPr="0080082F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B0462F" w:rsidRPr="008008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B0462F" w:rsidRPr="004A63FC" w:rsidRDefault="00B0462F" w:rsidP="00B0462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4A63FC">
        <w:rPr>
          <w:rFonts w:ascii="Arial" w:hAnsi="Arial" w:cs="Arial"/>
          <w:sz w:val="22"/>
          <w:szCs w:val="22"/>
        </w:rPr>
        <w:t xml:space="preserve">              Ο </w:t>
      </w:r>
      <w:r w:rsidR="004A63FC" w:rsidRPr="004A63FC">
        <w:rPr>
          <w:rFonts w:ascii="Arial" w:hAnsi="Arial" w:cs="Arial"/>
          <w:sz w:val="22"/>
          <w:szCs w:val="22"/>
        </w:rPr>
        <w:t>ΑΝΤΙ</w:t>
      </w:r>
      <w:r w:rsidRPr="004A63FC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 w:rsidR="004A63FC">
        <w:rPr>
          <w:rFonts w:ascii="Arial" w:hAnsi="Arial" w:cs="Arial"/>
          <w:sz w:val="22"/>
          <w:szCs w:val="22"/>
        </w:rPr>
        <w:t>ΜΙΧΑΣ</w:t>
      </w:r>
      <w:r>
        <w:rPr>
          <w:rFonts w:ascii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ΔΗΜΗΤΡΙΟΣ 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6A16A5" w:rsidRDefault="006A16A5" w:rsidP="006A16A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ΤΑ ΜΕΛΗ</w:t>
      </w:r>
    </w:p>
    <w:p w:rsidR="006A16A5" w:rsidRDefault="006A16A5" w:rsidP="006A16A5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</w:t>
      </w:r>
    </w:p>
    <w:p w:rsidR="006A16A5" w:rsidRDefault="006A16A5" w:rsidP="006A16A5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</w:t>
      </w:r>
      <w:proofErr w:type="spellStart"/>
      <w:r w:rsidR="00692546">
        <w:rPr>
          <w:rFonts w:ascii="Arial" w:hAnsi="Arial" w:cs="Arial"/>
          <w:sz w:val="22"/>
          <w:szCs w:val="22"/>
        </w:rPr>
        <w:t>Ταγκαλέγκας</w:t>
      </w:r>
      <w:proofErr w:type="spellEnd"/>
      <w:r w:rsidR="00692546">
        <w:rPr>
          <w:rFonts w:ascii="Arial" w:hAnsi="Arial" w:cs="Arial"/>
          <w:sz w:val="22"/>
          <w:szCs w:val="22"/>
        </w:rPr>
        <w:t xml:space="preserve"> Ιωάννης 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692546" w:rsidRDefault="006A16A5" w:rsidP="006A16A5">
      <w:pPr>
        <w:tabs>
          <w:tab w:val="left" w:pos="360"/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                                                                    </w:t>
      </w:r>
    </w:p>
    <w:p w:rsidR="00692546" w:rsidRDefault="00692546" w:rsidP="006A16A5">
      <w:pPr>
        <w:tabs>
          <w:tab w:val="left" w:pos="360"/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</w:p>
    <w:p w:rsidR="00692546" w:rsidRDefault="00692546" w:rsidP="006A16A5">
      <w:pPr>
        <w:tabs>
          <w:tab w:val="left" w:pos="360"/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</w:p>
    <w:p w:rsidR="006A16A5" w:rsidRDefault="00692546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</w:t>
      </w:r>
      <w:r w:rsidR="006A16A5">
        <w:rPr>
          <w:rFonts w:ascii="Arial" w:eastAsia="Arial" w:hAnsi="Arial" w:cs="Arial"/>
          <w:sz w:val="22"/>
          <w:szCs w:val="22"/>
        </w:rPr>
        <w:t xml:space="preserve">                           ΠΙΣΤΟ</w:t>
      </w:r>
      <w:r w:rsidR="006A16A5">
        <w:rPr>
          <w:rFonts w:ascii="Arial" w:hAnsi="Arial" w:cs="Arial"/>
          <w:sz w:val="22"/>
          <w:szCs w:val="22"/>
        </w:rPr>
        <w:t xml:space="preserve"> ΑΠΟΣΠΑΣΜΑ      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18423C">
        <w:rPr>
          <w:rFonts w:ascii="Arial" w:hAnsi="Arial" w:cs="Arial"/>
          <w:sz w:val="22"/>
          <w:szCs w:val="22"/>
        </w:rPr>
        <w:t>1</w:t>
      </w:r>
      <w:r w:rsidR="00F04D92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-0</w:t>
      </w:r>
      <w:r w:rsidR="00B61FC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-2026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6A16A5" w:rsidRDefault="006A16A5" w:rsidP="006A16A5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6A16A5" w:rsidRDefault="006A16A5" w:rsidP="006A16A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</w:p>
    <w:p w:rsidR="004E7269" w:rsidRDefault="004E7269" w:rsidP="004E7269">
      <w:pPr>
        <w:pStyle w:val="Web"/>
        <w:spacing w:after="0"/>
        <w:rPr>
          <w:rFonts w:ascii="Arial" w:hAnsi="Arial" w:cs="Arial"/>
          <w:sz w:val="22"/>
          <w:szCs w:val="22"/>
        </w:rPr>
      </w:pPr>
    </w:p>
    <w:p w:rsidR="00583DEF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75E73" w:rsidRPr="0080082F" w:rsidRDefault="00583DEF" w:rsidP="00E62B6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AEB" w:rsidRDefault="00444AEB">
      <w:r>
        <w:separator/>
      </w:r>
    </w:p>
  </w:endnote>
  <w:endnote w:type="continuationSeparator" w:id="0">
    <w:p w:rsidR="00444AEB" w:rsidRDefault="00444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AEB" w:rsidRDefault="00444AEB">
      <w:r>
        <w:separator/>
      </w:r>
    </w:p>
  </w:footnote>
  <w:footnote w:type="continuationSeparator" w:id="0">
    <w:p w:rsidR="00444AEB" w:rsidRDefault="00444A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D21742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D21742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76DAB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0F2F2ED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0F9E4639"/>
    <w:multiLevelType w:val="hybridMultilevel"/>
    <w:tmpl w:val="C5303D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3B4F7B"/>
    <w:multiLevelType w:val="hybridMultilevel"/>
    <w:tmpl w:val="F5DC9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1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4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0C667C0"/>
    <w:multiLevelType w:val="hybridMultilevel"/>
    <w:tmpl w:val="153AAF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376F5D0B"/>
    <w:multiLevelType w:val="hybridMultilevel"/>
    <w:tmpl w:val="4A9A4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nsid w:val="3D076B30"/>
    <w:multiLevelType w:val="hybridMultilevel"/>
    <w:tmpl w:val="A1CEF0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C40D83"/>
    <w:multiLevelType w:val="hybridMultilevel"/>
    <w:tmpl w:val="29DAFB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546B22"/>
    <w:multiLevelType w:val="multilevel"/>
    <w:tmpl w:val="7A5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4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7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8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C65A33"/>
    <w:multiLevelType w:val="hybridMultilevel"/>
    <w:tmpl w:val="2E5019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D00B7E"/>
    <w:multiLevelType w:val="hybridMultilevel"/>
    <w:tmpl w:val="EC5073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6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4AD664D"/>
    <w:multiLevelType w:val="multilevel"/>
    <w:tmpl w:val="D7009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6723C7C"/>
    <w:multiLevelType w:val="hybridMultilevel"/>
    <w:tmpl w:val="4E6C05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DD6233"/>
    <w:multiLevelType w:val="hybridMultilevel"/>
    <w:tmpl w:val="9E547030"/>
    <w:lvl w:ilvl="0" w:tplc="98D48152">
      <w:start w:val="1"/>
      <w:numFmt w:val="decimal"/>
      <w:lvlText w:val="%1."/>
      <w:lvlJc w:val="left"/>
      <w:pPr>
        <w:ind w:left="530" w:hanging="360"/>
      </w:pPr>
      <w:rPr>
        <w:rFonts w:cs="Courier New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250" w:hanging="360"/>
      </w:pPr>
    </w:lvl>
    <w:lvl w:ilvl="2" w:tplc="0408001B" w:tentative="1">
      <w:start w:val="1"/>
      <w:numFmt w:val="lowerRoman"/>
      <w:lvlText w:val="%3."/>
      <w:lvlJc w:val="right"/>
      <w:pPr>
        <w:ind w:left="1970" w:hanging="180"/>
      </w:pPr>
    </w:lvl>
    <w:lvl w:ilvl="3" w:tplc="0408000F" w:tentative="1">
      <w:start w:val="1"/>
      <w:numFmt w:val="decimal"/>
      <w:lvlText w:val="%4."/>
      <w:lvlJc w:val="left"/>
      <w:pPr>
        <w:ind w:left="2690" w:hanging="360"/>
      </w:pPr>
    </w:lvl>
    <w:lvl w:ilvl="4" w:tplc="04080019" w:tentative="1">
      <w:start w:val="1"/>
      <w:numFmt w:val="lowerLetter"/>
      <w:lvlText w:val="%5."/>
      <w:lvlJc w:val="left"/>
      <w:pPr>
        <w:ind w:left="3410" w:hanging="360"/>
      </w:pPr>
    </w:lvl>
    <w:lvl w:ilvl="5" w:tplc="0408001B" w:tentative="1">
      <w:start w:val="1"/>
      <w:numFmt w:val="lowerRoman"/>
      <w:lvlText w:val="%6."/>
      <w:lvlJc w:val="right"/>
      <w:pPr>
        <w:ind w:left="4130" w:hanging="180"/>
      </w:pPr>
    </w:lvl>
    <w:lvl w:ilvl="6" w:tplc="0408000F" w:tentative="1">
      <w:start w:val="1"/>
      <w:numFmt w:val="decimal"/>
      <w:lvlText w:val="%7."/>
      <w:lvlJc w:val="left"/>
      <w:pPr>
        <w:ind w:left="4850" w:hanging="360"/>
      </w:pPr>
    </w:lvl>
    <w:lvl w:ilvl="7" w:tplc="04080019" w:tentative="1">
      <w:start w:val="1"/>
      <w:numFmt w:val="lowerLetter"/>
      <w:lvlText w:val="%8."/>
      <w:lvlJc w:val="left"/>
      <w:pPr>
        <w:ind w:left="5570" w:hanging="360"/>
      </w:pPr>
    </w:lvl>
    <w:lvl w:ilvl="8" w:tplc="0408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1">
    <w:nsid w:val="79F579C6"/>
    <w:multiLevelType w:val="multilevel"/>
    <w:tmpl w:val="79F5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3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8"/>
  </w:num>
  <w:num w:numId="7">
    <w:abstractNumId w:val="12"/>
  </w:num>
  <w:num w:numId="8">
    <w:abstractNumId w:val="16"/>
  </w:num>
  <w:num w:numId="9">
    <w:abstractNumId w:val="28"/>
  </w:num>
  <w:num w:numId="10">
    <w:abstractNumId w:val="33"/>
  </w:num>
  <w:num w:numId="11">
    <w:abstractNumId w:val="31"/>
  </w:num>
  <w:num w:numId="12">
    <w:abstractNumId w:val="32"/>
  </w:num>
  <w:num w:numId="13">
    <w:abstractNumId w:val="36"/>
  </w:num>
  <w:num w:numId="14">
    <w:abstractNumId w:val="29"/>
  </w:num>
  <w:num w:numId="15">
    <w:abstractNumId w:val="14"/>
  </w:num>
  <w:num w:numId="16">
    <w:abstractNumId w:val="13"/>
  </w:num>
  <w:num w:numId="17">
    <w:abstractNumId w:val="26"/>
  </w:num>
  <w:num w:numId="18">
    <w:abstractNumId w:val="35"/>
  </w:num>
  <w:num w:numId="19">
    <w:abstractNumId w:val="23"/>
  </w:num>
  <w:num w:numId="20">
    <w:abstractNumId w:val="42"/>
  </w:num>
  <w:num w:numId="21">
    <w:abstractNumId w:val="27"/>
  </w:num>
  <w:num w:numId="22">
    <w:abstractNumId w:val="10"/>
  </w:num>
  <w:num w:numId="23">
    <w:abstractNumId w:val="25"/>
  </w:num>
  <w:num w:numId="24">
    <w:abstractNumId w:val="37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41"/>
  </w:num>
  <w:num w:numId="28">
    <w:abstractNumId w:val="22"/>
  </w:num>
  <w:num w:numId="29">
    <w:abstractNumId w:val="11"/>
  </w:num>
  <w:num w:numId="30">
    <w:abstractNumId w:val="38"/>
  </w:num>
  <w:num w:numId="31">
    <w:abstractNumId w:val="43"/>
  </w:num>
  <w:num w:numId="32">
    <w:abstractNumId w:val="34"/>
  </w:num>
  <w:num w:numId="33">
    <w:abstractNumId w:val="17"/>
  </w:num>
  <w:num w:numId="34">
    <w:abstractNumId w:val="15"/>
  </w:num>
  <w:num w:numId="35">
    <w:abstractNumId w:val="9"/>
  </w:num>
  <w:num w:numId="36">
    <w:abstractNumId w:val="40"/>
  </w:num>
  <w:num w:numId="37">
    <w:abstractNumId w:val="7"/>
  </w:num>
  <w:num w:numId="3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20"/>
  </w:num>
  <w:num w:numId="43">
    <w:abstractNumId w:val="30"/>
  </w:num>
  <w:num w:numId="44">
    <w:abstractNumId w:val="3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1334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6206"/>
    <w:rsid w:val="000170D9"/>
    <w:rsid w:val="00017118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7131"/>
    <w:rsid w:val="00050311"/>
    <w:rsid w:val="00050E6E"/>
    <w:rsid w:val="0005110F"/>
    <w:rsid w:val="00053DE1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75CB5"/>
    <w:rsid w:val="00076AFE"/>
    <w:rsid w:val="00082AFD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B7C64"/>
    <w:rsid w:val="000C2D8A"/>
    <w:rsid w:val="000C30B5"/>
    <w:rsid w:val="000C38D1"/>
    <w:rsid w:val="000C3CCB"/>
    <w:rsid w:val="000C3E77"/>
    <w:rsid w:val="000C429B"/>
    <w:rsid w:val="000C475F"/>
    <w:rsid w:val="000C574A"/>
    <w:rsid w:val="000C6F65"/>
    <w:rsid w:val="000D188B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17C0A"/>
    <w:rsid w:val="00120C06"/>
    <w:rsid w:val="0012312B"/>
    <w:rsid w:val="0013070F"/>
    <w:rsid w:val="00132B33"/>
    <w:rsid w:val="00133AA3"/>
    <w:rsid w:val="001346AB"/>
    <w:rsid w:val="00135B7B"/>
    <w:rsid w:val="00135C95"/>
    <w:rsid w:val="001441C3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09F"/>
    <w:rsid w:val="001804C8"/>
    <w:rsid w:val="001814B8"/>
    <w:rsid w:val="00181704"/>
    <w:rsid w:val="0018423C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7C9"/>
    <w:rsid w:val="001C7DE3"/>
    <w:rsid w:val="001D2220"/>
    <w:rsid w:val="001D29BA"/>
    <w:rsid w:val="001D3152"/>
    <w:rsid w:val="001D4BBB"/>
    <w:rsid w:val="001D5BE9"/>
    <w:rsid w:val="001D61F9"/>
    <w:rsid w:val="001E01CA"/>
    <w:rsid w:val="001E11DA"/>
    <w:rsid w:val="001E1782"/>
    <w:rsid w:val="001E2395"/>
    <w:rsid w:val="001E4C31"/>
    <w:rsid w:val="001E4D4C"/>
    <w:rsid w:val="00200158"/>
    <w:rsid w:val="00204658"/>
    <w:rsid w:val="00205644"/>
    <w:rsid w:val="002109D7"/>
    <w:rsid w:val="00212892"/>
    <w:rsid w:val="00220033"/>
    <w:rsid w:val="00220115"/>
    <w:rsid w:val="00226747"/>
    <w:rsid w:val="00230681"/>
    <w:rsid w:val="002365ED"/>
    <w:rsid w:val="002402D8"/>
    <w:rsid w:val="002465A3"/>
    <w:rsid w:val="00246CC8"/>
    <w:rsid w:val="00253B9E"/>
    <w:rsid w:val="0025406A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7BC"/>
    <w:rsid w:val="00290882"/>
    <w:rsid w:val="002963E1"/>
    <w:rsid w:val="0029648E"/>
    <w:rsid w:val="002A2C44"/>
    <w:rsid w:val="002A4FD5"/>
    <w:rsid w:val="002A56AE"/>
    <w:rsid w:val="002A6ABB"/>
    <w:rsid w:val="002B291B"/>
    <w:rsid w:val="002B590B"/>
    <w:rsid w:val="002B7AB7"/>
    <w:rsid w:val="002C02D0"/>
    <w:rsid w:val="002C0EAC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E79A3"/>
    <w:rsid w:val="002F1BA3"/>
    <w:rsid w:val="002F2D5A"/>
    <w:rsid w:val="002F30A5"/>
    <w:rsid w:val="002F6070"/>
    <w:rsid w:val="002F68BD"/>
    <w:rsid w:val="0030023A"/>
    <w:rsid w:val="003010E7"/>
    <w:rsid w:val="00301399"/>
    <w:rsid w:val="003017C6"/>
    <w:rsid w:val="00301FFE"/>
    <w:rsid w:val="003031B2"/>
    <w:rsid w:val="00304490"/>
    <w:rsid w:val="003075BA"/>
    <w:rsid w:val="00313AD8"/>
    <w:rsid w:val="00317E0D"/>
    <w:rsid w:val="0032160F"/>
    <w:rsid w:val="003217F0"/>
    <w:rsid w:val="00321BC2"/>
    <w:rsid w:val="00322657"/>
    <w:rsid w:val="0032279B"/>
    <w:rsid w:val="003234B1"/>
    <w:rsid w:val="00324A25"/>
    <w:rsid w:val="00325764"/>
    <w:rsid w:val="003340D2"/>
    <w:rsid w:val="00340721"/>
    <w:rsid w:val="00341C67"/>
    <w:rsid w:val="00341EA2"/>
    <w:rsid w:val="00343BC7"/>
    <w:rsid w:val="00345753"/>
    <w:rsid w:val="00350BBC"/>
    <w:rsid w:val="00351625"/>
    <w:rsid w:val="0035232C"/>
    <w:rsid w:val="003543D5"/>
    <w:rsid w:val="00354A9F"/>
    <w:rsid w:val="00354BBD"/>
    <w:rsid w:val="003569CD"/>
    <w:rsid w:val="00362B23"/>
    <w:rsid w:val="00363388"/>
    <w:rsid w:val="00363CA6"/>
    <w:rsid w:val="003649AB"/>
    <w:rsid w:val="003666A6"/>
    <w:rsid w:val="00371783"/>
    <w:rsid w:val="0037192A"/>
    <w:rsid w:val="00374F6A"/>
    <w:rsid w:val="00376B19"/>
    <w:rsid w:val="003815F0"/>
    <w:rsid w:val="003818B2"/>
    <w:rsid w:val="003837E0"/>
    <w:rsid w:val="00384268"/>
    <w:rsid w:val="003904F6"/>
    <w:rsid w:val="003905E7"/>
    <w:rsid w:val="00390CCB"/>
    <w:rsid w:val="00397D9F"/>
    <w:rsid w:val="003A03C9"/>
    <w:rsid w:val="003A27CD"/>
    <w:rsid w:val="003A3152"/>
    <w:rsid w:val="003A4C37"/>
    <w:rsid w:val="003A4D90"/>
    <w:rsid w:val="003A6047"/>
    <w:rsid w:val="003A66D9"/>
    <w:rsid w:val="003A6798"/>
    <w:rsid w:val="003A6B6D"/>
    <w:rsid w:val="003A7EAF"/>
    <w:rsid w:val="003B1D59"/>
    <w:rsid w:val="003B201C"/>
    <w:rsid w:val="003B265F"/>
    <w:rsid w:val="003B3250"/>
    <w:rsid w:val="003B3429"/>
    <w:rsid w:val="003B36B8"/>
    <w:rsid w:val="003B385C"/>
    <w:rsid w:val="003B5930"/>
    <w:rsid w:val="003B635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6CE7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AEF"/>
    <w:rsid w:val="00413541"/>
    <w:rsid w:val="00413943"/>
    <w:rsid w:val="00414942"/>
    <w:rsid w:val="00414BEC"/>
    <w:rsid w:val="00421ACB"/>
    <w:rsid w:val="00422BC3"/>
    <w:rsid w:val="00423244"/>
    <w:rsid w:val="00423DD1"/>
    <w:rsid w:val="004241E8"/>
    <w:rsid w:val="00424C24"/>
    <w:rsid w:val="00426BAB"/>
    <w:rsid w:val="00430346"/>
    <w:rsid w:val="00430C7E"/>
    <w:rsid w:val="00435514"/>
    <w:rsid w:val="00435754"/>
    <w:rsid w:val="00435B19"/>
    <w:rsid w:val="00435BEF"/>
    <w:rsid w:val="00436E0B"/>
    <w:rsid w:val="00444AEB"/>
    <w:rsid w:val="0044667E"/>
    <w:rsid w:val="00446B60"/>
    <w:rsid w:val="004536B4"/>
    <w:rsid w:val="00453D11"/>
    <w:rsid w:val="004600E1"/>
    <w:rsid w:val="00462CE6"/>
    <w:rsid w:val="004650CA"/>
    <w:rsid w:val="00470AF5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3FC"/>
    <w:rsid w:val="004A6A11"/>
    <w:rsid w:val="004A6ABB"/>
    <w:rsid w:val="004B06B4"/>
    <w:rsid w:val="004B21BD"/>
    <w:rsid w:val="004B2C20"/>
    <w:rsid w:val="004B2D60"/>
    <w:rsid w:val="004B2E58"/>
    <w:rsid w:val="004B33EB"/>
    <w:rsid w:val="004B46A4"/>
    <w:rsid w:val="004B7126"/>
    <w:rsid w:val="004C27B5"/>
    <w:rsid w:val="004C3DEC"/>
    <w:rsid w:val="004C78AF"/>
    <w:rsid w:val="004D1AA9"/>
    <w:rsid w:val="004D22B1"/>
    <w:rsid w:val="004D34DD"/>
    <w:rsid w:val="004E1DDF"/>
    <w:rsid w:val="004E1F9F"/>
    <w:rsid w:val="004E363D"/>
    <w:rsid w:val="004E42A0"/>
    <w:rsid w:val="004E5178"/>
    <w:rsid w:val="004E680E"/>
    <w:rsid w:val="004E6F72"/>
    <w:rsid w:val="004E7269"/>
    <w:rsid w:val="004E727A"/>
    <w:rsid w:val="004F260A"/>
    <w:rsid w:val="004F27CA"/>
    <w:rsid w:val="004F7A8A"/>
    <w:rsid w:val="00503172"/>
    <w:rsid w:val="00505623"/>
    <w:rsid w:val="00507FE0"/>
    <w:rsid w:val="005109CE"/>
    <w:rsid w:val="00514C0F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5737"/>
    <w:rsid w:val="00537494"/>
    <w:rsid w:val="00540272"/>
    <w:rsid w:val="0054173F"/>
    <w:rsid w:val="00547183"/>
    <w:rsid w:val="00547736"/>
    <w:rsid w:val="0055042A"/>
    <w:rsid w:val="00550F64"/>
    <w:rsid w:val="005516FD"/>
    <w:rsid w:val="00553881"/>
    <w:rsid w:val="00553F7E"/>
    <w:rsid w:val="00554F44"/>
    <w:rsid w:val="00560468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F7E"/>
    <w:rsid w:val="00594416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5235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01A"/>
    <w:rsid w:val="0060147E"/>
    <w:rsid w:val="0060224B"/>
    <w:rsid w:val="0060246D"/>
    <w:rsid w:val="00603578"/>
    <w:rsid w:val="006041E2"/>
    <w:rsid w:val="00604E90"/>
    <w:rsid w:val="00605B0B"/>
    <w:rsid w:val="006064BA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3ECB"/>
    <w:rsid w:val="006552D0"/>
    <w:rsid w:val="006557F3"/>
    <w:rsid w:val="0065622C"/>
    <w:rsid w:val="00656B89"/>
    <w:rsid w:val="00657A64"/>
    <w:rsid w:val="006603B5"/>
    <w:rsid w:val="00660BDF"/>
    <w:rsid w:val="006628A0"/>
    <w:rsid w:val="00663A0C"/>
    <w:rsid w:val="00667FD1"/>
    <w:rsid w:val="00673873"/>
    <w:rsid w:val="00676AFC"/>
    <w:rsid w:val="00687185"/>
    <w:rsid w:val="006908AC"/>
    <w:rsid w:val="00692546"/>
    <w:rsid w:val="00692ADE"/>
    <w:rsid w:val="006931C4"/>
    <w:rsid w:val="006A16A5"/>
    <w:rsid w:val="006A654E"/>
    <w:rsid w:val="006A720C"/>
    <w:rsid w:val="006B1E1D"/>
    <w:rsid w:val="006B32FA"/>
    <w:rsid w:val="006B65CF"/>
    <w:rsid w:val="006C10D0"/>
    <w:rsid w:val="006C12E9"/>
    <w:rsid w:val="006C16DE"/>
    <w:rsid w:val="006C1CE4"/>
    <w:rsid w:val="006C20D0"/>
    <w:rsid w:val="006C44BE"/>
    <w:rsid w:val="006D02DA"/>
    <w:rsid w:val="006D1B00"/>
    <w:rsid w:val="006D4474"/>
    <w:rsid w:val="006D5BCC"/>
    <w:rsid w:val="006E042C"/>
    <w:rsid w:val="006E1614"/>
    <w:rsid w:val="006E5B34"/>
    <w:rsid w:val="006F1078"/>
    <w:rsid w:val="006F1D66"/>
    <w:rsid w:val="006F3E1C"/>
    <w:rsid w:val="006F53B6"/>
    <w:rsid w:val="006F6673"/>
    <w:rsid w:val="006F6D39"/>
    <w:rsid w:val="006F71F0"/>
    <w:rsid w:val="00700DEE"/>
    <w:rsid w:val="00700E01"/>
    <w:rsid w:val="00700FA9"/>
    <w:rsid w:val="007100F2"/>
    <w:rsid w:val="0071065A"/>
    <w:rsid w:val="00712497"/>
    <w:rsid w:val="00713FE1"/>
    <w:rsid w:val="00714567"/>
    <w:rsid w:val="007152DD"/>
    <w:rsid w:val="00721036"/>
    <w:rsid w:val="00722F17"/>
    <w:rsid w:val="007258BC"/>
    <w:rsid w:val="00725D73"/>
    <w:rsid w:val="00727BDA"/>
    <w:rsid w:val="00731EC0"/>
    <w:rsid w:val="00734ED7"/>
    <w:rsid w:val="00735A63"/>
    <w:rsid w:val="007377E3"/>
    <w:rsid w:val="0073780C"/>
    <w:rsid w:val="00737C1A"/>
    <w:rsid w:val="00740351"/>
    <w:rsid w:val="00740995"/>
    <w:rsid w:val="00741E52"/>
    <w:rsid w:val="00742D7C"/>
    <w:rsid w:val="00744082"/>
    <w:rsid w:val="007456A2"/>
    <w:rsid w:val="00746352"/>
    <w:rsid w:val="007464C2"/>
    <w:rsid w:val="00747F8A"/>
    <w:rsid w:val="00752561"/>
    <w:rsid w:val="00753E65"/>
    <w:rsid w:val="00753F53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48BA"/>
    <w:rsid w:val="00774BE0"/>
    <w:rsid w:val="00776DAB"/>
    <w:rsid w:val="00780967"/>
    <w:rsid w:val="00781989"/>
    <w:rsid w:val="0078420A"/>
    <w:rsid w:val="00785157"/>
    <w:rsid w:val="00790E7D"/>
    <w:rsid w:val="00791D4D"/>
    <w:rsid w:val="00792E8C"/>
    <w:rsid w:val="00795BFC"/>
    <w:rsid w:val="0079651E"/>
    <w:rsid w:val="007970C0"/>
    <w:rsid w:val="00797659"/>
    <w:rsid w:val="00797680"/>
    <w:rsid w:val="007A1861"/>
    <w:rsid w:val="007A3F13"/>
    <w:rsid w:val="007A5FE5"/>
    <w:rsid w:val="007A7C17"/>
    <w:rsid w:val="007A7DCB"/>
    <w:rsid w:val="007B0FE0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3580"/>
    <w:rsid w:val="007D4007"/>
    <w:rsid w:val="007D679C"/>
    <w:rsid w:val="007D6A04"/>
    <w:rsid w:val="007D6FCE"/>
    <w:rsid w:val="007E0C09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2BC"/>
    <w:rsid w:val="00810BA4"/>
    <w:rsid w:val="00816643"/>
    <w:rsid w:val="0082068C"/>
    <w:rsid w:val="0082269F"/>
    <w:rsid w:val="008233BC"/>
    <w:rsid w:val="008234E5"/>
    <w:rsid w:val="0082507F"/>
    <w:rsid w:val="00825CE6"/>
    <w:rsid w:val="008271CB"/>
    <w:rsid w:val="00827A5A"/>
    <w:rsid w:val="0083305C"/>
    <w:rsid w:val="00833173"/>
    <w:rsid w:val="00833B73"/>
    <w:rsid w:val="00833E3A"/>
    <w:rsid w:val="008345F8"/>
    <w:rsid w:val="00835782"/>
    <w:rsid w:val="00841031"/>
    <w:rsid w:val="00846B24"/>
    <w:rsid w:val="00847758"/>
    <w:rsid w:val="00850C8A"/>
    <w:rsid w:val="00851763"/>
    <w:rsid w:val="00853107"/>
    <w:rsid w:val="008624CB"/>
    <w:rsid w:val="00862915"/>
    <w:rsid w:val="008653D7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6F34"/>
    <w:rsid w:val="008B0877"/>
    <w:rsid w:val="008B1568"/>
    <w:rsid w:val="008B3A9D"/>
    <w:rsid w:val="008B4A1A"/>
    <w:rsid w:val="008B6F06"/>
    <w:rsid w:val="008C098D"/>
    <w:rsid w:val="008C202A"/>
    <w:rsid w:val="008C2DBC"/>
    <w:rsid w:val="008C35F6"/>
    <w:rsid w:val="008C49FA"/>
    <w:rsid w:val="008C4D4B"/>
    <w:rsid w:val="008C56A4"/>
    <w:rsid w:val="008C6757"/>
    <w:rsid w:val="008C6AE3"/>
    <w:rsid w:val="008D141F"/>
    <w:rsid w:val="008D2ED8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6932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31CDC"/>
    <w:rsid w:val="00931D2E"/>
    <w:rsid w:val="00932773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4608C"/>
    <w:rsid w:val="009504CF"/>
    <w:rsid w:val="00954DB1"/>
    <w:rsid w:val="009576A7"/>
    <w:rsid w:val="0095776B"/>
    <w:rsid w:val="0096073A"/>
    <w:rsid w:val="0096375C"/>
    <w:rsid w:val="00964D26"/>
    <w:rsid w:val="009654D4"/>
    <w:rsid w:val="009678CB"/>
    <w:rsid w:val="00967D72"/>
    <w:rsid w:val="009703D2"/>
    <w:rsid w:val="0097567C"/>
    <w:rsid w:val="00976E58"/>
    <w:rsid w:val="009777B9"/>
    <w:rsid w:val="00980554"/>
    <w:rsid w:val="00984106"/>
    <w:rsid w:val="00986673"/>
    <w:rsid w:val="00990EF0"/>
    <w:rsid w:val="00992519"/>
    <w:rsid w:val="009927BF"/>
    <w:rsid w:val="00994FA6"/>
    <w:rsid w:val="009A157E"/>
    <w:rsid w:val="009A2C21"/>
    <w:rsid w:val="009A45E1"/>
    <w:rsid w:val="009A47BB"/>
    <w:rsid w:val="009A7553"/>
    <w:rsid w:val="009B1D77"/>
    <w:rsid w:val="009B5098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45E7"/>
    <w:rsid w:val="009F4B5B"/>
    <w:rsid w:val="009F4C92"/>
    <w:rsid w:val="00A05488"/>
    <w:rsid w:val="00A12600"/>
    <w:rsid w:val="00A1563F"/>
    <w:rsid w:val="00A16427"/>
    <w:rsid w:val="00A16A2B"/>
    <w:rsid w:val="00A22B24"/>
    <w:rsid w:val="00A25074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8A4"/>
    <w:rsid w:val="00A578FA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811"/>
    <w:rsid w:val="00A86B9D"/>
    <w:rsid w:val="00A87A4B"/>
    <w:rsid w:val="00A911B6"/>
    <w:rsid w:val="00A9783D"/>
    <w:rsid w:val="00AA0F5B"/>
    <w:rsid w:val="00AA3725"/>
    <w:rsid w:val="00AA40CD"/>
    <w:rsid w:val="00AA4200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D0CDD"/>
    <w:rsid w:val="00AD27BB"/>
    <w:rsid w:val="00AD3366"/>
    <w:rsid w:val="00AD6747"/>
    <w:rsid w:val="00AE14E6"/>
    <w:rsid w:val="00AE4BDF"/>
    <w:rsid w:val="00AE517A"/>
    <w:rsid w:val="00AF23E4"/>
    <w:rsid w:val="00AF7C0E"/>
    <w:rsid w:val="00B0133E"/>
    <w:rsid w:val="00B0462F"/>
    <w:rsid w:val="00B04804"/>
    <w:rsid w:val="00B04994"/>
    <w:rsid w:val="00B050E7"/>
    <w:rsid w:val="00B104D6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3889"/>
    <w:rsid w:val="00B44282"/>
    <w:rsid w:val="00B515E5"/>
    <w:rsid w:val="00B5190C"/>
    <w:rsid w:val="00B523B0"/>
    <w:rsid w:val="00B53236"/>
    <w:rsid w:val="00B56E3B"/>
    <w:rsid w:val="00B615F3"/>
    <w:rsid w:val="00B61FCD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009D"/>
    <w:rsid w:val="00B935DB"/>
    <w:rsid w:val="00B9395A"/>
    <w:rsid w:val="00B95C74"/>
    <w:rsid w:val="00BA37FD"/>
    <w:rsid w:val="00BA43E7"/>
    <w:rsid w:val="00BA6BE6"/>
    <w:rsid w:val="00BA7FFD"/>
    <w:rsid w:val="00BB2512"/>
    <w:rsid w:val="00BB367C"/>
    <w:rsid w:val="00BC25AB"/>
    <w:rsid w:val="00BC32A6"/>
    <w:rsid w:val="00BC4511"/>
    <w:rsid w:val="00BD4866"/>
    <w:rsid w:val="00BD7052"/>
    <w:rsid w:val="00BE1DD2"/>
    <w:rsid w:val="00BE2A5F"/>
    <w:rsid w:val="00BE3A82"/>
    <w:rsid w:val="00BE3DC9"/>
    <w:rsid w:val="00BE70F8"/>
    <w:rsid w:val="00BF070A"/>
    <w:rsid w:val="00BF2482"/>
    <w:rsid w:val="00BF273F"/>
    <w:rsid w:val="00BF32D3"/>
    <w:rsid w:val="00BF3750"/>
    <w:rsid w:val="00BF4EE2"/>
    <w:rsid w:val="00BF6CA9"/>
    <w:rsid w:val="00BF78B4"/>
    <w:rsid w:val="00BF7F14"/>
    <w:rsid w:val="00C00BA5"/>
    <w:rsid w:val="00C054E9"/>
    <w:rsid w:val="00C11812"/>
    <w:rsid w:val="00C11E3B"/>
    <w:rsid w:val="00C1293A"/>
    <w:rsid w:val="00C1449D"/>
    <w:rsid w:val="00C15949"/>
    <w:rsid w:val="00C15F9A"/>
    <w:rsid w:val="00C16B68"/>
    <w:rsid w:val="00C21893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41CE1"/>
    <w:rsid w:val="00C4209A"/>
    <w:rsid w:val="00C437CC"/>
    <w:rsid w:val="00C51414"/>
    <w:rsid w:val="00C51A9C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1E2C"/>
    <w:rsid w:val="00C928B0"/>
    <w:rsid w:val="00C92EB6"/>
    <w:rsid w:val="00C940F6"/>
    <w:rsid w:val="00C95B11"/>
    <w:rsid w:val="00C97E3B"/>
    <w:rsid w:val="00CA0F88"/>
    <w:rsid w:val="00CA3A5F"/>
    <w:rsid w:val="00CA76C1"/>
    <w:rsid w:val="00CA773A"/>
    <w:rsid w:val="00CB009D"/>
    <w:rsid w:val="00CB01AF"/>
    <w:rsid w:val="00CB165F"/>
    <w:rsid w:val="00CB18E6"/>
    <w:rsid w:val="00CB3B17"/>
    <w:rsid w:val="00CC0DE3"/>
    <w:rsid w:val="00CC13A6"/>
    <w:rsid w:val="00CC150F"/>
    <w:rsid w:val="00CC32C3"/>
    <w:rsid w:val="00CC615D"/>
    <w:rsid w:val="00CC6E18"/>
    <w:rsid w:val="00CC712B"/>
    <w:rsid w:val="00CC77E2"/>
    <w:rsid w:val="00CC7F23"/>
    <w:rsid w:val="00CD06E0"/>
    <w:rsid w:val="00CD2DC2"/>
    <w:rsid w:val="00CD2FEE"/>
    <w:rsid w:val="00CD3402"/>
    <w:rsid w:val="00CD60B3"/>
    <w:rsid w:val="00CE1A50"/>
    <w:rsid w:val="00CE2BBE"/>
    <w:rsid w:val="00CE4DB9"/>
    <w:rsid w:val="00CE5F90"/>
    <w:rsid w:val="00CF078C"/>
    <w:rsid w:val="00CF1048"/>
    <w:rsid w:val="00CF2351"/>
    <w:rsid w:val="00CF2374"/>
    <w:rsid w:val="00CF493D"/>
    <w:rsid w:val="00CF58C8"/>
    <w:rsid w:val="00D00182"/>
    <w:rsid w:val="00D00E37"/>
    <w:rsid w:val="00D01428"/>
    <w:rsid w:val="00D0239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1742"/>
    <w:rsid w:val="00D2277D"/>
    <w:rsid w:val="00D2710C"/>
    <w:rsid w:val="00D2744A"/>
    <w:rsid w:val="00D32276"/>
    <w:rsid w:val="00D33641"/>
    <w:rsid w:val="00D348A1"/>
    <w:rsid w:val="00D37CEF"/>
    <w:rsid w:val="00D4056C"/>
    <w:rsid w:val="00D41BE9"/>
    <w:rsid w:val="00D45028"/>
    <w:rsid w:val="00D47411"/>
    <w:rsid w:val="00D51A9B"/>
    <w:rsid w:val="00D53D34"/>
    <w:rsid w:val="00D5482E"/>
    <w:rsid w:val="00D54BC9"/>
    <w:rsid w:val="00D560EC"/>
    <w:rsid w:val="00D5621A"/>
    <w:rsid w:val="00D643CA"/>
    <w:rsid w:val="00D651BE"/>
    <w:rsid w:val="00D656DE"/>
    <w:rsid w:val="00D6694E"/>
    <w:rsid w:val="00D7592D"/>
    <w:rsid w:val="00D86EFB"/>
    <w:rsid w:val="00D871EE"/>
    <w:rsid w:val="00D900AD"/>
    <w:rsid w:val="00D939C3"/>
    <w:rsid w:val="00D9422B"/>
    <w:rsid w:val="00D9532E"/>
    <w:rsid w:val="00D9561C"/>
    <w:rsid w:val="00DA047C"/>
    <w:rsid w:val="00DA189B"/>
    <w:rsid w:val="00DA214B"/>
    <w:rsid w:val="00DA21EF"/>
    <w:rsid w:val="00DA3646"/>
    <w:rsid w:val="00DA36DE"/>
    <w:rsid w:val="00DA3EDD"/>
    <w:rsid w:val="00DA4C10"/>
    <w:rsid w:val="00DA5817"/>
    <w:rsid w:val="00DA6D14"/>
    <w:rsid w:val="00DB049B"/>
    <w:rsid w:val="00DB2362"/>
    <w:rsid w:val="00DB28C5"/>
    <w:rsid w:val="00DB4A49"/>
    <w:rsid w:val="00DD0156"/>
    <w:rsid w:val="00DD0523"/>
    <w:rsid w:val="00DD32BB"/>
    <w:rsid w:val="00DD6684"/>
    <w:rsid w:val="00DD75B3"/>
    <w:rsid w:val="00DE3AF8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6035"/>
    <w:rsid w:val="00E0792A"/>
    <w:rsid w:val="00E10218"/>
    <w:rsid w:val="00E13C00"/>
    <w:rsid w:val="00E14D56"/>
    <w:rsid w:val="00E2646B"/>
    <w:rsid w:val="00E270B5"/>
    <w:rsid w:val="00E30501"/>
    <w:rsid w:val="00E34569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54B82"/>
    <w:rsid w:val="00E60F4C"/>
    <w:rsid w:val="00E62B6F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03FF"/>
    <w:rsid w:val="00E874BB"/>
    <w:rsid w:val="00E878A3"/>
    <w:rsid w:val="00E87A3F"/>
    <w:rsid w:val="00E907DC"/>
    <w:rsid w:val="00E90F01"/>
    <w:rsid w:val="00E93B49"/>
    <w:rsid w:val="00E93B9E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2E59"/>
    <w:rsid w:val="00EE4F63"/>
    <w:rsid w:val="00EE5235"/>
    <w:rsid w:val="00EF3352"/>
    <w:rsid w:val="00EF6001"/>
    <w:rsid w:val="00EF7AED"/>
    <w:rsid w:val="00F003AC"/>
    <w:rsid w:val="00F025C4"/>
    <w:rsid w:val="00F04D92"/>
    <w:rsid w:val="00F04F42"/>
    <w:rsid w:val="00F07208"/>
    <w:rsid w:val="00F111D1"/>
    <w:rsid w:val="00F13732"/>
    <w:rsid w:val="00F14098"/>
    <w:rsid w:val="00F14F17"/>
    <w:rsid w:val="00F16135"/>
    <w:rsid w:val="00F1615D"/>
    <w:rsid w:val="00F16B20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100D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244A"/>
    <w:rsid w:val="00F64B55"/>
    <w:rsid w:val="00F67033"/>
    <w:rsid w:val="00F72646"/>
    <w:rsid w:val="00F74709"/>
    <w:rsid w:val="00F74868"/>
    <w:rsid w:val="00F76371"/>
    <w:rsid w:val="00F774EE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43B5"/>
    <w:rsid w:val="00F948F0"/>
    <w:rsid w:val="00F975E7"/>
    <w:rsid w:val="00FA0E0C"/>
    <w:rsid w:val="00FA396A"/>
    <w:rsid w:val="00FA43E3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614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1B2E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 3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uiPriority w:val="99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34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qFormat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wT2">
    <w:name w:val="wT2"/>
    <w:rsid w:val="00E54B82"/>
    <w:rPr>
      <w:b w:val="0"/>
      <w:bCs w:val="0"/>
    </w:rPr>
  </w:style>
  <w:style w:type="character" w:customStyle="1" w:styleId="wT3">
    <w:name w:val="wT3"/>
    <w:rsid w:val="00E54B82"/>
    <w:rPr>
      <w:b w:val="0"/>
      <w:bCs w:val="0"/>
    </w:rPr>
  </w:style>
  <w:style w:type="character" w:customStyle="1" w:styleId="wT6">
    <w:name w:val="wT6"/>
    <w:rsid w:val="00E54B82"/>
    <w:rPr>
      <w:b w:val="0"/>
      <w:bCs w:val="0"/>
    </w:rPr>
  </w:style>
  <w:style w:type="paragraph" w:customStyle="1" w:styleId="wP3">
    <w:name w:val="wP3"/>
    <w:basedOn w:val="a"/>
    <w:rsid w:val="00E54B82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wP4">
    <w:name w:val="wP4"/>
    <w:basedOn w:val="a"/>
    <w:rsid w:val="00E54B82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16">
    <w:name w:val="Σώμα κείμενου 216"/>
    <w:basedOn w:val="a"/>
    <w:rsid w:val="00F3100D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01">
    <w:name w:val="Παράγραφος λίστας10"/>
    <w:basedOn w:val="a"/>
    <w:rsid w:val="00692ADE"/>
    <w:pPr>
      <w:ind w:left="933" w:hanging="361"/>
    </w:pPr>
    <w:rPr>
      <w:rFonts w:ascii="Arial" w:hAnsi="Arial" w:cs="Arial"/>
      <w:szCs w:val="20"/>
    </w:rPr>
  </w:style>
  <w:style w:type="paragraph" w:customStyle="1" w:styleId="37">
    <w:name w:val="Παράγραφος λίστας3"/>
    <w:basedOn w:val="a"/>
    <w:rsid w:val="0082507F"/>
    <w:pPr>
      <w:ind w:left="720"/>
      <w:contextualSpacing/>
    </w:pPr>
    <w:rPr>
      <w:kern w:val="2"/>
      <w:lang w:eastAsia="el-GR"/>
    </w:rPr>
  </w:style>
  <w:style w:type="paragraph" w:customStyle="1" w:styleId="45">
    <w:name w:val="Παράγραφος λίστας4"/>
    <w:basedOn w:val="a"/>
    <w:rsid w:val="004B21BD"/>
    <w:pPr>
      <w:ind w:left="720"/>
      <w:contextualSpacing/>
    </w:pPr>
  </w:style>
  <w:style w:type="paragraph" w:customStyle="1" w:styleId="110">
    <w:name w:val="Παράγραφος λίστας11"/>
    <w:basedOn w:val="a"/>
    <w:rsid w:val="00BB367C"/>
    <w:pPr>
      <w:ind w:left="720"/>
      <w:contextualSpacing/>
    </w:pPr>
    <w:rPr>
      <w:kern w:val="2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E806A-9515-4C3F-A1E1-09551970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991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6331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8</cp:revision>
  <cp:lastPrinted>2026-03-10T09:41:00Z</cp:lastPrinted>
  <dcterms:created xsi:type="dcterms:W3CDTF">2026-03-17T08:51:00Z</dcterms:created>
  <dcterms:modified xsi:type="dcterms:W3CDTF">2026-03-18T07:33:00Z</dcterms:modified>
</cp:coreProperties>
</file>