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260A" w:rsidRDefault="00DA047C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4F260A">
        <w:rPr>
          <w:rFonts w:ascii="Arial" w:eastAsia="Arial" w:hAnsi="Arial" w:cs="Arial"/>
          <w:b/>
          <w:bCs/>
          <w:sz w:val="22"/>
          <w:szCs w:val="22"/>
        </w:rPr>
        <w:t xml:space="preserve">       ΑΝΑΡΤΗΤΕΑ ΣΤΟ ΔΙΑΥΓΕΙΑ                                                                                                   </w:t>
      </w:r>
    </w:p>
    <w:p w:rsidR="004F260A" w:rsidRDefault="004F260A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Λιβαδειά  1</w:t>
      </w:r>
      <w:r w:rsidR="000B7C64">
        <w:rPr>
          <w:rFonts w:ascii="Arial" w:eastAsia="Arial" w:hAnsi="Arial" w:cs="Arial"/>
          <w:b/>
          <w:bCs/>
          <w:sz w:val="22"/>
          <w:szCs w:val="22"/>
        </w:rPr>
        <w:t>7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/03/2026   </w:t>
      </w:r>
    </w:p>
    <w:p w:rsidR="004F260A" w:rsidRDefault="004F260A" w:rsidP="004F260A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C4209A">
        <w:rPr>
          <w:rFonts w:ascii="Arial" w:eastAsia="Arial" w:hAnsi="Arial" w:cs="Arial"/>
          <w:b/>
          <w:bCs/>
          <w:sz w:val="22"/>
          <w:szCs w:val="22"/>
        </w:rPr>
        <w:t>5264</w:t>
      </w:r>
    </w:p>
    <w:p w:rsidR="00DA047C" w:rsidRPr="0080082F" w:rsidRDefault="00DA047C" w:rsidP="002907BC">
      <w:pPr>
        <w:autoSpaceDE w:val="0"/>
        <w:rPr>
          <w:rFonts w:ascii="Arial" w:hAnsi="Arial" w:cs="Arial"/>
          <w:b/>
          <w:sz w:val="22"/>
          <w:szCs w:val="22"/>
        </w:rPr>
      </w:pP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0B7C64">
        <w:rPr>
          <w:rFonts w:ascii="Arial" w:hAnsi="Arial" w:cs="Arial"/>
          <w:sz w:val="22"/>
          <w:szCs w:val="22"/>
        </w:rPr>
        <w:t>9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FC3614">
        <w:rPr>
          <w:rFonts w:ascii="Arial" w:hAnsi="Arial" w:cs="Arial"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0B7C64" w:rsidRDefault="00DA047C" w:rsidP="000B7C64">
      <w:pPr>
        <w:jc w:val="center"/>
        <w:rPr>
          <w:rFonts w:ascii="Arial" w:eastAsia="SimSun" w:hAnsi="Arial" w:cs="Arial"/>
          <w:b/>
          <w:sz w:val="20"/>
          <w:szCs w:val="20"/>
        </w:rPr>
      </w:pPr>
      <w:r w:rsidRPr="00FC3614">
        <w:rPr>
          <w:rFonts w:ascii="Arial" w:hAnsi="Arial" w:cs="Arial"/>
          <w:b/>
          <w:sz w:val="20"/>
          <w:szCs w:val="20"/>
        </w:rPr>
        <w:t>Αριθμός απόφασης</w:t>
      </w:r>
      <w:r w:rsidRPr="00FC3614">
        <w:rPr>
          <w:rFonts w:ascii="Arial" w:eastAsia="SimSun" w:hAnsi="Arial" w:cs="Arial"/>
          <w:b/>
          <w:sz w:val="20"/>
          <w:szCs w:val="20"/>
          <w:highlight w:val="white"/>
        </w:rPr>
        <w:t xml:space="preserve">  </w:t>
      </w:r>
      <w:r w:rsidR="000B7C64">
        <w:rPr>
          <w:rFonts w:ascii="Arial" w:eastAsia="SimSun" w:hAnsi="Arial" w:cs="Arial"/>
          <w:b/>
          <w:sz w:val="20"/>
          <w:szCs w:val="20"/>
          <w:highlight w:val="white"/>
        </w:rPr>
        <w:t>71</w:t>
      </w:r>
    </w:p>
    <w:p w:rsidR="000B7C64" w:rsidRPr="000B7C64" w:rsidRDefault="000B7C64" w:rsidP="000B7C64">
      <w:pPr>
        <w:pStyle w:val="wP4"/>
        <w:rPr>
          <w:rFonts w:ascii="Arial" w:hAnsi="Arial" w:cs="Arial"/>
          <w:b/>
          <w:sz w:val="22"/>
          <w:szCs w:val="22"/>
        </w:rPr>
      </w:pPr>
      <w:r w:rsidRPr="000B7C64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el-GR" w:bidi="ar-SA"/>
        </w:rPr>
        <w:t xml:space="preserve">Πραγματοποίηση </w:t>
      </w:r>
      <w:proofErr w:type="spellStart"/>
      <w:r w:rsidRPr="000B7C64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el-GR" w:bidi="ar-SA"/>
        </w:rPr>
        <w:t>συνδιοργάνωσης</w:t>
      </w:r>
      <w:proofErr w:type="spellEnd"/>
      <w:r w:rsidRPr="000B7C64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el-GR" w:bidi="ar-SA"/>
        </w:rPr>
        <w:t xml:space="preserve"> του Δήμου </w:t>
      </w:r>
      <w:proofErr w:type="spellStart"/>
      <w:r w:rsidRPr="000B7C64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el-GR" w:bidi="ar-SA"/>
        </w:rPr>
        <w:t>Λεβαδέων</w:t>
      </w:r>
      <w:proofErr w:type="spellEnd"/>
      <w:r w:rsidRPr="000B7C64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el-GR" w:bidi="ar-SA"/>
        </w:rPr>
        <w:t xml:space="preserve"> με τον Ο.Π.Α.ΣΤ.Ε και την Π.Ε.Δ. Στερεάς Ελλάδας με τίτλο «Εκδηλώσεις Εορτών Πάσχα».</w:t>
      </w:r>
    </w:p>
    <w:p w:rsidR="00FC3614" w:rsidRPr="00FC3614" w:rsidRDefault="00FC3614" w:rsidP="004B21BD">
      <w:pPr>
        <w:ind w:right="567"/>
        <w:jc w:val="both"/>
        <w:rPr>
          <w:rFonts w:ascii="Arial" w:hAnsi="Arial" w:cs="Arial"/>
          <w:b/>
          <w:sz w:val="20"/>
          <w:szCs w:val="20"/>
        </w:rPr>
      </w:pPr>
    </w:p>
    <w:p w:rsidR="00FC3614" w:rsidRDefault="00FC3614" w:rsidP="00FC3614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5F523B">
        <w:rPr>
          <w:rFonts w:ascii="Calibri" w:hAnsi="Calibri" w:cs="Calibri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Στη Λιβαδειά σήμερα   </w:t>
      </w:r>
      <w:r w:rsidR="000B7C64">
        <w:rPr>
          <w:rFonts w:ascii="Arial" w:hAnsi="Arial" w:cs="Arial"/>
          <w:sz w:val="22"/>
          <w:szCs w:val="22"/>
        </w:rPr>
        <w:t>16</w:t>
      </w:r>
      <w:r w:rsidR="009A157E" w:rsidRPr="0080082F">
        <w:rPr>
          <w:rFonts w:ascii="Arial" w:hAnsi="Arial" w:cs="Arial"/>
          <w:sz w:val="22"/>
          <w:szCs w:val="22"/>
          <w:vertAlign w:val="superscript"/>
        </w:rPr>
        <w:t>η</w:t>
      </w:r>
      <w:r w:rsidR="009A157E" w:rsidRPr="0080082F">
        <w:rPr>
          <w:rFonts w:ascii="Arial" w:hAnsi="Arial" w:cs="Arial"/>
          <w:sz w:val="22"/>
          <w:szCs w:val="22"/>
        </w:rPr>
        <w:t xml:space="preserve"> </w:t>
      </w:r>
      <w:r w:rsidR="008A11F7" w:rsidRPr="0080082F">
        <w:rPr>
          <w:rFonts w:ascii="Arial" w:hAnsi="Arial" w:cs="Arial"/>
          <w:sz w:val="22"/>
          <w:szCs w:val="22"/>
        </w:rPr>
        <w:t xml:space="preserve">  </w:t>
      </w:r>
      <w:r w:rsidR="00A12600">
        <w:rPr>
          <w:rFonts w:ascii="Arial" w:hAnsi="Arial" w:cs="Arial"/>
          <w:sz w:val="22"/>
          <w:szCs w:val="22"/>
        </w:rPr>
        <w:t>Μαρτίου</w:t>
      </w:r>
      <w:r w:rsidR="00317E0D" w:rsidRPr="0080082F">
        <w:rPr>
          <w:rFonts w:ascii="Arial" w:hAnsi="Arial" w:cs="Arial"/>
          <w:sz w:val="22"/>
          <w:szCs w:val="22"/>
        </w:rPr>
        <w:t xml:space="preserve">    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 ημέρα  </w:t>
      </w:r>
      <w:r w:rsidR="00A12600">
        <w:rPr>
          <w:rFonts w:ascii="Arial" w:hAnsi="Arial" w:cs="Arial"/>
          <w:sz w:val="22"/>
          <w:szCs w:val="22"/>
        </w:rPr>
        <w:t>Δευτέρα</w:t>
      </w:r>
      <w:r w:rsidR="00317E0D" w:rsidRPr="0080082F">
        <w:rPr>
          <w:rFonts w:ascii="Arial" w:hAnsi="Arial" w:cs="Arial"/>
          <w:sz w:val="22"/>
          <w:szCs w:val="22"/>
        </w:rPr>
        <w:t xml:space="preserve"> και</w:t>
      </w:r>
      <w:r w:rsidR="008A11F7" w:rsidRPr="0080082F">
        <w:rPr>
          <w:rFonts w:ascii="Arial" w:hAnsi="Arial" w:cs="Arial"/>
          <w:sz w:val="22"/>
          <w:szCs w:val="22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 ώρα 1</w:t>
      </w:r>
      <w:r w:rsidR="00A12600">
        <w:rPr>
          <w:rFonts w:ascii="Arial" w:hAnsi="Arial" w:cs="Arial"/>
          <w:sz w:val="22"/>
          <w:szCs w:val="22"/>
        </w:rPr>
        <w:t>3</w:t>
      </w:r>
      <w:r w:rsidR="00F8252A" w:rsidRPr="0080082F">
        <w:rPr>
          <w:rFonts w:ascii="Arial" w:hAnsi="Arial" w:cs="Arial"/>
          <w:sz w:val="22"/>
          <w:szCs w:val="22"/>
        </w:rPr>
        <w:t>.</w:t>
      </w:r>
      <w:r w:rsidR="00A12600">
        <w:rPr>
          <w:rFonts w:ascii="Arial" w:hAnsi="Arial" w:cs="Arial"/>
          <w:sz w:val="22"/>
          <w:szCs w:val="22"/>
        </w:rPr>
        <w:t>45</w:t>
      </w:r>
      <w:r w:rsidR="00317E0D" w:rsidRPr="0080082F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μετά την από  </w:t>
      </w:r>
      <w:r w:rsidR="000B7C64">
        <w:rPr>
          <w:rFonts w:ascii="Arial" w:hAnsi="Arial" w:cs="Arial"/>
          <w:sz w:val="22"/>
          <w:szCs w:val="22"/>
        </w:rPr>
        <w:t>5000/12</w:t>
      </w:r>
      <w:r w:rsidR="00001B58" w:rsidRPr="0080082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A12600">
        <w:rPr>
          <w:rFonts w:ascii="Arial" w:hAnsi="Arial" w:cs="Arial"/>
          <w:sz w:val="22"/>
          <w:szCs w:val="22"/>
        </w:rPr>
        <w:t>3</w:t>
      </w:r>
      <w:r w:rsidR="00001B58" w:rsidRPr="0080082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17E0D"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="00317E0D"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C6AE3" w:rsidRDefault="008C6AE3" w:rsidP="008C6AE3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8C6AE3" w:rsidRDefault="008C6AE3" w:rsidP="008C6AE3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6  (έξι)  , ήτοι:</w:t>
      </w:r>
    </w:p>
    <w:p w:rsidR="008C6AE3" w:rsidRDefault="008C6AE3" w:rsidP="008C6AE3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8C6AE3" w:rsidRDefault="008C6AE3" w:rsidP="008C6A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</w:t>
      </w:r>
      <w:r w:rsidR="000B7C64" w:rsidRPr="000B7C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7C64">
        <w:rPr>
          <w:rFonts w:ascii="Arial" w:hAnsi="Arial" w:cs="Arial"/>
          <w:sz w:val="22"/>
          <w:szCs w:val="22"/>
        </w:rPr>
        <w:t>Τουμαράς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Βασίλειος                                                </w:t>
      </w:r>
      <w:r w:rsidR="00A12600">
        <w:rPr>
          <w:rFonts w:ascii="Arial" w:hAnsi="Arial" w:cs="Arial"/>
          <w:sz w:val="22"/>
          <w:szCs w:val="22"/>
        </w:rPr>
        <w:t>1</w:t>
      </w:r>
      <w:r w:rsidR="000B7C64" w:rsidRPr="000B7C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7C64">
        <w:rPr>
          <w:rFonts w:ascii="Arial" w:hAnsi="Arial" w:cs="Arial"/>
          <w:sz w:val="22"/>
          <w:szCs w:val="22"/>
        </w:rPr>
        <w:t>Καραμάνης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 Δημήτριος-Πρόεδρος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</w:p>
    <w:p w:rsidR="000B7C64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="000B7C64">
        <w:rPr>
          <w:rFonts w:ascii="Arial" w:hAnsi="Arial" w:cs="Arial"/>
          <w:sz w:val="22"/>
          <w:szCs w:val="22"/>
        </w:rPr>
        <w:t>Αγνιάδης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 Παναγιώτης                                         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 w:rsidR="000B7C64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Χρήστος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r w:rsidR="000B7C64">
        <w:rPr>
          <w:rFonts w:ascii="Arial" w:hAnsi="Arial" w:cs="Arial"/>
          <w:sz w:val="22"/>
          <w:szCs w:val="22"/>
        </w:rPr>
        <w:t>Παπαβασιλείου Αικατερίνη  (αποχώρησε στο 3</w:t>
      </w:r>
      <w:r w:rsidR="000B7C64" w:rsidRPr="000B7C64">
        <w:rPr>
          <w:rFonts w:ascii="Arial" w:hAnsi="Arial" w:cs="Arial"/>
          <w:sz w:val="22"/>
          <w:szCs w:val="22"/>
          <w:vertAlign w:val="superscript"/>
        </w:rPr>
        <w:t>ο</w:t>
      </w:r>
      <w:r w:rsidR="000B7C64">
        <w:rPr>
          <w:rFonts w:ascii="Arial" w:hAnsi="Arial" w:cs="Arial"/>
          <w:sz w:val="22"/>
          <w:szCs w:val="22"/>
        </w:rPr>
        <w:t xml:space="preserve"> Θ.Η.Δ.)</w:t>
      </w:r>
    </w:p>
    <w:p w:rsidR="008C6AE3" w:rsidRDefault="00A12600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</w:t>
      </w:r>
      <w:r w:rsidR="008C6A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7C64">
        <w:rPr>
          <w:rFonts w:ascii="Arial" w:hAnsi="Arial" w:cs="Arial"/>
          <w:sz w:val="22"/>
          <w:szCs w:val="22"/>
        </w:rPr>
        <w:t>Μίχας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Δημήτριος  </w:t>
      </w:r>
      <w:r w:rsidR="00BF78B4">
        <w:rPr>
          <w:rFonts w:ascii="Arial" w:hAnsi="Arial" w:cs="Arial"/>
          <w:sz w:val="22"/>
          <w:szCs w:val="22"/>
        </w:rPr>
        <w:t>- Αντι</w:t>
      </w:r>
      <w:r w:rsidR="0018009F">
        <w:rPr>
          <w:rFonts w:ascii="Arial" w:hAnsi="Arial" w:cs="Arial"/>
          <w:sz w:val="22"/>
          <w:szCs w:val="22"/>
        </w:rPr>
        <w:t>πρόεδρος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 w:rsidR="000B7C64">
        <w:rPr>
          <w:rFonts w:ascii="Arial" w:hAnsi="Arial" w:cs="Arial"/>
          <w:sz w:val="22"/>
          <w:szCs w:val="22"/>
        </w:rPr>
        <w:t>Ταγκαλέγκας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Ιωάννης (αποχώρησε στο 6</w:t>
      </w:r>
      <w:r w:rsidR="000B7C64" w:rsidRPr="000B7C64">
        <w:rPr>
          <w:rFonts w:ascii="Arial" w:hAnsi="Arial" w:cs="Arial"/>
          <w:sz w:val="22"/>
          <w:szCs w:val="22"/>
          <w:vertAlign w:val="superscript"/>
        </w:rPr>
        <w:t>ο</w:t>
      </w:r>
      <w:r w:rsidR="000B7C64">
        <w:rPr>
          <w:rFonts w:ascii="Arial" w:hAnsi="Arial" w:cs="Arial"/>
          <w:sz w:val="22"/>
          <w:szCs w:val="22"/>
        </w:rPr>
        <w:t xml:space="preserve"> Θ.Η.Δ.)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FC3614" w:rsidRPr="004B21BD" w:rsidRDefault="00E10218" w:rsidP="00560468">
      <w:pPr>
        <w:jc w:val="both"/>
        <w:rPr>
          <w:rFonts w:ascii="Arial" w:eastAsia="Arial" w:hAnsi="Arial" w:cs="Arial"/>
          <w:sz w:val="22"/>
          <w:szCs w:val="22"/>
        </w:rPr>
      </w:pPr>
      <w:r w:rsidRPr="004B21BD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4B21BD">
        <w:rPr>
          <w:rFonts w:ascii="Arial" w:eastAsia="Arial" w:hAnsi="Arial" w:cs="Arial"/>
          <w:sz w:val="22"/>
          <w:szCs w:val="22"/>
        </w:rPr>
        <w:t xml:space="preserve">  </w:t>
      </w:r>
      <w:r w:rsidR="00BF78B4">
        <w:rPr>
          <w:rFonts w:ascii="Arial" w:eastAsia="Arial" w:hAnsi="Arial" w:cs="Arial"/>
          <w:sz w:val="22"/>
          <w:szCs w:val="22"/>
        </w:rPr>
        <w:t xml:space="preserve">Απόντος του Προέδρου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της Δημοτικής  Επιτροπής</w:t>
      </w:r>
      <w:r w:rsidR="003E107E" w:rsidRPr="004B21BD">
        <w:rPr>
          <w:rFonts w:ascii="Arial" w:eastAsia="Arial" w:hAnsi="Arial" w:cs="Arial"/>
          <w:sz w:val="22"/>
          <w:szCs w:val="22"/>
        </w:rPr>
        <w:t xml:space="preserve"> , </w:t>
      </w:r>
      <w:r w:rsidR="00BF78B4">
        <w:rPr>
          <w:rFonts w:ascii="Arial" w:eastAsia="Arial" w:hAnsi="Arial" w:cs="Arial"/>
          <w:sz w:val="22"/>
          <w:szCs w:val="22"/>
        </w:rPr>
        <w:t xml:space="preserve">ο Αντιπρόεδρος αυτής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BF78B4">
        <w:rPr>
          <w:rFonts w:ascii="Arial" w:eastAsia="Arial" w:hAnsi="Arial" w:cs="Arial"/>
          <w:sz w:val="22"/>
          <w:szCs w:val="22"/>
        </w:rPr>
        <w:t>2</w:t>
      </w:r>
      <w:r w:rsidR="006F6D39" w:rsidRPr="004B21BD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D651BE" w:rsidRPr="004B21BD">
        <w:rPr>
          <w:rFonts w:ascii="Arial" w:eastAsia="Arial" w:hAnsi="Arial" w:cs="Arial"/>
          <w:sz w:val="22"/>
          <w:szCs w:val="22"/>
        </w:rPr>
        <w:t xml:space="preserve">ην </w:t>
      </w:r>
      <w:r w:rsidR="00DA047C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FC3614" w:rsidRPr="004B21BD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="006F6D39" w:rsidRPr="004B21BD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6F6D39" w:rsidRPr="004B21BD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FC3614" w:rsidRPr="004B21BD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FC3614" w:rsidRPr="004B21BD">
        <w:rPr>
          <w:rFonts w:ascii="Arial" w:eastAsia="Arial" w:hAnsi="Arial" w:cs="Arial"/>
          <w:sz w:val="22"/>
          <w:szCs w:val="22"/>
        </w:rPr>
        <w:t xml:space="preserve">. </w:t>
      </w:r>
      <w:r w:rsidR="0082507F" w:rsidRPr="004B21BD">
        <w:rPr>
          <w:rFonts w:ascii="Arial" w:eastAsia="Arial" w:hAnsi="Arial" w:cs="Arial"/>
          <w:sz w:val="22"/>
          <w:szCs w:val="22"/>
        </w:rPr>
        <w:t>4</w:t>
      </w:r>
      <w:r w:rsidR="00BF78B4">
        <w:rPr>
          <w:rFonts w:ascii="Arial" w:eastAsia="Arial" w:hAnsi="Arial" w:cs="Arial"/>
          <w:sz w:val="22"/>
          <w:szCs w:val="22"/>
        </w:rPr>
        <w:t>989</w:t>
      </w:r>
      <w:r w:rsidR="002465A3" w:rsidRPr="004B21BD">
        <w:rPr>
          <w:rFonts w:ascii="Arial" w:eastAsia="Arial" w:hAnsi="Arial" w:cs="Arial"/>
          <w:sz w:val="22"/>
          <w:szCs w:val="22"/>
        </w:rPr>
        <w:t>/</w:t>
      </w:r>
      <w:r w:rsidR="00BF78B4">
        <w:rPr>
          <w:rFonts w:ascii="Arial" w:eastAsia="Arial" w:hAnsi="Arial" w:cs="Arial"/>
          <w:sz w:val="22"/>
          <w:szCs w:val="22"/>
        </w:rPr>
        <w:t>12</w:t>
      </w:r>
      <w:r w:rsidR="00805DCA" w:rsidRPr="004B21BD">
        <w:rPr>
          <w:rFonts w:ascii="Arial" w:eastAsia="Arial" w:hAnsi="Arial" w:cs="Arial"/>
          <w:sz w:val="22"/>
          <w:szCs w:val="22"/>
        </w:rPr>
        <w:t>-</w:t>
      </w:r>
      <w:r w:rsidR="00FC3614" w:rsidRPr="004B21BD">
        <w:rPr>
          <w:rFonts w:ascii="Arial" w:eastAsia="Arial" w:hAnsi="Arial" w:cs="Arial"/>
          <w:sz w:val="22"/>
          <w:szCs w:val="22"/>
        </w:rPr>
        <w:t>0</w:t>
      </w:r>
      <w:r w:rsidR="00692ADE" w:rsidRPr="004B21BD">
        <w:rPr>
          <w:rFonts w:ascii="Arial" w:eastAsia="Arial" w:hAnsi="Arial" w:cs="Arial"/>
          <w:sz w:val="22"/>
          <w:szCs w:val="22"/>
        </w:rPr>
        <w:t>3</w:t>
      </w:r>
      <w:r w:rsidR="00805DCA" w:rsidRPr="004B21BD">
        <w:rPr>
          <w:rFonts w:ascii="Arial" w:eastAsia="Arial" w:hAnsi="Arial" w:cs="Arial"/>
          <w:sz w:val="22"/>
          <w:szCs w:val="22"/>
        </w:rPr>
        <w:t>-202</w:t>
      </w:r>
      <w:r w:rsidR="00FC3614" w:rsidRPr="004B21BD">
        <w:rPr>
          <w:rFonts w:ascii="Arial" w:eastAsia="Arial" w:hAnsi="Arial" w:cs="Arial"/>
          <w:sz w:val="22"/>
          <w:szCs w:val="22"/>
        </w:rPr>
        <w:t>6</w:t>
      </w:r>
      <w:r w:rsidR="00805DCA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4B21BD">
        <w:rPr>
          <w:rFonts w:ascii="Arial" w:hAnsi="Arial" w:cs="Arial"/>
          <w:sz w:val="22"/>
          <w:szCs w:val="22"/>
        </w:rPr>
        <w:t>έγγραφ</w:t>
      </w:r>
      <w:r w:rsidR="00D651BE" w:rsidRPr="004B21BD">
        <w:rPr>
          <w:rFonts w:ascii="Arial" w:hAnsi="Arial" w:cs="Arial"/>
          <w:sz w:val="22"/>
          <w:szCs w:val="22"/>
        </w:rPr>
        <w:t>η εισήγηση τ</w:t>
      </w:r>
      <w:r w:rsidR="00BF78B4">
        <w:rPr>
          <w:rFonts w:ascii="Arial" w:hAnsi="Arial" w:cs="Arial"/>
          <w:sz w:val="22"/>
          <w:szCs w:val="22"/>
        </w:rPr>
        <w:t xml:space="preserve">ου Αυτοτελούς Τμήματος Πολιτισμού </w:t>
      </w:r>
      <w:r w:rsidR="004A63FC">
        <w:rPr>
          <w:rFonts w:ascii="Arial" w:hAnsi="Arial" w:cs="Arial"/>
          <w:sz w:val="22"/>
          <w:szCs w:val="22"/>
        </w:rPr>
        <w:t>, Αθλητισμού και Τουρισμού</w:t>
      </w:r>
      <w:r w:rsidR="002B7AB7" w:rsidRPr="004B21BD">
        <w:rPr>
          <w:rFonts w:ascii="Arial" w:hAnsi="Arial" w:cs="Arial"/>
          <w:sz w:val="22"/>
          <w:szCs w:val="22"/>
        </w:rPr>
        <w:t xml:space="preserve"> </w:t>
      </w:r>
      <w:r w:rsidR="00435754" w:rsidRPr="004B21BD">
        <w:rPr>
          <w:rFonts w:ascii="Arial" w:eastAsia="Verdana" w:hAnsi="Arial" w:cs="Arial"/>
          <w:color w:val="000000"/>
          <w:sz w:val="22"/>
          <w:szCs w:val="22"/>
        </w:rPr>
        <w:t>τ</w:t>
      </w:r>
      <w:r w:rsidR="00435754" w:rsidRPr="004B21BD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435754" w:rsidRPr="004B21BD">
        <w:rPr>
          <w:rFonts w:ascii="Arial" w:hAnsi="Arial" w:cs="Arial"/>
          <w:sz w:val="22"/>
          <w:szCs w:val="22"/>
        </w:rPr>
        <w:t>Λεβαδέων</w:t>
      </w:r>
      <w:proofErr w:type="spellEnd"/>
      <w:r w:rsidR="00435754" w:rsidRPr="004B21BD">
        <w:rPr>
          <w:rFonts w:ascii="Arial" w:eastAsia="Arial" w:hAnsi="Arial" w:cs="Arial"/>
          <w:sz w:val="22"/>
          <w:szCs w:val="22"/>
        </w:rPr>
        <w:t xml:space="preserve"> στ</w:t>
      </w:r>
      <w:r w:rsidR="00D651BE" w:rsidRPr="004B21BD">
        <w:rPr>
          <w:rFonts w:ascii="Arial" w:eastAsia="Arial" w:hAnsi="Arial" w:cs="Arial"/>
          <w:sz w:val="22"/>
          <w:szCs w:val="22"/>
        </w:rPr>
        <w:t xml:space="preserve">ην </w:t>
      </w:r>
      <w:r w:rsidR="00805DCA" w:rsidRPr="004B21BD">
        <w:rPr>
          <w:rFonts w:ascii="Arial" w:eastAsia="Arial" w:hAnsi="Arial" w:cs="Arial"/>
          <w:sz w:val="22"/>
          <w:szCs w:val="22"/>
        </w:rPr>
        <w:t>οπο</w:t>
      </w:r>
      <w:r w:rsidR="00D651BE" w:rsidRPr="004B21BD">
        <w:rPr>
          <w:rFonts w:ascii="Arial" w:eastAsia="Arial" w:hAnsi="Arial" w:cs="Arial"/>
          <w:sz w:val="22"/>
          <w:szCs w:val="22"/>
        </w:rPr>
        <w:t>ία</w:t>
      </w:r>
      <w:r w:rsidR="00805DCA" w:rsidRPr="004B21BD">
        <w:rPr>
          <w:rFonts w:ascii="Arial" w:eastAsia="Arial" w:hAnsi="Arial" w:cs="Arial"/>
          <w:sz w:val="22"/>
          <w:szCs w:val="22"/>
        </w:rPr>
        <w:t xml:space="preserve"> αναφέρονται:</w:t>
      </w:r>
    </w:p>
    <w:p w:rsidR="00D86EFB" w:rsidRPr="004B21BD" w:rsidRDefault="00D86EFB" w:rsidP="00560468">
      <w:pPr>
        <w:jc w:val="both"/>
        <w:rPr>
          <w:rFonts w:ascii="Arial" w:hAnsi="Arial" w:cs="Arial"/>
          <w:i/>
          <w:sz w:val="22"/>
          <w:szCs w:val="22"/>
        </w:rPr>
      </w:pPr>
    </w:p>
    <w:p w:rsidR="004A63FC" w:rsidRPr="004A63FC" w:rsidRDefault="004A63FC" w:rsidP="004A63FC">
      <w:pPr>
        <w:spacing w:line="360" w:lineRule="auto"/>
        <w:ind w:hanging="900"/>
        <w:jc w:val="both"/>
        <w:rPr>
          <w:rFonts w:ascii="Arial" w:hAnsi="Arial" w:cs="Arial"/>
          <w:i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</w:rPr>
        <w:t xml:space="preserve">                          </w:t>
      </w:r>
      <w:r w:rsidRPr="004A63FC">
        <w:rPr>
          <w:rFonts w:ascii="Arial" w:hAnsi="Arial" w:cs="Arial"/>
          <w:i/>
          <w:sz w:val="22"/>
          <w:szCs w:val="22"/>
        </w:rPr>
        <w:t xml:space="preserve">Ο Δήμος </w:t>
      </w:r>
      <w:proofErr w:type="spellStart"/>
      <w:r w:rsidRPr="004A63FC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4A63FC">
        <w:rPr>
          <w:rFonts w:ascii="Arial" w:hAnsi="Arial" w:cs="Arial"/>
          <w:i/>
          <w:sz w:val="22"/>
          <w:szCs w:val="22"/>
        </w:rPr>
        <w:t xml:space="preserve"> σε συνεργασία με τον Ο.Π.Α.ΣΤ.Ε και την Π.Ε.Δ. Στερεάς Ελλάδας,</w:t>
      </w:r>
      <w:r w:rsidRPr="004A63FC">
        <w:rPr>
          <w:rFonts w:ascii="Arial" w:hAnsi="Arial" w:cs="Arial"/>
          <w:b/>
          <w:i/>
          <w:sz w:val="22"/>
          <w:szCs w:val="22"/>
        </w:rPr>
        <w:t xml:space="preserve"> </w:t>
      </w:r>
      <w:r w:rsidRPr="004A63FC">
        <w:rPr>
          <w:rFonts w:ascii="Arial" w:hAnsi="Arial" w:cs="Arial"/>
          <w:i/>
          <w:sz w:val="22"/>
          <w:szCs w:val="22"/>
        </w:rPr>
        <w:t xml:space="preserve">θα συνδιοργανώσει </w:t>
      </w:r>
      <w:r w:rsidRPr="004A63FC">
        <w:rPr>
          <w:rFonts w:ascii="Arial" w:hAnsi="Arial" w:cs="Arial"/>
          <w:i/>
          <w:sz w:val="22"/>
          <w:szCs w:val="22"/>
          <w:shd w:val="clear" w:color="auto" w:fill="FFFFFF"/>
        </w:rPr>
        <w:t>εκδηλώσεις για τον εορτασμό του Πάσχα της Λιβαδειάς</w:t>
      </w:r>
      <w:r w:rsidRPr="004A63FC">
        <w:rPr>
          <w:rFonts w:ascii="Arial" w:hAnsi="Arial" w:cs="Arial"/>
          <w:i/>
          <w:sz w:val="22"/>
          <w:szCs w:val="22"/>
        </w:rPr>
        <w:t xml:space="preserve"> από το Σάββατο του Λαζάρου 4/4/2026 έως τη Δεύτερη μέρα του Πάσχα 13/4/2026, με σκοπό τη διατήρηση των εθίμων </w:t>
      </w:r>
      <w:r w:rsidRPr="004A63FC">
        <w:rPr>
          <w:rFonts w:ascii="Arial" w:hAnsi="Arial" w:cs="Arial"/>
          <w:i/>
          <w:sz w:val="22"/>
          <w:szCs w:val="22"/>
          <w:shd w:val="clear" w:color="auto" w:fill="FFFFFF"/>
        </w:rPr>
        <w:t>του τόπου μας και τη συνέχιση της παράδοσης του Ρουμελιώτικου Πάσχα, συγκεντρώνοντας επισκέπτες από ολόκληρη την Ελλάδα.</w:t>
      </w:r>
    </w:p>
    <w:p w:rsidR="004A63FC" w:rsidRPr="004A63FC" w:rsidRDefault="004A63FC" w:rsidP="004A63F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A63FC">
        <w:rPr>
          <w:rFonts w:ascii="Arial" w:hAnsi="Arial" w:cs="Arial"/>
          <w:i/>
          <w:sz w:val="22"/>
          <w:szCs w:val="22"/>
        </w:rPr>
        <w:t xml:space="preserve">Σύμφωνα με τα παραπάνω ο  </w:t>
      </w:r>
      <w:r w:rsidRPr="004A63FC">
        <w:rPr>
          <w:rFonts w:ascii="Arial" w:hAnsi="Arial" w:cs="Arial"/>
          <w:b/>
          <w:i/>
          <w:sz w:val="22"/>
          <w:szCs w:val="22"/>
        </w:rPr>
        <w:t xml:space="preserve">Ο.Π.Α.ΣΤ.Ε </w:t>
      </w:r>
      <w:r w:rsidRPr="004A63FC">
        <w:rPr>
          <w:rFonts w:ascii="Arial" w:hAnsi="Arial" w:cs="Arial"/>
          <w:i/>
          <w:sz w:val="22"/>
          <w:szCs w:val="22"/>
        </w:rPr>
        <w:t xml:space="preserve">θα συνδράμει με το ποσό των </w:t>
      </w:r>
      <w:r w:rsidRPr="004A63FC">
        <w:rPr>
          <w:rFonts w:ascii="Arial" w:hAnsi="Arial" w:cs="Arial"/>
          <w:b/>
          <w:i/>
          <w:sz w:val="22"/>
          <w:szCs w:val="22"/>
        </w:rPr>
        <w:t xml:space="preserve">δέκα χιλιάδων ευρώ (10.000 €) </w:t>
      </w:r>
      <w:r w:rsidRPr="004A63FC">
        <w:rPr>
          <w:rFonts w:ascii="Arial" w:hAnsi="Arial" w:cs="Arial"/>
          <w:i/>
          <w:sz w:val="22"/>
          <w:szCs w:val="22"/>
        </w:rPr>
        <w:t xml:space="preserve">και η </w:t>
      </w:r>
      <w:r w:rsidRPr="004A63FC">
        <w:rPr>
          <w:rFonts w:ascii="Arial" w:hAnsi="Arial" w:cs="Arial"/>
          <w:b/>
          <w:i/>
          <w:sz w:val="22"/>
          <w:szCs w:val="22"/>
        </w:rPr>
        <w:t xml:space="preserve">Π.Ε.Δ. Στερεάς Ελλάδας </w:t>
      </w:r>
      <w:r w:rsidRPr="004A63FC">
        <w:rPr>
          <w:rFonts w:ascii="Arial" w:hAnsi="Arial" w:cs="Arial"/>
          <w:i/>
          <w:sz w:val="22"/>
          <w:szCs w:val="22"/>
        </w:rPr>
        <w:t xml:space="preserve">με το ποσό των </w:t>
      </w:r>
      <w:r w:rsidRPr="004A63FC">
        <w:rPr>
          <w:rFonts w:ascii="Arial" w:hAnsi="Arial" w:cs="Arial"/>
          <w:b/>
          <w:i/>
          <w:sz w:val="22"/>
          <w:szCs w:val="22"/>
        </w:rPr>
        <w:t>πέντε χιλιάδων ευρώ (5.000 €).</w:t>
      </w:r>
    </w:p>
    <w:p w:rsidR="004A63FC" w:rsidRPr="004A63FC" w:rsidRDefault="004A63FC" w:rsidP="004A63FC">
      <w:pPr>
        <w:pStyle w:val="211"/>
        <w:spacing w:line="360" w:lineRule="auto"/>
        <w:jc w:val="both"/>
        <w:rPr>
          <w:b/>
          <w:i/>
          <w:sz w:val="22"/>
          <w:szCs w:val="22"/>
        </w:rPr>
      </w:pPr>
      <w:r w:rsidRPr="004A63FC">
        <w:rPr>
          <w:i/>
          <w:sz w:val="22"/>
          <w:szCs w:val="22"/>
        </w:rPr>
        <w:t xml:space="preserve">Οι ανωτέρω χορηγίες θα πραγματοποιηθούν σύμφωνα με τους ακόλουθους όρους: </w:t>
      </w:r>
    </w:p>
    <w:p w:rsidR="004A63FC" w:rsidRPr="004A63FC" w:rsidRDefault="004A63FC" w:rsidP="004A63FC">
      <w:pPr>
        <w:pStyle w:val="211"/>
        <w:widowControl/>
        <w:numPr>
          <w:ilvl w:val="0"/>
          <w:numId w:val="44"/>
        </w:numPr>
        <w:spacing w:line="360" w:lineRule="auto"/>
        <w:jc w:val="both"/>
        <w:rPr>
          <w:b/>
          <w:i/>
          <w:sz w:val="22"/>
          <w:szCs w:val="22"/>
        </w:rPr>
      </w:pPr>
      <w:r w:rsidRPr="004A63FC">
        <w:rPr>
          <w:i/>
          <w:sz w:val="22"/>
          <w:szCs w:val="22"/>
        </w:rPr>
        <w:t xml:space="preserve">Ο Δήμος </w:t>
      </w:r>
      <w:proofErr w:type="spellStart"/>
      <w:r w:rsidRPr="004A63FC">
        <w:rPr>
          <w:i/>
          <w:sz w:val="22"/>
          <w:szCs w:val="22"/>
        </w:rPr>
        <w:t>Λεβαδέων</w:t>
      </w:r>
      <w:proofErr w:type="spellEnd"/>
      <w:r w:rsidRPr="004A63FC">
        <w:rPr>
          <w:i/>
          <w:sz w:val="22"/>
          <w:szCs w:val="22"/>
        </w:rPr>
        <w:t xml:space="preserve"> είναι υποχρεωμένος να συμπεριλαμβάνει το λογότυπο του Ο.Π.Α.ΣΤ.Ε. και της Π.Ε.Δ. Στερεάς Ελλάδας σε όλα τα έντυπα και μέσα δημοσιότητας, που θα αφορούν στις εκδηλώσεις.</w:t>
      </w:r>
    </w:p>
    <w:p w:rsidR="004A63FC" w:rsidRPr="004A63FC" w:rsidRDefault="004A63FC" w:rsidP="004A63FC">
      <w:pPr>
        <w:pStyle w:val="211"/>
        <w:widowControl/>
        <w:numPr>
          <w:ilvl w:val="0"/>
          <w:numId w:val="44"/>
        </w:numPr>
        <w:spacing w:line="360" w:lineRule="auto"/>
        <w:jc w:val="both"/>
        <w:rPr>
          <w:i/>
          <w:sz w:val="22"/>
          <w:szCs w:val="22"/>
        </w:rPr>
      </w:pPr>
      <w:r w:rsidRPr="004A63FC">
        <w:rPr>
          <w:i/>
          <w:sz w:val="22"/>
          <w:szCs w:val="22"/>
        </w:rPr>
        <w:t xml:space="preserve">Η τιμολόγηση των δαπανών θα γίνει προς τον Ο.Π.Α.ΣΤ.Ε. και την ΠΕΔ Στερεάς Ελλάδας και θα πρέπει υποχρεωτικά να αναγράφεται η ονομασία της διοργάνωσης «Ρουμελιώτικο </w:t>
      </w:r>
      <w:r w:rsidRPr="004A63FC">
        <w:rPr>
          <w:i/>
          <w:sz w:val="22"/>
          <w:szCs w:val="22"/>
        </w:rPr>
        <w:lastRenderedPageBreak/>
        <w:t xml:space="preserve">Πάσχα» του Δήμου </w:t>
      </w:r>
      <w:proofErr w:type="spellStart"/>
      <w:r w:rsidRPr="004A63FC">
        <w:rPr>
          <w:i/>
          <w:sz w:val="22"/>
          <w:szCs w:val="22"/>
        </w:rPr>
        <w:t>Λεβαδέων</w:t>
      </w:r>
      <w:proofErr w:type="spellEnd"/>
      <w:r w:rsidRPr="004A63FC">
        <w:rPr>
          <w:i/>
          <w:sz w:val="22"/>
          <w:szCs w:val="22"/>
        </w:rPr>
        <w:t xml:space="preserve"> και ότι πραγματοποιήθηκε με την υποστήριξη του Ο.Π.Α.ΣΤ.Ε. και της ΠΕΔ Στερεάς Ελλάδας </w:t>
      </w:r>
    </w:p>
    <w:p w:rsidR="004A63FC" w:rsidRPr="004A63FC" w:rsidRDefault="004A63FC" w:rsidP="004A63FC">
      <w:pPr>
        <w:pStyle w:val="211"/>
        <w:widowControl/>
        <w:numPr>
          <w:ilvl w:val="0"/>
          <w:numId w:val="44"/>
        </w:numPr>
        <w:spacing w:line="360" w:lineRule="auto"/>
        <w:jc w:val="both"/>
        <w:rPr>
          <w:b/>
          <w:i/>
          <w:sz w:val="22"/>
          <w:szCs w:val="22"/>
        </w:rPr>
      </w:pPr>
      <w:r w:rsidRPr="004A63FC">
        <w:rPr>
          <w:i/>
          <w:sz w:val="22"/>
          <w:szCs w:val="22"/>
        </w:rPr>
        <w:t xml:space="preserve">Μετά την ολοκλήρωση των εκδηλώσεων για το Πάσχα, ο Δήμος </w:t>
      </w:r>
      <w:proofErr w:type="spellStart"/>
      <w:r w:rsidRPr="004A63FC">
        <w:rPr>
          <w:i/>
          <w:sz w:val="22"/>
          <w:szCs w:val="22"/>
        </w:rPr>
        <w:t>Λεβαδέων</w:t>
      </w:r>
      <w:proofErr w:type="spellEnd"/>
      <w:r w:rsidRPr="004A63FC">
        <w:rPr>
          <w:i/>
          <w:sz w:val="22"/>
          <w:szCs w:val="22"/>
        </w:rPr>
        <w:t xml:space="preserve"> θα συγκεντρώσει τα παραστατικά και τα δικαιολογητικά της δαπάνης θα συντάξει βεβαίωση καλής εκτέλεσης της δαπάνης, όπου θα αναγράφεται ο τίτλος της δαπάνης, ο ανάδοχος, τα στοιχεία του τιμολογίου καθώς και η ονομασία της διοργάνωσης.  Τα παραστατικά και τα δικαιολογητικά, καθώς και το ΙΒΑΝ του προμηθευτή θα αποσταλούν αντίστοιχα στον Ο.Π.Α.ΣΤ.Ε. και στην ΠΕΔ Στερεάς Ελλάδας για την εκκαθάριση των δαπανών.</w:t>
      </w:r>
    </w:p>
    <w:p w:rsidR="004A63FC" w:rsidRPr="004A63FC" w:rsidRDefault="004A63FC" w:rsidP="004A63F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4A63FC" w:rsidRPr="004A63FC" w:rsidRDefault="004A63FC" w:rsidP="004A63F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A63FC">
        <w:rPr>
          <w:rFonts w:ascii="Arial" w:hAnsi="Arial" w:cs="Arial"/>
          <w:i/>
          <w:sz w:val="22"/>
          <w:szCs w:val="22"/>
        </w:rPr>
        <w:t>Λαμβάνοντας υπόψη:</w:t>
      </w:r>
    </w:p>
    <w:p w:rsidR="004A63FC" w:rsidRPr="004A63FC" w:rsidRDefault="004A63FC" w:rsidP="004A63F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A63FC">
        <w:rPr>
          <w:rFonts w:ascii="Arial" w:hAnsi="Arial" w:cs="Arial"/>
          <w:i/>
          <w:sz w:val="22"/>
          <w:szCs w:val="22"/>
        </w:rPr>
        <w:t xml:space="preserve">Τα εδάφια 5 &amp; 8 της παρ. στ’ του άρθρου 75 του Ν. 3463/2006 “Νέος Δημοτικός και Κοινοτικός Κώδικας” (ΦΕΚ 114/Α)  </w:t>
      </w:r>
    </w:p>
    <w:p w:rsidR="004A63FC" w:rsidRPr="004A63FC" w:rsidRDefault="004A63FC" w:rsidP="004A63F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A63FC">
        <w:rPr>
          <w:rFonts w:ascii="Arial" w:hAnsi="Arial" w:cs="Arial"/>
          <w:i/>
          <w:sz w:val="22"/>
          <w:szCs w:val="22"/>
        </w:rPr>
        <w:t xml:space="preserve">Καλείται η Δημοτική Επιτροπή: </w:t>
      </w:r>
    </w:p>
    <w:p w:rsidR="004A63FC" w:rsidRPr="004A63FC" w:rsidRDefault="004A63FC" w:rsidP="004A63F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A63FC">
        <w:rPr>
          <w:rFonts w:ascii="Arial" w:hAnsi="Arial" w:cs="Arial"/>
          <w:i/>
          <w:sz w:val="22"/>
          <w:szCs w:val="22"/>
        </w:rPr>
        <w:t xml:space="preserve">Να εγκρίνει την πραγματοποίηση της </w:t>
      </w:r>
      <w:proofErr w:type="spellStart"/>
      <w:r w:rsidRPr="004A63FC">
        <w:rPr>
          <w:rFonts w:ascii="Arial" w:hAnsi="Arial" w:cs="Arial"/>
          <w:i/>
          <w:sz w:val="22"/>
          <w:szCs w:val="22"/>
        </w:rPr>
        <w:t>συνδιοργάνωσης</w:t>
      </w:r>
      <w:proofErr w:type="spellEnd"/>
      <w:r w:rsidRPr="004A63FC">
        <w:rPr>
          <w:rFonts w:ascii="Arial" w:hAnsi="Arial" w:cs="Arial"/>
          <w:i/>
          <w:sz w:val="22"/>
          <w:szCs w:val="22"/>
        </w:rPr>
        <w:t xml:space="preserve"> του Δήμου </w:t>
      </w:r>
      <w:proofErr w:type="spellStart"/>
      <w:r w:rsidRPr="004A63FC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4A63FC">
        <w:rPr>
          <w:rFonts w:ascii="Arial" w:hAnsi="Arial" w:cs="Arial"/>
          <w:i/>
          <w:sz w:val="22"/>
          <w:szCs w:val="22"/>
        </w:rPr>
        <w:t xml:space="preserve"> με τον Ο.Π.Α.ΣΤ.Ε και την Π.Ε.Δ. Στερεάς Ελλάδας με τίτλο «Εκδηλώσεις Εορτών Πάσχα».</w:t>
      </w:r>
    </w:p>
    <w:p w:rsidR="00BB367C" w:rsidRPr="00BB367C" w:rsidRDefault="00BB367C" w:rsidP="009F4C92">
      <w:pPr>
        <w:pStyle w:val="af9"/>
        <w:tabs>
          <w:tab w:val="left" w:pos="709"/>
          <w:tab w:val="left" w:pos="1418"/>
          <w:tab w:val="center" w:pos="1701"/>
          <w:tab w:val="left" w:pos="2552"/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CF078C" w:rsidRDefault="00CF078C" w:rsidP="00430346">
      <w:pPr>
        <w:spacing w:line="276" w:lineRule="auto"/>
        <w:rPr>
          <w:rFonts w:ascii="Arial" w:hAnsi="Arial" w:cs="Arial"/>
          <w:sz w:val="22"/>
          <w:szCs w:val="22"/>
        </w:rPr>
      </w:pPr>
      <w:r w:rsidRPr="00514C0F">
        <w:rPr>
          <w:rFonts w:ascii="Arial" w:hAnsi="Arial" w:cs="Arial"/>
          <w:sz w:val="22"/>
          <w:szCs w:val="22"/>
        </w:rPr>
        <w:t xml:space="preserve"> </w:t>
      </w:r>
      <w:r w:rsidRPr="00514C0F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80082F">
        <w:rPr>
          <w:rFonts w:ascii="Arial" w:hAnsi="Arial" w:cs="Arial"/>
          <w:b/>
          <w:bCs/>
          <w:sz w:val="22"/>
          <w:szCs w:val="22"/>
        </w:rPr>
        <w:tab/>
      </w:r>
      <w:r w:rsidRPr="0080082F">
        <w:rPr>
          <w:rFonts w:ascii="Arial" w:hAnsi="Arial" w:cs="Arial"/>
          <w:sz w:val="22"/>
          <w:szCs w:val="22"/>
        </w:rPr>
        <w:t xml:space="preserve">Στη συνέχεια ο </w:t>
      </w:r>
      <w:r w:rsidR="00FC3614">
        <w:rPr>
          <w:rFonts w:ascii="Arial" w:hAnsi="Arial" w:cs="Arial"/>
          <w:sz w:val="22"/>
          <w:szCs w:val="22"/>
        </w:rPr>
        <w:t xml:space="preserve"> </w:t>
      </w:r>
      <w:r w:rsidR="004A63FC">
        <w:rPr>
          <w:rFonts w:ascii="Arial" w:hAnsi="Arial" w:cs="Arial"/>
          <w:sz w:val="22"/>
          <w:szCs w:val="22"/>
        </w:rPr>
        <w:t>Αντιπ</w:t>
      </w:r>
      <w:r w:rsidR="006A720C">
        <w:rPr>
          <w:rFonts w:ascii="Arial" w:hAnsi="Arial" w:cs="Arial"/>
          <w:sz w:val="22"/>
          <w:szCs w:val="22"/>
        </w:rPr>
        <w:t>ρόεδρος κάλεσε</w:t>
      </w:r>
      <w:r w:rsidR="001E4C31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>τα μέλη να αποφασίσουν σχετικά.</w:t>
      </w:r>
    </w:p>
    <w:p w:rsidR="00F948F0" w:rsidRDefault="00F948F0" w:rsidP="00430346">
      <w:pPr>
        <w:spacing w:line="276" w:lineRule="auto"/>
        <w:rPr>
          <w:rFonts w:ascii="Arial" w:hAnsi="Arial" w:cs="Arial"/>
          <w:sz w:val="22"/>
          <w:szCs w:val="22"/>
        </w:rPr>
      </w:pP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F3100D" w:rsidRPr="0080082F" w:rsidRDefault="00F3100D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4E7269" w:rsidRDefault="004E7269" w:rsidP="004E7269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4555/2018 -Τις διατάξεις του   άρθρου 74</w:t>
      </w:r>
      <w:r w:rsidRPr="00C35157">
        <w:rPr>
          <w:rFonts w:ascii="Arial" w:hAnsi="Arial" w:cs="Arial"/>
          <w:sz w:val="22"/>
          <w:szCs w:val="22"/>
          <w:vertAlign w:val="superscript"/>
        </w:rPr>
        <w:t>Α</w:t>
      </w:r>
      <w:r w:rsidRPr="00C35157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4A63FC" w:rsidRPr="004A63FC" w:rsidRDefault="000C429B" w:rsidP="004A63FC">
      <w:pPr>
        <w:jc w:val="both"/>
        <w:rPr>
          <w:rFonts w:ascii="Arial" w:hAnsi="Arial" w:cs="Arial"/>
          <w:sz w:val="22"/>
          <w:szCs w:val="22"/>
        </w:rPr>
      </w:pPr>
      <w:r w:rsidRPr="004A63FC">
        <w:rPr>
          <w:rFonts w:ascii="Arial" w:eastAsia="Calibri" w:hAnsi="Arial" w:cs="Arial"/>
          <w:color w:val="000000"/>
          <w:kern w:val="1"/>
          <w:sz w:val="22"/>
          <w:szCs w:val="22"/>
          <w:highlight w:val="white"/>
          <w:shd w:val="clear" w:color="auto" w:fill="FFFFFF"/>
        </w:rPr>
        <w:t>-</w:t>
      </w:r>
      <w:r w:rsidRPr="004A63FC">
        <w:rPr>
          <w:rFonts w:ascii="Arial" w:hAnsi="Arial" w:cs="Arial"/>
          <w:spacing w:val="2"/>
          <w:sz w:val="22"/>
          <w:szCs w:val="22"/>
        </w:rPr>
        <w:t xml:space="preserve"> </w:t>
      </w:r>
      <w:r w:rsidR="004A63FC" w:rsidRPr="004A63FC">
        <w:rPr>
          <w:rFonts w:ascii="Arial" w:hAnsi="Arial" w:cs="Arial"/>
          <w:sz w:val="22"/>
          <w:szCs w:val="22"/>
        </w:rPr>
        <w:t xml:space="preserve">Τα εδάφια 5 &amp; 8 της παρ. στ’ του άρθρου 75 του Ν. 3463/2006 “Νέος Δημοτικός και Κοινοτικός Κώδικας” (ΦΕΚ 114/Α)  </w:t>
      </w:r>
    </w:p>
    <w:p w:rsidR="004E7269" w:rsidRPr="00F16B20" w:rsidRDefault="000C429B" w:rsidP="00F16B20">
      <w:pPr>
        <w:pStyle w:val="1e"/>
        <w:ind w:left="0"/>
        <w:jc w:val="both"/>
        <w:rPr>
          <w:rFonts w:ascii="Arial" w:hAnsi="Arial" w:cs="Arial"/>
          <w:sz w:val="22"/>
          <w:szCs w:val="22"/>
          <w:lang w:val="el-GR"/>
        </w:rPr>
      </w:pPr>
      <w:r w:rsidRPr="00F16B20">
        <w:rPr>
          <w:rFonts w:ascii="Arial" w:hAnsi="Arial" w:cs="Arial"/>
          <w:lang w:val="el-GR"/>
        </w:rPr>
        <w:t>-</w:t>
      </w:r>
      <w:r w:rsidR="004E7269" w:rsidRPr="00F16B20">
        <w:rPr>
          <w:rFonts w:ascii="Arial" w:hAnsi="Arial" w:cs="Arial"/>
          <w:sz w:val="22"/>
          <w:szCs w:val="22"/>
          <w:lang w:val="el-GR"/>
        </w:rPr>
        <w:t xml:space="preserve"> Τ</w:t>
      </w:r>
      <w:r w:rsidRPr="00F16B20">
        <w:rPr>
          <w:rFonts w:ascii="Arial" w:hAnsi="Arial" w:cs="Arial"/>
          <w:sz w:val="22"/>
          <w:szCs w:val="22"/>
          <w:lang w:val="el-GR"/>
        </w:rPr>
        <w:t xml:space="preserve">ην </w:t>
      </w:r>
      <w:r w:rsidR="004E7269" w:rsidRPr="00F16B20">
        <w:rPr>
          <w:rFonts w:ascii="Arial" w:hAnsi="Arial" w:cs="Arial"/>
          <w:sz w:val="22"/>
          <w:szCs w:val="22"/>
          <w:lang w:val="el-GR"/>
        </w:rPr>
        <w:t xml:space="preserve"> με αρ. </w:t>
      </w:r>
      <w:proofErr w:type="spellStart"/>
      <w:r w:rsidR="004E7269" w:rsidRPr="00F16B20">
        <w:rPr>
          <w:rFonts w:ascii="Arial" w:hAnsi="Arial" w:cs="Arial"/>
          <w:sz w:val="22"/>
          <w:szCs w:val="22"/>
          <w:lang w:val="el-GR"/>
        </w:rPr>
        <w:t>πρωτ</w:t>
      </w:r>
      <w:proofErr w:type="spellEnd"/>
      <w:r w:rsidR="004E7269" w:rsidRPr="00F16B20">
        <w:rPr>
          <w:rFonts w:ascii="Arial" w:hAnsi="Arial" w:cs="Arial"/>
          <w:sz w:val="22"/>
          <w:szCs w:val="22"/>
          <w:lang w:val="el-GR"/>
        </w:rPr>
        <w:t xml:space="preserve">. </w:t>
      </w:r>
      <w:r w:rsidR="004A63FC" w:rsidRPr="004A63FC">
        <w:rPr>
          <w:rFonts w:ascii="Arial" w:eastAsia="Arial" w:hAnsi="Arial" w:cs="Arial"/>
          <w:sz w:val="22"/>
          <w:szCs w:val="22"/>
          <w:lang w:val="el-GR"/>
        </w:rPr>
        <w:t xml:space="preserve">4989/12-03-2026 </w:t>
      </w:r>
      <w:r w:rsidR="004A63FC" w:rsidRPr="004A63FC">
        <w:rPr>
          <w:rFonts w:ascii="Arial" w:hAnsi="Arial" w:cs="Arial"/>
          <w:sz w:val="22"/>
          <w:szCs w:val="22"/>
          <w:lang w:val="el-GR"/>
        </w:rPr>
        <w:t xml:space="preserve">έγγραφη εισήγηση του Αυτοτελούς Τμήματος Πολιτισμού , Αθλητισμού και Τουρισμού </w:t>
      </w:r>
      <w:r w:rsidR="004A63FC" w:rsidRPr="004A63FC">
        <w:rPr>
          <w:rFonts w:ascii="Arial" w:eastAsia="Verdana" w:hAnsi="Arial" w:cs="Arial"/>
          <w:color w:val="000000"/>
          <w:sz w:val="22"/>
          <w:szCs w:val="22"/>
          <w:lang w:val="el-GR"/>
        </w:rPr>
        <w:t>τ</w:t>
      </w:r>
      <w:r w:rsidR="004A63FC" w:rsidRPr="004A63FC">
        <w:rPr>
          <w:rFonts w:ascii="Arial" w:hAnsi="Arial" w:cs="Arial"/>
          <w:sz w:val="22"/>
          <w:szCs w:val="22"/>
          <w:lang w:val="el-GR"/>
        </w:rPr>
        <w:t xml:space="preserve">ου Δήμου </w:t>
      </w:r>
      <w:proofErr w:type="spellStart"/>
      <w:r w:rsidR="004A63FC" w:rsidRPr="004A63FC">
        <w:rPr>
          <w:rFonts w:ascii="Arial" w:hAnsi="Arial" w:cs="Arial"/>
          <w:sz w:val="22"/>
          <w:szCs w:val="22"/>
          <w:lang w:val="el-GR"/>
        </w:rPr>
        <w:t>Λεβαδέων</w:t>
      </w:r>
      <w:proofErr w:type="spellEnd"/>
      <w:r w:rsidR="004A63FC" w:rsidRPr="004A63FC">
        <w:rPr>
          <w:rFonts w:ascii="Arial" w:eastAsia="Arial" w:hAnsi="Arial" w:cs="Arial"/>
          <w:sz w:val="22"/>
          <w:szCs w:val="22"/>
          <w:lang w:val="el-GR"/>
        </w:rPr>
        <w:t xml:space="preserve"> </w:t>
      </w:r>
      <w:r w:rsidRPr="00F16B20">
        <w:rPr>
          <w:rFonts w:ascii="Arial" w:hAnsi="Arial" w:cs="Arial"/>
          <w:sz w:val="22"/>
          <w:szCs w:val="22"/>
          <w:lang w:val="el-GR"/>
        </w:rPr>
        <w:t>που είχε διανεμηθεί</w:t>
      </w:r>
    </w:p>
    <w:p w:rsidR="004E7269" w:rsidRPr="001C5C43" w:rsidRDefault="004E7269" w:rsidP="004E7269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4E7269" w:rsidRDefault="004E7269" w:rsidP="004E7269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4E7269" w:rsidRDefault="004E7269" w:rsidP="004E7269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692ADE" w:rsidRDefault="00692ADE" w:rsidP="004E7269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4E7269" w:rsidRDefault="004E7269" w:rsidP="004E7269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 xml:space="preserve">        </w:t>
      </w:r>
      <w:r w:rsidRPr="001C5C43">
        <w:rPr>
          <w:rFonts w:ascii="Arial" w:hAnsi="Arial" w:cs="Arial"/>
          <w:b/>
          <w:sz w:val="22"/>
          <w:szCs w:val="22"/>
        </w:rPr>
        <w:t xml:space="preserve">                                              ΑΠΟΦΑΣΙΖΕΙ  ΟΜΟΦΩΝΑ</w:t>
      </w:r>
    </w:p>
    <w:p w:rsidR="004E7269" w:rsidRDefault="004E7269" w:rsidP="004E7269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A63FC" w:rsidRPr="004A63FC" w:rsidRDefault="004A63FC" w:rsidP="004A63FC">
      <w:pPr>
        <w:spacing w:line="360" w:lineRule="auto"/>
        <w:ind w:hanging="90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A63FC">
        <w:rPr>
          <w:rFonts w:ascii="Arial" w:hAnsi="Arial" w:cs="Arial"/>
          <w:sz w:val="22"/>
          <w:szCs w:val="22"/>
        </w:rPr>
        <w:t xml:space="preserve">                     Εγκρίνει την πραγματοποίηση της </w:t>
      </w:r>
      <w:proofErr w:type="spellStart"/>
      <w:r w:rsidRPr="004A63FC">
        <w:rPr>
          <w:rFonts w:ascii="Arial" w:hAnsi="Arial" w:cs="Arial"/>
          <w:sz w:val="22"/>
          <w:szCs w:val="22"/>
        </w:rPr>
        <w:t>συνδιοργάνωσης</w:t>
      </w:r>
      <w:proofErr w:type="spellEnd"/>
      <w:r w:rsidRPr="004A63FC">
        <w:rPr>
          <w:rFonts w:ascii="Arial" w:hAnsi="Arial" w:cs="Arial"/>
          <w:sz w:val="22"/>
          <w:szCs w:val="22"/>
        </w:rPr>
        <w:t xml:space="preserve"> του Δήμου </w:t>
      </w:r>
      <w:proofErr w:type="spellStart"/>
      <w:r w:rsidRPr="004A63FC">
        <w:rPr>
          <w:rFonts w:ascii="Arial" w:hAnsi="Arial" w:cs="Arial"/>
          <w:sz w:val="22"/>
          <w:szCs w:val="22"/>
        </w:rPr>
        <w:t>Λεβαδέων</w:t>
      </w:r>
      <w:proofErr w:type="spellEnd"/>
      <w:r w:rsidRPr="004A63FC">
        <w:rPr>
          <w:rFonts w:ascii="Arial" w:hAnsi="Arial" w:cs="Arial"/>
          <w:sz w:val="22"/>
          <w:szCs w:val="22"/>
        </w:rPr>
        <w:t xml:space="preserve"> με τον Ο.Π.Α.ΣΤ.Ε και την Π.Ε.Δ. Στερεάς Ελλάδας με τίτλο</w:t>
      </w:r>
      <w:r w:rsidR="00C4209A">
        <w:rPr>
          <w:rFonts w:ascii="Arial" w:hAnsi="Arial" w:cs="Arial"/>
          <w:sz w:val="22"/>
          <w:szCs w:val="22"/>
        </w:rPr>
        <w:t>:</w:t>
      </w:r>
      <w:r w:rsidRPr="004A63FC">
        <w:rPr>
          <w:rFonts w:ascii="Arial" w:hAnsi="Arial" w:cs="Arial"/>
          <w:sz w:val="22"/>
          <w:szCs w:val="22"/>
        </w:rPr>
        <w:t xml:space="preserve"> «Εκδηλώσεις Εορτών Πάσχα» , από το Σάββατο του Λαζάρου 4/4/2026 έως τη Δεύτερη μέρα του Πάσχα 13/4/2026, με σκοπό τη διατήρηση των εθίμων </w:t>
      </w:r>
      <w:r w:rsidRPr="004A63FC">
        <w:rPr>
          <w:rFonts w:ascii="Arial" w:hAnsi="Arial" w:cs="Arial"/>
          <w:sz w:val="22"/>
          <w:szCs w:val="22"/>
          <w:shd w:val="clear" w:color="auto" w:fill="FFFFFF"/>
        </w:rPr>
        <w:t>του τόπου μας και τη συνέχιση της παράδοσης του Ρουμελιώτικου Πάσχα, συγκεντρώνοντας επισκέπτες από ολόκληρη την Ελλάδα.</w:t>
      </w:r>
    </w:p>
    <w:p w:rsidR="004A63FC" w:rsidRPr="004A63FC" w:rsidRDefault="004A63FC" w:rsidP="004A63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B5235" w:rsidRPr="0082507F" w:rsidRDefault="005B5235" w:rsidP="00F774EE">
      <w:pPr>
        <w:pStyle w:val="240"/>
        <w:tabs>
          <w:tab w:val="left" w:pos="284"/>
          <w:tab w:val="center" w:pos="1701"/>
          <w:tab w:val="left" w:pos="5103"/>
        </w:tabs>
        <w:spacing w:after="60"/>
        <w:jc w:val="both"/>
        <w:rPr>
          <w:sz w:val="22"/>
          <w:szCs w:val="22"/>
        </w:rPr>
      </w:pPr>
    </w:p>
    <w:p w:rsidR="00B046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lastRenderedPageBreak/>
        <w:t xml:space="preserve">   </w:t>
      </w:r>
      <w:r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4A63FC">
        <w:rPr>
          <w:rFonts w:ascii="Arial" w:hAnsi="Arial" w:cs="Arial"/>
          <w:b/>
          <w:sz w:val="22"/>
          <w:szCs w:val="22"/>
        </w:rPr>
        <w:t>71</w:t>
      </w:r>
      <w:r w:rsidRPr="0080082F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4A63FC" w:rsidRDefault="004A63FC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B0462F" w:rsidRPr="008008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B0462F" w:rsidRPr="004A63FC" w:rsidRDefault="00B0462F" w:rsidP="00B0462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4A63FC">
        <w:rPr>
          <w:rFonts w:ascii="Arial" w:hAnsi="Arial" w:cs="Arial"/>
          <w:sz w:val="22"/>
          <w:szCs w:val="22"/>
        </w:rPr>
        <w:t xml:space="preserve">              Ο </w:t>
      </w:r>
      <w:r w:rsidR="004A63FC" w:rsidRPr="004A63FC">
        <w:rPr>
          <w:rFonts w:ascii="Arial" w:hAnsi="Arial" w:cs="Arial"/>
          <w:sz w:val="22"/>
          <w:szCs w:val="22"/>
        </w:rPr>
        <w:t>ΑΝΤΙ</w:t>
      </w:r>
      <w:r w:rsidRPr="004A63FC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 w:rsidR="004A63FC">
        <w:rPr>
          <w:rFonts w:ascii="Arial" w:hAnsi="Arial" w:cs="Arial"/>
          <w:sz w:val="22"/>
          <w:szCs w:val="22"/>
        </w:rPr>
        <w:t>ΜΙΧΑΣ</w:t>
      </w:r>
      <w:r>
        <w:rPr>
          <w:rFonts w:ascii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ΔΗΜΗΤΡΙΟΣ 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ΤΑ ΜΕΛΗ</w:t>
      </w:r>
    </w:p>
    <w:p w:rsidR="006A16A5" w:rsidRDefault="006A16A5" w:rsidP="006A16A5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</w:t>
      </w:r>
    </w:p>
    <w:p w:rsidR="006A16A5" w:rsidRDefault="006A16A5" w:rsidP="006A16A5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</w:t>
      </w:r>
      <w:r w:rsidR="004A63FC">
        <w:rPr>
          <w:rFonts w:ascii="Arial" w:hAnsi="Arial" w:cs="Arial"/>
          <w:sz w:val="22"/>
          <w:szCs w:val="22"/>
        </w:rPr>
        <w:t>Παπαβασιλείου Αικατερίνη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 </w:t>
      </w:r>
      <w:proofErr w:type="spellStart"/>
      <w:r w:rsidR="004A63FC">
        <w:rPr>
          <w:rFonts w:ascii="Arial" w:hAnsi="Arial" w:cs="Arial"/>
          <w:sz w:val="22"/>
          <w:szCs w:val="22"/>
        </w:rPr>
        <w:t>Ταγκαλέγκας</w:t>
      </w:r>
      <w:proofErr w:type="spellEnd"/>
      <w:r w:rsidR="004A63FC">
        <w:rPr>
          <w:rFonts w:ascii="Arial" w:hAnsi="Arial" w:cs="Arial"/>
          <w:sz w:val="22"/>
          <w:szCs w:val="22"/>
        </w:rPr>
        <w:t xml:space="preserve"> Ιωάννης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18423C">
        <w:rPr>
          <w:rFonts w:ascii="Arial" w:hAnsi="Arial" w:cs="Arial"/>
          <w:sz w:val="22"/>
          <w:szCs w:val="22"/>
        </w:rPr>
        <w:t>1</w:t>
      </w:r>
      <w:r w:rsidR="004A63F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-0</w:t>
      </w:r>
      <w:r w:rsidR="00B61FC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-2026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6A16A5" w:rsidRDefault="006A16A5" w:rsidP="006A16A5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</w:p>
    <w:p w:rsidR="004E7269" w:rsidRDefault="004E7269" w:rsidP="004E7269">
      <w:pPr>
        <w:pStyle w:val="Web"/>
        <w:spacing w:after="0"/>
        <w:rPr>
          <w:rFonts w:ascii="Arial" w:hAnsi="Arial" w:cs="Arial"/>
          <w:sz w:val="22"/>
          <w:szCs w:val="22"/>
        </w:rPr>
      </w:pPr>
    </w:p>
    <w:p w:rsidR="00583DEF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75E73" w:rsidRPr="0080082F" w:rsidRDefault="00583DEF" w:rsidP="00E62B6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4BA" w:rsidRDefault="006064BA">
      <w:r>
        <w:separator/>
      </w:r>
    </w:p>
  </w:endnote>
  <w:endnote w:type="continuationSeparator" w:id="0">
    <w:p w:rsidR="006064BA" w:rsidRDefault="00606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4BA" w:rsidRDefault="006064BA">
      <w:r>
        <w:separator/>
      </w:r>
    </w:p>
  </w:footnote>
  <w:footnote w:type="continuationSeparator" w:id="0">
    <w:p w:rsidR="006064BA" w:rsidRDefault="006064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503172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503172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4209A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0F2F2ED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0F9E4639"/>
    <w:multiLevelType w:val="hybridMultilevel"/>
    <w:tmpl w:val="C5303D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3B4F7B"/>
    <w:multiLevelType w:val="hybridMultilevel"/>
    <w:tmpl w:val="F5DC9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1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4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0C667C0"/>
    <w:multiLevelType w:val="hybridMultilevel"/>
    <w:tmpl w:val="153AAF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376F5D0B"/>
    <w:multiLevelType w:val="hybridMultilevel"/>
    <w:tmpl w:val="4A9A4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nsid w:val="3D076B30"/>
    <w:multiLevelType w:val="hybridMultilevel"/>
    <w:tmpl w:val="A1CEF0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C40D83"/>
    <w:multiLevelType w:val="hybridMultilevel"/>
    <w:tmpl w:val="29DAFB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46B22"/>
    <w:multiLevelType w:val="multilevel"/>
    <w:tmpl w:val="7A5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4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7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8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65A33"/>
    <w:multiLevelType w:val="hybridMultilevel"/>
    <w:tmpl w:val="2E501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D00B7E"/>
    <w:multiLevelType w:val="hybridMultilevel"/>
    <w:tmpl w:val="EC5073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6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4AD664D"/>
    <w:multiLevelType w:val="multilevel"/>
    <w:tmpl w:val="D7009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6723C7C"/>
    <w:multiLevelType w:val="hybridMultilevel"/>
    <w:tmpl w:val="4E6C05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DD6233"/>
    <w:multiLevelType w:val="hybridMultilevel"/>
    <w:tmpl w:val="9E547030"/>
    <w:lvl w:ilvl="0" w:tplc="98D48152">
      <w:start w:val="1"/>
      <w:numFmt w:val="decimal"/>
      <w:lvlText w:val="%1."/>
      <w:lvlJc w:val="left"/>
      <w:pPr>
        <w:ind w:left="530" w:hanging="360"/>
      </w:pPr>
      <w:rPr>
        <w:rFonts w:cs="Courier New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250" w:hanging="360"/>
      </w:pPr>
    </w:lvl>
    <w:lvl w:ilvl="2" w:tplc="0408001B" w:tentative="1">
      <w:start w:val="1"/>
      <w:numFmt w:val="lowerRoman"/>
      <w:lvlText w:val="%3."/>
      <w:lvlJc w:val="right"/>
      <w:pPr>
        <w:ind w:left="1970" w:hanging="180"/>
      </w:pPr>
    </w:lvl>
    <w:lvl w:ilvl="3" w:tplc="0408000F" w:tentative="1">
      <w:start w:val="1"/>
      <w:numFmt w:val="decimal"/>
      <w:lvlText w:val="%4."/>
      <w:lvlJc w:val="left"/>
      <w:pPr>
        <w:ind w:left="2690" w:hanging="360"/>
      </w:pPr>
    </w:lvl>
    <w:lvl w:ilvl="4" w:tplc="04080019" w:tentative="1">
      <w:start w:val="1"/>
      <w:numFmt w:val="lowerLetter"/>
      <w:lvlText w:val="%5."/>
      <w:lvlJc w:val="left"/>
      <w:pPr>
        <w:ind w:left="3410" w:hanging="360"/>
      </w:pPr>
    </w:lvl>
    <w:lvl w:ilvl="5" w:tplc="0408001B" w:tentative="1">
      <w:start w:val="1"/>
      <w:numFmt w:val="lowerRoman"/>
      <w:lvlText w:val="%6."/>
      <w:lvlJc w:val="right"/>
      <w:pPr>
        <w:ind w:left="4130" w:hanging="180"/>
      </w:pPr>
    </w:lvl>
    <w:lvl w:ilvl="6" w:tplc="0408000F" w:tentative="1">
      <w:start w:val="1"/>
      <w:numFmt w:val="decimal"/>
      <w:lvlText w:val="%7."/>
      <w:lvlJc w:val="left"/>
      <w:pPr>
        <w:ind w:left="4850" w:hanging="360"/>
      </w:pPr>
    </w:lvl>
    <w:lvl w:ilvl="7" w:tplc="04080019" w:tentative="1">
      <w:start w:val="1"/>
      <w:numFmt w:val="lowerLetter"/>
      <w:lvlText w:val="%8."/>
      <w:lvlJc w:val="left"/>
      <w:pPr>
        <w:ind w:left="5570" w:hanging="360"/>
      </w:pPr>
    </w:lvl>
    <w:lvl w:ilvl="8" w:tplc="0408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1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3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8"/>
  </w:num>
  <w:num w:numId="7">
    <w:abstractNumId w:val="12"/>
  </w:num>
  <w:num w:numId="8">
    <w:abstractNumId w:val="16"/>
  </w:num>
  <w:num w:numId="9">
    <w:abstractNumId w:val="28"/>
  </w:num>
  <w:num w:numId="10">
    <w:abstractNumId w:val="33"/>
  </w:num>
  <w:num w:numId="11">
    <w:abstractNumId w:val="31"/>
  </w:num>
  <w:num w:numId="12">
    <w:abstractNumId w:val="32"/>
  </w:num>
  <w:num w:numId="13">
    <w:abstractNumId w:val="36"/>
  </w:num>
  <w:num w:numId="14">
    <w:abstractNumId w:val="29"/>
  </w:num>
  <w:num w:numId="15">
    <w:abstractNumId w:val="14"/>
  </w:num>
  <w:num w:numId="16">
    <w:abstractNumId w:val="13"/>
  </w:num>
  <w:num w:numId="17">
    <w:abstractNumId w:val="26"/>
  </w:num>
  <w:num w:numId="18">
    <w:abstractNumId w:val="35"/>
  </w:num>
  <w:num w:numId="19">
    <w:abstractNumId w:val="23"/>
  </w:num>
  <w:num w:numId="20">
    <w:abstractNumId w:val="42"/>
  </w:num>
  <w:num w:numId="21">
    <w:abstractNumId w:val="27"/>
  </w:num>
  <w:num w:numId="22">
    <w:abstractNumId w:val="10"/>
  </w:num>
  <w:num w:numId="23">
    <w:abstractNumId w:val="25"/>
  </w:num>
  <w:num w:numId="24">
    <w:abstractNumId w:val="37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41"/>
  </w:num>
  <w:num w:numId="28">
    <w:abstractNumId w:val="22"/>
  </w:num>
  <w:num w:numId="29">
    <w:abstractNumId w:val="11"/>
  </w:num>
  <w:num w:numId="30">
    <w:abstractNumId w:val="38"/>
  </w:num>
  <w:num w:numId="31">
    <w:abstractNumId w:val="43"/>
  </w:num>
  <w:num w:numId="32">
    <w:abstractNumId w:val="34"/>
  </w:num>
  <w:num w:numId="33">
    <w:abstractNumId w:val="17"/>
  </w:num>
  <w:num w:numId="34">
    <w:abstractNumId w:val="15"/>
  </w:num>
  <w:num w:numId="35">
    <w:abstractNumId w:val="9"/>
  </w:num>
  <w:num w:numId="36">
    <w:abstractNumId w:val="40"/>
  </w:num>
  <w:num w:numId="37">
    <w:abstractNumId w:val="7"/>
  </w:num>
  <w:num w:numId="3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20"/>
  </w:num>
  <w:num w:numId="43">
    <w:abstractNumId w:val="30"/>
  </w:num>
  <w:num w:numId="44">
    <w:abstractNumId w:val="3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515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50311"/>
    <w:rsid w:val="00050E6E"/>
    <w:rsid w:val="0005110F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76AFE"/>
    <w:rsid w:val="00082AFD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B7C64"/>
    <w:rsid w:val="000C2D8A"/>
    <w:rsid w:val="000C30B5"/>
    <w:rsid w:val="000C38D1"/>
    <w:rsid w:val="000C3CCB"/>
    <w:rsid w:val="000C3E77"/>
    <w:rsid w:val="000C429B"/>
    <w:rsid w:val="000C475F"/>
    <w:rsid w:val="000C574A"/>
    <w:rsid w:val="000C6F65"/>
    <w:rsid w:val="000D188B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17C0A"/>
    <w:rsid w:val="00120C06"/>
    <w:rsid w:val="0012312B"/>
    <w:rsid w:val="0013070F"/>
    <w:rsid w:val="00132B33"/>
    <w:rsid w:val="00133AA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09F"/>
    <w:rsid w:val="001804C8"/>
    <w:rsid w:val="001814B8"/>
    <w:rsid w:val="00181704"/>
    <w:rsid w:val="0018423C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29BA"/>
    <w:rsid w:val="001D3152"/>
    <w:rsid w:val="001D4BBB"/>
    <w:rsid w:val="001D5BE9"/>
    <w:rsid w:val="001D61F9"/>
    <w:rsid w:val="001E01CA"/>
    <w:rsid w:val="001E11DA"/>
    <w:rsid w:val="001E1782"/>
    <w:rsid w:val="001E2395"/>
    <w:rsid w:val="001E4C31"/>
    <w:rsid w:val="001E4D4C"/>
    <w:rsid w:val="00200158"/>
    <w:rsid w:val="00204658"/>
    <w:rsid w:val="00205644"/>
    <w:rsid w:val="002109D7"/>
    <w:rsid w:val="00212892"/>
    <w:rsid w:val="00220033"/>
    <w:rsid w:val="00220115"/>
    <w:rsid w:val="00226747"/>
    <w:rsid w:val="00230681"/>
    <w:rsid w:val="002365ED"/>
    <w:rsid w:val="002402D8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7BC"/>
    <w:rsid w:val="00290882"/>
    <w:rsid w:val="002963E1"/>
    <w:rsid w:val="0029648E"/>
    <w:rsid w:val="002A2C44"/>
    <w:rsid w:val="002A4FD5"/>
    <w:rsid w:val="002A56AE"/>
    <w:rsid w:val="002A6ABB"/>
    <w:rsid w:val="002B291B"/>
    <w:rsid w:val="002B590B"/>
    <w:rsid w:val="002B7AB7"/>
    <w:rsid w:val="002C02D0"/>
    <w:rsid w:val="002C0EAC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E79A3"/>
    <w:rsid w:val="002F1BA3"/>
    <w:rsid w:val="002F2D5A"/>
    <w:rsid w:val="002F30A5"/>
    <w:rsid w:val="002F6070"/>
    <w:rsid w:val="002F68BD"/>
    <w:rsid w:val="0030023A"/>
    <w:rsid w:val="003010E7"/>
    <w:rsid w:val="00301399"/>
    <w:rsid w:val="003017C6"/>
    <w:rsid w:val="00301FFE"/>
    <w:rsid w:val="003031B2"/>
    <w:rsid w:val="00304490"/>
    <w:rsid w:val="003075BA"/>
    <w:rsid w:val="00313AD8"/>
    <w:rsid w:val="00317E0D"/>
    <w:rsid w:val="0032160F"/>
    <w:rsid w:val="003217F0"/>
    <w:rsid w:val="00321BC2"/>
    <w:rsid w:val="00322657"/>
    <w:rsid w:val="0032279B"/>
    <w:rsid w:val="003234B1"/>
    <w:rsid w:val="00324A25"/>
    <w:rsid w:val="00325764"/>
    <w:rsid w:val="003340D2"/>
    <w:rsid w:val="00340721"/>
    <w:rsid w:val="00341C67"/>
    <w:rsid w:val="00341EA2"/>
    <w:rsid w:val="00343BC7"/>
    <w:rsid w:val="00345753"/>
    <w:rsid w:val="00350BBC"/>
    <w:rsid w:val="00351625"/>
    <w:rsid w:val="0035232C"/>
    <w:rsid w:val="003543D5"/>
    <w:rsid w:val="00354A9F"/>
    <w:rsid w:val="00354BBD"/>
    <w:rsid w:val="003569CD"/>
    <w:rsid w:val="00362B23"/>
    <w:rsid w:val="00363388"/>
    <w:rsid w:val="00363CA6"/>
    <w:rsid w:val="003649AB"/>
    <w:rsid w:val="003666A6"/>
    <w:rsid w:val="00371783"/>
    <w:rsid w:val="0037192A"/>
    <w:rsid w:val="00374F6A"/>
    <w:rsid w:val="00376B19"/>
    <w:rsid w:val="003815F0"/>
    <w:rsid w:val="003818B2"/>
    <w:rsid w:val="003837E0"/>
    <w:rsid w:val="00384268"/>
    <w:rsid w:val="003904F6"/>
    <w:rsid w:val="003905E7"/>
    <w:rsid w:val="00390CCB"/>
    <w:rsid w:val="00397D9F"/>
    <w:rsid w:val="003A03C9"/>
    <w:rsid w:val="003A27CD"/>
    <w:rsid w:val="003A3152"/>
    <w:rsid w:val="003A4C37"/>
    <w:rsid w:val="003A6047"/>
    <w:rsid w:val="003A66D9"/>
    <w:rsid w:val="003A6798"/>
    <w:rsid w:val="003A6B6D"/>
    <w:rsid w:val="003A7EAF"/>
    <w:rsid w:val="003B1D59"/>
    <w:rsid w:val="003B201C"/>
    <w:rsid w:val="003B265F"/>
    <w:rsid w:val="003B3250"/>
    <w:rsid w:val="003B3429"/>
    <w:rsid w:val="003B36B8"/>
    <w:rsid w:val="003B385C"/>
    <w:rsid w:val="003B5930"/>
    <w:rsid w:val="003B635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6CE7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14BEC"/>
    <w:rsid w:val="00421ACB"/>
    <w:rsid w:val="00422BC3"/>
    <w:rsid w:val="00423244"/>
    <w:rsid w:val="00423DD1"/>
    <w:rsid w:val="004241E8"/>
    <w:rsid w:val="00424C24"/>
    <w:rsid w:val="00426BAB"/>
    <w:rsid w:val="00430346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CE6"/>
    <w:rsid w:val="004650CA"/>
    <w:rsid w:val="00470AF5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3FC"/>
    <w:rsid w:val="004A6A11"/>
    <w:rsid w:val="004A6ABB"/>
    <w:rsid w:val="004B06B4"/>
    <w:rsid w:val="004B21BD"/>
    <w:rsid w:val="004B2C20"/>
    <w:rsid w:val="004B2D60"/>
    <w:rsid w:val="004B2E58"/>
    <w:rsid w:val="004B33EB"/>
    <w:rsid w:val="004B46A4"/>
    <w:rsid w:val="004B7126"/>
    <w:rsid w:val="004C27B5"/>
    <w:rsid w:val="004C3DEC"/>
    <w:rsid w:val="004C78AF"/>
    <w:rsid w:val="004D1AA9"/>
    <w:rsid w:val="004D22B1"/>
    <w:rsid w:val="004D34DD"/>
    <w:rsid w:val="004E1DDF"/>
    <w:rsid w:val="004E1F9F"/>
    <w:rsid w:val="004E363D"/>
    <w:rsid w:val="004E42A0"/>
    <w:rsid w:val="004E5178"/>
    <w:rsid w:val="004E680E"/>
    <w:rsid w:val="004E6F72"/>
    <w:rsid w:val="004E7269"/>
    <w:rsid w:val="004E727A"/>
    <w:rsid w:val="004F260A"/>
    <w:rsid w:val="004F27CA"/>
    <w:rsid w:val="004F7A8A"/>
    <w:rsid w:val="00503172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5737"/>
    <w:rsid w:val="00537494"/>
    <w:rsid w:val="00540272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468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235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64BA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3ECB"/>
    <w:rsid w:val="006552D0"/>
    <w:rsid w:val="006557F3"/>
    <w:rsid w:val="0065622C"/>
    <w:rsid w:val="00656B89"/>
    <w:rsid w:val="00657A64"/>
    <w:rsid w:val="006603B5"/>
    <w:rsid w:val="00660BDF"/>
    <w:rsid w:val="006628A0"/>
    <w:rsid w:val="00663A0C"/>
    <w:rsid w:val="00667FD1"/>
    <w:rsid w:val="00673873"/>
    <w:rsid w:val="00676AFC"/>
    <w:rsid w:val="00687185"/>
    <w:rsid w:val="006908AC"/>
    <w:rsid w:val="00692ADE"/>
    <w:rsid w:val="006931C4"/>
    <w:rsid w:val="006A16A5"/>
    <w:rsid w:val="006A654E"/>
    <w:rsid w:val="006A720C"/>
    <w:rsid w:val="006B1E1D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E042C"/>
    <w:rsid w:val="006E1614"/>
    <w:rsid w:val="006E5B34"/>
    <w:rsid w:val="006F1078"/>
    <w:rsid w:val="006F1D66"/>
    <w:rsid w:val="006F3E1C"/>
    <w:rsid w:val="006F53B6"/>
    <w:rsid w:val="006F6673"/>
    <w:rsid w:val="006F6D39"/>
    <w:rsid w:val="006F71F0"/>
    <w:rsid w:val="00700DEE"/>
    <w:rsid w:val="00700E01"/>
    <w:rsid w:val="00700FA9"/>
    <w:rsid w:val="007100F2"/>
    <w:rsid w:val="0071065A"/>
    <w:rsid w:val="00712497"/>
    <w:rsid w:val="00713FE1"/>
    <w:rsid w:val="00714567"/>
    <w:rsid w:val="007152DD"/>
    <w:rsid w:val="00721036"/>
    <w:rsid w:val="00722F17"/>
    <w:rsid w:val="007258BC"/>
    <w:rsid w:val="00725D73"/>
    <w:rsid w:val="00727BDA"/>
    <w:rsid w:val="00731EC0"/>
    <w:rsid w:val="00734ED7"/>
    <w:rsid w:val="00735A63"/>
    <w:rsid w:val="007377E3"/>
    <w:rsid w:val="0073780C"/>
    <w:rsid w:val="00737C1A"/>
    <w:rsid w:val="00740351"/>
    <w:rsid w:val="00740995"/>
    <w:rsid w:val="00741E52"/>
    <w:rsid w:val="00742D7C"/>
    <w:rsid w:val="00744082"/>
    <w:rsid w:val="007456A2"/>
    <w:rsid w:val="00746352"/>
    <w:rsid w:val="007464C2"/>
    <w:rsid w:val="00747F8A"/>
    <w:rsid w:val="00752561"/>
    <w:rsid w:val="00753E65"/>
    <w:rsid w:val="00753F53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80967"/>
    <w:rsid w:val="00781989"/>
    <w:rsid w:val="0078420A"/>
    <w:rsid w:val="00785157"/>
    <w:rsid w:val="00790E7D"/>
    <w:rsid w:val="00791D4D"/>
    <w:rsid w:val="00792E8C"/>
    <w:rsid w:val="00795BFC"/>
    <w:rsid w:val="0079651E"/>
    <w:rsid w:val="007970C0"/>
    <w:rsid w:val="00797659"/>
    <w:rsid w:val="00797680"/>
    <w:rsid w:val="007A1861"/>
    <w:rsid w:val="007A3F13"/>
    <w:rsid w:val="007A7C17"/>
    <w:rsid w:val="007A7DCB"/>
    <w:rsid w:val="007B0FE0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3580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2BC"/>
    <w:rsid w:val="00810BA4"/>
    <w:rsid w:val="00816643"/>
    <w:rsid w:val="0082068C"/>
    <w:rsid w:val="0082269F"/>
    <w:rsid w:val="008233BC"/>
    <w:rsid w:val="008234E5"/>
    <w:rsid w:val="0082507F"/>
    <w:rsid w:val="00825CE6"/>
    <w:rsid w:val="008271CB"/>
    <w:rsid w:val="00827A5A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624CB"/>
    <w:rsid w:val="00862915"/>
    <w:rsid w:val="008653D7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6F34"/>
    <w:rsid w:val="008B0877"/>
    <w:rsid w:val="008B1568"/>
    <w:rsid w:val="008B3A9D"/>
    <w:rsid w:val="008B4A1A"/>
    <w:rsid w:val="008B6F06"/>
    <w:rsid w:val="008C098D"/>
    <w:rsid w:val="008C202A"/>
    <w:rsid w:val="008C2DBC"/>
    <w:rsid w:val="008C35F6"/>
    <w:rsid w:val="008C49FA"/>
    <w:rsid w:val="008C4D4B"/>
    <w:rsid w:val="008C56A4"/>
    <w:rsid w:val="008C6757"/>
    <w:rsid w:val="008C6AE3"/>
    <w:rsid w:val="008D141F"/>
    <w:rsid w:val="008D2ED8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6932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CDC"/>
    <w:rsid w:val="00931D2E"/>
    <w:rsid w:val="00932773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4608C"/>
    <w:rsid w:val="009504CF"/>
    <w:rsid w:val="00954DB1"/>
    <w:rsid w:val="009576A7"/>
    <w:rsid w:val="0095776B"/>
    <w:rsid w:val="0096073A"/>
    <w:rsid w:val="0096375C"/>
    <w:rsid w:val="00964D26"/>
    <w:rsid w:val="009654D4"/>
    <w:rsid w:val="009678CB"/>
    <w:rsid w:val="00967D72"/>
    <w:rsid w:val="009703D2"/>
    <w:rsid w:val="0097567C"/>
    <w:rsid w:val="00976E58"/>
    <w:rsid w:val="009777B9"/>
    <w:rsid w:val="00980554"/>
    <w:rsid w:val="00984106"/>
    <w:rsid w:val="00986673"/>
    <w:rsid w:val="00990EF0"/>
    <w:rsid w:val="00992519"/>
    <w:rsid w:val="009927BF"/>
    <w:rsid w:val="00994FA6"/>
    <w:rsid w:val="009A157E"/>
    <w:rsid w:val="009A2C21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45E7"/>
    <w:rsid w:val="009F4B5B"/>
    <w:rsid w:val="009F4C92"/>
    <w:rsid w:val="00A05488"/>
    <w:rsid w:val="00A12600"/>
    <w:rsid w:val="00A1563F"/>
    <w:rsid w:val="00A16427"/>
    <w:rsid w:val="00A16A2B"/>
    <w:rsid w:val="00A22B24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811"/>
    <w:rsid w:val="00A86B9D"/>
    <w:rsid w:val="00A87A4B"/>
    <w:rsid w:val="00A911B6"/>
    <w:rsid w:val="00A9783D"/>
    <w:rsid w:val="00AA0F5B"/>
    <w:rsid w:val="00AA3725"/>
    <w:rsid w:val="00AA40CD"/>
    <w:rsid w:val="00AA4200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6747"/>
    <w:rsid w:val="00AE14E6"/>
    <w:rsid w:val="00AE4BDF"/>
    <w:rsid w:val="00AE517A"/>
    <w:rsid w:val="00AF23E4"/>
    <w:rsid w:val="00AF7C0E"/>
    <w:rsid w:val="00B0133E"/>
    <w:rsid w:val="00B0462F"/>
    <w:rsid w:val="00B04804"/>
    <w:rsid w:val="00B04994"/>
    <w:rsid w:val="00B050E7"/>
    <w:rsid w:val="00B104D6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1FCD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009D"/>
    <w:rsid w:val="00B935DB"/>
    <w:rsid w:val="00B9395A"/>
    <w:rsid w:val="00B95C74"/>
    <w:rsid w:val="00BA37FD"/>
    <w:rsid w:val="00BA43E7"/>
    <w:rsid w:val="00BA6BE6"/>
    <w:rsid w:val="00BA7FFD"/>
    <w:rsid w:val="00BB2512"/>
    <w:rsid w:val="00BB367C"/>
    <w:rsid w:val="00BC25AB"/>
    <w:rsid w:val="00BC32A6"/>
    <w:rsid w:val="00BC4511"/>
    <w:rsid w:val="00BD4866"/>
    <w:rsid w:val="00BD7052"/>
    <w:rsid w:val="00BE1DD2"/>
    <w:rsid w:val="00BE2A5F"/>
    <w:rsid w:val="00BE3A82"/>
    <w:rsid w:val="00BE3DC9"/>
    <w:rsid w:val="00BE70F8"/>
    <w:rsid w:val="00BF070A"/>
    <w:rsid w:val="00BF2482"/>
    <w:rsid w:val="00BF273F"/>
    <w:rsid w:val="00BF32D3"/>
    <w:rsid w:val="00BF3750"/>
    <w:rsid w:val="00BF4EE2"/>
    <w:rsid w:val="00BF6CA9"/>
    <w:rsid w:val="00BF78B4"/>
    <w:rsid w:val="00BF7F14"/>
    <w:rsid w:val="00C00BA5"/>
    <w:rsid w:val="00C054E9"/>
    <w:rsid w:val="00C11812"/>
    <w:rsid w:val="00C11E3B"/>
    <w:rsid w:val="00C1293A"/>
    <w:rsid w:val="00C1449D"/>
    <w:rsid w:val="00C15949"/>
    <w:rsid w:val="00C15F9A"/>
    <w:rsid w:val="00C16B68"/>
    <w:rsid w:val="00C21893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41CE1"/>
    <w:rsid w:val="00C4209A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0F88"/>
    <w:rsid w:val="00CA3A5F"/>
    <w:rsid w:val="00CA76C1"/>
    <w:rsid w:val="00CA773A"/>
    <w:rsid w:val="00CB009D"/>
    <w:rsid w:val="00CB01AF"/>
    <w:rsid w:val="00CB165F"/>
    <w:rsid w:val="00CB18E6"/>
    <w:rsid w:val="00CB3B17"/>
    <w:rsid w:val="00CC0DE3"/>
    <w:rsid w:val="00CC13A6"/>
    <w:rsid w:val="00CC150F"/>
    <w:rsid w:val="00CC32C3"/>
    <w:rsid w:val="00CC615D"/>
    <w:rsid w:val="00CC6E18"/>
    <w:rsid w:val="00CC712B"/>
    <w:rsid w:val="00CC77E2"/>
    <w:rsid w:val="00CC7F23"/>
    <w:rsid w:val="00CD06E0"/>
    <w:rsid w:val="00CD2DC2"/>
    <w:rsid w:val="00CD2FEE"/>
    <w:rsid w:val="00CD3402"/>
    <w:rsid w:val="00CD60B3"/>
    <w:rsid w:val="00CE1A50"/>
    <w:rsid w:val="00CE2BBE"/>
    <w:rsid w:val="00CE4DB9"/>
    <w:rsid w:val="00CE5F90"/>
    <w:rsid w:val="00CF078C"/>
    <w:rsid w:val="00CF1048"/>
    <w:rsid w:val="00CF2351"/>
    <w:rsid w:val="00CF2374"/>
    <w:rsid w:val="00CF493D"/>
    <w:rsid w:val="00CF58C8"/>
    <w:rsid w:val="00D00182"/>
    <w:rsid w:val="00D01428"/>
    <w:rsid w:val="00D0239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7CEF"/>
    <w:rsid w:val="00D4056C"/>
    <w:rsid w:val="00D41BE9"/>
    <w:rsid w:val="00D45028"/>
    <w:rsid w:val="00D47411"/>
    <w:rsid w:val="00D51A9B"/>
    <w:rsid w:val="00D53D34"/>
    <w:rsid w:val="00D5482E"/>
    <w:rsid w:val="00D54BC9"/>
    <w:rsid w:val="00D560EC"/>
    <w:rsid w:val="00D5621A"/>
    <w:rsid w:val="00D643CA"/>
    <w:rsid w:val="00D651BE"/>
    <w:rsid w:val="00D656DE"/>
    <w:rsid w:val="00D6694E"/>
    <w:rsid w:val="00D7592D"/>
    <w:rsid w:val="00D86EFB"/>
    <w:rsid w:val="00D871EE"/>
    <w:rsid w:val="00D900AD"/>
    <w:rsid w:val="00D939C3"/>
    <w:rsid w:val="00D9422B"/>
    <w:rsid w:val="00D9532E"/>
    <w:rsid w:val="00D9561C"/>
    <w:rsid w:val="00DA047C"/>
    <w:rsid w:val="00DA189B"/>
    <w:rsid w:val="00DA214B"/>
    <w:rsid w:val="00DA21EF"/>
    <w:rsid w:val="00DA3646"/>
    <w:rsid w:val="00DA36DE"/>
    <w:rsid w:val="00DA3EDD"/>
    <w:rsid w:val="00DA4C10"/>
    <w:rsid w:val="00DA5817"/>
    <w:rsid w:val="00DA6D14"/>
    <w:rsid w:val="00DB049B"/>
    <w:rsid w:val="00DB2362"/>
    <w:rsid w:val="00DB28C5"/>
    <w:rsid w:val="00DB4A49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6035"/>
    <w:rsid w:val="00E0792A"/>
    <w:rsid w:val="00E10218"/>
    <w:rsid w:val="00E13C00"/>
    <w:rsid w:val="00E14D56"/>
    <w:rsid w:val="00E2646B"/>
    <w:rsid w:val="00E270B5"/>
    <w:rsid w:val="00E34569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54B82"/>
    <w:rsid w:val="00E60F4C"/>
    <w:rsid w:val="00E62B6F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03FF"/>
    <w:rsid w:val="00E874BB"/>
    <w:rsid w:val="00E878A3"/>
    <w:rsid w:val="00E87A3F"/>
    <w:rsid w:val="00E907DC"/>
    <w:rsid w:val="00E90F01"/>
    <w:rsid w:val="00E93B49"/>
    <w:rsid w:val="00E93B9E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6B20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100D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709"/>
    <w:rsid w:val="00F74868"/>
    <w:rsid w:val="00F76371"/>
    <w:rsid w:val="00F774EE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43B5"/>
    <w:rsid w:val="00F948F0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614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1B2E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3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34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qFormat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wT2">
    <w:name w:val="wT2"/>
    <w:rsid w:val="00E54B82"/>
    <w:rPr>
      <w:b w:val="0"/>
      <w:bCs w:val="0"/>
    </w:rPr>
  </w:style>
  <w:style w:type="character" w:customStyle="1" w:styleId="wT3">
    <w:name w:val="wT3"/>
    <w:rsid w:val="00E54B82"/>
    <w:rPr>
      <w:b w:val="0"/>
      <w:bCs w:val="0"/>
    </w:rPr>
  </w:style>
  <w:style w:type="character" w:customStyle="1" w:styleId="wT6">
    <w:name w:val="wT6"/>
    <w:rsid w:val="00E54B82"/>
    <w:rPr>
      <w:b w:val="0"/>
      <w:bCs w:val="0"/>
    </w:rPr>
  </w:style>
  <w:style w:type="paragraph" w:customStyle="1" w:styleId="wP3">
    <w:name w:val="wP3"/>
    <w:basedOn w:val="a"/>
    <w:rsid w:val="00E54B82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E54B82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16">
    <w:name w:val="Σώμα κείμενου 216"/>
    <w:basedOn w:val="a"/>
    <w:rsid w:val="00F3100D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01">
    <w:name w:val="Παράγραφος λίστας10"/>
    <w:basedOn w:val="a"/>
    <w:rsid w:val="00692ADE"/>
    <w:pPr>
      <w:ind w:left="933" w:hanging="361"/>
    </w:pPr>
    <w:rPr>
      <w:rFonts w:ascii="Arial" w:hAnsi="Arial" w:cs="Arial"/>
      <w:szCs w:val="20"/>
    </w:rPr>
  </w:style>
  <w:style w:type="paragraph" w:customStyle="1" w:styleId="37">
    <w:name w:val="Παράγραφος λίστας3"/>
    <w:basedOn w:val="a"/>
    <w:rsid w:val="0082507F"/>
    <w:pPr>
      <w:ind w:left="720"/>
      <w:contextualSpacing/>
    </w:pPr>
    <w:rPr>
      <w:kern w:val="2"/>
      <w:lang w:eastAsia="el-GR"/>
    </w:rPr>
  </w:style>
  <w:style w:type="paragraph" w:customStyle="1" w:styleId="45">
    <w:name w:val="Παράγραφος λίστας4"/>
    <w:basedOn w:val="a"/>
    <w:rsid w:val="004B21BD"/>
    <w:pPr>
      <w:ind w:left="720"/>
      <w:contextualSpacing/>
    </w:pPr>
  </w:style>
  <w:style w:type="paragraph" w:customStyle="1" w:styleId="110">
    <w:name w:val="Παράγραφος λίστας11"/>
    <w:basedOn w:val="a"/>
    <w:rsid w:val="00BB367C"/>
    <w:pPr>
      <w:ind w:left="720"/>
      <w:contextualSpacing/>
    </w:pPr>
    <w:rPr>
      <w:kern w:val="2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1DBF8-A79A-4162-B5DA-FDCC2744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1056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6751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6</cp:revision>
  <cp:lastPrinted>2026-03-10T09:41:00Z</cp:lastPrinted>
  <dcterms:created xsi:type="dcterms:W3CDTF">2026-03-17T06:26:00Z</dcterms:created>
  <dcterms:modified xsi:type="dcterms:W3CDTF">2026-03-17T07:46:00Z</dcterms:modified>
</cp:coreProperties>
</file>