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60A" w:rsidRDefault="00DA047C" w:rsidP="004F260A">
      <w:pPr>
        <w:suppressAutoHyphens w:val="0"/>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4F260A">
        <w:rPr>
          <w:rFonts w:ascii="Arial" w:eastAsia="Arial" w:hAnsi="Arial" w:cs="Arial"/>
          <w:b/>
          <w:bCs/>
          <w:sz w:val="22"/>
          <w:szCs w:val="22"/>
        </w:rPr>
        <w:t xml:space="preserve">       ΑΝΑΡΤΗΤΕΑ ΣΤΟ ΔΙΑΥΓΕΙΑ                                                                                                   </w:t>
      </w:r>
    </w:p>
    <w:p w:rsidR="004F260A" w:rsidRDefault="004F260A" w:rsidP="004F260A">
      <w:pPr>
        <w:suppressAutoHyphens w:val="0"/>
        <w:autoSpaceDE w:val="0"/>
        <w:rPr>
          <w:rFonts w:ascii="Arial" w:eastAsia="Arial" w:hAnsi="Arial" w:cs="Arial"/>
          <w:b/>
          <w:bCs/>
          <w:sz w:val="22"/>
          <w:szCs w:val="22"/>
        </w:rPr>
      </w:pPr>
      <w:r>
        <w:rPr>
          <w:rFonts w:ascii="Arial" w:eastAsia="Arial" w:hAnsi="Arial" w:cs="Arial"/>
          <w:b/>
          <w:bCs/>
          <w:sz w:val="22"/>
          <w:szCs w:val="22"/>
        </w:rPr>
        <w:t xml:space="preserve">                                                                                                    Λιβαδειά  1</w:t>
      </w:r>
      <w:r w:rsidR="00322BBD" w:rsidRPr="00120226">
        <w:rPr>
          <w:rFonts w:ascii="Arial" w:eastAsia="Arial" w:hAnsi="Arial" w:cs="Arial"/>
          <w:b/>
          <w:bCs/>
          <w:sz w:val="22"/>
          <w:szCs w:val="22"/>
        </w:rPr>
        <w:t>8</w:t>
      </w:r>
      <w:r>
        <w:rPr>
          <w:rFonts w:ascii="Arial" w:eastAsia="Arial" w:hAnsi="Arial" w:cs="Arial"/>
          <w:b/>
          <w:bCs/>
          <w:sz w:val="22"/>
          <w:szCs w:val="22"/>
        </w:rPr>
        <w:t xml:space="preserve">/03/2026   </w:t>
      </w:r>
    </w:p>
    <w:p w:rsidR="004F260A" w:rsidRDefault="004F260A" w:rsidP="004F260A">
      <w:pPr>
        <w:suppressAutoHyphens w:val="0"/>
        <w:autoSpaceDE w:val="0"/>
        <w:spacing w:line="276" w:lineRule="auto"/>
        <w:rPr>
          <w:rFonts w:ascii="Arial" w:eastAsia="Arial" w:hAnsi="Arial" w:cs="Arial"/>
          <w:b/>
          <w:bCs/>
          <w:sz w:val="22"/>
          <w:szCs w:val="22"/>
        </w:rPr>
      </w:pPr>
      <w:r>
        <w:rPr>
          <w:rFonts w:ascii="Arial" w:eastAsia="Arial" w:hAnsi="Arial" w:cs="Arial"/>
          <w:b/>
          <w:bCs/>
          <w:sz w:val="22"/>
          <w:szCs w:val="22"/>
        </w:rPr>
        <w:t xml:space="preserve">                                                                                                   </w:t>
      </w:r>
      <w:proofErr w:type="spellStart"/>
      <w:r>
        <w:rPr>
          <w:rFonts w:ascii="Arial" w:eastAsia="Arial" w:hAnsi="Arial" w:cs="Arial"/>
          <w:b/>
          <w:bCs/>
          <w:sz w:val="22"/>
          <w:szCs w:val="22"/>
        </w:rPr>
        <w:t>Αριθμ</w:t>
      </w:r>
      <w:proofErr w:type="spellEnd"/>
      <w:r>
        <w:rPr>
          <w:rFonts w:ascii="Arial" w:eastAsia="Arial" w:hAnsi="Arial" w:cs="Arial"/>
          <w:b/>
          <w:bCs/>
          <w:sz w:val="22"/>
          <w:szCs w:val="22"/>
        </w:rPr>
        <w:t>. Πρωτ.:</w:t>
      </w:r>
      <w:r w:rsidR="00322BBD">
        <w:rPr>
          <w:rFonts w:ascii="Arial" w:eastAsia="Arial" w:hAnsi="Arial" w:cs="Arial"/>
          <w:b/>
          <w:bCs/>
          <w:sz w:val="22"/>
          <w:szCs w:val="22"/>
        </w:rPr>
        <w:t>5376</w:t>
      </w:r>
      <w:r>
        <w:rPr>
          <w:rFonts w:ascii="Arial" w:eastAsia="Arial" w:hAnsi="Arial" w:cs="Arial"/>
          <w:b/>
          <w:bCs/>
          <w:sz w:val="22"/>
          <w:szCs w:val="22"/>
        </w:rPr>
        <w:t xml:space="preserve"> </w:t>
      </w:r>
    </w:p>
    <w:p w:rsidR="00DA047C" w:rsidRPr="0080082F" w:rsidRDefault="00DA047C" w:rsidP="002907BC">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0B7C64">
        <w:rPr>
          <w:rFonts w:ascii="Arial" w:hAnsi="Arial" w:cs="Arial"/>
          <w:sz w:val="22"/>
          <w:szCs w:val="22"/>
        </w:rPr>
        <w:t>9</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0B7C64" w:rsidRDefault="00DA047C" w:rsidP="000B7C64">
      <w:pPr>
        <w:jc w:val="center"/>
        <w:rPr>
          <w:rFonts w:ascii="Arial" w:eastAsia="SimSun" w:hAnsi="Arial" w:cs="Arial"/>
          <w:b/>
          <w:sz w:val="20"/>
          <w:szCs w:val="20"/>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0B7C64">
        <w:rPr>
          <w:rFonts w:ascii="Arial" w:eastAsia="SimSun" w:hAnsi="Arial" w:cs="Arial"/>
          <w:b/>
          <w:sz w:val="20"/>
          <w:szCs w:val="20"/>
          <w:highlight w:val="white"/>
        </w:rPr>
        <w:t>7</w:t>
      </w:r>
      <w:r w:rsidR="00575D7F">
        <w:rPr>
          <w:rFonts w:ascii="Arial" w:eastAsia="SimSun" w:hAnsi="Arial" w:cs="Arial"/>
          <w:b/>
          <w:sz w:val="20"/>
          <w:szCs w:val="20"/>
        </w:rPr>
        <w:t>0</w:t>
      </w:r>
    </w:p>
    <w:p w:rsidR="00316054" w:rsidRPr="00316054" w:rsidRDefault="00316054" w:rsidP="00316054">
      <w:pPr>
        <w:jc w:val="both"/>
        <w:rPr>
          <w:rFonts w:ascii="Arial" w:eastAsia="Arial" w:hAnsi="Arial" w:cs="Arial"/>
          <w:sz w:val="22"/>
          <w:szCs w:val="22"/>
        </w:rPr>
      </w:pPr>
      <w:r w:rsidRPr="00316054">
        <w:rPr>
          <w:rFonts w:ascii="Arial" w:hAnsi="Arial" w:cs="Arial"/>
          <w:b/>
          <w:sz w:val="22"/>
          <w:szCs w:val="22"/>
        </w:rPr>
        <w:t xml:space="preserve">Ειδική  εξουσιοδότηση προς την νομική σύμβουλο του </w:t>
      </w:r>
      <w:r w:rsidR="00322BBD">
        <w:rPr>
          <w:rFonts w:ascii="Arial" w:hAnsi="Arial" w:cs="Arial"/>
          <w:b/>
          <w:sz w:val="22"/>
          <w:szCs w:val="22"/>
        </w:rPr>
        <w:t>Δ</w:t>
      </w:r>
      <w:r w:rsidRPr="00316054">
        <w:rPr>
          <w:rFonts w:ascii="Arial" w:hAnsi="Arial" w:cs="Arial"/>
          <w:b/>
          <w:sz w:val="22"/>
          <w:szCs w:val="22"/>
        </w:rPr>
        <w:t xml:space="preserve">ήμου </w:t>
      </w:r>
      <w:proofErr w:type="spellStart"/>
      <w:r w:rsidRPr="00316054">
        <w:rPr>
          <w:rFonts w:ascii="Arial" w:hAnsi="Arial" w:cs="Arial"/>
          <w:b/>
          <w:sz w:val="22"/>
          <w:szCs w:val="22"/>
        </w:rPr>
        <w:t>Λεβαδέων</w:t>
      </w:r>
      <w:proofErr w:type="spellEnd"/>
      <w:r w:rsidRPr="00316054">
        <w:rPr>
          <w:rFonts w:ascii="Arial" w:hAnsi="Arial" w:cs="Arial"/>
          <w:b/>
          <w:sz w:val="22"/>
          <w:szCs w:val="22"/>
        </w:rPr>
        <w:t xml:space="preserve">, Γιάννα Χ. Λάμπρου προς παράσταση  και αποδοχή  </w:t>
      </w:r>
      <w:proofErr w:type="spellStart"/>
      <w:r w:rsidRPr="00316054">
        <w:rPr>
          <w:rFonts w:ascii="Arial" w:hAnsi="Arial" w:cs="Arial"/>
          <w:b/>
          <w:sz w:val="22"/>
          <w:szCs w:val="22"/>
        </w:rPr>
        <w:t>ενδοδικαστικής</w:t>
      </w:r>
      <w:proofErr w:type="spellEnd"/>
      <w:r w:rsidRPr="00316054">
        <w:rPr>
          <w:rFonts w:ascii="Arial" w:hAnsi="Arial" w:cs="Arial"/>
          <w:b/>
          <w:sz w:val="22"/>
          <w:szCs w:val="22"/>
        </w:rPr>
        <w:t xml:space="preserve"> επίλυσης διαφοράς ( στο Β τμήμα του Διοικητικού Πρωτοδικείου Λιβαδειάς) της  από  16-12-25 αγωγής </w:t>
      </w:r>
      <w:r w:rsidRPr="00316054">
        <w:rPr>
          <w:rFonts w:ascii="Arial" w:hAnsi="Arial" w:cs="Arial"/>
          <w:b/>
          <w:color w:val="000000"/>
          <w:sz w:val="22"/>
          <w:szCs w:val="22"/>
          <w:lang w:eastAsia="el-GR"/>
        </w:rPr>
        <w:t xml:space="preserve">  του Λουκά  Ι. </w:t>
      </w:r>
      <w:proofErr w:type="spellStart"/>
      <w:r w:rsidRPr="00316054">
        <w:rPr>
          <w:rFonts w:ascii="Arial" w:hAnsi="Arial" w:cs="Arial"/>
          <w:b/>
          <w:color w:val="000000"/>
          <w:sz w:val="22"/>
          <w:szCs w:val="22"/>
          <w:lang w:eastAsia="el-GR"/>
        </w:rPr>
        <w:t>Ζώνα</w:t>
      </w:r>
      <w:proofErr w:type="spellEnd"/>
      <w:r w:rsidRPr="00316054">
        <w:rPr>
          <w:rFonts w:ascii="Arial" w:hAnsi="Arial" w:cs="Arial"/>
          <w:b/>
          <w:color w:val="000000"/>
          <w:sz w:val="22"/>
          <w:szCs w:val="22"/>
          <w:lang w:eastAsia="el-GR"/>
        </w:rPr>
        <w:t xml:space="preserve">, κατοίκου </w:t>
      </w:r>
      <w:proofErr w:type="spellStart"/>
      <w:r w:rsidRPr="00316054">
        <w:rPr>
          <w:rFonts w:ascii="Arial" w:hAnsi="Arial" w:cs="Arial"/>
          <w:b/>
          <w:color w:val="000000"/>
          <w:sz w:val="22"/>
          <w:szCs w:val="22"/>
          <w:lang w:eastAsia="el-GR"/>
        </w:rPr>
        <w:t>Κυριακίου</w:t>
      </w:r>
      <w:proofErr w:type="spellEnd"/>
      <w:r w:rsidRPr="00316054">
        <w:rPr>
          <w:rFonts w:ascii="Arial" w:hAnsi="Arial" w:cs="Arial"/>
          <w:b/>
          <w:color w:val="000000"/>
          <w:sz w:val="22"/>
          <w:szCs w:val="22"/>
          <w:lang w:eastAsia="el-GR"/>
        </w:rPr>
        <w:t xml:space="preserve">  Λιβαδειάς,</w:t>
      </w:r>
    </w:p>
    <w:p w:rsidR="00FC3614" w:rsidRPr="00FC3614" w:rsidRDefault="00FC3614" w:rsidP="004B21BD">
      <w:pPr>
        <w:ind w:right="567"/>
        <w:jc w:val="both"/>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sidR="000B7C64">
        <w:rPr>
          <w:rFonts w:ascii="Arial" w:hAnsi="Arial" w:cs="Arial"/>
          <w:sz w:val="22"/>
          <w:szCs w:val="22"/>
        </w:rPr>
        <w:t>16</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r w:rsidR="00A12600">
        <w:rPr>
          <w:rFonts w:ascii="Arial" w:hAnsi="Arial" w:cs="Arial"/>
          <w:sz w:val="22"/>
          <w:szCs w:val="22"/>
        </w:rPr>
        <w:t>Μαρτίου</w:t>
      </w:r>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sidR="00A12600">
        <w:rPr>
          <w:rFonts w:ascii="Arial" w:hAnsi="Arial" w:cs="Arial"/>
          <w:sz w:val="22"/>
          <w:szCs w:val="22"/>
        </w:rPr>
        <w:t>Δευτέρα</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sidR="00A12600">
        <w:rPr>
          <w:rFonts w:ascii="Arial" w:hAnsi="Arial" w:cs="Arial"/>
          <w:sz w:val="22"/>
          <w:szCs w:val="22"/>
        </w:rPr>
        <w:t>3</w:t>
      </w:r>
      <w:r w:rsidR="00F8252A" w:rsidRPr="0080082F">
        <w:rPr>
          <w:rFonts w:ascii="Arial" w:hAnsi="Arial" w:cs="Arial"/>
          <w:sz w:val="22"/>
          <w:szCs w:val="22"/>
        </w:rPr>
        <w:t>.</w:t>
      </w:r>
      <w:r w:rsidR="00A12600">
        <w:rPr>
          <w:rFonts w:ascii="Arial" w:hAnsi="Arial" w:cs="Arial"/>
          <w:sz w:val="22"/>
          <w:szCs w:val="22"/>
        </w:rPr>
        <w:t>45</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sidR="000B7C64">
        <w:rPr>
          <w:rFonts w:ascii="Arial" w:hAnsi="Arial" w:cs="Arial"/>
          <w:sz w:val="22"/>
          <w:szCs w:val="22"/>
        </w:rPr>
        <w:t>5000/12</w:t>
      </w:r>
      <w:r w:rsidR="00001B58" w:rsidRPr="0080082F">
        <w:rPr>
          <w:rFonts w:ascii="Arial" w:hAnsi="Arial" w:cs="Arial"/>
          <w:sz w:val="22"/>
          <w:szCs w:val="22"/>
        </w:rPr>
        <w:t>-</w:t>
      </w:r>
      <w:r>
        <w:rPr>
          <w:rFonts w:ascii="Arial" w:hAnsi="Arial" w:cs="Arial"/>
          <w:sz w:val="22"/>
          <w:szCs w:val="22"/>
        </w:rPr>
        <w:t>0</w:t>
      </w:r>
      <w:r w:rsidR="00A12600">
        <w:rPr>
          <w:rFonts w:ascii="Arial" w:hAnsi="Arial" w:cs="Arial"/>
          <w:sz w:val="22"/>
          <w:szCs w:val="22"/>
        </w:rPr>
        <w:t>3</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6  (έξι)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w:t>
      </w:r>
      <w:r w:rsidR="000B7C64" w:rsidRPr="000B7C64">
        <w:rPr>
          <w:rFonts w:ascii="Arial" w:hAnsi="Arial" w:cs="Arial"/>
          <w:sz w:val="22"/>
          <w:szCs w:val="22"/>
        </w:rPr>
        <w:t xml:space="preserve"> </w:t>
      </w:r>
      <w:proofErr w:type="spellStart"/>
      <w:r w:rsidR="000B7C64">
        <w:rPr>
          <w:rFonts w:ascii="Arial" w:hAnsi="Arial" w:cs="Arial"/>
          <w:sz w:val="22"/>
          <w:szCs w:val="22"/>
        </w:rPr>
        <w:t>Τουμαράς</w:t>
      </w:r>
      <w:proofErr w:type="spellEnd"/>
      <w:r w:rsidR="000B7C64">
        <w:rPr>
          <w:rFonts w:ascii="Arial" w:hAnsi="Arial" w:cs="Arial"/>
          <w:sz w:val="22"/>
          <w:szCs w:val="22"/>
        </w:rPr>
        <w:t xml:space="preserve"> Βασίλειος                                                </w:t>
      </w:r>
      <w:r w:rsidR="00A12600">
        <w:rPr>
          <w:rFonts w:ascii="Arial" w:hAnsi="Arial" w:cs="Arial"/>
          <w:sz w:val="22"/>
          <w:szCs w:val="22"/>
        </w:rPr>
        <w:t>1</w:t>
      </w:r>
      <w:r w:rsidR="000B7C64" w:rsidRPr="000B7C64">
        <w:rPr>
          <w:rFonts w:ascii="Arial" w:hAnsi="Arial" w:cs="Arial"/>
          <w:sz w:val="22"/>
          <w:szCs w:val="22"/>
        </w:rPr>
        <w:t xml:space="preserve"> </w:t>
      </w:r>
      <w:proofErr w:type="spellStart"/>
      <w:r w:rsidR="000B7C64">
        <w:rPr>
          <w:rFonts w:ascii="Arial" w:hAnsi="Arial" w:cs="Arial"/>
          <w:sz w:val="22"/>
          <w:szCs w:val="22"/>
        </w:rPr>
        <w:t>Καραμάνης</w:t>
      </w:r>
      <w:proofErr w:type="spellEnd"/>
      <w:r w:rsidR="000B7C64">
        <w:rPr>
          <w:rFonts w:ascii="Arial" w:hAnsi="Arial" w:cs="Arial"/>
          <w:sz w:val="22"/>
          <w:szCs w:val="22"/>
        </w:rPr>
        <w:t xml:space="preserve">  Δημήτριος-Πρόεδρος                                  </w:t>
      </w:r>
      <w:r>
        <w:rPr>
          <w:rFonts w:ascii="Arial" w:hAnsi="Arial" w:cs="Arial"/>
          <w:sz w:val="22"/>
          <w:szCs w:val="22"/>
        </w:rPr>
        <w:t xml:space="preserve">         </w:t>
      </w:r>
    </w:p>
    <w:p w:rsidR="000B7C64"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sidR="000B7C64">
        <w:rPr>
          <w:rFonts w:ascii="Arial" w:hAnsi="Arial" w:cs="Arial"/>
          <w:sz w:val="22"/>
          <w:szCs w:val="22"/>
        </w:rPr>
        <w:t>Αγνιάδης</w:t>
      </w:r>
      <w:proofErr w:type="spellEnd"/>
      <w:r w:rsidR="000B7C64">
        <w:rPr>
          <w:rFonts w:ascii="Arial" w:hAnsi="Arial" w:cs="Arial"/>
          <w:sz w:val="22"/>
          <w:szCs w:val="22"/>
        </w:rPr>
        <w:t xml:space="preserve">  Παναγιώτης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sidR="000B7C64">
        <w:rPr>
          <w:rFonts w:ascii="Arial" w:hAnsi="Arial" w:cs="Arial"/>
          <w:sz w:val="22"/>
          <w:szCs w:val="22"/>
        </w:rPr>
        <w:t>Καλλιαντάσης</w:t>
      </w:r>
      <w:proofErr w:type="spellEnd"/>
      <w:r w:rsidR="000B7C64">
        <w:rPr>
          <w:rFonts w:ascii="Arial" w:hAnsi="Arial" w:cs="Arial"/>
          <w:sz w:val="22"/>
          <w:szCs w:val="22"/>
        </w:rPr>
        <w:t xml:space="preserve"> Χρήστος</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r w:rsidR="000B7C64">
        <w:rPr>
          <w:rFonts w:ascii="Arial" w:hAnsi="Arial" w:cs="Arial"/>
          <w:sz w:val="22"/>
          <w:szCs w:val="22"/>
        </w:rPr>
        <w:t>Παπαβασιλείου Αικατερίνη  (αποχώρησε στο 3</w:t>
      </w:r>
      <w:r w:rsidR="000B7C64" w:rsidRPr="000B7C64">
        <w:rPr>
          <w:rFonts w:ascii="Arial" w:hAnsi="Arial" w:cs="Arial"/>
          <w:sz w:val="22"/>
          <w:szCs w:val="22"/>
          <w:vertAlign w:val="superscript"/>
        </w:rPr>
        <w:t>ο</w:t>
      </w:r>
      <w:r w:rsidR="000B7C64">
        <w:rPr>
          <w:rFonts w:ascii="Arial" w:hAnsi="Arial" w:cs="Arial"/>
          <w:sz w:val="22"/>
          <w:szCs w:val="22"/>
        </w:rPr>
        <w:t xml:space="preserve"> Θ.Η.Δ.)</w:t>
      </w:r>
    </w:p>
    <w:p w:rsidR="008C6AE3" w:rsidRDefault="00A12600" w:rsidP="008C6AE3">
      <w:pPr>
        <w:tabs>
          <w:tab w:val="left" w:pos="360"/>
          <w:tab w:val="left" w:pos="6237"/>
        </w:tabs>
        <w:rPr>
          <w:rFonts w:ascii="Arial" w:hAnsi="Arial" w:cs="Arial"/>
          <w:sz w:val="22"/>
          <w:szCs w:val="22"/>
        </w:rPr>
      </w:pPr>
      <w:r>
        <w:rPr>
          <w:rFonts w:ascii="Arial" w:hAnsi="Arial" w:cs="Arial"/>
          <w:sz w:val="22"/>
          <w:szCs w:val="22"/>
        </w:rPr>
        <w:t xml:space="preserve">      5.</w:t>
      </w:r>
      <w:r w:rsidR="008C6AE3">
        <w:rPr>
          <w:rFonts w:ascii="Arial" w:hAnsi="Arial" w:cs="Arial"/>
          <w:sz w:val="22"/>
          <w:szCs w:val="22"/>
        </w:rPr>
        <w:t xml:space="preserve"> </w:t>
      </w:r>
      <w:proofErr w:type="spellStart"/>
      <w:r w:rsidR="000B7C64">
        <w:rPr>
          <w:rFonts w:ascii="Arial" w:hAnsi="Arial" w:cs="Arial"/>
          <w:sz w:val="22"/>
          <w:szCs w:val="22"/>
        </w:rPr>
        <w:t>Μίχας</w:t>
      </w:r>
      <w:proofErr w:type="spellEnd"/>
      <w:r w:rsidR="000B7C64">
        <w:rPr>
          <w:rFonts w:ascii="Arial" w:hAnsi="Arial" w:cs="Arial"/>
          <w:sz w:val="22"/>
          <w:szCs w:val="22"/>
        </w:rPr>
        <w:t xml:space="preserve"> Δημήτριος  </w:t>
      </w:r>
      <w:r w:rsidR="00BF78B4">
        <w:rPr>
          <w:rFonts w:ascii="Arial" w:hAnsi="Arial" w:cs="Arial"/>
          <w:sz w:val="22"/>
          <w:szCs w:val="22"/>
        </w:rPr>
        <w:t xml:space="preserve">- </w:t>
      </w:r>
      <w:proofErr w:type="spellStart"/>
      <w:r w:rsidR="00BF78B4">
        <w:rPr>
          <w:rFonts w:ascii="Arial" w:hAnsi="Arial" w:cs="Arial"/>
          <w:sz w:val="22"/>
          <w:szCs w:val="22"/>
        </w:rPr>
        <w:t>Αντι</w:t>
      </w:r>
      <w:proofErr w:type="spellEnd"/>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6. </w:t>
      </w:r>
      <w:proofErr w:type="spellStart"/>
      <w:r w:rsidR="000B7C64">
        <w:rPr>
          <w:rFonts w:ascii="Arial" w:hAnsi="Arial" w:cs="Arial"/>
          <w:sz w:val="22"/>
          <w:szCs w:val="22"/>
        </w:rPr>
        <w:t>Ταγκαλέγκας</w:t>
      </w:r>
      <w:proofErr w:type="spellEnd"/>
      <w:r w:rsidR="000B7C64">
        <w:rPr>
          <w:rFonts w:ascii="Arial" w:hAnsi="Arial" w:cs="Arial"/>
          <w:sz w:val="22"/>
          <w:szCs w:val="22"/>
        </w:rPr>
        <w:t xml:space="preserve"> Ιωάννης (αποχώρησε στο 6</w:t>
      </w:r>
      <w:r w:rsidR="000B7C64" w:rsidRPr="000B7C64">
        <w:rPr>
          <w:rFonts w:ascii="Arial" w:hAnsi="Arial" w:cs="Arial"/>
          <w:sz w:val="22"/>
          <w:szCs w:val="22"/>
          <w:vertAlign w:val="superscript"/>
        </w:rPr>
        <w:t>ο</w:t>
      </w:r>
      <w:r w:rsidR="000B7C64">
        <w:rPr>
          <w:rFonts w:ascii="Arial" w:hAnsi="Arial" w:cs="Arial"/>
          <w:sz w:val="22"/>
          <w:szCs w:val="22"/>
        </w:rPr>
        <w:t xml:space="preserve"> Θ.Η.Δ.)</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925968" w:rsidRPr="00316054" w:rsidRDefault="00E10218" w:rsidP="00316054">
      <w:pPr>
        <w:jc w:val="both"/>
        <w:rPr>
          <w:rFonts w:ascii="Arial" w:eastAsia="Arial" w:hAnsi="Arial" w:cs="Arial"/>
          <w:sz w:val="22"/>
          <w:szCs w:val="22"/>
        </w:rPr>
      </w:pPr>
      <w:r w:rsidRPr="004B21BD">
        <w:rPr>
          <w:rFonts w:ascii="Arial" w:eastAsia="Arial" w:hAnsi="Arial" w:cs="Arial"/>
          <w:sz w:val="22"/>
          <w:szCs w:val="22"/>
        </w:rPr>
        <w:t xml:space="preserve">    </w:t>
      </w:r>
      <w:r w:rsidR="003E107E" w:rsidRPr="004B21BD">
        <w:rPr>
          <w:rFonts w:ascii="Arial" w:eastAsia="Arial" w:hAnsi="Arial" w:cs="Arial"/>
          <w:sz w:val="22"/>
          <w:szCs w:val="22"/>
        </w:rPr>
        <w:t xml:space="preserve">  </w:t>
      </w:r>
      <w:r w:rsidR="00BF78B4">
        <w:rPr>
          <w:rFonts w:ascii="Arial" w:eastAsia="Arial" w:hAnsi="Arial" w:cs="Arial"/>
          <w:sz w:val="22"/>
          <w:szCs w:val="22"/>
        </w:rPr>
        <w:t xml:space="preserve">Απόντος του Προέδρου </w:t>
      </w:r>
      <w:r w:rsidR="006F6D39" w:rsidRPr="004B21BD">
        <w:rPr>
          <w:rFonts w:ascii="Arial" w:eastAsia="Arial" w:hAnsi="Arial" w:cs="Arial"/>
          <w:sz w:val="22"/>
          <w:szCs w:val="22"/>
        </w:rPr>
        <w:t xml:space="preserve"> της Δημοτικής  Επιτροπής</w:t>
      </w:r>
      <w:r w:rsidR="003E107E" w:rsidRPr="004B21BD">
        <w:rPr>
          <w:rFonts w:ascii="Arial" w:eastAsia="Arial" w:hAnsi="Arial" w:cs="Arial"/>
          <w:sz w:val="22"/>
          <w:szCs w:val="22"/>
        </w:rPr>
        <w:t xml:space="preserve"> , </w:t>
      </w:r>
      <w:r w:rsidR="00BF78B4">
        <w:rPr>
          <w:rFonts w:ascii="Arial" w:eastAsia="Arial" w:hAnsi="Arial" w:cs="Arial"/>
          <w:sz w:val="22"/>
          <w:szCs w:val="22"/>
        </w:rPr>
        <w:t xml:space="preserve">ο Αντιπρόεδρος αυτής </w:t>
      </w:r>
      <w:r w:rsidR="006F6D39" w:rsidRPr="004B21BD">
        <w:rPr>
          <w:rFonts w:ascii="Arial" w:eastAsia="Arial" w:hAnsi="Arial" w:cs="Arial"/>
          <w:sz w:val="22"/>
          <w:szCs w:val="22"/>
        </w:rPr>
        <w:t xml:space="preserve">εισηγούμενος το  </w:t>
      </w:r>
      <w:r w:rsidR="00575D7F">
        <w:rPr>
          <w:rFonts w:ascii="Arial" w:eastAsia="Arial" w:hAnsi="Arial" w:cs="Arial"/>
          <w:sz w:val="22"/>
          <w:szCs w:val="22"/>
        </w:rPr>
        <w:t>1</w:t>
      </w:r>
      <w:r w:rsidR="006F6D39" w:rsidRPr="004B21BD">
        <w:rPr>
          <w:rFonts w:ascii="Arial" w:eastAsia="Arial" w:hAnsi="Arial" w:cs="Arial"/>
          <w:sz w:val="22"/>
          <w:szCs w:val="22"/>
          <w:vertAlign w:val="superscript"/>
        </w:rPr>
        <w:t>ο</w:t>
      </w:r>
      <w:r w:rsidR="006F6D39" w:rsidRPr="004B21BD">
        <w:rPr>
          <w:rFonts w:ascii="Arial" w:eastAsia="Arial" w:hAnsi="Arial" w:cs="Arial"/>
          <w:sz w:val="22"/>
          <w:szCs w:val="22"/>
        </w:rPr>
        <w:t xml:space="preserve"> θέμα της ημερήσιας διάταξης  έθεσε υπόψη των μελών τ</w:t>
      </w:r>
      <w:r w:rsidR="00D651BE" w:rsidRPr="004B21BD">
        <w:rPr>
          <w:rFonts w:ascii="Arial" w:eastAsia="Arial" w:hAnsi="Arial" w:cs="Arial"/>
          <w:sz w:val="22"/>
          <w:szCs w:val="22"/>
        </w:rPr>
        <w:t xml:space="preserve">ην </w:t>
      </w:r>
      <w:r w:rsidR="00DA047C" w:rsidRPr="004B21BD">
        <w:rPr>
          <w:rFonts w:ascii="Arial" w:eastAsia="Arial" w:hAnsi="Arial" w:cs="Arial"/>
          <w:sz w:val="22"/>
          <w:szCs w:val="22"/>
        </w:rPr>
        <w:t xml:space="preserve"> </w:t>
      </w:r>
      <w:r w:rsidR="006F6D39" w:rsidRPr="004B21BD">
        <w:rPr>
          <w:rFonts w:ascii="Arial" w:eastAsia="Arial" w:hAnsi="Arial" w:cs="Arial"/>
          <w:sz w:val="22"/>
          <w:szCs w:val="22"/>
        </w:rPr>
        <w:t xml:space="preserve"> </w:t>
      </w:r>
      <w:r w:rsidR="00FC3614" w:rsidRPr="004B21BD">
        <w:rPr>
          <w:rFonts w:ascii="Arial" w:eastAsia="Arial" w:hAnsi="Arial" w:cs="Arial"/>
          <w:sz w:val="22"/>
          <w:szCs w:val="22"/>
        </w:rPr>
        <w:t xml:space="preserve">με </w:t>
      </w:r>
      <w:proofErr w:type="spellStart"/>
      <w:r w:rsidR="006F6D39" w:rsidRPr="004B21BD">
        <w:rPr>
          <w:rFonts w:ascii="Arial" w:eastAsia="Arial" w:hAnsi="Arial" w:cs="Arial"/>
          <w:sz w:val="22"/>
          <w:szCs w:val="22"/>
        </w:rPr>
        <w:t>αριθμ</w:t>
      </w:r>
      <w:proofErr w:type="spellEnd"/>
      <w:r w:rsidR="006F6D39" w:rsidRPr="004B21BD">
        <w:rPr>
          <w:rFonts w:ascii="Arial" w:eastAsia="Arial" w:hAnsi="Arial" w:cs="Arial"/>
          <w:sz w:val="22"/>
          <w:szCs w:val="22"/>
        </w:rPr>
        <w:t xml:space="preserve">. </w:t>
      </w:r>
      <w:proofErr w:type="spellStart"/>
      <w:r w:rsidR="00FC3614" w:rsidRPr="004B21BD">
        <w:rPr>
          <w:rFonts w:ascii="Arial" w:eastAsia="Arial" w:hAnsi="Arial" w:cs="Arial"/>
          <w:sz w:val="22"/>
          <w:szCs w:val="22"/>
        </w:rPr>
        <w:t>πρωτ</w:t>
      </w:r>
      <w:proofErr w:type="spellEnd"/>
      <w:r w:rsidR="00FC3614" w:rsidRPr="004B21BD">
        <w:rPr>
          <w:rFonts w:ascii="Arial" w:eastAsia="Arial" w:hAnsi="Arial" w:cs="Arial"/>
          <w:sz w:val="22"/>
          <w:szCs w:val="22"/>
        </w:rPr>
        <w:t xml:space="preserve">. </w:t>
      </w:r>
      <w:r w:rsidR="00575D7F">
        <w:rPr>
          <w:rFonts w:ascii="Arial" w:eastAsia="Arial" w:hAnsi="Arial" w:cs="Arial"/>
          <w:sz w:val="22"/>
          <w:szCs w:val="22"/>
        </w:rPr>
        <w:t>4895</w:t>
      </w:r>
      <w:r w:rsidR="002465A3" w:rsidRPr="004B21BD">
        <w:rPr>
          <w:rFonts w:ascii="Arial" w:eastAsia="Arial" w:hAnsi="Arial" w:cs="Arial"/>
          <w:sz w:val="22"/>
          <w:szCs w:val="22"/>
        </w:rPr>
        <w:t>/</w:t>
      </w:r>
      <w:r w:rsidR="00BF78B4">
        <w:rPr>
          <w:rFonts w:ascii="Arial" w:eastAsia="Arial" w:hAnsi="Arial" w:cs="Arial"/>
          <w:sz w:val="22"/>
          <w:szCs w:val="22"/>
        </w:rPr>
        <w:t>1</w:t>
      </w:r>
      <w:r w:rsidR="00575D7F">
        <w:rPr>
          <w:rFonts w:ascii="Arial" w:eastAsia="Arial" w:hAnsi="Arial" w:cs="Arial"/>
          <w:sz w:val="22"/>
          <w:szCs w:val="22"/>
        </w:rPr>
        <w:t>1</w:t>
      </w:r>
      <w:r w:rsidR="00805DCA" w:rsidRPr="004B21BD">
        <w:rPr>
          <w:rFonts w:ascii="Arial" w:eastAsia="Arial" w:hAnsi="Arial" w:cs="Arial"/>
          <w:sz w:val="22"/>
          <w:szCs w:val="22"/>
        </w:rPr>
        <w:t>-</w:t>
      </w:r>
      <w:r w:rsidR="00FC3614" w:rsidRPr="004B21BD">
        <w:rPr>
          <w:rFonts w:ascii="Arial" w:eastAsia="Arial" w:hAnsi="Arial" w:cs="Arial"/>
          <w:sz w:val="22"/>
          <w:szCs w:val="22"/>
        </w:rPr>
        <w:t>0</w:t>
      </w:r>
      <w:r w:rsidR="00692ADE" w:rsidRPr="004B21BD">
        <w:rPr>
          <w:rFonts w:ascii="Arial" w:eastAsia="Arial" w:hAnsi="Arial" w:cs="Arial"/>
          <w:sz w:val="22"/>
          <w:szCs w:val="22"/>
        </w:rPr>
        <w:t>3</w:t>
      </w:r>
      <w:r w:rsidR="00805DCA" w:rsidRPr="004B21BD">
        <w:rPr>
          <w:rFonts w:ascii="Arial" w:eastAsia="Arial" w:hAnsi="Arial" w:cs="Arial"/>
          <w:sz w:val="22"/>
          <w:szCs w:val="22"/>
        </w:rPr>
        <w:t>-202</w:t>
      </w:r>
      <w:r w:rsidR="00FC3614" w:rsidRPr="004B21BD">
        <w:rPr>
          <w:rFonts w:ascii="Arial" w:eastAsia="Arial" w:hAnsi="Arial" w:cs="Arial"/>
          <w:sz w:val="22"/>
          <w:szCs w:val="22"/>
        </w:rPr>
        <w:t>6</w:t>
      </w:r>
      <w:r w:rsidR="00805DCA" w:rsidRPr="004B21BD">
        <w:rPr>
          <w:rFonts w:ascii="Arial" w:eastAsia="Arial" w:hAnsi="Arial" w:cs="Arial"/>
          <w:sz w:val="22"/>
          <w:szCs w:val="22"/>
        </w:rPr>
        <w:t xml:space="preserve"> </w:t>
      </w:r>
      <w:r w:rsidR="00435754" w:rsidRPr="004B21BD">
        <w:rPr>
          <w:rFonts w:ascii="Arial" w:hAnsi="Arial" w:cs="Arial"/>
          <w:sz w:val="22"/>
          <w:szCs w:val="22"/>
        </w:rPr>
        <w:t>έγγραφ</w:t>
      </w:r>
      <w:r w:rsidR="00D651BE" w:rsidRPr="004B21BD">
        <w:rPr>
          <w:rFonts w:ascii="Arial" w:hAnsi="Arial" w:cs="Arial"/>
          <w:sz w:val="22"/>
          <w:szCs w:val="22"/>
        </w:rPr>
        <w:t xml:space="preserve">η </w:t>
      </w:r>
      <w:r w:rsidR="00120226">
        <w:rPr>
          <w:rFonts w:ascii="Arial" w:hAnsi="Arial" w:cs="Arial"/>
          <w:sz w:val="22"/>
          <w:szCs w:val="22"/>
        </w:rPr>
        <w:t xml:space="preserve">γνωμοδότηση </w:t>
      </w:r>
      <w:r w:rsidR="00D651BE" w:rsidRPr="004B21BD">
        <w:rPr>
          <w:rFonts w:ascii="Arial" w:hAnsi="Arial" w:cs="Arial"/>
          <w:sz w:val="22"/>
          <w:szCs w:val="22"/>
        </w:rPr>
        <w:t xml:space="preserve"> </w:t>
      </w:r>
      <w:r w:rsidR="00120226">
        <w:rPr>
          <w:rFonts w:ascii="Arial" w:hAnsi="Arial" w:cs="Arial"/>
          <w:sz w:val="22"/>
          <w:szCs w:val="22"/>
        </w:rPr>
        <w:t xml:space="preserve">της Νομικής Συμβούλου </w:t>
      </w:r>
      <w:r w:rsidR="00435754" w:rsidRPr="004B21BD">
        <w:rPr>
          <w:rFonts w:ascii="Arial" w:eastAsia="Verdana" w:hAnsi="Arial" w:cs="Arial"/>
          <w:color w:val="000000"/>
          <w:sz w:val="22"/>
          <w:szCs w:val="22"/>
        </w:rPr>
        <w:t>τ</w:t>
      </w:r>
      <w:r w:rsidR="00435754" w:rsidRPr="004B21BD">
        <w:rPr>
          <w:rFonts w:ascii="Arial" w:hAnsi="Arial" w:cs="Arial"/>
          <w:sz w:val="22"/>
          <w:szCs w:val="22"/>
        </w:rPr>
        <w:t xml:space="preserve">ου Δήμου </w:t>
      </w:r>
      <w:proofErr w:type="spellStart"/>
      <w:r w:rsidR="00435754" w:rsidRPr="004B21BD">
        <w:rPr>
          <w:rFonts w:ascii="Arial" w:hAnsi="Arial" w:cs="Arial"/>
          <w:sz w:val="22"/>
          <w:szCs w:val="22"/>
        </w:rPr>
        <w:t>Λεβαδέων</w:t>
      </w:r>
      <w:proofErr w:type="spellEnd"/>
      <w:r w:rsidR="00435754" w:rsidRPr="004B21BD">
        <w:rPr>
          <w:rFonts w:ascii="Arial" w:eastAsia="Arial" w:hAnsi="Arial" w:cs="Arial"/>
          <w:sz w:val="22"/>
          <w:szCs w:val="22"/>
        </w:rPr>
        <w:t xml:space="preserve"> </w:t>
      </w:r>
      <w:r w:rsidR="00120226">
        <w:rPr>
          <w:rFonts w:ascii="Arial" w:eastAsia="Arial" w:hAnsi="Arial" w:cs="Arial"/>
          <w:sz w:val="22"/>
          <w:szCs w:val="22"/>
        </w:rPr>
        <w:t>κ. Λάμπρου Ιωάννας ,</w:t>
      </w:r>
      <w:r w:rsidR="00435754" w:rsidRPr="004B21BD">
        <w:rPr>
          <w:rFonts w:ascii="Arial" w:eastAsia="Arial" w:hAnsi="Arial" w:cs="Arial"/>
          <w:sz w:val="22"/>
          <w:szCs w:val="22"/>
        </w:rPr>
        <w:t>στ</w:t>
      </w:r>
      <w:r w:rsidR="00D651BE" w:rsidRPr="004B21BD">
        <w:rPr>
          <w:rFonts w:ascii="Arial" w:eastAsia="Arial" w:hAnsi="Arial" w:cs="Arial"/>
          <w:sz w:val="22"/>
          <w:szCs w:val="22"/>
        </w:rPr>
        <w:t xml:space="preserve">ην </w:t>
      </w:r>
      <w:r w:rsidR="00805DCA" w:rsidRPr="004B21BD">
        <w:rPr>
          <w:rFonts w:ascii="Arial" w:eastAsia="Arial" w:hAnsi="Arial" w:cs="Arial"/>
          <w:sz w:val="22"/>
          <w:szCs w:val="22"/>
        </w:rPr>
        <w:t>οπο</w:t>
      </w:r>
      <w:r w:rsidR="00D651BE" w:rsidRPr="004B21BD">
        <w:rPr>
          <w:rFonts w:ascii="Arial" w:eastAsia="Arial" w:hAnsi="Arial" w:cs="Arial"/>
          <w:sz w:val="22"/>
          <w:szCs w:val="22"/>
        </w:rPr>
        <w:t>ία</w:t>
      </w:r>
      <w:r w:rsidR="00805DCA" w:rsidRPr="004B21BD">
        <w:rPr>
          <w:rFonts w:ascii="Arial" w:eastAsia="Arial" w:hAnsi="Arial" w:cs="Arial"/>
          <w:sz w:val="22"/>
          <w:szCs w:val="22"/>
        </w:rPr>
        <w:t xml:space="preserve"> αναφέρονται:</w:t>
      </w:r>
      <w:r w:rsidR="004A63FC" w:rsidRPr="00316054">
        <w:rPr>
          <w:rFonts w:ascii="Arial" w:hAnsi="Arial" w:cs="Arial"/>
          <w:b/>
          <w:sz w:val="22"/>
          <w:szCs w:val="22"/>
        </w:rPr>
        <w:t xml:space="preserve">                 </w:t>
      </w:r>
    </w:p>
    <w:p w:rsidR="00925968" w:rsidRPr="00316054" w:rsidRDefault="00925968" w:rsidP="00316054">
      <w:pPr>
        <w:pStyle w:val="wP1"/>
        <w:spacing w:line="360" w:lineRule="auto"/>
        <w:rPr>
          <w:rFonts w:ascii="Arial" w:hAnsi="Arial" w:cs="Arial"/>
          <w:i/>
          <w:sz w:val="22"/>
          <w:szCs w:val="22"/>
        </w:rPr>
      </w:pPr>
      <w:r w:rsidRPr="00316054">
        <w:rPr>
          <w:rFonts w:ascii="Arial" w:hAnsi="Arial" w:cs="Arial"/>
          <w:i/>
          <w:sz w:val="22"/>
          <w:szCs w:val="22"/>
        </w:rPr>
        <w:t xml:space="preserve">   </w:t>
      </w:r>
      <w:r w:rsidRPr="00316054">
        <w:rPr>
          <w:rStyle w:val="wT2"/>
          <w:rFonts w:ascii="Arial" w:hAnsi="Arial" w:cs="Arial"/>
          <w:i/>
          <w:sz w:val="22"/>
          <w:szCs w:val="22"/>
        </w:rPr>
        <w:t xml:space="preserve">         </w:t>
      </w:r>
      <w:r w:rsidRPr="00316054">
        <w:rPr>
          <w:rFonts w:ascii="Arial" w:eastAsia="Times New Roman" w:hAnsi="Arial" w:cs="Arial"/>
          <w:i/>
          <w:color w:val="000000"/>
          <w:kern w:val="0"/>
          <w:sz w:val="22"/>
          <w:szCs w:val="22"/>
          <w:lang w:eastAsia="el-GR" w:bidi="ar-SA"/>
        </w:rPr>
        <w:t xml:space="preserve">Α ) Με την από </w:t>
      </w:r>
      <w:proofErr w:type="spellStart"/>
      <w:r w:rsidRPr="00316054">
        <w:rPr>
          <w:rFonts w:ascii="Arial" w:hAnsi="Arial" w:cs="Arial"/>
          <w:i/>
          <w:sz w:val="22"/>
          <w:szCs w:val="22"/>
        </w:rPr>
        <w:t>από</w:t>
      </w:r>
      <w:proofErr w:type="spellEnd"/>
      <w:r w:rsidRPr="00316054">
        <w:rPr>
          <w:rFonts w:ascii="Arial" w:hAnsi="Arial" w:cs="Arial"/>
          <w:i/>
          <w:sz w:val="22"/>
          <w:szCs w:val="22"/>
        </w:rPr>
        <w:t xml:space="preserve">  16-12-25 αγωγή </w:t>
      </w:r>
      <w:r w:rsidRPr="00316054">
        <w:rPr>
          <w:rFonts w:ascii="Arial" w:eastAsia="Times New Roman" w:hAnsi="Arial" w:cs="Arial"/>
          <w:i/>
          <w:color w:val="000000"/>
          <w:kern w:val="0"/>
          <w:sz w:val="22"/>
          <w:szCs w:val="22"/>
          <w:lang w:eastAsia="el-GR" w:bidi="ar-SA"/>
        </w:rPr>
        <w:t xml:space="preserve">  του  ο Λουκάς  Ι. </w:t>
      </w:r>
      <w:proofErr w:type="spellStart"/>
      <w:r w:rsidRPr="00316054">
        <w:rPr>
          <w:rFonts w:ascii="Arial" w:eastAsia="Times New Roman" w:hAnsi="Arial" w:cs="Arial"/>
          <w:i/>
          <w:color w:val="000000"/>
          <w:kern w:val="0"/>
          <w:sz w:val="22"/>
          <w:szCs w:val="22"/>
          <w:lang w:eastAsia="el-GR" w:bidi="ar-SA"/>
        </w:rPr>
        <w:t>Ζώνας</w:t>
      </w:r>
      <w:proofErr w:type="spellEnd"/>
      <w:r w:rsidRPr="00316054">
        <w:rPr>
          <w:rFonts w:ascii="Arial" w:eastAsia="Times New Roman" w:hAnsi="Arial" w:cs="Arial"/>
          <w:i/>
          <w:color w:val="000000"/>
          <w:kern w:val="0"/>
          <w:sz w:val="22"/>
          <w:szCs w:val="22"/>
          <w:lang w:eastAsia="el-GR" w:bidi="ar-SA"/>
        </w:rPr>
        <w:t xml:space="preserve">, κάτοικος </w:t>
      </w:r>
      <w:proofErr w:type="spellStart"/>
      <w:r w:rsidRPr="00316054">
        <w:rPr>
          <w:rFonts w:ascii="Arial" w:eastAsia="Times New Roman" w:hAnsi="Arial" w:cs="Arial"/>
          <w:i/>
          <w:color w:val="000000"/>
          <w:kern w:val="0"/>
          <w:sz w:val="22"/>
          <w:szCs w:val="22"/>
          <w:lang w:eastAsia="el-GR" w:bidi="ar-SA"/>
        </w:rPr>
        <w:t>Κυριακίου</w:t>
      </w:r>
      <w:proofErr w:type="spellEnd"/>
      <w:r w:rsidRPr="00316054">
        <w:rPr>
          <w:rFonts w:ascii="Arial" w:eastAsia="Times New Roman" w:hAnsi="Arial" w:cs="Arial"/>
          <w:i/>
          <w:color w:val="000000"/>
          <w:kern w:val="0"/>
          <w:sz w:val="22"/>
          <w:szCs w:val="22"/>
          <w:lang w:eastAsia="el-GR" w:bidi="ar-SA"/>
        </w:rPr>
        <w:t xml:space="preserve">  Λιβαδειάς, αιτείται το ποσόν των  11.219,52  </w:t>
      </w:r>
      <w:proofErr w:type="spellStart"/>
      <w:r w:rsidRPr="00316054">
        <w:rPr>
          <w:rFonts w:ascii="Arial" w:eastAsia="Times New Roman" w:hAnsi="Arial" w:cs="Arial"/>
          <w:i/>
          <w:color w:val="000000"/>
          <w:kern w:val="0"/>
          <w:sz w:val="22"/>
          <w:szCs w:val="22"/>
          <w:lang w:eastAsia="el-GR" w:bidi="ar-SA"/>
        </w:rPr>
        <w:t>νομιμοτόκως</w:t>
      </w:r>
      <w:proofErr w:type="spellEnd"/>
      <w:r w:rsidRPr="00316054">
        <w:rPr>
          <w:rFonts w:ascii="Arial" w:eastAsia="Times New Roman" w:hAnsi="Arial" w:cs="Arial"/>
          <w:i/>
          <w:color w:val="000000"/>
          <w:kern w:val="0"/>
          <w:sz w:val="22"/>
          <w:szCs w:val="22"/>
          <w:lang w:eastAsia="el-GR" w:bidi="ar-SA"/>
        </w:rPr>
        <w:t xml:space="preserve"> από την έκδοση των τιμολογίων του και ειδικότερα το ποσόν των 5.609,76 ε από 17-6-25, το ποσόν των 1.438,40 ε από 17-10-25, το ποσόν των 2.732,96 ε από 17-6-25 και το ποσόν των 1.438,40 από 17-10-25 €,  για   την εκτέλεση και παράδοση  εργασιών αποχιονισμού και  αντιπλημμυρικής προστασίας, με το χωματουργικό   μηχάνημά του, έργου, με αρ. </w:t>
      </w:r>
      <w:proofErr w:type="spellStart"/>
      <w:r w:rsidRPr="00316054">
        <w:rPr>
          <w:rFonts w:ascii="Arial" w:eastAsia="Times New Roman" w:hAnsi="Arial" w:cs="Arial"/>
          <w:i/>
          <w:color w:val="000000"/>
          <w:kern w:val="0"/>
          <w:sz w:val="22"/>
          <w:szCs w:val="22"/>
          <w:lang w:eastAsia="el-GR" w:bidi="ar-SA"/>
        </w:rPr>
        <w:t>κυκλ</w:t>
      </w:r>
      <w:proofErr w:type="spellEnd"/>
      <w:r w:rsidRPr="00316054">
        <w:rPr>
          <w:rFonts w:ascii="Arial" w:eastAsia="Times New Roman" w:hAnsi="Arial" w:cs="Arial"/>
          <w:i/>
          <w:color w:val="000000"/>
          <w:kern w:val="0"/>
          <w:sz w:val="22"/>
          <w:szCs w:val="22"/>
          <w:lang w:eastAsia="el-GR" w:bidi="ar-SA"/>
        </w:rPr>
        <w:t xml:space="preserve">. ΜΕ107616, στις δημοτικές  ενότητες Λιβαδειάς και </w:t>
      </w:r>
      <w:proofErr w:type="spellStart"/>
      <w:r w:rsidRPr="00316054">
        <w:rPr>
          <w:rFonts w:ascii="Arial" w:eastAsia="Times New Roman" w:hAnsi="Arial" w:cs="Arial"/>
          <w:i/>
          <w:color w:val="000000"/>
          <w:kern w:val="0"/>
          <w:sz w:val="22"/>
          <w:szCs w:val="22"/>
          <w:lang w:eastAsia="el-GR" w:bidi="ar-SA"/>
        </w:rPr>
        <w:t>Κυριακίου</w:t>
      </w:r>
      <w:proofErr w:type="spellEnd"/>
      <w:r w:rsidRPr="00316054">
        <w:rPr>
          <w:rFonts w:ascii="Arial" w:eastAsia="Times New Roman" w:hAnsi="Arial" w:cs="Arial"/>
          <w:i/>
          <w:color w:val="000000"/>
          <w:kern w:val="0"/>
          <w:sz w:val="22"/>
          <w:szCs w:val="22"/>
          <w:lang w:eastAsia="el-GR" w:bidi="ar-SA"/>
        </w:rPr>
        <w:t xml:space="preserve"> για το έτος 2025, εργασίες που του ανατέθηκαν με τις 2694/25 και 2697/25 συμβάσεις με τον νόμιμο εκπρόσωπο του Δήμου </w:t>
      </w:r>
      <w:proofErr w:type="spellStart"/>
      <w:r w:rsidRPr="00316054">
        <w:rPr>
          <w:rFonts w:ascii="Arial" w:eastAsia="Times New Roman" w:hAnsi="Arial" w:cs="Arial"/>
          <w:i/>
          <w:color w:val="000000"/>
          <w:kern w:val="0"/>
          <w:sz w:val="22"/>
          <w:szCs w:val="22"/>
          <w:lang w:eastAsia="el-GR" w:bidi="ar-SA"/>
        </w:rPr>
        <w:t>Λεβαδέων</w:t>
      </w:r>
      <w:proofErr w:type="spellEnd"/>
      <w:r w:rsidRPr="00316054">
        <w:rPr>
          <w:rFonts w:ascii="Arial" w:eastAsia="Times New Roman" w:hAnsi="Arial" w:cs="Arial"/>
          <w:i/>
          <w:color w:val="000000"/>
          <w:kern w:val="0"/>
          <w:sz w:val="22"/>
          <w:szCs w:val="22"/>
          <w:lang w:eastAsia="el-GR" w:bidi="ar-SA"/>
        </w:rPr>
        <w:t>.</w:t>
      </w:r>
    </w:p>
    <w:p w:rsidR="00925968" w:rsidRPr="00316054" w:rsidRDefault="00925968" w:rsidP="00925968">
      <w:pPr>
        <w:pStyle w:val="wP3"/>
        <w:spacing w:line="360" w:lineRule="auto"/>
        <w:rPr>
          <w:rFonts w:ascii="Arial" w:hAnsi="Arial" w:cs="Arial"/>
          <w:i/>
          <w:sz w:val="22"/>
          <w:szCs w:val="22"/>
        </w:rPr>
      </w:pPr>
      <w:r w:rsidRPr="00316054">
        <w:rPr>
          <w:rFonts w:ascii="Arial" w:hAnsi="Arial" w:cs="Arial"/>
          <w:i/>
          <w:sz w:val="22"/>
          <w:szCs w:val="22"/>
        </w:rPr>
        <w:t>Ιστορικό</w:t>
      </w:r>
    </w:p>
    <w:p w:rsidR="00925968" w:rsidRPr="00316054" w:rsidRDefault="00925968" w:rsidP="00925968">
      <w:pPr>
        <w:suppressAutoHyphens w:val="0"/>
        <w:spacing w:line="360" w:lineRule="auto"/>
        <w:outlineLvl w:val="0"/>
        <w:rPr>
          <w:rFonts w:ascii="Arial" w:hAnsi="Arial" w:cs="Arial"/>
          <w:bCs/>
          <w:i/>
          <w:kern w:val="36"/>
          <w:sz w:val="22"/>
          <w:szCs w:val="22"/>
          <w:lang w:eastAsia="el-GR"/>
        </w:rPr>
      </w:pPr>
      <w:r w:rsidRPr="00316054">
        <w:rPr>
          <w:rFonts w:ascii="Arial" w:hAnsi="Arial" w:cs="Arial"/>
          <w:i/>
          <w:color w:val="00000A"/>
          <w:sz w:val="22"/>
          <w:szCs w:val="22"/>
          <w:lang w:eastAsia="el-GR"/>
        </w:rPr>
        <w:t xml:space="preserve">     Από   το   </w:t>
      </w:r>
      <w:r w:rsidRPr="00316054">
        <w:rPr>
          <w:rFonts w:ascii="Arial" w:hAnsi="Arial" w:cs="Arial"/>
          <w:bCs/>
          <w:i/>
          <w:color w:val="000000"/>
          <w:sz w:val="22"/>
          <w:szCs w:val="22"/>
          <w:lang w:eastAsia="el-GR"/>
        </w:rPr>
        <w:t xml:space="preserve">αρ. </w:t>
      </w:r>
      <w:proofErr w:type="spellStart"/>
      <w:r w:rsidRPr="00316054">
        <w:rPr>
          <w:rFonts w:ascii="Arial" w:hAnsi="Arial" w:cs="Arial"/>
          <w:bCs/>
          <w:i/>
          <w:color w:val="000000"/>
          <w:sz w:val="22"/>
          <w:szCs w:val="22"/>
          <w:lang w:eastAsia="el-GR"/>
        </w:rPr>
        <w:t>πρ</w:t>
      </w:r>
      <w:proofErr w:type="spellEnd"/>
      <w:r w:rsidRPr="00316054">
        <w:rPr>
          <w:rFonts w:ascii="Arial" w:hAnsi="Arial" w:cs="Arial"/>
          <w:bCs/>
          <w:i/>
          <w:color w:val="000000"/>
          <w:sz w:val="22"/>
          <w:szCs w:val="22"/>
          <w:lang w:eastAsia="el-GR"/>
        </w:rPr>
        <w:t xml:space="preserve">. : 3385 26/02/2026   έγγραφο της αρμόδιας </w:t>
      </w:r>
      <w:r w:rsidRPr="00316054">
        <w:rPr>
          <w:rFonts w:ascii="Arial" w:hAnsi="Arial" w:cs="Arial"/>
          <w:bCs/>
          <w:i/>
          <w:color w:val="00000A"/>
          <w:kern w:val="36"/>
          <w:sz w:val="22"/>
          <w:szCs w:val="22"/>
          <w:lang w:eastAsia="el-GR"/>
        </w:rPr>
        <w:t>δ/</w:t>
      </w:r>
      <w:proofErr w:type="spellStart"/>
      <w:r w:rsidRPr="00316054">
        <w:rPr>
          <w:rFonts w:ascii="Arial" w:hAnsi="Arial" w:cs="Arial"/>
          <w:bCs/>
          <w:i/>
          <w:color w:val="00000A"/>
          <w:kern w:val="36"/>
          <w:sz w:val="22"/>
          <w:szCs w:val="22"/>
          <w:lang w:eastAsia="el-GR"/>
        </w:rPr>
        <w:t>νσης</w:t>
      </w:r>
      <w:proofErr w:type="spellEnd"/>
      <w:r w:rsidRPr="00316054">
        <w:rPr>
          <w:rFonts w:ascii="Arial" w:hAnsi="Arial" w:cs="Arial"/>
          <w:bCs/>
          <w:i/>
          <w:color w:val="00000A"/>
          <w:kern w:val="36"/>
          <w:sz w:val="22"/>
          <w:szCs w:val="22"/>
          <w:lang w:eastAsia="el-GR"/>
        </w:rPr>
        <w:t xml:space="preserve"> οικονομικών υπηρεσιών</w:t>
      </w:r>
      <w:r w:rsidRPr="00316054">
        <w:rPr>
          <w:rFonts w:ascii="Arial" w:hAnsi="Arial" w:cs="Arial"/>
          <w:bCs/>
          <w:i/>
          <w:color w:val="00000A"/>
          <w:sz w:val="22"/>
          <w:szCs w:val="22"/>
          <w:lang w:eastAsia="el-GR"/>
        </w:rPr>
        <w:t xml:space="preserve"> Δήμου </w:t>
      </w:r>
      <w:proofErr w:type="spellStart"/>
      <w:r w:rsidRPr="00316054">
        <w:rPr>
          <w:rFonts w:ascii="Arial" w:hAnsi="Arial" w:cs="Arial"/>
          <w:bCs/>
          <w:i/>
          <w:color w:val="00000A"/>
          <w:sz w:val="22"/>
          <w:szCs w:val="22"/>
          <w:lang w:eastAsia="el-GR"/>
        </w:rPr>
        <w:t>Λεβαδέων</w:t>
      </w:r>
      <w:proofErr w:type="spellEnd"/>
      <w:r w:rsidRPr="00316054">
        <w:rPr>
          <w:rFonts w:ascii="Arial" w:hAnsi="Arial" w:cs="Arial"/>
          <w:bCs/>
          <w:i/>
          <w:kern w:val="36"/>
          <w:sz w:val="22"/>
          <w:szCs w:val="22"/>
          <w:lang w:eastAsia="el-GR"/>
        </w:rPr>
        <w:t>, (</w:t>
      </w:r>
      <w:r w:rsidRPr="00316054">
        <w:rPr>
          <w:rFonts w:ascii="Arial" w:hAnsi="Arial" w:cs="Arial"/>
          <w:bCs/>
          <w:i/>
          <w:color w:val="00000A"/>
          <w:sz w:val="22"/>
          <w:szCs w:val="22"/>
          <w:lang w:eastAsia="el-GR"/>
        </w:rPr>
        <w:t>γραφείο  εκκαθάρισης δαπανών), προκύπτουν τα ακόλουθα:</w:t>
      </w:r>
    </w:p>
    <w:p w:rsidR="00925968" w:rsidRPr="00316054" w:rsidRDefault="00925968" w:rsidP="00925968">
      <w:pPr>
        <w:suppressAutoHyphens w:val="0"/>
        <w:spacing w:after="119" w:line="360" w:lineRule="auto"/>
        <w:rPr>
          <w:rFonts w:ascii="Arial" w:hAnsi="Arial" w:cs="Arial"/>
          <w:i/>
          <w:sz w:val="22"/>
          <w:szCs w:val="22"/>
          <w:lang w:eastAsia="el-GR"/>
        </w:rPr>
      </w:pPr>
      <w:r w:rsidRPr="00316054">
        <w:rPr>
          <w:rFonts w:ascii="Arial" w:hAnsi="Arial" w:cs="Arial"/>
          <w:bCs/>
          <w:i/>
          <w:color w:val="365F91"/>
          <w:sz w:val="22"/>
          <w:szCs w:val="22"/>
          <w:lang w:eastAsia="el-GR"/>
        </w:rPr>
        <w:t>           </w:t>
      </w:r>
      <w:r w:rsidRPr="00316054">
        <w:rPr>
          <w:rFonts w:ascii="Arial" w:hAnsi="Arial" w:cs="Arial"/>
          <w:b/>
          <w:bCs/>
          <w:i/>
          <w:color w:val="000000"/>
          <w:sz w:val="22"/>
          <w:szCs w:val="22"/>
          <w:lang w:eastAsia="el-GR"/>
        </w:rPr>
        <w:t>Α. </w:t>
      </w:r>
    </w:p>
    <w:p w:rsidR="00925968" w:rsidRPr="00316054" w:rsidRDefault="00925968" w:rsidP="00925968">
      <w:pPr>
        <w:numPr>
          <w:ilvl w:val="0"/>
          <w:numId w:val="45"/>
        </w:numPr>
        <w:suppressAutoHyphens w:val="0"/>
        <w:spacing w:line="360" w:lineRule="auto"/>
        <w:jc w:val="both"/>
        <w:textAlignment w:val="baseline"/>
        <w:rPr>
          <w:rFonts w:ascii="Arial" w:hAnsi="Arial" w:cs="Arial"/>
          <w:i/>
          <w:color w:val="000000"/>
          <w:sz w:val="22"/>
          <w:szCs w:val="22"/>
          <w:lang w:eastAsia="el-GR"/>
        </w:rPr>
      </w:pPr>
      <w:r w:rsidRPr="00316054">
        <w:rPr>
          <w:rFonts w:ascii="Arial" w:hAnsi="Arial" w:cs="Arial"/>
          <w:i/>
          <w:color w:val="000000"/>
          <w:sz w:val="22"/>
          <w:szCs w:val="22"/>
          <w:lang w:eastAsia="el-GR"/>
        </w:rPr>
        <w:lastRenderedPageBreak/>
        <w:t xml:space="preserve">Στα πλαίσια της ανάγκης  μίσθωσης μηχανημάτων για αποχιονισμό, αντιπλημμυρική προστασία και λοιπές δράσεις πολιτικής προστασίας </w:t>
      </w:r>
      <w:r w:rsidRPr="00316054">
        <w:rPr>
          <w:rFonts w:ascii="Arial" w:hAnsi="Arial" w:cs="Arial"/>
          <w:b/>
          <w:bCs/>
          <w:i/>
          <w:color w:val="000000"/>
          <w:sz w:val="22"/>
          <w:szCs w:val="22"/>
          <w:lang w:eastAsia="el-GR"/>
        </w:rPr>
        <w:t>Δ.Ε. Λιβαδειάς</w:t>
      </w:r>
      <w:r w:rsidRPr="00316054">
        <w:rPr>
          <w:rFonts w:ascii="Arial" w:hAnsi="Arial" w:cs="Arial"/>
          <w:i/>
          <w:color w:val="000000"/>
          <w:sz w:val="22"/>
          <w:szCs w:val="22"/>
          <w:lang w:eastAsia="el-GR"/>
        </w:rPr>
        <w:t xml:space="preserve">   ο Δήμος απηύθυνε  την </w:t>
      </w:r>
      <w:proofErr w:type="spellStart"/>
      <w:r w:rsidRPr="00316054">
        <w:rPr>
          <w:rFonts w:ascii="Arial" w:hAnsi="Arial" w:cs="Arial"/>
          <w:i/>
          <w:color w:val="000000"/>
          <w:sz w:val="22"/>
          <w:szCs w:val="22"/>
          <w:lang w:eastAsia="el-GR"/>
        </w:rPr>
        <w:t>υπ.αριθμ</w:t>
      </w:r>
      <w:proofErr w:type="spellEnd"/>
      <w:r w:rsidRPr="00316054">
        <w:rPr>
          <w:rFonts w:ascii="Arial" w:hAnsi="Arial" w:cs="Arial"/>
          <w:i/>
          <w:color w:val="000000"/>
          <w:sz w:val="22"/>
          <w:szCs w:val="22"/>
          <w:lang w:eastAsia="el-GR"/>
        </w:rPr>
        <w:t xml:space="preserve">. </w:t>
      </w:r>
      <w:proofErr w:type="spellStart"/>
      <w:r w:rsidRPr="00316054">
        <w:rPr>
          <w:rFonts w:ascii="Arial" w:hAnsi="Arial" w:cs="Arial"/>
          <w:i/>
          <w:color w:val="000000"/>
          <w:sz w:val="22"/>
          <w:szCs w:val="22"/>
          <w:lang w:eastAsia="el-GR"/>
        </w:rPr>
        <w:t>πρωτ</w:t>
      </w:r>
      <w:proofErr w:type="spellEnd"/>
      <w:r w:rsidRPr="00316054">
        <w:rPr>
          <w:rFonts w:ascii="Arial" w:hAnsi="Arial" w:cs="Arial"/>
          <w:i/>
          <w:color w:val="000000"/>
          <w:sz w:val="22"/>
          <w:szCs w:val="22"/>
          <w:lang w:eastAsia="el-GR"/>
        </w:rPr>
        <w:t>. 1915/31-01-2025 πρόσκληση εκδήλωσης  ενδιαφέροντος (ΑΔΑΜ 25PROC016236799) σε τρεις (3)   οικονομικούς φορείς   μεταξύ των οποίων και στον “ΖΩΝΑ ΛΟΥΚΑ”.</w:t>
      </w:r>
    </w:p>
    <w:p w:rsidR="00925968" w:rsidRPr="00316054" w:rsidRDefault="00925968" w:rsidP="00925968">
      <w:pPr>
        <w:numPr>
          <w:ilvl w:val="0"/>
          <w:numId w:val="45"/>
        </w:numPr>
        <w:suppressAutoHyphens w:val="0"/>
        <w:spacing w:line="360" w:lineRule="auto"/>
        <w:jc w:val="both"/>
        <w:textAlignment w:val="baseline"/>
        <w:rPr>
          <w:rFonts w:ascii="Arial" w:hAnsi="Arial" w:cs="Arial"/>
          <w:i/>
          <w:color w:val="000000"/>
          <w:sz w:val="22"/>
          <w:szCs w:val="22"/>
          <w:lang w:eastAsia="el-GR"/>
        </w:rPr>
      </w:pPr>
      <w:r w:rsidRPr="00316054">
        <w:rPr>
          <w:rFonts w:ascii="Arial" w:hAnsi="Arial" w:cs="Arial"/>
          <w:i/>
          <w:color w:val="000000"/>
          <w:sz w:val="22"/>
          <w:szCs w:val="22"/>
          <w:lang w:eastAsia="el-GR"/>
        </w:rPr>
        <w:t xml:space="preserve">Στις 05/02/2025 ο  εν λόγω οικονομικός φορέας κατέθεσε την </w:t>
      </w:r>
      <w:proofErr w:type="spellStart"/>
      <w:r w:rsidRPr="00316054">
        <w:rPr>
          <w:rFonts w:ascii="Arial" w:hAnsi="Arial" w:cs="Arial"/>
          <w:i/>
          <w:color w:val="000000"/>
          <w:sz w:val="22"/>
          <w:szCs w:val="22"/>
          <w:lang w:eastAsia="el-GR"/>
        </w:rPr>
        <w:t>υπ.αριθμ.πρωτ</w:t>
      </w:r>
      <w:proofErr w:type="spellEnd"/>
      <w:r w:rsidRPr="00316054">
        <w:rPr>
          <w:rFonts w:ascii="Arial" w:hAnsi="Arial" w:cs="Arial"/>
          <w:i/>
          <w:color w:val="000000"/>
          <w:sz w:val="22"/>
          <w:szCs w:val="22"/>
          <w:lang w:eastAsia="el-GR"/>
        </w:rPr>
        <w:t>. 2316/05-02-2025  προσφορά.</w:t>
      </w:r>
    </w:p>
    <w:p w:rsidR="00925968" w:rsidRPr="00316054" w:rsidRDefault="00925968" w:rsidP="00925968">
      <w:pPr>
        <w:numPr>
          <w:ilvl w:val="0"/>
          <w:numId w:val="45"/>
        </w:numPr>
        <w:suppressAutoHyphens w:val="0"/>
        <w:spacing w:line="360" w:lineRule="auto"/>
        <w:jc w:val="both"/>
        <w:textAlignment w:val="baseline"/>
        <w:rPr>
          <w:rFonts w:ascii="Arial" w:hAnsi="Arial" w:cs="Arial"/>
          <w:i/>
          <w:color w:val="000000"/>
          <w:sz w:val="22"/>
          <w:szCs w:val="22"/>
          <w:lang w:eastAsia="el-GR"/>
        </w:rPr>
      </w:pPr>
      <w:r w:rsidRPr="00316054">
        <w:rPr>
          <w:rFonts w:ascii="Arial" w:hAnsi="Arial" w:cs="Arial"/>
          <w:i/>
          <w:color w:val="000000"/>
          <w:sz w:val="22"/>
          <w:szCs w:val="22"/>
          <w:lang w:eastAsia="el-GR"/>
        </w:rPr>
        <w:t xml:space="preserve"> Κατά την  αποσφράγιση της προσφοράς εκ παραδρομής και φόρτου εργασίας δεν έγινε ενδελεχής έλεγχος των δικαιολογητικών-όπως προέκυψε εκ των υστέρων- και η υπηρεσία  στις 10/02/2025 συνέταξε την </w:t>
      </w:r>
      <w:proofErr w:type="spellStart"/>
      <w:r w:rsidRPr="00316054">
        <w:rPr>
          <w:rFonts w:ascii="Arial" w:hAnsi="Arial" w:cs="Arial"/>
          <w:i/>
          <w:color w:val="000000"/>
          <w:sz w:val="22"/>
          <w:szCs w:val="22"/>
          <w:lang w:eastAsia="el-GR"/>
        </w:rPr>
        <w:t>υπ.αριθμ</w:t>
      </w:r>
      <w:proofErr w:type="spellEnd"/>
      <w:r w:rsidRPr="00316054">
        <w:rPr>
          <w:rFonts w:ascii="Arial" w:hAnsi="Arial" w:cs="Arial"/>
          <w:i/>
          <w:color w:val="000000"/>
          <w:sz w:val="22"/>
          <w:szCs w:val="22"/>
          <w:lang w:eastAsia="el-GR"/>
        </w:rPr>
        <w:t xml:space="preserve">. </w:t>
      </w:r>
      <w:proofErr w:type="spellStart"/>
      <w:r w:rsidRPr="00316054">
        <w:rPr>
          <w:rFonts w:ascii="Arial" w:hAnsi="Arial" w:cs="Arial"/>
          <w:i/>
          <w:color w:val="000000"/>
          <w:sz w:val="22"/>
          <w:szCs w:val="22"/>
          <w:lang w:eastAsia="el-GR"/>
        </w:rPr>
        <w:t>πρωτ</w:t>
      </w:r>
      <w:proofErr w:type="spellEnd"/>
      <w:r w:rsidRPr="00316054">
        <w:rPr>
          <w:rFonts w:ascii="Arial" w:hAnsi="Arial" w:cs="Arial"/>
          <w:i/>
          <w:color w:val="000000"/>
          <w:sz w:val="22"/>
          <w:szCs w:val="22"/>
          <w:lang w:eastAsia="el-GR"/>
        </w:rPr>
        <w:t xml:space="preserve">. 2582/2025 απόφαση Δημάρχου περί απευθείας ανάθεσης, προέβη στην καταχώρηση  αυτής στο ΚΗΜΔΗΣ (ΑΔΑΜ:25ΑWRD0162826410 2025-02-10), στην  ανάρτηση στο ΔΙΑΥΓΕΙΑ (ΑΔΑ Ψ2ΒΩΛΗ-Θ4Τ) καθώς και  στην σύναψη του </w:t>
      </w:r>
      <w:proofErr w:type="spellStart"/>
      <w:r w:rsidRPr="00316054">
        <w:rPr>
          <w:rFonts w:ascii="Arial" w:hAnsi="Arial" w:cs="Arial"/>
          <w:i/>
          <w:color w:val="000000"/>
          <w:sz w:val="22"/>
          <w:szCs w:val="22"/>
          <w:lang w:eastAsia="el-GR"/>
        </w:rPr>
        <w:t>υπ.αριθμ.πρωτ</w:t>
      </w:r>
      <w:proofErr w:type="spellEnd"/>
      <w:r w:rsidRPr="00316054">
        <w:rPr>
          <w:rFonts w:ascii="Arial" w:hAnsi="Arial" w:cs="Arial"/>
          <w:i/>
          <w:color w:val="000000"/>
          <w:sz w:val="22"/>
          <w:szCs w:val="22"/>
          <w:lang w:eastAsia="el-GR"/>
        </w:rPr>
        <w:t>. 2694/10-02-2025 συμφωνητικού το οποίο μετά τις απαραίτητες υπογραφές καταχωρήθηκε στο ΚΗΜΔΗΣ με ΑΔΑΜ 25SYMV016298673 2025-02-12. </w:t>
      </w:r>
    </w:p>
    <w:p w:rsidR="00925968" w:rsidRPr="00316054" w:rsidRDefault="00925968" w:rsidP="00925968">
      <w:pPr>
        <w:numPr>
          <w:ilvl w:val="0"/>
          <w:numId w:val="45"/>
        </w:numPr>
        <w:suppressAutoHyphens w:val="0"/>
        <w:spacing w:line="360" w:lineRule="auto"/>
        <w:jc w:val="both"/>
        <w:textAlignment w:val="baseline"/>
        <w:rPr>
          <w:rFonts w:ascii="Arial" w:hAnsi="Arial" w:cs="Arial"/>
          <w:i/>
          <w:color w:val="000000"/>
          <w:sz w:val="22"/>
          <w:szCs w:val="22"/>
          <w:lang w:eastAsia="el-GR"/>
        </w:rPr>
      </w:pPr>
      <w:r w:rsidRPr="00316054">
        <w:rPr>
          <w:rFonts w:ascii="Arial" w:hAnsi="Arial" w:cs="Arial"/>
          <w:i/>
          <w:color w:val="000000"/>
          <w:sz w:val="22"/>
          <w:szCs w:val="22"/>
          <w:lang w:eastAsia="el-GR"/>
        </w:rPr>
        <w:t xml:space="preserve">Στις 16-05-2025 ο ανάδοχος προχώρησε μέσω </w:t>
      </w:r>
      <w:proofErr w:type="spellStart"/>
      <w:r w:rsidRPr="00316054">
        <w:rPr>
          <w:rFonts w:ascii="Arial" w:hAnsi="Arial" w:cs="Arial"/>
          <w:i/>
          <w:color w:val="000000"/>
          <w:sz w:val="22"/>
          <w:szCs w:val="22"/>
          <w:lang w:eastAsia="el-GR"/>
        </w:rPr>
        <w:t>παρόχου</w:t>
      </w:r>
      <w:proofErr w:type="spellEnd"/>
      <w:r w:rsidRPr="00316054">
        <w:rPr>
          <w:rFonts w:ascii="Arial" w:hAnsi="Arial" w:cs="Arial"/>
          <w:i/>
          <w:color w:val="000000"/>
          <w:sz w:val="22"/>
          <w:szCs w:val="22"/>
          <w:lang w:eastAsia="el-GR"/>
        </w:rPr>
        <w:t xml:space="preserve"> στην έκδοση του </w:t>
      </w:r>
      <w:proofErr w:type="spellStart"/>
      <w:r w:rsidRPr="00316054">
        <w:rPr>
          <w:rFonts w:ascii="Arial" w:hAnsi="Arial" w:cs="Arial"/>
          <w:i/>
          <w:color w:val="000000"/>
          <w:sz w:val="22"/>
          <w:szCs w:val="22"/>
          <w:lang w:eastAsia="el-GR"/>
        </w:rPr>
        <w:t>υπ.αριθμ</w:t>
      </w:r>
      <w:proofErr w:type="spellEnd"/>
      <w:r w:rsidRPr="00316054">
        <w:rPr>
          <w:rFonts w:ascii="Arial" w:hAnsi="Arial" w:cs="Arial"/>
          <w:i/>
          <w:color w:val="000000"/>
          <w:sz w:val="22"/>
          <w:szCs w:val="22"/>
          <w:lang w:eastAsia="el-GR"/>
        </w:rPr>
        <w:t xml:space="preserve">. ΤΠΥ 2/16-05-2025  ποσού  2.732,96  € και στις 15-10-2025  στην έκδοση του </w:t>
      </w:r>
      <w:proofErr w:type="spellStart"/>
      <w:r w:rsidRPr="00316054">
        <w:rPr>
          <w:rFonts w:ascii="Arial" w:hAnsi="Arial" w:cs="Arial"/>
          <w:i/>
          <w:color w:val="000000"/>
          <w:sz w:val="22"/>
          <w:szCs w:val="22"/>
          <w:lang w:eastAsia="el-GR"/>
        </w:rPr>
        <w:t>υπ.αριθμ</w:t>
      </w:r>
      <w:proofErr w:type="spellEnd"/>
      <w:r w:rsidRPr="00316054">
        <w:rPr>
          <w:rFonts w:ascii="Arial" w:hAnsi="Arial" w:cs="Arial"/>
          <w:i/>
          <w:color w:val="000000"/>
          <w:sz w:val="22"/>
          <w:szCs w:val="22"/>
          <w:lang w:eastAsia="el-GR"/>
        </w:rPr>
        <w:t>. ΤΠΥ 10/15-10-2025 ποσού  1.438,40  € τιμολογίων. </w:t>
      </w:r>
    </w:p>
    <w:p w:rsidR="00925968" w:rsidRPr="00316054" w:rsidRDefault="00925968" w:rsidP="00925968">
      <w:pPr>
        <w:suppressAutoHyphens w:val="0"/>
        <w:spacing w:line="360" w:lineRule="auto"/>
        <w:rPr>
          <w:rFonts w:ascii="Arial" w:hAnsi="Arial" w:cs="Arial"/>
          <w:i/>
          <w:sz w:val="22"/>
          <w:szCs w:val="22"/>
          <w:lang w:eastAsia="el-GR"/>
        </w:rPr>
      </w:pPr>
      <w:r w:rsidRPr="00316054">
        <w:rPr>
          <w:rFonts w:ascii="Arial" w:hAnsi="Arial" w:cs="Arial"/>
          <w:i/>
          <w:sz w:val="22"/>
          <w:szCs w:val="22"/>
          <w:lang w:eastAsia="el-GR"/>
        </w:rPr>
        <w:t xml:space="preserve">           </w:t>
      </w:r>
      <w:r w:rsidRPr="00316054">
        <w:rPr>
          <w:rFonts w:ascii="Arial" w:hAnsi="Arial" w:cs="Arial"/>
          <w:i/>
          <w:color w:val="000000"/>
          <w:sz w:val="22"/>
          <w:szCs w:val="22"/>
          <w:lang w:eastAsia="el-GR"/>
        </w:rPr>
        <w:t xml:space="preserve"> Το αρμόδιο για τη υλοποίηση της σύμβασης  Αυτοτελές Τμήμα Πολιτικής Προστασίας διαβίβασε στην οικονομική υπηρεσία τα παραπάνω  δύο (2) τιμολόγια   συνοδευόμενα από σχετικά πρωτόκολλα παραλαβής της αρμόδιας επιτροπής με αντίστοιχες  βεβαιώσεις   με τις ακριβείς ημερομηνίες που πρόσφερε εργασία με το  μηχάνημα έργου ο </w:t>
      </w:r>
      <w:proofErr w:type="spellStart"/>
      <w:r w:rsidRPr="00316054">
        <w:rPr>
          <w:rFonts w:ascii="Arial" w:hAnsi="Arial" w:cs="Arial"/>
          <w:i/>
          <w:color w:val="000000"/>
          <w:sz w:val="22"/>
          <w:szCs w:val="22"/>
          <w:lang w:eastAsia="el-GR"/>
        </w:rPr>
        <w:t>Ζώνας</w:t>
      </w:r>
      <w:proofErr w:type="spellEnd"/>
      <w:r w:rsidRPr="00316054">
        <w:rPr>
          <w:rFonts w:ascii="Arial" w:hAnsi="Arial" w:cs="Arial"/>
          <w:i/>
          <w:color w:val="000000"/>
          <w:sz w:val="22"/>
          <w:szCs w:val="22"/>
          <w:lang w:eastAsia="el-GR"/>
        </w:rPr>
        <w:t xml:space="preserve"> Λουκάς. </w:t>
      </w:r>
    </w:p>
    <w:p w:rsidR="00925968" w:rsidRPr="00316054" w:rsidRDefault="00925968" w:rsidP="00925968">
      <w:pPr>
        <w:numPr>
          <w:ilvl w:val="0"/>
          <w:numId w:val="46"/>
        </w:numPr>
        <w:suppressAutoHyphens w:val="0"/>
        <w:spacing w:line="360" w:lineRule="auto"/>
        <w:jc w:val="both"/>
        <w:textAlignment w:val="baseline"/>
        <w:rPr>
          <w:rFonts w:ascii="Arial" w:hAnsi="Arial" w:cs="Arial"/>
          <w:i/>
          <w:color w:val="000000"/>
          <w:sz w:val="22"/>
          <w:szCs w:val="22"/>
          <w:lang w:eastAsia="el-GR"/>
        </w:rPr>
      </w:pPr>
      <w:r w:rsidRPr="00316054">
        <w:rPr>
          <w:rFonts w:ascii="Arial" w:hAnsi="Arial" w:cs="Arial"/>
          <w:i/>
          <w:color w:val="000000"/>
          <w:sz w:val="22"/>
          <w:szCs w:val="22"/>
          <w:lang w:eastAsia="el-GR"/>
        </w:rPr>
        <w:t xml:space="preserve">Κατά την έλεγχο από το γραφείο εκκαθάρισης  διαπιστώθηκε ότι τα υποβληθέντα από τον οικονομικό φορέα  ( αλλά ζητηθέντα στην 1915/31-1-2025 πρόσκληση εκδήλωσης ενδιαφέροντος ) ήταν ελλιπή. Συγκεκριμένα στη βεβαίωση της </w:t>
      </w:r>
      <w:proofErr w:type="spellStart"/>
      <w:r w:rsidRPr="00316054">
        <w:rPr>
          <w:rFonts w:ascii="Arial" w:hAnsi="Arial" w:cs="Arial"/>
          <w:i/>
          <w:color w:val="000000"/>
          <w:sz w:val="22"/>
          <w:szCs w:val="22"/>
          <w:lang w:eastAsia="el-GR"/>
        </w:rPr>
        <w:t>myAADE</w:t>
      </w:r>
      <w:proofErr w:type="spellEnd"/>
      <w:r w:rsidRPr="00316054">
        <w:rPr>
          <w:rFonts w:ascii="Arial" w:hAnsi="Arial" w:cs="Arial"/>
          <w:i/>
          <w:color w:val="000000"/>
          <w:sz w:val="22"/>
          <w:szCs w:val="22"/>
          <w:lang w:eastAsia="el-GR"/>
        </w:rPr>
        <w:t>  (TAXISNET)  που προσκόμισε ο οικονομικός φορέας  δεν   αναγράφονταν ο σχετικός  ΚΑΔ που αντιστοιχεί στην εν λόγω εργασία  που του έγινε η ανάθεση. ( βλέπε  διατάξεις   παρ. 1 και 2 του άρθρου 73 του Ν.4412/2016, παρ.2 και 3 του άρθρου 80 του Ν.4412/2016  άρθρο 43 του Ν. 4605/2019 τ. Α΄ΦΕΚ 52/01.04.2019 – Τροποποίηση των διατάξεων του Ν. 4412/16)</w:t>
      </w:r>
    </w:p>
    <w:p w:rsidR="00925968" w:rsidRPr="00316054" w:rsidRDefault="00925968" w:rsidP="00925968">
      <w:pPr>
        <w:suppressAutoHyphens w:val="0"/>
        <w:spacing w:line="360" w:lineRule="auto"/>
        <w:jc w:val="both"/>
        <w:rPr>
          <w:rFonts w:ascii="Arial" w:hAnsi="Arial" w:cs="Arial"/>
          <w:i/>
          <w:sz w:val="22"/>
          <w:szCs w:val="22"/>
          <w:lang w:eastAsia="el-GR"/>
        </w:rPr>
      </w:pPr>
      <w:r w:rsidRPr="00316054">
        <w:rPr>
          <w:rFonts w:ascii="Arial" w:hAnsi="Arial" w:cs="Arial"/>
          <w:b/>
          <w:bCs/>
          <w:i/>
          <w:color w:val="000000"/>
          <w:sz w:val="22"/>
          <w:szCs w:val="22"/>
          <w:lang w:eastAsia="el-GR"/>
        </w:rPr>
        <w:t>Β.</w:t>
      </w:r>
    </w:p>
    <w:p w:rsidR="00925968" w:rsidRPr="00316054" w:rsidRDefault="00925968" w:rsidP="00925968">
      <w:pPr>
        <w:suppressAutoHyphens w:val="0"/>
        <w:spacing w:line="360" w:lineRule="auto"/>
        <w:jc w:val="both"/>
        <w:rPr>
          <w:rFonts w:ascii="Arial" w:hAnsi="Arial" w:cs="Arial"/>
          <w:i/>
          <w:sz w:val="22"/>
          <w:szCs w:val="22"/>
          <w:lang w:eastAsia="el-GR"/>
        </w:rPr>
      </w:pPr>
      <w:r w:rsidRPr="00316054">
        <w:rPr>
          <w:rFonts w:ascii="Arial" w:hAnsi="Arial" w:cs="Arial"/>
          <w:i/>
          <w:color w:val="000000"/>
          <w:sz w:val="22"/>
          <w:szCs w:val="22"/>
          <w:lang w:eastAsia="el-GR"/>
        </w:rPr>
        <w:t xml:space="preserve"> Στα πλαίσια της ανάγκης  μίσθωσης μηχανημάτων για αποχιονισμό, αντιπλημμυρική προστασία και λοιπές δράσεις πολιτικής προστασίας </w:t>
      </w:r>
      <w:r w:rsidRPr="00575D7F">
        <w:rPr>
          <w:rFonts w:ascii="Arial" w:hAnsi="Arial" w:cs="Arial"/>
          <w:bCs/>
          <w:i/>
          <w:color w:val="000000"/>
          <w:sz w:val="22"/>
          <w:szCs w:val="22"/>
          <w:lang w:eastAsia="el-GR"/>
        </w:rPr>
        <w:t xml:space="preserve">Δ.Ε. </w:t>
      </w:r>
      <w:proofErr w:type="spellStart"/>
      <w:r w:rsidRPr="00575D7F">
        <w:rPr>
          <w:rFonts w:ascii="Arial" w:hAnsi="Arial" w:cs="Arial"/>
          <w:bCs/>
          <w:i/>
          <w:color w:val="000000"/>
          <w:sz w:val="22"/>
          <w:szCs w:val="22"/>
          <w:lang w:eastAsia="el-GR"/>
        </w:rPr>
        <w:t>Κυριακίου</w:t>
      </w:r>
      <w:proofErr w:type="spellEnd"/>
      <w:r w:rsidRPr="00316054">
        <w:rPr>
          <w:rFonts w:ascii="Arial" w:hAnsi="Arial" w:cs="Arial"/>
          <w:i/>
          <w:color w:val="000000"/>
          <w:sz w:val="22"/>
          <w:szCs w:val="22"/>
          <w:lang w:eastAsia="el-GR"/>
        </w:rPr>
        <w:t xml:space="preserve">   ο Δήμος απηύθυνε  την </w:t>
      </w:r>
      <w:proofErr w:type="spellStart"/>
      <w:r w:rsidRPr="00316054">
        <w:rPr>
          <w:rFonts w:ascii="Arial" w:hAnsi="Arial" w:cs="Arial"/>
          <w:i/>
          <w:color w:val="000000"/>
          <w:sz w:val="22"/>
          <w:szCs w:val="22"/>
          <w:lang w:eastAsia="el-GR"/>
        </w:rPr>
        <w:t>υπ.αριθμ</w:t>
      </w:r>
      <w:proofErr w:type="spellEnd"/>
      <w:r w:rsidRPr="00316054">
        <w:rPr>
          <w:rFonts w:ascii="Arial" w:hAnsi="Arial" w:cs="Arial"/>
          <w:i/>
          <w:color w:val="000000"/>
          <w:sz w:val="22"/>
          <w:szCs w:val="22"/>
          <w:lang w:eastAsia="el-GR"/>
        </w:rPr>
        <w:t xml:space="preserve">. </w:t>
      </w:r>
      <w:proofErr w:type="spellStart"/>
      <w:r w:rsidRPr="00316054">
        <w:rPr>
          <w:rFonts w:ascii="Arial" w:hAnsi="Arial" w:cs="Arial"/>
          <w:i/>
          <w:color w:val="000000"/>
          <w:sz w:val="22"/>
          <w:szCs w:val="22"/>
          <w:lang w:eastAsia="el-GR"/>
        </w:rPr>
        <w:t>πρωτ</w:t>
      </w:r>
      <w:proofErr w:type="spellEnd"/>
      <w:r w:rsidRPr="00316054">
        <w:rPr>
          <w:rFonts w:ascii="Arial" w:hAnsi="Arial" w:cs="Arial"/>
          <w:i/>
          <w:color w:val="000000"/>
          <w:sz w:val="22"/>
          <w:szCs w:val="22"/>
          <w:lang w:eastAsia="el-GR"/>
        </w:rPr>
        <w:t>. 1919/31-01-2025 πρόσκληση εκδήλωσης  ενδιαφέροντος (ΑΔΑΜ 25PROC016236062 2025-01-31) στον οικονομικό φορέα  “ΖΩΝΑ ΛΟΥΚΑ”.</w:t>
      </w:r>
    </w:p>
    <w:p w:rsidR="00925968" w:rsidRPr="00316054" w:rsidRDefault="00925968" w:rsidP="00925968">
      <w:pPr>
        <w:numPr>
          <w:ilvl w:val="0"/>
          <w:numId w:val="47"/>
        </w:numPr>
        <w:suppressAutoHyphens w:val="0"/>
        <w:spacing w:line="360" w:lineRule="auto"/>
        <w:jc w:val="both"/>
        <w:textAlignment w:val="baseline"/>
        <w:rPr>
          <w:rFonts w:ascii="Arial" w:hAnsi="Arial" w:cs="Arial"/>
          <w:i/>
          <w:color w:val="000000"/>
          <w:sz w:val="22"/>
          <w:szCs w:val="22"/>
          <w:lang w:eastAsia="el-GR"/>
        </w:rPr>
      </w:pPr>
      <w:r w:rsidRPr="00316054">
        <w:rPr>
          <w:rFonts w:ascii="Arial" w:hAnsi="Arial" w:cs="Arial"/>
          <w:i/>
          <w:color w:val="000000"/>
          <w:sz w:val="22"/>
          <w:szCs w:val="22"/>
          <w:lang w:eastAsia="el-GR"/>
        </w:rPr>
        <w:t xml:space="preserve">Στις 05/02/2025 ο  εν λόγω οικονομικός φορέας κατέθεσε την </w:t>
      </w:r>
      <w:proofErr w:type="spellStart"/>
      <w:r w:rsidRPr="00316054">
        <w:rPr>
          <w:rFonts w:ascii="Arial" w:hAnsi="Arial" w:cs="Arial"/>
          <w:i/>
          <w:color w:val="000000"/>
          <w:sz w:val="22"/>
          <w:szCs w:val="22"/>
          <w:lang w:eastAsia="el-GR"/>
        </w:rPr>
        <w:t>υπ.αριθμ.πρωτ</w:t>
      </w:r>
      <w:proofErr w:type="spellEnd"/>
      <w:r w:rsidRPr="00316054">
        <w:rPr>
          <w:rFonts w:ascii="Arial" w:hAnsi="Arial" w:cs="Arial"/>
          <w:i/>
          <w:color w:val="000000"/>
          <w:sz w:val="22"/>
          <w:szCs w:val="22"/>
          <w:lang w:eastAsia="el-GR"/>
        </w:rPr>
        <w:t>. 2317/05-02-2025  προσφορά.</w:t>
      </w:r>
    </w:p>
    <w:p w:rsidR="00925968" w:rsidRPr="00316054" w:rsidRDefault="00925968" w:rsidP="00925968">
      <w:pPr>
        <w:numPr>
          <w:ilvl w:val="0"/>
          <w:numId w:val="47"/>
        </w:numPr>
        <w:suppressAutoHyphens w:val="0"/>
        <w:spacing w:line="360" w:lineRule="auto"/>
        <w:jc w:val="both"/>
        <w:textAlignment w:val="baseline"/>
        <w:rPr>
          <w:rFonts w:ascii="Arial" w:hAnsi="Arial" w:cs="Arial"/>
          <w:i/>
          <w:color w:val="000000"/>
          <w:sz w:val="22"/>
          <w:szCs w:val="22"/>
          <w:lang w:eastAsia="el-GR"/>
        </w:rPr>
      </w:pPr>
      <w:r w:rsidRPr="00316054">
        <w:rPr>
          <w:rFonts w:ascii="Arial" w:hAnsi="Arial" w:cs="Arial"/>
          <w:i/>
          <w:color w:val="000000"/>
          <w:sz w:val="22"/>
          <w:szCs w:val="22"/>
          <w:lang w:eastAsia="el-GR"/>
        </w:rPr>
        <w:lastRenderedPageBreak/>
        <w:t xml:space="preserve"> Κατά την  αποσφράγιση της προσφοράς εκ παραδρομής και φόρτου εργασίας δεν έγινε ενδελεχής έλεγχος των δικαιολογητικών-όπως προέκυψε εκ των υστέρων- και η υπηρεσία στις 10/02/2025 συνέταξε την </w:t>
      </w:r>
      <w:proofErr w:type="spellStart"/>
      <w:r w:rsidRPr="00316054">
        <w:rPr>
          <w:rFonts w:ascii="Arial" w:hAnsi="Arial" w:cs="Arial"/>
          <w:i/>
          <w:color w:val="000000"/>
          <w:sz w:val="22"/>
          <w:szCs w:val="22"/>
          <w:lang w:eastAsia="el-GR"/>
        </w:rPr>
        <w:t>υπ.αριθμ.πρωτ</w:t>
      </w:r>
      <w:proofErr w:type="spellEnd"/>
      <w:r w:rsidRPr="00316054">
        <w:rPr>
          <w:rFonts w:ascii="Arial" w:hAnsi="Arial" w:cs="Arial"/>
          <w:i/>
          <w:color w:val="000000"/>
          <w:sz w:val="22"/>
          <w:szCs w:val="22"/>
          <w:lang w:eastAsia="el-GR"/>
        </w:rPr>
        <w:t xml:space="preserve">. 2585/10-02-2025 απόφαση Δημάρχου περί απευθείας ανάθεσης, προέβη στην καταχώρηση  αυτής στο ΚΗΜΔΗΣ (ΑΔΑΜ:25ΑWΡD016282638 ), στην  ανάρτηση στο ΔΙΑΥΓΕΙΑ (ΑΔΑ 6ΤΘΛΩΛΗ-089) καθώς και  στην σύναψη του </w:t>
      </w:r>
      <w:proofErr w:type="spellStart"/>
      <w:r w:rsidRPr="00316054">
        <w:rPr>
          <w:rFonts w:ascii="Arial" w:hAnsi="Arial" w:cs="Arial"/>
          <w:i/>
          <w:color w:val="000000"/>
          <w:sz w:val="22"/>
          <w:szCs w:val="22"/>
          <w:lang w:eastAsia="el-GR"/>
        </w:rPr>
        <w:t>υπ.αριθμ.πρωτ</w:t>
      </w:r>
      <w:proofErr w:type="spellEnd"/>
      <w:r w:rsidRPr="00316054">
        <w:rPr>
          <w:rFonts w:ascii="Arial" w:hAnsi="Arial" w:cs="Arial"/>
          <w:i/>
          <w:color w:val="000000"/>
          <w:sz w:val="22"/>
          <w:szCs w:val="22"/>
          <w:lang w:eastAsia="el-GR"/>
        </w:rPr>
        <w:t>. 2697/10-02-2025 συμφωνητικού το οποίο μετά τις απαραίτητες υπογραφές καταχωρήθηκε στο ΚΗΜΔΗΣ με ΑΔΑΜ 25SYMV016298671 2025-02-12. </w:t>
      </w:r>
    </w:p>
    <w:p w:rsidR="00925968" w:rsidRPr="00316054" w:rsidRDefault="00925968" w:rsidP="00925968">
      <w:pPr>
        <w:numPr>
          <w:ilvl w:val="0"/>
          <w:numId w:val="47"/>
        </w:numPr>
        <w:suppressAutoHyphens w:val="0"/>
        <w:spacing w:line="360" w:lineRule="auto"/>
        <w:jc w:val="both"/>
        <w:textAlignment w:val="baseline"/>
        <w:rPr>
          <w:rFonts w:ascii="Arial" w:hAnsi="Arial" w:cs="Arial"/>
          <w:i/>
          <w:color w:val="000000"/>
          <w:sz w:val="22"/>
          <w:szCs w:val="22"/>
          <w:lang w:eastAsia="el-GR"/>
        </w:rPr>
      </w:pPr>
      <w:r w:rsidRPr="00316054">
        <w:rPr>
          <w:rFonts w:ascii="Arial" w:hAnsi="Arial" w:cs="Arial"/>
          <w:i/>
          <w:color w:val="000000"/>
          <w:sz w:val="22"/>
          <w:szCs w:val="22"/>
          <w:lang w:eastAsia="el-GR"/>
        </w:rPr>
        <w:t xml:space="preserve">Στις 16-10-2025 ο ανάδοχος προχώρησε μέσω </w:t>
      </w:r>
      <w:proofErr w:type="spellStart"/>
      <w:r w:rsidRPr="00316054">
        <w:rPr>
          <w:rFonts w:ascii="Arial" w:hAnsi="Arial" w:cs="Arial"/>
          <w:i/>
          <w:color w:val="000000"/>
          <w:sz w:val="22"/>
          <w:szCs w:val="22"/>
          <w:lang w:eastAsia="el-GR"/>
        </w:rPr>
        <w:t>παρόχου</w:t>
      </w:r>
      <w:proofErr w:type="spellEnd"/>
      <w:r w:rsidRPr="00316054">
        <w:rPr>
          <w:rFonts w:ascii="Arial" w:hAnsi="Arial" w:cs="Arial"/>
          <w:i/>
          <w:color w:val="000000"/>
          <w:sz w:val="22"/>
          <w:szCs w:val="22"/>
          <w:lang w:eastAsia="el-GR"/>
        </w:rPr>
        <w:t xml:space="preserve"> στην έκδοση των  </w:t>
      </w:r>
      <w:proofErr w:type="spellStart"/>
      <w:r w:rsidRPr="00316054">
        <w:rPr>
          <w:rFonts w:ascii="Arial" w:hAnsi="Arial" w:cs="Arial"/>
          <w:i/>
          <w:color w:val="000000"/>
          <w:sz w:val="22"/>
          <w:szCs w:val="22"/>
          <w:lang w:eastAsia="el-GR"/>
        </w:rPr>
        <w:t>υπ.αριθμ</w:t>
      </w:r>
      <w:proofErr w:type="spellEnd"/>
      <w:r w:rsidRPr="00316054">
        <w:rPr>
          <w:rFonts w:ascii="Arial" w:hAnsi="Arial" w:cs="Arial"/>
          <w:i/>
          <w:color w:val="000000"/>
          <w:sz w:val="22"/>
          <w:szCs w:val="22"/>
          <w:lang w:eastAsia="el-GR"/>
        </w:rPr>
        <w:t>. ΤΠΥ 9/16-10-2025  &amp; 3/16-05-2025  ποσών   1.438,40 € &amp; 5.609,76  €  αντίστοιχα. </w:t>
      </w:r>
    </w:p>
    <w:p w:rsidR="00925968" w:rsidRPr="00316054" w:rsidRDefault="00925968" w:rsidP="00925968">
      <w:pPr>
        <w:numPr>
          <w:ilvl w:val="0"/>
          <w:numId w:val="47"/>
        </w:numPr>
        <w:suppressAutoHyphens w:val="0"/>
        <w:spacing w:line="360" w:lineRule="auto"/>
        <w:jc w:val="both"/>
        <w:textAlignment w:val="baseline"/>
        <w:rPr>
          <w:rFonts w:ascii="Arial" w:hAnsi="Arial" w:cs="Arial"/>
          <w:i/>
          <w:color w:val="000000"/>
          <w:sz w:val="22"/>
          <w:szCs w:val="22"/>
          <w:lang w:eastAsia="el-GR"/>
        </w:rPr>
      </w:pPr>
      <w:r w:rsidRPr="00316054">
        <w:rPr>
          <w:rFonts w:ascii="Arial" w:hAnsi="Arial" w:cs="Arial"/>
          <w:i/>
          <w:color w:val="000000"/>
          <w:sz w:val="22"/>
          <w:szCs w:val="22"/>
          <w:lang w:eastAsia="el-GR"/>
        </w:rPr>
        <w:t xml:space="preserve"> Το αρμόδιο για τη υλοποίηση της σύμβασης  Αυτοτελές Τμήμα Πολιτικής Προστασίας διαβίβασε στην οικονομική υπηρεσία τα παραπάνω  δύο (2) τιμολόγια   συνοδευόμενα από σχετικά πρωτόκολλα παραλαβής της αρμόδιας επιτροπής μαζί με αντίστοιχες  βεβαιώσεις   με τις ακριβείς ημερομηνίες που πρόσφερε εργασία με το  μηχάνημα έργου ο </w:t>
      </w:r>
      <w:proofErr w:type="spellStart"/>
      <w:r w:rsidRPr="00316054">
        <w:rPr>
          <w:rFonts w:ascii="Arial" w:hAnsi="Arial" w:cs="Arial"/>
          <w:i/>
          <w:color w:val="000000"/>
          <w:sz w:val="22"/>
          <w:szCs w:val="22"/>
          <w:lang w:eastAsia="el-GR"/>
        </w:rPr>
        <w:t>Ζώνας</w:t>
      </w:r>
      <w:proofErr w:type="spellEnd"/>
      <w:r w:rsidRPr="00316054">
        <w:rPr>
          <w:rFonts w:ascii="Arial" w:hAnsi="Arial" w:cs="Arial"/>
          <w:i/>
          <w:color w:val="000000"/>
          <w:sz w:val="22"/>
          <w:szCs w:val="22"/>
          <w:lang w:eastAsia="el-GR"/>
        </w:rPr>
        <w:t xml:space="preserve"> Λουκάς. </w:t>
      </w:r>
    </w:p>
    <w:p w:rsidR="00925968" w:rsidRPr="00316054" w:rsidRDefault="00925968" w:rsidP="00925968">
      <w:pPr>
        <w:numPr>
          <w:ilvl w:val="0"/>
          <w:numId w:val="47"/>
        </w:numPr>
        <w:suppressAutoHyphens w:val="0"/>
        <w:spacing w:line="360" w:lineRule="auto"/>
        <w:jc w:val="both"/>
        <w:textAlignment w:val="baseline"/>
        <w:rPr>
          <w:rFonts w:ascii="Arial" w:hAnsi="Arial" w:cs="Arial"/>
          <w:i/>
          <w:color w:val="000000"/>
          <w:sz w:val="22"/>
          <w:szCs w:val="22"/>
          <w:lang w:eastAsia="el-GR"/>
        </w:rPr>
      </w:pPr>
      <w:r w:rsidRPr="00316054">
        <w:rPr>
          <w:rFonts w:ascii="Arial" w:hAnsi="Arial" w:cs="Arial"/>
          <w:i/>
          <w:color w:val="000000"/>
          <w:sz w:val="22"/>
          <w:szCs w:val="22"/>
          <w:lang w:eastAsia="el-GR"/>
        </w:rPr>
        <w:t xml:space="preserve">Κατά την έλεγχο από  το γραφείο εκκαθάρισης  διαπιστώθηκε ότι τα υποβληθέντα από τον οικονομικό φορέα  ( αλλά ζητηθέντα στην 1919/31-1-2025 πρόσκληση εκδήλωσης ενδιαφέροντος ) ήταν ελλιπή. Συγκεκριμένα στη βεβαίωση της </w:t>
      </w:r>
      <w:proofErr w:type="spellStart"/>
      <w:r w:rsidRPr="00316054">
        <w:rPr>
          <w:rFonts w:ascii="Arial" w:hAnsi="Arial" w:cs="Arial"/>
          <w:i/>
          <w:color w:val="000000"/>
          <w:sz w:val="22"/>
          <w:szCs w:val="22"/>
          <w:lang w:eastAsia="el-GR"/>
        </w:rPr>
        <w:t>myAADE</w:t>
      </w:r>
      <w:proofErr w:type="spellEnd"/>
      <w:r w:rsidRPr="00316054">
        <w:rPr>
          <w:rFonts w:ascii="Arial" w:hAnsi="Arial" w:cs="Arial"/>
          <w:i/>
          <w:color w:val="000000"/>
          <w:sz w:val="22"/>
          <w:szCs w:val="22"/>
          <w:lang w:eastAsia="el-GR"/>
        </w:rPr>
        <w:t>  (TAXISNET)  που προσκόμισε ο οικονομικός φορέας  δεν   αναγράφονταν ο σχετικός  ΚΑΔ που αντιστοιχεί στην εν λόγω εργασία  που του έγινε η ανάθεση. ( βλέπε διατάξεις  παρ. 1 και 2 του άρθρου 73 του Ν.4412/2016, παρ.2 και 3 του άρθρου 80 του Ν.4412/2016  άρθρο 43 του Ν. 4605/2019 τ. Α΄ΦΕΚ 52/01.04.2019 – Τροποποίηση των διατάξεων του Ν. 4412/16)</w:t>
      </w:r>
    </w:p>
    <w:p w:rsidR="00925968" w:rsidRPr="00316054" w:rsidRDefault="00925968" w:rsidP="00925968">
      <w:pPr>
        <w:suppressAutoHyphens w:val="0"/>
        <w:spacing w:line="360" w:lineRule="auto"/>
        <w:jc w:val="both"/>
        <w:rPr>
          <w:rFonts w:ascii="Arial" w:hAnsi="Arial" w:cs="Arial"/>
          <w:i/>
          <w:sz w:val="22"/>
          <w:szCs w:val="22"/>
          <w:lang w:eastAsia="el-GR"/>
        </w:rPr>
      </w:pPr>
      <w:r w:rsidRPr="00316054">
        <w:rPr>
          <w:rFonts w:ascii="Arial" w:hAnsi="Arial" w:cs="Arial"/>
          <w:i/>
          <w:color w:val="000000"/>
          <w:sz w:val="22"/>
          <w:szCs w:val="22"/>
          <w:lang w:eastAsia="el-GR"/>
        </w:rPr>
        <w:t xml:space="preserve">Όλα τα τιμολόγια που αφορούν  εργασίες τόσο στην Δ.Ε. Λιβαδειάς όσο και Δ.Ε. </w:t>
      </w:r>
      <w:proofErr w:type="spellStart"/>
      <w:r w:rsidRPr="00316054">
        <w:rPr>
          <w:rFonts w:ascii="Arial" w:hAnsi="Arial" w:cs="Arial"/>
          <w:i/>
          <w:color w:val="000000"/>
          <w:sz w:val="22"/>
          <w:szCs w:val="22"/>
          <w:lang w:eastAsia="el-GR"/>
        </w:rPr>
        <w:t>Κυριακίου</w:t>
      </w:r>
      <w:proofErr w:type="spellEnd"/>
      <w:r w:rsidRPr="00316054">
        <w:rPr>
          <w:rFonts w:ascii="Arial" w:hAnsi="Arial" w:cs="Arial"/>
          <w:i/>
          <w:color w:val="000000"/>
          <w:sz w:val="22"/>
          <w:szCs w:val="22"/>
          <w:lang w:eastAsia="el-GR"/>
        </w:rPr>
        <w:t xml:space="preserve"> (Α+Β) όσο και τα επισυναπτόμενα αυτών δικαιολογητικά βρίσκονται στο γραφείο εκκαθάρισης που έκρινε και καταχώρησε την δαπάνη ως μη νόμιμη  λόγω μη ύπαρξης  συγκεκριμένου  Κωδικού Αριθμού Δραστηριότητας (ΚΑΔ) για αποχιονισμούς κλπ  στους  αναγραφόμενους ΚΑΔ επί της σχετικής βεβαίωσης της </w:t>
      </w:r>
      <w:proofErr w:type="spellStart"/>
      <w:r w:rsidRPr="00316054">
        <w:rPr>
          <w:rFonts w:ascii="Arial" w:hAnsi="Arial" w:cs="Arial"/>
          <w:i/>
          <w:color w:val="000000"/>
          <w:sz w:val="22"/>
          <w:szCs w:val="22"/>
          <w:lang w:eastAsia="el-GR"/>
        </w:rPr>
        <w:t>myAADE</w:t>
      </w:r>
      <w:proofErr w:type="spellEnd"/>
      <w:r w:rsidRPr="00316054">
        <w:rPr>
          <w:rFonts w:ascii="Arial" w:hAnsi="Arial" w:cs="Arial"/>
          <w:i/>
          <w:color w:val="000000"/>
          <w:sz w:val="22"/>
          <w:szCs w:val="22"/>
          <w:lang w:eastAsia="el-GR"/>
        </w:rPr>
        <w:t xml:space="preserve"> που προσκόμισε ο οικονομικός φορέας.-</w:t>
      </w:r>
    </w:p>
    <w:p w:rsidR="00925968" w:rsidRPr="00316054" w:rsidRDefault="00925968" w:rsidP="00925968">
      <w:pPr>
        <w:suppressAutoHyphens w:val="0"/>
        <w:spacing w:line="360" w:lineRule="auto"/>
        <w:jc w:val="both"/>
        <w:rPr>
          <w:rFonts w:ascii="Arial" w:hAnsi="Arial" w:cs="Arial"/>
          <w:i/>
          <w:sz w:val="22"/>
          <w:szCs w:val="22"/>
          <w:lang w:eastAsia="el-GR"/>
        </w:rPr>
      </w:pPr>
      <w:r w:rsidRPr="00316054">
        <w:rPr>
          <w:rFonts w:ascii="Arial" w:hAnsi="Arial" w:cs="Arial"/>
          <w:i/>
          <w:color w:val="000000"/>
          <w:sz w:val="22"/>
          <w:szCs w:val="22"/>
          <w:lang w:eastAsia="el-GR"/>
        </w:rPr>
        <w:t>                                                      Από το Γραφείο Εκκαθάρισης Δαπανών </w:t>
      </w:r>
    </w:p>
    <w:p w:rsidR="00925968" w:rsidRPr="00316054" w:rsidRDefault="00925968" w:rsidP="00925968">
      <w:pPr>
        <w:suppressAutoHyphens w:val="0"/>
        <w:spacing w:line="360" w:lineRule="auto"/>
        <w:jc w:val="both"/>
        <w:rPr>
          <w:rFonts w:ascii="Arial" w:hAnsi="Arial" w:cs="Arial"/>
          <w:i/>
          <w:sz w:val="22"/>
          <w:szCs w:val="22"/>
          <w:lang w:eastAsia="el-GR"/>
        </w:rPr>
      </w:pPr>
      <w:r w:rsidRPr="00316054">
        <w:rPr>
          <w:rFonts w:ascii="Arial" w:hAnsi="Arial" w:cs="Arial"/>
          <w:i/>
          <w:sz w:val="22"/>
          <w:szCs w:val="22"/>
          <w:lang w:eastAsia="el-GR"/>
        </w:rPr>
        <w:t xml:space="preserve">                                                             </w:t>
      </w:r>
      <w:r w:rsidRPr="00316054">
        <w:rPr>
          <w:rFonts w:ascii="Arial" w:hAnsi="Arial" w:cs="Arial"/>
          <w:i/>
          <w:color w:val="000000"/>
          <w:sz w:val="22"/>
          <w:szCs w:val="22"/>
          <w:lang w:eastAsia="el-GR"/>
        </w:rPr>
        <w:t xml:space="preserve">Μαρία </w:t>
      </w:r>
      <w:proofErr w:type="spellStart"/>
      <w:r w:rsidRPr="00316054">
        <w:rPr>
          <w:rFonts w:ascii="Arial" w:hAnsi="Arial" w:cs="Arial"/>
          <w:i/>
          <w:color w:val="000000"/>
          <w:sz w:val="22"/>
          <w:szCs w:val="22"/>
          <w:lang w:eastAsia="el-GR"/>
        </w:rPr>
        <w:t>Πούλου</w:t>
      </w:r>
      <w:proofErr w:type="spellEnd"/>
    </w:p>
    <w:p w:rsidR="00925968" w:rsidRPr="00316054" w:rsidRDefault="00925968" w:rsidP="00925968">
      <w:pPr>
        <w:suppressAutoHyphens w:val="0"/>
        <w:spacing w:line="360" w:lineRule="auto"/>
        <w:jc w:val="both"/>
        <w:rPr>
          <w:rFonts w:ascii="Arial" w:hAnsi="Arial" w:cs="Arial"/>
          <w:i/>
          <w:sz w:val="22"/>
          <w:szCs w:val="22"/>
          <w:lang w:eastAsia="el-GR"/>
        </w:rPr>
      </w:pPr>
      <w:r w:rsidRPr="00316054">
        <w:rPr>
          <w:rFonts w:ascii="Arial" w:hAnsi="Arial" w:cs="Arial"/>
          <w:i/>
          <w:color w:val="000000"/>
          <w:sz w:val="22"/>
          <w:szCs w:val="22"/>
          <w:lang w:eastAsia="el-GR"/>
        </w:rPr>
        <w:t> </w:t>
      </w:r>
    </w:p>
    <w:p w:rsidR="00925968" w:rsidRPr="00316054" w:rsidRDefault="00925968" w:rsidP="00925968">
      <w:pPr>
        <w:pStyle w:val="wP3"/>
        <w:spacing w:line="360" w:lineRule="auto"/>
        <w:rPr>
          <w:rFonts w:ascii="Arial" w:eastAsia="Times New Roman" w:hAnsi="Arial" w:cs="Arial"/>
          <w:i/>
          <w:color w:val="000000"/>
          <w:kern w:val="0"/>
          <w:sz w:val="22"/>
          <w:szCs w:val="22"/>
          <w:lang w:eastAsia="el-GR" w:bidi="ar-SA"/>
        </w:rPr>
      </w:pPr>
      <w:r w:rsidRPr="00316054">
        <w:rPr>
          <w:rFonts w:ascii="Arial" w:eastAsia="Times New Roman" w:hAnsi="Arial" w:cs="Arial"/>
          <w:i/>
          <w:color w:val="000000"/>
          <w:kern w:val="0"/>
          <w:sz w:val="22"/>
          <w:szCs w:val="22"/>
          <w:lang w:eastAsia="el-GR" w:bidi="ar-SA"/>
        </w:rPr>
        <w:t xml:space="preserve">             Κατά την εκκαθάριση λοιπόν της δαπάνης διαπιστώθηκε η μη ύπαρξη  συγκεκριμένου  Κωδικού Αριθμού Δραστηριότητας (ΚΑΔ) για αποχιονισμούς κλπ  στους  αναγραφόμενους ΚΑΔ επί της σχετικής βεβαίωσης της </w:t>
      </w:r>
      <w:proofErr w:type="spellStart"/>
      <w:r w:rsidRPr="00316054">
        <w:rPr>
          <w:rFonts w:ascii="Arial" w:eastAsia="Times New Roman" w:hAnsi="Arial" w:cs="Arial"/>
          <w:i/>
          <w:color w:val="000000"/>
          <w:kern w:val="0"/>
          <w:sz w:val="22"/>
          <w:szCs w:val="22"/>
          <w:lang w:eastAsia="el-GR" w:bidi="ar-SA"/>
        </w:rPr>
        <w:t>myAADE</w:t>
      </w:r>
      <w:proofErr w:type="spellEnd"/>
      <w:r w:rsidRPr="00316054">
        <w:rPr>
          <w:rFonts w:ascii="Arial" w:eastAsia="Times New Roman" w:hAnsi="Arial" w:cs="Arial"/>
          <w:i/>
          <w:color w:val="000000"/>
          <w:kern w:val="0"/>
          <w:sz w:val="22"/>
          <w:szCs w:val="22"/>
          <w:lang w:eastAsia="el-GR" w:bidi="ar-SA"/>
        </w:rPr>
        <w:t xml:space="preserve"> που προσκόμισε ο οικονομικός φορέας και κατόπιν αυτού, η οικονομική υπηρεσία έκρινε την δαπάνη ως μη νόμιμη, ενώ οι εργασίες είχαν εκτελεσθεί, και παραληφθεί από το αρμόδιο Αυτοτελές τμήμα Πολιτικής Προστασίας του Δήμου </w:t>
      </w:r>
      <w:proofErr w:type="spellStart"/>
      <w:r w:rsidRPr="00316054">
        <w:rPr>
          <w:rFonts w:ascii="Arial" w:eastAsia="Times New Roman" w:hAnsi="Arial" w:cs="Arial"/>
          <w:i/>
          <w:color w:val="000000"/>
          <w:kern w:val="0"/>
          <w:sz w:val="22"/>
          <w:szCs w:val="22"/>
          <w:lang w:eastAsia="el-GR" w:bidi="ar-SA"/>
        </w:rPr>
        <w:t>Λεβαδέων</w:t>
      </w:r>
      <w:proofErr w:type="spellEnd"/>
    </w:p>
    <w:p w:rsidR="00925968" w:rsidRPr="00316054" w:rsidRDefault="00925968" w:rsidP="00925968">
      <w:pPr>
        <w:pStyle w:val="wP3"/>
        <w:spacing w:line="360" w:lineRule="auto"/>
        <w:rPr>
          <w:rStyle w:val="wT2"/>
          <w:rFonts w:ascii="Arial" w:hAnsi="Arial" w:cs="Arial"/>
          <w:i/>
          <w:sz w:val="22"/>
          <w:szCs w:val="22"/>
        </w:rPr>
      </w:pPr>
      <w:r w:rsidRPr="00316054">
        <w:rPr>
          <w:rStyle w:val="wT2"/>
          <w:rFonts w:ascii="Arial" w:hAnsi="Arial" w:cs="Arial"/>
          <w:i/>
          <w:sz w:val="22"/>
          <w:szCs w:val="22"/>
        </w:rPr>
        <w:t xml:space="preserve">  Β) </w:t>
      </w:r>
      <w:proofErr w:type="spellStart"/>
      <w:r w:rsidRPr="00316054">
        <w:rPr>
          <w:rStyle w:val="wT2"/>
          <w:rFonts w:ascii="Arial" w:hAnsi="Arial" w:cs="Arial"/>
          <w:i/>
          <w:sz w:val="22"/>
          <w:szCs w:val="22"/>
        </w:rPr>
        <w:t>Επι</w:t>
      </w:r>
      <w:proofErr w:type="spellEnd"/>
      <w:r w:rsidRPr="00316054">
        <w:rPr>
          <w:rStyle w:val="wT2"/>
          <w:rFonts w:ascii="Arial" w:hAnsi="Arial" w:cs="Arial"/>
          <w:i/>
          <w:sz w:val="22"/>
          <w:szCs w:val="22"/>
        </w:rPr>
        <w:t xml:space="preserve"> της </w:t>
      </w:r>
      <w:r w:rsidRPr="00316054">
        <w:rPr>
          <w:rStyle w:val="wT3"/>
          <w:rFonts w:ascii="Arial" w:hAnsi="Arial" w:cs="Arial"/>
          <w:i/>
          <w:sz w:val="22"/>
          <w:szCs w:val="22"/>
        </w:rPr>
        <w:t xml:space="preserve"> </w:t>
      </w:r>
      <w:r w:rsidRPr="00316054">
        <w:rPr>
          <w:rStyle w:val="wT2"/>
          <w:rFonts w:ascii="Arial" w:hAnsi="Arial" w:cs="Arial"/>
          <w:i/>
          <w:sz w:val="22"/>
          <w:szCs w:val="22"/>
        </w:rPr>
        <w:t>αγωγής τ</w:t>
      </w:r>
      <w:r w:rsidRPr="00316054">
        <w:rPr>
          <w:rStyle w:val="wT3"/>
          <w:rFonts w:ascii="Arial" w:hAnsi="Arial" w:cs="Arial"/>
          <w:i/>
          <w:sz w:val="22"/>
          <w:szCs w:val="22"/>
        </w:rPr>
        <w:t>ου</w:t>
      </w:r>
      <w:r w:rsidRPr="00316054">
        <w:rPr>
          <w:rStyle w:val="wT2"/>
          <w:rFonts w:ascii="Arial" w:hAnsi="Arial" w:cs="Arial"/>
          <w:i/>
          <w:sz w:val="22"/>
          <w:szCs w:val="22"/>
        </w:rPr>
        <w:t xml:space="preserve"> ως άνω, το Διοικητικό Πρωτοδικείο Λιβαδειάς όρισε εισηγήτρια  δικαστή για την </w:t>
      </w:r>
      <w:proofErr w:type="spellStart"/>
      <w:r w:rsidRPr="00316054">
        <w:rPr>
          <w:rStyle w:val="wT2"/>
          <w:rFonts w:ascii="Arial" w:hAnsi="Arial" w:cs="Arial"/>
          <w:i/>
          <w:sz w:val="22"/>
          <w:szCs w:val="22"/>
        </w:rPr>
        <w:t>ενδοδικαστική</w:t>
      </w:r>
      <w:proofErr w:type="spellEnd"/>
      <w:r w:rsidRPr="00316054">
        <w:rPr>
          <w:rStyle w:val="wT2"/>
          <w:rFonts w:ascii="Arial" w:hAnsi="Arial" w:cs="Arial"/>
          <w:i/>
          <w:sz w:val="22"/>
          <w:szCs w:val="22"/>
        </w:rPr>
        <w:t xml:space="preserve"> επίλυση της διαφοράς σε συμβούλιο, με την προϋπόθεση να </w:t>
      </w:r>
      <w:r w:rsidRPr="00316054">
        <w:rPr>
          <w:rStyle w:val="wT2"/>
          <w:rFonts w:ascii="Arial" w:hAnsi="Arial" w:cs="Arial"/>
          <w:i/>
          <w:sz w:val="22"/>
          <w:szCs w:val="22"/>
        </w:rPr>
        <w:lastRenderedPageBreak/>
        <w:t>προσκομισθούν στο δικαστήριο όλα τα αναγκαία στοιχεία για την επίλυση της διαφοράς.</w:t>
      </w:r>
    </w:p>
    <w:p w:rsidR="00925968" w:rsidRPr="00316054" w:rsidRDefault="00925968" w:rsidP="00925968">
      <w:pPr>
        <w:pStyle w:val="wP3"/>
        <w:spacing w:line="360" w:lineRule="auto"/>
        <w:rPr>
          <w:rFonts w:ascii="Arial" w:hAnsi="Arial" w:cs="Arial"/>
          <w:i/>
          <w:sz w:val="22"/>
          <w:szCs w:val="22"/>
        </w:rPr>
      </w:pPr>
      <w:r w:rsidRPr="00316054">
        <w:rPr>
          <w:rStyle w:val="wT2"/>
          <w:rFonts w:ascii="Arial" w:hAnsi="Arial" w:cs="Arial"/>
          <w:i/>
          <w:sz w:val="22"/>
          <w:szCs w:val="22"/>
        </w:rPr>
        <w:t xml:space="preserve"> Για την  επίλυση, απαιτείται ειδική εξουσιοδότηση με απόφαση της Δημοτικής επιτροπής του Δήμου  προς την νομική σύμβουλο του Δήμου, προς παράσταση και αποδοχή της επίλυσης της διαφοράς με τον αντίδικο για  </w:t>
      </w:r>
      <w:r w:rsidRPr="00316054">
        <w:rPr>
          <w:rFonts w:ascii="Arial" w:eastAsia="Times New Roman" w:hAnsi="Arial" w:cs="Arial"/>
          <w:i/>
          <w:color w:val="000000"/>
          <w:kern w:val="0"/>
          <w:sz w:val="22"/>
          <w:szCs w:val="22"/>
          <w:lang w:eastAsia="el-GR" w:bidi="ar-SA"/>
        </w:rPr>
        <w:t xml:space="preserve">το ποσόν των  11.219,52  (5.609,76 ε +  1.438,40 ε + 2.732,96 ε + 1.438,40  ευρώ. </w:t>
      </w:r>
    </w:p>
    <w:p w:rsidR="00925968" w:rsidRPr="00316054" w:rsidRDefault="00925968" w:rsidP="00925968">
      <w:pPr>
        <w:pStyle w:val="wP3"/>
        <w:spacing w:line="360" w:lineRule="auto"/>
        <w:rPr>
          <w:rFonts w:ascii="Arial" w:hAnsi="Arial" w:cs="Arial"/>
          <w:i/>
          <w:sz w:val="22"/>
          <w:szCs w:val="22"/>
        </w:rPr>
      </w:pPr>
      <w:r w:rsidRPr="00316054">
        <w:rPr>
          <w:rStyle w:val="wT6"/>
          <w:rFonts w:ascii="Arial" w:hAnsi="Arial" w:cs="Arial"/>
          <w:i/>
          <w:sz w:val="22"/>
          <w:szCs w:val="22"/>
        </w:rPr>
        <w:t xml:space="preserve">        </w:t>
      </w:r>
      <w:r w:rsidRPr="00316054">
        <w:rPr>
          <w:rFonts w:ascii="Arial" w:hAnsi="Arial" w:cs="Arial"/>
          <w:i/>
          <w:sz w:val="22"/>
          <w:szCs w:val="22"/>
        </w:rPr>
        <w:t xml:space="preserve">Να σημειωθεί  ότι  ο </w:t>
      </w:r>
      <w:r w:rsidRPr="00316054">
        <w:rPr>
          <w:rFonts w:ascii="Arial" w:eastAsia="Times New Roman" w:hAnsi="Arial" w:cs="Arial"/>
          <w:i/>
          <w:color w:val="000000"/>
          <w:kern w:val="0"/>
          <w:sz w:val="22"/>
          <w:szCs w:val="22"/>
          <w:lang w:eastAsia="el-GR" w:bidi="ar-SA"/>
        </w:rPr>
        <w:t xml:space="preserve">Λουκάς Ι. </w:t>
      </w:r>
      <w:proofErr w:type="spellStart"/>
      <w:r w:rsidRPr="00316054">
        <w:rPr>
          <w:rFonts w:ascii="Arial" w:eastAsia="Times New Roman" w:hAnsi="Arial" w:cs="Arial"/>
          <w:i/>
          <w:color w:val="000000"/>
          <w:kern w:val="0"/>
          <w:sz w:val="22"/>
          <w:szCs w:val="22"/>
          <w:lang w:eastAsia="el-GR" w:bidi="ar-SA"/>
        </w:rPr>
        <w:t>Ζώνας</w:t>
      </w:r>
      <w:proofErr w:type="spellEnd"/>
      <w:r w:rsidRPr="00316054">
        <w:rPr>
          <w:rFonts w:ascii="Arial" w:eastAsia="Times New Roman" w:hAnsi="Arial" w:cs="Arial"/>
          <w:i/>
          <w:color w:val="000000"/>
          <w:kern w:val="0"/>
          <w:sz w:val="22"/>
          <w:szCs w:val="22"/>
          <w:lang w:eastAsia="el-GR" w:bidi="ar-SA"/>
        </w:rPr>
        <w:t xml:space="preserve">, κάτοικος </w:t>
      </w:r>
      <w:proofErr w:type="spellStart"/>
      <w:r w:rsidRPr="00316054">
        <w:rPr>
          <w:rFonts w:ascii="Arial" w:eastAsia="Times New Roman" w:hAnsi="Arial" w:cs="Arial"/>
          <w:i/>
          <w:color w:val="000000"/>
          <w:kern w:val="0"/>
          <w:sz w:val="22"/>
          <w:szCs w:val="22"/>
          <w:lang w:eastAsia="el-GR" w:bidi="ar-SA"/>
        </w:rPr>
        <w:t>Κυριακίου</w:t>
      </w:r>
      <w:proofErr w:type="spellEnd"/>
      <w:r w:rsidRPr="00316054">
        <w:rPr>
          <w:rFonts w:ascii="Arial" w:eastAsia="Times New Roman" w:hAnsi="Arial" w:cs="Arial"/>
          <w:i/>
          <w:color w:val="000000"/>
          <w:kern w:val="0"/>
          <w:sz w:val="22"/>
          <w:szCs w:val="22"/>
          <w:lang w:eastAsia="el-GR" w:bidi="ar-SA"/>
        </w:rPr>
        <w:t xml:space="preserve">   Λιβαδειάς, </w:t>
      </w:r>
      <w:r w:rsidRPr="00316054">
        <w:rPr>
          <w:rFonts w:ascii="Arial" w:hAnsi="Arial" w:cs="Arial"/>
          <w:i/>
          <w:sz w:val="22"/>
          <w:szCs w:val="22"/>
        </w:rPr>
        <w:t xml:space="preserve">  υποβάλλει δια του πληρεξουσίου δικηγόρου του  το από    4833/10-3-26   αίτημα  συμβιβασμού, παραιτούμενος των τόκων και των δικαστικών εξόδων.</w:t>
      </w:r>
    </w:p>
    <w:p w:rsidR="00925968" w:rsidRPr="00316054" w:rsidRDefault="00925968" w:rsidP="00925968">
      <w:pPr>
        <w:pStyle w:val="wP3"/>
        <w:spacing w:line="360" w:lineRule="auto"/>
        <w:rPr>
          <w:rFonts w:ascii="Arial" w:hAnsi="Arial" w:cs="Arial"/>
          <w:i/>
          <w:sz w:val="22"/>
          <w:szCs w:val="22"/>
        </w:rPr>
      </w:pPr>
      <w:r w:rsidRPr="00316054">
        <w:rPr>
          <w:rFonts w:ascii="Arial" w:hAnsi="Arial" w:cs="Arial"/>
          <w:i/>
          <w:sz w:val="22"/>
          <w:szCs w:val="22"/>
        </w:rPr>
        <w:t xml:space="preserve">          Καλείται συνεπώς η </w:t>
      </w:r>
      <w:r w:rsidR="00316054" w:rsidRPr="00316054">
        <w:rPr>
          <w:rFonts w:ascii="Arial" w:hAnsi="Arial" w:cs="Arial"/>
          <w:i/>
          <w:sz w:val="22"/>
          <w:szCs w:val="22"/>
        </w:rPr>
        <w:t>Δημοτική  Ε</w:t>
      </w:r>
      <w:r w:rsidRPr="00316054">
        <w:rPr>
          <w:rFonts w:ascii="Arial" w:hAnsi="Arial" w:cs="Arial"/>
          <w:i/>
          <w:sz w:val="22"/>
          <w:szCs w:val="22"/>
        </w:rPr>
        <w:t xml:space="preserve">πιτροπή να εξουσιοδοτήσει την νομική σύμβουλο του Δήμου </w:t>
      </w:r>
      <w:proofErr w:type="spellStart"/>
      <w:r w:rsidRPr="00316054">
        <w:rPr>
          <w:rFonts w:ascii="Arial" w:hAnsi="Arial" w:cs="Arial"/>
          <w:i/>
          <w:sz w:val="22"/>
          <w:szCs w:val="22"/>
        </w:rPr>
        <w:t>Λεβαδέων</w:t>
      </w:r>
      <w:proofErr w:type="spellEnd"/>
      <w:r w:rsidRPr="00316054">
        <w:rPr>
          <w:rFonts w:ascii="Arial" w:hAnsi="Arial" w:cs="Arial"/>
          <w:i/>
          <w:sz w:val="22"/>
          <w:szCs w:val="22"/>
        </w:rPr>
        <w:t xml:space="preserve"> Γιάννα Χ. Λάμπρου, να παραστεί  και να αποδεχθεί την  </w:t>
      </w:r>
      <w:proofErr w:type="spellStart"/>
      <w:r w:rsidRPr="00316054">
        <w:rPr>
          <w:rFonts w:ascii="Arial" w:hAnsi="Arial" w:cs="Arial"/>
          <w:i/>
          <w:sz w:val="22"/>
          <w:szCs w:val="22"/>
        </w:rPr>
        <w:t>ενδοδικαστική</w:t>
      </w:r>
      <w:proofErr w:type="spellEnd"/>
      <w:r w:rsidRPr="00316054">
        <w:rPr>
          <w:rFonts w:ascii="Arial" w:hAnsi="Arial" w:cs="Arial"/>
          <w:i/>
          <w:sz w:val="22"/>
          <w:szCs w:val="22"/>
        </w:rPr>
        <w:t xml:space="preserve"> επίλυση της ως άνω διαφοράς με την παρούσα εξουσιοδότηση, στο Β τμήμα του Διοικητικού Πρωτοδικείου Λιβαδειάς, την                    /26   ή σε οποιαδήποτε μετ αναβολή συζήτηση ενώπιον του συμβουλίου προς </w:t>
      </w:r>
      <w:proofErr w:type="spellStart"/>
      <w:r w:rsidRPr="00316054">
        <w:rPr>
          <w:rFonts w:ascii="Arial" w:hAnsi="Arial" w:cs="Arial"/>
          <w:i/>
          <w:sz w:val="22"/>
          <w:szCs w:val="22"/>
        </w:rPr>
        <w:t>ενδοδικαστική</w:t>
      </w:r>
      <w:proofErr w:type="spellEnd"/>
      <w:r w:rsidRPr="00316054">
        <w:rPr>
          <w:rFonts w:ascii="Arial" w:hAnsi="Arial" w:cs="Arial"/>
          <w:i/>
          <w:sz w:val="22"/>
          <w:szCs w:val="22"/>
        </w:rPr>
        <w:t xml:space="preserve"> επίλυση της διαφοράς, εις εκτέλεση της παρούσας απόφασης.</w:t>
      </w:r>
    </w:p>
    <w:p w:rsidR="00BB367C" w:rsidRPr="00BB367C" w:rsidRDefault="00BB367C" w:rsidP="00925968">
      <w:pPr>
        <w:spacing w:line="360" w:lineRule="auto"/>
        <w:ind w:hanging="900"/>
        <w:jc w:val="both"/>
        <w:rPr>
          <w:rFonts w:ascii="Arial" w:hAnsi="Arial" w:cs="Arial"/>
          <w:i/>
          <w:sz w:val="22"/>
          <w:szCs w:val="22"/>
        </w:rPr>
      </w:pPr>
    </w:p>
    <w:p w:rsidR="00CF078C" w:rsidRDefault="00CF078C" w:rsidP="00430346">
      <w:pPr>
        <w:spacing w:line="276" w:lineRule="auto"/>
        <w:rPr>
          <w:rFonts w:ascii="Arial" w:hAnsi="Arial" w:cs="Arial"/>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w:t>
      </w:r>
      <w:r w:rsidR="004A63FC">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F948F0" w:rsidRDefault="00F948F0" w:rsidP="00430346">
      <w:pPr>
        <w:spacing w:line="276" w:lineRule="auto"/>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F3100D" w:rsidRPr="0080082F" w:rsidRDefault="00F3100D" w:rsidP="003E107E">
      <w:pPr>
        <w:tabs>
          <w:tab w:val="left" w:pos="0"/>
        </w:tabs>
        <w:spacing w:line="276" w:lineRule="auto"/>
        <w:jc w:val="both"/>
        <w:rPr>
          <w:rFonts w:ascii="Arial" w:eastAsia="Arial" w:hAnsi="Arial" w:cs="Arial"/>
          <w:b/>
          <w:kern w:val="1"/>
          <w:sz w:val="22"/>
          <w:szCs w:val="22"/>
          <w:lang w:bidi="hi-IN"/>
        </w:rPr>
      </w:pPr>
    </w:p>
    <w:p w:rsidR="004E7269" w:rsidRDefault="004E7269" w:rsidP="004E7269">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16054" w:rsidRDefault="000C429B" w:rsidP="00316054">
      <w:pPr>
        <w:jc w:val="both"/>
        <w:rPr>
          <w:rFonts w:ascii="Arial" w:hAnsi="Arial" w:cs="Arial"/>
          <w:sz w:val="22"/>
          <w:szCs w:val="22"/>
        </w:rPr>
      </w:pPr>
      <w:r w:rsidRPr="004A63FC">
        <w:rPr>
          <w:rFonts w:ascii="Arial" w:eastAsia="Calibri" w:hAnsi="Arial" w:cs="Arial"/>
          <w:color w:val="000000"/>
          <w:kern w:val="1"/>
          <w:sz w:val="22"/>
          <w:szCs w:val="22"/>
          <w:highlight w:val="white"/>
          <w:shd w:val="clear" w:color="auto" w:fill="FFFFFF"/>
        </w:rPr>
        <w:t>-</w:t>
      </w:r>
      <w:r w:rsidRPr="004A63FC">
        <w:rPr>
          <w:rFonts w:ascii="Arial" w:hAnsi="Arial" w:cs="Arial"/>
          <w:spacing w:val="2"/>
          <w:sz w:val="22"/>
          <w:szCs w:val="22"/>
        </w:rPr>
        <w:t xml:space="preserve"> </w:t>
      </w:r>
      <w:r w:rsidR="00316054">
        <w:rPr>
          <w:rFonts w:ascii="Arial" w:hAnsi="Arial" w:cs="Arial"/>
          <w:spacing w:val="2"/>
          <w:sz w:val="22"/>
          <w:szCs w:val="22"/>
        </w:rPr>
        <w:t>Τ</w:t>
      </w:r>
      <w:r w:rsidR="00316054" w:rsidRPr="00316054">
        <w:rPr>
          <w:rFonts w:ascii="Arial" w:hAnsi="Arial" w:cs="Arial"/>
          <w:i/>
          <w:sz w:val="22"/>
          <w:szCs w:val="22"/>
        </w:rPr>
        <w:t xml:space="preserve">ο </w:t>
      </w:r>
      <w:r w:rsidR="00316054" w:rsidRPr="00316054">
        <w:rPr>
          <w:rFonts w:ascii="Arial" w:hAnsi="Arial" w:cs="Arial"/>
          <w:sz w:val="22"/>
          <w:szCs w:val="22"/>
        </w:rPr>
        <w:t>από    4833/10-3-26   αίτημα  συμβιβασμού, παραιτούμενος των τόκων και των δικαστικών εξόδων.</w:t>
      </w:r>
    </w:p>
    <w:p w:rsidR="004E7269" w:rsidRPr="00F16B20" w:rsidRDefault="000C429B" w:rsidP="00316054">
      <w:pPr>
        <w:jc w:val="both"/>
        <w:rPr>
          <w:rFonts w:ascii="Arial" w:hAnsi="Arial" w:cs="Arial"/>
          <w:sz w:val="22"/>
          <w:szCs w:val="22"/>
        </w:rPr>
      </w:pPr>
      <w:r w:rsidRPr="00316054">
        <w:rPr>
          <w:rFonts w:ascii="Arial" w:hAnsi="Arial" w:cs="Arial"/>
        </w:rPr>
        <w:t>-</w:t>
      </w:r>
      <w:r w:rsidR="004E7269" w:rsidRPr="00F16B20">
        <w:rPr>
          <w:rFonts w:ascii="Arial" w:hAnsi="Arial" w:cs="Arial"/>
          <w:sz w:val="22"/>
          <w:szCs w:val="22"/>
        </w:rPr>
        <w:t xml:space="preserve"> Τ</w:t>
      </w:r>
      <w:r w:rsidRPr="00F16B20">
        <w:rPr>
          <w:rFonts w:ascii="Arial" w:hAnsi="Arial" w:cs="Arial"/>
          <w:sz w:val="22"/>
          <w:szCs w:val="22"/>
        </w:rPr>
        <w:t xml:space="preserve">ην </w:t>
      </w:r>
      <w:r w:rsidR="004E7269" w:rsidRPr="00F16B20">
        <w:rPr>
          <w:rFonts w:ascii="Arial" w:hAnsi="Arial" w:cs="Arial"/>
          <w:sz w:val="22"/>
          <w:szCs w:val="22"/>
        </w:rPr>
        <w:t xml:space="preserve"> με αρ. </w:t>
      </w:r>
      <w:proofErr w:type="spellStart"/>
      <w:r w:rsidR="004E7269" w:rsidRPr="00F16B20">
        <w:rPr>
          <w:rFonts w:ascii="Arial" w:hAnsi="Arial" w:cs="Arial"/>
          <w:sz w:val="22"/>
          <w:szCs w:val="22"/>
        </w:rPr>
        <w:t>πρωτ</w:t>
      </w:r>
      <w:proofErr w:type="spellEnd"/>
      <w:r w:rsidR="004E7269" w:rsidRPr="00F16B20">
        <w:rPr>
          <w:rFonts w:ascii="Arial" w:hAnsi="Arial" w:cs="Arial"/>
          <w:sz w:val="22"/>
          <w:szCs w:val="22"/>
        </w:rPr>
        <w:t xml:space="preserve">. </w:t>
      </w:r>
      <w:r w:rsidR="004A63FC" w:rsidRPr="004A63FC">
        <w:rPr>
          <w:rFonts w:ascii="Arial" w:eastAsia="Arial" w:hAnsi="Arial" w:cs="Arial"/>
          <w:sz w:val="22"/>
          <w:szCs w:val="22"/>
        </w:rPr>
        <w:t>498</w:t>
      </w:r>
      <w:r w:rsidR="00322BBD">
        <w:rPr>
          <w:rFonts w:ascii="Arial" w:eastAsia="Arial" w:hAnsi="Arial" w:cs="Arial"/>
          <w:sz w:val="22"/>
          <w:szCs w:val="22"/>
        </w:rPr>
        <w:t>5</w:t>
      </w:r>
      <w:r w:rsidR="004A63FC" w:rsidRPr="004A63FC">
        <w:rPr>
          <w:rFonts w:ascii="Arial" w:eastAsia="Arial" w:hAnsi="Arial" w:cs="Arial"/>
          <w:sz w:val="22"/>
          <w:szCs w:val="22"/>
        </w:rPr>
        <w:t>/1</w:t>
      </w:r>
      <w:r w:rsidR="00322BBD">
        <w:rPr>
          <w:rFonts w:ascii="Arial" w:eastAsia="Arial" w:hAnsi="Arial" w:cs="Arial"/>
          <w:sz w:val="22"/>
          <w:szCs w:val="22"/>
        </w:rPr>
        <w:t>1</w:t>
      </w:r>
      <w:r w:rsidR="004A63FC" w:rsidRPr="004A63FC">
        <w:rPr>
          <w:rFonts w:ascii="Arial" w:eastAsia="Arial" w:hAnsi="Arial" w:cs="Arial"/>
          <w:sz w:val="22"/>
          <w:szCs w:val="22"/>
        </w:rPr>
        <w:t xml:space="preserve">-03-2026 </w:t>
      </w:r>
      <w:r w:rsidR="00120226" w:rsidRPr="004B21BD">
        <w:rPr>
          <w:rFonts w:ascii="Arial" w:hAnsi="Arial" w:cs="Arial"/>
          <w:sz w:val="22"/>
          <w:szCs w:val="22"/>
        </w:rPr>
        <w:t xml:space="preserve">έγγραφη </w:t>
      </w:r>
      <w:r w:rsidR="00120226">
        <w:rPr>
          <w:rFonts w:ascii="Arial" w:hAnsi="Arial" w:cs="Arial"/>
          <w:sz w:val="22"/>
          <w:szCs w:val="22"/>
        </w:rPr>
        <w:t>γνωμοδότηση</w:t>
      </w:r>
      <w:r w:rsidR="00120226" w:rsidRPr="004B21BD">
        <w:rPr>
          <w:rFonts w:ascii="Arial" w:hAnsi="Arial" w:cs="Arial"/>
          <w:sz w:val="22"/>
          <w:szCs w:val="22"/>
        </w:rPr>
        <w:t xml:space="preserve"> </w:t>
      </w:r>
      <w:r w:rsidR="00120226">
        <w:rPr>
          <w:rFonts w:ascii="Arial" w:hAnsi="Arial" w:cs="Arial"/>
          <w:sz w:val="22"/>
          <w:szCs w:val="22"/>
        </w:rPr>
        <w:t xml:space="preserve">της Νομικής Συμβούλου </w:t>
      </w:r>
      <w:r w:rsidR="00120226" w:rsidRPr="004B21BD">
        <w:rPr>
          <w:rFonts w:ascii="Arial" w:eastAsia="Verdana" w:hAnsi="Arial" w:cs="Arial"/>
          <w:color w:val="000000"/>
          <w:sz w:val="22"/>
          <w:szCs w:val="22"/>
        </w:rPr>
        <w:t>τ</w:t>
      </w:r>
      <w:r w:rsidR="00120226" w:rsidRPr="004B21BD">
        <w:rPr>
          <w:rFonts w:ascii="Arial" w:hAnsi="Arial" w:cs="Arial"/>
          <w:sz w:val="22"/>
          <w:szCs w:val="22"/>
        </w:rPr>
        <w:t xml:space="preserve">ου Δήμου </w:t>
      </w:r>
      <w:proofErr w:type="spellStart"/>
      <w:r w:rsidR="00120226" w:rsidRPr="004B21BD">
        <w:rPr>
          <w:rFonts w:ascii="Arial" w:hAnsi="Arial" w:cs="Arial"/>
          <w:sz w:val="22"/>
          <w:szCs w:val="22"/>
        </w:rPr>
        <w:t>Λεβαδέων</w:t>
      </w:r>
      <w:proofErr w:type="spellEnd"/>
      <w:r w:rsidR="00120226" w:rsidRPr="004B21BD">
        <w:rPr>
          <w:rFonts w:ascii="Arial" w:eastAsia="Arial" w:hAnsi="Arial" w:cs="Arial"/>
          <w:sz w:val="22"/>
          <w:szCs w:val="22"/>
        </w:rPr>
        <w:t xml:space="preserve"> </w:t>
      </w:r>
      <w:r w:rsidR="00120226">
        <w:rPr>
          <w:rFonts w:ascii="Arial" w:eastAsia="Arial" w:hAnsi="Arial" w:cs="Arial"/>
          <w:sz w:val="22"/>
          <w:szCs w:val="22"/>
        </w:rPr>
        <w:t>κ. Λάμπρου Ιωάννας</w:t>
      </w:r>
      <w:r w:rsidR="004A63FC" w:rsidRPr="004A63FC">
        <w:rPr>
          <w:rFonts w:ascii="Arial" w:eastAsia="Arial" w:hAnsi="Arial" w:cs="Arial"/>
          <w:sz w:val="22"/>
          <w:szCs w:val="22"/>
        </w:rPr>
        <w:t xml:space="preserve"> </w:t>
      </w:r>
      <w:r w:rsidRPr="00F16B20">
        <w:rPr>
          <w:rFonts w:ascii="Arial" w:hAnsi="Arial" w:cs="Arial"/>
          <w:sz w:val="22"/>
          <w:szCs w:val="22"/>
        </w:rPr>
        <w:t>που είχε διανεμηθεί</w:t>
      </w:r>
    </w:p>
    <w:p w:rsidR="004E7269" w:rsidRPr="001C5C43" w:rsidRDefault="004E7269" w:rsidP="004E7269">
      <w:pPr>
        <w:widowControl w:val="0"/>
        <w:spacing w:line="276" w:lineRule="auto"/>
        <w:jc w:val="both"/>
        <w:rPr>
          <w:rFonts w:ascii="Arial" w:hAnsi="Arial" w:cs="Arial"/>
          <w:sz w:val="22"/>
          <w:szCs w:val="22"/>
        </w:rPr>
      </w:pPr>
      <w:r w:rsidRPr="001C5C43">
        <w:rPr>
          <w:rFonts w:ascii="Arial" w:hAnsi="Arial" w:cs="Arial"/>
          <w:sz w:val="22"/>
          <w:szCs w:val="22"/>
        </w:rPr>
        <w:t>-Την μεταξύ των μελών συζήτηση σύμφωνα με τα πρακτικά</w:t>
      </w:r>
    </w:p>
    <w:p w:rsidR="004E7269" w:rsidRDefault="004E7269" w:rsidP="004E7269">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4E7269" w:rsidRDefault="004E7269" w:rsidP="004E7269">
      <w:pPr>
        <w:pStyle w:val="af9"/>
        <w:widowControl w:val="0"/>
        <w:suppressAutoHyphens w:val="0"/>
        <w:spacing w:line="276" w:lineRule="auto"/>
        <w:ind w:left="0"/>
        <w:jc w:val="both"/>
        <w:rPr>
          <w:rFonts w:ascii="Arial" w:hAnsi="Arial" w:cs="Arial"/>
          <w:sz w:val="22"/>
          <w:szCs w:val="22"/>
        </w:rPr>
      </w:pPr>
    </w:p>
    <w:p w:rsidR="00692ADE" w:rsidRDefault="00692ADE" w:rsidP="004E7269">
      <w:pPr>
        <w:pStyle w:val="af9"/>
        <w:widowControl w:val="0"/>
        <w:suppressAutoHyphens w:val="0"/>
        <w:spacing w:line="276" w:lineRule="auto"/>
        <w:ind w:left="0"/>
        <w:jc w:val="both"/>
        <w:rPr>
          <w:rFonts w:ascii="Arial" w:hAnsi="Arial" w:cs="Arial"/>
          <w:sz w:val="22"/>
          <w:szCs w:val="22"/>
        </w:rPr>
      </w:pPr>
    </w:p>
    <w:p w:rsidR="004E7269" w:rsidRDefault="004E7269" w:rsidP="004E7269">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4E7269" w:rsidRDefault="004E7269" w:rsidP="004E7269">
      <w:pPr>
        <w:widowControl w:val="0"/>
        <w:suppressAutoHyphens w:val="0"/>
        <w:spacing w:line="360" w:lineRule="auto"/>
        <w:jc w:val="both"/>
        <w:rPr>
          <w:rFonts w:ascii="Arial" w:hAnsi="Arial" w:cs="Arial"/>
          <w:b/>
          <w:sz w:val="22"/>
          <w:szCs w:val="22"/>
        </w:rPr>
      </w:pPr>
    </w:p>
    <w:p w:rsidR="00316054" w:rsidRDefault="00316054" w:rsidP="00316054">
      <w:pPr>
        <w:jc w:val="both"/>
        <w:rPr>
          <w:rFonts w:ascii="Arial" w:hAnsi="Arial" w:cs="Arial"/>
          <w:sz w:val="22"/>
          <w:szCs w:val="22"/>
        </w:rPr>
      </w:pPr>
      <w:r>
        <w:rPr>
          <w:rFonts w:ascii="Arial" w:hAnsi="Arial" w:cs="Arial"/>
          <w:sz w:val="22"/>
          <w:szCs w:val="22"/>
        </w:rPr>
        <w:t xml:space="preserve">         </w:t>
      </w:r>
      <w:r w:rsidRPr="00316054">
        <w:rPr>
          <w:rFonts w:ascii="Arial" w:hAnsi="Arial" w:cs="Arial"/>
          <w:sz w:val="22"/>
          <w:szCs w:val="22"/>
        </w:rPr>
        <w:t xml:space="preserve">Εξουσιοδοτεί την νομική σύμβουλο του Δήμου </w:t>
      </w:r>
      <w:proofErr w:type="spellStart"/>
      <w:r w:rsidRPr="00316054">
        <w:rPr>
          <w:rFonts w:ascii="Arial" w:hAnsi="Arial" w:cs="Arial"/>
          <w:sz w:val="22"/>
          <w:szCs w:val="22"/>
        </w:rPr>
        <w:t>Λεβαδέων</w:t>
      </w:r>
      <w:proofErr w:type="spellEnd"/>
      <w:r w:rsidRPr="00316054">
        <w:rPr>
          <w:rFonts w:ascii="Arial" w:hAnsi="Arial" w:cs="Arial"/>
          <w:sz w:val="22"/>
          <w:szCs w:val="22"/>
        </w:rPr>
        <w:t xml:space="preserve"> Γιάννα Χ. Λάμπρου, να παραστεί   στο Β τμήμα του Διοικητικού Πρωτοδικείου Λιβαδειάς, την                    /26   ή σε οποιαδήποτε μετ αναβολή συζήτηση ενώπιον του συμβουλίου και να αποδεχθεί την  </w:t>
      </w:r>
      <w:proofErr w:type="spellStart"/>
      <w:r w:rsidRPr="00316054">
        <w:rPr>
          <w:rFonts w:ascii="Arial" w:hAnsi="Arial" w:cs="Arial"/>
          <w:sz w:val="22"/>
          <w:szCs w:val="22"/>
        </w:rPr>
        <w:t>ενδοδικαστική</w:t>
      </w:r>
      <w:proofErr w:type="spellEnd"/>
      <w:r w:rsidRPr="00316054">
        <w:rPr>
          <w:rFonts w:ascii="Arial" w:hAnsi="Arial" w:cs="Arial"/>
          <w:sz w:val="22"/>
          <w:szCs w:val="22"/>
        </w:rPr>
        <w:t xml:space="preserve"> επίλυση της διαφοράς </w:t>
      </w:r>
      <w:r w:rsidRPr="00316054">
        <w:rPr>
          <w:rStyle w:val="wT2"/>
          <w:rFonts w:ascii="Arial" w:hAnsi="Arial" w:cs="Arial"/>
          <w:sz w:val="22"/>
          <w:szCs w:val="22"/>
        </w:rPr>
        <w:t xml:space="preserve">με τον αντίδικο </w:t>
      </w:r>
      <w:r w:rsidRPr="00316054">
        <w:rPr>
          <w:rFonts w:ascii="Arial" w:hAnsi="Arial" w:cs="Arial"/>
          <w:color w:val="000000"/>
          <w:sz w:val="22"/>
          <w:szCs w:val="22"/>
          <w:lang w:eastAsia="el-GR"/>
        </w:rPr>
        <w:t xml:space="preserve">Λουκά Ι. </w:t>
      </w:r>
      <w:proofErr w:type="spellStart"/>
      <w:r w:rsidRPr="00316054">
        <w:rPr>
          <w:rFonts w:ascii="Arial" w:hAnsi="Arial" w:cs="Arial"/>
          <w:color w:val="000000"/>
          <w:sz w:val="22"/>
          <w:szCs w:val="22"/>
          <w:lang w:eastAsia="el-GR"/>
        </w:rPr>
        <w:t>Ζώνα</w:t>
      </w:r>
      <w:proofErr w:type="spellEnd"/>
      <w:r w:rsidRPr="00316054">
        <w:rPr>
          <w:rFonts w:ascii="Arial" w:hAnsi="Arial" w:cs="Arial"/>
          <w:color w:val="000000"/>
          <w:sz w:val="22"/>
          <w:szCs w:val="22"/>
          <w:lang w:eastAsia="el-GR"/>
        </w:rPr>
        <w:t xml:space="preserve">, κάτοικο </w:t>
      </w:r>
      <w:proofErr w:type="spellStart"/>
      <w:r w:rsidRPr="00316054">
        <w:rPr>
          <w:rFonts w:ascii="Arial" w:hAnsi="Arial" w:cs="Arial"/>
          <w:color w:val="000000"/>
          <w:sz w:val="22"/>
          <w:szCs w:val="22"/>
          <w:lang w:eastAsia="el-GR"/>
        </w:rPr>
        <w:t>Κυριακίου</w:t>
      </w:r>
      <w:proofErr w:type="spellEnd"/>
      <w:r w:rsidRPr="00316054">
        <w:rPr>
          <w:rFonts w:ascii="Arial" w:hAnsi="Arial" w:cs="Arial"/>
          <w:color w:val="000000"/>
          <w:sz w:val="22"/>
          <w:szCs w:val="22"/>
          <w:lang w:eastAsia="el-GR"/>
        </w:rPr>
        <w:t xml:space="preserve">   Λιβαδειάς</w:t>
      </w:r>
      <w:r w:rsidRPr="00316054">
        <w:rPr>
          <w:rStyle w:val="wT2"/>
          <w:rFonts w:ascii="Arial" w:hAnsi="Arial" w:cs="Arial"/>
          <w:sz w:val="22"/>
          <w:szCs w:val="22"/>
        </w:rPr>
        <w:t xml:space="preserve"> για  </w:t>
      </w:r>
      <w:r w:rsidRPr="00316054">
        <w:rPr>
          <w:rFonts w:ascii="Arial" w:hAnsi="Arial" w:cs="Arial"/>
          <w:color w:val="000000"/>
          <w:sz w:val="22"/>
          <w:szCs w:val="22"/>
          <w:lang w:eastAsia="el-GR"/>
        </w:rPr>
        <w:t>το ποσόν των  11.219,52  (5.609,76 ε +  1.438,40 ε + 2.732,96 ε + 1.438,40  ευρώ</w:t>
      </w:r>
      <w:r>
        <w:rPr>
          <w:rFonts w:ascii="Arial" w:hAnsi="Arial" w:cs="Arial"/>
          <w:i/>
          <w:color w:val="000000"/>
          <w:sz w:val="22"/>
          <w:szCs w:val="22"/>
          <w:lang w:eastAsia="el-GR"/>
        </w:rPr>
        <w:t xml:space="preserve"> ο οποίος σύμφωνα με το </w:t>
      </w:r>
      <w:r w:rsidRPr="00316054">
        <w:rPr>
          <w:rFonts w:ascii="Arial" w:hAnsi="Arial" w:cs="Arial"/>
          <w:i/>
          <w:sz w:val="22"/>
          <w:szCs w:val="22"/>
        </w:rPr>
        <w:t xml:space="preserve"> </w:t>
      </w:r>
      <w:r w:rsidRPr="00316054">
        <w:rPr>
          <w:rFonts w:ascii="Arial" w:hAnsi="Arial" w:cs="Arial"/>
          <w:sz w:val="22"/>
          <w:szCs w:val="22"/>
        </w:rPr>
        <w:t>από    4833/10-3-26   αίτημα  συμβιβασμού, παραιτ</w:t>
      </w:r>
      <w:r w:rsidR="00575D7F">
        <w:rPr>
          <w:rFonts w:ascii="Arial" w:hAnsi="Arial" w:cs="Arial"/>
          <w:sz w:val="22"/>
          <w:szCs w:val="22"/>
        </w:rPr>
        <w:t>είται</w:t>
      </w:r>
      <w:r w:rsidRPr="00316054">
        <w:rPr>
          <w:rFonts w:ascii="Arial" w:hAnsi="Arial" w:cs="Arial"/>
          <w:sz w:val="22"/>
          <w:szCs w:val="22"/>
        </w:rPr>
        <w:t xml:space="preserve"> των τόκων και των δικαστικών εξόδων.</w:t>
      </w:r>
    </w:p>
    <w:p w:rsidR="00316054" w:rsidRPr="00316054" w:rsidRDefault="00316054" w:rsidP="00316054">
      <w:pPr>
        <w:pStyle w:val="wP3"/>
        <w:spacing w:line="360" w:lineRule="auto"/>
        <w:rPr>
          <w:rFonts w:ascii="Arial" w:hAnsi="Arial" w:cs="Arial"/>
          <w:sz w:val="22"/>
          <w:szCs w:val="22"/>
        </w:rPr>
      </w:pPr>
    </w:p>
    <w:p w:rsidR="005B5235" w:rsidRPr="0082507F" w:rsidRDefault="005B5235" w:rsidP="00F774EE">
      <w:pPr>
        <w:pStyle w:val="240"/>
        <w:tabs>
          <w:tab w:val="left" w:pos="284"/>
          <w:tab w:val="center" w:pos="1701"/>
          <w:tab w:val="left" w:pos="5103"/>
        </w:tabs>
        <w:spacing w:after="60"/>
        <w:jc w:val="both"/>
        <w:rPr>
          <w:sz w:val="22"/>
          <w:szCs w:val="22"/>
        </w:rPr>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Pr="0080082F">
        <w:rPr>
          <w:rFonts w:ascii="Arial" w:hAnsi="Arial" w:cs="Arial"/>
          <w:b/>
          <w:sz w:val="22"/>
          <w:szCs w:val="22"/>
        </w:rPr>
        <w:t xml:space="preserve">παρούσα απόφαση πήρε αριθμό  </w:t>
      </w:r>
      <w:r w:rsidR="004A63FC">
        <w:rPr>
          <w:rFonts w:ascii="Arial" w:hAnsi="Arial" w:cs="Arial"/>
          <w:b/>
          <w:sz w:val="22"/>
          <w:szCs w:val="22"/>
        </w:rPr>
        <w:t>7</w:t>
      </w:r>
      <w:r w:rsidR="00316054">
        <w:rPr>
          <w:rFonts w:ascii="Arial" w:hAnsi="Arial" w:cs="Arial"/>
          <w:b/>
          <w:sz w:val="22"/>
          <w:szCs w:val="22"/>
        </w:rPr>
        <w:t>0</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4A63FC" w:rsidRDefault="004A63FC" w:rsidP="00B0462F">
      <w:pPr>
        <w:spacing w:line="360" w:lineRule="auto"/>
        <w:ind w:hanging="432"/>
        <w:rPr>
          <w:rFonts w:ascii="Arial" w:hAnsi="Arial" w:cs="Arial"/>
          <w:b/>
          <w:sz w:val="22"/>
          <w:szCs w:val="22"/>
        </w:rPr>
      </w:pPr>
    </w:p>
    <w:p w:rsidR="00B0462F" w:rsidRPr="0080082F" w:rsidRDefault="00B0462F" w:rsidP="00B0462F">
      <w:pPr>
        <w:spacing w:line="360" w:lineRule="auto"/>
        <w:ind w:hanging="432"/>
        <w:rPr>
          <w:rFonts w:ascii="Arial" w:hAnsi="Arial" w:cs="Arial"/>
          <w:b/>
          <w:sz w:val="22"/>
          <w:szCs w:val="22"/>
        </w:rPr>
      </w:pPr>
    </w:p>
    <w:p w:rsidR="00B0462F" w:rsidRPr="004A63FC" w:rsidRDefault="00B0462F" w:rsidP="00B0462F">
      <w:pPr>
        <w:spacing w:line="360" w:lineRule="auto"/>
        <w:ind w:hanging="432"/>
        <w:rPr>
          <w:rFonts w:ascii="Arial" w:hAnsi="Arial" w:cs="Arial"/>
          <w:sz w:val="22"/>
          <w:szCs w:val="22"/>
        </w:rPr>
      </w:pPr>
      <w:r w:rsidRPr="004A63FC">
        <w:rPr>
          <w:rFonts w:ascii="Arial" w:hAnsi="Arial" w:cs="Arial"/>
          <w:sz w:val="22"/>
          <w:szCs w:val="22"/>
        </w:rPr>
        <w:lastRenderedPageBreak/>
        <w:t xml:space="preserve">              Ο </w:t>
      </w:r>
      <w:r w:rsidR="004A63FC" w:rsidRPr="004A63FC">
        <w:rPr>
          <w:rFonts w:ascii="Arial" w:hAnsi="Arial" w:cs="Arial"/>
          <w:sz w:val="22"/>
          <w:szCs w:val="22"/>
        </w:rPr>
        <w:t>ΑΝΤΙ</w:t>
      </w:r>
      <w:r w:rsidRPr="004A63FC">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sidR="004A63FC">
        <w:rPr>
          <w:rFonts w:ascii="Arial" w:hAnsi="Arial" w:cs="Arial"/>
          <w:sz w:val="22"/>
          <w:szCs w:val="22"/>
        </w:rPr>
        <w:t>ΜΙΧΑΣ</w:t>
      </w:r>
      <w:r>
        <w:rPr>
          <w:rFonts w:ascii="Arial" w:hAnsi="Arial" w:cs="Arial"/>
          <w:sz w:val="22"/>
          <w:szCs w:val="22"/>
        </w:rPr>
        <w:t xml:space="preserve">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4.   </w:t>
      </w:r>
      <w:r w:rsidR="004A63FC">
        <w:rPr>
          <w:rFonts w:ascii="Arial" w:hAnsi="Arial" w:cs="Arial"/>
          <w:sz w:val="22"/>
          <w:szCs w:val="22"/>
        </w:rPr>
        <w:t>Παπαβασιλείου Αικατερίνη</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5.   </w:t>
      </w:r>
      <w:proofErr w:type="spellStart"/>
      <w:r w:rsidR="004A63FC">
        <w:rPr>
          <w:rFonts w:ascii="Arial" w:hAnsi="Arial" w:cs="Arial"/>
          <w:sz w:val="22"/>
          <w:szCs w:val="22"/>
        </w:rPr>
        <w:t>Ταγκαλέγκας</w:t>
      </w:r>
      <w:proofErr w:type="spellEnd"/>
      <w:r w:rsidR="004A63FC">
        <w:rPr>
          <w:rFonts w:ascii="Arial" w:hAnsi="Arial" w:cs="Arial"/>
          <w:sz w:val="22"/>
          <w:szCs w:val="22"/>
        </w:rPr>
        <w:t xml:space="preserve"> Ιωάννης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Λιβαδειά    </w:t>
      </w:r>
      <w:r w:rsidR="0018423C">
        <w:rPr>
          <w:rFonts w:ascii="Arial" w:hAnsi="Arial" w:cs="Arial"/>
          <w:sz w:val="22"/>
          <w:szCs w:val="22"/>
        </w:rPr>
        <w:t>1</w:t>
      </w:r>
      <w:r w:rsidR="00322BBD">
        <w:rPr>
          <w:rFonts w:ascii="Arial" w:hAnsi="Arial" w:cs="Arial"/>
          <w:sz w:val="22"/>
          <w:szCs w:val="22"/>
          <w:lang w:val="en-US"/>
        </w:rPr>
        <w:t>8</w:t>
      </w:r>
      <w:r>
        <w:rPr>
          <w:rFonts w:ascii="Arial" w:hAnsi="Arial" w:cs="Arial"/>
          <w:sz w:val="22"/>
          <w:szCs w:val="22"/>
        </w:rPr>
        <w:t>-0</w:t>
      </w:r>
      <w:r w:rsidR="00B61FCD">
        <w:rPr>
          <w:rFonts w:ascii="Arial" w:hAnsi="Arial" w:cs="Arial"/>
          <w:sz w:val="22"/>
          <w:szCs w:val="22"/>
        </w:rPr>
        <w:t>3</w:t>
      </w:r>
      <w:r>
        <w:rPr>
          <w:rFonts w:ascii="Arial" w:hAnsi="Arial" w:cs="Arial"/>
          <w:sz w:val="22"/>
          <w:szCs w:val="22"/>
        </w:rPr>
        <w:t>-2026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6A16A5" w:rsidRDefault="006A16A5" w:rsidP="006A16A5">
      <w:pPr>
        <w:tabs>
          <w:tab w:val="center" w:pos="1080"/>
          <w:tab w:val="left" w:pos="6120"/>
          <w:tab w:val="center" w:pos="8460"/>
        </w:tabs>
        <w:jc w:val="both"/>
        <w:rPr>
          <w:rFonts w:ascii="Arial" w:hAnsi="Arial" w:cs="Arial"/>
          <w:sz w:val="22"/>
          <w:szCs w:val="22"/>
        </w:rPr>
      </w:pPr>
    </w:p>
    <w:p w:rsidR="004E7269" w:rsidRDefault="004E7269" w:rsidP="004E7269">
      <w:pPr>
        <w:pStyle w:val="Web"/>
        <w:spacing w:after="0"/>
        <w:rPr>
          <w:rFonts w:ascii="Arial" w:hAnsi="Arial" w:cs="Arial"/>
          <w:sz w:val="22"/>
          <w:szCs w:val="22"/>
        </w:rPr>
      </w:pP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7D5" w:rsidRDefault="007A07D5">
      <w:r>
        <w:separator/>
      </w:r>
    </w:p>
  </w:endnote>
  <w:endnote w:type="continuationSeparator" w:id="0">
    <w:p w:rsidR="007A07D5" w:rsidRDefault="007A0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Liberation Serif1">
    <w:charset w:val="A1"/>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7D5" w:rsidRDefault="007A07D5">
      <w:r>
        <w:separator/>
      </w:r>
    </w:p>
  </w:footnote>
  <w:footnote w:type="continuationSeparator" w:id="0">
    <w:p w:rsidR="007A07D5" w:rsidRDefault="007A0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F466E9">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F466E9">
                <w:pPr>
                  <w:pStyle w:val="af1"/>
                </w:pPr>
                <w:r>
                  <w:rPr>
                    <w:rStyle w:val="a3"/>
                  </w:rPr>
                  <w:fldChar w:fldCharType="begin"/>
                </w:r>
                <w:r w:rsidR="003E107E">
                  <w:rPr>
                    <w:rStyle w:val="a3"/>
                  </w:rPr>
                  <w:instrText xml:space="preserve"> PAGE </w:instrText>
                </w:r>
                <w:r>
                  <w:rPr>
                    <w:rStyle w:val="a3"/>
                  </w:rPr>
                  <w:fldChar w:fldCharType="separate"/>
                </w:r>
                <w:r w:rsidR="00120226">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F2F2EDC"/>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0F9E4639"/>
    <w:multiLevelType w:val="hybridMultilevel"/>
    <w:tmpl w:val="C5303D0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103B4F7B"/>
    <w:multiLevelType w:val="hybridMultilevel"/>
    <w:tmpl w:val="F5DC9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4">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0C667C0"/>
    <w:multiLevelType w:val="hybridMultilevel"/>
    <w:tmpl w:val="153AAF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7">
    <w:nsid w:val="376F5D0B"/>
    <w:multiLevelType w:val="hybridMultilevel"/>
    <w:tmpl w:val="4A9A4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3D076B30"/>
    <w:multiLevelType w:val="hybridMultilevel"/>
    <w:tmpl w:val="A1CEF02A"/>
    <w:lvl w:ilvl="0" w:tplc="04080001">
      <w:start w:val="1"/>
      <w:numFmt w:val="bullet"/>
      <w:lvlText w:val=""/>
      <w:lvlJc w:val="left"/>
      <w:pPr>
        <w:ind w:left="7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3FC40D83"/>
    <w:multiLevelType w:val="hybridMultilevel"/>
    <w:tmpl w:val="29DAF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1546B22"/>
    <w:multiLevelType w:val="multilevel"/>
    <w:tmpl w:val="7A5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4">
    <w:nsid w:val="4BA65ECE"/>
    <w:multiLevelType w:val="multilevel"/>
    <w:tmpl w:val="837E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44C48"/>
    <w:multiLevelType w:val="multilevel"/>
    <w:tmpl w:val="F93C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7">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9">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0">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4C65A33"/>
    <w:multiLevelType w:val="hybridMultilevel"/>
    <w:tmpl w:val="2E5019F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6D00B7E"/>
    <w:multiLevelType w:val="hybridMultilevel"/>
    <w:tmpl w:val="EC507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8">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nsid w:val="74AD664D"/>
    <w:multiLevelType w:val="multilevel"/>
    <w:tmpl w:val="D70098C8"/>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76723C7C"/>
    <w:multiLevelType w:val="hybridMultilevel"/>
    <w:tmpl w:val="4E6C05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9DD6233"/>
    <w:multiLevelType w:val="hybridMultilevel"/>
    <w:tmpl w:val="9E547030"/>
    <w:lvl w:ilvl="0" w:tplc="98D48152">
      <w:start w:val="1"/>
      <w:numFmt w:val="decimal"/>
      <w:lvlText w:val="%1."/>
      <w:lvlJc w:val="left"/>
      <w:pPr>
        <w:ind w:left="530" w:hanging="360"/>
      </w:pPr>
      <w:rPr>
        <w:rFonts w:cs="Courier New" w:hint="default"/>
        <w:color w:val="auto"/>
      </w:rPr>
    </w:lvl>
    <w:lvl w:ilvl="1" w:tplc="04080019" w:tentative="1">
      <w:start w:val="1"/>
      <w:numFmt w:val="lowerLetter"/>
      <w:lvlText w:val="%2."/>
      <w:lvlJc w:val="left"/>
      <w:pPr>
        <w:ind w:left="1250" w:hanging="360"/>
      </w:pPr>
    </w:lvl>
    <w:lvl w:ilvl="2" w:tplc="0408001B" w:tentative="1">
      <w:start w:val="1"/>
      <w:numFmt w:val="lowerRoman"/>
      <w:lvlText w:val="%3."/>
      <w:lvlJc w:val="right"/>
      <w:pPr>
        <w:ind w:left="1970" w:hanging="180"/>
      </w:pPr>
    </w:lvl>
    <w:lvl w:ilvl="3" w:tplc="0408000F" w:tentative="1">
      <w:start w:val="1"/>
      <w:numFmt w:val="decimal"/>
      <w:lvlText w:val="%4."/>
      <w:lvlJc w:val="left"/>
      <w:pPr>
        <w:ind w:left="2690" w:hanging="360"/>
      </w:pPr>
    </w:lvl>
    <w:lvl w:ilvl="4" w:tplc="04080019" w:tentative="1">
      <w:start w:val="1"/>
      <w:numFmt w:val="lowerLetter"/>
      <w:lvlText w:val="%5."/>
      <w:lvlJc w:val="left"/>
      <w:pPr>
        <w:ind w:left="3410" w:hanging="360"/>
      </w:pPr>
    </w:lvl>
    <w:lvl w:ilvl="5" w:tplc="0408001B" w:tentative="1">
      <w:start w:val="1"/>
      <w:numFmt w:val="lowerRoman"/>
      <w:lvlText w:val="%6."/>
      <w:lvlJc w:val="right"/>
      <w:pPr>
        <w:ind w:left="4130" w:hanging="180"/>
      </w:pPr>
    </w:lvl>
    <w:lvl w:ilvl="6" w:tplc="0408000F" w:tentative="1">
      <w:start w:val="1"/>
      <w:numFmt w:val="decimal"/>
      <w:lvlText w:val="%7."/>
      <w:lvlJc w:val="left"/>
      <w:pPr>
        <w:ind w:left="4850" w:hanging="360"/>
      </w:pPr>
    </w:lvl>
    <w:lvl w:ilvl="7" w:tplc="04080019" w:tentative="1">
      <w:start w:val="1"/>
      <w:numFmt w:val="lowerLetter"/>
      <w:lvlText w:val="%8."/>
      <w:lvlJc w:val="left"/>
      <w:pPr>
        <w:ind w:left="5570" w:hanging="360"/>
      </w:pPr>
    </w:lvl>
    <w:lvl w:ilvl="8" w:tplc="0408001B" w:tentative="1">
      <w:start w:val="1"/>
      <w:numFmt w:val="lowerRoman"/>
      <w:lvlText w:val="%9."/>
      <w:lvlJc w:val="right"/>
      <w:pPr>
        <w:ind w:left="6290" w:hanging="180"/>
      </w:pPr>
    </w:lvl>
  </w:abstractNum>
  <w:abstractNum w:abstractNumId="43">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45">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7ED0514B"/>
    <w:multiLevelType w:val="multilevel"/>
    <w:tmpl w:val="D7CC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8"/>
  </w:num>
  <w:num w:numId="7">
    <w:abstractNumId w:val="12"/>
  </w:num>
  <w:num w:numId="8">
    <w:abstractNumId w:val="16"/>
  </w:num>
  <w:num w:numId="9">
    <w:abstractNumId w:val="30"/>
  </w:num>
  <w:num w:numId="10">
    <w:abstractNumId w:val="35"/>
  </w:num>
  <w:num w:numId="11">
    <w:abstractNumId w:val="33"/>
  </w:num>
  <w:num w:numId="12">
    <w:abstractNumId w:val="34"/>
  </w:num>
  <w:num w:numId="13">
    <w:abstractNumId w:val="38"/>
  </w:num>
  <w:num w:numId="14">
    <w:abstractNumId w:val="31"/>
  </w:num>
  <w:num w:numId="15">
    <w:abstractNumId w:val="14"/>
  </w:num>
  <w:num w:numId="16">
    <w:abstractNumId w:val="13"/>
  </w:num>
  <w:num w:numId="17">
    <w:abstractNumId w:val="28"/>
  </w:num>
  <w:num w:numId="18">
    <w:abstractNumId w:val="37"/>
  </w:num>
  <w:num w:numId="19">
    <w:abstractNumId w:val="23"/>
  </w:num>
  <w:num w:numId="20">
    <w:abstractNumId w:val="44"/>
  </w:num>
  <w:num w:numId="21">
    <w:abstractNumId w:val="29"/>
  </w:num>
  <w:num w:numId="22">
    <w:abstractNumId w:val="10"/>
  </w:num>
  <w:num w:numId="23">
    <w:abstractNumId w:val="27"/>
  </w:num>
  <w:num w:numId="24">
    <w:abstractNumId w:val="3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43"/>
  </w:num>
  <w:num w:numId="28">
    <w:abstractNumId w:val="22"/>
  </w:num>
  <w:num w:numId="29">
    <w:abstractNumId w:val="11"/>
  </w:num>
  <w:num w:numId="30">
    <w:abstractNumId w:val="40"/>
  </w:num>
  <w:num w:numId="31">
    <w:abstractNumId w:val="45"/>
  </w:num>
  <w:num w:numId="32">
    <w:abstractNumId w:val="36"/>
  </w:num>
  <w:num w:numId="33">
    <w:abstractNumId w:val="17"/>
  </w:num>
  <w:num w:numId="34">
    <w:abstractNumId w:val="15"/>
  </w:num>
  <w:num w:numId="35">
    <w:abstractNumId w:val="9"/>
  </w:num>
  <w:num w:numId="36">
    <w:abstractNumId w:val="42"/>
  </w:num>
  <w:num w:numId="37">
    <w:abstractNumId w:val="7"/>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0"/>
  </w:num>
  <w:num w:numId="43">
    <w:abstractNumId w:val="32"/>
  </w:num>
  <w:num w:numId="44">
    <w:abstractNumId w:val="41"/>
  </w:num>
  <w:num w:numId="45">
    <w:abstractNumId w:val="25"/>
  </w:num>
  <w:num w:numId="46">
    <w:abstractNumId w:val="46"/>
  </w:num>
  <w:num w:numId="47">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515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7B0D"/>
    <w:rsid w:val="000B06A6"/>
    <w:rsid w:val="000B247B"/>
    <w:rsid w:val="000B32D2"/>
    <w:rsid w:val="000B4F9B"/>
    <w:rsid w:val="000B7C64"/>
    <w:rsid w:val="000C2D8A"/>
    <w:rsid w:val="000C30B5"/>
    <w:rsid w:val="000C38D1"/>
    <w:rsid w:val="000C3CCB"/>
    <w:rsid w:val="000C3E77"/>
    <w:rsid w:val="000C429B"/>
    <w:rsid w:val="000C475F"/>
    <w:rsid w:val="000C574A"/>
    <w:rsid w:val="000C6F65"/>
    <w:rsid w:val="000D188B"/>
    <w:rsid w:val="000D2E93"/>
    <w:rsid w:val="000D34B6"/>
    <w:rsid w:val="000D7650"/>
    <w:rsid w:val="000D7671"/>
    <w:rsid w:val="000E0B4A"/>
    <w:rsid w:val="000E1B84"/>
    <w:rsid w:val="000E1EDD"/>
    <w:rsid w:val="000E3782"/>
    <w:rsid w:val="000E7B77"/>
    <w:rsid w:val="000F1501"/>
    <w:rsid w:val="00100901"/>
    <w:rsid w:val="00100EFD"/>
    <w:rsid w:val="00106413"/>
    <w:rsid w:val="001077BE"/>
    <w:rsid w:val="00113215"/>
    <w:rsid w:val="00113E80"/>
    <w:rsid w:val="00113F70"/>
    <w:rsid w:val="00114546"/>
    <w:rsid w:val="00114830"/>
    <w:rsid w:val="00114DF6"/>
    <w:rsid w:val="00117C0A"/>
    <w:rsid w:val="00120226"/>
    <w:rsid w:val="00120C06"/>
    <w:rsid w:val="0012312B"/>
    <w:rsid w:val="0013070F"/>
    <w:rsid w:val="00132B33"/>
    <w:rsid w:val="00133AA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423C"/>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29BA"/>
    <w:rsid w:val="001D3152"/>
    <w:rsid w:val="001D4BBB"/>
    <w:rsid w:val="001D5BE9"/>
    <w:rsid w:val="001D61F9"/>
    <w:rsid w:val="001E01CA"/>
    <w:rsid w:val="001E11DA"/>
    <w:rsid w:val="001E1782"/>
    <w:rsid w:val="001E2395"/>
    <w:rsid w:val="001E4C31"/>
    <w:rsid w:val="001E4D4C"/>
    <w:rsid w:val="00200158"/>
    <w:rsid w:val="00204658"/>
    <w:rsid w:val="00205644"/>
    <w:rsid w:val="002109D7"/>
    <w:rsid w:val="00212892"/>
    <w:rsid w:val="00220033"/>
    <w:rsid w:val="00220115"/>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7BC"/>
    <w:rsid w:val="00290882"/>
    <w:rsid w:val="002963E1"/>
    <w:rsid w:val="0029648E"/>
    <w:rsid w:val="002A2C44"/>
    <w:rsid w:val="002A4FD5"/>
    <w:rsid w:val="002A56AE"/>
    <w:rsid w:val="002A6ABB"/>
    <w:rsid w:val="002B291B"/>
    <w:rsid w:val="002B590B"/>
    <w:rsid w:val="002B7AB7"/>
    <w:rsid w:val="002C02D0"/>
    <w:rsid w:val="002C0EAC"/>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23A"/>
    <w:rsid w:val="003010E7"/>
    <w:rsid w:val="00301399"/>
    <w:rsid w:val="003017C6"/>
    <w:rsid w:val="00301FFE"/>
    <w:rsid w:val="003031B2"/>
    <w:rsid w:val="00304490"/>
    <w:rsid w:val="003075BA"/>
    <w:rsid w:val="00313AD8"/>
    <w:rsid w:val="00316054"/>
    <w:rsid w:val="00317E0D"/>
    <w:rsid w:val="0032160F"/>
    <w:rsid w:val="003217F0"/>
    <w:rsid w:val="00321BC2"/>
    <w:rsid w:val="00322657"/>
    <w:rsid w:val="0032279B"/>
    <w:rsid w:val="00322BBD"/>
    <w:rsid w:val="003234B1"/>
    <w:rsid w:val="00324A25"/>
    <w:rsid w:val="00325764"/>
    <w:rsid w:val="003340D2"/>
    <w:rsid w:val="00340721"/>
    <w:rsid w:val="00341C67"/>
    <w:rsid w:val="00341EA2"/>
    <w:rsid w:val="00343BC7"/>
    <w:rsid w:val="00345753"/>
    <w:rsid w:val="00350BBC"/>
    <w:rsid w:val="00351625"/>
    <w:rsid w:val="0035232C"/>
    <w:rsid w:val="003543D5"/>
    <w:rsid w:val="00354A9F"/>
    <w:rsid w:val="00354BBD"/>
    <w:rsid w:val="003569CD"/>
    <w:rsid w:val="00362B23"/>
    <w:rsid w:val="00363388"/>
    <w:rsid w:val="00363CA6"/>
    <w:rsid w:val="003649AB"/>
    <w:rsid w:val="003666A6"/>
    <w:rsid w:val="00371783"/>
    <w:rsid w:val="0037192A"/>
    <w:rsid w:val="00374F6A"/>
    <w:rsid w:val="00376B19"/>
    <w:rsid w:val="003815F0"/>
    <w:rsid w:val="003818B2"/>
    <w:rsid w:val="003837E0"/>
    <w:rsid w:val="00384268"/>
    <w:rsid w:val="003904F6"/>
    <w:rsid w:val="003905E7"/>
    <w:rsid w:val="00390CCB"/>
    <w:rsid w:val="00397D9F"/>
    <w:rsid w:val="003A03C9"/>
    <w:rsid w:val="003A27CD"/>
    <w:rsid w:val="003A3152"/>
    <w:rsid w:val="003A4C37"/>
    <w:rsid w:val="003A6047"/>
    <w:rsid w:val="003A66D9"/>
    <w:rsid w:val="003A6798"/>
    <w:rsid w:val="003A6B6D"/>
    <w:rsid w:val="003A7EAF"/>
    <w:rsid w:val="003B1D59"/>
    <w:rsid w:val="003B201C"/>
    <w:rsid w:val="003B265F"/>
    <w:rsid w:val="003B3250"/>
    <w:rsid w:val="003B3429"/>
    <w:rsid w:val="003B36B8"/>
    <w:rsid w:val="003B385C"/>
    <w:rsid w:val="003B5930"/>
    <w:rsid w:val="003B6350"/>
    <w:rsid w:val="003C235F"/>
    <w:rsid w:val="003C38EA"/>
    <w:rsid w:val="003C3B44"/>
    <w:rsid w:val="003C4801"/>
    <w:rsid w:val="003C4A02"/>
    <w:rsid w:val="003C79BD"/>
    <w:rsid w:val="003D3232"/>
    <w:rsid w:val="003D36C5"/>
    <w:rsid w:val="003D4108"/>
    <w:rsid w:val="003D6398"/>
    <w:rsid w:val="003D6CE7"/>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21ACB"/>
    <w:rsid w:val="00422BC3"/>
    <w:rsid w:val="00423244"/>
    <w:rsid w:val="00423DD1"/>
    <w:rsid w:val="004241E8"/>
    <w:rsid w:val="00424C24"/>
    <w:rsid w:val="00426BAB"/>
    <w:rsid w:val="00430346"/>
    <w:rsid w:val="00430C7E"/>
    <w:rsid w:val="00435514"/>
    <w:rsid w:val="00435754"/>
    <w:rsid w:val="00435B19"/>
    <w:rsid w:val="00435BEF"/>
    <w:rsid w:val="00436E0B"/>
    <w:rsid w:val="0044667E"/>
    <w:rsid w:val="00446B60"/>
    <w:rsid w:val="004536B4"/>
    <w:rsid w:val="00453D11"/>
    <w:rsid w:val="004600E1"/>
    <w:rsid w:val="00462CE6"/>
    <w:rsid w:val="004650CA"/>
    <w:rsid w:val="0046680B"/>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3FC"/>
    <w:rsid w:val="004A6A11"/>
    <w:rsid w:val="004A6ABB"/>
    <w:rsid w:val="004B06B4"/>
    <w:rsid w:val="004B21BD"/>
    <w:rsid w:val="004B2C20"/>
    <w:rsid w:val="004B2D60"/>
    <w:rsid w:val="004B2E58"/>
    <w:rsid w:val="004B33EB"/>
    <w:rsid w:val="004B46A4"/>
    <w:rsid w:val="004B7126"/>
    <w:rsid w:val="004C27B5"/>
    <w:rsid w:val="004C3DEC"/>
    <w:rsid w:val="004C78AF"/>
    <w:rsid w:val="004D1AA9"/>
    <w:rsid w:val="004D22B1"/>
    <w:rsid w:val="004D34DD"/>
    <w:rsid w:val="004E1DDF"/>
    <w:rsid w:val="004E1F9F"/>
    <w:rsid w:val="004E363D"/>
    <w:rsid w:val="004E42A0"/>
    <w:rsid w:val="004E5178"/>
    <w:rsid w:val="004E680E"/>
    <w:rsid w:val="004E6F72"/>
    <w:rsid w:val="004E7269"/>
    <w:rsid w:val="004E727A"/>
    <w:rsid w:val="004F260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5737"/>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75D7F"/>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145F"/>
    <w:rsid w:val="005B5235"/>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525D3"/>
    <w:rsid w:val="0065260F"/>
    <w:rsid w:val="00653ECB"/>
    <w:rsid w:val="006552D0"/>
    <w:rsid w:val="006557F3"/>
    <w:rsid w:val="0065622C"/>
    <w:rsid w:val="00656B89"/>
    <w:rsid w:val="00657A64"/>
    <w:rsid w:val="006603B5"/>
    <w:rsid w:val="00660BDF"/>
    <w:rsid w:val="006628A0"/>
    <w:rsid w:val="00663A0C"/>
    <w:rsid w:val="00667FD1"/>
    <w:rsid w:val="00673873"/>
    <w:rsid w:val="00676AFC"/>
    <w:rsid w:val="00687185"/>
    <w:rsid w:val="006908AC"/>
    <w:rsid w:val="00692ADE"/>
    <w:rsid w:val="006931C4"/>
    <w:rsid w:val="006A16A5"/>
    <w:rsid w:val="006A654E"/>
    <w:rsid w:val="006A720C"/>
    <w:rsid w:val="006B1E1D"/>
    <w:rsid w:val="006B32FA"/>
    <w:rsid w:val="006B65CF"/>
    <w:rsid w:val="006C10D0"/>
    <w:rsid w:val="006C12E9"/>
    <w:rsid w:val="006C1CE4"/>
    <w:rsid w:val="006C20D0"/>
    <w:rsid w:val="006C44BE"/>
    <w:rsid w:val="006D02DA"/>
    <w:rsid w:val="006D4474"/>
    <w:rsid w:val="006D5BCC"/>
    <w:rsid w:val="006E042C"/>
    <w:rsid w:val="006E1614"/>
    <w:rsid w:val="006E5B34"/>
    <w:rsid w:val="006F1078"/>
    <w:rsid w:val="006F1D66"/>
    <w:rsid w:val="006F3E1C"/>
    <w:rsid w:val="006F53B6"/>
    <w:rsid w:val="006F6673"/>
    <w:rsid w:val="006F6D39"/>
    <w:rsid w:val="006F71F0"/>
    <w:rsid w:val="00700DEE"/>
    <w:rsid w:val="00700E01"/>
    <w:rsid w:val="00700FA9"/>
    <w:rsid w:val="007100F2"/>
    <w:rsid w:val="0071065A"/>
    <w:rsid w:val="00712497"/>
    <w:rsid w:val="00713FE1"/>
    <w:rsid w:val="00714567"/>
    <w:rsid w:val="007152DD"/>
    <w:rsid w:val="00721036"/>
    <w:rsid w:val="00722F17"/>
    <w:rsid w:val="007258BC"/>
    <w:rsid w:val="00725D73"/>
    <w:rsid w:val="00727BDA"/>
    <w:rsid w:val="00731EC0"/>
    <w:rsid w:val="00734ED7"/>
    <w:rsid w:val="00735A63"/>
    <w:rsid w:val="007377E3"/>
    <w:rsid w:val="0073780C"/>
    <w:rsid w:val="00737C1A"/>
    <w:rsid w:val="00740351"/>
    <w:rsid w:val="00740995"/>
    <w:rsid w:val="00741E52"/>
    <w:rsid w:val="00742D7C"/>
    <w:rsid w:val="00744082"/>
    <w:rsid w:val="007456A2"/>
    <w:rsid w:val="00746352"/>
    <w:rsid w:val="007464C2"/>
    <w:rsid w:val="00747F8A"/>
    <w:rsid w:val="00752561"/>
    <w:rsid w:val="00753E65"/>
    <w:rsid w:val="00753F53"/>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0E7D"/>
    <w:rsid w:val="00791D4D"/>
    <w:rsid w:val="00792E8C"/>
    <w:rsid w:val="00795BFC"/>
    <w:rsid w:val="0079651E"/>
    <w:rsid w:val="007970C0"/>
    <w:rsid w:val="00797659"/>
    <w:rsid w:val="00797680"/>
    <w:rsid w:val="007A07D5"/>
    <w:rsid w:val="007A1861"/>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2BC"/>
    <w:rsid w:val="00810BA4"/>
    <w:rsid w:val="00816643"/>
    <w:rsid w:val="0082068C"/>
    <w:rsid w:val="0082269F"/>
    <w:rsid w:val="008233BC"/>
    <w:rsid w:val="008234E5"/>
    <w:rsid w:val="0082507F"/>
    <w:rsid w:val="00825CE6"/>
    <w:rsid w:val="008271CB"/>
    <w:rsid w:val="00827A5A"/>
    <w:rsid w:val="0083305C"/>
    <w:rsid w:val="00833173"/>
    <w:rsid w:val="00833B73"/>
    <w:rsid w:val="00833E3A"/>
    <w:rsid w:val="00835782"/>
    <w:rsid w:val="00841031"/>
    <w:rsid w:val="00846B24"/>
    <w:rsid w:val="00847758"/>
    <w:rsid w:val="00850C8A"/>
    <w:rsid w:val="00851763"/>
    <w:rsid w:val="00853107"/>
    <w:rsid w:val="008624CB"/>
    <w:rsid w:val="00862915"/>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1128"/>
    <w:rsid w:val="008C202A"/>
    <w:rsid w:val="008C2DBC"/>
    <w:rsid w:val="008C35F6"/>
    <w:rsid w:val="008C49FA"/>
    <w:rsid w:val="008C4D4B"/>
    <w:rsid w:val="008C56A4"/>
    <w:rsid w:val="008C6757"/>
    <w:rsid w:val="008C6AE3"/>
    <w:rsid w:val="008D141F"/>
    <w:rsid w:val="008D2ED8"/>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6060"/>
    <w:rsid w:val="00916E0D"/>
    <w:rsid w:val="00920FC0"/>
    <w:rsid w:val="00921169"/>
    <w:rsid w:val="00922F97"/>
    <w:rsid w:val="00923AE0"/>
    <w:rsid w:val="00923F1E"/>
    <w:rsid w:val="00925968"/>
    <w:rsid w:val="00931CDC"/>
    <w:rsid w:val="00931D2E"/>
    <w:rsid w:val="00932773"/>
    <w:rsid w:val="00933672"/>
    <w:rsid w:val="009346A4"/>
    <w:rsid w:val="009379C3"/>
    <w:rsid w:val="00940CB0"/>
    <w:rsid w:val="0094236B"/>
    <w:rsid w:val="00942669"/>
    <w:rsid w:val="009428A0"/>
    <w:rsid w:val="009428FF"/>
    <w:rsid w:val="009433B3"/>
    <w:rsid w:val="009434BE"/>
    <w:rsid w:val="0094608C"/>
    <w:rsid w:val="009504CF"/>
    <w:rsid w:val="00954DB1"/>
    <w:rsid w:val="009576A7"/>
    <w:rsid w:val="0095776B"/>
    <w:rsid w:val="0096073A"/>
    <w:rsid w:val="0096375C"/>
    <w:rsid w:val="00964D26"/>
    <w:rsid w:val="009654D4"/>
    <w:rsid w:val="009678CB"/>
    <w:rsid w:val="00967D72"/>
    <w:rsid w:val="009703D2"/>
    <w:rsid w:val="0097567C"/>
    <w:rsid w:val="00976E58"/>
    <w:rsid w:val="009777B9"/>
    <w:rsid w:val="00980554"/>
    <w:rsid w:val="00984106"/>
    <w:rsid w:val="00986673"/>
    <w:rsid w:val="00990EF0"/>
    <w:rsid w:val="00992519"/>
    <w:rsid w:val="009927BF"/>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9F4C92"/>
    <w:rsid w:val="00A05488"/>
    <w:rsid w:val="00A12600"/>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87A4B"/>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E517A"/>
    <w:rsid w:val="00AF23E4"/>
    <w:rsid w:val="00AF7C0E"/>
    <w:rsid w:val="00B0133E"/>
    <w:rsid w:val="00B0462F"/>
    <w:rsid w:val="00B04804"/>
    <w:rsid w:val="00B04994"/>
    <w:rsid w:val="00B050E7"/>
    <w:rsid w:val="00B104D6"/>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1FCD"/>
    <w:rsid w:val="00B63B8F"/>
    <w:rsid w:val="00B66A85"/>
    <w:rsid w:val="00B677DD"/>
    <w:rsid w:val="00B81CB6"/>
    <w:rsid w:val="00B81F5F"/>
    <w:rsid w:val="00B831F3"/>
    <w:rsid w:val="00B83547"/>
    <w:rsid w:val="00B84CB7"/>
    <w:rsid w:val="00B85114"/>
    <w:rsid w:val="00B857A3"/>
    <w:rsid w:val="00B863CD"/>
    <w:rsid w:val="00B86697"/>
    <w:rsid w:val="00B87DFD"/>
    <w:rsid w:val="00B9009D"/>
    <w:rsid w:val="00B935DB"/>
    <w:rsid w:val="00B9395A"/>
    <w:rsid w:val="00B95C74"/>
    <w:rsid w:val="00BA37FD"/>
    <w:rsid w:val="00BA43E7"/>
    <w:rsid w:val="00BA6BE6"/>
    <w:rsid w:val="00BA7FFD"/>
    <w:rsid w:val="00BB2512"/>
    <w:rsid w:val="00BB367C"/>
    <w:rsid w:val="00BC25AB"/>
    <w:rsid w:val="00BC32A6"/>
    <w:rsid w:val="00BC4511"/>
    <w:rsid w:val="00BD4866"/>
    <w:rsid w:val="00BD7052"/>
    <w:rsid w:val="00BE1DD2"/>
    <w:rsid w:val="00BE2A5F"/>
    <w:rsid w:val="00BE3A82"/>
    <w:rsid w:val="00BE3DC9"/>
    <w:rsid w:val="00BE70F8"/>
    <w:rsid w:val="00BF070A"/>
    <w:rsid w:val="00BF2482"/>
    <w:rsid w:val="00BF273F"/>
    <w:rsid w:val="00BF32D3"/>
    <w:rsid w:val="00BF3750"/>
    <w:rsid w:val="00BF4EE2"/>
    <w:rsid w:val="00BF6CA9"/>
    <w:rsid w:val="00BF78B4"/>
    <w:rsid w:val="00BF7F14"/>
    <w:rsid w:val="00C00BA5"/>
    <w:rsid w:val="00C054E9"/>
    <w:rsid w:val="00C11812"/>
    <w:rsid w:val="00C11E3B"/>
    <w:rsid w:val="00C1293A"/>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0F88"/>
    <w:rsid w:val="00CA3A5F"/>
    <w:rsid w:val="00CA76C1"/>
    <w:rsid w:val="00CA773A"/>
    <w:rsid w:val="00CB009D"/>
    <w:rsid w:val="00CB01AF"/>
    <w:rsid w:val="00CB165F"/>
    <w:rsid w:val="00CB18E6"/>
    <w:rsid w:val="00CB3B17"/>
    <w:rsid w:val="00CC0DE3"/>
    <w:rsid w:val="00CC13A6"/>
    <w:rsid w:val="00CC150F"/>
    <w:rsid w:val="00CC32C3"/>
    <w:rsid w:val="00CC615D"/>
    <w:rsid w:val="00CC6E18"/>
    <w:rsid w:val="00CC712B"/>
    <w:rsid w:val="00CC77E2"/>
    <w:rsid w:val="00CC7F23"/>
    <w:rsid w:val="00CD06E0"/>
    <w:rsid w:val="00CD2DC2"/>
    <w:rsid w:val="00CD2FEE"/>
    <w:rsid w:val="00CD3402"/>
    <w:rsid w:val="00CD60B3"/>
    <w:rsid w:val="00CE1A50"/>
    <w:rsid w:val="00CE2BBE"/>
    <w:rsid w:val="00CE4DB9"/>
    <w:rsid w:val="00CE5F90"/>
    <w:rsid w:val="00CF078C"/>
    <w:rsid w:val="00CF1048"/>
    <w:rsid w:val="00CF2351"/>
    <w:rsid w:val="00CF2374"/>
    <w:rsid w:val="00CF493D"/>
    <w:rsid w:val="00CF58C8"/>
    <w:rsid w:val="00D00182"/>
    <w:rsid w:val="00D01428"/>
    <w:rsid w:val="00D0239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056C"/>
    <w:rsid w:val="00D41BE9"/>
    <w:rsid w:val="00D45028"/>
    <w:rsid w:val="00D47411"/>
    <w:rsid w:val="00D51A9B"/>
    <w:rsid w:val="00D53D34"/>
    <w:rsid w:val="00D5482E"/>
    <w:rsid w:val="00D54BC9"/>
    <w:rsid w:val="00D560EC"/>
    <w:rsid w:val="00D5621A"/>
    <w:rsid w:val="00D643CA"/>
    <w:rsid w:val="00D651BE"/>
    <w:rsid w:val="00D656DE"/>
    <w:rsid w:val="00D6694E"/>
    <w:rsid w:val="00D7592D"/>
    <w:rsid w:val="00D86EFB"/>
    <w:rsid w:val="00D871EE"/>
    <w:rsid w:val="00D900AD"/>
    <w:rsid w:val="00D939C3"/>
    <w:rsid w:val="00D9422B"/>
    <w:rsid w:val="00D9532E"/>
    <w:rsid w:val="00D9561C"/>
    <w:rsid w:val="00DA047C"/>
    <w:rsid w:val="00DA189B"/>
    <w:rsid w:val="00DA214B"/>
    <w:rsid w:val="00DA21EF"/>
    <w:rsid w:val="00DA3646"/>
    <w:rsid w:val="00DA36DE"/>
    <w:rsid w:val="00DA3EDD"/>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6035"/>
    <w:rsid w:val="00E0792A"/>
    <w:rsid w:val="00E10218"/>
    <w:rsid w:val="00E13C00"/>
    <w:rsid w:val="00E14D56"/>
    <w:rsid w:val="00E2646B"/>
    <w:rsid w:val="00E270B5"/>
    <w:rsid w:val="00E34569"/>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60F4C"/>
    <w:rsid w:val="00E62B6F"/>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3B9E"/>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6B20"/>
    <w:rsid w:val="00F176AE"/>
    <w:rsid w:val="00F20706"/>
    <w:rsid w:val="00F22660"/>
    <w:rsid w:val="00F22B77"/>
    <w:rsid w:val="00F23296"/>
    <w:rsid w:val="00F264DC"/>
    <w:rsid w:val="00F268B6"/>
    <w:rsid w:val="00F278FF"/>
    <w:rsid w:val="00F307B9"/>
    <w:rsid w:val="00F3100D"/>
    <w:rsid w:val="00F33402"/>
    <w:rsid w:val="00F3385F"/>
    <w:rsid w:val="00F36FB6"/>
    <w:rsid w:val="00F4342E"/>
    <w:rsid w:val="00F45B30"/>
    <w:rsid w:val="00F466E9"/>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709"/>
    <w:rsid w:val="00F74868"/>
    <w:rsid w:val="00F76371"/>
    <w:rsid w:val="00F774EE"/>
    <w:rsid w:val="00F8177C"/>
    <w:rsid w:val="00F81E4F"/>
    <w:rsid w:val="00F81F17"/>
    <w:rsid w:val="00F8233F"/>
    <w:rsid w:val="00F8252A"/>
    <w:rsid w:val="00F82C43"/>
    <w:rsid w:val="00F85874"/>
    <w:rsid w:val="00F8628F"/>
    <w:rsid w:val="00F87DFB"/>
    <w:rsid w:val="00F90263"/>
    <w:rsid w:val="00F91FED"/>
    <w:rsid w:val="00F92332"/>
    <w:rsid w:val="00F943B5"/>
    <w:rsid w:val="00F948F0"/>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515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 w:type="paragraph" w:customStyle="1" w:styleId="216">
    <w:name w:val="Σώμα κείμενου 216"/>
    <w:basedOn w:val="a"/>
    <w:rsid w:val="00F3100D"/>
    <w:pPr>
      <w:widowControl w:val="0"/>
      <w:spacing w:after="120" w:line="480" w:lineRule="auto"/>
    </w:pPr>
    <w:rPr>
      <w:rFonts w:eastAsia="SimSun" w:cs="Mangal"/>
      <w:kern w:val="2"/>
      <w:lang w:bidi="hi-IN"/>
    </w:rPr>
  </w:style>
  <w:style w:type="paragraph" w:customStyle="1" w:styleId="101">
    <w:name w:val="Παράγραφος λίστας10"/>
    <w:basedOn w:val="a"/>
    <w:rsid w:val="00692ADE"/>
    <w:pPr>
      <w:ind w:left="933" w:hanging="361"/>
    </w:pPr>
    <w:rPr>
      <w:rFonts w:ascii="Arial" w:hAnsi="Arial" w:cs="Arial"/>
      <w:szCs w:val="20"/>
    </w:rPr>
  </w:style>
  <w:style w:type="paragraph" w:customStyle="1" w:styleId="37">
    <w:name w:val="Παράγραφος λίστας3"/>
    <w:basedOn w:val="a"/>
    <w:rsid w:val="0082507F"/>
    <w:pPr>
      <w:ind w:left="720"/>
      <w:contextualSpacing/>
    </w:pPr>
    <w:rPr>
      <w:kern w:val="2"/>
      <w:lang w:eastAsia="el-GR"/>
    </w:rPr>
  </w:style>
  <w:style w:type="paragraph" w:customStyle="1" w:styleId="45">
    <w:name w:val="Παράγραφος λίστας4"/>
    <w:basedOn w:val="a"/>
    <w:rsid w:val="004B21BD"/>
    <w:pPr>
      <w:ind w:left="720"/>
      <w:contextualSpacing/>
    </w:pPr>
  </w:style>
  <w:style w:type="paragraph" w:customStyle="1" w:styleId="110">
    <w:name w:val="Παράγραφος λίστας11"/>
    <w:basedOn w:val="a"/>
    <w:rsid w:val="00BB367C"/>
    <w:pPr>
      <w:ind w:left="720"/>
      <w:contextualSpacing/>
    </w:pPr>
    <w:rPr>
      <w:kern w:val="2"/>
      <w:lang w:eastAsia="el-GR"/>
    </w:rPr>
  </w:style>
  <w:style w:type="paragraph" w:customStyle="1" w:styleId="wP1">
    <w:name w:val="wP1"/>
    <w:basedOn w:val="a"/>
    <w:rsid w:val="00925968"/>
    <w:pPr>
      <w:widowControl w:val="0"/>
      <w:jc w:val="both"/>
    </w:pPr>
    <w:rPr>
      <w:rFonts w:ascii="Liberation Serif" w:eastAsia="Liberation Serif1" w:hAnsi="Liberation Serif" w:cs="Liberation Serif1"/>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1939380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857037998">
      <w:bodyDiv w:val="1"/>
      <w:marLeft w:val="0"/>
      <w:marRight w:val="0"/>
      <w:marTop w:val="0"/>
      <w:marBottom w:val="0"/>
      <w:divBdr>
        <w:top w:val="none" w:sz="0" w:space="0" w:color="auto"/>
        <w:left w:val="none" w:sz="0" w:space="0" w:color="auto"/>
        <w:bottom w:val="none" w:sz="0" w:space="0" w:color="auto"/>
        <w:right w:val="none" w:sz="0" w:space="0" w:color="auto"/>
      </w:divBdr>
    </w:div>
    <w:div w:id="910433333">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E2215-B96D-4922-8223-0F2238A2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1934</Words>
  <Characters>10448</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12358</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5</cp:revision>
  <cp:lastPrinted>2026-03-10T09:41:00Z</cp:lastPrinted>
  <dcterms:created xsi:type="dcterms:W3CDTF">2026-03-17T06:46:00Z</dcterms:created>
  <dcterms:modified xsi:type="dcterms:W3CDTF">2026-03-18T10:32:00Z</dcterms:modified>
</cp:coreProperties>
</file>