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88410E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A2514">
        <w:rPr>
          <w:rFonts w:ascii="Arial" w:eastAsia="Arial" w:hAnsi="Arial" w:cs="Arial"/>
          <w:b/>
          <w:bCs/>
          <w:sz w:val="22"/>
          <w:szCs w:val="22"/>
        </w:rPr>
        <w:t>493</w:t>
      </w:r>
      <w:r w:rsidR="00E01CA0">
        <w:rPr>
          <w:rFonts w:ascii="Arial" w:eastAsia="Arial" w:hAnsi="Arial" w:cs="Arial"/>
          <w:b/>
          <w:bCs/>
          <w:sz w:val="22"/>
          <w:szCs w:val="22"/>
        </w:rPr>
        <w:t>7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E01CA0">
        <w:rPr>
          <w:rFonts w:ascii="Arial" w:eastAsia="SimSun" w:hAnsi="Arial" w:cs="Arial"/>
          <w:b/>
          <w:sz w:val="20"/>
          <w:szCs w:val="20"/>
          <w:highlight w:val="white"/>
        </w:rPr>
        <w:t>9</w:t>
      </w:r>
    </w:p>
    <w:p w:rsidR="00F60BCE" w:rsidRPr="00F60BCE" w:rsidRDefault="00F60BCE" w:rsidP="00F60B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F60BCE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F60BCE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F60BCE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F60BCE">
        <w:rPr>
          <w:rFonts w:ascii="Arial" w:hAnsi="Arial" w:cs="Arial"/>
          <w:b/>
          <w:sz w:val="22"/>
          <w:szCs w:val="22"/>
        </w:rPr>
        <w:t>.</w:t>
      </w:r>
    </w:p>
    <w:p w:rsidR="008A2514" w:rsidRPr="008A2514" w:rsidRDefault="008A2514" w:rsidP="008A251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F60BCE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D7487A">
        <w:rPr>
          <w:rFonts w:ascii="Arial" w:eastAsia="Arial" w:hAnsi="Arial" w:cs="Arial"/>
          <w:sz w:val="22"/>
          <w:szCs w:val="22"/>
        </w:rPr>
        <w:t>όεδρος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</w:t>
      </w:r>
      <w:r w:rsidR="00F60BCE">
        <w:rPr>
          <w:rFonts w:ascii="Arial" w:eastAsia="Arial" w:hAnsi="Arial" w:cs="Arial"/>
          <w:sz w:val="22"/>
          <w:szCs w:val="22"/>
        </w:rPr>
        <w:t>1</w:t>
      </w:r>
      <w:r w:rsidR="00E352F8">
        <w:rPr>
          <w:rFonts w:ascii="Arial" w:eastAsia="Arial" w:hAnsi="Arial" w:cs="Arial"/>
          <w:sz w:val="22"/>
          <w:szCs w:val="22"/>
        </w:rPr>
        <w:t>2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7487A">
        <w:rPr>
          <w:rFonts w:ascii="Arial" w:eastAsia="Arial" w:hAnsi="Arial" w:cs="Arial"/>
          <w:sz w:val="22"/>
          <w:szCs w:val="22"/>
        </w:rPr>
        <w:t>ο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F60BCE">
        <w:rPr>
          <w:rFonts w:ascii="Arial" w:eastAsia="Arial" w:hAnsi="Arial" w:cs="Arial"/>
          <w:sz w:val="22"/>
          <w:szCs w:val="22"/>
        </w:rPr>
        <w:t>3</w:t>
      </w:r>
      <w:r w:rsidR="00E352F8">
        <w:rPr>
          <w:rFonts w:ascii="Arial" w:eastAsia="Arial" w:hAnsi="Arial" w:cs="Arial"/>
          <w:sz w:val="22"/>
          <w:szCs w:val="22"/>
        </w:rPr>
        <w:t>805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E352F8">
        <w:rPr>
          <w:rFonts w:ascii="Arial" w:eastAsia="Arial" w:hAnsi="Arial" w:cs="Arial"/>
          <w:sz w:val="22"/>
          <w:szCs w:val="22"/>
        </w:rPr>
        <w:t>02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E352F8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7487A">
        <w:rPr>
          <w:rFonts w:ascii="Arial" w:hAnsi="Arial" w:cs="Arial"/>
          <w:sz w:val="22"/>
          <w:szCs w:val="22"/>
        </w:rPr>
        <w:t>ο</w:t>
      </w:r>
      <w:r w:rsidR="00D651BE">
        <w:rPr>
          <w:rFonts w:ascii="Arial" w:hAnsi="Arial" w:cs="Arial"/>
          <w:sz w:val="22"/>
          <w:szCs w:val="22"/>
        </w:rPr>
        <w:t xml:space="preserve"> </w:t>
      </w:r>
      <w:r w:rsidR="00F60BCE" w:rsidRPr="007A7163">
        <w:rPr>
          <w:rFonts w:ascii="Arial" w:eastAsia="Arial" w:hAnsi="Arial" w:cs="Arial"/>
          <w:sz w:val="22"/>
          <w:szCs w:val="22"/>
        </w:rPr>
        <w:t>του Τ</w:t>
      </w:r>
      <w:r w:rsidR="00F60BCE">
        <w:rPr>
          <w:rFonts w:ascii="Arial" w:eastAsia="Arial" w:hAnsi="Arial" w:cs="Arial"/>
          <w:sz w:val="22"/>
          <w:szCs w:val="22"/>
        </w:rPr>
        <w:t xml:space="preserve">μ. Διαχείρισης και Συντήρησης </w:t>
      </w:r>
      <w:r w:rsidR="00F60BCE" w:rsidRPr="007A7163">
        <w:rPr>
          <w:rFonts w:ascii="Arial" w:eastAsia="Arial" w:hAnsi="Arial" w:cs="Arial"/>
          <w:sz w:val="22"/>
          <w:szCs w:val="22"/>
        </w:rPr>
        <w:t xml:space="preserve"> Οχημάτων  </w:t>
      </w:r>
      <w:r w:rsidR="00F60BCE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F60BCE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60BCE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F60BC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7487A">
        <w:rPr>
          <w:rFonts w:ascii="Arial" w:eastAsia="Arial" w:hAnsi="Arial" w:cs="Arial"/>
          <w:sz w:val="22"/>
          <w:szCs w:val="22"/>
        </w:rPr>
        <w:t>ο</w:t>
      </w:r>
      <w:r w:rsidR="00D651BE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7487A">
        <w:rPr>
          <w:rFonts w:ascii="Arial" w:eastAsia="Arial" w:hAnsi="Arial" w:cs="Arial"/>
          <w:sz w:val="22"/>
          <w:szCs w:val="22"/>
        </w:rPr>
        <w:t xml:space="preserve">ίο </w:t>
      </w:r>
      <w:r w:rsidR="00805DCA" w:rsidRPr="0080082F">
        <w:rPr>
          <w:rFonts w:ascii="Arial" w:eastAsia="Arial" w:hAnsi="Arial" w:cs="Arial"/>
          <w:sz w:val="22"/>
          <w:szCs w:val="22"/>
        </w:rPr>
        <w:t>αναφέρονται:</w:t>
      </w:r>
    </w:p>
    <w:p w:rsidR="00D86EFB" w:rsidRPr="008A2514" w:rsidRDefault="00D86EFB" w:rsidP="008A2514">
      <w:pPr>
        <w:jc w:val="both"/>
        <w:rPr>
          <w:rFonts w:ascii="Arial" w:hAnsi="Arial" w:cs="Arial"/>
          <w:i/>
          <w:sz w:val="22"/>
          <w:szCs w:val="22"/>
        </w:rPr>
      </w:pPr>
    </w:p>
    <w:p w:rsidR="00E352F8" w:rsidRPr="00E352F8" w:rsidRDefault="00E352F8" w:rsidP="00E352F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352F8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E352F8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E352F8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E352F8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E352F8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E352F8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E352F8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E352F8" w:rsidRPr="00E352F8" w:rsidRDefault="00E352F8" w:rsidP="00E352F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352F8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E352F8" w:rsidRPr="00E352F8" w:rsidRDefault="00E352F8" w:rsidP="00E352F8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E352F8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E352F8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E352F8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 </w:t>
      </w:r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E352F8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>03/03/2026,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>στην ΕΙΔΙΚΗ ΥΠΗΡΕΣΙΑ ΔΙΑΧΕΙΡΙΣΗΣ ΠΡΟΓΡΑΜΜΑΤΟΣ «ΣΤΕΡΕΑ ΕΛΛΑΔΑ» ,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E352F8">
        <w:rPr>
          <w:rFonts w:ascii="Arial" w:hAnsi="Arial" w:cs="Arial"/>
          <w:bCs/>
          <w:i/>
          <w:spacing w:val="-3"/>
          <w:sz w:val="22"/>
          <w:szCs w:val="22"/>
        </w:rPr>
        <w:t xml:space="preserve">μετά </w:t>
      </w:r>
      <w:bookmarkStart w:id="26" w:name="_Hlk201223593"/>
      <w:r w:rsidRPr="00E352F8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26"/>
      <w:r w:rsidRPr="00E352F8">
        <w:rPr>
          <w:rFonts w:ascii="Arial" w:hAnsi="Arial" w:cs="Arial"/>
          <w:bCs/>
          <w:i/>
          <w:spacing w:val="-3"/>
          <w:sz w:val="22"/>
          <w:szCs w:val="22"/>
        </w:rPr>
        <w:t xml:space="preserve"> ιδία συνεννόηση .  </w:t>
      </w:r>
    </w:p>
    <w:p w:rsidR="008A2514" w:rsidRPr="008A2514" w:rsidRDefault="008A2514" w:rsidP="00F60BCE">
      <w:pPr>
        <w:pStyle w:val="280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546F7B" w:rsidRDefault="00546F7B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60BCE" w:rsidRPr="007A7163" w:rsidRDefault="00F60BCE" w:rsidP="00F60BC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60BCE" w:rsidRPr="007A7163" w:rsidRDefault="00F60BCE" w:rsidP="00F60BC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60BCE" w:rsidRPr="007A7163" w:rsidRDefault="00F60BCE" w:rsidP="00F60BCE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3</w:t>
      </w:r>
      <w:r w:rsidR="00E352F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805</w:t>
      </w:r>
      <w:r>
        <w:rPr>
          <w:rFonts w:ascii="Arial" w:eastAsia="Arial" w:hAnsi="Arial" w:cs="Arial"/>
          <w:sz w:val="22"/>
          <w:szCs w:val="22"/>
        </w:rPr>
        <w:t>/</w:t>
      </w:r>
      <w:r w:rsidR="00E352F8">
        <w:rPr>
          <w:rFonts w:ascii="Arial" w:eastAsia="Arial" w:hAnsi="Arial" w:cs="Arial"/>
          <w:sz w:val="22"/>
          <w:szCs w:val="22"/>
        </w:rPr>
        <w:t>02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E352F8">
        <w:rPr>
          <w:rFonts w:ascii="Arial" w:eastAsia="Arial" w:hAnsi="Arial" w:cs="Arial"/>
          <w:sz w:val="22"/>
          <w:szCs w:val="22"/>
        </w:rPr>
        <w:t>3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F60BCE" w:rsidRPr="007A7163" w:rsidRDefault="00F60BCE" w:rsidP="00F60BCE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lastRenderedPageBreak/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F60BCE" w:rsidRPr="007A7163" w:rsidRDefault="00F60BCE" w:rsidP="00F60BCE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F60BCE" w:rsidRPr="007A7163" w:rsidRDefault="00F60BCE" w:rsidP="00F60BC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F60BCE" w:rsidRPr="00F43C91" w:rsidRDefault="00F60BCE" w:rsidP="00F60BC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F60BCE" w:rsidRPr="00F43C91" w:rsidRDefault="00F60BCE" w:rsidP="00F60BC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60BCE" w:rsidRPr="008F047D" w:rsidRDefault="00F60BCE" w:rsidP="00F60BC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60BCE" w:rsidRPr="009D684B" w:rsidRDefault="00F60BCE" w:rsidP="00F60BC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60BCE" w:rsidRPr="00F622B0" w:rsidRDefault="00F60BCE" w:rsidP="00F60BC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352F8" w:rsidRPr="00E352F8" w:rsidRDefault="00F60BCE" w:rsidP="00E352F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E352F8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E352F8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E352F8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E352F8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352F8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E352F8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E352F8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E352F8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E352F8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E352F8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="00E352F8" w:rsidRPr="00E352F8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E352F8" w:rsidRPr="00E352F8">
        <w:rPr>
          <w:rFonts w:ascii="Arial" w:hAnsi="Arial" w:cs="Arial"/>
          <w:bCs/>
          <w:spacing w:val="-3"/>
          <w:sz w:val="22"/>
          <w:szCs w:val="22"/>
        </w:rPr>
        <w:t>ΛΑΜΙΑ</w:t>
      </w:r>
      <w:r w:rsidR="00E352F8" w:rsidRPr="00E352F8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E352F8" w:rsidRPr="00E352F8">
        <w:rPr>
          <w:rFonts w:ascii="Arial" w:hAnsi="Arial" w:cs="Arial"/>
          <w:bCs/>
          <w:spacing w:val="-3"/>
          <w:sz w:val="22"/>
          <w:szCs w:val="22"/>
        </w:rPr>
        <w:t xml:space="preserve">03/03/2026, στην ΕΙΔΙΚΗ ΥΠΗΡΕΣΙΑ ΔΙΑΧΕΙΡΙΣΗΣ ΠΡΟΓΡΑΜΜΑΤΟΣ «ΣΤΕΡΕΑ ΕΛΛΑΔΑ» , έπειτα  από  ιδία συνεννόηση .  </w:t>
      </w:r>
    </w:p>
    <w:p w:rsidR="00F60BCE" w:rsidRPr="00E352F8" w:rsidRDefault="00F60BCE" w:rsidP="00F60BCE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F60BCE" w:rsidRPr="00F60BCE" w:rsidRDefault="00F60BCE" w:rsidP="00F60BCE">
      <w:pPr>
        <w:jc w:val="both"/>
        <w:rPr>
          <w:rFonts w:ascii="Arial" w:hAnsi="Arial" w:cs="Arial"/>
          <w:bCs/>
          <w:sz w:val="22"/>
          <w:szCs w:val="22"/>
        </w:rPr>
      </w:pPr>
    </w:p>
    <w:p w:rsidR="005D35DF" w:rsidRPr="008B17DC" w:rsidRDefault="005D35DF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E01CA0">
        <w:rPr>
          <w:rFonts w:ascii="Arial" w:hAnsi="Arial" w:cs="Arial"/>
          <w:b/>
          <w:sz w:val="22"/>
          <w:szCs w:val="22"/>
        </w:rPr>
        <w:t>9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5D35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49" w:rsidRDefault="00A82949">
      <w:r>
        <w:separator/>
      </w:r>
    </w:p>
  </w:endnote>
  <w:endnote w:type="continuationSeparator" w:id="0">
    <w:p w:rsidR="00A82949" w:rsidRDefault="00A8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49" w:rsidRDefault="00A82949">
      <w:r>
        <w:separator/>
      </w:r>
    </w:p>
  </w:footnote>
  <w:footnote w:type="continuationSeparator" w:id="0">
    <w:p w:rsidR="00A82949" w:rsidRDefault="00A82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87596D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87596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352F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57A24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4D323B18"/>
    <w:multiLevelType w:val="hybridMultilevel"/>
    <w:tmpl w:val="73F4B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2"/>
  </w:num>
  <w:num w:numId="20">
    <w:abstractNumId w:val="41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0"/>
  </w:num>
  <w:num w:numId="28">
    <w:abstractNumId w:val="21"/>
  </w:num>
  <w:num w:numId="29">
    <w:abstractNumId w:val="11"/>
  </w:num>
  <w:num w:numId="30">
    <w:abstractNumId w:val="38"/>
  </w:num>
  <w:num w:numId="31">
    <w:abstractNumId w:val="42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5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396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3BE0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1797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6F5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6F7B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8701B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35D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BF1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3EA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395F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3B69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31D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7596D"/>
    <w:rsid w:val="00881396"/>
    <w:rsid w:val="00883ABC"/>
    <w:rsid w:val="0088410E"/>
    <w:rsid w:val="0089305D"/>
    <w:rsid w:val="0089389D"/>
    <w:rsid w:val="0089435B"/>
    <w:rsid w:val="008A11F7"/>
    <w:rsid w:val="008A2514"/>
    <w:rsid w:val="008A5B7E"/>
    <w:rsid w:val="008A6F34"/>
    <w:rsid w:val="008B0877"/>
    <w:rsid w:val="008B1568"/>
    <w:rsid w:val="008B17DC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2949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C25AB"/>
    <w:rsid w:val="00BC32A6"/>
    <w:rsid w:val="00BC4511"/>
    <w:rsid w:val="00BD4254"/>
    <w:rsid w:val="00BD4866"/>
    <w:rsid w:val="00BD7052"/>
    <w:rsid w:val="00BE1DD2"/>
    <w:rsid w:val="00BE2A5F"/>
    <w:rsid w:val="00BE3A82"/>
    <w:rsid w:val="00BE3DC9"/>
    <w:rsid w:val="00BE70F8"/>
    <w:rsid w:val="00BF070A"/>
    <w:rsid w:val="00BF12B9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05DA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CF5CC2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487A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1CA0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52F8"/>
    <w:rsid w:val="00E36069"/>
    <w:rsid w:val="00E367EE"/>
    <w:rsid w:val="00E426BC"/>
    <w:rsid w:val="00E4380B"/>
    <w:rsid w:val="00E441A1"/>
    <w:rsid w:val="00E441D4"/>
    <w:rsid w:val="00E457B0"/>
    <w:rsid w:val="00E46A8D"/>
    <w:rsid w:val="00E46D44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6E0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2B9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0BCE"/>
    <w:rsid w:val="00F6172F"/>
    <w:rsid w:val="00F61F7D"/>
    <w:rsid w:val="00F62440"/>
    <w:rsid w:val="00F64B55"/>
    <w:rsid w:val="00F67033"/>
    <w:rsid w:val="00F72646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8B17DC"/>
    <w:pPr>
      <w:ind w:left="720"/>
      <w:contextualSpacing/>
    </w:pPr>
  </w:style>
  <w:style w:type="paragraph" w:customStyle="1" w:styleId="280">
    <w:name w:val="Σώμα κείμενου 28"/>
    <w:basedOn w:val="a"/>
    <w:rsid w:val="008A2514"/>
    <w:pPr>
      <w:jc w:val="both"/>
    </w:pPr>
    <w:rPr>
      <w:b/>
      <w:bCs/>
      <w:color w:val="00000A"/>
      <w:kern w:val="2"/>
    </w:rPr>
  </w:style>
  <w:style w:type="character" w:customStyle="1" w:styleId="71">
    <w:name w:val="Προεπιλεγμένη γραμματοσειρά7"/>
    <w:rsid w:val="00F6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C72E-52BD-42AB-BF4E-970E7029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5228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2025-12-01T09:12:00Z</cp:lastPrinted>
  <dcterms:created xsi:type="dcterms:W3CDTF">2026-03-12T06:57:00Z</dcterms:created>
  <dcterms:modified xsi:type="dcterms:W3CDTF">2026-03-12T07:00:00Z</dcterms:modified>
</cp:coreProperties>
</file>