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88410E">
        <w:rPr>
          <w:rFonts w:ascii="Arial" w:eastAsia="Arial" w:hAnsi="Arial" w:cs="Arial"/>
          <w:b/>
          <w:bCs/>
          <w:sz w:val="22"/>
          <w:szCs w:val="22"/>
        </w:rPr>
        <w:t>2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8A2514">
        <w:rPr>
          <w:rFonts w:ascii="Arial" w:eastAsia="Arial" w:hAnsi="Arial" w:cs="Arial"/>
          <w:b/>
          <w:bCs/>
          <w:sz w:val="22"/>
          <w:szCs w:val="22"/>
        </w:rPr>
        <w:t>4935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A12600">
        <w:rPr>
          <w:rFonts w:ascii="Arial" w:hAnsi="Arial" w:cs="Arial"/>
          <w:sz w:val="22"/>
          <w:szCs w:val="22"/>
        </w:rPr>
        <w:t>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430346" w:rsidRDefault="00DA047C" w:rsidP="00FC3614">
      <w:pPr>
        <w:jc w:val="center"/>
        <w:rPr>
          <w:rFonts w:ascii="Arial" w:eastAsia="SimSun" w:hAnsi="Arial" w:cs="Arial"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A12600">
        <w:rPr>
          <w:rFonts w:ascii="Arial" w:eastAsia="SimSun" w:hAnsi="Arial" w:cs="Arial"/>
          <w:b/>
          <w:sz w:val="20"/>
          <w:szCs w:val="20"/>
          <w:highlight w:val="white"/>
        </w:rPr>
        <w:t>6</w:t>
      </w:r>
      <w:r w:rsidR="008A2514">
        <w:rPr>
          <w:rFonts w:ascii="Arial" w:eastAsia="SimSun" w:hAnsi="Arial" w:cs="Arial"/>
          <w:b/>
          <w:sz w:val="20"/>
          <w:szCs w:val="20"/>
          <w:highlight w:val="white"/>
        </w:rPr>
        <w:t>7</w:t>
      </w:r>
    </w:p>
    <w:p w:rsidR="008A2514" w:rsidRPr="008A2514" w:rsidRDefault="008A2514" w:rsidP="008A2514">
      <w:pPr>
        <w:ind w:righ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A2514">
        <w:rPr>
          <w:rFonts w:ascii="Arial" w:hAnsi="Arial" w:cs="Arial"/>
          <w:b/>
          <w:sz w:val="22"/>
          <w:szCs w:val="22"/>
        </w:rPr>
        <w:t>Αποδοχή δωρεάς τριών (3) φορητών υπολογιστών (</w:t>
      </w:r>
      <w:r w:rsidRPr="008A2514">
        <w:rPr>
          <w:rFonts w:ascii="Arial" w:hAnsi="Arial" w:cs="Arial"/>
          <w:b/>
          <w:sz w:val="22"/>
          <w:szCs w:val="22"/>
          <w:lang w:val="en-US"/>
        </w:rPr>
        <w:t>laptops</w:t>
      </w:r>
      <w:r w:rsidRPr="008A2514">
        <w:rPr>
          <w:rFonts w:ascii="Arial" w:hAnsi="Arial" w:cs="Arial"/>
          <w:b/>
          <w:sz w:val="22"/>
          <w:szCs w:val="22"/>
        </w:rPr>
        <w:t>) στο Δημοτικό Σχολείο Αγίου Γεωργίου.</w:t>
      </w:r>
    </w:p>
    <w:p w:rsidR="008A2514" w:rsidRPr="008A2514" w:rsidRDefault="008A2514" w:rsidP="008A2514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A12600">
        <w:rPr>
          <w:rFonts w:ascii="Arial" w:hAnsi="Arial" w:cs="Arial"/>
          <w:sz w:val="22"/>
          <w:szCs w:val="22"/>
        </w:rPr>
        <w:t>09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A12600">
        <w:rPr>
          <w:rFonts w:ascii="Arial" w:hAnsi="Arial" w:cs="Arial"/>
          <w:sz w:val="22"/>
          <w:szCs w:val="22"/>
        </w:rPr>
        <w:t>4456</w:t>
      </w:r>
      <w:r w:rsidR="00F8252A" w:rsidRPr="0080082F">
        <w:rPr>
          <w:rFonts w:ascii="Arial" w:hAnsi="Arial" w:cs="Arial"/>
          <w:sz w:val="22"/>
          <w:szCs w:val="22"/>
        </w:rPr>
        <w:t>/</w:t>
      </w:r>
      <w:r w:rsidR="00A12600">
        <w:rPr>
          <w:rFonts w:ascii="Arial" w:hAnsi="Arial" w:cs="Arial"/>
          <w:sz w:val="22"/>
          <w:szCs w:val="22"/>
        </w:rPr>
        <w:t>05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 w:rsidR="00A12600">
        <w:rPr>
          <w:rFonts w:ascii="Arial" w:hAnsi="Arial" w:cs="Arial"/>
          <w:sz w:val="22"/>
          <w:szCs w:val="22"/>
        </w:rPr>
        <w:t>1.Ταγκαλέγκας Ιωάννης</w:t>
      </w:r>
      <w:r>
        <w:rPr>
          <w:rFonts w:ascii="Arial" w:hAnsi="Arial" w:cs="Arial"/>
          <w:sz w:val="22"/>
          <w:szCs w:val="22"/>
        </w:rPr>
        <w:t xml:space="preserve">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(Αν και είχε νόμιμα προσκληθεί)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Παπαβασιλείου Αικατερίνη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D7487A">
        <w:rPr>
          <w:rFonts w:ascii="Arial" w:eastAsia="Arial" w:hAnsi="Arial" w:cs="Arial"/>
          <w:sz w:val="22"/>
          <w:szCs w:val="22"/>
        </w:rPr>
        <w:t>όεδρος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88410E">
        <w:rPr>
          <w:rFonts w:ascii="Arial" w:eastAsia="Arial" w:hAnsi="Arial" w:cs="Arial"/>
          <w:sz w:val="22"/>
          <w:szCs w:val="22"/>
        </w:rPr>
        <w:t>9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7487A">
        <w:rPr>
          <w:rFonts w:ascii="Arial" w:eastAsia="Arial" w:hAnsi="Arial" w:cs="Arial"/>
          <w:sz w:val="22"/>
          <w:szCs w:val="22"/>
        </w:rPr>
        <w:t>ο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82507F">
        <w:rPr>
          <w:rFonts w:ascii="Arial" w:eastAsia="Arial" w:hAnsi="Arial" w:cs="Arial"/>
          <w:sz w:val="22"/>
          <w:szCs w:val="22"/>
        </w:rPr>
        <w:t>4</w:t>
      </w:r>
      <w:r w:rsidR="00D7487A">
        <w:rPr>
          <w:rFonts w:ascii="Arial" w:eastAsia="Arial" w:hAnsi="Arial" w:cs="Arial"/>
          <w:sz w:val="22"/>
          <w:szCs w:val="22"/>
        </w:rPr>
        <w:t>107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692ADE">
        <w:rPr>
          <w:rFonts w:ascii="Arial" w:eastAsia="Arial" w:hAnsi="Arial" w:cs="Arial"/>
          <w:sz w:val="22"/>
          <w:szCs w:val="22"/>
        </w:rPr>
        <w:t>0</w:t>
      </w:r>
      <w:r w:rsidR="00D7487A">
        <w:rPr>
          <w:rFonts w:ascii="Arial" w:eastAsia="Arial" w:hAnsi="Arial" w:cs="Arial"/>
          <w:sz w:val="22"/>
          <w:szCs w:val="22"/>
        </w:rPr>
        <w:t>3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692ADE">
        <w:rPr>
          <w:rFonts w:ascii="Arial" w:eastAsia="Arial" w:hAnsi="Arial" w:cs="Arial"/>
          <w:sz w:val="22"/>
          <w:szCs w:val="22"/>
        </w:rPr>
        <w:t>3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7487A">
        <w:rPr>
          <w:rFonts w:ascii="Arial" w:hAnsi="Arial" w:cs="Arial"/>
          <w:sz w:val="22"/>
          <w:szCs w:val="22"/>
        </w:rPr>
        <w:t>ο</w:t>
      </w:r>
      <w:r w:rsidR="00D651BE">
        <w:rPr>
          <w:rFonts w:ascii="Arial" w:hAnsi="Arial" w:cs="Arial"/>
          <w:sz w:val="22"/>
          <w:szCs w:val="22"/>
        </w:rPr>
        <w:t xml:space="preserve"> </w:t>
      </w:r>
      <w:r w:rsidR="00D7487A">
        <w:rPr>
          <w:rFonts w:ascii="Arial" w:hAnsi="Arial" w:cs="Arial"/>
          <w:sz w:val="22"/>
          <w:szCs w:val="22"/>
        </w:rPr>
        <w:t>της Δ/</w:t>
      </w:r>
      <w:proofErr w:type="spellStart"/>
      <w:r w:rsidR="00D7487A">
        <w:rPr>
          <w:rFonts w:ascii="Arial" w:hAnsi="Arial" w:cs="Arial"/>
          <w:sz w:val="22"/>
          <w:szCs w:val="22"/>
        </w:rPr>
        <w:t>νσης</w:t>
      </w:r>
      <w:proofErr w:type="spellEnd"/>
      <w:r w:rsidR="00D7487A"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="00D7487A"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D7487A"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D7487A"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="00D7487A" w:rsidRPr="0080082F">
        <w:rPr>
          <w:rFonts w:ascii="Arial" w:hAnsi="Arial" w:cs="Arial"/>
          <w:sz w:val="22"/>
          <w:szCs w:val="22"/>
        </w:rPr>
        <w:t xml:space="preserve"> </w:t>
      </w:r>
      <w:r w:rsidR="00435754" w:rsidRPr="0080082F">
        <w:rPr>
          <w:rFonts w:ascii="Arial" w:eastAsia="Arial" w:hAnsi="Arial" w:cs="Arial"/>
          <w:sz w:val="22"/>
          <w:szCs w:val="22"/>
        </w:rPr>
        <w:t xml:space="preserve"> στ</w:t>
      </w:r>
      <w:r w:rsidR="00D7487A">
        <w:rPr>
          <w:rFonts w:ascii="Arial" w:eastAsia="Arial" w:hAnsi="Arial" w:cs="Arial"/>
          <w:sz w:val="22"/>
          <w:szCs w:val="22"/>
        </w:rPr>
        <w:t>ο</w:t>
      </w:r>
      <w:r w:rsidR="00D651BE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7487A">
        <w:rPr>
          <w:rFonts w:ascii="Arial" w:eastAsia="Arial" w:hAnsi="Arial" w:cs="Arial"/>
          <w:sz w:val="22"/>
          <w:szCs w:val="22"/>
        </w:rPr>
        <w:t xml:space="preserve">ίο </w:t>
      </w:r>
      <w:r w:rsidR="00805DCA" w:rsidRPr="0080082F">
        <w:rPr>
          <w:rFonts w:ascii="Arial" w:eastAsia="Arial" w:hAnsi="Arial" w:cs="Arial"/>
          <w:sz w:val="22"/>
          <w:szCs w:val="22"/>
        </w:rPr>
        <w:t>αναφέρονται:</w:t>
      </w:r>
    </w:p>
    <w:p w:rsidR="00D86EFB" w:rsidRPr="008A2514" w:rsidRDefault="00D86EFB" w:rsidP="008A2514">
      <w:pPr>
        <w:jc w:val="both"/>
        <w:rPr>
          <w:rFonts w:ascii="Arial" w:hAnsi="Arial" w:cs="Arial"/>
          <w:i/>
          <w:sz w:val="22"/>
          <w:szCs w:val="22"/>
        </w:rPr>
      </w:pPr>
    </w:p>
    <w:p w:rsidR="008A2514" w:rsidRPr="008A2514" w:rsidRDefault="008A2514" w:rsidP="008A2514">
      <w:pPr>
        <w:pStyle w:val="280"/>
        <w:rPr>
          <w:rFonts w:ascii="Arial" w:hAnsi="Arial" w:cs="Arial"/>
          <w:i/>
          <w:sz w:val="22"/>
          <w:szCs w:val="22"/>
        </w:rPr>
      </w:pPr>
      <w:r w:rsidRPr="008A2514">
        <w:rPr>
          <w:rFonts w:ascii="Arial" w:hAnsi="Arial" w:cs="Arial"/>
          <w:b w:val="0"/>
          <w:i/>
          <w:sz w:val="22"/>
          <w:szCs w:val="22"/>
        </w:rPr>
        <w:t xml:space="preserve">    Ο Διευθυντής του Δημοτικού Σχολείου Αγίου Γεωργίου Βοιωτίας με το από 16-02-2026 έγγραφο, μας γνωστοποιεί το αίτημα για δωρεά τριών (3) φορητών υπολογιστών στο σχολείο, για τη βελτίωση της παρεχόμενης εκπαίδευσης, από την εταιρεία 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POWER</w:t>
      </w:r>
      <w:r w:rsidRPr="008A251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HEALTH</w:t>
      </w:r>
      <w:r w:rsidRPr="008A251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HELLAS</w:t>
      </w:r>
      <w:r w:rsidRPr="008A251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A</w:t>
      </w:r>
      <w:r w:rsidRPr="008A2514">
        <w:rPr>
          <w:rFonts w:ascii="Arial" w:hAnsi="Arial" w:cs="Arial"/>
          <w:b w:val="0"/>
          <w:i/>
          <w:sz w:val="22"/>
          <w:szCs w:val="22"/>
        </w:rPr>
        <w:t>.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E</w:t>
      </w:r>
      <w:r w:rsidRPr="008A2514">
        <w:rPr>
          <w:rFonts w:ascii="Arial" w:hAnsi="Arial" w:cs="Arial"/>
          <w:b w:val="0"/>
          <w:i/>
          <w:sz w:val="22"/>
          <w:szCs w:val="22"/>
        </w:rPr>
        <w:t>.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B</w:t>
      </w:r>
      <w:r w:rsidRPr="008A2514">
        <w:rPr>
          <w:rFonts w:ascii="Arial" w:hAnsi="Arial" w:cs="Arial"/>
          <w:b w:val="0"/>
          <w:i/>
          <w:sz w:val="22"/>
          <w:szCs w:val="22"/>
        </w:rPr>
        <w:t>.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E</w:t>
      </w:r>
      <w:r w:rsidRPr="008A2514">
        <w:rPr>
          <w:rFonts w:ascii="Arial" w:hAnsi="Arial" w:cs="Arial"/>
          <w:b w:val="0"/>
          <w:i/>
          <w:sz w:val="22"/>
          <w:szCs w:val="22"/>
        </w:rPr>
        <w:t>.</w:t>
      </w:r>
    </w:p>
    <w:p w:rsidR="008A2514" w:rsidRPr="008A2514" w:rsidRDefault="008A2514" w:rsidP="008A2514">
      <w:pPr>
        <w:rPr>
          <w:rFonts w:ascii="Arial" w:hAnsi="Arial" w:cs="Arial"/>
          <w:b/>
          <w:bCs/>
          <w:i/>
          <w:sz w:val="22"/>
          <w:szCs w:val="22"/>
        </w:rPr>
      </w:pPr>
    </w:p>
    <w:p w:rsidR="008A2514" w:rsidRDefault="008A2514" w:rsidP="008A2514">
      <w:pPr>
        <w:pStyle w:val="280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8A2514">
        <w:rPr>
          <w:rFonts w:ascii="Arial" w:eastAsia="SimSun" w:hAnsi="Arial" w:cs="Arial"/>
          <w:b w:val="0"/>
          <w:i/>
          <w:sz w:val="22"/>
          <w:szCs w:val="22"/>
        </w:rPr>
        <w:t>Καλείται η Δημοτική Επιτροπή σύμφωνα με τ</w:t>
      </w:r>
      <w:r w:rsidRPr="008A2514">
        <w:rPr>
          <w:rFonts w:ascii="Arial" w:hAnsi="Arial" w:cs="Arial"/>
          <w:b w:val="0"/>
          <w:i/>
          <w:sz w:val="22"/>
          <w:szCs w:val="22"/>
        </w:rPr>
        <w:t>ις διατάξεις του   άρθρου 74</w:t>
      </w:r>
      <w:r w:rsidRPr="008A2514">
        <w:rPr>
          <w:rFonts w:ascii="Arial" w:hAnsi="Arial" w:cs="Arial"/>
          <w:b w:val="0"/>
          <w:i/>
          <w:sz w:val="22"/>
          <w:szCs w:val="22"/>
          <w:vertAlign w:val="superscript"/>
        </w:rPr>
        <w:t>Α</w:t>
      </w:r>
      <w:r w:rsidRPr="008A2514">
        <w:rPr>
          <w:rFonts w:ascii="Arial" w:hAnsi="Arial" w:cs="Arial"/>
          <w:b w:val="0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έγκριση αποδοχής της δωρεάς τριών (3) φορητών υπολογιστών, για τη βελτίωση της παρεχόμενης εκπαίδευσης στο Δημοτικό Σχολείο Αγίου Γεωργίου, από την εταιρεία 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POWER</w:t>
      </w:r>
      <w:r w:rsidRPr="008A251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HEALTH</w:t>
      </w:r>
      <w:r w:rsidRPr="008A251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HELLAS</w:t>
      </w:r>
      <w:r w:rsidRPr="008A251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A</w:t>
      </w:r>
      <w:r w:rsidRPr="008A2514">
        <w:rPr>
          <w:rFonts w:ascii="Arial" w:hAnsi="Arial" w:cs="Arial"/>
          <w:b w:val="0"/>
          <w:i/>
          <w:sz w:val="22"/>
          <w:szCs w:val="22"/>
        </w:rPr>
        <w:t>.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E</w:t>
      </w:r>
      <w:r w:rsidRPr="008A2514">
        <w:rPr>
          <w:rFonts w:ascii="Arial" w:hAnsi="Arial" w:cs="Arial"/>
          <w:b w:val="0"/>
          <w:i/>
          <w:sz w:val="22"/>
          <w:szCs w:val="22"/>
        </w:rPr>
        <w:t>.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B</w:t>
      </w:r>
      <w:r w:rsidRPr="008A2514">
        <w:rPr>
          <w:rFonts w:ascii="Arial" w:hAnsi="Arial" w:cs="Arial"/>
          <w:b w:val="0"/>
          <w:i/>
          <w:sz w:val="22"/>
          <w:szCs w:val="22"/>
        </w:rPr>
        <w:t>.</w:t>
      </w:r>
      <w:r w:rsidRPr="008A2514">
        <w:rPr>
          <w:rFonts w:ascii="Arial" w:hAnsi="Arial" w:cs="Arial"/>
          <w:b w:val="0"/>
          <w:i/>
          <w:sz w:val="22"/>
          <w:szCs w:val="22"/>
          <w:lang w:val="en-US"/>
        </w:rPr>
        <w:t>E</w:t>
      </w:r>
      <w:r w:rsidRPr="008A2514">
        <w:rPr>
          <w:rFonts w:ascii="Arial" w:hAnsi="Arial" w:cs="Arial"/>
          <w:b w:val="0"/>
          <w:i/>
          <w:sz w:val="22"/>
          <w:szCs w:val="22"/>
        </w:rPr>
        <w:t>.</w:t>
      </w:r>
    </w:p>
    <w:p w:rsidR="008A2514" w:rsidRPr="008A2514" w:rsidRDefault="008A2514" w:rsidP="008A2514">
      <w:pPr>
        <w:pStyle w:val="280"/>
        <w:ind w:firstLine="720"/>
        <w:rPr>
          <w:rFonts w:ascii="Arial" w:hAnsi="Arial" w:cs="Arial"/>
          <w:i/>
          <w:sz w:val="22"/>
          <w:szCs w:val="22"/>
        </w:rPr>
      </w:pP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546F7B" w:rsidRDefault="00546F7B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E7269" w:rsidRDefault="004E7269" w:rsidP="00F432B9">
      <w:pPr>
        <w:pStyle w:val="ad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8410E" w:rsidRDefault="0088410E" w:rsidP="0088410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8A2514">
        <w:rPr>
          <w:rFonts w:ascii="Arial" w:hAnsi="Arial" w:cs="Arial"/>
          <w:sz w:val="22"/>
          <w:szCs w:val="22"/>
        </w:rPr>
        <w:t xml:space="preserve">Την  </w:t>
      </w:r>
      <w:r w:rsidR="008A2514" w:rsidRPr="008A2514">
        <w:rPr>
          <w:rFonts w:ascii="Arial" w:hAnsi="Arial" w:cs="Arial"/>
          <w:sz w:val="22"/>
          <w:szCs w:val="22"/>
        </w:rPr>
        <w:t xml:space="preserve">από 16-02-2026  </w:t>
      </w:r>
      <w:r w:rsidRPr="008A2514">
        <w:rPr>
          <w:rFonts w:ascii="Arial" w:hAnsi="Arial" w:cs="Arial"/>
          <w:sz w:val="22"/>
          <w:szCs w:val="22"/>
        </w:rPr>
        <w:t xml:space="preserve">επιστολή του </w:t>
      </w:r>
      <w:r w:rsidR="008A2514" w:rsidRPr="008A2514">
        <w:rPr>
          <w:rFonts w:ascii="Arial" w:hAnsi="Arial" w:cs="Arial"/>
          <w:sz w:val="22"/>
          <w:szCs w:val="22"/>
        </w:rPr>
        <w:t>Διευθυντή του Δημοτικού Σχολείου Αγίου Γεωργίου Βοιωτίας</w:t>
      </w:r>
      <w:r w:rsidR="008A2514">
        <w:rPr>
          <w:rFonts w:ascii="Arial" w:hAnsi="Arial" w:cs="Arial"/>
          <w:sz w:val="22"/>
          <w:szCs w:val="22"/>
        </w:rPr>
        <w:t xml:space="preserve"> προς </w:t>
      </w:r>
      <w:r w:rsidR="008A2514" w:rsidRPr="008A2514">
        <w:rPr>
          <w:rFonts w:ascii="Arial" w:hAnsi="Arial" w:cs="Arial"/>
          <w:sz w:val="22"/>
          <w:szCs w:val="22"/>
        </w:rPr>
        <w:t xml:space="preserve">την εταιρεία </w:t>
      </w:r>
      <w:r w:rsidR="008A2514" w:rsidRPr="008A2514">
        <w:rPr>
          <w:rFonts w:ascii="Arial" w:hAnsi="Arial" w:cs="Arial"/>
          <w:sz w:val="22"/>
          <w:szCs w:val="22"/>
          <w:lang w:val="en-US"/>
        </w:rPr>
        <w:t>POWER</w:t>
      </w:r>
      <w:r w:rsidR="008A2514" w:rsidRPr="008A2514">
        <w:rPr>
          <w:rFonts w:ascii="Arial" w:hAnsi="Arial" w:cs="Arial"/>
          <w:sz w:val="22"/>
          <w:szCs w:val="22"/>
        </w:rPr>
        <w:t xml:space="preserve"> </w:t>
      </w:r>
      <w:r w:rsidR="008A2514" w:rsidRPr="008A2514">
        <w:rPr>
          <w:rFonts w:ascii="Arial" w:hAnsi="Arial" w:cs="Arial"/>
          <w:sz w:val="22"/>
          <w:szCs w:val="22"/>
          <w:lang w:val="en-US"/>
        </w:rPr>
        <w:t>HEALTH</w:t>
      </w:r>
      <w:r w:rsidR="008A2514" w:rsidRPr="008A2514">
        <w:rPr>
          <w:rFonts w:ascii="Arial" w:hAnsi="Arial" w:cs="Arial"/>
          <w:sz w:val="22"/>
          <w:szCs w:val="22"/>
        </w:rPr>
        <w:t xml:space="preserve"> </w:t>
      </w:r>
      <w:r w:rsidR="008A2514" w:rsidRPr="008A2514">
        <w:rPr>
          <w:rFonts w:ascii="Arial" w:hAnsi="Arial" w:cs="Arial"/>
          <w:sz w:val="22"/>
          <w:szCs w:val="22"/>
          <w:lang w:val="en-US"/>
        </w:rPr>
        <w:t>HELLAS</w:t>
      </w:r>
      <w:r w:rsidR="008A2514" w:rsidRPr="008A2514">
        <w:rPr>
          <w:rFonts w:ascii="Arial" w:hAnsi="Arial" w:cs="Arial"/>
          <w:sz w:val="22"/>
          <w:szCs w:val="22"/>
        </w:rPr>
        <w:t xml:space="preserve"> </w:t>
      </w:r>
      <w:r w:rsidR="008A2514" w:rsidRPr="008A2514">
        <w:rPr>
          <w:rFonts w:ascii="Arial" w:hAnsi="Arial" w:cs="Arial"/>
          <w:sz w:val="22"/>
          <w:szCs w:val="22"/>
          <w:lang w:val="en-US"/>
        </w:rPr>
        <w:t>A</w:t>
      </w:r>
      <w:r w:rsidR="008A2514" w:rsidRPr="008A2514">
        <w:rPr>
          <w:rFonts w:ascii="Arial" w:hAnsi="Arial" w:cs="Arial"/>
          <w:sz w:val="22"/>
          <w:szCs w:val="22"/>
        </w:rPr>
        <w:t>.</w:t>
      </w:r>
      <w:r w:rsidR="008A2514" w:rsidRPr="008A2514">
        <w:rPr>
          <w:rFonts w:ascii="Arial" w:hAnsi="Arial" w:cs="Arial"/>
          <w:sz w:val="22"/>
          <w:szCs w:val="22"/>
          <w:lang w:val="en-US"/>
        </w:rPr>
        <w:t>E</w:t>
      </w:r>
      <w:r w:rsidR="008A2514" w:rsidRPr="008A2514">
        <w:rPr>
          <w:rFonts w:ascii="Arial" w:hAnsi="Arial" w:cs="Arial"/>
          <w:sz w:val="22"/>
          <w:szCs w:val="22"/>
        </w:rPr>
        <w:t>.</w:t>
      </w:r>
      <w:r w:rsidR="008A2514" w:rsidRPr="008A2514">
        <w:rPr>
          <w:rFonts w:ascii="Arial" w:hAnsi="Arial" w:cs="Arial"/>
          <w:sz w:val="22"/>
          <w:szCs w:val="22"/>
          <w:lang w:val="en-US"/>
        </w:rPr>
        <w:t>B</w:t>
      </w:r>
      <w:r w:rsidR="008A2514" w:rsidRPr="008A2514">
        <w:rPr>
          <w:rFonts w:ascii="Arial" w:hAnsi="Arial" w:cs="Arial"/>
          <w:sz w:val="22"/>
          <w:szCs w:val="22"/>
        </w:rPr>
        <w:t>.</w:t>
      </w:r>
      <w:r w:rsidR="008A2514" w:rsidRPr="008A2514">
        <w:rPr>
          <w:rFonts w:ascii="Arial" w:hAnsi="Arial" w:cs="Arial"/>
          <w:sz w:val="22"/>
          <w:szCs w:val="22"/>
          <w:lang w:val="en-US"/>
        </w:rPr>
        <w:t>E</w:t>
      </w:r>
      <w:r w:rsidR="008A2514" w:rsidRPr="008A2514">
        <w:rPr>
          <w:rFonts w:ascii="Arial" w:hAnsi="Arial" w:cs="Arial"/>
          <w:sz w:val="22"/>
          <w:szCs w:val="22"/>
        </w:rPr>
        <w:t>.</w:t>
      </w:r>
    </w:p>
    <w:p w:rsidR="008A2514" w:rsidRDefault="008A2514" w:rsidP="008A251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-Το από 02-03-2026 ηλεκτρονικό μήνυμα της εταιρείας </w:t>
      </w:r>
      <w:r w:rsidRPr="008A2514">
        <w:rPr>
          <w:rFonts w:ascii="Arial" w:hAnsi="Arial" w:cs="Arial"/>
          <w:sz w:val="22"/>
          <w:szCs w:val="22"/>
          <w:lang w:val="en-US"/>
        </w:rPr>
        <w:t>POWER</w:t>
      </w:r>
      <w:r w:rsidRPr="008A2514">
        <w:rPr>
          <w:rFonts w:ascii="Arial" w:hAnsi="Arial" w:cs="Arial"/>
          <w:sz w:val="22"/>
          <w:szCs w:val="22"/>
        </w:rPr>
        <w:t xml:space="preserve"> </w:t>
      </w:r>
      <w:r w:rsidRPr="008A2514">
        <w:rPr>
          <w:rFonts w:ascii="Arial" w:hAnsi="Arial" w:cs="Arial"/>
          <w:sz w:val="22"/>
          <w:szCs w:val="22"/>
          <w:lang w:val="en-US"/>
        </w:rPr>
        <w:t>HEALTH</w:t>
      </w:r>
      <w:r w:rsidRPr="008A2514">
        <w:rPr>
          <w:rFonts w:ascii="Arial" w:hAnsi="Arial" w:cs="Arial"/>
          <w:sz w:val="22"/>
          <w:szCs w:val="22"/>
        </w:rPr>
        <w:t xml:space="preserve"> </w:t>
      </w:r>
      <w:r w:rsidRPr="008A2514">
        <w:rPr>
          <w:rFonts w:ascii="Arial" w:hAnsi="Arial" w:cs="Arial"/>
          <w:sz w:val="22"/>
          <w:szCs w:val="22"/>
          <w:lang w:val="en-US"/>
        </w:rPr>
        <w:t>HELLAS</w:t>
      </w:r>
      <w:r w:rsidRPr="008A2514">
        <w:rPr>
          <w:rFonts w:ascii="Arial" w:hAnsi="Arial" w:cs="Arial"/>
          <w:sz w:val="22"/>
          <w:szCs w:val="22"/>
        </w:rPr>
        <w:t xml:space="preserve"> </w:t>
      </w:r>
      <w:r w:rsidRPr="008A2514">
        <w:rPr>
          <w:rFonts w:ascii="Arial" w:hAnsi="Arial" w:cs="Arial"/>
          <w:sz w:val="22"/>
          <w:szCs w:val="22"/>
          <w:lang w:val="en-US"/>
        </w:rPr>
        <w:t>A</w:t>
      </w:r>
      <w:r w:rsidRPr="008A2514">
        <w:rPr>
          <w:rFonts w:ascii="Arial" w:hAnsi="Arial" w:cs="Arial"/>
          <w:sz w:val="22"/>
          <w:szCs w:val="22"/>
        </w:rPr>
        <w:t>.</w:t>
      </w:r>
      <w:r w:rsidRPr="008A2514">
        <w:rPr>
          <w:rFonts w:ascii="Arial" w:hAnsi="Arial" w:cs="Arial"/>
          <w:sz w:val="22"/>
          <w:szCs w:val="22"/>
          <w:lang w:val="en-US"/>
        </w:rPr>
        <w:t>E</w:t>
      </w:r>
      <w:r w:rsidRPr="008A2514">
        <w:rPr>
          <w:rFonts w:ascii="Arial" w:hAnsi="Arial" w:cs="Arial"/>
          <w:sz w:val="22"/>
          <w:szCs w:val="22"/>
        </w:rPr>
        <w:t>.</w:t>
      </w:r>
      <w:r w:rsidRPr="008A2514">
        <w:rPr>
          <w:rFonts w:ascii="Arial" w:hAnsi="Arial" w:cs="Arial"/>
          <w:sz w:val="22"/>
          <w:szCs w:val="22"/>
          <w:lang w:val="en-US"/>
        </w:rPr>
        <w:t>B</w:t>
      </w:r>
      <w:r w:rsidRPr="008A2514">
        <w:rPr>
          <w:rFonts w:ascii="Arial" w:hAnsi="Arial" w:cs="Arial"/>
          <w:sz w:val="22"/>
          <w:szCs w:val="22"/>
        </w:rPr>
        <w:t>.</w:t>
      </w:r>
      <w:r w:rsidRPr="008A2514">
        <w:rPr>
          <w:rFonts w:ascii="Arial" w:hAnsi="Arial" w:cs="Arial"/>
          <w:sz w:val="22"/>
          <w:szCs w:val="22"/>
          <w:lang w:val="en-US"/>
        </w:rPr>
        <w:t>E</w:t>
      </w:r>
      <w:r w:rsidRPr="008A2514">
        <w:rPr>
          <w:rFonts w:ascii="Arial" w:hAnsi="Arial" w:cs="Arial"/>
          <w:sz w:val="22"/>
          <w:szCs w:val="22"/>
        </w:rPr>
        <w:t>.</w:t>
      </w:r>
    </w:p>
    <w:p w:rsidR="004E7269" w:rsidRPr="00F16B20" w:rsidRDefault="0088410E" w:rsidP="0088410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8410E">
        <w:rPr>
          <w:rFonts w:ascii="Arial" w:hAnsi="Arial" w:cs="Arial"/>
          <w:i/>
          <w:sz w:val="22"/>
          <w:szCs w:val="22"/>
        </w:rPr>
        <w:t xml:space="preserve"> </w:t>
      </w:r>
      <w:r w:rsidR="000C429B" w:rsidRPr="00F16B20">
        <w:rPr>
          <w:rFonts w:ascii="Arial" w:hAnsi="Arial" w:cs="Arial"/>
        </w:rPr>
        <w:t>-</w:t>
      </w:r>
      <w:r w:rsidR="004E7269" w:rsidRPr="00F16B20">
        <w:rPr>
          <w:rFonts w:ascii="Arial" w:hAnsi="Arial" w:cs="Arial"/>
          <w:sz w:val="22"/>
          <w:szCs w:val="22"/>
        </w:rPr>
        <w:t xml:space="preserve"> Τ</w:t>
      </w:r>
      <w:r w:rsidR="000C429B" w:rsidRPr="00F16B20">
        <w:rPr>
          <w:rFonts w:ascii="Arial" w:hAnsi="Arial" w:cs="Arial"/>
          <w:sz w:val="22"/>
          <w:szCs w:val="22"/>
        </w:rPr>
        <w:t xml:space="preserve">ην </w:t>
      </w:r>
      <w:r w:rsidR="004E7269" w:rsidRPr="00F16B20">
        <w:rPr>
          <w:rFonts w:ascii="Arial" w:hAnsi="Arial" w:cs="Arial"/>
          <w:sz w:val="22"/>
          <w:szCs w:val="22"/>
        </w:rPr>
        <w:t xml:space="preserve"> με αρ. </w:t>
      </w:r>
      <w:proofErr w:type="spellStart"/>
      <w:r w:rsidR="004E7269" w:rsidRPr="00F16B20">
        <w:rPr>
          <w:rFonts w:ascii="Arial" w:hAnsi="Arial" w:cs="Arial"/>
          <w:sz w:val="22"/>
          <w:szCs w:val="22"/>
        </w:rPr>
        <w:t>πρωτ</w:t>
      </w:r>
      <w:proofErr w:type="spellEnd"/>
      <w:r w:rsidR="004E7269" w:rsidRPr="00F16B20">
        <w:rPr>
          <w:rFonts w:ascii="Arial" w:hAnsi="Arial" w:cs="Arial"/>
          <w:sz w:val="22"/>
          <w:szCs w:val="22"/>
        </w:rPr>
        <w:t xml:space="preserve">. </w:t>
      </w:r>
      <w:r w:rsidR="00692ADE" w:rsidRPr="00F16B20">
        <w:rPr>
          <w:rFonts w:ascii="Arial" w:hAnsi="Arial" w:cs="Arial"/>
          <w:sz w:val="22"/>
          <w:szCs w:val="22"/>
        </w:rPr>
        <w:t>4</w:t>
      </w:r>
      <w:r w:rsidR="00D7487A">
        <w:rPr>
          <w:rFonts w:ascii="Arial" w:hAnsi="Arial" w:cs="Arial"/>
          <w:sz w:val="22"/>
          <w:szCs w:val="22"/>
        </w:rPr>
        <w:t>107</w:t>
      </w:r>
      <w:r w:rsidR="00F16B20" w:rsidRPr="00F16B20">
        <w:rPr>
          <w:rFonts w:ascii="Arial" w:hAnsi="Arial" w:cs="Arial"/>
          <w:sz w:val="22"/>
          <w:szCs w:val="22"/>
        </w:rPr>
        <w:t>/</w:t>
      </w:r>
      <w:r w:rsidR="006F1078" w:rsidRPr="00F16B20">
        <w:rPr>
          <w:rFonts w:ascii="Arial" w:eastAsia="Arial" w:hAnsi="Arial" w:cs="Arial"/>
          <w:sz w:val="22"/>
          <w:szCs w:val="22"/>
        </w:rPr>
        <w:t>0</w:t>
      </w:r>
      <w:r w:rsidR="00D7487A">
        <w:rPr>
          <w:rFonts w:ascii="Arial" w:eastAsia="Arial" w:hAnsi="Arial" w:cs="Arial"/>
          <w:sz w:val="22"/>
          <w:szCs w:val="22"/>
        </w:rPr>
        <w:t>3</w:t>
      </w:r>
      <w:r w:rsidR="004E7269" w:rsidRPr="00F16B20">
        <w:rPr>
          <w:rFonts w:ascii="Arial" w:eastAsia="Arial" w:hAnsi="Arial" w:cs="Arial"/>
          <w:sz w:val="22"/>
          <w:szCs w:val="22"/>
        </w:rPr>
        <w:t>-0</w:t>
      </w:r>
      <w:r w:rsidR="006F1078" w:rsidRPr="00F16B20">
        <w:rPr>
          <w:rFonts w:ascii="Arial" w:eastAsia="Arial" w:hAnsi="Arial" w:cs="Arial"/>
          <w:sz w:val="22"/>
          <w:szCs w:val="22"/>
        </w:rPr>
        <w:t>3</w:t>
      </w:r>
      <w:r w:rsidR="004E7269" w:rsidRPr="00F16B20">
        <w:rPr>
          <w:rFonts w:ascii="Arial" w:eastAsia="Arial" w:hAnsi="Arial" w:cs="Arial"/>
          <w:sz w:val="22"/>
          <w:szCs w:val="22"/>
        </w:rPr>
        <w:t>-202</w:t>
      </w:r>
      <w:r w:rsidR="00687185" w:rsidRPr="00F16B20">
        <w:rPr>
          <w:rFonts w:ascii="Arial" w:eastAsia="Arial" w:hAnsi="Arial" w:cs="Arial"/>
          <w:sz w:val="22"/>
          <w:szCs w:val="22"/>
        </w:rPr>
        <w:t>6</w:t>
      </w:r>
      <w:r w:rsidR="004E7269" w:rsidRPr="00F16B20">
        <w:rPr>
          <w:rFonts w:ascii="Arial" w:eastAsia="Arial" w:hAnsi="Arial" w:cs="Arial"/>
          <w:sz w:val="22"/>
          <w:szCs w:val="22"/>
        </w:rPr>
        <w:t xml:space="preserve"> </w:t>
      </w:r>
      <w:r w:rsidR="004E7269" w:rsidRPr="00F16B20">
        <w:rPr>
          <w:rFonts w:ascii="Arial" w:hAnsi="Arial" w:cs="Arial"/>
          <w:sz w:val="22"/>
          <w:szCs w:val="22"/>
        </w:rPr>
        <w:t>έγγραφ</w:t>
      </w:r>
      <w:r w:rsidR="00D7487A">
        <w:rPr>
          <w:rFonts w:ascii="Arial" w:hAnsi="Arial" w:cs="Arial"/>
          <w:sz w:val="22"/>
          <w:szCs w:val="22"/>
        </w:rPr>
        <w:t>ο της Δ/</w:t>
      </w:r>
      <w:proofErr w:type="spellStart"/>
      <w:r w:rsidR="00D7487A">
        <w:rPr>
          <w:rFonts w:ascii="Arial" w:hAnsi="Arial" w:cs="Arial"/>
          <w:sz w:val="22"/>
          <w:szCs w:val="22"/>
        </w:rPr>
        <w:t>νσης</w:t>
      </w:r>
      <w:proofErr w:type="spellEnd"/>
      <w:r w:rsidR="00D7487A"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="004E7269"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E7269"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E7269"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="004E7269" w:rsidRPr="00F16B20">
        <w:rPr>
          <w:rFonts w:ascii="Arial" w:hAnsi="Arial" w:cs="Arial"/>
          <w:sz w:val="22"/>
          <w:szCs w:val="22"/>
        </w:rPr>
        <w:t xml:space="preserve"> </w:t>
      </w:r>
      <w:r w:rsidR="000C429B" w:rsidRPr="00F16B20">
        <w:rPr>
          <w:rFonts w:ascii="Arial" w:hAnsi="Arial" w:cs="Arial"/>
          <w:sz w:val="22"/>
          <w:szCs w:val="22"/>
        </w:rPr>
        <w:t>που είχε διανεμηθεί</w:t>
      </w:r>
    </w:p>
    <w:p w:rsidR="004E7269" w:rsidRPr="001C5C43" w:rsidRDefault="004E7269" w:rsidP="00F432B9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E7269" w:rsidRDefault="004E7269" w:rsidP="00F432B9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E7269" w:rsidRDefault="004E7269" w:rsidP="00F432B9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4E7269" w:rsidRDefault="004E7269" w:rsidP="00F432B9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4E7269" w:rsidRDefault="004E7269" w:rsidP="00F432B9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A2514" w:rsidRPr="008A2514" w:rsidRDefault="005D35DF" w:rsidP="008A2514">
      <w:pPr>
        <w:pStyle w:val="280"/>
        <w:rPr>
          <w:rFonts w:ascii="Arial" w:hAnsi="Arial" w:cs="Arial"/>
          <w:b w:val="0"/>
          <w:sz w:val="22"/>
          <w:szCs w:val="22"/>
        </w:rPr>
      </w:pPr>
      <w:r w:rsidRPr="008A2514">
        <w:rPr>
          <w:rFonts w:ascii="Arial" w:hAnsi="Arial" w:cs="Arial"/>
          <w:b w:val="0"/>
          <w:bCs w:val="0"/>
          <w:sz w:val="22"/>
          <w:szCs w:val="22"/>
        </w:rPr>
        <w:t xml:space="preserve">    Αποδέχεται την  δωρεά </w:t>
      </w:r>
      <w:r w:rsidR="008A2514" w:rsidRPr="008A2514">
        <w:rPr>
          <w:rFonts w:ascii="Arial" w:hAnsi="Arial" w:cs="Arial"/>
          <w:b w:val="0"/>
          <w:sz w:val="22"/>
          <w:szCs w:val="22"/>
        </w:rPr>
        <w:t>τριών (3) φορητών υπολογιστών, για τη βελτίωση της παρεχόμενης εκπαίδευσης στο Δημοτικό Σχολείο Αγίου Γεωργίου</w:t>
      </w:r>
      <w:r w:rsidR="008A2514">
        <w:rPr>
          <w:rFonts w:ascii="Arial" w:hAnsi="Arial" w:cs="Arial"/>
          <w:b w:val="0"/>
          <w:sz w:val="22"/>
          <w:szCs w:val="22"/>
        </w:rPr>
        <w:t xml:space="preserve"> Δήμου </w:t>
      </w:r>
      <w:proofErr w:type="spellStart"/>
      <w:r w:rsidR="008A2514">
        <w:rPr>
          <w:rFonts w:ascii="Arial" w:hAnsi="Arial" w:cs="Arial"/>
          <w:b w:val="0"/>
          <w:sz w:val="22"/>
          <w:szCs w:val="22"/>
        </w:rPr>
        <w:t>Λεβαδέων</w:t>
      </w:r>
      <w:proofErr w:type="spellEnd"/>
      <w:r w:rsidR="008A2514">
        <w:rPr>
          <w:rFonts w:ascii="Arial" w:hAnsi="Arial" w:cs="Arial"/>
          <w:b w:val="0"/>
          <w:sz w:val="22"/>
          <w:szCs w:val="22"/>
        </w:rPr>
        <w:t xml:space="preserve"> </w:t>
      </w:r>
      <w:r w:rsidR="008A2514" w:rsidRPr="008A2514">
        <w:rPr>
          <w:rFonts w:ascii="Arial" w:hAnsi="Arial" w:cs="Arial"/>
          <w:b w:val="0"/>
          <w:sz w:val="22"/>
          <w:szCs w:val="22"/>
        </w:rPr>
        <w:t xml:space="preserve">, από την εταιρεία </w:t>
      </w:r>
      <w:r w:rsidR="008A2514" w:rsidRPr="008A2514">
        <w:rPr>
          <w:rFonts w:ascii="Arial" w:hAnsi="Arial" w:cs="Arial"/>
          <w:b w:val="0"/>
          <w:sz w:val="22"/>
          <w:szCs w:val="22"/>
          <w:lang w:val="en-US"/>
        </w:rPr>
        <w:t>POWER</w:t>
      </w:r>
      <w:r w:rsidR="008A2514" w:rsidRPr="008A2514">
        <w:rPr>
          <w:rFonts w:ascii="Arial" w:hAnsi="Arial" w:cs="Arial"/>
          <w:b w:val="0"/>
          <w:sz w:val="22"/>
          <w:szCs w:val="22"/>
        </w:rPr>
        <w:t xml:space="preserve"> </w:t>
      </w:r>
      <w:r w:rsidR="008A2514" w:rsidRPr="008A2514">
        <w:rPr>
          <w:rFonts w:ascii="Arial" w:hAnsi="Arial" w:cs="Arial"/>
          <w:b w:val="0"/>
          <w:sz w:val="22"/>
          <w:szCs w:val="22"/>
          <w:lang w:val="en-US"/>
        </w:rPr>
        <w:t>HEALTH</w:t>
      </w:r>
      <w:r w:rsidR="008A2514" w:rsidRPr="008A2514">
        <w:rPr>
          <w:rFonts w:ascii="Arial" w:hAnsi="Arial" w:cs="Arial"/>
          <w:b w:val="0"/>
          <w:sz w:val="22"/>
          <w:szCs w:val="22"/>
        </w:rPr>
        <w:t xml:space="preserve"> </w:t>
      </w:r>
      <w:r w:rsidR="008A2514" w:rsidRPr="008A2514">
        <w:rPr>
          <w:rFonts w:ascii="Arial" w:hAnsi="Arial" w:cs="Arial"/>
          <w:b w:val="0"/>
          <w:sz w:val="22"/>
          <w:szCs w:val="22"/>
          <w:lang w:val="en-US"/>
        </w:rPr>
        <w:t>HELLAS</w:t>
      </w:r>
      <w:r w:rsidR="008A2514" w:rsidRPr="008A2514">
        <w:rPr>
          <w:rFonts w:ascii="Arial" w:hAnsi="Arial" w:cs="Arial"/>
          <w:b w:val="0"/>
          <w:sz w:val="22"/>
          <w:szCs w:val="22"/>
        </w:rPr>
        <w:t xml:space="preserve"> </w:t>
      </w:r>
      <w:r w:rsidR="008A2514" w:rsidRPr="008A2514">
        <w:rPr>
          <w:rFonts w:ascii="Arial" w:hAnsi="Arial" w:cs="Arial"/>
          <w:b w:val="0"/>
          <w:sz w:val="22"/>
          <w:szCs w:val="22"/>
          <w:lang w:val="en-US"/>
        </w:rPr>
        <w:t>A</w:t>
      </w:r>
      <w:r w:rsidR="008A2514" w:rsidRPr="008A2514">
        <w:rPr>
          <w:rFonts w:ascii="Arial" w:hAnsi="Arial" w:cs="Arial"/>
          <w:b w:val="0"/>
          <w:sz w:val="22"/>
          <w:szCs w:val="22"/>
        </w:rPr>
        <w:t>.</w:t>
      </w:r>
      <w:r w:rsidR="008A2514" w:rsidRPr="008A2514">
        <w:rPr>
          <w:rFonts w:ascii="Arial" w:hAnsi="Arial" w:cs="Arial"/>
          <w:b w:val="0"/>
          <w:sz w:val="22"/>
          <w:szCs w:val="22"/>
          <w:lang w:val="en-US"/>
        </w:rPr>
        <w:t>E</w:t>
      </w:r>
      <w:r w:rsidR="008A2514" w:rsidRPr="008A2514">
        <w:rPr>
          <w:rFonts w:ascii="Arial" w:hAnsi="Arial" w:cs="Arial"/>
          <w:b w:val="0"/>
          <w:sz w:val="22"/>
          <w:szCs w:val="22"/>
        </w:rPr>
        <w:t>.</w:t>
      </w:r>
      <w:r w:rsidR="008A2514" w:rsidRPr="008A2514">
        <w:rPr>
          <w:rFonts w:ascii="Arial" w:hAnsi="Arial" w:cs="Arial"/>
          <w:b w:val="0"/>
          <w:sz w:val="22"/>
          <w:szCs w:val="22"/>
          <w:lang w:val="en-US"/>
        </w:rPr>
        <w:t>B</w:t>
      </w:r>
      <w:r w:rsidR="008A2514" w:rsidRPr="008A2514">
        <w:rPr>
          <w:rFonts w:ascii="Arial" w:hAnsi="Arial" w:cs="Arial"/>
          <w:b w:val="0"/>
          <w:sz w:val="22"/>
          <w:szCs w:val="22"/>
        </w:rPr>
        <w:t>.</w:t>
      </w:r>
      <w:r w:rsidR="008A2514" w:rsidRPr="008A2514">
        <w:rPr>
          <w:rFonts w:ascii="Arial" w:hAnsi="Arial" w:cs="Arial"/>
          <w:b w:val="0"/>
          <w:sz w:val="22"/>
          <w:szCs w:val="22"/>
          <w:lang w:val="en-US"/>
        </w:rPr>
        <w:t>E</w:t>
      </w:r>
      <w:r w:rsidR="008A2514" w:rsidRPr="008A2514">
        <w:rPr>
          <w:rFonts w:ascii="Arial" w:hAnsi="Arial" w:cs="Arial"/>
          <w:b w:val="0"/>
          <w:sz w:val="22"/>
          <w:szCs w:val="22"/>
        </w:rPr>
        <w:t>.</w:t>
      </w:r>
    </w:p>
    <w:p w:rsidR="005D35DF" w:rsidRPr="008B17DC" w:rsidRDefault="005D35DF" w:rsidP="00F432B9">
      <w:pPr>
        <w:spacing w:line="276" w:lineRule="auto"/>
        <w:ind w:right="-1016"/>
        <w:rPr>
          <w:rFonts w:ascii="Arial" w:hAnsi="Arial" w:cs="Arial"/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948F0">
        <w:rPr>
          <w:rFonts w:ascii="Arial" w:hAnsi="Arial" w:cs="Arial"/>
          <w:b/>
          <w:sz w:val="22"/>
          <w:szCs w:val="22"/>
        </w:rPr>
        <w:t>6</w:t>
      </w:r>
      <w:r w:rsidR="008A2514">
        <w:rPr>
          <w:rFonts w:ascii="Arial" w:hAnsi="Arial" w:cs="Arial"/>
          <w:b/>
          <w:sz w:val="22"/>
          <w:szCs w:val="22"/>
        </w:rPr>
        <w:t>7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  <w:r w:rsidRPr="0036338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ΚΑΡΑΜΑΝΗΣ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5D35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87A" w:rsidRDefault="00DB187A">
      <w:r>
        <w:separator/>
      </w:r>
    </w:p>
  </w:endnote>
  <w:endnote w:type="continuationSeparator" w:id="0">
    <w:p w:rsidR="00DB187A" w:rsidRDefault="00DB1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87A" w:rsidRDefault="00DB187A">
      <w:r>
        <w:separator/>
      </w:r>
    </w:p>
  </w:footnote>
  <w:footnote w:type="continuationSeparator" w:id="0">
    <w:p w:rsidR="00DB187A" w:rsidRDefault="00DB1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B75C4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B75C4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F00F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57A246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4D323B18"/>
    <w:multiLevelType w:val="hybridMultilevel"/>
    <w:tmpl w:val="73F4B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2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2"/>
  </w:num>
  <w:num w:numId="20">
    <w:abstractNumId w:val="41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0"/>
  </w:num>
  <w:num w:numId="28">
    <w:abstractNumId w:val="21"/>
  </w:num>
  <w:num w:numId="29">
    <w:abstractNumId w:val="11"/>
  </w:num>
  <w:num w:numId="30">
    <w:abstractNumId w:val="38"/>
  </w:num>
  <w:num w:numId="31">
    <w:abstractNumId w:val="42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39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310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396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3BE0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6F5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6F7B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8701B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35D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BF1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3EA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31D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8410E"/>
    <w:rsid w:val="0089305D"/>
    <w:rsid w:val="0089389D"/>
    <w:rsid w:val="0089435B"/>
    <w:rsid w:val="008A11F7"/>
    <w:rsid w:val="008A2514"/>
    <w:rsid w:val="008A5B7E"/>
    <w:rsid w:val="008A6F34"/>
    <w:rsid w:val="008B0877"/>
    <w:rsid w:val="008B1568"/>
    <w:rsid w:val="008B17DC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00F9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75C42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70F8"/>
    <w:rsid w:val="00BF070A"/>
    <w:rsid w:val="00BF12B9"/>
    <w:rsid w:val="00BF2482"/>
    <w:rsid w:val="00BF273F"/>
    <w:rsid w:val="00BF32D3"/>
    <w:rsid w:val="00BF3750"/>
    <w:rsid w:val="00BF4EE2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05DA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CF5CC2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487A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187A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6D44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6E0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2B9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8B17DC"/>
    <w:pPr>
      <w:ind w:left="720"/>
      <w:contextualSpacing/>
    </w:pPr>
  </w:style>
  <w:style w:type="paragraph" w:customStyle="1" w:styleId="280">
    <w:name w:val="Σώμα κείμενου 28"/>
    <w:basedOn w:val="a"/>
    <w:rsid w:val="008A2514"/>
    <w:pPr>
      <w:jc w:val="both"/>
    </w:pPr>
    <w:rPr>
      <w:b/>
      <w:bCs/>
      <w:color w:val="00000A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B4E0-C09C-442D-8613-44F34392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5267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2025-12-01T09:12:00Z</cp:lastPrinted>
  <dcterms:created xsi:type="dcterms:W3CDTF">2026-03-12T06:35:00Z</dcterms:created>
  <dcterms:modified xsi:type="dcterms:W3CDTF">2026-03-12T06:56:00Z</dcterms:modified>
</cp:coreProperties>
</file>