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</w:t>
      </w:r>
      <w:r w:rsidR="0088410E">
        <w:rPr>
          <w:rFonts w:ascii="Arial" w:eastAsia="Arial" w:hAnsi="Arial" w:cs="Arial"/>
          <w:b/>
          <w:bCs/>
          <w:sz w:val="22"/>
          <w:szCs w:val="22"/>
        </w:rPr>
        <w:t>2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/03/2026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010830">
        <w:rPr>
          <w:rFonts w:ascii="Arial" w:eastAsia="Arial" w:hAnsi="Arial" w:cs="Arial"/>
          <w:b/>
          <w:bCs/>
          <w:sz w:val="22"/>
          <w:szCs w:val="22"/>
        </w:rPr>
        <w:t>4934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A12600">
        <w:rPr>
          <w:rFonts w:ascii="Arial" w:hAnsi="Arial" w:cs="Arial"/>
          <w:sz w:val="22"/>
          <w:szCs w:val="22"/>
        </w:rPr>
        <w:t>8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430346" w:rsidRDefault="00DA047C" w:rsidP="00FC3614">
      <w:pPr>
        <w:jc w:val="center"/>
        <w:rPr>
          <w:rFonts w:ascii="Arial" w:eastAsia="SimSun" w:hAnsi="Arial" w:cs="Arial"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A12600">
        <w:rPr>
          <w:rFonts w:ascii="Arial" w:eastAsia="SimSun" w:hAnsi="Arial" w:cs="Arial"/>
          <w:b/>
          <w:sz w:val="20"/>
          <w:szCs w:val="20"/>
          <w:highlight w:val="white"/>
        </w:rPr>
        <w:t>6</w:t>
      </w:r>
      <w:r w:rsidR="0088410E">
        <w:rPr>
          <w:rFonts w:ascii="Arial" w:eastAsia="SimSun" w:hAnsi="Arial" w:cs="Arial"/>
          <w:b/>
          <w:sz w:val="20"/>
          <w:szCs w:val="20"/>
          <w:highlight w:val="white"/>
        </w:rPr>
        <w:t>6</w:t>
      </w:r>
    </w:p>
    <w:p w:rsidR="0088410E" w:rsidRPr="0088410E" w:rsidRDefault="0088410E" w:rsidP="0088410E">
      <w:pPr>
        <w:ind w:righ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Pr="0088410E">
        <w:rPr>
          <w:rFonts w:ascii="Arial" w:hAnsi="Arial" w:cs="Arial"/>
          <w:b/>
          <w:sz w:val="22"/>
          <w:szCs w:val="22"/>
        </w:rPr>
        <w:t xml:space="preserve">Αποδοχή δωρεάς/χορηγίας στην Κοινότητα Αγίας </w:t>
      </w:r>
      <w:proofErr w:type="spellStart"/>
      <w:r w:rsidRPr="0088410E">
        <w:rPr>
          <w:rFonts w:ascii="Arial" w:hAnsi="Arial" w:cs="Arial"/>
          <w:b/>
          <w:sz w:val="22"/>
          <w:szCs w:val="22"/>
        </w:rPr>
        <w:t>΄Αννας</w:t>
      </w:r>
      <w:proofErr w:type="spellEnd"/>
      <w:r w:rsidRPr="0088410E">
        <w:rPr>
          <w:rFonts w:ascii="Arial" w:hAnsi="Arial" w:cs="Arial"/>
          <w:b/>
          <w:sz w:val="22"/>
          <w:szCs w:val="22"/>
        </w:rPr>
        <w:t>.</w:t>
      </w:r>
    </w:p>
    <w:p w:rsidR="0088410E" w:rsidRPr="0088410E" w:rsidRDefault="0088410E" w:rsidP="0088410E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A12600">
        <w:rPr>
          <w:rFonts w:ascii="Arial" w:hAnsi="Arial" w:cs="Arial"/>
          <w:sz w:val="22"/>
          <w:szCs w:val="22"/>
        </w:rPr>
        <w:t>09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 w:rsidR="00A12600">
        <w:rPr>
          <w:rFonts w:ascii="Arial" w:hAnsi="Arial" w:cs="Arial"/>
          <w:sz w:val="22"/>
          <w:szCs w:val="22"/>
        </w:rPr>
        <w:t>Μαρτίου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A12600">
        <w:rPr>
          <w:rFonts w:ascii="Arial" w:hAnsi="Arial" w:cs="Arial"/>
          <w:sz w:val="22"/>
          <w:szCs w:val="22"/>
        </w:rPr>
        <w:t>4456</w:t>
      </w:r>
      <w:r w:rsidR="00F8252A" w:rsidRPr="0080082F">
        <w:rPr>
          <w:rFonts w:ascii="Arial" w:hAnsi="Arial" w:cs="Arial"/>
          <w:sz w:val="22"/>
          <w:szCs w:val="22"/>
        </w:rPr>
        <w:t>/</w:t>
      </w:r>
      <w:r w:rsidR="00A12600">
        <w:rPr>
          <w:rFonts w:ascii="Arial" w:hAnsi="Arial" w:cs="Arial"/>
          <w:sz w:val="22"/>
          <w:szCs w:val="22"/>
        </w:rPr>
        <w:t>05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A12600">
        <w:rPr>
          <w:rFonts w:ascii="Arial" w:hAnsi="Arial" w:cs="Arial"/>
          <w:sz w:val="22"/>
          <w:szCs w:val="22"/>
        </w:rPr>
        <w:t>3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 w:rsidR="00A12600">
        <w:rPr>
          <w:rFonts w:ascii="Arial" w:hAnsi="Arial" w:cs="Arial"/>
          <w:sz w:val="22"/>
          <w:szCs w:val="22"/>
        </w:rPr>
        <w:t>1.Ταγκαλέγκας Ιωάννης</w:t>
      </w:r>
      <w:r>
        <w:rPr>
          <w:rFonts w:ascii="Arial" w:hAnsi="Arial" w:cs="Arial"/>
          <w:sz w:val="22"/>
          <w:szCs w:val="22"/>
        </w:rPr>
        <w:t xml:space="preserve">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(Αν και είχε νόμιμα προσκληθεί)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Παπαβασιλείου Αικατερίνη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FC3614">
        <w:rPr>
          <w:rFonts w:ascii="Arial" w:eastAsia="Arial" w:hAnsi="Arial" w:cs="Arial"/>
          <w:sz w:val="22"/>
          <w:szCs w:val="22"/>
        </w:rPr>
        <w:t>Ο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010830">
        <w:rPr>
          <w:rFonts w:ascii="Arial" w:eastAsia="Arial" w:hAnsi="Arial" w:cs="Arial"/>
          <w:sz w:val="22"/>
          <w:szCs w:val="22"/>
        </w:rPr>
        <w:t>όεδρος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6B23D4">
        <w:rPr>
          <w:rFonts w:ascii="Arial" w:eastAsia="Arial" w:hAnsi="Arial" w:cs="Arial"/>
          <w:sz w:val="22"/>
          <w:szCs w:val="22"/>
        </w:rPr>
        <w:t>10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FC361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>
        <w:rPr>
          <w:rFonts w:ascii="Arial" w:eastAsia="Arial" w:hAnsi="Arial" w:cs="Arial"/>
          <w:sz w:val="22"/>
          <w:szCs w:val="22"/>
        </w:rPr>
        <w:t xml:space="preserve">. </w:t>
      </w:r>
      <w:r w:rsidR="0082507F">
        <w:rPr>
          <w:rFonts w:ascii="Arial" w:eastAsia="Arial" w:hAnsi="Arial" w:cs="Arial"/>
          <w:sz w:val="22"/>
          <w:szCs w:val="22"/>
        </w:rPr>
        <w:t>448</w:t>
      </w:r>
      <w:r w:rsidR="00E46D44">
        <w:rPr>
          <w:rFonts w:ascii="Arial" w:eastAsia="Arial" w:hAnsi="Arial" w:cs="Arial"/>
          <w:sz w:val="22"/>
          <w:szCs w:val="22"/>
        </w:rPr>
        <w:t>7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692ADE">
        <w:rPr>
          <w:rFonts w:ascii="Arial" w:eastAsia="Arial" w:hAnsi="Arial" w:cs="Arial"/>
          <w:sz w:val="22"/>
          <w:szCs w:val="22"/>
        </w:rPr>
        <w:t>05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FC3614">
        <w:rPr>
          <w:rFonts w:ascii="Arial" w:eastAsia="Arial" w:hAnsi="Arial" w:cs="Arial"/>
          <w:sz w:val="22"/>
          <w:szCs w:val="22"/>
        </w:rPr>
        <w:t>0</w:t>
      </w:r>
      <w:r w:rsidR="00692ADE">
        <w:rPr>
          <w:rFonts w:ascii="Arial" w:eastAsia="Arial" w:hAnsi="Arial" w:cs="Arial"/>
          <w:sz w:val="22"/>
          <w:szCs w:val="22"/>
        </w:rPr>
        <w:t>3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FC3614">
        <w:rPr>
          <w:rFonts w:ascii="Arial" w:eastAsia="Arial" w:hAnsi="Arial" w:cs="Arial"/>
          <w:sz w:val="22"/>
          <w:szCs w:val="22"/>
        </w:rPr>
        <w:t>6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D651BE">
        <w:rPr>
          <w:rFonts w:ascii="Arial" w:hAnsi="Arial" w:cs="Arial"/>
          <w:sz w:val="22"/>
          <w:szCs w:val="22"/>
        </w:rPr>
        <w:t xml:space="preserve">η εισήγηση της </w:t>
      </w:r>
      <w:r w:rsidR="002B7AB7">
        <w:rPr>
          <w:rFonts w:ascii="Arial" w:hAnsi="Arial" w:cs="Arial"/>
          <w:sz w:val="22"/>
          <w:szCs w:val="22"/>
        </w:rPr>
        <w:t xml:space="preserve">Διεύθυνσης Τεχνικών Υπηρεσιών </w:t>
      </w:r>
      <w:r w:rsidR="00435754" w:rsidRPr="0080082F">
        <w:rPr>
          <w:rFonts w:ascii="Arial" w:eastAsia="Verdana" w:hAnsi="Arial" w:cs="Arial"/>
          <w:color w:val="000000"/>
          <w:sz w:val="22"/>
          <w:szCs w:val="22"/>
        </w:rPr>
        <w:t>τ</w:t>
      </w:r>
      <w:r w:rsidR="00435754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80082F">
        <w:rPr>
          <w:rFonts w:ascii="Arial" w:eastAsia="Arial" w:hAnsi="Arial" w:cs="Arial"/>
          <w:sz w:val="22"/>
          <w:szCs w:val="22"/>
        </w:rPr>
        <w:t xml:space="preserve"> στ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651BE">
        <w:rPr>
          <w:rFonts w:ascii="Arial" w:eastAsia="Arial" w:hAnsi="Arial" w:cs="Arial"/>
          <w:sz w:val="22"/>
          <w:szCs w:val="22"/>
        </w:rPr>
        <w:t>ία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D86EFB" w:rsidRPr="00692ADE" w:rsidRDefault="00D86EFB" w:rsidP="00560468">
      <w:pPr>
        <w:jc w:val="both"/>
        <w:rPr>
          <w:rFonts w:ascii="Arial" w:hAnsi="Arial" w:cs="Arial"/>
          <w:i/>
          <w:sz w:val="22"/>
          <w:szCs w:val="22"/>
        </w:rPr>
      </w:pPr>
    </w:p>
    <w:p w:rsidR="0088410E" w:rsidRPr="005D35DF" w:rsidRDefault="0088410E" w:rsidP="0088410E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5D35DF">
        <w:rPr>
          <w:rFonts w:ascii="Arial" w:hAnsi="Arial" w:cs="Arial"/>
          <w:i/>
          <w:sz w:val="22"/>
          <w:szCs w:val="22"/>
        </w:rPr>
        <w:t xml:space="preserve">      Σας διαβιβάζουμε τα  υπ. </w:t>
      </w:r>
      <w:proofErr w:type="spellStart"/>
      <w:r w:rsidRPr="005D35D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5D35DF">
        <w:rPr>
          <w:rFonts w:ascii="Arial" w:hAnsi="Arial" w:cs="Arial"/>
          <w:i/>
          <w:sz w:val="22"/>
          <w:szCs w:val="22"/>
        </w:rPr>
        <w:t xml:space="preserve">. 13666/7.7.2025,14412/16.7.2025 και 14413/16.7.2025 αιτήματα  του Δημάρχου </w:t>
      </w:r>
      <w:proofErr w:type="spellStart"/>
      <w:r w:rsidRPr="005D35D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D35DF">
        <w:rPr>
          <w:rFonts w:ascii="Arial" w:hAnsi="Arial" w:cs="Arial"/>
          <w:i/>
          <w:sz w:val="22"/>
          <w:szCs w:val="22"/>
        </w:rPr>
        <w:t xml:space="preserve">  προς τον </w:t>
      </w:r>
      <w:proofErr w:type="spellStart"/>
      <w:r w:rsidRPr="005D35DF">
        <w:rPr>
          <w:rFonts w:ascii="Arial" w:hAnsi="Arial" w:cs="Arial"/>
          <w:i/>
          <w:sz w:val="22"/>
          <w:szCs w:val="22"/>
        </w:rPr>
        <w:t>Ριτσώνη</w:t>
      </w:r>
      <w:proofErr w:type="spellEnd"/>
      <w:r w:rsidRPr="005D35DF">
        <w:rPr>
          <w:rFonts w:ascii="Arial" w:hAnsi="Arial" w:cs="Arial"/>
          <w:i/>
          <w:sz w:val="22"/>
          <w:szCs w:val="22"/>
        </w:rPr>
        <w:t xml:space="preserve"> Μιχαήλ  για κατάθεση προσφοράς από τους  Ε.Σ. ΠΑΠΑΧΑΡΑΛΑΜΠΟΥΣ Α.Ε.,ΒΑΣΙΛΕΙΟ ΕΠ. ΛΟΥΚΑ και ΚΑΡΟΚΗ Κ. ΠΑΝΑΓΙΩΤΗ για προμήθειες υποστηρικτικών μέσων στα πλαίσια των διαφόρων εκδηλώσεων που πραγματοποιούνται στην Αγία Άννα </w:t>
      </w:r>
      <w:proofErr w:type="spellStart"/>
      <w:r w:rsidRPr="005D35DF">
        <w:rPr>
          <w:rFonts w:ascii="Arial" w:hAnsi="Arial" w:cs="Arial"/>
          <w:i/>
          <w:sz w:val="22"/>
          <w:szCs w:val="22"/>
        </w:rPr>
        <w:t>καθόλη</w:t>
      </w:r>
      <w:proofErr w:type="spellEnd"/>
      <w:r w:rsidRPr="005D35DF">
        <w:rPr>
          <w:rFonts w:ascii="Arial" w:hAnsi="Arial" w:cs="Arial"/>
          <w:i/>
          <w:sz w:val="22"/>
          <w:szCs w:val="22"/>
        </w:rPr>
        <w:t xml:space="preserve"> την διάρκεια της χρονιάς όπως αναφέρονται αναλυτικά στις προσφορές τους</w:t>
      </w:r>
    </w:p>
    <w:p w:rsidR="0088410E" w:rsidRPr="005D35DF" w:rsidRDefault="0088410E" w:rsidP="0088410E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5D35DF">
        <w:rPr>
          <w:rFonts w:ascii="Arial" w:hAnsi="Arial" w:cs="Arial"/>
          <w:i/>
          <w:sz w:val="22"/>
          <w:szCs w:val="22"/>
        </w:rPr>
        <w:t>Α) Ε.Σ. ΠΑΠΑΧΑΡΑΛΑΜΠΟΥΣ Α.Ε  (μικροφωνική εγκατάσταση κλπ.)</w:t>
      </w:r>
    </w:p>
    <w:p w:rsidR="0088410E" w:rsidRPr="005D35DF" w:rsidRDefault="0088410E" w:rsidP="0088410E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5D35DF">
        <w:rPr>
          <w:rFonts w:ascii="Arial" w:hAnsi="Arial" w:cs="Arial"/>
          <w:i/>
          <w:sz w:val="22"/>
          <w:szCs w:val="22"/>
        </w:rPr>
        <w:t>Β) ΒΑΣΙΛΕΙΟ ΕΠ. ΛΟΥΚΑ (πινακίδα φωτιζόμενη, προβολείς με ηλιακό πάνελ κλπ.)  και</w:t>
      </w:r>
    </w:p>
    <w:p w:rsidR="0088410E" w:rsidRPr="005D35DF" w:rsidRDefault="0088410E" w:rsidP="0088410E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5D35DF">
        <w:rPr>
          <w:rFonts w:ascii="Arial" w:hAnsi="Arial" w:cs="Arial"/>
          <w:i/>
          <w:sz w:val="22"/>
          <w:szCs w:val="22"/>
        </w:rPr>
        <w:t>Γ) ΚΑΡΟΚΗ Κ. ΠΑΝΑΓΙΩΤΗ (ξυλεία κλπ.)</w:t>
      </w:r>
    </w:p>
    <w:p w:rsidR="0088410E" w:rsidRPr="0088410E" w:rsidRDefault="005D35DF" w:rsidP="0088410E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88410E" w:rsidRPr="0088410E">
        <w:rPr>
          <w:rFonts w:ascii="Arial" w:hAnsi="Arial" w:cs="Arial"/>
          <w:i/>
          <w:sz w:val="22"/>
          <w:szCs w:val="22"/>
        </w:rPr>
        <w:t xml:space="preserve">α. Σύμφωνα με την περίπτωση </w:t>
      </w:r>
      <w:proofErr w:type="spellStart"/>
      <w:r w:rsidR="0088410E" w:rsidRPr="0088410E">
        <w:rPr>
          <w:rFonts w:ascii="Arial" w:hAnsi="Arial" w:cs="Arial"/>
          <w:i/>
          <w:sz w:val="22"/>
          <w:szCs w:val="22"/>
        </w:rPr>
        <w:t>κα΄</w:t>
      </w:r>
      <w:proofErr w:type="spellEnd"/>
      <w:r w:rsidR="0088410E" w:rsidRPr="0088410E">
        <w:rPr>
          <w:rFonts w:ascii="Arial" w:hAnsi="Arial" w:cs="Arial"/>
          <w:i/>
          <w:sz w:val="22"/>
          <w:szCs w:val="22"/>
        </w:rPr>
        <w:t xml:space="preserve"> της παρ.1 του άρθρου 72 του Ν. 3852/2010 , όπως αντικαταστάθηκε με την παρ.1 του άρθρου 3 του Ν.4623/89 ,στις αρμοδιότητες της Δημοτικής  Επιτροπής  συμπεριλαμβάνεται και η αποδοχή κληρονομιών , κληροδοσιών, και δωρεών.</w:t>
      </w:r>
    </w:p>
    <w:p w:rsidR="0088410E" w:rsidRPr="0088410E" w:rsidRDefault="005D35DF" w:rsidP="0088410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88410E" w:rsidRPr="0088410E">
        <w:rPr>
          <w:rFonts w:ascii="Arial" w:hAnsi="Arial" w:cs="Arial"/>
          <w:i/>
          <w:sz w:val="22"/>
          <w:szCs w:val="22"/>
        </w:rPr>
        <w:t>β. Επίσης  σύμφωνα  με την παρ. 3 του άρθρου 49 του Ν. 4412/2016 με απόφαση του αρμοδίου οργάνου (Δημοτική Επιτροπή ) μπορεί να εγκρίνεται η εκπόνηση μελέτης ή μέρους της , η παροχή τεχνικών υπηρεσιών , η εκτέλεση δημόσιου έργου ή τμήματος του από ενδιαφερόμενο  φυσικό ή νομικό πρόσωπο , με δαπάνη του χωρίς καμία επιβάρυνση του Δημοσίου ( του Δήμου εν προκειμένω ) και να ορίζονται οι όροι με τους οποίους θα εκτελεστεί η μελέτη ή η παροχή τεχνικών υπηρεσιών ή το έργο και θα γίνει η επίβλεψη , έγκριση και παραλαβή από τις αρμόδιες υπηρεσίες</w:t>
      </w:r>
      <w:r w:rsidR="0088410E">
        <w:rPr>
          <w:rFonts w:ascii="Arial" w:hAnsi="Arial" w:cs="Arial"/>
          <w:i/>
          <w:sz w:val="22"/>
          <w:szCs w:val="22"/>
        </w:rPr>
        <w:t xml:space="preserve"> </w:t>
      </w:r>
    </w:p>
    <w:p w:rsidR="0088410E" w:rsidRPr="0088410E" w:rsidRDefault="0088410E" w:rsidP="0088410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88410E" w:rsidRPr="0088410E" w:rsidRDefault="0088410E" w:rsidP="0088410E">
      <w:pPr>
        <w:pStyle w:val="Web"/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88410E">
        <w:rPr>
          <w:rFonts w:ascii="Arial" w:hAnsi="Arial" w:cs="Arial"/>
          <w:b/>
          <w:i/>
          <w:sz w:val="22"/>
          <w:szCs w:val="22"/>
        </w:rPr>
        <w:lastRenderedPageBreak/>
        <w:t xml:space="preserve">Κατόπιν των ανωτέρω καλείστε να αποφασίσετε  </w:t>
      </w:r>
      <w:r w:rsidRPr="0088410E">
        <w:rPr>
          <w:rFonts w:ascii="Arial" w:hAnsi="Arial" w:cs="Arial"/>
          <w:i/>
          <w:sz w:val="22"/>
          <w:szCs w:val="22"/>
        </w:rPr>
        <w:t xml:space="preserve">  </w:t>
      </w:r>
      <w:r w:rsidRPr="0088410E">
        <w:rPr>
          <w:rFonts w:ascii="Arial" w:hAnsi="Arial" w:cs="Arial"/>
          <w:b/>
          <w:bCs/>
          <w:i/>
          <w:sz w:val="22"/>
          <w:szCs w:val="22"/>
        </w:rPr>
        <w:t xml:space="preserve">για την αποδοχή δωρεάς χορηγίας  </w:t>
      </w:r>
      <w:r w:rsidRPr="0088410E">
        <w:rPr>
          <w:rFonts w:ascii="Arial" w:hAnsi="Arial" w:cs="Arial"/>
          <w:i/>
          <w:sz w:val="22"/>
          <w:szCs w:val="22"/>
        </w:rPr>
        <w:t xml:space="preserve"> εκ μέρους του </w:t>
      </w:r>
      <w:r w:rsidRPr="0088410E">
        <w:rPr>
          <w:rFonts w:ascii="Arial" w:hAnsi="Arial" w:cs="Arial"/>
          <w:b/>
          <w:i/>
          <w:color w:val="000000" w:themeColor="text1"/>
          <w:sz w:val="22"/>
          <w:szCs w:val="22"/>
        </w:rPr>
        <w:t>«</w:t>
      </w:r>
      <w:proofErr w:type="spellStart"/>
      <w:r w:rsidRPr="0088410E">
        <w:rPr>
          <w:rFonts w:ascii="Arial" w:hAnsi="Arial" w:cs="Arial"/>
          <w:b/>
          <w:i/>
          <w:sz w:val="22"/>
          <w:szCs w:val="22"/>
        </w:rPr>
        <w:t>Ριτσώνη</w:t>
      </w:r>
      <w:proofErr w:type="spellEnd"/>
      <w:r w:rsidRPr="0088410E">
        <w:rPr>
          <w:rFonts w:ascii="Arial" w:hAnsi="Arial" w:cs="Arial"/>
          <w:b/>
          <w:i/>
          <w:sz w:val="22"/>
          <w:szCs w:val="22"/>
        </w:rPr>
        <w:t xml:space="preserve"> Μιχαήλ»</w:t>
      </w:r>
      <w:r w:rsidRPr="0088410E">
        <w:rPr>
          <w:rFonts w:ascii="Arial" w:hAnsi="Arial" w:cs="Arial"/>
          <w:i/>
          <w:sz w:val="22"/>
          <w:szCs w:val="22"/>
        </w:rPr>
        <w:t xml:space="preserve"> προς το Δήμο </w:t>
      </w:r>
      <w:proofErr w:type="spellStart"/>
      <w:r w:rsidRPr="0088410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88410E">
        <w:rPr>
          <w:rFonts w:ascii="Arial" w:hAnsi="Arial" w:cs="Arial"/>
          <w:i/>
          <w:sz w:val="22"/>
          <w:szCs w:val="22"/>
        </w:rPr>
        <w:t xml:space="preserve"> και συγκεκριμένα στην Κοινότητα της Αγία Άννας με δικά του έξοδα και σύμφωνα με τις κατατεθείσες προσφορές. </w:t>
      </w:r>
    </w:p>
    <w:p w:rsidR="00F3100D" w:rsidRPr="0082507F" w:rsidRDefault="00F3100D" w:rsidP="00F3100D">
      <w:pPr>
        <w:pStyle w:val="af9"/>
        <w:tabs>
          <w:tab w:val="left" w:pos="709"/>
          <w:tab w:val="left" w:pos="1418"/>
          <w:tab w:val="center" w:pos="1701"/>
          <w:tab w:val="left" w:pos="2552"/>
          <w:tab w:val="left" w:pos="5103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80082F">
        <w:rPr>
          <w:rFonts w:ascii="Arial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4E7269" w:rsidRDefault="004E7269" w:rsidP="00F432B9">
      <w:pPr>
        <w:pStyle w:val="ad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88410E" w:rsidRDefault="00F432B9" w:rsidP="0088410E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8410E">
        <w:rPr>
          <w:rFonts w:ascii="Arial" w:hAnsi="Arial" w:cs="Arial"/>
          <w:sz w:val="22"/>
          <w:szCs w:val="22"/>
        </w:rPr>
        <w:t>-</w:t>
      </w:r>
      <w:r w:rsidR="0088410E" w:rsidRPr="0088410E">
        <w:rPr>
          <w:rFonts w:ascii="Arial" w:hAnsi="Arial" w:cs="Arial"/>
          <w:sz w:val="22"/>
          <w:szCs w:val="22"/>
        </w:rPr>
        <w:t xml:space="preserve">Τα  υπ. </w:t>
      </w:r>
      <w:proofErr w:type="spellStart"/>
      <w:r w:rsidR="0088410E" w:rsidRPr="0088410E">
        <w:rPr>
          <w:rFonts w:ascii="Arial" w:hAnsi="Arial" w:cs="Arial"/>
          <w:sz w:val="22"/>
          <w:szCs w:val="22"/>
        </w:rPr>
        <w:t>αριθμ</w:t>
      </w:r>
      <w:proofErr w:type="spellEnd"/>
      <w:r w:rsidR="0088410E" w:rsidRPr="0088410E">
        <w:rPr>
          <w:rFonts w:ascii="Arial" w:hAnsi="Arial" w:cs="Arial"/>
          <w:sz w:val="22"/>
          <w:szCs w:val="22"/>
        </w:rPr>
        <w:t xml:space="preserve">. 13666/7.7.2025,14412/16.7.2025 και 14413/16.7.2025 αιτήματα  του Δημάρχου </w:t>
      </w:r>
      <w:proofErr w:type="spellStart"/>
      <w:r w:rsidR="0088410E" w:rsidRPr="0088410E">
        <w:rPr>
          <w:rFonts w:ascii="Arial" w:hAnsi="Arial" w:cs="Arial"/>
          <w:sz w:val="22"/>
          <w:szCs w:val="22"/>
        </w:rPr>
        <w:t>Λεβαδέων</w:t>
      </w:r>
      <w:proofErr w:type="spellEnd"/>
      <w:r w:rsidR="0088410E" w:rsidRPr="0088410E">
        <w:rPr>
          <w:rFonts w:ascii="Arial" w:hAnsi="Arial" w:cs="Arial"/>
          <w:sz w:val="22"/>
          <w:szCs w:val="22"/>
        </w:rPr>
        <w:t xml:space="preserve">  προς τον </w:t>
      </w:r>
      <w:proofErr w:type="spellStart"/>
      <w:r w:rsidR="0088410E" w:rsidRPr="0088410E">
        <w:rPr>
          <w:rFonts w:ascii="Arial" w:hAnsi="Arial" w:cs="Arial"/>
          <w:sz w:val="22"/>
          <w:szCs w:val="22"/>
        </w:rPr>
        <w:t>Ριτσώνη</w:t>
      </w:r>
      <w:proofErr w:type="spellEnd"/>
      <w:r w:rsidR="0088410E" w:rsidRPr="0088410E">
        <w:rPr>
          <w:rFonts w:ascii="Arial" w:hAnsi="Arial" w:cs="Arial"/>
          <w:sz w:val="22"/>
          <w:szCs w:val="22"/>
        </w:rPr>
        <w:t xml:space="preserve"> Μιχαήλ </w:t>
      </w:r>
    </w:p>
    <w:p w:rsidR="005D35DF" w:rsidRPr="005D35DF" w:rsidRDefault="0088410E" w:rsidP="005D35DF">
      <w:pPr>
        <w:spacing w:line="276" w:lineRule="auto"/>
        <w:rPr>
          <w:rFonts w:ascii="Arial" w:hAnsi="Arial" w:cs="Arial"/>
          <w:sz w:val="22"/>
          <w:szCs w:val="22"/>
        </w:rPr>
      </w:pPr>
      <w:r w:rsidRPr="005D35DF">
        <w:rPr>
          <w:rFonts w:ascii="Arial" w:hAnsi="Arial" w:cs="Arial"/>
          <w:sz w:val="22"/>
          <w:szCs w:val="22"/>
        </w:rPr>
        <w:t>-</w:t>
      </w:r>
      <w:r w:rsidR="005D35DF" w:rsidRPr="005D35DF">
        <w:rPr>
          <w:rFonts w:ascii="Arial" w:hAnsi="Arial" w:cs="Arial"/>
          <w:sz w:val="22"/>
          <w:szCs w:val="22"/>
        </w:rPr>
        <w:t xml:space="preserve"> Τις κατατεθείσες προσφορές των Α) Ε.Σ. ΠΑΠΑΧΑΡΑΛΑΜΠΟΥΣ Α.Ε  (μικροφωνική εγκατάσταση κλπ.)Β) ΒΑΣΙΛΕΙΟ ΕΠ. ΛΟΥΚΑ (πινακίδα φωτιζόμενη, προβολείς με ηλιακό πάνελ κλπ.)  και Γ) ΚΑΡΟΚΗ Κ. ΠΑΝΑΓΙΩΤΗ (ξυλεία κλπ.)</w:t>
      </w:r>
    </w:p>
    <w:p w:rsidR="0088410E" w:rsidRPr="0088410E" w:rsidRDefault="0088410E" w:rsidP="0088410E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-Την  με αριθ. </w:t>
      </w:r>
      <w:proofErr w:type="spellStart"/>
      <w:r>
        <w:rPr>
          <w:rFonts w:ascii="Arial" w:hAnsi="Arial" w:cs="Arial"/>
          <w:sz w:val="22"/>
          <w:szCs w:val="22"/>
        </w:rPr>
        <w:t>πρωτ</w:t>
      </w:r>
      <w:proofErr w:type="spellEnd"/>
      <w:r>
        <w:rPr>
          <w:rFonts w:ascii="Arial" w:hAnsi="Arial" w:cs="Arial"/>
          <w:sz w:val="22"/>
          <w:szCs w:val="22"/>
        </w:rPr>
        <w:t xml:space="preserve">. 16819/25-08-2025 επιστολή του κ. </w:t>
      </w:r>
      <w:proofErr w:type="spellStart"/>
      <w:r w:rsidRPr="0088410E">
        <w:rPr>
          <w:rFonts w:ascii="Arial" w:hAnsi="Arial" w:cs="Arial"/>
          <w:sz w:val="22"/>
          <w:szCs w:val="22"/>
        </w:rPr>
        <w:t>Ριτσώνη</w:t>
      </w:r>
      <w:proofErr w:type="spellEnd"/>
      <w:r w:rsidRPr="0088410E">
        <w:rPr>
          <w:rFonts w:ascii="Arial" w:hAnsi="Arial" w:cs="Arial"/>
          <w:sz w:val="22"/>
          <w:szCs w:val="22"/>
        </w:rPr>
        <w:t xml:space="preserve"> Μιχαήλ</w:t>
      </w:r>
      <w:r w:rsidRPr="0088410E">
        <w:rPr>
          <w:rFonts w:ascii="Arial" w:hAnsi="Arial" w:cs="Arial"/>
          <w:i/>
          <w:sz w:val="22"/>
          <w:szCs w:val="22"/>
        </w:rPr>
        <w:t xml:space="preserve">  </w:t>
      </w:r>
    </w:p>
    <w:p w:rsidR="004E7269" w:rsidRPr="00F16B20" w:rsidRDefault="0088410E" w:rsidP="0088410E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8410E">
        <w:rPr>
          <w:rFonts w:ascii="Arial" w:hAnsi="Arial" w:cs="Arial"/>
          <w:i/>
          <w:sz w:val="22"/>
          <w:szCs w:val="22"/>
        </w:rPr>
        <w:t xml:space="preserve"> </w:t>
      </w:r>
      <w:r w:rsidR="000C429B" w:rsidRPr="00F16B20">
        <w:rPr>
          <w:rFonts w:ascii="Arial" w:hAnsi="Arial" w:cs="Arial"/>
        </w:rPr>
        <w:t>-</w:t>
      </w:r>
      <w:r w:rsidR="004E7269" w:rsidRPr="00F16B20">
        <w:rPr>
          <w:rFonts w:ascii="Arial" w:hAnsi="Arial" w:cs="Arial"/>
          <w:sz w:val="22"/>
          <w:szCs w:val="22"/>
        </w:rPr>
        <w:t xml:space="preserve"> Τ</w:t>
      </w:r>
      <w:r w:rsidR="000C429B" w:rsidRPr="00F16B20">
        <w:rPr>
          <w:rFonts w:ascii="Arial" w:hAnsi="Arial" w:cs="Arial"/>
          <w:sz w:val="22"/>
          <w:szCs w:val="22"/>
        </w:rPr>
        <w:t xml:space="preserve">ην </w:t>
      </w:r>
      <w:r w:rsidR="004E7269" w:rsidRPr="00F16B20">
        <w:rPr>
          <w:rFonts w:ascii="Arial" w:hAnsi="Arial" w:cs="Arial"/>
          <w:sz w:val="22"/>
          <w:szCs w:val="22"/>
        </w:rPr>
        <w:t xml:space="preserve"> με αρ. </w:t>
      </w:r>
      <w:proofErr w:type="spellStart"/>
      <w:r w:rsidR="004E7269" w:rsidRPr="00F16B20">
        <w:rPr>
          <w:rFonts w:ascii="Arial" w:hAnsi="Arial" w:cs="Arial"/>
          <w:sz w:val="22"/>
          <w:szCs w:val="22"/>
        </w:rPr>
        <w:t>πρωτ</w:t>
      </w:r>
      <w:proofErr w:type="spellEnd"/>
      <w:r w:rsidR="004E7269" w:rsidRPr="00F16B20">
        <w:rPr>
          <w:rFonts w:ascii="Arial" w:hAnsi="Arial" w:cs="Arial"/>
          <w:sz w:val="22"/>
          <w:szCs w:val="22"/>
        </w:rPr>
        <w:t xml:space="preserve">. </w:t>
      </w:r>
      <w:r w:rsidR="00692ADE" w:rsidRPr="00F16B20">
        <w:rPr>
          <w:rFonts w:ascii="Arial" w:hAnsi="Arial" w:cs="Arial"/>
          <w:sz w:val="22"/>
          <w:szCs w:val="22"/>
        </w:rPr>
        <w:t>44</w:t>
      </w:r>
      <w:r>
        <w:rPr>
          <w:rFonts w:ascii="Arial" w:hAnsi="Arial" w:cs="Arial"/>
          <w:sz w:val="22"/>
          <w:szCs w:val="22"/>
        </w:rPr>
        <w:t>52</w:t>
      </w:r>
      <w:r w:rsidR="00F16B20" w:rsidRPr="00F16B20">
        <w:rPr>
          <w:rFonts w:ascii="Arial" w:hAnsi="Arial" w:cs="Arial"/>
          <w:sz w:val="22"/>
          <w:szCs w:val="22"/>
        </w:rPr>
        <w:t>/</w:t>
      </w:r>
      <w:r w:rsidR="006F1078" w:rsidRPr="00F16B20">
        <w:rPr>
          <w:rFonts w:ascii="Arial" w:eastAsia="Arial" w:hAnsi="Arial" w:cs="Arial"/>
          <w:sz w:val="22"/>
          <w:szCs w:val="22"/>
        </w:rPr>
        <w:t>05</w:t>
      </w:r>
      <w:r w:rsidR="004E7269" w:rsidRPr="00F16B20">
        <w:rPr>
          <w:rFonts w:ascii="Arial" w:eastAsia="Arial" w:hAnsi="Arial" w:cs="Arial"/>
          <w:sz w:val="22"/>
          <w:szCs w:val="22"/>
        </w:rPr>
        <w:t>-0</w:t>
      </w:r>
      <w:r w:rsidR="006F1078" w:rsidRPr="00F16B20">
        <w:rPr>
          <w:rFonts w:ascii="Arial" w:eastAsia="Arial" w:hAnsi="Arial" w:cs="Arial"/>
          <w:sz w:val="22"/>
          <w:szCs w:val="22"/>
        </w:rPr>
        <w:t>3</w:t>
      </w:r>
      <w:r w:rsidR="004E7269" w:rsidRPr="00F16B20">
        <w:rPr>
          <w:rFonts w:ascii="Arial" w:eastAsia="Arial" w:hAnsi="Arial" w:cs="Arial"/>
          <w:sz w:val="22"/>
          <w:szCs w:val="22"/>
        </w:rPr>
        <w:t>-202</w:t>
      </w:r>
      <w:r w:rsidR="00687185" w:rsidRPr="00F16B20">
        <w:rPr>
          <w:rFonts w:ascii="Arial" w:eastAsia="Arial" w:hAnsi="Arial" w:cs="Arial"/>
          <w:sz w:val="22"/>
          <w:szCs w:val="22"/>
        </w:rPr>
        <w:t>6</w:t>
      </w:r>
      <w:r w:rsidR="004E7269" w:rsidRPr="00F16B20">
        <w:rPr>
          <w:rFonts w:ascii="Arial" w:eastAsia="Arial" w:hAnsi="Arial" w:cs="Arial"/>
          <w:sz w:val="22"/>
          <w:szCs w:val="22"/>
        </w:rPr>
        <w:t xml:space="preserve"> </w:t>
      </w:r>
      <w:r w:rsidR="004E7269" w:rsidRPr="00F16B20">
        <w:rPr>
          <w:rFonts w:ascii="Arial" w:hAnsi="Arial" w:cs="Arial"/>
          <w:sz w:val="22"/>
          <w:szCs w:val="22"/>
        </w:rPr>
        <w:t>έγγραφ</w:t>
      </w:r>
      <w:r w:rsidR="000C429B" w:rsidRPr="00F16B20">
        <w:rPr>
          <w:rFonts w:ascii="Arial" w:hAnsi="Arial" w:cs="Arial"/>
          <w:sz w:val="22"/>
          <w:szCs w:val="22"/>
        </w:rPr>
        <w:t xml:space="preserve">η εισήγηση </w:t>
      </w:r>
      <w:r w:rsidR="004E7269" w:rsidRPr="00F16B20">
        <w:rPr>
          <w:rFonts w:ascii="Arial" w:hAnsi="Arial" w:cs="Arial"/>
          <w:sz w:val="22"/>
          <w:szCs w:val="22"/>
        </w:rPr>
        <w:t xml:space="preserve"> </w:t>
      </w:r>
      <w:r w:rsidR="004E7269" w:rsidRPr="00F16B20">
        <w:rPr>
          <w:rFonts w:ascii="Arial" w:eastAsia="Arial" w:hAnsi="Arial" w:cs="Arial"/>
          <w:sz w:val="22"/>
          <w:szCs w:val="22"/>
        </w:rPr>
        <w:t>της Δ/</w:t>
      </w:r>
      <w:proofErr w:type="spellStart"/>
      <w:r w:rsidR="004E7269" w:rsidRPr="00F16B20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4E7269" w:rsidRPr="00F16B20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="004E7269" w:rsidRPr="00F16B20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4E7269" w:rsidRPr="00F16B20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E7269" w:rsidRPr="00F16B20">
        <w:rPr>
          <w:rFonts w:ascii="Arial" w:hAnsi="Arial" w:cs="Arial"/>
          <w:sz w:val="22"/>
          <w:szCs w:val="22"/>
        </w:rPr>
        <w:t>Λεβαδέων</w:t>
      </w:r>
      <w:proofErr w:type="spellEnd"/>
      <w:r w:rsidR="004E7269" w:rsidRPr="00F16B20">
        <w:rPr>
          <w:rFonts w:ascii="Arial" w:hAnsi="Arial" w:cs="Arial"/>
          <w:sz w:val="22"/>
          <w:szCs w:val="22"/>
        </w:rPr>
        <w:t xml:space="preserve"> </w:t>
      </w:r>
      <w:r w:rsidR="000C429B" w:rsidRPr="00F16B20">
        <w:rPr>
          <w:rFonts w:ascii="Arial" w:hAnsi="Arial" w:cs="Arial"/>
          <w:sz w:val="22"/>
          <w:szCs w:val="22"/>
        </w:rPr>
        <w:t>που είχε διανεμηθεί</w:t>
      </w:r>
    </w:p>
    <w:p w:rsidR="004E7269" w:rsidRPr="001C5C43" w:rsidRDefault="004E7269" w:rsidP="00F432B9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4E7269" w:rsidRDefault="004E7269" w:rsidP="00F432B9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4E7269" w:rsidRDefault="004E7269" w:rsidP="00F432B9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4E7269" w:rsidRDefault="004E7269" w:rsidP="00F432B9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4E7269" w:rsidRDefault="004E7269" w:rsidP="00F432B9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8B17DC" w:rsidRPr="005D35DF" w:rsidRDefault="005D35DF" w:rsidP="00F432B9">
      <w:pPr>
        <w:spacing w:line="276" w:lineRule="auto"/>
        <w:ind w:right="-10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5D35DF">
        <w:rPr>
          <w:rFonts w:ascii="Arial" w:hAnsi="Arial" w:cs="Arial"/>
          <w:bCs/>
          <w:sz w:val="22"/>
          <w:szCs w:val="22"/>
        </w:rPr>
        <w:t xml:space="preserve">Αποδέχεται την  δωρεά / χορηγία  </w:t>
      </w:r>
      <w:r w:rsidRPr="005D35DF">
        <w:rPr>
          <w:rFonts w:ascii="Arial" w:hAnsi="Arial" w:cs="Arial"/>
          <w:sz w:val="22"/>
          <w:szCs w:val="22"/>
        </w:rPr>
        <w:t xml:space="preserve"> εκ μέρους του </w:t>
      </w:r>
      <w:r w:rsidRPr="005D35DF">
        <w:rPr>
          <w:rFonts w:ascii="Arial" w:hAnsi="Arial" w:cs="Arial"/>
          <w:color w:val="000000" w:themeColor="text1"/>
          <w:sz w:val="22"/>
          <w:szCs w:val="22"/>
        </w:rPr>
        <w:t>«</w:t>
      </w:r>
      <w:proofErr w:type="spellStart"/>
      <w:r w:rsidRPr="005D35DF">
        <w:rPr>
          <w:rFonts w:ascii="Arial" w:hAnsi="Arial" w:cs="Arial"/>
          <w:sz w:val="22"/>
          <w:szCs w:val="22"/>
        </w:rPr>
        <w:t>Ριτσώνη</w:t>
      </w:r>
      <w:proofErr w:type="spellEnd"/>
      <w:r w:rsidRPr="005D35DF">
        <w:rPr>
          <w:rFonts w:ascii="Arial" w:hAnsi="Arial" w:cs="Arial"/>
          <w:sz w:val="22"/>
          <w:szCs w:val="22"/>
        </w:rPr>
        <w:t xml:space="preserve"> Μιχαήλ» προς το Δήμο </w:t>
      </w:r>
      <w:proofErr w:type="spellStart"/>
      <w:r w:rsidRPr="005D35DF">
        <w:rPr>
          <w:rFonts w:ascii="Arial" w:hAnsi="Arial" w:cs="Arial"/>
          <w:sz w:val="22"/>
          <w:szCs w:val="22"/>
        </w:rPr>
        <w:t>Λεβαδέων</w:t>
      </w:r>
      <w:proofErr w:type="spellEnd"/>
      <w:r w:rsidRPr="005D35DF">
        <w:rPr>
          <w:rFonts w:ascii="Arial" w:hAnsi="Arial" w:cs="Arial"/>
          <w:sz w:val="22"/>
          <w:szCs w:val="22"/>
        </w:rPr>
        <w:t xml:space="preserve"> και συγκεκριμένα στην Κοινότητα της Αγία Άννας,  με δικά του έξοδα και σύμφωνα με τις κατατεθείσες προσφορές , για προμήθειες υποστηρικτικών μέσων στα πλαίσια των διαφόρων εκδηλώσεων που πραγματοποιούνται στην Αγία Άννα </w:t>
      </w:r>
      <w:r w:rsidR="00BF12B9">
        <w:rPr>
          <w:rFonts w:ascii="Arial" w:hAnsi="Arial" w:cs="Arial"/>
          <w:sz w:val="22"/>
          <w:szCs w:val="22"/>
        </w:rPr>
        <w:t xml:space="preserve">σε όλη </w:t>
      </w:r>
      <w:r w:rsidRPr="005D35DF">
        <w:rPr>
          <w:rFonts w:ascii="Arial" w:hAnsi="Arial" w:cs="Arial"/>
          <w:sz w:val="22"/>
          <w:szCs w:val="22"/>
        </w:rPr>
        <w:t xml:space="preserve"> την διάρκεια της χρονιάς.</w:t>
      </w:r>
    </w:p>
    <w:p w:rsidR="005D35DF" w:rsidRPr="008B17DC" w:rsidRDefault="005D35DF" w:rsidP="00F432B9">
      <w:pPr>
        <w:spacing w:line="276" w:lineRule="auto"/>
        <w:ind w:right="-1016"/>
        <w:rPr>
          <w:rFonts w:ascii="Arial" w:hAnsi="Arial" w:cs="Arial"/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F948F0">
        <w:rPr>
          <w:rFonts w:ascii="Arial" w:hAnsi="Arial" w:cs="Arial"/>
          <w:b/>
          <w:sz w:val="22"/>
          <w:szCs w:val="22"/>
        </w:rPr>
        <w:t>6</w:t>
      </w:r>
      <w:r w:rsidR="005D35DF"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   </w:t>
      </w:r>
      <w:r w:rsidRPr="00363388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ΚΑΡΑΜΑΝΗΣ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5D35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-0</w:t>
      </w:r>
      <w:r w:rsidR="00B61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pStyle w:val="Web"/>
        <w:spacing w:after="0"/>
        <w:rPr>
          <w:rFonts w:ascii="Arial" w:hAnsi="Arial" w:cs="Arial"/>
          <w:sz w:val="22"/>
          <w:szCs w:val="22"/>
        </w:rPr>
      </w:pP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47C" w:rsidRDefault="0001447C">
      <w:r>
        <w:separator/>
      </w:r>
    </w:p>
  </w:endnote>
  <w:endnote w:type="continuationSeparator" w:id="0">
    <w:p w:rsidR="0001447C" w:rsidRDefault="00014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47C" w:rsidRDefault="0001447C">
      <w:r>
        <w:separator/>
      </w:r>
    </w:p>
  </w:footnote>
  <w:footnote w:type="continuationSeparator" w:id="0">
    <w:p w:rsidR="0001447C" w:rsidRDefault="00014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801865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801865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B23D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F2F2E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F9E4639"/>
    <w:multiLevelType w:val="hybridMultilevel"/>
    <w:tmpl w:val="57A246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B4F7B"/>
    <w:multiLevelType w:val="hybridMultilevel"/>
    <w:tmpl w:val="F5DC9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C667C0"/>
    <w:multiLevelType w:val="hybridMultilevel"/>
    <w:tmpl w:val="153AA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D076B30"/>
    <w:multiLevelType w:val="hybridMultilevel"/>
    <w:tmpl w:val="A1CEF0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4D323B18"/>
    <w:multiLevelType w:val="hybridMultilevel"/>
    <w:tmpl w:val="73F4B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9DD6233"/>
    <w:multiLevelType w:val="hybridMultilevel"/>
    <w:tmpl w:val="9E547030"/>
    <w:lvl w:ilvl="0" w:tplc="98D48152">
      <w:start w:val="1"/>
      <w:numFmt w:val="decimal"/>
      <w:lvlText w:val="%1."/>
      <w:lvlJc w:val="left"/>
      <w:pPr>
        <w:ind w:left="530" w:hanging="360"/>
      </w:pPr>
      <w:rPr>
        <w:rFonts w:cs="Courier New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2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8"/>
  </w:num>
  <w:num w:numId="7">
    <w:abstractNumId w:val="12"/>
  </w:num>
  <w:num w:numId="8">
    <w:abstractNumId w:val="16"/>
  </w:num>
  <w:num w:numId="9">
    <w:abstractNumId w:val="28"/>
  </w:num>
  <w:num w:numId="10">
    <w:abstractNumId w:val="33"/>
  </w:num>
  <w:num w:numId="11">
    <w:abstractNumId w:val="31"/>
  </w:num>
  <w:num w:numId="12">
    <w:abstractNumId w:val="32"/>
  </w:num>
  <w:num w:numId="13">
    <w:abstractNumId w:val="36"/>
  </w:num>
  <w:num w:numId="14">
    <w:abstractNumId w:val="29"/>
  </w:num>
  <w:num w:numId="15">
    <w:abstractNumId w:val="14"/>
  </w:num>
  <w:num w:numId="16">
    <w:abstractNumId w:val="13"/>
  </w:num>
  <w:num w:numId="17">
    <w:abstractNumId w:val="26"/>
  </w:num>
  <w:num w:numId="18">
    <w:abstractNumId w:val="35"/>
  </w:num>
  <w:num w:numId="19">
    <w:abstractNumId w:val="22"/>
  </w:num>
  <w:num w:numId="20">
    <w:abstractNumId w:val="41"/>
  </w:num>
  <w:num w:numId="21">
    <w:abstractNumId w:val="27"/>
  </w:num>
  <w:num w:numId="22">
    <w:abstractNumId w:val="10"/>
  </w:num>
  <w:num w:numId="23">
    <w:abstractNumId w:val="25"/>
  </w:num>
  <w:num w:numId="24">
    <w:abstractNumId w:val="3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0"/>
  </w:num>
  <w:num w:numId="28">
    <w:abstractNumId w:val="21"/>
  </w:num>
  <w:num w:numId="29">
    <w:abstractNumId w:val="11"/>
  </w:num>
  <w:num w:numId="30">
    <w:abstractNumId w:val="38"/>
  </w:num>
  <w:num w:numId="31">
    <w:abstractNumId w:val="42"/>
  </w:num>
  <w:num w:numId="32">
    <w:abstractNumId w:val="34"/>
  </w:num>
  <w:num w:numId="33">
    <w:abstractNumId w:val="17"/>
  </w:num>
  <w:num w:numId="34">
    <w:abstractNumId w:val="15"/>
  </w:num>
  <w:num w:numId="35">
    <w:abstractNumId w:val="9"/>
  </w:num>
  <w:num w:numId="36">
    <w:abstractNumId w:val="39"/>
  </w:num>
  <w:num w:numId="37">
    <w:abstractNumId w:val="7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51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0830"/>
    <w:rsid w:val="0001447C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402D8"/>
    <w:rsid w:val="002465A3"/>
    <w:rsid w:val="00246CC8"/>
    <w:rsid w:val="00253B9E"/>
    <w:rsid w:val="00253BE0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657"/>
    <w:rsid w:val="0032279B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6F5"/>
    <w:rsid w:val="003569CD"/>
    <w:rsid w:val="00362B23"/>
    <w:rsid w:val="00363388"/>
    <w:rsid w:val="00363CA6"/>
    <w:rsid w:val="003649AB"/>
    <w:rsid w:val="003666A6"/>
    <w:rsid w:val="00371783"/>
    <w:rsid w:val="0037192A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7D9F"/>
    <w:rsid w:val="003A03C9"/>
    <w:rsid w:val="003A27CD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8701B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D35DF"/>
    <w:rsid w:val="005E1C1B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908AC"/>
    <w:rsid w:val="00692ADE"/>
    <w:rsid w:val="006931C4"/>
    <w:rsid w:val="006A16A5"/>
    <w:rsid w:val="006A654E"/>
    <w:rsid w:val="006A720C"/>
    <w:rsid w:val="006B1E1D"/>
    <w:rsid w:val="006B23D4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042C"/>
    <w:rsid w:val="006E1614"/>
    <w:rsid w:val="006E5B34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3EA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0E7D"/>
    <w:rsid w:val="00791D4D"/>
    <w:rsid w:val="00792E8C"/>
    <w:rsid w:val="00795BFC"/>
    <w:rsid w:val="007970C0"/>
    <w:rsid w:val="00797659"/>
    <w:rsid w:val="00797680"/>
    <w:rsid w:val="007A1861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1865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631D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8410E"/>
    <w:rsid w:val="0089305D"/>
    <w:rsid w:val="0089389D"/>
    <w:rsid w:val="0089435B"/>
    <w:rsid w:val="008A11F7"/>
    <w:rsid w:val="008A5B7E"/>
    <w:rsid w:val="008A6F34"/>
    <w:rsid w:val="008B0877"/>
    <w:rsid w:val="008B1568"/>
    <w:rsid w:val="008B17DC"/>
    <w:rsid w:val="008B3A9D"/>
    <w:rsid w:val="008B4A1A"/>
    <w:rsid w:val="008B6F06"/>
    <w:rsid w:val="008C098D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C25AB"/>
    <w:rsid w:val="00BC32A6"/>
    <w:rsid w:val="00BC4511"/>
    <w:rsid w:val="00BD4866"/>
    <w:rsid w:val="00BD7052"/>
    <w:rsid w:val="00BE1DD2"/>
    <w:rsid w:val="00BE2A5F"/>
    <w:rsid w:val="00BE3A82"/>
    <w:rsid w:val="00BE3DC9"/>
    <w:rsid w:val="00BE70F8"/>
    <w:rsid w:val="00BF070A"/>
    <w:rsid w:val="00BF12B9"/>
    <w:rsid w:val="00BF2482"/>
    <w:rsid w:val="00BF273F"/>
    <w:rsid w:val="00BF32D3"/>
    <w:rsid w:val="00BF3750"/>
    <w:rsid w:val="00BF4EE2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05DA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CF5CC2"/>
    <w:rsid w:val="00D00182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4AD"/>
    <w:rsid w:val="00D2277D"/>
    <w:rsid w:val="00D2710C"/>
    <w:rsid w:val="00D2744A"/>
    <w:rsid w:val="00D32276"/>
    <w:rsid w:val="00D33641"/>
    <w:rsid w:val="00D348A1"/>
    <w:rsid w:val="00D37CEF"/>
    <w:rsid w:val="00D4056C"/>
    <w:rsid w:val="00D41BE9"/>
    <w:rsid w:val="00D42A06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6D44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6E0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100D"/>
    <w:rsid w:val="00F33402"/>
    <w:rsid w:val="00F3385F"/>
    <w:rsid w:val="00F36FB6"/>
    <w:rsid w:val="00F432B9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8B1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CFDD-7BB0-4C58-A1A4-116EB332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1024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6542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2025-12-01T09:12:00Z</cp:lastPrinted>
  <dcterms:created xsi:type="dcterms:W3CDTF">2026-03-12T06:02:00Z</dcterms:created>
  <dcterms:modified xsi:type="dcterms:W3CDTF">2026-03-12T06:51:00Z</dcterms:modified>
</cp:coreProperties>
</file>