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10/03/2026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D07334">
        <w:rPr>
          <w:rFonts w:ascii="Arial" w:eastAsia="Arial" w:hAnsi="Arial" w:cs="Arial"/>
          <w:b/>
          <w:bCs/>
          <w:sz w:val="22"/>
          <w:szCs w:val="22"/>
        </w:rPr>
        <w:t>4811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A12600">
        <w:rPr>
          <w:rFonts w:ascii="Arial" w:hAnsi="Arial" w:cs="Arial"/>
          <w:sz w:val="22"/>
          <w:szCs w:val="22"/>
        </w:rPr>
        <w:t>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430346" w:rsidRDefault="00DA047C" w:rsidP="00FC3614">
      <w:pPr>
        <w:jc w:val="center"/>
        <w:rPr>
          <w:rFonts w:ascii="Arial" w:eastAsia="SimSun" w:hAnsi="Arial" w:cs="Arial"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A12600">
        <w:rPr>
          <w:rFonts w:ascii="Arial" w:eastAsia="SimSun" w:hAnsi="Arial" w:cs="Arial"/>
          <w:b/>
          <w:sz w:val="20"/>
          <w:szCs w:val="20"/>
          <w:highlight w:val="white"/>
        </w:rPr>
        <w:t>6</w:t>
      </w:r>
      <w:r w:rsidR="000C4596">
        <w:rPr>
          <w:rFonts w:ascii="Arial" w:eastAsia="SimSun" w:hAnsi="Arial" w:cs="Arial"/>
          <w:b/>
          <w:sz w:val="20"/>
          <w:szCs w:val="20"/>
          <w:highlight w:val="white"/>
        </w:rPr>
        <w:t>4</w:t>
      </w:r>
    </w:p>
    <w:p w:rsidR="000C4596" w:rsidRPr="000C4596" w:rsidRDefault="000C4596" w:rsidP="000C4596">
      <w:pPr>
        <w:ind w:right="567"/>
        <w:jc w:val="both"/>
        <w:rPr>
          <w:rFonts w:ascii="Arial" w:hAnsi="Arial" w:cs="Arial"/>
          <w:b/>
          <w:sz w:val="22"/>
          <w:szCs w:val="22"/>
        </w:rPr>
      </w:pPr>
      <w:r w:rsidRPr="000C4596">
        <w:rPr>
          <w:rFonts w:ascii="Arial" w:hAnsi="Arial" w:cs="Arial"/>
          <w:b/>
          <w:sz w:val="22"/>
          <w:szCs w:val="22"/>
        </w:rPr>
        <w:t xml:space="preserve">  Ανάκληση της αριθ. 36/2026(ΑΔΑ:6ΜΙΤΩΛΗ-Β7Ζ) απόφασης της Δημοτικής Επιτροπής και </w:t>
      </w:r>
      <w:r w:rsidR="00D50FB8">
        <w:rPr>
          <w:rFonts w:ascii="Arial" w:hAnsi="Arial" w:cs="Arial"/>
          <w:b/>
          <w:sz w:val="22"/>
          <w:szCs w:val="22"/>
        </w:rPr>
        <w:t xml:space="preserve">λήψη νέας </w:t>
      </w:r>
      <w:r w:rsidR="00255412" w:rsidRPr="000C4596">
        <w:rPr>
          <w:rFonts w:ascii="Arial" w:hAnsi="Arial" w:cs="Arial"/>
          <w:b/>
          <w:sz w:val="22"/>
          <w:szCs w:val="22"/>
        </w:rPr>
        <w:t>με θέμα : « Λήψη απόφασης περί υποβολής αίτησης – φακέλου χρηματοδότησης πράξης με τίτλο:</w:t>
      </w:r>
      <w:r w:rsidR="00255412">
        <w:rPr>
          <w:rFonts w:ascii="Arial" w:hAnsi="Arial" w:cs="Arial"/>
          <w:b/>
          <w:sz w:val="22"/>
          <w:szCs w:val="22"/>
        </w:rPr>
        <w:t xml:space="preserve"> </w:t>
      </w:r>
      <w:r w:rsidR="00255412" w:rsidRPr="000C4596">
        <w:rPr>
          <w:rFonts w:ascii="Arial" w:hAnsi="Arial" w:cs="Arial"/>
          <w:b/>
          <w:sz w:val="22"/>
          <w:szCs w:val="22"/>
        </w:rPr>
        <w:t>«ΕΝΕΡΓΕΙΑΚΗ ΑΝΑΒΑΘΜΙΣΗ 4</w:t>
      </w:r>
      <w:r w:rsidR="00255412" w:rsidRPr="000C4596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="00255412" w:rsidRPr="000C4596">
        <w:rPr>
          <w:rFonts w:ascii="Arial" w:hAnsi="Arial" w:cs="Arial"/>
          <w:b/>
          <w:sz w:val="22"/>
          <w:szCs w:val="22"/>
        </w:rPr>
        <w:t xml:space="preserve"> ΔΗΜΟΤΙΚΟΥ ΣΧΟΛΕΙΟΥ ΛΙΒΑΔΕΙΑΣ» στο Πρόγραμμα ‘’ΣΤΕΡΕΑ ΕΛΛΑΔΑ΄΄ 2021-2027»</w:t>
      </w:r>
    </w:p>
    <w:p w:rsidR="00FC3614" w:rsidRPr="00FC3614" w:rsidRDefault="00FC3614" w:rsidP="00FC3614">
      <w:pPr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A12600">
        <w:rPr>
          <w:rFonts w:ascii="Arial" w:hAnsi="Arial" w:cs="Arial"/>
          <w:sz w:val="22"/>
          <w:szCs w:val="22"/>
        </w:rPr>
        <w:t>09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A12600">
        <w:rPr>
          <w:rFonts w:ascii="Arial" w:hAnsi="Arial" w:cs="Arial"/>
          <w:sz w:val="22"/>
          <w:szCs w:val="22"/>
        </w:rPr>
        <w:t>4456</w:t>
      </w:r>
      <w:r w:rsidR="00F8252A" w:rsidRPr="0080082F">
        <w:rPr>
          <w:rFonts w:ascii="Arial" w:hAnsi="Arial" w:cs="Arial"/>
          <w:sz w:val="22"/>
          <w:szCs w:val="22"/>
        </w:rPr>
        <w:t>/</w:t>
      </w:r>
      <w:r w:rsidR="00A12600">
        <w:rPr>
          <w:rFonts w:ascii="Arial" w:hAnsi="Arial" w:cs="Arial"/>
          <w:sz w:val="22"/>
          <w:szCs w:val="22"/>
        </w:rPr>
        <w:t>05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 w:rsidR="00A12600">
        <w:rPr>
          <w:rFonts w:ascii="Arial" w:hAnsi="Arial" w:cs="Arial"/>
          <w:sz w:val="22"/>
          <w:szCs w:val="22"/>
        </w:rPr>
        <w:t>1.Ταγκαλέγκας Ιωάννης</w:t>
      </w:r>
      <w:r>
        <w:rPr>
          <w:rFonts w:ascii="Arial" w:hAnsi="Arial" w:cs="Arial"/>
          <w:sz w:val="22"/>
          <w:szCs w:val="22"/>
        </w:rPr>
        <w:t xml:space="preserve">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(Αν και είχε νόμιμα προσκληθεί)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Παπαβασιλείου Αικατερίνη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>οέδρο</w:t>
      </w:r>
      <w:r w:rsidR="00FC3614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0C4596">
        <w:rPr>
          <w:rFonts w:ascii="Arial" w:eastAsia="Arial" w:hAnsi="Arial" w:cs="Arial"/>
          <w:sz w:val="22"/>
          <w:szCs w:val="22"/>
        </w:rPr>
        <w:t>6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82507F">
        <w:rPr>
          <w:rFonts w:ascii="Arial" w:eastAsia="Arial" w:hAnsi="Arial" w:cs="Arial"/>
          <w:sz w:val="22"/>
          <w:szCs w:val="22"/>
        </w:rPr>
        <w:t>448</w:t>
      </w:r>
      <w:r w:rsidR="000C4596">
        <w:rPr>
          <w:rFonts w:ascii="Arial" w:eastAsia="Arial" w:hAnsi="Arial" w:cs="Arial"/>
          <w:sz w:val="22"/>
          <w:szCs w:val="22"/>
        </w:rPr>
        <w:t>6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692ADE">
        <w:rPr>
          <w:rFonts w:ascii="Arial" w:eastAsia="Arial" w:hAnsi="Arial" w:cs="Arial"/>
          <w:sz w:val="22"/>
          <w:szCs w:val="22"/>
        </w:rPr>
        <w:t>05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692ADE">
        <w:rPr>
          <w:rFonts w:ascii="Arial" w:eastAsia="Arial" w:hAnsi="Arial" w:cs="Arial"/>
          <w:sz w:val="22"/>
          <w:szCs w:val="22"/>
        </w:rPr>
        <w:t>3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</w:t>
      </w:r>
      <w:r w:rsidR="002B7AB7">
        <w:rPr>
          <w:rFonts w:ascii="Arial" w:hAnsi="Arial" w:cs="Arial"/>
          <w:sz w:val="22"/>
          <w:szCs w:val="22"/>
        </w:rPr>
        <w:t xml:space="preserve">Διεύθυνσης Τεχνικών Υπηρεσιών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>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D86EFB" w:rsidRPr="00692ADE" w:rsidRDefault="00D86EFB" w:rsidP="00560468">
      <w:pPr>
        <w:jc w:val="both"/>
        <w:rPr>
          <w:rFonts w:ascii="Arial" w:hAnsi="Arial" w:cs="Arial"/>
          <w:i/>
          <w:sz w:val="22"/>
          <w:szCs w:val="22"/>
        </w:rPr>
      </w:pPr>
    </w:p>
    <w:p w:rsidR="000C4596" w:rsidRPr="00D66F3F" w:rsidRDefault="000C4596" w:rsidP="00D50FB8">
      <w:pPr>
        <w:spacing w:line="276" w:lineRule="auto"/>
        <w:jc w:val="both"/>
        <w:rPr>
          <w:rFonts w:ascii="Arial" w:hAnsi="Arial" w:cs="Arial"/>
          <w:bCs/>
          <w:i/>
          <w:color w:val="000000"/>
          <w:spacing w:val="-2"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Στα πλαίσια της με 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</w:t>
      </w:r>
      <w:r w:rsidR="00F900CE" w:rsidRPr="00D66F3F">
        <w:rPr>
          <w:rFonts w:ascii="Arial" w:hAnsi="Arial" w:cs="Arial"/>
          <w:i/>
          <w:sz w:val="22"/>
          <w:szCs w:val="22"/>
        </w:rPr>
        <w:t>ε</w:t>
      </w:r>
      <w:r w:rsidRPr="00D66F3F">
        <w:rPr>
          <w:rFonts w:ascii="Arial" w:hAnsi="Arial" w:cs="Arial"/>
          <w:i/>
          <w:sz w:val="22"/>
          <w:szCs w:val="22"/>
        </w:rPr>
        <w:t>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για την υποβολή προτάσεων στο Πρόγραμμα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ΕΛΛΑΔΑ΄΄</w:t>
      </w:r>
      <w:r w:rsidRPr="00D66F3F">
        <w:rPr>
          <w:rFonts w:ascii="Arial" w:eastAsia="Arial" w:hAnsi="Arial" w:cs="Arial"/>
          <w:i/>
          <w:sz w:val="22"/>
          <w:szCs w:val="22"/>
        </w:rPr>
        <w:t>.2021-2027</w:t>
      </w:r>
      <w:r w:rsidRPr="00D66F3F">
        <w:rPr>
          <w:rFonts w:ascii="Arial" w:hAnsi="Arial" w:cs="Arial"/>
          <w:i/>
          <w:sz w:val="22"/>
          <w:szCs w:val="22"/>
        </w:rPr>
        <w:t xml:space="preserve"> ο Δήμος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προτίθεται να υποβάλει πρόταση για χρηματοδότηση έργου με τίτλο</w:t>
      </w: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: </w:t>
      </w:r>
      <w:r w:rsidRPr="00D66F3F">
        <w:rPr>
          <w:rFonts w:ascii="Arial" w:hAnsi="Arial" w:cs="Arial"/>
          <w:i/>
          <w:sz w:val="22"/>
          <w:szCs w:val="22"/>
        </w:rPr>
        <w:t>:</w:t>
      </w:r>
      <w:r w:rsidR="0070038C">
        <w:rPr>
          <w:rFonts w:ascii="Arial" w:hAnsi="Arial" w:cs="Arial"/>
          <w:i/>
          <w:sz w:val="22"/>
          <w:szCs w:val="22"/>
        </w:rPr>
        <w:t xml:space="preserve"> </w:t>
      </w: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«ΕΝΕΡΓΕΙΑΚΗ ΑΝΑΒΑΘΜΙΣΗ 4ου ΔΗΜΟΤΙΚΟΥ ΣΧΟΛΕΙΟΥ ΛΙΒΑΔΕΙΑΣ»   με προϋπολογισμό 615.000,00 € συμπεριλαμβανομένου του ΦΠΑ.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                          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</w:t>
      </w:r>
      <w:r w:rsidRPr="00D66F3F">
        <w:rPr>
          <w:rFonts w:ascii="Arial" w:hAnsi="Arial" w:cs="Arial"/>
          <w:i/>
          <w:sz w:val="22"/>
          <w:szCs w:val="22"/>
        </w:rPr>
        <w:t xml:space="preserve">  </w:t>
      </w:r>
    </w:p>
    <w:p w:rsidR="000C4596" w:rsidRPr="00D66F3F" w:rsidRDefault="000C4596" w:rsidP="000C4596">
      <w:pPr>
        <w:shd w:val="clear" w:color="auto" w:fill="FFFFFF"/>
        <w:tabs>
          <w:tab w:val="left" w:pos="540"/>
          <w:tab w:val="left" w:pos="9356"/>
        </w:tabs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0C4596" w:rsidRPr="00D66F3F" w:rsidRDefault="000C4596" w:rsidP="000C4596">
      <w:pPr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>‘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Εχοντας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υπόψη:</w:t>
      </w:r>
    </w:p>
    <w:p w:rsidR="000C4596" w:rsidRPr="00D66F3F" w:rsidRDefault="000C4596" w:rsidP="000C4596">
      <w:pPr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 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>Το Νόμο 4914/2022 (Α΄ 61) για τη «Διαχείριση, τον έλεγχο και την εφαρμογή αναπτυξιακών παρεμβάσεων για την Προγραμματική Περίοδο 2021 – 2027, σύσταση ανώνυμης εταιρείας ‘’Εθνικό Μητρώο Νεοφυών Επιχειρήσεων Α.Ε.’’ και άλλες διατάξεις» όπως ισχύει.</w:t>
      </w:r>
    </w:p>
    <w:p w:rsidR="000C4596" w:rsidRPr="00D66F3F" w:rsidRDefault="000C4596" w:rsidP="000C4596">
      <w:pPr>
        <w:numPr>
          <w:ilvl w:val="0"/>
          <w:numId w:val="43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>Το Ν. 3852/2010 (ΦΕΚ 87 Α) «Νέα Αρχιτεκτονική της Αυτοδιοίκησης και της Αποκεντρωμένης Διοίκησης − Πρόγραμμα Καλλικράτης», όπως ισχύει.</w:t>
      </w:r>
    </w:p>
    <w:p w:rsidR="000C4596" w:rsidRPr="00D66F3F" w:rsidRDefault="000C4596" w:rsidP="000C4596">
      <w:pPr>
        <w:pStyle w:val="61"/>
        <w:widowControl/>
        <w:numPr>
          <w:ilvl w:val="0"/>
          <w:numId w:val="43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color w:val="000000"/>
          <w:sz w:val="22"/>
          <w:szCs w:val="22"/>
        </w:rPr>
        <w:lastRenderedPageBreak/>
        <w:t>Του Ν. 4555/2018 «Πρόγραμμα ΚΛΕΙΣΘΕΝΗΣ» (ΦΕΚ 133 Α΄ /19-07-2018) «Μεταρρύθμιση του θεσμικού πλαισίου της Τοπικής Αυτοδιοίκησης Εμβάθυνση της Δημοκρατίας, Ενίσχυση της Συμμετοχής - Βελτίωση της οικονομικής και αναπτυξιακής λειτουργίας των Ο.Τ.Α.»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με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. 84539/02-09-2022 (Β΄4702) Υπουργική Απόφαση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Αναδιάρθωσης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της Ειδικής Υπηρεσίας Διαχείρισης Προγράμματος «Στερεά Ελλάδα», σύμφωνα με την παρ.10 του άρθρου 65 του Ν. 4914/2022 (Α΄ 61</w:t>
      </w:r>
      <w:r w:rsidRPr="00D66F3F">
        <w:rPr>
          <w:rFonts w:ascii="Arial" w:hAnsi="Arial" w:cs="Arial"/>
          <w:i/>
          <w:sz w:val="22"/>
          <w:szCs w:val="22"/>
        </w:rPr>
        <w:tab/>
        <w:t xml:space="preserve">) και αντικατάσταση της Υπουργικής Απόφασης με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αρ.πρωτ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. 32667/ΕΥΘΥ 325/23-03-2015 (Β΄717)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. 124143/21-12-2022 έγγραφο της ΕΥΣΣΑ με τίτλο «Κατευθύνσεις για την επιλογή και σχεδιασμό των στρατηγικών στο πλαίσιο των ΟΧΕ-ΒΑΑ και ΤΑΠΤΟΚ».. </w:t>
      </w:r>
    </w:p>
    <w:p w:rsidR="000C4596" w:rsidRPr="00D66F3F" w:rsidRDefault="000C4596" w:rsidP="000C4596">
      <w:pPr>
        <w:pStyle w:val="27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αριθμό 2949/06.12.2019 Απόφαση έγκρισης της Στρατηγικής Βιώσιμης Αστικής Ανάπτυξης των Δήμων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με τίτλο: «Ολοκληρωμένο Σχέδιο Βιώσιμης Αστικής Ανάπτυξης (ΟΣΒΑΑ) για την Ανάδειξη της ενιαίας ¨Δια-δημοτικής Αστικής Λειτουργικής Περιοχής¨ των Αστικών Κέντρων των Δήμων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ως Περιοχές Ανάδειξης της σύγχρονης Οικονομίας της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,  Βελτίωσης της Ποιότητας Ζωής Πολιτών και Επισκεπτών και Διασφάλισης της Κοινωνικής Συνοχής με αξιοποίηση της ¨Ολοκληρωμένης Χωρικής Επένδυσης¨ (ΟΧΕ)» η οποία συγχρηματοδοτείται από το Ε.Τ.Π.Α. και το Ε.Κ.Τ.</w:t>
      </w:r>
    </w:p>
    <w:p w:rsidR="000C4596" w:rsidRPr="00D66F3F" w:rsidRDefault="000C4596" w:rsidP="000C4596">
      <w:pPr>
        <w:pStyle w:val="27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αριθμό 895/21.04.2022 Απόφαση Έγκρισης της  Περιφέρειας Στερεάς Ελλάδας της 1</w:t>
      </w:r>
      <w:r w:rsidRPr="00D66F3F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D66F3F">
        <w:rPr>
          <w:rFonts w:ascii="Arial" w:hAnsi="Arial" w:cs="Arial"/>
          <w:i/>
          <w:sz w:val="22"/>
          <w:szCs w:val="22"/>
        </w:rPr>
        <w:t xml:space="preserve"> Τροποποίησης της Στρατηγικής Βιώσιμης Αστικής Ανάπτυξης των Δήμων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με τίτλο «Ολοκληρωμένο Σχέδιο Βιώσιμης Αστικής Ανάπτυξης (ΟΣΒΑΑ) για την Ανάδειξη της ενιαίας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΄΄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Δια δημοτικής Αστικής Λειτουργικής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Πέριοχής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’’ των Αστικών Κέντρων των Δήμων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, Βελτίωσης της Ποιότητας Ζωής Πολιτών και Επισκεπτών και διασφάλισης της Κοινωνικής Συνοχής με αξιοποίηση της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΄΄Ολοκληρωμένης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Χωρικής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Επένδυσης΄΄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(ΟΧΕ) η οποία συγχρηματοδοτείται από το Ε.Τ.Π.Α. και το Ε.Κ.Τ.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 4030/22-11-2023 (ΑΔΑ: 67ΑΟ7ΛΗ-Κ0Λ) Πρόσκληση της ΕΥΔ Προγράμματος «Στερεά Ελλάδα» για την υποβολή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επικαιροποιημένων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Στρατηγικών ΟΧΕ-ΒΑΑ στο Πρόγραμμα ‘’Στερεά Ελλάδα 2021-2027’’, όπως ισχύει με την με 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. 4500/22-12-2023 (ΑΔΑ: 6Β9Μ7ΛΗ-657) 1</w:t>
      </w:r>
      <w:r w:rsidRPr="00D66F3F">
        <w:rPr>
          <w:rFonts w:ascii="Arial" w:hAnsi="Arial" w:cs="Arial"/>
          <w:i/>
          <w:sz w:val="22"/>
          <w:szCs w:val="22"/>
          <w:vertAlign w:val="superscript"/>
        </w:rPr>
        <w:t xml:space="preserve">η </w:t>
      </w:r>
      <w:r w:rsidRPr="00D66F3F">
        <w:rPr>
          <w:rFonts w:ascii="Arial" w:hAnsi="Arial" w:cs="Arial"/>
          <w:i/>
          <w:sz w:val="22"/>
          <w:szCs w:val="22"/>
        </w:rPr>
        <w:t>τροποποίηση της και τα συνημμένα της.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. 10665/31-05-2024 απόφαση του Δήμου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συγκρότησης Συνεκτικής Ομάδας σε επίπεδο Χωρικής Αρχής για την περίοδο 2021-2027.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>Την με αριθμό 4500/22-12-2023 (ΑΔΑ: 6Β9Μ7ΛΗ-657) 1</w:t>
      </w:r>
      <w:r w:rsidRPr="00D66F3F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D66F3F">
        <w:rPr>
          <w:rFonts w:ascii="Arial" w:hAnsi="Arial" w:cs="Arial"/>
          <w:i/>
          <w:sz w:val="22"/>
          <w:szCs w:val="22"/>
        </w:rPr>
        <w:t xml:space="preserve"> Τροποποίηση της αρ. 4030/22-11-2023 (ΑΔΑ: 67ΑΟ7ΛΗ-ΚΟΛ) Πρόσκλησης και τα συνημμένα της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. 1762/27-06-2024 (ΑΔΑ: ΨΑΤΠ7ΛΗ-18Ω) Απόφαση του Περιφερειάρχη Στερεάς Ελλάδας με θέμα «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΄Εγκριση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της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/συνεχιζόμενης Στρατηγικής Βιώσιμης Αστικής Ανάπτυξης στο Πρόγραμμα «Στερεά Ελλάδα» 2021-2027 με τίτλο «Ολοκληρωμένο Σχέδιο Βιώσιμης Αστικής Ανάπτυξης (ΟΣΒΑΑ) για την Ανάδειξη της ενιαίας ‘’Διαδημοτικής Αστικής Λειτουργικής Περιοχής’’ των Αστικών Κέντρων των Δήμων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,  Βελτίωσης της Ποιότητας Ζωής Πολιτών και Επισκεπτών και διασφάλισης της Κοινωνικής Συνοχής με αξιοποίηση της ‘’Ολοκληρωμένης Χωρικής Επένδυσης’’ (ΟΧΕ)» του Χωρικού Φορέα «Δήμοι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».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αρ. 1887/05-07-2024 (ΑΔΑ: 6Ψ9Β7ΛΗ-6ΞΜ) Απόφαση έγκρισης 45</w:t>
      </w:r>
      <w:r w:rsidRPr="00D66F3F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D66F3F">
        <w:rPr>
          <w:rFonts w:ascii="Arial" w:hAnsi="Arial" w:cs="Arial"/>
          <w:i/>
          <w:sz w:val="22"/>
          <w:szCs w:val="22"/>
        </w:rPr>
        <w:t xml:space="preserve"> έκδοσης Εγγράφου Εξειδίκευσης του Προγράμματος «Στερεά Ελλάδα» 2021-2027 για τις δράσεις 5.1. Β «Υλοποίηση ΣΒΑΑ του χωρικού φορέα «Δήμοι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».- </w:t>
      </w:r>
      <w:r w:rsidRPr="00D66F3F">
        <w:rPr>
          <w:rFonts w:ascii="Arial" w:hAnsi="Arial" w:cs="Arial"/>
          <w:i/>
          <w:sz w:val="22"/>
          <w:szCs w:val="22"/>
          <w:lang w:val="en-US"/>
        </w:rPr>
        <w:t>RSO</w:t>
      </w:r>
      <w:r w:rsidRPr="00D66F3F">
        <w:rPr>
          <w:rFonts w:ascii="Arial" w:hAnsi="Arial" w:cs="Arial"/>
          <w:i/>
          <w:sz w:val="22"/>
          <w:szCs w:val="22"/>
        </w:rPr>
        <w:t xml:space="preserve">5.1. (ΕΤΠΑ)» και 2.7.Β. «Υλοποίηση ΣΒΑΑ του χωρικού φορέα «Δήμοι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».- </w:t>
      </w:r>
      <w:r w:rsidRPr="00D66F3F">
        <w:rPr>
          <w:rFonts w:ascii="Arial" w:hAnsi="Arial" w:cs="Arial"/>
          <w:i/>
          <w:sz w:val="22"/>
          <w:szCs w:val="22"/>
          <w:lang w:val="en-US"/>
        </w:rPr>
        <w:t>RSO</w:t>
      </w:r>
      <w:r w:rsidRPr="00D66F3F">
        <w:rPr>
          <w:rFonts w:ascii="Arial" w:hAnsi="Arial" w:cs="Arial"/>
          <w:i/>
          <w:sz w:val="22"/>
          <w:szCs w:val="22"/>
        </w:rPr>
        <w:t>2.7 (ΕΤΠΑ)»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αρ. 2053/18.07.2024 (ΑΔΑ: 61ΛΔ7ΛΗ-ΕΒΑ) απόφαση της Επιτροπής Παρακολούθησης του Προγράμματος «Στερεά Ελλάδα» 2021-2027΄με την οποία η Επιτροπή εγκρίνει την με 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. 1920/09.07.2024 26</w:t>
      </w:r>
      <w:r w:rsidRPr="00D66F3F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D66F3F">
        <w:rPr>
          <w:rFonts w:ascii="Arial" w:hAnsi="Arial" w:cs="Arial"/>
          <w:i/>
          <w:sz w:val="22"/>
          <w:szCs w:val="22"/>
        </w:rPr>
        <w:t xml:space="preserve"> Γραπτή Διαδικασία της Επιτροπής Παρακολούθησης του Προγράμματος «Στερεά Ελλάδα» 2021-2027, με την οποία υποβλήθηκαν για έγκριση και τα κριτήρια επιλογής των πράξεων των Δράσεων 5.1 Β «Υλοποίηση ΣΒΑΑ του χωρικού φορέα «Δήμοι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lastRenderedPageBreak/>
        <w:t>Θεσπιέων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».- </w:t>
      </w:r>
      <w:r w:rsidRPr="00D66F3F">
        <w:rPr>
          <w:rFonts w:ascii="Arial" w:hAnsi="Arial" w:cs="Arial"/>
          <w:i/>
          <w:sz w:val="22"/>
          <w:szCs w:val="22"/>
          <w:lang w:val="en-US"/>
        </w:rPr>
        <w:t>RSO</w:t>
      </w:r>
      <w:r w:rsidRPr="00D66F3F">
        <w:rPr>
          <w:rFonts w:ascii="Arial" w:hAnsi="Arial" w:cs="Arial"/>
          <w:i/>
          <w:sz w:val="22"/>
          <w:szCs w:val="22"/>
        </w:rPr>
        <w:t>5.1. (ΕΤΠΑ</w:t>
      </w:r>
      <w:proofErr w:type="gramStart"/>
      <w:r w:rsidRPr="00D66F3F">
        <w:rPr>
          <w:rFonts w:ascii="Arial" w:hAnsi="Arial" w:cs="Arial"/>
          <w:i/>
          <w:sz w:val="22"/>
          <w:szCs w:val="22"/>
        </w:rPr>
        <w:t>)»</w:t>
      </w:r>
      <w:proofErr w:type="gramEnd"/>
      <w:r w:rsidRPr="00D66F3F">
        <w:rPr>
          <w:rFonts w:ascii="Arial" w:hAnsi="Arial" w:cs="Arial"/>
          <w:i/>
          <w:sz w:val="22"/>
          <w:szCs w:val="22"/>
        </w:rPr>
        <w:t xml:space="preserve"> και 2.7.Β. «Υλοποίηση ΣΒΑΑ του χωρικού φορέα «Δήμοι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».- </w:t>
      </w:r>
      <w:r w:rsidRPr="00D66F3F">
        <w:rPr>
          <w:rFonts w:ascii="Arial" w:hAnsi="Arial" w:cs="Arial"/>
          <w:i/>
          <w:sz w:val="22"/>
          <w:szCs w:val="22"/>
          <w:lang w:val="en-US"/>
        </w:rPr>
        <w:t>RSO</w:t>
      </w:r>
      <w:r w:rsidRPr="00D66F3F">
        <w:rPr>
          <w:rFonts w:ascii="Arial" w:hAnsi="Arial" w:cs="Arial"/>
          <w:i/>
          <w:sz w:val="22"/>
          <w:szCs w:val="22"/>
        </w:rPr>
        <w:t>2.7 (ΕΤΠΑ)» όπως περιγράφονται και εξειδικεύονται στο συνημμένο στην πρόσκληση έγγραφο.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. 964/ΕΥΚΕ-ΧΕ/109163-ΕΞ/25.07.2024 έγγραφο της ΕΥΚΕ-ΧΕ με θέμα «Διατύπωση γνώμης σχετικά με το σχέδιο πρόσκλησης υποβολής προτάσεων με τίτλο «Υλοποίηση δράσεων της Στρατηγικής Βιώσιμης Ανάπτυξης του Χωρικού Φορέα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– Θηβαίων &amp; Αλιάρτου Θ</w:t>
      </w:r>
      <w:r w:rsidR="00CB57AB">
        <w:rPr>
          <w:rFonts w:ascii="Arial" w:hAnsi="Arial" w:cs="Arial"/>
          <w:i/>
          <w:sz w:val="22"/>
          <w:szCs w:val="22"/>
          <w:lang w:val="en-US"/>
        </w:rPr>
        <w:t>e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’’ - Νέα Έργα»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>Τον «Οδηγό Εφαρμογής για τη συγκρότηση των Ομάδων Υποστήριξης της Διακυβέρνησης των ΟΧΕ και ΟΧΕ/ΒΑΑ την ΠΠ 2021-2027», όπως εκδόθηκε το Δεκέμβριο του 2023.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>Την αρ. 1237/30-04-2024 (ΑΔΑ:Ψ1Β07ΛΗ-ΝΗΨ) ‘’Συγκρότηση Ειδικής Ομάδας για τον συντονισμό των Στρατηγικών ΟΧΕ ΒΑΑ Προγράμματος Στερεά Ελλάδα 2021-2027’’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αρ. 105/2024 (αρ.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. 10665/31-05-2024) Απόφαση του Δημάρχου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ως επικεφαλής εταίρος του Χωρικού Φορέα συγκρότησης «Τοπικής Ομάδας Υποστήριξης» της ΟΧΕ/ΒΑΑ.</w:t>
      </w:r>
    </w:p>
    <w:p w:rsidR="000C4596" w:rsidRPr="00D66F3F" w:rsidRDefault="000C4596" w:rsidP="000C4596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. 2313/30-08-2024 Πρόσκληση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ΕΛΛΑΔΑ΄΄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.2021-2027   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                          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</w:t>
      </w:r>
      <w:r w:rsidRPr="00D66F3F">
        <w:rPr>
          <w:rFonts w:ascii="Arial" w:hAnsi="Arial" w:cs="Arial"/>
          <w:i/>
          <w:sz w:val="22"/>
          <w:szCs w:val="22"/>
        </w:rPr>
        <w:t xml:space="preserve">  </w:t>
      </w:r>
    </w:p>
    <w:p w:rsidR="000C4596" w:rsidRPr="00D66F3F" w:rsidRDefault="000C4596" w:rsidP="000C4596">
      <w:pPr>
        <w:pStyle w:val="af9"/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αριθμό 65/2025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επικαιροποιημένη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τεχνική μελέτη προϋπολογισμού 615.000,00 </w:t>
      </w:r>
      <w:r w:rsidRPr="00D66F3F">
        <w:rPr>
          <w:rFonts w:ascii="Arial" w:hAnsi="Arial" w:cs="Arial"/>
          <w:bCs/>
          <w:i/>
          <w:spacing w:val="-2"/>
          <w:sz w:val="22"/>
          <w:szCs w:val="22"/>
        </w:rPr>
        <w:t xml:space="preserve">€ με ΦΠΑ, η οποία περιλαμβάνει και την εγκατάσταση αναβατορίου ΑΜΕΑ </w:t>
      </w:r>
    </w:p>
    <w:p w:rsidR="000C4596" w:rsidRPr="00D66F3F" w:rsidRDefault="000C4596" w:rsidP="000C4596">
      <w:pPr>
        <w:pStyle w:val="af9"/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αριθμό 36/19-02-2026 απόφαση της  Δημοτικής Επιτροπής περί υποβολής αίτησης - φακέλου πράξης με τίτλο: </w:t>
      </w: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«ΕΝΕΡΓΕΙΑΚΗ ΑΝΑΒΑΘΜΙΣΗ 4ου ΔΗΜΟΤΙΚΟΥ ΣΧΟΛΕΙΟΥ ΛΙΒΑΔΕΙΑΣ»,</w:t>
      </w:r>
      <w:r w:rsidRPr="00D66F3F">
        <w:rPr>
          <w:rFonts w:ascii="Arial" w:hAnsi="Arial" w:cs="Arial"/>
          <w:i/>
          <w:sz w:val="22"/>
          <w:szCs w:val="22"/>
        </w:rPr>
        <w:t xml:space="preserve"> προϋπολογισμού 552.000,00 </w:t>
      </w:r>
      <w:r w:rsidRPr="00D66F3F">
        <w:rPr>
          <w:rFonts w:ascii="Arial" w:hAnsi="Arial" w:cs="Arial"/>
          <w:bCs/>
          <w:i/>
          <w:spacing w:val="-2"/>
          <w:sz w:val="22"/>
          <w:szCs w:val="22"/>
        </w:rPr>
        <w:t>€ με ΦΠΑ,</w:t>
      </w: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 στο</w:t>
      </w:r>
      <w:r w:rsidRPr="00D66F3F">
        <w:rPr>
          <w:rFonts w:ascii="Arial" w:hAnsi="Arial" w:cs="Arial"/>
          <w:i/>
          <w:sz w:val="22"/>
          <w:szCs w:val="22"/>
        </w:rPr>
        <w:t xml:space="preserve">  Πρόγραμμα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 ΕΛΛΑΔΑ΄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΄. 2021 - 2027.   </w:t>
      </w:r>
    </w:p>
    <w:p w:rsidR="000C4596" w:rsidRPr="00D66F3F" w:rsidRDefault="000C4596" w:rsidP="00D9764D">
      <w:pPr>
        <w:pStyle w:val="af9"/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αριθμό 63/2026</w:t>
      </w:r>
      <w:r w:rsidRPr="00D66F3F">
        <w:rPr>
          <w:rFonts w:ascii="Arial" w:hAnsi="Arial" w:cs="Arial"/>
          <w:i/>
          <w:color w:val="FFFF00"/>
          <w:sz w:val="22"/>
          <w:szCs w:val="22"/>
        </w:rPr>
        <w:t>.</w:t>
      </w:r>
      <w:r w:rsidRPr="00D66F3F">
        <w:rPr>
          <w:rFonts w:ascii="Arial" w:hAnsi="Arial" w:cs="Arial"/>
          <w:i/>
          <w:sz w:val="22"/>
          <w:szCs w:val="22"/>
        </w:rPr>
        <w:t xml:space="preserve"> απόφαση της  Δημοτικής Επιτροπής περί αποδοχής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αριθμό 65/2025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τεχνικής μελέτης, προϋπολογισμού 615.000,00 </w:t>
      </w:r>
      <w:r w:rsidRPr="00D66F3F">
        <w:rPr>
          <w:rFonts w:ascii="Arial" w:hAnsi="Arial" w:cs="Arial"/>
          <w:bCs/>
          <w:i/>
          <w:spacing w:val="-2"/>
          <w:sz w:val="22"/>
          <w:szCs w:val="22"/>
        </w:rPr>
        <w:t>€ με ΦΠΑ,</w:t>
      </w:r>
      <w:r w:rsidRPr="00D66F3F">
        <w:rPr>
          <w:rFonts w:ascii="Arial" w:hAnsi="Arial" w:cs="Arial"/>
          <w:i/>
          <w:sz w:val="22"/>
          <w:szCs w:val="22"/>
        </w:rPr>
        <w:t xml:space="preserve"> του έργου με τίτλ</w:t>
      </w:r>
      <w:r w:rsidRPr="00D66F3F">
        <w:rPr>
          <w:rFonts w:ascii="Arial" w:hAnsi="Arial" w:cs="Arial"/>
          <w:bCs/>
          <w:i/>
          <w:spacing w:val="-2"/>
          <w:sz w:val="22"/>
          <w:szCs w:val="22"/>
        </w:rPr>
        <w:t>ο:</w:t>
      </w: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 «ΕΝΕΡΓΕΙΑΚΗ ΑΝΑΒΑΘΜΙΣΗ 4ου ΔΗΜΟΤΙΚΟΥ ΣΧΟΛΕΙΟΥ ΛΙΒΑΔΕΙΑΣ»,</w:t>
      </w:r>
      <w:r w:rsidRPr="00D66F3F">
        <w:rPr>
          <w:rFonts w:ascii="Arial" w:hAnsi="Arial" w:cs="Arial"/>
          <w:bCs/>
          <w:i/>
          <w:spacing w:val="-2"/>
          <w:sz w:val="22"/>
          <w:szCs w:val="22"/>
        </w:rPr>
        <w:t xml:space="preserve"> η οποία περιλαμβάνει και την εγκατάσταση αναβατορίου ΑΜΕΑ .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                                         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                         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0C4596" w:rsidRPr="00D66F3F" w:rsidRDefault="000C4596" w:rsidP="00D9764D">
      <w:pPr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D66F3F">
        <w:rPr>
          <w:rFonts w:ascii="Arial" w:eastAsia="Arial" w:hAnsi="Arial" w:cs="Arial"/>
          <w:i/>
          <w:sz w:val="22"/>
          <w:szCs w:val="22"/>
        </w:rPr>
        <w:t xml:space="preserve">                     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            </w:t>
      </w:r>
      <w:bookmarkStart w:id="25" w:name="__DdeLink__5530_3239253201122"/>
      <w:bookmarkStart w:id="26" w:name="__DdeLink__230_1182636854322"/>
      <w:bookmarkStart w:id="27" w:name="__DdeLink__230_118263685412"/>
      <w:bookmarkStart w:id="28" w:name="__DdeLink__5530_323925320132"/>
      <w:bookmarkStart w:id="29" w:name="__DdeLink__5530_3239253201113"/>
      <w:bookmarkStart w:id="30" w:name="__DdeLink__230_1182636854312"/>
      <w:bookmarkStart w:id="31" w:name="__DdeLink__5530_323925320123"/>
      <w:bookmarkEnd w:id="25"/>
      <w:bookmarkEnd w:id="26"/>
      <w:bookmarkEnd w:id="27"/>
      <w:bookmarkEnd w:id="28"/>
      <w:bookmarkEnd w:id="29"/>
      <w:bookmarkEnd w:id="30"/>
      <w:bookmarkEnd w:id="31"/>
    </w:p>
    <w:p w:rsidR="000C4596" w:rsidRPr="00D66F3F" w:rsidRDefault="000C4596" w:rsidP="000C4596">
      <w:pPr>
        <w:pStyle w:val="af1"/>
        <w:tabs>
          <w:tab w:val="clear" w:pos="4153"/>
          <w:tab w:val="clear" w:pos="8306"/>
        </w:tabs>
        <w:rPr>
          <w:rFonts w:ascii="Arial" w:hAnsi="Arial" w:cs="Arial"/>
          <w:bCs/>
          <w:i/>
          <w:color w:val="000000"/>
          <w:spacing w:val="-2"/>
          <w:sz w:val="22"/>
          <w:szCs w:val="22"/>
        </w:rPr>
      </w:pP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Η Διευθύνουσα Υπηρεσία λαμβάνοντας υπόψη τα ανωτέρω,   εισηγ</w:t>
      </w:r>
      <w:r w:rsidR="00D9764D"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εί</w:t>
      </w: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ται    στα μέλη της Δημοτικής Επιτροπής του Δήμου </w:t>
      </w:r>
      <w:proofErr w:type="spellStart"/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 όπως εγκρίνουν:</w:t>
      </w:r>
    </w:p>
    <w:p w:rsidR="000C4596" w:rsidRPr="00D66F3F" w:rsidRDefault="000C4596" w:rsidP="000C4596">
      <w:pPr>
        <w:spacing w:line="276" w:lineRule="auto"/>
        <w:ind w:left="1080"/>
        <w:jc w:val="both"/>
        <w:rPr>
          <w:rFonts w:ascii="Arial" w:hAnsi="Arial" w:cs="Arial"/>
          <w:bCs/>
          <w:i/>
          <w:color w:val="000000"/>
          <w:spacing w:val="-2"/>
          <w:sz w:val="22"/>
          <w:szCs w:val="22"/>
        </w:rPr>
      </w:pP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                                                                         </w:t>
      </w:r>
    </w:p>
    <w:p w:rsidR="000C4596" w:rsidRPr="00D66F3F" w:rsidRDefault="000C4596" w:rsidP="000C4596">
      <w:pPr>
        <w:pStyle w:val="af1"/>
        <w:tabs>
          <w:tab w:val="clear" w:pos="4153"/>
          <w:tab w:val="clear" w:pos="8306"/>
        </w:tabs>
        <w:rPr>
          <w:rFonts w:ascii="Arial" w:hAnsi="Arial" w:cs="Arial"/>
          <w:bCs/>
          <w:i/>
          <w:color w:val="000000"/>
          <w:spacing w:val="-2"/>
          <w:sz w:val="22"/>
          <w:szCs w:val="22"/>
        </w:rPr>
      </w:pPr>
    </w:p>
    <w:p w:rsidR="000C4596" w:rsidRPr="00D66F3F" w:rsidRDefault="000C4596" w:rsidP="000C4596">
      <w:pPr>
        <w:numPr>
          <w:ilvl w:val="0"/>
          <w:numId w:val="2"/>
        </w:numPr>
        <w:tabs>
          <w:tab w:val="clear" w:pos="0"/>
          <w:tab w:val="num" w:pos="720"/>
          <w:tab w:val="left" w:pos="1276"/>
          <w:tab w:val="left" w:pos="4678"/>
          <w:tab w:val="left" w:pos="7938"/>
          <w:tab w:val="left" w:pos="8789"/>
        </w:tabs>
        <w:ind w:left="720" w:hanging="360"/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την ανάκληση της υπ’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36/2026 απόφαση περί υποβολής αίτησης - φακέλου πράξης με τίτλο: </w:t>
      </w: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«ΕΝΕΡΓΕΙΑΚΗ ΑΝΑΒΑΘΜΙΣΗ 4ου ΔΗΜΟΤΙΚΟΥ ΣΧΟΛΕΙΟΥ ΛΙΒΑΔΕΙΑΣ»</w:t>
      </w:r>
      <w:r w:rsidRPr="00D66F3F">
        <w:rPr>
          <w:rFonts w:ascii="Arial" w:hAnsi="Arial" w:cs="Arial"/>
          <w:i/>
          <w:sz w:val="22"/>
          <w:szCs w:val="22"/>
        </w:rPr>
        <w:t xml:space="preserve"> προϋπολογισμού 552.000,00 </w:t>
      </w:r>
      <w:r w:rsidRPr="00D66F3F">
        <w:rPr>
          <w:rFonts w:ascii="Arial" w:hAnsi="Arial" w:cs="Arial"/>
          <w:bCs/>
          <w:i/>
          <w:spacing w:val="-2"/>
          <w:sz w:val="22"/>
          <w:szCs w:val="22"/>
        </w:rPr>
        <w:t>€ με ΦΠΑ</w:t>
      </w:r>
      <w:r w:rsidRPr="00D66F3F">
        <w:rPr>
          <w:rFonts w:ascii="Arial" w:hAnsi="Arial" w:cs="Arial"/>
          <w:i/>
          <w:sz w:val="22"/>
          <w:szCs w:val="22"/>
        </w:rPr>
        <w:t>.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                                          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                          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</w:t>
      </w:r>
      <w:r w:rsidRPr="00D66F3F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0C4596" w:rsidRPr="00D66F3F" w:rsidRDefault="000C4596" w:rsidP="000C4596">
      <w:pPr>
        <w:numPr>
          <w:ilvl w:val="0"/>
          <w:numId w:val="2"/>
        </w:numPr>
        <w:tabs>
          <w:tab w:val="clear" w:pos="0"/>
          <w:tab w:val="num" w:pos="720"/>
          <w:tab w:val="left" w:pos="1276"/>
          <w:tab w:val="left" w:pos="4678"/>
          <w:tab w:val="left" w:pos="7938"/>
          <w:tab w:val="left" w:pos="8789"/>
        </w:tabs>
        <w:ind w:left="720" w:hanging="360"/>
        <w:jc w:val="both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hAnsi="Arial" w:cs="Arial"/>
          <w:i/>
          <w:sz w:val="22"/>
          <w:szCs w:val="22"/>
        </w:rPr>
        <w:t xml:space="preserve"> την υποβολή αίτησης - φακέλου πράξης με τίτλο: </w:t>
      </w: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«ΕΝΕΡΓΕΙΑΚΗ ΑΝΑΒΑΘΜΙΣΗ 4ου ΔΗΜΟΤΙΚΟΥ ΣΧΟΛΕΙΟΥ ΛΙΒΑΔΕΙΑΣ», </w:t>
      </w:r>
      <w:r w:rsidRPr="00D66F3F">
        <w:rPr>
          <w:rFonts w:ascii="Arial" w:hAnsi="Arial" w:cs="Arial"/>
          <w:i/>
          <w:sz w:val="22"/>
          <w:szCs w:val="22"/>
        </w:rPr>
        <w:t xml:space="preserve">προϋπολογισμού 615.000,00 </w:t>
      </w:r>
      <w:r w:rsidRPr="00D66F3F">
        <w:rPr>
          <w:rFonts w:ascii="Arial" w:hAnsi="Arial" w:cs="Arial"/>
          <w:bCs/>
          <w:i/>
          <w:spacing w:val="-2"/>
          <w:sz w:val="22"/>
          <w:szCs w:val="22"/>
        </w:rPr>
        <w:t>€ με ΦΠΑ,</w:t>
      </w:r>
      <w:r w:rsidRPr="00D66F3F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 προκειμένου να ενταχθεί και χρηματοδοτηθεί στο πλαίσιο του </w:t>
      </w:r>
      <w:r w:rsidRPr="00D66F3F">
        <w:rPr>
          <w:rFonts w:ascii="Arial" w:hAnsi="Arial" w:cs="Arial"/>
          <w:i/>
          <w:sz w:val="22"/>
          <w:szCs w:val="22"/>
        </w:rPr>
        <w:t xml:space="preserve">Προγράμματος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 ΕΛΛΑΔΑ΄΄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. 2021-2027 από το Ταμείο ΕΤΠΑ                                            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                           </w:t>
      </w:r>
      <w:r w:rsidRPr="00D66F3F">
        <w:rPr>
          <w:rFonts w:ascii="Arial" w:eastAsia="Arial" w:hAnsi="Arial" w:cs="Arial"/>
          <w:bCs/>
          <w:i/>
          <w:sz w:val="22"/>
          <w:szCs w:val="22"/>
        </w:rPr>
        <w:t xml:space="preserve">      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</w:t>
      </w:r>
      <w:bookmarkStart w:id="32" w:name="__DdeLink__5530_3239253201111"/>
      <w:bookmarkStart w:id="33" w:name="__DdeLink__5530_323925320121"/>
      <w:bookmarkEnd w:id="32"/>
      <w:bookmarkEnd w:id="33"/>
      <w:r w:rsidRPr="00D66F3F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σ</w:t>
      </w:r>
      <w:r w:rsidRPr="00D66F3F">
        <w:rPr>
          <w:rFonts w:ascii="Arial" w:hAnsi="Arial" w:cs="Arial"/>
          <w:i/>
          <w:sz w:val="22"/>
          <w:szCs w:val="22"/>
        </w:rPr>
        <w:t xml:space="preserve">τα πλαίσια της με αρ.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πρ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D66F3F">
        <w:rPr>
          <w:rFonts w:ascii="Arial" w:hAnsi="Arial" w:cs="Arial"/>
          <w:i/>
          <w:sz w:val="22"/>
          <w:szCs w:val="22"/>
        </w:rPr>
        <w:t>Θ</w:t>
      </w:r>
      <w:r w:rsidR="00D9764D" w:rsidRPr="00D66F3F">
        <w:rPr>
          <w:rFonts w:ascii="Arial" w:hAnsi="Arial" w:cs="Arial"/>
          <w:i/>
          <w:sz w:val="22"/>
          <w:szCs w:val="22"/>
        </w:rPr>
        <w:t>ε</w:t>
      </w:r>
      <w:r w:rsidRPr="00D66F3F">
        <w:rPr>
          <w:rFonts w:ascii="Arial" w:hAnsi="Arial" w:cs="Arial"/>
          <w:i/>
          <w:sz w:val="22"/>
          <w:szCs w:val="22"/>
        </w:rPr>
        <w:t>σπιέων</w:t>
      </w:r>
      <w:proofErr w:type="spellEnd"/>
      <w:r w:rsidRPr="00D66F3F">
        <w:rPr>
          <w:rFonts w:ascii="Arial" w:hAnsi="Arial" w:cs="Arial"/>
          <w:i/>
          <w:sz w:val="22"/>
          <w:szCs w:val="22"/>
        </w:rPr>
        <w:t>’’ - Νέα Έργα»</w:t>
      </w:r>
      <w:r w:rsidRPr="00D66F3F">
        <w:rPr>
          <w:rFonts w:ascii="Arial" w:eastAsia="Arial" w:hAnsi="Arial" w:cs="Arial"/>
          <w:i/>
          <w:sz w:val="22"/>
          <w:szCs w:val="22"/>
        </w:rPr>
        <w:t xml:space="preserve"> .</w:t>
      </w:r>
    </w:p>
    <w:p w:rsidR="000C4596" w:rsidRPr="00D66F3F" w:rsidRDefault="000C4596" w:rsidP="000C4596">
      <w:pPr>
        <w:pStyle w:val="af1"/>
        <w:numPr>
          <w:ilvl w:val="0"/>
          <w:numId w:val="2"/>
        </w:numPr>
        <w:tabs>
          <w:tab w:val="clear" w:pos="0"/>
          <w:tab w:val="clear" w:pos="4153"/>
          <w:tab w:val="clear" w:pos="8306"/>
          <w:tab w:val="num" w:pos="720"/>
        </w:tabs>
        <w:ind w:left="720" w:hanging="360"/>
        <w:rPr>
          <w:rFonts w:ascii="Arial" w:hAnsi="Arial" w:cs="Arial"/>
          <w:i/>
          <w:sz w:val="22"/>
          <w:szCs w:val="22"/>
        </w:rPr>
      </w:pPr>
      <w:r w:rsidRPr="00D66F3F">
        <w:rPr>
          <w:rFonts w:ascii="Arial" w:eastAsia="SimSun" w:hAnsi="Arial" w:cs="Arial"/>
          <w:i/>
          <w:sz w:val="22"/>
          <w:szCs w:val="22"/>
        </w:rPr>
        <w:t xml:space="preserve"> την εξουσιοδότηση του Δημάρχου </w:t>
      </w:r>
      <w:proofErr w:type="spellStart"/>
      <w:r w:rsidRPr="00D66F3F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D66F3F">
        <w:rPr>
          <w:rFonts w:ascii="Arial" w:eastAsia="SimSun" w:hAnsi="Arial" w:cs="Arial"/>
          <w:i/>
          <w:sz w:val="22"/>
          <w:szCs w:val="22"/>
        </w:rPr>
        <w:t xml:space="preserve">  ως νόμιμο εκπρόσωπο να υποβάλει την ανωτέρω αίτηση  – φάκελο και να υπογράψει κάθε τι σχετικό.</w:t>
      </w:r>
    </w:p>
    <w:p w:rsidR="000C4596" w:rsidRPr="00D66F3F" w:rsidRDefault="000C4596" w:rsidP="000C4596">
      <w:pPr>
        <w:widowControl w:val="0"/>
        <w:tabs>
          <w:tab w:val="left" w:pos="195"/>
        </w:tabs>
        <w:jc w:val="both"/>
        <w:rPr>
          <w:rFonts w:ascii="Arial" w:hAnsi="Arial" w:cs="Arial"/>
          <w:i/>
          <w:sz w:val="20"/>
          <w:szCs w:val="20"/>
        </w:rPr>
      </w:pPr>
      <w:r w:rsidRPr="00D66F3F">
        <w:rPr>
          <w:rFonts w:ascii="Arial" w:hAnsi="Arial" w:cs="Arial"/>
          <w:i/>
          <w:sz w:val="20"/>
          <w:szCs w:val="20"/>
        </w:rPr>
        <w:tab/>
      </w:r>
      <w:r w:rsidRPr="00D66F3F">
        <w:rPr>
          <w:rFonts w:ascii="Arial" w:hAnsi="Arial" w:cs="Arial"/>
          <w:i/>
          <w:sz w:val="20"/>
          <w:szCs w:val="20"/>
        </w:rPr>
        <w:tab/>
      </w:r>
      <w:r w:rsidRPr="00D66F3F">
        <w:rPr>
          <w:rFonts w:ascii="Arial" w:hAnsi="Arial" w:cs="Arial"/>
          <w:i/>
          <w:sz w:val="20"/>
          <w:szCs w:val="20"/>
        </w:rPr>
        <w:tab/>
      </w:r>
      <w:r w:rsidRPr="00D66F3F">
        <w:rPr>
          <w:rFonts w:ascii="Arial" w:hAnsi="Arial" w:cs="Arial"/>
          <w:i/>
          <w:sz w:val="20"/>
          <w:szCs w:val="20"/>
        </w:rPr>
        <w:tab/>
      </w:r>
      <w:r w:rsidRPr="00D66F3F">
        <w:rPr>
          <w:rFonts w:ascii="Arial" w:hAnsi="Arial" w:cs="Arial"/>
          <w:i/>
          <w:sz w:val="20"/>
          <w:szCs w:val="20"/>
        </w:rPr>
        <w:tab/>
      </w:r>
    </w:p>
    <w:p w:rsidR="00F3100D" w:rsidRPr="0082507F" w:rsidRDefault="00F3100D" w:rsidP="00F3100D">
      <w:pPr>
        <w:pStyle w:val="af9"/>
        <w:tabs>
          <w:tab w:val="left" w:pos="709"/>
          <w:tab w:val="left" w:pos="1418"/>
          <w:tab w:val="center" w:pos="1701"/>
          <w:tab w:val="left" w:pos="2552"/>
          <w:tab w:val="left" w:pos="5103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CF078C" w:rsidRPr="007003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80082F">
        <w:rPr>
          <w:rFonts w:ascii="Arial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D66F3F" w:rsidRPr="0070038C" w:rsidRDefault="00D66F3F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D66F3F" w:rsidRPr="0070038C" w:rsidRDefault="00D66F3F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D66F3F" w:rsidRPr="0070038C" w:rsidRDefault="00D66F3F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F948F0" w:rsidRDefault="00F948F0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E7269" w:rsidRDefault="004E7269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547C75" w:rsidRPr="004630D7" w:rsidRDefault="00547C75" w:rsidP="00547C7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4630D7">
        <w:rPr>
          <w:rFonts w:ascii="Arial" w:hAnsi="Arial" w:cs="Arial"/>
          <w:i/>
          <w:sz w:val="22"/>
          <w:szCs w:val="22"/>
        </w:rPr>
        <w:t xml:space="preserve"> </w:t>
      </w:r>
      <w:r w:rsidRPr="004630D7">
        <w:rPr>
          <w:rFonts w:ascii="Arial" w:hAnsi="Arial" w:cs="Arial"/>
          <w:sz w:val="22"/>
          <w:szCs w:val="22"/>
        </w:rPr>
        <w:t xml:space="preserve">Την με αρ. </w:t>
      </w:r>
      <w:proofErr w:type="spellStart"/>
      <w:r w:rsidRPr="004630D7">
        <w:rPr>
          <w:rFonts w:ascii="Arial" w:hAnsi="Arial" w:cs="Arial"/>
          <w:sz w:val="22"/>
          <w:szCs w:val="22"/>
        </w:rPr>
        <w:t>πρ</w:t>
      </w:r>
      <w:proofErr w:type="spellEnd"/>
      <w:r w:rsidRPr="004630D7">
        <w:rPr>
          <w:rFonts w:ascii="Arial" w:hAnsi="Arial" w:cs="Arial"/>
          <w:sz w:val="22"/>
          <w:szCs w:val="22"/>
        </w:rPr>
        <w:t>. 2313/30-08-2024 Πρόσκληση με κωδικό 58, α/α ΟΠΣ 11454 (ΑΔΑ: 6ΞΥΩ7ΛΗ-7ΘΓ)</w:t>
      </w:r>
    </w:p>
    <w:p w:rsidR="00547C75" w:rsidRDefault="00547C75" w:rsidP="00547C75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730913">
        <w:rPr>
          <w:rFonts w:ascii="Arial" w:hAnsi="Arial" w:cs="Arial"/>
          <w:sz w:val="22"/>
          <w:szCs w:val="22"/>
        </w:rPr>
        <w:t xml:space="preserve">Την με αριθ. 65/2025 </w:t>
      </w:r>
      <w:proofErr w:type="spellStart"/>
      <w:r>
        <w:rPr>
          <w:rFonts w:ascii="Arial" w:hAnsi="Arial" w:cs="Arial"/>
          <w:sz w:val="22"/>
          <w:szCs w:val="22"/>
        </w:rPr>
        <w:t>Επικαιροποιημένη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30913">
        <w:rPr>
          <w:rFonts w:ascii="Arial" w:hAnsi="Arial" w:cs="Arial"/>
          <w:sz w:val="22"/>
          <w:szCs w:val="22"/>
        </w:rPr>
        <w:t>Τεχνική Μελέτη με τίτλο :</w:t>
      </w:r>
      <w:r w:rsidRPr="00730913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>«ΕΝΕΡΓΕΙΑΚΗ ΑΝΑΒΑΘΜΙΣΗ 4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  <w:vertAlign w:val="superscript"/>
        </w:rPr>
        <w:t>ου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ΔΗΜΟΤΙΚΟΥ ΣΧΟΛΕΙΟΥ ΛΙΒΑΔΕΙΑΣ» προϋπολογισμού </w:t>
      </w:r>
      <w:r w:rsidRPr="00730913">
        <w:rPr>
          <w:rFonts w:ascii="Arial" w:hAnsi="Arial" w:cs="Arial"/>
          <w:bCs/>
          <w:sz w:val="22"/>
          <w:szCs w:val="22"/>
        </w:rPr>
        <w:t xml:space="preserve"> </w:t>
      </w:r>
      <w:r w:rsidRPr="00D9764D">
        <w:rPr>
          <w:rFonts w:ascii="Arial" w:hAnsi="Arial" w:cs="Arial"/>
          <w:sz w:val="22"/>
          <w:szCs w:val="22"/>
        </w:rPr>
        <w:t xml:space="preserve">615.000,00 </w:t>
      </w:r>
      <w:r w:rsidRPr="00D9764D">
        <w:rPr>
          <w:rFonts w:ascii="Arial" w:hAnsi="Arial" w:cs="Arial"/>
          <w:bCs/>
          <w:spacing w:val="-2"/>
          <w:sz w:val="22"/>
          <w:szCs w:val="22"/>
        </w:rPr>
        <w:t>€ με ΦΠΑ</w:t>
      </w:r>
      <w:r w:rsidRPr="00730913">
        <w:rPr>
          <w:rFonts w:ascii="Arial" w:hAnsi="Arial" w:cs="Arial"/>
          <w:bCs/>
          <w:sz w:val="22"/>
          <w:szCs w:val="22"/>
        </w:rPr>
        <w:t xml:space="preserve"> συμπεριλαμβανομένου του ΦΠΑ 24%.</w:t>
      </w:r>
    </w:p>
    <w:p w:rsidR="00547C75" w:rsidRPr="004630D7" w:rsidRDefault="00547C75" w:rsidP="00547C75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4630D7">
        <w:rPr>
          <w:rFonts w:ascii="Arial" w:hAnsi="Arial" w:cs="Arial"/>
          <w:i/>
          <w:sz w:val="22"/>
          <w:szCs w:val="22"/>
        </w:rPr>
        <w:t xml:space="preserve"> </w:t>
      </w:r>
      <w:r w:rsidRPr="004630D7">
        <w:rPr>
          <w:rFonts w:ascii="Arial" w:hAnsi="Arial" w:cs="Arial"/>
          <w:sz w:val="22"/>
          <w:szCs w:val="22"/>
        </w:rPr>
        <w:t xml:space="preserve">Την με αριθμό </w:t>
      </w:r>
      <w:r>
        <w:rPr>
          <w:rFonts w:ascii="Arial" w:hAnsi="Arial" w:cs="Arial"/>
          <w:sz w:val="22"/>
          <w:szCs w:val="22"/>
        </w:rPr>
        <w:t>63</w:t>
      </w:r>
      <w:r w:rsidRPr="004630D7">
        <w:rPr>
          <w:rFonts w:ascii="Arial" w:hAnsi="Arial" w:cs="Arial"/>
          <w:sz w:val="22"/>
          <w:szCs w:val="22"/>
        </w:rPr>
        <w:t>/2026 απόφασ</w:t>
      </w:r>
      <w:r>
        <w:rPr>
          <w:rFonts w:ascii="Arial" w:hAnsi="Arial" w:cs="Arial"/>
          <w:sz w:val="22"/>
          <w:szCs w:val="22"/>
        </w:rPr>
        <w:t xml:space="preserve">ή της </w:t>
      </w:r>
      <w:r w:rsidRPr="004630D7">
        <w:rPr>
          <w:rFonts w:ascii="Arial" w:hAnsi="Arial" w:cs="Arial"/>
          <w:sz w:val="22"/>
          <w:szCs w:val="22"/>
        </w:rPr>
        <w:t xml:space="preserve"> περί αποδοχής </w:t>
      </w:r>
      <w:r>
        <w:rPr>
          <w:rFonts w:ascii="Arial" w:hAnsi="Arial" w:cs="Arial"/>
          <w:sz w:val="22"/>
          <w:szCs w:val="22"/>
        </w:rPr>
        <w:t xml:space="preserve">της </w:t>
      </w:r>
      <w:r w:rsidRPr="004630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30D7">
        <w:rPr>
          <w:rFonts w:ascii="Arial" w:hAnsi="Arial" w:cs="Arial"/>
          <w:sz w:val="22"/>
          <w:szCs w:val="22"/>
        </w:rPr>
        <w:t>αριθμ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4630D7">
        <w:rPr>
          <w:rFonts w:ascii="Arial" w:hAnsi="Arial" w:cs="Arial"/>
          <w:sz w:val="22"/>
          <w:szCs w:val="22"/>
        </w:rPr>
        <w:t xml:space="preserve"> 65/2025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επικαιροποιημένης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630D7">
        <w:rPr>
          <w:rFonts w:ascii="Arial" w:hAnsi="Arial" w:cs="Arial"/>
          <w:sz w:val="22"/>
          <w:szCs w:val="22"/>
        </w:rPr>
        <w:t xml:space="preserve"> τεχνικής μελέτης</w:t>
      </w:r>
    </w:p>
    <w:p w:rsidR="00547C75" w:rsidRDefault="00547C75" w:rsidP="00547C75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900CE">
        <w:rPr>
          <w:rFonts w:ascii="Arial" w:hAnsi="Arial" w:cs="Arial"/>
          <w:color w:val="000000" w:themeColor="text1"/>
          <w:sz w:val="22"/>
          <w:szCs w:val="22"/>
        </w:rPr>
        <w:t>4486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F900CE">
        <w:rPr>
          <w:rFonts w:ascii="Arial" w:eastAsia="Arial" w:hAnsi="Arial" w:cs="Arial"/>
          <w:sz w:val="22"/>
          <w:szCs w:val="22"/>
        </w:rPr>
        <w:t>05</w:t>
      </w:r>
      <w:r w:rsidRPr="00AC1BA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</w:t>
      </w:r>
      <w:r w:rsidR="00F900CE">
        <w:rPr>
          <w:rFonts w:ascii="Arial" w:eastAsia="Arial" w:hAnsi="Arial" w:cs="Arial"/>
          <w:sz w:val="22"/>
          <w:szCs w:val="22"/>
        </w:rPr>
        <w:t>3</w:t>
      </w:r>
      <w:r w:rsidRPr="00AC1BAA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>
        <w:rPr>
          <w:rFonts w:ascii="Arial" w:eastAsia="Arial" w:hAnsi="Arial" w:cs="Arial"/>
          <w:sz w:val="22"/>
          <w:szCs w:val="22"/>
        </w:rPr>
        <w:t xml:space="preserve"> εισήγηση της 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Τεχνικών Υπηρεσιών  </w:t>
      </w:r>
      <w:r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Pr="001C5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που είχε διανεμηθεί</w:t>
      </w:r>
    </w:p>
    <w:p w:rsidR="00547C75" w:rsidRPr="001C5C43" w:rsidRDefault="00547C75" w:rsidP="00547C75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1C5C43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547C75" w:rsidRPr="005C1D8B" w:rsidRDefault="00547C75" w:rsidP="00547C75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547C75" w:rsidRPr="005C1D8B" w:rsidRDefault="00547C75" w:rsidP="00547C75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4E7269" w:rsidRDefault="004E7269" w:rsidP="004E7269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2507F" w:rsidRPr="0082507F" w:rsidRDefault="0082507F" w:rsidP="00547C75">
      <w:pPr>
        <w:pStyle w:val="af9"/>
        <w:autoSpaceDE w:val="0"/>
        <w:autoSpaceDN w:val="0"/>
        <w:adjustRightInd w:val="0"/>
        <w:spacing w:line="276" w:lineRule="auto"/>
        <w:ind w:left="142" w:hanging="142"/>
        <w:rPr>
          <w:rFonts w:ascii="Arial" w:hAnsi="Arial" w:cs="Arial"/>
          <w:i/>
          <w:sz w:val="22"/>
          <w:szCs w:val="22"/>
        </w:rPr>
      </w:pPr>
      <w:r w:rsidRPr="0082507F">
        <w:rPr>
          <w:rFonts w:ascii="Arial" w:hAnsi="Arial" w:cs="Arial"/>
          <w:sz w:val="22"/>
          <w:szCs w:val="22"/>
        </w:rPr>
        <w:t xml:space="preserve">Α)Ανακαλεί  την  </w:t>
      </w:r>
      <w:proofErr w:type="spellStart"/>
      <w:r w:rsidRPr="0082507F">
        <w:rPr>
          <w:rFonts w:ascii="Arial" w:hAnsi="Arial" w:cs="Arial"/>
          <w:sz w:val="22"/>
          <w:szCs w:val="22"/>
        </w:rPr>
        <w:t>αριθμ</w:t>
      </w:r>
      <w:proofErr w:type="spellEnd"/>
      <w:r w:rsidRPr="0082507F">
        <w:rPr>
          <w:rFonts w:ascii="Arial" w:hAnsi="Arial" w:cs="Arial"/>
          <w:sz w:val="22"/>
          <w:szCs w:val="22"/>
        </w:rPr>
        <w:t xml:space="preserve">. </w:t>
      </w:r>
      <w:r w:rsidR="00547C75" w:rsidRPr="000C4596">
        <w:rPr>
          <w:rFonts w:ascii="Arial" w:hAnsi="Arial" w:cs="Arial"/>
          <w:sz w:val="22"/>
          <w:szCs w:val="22"/>
        </w:rPr>
        <w:t xml:space="preserve">36/2026 </w:t>
      </w:r>
      <w:r w:rsidR="00547C75">
        <w:rPr>
          <w:rFonts w:ascii="Arial" w:hAnsi="Arial" w:cs="Arial"/>
          <w:sz w:val="22"/>
          <w:szCs w:val="22"/>
        </w:rPr>
        <w:t>(ΑΔΑ:</w:t>
      </w:r>
      <w:r w:rsidR="00547C75" w:rsidRPr="00547C75">
        <w:rPr>
          <w:rFonts w:ascii="Arial" w:hAnsi="Arial" w:cs="Arial"/>
          <w:b/>
          <w:sz w:val="22"/>
          <w:szCs w:val="22"/>
        </w:rPr>
        <w:t xml:space="preserve"> </w:t>
      </w:r>
      <w:r w:rsidR="00547C75" w:rsidRPr="000C4596">
        <w:rPr>
          <w:rFonts w:ascii="Arial" w:hAnsi="Arial" w:cs="Arial"/>
          <w:b/>
          <w:sz w:val="22"/>
          <w:szCs w:val="22"/>
        </w:rPr>
        <w:t xml:space="preserve">6ΜΙΤΩΛΗ-Β7Ζ) </w:t>
      </w:r>
      <w:r w:rsidR="00547C75" w:rsidRPr="000C4596">
        <w:rPr>
          <w:rFonts w:ascii="Arial" w:hAnsi="Arial" w:cs="Arial"/>
          <w:sz w:val="22"/>
          <w:szCs w:val="22"/>
        </w:rPr>
        <w:t>απόφασ</w:t>
      </w:r>
      <w:r w:rsidR="00547C75">
        <w:rPr>
          <w:rFonts w:ascii="Arial" w:hAnsi="Arial" w:cs="Arial"/>
          <w:sz w:val="22"/>
          <w:szCs w:val="22"/>
        </w:rPr>
        <w:t xml:space="preserve">ή της </w:t>
      </w:r>
      <w:r w:rsidR="00547C75" w:rsidRPr="000C4596">
        <w:rPr>
          <w:rFonts w:ascii="Arial" w:hAnsi="Arial" w:cs="Arial"/>
          <w:sz w:val="22"/>
          <w:szCs w:val="22"/>
        </w:rPr>
        <w:t xml:space="preserve"> περί υποβολής αίτησης - φακέλου πράξης με τίτλο: </w:t>
      </w:r>
      <w:r w:rsidR="00547C75" w:rsidRPr="000C4596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«ΕΝΕΡΓΕΙΑΚΗ ΑΝΑΒΑΘΜΙΣΗ 4</w:t>
      </w:r>
      <w:r w:rsidR="00547C75" w:rsidRPr="00547C75">
        <w:rPr>
          <w:rFonts w:ascii="Arial" w:hAnsi="Arial" w:cs="Arial"/>
          <w:b/>
          <w:bCs/>
          <w:color w:val="000000"/>
          <w:spacing w:val="-2"/>
          <w:sz w:val="22"/>
          <w:szCs w:val="22"/>
          <w:vertAlign w:val="superscript"/>
        </w:rPr>
        <w:t>ου</w:t>
      </w:r>
      <w:r w:rsidR="00547C75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="00547C75" w:rsidRPr="000C4596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ΔΗΜΟΤΙΚΟΥ ΣΧΟΛΕΙΟΥ ΛΙΒΑΔΕΙΑΣ»</w:t>
      </w:r>
      <w:r w:rsidR="00547C75" w:rsidRPr="000C4596">
        <w:rPr>
          <w:rFonts w:ascii="Arial" w:hAnsi="Arial" w:cs="Arial"/>
          <w:sz w:val="22"/>
          <w:szCs w:val="22"/>
        </w:rPr>
        <w:t xml:space="preserve"> προϋπολογισμού 552.000,00 </w:t>
      </w:r>
      <w:r w:rsidR="00547C75" w:rsidRPr="000C4596">
        <w:rPr>
          <w:rFonts w:ascii="Arial" w:hAnsi="Arial" w:cs="Arial"/>
          <w:bCs/>
          <w:spacing w:val="-2"/>
          <w:sz w:val="22"/>
          <w:szCs w:val="22"/>
        </w:rPr>
        <w:t>€ με ΦΠΑ</w:t>
      </w:r>
      <w:r w:rsidR="00547C75" w:rsidRPr="000C4596">
        <w:rPr>
          <w:rFonts w:ascii="Arial" w:hAnsi="Arial" w:cs="Arial"/>
          <w:sz w:val="22"/>
          <w:szCs w:val="22"/>
        </w:rPr>
        <w:t>.</w:t>
      </w:r>
      <w:r w:rsidR="00547C75" w:rsidRPr="000C4596">
        <w:rPr>
          <w:rFonts w:ascii="Arial" w:eastAsia="Arial" w:hAnsi="Arial" w:cs="Arial"/>
          <w:sz w:val="22"/>
          <w:szCs w:val="22"/>
        </w:rPr>
        <w:t xml:space="preserve">                                            </w:t>
      </w:r>
      <w:r w:rsidR="00547C75" w:rsidRPr="000C45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7C75" w:rsidRPr="000C4596">
        <w:rPr>
          <w:rFonts w:ascii="Arial" w:eastAsia="Arial" w:hAnsi="Arial" w:cs="Arial"/>
          <w:b/>
          <w:sz w:val="22"/>
          <w:szCs w:val="22"/>
        </w:rPr>
        <w:t xml:space="preserve">                            </w:t>
      </w:r>
      <w:r w:rsidR="00547C75" w:rsidRPr="000C4596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  <w:r w:rsidR="00547C75" w:rsidRPr="000C4596">
        <w:rPr>
          <w:rFonts w:ascii="Arial" w:eastAsia="Arial" w:hAnsi="Arial" w:cs="Arial"/>
          <w:sz w:val="22"/>
          <w:szCs w:val="22"/>
        </w:rPr>
        <w:t xml:space="preserve"> </w:t>
      </w:r>
      <w:r w:rsidR="00547C75" w:rsidRPr="000C4596">
        <w:rPr>
          <w:rFonts w:ascii="Arial" w:hAnsi="Arial" w:cs="Arial"/>
          <w:spacing w:val="-2"/>
          <w:sz w:val="22"/>
          <w:szCs w:val="22"/>
        </w:rPr>
        <w:t xml:space="preserve"> </w:t>
      </w:r>
      <w:r w:rsidR="00547C75" w:rsidRPr="000C4596">
        <w:rPr>
          <w:rFonts w:ascii="Arial" w:eastAsia="Arial" w:hAnsi="Arial" w:cs="Arial"/>
          <w:sz w:val="22"/>
          <w:szCs w:val="22"/>
        </w:rPr>
        <w:t xml:space="preserve"> </w:t>
      </w:r>
      <w:r w:rsidRPr="0082507F">
        <w:rPr>
          <w:rFonts w:ascii="Arial" w:eastAsia="Arial" w:hAnsi="Arial" w:cs="Arial"/>
          <w:i/>
          <w:sz w:val="22"/>
          <w:szCs w:val="22"/>
        </w:rPr>
        <w:t xml:space="preserve">                                    </w:t>
      </w:r>
      <w:r w:rsidRPr="0082507F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2507F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82507F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82507F">
        <w:rPr>
          <w:rFonts w:ascii="Arial" w:eastAsia="Arial" w:hAnsi="Arial" w:cs="Arial"/>
          <w:i/>
          <w:sz w:val="22"/>
          <w:szCs w:val="22"/>
        </w:rPr>
        <w:t xml:space="preserve"> </w:t>
      </w:r>
      <w:r w:rsidRPr="0082507F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82507F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547C75" w:rsidRPr="004630D7" w:rsidRDefault="00547C75" w:rsidP="00F900CE">
      <w:pPr>
        <w:spacing w:line="276" w:lineRule="auto"/>
        <w:ind w:left="142" w:right="-127" w:hanging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 </w:t>
      </w:r>
      <w:r w:rsidR="0082507F" w:rsidRPr="0082507F">
        <w:rPr>
          <w:rFonts w:ascii="Arial" w:hAnsi="Arial" w:cs="Arial"/>
          <w:kern w:val="2"/>
          <w:sz w:val="22"/>
          <w:szCs w:val="22"/>
        </w:rPr>
        <w:t>Β)</w:t>
      </w:r>
      <w:r w:rsidRPr="00E50D5D">
        <w:rPr>
          <w:rFonts w:ascii="Arial" w:hAnsi="Arial" w:cs="Arial"/>
          <w:sz w:val="22"/>
          <w:szCs w:val="22"/>
        </w:rPr>
        <w:t xml:space="preserve">Εγκρίνει  την υποβολή αίτησης - φακέλου πράξης με τίτλο: </w:t>
      </w:r>
      <w:r w:rsidRPr="00E50D5D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«ΕΝΕΡΓΕΙΑΚΗ ΑΝΑΒΑΘΜΙΣΗ 4</w:t>
      </w:r>
      <w:r w:rsidRPr="00E50D5D">
        <w:rPr>
          <w:rFonts w:ascii="Arial" w:hAnsi="Arial" w:cs="Arial"/>
          <w:b/>
          <w:bCs/>
          <w:color w:val="000000"/>
          <w:spacing w:val="-2"/>
          <w:sz w:val="22"/>
          <w:szCs w:val="22"/>
          <w:vertAlign w:val="superscript"/>
        </w:rPr>
        <w:t>ου</w:t>
      </w:r>
      <w:r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E50D5D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ΔΗΜΟΤΙΚΟΥ ΣΧΟΛΕΙΟΥ ΛΙΒΑΔΕΙΑΣ» </w:t>
      </w:r>
      <w:r w:rsidR="00D50FB8" w:rsidRPr="000C4596">
        <w:rPr>
          <w:rFonts w:ascii="Arial" w:hAnsi="Arial" w:cs="Arial"/>
          <w:sz w:val="22"/>
          <w:szCs w:val="22"/>
        </w:rPr>
        <w:t xml:space="preserve">προϋπολογισμού 615.000,00 </w:t>
      </w:r>
      <w:r w:rsidR="00D50FB8" w:rsidRPr="000C4596">
        <w:rPr>
          <w:rFonts w:ascii="Arial" w:hAnsi="Arial" w:cs="Arial"/>
          <w:bCs/>
          <w:spacing w:val="-2"/>
          <w:sz w:val="22"/>
          <w:szCs w:val="22"/>
        </w:rPr>
        <w:t>€ με ΦΠΑ,</w:t>
      </w:r>
      <w:r w:rsidR="00D50FB8" w:rsidRPr="000C4596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E50D5D">
        <w:rPr>
          <w:rFonts w:ascii="Arial" w:hAnsi="Arial" w:cs="Arial"/>
          <w:bCs/>
          <w:color w:val="000000"/>
          <w:spacing w:val="-2"/>
          <w:sz w:val="22"/>
          <w:szCs w:val="22"/>
        </w:rPr>
        <w:t>προκειμένου να ενταχθεί και χρηματοδοτηθεί στο πλαίσιο του</w:t>
      </w:r>
      <w:r w:rsidRPr="00E50D5D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E50D5D">
        <w:rPr>
          <w:rFonts w:ascii="Arial" w:hAnsi="Arial" w:cs="Arial"/>
          <w:sz w:val="22"/>
          <w:szCs w:val="22"/>
        </w:rPr>
        <w:t xml:space="preserve">Προγράμματος </w:t>
      </w:r>
      <w:proofErr w:type="spellStart"/>
      <w:r w:rsidRPr="00E50D5D">
        <w:rPr>
          <w:rFonts w:ascii="Arial" w:hAnsi="Arial" w:cs="Arial"/>
          <w:sz w:val="22"/>
          <w:szCs w:val="22"/>
        </w:rPr>
        <w:t>΅ΣΤΕΡΕΑ</w:t>
      </w:r>
      <w:proofErr w:type="spellEnd"/>
      <w:r w:rsidRPr="00E50D5D">
        <w:rPr>
          <w:rFonts w:ascii="Arial" w:hAnsi="Arial" w:cs="Arial"/>
          <w:sz w:val="22"/>
          <w:szCs w:val="22"/>
        </w:rPr>
        <w:t xml:space="preserve">  ΕΛΛΑΔΑ΄΄</w:t>
      </w:r>
      <w:r w:rsidRPr="00E50D5D">
        <w:rPr>
          <w:rFonts w:ascii="Arial" w:eastAsia="Arial" w:hAnsi="Arial" w:cs="Arial"/>
          <w:sz w:val="22"/>
          <w:szCs w:val="22"/>
        </w:rPr>
        <w:t xml:space="preserve">. 2021-2027 από το Ταμείο ΕΤΠΑ  </w:t>
      </w:r>
      <w:r w:rsidR="00D50FB8">
        <w:rPr>
          <w:rFonts w:ascii="Arial" w:eastAsia="Arial" w:hAnsi="Arial" w:cs="Arial"/>
          <w:sz w:val="22"/>
          <w:szCs w:val="22"/>
        </w:rPr>
        <w:t xml:space="preserve"> </w:t>
      </w:r>
      <w:r w:rsidRPr="00E50D5D">
        <w:rPr>
          <w:rFonts w:ascii="Arial" w:eastAsia="Arial" w:hAnsi="Arial" w:cs="Arial"/>
          <w:sz w:val="22"/>
          <w:szCs w:val="22"/>
        </w:rPr>
        <w:t xml:space="preserve"> </w:t>
      </w:r>
      <w:r w:rsidR="00D50FB8" w:rsidRPr="00E50D5D">
        <w:rPr>
          <w:rFonts w:ascii="Arial" w:eastAsia="Arial" w:hAnsi="Arial" w:cs="Arial"/>
          <w:sz w:val="22"/>
          <w:szCs w:val="22"/>
        </w:rPr>
        <w:t>σ</w:t>
      </w:r>
      <w:r w:rsidR="00D50FB8" w:rsidRPr="00E50D5D">
        <w:rPr>
          <w:rFonts w:ascii="Arial" w:hAnsi="Arial" w:cs="Arial"/>
          <w:sz w:val="22"/>
          <w:szCs w:val="22"/>
        </w:rPr>
        <w:t xml:space="preserve">τα πλαίσια της με αρ. </w:t>
      </w:r>
      <w:proofErr w:type="spellStart"/>
      <w:r w:rsidR="00D50FB8" w:rsidRPr="00E50D5D">
        <w:rPr>
          <w:rFonts w:ascii="Arial" w:hAnsi="Arial" w:cs="Arial"/>
          <w:sz w:val="22"/>
          <w:szCs w:val="22"/>
        </w:rPr>
        <w:t>πρ</w:t>
      </w:r>
      <w:proofErr w:type="spellEnd"/>
      <w:r w:rsidR="00D50FB8" w:rsidRPr="00E50D5D">
        <w:rPr>
          <w:rFonts w:ascii="Arial" w:hAnsi="Arial" w:cs="Arial"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="00D50FB8" w:rsidRPr="00E50D5D">
        <w:rPr>
          <w:rFonts w:ascii="Arial" w:hAnsi="Arial" w:cs="Arial"/>
          <w:sz w:val="22"/>
          <w:szCs w:val="22"/>
        </w:rPr>
        <w:t>΄΄Δήμοι</w:t>
      </w:r>
      <w:proofErr w:type="spellEnd"/>
      <w:r w:rsidR="00D50FB8" w:rsidRPr="00E50D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0FB8" w:rsidRPr="00E50D5D">
        <w:rPr>
          <w:rFonts w:ascii="Arial" w:hAnsi="Arial" w:cs="Arial"/>
          <w:sz w:val="22"/>
          <w:szCs w:val="22"/>
        </w:rPr>
        <w:t>Λεβαδέων</w:t>
      </w:r>
      <w:proofErr w:type="spellEnd"/>
      <w:r w:rsidR="00D50FB8" w:rsidRPr="00E50D5D">
        <w:rPr>
          <w:rFonts w:ascii="Arial" w:hAnsi="Arial" w:cs="Arial"/>
          <w:sz w:val="22"/>
          <w:szCs w:val="22"/>
        </w:rPr>
        <w:t xml:space="preserve"> – Θηβαίων &amp; Αλιάρτου </w:t>
      </w:r>
      <w:proofErr w:type="spellStart"/>
      <w:r w:rsidR="00D50FB8" w:rsidRPr="00E50D5D">
        <w:rPr>
          <w:rFonts w:ascii="Arial" w:hAnsi="Arial" w:cs="Arial"/>
          <w:sz w:val="22"/>
          <w:szCs w:val="22"/>
        </w:rPr>
        <w:t>Θεσπιέων</w:t>
      </w:r>
      <w:proofErr w:type="spellEnd"/>
      <w:r w:rsidR="00D50FB8" w:rsidRPr="00E50D5D">
        <w:rPr>
          <w:rFonts w:ascii="Arial" w:hAnsi="Arial" w:cs="Arial"/>
          <w:sz w:val="22"/>
          <w:szCs w:val="22"/>
        </w:rPr>
        <w:t>’’ - Νέα Έργα»</w:t>
      </w:r>
      <w:r w:rsidR="00D50FB8">
        <w:rPr>
          <w:rFonts w:ascii="Arial" w:hAnsi="Arial" w:cs="Arial"/>
          <w:sz w:val="22"/>
          <w:szCs w:val="22"/>
        </w:rPr>
        <w:t>.</w:t>
      </w:r>
      <w:r w:rsidR="00D50FB8">
        <w:rPr>
          <w:rFonts w:ascii="Arial" w:hAnsi="Arial" w:cs="Arial"/>
          <w:i/>
          <w:sz w:val="22"/>
          <w:szCs w:val="22"/>
        </w:rPr>
        <w:t xml:space="preserve"> </w:t>
      </w:r>
      <w:r w:rsidRPr="00E50D5D">
        <w:rPr>
          <w:rFonts w:ascii="Arial" w:eastAsia="Arial" w:hAnsi="Arial" w:cs="Arial"/>
          <w:sz w:val="22"/>
          <w:szCs w:val="22"/>
        </w:rPr>
        <w:t xml:space="preserve">                                     </w:t>
      </w:r>
      <w:r w:rsidRPr="00E50D5D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0D5D">
        <w:rPr>
          <w:rFonts w:ascii="Arial" w:eastAsia="Arial" w:hAnsi="Arial" w:cs="Arial"/>
          <w:b/>
          <w:sz w:val="22"/>
          <w:szCs w:val="22"/>
        </w:rPr>
        <w:t xml:space="preserve">                            </w:t>
      </w:r>
      <w:r w:rsidRPr="00E50D5D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  <w:r w:rsidRPr="00E50D5D">
        <w:rPr>
          <w:rFonts w:ascii="Arial" w:eastAsia="Arial" w:hAnsi="Arial" w:cs="Arial"/>
          <w:sz w:val="22"/>
          <w:szCs w:val="22"/>
        </w:rPr>
        <w:t xml:space="preserve"> </w:t>
      </w:r>
      <w:r w:rsidRPr="00E50D5D">
        <w:rPr>
          <w:rFonts w:ascii="Arial" w:hAnsi="Arial" w:cs="Arial"/>
          <w:spacing w:val="-2"/>
          <w:sz w:val="22"/>
          <w:szCs w:val="22"/>
        </w:rPr>
        <w:t xml:space="preserve"> </w:t>
      </w:r>
      <w:r w:rsidRPr="00E50D5D">
        <w:rPr>
          <w:rFonts w:ascii="Arial" w:eastAsia="Arial" w:hAnsi="Arial" w:cs="Arial"/>
          <w:sz w:val="22"/>
          <w:szCs w:val="22"/>
        </w:rPr>
        <w:t xml:space="preserve"> </w:t>
      </w:r>
    </w:p>
    <w:p w:rsidR="00547C75" w:rsidRPr="00F941BC" w:rsidRDefault="00F900CE" w:rsidP="00F900CE">
      <w:pPr>
        <w:pStyle w:val="af1"/>
        <w:tabs>
          <w:tab w:val="clear" w:pos="4153"/>
          <w:tab w:val="clear" w:pos="8306"/>
        </w:tabs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Γ) </w:t>
      </w:r>
      <w:r w:rsidR="00547C75" w:rsidRPr="00F941BC">
        <w:rPr>
          <w:rFonts w:ascii="Arial" w:eastAsia="SimSun" w:hAnsi="Arial" w:cs="Arial"/>
          <w:sz w:val="22"/>
          <w:szCs w:val="22"/>
        </w:rPr>
        <w:t>Εξουσιοδοτεί  τον  Δ</w:t>
      </w:r>
      <w:r w:rsidR="00547C75">
        <w:rPr>
          <w:rFonts w:ascii="Arial" w:eastAsia="SimSun" w:hAnsi="Arial" w:cs="Arial"/>
          <w:sz w:val="22"/>
          <w:szCs w:val="22"/>
        </w:rPr>
        <w:t>ήμαρχο</w:t>
      </w:r>
      <w:r w:rsidR="00547C75" w:rsidRPr="00F941BC">
        <w:rPr>
          <w:rFonts w:ascii="Arial" w:eastAsia="SimSun" w:hAnsi="Arial" w:cs="Arial"/>
          <w:sz w:val="22"/>
          <w:szCs w:val="22"/>
        </w:rPr>
        <w:t xml:space="preserve">  </w:t>
      </w:r>
      <w:proofErr w:type="spellStart"/>
      <w:r w:rsidR="00547C75" w:rsidRPr="00F941BC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="00547C75" w:rsidRPr="00F941BC">
        <w:rPr>
          <w:rFonts w:ascii="Arial" w:eastAsia="SimSun" w:hAnsi="Arial" w:cs="Arial"/>
          <w:sz w:val="22"/>
          <w:szCs w:val="22"/>
        </w:rPr>
        <w:t xml:space="preserve">  </w:t>
      </w:r>
      <w:r w:rsidR="00547C75">
        <w:rPr>
          <w:rFonts w:ascii="Arial" w:eastAsia="SimSun" w:hAnsi="Arial" w:cs="Arial"/>
          <w:sz w:val="22"/>
          <w:szCs w:val="22"/>
        </w:rPr>
        <w:t xml:space="preserve">κ. </w:t>
      </w:r>
      <w:proofErr w:type="spellStart"/>
      <w:r w:rsidR="00547C75">
        <w:rPr>
          <w:rFonts w:ascii="Arial" w:eastAsia="SimSun" w:hAnsi="Arial" w:cs="Arial"/>
          <w:sz w:val="22"/>
          <w:szCs w:val="22"/>
        </w:rPr>
        <w:t>Καραμάνη</w:t>
      </w:r>
      <w:proofErr w:type="spellEnd"/>
      <w:r w:rsidR="00547C75">
        <w:rPr>
          <w:rFonts w:ascii="Arial" w:eastAsia="SimSun" w:hAnsi="Arial" w:cs="Arial"/>
          <w:sz w:val="22"/>
          <w:szCs w:val="22"/>
        </w:rPr>
        <w:t xml:space="preserve"> Δημήτριο του Κωνσταντίνου , </w:t>
      </w:r>
      <w:r w:rsidR="00547C75" w:rsidRPr="00F941BC">
        <w:rPr>
          <w:rFonts w:ascii="Arial" w:eastAsia="SimSun" w:hAnsi="Arial" w:cs="Arial"/>
          <w:sz w:val="22"/>
          <w:szCs w:val="22"/>
        </w:rPr>
        <w:t>ως νόμιμο εκπρόσωπο να υποβάλει την ανωτέρω αίτηση – φάκελο και να υπογράψει κάθε τι σχετικό</w:t>
      </w:r>
    </w:p>
    <w:p w:rsidR="005B5235" w:rsidRPr="0082507F" w:rsidRDefault="005B5235" w:rsidP="00F900CE">
      <w:pPr>
        <w:pStyle w:val="240"/>
        <w:tabs>
          <w:tab w:val="left" w:pos="284"/>
          <w:tab w:val="center" w:pos="1701"/>
          <w:tab w:val="left" w:pos="5103"/>
        </w:tabs>
        <w:spacing w:after="60"/>
        <w:ind w:left="142" w:hanging="142"/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948F0">
        <w:rPr>
          <w:rFonts w:ascii="Arial" w:hAnsi="Arial" w:cs="Arial"/>
          <w:b/>
          <w:sz w:val="22"/>
          <w:szCs w:val="22"/>
        </w:rPr>
        <w:t>6</w:t>
      </w:r>
      <w:r w:rsidR="000C4596">
        <w:rPr>
          <w:rFonts w:ascii="Arial" w:hAnsi="Arial" w:cs="Arial"/>
          <w:b/>
          <w:sz w:val="22"/>
          <w:szCs w:val="22"/>
        </w:rPr>
        <w:t>4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  <w:r w:rsidRPr="00363388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ΚΑΡΑΜΑΝΗΣ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275E73" w:rsidRPr="0080082F" w:rsidRDefault="006A16A5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="00583DEF"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2F" w:rsidRDefault="00D6402F">
      <w:r>
        <w:separator/>
      </w:r>
    </w:p>
  </w:endnote>
  <w:endnote w:type="continuationSeparator" w:id="0">
    <w:p w:rsidR="00D6402F" w:rsidRDefault="00D64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2F" w:rsidRDefault="00D6402F">
      <w:r>
        <w:separator/>
      </w:r>
    </w:p>
  </w:footnote>
  <w:footnote w:type="continuationSeparator" w:id="0">
    <w:p w:rsidR="00D6402F" w:rsidRDefault="00D64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207B4E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207B4E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0733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57A246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F66D1"/>
    <w:multiLevelType w:val="multilevel"/>
    <w:tmpl w:val="702EFFAC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31721"/>
    <w:multiLevelType w:val="hybridMultilevel"/>
    <w:tmpl w:val="10D28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3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9"/>
  </w:num>
  <w:num w:numId="7">
    <w:abstractNumId w:val="12"/>
  </w:num>
  <w:num w:numId="8">
    <w:abstractNumId w:val="17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3"/>
  </w:num>
  <w:num w:numId="20">
    <w:abstractNumId w:val="42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0"/>
  </w:num>
  <w:num w:numId="28">
    <w:abstractNumId w:val="22"/>
  </w:num>
  <w:num w:numId="29">
    <w:abstractNumId w:val="11"/>
  </w:num>
  <w:num w:numId="30">
    <w:abstractNumId w:val="38"/>
  </w:num>
  <w:num w:numId="31">
    <w:abstractNumId w:val="43"/>
  </w:num>
  <w:num w:numId="32">
    <w:abstractNumId w:val="34"/>
  </w:num>
  <w:num w:numId="33">
    <w:abstractNumId w:val="18"/>
  </w:num>
  <w:num w:numId="34">
    <w:abstractNumId w:val="15"/>
  </w:num>
  <w:num w:numId="35">
    <w:abstractNumId w:val="9"/>
  </w:num>
  <w:num w:numId="36">
    <w:abstractNumId w:val="39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30"/>
  </w:num>
  <w:num w:numId="43">
    <w:abstractNumId w:val="16"/>
  </w:num>
  <w:num w:numId="44">
    <w:abstractNumId w:val="4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105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E85"/>
    <w:rsid w:val="000B4F9B"/>
    <w:rsid w:val="000C2D8A"/>
    <w:rsid w:val="000C30B5"/>
    <w:rsid w:val="000C38D1"/>
    <w:rsid w:val="000C3CCB"/>
    <w:rsid w:val="000C3E77"/>
    <w:rsid w:val="000C429B"/>
    <w:rsid w:val="000C4596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0C5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3D8F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07B4E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5412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657"/>
    <w:rsid w:val="0032279B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47C75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ADE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38C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2897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2A6B"/>
    <w:rsid w:val="00B935DB"/>
    <w:rsid w:val="00B9395A"/>
    <w:rsid w:val="00B95C74"/>
    <w:rsid w:val="00BA37FD"/>
    <w:rsid w:val="00BA43E7"/>
    <w:rsid w:val="00BA6BE6"/>
    <w:rsid w:val="00BA7FFD"/>
    <w:rsid w:val="00BB2512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70F8"/>
    <w:rsid w:val="00BF070A"/>
    <w:rsid w:val="00BF2482"/>
    <w:rsid w:val="00BF273F"/>
    <w:rsid w:val="00BF32D3"/>
    <w:rsid w:val="00BF3750"/>
    <w:rsid w:val="00BF4EE2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B57AB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1428"/>
    <w:rsid w:val="00D02392"/>
    <w:rsid w:val="00D0349A"/>
    <w:rsid w:val="00D03C49"/>
    <w:rsid w:val="00D04F7F"/>
    <w:rsid w:val="00D06531"/>
    <w:rsid w:val="00D07334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29B8"/>
    <w:rsid w:val="00D33641"/>
    <w:rsid w:val="00D348A1"/>
    <w:rsid w:val="00D37CEF"/>
    <w:rsid w:val="00D4056C"/>
    <w:rsid w:val="00D41012"/>
    <w:rsid w:val="00D41BE9"/>
    <w:rsid w:val="00D45028"/>
    <w:rsid w:val="00D47411"/>
    <w:rsid w:val="00D50FB8"/>
    <w:rsid w:val="00D51A9B"/>
    <w:rsid w:val="00D53D34"/>
    <w:rsid w:val="00D5482E"/>
    <w:rsid w:val="00D54BC9"/>
    <w:rsid w:val="00D560EC"/>
    <w:rsid w:val="00D5621A"/>
    <w:rsid w:val="00D6402F"/>
    <w:rsid w:val="00D643CA"/>
    <w:rsid w:val="00D651BE"/>
    <w:rsid w:val="00D656DE"/>
    <w:rsid w:val="00D6694E"/>
    <w:rsid w:val="00D66F3F"/>
    <w:rsid w:val="00D7592D"/>
    <w:rsid w:val="00D86EFB"/>
    <w:rsid w:val="00D871EE"/>
    <w:rsid w:val="00D900AD"/>
    <w:rsid w:val="00D939C3"/>
    <w:rsid w:val="00D9422B"/>
    <w:rsid w:val="00D9532E"/>
    <w:rsid w:val="00D9561C"/>
    <w:rsid w:val="00D9764D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2E32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C7CA9"/>
    <w:rsid w:val="00ED2FD5"/>
    <w:rsid w:val="00ED3BDA"/>
    <w:rsid w:val="00EE0C50"/>
    <w:rsid w:val="00EE2E59"/>
    <w:rsid w:val="00EE4F63"/>
    <w:rsid w:val="00EE5235"/>
    <w:rsid w:val="00EF1039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0CE"/>
    <w:rsid w:val="00F90263"/>
    <w:rsid w:val="00F91FED"/>
    <w:rsid w:val="00F92332"/>
    <w:rsid w:val="00F943B5"/>
    <w:rsid w:val="00F948F0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F4AC-4853-445D-B0F2-58748F87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6415</Words>
  <Characters>34645</Characters>
  <Application>Microsoft Office Word</Application>
  <DocSecurity>0</DocSecurity>
  <Lines>288</Lines>
  <Paragraphs>81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40979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12</cp:revision>
  <cp:lastPrinted>2025-12-01T09:12:00Z</cp:lastPrinted>
  <dcterms:created xsi:type="dcterms:W3CDTF">2026-03-10T07:47:00Z</dcterms:created>
  <dcterms:modified xsi:type="dcterms:W3CDTF">2026-03-10T09:37:00Z</dcterms:modified>
</cp:coreProperties>
</file>