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2907BC">
      <w:pPr>
        <w:autoSpaceDE w:val="0"/>
        <w:rPr>
          <w:rFonts w:ascii="Arial" w:hAnsi="Arial" w:cs="Arial"/>
          <w:b/>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A12600">
        <w:rPr>
          <w:rFonts w:ascii="Arial" w:hAnsi="Arial" w:cs="Arial"/>
          <w:sz w:val="22"/>
          <w:szCs w:val="22"/>
        </w:rPr>
        <w:t>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430346" w:rsidRDefault="00DA047C" w:rsidP="00FC3614">
      <w:pPr>
        <w:jc w:val="center"/>
        <w:rPr>
          <w:rFonts w:ascii="Arial" w:eastAsia="SimSun" w:hAnsi="Arial" w:cs="Arial"/>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B1635E">
        <w:rPr>
          <w:rFonts w:ascii="Arial" w:eastAsia="SimSun" w:hAnsi="Arial" w:cs="Arial"/>
          <w:b/>
          <w:sz w:val="20"/>
          <w:szCs w:val="20"/>
          <w:highlight w:val="white"/>
        </w:rPr>
        <w:t>59</w:t>
      </w:r>
    </w:p>
    <w:p w:rsidR="00B1635E" w:rsidRPr="00B1635E" w:rsidRDefault="00B1635E" w:rsidP="00B1635E">
      <w:pPr>
        <w:ind w:right="567"/>
        <w:jc w:val="both"/>
        <w:rPr>
          <w:rFonts w:ascii="Arial" w:hAnsi="Arial" w:cs="Arial"/>
          <w:b/>
          <w:sz w:val="22"/>
          <w:szCs w:val="22"/>
        </w:rPr>
      </w:pPr>
      <w:r w:rsidRPr="00B1635E">
        <w:rPr>
          <w:rFonts w:ascii="Arial" w:hAnsi="Arial" w:cs="Arial"/>
          <w:b/>
          <w:sz w:val="22"/>
          <w:szCs w:val="22"/>
        </w:rPr>
        <w:t>Έγκριση 1</w:t>
      </w:r>
      <w:r w:rsidRPr="00B1635E">
        <w:rPr>
          <w:rFonts w:ascii="Arial" w:hAnsi="Arial" w:cs="Arial"/>
          <w:b/>
          <w:sz w:val="22"/>
          <w:szCs w:val="22"/>
          <w:vertAlign w:val="superscript"/>
        </w:rPr>
        <w:t>ου</w:t>
      </w:r>
      <w:r w:rsidRPr="00B1635E">
        <w:rPr>
          <w:rFonts w:ascii="Arial" w:hAnsi="Arial" w:cs="Arial"/>
          <w:b/>
          <w:sz w:val="22"/>
          <w:szCs w:val="22"/>
        </w:rPr>
        <w:t xml:space="preserve"> πρακτικού ελέγχου δικαιολογητικών συμμετοχής και    αξιολόγησης  τεχνικών προσφορών και  2</w:t>
      </w:r>
      <w:r w:rsidRPr="00B1635E">
        <w:rPr>
          <w:rFonts w:ascii="Arial" w:hAnsi="Arial" w:cs="Arial"/>
          <w:b/>
          <w:sz w:val="22"/>
          <w:szCs w:val="22"/>
          <w:vertAlign w:val="superscript"/>
        </w:rPr>
        <w:t>ου</w:t>
      </w:r>
      <w:r w:rsidRPr="00B1635E">
        <w:rPr>
          <w:rFonts w:ascii="Arial" w:hAnsi="Arial" w:cs="Arial"/>
          <w:b/>
          <w:sz w:val="22"/>
          <w:szCs w:val="22"/>
        </w:rPr>
        <w:t xml:space="preserve"> πρακτικού αξιολόγησης οικονομικών προσφορών και ανάδειξης προσωρινού αναδόχου του ανοικτού ηλεκτρονικού διαγωνισμού «κάτω των ορίων» με τίτλο: «Δημιουργία </w:t>
      </w:r>
      <w:proofErr w:type="spellStart"/>
      <w:r w:rsidRPr="00B1635E">
        <w:rPr>
          <w:rFonts w:ascii="Arial" w:hAnsi="Arial" w:cs="Arial"/>
          <w:b/>
          <w:sz w:val="22"/>
          <w:szCs w:val="22"/>
        </w:rPr>
        <w:t>προσβάσιμων</w:t>
      </w:r>
      <w:proofErr w:type="spellEnd"/>
      <w:r w:rsidRPr="00B1635E">
        <w:rPr>
          <w:rFonts w:ascii="Arial" w:hAnsi="Arial" w:cs="Arial"/>
          <w:b/>
          <w:sz w:val="22"/>
          <w:szCs w:val="22"/>
        </w:rPr>
        <w:t xml:space="preserve"> παραλιών στο Δήμου </w:t>
      </w:r>
      <w:proofErr w:type="spellStart"/>
      <w:r w:rsidRPr="00B1635E">
        <w:rPr>
          <w:rFonts w:ascii="Arial" w:hAnsi="Arial" w:cs="Arial"/>
          <w:b/>
          <w:sz w:val="22"/>
          <w:szCs w:val="22"/>
        </w:rPr>
        <w:t>Λεβαδέων</w:t>
      </w:r>
      <w:proofErr w:type="spellEnd"/>
      <w:r w:rsidRPr="00B1635E">
        <w:rPr>
          <w:rFonts w:ascii="Arial" w:hAnsi="Arial" w:cs="Arial"/>
          <w:b/>
          <w:sz w:val="22"/>
          <w:szCs w:val="22"/>
        </w:rPr>
        <w:t>» με αριθμό  συστήματος ΕΣΗΔΗΣ 389965.</w:t>
      </w:r>
    </w:p>
    <w:p w:rsidR="00FC3614" w:rsidRPr="00FC3614"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A12600">
        <w:rPr>
          <w:rFonts w:ascii="Arial" w:hAnsi="Arial" w:cs="Arial"/>
          <w:sz w:val="22"/>
          <w:szCs w:val="22"/>
        </w:rPr>
        <w:t>09</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A12600">
        <w:rPr>
          <w:rFonts w:ascii="Arial" w:hAnsi="Arial" w:cs="Arial"/>
          <w:sz w:val="22"/>
          <w:szCs w:val="22"/>
        </w:rPr>
        <w:t>Μαρτίου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A12600">
        <w:rPr>
          <w:rFonts w:ascii="Arial" w:hAnsi="Arial" w:cs="Arial"/>
          <w:sz w:val="22"/>
          <w:szCs w:val="22"/>
        </w:rPr>
        <w:t>4456</w:t>
      </w:r>
      <w:r w:rsidR="00F8252A" w:rsidRPr="0080082F">
        <w:rPr>
          <w:rFonts w:ascii="Arial" w:hAnsi="Arial" w:cs="Arial"/>
          <w:sz w:val="22"/>
          <w:szCs w:val="22"/>
        </w:rPr>
        <w:t>/</w:t>
      </w:r>
      <w:r w:rsidR="00A12600">
        <w:rPr>
          <w:rFonts w:ascii="Arial" w:hAnsi="Arial" w:cs="Arial"/>
          <w:sz w:val="22"/>
          <w:szCs w:val="22"/>
        </w:rPr>
        <w:t>05</w:t>
      </w:r>
      <w:r w:rsidR="00001B58" w:rsidRPr="0080082F">
        <w:rPr>
          <w:rFonts w:ascii="Arial" w:hAnsi="Arial" w:cs="Arial"/>
          <w:sz w:val="22"/>
          <w:szCs w:val="22"/>
        </w:rPr>
        <w:t>-</w:t>
      </w:r>
      <w:r>
        <w:rPr>
          <w:rFonts w:ascii="Arial" w:hAnsi="Arial" w:cs="Arial"/>
          <w:sz w:val="22"/>
          <w:szCs w:val="22"/>
        </w:rPr>
        <w:t>0</w:t>
      </w:r>
      <w:r w:rsidR="00A12600">
        <w:rPr>
          <w:rFonts w:ascii="Arial" w:hAnsi="Arial" w:cs="Arial"/>
          <w:sz w:val="22"/>
          <w:szCs w:val="22"/>
        </w:rPr>
        <w:t>3</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r w:rsidR="00A12600">
        <w:rPr>
          <w:rFonts w:ascii="Arial" w:hAnsi="Arial" w:cs="Arial"/>
          <w:sz w:val="22"/>
          <w:szCs w:val="22"/>
        </w:rPr>
        <w:t>1.Ταγκαλέγκας Ιωάννης</w:t>
      </w:r>
      <w:r>
        <w:rPr>
          <w:rFonts w:ascii="Arial" w:hAnsi="Arial" w:cs="Arial"/>
          <w:sz w:val="22"/>
          <w:szCs w:val="22"/>
        </w:rPr>
        <w:t xml:space="preserve">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r w:rsidR="00A12600">
        <w:rPr>
          <w:rFonts w:ascii="Arial" w:hAnsi="Arial" w:cs="Arial"/>
          <w:sz w:val="22"/>
          <w:szCs w:val="22"/>
        </w:rPr>
        <w:t>(Αν και είχε νόμιμα προσκληθεί)</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Παπαβασιλείου Αικατερίνη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Default="00E10218" w:rsidP="00560468">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B1635E">
        <w:rPr>
          <w:rFonts w:ascii="Arial" w:eastAsia="Arial" w:hAnsi="Arial" w:cs="Arial"/>
          <w:sz w:val="22"/>
          <w:szCs w:val="22"/>
        </w:rPr>
        <w:t>1</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2B7AB7">
        <w:rPr>
          <w:rFonts w:ascii="Arial" w:eastAsia="Arial" w:hAnsi="Arial" w:cs="Arial"/>
          <w:sz w:val="22"/>
          <w:szCs w:val="22"/>
        </w:rPr>
        <w:t>3</w:t>
      </w:r>
      <w:r w:rsidR="00B1635E">
        <w:rPr>
          <w:rFonts w:ascii="Arial" w:eastAsia="Arial" w:hAnsi="Arial" w:cs="Arial"/>
          <w:sz w:val="22"/>
          <w:szCs w:val="22"/>
        </w:rPr>
        <w:t>514</w:t>
      </w:r>
      <w:r w:rsidR="002465A3" w:rsidRPr="0080082F">
        <w:rPr>
          <w:rFonts w:ascii="Arial" w:eastAsia="Arial" w:hAnsi="Arial" w:cs="Arial"/>
          <w:sz w:val="22"/>
          <w:szCs w:val="22"/>
        </w:rPr>
        <w:t>/</w:t>
      </w:r>
      <w:r w:rsidR="00430346">
        <w:rPr>
          <w:rFonts w:ascii="Arial" w:eastAsia="Arial" w:hAnsi="Arial" w:cs="Arial"/>
          <w:sz w:val="22"/>
          <w:szCs w:val="22"/>
        </w:rPr>
        <w:t>2</w:t>
      </w:r>
      <w:r w:rsidR="00B1635E">
        <w:rPr>
          <w:rFonts w:ascii="Arial" w:eastAsia="Arial" w:hAnsi="Arial" w:cs="Arial"/>
          <w:sz w:val="22"/>
          <w:szCs w:val="22"/>
        </w:rPr>
        <w:t>7</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η εισήγηση τ</w:t>
      </w:r>
      <w:r w:rsidR="00B1635E">
        <w:rPr>
          <w:rFonts w:ascii="Arial" w:hAnsi="Arial" w:cs="Arial"/>
          <w:sz w:val="22"/>
          <w:szCs w:val="22"/>
        </w:rPr>
        <w:t xml:space="preserve">ου Τμ. Προϋπολογισμού, Λογιστηρίου &amp; Προμηθειών </w:t>
      </w:r>
      <w:r w:rsidR="002B7AB7">
        <w:rPr>
          <w:rFonts w:ascii="Arial" w:hAnsi="Arial" w:cs="Arial"/>
          <w:sz w:val="22"/>
          <w:szCs w:val="22"/>
        </w:rPr>
        <w:t xml:space="preserve">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D86EFB" w:rsidRPr="005F523B" w:rsidRDefault="00D86EFB" w:rsidP="00560468">
      <w:pPr>
        <w:jc w:val="both"/>
        <w:rPr>
          <w:rFonts w:ascii="Calibri" w:hAnsi="Calibri" w:cs="Calibri"/>
        </w:rPr>
      </w:pPr>
    </w:p>
    <w:p w:rsidR="00B1635E" w:rsidRPr="00B1635E" w:rsidRDefault="00B1635E" w:rsidP="00B1635E">
      <w:pPr>
        <w:ind w:left="567" w:right="567"/>
        <w:rPr>
          <w:rFonts w:ascii="Arial" w:hAnsi="Arial" w:cs="Arial"/>
          <w:i/>
          <w:sz w:val="22"/>
          <w:szCs w:val="22"/>
        </w:rPr>
      </w:pPr>
      <w:r w:rsidRPr="00B1635E">
        <w:rPr>
          <w:rFonts w:ascii="Arial" w:hAnsi="Arial" w:cs="Arial"/>
          <w:i/>
          <w:sz w:val="22"/>
          <w:szCs w:val="22"/>
        </w:rPr>
        <w:t xml:space="preserve">Σύμφωνα με : </w:t>
      </w:r>
    </w:p>
    <w:p w:rsidR="00B1635E" w:rsidRPr="00B1635E" w:rsidRDefault="00B1635E" w:rsidP="00B1635E">
      <w:pPr>
        <w:pStyle w:val="af9"/>
        <w:ind w:left="1287" w:right="567"/>
        <w:rPr>
          <w:rStyle w:val="a5"/>
          <w:rFonts w:ascii="Arial" w:hAnsi="Arial" w:cs="Arial"/>
          <w:b w:val="0"/>
          <w:bCs w:val="0"/>
          <w:i/>
          <w:sz w:val="22"/>
          <w:szCs w:val="22"/>
        </w:rPr>
      </w:pPr>
    </w:p>
    <w:p w:rsidR="00B1635E" w:rsidRPr="00B1635E" w:rsidRDefault="00B1635E" w:rsidP="00B1635E">
      <w:pPr>
        <w:pStyle w:val="af9"/>
        <w:numPr>
          <w:ilvl w:val="0"/>
          <w:numId w:val="38"/>
        </w:numPr>
        <w:ind w:right="567"/>
        <w:jc w:val="both"/>
        <w:rPr>
          <w:rFonts w:ascii="Arial" w:hAnsi="Arial" w:cs="Arial"/>
          <w:i/>
          <w:sz w:val="22"/>
          <w:szCs w:val="22"/>
        </w:rPr>
      </w:pPr>
      <w:r w:rsidRPr="00B1635E">
        <w:rPr>
          <w:rStyle w:val="a5"/>
          <w:rFonts w:ascii="Arial" w:eastAsia="Arial Unicode MS" w:hAnsi="Arial" w:cs="Arial"/>
          <w:b w:val="0"/>
          <w:i/>
          <w:sz w:val="22"/>
          <w:szCs w:val="22"/>
        </w:rPr>
        <w:t xml:space="preserve">τον </w:t>
      </w:r>
      <w:proofErr w:type="spellStart"/>
      <w:r w:rsidRPr="00B1635E">
        <w:rPr>
          <w:rStyle w:val="a5"/>
          <w:rFonts w:ascii="Arial" w:eastAsia="Arial Unicode MS" w:hAnsi="Arial" w:cs="Arial"/>
          <w:b w:val="0"/>
          <w:i/>
          <w:sz w:val="22"/>
          <w:szCs w:val="22"/>
        </w:rPr>
        <w:t>Nόμο</w:t>
      </w:r>
      <w:proofErr w:type="spellEnd"/>
      <w:r w:rsidRPr="00B1635E">
        <w:rPr>
          <w:rStyle w:val="a5"/>
          <w:rFonts w:ascii="Arial" w:eastAsia="Arial Unicode MS" w:hAnsi="Arial" w:cs="Arial"/>
          <w:b w:val="0"/>
          <w:i/>
          <w:sz w:val="22"/>
          <w:szCs w:val="22"/>
        </w:rPr>
        <w:t xml:space="preserve"> υπ’ </w:t>
      </w:r>
      <w:proofErr w:type="spellStart"/>
      <w:r w:rsidRPr="00B1635E">
        <w:rPr>
          <w:rStyle w:val="a5"/>
          <w:rFonts w:ascii="Arial" w:eastAsia="Arial Unicode MS" w:hAnsi="Arial" w:cs="Arial"/>
          <w:b w:val="0"/>
          <w:i/>
          <w:sz w:val="22"/>
          <w:szCs w:val="22"/>
        </w:rPr>
        <w:t>αριθμ</w:t>
      </w:r>
      <w:proofErr w:type="spellEnd"/>
      <w:r w:rsidRPr="00B1635E">
        <w:rPr>
          <w:rStyle w:val="a5"/>
          <w:rFonts w:ascii="Arial" w:eastAsia="Arial Unicode MS" w:hAnsi="Arial" w:cs="Arial"/>
          <w:b w:val="0"/>
          <w:i/>
          <w:sz w:val="22"/>
          <w:szCs w:val="22"/>
        </w:rPr>
        <w:t>. 5056 ΦΕΚ Α 163/6.10.2023 «</w:t>
      </w:r>
      <w:r w:rsidRPr="00B1635E">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B1635E">
        <w:rPr>
          <w:rFonts w:ascii="Arial" w:hAnsi="Arial" w:cs="Arial"/>
          <w:bCs/>
          <w:i/>
          <w:sz w:val="22"/>
          <w:szCs w:val="22"/>
        </w:rPr>
        <w:t>Αρμοδιότητες Δημοτικής Επιτροπής Προσθήκη άρθρου 74 Α στον ν. 3852/2010 ,</w:t>
      </w:r>
    </w:p>
    <w:p w:rsidR="00B1635E" w:rsidRPr="00B1635E" w:rsidRDefault="00B1635E" w:rsidP="00B1635E">
      <w:pPr>
        <w:pStyle w:val="af9"/>
        <w:numPr>
          <w:ilvl w:val="0"/>
          <w:numId w:val="38"/>
        </w:numPr>
        <w:ind w:right="567"/>
        <w:jc w:val="both"/>
        <w:rPr>
          <w:rFonts w:ascii="Arial" w:hAnsi="Arial" w:cs="Arial"/>
          <w:i/>
          <w:sz w:val="22"/>
          <w:szCs w:val="22"/>
        </w:rPr>
      </w:pPr>
      <w:r w:rsidRPr="00B1635E">
        <w:rPr>
          <w:rFonts w:ascii="Arial" w:hAnsi="Arial" w:cs="Arial"/>
          <w:bCs/>
          <w:i/>
          <w:kern w:val="32"/>
          <w:sz w:val="22"/>
          <w:szCs w:val="22"/>
        </w:rPr>
        <w:t xml:space="preserve">τις διατάξεις του Ν. 4412/2016 και τα άρθρα της </w:t>
      </w:r>
      <w:proofErr w:type="spellStart"/>
      <w:r w:rsidRPr="00B1635E">
        <w:rPr>
          <w:rFonts w:ascii="Arial" w:hAnsi="Arial" w:cs="Arial"/>
          <w:bCs/>
          <w:i/>
          <w:kern w:val="32"/>
          <w:sz w:val="22"/>
          <w:szCs w:val="22"/>
        </w:rPr>
        <w:t>υπ΄</w:t>
      </w:r>
      <w:proofErr w:type="spellEnd"/>
      <w:r w:rsidRPr="00B1635E">
        <w:rPr>
          <w:rFonts w:ascii="Arial" w:hAnsi="Arial" w:cs="Arial"/>
          <w:bCs/>
          <w:i/>
          <w:kern w:val="32"/>
          <w:sz w:val="22"/>
          <w:szCs w:val="22"/>
        </w:rPr>
        <w:t xml:space="preserve"> </w:t>
      </w:r>
      <w:proofErr w:type="spellStart"/>
      <w:r w:rsidRPr="00B1635E">
        <w:rPr>
          <w:rFonts w:ascii="Arial" w:hAnsi="Arial" w:cs="Arial"/>
          <w:bCs/>
          <w:i/>
          <w:kern w:val="32"/>
          <w:sz w:val="22"/>
          <w:szCs w:val="22"/>
        </w:rPr>
        <w:t>αριθμ</w:t>
      </w:r>
      <w:proofErr w:type="spellEnd"/>
      <w:r w:rsidRPr="00B1635E">
        <w:rPr>
          <w:rFonts w:ascii="Arial" w:hAnsi="Arial" w:cs="Arial"/>
          <w:bCs/>
          <w:i/>
          <w:kern w:val="32"/>
          <w:sz w:val="22"/>
          <w:szCs w:val="22"/>
        </w:rPr>
        <w:t xml:space="preserve">. 26387/30-12-2025 Διακήρυξης Δήμου </w:t>
      </w:r>
      <w:proofErr w:type="spellStart"/>
      <w:r w:rsidRPr="00B1635E">
        <w:rPr>
          <w:rFonts w:ascii="Arial" w:hAnsi="Arial" w:cs="Arial"/>
          <w:bCs/>
          <w:i/>
          <w:kern w:val="32"/>
          <w:sz w:val="22"/>
          <w:szCs w:val="22"/>
        </w:rPr>
        <w:t>Λεβαδέων</w:t>
      </w:r>
      <w:proofErr w:type="spellEnd"/>
      <w:r w:rsidRPr="00B1635E">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B1635E" w:rsidRPr="00B1635E" w:rsidRDefault="00B1635E" w:rsidP="00B1635E">
      <w:pPr>
        <w:pStyle w:val="af9"/>
        <w:numPr>
          <w:ilvl w:val="0"/>
          <w:numId w:val="38"/>
        </w:numPr>
        <w:ind w:right="567"/>
        <w:rPr>
          <w:rFonts w:ascii="Arial" w:hAnsi="Arial" w:cs="Arial"/>
          <w:i/>
          <w:sz w:val="22"/>
          <w:szCs w:val="22"/>
        </w:rPr>
      </w:pPr>
      <w:r w:rsidRPr="00B1635E">
        <w:rPr>
          <w:rFonts w:ascii="Arial" w:hAnsi="Arial" w:cs="Arial"/>
          <w:bCs/>
          <w:i/>
          <w:kern w:val="32"/>
          <w:sz w:val="22"/>
          <w:szCs w:val="22"/>
          <w:u w:val="single"/>
        </w:rPr>
        <w:t xml:space="preserve"> το παρακάτω Ιστορικό Δημοπράτησης :</w:t>
      </w:r>
    </w:p>
    <w:p w:rsidR="00B1635E" w:rsidRPr="00B1635E" w:rsidRDefault="00B1635E" w:rsidP="00B1635E">
      <w:pPr>
        <w:pStyle w:val="ad"/>
        <w:ind w:left="540" w:right="110"/>
        <w:rPr>
          <w:rFonts w:ascii="Arial" w:hAnsi="Arial" w:cs="Arial"/>
          <w:i/>
          <w:sz w:val="22"/>
          <w:szCs w:val="22"/>
        </w:rPr>
      </w:pPr>
      <w:r w:rsidRPr="00B1635E">
        <w:rPr>
          <w:rFonts w:ascii="Arial" w:hAnsi="Arial" w:cs="Arial"/>
          <w:i/>
          <w:sz w:val="22"/>
          <w:szCs w:val="22"/>
        </w:rPr>
        <w:t xml:space="preserve">      Την 26</w:t>
      </w:r>
      <w:r w:rsidRPr="00B1635E">
        <w:rPr>
          <w:rFonts w:ascii="Arial" w:hAnsi="Arial" w:cs="Arial"/>
          <w:i/>
          <w:sz w:val="22"/>
          <w:szCs w:val="22"/>
          <w:vertAlign w:val="superscript"/>
        </w:rPr>
        <w:t>η</w:t>
      </w:r>
      <w:r w:rsidRPr="00B1635E">
        <w:rPr>
          <w:rFonts w:ascii="Arial" w:hAnsi="Arial" w:cs="Arial"/>
          <w:i/>
          <w:sz w:val="22"/>
          <w:szCs w:val="22"/>
        </w:rPr>
        <w:t xml:space="preserve"> του μηνός Ιανουαρίου</w:t>
      </w:r>
      <w:r w:rsidRPr="00B1635E">
        <w:rPr>
          <w:rFonts w:ascii="Arial" w:hAnsi="Arial" w:cs="Arial"/>
          <w:i/>
          <w:spacing w:val="40"/>
          <w:sz w:val="22"/>
          <w:szCs w:val="22"/>
        </w:rPr>
        <w:t xml:space="preserve"> </w:t>
      </w:r>
      <w:r w:rsidRPr="00B1635E">
        <w:rPr>
          <w:rFonts w:ascii="Arial" w:hAnsi="Arial" w:cs="Arial"/>
          <w:i/>
          <w:sz w:val="22"/>
          <w:szCs w:val="22"/>
        </w:rPr>
        <w:t>2026 ημέρα Δευτέρα , διενεργήθηκε ανοικτός ηλεκτρονικός διαγωνισμός «κάτω των ορίων» βάσει των διατάξεων του Ν.4412/16, από</w:t>
      </w:r>
      <w:r w:rsidRPr="00B1635E">
        <w:rPr>
          <w:rFonts w:ascii="Arial" w:hAnsi="Arial" w:cs="Arial"/>
          <w:i/>
          <w:spacing w:val="-2"/>
          <w:sz w:val="22"/>
          <w:szCs w:val="22"/>
        </w:rPr>
        <w:t xml:space="preserve"> </w:t>
      </w:r>
      <w:r w:rsidRPr="00B1635E">
        <w:rPr>
          <w:rFonts w:ascii="Arial" w:hAnsi="Arial" w:cs="Arial"/>
          <w:i/>
          <w:sz w:val="22"/>
          <w:szCs w:val="22"/>
        </w:rPr>
        <w:t xml:space="preserve">την ορισθείσα επιτροπή διενέργειας διαγωνισμών και αξιολόγησης προσφορών με την υπ’ αριθ. 482/2025 απόφαση της Δημοτικής Επιτροπής (ΑΔΑ:Ψ0ΜΕΩΛΗ-Β98) με κριτήριο </w:t>
      </w:r>
      <w:r w:rsidRPr="00B1635E">
        <w:rPr>
          <w:rFonts w:ascii="Arial" w:hAnsi="Arial" w:cs="Arial"/>
          <w:i/>
          <w:sz w:val="22"/>
          <w:szCs w:val="22"/>
        </w:rPr>
        <w:lastRenderedPageBreak/>
        <w:t>κατακύρωσης την πλέον συμφέρουσα από οικονομική άποψη προσφορά βάσει της χαμηλότερης τιμής</w:t>
      </w:r>
      <w:r w:rsidRPr="00B1635E">
        <w:rPr>
          <w:rFonts w:ascii="Arial" w:hAnsi="Arial" w:cs="Arial"/>
          <w:i/>
          <w:spacing w:val="40"/>
          <w:sz w:val="22"/>
          <w:szCs w:val="22"/>
        </w:rPr>
        <w:t xml:space="preserve"> </w:t>
      </w:r>
      <w:r w:rsidRPr="00B1635E">
        <w:rPr>
          <w:rFonts w:ascii="Arial" w:hAnsi="Arial" w:cs="Arial"/>
          <w:i/>
          <w:sz w:val="22"/>
          <w:szCs w:val="22"/>
        </w:rPr>
        <w:t xml:space="preserve">, για την εκτέλεση της προμήθειας και τοποθέτησης εξοπλισμού για την εξασφάλιση της προσβασιμότητας </w:t>
      </w:r>
      <w:proofErr w:type="spellStart"/>
      <w:r w:rsidRPr="00B1635E">
        <w:rPr>
          <w:rFonts w:ascii="Arial" w:hAnsi="Arial" w:cs="Arial"/>
          <w:i/>
          <w:sz w:val="22"/>
          <w:szCs w:val="22"/>
        </w:rPr>
        <w:t>ΑμεΑ</w:t>
      </w:r>
      <w:proofErr w:type="spellEnd"/>
      <w:r w:rsidRPr="00B1635E">
        <w:rPr>
          <w:rFonts w:ascii="Arial" w:hAnsi="Arial" w:cs="Arial"/>
          <w:i/>
          <w:sz w:val="22"/>
          <w:szCs w:val="22"/>
        </w:rPr>
        <w:t xml:space="preserve"> σε τέσσερις (4) παραλίες του Δήμου </w:t>
      </w:r>
      <w:proofErr w:type="spellStart"/>
      <w:r w:rsidRPr="00B1635E">
        <w:rPr>
          <w:rFonts w:ascii="Arial" w:hAnsi="Arial" w:cs="Arial"/>
          <w:i/>
          <w:sz w:val="22"/>
          <w:szCs w:val="22"/>
        </w:rPr>
        <w:t>Λεβαδέων</w:t>
      </w:r>
      <w:proofErr w:type="spellEnd"/>
      <w:r w:rsidRPr="00B1635E">
        <w:rPr>
          <w:rFonts w:ascii="Arial" w:hAnsi="Arial" w:cs="Arial"/>
          <w:i/>
          <w:sz w:val="22"/>
          <w:szCs w:val="22"/>
        </w:rPr>
        <w:t xml:space="preserve">  σύμφωνα με τα οριζόμενα στην υπ’ αριθ. 26387/2025 διακήρυξη (ΑΔΑΜ: 25PROC018282431 και ΑΔΑ: Ρ9Γ6ΩΛΗ-7Η4</w:t>
      </w:r>
      <w:r w:rsidRPr="00B1635E">
        <w:rPr>
          <w:rFonts w:ascii="Arial" w:hAnsi="Arial" w:cs="Arial"/>
          <w:i/>
          <w:spacing w:val="-2"/>
          <w:sz w:val="22"/>
          <w:szCs w:val="22"/>
        </w:rPr>
        <w:t>).</w:t>
      </w:r>
    </w:p>
    <w:p w:rsidR="00B1635E" w:rsidRPr="00B1635E" w:rsidRDefault="00B1635E" w:rsidP="00B1635E">
      <w:pPr>
        <w:pStyle w:val="ad"/>
        <w:spacing w:before="115"/>
        <w:ind w:left="540" w:right="108"/>
        <w:rPr>
          <w:rFonts w:ascii="Arial" w:hAnsi="Arial" w:cs="Arial"/>
          <w:i/>
          <w:sz w:val="22"/>
          <w:szCs w:val="22"/>
        </w:rPr>
      </w:pPr>
      <w:r w:rsidRPr="00B1635E">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B1635E">
          <w:rPr>
            <w:rFonts w:ascii="Arial" w:hAnsi="Arial" w:cs="Arial"/>
            <w:i/>
            <w:color w:val="0000FF"/>
            <w:sz w:val="22"/>
            <w:szCs w:val="22"/>
            <w:u w:val="single" w:color="0000FF"/>
          </w:rPr>
          <w:t>www.eprocurement.gov.gr</w:t>
        </w:r>
      </w:hyperlink>
      <w:r w:rsidRPr="00B1635E">
        <w:rPr>
          <w:rFonts w:ascii="Arial" w:hAnsi="Arial" w:cs="Arial"/>
          <w:i/>
          <w:color w:val="0000FF"/>
          <w:sz w:val="22"/>
          <w:szCs w:val="22"/>
        </w:rPr>
        <w:t xml:space="preserve"> </w:t>
      </w:r>
      <w:r w:rsidRPr="00B1635E">
        <w:rPr>
          <w:rFonts w:ascii="Arial" w:hAnsi="Arial" w:cs="Arial"/>
          <w:i/>
          <w:sz w:val="22"/>
          <w:szCs w:val="22"/>
        </w:rPr>
        <w:t>όπου έλαβε αριθμό συστήματος 389865.</w:t>
      </w:r>
    </w:p>
    <w:p w:rsidR="00B1635E" w:rsidRPr="00B1635E" w:rsidRDefault="00B1635E" w:rsidP="00B1635E">
      <w:pPr>
        <w:jc w:val="both"/>
        <w:rPr>
          <w:rFonts w:ascii="Arial" w:hAnsi="Arial" w:cs="Arial"/>
          <w:i/>
          <w:sz w:val="22"/>
          <w:szCs w:val="22"/>
        </w:rPr>
      </w:pPr>
      <w:r w:rsidRPr="00B1635E">
        <w:rPr>
          <w:rFonts w:ascii="Arial" w:hAnsi="Arial" w:cs="Arial"/>
          <w:i/>
          <w:sz w:val="22"/>
          <w:szCs w:val="22"/>
        </w:rPr>
        <w:t>Σύμφωνα</w:t>
      </w:r>
      <w:r w:rsidRPr="00B1635E">
        <w:rPr>
          <w:rFonts w:ascii="Arial" w:hAnsi="Arial" w:cs="Arial"/>
          <w:i/>
          <w:spacing w:val="39"/>
          <w:sz w:val="22"/>
          <w:szCs w:val="22"/>
        </w:rPr>
        <w:t xml:space="preserve"> </w:t>
      </w:r>
      <w:r w:rsidRPr="00B1635E">
        <w:rPr>
          <w:rFonts w:ascii="Arial" w:hAnsi="Arial" w:cs="Arial"/>
          <w:i/>
          <w:sz w:val="22"/>
          <w:szCs w:val="22"/>
        </w:rPr>
        <w:t>με</w:t>
      </w:r>
      <w:r w:rsidRPr="00B1635E">
        <w:rPr>
          <w:rFonts w:ascii="Arial" w:hAnsi="Arial" w:cs="Arial"/>
          <w:i/>
          <w:spacing w:val="41"/>
          <w:sz w:val="22"/>
          <w:szCs w:val="22"/>
        </w:rPr>
        <w:t xml:space="preserve"> </w:t>
      </w:r>
      <w:r w:rsidRPr="00B1635E">
        <w:rPr>
          <w:rFonts w:ascii="Arial" w:hAnsi="Arial" w:cs="Arial"/>
          <w:i/>
          <w:sz w:val="22"/>
          <w:szCs w:val="22"/>
        </w:rPr>
        <w:t>το</w:t>
      </w:r>
      <w:r w:rsidRPr="00B1635E">
        <w:rPr>
          <w:rFonts w:ascii="Arial" w:hAnsi="Arial" w:cs="Arial"/>
          <w:i/>
          <w:spacing w:val="42"/>
          <w:sz w:val="22"/>
          <w:szCs w:val="22"/>
        </w:rPr>
        <w:t xml:space="preserve"> </w:t>
      </w:r>
      <w:r w:rsidRPr="00B1635E">
        <w:rPr>
          <w:rFonts w:ascii="Arial" w:hAnsi="Arial" w:cs="Arial"/>
          <w:i/>
          <w:sz w:val="22"/>
          <w:szCs w:val="22"/>
        </w:rPr>
        <w:t>άρθρο</w:t>
      </w:r>
      <w:r w:rsidRPr="00B1635E">
        <w:rPr>
          <w:rFonts w:ascii="Arial" w:hAnsi="Arial" w:cs="Arial"/>
          <w:i/>
          <w:spacing w:val="43"/>
          <w:sz w:val="22"/>
          <w:szCs w:val="22"/>
        </w:rPr>
        <w:t xml:space="preserve"> </w:t>
      </w:r>
      <w:r w:rsidRPr="00B1635E">
        <w:rPr>
          <w:rFonts w:ascii="Arial" w:hAnsi="Arial" w:cs="Arial"/>
          <w:i/>
          <w:sz w:val="22"/>
          <w:szCs w:val="22"/>
        </w:rPr>
        <w:t>3.1.1</w:t>
      </w:r>
      <w:r w:rsidRPr="00B1635E">
        <w:rPr>
          <w:rFonts w:ascii="Arial" w:hAnsi="Arial" w:cs="Arial"/>
          <w:i/>
          <w:spacing w:val="42"/>
          <w:sz w:val="22"/>
          <w:szCs w:val="22"/>
        </w:rPr>
        <w:t xml:space="preserve"> </w:t>
      </w:r>
      <w:r w:rsidRPr="00B1635E">
        <w:rPr>
          <w:rFonts w:ascii="Arial" w:hAnsi="Arial" w:cs="Arial"/>
          <w:i/>
          <w:sz w:val="22"/>
          <w:szCs w:val="22"/>
        </w:rPr>
        <w:t>της</w:t>
      </w:r>
      <w:r w:rsidRPr="00B1635E">
        <w:rPr>
          <w:rFonts w:ascii="Arial" w:hAnsi="Arial" w:cs="Arial"/>
          <w:i/>
          <w:spacing w:val="43"/>
          <w:sz w:val="22"/>
          <w:szCs w:val="22"/>
        </w:rPr>
        <w:t xml:space="preserve"> </w:t>
      </w:r>
      <w:r w:rsidRPr="00B1635E">
        <w:rPr>
          <w:rFonts w:ascii="Arial" w:hAnsi="Arial" w:cs="Arial"/>
          <w:i/>
          <w:sz w:val="22"/>
          <w:szCs w:val="22"/>
        </w:rPr>
        <w:t>διακήρυξης,</w:t>
      </w:r>
      <w:r w:rsidRPr="00B1635E">
        <w:rPr>
          <w:rFonts w:ascii="Arial" w:hAnsi="Arial" w:cs="Arial"/>
          <w:i/>
          <w:spacing w:val="43"/>
          <w:sz w:val="22"/>
          <w:szCs w:val="22"/>
        </w:rPr>
        <w:t xml:space="preserve"> </w:t>
      </w:r>
      <w:r w:rsidRPr="00B1635E">
        <w:rPr>
          <w:rFonts w:ascii="Arial" w:hAnsi="Arial" w:cs="Arial"/>
          <w:i/>
          <w:sz w:val="22"/>
          <w:szCs w:val="22"/>
        </w:rPr>
        <w:t>η</w:t>
      </w:r>
      <w:r w:rsidRPr="00B1635E">
        <w:rPr>
          <w:rFonts w:ascii="Arial" w:hAnsi="Arial" w:cs="Arial"/>
          <w:i/>
          <w:spacing w:val="40"/>
          <w:sz w:val="22"/>
          <w:szCs w:val="22"/>
        </w:rPr>
        <w:t xml:space="preserve"> </w:t>
      </w:r>
      <w:r w:rsidRPr="00B1635E">
        <w:rPr>
          <w:rFonts w:ascii="Arial" w:hAnsi="Arial" w:cs="Arial"/>
          <w:i/>
          <w:sz w:val="22"/>
          <w:szCs w:val="22"/>
        </w:rPr>
        <w:t>ηλεκτρονική</w:t>
      </w:r>
      <w:r w:rsidRPr="00B1635E">
        <w:rPr>
          <w:rFonts w:ascii="Arial" w:hAnsi="Arial" w:cs="Arial"/>
          <w:i/>
          <w:spacing w:val="42"/>
          <w:sz w:val="22"/>
          <w:szCs w:val="22"/>
        </w:rPr>
        <w:t xml:space="preserve"> </w:t>
      </w:r>
      <w:r w:rsidRPr="00B1635E">
        <w:rPr>
          <w:rFonts w:ascii="Arial" w:hAnsi="Arial" w:cs="Arial"/>
          <w:i/>
          <w:sz w:val="22"/>
          <w:szCs w:val="22"/>
        </w:rPr>
        <w:t>αποσφράγιση</w:t>
      </w:r>
      <w:r w:rsidRPr="00B1635E">
        <w:rPr>
          <w:rFonts w:ascii="Arial" w:hAnsi="Arial" w:cs="Arial"/>
          <w:i/>
          <w:spacing w:val="42"/>
          <w:sz w:val="22"/>
          <w:szCs w:val="22"/>
        </w:rPr>
        <w:t xml:space="preserve"> </w:t>
      </w:r>
      <w:r w:rsidRPr="00B1635E">
        <w:rPr>
          <w:rFonts w:ascii="Arial" w:hAnsi="Arial" w:cs="Arial"/>
          <w:i/>
          <w:sz w:val="22"/>
          <w:szCs w:val="22"/>
        </w:rPr>
        <w:t>των</w:t>
      </w:r>
      <w:r w:rsidRPr="00B1635E">
        <w:rPr>
          <w:rFonts w:ascii="Arial" w:hAnsi="Arial" w:cs="Arial"/>
          <w:i/>
          <w:spacing w:val="43"/>
          <w:sz w:val="22"/>
          <w:szCs w:val="22"/>
        </w:rPr>
        <w:t xml:space="preserve"> </w:t>
      </w:r>
      <w:r w:rsidRPr="00B1635E">
        <w:rPr>
          <w:rFonts w:ascii="Arial" w:hAnsi="Arial" w:cs="Arial"/>
          <w:i/>
          <w:spacing w:val="-2"/>
          <w:sz w:val="22"/>
          <w:szCs w:val="22"/>
        </w:rPr>
        <w:t xml:space="preserve">(υπό)φακέλων </w:t>
      </w:r>
      <w:r w:rsidRPr="00B1635E">
        <w:rPr>
          <w:rFonts w:ascii="Arial" w:hAnsi="Arial" w:cs="Arial"/>
          <w:i/>
          <w:sz w:val="22"/>
          <w:szCs w:val="22"/>
        </w:rPr>
        <w:t xml:space="preserve">«Δικαιολογητικά Συμμετοχής – Τεχνική Προσφορά» και «Οικονομική Προσφορά», έγινε την 26η μηνός Ιανουαρίου 2026 ημέρα Δευτέρα και ώρα 11:00 </w:t>
      </w:r>
      <w:proofErr w:type="spellStart"/>
      <w:r w:rsidRPr="00B1635E">
        <w:rPr>
          <w:rFonts w:ascii="Arial" w:hAnsi="Arial" w:cs="Arial"/>
          <w:i/>
          <w:sz w:val="22"/>
          <w:szCs w:val="22"/>
        </w:rPr>
        <w:t>π.μ</w:t>
      </w:r>
      <w:proofErr w:type="spellEnd"/>
      <w:r w:rsidRPr="00B1635E">
        <w:rPr>
          <w:rFonts w:ascii="Arial" w:hAnsi="Arial" w:cs="Arial"/>
          <w:i/>
          <w:sz w:val="22"/>
          <w:szCs w:val="22"/>
        </w:rPr>
        <w:t>.</w:t>
      </w:r>
    </w:p>
    <w:p w:rsidR="00B1635E" w:rsidRPr="00B1635E" w:rsidRDefault="00B1635E" w:rsidP="00B1635E">
      <w:pPr>
        <w:suppressAutoHyphens w:val="0"/>
        <w:autoSpaceDE w:val="0"/>
        <w:autoSpaceDN w:val="0"/>
        <w:adjustRightInd w:val="0"/>
        <w:jc w:val="both"/>
        <w:rPr>
          <w:rFonts w:ascii="Arial" w:hAnsi="Arial" w:cs="Arial"/>
          <w:i/>
          <w:sz w:val="22"/>
          <w:szCs w:val="22"/>
        </w:rPr>
      </w:pPr>
      <w:r w:rsidRPr="00B1635E">
        <w:rPr>
          <w:rFonts w:ascii="Arial" w:hAnsi="Arial" w:cs="Arial"/>
          <w:i/>
          <w:sz w:val="22"/>
          <w:szCs w:val="22"/>
        </w:rPr>
        <w:t>Σύμφωνα με τα από 26/01/2025 και 19/02/2026 πρακτικά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B1635E">
        <w:rPr>
          <w:rFonts w:ascii="Arial" w:hAnsi="Arial" w:cs="Arial"/>
          <w:i/>
          <w:spacing w:val="40"/>
          <w:sz w:val="22"/>
          <w:szCs w:val="22"/>
        </w:rPr>
        <w:t xml:space="preserve"> </w:t>
      </w:r>
      <w:hyperlink r:id="rId9">
        <w:r w:rsidRPr="00B1635E">
          <w:rPr>
            <w:rFonts w:ascii="Arial" w:hAnsi="Arial" w:cs="Arial"/>
            <w:i/>
            <w:color w:val="0000FF"/>
            <w:sz w:val="22"/>
            <w:szCs w:val="22"/>
            <w:u w:val="single" w:color="0000FF"/>
          </w:rPr>
          <w:t>www.eprocurement.gov.gr</w:t>
        </w:r>
      </w:hyperlink>
      <w:r w:rsidRPr="00B1635E">
        <w:rPr>
          <w:rFonts w:ascii="Arial" w:hAnsi="Arial" w:cs="Arial"/>
          <w:i/>
          <w:color w:val="0000FF"/>
          <w:sz w:val="22"/>
          <w:szCs w:val="22"/>
        </w:rPr>
        <w:t xml:space="preserve"> </w:t>
      </w:r>
      <w:r w:rsidRPr="00B1635E">
        <w:rPr>
          <w:rFonts w:ascii="Arial" w:hAnsi="Arial" w:cs="Arial"/>
          <w:i/>
          <w:sz w:val="22"/>
          <w:szCs w:val="22"/>
        </w:rPr>
        <w:t xml:space="preserve">και προέβησαν στην ηλεκτρονική αποσφράγιση των </w:t>
      </w:r>
      <w:proofErr w:type="spellStart"/>
      <w:r w:rsidRPr="00B1635E">
        <w:rPr>
          <w:rFonts w:ascii="Arial" w:hAnsi="Arial" w:cs="Arial"/>
          <w:i/>
          <w:sz w:val="22"/>
          <w:szCs w:val="22"/>
        </w:rPr>
        <w:t>υποφακέλων</w:t>
      </w:r>
      <w:proofErr w:type="spellEnd"/>
      <w:r w:rsidRPr="00B1635E">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υποβλήθηκε ηλεκτρονικά μια (1)</w:t>
      </w:r>
      <w:r w:rsidRPr="00B1635E">
        <w:rPr>
          <w:rFonts w:ascii="Arial" w:hAnsi="Arial" w:cs="Arial"/>
          <w:i/>
          <w:spacing w:val="40"/>
          <w:sz w:val="22"/>
          <w:szCs w:val="22"/>
        </w:rPr>
        <w:t xml:space="preserve"> </w:t>
      </w:r>
      <w:r w:rsidRPr="00B1635E">
        <w:rPr>
          <w:rFonts w:ascii="Arial" w:hAnsi="Arial" w:cs="Arial"/>
          <w:i/>
          <w:sz w:val="22"/>
          <w:szCs w:val="22"/>
        </w:rPr>
        <w:t>προσφορά του κάτωθι οικονομικού φορέα :</w:t>
      </w:r>
    </w:p>
    <w:p w:rsidR="00B1635E" w:rsidRPr="00B1635E" w:rsidRDefault="00B1635E" w:rsidP="00B1635E">
      <w:pPr>
        <w:rPr>
          <w:rStyle w:val="a5"/>
          <w:rFonts w:ascii="Arial" w:eastAsia="FreeSans" w:hAnsi="Arial" w:cs="Arial"/>
          <w:b w:val="0"/>
          <w:i/>
          <w:sz w:val="22"/>
          <w:szCs w:val="22"/>
        </w:rPr>
      </w:pPr>
      <w:r w:rsidRPr="00B1635E">
        <w:rPr>
          <w:rStyle w:val="a5"/>
          <w:rFonts w:ascii="Arial" w:eastAsia="FreeSans" w:hAnsi="Arial" w:cs="Arial"/>
          <w:b w:val="0"/>
          <w:i/>
          <w:sz w:val="22"/>
          <w:szCs w:val="22"/>
        </w:rPr>
        <w:t xml:space="preserve">Επωνυμία: </w:t>
      </w:r>
      <w:r w:rsidRPr="00B1635E">
        <w:rPr>
          <w:rStyle w:val="a5"/>
          <w:rFonts w:ascii="Arial" w:eastAsia="FreeSans" w:hAnsi="Arial" w:cs="Arial"/>
          <w:b w:val="0"/>
          <w:i/>
          <w:sz w:val="22"/>
          <w:szCs w:val="22"/>
          <w:lang w:val="en-US"/>
        </w:rPr>
        <w:t>GREEN</w:t>
      </w:r>
      <w:r w:rsidRPr="00B1635E">
        <w:rPr>
          <w:rStyle w:val="a5"/>
          <w:rFonts w:ascii="Arial" w:eastAsia="FreeSans" w:hAnsi="Arial" w:cs="Arial"/>
          <w:b w:val="0"/>
          <w:i/>
          <w:sz w:val="22"/>
          <w:szCs w:val="22"/>
        </w:rPr>
        <w:t xml:space="preserve"> </w:t>
      </w:r>
      <w:r w:rsidRPr="00B1635E">
        <w:rPr>
          <w:rStyle w:val="a5"/>
          <w:rFonts w:ascii="Arial" w:eastAsia="FreeSans" w:hAnsi="Arial" w:cs="Arial"/>
          <w:b w:val="0"/>
          <w:i/>
          <w:sz w:val="22"/>
          <w:szCs w:val="22"/>
          <w:lang w:val="en-US"/>
        </w:rPr>
        <w:t>FUN</w:t>
      </w:r>
      <w:r w:rsidRPr="00B1635E">
        <w:rPr>
          <w:rStyle w:val="a5"/>
          <w:rFonts w:ascii="Arial" w:eastAsia="FreeSans" w:hAnsi="Arial" w:cs="Arial"/>
          <w:b w:val="0"/>
          <w:i/>
          <w:sz w:val="22"/>
          <w:szCs w:val="22"/>
        </w:rPr>
        <w:t xml:space="preserve"> </w:t>
      </w:r>
      <w:r w:rsidRPr="00B1635E">
        <w:rPr>
          <w:rStyle w:val="a5"/>
          <w:rFonts w:ascii="Arial" w:eastAsia="FreeSans" w:hAnsi="Arial" w:cs="Arial"/>
          <w:b w:val="0"/>
          <w:i/>
          <w:sz w:val="22"/>
          <w:szCs w:val="22"/>
          <w:lang w:val="en-US"/>
        </w:rPr>
        <w:t>PARK</w:t>
      </w:r>
      <w:r w:rsidRPr="00B1635E">
        <w:rPr>
          <w:rStyle w:val="a5"/>
          <w:rFonts w:ascii="Arial" w:eastAsia="FreeSans" w:hAnsi="Arial" w:cs="Arial"/>
          <w:b w:val="0"/>
          <w:i/>
          <w:sz w:val="22"/>
          <w:szCs w:val="22"/>
        </w:rPr>
        <w:t xml:space="preserve"> ΜΟΝΟΠΡΟΣΩΠΗ ΙΔΙΩΤΙΚΗ ΚΕΦΑΛΑΙΟΥΧΙΚΗ ΕΤΑΙΡΕΙΑ  </w:t>
      </w:r>
    </w:p>
    <w:p w:rsidR="00B1635E" w:rsidRPr="00B1635E" w:rsidRDefault="00B1635E" w:rsidP="00B1635E">
      <w:pPr>
        <w:rPr>
          <w:rStyle w:val="a5"/>
          <w:rFonts w:ascii="Arial" w:eastAsia="FreeSans" w:hAnsi="Arial" w:cs="Arial"/>
          <w:b w:val="0"/>
          <w:i/>
          <w:sz w:val="22"/>
          <w:szCs w:val="22"/>
        </w:rPr>
      </w:pPr>
      <w:r w:rsidRPr="00B1635E">
        <w:rPr>
          <w:rStyle w:val="a5"/>
          <w:rFonts w:ascii="Arial" w:eastAsia="FreeSans" w:hAnsi="Arial" w:cs="Arial"/>
          <w:b w:val="0"/>
          <w:i/>
          <w:sz w:val="22"/>
          <w:szCs w:val="22"/>
        </w:rPr>
        <w:t>Οδός και αριθμός: ΚΟΛΟΚΟΤΡΩΝΗ 9-11</w:t>
      </w:r>
    </w:p>
    <w:p w:rsidR="00B1635E" w:rsidRPr="00B1635E" w:rsidRDefault="00B1635E" w:rsidP="00B1635E">
      <w:pPr>
        <w:rPr>
          <w:rStyle w:val="a5"/>
          <w:rFonts w:ascii="Arial" w:eastAsia="FreeSans" w:hAnsi="Arial" w:cs="Arial"/>
          <w:b w:val="0"/>
          <w:i/>
          <w:sz w:val="22"/>
          <w:szCs w:val="22"/>
        </w:rPr>
      </w:pPr>
      <w:proofErr w:type="spellStart"/>
      <w:r w:rsidRPr="00B1635E">
        <w:rPr>
          <w:rStyle w:val="a5"/>
          <w:rFonts w:ascii="Arial" w:eastAsia="FreeSans" w:hAnsi="Arial" w:cs="Arial"/>
          <w:b w:val="0"/>
          <w:i/>
          <w:sz w:val="22"/>
          <w:szCs w:val="22"/>
        </w:rPr>
        <w:t>Ταχ</w:t>
      </w:r>
      <w:proofErr w:type="spellEnd"/>
      <w:r w:rsidRPr="00B1635E">
        <w:rPr>
          <w:rStyle w:val="a5"/>
          <w:rFonts w:ascii="Arial" w:eastAsia="FreeSans" w:hAnsi="Arial" w:cs="Arial"/>
          <w:b w:val="0"/>
          <w:i/>
          <w:sz w:val="22"/>
          <w:szCs w:val="22"/>
        </w:rPr>
        <w:t>. κωδ.: 20007</w:t>
      </w:r>
    </w:p>
    <w:p w:rsidR="00B1635E" w:rsidRPr="00B1635E" w:rsidRDefault="00B1635E" w:rsidP="00B1635E">
      <w:pPr>
        <w:rPr>
          <w:rStyle w:val="a5"/>
          <w:rFonts w:ascii="Arial" w:eastAsia="FreeSans" w:hAnsi="Arial" w:cs="Arial"/>
          <w:b w:val="0"/>
          <w:i/>
          <w:sz w:val="22"/>
          <w:szCs w:val="22"/>
        </w:rPr>
      </w:pPr>
      <w:r w:rsidRPr="00B1635E">
        <w:rPr>
          <w:rStyle w:val="a5"/>
          <w:rFonts w:ascii="Arial" w:eastAsia="FreeSans" w:hAnsi="Arial" w:cs="Arial"/>
          <w:b w:val="0"/>
          <w:i/>
          <w:sz w:val="22"/>
          <w:szCs w:val="22"/>
        </w:rPr>
        <w:t>Πόλη: ΑΡΧΑΙΑ ΚΟΡΙΝΘΟΣ</w:t>
      </w:r>
    </w:p>
    <w:p w:rsidR="00B1635E" w:rsidRPr="00B1635E" w:rsidRDefault="00B1635E" w:rsidP="00B1635E">
      <w:pPr>
        <w:rPr>
          <w:rStyle w:val="a5"/>
          <w:rFonts w:ascii="Arial" w:eastAsia="FreeSans" w:hAnsi="Arial" w:cs="Arial"/>
          <w:b w:val="0"/>
          <w:i/>
          <w:sz w:val="22"/>
          <w:szCs w:val="22"/>
        </w:rPr>
      </w:pPr>
      <w:r w:rsidRPr="00B1635E">
        <w:rPr>
          <w:rStyle w:val="a5"/>
          <w:rFonts w:ascii="Arial" w:eastAsia="FreeSans" w:hAnsi="Arial" w:cs="Arial"/>
          <w:b w:val="0"/>
          <w:i/>
          <w:sz w:val="22"/>
          <w:szCs w:val="22"/>
        </w:rPr>
        <w:t>Αρμόδιος επικοινωνίας: ΝΕΟΧΩΡΙΤΗΣ ΓΕΩΡΓΙΟΣ</w:t>
      </w:r>
    </w:p>
    <w:p w:rsidR="00B1635E" w:rsidRPr="00B1635E" w:rsidRDefault="00B1635E" w:rsidP="00B1635E">
      <w:pPr>
        <w:rPr>
          <w:rStyle w:val="a5"/>
          <w:rFonts w:ascii="Arial" w:eastAsia="FreeSans" w:hAnsi="Arial" w:cs="Arial"/>
          <w:b w:val="0"/>
          <w:i/>
          <w:sz w:val="22"/>
          <w:szCs w:val="22"/>
        </w:rPr>
      </w:pPr>
      <w:proofErr w:type="spellStart"/>
      <w:r w:rsidRPr="00B1635E">
        <w:rPr>
          <w:rStyle w:val="a5"/>
          <w:rFonts w:ascii="Arial" w:eastAsia="FreeSans" w:hAnsi="Arial" w:cs="Arial"/>
          <w:b w:val="0"/>
          <w:i/>
          <w:sz w:val="22"/>
          <w:szCs w:val="22"/>
        </w:rPr>
        <w:t>Ηλ</w:t>
      </w:r>
      <w:proofErr w:type="spellEnd"/>
      <w:r w:rsidRPr="00B1635E">
        <w:rPr>
          <w:rStyle w:val="a5"/>
          <w:rFonts w:ascii="Arial" w:eastAsia="FreeSans" w:hAnsi="Arial" w:cs="Arial"/>
          <w:b w:val="0"/>
          <w:i/>
          <w:sz w:val="22"/>
          <w:szCs w:val="22"/>
        </w:rPr>
        <w:t xml:space="preserve">. </w:t>
      </w:r>
      <w:proofErr w:type="spellStart"/>
      <w:r w:rsidRPr="00B1635E">
        <w:rPr>
          <w:rStyle w:val="a5"/>
          <w:rFonts w:ascii="Arial" w:eastAsia="FreeSans" w:hAnsi="Arial" w:cs="Arial"/>
          <w:b w:val="0"/>
          <w:i/>
          <w:sz w:val="22"/>
          <w:szCs w:val="22"/>
        </w:rPr>
        <w:t>ταχ</w:t>
      </w:r>
      <w:proofErr w:type="spellEnd"/>
      <w:r w:rsidRPr="00B1635E">
        <w:rPr>
          <w:rStyle w:val="a5"/>
          <w:rFonts w:ascii="Arial" w:eastAsia="FreeSans" w:hAnsi="Arial" w:cs="Arial"/>
          <w:b w:val="0"/>
          <w:i/>
          <w:sz w:val="22"/>
          <w:szCs w:val="22"/>
        </w:rPr>
        <w:t>/</w:t>
      </w:r>
      <w:proofErr w:type="spellStart"/>
      <w:r w:rsidRPr="00B1635E">
        <w:rPr>
          <w:rStyle w:val="a5"/>
          <w:rFonts w:ascii="Arial" w:eastAsia="FreeSans" w:hAnsi="Arial" w:cs="Arial"/>
          <w:b w:val="0"/>
          <w:i/>
          <w:sz w:val="22"/>
          <w:szCs w:val="22"/>
        </w:rPr>
        <w:t>μείο</w:t>
      </w:r>
      <w:proofErr w:type="spellEnd"/>
      <w:r w:rsidRPr="00B1635E">
        <w:rPr>
          <w:rStyle w:val="a5"/>
          <w:rFonts w:ascii="Arial" w:eastAsia="FreeSans" w:hAnsi="Arial" w:cs="Arial"/>
          <w:b w:val="0"/>
          <w:i/>
          <w:sz w:val="22"/>
          <w:szCs w:val="22"/>
        </w:rPr>
        <w:t>:</w:t>
      </w:r>
      <w:r w:rsidRPr="00B1635E">
        <w:rPr>
          <w:rStyle w:val="a5"/>
          <w:rFonts w:ascii="Arial" w:eastAsia="FreeSans" w:hAnsi="Arial" w:cs="Arial"/>
          <w:b w:val="0"/>
          <w:i/>
          <w:sz w:val="22"/>
          <w:szCs w:val="22"/>
          <w:lang w:val="en-US"/>
        </w:rPr>
        <w:t>info</w:t>
      </w:r>
      <w:r w:rsidRPr="00B1635E">
        <w:rPr>
          <w:rStyle w:val="a5"/>
          <w:rFonts w:ascii="Arial" w:eastAsia="FreeSans" w:hAnsi="Arial" w:cs="Arial"/>
          <w:b w:val="0"/>
          <w:i/>
          <w:sz w:val="22"/>
          <w:szCs w:val="22"/>
        </w:rPr>
        <w:t>@</w:t>
      </w:r>
      <w:proofErr w:type="spellStart"/>
      <w:r w:rsidRPr="00B1635E">
        <w:rPr>
          <w:rStyle w:val="a5"/>
          <w:rFonts w:ascii="Arial" w:eastAsia="FreeSans" w:hAnsi="Arial" w:cs="Arial"/>
          <w:b w:val="0"/>
          <w:i/>
          <w:sz w:val="22"/>
          <w:szCs w:val="22"/>
          <w:lang w:val="en-US"/>
        </w:rPr>
        <w:t>greenfunpark</w:t>
      </w:r>
      <w:proofErr w:type="spellEnd"/>
      <w:r w:rsidRPr="00B1635E">
        <w:rPr>
          <w:rStyle w:val="a5"/>
          <w:rFonts w:ascii="Arial" w:eastAsia="FreeSans" w:hAnsi="Arial" w:cs="Arial"/>
          <w:b w:val="0"/>
          <w:i/>
          <w:sz w:val="22"/>
          <w:szCs w:val="22"/>
        </w:rPr>
        <w:t>.</w:t>
      </w:r>
      <w:proofErr w:type="spellStart"/>
      <w:r w:rsidRPr="00B1635E">
        <w:rPr>
          <w:rStyle w:val="a5"/>
          <w:rFonts w:ascii="Arial" w:eastAsia="FreeSans" w:hAnsi="Arial" w:cs="Arial"/>
          <w:b w:val="0"/>
          <w:i/>
          <w:sz w:val="22"/>
          <w:szCs w:val="22"/>
          <w:lang w:val="en-US"/>
        </w:rPr>
        <w:t>gr</w:t>
      </w:r>
      <w:proofErr w:type="spellEnd"/>
    </w:p>
    <w:p w:rsidR="00B1635E" w:rsidRPr="00B1635E" w:rsidRDefault="00B1635E" w:rsidP="00B1635E">
      <w:pPr>
        <w:rPr>
          <w:rStyle w:val="a5"/>
          <w:rFonts w:ascii="Arial" w:eastAsia="FreeSans" w:hAnsi="Arial" w:cs="Arial"/>
          <w:b w:val="0"/>
          <w:i/>
          <w:sz w:val="22"/>
          <w:szCs w:val="22"/>
        </w:rPr>
      </w:pPr>
      <w:r w:rsidRPr="00B1635E">
        <w:rPr>
          <w:rStyle w:val="a5"/>
          <w:rFonts w:ascii="Arial" w:eastAsia="FreeSans" w:hAnsi="Arial" w:cs="Arial"/>
          <w:b w:val="0"/>
          <w:i/>
          <w:sz w:val="22"/>
          <w:szCs w:val="22"/>
        </w:rPr>
        <w:t>Τηλέφωνο: 2741181393</w:t>
      </w:r>
    </w:p>
    <w:p w:rsidR="00B1635E" w:rsidRPr="00B1635E" w:rsidRDefault="00B1635E" w:rsidP="00B1635E">
      <w:pPr>
        <w:rPr>
          <w:rStyle w:val="a5"/>
          <w:rFonts w:ascii="Arial" w:eastAsia="FreeSans" w:hAnsi="Arial" w:cs="Arial"/>
          <w:b w:val="0"/>
          <w:i/>
          <w:sz w:val="22"/>
          <w:szCs w:val="22"/>
        </w:rPr>
      </w:pPr>
      <w:r w:rsidRPr="00B1635E">
        <w:rPr>
          <w:rStyle w:val="a5"/>
          <w:rFonts w:ascii="Arial" w:eastAsia="FreeSans" w:hAnsi="Arial" w:cs="Arial"/>
          <w:b w:val="0"/>
          <w:i/>
          <w:sz w:val="22"/>
          <w:szCs w:val="22"/>
        </w:rPr>
        <w:t>Α.Φ.Μ.  801690774</w:t>
      </w:r>
    </w:p>
    <w:p w:rsidR="00B1635E" w:rsidRPr="00B1635E" w:rsidRDefault="00B1635E" w:rsidP="00B1635E">
      <w:pPr>
        <w:rPr>
          <w:rStyle w:val="a5"/>
          <w:rFonts w:ascii="Arial" w:eastAsia="FreeSans" w:hAnsi="Arial" w:cs="Arial"/>
          <w:b w:val="0"/>
          <w:i/>
          <w:sz w:val="22"/>
          <w:szCs w:val="22"/>
        </w:rPr>
      </w:pPr>
    </w:p>
    <w:p w:rsidR="00B1635E" w:rsidRPr="00B1635E" w:rsidRDefault="00B1635E" w:rsidP="00B1635E">
      <w:pPr>
        <w:suppressAutoHyphens w:val="0"/>
        <w:autoSpaceDE w:val="0"/>
        <w:autoSpaceDN w:val="0"/>
        <w:adjustRightInd w:val="0"/>
        <w:rPr>
          <w:rFonts w:ascii="Arial" w:eastAsia="FreeSans" w:hAnsi="Arial" w:cs="Arial"/>
          <w:i/>
          <w:sz w:val="22"/>
          <w:szCs w:val="22"/>
        </w:rPr>
      </w:pPr>
      <w:r w:rsidRPr="00B1635E">
        <w:rPr>
          <w:rFonts w:ascii="Arial" w:eastAsia="FreeSans" w:hAnsi="Arial" w:cs="Arial"/>
          <w:i/>
          <w:sz w:val="22"/>
          <w:szCs w:val="22"/>
        </w:rPr>
        <w:t>Α/Α ΥΠΟΒΟΛΗΣ:  486578</w:t>
      </w:r>
    </w:p>
    <w:p w:rsidR="00B1635E" w:rsidRPr="00B1635E" w:rsidRDefault="00B1635E" w:rsidP="00B1635E">
      <w:pPr>
        <w:spacing w:line="242" w:lineRule="auto"/>
        <w:rPr>
          <w:rFonts w:ascii="Arial" w:hAnsi="Arial" w:cs="Arial"/>
          <w:i/>
          <w:sz w:val="22"/>
          <w:szCs w:val="22"/>
        </w:rPr>
      </w:pPr>
    </w:p>
    <w:p w:rsidR="00B1635E" w:rsidRPr="00B1635E" w:rsidRDefault="00B1635E" w:rsidP="00B1635E">
      <w:pPr>
        <w:ind w:left="140" w:right="131" w:firstLine="170"/>
        <w:jc w:val="both"/>
        <w:rPr>
          <w:rFonts w:ascii="Arial" w:hAnsi="Arial" w:cs="Arial"/>
          <w:i/>
          <w:sz w:val="22"/>
          <w:szCs w:val="22"/>
        </w:rPr>
      </w:pPr>
      <w:r w:rsidRPr="00B1635E">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B1635E" w:rsidRPr="00B1635E" w:rsidRDefault="00B1635E" w:rsidP="00B1635E">
      <w:pPr>
        <w:ind w:left="140" w:right="131" w:firstLine="170"/>
        <w:jc w:val="both"/>
        <w:rPr>
          <w:rFonts w:ascii="Arial" w:hAnsi="Arial" w:cs="Arial"/>
          <w:i/>
          <w:sz w:val="22"/>
          <w:szCs w:val="22"/>
        </w:rPr>
      </w:pPr>
      <w:r w:rsidRPr="00B1635E">
        <w:rPr>
          <w:rFonts w:ascii="Arial" w:hAnsi="Arial" w:cs="Arial"/>
          <w:i/>
          <w:sz w:val="22"/>
          <w:szCs w:val="22"/>
        </w:rPr>
        <w:t xml:space="preserve">      Μετά την ολοκλήρωση του έλεγχου , συνέταξε το </w:t>
      </w:r>
      <w:proofErr w:type="spellStart"/>
      <w:r w:rsidRPr="00B1635E">
        <w:rPr>
          <w:rFonts w:ascii="Arial" w:hAnsi="Arial" w:cs="Arial"/>
          <w:i/>
          <w:sz w:val="22"/>
          <w:szCs w:val="22"/>
        </w:rPr>
        <w:t>υπ΄</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αριθμ</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πρωτ</w:t>
      </w:r>
      <w:proofErr w:type="spellEnd"/>
      <w:r w:rsidRPr="00B1635E">
        <w:rPr>
          <w:rFonts w:ascii="Arial" w:hAnsi="Arial" w:cs="Arial"/>
          <w:i/>
          <w:sz w:val="22"/>
          <w:szCs w:val="22"/>
        </w:rPr>
        <w:t>. 3025/19-02-2026 1</w:t>
      </w:r>
      <w:r w:rsidRPr="00B1635E">
        <w:rPr>
          <w:rFonts w:ascii="Arial" w:hAnsi="Arial" w:cs="Arial"/>
          <w:i/>
          <w:sz w:val="22"/>
          <w:szCs w:val="22"/>
          <w:vertAlign w:val="superscript"/>
        </w:rPr>
        <w:t>ο</w:t>
      </w:r>
      <w:r w:rsidRPr="00B1635E">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γίνει αποδεκτή η προσφορά του προαναφερόμενου οικονομικού φορέα , διότι ανταποκρίνεται πλήρως στις απαιτήσεις του εν λόγω διαγωνισμού και να συνεχίσει στο επόμενο στάδιο , ήτοι στην αξιολόγηση των οικονομικών προσφορών.   </w:t>
      </w:r>
    </w:p>
    <w:p w:rsidR="00B1635E" w:rsidRPr="00B1635E" w:rsidRDefault="00B1635E" w:rsidP="00B1635E">
      <w:pPr>
        <w:jc w:val="both"/>
        <w:textAlignment w:val="baseline"/>
        <w:rPr>
          <w:rFonts w:ascii="Arial" w:hAnsi="Arial" w:cs="Arial"/>
          <w:i/>
          <w:sz w:val="22"/>
          <w:szCs w:val="22"/>
        </w:rPr>
      </w:pPr>
      <w:r w:rsidRPr="00B1635E">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προσφορά κρίθηκαν αποδεκτά και συνέταξε το </w:t>
      </w:r>
      <w:proofErr w:type="spellStart"/>
      <w:r w:rsidRPr="00B1635E">
        <w:rPr>
          <w:rFonts w:ascii="Arial" w:hAnsi="Arial" w:cs="Arial"/>
          <w:i/>
          <w:sz w:val="22"/>
          <w:szCs w:val="22"/>
        </w:rPr>
        <w:t>υπ΄αριθμ</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πρωτ</w:t>
      </w:r>
      <w:proofErr w:type="spellEnd"/>
      <w:r w:rsidRPr="00B1635E">
        <w:rPr>
          <w:rFonts w:ascii="Arial" w:hAnsi="Arial" w:cs="Arial"/>
          <w:i/>
          <w:sz w:val="22"/>
          <w:szCs w:val="22"/>
        </w:rPr>
        <w:t>. 3026/19-02-2026 2</w:t>
      </w:r>
      <w:r w:rsidRPr="00B1635E">
        <w:rPr>
          <w:rFonts w:ascii="Arial" w:hAnsi="Arial" w:cs="Arial"/>
          <w:i/>
          <w:sz w:val="22"/>
          <w:szCs w:val="22"/>
          <w:vertAlign w:val="superscript"/>
        </w:rPr>
        <w:t>ο</w:t>
      </w:r>
      <w:r w:rsidRPr="00B1635E">
        <w:rPr>
          <w:rFonts w:ascii="Arial" w:hAnsi="Arial" w:cs="Arial"/>
          <w:i/>
          <w:sz w:val="22"/>
          <w:szCs w:val="22"/>
        </w:rPr>
        <w:t xml:space="preserve"> Πρακτικό αξιολόγησης οικονομικών προσφορών  και  ανάδειξης των προσωρινών αναδόχων. </w:t>
      </w:r>
    </w:p>
    <w:p w:rsidR="00B1635E" w:rsidRPr="00B1635E" w:rsidRDefault="00B1635E" w:rsidP="00B1635E">
      <w:pPr>
        <w:tabs>
          <w:tab w:val="left" w:pos="360"/>
          <w:tab w:val="left" w:pos="6237"/>
        </w:tabs>
        <w:ind w:right="567"/>
        <w:rPr>
          <w:rFonts w:ascii="Arial" w:hAnsi="Arial" w:cs="Arial"/>
          <w:i/>
          <w:sz w:val="22"/>
          <w:szCs w:val="22"/>
        </w:rPr>
      </w:pPr>
    </w:p>
    <w:p w:rsidR="00B1635E" w:rsidRPr="00B1635E" w:rsidRDefault="00B1635E" w:rsidP="00B1635E">
      <w:pPr>
        <w:tabs>
          <w:tab w:val="left" w:pos="360"/>
          <w:tab w:val="left" w:pos="6237"/>
        </w:tabs>
        <w:ind w:left="360"/>
        <w:rPr>
          <w:rFonts w:ascii="Arial" w:hAnsi="Arial" w:cs="Arial"/>
          <w:bCs/>
          <w:i/>
          <w:kern w:val="32"/>
          <w:sz w:val="22"/>
          <w:szCs w:val="22"/>
        </w:rPr>
      </w:pPr>
      <w:r w:rsidRPr="00B1635E">
        <w:rPr>
          <w:rFonts w:ascii="Arial" w:hAnsi="Arial" w:cs="Arial"/>
          <w:bCs/>
          <w:i/>
          <w:kern w:val="32"/>
          <w:sz w:val="22"/>
          <w:szCs w:val="22"/>
        </w:rPr>
        <w:t xml:space="preserve"> Έχοντας υπόψη :</w:t>
      </w:r>
    </w:p>
    <w:p w:rsidR="00B1635E" w:rsidRPr="00B1635E" w:rsidRDefault="00B1635E" w:rsidP="00B1635E">
      <w:pPr>
        <w:tabs>
          <w:tab w:val="left" w:pos="360"/>
          <w:tab w:val="left" w:pos="6237"/>
        </w:tabs>
        <w:ind w:left="360"/>
        <w:rPr>
          <w:rFonts w:ascii="Arial" w:hAnsi="Arial" w:cs="Arial"/>
          <w:i/>
          <w:sz w:val="22"/>
          <w:szCs w:val="22"/>
        </w:rPr>
      </w:pPr>
    </w:p>
    <w:p w:rsidR="00B1635E" w:rsidRPr="00B1635E" w:rsidRDefault="00B1635E" w:rsidP="00B1635E">
      <w:pPr>
        <w:tabs>
          <w:tab w:val="left" w:pos="360"/>
          <w:tab w:val="left" w:pos="6237"/>
        </w:tabs>
        <w:ind w:left="567" w:right="567"/>
        <w:jc w:val="both"/>
        <w:rPr>
          <w:rFonts w:ascii="Arial" w:hAnsi="Arial" w:cs="Arial"/>
          <w:i/>
          <w:sz w:val="22"/>
          <w:szCs w:val="22"/>
        </w:rPr>
      </w:pPr>
      <w:r w:rsidRPr="00B1635E">
        <w:rPr>
          <w:rFonts w:ascii="Arial" w:hAnsi="Arial" w:cs="Arial"/>
          <w:bCs/>
          <w:i/>
          <w:kern w:val="32"/>
          <w:sz w:val="22"/>
          <w:szCs w:val="22"/>
        </w:rPr>
        <w:t>Α) Τις διατάξεις όπως ισχύουν :</w:t>
      </w:r>
    </w:p>
    <w:p w:rsidR="00B1635E" w:rsidRPr="00B1635E" w:rsidRDefault="00B1635E" w:rsidP="00B1635E">
      <w:pPr>
        <w:tabs>
          <w:tab w:val="left" w:pos="360"/>
          <w:tab w:val="left" w:pos="6237"/>
        </w:tabs>
        <w:ind w:left="567" w:right="567"/>
        <w:jc w:val="both"/>
        <w:rPr>
          <w:rFonts w:ascii="Arial" w:hAnsi="Arial" w:cs="Arial"/>
          <w:i/>
          <w:sz w:val="22"/>
          <w:szCs w:val="22"/>
        </w:rPr>
      </w:pPr>
      <w:r w:rsidRPr="00B1635E">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B1635E" w:rsidRPr="00B1635E" w:rsidRDefault="00B1635E" w:rsidP="00B1635E">
      <w:pPr>
        <w:tabs>
          <w:tab w:val="left" w:pos="360"/>
          <w:tab w:val="left" w:pos="6237"/>
        </w:tabs>
        <w:ind w:left="567" w:right="567"/>
        <w:jc w:val="both"/>
        <w:rPr>
          <w:rFonts w:ascii="Arial" w:hAnsi="Arial" w:cs="Arial"/>
          <w:i/>
          <w:sz w:val="22"/>
          <w:szCs w:val="22"/>
        </w:rPr>
      </w:pPr>
      <w:r w:rsidRPr="00B1635E">
        <w:rPr>
          <w:rFonts w:ascii="Arial" w:hAnsi="Arial" w:cs="Arial"/>
          <w:bCs/>
          <w:i/>
          <w:kern w:val="32"/>
          <w:sz w:val="22"/>
          <w:szCs w:val="22"/>
        </w:rPr>
        <w:t xml:space="preserve">2. Του Π.Δ. 80/2016 (Α΄145/05-08-16) «Ανάληψη υποχρεώσεων από τους </w:t>
      </w:r>
      <w:proofErr w:type="spellStart"/>
      <w:r w:rsidRPr="00B1635E">
        <w:rPr>
          <w:rFonts w:ascii="Arial" w:hAnsi="Arial" w:cs="Arial"/>
          <w:bCs/>
          <w:i/>
          <w:kern w:val="32"/>
          <w:sz w:val="22"/>
          <w:szCs w:val="22"/>
        </w:rPr>
        <w:t>Διατάκτες</w:t>
      </w:r>
      <w:proofErr w:type="spellEnd"/>
      <w:r w:rsidRPr="00B1635E">
        <w:rPr>
          <w:rFonts w:ascii="Arial" w:hAnsi="Arial" w:cs="Arial"/>
          <w:bCs/>
          <w:i/>
          <w:kern w:val="32"/>
          <w:sz w:val="22"/>
          <w:szCs w:val="22"/>
        </w:rPr>
        <w:t>»</w:t>
      </w:r>
    </w:p>
    <w:p w:rsidR="00B1635E" w:rsidRPr="00B1635E" w:rsidRDefault="00B1635E" w:rsidP="00B1635E">
      <w:pPr>
        <w:tabs>
          <w:tab w:val="left" w:pos="360"/>
          <w:tab w:val="left" w:pos="6237"/>
        </w:tabs>
        <w:ind w:left="567" w:right="567"/>
        <w:jc w:val="both"/>
        <w:rPr>
          <w:rFonts w:ascii="Arial" w:hAnsi="Arial" w:cs="Arial"/>
          <w:i/>
          <w:sz w:val="22"/>
          <w:szCs w:val="22"/>
        </w:rPr>
      </w:pPr>
      <w:r w:rsidRPr="00B1635E">
        <w:rPr>
          <w:rFonts w:ascii="Arial" w:hAnsi="Arial" w:cs="Arial"/>
          <w:bCs/>
          <w:i/>
          <w:kern w:val="32"/>
          <w:sz w:val="22"/>
          <w:szCs w:val="22"/>
        </w:rPr>
        <w:t xml:space="preserve">3. Της </w:t>
      </w:r>
      <w:proofErr w:type="spellStart"/>
      <w:r w:rsidRPr="00B1635E">
        <w:rPr>
          <w:rFonts w:ascii="Arial" w:hAnsi="Arial" w:cs="Arial"/>
          <w:bCs/>
          <w:i/>
          <w:kern w:val="32"/>
          <w:sz w:val="22"/>
          <w:szCs w:val="22"/>
        </w:rPr>
        <w:t>υπ΄</w:t>
      </w:r>
      <w:proofErr w:type="spellEnd"/>
      <w:r w:rsidRPr="00B1635E">
        <w:rPr>
          <w:rFonts w:ascii="Arial" w:hAnsi="Arial" w:cs="Arial"/>
          <w:bCs/>
          <w:i/>
          <w:kern w:val="32"/>
          <w:sz w:val="22"/>
          <w:szCs w:val="22"/>
        </w:rPr>
        <w:t xml:space="preserve"> </w:t>
      </w:r>
      <w:proofErr w:type="spellStart"/>
      <w:r w:rsidRPr="00B1635E">
        <w:rPr>
          <w:rFonts w:ascii="Arial" w:hAnsi="Arial" w:cs="Arial"/>
          <w:bCs/>
          <w:i/>
          <w:kern w:val="32"/>
          <w:sz w:val="22"/>
          <w:szCs w:val="22"/>
        </w:rPr>
        <w:t>αριθμ</w:t>
      </w:r>
      <w:proofErr w:type="spellEnd"/>
      <w:r w:rsidRPr="00B1635E">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B1635E" w:rsidRPr="00B1635E" w:rsidRDefault="00B1635E" w:rsidP="00B1635E">
      <w:pPr>
        <w:tabs>
          <w:tab w:val="left" w:pos="360"/>
          <w:tab w:val="left" w:pos="6237"/>
        </w:tabs>
        <w:ind w:left="567" w:right="567"/>
        <w:jc w:val="both"/>
        <w:rPr>
          <w:rFonts w:ascii="Arial" w:hAnsi="Arial" w:cs="Arial"/>
          <w:i/>
          <w:sz w:val="22"/>
          <w:szCs w:val="22"/>
        </w:rPr>
      </w:pPr>
      <w:r w:rsidRPr="00B1635E">
        <w:rPr>
          <w:rFonts w:ascii="Arial" w:hAnsi="Arial" w:cs="Arial"/>
          <w:bCs/>
          <w:i/>
          <w:kern w:val="32"/>
          <w:sz w:val="22"/>
          <w:szCs w:val="22"/>
        </w:rPr>
        <w:lastRenderedPageBreak/>
        <w:t xml:space="preserve">4. Της </w:t>
      </w:r>
      <w:proofErr w:type="spellStart"/>
      <w:r w:rsidRPr="00B1635E">
        <w:rPr>
          <w:rFonts w:ascii="Arial" w:hAnsi="Arial" w:cs="Arial"/>
          <w:bCs/>
          <w:i/>
          <w:kern w:val="32"/>
          <w:sz w:val="22"/>
          <w:szCs w:val="22"/>
        </w:rPr>
        <w:t>υπ΄</w:t>
      </w:r>
      <w:proofErr w:type="spellEnd"/>
      <w:r w:rsidRPr="00B1635E">
        <w:rPr>
          <w:rFonts w:ascii="Arial" w:hAnsi="Arial" w:cs="Arial"/>
          <w:bCs/>
          <w:i/>
          <w:kern w:val="32"/>
          <w:sz w:val="22"/>
          <w:szCs w:val="22"/>
        </w:rPr>
        <w:t xml:space="preserve"> </w:t>
      </w:r>
      <w:proofErr w:type="spellStart"/>
      <w:r w:rsidRPr="00B1635E">
        <w:rPr>
          <w:rFonts w:ascii="Arial" w:hAnsi="Arial" w:cs="Arial"/>
          <w:bCs/>
          <w:i/>
          <w:kern w:val="32"/>
          <w:sz w:val="22"/>
          <w:szCs w:val="22"/>
        </w:rPr>
        <w:t>αριθμ</w:t>
      </w:r>
      <w:proofErr w:type="spellEnd"/>
      <w:r w:rsidRPr="00B1635E">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B1635E" w:rsidRPr="00B1635E" w:rsidRDefault="00B1635E" w:rsidP="00B1635E">
      <w:pPr>
        <w:tabs>
          <w:tab w:val="left" w:pos="360"/>
          <w:tab w:val="left" w:pos="6237"/>
        </w:tabs>
        <w:ind w:left="567" w:right="567"/>
        <w:jc w:val="both"/>
        <w:rPr>
          <w:rFonts w:ascii="Arial" w:hAnsi="Arial" w:cs="Arial"/>
          <w:bCs/>
          <w:i/>
          <w:kern w:val="32"/>
          <w:sz w:val="22"/>
          <w:szCs w:val="22"/>
        </w:rPr>
      </w:pPr>
      <w:r w:rsidRPr="00B1635E">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B1635E" w:rsidRPr="00B1635E" w:rsidRDefault="00B1635E" w:rsidP="00B1635E">
      <w:pPr>
        <w:tabs>
          <w:tab w:val="left" w:pos="360"/>
          <w:tab w:val="left" w:pos="6237"/>
        </w:tabs>
        <w:ind w:left="567" w:right="567"/>
        <w:rPr>
          <w:rFonts w:ascii="Arial" w:hAnsi="Arial" w:cs="Arial"/>
          <w:i/>
          <w:sz w:val="22"/>
          <w:szCs w:val="22"/>
        </w:rPr>
      </w:pPr>
    </w:p>
    <w:p w:rsidR="00B1635E" w:rsidRPr="00B1635E" w:rsidRDefault="00B1635E" w:rsidP="00B1635E">
      <w:pPr>
        <w:tabs>
          <w:tab w:val="left" w:pos="360"/>
          <w:tab w:val="left" w:pos="6237"/>
        </w:tabs>
        <w:ind w:left="567" w:right="567"/>
        <w:rPr>
          <w:rFonts w:ascii="Arial" w:hAnsi="Arial" w:cs="Arial"/>
          <w:bCs/>
          <w:i/>
          <w:kern w:val="32"/>
          <w:sz w:val="22"/>
          <w:szCs w:val="22"/>
        </w:rPr>
      </w:pPr>
      <w:r w:rsidRPr="00B1635E">
        <w:rPr>
          <w:rFonts w:ascii="Arial" w:hAnsi="Arial" w:cs="Arial"/>
          <w:bCs/>
          <w:i/>
          <w:kern w:val="32"/>
          <w:sz w:val="22"/>
          <w:szCs w:val="22"/>
        </w:rPr>
        <w:t>Β) Επίσης , των αποφάσεων , εγγράφων, ήτοι :</w:t>
      </w:r>
    </w:p>
    <w:p w:rsidR="00B1635E" w:rsidRPr="00B1635E" w:rsidRDefault="00B1635E" w:rsidP="00B1635E">
      <w:pPr>
        <w:numPr>
          <w:ilvl w:val="0"/>
          <w:numId w:val="40"/>
        </w:numPr>
        <w:jc w:val="both"/>
        <w:rPr>
          <w:rFonts w:ascii="Arial" w:hAnsi="Arial" w:cs="Arial"/>
          <w:i/>
          <w:iCs/>
          <w:color w:val="000000"/>
          <w:sz w:val="22"/>
          <w:szCs w:val="22"/>
        </w:rPr>
      </w:pPr>
      <w:r w:rsidRPr="00B1635E">
        <w:rPr>
          <w:rFonts w:ascii="Arial" w:hAnsi="Arial" w:cs="Arial"/>
          <w:i/>
          <w:iCs/>
          <w:color w:val="000000"/>
          <w:sz w:val="22"/>
          <w:szCs w:val="22"/>
        </w:rPr>
        <w:t xml:space="preserve">Την </w:t>
      </w:r>
      <w:proofErr w:type="spellStart"/>
      <w:r w:rsidRPr="00B1635E">
        <w:rPr>
          <w:rFonts w:ascii="Arial" w:hAnsi="Arial" w:cs="Arial"/>
          <w:i/>
          <w:iCs/>
          <w:color w:val="000000"/>
          <w:sz w:val="22"/>
          <w:szCs w:val="22"/>
        </w:rPr>
        <w:t>αριθμ</w:t>
      </w:r>
      <w:proofErr w:type="spellEnd"/>
      <w:r w:rsidRPr="00B1635E">
        <w:rPr>
          <w:rFonts w:ascii="Arial" w:hAnsi="Arial" w:cs="Arial"/>
          <w:i/>
          <w:iCs/>
          <w:color w:val="000000"/>
          <w:sz w:val="22"/>
          <w:szCs w:val="22"/>
        </w:rPr>
        <w:t>. 52/2025  Μελέτη της Δ/</w:t>
      </w:r>
      <w:proofErr w:type="spellStart"/>
      <w:r w:rsidRPr="00B1635E">
        <w:rPr>
          <w:rFonts w:ascii="Arial" w:hAnsi="Arial" w:cs="Arial"/>
          <w:i/>
          <w:iCs/>
          <w:color w:val="000000"/>
          <w:sz w:val="22"/>
          <w:szCs w:val="22"/>
        </w:rPr>
        <w:t>νσης</w:t>
      </w:r>
      <w:proofErr w:type="spellEnd"/>
      <w:r w:rsidRPr="00B1635E">
        <w:rPr>
          <w:rFonts w:ascii="Arial" w:hAnsi="Arial" w:cs="Arial"/>
          <w:i/>
          <w:iCs/>
          <w:color w:val="000000"/>
          <w:sz w:val="22"/>
          <w:szCs w:val="22"/>
        </w:rPr>
        <w:t xml:space="preserve"> Περιβάλλοντος , Καθαριότητας &amp; Πρασίνου του Δήμου </w:t>
      </w:r>
      <w:proofErr w:type="spellStart"/>
      <w:r w:rsidRPr="00B1635E">
        <w:rPr>
          <w:rFonts w:ascii="Arial" w:hAnsi="Arial" w:cs="Arial"/>
          <w:i/>
          <w:iCs/>
          <w:color w:val="000000"/>
          <w:sz w:val="22"/>
          <w:szCs w:val="22"/>
        </w:rPr>
        <w:t>Λεβαδεών</w:t>
      </w:r>
      <w:proofErr w:type="spellEnd"/>
    </w:p>
    <w:p w:rsidR="00B1635E" w:rsidRPr="00B1635E" w:rsidRDefault="00B1635E" w:rsidP="00B1635E">
      <w:pPr>
        <w:numPr>
          <w:ilvl w:val="0"/>
          <w:numId w:val="40"/>
        </w:numPr>
        <w:jc w:val="both"/>
        <w:rPr>
          <w:rFonts w:ascii="Arial" w:hAnsi="Arial" w:cs="Arial"/>
          <w:i/>
          <w:iCs/>
          <w:color w:val="000000"/>
          <w:sz w:val="22"/>
          <w:szCs w:val="22"/>
        </w:rPr>
      </w:pPr>
      <w:r w:rsidRPr="00B1635E">
        <w:rPr>
          <w:rFonts w:ascii="Arial" w:hAnsi="Arial" w:cs="Arial"/>
          <w:i/>
          <w:iCs/>
          <w:color w:val="000000"/>
          <w:sz w:val="22"/>
          <w:szCs w:val="22"/>
        </w:rPr>
        <w:t xml:space="preserve">Την 484/2025 Απόφαση Δημοτικής Επιτροπής (ΑΔΑ:9ΛΚΥΩΛΗ-4ΗΗ) περί έγκρισης τευχών και τεχνικών προδιαγραφών της </w:t>
      </w:r>
      <w:proofErr w:type="spellStart"/>
      <w:r w:rsidRPr="00B1635E">
        <w:rPr>
          <w:rFonts w:ascii="Arial" w:hAnsi="Arial" w:cs="Arial"/>
          <w:i/>
          <w:iCs/>
          <w:color w:val="000000"/>
          <w:sz w:val="22"/>
          <w:szCs w:val="22"/>
        </w:rPr>
        <w:t>υπ΄αριθμ</w:t>
      </w:r>
      <w:proofErr w:type="spellEnd"/>
      <w:r w:rsidRPr="00B1635E">
        <w:rPr>
          <w:rFonts w:ascii="Arial" w:hAnsi="Arial" w:cs="Arial"/>
          <w:i/>
          <w:iCs/>
          <w:color w:val="000000"/>
          <w:sz w:val="22"/>
          <w:szCs w:val="22"/>
        </w:rPr>
        <w:t>. 52/2025 Μελέτης της Δ/</w:t>
      </w:r>
      <w:proofErr w:type="spellStart"/>
      <w:r w:rsidRPr="00B1635E">
        <w:rPr>
          <w:rFonts w:ascii="Arial" w:hAnsi="Arial" w:cs="Arial"/>
          <w:i/>
          <w:iCs/>
          <w:color w:val="000000"/>
          <w:sz w:val="22"/>
          <w:szCs w:val="22"/>
        </w:rPr>
        <w:t>νσης</w:t>
      </w:r>
      <w:proofErr w:type="spellEnd"/>
      <w:r w:rsidRPr="00B1635E">
        <w:rPr>
          <w:rFonts w:ascii="Arial" w:hAnsi="Arial" w:cs="Arial"/>
          <w:i/>
          <w:iCs/>
          <w:color w:val="000000"/>
          <w:sz w:val="22"/>
          <w:szCs w:val="22"/>
        </w:rPr>
        <w:t xml:space="preserve"> Περιβάλλοντος , Καθαριότητας &amp; Πρασίνου</w:t>
      </w:r>
    </w:p>
    <w:p w:rsidR="00B1635E" w:rsidRPr="00B1635E" w:rsidRDefault="00B1635E" w:rsidP="00B1635E">
      <w:pPr>
        <w:numPr>
          <w:ilvl w:val="0"/>
          <w:numId w:val="39"/>
        </w:numPr>
        <w:ind w:left="284" w:hanging="284"/>
        <w:jc w:val="both"/>
        <w:rPr>
          <w:rFonts w:ascii="Arial" w:hAnsi="Arial" w:cs="Arial"/>
          <w:i/>
          <w:sz w:val="22"/>
          <w:szCs w:val="22"/>
        </w:rPr>
      </w:pPr>
      <w:r w:rsidRPr="00B1635E">
        <w:rPr>
          <w:rFonts w:ascii="Arial" w:hAnsi="Arial" w:cs="Arial"/>
          <w:i/>
          <w:sz w:val="22"/>
          <w:szCs w:val="22"/>
        </w:rPr>
        <w:t xml:space="preserve"> Το </w:t>
      </w:r>
      <w:proofErr w:type="spellStart"/>
      <w:r w:rsidRPr="00B1635E">
        <w:rPr>
          <w:rFonts w:ascii="Arial" w:hAnsi="Arial" w:cs="Arial"/>
          <w:i/>
          <w:sz w:val="22"/>
          <w:szCs w:val="22"/>
        </w:rPr>
        <w:t>υπ΄</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αριθμ</w:t>
      </w:r>
      <w:proofErr w:type="spellEnd"/>
      <w:r w:rsidRPr="00B1635E">
        <w:rPr>
          <w:rFonts w:ascii="Arial" w:hAnsi="Arial" w:cs="Arial"/>
          <w:i/>
          <w:sz w:val="22"/>
          <w:szCs w:val="22"/>
        </w:rPr>
        <w:t xml:space="preserve">. 26185/23-12-2025 πρωτογενές αίτημα του Δήμου </w:t>
      </w:r>
      <w:proofErr w:type="spellStart"/>
      <w:r w:rsidRPr="00B1635E">
        <w:rPr>
          <w:rFonts w:ascii="Arial" w:hAnsi="Arial" w:cs="Arial"/>
          <w:i/>
          <w:sz w:val="22"/>
          <w:szCs w:val="22"/>
        </w:rPr>
        <w:t>Λεβαδεών</w:t>
      </w:r>
      <w:proofErr w:type="spellEnd"/>
      <w:r w:rsidRPr="00B1635E">
        <w:rPr>
          <w:rFonts w:ascii="Arial" w:hAnsi="Arial" w:cs="Arial"/>
          <w:i/>
          <w:sz w:val="22"/>
          <w:szCs w:val="22"/>
        </w:rPr>
        <w:t xml:space="preserve"> που καταχωρήθηκε στο ΚΗΜΔΗΣ με ΑΔΑΜ : 25</w:t>
      </w:r>
      <w:r w:rsidRPr="00B1635E">
        <w:rPr>
          <w:rFonts w:ascii="Arial" w:hAnsi="Arial" w:cs="Arial"/>
          <w:i/>
          <w:sz w:val="22"/>
          <w:szCs w:val="22"/>
          <w:lang w:val="en-US"/>
        </w:rPr>
        <w:t>REQ</w:t>
      </w:r>
      <w:r w:rsidRPr="00B1635E">
        <w:rPr>
          <w:rFonts w:ascii="Arial" w:hAnsi="Arial" w:cs="Arial"/>
          <w:i/>
          <w:sz w:val="22"/>
          <w:szCs w:val="22"/>
        </w:rPr>
        <w:t xml:space="preserve">018276885 </w:t>
      </w:r>
    </w:p>
    <w:p w:rsidR="00B1635E" w:rsidRPr="00B1635E" w:rsidRDefault="00B1635E" w:rsidP="00B1635E">
      <w:pPr>
        <w:numPr>
          <w:ilvl w:val="0"/>
          <w:numId w:val="39"/>
        </w:numPr>
        <w:ind w:left="284" w:hanging="284"/>
        <w:jc w:val="both"/>
        <w:rPr>
          <w:rFonts w:ascii="Arial" w:hAnsi="Arial" w:cs="Arial"/>
          <w:i/>
          <w:sz w:val="22"/>
          <w:szCs w:val="22"/>
        </w:rPr>
      </w:pPr>
      <w:r w:rsidRPr="00B1635E">
        <w:rPr>
          <w:rFonts w:ascii="Arial" w:hAnsi="Arial" w:cs="Arial"/>
          <w:i/>
          <w:sz w:val="22"/>
          <w:szCs w:val="22"/>
        </w:rPr>
        <w:t xml:space="preserve">Το </w:t>
      </w:r>
      <w:proofErr w:type="spellStart"/>
      <w:r w:rsidRPr="00B1635E">
        <w:rPr>
          <w:rFonts w:ascii="Arial" w:hAnsi="Arial" w:cs="Arial"/>
          <w:i/>
          <w:sz w:val="22"/>
          <w:szCs w:val="22"/>
        </w:rPr>
        <w:t>υπ΄</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αριθμ</w:t>
      </w:r>
      <w:proofErr w:type="spellEnd"/>
      <w:r w:rsidRPr="00B1635E">
        <w:rPr>
          <w:rFonts w:ascii="Arial" w:hAnsi="Arial" w:cs="Arial"/>
          <w:i/>
          <w:sz w:val="22"/>
          <w:szCs w:val="22"/>
        </w:rPr>
        <w:t xml:space="preserve">. 26360/30-12-2025 Τεκμηριωμένο αίτημα ανάληψης υποχρέωσης του Δήμου </w:t>
      </w:r>
      <w:proofErr w:type="spellStart"/>
      <w:r w:rsidRPr="00B1635E">
        <w:rPr>
          <w:rFonts w:ascii="Arial" w:hAnsi="Arial" w:cs="Arial"/>
          <w:i/>
          <w:sz w:val="22"/>
          <w:szCs w:val="22"/>
        </w:rPr>
        <w:t>Λεβαδεών</w:t>
      </w:r>
      <w:proofErr w:type="spellEnd"/>
      <w:r w:rsidRPr="00B1635E">
        <w:rPr>
          <w:rFonts w:ascii="Arial" w:hAnsi="Arial" w:cs="Arial"/>
          <w:i/>
          <w:sz w:val="22"/>
          <w:szCs w:val="22"/>
        </w:rPr>
        <w:t xml:space="preserve"> για τη δημιουργία </w:t>
      </w:r>
      <w:proofErr w:type="spellStart"/>
      <w:r w:rsidRPr="00B1635E">
        <w:rPr>
          <w:rFonts w:ascii="Arial" w:hAnsi="Arial" w:cs="Arial"/>
          <w:i/>
          <w:sz w:val="22"/>
          <w:szCs w:val="22"/>
        </w:rPr>
        <w:t>προσβάσιμων</w:t>
      </w:r>
      <w:proofErr w:type="spellEnd"/>
      <w:r w:rsidRPr="00B1635E">
        <w:rPr>
          <w:rFonts w:ascii="Arial" w:hAnsi="Arial" w:cs="Arial"/>
          <w:i/>
          <w:sz w:val="22"/>
          <w:szCs w:val="22"/>
        </w:rPr>
        <w:t xml:space="preserve"> παραλίων στο Δήμο </w:t>
      </w:r>
      <w:proofErr w:type="spellStart"/>
      <w:r w:rsidRPr="00B1635E">
        <w:rPr>
          <w:rFonts w:ascii="Arial" w:hAnsi="Arial" w:cs="Arial"/>
          <w:i/>
          <w:sz w:val="22"/>
          <w:szCs w:val="22"/>
        </w:rPr>
        <w:t>Λεβαδέων</w:t>
      </w:r>
      <w:proofErr w:type="spellEnd"/>
    </w:p>
    <w:p w:rsidR="00B1635E" w:rsidRPr="00B1635E" w:rsidRDefault="00B1635E" w:rsidP="00B1635E">
      <w:pPr>
        <w:numPr>
          <w:ilvl w:val="0"/>
          <w:numId w:val="39"/>
        </w:numPr>
        <w:jc w:val="both"/>
        <w:rPr>
          <w:rFonts w:ascii="Arial" w:hAnsi="Arial" w:cs="Arial"/>
          <w:i/>
          <w:sz w:val="22"/>
          <w:szCs w:val="22"/>
        </w:rPr>
      </w:pPr>
      <w:r w:rsidRPr="00B1635E">
        <w:rPr>
          <w:rFonts w:ascii="Arial" w:hAnsi="Arial" w:cs="Arial"/>
          <w:i/>
          <w:sz w:val="22"/>
          <w:szCs w:val="22"/>
        </w:rPr>
        <w:t xml:space="preserve">Την απόφαση έγκρισης πολυετούς δαπάνης για τη δημιουργία </w:t>
      </w:r>
      <w:proofErr w:type="spellStart"/>
      <w:r w:rsidRPr="00B1635E">
        <w:rPr>
          <w:rFonts w:ascii="Arial" w:hAnsi="Arial" w:cs="Arial"/>
          <w:i/>
          <w:sz w:val="22"/>
          <w:szCs w:val="22"/>
        </w:rPr>
        <w:t>προσβάσιμων</w:t>
      </w:r>
      <w:proofErr w:type="spellEnd"/>
      <w:r w:rsidRPr="00B1635E">
        <w:rPr>
          <w:rFonts w:ascii="Arial" w:hAnsi="Arial" w:cs="Arial"/>
          <w:i/>
          <w:sz w:val="22"/>
          <w:szCs w:val="22"/>
        </w:rPr>
        <w:t xml:space="preserve"> παραλιών στο Δήμο Λιβαδιών με αρ. </w:t>
      </w:r>
      <w:proofErr w:type="spellStart"/>
      <w:r w:rsidRPr="00B1635E">
        <w:rPr>
          <w:rFonts w:ascii="Arial" w:hAnsi="Arial" w:cs="Arial"/>
          <w:i/>
          <w:sz w:val="22"/>
          <w:szCs w:val="22"/>
        </w:rPr>
        <w:t>πρωτ</w:t>
      </w:r>
      <w:proofErr w:type="spellEnd"/>
      <w:r w:rsidRPr="00B1635E">
        <w:rPr>
          <w:rFonts w:ascii="Arial" w:hAnsi="Arial" w:cs="Arial"/>
          <w:i/>
          <w:sz w:val="22"/>
          <w:szCs w:val="22"/>
        </w:rPr>
        <w:t xml:space="preserve">. 26364/30-12-2025 (ΑΔΑΜ: 25REQ018277824 και ΑΔΑ:9ΝΨΩΩΛΗ-Ω25) </w:t>
      </w:r>
    </w:p>
    <w:p w:rsidR="00B1635E" w:rsidRPr="00B1635E" w:rsidRDefault="00B1635E" w:rsidP="00B1635E">
      <w:pPr>
        <w:numPr>
          <w:ilvl w:val="0"/>
          <w:numId w:val="39"/>
        </w:numPr>
        <w:ind w:left="284" w:hanging="284"/>
        <w:jc w:val="both"/>
        <w:rPr>
          <w:rFonts w:ascii="Arial" w:hAnsi="Arial" w:cs="Arial"/>
          <w:i/>
          <w:sz w:val="22"/>
          <w:szCs w:val="22"/>
        </w:rPr>
      </w:pPr>
      <w:r w:rsidRPr="00B1635E">
        <w:rPr>
          <w:rFonts w:ascii="Arial" w:hAnsi="Arial" w:cs="Arial"/>
          <w:i/>
          <w:sz w:val="22"/>
          <w:szCs w:val="22"/>
        </w:rPr>
        <w:t xml:space="preserve">Την </w:t>
      </w:r>
      <w:proofErr w:type="spellStart"/>
      <w:r w:rsidRPr="00B1635E">
        <w:rPr>
          <w:rFonts w:ascii="Arial" w:hAnsi="Arial" w:cs="Arial"/>
          <w:i/>
          <w:sz w:val="22"/>
          <w:szCs w:val="22"/>
        </w:rPr>
        <w:t>αριθμ</w:t>
      </w:r>
      <w:proofErr w:type="spellEnd"/>
      <w:r w:rsidRPr="00B1635E">
        <w:rPr>
          <w:rFonts w:ascii="Arial" w:hAnsi="Arial" w:cs="Arial"/>
          <w:i/>
          <w:sz w:val="22"/>
          <w:szCs w:val="22"/>
        </w:rPr>
        <w:t>. 485/2025 Απόφαση Δημοτικής Επιτροπής με την οποία καταρτίστηκαν οι όροι της Διακήρυξης</w:t>
      </w:r>
    </w:p>
    <w:p w:rsidR="00B1635E" w:rsidRPr="00B1635E" w:rsidRDefault="00B1635E" w:rsidP="00B1635E">
      <w:pPr>
        <w:numPr>
          <w:ilvl w:val="0"/>
          <w:numId w:val="39"/>
        </w:numPr>
        <w:ind w:left="284" w:hanging="284"/>
        <w:jc w:val="both"/>
        <w:rPr>
          <w:rFonts w:ascii="Arial" w:hAnsi="Arial" w:cs="Arial"/>
          <w:i/>
          <w:sz w:val="22"/>
          <w:szCs w:val="22"/>
        </w:rPr>
      </w:pPr>
      <w:r w:rsidRPr="00B1635E">
        <w:rPr>
          <w:rFonts w:ascii="Arial" w:hAnsi="Arial" w:cs="Arial"/>
          <w:i/>
          <w:sz w:val="22"/>
          <w:szCs w:val="22"/>
        </w:rPr>
        <w:t xml:space="preserve">Την </w:t>
      </w:r>
      <w:proofErr w:type="spellStart"/>
      <w:r w:rsidRPr="00B1635E">
        <w:rPr>
          <w:rFonts w:ascii="Arial" w:hAnsi="Arial" w:cs="Arial"/>
          <w:i/>
          <w:sz w:val="22"/>
          <w:szCs w:val="22"/>
        </w:rPr>
        <w:t>υπ΄</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αριθμ</w:t>
      </w:r>
      <w:proofErr w:type="spellEnd"/>
      <w:r w:rsidRPr="00B1635E">
        <w:rPr>
          <w:rFonts w:ascii="Arial" w:hAnsi="Arial" w:cs="Arial"/>
          <w:i/>
          <w:sz w:val="22"/>
          <w:szCs w:val="22"/>
        </w:rPr>
        <w:t xml:space="preserve">. </w:t>
      </w:r>
      <w:proofErr w:type="spellStart"/>
      <w:r w:rsidRPr="00B1635E">
        <w:rPr>
          <w:rFonts w:ascii="Arial" w:hAnsi="Arial" w:cs="Arial"/>
          <w:i/>
          <w:sz w:val="22"/>
          <w:szCs w:val="22"/>
        </w:rPr>
        <w:t>πρωτ</w:t>
      </w:r>
      <w:proofErr w:type="spellEnd"/>
      <w:r w:rsidRPr="00B1635E">
        <w:rPr>
          <w:rFonts w:ascii="Arial" w:hAnsi="Arial" w:cs="Arial"/>
          <w:i/>
          <w:sz w:val="22"/>
          <w:szCs w:val="22"/>
        </w:rPr>
        <w:t xml:space="preserve">. 26387/2025 Διακήρυξη ανοικτού  διαγωνισμού κάτω των ορίων για τη Δημιουργία </w:t>
      </w:r>
      <w:proofErr w:type="spellStart"/>
      <w:r w:rsidRPr="00B1635E">
        <w:rPr>
          <w:rFonts w:ascii="Arial" w:hAnsi="Arial" w:cs="Arial"/>
          <w:i/>
          <w:sz w:val="22"/>
          <w:szCs w:val="22"/>
        </w:rPr>
        <w:t>προσβάσιμων</w:t>
      </w:r>
      <w:proofErr w:type="spellEnd"/>
      <w:r w:rsidRPr="00B1635E">
        <w:rPr>
          <w:rFonts w:ascii="Arial" w:hAnsi="Arial" w:cs="Arial"/>
          <w:i/>
          <w:sz w:val="22"/>
          <w:szCs w:val="22"/>
        </w:rPr>
        <w:t xml:space="preserve"> παραλιών του Δήμου </w:t>
      </w:r>
      <w:proofErr w:type="spellStart"/>
      <w:r w:rsidRPr="00B1635E">
        <w:rPr>
          <w:rFonts w:ascii="Arial" w:hAnsi="Arial" w:cs="Arial"/>
          <w:i/>
          <w:sz w:val="22"/>
          <w:szCs w:val="22"/>
        </w:rPr>
        <w:t>Λεβαδέων</w:t>
      </w:r>
      <w:proofErr w:type="spellEnd"/>
      <w:r w:rsidRPr="00B1635E">
        <w:rPr>
          <w:rFonts w:ascii="Arial" w:hAnsi="Arial" w:cs="Arial"/>
          <w:i/>
          <w:sz w:val="22"/>
          <w:szCs w:val="22"/>
        </w:rPr>
        <w:t xml:space="preserve"> με ΑΔΑΜ :25</w:t>
      </w:r>
      <w:r w:rsidRPr="00B1635E">
        <w:rPr>
          <w:rFonts w:ascii="Arial" w:hAnsi="Arial" w:cs="Arial"/>
          <w:i/>
          <w:sz w:val="22"/>
          <w:szCs w:val="22"/>
          <w:lang w:val="en-US"/>
        </w:rPr>
        <w:t>PROC</w:t>
      </w:r>
      <w:r w:rsidRPr="00B1635E">
        <w:rPr>
          <w:rFonts w:ascii="Arial" w:hAnsi="Arial" w:cs="Arial"/>
          <w:i/>
          <w:sz w:val="22"/>
          <w:szCs w:val="22"/>
        </w:rPr>
        <w:t>018282431 , ΑΔΑ:Ρ9Γ6ΩΛΗ-7Η4 και αύξων αριθμό συστήματος 389965</w:t>
      </w:r>
    </w:p>
    <w:p w:rsidR="00B1635E" w:rsidRPr="00B1635E" w:rsidRDefault="00B1635E" w:rsidP="00B1635E">
      <w:pPr>
        <w:numPr>
          <w:ilvl w:val="0"/>
          <w:numId w:val="39"/>
        </w:numPr>
        <w:ind w:left="284" w:hanging="284"/>
        <w:jc w:val="both"/>
        <w:rPr>
          <w:rFonts w:ascii="Arial" w:hAnsi="Arial" w:cs="Arial"/>
          <w:i/>
          <w:sz w:val="22"/>
          <w:szCs w:val="22"/>
        </w:rPr>
      </w:pPr>
      <w:r w:rsidRPr="00B1635E">
        <w:rPr>
          <w:rFonts w:ascii="Arial" w:hAnsi="Arial" w:cs="Arial"/>
          <w:i/>
          <w:color w:val="000009"/>
          <w:w w:val="115"/>
          <w:sz w:val="22"/>
          <w:szCs w:val="22"/>
        </w:rPr>
        <w:t>Το</w:t>
      </w:r>
      <w:r w:rsidRPr="00B1635E">
        <w:rPr>
          <w:rFonts w:ascii="Arial" w:hAnsi="Arial" w:cs="Arial"/>
          <w:i/>
          <w:color w:val="000009"/>
          <w:spacing w:val="40"/>
          <w:w w:val="115"/>
          <w:sz w:val="22"/>
          <w:szCs w:val="22"/>
        </w:rPr>
        <w:t xml:space="preserve"> </w:t>
      </w:r>
      <w:r w:rsidRPr="00B1635E">
        <w:rPr>
          <w:rFonts w:ascii="Arial" w:hAnsi="Arial" w:cs="Arial"/>
          <w:i/>
          <w:color w:val="000009"/>
          <w:w w:val="115"/>
          <w:sz w:val="22"/>
          <w:szCs w:val="22"/>
        </w:rPr>
        <w:t>υπ’</w:t>
      </w:r>
      <w:r w:rsidRPr="00B1635E">
        <w:rPr>
          <w:rFonts w:ascii="Arial" w:hAnsi="Arial" w:cs="Arial"/>
          <w:i/>
          <w:sz w:val="22"/>
          <w:szCs w:val="22"/>
        </w:rPr>
        <w:t xml:space="preserve"> αριθ.</w:t>
      </w:r>
      <w:r w:rsidRPr="00B1635E">
        <w:rPr>
          <w:rFonts w:ascii="Arial" w:hAnsi="Arial" w:cs="Arial"/>
          <w:i/>
          <w:spacing w:val="-9"/>
          <w:sz w:val="22"/>
          <w:szCs w:val="22"/>
        </w:rPr>
        <w:t xml:space="preserve"> </w:t>
      </w:r>
      <w:proofErr w:type="spellStart"/>
      <w:r w:rsidRPr="00B1635E">
        <w:rPr>
          <w:rFonts w:ascii="Arial" w:hAnsi="Arial" w:cs="Arial"/>
          <w:i/>
          <w:sz w:val="22"/>
          <w:szCs w:val="22"/>
        </w:rPr>
        <w:t>πρωτ</w:t>
      </w:r>
      <w:proofErr w:type="spellEnd"/>
      <w:r w:rsidRPr="00B1635E">
        <w:rPr>
          <w:rFonts w:ascii="Arial" w:hAnsi="Arial" w:cs="Arial"/>
          <w:i/>
          <w:sz w:val="22"/>
          <w:szCs w:val="22"/>
        </w:rPr>
        <w:t>.</w:t>
      </w:r>
      <w:r w:rsidRPr="00B1635E">
        <w:rPr>
          <w:rFonts w:ascii="Arial" w:hAnsi="Arial" w:cs="Arial"/>
          <w:i/>
          <w:spacing w:val="-9"/>
          <w:sz w:val="22"/>
          <w:szCs w:val="22"/>
        </w:rPr>
        <w:t xml:space="preserve"> 3025</w:t>
      </w:r>
      <w:r w:rsidRPr="00B1635E">
        <w:rPr>
          <w:rFonts w:ascii="Arial" w:hAnsi="Arial" w:cs="Arial"/>
          <w:i/>
          <w:sz w:val="22"/>
          <w:szCs w:val="22"/>
        </w:rPr>
        <w:t>/19-02-2026</w:t>
      </w:r>
      <w:r w:rsidRPr="00B1635E">
        <w:rPr>
          <w:rFonts w:ascii="Arial" w:hAnsi="Arial" w:cs="Arial"/>
          <w:i/>
          <w:spacing w:val="38"/>
          <w:sz w:val="22"/>
          <w:szCs w:val="22"/>
        </w:rPr>
        <w:t xml:space="preserve"> </w:t>
      </w:r>
      <w:r w:rsidRPr="00B1635E">
        <w:rPr>
          <w:rFonts w:ascii="Arial" w:hAnsi="Arial" w:cs="Arial"/>
          <w:i/>
          <w:spacing w:val="-10"/>
          <w:sz w:val="22"/>
          <w:szCs w:val="22"/>
        </w:rPr>
        <w:t xml:space="preserve"> </w:t>
      </w:r>
      <w:r w:rsidRPr="00B1635E">
        <w:rPr>
          <w:rFonts w:ascii="Arial" w:hAnsi="Arial" w:cs="Arial"/>
          <w:i/>
          <w:sz w:val="22"/>
          <w:szCs w:val="22"/>
        </w:rPr>
        <w:t>1</w:t>
      </w:r>
      <w:r w:rsidRPr="00B1635E">
        <w:rPr>
          <w:rFonts w:ascii="Arial" w:hAnsi="Arial" w:cs="Arial"/>
          <w:i/>
          <w:sz w:val="22"/>
          <w:szCs w:val="22"/>
          <w:vertAlign w:val="superscript"/>
        </w:rPr>
        <w:t>ο</w:t>
      </w:r>
      <w:r w:rsidRPr="00B1635E">
        <w:rPr>
          <w:rFonts w:ascii="Arial" w:hAnsi="Arial" w:cs="Arial"/>
          <w:i/>
          <w:spacing w:val="-10"/>
          <w:sz w:val="22"/>
          <w:szCs w:val="22"/>
        </w:rPr>
        <w:t xml:space="preserve"> </w:t>
      </w:r>
      <w:r w:rsidRPr="00B1635E">
        <w:rPr>
          <w:rFonts w:ascii="Arial" w:hAnsi="Arial" w:cs="Arial"/>
          <w:i/>
          <w:sz w:val="22"/>
          <w:szCs w:val="22"/>
        </w:rPr>
        <w:t>Πρακτικό</w:t>
      </w:r>
      <w:r w:rsidRPr="00B1635E">
        <w:rPr>
          <w:rFonts w:ascii="Arial" w:hAnsi="Arial" w:cs="Arial"/>
          <w:i/>
          <w:spacing w:val="-9"/>
          <w:sz w:val="22"/>
          <w:szCs w:val="22"/>
        </w:rPr>
        <w:t xml:space="preserve"> </w:t>
      </w:r>
      <w:r w:rsidRPr="00B1635E">
        <w:rPr>
          <w:rFonts w:ascii="Arial" w:hAnsi="Arial" w:cs="Arial"/>
          <w:i/>
          <w:sz w:val="22"/>
          <w:szCs w:val="22"/>
        </w:rPr>
        <w:t>περί</w:t>
      </w:r>
      <w:r w:rsidRPr="00B1635E">
        <w:rPr>
          <w:rFonts w:ascii="Arial" w:hAnsi="Arial" w:cs="Arial"/>
          <w:i/>
          <w:spacing w:val="-11"/>
          <w:sz w:val="22"/>
          <w:szCs w:val="22"/>
        </w:rPr>
        <w:t xml:space="preserve"> </w:t>
      </w:r>
      <w:r w:rsidRPr="00B1635E">
        <w:rPr>
          <w:rFonts w:ascii="Arial" w:hAnsi="Arial" w:cs="Arial"/>
          <w:i/>
          <w:sz w:val="22"/>
          <w:szCs w:val="22"/>
        </w:rPr>
        <w:t>διενέργειας</w:t>
      </w:r>
      <w:r w:rsidRPr="00B1635E">
        <w:rPr>
          <w:rFonts w:ascii="Arial" w:hAnsi="Arial" w:cs="Arial"/>
          <w:i/>
          <w:spacing w:val="-56"/>
          <w:sz w:val="22"/>
          <w:szCs w:val="22"/>
        </w:rPr>
        <w:t xml:space="preserve">  </w:t>
      </w:r>
      <w:r w:rsidRPr="00B1635E">
        <w:rPr>
          <w:rFonts w:ascii="Arial" w:hAnsi="Arial" w:cs="Arial"/>
          <w:i/>
          <w:sz w:val="22"/>
          <w:szCs w:val="22"/>
        </w:rPr>
        <w:t xml:space="preserve">διαγωνισμού ελέγχου δικαιολογητικών συμμετοχής &amp; αξιολόγησης τεχνικών προσφορών για την Δημιουργία </w:t>
      </w:r>
      <w:proofErr w:type="spellStart"/>
      <w:r w:rsidRPr="00B1635E">
        <w:rPr>
          <w:rFonts w:ascii="Arial" w:hAnsi="Arial" w:cs="Arial"/>
          <w:i/>
          <w:sz w:val="22"/>
          <w:szCs w:val="22"/>
        </w:rPr>
        <w:t>προσβάσιμων</w:t>
      </w:r>
      <w:proofErr w:type="spellEnd"/>
      <w:r w:rsidRPr="00B1635E">
        <w:rPr>
          <w:rFonts w:ascii="Arial" w:hAnsi="Arial" w:cs="Arial"/>
          <w:i/>
          <w:sz w:val="22"/>
          <w:szCs w:val="22"/>
        </w:rPr>
        <w:t xml:space="preserve"> παραλιών του Δήμου </w:t>
      </w:r>
      <w:proofErr w:type="spellStart"/>
      <w:r w:rsidRPr="00B1635E">
        <w:rPr>
          <w:rFonts w:ascii="Arial" w:hAnsi="Arial" w:cs="Arial"/>
          <w:i/>
          <w:sz w:val="22"/>
          <w:szCs w:val="22"/>
        </w:rPr>
        <w:t>Λεβαδέων</w:t>
      </w:r>
      <w:proofErr w:type="spellEnd"/>
      <w:r w:rsidRPr="00B1635E">
        <w:rPr>
          <w:rFonts w:ascii="Arial" w:hAnsi="Arial" w:cs="Arial"/>
          <w:i/>
          <w:sz w:val="22"/>
          <w:szCs w:val="22"/>
        </w:rPr>
        <w:t xml:space="preserve"> </w:t>
      </w:r>
    </w:p>
    <w:p w:rsidR="00B1635E" w:rsidRPr="00B1635E" w:rsidRDefault="00B1635E" w:rsidP="00B1635E">
      <w:pPr>
        <w:numPr>
          <w:ilvl w:val="0"/>
          <w:numId w:val="39"/>
        </w:numPr>
        <w:ind w:left="284" w:hanging="284"/>
        <w:jc w:val="both"/>
        <w:rPr>
          <w:rFonts w:ascii="Arial" w:hAnsi="Arial" w:cs="Arial"/>
          <w:i/>
          <w:sz w:val="22"/>
          <w:szCs w:val="22"/>
        </w:rPr>
      </w:pPr>
      <w:r w:rsidRPr="00B1635E">
        <w:rPr>
          <w:rFonts w:ascii="Arial" w:hAnsi="Arial" w:cs="Arial"/>
          <w:i/>
          <w:color w:val="000009"/>
          <w:w w:val="115"/>
          <w:sz w:val="22"/>
          <w:szCs w:val="22"/>
        </w:rPr>
        <w:t xml:space="preserve">Το </w:t>
      </w:r>
      <w:proofErr w:type="spellStart"/>
      <w:r w:rsidRPr="00B1635E">
        <w:rPr>
          <w:rFonts w:ascii="Arial" w:hAnsi="Arial" w:cs="Arial"/>
          <w:i/>
          <w:color w:val="000009"/>
          <w:w w:val="115"/>
          <w:sz w:val="22"/>
          <w:szCs w:val="22"/>
        </w:rPr>
        <w:t>υπ΄</w:t>
      </w:r>
      <w:r w:rsidRPr="00B1635E">
        <w:rPr>
          <w:rFonts w:ascii="Arial" w:hAnsi="Arial" w:cs="Arial"/>
          <w:i/>
          <w:w w:val="115"/>
          <w:sz w:val="22"/>
          <w:szCs w:val="22"/>
        </w:rPr>
        <w:t>αριθ</w:t>
      </w:r>
      <w:proofErr w:type="spellEnd"/>
      <w:r w:rsidRPr="00B1635E">
        <w:rPr>
          <w:rFonts w:ascii="Arial" w:hAnsi="Arial" w:cs="Arial"/>
          <w:i/>
          <w:w w:val="115"/>
          <w:sz w:val="22"/>
          <w:szCs w:val="22"/>
        </w:rPr>
        <w:t>.</w:t>
      </w:r>
      <w:r w:rsidRPr="00B1635E">
        <w:rPr>
          <w:rFonts w:ascii="Arial" w:hAnsi="Arial" w:cs="Arial"/>
          <w:i/>
          <w:spacing w:val="69"/>
          <w:w w:val="115"/>
          <w:sz w:val="22"/>
          <w:szCs w:val="22"/>
        </w:rPr>
        <w:t xml:space="preserve"> </w:t>
      </w:r>
      <w:proofErr w:type="spellStart"/>
      <w:r w:rsidRPr="00B1635E">
        <w:rPr>
          <w:rFonts w:ascii="Arial" w:hAnsi="Arial" w:cs="Arial"/>
          <w:i/>
          <w:w w:val="115"/>
          <w:sz w:val="22"/>
          <w:szCs w:val="22"/>
        </w:rPr>
        <w:t>πρωτ</w:t>
      </w:r>
      <w:proofErr w:type="spellEnd"/>
      <w:r w:rsidRPr="00B1635E">
        <w:rPr>
          <w:rFonts w:ascii="Arial" w:hAnsi="Arial" w:cs="Arial"/>
          <w:i/>
          <w:w w:val="115"/>
          <w:sz w:val="22"/>
          <w:szCs w:val="22"/>
        </w:rPr>
        <w:t xml:space="preserve">. 3026/19-02-2026 </w:t>
      </w:r>
      <w:r w:rsidRPr="00B1635E">
        <w:rPr>
          <w:rFonts w:ascii="Arial" w:hAnsi="Arial" w:cs="Arial"/>
          <w:i/>
          <w:color w:val="000009"/>
          <w:w w:val="115"/>
          <w:sz w:val="22"/>
          <w:szCs w:val="22"/>
        </w:rPr>
        <w:t>2</w:t>
      </w:r>
      <w:r w:rsidRPr="00B1635E">
        <w:rPr>
          <w:rFonts w:ascii="Arial" w:hAnsi="Arial" w:cs="Arial"/>
          <w:i/>
          <w:color w:val="000009"/>
          <w:w w:val="115"/>
          <w:sz w:val="22"/>
          <w:szCs w:val="22"/>
          <w:vertAlign w:val="superscript"/>
        </w:rPr>
        <w:t>ο</w:t>
      </w:r>
      <w:r w:rsidRPr="00B1635E">
        <w:rPr>
          <w:rFonts w:ascii="Arial" w:hAnsi="Arial" w:cs="Arial"/>
          <w:i/>
          <w:color w:val="000009"/>
          <w:w w:val="115"/>
          <w:sz w:val="22"/>
          <w:szCs w:val="22"/>
        </w:rPr>
        <w:t xml:space="preserve"> Πρακτικό</w:t>
      </w:r>
      <w:r w:rsidRPr="00B1635E">
        <w:rPr>
          <w:rFonts w:ascii="Arial" w:hAnsi="Arial" w:cs="Arial"/>
          <w:i/>
          <w:color w:val="000009"/>
          <w:spacing w:val="70"/>
          <w:w w:val="115"/>
          <w:sz w:val="22"/>
          <w:szCs w:val="22"/>
        </w:rPr>
        <w:t xml:space="preserve"> </w:t>
      </w:r>
      <w:r w:rsidRPr="00B1635E">
        <w:rPr>
          <w:rFonts w:ascii="Arial" w:hAnsi="Arial" w:cs="Arial"/>
          <w:i/>
          <w:color w:val="000009"/>
          <w:w w:val="115"/>
          <w:sz w:val="22"/>
          <w:szCs w:val="22"/>
        </w:rPr>
        <w:t>Αξιολόγησης</w:t>
      </w:r>
      <w:r w:rsidRPr="00B1635E">
        <w:rPr>
          <w:rFonts w:ascii="Arial" w:hAnsi="Arial" w:cs="Arial"/>
          <w:i/>
          <w:spacing w:val="72"/>
          <w:w w:val="115"/>
          <w:sz w:val="22"/>
          <w:szCs w:val="22"/>
        </w:rPr>
        <w:t xml:space="preserve"> </w:t>
      </w:r>
      <w:r w:rsidRPr="00B1635E">
        <w:rPr>
          <w:rFonts w:ascii="Arial" w:hAnsi="Arial" w:cs="Arial"/>
          <w:i/>
          <w:w w:val="115"/>
          <w:sz w:val="22"/>
          <w:szCs w:val="22"/>
        </w:rPr>
        <w:t>των</w:t>
      </w:r>
      <w:r w:rsidRPr="00B1635E">
        <w:rPr>
          <w:rFonts w:ascii="Arial" w:hAnsi="Arial" w:cs="Arial"/>
          <w:i/>
          <w:spacing w:val="70"/>
          <w:w w:val="115"/>
          <w:sz w:val="22"/>
          <w:szCs w:val="22"/>
        </w:rPr>
        <w:t xml:space="preserve"> </w:t>
      </w:r>
      <w:r w:rsidRPr="00B1635E">
        <w:rPr>
          <w:rFonts w:ascii="Arial" w:hAnsi="Arial" w:cs="Arial"/>
          <w:i/>
          <w:spacing w:val="-2"/>
          <w:w w:val="115"/>
          <w:sz w:val="22"/>
          <w:szCs w:val="22"/>
        </w:rPr>
        <w:t xml:space="preserve">φακέλων </w:t>
      </w:r>
      <w:r w:rsidRPr="00B1635E">
        <w:rPr>
          <w:rFonts w:ascii="Arial" w:hAnsi="Arial" w:cs="Arial"/>
          <w:i/>
          <w:w w:val="115"/>
          <w:sz w:val="22"/>
          <w:szCs w:val="22"/>
        </w:rPr>
        <w:t>«Οικονομική Προσφορά»</w:t>
      </w:r>
    </w:p>
    <w:p w:rsidR="00B1635E" w:rsidRPr="00B1635E" w:rsidRDefault="00B1635E" w:rsidP="00B1635E">
      <w:pPr>
        <w:pStyle w:val="af9"/>
        <w:keepNext/>
        <w:ind w:left="567" w:right="567"/>
        <w:jc w:val="both"/>
        <w:rPr>
          <w:rFonts w:ascii="Arial" w:hAnsi="Arial" w:cs="Arial"/>
          <w:bCs/>
          <w:i/>
          <w:sz w:val="22"/>
          <w:szCs w:val="22"/>
          <w:highlight w:val="yellow"/>
        </w:rPr>
      </w:pPr>
    </w:p>
    <w:p w:rsidR="00B1635E" w:rsidRPr="00B1635E" w:rsidRDefault="00B1635E" w:rsidP="00B1635E">
      <w:pPr>
        <w:pStyle w:val="af9"/>
        <w:keepNext/>
        <w:spacing w:after="120"/>
        <w:jc w:val="both"/>
        <w:rPr>
          <w:rFonts w:ascii="Arial" w:hAnsi="Arial" w:cs="Arial"/>
          <w:b/>
          <w:bCs/>
          <w:i/>
          <w:sz w:val="22"/>
          <w:szCs w:val="22"/>
        </w:rPr>
      </w:pPr>
      <w:r w:rsidRPr="00B1635E">
        <w:rPr>
          <w:rFonts w:ascii="Arial" w:hAnsi="Arial" w:cs="Arial"/>
          <w:bCs/>
          <w:i/>
          <w:sz w:val="22"/>
          <w:szCs w:val="22"/>
        </w:rPr>
        <w:t xml:space="preserve">                 </w:t>
      </w:r>
      <w:r w:rsidRPr="00B1635E">
        <w:rPr>
          <w:rFonts w:ascii="Arial" w:hAnsi="Arial" w:cs="Arial"/>
          <w:b/>
          <w:bCs/>
          <w:i/>
          <w:sz w:val="22"/>
          <w:szCs w:val="22"/>
        </w:rPr>
        <w:t>Καλείται  η Δημοτική Επιτροπή , όπως αποφασίσει:</w:t>
      </w:r>
    </w:p>
    <w:p w:rsidR="00B1635E" w:rsidRPr="00B1635E" w:rsidRDefault="00B1635E" w:rsidP="00B1635E">
      <w:pPr>
        <w:pStyle w:val="af9"/>
        <w:keepNext/>
        <w:spacing w:after="120"/>
        <w:jc w:val="both"/>
        <w:rPr>
          <w:rFonts w:ascii="Arial" w:hAnsi="Arial" w:cs="Arial"/>
          <w:b/>
          <w:bCs/>
          <w:i/>
          <w:sz w:val="22"/>
          <w:szCs w:val="22"/>
        </w:rPr>
      </w:pPr>
    </w:p>
    <w:p w:rsidR="00B1635E" w:rsidRPr="00B1635E" w:rsidRDefault="00B1635E" w:rsidP="00B1635E">
      <w:pPr>
        <w:ind w:left="284"/>
        <w:jc w:val="both"/>
        <w:rPr>
          <w:rFonts w:ascii="Arial" w:hAnsi="Arial" w:cs="Arial"/>
          <w:bCs/>
          <w:i/>
          <w:sz w:val="22"/>
          <w:szCs w:val="22"/>
        </w:rPr>
      </w:pPr>
      <w:r w:rsidRPr="00B1635E">
        <w:rPr>
          <w:rFonts w:ascii="Arial" w:hAnsi="Arial" w:cs="Arial"/>
          <w:bCs/>
          <w:i/>
          <w:sz w:val="22"/>
          <w:szCs w:val="22"/>
        </w:rPr>
        <w:t xml:space="preserve">Α) Για την αποδοχή και έγκριση του υπ’ </w:t>
      </w:r>
      <w:proofErr w:type="spellStart"/>
      <w:r w:rsidRPr="00B1635E">
        <w:rPr>
          <w:rFonts w:ascii="Arial" w:hAnsi="Arial" w:cs="Arial"/>
          <w:bCs/>
          <w:i/>
          <w:sz w:val="22"/>
          <w:szCs w:val="22"/>
        </w:rPr>
        <w:t>αριθμ</w:t>
      </w:r>
      <w:proofErr w:type="spellEnd"/>
      <w:r w:rsidRPr="00B1635E">
        <w:rPr>
          <w:rFonts w:ascii="Arial" w:hAnsi="Arial" w:cs="Arial"/>
          <w:bCs/>
          <w:i/>
          <w:sz w:val="22"/>
          <w:szCs w:val="22"/>
        </w:rPr>
        <w:t xml:space="preserve">. </w:t>
      </w:r>
      <w:proofErr w:type="spellStart"/>
      <w:r w:rsidRPr="00B1635E">
        <w:rPr>
          <w:rFonts w:ascii="Arial" w:hAnsi="Arial" w:cs="Arial"/>
          <w:bCs/>
          <w:i/>
          <w:sz w:val="22"/>
          <w:szCs w:val="22"/>
        </w:rPr>
        <w:t>πρωτ</w:t>
      </w:r>
      <w:proofErr w:type="spellEnd"/>
      <w:r w:rsidRPr="00B1635E">
        <w:rPr>
          <w:rFonts w:ascii="Arial" w:hAnsi="Arial" w:cs="Arial"/>
          <w:bCs/>
          <w:i/>
          <w:sz w:val="22"/>
          <w:szCs w:val="22"/>
        </w:rPr>
        <w:t>. 3025/19-02-2026 1</w:t>
      </w:r>
      <w:r w:rsidRPr="00B1635E">
        <w:rPr>
          <w:rFonts w:ascii="Arial" w:hAnsi="Arial" w:cs="Arial"/>
          <w:bCs/>
          <w:i/>
          <w:sz w:val="22"/>
          <w:szCs w:val="22"/>
          <w:vertAlign w:val="superscript"/>
        </w:rPr>
        <w:t>ου</w:t>
      </w:r>
      <w:r w:rsidRPr="00B1635E">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B1635E">
        <w:rPr>
          <w:rFonts w:ascii="Arial" w:hAnsi="Arial" w:cs="Arial"/>
          <w:i/>
          <w:sz w:val="22"/>
          <w:szCs w:val="22"/>
        </w:rPr>
        <w:t xml:space="preserve">τεχνικών προσφορών για την Δημιουργία </w:t>
      </w:r>
      <w:proofErr w:type="spellStart"/>
      <w:r w:rsidRPr="00B1635E">
        <w:rPr>
          <w:rFonts w:ascii="Arial" w:hAnsi="Arial" w:cs="Arial"/>
          <w:i/>
          <w:sz w:val="22"/>
          <w:szCs w:val="22"/>
        </w:rPr>
        <w:t>προσβάσιμων</w:t>
      </w:r>
      <w:proofErr w:type="spellEnd"/>
      <w:r w:rsidRPr="00B1635E">
        <w:rPr>
          <w:rFonts w:ascii="Arial" w:hAnsi="Arial" w:cs="Arial"/>
          <w:i/>
          <w:sz w:val="22"/>
          <w:szCs w:val="22"/>
        </w:rPr>
        <w:t xml:space="preserve"> παραλιών του Δήμου </w:t>
      </w:r>
      <w:proofErr w:type="spellStart"/>
      <w:r w:rsidRPr="00B1635E">
        <w:rPr>
          <w:rFonts w:ascii="Arial" w:hAnsi="Arial" w:cs="Arial"/>
          <w:i/>
          <w:sz w:val="22"/>
          <w:szCs w:val="22"/>
        </w:rPr>
        <w:t>Λεβαδέων</w:t>
      </w:r>
      <w:proofErr w:type="spellEnd"/>
      <w:r w:rsidRPr="00B1635E">
        <w:rPr>
          <w:rFonts w:ascii="Arial" w:hAnsi="Arial" w:cs="Arial"/>
          <w:i/>
          <w:sz w:val="22"/>
          <w:szCs w:val="22"/>
        </w:rPr>
        <w:t xml:space="preserve"> </w:t>
      </w:r>
      <w:r w:rsidRPr="00B1635E">
        <w:rPr>
          <w:rFonts w:ascii="Arial" w:hAnsi="Arial" w:cs="Arial"/>
          <w:bCs/>
          <w:i/>
          <w:sz w:val="22"/>
          <w:szCs w:val="22"/>
        </w:rPr>
        <w:t>,</w:t>
      </w:r>
    </w:p>
    <w:p w:rsidR="00B1635E" w:rsidRPr="00B1635E" w:rsidRDefault="00B1635E" w:rsidP="00B1635E">
      <w:pPr>
        <w:ind w:left="284"/>
        <w:jc w:val="both"/>
        <w:rPr>
          <w:rFonts w:ascii="Arial" w:hAnsi="Arial" w:cs="Arial"/>
          <w:bCs/>
          <w:i/>
          <w:sz w:val="22"/>
          <w:szCs w:val="22"/>
        </w:rPr>
      </w:pPr>
    </w:p>
    <w:p w:rsidR="00B1635E" w:rsidRPr="00B1635E" w:rsidRDefault="00B1635E" w:rsidP="00B1635E">
      <w:pPr>
        <w:ind w:left="284"/>
        <w:jc w:val="both"/>
        <w:rPr>
          <w:rFonts w:ascii="Arial" w:hAnsi="Arial" w:cs="Arial"/>
          <w:bCs/>
          <w:i/>
          <w:sz w:val="22"/>
          <w:szCs w:val="22"/>
        </w:rPr>
      </w:pPr>
      <w:r w:rsidRPr="00B1635E">
        <w:rPr>
          <w:rFonts w:ascii="Arial" w:hAnsi="Arial" w:cs="Arial"/>
          <w:bCs/>
          <w:i/>
          <w:sz w:val="22"/>
          <w:szCs w:val="22"/>
        </w:rPr>
        <w:t xml:space="preserve">Β) Για την αποδοχή και έγκριση του </w:t>
      </w:r>
      <w:proofErr w:type="spellStart"/>
      <w:r w:rsidRPr="00B1635E">
        <w:rPr>
          <w:rFonts w:ascii="Arial" w:hAnsi="Arial" w:cs="Arial"/>
          <w:bCs/>
          <w:i/>
          <w:sz w:val="22"/>
          <w:szCs w:val="22"/>
        </w:rPr>
        <w:t>υπ΄</w:t>
      </w:r>
      <w:proofErr w:type="spellEnd"/>
      <w:r w:rsidRPr="00B1635E">
        <w:rPr>
          <w:rFonts w:ascii="Arial" w:hAnsi="Arial" w:cs="Arial"/>
          <w:bCs/>
          <w:i/>
          <w:sz w:val="22"/>
          <w:szCs w:val="22"/>
        </w:rPr>
        <w:t xml:space="preserve"> </w:t>
      </w:r>
      <w:proofErr w:type="spellStart"/>
      <w:r w:rsidRPr="00B1635E">
        <w:rPr>
          <w:rFonts w:ascii="Arial" w:hAnsi="Arial" w:cs="Arial"/>
          <w:bCs/>
          <w:i/>
          <w:sz w:val="22"/>
          <w:szCs w:val="22"/>
        </w:rPr>
        <w:t>αριθμ</w:t>
      </w:r>
      <w:proofErr w:type="spellEnd"/>
      <w:r w:rsidRPr="00B1635E">
        <w:rPr>
          <w:rFonts w:ascii="Arial" w:hAnsi="Arial" w:cs="Arial"/>
          <w:bCs/>
          <w:i/>
          <w:sz w:val="22"/>
          <w:szCs w:val="22"/>
        </w:rPr>
        <w:t xml:space="preserve">. </w:t>
      </w:r>
      <w:proofErr w:type="spellStart"/>
      <w:r w:rsidRPr="00B1635E">
        <w:rPr>
          <w:rFonts w:ascii="Arial" w:hAnsi="Arial" w:cs="Arial"/>
          <w:bCs/>
          <w:i/>
          <w:sz w:val="22"/>
          <w:szCs w:val="22"/>
        </w:rPr>
        <w:t>πρωτ</w:t>
      </w:r>
      <w:proofErr w:type="spellEnd"/>
      <w:r w:rsidRPr="00B1635E">
        <w:rPr>
          <w:rFonts w:ascii="Arial" w:hAnsi="Arial" w:cs="Arial"/>
          <w:bCs/>
          <w:i/>
          <w:sz w:val="22"/>
          <w:szCs w:val="22"/>
        </w:rPr>
        <w:t>. 3026/19-02-2026 2</w:t>
      </w:r>
      <w:r w:rsidRPr="00B1635E">
        <w:rPr>
          <w:rFonts w:ascii="Arial" w:hAnsi="Arial" w:cs="Arial"/>
          <w:bCs/>
          <w:i/>
          <w:sz w:val="22"/>
          <w:szCs w:val="22"/>
          <w:vertAlign w:val="superscript"/>
        </w:rPr>
        <w:t>ου</w:t>
      </w:r>
      <w:r w:rsidRPr="00B1635E">
        <w:rPr>
          <w:rFonts w:ascii="Arial" w:hAnsi="Arial" w:cs="Arial"/>
          <w:bCs/>
          <w:i/>
          <w:sz w:val="22"/>
          <w:szCs w:val="22"/>
        </w:rPr>
        <w:t xml:space="preserve">  πρακτικού της επιτροπής διενέργειας και αξιολόγησης διαγωνισμού αναφορικά με την αξιολόγηση </w:t>
      </w:r>
      <w:r w:rsidRPr="00B1635E">
        <w:rPr>
          <w:rFonts w:ascii="Arial" w:hAnsi="Arial" w:cs="Arial"/>
          <w:i/>
          <w:w w:val="115"/>
          <w:sz w:val="22"/>
          <w:szCs w:val="22"/>
        </w:rPr>
        <w:t>των</w:t>
      </w:r>
      <w:r w:rsidRPr="00B1635E">
        <w:rPr>
          <w:rFonts w:ascii="Arial" w:hAnsi="Arial" w:cs="Arial"/>
          <w:i/>
          <w:spacing w:val="70"/>
          <w:w w:val="115"/>
          <w:sz w:val="22"/>
          <w:szCs w:val="22"/>
        </w:rPr>
        <w:t xml:space="preserve"> </w:t>
      </w:r>
      <w:r w:rsidRPr="00B1635E">
        <w:rPr>
          <w:rFonts w:ascii="Arial" w:hAnsi="Arial" w:cs="Arial"/>
          <w:i/>
          <w:spacing w:val="-2"/>
          <w:w w:val="115"/>
          <w:sz w:val="22"/>
          <w:szCs w:val="22"/>
        </w:rPr>
        <w:t xml:space="preserve">φακέλων </w:t>
      </w:r>
      <w:r w:rsidRPr="00B1635E">
        <w:rPr>
          <w:rFonts w:ascii="Arial" w:hAnsi="Arial" w:cs="Arial"/>
          <w:i/>
          <w:w w:val="115"/>
          <w:sz w:val="22"/>
          <w:szCs w:val="22"/>
        </w:rPr>
        <w:t>«Οικονομική Προσφορά»</w:t>
      </w:r>
      <w:r w:rsidRPr="00B1635E">
        <w:rPr>
          <w:rFonts w:ascii="Arial" w:hAnsi="Arial" w:cs="Arial"/>
          <w:bCs/>
          <w:i/>
          <w:sz w:val="22"/>
          <w:szCs w:val="22"/>
        </w:rPr>
        <w:t xml:space="preserve"> , και</w:t>
      </w:r>
    </w:p>
    <w:p w:rsidR="00B1635E" w:rsidRPr="00B1635E" w:rsidRDefault="00B1635E" w:rsidP="00B1635E">
      <w:pPr>
        <w:ind w:left="284"/>
        <w:jc w:val="both"/>
        <w:rPr>
          <w:rFonts w:ascii="Arial" w:hAnsi="Arial" w:cs="Arial"/>
          <w:bCs/>
          <w:i/>
          <w:sz w:val="22"/>
          <w:szCs w:val="22"/>
        </w:rPr>
      </w:pPr>
    </w:p>
    <w:p w:rsidR="00B1635E" w:rsidRPr="00B1635E" w:rsidRDefault="00B1635E" w:rsidP="00B1635E">
      <w:pPr>
        <w:ind w:right="567"/>
        <w:jc w:val="both"/>
        <w:rPr>
          <w:rFonts w:ascii="Arial" w:hAnsi="Arial" w:cs="Arial"/>
          <w:bCs/>
          <w:i/>
          <w:color w:val="000000" w:themeColor="text1"/>
          <w:sz w:val="22"/>
          <w:szCs w:val="22"/>
        </w:rPr>
      </w:pPr>
      <w:r w:rsidRPr="00B1635E">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B1635E" w:rsidRPr="00B1635E" w:rsidRDefault="00B1635E" w:rsidP="00B1635E">
      <w:pPr>
        <w:jc w:val="both"/>
        <w:rPr>
          <w:rFonts w:ascii="Arial" w:eastAsia="FreeSans" w:hAnsi="Arial" w:cs="Arial"/>
          <w:i/>
          <w:sz w:val="22"/>
          <w:szCs w:val="22"/>
        </w:rPr>
      </w:pPr>
      <w:r w:rsidRPr="00B1635E">
        <w:rPr>
          <w:rFonts w:ascii="Arial" w:hAnsi="Arial" w:cs="Arial"/>
          <w:bCs/>
          <w:i/>
          <w:color w:val="000000" w:themeColor="text1"/>
          <w:sz w:val="22"/>
          <w:szCs w:val="22"/>
        </w:rPr>
        <w:t xml:space="preserve">     «</w:t>
      </w:r>
      <w:r w:rsidRPr="00B1635E">
        <w:rPr>
          <w:rStyle w:val="a5"/>
          <w:rFonts w:ascii="Arial" w:eastAsia="FreeSans" w:hAnsi="Arial" w:cs="Arial"/>
          <w:i/>
          <w:sz w:val="22"/>
          <w:szCs w:val="22"/>
          <w:lang w:val="en-US"/>
        </w:rPr>
        <w:t>GREEN</w:t>
      </w:r>
      <w:r w:rsidRPr="00B1635E">
        <w:rPr>
          <w:rStyle w:val="a5"/>
          <w:rFonts w:ascii="Arial" w:eastAsia="FreeSans" w:hAnsi="Arial" w:cs="Arial"/>
          <w:i/>
          <w:sz w:val="22"/>
          <w:szCs w:val="22"/>
        </w:rPr>
        <w:t xml:space="preserve"> </w:t>
      </w:r>
      <w:r w:rsidRPr="00B1635E">
        <w:rPr>
          <w:rStyle w:val="a5"/>
          <w:rFonts w:ascii="Arial" w:eastAsia="FreeSans" w:hAnsi="Arial" w:cs="Arial"/>
          <w:i/>
          <w:sz w:val="22"/>
          <w:szCs w:val="22"/>
          <w:lang w:val="en-US"/>
        </w:rPr>
        <w:t>FUN</w:t>
      </w:r>
      <w:r w:rsidRPr="00B1635E">
        <w:rPr>
          <w:rStyle w:val="a5"/>
          <w:rFonts w:ascii="Arial" w:eastAsia="FreeSans" w:hAnsi="Arial" w:cs="Arial"/>
          <w:i/>
          <w:sz w:val="22"/>
          <w:szCs w:val="22"/>
        </w:rPr>
        <w:t xml:space="preserve"> </w:t>
      </w:r>
      <w:r w:rsidRPr="00B1635E">
        <w:rPr>
          <w:rStyle w:val="a5"/>
          <w:rFonts w:ascii="Arial" w:eastAsia="FreeSans" w:hAnsi="Arial" w:cs="Arial"/>
          <w:i/>
          <w:sz w:val="22"/>
          <w:szCs w:val="22"/>
          <w:lang w:val="en-US"/>
        </w:rPr>
        <w:t>PARK</w:t>
      </w:r>
      <w:r w:rsidRPr="00B1635E">
        <w:rPr>
          <w:rStyle w:val="a5"/>
          <w:rFonts w:ascii="Arial" w:eastAsia="FreeSans" w:hAnsi="Arial" w:cs="Arial"/>
          <w:i/>
          <w:sz w:val="22"/>
          <w:szCs w:val="22"/>
        </w:rPr>
        <w:t xml:space="preserve"> ΜΟΝΟΠΡΟΣΩΠΗ ΙΔΙΩΤΙΚΗ ΚΕΦΑΛΑΙΟΥΧΙΚΗ ΕΤΑΙΡΕΙΑ</w:t>
      </w:r>
      <w:r w:rsidRPr="00B1635E">
        <w:rPr>
          <w:rFonts w:ascii="Arial" w:eastAsia="FreeSans" w:hAnsi="Arial" w:cs="Arial"/>
          <w:i/>
          <w:color w:val="000000"/>
          <w:sz w:val="22"/>
          <w:szCs w:val="22"/>
        </w:rPr>
        <w:t xml:space="preserve">» </w:t>
      </w:r>
      <w:r w:rsidRPr="00B1635E">
        <w:rPr>
          <w:rFonts w:ascii="Arial" w:eastAsia="FreeSans" w:hAnsi="Arial" w:cs="Arial"/>
          <w:i/>
          <w:sz w:val="22"/>
          <w:szCs w:val="22"/>
        </w:rPr>
        <w:t xml:space="preserve">με αριθμό  </w:t>
      </w:r>
    </w:p>
    <w:p w:rsidR="00B1635E" w:rsidRPr="00B1635E" w:rsidRDefault="00B1635E" w:rsidP="00B1635E">
      <w:pPr>
        <w:jc w:val="both"/>
        <w:rPr>
          <w:rFonts w:ascii="Arial" w:hAnsi="Arial" w:cs="Arial"/>
          <w:i/>
          <w:sz w:val="22"/>
          <w:szCs w:val="22"/>
        </w:rPr>
      </w:pPr>
      <w:r w:rsidRPr="00B1635E">
        <w:rPr>
          <w:rFonts w:ascii="Arial" w:eastAsia="FreeSans" w:hAnsi="Arial" w:cs="Arial"/>
          <w:i/>
          <w:sz w:val="22"/>
          <w:szCs w:val="22"/>
        </w:rPr>
        <w:t xml:space="preserve">     συστήματος </w:t>
      </w:r>
      <w:r w:rsidRPr="00B1635E">
        <w:rPr>
          <w:rFonts w:ascii="Arial" w:eastAsia="FreeSans" w:hAnsi="Arial" w:cs="Arial"/>
          <w:i/>
          <w:color w:val="000000"/>
          <w:sz w:val="22"/>
          <w:szCs w:val="22"/>
        </w:rPr>
        <w:t>486587</w:t>
      </w:r>
      <w:r w:rsidRPr="00B1635E">
        <w:rPr>
          <w:rFonts w:ascii="Arial" w:eastAsia="FreeSans" w:hAnsi="Arial" w:cs="Arial"/>
          <w:i/>
          <w:sz w:val="22"/>
          <w:szCs w:val="22"/>
        </w:rPr>
        <w:t xml:space="preserve"> , για τον διαγωνισμό με τίτλο </w:t>
      </w:r>
      <w:r w:rsidRPr="00B1635E">
        <w:rPr>
          <w:rFonts w:ascii="Arial" w:hAnsi="Arial" w:cs="Arial"/>
          <w:i/>
          <w:sz w:val="22"/>
          <w:szCs w:val="22"/>
        </w:rPr>
        <w:t xml:space="preserve">«Δημιουργία </w:t>
      </w:r>
      <w:proofErr w:type="spellStart"/>
      <w:r w:rsidRPr="00B1635E">
        <w:rPr>
          <w:rFonts w:ascii="Arial" w:hAnsi="Arial" w:cs="Arial"/>
          <w:i/>
          <w:sz w:val="22"/>
          <w:szCs w:val="22"/>
        </w:rPr>
        <w:t>προσβάσιμων</w:t>
      </w:r>
      <w:proofErr w:type="spellEnd"/>
      <w:r w:rsidRPr="00B1635E">
        <w:rPr>
          <w:rFonts w:ascii="Arial" w:hAnsi="Arial" w:cs="Arial"/>
          <w:i/>
          <w:sz w:val="22"/>
          <w:szCs w:val="22"/>
        </w:rPr>
        <w:t xml:space="preserve"> παραλιών </w:t>
      </w:r>
    </w:p>
    <w:p w:rsidR="00B1635E" w:rsidRPr="00B1635E" w:rsidRDefault="00B1635E" w:rsidP="00B1635E">
      <w:pPr>
        <w:jc w:val="both"/>
        <w:rPr>
          <w:rStyle w:val="FontStyle17"/>
          <w:rFonts w:ascii="Arial" w:eastAsia="Meiryo UI" w:hAnsi="Arial" w:cs="Arial"/>
          <w:bCs/>
          <w:i/>
          <w:color w:val="000000" w:themeColor="text1"/>
        </w:rPr>
      </w:pPr>
      <w:r w:rsidRPr="00B1635E">
        <w:rPr>
          <w:rFonts w:ascii="Arial" w:hAnsi="Arial" w:cs="Arial"/>
          <w:i/>
          <w:sz w:val="22"/>
          <w:szCs w:val="22"/>
        </w:rPr>
        <w:t xml:space="preserve">     του Δήμου </w:t>
      </w:r>
      <w:proofErr w:type="spellStart"/>
      <w:r w:rsidRPr="00B1635E">
        <w:rPr>
          <w:rFonts w:ascii="Arial" w:hAnsi="Arial" w:cs="Arial"/>
          <w:i/>
          <w:sz w:val="22"/>
          <w:szCs w:val="22"/>
        </w:rPr>
        <w:t>Λεβαδέων</w:t>
      </w:r>
      <w:proofErr w:type="spellEnd"/>
      <w:r w:rsidRPr="00B1635E">
        <w:rPr>
          <w:rFonts w:ascii="Arial" w:hAnsi="Arial" w:cs="Arial"/>
          <w:i/>
          <w:sz w:val="22"/>
          <w:szCs w:val="22"/>
        </w:rPr>
        <w:t>»</w:t>
      </w:r>
      <w:r w:rsidRPr="00B1635E">
        <w:rPr>
          <w:rStyle w:val="FontStyle17"/>
          <w:rFonts w:ascii="Arial" w:eastAsia="Meiryo UI" w:hAnsi="Arial" w:cs="Arial"/>
          <w:bCs/>
          <w:i/>
          <w:color w:val="000000" w:themeColor="text1"/>
        </w:rPr>
        <w:t xml:space="preserve">, με αριθμό συστήματος  389865 , ο οποίος υπέβαλε προσφορά </w:t>
      </w:r>
    </w:p>
    <w:p w:rsidR="00F3100D" w:rsidRPr="00B1635E" w:rsidRDefault="00B1635E" w:rsidP="00B1635E">
      <w:pPr>
        <w:pStyle w:val="af9"/>
        <w:tabs>
          <w:tab w:val="left" w:pos="709"/>
          <w:tab w:val="left" w:pos="1418"/>
          <w:tab w:val="center" w:pos="1701"/>
          <w:tab w:val="left" w:pos="2552"/>
          <w:tab w:val="left" w:pos="5103"/>
        </w:tabs>
        <w:spacing w:after="60"/>
        <w:ind w:left="360"/>
        <w:jc w:val="both"/>
        <w:rPr>
          <w:rStyle w:val="FontStyle17"/>
          <w:rFonts w:ascii="Arial" w:eastAsia="Meiryo UI" w:hAnsi="Arial" w:cs="Arial"/>
          <w:bCs/>
          <w:i/>
          <w:color w:val="000000" w:themeColor="text1"/>
        </w:rPr>
      </w:pPr>
      <w:r w:rsidRPr="00B1635E">
        <w:rPr>
          <w:rStyle w:val="FontStyle17"/>
          <w:rFonts w:ascii="Arial" w:eastAsia="Meiryo UI" w:hAnsi="Arial" w:cs="Arial"/>
          <w:bCs/>
          <w:i/>
          <w:color w:val="000000" w:themeColor="text1"/>
        </w:rPr>
        <w:t xml:space="preserve">     ποσού </w:t>
      </w:r>
      <w:r w:rsidRPr="00B1635E">
        <w:rPr>
          <w:rFonts w:ascii="Arial" w:hAnsi="Arial" w:cs="Arial"/>
          <w:i/>
          <w:sz w:val="22"/>
          <w:szCs w:val="22"/>
        </w:rPr>
        <w:t xml:space="preserve">172.448,00 </w:t>
      </w:r>
      <w:r w:rsidRPr="00B1635E">
        <w:rPr>
          <w:rFonts w:ascii="Arial" w:hAnsi="Arial" w:cs="Arial"/>
          <w:bCs/>
          <w:i/>
          <w:sz w:val="22"/>
          <w:szCs w:val="22"/>
        </w:rPr>
        <w:t xml:space="preserve">€ </w:t>
      </w:r>
      <w:r w:rsidRPr="00B1635E">
        <w:rPr>
          <w:rStyle w:val="FontStyle17"/>
          <w:rFonts w:ascii="Arial" w:eastAsia="Meiryo UI" w:hAnsi="Arial" w:cs="Arial"/>
          <w:bCs/>
          <w:i/>
          <w:color w:val="000000" w:themeColor="text1"/>
        </w:rPr>
        <w:t xml:space="preserve">χωρίς ΦΠΑ και ποσού </w:t>
      </w:r>
      <w:r w:rsidRPr="00B1635E">
        <w:rPr>
          <w:rFonts w:ascii="Arial" w:hAnsi="Arial" w:cs="Arial"/>
          <w:i/>
          <w:sz w:val="22"/>
          <w:szCs w:val="22"/>
        </w:rPr>
        <w:t>200.591,08</w:t>
      </w:r>
      <w:r w:rsidRPr="00B1635E">
        <w:rPr>
          <w:rStyle w:val="FontStyle17"/>
          <w:rFonts w:ascii="Arial" w:eastAsia="Meiryo UI" w:hAnsi="Arial" w:cs="Arial"/>
          <w:bCs/>
          <w:i/>
          <w:color w:val="000000" w:themeColor="text1"/>
        </w:rPr>
        <w:t xml:space="preserve">  € με ΦΠΑ .</w:t>
      </w:r>
    </w:p>
    <w:p w:rsidR="00B1635E" w:rsidRPr="00B1635E" w:rsidRDefault="00B1635E" w:rsidP="00B1635E">
      <w:pPr>
        <w:pStyle w:val="af9"/>
        <w:tabs>
          <w:tab w:val="left" w:pos="709"/>
          <w:tab w:val="left" w:pos="1418"/>
          <w:tab w:val="center" w:pos="1701"/>
          <w:tab w:val="left" w:pos="2552"/>
          <w:tab w:val="left" w:pos="5103"/>
        </w:tabs>
        <w:spacing w:after="60"/>
        <w:ind w:left="36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lastRenderedPageBreak/>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D27DE" w:rsidRPr="004D27DE" w:rsidRDefault="000C429B" w:rsidP="004D27DE">
      <w:pPr>
        <w:jc w:val="both"/>
        <w:rPr>
          <w:rFonts w:ascii="Arial" w:eastAsia="Arial" w:hAnsi="Arial" w:cs="Arial"/>
          <w:sz w:val="22"/>
          <w:szCs w:val="22"/>
        </w:rPr>
      </w:pPr>
      <w:r w:rsidRPr="0018423C">
        <w:rPr>
          <w:rFonts w:ascii="Arial" w:eastAsia="Calibri" w:hAnsi="Arial" w:cs="Arial"/>
          <w:color w:val="000000"/>
          <w:kern w:val="1"/>
          <w:sz w:val="22"/>
          <w:szCs w:val="22"/>
          <w:highlight w:val="white"/>
          <w:shd w:val="clear" w:color="auto" w:fill="FFFFFF"/>
        </w:rPr>
        <w:t>-</w:t>
      </w:r>
      <w:r w:rsidRPr="0018423C">
        <w:rPr>
          <w:rFonts w:ascii="Arial" w:hAnsi="Arial" w:cs="Arial"/>
          <w:spacing w:val="2"/>
          <w:sz w:val="22"/>
          <w:szCs w:val="22"/>
        </w:rPr>
        <w:t xml:space="preserve"> </w:t>
      </w:r>
      <w:r w:rsidR="008F0FC2" w:rsidRPr="004D27DE">
        <w:rPr>
          <w:rFonts w:ascii="Arial" w:hAnsi="Arial" w:cs="Arial"/>
          <w:iCs/>
          <w:color w:val="000000"/>
          <w:sz w:val="22"/>
          <w:szCs w:val="22"/>
        </w:rPr>
        <w:t xml:space="preserve">Την </w:t>
      </w:r>
      <w:proofErr w:type="spellStart"/>
      <w:r w:rsidR="008F0FC2" w:rsidRPr="004D27DE">
        <w:rPr>
          <w:rFonts w:ascii="Arial" w:hAnsi="Arial" w:cs="Arial"/>
          <w:iCs/>
          <w:color w:val="000000"/>
          <w:sz w:val="22"/>
          <w:szCs w:val="22"/>
        </w:rPr>
        <w:t>αριθμ</w:t>
      </w:r>
      <w:proofErr w:type="spellEnd"/>
      <w:r w:rsidR="008F0FC2" w:rsidRPr="004D27DE">
        <w:rPr>
          <w:rFonts w:ascii="Arial" w:hAnsi="Arial" w:cs="Arial"/>
          <w:iCs/>
          <w:color w:val="000000"/>
          <w:sz w:val="22"/>
          <w:szCs w:val="22"/>
        </w:rPr>
        <w:t>. 5</w:t>
      </w:r>
      <w:r w:rsidR="004D27DE" w:rsidRPr="004D27DE">
        <w:rPr>
          <w:rFonts w:ascii="Arial" w:hAnsi="Arial" w:cs="Arial"/>
          <w:iCs/>
          <w:color w:val="000000"/>
          <w:sz w:val="22"/>
          <w:szCs w:val="22"/>
        </w:rPr>
        <w:t>2/2025  Μελέτη της Δ/</w:t>
      </w:r>
      <w:proofErr w:type="spellStart"/>
      <w:r w:rsidR="004D27DE" w:rsidRPr="004D27DE">
        <w:rPr>
          <w:rFonts w:ascii="Arial" w:hAnsi="Arial" w:cs="Arial"/>
          <w:iCs/>
          <w:color w:val="000000"/>
          <w:sz w:val="22"/>
          <w:szCs w:val="22"/>
        </w:rPr>
        <w:t>νσης</w:t>
      </w:r>
      <w:proofErr w:type="spellEnd"/>
      <w:r w:rsidR="004D27DE" w:rsidRPr="004D27DE">
        <w:rPr>
          <w:rFonts w:ascii="Arial" w:hAnsi="Arial" w:cs="Arial"/>
          <w:iCs/>
          <w:color w:val="000000"/>
          <w:sz w:val="22"/>
          <w:szCs w:val="22"/>
        </w:rPr>
        <w:t xml:space="preserve"> Περιβάλλοντος , Καθαριότητας &amp; Πρασίνου του Δήμου </w:t>
      </w:r>
      <w:proofErr w:type="spellStart"/>
      <w:r w:rsidR="004D27DE" w:rsidRPr="004D27DE">
        <w:rPr>
          <w:rFonts w:ascii="Arial" w:hAnsi="Arial" w:cs="Arial"/>
          <w:iCs/>
          <w:color w:val="000000"/>
          <w:sz w:val="22"/>
          <w:szCs w:val="22"/>
        </w:rPr>
        <w:t>Λεβαδεών</w:t>
      </w:r>
      <w:proofErr w:type="spellEnd"/>
      <w:r w:rsidR="004D27DE" w:rsidRPr="004D27DE">
        <w:rPr>
          <w:rFonts w:ascii="Arial" w:hAnsi="Arial" w:cs="Arial"/>
          <w:iCs/>
          <w:color w:val="000000"/>
          <w:sz w:val="22"/>
          <w:szCs w:val="22"/>
        </w:rPr>
        <w:t xml:space="preserve"> </w:t>
      </w:r>
      <w:r w:rsidR="004D27DE" w:rsidRPr="004D27DE">
        <w:rPr>
          <w:rFonts w:ascii="Arial" w:hAnsi="Arial" w:cs="Arial"/>
          <w:bCs/>
          <w:color w:val="000000"/>
          <w:sz w:val="22"/>
          <w:szCs w:val="22"/>
        </w:rPr>
        <w:t xml:space="preserve"> προϋπολογισμού 201.606,22€ συμπεριλαμβανομένου ΦΠΑ 24% με τίτλο : «ΔΗΜΙΟΥΡΓΙΑ ΠΡΟΣΒΑΣΙΜΩΝ ΠΑΡΑΛΙΩΝ ΣΤΟ ΔΗΜΟ ΛΕΒΑΔΕΩΝ».</w:t>
      </w:r>
    </w:p>
    <w:p w:rsidR="0018423C" w:rsidRDefault="008F0FC2" w:rsidP="0018423C">
      <w:pPr>
        <w:pStyle w:val="1e"/>
        <w:ind w:left="0"/>
        <w:jc w:val="both"/>
        <w:rPr>
          <w:rFonts w:ascii="Arial" w:hAnsi="Arial" w:cs="Arial"/>
          <w:iCs/>
          <w:color w:val="000000"/>
          <w:sz w:val="22"/>
          <w:szCs w:val="22"/>
          <w:lang w:val="el-GR"/>
        </w:rPr>
      </w:pPr>
      <w:r w:rsidRPr="004D27DE">
        <w:rPr>
          <w:rFonts w:ascii="Arial" w:hAnsi="Arial" w:cs="Arial"/>
          <w:iCs/>
          <w:color w:val="000000"/>
          <w:sz w:val="22"/>
          <w:szCs w:val="22"/>
          <w:lang w:val="el-GR"/>
        </w:rPr>
        <w:t>-Την 484/2025 Απόφαση Δημοτικής Επιτροπής (ΑΔΑ:9ΛΚΥΩΛΗ-4ΗΗ)</w:t>
      </w:r>
    </w:p>
    <w:p w:rsidR="004D27DE" w:rsidRPr="004D27DE" w:rsidRDefault="004D27DE" w:rsidP="004D27DE">
      <w:pPr>
        <w:jc w:val="both"/>
        <w:rPr>
          <w:rFonts w:ascii="Arial" w:hAnsi="Arial" w:cs="Arial"/>
          <w:sz w:val="22"/>
          <w:szCs w:val="22"/>
        </w:rPr>
      </w:pPr>
      <w:r w:rsidRPr="004D27DE">
        <w:rPr>
          <w:rFonts w:ascii="Arial" w:hAnsi="Arial" w:cs="Arial"/>
          <w:iCs/>
          <w:color w:val="000000"/>
          <w:sz w:val="22"/>
          <w:szCs w:val="22"/>
        </w:rPr>
        <w:t>-</w:t>
      </w:r>
      <w:r w:rsidRPr="004D27DE">
        <w:rPr>
          <w:rFonts w:ascii="Arial" w:hAnsi="Arial" w:cs="Arial"/>
          <w:sz w:val="22"/>
          <w:szCs w:val="22"/>
        </w:rPr>
        <w:t xml:space="preserve"> Την απόφαση έγκρισης πολυετούς δαπάνης για τη δημιουργία </w:t>
      </w:r>
      <w:proofErr w:type="spellStart"/>
      <w:r w:rsidRPr="004D27DE">
        <w:rPr>
          <w:rFonts w:ascii="Arial" w:hAnsi="Arial" w:cs="Arial"/>
          <w:sz w:val="22"/>
          <w:szCs w:val="22"/>
        </w:rPr>
        <w:t>προσβάσιμων</w:t>
      </w:r>
      <w:proofErr w:type="spellEnd"/>
      <w:r w:rsidRPr="004D27DE">
        <w:rPr>
          <w:rFonts w:ascii="Arial" w:hAnsi="Arial" w:cs="Arial"/>
          <w:sz w:val="22"/>
          <w:szCs w:val="22"/>
        </w:rPr>
        <w:t xml:space="preserve"> παραλιών στο Δήμο Λιβαδιών με αρ. </w:t>
      </w:r>
      <w:proofErr w:type="spellStart"/>
      <w:r w:rsidRPr="004D27DE">
        <w:rPr>
          <w:rFonts w:ascii="Arial" w:hAnsi="Arial" w:cs="Arial"/>
          <w:sz w:val="22"/>
          <w:szCs w:val="22"/>
        </w:rPr>
        <w:t>πρωτ</w:t>
      </w:r>
      <w:proofErr w:type="spellEnd"/>
      <w:r w:rsidRPr="004D27DE">
        <w:rPr>
          <w:rFonts w:ascii="Arial" w:hAnsi="Arial" w:cs="Arial"/>
          <w:sz w:val="22"/>
          <w:szCs w:val="22"/>
        </w:rPr>
        <w:t xml:space="preserve">. 26364/30-12-2025 (ΑΔΑΜ: 25REQ018277824 και ΑΔΑ:9ΝΨΩΩΛΗ-Ω25) </w:t>
      </w:r>
    </w:p>
    <w:p w:rsidR="004D27DE" w:rsidRPr="004D27DE" w:rsidRDefault="00397D9F" w:rsidP="004D27DE">
      <w:pPr>
        <w:jc w:val="both"/>
        <w:rPr>
          <w:rFonts w:ascii="Arial" w:hAnsi="Arial" w:cs="Arial"/>
          <w:sz w:val="22"/>
          <w:szCs w:val="22"/>
        </w:rPr>
      </w:pPr>
      <w:r w:rsidRPr="004D27DE">
        <w:rPr>
          <w:rFonts w:ascii="Arial" w:hAnsi="Arial" w:cs="Arial"/>
          <w:color w:val="000000"/>
          <w:sz w:val="22"/>
          <w:szCs w:val="22"/>
        </w:rPr>
        <w:t>-</w:t>
      </w:r>
      <w:r w:rsidR="004D27DE" w:rsidRPr="004D27DE">
        <w:rPr>
          <w:rFonts w:ascii="Arial" w:hAnsi="Arial" w:cs="Arial"/>
          <w:sz w:val="22"/>
          <w:szCs w:val="22"/>
        </w:rPr>
        <w:t xml:space="preserve"> Την </w:t>
      </w:r>
      <w:proofErr w:type="spellStart"/>
      <w:r w:rsidR="004D27DE" w:rsidRPr="004D27DE">
        <w:rPr>
          <w:rFonts w:ascii="Arial" w:hAnsi="Arial" w:cs="Arial"/>
          <w:sz w:val="22"/>
          <w:szCs w:val="22"/>
        </w:rPr>
        <w:t>αριθμ</w:t>
      </w:r>
      <w:proofErr w:type="spellEnd"/>
      <w:r w:rsidR="004D27DE" w:rsidRPr="004D27DE">
        <w:rPr>
          <w:rFonts w:ascii="Arial" w:hAnsi="Arial" w:cs="Arial"/>
          <w:sz w:val="22"/>
          <w:szCs w:val="22"/>
        </w:rPr>
        <w:t>. 485/2025 Απόφαση Δημοτικής Επιτροπής με την οποία καταρτίστηκαν οι όροι της Διακήρυξης</w:t>
      </w:r>
    </w:p>
    <w:p w:rsidR="004D27DE" w:rsidRPr="004D27DE" w:rsidRDefault="000C429B" w:rsidP="004D27DE">
      <w:pPr>
        <w:jc w:val="both"/>
        <w:rPr>
          <w:rFonts w:ascii="Arial" w:hAnsi="Arial" w:cs="Arial"/>
          <w:sz w:val="22"/>
          <w:szCs w:val="22"/>
        </w:rPr>
      </w:pPr>
      <w:r w:rsidRPr="004D27DE">
        <w:rPr>
          <w:rFonts w:ascii="Arial" w:hAnsi="Arial" w:cs="Arial"/>
          <w:spacing w:val="2"/>
          <w:sz w:val="22"/>
          <w:szCs w:val="22"/>
        </w:rPr>
        <w:t xml:space="preserve">- </w:t>
      </w:r>
      <w:r w:rsidR="004D27DE" w:rsidRPr="004D27DE">
        <w:rPr>
          <w:rFonts w:ascii="Arial" w:hAnsi="Arial" w:cs="Arial"/>
          <w:sz w:val="22"/>
          <w:szCs w:val="22"/>
        </w:rPr>
        <w:t xml:space="preserve">Την </w:t>
      </w:r>
      <w:proofErr w:type="spellStart"/>
      <w:r w:rsidR="004D27DE" w:rsidRPr="004D27DE">
        <w:rPr>
          <w:rFonts w:ascii="Arial" w:hAnsi="Arial" w:cs="Arial"/>
          <w:sz w:val="22"/>
          <w:szCs w:val="22"/>
        </w:rPr>
        <w:t>υπ΄</w:t>
      </w:r>
      <w:proofErr w:type="spellEnd"/>
      <w:r w:rsidR="004D27DE" w:rsidRPr="004D27DE">
        <w:rPr>
          <w:rFonts w:ascii="Arial" w:hAnsi="Arial" w:cs="Arial"/>
          <w:sz w:val="22"/>
          <w:szCs w:val="22"/>
        </w:rPr>
        <w:t xml:space="preserve"> </w:t>
      </w:r>
      <w:proofErr w:type="spellStart"/>
      <w:r w:rsidR="004D27DE" w:rsidRPr="004D27DE">
        <w:rPr>
          <w:rFonts w:ascii="Arial" w:hAnsi="Arial" w:cs="Arial"/>
          <w:sz w:val="22"/>
          <w:szCs w:val="22"/>
        </w:rPr>
        <w:t>αριθμ</w:t>
      </w:r>
      <w:proofErr w:type="spellEnd"/>
      <w:r w:rsidR="004D27DE" w:rsidRPr="004D27DE">
        <w:rPr>
          <w:rFonts w:ascii="Arial" w:hAnsi="Arial" w:cs="Arial"/>
          <w:sz w:val="22"/>
          <w:szCs w:val="22"/>
        </w:rPr>
        <w:t xml:space="preserve">. </w:t>
      </w:r>
      <w:proofErr w:type="spellStart"/>
      <w:r w:rsidR="004D27DE" w:rsidRPr="004D27DE">
        <w:rPr>
          <w:rFonts w:ascii="Arial" w:hAnsi="Arial" w:cs="Arial"/>
          <w:sz w:val="22"/>
          <w:szCs w:val="22"/>
        </w:rPr>
        <w:t>πρωτ</w:t>
      </w:r>
      <w:proofErr w:type="spellEnd"/>
      <w:r w:rsidR="004D27DE" w:rsidRPr="004D27DE">
        <w:rPr>
          <w:rFonts w:ascii="Arial" w:hAnsi="Arial" w:cs="Arial"/>
          <w:sz w:val="22"/>
          <w:szCs w:val="22"/>
        </w:rPr>
        <w:t xml:space="preserve">. 26387/2025 Διακήρυξη ανοικτού  διαγωνισμού κάτω των ορίων για τη Δημιουργία </w:t>
      </w:r>
      <w:proofErr w:type="spellStart"/>
      <w:r w:rsidR="004D27DE" w:rsidRPr="004D27DE">
        <w:rPr>
          <w:rFonts w:ascii="Arial" w:hAnsi="Arial" w:cs="Arial"/>
          <w:sz w:val="22"/>
          <w:szCs w:val="22"/>
        </w:rPr>
        <w:t>προσβάσιμων</w:t>
      </w:r>
      <w:proofErr w:type="spellEnd"/>
      <w:r w:rsidR="004D27DE" w:rsidRPr="004D27DE">
        <w:rPr>
          <w:rFonts w:ascii="Arial" w:hAnsi="Arial" w:cs="Arial"/>
          <w:sz w:val="22"/>
          <w:szCs w:val="22"/>
        </w:rPr>
        <w:t xml:space="preserve"> παραλιών του Δήμου </w:t>
      </w:r>
      <w:proofErr w:type="spellStart"/>
      <w:r w:rsidR="004D27DE" w:rsidRPr="004D27DE">
        <w:rPr>
          <w:rFonts w:ascii="Arial" w:hAnsi="Arial" w:cs="Arial"/>
          <w:sz w:val="22"/>
          <w:szCs w:val="22"/>
        </w:rPr>
        <w:t>Λεβαδέων</w:t>
      </w:r>
      <w:proofErr w:type="spellEnd"/>
      <w:r w:rsidR="004D27DE" w:rsidRPr="004D27DE">
        <w:rPr>
          <w:rFonts w:ascii="Arial" w:hAnsi="Arial" w:cs="Arial"/>
          <w:sz w:val="22"/>
          <w:szCs w:val="22"/>
        </w:rPr>
        <w:t xml:space="preserve"> με ΑΔΑΜ :25</w:t>
      </w:r>
      <w:r w:rsidR="004D27DE" w:rsidRPr="004D27DE">
        <w:rPr>
          <w:rFonts w:ascii="Arial" w:hAnsi="Arial" w:cs="Arial"/>
          <w:sz w:val="22"/>
          <w:szCs w:val="22"/>
          <w:lang w:val="en-US"/>
        </w:rPr>
        <w:t>PROC</w:t>
      </w:r>
      <w:r w:rsidR="004D27DE" w:rsidRPr="004D27DE">
        <w:rPr>
          <w:rFonts w:ascii="Arial" w:hAnsi="Arial" w:cs="Arial"/>
          <w:sz w:val="22"/>
          <w:szCs w:val="22"/>
        </w:rPr>
        <w:t>018282431 , ΑΔΑ:Ρ9Γ6ΩΛΗ-7Η4 και αύξων αριθμό συστήματος 389965</w:t>
      </w:r>
    </w:p>
    <w:p w:rsidR="004D27DE" w:rsidRPr="004D27DE" w:rsidRDefault="004E7269" w:rsidP="004D27DE">
      <w:pPr>
        <w:jc w:val="both"/>
        <w:rPr>
          <w:rFonts w:ascii="Arial" w:hAnsi="Arial" w:cs="Arial"/>
          <w:sz w:val="22"/>
          <w:szCs w:val="22"/>
        </w:rPr>
      </w:pPr>
      <w:r w:rsidRPr="004D27DE">
        <w:rPr>
          <w:rFonts w:ascii="Arial" w:hAnsi="Arial" w:cs="Arial"/>
          <w:sz w:val="22"/>
          <w:szCs w:val="22"/>
        </w:rPr>
        <w:t>-</w:t>
      </w:r>
      <w:r w:rsidR="004D27DE" w:rsidRPr="004D27DE">
        <w:rPr>
          <w:rFonts w:ascii="Arial" w:hAnsi="Arial" w:cs="Arial"/>
          <w:color w:val="000009"/>
          <w:w w:val="115"/>
          <w:sz w:val="22"/>
          <w:szCs w:val="22"/>
        </w:rPr>
        <w:t xml:space="preserve"> Το</w:t>
      </w:r>
      <w:r w:rsidR="004D27DE" w:rsidRPr="004D27DE">
        <w:rPr>
          <w:rFonts w:ascii="Arial" w:hAnsi="Arial" w:cs="Arial"/>
          <w:color w:val="000009"/>
          <w:spacing w:val="40"/>
          <w:w w:val="115"/>
          <w:sz w:val="22"/>
          <w:szCs w:val="22"/>
        </w:rPr>
        <w:t xml:space="preserve"> </w:t>
      </w:r>
      <w:r w:rsidR="004D27DE" w:rsidRPr="004D27DE">
        <w:rPr>
          <w:rFonts w:ascii="Arial" w:hAnsi="Arial" w:cs="Arial"/>
          <w:color w:val="000009"/>
          <w:w w:val="115"/>
          <w:sz w:val="22"/>
          <w:szCs w:val="22"/>
        </w:rPr>
        <w:t>με</w:t>
      </w:r>
      <w:r w:rsidR="004D27DE" w:rsidRPr="004D27DE">
        <w:rPr>
          <w:rFonts w:ascii="Arial" w:hAnsi="Arial" w:cs="Arial"/>
          <w:sz w:val="22"/>
          <w:szCs w:val="22"/>
        </w:rPr>
        <w:t xml:space="preserve"> αριθ.</w:t>
      </w:r>
      <w:r w:rsidR="004D27DE" w:rsidRPr="004D27DE">
        <w:rPr>
          <w:rFonts w:ascii="Arial" w:hAnsi="Arial" w:cs="Arial"/>
          <w:spacing w:val="-9"/>
          <w:sz w:val="22"/>
          <w:szCs w:val="22"/>
        </w:rPr>
        <w:t xml:space="preserve"> </w:t>
      </w:r>
      <w:proofErr w:type="spellStart"/>
      <w:r w:rsidR="004D27DE" w:rsidRPr="004D27DE">
        <w:rPr>
          <w:rFonts w:ascii="Arial" w:hAnsi="Arial" w:cs="Arial"/>
          <w:sz w:val="22"/>
          <w:szCs w:val="22"/>
        </w:rPr>
        <w:t>πρωτ</w:t>
      </w:r>
      <w:proofErr w:type="spellEnd"/>
      <w:r w:rsidR="004D27DE" w:rsidRPr="004D27DE">
        <w:rPr>
          <w:rFonts w:ascii="Arial" w:hAnsi="Arial" w:cs="Arial"/>
          <w:sz w:val="22"/>
          <w:szCs w:val="22"/>
        </w:rPr>
        <w:t>.</w:t>
      </w:r>
      <w:r w:rsidR="004D27DE" w:rsidRPr="004D27DE">
        <w:rPr>
          <w:rFonts w:ascii="Arial" w:hAnsi="Arial" w:cs="Arial"/>
          <w:spacing w:val="-9"/>
          <w:sz w:val="22"/>
          <w:szCs w:val="22"/>
        </w:rPr>
        <w:t xml:space="preserve"> 3025</w:t>
      </w:r>
      <w:r w:rsidR="004D27DE" w:rsidRPr="004D27DE">
        <w:rPr>
          <w:rFonts w:ascii="Arial" w:hAnsi="Arial" w:cs="Arial"/>
          <w:sz w:val="22"/>
          <w:szCs w:val="22"/>
        </w:rPr>
        <w:t>/19-02-2026</w:t>
      </w:r>
      <w:r w:rsidR="004D27DE" w:rsidRPr="004D27DE">
        <w:rPr>
          <w:rFonts w:ascii="Arial" w:hAnsi="Arial" w:cs="Arial"/>
          <w:spacing w:val="38"/>
          <w:sz w:val="22"/>
          <w:szCs w:val="22"/>
        </w:rPr>
        <w:t xml:space="preserve"> </w:t>
      </w:r>
      <w:r w:rsidR="004D27DE" w:rsidRPr="004D27DE">
        <w:rPr>
          <w:rFonts w:ascii="Arial" w:hAnsi="Arial" w:cs="Arial"/>
          <w:spacing w:val="-10"/>
          <w:sz w:val="22"/>
          <w:szCs w:val="22"/>
        </w:rPr>
        <w:t xml:space="preserve"> </w:t>
      </w:r>
      <w:r w:rsidR="004D27DE" w:rsidRPr="004D27DE">
        <w:rPr>
          <w:rFonts w:ascii="Arial" w:hAnsi="Arial" w:cs="Arial"/>
          <w:sz w:val="22"/>
          <w:szCs w:val="22"/>
        </w:rPr>
        <w:t>1</w:t>
      </w:r>
      <w:r w:rsidR="004D27DE" w:rsidRPr="004D27DE">
        <w:rPr>
          <w:rFonts w:ascii="Arial" w:hAnsi="Arial" w:cs="Arial"/>
          <w:sz w:val="22"/>
          <w:szCs w:val="22"/>
          <w:vertAlign w:val="superscript"/>
        </w:rPr>
        <w:t>ο</w:t>
      </w:r>
      <w:r w:rsidR="004D27DE" w:rsidRPr="004D27DE">
        <w:rPr>
          <w:rFonts w:ascii="Arial" w:hAnsi="Arial" w:cs="Arial"/>
          <w:spacing w:val="-10"/>
          <w:sz w:val="22"/>
          <w:szCs w:val="22"/>
        </w:rPr>
        <w:t xml:space="preserve"> </w:t>
      </w:r>
      <w:r w:rsidR="004D27DE" w:rsidRPr="004D27DE">
        <w:rPr>
          <w:rFonts w:ascii="Arial" w:hAnsi="Arial" w:cs="Arial"/>
          <w:sz w:val="22"/>
          <w:szCs w:val="22"/>
        </w:rPr>
        <w:t>Πρακτικό</w:t>
      </w:r>
      <w:r w:rsidR="004D27DE" w:rsidRPr="004D27DE">
        <w:rPr>
          <w:rFonts w:ascii="Arial" w:hAnsi="Arial" w:cs="Arial"/>
          <w:spacing w:val="-9"/>
          <w:sz w:val="22"/>
          <w:szCs w:val="22"/>
        </w:rPr>
        <w:t xml:space="preserve"> </w:t>
      </w:r>
      <w:r w:rsidR="004D27DE" w:rsidRPr="004D27DE">
        <w:rPr>
          <w:rFonts w:ascii="Arial" w:hAnsi="Arial" w:cs="Arial"/>
          <w:sz w:val="22"/>
          <w:szCs w:val="22"/>
        </w:rPr>
        <w:t>περί</w:t>
      </w:r>
      <w:r w:rsidR="004D27DE" w:rsidRPr="004D27DE">
        <w:rPr>
          <w:rFonts w:ascii="Arial" w:hAnsi="Arial" w:cs="Arial"/>
          <w:spacing w:val="-11"/>
          <w:sz w:val="22"/>
          <w:szCs w:val="22"/>
        </w:rPr>
        <w:t xml:space="preserve"> </w:t>
      </w:r>
      <w:r w:rsidR="004D27DE" w:rsidRPr="004D27DE">
        <w:rPr>
          <w:rFonts w:ascii="Arial" w:hAnsi="Arial" w:cs="Arial"/>
          <w:sz w:val="22"/>
          <w:szCs w:val="22"/>
        </w:rPr>
        <w:t>διενέργειας</w:t>
      </w:r>
      <w:r w:rsidR="004D27DE" w:rsidRPr="004D27DE">
        <w:rPr>
          <w:rFonts w:ascii="Arial" w:hAnsi="Arial" w:cs="Arial"/>
          <w:spacing w:val="-56"/>
          <w:sz w:val="22"/>
          <w:szCs w:val="22"/>
        </w:rPr>
        <w:t xml:space="preserve">  </w:t>
      </w:r>
      <w:r w:rsidR="004D27DE" w:rsidRPr="004D27DE">
        <w:rPr>
          <w:rFonts w:ascii="Arial" w:hAnsi="Arial" w:cs="Arial"/>
          <w:sz w:val="22"/>
          <w:szCs w:val="22"/>
        </w:rPr>
        <w:t xml:space="preserve">διαγωνισμού ελέγχου δικαιολογητικών συμμετοχής &amp; αξιολόγησης τεχνικών προσφορών για την Δημιουργία </w:t>
      </w:r>
      <w:proofErr w:type="spellStart"/>
      <w:r w:rsidR="004D27DE" w:rsidRPr="004D27DE">
        <w:rPr>
          <w:rFonts w:ascii="Arial" w:hAnsi="Arial" w:cs="Arial"/>
          <w:sz w:val="22"/>
          <w:szCs w:val="22"/>
        </w:rPr>
        <w:t>προσβάσιμων</w:t>
      </w:r>
      <w:proofErr w:type="spellEnd"/>
      <w:r w:rsidR="004D27DE" w:rsidRPr="004D27DE">
        <w:rPr>
          <w:rFonts w:ascii="Arial" w:hAnsi="Arial" w:cs="Arial"/>
          <w:sz w:val="22"/>
          <w:szCs w:val="22"/>
        </w:rPr>
        <w:t xml:space="preserve"> παραλιών του Δήμου </w:t>
      </w:r>
      <w:proofErr w:type="spellStart"/>
      <w:r w:rsidR="004D27DE" w:rsidRPr="004D27DE">
        <w:rPr>
          <w:rFonts w:ascii="Arial" w:hAnsi="Arial" w:cs="Arial"/>
          <w:sz w:val="22"/>
          <w:szCs w:val="22"/>
        </w:rPr>
        <w:t>Λεβαδέων</w:t>
      </w:r>
      <w:proofErr w:type="spellEnd"/>
      <w:r w:rsidR="004D27DE" w:rsidRPr="004D27DE">
        <w:rPr>
          <w:rFonts w:ascii="Arial" w:hAnsi="Arial" w:cs="Arial"/>
          <w:sz w:val="22"/>
          <w:szCs w:val="22"/>
        </w:rPr>
        <w:t xml:space="preserve"> </w:t>
      </w:r>
    </w:p>
    <w:p w:rsidR="004D27DE" w:rsidRPr="004D27DE" w:rsidRDefault="004D27DE" w:rsidP="004D27DE">
      <w:pPr>
        <w:jc w:val="both"/>
        <w:rPr>
          <w:rFonts w:ascii="Arial" w:hAnsi="Arial" w:cs="Arial"/>
          <w:sz w:val="22"/>
          <w:szCs w:val="22"/>
        </w:rPr>
      </w:pPr>
      <w:r w:rsidRPr="004D27DE">
        <w:rPr>
          <w:rFonts w:ascii="Arial" w:hAnsi="Arial" w:cs="Arial"/>
          <w:sz w:val="22"/>
          <w:szCs w:val="22"/>
        </w:rPr>
        <w:t>-</w:t>
      </w:r>
      <w:r w:rsidRPr="004D27DE">
        <w:rPr>
          <w:rFonts w:ascii="Arial" w:hAnsi="Arial" w:cs="Arial"/>
          <w:color w:val="000009"/>
          <w:w w:val="115"/>
          <w:sz w:val="22"/>
          <w:szCs w:val="22"/>
        </w:rPr>
        <w:t xml:space="preserve"> Το με </w:t>
      </w:r>
      <w:r w:rsidRPr="004D27DE">
        <w:rPr>
          <w:rFonts w:ascii="Arial" w:hAnsi="Arial" w:cs="Arial"/>
          <w:w w:val="115"/>
          <w:sz w:val="22"/>
          <w:szCs w:val="22"/>
        </w:rPr>
        <w:t>αριθ.</w:t>
      </w:r>
      <w:r w:rsidRPr="004D27DE">
        <w:rPr>
          <w:rFonts w:ascii="Arial" w:hAnsi="Arial" w:cs="Arial"/>
          <w:spacing w:val="69"/>
          <w:w w:val="115"/>
          <w:sz w:val="22"/>
          <w:szCs w:val="22"/>
        </w:rPr>
        <w:t xml:space="preserve"> </w:t>
      </w:r>
      <w:proofErr w:type="spellStart"/>
      <w:r w:rsidRPr="004D27DE">
        <w:rPr>
          <w:rFonts w:ascii="Arial" w:hAnsi="Arial" w:cs="Arial"/>
          <w:w w:val="115"/>
          <w:sz w:val="22"/>
          <w:szCs w:val="22"/>
        </w:rPr>
        <w:t>πρωτ</w:t>
      </w:r>
      <w:proofErr w:type="spellEnd"/>
      <w:r w:rsidRPr="004D27DE">
        <w:rPr>
          <w:rFonts w:ascii="Arial" w:hAnsi="Arial" w:cs="Arial"/>
          <w:w w:val="115"/>
          <w:sz w:val="22"/>
          <w:szCs w:val="22"/>
        </w:rPr>
        <w:t xml:space="preserve">. 3026/19-02-2026 </w:t>
      </w:r>
      <w:r w:rsidRPr="004D27DE">
        <w:rPr>
          <w:rFonts w:ascii="Arial" w:hAnsi="Arial" w:cs="Arial"/>
          <w:color w:val="000009"/>
          <w:w w:val="115"/>
          <w:sz w:val="22"/>
          <w:szCs w:val="22"/>
        </w:rPr>
        <w:t>2</w:t>
      </w:r>
      <w:r w:rsidRPr="004D27DE">
        <w:rPr>
          <w:rFonts w:ascii="Arial" w:hAnsi="Arial" w:cs="Arial"/>
          <w:color w:val="000009"/>
          <w:w w:val="115"/>
          <w:sz w:val="22"/>
          <w:szCs w:val="22"/>
          <w:vertAlign w:val="superscript"/>
        </w:rPr>
        <w:t>ο</w:t>
      </w:r>
      <w:r w:rsidRPr="004D27DE">
        <w:rPr>
          <w:rFonts w:ascii="Arial" w:hAnsi="Arial" w:cs="Arial"/>
          <w:color w:val="000009"/>
          <w:w w:val="115"/>
          <w:sz w:val="22"/>
          <w:szCs w:val="22"/>
        </w:rPr>
        <w:t xml:space="preserve"> Πρακτικό</w:t>
      </w:r>
      <w:r w:rsidRPr="004D27DE">
        <w:rPr>
          <w:rFonts w:ascii="Arial" w:hAnsi="Arial" w:cs="Arial"/>
          <w:color w:val="000009"/>
          <w:spacing w:val="70"/>
          <w:w w:val="115"/>
          <w:sz w:val="22"/>
          <w:szCs w:val="22"/>
        </w:rPr>
        <w:t xml:space="preserve"> </w:t>
      </w:r>
      <w:r w:rsidRPr="004D27DE">
        <w:rPr>
          <w:rFonts w:ascii="Arial" w:hAnsi="Arial" w:cs="Arial"/>
          <w:color w:val="000009"/>
          <w:w w:val="115"/>
          <w:sz w:val="22"/>
          <w:szCs w:val="22"/>
        </w:rPr>
        <w:t>Αξιολόγησης</w:t>
      </w:r>
      <w:r w:rsidRPr="004D27DE">
        <w:rPr>
          <w:rFonts w:ascii="Arial" w:hAnsi="Arial" w:cs="Arial"/>
          <w:spacing w:val="72"/>
          <w:w w:val="115"/>
          <w:sz w:val="22"/>
          <w:szCs w:val="22"/>
        </w:rPr>
        <w:t xml:space="preserve"> </w:t>
      </w:r>
      <w:r w:rsidRPr="004D27DE">
        <w:rPr>
          <w:rFonts w:ascii="Arial" w:hAnsi="Arial" w:cs="Arial"/>
          <w:w w:val="115"/>
          <w:sz w:val="22"/>
          <w:szCs w:val="22"/>
        </w:rPr>
        <w:t>των</w:t>
      </w:r>
      <w:r w:rsidRPr="004D27DE">
        <w:rPr>
          <w:rFonts w:ascii="Arial" w:hAnsi="Arial" w:cs="Arial"/>
          <w:spacing w:val="70"/>
          <w:w w:val="115"/>
          <w:sz w:val="22"/>
          <w:szCs w:val="22"/>
        </w:rPr>
        <w:t xml:space="preserve"> </w:t>
      </w:r>
      <w:r w:rsidRPr="004D27DE">
        <w:rPr>
          <w:rFonts w:ascii="Arial" w:hAnsi="Arial" w:cs="Arial"/>
          <w:spacing w:val="-2"/>
          <w:w w:val="115"/>
          <w:sz w:val="22"/>
          <w:szCs w:val="22"/>
        </w:rPr>
        <w:t xml:space="preserve">φακέλων </w:t>
      </w:r>
      <w:r w:rsidRPr="004D27DE">
        <w:rPr>
          <w:rFonts w:ascii="Arial" w:hAnsi="Arial" w:cs="Arial"/>
          <w:w w:val="115"/>
          <w:sz w:val="22"/>
          <w:szCs w:val="22"/>
        </w:rPr>
        <w:t>«Οικονομική Προσφορά»</w:t>
      </w:r>
    </w:p>
    <w:p w:rsidR="004E7269" w:rsidRPr="001C5C43" w:rsidRDefault="000C429B" w:rsidP="00F948F0">
      <w:pPr>
        <w:tabs>
          <w:tab w:val="left" w:pos="1418"/>
          <w:tab w:val="center" w:pos="1701"/>
          <w:tab w:val="left" w:pos="2552"/>
          <w:tab w:val="left" w:pos="5103"/>
        </w:tabs>
        <w:jc w:val="both"/>
        <w:rPr>
          <w:rFonts w:ascii="Arial" w:hAnsi="Arial" w:cs="Arial"/>
          <w:sz w:val="22"/>
          <w:szCs w:val="22"/>
        </w:rPr>
      </w:pPr>
      <w:r>
        <w:rPr>
          <w:rFonts w:ascii="Arial" w:hAnsi="Arial" w:cs="Arial"/>
          <w:sz w:val="20"/>
        </w:rPr>
        <w:t>-</w:t>
      </w:r>
      <w:r w:rsidR="004E7269" w:rsidRPr="001C5C43">
        <w:rPr>
          <w:rFonts w:ascii="Arial" w:hAnsi="Arial" w:cs="Arial"/>
          <w:sz w:val="22"/>
          <w:szCs w:val="22"/>
        </w:rPr>
        <w:t xml:space="preserve"> Τ</w:t>
      </w:r>
      <w:r>
        <w:rPr>
          <w:rFonts w:ascii="Arial" w:hAnsi="Arial" w:cs="Arial"/>
          <w:sz w:val="22"/>
          <w:szCs w:val="22"/>
        </w:rPr>
        <w:t xml:space="preserve">ην </w:t>
      </w:r>
      <w:r w:rsidR="004E7269" w:rsidRPr="001C5C43">
        <w:rPr>
          <w:rFonts w:ascii="Arial" w:hAnsi="Arial" w:cs="Arial"/>
          <w:sz w:val="22"/>
          <w:szCs w:val="22"/>
        </w:rPr>
        <w:t xml:space="preserve"> με αρ. </w:t>
      </w:r>
      <w:proofErr w:type="spellStart"/>
      <w:r w:rsidR="004E7269" w:rsidRPr="001C5C43">
        <w:rPr>
          <w:rFonts w:ascii="Arial" w:hAnsi="Arial" w:cs="Arial"/>
          <w:sz w:val="22"/>
          <w:szCs w:val="22"/>
        </w:rPr>
        <w:t>πρωτ</w:t>
      </w:r>
      <w:proofErr w:type="spellEnd"/>
      <w:r w:rsidR="004E7269" w:rsidRPr="001C5C43">
        <w:rPr>
          <w:rFonts w:ascii="Arial" w:hAnsi="Arial" w:cs="Arial"/>
          <w:sz w:val="22"/>
          <w:szCs w:val="22"/>
        </w:rPr>
        <w:t xml:space="preserve">. </w:t>
      </w:r>
      <w:r w:rsidR="004D27DE">
        <w:rPr>
          <w:rFonts w:ascii="Arial" w:eastAsia="Arial" w:hAnsi="Arial" w:cs="Arial"/>
          <w:sz w:val="22"/>
          <w:szCs w:val="22"/>
        </w:rPr>
        <w:t>3514</w:t>
      </w:r>
      <w:r w:rsidR="004D27DE" w:rsidRPr="0080082F">
        <w:rPr>
          <w:rFonts w:ascii="Arial" w:eastAsia="Arial" w:hAnsi="Arial" w:cs="Arial"/>
          <w:sz w:val="22"/>
          <w:szCs w:val="22"/>
        </w:rPr>
        <w:t>/</w:t>
      </w:r>
      <w:r w:rsidR="004D27DE">
        <w:rPr>
          <w:rFonts w:ascii="Arial" w:eastAsia="Arial" w:hAnsi="Arial" w:cs="Arial"/>
          <w:sz w:val="22"/>
          <w:szCs w:val="22"/>
        </w:rPr>
        <w:t>27</w:t>
      </w:r>
      <w:r w:rsidR="004D27DE" w:rsidRPr="0080082F">
        <w:rPr>
          <w:rFonts w:ascii="Arial" w:eastAsia="Arial" w:hAnsi="Arial" w:cs="Arial"/>
          <w:sz w:val="22"/>
          <w:szCs w:val="22"/>
        </w:rPr>
        <w:t>-</w:t>
      </w:r>
      <w:r w:rsidR="004D27DE">
        <w:rPr>
          <w:rFonts w:ascii="Arial" w:eastAsia="Arial" w:hAnsi="Arial" w:cs="Arial"/>
          <w:sz w:val="22"/>
          <w:szCs w:val="22"/>
        </w:rPr>
        <w:t>0</w:t>
      </w:r>
      <w:r w:rsidR="004D27DE" w:rsidRPr="0080082F">
        <w:rPr>
          <w:rFonts w:ascii="Arial" w:eastAsia="Arial" w:hAnsi="Arial" w:cs="Arial"/>
          <w:sz w:val="22"/>
          <w:szCs w:val="22"/>
        </w:rPr>
        <w:t>2-202</w:t>
      </w:r>
      <w:r w:rsidR="004D27DE">
        <w:rPr>
          <w:rFonts w:ascii="Arial" w:eastAsia="Arial" w:hAnsi="Arial" w:cs="Arial"/>
          <w:sz w:val="22"/>
          <w:szCs w:val="22"/>
        </w:rPr>
        <w:t>6</w:t>
      </w:r>
      <w:r w:rsidR="004D27DE" w:rsidRPr="0080082F">
        <w:rPr>
          <w:rFonts w:ascii="Arial" w:eastAsia="Arial" w:hAnsi="Arial" w:cs="Arial"/>
          <w:sz w:val="22"/>
          <w:szCs w:val="22"/>
        </w:rPr>
        <w:t xml:space="preserve"> </w:t>
      </w:r>
      <w:r w:rsidR="004D27DE" w:rsidRPr="0080082F">
        <w:rPr>
          <w:rFonts w:ascii="Arial" w:hAnsi="Arial" w:cs="Arial"/>
          <w:sz w:val="22"/>
          <w:szCs w:val="22"/>
        </w:rPr>
        <w:t>έγγραφ</w:t>
      </w:r>
      <w:r w:rsidR="004D27DE">
        <w:rPr>
          <w:rFonts w:ascii="Arial" w:hAnsi="Arial" w:cs="Arial"/>
          <w:sz w:val="22"/>
          <w:szCs w:val="22"/>
        </w:rPr>
        <w:t xml:space="preserve">η εισήγηση του Τμ. Προϋπολογισμού, Λογιστηρίου &amp; Προμηθειών  </w:t>
      </w:r>
      <w:r w:rsidR="004D27DE" w:rsidRPr="0080082F">
        <w:rPr>
          <w:rFonts w:ascii="Arial" w:eastAsia="Verdana" w:hAnsi="Arial" w:cs="Arial"/>
          <w:color w:val="000000"/>
          <w:sz w:val="22"/>
          <w:szCs w:val="22"/>
        </w:rPr>
        <w:t>τ</w:t>
      </w:r>
      <w:r w:rsidR="004D27DE" w:rsidRPr="0080082F">
        <w:rPr>
          <w:rFonts w:ascii="Arial" w:hAnsi="Arial" w:cs="Arial"/>
          <w:sz w:val="22"/>
          <w:szCs w:val="22"/>
        </w:rPr>
        <w:t xml:space="preserve">ου Δήμου </w:t>
      </w:r>
      <w:proofErr w:type="spellStart"/>
      <w:r w:rsidR="004D27DE" w:rsidRPr="0080082F">
        <w:rPr>
          <w:rFonts w:ascii="Arial" w:hAnsi="Arial" w:cs="Arial"/>
          <w:sz w:val="22"/>
          <w:szCs w:val="22"/>
        </w:rPr>
        <w:t>Λεβαδέων</w:t>
      </w:r>
      <w:proofErr w:type="spellEnd"/>
      <w:r w:rsidR="004D27DE" w:rsidRPr="0080082F">
        <w:rPr>
          <w:rFonts w:ascii="Arial" w:eastAsia="Arial" w:hAnsi="Arial" w:cs="Arial"/>
          <w:sz w:val="22"/>
          <w:szCs w:val="22"/>
        </w:rPr>
        <w:t xml:space="preserve"> </w:t>
      </w:r>
      <w:r>
        <w:rPr>
          <w:rFonts w:ascii="Arial" w:hAnsi="Arial" w:cs="Arial"/>
          <w:sz w:val="22"/>
          <w:szCs w:val="22"/>
        </w:rPr>
        <w:t>που είχε διανεμηθεί</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B1635E" w:rsidRPr="008F0FC2" w:rsidRDefault="00B1635E" w:rsidP="00B1635E">
      <w:pPr>
        <w:ind w:left="284"/>
        <w:jc w:val="both"/>
        <w:rPr>
          <w:rFonts w:ascii="Arial" w:hAnsi="Arial" w:cs="Arial"/>
          <w:bCs/>
          <w:sz w:val="22"/>
          <w:szCs w:val="22"/>
        </w:rPr>
      </w:pPr>
      <w:r w:rsidRPr="008F0FC2">
        <w:rPr>
          <w:rFonts w:ascii="Arial" w:hAnsi="Arial" w:cs="Arial"/>
          <w:bCs/>
          <w:sz w:val="22"/>
          <w:szCs w:val="22"/>
        </w:rPr>
        <w:t>Α)</w:t>
      </w:r>
      <w:r w:rsidR="008F0FC2">
        <w:rPr>
          <w:rFonts w:ascii="Arial" w:hAnsi="Arial" w:cs="Arial"/>
          <w:bCs/>
          <w:sz w:val="22"/>
          <w:szCs w:val="22"/>
        </w:rPr>
        <w:t>Εγκρίνει το</w:t>
      </w:r>
      <w:r w:rsidRPr="008F0FC2">
        <w:rPr>
          <w:rFonts w:ascii="Arial" w:hAnsi="Arial" w:cs="Arial"/>
          <w:bCs/>
          <w:sz w:val="22"/>
          <w:szCs w:val="22"/>
        </w:rPr>
        <w:t xml:space="preserve"> </w:t>
      </w:r>
      <w:r w:rsidR="008F0FC2">
        <w:rPr>
          <w:rFonts w:ascii="Arial" w:hAnsi="Arial" w:cs="Arial"/>
          <w:bCs/>
          <w:sz w:val="22"/>
          <w:szCs w:val="22"/>
        </w:rPr>
        <w:t>με</w:t>
      </w:r>
      <w:r w:rsidRPr="008F0FC2">
        <w:rPr>
          <w:rFonts w:ascii="Arial" w:hAnsi="Arial" w:cs="Arial"/>
          <w:bCs/>
          <w:sz w:val="22"/>
          <w:szCs w:val="22"/>
        </w:rPr>
        <w:t xml:space="preserve"> </w:t>
      </w:r>
      <w:proofErr w:type="spellStart"/>
      <w:r w:rsidRPr="008F0FC2">
        <w:rPr>
          <w:rFonts w:ascii="Arial" w:hAnsi="Arial" w:cs="Arial"/>
          <w:bCs/>
          <w:sz w:val="22"/>
          <w:szCs w:val="22"/>
        </w:rPr>
        <w:t>αριθμ</w:t>
      </w:r>
      <w:proofErr w:type="spellEnd"/>
      <w:r w:rsidRPr="008F0FC2">
        <w:rPr>
          <w:rFonts w:ascii="Arial" w:hAnsi="Arial" w:cs="Arial"/>
          <w:bCs/>
          <w:sz w:val="22"/>
          <w:szCs w:val="22"/>
        </w:rPr>
        <w:t xml:space="preserve">. </w:t>
      </w:r>
      <w:proofErr w:type="spellStart"/>
      <w:r w:rsidRPr="008F0FC2">
        <w:rPr>
          <w:rFonts w:ascii="Arial" w:hAnsi="Arial" w:cs="Arial"/>
          <w:bCs/>
          <w:sz w:val="22"/>
          <w:szCs w:val="22"/>
        </w:rPr>
        <w:t>πρωτ</w:t>
      </w:r>
      <w:proofErr w:type="spellEnd"/>
      <w:r w:rsidRPr="008F0FC2">
        <w:rPr>
          <w:rFonts w:ascii="Arial" w:hAnsi="Arial" w:cs="Arial"/>
          <w:bCs/>
          <w:sz w:val="22"/>
          <w:szCs w:val="22"/>
        </w:rPr>
        <w:t>. 3025/19-02-2026 1</w:t>
      </w:r>
      <w:r w:rsidRPr="008F0FC2">
        <w:rPr>
          <w:rFonts w:ascii="Arial" w:hAnsi="Arial" w:cs="Arial"/>
          <w:bCs/>
          <w:sz w:val="22"/>
          <w:szCs w:val="22"/>
          <w:vertAlign w:val="superscript"/>
        </w:rPr>
        <w:t>ο</w:t>
      </w:r>
      <w:r w:rsidRPr="008F0FC2">
        <w:rPr>
          <w:rFonts w:ascii="Arial" w:hAnsi="Arial" w:cs="Arial"/>
          <w:bCs/>
          <w:sz w:val="22"/>
          <w:szCs w:val="22"/>
        </w:rPr>
        <w:t xml:space="preserve"> πρακτικ</w:t>
      </w:r>
      <w:r w:rsidR="008F0FC2">
        <w:rPr>
          <w:rFonts w:ascii="Arial" w:hAnsi="Arial" w:cs="Arial"/>
          <w:bCs/>
          <w:sz w:val="22"/>
          <w:szCs w:val="22"/>
        </w:rPr>
        <w:t>ό</w:t>
      </w:r>
      <w:r w:rsidRPr="008F0FC2">
        <w:rPr>
          <w:rFonts w:ascii="Arial" w:hAnsi="Arial" w:cs="Arial"/>
          <w:bCs/>
          <w:sz w:val="22"/>
          <w:szCs w:val="22"/>
        </w:rPr>
        <w:t xml:space="preserve"> της επιτροπής διενέργειας ελέγχου δικαιολογητικών συμμετοχής και αξιολόγησης </w:t>
      </w:r>
      <w:r w:rsidRPr="008F0FC2">
        <w:rPr>
          <w:rFonts w:ascii="Arial" w:hAnsi="Arial" w:cs="Arial"/>
          <w:sz w:val="22"/>
          <w:szCs w:val="22"/>
        </w:rPr>
        <w:t xml:space="preserve">τεχνικών προσφορών για την Δημιουργία </w:t>
      </w:r>
      <w:proofErr w:type="spellStart"/>
      <w:r w:rsidRPr="008F0FC2">
        <w:rPr>
          <w:rFonts w:ascii="Arial" w:hAnsi="Arial" w:cs="Arial"/>
          <w:sz w:val="22"/>
          <w:szCs w:val="22"/>
        </w:rPr>
        <w:t>προσβάσιμων</w:t>
      </w:r>
      <w:proofErr w:type="spellEnd"/>
      <w:r w:rsidRPr="008F0FC2">
        <w:rPr>
          <w:rFonts w:ascii="Arial" w:hAnsi="Arial" w:cs="Arial"/>
          <w:sz w:val="22"/>
          <w:szCs w:val="22"/>
        </w:rPr>
        <w:t xml:space="preserve"> παραλιών του Δήμου </w:t>
      </w:r>
      <w:proofErr w:type="spellStart"/>
      <w:r w:rsidRPr="008F0FC2">
        <w:rPr>
          <w:rFonts w:ascii="Arial" w:hAnsi="Arial" w:cs="Arial"/>
          <w:sz w:val="22"/>
          <w:szCs w:val="22"/>
        </w:rPr>
        <w:t>Λεβαδέων</w:t>
      </w:r>
      <w:proofErr w:type="spellEnd"/>
      <w:r w:rsidRPr="008F0FC2">
        <w:rPr>
          <w:rFonts w:ascii="Arial" w:hAnsi="Arial" w:cs="Arial"/>
          <w:sz w:val="22"/>
          <w:szCs w:val="22"/>
        </w:rPr>
        <w:t xml:space="preserve"> </w:t>
      </w:r>
      <w:r w:rsidRPr="008F0FC2">
        <w:rPr>
          <w:rFonts w:ascii="Arial" w:hAnsi="Arial" w:cs="Arial"/>
          <w:bCs/>
          <w:sz w:val="22"/>
          <w:szCs w:val="22"/>
        </w:rPr>
        <w:t>,</w:t>
      </w:r>
    </w:p>
    <w:p w:rsidR="00B1635E" w:rsidRPr="00B1635E" w:rsidRDefault="00B1635E" w:rsidP="00B1635E">
      <w:pPr>
        <w:ind w:left="284"/>
        <w:jc w:val="both"/>
        <w:rPr>
          <w:rFonts w:ascii="Arial" w:hAnsi="Arial" w:cs="Arial"/>
          <w:bCs/>
          <w:sz w:val="22"/>
          <w:szCs w:val="22"/>
        </w:rPr>
      </w:pPr>
    </w:p>
    <w:p w:rsidR="00B1635E" w:rsidRPr="00B1635E" w:rsidRDefault="00B1635E" w:rsidP="00B1635E">
      <w:pPr>
        <w:ind w:left="284"/>
        <w:jc w:val="both"/>
        <w:rPr>
          <w:rFonts w:ascii="Arial" w:hAnsi="Arial" w:cs="Arial"/>
          <w:bCs/>
          <w:sz w:val="22"/>
          <w:szCs w:val="22"/>
        </w:rPr>
      </w:pPr>
      <w:r w:rsidRPr="00B1635E">
        <w:rPr>
          <w:rFonts w:ascii="Arial" w:hAnsi="Arial" w:cs="Arial"/>
          <w:bCs/>
          <w:sz w:val="22"/>
          <w:szCs w:val="22"/>
        </w:rPr>
        <w:t>Β)</w:t>
      </w:r>
      <w:r w:rsidR="008F0FC2">
        <w:rPr>
          <w:rFonts w:ascii="Arial" w:hAnsi="Arial" w:cs="Arial"/>
          <w:bCs/>
          <w:sz w:val="22"/>
          <w:szCs w:val="22"/>
        </w:rPr>
        <w:t xml:space="preserve">Εγκρίνει το με </w:t>
      </w:r>
      <w:r w:rsidRPr="00B1635E">
        <w:rPr>
          <w:rFonts w:ascii="Arial" w:hAnsi="Arial" w:cs="Arial"/>
          <w:bCs/>
          <w:sz w:val="22"/>
          <w:szCs w:val="22"/>
        </w:rPr>
        <w:t xml:space="preserve"> </w:t>
      </w:r>
      <w:proofErr w:type="spellStart"/>
      <w:r w:rsidRPr="00B1635E">
        <w:rPr>
          <w:rFonts w:ascii="Arial" w:hAnsi="Arial" w:cs="Arial"/>
          <w:bCs/>
          <w:sz w:val="22"/>
          <w:szCs w:val="22"/>
        </w:rPr>
        <w:t>αριθμ</w:t>
      </w:r>
      <w:proofErr w:type="spellEnd"/>
      <w:r w:rsidRPr="00B1635E">
        <w:rPr>
          <w:rFonts w:ascii="Arial" w:hAnsi="Arial" w:cs="Arial"/>
          <w:bCs/>
          <w:sz w:val="22"/>
          <w:szCs w:val="22"/>
        </w:rPr>
        <w:t xml:space="preserve">. </w:t>
      </w:r>
      <w:proofErr w:type="spellStart"/>
      <w:r w:rsidRPr="00B1635E">
        <w:rPr>
          <w:rFonts w:ascii="Arial" w:hAnsi="Arial" w:cs="Arial"/>
          <w:bCs/>
          <w:sz w:val="22"/>
          <w:szCs w:val="22"/>
        </w:rPr>
        <w:t>πρωτ</w:t>
      </w:r>
      <w:proofErr w:type="spellEnd"/>
      <w:r w:rsidRPr="00B1635E">
        <w:rPr>
          <w:rFonts w:ascii="Arial" w:hAnsi="Arial" w:cs="Arial"/>
          <w:bCs/>
          <w:sz w:val="22"/>
          <w:szCs w:val="22"/>
        </w:rPr>
        <w:t>. 3026/19-02-2026 2</w:t>
      </w:r>
      <w:r w:rsidRPr="00B1635E">
        <w:rPr>
          <w:rFonts w:ascii="Arial" w:hAnsi="Arial" w:cs="Arial"/>
          <w:bCs/>
          <w:sz w:val="22"/>
          <w:szCs w:val="22"/>
          <w:vertAlign w:val="superscript"/>
        </w:rPr>
        <w:t>ο</w:t>
      </w:r>
      <w:r w:rsidRPr="00B1635E">
        <w:rPr>
          <w:rFonts w:ascii="Arial" w:hAnsi="Arial" w:cs="Arial"/>
          <w:bCs/>
          <w:sz w:val="22"/>
          <w:szCs w:val="22"/>
        </w:rPr>
        <w:t xml:space="preserve">  πρακτικ</w:t>
      </w:r>
      <w:r w:rsidR="008F0FC2">
        <w:rPr>
          <w:rFonts w:ascii="Arial" w:hAnsi="Arial" w:cs="Arial"/>
          <w:bCs/>
          <w:sz w:val="22"/>
          <w:szCs w:val="22"/>
        </w:rPr>
        <w:t>ό</w:t>
      </w:r>
      <w:r w:rsidRPr="00B1635E">
        <w:rPr>
          <w:rFonts w:ascii="Arial" w:hAnsi="Arial" w:cs="Arial"/>
          <w:bCs/>
          <w:sz w:val="22"/>
          <w:szCs w:val="22"/>
        </w:rPr>
        <w:t xml:space="preserve"> της επιτροπής διενέργειας και αξιολόγησης διαγωνισμού αναφορικά με την αξιολόγηση </w:t>
      </w:r>
      <w:r w:rsidRPr="00B1635E">
        <w:rPr>
          <w:rFonts w:ascii="Arial" w:hAnsi="Arial" w:cs="Arial"/>
          <w:w w:val="115"/>
          <w:sz w:val="22"/>
          <w:szCs w:val="22"/>
        </w:rPr>
        <w:t>των</w:t>
      </w:r>
      <w:r w:rsidRPr="00B1635E">
        <w:rPr>
          <w:rFonts w:ascii="Arial" w:hAnsi="Arial" w:cs="Arial"/>
          <w:spacing w:val="70"/>
          <w:w w:val="115"/>
          <w:sz w:val="22"/>
          <w:szCs w:val="22"/>
        </w:rPr>
        <w:t xml:space="preserve"> </w:t>
      </w:r>
      <w:r w:rsidRPr="00B1635E">
        <w:rPr>
          <w:rFonts w:ascii="Arial" w:hAnsi="Arial" w:cs="Arial"/>
          <w:spacing w:val="-2"/>
          <w:w w:val="115"/>
          <w:sz w:val="22"/>
          <w:szCs w:val="22"/>
        </w:rPr>
        <w:t xml:space="preserve">φακέλων </w:t>
      </w:r>
      <w:r w:rsidRPr="00B1635E">
        <w:rPr>
          <w:rFonts w:ascii="Arial" w:hAnsi="Arial" w:cs="Arial"/>
          <w:w w:val="115"/>
          <w:sz w:val="22"/>
          <w:szCs w:val="22"/>
        </w:rPr>
        <w:t>«Οικονομική Προσφορά»</w:t>
      </w:r>
      <w:r w:rsidRPr="00B1635E">
        <w:rPr>
          <w:rFonts w:ascii="Arial" w:hAnsi="Arial" w:cs="Arial"/>
          <w:bCs/>
          <w:sz w:val="22"/>
          <w:szCs w:val="22"/>
        </w:rPr>
        <w:t xml:space="preserve"> , και</w:t>
      </w:r>
    </w:p>
    <w:p w:rsidR="00B1635E" w:rsidRPr="00B1635E" w:rsidRDefault="00B1635E" w:rsidP="00B1635E">
      <w:pPr>
        <w:ind w:left="284"/>
        <w:jc w:val="both"/>
        <w:rPr>
          <w:rFonts w:ascii="Arial" w:hAnsi="Arial" w:cs="Arial"/>
          <w:bCs/>
          <w:sz w:val="22"/>
          <w:szCs w:val="22"/>
        </w:rPr>
      </w:pPr>
    </w:p>
    <w:p w:rsidR="00B1635E" w:rsidRPr="00B1635E" w:rsidRDefault="00B1635E" w:rsidP="00B1635E">
      <w:pPr>
        <w:ind w:right="567"/>
        <w:jc w:val="both"/>
        <w:rPr>
          <w:rFonts w:ascii="Arial" w:hAnsi="Arial" w:cs="Arial"/>
          <w:bCs/>
          <w:color w:val="000000" w:themeColor="text1"/>
          <w:sz w:val="22"/>
          <w:szCs w:val="22"/>
        </w:rPr>
      </w:pPr>
      <w:r w:rsidRPr="00B1635E">
        <w:rPr>
          <w:rFonts w:ascii="Arial" w:hAnsi="Arial" w:cs="Arial"/>
          <w:bCs/>
          <w:color w:val="000000" w:themeColor="text1"/>
          <w:sz w:val="22"/>
          <w:szCs w:val="22"/>
        </w:rPr>
        <w:t xml:space="preserve">     Γ)</w:t>
      </w:r>
      <w:r>
        <w:rPr>
          <w:rFonts w:ascii="Arial" w:hAnsi="Arial" w:cs="Arial"/>
          <w:bCs/>
          <w:color w:val="000000" w:themeColor="text1"/>
          <w:sz w:val="22"/>
          <w:szCs w:val="22"/>
        </w:rPr>
        <w:t xml:space="preserve">Κηρύσσει </w:t>
      </w:r>
      <w:r w:rsidRPr="00B1635E">
        <w:rPr>
          <w:rFonts w:ascii="Arial" w:hAnsi="Arial" w:cs="Arial"/>
          <w:bCs/>
          <w:color w:val="000000" w:themeColor="text1"/>
          <w:sz w:val="22"/>
          <w:szCs w:val="22"/>
        </w:rPr>
        <w:t xml:space="preserve"> προσωρινό ανάδοχο , τον οικονομικό φορέα με την επωνυμία  </w:t>
      </w:r>
    </w:p>
    <w:p w:rsidR="00B1635E" w:rsidRPr="00B1635E" w:rsidRDefault="00B1635E" w:rsidP="00B1635E">
      <w:pPr>
        <w:jc w:val="both"/>
        <w:rPr>
          <w:rFonts w:ascii="Arial" w:eastAsia="FreeSans" w:hAnsi="Arial" w:cs="Arial"/>
          <w:sz w:val="22"/>
          <w:szCs w:val="22"/>
        </w:rPr>
      </w:pPr>
      <w:r w:rsidRPr="00B1635E">
        <w:rPr>
          <w:rFonts w:ascii="Arial" w:hAnsi="Arial" w:cs="Arial"/>
          <w:bCs/>
          <w:color w:val="000000" w:themeColor="text1"/>
          <w:sz w:val="22"/>
          <w:szCs w:val="22"/>
        </w:rPr>
        <w:t xml:space="preserve">     «</w:t>
      </w:r>
      <w:r w:rsidRPr="00B1635E">
        <w:rPr>
          <w:rStyle w:val="a5"/>
          <w:rFonts w:ascii="Arial" w:eastAsia="FreeSans" w:hAnsi="Arial" w:cs="Arial"/>
          <w:sz w:val="22"/>
          <w:szCs w:val="22"/>
          <w:lang w:val="en-US"/>
        </w:rPr>
        <w:t>GREEN</w:t>
      </w:r>
      <w:r w:rsidRPr="00B1635E">
        <w:rPr>
          <w:rStyle w:val="a5"/>
          <w:rFonts w:ascii="Arial" w:eastAsia="FreeSans" w:hAnsi="Arial" w:cs="Arial"/>
          <w:sz w:val="22"/>
          <w:szCs w:val="22"/>
        </w:rPr>
        <w:t xml:space="preserve"> </w:t>
      </w:r>
      <w:r w:rsidRPr="00B1635E">
        <w:rPr>
          <w:rStyle w:val="a5"/>
          <w:rFonts w:ascii="Arial" w:eastAsia="FreeSans" w:hAnsi="Arial" w:cs="Arial"/>
          <w:sz w:val="22"/>
          <w:szCs w:val="22"/>
          <w:lang w:val="en-US"/>
        </w:rPr>
        <w:t>FUN</w:t>
      </w:r>
      <w:r w:rsidRPr="00B1635E">
        <w:rPr>
          <w:rStyle w:val="a5"/>
          <w:rFonts w:ascii="Arial" w:eastAsia="FreeSans" w:hAnsi="Arial" w:cs="Arial"/>
          <w:sz w:val="22"/>
          <w:szCs w:val="22"/>
        </w:rPr>
        <w:t xml:space="preserve"> </w:t>
      </w:r>
      <w:r w:rsidRPr="00B1635E">
        <w:rPr>
          <w:rStyle w:val="a5"/>
          <w:rFonts w:ascii="Arial" w:eastAsia="FreeSans" w:hAnsi="Arial" w:cs="Arial"/>
          <w:sz w:val="22"/>
          <w:szCs w:val="22"/>
          <w:lang w:val="en-US"/>
        </w:rPr>
        <w:t>PARK</w:t>
      </w:r>
      <w:r w:rsidRPr="00B1635E">
        <w:rPr>
          <w:rStyle w:val="a5"/>
          <w:rFonts w:ascii="Arial" w:eastAsia="FreeSans" w:hAnsi="Arial" w:cs="Arial"/>
          <w:sz w:val="22"/>
          <w:szCs w:val="22"/>
        </w:rPr>
        <w:t xml:space="preserve"> ΜΟΝΟΠΡΟΣΩΠΗ ΙΔΙΩΤΙΚΗ ΚΕΦΑΛΑΙΟΥΧΙΚΗ ΕΤΑΙΡΕΙΑ</w:t>
      </w:r>
      <w:r w:rsidRPr="00B1635E">
        <w:rPr>
          <w:rFonts w:ascii="Arial" w:eastAsia="FreeSans" w:hAnsi="Arial" w:cs="Arial"/>
          <w:color w:val="000000"/>
          <w:sz w:val="22"/>
          <w:szCs w:val="22"/>
        </w:rPr>
        <w:t xml:space="preserve">» </w:t>
      </w:r>
      <w:r w:rsidRPr="00B1635E">
        <w:rPr>
          <w:rFonts w:ascii="Arial" w:eastAsia="FreeSans" w:hAnsi="Arial" w:cs="Arial"/>
          <w:sz w:val="22"/>
          <w:szCs w:val="22"/>
        </w:rPr>
        <w:t xml:space="preserve">με αριθμό  </w:t>
      </w:r>
    </w:p>
    <w:p w:rsidR="00B1635E" w:rsidRPr="00B1635E" w:rsidRDefault="00B1635E" w:rsidP="00B1635E">
      <w:pPr>
        <w:jc w:val="both"/>
        <w:rPr>
          <w:rFonts w:ascii="Arial" w:hAnsi="Arial" w:cs="Arial"/>
          <w:sz w:val="22"/>
          <w:szCs w:val="22"/>
        </w:rPr>
      </w:pPr>
      <w:r w:rsidRPr="00B1635E">
        <w:rPr>
          <w:rFonts w:ascii="Arial" w:eastAsia="FreeSans" w:hAnsi="Arial" w:cs="Arial"/>
          <w:sz w:val="22"/>
          <w:szCs w:val="22"/>
        </w:rPr>
        <w:t xml:space="preserve">     συστήματος </w:t>
      </w:r>
      <w:r w:rsidRPr="00B1635E">
        <w:rPr>
          <w:rFonts w:ascii="Arial" w:eastAsia="FreeSans" w:hAnsi="Arial" w:cs="Arial"/>
          <w:color w:val="000000"/>
          <w:sz w:val="22"/>
          <w:szCs w:val="22"/>
        </w:rPr>
        <w:t>486587</w:t>
      </w:r>
      <w:r w:rsidRPr="00B1635E">
        <w:rPr>
          <w:rFonts w:ascii="Arial" w:eastAsia="FreeSans" w:hAnsi="Arial" w:cs="Arial"/>
          <w:sz w:val="22"/>
          <w:szCs w:val="22"/>
        </w:rPr>
        <w:t xml:space="preserve"> , για τον διαγωνισμό με τίτλο </w:t>
      </w:r>
      <w:r w:rsidRPr="00B1635E">
        <w:rPr>
          <w:rFonts w:ascii="Arial" w:hAnsi="Arial" w:cs="Arial"/>
          <w:sz w:val="22"/>
          <w:szCs w:val="22"/>
        </w:rPr>
        <w:t xml:space="preserve">«Δημιουργία </w:t>
      </w:r>
      <w:proofErr w:type="spellStart"/>
      <w:r w:rsidRPr="00B1635E">
        <w:rPr>
          <w:rFonts w:ascii="Arial" w:hAnsi="Arial" w:cs="Arial"/>
          <w:sz w:val="22"/>
          <w:szCs w:val="22"/>
        </w:rPr>
        <w:t>προσβάσιμων</w:t>
      </w:r>
      <w:proofErr w:type="spellEnd"/>
      <w:r w:rsidRPr="00B1635E">
        <w:rPr>
          <w:rFonts w:ascii="Arial" w:hAnsi="Arial" w:cs="Arial"/>
          <w:sz w:val="22"/>
          <w:szCs w:val="22"/>
        </w:rPr>
        <w:t xml:space="preserve"> παραλιών </w:t>
      </w:r>
    </w:p>
    <w:p w:rsidR="00B1635E" w:rsidRPr="00B1635E" w:rsidRDefault="00B1635E" w:rsidP="00B1635E">
      <w:pPr>
        <w:jc w:val="both"/>
        <w:rPr>
          <w:rStyle w:val="FontStyle17"/>
          <w:rFonts w:ascii="Arial" w:eastAsia="Meiryo UI" w:hAnsi="Arial" w:cs="Arial"/>
          <w:bCs/>
          <w:color w:val="000000" w:themeColor="text1"/>
        </w:rPr>
      </w:pPr>
      <w:r w:rsidRPr="00B1635E">
        <w:rPr>
          <w:rFonts w:ascii="Arial" w:hAnsi="Arial" w:cs="Arial"/>
          <w:sz w:val="22"/>
          <w:szCs w:val="22"/>
        </w:rPr>
        <w:t xml:space="preserve">     του Δήμου </w:t>
      </w:r>
      <w:proofErr w:type="spellStart"/>
      <w:r w:rsidRPr="00B1635E">
        <w:rPr>
          <w:rFonts w:ascii="Arial" w:hAnsi="Arial" w:cs="Arial"/>
          <w:sz w:val="22"/>
          <w:szCs w:val="22"/>
        </w:rPr>
        <w:t>Λεβαδέων</w:t>
      </w:r>
      <w:proofErr w:type="spellEnd"/>
      <w:r w:rsidRPr="00B1635E">
        <w:rPr>
          <w:rFonts w:ascii="Arial" w:hAnsi="Arial" w:cs="Arial"/>
          <w:sz w:val="22"/>
          <w:szCs w:val="22"/>
        </w:rPr>
        <w:t>»</w:t>
      </w:r>
      <w:r w:rsidRPr="00B1635E">
        <w:rPr>
          <w:rStyle w:val="FontStyle17"/>
          <w:rFonts w:ascii="Arial" w:eastAsia="Meiryo UI" w:hAnsi="Arial" w:cs="Arial"/>
          <w:bCs/>
          <w:color w:val="000000" w:themeColor="text1"/>
        </w:rPr>
        <w:t xml:space="preserve">, με αριθμό συστήματος  389865 , ο οποίος υπέβαλε προσφορά </w:t>
      </w:r>
    </w:p>
    <w:p w:rsidR="00B1635E" w:rsidRPr="00B1635E" w:rsidRDefault="00B1635E" w:rsidP="00B1635E">
      <w:pPr>
        <w:tabs>
          <w:tab w:val="left" w:pos="709"/>
          <w:tab w:val="left" w:pos="1418"/>
          <w:tab w:val="center" w:pos="1701"/>
          <w:tab w:val="left" w:pos="2552"/>
          <w:tab w:val="left" w:pos="5103"/>
        </w:tabs>
        <w:spacing w:after="60"/>
        <w:jc w:val="both"/>
        <w:rPr>
          <w:rStyle w:val="FontStyle17"/>
          <w:rFonts w:ascii="Arial" w:eastAsia="Meiryo UI" w:hAnsi="Arial" w:cs="Arial"/>
          <w:bCs/>
          <w:color w:val="000000" w:themeColor="text1"/>
        </w:rPr>
      </w:pPr>
      <w:r>
        <w:rPr>
          <w:rStyle w:val="FontStyle17"/>
          <w:rFonts w:ascii="Arial" w:eastAsia="Meiryo UI" w:hAnsi="Arial" w:cs="Arial"/>
          <w:bCs/>
          <w:color w:val="000000" w:themeColor="text1"/>
        </w:rPr>
        <w:t xml:space="preserve">   </w:t>
      </w:r>
      <w:r w:rsidRPr="00B1635E">
        <w:rPr>
          <w:rStyle w:val="FontStyle17"/>
          <w:rFonts w:ascii="Arial" w:eastAsia="Meiryo UI" w:hAnsi="Arial" w:cs="Arial"/>
          <w:bCs/>
          <w:color w:val="000000" w:themeColor="text1"/>
        </w:rPr>
        <w:t xml:space="preserve">  ποσού </w:t>
      </w:r>
      <w:r w:rsidRPr="00B1635E">
        <w:rPr>
          <w:rFonts w:ascii="Arial" w:hAnsi="Arial" w:cs="Arial"/>
          <w:sz w:val="22"/>
          <w:szCs w:val="22"/>
        </w:rPr>
        <w:t xml:space="preserve">172.448,00 </w:t>
      </w:r>
      <w:r w:rsidRPr="00B1635E">
        <w:rPr>
          <w:rFonts w:ascii="Arial" w:hAnsi="Arial" w:cs="Arial"/>
          <w:bCs/>
          <w:sz w:val="22"/>
          <w:szCs w:val="22"/>
        </w:rPr>
        <w:t xml:space="preserve">€ </w:t>
      </w:r>
      <w:r w:rsidRPr="00B1635E">
        <w:rPr>
          <w:rStyle w:val="FontStyle17"/>
          <w:rFonts w:ascii="Arial" w:eastAsia="Meiryo UI" w:hAnsi="Arial" w:cs="Arial"/>
          <w:bCs/>
          <w:color w:val="000000" w:themeColor="text1"/>
        </w:rPr>
        <w:t xml:space="preserve">χωρίς ΦΠΑ και ποσού </w:t>
      </w:r>
      <w:r w:rsidRPr="00B1635E">
        <w:rPr>
          <w:rFonts w:ascii="Arial" w:hAnsi="Arial" w:cs="Arial"/>
          <w:sz w:val="22"/>
          <w:szCs w:val="22"/>
        </w:rPr>
        <w:t>200.591,08</w:t>
      </w:r>
      <w:r w:rsidRPr="00B1635E">
        <w:rPr>
          <w:rStyle w:val="FontStyle17"/>
          <w:rFonts w:ascii="Arial" w:eastAsia="Meiryo UI" w:hAnsi="Arial" w:cs="Arial"/>
          <w:bCs/>
          <w:color w:val="000000" w:themeColor="text1"/>
        </w:rPr>
        <w:t xml:space="preserve">  € με ΦΠΑ .</w:t>
      </w:r>
    </w:p>
    <w:p w:rsidR="005B5235" w:rsidRPr="002907BC" w:rsidRDefault="005B5235" w:rsidP="00DA3EDD">
      <w:pPr>
        <w:pStyle w:val="240"/>
        <w:widowControl w:val="0"/>
        <w:tabs>
          <w:tab w:val="left" w:pos="426"/>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00B1635E">
        <w:rPr>
          <w:rFonts w:ascii="Arial" w:hAnsi="Arial" w:cs="Arial"/>
          <w:b/>
          <w:sz w:val="22"/>
          <w:szCs w:val="22"/>
        </w:rPr>
        <w:t>παρούσα απόφαση πήρε αρι</w:t>
      </w:r>
      <w:r w:rsidR="008F0FC2">
        <w:rPr>
          <w:rFonts w:ascii="Arial" w:hAnsi="Arial" w:cs="Arial"/>
          <w:b/>
          <w:sz w:val="22"/>
          <w:szCs w:val="22"/>
        </w:rPr>
        <w:t>θ</w:t>
      </w:r>
      <w:r w:rsidRPr="0080082F">
        <w:rPr>
          <w:rFonts w:ascii="Arial" w:hAnsi="Arial" w:cs="Arial"/>
          <w:b/>
          <w:sz w:val="22"/>
          <w:szCs w:val="22"/>
        </w:rPr>
        <w:t xml:space="preserve">μό  </w:t>
      </w:r>
      <w:r w:rsidR="008F0FC2">
        <w:rPr>
          <w:rFonts w:ascii="Arial" w:hAnsi="Arial" w:cs="Arial"/>
          <w:b/>
          <w:sz w:val="22"/>
          <w:szCs w:val="22"/>
        </w:rPr>
        <w:t>59</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lastRenderedPageBreak/>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18423C">
        <w:rPr>
          <w:rFonts w:ascii="Arial" w:hAnsi="Arial" w:cs="Arial"/>
          <w:sz w:val="22"/>
          <w:szCs w:val="22"/>
        </w:rPr>
        <w:t>1</w:t>
      </w:r>
      <w:r w:rsidR="004D27DE">
        <w:rPr>
          <w:rFonts w:ascii="Arial" w:hAnsi="Arial" w:cs="Arial"/>
          <w:sz w:val="22"/>
          <w:szCs w:val="22"/>
        </w:rPr>
        <w:t>1</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6EF" w:rsidRDefault="003D16EF">
      <w:r>
        <w:separator/>
      </w:r>
    </w:p>
  </w:endnote>
  <w:endnote w:type="continuationSeparator" w:id="0">
    <w:p w:rsidR="003D16EF" w:rsidRDefault="003D1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6EF" w:rsidRDefault="003D16EF">
      <w:r>
        <w:separator/>
      </w:r>
    </w:p>
  </w:footnote>
  <w:footnote w:type="continuationSeparator" w:id="0">
    <w:p w:rsidR="003D16EF" w:rsidRDefault="003D1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5A753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5A7535">
                <w:pPr>
                  <w:pStyle w:val="af1"/>
                </w:pPr>
                <w:r>
                  <w:rPr>
                    <w:rStyle w:val="a3"/>
                  </w:rPr>
                  <w:fldChar w:fldCharType="begin"/>
                </w:r>
                <w:r w:rsidR="003E107E">
                  <w:rPr>
                    <w:rStyle w:val="a3"/>
                  </w:rPr>
                  <w:instrText xml:space="preserve"> PAGE </w:instrText>
                </w:r>
                <w:r>
                  <w:rPr>
                    <w:rStyle w:val="a3"/>
                  </w:rPr>
                  <w:fldChar w:fldCharType="separate"/>
                </w:r>
                <w:r w:rsidR="004D27DE">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F2F2ED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03B4F7B"/>
    <w:multiLevelType w:val="hybridMultilevel"/>
    <w:tmpl w:val="F5DC9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0C667C0"/>
    <w:multiLevelType w:val="hybridMultilevel"/>
    <w:tmpl w:val="73B09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4">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A1F1DB8"/>
    <w:multiLevelType w:val="hybridMultilevel"/>
    <w:tmpl w:val="ABE892A0"/>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7">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8">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9DD6233"/>
    <w:multiLevelType w:val="hybridMultilevel"/>
    <w:tmpl w:val="9E547030"/>
    <w:lvl w:ilvl="0" w:tplc="98D48152">
      <w:start w:val="1"/>
      <w:numFmt w:val="decimal"/>
      <w:lvlText w:val="%1."/>
      <w:lvlJc w:val="left"/>
      <w:pPr>
        <w:ind w:left="530" w:hanging="360"/>
      </w:pPr>
      <w:rPr>
        <w:rFonts w:cs="Courier New" w:hint="default"/>
        <w:color w:val="auto"/>
      </w:rPr>
    </w:lvl>
    <w:lvl w:ilvl="1" w:tplc="04080019" w:tentative="1">
      <w:start w:val="1"/>
      <w:numFmt w:val="lowerLetter"/>
      <w:lvlText w:val="%2."/>
      <w:lvlJc w:val="left"/>
      <w:pPr>
        <w:ind w:left="1250" w:hanging="360"/>
      </w:pPr>
    </w:lvl>
    <w:lvl w:ilvl="2" w:tplc="0408001B" w:tentative="1">
      <w:start w:val="1"/>
      <w:numFmt w:val="lowerRoman"/>
      <w:lvlText w:val="%3."/>
      <w:lvlJc w:val="right"/>
      <w:pPr>
        <w:ind w:left="1970" w:hanging="180"/>
      </w:pPr>
    </w:lvl>
    <w:lvl w:ilvl="3" w:tplc="0408000F" w:tentative="1">
      <w:start w:val="1"/>
      <w:numFmt w:val="decimal"/>
      <w:lvlText w:val="%4."/>
      <w:lvlJc w:val="left"/>
      <w:pPr>
        <w:ind w:left="2690" w:hanging="360"/>
      </w:pPr>
    </w:lvl>
    <w:lvl w:ilvl="4" w:tplc="04080019" w:tentative="1">
      <w:start w:val="1"/>
      <w:numFmt w:val="lowerLetter"/>
      <w:lvlText w:val="%5."/>
      <w:lvlJc w:val="left"/>
      <w:pPr>
        <w:ind w:left="3410" w:hanging="360"/>
      </w:pPr>
    </w:lvl>
    <w:lvl w:ilvl="5" w:tplc="0408001B" w:tentative="1">
      <w:start w:val="1"/>
      <w:numFmt w:val="lowerRoman"/>
      <w:lvlText w:val="%6."/>
      <w:lvlJc w:val="right"/>
      <w:pPr>
        <w:ind w:left="4130" w:hanging="180"/>
      </w:pPr>
    </w:lvl>
    <w:lvl w:ilvl="6" w:tplc="0408000F" w:tentative="1">
      <w:start w:val="1"/>
      <w:numFmt w:val="decimal"/>
      <w:lvlText w:val="%7."/>
      <w:lvlJc w:val="left"/>
      <w:pPr>
        <w:ind w:left="4850" w:hanging="360"/>
      </w:pPr>
    </w:lvl>
    <w:lvl w:ilvl="7" w:tplc="04080019" w:tentative="1">
      <w:start w:val="1"/>
      <w:numFmt w:val="lowerLetter"/>
      <w:lvlText w:val="%8."/>
      <w:lvlJc w:val="left"/>
      <w:pPr>
        <w:ind w:left="5570" w:hanging="360"/>
      </w:pPr>
    </w:lvl>
    <w:lvl w:ilvl="8" w:tplc="0408001B" w:tentative="1">
      <w:start w:val="1"/>
      <w:numFmt w:val="lowerRoman"/>
      <w:lvlText w:val="%9."/>
      <w:lvlJc w:val="right"/>
      <w:pPr>
        <w:ind w:left="6290" w:hanging="180"/>
      </w:pPr>
    </w:lvl>
  </w:abstractNum>
  <w:abstractNum w:abstractNumId="39">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1">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9"/>
  </w:num>
  <w:num w:numId="7">
    <w:abstractNumId w:val="12"/>
  </w:num>
  <w:num w:numId="8">
    <w:abstractNumId w:val="17"/>
  </w:num>
  <w:num w:numId="9">
    <w:abstractNumId w:val="28"/>
  </w:num>
  <w:num w:numId="10">
    <w:abstractNumId w:val="32"/>
  </w:num>
  <w:num w:numId="11">
    <w:abstractNumId w:val="30"/>
  </w:num>
  <w:num w:numId="12">
    <w:abstractNumId w:val="31"/>
  </w:num>
  <w:num w:numId="13">
    <w:abstractNumId w:val="35"/>
  </w:num>
  <w:num w:numId="14">
    <w:abstractNumId w:val="29"/>
  </w:num>
  <w:num w:numId="15">
    <w:abstractNumId w:val="14"/>
  </w:num>
  <w:num w:numId="16">
    <w:abstractNumId w:val="13"/>
  </w:num>
  <w:num w:numId="17">
    <w:abstractNumId w:val="25"/>
  </w:num>
  <w:num w:numId="18">
    <w:abstractNumId w:val="34"/>
  </w:num>
  <w:num w:numId="19">
    <w:abstractNumId w:val="22"/>
  </w:num>
  <w:num w:numId="20">
    <w:abstractNumId w:val="40"/>
  </w:num>
  <w:num w:numId="21">
    <w:abstractNumId w:val="27"/>
  </w:num>
  <w:num w:numId="22">
    <w:abstractNumId w:val="10"/>
  </w:num>
  <w:num w:numId="23">
    <w:abstractNumId w:val="24"/>
  </w:num>
  <w:num w:numId="24">
    <w:abstractNumId w:val="36"/>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9"/>
  </w:num>
  <w:num w:numId="28">
    <w:abstractNumId w:val="21"/>
  </w:num>
  <w:num w:numId="29">
    <w:abstractNumId w:val="11"/>
  </w:num>
  <w:num w:numId="30">
    <w:abstractNumId w:val="37"/>
  </w:num>
  <w:num w:numId="31">
    <w:abstractNumId w:val="41"/>
  </w:num>
  <w:num w:numId="32">
    <w:abstractNumId w:val="33"/>
  </w:num>
  <w:num w:numId="33">
    <w:abstractNumId w:val="18"/>
  </w:num>
  <w:num w:numId="34">
    <w:abstractNumId w:val="15"/>
  </w:num>
  <w:num w:numId="35">
    <w:abstractNumId w:val="8"/>
  </w:num>
  <w:num w:numId="36">
    <w:abstractNumId w:val="38"/>
  </w:num>
  <w:num w:numId="37">
    <w:abstractNumId w:val="7"/>
  </w:num>
  <w:num w:numId="38">
    <w:abstractNumId w:val="26"/>
  </w:num>
  <w:num w:numId="39">
    <w:abstractNumId w:val="16"/>
  </w:num>
  <w:num w:numId="40">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87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15F0"/>
    <w:rsid w:val="003818B2"/>
    <w:rsid w:val="003837E0"/>
    <w:rsid w:val="00384268"/>
    <w:rsid w:val="003904F6"/>
    <w:rsid w:val="003905E7"/>
    <w:rsid w:val="00390CCB"/>
    <w:rsid w:val="00397D9F"/>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16EF"/>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13C9"/>
    <w:rsid w:val="004C27B5"/>
    <w:rsid w:val="004C3DEC"/>
    <w:rsid w:val="004C78AF"/>
    <w:rsid w:val="004D1AA9"/>
    <w:rsid w:val="004D22B1"/>
    <w:rsid w:val="004D27DE"/>
    <w:rsid w:val="004D34DD"/>
    <w:rsid w:val="004E1DDF"/>
    <w:rsid w:val="004E1F9F"/>
    <w:rsid w:val="004E363D"/>
    <w:rsid w:val="004E42A0"/>
    <w:rsid w:val="004E5178"/>
    <w:rsid w:val="004E680E"/>
    <w:rsid w:val="004E6F72"/>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535"/>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351"/>
    <w:rsid w:val="00740995"/>
    <w:rsid w:val="00741E52"/>
    <w:rsid w:val="00742D7C"/>
    <w:rsid w:val="00744082"/>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0FC2"/>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0EF0"/>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62F"/>
    <w:rsid w:val="00B04804"/>
    <w:rsid w:val="00B04994"/>
    <w:rsid w:val="00B050E7"/>
    <w:rsid w:val="00B104D6"/>
    <w:rsid w:val="00B12050"/>
    <w:rsid w:val="00B136D0"/>
    <w:rsid w:val="00B1635E"/>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A7FFD"/>
    <w:rsid w:val="00BB2512"/>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C7E73"/>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87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9C2A1-D73E-4292-9B61-7B29991B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2055</Words>
  <Characters>11102</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13131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2025-12-01T09:12:00Z</cp:lastPrinted>
  <dcterms:created xsi:type="dcterms:W3CDTF">2026-03-11T05:57:00Z</dcterms:created>
  <dcterms:modified xsi:type="dcterms:W3CDTF">2026-03-11T06:14:00Z</dcterms:modified>
</cp:coreProperties>
</file>