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80082F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3075BA" w:rsidRPr="0080082F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  <w:r w:rsidR="00534BAD" w:rsidRPr="0080082F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363388">
        <w:rPr>
          <w:rFonts w:ascii="Arial" w:eastAsia="Arial" w:hAnsi="Arial" w:cs="Arial"/>
          <w:b/>
          <w:bCs/>
          <w:sz w:val="22"/>
          <w:szCs w:val="22"/>
        </w:rPr>
        <w:t>0</w:t>
      </w:r>
      <w:r w:rsidR="00862F7C">
        <w:rPr>
          <w:rFonts w:ascii="Arial" w:eastAsia="Arial" w:hAnsi="Arial" w:cs="Arial"/>
          <w:b/>
          <w:bCs/>
          <w:sz w:val="22"/>
          <w:szCs w:val="22"/>
        </w:rPr>
        <w:t>3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</w:t>
      </w:r>
      <w:r w:rsidR="00FC3614">
        <w:rPr>
          <w:rFonts w:ascii="Arial" w:eastAsia="Arial" w:hAnsi="Arial" w:cs="Arial"/>
          <w:b/>
          <w:bCs/>
          <w:sz w:val="22"/>
          <w:szCs w:val="22"/>
        </w:rPr>
        <w:t>0</w:t>
      </w:r>
      <w:r w:rsidR="00363388">
        <w:rPr>
          <w:rFonts w:ascii="Arial" w:eastAsia="Arial" w:hAnsi="Arial" w:cs="Arial"/>
          <w:b/>
          <w:bCs/>
          <w:sz w:val="22"/>
          <w:szCs w:val="22"/>
        </w:rPr>
        <w:t>3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/202</w:t>
      </w:r>
      <w:r w:rsidR="00FC3614"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0082F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 w:rsidRPr="0080082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0082F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 w:rsidRPr="0080082F">
        <w:rPr>
          <w:rFonts w:ascii="Arial" w:eastAsia="Arial" w:hAnsi="Arial" w:cs="Arial"/>
          <w:b/>
          <w:sz w:val="22"/>
          <w:szCs w:val="22"/>
        </w:rPr>
        <w:t xml:space="preserve">                  </w:t>
      </w:r>
      <w:r w:rsidR="00575826" w:rsidRPr="0080082F">
        <w:rPr>
          <w:rFonts w:ascii="Arial" w:eastAsia="Arial" w:hAnsi="Arial" w:cs="Arial"/>
          <w:b/>
          <w:sz w:val="22"/>
          <w:szCs w:val="22"/>
        </w:rPr>
        <w:t xml:space="preserve"> </w:t>
      </w:r>
      <w:r w:rsidR="008B6F06">
        <w:rPr>
          <w:rFonts w:ascii="Arial" w:eastAsia="Arial" w:hAnsi="Arial" w:cs="Arial"/>
          <w:b/>
          <w:sz w:val="22"/>
          <w:szCs w:val="22"/>
        </w:rPr>
        <w:t xml:space="preserve">       </w:t>
      </w:r>
      <w:r w:rsidR="00575826" w:rsidRPr="0080082F">
        <w:rPr>
          <w:rFonts w:ascii="Arial" w:eastAsia="Arial" w:hAnsi="Arial" w:cs="Arial"/>
          <w:b/>
          <w:sz w:val="22"/>
          <w:szCs w:val="22"/>
        </w:rPr>
        <w:t>Α</w:t>
      </w:r>
      <w:r w:rsidRPr="0080082F">
        <w:rPr>
          <w:rFonts w:ascii="Arial" w:eastAsia="Arial" w:hAnsi="Arial" w:cs="Arial"/>
          <w:b/>
          <w:sz w:val="22"/>
          <w:szCs w:val="22"/>
        </w:rPr>
        <w:t>ριθ</w:t>
      </w:r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0082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4C33E8">
        <w:rPr>
          <w:rFonts w:ascii="Arial" w:eastAsia="Calibri" w:hAnsi="Arial" w:cs="Arial"/>
          <w:b/>
          <w:sz w:val="22"/>
          <w:szCs w:val="22"/>
        </w:rPr>
        <w:t>4083</w:t>
      </w: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FC3614">
        <w:rPr>
          <w:rFonts w:ascii="Arial" w:hAnsi="Arial" w:cs="Arial"/>
          <w:sz w:val="22"/>
          <w:szCs w:val="22"/>
        </w:rPr>
        <w:t>7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430346" w:rsidRDefault="00DA047C" w:rsidP="00FC3614">
      <w:pPr>
        <w:jc w:val="center"/>
        <w:rPr>
          <w:rFonts w:ascii="Arial" w:eastAsia="SimSun" w:hAnsi="Arial" w:cs="Arial"/>
          <w:sz w:val="20"/>
          <w:szCs w:val="20"/>
          <w:highlight w:val="white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2B7AB7">
        <w:rPr>
          <w:rFonts w:ascii="Arial" w:eastAsia="SimSun" w:hAnsi="Arial" w:cs="Arial"/>
          <w:b/>
          <w:sz w:val="20"/>
          <w:szCs w:val="20"/>
          <w:highlight w:val="white"/>
        </w:rPr>
        <w:t>5</w:t>
      </w:r>
      <w:r w:rsidR="00D736D5">
        <w:rPr>
          <w:rFonts w:ascii="Arial" w:eastAsia="SimSun" w:hAnsi="Arial" w:cs="Arial"/>
          <w:b/>
          <w:sz w:val="20"/>
          <w:szCs w:val="20"/>
          <w:highlight w:val="white"/>
        </w:rPr>
        <w:t>8</w:t>
      </w:r>
    </w:p>
    <w:p w:rsidR="00D736D5" w:rsidRPr="00D736D5" w:rsidRDefault="00D736D5" w:rsidP="00D736D5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D736D5">
        <w:rPr>
          <w:rFonts w:ascii="Arial" w:hAnsi="Arial" w:cs="Arial"/>
          <w:b/>
          <w:sz w:val="22"/>
          <w:szCs w:val="22"/>
        </w:rPr>
        <w:t xml:space="preserve">Αποδοχή δωρεάς χρωμάτων  στο </w:t>
      </w:r>
      <w:r w:rsidRPr="00D736D5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Pr="00D736D5">
        <w:rPr>
          <w:rFonts w:ascii="Arial" w:hAnsi="Arial" w:cs="Arial"/>
          <w:b/>
          <w:sz w:val="22"/>
          <w:szCs w:val="22"/>
        </w:rPr>
        <w:t xml:space="preserve"> Δημοτικό Σχολείο Αγίου Γεωργίου.  </w:t>
      </w:r>
    </w:p>
    <w:p w:rsidR="00FC3614" w:rsidRPr="00FC3614" w:rsidRDefault="00FC3614" w:rsidP="00D736D5">
      <w:pPr>
        <w:jc w:val="both"/>
        <w:rPr>
          <w:rFonts w:ascii="Arial" w:hAnsi="Arial" w:cs="Arial"/>
          <w:b/>
          <w:sz w:val="20"/>
          <w:szCs w:val="20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>
        <w:rPr>
          <w:rFonts w:ascii="Arial" w:hAnsi="Arial" w:cs="Arial"/>
          <w:sz w:val="22"/>
          <w:szCs w:val="22"/>
        </w:rPr>
        <w:t>27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Φεβρουαρίου</w:t>
      </w:r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>
        <w:rPr>
          <w:rFonts w:ascii="Arial" w:hAnsi="Arial" w:cs="Arial"/>
          <w:sz w:val="22"/>
          <w:szCs w:val="22"/>
        </w:rPr>
        <w:t>Παρασκευή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>
        <w:rPr>
          <w:rFonts w:ascii="Arial" w:hAnsi="Arial" w:cs="Arial"/>
          <w:sz w:val="22"/>
          <w:szCs w:val="22"/>
        </w:rPr>
        <w:t>0</w:t>
      </w:r>
      <w:r w:rsidR="00F8252A" w:rsidRPr="0080082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>
        <w:rPr>
          <w:rFonts w:ascii="Arial" w:hAnsi="Arial" w:cs="Arial"/>
          <w:sz w:val="22"/>
          <w:szCs w:val="22"/>
        </w:rPr>
        <w:t>3117</w:t>
      </w:r>
      <w:r w:rsidR="00F8252A" w:rsidRPr="0080082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F8252A" w:rsidRPr="0080082F">
        <w:rPr>
          <w:rFonts w:ascii="Arial" w:hAnsi="Arial" w:cs="Arial"/>
          <w:sz w:val="22"/>
          <w:szCs w:val="22"/>
        </w:rPr>
        <w:t>2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C6AE3" w:rsidRDefault="008C6AE3" w:rsidP="008C6AE3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8C6AE3" w:rsidRDefault="008C6AE3" w:rsidP="008C6AE3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8C6AE3" w:rsidRDefault="008C6AE3" w:rsidP="008C6AE3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8C6AE3" w:rsidRDefault="008C6AE3" w:rsidP="008C6A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(αν/κό μέλος κ. Παπαβασιλείου Αικατερίνης)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(απών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,4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,5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,6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,7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&amp; 8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Θ.Η.Δ).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7.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(προσήλθε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FC3614" w:rsidRDefault="00E10218" w:rsidP="00AA4301">
      <w:pPr>
        <w:tabs>
          <w:tab w:val="left" w:pos="-72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FC3614">
        <w:rPr>
          <w:rFonts w:ascii="Arial" w:eastAsia="Arial" w:hAnsi="Arial" w:cs="Arial"/>
          <w:sz w:val="22"/>
          <w:szCs w:val="22"/>
        </w:rPr>
        <w:t>Ο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Πρ</w:t>
      </w:r>
      <w:r w:rsidR="003E107E" w:rsidRPr="0080082F">
        <w:rPr>
          <w:rFonts w:ascii="Arial" w:eastAsia="Arial" w:hAnsi="Arial" w:cs="Arial"/>
          <w:sz w:val="22"/>
          <w:szCs w:val="22"/>
        </w:rPr>
        <w:t>οέδρο</w:t>
      </w:r>
      <w:r w:rsidR="00FC3614">
        <w:rPr>
          <w:rFonts w:ascii="Arial" w:eastAsia="Arial" w:hAnsi="Arial" w:cs="Arial"/>
          <w:sz w:val="22"/>
          <w:szCs w:val="22"/>
        </w:rPr>
        <w:t>ς</w:t>
      </w:r>
      <w:proofErr w:type="spellEnd"/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,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2B7AB7">
        <w:rPr>
          <w:rFonts w:ascii="Arial" w:eastAsia="Arial" w:hAnsi="Arial" w:cs="Arial"/>
          <w:sz w:val="22"/>
          <w:szCs w:val="22"/>
        </w:rPr>
        <w:t>1</w:t>
      </w:r>
      <w:r w:rsidR="00430346">
        <w:rPr>
          <w:rFonts w:ascii="Arial" w:eastAsia="Arial" w:hAnsi="Arial" w:cs="Arial"/>
          <w:sz w:val="22"/>
          <w:szCs w:val="22"/>
        </w:rPr>
        <w:t>1</w:t>
      </w:r>
      <w:r w:rsidR="006F6D39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DA047C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FC3614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80082F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>
        <w:rPr>
          <w:rFonts w:ascii="Arial" w:eastAsia="Arial" w:hAnsi="Arial" w:cs="Arial"/>
          <w:sz w:val="22"/>
          <w:szCs w:val="22"/>
        </w:rPr>
        <w:t xml:space="preserve">. </w:t>
      </w:r>
      <w:r w:rsidR="00AA4301">
        <w:rPr>
          <w:rFonts w:ascii="Arial" w:eastAsia="Arial" w:hAnsi="Arial" w:cs="Arial"/>
          <w:sz w:val="22"/>
          <w:szCs w:val="22"/>
        </w:rPr>
        <w:t>2715</w:t>
      </w:r>
      <w:r w:rsidR="002465A3" w:rsidRPr="0080082F">
        <w:rPr>
          <w:rFonts w:ascii="Arial" w:eastAsia="Arial" w:hAnsi="Arial" w:cs="Arial"/>
          <w:sz w:val="22"/>
          <w:szCs w:val="22"/>
        </w:rPr>
        <w:t>/</w:t>
      </w:r>
      <w:r w:rsidR="00AA4301">
        <w:rPr>
          <w:rFonts w:ascii="Arial" w:eastAsia="Arial" w:hAnsi="Arial" w:cs="Arial"/>
          <w:sz w:val="22"/>
          <w:szCs w:val="22"/>
        </w:rPr>
        <w:t>16</w:t>
      </w:r>
      <w:r w:rsidR="00805DCA" w:rsidRPr="0080082F">
        <w:rPr>
          <w:rFonts w:ascii="Arial" w:eastAsia="Arial" w:hAnsi="Arial" w:cs="Arial"/>
          <w:sz w:val="22"/>
          <w:szCs w:val="22"/>
        </w:rPr>
        <w:t>-</w:t>
      </w:r>
      <w:r w:rsidR="00FC3614">
        <w:rPr>
          <w:rFonts w:ascii="Arial" w:eastAsia="Arial" w:hAnsi="Arial" w:cs="Arial"/>
          <w:sz w:val="22"/>
          <w:szCs w:val="22"/>
        </w:rPr>
        <w:t>0</w:t>
      </w:r>
      <w:r w:rsidR="00771A72" w:rsidRPr="0080082F">
        <w:rPr>
          <w:rFonts w:ascii="Arial" w:eastAsia="Arial" w:hAnsi="Arial" w:cs="Arial"/>
          <w:sz w:val="22"/>
          <w:szCs w:val="22"/>
        </w:rPr>
        <w:t>2</w:t>
      </w:r>
      <w:r w:rsidR="00805DCA" w:rsidRPr="0080082F">
        <w:rPr>
          <w:rFonts w:ascii="Arial" w:eastAsia="Arial" w:hAnsi="Arial" w:cs="Arial"/>
          <w:sz w:val="22"/>
          <w:szCs w:val="22"/>
        </w:rPr>
        <w:t>-202</w:t>
      </w:r>
      <w:r w:rsidR="00FC3614">
        <w:rPr>
          <w:rFonts w:ascii="Arial" w:eastAsia="Arial" w:hAnsi="Arial" w:cs="Arial"/>
          <w:sz w:val="22"/>
          <w:szCs w:val="22"/>
        </w:rPr>
        <w:t>6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80082F">
        <w:rPr>
          <w:rFonts w:ascii="Arial" w:hAnsi="Arial" w:cs="Arial"/>
          <w:sz w:val="22"/>
          <w:szCs w:val="22"/>
        </w:rPr>
        <w:t>έγγραφ</w:t>
      </w:r>
      <w:r w:rsidR="00AA4301">
        <w:rPr>
          <w:rFonts w:ascii="Arial" w:hAnsi="Arial" w:cs="Arial"/>
          <w:sz w:val="22"/>
          <w:szCs w:val="22"/>
        </w:rPr>
        <w:t>ο</w:t>
      </w:r>
      <w:r w:rsidR="00D651BE">
        <w:rPr>
          <w:rFonts w:ascii="Arial" w:hAnsi="Arial" w:cs="Arial"/>
          <w:sz w:val="22"/>
          <w:szCs w:val="22"/>
        </w:rPr>
        <w:t xml:space="preserve"> της </w:t>
      </w:r>
      <w:r w:rsidR="00AA4301">
        <w:rPr>
          <w:rFonts w:ascii="Arial" w:hAnsi="Arial" w:cs="Arial"/>
          <w:sz w:val="22"/>
          <w:szCs w:val="22"/>
        </w:rPr>
        <w:t>Δ/</w:t>
      </w:r>
      <w:proofErr w:type="spellStart"/>
      <w:r w:rsidR="00AA4301">
        <w:rPr>
          <w:rFonts w:ascii="Arial" w:hAnsi="Arial" w:cs="Arial"/>
          <w:sz w:val="22"/>
          <w:szCs w:val="22"/>
        </w:rPr>
        <w:t>νσης</w:t>
      </w:r>
      <w:proofErr w:type="spellEnd"/>
      <w:r w:rsidR="00AA4301">
        <w:rPr>
          <w:rFonts w:ascii="Arial" w:hAnsi="Arial" w:cs="Arial"/>
          <w:sz w:val="22"/>
          <w:szCs w:val="22"/>
        </w:rPr>
        <w:t xml:space="preserve"> Κοινωνικής Προστασίας , Παιδείας και Δια Βίου Μάθησης  Δήμου </w:t>
      </w:r>
      <w:proofErr w:type="spellStart"/>
      <w:r w:rsidR="00AA4301">
        <w:rPr>
          <w:rFonts w:ascii="Arial" w:hAnsi="Arial" w:cs="Arial"/>
          <w:sz w:val="22"/>
          <w:szCs w:val="22"/>
        </w:rPr>
        <w:t>Λεβαδέων</w:t>
      </w:r>
      <w:proofErr w:type="spellEnd"/>
      <w:r w:rsidR="00AA4301">
        <w:rPr>
          <w:rFonts w:ascii="Arial" w:hAnsi="Arial" w:cs="Arial"/>
          <w:sz w:val="22"/>
          <w:szCs w:val="22"/>
        </w:rPr>
        <w:t xml:space="preserve">  </w:t>
      </w:r>
      <w:r w:rsidR="00435754" w:rsidRPr="0080082F">
        <w:rPr>
          <w:rFonts w:ascii="Arial" w:eastAsia="Arial" w:hAnsi="Arial" w:cs="Arial"/>
          <w:sz w:val="22"/>
          <w:szCs w:val="22"/>
        </w:rPr>
        <w:t xml:space="preserve"> στ</w:t>
      </w:r>
      <w:r w:rsidR="00AA4301">
        <w:rPr>
          <w:rFonts w:ascii="Arial" w:eastAsia="Arial" w:hAnsi="Arial" w:cs="Arial"/>
          <w:sz w:val="22"/>
          <w:szCs w:val="22"/>
        </w:rPr>
        <w:t xml:space="preserve">ο </w:t>
      </w:r>
      <w:r w:rsidR="00D651BE">
        <w:rPr>
          <w:rFonts w:ascii="Arial" w:eastAsia="Arial" w:hAnsi="Arial" w:cs="Arial"/>
          <w:sz w:val="22"/>
          <w:szCs w:val="22"/>
        </w:rPr>
        <w:t xml:space="preserve"> </w:t>
      </w:r>
      <w:r w:rsidR="00805DCA" w:rsidRPr="0080082F">
        <w:rPr>
          <w:rFonts w:ascii="Arial" w:eastAsia="Arial" w:hAnsi="Arial" w:cs="Arial"/>
          <w:sz w:val="22"/>
          <w:szCs w:val="22"/>
        </w:rPr>
        <w:t>οπο</w:t>
      </w:r>
      <w:r w:rsidR="00D651BE">
        <w:rPr>
          <w:rFonts w:ascii="Arial" w:eastAsia="Arial" w:hAnsi="Arial" w:cs="Arial"/>
          <w:sz w:val="22"/>
          <w:szCs w:val="22"/>
        </w:rPr>
        <w:t>ί</w:t>
      </w:r>
      <w:r w:rsidR="00AA4301">
        <w:rPr>
          <w:rFonts w:ascii="Arial" w:eastAsia="Arial" w:hAnsi="Arial" w:cs="Arial"/>
          <w:sz w:val="22"/>
          <w:szCs w:val="22"/>
        </w:rPr>
        <w:t xml:space="preserve">ο 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D86EFB" w:rsidRPr="005F523B" w:rsidRDefault="00D86EFB" w:rsidP="00560468">
      <w:pPr>
        <w:jc w:val="both"/>
        <w:rPr>
          <w:rFonts w:ascii="Calibri" w:hAnsi="Calibri" w:cs="Calibri"/>
        </w:rPr>
      </w:pPr>
    </w:p>
    <w:p w:rsidR="00AA4301" w:rsidRPr="00833F2C" w:rsidRDefault="00AA4301" w:rsidP="00AA4301">
      <w:pPr>
        <w:pStyle w:val="260"/>
        <w:spacing w:line="360" w:lineRule="auto"/>
        <w:ind w:firstLine="72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Ο  </w:t>
      </w:r>
      <w:r w:rsidRPr="00833F2C">
        <w:rPr>
          <w:rFonts w:ascii="Arial" w:hAnsi="Arial" w:cs="Arial"/>
          <w:i/>
          <w:sz w:val="22"/>
          <w:szCs w:val="22"/>
        </w:rPr>
        <w:t>Διευθ</w:t>
      </w:r>
      <w:r>
        <w:rPr>
          <w:rFonts w:ascii="Arial" w:hAnsi="Arial" w:cs="Arial"/>
          <w:i/>
          <w:sz w:val="22"/>
          <w:szCs w:val="22"/>
        </w:rPr>
        <w:t xml:space="preserve">υντής </w:t>
      </w:r>
      <w:r w:rsidRPr="00833F2C">
        <w:rPr>
          <w:rFonts w:ascii="Arial" w:hAnsi="Arial" w:cs="Arial"/>
          <w:i/>
          <w:sz w:val="22"/>
          <w:szCs w:val="22"/>
        </w:rPr>
        <w:t xml:space="preserve"> του  Δημοτικού Σχολείου </w:t>
      </w:r>
      <w:r>
        <w:rPr>
          <w:rFonts w:ascii="Arial" w:hAnsi="Arial" w:cs="Arial"/>
          <w:i/>
          <w:sz w:val="22"/>
          <w:szCs w:val="22"/>
        </w:rPr>
        <w:t xml:space="preserve">Αγίου Γεωργίου Βοιωτίας </w:t>
      </w:r>
      <w:r w:rsidRPr="00833F2C">
        <w:rPr>
          <w:rFonts w:ascii="Arial" w:hAnsi="Arial" w:cs="Arial"/>
          <w:i/>
          <w:sz w:val="22"/>
          <w:szCs w:val="22"/>
        </w:rPr>
        <w:t xml:space="preserve"> με το υπ.αριθμ.</w:t>
      </w:r>
      <w:r>
        <w:rPr>
          <w:rFonts w:ascii="Arial" w:hAnsi="Arial" w:cs="Arial"/>
          <w:i/>
          <w:sz w:val="22"/>
          <w:szCs w:val="22"/>
        </w:rPr>
        <w:t>29</w:t>
      </w:r>
      <w:r w:rsidRPr="00833F2C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>12</w:t>
      </w:r>
      <w:r w:rsidRPr="00833F2C">
        <w:rPr>
          <w:rFonts w:ascii="Arial" w:hAnsi="Arial" w:cs="Arial"/>
          <w:i/>
          <w:sz w:val="22"/>
          <w:szCs w:val="22"/>
        </w:rPr>
        <w:t xml:space="preserve">-02-2026 έγγραφο, μας γνωστοποιεί το αίτημα για δωρεά </w:t>
      </w:r>
      <w:r>
        <w:rPr>
          <w:rFonts w:ascii="Arial" w:hAnsi="Arial" w:cs="Arial"/>
          <w:i/>
          <w:sz w:val="22"/>
          <w:szCs w:val="22"/>
        </w:rPr>
        <w:t xml:space="preserve">χρωμάτων στο σχολείο , στα πλαίσια του προγράμματος «Χρώμα στα Σχολεία» από την εταιρεία </w:t>
      </w:r>
      <w:r>
        <w:rPr>
          <w:rFonts w:ascii="Arial" w:hAnsi="Arial" w:cs="Arial"/>
          <w:i/>
          <w:sz w:val="22"/>
          <w:szCs w:val="22"/>
          <w:lang w:val="en-US"/>
        </w:rPr>
        <w:t>ISOMAT</w:t>
      </w:r>
      <w:r w:rsidRPr="00AA4301">
        <w:rPr>
          <w:rFonts w:ascii="Arial" w:hAnsi="Arial" w:cs="Arial"/>
          <w:i/>
          <w:sz w:val="22"/>
          <w:szCs w:val="22"/>
        </w:rPr>
        <w:t>.</w:t>
      </w:r>
    </w:p>
    <w:p w:rsidR="00AA4301" w:rsidRPr="00833F2C" w:rsidRDefault="00AA4301" w:rsidP="00AA4301">
      <w:pPr>
        <w:rPr>
          <w:rFonts w:ascii="Arial" w:hAnsi="Arial" w:cs="Arial"/>
          <w:b/>
          <w:bCs/>
          <w:i/>
          <w:sz w:val="22"/>
          <w:szCs w:val="22"/>
        </w:rPr>
      </w:pPr>
    </w:p>
    <w:p w:rsidR="00430346" w:rsidRDefault="00AA4301" w:rsidP="00AA4301">
      <w:pPr>
        <w:pStyle w:val="260"/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833F2C">
        <w:rPr>
          <w:rFonts w:ascii="Arial" w:hAnsi="Arial" w:cs="Arial"/>
          <w:i/>
          <w:sz w:val="22"/>
          <w:szCs w:val="22"/>
        </w:rPr>
        <w:t>Καλείται η Δημοτική Επιτροπή σύμφωνα με τις διατάξεις του   άρθρου 74</w:t>
      </w:r>
      <w:r w:rsidRPr="00833F2C">
        <w:rPr>
          <w:rFonts w:ascii="Arial" w:hAnsi="Arial" w:cs="Arial"/>
          <w:i/>
          <w:sz w:val="22"/>
          <w:szCs w:val="22"/>
          <w:vertAlign w:val="superscript"/>
        </w:rPr>
        <w:t>Α</w:t>
      </w:r>
      <w:r w:rsidRPr="00833F2C">
        <w:rPr>
          <w:rFonts w:ascii="Arial" w:hAnsi="Arial" w:cs="Arial"/>
          <w:i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 όπως αποφασίσει για την έγκριση αποδοχής της δωρεάς </w:t>
      </w:r>
      <w:r>
        <w:rPr>
          <w:rFonts w:ascii="Arial" w:hAnsi="Arial" w:cs="Arial"/>
          <w:i/>
          <w:sz w:val="22"/>
          <w:szCs w:val="22"/>
        </w:rPr>
        <w:t xml:space="preserve">χρωμάτων για τον ελαιοχρωματισμό </w:t>
      </w:r>
      <w:r w:rsidRPr="00833F2C">
        <w:rPr>
          <w:rFonts w:ascii="Arial" w:hAnsi="Arial" w:cs="Arial"/>
          <w:i/>
          <w:sz w:val="22"/>
          <w:szCs w:val="22"/>
        </w:rPr>
        <w:t xml:space="preserve"> του  Δημοτικού Σχολείου </w:t>
      </w:r>
      <w:r>
        <w:rPr>
          <w:rFonts w:ascii="Arial" w:hAnsi="Arial" w:cs="Arial"/>
          <w:i/>
          <w:sz w:val="22"/>
          <w:szCs w:val="22"/>
        </w:rPr>
        <w:t>Αγίου Γεωργίου</w:t>
      </w:r>
      <w:r w:rsidRPr="00833F2C">
        <w:rPr>
          <w:rFonts w:ascii="Arial" w:hAnsi="Arial" w:cs="Arial"/>
          <w:i/>
          <w:sz w:val="22"/>
          <w:szCs w:val="22"/>
        </w:rPr>
        <w:t>, από τ</w:t>
      </w:r>
      <w:r>
        <w:rPr>
          <w:rFonts w:ascii="Arial" w:hAnsi="Arial" w:cs="Arial"/>
          <w:i/>
          <w:sz w:val="22"/>
          <w:szCs w:val="22"/>
        </w:rPr>
        <w:t xml:space="preserve">ην εταιρεία </w:t>
      </w:r>
      <w:r>
        <w:rPr>
          <w:rFonts w:ascii="Arial" w:hAnsi="Arial" w:cs="Arial"/>
          <w:i/>
          <w:sz w:val="22"/>
          <w:szCs w:val="22"/>
          <w:lang w:val="en-US"/>
        </w:rPr>
        <w:t>ISOMAT</w:t>
      </w:r>
      <w:r w:rsidRPr="00AA4301">
        <w:rPr>
          <w:rFonts w:ascii="Arial" w:hAnsi="Arial" w:cs="Arial"/>
          <w:i/>
          <w:sz w:val="22"/>
          <w:szCs w:val="22"/>
        </w:rPr>
        <w:t>.</w:t>
      </w:r>
    </w:p>
    <w:p w:rsidR="00CF078C" w:rsidRDefault="00CF078C" w:rsidP="00430346">
      <w:pPr>
        <w:spacing w:line="276" w:lineRule="auto"/>
        <w:rPr>
          <w:rFonts w:ascii="Arial" w:hAnsi="Arial" w:cs="Arial"/>
          <w:sz w:val="22"/>
          <w:szCs w:val="22"/>
        </w:rPr>
      </w:pPr>
      <w:r w:rsidRPr="00514C0F">
        <w:rPr>
          <w:rFonts w:ascii="Arial" w:hAnsi="Arial" w:cs="Arial"/>
          <w:sz w:val="22"/>
          <w:szCs w:val="22"/>
        </w:rPr>
        <w:t xml:space="preserve"> </w:t>
      </w:r>
      <w:r w:rsidRPr="00514C0F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80082F">
        <w:rPr>
          <w:rFonts w:ascii="Arial" w:hAnsi="Arial" w:cs="Arial"/>
          <w:b/>
          <w:bCs/>
          <w:sz w:val="22"/>
          <w:szCs w:val="22"/>
        </w:rPr>
        <w:tab/>
      </w: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FC3614">
        <w:rPr>
          <w:rFonts w:ascii="Arial" w:hAnsi="Arial" w:cs="Arial"/>
          <w:sz w:val="22"/>
          <w:szCs w:val="22"/>
        </w:rPr>
        <w:t xml:space="preserve"> 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AA4301" w:rsidRDefault="00AA4301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AA4301" w:rsidRDefault="00AA4301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AA4301" w:rsidRDefault="00AA4301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AA4301" w:rsidRDefault="00AA4301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AA4301" w:rsidRDefault="00AA4301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AA4301" w:rsidRDefault="00AA4301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Pr="0080082F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CF078C" w:rsidRPr="0080082F" w:rsidRDefault="00CF078C" w:rsidP="00CF078C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AA4301" w:rsidRDefault="00AA4301" w:rsidP="00AA430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AA4301" w:rsidRPr="0067054D" w:rsidRDefault="00AA4301" w:rsidP="00AA430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>
        <w:rPr>
          <w:rFonts w:ascii="Arial" w:hAnsi="Arial" w:cs="Arial"/>
          <w:sz w:val="22"/>
          <w:szCs w:val="22"/>
        </w:rPr>
        <w:t>του</w:t>
      </w:r>
      <w:proofErr w:type="spellEnd"/>
      <w:r>
        <w:rPr>
          <w:rFonts w:ascii="Arial" w:hAnsi="Arial" w:cs="Arial"/>
          <w:sz w:val="22"/>
          <w:szCs w:val="22"/>
        </w:rPr>
        <w:t xml:space="preserve">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AA4301" w:rsidRPr="00D024D4" w:rsidRDefault="00AA4301" w:rsidP="00AA4301">
      <w:pPr>
        <w:tabs>
          <w:tab w:val="left" w:pos="-720"/>
        </w:tabs>
        <w:spacing w:line="360" w:lineRule="auto"/>
        <w:jc w:val="both"/>
        <w:rPr>
          <w:rFonts w:ascii="Arial" w:eastAsia="Calibri" w:hAnsi="Arial" w:cs="Arial"/>
          <w:iCs/>
          <w:sz w:val="22"/>
          <w:szCs w:val="22"/>
        </w:rPr>
      </w:pPr>
      <w:r w:rsidRPr="00D024D4">
        <w:rPr>
          <w:rFonts w:ascii="Arial" w:hAnsi="Arial" w:cs="Arial"/>
          <w:sz w:val="22"/>
          <w:szCs w:val="22"/>
        </w:rPr>
        <w:t xml:space="preserve">Το με αριθ. </w:t>
      </w:r>
      <w:proofErr w:type="spellStart"/>
      <w:r w:rsidRPr="00D024D4">
        <w:rPr>
          <w:rFonts w:ascii="Arial" w:hAnsi="Arial" w:cs="Arial"/>
          <w:sz w:val="22"/>
          <w:szCs w:val="22"/>
        </w:rPr>
        <w:t>πρωτ</w:t>
      </w:r>
      <w:proofErr w:type="spellEnd"/>
      <w:r w:rsidRPr="00D024D4">
        <w:rPr>
          <w:rFonts w:ascii="Arial" w:hAnsi="Arial" w:cs="Arial"/>
          <w:sz w:val="22"/>
          <w:szCs w:val="22"/>
        </w:rPr>
        <w:t xml:space="preserve">. </w:t>
      </w:r>
      <w:r w:rsidR="00862F7C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/</w:t>
      </w:r>
      <w:r w:rsidR="00862F7C">
        <w:rPr>
          <w:rFonts w:ascii="Arial" w:hAnsi="Arial" w:cs="Arial"/>
          <w:sz w:val="22"/>
          <w:szCs w:val="22"/>
        </w:rPr>
        <w:t>12</w:t>
      </w:r>
      <w:r w:rsidRPr="00D024D4">
        <w:rPr>
          <w:rFonts w:ascii="Arial" w:hAnsi="Arial" w:cs="Arial"/>
          <w:sz w:val="22"/>
          <w:szCs w:val="22"/>
        </w:rPr>
        <w:t>-0</w:t>
      </w:r>
      <w:r>
        <w:rPr>
          <w:rFonts w:ascii="Arial" w:hAnsi="Arial" w:cs="Arial"/>
          <w:sz w:val="22"/>
          <w:szCs w:val="22"/>
        </w:rPr>
        <w:t>2</w:t>
      </w:r>
      <w:r w:rsidRPr="00D024D4">
        <w:rPr>
          <w:rFonts w:ascii="Arial" w:hAnsi="Arial" w:cs="Arial"/>
          <w:sz w:val="22"/>
          <w:szCs w:val="22"/>
        </w:rPr>
        <w:t xml:space="preserve">-2026 </w:t>
      </w:r>
      <w:r w:rsidRPr="00D024D4">
        <w:rPr>
          <w:rFonts w:ascii="Arial" w:hAnsi="Arial" w:cs="Arial"/>
        </w:rPr>
        <w:t>έγγραφο</w:t>
      </w:r>
      <w:r w:rsidRPr="00D024D4">
        <w:rPr>
          <w:rFonts w:ascii="Arial" w:hAnsi="Arial" w:cs="Arial"/>
          <w:sz w:val="22"/>
          <w:szCs w:val="22"/>
        </w:rPr>
        <w:t xml:space="preserve">  του </w:t>
      </w:r>
      <w:r>
        <w:rPr>
          <w:rFonts w:ascii="Arial" w:hAnsi="Arial" w:cs="Arial"/>
          <w:sz w:val="22"/>
          <w:szCs w:val="22"/>
        </w:rPr>
        <w:t xml:space="preserve">Δημοτικού Σχολείου </w:t>
      </w:r>
      <w:r w:rsidRPr="00D024D4">
        <w:rPr>
          <w:rFonts w:ascii="Arial" w:hAnsi="Arial" w:cs="Arial"/>
          <w:sz w:val="22"/>
          <w:szCs w:val="22"/>
        </w:rPr>
        <w:t xml:space="preserve"> </w:t>
      </w:r>
      <w:r w:rsidR="00862F7C">
        <w:rPr>
          <w:rFonts w:ascii="Arial" w:hAnsi="Arial" w:cs="Arial"/>
          <w:sz w:val="22"/>
          <w:szCs w:val="22"/>
        </w:rPr>
        <w:t xml:space="preserve">Αγίου Γεωργίου Βοιωτίας </w:t>
      </w:r>
      <w:r w:rsidRPr="00D024D4">
        <w:rPr>
          <w:rFonts w:ascii="Arial" w:hAnsi="Arial" w:cs="Arial"/>
          <w:sz w:val="22"/>
          <w:szCs w:val="22"/>
        </w:rPr>
        <w:t>για την αποδοχή της δωρεάς</w:t>
      </w:r>
    </w:p>
    <w:p w:rsidR="00AA4301" w:rsidRDefault="00AA4301" w:rsidP="00AA4301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Το  με </w:t>
      </w:r>
      <w:proofErr w:type="spellStart"/>
      <w:r>
        <w:rPr>
          <w:rFonts w:ascii="Arial" w:eastAsia="Arial" w:hAnsi="Arial" w:cs="Arial"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sz w:val="22"/>
          <w:szCs w:val="22"/>
        </w:rPr>
        <w:t>. 2</w:t>
      </w:r>
      <w:r w:rsidR="00862F7C">
        <w:rPr>
          <w:rFonts w:ascii="Arial" w:eastAsia="Arial" w:hAnsi="Arial" w:cs="Arial"/>
          <w:sz w:val="22"/>
          <w:szCs w:val="22"/>
        </w:rPr>
        <w:t>715/16</w:t>
      </w:r>
      <w:r w:rsidRPr="00AC1BAA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02</w:t>
      </w:r>
      <w:r w:rsidRPr="00AC1BAA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>6</w:t>
      </w:r>
      <w:r w:rsidRPr="00AC1BA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έγγραφο  </w:t>
      </w:r>
      <w:r>
        <w:rPr>
          <w:rFonts w:ascii="Arial" w:hAnsi="Arial" w:cs="Arial"/>
          <w:sz w:val="22"/>
          <w:szCs w:val="22"/>
        </w:rPr>
        <w:t>της Δ/</w:t>
      </w:r>
      <w:proofErr w:type="spellStart"/>
      <w:r>
        <w:rPr>
          <w:rFonts w:ascii="Arial" w:hAnsi="Arial" w:cs="Arial"/>
          <w:sz w:val="22"/>
          <w:szCs w:val="22"/>
        </w:rPr>
        <w:t>νσης</w:t>
      </w:r>
      <w:proofErr w:type="spellEnd"/>
      <w:r>
        <w:rPr>
          <w:rFonts w:ascii="Arial" w:hAnsi="Arial" w:cs="Arial"/>
          <w:sz w:val="22"/>
          <w:szCs w:val="22"/>
        </w:rPr>
        <w:t xml:space="preserve"> Κοινωνικής Προστασίας , Παιδείας και Δια Βίου Μάθησης 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AA4301" w:rsidRDefault="00AA4301" w:rsidP="00AA4301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AA4301" w:rsidRDefault="00AA4301" w:rsidP="00AA4301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AA4301" w:rsidRDefault="00AA4301" w:rsidP="00AA4301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AA4301" w:rsidRDefault="00AA4301" w:rsidP="00AA4301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AA4301" w:rsidRPr="0067054D" w:rsidRDefault="00AA4301" w:rsidP="00AA4301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ΑΠΟΦΑΣΙΖΕΙ  ΟΜΟΦΩΝΑ</w:t>
      </w:r>
    </w:p>
    <w:p w:rsidR="00AA4301" w:rsidRPr="00D024D4" w:rsidRDefault="00AA4301" w:rsidP="00AA4301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62F7C" w:rsidRPr="00862F7C" w:rsidRDefault="00AA4301" w:rsidP="00862F7C">
      <w:pPr>
        <w:pStyle w:val="260"/>
        <w:spacing w:line="360" w:lineRule="auto"/>
        <w:rPr>
          <w:rFonts w:ascii="Arial" w:hAnsi="Arial" w:cs="Arial"/>
          <w:sz w:val="22"/>
          <w:szCs w:val="22"/>
        </w:rPr>
      </w:pPr>
      <w:r w:rsidRPr="00862F7C">
        <w:rPr>
          <w:rFonts w:ascii="Arial" w:hAnsi="Arial" w:cs="Arial"/>
          <w:sz w:val="22"/>
          <w:szCs w:val="22"/>
        </w:rPr>
        <w:t xml:space="preserve"> Αποδέχεται  την  δωρεά </w:t>
      </w:r>
      <w:r w:rsidR="00862F7C" w:rsidRPr="00862F7C">
        <w:rPr>
          <w:rFonts w:ascii="Arial" w:hAnsi="Arial" w:cs="Arial"/>
          <w:sz w:val="22"/>
          <w:szCs w:val="22"/>
        </w:rPr>
        <w:t>χρωμάτων για τον ελαιοχρωματισμό  του  Δημοτικού Σχολείου Αγίου Γεωργίου</w:t>
      </w:r>
      <w:r w:rsidR="004C33E8">
        <w:rPr>
          <w:rFonts w:ascii="Arial" w:hAnsi="Arial" w:cs="Arial"/>
          <w:sz w:val="22"/>
          <w:szCs w:val="22"/>
        </w:rPr>
        <w:t xml:space="preserve"> Βοιωτίας </w:t>
      </w:r>
      <w:r w:rsidR="00862F7C" w:rsidRPr="00862F7C">
        <w:rPr>
          <w:rFonts w:ascii="Arial" w:hAnsi="Arial" w:cs="Arial"/>
          <w:sz w:val="22"/>
          <w:szCs w:val="22"/>
        </w:rPr>
        <w:t xml:space="preserve">, από την εταιρεία </w:t>
      </w:r>
      <w:r w:rsidR="00862F7C" w:rsidRPr="00862F7C">
        <w:rPr>
          <w:rFonts w:ascii="Arial" w:hAnsi="Arial" w:cs="Arial"/>
          <w:sz w:val="22"/>
          <w:szCs w:val="22"/>
          <w:lang w:val="en-US"/>
        </w:rPr>
        <w:t>ISOMAT</w:t>
      </w:r>
      <w:r w:rsidR="00862F7C" w:rsidRPr="00862F7C">
        <w:rPr>
          <w:rFonts w:ascii="Arial" w:hAnsi="Arial" w:cs="Arial"/>
          <w:sz w:val="22"/>
          <w:szCs w:val="22"/>
        </w:rPr>
        <w:t>.</w:t>
      </w:r>
    </w:p>
    <w:p w:rsidR="00B0462F" w:rsidRPr="004C3DEC" w:rsidRDefault="00B0462F" w:rsidP="00862F7C">
      <w:pPr>
        <w:pStyle w:val="260"/>
        <w:spacing w:line="360" w:lineRule="auto"/>
        <w:ind w:firstLine="720"/>
        <w:rPr>
          <w:rFonts w:ascii="Arial" w:hAnsi="Arial" w:cs="Arial"/>
          <w:b/>
          <w:sz w:val="22"/>
          <w:szCs w:val="22"/>
          <w:highlight w:val="white"/>
        </w:rPr>
      </w:pPr>
    </w:p>
    <w:p w:rsidR="00B046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>
        <w:rPr>
          <w:rFonts w:ascii="Arial" w:hAnsi="Arial" w:cs="Arial"/>
          <w:b/>
          <w:sz w:val="22"/>
          <w:szCs w:val="22"/>
        </w:rPr>
        <w:t>5</w:t>
      </w:r>
      <w:r w:rsidR="00862F7C">
        <w:rPr>
          <w:rFonts w:ascii="Arial" w:hAnsi="Arial" w:cs="Arial"/>
          <w:b/>
          <w:sz w:val="22"/>
          <w:szCs w:val="22"/>
        </w:rPr>
        <w:t>8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   </w:t>
      </w:r>
      <w:r w:rsidRPr="00363388">
        <w:rPr>
          <w:rFonts w:ascii="Arial" w:hAnsi="Arial" w:cs="Arial"/>
          <w:sz w:val="22"/>
          <w:szCs w:val="22"/>
        </w:rPr>
        <w:t>Ο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ΚΑΡΑΜΑΝΗΣ </w:t>
      </w:r>
      <w:r w:rsidRPr="0080082F">
        <w:rPr>
          <w:rFonts w:ascii="Arial" w:hAnsi="Arial" w:cs="Arial"/>
          <w:sz w:val="22"/>
          <w:szCs w:val="22"/>
        </w:rPr>
        <w:t xml:space="preserve"> ΔΗΜΗΤΡΙΟΣ 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 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B61FCD">
        <w:rPr>
          <w:rFonts w:ascii="Arial" w:hAnsi="Arial" w:cs="Arial"/>
          <w:sz w:val="22"/>
          <w:szCs w:val="22"/>
        </w:rPr>
        <w:t>0</w:t>
      </w:r>
      <w:r w:rsidR="00862F7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-0</w:t>
      </w:r>
      <w:r w:rsidR="00B61FC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-2026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6A16A5" w:rsidRDefault="006A16A5" w:rsidP="006A16A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</w:p>
    <w:p w:rsidR="004E7269" w:rsidRDefault="004E7269" w:rsidP="004E7269">
      <w:pPr>
        <w:pStyle w:val="Web"/>
        <w:spacing w:after="0"/>
        <w:rPr>
          <w:rFonts w:ascii="Arial" w:hAnsi="Arial" w:cs="Arial"/>
          <w:sz w:val="22"/>
          <w:szCs w:val="22"/>
        </w:rPr>
      </w:pP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D8C" w:rsidRDefault="007F2D8C">
      <w:r>
        <w:separator/>
      </w:r>
    </w:p>
  </w:endnote>
  <w:endnote w:type="continuationSeparator" w:id="0">
    <w:p w:rsidR="007F2D8C" w:rsidRDefault="007F2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D8C" w:rsidRDefault="007F2D8C">
      <w:r>
        <w:separator/>
      </w:r>
    </w:p>
  </w:footnote>
  <w:footnote w:type="continuationSeparator" w:id="0">
    <w:p w:rsidR="007F2D8C" w:rsidRDefault="007F2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BA08BF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BA08BF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C33E8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6B22"/>
    <w:multiLevelType w:val="multilevel"/>
    <w:tmpl w:val="7A5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0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1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3"/>
  </w:num>
  <w:num w:numId="7">
    <w:abstractNumId w:val="9"/>
  </w:num>
  <w:num w:numId="8">
    <w:abstractNumId w:val="12"/>
  </w:num>
  <w:num w:numId="9">
    <w:abstractNumId w:val="21"/>
  </w:num>
  <w:num w:numId="10">
    <w:abstractNumId w:val="25"/>
  </w:num>
  <w:num w:numId="11">
    <w:abstractNumId w:val="23"/>
  </w:num>
  <w:num w:numId="12">
    <w:abstractNumId w:val="24"/>
  </w:num>
  <w:num w:numId="13">
    <w:abstractNumId w:val="27"/>
  </w:num>
  <w:num w:numId="14">
    <w:abstractNumId w:val="22"/>
  </w:num>
  <w:num w:numId="15">
    <w:abstractNumId w:val="11"/>
  </w:num>
  <w:num w:numId="16">
    <w:abstractNumId w:val="10"/>
  </w:num>
  <w:num w:numId="17">
    <w:abstractNumId w:val="19"/>
  </w:num>
  <w:num w:numId="18">
    <w:abstractNumId w:val="26"/>
  </w:num>
  <w:num w:numId="19">
    <w:abstractNumId w:val="16"/>
  </w:num>
  <w:num w:numId="20">
    <w:abstractNumId w:val="30"/>
  </w:num>
  <w:num w:numId="21">
    <w:abstractNumId w:val="20"/>
  </w:num>
  <w:num w:numId="22">
    <w:abstractNumId w:val="7"/>
  </w:num>
  <w:num w:numId="23">
    <w:abstractNumId w:val="18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9"/>
  </w:num>
  <w:num w:numId="28">
    <w:abstractNumId w:val="15"/>
  </w:num>
  <w:num w:numId="29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46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C6F65"/>
    <w:rsid w:val="000D188B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070F"/>
    <w:rsid w:val="00132B33"/>
    <w:rsid w:val="001346AB"/>
    <w:rsid w:val="00135B23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2395"/>
    <w:rsid w:val="001E4C31"/>
    <w:rsid w:val="001E4D4C"/>
    <w:rsid w:val="00200158"/>
    <w:rsid w:val="00204658"/>
    <w:rsid w:val="00205644"/>
    <w:rsid w:val="002109D7"/>
    <w:rsid w:val="00212892"/>
    <w:rsid w:val="00220033"/>
    <w:rsid w:val="00220115"/>
    <w:rsid w:val="00226747"/>
    <w:rsid w:val="00230681"/>
    <w:rsid w:val="002365ED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3622"/>
    <w:rsid w:val="002A4FD5"/>
    <w:rsid w:val="002A56AE"/>
    <w:rsid w:val="002A6ABB"/>
    <w:rsid w:val="002B291B"/>
    <w:rsid w:val="002B590B"/>
    <w:rsid w:val="002B7AB7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657"/>
    <w:rsid w:val="0032279B"/>
    <w:rsid w:val="003234B1"/>
    <w:rsid w:val="00324A25"/>
    <w:rsid w:val="00325764"/>
    <w:rsid w:val="003340D2"/>
    <w:rsid w:val="00340721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9CD"/>
    <w:rsid w:val="00362B23"/>
    <w:rsid w:val="00363388"/>
    <w:rsid w:val="00363CA6"/>
    <w:rsid w:val="003649AB"/>
    <w:rsid w:val="003666A6"/>
    <w:rsid w:val="00371783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265F"/>
    <w:rsid w:val="003B3250"/>
    <w:rsid w:val="003B3429"/>
    <w:rsid w:val="003B36B8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14BEC"/>
    <w:rsid w:val="00421ACB"/>
    <w:rsid w:val="00422BC3"/>
    <w:rsid w:val="00423244"/>
    <w:rsid w:val="00423DD1"/>
    <w:rsid w:val="004241E8"/>
    <w:rsid w:val="00424C24"/>
    <w:rsid w:val="00426BAB"/>
    <w:rsid w:val="00430346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33E8"/>
    <w:rsid w:val="004C3DEC"/>
    <w:rsid w:val="004C78AF"/>
    <w:rsid w:val="004D1AA9"/>
    <w:rsid w:val="004D22B1"/>
    <w:rsid w:val="004D34DD"/>
    <w:rsid w:val="004E1DDF"/>
    <w:rsid w:val="004E1F9F"/>
    <w:rsid w:val="004E363D"/>
    <w:rsid w:val="004E42A0"/>
    <w:rsid w:val="004E5178"/>
    <w:rsid w:val="004E680E"/>
    <w:rsid w:val="004E6F72"/>
    <w:rsid w:val="004E7269"/>
    <w:rsid w:val="004E727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0272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03B5"/>
    <w:rsid w:val="00660BDF"/>
    <w:rsid w:val="006628A0"/>
    <w:rsid w:val="00663A0C"/>
    <w:rsid w:val="00667FD1"/>
    <w:rsid w:val="00673873"/>
    <w:rsid w:val="00676AFC"/>
    <w:rsid w:val="00687185"/>
    <w:rsid w:val="006908AC"/>
    <w:rsid w:val="006931C4"/>
    <w:rsid w:val="006A16A5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00FA9"/>
    <w:rsid w:val="007100F2"/>
    <w:rsid w:val="0071065A"/>
    <w:rsid w:val="00712497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3F53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0E7D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2D8C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2F7C"/>
    <w:rsid w:val="008653D7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B6F06"/>
    <w:rsid w:val="008C098D"/>
    <w:rsid w:val="008C202A"/>
    <w:rsid w:val="008C2DBC"/>
    <w:rsid w:val="008C35F6"/>
    <w:rsid w:val="008C49FA"/>
    <w:rsid w:val="008C4D4B"/>
    <w:rsid w:val="008C56A4"/>
    <w:rsid w:val="008C6757"/>
    <w:rsid w:val="008C6AE3"/>
    <w:rsid w:val="008D141F"/>
    <w:rsid w:val="008D2ED8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CDC"/>
    <w:rsid w:val="00931D2E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0EF0"/>
    <w:rsid w:val="00992519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3831"/>
    <w:rsid w:val="00A743A8"/>
    <w:rsid w:val="00A7457E"/>
    <w:rsid w:val="00A76601"/>
    <w:rsid w:val="00A7694F"/>
    <w:rsid w:val="00A80F1E"/>
    <w:rsid w:val="00A8137D"/>
    <w:rsid w:val="00A81C0D"/>
    <w:rsid w:val="00A81EDF"/>
    <w:rsid w:val="00A83811"/>
    <w:rsid w:val="00A86B9D"/>
    <w:rsid w:val="00A911B6"/>
    <w:rsid w:val="00A9783D"/>
    <w:rsid w:val="00AA0F5B"/>
    <w:rsid w:val="00AA3725"/>
    <w:rsid w:val="00AA40CD"/>
    <w:rsid w:val="00AA4200"/>
    <w:rsid w:val="00AA4301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F23E4"/>
    <w:rsid w:val="00AF7C0E"/>
    <w:rsid w:val="00B0133E"/>
    <w:rsid w:val="00B0462F"/>
    <w:rsid w:val="00B04804"/>
    <w:rsid w:val="00B04994"/>
    <w:rsid w:val="00B050E7"/>
    <w:rsid w:val="00B104D6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1FCD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08BF"/>
    <w:rsid w:val="00BA37FD"/>
    <w:rsid w:val="00BA43E7"/>
    <w:rsid w:val="00BA6BE6"/>
    <w:rsid w:val="00BB2512"/>
    <w:rsid w:val="00BC25AB"/>
    <w:rsid w:val="00BC32A6"/>
    <w:rsid w:val="00BC4511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4EE2"/>
    <w:rsid w:val="00BF6CA9"/>
    <w:rsid w:val="00BF7F14"/>
    <w:rsid w:val="00C00BA5"/>
    <w:rsid w:val="00C054E9"/>
    <w:rsid w:val="00C11812"/>
    <w:rsid w:val="00C11E3B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43CA"/>
    <w:rsid w:val="00D651BE"/>
    <w:rsid w:val="00D656DE"/>
    <w:rsid w:val="00D6694E"/>
    <w:rsid w:val="00D736D5"/>
    <w:rsid w:val="00D7592D"/>
    <w:rsid w:val="00D86EFB"/>
    <w:rsid w:val="00D871EE"/>
    <w:rsid w:val="00D900AD"/>
    <w:rsid w:val="00D939C3"/>
    <w:rsid w:val="00D9422B"/>
    <w:rsid w:val="00D9532E"/>
    <w:rsid w:val="00D9561C"/>
    <w:rsid w:val="00DA047C"/>
    <w:rsid w:val="00DA189B"/>
    <w:rsid w:val="00DA214B"/>
    <w:rsid w:val="00DA21EF"/>
    <w:rsid w:val="00DA3646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6035"/>
    <w:rsid w:val="00E0792A"/>
    <w:rsid w:val="00E10218"/>
    <w:rsid w:val="00E13C00"/>
    <w:rsid w:val="00E14D56"/>
    <w:rsid w:val="00E2646B"/>
    <w:rsid w:val="00E270B5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1B2E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BD5A3-3DE5-4E5F-8F46-F3CAE125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771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4931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2025-12-01T09:12:00Z</cp:lastPrinted>
  <dcterms:created xsi:type="dcterms:W3CDTF">2026-03-03T06:58:00Z</dcterms:created>
  <dcterms:modified xsi:type="dcterms:W3CDTF">2026-03-03T07:21:00Z</dcterms:modified>
</cp:coreProperties>
</file>