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0082F" w:rsidRDefault="00DA047C" w:rsidP="00DA047C">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Pr="0080082F">
        <w:rPr>
          <w:rFonts w:ascii="Arial" w:eastAsia="Arial" w:hAnsi="Arial" w:cs="Arial"/>
          <w:b/>
          <w:bCs/>
          <w:sz w:val="22"/>
          <w:szCs w:val="22"/>
        </w:rPr>
        <w:t>ΑΝΑΡΤΗΤΕΑ ΣΤΗ ΔΙΑΥΓΕΙΑ</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r w:rsidR="00C35157"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               </w:t>
      </w:r>
      <w:r w:rsidR="000333AC" w:rsidRPr="0080082F">
        <w:rPr>
          <w:rFonts w:ascii="Arial" w:eastAsia="Arial" w:hAnsi="Arial" w:cs="Arial"/>
          <w:b/>
          <w:bCs/>
          <w:sz w:val="22"/>
          <w:szCs w:val="22"/>
        </w:rPr>
        <w:t xml:space="preserve">           </w:t>
      </w:r>
      <w:r w:rsidR="003075BA"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Λιβαδειά  </w:t>
      </w:r>
      <w:r w:rsidR="00363388">
        <w:rPr>
          <w:rFonts w:ascii="Arial" w:eastAsia="Arial" w:hAnsi="Arial" w:cs="Arial"/>
          <w:b/>
          <w:bCs/>
          <w:sz w:val="22"/>
          <w:szCs w:val="22"/>
        </w:rPr>
        <w:t>0</w:t>
      </w:r>
      <w:r w:rsidR="00E70DC4">
        <w:rPr>
          <w:rFonts w:ascii="Arial" w:eastAsia="Arial" w:hAnsi="Arial" w:cs="Arial"/>
          <w:b/>
          <w:bCs/>
          <w:sz w:val="22"/>
          <w:szCs w:val="22"/>
        </w:rPr>
        <w:t>3</w:t>
      </w:r>
      <w:r w:rsidRPr="0080082F">
        <w:rPr>
          <w:rFonts w:ascii="Arial" w:eastAsia="Arial" w:hAnsi="Arial" w:cs="Arial"/>
          <w:b/>
          <w:bCs/>
          <w:sz w:val="22"/>
          <w:szCs w:val="22"/>
        </w:rPr>
        <w:t>/</w:t>
      </w:r>
      <w:r w:rsidR="00FC3614">
        <w:rPr>
          <w:rFonts w:ascii="Arial" w:eastAsia="Arial" w:hAnsi="Arial" w:cs="Arial"/>
          <w:b/>
          <w:bCs/>
          <w:sz w:val="22"/>
          <w:szCs w:val="22"/>
        </w:rPr>
        <w:t>0</w:t>
      </w:r>
      <w:r w:rsidR="00363388">
        <w:rPr>
          <w:rFonts w:ascii="Arial" w:eastAsia="Arial" w:hAnsi="Arial" w:cs="Arial"/>
          <w:b/>
          <w:bCs/>
          <w:sz w:val="22"/>
          <w:szCs w:val="22"/>
        </w:rPr>
        <w:t>3</w:t>
      </w:r>
      <w:r w:rsidRPr="0080082F">
        <w:rPr>
          <w:rFonts w:ascii="Arial" w:eastAsia="Arial" w:hAnsi="Arial" w:cs="Arial"/>
          <w:b/>
          <w:bCs/>
          <w:sz w:val="22"/>
          <w:szCs w:val="22"/>
        </w:rPr>
        <w:t>/202</w:t>
      </w:r>
      <w:r w:rsidR="00FC3614">
        <w:rPr>
          <w:rFonts w:ascii="Arial" w:eastAsia="Arial" w:hAnsi="Arial" w:cs="Arial"/>
          <w:b/>
          <w:bCs/>
          <w:sz w:val="22"/>
          <w:szCs w:val="22"/>
        </w:rPr>
        <w:t>6</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2C645E"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0333AC" w:rsidRPr="0080082F">
        <w:rPr>
          <w:rFonts w:ascii="Arial" w:eastAsia="Arial" w:hAnsi="Arial" w:cs="Arial"/>
          <w:b/>
          <w:sz w:val="22"/>
          <w:szCs w:val="22"/>
        </w:rPr>
        <w:t xml:space="preserve">                  </w:t>
      </w:r>
      <w:r w:rsidR="00575826" w:rsidRPr="0080082F">
        <w:rPr>
          <w:rFonts w:ascii="Arial" w:eastAsia="Arial" w:hAnsi="Arial" w:cs="Arial"/>
          <w:b/>
          <w:sz w:val="22"/>
          <w:szCs w:val="22"/>
        </w:rPr>
        <w:t xml:space="preserve"> </w:t>
      </w:r>
      <w:r w:rsidR="008B6F06">
        <w:rPr>
          <w:rFonts w:ascii="Arial" w:eastAsia="Arial" w:hAnsi="Arial" w:cs="Arial"/>
          <w:b/>
          <w:sz w:val="22"/>
          <w:szCs w:val="22"/>
        </w:rPr>
        <w:t xml:space="preserve">       </w:t>
      </w:r>
      <w:r w:rsidR="00575826" w:rsidRPr="0080082F">
        <w:rPr>
          <w:rFonts w:ascii="Arial" w:eastAsia="Arial" w:hAnsi="Arial" w:cs="Arial"/>
          <w:b/>
          <w:sz w:val="22"/>
          <w:szCs w:val="22"/>
        </w:rPr>
        <w:t>Α</w:t>
      </w:r>
      <w:r w:rsidRPr="0080082F">
        <w:rPr>
          <w:rFonts w:ascii="Arial" w:eastAsia="Arial" w:hAnsi="Arial" w:cs="Arial"/>
          <w:b/>
          <w:sz w:val="22"/>
          <w:szCs w:val="22"/>
        </w:rPr>
        <w:t>ριθ</w:t>
      </w:r>
      <w:r w:rsidRPr="0080082F">
        <w:rPr>
          <w:rFonts w:ascii="Arial" w:eastAsia="Calibri" w:hAnsi="Arial" w:cs="Arial"/>
          <w:b/>
          <w:sz w:val="22"/>
          <w:szCs w:val="22"/>
        </w:rPr>
        <w:t xml:space="preserve">. </w:t>
      </w:r>
      <w:proofErr w:type="spellStart"/>
      <w:r w:rsidRPr="0080082F">
        <w:rPr>
          <w:rFonts w:ascii="Arial" w:eastAsia="Calibri" w:hAnsi="Arial" w:cs="Arial"/>
          <w:b/>
          <w:sz w:val="22"/>
          <w:szCs w:val="22"/>
        </w:rPr>
        <w:t>Πρωτ</w:t>
      </w:r>
      <w:proofErr w:type="spellEnd"/>
      <w:r w:rsidRPr="0080082F">
        <w:rPr>
          <w:rFonts w:ascii="Arial" w:eastAsia="Calibri" w:hAnsi="Arial" w:cs="Arial"/>
          <w:b/>
          <w:sz w:val="22"/>
          <w:szCs w:val="22"/>
        </w:rPr>
        <w:t xml:space="preserve">. </w:t>
      </w:r>
      <w:r w:rsidR="00824801">
        <w:rPr>
          <w:rFonts w:ascii="Arial" w:eastAsia="Calibri" w:hAnsi="Arial" w:cs="Arial"/>
          <w:b/>
          <w:sz w:val="22"/>
          <w:szCs w:val="22"/>
        </w:rPr>
        <w:t>4082</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FC3614">
        <w:rPr>
          <w:rFonts w:ascii="Arial" w:hAnsi="Arial" w:cs="Arial"/>
          <w:sz w:val="22"/>
          <w:szCs w:val="22"/>
        </w:rPr>
        <w:t>7</w:t>
      </w:r>
      <w:r w:rsidRPr="0080082F">
        <w:rPr>
          <w:rFonts w:ascii="Arial" w:hAnsi="Arial" w:cs="Arial"/>
          <w:sz w:val="22"/>
          <w:szCs w:val="22"/>
          <w:vertAlign w:val="superscript"/>
        </w:rPr>
        <w:t>ης</w:t>
      </w:r>
      <w:r w:rsidRPr="0080082F">
        <w:rPr>
          <w:rFonts w:ascii="Arial" w:hAnsi="Arial" w:cs="Arial"/>
          <w:sz w:val="22"/>
          <w:szCs w:val="22"/>
        </w:rPr>
        <w:t xml:space="preserve">  /202</w:t>
      </w:r>
      <w:r w:rsidR="00FC3614">
        <w:rPr>
          <w:rFonts w:ascii="Arial" w:hAnsi="Arial" w:cs="Arial"/>
          <w:sz w:val="22"/>
          <w:szCs w:val="22"/>
        </w:rPr>
        <w:t>6</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430346" w:rsidRDefault="00DA047C" w:rsidP="00FC3614">
      <w:pPr>
        <w:jc w:val="center"/>
        <w:rPr>
          <w:rFonts w:ascii="Arial" w:eastAsia="SimSun" w:hAnsi="Arial" w:cs="Arial"/>
          <w:sz w:val="20"/>
          <w:szCs w:val="20"/>
          <w:highlight w:val="white"/>
        </w:rPr>
      </w:pPr>
      <w:r w:rsidRPr="00FC3614">
        <w:rPr>
          <w:rFonts w:ascii="Arial" w:hAnsi="Arial" w:cs="Arial"/>
          <w:b/>
          <w:sz w:val="20"/>
          <w:szCs w:val="20"/>
        </w:rPr>
        <w:t>Αριθμός απόφασης</w:t>
      </w:r>
      <w:r w:rsidRPr="00FC3614">
        <w:rPr>
          <w:rFonts w:ascii="Arial" w:eastAsia="SimSun" w:hAnsi="Arial" w:cs="Arial"/>
          <w:b/>
          <w:sz w:val="20"/>
          <w:szCs w:val="20"/>
          <w:highlight w:val="white"/>
        </w:rPr>
        <w:t xml:space="preserve">  </w:t>
      </w:r>
      <w:r w:rsidR="002B7AB7">
        <w:rPr>
          <w:rFonts w:ascii="Arial" w:eastAsia="SimSun" w:hAnsi="Arial" w:cs="Arial"/>
          <w:b/>
          <w:sz w:val="20"/>
          <w:szCs w:val="20"/>
          <w:highlight w:val="white"/>
        </w:rPr>
        <w:t>5</w:t>
      </w:r>
      <w:r w:rsidR="00E70DC4">
        <w:rPr>
          <w:rFonts w:ascii="Arial" w:eastAsia="SimSun" w:hAnsi="Arial" w:cs="Arial"/>
          <w:b/>
          <w:sz w:val="20"/>
          <w:szCs w:val="20"/>
          <w:highlight w:val="white"/>
        </w:rPr>
        <w:t>7</w:t>
      </w:r>
    </w:p>
    <w:p w:rsidR="00E70DC4" w:rsidRPr="00E70DC4" w:rsidRDefault="00E70DC4" w:rsidP="00E70DC4">
      <w:pPr>
        <w:jc w:val="both"/>
        <w:rPr>
          <w:rFonts w:ascii="Arial" w:hAnsi="Arial" w:cs="Arial"/>
          <w:b/>
          <w:sz w:val="22"/>
          <w:szCs w:val="22"/>
          <w:lang w:eastAsia="el-GR"/>
        </w:rPr>
      </w:pPr>
      <w:r w:rsidRPr="00E70DC4">
        <w:rPr>
          <w:rFonts w:ascii="Arial" w:hAnsi="Arial" w:cs="Arial"/>
          <w:b/>
          <w:sz w:val="22"/>
          <w:szCs w:val="22"/>
          <w:lang w:eastAsia="el-GR"/>
        </w:rPr>
        <w:t xml:space="preserve">      Αποδοχή δωρεάς χρηματικού ποσού επτακοσίων πενήντα ευρώ (750,00 €) από την εταιρεία </w:t>
      </w:r>
      <w:r w:rsidRPr="00E70DC4">
        <w:rPr>
          <w:rFonts w:ascii="Arial" w:hAnsi="Arial" w:cs="Arial"/>
          <w:b/>
          <w:bCs/>
          <w:sz w:val="22"/>
          <w:szCs w:val="22"/>
          <w:lang w:eastAsia="el-GR"/>
        </w:rPr>
        <w:t xml:space="preserve">R ENERGY1 </w:t>
      </w:r>
      <w:proofErr w:type="spellStart"/>
      <w:r w:rsidRPr="00E70DC4">
        <w:rPr>
          <w:rFonts w:ascii="Arial" w:hAnsi="Arial" w:cs="Arial"/>
          <w:b/>
          <w:bCs/>
          <w:sz w:val="22"/>
          <w:szCs w:val="22"/>
          <w:lang w:eastAsia="el-GR"/>
        </w:rPr>
        <w:t>Holdings</w:t>
      </w:r>
      <w:proofErr w:type="spellEnd"/>
      <w:r w:rsidRPr="00E70DC4">
        <w:rPr>
          <w:b/>
          <w:sz w:val="22"/>
          <w:szCs w:val="22"/>
          <w:lang w:eastAsia="el-GR"/>
        </w:rPr>
        <w:t xml:space="preserve"> </w:t>
      </w:r>
      <w:r w:rsidRPr="00E70DC4">
        <w:rPr>
          <w:rFonts w:ascii="Arial" w:hAnsi="Arial" w:cs="Arial"/>
          <w:b/>
          <w:sz w:val="22"/>
          <w:szCs w:val="22"/>
          <w:lang w:eastAsia="el-GR"/>
        </w:rPr>
        <w:t xml:space="preserve">για την προμήθεια ζωοτροφών αδέσποτων ζώων συντροφιάς του Δήμου </w:t>
      </w:r>
      <w:proofErr w:type="spellStart"/>
      <w:r w:rsidRPr="00E70DC4">
        <w:rPr>
          <w:rFonts w:ascii="Arial" w:hAnsi="Arial" w:cs="Arial"/>
          <w:b/>
          <w:sz w:val="22"/>
          <w:szCs w:val="22"/>
          <w:lang w:eastAsia="el-GR"/>
        </w:rPr>
        <w:t>Λεβαδέων</w:t>
      </w:r>
      <w:proofErr w:type="spellEnd"/>
      <w:r w:rsidRPr="00E70DC4">
        <w:rPr>
          <w:rFonts w:ascii="Arial" w:hAnsi="Arial" w:cs="Arial"/>
          <w:b/>
          <w:sz w:val="22"/>
          <w:szCs w:val="22"/>
          <w:lang w:eastAsia="el-GR"/>
        </w:rPr>
        <w:t>.</w:t>
      </w:r>
    </w:p>
    <w:p w:rsidR="00E70DC4" w:rsidRPr="00E70DC4" w:rsidRDefault="00E70DC4" w:rsidP="00E70DC4">
      <w:pPr>
        <w:jc w:val="both"/>
        <w:rPr>
          <w:rFonts w:ascii="Arial" w:hAnsi="Arial" w:cs="Arial"/>
          <w:sz w:val="22"/>
          <w:szCs w:val="22"/>
          <w:lang w:eastAsia="el-GR"/>
        </w:rPr>
      </w:pPr>
    </w:p>
    <w:p w:rsidR="00FC3614" w:rsidRDefault="00FC3614" w:rsidP="00FC3614">
      <w:pPr>
        <w:pStyle w:val="Web"/>
        <w:spacing w:before="0" w:after="0"/>
        <w:jc w:val="both"/>
        <w:rPr>
          <w:rFonts w:ascii="Arial" w:hAnsi="Arial" w:cs="Arial"/>
          <w:sz w:val="22"/>
          <w:szCs w:val="22"/>
        </w:rPr>
      </w:pPr>
      <w:r w:rsidRPr="005F523B">
        <w:rPr>
          <w:rFonts w:ascii="Calibri" w:hAnsi="Calibri" w:cs="Calibri"/>
        </w:rPr>
        <w:t xml:space="preserve"> </w:t>
      </w:r>
      <w:r w:rsidR="00317E0D" w:rsidRPr="0080082F">
        <w:rPr>
          <w:rFonts w:ascii="Arial" w:hAnsi="Arial" w:cs="Arial"/>
          <w:sz w:val="22"/>
          <w:szCs w:val="22"/>
        </w:rPr>
        <w:t xml:space="preserve">Στη Λιβαδειά σήμερα   </w:t>
      </w:r>
      <w:r>
        <w:rPr>
          <w:rFonts w:ascii="Arial" w:hAnsi="Arial" w:cs="Arial"/>
          <w:sz w:val="22"/>
          <w:szCs w:val="22"/>
        </w:rPr>
        <w:t>27</w:t>
      </w:r>
      <w:r w:rsidR="009A157E" w:rsidRPr="0080082F">
        <w:rPr>
          <w:rFonts w:ascii="Arial" w:hAnsi="Arial" w:cs="Arial"/>
          <w:sz w:val="22"/>
          <w:szCs w:val="22"/>
          <w:vertAlign w:val="superscript"/>
        </w:rPr>
        <w:t>η</w:t>
      </w:r>
      <w:r w:rsidR="009A157E" w:rsidRPr="0080082F">
        <w:rPr>
          <w:rFonts w:ascii="Arial" w:hAnsi="Arial" w:cs="Arial"/>
          <w:sz w:val="22"/>
          <w:szCs w:val="22"/>
        </w:rPr>
        <w:t xml:space="preserve"> </w:t>
      </w:r>
      <w:r w:rsidR="008A11F7" w:rsidRPr="0080082F">
        <w:rPr>
          <w:rFonts w:ascii="Arial" w:hAnsi="Arial" w:cs="Arial"/>
          <w:sz w:val="22"/>
          <w:szCs w:val="22"/>
        </w:rPr>
        <w:t xml:space="preserve">  </w:t>
      </w:r>
      <w:r>
        <w:rPr>
          <w:rFonts w:ascii="Arial" w:hAnsi="Arial" w:cs="Arial"/>
          <w:sz w:val="22"/>
          <w:szCs w:val="22"/>
        </w:rPr>
        <w:t>Φεβρουαρίου</w:t>
      </w:r>
      <w:r w:rsidR="00317E0D" w:rsidRPr="0080082F">
        <w:rPr>
          <w:rFonts w:ascii="Arial" w:hAnsi="Arial" w:cs="Arial"/>
          <w:sz w:val="22"/>
          <w:szCs w:val="22"/>
        </w:rPr>
        <w:t xml:space="preserve">    202</w:t>
      </w:r>
      <w:r>
        <w:rPr>
          <w:rFonts w:ascii="Arial" w:hAnsi="Arial" w:cs="Arial"/>
          <w:sz w:val="22"/>
          <w:szCs w:val="22"/>
        </w:rPr>
        <w:t>6</w:t>
      </w:r>
      <w:r w:rsidR="00317E0D" w:rsidRPr="0080082F">
        <w:rPr>
          <w:rFonts w:ascii="Arial" w:hAnsi="Arial" w:cs="Arial"/>
          <w:sz w:val="22"/>
          <w:szCs w:val="22"/>
        </w:rPr>
        <w:t xml:space="preserve">  ημέρα  </w:t>
      </w:r>
      <w:r>
        <w:rPr>
          <w:rFonts w:ascii="Arial" w:hAnsi="Arial" w:cs="Arial"/>
          <w:sz w:val="22"/>
          <w:szCs w:val="22"/>
        </w:rPr>
        <w:t>Παρασκευή</w:t>
      </w:r>
      <w:r w:rsidR="00317E0D" w:rsidRPr="0080082F">
        <w:rPr>
          <w:rFonts w:ascii="Arial" w:hAnsi="Arial" w:cs="Arial"/>
          <w:sz w:val="22"/>
          <w:szCs w:val="22"/>
        </w:rPr>
        <w:t xml:space="preserve"> και</w:t>
      </w:r>
      <w:r w:rsidR="008A11F7" w:rsidRPr="0080082F">
        <w:rPr>
          <w:rFonts w:ascii="Arial" w:hAnsi="Arial" w:cs="Arial"/>
          <w:sz w:val="22"/>
          <w:szCs w:val="22"/>
        </w:rPr>
        <w:t xml:space="preserve"> </w:t>
      </w:r>
      <w:r w:rsidR="00317E0D" w:rsidRPr="0080082F">
        <w:rPr>
          <w:rFonts w:ascii="Arial" w:hAnsi="Arial" w:cs="Arial"/>
          <w:sz w:val="22"/>
          <w:szCs w:val="22"/>
        </w:rPr>
        <w:t xml:space="preserve"> ώρα 1</w:t>
      </w:r>
      <w:r>
        <w:rPr>
          <w:rFonts w:ascii="Arial" w:hAnsi="Arial" w:cs="Arial"/>
          <w:sz w:val="22"/>
          <w:szCs w:val="22"/>
        </w:rPr>
        <w:t>0</w:t>
      </w:r>
      <w:r w:rsidR="00F8252A" w:rsidRPr="0080082F">
        <w:rPr>
          <w:rFonts w:ascii="Arial" w:hAnsi="Arial" w:cs="Arial"/>
          <w:sz w:val="22"/>
          <w:szCs w:val="22"/>
        </w:rPr>
        <w:t>.</w:t>
      </w:r>
      <w:r>
        <w:rPr>
          <w:rFonts w:ascii="Arial" w:hAnsi="Arial" w:cs="Arial"/>
          <w:sz w:val="22"/>
          <w:szCs w:val="22"/>
        </w:rPr>
        <w:t>00</w:t>
      </w:r>
      <w:r w:rsidR="00317E0D" w:rsidRPr="0080082F">
        <w:rPr>
          <w:rFonts w:ascii="Arial" w:hAnsi="Arial" w:cs="Arial"/>
          <w:sz w:val="22"/>
          <w:szCs w:val="22"/>
        </w:rPr>
        <w:t xml:space="preserve">  και στην αίθουσα συνεδριάσεων του Δημοτικού Συμβουλίου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μετά την από  </w:t>
      </w:r>
      <w:r>
        <w:rPr>
          <w:rFonts w:ascii="Arial" w:hAnsi="Arial" w:cs="Arial"/>
          <w:sz w:val="22"/>
          <w:szCs w:val="22"/>
        </w:rPr>
        <w:t>3117</w:t>
      </w:r>
      <w:r w:rsidR="00F8252A" w:rsidRPr="0080082F">
        <w:rPr>
          <w:rFonts w:ascii="Arial" w:hAnsi="Arial" w:cs="Arial"/>
          <w:sz w:val="22"/>
          <w:szCs w:val="22"/>
        </w:rPr>
        <w:t>/</w:t>
      </w:r>
      <w:r>
        <w:rPr>
          <w:rFonts w:ascii="Arial" w:hAnsi="Arial" w:cs="Arial"/>
          <w:sz w:val="22"/>
          <w:szCs w:val="22"/>
        </w:rPr>
        <w:t>20</w:t>
      </w:r>
      <w:r w:rsidR="00001B58" w:rsidRPr="0080082F">
        <w:rPr>
          <w:rFonts w:ascii="Arial" w:hAnsi="Arial" w:cs="Arial"/>
          <w:sz w:val="22"/>
          <w:szCs w:val="22"/>
        </w:rPr>
        <w:t>-</w:t>
      </w:r>
      <w:r>
        <w:rPr>
          <w:rFonts w:ascii="Arial" w:hAnsi="Arial" w:cs="Arial"/>
          <w:sz w:val="22"/>
          <w:szCs w:val="22"/>
        </w:rPr>
        <w:t>0</w:t>
      </w:r>
      <w:r w:rsidR="00F8252A" w:rsidRPr="0080082F">
        <w:rPr>
          <w:rFonts w:ascii="Arial" w:hAnsi="Arial" w:cs="Arial"/>
          <w:sz w:val="22"/>
          <w:szCs w:val="22"/>
        </w:rPr>
        <w:t>2</w:t>
      </w:r>
      <w:r w:rsidR="00001B58" w:rsidRPr="0080082F">
        <w:rPr>
          <w:rFonts w:ascii="Arial" w:hAnsi="Arial" w:cs="Arial"/>
          <w:sz w:val="22"/>
          <w:szCs w:val="22"/>
        </w:rPr>
        <w:t>-202</w:t>
      </w:r>
      <w:r>
        <w:rPr>
          <w:rFonts w:ascii="Arial" w:hAnsi="Arial" w:cs="Arial"/>
          <w:sz w:val="22"/>
          <w:szCs w:val="22"/>
        </w:rPr>
        <w:t>6</w:t>
      </w:r>
      <w:r w:rsidR="00317E0D" w:rsidRPr="0080082F">
        <w:rPr>
          <w:rFonts w:ascii="Arial" w:hAnsi="Arial" w:cs="Arial"/>
          <w:sz w:val="22"/>
          <w:szCs w:val="22"/>
        </w:rPr>
        <w:t xml:space="preserve"> έγγραφη πρόσκληση του  Προέδρου της (Δημάρχου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317E0D" w:rsidRPr="0080082F">
        <w:rPr>
          <w:rFonts w:ascii="Arial" w:hAnsi="Arial" w:cs="Arial"/>
          <w:sz w:val="22"/>
          <w:szCs w:val="22"/>
          <w:vertAlign w:val="superscript"/>
        </w:rPr>
        <w:t>Α</w:t>
      </w:r>
      <w:r w:rsidR="00317E0D"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r>
        <w:rPr>
          <w:rFonts w:ascii="Arial" w:hAnsi="Arial" w:cs="Arial"/>
          <w:sz w:val="22"/>
          <w:szCs w:val="22"/>
        </w:rPr>
        <w:t xml:space="preserve">. </w:t>
      </w:r>
    </w:p>
    <w:p w:rsidR="008C6AE3" w:rsidRDefault="008C6AE3" w:rsidP="008C6AE3">
      <w:pPr>
        <w:pStyle w:val="Web"/>
        <w:spacing w:before="0" w:after="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8C6AE3" w:rsidRDefault="008C6AE3" w:rsidP="008C6AE3">
      <w:pPr>
        <w:pStyle w:val="35"/>
        <w:ind w:left="0" w:firstLine="0"/>
        <w:jc w:val="both"/>
        <w:rPr>
          <w:rFonts w:ascii="Arial" w:hAnsi="Arial" w:cs="Arial"/>
          <w:sz w:val="22"/>
          <w:szCs w:val="22"/>
        </w:rPr>
      </w:pPr>
      <w:r>
        <w:rPr>
          <w:rFonts w:ascii="Arial" w:hAnsi="Arial" w:cs="Arial"/>
          <w:sz w:val="22"/>
          <w:szCs w:val="22"/>
        </w:rPr>
        <w:t xml:space="preserve"> παρόντα  6  (έξι)  , ήτοι:</w:t>
      </w:r>
    </w:p>
    <w:p w:rsidR="008C6AE3" w:rsidRDefault="008C6AE3" w:rsidP="008C6AE3">
      <w:pPr>
        <w:pStyle w:val="35"/>
        <w:ind w:left="284"/>
        <w:jc w:val="both"/>
        <w:rPr>
          <w:rFonts w:ascii="Arial" w:hAnsi="Arial" w:cs="Arial"/>
          <w:sz w:val="22"/>
          <w:szCs w:val="22"/>
        </w:rPr>
      </w:pPr>
    </w:p>
    <w:p w:rsidR="008C6AE3" w:rsidRDefault="008C6AE3" w:rsidP="008C6AE3">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8C6AE3" w:rsidRDefault="008C6AE3" w:rsidP="008C6AE3">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Τόλιας</w:t>
      </w:r>
      <w:proofErr w:type="spellEnd"/>
      <w:r>
        <w:rPr>
          <w:rFonts w:ascii="Arial" w:hAnsi="Arial" w:cs="Arial"/>
          <w:sz w:val="22"/>
          <w:szCs w:val="22"/>
        </w:rPr>
        <w:t xml:space="preserve"> Δημήτριος (αν/κό μέλος κ. Παπαβασιλείου Αικατερίνης)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  (απών στο 3</w:t>
      </w:r>
      <w:r>
        <w:rPr>
          <w:rFonts w:ascii="Arial" w:hAnsi="Arial" w:cs="Arial"/>
          <w:sz w:val="22"/>
          <w:szCs w:val="22"/>
          <w:vertAlign w:val="superscript"/>
        </w:rPr>
        <w:t>ο</w:t>
      </w:r>
      <w:r>
        <w:rPr>
          <w:rFonts w:ascii="Arial" w:hAnsi="Arial" w:cs="Arial"/>
          <w:sz w:val="22"/>
          <w:szCs w:val="22"/>
        </w:rPr>
        <w:t xml:space="preserve"> ,4</w:t>
      </w:r>
      <w:r>
        <w:rPr>
          <w:rFonts w:ascii="Arial" w:hAnsi="Arial" w:cs="Arial"/>
          <w:sz w:val="22"/>
          <w:szCs w:val="22"/>
          <w:vertAlign w:val="superscript"/>
        </w:rPr>
        <w:t>ο</w:t>
      </w:r>
      <w:r>
        <w:rPr>
          <w:rFonts w:ascii="Arial" w:hAnsi="Arial" w:cs="Arial"/>
          <w:sz w:val="22"/>
          <w:szCs w:val="22"/>
        </w:rPr>
        <w:t xml:space="preserve"> ,5</w:t>
      </w:r>
      <w:r>
        <w:rPr>
          <w:rFonts w:ascii="Arial" w:hAnsi="Arial" w:cs="Arial"/>
          <w:sz w:val="22"/>
          <w:szCs w:val="22"/>
          <w:vertAlign w:val="superscript"/>
        </w:rPr>
        <w:t>ο</w:t>
      </w:r>
      <w:r>
        <w:rPr>
          <w:rFonts w:ascii="Arial" w:hAnsi="Arial" w:cs="Arial"/>
          <w:sz w:val="22"/>
          <w:szCs w:val="22"/>
        </w:rPr>
        <w:t xml:space="preserve"> ,6</w:t>
      </w:r>
      <w:r>
        <w:rPr>
          <w:rFonts w:ascii="Arial" w:hAnsi="Arial" w:cs="Arial"/>
          <w:sz w:val="22"/>
          <w:szCs w:val="22"/>
          <w:vertAlign w:val="superscript"/>
        </w:rPr>
        <w:t>ο</w:t>
      </w:r>
      <w:r>
        <w:rPr>
          <w:rFonts w:ascii="Arial" w:hAnsi="Arial" w:cs="Arial"/>
          <w:sz w:val="22"/>
          <w:szCs w:val="22"/>
        </w:rPr>
        <w:t xml:space="preserve"> ,7</w:t>
      </w:r>
      <w:r>
        <w:rPr>
          <w:rFonts w:ascii="Arial" w:hAnsi="Arial" w:cs="Arial"/>
          <w:sz w:val="22"/>
          <w:szCs w:val="22"/>
          <w:vertAlign w:val="superscript"/>
        </w:rPr>
        <w:t>ο</w:t>
      </w:r>
      <w:r>
        <w:rPr>
          <w:rFonts w:ascii="Arial" w:hAnsi="Arial" w:cs="Arial"/>
          <w:sz w:val="22"/>
          <w:szCs w:val="22"/>
        </w:rPr>
        <w:t xml:space="preserve"> &amp; 8</w:t>
      </w:r>
      <w:r>
        <w:rPr>
          <w:rFonts w:ascii="Arial" w:hAnsi="Arial" w:cs="Arial"/>
          <w:sz w:val="22"/>
          <w:szCs w:val="22"/>
          <w:vertAlign w:val="superscript"/>
        </w:rPr>
        <w:t>ο</w:t>
      </w:r>
      <w:r>
        <w:rPr>
          <w:rFonts w:ascii="Arial" w:hAnsi="Arial" w:cs="Arial"/>
          <w:sz w:val="22"/>
          <w:szCs w:val="22"/>
        </w:rPr>
        <w:t xml:space="preserve"> Θ.Η.Δ).</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7. </w:t>
      </w:r>
      <w:proofErr w:type="spellStart"/>
      <w:r>
        <w:rPr>
          <w:rFonts w:ascii="Arial" w:hAnsi="Arial" w:cs="Arial"/>
          <w:sz w:val="22"/>
          <w:szCs w:val="22"/>
        </w:rPr>
        <w:t>Ταγκαλέγκας</w:t>
      </w:r>
      <w:proofErr w:type="spellEnd"/>
      <w:r>
        <w:rPr>
          <w:rFonts w:ascii="Arial" w:hAnsi="Arial" w:cs="Arial"/>
          <w:sz w:val="22"/>
          <w:szCs w:val="22"/>
        </w:rPr>
        <w:t xml:space="preserve"> Ιωάννης (προσήλθε στο 3</w:t>
      </w:r>
      <w:r>
        <w:rPr>
          <w:rFonts w:ascii="Arial" w:hAnsi="Arial" w:cs="Arial"/>
          <w:sz w:val="22"/>
          <w:szCs w:val="22"/>
          <w:vertAlign w:val="superscript"/>
        </w:rPr>
        <w:t>ο</w:t>
      </w:r>
      <w:r>
        <w:rPr>
          <w:rFonts w:ascii="Arial" w:hAnsi="Arial" w:cs="Arial"/>
          <w:sz w:val="22"/>
          <w:szCs w:val="22"/>
        </w:rPr>
        <w:t xml:space="preserve"> Θ.Η.Δ.)</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FC3614" w:rsidRDefault="00E10218" w:rsidP="00560468">
      <w:pPr>
        <w:jc w:val="both"/>
        <w:rPr>
          <w:rFonts w:ascii="Arial" w:eastAsia="Arial" w:hAnsi="Arial" w:cs="Arial"/>
          <w:sz w:val="22"/>
          <w:szCs w:val="22"/>
        </w:rPr>
      </w:pPr>
      <w:r w:rsidRPr="0080082F">
        <w:rPr>
          <w:rFonts w:ascii="Arial" w:eastAsia="Arial" w:hAnsi="Arial" w:cs="Arial"/>
          <w:sz w:val="22"/>
          <w:szCs w:val="22"/>
        </w:rPr>
        <w:t xml:space="preserve">    </w:t>
      </w:r>
      <w:r w:rsidR="003E107E" w:rsidRPr="0080082F">
        <w:rPr>
          <w:rFonts w:ascii="Arial" w:eastAsia="Arial" w:hAnsi="Arial" w:cs="Arial"/>
          <w:sz w:val="22"/>
          <w:szCs w:val="22"/>
        </w:rPr>
        <w:t xml:space="preserve">    </w:t>
      </w:r>
      <w:r w:rsidR="00FC3614">
        <w:rPr>
          <w:rFonts w:ascii="Arial" w:eastAsia="Arial" w:hAnsi="Arial" w:cs="Arial"/>
          <w:sz w:val="22"/>
          <w:szCs w:val="22"/>
        </w:rPr>
        <w:t>Ο</w:t>
      </w:r>
      <w:r w:rsidR="003E107E" w:rsidRPr="0080082F">
        <w:rPr>
          <w:rFonts w:ascii="Arial" w:eastAsia="Arial" w:hAnsi="Arial" w:cs="Arial"/>
          <w:sz w:val="22"/>
          <w:szCs w:val="22"/>
        </w:rPr>
        <w:t xml:space="preserve"> </w:t>
      </w:r>
      <w:proofErr w:type="spellStart"/>
      <w:r w:rsidR="006F6D39" w:rsidRPr="0080082F">
        <w:rPr>
          <w:rFonts w:ascii="Arial" w:eastAsia="Arial" w:hAnsi="Arial" w:cs="Arial"/>
          <w:sz w:val="22"/>
          <w:szCs w:val="22"/>
        </w:rPr>
        <w:t>Πρ</w:t>
      </w:r>
      <w:r w:rsidR="003E107E" w:rsidRPr="0080082F">
        <w:rPr>
          <w:rFonts w:ascii="Arial" w:eastAsia="Arial" w:hAnsi="Arial" w:cs="Arial"/>
          <w:sz w:val="22"/>
          <w:szCs w:val="22"/>
        </w:rPr>
        <w:t>οέδρο</w:t>
      </w:r>
      <w:r w:rsidR="00FC3614">
        <w:rPr>
          <w:rFonts w:ascii="Arial" w:eastAsia="Arial" w:hAnsi="Arial" w:cs="Arial"/>
          <w:sz w:val="22"/>
          <w:szCs w:val="22"/>
        </w:rPr>
        <w:t>ς</w:t>
      </w:r>
      <w:proofErr w:type="spellEnd"/>
      <w:r w:rsidR="003E107E" w:rsidRPr="0080082F">
        <w:rPr>
          <w:rFonts w:ascii="Arial" w:eastAsia="Arial" w:hAnsi="Arial" w:cs="Arial"/>
          <w:sz w:val="22"/>
          <w:szCs w:val="22"/>
        </w:rPr>
        <w:t xml:space="preserve"> </w:t>
      </w:r>
      <w:r w:rsidR="006F6D39" w:rsidRPr="0080082F">
        <w:rPr>
          <w:rFonts w:ascii="Arial" w:eastAsia="Arial" w:hAnsi="Arial" w:cs="Arial"/>
          <w:sz w:val="22"/>
          <w:szCs w:val="22"/>
        </w:rPr>
        <w:t xml:space="preserve"> της Δημοτικής  Επιτροπής</w:t>
      </w:r>
      <w:r w:rsidR="003E107E" w:rsidRPr="0080082F">
        <w:rPr>
          <w:rFonts w:ascii="Arial" w:eastAsia="Arial" w:hAnsi="Arial" w:cs="Arial"/>
          <w:sz w:val="22"/>
          <w:szCs w:val="22"/>
        </w:rPr>
        <w:t xml:space="preserve"> , </w:t>
      </w:r>
      <w:r w:rsidR="006F6D39" w:rsidRPr="0080082F">
        <w:rPr>
          <w:rFonts w:ascii="Arial" w:eastAsia="Arial" w:hAnsi="Arial" w:cs="Arial"/>
          <w:sz w:val="22"/>
          <w:szCs w:val="22"/>
        </w:rPr>
        <w:t xml:space="preserve">εισηγούμενος το  </w:t>
      </w:r>
      <w:r w:rsidR="002B7AB7">
        <w:rPr>
          <w:rFonts w:ascii="Arial" w:eastAsia="Arial" w:hAnsi="Arial" w:cs="Arial"/>
          <w:sz w:val="22"/>
          <w:szCs w:val="22"/>
        </w:rPr>
        <w:t>1</w:t>
      </w:r>
      <w:r w:rsidR="00E70DC4">
        <w:rPr>
          <w:rFonts w:ascii="Arial" w:eastAsia="Arial" w:hAnsi="Arial" w:cs="Arial"/>
          <w:sz w:val="22"/>
          <w:szCs w:val="22"/>
        </w:rPr>
        <w:t>3</w:t>
      </w:r>
      <w:r w:rsidR="006F6D39" w:rsidRPr="0080082F">
        <w:rPr>
          <w:rFonts w:ascii="Arial" w:eastAsia="Arial" w:hAnsi="Arial" w:cs="Arial"/>
          <w:sz w:val="22"/>
          <w:szCs w:val="22"/>
          <w:vertAlign w:val="superscript"/>
        </w:rPr>
        <w:t>ο</w:t>
      </w:r>
      <w:r w:rsidR="006F6D39" w:rsidRPr="0080082F">
        <w:rPr>
          <w:rFonts w:ascii="Arial" w:eastAsia="Arial" w:hAnsi="Arial" w:cs="Arial"/>
          <w:sz w:val="22"/>
          <w:szCs w:val="22"/>
        </w:rPr>
        <w:t xml:space="preserve"> θέμα της ημερήσιας διάταξης  έθεσε υπόψη των μελών τ</w:t>
      </w:r>
      <w:r w:rsidR="00E70DC4">
        <w:rPr>
          <w:rFonts w:ascii="Arial" w:eastAsia="Arial" w:hAnsi="Arial" w:cs="Arial"/>
          <w:sz w:val="22"/>
          <w:szCs w:val="22"/>
        </w:rPr>
        <w:t>ο</w:t>
      </w:r>
      <w:r w:rsidR="00D651BE">
        <w:rPr>
          <w:rFonts w:ascii="Arial" w:eastAsia="Arial" w:hAnsi="Arial" w:cs="Arial"/>
          <w:sz w:val="22"/>
          <w:szCs w:val="22"/>
        </w:rPr>
        <w:t xml:space="preserve"> </w:t>
      </w:r>
      <w:r w:rsidR="00DA047C" w:rsidRPr="0080082F">
        <w:rPr>
          <w:rFonts w:ascii="Arial" w:eastAsia="Arial" w:hAnsi="Arial" w:cs="Arial"/>
          <w:sz w:val="22"/>
          <w:szCs w:val="22"/>
        </w:rPr>
        <w:t xml:space="preserve"> </w:t>
      </w:r>
      <w:r w:rsidR="006F6D39" w:rsidRPr="0080082F">
        <w:rPr>
          <w:rFonts w:ascii="Arial" w:eastAsia="Arial" w:hAnsi="Arial" w:cs="Arial"/>
          <w:sz w:val="22"/>
          <w:szCs w:val="22"/>
        </w:rPr>
        <w:t xml:space="preserve"> </w:t>
      </w:r>
      <w:r w:rsidR="00FC3614">
        <w:rPr>
          <w:rFonts w:ascii="Arial" w:eastAsia="Arial" w:hAnsi="Arial" w:cs="Arial"/>
          <w:sz w:val="22"/>
          <w:szCs w:val="22"/>
        </w:rPr>
        <w:t xml:space="preserve">με </w:t>
      </w:r>
      <w:proofErr w:type="spellStart"/>
      <w:r w:rsidR="006F6D39" w:rsidRPr="0080082F">
        <w:rPr>
          <w:rFonts w:ascii="Arial" w:eastAsia="Arial" w:hAnsi="Arial" w:cs="Arial"/>
          <w:sz w:val="22"/>
          <w:szCs w:val="22"/>
        </w:rPr>
        <w:t>αριθμ</w:t>
      </w:r>
      <w:proofErr w:type="spellEnd"/>
      <w:r w:rsidR="006F6D39" w:rsidRPr="0080082F">
        <w:rPr>
          <w:rFonts w:ascii="Arial" w:eastAsia="Arial" w:hAnsi="Arial" w:cs="Arial"/>
          <w:sz w:val="22"/>
          <w:szCs w:val="22"/>
        </w:rPr>
        <w:t xml:space="preserve">. </w:t>
      </w:r>
      <w:proofErr w:type="spellStart"/>
      <w:r w:rsidR="00FC3614">
        <w:rPr>
          <w:rFonts w:ascii="Arial" w:eastAsia="Arial" w:hAnsi="Arial" w:cs="Arial"/>
          <w:sz w:val="22"/>
          <w:szCs w:val="22"/>
        </w:rPr>
        <w:t>πρωτ</w:t>
      </w:r>
      <w:proofErr w:type="spellEnd"/>
      <w:r w:rsidR="00FC3614">
        <w:rPr>
          <w:rFonts w:ascii="Arial" w:eastAsia="Arial" w:hAnsi="Arial" w:cs="Arial"/>
          <w:sz w:val="22"/>
          <w:szCs w:val="22"/>
        </w:rPr>
        <w:t xml:space="preserve">. </w:t>
      </w:r>
      <w:r w:rsidR="00E70DC4">
        <w:rPr>
          <w:rFonts w:ascii="Arial" w:eastAsia="Arial" w:hAnsi="Arial" w:cs="Arial"/>
          <w:sz w:val="22"/>
          <w:szCs w:val="22"/>
        </w:rPr>
        <w:t>2696</w:t>
      </w:r>
      <w:r w:rsidR="002465A3" w:rsidRPr="0080082F">
        <w:rPr>
          <w:rFonts w:ascii="Arial" w:eastAsia="Arial" w:hAnsi="Arial" w:cs="Arial"/>
          <w:sz w:val="22"/>
          <w:szCs w:val="22"/>
        </w:rPr>
        <w:t>/</w:t>
      </w:r>
      <w:r w:rsidR="00E70DC4">
        <w:rPr>
          <w:rFonts w:ascii="Arial" w:eastAsia="Arial" w:hAnsi="Arial" w:cs="Arial"/>
          <w:sz w:val="22"/>
          <w:szCs w:val="22"/>
        </w:rPr>
        <w:t>16</w:t>
      </w:r>
      <w:r w:rsidR="00805DCA" w:rsidRPr="0080082F">
        <w:rPr>
          <w:rFonts w:ascii="Arial" w:eastAsia="Arial" w:hAnsi="Arial" w:cs="Arial"/>
          <w:sz w:val="22"/>
          <w:szCs w:val="22"/>
        </w:rPr>
        <w:t>-</w:t>
      </w:r>
      <w:r w:rsidR="00FC3614">
        <w:rPr>
          <w:rFonts w:ascii="Arial" w:eastAsia="Arial" w:hAnsi="Arial" w:cs="Arial"/>
          <w:sz w:val="22"/>
          <w:szCs w:val="22"/>
        </w:rPr>
        <w:t>0</w:t>
      </w:r>
      <w:r w:rsidR="00771A72" w:rsidRPr="0080082F">
        <w:rPr>
          <w:rFonts w:ascii="Arial" w:eastAsia="Arial" w:hAnsi="Arial" w:cs="Arial"/>
          <w:sz w:val="22"/>
          <w:szCs w:val="22"/>
        </w:rPr>
        <w:t>2</w:t>
      </w:r>
      <w:r w:rsidR="00805DCA" w:rsidRPr="0080082F">
        <w:rPr>
          <w:rFonts w:ascii="Arial" w:eastAsia="Arial" w:hAnsi="Arial" w:cs="Arial"/>
          <w:sz w:val="22"/>
          <w:szCs w:val="22"/>
        </w:rPr>
        <w:t>-202</w:t>
      </w:r>
      <w:r w:rsidR="00FC3614">
        <w:rPr>
          <w:rFonts w:ascii="Arial" w:eastAsia="Arial" w:hAnsi="Arial" w:cs="Arial"/>
          <w:sz w:val="22"/>
          <w:szCs w:val="22"/>
        </w:rPr>
        <w:t>6</w:t>
      </w:r>
      <w:r w:rsidR="00805DCA" w:rsidRPr="0080082F">
        <w:rPr>
          <w:rFonts w:ascii="Arial" w:eastAsia="Arial" w:hAnsi="Arial" w:cs="Arial"/>
          <w:sz w:val="22"/>
          <w:szCs w:val="22"/>
        </w:rPr>
        <w:t xml:space="preserve"> </w:t>
      </w:r>
      <w:r w:rsidR="00435754" w:rsidRPr="0080082F">
        <w:rPr>
          <w:rFonts w:ascii="Arial" w:hAnsi="Arial" w:cs="Arial"/>
          <w:sz w:val="22"/>
          <w:szCs w:val="22"/>
        </w:rPr>
        <w:t>έγγραφ</w:t>
      </w:r>
      <w:r w:rsidR="00E70DC4">
        <w:rPr>
          <w:rFonts w:ascii="Arial" w:hAnsi="Arial" w:cs="Arial"/>
          <w:sz w:val="22"/>
          <w:szCs w:val="22"/>
        </w:rPr>
        <w:t xml:space="preserve">ο </w:t>
      </w:r>
      <w:r w:rsidR="00D651BE">
        <w:rPr>
          <w:rFonts w:ascii="Arial" w:hAnsi="Arial" w:cs="Arial"/>
          <w:sz w:val="22"/>
          <w:szCs w:val="22"/>
        </w:rPr>
        <w:t>τ</w:t>
      </w:r>
      <w:r w:rsidR="00E70DC4">
        <w:rPr>
          <w:rFonts w:ascii="Arial" w:hAnsi="Arial" w:cs="Arial"/>
          <w:sz w:val="22"/>
          <w:szCs w:val="22"/>
        </w:rPr>
        <w:t>ου Τμ. Αστικής Πανίδας</w:t>
      </w:r>
      <w:r w:rsidR="002B7AB7">
        <w:rPr>
          <w:rFonts w:ascii="Arial" w:hAnsi="Arial" w:cs="Arial"/>
          <w:sz w:val="22"/>
          <w:szCs w:val="22"/>
        </w:rPr>
        <w:t xml:space="preserve"> </w:t>
      </w:r>
      <w:r w:rsidR="00E70DC4">
        <w:rPr>
          <w:rFonts w:ascii="Arial" w:hAnsi="Arial" w:cs="Arial"/>
          <w:sz w:val="22"/>
          <w:szCs w:val="22"/>
        </w:rPr>
        <w:t xml:space="preserve"> </w:t>
      </w:r>
      <w:r w:rsidR="00435754" w:rsidRPr="0080082F">
        <w:rPr>
          <w:rFonts w:ascii="Arial" w:eastAsia="Verdana" w:hAnsi="Arial" w:cs="Arial"/>
          <w:color w:val="000000"/>
          <w:sz w:val="22"/>
          <w:szCs w:val="22"/>
        </w:rPr>
        <w:t>τ</w:t>
      </w:r>
      <w:r w:rsidR="00435754" w:rsidRPr="0080082F">
        <w:rPr>
          <w:rFonts w:ascii="Arial" w:hAnsi="Arial" w:cs="Arial"/>
          <w:sz w:val="22"/>
          <w:szCs w:val="22"/>
        </w:rPr>
        <w:t xml:space="preserve">ου Δήμου </w:t>
      </w:r>
      <w:proofErr w:type="spellStart"/>
      <w:r w:rsidR="00435754" w:rsidRPr="0080082F">
        <w:rPr>
          <w:rFonts w:ascii="Arial" w:hAnsi="Arial" w:cs="Arial"/>
          <w:sz w:val="22"/>
          <w:szCs w:val="22"/>
        </w:rPr>
        <w:t>Λεβαδέων</w:t>
      </w:r>
      <w:proofErr w:type="spellEnd"/>
      <w:r w:rsidR="00435754" w:rsidRPr="0080082F">
        <w:rPr>
          <w:rFonts w:ascii="Arial" w:eastAsia="Arial" w:hAnsi="Arial" w:cs="Arial"/>
          <w:sz w:val="22"/>
          <w:szCs w:val="22"/>
        </w:rPr>
        <w:t xml:space="preserve"> στ</w:t>
      </w:r>
      <w:r w:rsidR="00E70DC4">
        <w:rPr>
          <w:rFonts w:ascii="Arial" w:eastAsia="Arial" w:hAnsi="Arial" w:cs="Arial"/>
          <w:sz w:val="22"/>
          <w:szCs w:val="22"/>
        </w:rPr>
        <w:t xml:space="preserve">ο </w:t>
      </w:r>
      <w:r w:rsidR="00805DCA" w:rsidRPr="0080082F">
        <w:rPr>
          <w:rFonts w:ascii="Arial" w:eastAsia="Arial" w:hAnsi="Arial" w:cs="Arial"/>
          <w:sz w:val="22"/>
          <w:szCs w:val="22"/>
        </w:rPr>
        <w:t>οπο</w:t>
      </w:r>
      <w:r w:rsidR="00E70DC4">
        <w:rPr>
          <w:rFonts w:ascii="Arial" w:eastAsia="Arial" w:hAnsi="Arial" w:cs="Arial"/>
          <w:sz w:val="22"/>
          <w:szCs w:val="22"/>
        </w:rPr>
        <w:t xml:space="preserve">ίο </w:t>
      </w:r>
      <w:r w:rsidR="00805DCA" w:rsidRPr="0080082F">
        <w:rPr>
          <w:rFonts w:ascii="Arial" w:eastAsia="Arial" w:hAnsi="Arial" w:cs="Arial"/>
          <w:sz w:val="22"/>
          <w:szCs w:val="22"/>
        </w:rPr>
        <w:t xml:space="preserve"> αναφέρονται:</w:t>
      </w:r>
    </w:p>
    <w:p w:rsidR="00E70DC4" w:rsidRPr="00E70DC4" w:rsidRDefault="00FC3614" w:rsidP="00AD5C15">
      <w:pPr>
        <w:spacing w:before="100" w:beforeAutospacing="1" w:after="100" w:afterAutospacing="1"/>
        <w:jc w:val="both"/>
        <w:rPr>
          <w:rFonts w:ascii="Arial" w:hAnsi="Arial" w:cs="Arial"/>
          <w:i/>
          <w:sz w:val="22"/>
          <w:szCs w:val="22"/>
          <w:lang w:eastAsia="el-GR"/>
        </w:rPr>
      </w:pPr>
      <w:r w:rsidRPr="0013070F">
        <w:rPr>
          <w:rFonts w:ascii="Arial" w:hAnsi="Arial" w:cs="Arial"/>
          <w:i/>
          <w:sz w:val="22"/>
          <w:szCs w:val="22"/>
        </w:rPr>
        <w:t xml:space="preserve">           </w:t>
      </w:r>
      <w:r w:rsidR="00E70DC4" w:rsidRPr="00E70DC4">
        <w:rPr>
          <w:rFonts w:ascii="Arial" w:hAnsi="Arial" w:cs="Arial"/>
          <w:bCs/>
          <w:i/>
          <w:sz w:val="22"/>
          <w:szCs w:val="22"/>
          <w:lang w:eastAsia="el-GR"/>
        </w:rPr>
        <w:t>Έχοντας υπόψη:</w:t>
      </w:r>
    </w:p>
    <w:p w:rsidR="00E70DC4" w:rsidRPr="00E70DC4" w:rsidRDefault="00E70DC4" w:rsidP="00AD5C15">
      <w:pPr>
        <w:numPr>
          <w:ilvl w:val="0"/>
          <w:numId w:val="30"/>
        </w:numPr>
        <w:suppressAutoHyphens w:val="0"/>
        <w:spacing w:before="100" w:beforeAutospacing="1" w:after="100" w:afterAutospacing="1"/>
        <w:jc w:val="both"/>
        <w:rPr>
          <w:rFonts w:ascii="Arial" w:hAnsi="Arial" w:cs="Arial"/>
          <w:i/>
          <w:sz w:val="22"/>
          <w:szCs w:val="22"/>
          <w:lang w:eastAsia="el-GR"/>
        </w:rPr>
      </w:pPr>
      <w:r w:rsidRPr="00E70DC4">
        <w:rPr>
          <w:rFonts w:ascii="Arial" w:hAnsi="Arial" w:cs="Arial"/>
          <w:i/>
          <w:sz w:val="22"/>
          <w:szCs w:val="22"/>
          <w:lang w:eastAsia="el-GR"/>
        </w:rPr>
        <w:t xml:space="preserve">Τις διατάξεις του </w:t>
      </w:r>
      <w:r w:rsidRPr="00E70DC4">
        <w:rPr>
          <w:rFonts w:ascii="Arial" w:hAnsi="Arial" w:cs="Arial"/>
          <w:bCs/>
          <w:i/>
          <w:sz w:val="22"/>
          <w:szCs w:val="22"/>
          <w:lang w:eastAsia="el-GR"/>
        </w:rPr>
        <w:t>Ν. 3463/2006 (Κώδικας Δήμων και Κοινοτήτων)</w:t>
      </w:r>
      <w:r w:rsidRPr="00E70DC4">
        <w:rPr>
          <w:rFonts w:ascii="Arial" w:hAnsi="Arial" w:cs="Arial"/>
          <w:i/>
          <w:sz w:val="22"/>
          <w:szCs w:val="22"/>
          <w:lang w:eastAsia="el-GR"/>
        </w:rPr>
        <w:t xml:space="preserve"> και ιδίως τα άρθρα 75 και 185, σύμφωνα με τα οποία οι Δήμοι δύνανται να αποδέχονται δωρεές και να μεριμνούν για θέματα κοινωνικής προστασίας και δημόσιας ωφέλειας.</w:t>
      </w:r>
    </w:p>
    <w:p w:rsidR="00E70DC4" w:rsidRPr="00E70DC4" w:rsidRDefault="00E70DC4" w:rsidP="00AD5C15">
      <w:pPr>
        <w:numPr>
          <w:ilvl w:val="0"/>
          <w:numId w:val="30"/>
        </w:numPr>
        <w:suppressAutoHyphens w:val="0"/>
        <w:spacing w:before="100" w:beforeAutospacing="1" w:after="100" w:afterAutospacing="1"/>
        <w:jc w:val="both"/>
        <w:rPr>
          <w:rFonts w:ascii="Arial" w:hAnsi="Arial" w:cs="Arial"/>
          <w:i/>
          <w:sz w:val="22"/>
          <w:szCs w:val="22"/>
          <w:lang w:eastAsia="el-GR"/>
        </w:rPr>
      </w:pPr>
      <w:r w:rsidRPr="00E70DC4">
        <w:rPr>
          <w:rFonts w:ascii="Arial" w:hAnsi="Arial" w:cs="Arial"/>
          <w:i/>
          <w:sz w:val="22"/>
          <w:szCs w:val="22"/>
          <w:lang w:eastAsia="el-GR"/>
        </w:rPr>
        <w:t xml:space="preserve">Τις διατάξεις του </w:t>
      </w:r>
      <w:r w:rsidRPr="00E70DC4">
        <w:rPr>
          <w:rFonts w:ascii="Arial" w:hAnsi="Arial" w:cs="Arial"/>
          <w:bCs/>
          <w:i/>
          <w:sz w:val="22"/>
          <w:szCs w:val="22"/>
          <w:lang w:eastAsia="el-GR"/>
        </w:rPr>
        <w:t>Ν. 3852/2010 (Πρόγραμμα «Καλλικράτης)</w:t>
      </w:r>
      <w:r w:rsidRPr="00E70DC4">
        <w:rPr>
          <w:rFonts w:ascii="Arial" w:hAnsi="Arial" w:cs="Arial"/>
          <w:i/>
          <w:sz w:val="22"/>
          <w:szCs w:val="22"/>
          <w:lang w:eastAsia="el-GR"/>
        </w:rPr>
        <w:t>, όπως ισχύει, και ειδικότερα αυτές που αφορούν την άσκηση αρμοδιοτήτων από τα συλλογικά όργανα των Δήμων.</w:t>
      </w:r>
    </w:p>
    <w:p w:rsidR="00E70DC4" w:rsidRPr="00E70DC4" w:rsidRDefault="00E70DC4" w:rsidP="00AD5C15">
      <w:pPr>
        <w:numPr>
          <w:ilvl w:val="0"/>
          <w:numId w:val="30"/>
        </w:numPr>
        <w:suppressAutoHyphens w:val="0"/>
        <w:spacing w:before="100" w:beforeAutospacing="1" w:after="100" w:afterAutospacing="1"/>
        <w:jc w:val="both"/>
        <w:rPr>
          <w:rFonts w:ascii="Arial" w:hAnsi="Arial" w:cs="Arial"/>
          <w:i/>
          <w:sz w:val="22"/>
          <w:szCs w:val="22"/>
          <w:lang w:eastAsia="el-GR"/>
        </w:rPr>
      </w:pPr>
      <w:r w:rsidRPr="00E70DC4">
        <w:rPr>
          <w:rFonts w:ascii="Arial" w:hAnsi="Arial" w:cs="Arial"/>
          <w:i/>
          <w:sz w:val="22"/>
          <w:szCs w:val="22"/>
          <w:lang w:eastAsia="el-GR"/>
        </w:rPr>
        <w:t xml:space="preserve">Τις διατάξεις του </w:t>
      </w:r>
      <w:r w:rsidRPr="00E70DC4">
        <w:rPr>
          <w:rFonts w:ascii="Arial" w:hAnsi="Arial" w:cs="Arial"/>
          <w:bCs/>
          <w:i/>
          <w:sz w:val="22"/>
          <w:szCs w:val="22"/>
          <w:lang w:eastAsia="el-GR"/>
        </w:rPr>
        <w:t>Ν. 4555/2018 (Πρόγραμμα «Κλεισθένης Ι)</w:t>
      </w:r>
      <w:r w:rsidRPr="00E70DC4">
        <w:rPr>
          <w:rFonts w:ascii="Arial" w:hAnsi="Arial" w:cs="Arial"/>
          <w:i/>
          <w:sz w:val="22"/>
          <w:szCs w:val="22"/>
          <w:lang w:eastAsia="el-GR"/>
        </w:rPr>
        <w:t>, με τις οποίες ενισχύθηκε η λειτουργική αυτοτέλεια και η διαφάνεια στη λήψη αποφάσεων των Οργανισμών Τοπικής Αυτοδιοίκησης.</w:t>
      </w:r>
    </w:p>
    <w:p w:rsidR="00E70DC4" w:rsidRPr="00E70DC4" w:rsidRDefault="00E70DC4" w:rsidP="00AD5C15">
      <w:pPr>
        <w:numPr>
          <w:ilvl w:val="0"/>
          <w:numId w:val="30"/>
        </w:numPr>
        <w:suppressAutoHyphens w:val="0"/>
        <w:spacing w:before="100" w:beforeAutospacing="1" w:after="100" w:afterAutospacing="1"/>
        <w:jc w:val="both"/>
        <w:rPr>
          <w:rFonts w:ascii="Arial" w:hAnsi="Arial" w:cs="Arial"/>
          <w:i/>
          <w:sz w:val="22"/>
          <w:szCs w:val="22"/>
          <w:lang w:eastAsia="el-GR"/>
        </w:rPr>
      </w:pPr>
      <w:r w:rsidRPr="00E70DC4">
        <w:rPr>
          <w:rFonts w:ascii="Arial" w:hAnsi="Arial" w:cs="Arial"/>
          <w:i/>
          <w:sz w:val="22"/>
          <w:szCs w:val="22"/>
          <w:lang w:eastAsia="el-GR"/>
        </w:rPr>
        <w:t xml:space="preserve">Τις διατάξεις του </w:t>
      </w:r>
      <w:r w:rsidRPr="00E70DC4">
        <w:rPr>
          <w:rFonts w:ascii="Arial" w:hAnsi="Arial" w:cs="Arial"/>
          <w:bCs/>
          <w:i/>
          <w:sz w:val="22"/>
          <w:szCs w:val="22"/>
          <w:lang w:eastAsia="el-GR"/>
        </w:rPr>
        <w:t>άρθρου 74Α §1 του Ν. 3852/2010</w:t>
      </w:r>
      <w:r w:rsidRPr="00E70DC4">
        <w:rPr>
          <w:rFonts w:ascii="Arial" w:hAnsi="Arial" w:cs="Arial"/>
          <w:i/>
          <w:sz w:val="22"/>
          <w:szCs w:val="22"/>
          <w:lang w:eastAsia="el-GR"/>
        </w:rPr>
        <w:t xml:space="preserve">, όπως αυτό προστέθηκε και τροποποιήθηκε με το </w:t>
      </w:r>
      <w:r w:rsidRPr="00E70DC4">
        <w:rPr>
          <w:rFonts w:ascii="Arial" w:hAnsi="Arial" w:cs="Arial"/>
          <w:bCs/>
          <w:i/>
          <w:sz w:val="22"/>
          <w:szCs w:val="22"/>
          <w:lang w:eastAsia="el-GR"/>
        </w:rPr>
        <w:t>άρθρο 9 του Ν. 5056/2023</w:t>
      </w:r>
      <w:r w:rsidRPr="00E70DC4">
        <w:rPr>
          <w:rFonts w:ascii="Arial" w:hAnsi="Arial" w:cs="Arial"/>
          <w:i/>
          <w:sz w:val="22"/>
          <w:szCs w:val="22"/>
          <w:lang w:eastAsia="el-GR"/>
        </w:rPr>
        <w:t xml:space="preserve">, αναφορικά με τις </w:t>
      </w:r>
      <w:r w:rsidRPr="00E70DC4">
        <w:rPr>
          <w:rFonts w:ascii="Arial" w:hAnsi="Arial" w:cs="Arial"/>
          <w:bCs/>
          <w:i/>
          <w:sz w:val="22"/>
          <w:szCs w:val="22"/>
          <w:lang w:eastAsia="el-GR"/>
        </w:rPr>
        <w:t>αρμοδιότητες της Δημοτικής Επιτροπής</w:t>
      </w:r>
      <w:r w:rsidRPr="00E70DC4">
        <w:rPr>
          <w:rFonts w:ascii="Arial" w:hAnsi="Arial" w:cs="Arial"/>
          <w:i/>
          <w:sz w:val="22"/>
          <w:szCs w:val="22"/>
          <w:lang w:eastAsia="el-GR"/>
        </w:rPr>
        <w:t>, μεταξύ των οποίων περιλαμβάνεται και η αποδοχή δωρεών.</w:t>
      </w:r>
    </w:p>
    <w:p w:rsidR="00E70DC4" w:rsidRPr="00E70DC4" w:rsidRDefault="00E70DC4" w:rsidP="00AD5C15">
      <w:pPr>
        <w:numPr>
          <w:ilvl w:val="0"/>
          <w:numId w:val="30"/>
        </w:numPr>
        <w:suppressAutoHyphens w:val="0"/>
        <w:spacing w:before="100" w:beforeAutospacing="1" w:after="100" w:afterAutospacing="1"/>
        <w:jc w:val="both"/>
        <w:rPr>
          <w:rFonts w:ascii="Arial" w:hAnsi="Arial" w:cs="Arial"/>
          <w:i/>
          <w:sz w:val="22"/>
          <w:szCs w:val="22"/>
          <w:lang w:eastAsia="el-GR"/>
        </w:rPr>
      </w:pPr>
      <w:r w:rsidRPr="00E70DC4">
        <w:rPr>
          <w:rFonts w:ascii="Arial" w:hAnsi="Arial" w:cs="Arial"/>
          <w:i/>
          <w:sz w:val="22"/>
          <w:szCs w:val="22"/>
          <w:lang w:eastAsia="el-GR"/>
        </w:rPr>
        <w:t xml:space="preserve">Τις διατάξεις του </w:t>
      </w:r>
      <w:r w:rsidRPr="00E70DC4">
        <w:rPr>
          <w:rFonts w:ascii="Arial" w:hAnsi="Arial" w:cs="Arial"/>
          <w:bCs/>
          <w:i/>
          <w:sz w:val="22"/>
          <w:szCs w:val="22"/>
          <w:lang w:eastAsia="el-GR"/>
        </w:rPr>
        <w:t>Ν. 4830/2021</w:t>
      </w:r>
      <w:r w:rsidRPr="00E70DC4">
        <w:rPr>
          <w:rFonts w:ascii="Arial" w:hAnsi="Arial" w:cs="Arial"/>
          <w:i/>
          <w:sz w:val="22"/>
          <w:szCs w:val="22"/>
          <w:lang w:eastAsia="el-GR"/>
        </w:rPr>
        <w:t>, περί «Νέου πλαισίου για την ευζωία των ζώων συντροφιάς», και ιδίως τα άρθρα που αποδίδουν στους Δήμους την αρμοδιότητα για τη φροντίδα, τη σίτιση και τη γενικότερη μέριμνα των αδέσποτων ζώων συντροφιάς.</w:t>
      </w:r>
    </w:p>
    <w:p w:rsidR="00AD5C15" w:rsidRDefault="00E70DC4" w:rsidP="00AD5C15">
      <w:pPr>
        <w:spacing w:after="100" w:afterAutospacing="1"/>
        <w:ind w:firstLine="709"/>
        <w:jc w:val="both"/>
        <w:rPr>
          <w:rFonts w:ascii="Arial" w:hAnsi="Arial" w:cs="Arial"/>
          <w:i/>
          <w:sz w:val="22"/>
          <w:szCs w:val="22"/>
          <w:lang w:eastAsia="el-GR"/>
        </w:rPr>
      </w:pPr>
      <w:r w:rsidRPr="00E70DC4">
        <w:rPr>
          <w:rFonts w:ascii="Arial" w:hAnsi="Arial" w:cs="Arial"/>
          <w:i/>
          <w:sz w:val="22"/>
          <w:szCs w:val="22"/>
          <w:lang w:eastAsia="el-GR"/>
        </w:rPr>
        <w:t xml:space="preserve">Το </w:t>
      </w:r>
      <w:r w:rsidRPr="00E70DC4">
        <w:rPr>
          <w:rFonts w:ascii="Arial" w:hAnsi="Arial" w:cs="Arial"/>
          <w:bCs/>
          <w:i/>
          <w:sz w:val="22"/>
          <w:szCs w:val="22"/>
          <w:lang w:eastAsia="el-GR"/>
        </w:rPr>
        <w:t xml:space="preserve">Τμήμα Αστικής Πανίδας του Δήμου </w:t>
      </w:r>
      <w:proofErr w:type="spellStart"/>
      <w:r w:rsidRPr="00E70DC4">
        <w:rPr>
          <w:rFonts w:ascii="Arial" w:hAnsi="Arial" w:cs="Arial"/>
          <w:bCs/>
          <w:i/>
          <w:sz w:val="22"/>
          <w:szCs w:val="22"/>
          <w:lang w:eastAsia="el-GR"/>
        </w:rPr>
        <w:t>Λεβαδέων</w:t>
      </w:r>
      <w:proofErr w:type="spellEnd"/>
      <w:r w:rsidRPr="00E70DC4">
        <w:rPr>
          <w:rFonts w:ascii="Arial" w:hAnsi="Arial" w:cs="Arial"/>
          <w:i/>
          <w:sz w:val="22"/>
          <w:szCs w:val="22"/>
          <w:lang w:eastAsia="el-GR"/>
        </w:rPr>
        <w:t xml:space="preserve">, σε συνεργασία και κατόπιν κατεύθυνσης του αρμόδιου </w:t>
      </w:r>
      <w:r w:rsidRPr="00E70DC4">
        <w:rPr>
          <w:rFonts w:ascii="Arial" w:hAnsi="Arial" w:cs="Arial"/>
          <w:bCs/>
          <w:i/>
          <w:sz w:val="22"/>
          <w:szCs w:val="22"/>
          <w:lang w:eastAsia="el-GR"/>
        </w:rPr>
        <w:t xml:space="preserve">Αντιδημάρχου Αστικής Πανίδας κ. </w:t>
      </w:r>
      <w:proofErr w:type="spellStart"/>
      <w:r w:rsidRPr="00E70DC4">
        <w:rPr>
          <w:rFonts w:ascii="Arial" w:hAnsi="Arial" w:cs="Arial"/>
          <w:bCs/>
          <w:i/>
          <w:sz w:val="22"/>
          <w:szCs w:val="22"/>
          <w:lang w:eastAsia="el-GR"/>
        </w:rPr>
        <w:t>Τουμαρά</w:t>
      </w:r>
      <w:proofErr w:type="spellEnd"/>
      <w:r w:rsidRPr="00E70DC4">
        <w:rPr>
          <w:rFonts w:ascii="Arial" w:hAnsi="Arial" w:cs="Arial"/>
          <w:bCs/>
          <w:i/>
          <w:sz w:val="22"/>
          <w:szCs w:val="22"/>
          <w:lang w:eastAsia="el-GR"/>
        </w:rPr>
        <w:t xml:space="preserve"> Βασιλείου</w:t>
      </w:r>
      <w:r w:rsidRPr="00E70DC4">
        <w:rPr>
          <w:rFonts w:ascii="Arial" w:hAnsi="Arial" w:cs="Arial"/>
          <w:i/>
          <w:sz w:val="22"/>
          <w:szCs w:val="22"/>
          <w:lang w:eastAsia="el-GR"/>
        </w:rPr>
        <w:t xml:space="preserve">, προέβη στην υποβολή </w:t>
      </w:r>
      <w:r w:rsidRPr="00E70DC4">
        <w:rPr>
          <w:rFonts w:ascii="Arial" w:hAnsi="Arial" w:cs="Arial"/>
          <w:i/>
          <w:sz w:val="22"/>
          <w:szCs w:val="22"/>
          <w:lang w:eastAsia="el-GR"/>
        </w:rPr>
        <w:lastRenderedPageBreak/>
        <w:t xml:space="preserve">αιτήματος παροχής χρηματικού ποσού ύψους </w:t>
      </w:r>
      <w:r w:rsidRPr="00E70DC4">
        <w:rPr>
          <w:rFonts w:ascii="Arial" w:hAnsi="Arial" w:cs="Arial"/>
          <w:bCs/>
          <w:i/>
          <w:sz w:val="22"/>
          <w:szCs w:val="22"/>
          <w:lang w:eastAsia="el-GR"/>
        </w:rPr>
        <w:t>χιλίων πεντακοσίων ευρώ (1.500,00 €)</w:t>
      </w:r>
      <w:r w:rsidRPr="00E70DC4">
        <w:rPr>
          <w:rFonts w:ascii="Arial" w:hAnsi="Arial" w:cs="Arial"/>
          <w:i/>
          <w:sz w:val="22"/>
          <w:szCs w:val="22"/>
          <w:lang w:eastAsia="el-GR"/>
        </w:rPr>
        <w:t xml:space="preserve"> προς την εταιρεία </w:t>
      </w:r>
      <w:r w:rsidRPr="00E70DC4">
        <w:rPr>
          <w:rFonts w:ascii="Arial" w:hAnsi="Arial" w:cs="Arial"/>
          <w:bCs/>
          <w:i/>
          <w:sz w:val="22"/>
          <w:szCs w:val="22"/>
          <w:lang w:eastAsia="el-GR"/>
        </w:rPr>
        <w:t>R ENERGY</w:t>
      </w:r>
      <w:r w:rsidRPr="00E70DC4">
        <w:rPr>
          <w:rFonts w:ascii="Arial" w:hAnsi="Arial" w:cs="Arial"/>
          <w:bCs/>
          <w:i/>
          <w:sz w:val="22"/>
          <w:szCs w:val="22"/>
          <w:vertAlign w:val="superscript"/>
          <w:lang w:eastAsia="el-GR"/>
        </w:rPr>
        <w:t>1</w:t>
      </w:r>
      <w:r w:rsidRPr="00E70DC4">
        <w:rPr>
          <w:rFonts w:ascii="Arial" w:hAnsi="Arial" w:cs="Arial"/>
          <w:bCs/>
          <w:i/>
          <w:sz w:val="22"/>
          <w:szCs w:val="22"/>
          <w:lang w:eastAsia="el-GR"/>
        </w:rPr>
        <w:t xml:space="preserve"> </w:t>
      </w:r>
      <w:proofErr w:type="spellStart"/>
      <w:r w:rsidRPr="00E70DC4">
        <w:rPr>
          <w:rFonts w:ascii="Arial" w:hAnsi="Arial" w:cs="Arial"/>
          <w:bCs/>
          <w:i/>
          <w:sz w:val="22"/>
          <w:szCs w:val="22"/>
          <w:lang w:eastAsia="el-GR"/>
        </w:rPr>
        <w:t>Holdings</w:t>
      </w:r>
      <w:proofErr w:type="spellEnd"/>
      <w:r w:rsidRPr="00E70DC4">
        <w:rPr>
          <w:rFonts w:ascii="Arial" w:hAnsi="Arial" w:cs="Arial"/>
          <w:i/>
          <w:sz w:val="22"/>
          <w:szCs w:val="22"/>
          <w:lang w:eastAsia="el-GR"/>
        </w:rPr>
        <w:t xml:space="preserve">, με το υπ’ </w:t>
      </w:r>
      <w:proofErr w:type="spellStart"/>
      <w:r w:rsidRPr="00E70DC4">
        <w:rPr>
          <w:rFonts w:ascii="Arial" w:hAnsi="Arial" w:cs="Arial"/>
          <w:i/>
          <w:sz w:val="22"/>
          <w:szCs w:val="22"/>
          <w:lang w:eastAsia="el-GR"/>
        </w:rPr>
        <w:t>αριθμ</w:t>
      </w:r>
      <w:proofErr w:type="spellEnd"/>
      <w:r w:rsidRPr="00E70DC4">
        <w:rPr>
          <w:rFonts w:ascii="Arial" w:hAnsi="Arial" w:cs="Arial"/>
          <w:i/>
          <w:sz w:val="22"/>
          <w:szCs w:val="22"/>
          <w:lang w:eastAsia="el-GR"/>
        </w:rPr>
        <w:t xml:space="preserve">. </w:t>
      </w:r>
      <w:proofErr w:type="spellStart"/>
      <w:r w:rsidRPr="00E70DC4">
        <w:rPr>
          <w:rFonts w:ascii="Arial" w:hAnsi="Arial" w:cs="Arial"/>
          <w:i/>
          <w:sz w:val="22"/>
          <w:szCs w:val="22"/>
          <w:lang w:eastAsia="el-GR"/>
        </w:rPr>
        <w:t>πρωτ</w:t>
      </w:r>
      <w:proofErr w:type="spellEnd"/>
      <w:r w:rsidRPr="00E70DC4">
        <w:rPr>
          <w:rFonts w:ascii="Arial" w:hAnsi="Arial" w:cs="Arial"/>
          <w:i/>
          <w:sz w:val="22"/>
          <w:szCs w:val="22"/>
          <w:lang w:eastAsia="el-GR"/>
        </w:rPr>
        <w:t xml:space="preserve">. εξερχομένου Δήμου </w:t>
      </w:r>
      <w:r w:rsidRPr="00E70DC4">
        <w:rPr>
          <w:rFonts w:ascii="Arial" w:hAnsi="Arial" w:cs="Arial"/>
          <w:bCs/>
          <w:i/>
          <w:sz w:val="22"/>
          <w:szCs w:val="22"/>
          <w:lang w:eastAsia="el-GR"/>
        </w:rPr>
        <w:t>285/12-01-2026</w:t>
      </w:r>
      <w:r w:rsidRPr="00E70DC4">
        <w:rPr>
          <w:rFonts w:ascii="Arial" w:hAnsi="Arial" w:cs="Arial"/>
          <w:i/>
          <w:sz w:val="22"/>
          <w:szCs w:val="22"/>
          <w:lang w:eastAsia="el-GR"/>
        </w:rPr>
        <w:t xml:space="preserve"> (συστημένη επιστολή), προκειμένου να καλυφθεί μέρος της απαιτούμενης δαπάνης για την </w:t>
      </w:r>
      <w:r w:rsidRPr="00E70DC4">
        <w:rPr>
          <w:rFonts w:ascii="Arial" w:hAnsi="Arial" w:cs="Arial"/>
          <w:bCs/>
          <w:i/>
          <w:sz w:val="22"/>
          <w:szCs w:val="22"/>
          <w:lang w:eastAsia="el-GR"/>
        </w:rPr>
        <w:t>προμήθεια ζωοτροφών</w:t>
      </w:r>
      <w:r w:rsidRPr="00E70DC4">
        <w:rPr>
          <w:rFonts w:ascii="Arial" w:hAnsi="Arial" w:cs="Arial"/>
          <w:i/>
          <w:sz w:val="22"/>
          <w:szCs w:val="22"/>
          <w:lang w:eastAsia="el-GR"/>
        </w:rPr>
        <w:t>, απαραίτητων για τη σίτιση των αδέσποτων ζώων συντροφιάς του Δήμου μας.</w:t>
      </w:r>
    </w:p>
    <w:p w:rsidR="00E70DC4" w:rsidRPr="00E70DC4" w:rsidRDefault="00E70DC4" w:rsidP="00AD5C15">
      <w:pPr>
        <w:spacing w:after="100" w:afterAutospacing="1"/>
        <w:ind w:firstLine="709"/>
        <w:jc w:val="both"/>
        <w:rPr>
          <w:rFonts w:ascii="Arial" w:hAnsi="Arial" w:cs="Arial"/>
          <w:i/>
          <w:sz w:val="22"/>
          <w:szCs w:val="22"/>
          <w:lang w:eastAsia="el-GR"/>
        </w:rPr>
      </w:pPr>
      <w:r w:rsidRPr="00E70DC4">
        <w:rPr>
          <w:rFonts w:ascii="Arial" w:hAnsi="Arial" w:cs="Arial"/>
          <w:i/>
          <w:sz w:val="22"/>
          <w:szCs w:val="22"/>
          <w:lang w:eastAsia="el-GR"/>
        </w:rPr>
        <w:t xml:space="preserve">Η εταιρεία </w:t>
      </w:r>
      <w:r w:rsidRPr="00E70DC4">
        <w:rPr>
          <w:rFonts w:ascii="Arial" w:hAnsi="Arial" w:cs="Arial"/>
          <w:bCs/>
          <w:i/>
          <w:sz w:val="22"/>
          <w:szCs w:val="22"/>
          <w:lang w:eastAsia="el-GR"/>
        </w:rPr>
        <w:t>R ENERGY</w:t>
      </w:r>
      <w:r w:rsidRPr="00E70DC4">
        <w:rPr>
          <w:rFonts w:ascii="Arial" w:hAnsi="Arial" w:cs="Arial"/>
          <w:bCs/>
          <w:i/>
          <w:sz w:val="22"/>
          <w:szCs w:val="22"/>
          <w:vertAlign w:val="superscript"/>
          <w:lang w:eastAsia="el-GR"/>
        </w:rPr>
        <w:t>1</w:t>
      </w:r>
      <w:r w:rsidRPr="00E70DC4">
        <w:rPr>
          <w:rFonts w:ascii="Arial" w:hAnsi="Arial" w:cs="Arial"/>
          <w:bCs/>
          <w:i/>
          <w:sz w:val="22"/>
          <w:szCs w:val="22"/>
          <w:lang w:eastAsia="el-GR"/>
        </w:rPr>
        <w:t xml:space="preserve"> </w:t>
      </w:r>
      <w:proofErr w:type="spellStart"/>
      <w:r w:rsidRPr="00E70DC4">
        <w:rPr>
          <w:rFonts w:ascii="Arial" w:hAnsi="Arial" w:cs="Arial"/>
          <w:bCs/>
          <w:i/>
          <w:sz w:val="22"/>
          <w:szCs w:val="22"/>
          <w:lang w:eastAsia="el-GR"/>
        </w:rPr>
        <w:t>Holdings</w:t>
      </w:r>
      <w:proofErr w:type="spellEnd"/>
      <w:r w:rsidRPr="00E70DC4">
        <w:rPr>
          <w:rFonts w:ascii="Arial" w:hAnsi="Arial" w:cs="Arial"/>
          <w:i/>
          <w:sz w:val="22"/>
          <w:szCs w:val="22"/>
          <w:lang w:eastAsia="el-GR"/>
        </w:rPr>
        <w:t xml:space="preserve">, με έδρα </w:t>
      </w:r>
      <w:r w:rsidRPr="00E70DC4">
        <w:rPr>
          <w:rFonts w:ascii="Arial" w:hAnsi="Arial" w:cs="Arial"/>
          <w:bCs/>
          <w:i/>
          <w:sz w:val="22"/>
          <w:szCs w:val="22"/>
          <w:lang w:eastAsia="el-GR"/>
        </w:rPr>
        <w:t>Αγίου Κωνσταντίνου 47, Μαρούσι Αττικής, Τ.Κ. 15124</w:t>
      </w:r>
      <w:r w:rsidRPr="00E70DC4">
        <w:rPr>
          <w:rFonts w:ascii="Arial" w:hAnsi="Arial" w:cs="Arial"/>
          <w:i/>
          <w:sz w:val="22"/>
          <w:szCs w:val="22"/>
          <w:lang w:eastAsia="el-GR"/>
        </w:rPr>
        <w:t xml:space="preserve">, με την από </w:t>
      </w:r>
      <w:r w:rsidRPr="00E70DC4">
        <w:rPr>
          <w:rFonts w:ascii="Arial" w:hAnsi="Arial" w:cs="Arial"/>
          <w:bCs/>
          <w:i/>
          <w:sz w:val="22"/>
          <w:szCs w:val="22"/>
          <w:lang w:eastAsia="el-GR"/>
        </w:rPr>
        <w:t>03/02/2026</w:t>
      </w:r>
      <w:r w:rsidRPr="00E70DC4">
        <w:rPr>
          <w:rFonts w:ascii="Arial" w:hAnsi="Arial" w:cs="Arial"/>
          <w:i/>
          <w:sz w:val="22"/>
          <w:szCs w:val="22"/>
          <w:lang w:eastAsia="el-GR"/>
        </w:rPr>
        <w:t xml:space="preserve"> σχετική επιστολή της (αρ. </w:t>
      </w:r>
      <w:proofErr w:type="spellStart"/>
      <w:r w:rsidRPr="00E70DC4">
        <w:rPr>
          <w:rFonts w:ascii="Arial" w:hAnsi="Arial" w:cs="Arial"/>
          <w:i/>
          <w:sz w:val="22"/>
          <w:szCs w:val="22"/>
          <w:lang w:eastAsia="el-GR"/>
        </w:rPr>
        <w:t>πρωτ</w:t>
      </w:r>
      <w:proofErr w:type="spellEnd"/>
      <w:r w:rsidRPr="00E70DC4">
        <w:rPr>
          <w:rFonts w:ascii="Arial" w:hAnsi="Arial" w:cs="Arial"/>
          <w:i/>
          <w:sz w:val="22"/>
          <w:szCs w:val="22"/>
          <w:lang w:eastAsia="el-GR"/>
        </w:rPr>
        <w:t xml:space="preserve">. εισερχομένου Δήμου </w:t>
      </w:r>
      <w:r w:rsidRPr="00E70DC4">
        <w:rPr>
          <w:rFonts w:ascii="Arial" w:hAnsi="Arial" w:cs="Arial"/>
          <w:bCs/>
          <w:i/>
          <w:sz w:val="22"/>
          <w:szCs w:val="22"/>
          <w:lang w:eastAsia="el-GR"/>
        </w:rPr>
        <w:t>1984/04-02-2026</w:t>
      </w:r>
      <w:r w:rsidRPr="00E70DC4">
        <w:rPr>
          <w:rFonts w:ascii="Arial" w:hAnsi="Arial" w:cs="Arial"/>
          <w:i/>
          <w:sz w:val="22"/>
          <w:szCs w:val="22"/>
          <w:lang w:eastAsia="el-GR"/>
        </w:rPr>
        <w:t xml:space="preserve">), μας γνωστοποίησε, δια του νομίμου εκπροσώπου της </w:t>
      </w:r>
      <w:r w:rsidRPr="00E70DC4">
        <w:rPr>
          <w:rFonts w:ascii="Arial" w:hAnsi="Arial" w:cs="Arial"/>
          <w:bCs/>
          <w:i/>
          <w:sz w:val="22"/>
          <w:szCs w:val="22"/>
          <w:lang w:eastAsia="el-GR"/>
        </w:rPr>
        <w:t>κ. Ρόκα Γεωργίου</w:t>
      </w:r>
      <w:r w:rsidRPr="00E70DC4">
        <w:rPr>
          <w:rFonts w:ascii="Arial" w:hAnsi="Arial" w:cs="Arial"/>
          <w:i/>
          <w:sz w:val="22"/>
          <w:szCs w:val="22"/>
          <w:lang w:eastAsia="el-GR"/>
        </w:rPr>
        <w:t xml:space="preserve">, ότι αποδέχεται </w:t>
      </w:r>
      <w:r w:rsidRPr="00E70DC4">
        <w:rPr>
          <w:rFonts w:ascii="Arial" w:hAnsi="Arial" w:cs="Arial"/>
          <w:bCs/>
          <w:i/>
          <w:sz w:val="22"/>
          <w:szCs w:val="22"/>
          <w:lang w:eastAsia="el-GR"/>
        </w:rPr>
        <w:t>εν μέρει</w:t>
      </w:r>
      <w:r w:rsidRPr="00E70DC4">
        <w:rPr>
          <w:rFonts w:ascii="Arial" w:hAnsi="Arial" w:cs="Arial"/>
          <w:i/>
          <w:sz w:val="22"/>
          <w:szCs w:val="22"/>
          <w:lang w:eastAsia="el-GR"/>
        </w:rPr>
        <w:t xml:space="preserve"> το ανωτέρω αίτημα και προτίθεται να χορηγήσει στον Δήμο </w:t>
      </w:r>
      <w:proofErr w:type="spellStart"/>
      <w:r w:rsidRPr="00E70DC4">
        <w:rPr>
          <w:rFonts w:ascii="Arial" w:hAnsi="Arial" w:cs="Arial"/>
          <w:i/>
          <w:sz w:val="22"/>
          <w:szCs w:val="22"/>
          <w:lang w:eastAsia="el-GR"/>
        </w:rPr>
        <w:t>Λεβαδέων</w:t>
      </w:r>
      <w:proofErr w:type="spellEnd"/>
      <w:r w:rsidRPr="00E70DC4">
        <w:rPr>
          <w:rFonts w:ascii="Arial" w:hAnsi="Arial" w:cs="Arial"/>
          <w:i/>
          <w:sz w:val="22"/>
          <w:szCs w:val="22"/>
          <w:lang w:eastAsia="el-GR"/>
        </w:rPr>
        <w:t xml:space="preserve"> το χρηματικό ποσό των </w:t>
      </w:r>
      <w:r w:rsidRPr="00E70DC4">
        <w:rPr>
          <w:rFonts w:ascii="Arial" w:hAnsi="Arial" w:cs="Arial"/>
          <w:bCs/>
          <w:i/>
          <w:sz w:val="22"/>
          <w:szCs w:val="22"/>
          <w:lang w:eastAsia="el-GR"/>
        </w:rPr>
        <w:t>επτακοσίων πενήντα ευρώ (750,00 €)</w:t>
      </w:r>
      <w:r w:rsidRPr="00E70DC4">
        <w:rPr>
          <w:rFonts w:ascii="Arial" w:hAnsi="Arial" w:cs="Arial"/>
          <w:i/>
          <w:sz w:val="22"/>
          <w:szCs w:val="22"/>
          <w:lang w:eastAsia="el-GR"/>
        </w:rPr>
        <w:t>, με κατάθεση σε τραπεζικό λογαριασμό του Δήμου, αποκλειστικά για τον ανωτέρω σκοπό.</w:t>
      </w:r>
    </w:p>
    <w:p w:rsidR="00E70DC4" w:rsidRPr="00E70DC4" w:rsidRDefault="00E70DC4" w:rsidP="00AD5C15">
      <w:pPr>
        <w:spacing w:after="100" w:afterAutospacing="1"/>
        <w:jc w:val="both"/>
        <w:rPr>
          <w:rFonts w:ascii="Arial" w:hAnsi="Arial" w:cs="Arial"/>
          <w:i/>
          <w:sz w:val="22"/>
          <w:szCs w:val="22"/>
          <w:lang w:eastAsia="el-GR"/>
        </w:rPr>
      </w:pPr>
      <w:r w:rsidRPr="00E70DC4">
        <w:rPr>
          <w:rFonts w:ascii="Arial" w:hAnsi="Arial" w:cs="Arial"/>
          <w:i/>
          <w:sz w:val="22"/>
          <w:szCs w:val="22"/>
          <w:lang w:eastAsia="el-GR"/>
        </w:rPr>
        <w:t>Κατόπιν των ανωτέρω και λαμβάνοντας υπόψη:</w:t>
      </w:r>
    </w:p>
    <w:p w:rsidR="00E70DC4" w:rsidRPr="00E70DC4" w:rsidRDefault="00E70DC4" w:rsidP="00AD5C15">
      <w:pPr>
        <w:numPr>
          <w:ilvl w:val="0"/>
          <w:numId w:val="31"/>
        </w:numPr>
        <w:suppressAutoHyphens w:val="0"/>
        <w:spacing w:after="100" w:afterAutospacing="1"/>
        <w:jc w:val="both"/>
        <w:rPr>
          <w:rFonts w:ascii="Arial" w:hAnsi="Arial" w:cs="Arial"/>
          <w:i/>
          <w:sz w:val="22"/>
          <w:szCs w:val="22"/>
          <w:lang w:eastAsia="el-GR"/>
        </w:rPr>
      </w:pPr>
      <w:r w:rsidRPr="00E70DC4">
        <w:rPr>
          <w:rFonts w:ascii="Arial" w:hAnsi="Arial" w:cs="Arial"/>
          <w:i/>
          <w:sz w:val="22"/>
          <w:szCs w:val="22"/>
          <w:lang w:eastAsia="el-GR"/>
        </w:rPr>
        <w:t>τη χρησιμότητα και αναγκαιότητα της προμήθειας ζωοτροφών για την εύρυθμη άσκηση των αρμοδιοτήτων του Δήμου στον τομέα της προστασίας και ευζωίας των αδέσποτων ζώων συντροφιάς,</w:t>
      </w:r>
    </w:p>
    <w:p w:rsidR="00E70DC4" w:rsidRPr="00E70DC4" w:rsidRDefault="00E70DC4" w:rsidP="00AD5C15">
      <w:pPr>
        <w:numPr>
          <w:ilvl w:val="0"/>
          <w:numId w:val="31"/>
        </w:numPr>
        <w:suppressAutoHyphens w:val="0"/>
        <w:spacing w:after="100" w:afterAutospacing="1"/>
        <w:jc w:val="both"/>
        <w:rPr>
          <w:rFonts w:ascii="Arial" w:hAnsi="Arial" w:cs="Arial"/>
          <w:i/>
          <w:sz w:val="22"/>
          <w:szCs w:val="22"/>
          <w:lang w:eastAsia="el-GR"/>
        </w:rPr>
      </w:pPr>
      <w:r w:rsidRPr="00E70DC4">
        <w:rPr>
          <w:rFonts w:ascii="Arial" w:hAnsi="Arial" w:cs="Arial"/>
          <w:i/>
          <w:sz w:val="22"/>
          <w:szCs w:val="22"/>
          <w:lang w:eastAsia="el-GR"/>
        </w:rPr>
        <w:t>το ισχύον θεσμικό και νομοθετικό πλαίσιο,</w:t>
      </w:r>
    </w:p>
    <w:p w:rsidR="00E70DC4" w:rsidRPr="00E70DC4" w:rsidRDefault="00E70DC4" w:rsidP="00AD5C15">
      <w:pPr>
        <w:numPr>
          <w:ilvl w:val="0"/>
          <w:numId w:val="31"/>
        </w:numPr>
        <w:suppressAutoHyphens w:val="0"/>
        <w:spacing w:after="100" w:afterAutospacing="1"/>
        <w:jc w:val="both"/>
        <w:rPr>
          <w:rFonts w:ascii="Arial" w:hAnsi="Arial" w:cs="Arial"/>
          <w:i/>
          <w:sz w:val="22"/>
          <w:szCs w:val="22"/>
          <w:lang w:eastAsia="el-GR"/>
        </w:rPr>
      </w:pPr>
      <w:r w:rsidRPr="00E70DC4">
        <w:rPr>
          <w:rFonts w:ascii="Arial" w:hAnsi="Arial" w:cs="Arial"/>
          <w:i/>
          <w:sz w:val="22"/>
          <w:szCs w:val="22"/>
          <w:lang w:eastAsia="el-GR"/>
        </w:rPr>
        <w:t xml:space="preserve">καθώς και την έγγραφη πρόθεση δωρεάς της εταιρείας </w:t>
      </w:r>
      <w:r w:rsidRPr="00E70DC4">
        <w:rPr>
          <w:rFonts w:ascii="Arial" w:hAnsi="Arial" w:cs="Arial"/>
          <w:bCs/>
          <w:i/>
          <w:sz w:val="22"/>
          <w:szCs w:val="22"/>
          <w:lang w:eastAsia="el-GR"/>
        </w:rPr>
        <w:t>R ENERGY</w:t>
      </w:r>
      <w:r w:rsidRPr="00E70DC4">
        <w:rPr>
          <w:rFonts w:ascii="Arial" w:hAnsi="Arial" w:cs="Arial"/>
          <w:bCs/>
          <w:i/>
          <w:sz w:val="22"/>
          <w:szCs w:val="22"/>
          <w:vertAlign w:val="superscript"/>
          <w:lang w:eastAsia="el-GR"/>
        </w:rPr>
        <w:t>1</w:t>
      </w:r>
      <w:r w:rsidRPr="00E70DC4">
        <w:rPr>
          <w:rFonts w:ascii="Arial" w:hAnsi="Arial" w:cs="Arial"/>
          <w:bCs/>
          <w:i/>
          <w:sz w:val="22"/>
          <w:szCs w:val="22"/>
          <w:lang w:eastAsia="el-GR"/>
        </w:rPr>
        <w:t xml:space="preserve"> </w:t>
      </w:r>
      <w:proofErr w:type="spellStart"/>
      <w:r w:rsidRPr="00E70DC4">
        <w:rPr>
          <w:rFonts w:ascii="Arial" w:hAnsi="Arial" w:cs="Arial"/>
          <w:bCs/>
          <w:i/>
          <w:sz w:val="22"/>
          <w:szCs w:val="22"/>
          <w:lang w:eastAsia="el-GR"/>
        </w:rPr>
        <w:t>Holdings</w:t>
      </w:r>
      <w:proofErr w:type="spellEnd"/>
      <w:r w:rsidRPr="00E70DC4">
        <w:rPr>
          <w:rFonts w:ascii="Arial" w:hAnsi="Arial" w:cs="Arial"/>
          <w:i/>
          <w:sz w:val="22"/>
          <w:szCs w:val="22"/>
          <w:lang w:eastAsia="el-GR"/>
        </w:rPr>
        <w:t>,</w:t>
      </w:r>
    </w:p>
    <w:p w:rsidR="00E70DC4" w:rsidRPr="00E70DC4" w:rsidRDefault="00E70DC4" w:rsidP="00AD5C15">
      <w:pPr>
        <w:spacing w:after="100" w:afterAutospacing="1"/>
        <w:jc w:val="both"/>
        <w:rPr>
          <w:rFonts w:ascii="Arial" w:hAnsi="Arial" w:cs="Arial"/>
          <w:i/>
          <w:sz w:val="22"/>
          <w:szCs w:val="22"/>
          <w:lang w:eastAsia="el-GR"/>
        </w:rPr>
      </w:pPr>
      <w:r w:rsidRPr="00E70DC4">
        <w:rPr>
          <w:rFonts w:ascii="Arial" w:hAnsi="Arial" w:cs="Arial"/>
          <w:bCs/>
          <w:i/>
          <w:sz w:val="22"/>
          <w:szCs w:val="22"/>
          <w:lang w:eastAsia="el-GR"/>
        </w:rPr>
        <w:t>εισηγούμαστε</w:t>
      </w:r>
      <w:r w:rsidRPr="00E70DC4">
        <w:rPr>
          <w:rFonts w:ascii="Arial" w:hAnsi="Arial" w:cs="Arial"/>
          <w:i/>
          <w:sz w:val="22"/>
          <w:szCs w:val="22"/>
          <w:lang w:eastAsia="el-GR"/>
        </w:rPr>
        <w:t xml:space="preserve"> προς τη </w:t>
      </w:r>
      <w:r w:rsidRPr="00E70DC4">
        <w:rPr>
          <w:rFonts w:ascii="Arial" w:hAnsi="Arial" w:cs="Arial"/>
          <w:bCs/>
          <w:i/>
          <w:sz w:val="22"/>
          <w:szCs w:val="22"/>
          <w:lang w:eastAsia="el-GR"/>
        </w:rPr>
        <w:t xml:space="preserve">Δημοτική Επιτροπή του Δήμου </w:t>
      </w:r>
      <w:proofErr w:type="spellStart"/>
      <w:r w:rsidRPr="00E70DC4">
        <w:rPr>
          <w:rFonts w:ascii="Arial" w:hAnsi="Arial" w:cs="Arial"/>
          <w:bCs/>
          <w:i/>
          <w:sz w:val="22"/>
          <w:szCs w:val="22"/>
          <w:lang w:eastAsia="el-GR"/>
        </w:rPr>
        <w:t>Λεβαδέων</w:t>
      </w:r>
      <w:proofErr w:type="spellEnd"/>
      <w:r w:rsidRPr="00E70DC4">
        <w:rPr>
          <w:rFonts w:ascii="Arial" w:hAnsi="Arial" w:cs="Arial"/>
          <w:i/>
          <w:sz w:val="22"/>
          <w:szCs w:val="22"/>
          <w:lang w:eastAsia="el-GR"/>
        </w:rPr>
        <w:t xml:space="preserve">, όπως αυτή, σύμφωνα με τις διατάξεις του </w:t>
      </w:r>
      <w:r w:rsidRPr="00E70DC4">
        <w:rPr>
          <w:rFonts w:ascii="Arial" w:hAnsi="Arial" w:cs="Arial"/>
          <w:bCs/>
          <w:i/>
          <w:sz w:val="22"/>
          <w:szCs w:val="22"/>
          <w:lang w:eastAsia="el-GR"/>
        </w:rPr>
        <w:t>άρθρου 74Α §1 του Ν. 3852/2010</w:t>
      </w:r>
      <w:r w:rsidRPr="00E70DC4">
        <w:rPr>
          <w:rFonts w:ascii="Arial" w:hAnsi="Arial" w:cs="Arial"/>
          <w:i/>
          <w:sz w:val="22"/>
          <w:szCs w:val="22"/>
          <w:lang w:eastAsia="el-GR"/>
        </w:rPr>
        <w:t xml:space="preserve">, όπως ισχύει, </w:t>
      </w:r>
      <w:r w:rsidRPr="00E70DC4">
        <w:rPr>
          <w:rFonts w:ascii="Arial" w:hAnsi="Arial" w:cs="Arial"/>
          <w:bCs/>
          <w:i/>
          <w:sz w:val="22"/>
          <w:szCs w:val="22"/>
          <w:lang w:eastAsia="el-GR"/>
        </w:rPr>
        <w:t>αποφασίσει</w:t>
      </w:r>
      <w:r w:rsidRPr="00E70DC4">
        <w:rPr>
          <w:rFonts w:ascii="Arial" w:hAnsi="Arial" w:cs="Arial"/>
          <w:i/>
          <w:sz w:val="22"/>
          <w:szCs w:val="22"/>
          <w:lang w:eastAsia="el-GR"/>
        </w:rPr>
        <w:t>:</w:t>
      </w:r>
    </w:p>
    <w:p w:rsidR="00E70DC4" w:rsidRPr="00E70DC4" w:rsidRDefault="00E70DC4" w:rsidP="00AD5C15">
      <w:pPr>
        <w:numPr>
          <w:ilvl w:val="0"/>
          <w:numId w:val="32"/>
        </w:numPr>
        <w:suppressAutoHyphens w:val="0"/>
        <w:spacing w:after="100" w:afterAutospacing="1"/>
        <w:jc w:val="both"/>
        <w:rPr>
          <w:rFonts w:ascii="Arial" w:hAnsi="Arial" w:cs="Arial"/>
          <w:i/>
          <w:sz w:val="22"/>
          <w:szCs w:val="22"/>
          <w:lang w:eastAsia="el-GR"/>
        </w:rPr>
      </w:pPr>
      <w:r w:rsidRPr="00E70DC4">
        <w:rPr>
          <w:rFonts w:ascii="Arial" w:hAnsi="Arial" w:cs="Arial"/>
          <w:i/>
          <w:sz w:val="22"/>
          <w:szCs w:val="22"/>
          <w:lang w:eastAsia="el-GR"/>
        </w:rPr>
        <w:t xml:space="preserve">Την </w:t>
      </w:r>
      <w:r w:rsidRPr="00E70DC4">
        <w:rPr>
          <w:rFonts w:ascii="Arial" w:hAnsi="Arial" w:cs="Arial"/>
          <w:bCs/>
          <w:i/>
          <w:sz w:val="22"/>
          <w:szCs w:val="22"/>
          <w:lang w:eastAsia="el-GR"/>
        </w:rPr>
        <w:t>αποδοχή της δωρεάς</w:t>
      </w:r>
      <w:r w:rsidRPr="00E70DC4">
        <w:rPr>
          <w:rFonts w:ascii="Arial" w:hAnsi="Arial" w:cs="Arial"/>
          <w:i/>
          <w:sz w:val="22"/>
          <w:szCs w:val="22"/>
          <w:lang w:eastAsia="el-GR"/>
        </w:rPr>
        <w:t xml:space="preserve"> χρηματικού ποσού </w:t>
      </w:r>
      <w:r w:rsidRPr="00E70DC4">
        <w:rPr>
          <w:rFonts w:ascii="Arial" w:hAnsi="Arial" w:cs="Arial"/>
          <w:bCs/>
          <w:i/>
          <w:sz w:val="22"/>
          <w:szCs w:val="22"/>
          <w:lang w:eastAsia="el-GR"/>
        </w:rPr>
        <w:t>επτακοσίων πενήντα ευρώ (750,00 €)</w:t>
      </w:r>
      <w:r w:rsidRPr="00E70DC4">
        <w:rPr>
          <w:rFonts w:ascii="Arial" w:hAnsi="Arial" w:cs="Arial"/>
          <w:i/>
          <w:sz w:val="22"/>
          <w:szCs w:val="22"/>
          <w:lang w:eastAsia="el-GR"/>
        </w:rPr>
        <w:t xml:space="preserve"> από την εταιρεία </w:t>
      </w:r>
      <w:r w:rsidRPr="00E70DC4">
        <w:rPr>
          <w:rFonts w:ascii="Arial" w:hAnsi="Arial" w:cs="Arial"/>
          <w:bCs/>
          <w:i/>
          <w:sz w:val="22"/>
          <w:szCs w:val="22"/>
          <w:lang w:eastAsia="el-GR"/>
        </w:rPr>
        <w:t>R ENERGY</w:t>
      </w:r>
      <w:r w:rsidRPr="00E70DC4">
        <w:rPr>
          <w:rFonts w:ascii="Arial" w:hAnsi="Arial" w:cs="Arial"/>
          <w:bCs/>
          <w:i/>
          <w:sz w:val="22"/>
          <w:szCs w:val="22"/>
          <w:vertAlign w:val="superscript"/>
          <w:lang w:eastAsia="el-GR"/>
        </w:rPr>
        <w:t>1</w:t>
      </w:r>
      <w:r w:rsidRPr="00E70DC4">
        <w:rPr>
          <w:rFonts w:ascii="Arial" w:hAnsi="Arial" w:cs="Arial"/>
          <w:bCs/>
          <w:i/>
          <w:sz w:val="22"/>
          <w:szCs w:val="22"/>
          <w:lang w:eastAsia="el-GR"/>
        </w:rPr>
        <w:t xml:space="preserve"> </w:t>
      </w:r>
      <w:proofErr w:type="spellStart"/>
      <w:r w:rsidRPr="00E70DC4">
        <w:rPr>
          <w:rFonts w:ascii="Arial" w:hAnsi="Arial" w:cs="Arial"/>
          <w:bCs/>
          <w:i/>
          <w:sz w:val="22"/>
          <w:szCs w:val="22"/>
          <w:lang w:eastAsia="el-GR"/>
        </w:rPr>
        <w:t>Holdings</w:t>
      </w:r>
      <w:proofErr w:type="spellEnd"/>
      <w:r w:rsidRPr="00E70DC4">
        <w:rPr>
          <w:rFonts w:ascii="Arial" w:hAnsi="Arial" w:cs="Arial"/>
          <w:i/>
          <w:sz w:val="22"/>
          <w:szCs w:val="22"/>
          <w:lang w:eastAsia="el-GR"/>
        </w:rPr>
        <w:t>.</w:t>
      </w:r>
    </w:p>
    <w:p w:rsidR="00E70DC4" w:rsidRPr="00E70DC4" w:rsidRDefault="00E70DC4" w:rsidP="00AD5C15">
      <w:pPr>
        <w:numPr>
          <w:ilvl w:val="0"/>
          <w:numId w:val="32"/>
        </w:numPr>
        <w:suppressAutoHyphens w:val="0"/>
        <w:spacing w:after="100" w:afterAutospacing="1"/>
        <w:jc w:val="both"/>
        <w:rPr>
          <w:rFonts w:ascii="Arial" w:hAnsi="Arial" w:cs="Arial"/>
          <w:i/>
          <w:sz w:val="22"/>
          <w:szCs w:val="22"/>
          <w:lang w:eastAsia="el-GR"/>
        </w:rPr>
      </w:pPr>
      <w:r w:rsidRPr="00E70DC4">
        <w:rPr>
          <w:rFonts w:ascii="Arial" w:hAnsi="Arial" w:cs="Arial"/>
          <w:i/>
          <w:sz w:val="22"/>
          <w:szCs w:val="22"/>
          <w:lang w:eastAsia="el-GR"/>
        </w:rPr>
        <w:t xml:space="preserve">Την πίστωση του ανωτέρω ποσού στον προϋπολογισμό του Δήμου </w:t>
      </w:r>
      <w:proofErr w:type="spellStart"/>
      <w:r w:rsidRPr="00E70DC4">
        <w:rPr>
          <w:rFonts w:ascii="Arial" w:hAnsi="Arial" w:cs="Arial"/>
          <w:i/>
          <w:sz w:val="22"/>
          <w:szCs w:val="22"/>
          <w:lang w:eastAsia="el-GR"/>
        </w:rPr>
        <w:t>Λεβαδέων</w:t>
      </w:r>
      <w:proofErr w:type="spellEnd"/>
      <w:r w:rsidRPr="00E70DC4">
        <w:rPr>
          <w:rFonts w:ascii="Arial" w:hAnsi="Arial" w:cs="Arial"/>
          <w:i/>
          <w:sz w:val="22"/>
          <w:szCs w:val="22"/>
          <w:lang w:eastAsia="el-GR"/>
        </w:rPr>
        <w:t xml:space="preserve"> έτους 2026, </w:t>
      </w:r>
    </w:p>
    <w:p w:rsidR="00E70DC4" w:rsidRPr="00E70DC4" w:rsidRDefault="00E70DC4" w:rsidP="00AD5C15">
      <w:pPr>
        <w:numPr>
          <w:ilvl w:val="0"/>
          <w:numId w:val="32"/>
        </w:numPr>
        <w:suppressAutoHyphens w:val="0"/>
        <w:spacing w:after="100" w:afterAutospacing="1"/>
        <w:jc w:val="both"/>
        <w:rPr>
          <w:rFonts w:ascii="Arial" w:hAnsi="Arial" w:cs="Arial"/>
          <w:i/>
          <w:sz w:val="22"/>
          <w:szCs w:val="22"/>
          <w:lang w:eastAsia="el-GR"/>
        </w:rPr>
      </w:pPr>
      <w:r w:rsidRPr="00E70DC4">
        <w:rPr>
          <w:rFonts w:ascii="Arial" w:hAnsi="Arial" w:cs="Arial"/>
          <w:i/>
          <w:sz w:val="22"/>
          <w:szCs w:val="22"/>
          <w:lang w:eastAsia="el-GR"/>
        </w:rPr>
        <w:t xml:space="preserve">Την κοινοποίηση της σχετικής απόφασης της Δημοτικής Επιτροπής, μαζί με τα συνημμένα έγγραφα, στην </w:t>
      </w:r>
      <w:r w:rsidRPr="00E70DC4">
        <w:rPr>
          <w:rFonts w:ascii="Arial" w:hAnsi="Arial" w:cs="Arial"/>
          <w:bCs/>
          <w:i/>
          <w:sz w:val="22"/>
          <w:szCs w:val="22"/>
          <w:lang w:eastAsia="el-GR"/>
        </w:rPr>
        <w:t xml:space="preserve">Διεύθυνση Οικονομικών Υπηρεσιών του Δήμου </w:t>
      </w:r>
      <w:proofErr w:type="spellStart"/>
      <w:r w:rsidRPr="00E70DC4">
        <w:rPr>
          <w:rFonts w:ascii="Arial" w:hAnsi="Arial" w:cs="Arial"/>
          <w:bCs/>
          <w:i/>
          <w:sz w:val="22"/>
          <w:szCs w:val="22"/>
          <w:lang w:eastAsia="el-GR"/>
        </w:rPr>
        <w:t>Λεβαδέων</w:t>
      </w:r>
      <w:proofErr w:type="spellEnd"/>
      <w:r w:rsidRPr="00E70DC4">
        <w:rPr>
          <w:rFonts w:ascii="Arial" w:hAnsi="Arial" w:cs="Arial"/>
          <w:i/>
          <w:sz w:val="22"/>
          <w:szCs w:val="22"/>
          <w:lang w:eastAsia="el-GR"/>
        </w:rPr>
        <w:t xml:space="preserve">, προκειμένου να προβεί στις απαιτούμενες ενέργειες κατόπιν επικοινωνίας με την εταιρεία δωρήτρια και να ολοκληρωθούν όλες οι νόμιμες διαδικασίες κατάθεσης του ποσού σε </w:t>
      </w:r>
      <w:r w:rsidRPr="00E70DC4">
        <w:rPr>
          <w:rFonts w:ascii="Arial" w:hAnsi="Arial" w:cs="Arial"/>
          <w:sz w:val="22"/>
          <w:szCs w:val="22"/>
          <w:lang w:eastAsia="el-GR"/>
        </w:rPr>
        <w:t>τραπ</w:t>
      </w:r>
      <w:r w:rsidRPr="00E70DC4">
        <w:rPr>
          <w:sz w:val="22"/>
          <w:szCs w:val="22"/>
          <w:lang w:eastAsia="el-GR"/>
        </w:rPr>
        <w:t xml:space="preserve">εζικό </w:t>
      </w:r>
      <w:r w:rsidRPr="00E70DC4">
        <w:rPr>
          <w:rFonts w:ascii="Arial" w:hAnsi="Arial" w:cs="Arial"/>
          <w:i/>
          <w:sz w:val="22"/>
          <w:szCs w:val="22"/>
          <w:lang w:eastAsia="el-GR"/>
        </w:rPr>
        <w:t>λογαριασμό του Δήμου.</w:t>
      </w:r>
    </w:p>
    <w:p w:rsidR="00CF078C" w:rsidRDefault="00CF078C" w:rsidP="00430346">
      <w:pPr>
        <w:spacing w:line="276" w:lineRule="auto"/>
        <w:rPr>
          <w:rFonts w:ascii="Arial" w:hAnsi="Arial" w:cs="Arial"/>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r w:rsidRPr="0080082F">
        <w:rPr>
          <w:rFonts w:ascii="Arial" w:hAnsi="Arial" w:cs="Arial"/>
          <w:b/>
          <w:bCs/>
          <w:sz w:val="22"/>
          <w:szCs w:val="22"/>
        </w:rPr>
        <w:tab/>
      </w:r>
      <w:r w:rsidRPr="0080082F">
        <w:rPr>
          <w:rFonts w:ascii="Arial" w:hAnsi="Arial" w:cs="Arial"/>
          <w:sz w:val="22"/>
          <w:szCs w:val="22"/>
        </w:rPr>
        <w:t xml:space="preserve">Στη συνέχεια ο </w:t>
      </w:r>
      <w:r w:rsidR="00FC3614">
        <w:rPr>
          <w:rFonts w:ascii="Arial" w:hAnsi="Arial" w:cs="Arial"/>
          <w:sz w:val="22"/>
          <w:szCs w:val="22"/>
        </w:rPr>
        <w:t xml:space="preserve"> 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1B60E2" w:rsidRDefault="001B60E2" w:rsidP="00430346">
      <w:pPr>
        <w:spacing w:line="276" w:lineRule="auto"/>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Pr="0080082F"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CF078C" w:rsidRPr="0080082F" w:rsidRDefault="00CF078C" w:rsidP="00CF078C">
      <w:pPr>
        <w:ind w:hanging="432"/>
        <w:rPr>
          <w:rFonts w:ascii="Arial" w:eastAsia="Arial" w:hAnsi="Arial" w:cs="Arial"/>
          <w:b/>
          <w:kern w:val="1"/>
          <w:sz w:val="22"/>
          <w:szCs w:val="22"/>
          <w:lang w:bidi="hi-IN"/>
        </w:rPr>
      </w:pPr>
    </w:p>
    <w:p w:rsidR="004E7269" w:rsidRDefault="004E7269" w:rsidP="004E7269">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E7269" w:rsidRDefault="004E7269" w:rsidP="004E7269">
      <w:pPr>
        <w:pStyle w:val="ad"/>
        <w:spacing w:line="288" w:lineRule="auto"/>
        <w:rPr>
          <w:rFonts w:ascii="Arial" w:hAnsi="Arial" w:cs="Arial"/>
          <w:bCs/>
          <w:sz w:val="22"/>
          <w:szCs w:val="22"/>
          <w:lang w:eastAsia="el-GR"/>
        </w:rPr>
      </w:pPr>
      <w:r w:rsidRPr="00AD5C15">
        <w:rPr>
          <w:rFonts w:ascii="Arial" w:hAnsi="Arial" w:cs="Arial"/>
          <w:sz w:val="22"/>
          <w:szCs w:val="22"/>
        </w:rPr>
        <w:t>-Τ</w:t>
      </w:r>
      <w:r w:rsidR="00AD5C15" w:rsidRPr="00AD5C15">
        <w:rPr>
          <w:rFonts w:ascii="Arial" w:hAnsi="Arial" w:cs="Arial"/>
          <w:sz w:val="22"/>
          <w:szCs w:val="22"/>
        </w:rPr>
        <w:t xml:space="preserve">ο με </w:t>
      </w:r>
      <w:r w:rsidRPr="00AD5C15">
        <w:rPr>
          <w:rFonts w:ascii="Arial" w:hAnsi="Arial" w:cs="Arial"/>
          <w:sz w:val="22"/>
          <w:szCs w:val="22"/>
        </w:rPr>
        <w:t xml:space="preserve"> αριθ</w:t>
      </w:r>
      <w:r w:rsidR="00AD5C15" w:rsidRPr="00AD5C15">
        <w:rPr>
          <w:rFonts w:ascii="Arial" w:hAnsi="Arial" w:cs="Arial"/>
          <w:sz w:val="22"/>
          <w:szCs w:val="22"/>
        </w:rPr>
        <w:t xml:space="preserve">. </w:t>
      </w:r>
      <w:proofErr w:type="spellStart"/>
      <w:r w:rsidR="00AD5C15" w:rsidRPr="00AD5C15">
        <w:rPr>
          <w:rFonts w:ascii="Arial" w:hAnsi="Arial" w:cs="Arial"/>
          <w:sz w:val="22"/>
          <w:szCs w:val="22"/>
        </w:rPr>
        <w:t>πρωτ</w:t>
      </w:r>
      <w:proofErr w:type="spellEnd"/>
      <w:r w:rsidR="00AD5C15" w:rsidRPr="00AD5C15">
        <w:rPr>
          <w:rFonts w:ascii="Arial" w:hAnsi="Arial" w:cs="Arial"/>
          <w:sz w:val="22"/>
          <w:szCs w:val="22"/>
        </w:rPr>
        <w:t>. 285/12-01-2026 έγγραφο του αρμόδιου Αντιδημάρχου προς την εταιρεία</w:t>
      </w:r>
      <w:r w:rsidRPr="00AD5C15">
        <w:rPr>
          <w:rFonts w:ascii="Arial" w:hAnsi="Arial" w:cs="Arial"/>
          <w:sz w:val="22"/>
          <w:szCs w:val="22"/>
        </w:rPr>
        <w:t xml:space="preserve"> </w:t>
      </w:r>
      <w:r w:rsidR="00AD5C15" w:rsidRPr="00AD5C15">
        <w:rPr>
          <w:rFonts w:ascii="Arial" w:hAnsi="Arial" w:cs="Arial"/>
          <w:bCs/>
          <w:sz w:val="22"/>
          <w:szCs w:val="22"/>
          <w:lang w:eastAsia="el-GR"/>
        </w:rPr>
        <w:t>R NERGY</w:t>
      </w:r>
      <w:r w:rsidR="00AD5C15" w:rsidRPr="00AD5C15">
        <w:rPr>
          <w:rFonts w:ascii="Arial" w:hAnsi="Arial" w:cs="Arial"/>
          <w:bCs/>
          <w:sz w:val="22"/>
          <w:szCs w:val="22"/>
          <w:vertAlign w:val="superscript"/>
          <w:lang w:eastAsia="el-GR"/>
        </w:rPr>
        <w:t xml:space="preserve">1 </w:t>
      </w:r>
      <w:r w:rsidR="00AD5C15" w:rsidRPr="00AD5C15">
        <w:rPr>
          <w:rFonts w:ascii="Arial" w:hAnsi="Arial" w:cs="Arial"/>
          <w:bCs/>
          <w:sz w:val="22"/>
          <w:szCs w:val="22"/>
          <w:lang w:eastAsia="el-GR"/>
        </w:rPr>
        <w:t xml:space="preserve"> </w:t>
      </w:r>
      <w:proofErr w:type="spellStart"/>
      <w:r w:rsidR="00AD5C15" w:rsidRPr="00AD5C15">
        <w:rPr>
          <w:rFonts w:ascii="Arial" w:hAnsi="Arial" w:cs="Arial"/>
          <w:bCs/>
          <w:sz w:val="22"/>
          <w:szCs w:val="22"/>
          <w:lang w:eastAsia="el-GR"/>
        </w:rPr>
        <w:t>Holdings</w:t>
      </w:r>
      <w:proofErr w:type="spellEnd"/>
    </w:p>
    <w:p w:rsidR="00AD5C15" w:rsidRDefault="00AD5C15" w:rsidP="00AD5C15">
      <w:pPr>
        <w:pStyle w:val="ad"/>
        <w:spacing w:line="288" w:lineRule="auto"/>
        <w:rPr>
          <w:rFonts w:ascii="Arial" w:hAnsi="Arial" w:cs="Arial"/>
          <w:bCs/>
          <w:sz w:val="22"/>
          <w:szCs w:val="22"/>
          <w:lang w:eastAsia="el-GR"/>
        </w:rPr>
      </w:pPr>
      <w:r>
        <w:rPr>
          <w:rFonts w:ascii="Arial" w:hAnsi="Arial" w:cs="Arial"/>
          <w:bCs/>
          <w:sz w:val="22"/>
          <w:szCs w:val="22"/>
          <w:lang w:eastAsia="el-GR"/>
        </w:rPr>
        <w:t xml:space="preserve">-Το με </w:t>
      </w:r>
      <w:r w:rsidRPr="001C5C43">
        <w:rPr>
          <w:rFonts w:ascii="Arial" w:hAnsi="Arial" w:cs="Arial"/>
          <w:sz w:val="22"/>
          <w:szCs w:val="22"/>
        </w:rPr>
        <w:t xml:space="preserve">αρ. </w:t>
      </w:r>
      <w:proofErr w:type="spellStart"/>
      <w:r w:rsidRPr="001C5C43">
        <w:rPr>
          <w:rFonts w:ascii="Arial" w:hAnsi="Arial" w:cs="Arial"/>
          <w:sz w:val="22"/>
          <w:szCs w:val="22"/>
        </w:rPr>
        <w:t>πρωτ</w:t>
      </w:r>
      <w:proofErr w:type="spellEnd"/>
      <w:r>
        <w:rPr>
          <w:rFonts w:ascii="Arial" w:hAnsi="Arial" w:cs="Arial"/>
          <w:sz w:val="22"/>
          <w:szCs w:val="22"/>
        </w:rPr>
        <w:t xml:space="preserve">. 1984/04-02-2026 έγγραφο της εταιρείας </w:t>
      </w:r>
      <w:r w:rsidRPr="00AD5C15">
        <w:rPr>
          <w:rFonts w:ascii="Arial" w:hAnsi="Arial" w:cs="Arial"/>
          <w:bCs/>
          <w:sz w:val="22"/>
          <w:szCs w:val="22"/>
          <w:lang w:eastAsia="el-GR"/>
        </w:rPr>
        <w:t>R NERGY</w:t>
      </w:r>
      <w:r w:rsidRPr="00AD5C15">
        <w:rPr>
          <w:rFonts w:ascii="Arial" w:hAnsi="Arial" w:cs="Arial"/>
          <w:bCs/>
          <w:sz w:val="22"/>
          <w:szCs w:val="22"/>
          <w:vertAlign w:val="superscript"/>
          <w:lang w:eastAsia="el-GR"/>
        </w:rPr>
        <w:t xml:space="preserve">1 </w:t>
      </w:r>
      <w:r w:rsidRPr="00AD5C15">
        <w:rPr>
          <w:rFonts w:ascii="Arial" w:hAnsi="Arial" w:cs="Arial"/>
          <w:bCs/>
          <w:sz w:val="22"/>
          <w:szCs w:val="22"/>
          <w:lang w:eastAsia="el-GR"/>
        </w:rPr>
        <w:t xml:space="preserve"> </w:t>
      </w:r>
      <w:proofErr w:type="spellStart"/>
      <w:r w:rsidRPr="00AD5C15">
        <w:rPr>
          <w:rFonts w:ascii="Arial" w:hAnsi="Arial" w:cs="Arial"/>
          <w:bCs/>
          <w:sz w:val="22"/>
          <w:szCs w:val="22"/>
          <w:lang w:eastAsia="el-GR"/>
        </w:rPr>
        <w:t>Holdings</w:t>
      </w:r>
      <w:proofErr w:type="spellEnd"/>
    </w:p>
    <w:p w:rsidR="00AD5C15" w:rsidRPr="00AD5C15" w:rsidRDefault="00AD5C15" w:rsidP="00AD5C15">
      <w:pPr>
        <w:pStyle w:val="ad"/>
        <w:spacing w:line="288" w:lineRule="auto"/>
        <w:ind w:left="720" w:hanging="720"/>
        <w:rPr>
          <w:rFonts w:ascii="Arial" w:hAnsi="Arial" w:cs="Arial"/>
          <w:sz w:val="22"/>
          <w:szCs w:val="22"/>
        </w:rPr>
      </w:pPr>
      <w:r>
        <w:rPr>
          <w:rFonts w:ascii="Arial" w:hAnsi="Arial" w:cs="Arial"/>
          <w:sz w:val="22"/>
          <w:szCs w:val="22"/>
        </w:rPr>
        <w:t xml:space="preserve">-Την με αριθ. </w:t>
      </w:r>
      <w:proofErr w:type="spellStart"/>
      <w:r>
        <w:rPr>
          <w:rFonts w:ascii="Arial" w:hAnsi="Arial" w:cs="Arial"/>
          <w:sz w:val="22"/>
          <w:szCs w:val="22"/>
        </w:rPr>
        <w:t>πρωτ</w:t>
      </w:r>
      <w:proofErr w:type="spellEnd"/>
      <w:r>
        <w:rPr>
          <w:rFonts w:ascii="Arial" w:hAnsi="Arial" w:cs="Arial"/>
          <w:sz w:val="22"/>
          <w:szCs w:val="22"/>
        </w:rPr>
        <w:t xml:space="preserve">. </w:t>
      </w:r>
      <w:r w:rsidR="00755AED">
        <w:rPr>
          <w:rFonts w:ascii="Arial" w:hAnsi="Arial" w:cs="Arial"/>
          <w:sz w:val="22"/>
          <w:szCs w:val="22"/>
        </w:rPr>
        <w:t xml:space="preserve">1986/05-02-2026 ευχαριστήρια επιστολή του Δημάρχου </w:t>
      </w:r>
      <w:proofErr w:type="spellStart"/>
      <w:r w:rsidR="00755AED">
        <w:rPr>
          <w:rFonts w:ascii="Arial" w:hAnsi="Arial" w:cs="Arial"/>
          <w:sz w:val="22"/>
          <w:szCs w:val="22"/>
        </w:rPr>
        <w:t>Λεβαδέων</w:t>
      </w:r>
      <w:proofErr w:type="spellEnd"/>
    </w:p>
    <w:p w:rsidR="004E7269" w:rsidRPr="001C5C43" w:rsidRDefault="004E7269" w:rsidP="004E7269">
      <w:pPr>
        <w:pStyle w:val="ad"/>
        <w:spacing w:line="288" w:lineRule="auto"/>
        <w:rPr>
          <w:rFonts w:ascii="Arial" w:hAnsi="Arial" w:cs="Arial"/>
          <w:sz w:val="22"/>
          <w:szCs w:val="22"/>
        </w:rPr>
      </w:pPr>
      <w:r w:rsidRPr="00B00E94">
        <w:rPr>
          <w:rFonts w:ascii="Arial" w:hAnsi="Arial" w:cs="Arial"/>
          <w:sz w:val="20"/>
          <w:highlight w:val="white"/>
        </w:rPr>
        <w:t>-</w:t>
      </w:r>
      <w:r w:rsidRPr="001C5C43">
        <w:rPr>
          <w:rFonts w:ascii="Arial" w:hAnsi="Arial" w:cs="Arial"/>
          <w:sz w:val="22"/>
          <w:szCs w:val="22"/>
        </w:rPr>
        <w:t xml:space="preserve">- Το με αρ. </w:t>
      </w:r>
      <w:proofErr w:type="spellStart"/>
      <w:r w:rsidRPr="001C5C43">
        <w:rPr>
          <w:rFonts w:ascii="Arial" w:hAnsi="Arial" w:cs="Arial"/>
          <w:sz w:val="22"/>
          <w:szCs w:val="22"/>
        </w:rPr>
        <w:t>πρωτ</w:t>
      </w:r>
      <w:proofErr w:type="spellEnd"/>
      <w:r w:rsidRPr="001C5C43">
        <w:rPr>
          <w:rFonts w:ascii="Arial" w:hAnsi="Arial" w:cs="Arial"/>
          <w:sz w:val="22"/>
          <w:szCs w:val="22"/>
        </w:rPr>
        <w:t xml:space="preserve">. </w:t>
      </w:r>
      <w:r w:rsidR="00E70DC4">
        <w:rPr>
          <w:rFonts w:ascii="Arial" w:hAnsi="Arial" w:cs="Arial"/>
          <w:sz w:val="22"/>
          <w:szCs w:val="22"/>
        </w:rPr>
        <w:t>2696</w:t>
      </w:r>
      <w:r>
        <w:rPr>
          <w:rFonts w:ascii="Arial" w:eastAsia="Arial" w:hAnsi="Arial" w:cs="Arial"/>
          <w:sz w:val="22"/>
          <w:szCs w:val="22"/>
        </w:rPr>
        <w:t>/</w:t>
      </w:r>
      <w:r w:rsidR="00E70DC4">
        <w:rPr>
          <w:rFonts w:ascii="Arial" w:eastAsia="Arial" w:hAnsi="Arial" w:cs="Arial"/>
          <w:sz w:val="22"/>
          <w:szCs w:val="22"/>
        </w:rPr>
        <w:t>16</w:t>
      </w:r>
      <w:r>
        <w:rPr>
          <w:rFonts w:ascii="Arial" w:eastAsia="Arial" w:hAnsi="Arial" w:cs="Arial"/>
          <w:sz w:val="22"/>
          <w:szCs w:val="22"/>
        </w:rPr>
        <w:t>-02-202</w:t>
      </w:r>
      <w:r w:rsidR="00687185">
        <w:rPr>
          <w:rFonts w:ascii="Arial" w:eastAsia="Arial" w:hAnsi="Arial" w:cs="Arial"/>
          <w:sz w:val="22"/>
          <w:szCs w:val="22"/>
        </w:rPr>
        <w:t>6</w:t>
      </w:r>
      <w:r w:rsidRPr="00C35157">
        <w:rPr>
          <w:rFonts w:ascii="Arial" w:eastAsia="Arial" w:hAnsi="Arial" w:cs="Arial"/>
          <w:sz w:val="22"/>
          <w:szCs w:val="22"/>
        </w:rPr>
        <w:t xml:space="preserve"> </w:t>
      </w:r>
      <w:r w:rsidRPr="001C5C43">
        <w:rPr>
          <w:rFonts w:ascii="Arial" w:hAnsi="Arial" w:cs="Arial"/>
          <w:sz w:val="22"/>
          <w:szCs w:val="22"/>
        </w:rPr>
        <w:t xml:space="preserve">έγγραφο </w:t>
      </w:r>
      <w:r w:rsidR="00E70DC4">
        <w:rPr>
          <w:rFonts w:ascii="Arial" w:hAnsi="Arial" w:cs="Arial"/>
          <w:sz w:val="22"/>
          <w:szCs w:val="22"/>
        </w:rPr>
        <w:t xml:space="preserve">του Τμ. Αστικής Πανίδας  </w:t>
      </w:r>
      <w:r w:rsidR="00E70DC4" w:rsidRPr="0080082F">
        <w:rPr>
          <w:rFonts w:ascii="Arial" w:eastAsia="Verdana" w:hAnsi="Arial" w:cs="Arial"/>
          <w:color w:val="000000"/>
          <w:sz w:val="22"/>
          <w:szCs w:val="22"/>
        </w:rPr>
        <w:t>τ</w:t>
      </w:r>
      <w:r w:rsidR="00E70DC4" w:rsidRPr="0080082F">
        <w:rPr>
          <w:rFonts w:ascii="Arial" w:hAnsi="Arial" w:cs="Arial"/>
          <w:sz w:val="22"/>
          <w:szCs w:val="22"/>
        </w:rPr>
        <w:t xml:space="preserve">ου Δήμου </w:t>
      </w:r>
      <w:proofErr w:type="spellStart"/>
      <w:r w:rsidR="00E70DC4" w:rsidRPr="0080082F">
        <w:rPr>
          <w:rFonts w:ascii="Arial" w:hAnsi="Arial" w:cs="Arial"/>
          <w:sz w:val="22"/>
          <w:szCs w:val="22"/>
        </w:rPr>
        <w:t>Λεβαδέων</w:t>
      </w:r>
      <w:proofErr w:type="spellEnd"/>
      <w:r w:rsidR="00E70DC4" w:rsidRPr="001C5C43">
        <w:rPr>
          <w:rFonts w:ascii="Arial" w:eastAsia="Verdana" w:hAnsi="Arial" w:cs="Arial"/>
          <w:color w:val="000000"/>
          <w:sz w:val="22"/>
          <w:szCs w:val="22"/>
        </w:rPr>
        <w:t xml:space="preserve"> </w:t>
      </w:r>
    </w:p>
    <w:p w:rsidR="004E7269" w:rsidRPr="001C5C43" w:rsidRDefault="004E7269" w:rsidP="004E7269">
      <w:pPr>
        <w:widowControl w:val="0"/>
        <w:spacing w:line="276" w:lineRule="auto"/>
        <w:jc w:val="both"/>
        <w:rPr>
          <w:rFonts w:ascii="Arial" w:hAnsi="Arial" w:cs="Arial"/>
          <w:sz w:val="22"/>
          <w:szCs w:val="22"/>
        </w:rPr>
      </w:pPr>
      <w:r w:rsidRPr="001C5C43">
        <w:rPr>
          <w:rFonts w:ascii="Arial" w:hAnsi="Arial" w:cs="Arial"/>
          <w:sz w:val="22"/>
          <w:szCs w:val="22"/>
        </w:rPr>
        <w:t>-Την μεταξύ των μελών συζήτηση σύμφωνα με τα πρακτικά</w:t>
      </w:r>
    </w:p>
    <w:p w:rsidR="004E7269" w:rsidRDefault="004E7269" w:rsidP="004E7269">
      <w:pPr>
        <w:pStyle w:val="af9"/>
        <w:widowControl w:val="0"/>
        <w:suppressAutoHyphens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1B60E2" w:rsidRDefault="001B60E2" w:rsidP="004E7269">
      <w:pPr>
        <w:pStyle w:val="af9"/>
        <w:widowControl w:val="0"/>
        <w:suppressAutoHyphens w:val="0"/>
        <w:spacing w:line="276" w:lineRule="auto"/>
        <w:ind w:left="0"/>
        <w:jc w:val="both"/>
        <w:rPr>
          <w:rFonts w:ascii="Arial" w:hAnsi="Arial" w:cs="Arial"/>
          <w:sz w:val="22"/>
          <w:szCs w:val="22"/>
        </w:rPr>
      </w:pPr>
    </w:p>
    <w:p w:rsidR="001B60E2" w:rsidRDefault="001B60E2" w:rsidP="004E7269">
      <w:pPr>
        <w:pStyle w:val="af9"/>
        <w:widowControl w:val="0"/>
        <w:suppressAutoHyphens w:val="0"/>
        <w:spacing w:line="276" w:lineRule="auto"/>
        <w:ind w:left="0"/>
        <w:jc w:val="both"/>
        <w:rPr>
          <w:rFonts w:ascii="Arial" w:hAnsi="Arial" w:cs="Arial"/>
          <w:sz w:val="22"/>
          <w:szCs w:val="22"/>
        </w:rPr>
      </w:pPr>
    </w:p>
    <w:p w:rsidR="001B60E2" w:rsidRDefault="001B60E2" w:rsidP="004E7269">
      <w:pPr>
        <w:pStyle w:val="af9"/>
        <w:widowControl w:val="0"/>
        <w:suppressAutoHyphens w:val="0"/>
        <w:spacing w:line="276" w:lineRule="auto"/>
        <w:ind w:left="0"/>
        <w:jc w:val="both"/>
        <w:rPr>
          <w:rFonts w:ascii="Arial" w:hAnsi="Arial" w:cs="Arial"/>
          <w:sz w:val="22"/>
          <w:szCs w:val="22"/>
        </w:rPr>
      </w:pPr>
    </w:p>
    <w:p w:rsidR="001B60E2" w:rsidRDefault="001B60E2" w:rsidP="004E7269">
      <w:pPr>
        <w:pStyle w:val="af9"/>
        <w:widowControl w:val="0"/>
        <w:suppressAutoHyphens w:val="0"/>
        <w:spacing w:line="276" w:lineRule="auto"/>
        <w:ind w:left="0"/>
        <w:jc w:val="both"/>
        <w:rPr>
          <w:rFonts w:ascii="Arial" w:hAnsi="Arial" w:cs="Arial"/>
          <w:sz w:val="22"/>
          <w:szCs w:val="22"/>
        </w:rPr>
      </w:pPr>
    </w:p>
    <w:p w:rsidR="004E7269" w:rsidRDefault="004E7269" w:rsidP="004E7269">
      <w:pPr>
        <w:pStyle w:val="af9"/>
        <w:widowControl w:val="0"/>
        <w:suppressAutoHyphens w:val="0"/>
        <w:spacing w:line="276" w:lineRule="auto"/>
        <w:ind w:left="0"/>
        <w:jc w:val="both"/>
        <w:rPr>
          <w:rFonts w:ascii="Arial" w:hAnsi="Arial" w:cs="Arial"/>
          <w:sz w:val="22"/>
          <w:szCs w:val="22"/>
        </w:rPr>
      </w:pPr>
    </w:p>
    <w:p w:rsidR="004E7269" w:rsidRDefault="004E7269" w:rsidP="004E7269">
      <w:pPr>
        <w:widowControl w:val="0"/>
        <w:suppressAutoHyphens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ΟΜΟΦΩΝΑ</w:t>
      </w:r>
    </w:p>
    <w:p w:rsidR="00E70DC4" w:rsidRPr="00E70DC4" w:rsidRDefault="00E70DC4" w:rsidP="00E70DC4">
      <w:pPr>
        <w:pStyle w:val="af9"/>
        <w:numPr>
          <w:ilvl w:val="0"/>
          <w:numId w:val="33"/>
        </w:numPr>
        <w:suppressAutoHyphens w:val="0"/>
        <w:spacing w:before="100" w:beforeAutospacing="1" w:after="100" w:afterAutospacing="1" w:line="360" w:lineRule="auto"/>
        <w:jc w:val="both"/>
        <w:rPr>
          <w:rFonts w:ascii="Arial" w:hAnsi="Arial" w:cs="Arial"/>
          <w:sz w:val="22"/>
          <w:szCs w:val="22"/>
          <w:lang w:eastAsia="el-GR"/>
        </w:rPr>
      </w:pPr>
      <w:r w:rsidRPr="00E70DC4">
        <w:rPr>
          <w:rFonts w:ascii="Arial" w:hAnsi="Arial" w:cs="Arial"/>
          <w:sz w:val="22"/>
          <w:szCs w:val="22"/>
          <w:lang w:eastAsia="el-GR"/>
        </w:rPr>
        <w:t>Αποδέχεται</w:t>
      </w:r>
      <w:r w:rsidRPr="00E70DC4">
        <w:rPr>
          <w:rFonts w:ascii="Arial" w:hAnsi="Arial" w:cs="Arial"/>
          <w:bCs/>
          <w:sz w:val="22"/>
          <w:szCs w:val="22"/>
          <w:lang w:eastAsia="el-GR"/>
        </w:rPr>
        <w:t xml:space="preserve"> την  δωρεά</w:t>
      </w:r>
      <w:r w:rsidRPr="00E70DC4">
        <w:rPr>
          <w:rFonts w:ascii="Arial" w:hAnsi="Arial" w:cs="Arial"/>
          <w:sz w:val="22"/>
          <w:szCs w:val="22"/>
          <w:lang w:eastAsia="el-GR"/>
        </w:rPr>
        <w:t xml:space="preserve"> χρηματικού ποσού </w:t>
      </w:r>
      <w:r w:rsidRPr="00E70DC4">
        <w:rPr>
          <w:rFonts w:ascii="Arial" w:hAnsi="Arial" w:cs="Arial"/>
          <w:bCs/>
          <w:sz w:val="22"/>
          <w:szCs w:val="22"/>
          <w:lang w:eastAsia="el-GR"/>
        </w:rPr>
        <w:t>επτακοσίων πενήντα ευρώ (750,00 €)</w:t>
      </w:r>
      <w:r w:rsidRPr="00E70DC4">
        <w:rPr>
          <w:rFonts w:ascii="Arial" w:hAnsi="Arial" w:cs="Arial"/>
          <w:sz w:val="22"/>
          <w:szCs w:val="22"/>
          <w:lang w:eastAsia="el-GR"/>
        </w:rPr>
        <w:t xml:space="preserve"> από την εταιρεία </w:t>
      </w:r>
      <w:r w:rsidRPr="00AD5C15">
        <w:rPr>
          <w:rFonts w:ascii="Arial" w:hAnsi="Arial" w:cs="Arial"/>
          <w:bCs/>
          <w:sz w:val="22"/>
          <w:szCs w:val="22"/>
          <w:lang w:eastAsia="el-GR"/>
        </w:rPr>
        <w:t>R NERGY</w:t>
      </w:r>
      <w:r w:rsidRPr="00AD5C15">
        <w:rPr>
          <w:rFonts w:ascii="Arial" w:hAnsi="Arial" w:cs="Arial"/>
          <w:bCs/>
          <w:sz w:val="22"/>
          <w:szCs w:val="22"/>
          <w:vertAlign w:val="superscript"/>
          <w:lang w:eastAsia="el-GR"/>
        </w:rPr>
        <w:t>1</w:t>
      </w:r>
      <w:r>
        <w:rPr>
          <w:rFonts w:ascii="Arial" w:hAnsi="Arial" w:cs="Arial"/>
          <w:bCs/>
          <w:i/>
          <w:sz w:val="22"/>
          <w:szCs w:val="22"/>
          <w:vertAlign w:val="superscript"/>
          <w:lang w:eastAsia="el-GR"/>
        </w:rPr>
        <w:t xml:space="preserve"> </w:t>
      </w:r>
      <w:r w:rsidRPr="00E70DC4">
        <w:rPr>
          <w:rFonts w:ascii="Arial" w:hAnsi="Arial" w:cs="Arial"/>
          <w:bCs/>
          <w:sz w:val="22"/>
          <w:szCs w:val="22"/>
          <w:lang w:eastAsia="el-GR"/>
        </w:rPr>
        <w:t xml:space="preserve"> </w:t>
      </w:r>
      <w:proofErr w:type="spellStart"/>
      <w:r w:rsidRPr="00E70DC4">
        <w:rPr>
          <w:rFonts w:ascii="Arial" w:hAnsi="Arial" w:cs="Arial"/>
          <w:bCs/>
          <w:sz w:val="22"/>
          <w:szCs w:val="22"/>
          <w:lang w:eastAsia="el-GR"/>
        </w:rPr>
        <w:t>Holdings</w:t>
      </w:r>
      <w:proofErr w:type="spellEnd"/>
      <w:r w:rsidRPr="00E70DC4">
        <w:rPr>
          <w:rFonts w:ascii="Arial" w:hAnsi="Arial" w:cs="Arial"/>
          <w:sz w:val="22"/>
          <w:szCs w:val="22"/>
          <w:lang w:eastAsia="el-GR"/>
        </w:rPr>
        <w:t>.</w:t>
      </w:r>
    </w:p>
    <w:p w:rsidR="00E70DC4" w:rsidRPr="00E70DC4" w:rsidRDefault="00E70DC4" w:rsidP="00E70DC4">
      <w:pPr>
        <w:numPr>
          <w:ilvl w:val="0"/>
          <w:numId w:val="33"/>
        </w:numPr>
        <w:suppressAutoHyphens w:val="0"/>
        <w:spacing w:before="100" w:beforeAutospacing="1" w:after="100" w:afterAutospacing="1" w:line="360" w:lineRule="auto"/>
        <w:jc w:val="both"/>
        <w:rPr>
          <w:rFonts w:ascii="Arial" w:hAnsi="Arial" w:cs="Arial"/>
          <w:sz w:val="22"/>
          <w:szCs w:val="22"/>
          <w:lang w:eastAsia="el-GR"/>
        </w:rPr>
      </w:pPr>
      <w:r w:rsidRPr="00E70DC4">
        <w:rPr>
          <w:rFonts w:ascii="Arial" w:hAnsi="Arial" w:cs="Arial"/>
          <w:sz w:val="22"/>
          <w:szCs w:val="22"/>
          <w:lang w:eastAsia="el-GR"/>
        </w:rPr>
        <w:t xml:space="preserve">Την πίστωση του ανωτέρω ποσού στον προϋπολογισμό του Δήμου </w:t>
      </w:r>
      <w:proofErr w:type="spellStart"/>
      <w:r w:rsidRPr="00E70DC4">
        <w:rPr>
          <w:rFonts w:ascii="Arial" w:hAnsi="Arial" w:cs="Arial"/>
          <w:sz w:val="22"/>
          <w:szCs w:val="22"/>
          <w:lang w:eastAsia="el-GR"/>
        </w:rPr>
        <w:t>Λεβαδέων</w:t>
      </w:r>
      <w:proofErr w:type="spellEnd"/>
      <w:r w:rsidRPr="00E70DC4">
        <w:rPr>
          <w:rFonts w:ascii="Arial" w:hAnsi="Arial" w:cs="Arial"/>
          <w:sz w:val="22"/>
          <w:szCs w:val="22"/>
          <w:lang w:eastAsia="el-GR"/>
        </w:rPr>
        <w:t xml:space="preserve"> έτους 2026, </w:t>
      </w:r>
    </w:p>
    <w:p w:rsidR="00E70DC4" w:rsidRPr="00E70DC4" w:rsidRDefault="00E70DC4" w:rsidP="00E70DC4">
      <w:pPr>
        <w:numPr>
          <w:ilvl w:val="0"/>
          <w:numId w:val="33"/>
        </w:numPr>
        <w:suppressAutoHyphens w:val="0"/>
        <w:spacing w:before="100" w:beforeAutospacing="1" w:after="100" w:afterAutospacing="1" w:line="360" w:lineRule="auto"/>
        <w:jc w:val="both"/>
        <w:rPr>
          <w:rFonts w:ascii="Arial" w:hAnsi="Arial" w:cs="Arial"/>
          <w:sz w:val="22"/>
          <w:szCs w:val="22"/>
          <w:lang w:eastAsia="el-GR"/>
        </w:rPr>
      </w:pPr>
      <w:r w:rsidRPr="00E70DC4">
        <w:rPr>
          <w:rFonts w:ascii="Arial" w:hAnsi="Arial" w:cs="Arial"/>
          <w:sz w:val="22"/>
          <w:szCs w:val="22"/>
          <w:lang w:eastAsia="el-GR"/>
        </w:rPr>
        <w:t xml:space="preserve">Την κοινοποίηση της σχετικής απόφασης της Δημοτικής Επιτροπής, μαζί με τα συνημμένα έγγραφα, στην </w:t>
      </w:r>
      <w:r w:rsidRPr="00E70DC4">
        <w:rPr>
          <w:rFonts w:ascii="Arial" w:hAnsi="Arial" w:cs="Arial"/>
          <w:bCs/>
          <w:sz w:val="22"/>
          <w:szCs w:val="22"/>
          <w:lang w:eastAsia="el-GR"/>
        </w:rPr>
        <w:t xml:space="preserve">Διεύθυνση Οικονομικών Υπηρεσιών του Δήμου </w:t>
      </w:r>
      <w:proofErr w:type="spellStart"/>
      <w:r w:rsidRPr="00E70DC4">
        <w:rPr>
          <w:rFonts w:ascii="Arial" w:hAnsi="Arial" w:cs="Arial"/>
          <w:bCs/>
          <w:sz w:val="22"/>
          <w:szCs w:val="22"/>
          <w:lang w:eastAsia="el-GR"/>
        </w:rPr>
        <w:t>Λεβαδέων</w:t>
      </w:r>
      <w:proofErr w:type="spellEnd"/>
      <w:r w:rsidRPr="00E70DC4">
        <w:rPr>
          <w:rFonts w:ascii="Arial" w:hAnsi="Arial" w:cs="Arial"/>
          <w:sz w:val="22"/>
          <w:szCs w:val="22"/>
          <w:lang w:eastAsia="el-GR"/>
        </w:rPr>
        <w:t>, προκειμένου να προβεί στις απαιτούμενες ενέργειες κατόπιν επικοινωνίας με την εταιρεία δωρήτρια και να ολοκληρωθούν όλες οι νόμιμες διαδικασίες κατάθεσης του ποσού σε τραπ</w:t>
      </w:r>
      <w:r w:rsidRPr="00E70DC4">
        <w:rPr>
          <w:sz w:val="22"/>
          <w:szCs w:val="22"/>
          <w:lang w:eastAsia="el-GR"/>
        </w:rPr>
        <w:t xml:space="preserve">εζικό </w:t>
      </w:r>
      <w:r w:rsidRPr="00E70DC4">
        <w:rPr>
          <w:rFonts w:ascii="Arial" w:hAnsi="Arial" w:cs="Arial"/>
          <w:sz w:val="22"/>
          <w:szCs w:val="22"/>
          <w:lang w:eastAsia="el-GR"/>
        </w:rPr>
        <w:t>λογαριασμό του Δήμου.</w:t>
      </w:r>
    </w:p>
    <w:p w:rsidR="00B0462F" w:rsidRPr="004C3DEC" w:rsidRDefault="00B0462F" w:rsidP="00430346">
      <w:pPr>
        <w:pStyle w:val="Web"/>
        <w:spacing w:after="0"/>
        <w:rPr>
          <w:rFonts w:ascii="Arial" w:hAnsi="Arial" w:cs="Arial"/>
          <w:b/>
          <w:sz w:val="22"/>
          <w:szCs w:val="22"/>
          <w:highlight w:val="white"/>
        </w:rPr>
      </w:pPr>
    </w:p>
    <w:p w:rsidR="00B0462F" w:rsidRDefault="00B0462F" w:rsidP="00B0462F">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Pr="0080082F">
        <w:rPr>
          <w:rFonts w:ascii="Arial" w:eastAsia="Calibri" w:hAnsi="Arial" w:cs="Arial"/>
          <w:b/>
          <w:bCs/>
          <w:sz w:val="22"/>
          <w:szCs w:val="22"/>
        </w:rPr>
        <w:t xml:space="preserve">Η </w:t>
      </w:r>
      <w:r w:rsidRPr="0080082F">
        <w:rPr>
          <w:rFonts w:ascii="Arial" w:hAnsi="Arial" w:cs="Arial"/>
          <w:b/>
          <w:sz w:val="22"/>
          <w:szCs w:val="22"/>
        </w:rPr>
        <w:t xml:space="preserve">παρούσα απόφαση πήρε αριθμό  </w:t>
      </w:r>
      <w:r>
        <w:rPr>
          <w:rFonts w:ascii="Arial" w:hAnsi="Arial" w:cs="Arial"/>
          <w:b/>
          <w:sz w:val="22"/>
          <w:szCs w:val="22"/>
        </w:rPr>
        <w:t>5</w:t>
      </w:r>
      <w:r w:rsidR="00E70DC4">
        <w:rPr>
          <w:rFonts w:ascii="Arial" w:hAnsi="Arial" w:cs="Arial"/>
          <w:b/>
          <w:sz w:val="22"/>
          <w:szCs w:val="22"/>
        </w:rPr>
        <w:t>7</w:t>
      </w:r>
      <w:r w:rsidRPr="0080082F">
        <w:rPr>
          <w:rFonts w:ascii="Arial" w:hAnsi="Arial" w:cs="Arial"/>
          <w:b/>
          <w:sz w:val="22"/>
          <w:szCs w:val="22"/>
        </w:rPr>
        <w:t>/202</w:t>
      </w:r>
      <w:r>
        <w:rPr>
          <w:rFonts w:ascii="Arial" w:hAnsi="Arial" w:cs="Arial"/>
          <w:b/>
          <w:sz w:val="22"/>
          <w:szCs w:val="22"/>
        </w:rPr>
        <w:t>6</w:t>
      </w:r>
      <w:r w:rsidRPr="0080082F">
        <w:rPr>
          <w:rFonts w:ascii="Arial" w:hAnsi="Arial" w:cs="Arial"/>
          <w:b/>
          <w:sz w:val="22"/>
          <w:szCs w:val="22"/>
        </w:rPr>
        <w:t xml:space="preserve">.  </w:t>
      </w:r>
    </w:p>
    <w:p w:rsidR="00B0462F" w:rsidRPr="0080082F" w:rsidRDefault="00B0462F" w:rsidP="00B0462F">
      <w:pPr>
        <w:spacing w:line="360" w:lineRule="auto"/>
        <w:ind w:hanging="432"/>
        <w:rPr>
          <w:rFonts w:ascii="Arial" w:hAnsi="Arial" w:cs="Arial"/>
          <w:sz w:val="22"/>
          <w:szCs w:val="22"/>
        </w:rPr>
      </w:pPr>
      <w:r w:rsidRPr="0080082F">
        <w:rPr>
          <w:rFonts w:ascii="Arial" w:hAnsi="Arial" w:cs="Arial"/>
          <w:b/>
          <w:sz w:val="22"/>
          <w:szCs w:val="22"/>
        </w:rPr>
        <w:t xml:space="preserve">              </w:t>
      </w:r>
      <w:r w:rsidRPr="00363388">
        <w:rPr>
          <w:rFonts w:ascii="Arial" w:hAnsi="Arial" w:cs="Arial"/>
          <w:sz w:val="22"/>
          <w:szCs w:val="22"/>
        </w:rPr>
        <w:t>Ο</w:t>
      </w:r>
      <w:r>
        <w:rPr>
          <w:rFonts w:ascii="Arial" w:hAnsi="Arial" w:cs="Arial"/>
          <w:b/>
          <w:sz w:val="22"/>
          <w:szCs w:val="22"/>
        </w:rPr>
        <w:t xml:space="preserve"> </w:t>
      </w:r>
      <w:r w:rsidRPr="0080082F">
        <w:rPr>
          <w:rFonts w:ascii="Arial" w:eastAsia="Verdana" w:hAnsi="Arial" w:cs="Arial"/>
          <w:kern w:val="2"/>
          <w:sz w:val="22"/>
          <w:szCs w:val="22"/>
          <w:lang w:bidi="hi-IN"/>
        </w:rPr>
        <w:t>ΠΡΟΕΔΡΟΣ</w:t>
      </w:r>
    </w:p>
    <w:p w:rsidR="00B0462F" w:rsidRPr="0080082F" w:rsidRDefault="00B0462F" w:rsidP="00B0462F">
      <w:pPr>
        <w:tabs>
          <w:tab w:val="left" w:pos="559"/>
          <w:tab w:val="left" w:pos="1555"/>
        </w:tabs>
        <w:rPr>
          <w:rFonts w:ascii="Arial" w:hAnsi="Arial" w:cs="Arial"/>
          <w:sz w:val="22"/>
          <w:szCs w:val="22"/>
        </w:rPr>
      </w:pPr>
      <w:r w:rsidRPr="0080082F">
        <w:rPr>
          <w:rFonts w:ascii="Arial" w:hAnsi="Arial" w:cs="Arial"/>
          <w:sz w:val="22"/>
          <w:szCs w:val="22"/>
        </w:rPr>
        <w:t xml:space="preserve">     </w:t>
      </w:r>
      <w:r>
        <w:rPr>
          <w:rFonts w:ascii="Arial" w:hAnsi="Arial" w:cs="Arial"/>
          <w:sz w:val="22"/>
          <w:szCs w:val="22"/>
        </w:rPr>
        <w:t xml:space="preserve">ΚΑΡΑΜΑΝΗΣ </w:t>
      </w:r>
      <w:r w:rsidRPr="0080082F">
        <w:rPr>
          <w:rFonts w:ascii="Arial" w:hAnsi="Arial" w:cs="Arial"/>
          <w:sz w:val="22"/>
          <w:szCs w:val="22"/>
        </w:rPr>
        <w:t xml:space="preserve"> ΔΗΜΗΤΡΙΟΣ </w:t>
      </w:r>
    </w:p>
    <w:p w:rsidR="00B0462F" w:rsidRPr="0080082F" w:rsidRDefault="00B0462F" w:rsidP="00B0462F">
      <w:pPr>
        <w:tabs>
          <w:tab w:val="left" w:pos="559"/>
          <w:tab w:val="left" w:pos="1555"/>
        </w:tabs>
        <w:rPr>
          <w:rFonts w:ascii="Arial" w:hAnsi="Arial" w:cs="Arial"/>
          <w:sz w:val="22"/>
          <w:szCs w:val="22"/>
        </w:rPr>
      </w:pPr>
    </w:p>
    <w:p w:rsidR="006A16A5" w:rsidRDefault="006A16A5" w:rsidP="006A16A5">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6A16A5" w:rsidRDefault="006A16A5" w:rsidP="006A16A5">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6A16A5" w:rsidRDefault="006A16A5" w:rsidP="006A16A5">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Τόλιας</w:t>
      </w:r>
      <w:proofErr w:type="spellEnd"/>
      <w:r>
        <w:rPr>
          <w:rFonts w:ascii="Arial" w:hAnsi="Arial" w:cs="Arial"/>
          <w:sz w:val="22"/>
          <w:szCs w:val="22"/>
        </w:rPr>
        <w:t xml:space="preserve"> Δημήτριος</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6.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6A16A5" w:rsidRDefault="006A16A5" w:rsidP="006A16A5">
      <w:pPr>
        <w:tabs>
          <w:tab w:val="left" w:pos="360"/>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Λιβαδειά    </w:t>
      </w:r>
      <w:r w:rsidR="00B61FCD">
        <w:rPr>
          <w:rFonts w:ascii="Arial" w:hAnsi="Arial" w:cs="Arial"/>
          <w:sz w:val="22"/>
          <w:szCs w:val="22"/>
        </w:rPr>
        <w:t>0</w:t>
      </w:r>
      <w:r w:rsidR="00E70DC4">
        <w:rPr>
          <w:rFonts w:ascii="Arial" w:hAnsi="Arial" w:cs="Arial"/>
          <w:sz w:val="22"/>
          <w:szCs w:val="22"/>
        </w:rPr>
        <w:t>3</w:t>
      </w:r>
      <w:r>
        <w:rPr>
          <w:rFonts w:ascii="Arial" w:hAnsi="Arial" w:cs="Arial"/>
          <w:sz w:val="22"/>
          <w:szCs w:val="22"/>
        </w:rPr>
        <w:t>-0</w:t>
      </w:r>
      <w:r w:rsidR="00B61FCD">
        <w:rPr>
          <w:rFonts w:ascii="Arial" w:hAnsi="Arial" w:cs="Arial"/>
          <w:sz w:val="22"/>
          <w:szCs w:val="22"/>
        </w:rPr>
        <w:t>3</w:t>
      </w:r>
      <w:r>
        <w:rPr>
          <w:rFonts w:ascii="Arial" w:hAnsi="Arial" w:cs="Arial"/>
          <w:sz w:val="22"/>
          <w:szCs w:val="22"/>
        </w:rPr>
        <w:t>-2026</w:t>
      </w:r>
    </w:p>
    <w:p w:rsidR="006A16A5" w:rsidRDefault="006A16A5" w:rsidP="006A16A5">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6A16A5" w:rsidRDefault="006A16A5" w:rsidP="006A16A5">
      <w:pPr>
        <w:tabs>
          <w:tab w:val="left" w:pos="6237"/>
        </w:tabs>
        <w:ind w:left="360"/>
        <w:rPr>
          <w:rFonts w:ascii="Arial" w:hAnsi="Arial" w:cs="Arial"/>
          <w:sz w:val="22"/>
          <w:szCs w:val="22"/>
        </w:rPr>
      </w:pPr>
      <w:r>
        <w:rPr>
          <w:rFonts w:ascii="Arial" w:eastAsia="Arial" w:hAnsi="Arial" w:cs="Arial"/>
          <w:sz w:val="22"/>
          <w:szCs w:val="22"/>
        </w:rPr>
        <w:t xml:space="preserve">                                                                                   </w:t>
      </w:r>
    </w:p>
    <w:p w:rsidR="006A16A5" w:rsidRDefault="006A16A5" w:rsidP="006A16A5">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6A16A5" w:rsidRDefault="006A16A5" w:rsidP="006A16A5">
      <w:pPr>
        <w:tabs>
          <w:tab w:val="center" w:pos="1080"/>
          <w:tab w:val="left" w:pos="6120"/>
          <w:tab w:val="center" w:pos="8460"/>
        </w:tabs>
        <w:jc w:val="both"/>
        <w:rPr>
          <w:rFonts w:ascii="Arial" w:hAnsi="Arial" w:cs="Arial"/>
          <w:sz w:val="22"/>
          <w:szCs w:val="22"/>
        </w:rPr>
      </w:pPr>
    </w:p>
    <w:p w:rsidR="004E7269" w:rsidRDefault="004E7269" w:rsidP="004E7269">
      <w:pPr>
        <w:pStyle w:val="Web"/>
        <w:spacing w:after="0"/>
        <w:rPr>
          <w:rFonts w:ascii="Arial" w:hAnsi="Arial" w:cs="Arial"/>
          <w:sz w:val="22"/>
          <w:szCs w:val="22"/>
        </w:rPr>
      </w:pP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E62B6F">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65F" w:rsidRDefault="00A5265F">
      <w:r>
        <w:separator/>
      </w:r>
    </w:p>
  </w:endnote>
  <w:endnote w:type="continuationSeparator" w:id="0">
    <w:p w:rsidR="00A5265F" w:rsidRDefault="00A52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65F" w:rsidRDefault="00A5265F">
      <w:r>
        <w:separator/>
      </w:r>
    </w:p>
  </w:footnote>
  <w:footnote w:type="continuationSeparator" w:id="0">
    <w:p w:rsidR="00A5265F" w:rsidRDefault="00A526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D67B2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D67B20">
                <w:pPr>
                  <w:pStyle w:val="af1"/>
                </w:pPr>
                <w:r>
                  <w:rPr>
                    <w:rStyle w:val="a3"/>
                  </w:rPr>
                  <w:fldChar w:fldCharType="begin"/>
                </w:r>
                <w:r w:rsidR="003E107E">
                  <w:rPr>
                    <w:rStyle w:val="a3"/>
                  </w:rPr>
                  <w:instrText xml:space="preserve"> PAGE </w:instrText>
                </w:r>
                <w:r>
                  <w:rPr>
                    <w:rStyle w:val="a3"/>
                  </w:rPr>
                  <w:fldChar w:fldCharType="separate"/>
                </w:r>
                <w:r w:rsidR="00824801">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167E11C8"/>
    <w:multiLevelType w:val="hybridMultilevel"/>
    <w:tmpl w:val="D20E0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1">
    <w:nsid w:val="2F911BB0"/>
    <w:multiLevelType w:val="multilevel"/>
    <w:tmpl w:val="CCFA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BD182D"/>
    <w:multiLevelType w:val="multilevel"/>
    <w:tmpl w:val="53765F8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5">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1546B22"/>
    <w:multiLevelType w:val="multilevel"/>
    <w:tmpl w:val="7A5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9">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0">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2">
    <w:nsid w:val="5CF277E7"/>
    <w:multiLevelType w:val="multilevel"/>
    <w:tmpl w:val="5A1C4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4">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0">
    <w:nsid w:val="6DDD0781"/>
    <w:multiLevelType w:val="multilevel"/>
    <w:tmpl w:val="04FEC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5"/>
  </w:num>
  <w:num w:numId="7">
    <w:abstractNumId w:val="9"/>
  </w:num>
  <w:num w:numId="8">
    <w:abstractNumId w:val="14"/>
  </w:num>
  <w:num w:numId="9">
    <w:abstractNumId w:val="24"/>
  </w:num>
  <w:num w:numId="10">
    <w:abstractNumId w:val="28"/>
  </w:num>
  <w:num w:numId="11">
    <w:abstractNumId w:val="26"/>
  </w:num>
  <w:num w:numId="12">
    <w:abstractNumId w:val="27"/>
  </w:num>
  <w:num w:numId="13">
    <w:abstractNumId w:val="31"/>
  </w:num>
  <w:num w:numId="14">
    <w:abstractNumId w:val="25"/>
  </w:num>
  <w:num w:numId="15">
    <w:abstractNumId w:val="13"/>
  </w:num>
  <w:num w:numId="16">
    <w:abstractNumId w:val="10"/>
  </w:num>
  <w:num w:numId="17">
    <w:abstractNumId w:val="21"/>
  </w:num>
  <w:num w:numId="18">
    <w:abstractNumId w:val="29"/>
  </w:num>
  <w:num w:numId="19">
    <w:abstractNumId w:val="18"/>
  </w:num>
  <w:num w:numId="20">
    <w:abstractNumId w:val="34"/>
  </w:num>
  <w:num w:numId="21">
    <w:abstractNumId w:val="23"/>
  </w:num>
  <w:num w:numId="22">
    <w:abstractNumId w:val="7"/>
  </w:num>
  <w:num w:numId="23">
    <w:abstractNumId w:val="20"/>
  </w:num>
  <w:num w:numId="24">
    <w:abstractNumId w:val="32"/>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3"/>
  </w:num>
  <w:num w:numId="28">
    <w:abstractNumId w:val="17"/>
  </w:num>
  <w:num w:numId="29">
    <w:abstractNumId w:val="8"/>
  </w:num>
  <w:num w:numId="30">
    <w:abstractNumId w:val="30"/>
  </w:num>
  <w:num w:numId="31">
    <w:abstractNumId w:val="11"/>
  </w:num>
  <w:num w:numId="32">
    <w:abstractNumId w:val="22"/>
  </w:num>
  <w:num w:numId="33">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2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3DE1"/>
    <w:rsid w:val="0005483D"/>
    <w:rsid w:val="00054930"/>
    <w:rsid w:val="00055514"/>
    <w:rsid w:val="00060CC3"/>
    <w:rsid w:val="00061197"/>
    <w:rsid w:val="000628FA"/>
    <w:rsid w:val="00066288"/>
    <w:rsid w:val="00071FA5"/>
    <w:rsid w:val="00073F74"/>
    <w:rsid w:val="00075CB5"/>
    <w:rsid w:val="00076AFE"/>
    <w:rsid w:val="00082AFD"/>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C6F65"/>
    <w:rsid w:val="000D188B"/>
    <w:rsid w:val="000D2E93"/>
    <w:rsid w:val="000D34B6"/>
    <w:rsid w:val="000D7650"/>
    <w:rsid w:val="000D7671"/>
    <w:rsid w:val="000E0B4A"/>
    <w:rsid w:val="000E1B84"/>
    <w:rsid w:val="000E1EDD"/>
    <w:rsid w:val="000E3782"/>
    <w:rsid w:val="000E7B77"/>
    <w:rsid w:val="000F1501"/>
    <w:rsid w:val="00100901"/>
    <w:rsid w:val="00100EFD"/>
    <w:rsid w:val="00106413"/>
    <w:rsid w:val="001077BE"/>
    <w:rsid w:val="00113215"/>
    <w:rsid w:val="00113E80"/>
    <w:rsid w:val="00113F70"/>
    <w:rsid w:val="00114546"/>
    <w:rsid w:val="00114830"/>
    <w:rsid w:val="00114DF6"/>
    <w:rsid w:val="00120C06"/>
    <w:rsid w:val="0012312B"/>
    <w:rsid w:val="0013070F"/>
    <w:rsid w:val="00132B33"/>
    <w:rsid w:val="001346AB"/>
    <w:rsid w:val="00135B23"/>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29A"/>
    <w:rsid w:val="00194FDC"/>
    <w:rsid w:val="00196C95"/>
    <w:rsid w:val="001A4EF0"/>
    <w:rsid w:val="001A5EB8"/>
    <w:rsid w:val="001A6591"/>
    <w:rsid w:val="001A7B51"/>
    <w:rsid w:val="001B049F"/>
    <w:rsid w:val="001B2912"/>
    <w:rsid w:val="001B60E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2395"/>
    <w:rsid w:val="001E4C31"/>
    <w:rsid w:val="001E4D4C"/>
    <w:rsid w:val="00200158"/>
    <w:rsid w:val="00204658"/>
    <w:rsid w:val="00205644"/>
    <w:rsid w:val="002109D7"/>
    <w:rsid w:val="00212892"/>
    <w:rsid w:val="00220033"/>
    <w:rsid w:val="00220115"/>
    <w:rsid w:val="00226747"/>
    <w:rsid w:val="00230681"/>
    <w:rsid w:val="00233A03"/>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63E1"/>
    <w:rsid w:val="0029648E"/>
    <w:rsid w:val="002A3622"/>
    <w:rsid w:val="002A4FD5"/>
    <w:rsid w:val="002A56AE"/>
    <w:rsid w:val="002A6ABB"/>
    <w:rsid w:val="002B291B"/>
    <w:rsid w:val="002B590B"/>
    <w:rsid w:val="002B7AB7"/>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657"/>
    <w:rsid w:val="0032279B"/>
    <w:rsid w:val="003234B1"/>
    <w:rsid w:val="00324A25"/>
    <w:rsid w:val="00325764"/>
    <w:rsid w:val="003340D2"/>
    <w:rsid w:val="00340721"/>
    <w:rsid w:val="00341C67"/>
    <w:rsid w:val="00341EA2"/>
    <w:rsid w:val="00343BC7"/>
    <w:rsid w:val="00345753"/>
    <w:rsid w:val="00350BBC"/>
    <w:rsid w:val="00351625"/>
    <w:rsid w:val="0035232C"/>
    <w:rsid w:val="003543D5"/>
    <w:rsid w:val="00354A9F"/>
    <w:rsid w:val="00354BBD"/>
    <w:rsid w:val="003569CD"/>
    <w:rsid w:val="00362B23"/>
    <w:rsid w:val="00363388"/>
    <w:rsid w:val="00363CA6"/>
    <w:rsid w:val="003649AB"/>
    <w:rsid w:val="003666A6"/>
    <w:rsid w:val="00371783"/>
    <w:rsid w:val="00374F6A"/>
    <w:rsid w:val="00376B19"/>
    <w:rsid w:val="003815F0"/>
    <w:rsid w:val="003818B2"/>
    <w:rsid w:val="003837E0"/>
    <w:rsid w:val="00384268"/>
    <w:rsid w:val="003904F6"/>
    <w:rsid w:val="003905E7"/>
    <w:rsid w:val="00390CCB"/>
    <w:rsid w:val="003A03C9"/>
    <w:rsid w:val="003A3152"/>
    <w:rsid w:val="003A4C37"/>
    <w:rsid w:val="003A6047"/>
    <w:rsid w:val="003A66D9"/>
    <w:rsid w:val="003A6798"/>
    <w:rsid w:val="003A6B6D"/>
    <w:rsid w:val="003A7EAF"/>
    <w:rsid w:val="003B1D59"/>
    <w:rsid w:val="003B265F"/>
    <w:rsid w:val="003B3250"/>
    <w:rsid w:val="003B3429"/>
    <w:rsid w:val="003B36B8"/>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14BEC"/>
    <w:rsid w:val="00421ACB"/>
    <w:rsid w:val="00422BC3"/>
    <w:rsid w:val="00423244"/>
    <w:rsid w:val="00423DD1"/>
    <w:rsid w:val="004241E8"/>
    <w:rsid w:val="00424C24"/>
    <w:rsid w:val="00426BAB"/>
    <w:rsid w:val="00430346"/>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3DEC"/>
    <w:rsid w:val="004C78AF"/>
    <w:rsid w:val="004D1AA9"/>
    <w:rsid w:val="004D22B1"/>
    <w:rsid w:val="004D34DD"/>
    <w:rsid w:val="004E1DDF"/>
    <w:rsid w:val="004E1F9F"/>
    <w:rsid w:val="004E363D"/>
    <w:rsid w:val="004E42A0"/>
    <w:rsid w:val="004E5178"/>
    <w:rsid w:val="004E680E"/>
    <w:rsid w:val="004E6F72"/>
    <w:rsid w:val="004E7269"/>
    <w:rsid w:val="004E727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7183"/>
    <w:rsid w:val="00547736"/>
    <w:rsid w:val="0055042A"/>
    <w:rsid w:val="00550F64"/>
    <w:rsid w:val="005516FD"/>
    <w:rsid w:val="00553881"/>
    <w:rsid w:val="00553F7E"/>
    <w:rsid w:val="00554F44"/>
    <w:rsid w:val="00560468"/>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36226"/>
    <w:rsid w:val="0064327A"/>
    <w:rsid w:val="00644FC1"/>
    <w:rsid w:val="00645374"/>
    <w:rsid w:val="006525D3"/>
    <w:rsid w:val="0065260F"/>
    <w:rsid w:val="006552D0"/>
    <w:rsid w:val="006557F3"/>
    <w:rsid w:val="0065622C"/>
    <w:rsid w:val="00656B89"/>
    <w:rsid w:val="00657A64"/>
    <w:rsid w:val="006603B5"/>
    <w:rsid w:val="00660BDF"/>
    <w:rsid w:val="006628A0"/>
    <w:rsid w:val="00663A0C"/>
    <w:rsid w:val="00667FD1"/>
    <w:rsid w:val="00673873"/>
    <w:rsid w:val="00676AFC"/>
    <w:rsid w:val="00687185"/>
    <w:rsid w:val="006908AC"/>
    <w:rsid w:val="006931C4"/>
    <w:rsid w:val="006A16A5"/>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00FA9"/>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995"/>
    <w:rsid w:val="00741E52"/>
    <w:rsid w:val="00742D7C"/>
    <w:rsid w:val="00744082"/>
    <w:rsid w:val="007456A2"/>
    <w:rsid w:val="00746352"/>
    <w:rsid w:val="007464C2"/>
    <w:rsid w:val="00747F8A"/>
    <w:rsid w:val="00752561"/>
    <w:rsid w:val="00753E65"/>
    <w:rsid w:val="00753F53"/>
    <w:rsid w:val="007544DE"/>
    <w:rsid w:val="00755AED"/>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0E7D"/>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6A88"/>
    <w:rsid w:val="007B7659"/>
    <w:rsid w:val="007C0FD3"/>
    <w:rsid w:val="007C1DDB"/>
    <w:rsid w:val="007C3188"/>
    <w:rsid w:val="007C58EA"/>
    <w:rsid w:val="007D04FA"/>
    <w:rsid w:val="007D26EA"/>
    <w:rsid w:val="007D3580"/>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4C2B"/>
    <w:rsid w:val="00805DCA"/>
    <w:rsid w:val="00807006"/>
    <w:rsid w:val="0080716F"/>
    <w:rsid w:val="00810BA4"/>
    <w:rsid w:val="00816643"/>
    <w:rsid w:val="0082068C"/>
    <w:rsid w:val="0082269F"/>
    <w:rsid w:val="008233BC"/>
    <w:rsid w:val="008234E5"/>
    <w:rsid w:val="00824801"/>
    <w:rsid w:val="00825CE6"/>
    <w:rsid w:val="008271CB"/>
    <w:rsid w:val="0083305C"/>
    <w:rsid w:val="00833173"/>
    <w:rsid w:val="00833B73"/>
    <w:rsid w:val="00833E3A"/>
    <w:rsid w:val="00835782"/>
    <w:rsid w:val="00841031"/>
    <w:rsid w:val="00846B24"/>
    <w:rsid w:val="00847758"/>
    <w:rsid w:val="00850C8A"/>
    <w:rsid w:val="00851763"/>
    <w:rsid w:val="00853107"/>
    <w:rsid w:val="008624CB"/>
    <w:rsid w:val="00862915"/>
    <w:rsid w:val="008653D7"/>
    <w:rsid w:val="0086636B"/>
    <w:rsid w:val="00870484"/>
    <w:rsid w:val="00870E5F"/>
    <w:rsid w:val="008720DE"/>
    <w:rsid w:val="00875579"/>
    <w:rsid w:val="00881396"/>
    <w:rsid w:val="00883ABC"/>
    <w:rsid w:val="0089305D"/>
    <w:rsid w:val="0089389D"/>
    <w:rsid w:val="0089435B"/>
    <w:rsid w:val="008A11F7"/>
    <w:rsid w:val="008A5B7E"/>
    <w:rsid w:val="008A6F34"/>
    <w:rsid w:val="008B0877"/>
    <w:rsid w:val="008B1568"/>
    <w:rsid w:val="008B3A9D"/>
    <w:rsid w:val="008B4A1A"/>
    <w:rsid w:val="008B6F06"/>
    <w:rsid w:val="008C098D"/>
    <w:rsid w:val="008C202A"/>
    <w:rsid w:val="008C2DBC"/>
    <w:rsid w:val="008C35F6"/>
    <w:rsid w:val="008C49FA"/>
    <w:rsid w:val="008C4D4B"/>
    <w:rsid w:val="008C56A4"/>
    <w:rsid w:val="008C6757"/>
    <w:rsid w:val="008C6AE3"/>
    <w:rsid w:val="008D141F"/>
    <w:rsid w:val="008D2ED8"/>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6932"/>
    <w:rsid w:val="00907300"/>
    <w:rsid w:val="00907DF0"/>
    <w:rsid w:val="009113F5"/>
    <w:rsid w:val="00911A73"/>
    <w:rsid w:val="00916060"/>
    <w:rsid w:val="00916E0D"/>
    <w:rsid w:val="00920FC0"/>
    <w:rsid w:val="00921169"/>
    <w:rsid w:val="00922F97"/>
    <w:rsid w:val="00923AE0"/>
    <w:rsid w:val="00923F1E"/>
    <w:rsid w:val="00931CDC"/>
    <w:rsid w:val="00931D2E"/>
    <w:rsid w:val="00933672"/>
    <w:rsid w:val="009346A4"/>
    <w:rsid w:val="009379C3"/>
    <w:rsid w:val="00940CB0"/>
    <w:rsid w:val="0094236B"/>
    <w:rsid w:val="00942669"/>
    <w:rsid w:val="009428A0"/>
    <w:rsid w:val="009428FF"/>
    <w:rsid w:val="009433B3"/>
    <w:rsid w:val="009434BE"/>
    <w:rsid w:val="009504CF"/>
    <w:rsid w:val="00954DB1"/>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0EF0"/>
    <w:rsid w:val="00992519"/>
    <w:rsid w:val="00994FA6"/>
    <w:rsid w:val="009A157E"/>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A05488"/>
    <w:rsid w:val="00A1563F"/>
    <w:rsid w:val="00A16427"/>
    <w:rsid w:val="00A16A2B"/>
    <w:rsid w:val="00A22B24"/>
    <w:rsid w:val="00A25074"/>
    <w:rsid w:val="00A33924"/>
    <w:rsid w:val="00A369E8"/>
    <w:rsid w:val="00A36F5D"/>
    <w:rsid w:val="00A37F05"/>
    <w:rsid w:val="00A40192"/>
    <w:rsid w:val="00A4068C"/>
    <w:rsid w:val="00A40B9A"/>
    <w:rsid w:val="00A42F7C"/>
    <w:rsid w:val="00A45396"/>
    <w:rsid w:val="00A5265F"/>
    <w:rsid w:val="00A54613"/>
    <w:rsid w:val="00A568A4"/>
    <w:rsid w:val="00A626DD"/>
    <w:rsid w:val="00A67893"/>
    <w:rsid w:val="00A7365F"/>
    <w:rsid w:val="00A73831"/>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200"/>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5C15"/>
    <w:rsid w:val="00AD6747"/>
    <w:rsid w:val="00AE14E6"/>
    <w:rsid w:val="00AE4BDF"/>
    <w:rsid w:val="00AF23E4"/>
    <w:rsid w:val="00AF7C0E"/>
    <w:rsid w:val="00B0133E"/>
    <w:rsid w:val="00B0462F"/>
    <w:rsid w:val="00B04804"/>
    <w:rsid w:val="00B04994"/>
    <w:rsid w:val="00B050E7"/>
    <w:rsid w:val="00B104D6"/>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3889"/>
    <w:rsid w:val="00B44282"/>
    <w:rsid w:val="00B515E5"/>
    <w:rsid w:val="00B5190C"/>
    <w:rsid w:val="00B523B0"/>
    <w:rsid w:val="00B53236"/>
    <w:rsid w:val="00B56E3B"/>
    <w:rsid w:val="00B615F3"/>
    <w:rsid w:val="00B61FCD"/>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C25AB"/>
    <w:rsid w:val="00BC32A6"/>
    <w:rsid w:val="00BC4511"/>
    <w:rsid w:val="00BD4866"/>
    <w:rsid w:val="00BD7052"/>
    <w:rsid w:val="00BE1DD2"/>
    <w:rsid w:val="00BE3A82"/>
    <w:rsid w:val="00BE3DC9"/>
    <w:rsid w:val="00BE70F8"/>
    <w:rsid w:val="00BF070A"/>
    <w:rsid w:val="00BF2482"/>
    <w:rsid w:val="00BF273F"/>
    <w:rsid w:val="00BF32D3"/>
    <w:rsid w:val="00BF3750"/>
    <w:rsid w:val="00BF4EE2"/>
    <w:rsid w:val="00BF6CA9"/>
    <w:rsid w:val="00BF7F14"/>
    <w:rsid w:val="00C00BA5"/>
    <w:rsid w:val="00C054E9"/>
    <w:rsid w:val="00C11812"/>
    <w:rsid w:val="00C11E3B"/>
    <w:rsid w:val="00C1449D"/>
    <w:rsid w:val="00C15949"/>
    <w:rsid w:val="00C15F9A"/>
    <w:rsid w:val="00C16B68"/>
    <w:rsid w:val="00C21893"/>
    <w:rsid w:val="00C2398F"/>
    <w:rsid w:val="00C23E28"/>
    <w:rsid w:val="00C25ABF"/>
    <w:rsid w:val="00C27633"/>
    <w:rsid w:val="00C3084E"/>
    <w:rsid w:val="00C30D68"/>
    <w:rsid w:val="00C34A0F"/>
    <w:rsid w:val="00C35157"/>
    <w:rsid w:val="00C35209"/>
    <w:rsid w:val="00C352CB"/>
    <w:rsid w:val="00C35EE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C0DE3"/>
    <w:rsid w:val="00CC13A6"/>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60EC"/>
    <w:rsid w:val="00D5621A"/>
    <w:rsid w:val="00D643CA"/>
    <w:rsid w:val="00D651BE"/>
    <w:rsid w:val="00D656DE"/>
    <w:rsid w:val="00D6694E"/>
    <w:rsid w:val="00D67B20"/>
    <w:rsid w:val="00D7592D"/>
    <w:rsid w:val="00D86EFB"/>
    <w:rsid w:val="00D871EE"/>
    <w:rsid w:val="00D900AD"/>
    <w:rsid w:val="00D939C3"/>
    <w:rsid w:val="00D9422B"/>
    <w:rsid w:val="00D9532E"/>
    <w:rsid w:val="00D9561C"/>
    <w:rsid w:val="00DA047C"/>
    <w:rsid w:val="00DA189B"/>
    <w:rsid w:val="00DA214B"/>
    <w:rsid w:val="00DA21EF"/>
    <w:rsid w:val="00DA3646"/>
    <w:rsid w:val="00DA4C10"/>
    <w:rsid w:val="00DA5817"/>
    <w:rsid w:val="00DA6D14"/>
    <w:rsid w:val="00DB049B"/>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6035"/>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54B82"/>
    <w:rsid w:val="00E60F4C"/>
    <w:rsid w:val="00E62B6F"/>
    <w:rsid w:val="00E63027"/>
    <w:rsid w:val="00E656C8"/>
    <w:rsid w:val="00E65953"/>
    <w:rsid w:val="00E66047"/>
    <w:rsid w:val="00E70142"/>
    <w:rsid w:val="00E70DC4"/>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614"/>
    <w:rsid w:val="00FC3CFB"/>
    <w:rsid w:val="00FC45E7"/>
    <w:rsid w:val="00FC58BC"/>
    <w:rsid w:val="00FD112D"/>
    <w:rsid w:val="00FD737F"/>
    <w:rsid w:val="00FE4E11"/>
    <w:rsid w:val="00FE4FFC"/>
    <w:rsid w:val="00FE770C"/>
    <w:rsid w:val="00FE7A20"/>
    <w:rsid w:val="00FF1B2E"/>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2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3"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qFormat/>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wT2">
    <w:name w:val="wT2"/>
    <w:rsid w:val="00E54B82"/>
    <w:rPr>
      <w:b w:val="0"/>
      <w:bCs w:val="0"/>
    </w:rPr>
  </w:style>
  <w:style w:type="character" w:customStyle="1" w:styleId="wT3">
    <w:name w:val="wT3"/>
    <w:rsid w:val="00E54B82"/>
    <w:rPr>
      <w:b w:val="0"/>
      <w:bCs w:val="0"/>
    </w:rPr>
  </w:style>
  <w:style w:type="character" w:customStyle="1" w:styleId="wT6">
    <w:name w:val="wT6"/>
    <w:rsid w:val="00E54B82"/>
    <w:rPr>
      <w:b w:val="0"/>
      <w:bCs w:val="0"/>
    </w:rPr>
  </w:style>
  <w:style w:type="paragraph" w:customStyle="1" w:styleId="wP3">
    <w:name w:val="wP3"/>
    <w:basedOn w:val="a"/>
    <w:rsid w:val="00E54B82"/>
    <w:pPr>
      <w:widowControl w:val="0"/>
      <w:jc w:val="both"/>
    </w:pPr>
    <w:rPr>
      <w:rFonts w:ascii="Liberation Serif" w:eastAsia="SimSun" w:hAnsi="Liberation Serif" w:cs="Mangal"/>
      <w:kern w:val="2"/>
      <w:lang w:bidi="hi-IN"/>
    </w:rPr>
  </w:style>
  <w:style w:type="paragraph" w:customStyle="1" w:styleId="wP4">
    <w:name w:val="wP4"/>
    <w:basedOn w:val="a"/>
    <w:rsid w:val="00E54B82"/>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24188143">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4588005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DF9ED-C149-44C5-9E68-453E0AD1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1253</Words>
  <Characters>6767</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8004</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7</cp:revision>
  <cp:lastPrinted>2026-03-03T07:22:00Z</cp:lastPrinted>
  <dcterms:created xsi:type="dcterms:W3CDTF">2026-03-03T06:32:00Z</dcterms:created>
  <dcterms:modified xsi:type="dcterms:W3CDTF">2026-03-03T07:22:00Z</dcterms:modified>
</cp:coreProperties>
</file>