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0082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3075BA" w:rsidRPr="0080082F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363388">
        <w:rPr>
          <w:rFonts w:ascii="Arial" w:eastAsia="Arial" w:hAnsi="Arial" w:cs="Arial"/>
          <w:b/>
          <w:bCs/>
          <w:sz w:val="22"/>
          <w:szCs w:val="22"/>
        </w:rPr>
        <w:t>02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</w:t>
      </w:r>
      <w:r w:rsidR="00FC3614">
        <w:rPr>
          <w:rFonts w:ascii="Arial" w:eastAsia="Arial" w:hAnsi="Arial" w:cs="Arial"/>
          <w:b/>
          <w:bCs/>
          <w:sz w:val="22"/>
          <w:szCs w:val="22"/>
        </w:rPr>
        <w:t>0</w:t>
      </w:r>
      <w:r w:rsidR="00363388">
        <w:rPr>
          <w:rFonts w:ascii="Arial" w:eastAsia="Arial" w:hAnsi="Arial" w:cs="Arial"/>
          <w:b/>
          <w:bCs/>
          <w:sz w:val="22"/>
          <w:szCs w:val="22"/>
        </w:rPr>
        <w:t>3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FC3614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0082F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 xml:space="preserve"> </w:t>
      </w:r>
      <w:r w:rsidR="008B6F06">
        <w:rPr>
          <w:rFonts w:ascii="Arial" w:eastAsia="Arial" w:hAnsi="Arial" w:cs="Arial"/>
          <w:b/>
          <w:sz w:val="22"/>
          <w:szCs w:val="22"/>
        </w:rPr>
        <w:t xml:space="preserve">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>Α</w:t>
      </w:r>
      <w:r w:rsidRPr="0080082F">
        <w:rPr>
          <w:rFonts w:ascii="Arial" w:eastAsia="Arial" w:hAnsi="Arial" w:cs="Arial"/>
          <w:b/>
          <w:sz w:val="22"/>
          <w:szCs w:val="22"/>
        </w:rPr>
        <w:t>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135B23">
        <w:rPr>
          <w:rFonts w:ascii="Arial" w:eastAsia="Calibri" w:hAnsi="Arial" w:cs="Arial"/>
          <w:b/>
          <w:sz w:val="22"/>
          <w:szCs w:val="22"/>
        </w:rPr>
        <w:t>3626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C3614">
        <w:rPr>
          <w:rFonts w:ascii="Arial" w:hAnsi="Arial" w:cs="Arial"/>
          <w:sz w:val="22"/>
          <w:szCs w:val="22"/>
        </w:rPr>
        <w:t>7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430346" w:rsidRDefault="00DA047C" w:rsidP="00FC3614">
      <w:pPr>
        <w:jc w:val="center"/>
        <w:rPr>
          <w:rFonts w:ascii="Arial" w:eastAsia="SimSun" w:hAnsi="Arial" w:cs="Arial"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2B7AB7">
        <w:rPr>
          <w:rFonts w:ascii="Arial" w:eastAsia="SimSun" w:hAnsi="Arial" w:cs="Arial"/>
          <w:b/>
          <w:sz w:val="20"/>
          <w:szCs w:val="20"/>
          <w:highlight w:val="white"/>
        </w:rPr>
        <w:t>5</w:t>
      </w:r>
      <w:r w:rsidR="00430346">
        <w:rPr>
          <w:rFonts w:ascii="Arial" w:eastAsia="SimSun" w:hAnsi="Arial" w:cs="Arial"/>
          <w:b/>
          <w:sz w:val="20"/>
          <w:szCs w:val="20"/>
          <w:highlight w:val="white"/>
        </w:rPr>
        <w:t>5</w:t>
      </w:r>
    </w:p>
    <w:p w:rsidR="00430346" w:rsidRPr="00430346" w:rsidRDefault="00430346" w:rsidP="00430346">
      <w:pPr>
        <w:jc w:val="both"/>
        <w:rPr>
          <w:rFonts w:ascii="Arial" w:hAnsi="Arial" w:cs="Arial"/>
          <w:b/>
          <w:sz w:val="22"/>
          <w:szCs w:val="22"/>
          <w:lang w:eastAsia="el-GR"/>
        </w:rPr>
      </w:pPr>
      <w:r w:rsidRPr="0043034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430346">
        <w:rPr>
          <w:rFonts w:ascii="Arial" w:hAnsi="Arial" w:cs="Arial"/>
          <w:b/>
          <w:sz w:val="22"/>
          <w:szCs w:val="22"/>
        </w:rPr>
        <w:t xml:space="preserve">Αποδοχή δωρεάς για δημιουργία νέας κρήνης στην Κοινότητα </w:t>
      </w:r>
      <w:proofErr w:type="spellStart"/>
      <w:r w:rsidRPr="00430346">
        <w:rPr>
          <w:rFonts w:ascii="Arial" w:hAnsi="Arial" w:cs="Arial"/>
          <w:b/>
          <w:sz w:val="22"/>
          <w:szCs w:val="22"/>
        </w:rPr>
        <w:t>Κυριακίου</w:t>
      </w:r>
      <w:proofErr w:type="spellEnd"/>
      <w:r w:rsidRPr="00430346">
        <w:rPr>
          <w:rFonts w:ascii="Arial" w:hAnsi="Arial" w:cs="Arial"/>
          <w:b/>
          <w:sz w:val="22"/>
          <w:szCs w:val="22"/>
        </w:rPr>
        <w:t>.</w:t>
      </w:r>
    </w:p>
    <w:p w:rsidR="00FC3614" w:rsidRPr="00FC3614" w:rsidRDefault="00FC3614" w:rsidP="00FC3614">
      <w:pPr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>
        <w:rPr>
          <w:rFonts w:ascii="Arial" w:hAnsi="Arial" w:cs="Arial"/>
          <w:sz w:val="22"/>
          <w:szCs w:val="22"/>
        </w:rPr>
        <w:t>27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Φεβρουαρίου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>
        <w:rPr>
          <w:rFonts w:ascii="Arial" w:hAnsi="Arial" w:cs="Arial"/>
          <w:sz w:val="22"/>
          <w:szCs w:val="22"/>
        </w:rPr>
        <w:t>Παρασκευή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>
        <w:rPr>
          <w:rFonts w:ascii="Arial" w:hAnsi="Arial" w:cs="Arial"/>
          <w:sz w:val="22"/>
          <w:szCs w:val="22"/>
        </w:rPr>
        <w:t>3117</w:t>
      </w:r>
      <w:r w:rsidR="00F8252A" w:rsidRPr="0080082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2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(αν/κό μέλος κ. Παπαβασιλείου Αικατερίνης)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(απών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,4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,5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,7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&amp; 8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Θ.Η.Δ).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3E107E" w:rsidRPr="0080082F">
        <w:rPr>
          <w:rFonts w:ascii="Arial" w:eastAsia="Arial" w:hAnsi="Arial" w:cs="Arial"/>
          <w:sz w:val="22"/>
          <w:szCs w:val="22"/>
        </w:rPr>
        <w:t>οέδρο</w:t>
      </w:r>
      <w:r w:rsidR="00FC3614">
        <w:rPr>
          <w:rFonts w:ascii="Arial" w:eastAsia="Arial" w:hAnsi="Arial" w:cs="Arial"/>
          <w:sz w:val="22"/>
          <w:szCs w:val="22"/>
        </w:rPr>
        <w:t>ς</w:t>
      </w:r>
      <w:proofErr w:type="spellEnd"/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2B7AB7">
        <w:rPr>
          <w:rFonts w:ascii="Arial" w:eastAsia="Arial" w:hAnsi="Arial" w:cs="Arial"/>
          <w:sz w:val="22"/>
          <w:szCs w:val="22"/>
        </w:rPr>
        <w:t>1</w:t>
      </w:r>
      <w:r w:rsidR="00430346">
        <w:rPr>
          <w:rFonts w:ascii="Arial" w:eastAsia="Arial" w:hAnsi="Arial" w:cs="Arial"/>
          <w:sz w:val="22"/>
          <w:szCs w:val="22"/>
        </w:rPr>
        <w:t>1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2B7AB7">
        <w:rPr>
          <w:rFonts w:ascii="Arial" w:eastAsia="Arial" w:hAnsi="Arial" w:cs="Arial"/>
          <w:sz w:val="22"/>
          <w:szCs w:val="22"/>
        </w:rPr>
        <w:t>3</w:t>
      </w:r>
      <w:r w:rsidR="00430346">
        <w:rPr>
          <w:rFonts w:ascii="Arial" w:eastAsia="Arial" w:hAnsi="Arial" w:cs="Arial"/>
          <w:sz w:val="22"/>
          <w:szCs w:val="22"/>
        </w:rPr>
        <w:t>126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430346">
        <w:rPr>
          <w:rFonts w:ascii="Arial" w:eastAsia="Arial" w:hAnsi="Arial" w:cs="Arial"/>
          <w:sz w:val="22"/>
          <w:szCs w:val="22"/>
        </w:rPr>
        <w:t>20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771A72" w:rsidRPr="0080082F">
        <w:rPr>
          <w:rFonts w:ascii="Arial" w:eastAsia="Arial" w:hAnsi="Arial" w:cs="Arial"/>
          <w:sz w:val="22"/>
          <w:szCs w:val="22"/>
        </w:rPr>
        <w:t>2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651BE">
        <w:rPr>
          <w:rFonts w:ascii="Arial" w:hAnsi="Arial" w:cs="Arial"/>
          <w:sz w:val="22"/>
          <w:szCs w:val="22"/>
        </w:rPr>
        <w:t xml:space="preserve">η εισήγηση της </w:t>
      </w:r>
      <w:r w:rsidR="002B7AB7">
        <w:rPr>
          <w:rFonts w:ascii="Arial" w:hAnsi="Arial" w:cs="Arial"/>
          <w:sz w:val="22"/>
          <w:szCs w:val="22"/>
        </w:rPr>
        <w:t xml:space="preserve">Διεύθυνσης Τεχνικών Υπηρεσιών </w:t>
      </w:r>
      <w:r w:rsidR="00435754" w:rsidRPr="0080082F">
        <w:rPr>
          <w:rFonts w:ascii="Arial" w:eastAsia="Verdana" w:hAnsi="Arial" w:cs="Arial"/>
          <w:color w:val="000000"/>
          <w:sz w:val="22"/>
          <w:szCs w:val="22"/>
        </w:rPr>
        <w:t>τ</w:t>
      </w:r>
      <w:r w:rsidR="00435754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80082F">
        <w:rPr>
          <w:rFonts w:ascii="Arial" w:eastAsia="Arial" w:hAnsi="Arial" w:cs="Arial"/>
          <w:sz w:val="22"/>
          <w:szCs w:val="22"/>
        </w:rPr>
        <w:t xml:space="preserve"> στ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651BE">
        <w:rPr>
          <w:rFonts w:ascii="Arial" w:eastAsia="Arial" w:hAnsi="Arial" w:cs="Arial"/>
          <w:sz w:val="22"/>
          <w:szCs w:val="22"/>
        </w:rPr>
        <w:t>ία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D86EFB" w:rsidRPr="005F523B" w:rsidRDefault="00D86EFB" w:rsidP="00560468">
      <w:pPr>
        <w:jc w:val="both"/>
        <w:rPr>
          <w:rFonts w:ascii="Calibri" w:hAnsi="Calibri" w:cs="Calibri"/>
        </w:rPr>
      </w:pPr>
    </w:p>
    <w:p w:rsidR="00430346" w:rsidRPr="00430346" w:rsidRDefault="00FC3614" w:rsidP="00430346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13070F">
        <w:rPr>
          <w:rFonts w:ascii="Arial" w:hAnsi="Arial" w:cs="Arial"/>
          <w:i/>
          <w:sz w:val="22"/>
          <w:szCs w:val="22"/>
        </w:rPr>
        <w:t xml:space="preserve">           </w:t>
      </w:r>
      <w:r w:rsidR="00430346" w:rsidRPr="00430346">
        <w:rPr>
          <w:rFonts w:ascii="Arial" w:hAnsi="Arial" w:cs="Arial"/>
          <w:i/>
          <w:sz w:val="22"/>
          <w:szCs w:val="22"/>
        </w:rPr>
        <w:t xml:space="preserve">Σας διαβιβάζουμε την υπ. </w:t>
      </w:r>
      <w:proofErr w:type="spellStart"/>
      <w:r w:rsidR="00430346" w:rsidRPr="00430346">
        <w:rPr>
          <w:rFonts w:ascii="Arial" w:hAnsi="Arial" w:cs="Arial"/>
          <w:i/>
          <w:sz w:val="22"/>
          <w:szCs w:val="22"/>
        </w:rPr>
        <w:t>αριθμ</w:t>
      </w:r>
      <w:proofErr w:type="spellEnd"/>
      <w:r w:rsidR="00430346" w:rsidRPr="00430346">
        <w:rPr>
          <w:rFonts w:ascii="Arial" w:hAnsi="Arial" w:cs="Arial"/>
          <w:i/>
          <w:sz w:val="22"/>
          <w:szCs w:val="22"/>
        </w:rPr>
        <w:t xml:space="preserve">. 1/2026 Απόφαση Δημοτικής Κοινότητας </w:t>
      </w:r>
      <w:proofErr w:type="spellStart"/>
      <w:r w:rsidR="00430346" w:rsidRPr="00430346">
        <w:rPr>
          <w:rFonts w:ascii="Arial" w:hAnsi="Arial" w:cs="Arial"/>
          <w:i/>
          <w:sz w:val="22"/>
          <w:szCs w:val="22"/>
        </w:rPr>
        <w:t>Κυριακίου</w:t>
      </w:r>
      <w:proofErr w:type="spellEnd"/>
      <w:r w:rsidR="00430346" w:rsidRPr="00430346">
        <w:rPr>
          <w:rFonts w:ascii="Arial" w:hAnsi="Arial" w:cs="Arial"/>
          <w:i/>
          <w:sz w:val="22"/>
          <w:szCs w:val="22"/>
        </w:rPr>
        <w:t xml:space="preserve"> για την αποδοχή δωρεάς του </w:t>
      </w:r>
      <w:r w:rsidR="00430346" w:rsidRPr="00430346">
        <w:rPr>
          <w:rFonts w:ascii="Arial" w:hAnsi="Arial" w:cs="Arial"/>
          <w:b/>
          <w:i/>
          <w:sz w:val="22"/>
          <w:szCs w:val="22"/>
        </w:rPr>
        <w:t xml:space="preserve">Λουκά </w:t>
      </w:r>
      <w:proofErr w:type="spellStart"/>
      <w:r w:rsidR="00430346" w:rsidRPr="00430346">
        <w:rPr>
          <w:rFonts w:ascii="Arial" w:hAnsi="Arial" w:cs="Arial"/>
          <w:b/>
          <w:i/>
          <w:sz w:val="22"/>
          <w:szCs w:val="22"/>
        </w:rPr>
        <w:t>Λίλιου</w:t>
      </w:r>
      <w:proofErr w:type="spellEnd"/>
      <w:r w:rsidR="00430346" w:rsidRPr="00430346">
        <w:rPr>
          <w:rFonts w:ascii="Arial" w:hAnsi="Arial" w:cs="Arial"/>
          <w:b/>
          <w:i/>
          <w:sz w:val="22"/>
          <w:szCs w:val="22"/>
        </w:rPr>
        <w:t xml:space="preserve"> του Κωνσταντίνου</w:t>
      </w:r>
      <w:r w:rsidR="00430346" w:rsidRPr="00430346">
        <w:rPr>
          <w:rFonts w:ascii="Arial" w:hAnsi="Arial" w:cs="Arial"/>
          <w:i/>
          <w:sz w:val="22"/>
          <w:szCs w:val="22"/>
        </w:rPr>
        <w:t xml:space="preserve">  για την δημιουργία νέας κρήνης με δικά του έξοδα στην είσοδο του Χωριού </w:t>
      </w:r>
      <w:proofErr w:type="spellStart"/>
      <w:r w:rsidR="00430346" w:rsidRPr="00430346">
        <w:rPr>
          <w:rFonts w:ascii="Arial" w:hAnsi="Arial" w:cs="Arial"/>
          <w:i/>
          <w:sz w:val="22"/>
          <w:szCs w:val="22"/>
        </w:rPr>
        <w:t>Κυριακίου</w:t>
      </w:r>
      <w:proofErr w:type="spellEnd"/>
      <w:r w:rsidR="00430346" w:rsidRPr="00430346">
        <w:rPr>
          <w:rFonts w:ascii="Arial" w:hAnsi="Arial" w:cs="Arial"/>
          <w:i/>
          <w:sz w:val="22"/>
          <w:szCs w:val="22"/>
        </w:rPr>
        <w:t>.</w:t>
      </w:r>
    </w:p>
    <w:p w:rsidR="00430346" w:rsidRPr="00430346" w:rsidRDefault="00430346" w:rsidP="00430346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430346">
        <w:rPr>
          <w:rFonts w:ascii="Arial" w:hAnsi="Arial" w:cs="Arial"/>
          <w:i/>
          <w:sz w:val="22"/>
          <w:szCs w:val="22"/>
        </w:rPr>
        <w:t xml:space="preserve">α. Σύμφωνα με την περίπτωση </w:t>
      </w:r>
      <w:proofErr w:type="spellStart"/>
      <w:r w:rsidRPr="00430346">
        <w:rPr>
          <w:rFonts w:ascii="Arial" w:hAnsi="Arial" w:cs="Arial"/>
          <w:i/>
          <w:sz w:val="22"/>
          <w:szCs w:val="22"/>
        </w:rPr>
        <w:t>κα΄</w:t>
      </w:r>
      <w:proofErr w:type="spellEnd"/>
      <w:r w:rsidRPr="00430346">
        <w:rPr>
          <w:rFonts w:ascii="Arial" w:hAnsi="Arial" w:cs="Arial"/>
          <w:i/>
          <w:sz w:val="22"/>
          <w:szCs w:val="22"/>
        </w:rPr>
        <w:t xml:space="preserve"> της παρ.1 του άρθρου 72 του Ν. 3852/2010 , όπως αντικαταστάθηκε με την παρ.1 του άρθρου 3 του Ν.4623/89 ,στις αρμοδιότητες της Δημοτικής  Επιτροπής  συμπεριλαμβάνεται και η αποδοχή κληρονομιών , κληροδοσιών, και δωρεών.</w:t>
      </w:r>
    </w:p>
    <w:p w:rsidR="00430346" w:rsidRPr="00430346" w:rsidRDefault="00430346" w:rsidP="00430346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30346">
        <w:rPr>
          <w:rFonts w:ascii="Arial" w:hAnsi="Arial" w:cs="Arial"/>
          <w:i/>
          <w:sz w:val="22"/>
          <w:szCs w:val="22"/>
        </w:rPr>
        <w:t>β. Επίσης  σύμφωνα  με την παρ. 3 του άρθρου 49 του Ν. 4412/2016 με απόφαση του αρμοδίου οργάνου (Δημοτική Επιτροπή ) μπορεί να εγκρίνεται η εκπόνηση μελέτης ή μέρους της , η παροχή τεχνικών υπηρεσιών , η εκτέλεση δημόσιου έργου ή τμήματος του από ενδιαφερόμενο  φυσικό ή νομικό πρόσωπο , με δαπάνη του χωρίς καμία επιβάρυνση του Δημοσίου ( του Δήμου εν προκειμένω ) και να ορίζονται οι όροι με τους οποίους θα εκτελεστεί η μελέτη ή η παροχή τεχνικών υπηρεσιών ή το έργο και θα γίνει η επίβλεψη , έγκριση και παραλ</w:t>
      </w:r>
      <w:r w:rsidR="00D86EFB">
        <w:rPr>
          <w:rFonts w:ascii="Arial" w:hAnsi="Arial" w:cs="Arial"/>
          <w:i/>
          <w:sz w:val="22"/>
          <w:szCs w:val="22"/>
        </w:rPr>
        <w:t xml:space="preserve">αβή από τις αρμόδιες υπηρεσίες </w:t>
      </w:r>
    </w:p>
    <w:p w:rsidR="00430346" w:rsidRPr="00430346" w:rsidRDefault="00430346" w:rsidP="00430346">
      <w:pPr>
        <w:pStyle w:val="Web"/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430346">
        <w:rPr>
          <w:rFonts w:ascii="Arial" w:hAnsi="Arial" w:cs="Arial"/>
          <w:b/>
          <w:i/>
          <w:sz w:val="22"/>
          <w:szCs w:val="22"/>
        </w:rPr>
        <w:t xml:space="preserve">Κατόπιν των ανωτέρω καλείστε να αποφασίσετε  </w:t>
      </w:r>
      <w:r w:rsidRPr="00430346">
        <w:rPr>
          <w:rFonts w:ascii="Arial" w:hAnsi="Arial" w:cs="Arial"/>
          <w:b/>
          <w:bCs/>
          <w:i/>
          <w:sz w:val="22"/>
          <w:szCs w:val="22"/>
        </w:rPr>
        <w:t xml:space="preserve"> για την αποδοχή δωρεάς </w:t>
      </w:r>
      <w:r w:rsidRPr="00430346">
        <w:rPr>
          <w:rFonts w:ascii="Arial" w:hAnsi="Arial" w:cs="Arial"/>
          <w:i/>
          <w:sz w:val="22"/>
          <w:szCs w:val="22"/>
        </w:rPr>
        <w:t xml:space="preserve"> εκ μέρους του </w:t>
      </w:r>
      <w:r w:rsidRPr="00430346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«Λουκά  </w:t>
      </w:r>
      <w:proofErr w:type="spellStart"/>
      <w:r w:rsidRPr="00430346">
        <w:rPr>
          <w:rFonts w:ascii="Arial" w:hAnsi="Arial" w:cs="Arial"/>
          <w:b/>
          <w:i/>
          <w:color w:val="000000" w:themeColor="text1"/>
          <w:sz w:val="22"/>
          <w:szCs w:val="22"/>
        </w:rPr>
        <w:t>Λίλιου</w:t>
      </w:r>
      <w:proofErr w:type="spellEnd"/>
      <w:r w:rsidRPr="00430346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του Κωνσταντίνου»</w:t>
      </w:r>
      <w:r w:rsidRPr="00430346">
        <w:rPr>
          <w:rFonts w:ascii="Arial" w:hAnsi="Arial" w:cs="Arial"/>
          <w:i/>
          <w:sz w:val="22"/>
          <w:szCs w:val="22"/>
        </w:rPr>
        <w:t xml:space="preserve"> προς το Δήμο </w:t>
      </w:r>
      <w:proofErr w:type="spellStart"/>
      <w:r w:rsidRPr="00430346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30346">
        <w:rPr>
          <w:rFonts w:ascii="Arial" w:hAnsi="Arial" w:cs="Arial"/>
          <w:i/>
          <w:sz w:val="22"/>
          <w:szCs w:val="22"/>
        </w:rPr>
        <w:t xml:space="preserve"> και συγκεκριμένα στο  </w:t>
      </w:r>
      <w:proofErr w:type="spellStart"/>
      <w:r w:rsidRPr="00430346">
        <w:rPr>
          <w:rFonts w:ascii="Arial" w:hAnsi="Arial" w:cs="Arial"/>
          <w:i/>
          <w:sz w:val="22"/>
          <w:szCs w:val="22"/>
        </w:rPr>
        <w:t>Κυριάκι</w:t>
      </w:r>
      <w:proofErr w:type="spellEnd"/>
      <w:r w:rsidRPr="00430346">
        <w:rPr>
          <w:rFonts w:ascii="Arial" w:hAnsi="Arial" w:cs="Arial"/>
          <w:i/>
          <w:sz w:val="22"/>
          <w:szCs w:val="22"/>
        </w:rPr>
        <w:t xml:space="preserve">  στην είσοδο του χωριού να κατασκευάσει νέα κρήνη με δικά του έξοδα. </w:t>
      </w:r>
    </w:p>
    <w:p w:rsidR="00430346" w:rsidRDefault="00430346" w:rsidP="00430346">
      <w:pPr>
        <w:pStyle w:val="Web"/>
        <w:spacing w:after="0" w:line="276" w:lineRule="auto"/>
        <w:rPr>
          <w:rFonts w:ascii="Arial" w:hAnsi="Arial" w:cs="Arial"/>
          <w:sz w:val="22"/>
          <w:szCs w:val="22"/>
        </w:rPr>
      </w:pPr>
    </w:p>
    <w:p w:rsidR="00430346" w:rsidRPr="00430346" w:rsidRDefault="00430346" w:rsidP="00430346">
      <w:pPr>
        <w:pStyle w:val="Web"/>
        <w:spacing w:after="0" w:line="276" w:lineRule="auto"/>
        <w:rPr>
          <w:rFonts w:ascii="Arial" w:hAnsi="Arial" w:cs="Arial"/>
          <w:sz w:val="22"/>
          <w:szCs w:val="22"/>
        </w:rPr>
      </w:pP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80082F">
        <w:rPr>
          <w:rFonts w:ascii="Arial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F078C" w:rsidRPr="0080082F" w:rsidRDefault="00CF078C" w:rsidP="00CF078C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E7269" w:rsidRDefault="004E7269" w:rsidP="004E72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4E7269" w:rsidRDefault="004E7269" w:rsidP="004E72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57606D">
        <w:rPr>
          <w:rFonts w:ascii="Arial" w:hAnsi="Arial" w:cs="Arial"/>
          <w:sz w:val="22"/>
          <w:szCs w:val="22"/>
        </w:rPr>
        <w:t>-Τ</w:t>
      </w:r>
      <w:r w:rsidR="00D86EFB">
        <w:rPr>
          <w:rFonts w:ascii="Arial" w:hAnsi="Arial" w:cs="Arial"/>
          <w:sz w:val="22"/>
          <w:szCs w:val="22"/>
        </w:rPr>
        <w:t xml:space="preserve">ην </w:t>
      </w:r>
      <w:r w:rsidRPr="0057606D">
        <w:rPr>
          <w:rFonts w:ascii="Arial" w:hAnsi="Arial" w:cs="Arial"/>
          <w:sz w:val="22"/>
          <w:szCs w:val="22"/>
        </w:rPr>
        <w:t xml:space="preserve"> με αριθμό </w:t>
      </w:r>
      <w:r w:rsidR="00D86EFB">
        <w:rPr>
          <w:rFonts w:ascii="Arial" w:hAnsi="Arial" w:cs="Arial"/>
          <w:sz w:val="22"/>
          <w:szCs w:val="22"/>
        </w:rPr>
        <w:t xml:space="preserve">1/2026 απόφαση της Κοινότητας </w:t>
      </w:r>
      <w:proofErr w:type="spellStart"/>
      <w:r w:rsidR="00D86EFB">
        <w:rPr>
          <w:rFonts w:ascii="Arial" w:hAnsi="Arial" w:cs="Arial"/>
          <w:sz w:val="22"/>
          <w:szCs w:val="22"/>
        </w:rPr>
        <w:t>Κυριακίου</w:t>
      </w:r>
      <w:proofErr w:type="spellEnd"/>
    </w:p>
    <w:p w:rsidR="004E7269" w:rsidRPr="001C5C43" w:rsidRDefault="004E7269" w:rsidP="004E72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B00E94">
        <w:rPr>
          <w:rFonts w:ascii="Arial" w:hAnsi="Arial" w:cs="Arial"/>
          <w:sz w:val="20"/>
          <w:highlight w:val="white"/>
        </w:rPr>
        <w:t>-</w:t>
      </w:r>
      <w:r w:rsidRPr="001C5C43">
        <w:rPr>
          <w:rFonts w:ascii="Arial" w:hAnsi="Arial" w:cs="Arial"/>
          <w:sz w:val="22"/>
          <w:szCs w:val="22"/>
        </w:rPr>
        <w:t xml:space="preserve">- Το με αρ. </w:t>
      </w:r>
      <w:proofErr w:type="spellStart"/>
      <w:r w:rsidRPr="001C5C43">
        <w:rPr>
          <w:rFonts w:ascii="Arial" w:hAnsi="Arial" w:cs="Arial"/>
          <w:sz w:val="22"/>
          <w:szCs w:val="22"/>
        </w:rPr>
        <w:t>πρωτ</w:t>
      </w:r>
      <w:proofErr w:type="spellEnd"/>
      <w:r w:rsidRPr="001C5C43">
        <w:rPr>
          <w:rFonts w:ascii="Arial" w:hAnsi="Arial" w:cs="Arial"/>
          <w:sz w:val="22"/>
          <w:szCs w:val="22"/>
        </w:rPr>
        <w:t xml:space="preserve">. </w:t>
      </w:r>
      <w:r w:rsidR="00687185">
        <w:rPr>
          <w:rFonts w:ascii="Arial" w:hAnsi="Arial" w:cs="Arial"/>
          <w:sz w:val="22"/>
          <w:szCs w:val="22"/>
        </w:rPr>
        <w:t>3</w:t>
      </w:r>
      <w:r w:rsidR="000D188B">
        <w:rPr>
          <w:rFonts w:ascii="Arial" w:hAnsi="Arial" w:cs="Arial"/>
          <w:sz w:val="22"/>
          <w:szCs w:val="22"/>
        </w:rPr>
        <w:t>126</w:t>
      </w:r>
      <w:r>
        <w:rPr>
          <w:rFonts w:ascii="Arial" w:eastAsia="Arial" w:hAnsi="Arial" w:cs="Arial"/>
          <w:sz w:val="22"/>
          <w:szCs w:val="22"/>
        </w:rPr>
        <w:t>/</w:t>
      </w:r>
      <w:r w:rsidR="000D188B"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-02-202</w:t>
      </w:r>
      <w:r w:rsidR="00687185">
        <w:rPr>
          <w:rFonts w:ascii="Arial" w:eastAsia="Arial" w:hAnsi="Arial" w:cs="Arial"/>
          <w:sz w:val="22"/>
          <w:szCs w:val="22"/>
        </w:rPr>
        <w:t>6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 w:rsidRPr="001C5C43">
        <w:rPr>
          <w:rFonts w:ascii="Arial" w:hAnsi="Arial" w:cs="Arial"/>
          <w:sz w:val="22"/>
          <w:szCs w:val="22"/>
        </w:rPr>
        <w:t xml:space="preserve">έγγραφο </w:t>
      </w:r>
      <w:r>
        <w:rPr>
          <w:rFonts w:ascii="Arial" w:eastAsia="Arial" w:hAnsi="Arial" w:cs="Arial"/>
          <w:sz w:val="22"/>
          <w:szCs w:val="22"/>
        </w:rPr>
        <w:t>της Δ/</w:t>
      </w:r>
      <w:proofErr w:type="spellStart"/>
      <w:r>
        <w:rPr>
          <w:rFonts w:ascii="Arial" w:eastAsia="Arial" w:hAnsi="Arial" w:cs="Arial"/>
          <w:sz w:val="22"/>
          <w:szCs w:val="22"/>
        </w:rPr>
        <w:t>νσης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Pr="001C5C43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Pr="001C5C43">
        <w:rPr>
          <w:rFonts w:ascii="Arial" w:hAnsi="Arial" w:cs="Arial"/>
          <w:sz w:val="22"/>
          <w:szCs w:val="22"/>
        </w:rPr>
        <w:t xml:space="preserve"> </w:t>
      </w:r>
    </w:p>
    <w:p w:rsidR="004E7269" w:rsidRPr="001C5C43" w:rsidRDefault="004E7269" w:rsidP="004E726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4E7269" w:rsidRDefault="004E7269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4E7269" w:rsidRDefault="004E7269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4E7269" w:rsidRDefault="004E7269" w:rsidP="004E7269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30346" w:rsidRPr="00430346" w:rsidRDefault="00430346" w:rsidP="0043034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E7269" w:rsidRPr="00687185">
        <w:rPr>
          <w:rFonts w:ascii="Arial" w:hAnsi="Arial" w:cs="Arial"/>
          <w:sz w:val="22"/>
          <w:szCs w:val="22"/>
        </w:rPr>
        <w:t xml:space="preserve">  </w:t>
      </w:r>
      <w:r w:rsidR="004E7269" w:rsidRPr="00430346">
        <w:rPr>
          <w:rFonts w:ascii="Arial" w:hAnsi="Arial" w:cs="Arial"/>
          <w:sz w:val="22"/>
          <w:szCs w:val="22"/>
        </w:rPr>
        <w:t xml:space="preserve">Αποδέχεται </w:t>
      </w:r>
      <w:r w:rsidRPr="00430346">
        <w:rPr>
          <w:rFonts w:ascii="Arial" w:hAnsi="Arial" w:cs="Arial"/>
          <w:sz w:val="22"/>
          <w:szCs w:val="22"/>
        </w:rPr>
        <w:t xml:space="preserve">με τιμή και ευχαρίστηση </w:t>
      </w:r>
      <w:r w:rsidR="004E7269" w:rsidRPr="00430346">
        <w:rPr>
          <w:rFonts w:ascii="Arial" w:hAnsi="Arial" w:cs="Arial"/>
          <w:sz w:val="22"/>
          <w:szCs w:val="22"/>
        </w:rPr>
        <w:t xml:space="preserve">την </w:t>
      </w:r>
      <w:r w:rsidR="004E7269" w:rsidRPr="00430346">
        <w:rPr>
          <w:rFonts w:ascii="Arial" w:hAnsi="Arial" w:cs="Arial"/>
          <w:bCs/>
          <w:sz w:val="22"/>
          <w:szCs w:val="22"/>
        </w:rPr>
        <w:t xml:space="preserve"> δωρεά</w:t>
      </w:r>
      <w:r w:rsidRPr="00430346">
        <w:rPr>
          <w:rFonts w:ascii="Arial" w:hAnsi="Arial" w:cs="Arial"/>
          <w:sz w:val="22"/>
          <w:szCs w:val="22"/>
        </w:rPr>
        <w:t xml:space="preserve"> </w:t>
      </w:r>
      <w:r w:rsidR="00D86EFB">
        <w:rPr>
          <w:rFonts w:ascii="Arial" w:hAnsi="Arial" w:cs="Arial"/>
          <w:sz w:val="22"/>
          <w:szCs w:val="22"/>
        </w:rPr>
        <w:t xml:space="preserve">εκ μέρους </w:t>
      </w:r>
      <w:r w:rsidRPr="00430346">
        <w:rPr>
          <w:rFonts w:ascii="Arial" w:hAnsi="Arial" w:cs="Arial"/>
          <w:sz w:val="22"/>
          <w:szCs w:val="22"/>
        </w:rPr>
        <w:t xml:space="preserve">του κ. </w:t>
      </w:r>
      <w:r w:rsidRPr="00D86EFB">
        <w:rPr>
          <w:rFonts w:ascii="Arial" w:hAnsi="Arial" w:cs="Arial"/>
          <w:sz w:val="22"/>
          <w:szCs w:val="22"/>
        </w:rPr>
        <w:t xml:space="preserve">Λουκά </w:t>
      </w:r>
      <w:proofErr w:type="spellStart"/>
      <w:r w:rsidRPr="00D86EFB">
        <w:rPr>
          <w:rFonts w:ascii="Arial" w:hAnsi="Arial" w:cs="Arial"/>
          <w:sz w:val="22"/>
          <w:szCs w:val="22"/>
        </w:rPr>
        <w:t>Λίλιου</w:t>
      </w:r>
      <w:proofErr w:type="spellEnd"/>
      <w:r w:rsidRPr="00D86EFB">
        <w:rPr>
          <w:rFonts w:ascii="Arial" w:hAnsi="Arial" w:cs="Arial"/>
          <w:sz w:val="22"/>
          <w:szCs w:val="22"/>
        </w:rPr>
        <w:t xml:space="preserve"> του Κωνσταντίνου</w:t>
      </w:r>
      <w:r w:rsidRPr="00430346">
        <w:rPr>
          <w:rFonts w:ascii="Arial" w:hAnsi="Arial" w:cs="Arial"/>
          <w:sz w:val="22"/>
          <w:szCs w:val="22"/>
        </w:rPr>
        <w:t xml:space="preserve"> </w:t>
      </w:r>
      <w:r w:rsidR="000D188B">
        <w:rPr>
          <w:rFonts w:ascii="Arial" w:hAnsi="Arial" w:cs="Arial"/>
          <w:sz w:val="22"/>
          <w:szCs w:val="22"/>
        </w:rPr>
        <w:t xml:space="preserve">, </w:t>
      </w:r>
      <w:r w:rsidRPr="00430346">
        <w:rPr>
          <w:rFonts w:ascii="Arial" w:hAnsi="Arial" w:cs="Arial"/>
          <w:sz w:val="22"/>
          <w:szCs w:val="22"/>
        </w:rPr>
        <w:t xml:space="preserve"> για την δημιουργία νέας κρήνης με δικά του έξοδα στην είσοδο του Χωριού </w:t>
      </w:r>
      <w:proofErr w:type="spellStart"/>
      <w:r w:rsidRPr="00430346">
        <w:rPr>
          <w:rFonts w:ascii="Arial" w:hAnsi="Arial" w:cs="Arial"/>
          <w:sz w:val="22"/>
          <w:szCs w:val="22"/>
        </w:rPr>
        <w:t>Κυριακίου</w:t>
      </w:r>
      <w:proofErr w:type="spellEnd"/>
      <w:r w:rsidRPr="00430346">
        <w:rPr>
          <w:rFonts w:ascii="Arial" w:hAnsi="Arial" w:cs="Arial"/>
          <w:sz w:val="22"/>
          <w:szCs w:val="22"/>
        </w:rPr>
        <w:t>.</w:t>
      </w:r>
    </w:p>
    <w:p w:rsidR="00B0462F" w:rsidRPr="004C3DEC" w:rsidRDefault="00B0462F" w:rsidP="00430346">
      <w:pPr>
        <w:pStyle w:val="Web"/>
        <w:spacing w:after="0"/>
        <w:rPr>
          <w:rFonts w:ascii="Arial" w:hAnsi="Arial" w:cs="Arial"/>
          <w:b/>
          <w:sz w:val="22"/>
          <w:szCs w:val="22"/>
          <w:highlight w:val="white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>
        <w:rPr>
          <w:rFonts w:ascii="Arial" w:hAnsi="Arial" w:cs="Arial"/>
          <w:b/>
          <w:sz w:val="22"/>
          <w:szCs w:val="22"/>
        </w:rPr>
        <w:t>5</w:t>
      </w:r>
      <w:r w:rsidR="00430346">
        <w:rPr>
          <w:rFonts w:ascii="Arial" w:hAnsi="Arial" w:cs="Arial"/>
          <w:b/>
          <w:sz w:val="22"/>
          <w:szCs w:val="22"/>
        </w:rPr>
        <w:t>5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   </w:t>
      </w:r>
      <w:r w:rsidRPr="00363388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ΚΑΡΑΜΑΝΗΣ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 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B61FCD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622" w:rsidRDefault="002A3622">
      <w:r>
        <w:separator/>
      </w:r>
    </w:p>
  </w:endnote>
  <w:endnote w:type="continuationSeparator" w:id="0">
    <w:p w:rsidR="002A3622" w:rsidRDefault="002A3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622" w:rsidRDefault="002A3622">
      <w:r>
        <w:separator/>
      </w:r>
    </w:p>
  </w:footnote>
  <w:footnote w:type="continuationSeparator" w:id="0">
    <w:p w:rsidR="002A3622" w:rsidRDefault="002A3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A73831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A73831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35B2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9"/>
  </w:num>
  <w:num w:numId="8">
    <w:abstractNumId w:val="12"/>
  </w:num>
  <w:num w:numId="9">
    <w:abstractNumId w:val="21"/>
  </w:num>
  <w:num w:numId="10">
    <w:abstractNumId w:val="25"/>
  </w:num>
  <w:num w:numId="11">
    <w:abstractNumId w:val="23"/>
  </w:num>
  <w:num w:numId="12">
    <w:abstractNumId w:val="24"/>
  </w:num>
  <w:num w:numId="13">
    <w:abstractNumId w:val="27"/>
  </w:num>
  <w:num w:numId="14">
    <w:abstractNumId w:val="22"/>
  </w:num>
  <w:num w:numId="15">
    <w:abstractNumId w:val="11"/>
  </w:num>
  <w:num w:numId="16">
    <w:abstractNumId w:val="10"/>
  </w:num>
  <w:num w:numId="17">
    <w:abstractNumId w:val="19"/>
  </w:num>
  <w:num w:numId="18">
    <w:abstractNumId w:val="26"/>
  </w:num>
  <w:num w:numId="19">
    <w:abstractNumId w:val="16"/>
  </w:num>
  <w:num w:numId="20">
    <w:abstractNumId w:val="30"/>
  </w:num>
  <w:num w:numId="21">
    <w:abstractNumId w:val="20"/>
  </w:num>
  <w:num w:numId="22">
    <w:abstractNumId w:val="7"/>
  </w:num>
  <w:num w:numId="23">
    <w:abstractNumId w:val="18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9"/>
  </w:num>
  <w:num w:numId="28">
    <w:abstractNumId w:val="15"/>
  </w:num>
  <w:num w:numId="2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262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070F"/>
    <w:rsid w:val="00132B33"/>
    <w:rsid w:val="001346AB"/>
    <w:rsid w:val="00135B23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3622"/>
    <w:rsid w:val="002A4FD5"/>
    <w:rsid w:val="002A56AE"/>
    <w:rsid w:val="002A6ABB"/>
    <w:rsid w:val="002B291B"/>
    <w:rsid w:val="002B590B"/>
    <w:rsid w:val="002B7AB7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657"/>
    <w:rsid w:val="0032279B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31C4"/>
    <w:rsid w:val="006A16A5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0E7D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0EF0"/>
    <w:rsid w:val="00992519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3831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4EE2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090E-E05D-45A1-8266-FF7C80EC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868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5545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2025-12-01T09:12:00Z</cp:lastPrinted>
  <dcterms:created xsi:type="dcterms:W3CDTF">2026-03-02T06:32:00Z</dcterms:created>
  <dcterms:modified xsi:type="dcterms:W3CDTF">2026-03-02T08:04:00Z</dcterms:modified>
</cp:coreProperties>
</file>