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 </w:t>
      </w:r>
      <w:r w:rsidR="0091421E">
        <w:rPr>
          <w:rFonts w:ascii="Arial" w:hAnsi="Arial" w:cs="Arial"/>
          <w:sz w:val="22"/>
          <w:szCs w:val="22"/>
        </w:rPr>
        <w:t>06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98522E">
        <w:rPr>
          <w:rFonts w:ascii="Arial" w:hAnsi="Arial" w:cs="Arial"/>
          <w:sz w:val="22"/>
          <w:szCs w:val="22"/>
        </w:rPr>
        <w:t>2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5D06B9">
        <w:rPr>
          <w:rFonts w:ascii="Arial" w:hAnsi="Arial" w:cs="Arial"/>
          <w:bCs/>
          <w:sz w:val="22"/>
          <w:szCs w:val="22"/>
        </w:rPr>
        <w:t>2178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98522E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 xml:space="preserve">την </w:t>
      </w:r>
      <w:r w:rsidR="0091421E">
        <w:rPr>
          <w:rFonts w:ascii="Arial" w:hAnsi="Arial" w:cs="Arial"/>
          <w:sz w:val="22"/>
          <w:szCs w:val="22"/>
        </w:rPr>
        <w:t>11</w:t>
      </w:r>
      <w:r w:rsidR="00A71FBB" w:rsidRPr="00A71FBB">
        <w:rPr>
          <w:rFonts w:ascii="Arial" w:hAnsi="Arial" w:cs="Arial"/>
          <w:sz w:val="22"/>
          <w:szCs w:val="22"/>
          <w:vertAlign w:val="superscript"/>
        </w:rPr>
        <w:t>η</w:t>
      </w:r>
      <w:r w:rsidR="00A71FBB">
        <w:rPr>
          <w:rFonts w:ascii="Arial" w:hAnsi="Arial" w:cs="Arial"/>
          <w:sz w:val="22"/>
          <w:szCs w:val="22"/>
        </w:rPr>
        <w:t xml:space="preserve">  Φεβρουαρίου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, ημέρα </w:t>
      </w:r>
      <w:r w:rsidR="00E54B02">
        <w:rPr>
          <w:rFonts w:ascii="Arial" w:hAnsi="Arial" w:cs="Arial"/>
          <w:sz w:val="22"/>
          <w:szCs w:val="22"/>
        </w:rPr>
        <w:t>Τ</w:t>
      </w:r>
      <w:r w:rsidR="0091421E">
        <w:rPr>
          <w:rFonts w:ascii="Arial" w:hAnsi="Arial" w:cs="Arial"/>
          <w:sz w:val="22"/>
          <w:szCs w:val="22"/>
        </w:rPr>
        <w:t xml:space="preserve">ετάρτη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A60804" w:rsidRPr="00BC6EE4">
        <w:rPr>
          <w:rFonts w:ascii="Arial" w:hAnsi="Arial" w:cs="Arial"/>
          <w:sz w:val="22"/>
          <w:szCs w:val="22"/>
        </w:rPr>
        <w:t>3</w:t>
      </w:r>
      <w:r w:rsidR="006C5848" w:rsidRPr="00BC6EE4">
        <w:rPr>
          <w:rFonts w:ascii="Arial" w:hAnsi="Arial" w:cs="Arial"/>
          <w:sz w:val="22"/>
          <w:szCs w:val="22"/>
        </w:rPr>
        <w:t>.</w:t>
      </w:r>
      <w:r w:rsidR="00A60804" w:rsidRPr="00BC6EE4">
        <w:rPr>
          <w:rFonts w:ascii="Arial" w:hAnsi="Arial" w:cs="Arial"/>
          <w:sz w:val="22"/>
          <w:szCs w:val="22"/>
        </w:rPr>
        <w:t>45</w:t>
      </w:r>
      <w:r w:rsidR="0067077B" w:rsidRPr="00BC6EE4">
        <w:rPr>
          <w:rFonts w:ascii="Arial" w:hAnsi="Arial" w:cs="Arial"/>
          <w:sz w:val="22"/>
          <w:szCs w:val="22"/>
        </w:rPr>
        <w:t xml:space="preserve"> </w:t>
      </w:r>
      <w:r w:rsidR="00A54615" w:rsidRPr="00BC6EE4">
        <w:rPr>
          <w:rFonts w:ascii="Arial" w:hAnsi="Arial" w:cs="Arial"/>
          <w:sz w:val="22"/>
          <w:szCs w:val="22"/>
        </w:rPr>
        <w:t xml:space="preserve">  </w:t>
      </w:r>
      <w:r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</w:t>
      </w:r>
      <w:r w:rsidR="00124E0E" w:rsidRPr="00BC6EE4">
        <w:rPr>
          <w:rFonts w:ascii="Arial" w:hAnsi="Arial" w:cs="Arial"/>
          <w:sz w:val="22"/>
          <w:szCs w:val="22"/>
        </w:rPr>
        <w:t>ων  διατάξεων τ</w:t>
      </w:r>
      <w:r w:rsidRPr="00BC6EE4">
        <w:rPr>
          <w:rFonts w:ascii="Arial" w:hAnsi="Arial" w:cs="Arial"/>
          <w:sz w:val="22"/>
          <w:szCs w:val="22"/>
        </w:rPr>
        <w:t>ου άρθρου 7</w:t>
      </w:r>
      <w:r w:rsidR="00124E0E" w:rsidRPr="00BC6EE4">
        <w:rPr>
          <w:rFonts w:ascii="Arial" w:hAnsi="Arial" w:cs="Arial"/>
          <w:sz w:val="22"/>
          <w:szCs w:val="22"/>
        </w:rPr>
        <w:t>5</w:t>
      </w:r>
      <w:r w:rsidRPr="00BC6EE4">
        <w:rPr>
          <w:rFonts w:ascii="Arial" w:hAnsi="Arial" w:cs="Arial"/>
          <w:sz w:val="22"/>
          <w:szCs w:val="22"/>
        </w:rPr>
        <w:t xml:space="preserve"> του Ν. </w:t>
      </w:r>
      <w:r w:rsidR="00124E0E" w:rsidRPr="00BC6EE4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BC6EE4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BC6EE4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BC6EE4">
        <w:rPr>
          <w:rFonts w:ascii="Arial" w:hAnsi="Arial" w:cs="Arial"/>
          <w:sz w:val="22"/>
          <w:szCs w:val="22"/>
        </w:rPr>
        <w:t>74</w:t>
      </w:r>
      <w:r w:rsidR="00F51FD5"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BC6EE4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11328D" w:rsidRPr="00BC6EE4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BC6EE4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στο </w:t>
      </w:r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Pr="00BC6EE4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BC6EE4" w:rsidRDefault="0098522E" w:rsidP="008E776F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και Παραλαβή της </w:t>
      </w:r>
      <w:proofErr w:type="spellStart"/>
      <w:r>
        <w:rPr>
          <w:rFonts w:ascii="Arial" w:hAnsi="Arial" w:cs="Arial"/>
          <w:sz w:val="22"/>
          <w:szCs w:val="22"/>
        </w:rPr>
        <w:t>αριθμ</w:t>
      </w:r>
      <w:proofErr w:type="spellEnd"/>
      <w:r>
        <w:rPr>
          <w:rFonts w:ascii="Arial" w:hAnsi="Arial" w:cs="Arial"/>
          <w:sz w:val="22"/>
          <w:szCs w:val="22"/>
        </w:rPr>
        <w:t xml:space="preserve">. 82/2025 υποβληθείσας Οριστικής Μελέτης και των Τευχών </w:t>
      </w:r>
      <w:r w:rsidR="00E7050D">
        <w:rPr>
          <w:rFonts w:ascii="Arial" w:hAnsi="Arial" w:cs="Arial"/>
          <w:sz w:val="22"/>
          <w:szCs w:val="22"/>
        </w:rPr>
        <w:t>Δ</w:t>
      </w:r>
      <w:r>
        <w:rPr>
          <w:rFonts w:ascii="Arial" w:hAnsi="Arial" w:cs="Arial"/>
          <w:sz w:val="22"/>
          <w:szCs w:val="22"/>
        </w:rPr>
        <w:t xml:space="preserve">ημοπράτησης της </w:t>
      </w:r>
      <w:r w:rsidR="00E7050D">
        <w:rPr>
          <w:rFonts w:ascii="Arial" w:hAnsi="Arial" w:cs="Arial"/>
          <w:sz w:val="22"/>
          <w:szCs w:val="22"/>
        </w:rPr>
        <w:t>Δ</w:t>
      </w:r>
      <w:r>
        <w:rPr>
          <w:rFonts w:ascii="Arial" w:hAnsi="Arial" w:cs="Arial"/>
          <w:sz w:val="22"/>
          <w:szCs w:val="22"/>
        </w:rPr>
        <w:t xml:space="preserve">ημόσιας </w:t>
      </w:r>
      <w:r w:rsidR="00E7050D">
        <w:rPr>
          <w:rFonts w:ascii="Arial" w:hAnsi="Arial" w:cs="Arial"/>
          <w:sz w:val="22"/>
          <w:szCs w:val="22"/>
        </w:rPr>
        <w:t>Σ</w:t>
      </w:r>
      <w:r>
        <w:rPr>
          <w:rFonts w:ascii="Arial" w:hAnsi="Arial" w:cs="Arial"/>
          <w:sz w:val="22"/>
          <w:szCs w:val="22"/>
        </w:rPr>
        <w:t>ύμβασης με ΑΔΑΜ 24</w:t>
      </w:r>
      <w:r>
        <w:rPr>
          <w:rFonts w:ascii="Arial" w:hAnsi="Arial" w:cs="Arial"/>
          <w:sz w:val="22"/>
          <w:szCs w:val="22"/>
          <w:lang w:val="en-US"/>
        </w:rPr>
        <w:t>SYMV</w:t>
      </w:r>
      <w:r w:rsidRPr="0098522E">
        <w:rPr>
          <w:rFonts w:ascii="Arial" w:hAnsi="Arial" w:cs="Arial"/>
          <w:sz w:val="22"/>
          <w:szCs w:val="22"/>
        </w:rPr>
        <w:t xml:space="preserve">015619202  2024-10-18 , </w:t>
      </w:r>
      <w:r>
        <w:rPr>
          <w:rFonts w:ascii="Arial" w:hAnsi="Arial" w:cs="Arial"/>
          <w:sz w:val="22"/>
          <w:szCs w:val="22"/>
        </w:rPr>
        <w:t>με τίτλο «ΜΕΛΕΤΗ ΑΝΑΠΤΥΞΗΣ ΔΙΚΤΥΩΝ ΠΡΑΣΙΝΩΝ ΥΠΟΔΟΜΩΝ-ΑΝΑΒΑΘΜΙΣΗ ΠΑΡΚΟΥ ΕΡΚΥΝΑΣ ΣΤΗΝ ΠΟΛΗ ΛΙΒΑΔΕΙΑΣ»</w:t>
      </w:r>
      <w:r w:rsidR="00E7050D">
        <w:rPr>
          <w:rFonts w:ascii="Arial" w:hAnsi="Arial" w:cs="Arial"/>
          <w:sz w:val="22"/>
          <w:szCs w:val="22"/>
        </w:rPr>
        <w:t>.</w:t>
      </w:r>
    </w:p>
    <w:p w:rsidR="0098522E" w:rsidRDefault="00636047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 w:rsidRPr="00636047">
        <w:rPr>
          <w:rFonts w:ascii="Arial" w:hAnsi="Arial" w:cs="Arial"/>
          <w:sz w:val="22"/>
          <w:szCs w:val="22"/>
        </w:rPr>
        <w:t>Αποδοχή δωρεάς /χορηγίας της εταιρείας «ΚΟΥΖΙΟΥ ΚΑΤΑΣΚΕΥΑΣΤΙΚΗ ΜΟΝΟΠΡΟΣΩΠΗ ΕΠΕ &amp; ΣΙΑ ΕΕ» για την εκτέλεση της σ</w:t>
      </w:r>
      <w:r>
        <w:rPr>
          <w:rFonts w:ascii="Arial" w:hAnsi="Arial" w:cs="Arial"/>
          <w:sz w:val="22"/>
          <w:szCs w:val="22"/>
        </w:rPr>
        <w:t>ύ</w:t>
      </w:r>
      <w:r w:rsidRPr="00636047">
        <w:rPr>
          <w:rFonts w:ascii="Arial" w:hAnsi="Arial" w:cs="Arial"/>
          <w:sz w:val="22"/>
          <w:szCs w:val="22"/>
        </w:rPr>
        <w:t>νταξης μελέτης κατασκευής νέου ανοικτού κολυμβητηρίου στο χώρο άθλησης στην Λιβαδειά.</w:t>
      </w:r>
    </w:p>
    <w:p w:rsidR="00636047" w:rsidRDefault="00636047" w:rsidP="0098522E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δωρεάς/χορηγίας της εταιρείας «</w:t>
      </w:r>
      <w:r>
        <w:rPr>
          <w:rFonts w:ascii="Arial" w:hAnsi="Arial" w:cs="Arial"/>
          <w:sz w:val="22"/>
          <w:szCs w:val="22"/>
          <w:lang w:val="en-US"/>
        </w:rPr>
        <w:t>MWIDE</w:t>
      </w:r>
      <w:r w:rsidRPr="00636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MAE</w:t>
      </w:r>
      <w:r>
        <w:rPr>
          <w:rFonts w:ascii="Arial" w:hAnsi="Arial" w:cs="Arial"/>
          <w:sz w:val="22"/>
          <w:szCs w:val="22"/>
        </w:rPr>
        <w:t xml:space="preserve">» για την ασφαλτόστρωση χώρων στην Αγία </w:t>
      </w:r>
      <w:proofErr w:type="spellStart"/>
      <w:r>
        <w:rPr>
          <w:rFonts w:ascii="Arial" w:hAnsi="Arial" w:cs="Arial"/>
          <w:sz w:val="22"/>
          <w:szCs w:val="22"/>
        </w:rPr>
        <w:t>΄Αννα</w:t>
      </w:r>
      <w:proofErr w:type="spellEnd"/>
      <w:r>
        <w:rPr>
          <w:rFonts w:ascii="Arial" w:hAnsi="Arial" w:cs="Arial"/>
          <w:sz w:val="22"/>
          <w:szCs w:val="22"/>
        </w:rPr>
        <w:t xml:space="preserve">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36047" w:rsidRPr="00636047" w:rsidRDefault="00636047" w:rsidP="00636047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BC6EE4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BCE" w:rsidRDefault="004E4BCE">
      <w:r>
        <w:separator/>
      </w:r>
    </w:p>
  </w:endnote>
  <w:endnote w:type="continuationSeparator" w:id="0">
    <w:p w:rsidR="004E4BCE" w:rsidRDefault="004E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BCE" w:rsidRDefault="004E4BCE">
      <w:r>
        <w:separator/>
      </w:r>
    </w:p>
  </w:footnote>
  <w:footnote w:type="continuationSeparator" w:id="0">
    <w:p w:rsidR="004E4BCE" w:rsidRDefault="004E4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55613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55613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3604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391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12C5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E58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3593"/>
    <w:rsid w:val="00E53D8F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F26"/>
    <w:rsid w:val="00FC52CC"/>
    <w:rsid w:val="00FC5BFF"/>
    <w:rsid w:val="00FC5DEF"/>
    <w:rsid w:val="00FC643E"/>
    <w:rsid w:val="00FC6695"/>
    <w:rsid w:val="00FC7684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91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F2BF-1296-40E6-9639-D54CE4E6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235</cp:revision>
  <cp:lastPrinted>2025-09-25T10:11:00Z</cp:lastPrinted>
  <dcterms:created xsi:type="dcterms:W3CDTF">2025-08-26T09:48:00Z</dcterms:created>
  <dcterms:modified xsi:type="dcterms:W3CDTF">2026-02-06T09:38:00Z</dcterms:modified>
</cp:coreProperties>
</file>