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EC26F2">
        <w:rPr>
          <w:rFonts w:ascii="Arial" w:eastAsia="Arial" w:hAnsi="Arial" w:cs="Arial"/>
          <w:b/>
          <w:bCs/>
          <w:sz w:val="22"/>
          <w:szCs w:val="22"/>
        </w:rPr>
        <w:t>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63134F">
        <w:rPr>
          <w:rFonts w:ascii="Arial" w:eastAsia="Arial" w:hAnsi="Arial" w:cs="Arial"/>
          <w:b/>
          <w:bCs/>
          <w:sz w:val="22"/>
          <w:szCs w:val="22"/>
        </w:rPr>
        <w:t>3199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EC26F2">
        <w:rPr>
          <w:rFonts w:ascii="Arial" w:hAnsi="Arial" w:cs="Arial"/>
          <w:b/>
          <w:sz w:val="22"/>
          <w:szCs w:val="22"/>
        </w:rPr>
        <w:t>4</w:t>
      </w:r>
      <w:r w:rsidR="008C1C90">
        <w:rPr>
          <w:rFonts w:ascii="Arial" w:hAnsi="Arial" w:cs="Arial"/>
          <w:b/>
          <w:sz w:val="22"/>
          <w:szCs w:val="22"/>
        </w:rPr>
        <w:t>4</w:t>
      </w:r>
    </w:p>
    <w:p w:rsidR="004E159E" w:rsidRPr="004E159E" w:rsidRDefault="004E159E" w:rsidP="00A54E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Pr="004E159E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4E159E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4E159E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4E159E" w:rsidRDefault="004E159E" w:rsidP="00A54E82">
      <w:pPr>
        <w:jc w:val="both"/>
        <w:rPr>
          <w:rFonts w:ascii="Arial" w:hAnsi="Arial" w:cs="Arial"/>
          <w:sz w:val="22"/>
          <w:szCs w:val="22"/>
        </w:rPr>
      </w:pPr>
    </w:p>
    <w:p w:rsidR="00A54E82" w:rsidRDefault="0051690C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E806CE" w:rsidRDefault="00E806CE" w:rsidP="00E806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Αφού  διαπιστώθηκε ότι υπάρχει νόμιμη απαρτία, επειδή σε σύνολο 7 (επτά)  μελών               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8C1C90" w:rsidRDefault="00791389" w:rsidP="008C1C90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A7726F">
        <w:rPr>
          <w:rFonts w:ascii="Arial" w:eastAsia="Arial" w:hAnsi="Arial" w:cs="Arial"/>
          <w:sz w:val="22"/>
          <w:szCs w:val="22"/>
        </w:rPr>
        <w:t>1</w:t>
      </w:r>
      <w:r w:rsidR="008C1C90">
        <w:rPr>
          <w:rFonts w:ascii="Arial" w:eastAsia="Arial" w:hAnsi="Arial" w:cs="Arial"/>
          <w:sz w:val="22"/>
          <w:szCs w:val="22"/>
        </w:rPr>
        <w:t>5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</w:t>
      </w:r>
      <w:r w:rsidR="008C1C90" w:rsidRPr="00AC1BAA">
        <w:rPr>
          <w:rFonts w:ascii="Arial" w:eastAsia="Arial" w:hAnsi="Arial" w:cs="Arial"/>
          <w:sz w:val="22"/>
          <w:szCs w:val="22"/>
        </w:rPr>
        <w:t>τ</w:t>
      </w:r>
      <w:r w:rsidR="008C1C90">
        <w:rPr>
          <w:rFonts w:ascii="Arial" w:eastAsia="Arial" w:hAnsi="Arial" w:cs="Arial"/>
          <w:sz w:val="22"/>
          <w:szCs w:val="22"/>
        </w:rPr>
        <w:t>ο</w:t>
      </w:r>
      <w:r w:rsidR="008C1C90" w:rsidRPr="00AC1BAA">
        <w:rPr>
          <w:rFonts w:ascii="Arial" w:eastAsia="Arial" w:hAnsi="Arial" w:cs="Arial"/>
          <w:sz w:val="22"/>
          <w:szCs w:val="22"/>
        </w:rPr>
        <w:t xml:space="preserve">  </w:t>
      </w:r>
      <w:r w:rsidR="008C1C90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8C1C90"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8C1C90" w:rsidRPr="00AC1BAA">
        <w:rPr>
          <w:rFonts w:ascii="Arial" w:eastAsia="Arial" w:hAnsi="Arial" w:cs="Arial"/>
          <w:sz w:val="22"/>
          <w:szCs w:val="22"/>
        </w:rPr>
        <w:t>.</w:t>
      </w:r>
      <w:r w:rsidR="008C1C9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C1C90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8C1C90">
        <w:rPr>
          <w:rFonts w:ascii="Arial" w:eastAsia="Arial" w:hAnsi="Arial" w:cs="Arial"/>
          <w:sz w:val="22"/>
          <w:szCs w:val="22"/>
        </w:rPr>
        <w:t>. 2123</w:t>
      </w:r>
      <w:r w:rsidR="008C1C90" w:rsidRPr="00AC1BAA">
        <w:rPr>
          <w:rFonts w:ascii="Arial" w:eastAsia="Arial" w:hAnsi="Arial" w:cs="Arial"/>
          <w:sz w:val="22"/>
          <w:szCs w:val="22"/>
        </w:rPr>
        <w:t>/</w:t>
      </w:r>
      <w:r w:rsidR="008C1C90">
        <w:rPr>
          <w:rFonts w:ascii="Arial" w:eastAsia="Arial" w:hAnsi="Arial" w:cs="Arial"/>
          <w:sz w:val="22"/>
          <w:szCs w:val="22"/>
        </w:rPr>
        <w:t>06</w:t>
      </w:r>
      <w:r w:rsidR="008C1C90" w:rsidRPr="00AC1BAA">
        <w:rPr>
          <w:rFonts w:ascii="Arial" w:eastAsia="Arial" w:hAnsi="Arial" w:cs="Arial"/>
          <w:sz w:val="22"/>
          <w:szCs w:val="22"/>
        </w:rPr>
        <w:t>-</w:t>
      </w:r>
      <w:r w:rsidR="008C1C90">
        <w:rPr>
          <w:rFonts w:ascii="Arial" w:eastAsia="Arial" w:hAnsi="Arial" w:cs="Arial"/>
          <w:sz w:val="22"/>
          <w:szCs w:val="22"/>
        </w:rPr>
        <w:t>02</w:t>
      </w:r>
      <w:r w:rsidR="008C1C90" w:rsidRPr="00AC1BAA">
        <w:rPr>
          <w:rFonts w:ascii="Arial" w:eastAsia="Arial" w:hAnsi="Arial" w:cs="Arial"/>
          <w:sz w:val="22"/>
          <w:szCs w:val="22"/>
        </w:rPr>
        <w:t>-202</w:t>
      </w:r>
      <w:r w:rsidR="008C1C90">
        <w:rPr>
          <w:rFonts w:ascii="Arial" w:eastAsia="Arial" w:hAnsi="Arial" w:cs="Arial"/>
          <w:sz w:val="22"/>
          <w:szCs w:val="22"/>
        </w:rPr>
        <w:t>6</w:t>
      </w:r>
      <w:r w:rsidR="008C1C90" w:rsidRPr="00AC1BAA">
        <w:rPr>
          <w:rFonts w:ascii="Arial" w:eastAsia="Arial" w:hAnsi="Arial" w:cs="Arial"/>
          <w:sz w:val="22"/>
          <w:szCs w:val="22"/>
        </w:rPr>
        <w:t xml:space="preserve"> έγγραφ</w:t>
      </w:r>
      <w:r w:rsidR="008C1C90">
        <w:rPr>
          <w:rFonts w:ascii="Arial" w:eastAsia="Arial" w:hAnsi="Arial" w:cs="Arial"/>
          <w:sz w:val="22"/>
          <w:szCs w:val="22"/>
        </w:rPr>
        <w:t xml:space="preserve">ο  </w:t>
      </w:r>
      <w:r w:rsidR="008C1C90" w:rsidRPr="007A7163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</w:t>
      </w:r>
      <w:r w:rsidR="008C1C90">
        <w:rPr>
          <w:rFonts w:ascii="Arial" w:eastAsia="Arial" w:hAnsi="Arial" w:cs="Arial"/>
          <w:sz w:val="22"/>
          <w:szCs w:val="22"/>
        </w:rPr>
        <w:t xml:space="preserve"> </w:t>
      </w:r>
      <w:r w:rsidR="008C1C90"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="008C1C90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8C1C90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8C1C90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8C1C90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, </w:t>
      </w:r>
      <w:r w:rsidR="008C1C90"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στ</w:t>
      </w:r>
      <w:r w:rsidR="008C1C90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ο </w:t>
      </w:r>
      <w:r w:rsidR="008C1C90"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  οποία</w:t>
      </w:r>
      <w:r w:rsidR="008C1C90"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="008C1C90" w:rsidRPr="00AC1BAA">
        <w:rPr>
          <w:rFonts w:ascii="Arial" w:hAnsi="Arial" w:cs="Arial"/>
          <w:sz w:val="22"/>
          <w:szCs w:val="22"/>
        </w:rPr>
        <w:t>τα παρακάτω:</w:t>
      </w:r>
      <w:r w:rsidR="008C1C90"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61117E" w:rsidRPr="0061117E" w:rsidRDefault="0061117E" w:rsidP="0061117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61117E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61117E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61117E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61117E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61117E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61117E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61117E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61117E" w:rsidRPr="0061117E" w:rsidRDefault="0061117E" w:rsidP="0061117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61117E" w:rsidRPr="0061117E" w:rsidRDefault="0061117E" w:rsidP="0061117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61117E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61117E" w:rsidRPr="0061117E" w:rsidRDefault="0061117E" w:rsidP="0061117E">
      <w:pPr>
        <w:jc w:val="both"/>
        <w:rPr>
          <w:rFonts w:ascii="Arial" w:hAnsi="Arial" w:cs="Arial"/>
        </w:rPr>
      </w:pPr>
      <w:r w:rsidRPr="0061117E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61117E" w:rsidRPr="0061117E" w:rsidRDefault="0061117E" w:rsidP="0061117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61117E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61117E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61117E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61117E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61117E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61117E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61117E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61117E" w:rsidRPr="0061117E" w:rsidRDefault="0061117E" w:rsidP="0061117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61117E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61117E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61117E" w:rsidRPr="0061117E" w:rsidRDefault="0061117E" w:rsidP="0061117E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61117E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61117E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61117E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61117E">
        <w:rPr>
          <w:rFonts w:ascii="Arial" w:hAnsi="Arial" w:cs="Arial"/>
          <w:bCs/>
          <w:i/>
          <w:spacing w:val="-3"/>
          <w:sz w:val="22"/>
          <w:szCs w:val="22"/>
        </w:rPr>
        <w:t xml:space="preserve">11/02/2026, σε συνεδρίαση της ΠΕΔ  , μετά </w:t>
      </w:r>
      <w:bookmarkStart w:id="1" w:name="_Hlk201223593"/>
      <w:r w:rsidRPr="0061117E">
        <w:rPr>
          <w:rFonts w:ascii="Arial" w:hAnsi="Arial" w:cs="Arial"/>
          <w:bCs/>
          <w:i/>
          <w:spacing w:val="-3"/>
          <w:sz w:val="22"/>
          <w:szCs w:val="22"/>
        </w:rPr>
        <w:t xml:space="preserve">από </w:t>
      </w:r>
      <w:bookmarkEnd w:id="1"/>
      <w:r w:rsidRPr="0061117E">
        <w:rPr>
          <w:rFonts w:ascii="Arial" w:hAnsi="Arial" w:cs="Arial"/>
          <w:bCs/>
          <w:i/>
          <w:spacing w:val="-3"/>
          <w:sz w:val="22"/>
          <w:szCs w:val="22"/>
        </w:rPr>
        <w:t xml:space="preserve"> πρόσκληση .  </w:t>
      </w:r>
    </w:p>
    <w:p w:rsidR="00E36AAE" w:rsidRPr="004E159E" w:rsidRDefault="00E36AAE" w:rsidP="00BC3C7E">
      <w:pPr>
        <w:jc w:val="both"/>
        <w:rPr>
          <w:rFonts w:ascii="Arial" w:hAnsi="Arial" w:cs="Arial"/>
          <w:i/>
          <w:sz w:val="22"/>
          <w:szCs w:val="22"/>
        </w:rPr>
      </w:pPr>
    </w:p>
    <w:p w:rsidR="00E36AAE" w:rsidRPr="00E36AAE" w:rsidRDefault="00E36AAE" w:rsidP="00E36AAE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4630D7" w:rsidRPr="005B7DDF" w:rsidRDefault="004630D7" w:rsidP="00E36AAE">
      <w:pPr>
        <w:rPr>
          <w:rFonts w:ascii="Arial" w:hAnsi="Arial" w:cs="Arial"/>
          <w:i/>
          <w:sz w:val="22"/>
          <w:szCs w:val="22"/>
        </w:rPr>
      </w:pPr>
    </w:p>
    <w:p w:rsidR="00E032BD" w:rsidRDefault="003D0266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17026">
        <w:rPr>
          <w:rFonts w:ascii="Arial" w:eastAsia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E36AAE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E36AAE" w:rsidRPr="00217026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F453C8" w:rsidRPr="007A7163" w:rsidRDefault="00F453C8" w:rsidP="00F453C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F453C8" w:rsidRPr="007A7163" w:rsidRDefault="00F453C8" w:rsidP="00F453C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453C8" w:rsidRPr="007A7163" w:rsidRDefault="00F453C8" w:rsidP="00F453C8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πρωτ.</w:t>
      </w:r>
      <w:r w:rsidR="008C1C90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2123</w:t>
      </w:r>
      <w:r>
        <w:rPr>
          <w:rFonts w:ascii="Arial" w:eastAsia="Arial" w:hAnsi="Arial" w:cs="Arial"/>
          <w:sz w:val="22"/>
          <w:szCs w:val="22"/>
        </w:rPr>
        <w:t>/</w:t>
      </w:r>
      <w:r w:rsidR="008C1C90">
        <w:rPr>
          <w:rFonts w:ascii="Arial" w:eastAsia="Arial" w:hAnsi="Arial" w:cs="Arial"/>
          <w:sz w:val="22"/>
          <w:szCs w:val="22"/>
        </w:rPr>
        <w:t>06</w:t>
      </w:r>
      <w:r w:rsidRPr="007A716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</w:t>
      </w:r>
      <w:r w:rsidR="008C1C90">
        <w:rPr>
          <w:rFonts w:ascii="Arial" w:eastAsia="Arial" w:hAnsi="Arial" w:cs="Arial"/>
          <w:sz w:val="22"/>
          <w:szCs w:val="22"/>
        </w:rPr>
        <w:t>2</w:t>
      </w:r>
      <w:r w:rsidRPr="007A7163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7A7163">
        <w:rPr>
          <w:rFonts w:ascii="Arial" w:eastAsia="Arial" w:hAnsi="Arial" w:cs="Arial"/>
          <w:sz w:val="22"/>
          <w:szCs w:val="22"/>
        </w:rPr>
        <w:t xml:space="preserve"> έγγραφο  του Τμ. Διαχείρισης και Συντήρησης   </w:t>
      </w:r>
    </w:p>
    <w:p w:rsidR="00F453C8" w:rsidRPr="007A7163" w:rsidRDefault="00F453C8" w:rsidP="00F453C8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F453C8" w:rsidRPr="007A7163" w:rsidRDefault="00F453C8" w:rsidP="00F453C8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F453C8" w:rsidRPr="007A7163" w:rsidRDefault="00F453C8" w:rsidP="00F453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F453C8" w:rsidRPr="00F43C91" w:rsidRDefault="00F453C8" w:rsidP="00F453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F453C8" w:rsidRPr="00F43C91" w:rsidRDefault="00F453C8" w:rsidP="00F453C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453C8" w:rsidRPr="008F047D" w:rsidRDefault="00F453C8" w:rsidP="00F453C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F453C8" w:rsidRPr="009D684B" w:rsidRDefault="00F453C8" w:rsidP="00F453C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453C8" w:rsidRPr="00F622B0" w:rsidRDefault="00F453C8" w:rsidP="00F453C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453C8" w:rsidRPr="00396E4C" w:rsidRDefault="00F453C8" w:rsidP="00F453C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396E4C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396E4C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396E4C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396E4C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396E4C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Δημάρχου, 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FC1DA3">
        <w:rPr>
          <w:rFonts w:ascii="Arial" w:hAnsi="Arial" w:cs="Arial"/>
          <w:bCs/>
          <w:spacing w:val="-3"/>
          <w:sz w:val="22"/>
          <w:szCs w:val="22"/>
        </w:rPr>
        <w:t xml:space="preserve">ΛΑΜΙΑ 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 την </w:t>
      </w:r>
      <w:r>
        <w:rPr>
          <w:rFonts w:ascii="Arial" w:hAnsi="Arial" w:cs="Arial"/>
          <w:spacing w:val="-3"/>
          <w:sz w:val="22"/>
          <w:szCs w:val="22"/>
        </w:rPr>
        <w:t>1</w:t>
      </w:r>
      <w:r w:rsidR="00FC1DA3">
        <w:rPr>
          <w:rFonts w:ascii="Arial" w:hAnsi="Arial" w:cs="Arial"/>
          <w:spacing w:val="-3"/>
          <w:sz w:val="22"/>
          <w:szCs w:val="22"/>
        </w:rPr>
        <w:t>1</w:t>
      </w:r>
      <w:r w:rsidRPr="00396E4C">
        <w:rPr>
          <w:rFonts w:ascii="Arial" w:hAnsi="Arial" w:cs="Arial"/>
          <w:bCs/>
          <w:spacing w:val="-3"/>
          <w:sz w:val="22"/>
          <w:szCs w:val="22"/>
        </w:rPr>
        <w:t>/0</w:t>
      </w:r>
      <w:r>
        <w:rPr>
          <w:rFonts w:ascii="Arial" w:hAnsi="Arial" w:cs="Arial"/>
          <w:bCs/>
          <w:spacing w:val="-3"/>
          <w:sz w:val="22"/>
          <w:szCs w:val="22"/>
        </w:rPr>
        <w:t>2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/2026, </w:t>
      </w:r>
      <w:r w:rsidR="00FC1DA3" w:rsidRPr="00FC1DA3">
        <w:rPr>
          <w:rFonts w:ascii="Arial" w:hAnsi="Arial" w:cs="Arial"/>
          <w:bCs/>
          <w:spacing w:val="-3"/>
          <w:sz w:val="22"/>
          <w:szCs w:val="22"/>
        </w:rPr>
        <w:t>σε συνεδρίαση της ΠΕΔ</w:t>
      </w:r>
      <w:r w:rsidR="00FC1DA3" w:rsidRPr="0061117E">
        <w:rPr>
          <w:rFonts w:ascii="Arial" w:hAnsi="Arial" w:cs="Arial"/>
          <w:bCs/>
          <w:i/>
          <w:spacing w:val="-3"/>
          <w:sz w:val="22"/>
          <w:szCs w:val="22"/>
        </w:rPr>
        <w:t xml:space="preserve">  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, έπειτα από </w:t>
      </w:r>
      <w:r w:rsidR="00FC1DA3">
        <w:rPr>
          <w:rFonts w:ascii="Arial" w:hAnsi="Arial" w:cs="Arial"/>
          <w:bCs/>
          <w:spacing w:val="-3"/>
          <w:sz w:val="22"/>
          <w:szCs w:val="22"/>
        </w:rPr>
        <w:t>πρόσκληση.</w:t>
      </w:r>
    </w:p>
    <w:p w:rsidR="00833F2C" w:rsidRPr="001C05ED" w:rsidRDefault="00833F2C" w:rsidP="00833F2C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</w:p>
    <w:p w:rsidR="003C235F" w:rsidRDefault="001510BA" w:rsidP="00833F2C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EC26F2">
        <w:rPr>
          <w:rFonts w:ascii="Arial" w:hAnsi="Arial" w:cs="Arial"/>
          <w:b/>
          <w:sz w:val="22"/>
          <w:szCs w:val="22"/>
        </w:rPr>
        <w:t>4</w:t>
      </w:r>
      <w:r w:rsidR="008C1C90">
        <w:rPr>
          <w:rFonts w:ascii="Arial" w:hAnsi="Arial" w:cs="Arial"/>
          <w:b/>
          <w:sz w:val="22"/>
          <w:szCs w:val="22"/>
        </w:rPr>
        <w:t>4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8828D1" w:rsidRPr="00261E54" w:rsidRDefault="008828D1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9A5DC3" w:rsidRDefault="009A5DC3" w:rsidP="009A5DC3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9A5DC3" w:rsidRDefault="009A5DC3" w:rsidP="009A5DC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A5DC3" w:rsidRDefault="009A5DC3" w:rsidP="009A5DC3">
      <w:pPr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9A5DC3" w:rsidRDefault="009A5DC3" w:rsidP="009A5DC3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</w:t>
      </w:r>
      <w:r w:rsidR="008374D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- 02-2026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A5DC3" w:rsidRDefault="009A5DC3" w:rsidP="009A5DC3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747B7F" w:rsidP="009A5DC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78" w:rsidRDefault="006E1778">
      <w:r>
        <w:separator/>
      </w:r>
    </w:p>
  </w:endnote>
  <w:endnote w:type="continuationSeparator" w:id="0">
    <w:p w:rsidR="006E1778" w:rsidRDefault="006E1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78" w:rsidRDefault="006E1778">
      <w:r>
        <w:separator/>
      </w:r>
    </w:p>
  </w:footnote>
  <w:footnote w:type="continuationSeparator" w:id="0">
    <w:p w:rsidR="006E1778" w:rsidRDefault="006E1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DB01B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DB01B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C1DA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01A78B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B445A"/>
    <w:multiLevelType w:val="hybridMultilevel"/>
    <w:tmpl w:val="06D67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C0EC4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C2EA0"/>
    <w:multiLevelType w:val="hybridMultilevel"/>
    <w:tmpl w:val="E5241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4290173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A292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E31721"/>
    <w:multiLevelType w:val="hybridMultilevel"/>
    <w:tmpl w:val="10D28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2"/>
  </w:num>
  <w:num w:numId="5">
    <w:abstractNumId w:val="20"/>
  </w:num>
  <w:num w:numId="6">
    <w:abstractNumId w:val="8"/>
  </w:num>
  <w:num w:numId="7">
    <w:abstractNumId w:val="26"/>
  </w:num>
  <w:num w:numId="8">
    <w:abstractNumId w:val="13"/>
  </w:num>
  <w:num w:numId="9">
    <w:abstractNumId w:val="18"/>
  </w:num>
  <w:num w:numId="10">
    <w:abstractNumId w:val="14"/>
  </w:num>
  <w:num w:numId="11">
    <w:abstractNumId w:val="19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3"/>
  </w:num>
  <w:num w:numId="17">
    <w:abstractNumId w:val="11"/>
  </w:num>
  <w:num w:numId="18">
    <w:abstractNumId w:val="15"/>
  </w:num>
  <w:num w:numId="19">
    <w:abstractNumId w:val="22"/>
  </w:num>
  <w:num w:numId="20">
    <w:abstractNumId w:val="27"/>
  </w:num>
  <w:num w:numId="21">
    <w:abstractNumId w:val="16"/>
  </w:num>
  <w:num w:numId="22">
    <w:abstractNumId w:val="25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8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82BE5"/>
    <w:rsid w:val="00094640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41C0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04873"/>
    <w:rsid w:val="00217026"/>
    <w:rsid w:val="00220033"/>
    <w:rsid w:val="00220115"/>
    <w:rsid w:val="00223043"/>
    <w:rsid w:val="00226747"/>
    <w:rsid w:val="00236206"/>
    <w:rsid w:val="002365ED"/>
    <w:rsid w:val="00236883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3E5E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26797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39C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1877"/>
    <w:rsid w:val="00443558"/>
    <w:rsid w:val="0044667E"/>
    <w:rsid w:val="00446B60"/>
    <w:rsid w:val="0045684B"/>
    <w:rsid w:val="00456E3A"/>
    <w:rsid w:val="004600E1"/>
    <w:rsid w:val="00460569"/>
    <w:rsid w:val="00460C9F"/>
    <w:rsid w:val="004616DC"/>
    <w:rsid w:val="00462EB8"/>
    <w:rsid w:val="004630D7"/>
    <w:rsid w:val="004650CA"/>
    <w:rsid w:val="004728DD"/>
    <w:rsid w:val="00474037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159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41E4"/>
    <w:rsid w:val="005A5589"/>
    <w:rsid w:val="005A7C2D"/>
    <w:rsid w:val="005B145F"/>
    <w:rsid w:val="005B5048"/>
    <w:rsid w:val="005B55CE"/>
    <w:rsid w:val="005B7DDF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117E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34F"/>
    <w:rsid w:val="00631478"/>
    <w:rsid w:val="00631C7D"/>
    <w:rsid w:val="00633DED"/>
    <w:rsid w:val="006348A7"/>
    <w:rsid w:val="00635B28"/>
    <w:rsid w:val="00635E71"/>
    <w:rsid w:val="00636DB5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1778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0913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C74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131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3F2C"/>
    <w:rsid w:val="008352F9"/>
    <w:rsid w:val="008374D5"/>
    <w:rsid w:val="00844CF2"/>
    <w:rsid w:val="00846B24"/>
    <w:rsid w:val="00851763"/>
    <w:rsid w:val="008542A0"/>
    <w:rsid w:val="008624CB"/>
    <w:rsid w:val="008633AE"/>
    <w:rsid w:val="0086636B"/>
    <w:rsid w:val="008667AC"/>
    <w:rsid w:val="00872071"/>
    <w:rsid w:val="00872BDA"/>
    <w:rsid w:val="00880DA2"/>
    <w:rsid w:val="00881E39"/>
    <w:rsid w:val="008828D1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A67AD"/>
    <w:rsid w:val="008B0877"/>
    <w:rsid w:val="008B1568"/>
    <w:rsid w:val="008B4A1A"/>
    <w:rsid w:val="008B7B03"/>
    <w:rsid w:val="008C1C90"/>
    <w:rsid w:val="008C4D4B"/>
    <w:rsid w:val="008C5026"/>
    <w:rsid w:val="008C5440"/>
    <w:rsid w:val="008C56A4"/>
    <w:rsid w:val="008D0DDD"/>
    <w:rsid w:val="008E0542"/>
    <w:rsid w:val="008E29DF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5D74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5DC3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7726F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0F3D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3C7E"/>
    <w:rsid w:val="00BC4511"/>
    <w:rsid w:val="00BC4B26"/>
    <w:rsid w:val="00BD1BEC"/>
    <w:rsid w:val="00BD7021"/>
    <w:rsid w:val="00BD705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4FAD"/>
    <w:rsid w:val="00C477A7"/>
    <w:rsid w:val="00C51414"/>
    <w:rsid w:val="00C51BE9"/>
    <w:rsid w:val="00C563B9"/>
    <w:rsid w:val="00C5640A"/>
    <w:rsid w:val="00C56724"/>
    <w:rsid w:val="00C61781"/>
    <w:rsid w:val="00C623E6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37BD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1286"/>
    <w:rsid w:val="00D939C3"/>
    <w:rsid w:val="00D9532E"/>
    <w:rsid w:val="00DA189B"/>
    <w:rsid w:val="00DA5817"/>
    <w:rsid w:val="00DA6897"/>
    <w:rsid w:val="00DA6D14"/>
    <w:rsid w:val="00DB01B8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36AAE"/>
    <w:rsid w:val="00E4380B"/>
    <w:rsid w:val="00E46070"/>
    <w:rsid w:val="00E46A8D"/>
    <w:rsid w:val="00E4753D"/>
    <w:rsid w:val="00E50D5D"/>
    <w:rsid w:val="00E56368"/>
    <w:rsid w:val="00E61751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06CE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26F2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3C8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48BB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0CD"/>
    <w:rsid w:val="00F93349"/>
    <w:rsid w:val="00F941BC"/>
    <w:rsid w:val="00F94CF4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1DA3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010D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37">
    <w:name w:val="Παράγραφος λίστας3"/>
    <w:basedOn w:val="a"/>
    <w:rsid w:val="00236883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5B7DDF"/>
    <w:pPr>
      <w:ind w:left="720"/>
      <w:contextualSpacing/>
    </w:pPr>
    <w:rPr>
      <w:kern w:val="2"/>
      <w:lang w:eastAsia="el-GR"/>
    </w:rPr>
  </w:style>
  <w:style w:type="paragraph" w:customStyle="1" w:styleId="240">
    <w:name w:val="Σώμα κείμενου 24"/>
    <w:basedOn w:val="a"/>
    <w:rsid w:val="00833F2C"/>
    <w:pPr>
      <w:jc w:val="both"/>
    </w:pPr>
    <w:rPr>
      <w:b/>
      <w:bCs/>
      <w:color w:val="00000A"/>
      <w:kern w:val="1"/>
      <w:lang w:eastAsia="el-GR"/>
    </w:rPr>
  </w:style>
  <w:style w:type="paragraph" w:customStyle="1" w:styleId="260">
    <w:name w:val="Σώμα κείμενου 26"/>
    <w:basedOn w:val="a"/>
    <w:rsid w:val="00833F2C"/>
    <w:pPr>
      <w:jc w:val="both"/>
    </w:pPr>
    <w:rPr>
      <w:b/>
      <w:bCs/>
      <w:color w:val="00000A"/>
      <w:kern w:val="1"/>
      <w:lang w:eastAsia="el-GR"/>
    </w:rPr>
  </w:style>
  <w:style w:type="character" w:customStyle="1" w:styleId="70">
    <w:name w:val="Προεπιλεγμένη γραμματοσειρά7"/>
    <w:rsid w:val="00F45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5980-993D-4A96-A4F7-3804400A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4997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2024-12-09T11:27:00Z</cp:lastPrinted>
  <dcterms:created xsi:type="dcterms:W3CDTF">2026-02-24T07:43:00Z</dcterms:created>
  <dcterms:modified xsi:type="dcterms:W3CDTF">2026-02-24T08:05:00Z</dcterms:modified>
</cp:coreProperties>
</file>