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9F" w:rsidRPr="003119EB" w:rsidRDefault="004D6E9F" w:rsidP="004D6E9F">
      <w:pPr>
        <w:pStyle w:val="10"/>
        <w:widowControl w:val="0"/>
        <w:ind w:left="0" w:hanging="142"/>
        <w:rPr>
          <w:rFonts w:asciiTheme="minorHAnsi" w:hAnsiTheme="minorHAnsi" w:cstheme="minorHAnsi"/>
          <w:b/>
          <w:sz w:val="22"/>
          <w:szCs w:val="22"/>
        </w:rPr>
      </w:pPr>
      <w:r w:rsidRPr="003119EB">
        <w:rPr>
          <w:rFonts w:asciiTheme="minorHAnsi" w:hAnsiTheme="minorHAnsi" w:cstheme="minorHAnsi"/>
          <w:b/>
          <w:sz w:val="22"/>
          <w:szCs w:val="22"/>
        </w:rPr>
        <w:t xml:space="preserve">ΕΛΛΗΝΙΚΗ  ΔΗΜΟΚΡΑΤΙΑ </w:t>
      </w:r>
    </w:p>
    <w:p w:rsidR="004D6E9F" w:rsidRPr="003119EB" w:rsidRDefault="004D6E9F" w:rsidP="004D6E9F">
      <w:pPr>
        <w:pStyle w:val="10"/>
        <w:widowControl w:val="0"/>
        <w:ind w:left="0" w:hanging="142"/>
        <w:rPr>
          <w:rFonts w:asciiTheme="minorHAnsi" w:hAnsiTheme="minorHAnsi" w:cstheme="minorHAnsi"/>
          <w:b/>
          <w:sz w:val="22"/>
          <w:szCs w:val="22"/>
        </w:rPr>
      </w:pPr>
      <w:r w:rsidRPr="003119EB">
        <w:rPr>
          <w:rFonts w:asciiTheme="minorHAnsi" w:hAnsiTheme="minorHAnsi" w:cstheme="minorHAnsi"/>
          <w:b/>
          <w:sz w:val="22"/>
          <w:szCs w:val="22"/>
        </w:rPr>
        <w:t>ΝΟΜΟΣ ΒΟΙΩΤΙΑΣ</w:t>
      </w:r>
      <w:r w:rsidRPr="003119EB">
        <w:rPr>
          <w:rFonts w:asciiTheme="minorHAnsi" w:hAnsiTheme="minorHAnsi" w:cstheme="minorHAnsi"/>
          <w:b/>
          <w:sz w:val="22"/>
          <w:szCs w:val="22"/>
        </w:rPr>
        <w:tab/>
      </w:r>
      <w:r w:rsidRPr="003119EB">
        <w:rPr>
          <w:rFonts w:asciiTheme="minorHAnsi" w:hAnsiTheme="minorHAnsi" w:cstheme="minorHAnsi"/>
          <w:b/>
          <w:sz w:val="22"/>
          <w:szCs w:val="22"/>
        </w:rPr>
        <w:tab/>
        <w:t xml:space="preserve">  </w:t>
      </w:r>
      <w:r w:rsidRPr="003119EB">
        <w:rPr>
          <w:rFonts w:asciiTheme="minorHAnsi" w:hAnsiTheme="minorHAnsi" w:cstheme="minorHAnsi"/>
          <w:b/>
          <w:sz w:val="22"/>
          <w:szCs w:val="22"/>
        </w:rPr>
        <w:tab/>
        <w:t xml:space="preserve">                             </w:t>
      </w:r>
    </w:p>
    <w:p w:rsidR="005B07B0" w:rsidRPr="00D74E99" w:rsidRDefault="004D6E9F" w:rsidP="005B07B0">
      <w:pPr>
        <w:autoSpaceDE w:val="0"/>
        <w:ind w:hanging="142"/>
        <w:rPr>
          <w:rFonts w:asciiTheme="minorHAnsi" w:hAnsiTheme="minorHAnsi" w:cstheme="minorHAnsi"/>
          <w:sz w:val="22"/>
          <w:szCs w:val="22"/>
        </w:rPr>
      </w:pPr>
      <w:r w:rsidRPr="003119EB">
        <w:rPr>
          <w:rFonts w:asciiTheme="minorHAnsi" w:hAnsiTheme="minorHAnsi" w:cstheme="minorHAnsi"/>
          <w:b/>
          <w:sz w:val="22"/>
          <w:szCs w:val="22"/>
        </w:rPr>
        <w:t xml:space="preserve">ΔΗΜΟΣ ΛΕΒΑΔΕΩΝ </w:t>
      </w:r>
      <w:r w:rsidRPr="003119EB">
        <w:rPr>
          <w:rFonts w:asciiTheme="minorHAnsi" w:eastAsia="Calibri" w:hAnsiTheme="minorHAnsi" w:cstheme="minorHAnsi"/>
          <w:b/>
          <w:iCs/>
          <w:position w:val="2"/>
          <w:sz w:val="22"/>
          <w:szCs w:val="22"/>
        </w:rPr>
        <w:t xml:space="preserve">                                                                                  </w:t>
      </w:r>
      <w:r w:rsidRPr="003119EB">
        <w:rPr>
          <w:rFonts w:asciiTheme="minorHAnsi" w:eastAsia="Calibri" w:hAnsiTheme="minorHAnsi" w:cstheme="minorHAnsi"/>
          <w:b/>
          <w:sz w:val="22"/>
          <w:szCs w:val="22"/>
          <w:shd w:val="clear" w:color="auto" w:fill="FFFFFF"/>
        </w:rPr>
        <w:t xml:space="preserve"> </w:t>
      </w:r>
      <w:r w:rsidRPr="005B07B0">
        <w:rPr>
          <w:rFonts w:asciiTheme="minorHAnsi" w:eastAsia="Calibri" w:hAnsiTheme="minorHAnsi" w:cstheme="minorHAnsi"/>
          <w:b/>
          <w:sz w:val="22"/>
          <w:szCs w:val="22"/>
        </w:rPr>
        <w:t xml:space="preserve">  </w:t>
      </w:r>
      <w:r w:rsidR="00285712" w:rsidRPr="005B07B0">
        <w:rPr>
          <w:rFonts w:asciiTheme="minorHAnsi" w:eastAsia="Calibri" w:hAnsiTheme="minorHAnsi" w:cstheme="minorHAnsi"/>
          <w:b/>
          <w:bCs/>
          <w:sz w:val="22"/>
          <w:szCs w:val="22"/>
          <w:shd w:val="clear" w:color="auto" w:fill="FFFFFF"/>
        </w:rPr>
        <w:t xml:space="preserve"> </w:t>
      </w:r>
      <w:r w:rsidRPr="005B07B0">
        <w:rPr>
          <w:rFonts w:asciiTheme="minorHAnsi" w:eastAsia="Calibri" w:hAnsiTheme="minorHAnsi" w:cstheme="minorHAnsi"/>
          <w:b/>
          <w:bCs/>
          <w:sz w:val="22"/>
          <w:szCs w:val="22"/>
        </w:rPr>
        <w:t xml:space="preserve"> </w:t>
      </w:r>
      <w:r w:rsidRPr="003119EB">
        <w:rPr>
          <w:rFonts w:asciiTheme="minorHAnsi" w:eastAsia="Calibri" w:hAnsiTheme="minorHAnsi" w:cstheme="minorHAnsi"/>
          <w:b/>
          <w:bCs/>
          <w:sz w:val="22"/>
          <w:szCs w:val="22"/>
        </w:rPr>
        <w:t xml:space="preserve"> </w:t>
      </w:r>
      <w:r w:rsidR="005B07B0" w:rsidRPr="00D74E99">
        <w:rPr>
          <w:rFonts w:asciiTheme="minorHAnsi" w:eastAsia="Calibri" w:hAnsiTheme="minorHAnsi" w:cstheme="minorHAnsi"/>
          <w:b/>
          <w:bCs/>
          <w:sz w:val="22"/>
          <w:szCs w:val="22"/>
          <w:u w:val="single"/>
          <w:shd w:val="clear" w:color="auto" w:fill="FFFFFF"/>
        </w:rPr>
        <w:t>ΑΝΑΡΤΗΤΕΑ</w:t>
      </w:r>
      <w:r w:rsidR="005B07B0" w:rsidRPr="00D74E99">
        <w:rPr>
          <w:rFonts w:asciiTheme="minorHAnsi" w:eastAsia="Calibri" w:hAnsiTheme="minorHAnsi" w:cstheme="minorHAnsi"/>
          <w:b/>
          <w:bCs/>
          <w:sz w:val="22"/>
          <w:szCs w:val="22"/>
          <w:u w:val="single"/>
        </w:rPr>
        <w:t xml:space="preserve"> ΣΤΗ ΔΙΑΥΓΕΙΑ </w:t>
      </w:r>
      <w:r w:rsidR="005B07B0" w:rsidRPr="00D74E99">
        <w:rPr>
          <w:rFonts w:asciiTheme="minorHAnsi" w:eastAsia="Calibri" w:hAnsiTheme="minorHAnsi" w:cstheme="minorHAnsi"/>
          <w:b/>
          <w:bCs/>
          <w:sz w:val="22"/>
          <w:szCs w:val="22"/>
        </w:rPr>
        <w:t xml:space="preserve"> </w:t>
      </w:r>
    </w:p>
    <w:p w:rsidR="004D6E9F" w:rsidRPr="003119EB" w:rsidRDefault="005B07B0" w:rsidP="004D6E9F">
      <w:pPr>
        <w:pStyle w:val="2"/>
        <w:widowControl w:val="0"/>
        <w:numPr>
          <w:ilvl w:val="1"/>
          <w:numId w:val="0"/>
        </w:numPr>
        <w:tabs>
          <w:tab w:val="num" w:pos="-284"/>
        </w:tabs>
        <w:spacing w:before="4" w:after="4"/>
        <w:rPr>
          <w:rFonts w:asciiTheme="minorHAnsi" w:hAnsiTheme="minorHAnsi" w:cstheme="minorHAnsi"/>
          <w:color w:val="auto"/>
          <w:sz w:val="22"/>
          <w:szCs w:val="22"/>
        </w:rPr>
      </w:pPr>
      <w:r w:rsidRPr="00D74E99">
        <w:rPr>
          <w:rFonts w:asciiTheme="minorHAnsi" w:eastAsia="Calibri" w:hAnsiTheme="minorHAnsi" w:cstheme="minorHAnsi"/>
          <w:color w:val="auto"/>
          <w:position w:val="2"/>
          <w:sz w:val="22"/>
          <w:szCs w:val="22"/>
        </w:rPr>
        <w:t xml:space="preserve">                                                                                                                          ΑΡΙΘΜ.ΠΡΩΤ: </w:t>
      </w:r>
      <w:r w:rsidR="00C57FEB">
        <w:rPr>
          <w:rFonts w:asciiTheme="minorHAnsi" w:eastAsia="Calibri" w:hAnsiTheme="minorHAnsi" w:cstheme="minorHAnsi"/>
          <w:color w:val="auto"/>
          <w:position w:val="2"/>
          <w:sz w:val="22"/>
          <w:szCs w:val="22"/>
        </w:rPr>
        <w:t xml:space="preserve"> </w:t>
      </w:r>
      <w:r w:rsidR="00CB2163">
        <w:rPr>
          <w:rFonts w:asciiTheme="minorHAnsi" w:eastAsia="Calibri" w:hAnsiTheme="minorHAnsi" w:cstheme="minorHAnsi"/>
          <w:color w:val="auto"/>
          <w:position w:val="2"/>
          <w:sz w:val="22"/>
          <w:szCs w:val="22"/>
        </w:rPr>
        <w:t>1127</w:t>
      </w:r>
      <w:r w:rsidR="00E717A3">
        <w:rPr>
          <w:rFonts w:asciiTheme="minorHAnsi" w:eastAsia="Calibri" w:hAnsiTheme="minorHAnsi" w:cstheme="minorHAnsi"/>
          <w:color w:val="auto"/>
          <w:position w:val="2"/>
          <w:sz w:val="22"/>
          <w:szCs w:val="22"/>
        </w:rPr>
        <w:t xml:space="preserve"> </w:t>
      </w:r>
      <w:r w:rsidR="00EC1F13">
        <w:rPr>
          <w:rFonts w:asciiTheme="minorHAnsi" w:eastAsia="Calibri" w:hAnsiTheme="minorHAnsi" w:cstheme="minorHAnsi"/>
          <w:color w:val="auto"/>
          <w:position w:val="2"/>
          <w:sz w:val="22"/>
          <w:szCs w:val="22"/>
        </w:rPr>
        <w:t xml:space="preserve"> </w:t>
      </w:r>
      <w:r w:rsidR="004D6E9F" w:rsidRPr="003119EB">
        <w:rPr>
          <w:rFonts w:asciiTheme="minorHAnsi" w:eastAsia="Calibri" w:hAnsiTheme="minorHAnsi" w:cstheme="minorHAnsi"/>
          <w:color w:val="auto"/>
          <w:position w:val="2"/>
          <w:sz w:val="22"/>
          <w:szCs w:val="22"/>
        </w:rPr>
        <w:t xml:space="preserve">                                                                                                      </w:t>
      </w:r>
      <w:r w:rsidR="00285712">
        <w:rPr>
          <w:rFonts w:asciiTheme="minorHAnsi" w:eastAsia="Calibri" w:hAnsiTheme="minorHAnsi" w:cstheme="minorHAnsi"/>
          <w:color w:val="auto"/>
          <w:position w:val="2"/>
          <w:sz w:val="22"/>
          <w:szCs w:val="22"/>
        </w:rPr>
        <w:t xml:space="preserve"> </w:t>
      </w:r>
      <w:r w:rsidR="004D6E9F" w:rsidRPr="003119EB">
        <w:rPr>
          <w:rFonts w:asciiTheme="minorHAnsi" w:eastAsia="Calibri" w:hAnsiTheme="minorHAnsi" w:cstheme="minorHAnsi"/>
          <w:color w:val="auto"/>
          <w:position w:val="2"/>
          <w:sz w:val="22"/>
          <w:szCs w:val="22"/>
        </w:rPr>
        <w:t xml:space="preserve">   </w:t>
      </w:r>
      <w:r w:rsidR="00474260" w:rsidRPr="003119EB">
        <w:rPr>
          <w:rFonts w:asciiTheme="minorHAnsi" w:eastAsia="Calibri" w:hAnsiTheme="minorHAnsi" w:cstheme="minorHAnsi"/>
          <w:color w:val="auto"/>
          <w:position w:val="2"/>
          <w:sz w:val="22"/>
          <w:szCs w:val="22"/>
        </w:rPr>
        <w:t xml:space="preserve"> </w:t>
      </w:r>
      <w:r w:rsidR="007114CF">
        <w:rPr>
          <w:rFonts w:asciiTheme="minorHAnsi" w:eastAsia="Calibri" w:hAnsiTheme="minorHAnsi" w:cstheme="minorHAnsi"/>
          <w:color w:val="auto"/>
          <w:position w:val="2"/>
          <w:sz w:val="22"/>
          <w:szCs w:val="22"/>
        </w:rPr>
        <w:t xml:space="preserve"> </w:t>
      </w:r>
    </w:p>
    <w:p w:rsidR="004D6E9F" w:rsidRPr="003119EB" w:rsidRDefault="004D6E9F" w:rsidP="004D6E9F">
      <w:pPr>
        <w:autoSpaceDE w:val="0"/>
        <w:ind w:hanging="142"/>
        <w:rPr>
          <w:rFonts w:asciiTheme="minorHAnsi" w:hAnsiTheme="minorHAnsi" w:cstheme="minorHAnsi"/>
          <w:sz w:val="22"/>
          <w:szCs w:val="22"/>
        </w:rPr>
      </w:pPr>
      <w:r w:rsidRPr="003119EB">
        <w:rPr>
          <w:rFonts w:asciiTheme="minorHAnsi" w:eastAsia="Calibri" w:hAnsiTheme="minorHAnsi" w:cstheme="minorHAnsi"/>
          <w:b/>
          <w:bCs/>
          <w:position w:val="2"/>
          <w:sz w:val="22"/>
          <w:szCs w:val="22"/>
        </w:rPr>
        <w:t xml:space="preserve">                                                                                                              </w:t>
      </w:r>
      <w:r w:rsidRPr="003119EB">
        <w:rPr>
          <w:rFonts w:asciiTheme="minorHAnsi" w:eastAsia="Calibri" w:hAnsiTheme="minorHAnsi" w:cstheme="minorHAnsi"/>
          <w:b/>
          <w:bCs/>
          <w:iCs/>
          <w:position w:val="2"/>
          <w:sz w:val="22"/>
          <w:szCs w:val="22"/>
        </w:rPr>
        <w:t xml:space="preserve">               </w:t>
      </w:r>
      <w:r w:rsidRPr="003119EB">
        <w:rPr>
          <w:rFonts w:asciiTheme="minorHAnsi" w:eastAsia="Arial" w:hAnsiTheme="minorHAnsi" w:cstheme="minorHAnsi"/>
          <w:b/>
          <w:bCs/>
          <w:position w:val="2"/>
          <w:sz w:val="22"/>
          <w:szCs w:val="22"/>
        </w:rPr>
        <w:t xml:space="preserve">Λιβαδειά </w:t>
      </w:r>
      <w:r w:rsidR="00474260" w:rsidRPr="003119EB">
        <w:rPr>
          <w:rFonts w:asciiTheme="minorHAnsi" w:eastAsia="Arial" w:hAnsiTheme="minorHAnsi" w:cstheme="minorHAnsi"/>
          <w:b/>
          <w:bCs/>
          <w:position w:val="2"/>
          <w:sz w:val="22"/>
          <w:szCs w:val="22"/>
        </w:rPr>
        <w:t xml:space="preserve"> </w:t>
      </w:r>
      <w:r w:rsidRPr="003119EB">
        <w:rPr>
          <w:rFonts w:asciiTheme="minorHAnsi" w:eastAsia="Arial" w:hAnsiTheme="minorHAnsi" w:cstheme="minorHAnsi"/>
          <w:b/>
          <w:bCs/>
          <w:position w:val="2"/>
          <w:sz w:val="22"/>
          <w:szCs w:val="22"/>
        </w:rPr>
        <w:t xml:space="preserve"> </w:t>
      </w:r>
      <w:r w:rsidR="00E717A3">
        <w:rPr>
          <w:rFonts w:asciiTheme="minorHAnsi" w:eastAsia="Arial" w:hAnsiTheme="minorHAnsi" w:cstheme="minorHAnsi"/>
          <w:b/>
          <w:bCs/>
          <w:position w:val="2"/>
          <w:sz w:val="22"/>
          <w:szCs w:val="22"/>
        </w:rPr>
        <w:t>2</w:t>
      </w:r>
      <w:r w:rsidR="00C57FEB">
        <w:rPr>
          <w:rFonts w:asciiTheme="minorHAnsi" w:eastAsia="Arial" w:hAnsiTheme="minorHAnsi" w:cstheme="minorHAnsi"/>
          <w:b/>
          <w:bCs/>
          <w:position w:val="2"/>
          <w:sz w:val="22"/>
          <w:szCs w:val="22"/>
        </w:rPr>
        <w:t>6</w:t>
      </w:r>
      <w:r w:rsidRPr="003119EB">
        <w:rPr>
          <w:rFonts w:asciiTheme="minorHAnsi" w:eastAsia="Arial" w:hAnsiTheme="minorHAnsi" w:cstheme="minorHAnsi"/>
          <w:b/>
          <w:bCs/>
          <w:position w:val="2"/>
          <w:sz w:val="22"/>
          <w:szCs w:val="22"/>
        </w:rPr>
        <w:t>/</w:t>
      </w:r>
      <w:r w:rsidR="00EE1EF9">
        <w:rPr>
          <w:rFonts w:asciiTheme="minorHAnsi" w:eastAsia="Arial" w:hAnsiTheme="minorHAnsi" w:cstheme="minorHAnsi"/>
          <w:b/>
          <w:bCs/>
          <w:position w:val="2"/>
          <w:sz w:val="22"/>
          <w:szCs w:val="22"/>
        </w:rPr>
        <w:t>1</w:t>
      </w:r>
      <w:r w:rsidR="00AD1730">
        <w:rPr>
          <w:rFonts w:asciiTheme="minorHAnsi" w:eastAsia="Arial" w:hAnsiTheme="minorHAnsi" w:cstheme="minorHAnsi"/>
          <w:b/>
          <w:bCs/>
          <w:position w:val="2"/>
          <w:sz w:val="22"/>
          <w:szCs w:val="22"/>
        </w:rPr>
        <w:t xml:space="preserve"> </w:t>
      </w:r>
      <w:r w:rsidRPr="003119EB">
        <w:rPr>
          <w:rFonts w:asciiTheme="minorHAnsi" w:eastAsia="Arial" w:hAnsiTheme="minorHAnsi" w:cstheme="minorHAnsi"/>
          <w:b/>
          <w:bCs/>
          <w:position w:val="2"/>
          <w:sz w:val="22"/>
          <w:szCs w:val="22"/>
        </w:rPr>
        <w:t>/202</w:t>
      </w:r>
      <w:r w:rsidR="00C57FEB">
        <w:rPr>
          <w:rFonts w:asciiTheme="minorHAnsi" w:eastAsia="Arial" w:hAnsiTheme="minorHAnsi" w:cstheme="minorHAnsi"/>
          <w:b/>
          <w:bCs/>
          <w:position w:val="2"/>
          <w:sz w:val="22"/>
          <w:szCs w:val="22"/>
        </w:rPr>
        <w:t>6</w:t>
      </w:r>
    </w:p>
    <w:p w:rsidR="004D6E9F" w:rsidRPr="003119EB" w:rsidRDefault="004D6E9F" w:rsidP="004D6E9F">
      <w:pPr>
        <w:ind w:hanging="142"/>
        <w:rPr>
          <w:rFonts w:asciiTheme="minorHAnsi" w:hAnsiTheme="minorHAnsi" w:cstheme="minorHAnsi"/>
          <w:sz w:val="22"/>
          <w:szCs w:val="22"/>
        </w:rPr>
      </w:pPr>
      <w:r w:rsidRPr="003119EB">
        <w:rPr>
          <w:rFonts w:asciiTheme="minorHAnsi" w:eastAsia="Arial" w:hAnsiTheme="minorHAnsi" w:cstheme="minorHAnsi"/>
          <w:b/>
          <w:bCs/>
          <w:iCs/>
          <w:position w:val="2"/>
          <w:sz w:val="22"/>
          <w:szCs w:val="22"/>
        </w:rPr>
        <w:t xml:space="preserve">                                                                                </w:t>
      </w:r>
      <w:r w:rsidRPr="003119EB">
        <w:rPr>
          <w:rFonts w:asciiTheme="minorHAnsi" w:eastAsia="Calibri" w:hAnsiTheme="minorHAnsi" w:cstheme="minorHAnsi"/>
          <w:b/>
          <w:bCs/>
          <w:position w:val="2"/>
          <w:sz w:val="22"/>
          <w:szCs w:val="22"/>
        </w:rPr>
        <w:t xml:space="preserve"> </w:t>
      </w:r>
      <w:r w:rsidRPr="003119EB">
        <w:rPr>
          <w:rFonts w:asciiTheme="minorHAnsi" w:eastAsia="Arial" w:hAnsiTheme="minorHAnsi" w:cstheme="minorHAnsi"/>
          <w:b/>
          <w:bCs/>
          <w:iCs/>
          <w:position w:val="2"/>
          <w:sz w:val="22"/>
          <w:szCs w:val="22"/>
        </w:rPr>
        <w:t xml:space="preserve">    </w:t>
      </w:r>
    </w:p>
    <w:p w:rsidR="004D6E9F" w:rsidRPr="003119EB" w:rsidRDefault="004D6E9F" w:rsidP="004D6E9F">
      <w:pPr>
        <w:pStyle w:val="a9"/>
        <w:tabs>
          <w:tab w:val="clear" w:pos="4153"/>
          <w:tab w:val="clear" w:pos="8306"/>
          <w:tab w:val="left" w:pos="4110"/>
          <w:tab w:val="left" w:pos="4140"/>
        </w:tabs>
        <w:ind w:hanging="142"/>
        <w:jc w:val="center"/>
        <w:rPr>
          <w:rFonts w:asciiTheme="minorHAnsi" w:hAnsiTheme="minorHAnsi" w:cstheme="minorHAnsi"/>
          <w:sz w:val="22"/>
          <w:szCs w:val="22"/>
        </w:rPr>
      </w:pPr>
      <w:r w:rsidRPr="003119EB">
        <w:rPr>
          <w:rFonts w:asciiTheme="minorHAnsi" w:hAnsiTheme="minorHAnsi" w:cstheme="minorHAnsi"/>
          <w:b/>
          <w:bCs/>
          <w:sz w:val="22"/>
          <w:szCs w:val="22"/>
          <w:u w:val="single"/>
        </w:rPr>
        <w:t>ΑΠΟΣΠΑΣΜΑ</w:t>
      </w:r>
    </w:p>
    <w:p w:rsidR="004D6E9F" w:rsidRPr="003119EB" w:rsidRDefault="004D6E9F" w:rsidP="004D6E9F">
      <w:pPr>
        <w:pStyle w:val="a9"/>
        <w:ind w:hanging="142"/>
        <w:jc w:val="center"/>
        <w:rPr>
          <w:rFonts w:asciiTheme="minorHAnsi" w:hAnsiTheme="minorHAnsi" w:cstheme="minorHAnsi"/>
          <w:b/>
          <w:bCs/>
          <w:sz w:val="22"/>
          <w:szCs w:val="22"/>
        </w:rPr>
      </w:pPr>
    </w:p>
    <w:p w:rsidR="00C57FEB" w:rsidRPr="00A72F29" w:rsidRDefault="00C57FEB" w:rsidP="00C57FEB">
      <w:pPr>
        <w:ind w:hanging="142"/>
        <w:jc w:val="center"/>
        <w:rPr>
          <w:rFonts w:asciiTheme="minorHAnsi" w:hAnsiTheme="minorHAnsi" w:cstheme="minorHAnsi"/>
          <w:sz w:val="22"/>
          <w:szCs w:val="22"/>
        </w:rPr>
      </w:pPr>
      <w:r w:rsidRPr="00A72F29">
        <w:rPr>
          <w:rFonts w:asciiTheme="minorHAnsi" w:hAnsiTheme="minorHAnsi" w:cstheme="minorHAnsi"/>
          <w:sz w:val="22"/>
          <w:szCs w:val="22"/>
        </w:rPr>
        <w:t xml:space="preserve">Από το πρακτικό της αριθμ.2026- 2ης    ΤΑΚΤΙΚΗΣ  </w:t>
      </w:r>
      <w:r>
        <w:rPr>
          <w:rFonts w:asciiTheme="minorHAnsi" w:hAnsiTheme="minorHAnsi" w:cstheme="minorHAnsi"/>
          <w:sz w:val="22"/>
          <w:szCs w:val="22"/>
        </w:rPr>
        <w:t>(ΜΙΚΤΗΣ)</w:t>
      </w:r>
      <w:r w:rsidRPr="00A72F29">
        <w:rPr>
          <w:rFonts w:asciiTheme="minorHAnsi" w:hAnsiTheme="minorHAnsi" w:cstheme="minorHAnsi"/>
          <w:sz w:val="22"/>
          <w:szCs w:val="22"/>
        </w:rPr>
        <w:t xml:space="preserve">  Συνεδρίασης–</w:t>
      </w:r>
    </w:p>
    <w:p w:rsidR="00C57FEB" w:rsidRPr="00A72F29" w:rsidRDefault="00C57FEB" w:rsidP="00C57FEB">
      <w:pPr>
        <w:ind w:hanging="142"/>
        <w:jc w:val="center"/>
        <w:rPr>
          <w:rFonts w:asciiTheme="minorHAnsi" w:hAnsiTheme="minorHAnsi" w:cstheme="minorHAnsi"/>
          <w:sz w:val="22"/>
          <w:szCs w:val="22"/>
        </w:rPr>
      </w:pPr>
      <w:r w:rsidRPr="00A72F29">
        <w:rPr>
          <w:rFonts w:asciiTheme="minorHAnsi" w:hAnsiTheme="minorHAnsi" w:cstheme="minorHAnsi"/>
          <w:sz w:val="22"/>
          <w:szCs w:val="22"/>
        </w:rPr>
        <w:t xml:space="preserve"> του Δημοτικού Συμβουλίου </w:t>
      </w:r>
      <w:proofErr w:type="spellStart"/>
      <w:r w:rsidRPr="00A72F29">
        <w:rPr>
          <w:rFonts w:asciiTheme="minorHAnsi" w:hAnsiTheme="minorHAnsi" w:cstheme="minorHAnsi"/>
          <w:sz w:val="22"/>
          <w:szCs w:val="22"/>
        </w:rPr>
        <w:t>Λεβαδέων</w:t>
      </w:r>
      <w:proofErr w:type="spellEnd"/>
    </w:p>
    <w:p w:rsidR="004D6E9F" w:rsidRPr="003119EB" w:rsidRDefault="004D6E9F" w:rsidP="004D6E9F">
      <w:pPr>
        <w:ind w:hanging="142"/>
        <w:jc w:val="center"/>
        <w:rPr>
          <w:rFonts w:asciiTheme="minorHAnsi" w:hAnsiTheme="minorHAnsi" w:cstheme="minorHAnsi"/>
          <w:sz w:val="22"/>
          <w:szCs w:val="22"/>
          <w:u w:val="single"/>
        </w:rPr>
      </w:pPr>
    </w:p>
    <w:p w:rsidR="004D6E9F" w:rsidRPr="00EC1F13" w:rsidRDefault="004D6E9F" w:rsidP="004D6E9F">
      <w:pPr>
        <w:ind w:hanging="142"/>
        <w:jc w:val="center"/>
        <w:rPr>
          <w:rFonts w:asciiTheme="minorHAnsi" w:hAnsiTheme="minorHAnsi" w:cstheme="minorHAnsi"/>
          <w:b/>
          <w:sz w:val="22"/>
          <w:szCs w:val="22"/>
          <w:u w:val="single"/>
        </w:rPr>
      </w:pPr>
      <w:r w:rsidRPr="003119EB">
        <w:rPr>
          <w:rFonts w:asciiTheme="minorHAnsi" w:hAnsiTheme="minorHAnsi" w:cstheme="minorHAnsi"/>
          <w:b/>
          <w:sz w:val="22"/>
          <w:szCs w:val="22"/>
          <w:u w:val="single"/>
        </w:rPr>
        <w:t xml:space="preserve">Αριθμός απόφασης </w:t>
      </w:r>
      <w:r w:rsidR="00257D93">
        <w:rPr>
          <w:rFonts w:asciiTheme="minorHAnsi" w:hAnsiTheme="minorHAnsi" w:cstheme="minorHAnsi"/>
          <w:b/>
          <w:sz w:val="22"/>
          <w:szCs w:val="22"/>
          <w:u w:val="single"/>
        </w:rPr>
        <w:t>3</w:t>
      </w:r>
    </w:p>
    <w:p w:rsidR="004D6E9F" w:rsidRPr="003119EB" w:rsidRDefault="004D6E9F" w:rsidP="004D6E9F">
      <w:pPr>
        <w:ind w:hanging="142"/>
        <w:jc w:val="center"/>
        <w:rPr>
          <w:rFonts w:asciiTheme="minorHAnsi" w:hAnsiTheme="minorHAnsi" w:cstheme="minorHAnsi"/>
          <w:sz w:val="22"/>
          <w:szCs w:val="22"/>
          <w:u w:val="single"/>
        </w:rPr>
      </w:pPr>
    </w:p>
    <w:p w:rsidR="004D6E9F" w:rsidRPr="003119EB" w:rsidRDefault="004D6E9F" w:rsidP="004D6E9F">
      <w:pPr>
        <w:ind w:hanging="142"/>
        <w:jc w:val="center"/>
        <w:rPr>
          <w:rFonts w:asciiTheme="minorHAnsi" w:eastAsia="Arial" w:hAnsiTheme="minorHAnsi" w:cstheme="minorHAnsi"/>
          <w:b/>
          <w:bCs/>
          <w:iCs/>
          <w:spacing w:val="-2"/>
          <w:sz w:val="22"/>
          <w:szCs w:val="22"/>
          <w:u w:val="single"/>
          <w:lang w:bidi="hi-IN"/>
        </w:rPr>
      </w:pPr>
      <w:r w:rsidRPr="003119EB">
        <w:rPr>
          <w:rStyle w:val="ae"/>
          <w:rFonts w:asciiTheme="minorHAnsi" w:hAnsiTheme="minorHAnsi" w:cstheme="minorHAnsi"/>
          <w:sz w:val="22"/>
          <w:szCs w:val="22"/>
        </w:rPr>
        <w:t xml:space="preserve"> </w:t>
      </w:r>
    </w:p>
    <w:p w:rsidR="00474260" w:rsidRPr="003119EB" w:rsidRDefault="004D6E9F" w:rsidP="004A1C60">
      <w:pPr>
        <w:spacing w:line="360" w:lineRule="auto"/>
        <w:jc w:val="both"/>
        <w:rPr>
          <w:rFonts w:asciiTheme="minorHAnsi" w:hAnsiTheme="minorHAnsi" w:cstheme="minorHAnsi"/>
          <w:color w:val="000000"/>
          <w:szCs w:val="22"/>
        </w:rPr>
      </w:pPr>
      <w:r w:rsidRPr="000F6040">
        <w:rPr>
          <w:rStyle w:val="ae"/>
          <w:rFonts w:asciiTheme="minorHAnsi" w:hAnsiTheme="minorHAnsi" w:cstheme="minorHAnsi"/>
          <w:sz w:val="22"/>
          <w:szCs w:val="22"/>
        </w:rPr>
        <w:t>ΘΕΜΑ</w:t>
      </w:r>
      <w:r w:rsidRPr="000F6040">
        <w:rPr>
          <w:rFonts w:asciiTheme="minorHAnsi" w:hAnsiTheme="minorHAnsi" w:cstheme="minorHAnsi"/>
          <w:sz w:val="22"/>
          <w:szCs w:val="22"/>
        </w:rPr>
        <w:t xml:space="preserve"> </w:t>
      </w:r>
      <w:r w:rsidRPr="000F6040">
        <w:rPr>
          <w:rFonts w:asciiTheme="minorHAnsi" w:hAnsiTheme="minorHAnsi" w:cstheme="minorHAnsi"/>
          <w:b/>
          <w:sz w:val="22"/>
          <w:szCs w:val="22"/>
        </w:rPr>
        <w:t xml:space="preserve">: </w:t>
      </w:r>
      <w:r w:rsidR="004A1C60" w:rsidRPr="00157647">
        <w:rPr>
          <w:rStyle w:val="FontStyle16"/>
          <w:rFonts w:asciiTheme="minorHAnsi" w:eastAsia="Arial" w:hAnsiTheme="minorHAnsi" w:cstheme="minorHAnsi"/>
          <w:iCs/>
          <w:color w:val="000000"/>
          <w:spacing w:val="-3"/>
          <w:kern w:val="1"/>
          <w:highlight w:val="white"/>
          <w:shd w:val="clear" w:color="auto" w:fill="FFFFFF"/>
          <w:lang w:bidi="hi-IN"/>
        </w:rPr>
        <w:t>Λήψη απόφασης για τη συζήτηση   εκτός ημερήσιας διάταξης θ</w:t>
      </w:r>
      <w:r w:rsidR="004A1C60">
        <w:rPr>
          <w:rStyle w:val="FontStyle16"/>
          <w:rFonts w:asciiTheme="minorHAnsi" w:eastAsia="Arial" w:hAnsiTheme="minorHAnsi" w:cstheme="minorHAnsi"/>
          <w:iCs/>
          <w:color w:val="000000"/>
          <w:spacing w:val="-3"/>
          <w:kern w:val="1"/>
          <w:shd w:val="clear" w:color="auto" w:fill="FFFFFF"/>
          <w:lang w:bidi="hi-IN"/>
        </w:rPr>
        <w:t>έματος</w:t>
      </w:r>
    </w:p>
    <w:p w:rsidR="00C57FEB" w:rsidRPr="00E06C10" w:rsidRDefault="00C57FEB" w:rsidP="00CD166E">
      <w:pPr>
        <w:spacing w:beforeLines="20" w:afterLines="20"/>
        <w:jc w:val="both"/>
        <w:rPr>
          <w:rFonts w:asciiTheme="minorHAnsi" w:hAnsiTheme="minorHAnsi" w:cstheme="minorHAnsi"/>
          <w:bCs/>
          <w:sz w:val="22"/>
          <w:szCs w:val="22"/>
        </w:rPr>
      </w:pPr>
      <w:r w:rsidRPr="00E06C10">
        <w:rPr>
          <w:rStyle w:val="FontStyle17"/>
          <w:rFonts w:asciiTheme="minorHAnsi" w:eastAsia="Calibri" w:hAnsiTheme="minorHAnsi" w:cstheme="minorHAnsi"/>
          <w:spacing w:val="-3"/>
        </w:rPr>
        <w:t>Στη Λιβαδειά σήμερα την 21</w:t>
      </w:r>
      <w:r w:rsidRPr="00E06C10">
        <w:rPr>
          <w:rStyle w:val="FontStyle17"/>
          <w:rFonts w:asciiTheme="minorHAnsi" w:eastAsia="Calibri" w:hAnsiTheme="minorHAnsi" w:cstheme="minorHAnsi"/>
          <w:spacing w:val="-3"/>
          <w:vertAlign w:val="superscript"/>
        </w:rPr>
        <w:t>η</w:t>
      </w:r>
      <w:r w:rsidRPr="00E06C10">
        <w:rPr>
          <w:rStyle w:val="FontStyle17"/>
          <w:rFonts w:asciiTheme="minorHAnsi" w:eastAsia="Calibri" w:hAnsiTheme="minorHAnsi" w:cstheme="minorHAnsi"/>
          <w:spacing w:val="-3"/>
        </w:rPr>
        <w:t xml:space="preserve"> Ιανουαρίου  2026, ημέρα  Τετάρτη   και ώρα  7:00 </w:t>
      </w:r>
      <w:proofErr w:type="spellStart"/>
      <w:r w:rsidRPr="00E06C10">
        <w:rPr>
          <w:rStyle w:val="FontStyle17"/>
          <w:rFonts w:asciiTheme="minorHAnsi" w:eastAsia="Calibri" w:hAnsiTheme="minorHAnsi" w:cstheme="minorHAnsi"/>
          <w:spacing w:val="-3"/>
        </w:rPr>
        <w:t>μ.μ</w:t>
      </w:r>
      <w:proofErr w:type="spellEnd"/>
      <w:r w:rsidRPr="00E06C10">
        <w:rPr>
          <w:rStyle w:val="FontStyle17"/>
          <w:rFonts w:asciiTheme="minorHAnsi" w:eastAsia="Calibri" w:hAnsiTheme="minorHAnsi" w:cstheme="minorHAnsi"/>
          <w:spacing w:val="-3"/>
        </w:rPr>
        <w:t xml:space="preserve">   </w:t>
      </w:r>
      <w:r w:rsidRPr="00E06C10">
        <w:rPr>
          <w:rFonts w:asciiTheme="minorHAnsi" w:hAnsiTheme="minorHAnsi" w:cstheme="minorHAnsi"/>
          <w:sz w:val="22"/>
          <w:szCs w:val="22"/>
        </w:rPr>
        <w:t xml:space="preserve">  ,</w:t>
      </w:r>
      <w:r w:rsidRPr="00E06C10">
        <w:rPr>
          <w:rStyle w:val="FontStyle17"/>
          <w:rFonts w:asciiTheme="minorHAnsi" w:eastAsia="Calibri" w:hAnsiTheme="minorHAnsi" w:cstheme="minorHAnsi"/>
          <w:spacing w:val="-3"/>
        </w:rPr>
        <w:t xml:space="preserve"> συνήλθε     σε </w:t>
      </w:r>
      <w:r w:rsidRPr="00E06C10">
        <w:rPr>
          <w:rStyle w:val="FontStyle17"/>
          <w:rFonts w:asciiTheme="minorHAnsi" w:eastAsia="Calibri" w:hAnsiTheme="minorHAnsi" w:cstheme="minorHAnsi"/>
          <w:b/>
          <w:spacing w:val="-3"/>
        </w:rPr>
        <w:t xml:space="preserve">  τακτική μικτή </w:t>
      </w:r>
      <w:r w:rsidRPr="00E06C10">
        <w:rPr>
          <w:rStyle w:val="FontStyle17"/>
          <w:rFonts w:asciiTheme="minorHAnsi" w:eastAsia="Calibri" w:hAnsiTheme="minorHAnsi" w:cstheme="minorHAnsi"/>
          <w:spacing w:val="-3"/>
        </w:rPr>
        <w:t xml:space="preserve">συνεδρίαση το Δημοτικό Συμβούλιο του Δήμου,   μετά </w:t>
      </w:r>
      <w:r w:rsidRPr="00E06C10">
        <w:rPr>
          <w:rFonts w:asciiTheme="minorHAnsi" w:hAnsiTheme="minorHAnsi" w:cstheme="minorHAnsi"/>
          <w:sz w:val="22"/>
          <w:szCs w:val="22"/>
          <w:shd w:val="clear" w:color="auto" w:fill="FFFFFF"/>
        </w:rPr>
        <w:t xml:space="preserve"> από</w:t>
      </w:r>
      <w:r w:rsidRPr="00E06C10">
        <w:rPr>
          <w:rStyle w:val="FontStyle17"/>
          <w:rFonts w:asciiTheme="minorHAnsi" w:eastAsia="Calibri" w:hAnsiTheme="minorHAnsi" w:cstheme="minorHAnsi"/>
          <w:spacing w:val="-3"/>
        </w:rPr>
        <w:t xml:space="preserve">  την  602/16-1-2026       έγγραφη πρόσκληση της Προέδρου του Δημοτικού Συμβούλου </w:t>
      </w:r>
      <w:proofErr w:type="spellStart"/>
      <w:r w:rsidRPr="00E06C10">
        <w:rPr>
          <w:rStyle w:val="FontStyle17"/>
          <w:rFonts w:asciiTheme="minorHAnsi" w:eastAsia="Calibri" w:hAnsiTheme="minorHAnsi" w:cstheme="minorHAnsi"/>
          <w:spacing w:val="-3"/>
        </w:rPr>
        <w:t>κας.Χέβα</w:t>
      </w:r>
      <w:proofErr w:type="spellEnd"/>
      <w:r w:rsidRPr="00E06C10">
        <w:rPr>
          <w:rStyle w:val="FontStyle17"/>
          <w:rFonts w:asciiTheme="minorHAnsi" w:eastAsia="Calibri" w:hAnsiTheme="minorHAnsi" w:cstheme="minorHAnsi"/>
          <w:spacing w:val="-3"/>
        </w:rPr>
        <w:t xml:space="preserve"> Αθανασίας (</w:t>
      </w:r>
      <w:proofErr w:type="spellStart"/>
      <w:r w:rsidRPr="00E06C10">
        <w:rPr>
          <w:rStyle w:val="FontStyle17"/>
          <w:rFonts w:asciiTheme="minorHAnsi" w:eastAsia="Calibri" w:hAnsiTheme="minorHAnsi" w:cstheme="minorHAnsi"/>
          <w:spacing w:val="-3"/>
        </w:rPr>
        <w:t>Νάνσυ</w:t>
      </w:r>
      <w:proofErr w:type="spellEnd"/>
      <w:r w:rsidRPr="00E06C10">
        <w:rPr>
          <w:rStyle w:val="FontStyle17"/>
          <w:rFonts w:asciiTheme="minorHAnsi" w:eastAsia="Calibri" w:hAnsiTheme="minorHAnsi" w:cstheme="minorHAnsi"/>
          <w:spacing w:val="-3"/>
        </w:rPr>
        <w:t>),     η οποία  επιδόθηκε    σε κάθε Σύμβουλο και στον κ. Δήμαρχο, σύμφωνα με τις διατάξεις του άρθρου 74  του Ν.4555/2019  &lt;&lt;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&gt;&gt;  (αντικατάσταση του άρθρου  67 του Ν.3852/2010)</w:t>
      </w:r>
      <w:r w:rsidRPr="00E06C10">
        <w:rPr>
          <w:rFonts w:asciiTheme="minorHAnsi" w:hAnsiTheme="minorHAnsi" w:cstheme="minorHAnsi"/>
          <w:bCs/>
          <w:sz w:val="22"/>
          <w:szCs w:val="22"/>
        </w:rPr>
        <w:t xml:space="preserve">  </w:t>
      </w:r>
      <w:r w:rsidRPr="00E06C10">
        <w:rPr>
          <w:rStyle w:val="FontStyle17"/>
          <w:rFonts w:asciiTheme="minorHAnsi" w:eastAsia="Calibri" w:hAnsiTheme="minorHAnsi" w:cstheme="minorHAnsi"/>
          <w:spacing w:val="-3"/>
        </w:rPr>
        <w:t>και του άρθρου 6 του Ν. 5056/</w:t>
      </w:r>
      <w:r w:rsidRPr="00E06C10">
        <w:rPr>
          <w:rFonts w:asciiTheme="minorHAnsi" w:hAnsiTheme="minorHAnsi" w:cstheme="minorHAnsi"/>
          <w:bCs/>
          <w:sz w:val="22"/>
          <w:szCs w:val="22"/>
        </w:rPr>
        <w:t xml:space="preserve"> </w:t>
      </w:r>
      <w:r w:rsidRPr="00E06C10">
        <w:rPr>
          <w:rStyle w:val="FontStyle17"/>
          <w:rFonts w:asciiTheme="minorHAnsi" w:eastAsia="Calibri" w:hAnsiTheme="minorHAnsi" w:cstheme="minorHAnsi"/>
          <w:spacing w:val="-3"/>
        </w:rPr>
        <w:t xml:space="preserve">2023 «Αναμόρφωση του συστήματος διακυβέρνησης ΟΤΑ </w:t>
      </w:r>
      <w:proofErr w:type="spellStart"/>
      <w:r w:rsidRPr="00E06C10">
        <w:rPr>
          <w:rStyle w:val="FontStyle17"/>
          <w:rFonts w:asciiTheme="minorHAnsi" w:eastAsia="Calibri" w:hAnsiTheme="minorHAnsi" w:cstheme="minorHAnsi"/>
          <w:spacing w:val="-3"/>
        </w:rPr>
        <w:t>α΄και</w:t>
      </w:r>
      <w:proofErr w:type="spellEnd"/>
      <w:r w:rsidRPr="00E06C10">
        <w:rPr>
          <w:rStyle w:val="FontStyle17"/>
          <w:rFonts w:asciiTheme="minorHAnsi" w:eastAsia="Calibri" w:hAnsiTheme="minorHAnsi" w:cstheme="minorHAnsi"/>
          <w:spacing w:val="-3"/>
        </w:rPr>
        <w:t xml:space="preserve"> </w:t>
      </w:r>
      <w:proofErr w:type="spellStart"/>
      <w:r w:rsidRPr="00E06C10">
        <w:rPr>
          <w:rStyle w:val="FontStyle17"/>
          <w:rFonts w:asciiTheme="minorHAnsi" w:eastAsia="Calibri" w:hAnsiTheme="minorHAnsi" w:cstheme="minorHAnsi"/>
          <w:spacing w:val="-3"/>
        </w:rPr>
        <w:t>β¨βαθμού</w:t>
      </w:r>
      <w:proofErr w:type="spellEnd"/>
      <w:r w:rsidRPr="00E06C10">
        <w:rPr>
          <w:rStyle w:val="FontStyle17"/>
          <w:rFonts w:asciiTheme="minorHAnsi" w:eastAsia="Calibri" w:hAnsiTheme="minorHAnsi" w:cstheme="minorHAnsi"/>
          <w:spacing w:val="-3"/>
        </w:rPr>
        <w:t xml:space="preserve">, …..και λοιπές διατάξεις του Υπουργείου Εσωτερικών»  </w:t>
      </w:r>
      <w:r w:rsidRPr="00E06C10">
        <w:rPr>
          <w:rFonts w:asciiTheme="minorHAnsi" w:hAnsiTheme="minorHAnsi" w:cstheme="minorHAnsi"/>
          <w:bCs/>
          <w:color w:val="000000"/>
          <w:sz w:val="22"/>
          <w:szCs w:val="22"/>
        </w:rPr>
        <w:t xml:space="preserve">καθώς και αυτές της </w:t>
      </w:r>
      <w:proofErr w:type="spellStart"/>
      <w:r w:rsidRPr="00E06C10">
        <w:rPr>
          <w:rFonts w:asciiTheme="minorHAnsi" w:hAnsiTheme="minorHAnsi" w:cstheme="minorHAnsi"/>
          <w:bCs/>
          <w:color w:val="000000"/>
          <w:sz w:val="22"/>
          <w:szCs w:val="22"/>
        </w:rPr>
        <w:t>εγκ</w:t>
      </w:r>
      <w:proofErr w:type="spellEnd"/>
      <w:r w:rsidRPr="00E06C10">
        <w:rPr>
          <w:rFonts w:asciiTheme="minorHAnsi" w:hAnsiTheme="minorHAnsi" w:cstheme="minorHAnsi"/>
          <w:bCs/>
          <w:color w:val="000000"/>
          <w:sz w:val="22"/>
          <w:szCs w:val="22"/>
        </w:rPr>
        <w:t>. 98/2024 του ΥΠ.ΕΣ (9ΝΚ846ΜΤΛ6-Π6Λ) Μέρος 2</w:t>
      </w:r>
      <w:r w:rsidRPr="00E06C10">
        <w:rPr>
          <w:rStyle w:val="FontStyle17"/>
          <w:rFonts w:asciiTheme="minorHAnsi" w:eastAsia="Calibri" w:hAnsiTheme="minorHAnsi" w:cstheme="minorHAnsi"/>
          <w:spacing w:val="-3"/>
        </w:rPr>
        <w:t>.</w:t>
      </w:r>
    </w:p>
    <w:p w:rsidR="00C57FEB" w:rsidRPr="00E06C10" w:rsidRDefault="00C57FEB" w:rsidP="00C57FEB">
      <w:pPr>
        <w:pStyle w:val="Default"/>
        <w:jc w:val="both"/>
        <w:rPr>
          <w:rStyle w:val="FontStyle17"/>
          <w:rFonts w:asciiTheme="minorHAnsi" w:eastAsia="Arial" w:hAnsiTheme="minorHAnsi" w:cstheme="minorHAnsi"/>
          <w:iCs/>
          <w:spacing w:val="-3"/>
          <w:highlight w:val="yellow"/>
        </w:rPr>
      </w:pPr>
      <w:r w:rsidRPr="00E06C10">
        <w:rPr>
          <w:rFonts w:asciiTheme="minorHAnsi" w:hAnsiTheme="minorHAnsi" w:cstheme="minorHAnsi"/>
          <w:bCs/>
          <w:sz w:val="22"/>
          <w:szCs w:val="22"/>
        </w:rPr>
        <w:t>Η  Πρόεδρος του Δημοτικού Συμβουλίου   κήρυξε την έναρξη της συνεδρίασης και δ</w:t>
      </w:r>
      <w:r w:rsidRPr="00E06C10">
        <w:rPr>
          <w:rStyle w:val="FontStyle17"/>
          <w:rFonts w:asciiTheme="minorHAnsi" w:eastAsia="Arial" w:hAnsiTheme="minorHAnsi" w:cstheme="minorHAnsi"/>
          <w:spacing w:val="-3"/>
        </w:rPr>
        <w:t>ιαπιστώθηκε   ότι υπάρχει νόμιμη απαρτία, επειδή σε σύνολο 25  συμβούλων ήταν παρόντες  οι παρακάτω αναφερόμενοι  25  δημοτικοί σύμβουλοι  :</w:t>
      </w:r>
    </w:p>
    <w:p w:rsidR="00C57FEB" w:rsidRPr="00E06C10" w:rsidRDefault="00C57FEB" w:rsidP="00C57FEB">
      <w:pPr>
        <w:tabs>
          <w:tab w:val="left" w:pos="0"/>
        </w:tabs>
        <w:ind w:right="30" w:firstLine="425"/>
        <w:jc w:val="both"/>
        <w:rPr>
          <w:rStyle w:val="FontStyle17"/>
          <w:rFonts w:asciiTheme="minorHAnsi" w:eastAsia="Arial" w:hAnsiTheme="minorHAnsi" w:cstheme="minorHAnsi"/>
          <w:iCs/>
          <w:spacing w:val="-3"/>
          <w:highlight w:val="yellow"/>
        </w:rPr>
      </w:pPr>
    </w:p>
    <w:p w:rsidR="00C57FEB" w:rsidRPr="00E06C10" w:rsidRDefault="00C57FEB" w:rsidP="00C57FEB">
      <w:pPr>
        <w:ind w:hanging="709"/>
        <w:rPr>
          <w:rFonts w:asciiTheme="minorHAnsi" w:hAnsiTheme="minorHAnsi" w:cstheme="minorHAnsi"/>
          <w:b/>
          <w:bCs/>
          <w:sz w:val="22"/>
          <w:szCs w:val="22"/>
          <w:highlight w:val="yellow"/>
          <w:lang w:val="en-US"/>
        </w:rPr>
      </w:pPr>
      <w:r w:rsidRPr="00E06C10">
        <w:rPr>
          <w:rStyle w:val="FontStyle17"/>
          <w:rFonts w:asciiTheme="minorHAnsi" w:eastAsia="Arial" w:hAnsiTheme="minorHAnsi" w:cstheme="minorHAnsi"/>
          <w:iCs/>
          <w:spacing w:val="-3"/>
        </w:rPr>
        <w:t xml:space="preserve">                   </w:t>
      </w:r>
      <w:r w:rsidRPr="00E06C10">
        <w:rPr>
          <w:rFonts w:asciiTheme="minorHAnsi" w:hAnsiTheme="minorHAnsi" w:cstheme="minorHAnsi"/>
          <w:b/>
          <w:bCs/>
          <w:sz w:val="22"/>
          <w:szCs w:val="22"/>
        </w:rPr>
        <w:t>ΠΑΡΟΝΤΕΣ</w:t>
      </w:r>
      <w:r w:rsidRPr="00E06C10">
        <w:rPr>
          <w:rFonts w:asciiTheme="minorHAnsi" w:hAnsiTheme="minorHAnsi" w:cstheme="minorHAnsi"/>
          <w:b/>
          <w:bCs/>
          <w:sz w:val="22"/>
          <w:szCs w:val="22"/>
        </w:rPr>
        <w:tab/>
      </w:r>
      <w:r w:rsidRPr="00E06C10">
        <w:rPr>
          <w:rFonts w:asciiTheme="minorHAnsi" w:hAnsiTheme="minorHAnsi" w:cstheme="minorHAnsi"/>
          <w:b/>
          <w:bCs/>
          <w:sz w:val="22"/>
          <w:szCs w:val="22"/>
        </w:rPr>
        <w:tab/>
      </w:r>
      <w:r w:rsidRPr="00E06C10">
        <w:rPr>
          <w:rFonts w:asciiTheme="minorHAnsi" w:hAnsiTheme="minorHAnsi" w:cstheme="minorHAnsi"/>
          <w:b/>
          <w:bCs/>
          <w:sz w:val="22"/>
          <w:szCs w:val="22"/>
        </w:rPr>
        <w:tab/>
      </w:r>
      <w:r w:rsidRPr="00E06C10">
        <w:rPr>
          <w:rFonts w:asciiTheme="minorHAnsi" w:hAnsiTheme="minorHAnsi" w:cstheme="minorHAnsi"/>
          <w:b/>
          <w:bCs/>
          <w:sz w:val="22"/>
          <w:szCs w:val="22"/>
        </w:rPr>
        <w:tab/>
      </w:r>
      <w:r w:rsidRPr="00E06C10">
        <w:rPr>
          <w:rFonts w:asciiTheme="minorHAnsi" w:hAnsiTheme="minorHAnsi" w:cstheme="minorHAnsi"/>
          <w:b/>
          <w:bCs/>
          <w:sz w:val="22"/>
          <w:szCs w:val="22"/>
        </w:rPr>
        <w:tab/>
      </w:r>
      <w:r w:rsidRPr="00E06C10">
        <w:rPr>
          <w:rFonts w:asciiTheme="minorHAnsi" w:hAnsiTheme="minorHAnsi" w:cstheme="minorHAnsi"/>
          <w:b/>
          <w:bCs/>
          <w:sz w:val="22"/>
          <w:szCs w:val="22"/>
        </w:rPr>
        <w:tab/>
        <w:t xml:space="preserve">                          ΑΠΟΝΤΕΣ </w:t>
      </w:r>
      <w:r w:rsidRPr="00E06C10">
        <w:rPr>
          <w:rFonts w:asciiTheme="minorHAnsi" w:hAnsiTheme="minorHAnsi" w:cstheme="minorHAnsi"/>
          <w:b/>
          <w:bCs/>
          <w:sz w:val="22"/>
          <w:szCs w:val="22"/>
        </w:rPr>
        <w:tab/>
      </w:r>
    </w:p>
    <w:p w:rsidR="00C57FEB" w:rsidRPr="00E06C10" w:rsidRDefault="00C57FEB" w:rsidP="00C57FEB">
      <w:pPr>
        <w:ind w:hanging="709"/>
        <w:rPr>
          <w:rFonts w:asciiTheme="minorHAnsi" w:hAnsiTheme="minorHAnsi" w:cstheme="minorHAnsi"/>
          <w:sz w:val="22"/>
          <w:szCs w:val="22"/>
          <w:highlight w:val="yellow"/>
          <w:lang w:val="en-US"/>
        </w:rPr>
      </w:pPr>
    </w:p>
    <w:tbl>
      <w:tblPr>
        <w:tblW w:w="10633" w:type="dxa"/>
        <w:tblInd w:w="-371" w:type="dxa"/>
        <w:tblLayout w:type="fixed"/>
        <w:tblCellMar>
          <w:top w:w="55" w:type="dxa"/>
          <w:left w:w="55" w:type="dxa"/>
          <w:bottom w:w="55" w:type="dxa"/>
          <w:right w:w="55" w:type="dxa"/>
        </w:tblCellMar>
        <w:tblLook w:val="0000"/>
      </w:tblPr>
      <w:tblGrid>
        <w:gridCol w:w="710"/>
        <w:gridCol w:w="5707"/>
        <w:gridCol w:w="672"/>
        <w:gridCol w:w="3544"/>
      </w:tblGrid>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ΑΓΝΙΑΔΗΣ ΠΑΝΑΓΙΩΤΗΣ ( ΝΟΤΗΣ )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   ΟΥΔΕΙΣ</w:t>
            </w: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ΓΚΩΝΙΑΣ ΚΩΝΣΤΑΝΤΙΝΟΣ ( </w:t>
            </w:r>
            <w:r w:rsidRPr="00E06C10">
              <w:rPr>
                <w:rFonts w:asciiTheme="minorHAnsi" w:hAnsiTheme="minorHAnsi" w:cstheme="minorHAnsi"/>
                <w:sz w:val="22"/>
                <w:szCs w:val="22"/>
                <w:lang w:val="en-US"/>
              </w:rPr>
              <w:t xml:space="preserve"> </w:t>
            </w:r>
            <w:proofErr w:type="spellStart"/>
            <w:r w:rsidRPr="00E06C10">
              <w:rPr>
                <w:rFonts w:asciiTheme="minorHAnsi" w:hAnsiTheme="minorHAnsi" w:cstheme="minorHAnsi"/>
                <w:sz w:val="22"/>
                <w:szCs w:val="22"/>
                <w:lang w:val="en-US"/>
              </w:rPr>
              <w:t>τηλεδι</w:t>
            </w:r>
            <w:r w:rsidRPr="00E06C10">
              <w:rPr>
                <w:rFonts w:asciiTheme="minorHAnsi" w:hAnsiTheme="minorHAnsi" w:cstheme="minorHAnsi"/>
                <w:sz w:val="22"/>
                <w:szCs w:val="22"/>
              </w:rPr>
              <w:t>άσκεψη</w:t>
            </w:r>
            <w:proofErr w:type="spellEnd"/>
            <w:r w:rsidRPr="00E06C10">
              <w:rPr>
                <w:rFonts w:asciiTheme="minorHAnsi" w:hAnsiTheme="minorHAnsi" w:cstheme="minorHAnsi"/>
                <w:sz w:val="22"/>
                <w:szCs w:val="22"/>
              </w:rPr>
              <w:t>)</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   </w:t>
            </w: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ΙΩΑΝΝΙΔΗΣ ΒΑΣΙΛΕΙΟΣ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r w:rsidRPr="00E06C10">
              <w:rPr>
                <w:rFonts w:asciiTheme="minorHAnsi" w:hAnsiTheme="minorHAnsi" w:cstheme="minorHAnsi"/>
                <w:sz w:val="22"/>
                <w:szCs w:val="22"/>
              </w:rPr>
              <w:t xml:space="preserve"> </w:t>
            </w:r>
          </w:p>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ΚΑΛΛΙΑΝΤΑΣΗΣ ΧΡΗΣΤΟΣ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 </w:t>
            </w: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ΚΑΤΗΣ ΧΑΡΑΛΑΜΠΟΣ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ΚΑΦΡΙΤΣΑΣ ΔΗΜΗΤΡΙΟΣ  ( </w:t>
            </w:r>
            <w:proofErr w:type="spellStart"/>
            <w:r w:rsidRPr="00E06C10">
              <w:rPr>
                <w:rFonts w:asciiTheme="minorHAnsi" w:hAnsiTheme="minorHAnsi" w:cstheme="minorHAnsi"/>
                <w:sz w:val="22"/>
                <w:szCs w:val="22"/>
                <w:lang w:val="en-US"/>
              </w:rPr>
              <w:t>τηλεδι</w:t>
            </w:r>
            <w:r w:rsidRPr="00E06C10">
              <w:rPr>
                <w:rFonts w:asciiTheme="minorHAnsi" w:hAnsiTheme="minorHAnsi" w:cstheme="minorHAnsi"/>
                <w:sz w:val="22"/>
                <w:szCs w:val="22"/>
              </w:rPr>
              <w:t>άσκεψη</w:t>
            </w:r>
            <w:proofErr w:type="spellEnd"/>
            <w:r w:rsidRPr="00E06C10">
              <w:rPr>
                <w:rFonts w:asciiTheme="minorHAnsi" w:hAnsiTheme="minorHAnsi" w:cstheme="minorHAnsi"/>
                <w:sz w:val="22"/>
                <w:szCs w:val="22"/>
              </w:rPr>
              <w:t>)</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lang w:val="en-US"/>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snapToGrid w:val="0"/>
              <w:rPr>
                <w:rFonts w:asciiTheme="minorHAnsi" w:hAnsiTheme="minorHAnsi" w:cstheme="minorHAnsi"/>
                <w:sz w:val="22"/>
                <w:szCs w:val="22"/>
              </w:rPr>
            </w:pPr>
            <w:r w:rsidRPr="00E06C10">
              <w:rPr>
                <w:rFonts w:asciiTheme="minorHAnsi" w:hAnsiTheme="minorHAnsi" w:cstheme="minorHAnsi"/>
                <w:sz w:val="22"/>
                <w:szCs w:val="22"/>
              </w:rPr>
              <w:t xml:space="preserve">ΛΙΑΝΟΣ ΓΕΩΡΓΙΟΣ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lang w:val="en-US"/>
              </w:rPr>
            </w:pPr>
            <w:r w:rsidRPr="00E06C10">
              <w:rPr>
                <w:rFonts w:asciiTheme="minorHAnsi" w:hAnsiTheme="minorHAnsi" w:cstheme="minorHAnsi"/>
                <w:sz w:val="22"/>
                <w:szCs w:val="22"/>
                <w:lang w:val="en-US"/>
              </w:rPr>
              <w:t xml:space="preserve"> </w:t>
            </w: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ΠΑΠΑΒΑΣΙΛΕΙΟΥ ΑΙΚΑΤΕΡΙΝΗ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lang w:val="en-US"/>
              </w:rPr>
            </w:pPr>
            <w:r w:rsidRPr="00E06C10">
              <w:rPr>
                <w:rFonts w:asciiTheme="minorHAnsi" w:hAnsiTheme="minorHAnsi" w:cstheme="minorHAnsi"/>
                <w:sz w:val="22"/>
                <w:szCs w:val="22"/>
                <w:lang w:val="en-US"/>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ΠΛΙΑΚΟΣΤΑΜΟΣ ΚΩΝ/ΝΟΣ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ΠΟΛΥΤΑΡΧΟΥ ΛΟΥΚΑΣ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ΤΖΑΘΑΣ ΓΕΩΡΓΙΟΣ  </w:t>
            </w:r>
          </w:p>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ΤΖΟΥΒΑΡΑΣ ΝΙΚΟΛΑΟΣ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ΤΟΛΙΑΣ ΔΗΜΗΤΡΙΟΣ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ΤΟΥΜΑΡΑΣ ΒΑΣΙΛΕΙΟΣ    </w:t>
            </w:r>
            <w:r w:rsidRPr="00E06C10">
              <w:rPr>
                <w:rFonts w:asciiTheme="minorHAnsi" w:hAnsiTheme="minorHAnsi" w:cstheme="minorHAnsi"/>
                <w:sz w:val="22"/>
                <w:szCs w:val="22"/>
                <w:lang w:val="en-US"/>
              </w:rPr>
              <w:t xml:space="preserve"> </w:t>
            </w:r>
            <w:r w:rsidRPr="00E06C10">
              <w:rPr>
                <w:rFonts w:asciiTheme="minorHAnsi" w:hAnsiTheme="minorHAnsi" w:cstheme="minorHAnsi"/>
                <w:sz w:val="22"/>
                <w:szCs w:val="22"/>
              </w:rPr>
              <w:t xml:space="preserve">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62"/>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eastAsia="Calibr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ΧΕΒΑ ΑΘΑΝΑΣΙΑ ( ΝΑΝΣΥ)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r w:rsidRPr="00E06C10">
              <w:rPr>
                <w:rFonts w:asciiTheme="minorHAnsi" w:hAnsiTheme="minorHAnsi" w:cstheme="minorHAnsi"/>
                <w:sz w:val="22"/>
                <w:szCs w:val="22"/>
              </w:rPr>
              <w:t xml:space="preserve"> </w:t>
            </w: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ΤΑΓΚΑΛΕΓΚΑΣ ΙΩΑΝΝΗΣ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ΔΗΜΟΥ ΙΩΑΝΝΗΣ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ΚΑΛΟΓΡΗΑΣ ΑΘΑΝΑΣΙΟΣ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ΜΕΡΤΖΑΝΗΣ ΚΩΝ/ΝΟΣ   ( </w:t>
            </w:r>
            <w:r w:rsidRPr="007E6F72">
              <w:rPr>
                <w:rFonts w:asciiTheme="minorHAnsi" w:hAnsiTheme="minorHAnsi" w:cstheme="minorHAnsi"/>
              </w:rPr>
              <w:t>τηλεδιάσκεψη) (απών από 5</w:t>
            </w:r>
            <w:r w:rsidRPr="007E6F72">
              <w:rPr>
                <w:rFonts w:asciiTheme="minorHAnsi" w:hAnsiTheme="minorHAnsi" w:cstheme="minorHAnsi"/>
                <w:vertAlign w:val="superscript"/>
              </w:rPr>
              <w:t>ο</w:t>
            </w:r>
            <w:r w:rsidRPr="007E6F72">
              <w:rPr>
                <w:rFonts w:asciiTheme="minorHAnsi" w:hAnsiTheme="minorHAnsi" w:cstheme="minorHAnsi"/>
              </w:rPr>
              <w:t xml:space="preserve"> -11</w:t>
            </w:r>
            <w:r w:rsidRPr="007E6F72">
              <w:rPr>
                <w:rFonts w:asciiTheme="minorHAnsi" w:hAnsiTheme="minorHAnsi" w:cstheme="minorHAnsi"/>
                <w:vertAlign w:val="superscript"/>
              </w:rPr>
              <w:t>ο</w:t>
            </w:r>
            <w:r w:rsidRPr="007E6F72">
              <w:rPr>
                <w:rFonts w:asciiTheme="minorHAnsi" w:hAnsiTheme="minorHAnsi" w:cstheme="minorHAnsi"/>
              </w:rPr>
              <w:t xml:space="preserve"> ΘΗΔ</w:t>
            </w:r>
            <w:r w:rsidRPr="00E06C10">
              <w:rPr>
                <w:rFonts w:asciiTheme="minorHAnsi" w:hAnsiTheme="minorHAnsi" w:cstheme="minorHAnsi"/>
                <w:sz w:val="22"/>
                <w:szCs w:val="22"/>
              </w:rPr>
              <w:t>)</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 xml:space="preserve">ΜΗΤΑΣ ΑΛΕΞΑΝΔΡΟΣ     ( </w:t>
            </w:r>
            <w:r w:rsidRPr="007E6F72">
              <w:rPr>
                <w:rFonts w:asciiTheme="minorHAnsi" w:hAnsiTheme="minorHAnsi" w:cstheme="minorHAnsi"/>
              </w:rPr>
              <w:t>τηλεδιάσκεψη) (απών από 5</w:t>
            </w:r>
            <w:r w:rsidRPr="007E6F72">
              <w:rPr>
                <w:rFonts w:asciiTheme="minorHAnsi" w:hAnsiTheme="minorHAnsi" w:cstheme="minorHAnsi"/>
                <w:vertAlign w:val="superscript"/>
              </w:rPr>
              <w:t>ο</w:t>
            </w:r>
            <w:r w:rsidRPr="007E6F72">
              <w:rPr>
                <w:rFonts w:asciiTheme="minorHAnsi" w:hAnsiTheme="minorHAnsi" w:cstheme="minorHAnsi"/>
              </w:rPr>
              <w:t xml:space="preserve"> -11</w:t>
            </w:r>
            <w:r w:rsidRPr="007E6F72">
              <w:rPr>
                <w:rFonts w:asciiTheme="minorHAnsi" w:hAnsiTheme="minorHAnsi" w:cstheme="minorHAnsi"/>
                <w:vertAlign w:val="superscript"/>
              </w:rPr>
              <w:t>ο</w:t>
            </w:r>
            <w:r w:rsidRPr="007E6F72">
              <w:rPr>
                <w:rFonts w:asciiTheme="minorHAnsi" w:hAnsiTheme="minorHAnsi" w:cstheme="minorHAnsi"/>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ΜΙΧΑΣ ΔΗΜΗΤΡΙΟΣ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ΣΑΓΙΑΝΝΗΣ ΜΙΧΑΗΛ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ΓΕΡΟΝΙΚΟΛΟΥ ΛΑΜΠΡΙΝΗ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  </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snapToGrid w:val="0"/>
              <w:rPr>
                <w:rFonts w:asciiTheme="minorHAnsi" w:hAnsiTheme="minorHAnsi" w:cstheme="minorHAnsi"/>
                <w:sz w:val="22"/>
                <w:szCs w:val="22"/>
              </w:rPr>
            </w:pPr>
            <w:r w:rsidRPr="00E06C10">
              <w:rPr>
                <w:rFonts w:asciiTheme="minorHAnsi" w:hAnsiTheme="minorHAnsi" w:cstheme="minorHAnsi"/>
                <w:sz w:val="22"/>
                <w:szCs w:val="22"/>
              </w:rPr>
              <w:t>ΑΡΚΟΥΜΑΝΗΣ ΠΕΤΡΟΣ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r w:rsidR="00C57FEB" w:rsidRPr="00E06C10" w:rsidTr="003C7769">
        <w:trPr>
          <w:trHeight w:hRule="exact" w:val="539"/>
        </w:trPr>
        <w:tc>
          <w:tcPr>
            <w:tcW w:w="710" w:type="dxa"/>
            <w:shd w:val="clear" w:color="auto" w:fill="FFFFFF"/>
          </w:tcPr>
          <w:p w:rsidR="00C57FEB" w:rsidRPr="00E06C10" w:rsidRDefault="00C57FEB" w:rsidP="003C7769">
            <w:pPr>
              <w:pStyle w:val="af"/>
              <w:numPr>
                <w:ilvl w:val="0"/>
                <w:numId w:val="1"/>
              </w:numPr>
              <w:tabs>
                <w:tab w:val="num" w:pos="1117"/>
              </w:tabs>
              <w:snapToGrid w:val="0"/>
              <w:ind w:left="0"/>
              <w:jc w:val="center"/>
              <w:rPr>
                <w:rFonts w:asciiTheme="minorHAnsi" w:hAnsiTheme="minorHAnsi" w:cstheme="minorHAnsi"/>
                <w:b/>
                <w:bCs/>
                <w:sz w:val="22"/>
                <w:szCs w:val="22"/>
              </w:rPr>
            </w:pPr>
          </w:p>
        </w:tc>
        <w:tc>
          <w:tcPr>
            <w:tcW w:w="5707" w:type="dxa"/>
            <w:shd w:val="clear" w:color="auto" w:fill="FFFFFF"/>
          </w:tcPr>
          <w:p w:rsidR="00C57FEB" w:rsidRPr="00E06C10" w:rsidRDefault="00C57FEB" w:rsidP="003C7769">
            <w:pPr>
              <w:rPr>
                <w:rFonts w:asciiTheme="minorHAnsi" w:hAnsiTheme="minorHAnsi" w:cstheme="minorHAnsi"/>
                <w:sz w:val="22"/>
                <w:szCs w:val="22"/>
              </w:rPr>
            </w:pPr>
            <w:r w:rsidRPr="00E06C10">
              <w:rPr>
                <w:rFonts w:asciiTheme="minorHAnsi" w:hAnsiTheme="minorHAnsi" w:cstheme="minorHAnsi"/>
                <w:sz w:val="22"/>
                <w:szCs w:val="22"/>
              </w:rPr>
              <w:t>ΚΟΤΡΟΓΙΑΝΝΟΣ ΓΕΩΡΓΙΟΣ    (απών από 5</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-11</w:t>
            </w:r>
            <w:r w:rsidRPr="00E06C10">
              <w:rPr>
                <w:rFonts w:asciiTheme="minorHAnsi" w:hAnsiTheme="minorHAnsi" w:cstheme="minorHAnsi"/>
                <w:sz w:val="22"/>
                <w:szCs w:val="22"/>
                <w:vertAlign w:val="superscript"/>
              </w:rPr>
              <w:t>ο</w:t>
            </w:r>
            <w:r w:rsidRPr="00E06C10">
              <w:rPr>
                <w:rFonts w:asciiTheme="minorHAnsi" w:hAnsiTheme="minorHAnsi" w:cstheme="minorHAnsi"/>
                <w:sz w:val="22"/>
                <w:szCs w:val="22"/>
              </w:rPr>
              <w:t xml:space="preserve"> ΘΗΔ)</w:t>
            </w:r>
          </w:p>
          <w:p w:rsidR="00C57FEB" w:rsidRPr="00E06C10" w:rsidRDefault="00C57FEB" w:rsidP="003C7769">
            <w:pPr>
              <w:rPr>
                <w:rFonts w:asciiTheme="minorHAnsi" w:hAnsiTheme="minorHAnsi" w:cstheme="minorHAnsi"/>
                <w:sz w:val="22"/>
                <w:szCs w:val="22"/>
              </w:rPr>
            </w:pPr>
          </w:p>
          <w:p w:rsidR="00C57FEB" w:rsidRPr="00E06C10" w:rsidRDefault="00C57FEB" w:rsidP="003C7769">
            <w:pPr>
              <w:rPr>
                <w:rFonts w:asciiTheme="minorHAnsi" w:hAnsiTheme="minorHAnsi" w:cstheme="minorHAnsi"/>
                <w:sz w:val="22"/>
                <w:szCs w:val="22"/>
              </w:rPr>
            </w:pPr>
          </w:p>
        </w:tc>
        <w:tc>
          <w:tcPr>
            <w:tcW w:w="672" w:type="dxa"/>
            <w:shd w:val="clear" w:color="auto" w:fill="FFFFFF"/>
          </w:tcPr>
          <w:p w:rsidR="00C57FEB" w:rsidRPr="00E06C10" w:rsidRDefault="00C57FEB" w:rsidP="003C7769">
            <w:pPr>
              <w:pStyle w:val="af"/>
              <w:snapToGrid w:val="0"/>
              <w:jc w:val="center"/>
              <w:rPr>
                <w:rFonts w:asciiTheme="minorHAnsi" w:hAnsiTheme="minorHAnsi" w:cstheme="minorHAnsi"/>
                <w:sz w:val="22"/>
                <w:szCs w:val="22"/>
              </w:rPr>
            </w:pPr>
          </w:p>
        </w:tc>
        <w:tc>
          <w:tcPr>
            <w:tcW w:w="3544" w:type="dxa"/>
            <w:shd w:val="clear" w:color="auto" w:fill="FFFFFF"/>
          </w:tcPr>
          <w:p w:rsidR="00C57FEB" w:rsidRPr="00E06C10" w:rsidRDefault="00C57FEB" w:rsidP="003C7769">
            <w:pPr>
              <w:snapToGrid w:val="0"/>
              <w:rPr>
                <w:rFonts w:asciiTheme="minorHAnsi" w:hAnsiTheme="minorHAnsi" w:cstheme="minorHAnsi"/>
                <w:sz w:val="22"/>
                <w:szCs w:val="22"/>
              </w:rPr>
            </w:pPr>
          </w:p>
        </w:tc>
      </w:tr>
    </w:tbl>
    <w:p w:rsidR="00C57FEB" w:rsidRPr="00E06C10" w:rsidRDefault="00C57FEB" w:rsidP="00C57FEB">
      <w:pPr>
        <w:pStyle w:val="a5"/>
        <w:spacing w:before="1"/>
        <w:rPr>
          <w:rFonts w:asciiTheme="minorHAnsi" w:eastAsia="Arial" w:hAnsiTheme="minorHAnsi" w:cstheme="minorHAnsi"/>
          <w:color w:val="000000"/>
          <w:kern w:val="1"/>
          <w:szCs w:val="22"/>
          <w:lang w:bidi="hi-IN"/>
        </w:rPr>
      </w:pPr>
      <w:r w:rsidRPr="00E06C10">
        <w:rPr>
          <w:rFonts w:asciiTheme="minorHAnsi" w:hAnsiTheme="minorHAnsi" w:cstheme="minorHAnsi"/>
          <w:szCs w:val="22"/>
        </w:rPr>
        <w:t xml:space="preserve">    Στη</w:t>
      </w:r>
      <w:r w:rsidRPr="00E06C10">
        <w:rPr>
          <w:rFonts w:asciiTheme="minorHAnsi" w:hAnsiTheme="minorHAnsi" w:cstheme="minorHAnsi"/>
          <w:spacing w:val="-2"/>
          <w:szCs w:val="22"/>
        </w:rPr>
        <w:t xml:space="preserve"> </w:t>
      </w:r>
      <w:r w:rsidRPr="00E06C10">
        <w:rPr>
          <w:rFonts w:asciiTheme="minorHAnsi" w:hAnsiTheme="minorHAnsi" w:cstheme="minorHAnsi"/>
          <w:szCs w:val="22"/>
        </w:rPr>
        <w:t>συνεδρίαση</w:t>
      </w:r>
      <w:r w:rsidRPr="00E06C10">
        <w:rPr>
          <w:rFonts w:asciiTheme="minorHAnsi" w:hAnsiTheme="minorHAnsi" w:cstheme="minorHAnsi"/>
          <w:spacing w:val="-1"/>
          <w:szCs w:val="22"/>
        </w:rPr>
        <w:t xml:space="preserve"> </w:t>
      </w:r>
      <w:r w:rsidRPr="00E06C10">
        <w:rPr>
          <w:rFonts w:asciiTheme="minorHAnsi" w:hAnsiTheme="minorHAnsi" w:cstheme="minorHAnsi"/>
          <w:szCs w:val="22"/>
        </w:rPr>
        <w:t>παρευρέθηκε</w:t>
      </w:r>
      <w:r w:rsidRPr="00E06C10">
        <w:rPr>
          <w:rFonts w:asciiTheme="minorHAnsi" w:hAnsiTheme="minorHAnsi" w:cstheme="minorHAnsi"/>
          <w:spacing w:val="-1"/>
          <w:szCs w:val="22"/>
        </w:rPr>
        <w:t xml:space="preserve"> </w:t>
      </w:r>
      <w:r w:rsidRPr="00E06C10">
        <w:rPr>
          <w:rFonts w:asciiTheme="minorHAnsi" w:hAnsiTheme="minorHAnsi" w:cstheme="minorHAnsi"/>
          <w:szCs w:val="22"/>
        </w:rPr>
        <w:t>ο</w:t>
      </w:r>
      <w:r w:rsidRPr="00E06C10">
        <w:rPr>
          <w:rFonts w:asciiTheme="minorHAnsi" w:hAnsiTheme="minorHAnsi" w:cstheme="minorHAnsi"/>
          <w:spacing w:val="-4"/>
          <w:szCs w:val="22"/>
        </w:rPr>
        <w:t xml:space="preserve">  προσκληθείς  </w:t>
      </w:r>
      <w:r>
        <w:rPr>
          <w:rFonts w:asciiTheme="minorHAnsi" w:hAnsiTheme="minorHAnsi" w:cstheme="minorHAnsi"/>
          <w:szCs w:val="22"/>
        </w:rPr>
        <w:t>Δ</w:t>
      </w:r>
      <w:r w:rsidRPr="00E06C10">
        <w:rPr>
          <w:rFonts w:asciiTheme="minorHAnsi" w:hAnsiTheme="minorHAnsi" w:cstheme="minorHAnsi"/>
          <w:szCs w:val="22"/>
        </w:rPr>
        <w:t>ήμαρχος</w:t>
      </w:r>
      <w:r w:rsidRPr="00E06C10">
        <w:rPr>
          <w:rFonts w:asciiTheme="minorHAnsi" w:hAnsiTheme="minorHAnsi" w:cstheme="minorHAnsi"/>
          <w:spacing w:val="-2"/>
          <w:szCs w:val="22"/>
        </w:rPr>
        <w:t xml:space="preserve"> </w:t>
      </w:r>
      <w:r w:rsidRPr="00E06C10">
        <w:rPr>
          <w:rFonts w:asciiTheme="minorHAnsi" w:hAnsiTheme="minorHAnsi" w:cstheme="minorHAnsi"/>
          <w:szCs w:val="22"/>
        </w:rPr>
        <w:t xml:space="preserve"> </w:t>
      </w:r>
      <w:r w:rsidRPr="00E06C10">
        <w:rPr>
          <w:rFonts w:asciiTheme="minorHAnsi" w:eastAsia="Arial" w:hAnsiTheme="minorHAnsi" w:cstheme="minorHAnsi"/>
          <w:color w:val="000000"/>
          <w:kern w:val="1"/>
          <w:szCs w:val="22"/>
          <w:lang w:bidi="hi-IN"/>
        </w:rPr>
        <w:t xml:space="preserve">κ. Δημήτριος </w:t>
      </w:r>
      <w:proofErr w:type="spellStart"/>
      <w:r w:rsidRPr="00E06C10">
        <w:rPr>
          <w:rFonts w:asciiTheme="minorHAnsi" w:eastAsia="Arial" w:hAnsiTheme="minorHAnsi" w:cstheme="minorHAnsi"/>
          <w:color w:val="000000"/>
          <w:kern w:val="1"/>
          <w:szCs w:val="22"/>
          <w:lang w:bidi="hi-IN"/>
        </w:rPr>
        <w:t>Καραμάνης</w:t>
      </w:r>
      <w:proofErr w:type="spellEnd"/>
      <w:r w:rsidRPr="00E06C10">
        <w:rPr>
          <w:rFonts w:asciiTheme="minorHAnsi" w:eastAsia="Arial" w:hAnsiTheme="minorHAnsi" w:cstheme="minorHAnsi"/>
          <w:color w:val="000000"/>
          <w:kern w:val="1"/>
          <w:szCs w:val="22"/>
          <w:lang w:bidi="hi-IN"/>
        </w:rPr>
        <w:t xml:space="preserve"> .</w:t>
      </w:r>
    </w:p>
    <w:p w:rsidR="00C57FEB" w:rsidRPr="00E06C10" w:rsidRDefault="00C57FEB" w:rsidP="00C57FEB">
      <w:pPr>
        <w:pStyle w:val="a5"/>
        <w:spacing w:before="1"/>
        <w:rPr>
          <w:rFonts w:asciiTheme="minorHAnsi" w:eastAsia="Arial" w:hAnsiTheme="minorHAnsi" w:cstheme="minorHAnsi"/>
          <w:color w:val="000000"/>
          <w:kern w:val="1"/>
          <w:szCs w:val="22"/>
          <w:lang w:bidi="hi-IN"/>
        </w:rPr>
      </w:pPr>
    </w:p>
    <w:p w:rsidR="00C57FEB" w:rsidRPr="00E06C10" w:rsidRDefault="00C57FEB" w:rsidP="00C57FEB">
      <w:pPr>
        <w:ind w:left="-284"/>
        <w:jc w:val="both"/>
        <w:outlineLvl w:val="0"/>
        <w:rPr>
          <w:rFonts w:asciiTheme="minorHAnsi" w:eastAsia="Calibri" w:hAnsiTheme="minorHAnsi" w:cstheme="minorHAnsi"/>
          <w:sz w:val="22"/>
          <w:szCs w:val="22"/>
        </w:rPr>
      </w:pPr>
      <w:r w:rsidRPr="00E06C10">
        <w:rPr>
          <w:rFonts w:asciiTheme="minorHAnsi" w:eastAsia="Arial" w:hAnsiTheme="minorHAnsi" w:cstheme="minorHAnsi"/>
          <w:color w:val="000000"/>
          <w:kern w:val="1"/>
          <w:sz w:val="22"/>
          <w:szCs w:val="22"/>
          <w:lang w:bidi="hi-IN"/>
        </w:rPr>
        <w:t xml:space="preserve"> </w:t>
      </w:r>
      <w:r w:rsidRPr="00E06C10">
        <w:rPr>
          <w:rFonts w:asciiTheme="minorHAnsi" w:eastAsia="Arial" w:hAnsiTheme="minorHAnsi" w:cstheme="minorHAnsi"/>
          <w:bCs/>
          <w:sz w:val="22"/>
          <w:szCs w:val="22"/>
        </w:rPr>
        <w:t xml:space="preserve">   </w:t>
      </w:r>
      <w:r w:rsidRPr="00E06C10">
        <w:rPr>
          <w:rFonts w:asciiTheme="minorHAnsi" w:eastAsia="Calibri" w:hAnsiTheme="minorHAnsi" w:cstheme="minorHAnsi"/>
          <w:sz w:val="22"/>
          <w:szCs w:val="22"/>
        </w:rPr>
        <w:t xml:space="preserve">Στη συνεδρίαση δεν  παρέστησαν  οι  Πρόεδροι όλων  των Δημοτικών  Κοινοτήτων αν και κλήθηκαν νόμιμα με την </w:t>
      </w:r>
      <w:proofErr w:type="spellStart"/>
      <w:r w:rsidRPr="00E06C10">
        <w:rPr>
          <w:rFonts w:asciiTheme="minorHAnsi" w:eastAsia="Calibri" w:hAnsiTheme="minorHAnsi" w:cstheme="minorHAnsi"/>
          <w:sz w:val="22"/>
          <w:szCs w:val="22"/>
        </w:rPr>
        <w:t>υπ΄αριθμ</w:t>
      </w:r>
      <w:proofErr w:type="spellEnd"/>
      <w:r w:rsidRPr="00E06C10">
        <w:rPr>
          <w:rFonts w:asciiTheme="minorHAnsi" w:eastAsia="Calibri" w:hAnsiTheme="minorHAnsi" w:cstheme="minorHAnsi"/>
          <w:sz w:val="22"/>
          <w:szCs w:val="22"/>
        </w:rPr>
        <w:t xml:space="preserve">  602/16-1-2026</w:t>
      </w:r>
      <w:r w:rsidRPr="00E06C10">
        <w:rPr>
          <w:rStyle w:val="FontStyle17"/>
          <w:rFonts w:asciiTheme="minorHAnsi" w:eastAsia="Calibri" w:hAnsiTheme="minorHAnsi" w:cstheme="minorHAnsi"/>
          <w:spacing w:val="-3"/>
        </w:rPr>
        <w:t xml:space="preserve">   έγγραφη πρόσκληση της Προέδρου του Δημοτικού Συμβούλου</w:t>
      </w:r>
      <w:r w:rsidRPr="00E06C10">
        <w:rPr>
          <w:rFonts w:asciiTheme="minorHAnsi" w:eastAsia="Calibri" w:hAnsiTheme="minorHAnsi" w:cstheme="minorHAnsi"/>
          <w:sz w:val="22"/>
          <w:szCs w:val="22"/>
        </w:rPr>
        <w:t xml:space="preserve">    </w:t>
      </w:r>
    </w:p>
    <w:p w:rsidR="00D80D93" w:rsidRPr="00AD61C5" w:rsidRDefault="00D80D93" w:rsidP="00CD166E">
      <w:pPr>
        <w:spacing w:beforeLines="20" w:afterLines="20"/>
        <w:jc w:val="both"/>
        <w:rPr>
          <w:rFonts w:asciiTheme="minorHAnsi" w:eastAsia="Calibri" w:hAnsiTheme="minorHAnsi" w:cstheme="minorHAnsi"/>
          <w:sz w:val="22"/>
          <w:szCs w:val="22"/>
        </w:rPr>
      </w:pPr>
    </w:p>
    <w:p w:rsidR="004A1C60" w:rsidRDefault="004A1C60" w:rsidP="00C57FEB">
      <w:pPr>
        <w:ind w:left="-284"/>
        <w:rPr>
          <w:rFonts w:ascii="Calibri" w:hAnsi="Calibri" w:cs="Calibri"/>
          <w:color w:val="000000"/>
          <w:sz w:val="22"/>
          <w:szCs w:val="22"/>
        </w:rPr>
      </w:pPr>
      <w:r>
        <w:rPr>
          <w:rFonts w:asciiTheme="minorHAnsi" w:hAnsiTheme="minorHAnsi" w:cstheme="minorHAnsi"/>
          <w:sz w:val="22"/>
          <w:szCs w:val="22"/>
        </w:rPr>
        <w:t xml:space="preserve">         </w:t>
      </w:r>
      <w:r w:rsidRPr="00157647">
        <w:rPr>
          <w:rFonts w:asciiTheme="minorHAnsi" w:hAnsiTheme="minorHAnsi" w:cstheme="minorHAnsi"/>
          <w:sz w:val="22"/>
          <w:szCs w:val="22"/>
        </w:rPr>
        <w:t xml:space="preserve">Η  Πρόεδρος ενημέρωσε το σώμα   ότι  μετά την σύνταξη και επίδοση της   πρόσκλησης για τακτική </w:t>
      </w:r>
      <w:r w:rsidRPr="00063B02">
        <w:rPr>
          <w:rFonts w:asciiTheme="minorHAnsi" w:hAnsiTheme="minorHAnsi" w:cstheme="minorHAnsi"/>
          <w:sz w:val="22"/>
          <w:szCs w:val="22"/>
        </w:rPr>
        <w:t xml:space="preserve">συνεδρίαση του Δημοτικού Συμβουλίου κατατέθηκε προς συζήτηση  στην γραμματεία του Δ.Σ </w:t>
      </w:r>
      <w:r>
        <w:rPr>
          <w:rFonts w:asciiTheme="minorHAnsi" w:hAnsiTheme="minorHAnsi" w:cstheme="minorHAnsi"/>
          <w:sz w:val="22"/>
          <w:szCs w:val="22"/>
        </w:rPr>
        <w:t xml:space="preserve"> </w:t>
      </w:r>
      <w:r w:rsidRPr="00063B02">
        <w:rPr>
          <w:rFonts w:asciiTheme="minorHAnsi" w:hAnsiTheme="minorHAnsi" w:cstheme="minorHAnsi"/>
          <w:sz w:val="22"/>
          <w:szCs w:val="22"/>
        </w:rPr>
        <w:t>τ</w:t>
      </w:r>
      <w:r w:rsidR="00E717A3">
        <w:rPr>
          <w:rFonts w:asciiTheme="minorHAnsi" w:hAnsiTheme="minorHAnsi" w:cstheme="minorHAnsi"/>
          <w:sz w:val="22"/>
          <w:szCs w:val="22"/>
        </w:rPr>
        <w:t>ο</w:t>
      </w:r>
      <w:r w:rsidRPr="00063B02">
        <w:rPr>
          <w:rFonts w:asciiTheme="minorHAnsi" w:hAnsiTheme="minorHAnsi" w:cstheme="minorHAnsi"/>
          <w:sz w:val="22"/>
          <w:szCs w:val="22"/>
        </w:rPr>
        <w:t xml:space="preserve"> παρακάτω θέμα</w:t>
      </w:r>
      <w:r w:rsidR="000D47A7">
        <w:rPr>
          <w:rFonts w:asciiTheme="minorHAnsi" w:hAnsiTheme="minorHAnsi" w:cstheme="minorHAnsi"/>
          <w:sz w:val="22"/>
          <w:szCs w:val="22"/>
        </w:rPr>
        <w:t xml:space="preserve"> </w:t>
      </w:r>
      <w:r>
        <w:rPr>
          <w:rFonts w:asciiTheme="minorHAnsi" w:hAnsiTheme="minorHAnsi" w:cstheme="minorHAnsi"/>
          <w:sz w:val="22"/>
          <w:szCs w:val="22"/>
        </w:rPr>
        <w:t xml:space="preserve"> : </w:t>
      </w:r>
      <w:r w:rsidR="000D47A7">
        <w:rPr>
          <w:rFonts w:asciiTheme="minorHAnsi" w:hAnsiTheme="minorHAnsi" w:cstheme="minorHAnsi"/>
          <w:sz w:val="22"/>
          <w:szCs w:val="22"/>
        </w:rPr>
        <w:t xml:space="preserve"> </w:t>
      </w:r>
      <w:r w:rsidRPr="00654707">
        <w:rPr>
          <w:rFonts w:asciiTheme="minorHAnsi" w:hAnsiTheme="minorHAnsi" w:cstheme="minorHAnsi"/>
          <w:sz w:val="22"/>
          <w:szCs w:val="22"/>
        </w:rPr>
        <w:t>«</w:t>
      </w:r>
      <w:r w:rsidR="00C57FEB" w:rsidRPr="007907A4">
        <w:rPr>
          <w:rFonts w:asciiTheme="minorHAnsi" w:hAnsiTheme="minorHAnsi" w:cstheme="minorHAnsi"/>
          <w:b/>
          <w:sz w:val="22"/>
          <w:szCs w:val="22"/>
        </w:rPr>
        <w:t xml:space="preserve">Εξουσιοδότηση Δημάρχου για ανάληψη πρωτοβουλίας σε συνεργασία με τους άλλους Δήμους  του Νομού Βοιωτίας και  της Ανατολικής Στερεάς Ελλάδας για σύγκληση του Περιφερειακού Συμβουλίου Στερεάς Ελλάδας σε ειδική συνεδρίαση με θέμα την </w:t>
      </w:r>
      <w:proofErr w:type="spellStart"/>
      <w:r w:rsidR="00C57FEB" w:rsidRPr="007907A4">
        <w:rPr>
          <w:rFonts w:asciiTheme="minorHAnsi" w:hAnsiTheme="minorHAnsi" w:cstheme="minorHAnsi"/>
          <w:b/>
          <w:sz w:val="22"/>
          <w:szCs w:val="22"/>
        </w:rPr>
        <w:t>υπερεγκατάσταση</w:t>
      </w:r>
      <w:proofErr w:type="spellEnd"/>
      <w:r w:rsidR="00C57FEB" w:rsidRPr="007907A4">
        <w:rPr>
          <w:rFonts w:asciiTheme="minorHAnsi" w:hAnsiTheme="minorHAnsi" w:cstheme="minorHAnsi"/>
          <w:b/>
          <w:sz w:val="22"/>
          <w:szCs w:val="22"/>
        </w:rPr>
        <w:t xml:space="preserve"> Έργων ΑΠΕ στο Νομό Βοιωτίας και στην Ανατολική Στερεά Ελλάδα</w:t>
      </w:r>
      <w:r w:rsidR="00C57FEB">
        <w:rPr>
          <w:rFonts w:asciiTheme="minorHAnsi" w:hAnsiTheme="minorHAnsi" w:cstheme="minorHAnsi"/>
          <w:b/>
          <w:sz w:val="22"/>
          <w:szCs w:val="22"/>
        </w:rPr>
        <w:t>».</w:t>
      </w:r>
    </w:p>
    <w:p w:rsidR="004A1C60" w:rsidRPr="00157647" w:rsidRDefault="004A1C60" w:rsidP="000D47A7">
      <w:pPr>
        <w:ind w:left="-284"/>
        <w:rPr>
          <w:rFonts w:asciiTheme="minorHAnsi" w:hAnsiTheme="minorHAnsi" w:cstheme="minorHAnsi"/>
          <w:sz w:val="22"/>
          <w:szCs w:val="22"/>
        </w:rPr>
      </w:pPr>
      <w:r>
        <w:rPr>
          <w:rFonts w:asciiTheme="minorHAnsi" w:hAnsiTheme="minorHAnsi" w:cstheme="minorHAnsi"/>
          <w:sz w:val="22"/>
          <w:szCs w:val="22"/>
        </w:rPr>
        <w:t xml:space="preserve">       </w:t>
      </w:r>
      <w:r w:rsidRPr="00157647">
        <w:rPr>
          <w:rFonts w:asciiTheme="minorHAnsi" w:hAnsiTheme="minorHAnsi" w:cstheme="minorHAnsi"/>
          <w:sz w:val="22"/>
          <w:szCs w:val="22"/>
        </w:rPr>
        <w:t xml:space="preserve"> Σύμφωνα με τις διατάξεις του άρθρου 67 παρ. 7 του Ν. 3852/2010 καθώς και τις </w:t>
      </w:r>
      <w:proofErr w:type="spellStart"/>
      <w:r w:rsidRPr="00157647">
        <w:rPr>
          <w:rFonts w:asciiTheme="minorHAnsi" w:hAnsiTheme="minorHAnsi" w:cstheme="minorHAnsi"/>
          <w:sz w:val="22"/>
          <w:szCs w:val="22"/>
        </w:rPr>
        <w:t>αριθμ</w:t>
      </w:r>
      <w:proofErr w:type="spellEnd"/>
      <w:r w:rsidRPr="00157647">
        <w:rPr>
          <w:rFonts w:asciiTheme="minorHAnsi" w:hAnsiTheme="minorHAnsi" w:cstheme="minorHAnsi"/>
          <w:sz w:val="22"/>
          <w:szCs w:val="22"/>
        </w:rPr>
        <w:t xml:space="preserve">. </w:t>
      </w:r>
      <w:proofErr w:type="spellStart"/>
      <w:r w:rsidRPr="00157647">
        <w:rPr>
          <w:rFonts w:asciiTheme="minorHAnsi" w:hAnsiTheme="minorHAnsi" w:cstheme="minorHAnsi"/>
          <w:sz w:val="22"/>
          <w:szCs w:val="22"/>
        </w:rPr>
        <w:t>πρωτ</w:t>
      </w:r>
      <w:proofErr w:type="spellEnd"/>
      <w:r w:rsidRPr="00157647">
        <w:rPr>
          <w:rFonts w:asciiTheme="minorHAnsi" w:hAnsiTheme="minorHAnsi" w:cstheme="minorHAnsi"/>
          <w:sz w:val="22"/>
          <w:szCs w:val="22"/>
        </w:rPr>
        <w:t xml:space="preserve">. 375/39167/2-6-2022 </w:t>
      </w:r>
      <w:r w:rsidRPr="00157647">
        <w:rPr>
          <w:rFonts w:asciiTheme="minorHAnsi" w:hAnsiTheme="minorHAnsi" w:cstheme="minorHAnsi"/>
          <w:bCs/>
          <w:sz w:val="22"/>
          <w:szCs w:val="22"/>
        </w:rPr>
        <w:t xml:space="preserve">  </w:t>
      </w:r>
      <w:r w:rsidRPr="00157647">
        <w:rPr>
          <w:rFonts w:asciiTheme="minorHAnsi" w:hAnsiTheme="minorHAnsi" w:cstheme="minorHAnsi"/>
          <w:sz w:val="22"/>
          <w:szCs w:val="22"/>
        </w:rPr>
        <w:t xml:space="preserve">και 98/2024 (9ΝΚ846ΜΤΛ6-Π6Λ)  </w:t>
      </w:r>
      <w:r w:rsidRPr="00157647">
        <w:rPr>
          <w:rFonts w:asciiTheme="minorHAnsi" w:hAnsiTheme="minorHAnsi" w:cstheme="minorHAnsi"/>
          <w:bCs/>
          <w:sz w:val="22"/>
          <w:szCs w:val="22"/>
          <w:u w:val="single"/>
        </w:rPr>
        <w:t xml:space="preserve">εγκυκλίους του ΥΠ.ΕΣ.  </w:t>
      </w:r>
      <w:r w:rsidRPr="00157647">
        <w:rPr>
          <w:rFonts w:asciiTheme="minorHAnsi" w:hAnsiTheme="minorHAnsi" w:cstheme="minorHAnsi"/>
          <w:bCs/>
          <w:sz w:val="22"/>
          <w:szCs w:val="22"/>
        </w:rPr>
        <w:t>με τίτλο</w:t>
      </w:r>
      <w:r w:rsidRPr="00157647">
        <w:rPr>
          <w:rFonts w:asciiTheme="minorHAnsi" w:hAnsiTheme="minorHAnsi" w:cstheme="minorHAnsi"/>
          <w:bCs/>
          <w:sz w:val="22"/>
          <w:szCs w:val="22"/>
          <w:u w:val="single"/>
        </w:rPr>
        <w:t xml:space="preserve"> </w:t>
      </w:r>
      <w:r w:rsidRPr="00157647">
        <w:rPr>
          <w:rFonts w:asciiTheme="minorHAnsi" w:hAnsiTheme="minorHAnsi" w:cstheme="minorHAnsi"/>
          <w:sz w:val="22"/>
          <w:szCs w:val="22"/>
        </w:rPr>
        <w:lastRenderedPageBreak/>
        <w:t>«Λειτουργία Δημοτικού Συμβουλίου»  , το Δημοτικό Συμβούλιο πρέπει να αποφανθεί για το κατεπείγον του παραπάνω θέματος</w:t>
      </w:r>
      <w:r>
        <w:rPr>
          <w:rFonts w:asciiTheme="minorHAnsi" w:hAnsiTheme="minorHAnsi" w:cstheme="minorHAnsi"/>
          <w:sz w:val="22"/>
          <w:szCs w:val="22"/>
        </w:rPr>
        <w:t xml:space="preserve"> .</w:t>
      </w:r>
    </w:p>
    <w:p w:rsidR="004A1C60" w:rsidRPr="00157647" w:rsidRDefault="004A1C60" w:rsidP="000D47A7">
      <w:pPr>
        <w:tabs>
          <w:tab w:val="left" w:pos="570"/>
        </w:tabs>
        <w:ind w:left="-284" w:right="113"/>
        <w:jc w:val="both"/>
        <w:rPr>
          <w:rFonts w:asciiTheme="minorHAnsi" w:hAnsiTheme="minorHAnsi" w:cstheme="minorHAnsi"/>
          <w:sz w:val="22"/>
          <w:szCs w:val="22"/>
        </w:rPr>
      </w:pPr>
      <w:r>
        <w:rPr>
          <w:rFonts w:asciiTheme="minorHAnsi" w:eastAsia="Calibri" w:hAnsiTheme="minorHAnsi" w:cstheme="minorHAnsi"/>
          <w:sz w:val="22"/>
          <w:szCs w:val="22"/>
        </w:rPr>
        <w:t xml:space="preserve">      </w:t>
      </w:r>
      <w:r w:rsidRPr="00157647">
        <w:rPr>
          <w:rFonts w:asciiTheme="minorHAnsi" w:eastAsia="Calibri" w:hAnsiTheme="minorHAnsi" w:cstheme="minorHAnsi"/>
          <w:sz w:val="22"/>
          <w:szCs w:val="22"/>
        </w:rPr>
        <w:t xml:space="preserve">  Η</w:t>
      </w:r>
      <w:r w:rsidRPr="00157647">
        <w:rPr>
          <w:rFonts w:asciiTheme="minorHAnsi" w:hAnsiTheme="minorHAnsi" w:cstheme="minorHAnsi"/>
          <w:sz w:val="22"/>
          <w:szCs w:val="22"/>
        </w:rPr>
        <w:t xml:space="preserve"> Πρόεδρος του Δημοτικού Συμβουλίου  έδωσε τον λόγο στ</w:t>
      </w:r>
      <w:r>
        <w:rPr>
          <w:rFonts w:asciiTheme="minorHAnsi" w:hAnsiTheme="minorHAnsi" w:cstheme="minorHAnsi"/>
          <w:sz w:val="22"/>
          <w:szCs w:val="22"/>
        </w:rPr>
        <w:t>ον</w:t>
      </w:r>
      <w:r w:rsidRPr="00253A10">
        <w:rPr>
          <w:rFonts w:asciiTheme="minorHAnsi" w:hAnsiTheme="minorHAnsi" w:cstheme="minorHAnsi"/>
          <w:sz w:val="22"/>
          <w:szCs w:val="22"/>
        </w:rPr>
        <w:t xml:space="preserve"> </w:t>
      </w:r>
      <w:r w:rsidR="00E717A3">
        <w:rPr>
          <w:rFonts w:asciiTheme="minorHAnsi" w:hAnsiTheme="minorHAnsi" w:cstheme="minorHAnsi"/>
          <w:sz w:val="22"/>
          <w:szCs w:val="22"/>
        </w:rPr>
        <w:t xml:space="preserve"> Αντιδήμαρχο </w:t>
      </w:r>
      <w:proofErr w:type="spellStart"/>
      <w:r w:rsidR="00E717A3">
        <w:rPr>
          <w:rFonts w:asciiTheme="minorHAnsi" w:hAnsiTheme="minorHAnsi" w:cstheme="minorHAnsi"/>
          <w:sz w:val="22"/>
          <w:szCs w:val="22"/>
        </w:rPr>
        <w:t>Οικονομιοκών</w:t>
      </w:r>
      <w:proofErr w:type="spellEnd"/>
      <w:r w:rsidR="00E717A3">
        <w:rPr>
          <w:rFonts w:asciiTheme="minorHAnsi" w:hAnsiTheme="minorHAnsi" w:cstheme="minorHAnsi"/>
          <w:sz w:val="22"/>
          <w:szCs w:val="22"/>
        </w:rPr>
        <w:t xml:space="preserve"> Υπηρεσιών </w:t>
      </w:r>
      <w:r>
        <w:rPr>
          <w:rFonts w:asciiTheme="minorHAnsi" w:hAnsiTheme="minorHAnsi" w:cstheme="minorHAnsi"/>
          <w:sz w:val="22"/>
          <w:szCs w:val="22"/>
        </w:rPr>
        <w:t xml:space="preserve">   </w:t>
      </w:r>
      <w:r w:rsidRPr="00063B02">
        <w:rPr>
          <w:rFonts w:asciiTheme="minorHAnsi" w:hAnsiTheme="minorHAnsi" w:cstheme="minorHAnsi"/>
          <w:sz w:val="22"/>
          <w:szCs w:val="22"/>
        </w:rPr>
        <w:t xml:space="preserve">  </w:t>
      </w:r>
      <w:r w:rsidRPr="00157647">
        <w:rPr>
          <w:rFonts w:asciiTheme="minorHAnsi" w:hAnsiTheme="minorHAnsi" w:cstheme="minorHAnsi"/>
          <w:sz w:val="22"/>
          <w:szCs w:val="22"/>
        </w:rPr>
        <w:t>προκειμένου να εκθέσει τους λόγους συζήτησης τ</w:t>
      </w:r>
      <w:r>
        <w:rPr>
          <w:rFonts w:asciiTheme="minorHAnsi" w:hAnsiTheme="minorHAnsi" w:cstheme="minorHAnsi"/>
          <w:sz w:val="22"/>
          <w:szCs w:val="22"/>
        </w:rPr>
        <w:t xml:space="preserve">ου </w:t>
      </w:r>
      <w:r w:rsidRPr="00157647">
        <w:rPr>
          <w:rFonts w:asciiTheme="minorHAnsi" w:hAnsiTheme="minorHAnsi" w:cstheme="minorHAnsi"/>
          <w:sz w:val="22"/>
          <w:szCs w:val="22"/>
        </w:rPr>
        <w:t xml:space="preserve"> κατεπε</w:t>
      </w:r>
      <w:r>
        <w:rPr>
          <w:rFonts w:asciiTheme="minorHAnsi" w:hAnsiTheme="minorHAnsi" w:cstheme="minorHAnsi"/>
          <w:sz w:val="22"/>
          <w:szCs w:val="22"/>
        </w:rPr>
        <w:t>ίγοντος τ</w:t>
      </w:r>
      <w:r w:rsidR="00E717A3">
        <w:rPr>
          <w:rFonts w:asciiTheme="minorHAnsi" w:hAnsiTheme="minorHAnsi" w:cstheme="minorHAnsi"/>
          <w:sz w:val="22"/>
          <w:szCs w:val="22"/>
        </w:rPr>
        <w:t>ου</w:t>
      </w:r>
      <w:r>
        <w:rPr>
          <w:rFonts w:asciiTheme="minorHAnsi" w:hAnsiTheme="minorHAnsi" w:cstheme="minorHAnsi"/>
          <w:sz w:val="22"/>
          <w:szCs w:val="22"/>
        </w:rPr>
        <w:t xml:space="preserve"> </w:t>
      </w:r>
      <w:r w:rsidR="00E717A3">
        <w:rPr>
          <w:rFonts w:asciiTheme="minorHAnsi" w:hAnsiTheme="minorHAnsi" w:cstheme="minorHAnsi"/>
          <w:sz w:val="22"/>
          <w:szCs w:val="22"/>
        </w:rPr>
        <w:t>θέματος</w:t>
      </w:r>
      <w:r w:rsidRPr="00157647">
        <w:rPr>
          <w:rFonts w:asciiTheme="minorHAnsi" w:hAnsiTheme="minorHAnsi" w:cstheme="minorHAnsi"/>
          <w:sz w:val="22"/>
          <w:szCs w:val="22"/>
        </w:rPr>
        <w:t xml:space="preserve">. </w:t>
      </w:r>
      <w:r>
        <w:rPr>
          <w:rFonts w:ascii="Arial" w:hAnsi="Arial" w:cs="Arial"/>
        </w:rPr>
        <w:t xml:space="preserve"> </w:t>
      </w:r>
    </w:p>
    <w:p w:rsidR="00FA0BA6" w:rsidRDefault="004A1C60" w:rsidP="00C57FEB">
      <w:pPr>
        <w:ind w:left="-284"/>
        <w:rPr>
          <w:rFonts w:asciiTheme="minorHAnsi" w:hAnsiTheme="minorHAnsi" w:cstheme="minorHAnsi"/>
          <w:sz w:val="22"/>
          <w:szCs w:val="22"/>
        </w:rPr>
      </w:pPr>
      <w:r w:rsidRPr="008318B7">
        <w:rPr>
          <w:rFonts w:asciiTheme="minorHAnsi" w:hAnsiTheme="minorHAnsi" w:cstheme="minorHAnsi"/>
          <w:sz w:val="22"/>
          <w:szCs w:val="22"/>
        </w:rPr>
        <w:t xml:space="preserve">    </w:t>
      </w:r>
      <w:r w:rsidR="001E29D7" w:rsidRPr="008318B7">
        <w:rPr>
          <w:rFonts w:asciiTheme="minorHAnsi" w:hAnsiTheme="minorHAnsi" w:cstheme="minorHAnsi"/>
          <w:sz w:val="22"/>
          <w:szCs w:val="22"/>
        </w:rPr>
        <w:t xml:space="preserve">    </w:t>
      </w:r>
      <w:r w:rsidR="001E29D7" w:rsidRPr="00C57FEB">
        <w:rPr>
          <w:rFonts w:asciiTheme="minorHAnsi" w:hAnsiTheme="minorHAnsi" w:cstheme="minorHAnsi"/>
          <w:sz w:val="22"/>
          <w:szCs w:val="22"/>
        </w:rPr>
        <w:t xml:space="preserve">Λαμβάνοντας το λόγο ο </w:t>
      </w:r>
      <w:r w:rsidR="000D47A7" w:rsidRPr="00C57FEB">
        <w:rPr>
          <w:rFonts w:asciiTheme="minorHAnsi" w:hAnsiTheme="minorHAnsi" w:cstheme="minorHAnsi"/>
          <w:sz w:val="22"/>
          <w:szCs w:val="22"/>
        </w:rPr>
        <w:t xml:space="preserve"> </w:t>
      </w:r>
      <w:r w:rsidR="00C57FEB" w:rsidRPr="00C57FEB">
        <w:rPr>
          <w:rFonts w:asciiTheme="minorHAnsi" w:hAnsiTheme="minorHAnsi" w:cstheme="minorHAnsi"/>
          <w:sz w:val="22"/>
          <w:szCs w:val="22"/>
        </w:rPr>
        <w:t xml:space="preserve">κ. Δήμαρχος </w:t>
      </w:r>
      <w:r w:rsidR="001E29D7" w:rsidRPr="00C57FEB">
        <w:rPr>
          <w:rFonts w:asciiTheme="minorHAnsi" w:hAnsiTheme="minorHAnsi" w:cstheme="minorHAnsi"/>
          <w:sz w:val="22"/>
          <w:szCs w:val="22"/>
        </w:rPr>
        <w:t xml:space="preserve">  είπε ότι</w:t>
      </w:r>
      <w:r w:rsidR="00FA0BA6" w:rsidRPr="00C57FEB">
        <w:rPr>
          <w:rFonts w:asciiTheme="minorHAnsi" w:hAnsiTheme="minorHAnsi" w:cstheme="minorHAnsi"/>
          <w:sz w:val="22"/>
          <w:szCs w:val="22"/>
        </w:rPr>
        <w:t xml:space="preserve"> </w:t>
      </w:r>
      <w:r w:rsidR="00C57FEB" w:rsidRPr="00C57FEB">
        <w:rPr>
          <w:rFonts w:asciiTheme="minorHAnsi" w:hAnsiTheme="minorHAnsi" w:cstheme="minorHAnsi"/>
          <w:sz w:val="22"/>
          <w:szCs w:val="22"/>
        </w:rPr>
        <w:t xml:space="preserve">το θέμα έρχεται προς συζήτηση εκτός ημερήσιας διάταξης , καθότι μετά την ανοικτή  συνέλευση των κατοίκων της Αγ. </w:t>
      </w:r>
      <w:proofErr w:type="spellStart"/>
      <w:r w:rsidR="00C57FEB" w:rsidRPr="00C57FEB">
        <w:rPr>
          <w:rFonts w:asciiTheme="minorHAnsi" w:hAnsiTheme="minorHAnsi" w:cstheme="minorHAnsi"/>
          <w:sz w:val="22"/>
          <w:szCs w:val="22"/>
        </w:rPr>
        <w:t>Αννας</w:t>
      </w:r>
      <w:proofErr w:type="spellEnd"/>
      <w:r w:rsidR="00C57FEB" w:rsidRPr="00C57FEB">
        <w:rPr>
          <w:rFonts w:asciiTheme="minorHAnsi" w:hAnsiTheme="minorHAnsi" w:cstheme="minorHAnsi"/>
          <w:sz w:val="22"/>
          <w:szCs w:val="22"/>
        </w:rPr>
        <w:t xml:space="preserve"> , η οποία πραγματοποιήθηκε 18 Ιανουαρίου 2026 με θέμα τα νέα </w:t>
      </w:r>
      <w:proofErr w:type="spellStart"/>
      <w:r w:rsidR="00C57FEB" w:rsidRPr="00C57FEB">
        <w:rPr>
          <w:rFonts w:asciiTheme="minorHAnsi" w:hAnsiTheme="minorHAnsi" w:cstheme="minorHAnsi"/>
          <w:sz w:val="22"/>
          <w:szCs w:val="22"/>
        </w:rPr>
        <w:t>Εργα</w:t>
      </w:r>
      <w:proofErr w:type="spellEnd"/>
      <w:r w:rsidR="00C57FEB" w:rsidRPr="00C57FEB">
        <w:rPr>
          <w:rFonts w:asciiTheme="minorHAnsi" w:hAnsiTheme="minorHAnsi" w:cstheme="minorHAnsi"/>
          <w:sz w:val="22"/>
          <w:szCs w:val="22"/>
        </w:rPr>
        <w:t xml:space="preserve"> Α.Π.Ε στην  περιοχή « </w:t>
      </w:r>
      <w:proofErr w:type="spellStart"/>
      <w:r w:rsidR="00C57FEB" w:rsidRPr="00C57FEB">
        <w:rPr>
          <w:rFonts w:asciiTheme="minorHAnsi" w:hAnsiTheme="minorHAnsi" w:cstheme="minorHAnsi"/>
          <w:sz w:val="22"/>
          <w:szCs w:val="22"/>
        </w:rPr>
        <w:t>Αρβανίτσα</w:t>
      </w:r>
      <w:proofErr w:type="spellEnd"/>
      <w:r w:rsidR="00C57FEB" w:rsidRPr="00C57FEB">
        <w:rPr>
          <w:rFonts w:asciiTheme="minorHAnsi" w:hAnsiTheme="minorHAnsi" w:cstheme="minorHAnsi"/>
          <w:sz w:val="22"/>
          <w:szCs w:val="22"/>
        </w:rPr>
        <w:t xml:space="preserve">»  και τις  πρωτοβουλίες για την απαγόρευσης υλοποίησης τους , απαιτείται αρκετό χρονικό διάστημα λήψης αντίστοιχων αποφάσεων δημοτικών συμβουλίων των άλλων Δήμων του Ν. Βοιωτίας και Δήμων της Ανατολικής Στερεάς Ελλάδας ώστε να αποτραπεί όσον το δυνατό νωρίτερα η </w:t>
      </w:r>
      <w:proofErr w:type="spellStart"/>
      <w:r w:rsidR="00C57FEB" w:rsidRPr="00C57FEB">
        <w:rPr>
          <w:rFonts w:asciiTheme="minorHAnsi" w:hAnsiTheme="minorHAnsi" w:cstheme="minorHAnsi"/>
          <w:sz w:val="22"/>
          <w:szCs w:val="22"/>
        </w:rPr>
        <w:t>αδειοδότηση</w:t>
      </w:r>
      <w:proofErr w:type="spellEnd"/>
      <w:r w:rsidR="00C57FEB" w:rsidRPr="00C57FEB">
        <w:rPr>
          <w:rFonts w:asciiTheme="minorHAnsi" w:hAnsiTheme="minorHAnsi" w:cstheme="minorHAnsi"/>
          <w:sz w:val="22"/>
          <w:szCs w:val="22"/>
        </w:rPr>
        <w:t xml:space="preserve"> και  λειτουργία νέων αιολικών εγκαταστάσεων</w:t>
      </w:r>
      <w:r w:rsidR="00C57FEB">
        <w:rPr>
          <w:rFonts w:asciiTheme="minorHAnsi" w:hAnsiTheme="minorHAnsi" w:cstheme="minorHAnsi"/>
          <w:sz w:val="22"/>
          <w:szCs w:val="22"/>
        </w:rPr>
        <w:t>.</w:t>
      </w:r>
    </w:p>
    <w:p w:rsidR="00C57FEB" w:rsidRPr="00C57FEB" w:rsidRDefault="00C57FEB" w:rsidP="00C57FEB">
      <w:pPr>
        <w:ind w:left="-284"/>
        <w:rPr>
          <w:rFonts w:asciiTheme="minorHAnsi" w:hAnsiTheme="minorHAnsi" w:cstheme="minorHAnsi"/>
          <w:sz w:val="22"/>
          <w:szCs w:val="22"/>
        </w:rPr>
      </w:pPr>
    </w:p>
    <w:p w:rsidR="001E29D7" w:rsidRPr="00157647" w:rsidRDefault="001E29D7" w:rsidP="001E29D7">
      <w:pPr>
        <w:tabs>
          <w:tab w:val="left" w:pos="570"/>
        </w:tabs>
        <w:ind w:left="-284"/>
        <w:jc w:val="both"/>
        <w:rPr>
          <w:rFonts w:asciiTheme="minorHAnsi" w:hAnsiTheme="minorHAnsi" w:cstheme="minorHAnsi"/>
          <w:sz w:val="22"/>
          <w:szCs w:val="22"/>
        </w:rPr>
      </w:pPr>
      <w:r w:rsidRPr="00157647">
        <w:rPr>
          <w:rFonts w:asciiTheme="minorHAnsi" w:hAnsiTheme="minorHAnsi" w:cstheme="minorHAnsi"/>
          <w:sz w:val="22"/>
          <w:szCs w:val="22"/>
        </w:rPr>
        <w:t>Η Πρόεδρος του Δημοτικού Συμβουλίου έθεσε το θέμα  σε ψηφοφορία για το κατεπείγον αυτού.</w:t>
      </w:r>
    </w:p>
    <w:p w:rsidR="001E29D7" w:rsidRPr="00157647" w:rsidRDefault="001E29D7" w:rsidP="001E29D7">
      <w:pPr>
        <w:tabs>
          <w:tab w:val="left" w:pos="570"/>
        </w:tabs>
        <w:ind w:left="-284"/>
        <w:jc w:val="both"/>
        <w:rPr>
          <w:rFonts w:asciiTheme="minorHAnsi" w:hAnsiTheme="minorHAnsi" w:cstheme="minorHAnsi"/>
          <w:sz w:val="22"/>
          <w:szCs w:val="22"/>
        </w:rPr>
      </w:pPr>
    </w:p>
    <w:p w:rsidR="001E29D7" w:rsidRPr="00157647" w:rsidRDefault="001E29D7" w:rsidP="001E29D7">
      <w:pPr>
        <w:tabs>
          <w:tab w:val="left" w:pos="570"/>
        </w:tabs>
        <w:ind w:left="-284"/>
        <w:jc w:val="both"/>
        <w:rPr>
          <w:rFonts w:asciiTheme="minorHAnsi" w:hAnsiTheme="minorHAnsi" w:cstheme="minorHAnsi"/>
          <w:sz w:val="22"/>
          <w:szCs w:val="22"/>
        </w:rPr>
      </w:pPr>
      <w:r w:rsidRPr="00157647">
        <w:rPr>
          <w:rFonts w:asciiTheme="minorHAnsi" w:eastAsia="Calibri" w:hAnsiTheme="minorHAnsi" w:cstheme="minorHAnsi"/>
          <w:sz w:val="22"/>
          <w:szCs w:val="22"/>
        </w:rPr>
        <w:t xml:space="preserve"> </w:t>
      </w:r>
      <w:r w:rsidRPr="00157647">
        <w:rPr>
          <w:rFonts w:asciiTheme="minorHAnsi" w:hAnsiTheme="minorHAnsi" w:cstheme="minorHAnsi"/>
          <w:sz w:val="22"/>
          <w:szCs w:val="22"/>
        </w:rPr>
        <w:t>Το Δημοτικό Συμβούλιο αφού έλαβε υπόψη του:</w:t>
      </w:r>
    </w:p>
    <w:p w:rsidR="001E29D7" w:rsidRPr="00157647" w:rsidRDefault="001E29D7" w:rsidP="001E29D7">
      <w:pPr>
        <w:tabs>
          <w:tab w:val="left" w:pos="570"/>
        </w:tabs>
        <w:ind w:left="-284"/>
        <w:jc w:val="both"/>
        <w:rPr>
          <w:rFonts w:asciiTheme="minorHAnsi" w:hAnsiTheme="minorHAnsi" w:cstheme="minorHAnsi"/>
          <w:sz w:val="22"/>
          <w:szCs w:val="22"/>
        </w:rPr>
      </w:pPr>
      <w:r w:rsidRPr="00157647">
        <w:rPr>
          <w:rFonts w:asciiTheme="minorHAnsi" w:hAnsiTheme="minorHAnsi" w:cstheme="minorHAnsi"/>
          <w:sz w:val="22"/>
          <w:szCs w:val="22"/>
        </w:rPr>
        <w:t>-Τα ανωτέρω</w:t>
      </w:r>
    </w:p>
    <w:p w:rsidR="001E29D7" w:rsidRPr="00157647" w:rsidRDefault="001E29D7" w:rsidP="001E29D7">
      <w:pPr>
        <w:tabs>
          <w:tab w:val="left" w:pos="570"/>
        </w:tabs>
        <w:ind w:left="-284"/>
        <w:jc w:val="both"/>
        <w:rPr>
          <w:rFonts w:asciiTheme="minorHAnsi" w:hAnsiTheme="minorHAnsi" w:cstheme="minorHAnsi"/>
          <w:sz w:val="22"/>
          <w:szCs w:val="22"/>
        </w:rPr>
      </w:pPr>
      <w:r w:rsidRPr="00157647">
        <w:rPr>
          <w:rFonts w:asciiTheme="minorHAnsi" w:hAnsiTheme="minorHAnsi" w:cstheme="minorHAnsi"/>
          <w:sz w:val="22"/>
          <w:szCs w:val="22"/>
        </w:rPr>
        <w:t>-Τις  διατάξεις του άρθρου 67 παρ. 7 του Ν. 3852/2010</w:t>
      </w:r>
    </w:p>
    <w:p w:rsidR="001E29D7" w:rsidRPr="00157647" w:rsidRDefault="001E29D7" w:rsidP="001E29D7">
      <w:pPr>
        <w:suppressAutoHyphens/>
        <w:spacing w:before="120" w:after="120"/>
        <w:ind w:left="-284"/>
        <w:jc w:val="both"/>
        <w:rPr>
          <w:rFonts w:asciiTheme="minorHAnsi" w:hAnsiTheme="minorHAnsi" w:cstheme="minorHAnsi"/>
          <w:i/>
          <w:sz w:val="22"/>
          <w:szCs w:val="22"/>
        </w:rPr>
      </w:pPr>
      <w:r w:rsidRPr="00157647">
        <w:rPr>
          <w:rFonts w:asciiTheme="minorHAnsi" w:hAnsiTheme="minorHAnsi" w:cstheme="minorHAnsi"/>
          <w:bCs/>
          <w:sz w:val="22"/>
          <w:szCs w:val="22"/>
        </w:rPr>
        <w:t xml:space="preserve">-Τις διατάξεις των </w:t>
      </w:r>
      <w:proofErr w:type="spellStart"/>
      <w:r w:rsidRPr="00157647">
        <w:rPr>
          <w:rFonts w:asciiTheme="minorHAnsi" w:hAnsiTheme="minorHAnsi" w:cstheme="minorHAnsi"/>
          <w:bCs/>
          <w:sz w:val="22"/>
          <w:szCs w:val="22"/>
        </w:rPr>
        <w:t>υπ΄αριθμ</w:t>
      </w:r>
      <w:proofErr w:type="spellEnd"/>
      <w:r w:rsidRPr="00157647">
        <w:rPr>
          <w:rFonts w:asciiTheme="minorHAnsi" w:hAnsiTheme="minorHAnsi" w:cstheme="minorHAnsi"/>
          <w:bCs/>
          <w:sz w:val="22"/>
          <w:szCs w:val="22"/>
        </w:rPr>
        <w:t xml:space="preserve"> 375/2022</w:t>
      </w:r>
      <w:r w:rsidRPr="00157647">
        <w:rPr>
          <w:rFonts w:asciiTheme="minorHAnsi" w:hAnsiTheme="minorHAnsi" w:cstheme="minorHAnsi"/>
          <w:bCs/>
          <w:sz w:val="22"/>
          <w:szCs w:val="22"/>
          <w:u w:val="single"/>
        </w:rPr>
        <w:t xml:space="preserve"> (ΑΔΑ: Ψ42Π46ΜΤΛ6-4ΙΓ)</w:t>
      </w:r>
      <w:r w:rsidRPr="00157647">
        <w:rPr>
          <w:rFonts w:asciiTheme="minorHAnsi" w:hAnsiTheme="minorHAnsi" w:cstheme="minorHAnsi"/>
          <w:bCs/>
          <w:sz w:val="22"/>
          <w:szCs w:val="22"/>
        </w:rPr>
        <w:t xml:space="preserve"> </w:t>
      </w:r>
      <w:r w:rsidRPr="00157647">
        <w:rPr>
          <w:rFonts w:asciiTheme="minorHAnsi" w:hAnsiTheme="minorHAnsi" w:cstheme="minorHAnsi"/>
          <w:sz w:val="22"/>
          <w:szCs w:val="22"/>
        </w:rPr>
        <w:t xml:space="preserve">και 98/2024 (9ΝΚ846ΜΤΛ6-Π6Λ)  </w:t>
      </w:r>
      <w:r w:rsidRPr="00157647">
        <w:rPr>
          <w:rFonts w:asciiTheme="minorHAnsi" w:hAnsiTheme="minorHAnsi" w:cstheme="minorHAnsi"/>
          <w:bCs/>
          <w:sz w:val="22"/>
          <w:szCs w:val="22"/>
          <w:u w:val="single"/>
        </w:rPr>
        <w:t xml:space="preserve">εγκυκλίων του ΥΠ.ΕΣ.  </w:t>
      </w:r>
      <w:r w:rsidRPr="00157647">
        <w:rPr>
          <w:rFonts w:asciiTheme="minorHAnsi" w:hAnsiTheme="minorHAnsi" w:cstheme="minorHAnsi"/>
          <w:bCs/>
          <w:sz w:val="22"/>
          <w:szCs w:val="22"/>
        </w:rPr>
        <w:t>με τίτλο</w:t>
      </w:r>
      <w:r w:rsidRPr="00157647">
        <w:rPr>
          <w:rFonts w:asciiTheme="minorHAnsi" w:hAnsiTheme="minorHAnsi" w:cstheme="minorHAnsi"/>
          <w:bCs/>
          <w:sz w:val="22"/>
          <w:szCs w:val="22"/>
          <w:u w:val="single"/>
        </w:rPr>
        <w:t xml:space="preserve"> </w:t>
      </w:r>
      <w:r w:rsidRPr="00157647">
        <w:rPr>
          <w:rFonts w:asciiTheme="minorHAnsi" w:hAnsiTheme="minorHAnsi" w:cstheme="minorHAnsi"/>
          <w:sz w:val="22"/>
          <w:szCs w:val="22"/>
        </w:rPr>
        <w:t>«Λειτουργία Δημοτικού Συμβουλίου»</w:t>
      </w:r>
    </w:p>
    <w:p w:rsidR="001E29D7" w:rsidRPr="00157647" w:rsidRDefault="001E29D7" w:rsidP="001E29D7">
      <w:pPr>
        <w:tabs>
          <w:tab w:val="left" w:pos="570"/>
        </w:tabs>
        <w:ind w:left="-284"/>
        <w:jc w:val="both"/>
        <w:rPr>
          <w:rFonts w:asciiTheme="minorHAnsi" w:hAnsiTheme="minorHAnsi" w:cstheme="minorHAnsi"/>
          <w:sz w:val="22"/>
          <w:szCs w:val="22"/>
        </w:rPr>
      </w:pPr>
      <w:r w:rsidRPr="00157647">
        <w:rPr>
          <w:rFonts w:asciiTheme="minorHAnsi" w:hAnsiTheme="minorHAnsi" w:cstheme="minorHAnsi"/>
          <w:sz w:val="22"/>
          <w:szCs w:val="22"/>
        </w:rPr>
        <w:t>- Το άρθρο 5 του Κανονισμού Λειτουργίας του Δημοτικού Συμβουλίου του Δήμου</w:t>
      </w:r>
    </w:p>
    <w:p w:rsidR="001E29D7" w:rsidRPr="00157647" w:rsidRDefault="001E29D7" w:rsidP="001E29D7">
      <w:pPr>
        <w:ind w:left="-284" w:right="-510"/>
        <w:jc w:val="both"/>
        <w:rPr>
          <w:rFonts w:asciiTheme="minorHAnsi" w:hAnsiTheme="minorHAnsi" w:cstheme="minorHAnsi"/>
          <w:sz w:val="22"/>
          <w:szCs w:val="22"/>
        </w:rPr>
      </w:pPr>
    </w:p>
    <w:p w:rsidR="001E29D7" w:rsidRPr="00157647" w:rsidRDefault="001E29D7" w:rsidP="001E29D7">
      <w:pPr>
        <w:ind w:left="-284"/>
        <w:jc w:val="center"/>
        <w:rPr>
          <w:rFonts w:asciiTheme="minorHAnsi" w:hAnsiTheme="minorHAnsi" w:cstheme="minorHAnsi"/>
          <w:b/>
          <w:bCs/>
          <w:sz w:val="22"/>
          <w:szCs w:val="22"/>
        </w:rPr>
      </w:pPr>
      <w:r w:rsidRPr="00157647">
        <w:rPr>
          <w:rFonts w:asciiTheme="minorHAnsi" w:hAnsiTheme="minorHAnsi" w:cstheme="minorHAnsi"/>
          <w:b/>
          <w:bCs/>
          <w:sz w:val="22"/>
          <w:szCs w:val="22"/>
        </w:rPr>
        <w:t xml:space="preserve">Αποφασίζει  </w:t>
      </w:r>
    </w:p>
    <w:p w:rsidR="001E29D7" w:rsidRPr="00157647" w:rsidRDefault="001E29D7" w:rsidP="001E29D7">
      <w:pPr>
        <w:ind w:left="-284"/>
        <w:jc w:val="center"/>
        <w:rPr>
          <w:rFonts w:asciiTheme="minorHAnsi" w:hAnsiTheme="minorHAnsi" w:cstheme="minorHAnsi"/>
          <w:sz w:val="22"/>
          <w:szCs w:val="22"/>
        </w:rPr>
      </w:pPr>
    </w:p>
    <w:p w:rsidR="001E29D7" w:rsidRDefault="001E29D7" w:rsidP="00C57FEB">
      <w:pPr>
        <w:tabs>
          <w:tab w:val="left" w:pos="570"/>
        </w:tabs>
        <w:snapToGrid w:val="0"/>
        <w:ind w:left="-284" w:right="57"/>
        <w:jc w:val="both"/>
        <w:rPr>
          <w:rFonts w:asciiTheme="minorHAnsi" w:eastAsia="Batang" w:hAnsiTheme="minorHAnsi" w:cstheme="minorHAnsi"/>
          <w:sz w:val="22"/>
          <w:szCs w:val="22"/>
        </w:rPr>
      </w:pPr>
      <w:r w:rsidRPr="00157647">
        <w:rPr>
          <w:rFonts w:asciiTheme="minorHAnsi" w:eastAsia="Batang" w:hAnsiTheme="minorHAnsi" w:cstheme="minorHAnsi"/>
          <w:b/>
          <w:bCs/>
          <w:sz w:val="22"/>
          <w:szCs w:val="22"/>
        </w:rPr>
        <w:t xml:space="preserve">    Εγκρίνει ομόφωνα </w:t>
      </w:r>
      <w:r w:rsidRPr="00157647">
        <w:rPr>
          <w:rFonts w:asciiTheme="minorHAnsi" w:eastAsia="Batang" w:hAnsiTheme="minorHAnsi" w:cstheme="minorHAnsi"/>
          <w:sz w:val="22"/>
          <w:szCs w:val="22"/>
        </w:rPr>
        <w:t>το κατεπείγον τ</w:t>
      </w:r>
      <w:r w:rsidR="00FA0BA6">
        <w:rPr>
          <w:rFonts w:asciiTheme="minorHAnsi" w:eastAsia="Batang" w:hAnsiTheme="minorHAnsi" w:cstheme="minorHAnsi"/>
          <w:sz w:val="22"/>
          <w:szCs w:val="22"/>
        </w:rPr>
        <w:t xml:space="preserve">ου </w:t>
      </w:r>
      <w:r w:rsidR="000D47A7">
        <w:rPr>
          <w:rFonts w:asciiTheme="minorHAnsi" w:eastAsia="Batang" w:hAnsiTheme="minorHAnsi" w:cstheme="minorHAnsi"/>
          <w:sz w:val="22"/>
          <w:szCs w:val="22"/>
        </w:rPr>
        <w:t>παρακάτω θ</w:t>
      </w:r>
      <w:r w:rsidR="00FA0BA6">
        <w:rPr>
          <w:rFonts w:asciiTheme="minorHAnsi" w:eastAsia="Batang" w:hAnsiTheme="minorHAnsi" w:cstheme="minorHAnsi"/>
          <w:sz w:val="22"/>
          <w:szCs w:val="22"/>
        </w:rPr>
        <w:t>έματος</w:t>
      </w:r>
      <w:r w:rsidR="000D47A7">
        <w:rPr>
          <w:rFonts w:asciiTheme="minorHAnsi" w:eastAsia="Batang" w:hAnsiTheme="minorHAnsi" w:cstheme="minorHAnsi"/>
          <w:sz w:val="22"/>
          <w:szCs w:val="22"/>
        </w:rPr>
        <w:t>:</w:t>
      </w:r>
      <w:r w:rsidR="00C57FEB">
        <w:rPr>
          <w:rFonts w:asciiTheme="minorHAnsi" w:eastAsia="Batang" w:hAnsiTheme="minorHAnsi" w:cstheme="minorHAnsi"/>
          <w:sz w:val="22"/>
          <w:szCs w:val="22"/>
        </w:rPr>
        <w:t xml:space="preserve"> </w:t>
      </w:r>
      <w:r w:rsidR="00FA0BA6">
        <w:rPr>
          <w:rFonts w:asciiTheme="minorHAnsi" w:hAnsiTheme="minorHAnsi" w:cstheme="minorHAnsi"/>
          <w:bCs/>
          <w:color w:val="000000"/>
          <w:sz w:val="22"/>
          <w:szCs w:val="22"/>
        </w:rPr>
        <w:t>«</w:t>
      </w:r>
      <w:r w:rsidR="00C57FEB" w:rsidRPr="007907A4">
        <w:rPr>
          <w:rFonts w:asciiTheme="minorHAnsi" w:hAnsiTheme="minorHAnsi" w:cstheme="minorHAnsi"/>
          <w:b/>
          <w:sz w:val="22"/>
          <w:szCs w:val="22"/>
        </w:rPr>
        <w:t xml:space="preserve">Εξουσιοδότηση Δημάρχου για ανάληψη πρωτοβουλίας σε συνεργασία με τους άλλους Δήμους  του Νομού Βοιωτίας και  της Ανατολικής Στερεάς Ελλάδας για σύγκληση του Περιφερειακού Συμβουλίου Στερεάς Ελλάδας σε ειδική συνεδρίαση με θέμα την </w:t>
      </w:r>
      <w:proofErr w:type="spellStart"/>
      <w:r w:rsidR="00C57FEB" w:rsidRPr="007907A4">
        <w:rPr>
          <w:rFonts w:asciiTheme="minorHAnsi" w:hAnsiTheme="minorHAnsi" w:cstheme="minorHAnsi"/>
          <w:b/>
          <w:sz w:val="22"/>
          <w:szCs w:val="22"/>
        </w:rPr>
        <w:t>υπερεγκατάσταση</w:t>
      </w:r>
      <w:proofErr w:type="spellEnd"/>
      <w:r w:rsidR="00C57FEB" w:rsidRPr="007907A4">
        <w:rPr>
          <w:rFonts w:asciiTheme="minorHAnsi" w:hAnsiTheme="minorHAnsi" w:cstheme="minorHAnsi"/>
          <w:b/>
          <w:sz w:val="22"/>
          <w:szCs w:val="22"/>
        </w:rPr>
        <w:t xml:space="preserve"> Έργων ΑΠΕ στο Νομό Βοιωτίας και στην Ανατολική Στερεά Ελλάδα</w:t>
      </w:r>
      <w:r w:rsidR="00FA0BA6">
        <w:rPr>
          <w:rFonts w:asciiTheme="minorHAnsi" w:hAnsiTheme="minorHAnsi" w:cstheme="minorHAnsi"/>
          <w:bCs/>
          <w:color w:val="000000"/>
          <w:sz w:val="22"/>
          <w:szCs w:val="22"/>
        </w:rPr>
        <w:t>»</w:t>
      </w:r>
      <w:r w:rsidR="00C57FEB">
        <w:rPr>
          <w:rFonts w:asciiTheme="minorHAnsi" w:hAnsiTheme="minorHAnsi" w:cstheme="minorHAnsi"/>
          <w:bCs/>
          <w:color w:val="000000"/>
          <w:sz w:val="22"/>
          <w:szCs w:val="22"/>
        </w:rPr>
        <w:t>,</w:t>
      </w:r>
      <w:r w:rsidRPr="00157647">
        <w:rPr>
          <w:rFonts w:asciiTheme="minorHAnsi" w:eastAsia="Batang" w:hAnsiTheme="minorHAnsi" w:cstheme="minorHAnsi"/>
          <w:sz w:val="22"/>
          <w:szCs w:val="22"/>
        </w:rPr>
        <w:t xml:space="preserve"> που τέθηκ</w:t>
      </w:r>
      <w:r w:rsidR="00C57FEB">
        <w:rPr>
          <w:rFonts w:asciiTheme="minorHAnsi" w:eastAsia="Batang" w:hAnsiTheme="minorHAnsi" w:cstheme="minorHAnsi"/>
          <w:sz w:val="22"/>
          <w:szCs w:val="22"/>
        </w:rPr>
        <w:t>ε</w:t>
      </w:r>
      <w:r w:rsidR="000D47A7">
        <w:rPr>
          <w:rFonts w:asciiTheme="minorHAnsi" w:eastAsia="Batang" w:hAnsiTheme="minorHAnsi" w:cstheme="minorHAnsi"/>
          <w:sz w:val="22"/>
          <w:szCs w:val="22"/>
        </w:rPr>
        <w:t xml:space="preserve"> </w:t>
      </w:r>
      <w:r w:rsidRPr="00157647">
        <w:rPr>
          <w:rFonts w:asciiTheme="minorHAnsi" w:eastAsia="Batang" w:hAnsiTheme="minorHAnsi" w:cstheme="minorHAnsi"/>
          <w:sz w:val="22"/>
          <w:szCs w:val="22"/>
        </w:rPr>
        <w:t xml:space="preserve">  εκτός ημερήσιας διάταξης και προχωρά στην συζήτησή </w:t>
      </w:r>
      <w:r w:rsidR="000D47A7">
        <w:rPr>
          <w:rFonts w:asciiTheme="minorHAnsi" w:eastAsia="Batang" w:hAnsiTheme="minorHAnsi" w:cstheme="minorHAnsi"/>
          <w:sz w:val="22"/>
          <w:szCs w:val="22"/>
        </w:rPr>
        <w:t>του</w:t>
      </w:r>
      <w:r w:rsidR="00C57FEB">
        <w:rPr>
          <w:rFonts w:asciiTheme="minorHAnsi" w:eastAsia="Batang" w:hAnsiTheme="minorHAnsi" w:cstheme="minorHAnsi"/>
          <w:sz w:val="22"/>
          <w:szCs w:val="22"/>
        </w:rPr>
        <w:t>.</w:t>
      </w:r>
    </w:p>
    <w:p w:rsidR="002F03EC" w:rsidRPr="003119EB" w:rsidRDefault="002F03EC" w:rsidP="000D47A7">
      <w:pPr>
        <w:tabs>
          <w:tab w:val="left" w:pos="6237"/>
        </w:tabs>
        <w:spacing w:line="360" w:lineRule="auto"/>
        <w:ind w:left="-284"/>
        <w:jc w:val="center"/>
        <w:rPr>
          <w:rFonts w:asciiTheme="minorHAnsi" w:eastAsia="Arial" w:hAnsiTheme="minorHAnsi" w:cstheme="minorHAnsi"/>
          <w:b/>
          <w:bCs/>
          <w:iCs/>
          <w:sz w:val="22"/>
          <w:szCs w:val="22"/>
        </w:rPr>
      </w:pPr>
      <w:r w:rsidRPr="003119EB">
        <w:rPr>
          <w:rFonts w:asciiTheme="minorHAnsi" w:eastAsia="Arial" w:hAnsiTheme="minorHAnsi" w:cstheme="minorHAnsi"/>
          <w:b/>
          <w:bCs/>
          <w:iCs/>
          <w:sz w:val="22"/>
          <w:szCs w:val="22"/>
        </w:rPr>
        <w:t xml:space="preserve">Η απόφαση πήρε τον αριθμό  </w:t>
      </w:r>
      <w:r w:rsidR="00C57FEB">
        <w:rPr>
          <w:rFonts w:asciiTheme="minorHAnsi" w:eastAsia="Arial" w:hAnsiTheme="minorHAnsi" w:cstheme="minorHAnsi"/>
          <w:b/>
          <w:bCs/>
          <w:iCs/>
          <w:sz w:val="22"/>
          <w:szCs w:val="22"/>
        </w:rPr>
        <w:t>3</w:t>
      </w:r>
      <w:r w:rsidR="00CF1301">
        <w:rPr>
          <w:rFonts w:asciiTheme="minorHAnsi" w:eastAsia="Arial" w:hAnsiTheme="minorHAnsi" w:cstheme="minorHAnsi"/>
          <w:b/>
          <w:bCs/>
          <w:iCs/>
          <w:sz w:val="22"/>
          <w:szCs w:val="22"/>
        </w:rPr>
        <w:t>/202</w:t>
      </w:r>
      <w:r w:rsidR="00C57FEB">
        <w:rPr>
          <w:rFonts w:asciiTheme="minorHAnsi" w:eastAsia="Arial" w:hAnsiTheme="minorHAnsi" w:cstheme="minorHAnsi"/>
          <w:b/>
          <w:bCs/>
          <w:iCs/>
          <w:sz w:val="22"/>
          <w:szCs w:val="22"/>
        </w:rPr>
        <w:t>6</w:t>
      </w:r>
    </w:p>
    <w:p w:rsidR="002F03EC" w:rsidRPr="003119EB" w:rsidRDefault="002F03EC" w:rsidP="002F03EC">
      <w:pPr>
        <w:jc w:val="center"/>
        <w:rPr>
          <w:rFonts w:asciiTheme="minorHAnsi" w:eastAsia="Arial" w:hAnsiTheme="minorHAnsi" w:cstheme="minorHAnsi"/>
          <w:b/>
          <w:bCs/>
          <w:iCs/>
          <w:sz w:val="22"/>
          <w:szCs w:val="22"/>
        </w:rPr>
      </w:pPr>
    </w:p>
    <w:p w:rsidR="002F03EC" w:rsidRPr="003119EB" w:rsidRDefault="002F03EC" w:rsidP="002F03EC">
      <w:pPr>
        <w:tabs>
          <w:tab w:val="center" w:pos="8460"/>
        </w:tabs>
        <w:spacing w:after="198"/>
        <w:ind w:hanging="142"/>
        <w:contextualSpacing/>
        <w:rPr>
          <w:rFonts w:asciiTheme="minorHAnsi" w:hAnsiTheme="minorHAnsi" w:cstheme="minorHAnsi"/>
          <w:b/>
          <w:bCs/>
          <w:sz w:val="22"/>
          <w:szCs w:val="22"/>
        </w:rPr>
      </w:pPr>
      <w:r w:rsidRPr="003119EB">
        <w:rPr>
          <w:rFonts w:asciiTheme="minorHAnsi" w:eastAsia="Arial" w:hAnsiTheme="minorHAnsi" w:cstheme="minorHAnsi"/>
          <w:b/>
          <w:bCs/>
          <w:sz w:val="22"/>
          <w:szCs w:val="22"/>
        </w:rPr>
        <w:t>Η</w:t>
      </w:r>
      <w:r w:rsidRPr="003119EB">
        <w:rPr>
          <w:rFonts w:asciiTheme="minorHAnsi" w:hAnsiTheme="minorHAnsi" w:cstheme="minorHAnsi"/>
          <w:b/>
          <w:bCs/>
          <w:sz w:val="22"/>
          <w:szCs w:val="22"/>
        </w:rPr>
        <w:t xml:space="preserve"> Πρόεδρος του Δ.Σ.</w:t>
      </w:r>
    </w:p>
    <w:p w:rsidR="002F03EC" w:rsidRPr="003119EB" w:rsidRDefault="002F03EC" w:rsidP="002F03EC">
      <w:pPr>
        <w:tabs>
          <w:tab w:val="center" w:pos="8460"/>
        </w:tabs>
        <w:spacing w:after="198"/>
        <w:ind w:hanging="142"/>
        <w:contextualSpacing/>
        <w:rPr>
          <w:rFonts w:asciiTheme="minorHAnsi" w:hAnsiTheme="minorHAnsi" w:cstheme="minorHAnsi"/>
          <w:sz w:val="22"/>
          <w:szCs w:val="22"/>
        </w:rPr>
      </w:pPr>
    </w:p>
    <w:p w:rsidR="002F03EC" w:rsidRPr="003119EB" w:rsidRDefault="002F03EC" w:rsidP="002F03EC">
      <w:pPr>
        <w:tabs>
          <w:tab w:val="center" w:pos="8460"/>
        </w:tabs>
        <w:spacing w:after="198"/>
        <w:ind w:hanging="142"/>
        <w:contextualSpacing/>
        <w:rPr>
          <w:rFonts w:asciiTheme="minorHAnsi" w:hAnsiTheme="minorHAnsi" w:cstheme="minorHAnsi"/>
          <w:b/>
          <w:bCs/>
          <w:sz w:val="22"/>
          <w:szCs w:val="22"/>
        </w:rPr>
      </w:pPr>
    </w:p>
    <w:p w:rsidR="002F03EC" w:rsidRDefault="002F03EC" w:rsidP="002F03EC">
      <w:pPr>
        <w:widowControl w:val="0"/>
        <w:tabs>
          <w:tab w:val="center" w:pos="1080"/>
          <w:tab w:val="center" w:pos="8460"/>
        </w:tabs>
        <w:spacing w:before="119" w:after="119"/>
        <w:ind w:right="737" w:hanging="142"/>
        <w:jc w:val="both"/>
        <w:rPr>
          <w:rFonts w:asciiTheme="minorHAnsi" w:hAnsiTheme="minorHAnsi" w:cstheme="minorHAnsi"/>
          <w:b/>
          <w:sz w:val="22"/>
          <w:szCs w:val="22"/>
        </w:rPr>
      </w:pPr>
      <w:r w:rsidRPr="003119EB">
        <w:rPr>
          <w:rFonts w:asciiTheme="minorHAnsi" w:eastAsia="Calibri" w:hAnsiTheme="minorHAnsi" w:cstheme="minorHAnsi"/>
          <w:b/>
          <w:sz w:val="22"/>
          <w:szCs w:val="22"/>
        </w:rPr>
        <w:t xml:space="preserve"> </w:t>
      </w:r>
      <w:r w:rsidRPr="003119EB">
        <w:rPr>
          <w:rFonts w:asciiTheme="minorHAnsi" w:hAnsiTheme="minorHAnsi" w:cstheme="minorHAnsi"/>
          <w:b/>
          <w:sz w:val="22"/>
          <w:szCs w:val="22"/>
        </w:rPr>
        <w:t xml:space="preserve">ΧΕΒΑ ΑΘΑΝΑΣΙΑ ( ΝΑΝΣΥ)  </w:t>
      </w:r>
    </w:p>
    <w:p w:rsidR="00C502A3" w:rsidRDefault="00C502A3" w:rsidP="002F03EC">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p>
    <w:p w:rsidR="002F03EC" w:rsidRPr="003119EB" w:rsidRDefault="002F03EC" w:rsidP="002F03EC">
      <w:pPr>
        <w:widowControl w:val="0"/>
        <w:tabs>
          <w:tab w:val="center" w:pos="1080"/>
          <w:tab w:val="center" w:pos="8460"/>
        </w:tabs>
        <w:spacing w:before="119" w:after="119"/>
        <w:ind w:right="737" w:hanging="142"/>
        <w:jc w:val="both"/>
        <w:rPr>
          <w:rFonts w:asciiTheme="minorHAnsi" w:eastAsia="Arial" w:hAnsiTheme="minorHAnsi" w:cstheme="minorHAnsi"/>
          <w:b/>
          <w:iCs/>
          <w:sz w:val="22"/>
          <w:szCs w:val="22"/>
        </w:rPr>
      </w:pPr>
      <w:r w:rsidRPr="003119EB">
        <w:rPr>
          <w:rFonts w:asciiTheme="minorHAnsi" w:eastAsia="Arial" w:hAnsiTheme="minorHAnsi" w:cstheme="minorHAnsi"/>
          <w:b/>
          <w:iCs/>
          <w:sz w:val="22"/>
          <w:szCs w:val="22"/>
        </w:rPr>
        <w:t xml:space="preserve">      ΤΑ ΜΕΛΗ </w:t>
      </w:r>
    </w:p>
    <w:p w:rsidR="002F03EC" w:rsidRPr="003119EB" w:rsidRDefault="002F03EC" w:rsidP="002F03EC">
      <w:pPr>
        <w:widowControl w:val="0"/>
        <w:tabs>
          <w:tab w:val="center" w:pos="1080"/>
          <w:tab w:val="center" w:pos="8460"/>
        </w:tabs>
        <w:spacing w:before="119" w:after="119"/>
        <w:ind w:right="737" w:hanging="142"/>
        <w:jc w:val="both"/>
        <w:rPr>
          <w:rFonts w:asciiTheme="minorHAnsi" w:hAnsiTheme="minorHAnsi" w:cstheme="minorHAnsi"/>
          <w:sz w:val="22"/>
          <w:szCs w:val="22"/>
        </w:rPr>
      </w:pPr>
    </w:p>
    <w:tbl>
      <w:tblPr>
        <w:tblW w:w="11707" w:type="dxa"/>
        <w:tblInd w:w="-371" w:type="dxa"/>
        <w:tblLayout w:type="fixed"/>
        <w:tblCellMar>
          <w:top w:w="55" w:type="dxa"/>
          <w:left w:w="55" w:type="dxa"/>
          <w:bottom w:w="55" w:type="dxa"/>
          <w:right w:w="55" w:type="dxa"/>
        </w:tblCellMar>
        <w:tblLook w:val="0000"/>
      </w:tblPr>
      <w:tblGrid>
        <w:gridCol w:w="1135"/>
        <w:gridCol w:w="5930"/>
        <w:gridCol w:w="427"/>
        <w:gridCol w:w="4215"/>
      </w:tblGrid>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ΑΓΝΙΑΔΗΣ  ΠΑΝΑΓΙΩΤΗΣ (ΝΟΤΗΣ)</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253E00" w:rsidRPr="00020381" w:rsidTr="00ED4CE2">
        <w:trPr>
          <w:trHeight w:val="340"/>
        </w:trPr>
        <w:tc>
          <w:tcPr>
            <w:tcW w:w="1135" w:type="dxa"/>
            <w:shd w:val="clear" w:color="auto" w:fill="FFFFFF"/>
          </w:tcPr>
          <w:p w:rsidR="00253E00" w:rsidRPr="00020381" w:rsidRDefault="00253E00"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253E00" w:rsidRPr="00FA0BA6" w:rsidRDefault="00253E00"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ΓΚΩΝΙΑΣ ΚΩΝ/ΝΟΣ  </w:t>
            </w:r>
          </w:p>
        </w:tc>
        <w:tc>
          <w:tcPr>
            <w:tcW w:w="427" w:type="dxa"/>
            <w:shd w:val="clear" w:color="auto" w:fill="FFFFFF"/>
          </w:tcPr>
          <w:p w:rsidR="00253E00" w:rsidRPr="00020381" w:rsidRDefault="00253E00"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253E00" w:rsidRPr="00FA0BA6" w:rsidRDefault="00253E00" w:rsidP="00FA0BA6">
            <w:pPr>
              <w:snapToGrid w:val="0"/>
              <w:ind w:left="284"/>
              <w:rPr>
                <w:rFonts w:asciiTheme="minorHAnsi" w:hAnsiTheme="minorHAnsi" w:cstheme="minorHAnsi"/>
                <w:sz w:val="22"/>
                <w:szCs w:val="22"/>
                <w:lang w:val="en-US"/>
              </w:rPr>
            </w:pPr>
            <w:r w:rsidRPr="00FA0BA6">
              <w:rPr>
                <w:rFonts w:asciiTheme="minorHAnsi" w:hAnsiTheme="minorHAnsi" w:cstheme="minorHAnsi"/>
                <w:sz w:val="22"/>
                <w:szCs w:val="22"/>
              </w:rPr>
              <w:t xml:space="preserve">ΠΙΣΤΟ ΑΠΟΣΠΑΣΜΑ                                                </w:t>
            </w:r>
          </w:p>
        </w:tc>
      </w:tr>
      <w:tr w:rsidR="00253E00" w:rsidRPr="00020381" w:rsidTr="00ED4CE2">
        <w:trPr>
          <w:trHeight w:val="340"/>
        </w:trPr>
        <w:tc>
          <w:tcPr>
            <w:tcW w:w="1135" w:type="dxa"/>
            <w:shd w:val="clear" w:color="auto" w:fill="FFFFFF"/>
          </w:tcPr>
          <w:p w:rsidR="00253E00" w:rsidRPr="00020381" w:rsidRDefault="00253E00"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253E00" w:rsidRPr="00FA0BA6" w:rsidRDefault="00253E00"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ΙΩΑΝΝΙΔΗΣ ΒΑΣΙΛΕΙΟΣ   </w:t>
            </w:r>
          </w:p>
        </w:tc>
        <w:tc>
          <w:tcPr>
            <w:tcW w:w="427" w:type="dxa"/>
            <w:shd w:val="clear" w:color="auto" w:fill="FFFFFF"/>
          </w:tcPr>
          <w:p w:rsidR="00253E00" w:rsidRPr="00020381" w:rsidRDefault="00253E00"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253E00" w:rsidRPr="00FA0BA6" w:rsidRDefault="00253E00" w:rsidP="00FA0BA6">
            <w:pPr>
              <w:snapToGrid w:val="0"/>
              <w:ind w:left="284"/>
              <w:rPr>
                <w:rFonts w:asciiTheme="minorHAnsi" w:hAnsiTheme="minorHAnsi" w:cstheme="minorHAnsi"/>
                <w:sz w:val="22"/>
                <w:szCs w:val="22"/>
              </w:rPr>
            </w:pPr>
            <w:r w:rsidRPr="00FA0BA6">
              <w:rPr>
                <w:rFonts w:asciiTheme="minorHAnsi" w:hAnsiTheme="minorHAnsi" w:cstheme="minorHAnsi"/>
                <w:sz w:val="22"/>
                <w:szCs w:val="22"/>
              </w:rPr>
              <w:t>Λιβαδειά αυθημερόν</w:t>
            </w:r>
          </w:p>
        </w:tc>
      </w:tr>
      <w:tr w:rsidR="00253E00" w:rsidRPr="00020381" w:rsidTr="00ED4CE2">
        <w:trPr>
          <w:trHeight w:val="340"/>
        </w:trPr>
        <w:tc>
          <w:tcPr>
            <w:tcW w:w="1135" w:type="dxa"/>
            <w:shd w:val="clear" w:color="auto" w:fill="FFFFFF"/>
          </w:tcPr>
          <w:p w:rsidR="00253E00" w:rsidRPr="00020381" w:rsidRDefault="00253E00"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253E00" w:rsidRPr="00FA0BA6" w:rsidRDefault="00253E00" w:rsidP="00FA0BA6">
            <w:pPr>
              <w:ind w:left="284"/>
              <w:rPr>
                <w:rFonts w:asciiTheme="minorHAnsi" w:hAnsiTheme="minorHAnsi" w:cstheme="minorHAnsi"/>
                <w:sz w:val="22"/>
                <w:szCs w:val="22"/>
              </w:rPr>
            </w:pPr>
            <w:r w:rsidRPr="00FA0BA6">
              <w:rPr>
                <w:rFonts w:asciiTheme="minorHAnsi" w:hAnsiTheme="minorHAnsi" w:cstheme="minorHAnsi"/>
                <w:sz w:val="22"/>
                <w:szCs w:val="22"/>
              </w:rPr>
              <w:t>ΚΑΛΛΙΑΝΤΑΣΗΣ ΧΡΗΣΤΟΣ</w:t>
            </w:r>
          </w:p>
        </w:tc>
        <w:tc>
          <w:tcPr>
            <w:tcW w:w="427" w:type="dxa"/>
            <w:shd w:val="clear" w:color="auto" w:fill="FFFFFF"/>
          </w:tcPr>
          <w:p w:rsidR="00253E00" w:rsidRPr="00020381" w:rsidRDefault="00253E00"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253E00" w:rsidRPr="00FA0BA6" w:rsidRDefault="00253E00" w:rsidP="00FA0BA6">
            <w:pPr>
              <w:snapToGrid w:val="0"/>
              <w:ind w:left="284"/>
              <w:rPr>
                <w:rFonts w:asciiTheme="minorHAnsi" w:hAnsiTheme="minorHAnsi" w:cstheme="minorHAnsi"/>
                <w:sz w:val="22"/>
                <w:szCs w:val="22"/>
              </w:rPr>
            </w:pPr>
            <w:r w:rsidRPr="00FA0BA6">
              <w:rPr>
                <w:rFonts w:asciiTheme="minorHAnsi" w:eastAsia="Arial" w:hAnsiTheme="minorHAnsi" w:cstheme="minorHAnsi"/>
                <w:sz w:val="22"/>
                <w:szCs w:val="22"/>
              </w:rPr>
              <w:t>Ο</w:t>
            </w:r>
            <w:r w:rsidRPr="00FA0BA6">
              <w:rPr>
                <w:rFonts w:asciiTheme="minorHAnsi" w:hAnsiTheme="minorHAnsi" w:cstheme="minorHAnsi"/>
                <w:sz w:val="22"/>
                <w:szCs w:val="22"/>
              </w:rPr>
              <w:t xml:space="preserve"> Δήμαρχος </w:t>
            </w:r>
            <w:proofErr w:type="spellStart"/>
            <w:r w:rsidRPr="00FA0BA6">
              <w:rPr>
                <w:rFonts w:asciiTheme="minorHAnsi" w:hAnsiTheme="minorHAnsi" w:cstheme="minorHAnsi"/>
                <w:sz w:val="22"/>
                <w:szCs w:val="22"/>
              </w:rPr>
              <w:t>Λεβαδέων</w:t>
            </w:r>
            <w:proofErr w:type="spellEnd"/>
          </w:p>
        </w:tc>
      </w:tr>
      <w:tr w:rsidR="009375F1" w:rsidRPr="00020381" w:rsidTr="00ED4CE2">
        <w:trPr>
          <w:trHeight w:val="340"/>
        </w:trPr>
        <w:tc>
          <w:tcPr>
            <w:tcW w:w="1135" w:type="dxa"/>
            <w:shd w:val="clear" w:color="auto" w:fill="FFFFFF"/>
          </w:tcPr>
          <w:p w:rsidR="009375F1" w:rsidRPr="00020381" w:rsidRDefault="009375F1"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9375F1" w:rsidRPr="00FA0BA6" w:rsidRDefault="009375F1" w:rsidP="00FA0BA6">
            <w:pPr>
              <w:ind w:left="284"/>
              <w:rPr>
                <w:rFonts w:asciiTheme="minorHAnsi" w:hAnsiTheme="minorHAnsi" w:cstheme="minorHAnsi"/>
                <w:sz w:val="22"/>
                <w:szCs w:val="22"/>
              </w:rPr>
            </w:pPr>
            <w:r w:rsidRPr="00FA0BA6">
              <w:rPr>
                <w:rFonts w:asciiTheme="minorHAnsi" w:hAnsiTheme="minorHAnsi" w:cstheme="minorHAnsi"/>
                <w:sz w:val="22"/>
                <w:szCs w:val="22"/>
              </w:rPr>
              <w:t>ΚΑΤΗΣ ΧΑΡΑΛΑΜΠΟΣ</w:t>
            </w:r>
          </w:p>
        </w:tc>
        <w:tc>
          <w:tcPr>
            <w:tcW w:w="427" w:type="dxa"/>
            <w:shd w:val="clear" w:color="auto" w:fill="FFFFFF"/>
          </w:tcPr>
          <w:p w:rsidR="009375F1" w:rsidRPr="00020381" w:rsidRDefault="009375F1"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9375F1" w:rsidRPr="00FA0BA6" w:rsidRDefault="009375F1"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ΚΑΦΡΙΤΣΑΣ ΔΗΜΗΤΡΙΟΣ</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9375F1" w:rsidP="00FA0BA6">
            <w:pPr>
              <w:snapToGrid w:val="0"/>
              <w:ind w:left="284"/>
              <w:rPr>
                <w:rFonts w:asciiTheme="minorHAnsi" w:hAnsiTheme="minorHAnsi" w:cstheme="minorHAnsi"/>
                <w:sz w:val="22"/>
                <w:szCs w:val="22"/>
              </w:rPr>
            </w:pPr>
            <w:r w:rsidRPr="00FA0BA6">
              <w:rPr>
                <w:rFonts w:asciiTheme="minorHAnsi" w:hAnsiTheme="minorHAnsi" w:cstheme="minorHAnsi"/>
                <w:sz w:val="22"/>
                <w:szCs w:val="22"/>
              </w:rPr>
              <w:t>ΔΗΜΗΤΡΙΟΣ Κ. ΚΑΡΑΜΑΝΗΣ</w:t>
            </w:r>
          </w:p>
        </w:tc>
      </w:tr>
      <w:tr w:rsidR="00253E00" w:rsidRPr="00020381" w:rsidTr="00ED4CE2">
        <w:trPr>
          <w:trHeight w:val="340"/>
        </w:trPr>
        <w:tc>
          <w:tcPr>
            <w:tcW w:w="1135" w:type="dxa"/>
            <w:shd w:val="clear" w:color="auto" w:fill="FFFFFF"/>
          </w:tcPr>
          <w:p w:rsidR="00253E00" w:rsidRPr="00020381" w:rsidRDefault="00253E00"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253E00" w:rsidRPr="00FA0BA6" w:rsidRDefault="00253E00"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ΛΙΑΝΟΣ ΓΕΩΡΓΙΟΣ   </w:t>
            </w:r>
          </w:p>
        </w:tc>
        <w:tc>
          <w:tcPr>
            <w:tcW w:w="427" w:type="dxa"/>
            <w:shd w:val="clear" w:color="auto" w:fill="FFFFFF"/>
          </w:tcPr>
          <w:p w:rsidR="00253E00" w:rsidRPr="00020381" w:rsidRDefault="00253E00"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253E00" w:rsidRPr="00FA0BA6" w:rsidRDefault="00253E00" w:rsidP="00FA0BA6">
            <w:pPr>
              <w:snapToGrid w:val="0"/>
              <w:ind w:left="284"/>
              <w:rPr>
                <w:rFonts w:asciiTheme="minorHAnsi" w:hAnsiTheme="minorHAnsi" w:cstheme="minorHAnsi"/>
                <w:sz w:val="22"/>
                <w:szCs w:val="22"/>
              </w:rPr>
            </w:pPr>
          </w:p>
        </w:tc>
      </w:tr>
      <w:tr w:rsidR="00253E00" w:rsidRPr="00020381" w:rsidTr="00ED4CE2">
        <w:trPr>
          <w:trHeight w:val="340"/>
        </w:trPr>
        <w:tc>
          <w:tcPr>
            <w:tcW w:w="1135" w:type="dxa"/>
            <w:shd w:val="clear" w:color="auto" w:fill="FFFFFF"/>
          </w:tcPr>
          <w:p w:rsidR="00253E00" w:rsidRPr="00020381" w:rsidRDefault="00253E00" w:rsidP="00FA0BA6">
            <w:pPr>
              <w:pStyle w:val="af"/>
              <w:numPr>
                <w:ilvl w:val="0"/>
                <w:numId w:val="18"/>
              </w:numPr>
              <w:snapToGrid w:val="0"/>
              <w:jc w:val="center"/>
              <w:rPr>
                <w:rFonts w:asciiTheme="minorHAnsi" w:eastAsia="Calibri" w:hAnsiTheme="minorHAnsi" w:cstheme="minorHAnsi"/>
                <w:b/>
                <w:bCs/>
                <w:sz w:val="22"/>
                <w:szCs w:val="22"/>
              </w:rPr>
            </w:pPr>
          </w:p>
        </w:tc>
        <w:tc>
          <w:tcPr>
            <w:tcW w:w="5930" w:type="dxa"/>
            <w:shd w:val="clear" w:color="auto" w:fill="FFFFFF"/>
          </w:tcPr>
          <w:p w:rsidR="00253E00" w:rsidRPr="00FA0BA6" w:rsidRDefault="00253E00"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ΠΑΠΑΒΑΣΙΛΕΙΟΥ ΑΙΚΑΤΕΡΙΝΗ  </w:t>
            </w:r>
          </w:p>
        </w:tc>
        <w:tc>
          <w:tcPr>
            <w:tcW w:w="427" w:type="dxa"/>
            <w:shd w:val="clear" w:color="auto" w:fill="FFFFFF"/>
          </w:tcPr>
          <w:p w:rsidR="00253E00" w:rsidRPr="00020381" w:rsidRDefault="00253E00"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253E00" w:rsidRPr="00FA0BA6" w:rsidRDefault="00253E00"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eastAsia="Calibri" w:hAnsiTheme="minorHAnsi" w:cstheme="minorHAnsi"/>
                <w:b/>
                <w:bCs/>
                <w:sz w:val="22"/>
                <w:szCs w:val="22"/>
                <w:lang w:val="en-US"/>
              </w:rPr>
            </w:pPr>
          </w:p>
        </w:tc>
        <w:tc>
          <w:tcPr>
            <w:tcW w:w="5930" w:type="dxa"/>
            <w:shd w:val="clear" w:color="auto" w:fill="FFFFFF"/>
          </w:tcPr>
          <w:p w:rsidR="00C502A3" w:rsidRPr="00FA0BA6" w:rsidRDefault="000D47A7" w:rsidP="00FA0BA6">
            <w:pPr>
              <w:ind w:left="284"/>
              <w:rPr>
                <w:rFonts w:asciiTheme="minorHAnsi" w:hAnsiTheme="minorHAnsi" w:cstheme="minorHAnsi"/>
                <w:sz w:val="22"/>
                <w:szCs w:val="22"/>
              </w:rPr>
            </w:pPr>
            <w:r w:rsidRPr="00FA0BA6">
              <w:rPr>
                <w:rFonts w:asciiTheme="minorHAnsi" w:hAnsiTheme="minorHAnsi" w:cstheme="minorHAnsi"/>
                <w:sz w:val="22"/>
                <w:szCs w:val="22"/>
              </w:rPr>
              <w:t>ΠΛΙΑΚΟΣΤΑΜΟΣ ΚΩΝ/ΝΟΣ</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0D47A7" w:rsidRPr="00020381" w:rsidTr="00ED4CE2">
        <w:trPr>
          <w:trHeight w:val="340"/>
        </w:trPr>
        <w:tc>
          <w:tcPr>
            <w:tcW w:w="1135" w:type="dxa"/>
            <w:shd w:val="clear" w:color="auto" w:fill="FFFFFF"/>
          </w:tcPr>
          <w:p w:rsidR="000D47A7" w:rsidRPr="00020381" w:rsidRDefault="000D47A7" w:rsidP="00FA0BA6">
            <w:pPr>
              <w:pStyle w:val="af"/>
              <w:numPr>
                <w:ilvl w:val="0"/>
                <w:numId w:val="18"/>
              </w:numPr>
              <w:snapToGrid w:val="0"/>
              <w:jc w:val="center"/>
              <w:rPr>
                <w:rFonts w:asciiTheme="minorHAnsi" w:eastAsia="Calibri" w:hAnsiTheme="minorHAnsi" w:cstheme="minorHAnsi"/>
                <w:b/>
                <w:bCs/>
                <w:sz w:val="22"/>
                <w:szCs w:val="22"/>
                <w:lang w:val="en-US"/>
              </w:rPr>
            </w:pPr>
          </w:p>
        </w:tc>
        <w:tc>
          <w:tcPr>
            <w:tcW w:w="5930" w:type="dxa"/>
            <w:shd w:val="clear" w:color="auto" w:fill="FFFFFF"/>
          </w:tcPr>
          <w:p w:rsidR="000D47A7" w:rsidRPr="00FA0BA6" w:rsidRDefault="000D47A7"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ΠΟΛΥΤΑΡΧΟΥ ΛΟΥΚΑΣ  </w:t>
            </w:r>
          </w:p>
        </w:tc>
        <w:tc>
          <w:tcPr>
            <w:tcW w:w="427" w:type="dxa"/>
            <w:shd w:val="clear" w:color="auto" w:fill="FFFFFF"/>
          </w:tcPr>
          <w:p w:rsidR="000D47A7" w:rsidRPr="00020381" w:rsidRDefault="000D47A7"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0D47A7" w:rsidRPr="00FA0BA6" w:rsidRDefault="000D47A7"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eastAsia="Calibri" w:hAnsiTheme="minorHAnsi" w:cstheme="minorHAnsi"/>
                <w:b/>
                <w:bCs/>
                <w:sz w:val="22"/>
                <w:szCs w:val="22"/>
                <w:lang w:val="en-US"/>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ΤΟΛΙΑΣ ΔΗΜΗΤΡΙΟΣ  </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9375F1" w:rsidRPr="00020381" w:rsidTr="00ED4CE2">
        <w:trPr>
          <w:trHeight w:val="340"/>
        </w:trPr>
        <w:tc>
          <w:tcPr>
            <w:tcW w:w="1135" w:type="dxa"/>
            <w:shd w:val="clear" w:color="auto" w:fill="FFFFFF"/>
          </w:tcPr>
          <w:p w:rsidR="009375F1" w:rsidRPr="00020381" w:rsidRDefault="009375F1" w:rsidP="00FA0BA6">
            <w:pPr>
              <w:pStyle w:val="af"/>
              <w:numPr>
                <w:ilvl w:val="0"/>
                <w:numId w:val="18"/>
              </w:numPr>
              <w:snapToGrid w:val="0"/>
              <w:jc w:val="center"/>
              <w:rPr>
                <w:rFonts w:asciiTheme="minorHAnsi" w:eastAsia="Calibri" w:hAnsiTheme="minorHAnsi" w:cstheme="minorHAnsi"/>
                <w:b/>
                <w:bCs/>
                <w:sz w:val="22"/>
                <w:szCs w:val="22"/>
              </w:rPr>
            </w:pPr>
          </w:p>
        </w:tc>
        <w:tc>
          <w:tcPr>
            <w:tcW w:w="5930" w:type="dxa"/>
            <w:shd w:val="clear" w:color="auto" w:fill="FFFFFF"/>
          </w:tcPr>
          <w:p w:rsidR="009375F1" w:rsidRPr="00FA0BA6" w:rsidRDefault="009375F1" w:rsidP="00FA0BA6">
            <w:pPr>
              <w:ind w:left="284"/>
              <w:rPr>
                <w:rFonts w:asciiTheme="minorHAnsi" w:hAnsiTheme="minorHAnsi" w:cstheme="minorHAnsi"/>
                <w:sz w:val="22"/>
                <w:szCs w:val="22"/>
              </w:rPr>
            </w:pPr>
            <w:r w:rsidRPr="00FA0BA6">
              <w:rPr>
                <w:rFonts w:asciiTheme="minorHAnsi" w:hAnsiTheme="minorHAnsi" w:cstheme="minorHAnsi"/>
                <w:sz w:val="22"/>
                <w:szCs w:val="22"/>
              </w:rPr>
              <w:t>ΤΖΑΘΑΣ  ΓΕΩΡΓΙΟΣ</w:t>
            </w:r>
          </w:p>
        </w:tc>
        <w:tc>
          <w:tcPr>
            <w:tcW w:w="427" w:type="dxa"/>
            <w:shd w:val="clear" w:color="auto" w:fill="FFFFFF"/>
          </w:tcPr>
          <w:p w:rsidR="009375F1" w:rsidRPr="00020381" w:rsidRDefault="009375F1"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9375F1" w:rsidRPr="00FA0BA6" w:rsidRDefault="009375F1"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eastAsia="Calibri" w:hAnsiTheme="minorHAnsi" w:cstheme="minorHAnsi"/>
                <w:b/>
                <w:bCs/>
                <w:sz w:val="22"/>
                <w:szCs w:val="22"/>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ΤΖΟΥΒΑΡΑΣ ΝΙΚΟΛΑΟΣ  </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eastAsia="Calibri" w:hAnsiTheme="minorHAnsi" w:cstheme="minorHAnsi"/>
                <w:b/>
                <w:bCs/>
                <w:sz w:val="22"/>
                <w:szCs w:val="22"/>
                <w:lang w:val="en-US"/>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ΤΟΥΜΑΡΑΣ ΒΑΣΙΛΕΙΟΣ    </w:t>
            </w:r>
            <w:r w:rsidRPr="00FA0BA6">
              <w:rPr>
                <w:rFonts w:asciiTheme="minorHAnsi" w:hAnsiTheme="minorHAnsi" w:cstheme="minorHAnsi"/>
                <w:sz w:val="22"/>
                <w:szCs w:val="22"/>
                <w:lang w:val="en-US"/>
              </w:rPr>
              <w:t xml:space="preserve"> </w:t>
            </w:r>
            <w:r w:rsidRPr="00FA0BA6">
              <w:rPr>
                <w:rFonts w:asciiTheme="minorHAnsi" w:hAnsiTheme="minorHAnsi" w:cstheme="minorHAnsi"/>
                <w:sz w:val="22"/>
                <w:szCs w:val="22"/>
              </w:rPr>
              <w:t xml:space="preserve">  </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FA0BA6" w:rsidRPr="00020381" w:rsidTr="00ED4CE2">
        <w:trPr>
          <w:trHeight w:val="340"/>
        </w:trPr>
        <w:tc>
          <w:tcPr>
            <w:tcW w:w="1135" w:type="dxa"/>
            <w:shd w:val="clear" w:color="auto" w:fill="FFFFFF"/>
          </w:tcPr>
          <w:p w:rsidR="00FA0BA6" w:rsidRPr="00020381" w:rsidRDefault="00FA0BA6"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FA0BA6"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ΤΑΓΚΑΛΕΓΚΑΣ ΙΩΑΝΝΗΣ</w:t>
            </w:r>
          </w:p>
        </w:tc>
        <w:tc>
          <w:tcPr>
            <w:tcW w:w="427" w:type="dxa"/>
            <w:shd w:val="clear" w:color="auto" w:fill="FFFFFF"/>
          </w:tcPr>
          <w:p w:rsidR="00FA0BA6" w:rsidRPr="00020381" w:rsidRDefault="00FA0BA6"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FA0BA6" w:rsidRPr="00FA0BA6" w:rsidRDefault="00FA0BA6" w:rsidP="00FA0BA6">
            <w:pPr>
              <w:snapToGrid w:val="0"/>
              <w:ind w:left="284"/>
              <w:rPr>
                <w:rFonts w:asciiTheme="minorHAnsi" w:hAnsiTheme="minorHAnsi" w:cstheme="minorHAnsi"/>
                <w:sz w:val="22"/>
                <w:szCs w:val="22"/>
              </w:rPr>
            </w:pPr>
          </w:p>
        </w:tc>
      </w:tr>
      <w:tr w:rsidR="00FA0BA6" w:rsidRPr="00020381" w:rsidTr="00ED4CE2">
        <w:trPr>
          <w:trHeight w:val="340"/>
        </w:trPr>
        <w:tc>
          <w:tcPr>
            <w:tcW w:w="1135" w:type="dxa"/>
            <w:shd w:val="clear" w:color="auto" w:fill="FFFFFF"/>
          </w:tcPr>
          <w:p w:rsidR="00FA0BA6" w:rsidRPr="00020381" w:rsidRDefault="00FA0BA6"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FA0BA6"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ΔΗΜΟΥ ΙΩΑΝΝΗΣ</w:t>
            </w:r>
          </w:p>
        </w:tc>
        <w:tc>
          <w:tcPr>
            <w:tcW w:w="427" w:type="dxa"/>
            <w:shd w:val="clear" w:color="auto" w:fill="FFFFFF"/>
          </w:tcPr>
          <w:p w:rsidR="00FA0BA6" w:rsidRPr="00020381" w:rsidRDefault="00FA0BA6"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FA0BA6" w:rsidRPr="00FA0BA6" w:rsidRDefault="00FA0BA6" w:rsidP="00FA0BA6">
            <w:pPr>
              <w:snapToGrid w:val="0"/>
              <w:ind w:left="284"/>
              <w:rPr>
                <w:rFonts w:asciiTheme="minorHAnsi" w:hAnsiTheme="minorHAnsi" w:cstheme="minorHAnsi"/>
                <w:sz w:val="22"/>
                <w:szCs w:val="22"/>
              </w:rPr>
            </w:pPr>
          </w:p>
        </w:tc>
      </w:tr>
      <w:tr w:rsidR="00FA0BA6" w:rsidRPr="00020381" w:rsidTr="00ED4CE2">
        <w:trPr>
          <w:trHeight w:val="340"/>
        </w:trPr>
        <w:tc>
          <w:tcPr>
            <w:tcW w:w="1135" w:type="dxa"/>
            <w:shd w:val="clear" w:color="auto" w:fill="FFFFFF"/>
          </w:tcPr>
          <w:p w:rsidR="00FA0BA6" w:rsidRPr="00020381" w:rsidRDefault="00FA0BA6"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FA0BA6"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ΚΑΛΟΓΡΗΑΣ ΑΘΑΝΑΣΙΟΣ</w:t>
            </w:r>
          </w:p>
        </w:tc>
        <w:tc>
          <w:tcPr>
            <w:tcW w:w="427" w:type="dxa"/>
            <w:shd w:val="clear" w:color="auto" w:fill="FFFFFF"/>
          </w:tcPr>
          <w:p w:rsidR="00FA0BA6" w:rsidRPr="00020381" w:rsidRDefault="00FA0BA6"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FA0BA6" w:rsidRPr="00FA0BA6" w:rsidRDefault="00FA0BA6" w:rsidP="00FA0BA6">
            <w:pPr>
              <w:snapToGrid w:val="0"/>
              <w:ind w:left="284"/>
              <w:rPr>
                <w:rFonts w:asciiTheme="minorHAnsi" w:hAnsiTheme="minorHAnsi" w:cstheme="minorHAnsi"/>
                <w:sz w:val="22"/>
                <w:szCs w:val="22"/>
              </w:rPr>
            </w:pPr>
          </w:p>
        </w:tc>
      </w:tr>
      <w:tr w:rsidR="00FA0BA6" w:rsidRPr="00020381" w:rsidTr="00ED4CE2">
        <w:trPr>
          <w:trHeight w:val="340"/>
        </w:trPr>
        <w:tc>
          <w:tcPr>
            <w:tcW w:w="1135" w:type="dxa"/>
            <w:shd w:val="clear" w:color="auto" w:fill="FFFFFF"/>
          </w:tcPr>
          <w:p w:rsidR="00FA0BA6" w:rsidRPr="00020381" w:rsidRDefault="00FA0BA6"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FA0BA6"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ΜΕΡΤΖΑΝΗΣ ΚΩΝ/ΝΟΣ</w:t>
            </w:r>
          </w:p>
        </w:tc>
        <w:tc>
          <w:tcPr>
            <w:tcW w:w="427" w:type="dxa"/>
            <w:shd w:val="clear" w:color="auto" w:fill="FFFFFF"/>
          </w:tcPr>
          <w:p w:rsidR="00FA0BA6" w:rsidRPr="00020381" w:rsidRDefault="00FA0BA6"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FA0BA6" w:rsidRPr="00FA0BA6" w:rsidRDefault="00FA0BA6" w:rsidP="00FA0BA6">
            <w:pPr>
              <w:snapToGrid w:val="0"/>
              <w:ind w:left="284"/>
              <w:rPr>
                <w:rFonts w:asciiTheme="minorHAnsi" w:hAnsiTheme="minorHAnsi" w:cstheme="minorHAnsi"/>
                <w:sz w:val="22"/>
                <w:szCs w:val="22"/>
              </w:rPr>
            </w:pPr>
          </w:p>
        </w:tc>
      </w:tr>
      <w:tr w:rsidR="00FA0BA6" w:rsidRPr="00020381" w:rsidTr="00ED4CE2">
        <w:trPr>
          <w:trHeight w:val="340"/>
        </w:trPr>
        <w:tc>
          <w:tcPr>
            <w:tcW w:w="1135" w:type="dxa"/>
            <w:shd w:val="clear" w:color="auto" w:fill="FFFFFF"/>
          </w:tcPr>
          <w:p w:rsidR="00FA0BA6" w:rsidRPr="00020381" w:rsidRDefault="00FA0BA6"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FA0BA6"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ΜΗΤΑΣ ΑΛΕΞΑΝΔΡΟΣ</w:t>
            </w:r>
          </w:p>
        </w:tc>
        <w:tc>
          <w:tcPr>
            <w:tcW w:w="427" w:type="dxa"/>
            <w:shd w:val="clear" w:color="auto" w:fill="FFFFFF"/>
          </w:tcPr>
          <w:p w:rsidR="00FA0BA6" w:rsidRPr="00020381" w:rsidRDefault="00FA0BA6"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FA0BA6" w:rsidRPr="00FA0BA6" w:rsidRDefault="00FA0BA6"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ΜΙΧΑΣ  ΔΗΜΗΤΡΙΟΣ</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FA0BA6" w:rsidRPr="00020381" w:rsidTr="00ED4CE2">
        <w:trPr>
          <w:trHeight w:val="340"/>
        </w:trPr>
        <w:tc>
          <w:tcPr>
            <w:tcW w:w="1135" w:type="dxa"/>
            <w:shd w:val="clear" w:color="auto" w:fill="FFFFFF"/>
          </w:tcPr>
          <w:p w:rsidR="00FA0BA6" w:rsidRPr="00020381" w:rsidRDefault="00FA0BA6"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FA0BA6"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ΣΑΓΙΑΝΝΗΣ ΜΙΧΑΗΛ</w:t>
            </w:r>
          </w:p>
        </w:tc>
        <w:tc>
          <w:tcPr>
            <w:tcW w:w="427" w:type="dxa"/>
            <w:shd w:val="clear" w:color="auto" w:fill="FFFFFF"/>
          </w:tcPr>
          <w:p w:rsidR="00FA0BA6" w:rsidRPr="00020381" w:rsidRDefault="00FA0BA6"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FA0BA6" w:rsidRPr="00FA0BA6" w:rsidRDefault="00FA0BA6"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C502A3" w:rsidRPr="00FA0BA6" w:rsidRDefault="00C502A3" w:rsidP="00FA0BA6">
            <w:pPr>
              <w:ind w:left="284"/>
              <w:rPr>
                <w:rFonts w:asciiTheme="minorHAnsi" w:hAnsiTheme="minorHAnsi" w:cstheme="minorHAnsi"/>
                <w:sz w:val="22"/>
                <w:szCs w:val="22"/>
              </w:rPr>
            </w:pPr>
            <w:r w:rsidRPr="00FA0BA6">
              <w:rPr>
                <w:rFonts w:asciiTheme="minorHAnsi" w:hAnsiTheme="minorHAnsi" w:cstheme="minorHAnsi"/>
                <w:sz w:val="22"/>
                <w:szCs w:val="22"/>
              </w:rPr>
              <w:t xml:space="preserve">ΓΕΡΟΝΙΚΟΛΟΥ ΛΑΜΠΡΙΝΗ     </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C502A3" w:rsidRPr="00020381" w:rsidTr="00ED4CE2">
        <w:trPr>
          <w:trHeight w:val="340"/>
        </w:trPr>
        <w:tc>
          <w:tcPr>
            <w:tcW w:w="1135" w:type="dxa"/>
            <w:shd w:val="clear" w:color="auto" w:fill="FFFFFF"/>
          </w:tcPr>
          <w:p w:rsidR="00C502A3" w:rsidRPr="00020381" w:rsidRDefault="00C502A3"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C502A3" w:rsidRPr="00FA0BA6" w:rsidRDefault="00FA0BA6" w:rsidP="00FA0BA6">
            <w:pPr>
              <w:ind w:left="284"/>
              <w:rPr>
                <w:rFonts w:asciiTheme="minorHAnsi" w:hAnsiTheme="minorHAnsi" w:cstheme="minorHAnsi"/>
                <w:sz w:val="22"/>
                <w:szCs w:val="22"/>
              </w:rPr>
            </w:pPr>
            <w:r w:rsidRPr="00FA0BA6">
              <w:rPr>
                <w:rFonts w:asciiTheme="minorHAnsi" w:hAnsiTheme="minorHAnsi" w:cstheme="minorHAnsi"/>
                <w:sz w:val="22"/>
                <w:szCs w:val="22"/>
              </w:rPr>
              <w:t>ΑΡΚΟΥΜΑΝΗΣ ΠΕΤΡΟΣ</w:t>
            </w:r>
            <w:r w:rsidR="009375F1" w:rsidRPr="00FA0BA6">
              <w:rPr>
                <w:rFonts w:asciiTheme="minorHAnsi" w:hAnsiTheme="minorHAnsi" w:cstheme="minorHAnsi"/>
                <w:sz w:val="22"/>
                <w:szCs w:val="22"/>
              </w:rPr>
              <w:t xml:space="preserve"> </w:t>
            </w:r>
          </w:p>
        </w:tc>
        <w:tc>
          <w:tcPr>
            <w:tcW w:w="427" w:type="dxa"/>
            <w:shd w:val="clear" w:color="auto" w:fill="FFFFFF"/>
          </w:tcPr>
          <w:p w:rsidR="00C502A3" w:rsidRPr="00020381" w:rsidRDefault="00C502A3"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502A3" w:rsidRPr="00FA0BA6" w:rsidRDefault="00C502A3" w:rsidP="00FA0BA6">
            <w:pPr>
              <w:snapToGrid w:val="0"/>
              <w:ind w:left="284"/>
              <w:rPr>
                <w:rFonts w:asciiTheme="minorHAnsi" w:hAnsiTheme="minorHAnsi" w:cstheme="minorHAnsi"/>
                <w:sz w:val="22"/>
                <w:szCs w:val="22"/>
              </w:rPr>
            </w:pPr>
          </w:p>
        </w:tc>
      </w:tr>
      <w:tr w:rsidR="00CD166E" w:rsidRPr="00020381" w:rsidTr="00ED4CE2">
        <w:trPr>
          <w:trHeight w:val="340"/>
        </w:trPr>
        <w:tc>
          <w:tcPr>
            <w:tcW w:w="1135" w:type="dxa"/>
            <w:shd w:val="clear" w:color="auto" w:fill="FFFFFF"/>
          </w:tcPr>
          <w:p w:rsidR="00CD166E" w:rsidRPr="00020381" w:rsidRDefault="00CD166E" w:rsidP="00FA0BA6">
            <w:pPr>
              <w:pStyle w:val="af"/>
              <w:numPr>
                <w:ilvl w:val="0"/>
                <w:numId w:val="18"/>
              </w:numPr>
              <w:snapToGrid w:val="0"/>
              <w:jc w:val="center"/>
              <w:rPr>
                <w:rFonts w:asciiTheme="minorHAnsi" w:hAnsiTheme="minorHAnsi" w:cstheme="minorHAnsi"/>
                <w:b/>
                <w:bCs/>
                <w:sz w:val="22"/>
                <w:szCs w:val="22"/>
              </w:rPr>
            </w:pPr>
          </w:p>
        </w:tc>
        <w:tc>
          <w:tcPr>
            <w:tcW w:w="5930" w:type="dxa"/>
            <w:shd w:val="clear" w:color="auto" w:fill="FFFFFF"/>
          </w:tcPr>
          <w:p w:rsidR="00CD166E" w:rsidRPr="00FA0BA6" w:rsidRDefault="00CD166E" w:rsidP="00FA0BA6">
            <w:pPr>
              <w:ind w:left="284"/>
              <w:rPr>
                <w:rFonts w:asciiTheme="minorHAnsi" w:hAnsiTheme="minorHAnsi" w:cstheme="minorHAnsi"/>
                <w:sz w:val="22"/>
                <w:szCs w:val="22"/>
              </w:rPr>
            </w:pPr>
            <w:r>
              <w:rPr>
                <w:rFonts w:asciiTheme="minorHAnsi" w:hAnsiTheme="minorHAnsi" w:cstheme="minorHAnsi"/>
                <w:sz w:val="22"/>
                <w:szCs w:val="22"/>
              </w:rPr>
              <w:t>ΚΟΤΡΟΓΙΑΝΝΟΣ ΓΕΩΡΓΙΟΣ</w:t>
            </w:r>
          </w:p>
        </w:tc>
        <w:tc>
          <w:tcPr>
            <w:tcW w:w="427" w:type="dxa"/>
            <w:shd w:val="clear" w:color="auto" w:fill="FFFFFF"/>
          </w:tcPr>
          <w:p w:rsidR="00CD166E" w:rsidRPr="00020381" w:rsidRDefault="00CD166E" w:rsidP="00FA0BA6">
            <w:pPr>
              <w:pStyle w:val="af"/>
              <w:snapToGrid w:val="0"/>
              <w:ind w:left="284"/>
              <w:jc w:val="center"/>
              <w:rPr>
                <w:rFonts w:asciiTheme="minorHAnsi" w:hAnsiTheme="minorHAnsi" w:cstheme="minorHAnsi"/>
                <w:sz w:val="22"/>
                <w:szCs w:val="22"/>
              </w:rPr>
            </w:pPr>
          </w:p>
        </w:tc>
        <w:tc>
          <w:tcPr>
            <w:tcW w:w="4215" w:type="dxa"/>
            <w:shd w:val="clear" w:color="auto" w:fill="FFFFFF"/>
          </w:tcPr>
          <w:p w:rsidR="00CD166E" w:rsidRPr="00FA0BA6" w:rsidRDefault="00CD166E" w:rsidP="00FA0BA6">
            <w:pPr>
              <w:snapToGrid w:val="0"/>
              <w:ind w:left="284"/>
              <w:rPr>
                <w:rFonts w:asciiTheme="minorHAnsi" w:hAnsiTheme="minorHAnsi" w:cstheme="minorHAnsi"/>
                <w:sz w:val="22"/>
                <w:szCs w:val="22"/>
              </w:rPr>
            </w:pPr>
          </w:p>
        </w:tc>
      </w:tr>
    </w:tbl>
    <w:p w:rsidR="008B3C7A" w:rsidRPr="003119EB" w:rsidRDefault="008B3C7A" w:rsidP="00F138F5">
      <w:pPr>
        <w:widowControl w:val="0"/>
        <w:spacing w:line="360" w:lineRule="auto"/>
        <w:ind w:left="-218"/>
        <w:rPr>
          <w:rFonts w:asciiTheme="minorHAnsi" w:hAnsiTheme="minorHAnsi" w:cstheme="minorHAnsi"/>
          <w:sz w:val="22"/>
          <w:szCs w:val="22"/>
        </w:rPr>
      </w:pPr>
    </w:p>
    <w:sectPr w:rsidR="008B3C7A" w:rsidRPr="003119EB" w:rsidSect="00E95196">
      <w:footerReference w:type="default" r:id="rId8"/>
      <w:pgSz w:w="11907" w:h="16840" w:code="9"/>
      <w:pgMar w:top="141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4D8" w:rsidRDefault="002124D8">
      <w:r>
        <w:separator/>
      </w:r>
    </w:p>
  </w:endnote>
  <w:endnote w:type="continuationSeparator" w:id="0">
    <w:p w:rsidR="002124D8" w:rsidRDefault="002124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omic Sans MS">
    <w:panose1 w:val="030F0702030302020204"/>
    <w:charset w:val="A1"/>
    <w:family w:val="script"/>
    <w:pitch w:val="variable"/>
    <w:sig w:usb0="00000287" w:usb1="00000013" w:usb2="00000000" w:usb3="00000000" w:csb0="0000009F" w:csb1="00000000"/>
  </w:font>
  <w:font w:name="Andale Sans UI">
    <w:altName w:val="Arial Unicode MS"/>
    <w:charset w:val="A1"/>
    <w:family w:val="auto"/>
    <w:pitch w:val="variable"/>
    <w:sig w:usb0="00000000" w:usb1="00000000" w:usb2="00000000" w:usb3="00000000" w:csb0="0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CE2" w:rsidRDefault="00C57FEB">
    <w:pPr>
      <w:pStyle w:val="a3"/>
      <w:jc w:val="center"/>
    </w:pPr>
    <w:r>
      <w:t>3/2026</w:t>
    </w:r>
    <w:r w:rsidR="00ED4CE2" w:rsidRPr="00FC2F98">
      <w:t xml:space="preserve"> ΑΠΟΦΑΣΗ ΔΗΜΟΤΙΚΟΥ ΣΥΜΒΟΥΛΙΟΥ  ΔΗΜΟΥ ΛΕΒΑΔΕΩΝ</w:t>
    </w:r>
    <w:r w:rsidR="00ED4CE2">
      <w:t xml:space="preserve"> </w:t>
    </w:r>
    <w:fldSimple w:instr=" PAGE   \* MERGEFORMAT ">
      <w:r w:rsidR="00CD166E">
        <w:rPr>
          <w:noProof/>
        </w:rPr>
        <w:t>4</w:t>
      </w:r>
    </w:fldSimple>
  </w:p>
  <w:p w:rsidR="00ED4CE2" w:rsidRDefault="00ED4C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4D8" w:rsidRDefault="002124D8">
      <w:r>
        <w:separator/>
      </w:r>
    </w:p>
  </w:footnote>
  <w:footnote w:type="continuationSeparator" w:id="0">
    <w:p w:rsidR="002124D8" w:rsidRDefault="002124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000000"/>
        <w:spacing w:val="0"/>
        <w:kern w:val="1"/>
        <w:position w:val="0"/>
        <w:sz w:val="22"/>
        <w:szCs w:val="22"/>
        <w:highlight w:val="white"/>
        <w:shd w:val="clear" w:color="auto" w:fill="FFFFFF"/>
        <w:vertAlign w:val="baseline"/>
        <w:lang w:val="en-US" w:eastAsia="el-GR" w:bidi="hi-I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43347D"/>
    <w:multiLevelType w:val="multilevel"/>
    <w:tmpl w:val="A322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315C9"/>
    <w:multiLevelType w:val="hybridMultilevel"/>
    <w:tmpl w:val="D2D0168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13E32565"/>
    <w:multiLevelType w:val="hybridMultilevel"/>
    <w:tmpl w:val="AE80D0A8"/>
    <w:lvl w:ilvl="0" w:tplc="0408000F">
      <w:start w:val="1"/>
      <w:numFmt w:val="decimal"/>
      <w:lvlText w:val="%1."/>
      <w:lvlJc w:val="left"/>
      <w:pPr>
        <w:ind w:left="644"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6">
    <w:nsid w:val="186B6C4C"/>
    <w:multiLevelType w:val="multilevel"/>
    <w:tmpl w:val="C73868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8E0F6F"/>
    <w:multiLevelType w:val="multilevel"/>
    <w:tmpl w:val="A8E2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656A43"/>
    <w:multiLevelType w:val="multilevel"/>
    <w:tmpl w:val="C244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D43811"/>
    <w:multiLevelType w:val="multilevel"/>
    <w:tmpl w:val="36AC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17B89"/>
    <w:multiLevelType w:val="hybridMultilevel"/>
    <w:tmpl w:val="AE80D0A8"/>
    <w:lvl w:ilvl="0" w:tplc="0408000F">
      <w:start w:val="1"/>
      <w:numFmt w:val="decimal"/>
      <w:lvlText w:val="%1."/>
      <w:lvlJc w:val="left"/>
      <w:pPr>
        <w:ind w:left="644"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1">
    <w:nsid w:val="48C2002C"/>
    <w:multiLevelType w:val="multilevel"/>
    <w:tmpl w:val="AB0A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8820B6"/>
    <w:multiLevelType w:val="multilevel"/>
    <w:tmpl w:val="17A8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BD19BC"/>
    <w:multiLevelType w:val="multilevel"/>
    <w:tmpl w:val="F96E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7A0B6A"/>
    <w:multiLevelType w:val="multilevel"/>
    <w:tmpl w:val="1E7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661E28"/>
    <w:multiLevelType w:val="multilevel"/>
    <w:tmpl w:val="56E8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BE74B4"/>
    <w:multiLevelType w:val="multilevel"/>
    <w:tmpl w:val="D6A2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196516"/>
    <w:multiLevelType w:val="hybridMultilevel"/>
    <w:tmpl w:val="8B1E95E4"/>
    <w:lvl w:ilvl="0" w:tplc="2244EF3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AFA14CA"/>
    <w:multiLevelType w:val="hybridMultilevel"/>
    <w:tmpl w:val="A7A85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D8070D6"/>
    <w:multiLevelType w:val="multilevel"/>
    <w:tmpl w:val="225E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7"/>
  </w:num>
  <w:num w:numId="5">
    <w:abstractNumId w:val="3"/>
  </w:num>
  <w:num w:numId="6">
    <w:abstractNumId w:val="19"/>
  </w:num>
  <w:num w:numId="7">
    <w:abstractNumId w:val="9"/>
  </w:num>
  <w:num w:numId="8">
    <w:abstractNumId w:val="13"/>
  </w:num>
  <w:num w:numId="9">
    <w:abstractNumId w:val="8"/>
  </w:num>
  <w:num w:numId="10">
    <w:abstractNumId w:val="7"/>
  </w:num>
  <w:num w:numId="11">
    <w:abstractNumId w:val="16"/>
  </w:num>
  <w:num w:numId="12">
    <w:abstractNumId w:val="11"/>
  </w:num>
  <w:num w:numId="13">
    <w:abstractNumId w:val="14"/>
  </w:num>
  <w:num w:numId="14">
    <w:abstractNumId w:val="12"/>
  </w:num>
  <w:num w:numId="15">
    <w:abstractNumId w:val="15"/>
  </w:num>
  <w:num w:numId="16">
    <w:abstractNumId w:val="18"/>
  </w:num>
  <w:num w:numId="17">
    <w:abstractNumId w:val="6"/>
  </w:num>
  <w:num w:numId="18">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9570"/>
  </w:hdrShapeDefaults>
  <w:footnotePr>
    <w:footnote w:id="-1"/>
    <w:footnote w:id="0"/>
  </w:footnotePr>
  <w:endnotePr>
    <w:endnote w:id="-1"/>
    <w:endnote w:id="0"/>
  </w:endnotePr>
  <w:compat/>
  <w:rsids>
    <w:rsidRoot w:val="00AD2A26"/>
    <w:rsid w:val="0000261C"/>
    <w:rsid w:val="00004968"/>
    <w:rsid w:val="00007226"/>
    <w:rsid w:val="00007E13"/>
    <w:rsid w:val="00015981"/>
    <w:rsid w:val="00016D41"/>
    <w:rsid w:val="00017572"/>
    <w:rsid w:val="0002046E"/>
    <w:rsid w:val="00020928"/>
    <w:rsid w:val="00020E4B"/>
    <w:rsid w:val="00023E95"/>
    <w:rsid w:val="0002440E"/>
    <w:rsid w:val="00027043"/>
    <w:rsid w:val="0002741C"/>
    <w:rsid w:val="000326B2"/>
    <w:rsid w:val="00032929"/>
    <w:rsid w:val="00032B2E"/>
    <w:rsid w:val="00034A69"/>
    <w:rsid w:val="00034ABA"/>
    <w:rsid w:val="0003542D"/>
    <w:rsid w:val="00035CBA"/>
    <w:rsid w:val="00041D0C"/>
    <w:rsid w:val="0004710D"/>
    <w:rsid w:val="000515B5"/>
    <w:rsid w:val="0005714F"/>
    <w:rsid w:val="00057497"/>
    <w:rsid w:val="00062765"/>
    <w:rsid w:val="00063237"/>
    <w:rsid w:val="00065F13"/>
    <w:rsid w:val="0007190F"/>
    <w:rsid w:val="00072D22"/>
    <w:rsid w:val="000733BE"/>
    <w:rsid w:val="000800F8"/>
    <w:rsid w:val="00080DFA"/>
    <w:rsid w:val="00083265"/>
    <w:rsid w:val="00084313"/>
    <w:rsid w:val="00091F05"/>
    <w:rsid w:val="00096986"/>
    <w:rsid w:val="00097E57"/>
    <w:rsid w:val="000A1454"/>
    <w:rsid w:val="000A238A"/>
    <w:rsid w:val="000A2C6D"/>
    <w:rsid w:val="000A373A"/>
    <w:rsid w:val="000A401C"/>
    <w:rsid w:val="000B36FE"/>
    <w:rsid w:val="000B55F8"/>
    <w:rsid w:val="000B730B"/>
    <w:rsid w:val="000C12E9"/>
    <w:rsid w:val="000C3192"/>
    <w:rsid w:val="000C436C"/>
    <w:rsid w:val="000C5909"/>
    <w:rsid w:val="000C7F3F"/>
    <w:rsid w:val="000D05B1"/>
    <w:rsid w:val="000D0754"/>
    <w:rsid w:val="000D47A7"/>
    <w:rsid w:val="000D4F1F"/>
    <w:rsid w:val="000D621C"/>
    <w:rsid w:val="000D64DB"/>
    <w:rsid w:val="000D777F"/>
    <w:rsid w:val="000E3FB8"/>
    <w:rsid w:val="000F0F63"/>
    <w:rsid w:val="000F1B32"/>
    <w:rsid w:val="000F3FC1"/>
    <w:rsid w:val="000F4AD6"/>
    <w:rsid w:val="000F5648"/>
    <w:rsid w:val="000F6040"/>
    <w:rsid w:val="000F65D6"/>
    <w:rsid w:val="000F6DDE"/>
    <w:rsid w:val="00102715"/>
    <w:rsid w:val="0010301D"/>
    <w:rsid w:val="001030E1"/>
    <w:rsid w:val="00104BD1"/>
    <w:rsid w:val="00104D39"/>
    <w:rsid w:val="00107F9A"/>
    <w:rsid w:val="001107AD"/>
    <w:rsid w:val="001152D5"/>
    <w:rsid w:val="00116D0A"/>
    <w:rsid w:val="0012257F"/>
    <w:rsid w:val="001258AA"/>
    <w:rsid w:val="00125D4C"/>
    <w:rsid w:val="001275DB"/>
    <w:rsid w:val="001308A8"/>
    <w:rsid w:val="00131691"/>
    <w:rsid w:val="001329D2"/>
    <w:rsid w:val="00132CA4"/>
    <w:rsid w:val="00133BB4"/>
    <w:rsid w:val="00133E58"/>
    <w:rsid w:val="0013554E"/>
    <w:rsid w:val="00140641"/>
    <w:rsid w:val="00141170"/>
    <w:rsid w:val="001423D7"/>
    <w:rsid w:val="00145597"/>
    <w:rsid w:val="0014571A"/>
    <w:rsid w:val="001457FF"/>
    <w:rsid w:val="00145C97"/>
    <w:rsid w:val="00147791"/>
    <w:rsid w:val="001505EE"/>
    <w:rsid w:val="00151673"/>
    <w:rsid w:val="00152E85"/>
    <w:rsid w:val="00155177"/>
    <w:rsid w:val="001554E8"/>
    <w:rsid w:val="00155A04"/>
    <w:rsid w:val="00156D29"/>
    <w:rsid w:val="00161166"/>
    <w:rsid w:val="00163786"/>
    <w:rsid w:val="00164978"/>
    <w:rsid w:val="00164A74"/>
    <w:rsid w:val="00167279"/>
    <w:rsid w:val="00171B8C"/>
    <w:rsid w:val="00177C52"/>
    <w:rsid w:val="00181B20"/>
    <w:rsid w:val="00184BE7"/>
    <w:rsid w:val="00185388"/>
    <w:rsid w:val="001879E1"/>
    <w:rsid w:val="001A091D"/>
    <w:rsid w:val="001B1A92"/>
    <w:rsid w:val="001B2036"/>
    <w:rsid w:val="001B4CC7"/>
    <w:rsid w:val="001B68B9"/>
    <w:rsid w:val="001B73B8"/>
    <w:rsid w:val="001B7BD0"/>
    <w:rsid w:val="001C104F"/>
    <w:rsid w:val="001C28CF"/>
    <w:rsid w:val="001D25E5"/>
    <w:rsid w:val="001D3C71"/>
    <w:rsid w:val="001D4CF3"/>
    <w:rsid w:val="001D4F9A"/>
    <w:rsid w:val="001D522B"/>
    <w:rsid w:val="001D6D43"/>
    <w:rsid w:val="001E29D7"/>
    <w:rsid w:val="001E30BE"/>
    <w:rsid w:val="001E35BC"/>
    <w:rsid w:val="001E406A"/>
    <w:rsid w:val="001E4B47"/>
    <w:rsid w:val="001E5437"/>
    <w:rsid w:val="001E5F31"/>
    <w:rsid w:val="001F23C9"/>
    <w:rsid w:val="001F5341"/>
    <w:rsid w:val="001F5775"/>
    <w:rsid w:val="001F7AC1"/>
    <w:rsid w:val="00201C60"/>
    <w:rsid w:val="002041C6"/>
    <w:rsid w:val="00207B43"/>
    <w:rsid w:val="002124D8"/>
    <w:rsid w:val="0021495E"/>
    <w:rsid w:val="00215858"/>
    <w:rsid w:val="00217925"/>
    <w:rsid w:val="0022030A"/>
    <w:rsid w:val="00225B91"/>
    <w:rsid w:val="00226A3A"/>
    <w:rsid w:val="00233255"/>
    <w:rsid w:val="00244B4E"/>
    <w:rsid w:val="00244B8E"/>
    <w:rsid w:val="00246C3D"/>
    <w:rsid w:val="00251365"/>
    <w:rsid w:val="00252A02"/>
    <w:rsid w:val="00253E00"/>
    <w:rsid w:val="002541F2"/>
    <w:rsid w:val="0025654C"/>
    <w:rsid w:val="00257507"/>
    <w:rsid w:val="0025777E"/>
    <w:rsid w:val="002577C9"/>
    <w:rsid w:val="00257D93"/>
    <w:rsid w:val="002607AE"/>
    <w:rsid w:val="0026280D"/>
    <w:rsid w:val="0026591B"/>
    <w:rsid w:val="002673E8"/>
    <w:rsid w:val="00271728"/>
    <w:rsid w:val="002719A7"/>
    <w:rsid w:val="00272F8D"/>
    <w:rsid w:val="0027625D"/>
    <w:rsid w:val="00281897"/>
    <w:rsid w:val="00285712"/>
    <w:rsid w:val="002918C9"/>
    <w:rsid w:val="00291AC0"/>
    <w:rsid w:val="00291CF0"/>
    <w:rsid w:val="0029299E"/>
    <w:rsid w:val="00292BD6"/>
    <w:rsid w:val="00293876"/>
    <w:rsid w:val="002A1093"/>
    <w:rsid w:val="002A131B"/>
    <w:rsid w:val="002A2D67"/>
    <w:rsid w:val="002A3766"/>
    <w:rsid w:val="002A39EF"/>
    <w:rsid w:val="002A3BBF"/>
    <w:rsid w:val="002A48F0"/>
    <w:rsid w:val="002A51A5"/>
    <w:rsid w:val="002A560E"/>
    <w:rsid w:val="002A5D24"/>
    <w:rsid w:val="002A5DBE"/>
    <w:rsid w:val="002B0453"/>
    <w:rsid w:val="002B2745"/>
    <w:rsid w:val="002C2095"/>
    <w:rsid w:val="002C3AD9"/>
    <w:rsid w:val="002C5A0E"/>
    <w:rsid w:val="002D49F2"/>
    <w:rsid w:val="002D4FAE"/>
    <w:rsid w:val="002D670E"/>
    <w:rsid w:val="002D6D93"/>
    <w:rsid w:val="002E134A"/>
    <w:rsid w:val="002E22B6"/>
    <w:rsid w:val="002E3791"/>
    <w:rsid w:val="002E3B17"/>
    <w:rsid w:val="002E3BFD"/>
    <w:rsid w:val="002E4DFC"/>
    <w:rsid w:val="002E7D8A"/>
    <w:rsid w:val="002F03EC"/>
    <w:rsid w:val="002F06C8"/>
    <w:rsid w:val="002F18BA"/>
    <w:rsid w:val="002F1F51"/>
    <w:rsid w:val="002F280F"/>
    <w:rsid w:val="002F3369"/>
    <w:rsid w:val="002F4D38"/>
    <w:rsid w:val="002F4F0D"/>
    <w:rsid w:val="002F4F1E"/>
    <w:rsid w:val="003119EB"/>
    <w:rsid w:val="0031636B"/>
    <w:rsid w:val="00316E8F"/>
    <w:rsid w:val="0032279B"/>
    <w:rsid w:val="003243EE"/>
    <w:rsid w:val="00324723"/>
    <w:rsid w:val="003318AE"/>
    <w:rsid w:val="003326E0"/>
    <w:rsid w:val="00333C49"/>
    <w:rsid w:val="00335363"/>
    <w:rsid w:val="00342F00"/>
    <w:rsid w:val="003436D3"/>
    <w:rsid w:val="0034503F"/>
    <w:rsid w:val="003534F6"/>
    <w:rsid w:val="00354E16"/>
    <w:rsid w:val="00355244"/>
    <w:rsid w:val="003558A7"/>
    <w:rsid w:val="003608CE"/>
    <w:rsid w:val="00361FE9"/>
    <w:rsid w:val="0036452B"/>
    <w:rsid w:val="00364E3A"/>
    <w:rsid w:val="003665EB"/>
    <w:rsid w:val="003735A8"/>
    <w:rsid w:val="00374616"/>
    <w:rsid w:val="00376031"/>
    <w:rsid w:val="0037654C"/>
    <w:rsid w:val="00376F9D"/>
    <w:rsid w:val="00376FD2"/>
    <w:rsid w:val="00377D74"/>
    <w:rsid w:val="00380062"/>
    <w:rsid w:val="00385D9D"/>
    <w:rsid w:val="003877F9"/>
    <w:rsid w:val="00390C16"/>
    <w:rsid w:val="0039260C"/>
    <w:rsid w:val="00393B71"/>
    <w:rsid w:val="00394334"/>
    <w:rsid w:val="003A176B"/>
    <w:rsid w:val="003A44CC"/>
    <w:rsid w:val="003A4928"/>
    <w:rsid w:val="003A63E7"/>
    <w:rsid w:val="003B7755"/>
    <w:rsid w:val="003C0200"/>
    <w:rsid w:val="003C0758"/>
    <w:rsid w:val="003C4307"/>
    <w:rsid w:val="003C7293"/>
    <w:rsid w:val="003C72A3"/>
    <w:rsid w:val="003C7BF7"/>
    <w:rsid w:val="003D09D9"/>
    <w:rsid w:val="003D23D2"/>
    <w:rsid w:val="003D7BA0"/>
    <w:rsid w:val="003E07D1"/>
    <w:rsid w:val="003E24EC"/>
    <w:rsid w:val="003E30E9"/>
    <w:rsid w:val="003E3A57"/>
    <w:rsid w:val="003E4E19"/>
    <w:rsid w:val="003F44A6"/>
    <w:rsid w:val="003F7415"/>
    <w:rsid w:val="00400239"/>
    <w:rsid w:val="004007D3"/>
    <w:rsid w:val="00400DE1"/>
    <w:rsid w:val="00401A67"/>
    <w:rsid w:val="00402295"/>
    <w:rsid w:val="00403075"/>
    <w:rsid w:val="004032F0"/>
    <w:rsid w:val="00405B03"/>
    <w:rsid w:val="004060FA"/>
    <w:rsid w:val="00406160"/>
    <w:rsid w:val="00406247"/>
    <w:rsid w:val="00410F7E"/>
    <w:rsid w:val="00411F71"/>
    <w:rsid w:val="0041512F"/>
    <w:rsid w:val="0041620A"/>
    <w:rsid w:val="0041754C"/>
    <w:rsid w:val="004208E3"/>
    <w:rsid w:val="004210A7"/>
    <w:rsid w:val="0042141B"/>
    <w:rsid w:val="004218D8"/>
    <w:rsid w:val="00423FDD"/>
    <w:rsid w:val="004246EC"/>
    <w:rsid w:val="00425EE9"/>
    <w:rsid w:val="00430823"/>
    <w:rsid w:val="00430B22"/>
    <w:rsid w:val="0043129D"/>
    <w:rsid w:val="00433015"/>
    <w:rsid w:val="00434D15"/>
    <w:rsid w:val="004353FD"/>
    <w:rsid w:val="0043779F"/>
    <w:rsid w:val="00441134"/>
    <w:rsid w:val="004426D7"/>
    <w:rsid w:val="00445EED"/>
    <w:rsid w:val="0044640D"/>
    <w:rsid w:val="0045045A"/>
    <w:rsid w:val="004505A4"/>
    <w:rsid w:val="00452D06"/>
    <w:rsid w:val="004544CD"/>
    <w:rsid w:val="004547EF"/>
    <w:rsid w:val="00456C94"/>
    <w:rsid w:val="004573B0"/>
    <w:rsid w:val="00460465"/>
    <w:rsid w:val="004612D4"/>
    <w:rsid w:val="004637BD"/>
    <w:rsid w:val="004641D0"/>
    <w:rsid w:val="00466905"/>
    <w:rsid w:val="00470AA4"/>
    <w:rsid w:val="00474260"/>
    <w:rsid w:val="00474F49"/>
    <w:rsid w:val="00475438"/>
    <w:rsid w:val="0048129A"/>
    <w:rsid w:val="004833DB"/>
    <w:rsid w:val="004850CC"/>
    <w:rsid w:val="00486574"/>
    <w:rsid w:val="00487261"/>
    <w:rsid w:val="0048735E"/>
    <w:rsid w:val="004876E0"/>
    <w:rsid w:val="0049118A"/>
    <w:rsid w:val="00491AF4"/>
    <w:rsid w:val="00492BC0"/>
    <w:rsid w:val="00494B70"/>
    <w:rsid w:val="00494EE5"/>
    <w:rsid w:val="004968C5"/>
    <w:rsid w:val="004A1C60"/>
    <w:rsid w:val="004A1CB7"/>
    <w:rsid w:val="004A38D5"/>
    <w:rsid w:val="004A398E"/>
    <w:rsid w:val="004A4DE1"/>
    <w:rsid w:val="004A55E5"/>
    <w:rsid w:val="004A641E"/>
    <w:rsid w:val="004A666B"/>
    <w:rsid w:val="004A6954"/>
    <w:rsid w:val="004A6C6C"/>
    <w:rsid w:val="004A7F24"/>
    <w:rsid w:val="004B23AE"/>
    <w:rsid w:val="004B2D7F"/>
    <w:rsid w:val="004B34FD"/>
    <w:rsid w:val="004B3FAC"/>
    <w:rsid w:val="004B412D"/>
    <w:rsid w:val="004B479F"/>
    <w:rsid w:val="004B6648"/>
    <w:rsid w:val="004B676C"/>
    <w:rsid w:val="004C0C74"/>
    <w:rsid w:val="004C17D3"/>
    <w:rsid w:val="004C3A09"/>
    <w:rsid w:val="004C6C2C"/>
    <w:rsid w:val="004C772F"/>
    <w:rsid w:val="004D1CD0"/>
    <w:rsid w:val="004D1EFA"/>
    <w:rsid w:val="004D2311"/>
    <w:rsid w:val="004D2DFB"/>
    <w:rsid w:val="004D4E26"/>
    <w:rsid w:val="004D51C5"/>
    <w:rsid w:val="004D56B2"/>
    <w:rsid w:val="004D6BBB"/>
    <w:rsid w:val="004D6C50"/>
    <w:rsid w:val="004D6E9F"/>
    <w:rsid w:val="004D7175"/>
    <w:rsid w:val="004E0825"/>
    <w:rsid w:val="004E083C"/>
    <w:rsid w:val="004E7DD3"/>
    <w:rsid w:val="004F18A7"/>
    <w:rsid w:val="004F2C4F"/>
    <w:rsid w:val="004F3BA2"/>
    <w:rsid w:val="004F46DE"/>
    <w:rsid w:val="004F532A"/>
    <w:rsid w:val="004F6C66"/>
    <w:rsid w:val="004F6ED5"/>
    <w:rsid w:val="00502DC0"/>
    <w:rsid w:val="00503F6C"/>
    <w:rsid w:val="005040EF"/>
    <w:rsid w:val="00504BEB"/>
    <w:rsid w:val="00506AE9"/>
    <w:rsid w:val="005074F2"/>
    <w:rsid w:val="00511879"/>
    <w:rsid w:val="00512E5C"/>
    <w:rsid w:val="00515F1E"/>
    <w:rsid w:val="00517415"/>
    <w:rsid w:val="0052085A"/>
    <w:rsid w:val="005229E6"/>
    <w:rsid w:val="00526624"/>
    <w:rsid w:val="0053135F"/>
    <w:rsid w:val="00531A0E"/>
    <w:rsid w:val="0053234B"/>
    <w:rsid w:val="00535968"/>
    <w:rsid w:val="00536443"/>
    <w:rsid w:val="005371AA"/>
    <w:rsid w:val="00544CE9"/>
    <w:rsid w:val="00545DE9"/>
    <w:rsid w:val="00547E3D"/>
    <w:rsid w:val="00550502"/>
    <w:rsid w:val="0055075E"/>
    <w:rsid w:val="00554483"/>
    <w:rsid w:val="0055545E"/>
    <w:rsid w:val="005622DF"/>
    <w:rsid w:val="005631CC"/>
    <w:rsid w:val="005670A3"/>
    <w:rsid w:val="00567329"/>
    <w:rsid w:val="005674C5"/>
    <w:rsid w:val="00567D77"/>
    <w:rsid w:val="00571724"/>
    <w:rsid w:val="00572E27"/>
    <w:rsid w:val="005736E6"/>
    <w:rsid w:val="00577C48"/>
    <w:rsid w:val="00580B0F"/>
    <w:rsid w:val="00580D5E"/>
    <w:rsid w:val="00581478"/>
    <w:rsid w:val="00583556"/>
    <w:rsid w:val="00585121"/>
    <w:rsid w:val="005854EF"/>
    <w:rsid w:val="00585B14"/>
    <w:rsid w:val="00586389"/>
    <w:rsid w:val="005927E9"/>
    <w:rsid w:val="00592F57"/>
    <w:rsid w:val="00595995"/>
    <w:rsid w:val="00595D20"/>
    <w:rsid w:val="005A064E"/>
    <w:rsid w:val="005A0EE0"/>
    <w:rsid w:val="005A30CE"/>
    <w:rsid w:val="005A3183"/>
    <w:rsid w:val="005A425B"/>
    <w:rsid w:val="005A489D"/>
    <w:rsid w:val="005A5116"/>
    <w:rsid w:val="005B07B0"/>
    <w:rsid w:val="005B10DF"/>
    <w:rsid w:val="005B1A7D"/>
    <w:rsid w:val="005B2749"/>
    <w:rsid w:val="005B3402"/>
    <w:rsid w:val="005B36F2"/>
    <w:rsid w:val="005B3D20"/>
    <w:rsid w:val="005B5404"/>
    <w:rsid w:val="005C1929"/>
    <w:rsid w:val="005C2EB5"/>
    <w:rsid w:val="005C3FB8"/>
    <w:rsid w:val="005D03F9"/>
    <w:rsid w:val="005D04B0"/>
    <w:rsid w:val="005D61CA"/>
    <w:rsid w:val="005D77B1"/>
    <w:rsid w:val="005E06B5"/>
    <w:rsid w:val="005E1600"/>
    <w:rsid w:val="005E41E6"/>
    <w:rsid w:val="005E46A7"/>
    <w:rsid w:val="005E5C0A"/>
    <w:rsid w:val="005E62F7"/>
    <w:rsid w:val="005F0A80"/>
    <w:rsid w:val="005F5B97"/>
    <w:rsid w:val="00601498"/>
    <w:rsid w:val="00601FC5"/>
    <w:rsid w:val="00602798"/>
    <w:rsid w:val="00607E7F"/>
    <w:rsid w:val="0061194C"/>
    <w:rsid w:val="00613810"/>
    <w:rsid w:val="00613EC1"/>
    <w:rsid w:val="006143A5"/>
    <w:rsid w:val="0061620F"/>
    <w:rsid w:val="00620918"/>
    <w:rsid w:val="006213A7"/>
    <w:rsid w:val="006229DB"/>
    <w:rsid w:val="006241A9"/>
    <w:rsid w:val="00627656"/>
    <w:rsid w:val="006309C2"/>
    <w:rsid w:val="006311CA"/>
    <w:rsid w:val="00634602"/>
    <w:rsid w:val="006370CC"/>
    <w:rsid w:val="006371D5"/>
    <w:rsid w:val="00637B51"/>
    <w:rsid w:val="0064062E"/>
    <w:rsid w:val="00643048"/>
    <w:rsid w:val="00643B19"/>
    <w:rsid w:val="00645371"/>
    <w:rsid w:val="00647AC2"/>
    <w:rsid w:val="006510E9"/>
    <w:rsid w:val="00654F38"/>
    <w:rsid w:val="0065586C"/>
    <w:rsid w:val="006609C3"/>
    <w:rsid w:val="00664482"/>
    <w:rsid w:val="006659F3"/>
    <w:rsid w:val="00666959"/>
    <w:rsid w:val="006749F7"/>
    <w:rsid w:val="00681576"/>
    <w:rsid w:val="0068196A"/>
    <w:rsid w:val="00683F96"/>
    <w:rsid w:val="00686F7E"/>
    <w:rsid w:val="00690733"/>
    <w:rsid w:val="00690AF2"/>
    <w:rsid w:val="0069335C"/>
    <w:rsid w:val="00693A3C"/>
    <w:rsid w:val="00693EF2"/>
    <w:rsid w:val="006943AB"/>
    <w:rsid w:val="00695B86"/>
    <w:rsid w:val="006A4268"/>
    <w:rsid w:val="006A627C"/>
    <w:rsid w:val="006B09A8"/>
    <w:rsid w:val="006B294C"/>
    <w:rsid w:val="006B3F5E"/>
    <w:rsid w:val="006C1B10"/>
    <w:rsid w:val="006C34D7"/>
    <w:rsid w:val="006C6BBF"/>
    <w:rsid w:val="006D2737"/>
    <w:rsid w:val="006D3C55"/>
    <w:rsid w:val="006D79EB"/>
    <w:rsid w:val="006E080F"/>
    <w:rsid w:val="006E3C11"/>
    <w:rsid w:val="006E54FB"/>
    <w:rsid w:val="006F0768"/>
    <w:rsid w:val="006F2A47"/>
    <w:rsid w:val="006F30A0"/>
    <w:rsid w:val="006F3FFE"/>
    <w:rsid w:val="006F54CA"/>
    <w:rsid w:val="0070057A"/>
    <w:rsid w:val="00701808"/>
    <w:rsid w:val="00701982"/>
    <w:rsid w:val="00706D6A"/>
    <w:rsid w:val="007103E3"/>
    <w:rsid w:val="007114CF"/>
    <w:rsid w:val="00714745"/>
    <w:rsid w:val="00715464"/>
    <w:rsid w:val="00717619"/>
    <w:rsid w:val="0072053A"/>
    <w:rsid w:val="00720A6F"/>
    <w:rsid w:val="00721313"/>
    <w:rsid w:val="00721B3B"/>
    <w:rsid w:val="0072374B"/>
    <w:rsid w:val="00727340"/>
    <w:rsid w:val="00727F3A"/>
    <w:rsid w:val="00730BAA"/>
    <w:rsid w:val="007318E6"/>
    <w:rsid w:val="00732362"/>
    <w:rsid w:val="00735541"/>
    <w:rsid w:val="00736A18"/>
    <w:rsid w:val="00736C25"/>
    <w:rsid w:val="00740E5D"/>
    <w:rsid w:val="007453D5"/>
    <w:rsid w:val="00751A6B"/>
    <w:rsid w:val="00755AC0"/>
    <w:rsid w:val="00755FF3"/>
    <w:rsid w:val="007565BC"/>
    <w:rsid w:val="007576BB"/>
    <w:rsid w:val="0075771F"/>
    <w:rsid w:val="00763586"/>
    <w:rsid w:val="00763AB3"/>
    <w:rsid w:val="007645C6"/>
    <w:rsid w:val="00766D65"/>
    <w:rsid w:val="00766F7B"/>
    <w:rsid w:val="00771ACF"/>
    <w:rsid w:val="007726E8"/>
    <w:rsid w:val="0077373F"/>
    <w:rsid w:val="00773937"/>
    <w:rsid w:val="007741D4"/>
    <w:rsid w:val="0077565C"/>
    <w:rsid w:val="00780AE9"/>
    <w:rsid w:val="007827A8"/>
    <w:rsid w:val="00782B22"/>
    <w:rsid w:val="00783DA0"/>
    <w:rsid w:val="00785A25"/>
    <w:rsid w:val="007860E2"/>
    <w:rsid w:val="0079368C"/>
    <w:rsid w:val="0079403F"/>
    <w:rsid w:val="00797DEF"/>
    <w:rsid w:val="007A1CB4"/>
    <w:rsid w:val="007A2E9A"/>
    <w:rsid w:val="007A6271"/>
    <w:rsid w:val="007B1616"/>
    <w:rsid w:val="007B394D"/>
    <w:rsid w:val="007B44BA"/>
    <w:rsid w:val="007B47AE"/>
    <w:rsid w:val="007B644A"/>
    <w:rsid w:val="007B6619"/>
    <w:rsid w:val="007B6641"/>
    <w:rsid w:val="007B7751"/>
    <w:rsid w:val="007C11AC"/>
    <w:rsid w:val="007C2BFD"/>
    <w:rsid w:val="007C3A99"/>
    <w:rsid w:val="007C4D53"/>
    <w:rsid w:val="007D29BD"/>
    <w:rsid w:val="007D3480"/>
    <w:rsid w:val="007D5ABA"/>
    <w:rsid w:val="007D79DE"/>
    <w:rsid w:val="007E0885"/>
    <w:rsid w:val="007E1800"/>
    <w:rsid w:val="007E7D66"/>
    <w:rsid w:val="007F13C1"/>
    <w:rsid w:val="007F157E"/>
    <w:rsid w:val="007F30E2"/>
    <w:rsid w:val="007F59C5"/>
    <w:rsid w:val="007F662A"/>
    <w:rsid w:val="0080239F"/>
    <w:rsid w:val="00803884"/>
    <w:rsid w:val="00804AC9"/>
    <w:rsid w:val="008067C9"/>
    <w:rsid w:val="00806E4B"/>
    <w:rsid w:val="00807EF7"/>
    <w:rsid w:val="00807F51"/>
    <w:rsid w:val="008148A6"/>
    <w:rsid w:val="008149D7"/>
    <w:rsid w:val="00816503"/>
    <w:rsid w:val="00816F68"/>
    <w:rsid w:val="00817396"/>
    <w:rsid w:val="0082139A"/>
    <w:rsid w:val="00822550"/>
    <w:rsid w:val="0082336D"/>
    <w:rsid w:val="00823B1B"/>
    <w:rsid w:val="0082736C"/>
    <w:rsid w:val="00831808"/>
    <w:rsid w:val="008318B7"/>
    <w:rsid w:val="00831E04"/>
    <w:rsid w:val="00834057"/>
    <w:rsid w:val="00834B34"/>
    <w:rsid w:val="00835D34"/>
    <w:rsid w:val="008404FB"/>
    <w:rsid w:val="00842C91"/>
    <w:rsid w:val="00842E04"/>
    <w:rsid w:val="0084330E"/>
    <w:rsid w:val="00845401"/>
    <w:rsid w:val="00846475"/>
    <w:rsid w:val="0084657B"/>
    <w:rsid w:val="00846E24"/>
    <w:rsid w:val="0085069D"/>
    <w:rsid w:val="00851437"/>
    <w:rsid w:val="008555FC"/>
    <w:rsid w:val="008560EB"/>
    <w:rsid w:val="00860F86"/>
    <w:rsid w:val="008633D1"/>
    <w:rsid w:val="008665CB"/>
    <w:rsid w:val="0086744B"/>
    <w:rsid w:val="0086749E"/>
    <w:rsid w:val="00867B53"/>
    <w:rsid w:val="0087024E"/>
    <w:rsid w:val="00870B9E"/>
    <w:rsid w:val="00872D10"/>
    <w:rsid w:val="00876DC4"/>
    <w:rsid w:val="00877F0B"/>
    <w:rsid w:val="00880A2F"/>
    <w:rsid w:val="00883020"/>
    <w:rsid w:val="00886BFE"/>
    <w:rsid w:val="00892249"/>
    <w:rsid w:val="00894470"/>
    <w:rsid w:val="008A5DBE"/>
    <w:rsid w:val="008B1F2D"/>
    <w:rsid w:val="008B2A64"/>
    <w:rsid w:val="008B3C7A"/>
    <w:rsid w:val="008B43D3"/>
    <w:rsid w:val="008B6151"/>
    <w:rsid w:val="008B6F10"/>
    <w:rsid w:val="008C0B4D"/>
    <w:rsid w:val="008C112D"/>
    <w:rsid w:val="008C3F95"/>
    <w:rsid w:val="008C7A66"/>
    <w:rsid w:val="008D0E96"/>
    <w:rsid w:val="008D1762"/>
    <w:rsid w:val="008D3A6D"/>
    <w:rsid w:val="008D4A08"/>
    <w:rsid w:val="008D7451"/>
    <w:rsid w:val="008D748E"/>
    <w:rsid w:val="008E07FC"/>
    <w:rsid w:val="008E173B"/>
    <w:rsid w:val="008E3CA2"/>
    <w:rsid w:val="008E426D"/>
    <w:rsid w:val="008E5A8D"/>
    <w:rsid w:val="008E6A87"/>
    <w:rsid w:val="008E7B54"/>
    <w:rsid w:val="008F1289"/>
    <w:rsid w:val="008F20BF"/>
    <w:rsid w:val="008F2272"/>
    <w:rsid w:val="008F264D"/>
    <w:rsid w:val="008F533B"/>
    <w:rsid w:val="008F5E0B"/>
    <w:rsid w:val="008F6068"/>
    <w:rsid w:val="008F6F49"/>
    <w:rsid w:val="00900B89"/>
    <w:rsid w:val="00900D12"/>
    <w:rsid w:val="00901A6B"/>
    <w:rsid w:val="00903A35"/>
    <w:rsid w:val="00907218"/>
    <w:rsid w:val="009114A8"/>
    <w:rsid w:val="0091172C"/>
    <w:rsid w:val="0091191D"/>
    <w:rsid w:val="0091222C"/>
    <w:rsid w:val="0091462A"/>
    <w:rsid w:val="00916118"/>
    <w:rsid w:val="0091646C"/>
    <w:rsid w:val="00916A73"/>
    <w:rsid w:val="009242EE"/>
    <w:rsid w:val="009251AF"/>
    <w:rsid w:val="009251E0"/>
    <w:rsid w:val="00925243"/>
    <w:rsid w:val="0093041C"/>
    <w:rsid w:val="00931B16"/>
    <w:rsid w:val="00931FBB"/>
    <w:rsid w:val="009320D3"/>
    <w:rsid w:val="009327B7"/>
    <w:rsid w:val="00934739"/>
    <w:rsid w:val="00935470"/>
    <w:rsid w:val="009375F1"/>
    <w:rsid w:val="009400EF"/>
    <w:rsid w:val="00944DC9"/>
    <w:rsid w:val="0094647F"/>
    <w:rsid w:val="009501B6"/>
    <w:rsid w:val="009573E3"/>
    <w:rsid w:val="00960FD8"/>
    <w:rsid w:val="00961AAD"/>
    <w:rsid w:val="00963A26"/>
    <w:rsid w:val="009651F2"/>
    <w:rsid w:val="00967058"/>
    <w:rsid w:val="00971A0F"/>
    <w:rsid w:val="00971C37"/>
    <w:rsid w:val="0097330D"/>
    <w:rsid w:val="00973648"/>
    <w:rsid w:val="00974152"/>
    <w:rsid w:val="00980D09"/>
    <w:rsid w:val="00981739"/>
    <w:rsid w:val="009842C0"/>
    <w:rsid w:val="009849C6"/>
    <w:rsid w:val="00985ED7"/>
    <w:rsid w:val="00986EAA"/>
    <w:rsid w:val="00991A28"/>
    <w:rsid w:val="00996A39"/>
    <w:rsid w:val="00996C4A"/>
    <w:rsid w:val="009A2BEF"/>
    <w:rsid w:val="009A46A5"/>
    <w:rsid w:val="009A76DA"/>
    <w:rsid w:val="009B20BC"/>
    <w:rsid w:val="009B2E27"/>
    <w:rsid w:val="009B4AB6"/>
    <w:rsid w:val="009B54A6"/>
    <w:rsid w:val="009B6521"/>
    <w:rsid w:val="009B7385"/>
    <w:rsid w:val="009B78C7"/>
    <w:rsid w:val="009C0CED"/>
    <w:rsid w:val="009C59FA"/>
    <w:rsid w:val="009C72A0"/>
    <w:rsid w:val="009D3236"/>
    <w:rsid w:val="009D3BE5"/>
    <w:rsid w:val="009D5C26"/>
    <w:rsid w:val="009D5CDB"/>
    <w:rsid w:val="009D64AF"/>
    <w:rsid w:val="009D6A8E"/>
    <w:rsid w:val="009E10A4"/>
    <w:rsid w:val="009E7517"/>
    <w:rsid w:val="009F1DAE"/>
    <w:rsid w:val="009F452A"/>
    <w:rsid w:val="009F6D20"/>
    <w:rsid w:val="00A02BE7"/>
    <w:rsid w:val="00A03433"/>
    <w:rsid w:val="00A04651"/>
    <w:rsid w:val="00A0469A"/>
    <w:rsid w:val="00A0471A"/>
    <w:rsid w:val="00A05352"/>
    <w:rsid w:val="00A06624"/>
    <w:rsid w:val="00A1329E"/>
    <w:rsid w:val="00A1403F"/>
    <w:rsid w:val="00A17A49"/>
    <w:rsid w:val="00A2070A"/>
    <w:rsid w:val="00A23697"/>
    <w:rsid w:val="00A2389C"/>
    <w:rsid w:val="00A241E5"/>
    <w:rsid w:val="00A2622C"/>
    <w:rsid w:val="00A27F7B"/>
    <w:rsid w:val="00A302AB"/>
    <w:rsid w:val="00A302AE"/>
    <w:rsid w:val="00A31CD4"/>
    <w:rsid w:val="00A31F1E"/>
    <w:rsid w:val="00A35091"/>
    <w:rsid w:val="00A351B9"/>
    <w:rsid w:val="00A35483"/>
    <w:rsid w:val="00A4511D"/>
    <w:rsid w:val="00A53442"/>
    <w:rsid w:val="00A57F55"/>
    <w:rsid w:val="00A61832"/>
    <w:rsid w:val="00A61840"/>
    <w:rsid w:val="00A62AA8"/>
    <w:rsid w:val="00A63E3E"/>
    <w:rsid w:val="00A64190"/>
    <w:rsid w:val="00A76AE6"/>
    <w:rsid w:val="00A77B11"/>
    <w:rsid w:val="00A815A7"/>
    <w:rsid w:val="00A822FC"/>
    <w:rsid w:val="00A825E7"/>
    <w:rsid w:val="00A82CDD"/>
    <w:rsid w:val="00A848AD"/>
    <w:rsid w:val="00A84C12"/>
    <w:rsid w:val="00A85B87"/>
    <w:rsid w:val="00A86CC9"/>
    <w:rsid w:val="00A8735D"/>
    <w:rsid w:val="00A91853"/>
    <w:rsid w:val="00A937D6"/>
    <w:rsid w:val="00A9516A"/>
    <w:rsid w:val="00A95EB9"/>
    <w:rsid w:val="00AA1595"/>
    <w:rsid w:val="00AA1760"/>
    <w:rsid w:val="00AA2264"/>
    <w:rsid w:val="00AA3979"/>
    <w:rsid w:val="00AA44A2"/>
    <w:rsid w:val="00AA49FE"/>
    <w:rsid w:val="00AA602A"/>
    <w:rsid w:val="00AB32CD"/>
    <w:rsid w:val="00AB5879"/>
    <w:rsid w:val="00AB7417"/>
    <w:rsid w:val="00AB792F"/>
    <w:rsid w:val="00AC3D5E"/>
    <w:rsid w:val="00AC5E48"/>
    <w:rsid w:val="00AD0B65"/>
    <w:rsid w:val="00AD1730"/>
    <w:rsid w:val="00AD2A26"/>
    <w:rsid w:val="00AD3194"/>
    <w:rsid w:val="00AD439D"/>
    <w:rsid w:val="00AD7600"/>
    <w:rsid w:val="00AD780E"/>
    <w:rsid w:val="00AD7C93"/>
    <w:rsid w:val="00AE142C"/>
    <w:rsid w:val="00AE4547"/>
    <w:rsid w:val="00AF2C46"/>
    <w:rsid w:val="00AF2F8E"/>
    <w:rsid w:val="00AF3D78"/>
    <w:rsid w:val="00AF51A4"/>
    <w:rsid w:val="00AF65A0"/>
    <w:rsid w:val="00AF65F9"/>
    <w:rsid w:val="00B00832"/>
    <w:rsid w:val="00B013EA"/>
    <w:rsid w:val="00B05FF7"/>
    <w:rsid w:val="00B061B5"/>
    <w:rsid w:val="00B061C7"/>
    <w:rsid w:val="00B067B6"/>
    <w:rsid w:val="00B0704C"/>
    <w:rsid w:val="00B10989"/>
    <w:rsid w:val="00B111CB"/>
    <w:rsid w:val="00B11387"/>
    <w:rsid w:val="00B117F4"/>
    <w:rsid w:val="00B11FC2"/>
    <w:rsid w:val="00B2108F"/>
    <w:rsid w:val="00B21919"/>
    <w:rsid w:val="00B23226"/>
    <w:rsid w:val="00B245DC"/>
    <w:rsid w:val="00B25300"/>
    <w:rsid w:val="00B2625D"/>
    <w:rsid w:val="00B266AE"/>
    <w:rsid w:val="00B26EED"/>
    <w:rsid w:val="00B27B89"/>
    <w:rsid w:val="00B30A3D"/>
    <w:rsid w:val="00B30B63"/>
    <w:rsid w:val="00B3102C"/>
    <w:rsid w:val="00B314C7"/>
    <w:rsid w:val="00B31E37"/>
    <w:rsid w:val="00B32664"/>
    <w:rsid w:val="00B338B3"/>
    <w:rsid w:val="00B33F80"/>
    <w:rsid w:val="00B3498C"/>
    <w:rsid w:val="00B37573"/>
    <w:rsid w:val="00B41608"/>
    <w:rsid w:val="00B4270C"/>
    <w:rsid w:val="00B4274E"/>
    <w:rsid w:val="00B42EC8"/>
    <w:rsid w:val="00B42FFB"/>
    <w:rsid w:val="00B431F8"/>
    <w:rsid w:val="00B44E6D"/>
    <w:rsid w:val="00B44FB9"/>
    <w:rsid w:val="00B503DC"/>
    <w:rsid w:val="00B50A36"/>
    <w:rsid w:val="00B5307B"/>
    <w:rsid w:val="00B53BEC"/>
    <w:rsid w:val="00B542E2"/>
    <w:rsid w:val="00B547B3"/>
    <w:rsid w:val="00B56212"/>
    <w:rsid w:val="00B56C5C"/>
    <w:rsid w:val="00B608A2"/>
    <w:rsid w:val="00B623AA"/>
    <w:rsid w:val="00B62E80"/>
    <w:rsid w:val="00B639A2"/>
    <w:rsid w:val="00B657E6"/>
    <w:rsid w:val="00B66F4B"/>
    <w:rsid w:val="00B70461"/>
    <w:rsid w:val="00B70F98"/>
    <w:rsid w:val="00B71EDF"/>
    <w:rsid w:val="00B73CAC"/>
    <w:rsid w:val="00B748D6"/>
    <w:rsid w:val="00B815A4"/>
    <w:rsid w:val="00B82FBD"/>
    <w:rsid w:val="00B83684"/>
    <w:rsid w:val="00B837CD"/>
    <w:rsid w:val="00B850BE"/>
    <w:rsid w:val="00B85732"/>
    <w:rsid w:val="00B86A69"/>
    <w:rsid w:val="00B87E8D"/>
    <w:rsid w:val="00B93FD4"/>
    <w:rsid w:val="00B9535F"/>
    <w:rsid w:val="00B95405"/>
    <w:rsid w:val="00B95AAB"/>
    <w:rsid w:val="00B97F75"/>
    <w:rsid w:val="00BA326A"/>
    <w:rsid w:val="00BA4BEE"/>
    <w:rsid w:val="00BA4FF4"/>
    <w:rsid w:val="00BA6865"/>
    <w:rsid w:val="00BB0D00"/>
    <w:rsid w:val="00BB39A3"/>
    <w:rsid w:val="00BC47F0"/>
    <w:rsid w:val="00BC5166"/>
    <w:rsid w:val="00BC6349"/>
    <w:rsid w:val="00BC6A77"/>
    <w:rsid w:val="00BC734D"/>
    <w:rsid w:val="00BC7FCD"/>
    <w:rsid w:val="00BD5748"/>
    <w:rsid w:val="00BE1909"/>
    <w:rsid w:val="00BE261A"/>
    <w:rsid w:val="00BE2BB8"/>
    <w:rsid w:val="00BE73BC"/>
    <w:rsid w:val="00BF2811"/>
    <w:rsid w:val="00BF4ACD"/>
    <w:rsid w:val="00BF51D7"/>
    <w:rsid w:val="00BF7D12"/>
    <w:rsid w:val="00C00E13"/>
    <w:rsid w:val="00C03894"/>
    <w:rsid w:val="00C0616B"/>
    <w:rsid w:val="00C06E27"/>
    <w:rsid w:val="00C072F9"/>
    <w:rsid w:val="00C07519"/>
    <w:rsid w:val="00C11D02"/>
    <w:rsid w:val="00C129B3"/>
    <w:rsid w:val="00C1474A"/>
    <w:rsid w:val="00C201A8"/>
    <w:rsid w:val="00C2062A"/>
    <w:rsid w:val="00C230AF"/>
    <w:rsid w:val="00C262A5"/>
    <w:rsid w:val="00C31CCA"/>
    <w:rsid w:val="00C32C4F"/>
    <w:rsid w:val="00C33F47"/>
    <w:rsid w:val="00C35ADE"/>
    <w:rsid w:val="00C4222D"/>
    <w:rsid w:val="00C45ECC"/>
    <w:rsid w:val="00C4705C"/>
    <w:rsid w:val="00C47F7C"/>
    <w:rsid w:val="00C502A3"/>
    <w:rsid w:val="00C540DF"/>
    <w:rsid w:val="00C56A83"/>
    <w:rsid w:val="00C57FEB"/>
    <w:rsid w:val="00C61D41"/>
    <w:rsid w:val="00C6242C"/>
    <w:rsid w:val="00C62714"/>
    <w:rsid w:val="00C62DF8"/>
    <w:rsid w:val="00C63121"/>
    <w:rsid w:val="00C6436E"/>
    <w:rsid w:val="00C667C1"/>
    <w:rsid w:val="00C66ABA"/>
    <w:rsid w:val="00C708FE"/>
    <w:rsid w:val="00C70BAC"/>
    <w:rsid w:val="00C71767"/>
    <w:rsid w:val="00C71E9D"/>
    <w:rsid w:val="00C7698F"/>
    <w:rsid w:val="00C800FB"/>
    <w:rsid w:val="00C8196E"/>
    <w:rsid w:val="00C8209E"/>
    <w:rsid w:val="00C8350F"/>
    <w:rsid w:val="00C8492A"/>
    <w:rsid w:val="00C86291"/>
    <w:rsid w:val="00C901B4"/>
    <w:rsid w:val="00C9121B"/>
    <w:rsid w:val="00C918E2"/>
    <w:rsid w:val="00C9310E"/>
    <w:rsid w:val="00C9343F"/>
    <w:rsid w:val="00C937E9"/>
    <w:rsid w:val="00C93DE4"/>
    <w:rsid w:val="00C960E0"/>
    <w:rsid w:val="00CA0405"/>
    <w:rsid w:val="00CA0E4C"/>
    <w:rsid w:val="00CA10BD"/>
    <w:rsid w:val="00CA14F8"/>
    <w:rsid w:val="00CA1C15"/>
    <w:rsid w:val="00CA34B0"/>
    <w:rsid w:val="00CA4105"/>
    <w:rsid w:val="00CA4139"/>
    <w:rsid w:val="00CA5A0E"/>
    <w:rsid w:val="00CA62D6"/>
    <w:rsid w:val="00CB0D43"/>
    <w:rsid w:val="00CB1D55"/>
    <w:rsid w:val="00CB2163"/>
    <w:rsid w:val="00CB6FEE"/>
    <w:rsid w:val="00CB7AA9"/>
    <w:rsid w:val="00CC2174"/>
    <w:rsid w:val="00CC3C52"/>
    <w:rsid w:val="00CD166E"/>
    <w:rsid w:val="00CD297C"/>
    <w:rsid w:val="00CD326E"/>
    <w:rsid w:val="00CD452B"/>
    <w:rsid w:val="00CD566E"/>
    <w:rsid w:val="00CD637F"/>
    <w:rsid w:val="00CD77C0"/>
    <w:rsid w:val="00CD7B13"/>
    <w:rsid w:val="00CE06A3"/>
    <w:rsid w:val="00CE1B9D"/>
    <w:rsid w:val="00CE394C"/>
    <w:rsid w:val="00CE65AD"/>
    <w:rsid w:val="00CF1301"/>
    <w:rsid w:val="00CF3214"/>
    <w:rsid w:val="00CF6723"/>
    <w:rsid w:val="00CF76F9"/>
    <w:rsid w:val="00D00134"/>
    <w:rsid w:val="00D01E0E"/>
    <w:rsid w:val="00D02C8A"/>
    <w:rsid w:val="00D05C2E"/>
    <w:rsid w:val="00D06CB4"/>
    <w:rsid w:val="00D07926"/>
    <w:rsid w:val="00D100C0"/>
    <w:rsid w:val="00D11730"/>
    <w:rsid w:val="00D15B8E"/>
    <w:rsid w:val="00D17A7E"/>
    <w:rsid w:val="00D2290C"/>
    <w:rsid w:val="00D242B5"/>
    <w:rsid w:val="00D2647F"/>
    <w:rsid w:val="00D30C09"/>
    <w:rsid w:val="00D30C0C"/>
    <w:rsid w:val="00D32B76"/>
    <w:rsid w:val="00D34205"/>
    <w:rsid w:val="00D3558F"/>
    <w:rsid w:val="00D3688F"/>
    <w:rsid w:val="00D36A14"/>
    <w:rsid w:val="00D41642"/>
    <w:rsid w:val="00D419A5"/>
    <w:rsid w:val="00D43D91"/>
    <w:rsid w:val="00D56276"/>
    <w:rsid w:val="00D710A6"/>
    <w:rsid w:val="00D7412E"/>
    <w:rsid w:val="00D75F65"/>
    <w:rsid w:val="00D7781D"/>
    <w:rsid w:val="00D77896"/>
    <w:rsid w:val="00D80D93"/>
    <w:rsid w:val="00D824C9"/>
    <w:rsid w:val="00D83A26"/>
    <w:rsid w:val="00D8646E"/>
    <w:rsid w:val="00D86CCA"/>
    <w:rsid w:val="00D902B2"/>
    <w:rsid w:val="00D917ED"/>
    <w:rsid w:val="00D93BCE"/>
    <w:rsid w:val="00D95E47"/>
    <w:rsid w:val="00D96426"/>
    <w:rsid w:val="00DA09E6"/>
    <w:rsid w:val="00DA0EB4"/>
    <w:rsid w:val="00DA20EF"/>
    <w:rsid w:val="00DA2E34"/>
    <w:rsid w:val="00DA484A"/>
    <w:rsid w:val="00DA5D42"/>
    <w:rsid w:val="00DB05C2"/>
    <w:rsid w:val="00DB0A45"/>
    <w:rsid w:val="00DB14C9"/>
    <w:rsid w:val="00DB1B74"/>
    <w:rsid w:val="00DB284A"/>
    <w:rsid w:val="00DB4C25"/>
    <w:rsid w:val="00DB4C8A"/>
    <w:rsid w:val="00DB5324"/>
    <w:rsid w:val="00DB7BA5"/>
    <w:rsid w:val="00DB7FF2"/>
    <w:rsid w:val="00DC2A50"/>
    <w:rsid w:val="00DC6D6B"/>
    <w:rsid w:val="00DD051D"/>
    <w:rsid w:val="00DD2E8B"/>
    <w:rsid w:val="00DD42FE"/>
    <w:rsid w:val="00DD4643"/>
    <w:rsid w:val="00DD4E34"/>
    <w:rsid w:val="00DE05D5"/>
    <w:rsid w:val="00DE4106"/>
    <w:rsid w:val="00DE5C30"/>
    <w:rsid w:val="00DE6201"/>
    <w:rsid w:val="00DE6ADB"/>
    <w:rsid w:val="00DE7B75"/>
    <w:rsid w:val="00DF1450"/>
    <w:rsid w:val="00DF1CB4"/>
    <w:rsid w:val="00DF2D1C"/>
    <w:rsid w:val="00DF45CD"/>
    <w:rsid w:val="00DF7C63"/>
    <w:rsid w:val="00E00803"/>
    <w:rsid w:val="00E010A1"/>
    <w:rsid w:val="00E075AF"/>
    <w:rsid w:val="00E106AE"/>
    <w:rsid w:val="00E14A86"/>
    <w:rsid w:val="00E21EB3"/>
    <w:rsid w:val="00E22BD2"/>
    <w:rsid w:val="00E254BC"/>
    <w:rsid w:val="00E307D9"/>
    <w:rsid w:val="00E30CA0"/>
    <w:rsid w:val="00E40EE7"/>
    <w:rsid w:val="00E42A7F"/>
    <w:rsid w:val="00E43D2C"/>
    <w:rsid w:val="00E44D58"/>
    <w:rsid w:val="00E4508F"/>
    <w:rsid w:val="00E4553D"/>
    <w:rsid w:val="00E45738"/>
    <w:rsid w:val="00E46708"/>
    <w:rsid w:val="00E4733F"/>
    <w:rsid w:val="00E47CEC"/>
    <w:rsid w:val="00E52239"/>
    <w:rsid w:val="00E55FD1"/>
    <w:rsid w:val="00E56427"/>
    <w:rsid w:val="00E60218"/>
    <w:rsid w:val="00E63A28"/>
    <w:rsid w:val="00E6479F"/>
    <w:rsid w:val="00E717A3"/>
    <w:rsid w:val="00E7279E"/>
    <w:rsid w:val="00E7390E"/>
    <w:rsid w:val="00E73B1B"/>
    <w:rsid w:val="00E73E4B"/>
    <w:rsid w:val="00E77E43"/>
    <w:rsid w:val="00E80E86"/>
    <w:rsid w:val="00E80F57"/>
    <w:rsid w:val="00E81037"/>
    <w:rsid w:val="00E83192"/>
    <w:rsid w:val="00E84165"/>
    <w:rsid w:val="00E85147"/>
    <w:rsid w:val="00E90B9B"/>
    <w:rsid w:val="00E91C07"/>
    <w:rsid w:val="00E92F8D"/>
    <w:rsid w:val="00E93384"/>
    <w:rsid w:val="00E95196"/>
    <w:rsid w:val="00EA165F"/>
    <w:rsid w:val="00EB22CB"/>
    <w:rsid w:val="00EB2DDC"/>
    <w:rsid w:val="00EB4CFF"/>
    <w:rsid w:val="00EB5536"/>
    <w:rsid w:val="00EB69F5"/>
    <w:rsid w:val="00EC187E"/>
    <w:rsid w:val="00EC1F13"/>
    <w:rsid w:val="00EC6605"/>
    <w:rsid w:val="00ED10AC"/>
    <w:rsid w:val="00ED3D9D"/>
    <w:rsid w:val="00ED4329"/>
    <w:rsid w:val="00ED4CE2"/>
    <w:rsid w:val="00ED514D"/>
    <w:rsid w:val="00ED6800"/>
    <w:rsid w:val="00ED68C3"/>
    <w:rsid w:val="00EE0B5A"/>
    <w:rsid w:val="00EE1350"/>
    <w:rsid w:val="00EE1EF9"/>
    <w:rsid w:val="00EE2A32"/>
    <w:rsid w:val="00EE376A"/>
    <w:rsid w:val="00EE3776"/>
    <w:rsid w:val="00EE38A7"/>
    <w:rsid w:val="00EE50DE"/>
    <w:rsid w:val="00EE5F9F"/>
    <w:rsid w:val="00EF0BB2"/>
    <w:rsid w:val="00EF119B"/>
    <w:rsid w:val="00EF1B2A"/>
    <w:rsid w:val="00EF1BA0"/>
    <w:rsid w:val="00EF44BB"/>
    <w:rsid w:val="00EF4640"/>
    <w:rsid w:val="00EF4D6B"/>
    <w:rsid w:val="00EF5F3C"/>
    <w:rsid w:val="00EF6E18"/>
    <w:rsid w:val="00EF74E7"/>
    <w:rsid w:val="00F007FC"/>
    <w:rsid w:val="00F00E98"/>
    <w:rsid w:val="00F011DA"/>
    <w:rsid w:val="00F018FF"/>
    <w:rsid w:val="00F04A64"/>
    <w:rsid w:val="00F078A9"/>
    <w:rsid w:val="00F0796A"/>
    <w:rsid w:val="00F11324"/>
    <w:rsid w:val="00F12BC1"/>
    <w:rsid w:val="00F1329C"/>
    <w:rsid w:val="00F138F5"/>
    <w:rsid w:val="00F1559E"/>
    <w:rsid w:val="00F21261"/>
    <w:rsid w:val="00F24A14"/>
    <w:rsid w:val="00F32013"/>
    <w:rsid w:val="00F36EFC"/>
    <w:rsid w:val="00F4089F"/>
    <w:rsid w:val="00F4245E"/>
    <w:rsid w:val="00F430B1"/>
    <w:rsid w:val="00F43656"/>
    <w:rsid w:val="00F45E4E"/>
    <w:rsid w:val="00F510E1"/>
    <w:rsid w:val="00F5180D"/>
    <w:rsid w:val="00F51E2A"/>
    <w:rsid w:val="00F54A01"/>
    <w:rsid w:val="00F5660F"/>
    <w:rsid w:val="00F62B1B"/>
    <w:rsid w:val="00F64C03"/>
    <w:rsid w:val="00F65641"/>
    <w:rsid w:val="00F65757"/>
    <w:rsid w:val="00F704AA"/>
    <w:rsid w:val="00F705DF"/>
    <w:rsid w:val="00F72451"/>
    <w:rsid w:val="00F735EC"/>
    <w:rsid w:val="00F83C26"/>
    <w:rsid w:val="00F85BA9"/>
    <w:rsid w:val="00F86BB9"/>
    <w:rsid w:val="00F931F7"/>
    <w:rsid w:val="00F945DA"/>
    <w:rsid w:val="00F9464D"/>
    <w:rsid w:val="00F949FA"/>
    <w:rsid w:val="00F959F0"/>
    <w:rsid w:val="00FA0BA6"/>
    <w:rsid w:val="00FA0E18"/>
    <w:rsid w:val="00FA1168"/>
    <w:rsid w:val="00FA1A52"/>
    <w:rsid w:val="00FA26DC"/>
    <w:rsid w:val="00FA6ADE"/>
    <w:rsid w:val="00FA73C1"/>
    <w:rsid w:val="00FB1BF5"/>
    <w:rsid w:val="00FB1FD1"/>
    <w:rsid w:val="00FB2E40"/>
    <w:rsid w:val="00FB620A"/>
    <w:rsid w:val="00FC0021"/>
    <w:rsid w:val="00FC1539"/>
    <w:rsid w:val="00FC394C"/>
    <w:rsid w:val="00FC3BE3"/>
    <w:rsid w:val="00FC4473"/>
    <w:rsid w:val="00FC4FF2"/>
    <w:rsid w:val="00FC734E"/>
    <w:rsid w:val="00FC7F3B"/>
    <w:rsid w:val="00FD1702"/>
    <w:rsid w:val="00FD216B"/>
    <w:rsid w:val="00FD3080"/>
    <w:rsid w:val="00FD6C01"/>
    <w:rsid w:val="00FE0E4D"/>
    <w:rsid w:val="00FE2151"/>
    <w:rsid w:val="00FE457D"/>
    <w:rsid w:val="00FF0623"/>
    <w:rsid w:val="00FF5B72"/>
    <w:rsid w:val="00FF667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2" w:uiPriority="99"/>
    <w:lsdException w:name="List 3" w:uiPriority="99"/>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unhideWhenUsed/>
    <w:qFormat/>
    <w:rsid w:val="004D6E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7114CF"/>
    <w:pPr>
      <w:keepNext/>
      <w:tabs>
        <w:tab w:val="num" w:pos="0"/>
      </w:tabs>
      <w:suppressAutoHyphens/>
      <w:jc w:val="right"/>
      <w:outlineLvl w:val="2"/>
    </w:pPr>
    <w:rPr>
      <w:b/>
      <w:sz w:val="24"/>
      <w:u w:val="single"/>
      <w:lang w:eastAsia="zh-CN"/>
    </w:rPr>
  </w:style>
  <w:style w:type="paragraph" w:styleId="4">
    <w:name w:val="heading 4"/>
    <w:basedOn w:val="a"/>
    <w:next w:val="a"/>
    <w:link w:val="4Char"/>
    <w:qFormat/>
    <w:rsid w:val="007114CF"/>
    <w:pPr>
      <w:keepNext/>
      <w:tabs>
        <w:tab w:val="num" w:pos="0"/>
      </w:tabs>
      <w:suppressAutoHyphens/>
      <w:outlineLvl w:val="3"/>
    </w:pPr>
    <w:rPr>
      <w:b/>
      <w:bCs/>
      <w:sz w:val="24"/>
      <w:szCs w:val="24"/>
      <w:lang w:eastAsia="zh-CN"/>
    </w:rPr>
  </w:style>
  <w:style w:type="paragraph" w:styleId="5">
    <w:name w:val="heading 5"/>
    <w:basedOn w:val="a"/>
    <w:next w:val="a"/>
    <w:link w:val="5Char"/>
    <w:qFormat/>
    <w:rsid w:val="007114CF"/>
    <w:pPr>
      <w:keepNext/>
      <w:tabs>
        <w:tab w:val="num" w:pos="0"/>
        <w:tab w:val="center" w:pos="8460"/>
      </w:tabs>
      <w:suppressAutoHyphens/>
      <w:jc w:val="center"/>
      <w:outlineLvl w:val="4"/>
    </w:pPr>
    <w:rPr>
      <w:b/>
      <w:bCs/>
      <w:sz w:val="24"/>
      <w:szCs w:val="24"/>
      <w:lang w:eastAsia="zh-CN"/>
    </w:rPr>
  </w:style>
  <w:style w:type="paragraph" w:styleId="6">
    <w:name w:val="heading 6"/>
    <w:basedOn w:val="a"/>
    <w:next w:val="a"/>
    <w:link w:val="6Char"/>
    <w:qFormat/>
    <w:rsid w:val="007114CF"/>
    <w:pPr>
      <w:keepNext/>
      <w:tabs>
        <w:tab w:val="num" w:pos="0"/>
      </w:tabs>
      <w:suppressAutoHyphens/>
      <w:jc w:val="both"/>
      <w:outlineLvl w:val="5"/>
    </w:pPr>
    <w:rPr>
      <w:b/>
      <w:bCs/>
      <w:sz w:val="24"/>
      <w:lang w:eastAsia="zh-CN"/>
    </w:rPr>
  </w:style>
  <w:style w:type="paragraph" w:styleId="7">
    <w:name w:val="heading 7"/>
    <w:basedOn w:val="a"/>
    <w:next w:val="a"/>
    <w:link w:val="7Char"/>
    <w:qFormat/>
    <w:rsid w:val="007114CF"/>
    <w:pPr>
      <w:keepNext/>
      <w:tabs>
        <w:tab w:val="num" w:pos="0"/>
      </w:tabs>
      <w:suppressAutoHyphens/>
      <w:jc w:val="center"/>
      <w:outlineLvl w:val="6"/>
    </w:pPr>
    <w:rPr>
      <w:b/>
      <w:bCs/>
      <w:lang w:eastAsia="zh-CN"/>
    </w:rPr>
  </w:style>
  <w:style w:type="paragraph" w:styleId="8">
    <w:name w:val="heading 8"/>
    <w:basedOn w:val="a"/>
    <w:next w:val="a"/>
    <w:link w:val="8Char"/>
    <w:qFormat/>
    <w:rsid w:val="007114CF"/>
    <w:pPr>
      <w:keepNext/>
      <w:tabs>
        <w:tab w:val="num" w:pos="0"/>
      </w:tabs>
      <w:suppressAutoHyphens/>
      <w:jc w:val="center"/>
      <w:outlineLvl w:val="7"/>
    </w:pPr>
    <w:rPr>
      <w:b/>
      <w:bCs/>
      <w:sz w:val="24"/>
      <w:szCs w:val="24"/>
      <w:lang w:eastAsia="zh-CN"/>
    </w:rPr>
  </w:style>
  <w:style w:type="paragraph" w:styleId="9">
    <w:name w:val="heading 9"/>
    <w:basedOn w:val="a"/>
    <w:next w:val="a"/>
    <w:link w:val="9Char"/>
    <w:qFormat/>
    <w:rsid w:val="007114CF"/>
    <w:pPr>
      <w:keepNext/>
      <w:tabs>
        <w:tab w:val="num" w:pos="0"/>
      </w:tabs>
      <w:suppressAutoHyphens/>
      <w:jc w:val="center"/>
      <w:outlineLvl w:val="8"/>
    </w:pPr>
    <w:rPr>
      <w:b/>
      <w:bCs/>
      <w:sz w:val="2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4850CC"/>
    <w:rPr>
      <w:rFonts w:ascii="Arial" w:hAnsi="Arial"/>
      <w:sz w:val="24"/>
    </w:rPr>
  </w:style>
  <w:style w:type="character" w:customStyle="1" w:styleId="2Char">
    <w:name w:val="Επικεφαλίδα 2 Char"/>
    <w:basedOn w:val="a0"/>
    <w:link w:val="2"/>
    <w:rsid w:val="004D6E9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7114CF"/>
    <w:rPr>
      <w:b/>
      <w:sz w:val="24"/>
      <w:u w:val="single"/>
      <w:lang w:eastAsia="zh-CN"/>
    </w:rPr>
  </w:style>
  <w:style w:type="character" w:customStyle="1" w:styleId="4Char">
    <w:name w:val="Επικεφαλίδα 4 Char"/>
    <w:basedOn w:val="a0"/>
    <w:link w:val="4"/>
    <w:rsid w:val="007114CF"/>
    <w:rPr>
      <w:b/>
      <w:bCs/>
      <w:sz w:val="24"/>
      <w:szCs w:val="24"/>
      <w:lang w:eastAsia="zh-CN"/>
    </w:rPr>
  </w:style>
  <w:style w:type="character" w:customStyle="1" w:styleId="5Char">
    <w:name w:val="Επικεφαλίδα 5 Char"/>
    <w:basedOn w:val="a0"/>
    <w:link w:val="5"/>
    <w:rsid w:val="007114CF"/>
    <w:rPr>
      <w:b/>
      <w:bCs/>
      <w:sz w:val="24"/>
      <w:szCs w:val="24"/>
      <w:lang w:eastAsia="zh-CN"/>
    </w:rPr>
  </w:style>
  <w:style w:type="character" w:customStyle="1" w:styleId="6Char">
    <w:name w:val="Επικεφαλίδα 6 Char"/>
    <w:basedOn w:val="a0"/>
    <w:link w:val="6"/>
    <w:rsid w:val="007114CF"/>
    <w:rPr>
      <w:b/>
      <w:bCs/>
      <w:sz w:val="24"/>
      <w:lang w:eastAsia="zh-CN"/>
    </w:rPr>
  </w:style>
  <w:style w:type="character" w:customStyle="1" w:styleId="7Char">
    <w:name w:val="Επικεφαλίδα 7 Char"/>
    <w:basedOn w:val="a0"/>
    <w:link w:val="7"/>
    <w:rsid w:val="007114CF"/>
    <w:rPr>
      <w:b/>
      <w:bCs/>
      <w:lang w:eastAsia="zh-CN"/>
    </w:rPr>
  </w:style>
  <w:style w:type="character" w:customStyle="1" w:styleId="8Char">
    <w:name w:val="Επικεφαλίδα 8 Char"/>
    <w:basedOn w:val="a0"/>
    <w:link w:val="8"/>
    <w:rsid w:val="007114CF"/>
    <w:rPr>
      <w:b/>
      <w:bCs/>
      <w:sz w:val="24"/>
      <w:szCs w:val="24"/>
      <w:lang w:eastAsia="zh-CN"/>
    </w:rPr>
  </w:style>
  <w:style w:type="character" w:customStyle="1" w:styleId="9Char">
    <w:name w:val="Επικεφαλίδα 9 Char"/>
    <w:basedOn w:val="a0"/>
    <w:link w:val="9"/>
    <w:rsid w:val="007114CF"/>
    <w:rPr>
      <w:b/>
      <w:bCs/>
      <w:sz w:val="22"/>
      <w:szCs w:val="24"/>
      <w:lang w:eastAsia="zh-CN"/>
    </w:rPr>
  </w:style>
  <w:style w:type="paragraph" w:styleId="a3">
    <w:name w:val="footer"/>
    <w:basedOn w:val="a"/>
    <w:link w:val="Char"/>
    <w:uiPriority w:val="99"/>
    <w:rsid w:val="002C2095"/>
    <w:pPr>
      <w:tabs>
        <w:tab w:val="center" w:pos="4536"/>
        <w:tab w:val="right" w:pos="9072"/>
      </w:tabs>
    </w:pPr>
  </w:style>
  <w:style w:type="character" w:customStyle="1" w:styleId="Char">
    <w:name w:val="Υποσέλιδο Char"/>
    <w:basedOn w:val="a0"/>
    <w:link w:val="a3"/>
    <w:uiPriority w:val="99"/>
    <w:rsid w:val="006370CC"/>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character" w:customStyle="1" w:styleId="Char0">
    <w:name w:val="Σώμα κειμένου Char"/>
    <w:basedOn w:val="a0"/>
    <w:link w:val="a5"/>
    <w:rsid w:val="00580B0F"/>
    <w:rPr>
      <w:rFonts w:ascii="Arial" w:hAnsi="Arial"/>
      <w:sz w:val="22"/>
    </w:rPr>
  </w:style>
  <w:style w:type="paragraph" w:styleId="20">
    <w:name w:val="Body Text 2"/>
    <w:basedOn w:val="a"/>
    <w:rsid w:val="002C2095"/>
    <w:rPr>
      <w:rFonts w:ascii="Arial" w:hAnsi="Arial"/>
      <w:sz w:val="24"/>
    </w:rPr>
  </w:style>
  <w:style w:type="paragraph" w:styleId="30">
    <w:name w:val="Body Text 3"/>
    <w:basedOn w:val="a"/>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qFormat/>
    <w:rsid w:val="000B730B"/>
    <w:pPr>
      <w:ind w:left="720"/>
      <w:contextualSpacing/>
    </w:pPr>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34"/>
    <w:qFormat/>
    <w:rsid w:val="004D6E9F"/>
  </w:style>
  <w:style w:type="paragraph" w:styleId="a9">
    <w:name w:val="header"/>
    <w:basedOn w:val="a"/>
    <w:link w:val="Char3"/>
    <w:qFormat/>
    <w:rsid w:val="006370CC"/>
    <w:pPr>
      <w:tabs>
        <w:tab w:val="center" w:pos="4153"/>
        <w:tab w:val="right" w:pos="8306"/>
      </w:tabs>
    </w:pPr>
  </w:style>
  <w:style w:type="character" w:customStyle="1" w:styleId="Char3">
    <w:name w:val="Κεφαλίδα Char"/>
    <w:basedOn w:val="a0"/>
    <w:link w:val="a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0"/>
    <w:rsid w:val="00CA4105"/>
    <w:pPr>
      <w:spacing w:after="120" w:line="480" w:lineRule="auto"/>
      <w:ind w:left="283"/>
    </w:pPr>
  </w:style>
  <w:style w:type="character" w:customStyle="1" w:styleId="2Char0">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unhideWhenUsed/>
    <w:rsid w:val="007B44BA"/>
    <w:rPr>
      <w:color w:val="0000FF"/>
      <w:u w:val="single"/>
    </w:rPr>
  </w:style>
  <w:style w:type="paragraph" w:styleId="Web">
    <w:name w:val="Normal (Web)"/>
    <w:basedOn w:val="a"/>
    <w:uiPriority w:val="99"/>
    <w:unhideWhenUsed/>
    <w:qFormat/>
    <w:rsid w:val="004850CC"/>
    <w:pPr>
      <w:suppressAutoHyphens/>
      <w:spacing w:before="280" w:after="280"/>
    </w:pPr>
    <w:rPr>
      <w:rFonts w:eastAsia="Calibri"/>
      <w:sz w:val="24"/>
      <w:szCs w:val="24"/>
      <w:lang w:eastAsia="zh-CN"/>
    </w:rPr>
  </w:style>
  <w:style w:type="paragraph" w:styleId="ad">
    <w:name w:val="Body Text Indent"/>
    <w:basedOn w:val="a"/>
    <w:link w:val="Char5"/>
    <w:unhideWhenUsed/>
    <w:qFormat/>
    <w:rsid w:val="004850CC"/>
    <w:pPr>
      <w:spacing w:after="120"/>
      <w:ind w:left="283"/>
    </w:pPr>
  </w:style>
  <w:style w:type="character" w:customStyle="1" w:styleId="Char5">
    <w:name w:val="Σώμα κείμενου με εσοχή Char"/>
    <w:basedOn w:val="a0"/>
    <w:link w:val="ad"/>
    <w:rsid w:val="004850CC"/>
  </w:style>
  <w:style w:type="character" w:customStyle="1" w:styleId="apple-style-span">
    <w:name w:val="apple-style-span"/>
    <w:basedOn w:val="a0"/>
    <w:qFormat/>
    <w:rsid w:val="004850CC"/>
    <w:rPr>
      <w:rFonts w:ascii="Times New Roman" w:hAnsi="Times New Roman" w:cs="Times New Roman" w:hint="default"/>
    </w:rPr>
  </w:style>
  <w:style w:type="paragraph" w:styleId="22">
    <w:name w:val="List 2"/>
    <w:basedOn w:val="a"/>
    <w:uiPriority w:val="99"/>
    <w:unhideWhenUsed/>
    <w:rsid w:val="00602798"/>
    <w:pPr>
      <w:suppressAutoHyphens/>
      <w:ind w:left="566" w:hanging="283"/>
      <w:contextualSpacing/>
    </w:pPr>
    <w:rPr>
      <w:sz w:val="24"/>
      <w:szCs w:val="24"/>
      <w:lang w:eastAsia="zh-CN"/>
    </w:rPr>
  </w:style>
  <w:style w:type="paragraph" w:styleId="31">
    <w:name w:val="List 3"/>
    <w:basedOn w:val="a"/>
    <w:uiPriority w:val="99"/>
    <w:unhideWhenUsed/>
    <w:rsid w:val="00091F05"/>
    <w:pPr>
      <w:suppressAutoHyphens/>
      <w:ind w:left="849" w:hanging="283"/>
      <w:contextualSpacing/>
    </w:pPr>
    <w:rPr>
      <w:sz w:val="24"/>
      <w:szCs w:val="24"/>
      <w:lang w:eastAsia="zh-CN"/>
    </w:rPr>
  </w:style>
  <w:style w:type="character" w:customStyle="1" w:styleId="FontStyle17">
    <w:name w:val="Font Style17"/>
    <w:basedOn w:val="a0"/>
    <w:qFormat/>
    <w:rsid w:val="004D6E9F"/>
    <w:rPr>
      <w:rFonts w:ascii="Times New Roman" w:hAnsi="Times New Roman" w:cs="Times New Roman"/>
      <w:sz w:val="22"/>
      <w:szCs w:val="22"/>
    </w:rPr>
  </w:style>
  <w:style w:type="character" w:styleId="ae">
    <w:name w:val="Strong"/>
    <w:qFormat/>
    <w:rsid w:val="004D6E9F"/>
    <w:rPr>
      <w:b/>
      <w:bCs/>
    </w:rPr>
  </w:style>
  <w:style w:type="paragraph" w:customStyle="1" w:styleId="Default">
    <w:name w:val="Default"/>
    <w:qFormat/>
    <w:rsid w:val="004D6E9F"/>
    <w:pPr>
      <w:suppressAutoHyphens/>
    </w:pPr>
    <w:rPr>
      <w:rFonts w:ascii="Palatino Linotype" w:hAnsi="Palatino Linotype" w:cs="Palatino Linotype"/>
      <w:color w:val="000000"/>
      <w:kern w:val="1"/>
      <w:sz w:val="24"/>
      <w:szCs w:val="24"/>
      <w:lang w:eastAsia="zh-CN"/>
    </w:rPr>
  </w:style>
  <w:style w:type="paragraph" w:customStyle="1" w:styleId="af">
    <w:name w:val="Περιεχόμενα πίνακα"/>
    <w:basedOn w:val="a"/>
    <w:qFormat/>
    <w:rsid w:val="004D6E9F"/>
    <w:pPr>
      <w:suppressLineNumbers/>
      <w:suppressAutoHyphens/>
    </w:pPr>
    <w:rPr>
      <w:color w:val="00000A"/>
      <w:kern w:val="1"/>
      <w:sz w:val="24"/>
      <w:szCs w:val="24"/>
      <w:lang w:eastAsia="zh-CN"/>
    </w:rPr>
  </w:style>
  <w:style w:type="character" w:styleId="af0">
    <w:name w:val="Emphasis"/>
    <w:qFormat/>
    <w:rsid w:val="004D6E9F"/>
    <w:rPr>
      <w:i/>
      <w:iCs/>
    </w:rPr>
  </w:style>
  <w:style w:type="paragraph" w:styleId="af1">
    <w:name w:val="No Spacing"/>
    <w:link w:val="Char6"/>
    <w:uiPriority w:val="1"/>
    <w:qFormat/>
    <w:rsid w:val="004D6E9F"/>
    <w:pPr>
      <w:suppressAutoHyphens/>
    </w:pPr>
    <w:rPr>
      <w:sz w:val="24"/>
      <w:szCs w:val="24"/>
      <w:lang w:eastAsia="zh-CN"/>
    </w:rPr>
  </w:style>
  <w:style w:type="character" w:customStyle="1" w:styleId="Char6">
    <w:name w:val="Χωρίς διάστιχο Char"/>
    <w:basedOn w:val="a0"/>
    <w:link w:val="af1"/>
    <w:uiPriority w:val="1"/>
    <w:rsid w:val="00474F49"/>
    <w:rPr>
      <w:sz w:val="24"/>
      <w:szCs w:val="24"/>
      <w:lang w:eastAsia="zh-CN"/>
    </w:rPr>
  </w:style>
  <w:style w:type="character" w:customStyle="1" w:styleId="WW8Num2z1">
    <w:name w:val="WW8Num2z1"/>
    <w:rsid w:val="001E30BE"/>
  </w:style>
  <w:style w:type="character" w:customStyle="1" w:styleId="11">
    <w:name w:val="Προεπιλεγμένη γραμματοσειρά1"/>
    <w:rsid w:val="00F64C03"/>
  </w:style>
  <w:style w:type="paragraph" w:customStyle="1" w:styleId="12">
    <w:name w:val="Βασικό1"/>
    <w:rsid w:val="007114CF"/>
    <w:pPr>
      <w:suppressAutoHyphens/>
      <w:spacing w:line="276" w:lineRule="auto"/>
    </w:pPr>
    <w:rPr>
      <w:rFonts w:ascii="Arial" w:eastAsia="Arial" w:hAnsi="Arial" w:cs="Arial"/>
      <w:color w:val="000000"/>
      <w:sz w:val="22"/>
      <w:szCs w:val="22"/>
      <w:lang w:eastAsia="zh-CN"/>
    </w:rPr>
  </w:style>
  <w:style w:type="table" w:styleId="af2">
    <w:name w:val="Table Grid"/>
    <w:basedOn w:val="a1"/>
    <w:uiPriority w:val="39"/>
    <w:rsid w:val="007114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7114CF"/>
  </w:style>
  <w:style w:type="paragraph" w:customStyle="1" w:styleId="210">
    <w:name w:val="Σώμα κείμενου με εσοχή 21"/>
    <w:basedOn w:val="a"/>
    <w:rsid w:val="002A2D67"/>
    <w:pPr>
      <w:suppressAutoHyphens/>
      <w:ind w:firstLine="720"/>
      <w:jc w:val="both"/>
    </w:pPr>
    <w:rPr>
      <w:rFonts w:ascii="Comic Sans MS" w:hAnsi="Comic Sans MS" w:cs="Comic Sans MS"/>
      <w:sz w:val="22"/>
      <w:lang w:eastAsia="zh-CN"/>
    </w:rPr>
  </w:style>
  <w:style w:type="character" w:customStyle="1" w:styleId="FontStyle16">
    <w:name w:val="Font Style16"/>
    <w:basedOn w:val="a0"/>
    <w:rsid w:val="00285712"/>
    <w:rPr>
      <w:rFonts w:ascii="Times New Roman" w:hAnsi="Times New Roman" w:cs="Times New Roman"/>
      <w:b/>
      <w:bCs/>
      <w:sz w:val="22"/>
      <w:szCs w:val="22"/>
    </w:rPr>
  </w:style>
  <w:style w:type="paragraph" w:customStyle="1" w:styleId="Standard">
    <w:name w:val="Standard"/>
    <w:rsid w:val="00285712"/>
    <w:pPr>
      <w:widowControl w:val="0"/>
      <w:suppressAutoHyphens/>
      <w:autoSpaceDN w:val="0"/>
      <w:textAlignment w:val="baseline"/>
    </w:pPr>
    <w:rPr>
      <w:rFonts w:eastAsia="Andale Sans UI" w:cs="Tahoma"/>
      <w:kern w:val="3"/>
      <w:sz w:val="24"/>
      <w:szCs w:val="24"/>
      <w:lang w:val="en-US" w:eastAsia="en-US" w:bidi="en-US"/>
    </w:rPr>
  </w:style>
  <w:style w:type="paragraph" w:customStyle="1" w:styleId="1">
    <w:name w:val="Λίστα με κουκκίδες1"/>
    <w:basedOn w:val="a"/>
    <w:rsid w:val="008C3F95"/>
    <w:pPr>
      <w:numPr>
        <w:numId w:val="3"/>
      </w:numPr>
      <w:suppressAutoHyphens/>
      <w:contextualSpacing/>
    </w:pPr>
    <w:rPr>
      <w:sz w:val="24"/>
      <w:szCs w:val="24"/>
      <w:lang w:eastAsia="zh-CN"/>
    </w:rPr>
  </w:style>
  <w:style w:type="paragraph" w:customStyle="1" w:styleId="211">
    <w:name w:val="Σώμα κείμενου 21"/>
    <w:basedOn w:val="a"/>
    <w:qFormat/>
    <w:rsid w:val="00BF4ACD"/>
    <w:pPr>
      <w:suppressAutoHyphens/>
      <w:textAlignment w:val="baseline"/>
    </w:pPr>
    <w:rPr>
      <w:color w:val="00000A"/>
      <w:kern w:val="1"/>
      <w:sz w:val="24"/>
      <w:lang w:eastAsia="zh-CN"/>
    </w:rPr>
  </w:style>
  <w:style w:type="character" w:customStyle="1" w:styleId="WW8Num9z6">
    <w:name w:val="WW8Num9z6"/>
    <w:rsid w:val="00BF4ACD"/>
  </w:style>
  <w:style w:type="character" w:customStyle="1" w:styleId="WW8Num34z3">
    <w:name w:val="WW8Num34z3"/>
    <w:rsid w:val="00BF4ACD"/>
  </w:style>
  <w:style w:type="paragraph" w:customStyle="1" w:styleId="40">
    <w:name w:val="Παράγραφος λίστας4"/>
    <w:basedOn w:val="a"/>
    <w:rsid w:val="00BF4ACD"/>
    <w:pPr>
      <w:widowControl w:val="0"/>
      <w:suppressAutoHyphens/>
      <w:ind w:left="720"/>
      <w:contextualSpacing/>
    </w:pPr>
    <w:rPr>
      <w:rFonts w:eastAsia="SimSun" w:cs="Mangal"/>
      <w:kern w:val="1"/>
      <w:sz w:val="24"/>
      <w:szCs w:val="24"/>
      <w:lang w:eastAsia="zh-CN" w:bidi="hi-IN"/>
    </w:rPr>
  </w:style>
  <w:style w:type="paragraph" w:customStyle="1" w:styleId="24">
    <w:name w:val="Σώμα κείμενου 24"/>
    <w:basedOn w:val="a"/>
    <w:rsid w:val="00BF4ACD"/>
    <w:pPr>
      <w:widowControl w:val="0"/>
      <w:suppressAutoHyphens/>
    </w:pPr>
    <w:rPr>
      <w:rFonts w:ascii="Arial" w:eastAsia="SimSun" w:hAnsi="Arial" w:cs="Arial"/>
      <w:kern w:val="1"/>
      <w:sz w:val="24"/>
      <w:szCs w:val="24"/>
      <w:lang w:eastAsia="zh-CN" w:bidi="hi-IN"/>
    </w:rPr>
  </w:style>
  <w:style w:type="character" w:customStyle="1" w:styleId="WW8Num30z2">
    <w:name w:val="WW8Num30z2"/>
    <w:rsid w:val="00A53442"/>
  </w:style>
  <w:style w:type="paragraph" w:customStyle="1" w:styleId="10pt">
    <w:name w:val="Βασικό + 10 pt"/>
    <w:basedOn w:val="a"/>
    <w:rsid w:val="00A53442"/>
    <w:pPr>
      <w:suppressAutoHyphens/>
      <w:jc w:val="both"/>
    </w:pPr>
    <w:rPr>
      <w:rFonts w:ascii="Calibri" w:eastAsia="SimSun" w:hAnsi="Calibri" w:cs="Calibri"/>
      <w:color w:val="00000A"/>
      <w:lang w:val="en-US" w:eastAsia="zh-CN"/>
    </w:rPr>
  </w:style>
  <w:style w:type="character" w:customStyle="1" w:styleId="WW8Num13z2">
    <w:name w:val="WW8Num13z2"/>
    <w:rsid w:val="00D80D93"/>
  </w:style>
  <w:style w:type="character" w:customStyle="1" w:styleId="WW8Num10z1">
    <w:name w:val="WW8Num10z1"/>
    <w:rsid w:val="0003542D"/>
    <w:rPr>
      <w:rFonts w:ascii="Courier New" w:hAnsi="Courier New" w:cs="Courier New" w:hint="default"/>
    </w:rPr>
  </w:style>
</w:styles>
</file>

<file path=word/webSettings.xml><?xml version="1.0" encoding="utf-8"?>
<w:webSettings xmlns:r="http://schemas.openxmlformats.org/officeDocument/2006/relationships" xmlns:w="http://schemas.openxmlformats.org/wordprocessingml/2006/main">
  <w:divs>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41330500">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1910056">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705837680">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15241963">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5274836">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5802">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91280382">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898492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27653357">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384DC63-2A0D-4119-9071-C8DF57C0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1032</Words>
  <Characters>5576</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User</cp:lastModifiedBy>
  <cp:revision>5</cp:revision>
  <cp:lastPrinted>2026-01-26T07:48:00Z</cp:lastPrinted>
  <dcterms:created xsi:type="dcterms:W3CDTF">2026-01-26T07:46:00Z</dcterms:created>
  <dcterms:modified xsi:type="dcterms:W3CDTF">2026-01-26T09:32:00Z</dcterms:modified>
</cp:coreProperties>
</file>