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AC1BAA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</w:t>
      </w:r>
      <w:r w:rsidR="00995C4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EE25C4" w:rsidRPr="00AC1BAA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</w:t>
      </w:r>
      <w:r w:rsidR="0081330D">
        <w:rPr>
          <w:rFonts w:ascii="Arial" w:eastAsia="Arial" w:hAnsi="Arial" w:cs="Arial"/>
          <w:b/>
          <w:bCs/>
          <w:sz w:val="22"/>
          <w:szCs w:val="22"/>
        </w:rPr>
        <w:t>12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/</w:t>
      </w:r>
      <w:r w:rsidR="00377F95">
        <w:rPr>
          <w:rFonts w:ascii="Arial" w:eastAsia="Arial" w:hAnsi="Arial" w:cs="Arial"/>
          <w:b/>
          <w:bCs/>
          <w:sz w:val="22"/>
          <w:szCs w:val="22"/>
        </w:rPr>
        <w:t>0</w:t>
      </w:r>
      <w:r w:rsidR="00E46070" w:rsidRPr="00AC1BAA">
        <w:rPr>
          <w:rFonts w:ascii="Arial" w:eastAsia="Arial" w:hAnsi="Arial" w:cs="Arial"/>
          <w:b/>
          <w:bCs/>
          <w:sz w:val="22"/>
          <w:szCs w:val="22"/>
        </w:rPr>
        <w:t>2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/202</w:t>
      </w:r>
      <w:r w:rsidR="00377F95">
        <w:rPr>
          <w:rFonts w:ascii="Arial" w:eastAsia="Arial" w:hAnsi="Arial" w:cs="Arial"/>
          <w:b/>
          <w:bCs/>
          <w:sz w:val="22"/>
          <w:szCs w:val="22"/>
        </w:rPr>
        <w:t>6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</w:t>
      </w:r>
    </w:p>
    <w:p w:rsidR="00EE25C4" w:rsidRPr="00AC1BAA" w:rsidRDefault="00EE25C4" w:rsidP="00EE25C4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.:  </w:t>
      </w:r>
      <w:r w:rsidR="00F33D80">
        <w:rPr>
          <w:rFonts w:ascii="Arial" w:eastAsia="Arial" w:hAnsi="Arial" w:cs="Arial"/>
          <w:b/>
          <w:bCs/>
          <w:sz w:val="22"/>
          <w:szCs w:val="22"/>
        </w:rPr>
        <w:t>2534</w:t>
      </w:r>
    </w:p>
    <w:p w:rsidR="005C4A6E" w:rsidRPr="00AC1BAA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</w:p>
    <w:p w:rsidR="003C235F" w:rsidRPr="00AC1BAA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AC1BAA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AC1BAA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AC1BAA">
        <w:rPr>
          <w:rFonts w:ascii="Arial" w:hAnsi="Arial" w:cs="Arial"/>
          <w:b/>
          <w:sz w:val="22"/>
          <w:szCs w:val="22"/>
        </w:rPr>
        <w:t xml:space="preserve">. </w:t>
      </w:r>
      <w:r w:rsidR="00BE1EE6">
        <w:rPr>
          <w:rFonts w:ascii="Arial" w:hAnsi="Arial" w:cs="Arial"/>
          <w:b/>
          <w:sz w:val="22"/>
          <w:szCs w:val="22"/>
        </w:rPr>
        <w:t>5</w:t>
      </w:r>
      <w:r w:rsidR="003C235F" w:rsidRPr="00AC1BAA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 /20</w:t>
      </w:r>
      <w:r w:rsidRPr="00AC1BAA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</w:t>
      </w:r>
      <w:r w:rsidR="00C11812" w:rsidRPr="00AC1BAA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AC1BAA">
        <w:rPr>
          <w:rFonts w:ascii="Arial" w:hAnsi="Arial" w:cs="Arial"/>
          <w:b/>
          <w:sz w:val="22"/>
          <w:szCs w:val="22"/>
        </w:rPr>
        <w:t xml:space="preserve"> </w:t>
      </w:r>
      <w:r w:rsidR="00157A71" w:rsidRPr="00AC1BAA">
        <w:rPr>
          <w:rFonts w:ascii="Arial" w:hAnsi="Arial" w:cs="Arial"/>
          <w:b/>
          <w:sz w:val="22"/>
          <w:szCs w:val="22"/>
        </w:rPr>
        <w:t xml:space="preserve"> </w:t>
      </w:r>
      <w:r w:rsidR="003C235F" w:rsidRPr="00AC1BAA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AC1BAA" w:rsidRDefault="003C235F">
      <w:pPr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AC1BAA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AC1BAA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AC1BAA">
        <w:rPr>
          <w:rFonts w:ascii="Arial" w:hAnsi="Arial" w:cs="Arial"/>
          <w:b/>
          <w:sz w:val="22"/>
          <w:szCs w:val="22"/>
        </w:rPr>
        <w:t xml:space="preserve">Δημοτικής </w:t>
      </w:r>
      <w:r w:rsidRPr="00AC1BAA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3C235F" w:rsidRPr="00AC1BAA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AC1BAA">
        <w:rPr>
          <w:rFonts w:ascii="Arial" w:hAnsi="Arial" w:cs="Arial"/>
          <w:b/>
          <w:sz w:val="22"/>
          <w:szCs w:val="22"/>
        </w:rPr>
        <w:t xml:space="preserve"> </w:t>
      </w:r>
      <w:r w:rsidR="00377F95">
        <w:rPr>
          <w:rFonts w:ascii="Arial" w:hAnsi="Arial" w:cs="Arial"/>
          <w:b/>
          <w:sz w:val="22"/>
          <w:szCs w:val="22"/>
        </w:rPr>
        <w:t>2</w:t>
      </w:r>
      <w:r w:rsidR="00BE1EE6">
        <w:rPr>
          <w:rFonts w:ascii="Arial" w:hAnsi="Arial" w:cs="Arial"/>
          <w:b/>
          <w:sz w:val="22"/>
          <w:szCs w:val="22"/>
        </w:rPr>
        <w:t>9</w:t>
      </w:r>
    </w:p>
    <w:p w:rsidR="005E0F33" w:rsidRPr="00AC1BAA" w:rsidRDefault="005E0F33">
      <w:pPr>
        <w:jc w:val="center"/>
        <w:rPr>
          <w:rFonts w:ascii="Arial" w:hAnsi="Arial" w:cs="Arial"/>
          <w:b/>
          <w:sz w:val="22"/>
          <w:szCs w:val="22"/>
        </w:rPr>
      </w:pPr>
    </w:p>
    <w:p w:rsidR="003570C2" w:rsidRPr="003570C2" w:rsidRDefault="003570C2" w:rsidP="003570C2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3570C2">
        <w:rPr>
          <w:rFonts w:ascii="Arial" w:hAnsi="Arial" w:cs="Arial"/>
          <w:b/>
          <w:sz w:val="22"/>
          <w:szCs w:val="22"/>
        </w:rPr>
        <w:t xml:space="preserve">      Αποδοχή δωρεάς/χορηγίας της εταιρείας «</w:t>
      </w:r>
      <w:r w:rsidRPr="003570C2">
        <w:rPr>
          <w:rFonts w:ascii="Arial" w:hAnsi="Arial" w:cs="Arial"/>
          <w:b/>
          <w:sz w:val="22"/>
          <w:szCs w:val="22"/>
          <w:lang w:val="en-US"/>
        </w:rPr>
        <w:t>MWIDE</w:t>
      </w:r>
      <w:r w:rsidRPr="003570C2">
        <w:rPr>
          <w:rFonts w:ascii="Arial" w:hAnsi="Arial" w:cs="Arial"/>
          <w:b/>
          <w:sz w:val="22"/>
          <w:szCs w:val="22"/>
        </w:rPr>
        <w:t xml:space="preserve"> </w:t>
      </w:r>
      <w:r w:rsidRPr="003570C2">
        <w:rPr>
          <w:rFonts w:ascii="Arial" w:hAnsi="Arial" w:cs="Arial"/>
          <w:b/>
          <w:sz w:val="22"/>
          <w:szCs w:val="22"/>
          <w:lang w:val="en-US"/>
        </w:rPr>
        <w:t>MAE</w:t>
      </w:r>
      <w:r w:rsidRPr="003570C2">
        <w:rPr>
          <w:rFonts w:ascii="Arial" w:hAnsi="Arial" w:cs="Arial"/>
          <w:b/>
          <w:sz w:val="22"/>
          <w:szCs w:val="22"/>
        </w:rPr>
        <w:t xml:space="preserve">» για την ασφαλτόστρωση χώρων στην Αγία </w:t>
      </w:r>
      <w:proofErr w:type="spellStart"/>
      <w:r w:rsidRPr="003570C2">
        <w:rPr>
          <w:rFonts w:ascii="Arial" w:hAnsi="Arial" w:cs="Arial"/>
          <w:b/>
          <w:sz w:val="22"/>
          <w:szCs w:val="22"/>
        </w:rPr>
        <w:t>΄Αννα</w:t>
      </w:r>
      <w:proofErr w:type="spellEnd"/>
      <w:r w:rsidRPr="003570C2">
        <w:rPr>
          <w:rFonts w:ascii="Arial" w:hAnsi="Arial" w:cs="Arial"/>
          <w:b/>
          <w:sz w:val="22"/>
          <w:szCs w:val="22"/>
        </w:rPr>
        <w:t xml:space="preserve"> Δήμου </w:t>
      </w:r>
      <w:proofErr w:type="spellStart"/>
      <w:r w:rsidRPr="003570C2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3570C2">
        <w:rPr>
          <w:rFonts w:ascii="Arial" w:hAnsi="Arial" w:cs="Arial"/>
          <w:b/>
          <w:sz w:val="22"/>
          <w:szCs w:val="22"/>
        </w:rPr>
        <w:t>.</w:t>
      </w:r>
    </w:p>
    <w:p w:rsidR="00531AE2" w:rsidRPr="00AC1BAA" w:rsidRDefault="00053E44" w:rsidP="0095620F">
      <w:pPr>
        <w:pStyle w:val="af2"/>
        <w:tabs>
          <w:tab w:val="clear" w:pos="8460"/>
          <w:tab w:val="left" w:pos="6237"/>
        </w:tabs>
        <w:ind w:firstLine="0"/>
        <w:rPr>
          <w:rFonts w:ascii="Arial" w:eastAsia="SimSun" w:hAnsi="Arial" w:cs="Arial"/>
          <w:b/>
          <w:spacing w:val="2"/>
          <w:sz w:val="22"/>
          <w:szCs w:val="22"/>
          <w:lang w:bidi="hi-IN"/>
        </w:rPr>
      </w:pPr>
      <w:r w:rsidRPr="00AC1BAA">
        <w:rPr>
          <w:rFonts w:ascii="Arial" w:hAnsi="Arial" w:cs="Arial"/>
          <w:b/>
          <w:color w:val="000000"/>
          <w:sz w:val="22"/>
          <w:szCs w:val="22"/>
        </w:rPr>
        <w:tab/>
      </w:r>
    </w:p>
    <w:p w:rsidR="0051690C" w:rsidRPr="00AC1BAA" w:rsidRDefault="0051690C" w:rsidP="0051690C">
      <w:pPr>
        <w:pStyle w:val="ad"/>
        <w:spacing w:line="288" w:lineRule="auto"/>
        <w:ind w:left="142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Στη Λιβαδειά σήμερα  </w:t>
      </w:r>
      <w:r w:rsidR="0081330D">
        <w:rPr>
          <w:rFonts w:ascii="Arial" w:hAnsi="Arial" w:cs="Arial"/>
          <w:sz w:val="22"/>
          <w:szCs w:val="22"/>
        </w:rPr>
        <w:t>11</w:t>
      </w:r>
      <w:r w:rsidRPr="00AC1BAA">
        <w:rPr>
          <w:rFonts w:ascii="Arial" w:hAnsi="Arial" w:cs="Arial"/>
          <w:sz w:val="22"/>
          <w:szCs w:val="22"/>
          <w:vertAlign w:val="superscript"/>
        </w:rPr>
        <w:t>η</w:t>
      </w:r>
      <w:r w:rsidRPr="00AC1BAA">
        <w:rPr>
          <w:rFonts w:ascii="Arial" w:hAnsi="Arial" w:cs="Arial"/>
          <w:sz w:val="22"/>
          <w:szCs w:val="22"/>
        </w:rPr>
        <w:t xml:space="preserve">   </w:t>
      </w:r>
      <w:r w:rsidR="006F61E9">
        <w:rPr>
          <w:rFonts w:ascii="Arial" w:hAnsi="Arial" w:cs="Arial"/>
          <w:sz w:val="22"/>
          <w:szCs w:val="22"/>
        </w:rPr>
        <w:t>Φεβρουαρίου</w:t>
      </w:r>
      <w:r w:rsidRPr="00AC1BAA">
        <w:rPr>
          <w:rFonts w:ascii="Arial" w:hAnsi="Arial" w:cs="Arial"/>
          <w:sz w:val="22"/>
          <w:szCs w:val="22"/>
        </w:rPr>
        <w:t xml:space="preserve">  202</w:t>
      </w:r>
      <w:r w:rsidR="006F61E9">
        <w:rPr>
          <w:rFonts w:ascii="Arial" w:hAnsi="Arial" w:cs="Arial"/>
          <w:sz w:val="22"/>
          <w:szCs w:val="22"/>
        </w:rPr>
        <w:t>6</w:t>
      </w:r>
      <w:r w:rsidRPr="00AC1BAA">
        <w:rPr>
          <w:rFonts w:ascii="Arial" w:hAnsi="Arial" w:cs="Arial"/>
          <w:sz w:val="22"/>
          <w:szCs w:val="22"/>
        </w:rPr>
        <w:t xml:space="preserve">  ημέρα  </w:t>
      </w:r>
      <w:r w:rsidR="006F61E9">
        <w:rPr>
          <w:rFonts w:ascii="Arial" w:hAnsi="Arial" w:cs="Arial"/>
          <w:sz w:val="22"/>
          <w:szCs w:val="22"/>
        </w:rPr>
        <w:t>Τ</w:t>
      </w:r>
      <w:r w:rsidR="0081330D">
        <w:rPr>
          <w:rFonts w:ascii="Arial" w:hAnsi="Arial" w:cs="Arial"/>
          <w:sz w:val="22"/>
          <w:szCs w:val="22"/>
        </w:rPr>
        <w:t>ετάρτη</w:t>
      </w:r>
      <w:r w:rsidR="006D2251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και, ώρα 1</w:t>
      </w:r>
      <w:r w:rsidR="006D2251">
        <w:rPr>
          <w:rFonts w:ascii="Arial" w:hAnsi="Arial" w:cs="Arial"/>
          <w:sz w:val="22"/>
          <w:szCs w:val="22"/>
        </w:rPr>
        <w:t>3</w:t>
      </w:r>
      <w:r w:rsidRPr="00AC1BAA">
        <w:rPr>
          <w:rFonts w:ascii="Arial" w:hAnsi="Arial" w:cs="Arial"/>
          <w:sz w:val="22"/>
          <w:szCs w:val="22"/>
        </w:rPr>
        <w:t>.</w:t>
      </w:r>
      <w:r w:rsidR="006F61E9">
        <w:rPr>
          <w:rFonts w:ascii="Arial" w:hAnsi="Arial" w:cs="Arial"/>
          <w:sz w:val="22"/>
          <w:szCs w:val="22"/>
        </w:rPr>
        <w:t>45</w:t>
      </w:r>
      <w:r w:rsidRPr="00AC1BAA">
        <w:rPr>
          <w:rFonts w:ascii="Arial" w:hAnsi="Arial" w:cs="Arial"/>
          <w:sz w:val="22"/>
          <w:szCs w:val="22"/>
        </w:rPr>
        <w:t xml:space="preserve"> και στην αίθουσα συνεδριάσεων του Δημοτικού Συμβουλίου 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μετά την από  </w:t>
      </w:r>
      <w:r w:rsidR="006D1764">
        <w:rPr>
          <w:rFonts w:ascii="Arial" w:hAnsi="Arial" w:cs="Arial"/>
          <w:sz w:val="22"/>
          <w:szCs w:val="22"/>
        </w:rPr>
        <w:t>2178</w:t>
      </w:r>
      <w:r w:rsidRPr="00AC1BAA">
        <w:rPr>
          <w:rFonts w:ascii="Arial" w:hAnsi="Arial" w:cs="Arial"/>
          <w:sz w:val="22"/>
          <w:szCs w:val="22"/>
        </w:rPr>
        <w:t>/</w:t>
      </w:r>
      <w:r w:rsidR="006D1764">
        <w:rPr>
          <w:rFonts w:ascii="Arial" w:hAnsi="Arial" w:cs="Arial"/>
          <w:sz w:val="22"/>
          <w:szCs w:val="22"/>
        </w:rPr>
        <w:t>06</w:t>
      </w:r>
      <w:r w:rsidRPr="00AC1BAA">
        <w:rPr>
          <w:rFonts w:ascii="Arial" w:hAnsi="Arial" w:cs="Arial"/>
          <w:sz w:val="22"/>
          <w:szCs w:val="22"/>
        </w:rPr>
        <w:t>-</w:t>
      </w:r>
      <w:r w:rsidR="00A701B3">
        <w:rPr>
          <w:rFonts w:ascii="Arial" w:hAnsi="Arial" w:cs="Arial"/>
          <w:sz w:val="22"/>
          <w:szCs w:val="22"/>
        </w:rPr>
        <w:t>0</w:t>
      </w:r>
      <w:r w:rsidR="006D1764">
        <w:rPr>
          <w:rFonts w:ascii="Arial" w:hAnsi="Arial" w:cs="Arial"/>
          <w:sz w:val="22"/>
          <w:szCs w:val="22"/>
        </w:rPr>
        <w:t>2</w:t>
      </w:r>
      <w:r w:rsidRPr="00AC1BAA">
        <w:rPr>
          <w:rFonts w:ascii="Arial" w:hAnsi="Arial" w:cs="Arial"/>
          <w:sz w:val="22"/>
          <w:szCs w:val="22"/>
        </w:rPr>
        <w:t>-202</w:t>
      </w:r>
      <w:r w:rsidR="00A701B3">
        <w:rPr>
          <w:rFonts w:ascii="Arial" w:hAnsi="Arial" w:cs="Arial"/>
          <w:sz w:val="22"/>
          <w:szCs w:val="22"/>
        </w:rPr>
        <w:t>6</w:t>
      </w:r>
      <w:r w:rsidRPr="00AC1BAA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AC1BAA">
        <w:rPr>
          <w:rFonts w:ascii="Arial" w:hAnsi="Arial" w:cs="Arial"/>
          <w:sz w:val="22"/>
          <w:szCs w:val="22"/>
          <w:vertAlign w:val="superscript"/>
        </w:rPr>
        <w:t>Α</w:t>
      </w:r>
      <w:r w:rsidRPr="00AC1BAA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276E2B" w:rsidRDefault="00276E2B" w:rsidP="00276E2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Αφού  διαπιστώθηκε ότι υπάρχει νόμιμη απαρτία, επειδή σε σύνολο 7 (επτά)  μελών               </w:t>
      </w:r>
    </w:p>
    <w:p w:rsidR="00276E2B" w:rsidRDefault="00276E2B" w:rsidP="00276E2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ήταν  παρόντα  </w:t>
      </w:r>
      <w:r w:rsidR="0081330D">
        <w:rPr>
          <w:rFonts w:ascii="Arial" w:hAnsi="Arial" w:cs="Arial"/>
          <w:sz w:val="22"/>
          <w:szCs w:val="22"/>
        </w:rPr>
        <w:t>έξι</w:t>
      </w:r>
      <w:r>
        <w:rPr>
          <w:rFonts w:ascii="Arial" w:hAnsi="Arial" w:cs="Arial"/>
          <w:sz w:val="22"/>
          <w:szCs w:val="22"/>
        </w:rPr>
        <w:t xml:space="preserve">  (</w:t>
      </w:r>
      <w:r w:rsidR="0081330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)  , ήτοι:</w:t>
      </w:r>
    </w:p>
    <w:p w:rsidR="00276E2B" w:rsidRDefault="00276E2B" w:rsidP="00276E2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276E2B" w:rsidRDefault="00276E2B" w:rsidP="00276E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ΠΑΡΟΝΤΕΣ                                                                              ΑΠΟΝΤΕΣ</w:t>
      </w:r>
    </w:p>
    <w:p w:rsidR="00276E2B" w:rsidRDefault="00276E2B" w:rsidP="00276E2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   1.Καραμάνης   Δημήτριος - Πρόεδρος </w:t>
      </w:r>
    </w:p>
    <w:p w:rsidR="00276E2B" w:rsidRDefault="00276E2B" w:rsidP="00276E2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</w:t>
      </w:r>
      <w:r w:rsidR="0081330D">
        <w:rPr>
          <w:rFonts w:ascii="Arial" w:hAnsi="Arial" w:cs="Arial"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sz w:val="22"/>
          <w:szCs w:val="22"/>
        </w:rPr>
        <w:t xml:space="preserve">. </w:t>
      </w:r>
    </w:p>
    <w:p w:rsidR="00276E2B" w:rsidRDefault="00276E2B" w:rsidP="00276E2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         </w:t>
      </w:r>
    </w:p>
    <w:p w:rsidR="00276E2B" w:rsidRDefault="00276E2B" w:rsidP="00276E2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                                                 </w:t>
      </w:r>
    </w:p>
    <w:p w:rsidR="00276E2B" w:rsidRDefault="00276E2B" w:rsidP="00276E2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 w:rsidR="0081330D">
        <w:rPr>
          <w:rFonts w:ascii="Arial" w:hAnsi="Arial" w:cs="Arial"/>
          <w:sz w:val="22"/>
          <w:szCs w:val="22"/>
        </w:rPr>
        <w:t>Μίχας</w:t>
      </w:r>
      <w:proofErr w:type="spellEnd"/>
      <w:r w:rsidR="0081330D">
        <w:rPr>
          <w:rFonts w:ascii="Arial" w:hAnsi="Arial" w:cs="Arial"/>
          <w:sz w:val="22"/>
          <w:szCs w:val="22"/>
        </w:rPr>
        <w:t xml:space="preserve"> Δημήτριος - Αντιπρόεδρος                </w:t>
      </w:r>
    </w:p>
    <w:p w:rsidR="00276E2B" w:rsidRDefault="0081330D" w:rsidP="00276E2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6.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791389" w:rsidRPr="00AC1BAA" w:rsidRDefault="0051690C" w:rsidP="0051690C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791389" w:rsidRPr="00AC1BAA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791389" w:rsidRDefault="00791389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</w:t>
      </w:r>
      <w:r w:rsidR="00EF4E24">
        <w:rPr>
          <w:rFonts w:ascii="Arial" w:eastAsia="Arial" w:hAnsi="Arial" w:cs="Arial"/>
          <w:sz w:val="22"/>
          <w:szCs w:val="22"/>
        </w:rPr>
        <w:t xml:space="preserve">Απόντος του Προέδρου </w:t>
      </w:r>
      <w:r w:rsidRPr="00AC1BAA">
        <w:rPr>
          <w:rFonts w:ascii="Arial" w:eastAsia="Arial" w:hAnsi="Arial" w:cs="Arial"/>
          <w:sz w:val="22"/>
          <w:szCs w:val="22"/>
        </w:rPr>
        <w:t xml:space="preserve">της Δημοτικής  Επιτροπής </w:t>
      </w:r>
      <w:r w:rsidR="00EF4E24">
        <w:rPr>
          <w:rFonts w:ascii="Arial" w:eastAsia="Arial" w:hAnsi="Arial" w:cs="Arial"/>
          <w:sz w:val="22"/>
          <w:szCs w:val="22"/>
        </w:rPr>
        <w:t xml:space="preserve">, ο </w:t>
      </w:r>
      <w:r w:rsidR="007653CF">
        <w:rPr>
          <w:rFonts w:ascii="Arial" w:eastAsia="Arial" w:hAnsi="Arial" w:cs="Arial"/>
          <w:sz w:val="22"/>
          <w:szCs w:val="22"/>
        </w:rPr>
        <w:t xml:space="preserve">Αντιπρόεδρος αυτής </w:t>
      </w:r>
      <w:r w:rsidR="00EF4E24">
        <w:rPr>
          <w:rFonts w:ascii="Arial" w:eastAsia="Arial" w:hAnsi="Arial" w:cs="Arial"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6D1764">
        <w:rPr>
          <w:rFonts w:ascii="Arial" w:eastAsia="Arial" w:hAnsi="Arial" w:cs="Arial"/>
          <w:sz w:val="22"/>
          <w:szCs w:val="22"/>
        </w:rPr>
        <w:t>2</w:t>
      </w:r>
      <w:r w:rsidRPr="00AC1BAA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Pr="00AC1BAA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την  </w:t>
      </w:r>
      <w:proofErr w:type="spellStart"/>
      <w:r w:rsidRPr="00AC1BAA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Pr="00AC1BAA">
        <w:rPr>
          <w:rFonts w:ascii="Arial" w:eastAsia="Arial" w:hAnsi="Arial" w:cs="Arial"/>
          <w:sz w:val="22"/>
          <w:szCs w:val="22"/>
        </w:rPr>
        <w:t xml:space="preserve">. </w:t>
      </w:r>
      <w:r w:rsidR="006D1764">
        <w:rPr>
          <w:rFonts w:ascii="Arial" w:eastAsia="Arial" w:hAnsi="Arial" w:cs="Arial"/>
          <w:sz w:val="22"/>
          <w:szCs w:val="22"/>
        </w:rPr>
        <w:t>2147</w:t>
      </w:r>
      <w:r w:rsidRPr="00AC1BAA">
        <w:rPr>
          <w:rFonts w:ascii="Arial" w:eastAsia="Arial" w:hAnsi="Arial" w:cs="Arial"/>
          <w:sz w:val="22"/>
          <w:szCs w:val="22"/>
        </w:rPr>
        <w:t>/</w:t>
      </w:r>
      <w:r w:rsidR="006D1764">
        <w:rPr>
          <w:rFonts w:ascii="Arial" w:eastAsia="Arial" w:hAnsi="Arial" w:cs="Arial"/>
          <w:sz w:val="22"/>
          <w:szCs w:val="22"/>
        </w:rPr>
        <w:t>06</w:t>
      </w:r>
      <w:r w:rsidRPr="00AC1BAA">
        <w:rPr>
          <w:rFonts w:ascii="Arial" w:eastAsia="Arial" w:hAnsi="Arial" w:cs="Arial"/>
          <w:sz w:val="22"/>
          <w:szCs w:val="22"/>
        </w:rPr>
        <w:t>-</w:t>
      </w:r>
      <w:r w:rsidR="00377F95">
        <w:rPr>
          <w:rFonts w:ascii="Arial" w:eastAsia="Arial" w:hAnsi="Arial" w:cs="Arial"/>
          <w:sz w:val="22"/>
          <w:szCs w:val="22"/>
        </w:rPr>
        <w:t>0</w:t>
      </w:r>
      <w:r w:rsidR="006D1764">
        <w:rPr>
          <w:rFonts w:ascii="Arial" w:eastAsia="Arial" w:hAnsi="Arial" w:cs="Arial"/>
          <w:sz w:val="22"/>
          <w:szCs w:val="22"/>
        </w:rPr>
        <w:t>2</w:t>
      </w:r>
      <w:r w:rsidRPr="00AC1BAA">
        <w:rPr>
          <w:rFonts w:ascii="Arial" w:eastAsia="Arial" w:hAnsi="Arial" w:cs="Arial"/>
          <w:sz w:val="22"/>
          <w:szCs w:val="22"/>
        </w:rPr>
        <w:t>-202</w:t>
      </w:r>
      <w:r w:rsidR="00377F95">
        <w:rPr>
          <w:rFonts w:ascii="Arial" w:eastAsia="Arial" w:hAnsi="Arial" w:cs="Arial"/>
          <w:sz w:val="22"/>
          <w:szCs w:val="22"/>
        </w:rPr>
        <w:t>6</w:t>
      </w:r>
      <w:r w:rsidRPr="00AC1BAA">
        <w:rPr>
          <w:rFonts w:ascii="Arial" w:eastAsia="Arial" w:hAnsi="Arial" w:cs="Arial"/>
          <w:sz w:val="22"/>
          <w:szCs w:val="22"/>
        </w:rPr>
        <w:t xml:space="preserve"> έγγραφη </w:t>
      </w:r>
      <w:r w:rsidR="00B57620">
        <w:rPr>
          <w:rFonts w:ascii="Arial" w:eastAsia="Arial" w:hAnsi="Arial" w:cs="Arial"/>
          <w:sz w:val="22"/>
          <w:szCs w:val="22"/>
        </w:rPr>
        <w:t xml:space="preserve"> εισήγηση </w:t>
      </w:r>
      <w:r w:rsidR="000B2AD2">
        <w:rPr>
          <w:rFonts w:ascii="Arial" w:eastAsia="Arial" w:hAnsi="Arial" w:cs="Arial"/>
          <w:sz w:val="22"/>
          <w:szCs w:val="22"/>
        </w:rPr>
        <w:t>της Διεύθυνσης των Τεχνικών Υπηρεσιών</w:t>
      </w:r>
      <w:r w:rsidR="00E92478">
        <w:rPr>
          <w:rFonts w:ascii="Arial" w:eastAsia="Arial" w:hAnsi="Arial" w:cs="Arial"/>
          <w:sz w:val="22"/>
          <w:szCs w:val="22"/>
        </w:rPr>
        <w:t xml:space="preserve">  </w:t>
      </w:r>
      <w:r w:rsidR="00E92478" w:rsidRPr="001C5C43">
        <w:rPr>
          <w:rFonts w:ascii="Arial" w:eastAsia="Verdana" w:hAnsi="Arial" w:cs="Arial"/>
          <w:color w:val="000000"/>
          <w:sz w:val="22"/>
          <w:szCs w:val="22"/>
        </w:rPr>
        <w:t>τ</w:t>
      </w:r>
      <w:r w:rsidR="00E92478"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E92478"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="00E92478" w:rsidRPr="001C5C43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στην   οποία</w:t>
      </w:r>
      <w:r w:rsidRPr="00AC1BAA">
        <w:rPr>
          <w:rFonts w:ascii="Arial" w:eastAsia="Arial" w:hAnsi="Arial" w:cs="Arial"/>
          <w:sz w:val="22"/>
          <w:szCs w:val="22"/>
        </w:rPr>
        <w:t xml:space="preserve"> αναφέρονται </w:t>
      </w:r>
      <w:r w:rsidRPr="00AC1BAA">
        <w:rPr>
          <w:rFonts w:ascii="Arial" w:hAnsi="Arial" w:cs="Arial"/>
          <w:sz w:val="22"/>
          <w:szCs w:val="22"/>
        </w:rPr>
        <w:t>τα παρακάτω:</w:t>
      </w:r>
      <w:r w:rsidRPr="00AC1BAA">
        <w:rPr>
          <w:rFonts w:ascii="Arial" w:eastAsia="Arial" w:hAnsi="Arial" w:cs="Arial"/>
          <w:sz w:val="22"/>
          <w:szCs w:val="22"/>
        </w:rPr>
        <w:t xml:space="preserve">   </w:t>
      </w:r>
    </w:p>
    <w:p w:rsidR="006D1764" w:rsidRDefault="006D1764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CE5407" w:rsidRPr="00CE5407" w:rsidRDefault="00CE5407" w:rsidP="00CE5407">
      <w:pPr>
        <w:spacing w:line="276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 w:rsidRPr="00CE5407">
        <w:rPr>
          <w:rFonts w:ascii="Arial" w:hAnsi="Arial" w:cs="Arial"/>
          <w:i/>
          <w:sz w:val="22"/>
          <w:szCs w:val="22"/>
        </w:rPr>
        <w:t xml:space="preserve">       Η εταιρεία </w:t>
      </w:r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«</w:t>
      </w:r>
      <w:r w:rsidRPr="00CE540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MWIDE</w:t>
      </w:r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 xml:space="preserve">  </w:t>
      </w:r>
      <w:r w:rsidRPr="00CE540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MAE</w:t>
      </w:r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 xml:space="preserve">» με  έδρα Αγ. Κωνσταντίνου 15124 ,Μαρούσι Αττικής, </w:t>
      </w:r>
      <w:proofErr w:type="spellStart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τηλ</w:t>
      </w:r>
      <w:proofErr w:type="spellEnd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. 2108081241 - 6944348770,</w:t>
      </w:r>
      <w:r w:rsidRPr="00CE540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email</w:t>
      </w:r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:</w:t>
      </w:r>
      <w:proofErr w:type="spellStart"/>
      <w:r w:rsidRPr="00CE540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kvalaris</w:t>
      </w:r>
      <w:proofErr w:type="spellEnd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@</w:t>
      </w:r>
      <w:r w:rsidRPr="00CE540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r</w:t>
      </w:r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-</w:t>
      </w:r>
      <w:r w:rsidRPr="00CE540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energy</w:t>
      </w:r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proofErr w:type="spellStart"/>
      <w:r w:rsidRPr="00CE540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gr</w:t>
      </w:r>
      <w:proofErr w:type="spellEnd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 xml:space="preserve">,εκπροσωπείτε από τον </w:t>
      </w:r>
      <w:proofErr w:type="spellStart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Κο</w:t>
      </w:r>
      <w:proofErr w:type="spellEnd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 xml:space="preserve"> Κ. </w:t>
      </w:r>
      <w:proofErr w:type="spellStart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Βάλαρη</w:t>
      </w:r>
      <w:proofErr w:type="spellEnd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 xml:space="preserve">  μετά το  υπ. </w:t>
      </w:r>
      <w:proofErr w:type="spellStart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αρίθμ</w:t>
      </w:r>
      <w:proofErr w:type="spellEnd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 xml:space="preserve">. </w:t>
      </w:r>
      <w:proofErr w:type="spellStart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πρωτ</w:t>
      </w:r>
      <w:proofErr w:type="spellEnd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 xml:space="preserve">. 23560/18-11-2025 αίτημα του Δημάρχου </w:t>
      </w:r>
      <w:proofErr w:type="spellStart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Λεβαδέων</w:t>
      </w:r>
      <w:proofErr w:type="spellEnd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 xml:space="preserve"> αποδέχεται  σύμφωνα με την επιστολή τους με το υπ. </w:t>
      </w:r>
      <w:proofErr w:type="spellStart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αρίθμ</w:t>
      </w:r>
      <w:proofErr w:type="spellEnd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 xml:space="preserve">. </w:t>
      </w:r>
      <w:proofErr w:type="spellStart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πρωτ</w:t>
      </w:r>
      <w:proofErr w:type="spellEnd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 xml:space="preserve">. 257/12-01-2026   προς τον Δήμαρχο </w:t>
      </w:r>
      <w:proofErr w:type="spellStart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Λεβαδέων</w:t>
      </w:r>
      <w:proofErr w:type="spellEnd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 xml:space="preserve"> την κάλυψη της δαπάνης όπως αναφέρεται στην Τεχνική έκθεση του Δήμου </w:t>
      </w:r>
      <w:proofErr w:type="spellStart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Λεβαδέων</w:t>
      </w:r>
      <w:proofErr w:type="spellEnd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:rsidR="00CE5407" w:rsidRPr="00CE5407" w:rsidRDefault="00CE5407" w:rsidP="00CE5407">
      <w:pPr>
        <w:spacing w:line="276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Η δωρεά/χορηγία περιλαμβάνει  την ασφαλτόστρωση χώρων στάθμευσης πλησίον του Δημοτικού Καταστήματος και βελτίωση βατότητας Δημοτικών οδών Τοπικής Κοινότητας Αγίας Άννας.</w:t>
      </w:r>
    </w:p>
    <w:p w:rsidR="00CE5407" w:rsidRPr="00CE5407" w:rsidRDefault="00CE5407" w:rsidP="00CE5407">
      <w:pPr>
        <w:spacing w:line="276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Το ποσό του προϋπολογισμού που αναφέρεται στην Τεχνική Έκθεση της Υπηρεσίας μας είναι #17.000,00# ευρώ συμπεριλαμβανόμενου του ΦΠΑ.</w:t>
      </w:r>
    </w:p>
    <w:p w:rsidR="00CE5407" w:rsidRPr="00CE5407" w:rsidRDefault="00CE5407" w:rsidP="00CE5407">
      <w:pPr>
        <w:spacing w:line="276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 xml:space="preserve">Στην συνταχθείσα Τεχνική Έκθεση του Δήμου </w:t>
      </w:r>
      <w:proofErr w:type="spellStart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Λεβαδέων</w:t>
      </w:r>
      <w:proofErr w:type="spellEnd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 xml:space="preserve"> αναγράφεται και αναλύονται οι εργασίες ασφαλτόστρωση χώρου στάθμευσης πλησίον του Δημοτικού Καταστήματος και βελτίωση βατότητας Δημοτικών οδών Τοπικής Κοινότητας Αγίας Άννας.</w:t>
      </w:r>
    </w:p>
    <w:p w:rsidR="00CE5407" w:rsidRPr="00CE5407" w:rsidRDefault="00CE5407" w:rsidP="00CE5407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CE5407" w:rsidRPr="00CE5407" w:rsidRDefault="00CE5407" w:rsidP="00CE5407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CE5407">
        <w:rPr>
          <w:rFonts w:ascii="Arial" w:hAnsi="Arial" w:cs="Arial"/>
          <w:i/>
          <w:sz w:val="22"/>
          <w:szCs w:val="22"/>
        </w:rPr>
        <w:t>Το σύνολο της αμοιβής θα καταβληθεί απευθείας  εξ ολοκλήρου από την εταιρεία</w:t>
      </w:r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«</w:t>
      </w:r>
      <w:r w:rsidRPr="00CE540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MWIDE</w:t>
      </w:r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 xml:space="preserve">  </w:t>
      </w:r>
      <w:r w:rsidRPr="00CE540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MAE</w:t>
      </w:r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 xml:space="preserve">» με  έδρα Αγ. Κωνσταντίνου 15124 ,Μαρούσι Αττικής, </w:t>
      </w:r>
      <w:proofErr w:type="spellStart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τηλ</w:t>
      </w:r>
      <w:proofErr w:type="spellEnd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. 2108081241 - 6944348770,</w:t>
      </w:r>
      <w:r w:rsidRPr="00CE540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email</w:t>
      </w:r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:</w:t>
      </w:r>
      <w:proofErr w:type="spellStart"/>
      <w:r w:rsidRPr="00CE540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kvalaris</w:t>
      </w:r>
      <w:proofErr w:type="spellEnd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@</w:t>
      </w:r>
      <w:r w:rsidRPr="00CE540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r</w:t>
      </w:r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-</w:t>
      </w:r>
      <w:r w:rsidRPr="00CE540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energy</w:t>
      </w:r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proofErr w:type="spellStart"/>
      <w:r w:rsidRPr="00CE540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gr</w:t>
      </w:r>
      <w:proofErr w:type="spellEnd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 xml:space="preserve">, εκπροσωπείτε από τον </w:t>
      </w:r>
      <w:proofErr w:type="spellStart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Κο</w:t>
      </w:r>
      <w:proofErr w:type="spellEnd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 xml:space="preserve"> Κ. </w:t>
      </w:r>
      <w:proofErr w:type="spellStart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Βάλαρη</w:t>
      </w:r>
      <w:proofErr w:type="spellEnd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:rsidR="00CE5407" w:rsidRPr="00CE5407" w:rsidRDefault="00CE5407" w:rsidP="00CE5407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CE5407">
        <w:rPr>
          <w:rFonts w:ascii="Arial" w:hAnsi="Arial" w:cs="Arial"/>
          <w:i/>
          <w:sz w:val="22"/>
          <w:szCs w:val="22"/>
        </w:rPr>
        <w:t>Στην εταιρεία θα  αποσταλεί  απόφαση αποδοχής της δωρεάς /χορηγίας από το αρμόδιο όργανο.</w:t>
      </w:r>
    </w:p>
    <w:p w:rsidR="00CE5407" w:rsidRPr="00CE5407" w:rsidRDefault="00CE5407" w:rsidP="00CE5407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CE5407">
        <w:rPr>
          <w:rFonts w:ascii="Arial" w:hAnsi="Arial" w:cs="Arial"/>
          <w:i/>
          <w:sz w:val="22"/>
          <w:szCs w:val="22"/>
        </w:rPr>
        <w:t xml:space="preserve">Η εταιρεία </w:t>
      </w:r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«</w:t>
      </w:r>
      <w:r w:rsidRPr="00CE540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MWIDE</w:t>
      </w:r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 xml:space="preserve">  </w:t>
      </w:r>
      <w:r w:rsidRPr="00CE540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MAE</w:t>
      </w:r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»</w:t>
      </w:r>
      <w:r w:rsidRPr="00CE5407">
        <w:rPr>
          <w:rFonts w:ascii="Arial" w:hAnsi="Arial" w:cs="Arial"/>
          <w:i/>
          <w:sz w:val="22"/>
          <w:szCs w:val="22"/>
        </w:rPr>
        <w:t xml:space="preserve">   διατηρεί το δικαίωμα προβολής των χορηγιών της , μέσω της δημοσίευσης, καθώς και με ανάρτηση επιγραφής , πινακίδας ή επικόλληση /εμφάνιση λογοτύπου, σε συνεργασία με τον Δήμο.</w:t>
      </w:r>
    </w:p>
    <w:p w:rsidR="00CE5407" w:rsidRPr="00CE5407" w:rsidRDefault="00CE5407" w:rsidP="00CE5407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CE5407">
        <w:rPr>
          <w:rFonts w:ascii="Arial" w:hAnsi="Arial" w:cs="Arial"/>
          <w:i/>
          <w:sz w:val="22"/>
          <w:szCs w:val="22"/>
        </w:rPr>
        <w:t xml:space="preserve">Η εκτέλεση των εργασιών θα υλοποιηθεί από  τον Δήμο </w:t>
      </w:r>
      <w:proofErr w:type="spellStart"/>
      <w:r w:rsidRPr="00CE540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CE5407">
        <w:rPr>
          <w:rFonts w:ascii="Arial" w:hAnsi="Arial" w:cs="Arial"/>
          <w:i/>
          <w:sz w:val="22"/>
          <w:szCs w:val="22"/>
        </w:rPr>
        <w:t xml:space="preserve">  ο οποίος  θα δραστηριοποιείται στην εκτέλεση σχετικών έργων και  διαθέτει τις απαιτούμενες γνώσεις   εμπειρία , το ανθρώπινο δυναμικό , τα μηχανήματα  και τον εξοπλισμό και θα εκτελέσει το έργο  κατά την κείμενη νομοθεσία και με όλους του κανόνες της τέχνης και επιστήμης και με υψηλά επαγγελματικά πρότυπα .</w:t>
      </w:r>
    </w:p>
    <w:p w:rsidR="00CE5407" w:rsidRPr="00CE5407" w:rsidRDefault="00CE5407" w:rsidP="00CE5407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CE5407">
        <w:rPr>
          <w:rFonts w:ascii="Arial" w:hAnsi="Arial" w:cs="Arial"/>
          <w:i/>
          <w:sz w:val="22"/>
          <w:szCs w:val="22"/>
          <w:u w:val="single"/>
        </w:rPr>
        <w:t xml:space="preserve">Ισχύουσα Νομοθεσία </w:t>
      </w:r>
    </w:p>
    <w:p w:rsidR="00CE5407" w:rsidRPr="00CE5407" w:rsidRDefault="00CE5407" w:rsidP="00CE5407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CE5407">
        <w:rPr>
          <w:rFonts w:ascii="Arial" w:hAnsi="Arial" w:cs="Arial"/>
          <w:i/>
          <w:sz w:val="22"/>
          <w:szCs w:val="22"/>
        </w:rPr>
        <w:t xml:space="preserve">α. Σύμφωνα με την περίπτωση </w:t>
      </w:r>
      <w:proofErr w:type="spellStart"/>
      <w:r w:rsidRPr="00CE5407">
        <w:rPr>
          <w:rFonts w:ascii="Arial" w:hAnsi="Arial" w:cs="Arial"/>
          <w:i/>
          <w:sz w:val="22"/>
          <w:szCs w:val="22"/>
        </w:rPr>
        <w:t>κα΄</w:t>
      </w:r>
      <w:proofErr w:type="spellEnd"/>
      <w:r w:rsidRPr="00CE5407">
        <w:rPr>
          <w:rFonts w:ascii="Arial" w:hAnsi="Arial" w:cs="Arial"/>
          <w:i/>
          <w:sz w:val="22"/>
          <w:szCs w:val="22"/>
        </w:rPr>
        <w:t xml:space="preserve"> της παρ.1 του άρθρου 72 του Ν. 3852/2010 , όπως αντικαταστάθηκε με την παρ.1 του άρθρου 3 του Ν.4623/89 ,στις αρμοδιότητες της Δημοτικής  Επιτροπής  συμπεριλαμβάνεται και η αποδοχή κληρονομιών , κληροδοσιών, και δωρεών.</w:t>
      </w:r>
    </w:p>
    <w:p w:rsidR="00CE5407" w:rsidRPr="00CE5407" w:rsidRDefault="00CE5407" w:rsidP="00CE5407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CE5407">
        <w:rPr>
          <w:rFonts w:ascii="Arial" w:hAnsi="Arial" w:cs="Arial"/>
          <w:i/>
          <w:sz w:val="22"/>
          <w:szCs w:val="22"/>
        </w:rPr>
        <w:t>β. Επίσης  σύμφωνα  με την παρ. 3 του άρθρου 49 του Ν. 4412/2016 με απόφαση του αρμοδίου οργάνου (Δημοτική  Επιτροπή ) μπορεί να εγκρίνεται η εκπόνηση μελέτης ή μέρους της , η παροχή τεχνικών υπηρεσιών , η εκτέλεση δημόσιου έργου ή τμήματος του από ενδιαφερόμενο  φυσικό ή νομικό πρόσωπο , με δαπάνη του χωρίς καμία επιβάρυνση του Δημοσίου ( του Δήμου εν προκειμένω ) και να ορίζονται οι όροι με τους οποίους θα εκτελεστεί η μελέτη ή η παροχή τεχνικών υπηρεσιών ή το έργο και θα γίνει η επίβλεψη , έγκριση και παραλαβή από τις αρμόδιες υπηρεσίες.</w:t>
      </w:r>
    </w:p>
    <w:p w:rsidR="00CE5407" w:rsidRPr="00CE5407" w:rsidRDefault="00CE5407" w:rsidP="00CE5407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CE5407" w:rsidRPr="00CE5407" w:rsidRDefault="00CE5407" w:rsidP="00CE5407">
      <w:pPr>
        <w:pStyle w:val="Web"/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CE5407">
        <w:rPr>
          <w:rFonts w:ascii="Arial" w:hAnsi="Arial" w:cs="Arial"/>
          <w:i/>
          <w:sz w:val="22"/>
          <w:szCs w:val="22"/>
        </w:rPr>
        <w:t>Κατόπιν των ανωτέρω καλείστε να αποφασίσετε:</w:t>
      </w:r>
    </w:p>
    <w:p w:rsidR="00CE5407" w:rsidRPr="00CE5407" w:rsidRDefault="00CE5407" w:rsidP="00CE5407">
      <w:pPr>
        <w:spacing w:line="276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 w:rsidRPr="00CE5407">
        <w:rPr>
          <w:rFonts w:ascii="Arial" w:hAnsi="Arial" w:cs="Arial"/>
          <w:bCs/>
          <w:i/>
          <w:sz w:val="22"/>
          <w:szCs w:val="22"/>
        </w:rPr>
        <w:t>Α)</w:t>
      </w:r>
      <w:r w:rsidRPr="00CE5407">
        <w:rPr>
          <w:rFonts w:ascii="Arial" w:hAnsi="Arial" w:cs="Arial"/>
          <w:i/>
          <w:sz w:val="22"/>
          <w:szCs w:val="22"/>
        </w:rPr>
        <w:t xml:space="preserve">  </w:t>
      </w:r>
      <w:r w:rsidRPr="00CE5407">
        <w:rPr>
          <w:rFonts w:ascii="Arial" w:hAnsi="Arial" w:cs="Arial"/>
          <w:bCs/>
          <w:i/>
          <w:sz w:val="22"/>
          <w:szCs w:val="22"/>
        </w:rPr>
        <w:t>για την αποδοχή δωρεάς/χορηγίας</w:t>
      </w:r>
      <w:r w:rsidRPr="00CE5407">
        <w:rPr>
          <w:rFonts w:ascii="Arial" w:hAnsi="Arial" w:cs="Arial"/>
          <w:i/>
          <w:sz w:val="22"/>
          <w:szCs w:val="22"/>
        </w:rPr>
        <w:t xml:space="preserve"> εκ μέρους της εταιρείας </w:t>
      </w:r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«</w:t>
      </w:r>
      <w:r w:rsidRPr="00CE540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MWIDE</w:t>
      </w:r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 xml:space="preserve">  </w:t>
      </w:r>
      <w:r w:rsidRPr="00CE540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MAE</w:t>
      </w:r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 xml:space="preserve">» με  έδρα Αγ. Κωνσταντίνου 15124 ,Μαρούσι Αττικής, </w:t>
      </w:r>
      <w:proofErr w:type="spellStart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τηλ</w:t>
      </w:r>
      <w:proofErr w:type="spellEnd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. 2108081241 - 6944348770,</w:t>
      </w:r>
      <w:r w:rsidRPr="00CE540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email</w:t>
      </w:r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:</w:t>
      </w:r>
      <w:proofErr w:type="spellStart"/>
      <w:r w:rsidRPr="00CE540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kvalaris</w:t>
      </w:r>
      <w:proofErr w:type="spellEnd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@</w:t>
      </w:r>
      <w:r w:rsidRPr="00CE540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r</w:t>
      </w:r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-</w:t>
      </w:r>
      <w:r w:rsidRPr="00CE540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energy</w:t>
      </w:r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proofErr w:type="spellStart"/>
      <w:r w:rsidRPr="00CE540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gr</w:t>
      </w:r>
      <w:proofErr w:type="spellEnd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 xml:space="preserve">,εκπροσωπείτε από τον </w:t>
      </w:r>
      <w:proofErr w:type="spellStart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Κο</w:t>
      </w:r>
      <w:proofErr w:type="spellEnd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 xml:space="preserve"> Κ. </w:t>
      </w:r>
      <w:proofErr w:type="spellStart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>Βάλαρη</w:t>
      </w:r>
      <w:proofErr w:type="spellEnd"/>
      <w:r w:rsidRPr="00CE5407">
        <w:rPr>
          <w:rFonts w:ascii="Arial" w:hAnsi="Arial" w:cs="Arial"/>
          <w:i/>
          <w:color w:val="000000" w:themeColor="text1"/>
          <w:sz w:val="22"/>
          <w:szCs w:val="22"/>
        </w:rPr>
        <w:t xml:space="preserve"> με το ποσό #17.000,00# ευρώ συμπεριλαμβανόμενου του ΦΠΑ.</w:t>
      </w:r>
    </w:p>
    <w:p w:rsidR="00E032BD" w:rsidRDefault="00CE5407" w:rsidP="00CE5407">
      <w:pPr>
        <w:pStyle w:val="Web"/>
        <w:spacing w:after="0"/>
        <w:rPr>
          <w:rFonts w:ascii="Arial" w:eastAsia="Arial" w:hAnsi="Arial" w:cs="Arial"/>
          <w:sz w:val="22"/>
          <w:szCs w:val="22"/>
        </w:rPr>
      </w:pPr>
      <w:r w:rsidRPr="00CE5407">
        <w:rPr>
          <w:rFonts w:ascii="Arial" w:hAnsi="Arial" w:cs="Arial"/>
          <w:bCs/>
          <w:i/>
          <w:sz w:val="22"/>
          <w:szCs w:val="22"/>
        </w:rPr>
        <w:t>Β)</w:t>
      </w:r>
      <w:r w:rsidRPr="00CE5407">
        <w:rPr>
          <w:rFonts w:ascii="Arial" w:hAnsi="Arial" w:cs="Arial"/>
          <w:i/>
          <w:sz w:val="22"/>
          <w:szCs w:val="22"/>
        </w:rPr>
        <w:t xml:space="preserve"> </w:t>
      </w:r>
      <w:r w:rsidRPr="00CE5407">
        <w:rPr>
          <w:rFonts w:ascii="Arial" w:hAnsi="Arial" w:cs="Arial"/>
          <w:bCs/>
          <w:i/>
          <w:sz w:val="22"/>
          <w:szCs w:val="22"/>
        </w:rPr>
        <w:t xml:space="preserve">Την εξουσιοδότηση του Δημάρχου  </w:t>
      </w:r>
      <w:proofErr w:type="spellStart"/>
      <w:r w:rsidRPr="00CE5407">
        <w:rPr>
          <w:rFonts w:ascii="Arial" w:hAnsi="Arial" w:cs="Arial"/>
          <w:bCs/>
          <w:i/>
          <w:sz w:val="22"/>
          <w:szCs w:val="22"/>
        </w:rPr>
        <w:t>Λεβαδέων</w:t>
      </w:r>
      <w:proofErr w:type="spellEnd"/>
      <w:r w:rsidRPr="00CE5407">
        <w:rPr>
          <w:rFonts w:ascii="Arial" w:hAnsi="Arial" w:cs="Arial"/>
          <w:i/>
          <w:sz w:val="22"/>
          <w:szCs w:val="22"/>
        </w:rPr>
        <w:t xml:space="preserve">, ως νόμιμου εκπροσώπου , για την υπογραφή της Σύμβασης . </w:t>
      </w:r>
    </w:p>
    <w:p w:rsidR="00E032BD" w:rsidRDefault="00E032BD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E032BD" w:rsidRDefault="00E032BD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E032BD" w:rsidRDefault="00E032BD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E032BD" w:rsidRPr="00AC1BAA" w:rsidRDefault="00E032BD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C23A1D" w:rsidRPr="00AC1BAA" w:rsidRDefault="00C23A1D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AC1BAA">
        <w:rPr>
          <w:rFonts w:ascii="Arial" w:hAnsi="Arial" w:cs="Arial"/>
          <w:i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 </w:t>
      </w:r>
      <w:r w:rsidRPr="00AC1BAA">
        <w:rPr>
          <w:rFonts w:ascii="Arial" w:hAnsi="Arial" w:cs="Arial"/>
          <w:i/>
          <w:sz w:val="22"/>
          <w:szCs w:val="22"/>
        </w:rPr>
        <w:tab/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Η </w:t>
      </w:r>
      <w:r w:rsidR="00791389"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Δημοτική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 λαμβάνοντας υπόψη :</w:t>
      </w:r>
    </w:p>
    <w:p w:rsidR="005E447C" w:rsidRPr="00AC1BAA" w:rsidRDefault="005E447C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BA5C06" w:rsidRPr="00C35157" w:rsidRDefault="00F83ACA" w:rsidP="00BA5C0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>-</w:t>
      </w:r>
      <w:r w:rsidR="00BA5C06" w:rsidRPr="00BA5C06">
        <w:rPr>
          <w:rFonts w:ascii="Arial" w:hAnsi="Arial" w:cs="Arial"/>
          <w:sz w:val="22"/>
          <w:szCs w:val="22"/>
        </w:rPr>
        <w:t xml:space="preserve"> </w:t>
      </w:r>
      <w:r w:rsidR="00BA5C06" w:rsidRPr="00C35157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BA5C06" w:rsidRDefault="00BA5C06" w:rsidP="00BA5C0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-Τις διατάξεις του   άρθρου 74</w:t>
      </w:r>
      <w:r w:rsidRPr="00C35157">
        <w:rPr>
          <w:rFonts w:ascii="Arial" w:hAnsi="Arial" w:cs="Arial"/>
          <w:sz w:val="22"/>
          <w:szCs w:val="22"/>
          <w:vertAlign w:val="superscript"/>
        </w:rPr>
        <w:t>Α</w:t>
      </w:r>
      <w:r w:rsidRPr="00C35157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2E6BA6" w:rsidRPr="002E6BA6" w:rsidRDefault="00E92478" w:rsidP="000B2AD2">
      <w:pPr>
        <w:pStyle w:val="af1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sz w:val="22"/>
          <w:szCs w:val="22"/>
        </w:rPr>
      </w:pPr>
      <w:r w:rsidRPr="002E6BA6">
        <w:rPr>
          <w:rFonts w:ascii="Arial" w:hAnsi="Arial" w:cs="Arial"/>
          <w:sz w:val="22"/>
          <w:szCs w:val="22"/>
        </w:rPr>
        <w:t>-</w:t>
      </w:r>
      <w:r w:rsidR="00BA5C06" w:rsidRPr="002E6BA6">
        <w:rPr>
          <w:rFonts w:ascii="Arial" w:hAnsi="Arial" w:cs="Arial"/>
          <w:sz w:val="22"/>
          <w:szCs w:val="22"/>
        </w:rPr>
        <w:t xml:space="preserve">Το με αρ. </w:t>
      </w:r>
      <w:proofErr w:type="spellStart"/>
      <w:r w:rsidR="00BA5C06" w:rsidRPr="002E6BA6">
        <w:rPr>
          <w:rFonts w:ascii="Arial" w:hAnsi="Arial" w:cs="Arial"/>
          <w:sz w:val="22"/>
          <w:szCs w:val="22"/>
        </w:rPr>
        <w:t>πρωτ</w:t>
      </w:r>
      <w:proofErr w:type="spellEnd"/>
      <w:r w:rsidR="00BA5C06" w:rsidRPr="00CE5407">
        <w:rPr>
          <w:rFonts w:ascii="Arial" w:hAnsi="Arial" w:cs="Arial"/>
          <w:sz w:val="22"/>
          <w:szCs w:val="22"/>
        </w:rPr>
        <w:t xml:space="preserve">. </w:t>
      </w:r>
      <w:r w:rsidR="002E6BA6" w:rsidRPr="00CE540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E5407" w:rsidRPr="00CE5407">
        <w:rPr>
          <w:rFonts w:ascii="Arial" w:hAnsi="Arial" w:cs="Arial"/>
          <w:color w:val="000000" w:themeColor="text1"/>
          <w:sz w:val="22"/>
          <w:szCs w:val="22"/>
        </w:rPr>
        <w:t>23560/18-11-2025</w:t>
      </w:r>
      <w:r w:rsidR="00CE5407" w:rsidRPr="00CE5407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2E6BA6" w:rsidRPr="002E6BA6">
        <w:rPr>
          <w:rFonts w:ascii="Arial" w:hAnsi="Arial" w:cs="Arial"/>
          <w:color w:val="000000" w:themeColor="text1"/>
          <w:sz w:val="22"/>
          <w:szCs w:val="22"/>
        </w:rPr>
        <w:t xml:space="preserve">αίτημα του Δημάρχου </w:t>
      </w:r>
      <w:proofErr w:type="spellStart"/>
      <w:r w:rsidR="002E6BA6" w:rsidRPr="002E6BA6">
        <w:rPr>
          <w:rFonts w:ascii="Arial" w:hAnsi="Arial" w:cs="Arial"/>
          <w:color w:val="000000" w:themeColor="text1"/>
          <w:sz w:val="22"/>
          <w:szCs w:val="22"/>
        </w:rPr>
        <w:t>Λεβαδέων</w:t>
      </w:r>
      <w:proofErr w:type="spellEnd"/>
      <w:r w:rsidR="002E6BA6" w:rsidRPr="002E6B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2E6BA6" w:rsidRDefault="00B54050" w:rsidP="000B2AD2">
      <w:pPr>
        <w:pStyle w:val="af1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sz w:val="22"/>
          <w:szCs w:val="22"/>
        </w:rPr>
      </w:pPr>
      <w:r w:rsidRPr="002E6BA6">
        <w:rPr>
          <w:rFonts w:ascii="Arial" w:hAnsi="Arial" w:cs="Arial"/>
          <w:sz w:val="22"/>
          <w:szCs w:val="22"/>
        </w:rPr>
        <w:t>-</w:t>
      </w:r>
      <w:r w:rsidR="002E6BA6" w:rsidRPr="002E6BA6">
        <w:rPr>
          <w:rFonts w:ascii="Arial" w:hAnsi="Arial" w:cs="Arial"/>
          <w:color w:val="000000" w:themeColor="text1"/>
          <w:sz w:val="22"/>
          <w:szCs w:val="22"/>
        </w:rPr>
        <w:t xml:space="preserve"> Την με  </w:t>
      </w:r>
      <w:proofErr w:type="spellStart"/>
      <w:r w:rsidR="002E6BA6" w:rsidRPr="002E6BA6">
        <w:rPr>
          <w:rFonts w:ascii="Arial" w:hAnsi="Arial" w:cs="Arial"/>
          <w:color w:val="000000" w:themeColor="text1"/>
          <w:sz w:val="22"/>
          <w:szCs w:val="22"/>
        </w:rPr>
        <w:t>αρίθμ</w:t>
      </w:r>
      <w:proofErr w:type="spellEnd"/>
      <w:r w:rsidR="002E6BA6" w:rsidRPr="002E6BA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="002E6BA6" w:rsidRPr="002E6BA6">
        <w:rPr>
          <w:rFonts w:ascii="Arial" w:hAnsi="Arial" w:cs="Arial"/>
          <w:color w:val="000000" w:themeColor="text1"/>
          <w:sz w:val="22"/>
          <w:szCs w:val="22"/>
        </w:rPr>
        <w:t>πρωτ</w:t>
      </w:r>
      <w:proofErr w:type="spellEnd"/>
      <w:r w:rsidR="002E6BA6" w:rsidRPr="003570C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3570C2" w:rsidRPr="003570C2">
        <w:rPr>
          <w:rFonts w:ascii="Arial" w:hAnsi="Arial" w:cs="Arial"/>
          <w:color w:val="000000" w:themeColor="text1"/>
          <w:sz w:val="22"/>
          <w:szCs w:val="22"/>
        </w:rPr>
        <w:t>257/12-01-2026</w:t>
      </w:r>
      <w:r w:rsidR="003570C2" w:rsidRPr="00CE5407">
        <w:rPr>
          <w:rFonts w:ascii="Arial" w:hAnsi="Arial" w:cs="Arial"/>
          <w:i/>
          <w:color w:val="000000" w:themeColor="text1"/>
          <w:sz w:val="22"/>
          <w:szCs w:val="22"/>
        </w:rPr>
        <w:t xml:space="preserve">   </w:t>
      </w:r>
      <w:r w:rsidR="002E6BA6" w:rsidRPr="002E6BA6">
        <w:rPr>
          <w:rFonts w:ascii="Arial" w:hAnsi="Arial" w:cs="Arial"/>
          <w:color w:val="000000" w:themeColor="text1"/>
          <w:sz w:val="22"/>
          <w:szCs w:val="22"/>
        </w:rPr>
        <w:t xml:space="preserve">επιστολή της </w:t>
      </w:r>
      <w:r w:rsidR="002E6BA6" w:rsidRPr="002E6BA6">
        <w:rPr>
          <w:rFonts w:ascii="Arial" w:hAnsi="Arial" w:cs="Arial"/>
          <w:sz w:val="22"/>
          <w:szCs w:val="22"/>
        </w:rPr>
        <w:t xml:space="preserve">εταιρείας  </w:t>
      </w:r>
      <w:r w:rsidR="003570C2" w:rsidRPr="003570C2">
        <w:rPr>
          <w:rFonts w:ascii="Arial" w:hAnsi="Arial" w:cs="Arial"/>
          <w:color w:val="000000" w:themeColor="text1"/>
          <w:sz w:val="22"/>
          <w:szCs w:val="22"/>
        </w:rPr>
        <w:t>«</w:t>
      </w:r>
      <w:r w:rsidR="003570C2" w:rsidRPr="003570C2">
        <w:rPr>
          <w:rFonts w:ascii="Arial" w:hAnsi="Arial" w:cs="Arial"/>
          <w:color w:val="000000" w:themeColor="text1"/>
          <w:sz w:val="22"/>
          <w:szCs w:val="22"/>
          <w:lang w:val="en-US"/>
        </w:rPr>
        <w:t>MWIDE</w:t>
      </w:r>
      <w:r w:rsidR="003570C2" w:rsidRPr="003570C2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3570C2" w:rsidRPr="003570C2">
        <w:rPr>
          <w:rFonts w:ascii="Arial" w:hAnsi="Arial" w:cs="Arial"/>
          <w:color w:val="000000" w:themeColor="text1"/>
          <w:sz w:val="22"/>
          <w:szCs w:val="22"/>
          <w:lang w:val="en-US"/>
        </w:rPr>
        <w:t>MAE</w:t>
      </w:r>
      <w:r w:rsidR="003570C2" w:rsidRPr="003570C2">
        <w:rPr>
          <w:rFonts w:ascii="Arial" w:hAnsi="Arial" w:cs="Arial"/>
          <w:color w:val="000000" w:themeColor="text1"/>
          <w:sz w:val="22"/>
          <w:szCs w:val="22"/>
        </w:rPr>
        <w:t>»</w:t>
      </w:r>
      <w:r w:rsidR="003570C2" w:rsidRPr="00CE5407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2E6BA6" w:rsidRPr="002E6BA6">
        <w:rPr>
          <w:rFonts w:ascii="Arial" w:hAnsi="Arial" w:cs="Arial"/>
          <w:color w:val="000000" w:themeColor="text1"/>
          <w:sz w:val="22"/>
          <w:szCs w:val="22"/>
        </w:rPr>
        <w:t xml:space="preserve">προς τον Δήμαρχο </w:t>
      </w:r>
      <w:proofErr w:type="spellStart"/>
      <w:r w:rsidR="002E6BA6" w:rsidRPr="002E6BA6">
        <w:rPr>
          <w:rFonts w:ascii="Arial" w:hAnsi="Arial" w:cs="Arial"/>
          <w:color w:val="000000" w:themeColor="text1"/>
          <w:sz w:val="22"/>
          <w:szCs w:val="22"/>
        </w:rPr>
        <w:t>Λεβαδέων</w:t>
      </w:r>
      <w:proofErr w:type="spellEnd"/>
      <w:r w:rsidR="002E6BA6" w:rsidRPr="002E6B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0F3FCF" w:rsidRPr="002E6BA6" w:rsidRDefault="000F3FCF" w:rsidP="000B2AD2">
      <w:pPr>
        <w:pStyle w:val="af1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-Την με αριθ.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πρωτ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 21</w:t>
      </w:r>
      <w:r w:rsidR="003570C2">
        <w:rPr>
          <w:rFonts w:ascii="Arial" w:hAnsi="Arial" w:cs="Arial"/>
          <w:color w:val="000000" w:themeColor="text1"/>
          <w:sz w:val="22"/>
          <w:szCs w:val="22"/>
        </w:rPr>
        <w:t>70</w:t>
      </w:r>
      <w:r>
        <w:rPr>
          <w:rFonts w:ascii="Arial" w:hAnsi="Arial" w:cs="Arial"/>
          <w:color w:val="000000" w:themeColor="text1"/>
          <w:sz w:val="22"/>
          <w:szCs w:val="22"/>
        </w:rPr>
        <w:t>/06-02-2026 έγγραφη εισήγηση της Δ/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νσης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Τεχνικών Υπηρεσιών</w:t>
      </w:r>
    </w:p>
    <w:p w:rsidR="00BA5C06" w:rsidRPr="001C5C43" w:rsidRDefault="00BA5C06" w:rsidP="000B2AD2">
      <w:pPr>
        <w:pStyle w:val="af1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BA5C06" w:rsidRDefault="00BA5C06" w:rsidP="00BA5C06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2E6BA6" w:rsidRDefault="002E6BA6" w:rsidP="00BA5C06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BA5C06" w:rsidRDefault="00BA5C06" w:rsidP="00BA5C06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BA5C06" w:rsidRDefault="00BA5C06" w:rsidP="00BA5C06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 xml:space="preserve">        </w:t>
      </w:r>
      <w:r w:rsidRPr="001C5C43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</w:t>
      </w:r>
      <w:r w:rsidR="00BE1EE6">
        <w:rPr>
          <w:rFonts w:ascii="Arial" w:hAnsi="Arial" w:cs="Arial"/>
          <w:b/>
          <w:sz w:val="22"/>
          <w:szCs w:val="22"/>
        </w:rPr>
        <w:t>ΟΜΟΦΩΝΑ</w:t>
      </w:r>
    </w:p>
    <w:p w:rsidR="00BA5C06" w:rsidRPr="001C5C43" w:rsidRDefault="00BA5C06" w:rsidP="00BA5C06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5228B" w:rsidRPr="0025228B" w:rsidRDefault="002E6BA6" w:rsidP="0025228B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2E6BA6">
        <w:rPr>
          <w:rFonts w:ascii="Arial" w:hAnsi="Arial" w:cs="Arial"/>
          <w:bCs/>
          <w:sz w:val="22"/>
          <w:szCs w:val="22"/>
        </w:rPr>
        <w:t>Α</w:t>
      </w:r>
      <w:r w:rsidRPr="0025228B">
        <w:rPr>
          <w:rFonts w:ascii="Arial" w:hAnsi="Arial" w:cs="Arial"/>
          <w:bCs/>
          <w:sz w:val="22"/>
          <w:szCs w:val="22"/>
        </w:rPr>
        <w:t>)</w:t>
      </w:r>
      <w:r w:rsidRPr="0025228B">
        <w:rPr>
          <w:rFonts w:ascii="Arial" w:hAnsi="Arial" w:cs="Arial"/>
          <w:sz w:val="22"/>
          <w:szCs w:val="22"/>
        </w:rPr>
        <w:t xml:space="preserve"> Αποδέχεται την </w:t>
      </w:r>
      <w:r w:rsidRPr="0025228B">
        <w:rPr>
          <w:rFonts w:ascii="Arial" w:hAnsi="Arial" w:cs="Arial"/>
          <w:bCs/>
          <w:sz w:val="22"/>
          <w:szCs w:val="22"/>
        </w:rPr>
        <w:t xml:space="preserve"> δωρεά/χορηγία </w:t>
      </w:r>
      <w:r w:rsidRPr="0025228B">
        <w:rPr>
          <w:rFonts w:ascii="Arial" w:hAnsi="Arial" w:cs="Arial"/>
          <w:sz w:val="22"/>
          <w:szCs w:val="22"/>
        </w:rPr>
        <w:t xml:space="preserve"> εκ μέρους της εταιρείας </w:t>
      </w:r>
      <w:r w:rsidR="0025228B" w:rsidRPr="0025228B">
        <w:rPr>
          <w:rFonts w:ascii="Arial" w:hAnsi="Arial" w:cs="Arial"/>
          <w:color w:val="000000" w:themeColor="text1"/>
          <w:sz w:val="22"/>
          <w:szCs w:val="22"/>
        </w:rPr>
        <w:t>«</w:t>
      </w:r>
      <w:r w:rsidR="0025228B" w:rsidRPr="0025228B">
        <w:rPr>
          <w:rFonts w:ascii="Arial" w:hAnsi="Arial" w:cs="Arial"/>
          <w:color w:val="000000" w:themeColor="text1"/>
          <w:sz w:val="22"/>
          <w:szCs w:val="22"/>
          <w:lang w:val="en-US"/>
        </w:rPr>
        <w:t>MWIDE</w:t>
      </w:r>
      <w:r w:rsidR="0025228B" w:rsidRPr="0025228B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25228B" w:rsidRPr="0025228B">
        <w:rPr>
          <w:rFonts w:ascii="Arial" w:hAnsi="Arial" w:cs="Arial"/>
          <w:color w:val="000000" w:themeColor="text1"/>
          <w:sz w:val="22"/>
          <w:szCs w:val="22"/>
          <w:lang w:val="en-US"/>
        </w:rPr>
        <w:t>MAE</w:t>
      </w:r>
      <w:r w:rsidR="0025228B" w:rsidRPr="0025228B">
        <w:rPr>
          <w:rFonts w:ascii="Arial" w:hAnsi="Arial" w:cs="Arial"/>
          <w:color w:val="000000" w:themeColor="text1"/>
          <w:sz w:val="22"/>
          <w:szCs w:val="22"/>
        </w:rPr>
        <w:t xml:space="preserve">» με  έδρα Αγ. Κωνσταντίνου 15124 ,Μαρούσι Αττικής, </w:t>
      </w:r>
      <w:r w:rsidR="0025228B">
        <w:rPr>
          <w:rFonts w:ascii="Arial" w:hAnsi="Arial" w:cs="Arial"/>
          <w:color w:val="000000" w:themeColor="text1"/>
          <w:sz w:val="22"/>
          <w:szCs w:val="22"/>
        </w:rPr>
        <w:t xml:space="preserve"> που </w:t>
      </w:r>
      <w:r w:rsidR="0025228B" w:rsidRPr="0025228B">
        <w:rPr>
          <w:rFonts w:ascii="Arial" w:hAnsi="Arial" w:cs="Arial"/>
          <w:color w:val="000000" w:themeColor="text1"/>
          <w:sz w:val="22"/>
          <w:szCs w:val="22"/>
        </w:rPr>
        <w:t xml:space="preserve">εκπροσωπείτε από τον </w:t>
      </w:r>
      <w:r w:rsidR="0025228B">
        <w:rPr>
          <w:rFonts w:ascii="Arial" w:hAnsi="Arial" w:cs="Arial"/>
          <w:color w:val="000000" w:themeColor="text1"/>
          <w:sz w:val="22"/>
          <w:szCs w:val="22"/>
        </w:rPr>
        <w:t>κ.</w:t>
      </w:r>
      <w:r w:rsidR="0025228B" w:rsidRPr="0025228B">
        <w:rPr>
          <w:rFonts w:ascii="Arial" w:hAnsi="Arial" w:cs="Arial"/>
          <w:color w:val="000000" w:themeColor="text1"/>
          <w:sz w:val="22"/>
          <w:szCs w:val="22"/>
        </w:rPr>
        <w:t xml:space="preserve"> Κ. </w:t>
      </w:r>
      <w:proofErr w:type="spellStart"/>
      <w:r w:rsidR="0025228B" w:rsidRPr="0025228B">
        <w:rPr>
          <w:rFonts w:ascii="Arial" w:hAnsi="Arial" w:cs="Arial"/>
          <w:color w:val="000000" w:themeColor="text1"/>
          <w:sz w:val="22"/>
          <w:szCs w:val="22"/>
        </w:rPr>
        <w:t>Βάλαρη</w:t>
      </w:r>
      <w:proofErr w:type="spellEnd"/>
      <w:r w:rsidR="0025228B" w:rsidRPr="0025228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228B">
        <w:rPr>
          <w:rFonts w:ascii="Arial" w:hAnsi="Arial" w:cs="Arial"/>
          <w:color w:val="000000" w:themeColor="text1"/>
          <w:sz w:val="22"/>
          <w:szCs w:val="22"/>
        </w:rPr>
        <w:t xml:space="preserve">  , </w:t>
      </w:r>
      <w:r w:rsidR="0025228B" w:rsidRPr="0025228B">
        <w:rPr>
          <w:rFonts w:ascii="Arial" w:hAnsi="Arial" w:cs="Arial"/>
          <w:color w:val="000000" w:themeColor="text1"/>
          <w:sz w:val="22"/>
          <w:szCs w:val="22"/>
        </w:rPr>
        <w:t>με το ποσό #17.000,00# ευρώ συμπεριλαμβανόμενου του ΦΠΑ.</w:t>
      </w:r>
    </w:p>
    <w:p w:rsidR="0025228B" w:rsidRPr="00CE5407" w:rsidRDefault="0025228B" w:rsidP="0025228B">
      <w:pPr>
        <w:spacing w:line="276" w:lineRule="auto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2E6BA6" w:rsidRPr="002E6BA6" w:rsidRDefault="002E6BA6" w:rsidP="0025228B">
      <w:pPr>
        <w:spacing w:line="276" w:lineRule="auto"/>
        <w:rPr>
          <w:rFonts w:ascii="Arial" w:hAnsi="Arial" w:cs="Arial"/>
          <w:sz w:val="22"/>
          <w:szCs w:val="22"/>
        </w:rPr>
      </w:pPr>
      <w:r w:rsidRPr="002E6BA6">
        <w:rPr>
          <w:rFonts w:ascii="Arial" w:hAnsi="Arial" w:cs="Arial"/>
          <w:bCs/>
          <w:sz w:val="22"/>
          <w:szCs w:val="22"/>
        </w:rPr>
        <w:t xml:space="preserve">Β)Εξουσιοδοτεί τον  Δήμαρχο  </w:t>
      </w:r>
      <w:proofErr w:type="spellStart"/>
      <w:r w:rsidRPr="002E6BA6">
        <w:rPr>
          <w:rFonts w:ascii="Arial" w:hAnsi="Arial" w:cs="Arial"/>
          <w:bCs/>
          <w:sz w:val="22"/>
          <w:szCs w:val="22"/>
        </w:rPr>
        <w:t>Λεβαδέων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Pr="002E6BA6">
        <w:rPr>
          <w:rFonts w:ascii="Arial" w:hAnsi="Arial" w:cs="Arial"/>
          <w:bCs/>
          <w:sz w:val="22"/>
          <w:szCs w:val="22"/>
        </w:rPr>
        <w:t xml:space="preserve"> κ. </w:t>
      </w:r>
      <w:proofErr w:type="spellStart"/>
      <w:r w:rsidRPr="002E6BA6">
        <w:rPr>
          <w:rFonts w:ascii="Arial" w:hAnsi="Arial" w:cs="Arial"/>
          <w:bCs/>
          <w:sz w:val="22"/>
          <w:szCs w:val="22"/>
        </w:rPr>
        <w:t>Καραμάνη</w:t>
      </w:r>
      <w:proofErr w:type="spellEnd"/>
      <w:r w:rsidRPr="002E6BA6">
        <w:rPr>
          <w:rFonts w:ascii="Arial" w:hAnsi="Arial" w:cs="Arial"/>
          <w:bCs/>
          <w:sz w:val="22"/>
          <w:szCs w:val="22"/>
        </w:rPr>
        <w:t xml:space="preserve"> Δημήτριο του Κωνσταντίνου </w:t>
      </w:r>
      <w:r w:rsidRPr="002E6BA6">
        <w:rPr>
          <w:rFonts w:ascii="Arial" w:hAnsi="Arial" w:cs="Arial"/>
          <w:sz w:val="22"/>
          <w:szCs w:val="22"/>
        </w:rPr>
        <w:t xml:space="preserve">, ως νόμιμο  εκπρόσωπο  , για την υπογραφή της Σύμβασης . </w:t>
      </w:r>
    </w:p>
    <w:p w:rsidR="00595546" w:rsidRPr="002E6BA6" w:rsidRDefault="00595546" w:rsidP="00595546">
      <w:pPr>
        <w:tabs>
          <w:tab w:val="left" w:pos="29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6BA6">
        <w:rPr>
          <w:rFonts w:ascii="Arial" w:hAnsi="Arial" w:cs="Arial"/>
          <w:sz w:val="22"/>
          <w:szCs w:val="22"/>
        </w:rPr>
        <w:t>.</w:t>
      </w:r>
    </w:p>
    <w:p w:rsidR="006D1764" w:rsidRDefault="006D1764" w:rsidP="00595546">
      <w:pPr>
        <w:pStyle w:val="af1"/>
        <w:tabs>
          <w:tab w:val="clear" w:pos="4153"/>
          <w:tab w:val="clear" w:pos="8306"/>
        </w:tabs>
        <w:rPr>
          <w:rFonts w:ascii="Arial" w:hAnsi="Arial" w:cs="Arial"/>
          <w:color w:val="000000"/>
          <w:sz w:val="22"/>
          <w:szCs w:val="22"/>
        </w:rPr>
      </w:pPr>
    </w:p>
    <w:p w:rsidR="006D1764" w:rsidRPr="00AC1BAA" w:rsidRDefault="006D1764" w:rsidP="00595546">
      <w:pPr>
        <w:pStyle w:val="af1"/>
        <w:tabs>
          <w:tab w:val="clear" w:pos="4153"/>
          <w:tab w:val="clear" w:pos="8306"/>
        </w:tabs>
        <w:rPr>
          <w:rFonts w:ascii="Arial" w:hAnsi="Arial" w:cs="Arial"/>
          <w:color w:val="000000"/>
          <w:sz w:val="22"/>
          <w:szCs w:val="22"/>
        </w:rPr>
      </w:pPr>
    </w:p>
    <w:p w:rsidR="003C235F" w:rsidRPr="00261E54" w:rsidRDefault="001510BA" w:rsidP="00AC1BAA">
      <w:pPr>
        <w:jc w:val="both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iCs/>
          <w:sz w:val="22"/>
          <w:szCs w:val="22"/>
        </w:rPr>
        <w:t xml:space="preserve">    </w:t>
      </w:r>
      <w:r w:rsidRPr="00261E54">
        <w:rPr>
          <w:rFonts w:ascii="Arial" w:hAnsi="Arial" w:cs="Arial"/>
          <w:b/>
          <w:iCs/>
          <w:sz w:val="22"/>
          <w:szCs w:val="22"/>
        </w:rPr>
        <w:t>Η α</w:t>
      </w:r>
      <w:r w:rsidRPr="00261E54">
        <w:rPr>
          <w:rFonts w:ascii="Arial" w:hAnsi="Arial" w:cs="Arial"/>
          <w:b/>
          <w:sz w:val="22"/>
          <w:szCs w:val="22"/>
        </w:rPr>
        <w:t>πόφαση πήρ</w:t>
      </w:r>
      <w:r w:rsidR="003B5930" w:rsidRPr="00261E54">
        <w:rPr>
          <w:rFonts w:ascii="Arial" w:hAnsi="Arial" w:cs="Arial"/>
          <w:b/>
          <w:sz w:val="22"/>
          <w:szCs w:val="22"/>
        </w:rPr>
        <w:t xml:space="preserve">ε αριθμό  </w:t>
      </w:r>
      <w:r w:rsidR="00377F95">
        <w:rPr>
          <w:rFonts w:ascii="Arial" w:hAnsi="Arial" w:cs="Arial"/>
          <w:b/>
          <w:sz w:val="22"/>
          <w:szCs w:val="22"/>
        </w:rPr>
        <w:t>2</w:t>
      </w:r>
      <w:r w:rsidR="00BE1EE6">
        <w:rPr>
          <w:rFonts w:ascii="Arial" w:hAnsi="Arial" w:cs="Arial"/>
          <w:b/>
          <w:sz w:val="22"/>
          <w:szCs w:val="22"/>
        </w:rPr>
        <w:t>9</w:t>
      </w:r>
      <w:r w:rsidR="00730173" w:rsidRPr="00261E54">
        <w:rPr>
          <w:rFonts w:ascii="Arial" w:hAnsi="Arial" w:cs="Arial"/>
          <w:b/>
          <w:sz w:val="22"/>
          <w:szCs w:val="22"/>
        </w:rPr>
        <w:t>/</w:t>
      </w:r>
      <w:r w:rsidR="003C235F" w:rsidRPr="00261E54">
        <w:rPr>
          <w:rFonts w:ascii="Arial" w:hAnsi="Arial" w:cs="Arial"/>
          <w:b/>
          <w:sz w:val="22"/>
          <w:szCs w:val="22"/>
        </w:rPr>
        <w:t>20</w:t>
      </w:r>
      <w:r w:rsidR="005B55CE" w:rsidRPr="00261E54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CC0DE3" w:rsidRPr="00261E54">
        <w:rPr>
          <w:rFonts w:ascii="Arial" w:hAnsi="Arial" w:cs="Arial"/>
          <w:b/>
          <w:sz w:val="22"/>
          <w:szCs w:val="22"/>
        </w:rPr>
        <w:t>.</w:t>
      </w:r>
    </w:p>
    <w:p w:rsidR="001F7DF2" w:rsidRPr="00261E54" w:rsidRDefault="001F7DF2" w:rsidP="001F7DF2">
      <w:pPr>
        <w:pStyle w:val="af2"/>
        <w:ind w:left="510" w:firstLine="0"/>
        <w:rPr>
          <w:rFonts w:ascii="Arial" w:hAnsi="Arial" w:cs="Arial"/>
          <w:b/>
          <w:sz w:val="22"/>
          <w:szCs w:val="22"/>
        </w:rPr>
      </w:pPr>
    </w:p>
    <w:p w:rsidR="00A0226E" w:rsidRDefault="003C7944" w:rsidP="00A0226E">
      <w:pPr>
        <w:spacing w:line="360" w:lineRule="auto"/>
        <w:ind w:hanging="432"/>
        <w:rPr>
          <w:rFonts w:ascii="Arial" w:eastAsia="Verdana" w:hAnsi="Arial" w:cs="Arial"/>
          <w:kern w:val="2"/>
          <w:sz w:val="22"/>
          <w:szCs w:val="22"/>
          <w:lang w:bidi="hi-IN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</w:t>
      </w:r>
      <w:r w:rsidR="00A0226E">
        <w:rPr>
          <w:rFonts w:ascii="Arial" w:hAnsi="Arial" w:cs="Arial"/>
          <w:sz w:val="22"/>
          <w:szCs w:val="22"/>
        </w:rPr>
        <w:t>Ο</w:t>
      </w:r>
      <w:r w:rsidR="00A0226E">
        <w:rPr>
          <w:rFonts w:ascii="Arial" w:hAnsi="Arial" w:cs="Arial"/>
          <w:b/>
          <w:sz w:val="22"/>
          <w:szCs w:val="22"/>
        </w:rPr>
        <w:t xml:space="preserve"> </w:t>
      </w:r>
      <w:r w:rsidR="00A0226E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</w:t>
      </w:r>
      <w:r w:rsidR="0081330D">
        <w:rPr>
          <w:rFonts w:ascii="Arial" w:eastAsia="Verdana" w:hAnsi="Arial" w:cs="Arial"/>
          <w:kern w:val="2"/>
          <w:sz w:val="22"/>
          <w:szCs w:val="22"/>
          <w:lang w:bidi="hi-IN"/>
        </w:rPr>
        <w:t>ΑΝΤΙΠΡΟΕΔΡΟΣ</w:t>
      </w:r>
    </w:p>
    <w:p w:rsidR="00A0226E" w:rsidRDefault="00A0226E" w:rsidP="00A0226E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1330D">
        <w:rPr>
          <w:rFonts w:ascii="Arial" w:hAnsi="Arial" w:cs="Arial"/>
          <w:sz w:val="22"/>
          <w:szCs w:val="22"/>
        </w:rPr>
        <w:t>ΜΙΧΑΣ ΔΗΜΗΤΡΙΟΣ</w:t>
      </w:r>
    </w:p>
    <w:p w:rsidR="00595546" w:rsidRPr="00AC1BAA" w:rsidRDefault="00595546" w:rsidP="00A0226E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</w:t>
      </w:r>
      <w:r w:rsidRPr="00AC1BAA">
        <w:rPr>
          <w:rFonts w:ascii="Arial" w:hAnsi="Arial" w:cs="Arial"/>
          <w:sz w:val="22"/>
          <w:szCs w:val="22"/>
        </w:rPr>
        <w:t xml:space="preserve">ΤΑ ΜΕΛΗ      </w:t>
      </w:r>
    </w:p>
    <w:p w:rsidR="006D1764" w:rsidRDefault="006D1764" w:rsidP="004016E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240807" w:rsidRDefault="00240807" w:rsidP="004016E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4016E7" w:rsidRPr="00AC1BAA" w:rsidRDefault="004016E7" w:rsidP="004016E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AC1BAA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Χρήστος</w:t>
      </w:r>
    </w:p>
    <w:p w:rsidR="004016E7" w:rsidRPr="00AC1BAA" w:rsidRDefault="004016E7" w:rsidP="004016E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>Παπαβασιλείου  Αικατερίνη</w:t>
      </w:r>
    </w:p>
    <w:p w:rsidR="008C5440" w:rsidRPr="00AC1BAA" w:rsidRDefault="00240807" w:rsidP="004016E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Ταγκαλέγκας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Ιωάννης</w:t>
      </w:r>
    </w:p>
    <w:p w:rsidR="003C7944" w:rsidRPr="004016E7" w:rsidRDefault="003C7944" w:rsidP="004016E7">
      <w:pPr>
        <w:ind w:left="360"/>
        <w:rPr>
          <w:rFonts w:ascii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</w:t>
      </w:r>
    </w:p>
    <w:p w:rsidR="003C7944" w:rsidRPr="00AC1BAA" w:rsidRDefault="003C7944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 w:rsidRPr="00AC1BAA">
        <w:rPr>
          <w:rFonts w:ascii="Arial" w:hAnsi="Arial" w:cs="Arial"/>
          <w:sz w:val="22"/>
          <w:szCs w:val="22"/>
        </w:rPr>
        <w:t xml:space="preserve"> ΑΠΟΣΠΑΣΜΑ      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C56724">
        <w:rPr>
          <w:rFonts w:ascii="Arial" w:hAnsi="Arial" w:cs="Arial"/>
          <w:sz w:val="22"/>
          <w:szCs w:val="22"/>
        </w:rPr>
        <w:t xml:space="preserve">  </w:t>
      </w:r>
      <w:r w:rsidR="006D1764">
        <w:rPr>
          <w:rFonts w:ascii="Arial" w:hAnsi="Arial" w:cs="Arial"/>
          <w:sz w:val="22"/>
          <w:szCs w:val="22"/>
        </w:rPr>
        <w:t>12</w:t>
      </w:r>
      <w:r w:rsidR="00C56724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-</w:t>
      </w:r>
      <w:r w:rsidR="00B94ADF">
        <w:rPr>
          <w:rFonts w:ascii="Arial" w:hAnsi="Arial" w:cs="Arial"/>
          <w:sz w:val="22"/>
          <w:szCs w:val="22"/>
        </w:rPr>
        <w:t>0</w:t>
      </w:r>
      <w:r w:rsidRPr="00AC1BAA">
        <w:rPr>
          <w:rFonts w:ascii="Arial" w:hAnsi="Arial" w:cs="Arial"/>
          <w:sz w:val="22"/>
          <w:szCs w:val="22"/>
        </w:rPr>
        <w:t>2-202</w:t>
      </w:r>
      <w:r w:rsidR="00B94ADF">
        <w:rPr>
          <w:rFonts w:ascii="Arial" w:hAnsi="Arial" w:cs="Arial"/>
          <w:sz w:val="22"/>
          <w:szCs w:val="22"/>
        </w:rPr>
        <w:t>6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</w:t>
      </w: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3C7944" w:rsidRPr="00AC1BAA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AC1BAA">
        <w:rPr>
          <w:rFonts w:ascii="Arial" w:hAnsi="Arial" w:cs="Arial"/>
          <w:sz w:val="22"/>
          <w:szCs w:val="22"/>
        </w:rPr>
        <w:t>ΔΗΜΗΤΡΙΟΣ Κ. ΚΑΡΑΜΑΝΗΣ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747B7F" w:rsidRPr="00AC1BAA" w:rsidRDefault="003C7944" w:rsidP="003C7944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sectPr w:rsidR="00747B7F" w:rsidRPr="00AC1BAA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30B" w:rsidRDefault="008A130B">
      <w:r>
        <w:separator/>
      </w:r>
    </w:p>
  </w:endnote>
  <w:endnote w:type="continuationSeparator" w:id="0">
    <w:p w:rsidR="008A130B" w:rsidRDefault="008A1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30B" w:rsidRDefault="008A130B">
      <w:r>
        <w:separator/>
      </w:r>
    </w:p>
  </w:footnote>
  <w:footnote w:type="continuationSeparator" w:id="0">
    <w:p w:rsidR="008A130B" w:rsidRDefault="008A1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E11B31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E11B31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33D80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8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55B7057"/>
    <w:multiLevelType w:val="hybridMultilevel"/>
    <w:tmpl w:val="228A8C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3ED64CED"/>
    <w:multiLevelType w:val="hybridMultilevel"/>
    <w:tmpl w:val="DD324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0"/>
  </w:num>
  <w:num w:numId="5">
    <w:abstractNumId w:val="13"/>
  </w:num>
  <w:num w:numId="6">
    <w:abstractNumId w:val="8"/>
  </w:num>
  <w:num w:numId="7">
    <w:abstractNumId w:val="15"/>
  </w:num>
  <w:num w:numId="8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937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2F8"/>
    <w:rsid w:val="000036AE"/>
    <w:rsid w:val="000156CC"/>
    <w:rsid w:val="000170D9"/>
    <w:rsid w:val="00017118"/>
    <w:rsid w:val="00017E38"/>
    <w:rsid w:val="00021BAC"/>
    <w:rsid w:val="000253C8"/>
    <w:rsid w:val="00025B96"/>
    <w:rsid w:val="00033CFA"/>
    <w:rsid w:val="000378B7"/>
    <w:rsid w:val="000413CA"/>
    <w:rsid w:val="00042132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6288"/>
    <w:rsid w:val="00066579"/>
    <w:rsid w:val="00067258"/>
    <w:rsid w:val="00071F38"/>
    <w:rsid w:val="00071FA5"/>
    <w:rsid w:val="00073C15"/>
    <w:rsid w:val="00073F74"/>
    <w:rsid w:val="000773A4"/>
    <w:rsid w:val="0008151C"/>
    <w:rsid w:val="00095407"/>
    <w:rsid w:val="0009572E"/>
    <w:rsid w:val="00097687"/>
    <w:rsid w:val="000979BD"/>
    <w:rsid w:val="000A421B"/>
    <w:rsid w:val="000A5014"/>
    <w:rsid w:val="000A6145"/>
    <w:rsid w:val="000B247B"/>
    <w:rsid w:val="000B28A3"/>
    <w:rsid w:val="000B2AD2"/>
    <w:rsid w:val="000B2F4A"/>
    <w:rsid w:val="000B32D2"/>
    <w:rsid w:val="000B4F9B"/>
    <w:rsid w:val="000C2D8A"/>
    <w:rsid w:val="000C30B5"/>
    <w:rsid w:val="000C3CCB"/>
    <w:rsid w:val="000D0CBF"/>
    <w:rsid w:val="000D7650"/>
    <w:rsid w:val="000E1831"/>
    <w:rsid w:val="000E1B84"/>
    <w:rsid w:val="000E2771"/>
    <w:rsid w:val="000E3782"/>
    <w:rsid w:val="000E7EC7"/>
    <w:rsid w:val="000F10CD"/>
    <w:rsid w:val="000F3FCF"/>
    <w:rsid w:val="00106413"/>
    <w:rsid w:val="00106EC7"/>
    <w:rsid w:val="001074BF"/>
    <w:rsid w:val="00113E80"/>
    <w:rsid w:val="00114DF6"/>
    <w:rsid w:val="00115196"/>
    <w:rsid w:val="001151E6"/>
    <w:rsid w:val="0011744E"/>
    <w:rsid w:val="00120C06"/>
    <w:rsid w:val="00121600"/>
    <w:rsid w:val="001227CC"/>
    <w:rsid w:val="00125FF6"/>
    <w:rsid w:val="001313E0"/>
    <w:rsid w:val="00132B33"/>
    <w:rsid w:val="001330DC"/>
    <w:rsid w:val="001346AB"/>
    <w:rsid w:val="00135C95"/>
    <w:rsid w:val="00144DB6"/>
    <w:rsid w:val="0014555E"/>
    <w:rsid w:val="001459CD"/>
    <w:rsid w:val="00145EE5"/>
    <w:rsid w:val="00150D03"/>
    <w:rsid w:val="001510BA"/>
    <w:rsid w:val="00155779"/>
    <w:rsid w:val="001576A7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6404"/>
    <w:rsid w:val="00190EE2"/>
    <w:rsid w:val="00196C95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C5AEC"/>
    <w:rsid w:val="001C67C9"/>
    <w:rsid w:val="001D1DB2"/>
    <w:rsid w:val="001D4BBB"/>
    <w:rsid w:val="001D61F9"/>
    <w:rsid w:val="001E01CA"/>
    <w:rsid w:val="001E11DA"/>
    <w:rsid w:val="001E40DF"/>
    <w:rsid w:val="001E4D4C"/>
    <w:rsid w:val="001E5700"/>
    <w:rsid w:val="001F3477"/>
    <w:rsid w:val="001F74B4"/>
    <w:rsid w:val="001F7DF2"/>
    <w:rsid w:val="00204658"/>
    <w:rsid w:val="00220033"/>
    <w:rsid w:val="00220115"/>
    <w:rsid w:val="00223043"/>
    <w:rsid w:val="00226747"/>
    <w:rsid w:val="002365ED"/>
    <w:rsid w:val="002374D7"/>
    <w:rsid w:val="00240807"/>
    <w:rsid w:val="0024342D"/>
    <w:rsid w:val="00244F33"/>
    <w:rsid w:val="0025228B"/>
    <w:rsid w:val="00253B9E"/>
    <w:rsid w:val="002549B6"/>
    <w:rsid w:val="0025504C"/>
    <w:rsid w:val="00256D3C"/>
    <w:rsid w:val="00256DBE"/>
    <w:rsid w:val="00261E54"/>
    <w:rsid w:val="00262B0C"/>
    <w:rsid w:val="00264794"/>
    <w:rsid w:val="00266049"/>
    <w:rsid w:val="0027238F"/>
    <w:rsid w:val="00275B54"/>
    <w:rsid w:val="00276DFB"/>
    <w:rsid w:val="00276E2B"/>
    <w:rsid w:val="00277FDF"/>
    <w:rsid w:val="002805FB"/>
    <w:rsid w:val="00282F09"/>
    <w:rsid w:val="0028445A"/>
    <w:rsid w:val="00287839"/>
    <w:rsid w:val="00290514"/>
    <w:rsid w:val="0029237D"/>
    <w:rsid w:val="002963E1"/>
    <w:rsid w:val="0029648E"/>
    <w:rsid w:val="002A2040"/>
    <w:rsid w:val="002A3C94"/>
    <w:rsid w:val="002A4FD5"/>
    <w:rsid w:val="002B291B"/>
    <w:rsid w:val="002C144B"/>
    <w:rsid w:val="002C18FD"/>
    <w:rsid w:val="002C7914"/>
    <w:rsid w:val="002D061C"/>
    <w:rsid w:val="002D1943"/>
    <w:rsid w:val="002D1997"/>
    <w:rsid w:val="002D2615"/>
    <w:rsid w:val="002D284B"/>
    <w:rsid w:val="002D2B8A"/>
    <w:rsid w:val="002E16FE"/>
    <w:rsid w:val="002E1914"/>
    <w:rsid w:val="002E2279"/>
    <w:rsid w:val="002E4DA7"/>
    <w:rsid w:val="002E6BA6"/>
    <w:rsid w:val="002E6F06"/>
    <w:rsid w:val="002F2D5A"/>
    <w:rsid w:val="002F30A5"/>
    <w:rsid w:val="002F44A3"/>
    <w:rsid w:val="003010E7"/>
    <w:rsid w:val="00301399"/>
    <w:rsid w:val="003017C6"/>
    <w:rsid w:val="00302EC4"/>
    <w:rsid w:val="00304490"/>
    <w:rsid w:val="00306108"/>
    <w:rsid w:val="003074FC"/>
    <w:rsid w:val="00311842"/>
    <w:rsid w:val="0032160F"/>
    <w:rsid w:val="003217F0"/>
    <w:rsid w:val="0032279B"/>
    <w:rsid w:val="003234B1"/>
    <w:rsid w:val="00324A25"/>
    <w:rsid w:val="00325764"/>
    <w:rsid w:val="00331559"/>
    <w:rsid w:val="00332B0B"/>
    <w:rsid w:val="003340D2"/>
    <w:rsid w:val="00341C67"/>
    <w:rsid w:val="00341EA2"/>
    <w:rsid w:val="00343BC7"/>
    <w:rsid w:val="00345753"/>
    <w:rsid w:val="00354467"/>
    <w:rsid w:val="00354A9F"/>
    <w:rsid w:val="00354BBD"/>
    <w:rsid w:val="003570C2"/>
    <w:rsid w:val="00363CA6"/>
    <w:rsid w:val="003649AB"/>
    <w:rsid w:val="003666A6"/>
    <w:rsid w:val="00371783"/>
    <w:rsid w:val="00377886"/>
    <w:rsid w:val="00377A83"/>
    <w:rsid w:val="00377F95"/>
    <w:rsid w:val="003815F0"/>
    <w:rsid w:val="003818B2"/>
    <w:rsid w:val="00384268"/>
    <w:rsid w:val="003878C6"/>
    <w:rsid w:val="003930EE"/>
    <w:rsid w:val="0039445A"/>
    <w:rsid w:val="003A0B0A"/>
    <w:rsid w:val="003A4C37"/>
    <w:rsid w:val="003A5F21"/>
    <w:rsid w:val="003A6B6D"/>
    <w:rsid w:val="003A7EAF"/>
    <w:rsid w:val="003B1AAE"/>
    <w:rsid w:val="003B293A"/>
    <w:rsid w:val="003B3429"/>
    <w:rsid w:val="003B3FC0"/>
    <w:rsid w:val="003B5930"/>
    <w:rsid w:val="003C0751"/>
    <w:rsid w:val="003C235F"/>
    <w:rsid w:val="003C38EA"/>
    <w:rsid w:val="003C4EF7"/>
    <w:rsid w:val="003C7944"/>
    <w:rsid w:val="003C79BD"/>
    <w:rsid w:val="003D08B8"/>
    <w:rsid w:val="003D3232"/>
    <w:rsid w:val="003D36C5"/>
    <w:rsid w:val="003D4108"/>
    <w:rsid w:val="003D6DC4"/>
    <w:rsid w:val="003D7E15"/>
    <w:rsid w:val="003E0331"/>
    <w:rsid w:val="003E0376"/>
    <w:rsid w:val="003E3562"/>
    <w:rsid w:val="003E4861"/>
    <w:rsid w:val="003E6936"/>
    <w:rsid w:val="003F2FD5"/>
    <w:rsid w:val="003F345B"/>
    <w:rsid w:val="003F36E8"/>
    <w:rsid w:val="003F6754"/>
    <w:rsid w:val="004016E7"/>
    <w:rsid w:val="004026AC"/>
    <w:rsid w:val="00403CE6"/>
    <w:rsid w:val="0040402C"/>
    <w:rsid w:val="00404A76"/>
    <w:rsid w:val="00404CF8"/>
    <w:rsid w:val="00406541"/>
    <w:rsid w:val="00411130"/>
    <w:rsid w:val="00411902"/>
    <w:rsid w:val="00411AEF"/>
    <w:rsid w:val="00414942"/>
    <w:rsid w:val="004169BD"/>
    <w:rsid w:val="00420C9B"/>
    <w:rsid w:val="00421ACB"/>
    <w:rsid w:val="00421F24"/>
    <w:rsid w:val="00422BC3"/>
    <w:rsid w:val="00423244"/>
    <w:rsid w:val="00423AFD"/>
    <w:rsid w:val="004241E8"/>
    <w:rsid w:val="00424C24"/>
    <w:rsid w:val="00426BAB"/>
    <w:rsid w:val="0043139E"/>
    <w:rsid w:val="0043235C"/>
    <w:rsid w:val="00435514"/>
    <w:rsid w:val="00436220"/>
    <w:rsid w:val="00436E0B"/>
    <w:rsid w:val="00443558"/>
    <w:rsid w:val="0044667E"/>
    <w:rsid w:val="00446B60"/>
    <w:rsid w:val="0045684B"/>
    <w:rsid w:val="00456E3A"/>
    <w:rsid w:val="004600E1"/>
    <w:rsid w:val="00460569"/>
    <w:rsid w:val="00460C9F"/>
    <w:rsid w:val="00462EB8"/>
    <w:rsid w:val="004650CA"/>
    <w:rsid w:val="004728DD"/>
    <w:rsid w:val="00476DAD"/>
    <w:rsid w:val="00477A14"/>
    <w:rsid w:val="004806D0"/>
    <w:rsid w:val="00481423"/>
    <w:rsid w:val="00482DC2"/>
    <w:rsid w:val="0048586E"/>
    <w:rsid w:val="004901FD"/>
    <w:rsid w:val="00495AB0"/>
    <w:rsid w:val="004A1682"/>
    <w:rsid w:val="004A4FD6"/>
    <w:rsid w:val="004A6A11"/>
    <w:rsid w:val="004A6ABB"/>
    <w:rsid w:val="004B2E58"/>
    <w:rsid w:val="004B6E7B"/>
    <w:rsid w:val="004B7126"/>
    <w:rsid w:val="004D22B1"/>
    <w:rsid w:val="004D2C5B"/>
    <w:rsid w:val="004D550E"/>
    <w:rsid w:val="004E42A0"/>
    <w:rsid w:val="004E5178"/>
    <w:rsid w:val="004E66E9"/>
    <w:rsid w:val="004E6F72"/>
    <w:rsid w:val="004E727A"/>
    <w:rsid w:val="004F5512"/>
    <w:rsid w:val="00506A37"/>
    <w:rsid w:val="00507FE0"/>
    <w:rsid w:val="005109CE"/>
    <w:rsid w:val="00513F2B"/>
    <w:rsid w:val="0051625F"/>
    <w:rsid w:val="0051690C"/>
    <w:rsid w:val="005178E5"/>
    <w:rsid w:val="00526082"/>
    <w:rsid w:val="0052635A"/>
    <w:rsid w:val="0052681C"/>
    <w:rsid w:val="00526B61"/>
    <w:rsid w:val="00531AE2"/>
    <w:rsid w:val="00535488"/>
    <w:rsid w:val="0054173F"/>
    <w:rsid w:val="00542CF0"/>
    <w:rsid w:val="00547183"/>
    <w:rsid w:val="00547736"/>
    <w:rsid w:val="005516FD"/>
    <w:rsid w:val="00553F7E"/>
    <w:rsid w:val="00554F44"/>
    <w:rsid w:val="0056052F"/>
    <w:rsid w:val="005643B0"/>
    <w:rsid w:val="00565A09"/>
    <w:rsid w:val="005668EE"/>
    <w:rsid w:val="00567F99"/>
    <w:rsid w:val="00570C36"/>
    <w:rsid w:val="005722A8"/>
    <w:rsid w:val="005754D5"/>
    <w:rsid w:val="00575879"/>
    <w:rsid w:val="00576E82"/>
    <w:rsid w:val="0058127F"/>
    <w:rsid w:val="005821F7"/>
    <w:rsid w:val="00582482"/>
    <w:rsid w:val="00582DA8"/>
    <w:rsid w:val="00583B2C"/>
    <w:rsid w:val="00583D18"/>
    <w:rsid w:val="00586F7E"/>
    <w:rsid w:val="0059092C"/>
    <w:rsid w:val="00595546"/>
    <w:rsid w:val="0059652D"/>
    <w:rsid w:val="005A2181"/>
    <w:rsid w:val="005A5589"/>
    <w:rsid w:val="005A7C2D"/>
    <w:rsid w:val="005B145F"/>
    <w:rsid w:val="005B5048"/>
    <w:rsid w:val="005B55CE"/>
    <w:rsid w:val="005C2D51"/>
    <w:rsid w:val="005C44F5"/>
    <w:rsid w:val="005C4A6E"/>
    <w:rsid w:val="005C56F0"/>
    <w:rsid w:val="005C6695"/>
    <w:rsid w:val="005D1302"/>
    <w:rsid w:val="005D13B1"/>
    <w:rsid w:val="005D2212"/>
    <w:rsid w:val="005D264F"/>
    <w:rsid w:val="005E0F33"/>
    <w:rsid w:val="005E186A"/>
    <w:rsid w:val="005E39F4"/>
    <w:rsid w:val="005E447C"/>
    <w:rsid w:val="005E6657"/>
    <w:rsid w:val="005E6AD5"/>
    <w:rsid w:val="005E7301"/>
    <w:rsid w:val="005F1168"/>
    <w:rsid w:val="005F1844"/>
    <w:rsid w:val="005F3044"/>
    <w:rsid w:val="005F79F8"/>
    <w:rsid w:val="005F7FB2"/>
    <w:rsid w:val="0060147E"/>
    <w:rsid w:val="0060224B"/>
    <w:rsid w:val="0060246D"/>
    <w:rsid w:val="006041E2"/>
    <w:rsid w:val="0060495A"/>
    <w:rsid w:val="00604E90"/>
    <w:rsid w:val="00607783"/>
    <w:rsid w:val="00607839"/>
    <w:rsid w:val="00610895"/>
    <w:rsid w:val="006148EF"/>
    <w:rsid w:val="00617928"/>
    <w:rsid w:val="00617D51"/>
    <w:rsid w:val="00620870"/>
    <w:rsid w:val="00621EF6"/>
    <w:rsid w:val="00625FF1"/>
    <w:rsid w:val="006265D5"/>
    <w:rsid w:val="0062710C"/>
    <w:rsid w:val="0062735D"/>
    <w:rsid w:val="00631478"/>
    <w:rsid w:val="00631C7D"/>
    <w:rsid w:val="00633DED"/>
    <w:rsid w:val="006348A7"/>
    <w:rsid w:val="00635B28"/>
    <w:rsid w:val="00635E71"/>
    <w:rsid w:val="00645374"/>
    <w:rsid w:val="00645DC7"/>
    <w:rsid w:val="00656B89"/>
    <w:rsid w:val="00663A0C"/>
    <w:rsid w:val="00666615"/>
    <w:rsid w:val="006718C4"/>
    <w:rsid w:val="00674096"/>
    <w:rsid w:val="006774C7"/>
    <w:rsid w:val="00680776"/>
    <w:rsid w:val="0068281C"/>
    <w:rsid w:val="006854B1"/>
    <w:rsid w:val="006908AC"/>
    <w:rsid w:val="00692019"/>
    <w:rsid w:val="006A654E"/>
    <w:rsid w:val="006B0FD2"/>
    <w:rsid w:val="006B28C7"/>
    <w:rsid w:val="006C10D0"/>
    <w:rsid w:val="006C12E9"/>
    <w:rsid w:val="006C1CE4"/>
    <w:rsid w:val="006C20D0"/>
    <w:rsid w:val="006C4110"/>
    <w:rsid w:val="006C444B"/>
    <w:rsid w:val="006D1419"/>
    <w:rsid w:val="006D1764"/>
    <w:rsid w:val="006D2251"/>
    <w:rsid w:val="006D4474"/>
    <w:rsid w:val="006E5B34"/>
    <w:rsid w:val="006F53B6"/>
    <w:rsid w:val="006F567B"/>
    <w:rsid w:val="006F61E9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2037C"/>
    <w:rsid w:val="007207BF"/>
    <w:rsid w:val="00724EDC"/>
    <w:rsid w:val="00730173"/>
    <w:rsid w:val="007303B9"/>
    <w:rsid w:val="00731EC0"/>
    <w:rsid w:val="00737C1A"/>
    <w:rsid w:val="00741E52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51B"/>
    <w:rsid w:val="007638BA"/>
    <w:rsid w:val="007644D4"/>
    <w:rsid w:val="00765350"/>
    <w:rsid w:val="007653CF"/>
    <w:rsid w:val="007705FC"/>
    <w:rsid w:val="00770847"/>
    <w:rsid w:val="007746EB"/>
    <w:rsid w:val="007748BA"/>
    <w:rsid w:val="00774BE0"/>
    <w:rsid w:val="00781989"/>
    <w:rsid w:val="00784130"/>
    <w:rsid w:val="0078420A"/>
    <w:rsid w:val="00791389"/>
    <w:rsid w:val="007970C0"/>
    <w:rsid w:val="00797659"/>
    <w:rsid w:val="00797D8A"/>
    <w:rsid w:val="007A3F13"/>
    <w:rsid w:val="007A5381"/>
    <w:rsid w:val="007A7C17"/>
    <w:rsid w:val="007A7DCB"/>
    <w:rsid w:val="007B0E0F"/>
    <w:rsid w:val="007B179E"/>
    <w:rsid w:val="007B1C4F"/>
    <w:rsid w:val="007B35B8"/>
    <w:rsid w:val="007B5D7F"/>
    <w:rsid w:val="007B5E14"/>
    <w:rsid w:val="007B603B"/>
    <w:rsid w:val="007B7659"/>
    <w:rsid w:val="007C11A3"/>
    <w:rsid w:val="007C1222"/>
    <w:rsid w:val="007C3188"/>
    <w:rsid w:val="007C3C96"/>
    <w:rsid w:val="007C5FAD"/>
    <w:rsid w:val="007C7722"/>
    <w:rsid w:val="007D0E0F"/>
    <w:rsid w:val="007D26EA"/>
    <w:rsid w:val="007D6E23"/>
    <w:rsid w:val="007D724E"/>
    <w:rsid w:val="007E0C09"/>
    <w:rsid w:val="007E38AE"/>
    <w:rsid w:val="007E6F5B"/>
    <w:rsid w:val="007F1240"/>
    <w:rsid w:val="007F45E7"/>
    <w:rsid w:val="007F4DB7"/>
    <w:rsid w:val="00800376"/>
    <w:rsid w:val="00802A86"/>
    <w:rsid w:val="008033A1"/>
    <w:rsid w:val="008039F8"/>
    <w:rsid w:val="0080716F"/>
    <w:rsid w:val="0081330D"/>
    <w:rsid w:val="00816643"/>
    <w:rsid w:val="0082068C"/>
    <w:rsid w:val="0082269F"/>
    <w:rsid w:val="008233BC"/>
    <w:rsid w:val="008234E5"/>
    <w:rsid w:val="008271CB"/>
    <w:rsid w:val="00827CB5"/>
    <w:rsid w:val="008308AE"/>
    <w:rsid w:val="0083305C"/>
    <w:rsid w:val="00833173"/>
    <w:rsid w:val="008352F9"/>
    <w:rsid w:val="00844CF2"/>
    <w:rsid w:val="00846B24"/>
    <w:rsid w:val="00851763"/>
    <w:rsid w:val="008624CB"/>
    <w:rsid w:val="008633AE"/>
    <w:rsid w:val="0086636B"/>
    <w:rsid w:val="008667AC"/>
    <w:rsid w:val="00872BDA"/>
    <w:rsid w:val="00880DA2"/>
    <w:rsid w:val="00881E39"/>
    <w:rsid w:val="00884449"/>
    <w:rsid w:val="00885FC0"/>
    <w:rsid w:val="00892CB0"/>
    <w:rsid w:val="0089305D"/>
    <w:rsid w:val="00893891"/>
    <w:rsid w:val="00895CE5"/>
    <w:rsid w:val="008A130B"/>
    <w:rsid w:val="008A5B7E"/>
    <w:rsid w:val="008A64A6"/>
    <w:rsid w:val="008B0877"/>
    <w:rsid w:val="008B1568"/>
    <w:rsid w:val="008B4A1A"/>
    <w:rsid w:val="008C4D4B"/>
    <w:rsid w:val="008C5026"/>
    <w:rsid w:val="008C5440"/>
    <w:rsid w:val="008C56A4"/>
    <w:rsid w:val="008D0DDD"/>
    <w:rsid w:val="008E0542"/>
    <w:rsid w:val="008E31B7"/>
    <w:rsid w:val="008E4426"/>
    <w:rsid w:val="008E4F88"/>
    <w:rsid w:val="008F1A92"/>
    <w:rsid w:val="008F26A1"/>
    <w:rsid w:val="008F36F5"/>
    <w:rsid w:val="008F68AE"/>
    <w:rsid w:val="008F7AD3"/>
    <w:rsid w:val="009008E7"/>
    <w:rsid w:val="00902D52"/>
    <w:rsid w:val="009048B6"/>
    <w:rsid w:val="00905BE6"/>
    <w:rsid w:val="00907BA7"/>
    <w:rsid w:val="009113F5"/>
    <w:rsid w:val="00911A73"/>
    <w:rsid w:val="0091203E"/>
    <w:rsid w:val="00912562"/>
    <w:rsid w:val="00920BAE"/>
    <w:rsid w:val="00920FC0"/>
    <w:rsid w:val="0092163D"/>
    <w:rsid w:val="00922F97"/>
    <w:rsid w:val="00923F1E"/>
    <w:rsid w:val="00931460"/>
    <w:rsid w:val="00931D2E"/>
    <w:rsid w:val="009346A4"/>
    <w:rsid w:val="00940CB0"/>
    <w:rsid w:val="00942669"/>
    <w:rsid w:val="009433B3"/>
    <w:rsid w:val="00946ABE"/>
    <w:rsid w:val="00954DB1"/>
    <w:rsid w:val="00955EC6"/>
    <w:rsid w:val="0095620F"/>
    <w:rsid w:val="009576A7"/>
    <w:rsid w:val="0096073A"/>
    <w:rsid w:val="00961EBF"/>
    <w:rsid w:val="009654D4"/>
    <w:rsid w:val="00971AC1"/>
    <w:rsid w:val="00972D10"/>
    <w:rsid w:val="00980554"/>
    <w:rsid w:val="00984106"/>
    <w:rsid w:val="0098515A"/>
    <w:rsid w:val="00992519"/>
    <w:rsid w:val="00995C43"/>
    <w:rsid w:val="009A047A"/>
    <w:rsid w:val="009A1139"/>
    <w:rsid w:val="009A5410"/>
    <w:rsid w:val="009A7553"/>
    <w:rsid w:val="009B0557"/>
    <w:rsid w:val="009B1D77"/>
    <w:rsid w:val="009B2EA2"/>
    <w:rsid w:val="009B3C48"/>
    <w:rsid w:val="009B41D9"/>
    <w:rsid w:val="009B4AC3"/>
    <w:rsid w:val="009B5098"/>
    <w:rsid w:val="009C2AE2"/>
    <w:rsid w:val="009C3D03"/>
    <w:rsid w:val="009D3BB8"/>
    <w:rsid w:val="009D4B51"/>
    <w:rsid w:val="009D531A"/>
    <w:rsid w:val="009D5331"/>
    <w:rsid w:val="009D77FF"/>
    <w:rsid w:val="009E0D7D"/>
    <w:rsid w:val="009F3590"/>
    <w:rsid w:val="009F4B5B"/>
    <w:rsid w:val="00A0226E"/>
    <w:rsid w:val="00A050F8"/>
    <w:rsid w:val="00A06A8A"/>
    <w:rsid w:val="00A078D6"/>
    <w:rsid w:val="00A1137C"/>
    <w:rsid w:val="00A1357D"/>
    <w:rsid w:val="00A1563F"/>
    <w:rsid w:val="00A16A2B"/>
    <w:rsid w:val="00A204D1"/>
    <w:rsid w:val="00A22DB8"/>
    <w:rsid w:val="00A26A69"/>
    <w:rsid w:val="00A30EC1"/>
    <w:rsid w:val="00A33924"/>
    <w:rsid w:val="00A369E8"/>
    <w:rsid w:val="00A36F5D"/>
    <w:rsid w:val="00A37F05"/>
    <w:rsid w:val="00A40192"/>
    <w:rsid w:val="00A40B9A"/>
    <w:rsid w:val="00A45396"/>
    <w:rsid w:val="00A46B62"/>
    <w:rsid w:val="00A5231B"/>
    <w:rsid w:val="00A54613"/>
    <w:rsid w:val="00A568A4"/>
    <w:rsid w:val="00A56D57"/>
    <w:rsid w:val="00A67893"/>
    <w:rsid w:val="00A701B3"/>
    <w:rsid w:val="00A7271C"/>
    <w:rsid w:val="00A7365F"/>
    <w:rsid w:val="00A743A8"/>
    <w:rsid w:val="00A7661A"/>
    <w:rsid w:val="00A80F1E"/>
    <w:rsid w:val="00A8137D"/>
    <w:rsid w:val="00A868BC"/>
    <w:rsid w:val="00A86B9D"/>
    <w:rsid w:val="00A873E0"/>
    <w:rsid w:val="00A911B6"/>
    <w:rsid w:val="00A92ED1"/>
    <w:rsid w:val="00A948B7"/>
    <w:rsid w:val="00A96DAA"/>
    <w:rsid w:val="00A9783D"/>
    <w:rsid w:val="00AA049A"/>
    <w:rsid w:val="00AA1737"/>
    <w:rsid w:val="00AA3775"/>
    <w:rsid w:val="00AA40CD"/>
    <w:rsid w:val="00AB002B"/>
    <w:rsid w:val="00AB2C74"/>
    <w:rsid w:val="00AB3804"/>
    <w:rsid w:val="00AB54CF"/>
    <w:rsid w:val="00AB58C9"/>
    <w:rsid w:val="00AB6077"/>
    <w:rsid w:val="00AC1BAA"/>
    <w:rsid w:val="00AC24B1"/>
    <w:rsid w:val="00AC3A4E"/>
    <w:rsid w:val="00AC58D6"/>
    <w:rsid w:val="00AC6527"/>
    <w:rsid w:val="00AC662B"/>
    <w:rsid w:val="00AD0CDD"/>
    <w:rsid w:val="00AD43CA"/>
    <w:rsid w:val="00AD6589"/>
    <w:rsid w:val="00AD6747"/>
    <w:rsid w:val="00AD6D54"/>
    <w:rsid w:val="00AE08CC"/>
    <w:rsid w:val="00AE14E6"/>
    <w:rsid w:val="00AF0085"/>
    <w:rsid w:val="00AF55C2"/>
    <w:rsid w:val="00B04804"/>
    <w:rsid w:val="00B04994"/>
    <w:rsid w:val="00B050E7"/>
    <w:rsid w:val="00B10908"/>
    <w:rsid w:val="00B161D8"/>
    <w:rsid w:val="00B16BE3"/>
    <w:rsid w:val="00B175F5"/>
    <w:rsid w:val="00B17633"/>
    <w:rsid w:val="00B17B60"/>
    <w:rsid w:val="00B214AE"/>
    <w:rsid w:val="00B23C09"/>
    <w:rsid w:val="00B2563A"/>
    <w:rsid w:val="00B279E3"/>
    <w:rsid w:val="00B3207E"/>
    <w:rsid w:val="00B3358C"/>
    <w:rsid w:val="00B36F68"/>
    <w:rsid w:val="00B40110"/>
    <w:rsid w:val="00B408CF"/>
    <w:rsid w:val="00B43889"/>
    <w:rsid w:val="00B44282"/>
    <w:rsid w:val="00B523B0"/>
    <w:rsid w:val="00B5264B"/>
    <w:rsid w:val="00B54050"/>
    <w:rsid w:val="00B544A5"/>
    <w:rsid w:val="00B54D43"/>
    <w:rsid w:val="00B55AB6"/>
    <w:rsid w:val="00B57620"/>
    <w:rsid w:val="00B63B8F"/>
    <w:rsid w:val="00B66A85"/>
    <w:rsid w:val="00B67969"/>
    <w:rsid w:val="00B71C1B"/>
    <w:rsid w:val="00B7535A"/>
    <w:rsid w:val="00B777F5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94ADF"/>
    <w:rsid w:val="00BA023A"/>
    <w:rsid w:val="00BA43E7"/>
    <w:rsid w:val="00BA4881"/>
    <w:rsid w:val="00BA5C06"/>
    <w:rsid w:val="00BA766C"/>
    <w:rsid w:val="00BB5451"/>
    <w:rsid w:val="00BB7805"/>
    <w:rsid w:val="00BC4511"/>
    <w:rsid w:val="00BC4B26"/>
    <w:rsid w:val="00BD1BEC"/>
    <w:rsid w:val="00BD7021"/>
    <w:rsid w:val="00BD7052"/>
    <w:rsid w:val="00BE1EE6"/>
    <w:rsid w:val="00BE30FA"/>
    <w:rsid w:val="00BE3A82"/>
    <w:rsid w:val="00BE4517"/>
    <w:rsid w:val="00BE456D"/>
    <w:rsid w:val="00BF070A"/>
    <w:rsid w:val="00BF2482"/>
    <w:rsid w:val="00BF273F"/>
    <w:rsid w:val="00BF3750"/>
    <w:rsid w:val="00BF6309"/>
    <w:rsid w:val="00BF7F14"/>
    <w:rsid w:val="00C00BA5"/>
    <w:rsid w:val="00C00F5F"/>
    <w:rsid w:val="00C054E9"/>
    <w:rsid w:val="00C05FBE"/>
    <w:rsid w:val="00C05FE5"/>
    <w:rsid w:val="00C11812"/>
    <w:rsid w:val="00C11E3B"/>
    <w:rsid w:val="00C1449D"/>
    <w:rsid w:val="00C15F9A"/>
    <w:rsid w:val="00C166AA"/>
    <w:rsid w:val="00C16B68"/>
    <w:rsid w:val="00C16E09"/>
    <w:rsid w:val="00C2398F"/>
    <w:rsid w:val="00C23A1D"/>
    <w:rsid w:val="00C23E28"/>
    <w:rsid w:val="00C27633"/>
    <w:rsid w:val="00C3084E"/>
    <w:rsid w:val="00C323AB"/>
    <w:rsid w:val="00C35EE2"/>
    <w:rsid w:val="00C361A8"/>
    <w:rsid w:val="00C477A7"/>
    <w:rsid w:val="00C51414"/>
    <w:rsid w:val="00C563B9"/>
    <w:rsid w:val="00C5640A"/>
    <w:rsid w:val="00C56724"/>
    <w:rsid w:val="00C623E6"/>
    <w:rsid w:val="00C65C37"/>
    <w:rsid w:val="00C675EA"/>
    <w:rsid w:val="00C737D9"/>
    <w:rsid w:val="00C75A37"/>
    <w:rsid w:val="00C812E2"/>
    <w:rsid w:val="00C81B65"/>
    <w:rsid w:val="00C83023"/>
    <w:rsid w:val="00C86044"/>
    <w:rsid w:val="00C86721"/>
    <w:rsid w:val="00C868D8"/>
    <w:rsid w:val="00C90592"/>
    <w:rsid w:val="00C90CF0"/>
    <w:rsid w:val="00C928B0"/>
    <w:rsid w:val="00C97E3B"/>
    <w:rsid w:val="00CA76C1"/>
    <w:rsid w:val="00CA773A"/>
    <w:rsid w:val="00CB009D"/>
    <w:rsid w:val="00CB01AF"/>
    <w:rsid w:val="00CB165F"/>
    <w:rsid w:val="00CB18E6"/>
    <w:rsid w:val="00CC0DE3"/>
    <w:rsid w:val="00CC150F"/>
    <w:rsid w:val="00CC32C3"/>
    <w:rsid w:val="00CC411F"/>
    <w:rsid w:val="00CC77E2"/>
    <w:rsid w:val="00CC7F23"/>
    <w:rsid w:val="00CD06E0"/>
    <w:rsid w:val="00CD09D2"/>
    <w:rsid w:val="00CD3402"/>
    <w:rsid w:val="00CD60B3"/>
    <w:rsid w:val="00CE0EA5"/>
    <w:rsid w:val="00CE2BBE"/>
    <w:rsid w:val="00CE5407"/>
    <w:rsid w:val="00CE5F90"/>
    <w:rsid w:val="00CE6947"/>
    <w:rsid w:val="00CF493D"/>
    <w:rsid w:val="00D0349A"/>
    <w:rsid w:val="00D04F7F"/>
    <w:rsid w:val="00D06531"/>
    <w:rsid w:val="00D074CE"/>
    <w:rsid w:val="00D10463"/>
    <w:rsid w:val="00D1254C"/>
    <w:rsid w:val="00D13069"/>
    <w:rsid w:val="00D13A1C"/>
    <w:rsid w:val="00D1492F"/>
    <w:rsid w:val="00D163D9"/>
    <w:rsid w:val="00D16632"/>
    <w:rsid w:val="00D17BBF"/>
    <w:rsid w:val="00D26E3A"/>
    <w:rsid w:val="00D2710C"/>
    <w:rsid w:val="00D2744A"/>
    <w:rsid w:val="00D33641"/>
    <w:rsid w:val="00D33D62"/>
    <w:rsid w:val="00D37CEF"/>
    <w:rsid w:val="00D41BE9"/>
    <w:rsid w:val="00D42221"/>
    <w:rsid w:val="00D452AF"/>
    <w:rsid w:val="00D47411"/>
    <w:rsid w:val="00D47649"/>
    <w:rsid w:val="00D541B1"/>
    <w:rsid w:val="00D5621A"/>
    <w:rsid w:val="00D64499"/>
    <w:rsid w:val="00D656DE"/>
    <w:rsid w:val="00D7592D"/>
    <w:rsid w:val="00D84777"/>
    <w:rsid w:val="00D847F2"/>
    <w:rsid w:val="00D868E4"/>
    <w:rsid w:val="00D871EE"/>
    <w:rsid w:val="00D939C3"/>
    <w:rsid w:val="00D9532E"/>
    <w:rsid w:val="00DA189B"/>
    <w:rsid w:val="00DA5817"/>
    <w:rsid w:val="00DA6897"/>
    <w:rsid w:val="00DA6D14"/>
    <w:rsid w:val="00DB049B"/>
    <w:rsid w:val="00DB28C5"/>
    <w:rsid w:val="00DB2DA0"/>
    <w:rsid w:val="00DB4A49"/>
    <w:rsid w:val="00DC2A3B"/>
    <w:rsid w:val="00DC3A6E"/>
    <w:rsid w:val="00DD0156"/>
    <w:rsid w:val="00DD0523"/>
    <w:rsid w:val="00DD1A07"/>
    <w:rsid w:val="00DD468B"/>
    <w:rsid w:val="00DD6684"/>
    <w:rsid w:val="00DD75B3"/>
    <w:rsid w:val="00DE11A4"/>
    <w:rsid w:val="00DE4CCA"/>
    <w:rsid w:val="00DE4D34"/>
    <w:rsid w:val="00DE6A3D"/>
    <w:rsid w:val="00DE6FA3"/>
    <w:rsid w:val="00DF0C34"/>
    <w:rsid w:val="00DF208C"/>
    <w:rsid w:val="00DF26DC"/>
    <w:rsid w:val="00DF614A"/>
    <w:rsid w:val="00DF6BA9"/>
    <w:rsid w:val="00DF737C"/>
    <w:rsid w:val="00E032BD"/>
    <w:rsid w:val="00E06157"/>
    <w:rsid w:val="00E0792A"/>
    <w:rsid w:val="00E11B31"/>
    <w:rsid w:val="00E209C0"/>
    <w:rsid w:val="00E24E61"/>
    <w:rsid w:val="00E254EC"/>
    <w:rsid w:val="00E2646B"/>
    <w:rsid w:val="00E270B5"/>
    <w:rsid w:val="00E33462"/>
    <w:rsid w:val="00E34D19"/>
    <w:rsid w:val="00E35054"/>
    <w:rsid w:val="00E36069"/>
    <w:rsid w:val="00E367EE"/>
    <w:rsid w:val="00E4380B"/>
    <w:rsid w:val="00E46070"/>
    <w:rsid w:val="00E46A8D"/>
    <w:rsid w:val="00E4753D"/>
    <w:rsid w:val="00E56368"/>
    <w:rsid w:val="00E63027"/>
    <w:rsid w:val="00E63FCD"/>
    <w:rsid w:val="00E6413B"/>
    <w:rsid w:val="00E656C8"/>
    <w:rsid w:val="00E70142"/>
    <w:rsid w:val="00E70AD1"/>
    <w:rsid w:val="00E71863"/>
    <w:rsid w:val="00E75371"/>
    <w:rsid w:val="00E82696"/>
    <w:rsid w:val="00E85A9B"/>
    <w:rsid w:val="00E92478"/>
    <w:rsid w:val="00E93B49"/>
    <w:rsid w:val="00E945AD"/>
    <w:rsid w:val="00EA0A07"/>
    <w:rsid w:val="00EA0FD0"/>
    <w:rsid w:val="00EA3BB0"/>
    <w:rsid w:val="00EA7E43"/>
    <w:rsid w:val="00EB0776"/>
    <w:rsid w:val="00EB112C"/>
    <w:rsid w:val="00EB2A5A"/>
    <w:rsid w:val="00EB6795"/>
    <w:rsid w:val="00EC07DF"/>
    <w:rsid w:val="00EC13A7"/>
    <w:rsid w:val="00EC32E9"/>
    <w:rsid w:val="00EC5AA0"/>
    <w:rsid w:val="00EC5BFD"/>
    <w:rsid w:val="00EC75D1"/>
    <w:rsid w:val="00ED0103"/>
    <w:rsid w:val="00ED3BDA"/>
    <w:rsid w:val="00EE0C50"/>
    <w:rsid w:val="00EE1AB9"/>
    <w:rsid w:val="00EE25C4"/>
    <w:rsid w:val="00EE5235"/>
    <w:rsid w:val="00EE5F22"/>
    <w:rsid w:val="00EF3352"/>
    <w:rsid w:val="00EF4E24"/>
    <w:rsid w:val="00EF76D2"/>
    <w:rsid w:val="00EF7AED"/>
    <w:rsid w:val="00F025C4"/>
    <w:rsid w:val="00F07208"/>
    <w:rsid w:val="00F111D1"/>
    <w:rsid w:val="00F13732"/>
    <w:rsid w:val="00F14098"/>
    <w:rsid w:val="00F14F17"/>
    <w:rsid w:val="00F16135"/>
    <w:rsid w:val="00F16F02"/>
    <w:rsid w:val="00F23296"/>
    <w:rsid w:val="00F278FF"/>
    <w:rsid w:val="00F307B9"/>
    <w:rsid w:val="00F33402"/>
    <w:rsid w:val="00F33D80"/>
    <w:rsid w:val="00F36FB6"/>
    <w:rsid w:val="00F4342E"/>
    <w:rsid w:val="00F45B30"/>
    <w:rsid w:val="00F45DC3"/>
    <w:rsid w:val="00F47C61"/>
    <w:rsid w:val="00F50B4E"/>
    <w:rsid w:val="00F5247A"/>
    <w:rsid w:val="00F52ED1"/>
    <w:rsid w:val="00F553CE"/>
    <w:rsid w:val="00F55FB1"/>
    <w:rsid w:val="00F60159"/>
    <w:rsid w:val="00F62440"/>
    <w:rsid w:val="00F67033"/>
    <w:rsid w:val="00F707AD"/>
    <w:rsid w:val="00F72646"/>
    <w:rsid w:val="00F74868"/>
    <w:rsid w:val="00F76313"/>
    <w:rsid w:val="00F77FD0"/>
    <w:rsid w:val="00F8177C"/>
    <w:rsid w:val="00F81F17"/>
    <w:rsid w:val="00F8233F"/>
    <w:rsid w:val="00F83ACA"/>
    <w:rsid w:val="00F85874"/>
    <w:rsid w:val="00F87DFB"/>
    <w:rsid w:val="00F91B83"/>
    <w:rsid w:val="00F92332"/>
    <w:rsid w:val="00F93349"/>
    <w:rsid w:val="00F95F4D"/>
    <w:rsid w:val="00F975E7"/>
    <w:rsid w:val="00FA396A"/>
    <w:rsid w:val="00FA43E3"/>
    <w:rsid w:val="00FA551F"/>
    <w:rsid w:val="00FA6008"/>
    <w:rsid w:val="00FA6E10"/>
    <w:rsid w:val="00FB0006"/>
    <w:rsid w:val="00FB1090"/>
    <w:rsid w:val="00FB7B27"/>
    <w:rsid w:val="00FC1880"/>
    <w:rsid w:val="00FC3CFB"/>
    <w:rsid w:val="00FC45E7"/>
    <w:rsid w:val="00FC58BC"/>
    <w:rsid w:val="00FD112D"/>
    <w:rsid w:val="00FD66DD"/>
    <w:rsid w:val="00FE0933"/>
    <w:rsid w:val="00FE0CC9"/>
    <w:rsid w:val="00FE4E11"/>
    <w:rsid w:val="00FE734B"/>
    <w:rsid w:val="00FE770C"/>
    <w:rsid w:val="00FE7A20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uiPriority w:val="9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uiPriority w:val="9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uiPriority w:val="9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uiPriority w:val="9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uiPriority w:val="9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uiPriority w:val="9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uiPriority w:val="9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AD6D54"/>
    <w:pPr>
      <w:widowControl w:val="0"/>
      <w:ind w:left="720"/>
      <w:contextualSpacing/>
    </w:pPr>
    <w:rPr>
      <w:rFonts w:eastAsia="SimSun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5C2F3-F55E-4DF3-A033-F9D021C5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1219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7791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8</cp:revision>
  <cp:lastPrinted>2024-12-09T11:27:00Z</cp:lastPrinted>
  <dcterms:created xsi:type="dcterms:W3CDTF">2026-02-12T07:25:00Z</dcterms:created>
  <dcterms:modified xsi:type="dcterms:W3CDTF">2026-02-12T08:44:00Z</dcterms:modified>
</cp:coreProperties>
</file>