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7A4883" w:rsidRDefault="00EE25C4" w:rsidP="007A4883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                                                                                       </w:t>
      </w:r>
      <w:r w:rsidR="002805FB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</w:t>
      </w:r>
      <w:r w:rsidR="00995C43" w:rsidRPr="00FB0854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   </w:t>
      </w:r>
      <w:r w:rsidR="00333995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                  </w:t>
      </w:r>
      <w:r w:rsidR="00727966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</w:p>
    <w:p w:rsidR="007A4883" w:rsidRDefault="007A4883" w:rsidP="007A4883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7A4883" w:rsidRDefault="007A4883" w:rsidP="007A4883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0</w:t>
      </w:r>
      <w:r w:rsidR="00793883">
        <w:rPr>
          <w:rFonts w:ascii="Arial" w:eastAsia="Arial" w:hAnsi="Arial" w:cs="Arial"/>
          <w:b/>
          <w:bCs/>
          <w:sz w:val="22"/>
          <w:szCs w:val="22"/>
        </w:rPr>
        <w:t>5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/02/2026   </w:t>
      </w:r>
    </w:p>
    <w:p w:rsidR="007A4883" w:rsidRDefault="007A4883" w:rsidP="007A4883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.:  </w:t>
      </w:r>
      <w:r w:rsidR="007C7976">
        <w:rPr>
          <w:rFonts w:ascii="Arial" w:eastAsia="Arial" w:hAnsi="Arial" w:cs="Arial"/>
          <w:b/>
          <w:bCs/>
          <w:sz w:val="22"/>
          <w:szCs w:val="22"/>
        </w:rPr>
        <w:t>2075</w:t>
      </w:r>
    </w:p>
    <w:p w:rsidR="007A4883" w:rsidRDefault="007A4883" w:rsidP="007A4883">
      <w:pPr>
        <w:suppressAutoHyphens w:val="0"/>
        <w:autoSpaceDE w:val="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</w:p>
    <w:p w:rsidR="007A4883" w:rsidRDefault="007A4883" w:rsidP="007A4883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7A4883" w:rsidRDefault="007A4883" w:rsidP="007A4883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ΑΠΟΣΠΑΣΜΑ</w:t>
      </w:r>
    </w:p>
    <w:p w:rsidR="007A4883" w:rsidRDefault="007A4883" w:rsidP="007A488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>
        <w:rPr>
          <w:rFonts w:ascii="Arial" w:hAnsi="Arial" w:cs="Arial"/>
          <w:b/>
          <w:sz w:val="22"/>
          <w:szCs w:val="22"/>
        </w:rPr>
        <w:t>αριθμ</w:t>
      </w:r>
      <w:proofErr w:type="spellEnd"/>
      <w:r>
        <w:rPr>
          <w:rFonts w:ascii="Arial" w:hAnsi="Arial" w:cs="Arial"/>
          <w:b/>
          <w:sz w:val="22"/>
          <w:szCs w:val="22"/>
        </w:rPr>
        <w:t>. 4</w:t>
      </w:r>
      <w:r>
        <w:rPr>
          <w:rFonts w:ascii="Arial" w:hAnsi="Arial" w:cs="Arial"/>
          <w:b/>
          <w:sz w:val="22"/>
          <w:szCs w:val="22"/>
          <w:vertAlign w:val="superscript"/>
        </w:rPr>
        <w:t>ης</w:t>
      </w:r>
      <w:r>
        <w:rPr>
          <w:rFonts w:ascii="Arial" w:hAnsi="Arial" w:cs="Arial"/>
          <w:b/>
          <w:sz w:val="22"/>
          <w:szCs w:val="22"/>
        </w:rPr>
        <w:t xml:space="preserve">  /2026  Τακτικής  Συνεδρίασης</w:t>
      </w:r>
    </w:p>
    <w:p w:rsidR="007A4883" w:rsidRDefault="007A4883" w:rsidP="007A4883">
      <w:pPr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της  Δημοτικής  Επιτροπής  Δήμου </w:t>
      </w:r>
      <w:proofErr w:type="spellStart"/>
      <w:r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7A4883" w:rsidRDefault="007A4883" w:rsidP="007A488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Αριθμός απόφασης : 2</w:t>
      </w:r>
      <w:r w:rsidR="00F82098">
        <w:rPr>
          <w:rFonts w:ascii="Arial" w:hAnsi="Arial" w:cs="Arial"/>
          <w:b/>
          <w:sz w:val="22"/>
          <w:szCs w:val="22"/>
        </w:rPr>
        <w:t>7</w:t>
      </w:r>
    </w:p>
    <w:p w:rsidR="002A1F80" w:rsidRDefault="002A1F80" w:rsidP="007A4883">
      <w:pPr>
        <w:jc w:val="center"/>
        <w:rPr>
          <w:rFonts w:ascii="Arial" w:hAnsi="Arial" w:cs="Arial"/>
          <w:b/>
          <w:sz w:val="22"/>
          <w:szCs w:val="22"/>
        </w:rPr>
      </w:pPr>
    </w:p>
    <w:p w:rsidR="002A1F80" w:rsidRPr="002A1F80" w:rsidRDefault="002A1F80" w:rsidP="002A1F80">
      <w:pPr>
        <w:pStyle w:val="af9"/>
        <w:ind w:left="1080"/>
        <w:contextualSpacing w:val="0"/>
        <w:rPr>
          <w:rFonts w:ascii="Arial" w:hAnsi="Arial" w:cs="Arial"/>
          <w:b/>
          <w:sz w:val="22"/>
          <w:szCs w:val="22"/>
        </w:rPr>
      </w:pPr>
      <w:r w:rsidRPr="002A1F80">
        <w:rPr>
          <w:rFonts w:ascii="Arial" w:hAnsi="Arial" w:cs="Arial"/>
          <w:b/>
          <w:spacing w:val="-3"/>
          <w:sz w:val="22"/>
          <w:szCs w:val="22"/>
        </w:rPr>
        <w:t>Αποδοχή δωρεάς δύο (2) κλιματιστικών στο 4</w:t>
      </w:r>
      <w:r w:rsidRPr="002A1F80">
        <w:rPr>
          <w:rFonts w:ascii="Arial" w:hAnsi="Arial" w:cs="Arial"/>
          <w:b/>
          <w:spacing w:val="-3"/>
          <w:sz w:val="22"/>
          <w:szCs w:val="22"/>
          <w:vertAlign w:val="superscript"/>
        </w:rPr>
        <w:t>ο</w:t>
      </w:r>
      <w:r w:rsidRPr="002A1F80">
        <w:rPr>
          <w:rFonts w:ascii="Arial" w:hAnsi="Arial" w:cs="Arial"/>
          <w:b/>
          <w:spacing w:val="-3"/>
          <w:sz w:val="22"/>
          <w:szCs w:val="22"/>
        </w:rPr>
        <w:t xml:space="preserve"> Νηπιαγωγείο Λιβαδειάς.</w:t>
      </w:r>
    </w:p>
    <w:p w:rsidR="002A1F80" w:rsidRPr="00BC6EE4" w:rsidRDefault="002A1F80" w:rsidP="002A1F80">
      <w:pPr>
        <w:ind w:right="-397"/>
        <w:rPr>
          <w:rFonts w:ascii="Arial" w:hAnsi="Arial" w:cs="Arial"/>
          <w:sz w:val="22"/>
          <w:szCs w:val="22"/>
        </w:rPr>
      </w:pPr>
    </w:p>
    <w:p w:rsidR="007A4883" w:rsidRDefault="007A4883" w:rsidP="007A4883">
      <w:pPr>
        <w:pStyle w:val="af2"/>
        <w:tabs>
          <w:tab w:val="left" w:pos="6237"/>
        </w:tabs>
        <w:ind w:firstLine="0"/>
        <w:rPr>
          <w:rFonts w:ascii="Arial" w:eastAsia="SimSun" w:hAnsi="Arial" w:cs="Arial"/>
          <w:b/>
          <w:spacing w:val="2"/>
          <w:sz w:val="22"/>
          <w:szCs w:val="22"/>
          <w:lang w:bidi="hi-IN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</w:p>
    <w:p w:rsidR="007A4883" w:rsidRDefault="007A4883" w:rsidP="007A4883">
      <w:pPr>
        <w:pStyle w:val="ad"/>
        <w:spacing w:line="288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Στη Λιβαδειά σήμερα  </w:t>
      </w:r>
      <w:r w:rsidR="00CC666B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 Φεβρουαρίου  2026  ημέρα  Τρίτη  και, ώρα 13.45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</w:t>
      </w:r>
      <w:r w:rsidR="00CC666B">
        <w:rPr>
          <w:rFonts w:ascii="Arial" w:hAnsi="Arial" w:cs="Arial"/>
          <w:sz w:val="22"/>
          <w:szCs w:val="22"/>
        </w:rPr>
        <w:t>εβαδέων</w:t>
      </w:r>
      <w:proofErr w:type="spellEnd"/>
      <w:r w:rsidR="00CC666B">
        <w:rPr>
          <w:rFonts w:ascii="Arial" w:hAnsi="Arial" w:cs="Arial"/>
          <w:sz w:val="22"/>
          <w:szCs w:val="22"/>
        </w:rPr>
        <w:t xml:space="preserve"> μετά την από  1556/30-01</w:t>
      </w:r>
      <w:r>
        <w:rPr>
          <w:rFonts w:ascii="Arial" w:hAnsi="Arial" w:cs="Arial"/>
          <w:sz w:val="22"/>
          <w:szCs w:val="22"/>
        </w:rPr>
        <w:t xml:space="preserve">-2026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D3E8F" w:rsidRDefault="002D3E8F" w:rsidP="002D3E8F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Αφού  διαπιστώθηκε ότι υπάρχει νόμιμη απαρτία, επειδή σε σύνολο 7 (επτά)  μελών               </w:t>
      </w:r>
    </w:p>
    <w:p w:rsidR="002D3E8F" w:rsidRDefault="002D3E8F" w:rsidP="002D3E8F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ήταν  παρόντα  τέσσερα  (4)  , ήτοι:</w:t>
      </w:r>
    </w:p>
    <w:p w:rsidR="002D3E8F" w:rsidRDefault="002D3E8F" w:rsidP="002D3E8F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2D3E8F" w:rsidRDefault="002D3E8F" w:rsidP="002D3E8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2D3E8F" w:rsidRDefault="002D3E8F" w:rsidP="002D3E8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  1.Καραμάνης   Δημήτριος - Πρόεδρος </w:t>
      </w:r>
    </w:p>
    <w:p w:rsidR="002D3E8F" w:rsidRDefault="002D3E8F" w:rsidP="002D3E8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(προσήλθε στο 1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       2.Μίχας Δημήτριος - Αντιπρόεδρος                </w:t>
      </w:r>
    </w:p>
    <w:p w:rsidR="002D3E8F" w:rsidRDefault="002D3E8F" w:rsidP="002D3E8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                </w:t>
      </w:r>
    </w:p>
    <w:p w:rsidR="002D3E8F" w:rsidRDefault="002D3E8F" w:rsidP="002D3E8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                                                 </w:t>
      </w:r>
    </w:p>
    <w:p w:rsidR="002D3E8F" w:rsidRDefault="002D3E8F" w:rsidP="002D3E8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 Ιωάννης</w:t>
      </w:r>
    </w:p>
    <w:p w:rsidR="00F02366" w:rsidRDefault="00F02366" w:rsidP="002D3E8F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</w:p>
    <w:p w:rsidR="007A4883" w:rsidRPr="00F02366" w:rsidRDefault="0003040D" w:rsidP="00D024D4">
      <w:pPr>
        <w:tabs>
          <w:tab w:val="left" w:pos="-720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</w:t>
      </w:r>
      <w:r w:rsidR="00F02366">
        <w:rPr>
          <w:rFonts w:ascii="Arial" w:eastAsia="Arial" w:hAnsi="Arial" w:cs="Arial"/>
          <w:sz w:val="22"/>
          <w:szCs w:val="22"/>
        </w:rPr>
        <w:t xml:space="preserve">Απόντος του Προέδρου και του Αντιπροέδρου </w:t>
      </w:r>
      <w:r w:rsidR="00F02366" w:rsidRPr="00AC1BAA">
        <w:rPr>
          <w:rFonts w:ascii="Arial" w:eastAsia="Arial" w:hAnsi="Arial" w:cs="Arial"/>
          <w:sz w:val="22"/>
          <w:szCs w:val="22"/>
        </w:rPr>
        <w:t xml:space="preserve"> της Δημοτικής  Επιτροπής </w:t>
      </w:r>
      <w:r w:rsidR="00F02366">
        <w:rPr>
          <w:rFonts w:ascii="Arial" w:eastAsia="Arial" w:hAnsi="Arial" w:cs="Arial"/>
          <w:sz w:val="22"/>
          <w:szCs w:val="22"/>
        </w:rPr>
        <w:t xml:space="preserve">, ο </w:t>
      </w:r>
      <w:proofErr w:type="spellStart"/>
      <w:r w:rsidR="00F02366">
        <w:rPr>
          <w:rFonts w:ascii="Arial" w:eastAsia="Arial" w:hAnsi="Arial" w:cs="Arial"/>
          <w:sz w:val="22"/>
          <w:szCs w:val="22"/>
        </w:rPr>
        <w:t>πλειοψηφών</w:t>
      </w:r>
      <w:proofErr w:type="spellEnd"/>
      <w:r w:rsidR="00F02366">
        <w:rPr>
          <w:rFonts w:ascii="Arial" w:eastAsia="Arial" w:hAnsi="Arial" w:cs="Arial"/>
          <w:sz w:val="22"/>
          <w:szCs w:val="22"/>
        </w:rPr>
        <w:t xml:space="preserve"> δημοτικός σύμβουλος κ. </w:t>
      </w:r>
      <w:proofErr w:type="spellStart"/>
      <w:r w:rsidR="00F02366">
        <w:rPr>
          <w:rFonts w:ascii="Arial" w:eastAsia="Arial" w:hAnsi="Arial" w:cs="Arial"/>
          <w:sz w:val="22"/>
          <w:szCs w:val="22"/>
        </w:rPr>
        <w:t>Τουμαράς</w:t>
      </w:r>
      <w:proofErr w:type="spellEnd"/>
      <w:r w:rsidR="00F02366">
        <w:rPr>
          <w:rFonts w:ascii="Arial" w:eastAsia="Arial" w:hAnsi="Arial" w:cs="Arial"/>
          <w:sz w:val="22"/>
          <w:szCs w:val="22"/>
        </w:rPr>
        <w:t xml:space="preserve"> Βασίλειος </w:t>
      </w:r>
      <w:r w:rsidR="00F02366" w:rsidRPr="00AC1BAA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D024D4">
        <w:rPr>
          <w:rFonts w:ascii="Arial" w:eastAsia="Arial" w:hAnsi="Arial" w:cs="Arial"/>
          <w:sz w:val="22"/>
          <w:szCs w:val="22"/>
        </w:rPr>
        <w:t>3</w:t>
      </w:r>
      <w:r w:rsidR="00F02366" w:rsidRPr="00AC1BAA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F02366" w:rsidRPr="00AC1BAA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</w:t>
      </w:r>
      <w:r w:rsidR="00D024D4">
        <w:rPr>
          <w:rFonts w:ascii="Arial" w:eastAsia="Arial" w:hAnsi="Arial" w:cs="Arial"/>
          <w:sz w:val="22"/>
          <w:szCs w:val="22"/>
        </w:rPr>
        <w:t>ο</w:t>
      </w:r>
      <w:r w:rsidR="00F02366" w:rsidRPr="00AC1BAA">
        <w:rPr>
          <w:rFonts w:ascii="Arial" w:eastAsia="Arial" w:hAnsi="Arial" w:cs="Arial"/>
          <w:sz w:val="22"/>
          <w:szCs w:val="22"/>
        </w:rPr>
        <w:t xml:space="preserve"> </w:t>
      </w:r>
      <w:r w:rsidR="00D024D4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="00F02366" w:rsidRPr="00AC1BAA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F02366" w:rsidRPr="00AC1BAA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D024D4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D024D4">
        <w:rPr>
          <w:rFonts w:ascii="Arial" w:eastAsia="Arial" w:hAnsi="Arial" w:cs="Arial"/>
          <w:sz w:val="22"/>
          <w:szCs w:val="22"/>
        </w:rPr>
        <w:t xml:space="preserve">. </w:t>
      </w:r>
      <w:r w:rsidR="00F02366">
        <w:rPr>
          <w:rFonts w:ascii="Arial" w:eastAsia="Arial" w:hAnsi="Arial" w:cs="Arial"/>
          <w:sz w:val="22"/>
          <w:szCs w:val="22"/>
        </w:rPr>
        <w:t>1</w:t>
      </w:r>
      <w:r w:rsidR="00D024D4">
        <w:rPr>
          <w:rFonts w:ascii="Arial" w:eastAsia="Arial" w:hAnsi="Arial" w:cs="Arial"/>
          <w:sz w:val="22"/>
          <w:szCs w:val="22"/>
        </w:rPr>
        <w:t>311/28</w:t>
      </w:r>
      <w:r w:rsidR="00F02366" w:rsidRPr="00AC1BAA">
        <w:rPr>
          <w:rFonts w:ascii="Arial" w:eastAsia="Arial" w:hAnsi="Arial" w:cs="Arial"/>
          <w:sz w:val="22"/>
          <w:szCs w:val="22"/>
        </w:rPr>
        <w:t>-</w:t>
      </w:r>
      <w:r w:rsidR="00F02366">
        <w:rPr>
          <w:rFonts w:ascii="Arial" w:eastAsia="Arial" w:hAnsi="Arial" w:cs="Arial"/>
          <w:sz w:val="22"/>
          <w:szCs w:val="22"/>
        </w:rPr>
        <w:t>01</w:t>
      </w:r>
      <w:r w:rsidR="00F02366" w:rsidRPr="00AC1BAA">
        <w:rPr>
          <w:rFonts w:ascii="Arial" w:eastAsia="Arial" w:hAnsi="Arial" w:cs="Arial"/>
          <w:sz w:val="22"/>
          <w:szCs w:val="22"/>
        </w:rPr>
        <w:t>-202</w:t>
      </w:r>
      <w:r w:rsidR="00F02366">
        <w:rPr>
          <w:rFonts w:ascii="Arial" w:eastAsia="Arial" w:hAnsi="Arial" w:cs="Arial"/>
          <w:sz w:val="22"/>
          <w:szCs w:val="22"/>
        </w:rPr>
        <w:t>6</w:t>
      </w:r>
      <w:r w:rsidR="00F02366" w:rsidRPr="00AC1BAA">
        <w:rPr>
          <w:rFonts w:ascii="Arial" w:eastAsia="Arial" w:hAnsi="Arial" w:cs="Arial"/>
          <w:sz w:val="22"/>
          <w:szCs w:val="22"/>
        </w:rPr>
        <w:t xml:space="preserve"> </w:t>
      </w:r>
      <w:r w:rsidR="00D024D4">
        <w:rPr>
          <w:rFonts w:ascii="Arial" w:eastAsia="Arial" w:hAnsi="Arial" w:cs="Arial"/>
          <w:sz w:val="22"/>
          <w:szCs w:val="22"/>
        </w:rPr>
        <w:t xml:space="preserve">έγγραφο </w:t>
      </w:r>
      <w:r w:rsidR="00D024D4">
        <w:rPr>
          <w:rFonts w:ascii="Arial" w:hAnsi="Arial" w:cs="Arial"/>
          <w:sz w:val="22"/>
          <w:szCs w:val="22"/>
        </w:rPr>
        <w:t>της Δ/</w:t>
      </w:r>
      <w:proofErr w:type="spellStart"/>
      <w:r w:rsidR="00D024D4">
        <w:rPr>
          <w:rFonts w:ascii="Arial" w:hAnsi="Arial" w:cs="Arial"/>
          <w:sz w:val="22"/>
          <w:szCs w:val="22"/>
        </w:rPr>
        <w:t>νσης</w:t>
      </w:r>
      <w:proofErr w:type="spellEnd"/>
      <w:r w:rsidR="00D024D4">
        <w:rPr>
          <w:rFonts w:ascii="Arial" w:hAnsi="Arial" w:cs="Arial"/>
          <w:sz w:val="22"/>
          <w:szCs w:val="22"/>
        </w:rPr>
        <w:t xml:space="preserve"> Κοινωνικής Προστασίας , Παιδείας και Δια Βίου Μάθησης  Δήμου </w:t>
      </w:r>
      <w:proofErr w:type="spellStart"/>
      <w:r w:rsidR="00D024D4">
        <w:rPr>
          <w:rFonts w:ascii="Arial" w:hAnsi="Arial" w:cs="Arial"/>
          <w:sz w:val="22"/>
          <w:szCs w:val="22"/>
        </w:rPr>
        <w:t>Λεβαδέων</w:t>
      </w:r>
      <w:proofErr w:type="spellEnd"/>
      <w:r w:rsidR="00D024D4">
        <w:rPr>
          <w:rFonts w:ascii="Arial" w:hAnsi="Arial" w:cs="Arial"/>
          <w:sz w:val="22"/>
          <w:szCs w:val="22"/>
        </w:rPr>
        <w:t xml:space="preserve">  , στο οποίο </w:t>
      </w:r>
      <w:r w:rsidR="00F02366" w:rsidRPr="00AC1BAA">
        <w:rPr>
          <w:rFonts w:ascii="Arial" w:eastAsia="Arial" w:hAnsi="Arial" w:cs="Arial"/>
          <w:sz w:val="22"/>
          <w:szCs w:val="22"/>
        </w:rPr>
        <w:t xml:space="preserve">αναφέρονται </w:t>
      </w:r>
      <w:r w:rsidR="00F02366" w:rsidRPr="00AC1BAA">
        <w:rPr>
          <w:rFonts w:ascii="Arial" w:hAnsi="Arial" w:cs="Arial"/>
          <w:sz w:val="22"/>
          <w:szCs w:val="22"/>
        </w:rPr>
        <w:t>τα παρακάτω:</w:t>
      </w:r>
      <w:r w:rsidR="00F02366" w:rsidRPr="00AC1BAA">
        <w:rPr>
          <w:rFonts w:ascii="Arial" w:eastAsia="Arial" w:hAnsi="Arial" w:cs="Arial"/>
          <w:sz w:val="22"/>
          <w:szCs w:val="22"/>
        </w:rPr>
        <w:t xml:space="preserve">   </w:t>
      </w:r>
    </w:p>
    <w:p w:rsidR="001C05ED" w:rsidRPr="000070C9" w:rsidRDefault="001C05ED" w:rsidP="000070C9">
      <w:pPr>
        <w:pStyle w:val="70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2A1F80" w:rsidRPr="002A1F80" w:rsidRDefault="002A1F80" w:rsidP="002A1F80">
      <w:pPr>
        <w:pStyle w:val="240"/>
        <w:spacing w:line="360" w:lineRule="auto"/>
        <w:ind w:firstLine="720"/>
        <w:rPr>
          <w:rFonts w:ascii="Arial" w:hAnsi="Arial" w:cs="Arial"/>
          <w:b w:val="0"/>
          <w:i/>
          <w:sz w:val="22"/>
          <w:szCs w:val="22"/>
        </w:rPr>
      </w:pPr>
      <w:r w:rsidRPr="002A1F80">
        <w:rPr>
          <w:rFonts w:ascii="Arial" w:hAnsi="Arial" w:cs="Arial"/>
          <w:b w:val="0"/>
          <w:i/>
          <w:sz w:val="22"/>
          <w:szCs w:val="22"/>
        </w:rPr>
        <w:t>Η Διευθύντρια του 4</w:t>
      </w:r>
      <w:r w:rsidRPr="002A1F80">
        <w:rPr>
          <w:rFonts w:ascii="Arial" w:hAnsi="Arial" w:cs="Arial"/>
          <w:b w:val="0"/>
          <w:i/>
          <w:sz w:val="22"/>
          <w:szCs w:val="22"/>
          <w:vertAlign w:val="superscript"/>
        </w:rPr>
        <w:t>ου</w:t>
      </w:r>
      <w:r w:rsidRPr="002A1F80">
        <w:rPr>
          <w:rFonts w:ascii="Arial" w:hAnsi="Arial" w:cs="Arial"/>
          <w:b w:val="0"/>
          <w:i/>
          <w:sz w:val="22"/>
          <w:szCs w:val="22"/>
        </w:rPr>
        <w:t xml:space="preserve"> Νηπιαγωγείου Λιβαδειάς με το υπ.αριθμ.6/23-01-2026 έγγραφο, μας γνωρίζει ότι αποδέχτηκε το αίτημα για δωρεά δυο (2) κλιματιστικών για τις αίθουσες διδασκαλίας από την εταιρεία </w:t>
      </w:r>
      <w:r w:rsidRPr="002A1F80">
        <w:rPr>
          <w:rFonts w:ascii="Arial" w:hAnsi="Arial" w:cs="Arial"/>
          <w:b w:val="0"/>
          <w:i/>
          <w:sz w:val="22"/>
          <w:szCs w:val="22"/>
          <w:lang w:val="en-US"/>
        </w:rPr>
        <w:t>METLEN</w:t>
      </w:r>
      <w:r w:rsidRPr="002A1F80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2A1F80">
        <w:rPr>
          <w:rFonts w:ascii="Arial" w:hAnsi="Arial" w:cs="Arial"/>
          <w:b w:val="0"/>
          <w:i/>
          <w:sz w:val="22"/>
          <w:szCs w:val="22"/>
          <w:lang w:val="en-US"/>
        </w:rPr>
        <w:t>Energy</w:t>
      </w:r>
      <w:r w:rsidRPr="002A1F80">
        <w:rPr>
          <w:rFonts w:ascii="Arial" w:hAnsi="Arial" w:cs="Arial"/>
          <w:b w:val="0"/>
          <w:i/>
          <w:sz w:val="22"/>
          <w:szCs w:val="22"/>
        </w:rPr>
        <w:t xml:space="preserve"> &amp; </w:t>
      </w:r>
      <w:r w:rsidRPr="002A1F80">
        <w:rPr>
          <w:rFonts w:ascii="Arial" w:hAnsi="Arial" w:cs="Arial"/>
          <w:b w:val="0"/>
          <w:i/>
          <w:sz w:val="22"/>
          <w:szCs w:val="22"/>
          <w:lang w:val="en-US"/>
        </w:rPr>
        <w:t>Metals</w:t>
      </w:r>
      <w:r w:rsidRPr="002A1F80">
        <w:rPr>
          <w:rFonts w:ascii="Arial" w:hAnsi="Arial" w:cs="Arial"/>
          <w:b w:val="0"/>
          <w:i/>
          <w:sz w:val="22"/>
          <w:szCs w:val="22"/>
        </w:rPr>
        <w:t>.</w:t>
      </w:r>
    </w:p>
    <w:p w:rsidR="002A1F80" w:rsidRPr="002A1F80" w:rsidRDefault="002A1F80" w:rsidP="002A1F80">
      <w:pPr>
        <w:rPr>
          <w:rFonts w:ascii="Arial" w:hAnsi="Arial" w:cs="Arial"/>
          <w:b/>
          <w:bCs/>
          <w:i/>
          <w:sz w:val="22"/>
          <w:szCs w:val="22"/>
        </w:rPr>
      </w:pPr>
    </w:p>
    <w:p w:rsidR="002A1F80" w:rsidRPr="002A1F80" w:rsidRDefault="002A1F80" w:rsidP="002A1F80">
      <w:pPr>
        <w:pStyle w:val="240"/>
        <w:spacing w:line="360" w:lineRule="auto"/>
        <w:ind w:firstLine="720"/>
        <w:rPr>
          <w:rFonts w:ascii="Arial" w:hAnsi="Arial" w:cs="Arial"/>
          <w:b w:val="0"/>
          <w:i/>
          <w:sz w:val="22"/>
          <w:szCs w:val="22"/>
        </w:rPr>
      </w:pPr>
      <w:r w:rsidRPr="002A1F80">
        <w:rPr>
          <w:rFonts w:ascii="Arial" w:eastAsia="SimSun" w:hAnsi="Arial" w:cs="Arial"/>
          <w:b w:val="0"/>
          <w:i/>
          <w:sz w:val="22"/>
          <w:szCs w:val="22"/>
        </w:rPr>
        <w:t>Καλείται η Δημοτική Επιτροπή σύμφωνα με τ</w:t>
      </w:r>
      <w:r w:rsidRPr="002A1F80">
        <w:rPr>
          <w:rFonts w:ascii="Arial" w:hAnsi="Arial" w:cs="Arial"/>
          <w:b w:val="0"/>
          <w:i/>
          <w:sz w:val="22"/>
          <w:szCs w:val="22"/>
        </w:rPr>
        <w:t>ις διατάξεις του   άρθρου 74</w:t>
      </w:r>
      <w:r w:rsidRPr="002A1F80">
        <w:rPr>
          <w:rFonts w:ascii="Arial" w:hAnsi="Arial" w:cs="Arial"/>
          <w:b w:val="0"/>
          <w:i/>
          <w:sz w:val="22"/>
          <w:szCs w:val="22"/>
          <w:vertAlign w:val="superscript"/>
        </w:rPr>
        <w:t>Α</w:t>
      </w:r>
      <w:r w:rsidRPr="002A1F80">
        <w:rPr>
          <w:rFonts w:ascii="Arial" w:hAnsi="Arial" w:cs="Arial"/>
          <w:b w:val="0"/>
          <w:i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 όπως αποφασίσει για την αποδοχή της δωρεάς</w:t>
      </w:r>
      <w:r w:rsidRPr="002A1F80">
        <w:rPr>
          <w:rFonts w:ascii="Arial" w:hAnsi="Arial" w:cs="Arial"/>
          <w:i/>
          <w:sz w:val="22"/>
          <w:szCs w:val="22"/>
        </w:rPr>
        <w:t xml:space="preserve"> </w:t>
      </w:r>
      <w:r w:rsidRPr="002A1F80">
        <w:rPr>
          <w:rFonts w:ascii="Arial" w:hAnsi="Arial" w:cs="Arial"/>
          <w:b w:val="0"/>
          <w:i/>
          <w:sz w:val="22"/>
          <w:szCs w:val="22"/>
        </w:rPr>
        <w:t xml:space="preserve">δυο (2) κλιματιστικών από την εταιρεία </w:t>
      </w:r>
      <w:r w:rsidRPr="002A1F80">
        <w:rPr>
          <w:rFonts w:ascii="Arial" w:hAnsi="Arial" w:cs="Arial"/>
          <w:b w:val="0"/>
          <w:i/>
          <w:sz w:val="22"/>
          <w:szCs w:val="22"/>
          <w:lang w:val="en-US"/>
        </w:rPr>
        <w:t>METLEN</w:t>
      </w:r>
      <w:r w:rsidRPr="002A1F80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2A1F80">
        <w:rPr>
          <w:rFonts w:ascii="Arial" w:hAnsi="Arial" w:cs="Arial"/>
          <w:b w:val="0"/>
          <w:i/>
          <w:sz w:val="22"/>
          <w:szCs w:val="22"/>
          <w:lang w:val="en-US"/>
        </w:rPr>
        <w:t>Energy</w:t>
      </w:r>
      <w:r w:rsidRPr="002A1F80">
        <w:rPr>
          <w:rFonts w:ascii="Arial" w:hAnsi="Arial" w:cs="Arial"/>
          <w:b w:val="0"/>
          <w:i/>
          <w:sz w:val="22"/>
          <w:szCs w:val="22"/>
        </w:rPr>
        <w:t xml:space="preserve"> &amp; </w:t>
      </w:r>
      <w:r w:rsidRPr="002A1F80">
        <w:rPr>
          <w:rFonts w:ascii="Arial" w:hAnsi="Arial" w:cs="Arial"/>
          <w:b w:val="0"/>
          <w:i/>
          <w:sz w:val="22"/>
          <w:szCs w:val="22"/>
          <w:lang w:val="en-US"/>
        </w:rPr>
        <w:t>Metals</w:t>
      </w:r>
      <w:r w:rsidRPr="002A1F80">
        <w:rPr>
          <w:rFonts w:ascii="Arial" w:hAnsi="Arial" w:cs="Arial"/>
          <w:b w:val="0"/>
          <w:i/>
          <w:sz w:val="22"/>
          <w:szCs w:val="22"/>
        </w:rPr>
        <w:t>.</w:t>
      </w:r>
    </w:p>
    <w:p w:rsidR="00F02366" w:rsidRDefault="00F02366" w:rsidP="00F02366">
      <w:pPr>
        <w:tabs>
          <w:tab w:val="left" w:pos="559"/>
          <w:tab w:val="left" w:pos="1555"/>
        </w:tabs>
        <w:rPr>
          <w:rFonts w:ascii="Arial" w:hAnsi="Arial" w:cs="Arial"/>
          <w:i/>
          <w:sz w:val="22"/>
          <w:szCs w:val="22"/>
        </w:rPr>
      </w:pPr>
    </w:p>
    <w:p w:rsidR="002A1F80" w:rsidRDefault="002A1F80" w:rsidP="00F02366">
      <w:pPr>
        <w:tabs>
          <w:tab w:val="left" w:pos="559"/>
          <w:tab w:val="left" w:pos="1555"/>
        </w:tabs>
        <w:rPr>
          <w:rFonts w:ascii="Arial" w:hAnsi="Arial" w:cs="Arial"/>
          <w:i/>
          <w:sz w:val="22"/>
          <w:szCs w:val="22"/>
        </w:rPr>
      </w:pPr>
    </w:p>
    <w:p w:rsidR="002A1F80" w:rsidRPr="002A1F80" w:rsidRDefault="002A1F80" w:rsidP="00F02366">
      <w:pPr>
        <w:tabs>
          <w:tab w:val="left" w:pos="559"/>
          <w:tab w:val="left" w:pos="1555"/>
        </w:tabs>
        <w:rPr>
          <w:rFonts w:ascii="Arial" w:hAnsi="Arial" w:cs="Arial"/>
          <w:i/>
          <w:sz w:val="22"/>
          <w:szCs w:val="22"/>
        </w:rPr>
      </w:pPr>
    </w:p>
    <w:p w:rsidR="002A1F80" w:rsidRPr="002A1F80" w:rsidRDefault="002A1F80" w:rsidP="00F02366">
      <w:pPr>
        <w:tabs>
          <w:tab w:val="left" w:pos="559"/>
          <w:tab w:val="left" w:pos="1555"/>
        </w:tabs>
        <w:rPr>
          <w:rFonts w:ascii="Arial" w:hAnsi="Arial" w:cs="Arial"/>
          <w:i/>
          <w:sz w:val="22"/>
          <w:szCs w:val="22"/>
        </w:rPr>
      </w:pPr>
    </w:p>
    <w:p w:rsidR="00F02366" w:rsidRPr="00727966" w:rsidRDefault="00F02366" w:rsidP="00F02366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 xml:space="preserve">  </w:t>
      </w:r>
    </w:p>
    <w:p w:rsidR="00F02366" w:rsidRPr="0063498F" w:rsidRDefault="00F02366" w:rsidP="00F02366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E57655">
        <w:rPr>
          <w:rFonts w:asciiTheme="minorHAnsi" w:eastAsia="Arial" w:hAnsiTheme="minorHAnsi" w:cstheme="minorHAnsi"/>
          <w:sz w:val="22"/>
          <w:szCs w:val="22"/>
        </w:rPr>
        <w:t xml:space="preserve">      </w:t>
      </w:r>
      <w:r w:rsidRPr="0063498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F02366" w:rsidRPr="0063498F" w:rsidRDefault="00F02366" w:rsidP="00F02366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2A1F80" w:rsidRDefault="002A1F80" w:rsidP="002A1F80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2A1F80" w:rsidRPr="0067054D" w:rsidRDefault="002A1F80" w:rsidP="002A1F80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>
        <w:rPr>
          <w:rFonts w:ascii="Arial" w:hAnsi="Arial" w:cs="Arial"/>
          <w:sz w:val="22"/>
          <w:szCs w:val="22"/>
        </w:rPr>
        <w:t>του</w:t>
      </w:r>
      <w:proofErr w:type="spellEnd"/>
      <w:r>
        <w:rPr>
          <w:rFonts w:ascii="Arial" w:hAnsi="Arial" w:cs="Arial"/>
          <w:sz w:val="22"/>
          <w:szCs w:val="22"/>
        </w:rPr>
        <w:t xml:space="preserve">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2A1F80" w:rsidRPr="00D024D4" w:rsidRDefault="002A1F80" w:rsidP="002A1F80">
      <w:pPr>
        <w:tabs>
          <w:tab w:val="left" w:pos="-720"/>
        </w:tabs>
        <w:spacing w:line="360" w:lineRule="auto"/>
        <w:jc w:val="both"/>
        <w:rPr>
          <w:rFonts w:ascii="Arial" w:eastAsia="Calibri" w:hAnsi="Arial" w:cs="Arial"/>
          <w:iCs/>
          <w:sz w:val="22"/>
          <w:szCs w:val="22"/>
        </w:rPr>
      </w:pPr>
      <w:r w:rsidRPr="00D024D4">
        <w:rPr>
          <w:rFonts w:ascii="Arial" w:hAnsi="Arial" w:cs="Arial"/>
          <w:sz w:val="22"/>
          <w:szCs w:val="22"/>
        </w:rPr>
        <w:t xml:space="preserve">Το με αριθ. </w:t>
      </w:r>
      <w:proofErr w:type="spellStart"/>
      <w:r w:rsidRPr="00D024D4">
        <w:rPr>
          <w:rFonts w:ascii="Arial" w:hAnsi="Arial" w:cs="Arial"/>
          <w:sz w:val="22"/>
          <w:szCs w:val="22"/>
        </w:rPr>
        <w:t>πρωτ</w:t>
      </w:r>
      <w:proofErr w:type="spellEnd"/>
      <w:r w:rsidRPr="00D024D4">
        <w:rPr>
          <w:rFonts w:ascii="Arial" w:hAnsi="Arial" w:cs="Arial"/>
          <w:sz w:val="22"/>
          <w:szCs w:val="22"/>
        </w:rPr>
        <w:t xml:space="preserve">. </w:t>
      </w:r>
      <w:r w:rsidR="00D024D4" w:rsidRPr="00D024D4">
        <w:rPr>
          <w:rFonts w:ascii="Arial" w:hAnsi="Arial" w:cs="Arial"/>
          <w:sz w:val="22"/>
          <w:szCs w:val="22"/>
        </w:rPr>
        <w:t xml:space="preserve">6/23-01-2026 </w:t>
      </w:r>
      <w:r w:rsidRPr="00D024D4">
        <w:rPr>
          <w:rFonts w:ascii="Arial" w:hAnsi="Arial" w:cs="Arial"/>
        </w:rPr>
        <w:t>έγγραφο</w:t>
      </w:r>
      <w:r w:rsidRPr="00D024D4">
        <w:rPr>
          <w:rFonts w:ascii="Arial" w:hAnsi="Arial" w:cs="Arial"/>
          <w:sz w:val="22"/>
          <w:szCs w:val="22"/>
        </w:rPr>
        <w:t xml:space="preserve">  του </w:t>
      </w:r>
      <w:r w:rsidR="00D024D4" w:rsidRPr="00D024D4">
        <w:rPr>
          <w:rFonts w:ascii="Arial" w:hAnsi="Arial" w:cs="Arial"/>
          <w:sz w:val="22"/>
          <w:szCs w:val="22"/>
        </w:rPr>
        <w:t>4</w:t>
      </w:r>
      <w:r w:rsidR="00D024D4" w:rsidRPr="00D024D4">
        <w:rPr>
          <w:rFonts w:ascii="Arial" w:hAnsi="Arial" w:cs="Arial"/>
          <w:sz w:val="22"/>
          <w:szCs w:val="22"/>
          <w:vertAlign w:val="superscript"/>
        </w:rPr>
        <w:t>ου</w:t>
      </w:r>
      <w:r w:rsidR="00D024D4" w:rsidRPr="00D024D4">
        <w:rPr>
          <w:rFonts w:ascii="Arial" w:hAnsi="Arial" w:cs="Arial"/>
          <w:sz w:val="22"/>
          <w:szCs w:val="22"/>
        </w:rPr>
        <w:t xml:space="preserve"> Νηπιαγωγείου Λιβαδειάς </w:t>
      </w:r>
      <w:r w:rsidRPr="00D024D4">
        <w:rPr>
          <w:rFonts w:ascii="Arial" w:hAnsi="Arial" w:cs="Arial"/>
          <w:sz w:val="22"/>
          <w:szCs w:val="22"/>
        </w:rPr>
        <w:t>για την αποδοχή της δωρεάς</w:t>
      </w:r>
    </w:p>
    <w:p w:rsidR="002A1F80" w:rsidRDefault="002A1F80" w:rsidP="002A1F80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το  </w:t>
      </w:r>
      <w:proofErr w:type="spellStart"/>
      <w:r>
        <w:rPr>
          <w:rFonts w:ascii="Arial" w:eastAsia="Arial" w:hAnsi="Arial" w:cs="Arial"/>
          <w:sz w:val="22"/>
          <w:szCs w:val="22"/>
        </w:rPr>
        <w:t>υπ΄αριθμ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r w:rsidR="00D024D4">
        <w:rPr>
          <w:rFonts w:ascii="Arial" w:eastAsia="Arial" w:hAnsi="Arial" w:cs="Arial"/>
          <w:sz w:val="22"/>
          <w:szCs w:val="22"/>
        </w:rPr>
        <w:t>1311/28</w:t>
      </w:r>
      <w:r w:rsidR="00D024D4" w:rsidRPr="00AC1BAA">
        <w:rPr>
          <w:rFonts w:ascii="Arial" w:eastAsia="Arial" w:hAnsi="Arial" w:cs="Arial"/>
          <w:sz w:val="22"/>
          <w:szCs w:val="22"/>
        </w:rPr>
        <w:t>-</w:t>
      </w:r>
      <w:r w:rsidR="00D024D4">
        <w:rPr>
          <w:rFonts w:ascii="Arial" w:eastAsia="Arial" w:hAnsi="Arial" w:cs="Arial"/>
          <w:sz w:val="22"/>
          <w:szCs w:val="22"/>
        </w:rPr>
        <w:t>01</w:t>
      </w:r>
      <w:r w:rsidR="00D024D4" w:rsidRPr="00AC1BAA">
        <w:rPr>
          <w:rFonts w:ascii="Arial" w:eastAsia="Arial" w:hAnsi="Arial" w:cs="Arial"/>
          <w:sz w:val="22"/>
          <w:szCs w:val="22"/>
        </w:rPr>
        <w:t>-202</w:t>
      </w:r>
      <w:r w:rsidR="00D024D4">
        <w:rPr>
          <w:rFonts w:ascii="Arial" w:eastAsia="Arial" w:hAnsi="Arial" w:cs="Arial"/>
          <w:sz w:val="22"/>
          <w:szCs w:val="22"/>
        </w:rPr>
        <w:t>6</w:t>
      </w:r>
      <w:r w:rsidR="00D024D4" w:rsidRPr="00AC1BAA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έγγραφο  </w:t>
      </w:r>
      <w:r>
        <w:rPr>
          <w:rFonts w:ascii="Arial" w:hAnsi="Arial" w:cs="Arial"/>
          <w:sz w:val="22"/>
          <w:szCs w:val="22"/>
        </w:rPr>
        <w:t>της Δ/</w:t>
      </w:r>
      <w:proofErr w:type="spellStart"/>
      <w:r>
        <w:rPr>
          <w:rFonts w:ascii="Arial" w:hAnsi="Arial" w:cs="Arial"/>
          <w:sz w:val="22"/>
          <w:szCs w:val="22"/>
        </w:rPr>
        <w:t>νσης</w:t>
      </w:r>
      <w:proofErr w:type="spellEnd"/>
      <w:r>
        <w:rPr>
          <w:rFonts w:ascii="Arial" w:hAnsi="Arial" w:cs="Arial"/>
          <w:sz w:val="22"/>
          <w:szCs w:val="22"/>
        </w:rPr>
        <w:t xml:space="preserve"> Κοινωνικής Προστασίας , Παιδείας και Δια Βίου Μάθησης 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2A1F80" w:rsidRDefault="002A1F80" w:rsidP="002A1F80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2A1F80" w:rsidRDefault="002A1F80" w:rsidP="002A1F80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2A1F80" w:rsidRDefault="002A1F80" w:rsidP="002A1F80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2A1F80" w:rsidRDefault="002A1F80" w:rsidP="002A1F80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2A1F80" w:rsidRPr="0067054D" w:rsidRDefault="002A1F80" w:rsidP="002A1F80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ΑΠΟΦΑΣΙΖΕΙ  ΟΜΟΦΩΝΑ</w:t>
      </w:r>
    </w:p>
    <w:p w:rsidR="002A1F80" w:rsidRPr="00D024D4" w:rsidRDefault="002A1F80" w:rsidP="002A1F80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A1F80" w:rsidRPr="00D024D4" w:rsidRDefault="002A1F80" w:rsidP="00D024D4">
      <w:pPr>
        <w:pStyle w:val="240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D024D4">
        <w:rPr>
          <w:rFonts w:ascii="Arial" w:hAnsi="Arial" w:cs="Arial"/>
          <w:b w:val="0"/>
          <w:sz w:val="22"/>
          <w:szCs w:val="22"/>
        </w:rPr>
        <w:t xml:space="preserve">    Αποδέχεται  με τιμή και ευχαρίστηση την  δωρεά</w:t>
      </w:r>
      <w:r w:rsidRPr="00D024D4">
        <w:rPr>
          <w:rFonts w:ascii="Arial" w:hAnsi="Arial" w:cs="Arial"/>
          <w:sz w:val="22"/>
          <w:szCs w:val="22"/>
        </w:rPr>
        <w:t xml:space="preserve"> </w:t>
      </w:r>
      <w:r w:rsidR="00D024D4" w:rsidRPr="00D024D4">
        <w:rPr>
          <w:rFonts w:ascii="Arial" w:hAnsi="Arial" w:cs="Arial"/>
          <w:b w:val="0"/>
          <w:sz w:val="22"/>
          <w:szCs w:val="22"/>
        </w:rPr>
        <w:t xml:space="preserve">δυο (2) κλιματιστικών από την εταιρεία </w:t>
      </w:r>
      <w:r w:rsidR="00D024D4" w:rsidRPr="00D024D4">
        <w:rPr>
          <w:rFonts w:ascii="Arial" w:hAnsi="Arial" w:cs="Arial"/>
          <w:b w:val="0"/>
          <w:sz w:val="22"/>
          <w:szCs w:val="22"/>
          <w:lang w:val="en-US"/>
        </w:rPr>
        <w:t>METLEN</w:t>
      </w:r>
      <w:r w:rsidR="00D024D4" w:rsidRPr="00D024D4">
        <w:rPr>
          <w:rFonts w:ascii="Arial" w:hAnsi="Arial" w:cs="Arial"/>
          <w:b w:val="0"/>
          <w:sz w:val="22"/>
          <w:szCs w:val="22"/>
        </w:rPr>
        <w:t xml:space="preserve"> </w:t>
      </w:r>
      <w:r w:rsidR="00D024D4" w:rsidRPr="00D024D4">
        <w:rPr>
          <w:rFonts w:ascii="Arial" w:hAnsi="Arial" w:cs="Arial"/>
          <w:b w:val="0"/>
          <w:sz w:val="22"/>
          <w:szCs w:val="22"/>
          <w:lang w:val="en-US"/>
        </w:rPr>
        <w:t>Energy</w:t>
      </w:r>
      <w:r w:rsidR="00D024D4" w:rsidRPr="00D024D4">
        <w:rPr>
          <w:rFonts w:ascii="Arial" w:hAnsi="Arial" w:cs="Arial"/>
          <w:b w:val="0"/>
          <w:sz w:val="22"/>
          <w:szCs w:val="22"/>
        </w:rPr>
        <w:t xml:space="preserve"> &amp; </w:t>
      </w:r>
      <w:r w:rsidR="00D024D4" w:rsidRPr="00D024D4">
        <w:rPr>
          <w:rFonts w:ascii="Arial" w:hAnsi="Arial" w:cs="Arial"/>
          <w:b w:val="0"/>
          <w:sz w:val="22"/>
          <w:szCs w:val="22"/>
          <w:lang w:val="en-US"/>
        </w:rPr>
        <w:t>Metals</w:t>
      </w:r>
      <w:r w:rsidR="00D024D4" w:rsidRPr="00D024D4">
        <w:rPr>
          <w:rFonts w:ascii="Arial" w:hAnsi="Arial" w:cs="Arial"/>
          <w:b w:val="0"/>
          <w:sz w:val="22"/>
          <w:szCs w:val="22"/>
        </w:rPr>
        <w:t xml:space="preserve">  προς</w:t>
      </w:r>
      <w:r w:rsidRPr="00D024D4">
        <w:rPr>
          <w:rFonts w:ascii="Arial" w:hAnsi="Arial" w:cs="Arial"/>
          <w:b w:val="0"/>
          <w:sz w:val="22"/>
          <w:szCs w:val="22"/>
        </w:rPr>
        <w:t xml:space="preserve">  </w:t>
      </w:r>
      <w:r w:rsidR="00D024D4" w:rsidRPr="00D024D4">
        <w:rPr>
          <w:rFonts w:ascii="Arial" w:hAnsi="Arial" w:cs="Arial"/>
          <w:b w:val="0"/>
          <w:sz w:val="22"/>
          <w:szCs w:val="22"/>
        </w:rPr>
        <w:t>το 4</w:t>
      </w:r>
      <w:r w:rsidR="00D024D4" w:rsidRPr="00D024D4">
        <w:rPr>
          <w:rFonts w:ascii="Arial" w:hAnsi="Arial" w:cs="Arial"/>
          <w:b w:val="0"/>
          <w:sz w:val="22"/>
          <w:szCs w:val="22"/>
          <w:vertAlign w:val="superscript"/>
        </w:rPr>
        <w:t xml:space="preserve">ο </w:t>
      </w:r>
      <w:r w:rsidR="00D024D4" w:rsidRPr="00D024D4">
        <w:rPr>
          <w:rFonts w:ascii="Arial" w:hAnsi="Arial" w:cs="Arial"/>
          <w:b w:val="0"/>
          <w:sz w:val="22"/>
          <w:szCs w:val="22"/>
        </w:rPr>
        <w:t xml:space="preserve"> Νηπιαγωγείο Λιβαδειάς</w:t>
      </w:r>
      <w:r w:rsidRPr="00D024D4">
        <w:rPr>
          <w:rFonts w:ascii="Arial" w:hAnsi="Arial" w:cs="Arial"/>
          <w:b w:val="0"/>
          <w:sz w:val="22"/>
          <w:szCs w:val="22"/>
        </w:rPr>
        <w:t>.</w:t>
      </w:r>
    </w:p>
    <w:p w:rsidR="00F02366" w:rsidRPr="001C05ED" w:rsidRDefault="00F02366" w:rsidP="00F02366">
      <w:pPr>
        <w:pStyle w:val="af9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</w:p>
    <w:p w:rsidR="00F02366" w:rsidRPr="00261E54" w:rsidRDefault="00F02366" w:rsidP="00F02366">
      <w:pPr>
        <w:jc w:val="both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Cs/>
          <w:sz w:val="22"/>
          <w:szCs w:val="22"/>
        </w:rPr>
        <w:t xml:space="preserve">    </w:t>
      </w:r>
      <w:r w:rsidRPr="00261E54">
        <w:rPr>
          <w:rFonts w:ascii="Arial" w:hAnsi="Arial" w:cs="Arial"/>
          <w:b/>
          <w:iCs/>
          <w:sz w:val="22"/>
          <w:szCs w:val="22"/>
        </w:rPr>
        <w:t>Η α</w:t>
      </w:r>
      <w:r w:rsidRPr="00261E54">
        <w:rPr>
          <w:rFonts w:ascii="Arial" w:hAnsi="Arial" w:cs="Arial"/>
          <w:b/>
          <w:sz w:val="22"/>
          <w:szCs w:val="22"/>
        </w:rPr>
        <w:t xml:space="preserve">πόφαση πήρε αριθμό  </w:t>
      </w:r>
      <w:r>
        <w:rPr>
          <w:rFonts w:ascii="Arial" w:hAnsi="Arial" w:cs="Arial"/>
          <w:b/>
          <w:sz w:val="22"/>
          <w:szCs w:val="22"/>
        </w:rPr>
        <w:t>2</w:t>
      </w:r>
      <w:r w:rsidR="002A1F80">
        <w:rPr>
          <w:rFonts w:ascii="Arial" w:hAnsi="Arial" w:cs="Arial"/>
          <w:b/>
          <w:sz w:val="22"/>
          <w:szCs w:val="22"/>
        </w:rPr>
        <w:t>7</w:t>
      </w:r>
      <w:r w:rsidRPr="00261E54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6</w:t>
      </w:r>
      <w:r w:rsidRPr="00261E54">
        <w:rPr>
          <w:rFonts w:ascii="Arial" w:hAnsi="Arial" w:cs="Arial"/>
          <w:b/>
          <w:sz w:val="22"/>
          <w:szCs w:val="22"/>
        </w:rPr>
        <w:t>.</w:t>
      </w:r>
    </w:p>
    <w:p w:rsidR="00F02366" w:rsidRPr="00851DA1" w:rsidRDefault="00F02366" w:rsidP="00F02366">
      <w:pPr>
        <w:jc w:val="both"/>
        <w:rPr>
          <w:rFonts w:ascii="Calibri" w:hAnsi="Calibri" w:cs="Calibri"/>
          <w:color w:val="000000"/>
        </w:rPr>
      </w:pPr>
    </w:p>
    <w:p w:rsidR="00F02366" w:rsidRPr="00FF6B63" w:rsidRDefault="00F02366" w:rsidP="00F02366">
      <w:pPr>
        <w:spacing w:line="360" w:lineRule="auto"/>
        <w:ind w:hanging="432"/>
        <w:rPr>
          <w:rFonts w:ascii="Arial" w:eastAsia="Verdana" w:hAnsi="Arial" w:cs="Arial"/>
          <w:kern w:val="1"/>
          <w:sz w:val="22"/>
          <w:szCs w:val="22"/>
          <w:lang w:bidi="hi-IN"/>
        </w:rPr>
      </w:pPr>
      <w:r w:rsidRPr="00FF6B63">
        <w:rPr>
          <w:rFonts w:ascii="Arial" w:eastAsia="Arial" w:hAnsi="Arial" w:cs="Arial"/>
          <w:sz w:val="22"/>
          <w:szCs w:val="22"/>
        </w:rPr>
        <w:t xml:space="preserve">        </w:t>
      </w:r>
      <w:r w:rsidRPr="00FF6B63">
        <w:rPr>
          <w:rFonts w:ascii="Arial" w:hAnsi="Arial" w:cs="Arial"/>
          <w:sz w:val="22"/>
          <w:szCs w:val="22"/>
        </w:rPr>
        <w:t>Ο</w:t>
      </w:r>
      <w:r w:rsidRPr="00FF6B63">
        <w:rPr>
          <w:rFonts w:ascii="Arial" w:hAnsi="Arial" w:cs="Arial"/>
          <w:b/>
          <w:sz w:val="22"/>
          <w:szCs w:val="22"/>
        </w:rPr>
        <w:t xml:space="preserve"> </w:t>
      </w:r>
      <w:r w:rsidRPr="00FF6B63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Π</w:t>
      </w:r>
      <w:r>
        <w:rPr>
          <w:rFonts w:ascii="Arial" w:eastAsia="Verdana" w:hAnsi="Arial" w:cs="Arial"/>
          <w:kern w:val="1"/>
          <w:sz w:val="22"/>
          <w:szCs w:val="22"/>
          <w:lang w:bidi="hi-IN"/>
        </w:rPr>
        <w:t>ΛΕΙΟΨΗΦΩΝ ΔΗΜΟΤΙΚΟΣ ΣΥΜΒΟΥΛΟΣ</w:t>
      </w:r>
    </w:p>
    <w:p w:rsidR="00F02366" w:rsidRPr="00FF6B63" w:rsidRDefault="00F02366" w:rsidP="00F0236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FF6B63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ΤΟΥΜΑΡΑΣ ΒΑΣΙΛΕΙΟΣ</w:t>
      </w:r>
    </w:p>
    <w:p w:rsidR="00F02366" w:rsidRPr="00FF6B63" w:rsidRDefault="00F02366" w:rsidP="00F0236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F02366" w:rsidRPr="00F54856" w:rsidRDefault="00F02366" w:rsidP="00F02366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F54856">
        <w:rPr>
          <w:rFonts w:ascii="Arial" w:eastAsia="Arial" w:hAnsi="Arial" w:cs="Arial"/>
          <w:sz w:val="22"/>
          <w:szCs w:val="22"/>
        </w:rPr>
        <w:t xml:space="preserve">                </w:t>
      </w:r>
      <w:r w:rsidRPr="00F54856">
        <w:rPr>
          <w:rFonts w:ascii="Arial" w:hAnsi="Arial" w:cs="Arial"/>
          <w:sz w:val="22"/>
          <w:szCs w:val="22"/>
        </w:rPr>
        <w:t xml:space="preserve">ΤΑ ΜΕΛΗ      </w:t>
      </w:r>
    </w:p>
    <w:p w:rsidR="00F02366" w:rsidRPr="00F54856" w:rsidRDefault="00F02366" w:rsidP="00F02366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0A42DD" w:rsidRDefault="000A42DD" w:rsidP="00F02366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F02366" w:rsidRPr="00F54856" w:rsidRDefault="00F02366" w:rsidP="00F02366">
      <w:pPr>
        <w:pStyle w:val="af9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F54856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F54856">
        <w:rPr>
          <w:rFonts w:ascii="Arial" w:hAnsi="Arial" w:cs="Arial"/>
          <w:sz w:val="22"/>
          <w:szCs w:val="22"/>
        </w:rPr>
        <w:t xml:space="preserve"> Χρήστος</w:t>
      </w:r>
    </w:p>
    <w:p w:rsidR="00F02366" w:rsidRPr="00F54856" w:rsidRDefault="00F02366" w:rsidP="00F02366">
      <w:pPr>
        <w:pStyle w:val="af9"/>
        <w:numPr>
          <w:ilvl w:val="0"/>
          <w:numId w:val="3"/>
        </w:num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 w:rsidRPr="00F54856">
        <w:rPr>
          <w:rFonts w:ascii="Arial" w:hAnsi="Arial" w:cs="Arial"/>
          <w:sz w:val="22"/>
          <w:szCs w:val="22"/>
        </w:rPr>
        <w:t xml:space="preserve">Παπαβασιλείου Αικατερίνη  </w:t>
      </w:r>
    </w:p>
    <w:p w:rsidR="00F02366" w:rsidRPr="00F54856" w:rsidRDefault="00F02366" w:rsidP="00F02366">
      <w:pPr>
        <w:pStyle w:val="af9"/>
        <w:numPr>
          <w:ilvl w:val="0"/>
          <w:numId w:val="3"/>
        </w:num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proofErr w:type="spellStart"/>
      <w:r w:rsidRPr="00F54856">
        <w:rPr>
          <w:rFonts w:ascii="Arial" w:eastAsia="Arial" w:hAnsi="Arial" w:cs="Arial"/>
          <w:sz w:val="22"/>
          <w:szCs w:val="22"/>
        </w:rPr>
        <w:t>Ταγκαλέγκας</w:t>
      </w:r>
      <w:proofErr w:type="spellEnd"/>
      <w:r w:rsidRPr="00F54856">
        <w:rPr>
          <w:rFonts w:ascii="Arial" w:eastAsia="Arial" w:hAnsi="Arial" w:cs="Arial"/>
          <w:sz w:val="22"/>
          <w:szCs w:val="22"/>
        </w:rPr>
        <w:t xml:space="preserve">  Ιωάννης                                                                                                  </w:t>
      </w:r>
    </w:p>
    <w:p w:rsidR="00F02366" w:rsidRPr="00F54856" w:rsidRDefault="00F02366" w:rsidP="00F02366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F02366" w:rsidRPr="00AC1BAA" w:rsidRDefault="00F02366" w:rsidP="00F02366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Pr="00AC1BAA">
        <w:rPr>
          <w:rFonts w:ascii="Arial" w:eastAsia="Arial" w:hAnsi="Arial" w:cs="Arial"/>
          <w:sz w:val="22"/>
          <w:szCs w:val="22"/>
        </w:rPr>
        <w:t>ΠΙΣΤΟ</w:t>
      </w:r>
      <w:r w:rsidRPr="00AC1BAA">
        <w:rPr>
          <w:rFonts w:ascii="Arial" w:hAnsi="Arial" w:cs="Arial"/>
          <w:sz w:val="22"/>
          <w:szCs w:val="22"/>
        </w:rPr>
        <w:t xml:space="preserve"> ΑΠΟΣΠΑΣΜΑ      </w:t>
      </w:r>
    </w:p>
    <w:p w:rsidR="00F02366" w:rsidRPr="00AC1BAA" w:rsidRDefault="00F02366" w:rsidP="00F02366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>
        <w:rPr>
          <w:rFonts w:ascii="Arial" w:hAnsi="Arial" w:cs="Arial"/>
          <w:sz w:val="22"/>
          <w:szCs w:val="22"/>
        </w:rPr>
        <w:t xml:space="preserve">  0</w:t>
      </w:r>
      <w:r w:rsidR="000A42D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>0</w:t>
      </w:r>
      <w:r w:rsidRPr="00AC1BAA">
        <w:rPr>
          <w:rFonts w:ascii="Arial" w:hAnsi="Arial" w:cs="Arial"/>
          <w:sz w:val="22"/>
          <w:szCs w:val="22"/>
        </w:rPr>
        <w:t>2-202</w:t>
      </w:r>
      <w:r>
        <w:rPr>
          <w:rFonts w:ascii="Arial" w:hAnsi="Arial" w:cs="Arial"/>
          <w:sz w:val="22"/>
          <w:szCs w:val="22"/>
        </w:rPr>
        <w:t>6</w:t>
      </w:r>
    </w:p>
    <w:p w:rsidR="00F02366" w:rsidRPr="00AC1BAA" w:rsidRDefault="00F02366" w:rsidP="00F02366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</w:t>
      </w: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F02366" w:rsidRPr="00AC1BAA" w:rsidRDefault="00F02366" w:rsidP="00F02366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F02366" w:rsidRPr="00AC1BAA" w:rsidRDefault="00F02366" w:rsidP="00F02366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AC1BAA">
        <w:rPr>
          <w:rFonts w:ascii="Arial" w:hAnsi="Arial" w:cs="Arial"/>
          <w:sz w:val="22"/>
          <w:szCs w:val="22"/>
        </w:rPr>
        <w:t>ΔΗΜΗΤΡΙΟΣ Κ. ΚΑΡΑΜΑΝΗΣ</w:t>
      </w:r>
    </w:p>
    <w:p w:rsidR="00F02366" w:rsidRPr="00AC1BAA" w:rsidRDefault="00F02366" w:rsidP="00F02366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F02366" w:rsidRPr="00FF6B63" w:rsidRDefault="00F02366" w:rsidP="00F02366">
      <w:pPr>
        <w:tabs>
          <w:tab w:val="left" w:pos="6237"/>
        </w:tabs>
        <w:rPr>
          <w:rFonts w:ascii="Arial" w:hAnsi="Arial" w:cs="Arial"/>
          <w:sz w:val="22"/>
          <w:szCs w:val="22"/>
        </w:rPr>
      </w:pPr>
    </w:p>
    <w:p w:rsidR="00F02366" w:rsidRPr="00FB7CA9" w:rsidRDefault="00F02366" w:rsidP="00F02366">
      <w:pPr>
        <w:spacing w:line="360" w:lineRule="auto"/>
        <w:rPr>
          <w:rFonts w:ascii="Calibri" w:hAnsi="Calibri" w:cs="Calibri"/>
        </w:rPr>
      </w:pPr>
      <w:r w:rsidRPr="00FB7CA9">
        <w:rPr>
          <w:rFonts w:ascii="Calibri" w:eastAsia="Liberation Serif" w:hAnsi="Calibri" w:cs="Calibri"/>
          <w:i/>
          <w:iCs/>
        </w:rPr>
        <w:t xml:space="preserve">                                      </w:t>
      </w:r>
      <w:r w:rsidRPr="00FB7CA9">
        <w:rPr>
          <w:rFonts w:ascii="Calibri" w:hAnsi="Calibri" w:cs="Calibri"/>
          <w:i/>
          <w:iCs/>
        </w:rPr>
        <w:tab/>
      </w:r>
      <w:r w:rsidRPr="00FB7CA9">
        <w:rPr>
          <w:rFonts w:ascii="Calibri" w:hAnsi="Calibri" w:cs="Calibri"/>
          <w:i/>
          <w:iCs/>
        </w:rPr>
        <w:tab/>
      </w:r>
      <w:r w:rsidRPr="00FB7CA9">
        <w:rPr>
          <w:rFonts w:ascii="Calibri" w:hAnsi="Calibri" w:cs="Calibri"/>
          <w:i/>
          <w:iCs/>
        </w:rPr>
        <w:tab/>
        <w:t xml:space="preserve">     </w:t>
      </w:r>
    </w:p>
    <w:sectPr w:rsidR="00F02366" w:rsidRPr="00FB7CA9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68D" w:rsidRDefault="001F768D">
      <w:r>
        <w:separator/>
      </w:r>
    </w:p>
  </w:endnote>
  <w:endnote w:type="continuationSeparator" w:id="0">
    <w:p w:rsidR="001F768D" w:rsidRDefault="001F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Noto Sans Mono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68D" w:rsidRDefault="001F768D">
      <w:r>
        <w:separator/>
      </w:r>
    </w:p>
  </w:footnote>
  <w:footnote w:type="continuationSeparator" w:id="0">
    <w:p w:rsidR="001F768D" w:rsidRDefault="001F7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46A" w:rsidRDefault="004B08DE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5C146A" w:rsidRDefault="004B08DE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5C146A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7C7976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46A" w:rsidRDefault="005C146A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0B875A96"/>
    <w:multiLevelType w:val="hybridMultilevel"/>
    <w:tmpl w:val="315297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8A6E2B"/>
    <w:multiLevelType w:val="hybridMultilevel"/>
    <w:tmpl w:val="CFF2FD3A"/>
    <w:lvl w:ilvl="0" w:tplc="06CC38AE">
      <w:start w:val="6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6C82D40"/>
    <w:multiLevelType w:val="hybridMultilevel"/>
    <w:tmpl w:val="1CBEF3E8"/>
    <w:lvl w:ilvl="0" w:tplc="0408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067F2D"/>
    <w:multiLevelType w:val="hybridMultilevel"/>
    <w:tmpl w:val="315297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0E2123"/>
    <w:multiLevelType w:val="hybridMultilevel"/>
    <w:tmpl w:val="DB6685FA"/>
    <w:lvl w:ilvl="0" w:tplc="0408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AC61BCD"/>
    <w:multiLevelType w:val="hybridMultilevel"/>
    <w:tmpl w:val="4CEEE01E"/>
    <w:lvl w:ilvl="0" w:tplc="569AB0F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3457BA"/>
    <w:multiLevelType w:val="hybridMultilevel"/>
    <w:tmpl w:val="72A6EE6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3A1908B6"/>
    <w:multiLevelType w:val="hybridMultilevel"/>
    <w:tmpl w:val="DE3E885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1878B5"/>
    <w:multiLevelType w:val="hybridMultilevel"/>
    <w:tmpl w:val="07CC7EF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53545B"/>
    <w:multiLevelType w:val="hybridMultilevel"/>
    <w:tmpl w:val="9BCA18F0"/>
    <w:lvl w:ilvl="0" w:tplc="65A24E3A">
      <w:start w:val="33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433318"/>
    <w:multiLevelType w:val="hybridMultilevel"/>
    <w:tmpl w:val="3AC068FA"/>
    <w:lvl w:ilvl="0" w:tplc="8B802F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8DA26F6"/>
    <w:multiLevelType w:val="hybridMultilevel"/>
    <w:tmpl w:val="BA1A29B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372658"/>
    <w:multiLevelType w:val="hybridMultilevel"/>
    <w:tmpl w:val="11B6BCD8"/>
    <w:lvl w:ilvl="0" w:tplc="04080011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D7E1221"/>
    <w:multiLevelType w:val="hybridMultilevel"/>
    <w:tmpl w:val="4948B08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FB5A61"/>
    <w:multiLevelType w:val="hybridMultilevel"/>
    <w:tmpl w:val="2612E45E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711AAD"/>
    <w:multiLevelType w:val="hybridMultilevel"/>
    <w:tmpl w:val="1A14D596"/>
    <w:lvl w:ilvl="0" w:tplc="C41026C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037870"/>
    <w:multiLevelType w:val="hybridMultilevel"/>
    <w:tmpl w:val="426EFA7E"/>
    <w:lvl w:ilvl="0" w:tplc="0408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9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57F22D8A"/>
    <w:multiLevelType w:val="hybridMultilevel"/>
    <w:tmpl w:val="957633C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01758D"/>
    <w:multiLevelType w:val="hybridMultilevel"/>
    <w:tmpl w:val="C1D487D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AA1704"/>
    <w:multiLevelType w:val="hybridMultilevel"/>
    <w:tmpl w:val="54941740"/>
    <w:lvl w:ilvl="0" w:tplc="0408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5E060B"/>
    <w:multiLevelType w:val="hybridMultilevel"/>
    <w:tmpl w:val="DA06B6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742783"/>
    <w:multiLevelType w:val="hybridMultilevel"/>
    <w:tmpl w:val="B6BA74F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040E00"/>
    <w:multiLevelType w:val="hybridMultilevel"/>
    <w:tmpl w:val="6EE6F74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4"/>
  </w:num>
  <w:num w:numId="15">
    <w:abstractNumId w:val="11"/>
  </w:num>
  <w:num w:numId="16">
    <w:abstractNumId w:val="13"/>
  </w:num>
  <w:num w:numId="17">
    <w:abstractNumId w:val="32"/>
  </w:num>
  <w:num w:numId="18">
    <w:abstractNumId w:val="23"/>
  </w:num>
  <w:num w:numId="19">
    <w:abstractNumId w:val="27"/>
  </w:num>
  <w:num w:numId="20">
    <w:abstractNumId w:val="19"/>
  </w:num>
  <w:num w:numId="21">
    <w:abstractNumId w:val="15"/>
  </w:num>
  <w:num w:numId="22">
    <w:abstractNumId w:val="30"/>
  </w:num>
  <w:num w:numId="23">
    <w:abstractNumId w:val="26"/>
  </w:num>
  <w:num w:numId="24">
    <w:abstractNumId w:val="20"/>
  </w:num>
  <w:num w:numId="25">
    <w:abstractNumId w:val="34"/>
  </w:num>
  <w:num w:numId="26">
    <w:abstractNumId w:val="35"/>
  </w:num>
  <w:num w:numId="27">
    <w:abstractNumId w:val="33"/>
  </w:num>
  <w:num w:numId="28">
    <w:abstractNumId w:val="31"/>
  </w:num>
  <w:num w:numId="29">
    <w:abstractNumId w:val="14"/>
  </w:num>
  <w:num w:numId="30">
    <w:abstractNumId w:val="10"/>
  </w:num>
  <w:num w:numId="31">
    <w:abstractNumId w:val="22"/>
  </w:num>
  <w:num w:numId="32">
    <w:abstractNumId w:val="28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973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20FF"/>
    <w:rsid w:val="000032F8"/>
    <w:rsid w:val="000036AE"/>
    <w:rsid w:val="000070C9"/>
    <w:rsid w:val="0000735F"/>
    <w:rsid w:val="000156CC"/>
    <w:rsid w:val="000170D9"/>
    <w:rsid w:val="00017118"/>
    <w:rsid w:val="00017E38"/>
    <w:rsid w:val="00020780"/>
    <w:rsid w:val="00021BAC"/>
    <w:rsid w:val="000253C8"/>
    <w:rsid w:val="00025B96"/>
    <w:rsid w:val="00027803"/>
    <w:rsid w:val="0003040D"/>
    <w:rsid w:val="00033CFA"/>
    <w:rsid w:val="00035195"/>
    <w:rsid w:val="000378B7"/>
    <w:rsid w:val="000413CA"/>
    <w:rsid w:val="0004210D"/>
    <w:rsid w:val="00042132"/>
    <w:rsid w:val="00045E34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6288"/>
    <w:rsid w:val="00066579"/>
    <w:rsid w:val="00071F38"/>
    <w:rsid w:val="00071FA5"/>
    <w:rsid w:val="000739C6"/>
    <w:rsid w:val="00073C15"/>
    <w:rsid w:val="00073F74"/>
    <w:rsid w:val="000772D9"/>
    <w:rsid w:val="000773A4"/>
    <w:rsid w:val="0008151C"/>
    <w:rsid w:val="00084A9B"/>
    <w:rsid w:val="00095407"/>
    <w:rsid w:val="0009572E"/>
    <w:rsid w:val="00097687"/>
    <w:rsid w:val="000979BD"/>
    <w:rsid w:val="000A2336"/>
    <w:rsid w:val="000A42DD"/>
    <w:rsid w:val="000A5014"/>
    <w:rsid w:val="000A6145"/>
    <w:rsid w:val="000A65C8"/>
    <w:rsid w:val="000A676E"/>
    <w:rsid w:val="000A7D2F"/>
    <w:rsid w:val="000B247B"/>
    <w:rsid w:val="000B28A3"/>
    <w:rsid w:val="000B2F4A"/>
    <w:rsid w:val="000B32D2"/>
    <w:rsid w:val="000B4F9B"/>
    <w:rsid w:val="000B7E9F"/>
    <w:rsid w:val="000C2829"/>
    <w:rsid w:val="000C2D8A"/>
    <w:rsid w:val="000C30B5"/>
    <w:rsid w:val="000C3CCB"/>
    <w:rsid w:val="000D0CBF"/>
    <w:rsid w:val="000D13E7"/>
    <w:rsid w:val="000D3963"/>
    <w:rsid w:val="000D6129"/>
    <w:rsid w:val="000D7650"/>
    <w:rsid w:val="000E090E"/>
    <w:rsid w:val="000E1B84"/>
    <w:rsid w:val="000E2771"/>
    <w:rsid w:val="000E3782"/>
    <w:rsid w:val="000E7C30"/>
    <w:rsid w:val="000E7EC7"/>
    <w:rsid w:val="000F10CD"/>
    <w:rsid w:val="00102284"/>
    <w:rsid w:val="00106413"/>
    <w:rsid w:val="00106A44"/>
    <w:rsid w:val="00106EC7"/>
    <w:rsid w:val="001074BF"/>
    <w:rsid w:val="00113E80"/>
    <w:rsid w:val="00114DF6"/>
    <w:rsid w:val="001151E6"/>
    <w:rsid w:val="00116CCD"/>
    <w:rsid w:val="0011744E"/>
    <w:rsid w:val="00120C06"/>
    <w:rsid w:val="001217A9"/>
    <w:rsid w:val="001227CC"/>
    <w:rsid w:val="00125FF6"/>
    <w:rsid w:val="001265D3"/>
    <w:rsid w:val="00127BD5"/>
    <w:rsid w:val="001313E0"/>
    <w:rsid w:val="00132B33"/>
    <w:rsid w:val="0013431D"/>
    <w:rsid w:val="001346AB"/>
    <w:rsid w:val="00135C95"/>
    <w:rsid w:val="00144DB6"/>
    <w:rsid w:val="0014555E"/>
    <w:rsid w:val="001459CD"/>
    <w:rsid w:val="00145E95"/>
    <w:rsid w:val="00145EE5"/>
    <w:rsid w:val="00150D03"/>
    <w:rsid w:val="001510BA"/>
    <w:rsid w:val="0015199B"/>
    <w:rsid w:val="00155779"/>
    <w:rsid w:val="00156302"/>
    <w:rsid w:val="001577EF"/>
    <w:rsid w:val="001579DB"/>
    <w:rsid w:val="00157A71"/>
    <w:rsid w:val="00161DCF"/>
    <w:rsid w:val="001627EC"/>
    <w:rsid w:val="00162B2E"/>
    <w:rsid w:val="001675E7"/>
    <w:rsid w:val="0017060F"/>
    <w:rsid w:val="001731D0"/>
    <w:rsid w:val="0017320C"/>
    <w:rsid w:val="0017345F"/>
    <w:rsid w:val="00181704"/>
    <w:rsid w:val="00181F92"/>
    <w:rsid w:val="0018286F"/>
    <w:rsid w:val="00183B22"/>
    <w:rsid w:val="00185D0D"/>
    <w:rsid w:val="001867AD"/>
    <w:rsid w:val="00190EE2"/>
    <w:rsid w:val="00196C95"/>
    <w:rsid w:val="001A09B7"/>
    <w:rsid w:val="001A132C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B764E"/>
    <w:rsid w:val="001C05ED"/>
    <w:rsid w:val="001C413E"/>
    <w:rsid w:val="001C5AEC"/>
    <w:rsid w:val="001C67C9"/>
    <w:rsid w:val="001C7A8C"/>
    <w:rsid w:val="001D1DB2"/>
    <w:rsid w:val="001D4BBB"/>
    <w:rsid w:val="001D61F9"/>
    <w:rsid w:val="001E01CA"/>
    <w:rsid w:val="001E11DA"/>
    <w:rsid w:val="001E4D4C"/>
    <w:rsid w:val="001E5700"/>
    <w:rsid w:val="001F06CE"/>
    <w:rsid w:val="001F0C1D"/>
    <w:rsid w:val="001F3477"/>
    <w:rsid w:val="001F768D"/>
    <w:rsid w:val="001F7DF2"/>
    <w:rsid w:val="00201ED5"/>
    <w:rsid w:val="00204347"/>
    <w:rsid w:val="00204658"/>
    <w:rsid w:val="00220033"/>
    <w:rsid w:val="00220115"/>
    <w:rsid w:val="00222395"/>
    <w:rsid w:val="00223043"/>
    <w:rsid w:val="00226747"/>
    <w:rsid w:val="002365ED"/>
    <w:rsid w:val="00236671"/>
    <w:rsid w:val="002374D7"/>
    <w:rsid w:val="0024342D"/>
    <w:rsid w:val="0024349F"/>
    <w:rsid w:val="00244F33"/>
    <w:rsid w:val="00245DD8"/>
    <w:rsid w:val="00253B9E"/>
    <w:rsid w:val="002549B6"/>
    <w:rsid w:val="0025504C"/>
    <w:rsid w:val="002568F7"/>
    <w:rsid w:val="00256D3C"/>
    <w:rsid w:val="00256DBE"/>
    <w:rsid w:val="00261E54"/>
    <w:rsid w:val="00262B0C"/>
    <w:rsid w:val="00264794"/>
    <w:rsid w:val="002655C6"/>
    <w:rsid w:val="00266049"/>
    <w:rsid w:val="0027238F"/>
    <w:rsid w:val="00273558"/>
    <w:rsid w:val="00275B54"/>
    <w:rsid w:val="00276DFB"/>
    <w:rsid w:val="00277FDF"/>
    <w:rsid w:val="002805FB"/>
    <w:rsid w:val="0028063A"/>
    <w:rsid w:val="00282F09"/>
    <w:rsid w:val="0028445A"/>
    <w:rsid w:val="00286B3F"/>
    <w:rsid w:val="0029231C"/>
    <w:rsid w:val="0029237D"/>
    <w:rsid w:val="0029386D"/>
    <w:rsid w:val="002963E1"/>
    <w:rsid w:val="0029648E"/>
    <w:rsid w:val="002A1F80"/>
    <w:rsid w:val="002A2040"/>
    <w:rsid w:val="002A3BCF"/>
    <w:rsid w:val="002A4FD5"/>
    <w:rsid w:val="002A676E"/>
    <w:rsid w:val="002B291B"/>
    <w:rsid w:val="002C144B"/>
    <w:rsid w:val="002C18FD"/>
    <w:rsid w:val="002C38A5"/>
    <w:rsid w:val="002C61CA"/>
    <w:rsid w:val="002C7914"/>
    <w:rsid w:val="002D061C"/>
    <w:rsid w:val="002D0B36"/>
    <w:rsid w:val="002D1943"/>
    <w:rsid w:val="002D1997"/>
    <w:rsid w:val="002D2615"/>
    <w:rsid w:val="002D284B"/>
    <w:rsid w:val="002D2B8A"/>
    <w:rsid w:val="002D3E8F"/>
    <w:rsid w:val="002E17B5"/>
    <w:rsid w:val="002E1914"/>
    <w:rsid w:val="002E2279"/>
    <w:rsid w:val="002E4DA7"/>
    <w:rsid w:val="002E6F06"/>
    <w:rsid w:val="002F2D5A"/>
    <w:rsid w:val="002F30A5"/>
    <w:rsid w:val="002F3DDF"/>
    <w:rsid w:val="003001A6"/>
    <w:rsid w:val="00300360"/>
    <w:rsid w:val="003010E7"/>
    <w:rsid w:val="00301399"/>
    <w:rsid w:val="003017C6"/>
    <w:rsid w:val="00301A4E"/>
    <w:rsid w:val="00302815"/>
    <w:rsid w:val="00302EC4"/>
    <w:rsid w:val="00302ED7"/>
    <w:rsid w:val="0030369C"/>
    <w:rsid w:val="00304490"/>
    <w:rsid w:val="00304759"/>
    <w:rsid w:val="00306108"/>
    <w:rsid w:val="003074FC"/>
    <w:rsid w:val="00312D5D"/>
    <w:rsid w:val="0032160F"/>
    <w:rsid w:val="003217F0"/>
    <w:rsid w:val="00321905"/>
    <w:rsid w:val="0032279B"/>
    <w:rsid w:val="003234B1"/>
    <w:rsid w:val="00324A25"/>
    <w:rsid w:val="00325764"/>
    <w:rsid w:val="0032750E"/>
    <w:rsid w:val="00331559"/>
    <w:rsid w:val="00332B0B"/>
    <w:rsid w:val="00333995"/>
    <w:rsid w:val="00333A47"/>
    <w:rsid w:val="003340D2"/>
    <w:rsid w:val="00341C67"/>
    <w:rsid w:val="00341EA2"/>
    <w:rsid w:val="00343BC7"/>
    <w:rsid w:val="00345753"/>
    <w:rsid w:val="003460CA"/>
    <w:rsid w:val="00347A98"/>
    <w:rsid w:val="00351607"/>
    <w:rsid w:val="00354467"/>
    <w:rsid w:val="00354A9F"/>
    <w:rsid w:val="00354BBD"/>
    <w:rsid w:val="00356599"/>
    <w:rsid w:val="0035767B"/>
    <w:rsid w:val="00363CA6"/>
    <w:rsid w:val="003649AB"/>
    <w:rsid w:val="003666A6"/>
    <w:rsid w:val="003700E0"/>
    <w:rsid w:val="00371783"/>
    <w:rsid w:val="00371BB0"/>
    <w:rsid w:val="003770DE"/>
    <w:rsid w:val="00377886"/>
    <w:rsid w:val="00377A83"/>
    <w:rsid w:val="003815F0"/>
    <w:rsid w:val="003818B2"/>
    <w:rsid w:val="00384268"/>
    <w:rsid w:val="003878C6"/>
    <w:rsid w:val="00392D6A"/>
    <w:rsid w:val="003930EE"/>
    <w:rsid w:val="0039445A"/>
    <w:rsid w:val="003A0B0A"/>
    <w:rsid w:val="003A3FBE"/>
    <w:rsid w:val="003A4C37"/>
    <w:rsid w:val="003A5F21"/>
    <w:rsid w:val="003A6B6D"/>
    <w:rsid w:val="003A7EAF"/>
    <w:rsid w:val="003B1AAE"/>
    <w:rsid w:val="003B293A"/>
    <w:rsid w:val="003B3429"/>
    <w:rsid w:val="003B3FC0"/>
    <w:rsid w:val="003B5930"/>
    <w:rsid w:val="003C0751"/>
    <w:rsid w:val="003C134D"/>
    <w:rsid w:val="003C235F"/>
    <w:rsid w:val="003C38EA"/>
    <w:rsid w:val="003C469D"/>
    <w:rsid w:val="003C4EF7"/>
    <w:rsid w:val="003C7944"/>
    <w:rsid w:val="003C79BD"/>
    <w:rsid w:val="003D3232"/>
    <w:rsid w:val="003D36C5"/>
    <w:rsid w:val="003D4108"/>
    <w:rsid w:val="003D6DC4"/>
    <w:rsid w:val="003D7B30"/>
    <w:rsid w:val="003D7E15"/>
    <w:rsid w:val="003E0331"/>
    <w:rsid w:val="003E0376"/>
    <w:rsid w:val="003E3562"/>
    <w:rsid w:val="003E6936"/>
    <w:rsid w:val="003F0092"/>
    <w:rsid w:val="003F2FD5"/>
    <w:rsid w:val="003F345B"/>
    <w:rsid w:val="003F36E8"/>
    <w:rsid w:val="003F6754"/>
    <w:rsid w:val="004026AC"/>
    <w:rsid w:val="00403CE6"/>
    <w:rsid w:val="0040402C"/>
    <w:rsid w:val="00404A76"/>
    <w:rsid w:val="00404CF8"/>
    <w:rsid w:val="00406541"/>
    <w:rsid w:val="00411130"/>
    <w:rsid w:val="00411902"/>
    <w:rsid w:val="00411AEF"/>
    <w:rsid w:val="0041413F"/>
    <w:rsid w:val="00414942"/>
    <w:rsid w:val="0041523D"/>
    <w:rsid w:val="004169BD"/>
    <w:rsid w:val="00420982"/>
    <w:rsid w:val="00420C9B"/>
    <w:rsid w:val="00421ACB"/>
    <w:rsid w:val="00421F24"/>
    <w:rsid w:val="00422BC3"/>
    <w:rsid w:val="00423013"/>
    <w:rsid w:val="00423244"/>
    <w:rsid w:val="00423AFD"/>
    <w:rsid w:val="004241E8"/>
    <w:rsid w:val="00424C24"/>
    <w:rsid w:val="00424D34"/>
    <w:rsid w:val="0042672C"/>
    <w:rsid w:val="00426BAB"/>
    <w:rsid w:val="0043139E"/>
    <w:rsid w:val="0043235C"/>
    <w:rsid w:val="00435514"/>
    <w:rsid w:val="00436220"/>
    <w:rsid w:val="00436ABC"/>
    <w:rsid w:val="00436E0B"/>
    <w:rsid w:val="0043700C"/>
    <w:rsid w:val="00443558"/>
    <w:rsid w:val="0044667E"/>
    <w:rsid w:val="00446B60"/>
    <w:rsid w:val="0045684B"/>
    <w:rsid w:val="00456E3A"/>
    <w:rsid w:val="004600E1"/>
    <w:rsid w:val="00460569"/>
    <w:rsid w:val="00460C9F"/>
    <w:rsid w:val="00460E59"/>
    <w:rsid w:val="004650CA"/>
    <w:rsid w:val="0046699D"/>
    <w:rsid w:val="004728DD"/>
    <w:rsid w:val="00476025"/>
    <w:rsid w:val="00476DAD"/>
    <w:rsid w:val="00477A14"/>
    <w:rsid w:val="004806D0"/>
    <w:rsid w:val="00481423"/>
    <w:rsid w:val="00481D36"/>
    <w:rsid w:val="00481DC2"/>
    <w:rsid w:val="00482DC2"/>
    <w:rsid w:val="004835DF"/>
    <w:rsid w:val="0048586E"/>
    <w:rsid w:val="004901FD"/>
    <w:rsid w:val="00495AB0"/>
    <w:rsid w:val="004A1682"/>
    <w:rsid w:val="004A36FD"/>
    <w:rsid w:val="004A4FD6"/>
    <w:rsid w:val="004A6A11"/>
    <w:rsid w:val="004A6ABB"/>
    <w:rsid w:val="004A7C58"/>
    <w:rsid w:val="004B08DE"/>
    <w:rsid w:val="004B2E58"/>
    <w:rsid w:val="004B623B"/>
    <w:rsid w:val="004B6E7B"/>
    <w:rsid w:val="004B7126"/>
    <w:rsid w:val="004D22B1"/>
    <w:rsid w:val="004D2C5B"/>
    <w:rsid w:val="004D550E"/>
    <w:rsid w:val="004E21A1"/>
    <w:rsid w:val="004E2A90"/>
    <w:rsid w:val="004E42A0"/>
    <w:rsid w:val="004E5178"/>
    <w:rsid w:val="004E66E9"/>
    <w:rsid w:val="004E676E"/>
    <w:rsid w:val="004E6F72"/>
    <w:rsid w:val="004E727A"/>
    <w:rsid w:val="004F5512"/>
    <w:rsid w:val="004F55EF"/>
    <w:rsid w:val="005051D0"/>
    <w:rsid w:val="00506A37"/>
    <w:rsid w:val="00507FE0"/>
    <w:rsid w:val="005109CE"/>
    <w:rsid w:val="0051625F"/>
    <w:rsid w:val="0051690C"/>
    <w:rsid w:val="005178E5"/>
    <w:rsid w:val="00526082"/>
    <w:rsid w:val="0052635A"/>
    <w:rsid w:val="0052681C"/>
    <w:rsid w:val="00526B61"/>
    <w:rsid w:val="00531AE2"/>
    <w:rsid w:val="00533389"/>
    <w:rsid w:val="00535488"/>
    <w:rsid w:val="0054173F"/>
    <w:rsid w:val="00542CF0"/>
    <w:rsid w:val="00547183"/>
    <w:rsid w:val="00547736"/>
    <w:rsid w:val="005516FD"/>
    <w:rsid w:val="00553F7E"/>
    <w:rsid w:val="00554F44"/>
    <w:rsid w:val="0056052F"/>
    <w:rsid w:val="005617F3"/>
    <w:rsid w:val="0056426E"/>
    <w:rsid w:val="005643B0"/>
    <w:rsid w:val="00565A09"/>
    <w:rsid w:val="00566834"/>
    <w:rsid w:val="005668EE"/>
    <w:rsid w:val="00567F99"/>
    <w:rsid w:val="00570C36"/>
    <w:rsid w:val="005722A8"/>
    <w:rsid w:val="005754D5"/>
    <w:rsid w:val="00575879"/>
    <w:rsid w:val="00575AAA"/>
    <w:rsid w:val="00575CAE"/>
    <w:rsid w:val="00576E82"/>
    <w:rsid w:val="00576FA2"/>
    <w:rsid w:val="00580FBC"/>
    <w:rsid w:val="0058127F"/>
    <w:rsid w:val="005821F7"/>
    <w:rsid w:val="00582482"/>
    <w:rsid w:val="00582850"/>
    <w:rsid w:val="00582906"/>
    <w:rsid w:val="00582DA8"/>
    <w:rsid w:val="00583B2C"/>
    <w:rsid w:val="00583D18"/>
    <w:rsid w:val="00586F7E"/>
    <w:rsid w:val="00590854"/>
    <w:rsid w:val="0059092C"/>
    <w:rsid w:val="005919E6"/>
    <w:rsid w:val="00592D4B"/>
    <w:rsid w:val="0059652D"/>
    <w:rsid w:val="005A2181"/>
    <w:rsid w:val="005A5589"/>
    <w:rsid w:val="005A7C2D"/>
    <w:rsid w:val="005B145F"/>
    <w:rsid w:val="005B1A65"/>
    <w:rsid w:val="005B2318"/>
    <w:rsid w:val="005B5048"/>
    <w:rsid w:val="005B55CE"/>
    <w:rsid w:val="005B7E93"/>
    <w:rsid w:val="005C146A"/>
    <w:rsid w:val="005C2D51"/>
    <w:rsid w:val="005C44F5"/>
    <w:rsid w:val="005C4A6E"/>
    <w:rsid w:val="005C56F0"/>
    <w:rsid w:val="005C6695"/>
    <w:rsid w:val="005D1302"/>
    <w:rsid w:val="005D13B1"/>
    <w:rsid w:val="005D2212"/>
    <w:rsid w:val="005D264F"/>
    <w:rsid w:val="005D4D7C"/>
    <w:rsid w:val="005E0F33"/>
    <w:rsid w:val="005E186A"/>
    <w:rsid w:val="005E1FDC"/>
    <w:rsid w:val="005E39F4"/>
    <w:rsid w:val="005E447C"/>
    <w:rsid w:val="005E6657"/>
    <w:rsid w:val="005E6AD5"/>
    <w:rsid w:val="005E7301"/>
    <w:rsid w:val="005F1168"/>
    <w:rsid w:val="005F1844"/>
    <w:rsid w:val="005F21CC"/>
    <w:rsid w:val="005F3044"/>
    <w:rsid w:val="005F32EC"/>
    <w:rsid w:val="005F79F8"/>
    <w:rsid w:val="005F7FB2"/>
    <w:rsid w:val="00600AC7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5FF1"/>
    <w:rsid w:val="006265D5"/>
    <w:rsid w:val="0062710C"/>
    <w:rsid w:val="0062735D"/>
    <w:rsid w:val="00631478"/>
    <w:rsid w:val="00631C7D"/>
    <w:rsid w:val="006335CF"/>
    <w:rsid w:val="00633DED"/>
    <w:rsid w:val="006348A7"/>
    <w:rsid w:val="0063498F"/>
    <w:rsid w:val="00635B28"/>
    <w:rsid w:val="00635E71"/>
    <w:rsid w:val="006400FE"/>
    <w:rsid w:val="00641E00"/>
    <w:rsid w:val="00642E44"/>
    <w:rsid w:val="00643B9A"/>
    <w:rsid w:val="00645374"/>
    <w:rsid w:val="00645DC7"/>
    <w:rsid w:val="00656B89"/>
    <w:rsid w:val="00657963"/>
    <w:rsid w:val="00660C08"/>
    <w:rsid w:val="00663A0C"/>
    <w:rsid w:val="00664E8B"/>
    <w:rsid w:val="006718C4"/>
    <w:rsid w:val="00674096"/>
    <w:rsid w:val="006774C7"/>
    <w:rsid w:val="00677C1A"/>
    <w:rsid w:val="00680776"/>
    <w:rsid w:val="0068123B"/>
    <w:rsid w:val="00682075"/>
    <w:rsid w:val="0068281C"/>
    <w:rsid w:val="006854B1"/>
    <w:rsid w:val="006908AC"/>
    <w:rsid w:val="00696C24"/>
    <w:rsid w:val="006A4578"/>
    <w:rsid w:val="006A654E"/>
    <w:rsid w:val="006C10D0"/>
    <w:rsid w:val="006C12E9"/>
    <w:rsid w:val="006C1CE4"/>
    <w:rsid w:val="006C1FE8"/>
    <w:rsid w:val="006C20D0"/>
    <w:rsid w:val="006C4110"/>
    <w:rsid w:val="006C444B"/>
    <w:rsid w:val="006D1419"/>
    <w:rsid w:val="006D19CF"/>
    <w:rsid w:val="006D4269"/>
    <w:rsid w:val="006D4474"/>
    <w:rsid w:val="006D79A4"/>
    <w:rsid w:val="006E0FFC"/>
    <w:rsid w:val="006E2115"/>
    <w:rsid w:val="006E5B34"/>
    <w:rsid w:val="006E5FD8"/>
    <w:rsid w:val="006F53B6"/>
    <w:rsid w:val="006F567B"/>
    <w:rsid w:val="006F6673"/>
    <w:rsid w:val="006F6E73"/>
    <w:rsid w:val="00700DEE"/>
    <w:rsid w:val="0070237F"/>
    <w:rsid w:val="007100F2"/>
    <w:rsid w:val="00710350"/>
    <w:rsid w:val="0071065A"/>
    <w:rsid w:val="00712B48"/>
    <w:rsid w:val="007131C4"/>
    <w:rsid w:val="00713FE1"/>
    <w:rsid w:val="007145BA"/>
    <w:rsid w:val="0072037C"/>
    <w:rsid w:val="007207BF"/>
    <w:rsid w:val="00724EDC"/>
    <w:rsid w:val="00727966"/>
    <w:rsid w:val="00730173"/>
    <w:rsid w:val="007303B9"/>
    <w:rsid w:val="00731EC0"/>
    <w:rsid w:val="00735B2D"/>
    <w:rsid w:val="00735BA7"/>
    <w:rsid w:val="00737C1A"/>
    <w:rsid w:val="00741E52"/>
    <w:rsid w:val="007456A2"/>
    <w:rsid w:val="00745AD4"/>
    <w:rsid w:val="00747B7F"/>
    <w:rsid w:val="00747F8A"/>
    <w:rsid w:val="00753C51"/>
    <w:rsid w:val="007544DE"/>
    <w:rsid w:val="007572BD"/>
    <w:rsid w:val="00757F10"/>
    <w:rsid w:val="00760AAB"/>
    <w:rsid w:val="00762A5B"/>
    <w:rsid w:val="00762BE2"/>
    <w:rsid w:val="0076351B"/>
    <w:rsid w:val="007638BA"/>
    <w:rsid w:val="007644D4"/>
    <w:rsid w:val="00765350"/>
    <w:rsid w:val="0076549A"/>
    <w:rsid w:val="007705FC"/>
    <w:rsid w:val="00770847"/>
    <w:rsid w:val="007746EB"/>
    <w:rsid w:val="007748BA"/>
    <w:rsid w:val="00774BE0"/>
    <w:rsid w:val="00781989"/>
    <w:rsid w:val="00784130"/>
    <w:rsid w:val="0078420A"/>
    <w:rsid w:val="00785B18"/>
    <w:rsid w:val="0079007D"/>
    <w:rsid w:val="00791389"/>
    <w:rsid w:val="00791690"/>
    <w:rsid w:val="00793883"/>
    <w:rsid w:val="007947DE"/>
    <w:rsid w:val="007970C0"/>
    <w:rsid w:val="00797659"/>
    <w:rsid w:val="00797758"/>
    <w:rsid w:val="00797D8A"/>
    <w:rsid w:val="007A2DAB"/>
    <w:rsid w:val="007A3F13"/>
    <w:rsid w:val="007A4883"/>
    <w:rsid w:val="007A5381"/>
    <w:rsid w:val="007A6604"/>
    <w:rsid w:val="007A7A90"/>
    <w:rsid w:val="007A7C17"/>
    <w:rsid w:val="007A7DCB"/>
    <w:rsid w:val="007B0E0F"/>
    <w:rsid w:val="007B179E"/>
    <w:rsid w:val="007B1C4F"/>
    <w:rsid w:val="007B5D7F"/>
    <w:rsid w:val="007B5E14"/>
    <w:rsid w:val="007B603B"/>
    <w:rsid w:val="007B7659"/>
    <w:rsid w:val="007C03FD"/>
    <w:rsid w:val="007C11A3"/>
    <w:rsid w:val="007C1222"/>
    <w:rsid w:val="007C3188"/>
    <w:rsid w:val="007C3C96"/>
    <w:rsid w:val="007C417D"/>
    <w:rsid w:val="007C5FAD"/>
    <w:rsid w:val="007C6DFB"/>
    <w:rsid w:val="007C7068"/>
    <w:rsid w:val="007C7722"/>
    <w:rsid w:val="007C7976"/>
    <w:rsid w:val="007D0E0F"/>
    <w:rsid w:val="007D26EA"/>
    <w:rsid w:val="007D6E23"/>
    <w:rsid w:val="007D7135"/>
    <w:rsid w:val="007D71D9"/>
    <w:rsid w:val="007E0C09"/>
    <w:rsid w:val="007E38AE"/>
    <w:rsid w:val="007E4A30"/>
    <w:rsid w:val="007E6F5B"/>
    <w:rsid w:val="007F1240"/>
    <w:rsid w:val="007F45E7"/>
    <w:rsid w:val="007F4942"/>
    <w:rsid w:val="007F4DB7"/>
    <w:rsid w:val="007F6C16"/>
    <w:rsid w:val="00800376"/>
    <w:rsid w:val="00802A86"/>
    <w:rsid w:val="008033A1"/>
    <w:rsid w:val="008039F8"/>
    <w:rsid w:val="0080716F"/>
    <w:rsid w:val="00815682"/>
    <w:rsid w:val="00816643"/>
    <w:rsid w:val="00820607"/>
    <w:rsid w:val="0082068C"/>
    <w:rsid w:val="00821B7B"/>
    <w:rsid w:val="0082269F"/>
    <w:rsid w:val="008233BC"/>
    <w:rsid w:val="008234E5"/>
    <w:rsid w:val="008271CB"/>
    <w:rsid w:val="00827CB5"/>
    <w:rsid w:val="0083305C"/>
    <w:rsid w:val="00833173"/>
    <w:rsid w:val="008331D9"/>
    <w:rsid w:val="00833B44"/>
    <w:rsid w:val="00833EE0"/>
    <w:rsid w:val="008352F9"/>
    <w:rsid w:val="00844CF2"/>
    <w:rsid w:val="0084622D"/>
    <w:rsid w:val="00846B24"/>
    <w:rsid w:val="00850936"/>
    <w:rsid w:val="00851763"/>
    <w:rsid w:val="00851DA1"/>
    <w:rsid w:val="00852CB4"/>
    <w:rsid w:val="008624CB"/>
    <w:rsid w:val="008633AE"/>
    <w:rsid w:val="0086636B"/>
    <w:rsid w:val="00872BDA"/>
    <w:rsid w:val="00880DA2"/>
    <w:rsid w:val="00881E39"/>
    <w:rsid w:val="00884449"/>
    <w:rsid w:val="00885FC0"/>
    <w:rsid w:val="008922A3"/>
    <w:rsid w:val="00892CB0"/>
    <w:rsid w:val="0089305D"/>
    <w:rsid w:val="00893891"/>
    <w:rsid w:val="00895CE5"/>
    <w:rsid w:val="008A2EC5"/>
    <w:rsid w:val="008A5B7E"/>
    <w:rsid w:val="008A64A6"/>
    <w:rsid w:val="008B00F4"/>
    <w:rsid w:val="008B0877"/>
    <w:rsid w:val="008B1568"/>
    <w:rsid w:val="008B4A1A"/>
    <w:rsid w:val="008B518B"/>
    <w:rsid w:val="008C1265"/>
    <w:rsid w:val="008C4D4B"/>
    <w:rsid w:val="008C5026"/>
    <w:rsid w:val="008C5440"/>
    <w:rsid w:val="008C56A4"/>
    <w:rsid w:val="008D0DDD"/>
    <w:rsid w:val="008E0542"/>
    <w:rsid w:val="008E13F4"/>
    <w:rsid w:val="008E31B7"/>
    <w:rsid w:val="008E4426"/>
    <w:rsid w:val="008E4F88"/>
    <w:rsid w:val="008F1A92"/>
    <w:rsid w:val="008F26A1"/>
    <w:rsid w:val="008F36F5"/>
    <w:rsid w:val="008F68AE"/>
    <w:rsid w:val="009000F7"/>
    <w:rsid w:val="009008E7"/>
    <w:rsid w:val="0090204D"/>
    <w:rsid w:val="00902D52"/>
    <w:rsid w:val="009048B6"/>
    <w:rsid w:val="00905BE6"/>
    <w:rsid w:val="00907BA7"/>
    <w:rsid w:val="009113F5"/>
    <w:rsid w:val="00911A73"/>
    <w:rsid w:val="0091203E"/>
    <w:rsid w:val="00912562"/>
    <w:rsid w:val="00920BAE"/>
    <w:rsid w:val="00920FC0"/>
    <w:rsid w:val="0092163D"/>
    <w:rsid w:val="00922F97"/>
    <w:rsid w:val="00923F1E"/>
    <w:rsid w:val="00931460"/>
    <w:rsid w:val="00931D2E"/>
    <w:rsid w:val="00933142"/>
    <w:rsid w:val="009346A4"/>
    <w:rsid w:val="00940CB0"/>
    <w:rsid w:val="00942669"/>
    <w:rsid w:val="009433B3"/>
    <w:rsid w:val="00946ABE"/>
    <w:rsid w:val="00954DB1"/>
    <w:rsid w:val="00955EC6"/>
    <w:rsid w:val="0095620F"/>
    <w:rsid w:val="00957686"/>
    <w:rsid w:val="009576A7"/>
    <w:rsid w:val="0096073A"/>
    <w:rsid w:val="009609CB"/>
    <w:rsid w:val="00960D41"/>
    <w:rsid w:val="00961EBF"/>
    <w:rsid w:val="009654D4"/>
    <w:rsid w:val="00967BF0"/>
    <w:rsid w:val="00971AC1"/>
    <w:rsid w:val="00972D10"/>
    <w:rsid w:val="00977139"/>
    <w:rsid w:val="00980554"/>
    <w:rsid w:val="00981F14"/>
    <w:rsid w:val="00984106"/>
    <w:rsid w:val="00984777"/>
    <w:rsid w:val="0098515A"/>
    <w:rsid w:val="00992519"/>
    <w:rsid w:val="0099369D"/>
    <w:rsid w:val="00995C43"/>
    <w:rsid w:val="009A047A"/>
    <w:rsid w:val="009A1139"/>
    <w:rsid w:val="009A1890"/>
    <w:rsid w:val="009A7553"/>
    <w:rsid w:val="009B0557"/>
    <w:rsid w:val="009B1D77"/>
    <w:rsid w:val="009B2EA2"/>
    <w:rsid w:val="009B3B8C"/>
    <w:rsid w:val="009B3C48"/>
    <w:rsid w:val="009B41D9"/>
    <w:rsid w:val="009B4AC3"/>
    <w:rsid w:val="009B5098"/>
    <w:rsid w:val="009C2AE2"/>
    <w:rsid w:val="009C3D03"/>
    <w:rsid w:val="009C3D4E"/>
    <w:rsid w:val="009C4F78"/>
    <w:rsid w:val="009C50FA"/>
    <w:rsid w:val="009D127C"/>
    <w:rsid w:val="009D3BB8"/>
    <w:rsid w:val="009D4B51"/>
    <w:rsid w:val="009D531A"/>
    <w:rsid w:val="009D5331"/>
    <w:rsid w:val="009D77FF"/>
    <w:rsid w:val="009E0D7D"/>
    <w:rsid w:val="009E175E"/>
    <w:rsid w:val="009F3590"/>
    <w:rsid w:val="009F46D2"/>
    <w:rsid w:val="009F4B5B"/>
    <w:rsid w:val="009F4C44"/>
    <w:rsid w:val="00A050F8"/>
    <w:rsid w:val="00A06A8A"/>
    <w:rsid w:val="00A078D6"/>
    <w:rsid w:val="00A1357D"/>
    <w:rsid w:val="00A1563F"/>
    <w:rsid w:val="00A15ACC"/>
    <w:rsid w:val="00A16A2B"/>
    <w:rsid w:val="00A204D1"/>
    <w:rsid w:val="00A22679"/>
    <w:rsid w:val="00A22DB8"/>
    <w:rsid w:val="00A26A69"/>
    <w:rsid w:val="00A2708E"/>
    <w:rsid w:val="00A30814"/>
    <w:rsid w:val="00A30EC1"/>
    <w:rsid w:val="00A33924"/>
    <w:rsid w:val="00A35FBA"/>
    <w:rsid w:val="00A369E8"/>
    <w:rsid w:val="00A36F5D"/>
    <w:rsid w:val="00A3797B"/>
    <w:rsid w:val="00A37F05"/>
    <w:rsid w:val="00A40192"/>
    <w:rsid w:val="00A40B9A"/>
    <w:rsid w:val="00A40F5A"/>
    <w:rsid w:val="00A45396"/>
    <w:rsid w:val="00A5231B"/>
    <w:rsid w:val="00A54613"/>
    <w:rsid w:val="00A54A95"/>
    <w:rsid w:val="00A568A4"/>
    <w:rsid w:val="00A60BDE"/>
    <w:rsid w:val="00A67893"/>
    <w:rsid w:val="00A7271C"/>
    <w:rsid w:val="00A7365F"/>
    <w:rsid w:val="00A743A8"/>
    <w:rsid w:val="00A765B1"/>
    <w:rsid w:val="00A80F1E"/>
    <w:rsid w:val="00A810F5"/>
    <w:rsid w:val="00A8137D"/>
    <w:rsid w:val="00A8331E"/>
    <w:rsid w:val="00A84072"/>
    <w:rsid w:val="00A868BC"/>
    <w:rsid w:val="00A86B9D"/>
    <w:rsid w:val="00A873E0"/>
    <w:rsid w:val="00A90855"/>
    <w:rsid w:val="00A911B6"/>
    <w:rsid w:val="00A92ED1"/>
    <w:rsid w:val="00A948B7"/>
    <w:rsid w:val="00A94F06"/>
    <w:rsid w:val="00A955BC"/>
    <w:rsid w:val="00A96DAA"/>
    <w:rsid w:val="00A97836"/>
    <w:rsid w:val="00A9783D"/>
    <w:rsid w:val="00AA3775"/>
    <w:rsid w:val="00AA40CD"/>
    <w:rsid w:val="00AA686B"/>
    <w:rsid w:val="00AA7453"/>
    <w:rsid w:val="00AB002B"/>
    <w:rsid w:val="00AB2C74"/>
    <w:rsid w:val="00AB3804"/>
    <w:rsid w:val="00AB3EA3"/>
    <w:rsid w:val="00AB54CF"/>
    <w:rsid w:val="00AB58C9"/>
    <w:rsid w:val="00AB6077"/>
    <w:rsid w:val="00AC1BAA"/>
    <w:rsid w:val="00AC24B1"/>
    <w:rsid w:val="00AC3A4E"/>
    <w:rsid w:val="00AC58D6"/>
    <w:rsid w:val="00AC6527"/>
    <w:rsid w:val="00AC662B"/>
    <w:rsid w:val="00AC7613"/>
    <w:rsid w:val="00AD0CDD"/>
    <w:rsid w:val="00AD231B"/>
    <w:rsid w:val="00AD28BB"/>
    <w:rsid w:val="00AD43CA"/>
    <w:rsid w:val="00AD6589"/>
    <w:rsid w:val="00AD6747"/>
    <w:rsid w:val="00AE08CC"/>
    <w:rsid w:val="00AE14E6"/>
    <w:rsid w:val="00AF07C8"/>
    <w:rsid w:val="00AF55C2"/>
    <w:rsid w:val="00B00CDC"/>
    <w:rsid w:val="00B04804"/>
    <w:rsid w:val="00B04994"/>
    <w:rsid w:val="00B050E7"/>
    <w:rsid w:val="00B10908"/>
    <w:rsid w:val="00B13C23"/>
    <w:rsid w:val="00B1498F"/>
    <w:rsid w:val="00B15518"/>
    <w:rsid w:val="00B161D8"/>
    <w:rsid w:val="00B16BE3"/>
    <w:rsid w:val="00B175F5"/>
    <w:rsid w:val="00B17633"/>
    <w:rsid w:val="00B17B60"/>
    <w:rsid w:val="00B214AE"/>
    <w:rsid w:val="00B23057"/>
    <w:rsid w:val="00B23C09"/>
    <w:rsid w:val="00B2563A"/>
    <w:rsid w:val="00B279E3"/>
    <w:rsid w:val="00B3207E"/>
    <w:rsid w:val="00B3339C"/>
    <w:rsid w:val="00B3358C"/>
    <w:rsid w:val="00B36F68"/>
    <w:rsid w:val="00B40110"/>
    <w:rsid w:val="00B408CF"/>
    <w:rsid w:val="00B43889"/>
    <w:rsid w:val="00B44282"/>
    <w:rsid w:val="00B523B0"/>
    <w:rsid w:val="00B5264B"/>
    <w:rsid w:val="00B544A5"/>
    <w:rsid w:val="00B54C42"/>
    <w:rsid w:val="00B54D43"/>
    <w:rsid w:val="00B55AB6"/>
    <w:rsid w:val="00B601CF"/>
    <w:rsid w:val="00B63B8F"/>
    <w:rsid w:val="00B66A85"/>
    <w:rsid w:val="00B66BDF"/>
    <w:rsid w:val="00B67969"/>
    <w:rsid w:val="00B71C1B"/>
    <w:rsid w:val="00B7535A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A023A"/>
    <w:rsid w:val="00BA37EB"/>
    <w:rsid w:val="00BA43E7"/>
    <w:rsid w:val="00BA4881"/>
    <w:rsid w:val="00BA4A7A"/>
    <w:rsid w:val="00BA766C"/>
    <w:rsid w:val="00BB5451"/>
    <w:rsid w:val="00BB7805"/>
    <w:rsid w:val="00BB7E75"/>
    <w:rsid w:val="00BC1532"/>
    <w:rsid w:val="00BC4511"/>
    <w:rsid w:val="00BC4B26"/>
    <w:rsid w:val="00BC6805"/>
    <w:rsid w:val="00BD1784"/>
    <w:rsid w:val="00BD1BEC"/>
    <w:rsid w:val="00BD515A"/>
    <w:rsid w:val="00BD7021"/>
    <w:rsid w:val="00BD7052"/>
    <w:rsid w:val="00BE30FA"/>
    <w:rsid w:val="00BE3A82"/>
    <w:rsid w:val="00BE4517"/>
    <w:rsid w:val="00BE456D"/>
    <w:rsid w:val="00BF070A"/>
    <w:rsid w:val="00BF2482"/>
    <w:rsid w:val="00BF273F"/>
    <w:rsid w:val="00BF3750"/>
    <w:rsid w:val="00BF7F14"/>
    <w:rsid w:val="00C00BA5"/>
    <w:rsid w:val="00C00C4A"/>
    <w:rsid w:val="00C00F5F"/>
    <w:rsid w:val="00C054E9"/>
    <w:rsid w:val="00C05FBE"/>
    <w:rsid w:val="00C05FE5"/>
    <w:rsid w:val="00C11812"/>
    <w:rsid w:val="00C11E3B"/>
    <w:rsid w:val="00C1449D"/>
    <w:rsid w:val="00C15F9A"/>
    <w:rsid w:val="00C166AA"/>
    <w:rsid w:val="00C16B68"/>
    <w:rsid w:val="00C16E09"/>
    <w:rsid w:val="00C20AA3"/>
    <w:rsid w:val="00C2398F"/>
    <w:rsid w:val="00C23A1D"/>
    <w:rsid w:val="00C23E28"/>
    <w:rsid w:val="00C27633"/>
    <w:rsid w:val="00C3084E"/>
    <w:rsid w:val="00C323AB"/>
    <w:rsid w:val="00C35EE2"/>
    <w:rsid w:val="00C361A8"/>
    <w:rsid w:val="00C36FC9"/>
    <w:rsid w:val="00C42042"/>
    <w:rsid w:val="00C477A7"/>
    <w:rsid w:val="00C51414"/>
    <w:rsid w:val="00C541C7"/>
    <w:rsid w:val="00C563B9"/>
    <w:rsid w:val="00C5640A"/>
    <w:rsid w:val="00C60B5D"/>
    <w:rsid w:val="00C623E6"/>
    <w:rsid w:val="00C62DF5"/>
    <w:rsid w:val="00C65C37"/>
    <w:rsid w:val="00C675EA"/>
    <w:rsid w:val="00C67B2B"/>
    <w:rsid w:val="00C737D9"/>
    <w:rsid w:val="00C75A37"/>
    <w:rsid w:val="00C812E2"/>
    <w:rsid w:val="00C81B65"/>
    <w:rsid w:val="00C86044"/>
    <w:rsid w:val="00C868D8"/>
    <w:rsid w:val="00C90592"/>
    <w:rsid w:val="00C90CF0"/>
    <w:rsid w:val="00C928B0"/>
    <w:rsid w:val="00C97E3B"/>
    <w:rsid w:val="00CA2FD0"/>
    <w:rsid w:val="00CA76C1"/>
    <w:rsid w:val="00CA773A"/>
    <w:rsid w:val="00CB009D"/>
    <w:rsid w:val="00CB01AF"/>
    <w:rsid w:val="00CB165F"/>
    <w:rsid w:val="00CB18E6"/>
    <w:rsid w:val="00CC0DE3"/>
    <w:rsid w:val="00CC150F"/>
    <w:rsid w:val="00CC32C3"/>
    <w:rsid w:val="00CC411F"/>
    <w:rsid w:val="00CC666B"/>
    <w:rsid w:val="00CC77E2"/>
    <w:rsid w:val="00CC7F23"/>
    <w:rsid w:val="00CD06E0"/>
    <w:rsid w:val="00CD3402"/>
    <w:rsid w:val="00CD580E"/>
    <w:rsid w:val="00CD5B15"/>
    <w:rsid w:val="00CD60B3"/>
    <w:rsid w:val="00CE0D5C"/>
    <w:rsid w:val="00CE0EA5"/>
    <w:rsid w:val="00CE2374"/>
    <w:rsid w:val="00CE2BBE"/>
    <w:rsid w:val="00CE5F90"/>
    <w:rsid w:val="00CE6947"/>
    <w:rsid w:val="00CF493D"/>
    <w:rsid w:val="00D00720"/>
    <w:rsid w:val="00D024D4"/>
    <w:rsid w:val="00D0349A"/>
    <w:rsid w:val="00D04F7F"/>
    <w:rsid w:val="00D06531"/>
    <w:rsid w:val="00D07459"/>
    <w:rsid w:val="00D074CE"/>
    <w:rsid w:val="00D10463"/>
    <w:rsid w:val="00D11BF3"/>
    <w:rsid w:val="00D1254C"/>
    <w:rsid w:val="00D13069"/>
    <w:rsid w:val="00D13A1C"/>
    <w:rsid w:val="00D1421D"/>
    <w:rsid w:val="00D1492F"/>
    <w:rsid w:val="00D163D9"/>
    <w:rsid w:val="00D16632"/>
    <w:rsid w:val="00D17BBF"/>
    <w:rsid w:val="00D224D7"/>
    <w:rsid w:val="00D2710C"/>
    <w:rsid w:val="00D2744A"/>
    <w:rsid w:val="00D33641"/>
    <w:rsid w:val="00D33D62"/>
    <w:rsid w:val="00D3603E"/>
    <w:rsid w:val="00D37CEF"/>
    <w:rsid w:val="00D41BE9"/>
    <w:rsid w:val="00D42221"/>
    <w:rsid w:val="00D4297E"/>
    <w:rsid w:val="00D47411"/>
    <w:rsid w:val="00D47649"/>
    <w:rsid w:val="00D53FF4"/>
    <w:rsid w:val="00D541B1"/>
    <w:rsid w:val="00D5621A"/>
    <w:rsid w:val="00D625BD"/>
    <w:rsid w:val="00D64499"/>
    <w:rsid w:val="00D64B31"/>
    <w:rsid w:val="00D656DE"/>
    <w:rsid w:val="00D66924"/>
    <w:rsid w:val="00D7592D"/>
    <w:rsid w:val="00D82137"/>
    <w:rsid w:val="00D82240"/>
    <w:rsid w:val="00D841BF"/>
    <w:rsid w:val="00D847F2"/>
    <w:rsid w:val="00D868E4"/>
    <w:rsid w:val="00D871EE"/>
    <w:rsid w:val="00D939C3"/>
    <w:rsid w:val="00D9532E"/>
    <w:rsid w:val="00DA0F06"/>
    <w:rsid w:val="00DA189B"/>
    <w:rsid w:val="00DA5817"/>
    <w:rsid w:val="00DA6897"/>
    <w:rsid w:val="00DA6D14"/>
    <w:rsid w:val="00DB049B"/>
    <w:rsid w:val="00DB28C5"/>
    <w:rsid w:val="00DB2DA0"/>
    <w:rsid w:val="00DB4A49"/>
    <w:rsid w:val="00DB646E"/>
    <w:rsid w:val="00DC2A3B"/>
    <w:rsid w:val="00DC3A6E"/>
    <w:rsid w:val="00DD0156"/>
    <w:rsid w:val="00DD0523"/>
    <w:rsid w:val="00DD4EB6"/>
    <w:rsid w:val="00DD6684"/>
    <w:rsid w:val="00DD75B3"/>
    <w:rsid w:val="00DE11A4"/>
    <w:rsid w:val="00DE1BAB"/>
    <w:rsid w:val="00DE3CD4"/>
    <w:rsid w:val="00DE4CCA"/>
    <w:rsid w:val="00DE4D34"/>
    <w:rsid w:val="00DE58B4"/>
    <w:rsid w:val="00DE6A3D"/>
    <w:rsid w:val="00DE6FA3"/>
    <w:rsid w:val="00DF0C34"/>
    <w:rsid w:val="00DF208C"/>
    <w:rsid w:val="00DF26DC"/>
    <w:rsid w:val="00DF614A"/>
    <w:rsid w:val="00DF6BA9"/>
    <w:rsid w:val="00DF737C"/>
    <w:rsid w:val="00E06157"/>
    <w:rsid w:val="00E0792A"/>
    <w:rsid w:val="00E12DB0"/>
    <w:rsid w:val="00E133C0"/>
    <w:rsid w:val="00E1551A"/>
    <w:rsid w:val="00E24E61"/>
    <w:rsid w:val="00E254EC"/>
    <w:rsid w:val="00E2646B"/>
    <w:rsid w:val="00E270B5"/>
    <w:rsid w:val="00E3343C"/>
    <w:rsid w:val="00E33462"/>
    <w:rsid w:val="00E34D19"/>
    <w:rsid w:val="00E35054"/>
    <w:rsid w:val="00E36069"/>
    <w:rsid w:val="00E367EE"/>
    <w:rsid w:val="00E40440"/>
    <w:rsid w:val="00E4380B"/>
    <w:rsid w:val="00E46070"/>
    <w:rsid w:val="00E46A8D"/>
    <w:rsid w:val="00E56368"/>
    <w:rsid w:val="00E565C1"/>
    <w:rsid w:val="00E57655"/>
    <w:rsid w:val="00E63027"/>
    <w:rsid w:val="00E63FCD"/>
    <w:rsid w:val="00E6413B"/>
    <w:rsid w:val="00E656C8"/>
    <w:rsid w:val="00E70142"/>
    <w:rsid w:val="00E70AD1"/>
    <w:rsid w:val="00E71863"/>
    <w:rsid w:val="00E75371"/>
    <w:rsid w:val="00E82696"/>
    <w:rsid w:val="00E85A9B"/>
    <w:rsid w:val="00E93B49"/>
    <w:rsid w:val="00E945AD"/>
    <w:rsid w:val="00E9700F"/>
    <w:rsid w:val="00E975F7"/>
    <w:rsid w:val="00EA0FD0"/>
    <w:rsid w:val="00EA48E9"/>
    <w:rsid w:val="00EA4C03"/>
    <w:rsid w:val="00EA7E43"/>
    <w:rsid w:val="00EB0776"/>
    <w:rsid w:val="00EB112C"/>
    <w:rsid w:val="00EB2A5A"/>
    <w:rsid w:val="00EB4087"/>
    <w:rsid w:val="00EB6795"/>
    <w:rsid w:val="00EB767F"/>
    <w:rsid w:val="00EC07DF"/>
    <w:rsid w:val="00EC13A7"/>
    <w:rsid w:val="00EC32E9"/>
    <w:rsid w:val="00EC5AA0"/>
    <w:rsid w:val="00EC5BFD"/>
    <w:rsid w:val="00EC75D1"/>
    <w:rsid w:val="00ED0103"/>
    <w:rsid w:val="00ED3BDA"/>
    <w:rsid w:val="00ED6EFF"/>
    <w:rsid w:val="00EE0C50"/>
    <w:rsid w:val="00EE1AB9"/>
    <w:rsid w:val="00EE25C4"/>
    <w:rsid w:val="00EE5235"/>
    <w:rsid w:val="00EE5F22"/>
    <w:rsid w:val="00EF3352"/>
    <w:rsid w:val="00EF76D2"/>
    <w:rsid w:val="00EF7AED"/>
    <w:rsid w:val="00F02366"/>
    <w:rsid w:val="00F025C4"/>
    <w:rsid w:val="00F0433B"/>
    <w:rsid w:val="00F07208"/>
    <w:rsid w:val="00F111D1"/>
    <w:rsid w:val="00F1234B"/>
    <w:rsid w:val="00F13732"/>
    <w:rsid w:val="00F14098"/>
    <w:rsid w:val="00F14F17"/>
    <w:rsid w:val="00F15707"/>
    <w:rsid w:val="00F16135"/>
    <w:rsid w:val="00F16F02"/>
    <w:rsid w:val="00F17244"/>
    <w:rsid w:val="00F23296"/>
    <w:rsid w:val="00F23596"/>
    <w:rsid w:val="00F238A2"/>
    <w:rsid w:val="00F24A41"/>
    <w:rsid w:val="00F26F30"/>
    <w:rsid w:val="00F278FF"/>
    <w:rsid w:val="00F307B9"/>
    <w:rsid w:val="00F33402"/>
    <w:rsid w:val="00F33F0A"/>
    <w:rsid w:val="00F36FB6"/>
    <w:rsid w:val="00F4342E"/>
    <w:rsid w:val="00F45B30"/>
    <w:rsid w:val="00F45DC3"/>
    <w:rsid w:val="00F45DDA"/>
    <w:rsid w:val="00F47C61"/>
    <w:rsid w:val="00F508D0"/>
    <w:rsid w:val="00F50B4E"/>
    <w:rsid w:val="00F5247A"/>
    <w:rsid w:val="00F52ED1"/>
    <w:rsid w:val="00F54856"/>
    <w:rsid w:val="00F553CE"/>
    <w:rsid w:val="00F55FB1"/>
    <w:rsid w:val="00F60159"/>
    <w:rsid w:val="00F62440"/>
    <w:rsid w:val="00F67033"/>
    <w:rsid w:val="00F707AD"/>
    <w:rsid w:val="00F710A8"/>
    <w:rsid w:val="00F72646"/>
    <w:rsid w:val="00F74868"/>
    <w:rsid w:val="00F75265"/>
    <w:rsid w:val="00F76313"/>
    <w:rsid w:val="00F77FD0"/>
    <w:rsid w:val="00F8177C"/>
    <w:rsid w:val="00F81F17"/>
    <w:rsid w:val="00F82098"/>
    <w:rsid w:val="00F8233F"/>
    <w:rsid w:val="00F83ACA"/>
    <w:rsid w:val="00F85874"/>
    <w:rsid w:val="00F87DFB"/>
    <w:rsid w:val="00F9102E"/>
    <w:rsid w:val="00F91B83"/>
    <w:rsid w:val="00F91E2F"/>
    <w:rsid w:val="00F92332"/>
    <w:rsid w:val="00F93349"/>
    <w:rsid w:val="00F975E7"/>
    <w:rsid w:val="00FA396A"/>
    <w:rsid w:val="00FA43E3"/>
    <w:rsid w:val="00FA551F"/>
    <w:rsid w:val="00FA6008"/>
    <w:rsid w:val="00FA6E10"/>
    <w:rsid w:val="00FB0006"/>
    <w:rsid w:val="00FB0854"/>
    <w:rsid w:val="00FB100B"/>
    <w:rsid w:val="00FB1090"/>
    <w:rsid w:val="00FB7B27"/>
    <w:rsid w:val="00FC1880"/>
    <w:rsid w:val="00FC3CFB"/>
    <w:rsid w:val="00FC45E7"/>
    <w:rsid w:val="00FC58BC"/>
    <w:rsid w:val="00FD112D"/>
    <w:rsid w:val="00FE0933"/>
    <w:rsid w:val="00FE0CC9"/>
    <w:rsid w:val="00FE40E9"/>
    <w:rsid w:val="00FE4E11"/>
    <w:rsid w:val="00FE734B"/>
    <w:rsid w:val="00FE770C"/>
    <w:rsid w:val="00FE7A20"/>
    <w:rsid w:val="00FF140A"/>
    <w:rsid w:val="00FF2212"/>
    <w:rsid w:val="00F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973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link w:val="FootnoteText"/>
    <w:qFormat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uiPriority w:val="99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qFormat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qFormat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qFormat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qFormat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qFormat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qFormat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qFormat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qFormat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qFormat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qFormat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qFormat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qFormat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qFormat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qFormat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qFormat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qFormat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DE1BAB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yiv9459113732msonormal">
    <w:name w:val="yiv9459113732msonormal"/>
    <w:basedOn w:val="a"/>
    <w:rsid w:val="00D11BF3"/>
    <w:pPr>
      <w:suppressAutoHyphens w:val="0"/>
      <w:spacing w:before="100" w:beforeAutospacing="1" w:after="100" w:afterAutospacing="1"/>
    </w:pPr>
    <w:rPr>
      <w:lang w:eastAsia="el-GR"/>
    </w:rPr>
  </w:style>
  <w:style w:type="paragraph" w:customStyle="1" w:styleId="PreformattedText">
    <w:name w:val="Preformatted Text"/>
    <w:basedOn w:val="a"/>
    <w:qFormat/>
    <w:rsid w:val="00D11BF3"/>
    <w:pPr>
      <w:widowControl w:val="0"/>
    </w:pPr>
    <w:rPr>
      <w:rFonts w:ascii="Liberation Mono" w:eastAsia="Noto Sans Mono CJK SC" w:hAnsi="Liberation Mono" w:cs="Liberation Mono"/>
      <w:sz w:val="20"/>
      <w:szCs w:val="20"/>
      <w:lang w:val="en-US" w:bidi="hi-IN"/>
    </w:rPr>
  </w:style>
  <w:style w:type="paragraph" w:customStyle="1" w:styleId="37">
    <w:name w:val="Παράγραφος λίστας3"/>
    <w:basedOn w:val="a"/>
    <w:rsid w:val="00392D6A"/>
    <w:pPr>
      <w:ind w:left="720"/>
      <w:contextualSpacing/>
    </w:pPr>
    <w:rPr>
      <w:kern w:val="2"/>
      <w:lang w:eastAsia="el-GR"/>
    </w:rPr>
  </w:style>
  <w:style w:type="paragraph" w:customStyle="1" w:styleId="53">
    <w:name w:val="Παράγραφος λίστας5"/>
    <w:basedOn w:val="a"/>
    <w:rsid w:val="00B15518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045E34"/>
    <w:pPr>
      <w:ind w:left="720"/>
      <w:contextualSpacing/>
    </w:pPr>
    <w:rPr>
      <w:kern w:val="1"/>
      <w:lang w:eastAsia="el-GR"/>
    </w:rPr>
  </w:style>
  <w:style w:type="paragraph" w:customStyle="1" w:styleId="aff4">
    <w:name w:val="Κεφαλίδα και υποσέλιδο"/>
    <w:basedOn w:val="a"/>
    <w:qFormat/>
    <w:rsid w:val="00E57655"/>
    <w:pPr>
      <w:suppressAutoHyphens w:val="0"/>
    </w:pPr>
    <w:rPr>
      <w:sz w:val="20"/>
      <w:szCs w:val="20"/>
      <w:lang w:eastAsia="el-GR"/>
    </w:rPr>
  </w:style>
  <w:style w:type="paragraph" w:customStyle="1" w:styleId="FootnoteText">
    <w:name w:val="Footnote Text"/>
    <w:basedOn w:val="a"/>
    <w:link w:val="Char3"/>
    <w:qFormat/>
    <w:rsid w:val="00E57655"/>
    <w:pPr>
      <w:suppressAutoHyphens w:val="0"/>
    </w:pPr>
    <w:rPr>
      <w:lang w:eastAsia="el-GR"/>
    </w:rPr>
  </w:style>
  <w:style w:type="character" w:customStyle="1" w:styleId="aff5">
    <w:name w:val="Αγκίστρωση υποσημείωσης"/>
    <w:rsid w:val="00E57655"/>
    <w:rPr>
      <w:vertAlign w:val="superscript"/>
    </w:rPr>
  </w:style>
  <w:style w:type="character" w:customStyle="1" w:styleId="FootnoteCharacters">
    <w:name w:val="Footnote Characters"/>
    <w:qFormat/>
    <w:rsid w:val="00E57655"/>
    <w:rPr>
      <w:vertAlign w:val="superscript"/>
    </w:rPr>
  </w:style>
  <w:style w:type="character" w:customStyle="1" w:styleId="aff6">
    <w:name w:val="Σύνδεσμος διαδικτύου"/>
    <w:uiPriority w:val="99"/>
    <w:rsid w:val="00E57655"/>
    <w:rPr>
      <w:color w:val="0000FF"/>
      <w:u w:val="single"/>
    </w:rPr>
  </w:style>
  <w:style w:type="paragraph" w:customStyle="1" w:styleId="wP4">
    <w:name w:val="wP4"/>
    <w:basedOn w:val="a"/>
    <w:rsid w:val="0099369D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70">
    <w:name w:val="Παράγραφος λίστας7"/>
    <w:basedOn w:val="a"/>
    <w:rsid w:val="007A4883"/>
    <w:pPr>
      <w:ind w:left="720"/>
      <w:contextualSpacing/>
    </w:pPr>
    <w:rPr>
      <w:kern w:val="2"/>
      <w:lang w:eastAsia="el-GR"/>
    </w:rPr>
  </w:style>
  <w:style w:type="paragraph" w:customStyle="1" w:styleId="80">
    <w:name w:val="Παράγραφος λίστας8"/>
    <w:basedOn w:val="a"/>
    <w:rsid w:val="001F06CE"/>
    <w:pPr>
      <w:ind w:left="720"/>
      <w:contextualSpacing/>
    </w:pPr>
    <w:rPr>
      <w:kern w:val="2"/>
      <w:lang w:eastAsia="el-GR"/>
    </w:rPr>
  </w:style>
  <w:style w:type="paragraph" w:customStyle="1" w:styleId="240">
    <w:name w:val="Σώμα κείμενου 24"/>
    <w:basedOn w:val="a"/>
    <w:rsid w:val="002A1F80"/>
    <w:pPr>
      <w:jc w:val="both"/>
    </w:pPr>
    <w:rPr>
      <w:b/>
      <w:bCs/>
      <w:color w:val="00000A"/>
      <w:kern w:val="1"/>
      <w:lang w:eastAsia="el-GR"/>
    </w:rPr>
  </w:style>
  <w:style w:type="paragraph" w:customStyle="1" w:styleId="241">
    <w:name w:val="Σώμα κείμενου 24"/>
    <w:basedOn w:val="a"/>
    <w:rsid w:val="002A1F80"/>
    <w:pPr>
      <w:jc w:val="both"/>
    </w:pPr>
    <w:rPr>
      <w:b/>
      <w:bCs/>
      <w:color w:val="00000A"/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775F6-0D05-437C-B2B3-FDFD171E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784</Words>
  <Characters>4235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5009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5</cp:revision>
  <cp:lastPrinted>2026-02-04T09:36:00Z</cp:lastPrinted>
  <dcterms:created xsi:type="dcterms:W3CDTF">2026-02-05T06:57:00Z</dcterms:created>
  <dcterms:modified xsi:type="dcterms:W3CDTF">2026-02-05T08:05:00Z</dcterms:modified>
</cp:coreProperties>
</file>