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727966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727966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</w:t>
      </w:r>
      <w:r w:rsidR="0067054D">
        <w:rPr>
          <w:rFonts w:ascii="Arial" w:eastAsia="Arial" w:hAnsi="Arial" w:cs="Arial"/>
          <w:b/>
          <w:bCs/>
          <w:sz w:val="22"/>
          <w:szCs w:val="22"/>
        </w:rPr>
        <w:t>02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>/</w:t>
      </w:r>
      <w:r w:rsidR="00C67B2B" w:rsidRPr="00727966">
        <w:rPr>
          <w:rFonts w:ascii="Arial" w:eastAsia="Arial" w:hAnsi="Arial" w:cs="Arial"/>
          <w:b/>
          <w:bCs/>
          <w:sz w:val="22"/>
          <w:szCs w:val="22"/>
        </w:rPr>
        <w:t>0</w:t>
      </w:r>
      <w:r w:rsidR="0067054D">
        <w:rPr>
          <w:rFonts w:ascii="Arial" w:eastAsia="Arial" w:hAnsi="Arial" w:cs="Arial"/>
          <w:b/>
          <w:bCs/>
          <w:sz w:val="22"/>
          <w:szCs w:val="22"/>
        </w:rPr>
        <w:t>2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>/202</w:t>
      </w:r>
      <w:r w:rsidR="00B62488">
        <w:rPr>
          <w:rFonts w:ascii="Arial" w:eastAsia="Arial" w:hAnsi="Arial" w:cs="Arial"/>
          <w:b/>
          <w:bCs/>
          <w:sz w:val="22"/>
          <w:szCs w:val="22"/>
        </w:rPr>
        <w:t>6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727966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396E4C">
        <w:rPr>
          <w:rFonts w:ascii="Arial" w:eastAsia="Arial" w:hAnsi="Arial" w:cs="Arial"/>
          <w:b/>
          <w:bCs/>
          <w:sz w:val="22"/>
          <w:szCs w:val="22"/>
        </w:rPr>
        <w:t>1684</w:t>
      </w:r>
    </w:p>
    <w:p w:rsidR="005C4A6E" w:rsidRPr="00727966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727966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727966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727966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727966">
        <w:rPr>
          <w:rFonts w:ascii="Arial" w:hAnsi="Arial" w:cs="Arial"/>
          <w:b/>
          <w:sz w:val="22"/>
          <w:szCs w:val="22"/>
        </w:rPr>
        <w:t xml:space="preserve">. </w:t>
      </w:r>
      <w:r w:rsidR="00DE58B4">
        <w:rPr>
          <w:rFonts w:ascii="Arial" w:hAnsi="Arial" w:cs="Arial"/>
          <w:b/>
          <w:sz w:val="22"/>
          <w:szCs w:val="22"/>
        </w:rPr>
        <w:t>3</w:t>
      </w:r>
      <w:r w:rsidR="003C235F" w:rsidRPr="00727966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 /20</w:t>
      </w:r>
      <w:r w:rsidRPr="00727966">
        <w:rPr>
          <w:rFonts w:ascii="Arial" w:hAnsi="Arial" w:cs="Arial"/>
          <w:b/>
          <w:sz w:val="22"/>
          <w:szCs w:val="22"/>
        </w:rPr>
        <w:t>2</w:t>
      </w:r>
      <w:r w:rsidR="008C1265">
        <w:rPr>
          <w:rFonts w:ascii="Arial" w:hAnsi="Arial" w:cs="Arial"/>
          <w:b/>
          <w:sz w:val="22"/>
          <w:szCs w:val="22"/>
        </w:rPr>
        <w:t>6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</w:t>
      </w:r>
      <w:r w:rsidR="00C11812" w:rsidRPr="00727966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727966">
        <w:rPr>
          <w:rFonts w:ascii="Arial" w:hAnsi="Arial" w:cs="Arial"/>
          <w:b/>
          <w:sz w:val="22"/>
          <w:szCs w:val="22"/>
        </w:rPr>
        <w:t xml:space="preserve"> </w:t>
      </w:r>
      <w:r w:rsidR="00157A71" w:rsidRPr="00727966">
        <w:rPr>
          <w:rFonts w:ascii="Arial" w:hAnsi="Arial" w:cs="Arial"/>
          <w:b/>
          <w:sz w:val="22"/>
          <w:szCs w:val="22"/>
        </w:rPr>
        <w:t xml:space="preserve"> </w:t>
      </w:r>
      <w:r w:rsidR="003C235F" w:rsidRPr="00727966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727966" w:rsidRDefault="003C235F">
      <w:pPr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727966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727966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727966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727966">
        <w:rPr>
          <w:rFonts w:ascii="Arial" w:hAnsi="Arial" w:cs="Arial"/>
          <w:b/>
          <w:sz w:val="22"/>
          <w:szCs w:val="22"/>
        </w:rPr>
        <w:t xml:space="preserve">Δημοτικής </w:t>
      </w:r>
      <w:r w:rsidRPr="00727966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727966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727966">
        <w:rPr>
          <w:rFonts w:ascii="Arial" w:hAnsi="Arial" w:cs="Arial"/>
          <w:b/>
          <w:sz w:val="22"/>
          <w:szCs w:val="22"/>
        </w:rPr>
        <w:t xml:space="preserve"> </w:t>
      </w:r>
      <w:r w:rsidR="005765B0">
        <w:rPr>
          <w:rFonts w:ascii="Arial" w:hAnsi="Arial" w:cs="Arial"/>
          <w:b/>
          <w:sz w:val="22"/>
          <w:szCs w:val="22"/>
        </w:rPr>
        <w:t>2</w:t>
      </w:r>
      <w:r w:rsidR="00EB2B61">
        <w:rPr>
          <w:rFonts w:ascii="Arial" w:hAnsi="Arial" w:cs="Arial"/>
          <w:b/>
          <w:sz w:val="22"/>
          <w:szCs w:val="22"/>
        </w:rPr>
        <w:t>2</w:t>
      </w:r>
    </w:p>
    <w:p w:rsidR="005E0F33" w:rsidRPr="00727966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9038"/>
      </w:tblGrid>
      <w:tr w:rsidR="004E2A90" w:rsidTr="008514E0">
        <w:tc>
          <w:tcPr>
            <w:tcW w:w="9038" w:type="dxa"/>
            <w:shd w:val="clear" w:color="auto" w:fill="auto"/>
          </w:tcPr>
          <w:p w:rsidR="00EB2B61" w:rsidRPr="00EB2B61" w:rsidRDefault="00EB2B61" w:rsidP="00EB2B61">
            <w:pPr>
              <w:ind w:right="-397"/>
              <w:rPr>
                <w:rFonts w:ascii="Arial" w:hAnsi="Arial" w:cs="Arial"/>
                <w:b/>
                <w:sz w:val="22"/>
                <w:szCs w:val="22"/>
              </w:rPr>
            </w:pPr>
            <w:r w:rsidRPr="00EB2B61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proofErr w:type="spellStart"/>
            <w:r w:rsidRPr="00EB2B61">
              <w:rPr>
                <w:rFonts w:ascii="Arial" w:hAnsi="Arial" w:cs="Arial"/>
                <w:b/>
                <w:sz w:val="22"/>
                <w:szCs w:val="22"/>
              </w:rPr>
              <w:t>΄Εγκριση</w:t>
            </w:r>
            <w:proofErr w:type="spellEnd"/>
            <w:r w:rsidRPr="00EB2B61">
              <w:rPr>
                <w:rFonts w:ascii="Arial" w:hAnsi="Arial" w:cs="Arial"/>
                <w:b/>
                <w:sz w:val="22"/>
                <w:szCs w:val="22"/>
              </w:rPr>
              <w:t xml:space="preserve"> μετακίνησης υπηρεσιακού οχήματος εκτός ορίων Δήμου </w:t>
            </w:r>
            <w:proofErr w:type="spellStart"/>
            <w:r w:rsidRPr="00EB2B61">
              <w:rPr>
                <w:rFonts w:ascii="Arial" w:hAnsi="Arial" w:cs="Arial"/>
                <w:b/>
                <w:sz w:val="22"/>
                <w:szCs w:val="22"/>
              </w:rPr>
              <w:t>Λεβαδέων</w:t>
            </w:r>
            <w:proofErr w:type="spellEnd"/>
            <w:r w:rsidRPr="00EB2B6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4E2A90" w:rsidRPr="002E03AD" w:rsidRDefault="004E2A90" w:rsidP="008514E0">
            <w:pPr>
              <w:jc w:val="both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</w:p>
        </w:tc>
      </w:tr>
    </w:tbl>
    <w:p w:rsidR="004E2A90" w:rsidRDefault="004E2A90" w:rsidP="004E2A90">
      <w:r>
        <w:t xml:space="preserve"> </w:t>
      </w:r>
    </w:p>
    <w:p w:rsidR="0051690C" w:rsidRDefault="0051690C" w:rsidP="00A94F06">
      <w:pPr>
        <w:pStyle w:val="9"/>
        <w:tabs>
          <w:tab w:val="left" w:pos="9750"/>
        </w:tabs>
        <w:ind w:left="142"/>
        <w:jc w:val="both"/>
        <w:rPr>
          <w:rFonts w:ascii="Arial" w:hAnsi="Arial" w:cs="Arial"/>
          <w:b w:val="0"/>
          <w:szCs w:val="22"/>
        </w:rPr>
      </w:pPr>
      <w:r w:rsidRPr="00A94F06">
        <w:rPr>
          <w:rFonts w:ascii="Arial" w:hAnsi="Arial" w:cs="Arial"/>
          <w:b w:val="0"/>
          <w:szCs w:val="22"/>
        </w:rPr>
        <w:t xml:space="preserve">           Στη Λιβαδειά σήμερα  </w:t>
      </w:r>
      <w:r w:rsidR="008C1265">
        <w:rPr>
          <w:rFonts w:ascii="Arial" w:hAnsi="Arial" w:cs="Arial"/>
          <w:b w:val="0"/>
          <w:szCs w:val="22"/>
        </w:rPr>
        <w:t>27</w:t>
      </w:r>
      <w:r w:rsidRPr="00A94F06">
        <w:rPr>
          <w:rFonts w:ascii="Arial" w:hAnsi="Arial" w:cs="Arial"/>
          <w:b w:val="0"/>
          <w:szCs w:val="22"/>
          <w:vertAlign w:val="superscript"/>
        </w:rPr>
        <w:t>η</w:t>
      </w:r>
      <w:r w:rsidRPr="00A94F06">
        <w:rPr>
          <w:rFonts w:ascii="Arial" w:hAnsi="Arial" w:cs="Arial"/>
          <w:b w:val="0"/>
          <w:szCs w:val="22"/>
        </w:rPr>
        <w:t xml:space="preserve">  </w:t>
      </w:r>
      <w:r w:rsidR="00727966" w:rsidRPr="00A94F06">
        <w:rPr>
          <w:rFonts w:ascii="Arial" w:hAnsi="Arial" w:cs="Arial"/>
          <w:b w:val="0"/>
          <w:szCs w:val="22"/>
        </w:rPr>
        <w:t>Ι</w:t>
      </w:r>
      <w:r w:rsidR="008C1265">
        <w:rPr>
          <w:rFonts w:ascii="Arial" w:hAnsi="Arial" w:cs="Arial"/>
          <w:b w:val="0"/>
          <w:szCs w:val="22"/>
        </w:rPr>
        <w:t xml:space="preserve">ανουαρίου </w:t>
      </w:r>
      <w:r w:rsidRPr="00A94F06">
        <w:rPr>
          <w:rFonts w:ascii="Arial" w:hAnsi="Arial" w:cs="Arial"/>
          <w:b w:val="0"/>
          <w:szCs w:val="22"/>
        </w:rPr>
        <w:t xml:space="preserve"> 202</w:t>
      </w:r>
      <w:r w:rsidR="008C1265">
        <w:rPr>
          <w:rFonts w:ascii="Arial" w:hAnsi="Arial" w:cs="Arial"/>
          <w:b w:val="0"/>
          <w:szCs w:val="22"/>
        </w:rPr>
        <w:t>6</w:t>
      </w:r>
      <w:r w:rsidRPr="00A94F06">
        <w:rPr>
          <w:rFonts w:ascii="Arial" w:hAnsi="Arial" w:cs="Arial"/>
          <w:b w:val="0"/>
          <w:szCs w:val="22"/>
        </w:rPr>
        <w:t xml:space="preserve">  ημέρα  </w:t>
      </w:r>
      <w:r w:rsidR="00727966" w:rsidRPr="00A94F06">
        <w:rPr>
          <w:rFonts w:ascii="Arial" w:hAnsi="Arial" w:cs="Arial"/>
          <w:b w:val="0"/>
          <w:szCs w:val="22"/>
        </w:rPr>
        <w:t>Τ</w:t>
      </w:r>
      <w:r w:rsidR="00DE58B4" w:rsidRPr="00A94F06">
        <w:rPr>
          <w:rFonts w:ascii="Arial" w:hAnsi="Arial" w:cs="Arial"/>
          <w:b w:val="0"/>
          <w:szCs w:val="22"/>
        </w:rPr>
        <w:t>ρίτη</w:t>
      </w:r>
      <w:r w:rsidRPr="00A94F06">
        <w:rPr>
          <w:rFonts w:ascii="Arial" w:hAnsi="Arial" w:cs="Arial"/>
          <w:b w:val="0"/>
          <w:szCs w:val="22"/>
        </w:rPr>
        <w:t xml:space="preserve">  και, ώρα 1</w:t>
      </w:r>
      <w:r w:rsidR="008C1265">
        <w:rPr>
          <w:rFonts w:ascii="Arial" w:hAnsi="Arial" w:cs="Arial"/>
          <w:b w:val="0"/>
          <w:szCs w:val="22"/>
        </w:rPr>
        <w:t>3.45</w:t>
      </w:r>
      <w:r w:rsidRPr="00A94F06">
        <w:rPr>
          <w:rFonts w:ascii="Arial" w:hAnsi="Arial" w:cs="Arial"/>
          <w:b w:val="0"/>
          <w:szCs w:val="22"/>
        </w:rPr>
        <w:t xml:space="preserve">   και στην αίθουσα συνεδριάσεων του Δημοτικού Συμβουλίου 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 xml:space="preserve"> </w:t>
      </w:r>
      <w:r w:rsidR="007C417D" w:rsidRPr="00A94F06">
        <w:rPr>
          <w:rFonts w:ascii="Arial" w:hAnsi="Arial" w:cs="Arial"/>
          <w:b w:val="0"/>
          <w:szCs w:val="22"/>
        </w:rPr>
        <w:t xml:space="preserve"> </w:t>
      </w:r>
      <w:r w:rsidRPr="00A94F06">
        <w:rPr>
          <w:rFonts w:ascii="Arial" w:hAnsi="Arial" w:cs="Arial"/>
          <w:b w:val="0"/>
          <w:szCs w:val="22"/>
        </w:rPr>
        <w:t xml:space="preserve">στο Παλαιό Δημαρχείο – Πλατεία Εθνικής Αντίστασης συνεδρίασε η Δημοτική Επιτροπή Δήμου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 xml:space="preserve"> μετά την από </w:t>
      </w:r>
      <w:r w:rsidR="008C1265">
        <w:rPr>
          <w:rFonts w:ascii="Arial" w:hAnsi="Arial" w:cs="Arial"/>
          <w:b w:val="0"/>
          <w:szCs w:val="22"/>
        </w:rPr>
        <w:t xml:space="preserve">  </w:t>
      </w:r>
      <w:r w:rsidR="00481DC2">
        <w:rPr>
          <w:rFonts w:ascii="Arial" w:hAnsi="Arial" w:cs="Arial"/>
          <w:b w:val="0"/>
          <w:szCs w:val="22"/>
        </w:rPr>
        <w:t>1064</w:t>
      </w:r>
      <w:r w:rsidRPr="00A94F06">
        <w:rPr>
          <w:rFonts w:ascii="Arial" w:hAnsi="Arial" w:cs="Arial"/>
          <w:b w:val="0"/>
          <w:szCs w:val="22"/>
        </w:rPr>
        <w:t>/</w:t>
      </w:r>
      <w:r w:rsidR="008C1265">
        <w:rPr>
          <w:rFonts w:ascii="Arial" w:hAnsi="Arial" w:cs="Arial"/>
          <w:b w:val="0"/>
          <w:szCs w:val="22"/>
        </w:rPr>
        <w:t>2</w:t>
      </w:r>
      <w:r w:rsidR="00DE58B4" w:rsidRPr="00A94F06">
        <w:rPr>
          <w:rFonts w:ascii="Arial" w:hAnsi="Arial" w:cs="Arial"/>
          <w:b w:val="0"/>
          <w:szCs w:val="22"/>
        </w:rPr>
        <w:t>3</w:t>
      </w:r>
      <w:r w:rsidRPr="00A94F06">
        <w:rPr>
          <w:rFonts w:ascii="Arial" w:hAnsi="Arial" w:cs="Arial"/>
          <w:b w:val="0"/>
          <w:szCs w:val="22"/>
        </w:rPr>
        <w:t>-</w:t>
      </w:r>
      <w:r w:rsidR="00C67B2B" w:rsidRPr="00A94F06">
        <w:rPr>
          <w:rFonts w:ascii="Arial" w:hAnsi="Arial" w:cs="Arial"/>
          <w:b w:val="0"/>
          <w:szCs w:val="22"/>
        </w:rPr>
        <w:t>0</w:t>
      </w:r>
      <w:r w:rsidR="008C1265">
        <w:rPr>
          <w:rFonts w:ascii="Arial" w:hAnsi="Arial" w:cs="Arial"/>
          <w:b w:val="0"/>
          <w:szCs w:val="22"/>
        </w:rPr>
        <w:t>1</w:t>
      </w:r>
      <w:r w:rsidRPr="00A94F06">
        <w:rPr>
          <w:rFonts w:ascii="Arial" w:hAnsi="Arial" w:cs="Arial"/>
          <w:b w:val="0"/>
          <w:szCs w:val="22"/>
        </w:rPr>
        <w:t>-202</w:t>
      </w:r>
      <w:r w:rsidR="008C1265">
        <w:rPr>
          <w:rFonts w:ascii="Arial" w:hAnsi="Arial" w:cs="Arial"/>
          <w:b w:val="0"/>
          <w:szCs w:val="22"/>
        </w:rPr>
        <w:t>6</w:t>
      </w:r>
      <w:r w:rsidRPr="00A94F06">
        <w:rPr>
          <w:rFonts w:ascii="Arial" w:hAnsi="Arial" w:cs="Arial"/>
          <w:b w:val="0"/>
          <w:szCs w:val="22"/>
        </w:rPr>
        <w:t xml:space="preserve"> έγγραφη πρόσκληση του  Προέδρου της (Δημάρχου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 w:rsidRPr="00A94F06">
        <w:rPr>
          <w:rFonts w:ascii="Arial" w:hAnsi="Arial" w:cs="Arial"/>
          <w:b w:val="0"/>
          <w:szCs w:val="22"/>
          <w:vertAlign w:val="superscript"/>
        </w:rPr>
        <w:t>Α</w:t>
      </w:r>
      <w:r w:rsidRPr="00A94F06">
        <w:rPr>
          <w:rFonts w:ascii="Arial" w:hAnsi="Arial" w:cs="Arial"/>
          <w:b w:val="0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59475F" w:rsidRPr="00727966" w:rsidRDefault="00B23057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</w:t>
      </w:r>
      <w:r w:rsidR="0059475F" w:rsidRPr="00727966">
        <w:rPr>
          <w:rFonts w:ascii="Arial" w:hAnsi="Arial" w:cs="Arial"/>
          <w:sz w:val="22"/>
          <w:szCs w:val="22"/>
        </w:rPr>
        <w:t xml:space="preserve">       Αφού  διαπιστώθηκε ότι υπάρχει νόμιμη απαρτία, επειδή σε σύνολο 7 (επτά)  μελών               </w:t>
      </w:r>
    </w:p>
    <w:p w:rsidR="0059475F" w:rsidRPr="00727966" w:rsidRDefault="0059475F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ήταν  παρόντα  </w:t>
      </w:r>
      <w:r>
        <w:rPr>
          <w:rFonts w:ascii="Arial" w:hAnsi="Arial" w:cs="Arial"/>
          <w:sz w:val="22"/>
          <w:szCs w:val="22"/>
        </w:rPr>
        <w:t xml:space="preserve">έξι </w:t>
      </w:r>
      <w:r w:rsidRPr="0072796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727966">
        <w:rPr>
          <w:rFonts w:ascii="Arial" w:hAnsi="Arial" w:cs="Arial"/>
          <w:sz w:val="22"/>
          <w:szCs w:val="22"/>
        </w:rPr>
        <w:t>)  , ήτοι:</w:t>
      </w:r>
    </w:p>
    <w:p w:rsidR="0059475F" w:rsidRPr="00727966" w:rsidRDefault="0059475F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59475F" w:rsidRPr="00727966" w:rsidRDefault="0059475F" w:rsidP="0059475F">
      <w:pPr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    </w:t>
      </w:r>
      <w:r w:rsidRPr="00727966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ΑΠΟΝΤΕΣ                        </w:t>
      </w:r>
    </w:p>
    <w:p w:rsidR="0059475F" w:rsidRPr="00727966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727966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727966">
        <w:rPr>
          <w:rFonts w:ascii="Arial" w:hAnsi="Arial" w:cs="Arial"/>
          <w:sz w:val="22"/>
          <w:szCs w:val="22"/>
        </w:rPr>
        <w:t>Καραμάνης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Δημήτριος                                           </w:t>
      </w:r>
      <w:r>
        <w:rPr>
          <w:rFonts w:ascii="Arial" w:hAnsi="Arial" w:cs="Arial"/>
          <w:sz w:val="22"/>
          <w:szCs w:val="22"/>
        </w:rPr>
        <w:t xml:space="preserve">  1.Μίχας Δημήτριος</w:t>
      </w:r>
    </w:p>
    <w:p w:rsidR="0059475F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727966">
        <w:rPr>
          <w:rFonts w:ascii="Arial" w:hAnsi="Arial" w:cs="Arial"/>
          <w:sz w:val="22"/>
          <w:szCs w:val="22"/>
        </w:rPr>
        <w:t>Τουμαράς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Βασίλειος                                              </w:t>
      </w:r>
      <w:r>
        <w:rPr>
          <w:rFonts w:ascii="Arial" w:hAnsi="Arial" w:cs="Arial"/>
          <w:sz w:val="22"/>
          <w:szCs w:val="22"/>
        </w:rPr>
        <w:t>Αν και είχε νόμιμα προσκληθεί</w:t>
      </w:r>
      <w:r w:rsidRPr="0072796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727966">
        <w:rPr>
          <w:rFonts w:ascii="Arial" w:hAnsi="Arial" w:cs="Arial"/>
          <w:sz w:val="22"/>
          <w:szCs w:val="22"/>
        </w:rPr>
        <w:t xml:space="preserve">                     </w:t>
      </w:r>
    </w:p>
    <w:p w:rsidR="0059475F" w:rsidRPr="00727966" w:rsidRDefault="0059475F" w:rsidP="0059475F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3.Αγνιάδης  Παναγιώτης </w:t>
      </w:r>
    </w:p>
    <w:p w:rsidR="0059475F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727966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</w:t>
      </w:r>
    </w:p>
    <w:p w:rsidR="0059475F" w:rsidRPr="00727966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</w:t>
      </w: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59475F" w:rsidRPr="009049D1" w:rsidRDefault="0059475F" w:rsidP="0059475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6</w:t>
      </w:r>
      <w:r w:rsidRPr="0072796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27966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Ιωάννης</w:t>
      </w:r>
      <w:r w:rsidR="00E85497">
        <w:rPr>
          <w:rFonts w:ascii="Arial" w:hAnsi="Arial" w:cs="Arial"/>
          <w:sz w:val="22"/>
          <w:szCs w:val="22"/>
        </w:rPr>
        <w:t xml:space="preserve"> (αποχώρησε στο 3</w:t>
      </w:r>
      <w:r w:rsidR="00E85497" w:rsidRPr="00E85497">
        <w:rPr>
          <w:rFonts w:ascii="Arial" w:hAnsi="Arial" w:cs="Arial"/>
          <w:sz w:val="22"/>
          <w:szCs w:val="22"/>
          <w:vertAlign w:val="superscript"/>
        </w:rPr>
        <w:t>ο</w:t>
      </w:r>
      <w:r w:rsidR="00E85497">
        <w:rPr>
          <w:rFonts w:ascii="Arial" w:hAnsi="Arial" w:cs="Arial"/>
          <w:sz w:val="22"/>
          <w:szCs w:val="22"/>
        </w:rPr>
        <w:t xml:space="preserve"> Θ.Η.Δ.)</w:t>
      </w:r>
    </w:p>
    <w:p w:rsidR="00696C24" w:rsidRPr="00727966" w:rsidRDefault="00642E44" w:rsidP="0059475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8C1265" w:rsidRDefault="008C1265" w:rsidP="00053F57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proofErr w:type="gramStart"/>
      <w:r w:rsidRPr="00241A79">
        <w:rPr>
          <w:rFonts w:ascii="Arial" w:eastAsia="Arial" w:hAnsi="Arial" w:cs="Arial"/>
          <w:sz w:val="22"/>
          <w:szCs w:val="22"/>
          <w:lang w:val="en-US"/>
        </w:rPr>
        <w:t>O</w:t>
      </w:r>
      <w:r w:rsidRPr="00241A79">
        <w:rPr>
          <w:rFonts w:ascii="Arial" w:eastAsia="Arial" w:hAnsi="Arial" w:cs="Arial"/>
          <w:sz w:val="22"/>
          <w:szCs w:val="22"/>
        </w:rPr>
        <w:t xml:space="preserve">  Πρόεδρος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eastAsia="Arial" w:hAnsi="Arial" w:cs="Arial"/>
          <w:sz w:val="22"/>
          <w:szCs w:val="22"/>
        </w:rPr>
        <w:t xml:space="preserve">  της Δημοτικής  Επιτροπής εισηγούμενος το  </w:t>
      </w:r>
      <w:r w:rsidR="00734D64">
        <w:rPr>
          <w:rFonts w:ascii="Arial" w:eastAsia="Arial" w:hAnsi="Arial" w:cs="Arial"/>
          <w:sz w:val="22"/>
          <w:szCs w:val="22"/>
        </w:rPr>
        <w:t>1</w:t>
      </w:r>
      <w:r w:rsidR="00EB2B61">
        <w:rPr>
          <w:rFonts w:ascii="Arial" w:eastAsia="Arial" w:hAnsi="Arial" w:cs="Arial"/>
          <w:sz w:val="22"/>
          <w:szCs w:val="22"/>
        </w:rPr>
        <w:t>3</w:t>
      </w:r>
      <w:r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>
        <w:rPr>
          <w:rFonts w:ascii="Arial" w:eastAsia="Arial" w:hAnsi="Arial" w:cs="Arial"/>
          <w:sz w:val="22"/>
          <w:szCs w:val="22"/>
        </w:rPr>
        <w:t xml:space="preserve">την   με </w:t>
      </w:r>
      <w:proofErr w:type="spellStart"/>
      <w:r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="00E73AF6">
        <w:rPr>
          <w:rFonts w:ascii="Arial" w:eastAsia="Arial" w:hAnsi="Arial" w:cs="Arial"/>
          <w:sz w:val="22"/>
          <w:szCs w:val="22"/>
        </w:rPr>
        <w:t>8</w:t>
      </w:r>
      <w:r w:rsidR="002E03AD" w:rsidRPr="002E03AD">
        <w:rPr>
          <w:rFonts w:ascii="Arial" w:eastAsia="Arial" w:hAnsi="Arial" w:cs="Arial"/>
          <w:sz w:val="22"/>
          <w:szCs w:val="22"/>
        </w:rPr>
        <w:t>56</w:t>
      </w:r>
      <w:r w:rsidR="007A2F74">
        <w:rPr>
          <w:rFonts w:ascii="Arial" w:eastAsia="Arial" w:hAnsi="Arial" w:cs="Arial"/>
          <w:sz w:val="22"/>
          <w:szCs w:val="22"/>
        </w:rPr>
        <w:t>/</w:t>
      </w:r>
      <w:r w:rsidR="002E03AD" w:rsidRPr="002E03AD">
        <w:rPr>
          <w:rFonts w:ascii="Arial" w:eastAsia="Arial" w:hAnsi="Arial" w:cs="Arial"/>
          <w:sz w:val="22"/>
          <w:szCs w:val="22"/>
        </w:rPr>
        <w:t>21</w:t>
      </w:r>
      <w:r w:rsidRPr="0080082F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01</w:t>
      </w:r>
      <w:r w:rsidRPr="0080082F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 xml:space="preserve">η εισήγηση </w:t>
      </w:r>
      <w:r w:rsidR="00053F57">
        <w:rPr>
          <w:rFonts w:ascii="Arial" w:hAnsi="Arial" w:cs="Arial"/>
          <w:sz w:val="22"/>
          <w:szCs w:val="22"/>
        </w:rPr>
        <w:t>τ</w:t>
      </w:r>
      <w:r w:rsidR="00053F57" w:rsidRPr="007A7163">
        <w:rPr>
          <w:rFonts w:ascii="Arial" w:eastAsia="Arial" w:hAnsi="Arial" w:cs="Arial"/>
          <w:sz w:val="22"/>
          <w:szCs w:val="22"/>
        </w:rPr>
        <w:t>ου Τμ. Διαχείρισης και Συντήρησης    Οχημάτων</w:t>
      </w:r>
      <w:r w:rsidRPr="007A71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στην  οποία αναφέρονται :</w:t>
      </w:r>
    </w:p>
    <w:p w:rsidR="00734D64" w:rsidRPr="00C85DD4" w:rsidRDefault="00734D64" w:rsidP="008C1265">
      <w:pPr>
        <w:pStyle w:val="ad"/>
        <w:spacing w:line="288" w:lineRule="auto"/>
        <w:rPr>
          <w:rFonts w:ascii="Arial" w:hAnsi="Arial" w:cs="Arial"/>
          <w:b/>
          <w:i/>
          <w:sz w:val="22"/>
          <w:szCs w:val="22"/>
        </w:rPr>
      </w:pPr>
    </w:p>
    <w:p w:rsidR="00EB2B61" w:rsidRPr="00EB2B61" w:rsidRDefault="00EB2B61" w:rsidP="00EB2B61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EB2B61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EB2B61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EB2B61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EB2B61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EB2B61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EB2B61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EB2B61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EB2B61" w:rsidRPr="00EB2B61" w:rsidRDefault="00EB2B61" w:rsidP="00EB2B61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EB2B61" w:rsidRPr="00EB2B61" w:rsidRDefault="00EB2B61" w:rsidP="00EB2B61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EB2B61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EB2B61" w:rsidRPr="00EB2B61" w:rsidRDefault="00EB2B61" w:rsidP="00EB2B61">
      <w:pPr>
        <w:jc w:val="both"/>
        <w:rPr>
          <w:rFonts w:ascii="Arial" w:hAnsi="Arial" w:cs="Arial"/>
        </w:rPr>
      </w:pPr>
      <w:r w:rsidRPr="00EB2B61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EB2B61" w:rsidRPr="00EB2B61" w:rsidRDefault="00EB2B61" w:rsidP="00EB2B61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EB2B61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EB2B61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EB2B6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EB2B61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EB2B61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EB2B61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EB2B61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EB2B61" w:rsidRPr="00EB2B61" w:rsidRDefault="00EB2B61" w:rsidP="00EB2B61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EB2B61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EB2B61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EB2B61" w:rsidRPr="00EB2B61" w:rsidRDefault="00EB2B61" w:rsidP="00EB2B61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B2B61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EB2B61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EB2B61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EB2B61">
        <w:rPr>
          <w:rFonts w:ascii="Arial" w:hAnsi="Arial" w:cs="Arial"/>
          <w:bCs/>
          <w:i/>
          <w:spacing w:val="-3"/>
          <w:sz w:val="22"/>
          <w:szCs w:val="22"/>
        </w:rPr>
        <w:t xml:space="preserve">26/01/2026, στο ΥΠΟΥΡΓΕΙΟ ΕΣΩΤΕΡΙΚΩΝ, μετά από </w:t>
      </w:r>
      <w:bookmarkStart w:id="1" w:name="_Hlk213669225"/>
      <w:r w:rsidRPr="00EB2B61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1"/>
    </w:p>
    <w:p w:rsidR="00D64B31" w:rsidRPr="00727966" w:rsidRDefault="00A94F06" w:rsidP="005E1FDC">
      <w:pPr>
        <w:rPr>
          <w:rFonts w:ascii="Arial" w:hAnsi="Arial" w:cs="Arial"/>
          <w:b/>
          <w:bCs/>
          <w:sz w:val="22"/>
          <w:szCs w:val="22"/>
        </w:rPr>
      </w:pPr>
      <w:r w:rsidRPr="00F51F7A">
        <w:rPr>
          <w:rFonts w:ascii="Calibri" w:hAnsi="Calibri" w:cs="Calibri"/>
        </w:rPr>
        <w:t xml:space="preserve"> </w:t>
      </w:r>
      <w:r w:rsidR="00EA4C03">
        <w:t xml:space="preserve"> </w:t>
      </w:r>
      <w:r w:rsidR="00D64B31" w:rsidRPr="00727966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0020FF" w:rsidRDefault="00CD580E" w:rsidP="00CD580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727966">
        <w:rPr>
          <w:rFonts w:ascii="Arial" w:eastAsia="Calibri" w:hAnsi="Arial" w:cs="Arial"/>
          <w:b/>
          <w:bCs/>
          <w:sz w:val="22"/>
          <w:szCs w:val="22"/>
        </w:rPr>
        <w:tab/>
      </w:r>
      <w:r w:rsidR="000020FF" w:rsidRPr="00727966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396E4C" w:rsidRDefault="00396E4C" w:rsidP="00CD580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96E4C" w:rsidRPr="00727966" w:rsidRDefault="00396E4C" w:rsidP="00CD580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B3EA3" w:rsidRPr="00727966" w:rsidRDefault="00AB3EA3" w:rsidP="00CD580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0020FF" w:rsidRPr="00727966" w:rsidRDefault="000020FF" w:rsidP="00AD231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727966">
        <w:rPr>
          <w:rFonts w:ascii="Arial" w:eastAsia="Arial" w:hAnsi="Arial" w:cs="Arial"/>
          <w:sz w:val="22"/>
          <w:szCs w:val="22"/>
        </w:rPr>
        <w:lastRenderedPageBreak/>
        <w:t xml:space="preserve">      </w:t>
      </w:r>
      <w:r w:rsidRPr="00727966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EB2B61" w:rsidRPr="007A7163" w:rsidRDefault="00EB2B61" w:rsidP="00EB2B6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EB2B61" w:rsidRPr="007A7163" w:rsidRDefault="00EB2B61" w:rsidP="00EB2B6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B2B61" w:rsidRPr="007A7163" w:rsidRDefault="00EB2B61" w:rsidP="00EB2B61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. 838/21</w:t>
      </w:r>
      <w:r w:rsidRPr="007A7163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01</w:t>
      </w:r>
      <w:r w:rsidRPr="007A7163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7A7163">
        <w:rPr>
          <w:rFonts w:ascii="Arial" w:eastAsia="Arial" w:hAnsi="Arial" w:cs="Arial"/>
          <w:sz w:val="22"/>
          <w:szCs w:val="22"/>
        </w:rPr>
        <w:t xml:space="preserve"> έγγραφο  του Τμ. Διαχείρισης και Συντήρησης   </w:t>
      </w:r>
    </w:p>
    <w:p w:rsidR="00EB2B61" w:rsidRPr="007A7163" w:rsidRDefault="00EB2B61" w:rsidP="00EB2B61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EB2B61" w:rsidRPr="007A7163" w:rsidRDefault="00EB2B61" w:rsidP="00EB2B61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EB2B61" w:rsidRPr="007A7163" w:rsidRDefault="00EB2B61" w:rsidP="00EB2B6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EB2B61" w:rsidRPr="00F43C91" w:rsidRDefault="00EB2B61" w:rsidP="00EB2B6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EB2B61" w:rsidRPr="00F43C91" w:rsidRDefault="00EB2B61" w:rsidP="00EB2B61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B2B61" w:rsidRPr="008F047D" w:rsidRDefault="00EB2B61" w:rsidP="00EB2B6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EB2B61" w:rsidRPr="009D684B" w:rsidRDefault="00EB2B61" w:rsidP="00EB2B6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B2B61" w:rsidRPr="00F622B0" w:rsidRDefault="00EB2B61" w:rsidP="00EB2B6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396E4C" w:rsidRPr="00396E4C" w:rsidRDefault="00EB2B61" w:rsidP="00396E4C">
      <w:pPr>
        <w:jc w:val="both"/>
        <w:rPr>
          <w:rFonts w:ascii="Arial" w:hAnsi="Arial" w:cs="Arial"/>
          <w:spacing w:val="-3"/>
          <w:sz w:val="22"/>
          <w:szCs w:val="22"/>
        </w:rPr>
      </w:pPr>
      <w:r w:rsidRPr="00396E4C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396E4C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396E4C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396E4C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396E4C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396E4C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</w:t>
      </w:r>
      <w:r w:rsidR="00396E4C" w:rsidRPr="00396E4C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396E4C" w:rsidRPr="00396E4C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Δημάρχου, </w:t>
      </w:r>
      <w:r w:rsidR="00396E4C" w:rsidRPr="00396E4C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396E4C" w:rsidRPr="00396E4C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="00396E4C" w:rsidRPr="00396E4C">
        <w:rPr>
          <w:rFonts w:ascii="Arial" w:hAnsi="Arial" w:cs="Arial"/>
          <w:spacing w:val="-3"/>
          <w:sz w:val="22"/>
          <w:szCs w:val="22"/>
        </w:rPr>
        <w:t xml:space="preserve"> την </w:t>
      </w:r>
      <w:r w:rsidR="00396E4C" w:rsidRPr="00396E4C">
        <w:rPr>
          <w:rFonts w:ascii="Arial" w:hAnsi="Arial" w:cs="Arial"/>
          <w:bCs/>
          <w:spacing w:val="-3"/>
          <w:sz w:val="22"/>
          <w:szCs w:val="22"/>
        </w:rPr>
        <w:t xml:space="preserve">26/01/2026, στο ΥΠΟΥΡΓΕΙΟ ΕΣΩΤΕΡΙΚΩΝ, έπειτα από ιδία συνεννόηση .  </w:t>
      </w:r>
    </w:p>
    <w:p w:rsidR="00785B18" w:rsidRPr="00785B18" w:rsidRDefault="00785B18" w:rsidP="00396E4C">
      <w:pPr>
        <w:jc w:val="both"/>
        <w:rPr>
          <w:rFonts w:ascii="Arial" w:hAnsi="Arial" w:cs="Arial"/>
          <w:sz w:val="22"/>
          <w:szCs w:val="22"/>
        </w:rPr>
      </w:pPr>
    </w:p>
    <w:p w:rsidR="00D1421D" w:rsidRPr="00FB0854" w:rsidRDefault="00D1421D" w:rsidP="00D1421D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color w:val="000000"/>
        </w:rPr>
      </w:pP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106A44">
        <w:rPr>
          <w:rFonts w:ascii="Arial" w:hAnsi="Arial" w:cs="Arial"/>
          <w:iCs/>
          <w:sz w:val="22"/>
          <w:szCs w:val="22"/>
        </w:rPr>
        <w:t xml:space="preserve">    </w:t>
      </w:r>
      <w:r w:rsidRPr="00106A44">
        <w:rPr>
          <w:rFonts w:ascii="Arial" w:hAnsi="Arial" w:cs="Arial"/>
          <w:b/>
          <w:iCs/>
          <w:sz w:val="22"/>
          <w:szCs w:val="22"/>
        </w:rPr>
        <w:t>Η α</w:t>
      </w:r>
      <w:r w:rsidRPr="00106A44">
        <w:rPr>
          <w:rFonts w:ascii="Arial" w:hAnsi="Arial" w:cs="Arial"/>
          <w:b/>
          <w:sz w:val="22"/>
          <w:szCs w:val="22"/>
        </w:rPr>
        <w:t>πόφαση πήρ</w:t>
      </w:r>
      <w:r w:rsidR="003B5930" w:rsidRPr="00106A44">
        <w:rPr>
          <w:rFonts w:ascii="Arial" w:hAnsi="Arial" w:cs="Arial"/>
          <w:b/>
          <w:sz w:val="22"/>
          <w:szCs w:val="22"/>
        </w:rPr>
        <w:t xml:space="preserve">ε αριθμό </w:t>
      </w:r>
      <w:r w:rsidR="002E03AD" w:rsidRPr="0067054D">
        <w:rPr>
          <w:rFonts w:ascii="Arial" w:hAnsi="Arial" w:cs="Arial"/>
          <w:b/>
          <w:sz w:val="22"/>
          <w:szCs w:val="22"/>
        </w:rPr>
        <w:t>2</w:t>
      </w:r>
      <w:r w:rsidR="00EB2B61">
        <w:rPr>
          <w:rFonts w:ascii="Arial" w:hAnsi="Arial" w:cs="Arial"/>
          <w:b/>
          <w:sz w:val="22"/>
          <w:szCs w:val="22"/>
        </w:rPr>
        <w:t>2</w:t>
      </w:r>
      <w:r w:rsidR="00730173" w:rsidRPr="00106A44">
        <w:rPr>
          <w:rFonts w:ascii="Arial" w:hAnsi="Arial" w:cs="Arial"/>
          <w:b/>
          <w:sz w:val="22"/>
          <w:szCs w:val="22"/>
        </w:rPr>
        <w:t>/</w:t>
      </w:r>
      <w:r w:rsidR="003C235F" w:rsidRPr="00106A44">
        <w:rPr>
          <w:rFonts w:ascii="Arial" w:hAnsi="Arial" w:cs="Arial"/>
          <w:b/>
          <w:sz w:val="22"/>
          <w:szCs w:val="22"/>
        </w:rPr>
        <w:t>20</w:t>
      </w:r>
      <w:r w:rsidR="005B55CE" w:rsidRPr="00106A44">
        <w:rPr>
          <w:rFonts w:ascii="Arial" w:hAnsi="Arial" w:cs="Arial"/>
          <w:b/>
          <w:sz w:val="22"/>
          <w:szCs w:val="22"/>
        </w:rPr>
        <w:t>2</w:t>
      </w:r>
      <w:r w:rsidR="00481DC2">
        <w:rPr>
          <w:rFonts w:ascii="Arial" w:hAnsi="Arial" w:cs="Arial"/>
          <w:b/>
          <w:sz w:val="22"/>
          <w:szCs w:val="22"/>
        </w:rPr>
        <w:t>6</w:t>
      </w:r>
      <w:r w:rsidR="00CC0DE3" w:rsidRPr="00106A44">
        <w:rPr>
          <w:rFonts w:ascii="Arial" w:hAnsi="Arial" w:cs="Arial"/>
          <w:b/>
          <w:sz w:val="22"/>
          <w:szCs w:val="22"/>
        </w:rPr>
        <w:t>.</w:t>
      </w:r>
    </w:p>
    <w:p w:rsidR="00423013" w:rsidRDefault="00423013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1F7DF2" w:rsidRPr="00FB0854" w:rsidRDefault="001F7DF2" w:rsidP="001F7DF2">
      <w:pPr>
        <w:pStyle w:val="af2"/>
        <w:ind w:left="510" w:firstLine="0"/>
        <w:rPr>
          <w:rFonts w:ascii="Arial" w:hAnsi="Arial" w:cs="Arial"/>
          <w:b/>
          <w:sz w:val="20"/>
          <w:szCs w:val="20"/>
        </w:rPr>
      </w:pPr>
    </w:p>
    <w:p w:rsidR="003C7944" w:rsidRPr="00423013" w:rsidRDefault="003C7944" w:rsidP="003C7944">
      <w:pPr>
        <w:spacing w:line="360" w:lineRule="auto"/>
        <w:ind w:hanging="432"/>
        <w:rPr>
          <w:rFonts w:ascii="Arial" w:eastAsia="Verdana" w:hAnsi="Arial" w:cs="Arial"/>
          <w:kern w:val="1"/>
          <w:sz w:val="22"/>
          <w:szCs w:val="22"/>
          <w:lang w:bidi="hi-IN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Pr="00423013">
        <w:rPr>
          <w:rFonts w:ascii="Arial" w:hAnsi="Arial" w:cs="Arial"/>
          <w:sz w:val="22"/>
          <w:szCs w:val="22"/>
        </w:rPr>
        <w:t>Ο</w:t>
      </w:r>
      <w:r w:rsidRPr="00423013">
        <w:rPr>
          <w:rFonts w:ascii="Arial" w:hAnsi="Arial" w:cs="Arial"/>
          <w:b/>
          <w:sz w:val="22"/>
          <w:szCs w:val="22"/>
        </w:rPr>
        <w:t xml:space="preserve"> </w:t>
      </w:r>
      <w:r w:rsidRPr="00423013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423013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FB0854" w:rsidRPr="00423013" w:rsidRDefault="00FB085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FB0854" w:rsidRDefault="00FB085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34D64" w:rsidRDefault="00734D6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34D64" w:rsidRPr="00423013" w:rsidRDefault="00734D6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423013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Pr="00423013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423013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Τουμαράς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Αγνιάδης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Χρήστος</w:t>
      </w:r>
    </w:p>
    <w:p w:rsidR="00AF07C8" w:rsidRDefault="00AF07C8" w:rsidP="00735BA7">
      <w:pPr>
        <w:pStyle w:val="af9"/>
        <w:numPr>
          <w:ilvl w:val="0"/>
          <w:numId w:val="3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Παπαβασιλείου Αικατερίνη  </w:t>
      </w: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423013" w:rsidRDefault="00580FBC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944" w:rsidRPr="00423013">
        <w:rPr>
          <w:rFonts w:ascii="Arial" w:eastAsia="Arial" w:hAnsi="Arial" w:cs="Arial"/>
          <w:sz w:val="22"/>
          <w:szCs w:val="22"/>
        </w:rPr>
        <w:t xml:space="preserve"> ΠΙΣΤΟ</w:t>
      </w:r>
      <w:r w:rsidR="003C7944" w:rsidRPr="00423013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67054D">
        <w:rPr>
          <w:rFonts w:ascii="Arial" w:hAnsi="Arial" w:cs="Arial"/>
          <w:sz w:val="22"/>
          <w:szCs w:val="22"/>
        </w:rPr>
        <w:t>02</w:t>
      </w:r>
      <w:r w:rsidRPr="00423013">
        <w:rPr>
          <w:rFonts w:ascii="Arial" w:hAnsi="Arial" w:cs="Arial"/>
          <w:sz w:val="22"/>
          <w:szCs w:val="22"/>
        </w:rPr>
        <w:t>-</w:t>
      </w:r>
      <w:r w:rsidR="005B2318" w:rsidRPr="00423013">
        <w:rPr>
          <w:rFonts w:ascii="Arial" w:hAnsi="Arial" w:cs="Arial"/>
          <w:sz w:val="22"/>
          <w:szCs w:val="22"/>
        </w:rPr>
        <w:t>0</w:t>
      </w:r>
      <w:r w:rsidR="0067054D">
        <w:rPr>
          <w:rFonts w:ascii="Arial" w:hAnsi="Arial" w:cs="Arial"/>
          <w:sz w:val="22"/>
          <w:szCs w:val="22"/>
        </w:rPr>
        <w:t>2</w:t>
      </w:r>
      <w:r w:rsidRPr="00423013">
        <w:rPr>
          <w:rFonts w:ascii="Arial" w:hAnsi="Arial" w:cs="Arial"/>
          <w:sz w:val="22"/>
          <w:szCs w:val="22"/>
        </w:rPr>
        <w:t>-202</w:t>
      </w:r>
      <w:r w:rsidR="00B62488">
        <w:rPr>
          <w:rFonts w:ascii="Arial" w:hAnsi="Arial" w:cs="Arial"/>
          <w:sz w:val="22"/>
          <w:szCs w:val="22"/>
        </w:rPr>
        <w:t>6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</w:t>
      </w: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423013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423013">
        <w:rPr>
          <w:rFonts w:ascii="Arial" w:hAnsi="Arial" w:cs="Arial"/>
          <w:sz w:val="22"/>
          <w:szCs w:val="22"/>
        </w:rPr>
        <w:t>ΔΗΜΗΤΡΙΟΣ Κ. ΚΑΡΑΜΑΝΗΣ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423013" w:rsidRDefault="003C7944" w:rsidP="003C794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E01" w:rsidRDefault="00FE7E01">
      <w:r>
        <w:separator/>
      </w:r>
    </w:p>
  </w:endnote>
  <w:endnote w:type="continuationSeparator" w:id="0">
    <w:p w:rsidR="00FE7E01" w:rsidRDefault="00FE7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E01" w:rsidRDefault="00FE7E01">
      <w:r>
        <w:separator/>
      </w:r>
    </w:p>
  </w:footnote>
  <w:footnote w:type="continuationSeparator" w:id="0">
    <w:p w:rsidR="00FE7E01" w:rsidRDefault="00FE7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780581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780581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96E4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08D359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0022C"/>
    <w:multiLevelType w:val="hybridMultilevel"/>
    <w:tmpl w:val="00A0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605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2E60E4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31D44D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39828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88A6B4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255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575044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36760B3F"/>
    <w:multiLevelType w:val="hybridMultilevel"/>
    <w:tmpl w:val="5F26A942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CE449C6"/>
    <w:multiLevelType w:val="hybridMultilevel"/>
    <w:tmpl w:val="EEFAA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D34A6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10F2C5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37C36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4152D79"/>
    <w:multiLevelType w:val="multilevel"/>
    <w:tmpl w:val="47E2219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>
    <w:nsid w:val="46433318"/>
    <w:multiLevelType w:val="hybridMultilevel"/>
    <w:tmpl w:val="3AC068FA"/>
    <w:lvl w:ilvl="0" w:tplc="8B802F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21D0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0534C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FB23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8D65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E9257D8"/>
    <w:multiLevelType w:val="hybridMultilevel"/>
    <w:tmpl w:val="8E62E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46295"/>
    <w:multiLevelType w:val="multilevel"/>
    <w:tmpl w:val="8F3A084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9">
    <w:nsid w:val="5F865D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29259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84B5ED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C4C78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6C7227E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4AB0D7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7F8A259B"/>
    <w:multiLevelType w:val="hybridMultilevel"/>
    <w:tmpl w:val="C8701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4"/>
  </w:num>
  <w:num w:numId="4">
    <w:abstractNumId w:val="46"/>
  </w:num>
  <w:num w:numId="5">
    <w:abstractNumId w:val="11"/>
  </w:num>
  <w:num w:numId="6">
    <w:abstractNumId w:val="49"/>
  </w:num>
  <w:num w:numId="7">
    <w:abstractNumId w:val="48"/>
  </w:num>
  <w:num w:numId="8">
    <w:abstractNumId w:val="2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44"/>
  </w:num>
  <w:num w:numId="13">
    <w:abstractNumId w:val="47"/>
  </w:num>
  <w:num w:numId="14">
    <w:abstractNumId w:val="23"/>
  </w:num>
  <w:num w:numId="15">
    <w:abstractNumId w:val="50"/>
  </w:num>
  <w:num w:numId="16">
    <w:abstractNumId w:val="28"/>
  </w:num>
  <w:num w:numId="17">
    <w:abstractNumId w:val="27"/>
  </w:num>
  <w:num w:numId="18">
    <w:abstractNumId w:val="38"/>
  </w:num>
  <w:num w:numId="19">
    <w:abstractNumId w:val="22"/>
  </w:num>
  <w:num w:numId="20">
    <w:abstractNumId w:val="2"/>
  </w:num>
  <w:num w:numId="21">
    <w:abstractNumId w:val="10"/>
  </w:num>
  <w:num w:numId="22">
    <w:abstractNumId w:val="15"/>
  </w:num>
  <w:num w:numId="23">
    <w:abstractNumId w:val="25"/>
  </w:num>
  <w:num w:numId="24">
    <w:abstractNumId w:val="42"/>
  </w:num>
  <w:num w:numId="25">
    <w:abstractNumId w:val="30"/>
  </w:num>
  <w:num w:numId="26">
    <w:abstractNumId w:val="17"/>
  </w:num>
  <w:num w:numId="27">
    <w:abstractNumId w:val="39"/>
  </w:num>
  <w:num w:numId="28">
    <w:abstractNumId w:val="26"/>
  </w:num>
  <w:num w:numId="29">
    <w:abstractNumId w:val="24"/>
  </w:num>
  <w:num w:numId="30">
    <w:abstractNumId w:val="40"/>
  </w:num>
  <w:num w:numId="31">
    <w:abstractNumId w:val="31"/>
  </w:num>
  <w:num w:numId="32">
    <w:abstractNumId w:val="43"/>
  </w:num>
  <w:num w:numId="33">
    <w:abstractNumId w:val="13"/>
  </w:num>
  <w:num w:numId="34">
    <w:abstractNumId w:val="16"/>
  </w:num>
  <w:num w:numId="35">
    <w:abstractNumId w:val="14"/>
  </w:num>
  <w:num w:numId="36">
    <w:abstractNumId w:val="20"/>
  </w:num>
  <w:num w:numId="37">
    <w:abstractNumId w:val="33"/>
  </w:num>
  <w:num w:numId="38">
    <w:abstractNumId w:val="41"/>
  </w:num>
  <w:num w:numId="39">
    <w:abstractNumId w:val="19"/>
  </w:num>
  <w:num w:numId="40">
    <w:abstractNumId w:val="36"/>
  </w:num>
  <w:num w:numId="41">
    <w:abstractNumId w:val="45"/>
  </w:num>
  <w:num w:numId="42">
    <w:abstractNumId w:val="18"/>
  </w:num>
  <w:num w:numId="43">
    <w:abstractNumId w:val="35"/>
  </w:num>
  <w:num w:numId="44">
    <w:abstractNumId w:val="37"/>
  </w:num>
  <w:num w:numId="45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901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050E1"/>
    <w:rsid w:val="0000735F"/>
    <w:rsid w:val="000156CC"/>
    <w:rsid w:val="000170D9"/>
    <w:rsid w:val="00017118"/>
    <w:rsid w:val="00017E38"/>
    <w:rsid w:val="00020780"/>
    <w:rsid w:val="00021BAC"/>
    <w:rsid w:val="000253C8"/>
    <w:rsid w:val="00025B96"/>
    <w:rsid w:val="00027803"/>
    <w:rsid w:val="00033CFA"/>
    <w:rsid w:val="000378B7"/>
    <w:rsid w:val="000413CA"/>
    <w:rsid w:val="0004210D"/>
    <w:rsid w:val="00042132"/>
    <w:rsid w:val="00045E34"/>
    <w:rsid w:val="00046304"/>
    <w:rsid w:val="00050E6E"/>
    <w:rsid w:val="0005110F"/>
    <w:rsid w:val="00053E44"/>
    <w:rsid w:val="00053F57"/>
    <w:rsid w:val="0005431A"/>
    <w:rsid w:val="0005483D"/>
    <w:rsid w:val="00054F8A"/>
    <w:rsid w:val="00055514"/>
    <w:rsid w:val="0005768C"/>
    <w:rsid w:val="00060CC3"/>
    <w:rsid w:val="00066288"/>
    <w:rsid w:val="00066579"/>
    <w:rsid w:val="00070FC7"/>
    <w:rsid w:val="00071519"/>
    <w:rsid w:val="00071F38"/>
    <w:rsid w:val="00071FA5"/>
    <w:rsid w:val="000739C6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A65C8"/>
    <w:rsid w:val="000A676E"/>
    <w:rsid w:val="000B247B"/>
    <w:rsid w:val="000B28A3"/>
    <w:rsid w:val="000B2F4A"/>
    <w:rsid w:val="000B32D2"/>
    <w:rsid w:val="000B33CA"/>
    <w:rsid w:val="000B4F9B"/>
    <w:rsid w:val="000B7E9F"/>
    <w:rsid w:val="000C2D8A"/>
    <w:rsid w:val="000C30B5"/>
    <w:rsid w:val="000C3CCB"/>
    <w:rsid w:val="000D0CBF"/>
    <w:rsid w:val="000D13E7"/>
    <w:rsid w:val="000D3963"/>
    <w:rsid w:val="000D6129"/>
    <w:rsid w:val="000D7650"/>
    <w:rsid w:val="000E090E"/>
    <w:rsid w:val="000E1B84"/>
    <w:rsid w:val="000E2771"/>
    <w:rsid w:val="000E3782"/>
    <w:rsid w:val="000E5ADA"/>
    <w:rsid w:val="000E7C30"/>
    <w:rsid w:val="000E7EC7"/>
    <w:rsid w:val="000F10CD"/>
    <w:rsid w:val="00106413"/>
    <w:rsid w:val="00106A44"/>
    <w:rsid w:val="00106EC7"/>
    <w:rsid w:val="001074BF"/>
    <w:rsid w:val="00113E80"/>
    <w:rsid w:val="00114DF6"/>
    <w:rsid w:val="001151E6"/>
    <w:rsid w:val="00116CCD"/>
    <w:rsid w:val="0011744E"/>
    <w:rsid w:val="00120C06"/>
    <w:rsid w:val="001217A9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32C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413E"/>
    <w:rsid w:val="001C5AEC"/>
    <w:rsid w:val="001C67C9"/>
    <w:rsid w:val="001C7A8C"/>
    <w:rsid w:val="001D1DB2"/>
    <w:rsid w:val="001D4BBB"/>
    <w:rsid w:val="001D61F9"/>
    <w:rsid w:val="001E01CA"/>
    <w:rsid w:val="001E11DA"/>
    <w:rsid w:val="001E4D4C"/>
    <w:rsid w:val="001E5700"/>
    <w:rsid w:val="001F0C1D"/>
    <w:rsid w:val="001F3477"/>
    <w:rsid w:val="001F7DF2"/>
    <w:rsid w:val="00201ED5"/>
    <w:rsid w:val="00204658"/>
    <w:rsid w:val="00220033"/>
    <w:rsid w:val="00220115"/>
    <w:rsid w:val="00222395"/>
    <w:rsid w:val="00223043"/>
    <w:rsid w:val="00226747"/>
    <w:rsid w:val="002365ED"/>
    <w:rsid w:val="002374D7"/>
    <w:rsid w:val="0024342D"/>
    <w:rsid w:val="0024349F"/>
    <w:rsid w:val="00244F33"/>
    <w:rsid w:val="00245DD8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3558"/>
    <w:rsid w:val="00275B54"/>
    <w:rsid w:val="00276DFB"/>
    <w:rsid w:val="00277FDF"/>
    <w:rsid w:val="002805FB"/>
    <w:rsid w:val="0028063A"/>
    <w:rsid w:val="00282F09"/>
    <w:rsid w:val="0028445A"/>
    <w:rsid w:val="00286B3F"/>
    <w:rsid w:val="0029231C"/>
    <w:rsid w:val="0029237D"/>
    <w:rsid w:val="0029386D"/>
    <w:rsid w:val="002963E1"/>
    <w:rsid w:val="0029648E"/>
    <w:rsid w:val="002A2040"/>
    <w:rsid w:val="002A4FD5"/>
    <w:rsid w:val="002A676E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D6EC3"/>
    <w:rsid w:val="002E03AD"/>
    <w:rsid w:val="002E17B5"/>
    <w:rsid w:val="002E1914"/>
    <w:rsid w:val="002E2279"/>
    <w:rsid w:val="002E4DA7"/>
    <w:rsid w:val="002E6F06"/>
    <w:rsid w:val="002F2D5A"/>
    <w:rsid w:val="002F30A5"/>
    <w:rsid w:val="003001A6"/>
    <w:rsid w:val="003010E7"/>
    <w:rsid w:val="00301399"/>
    <w:rsid w:val="003017C6"/>
    <w:rsid w:val="00302EC4"/>
    <w:rsid w:val="00302ED7"/>
    <w:rsid w:val="0030369C"/>
    <w:rsid w:val="00304490"/>
    <w:rsid w:val="00304759"/>
    <w:rsid w:val="00306108"/>
    <w:rsid w:val="003074FC"/>
    <w:rsid w:val="00312D5D"/>
    <w:rsid w:val="0032160F"/>
    <w:rsid w:val="003217F0"/>
    <w:rsid w:val="00321905"/>
    <w:rsid w:val="0032279B"/>
    <w:rsid w:val="003234B1"/>
    <w:rsid w:val="00324A25"/>
    <w:rsid w:val="00325764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A9F"/>
    <w:rsid w:val="00354BBD"/>
    <w:rsid w:val="00356599"/>
    <w:rsid w:val="00363CA6"/>
    <w:rsid w:val="003649AB"/>
    <w:rsid w:val="003666A6"/>
    <w:rsid w:val="003700E0"/>
    <w:rsid w:val="00371783"/>
    <w:rsid w:val="00371BB0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96E4C"/>
    <w:rsid w:val="003A0B0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134D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13F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025"/>
    <w:rsid w:val="00476DAD"/>
    <w:rsid w:val="00477A14"/>
    <w:rsid w:val="004806D0"/>
    <w:rsid w:val="00481423"/>
    <w:rsid w:val="00481D36"/>
    <w:rsid w:val="00481DC2"/>
    <w:rsid w:val="00482DC2"/>
    <w:rsid w:val="004835DF"/>
    <w:rsid w:val="0048586E"/>
    <w:rsid w:val="004901FD"/>
    <w:rsid w:val="00495AB0"/>
    <w:rsid w:val="004A1682"/>
    <w:rsid w:val="004A36FD"/>
    <w:rsid w:val="004A4FD6"/>
    <w:rsid w:val="004A6A11"/>
    <w:rsid w:val="004A6ABB"/>
    <w:rsid w:val="004A7C58"/>
    <w:rsid w:val="004B2E58"/>
    <w:rsid w:val="004B6E7B"/>
    <w:rsid w:val="004B7126"/>
    <w:rsid w:val="004D22B1"/>
    <w:rsid w:val="004D2C5B"/>
    <w:rsid w:val="004D550E"/>
    <w:rsid w:val="004E21A1"/>
    <w:rsid w:val="004E2A90"/>
    <w:rsid w:val="004E42A0"/>
    <w:rsid w:val="004E5178"/>
    <w:rsid w:val="004E66E9"/>
    <w:rsid w:val="004E6F72"/>
    <w:rsid w:val="004E727A"/>
    <w:rsid w:val="004F5512"/>
    <w:rsid w:val="004F55EF"/>
    <w:rsid w:val="005051D0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31AE2"/>
    <w:rsid w:val="00533389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7F3"/>
    <w:rsid w:val="0056426E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5B0"/>
    <w:rsid w:val="00576E82"/>
    <w:rsid w:val="00580FBC"/>
    <w:rsid w:val="0058127F"/>
    <w:rsid w:val="005821F7"/>
    <w:rsid w:val="00582482"/>
    <w:rsid w:val="00582850"/>
    <w:rsid w:val="00582906"/>
    <w:rsid w:val="00582DA8"/>
    <w:rsid w:val="00583B2C"/>
    <w:rsid w:val="00583D18"/>
    <w:rsid w:val="00586F7E"/>
    <w:rsid w:val="00590854"/>
    <w:rsid w:val="0059092C"/>
    <w:rsid w:val="005919E6"/>
    <w:rsid w:val="0059475F"/>
    <w:rsid w:val="0059652D"/>
    <w:rsid w:val="005A2181"/>
    <w:rsid w:val="005A5589"/>
    <w:rsid w:val="005A7C2D"/>
    <w:rsid w:val="005B145F"/>
    <w:rsid w:val="005B2318"/>
    <w:rsid w:val="005B5048"/>
    <w:rsid w:val="005B55CE"/>
    <w:rsid w:val="005B7E93"/>
    <w:rsid w:val="005C2D51"/>
    <w:rsid w:val="005C44F5"/>
    <w:rsid w:val="005C4A6E"/>
    <w:rsid w:val="005C56F0"/>
    <w:rsid w:val="005C5913"/>
    <w:rsid w:val="005C6695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0AC7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5CF"/>
    <w:rsid w:val="00633DED"/>
    <w:rsid w:val="006348A7"/>
    <w:rsid w:val="00635B28"/>
    <w:rsid w:val="00635E71"/>
    <w:rsid w:val="00641E00"/>
    <w:rsid w:val="00642E44"/>
    <w:rsid w:val="00643B9A"/>
    <w:rsid w:val="00645374"/>
    <w:rsid w:val="00645DC7"/>
    <w:rsid w:val="00656B89"/>
    <w:rsid w:val="00657963"/>
    <w:rsid w:val="00660C08"/>
    <w:rsid w:val="00663A0C"/>
    <w:rsid w:val="00664E8B"/>
    <w:rsid w:val="0067054D"/>
    <w:rsid w:val="006718C4"/>
    <w:rsid w:val="00674096"/>
    <w:rsid w:val="006774C7"/>
    <w:rsid w:val="00680776"/>
    <w:rsid w:val="0068123B"/>
    <w:rsid w:val="00682075"/>
    <w:rsid w:val="0068281C"/>
    <w:rsid w:val="006854B1"/>
    <w:rsid w:val="006908AC"/>
    <w:rsid w:val="00696C24"/>
    <w:rsid w:val="006A013D"/>
    <w:rsid w:val="006A4578"/>
    <w:rsid w:val="006A654E"/>
    <w:rsid w:val="006C10D0"/>
    <w:rsid w:val="006C12E9"/>
    <w:rsid w:val="006C1CE4"/>
    <w:rsid w:val="006C1FE8"/>
    <w:rsid w:val="006C20D0"/>
    <w:rsid w:val="006C4110"/>
    <w:rsid w:val="006C444B"/>
    <w:rsid w:val="006D1419"/>
    <w:rsid w:val="006D4269"/>
    <w:rsid w:val="006D4474"/>
    <w:rsid w:val="006D79A4"/>
    <w:rsid w:val="006E0FFC"/>
    <w:rsid w:val="006E2115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45BA"/>
    <w:rsid w:val="0072037C"/>
    <w:rsid w:val="007207BF"/>
    <w:rsid w:val="00724EDC"/>
    <w:rsid w:val="00727966"/>
    <w:rsid w:val="00730173"/>
    <w:rsid w:val="007303B9"/>
    <w:rsid w:val="00731EC0"/>
    <w:rsid w:val="00732732"/>
    <w:rsid w:val="00734D64"/>
    <w:rsid w:val="00735B2D"/>
    <w:rsid w:val="00735BA7"/>
    <w:rsid w:val="00737C1A"/>
    <w:rsid w:val="00741E52"/>
    <w:rsid w:val="007456A2"/>
    <w:rsid w:val="00745AD4"/>
    <w:rsid w:val="00747B7F"/>
    <w:rsid w:val="00747F8A"/>
    <w:rsid w:val="00753C51"/>
    <w:rsid w:val="007544DE"/>
    <w:rsid w:val="00754AC2"/>
    <w:rsid w:val="007572BD"/>
    <w:rsid w:val="00757F10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80581"/>
    <w:rsid w:val="00781989"/>
    <w:rsid w:val="00784130"/>
    <w:rsid w:val="0078420A"/>
    <w:rsid w:val="00785B18"/>
    <w:rsid w:val="0079007D"/>
    <w:rsid w:val="00791389"/>
    <w:rsid w:val="00791690"/>
    <w:rsid w:val="007970C0"/>
    <w:rsid w:val="00797659"/>
    <w:rsid w:val="00797D8A"/>
    <w:rsid w:val="007A2DAB"/>
    <w:rsid w:val="007A2F74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A11"/>
    <w:rsid w:val="007C3C96"/>
    <w:rsid w:val="007C417D"/>
    <w:rsid w:val="007C5FAD"/>
    <w:rsid w:val="007C6DFB"/>
    <w:rsid w:val="007C7068"/>
    <w:rsid w:val="007C7722"/>
    <w:rsid w:val="007D0E0F"/>
    <w:rsid w:val="007D24EB"/>
    <w:rsid w:val="007D26EA"/>
    <w:rsid w:val="007D6E23"/>
    <w:rsid w:val="007D71D9"/>
    <w:rsid w:val="007E0C09"/>
    <w:rsid w:val="007E38AE"/>
    <w:rsid w:val="007E6F5B"/>
    <w:rsid w:val="007F1240"/>
    <w:rsid w:val="007F45E7"/>
    <w:rsid w:val="007F4DB7"/>
    <w:rsid w:val="007F6C16"/>
    <w:rsid w:val="00800376"/>
    <w:rsid w:val="00802A86"/>
    <w:rsid w:val="008033A1"/>
    <w:rsid w:val="008039F8"/>
    <w:rsid w:val="0080716F"/>
    <w:rsid w:val="00816643"/>
    <w:rsid w:val="00820607"/>
    <w:rsid w:val="0082068C"/>
    <w:rsid w:val="00821B7B"/>
    <w:rsid w:val="0082269F"/>
    <w:rsid w:val="008233BC"/>
    <w:rsid w:val="008234E5"/>
    <w:rsid w:val="008271CB"/>
    <w:rsid w:val="00827CB5"/>
    <w:rsid w:val="0083305C"/>
    <w:rsid w:val="00833173"/>
    <w:rsid w:val="008331D9"/>
    <w:rsid w:val="00833B44"/>
    <w:rsid w:val="008352F9"/>
    <w:rsid w:val="00844CF2"/>
    <w:rsid w:val="0084622D"/>
    <w:rsid w:val="00846B24"/>
    <w:rsid w:val="00850936"/>
    <w:rsid w:val="00851763"/>
    <w:rsid w:val="00852CB4"/>
    <w:rsid w:val="008624CB"/>
    <w:rsid w:val="008633AE"/>
    <w:rsid w:val="0086636B"/>
    <w:rsid w:val="00872BDA"/>
    <w:rsid w:val="00880DA2"/>
    <w:rsid w:val="00881E39"/>
    <w:rsid w:val="00884449"/>
    <w:rsid w:val="00885FC0"/>
    <w:rsid w:val="008922A3"/>
    <w:rsid w:val="00892CB0"/>
    <w:rsid w:val="0089305D"/>
    <w:rsid w:val="00893891"/>
    <w:rsid w:val="00895CE5"/>
    <w:rsid w:val="008A2EC5"/>
    <w:rsid w:val="008A5B7E"/>
    <w:rsid w:val="008A64A6"/>
    <w:rsid w:val="008B00F4"/>
    <w:rsid w:val="008B0877"/>
    <w:rsid w:val="008B1568"/>
    <w:rsid w:val="008B4A1A"/>
    <w:rsid w:val="008B518B"/>
    <w:rsid w:val="008C1265"/>
    <w:rsid w:val="008C4D4B"/>
    <w:rsid w:val="008C5026"/>
    <w:rsid w:val="008C5440"/>
    <w:rsid w:val="008C56A4"/>
    <w:rsid w:val="008D0DDD"/>
    <w:rsid w:val="008E0542"/>
    <w:rsid w:val="008E13F4"/>
    <w:rsid w:val="008E31B7"/>
    <w:rsid w:val="008E4426"/>
    <w:rsid w:val="008E4F88"/>
    <w:rsid w:val="008F1A92"/>
    <w:rsid w:val="008F26A1"/>
    <w:rsid w:val="008F36F5"/>
    <w:rsid w:val="008F68AE"/>
    <w:rsid w:val="009008E7"/>
    <w:rsid w:val="0090204D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86"/>
    <w:rsid w:val="009576A7"/>
    <w:rsid w:val="0096073A"/>
    <w:rsid w:val="009609CB"/>
    <w:rsid w:val="00961EBF"/>
    <w:rsid w:val="009654D4"/>
    <w:rsid w:val="00967BF0"/>
    <w:rsid w:val="00971AC1"/>
    <w:rsid w:val="00972D10"/>
    <w:rsid w:val="00977139"/>
    <w:rsid w:val="00980554"/>
    <w:rsid w:val="00981F14"/>
    <w:rsid w:val="00984106"/>
    <w:rsid w:val="00984777"/>
    <w:rsid w:val="0098515A"/>
    <w:rsid w:val="00992519"/>
    <w:rsid w:val="00995C43"/>
    <w:rsid w:val="009A047A"/>
    <w:rsid w:val="009A1139"/>
    <w:rsid w:val="009A1890"/>
    <w:rsid w:val="009A7553"/>
    <w:rsid w:val="009B0557"/>
    <w:rsid w:val="009B1D77"/>
    <w:rsid w:val="009B2EA2"/>
    <w:rsid w:val="009B3B8C"/>
    <w:rsid w:val="009B3C48"/>
    <w:rsid w:val="009B41D9"/>
    <w:rsid w:val="009B4AC3"/>
    <w:rsid w:val="009B5098"/>
    <w:rsid w:val="009C2AE2"/>
    <w:rsid w:val="009C3D03"/>
    <w:rsid w:val="009C3D4E"/>
    <w:rsid w:val="009C4F78"/>
    <w:rsid w:val="009D127C"/>
    <w:rsid w:val="009D3BB8"/>
    <w:rsid w:val="009D4B51"/>
    <w:rsid w:val="009D531A"/>
    <w:rsid w:val="009D5331"/>
    <w:rsid w:val="009D77FF"/>
    <w:rsid w:val="009E0D7D"/>
    <w:rsid w:val="009E175E"/>
    <w:rsid w:val="009F3590"/>
    <w:rsid w:val="009F46D2"/>
    <w:rsid w:val="009F4B5B"/>
    <w:rsid w:val="009F4C44"/>
    <w:rsid w:val="00A050F8"/>
    <w:rsid w:val="00A06A8A"/>
    <w:rsid w:val="00A06E57"/>
    <w:rsid w:val="00A078D6"/>
    <w:rsid w:val="00A1357D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F05"/>
    <w:rsid w:val="00A40192"/>
    <w:rsid w:val="00A40B9A"/>
    <w:rsid w:val="00A40F5A"/>
    <w:rsid w:val="00A4229A"/>
    <w:rsid w:val="00A45396"/>
    <w:rsid w:val="00A5231B"/>
    <w:rsid w:val="00A54613"/>
    <w:rsid w:val="00A54A95"/>
    <w:rsid w:val="00A568A4"/>
    <w:rsid w:val="00A60B99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4F06"/>
    <w:rsid w:val="00A955BC"/>
    <w:rsid w:val="00A96DAA"/>
    <w:rsid w:val="00A97836"/>
    <w:rsid w:val="00A9783D"/>
    <w:rsid w:val="00AA3775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55C"/>
    <w:rsid w:val="00AC58D6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F07C8"/>
    <w:rsid w:val="00AF55C2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057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4A5"/>
    <w:rsid w:val="00B54C42"/>
    <w:rsid w:val="00B54D43"/>
    <w:rsid w:val="00B55AB6"/>
    <w:rsid w:val="00B601CF"/>
    <w:rsid w:val="00B62488"/>
    <w:rsid w:val="00B63B8F"/>
    <w:rsid w:val="00B65905"/>
    <w:rsid w:val="00B66A85"/>
    <w:rsid w:val="00B66BDF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37EB"/>
    <w:rsid w:val="00BA43E7"/>
    <w:rsid w:val="00BA4881"/>
    <w:rsid w:val="00BA4A7A"/>
    <w:rsid w:val="00BA766C"/>
    <w:rsid w:val="00BB5451"/>
    <w:rsid w:val="00BB7805"/>
    <w:rsid w:val="00BB7E75"/>
    <w:rsid w:val="00BC1532"/>
    <w:rsid w:val="00BC4511"/>
    <w:rsid w:val="00BC4B26"/>
    <w:rsid w:val="00BD1784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C4A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FC9"/>
    <w:rsid w:val="00C42042"/>
    <w:rsid w:val="00C477A7"/>
    <w:rsid w:val="00C51414"/>
    <w:rsid w:val="00C563B9"/>
    <w:rsid w:val="00C5640A"/>
    <w:rsid w:val="00C623E6"/>
    <w:rsid w:val="00C65C37"/>
    <w:rsid w:val="00C675EA"/>
    <w:rsid w:val="00C67B2B"/>
    <w:rsid w:val="00C737D9"/>
    <w:rsid w:val="00C75796"/>
    <w:rsid w:val="00C75A37"/>
    <w:rsid w:val="00C812E2"/>
    <w:rsid w:val="00C81B65"/>
    <w:rsid w:val="00C86044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580E"/>
    <w:rsid w:val="00CD60B3"/>
    <w:rsid w:val="00CE0D5C"/>
    <w:rsid w:val="00CE0EA5"/>
    <w:rsid w:val="00CE2374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297E"/>
    <w:rsid w:val="00D4647D"/>
    <w:rsid w:val="00D47411"/>
    <w:rsid w:val="00D47649"/>
    <w:rsid w:val="00D53FF4"/>
    <w:rsid w:val="00D541B1"/>
    <w:rsid w:val="00D5621A"/>
    <w:rsid w:val="00D625BD"/>
    <w:rsid w:val="00D64499"/>
    <w:rsid w:val="00D64B31"/>
    <w:rsid w:val="00D656DE"/>
    <w:rsid w:val="00D66648"/>
    <w:rsid w:val="00D7592D"/>
    <w:rsid w:val="00D82240"/>
    <w:rsid w:val="00D841BF"/>
    <w:rsid w:val="00D847F2"/>
    <w:rsid w:val="00D868E4"/>
    <w:rsid w:val="00D871EE"/>
    <w:rsid w:val="00D939C3"/>
    <w:rsid w:val="00D9532E"/>
    <w:rsid w:val="00DA0F06"/>
    <w:rsid w:val="00DA189B"/>
    <w:rsid w:val="00DA5817"/>
    <w:rsid w:val="00DA6897"/>
    <w:rsid w:val="00DA6D14"/>
    <w:rsid w:val="00DB049B"/>
    <w:rsid w:val="00DB28C5"/>
    <w:rsid w:val="00DB2DA0"/>
    <w:rsid w:val="00DB4A49"/>
    <w:rsid w:val="00DB646E"/>
    <w:rsid w:val="00DC2A3B"/>
    <w:rsid w:val="00DC3A6E"/>
    <w:rsid w:val="00DD0156"/>
    <w:rsid w:val="00DD0523"/>
    <w:rsid w:val="00DD4EB6"/>
    <w:rsid w:val="00DD6684"/>
    <w:rsid w:val="00DD75B3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2DB0"/>
    <w:rsid w:val="00E133C0"/>
    <w:rsid w:val="00E1551A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40440"/>
    <w:rsid w:val="00E4380B"/>
    <w:rsid w:val="00E46070"/>
    <w:rsid w:val="00E46A8D"/>
    <w:rsid w:val="00E55E1B"/>
    <w:rsid w:val="00E56368"/>
    <w:rsid w:val="00E63027"/>
    <w:rsid w:val="00E63FCD"/>
    <w:rsid w:val="00E6413B"/>
    <w:rsid w:val="00E656C8"/>
    <w:rsid w:val="00E70142"/>
    <w:rsid w:val="00E70AD1"/>
    <w:rsid w:val="00E71863"/>
    <w:rsid w:val="00E73AF6"/>
    <w:rsid w:val="00E75371"/>
    <w:rsid w:val="00E77634"/>
    <w:rsid w:val="00E82696"/>
    <w:rsid w:val="00E85497"/>
    <w:rsid w:val="00E85A9B"/>
    <w:rsid w:val="00E93B49"/>
    <w:rsid w:val="00E945AD"/>
    <w:rsid w:val="00E975F7"/>
    <w:rsid w:val="00EA0FD0"/>
    <w:rsid w:val="00EA48E9"/>
    <w:rsid w:val="00EA4C03"/>
    <w:rsid w:val="00EA7E43"/>
    <w:rsid w:val="00EB0776"/>
    <w:rsid w:val="00EB112C"/>
    <w:rsid w:val="00EB2A5A"/>
    <w:rsid w:val="00EB2B61"/>
    <w:rsid w:val="00EB4087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3352"/>
    <w:rsid w:val="00EF76D2"/>
    <w:rsid w:val="00EF7AED"/>
    <w:rsid w:val="00F025C4"/>
    <w:rsid w:val="00F0433B"/>
    <w:rsid w:val="00F07208"/>
    <w:rsid w:val="00F111D1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A2"/>
    <w:rsid w:val="00F26F30"/>
    <w:rsid w:val="00F278FF"/>
    <w:rsid w:val="00F307B9"/>
    <w:rsid w:val="00F33402"/>
    <w:rsid w:val="00F33F0A"/>
    <w:rsid w:val="00F36FB6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10A8"/>
    <w:rsid w:val="00F72646"/>
    <w:rsid w:val="00F74868"/>
    <w:rsid w:val="00F75265"/>
    <w:rsid w:val="00F76313"/>
    <w:rsid w:val="00F77FD0"/>
    <w:rsid w:val="00F8177C"/>
    <w:rsid w:val="00F81F17"/>
    <w:rsid w:val="00F8233F"/>
    <w:rsid w:val="00F83ACA"/>
    <w:rsid w:val="00F85874"/>
    <w:rsid w:val="00F87DFB"/>
    <w:rsid w:val="00F9102E"/>
    <w:rsid w:val="00F91B83"/>
    <w:rsid w:val="00F91E2F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854"/>
    <w:rsid w:val="00FB100B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40E9"/>
    <w:rsid w:val="00FE4E11"/>
    <w:rsid w:val="00FE734B"/>
    <w:rsid w:val="00FE770C"/>
    <w:rsid w:val="00FE7A20"/>
    <w:rsid w:val="00FE7E01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uiPriority w:val="99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  <w:style w:type="paragraph" w:customStyle="1" w:styleId="240">
    <w:name w:val="Σώμα κείμενου 24"/>
    <w:basedOn w:val="a"/>
    <w:rsid w:val="005765B0"/>
    <w:pPr>
      <w:jc w:val="both"/>
    </w:pPr>
    <w:rPr>
      <w:b/>
      <w:bCs/>
      <w:color w:val="00000A"/>
      <w:kern w:val="1"/>
      <w:lang w:eastAsia="el-GR"/>
    </w:rPr>
  </w:style>
  <w:style w:type="paragraph" w:customStyle="1" w:styleId="280">
    <w:name w:val="Σώμα κείμενου 28"/>
    <w:basedOn w:val="a"/>
    <w:rsid w:val="002E03AD"/>
    <w:pPr>
      <w:jc w:val="both"/>
    </w:pPr>
    <w:rPr>
      <w:b/>
      <w:bCs/>
      <w:color w:val="00000A"/>
      <w:kern w:val="2"/>
      <w:lang w:eastAsia="el-GR"/>
    </w:rPr>
  </w:style>
  <w:style w:type="character" w:customStyle="1" w:styleId="70">
    <w:name w:val="Προεπιλεγμένη γραμματοσειρά7"/>
    <w:rsid w:val="00EB2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6AA9-B025-447D-98F2-A6A9BE26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5031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2026-02-02T07:28:00Z</cp:lastPrinted>
  <dcterms:created xsi:type="dcterms:W3CDTF">2026-02-02T07:30:00Z</dcterms:created>
  <dcterms:modified xsi:type="dcterms:W3CDTF">2026-02-02T07:41:00Z</dcterms:modified>
</cp:coreProperties>
</file>