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727966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="00995C43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="00727966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727966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   </w:t>
      </w:r>
      <w:r w:rsidR="0067054D">
        <w:rPr>
          <w:rFonts w:ascii="Arial" w:eastAsia="Arial" w:hAnsi="Arial" w:cs="Arial"/>
          <w:b/>
          <w:bCs/>
          <w:sz w:val="22"/>
          <w:szCs w:val="22"/>
        </w:rPr>
        <w:t>02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>/</w:t>
      </w:r>
      <w:r w:rsidR="00C67B2B" w:rsidRPr="00727966">
        <w:rPr>
          <w:rFonts w:ascii="Arial" w:eastAsia="Arial" w:hAnsi="Arial" w:cs="Arial"/>
          <w:b/>
          <w:bCs/>
          <w:sz w:val="22"/>
          <w:szCs w:val="22"/>
        </w:rPr>
        <w:t>0</w:t>
      </w:r>
      <w:r w:rsidR="0067054D">
        <w:rPr>
          <w:rFonts w:ascii="Arial" w:eastAsia="Arial" w:hAnsi="Arial" w:cs="Arial"/>
          <w:b/>
          <w:bCs/>
          <w:sz w:val="22"/>
          <w:szCs w:val="22"/>
        </w:rPr>
        <w:t>2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>/202</w:t>
      </w:r>
      <w:r w:rsidR="00B62488">
        <w:rPr>
          <w:rFonts w:ascii="Arial" w:eastAsia="Arial" w:hAnsi="Arial" w:cs="Arial"/>
          <w:b/>
          <w:bCs/>
          <w:sz w:val="22"/>
          <w:szCs w:val="22"/>
        </w:rPr>
        <w:t>6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EE25C4" w:rsidRPr="00727966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727966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727966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881F7B">
        <w:rPr>
          <w:rFonts w:ascii="Arial" w:eastAsia="Arial" w:hAnsi="Arial" w:cs="Arial"/>
          <w:b/>
          <w:bCs/>
          <w:sz w:val="22"/>
          <w:szCs w:val="22"/>
        </w:rPr>
        <w:t>1678</w:t>
      </w:r>
    </w:p>
    <w:p w:rsidR="005C4A6E" w:rsidRPr="00727966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3C235F" w:rsidRPr="00727966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727966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727966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727966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727966">
        <w:rPr>
          <w:rFonts w:ascii="Arial" w:hAnsi="Arial" w:cs="Arial"/>
          <w:b/>
          <w:sz w:val="22"/>
          <w:szCs w:val="22"/>
        </w:rPr>
        <w:t xml:space="preserve">. </w:t>
      </w:r>
      <w:r w:rsidR="00DE58B4">
        <w:rPr>
          <w:rFonts w:ascii="Arial" w:hAnsi="Arial" w:cs="Arial"/>
          <w:b/>
          <w:sz w:val="22"/>
          <w:szCs w:val="22"/>
        </w:rPr>
        <w:t>3</w:t>
      </w:r>
      <w:r w:rsidR="003C235F" w:rsidRPr="00727966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727966">
        <w:rPr>
          <w:rFonts w:ascii="Arial" w:hAnsi="Arial" w:cs="Arial"/>
          <w:b/>
          <w:sz w:val="22"/>
          <w:szCs w:val="22"/>
        </w:rPr>
        <w:t xml:space="preserve">  /20</w:t>
      </w:r>
      <w:r w:rsidRPr="00727966">
        <w:rPr>
          <w:rFonts w:ascii="Arial" w:hAnsi="Arial" w:cs="Arial"/>
          <w:b/>
          <w:sz w:val="22"/>
          <w:szCs w:val="22"/>
        </w:rPr>
        <w:t>2</w:t>
      </w:r>
      <w:r w:rsidR="008C1265">
        <w:rPr>
          <w:rFonts w:ascii="Arial" w:hAnsi="Arial" w:cs="Arial"/>
          <w:b/>
          <w:sz w:val="22"/>
          <w:szCs w:val="22"/>
        </w:rPr>
        <w:t>6</w:t>
      </w:r>
      <w:r w:rsidR="003C235F" w:rsidRPr="00727966">
        <w:rPr>
          <w:rFonts w:ascii="Arial" w:hAnsi="Arial" w:cs="Arial"/>
          <w:b/>
          <w:sz w:val="22"/>
          <w:szCs w:val="22"/>
        </w:rPr>
        <w:t xml:space="preserve"> </w:t>
      </w:r>
      <w:r w:rsidR="00C11812" w:rsidRPr="00727966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727966">
        <w:rPr>
          <w:rFonts w:ascii="Arial" w:hAnsi="Arial" w:cs="Arial"/>
          <w:b/>
          <w:sz w:val="22"/>
          <w:szCs w:val="22"/>
        </w:rPr>
        <w:t xml:space="preserve"> </w:t>
      </w:r>
      <w:r w:rsidR="00157A71" w:rsidRPr="00727966">
        <w:rPr>
          <w:rFonts w:ascii="Arial" w:hAnsi="Arial" w:cs="Arial"/>
          <w:b/>
          <w:sz w:val="22"/>
          <w:szCs w:val="22"/>
        </w:rPr>
        <w:t xml:space="preserve"> </w:t>
      </w:r>
      <w:r w:rsidR="003C235F" w:rsidRPr="00727966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727966" w:rsidRDefault="003C235F">
      <w:pPr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727966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727966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727966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727966">
        <w:rPr>
          <w:rFonts w:ascii="Arial" w:hAnsi="Arial" w:cs="Arial"/>
          <w:b/>
          <w:sz w:val="22"/>
          <w:szCs w:val="22"/>
        </w:rPr>
        <w:t xml:space="preserve">Δημοτικής </w:t>
      </w:r>
      <w:r w:rsidRPr="00727966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727966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727966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727966">
        <w:rPr>
          <w:rFonts w:ascii="Arial" w:hAnsi="Arial" w:cs="Arial"/>
          <w:b/>
          <w:sz w:val="22"/>
          <w:szCs w:val="22"/>
        </w:rPr>
        <w:t xml:space="preserve"> </w:t>
      </w:r>
      <w:r w:rsidR="005765B0">
        <w:rPr>
          <w:rFonts w:ascii="Arial" w:hAnsi="Arial" w:cs="Arial"/>
          <w:b/>
          <w:sz w:val="22"/>
          <w:szCs w:val="22"/>
        </w:rPr>
        <w:t>21</w:t>
      </w:r>
    </w:p>
    <w:p w:rsidR="005E0F33" w:rsidRPr="00727966" w:rsidRDefault="005E0F3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9038"/>
      </w:tblGrid>
      <w:tr w:rsidR="004E2A90" w:rsidTr="008514E0">
        <w:tc>
          <w:tcPr>
            <w:tcW w:w="9038" w:type="dxa"/>
            <w:shd w:val="clear" w:color="auto" w:fill="auto"/>
          </w:tcPr>
          <w:p w:rsidR="002E03AD" w:rsidRPr="002E03AD" w:rsidRDefault="00C75796" w:rsidP="002E03AD">
            <w:pPr>
              <w:ind w:right="-397"/>
              <w:rPr>
                <w:rFonts w:ascii="Arial" w:hAnsi="Arial" w:cs="Arial"/>
                <w:b/>
                <w:sz w:val="22"/>
                <w:szCs w:val="22"/>
              </w:rPr>
            </w:pPr>
            <w:r w:rsidRPr="002E03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2E03AD" w:rsidRPr="002E03AD">
              <w:rPr>
                <w:rFonts w:ascii="Arial" w:hAnsi="Arial" w:cs="Arial"/>
                <w:b/>
                <w:sz w:val="22"/>
                <w:szCs w:val="22"/>
              </w:rPr>
              <w:t>Αποδοχή δωρεάς εξοπλισμού αίθουσας ρομποτικής στο 1</w:t>
            </w:r>
            <w:r w:rsidR="002E03AD" w:rsidRPr="002E03A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ο</w:t>
            </w:r>
            <w:r w:rsidR="002E03AD" w:rsidRPr="002E03AD">
              <w:rPr>
                <w:rFonts w:ascii="Arial" w:hAnsi="Arial" w:cs="Arial"/>
                <w:b/>
                <w:sz w:val="22"/>
                <w:szCs w:val="22"/>
              </w:rPr>
              <w:t xml:space="preserve"> Δημοτικό Σχολείο Λιβαδειάς.</w:t>
            </w:r>
          </w:p>
          <w:p w:rsidR="004E2A90" w:rsidRPr="002E03AD" w:rsidRDefault="004E2A90" w:rsidP="008514E0">
            <w:pPr>
              <w:jc w:val="both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</w:p>
        </w:tc>
      </w:tr>
    </w:tbl>
    <w:p w:rsidR="004E2A90" w:rsidRDefault="004E2A90" w:rsidP="004E2A90">
      <w:r>
        <w:t xml:space="preserve"> </w:t>
      </w:r>
    </w:p>
    <w:p w:rsidR="0051690C" w:rsidRDefault="0051690C" w:rsidP="00A94F06">
      <w:pPr>
        <w:pStyle w:val="9"/>
        <w:tabs>
          <w:tab w:val="left" w:pos="9750"/>
        </w:tabs>
        <w:ind w:left="142"/>
        <w:jc w:val="both"/>
        <w:rPr>
          <w:rFonts w:ascii="Arial" w:hAnsi="Arial" w:cs="Arial"/>
          <w:b w:val="0"/>
          <w:szCs w:val="22"/>
        </w:rPr>
      </w:pPr>
      <w:r w:rsidRPr="00A94F06">
        <w:rPr>
          <w:rFonts w:ascii="Arial" w:hAnsi="Arial" w:cs="Arial"/>
          <w:b w:val="0"/>
          <w:szCs w:val="22"/>
        </w:rPr>
        <w:t xml:space="preserve">           Στη Λιβαδειά σήμερα  </w:t>
      </w:r>
      <w:r w:rsidR="008C1265">
        <w:rPr>
          <w:rFonts w:ascii="Arial" w:hAnsi="Arial" w:cs="Arial"/>
          <w:b w:val="0"/>
          <w:szCs w:val="22"/>
        </w:rPr>
        <w:t>27</w:t>
      </w:r>
      <w:r w:rsidRPr="00A94F06">
        <w:rPr>
          <w:rFonts w:ascii="Arial" w:hAnsi="Arial" w:cs="Arial"/>
          <w:b w:val="0"/>
          <w:szCs w:val="22"/>
          <w:vertAlign w:val="superscript"/>
        </w:rPr>
        <w:t>η</w:t>
      </w:r>
      <w:r w:rsidRPr="00A94F06">
        <w:rPr>
          <w:rFonts w:ascii="Arial" w:hAnsi="Arial" w:cs="Arial"/>
          <w:b w:val="0"/>
          <w:szCs w:val="22"/>
        </w:rPr>
        <w:t xml:space="preserve">  </w:t>
      </w:r>
      <w:r w:rsidR="00727966" w:rsidRPr="00A94F06">
        <w:rPr>
          <w:rFonts w:ascii="Arial" w:hAnsi="Arial" w:cs="Arial"/>
          <w:b w:val="0"/>
          <w:szCs w:val="22"/>
        </w:rPr>
        <w:t>Ι</w:t>
      </w:r>
      <w:r w:rsidR="008C1265">
        <w:rPr>
          <w:rFonts w:ascii="Arial" w:hAnsi="Arial" w:cs="Arial"/>
          <w:b w:val="0"/>
          <w:szCs w:val="22"/>
        </w:rPr>
        <w:t xml:space="preserve">ανουαρίου </w:t>
      </w:r>
      <w:r w:rsidRPr="00A94F06">
        <w:rPr>
          <w:rFonts w:ascii="Arial" w:hAnsi="Arial" w:cs="Arial"/>
          <w:b w:val="0"/>
          <w:szCs w:val="22"/>
        </w:rPr>
        <w:t xml:space="preserve"> 202</w:t>
      </w:r>
      <w:r w:rsidR="008C1265">
        <w:rPr>
          <w:rFonts w:ascii="Arial" w:hAnsi="Arial" w:cs="Arial"/>
          <w:b w:val="0"/>
          <w:szCs w:val="22"/>
        </w:rPr>
        <w:t>6</w:t>
      </w:r>
      <w:r w:rsidRPr="00A94F06">
        <w:rPr>
          <w:rFonts w:ascii="Arial" w:hAnsi="Arial" w:cs="Arial"/>
          <w:b w:val="0"/>
          <w:szCs w:val="22"/>
        </w:rPr>
        <w:t xml:space="preserve">  ημέρα  </w:t>
      </w:r>
      <w:r w:rsidR="00727966" w:rsidRPr="00A94F06">
        <w:rPr>
          <w:rFonts w:ascii="Arial" w:hAnsi="Arial" w:cs="Arial"/>
          <w:b w:val="0"/>
          <w:szCs w:val="22"/>
        </w:rPr>
        <w:t>Τ</w:t>
      </w:r>
      <w:r w:rsidR="00DE58B4" w:rsidRPr="00A94F06">
        <w:rPr>
          <w:rFonts w:ascii="Arial" w:hAnsi="Arial" w:cs="Arial"/>
          <w:b w:val="0"/>
          <w:szCs w:val="22"/>
        </w:rPr>
        <w:t>ρίτη</w:t>
      </w:r>
      <w:r w:rsidRPr="00A94F06">
        <w:rPr>
          <w:rFonts w:ascii="Arial" w:hAnsi="Arial" w:cs="Arial"/>
          <w:b w:val="0"/>
          <w:szCs w:val="22"/>
        </w:rPr>
        <w:t xml:space="preserve">  και, ώρα 1</w:t>
      </w:r>
      <w:r w:rsidR="008C1265">
        <w:rPr>
          <w:rFonts w:ascii="Arial" w:hAnsi="Arial" w:cs="Arial"/>
          <w:b w:val="0"/>
          <w:szCs w:val="22"/>
        </w:rPr>
        <w:t>3.45</w:t>
      </w:r>
      <w:r w:rsidRPr="00A94F06">
        <w:rPr>
          <w:rFonts w:ascii="Arial" w:hAnsi="Arial" w:cs="Arial"/>
          <w:b w:val="0"/>
          <w:szCs w:val="22"/>
        </w:rPr>
        <w:t xml:space="preserve">   και στην αίθουσα συνεδριάσεων του Δημοτικού Συμβουλίου  </w:t>
      </w:r>
      <w:proofErr w:type="spellStart"/>
      <w:r w:rsidRPr="00A94F06">
        <w:rPr>
          <w:rFonts w:ascii="Arial" w:hAnsi="Arial" w:cs="Arial"/>
          <w:b w:val="0"/>
          <w:szCs w:val="22"/>
        </w:rPr>
        <w:t>Λεβαδέων</w:t>
      </w:r>
      <w:proofErr w:type="spellEnd"/>
      <w:r w:rsidRPr="00A94F06">
        <w:rPr>
          <w:rFonts w:ascii="Arial" w:hAnsi="Arial" w:cs="Arial"/>
          <w:b w:val="0"/>
          <w:szCs w:val="22"/>
        </w:rPr>
        <w:t xml:space="preserve"> </w:t>
      </w:r>
      <w:r w:rsidR="007C417D" w:rsidRPr="00A94F06">
        <w:rPr>
          <w:rFonts w:ascii="Arial" w:hAnsi="Arial" w:cs="Arial"/>
          <w:b w:val="0"/>
          <w:szCs w:val="22"/>
        </w:rPr>
        <w:t xml:space="preserve"> </w:t>
      </w:r>
      <w:r w:rsidRPr="00A94F06">
        <w:rPr>
          <w:rFonts w:ascii="Arial" w:hAnsi="Arial" w:cs="Arial"/>
          <w:b w:val="0"/>
          <w:szCs w:val="22"/>
        </w:rPr>
        <w:t xml:space="preserve">στο Παλαιό Δημαρχείο – Πλατεία Εθνικής Αντίστασης συνεδρίασε η Δημοτική Επιτροπή Δήμου </w:t>
      </w:r>
      <w:proofErr w:type="spellStart"/>
      <w:r w:rsidRPr="00A94F06">
        <w:rPr>
          <w:rFonts w:ascii="Arial" w:hAnsi="Arial" w:cs="Arial"/>
          <w:b w:val="0"/>
          <w:szCs w:val="22"/>
        </w:rPr>
        <w:t>Λεβαδέων</w:t>
      </w:r>
      <w:proofErr w:type="spellEnd"/>
      <w:r w:rsidRPr="00A94F06">
        <w:rPr>
          <w:rFonts w:ascii="Arial" w:hAnsi="Arial" w:cs="Arial"/>
          <w:b w:val="0"/>
          <w:szCs w:val="22"/>
        </w:rPr>
        <w:t xml:space="preserve"> μετά την από </w:t>
      </w:r>
      <w:r w:rsidR="008C1265">
        <w:rPr>
          <w:rFonts w:ascii="Arial" w:hAnsi="Arial" w:cs="Arial"/>
          <w:b w:val="0"/>
          <w:szCs w:val="22"/>
        </w:rPr>
        <w:t xml:space="preserve">  </w:t>
      </w:r>
      <w:r w:rsidR="00481DC2">
        <w:rPr>
          <w:rFonts w:ascii="Arial" w:hAnsi="Arial" w:cs="Arial"/>
          <w:b w:val="0"/>
          <w:szCs w:val="22"/>
        </w:rPr>
        <w:t>1064</w:t>
      </w:r>
      <w:r w:rsidRPr="00A94F06">
        <w:rPr>
          <w:rFonts w:ascii="Arial" w:hAnsi="Arial" w:cs="Arial"/>
          <w:b w:val="0"/>
          <w:szCs w:val="22"/>
        </w:rPr>
        <w:t>/</w:t>
      </w:r>
      <w:r w:rsidR="008C1265">
        <w:rPr>
          <w:rFonts w:ascii="Arial" w:hAnsi="Arial" w:cs="Arial"/>
          <w:b w:val="0"/>
          <w:szCs w:val="22"/>
        </w:rPr>
        <w:t>2</w:t>
      </w:r>
      <w:r w:rsidR="00DE58B4" w:rsidRPr="00A94F06">
        <w:rPr>
          <w:rFonts w:ascii="Arial" w:hAnsi="Arial" w:cs="Arial"/>
          <w:b w:val="0"/>
          <w:szCs w:val="22"/>
        </w:rPr>
        <w:t>3</w:t>
      </w:r>
      <w:r w:rsidRPr="00A94F06">
        <w:rPr>
          <w:rFonts w:ascii="Arial" w:hAnsi="Arial" w:cs="Arial"/>
          <w:b w:val="0"/>
          <w:szCs w:val="22"/>
        </w:rPr>
        <w:t>-</w:t>
      </w:r>
      <w:r w:rsidR="00C67B2B" w:rsidRPr="00A94F06">
        <w:rPr>
          <w:rFonts w:ascii="Arial" w:hAnsi="Arial" w:cs="Arial"/>
          <w:b w:val="0"/>
          <w:szCs w:val="22"/>
        </w:rPr>
        <w:t>0</w:t>
      </w:r>
      <w:r w:rsidR="008C1265">
        <w:rPr>
          <w:rFonts w:ascii="Arial" w:hAnsi="Arial" w:cs="Arial"/>
          <w:b w:val="0"/>
          <w:szCs w:val="22"/>
        </w:rPr>
        <w:t>1</w:t>
      </w:r>
      <w:r w:rsidRPr="00A94F06">
        <w:rPr>
          <w:rFonts w:ascii="Arial" w:hAnsi="Arial" w:cs="Arial"/>
          <w:b w:val="0"/>
          <w:szCs w:val="22"/>
        </w:rPr>
        <w:t>-202</w:t>
      </w:r>
      <w:r w:rsidR="008C1265">
        <w:rPr>
          <w:rFonts w:ascii="Arial" w:hAnsi="Arial" w:cs="Arial"/>
          <w:b w:val="0"/>
          <w:szCs w:val="22"/>
        </w:rPr>
        <w:t>6</w:t>
      </w:r>
      <w:r w:rsidRPr="00A94F06">
        <w:rPr>
          <w:rFonts w:ascii="Arial" w:hAnsi="Arial" w:cs="Arial"/>
          <w:b w:val="0"/>
          <w:szCs w:val="22"/>
        </w:rPr>
        <w:t xml:space="preserve"> έγγραφη πρόσκληση του  Προέδρου της (Δημάρχου </w:t>
      </w:r>
      <w:proofErr w:type="spellStart"/>
      <w:r w:rsidRPr="00A94F06">
        <w:rPr>
          <w:rFonts w:ascii="Arial" w:hAnsi="Arial" w:cs="Arial"/>
          <w:b w:val="0"/>
          <w:szCs w:val="22"/>
        </w:rPr>
        <w:t>Λεβαδέων</w:t>
      </w:r>
      <w:proofErr w:type="spellEnd"/>
      <w:r w:rsidRPr="00A94F06">
        <w:rPr>
          <w:rFonts w:ascii="Arial" w:hAnsi="Arial" w:cs="Arial"/>
          <w:b w:val="0"/>
          <w:szCs w:val="22"/>
        </w:rPr>
        <w:t>) σε εφαρμογή των διατάξεων α) Των  διατάξεων του άρθρου 75 του Ν. 3852/2010 όπως αυτό αντικαταστάθηκε από το άρθρο 77 του Ν. 4555/2018 β)Των  διατάξεων του  άρθρου 74</w:t>
      </w:r>
      <w:r w:rsidRPr="00A94F06">
        <w:rPr>
          <w:rFonts w:ascii="Arial" w:hAnsi="Arial" w:cs="Arial"/>
          <w:b w:val="0"/>
          <w:szCs w:val="22"/>
          <w:vertAlign w:val="superscript"/>
        </w:rPr>
        <w:t>Α</w:t>
      </w:r>
      <w:r w:rsidRPr="00A94F06">
        <w:rPr>
          <w:rFonts w:ascii="Arial" w:hAnsi="Arial" w:cs="Arial"/>
          <w:b w:val="0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59475F" w:rsidRPr="00727966" w:rsidRDefault="00B23057" w:rsidP="0059475F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      </w:t>
      </w:r>
      <w:r w:rsidR="0059475F" w:rsidRPr="00727966">
        <w:rPr>
          <w:rFonts w:ascii="Arial" w:hAnsi="Arial" w:cs="Arial"/>
          <w:sz w:val="22"/>
          <w:szCs w:val="22"/>
        </w:rPr>
        <w:t xml:space="preserve">       Αφού  διαπιστώθηκε ότι υπάρχει νόμιμη απαρτία, επειδή σε σύνολο 7 (επτά)  μελών               </w:t>
      </w:r>
    </w:p>
    <w:p w:rsidR="0059475F" w:rsidRPr="00727966" w:rsidRDefault="0059475F" w:rsidP="0059475F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       ήταν  παρόντα  </w:t>
      </w:r>
      <w:r>
        <w:rPr>
          <w:rFonts w:ascii="Arial" w:hAnsi="Arial" w:cs="Arial"/>
          <w:sz w:val="22"/>
          <w:szCs w:val="22"/>
        </w:rPr>
        <w:t xml:space="preserve">έξι </w:t>
      </w:r>
      <w:r w:rsidRPr="0072796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6</w:t>
      </w:r>
      <w:r w:rsidRPr="00727966">
        <w:rPr>
          <w:rFonts w:ascii="Arial" w:hAnsi="Arial" w:cs="Arial"/>
          <w:sz w:val="22"/>
          <w:szCs w:val="22"/>
        </w:rPr>
        <w:t>)  , ήτοι:</w:t>
      </w:r>
    </w:p>
    <w:p w:rsidR="0059475F" w:rsidRPr="00727966" w:rsidRDefault="0059475F" w:rsidP="0059475F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59475F" w:rsidRPr="00727966" w:rsidRDefault="0059475F" w:rsidP="0059475F">
      <w:pPr>
        <w:jc w:val="both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           </w:t>
      </w:r>
      <w:r w:rsidRPr="00727966"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ΑΠΟΝΤΕΣ                        </w:t>
      </w:r>
    </w:p>
    <w:p w:rsidR="0059475F" w:rsidRPr="00727966" w:rsidRDefault="0059475F" w:rsidP="0059475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727966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727966">
        <w:rPr>
          <w:rFonts w:ascii="Arial" w:hAnsi="Arial" w:cs="Arial"/>
          <w:sz w:val="22"/>
          <w:szCs w:val="22"/>
        </w:rPr>
        <w:t>Καραμάνης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 Δημήτριος                                           </w:t>
      </w:r>
      <w:r>
        <w:rPr>
          <w:rFonts w:ascii="Arial" w:hAnsi="Arial" w:cs="Arial"/>
          <w:sz w:val="22"/>
          <w:szCs w:val="22"/>
        </w:rPr>
        <w:t xml:space="preserve">  1.Μίχας Δημήτριος</w:t>
      </w:r>
    </w:p>
    <w:p w:rsidR="0059475F" w:rsidRDefault="0059475F" w:rsidP="0059475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Pr="00727966">
        <w:rPr>
          <w:rFonts w:ascii="Arial" w:hAnsi="Arial" w:cs="Arial"/>
          <w:sz w:val="22"/>
          <w:szCs w:val="22"/>
        </w:rPr>
        <w:t>Τουμαράς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 Βασίλειος                                              </w:t>
      </w:r>
      <w:r>
        <w:rPr>
          <w:rFonts w:ascii="Arial" w:hAnsi="Arial" w:cs="Arial"/>
          <w:sz w:val="22"/>
          <w:szCs w:val="22"/>
        </w:rPr>
        <w:t>Αν και είχε νόμιμα προσκληθεί</w:t>
      </w:r>
      <w:r w:rsidRPr="0072796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727966">
        <w:rPr>
          <w:rFonts w:ascii="Arial" w:hAnsi="Arial" w:cs="Arial"/>
          <w:sz w:val="22"/>
          <w:szCs w:val="22"/>
        </w:rPr>
        <w:t xml:space="preserve">                     </w:t>
      </w:r>
    </w:p>
    <w:p w:rsidR="0059475F" w:rsidRPr="00727966" w:rsidRDefault="0059475F" w:rsidP="0059475F">
      <w:pPr>
        <w:tabs>
          <w:tab w:val="left" w:pos="360"/>
          <w:tab w:val="left" w:pos="6237"/>
        </w:tabs>
        <w:ind w:right="-3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3.Αγνιάδης  Παναγιώτης </w:t>
      </w:r>
    </w:p>
    <w:p w:rsidR="0059475F" w:rsidRDefault="0059475F" w:rsidP="0059475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4. </w:t>
      </w:r>
      <w:proofErr w:type="spellStart"/>
      <w:r w:rsidRPr="00727966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 Χρήστος</w:t>
      </w:r>
      <w:r>
        <w:rPr>
          <w:rFonts w:ascii="Arial" w:hAnsi="Arial" w:cs="Arial"/>
          <w:sz w:val="22"/>
          <w:szCs w:val="22"/>
        </w:rPr>
        <w:t xml:space="preserve"> </w:t>
      </w:r>
    </w:p>
    <w:p w:rsidR="0059475F" w:rsidRPr="00727966" w:rsidRDefault="0059475F" w:rsidP="0059475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</w:t>
      </w:r>
      <w:r w:rsidRPr="00727966">
        <w:rPr>
          <w:rFonts w:ascii="Arial" w:hAnsi="Arial" w:cs="Arial"/>
          <w:sz w:val="22"/>
          <w:szCs w:val="22"/>
        </w:rPr>
        <w:t xml:space="preserve"> </w:t>
      </w:r>
    </w:p>
    <w:p w:rsidR="0059475F" w:rsidRPr="009049D1" w:rsidRDefault="0059475F" w:rsidP="0059475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6</w:t>
      </w:r>
      <w:r w:rsidRPr="0072796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27966">
        <w:rPr>
          <w:rFonts w:ascii="Arial" w:hAnsi="Arial" w:cs="Arial"/>
          <w:sz w:val="22"/>
          <w:szCs w:val="22"/>
        </w:rPr>
        <w:t>Ταγκαλέγκας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 Ιωάννης</w:t>
      </w:r>
      <w:r w:rsidR="00E85497">
        <w:rPr>
          <w:rFonts w:ascii="Arial" w:hAnsi="Arial" w:cs="Arial"/>
          <w:sz w:val="22"/>
          <w:szCs w:val="22"/>
        </w:rPr>
        <w:t xml:space="preserve"> (αποχώρησε στο 3</w:t>
      </w:r>
      <w:r w:rsidR="00E85497" w:rsidRPr="00E85497">
        <w:rPr>
          <w:rFonts w:ascii="Arial" w:hAnsi="Arial" w:cs="Arial"/>
          <w:sz w:val="22"/>
          <w:szCs w:val="22"/>
          <w:vertAlign w:val="superscript"/>
        </w:rPr>
        <w:t>ο</w:t>
      </w:r>
      <w:r w:rsidR="00E85497">
        <w:rPr>
          <w:rFonts w:ascii="Arial" w:hAnsi="Arial" w:cs="Arial"/>
          <w:sz w:val="22"/>
          <w:szCs w:val="22"/>
        </w:rPr>
        <w:t xml:space="preserve"> Θ.Η.Δ.)</w:t>
      </w:r>
    </w:p>
    <w:p w:rsidR="00696C24" w:rsidRPr="00727966" w:rsidRDefault="00642E44" w:rsidP="0059475F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</w:t>
      </w:r>
    </w:p>
    <w:p w:rsidR="008C1265" w:rsidRDefault="008C1265" w:rsidP="008C1265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proofErr w:type="gramStart"/>
      <w:r w:rsidRPr="00241A79">
        <w:rPr>
          <w:rFonts w:ascii="Arial" w:eastAsia="Arial" w:hAnsi="Arial" w:cs="Arial"/>
          <w:sz w:val="22"/>
          <w:szCs w:val="22"/>
          <w:lang w:val="en-US"/>
        </w:rPr>
        <w:t>O</w:t>
      </w:r>
      <w:r w:rsidRPr="00241A79">
        <w:rPr>
          <w:rFonts w:ascii="Arial" w:eastAsia="Arial" w:hAnsi="Arial" w:cs="Arial"/>
          <w:sz w:val="22"/>
          <w:szCs w:val="22"/>
        </w:rPr>
        <w:t xml:space="preserve">  Πρόεδρος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eastAsia="Arial" w:hAnsi="Arial" w:cs="Arial"/>
          <w:sz w:val="22"/>
          <w:szCs w:val="22"/>
        </w:rPr>
        <w:t xml:space="preserve">  της Δημοτικής  Επιτροπής εισηγούμενος το  </w:t>
      </w:r>
      <w:r w:rsidR="00734D64">
        <w:rPr>
          <w:rFonts w:ascii="Arial" w:eastAsia="Arial" w:hAnsi="Arial" w:cs="Arial"/>
          <w:sz w:val="22"/>
          <w:szCs w:val="22"/>
        </w:rPr>
        <w:t>1</w:t>
      </w:r>
      <w:r w:rsidR="002E03AD" w:rsidRPr="002E03AD">
        <w:rPr>
          <w:rFonts w:ascii="Arial" w:eastAsia="Arial" w:hAnsi="Arial" w:cs="Arial"/>
          <w:sz w:val="22"/>
          <w:szCs w:val="22"/>
        </w:rPr>
        <w:t>2</w:t>
      </w:r>
      <w:r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</w:t>
      </w:r>
      <w:r>
        <w:rPr>
          <w:rFonts w:ascii="Arial" w:eastAsia="Arial" w:hAnsi="Arial" w:cs="Arial"/>
          <w:sz w:val="22"/>
          <w:szCs w:val="22"/>
        </w:rPr>
        <w:t xml:space="preserve">την   με </w:t>
      </w:r>
      <w:proofErr w:type="spellStart"/>
      <w:r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="00E73AF6">
        <w:rPr>
          <w:rFonts w:ascii="Arial" w:eastAsia="Arial" w:hAnsi="Arial" w:cs="Arial"/>
          <w:sz w:val="22"/>
          <w:szCs w:val="22"/>
        </w:rPr>
        <w:t>8</w:t>
      </w:r>
      <w:r w:rsidR="002E03AD" w:rsidRPr="002E03AD">
        <w:rPr>
          <w:rFonts w:ascii="Arial" w:eastAsia="Arial" w:hAnsi="Arial" w:cs="Arial"/>
          <w:sz w:val="22"/>
          <w:szCs w:val="22"/>
        </w:rPr>
        <w:t>56</w:t>
      </w:r>
      <w:r w:rsidR="007A2F74">
        <w:rPr>
          <w:rFonts w:ascii="Arial" w:eastAsia="Arial" w:hAnsi="Arial" w:cs="Arial"/>
          <w:sz w:val="22"/>
          <w:szCs w:val="22"/>
        </w:rPr>
        <w:t>/</w:t>
      </w:r>
      <w:r w:rsidR="002E03AD" w:rsidRPr="002E03AD">
        <w:rPr>
          <w:rFonts w:ascii="Arial" w:eastAsia="Arial" w:hAnsi="Arial" w:cs="Arial"/>
          <w:sz w:val="22"/>
          <w:szCs w:val="22"/>
        </w:rPr>
        <w:t>21</w:t>
      </w:r>
      <w:r w:rsidRPr="0080082F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01</w:t>
      </w:r>
      <w:r w:rsidRPr="0080082F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>6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>έγγραφ</w:t>
      </w:r>
      <w:r>
        <w:rPr>
          <w:rFonts w:ascii="Arial" w:hAnsi="Arial" w:cs="Arial"/>
          <w:sz w:val="22"/>
          <w:szCs w:val="22"/>
        </w:rPr>
        <w:t xml:space="preserve">η εισήγηση </w:t>
      </w:r>
      <w:r w:rsidR="002E03AD">
        <w:rPr>
          <w:rFonts w:ascii="Arial" w:hAnsi="Arial" w:cs="Arial"/>
          <w:sz w:val="22"/>
          <w:szCs w:val="22"/>
        </w:rPr>
        <w:t>της Δ/</w:t>
      </w:r>
      <w:proofErr w:type="spellStart"/>
      <w:r w:rsidR="002E03AD">
        <w:rPr>
          <w:rFonts w:ascii="Arial" w:hAnsi="Arial" w:cs="Arial"/>
          <w:sz w:val="22"/>
          <w:szCs w:val="22"/>
        </w:rPr>
        <w:t>νσης</w:t>
      </w:r>
      <w:proofErr w:type="spellEnd"/>
      <w:r w:rsidR="002E03AD">
        <w:rPr>
          <w:rFonts w:ascii="Arial" w:hAnsi="Arial" w:cs="Arial"/>
          <w:sz w:val="22"/>
          <w:szCs w:val="22"/>
        </w:rPr>
        <w:t xml:space="preserve"> Κοινωνικής Προστασίας , Παιδείας και Δια Βίου Μάθησης  Δήμου </w:t>
      </w:r>
      <w:proofErr w:type="spellStart"/>
      <w:r w:rsidR="002E03AD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στην  οποία αναφέρονται :</w:t>
      </w:r>
    </w:p>
    <w:p w:rsidR="00734D64" w:rsidRPr="00C85DD4" w:rsidRDefault="00734D64" w:rsidP="008C1265">
      <w:pPr>
        <w:pStyle w:val="ad"/>
        <w:spacing w:line="288" w:lineRule="auto"/>
        <w:rPr>
          <w:rFonts w:ascii="Arial" w:hAnsi="Arial" w:cs="Arial"/>
          <w:b/>
          <w:i/>
          <w:sz w:val="22"/>
          <w:szCs w:val="22"/>
        </w:rPr>
      </w:pPr>
    </w:p>
    <w:p w:rsidR="005765B0" w:rsidRPr="005765B0" w:rsidRDefault="0067054D" w:rsidP="0067054D">
      <w:pPr>
        <w:pStyle w:val="240"/>
        <w:spacing w:line="360" w:lineRule="auto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 xml:space="preserve">Η </w:t>
      </w:r>
      <w:r w:rsidR="005765B0" w:rsidRPr="005765B0">
        <w:rPr>
          <w:rFonts w:ascii="Arial" w:hAnsi="Arial" w:cs="Arial"/>
          <w:b w:val="0"/>
          <w:i/>
          <w:sz w:val="22"/>
          <w:szCs w:val="22"/>
        </w:rPr>
        <w:t>Διευθύντρια του 1</w:t>
      </w:r>
      <w:r w:rsidR="005765B0" w:rsidRPr="005765B0">
        <w:rPr>
          <w:rFonts w:ascii="Arial" w:hAnsi="Arial" w:cs="Arial"/>
          <w:b w:val="0"/>
          <w:i/>
          <w:sz w:val="22"/>
          <w:szCs w:val="22"/>
          <w:vertAlign w:val="superscript"/>
        </w:rPr>
        <w:t>ου</w:t>
      </w:r>
      <w:r w:rsidR="005765B0" w:rsidRPr="005765B0">
        <w:rPr>
          <w:rFonts w:ascii="Arial" w:hAnsi="Arial" w:cs="Arial"/>
          <w:b w:val="0"/>
          <w:i/>
          <w:sz w:val="22"/>
          <w:szCs w:val="22"/>
        </w:rPr>
        <w:t xml:space="preserve"> Δημοτικού Σχολείου Λιβαδειάς με το υπ.αριθμ.6/19-01-2026 έγγραφο, μας γνωρίζει ότι αποδέχτηκε το αίτημα για δωρεά εξοπλισμού της αίθουσας ρομποτικής από την εταιρεία </w:t>
      </w:r>
      <w:r w:rsidR="005765B0" w:rsidRPr="005765B0">
        <w:rPr>
          <w:rFonts w:ascii="Arial" w:hAnsi="Arial" w:cs="Arial"/>
          <w:b w:val="0"/>
          <w:i/>
          <w:sz w:val="22"/>
          <w:szCs w:val="22"/>
          <w:lang w:val="en-US"/>
        </w:rPr>
        <w:t>METLEN</w:t>
      </w:r>
      <w:r w:rsidR="005765B0" w:rsidRPr="005765B0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5765B0" w:rsidRPr="005765B0">
        <w:rPr>
          <w:rFonts w:ascii="Arial" w:hAnsi="Arial" w:cs="Arial"/>
          <w:b w:val="0"/>
          <w:i/>
          <w:sz w:val="22"/>
          <w:szCs w:val="22"/>
          <w:lang w:val="en-US"/>
        </w:rPr>
        <w:t>Energy</w:t>
      </w:r>
      <w:r w:rsidR="005765B0" w:rsidRPr="005765B0">
        <w:rPr>
          <w:rFonts w:ascii="Arial" w:hAnsi="Arial" w:cs="Arial"/>
          <w:b w:val="0"/>
          <w:i/>
          <w:sz w:val="22"/>
          <w:szCs w:val="22"/>
        </w:rPr>
        <w:t xml:space="preserve"> &amp; </w:t>
      </w:r>
      <w:r w:rsidR="005765B0" w:rsidRPr="005765B0">
        <w:rPr>
          <w:rFonts w:ascii="Arial" w:hAnsi="Arial" w:cs="Arial"/>
          <w:b w:val="0"/>
          <w:i/>
          <w:sz w:val="22"/>
          <w:szCs w:val="22"/>
          <w:lang w:val="en-US"/>
        </w:rPr>
        <w:t>Metals</w:t>
      </w:r>
      <w:r w:rsidR="005765B0" w:rsidRPr="005765B0">
        <w:rPr>
          <w:rFonts w:ascii="Arial" w:hAnsi="Arial" w:cs="Arial"/>
          <w:b w:val="0"/>
          <w:i/>
          <w:sz w:val="22"/>
          <w:szCs w:val="22"/>
        </w:rPr>
        <w:t>.</w:t>
      </w:r>
    </w:p>
    <w:p w:rsidR="005765B0" w:rsidRPr="005765B0" w:rsidRDefault="005765B0" w:rsidP="005765B0">
      <w:pPr>
        <w:rPr>
          <w:rFonts w:ascii="Arial" w:hAnsi="Arial" w:cs="Arial"/>
          <w:b/>
          <w:bCs/>
          <w:i/>
          <w:sz w:val="22"/>
          <w:szCs w:val="22"/>
        </w:rPr>
      </w:pPr>
    </w:p>
    <w:p w:rsidR="005765B0" w:rsidRPr="005765B0" w:rsidRDefault="005765B0" w:rsidP="005765B0">
      <w:pPr>
        <w:pStyle w:val="240"/>
        <w:spacing w:line="360" w:lineRule="auto"/>
        <w:ind w:firstLine="720"/>
        <w:rPr>
          <w:rFonts w:ascii="Arial" w:hAnsi="Arial" w:cs="Arial"/>
          <w:b w:val="0"/>
          <w:i/>
          <w:sz w:val="22"/>
          <w:szCs w:val="22"/>
        </w:rPr>
      </w:pPr>
      <w:r w:rsidRPr="005765B0">
        <w:rPr>
          <w:rFonts w:ascii="Arial" w:eastAsia="SimSun" w:hAnsi="Arial" w:cs="Arial"/>
          <w:b w:val="0"/>
          <w:i/>
          <w:sz w:val="22"/>
          <w:szCs w:val="22"/>
        </w:rPr>
        <w:t>Καλείται η Δημοτική Επιτροπή σύμφωνα με τ</w:t>
      </w:r>
      <w:r w:rsidRPr="005765B0">
        <w:rPr>
          <w:rFonts w:ascii="Arial" w:hAnsi="Arial" w:cs="Arial"/>
          <w:b w:val="0"/>
          <w:i/>
          <w:sz w:val="22"/>
          <w:szCs w:val="22"/>
        </w:rPr>
        <w:t>ις διατάξεις του   άρθρου 74</w:t>
      </w:r>
      <w:r w:rsidRPr="005765B0">
        <w:rPr>
          <w:rFonts w:ascii="Arial" w:hAnsi="Arial" w:cs="Arial"/>
          <w:b w:val="0"/>
          <w:i/>
          <w:sz w:val="22"/>
          <w:szCs w:val="22"/>
          <w:vertAlign w:val="superscript"/>
        </w:rPr>
        <w:t>Α</w:t>
      </w:r>
      <w:r w:rsidRPr="005765B0">
        <w:rPr>
          <w:rFonts w:ascii="Arial" w:hAnsi="Arial" w:cs="Arial"/>
          <w:b w:val="0"/>
          <w:i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 όπως αποφασίσει για την αποδοχή της δωρεάς</w:t>
      </w:r>
      <w:r w:rsidRPr="005765B0">
        <w:rPr>
          <w:rFonts w:ascii="Arial" w:hAnsi="Arial" w:cs="Arial"/>
          <w:i/>
          <w:sz w:val="22"/>
          <w:szCs w:val="22"/>
        </w:rPr>
        <w:t xml:space="preserve"> </w:t>
      </w:r>
      <w:r w:rsidRPr="005765B0">
        <w:rPr>
          <w:rFonts w:ascii="Arial" w:hAnsi="Arial" w:cs="Arial"/>
          <w:b w:val="0"/>
          <w:i/>
          <w:sz w:val="22"/>
          <w:szCs w:val="22"/>
        </w:rPr>
        <w:t xml:space="preserve">εξοπλισμού της αίθουσας ρομποτικής από την εταιρεία </w:t>
      </w:r>
      <w:r w:rsidRPr="005765B0">
        <w:rPr>
          <w:rFonts w:ascii="Arial" w:hAnsi="Arial" w:cs="Arial"/>
          <w:b w:val="0"/>
          <w:i/>
          <w:sz w:val="22"/>
          <w:szCs w:val="22"/>
          <w:lang w:val="en-US"/>
        </w:rPr>
        <w:t>METLEN</w:t>
      </w:r>
      <w:r w:rsidRPr="005765B0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5765B0">
        <w:rPr>
          <w:rFonts w:ascii="Arial" w:hAnsi="Arial" w:cs="Arial"/>
          <w:b w:val="0"/>
          <w:i/>
          <w:sz w:val="22"/>
          <w:szCs w:val="22"/>
          <w:lang w:val="en-US"/>
        </w:rPr>
        <w:t>Energy</w:t>
      </w:r>
      <w:r w:rsidRPr="005765B0">
        <w:rPr>
          <w:rFonts w:ascii="Arial" w:hAnsi="Arial" w:cs="Arial"/>
          <w:b w:val="0"/>
          <w:i/>
          <w:sz w:val="22"/>
          <w:szCs w:val="22"/>
        </w:rPr>
        <w:t xml:space="preserve"> &amp; </w:t>
      </w:r>
      <w:r w:rsidRPr="005765B0">
        <w:rPr>
          <w:rFonts w:ascii="Arial" w:hAnsi="Arial" w:cs="Arial"/>
          <w:b w:val="0"/>
          <w:i/>
          <w:sz w:val="22"/>
          <w:szCs w:val="22"/>
          <w:lang w:val="en-US"/>
        </w:rPr>
        <w:t>Metals</w:t>
      </w:r>
      <w:r w:rsidRPr="005765B0">
        <w:rPr>
          <w:rFonts w:ascii="Arial" w:hAnsi="Arial" w:cs="Arial"/>
          <w:b w:val="0"/>
          <w:i/>
          <w:sz w:val="22"/>
          <w:szCs w:val="22"/>
        </w:rPr>
        <w:t>.</w:t>
      </w:r>
    </w:p>
    <w:p w:rsidR="00D64B31" w:rsidRPr="00727966" w:rsidRDefault="00A94F06" w:rsidP="005E1FDC">
      <w:pPr>
        <w:rPr>
          <w:rFonts w:ascii="Arial" w:hAnsi="Arial" w:cs="Arial"/>
          <w:b/>
          <w:bCs/>
          <w:sz w:val="22"/>
          <w:szCs w:val="22"/>
        </w:rPr>
      </w:pPr>
      <w:r w:rsidRPr="00F51F7A">
        <w:rPr>
          <w:rFonts w:ascii="Calibri" w:hAnsi="Calibri" w:cs="Calibri"/>
        </w:rPr>
        <w:t xml:space="preserve"> </w:t>
      </w:r>
      <w:r w:rsidR="00EA4C03">
        <w:t xml:space="preserve"> </w:t>
      </w:r>
      <w:r w:rsidR="00D64B31" w:rsidRPr="00727966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:rsidR="000020FF" w:rsidRPr="00727966" w:rsidRDefault="00CD580E" w:rsidP="00CD580E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727966">
        <w:rPr>
          <w:rFonts w:ascii="Arial" w:eastAsia="Calibri" w:hAnsi="Arial" w:cs="Arial"/>
          <w:b/>
          <w:bCs/>
          <w:sz w:val="22"/>
          <w:szCs w:val="22"/>
        </w:rPr>
        <w:tab/>
      </w:r>
      <w:r w:rsidR="000020FF" w:rsidRPr="00727966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AB3EA3" w:rsidRPr="00727966" w:rsidRDefault="00AB3EA3" w:rsidP="00CD580E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0020FF" w:rsidRPr="00727966" w:rsidRDefault="000020FF" w:rsidP="00AD231B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lastRenderedPageBreak/>
        <w:t xml:space="preserve">  </w:t>
      </w:r>
    </w:p>
    <w:p w:rsidR="000020FF" w:rsidRPr="00727966" w:rsidRDefault="000020FF" w:rsidP="000020F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727966">
        <w:rPr>
          <w:rFonts w:ascii="Arial" w:eastAsia="Arial" w:hAnsi="Arial" w:cs="Arial"/>
          <w:sz w:val="22"/>
          <w:szCs w:val="22"/>
        </w:rPr>
        <w:t xml:space="preserve">      </w:t>
      </w:r>
      <w:r w:rsidRPr="00727966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0020FF" w:rsidRPr="00727966" w:rsidRDefault="000020FF" w:rsidP="000020F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2E03AD" w:rsidRDefault="002E03AD" w:rsidP="002E03AD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2E03AD" w:rsidRPr="0067054D" w:rsidRDefault="002E03AD" w:rsidP="002E03AD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>
        <w:rPr>
          <w:rFonts w:ascii="Arial" w:hAnsi="Arial" w:cs="Arial"/>
          <w:sz w:val="22"/>
          <w:szCs w:val="22"/>
        </w:rPr>
        <w:t>του</w:t>
      </w:r>
      <w:proofErr w:type="spellEnd"/>
      <w:r>
        <w:rPr>
          <w:rFonts w:ascii="Arial" w:hAnsi="Arial" w:cs="Arial"/>
          <w:sz w:val="22"/>
          <w:szCs w:val="22"/>
        </w:rPr>
        <w:t xml:space="preserve">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E03AD" w:rsidRDefault="002E03AD" w:rsidP="002E03AD">
      <w:pPr>
        <w:tabs>
          <w:tab w:val="left" w:pos="-720"/>
        </w:tabs>
        <w:spacing w:line="360" w:lineRule="auto"/>
        <w:jc w:val="both"/>
        <w:rPr>
          <w:rFonts w:ascii="Arial" w:eastAsia="Calibri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Το με αριθ. </w:t>
      </w:r>
      <w:proofErr w:type="spellStart"/>
      <w:r>
        <w:rPr>
          <w:rFonts w:ascii="Arial" w:hAnsi="Arial" w:cs="Arial"/>
          <w:sz w:val="22"/>
          <w:szCs w:val="22"/>
        </w:rPr>
        <w:t>πρωτ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2E03A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</w:rPr>
        <w:t>/</w:t>
      </w:r>
      <w:r w:rsidRPr="002E03AD">
        <w:rPr>
          <w:rFonts w:ascii="Arial" w:hAnsi="Arial" w:cs="Arial"/>
        </w:rPr>
        <w:t>19</w:t>
      </w:r>
      <w:r>
        <w:rPr>
          <w:rFonts w:ascii="Arial" w:hAnsi="Arial" w:cs="Arial"/>
        </w:rPr>
        <w:t>-</w:t>
      </w:r>
      <w:r w:rsidRPr="002E03AD">
        <w:rPr>
          <w:rFonts w:ascii="Arial" w:hAnsi="Arial" w:cs="Arial"/>
        </w:rPr>
        <w:t>01</w:t>
      </w:r>
      <w:r>
        <w:rPr>
          <w:rFonts w:ascii="Arial" w:hAnsi="Arial" w:cs="Arial"/>
        </w:rPr>
        <w:t>-202</w:t>
      </w:r>
      <w:r w:rsidRPr="002E03A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έγγραφο</w:t>
      </w:r>
      <w:r>
        <w:rPr>
          <w:rFonts w:ascii="Arial" w:hAnsi="Arial" w:cs="Arial"/>
          <w:sz w:val="22"/>
          <w:szCs w:val="22"/>
        </w:rPr>
        <w:t xml:space="preserve">  του 1</w:t>
      </w:r>
      <w:r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Δημοτικού Σχολείου  Λιβαδειάς για την αποδοχή της δωρεάς</w:t>
      </w:r>
    </w:p>
    <w:p w:rsidR="002E03AD" w:rsidRDefault="002E03AD" w:rsidP="002E03AD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το  </w:t>
      </w:r>
      <w:proofErr w:type="spellStart"/>
      <w:r>
        <w:rPr>
          <w:rFonts w:ascii="Arial" w:eastAsia="Arial" w:hAnsi="Arial" w:cs="Arial"/>
          <w:sz w:val="22"/>
          <w:szCs w:val="22"/>
        </w:rPr>
        <w:t>υπ΄αριθμ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r w:rsidRPr="002E03AD">
        <w:rPr>
          <w:rFonts w:ascii="Arial" w:eastAsia="Arial" w:hAnsi="Arial" w:cs="Arial"/>
          <w:sz w:val="22"/>
          <w:szCs w:val="22"/>
        </w:rPr>
        <w:t>856</w:t>
      </w:r>
      <w:r>
        <w:rPr>
          <w:rFonts w:ascii="Arial" w:hAnsi="Arial" w:cs="Arial"/>
          <w:sz w:val="22"/>
          <w:szCs w:val="22"/>
        </w:rPr>
        <w:t>/</w:t>
      </w:r>
      <w:r w:rsidRPr="002E03A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-12-202</w:t>
      </w:r>
      <w:r w:rsidRPr="002E03AD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έγγραφο  </w:t>
      </w:r>
      <w:r>
        <w:rPr>
          <w:rFonts w:ascii="Arial" w:hAnsi="Arial" w:cs="Arial"/>
          <w:sz w:val="22"/>
          <w:szCs w:val="22"/>
        </w:rPr>
        <w:t>της Δ/</w:t>
      </w:r>
      <w:proofErr w:type="spellStart"/>
      <w:r>
        <w:rPr>
          <w:rFonts w:ascii="Arial" w:hAnsi="Arial" w:cs="Arial"/>
          <w:sz w:val="22"/>
          <w:szCs w:val="22"/>
        </w:rPr>
        <w:t>νσης</w:t>
      </w:r>
      <w:proofErr w:type="spellEnd"/>
      <w:r>
        <w:rPr>
          <w:rFonts w:ascii="Arial" w:hAnsi="Arial" w:cs="Arial"/>
          <w:sz w:val="22"/>
          <w:szCs w:val="22"/>
        </w:rPr>
        <w:t xml:space="preserve"> Κοινωνικής Προστασίας , Παιδείας και Δια Βίου Μάθησης 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2E03AD" w:rsidRDefault="002E03AD" w:rsidP="002E03AD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2E03AD" w:rsidRDefault="002E03AD" w:rsidP="002E03AD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2E03AD" w:rsidRDefault="002E03AD" w:rsidP="002E03AD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E03AD" w:rsidRDefault="002E03AD" w:rsidP="002E03AD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E03AD" w:rsidRPr="0067054D" w:rsidRDefault="002E03AD" w:rsidP="002E03AD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2E03AD" w:rsidRPr="0067054D" w:rsidRDefault="002E03AD" w:rsidP="002E03AD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E03AD" w:rsidRPr="002E03AD" w:rsidRDefault="002E03AD" w:rsidP="002E03AD">
      <w:pPr>
        <w:pStyle w:val="240"/>
        <w:spacing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</w:t>
      </w:r>
      <w:r w:rsidRPr="002E03AD">
        <w:rPr>
          <w:rFonts w:ascii="Arial" w:hAnsi="Arial" w:cs="Arial"/>
          <w:b w:val="0"/>
          <w:sz w:val="22"/>
          <w:szCs w:val="22"/>
        </w:rPr>
        <w:t>Αποδέχεται  με τιμή και ευχαρίστηση την  δωρεά</w:t>
      </w:r>
      <w:r w:rsidRPr="002E03AD">
        <w:rPr>
          <w:rFonts w:ascii="Arial" w:hAnsi="Arial" w:cs="Arial"/>
          <w:sz w:val="22"/>
          <w:szCs w:val="22"/>
        </w:rPr>
        <w:t xml:space="preserve"> </w:t>
      </w:r>
      <w:r w:rsidRPr="002E03AD">
        <w:rPr>
          <w:rFonts w:ascii="Arial" w:hAnsi="Arial" w:cs="Arial"/>
          <w:b w:val="0"/>
          <w:sz w:val="22"/>
          <w:szCs w:val="22"/>
        </w:rPr>
        <w:t xml:space="preserve">εξοπλισμού της αίθουσας ρομποτικής από την εταιρεία </w:t>
      </w:r>
      <w:r w:rsidRPr="002E03AD">
        <w:rPr>
          <w:rFonts w:ascii="Arial" w:hAnsi="Arial" w:cs="Arial"/>
          <w:b w:val="0"/>
          <w:sz w:val="22"/>
          <w:szCs w:val="22"/>
          <w:lang w:val="en-US"/>
        </w:rPr>
        <w:t>METLEN</w:t>
      </w:r>
      <w:r w:rsidRPr="002E03AD">
        <w:rPr>
          <w:rFonts w:ascii="Arial" w:hAnsi="Arial" w:cs="Arial"/>
          <w:b w:val="0"/>
          <w:sz w:val="22"/>
          <w:szCs w:val="22"/>
        </w:rPr>
        <w:t xml:space="preserve"> </w:t>
      </w:r>
      <w:r w:rsidRPr="002E03AD">
        <w:rPr>
          <w:rFonts w:ascii="Arial" w:hAnsi="Arial" w:cs="Arial"/>
          <w:b w:val="0"/>
          <w:sz w:val="22"/>
          <w:szCs w:val="22"/>
          <w:lang w:val="en-US"/>
        </w:rPr>
        <w:t>Energy</w:t>
      </w:r>
      <w:r w:rsidRPr="002E03AD">
        <w:rPr>
          <w:rFonts w:ascii="Arial" w:hAnsi="Arial" w:cs="Arial"/>
          <w:b w:val="0"/>
          <w:sz w:val="22"/>
          <w:szCs w:val="22"/>
        </w:rPr>
        <w:t xml:space="preserve"> &amp; </w:t>
      </w:r>
      <w:r w:rsidRPr="002E03AD">
        <w:rPr>
          <w:rFonts w:ascii="Arial" w:hAnsi="Arial" w:cs="Arial"/>
          <w:b w:val="0"/>
          <w:sz w:val="22"/>
          <w:szCs w:val="22"/>
          <w:lang w:val="en-US"/>
        </w:rPr>
        <w:t>Metals</w:t>
      </w:r>
      <w:r w:rsidRPr="002E03AD">
        <w:rPr>
          <w:rFonts w:ascii="Arial" w:hAnsi="Arial" w:cs="Arial"/>
          <w:b w:val="0"/>
          <w:sz w:val="22"/>
          <w:szCs w:val="22"/>
        </w:rPr>
        <w:t>.,  στο 1</w:t>
      </w:r>
      <w:r w:rsidRPr="002E03AD">
        <w:rPr>
          <w:rFonts w:ascii="Arial" w:hAnsi="Arial" w:cs="Arial"/>
          <w:b w:val="0"/>
          <w:sz w:val="22"/>
          <w:szCs w:val="22"/>
          <w:vertAlign w:val="superscript"/>
        </w:rPr>
        <w:t>ο</w:t>
      </w:r>
      <w:r w:rsidRPr="002E03AD">
        <w:rPr>
          <w:rFonts w:ascii="Arial" w:hAnsi="Arial" w:cs="Arial"/>
          <w:b w:val="0"/>
          <w:sz w:val="22"/>
          <w:szCs w:val="22"/>
        </w:rPr>
        <w:t xml:space="preserve"> Δημοτικό Σχολείο Λιβαδειάς .</w:t>
      </w:r>
    </w:p>
    <w:p w:rsidR="00785B18" w:rsidRPr="00785B18" w:rsidRDefault="00785B18" w:rsidP="00600AC7">
      <w:pPr>
        <w:pStyle w:val="af2"/>
        <w:ind w:firstLine="0"/>
        <w:rPr>
          <w:rFonts w:ascii="Arial" w:hAnsi="Arial" w:cs="Arial"/>
          <w:sz w:val="22"/>
          <w:szCs w:val="22"/>
        </w:rPr>
      </w:pPr>
    </w:p>
    <w:p w:rsidR="00D1421D" w:rsidRPr="00FB0854" w:rsidRDefault="00D1421D" w:rsidP="00D1421D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color w:val="000000"/>
        </w:rPr>
      </w:pPr>
    </w:p>
    <w:p w:rsidR="003C235F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106A44">
        <w:rPr>
          <w:rFonts w:ascii="Arial" w:hAnsi="Arial" w:cs="Arial"/>
          <w:iCs/>
          <w:sz w:val="22"/>
          <w:szCs w:val="22"/>
        </w:rPr>
        <w:t xml:space="preserve">    </w:t>
      </w:r>
      <w:r w:rsidRPr="00106A44">
        <w:rPr>
          <w:rFonts w:ascii="Arial" w:hAnsi="Arial" w:cs="Arial"/>
          <w:b/>
          <w:iCs/>
          <w:sz w:val="22"/>
          <w:szCs w:val="22"/>
        </w:rPr>
        <w:t>Η α</w:t>
      </w:r>
      <w:r w:rsidRPr="00106A44">
        <w:rPr>
          <w:rFonts w:ascii="Arial" w:hAnsi="Arial" w:cs="Arial"/>
          <w:b/>
          <w:sz w:val="22"/>
          <w:szCs w:val="22"/>
        </w:rPr>
        <w:t>πόφαση πήρ</w:t>
      </w:r>
      <w:r w:rsidR="003B5930" w:rsidRPr="00106A44">
        <w:rPr>
          <w:rFonts w:ascii="Arial" w:hAnsi="Arial" w:cs="Arial"/>
          <w:b/>
          <w:sz w:val="22"/>
          <w:szCs w:val="22"/>
        </w:rPr>
        <w:t xml:space="preserve">ε αριθμό </w:t>
      </w:r>
      <w:r w:rsidR="002E03AD" w:rsidRPr="0067054D">
        <w:rPr>
          <w:rFonts w:ascii="Arial" w:hAnsi="Arial" w:cs="Arial"/>
          <w:b/>
          <w:sz w:val="22"/>
          <w:szCs w:val="22"/>
        </w:rPr>
        <w:t>21</w:t>
      </w:r>
      <w:r w:rsidR="00730173" w:rsidRPr="00106A44">
        <w:rPr>
          <w:rFonts w:ascii="Arial" w:hAnsi="Arial" w:cs="Arial"/>
          <w:b/>
          <w:sz w:val="22"/>
          <w:szCs w:val="22"/>
        </w:rPr>
        <w:t>/</w:t>
      </w:r>
      <w:r w:rsidR="003C235F" w:rsidRPr="00106A44">
        <w:rPr>
          <w:rFonts w:ascii="Arial" w:hAnsi="Arial" w:cs="Arial"/>
          <w:b/>
          <w:sz w:val="22"/>
          <w:szCs w:val="22"/>
        </w:rPr>
        <w:t>20</w:t>
      </w:r>
      <w:r w:rsidR="005B55CE" w:rsidRPr="00106A44">
        <w:rPr>
          <w:rFonts w:ascii="Arial" w:hAnsi="Arial" w:cs="Arial"/>
          <w:b/>
          <w:sz w:val="22"/>
          <w:szCs w:val="22"/>
        </w:rPr>
        <w:t>2</w:t>
      </w:r>
      <w:r w:rsidR="00481DC2">
        <w:rPr>
          <w:rFonts w:ascii="Arial" w:hAnsi="Arial" w:cs="Arial"/>
          <w:b/>
          <w:sz w:val="22"/>
          <w:szCs w:val="22"/>
        </w:rPr>
        <w:t>6</w:t>
      </w:r>
      <w:r w:rsidR="00CC0DE3" w:rsidRPr="00106A44">
        <w:rPr>
          <w:rFonts w:ascii="Arial" w:hAnsi="Arial" w:cs="Arial"/>
          <w:b/>
          <w:sz w:val="22"/>
          <w:szCs w:val="22"/>
        </w:rPr>
        <w:t>.</w:t>
      </w:r>
    </w:p>
    <w:p w:rsidR="00423013" w:rsidRDefault="00423013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1F7DF2" w:rsidRPr="00FB0854" w:rsidRDefault="001F7DF2" w:rsidP="001F7DF2">
      <w:pPr>
        <w:pStyle w:val="af2"/>
        <w:ind w:left="510" w:firstLine="0"/>
        <w:rPr>
          <w:rFonts w:ascii="Arial" w:hAnsi="Arial" w:cs="Arial"/>
          <w:b/>
          <w:sz w:val="20"/>
          <w:szCs w:val="20"/>
        </w:rPr>
      </w:pPr>
    </w:p>
    <w:p w:rsidR="003C7944" w:rsidRPr="00423013" w:rsidRDefault="003C7944" w:rsidP="003C7944">
      <w:pPr>
        <w:spacing w:line="360" w:lineRule="auto"/>
        <w:ind w:hanging="432"/>
        <w:rPr>
          <w:rFonts w:ascii="Arial" w:eastAsia="Verdana" w:hAnsi="Arial" w:cs="Arial"/>
          <w:kern w:val="1"/>
          <w:sz w:val="22"/>
          <w:szCs w:val="22"/>
          <w:lang w:bidi="hi-IN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</w:t>
      </w:r>
      <w:r w:rsidRPr="00423013">
        <w:rPr>
          <w:rFonts w:ascii="Arial" w:hAnsi="Arial" w:cs="Arial"/>
          <w:sz w:val="22"/>
          <w:szCs w:val="22"/>
        </w:rPr>
        <w:t>Ο</w:t>
      </w:r>
      <w:r w:rsidRPr="00423013">
        <w:rPr>
          <w:rFonts w:ascii="Arial" w:hAnsi="Arial" w:cs="Arial"/>
          <w:b/>
          <w:sz w:val="22"/>
          <w:szCs w:val="22"/>
        </w:rPr>
        <w:t xml:space="preserve"> </w:t>
      </w:r>
      <w:r w:rsidRPr="00423013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ΠΡΟΕΔΡΟΣ</w:t>
      </w:r>
    </w:p>
    <w:p w:rsidR="003C7944" w:rsidRPr="00423013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FB0854" w:rsidRPr="00423013" w:rsidRDefault="00FB085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FB0854" w:rsidRDefault="00FB085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734D64" w:rsidRDefault="00734D6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734D64" w:rsidRPr="00423013" w:rsidRDefault="00734D6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C7944" w:rsidRPr="00423013" w:rsidRDefault="003C7944" w:rsidP="003C794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</w:t>
      </w:r>
      <w:r w:rsidRPr="00423013">
        <w:rPr>
          <w:rFonts w:ascii="Arial" w:hAnsi="Arial" w:cs="Arial"/>
          <w:sz w:val="22"/>
          <w:szCs w:val="22"/>
        </w:rPr>
        <w:t xml:space="preserve">ΤΑ ΜΕΛΗ      </w:t>
      </w:r>
    </w:p>
    <w:p w:rsidR="003C7944" w:rsidRPr="00423013" w:rsidRDefault="003C7944" w:rsidP="003C794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C90592" w:rsidRPr="00423013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423013">
        <w:rPr>
          <w:rFonts w:ascii="Arial" w:hAnsi="Arial" w:cs="Arial"/>
          <w:sz w:val="22"/>
          <w:szCs w:val="22"/>
        </w:rPr>
        <w:t>Τουμαράς</w:t>
      </w:r>
      <w:proofErr w:type="spellEnd"/>
      <w:r w:rsidRPr="00423013">
        <w:rPr>
          <w:rFonts w:ascii="Arial" w:hAnsi="Arial" w:cs="Arial"/>
          <w:sz w:val="22"/>
          <w:szCs w:val="22"/>
        </w:rPr>
        <w:t xml:space="preserve"> Βασίλειος</w:t>
      </w:r>
    </w:p>
    <w:p w:rsidR="008C5440" w:rsidRPr="00423013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423013">
        <w:rPr>
          <w:rFonts w:ascii="Arial" w:hAnsi="Arial" w:cs="Arial"/>
          <w:sz w:val="22"/>
          <w:szCs w:val="22"/>
        </w:rPr>
        <w:t>Αγνιάδης</w:t>
      </w:r>
      <w:proofErr w:type="spellEnd"/>
      <w:r w:rsidRPr="00423013">
        <w:rPr>
          <w:rFonts w:ascii="Arial" w:hAnsi="Arial" w:cs="Arial"/>
          <w:sz w:val="22"/>
          <w:szCs w:val="22"/>
        </w:rPr>
        <w:t xml:space="preserve">  Παναγιώτης</w:t>
      </w:r>
    </w:p>
    <w:p w:rsidR="003C7944" w:rsidRPr="00423013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423013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423013">
        <w:rPr>
          <w:rFonts w:ascii="Arial" w:hAnsi="Arial" w:cs="Arial"/>
          <w:sz w:val="22"/>
          <w:szCs w:val="22"/>
        </w:rPr>
        <w:t xml:space="preserve"> Χρήστος</w:t>
      </w:r>
    </w:p>
    <w:p w:rsidR="00AF07C8" w:rsidRDefault="00AF07C8" w:rsidP="00735BA7">
      <w:pPr>
        <w:pStyle w:val="af9"/>
        <w:numPr>
          <w:ilvl w:val="0"/>
          <w:numId w:val="3"/>
        </w:num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Παπαβασιλείου Αικατερίνη  </w:t>
      </w: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3C7944" w:rsidRPr="00423013" w:rsidRDefault="00580FBC" w:rsidP="003C794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3C7944" w:rsidRPr="00423013">
        <w:rPr>
          <w:rFonts w:ascii="Arial" w:eastAsia="Arial" w:hAnsi="Arial" w:cs="Arial"/>
          <w:sz w:val="22"/>
          <w:szCs w:val="22"/>
        </w:rPr>
        <w:t xml:space="preserve"> ΠΙΣΤΟ</w:t>
      </w:r>
      <w:r w:rsidR="003C7944" w:rsidRPr="00423013">
        <w:rPr>
          <w:rFonts w:ascii="Arial" w:hAnsi="Arial" w:cs="Arial"/>
          <w:sz w:val="22"/>
          <w:szCs w:val="22"/>
        </w:rPr>
        <w:t xml:space="preserve"> ΑΠΟΣΠΑΣΜΑ      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67054D">
        <w:rPr>
          <w:rFonts w:ascii="Arial" w:hAnsi="Arial" w:cs="Arial"/>
          <w:sz w:val="22"/>
          <w:szCs w:val="22"/>
        </w:rPr>
        <w:t>02</w:t>
      </w:r>
      <w:r w:rsidRPr="00423013">
        <w:rPr>
          <w:rFonts w:ascii="Arial" w:hAnsi="Arial" w:cs="Arial"/>
          <w:sz w:val="22"/>
          <w:szCs w:val="22"/>
        </w:rPr>
        <w:t>-</w:t>
      </w:r>
      <w:r w:rsidR="005B2318" w:rsidRPr="00423013">
        <w:rPr>
          <w:rFonts w:ascii="Arial" w:hAnsi="Arial" w:cs="Arial"/>
          <w:sz w:val="22"/>
          <w:szCs w:val="22"/>
        </w:rPr>
        <w:t>0</w:t>
      </w:r>
      <w:r w:rsidR="0067054D">
        <w:rPr>
          <w:rFonts w:ascii="Arial" w:hAnsi="Arial" w:cs="Arial"/>
          <w:sz w:val="22"/>
          <w:szCs w:val="22"/>
        </w:rPr>
        <w:t>2</w:t>
      </w:r>
      <w:r w:rsidRPr="00423013">
        <w:rPr>
          <w:rFonts w:ascii="Arial" w:hAnsi="Arial" w:cs="Arial"/>
          <w:sz w:val="22"/>
          <w:szCs w:val="22"/>
        </w:rPr>
        <w:t>-202</w:t>
      </w:r>
      <w:r w:rsidR="00B62488">
        <w:rPr>
          <w:rFonts w:ascii="Arial" w:hAnsi="Arial" w:cs="Arial"/>
          <w:sz w:val="22"/>
          <w:szCs w:val="22"/>
        </w:rPr>
        <w:t>6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       </w:t>
      </w: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3C7944" w:rsidRPr="00423013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423013">
        <w:rPr>
          <w:rFonts w:ascii="Arial" w:hAnsi="Arial" w:cs="Arial"/>
          <w:sz w:val="22"/>
          <w:szCs w:val="22"/>
        </w:rPr>
        <w:t>ΔΗΜΗΤΡΙΟΣ Κ. ΚΑΡΑΜΑΝΗΣ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747B7F" w:rsidRPr="00423013" w:rsidRDefault="003C7944" w:rsidP="003C7944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sectPr w:rsidR="00747B7F" w:rsidRPr="00423013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14F" w:rsidRDefault="0067014F">
      <w:r>
        <w:separator/>
      </w:r>
    </w:p>
  </w:endnote>
  <w:endnote w:type="continuationSeparator" w:id="0">
    <w:p w:rsidR="0067014F" w:rsidRDefault="00670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Noto Sans Mono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14F" w:rsidRDefault="0067014F">
      <w:r>
        <w:separator/>
      </w:r>
    </w:p>
  </w:footnote>
  <w:footnote w:type="continuationSeparator" w:id="0">
    <w:p w:rsidR="0067014F" w:rsidRDefault="00670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9323DB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9323DB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81F7B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08D359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1CC7EAE"/>
    <w:multiLevelType w:val="hybridMultilevel"/>
    <w:tmpl w:val="97923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20022C"/>
    <w:multiLevelType w:val="hybridMultilevel"/>
    <w:tmpl w:val="00A07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605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2E60E4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231D44D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398289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88A6B4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29C65BD7"/>
    <w:multiLevelType w:val="hybridMultilevel"/>
    <w:tmpl w:val="427054E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B255B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3575044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36760B3F"/>
    <w:multiLevelType w:val="hybridMultilevel"/>
    <w:tmpl w:val="5F26A942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3CE449C6"/>
    <w:multiLevelType w:val="hybridMultilevel"/>
    <w:tmpl w:val="EEFAA5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D34A6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10F2C5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37C36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4152D79"/>
    <w:multiLevelType w:val="multilevel"/>
    <w:tmpl w:val="47E2219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8">
    <w:nsid w:val="46433318"/>
    <w:multiLevelType w:val="hybridMultilevel"/>
    <w:tmpl w:val="3AC068FA"/>
    <w:lvl w:ilvl="0" w:tplc="8B802F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343772"/>
    <w:multiLevelType w:val="hybridMultilevel"/>
    <w:tmpl w:val="CE7AD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721D0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50534CA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FB23D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549F187F"/>
    <w:multiLevelType w:val="multilevel"/>
    <w:tmpl w:val="702C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8D65B6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E9257D8"/>
    <w:multiLevelType w:val="hybridMultilevel"/>
    <w:tmpl w:val="8E62E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B46295"/>
    <w:multiLevelType w:val="multilevel"/>
    <w:tmpl w:val="8F3A0848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9">
    <w:nsid w:val="5F865DE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6292591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684B5ED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6C4C787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6C7227E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4AB0D7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7B7E5E9B"/>
    <w:multiLevelType w:val="hybridMultilevel"/>
    <w:tmpl w:val="663A3D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>
    <w:nsid w:val="7F8A259B"/>
    <w:multiLevelType w:val="hybridMultilevel"/>
    <w:tmpl w:val="C8701C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4"/>
  </w:num>
  <w:num w:numId="4">
    <w:abstractNumId w:val="46"/>
  </w:num>
  <w:num w:numId="5">
    <w:abstractNumId w:val="11"/>
  </w:num>
  <w:num w:numId="6">
    <w:abstractNumId w:val="49"/>
  </w:num>
  <w:num w:numId="7">
    <w:abstractNumId w:val="48"/>
  </w:num>
  <w:num w:numId="8">
    <w:abstractNumId w:val="2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44"/>
  </w:num>
  <w:num w:numId="13">
    <w:abstractNumId w:val="47"/>
  </w:num>
  <w:num w:numId="14">
    <w:abstractNumId w:val="23"/>
  </w:num>
  <w:num w:numId="15">
    <w:abstractNumId w:val="50"/>
  </w:num>
  <w:num w:numId="16">
    <w:abstractNumId w:val="28"/>
  </w:num>
  <w:num w:numId="17">
    <w:abstractNumId w:val="27"/>
  </w:num>
  <w:num w:numId="18">
    <w:abstractNumId w:val="38"/>
  </w:num>
  <w:num w:numId="19">
    <w:abstractNumId w:val="22"/>
  </w:num>
  <w:num w:numId="20">
    <w:abstractNumId w:val="2"/>
  </w:num>
  <w:num w:numId="21">
    <w:abstractNumId w:val="10"/>
  </w:num>
  <w:num w:numId="22">
    <w:abstractNumId w:val="15"/>
  </w:num>
  <w:num w:numId="23">
    <w:abstractNumId w:val="25"/>
  </w:num>
  <w:num w:numId="24">
    <w:abstractNumId w:val="42"/>
  </w:num>
  <w:num w:numId="25">
    <w:abstractNumId w:val="30"/>
  </w:num>
  <w:num w:numId="26">
    <w:abstractNumId w:val="17"/>
  </w:num>
  <w:num w:numId="27">
    <w:abstractNumId w:val="39"/>
  </w:num>
  <w:num w:numId="28">
    <w:abstractNumId w:val="26"/>
  </w:num>
  <w:num w:numId="29">
    <w:abstractNumId w:val="24"/>
  </w:num>
  <w:num w:numId="30">
    <w:abstractNumId w:val="40"/>
  </w:num>
  <w:num w:numId="31">
    <w:abstractNumId w:val="31"/>
  </w:num>
  <w:num w:numId="32">
    <w:abstractNumId w:val="43"/>
  </w:num>
  <w:num w:numId="33">
    <w:abstractNumId w:val="13"/>
  </w:num>
  <w:num w:numId="34">
    <w:abstractNumId w:val="16"/>
  </w:num>
  <w:num w:numId="35">
    <w:abstractNumId w:val="14"/>
  </w:num>
  <w:num w:numId="36">
    <w:abstractNumId w:val="20"/>
  </w:num>
  <w:num w:numId="37">
    <w:abstractNumId w:val="33"/>
  </w:num>
  <w:num w:numId="38">
    <w:abstractNumId w:val="41"/>
  </w:num>
  <w:num w:numId="39">
    <w:abstractNumId w:val="19"/>
  </w:num>
  <w:num w:numId="40">
    <w:abstractNumId w:val="36"/>
  </w:num>
  <w:num w:numId="41">
    <w:abstractNumId w:val="45"/>
  </w:num>
  <w:num w:numId="42">
    <w:abstractNumId w:val="18"/>
  </w:num>
  <w:num w:numId="43">
    <w:abstractNumId w:val="35"/>
  </w:num>
  <w:num w:numId="44">
    <w:abstractNumId w:val="37"/>
  </w:num>
  <w:num w:numId="45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105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20FF"/>
    <w:rsid w:val="000032F8"/>
    <w:rsid w:val="000036AE"/>
    <w:rsid w:val="000050E1"/>
    <w:rsid w:val="0000735F"/>
    <w:rsid w:val="000156CC"/>
    <w:rsid w:val="000170D9"/>
    <w:rsid w:val="00017118"/>
    <w:rsid w:val="00017E38"/>
    <w:rsid w:val="00020780"/>
    <w:rsid w:val="00021BAC"/>
    <w:rsid w:val="000253C8"/>
    <w:rsid w:val="00025B96"/>
    <w:rsid w:val="00027803"/>
    <w:rsid w:val="00033CFA"/>
    <w:rsid w:val="000378B7"/>
    <w:rsid w:val="000413CA"/>
    <w:rsid w:val="0004210D"/>
    <w:rsid w:val="00042132"/>
    <w:rsid w:val="00045E34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70FC7"/>
    <w:rsid w:val="00071519"/>
    <w:rsid w:val="00071F38"/>
    <w:rsid w:val="00071FA5"/>
    <w:rsid w:val="000739C6"/>
    <w:rsid w:val="00073C15"/>
    <w:rsid w:val="00073F74"/>
    <w:rsid w:val="000773A4"/>
    <w:rsid w:val="0008151C"/>
    <w:rsid w:val="00095407"/>
    <w:rsid w:val="0009572E"/>
    <w:rsid w:val="00097687"/>
    <w:rsid w:val="000979BD"/>
    <w:rsid w:val="000A2336"/>
    <w:rsid w:val="000A5014"/>
    <w:rsid w:val="000A6145"/>
    <w:rsid w:val="000A65C8"/>
    <w:rsid w:val="000A676E"/>
    <w:rsid w:val="000B247B"/>
    <w:rsid w:val="000B28A3"/>
    <w:rsid w:val="000B2F4A"/>
    <w:rsid w:val="000B32D2"/>
    <w:rsid w:val="000B33CA"/>
    <w:rsid w:val="000B4F9B"/>
    <w:rsid w:val="000B7E9F"/>
    <w:rsid w:val="000C2D8A"/>
    <w:rsid w:val="000C30B5"/>
    <w:rsid w:val="000C3CCB"/>
    <w:rsid w:val="000D0CBF"/>
    <w:rsid w:val="000D13E7"/>
    <w:rsid w:val="000D3963"/>
    <w:rsid w:val="000D6129"/>
    <w:rsid w:val="000D7650"/>
    <w:rsid w:val="000E090E"/>
    <w:rsid w:val="000E1B84"/>
    <w:rsid w:val="000E2771"/>
    <w:rsid w:val="000E3782"/>
    <w:rsid w:val="000E5ADA"/>
    <w:rsid w:val="000E7C30"/>
    <w:rsid w:val="000E7EC7"/>
    <w:rsid w:val="000F10CD"/>
    <w:rsid w:val="00106413"/>
    <w:rsid w:val="00106A44"/>
    <w:rsid w:val="00106EC7"/>
    <w:rsid w:val="001074BF"/>
    <w:rsid w:val="00113E80"/>
    <w:rsid w:val="00114DF6"/>
    <w:rsid w:val="001151E6"/>
    <w:rsid w:val="00116CCD"/>
    <w:rsid w:val="0011744E"/>
    <w:rsid w:val="00120C06"/>
    <w:rsid w:val="001217A9"/>
    <w:rsid w:val="001227CC"/>
    <w:rsid w:val="00125FF6"/>
    <w:rsid w:val="001265D3"/>
    <w:rsid w:val="001313E0"/>
    <w:rsid w:val="00132B33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5D0D"/>
    <w:rsid w:val="00190EE2"/>
    <w:rsid w:val="00196C95"/>
    <w:rsid w:val="001A132C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413E"/>
    <w:rsid w:val="001C5AEC"/>
    <w:rsid w:val="001C67C9"/>
    <w:rsid w:val="001C7A8C"/>
    <w:rsid w:val="001D1DB2"/>
    <w:rsid w:val="001D4BBB"/>
    <w:rsid w:val="001D61F9"/>
    <w:rsid w:val="001E01CA"/>
    <w:rsid w:val="001E11DA"/>
    <w:rsid w:val="001E4D4C"/>
    <w:rsid w:val="001E5700"/>
    <w:rsid w:val="001F0C1D"/>
    <w:rsid w:val="001F3477"/>
    <w:rsid w:val="001F7DF2"/>
    <w:rsid w:val="00201ED5"/>
    <w:rsid w:val="00204658"/>
    <w:rsid w:val="00220033"/>
    <w:rsid w:val="00220115"/>
    <w:rsid w:val="00222395"/>
    <w:rsid w:val="00223043"/>
    <w:rsid w:val="00226747"/>
    <w:rsid w:val="002365ED"/>
    <w:rsid w:val="002374D7"/>
    <w:rsid w:val="0024342D"/>
    <w:rsid w:val="0024349F"/>
    <w:rsid w:val="00244F33"/>
    <w:rsid w:val="00245DD8"/>
    <w:rsid w:val="00253B9E"/>
    <w:rsid w:val="002549B6"/>
    <w:rsid w:val="0025504C"/>
    <w:rsid w:val="002568F7"/>
    <w:rsid w:val="00256D3C"/>
    <w:rsid w:val="00256DBE"/>
    <w:rsid w:val="00261E54"/>
    <w:rsid w:val="00262B0C"/>
    <w:rsid w:val="00264794"/>
    <w:rsid w:val="00266049"/>
    <w:rsid w:val="0027238F"/>
    <w:rsid w:val="00273558"/>
    <w:rsid w:val="00275B54"/>
    <w:rsid w:val="00276DFB"/>
    <w:rsid w:val="00277FDF"/>
    <w:rsid w:val="002805FB"/>
    <w:rsid w:val="0028063A"/>
    <w:rsid w:val="00282F09"/>
    <w:rsid w:val="0028445A"/>
    <w:rsid w:val="00286B3F"/>
    <w:rsid w:val="0029231C"/>
    <w:rsid w:val="0029237D"/>
    <w:rsid w:val="0029386D"/>
    <w:rsid w:val="002963E1"/>
    <w:rsid w:val="0029648E"/>
    <w:rsid w:val="002A2040"/>
    <w:rsid w:val="002A4FD5"/>
    <w:rsid w:val="002A676E"/>
    <w:rsid w:val="002B291B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D6EC3"/>
    <w:rsid w:val="002E03AD"/>
    <w:rsid w:val="002E17B5"/>
    <w:rsid w:val="002E1914"/>
    <w:rsid w:val="002E2279"/>
    <w:rsid w:val="002E4DA7"/>
    <w:rsid w:val="002E6F06"/>
    <w:rsid w:val="002F2D5A"/>
    <w:rsid w:val="002F30A5"/>
    <w:rsid w:val="003001A6"/>
    <w:rsid w:val="003010E7"/>
    <w:rsid w:val="00301399"/>
    <w:rsid w:val="003017C6"/>
    <w:rsid w:val="00302EC4"/>
    <w:rsid w:val="00302ED7"/>
    <w:rsid w:val="0030369C"/>
    <w:rsid w:val="00304490"/>
    <w:rsid w:val="00304759"/>
    <w:rsid w:val="00306108"/>
    <w:rsid w:val="003074FC"/>
    <w:rsid w:val="00312D5D"/>
    <w:rsid w:val="0032160F"/>
    <w:rsid w:val="003217F0"/>
    <w:rsid w:val="00321905"/>
    <w:rsid w:val="0032279B"/>
    <w:rsid w:val="003234B1"/>
    <w:rsid w:val="00324A25"/>
    <w:rsid w:val="00325764"/>
    <w:rsid w:val="0032750E"/>
    <w:rsid w:val="00331559"/>
    <w:rsid w:val="00332B0B"/>
    <w:rsid w:val="003340D2"/>
    <w:rsid w:val="00341C67"/>
    <w:rsid w:val="00341EA2"/>
    <w:rsid w:val="00343BC7"/>
    <w:rsid w:val="00345753"/>
    <w:rsid w:val="003460CA"/>
    <w:rsid w:val="00347A98"/>
    <w:rsid w:val="00354467"/>
    <w:rsid w:val="00354A9F"/>
    <w:rsid w:val="00354BBD"/>
    <w:rsid w:val="00356599"/>
    <w:rsid w:val="00363CA6"/>
    <w:rsid w:val="003649AB"/>
    <w:rsid w:val="003666A6"/>
    <w:rsid w:val="003700E0"/>
    <w:rsid w:val="00371783"/>
    <w:rsid w:val="00371BB0"/>
    <w:rsid w:val="003770DE"/>
    <w:rsid w:val="00377886"/>
    <w:rsid w:val="00377A83"/>
    <w:rsid w:val="003815F0"/>
    <w:rsid w:val="003818B2"/>
    <w:rsid w:val="00384268"/>
    <w:rsid w:val="003878C6"/>
    <w:rsid w:val="00392D6A"/>
    <w:rsid w:val="003930EE"/>
    <w:rsid w:val="0039445A"/>
    <w:rsid w:val="003A0B0A"/>
    <w:rsid w:val="003A3FBE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134D"/>
    <w:rsid w:val="003C235F"/>
    <w:rsid w:val="003C38EA"/>
    <w:rsid w:val="003C469D"/>
    <w:rsid w:val="003C4EF7"/>
    <w:rsid w:val="003C7944"/>
    <w:rsid w:val="003C79BD"/>
    <w:rsid w:val="003D3232"/>
    <w:rsid w:val="003D36C5"/>
    <w:rsid w:val="003D4108"/>
    <w:rsid w:val="003D6DC4"/>
    <w:rsid w:val="003D7B30"/>
    <w:rsid w:val="003D7E15"/>
    <w:rsid w:val="003E0331"/>
    <w:rsid w:val="003E0376"/>
    <w:rsid w:val="003E3562"/>
    <w:rsid w:val="003E6936"/>
    <w:rsid w:val="003F2FD5"/>
    <w:rsid w:val="003F345B"/>
    <w:rsid w:val="003F36E8"/>
    <w:rsid w:val="003F6754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13F"/>
    <w:rsid w:val="00414942"/>
    <w:rsid w:val="0041523D"/>
    <w:rsid w:val="004169BD"/>
    <w:rsid w:val="00420982"/>
    <w:rsid w:val="00420C9B"/>
    <w:rsid w:val="00421ACB"/>
    <w:rsid w:val="00421F24"/>
    <w:rsid w:val="00422BC3"/>
    <w:rsid w:val="0042301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ABC"/>
    <w:rsid w:val="00436E0B"/>
    <w:rsid w:val="00443558"/>
    <w:rsid w:val="0044667E"/>
    <w:rsid w:val="00446B60"/>
    <w:rsid w:val="0045684B"/>
    <w:rsid w:val="00456E3A"/>
    <w:rsid w:val="004600E1"/>
    <w:rsid w:val="00460569"/>
    <w:rsid w:val="00460C9F"/>
    <w:rsid w:val="004650CA"/>
    <w:rsid w:val="004728DD"/>
    <w:rsid w:val="00476025"/>
    <w:rsid w:val="00476DAD"/>
    <w:rsid w:val="00477A14"/>
    <w:rsid w:val="004806D0"/>
    <w:rsid w:val="00481423"/>
    <w:rsid w:val="00481D36"/>
    <w:rsid w:val="00481DC2"/>
    <w:rsid w:val="00482DC2"/>
    <w:rsid w:val="004835DF"/>
    <w:rsid w:val="0048586E"/>
    <w:rsid w:val="004901FD"/>
    <w:rsid w:val="00495AB0"/>
    <w:rsid w:val="004A1682"/>
    <w:rsid w:val="004A36FD"/>
    <w:rsid w:val="004A4FD6"/>
    <w:rsid w:val="004A6A11"/>
    <w:rsid w:val="004A6ABB"/>
    <w:rsid w:val="004A7C58"/>
    <w:rsid w:val="004B2E58"/>
    <w:rsid w:val="004B6E7B"/>
    <w:rsid w:val="004B7126"/>
    <w:rsid w:val="004D22B1"/>
    <w:rsid w:val="004D2C5B"/>
    <w:rsid w:val="004D550E"/>
    <w:rsid w:val="004E21A1"/>
    <w:rsid w:val="004E2A90"/>
    <w:rsid w:val="004E42A0"/>
    <w:rsid w:val="004E5178"/>
    <w:rsid w:val="004E66E9"/>
    <w:rsid w:val="004E6F72"/>
    <w:rsid w:val="004E727A"/>
    <w:rsid w:val="004F5512"/>
    <w:rsid w:val="004F55EF"/>
    <w:rsid w:val="005051D0"/>
    <w:rsid w:val="00506A37"/>
    <w:rsid w:val="00507FE0"/>
    <w:rsid w:val="005109CE"/>
    <w:rsid w:val="0051625F"/>
    <w:rsid w:val="0051690C"/>
    <w:rsid w:val="005178E5"/>
    <w:rsid w:val="00526082"/>
    <w:rsid w:val="0052635A"/>
    <w:rsid w:val="0052681C"/>
    <w:rsid w:val="00526B61"/>
    <w:rsid w:val="00531AE2"/>
    <w:rsid w:val="00533389"/>
    <w:rsid w:val="00535488"/>
    <w:rsid w:val="0054173F"/>
    <w:rsid w:val="00542CF0"/>
    <w:rsid w:val="00547183"/>
    <w:rsid w:val="00547736"/>
    <w:rsid w:val="005516FD"/>
    <w:rsid w:val="00553F7E"/>
    <w:rsid w:val="00554F44"/>
    <w:rsid w:val="0056052F"/>
    <w:rsid w:val="005617F3"/>
    <w:rsid w:val="0056426E"/>
    <w:rsid w:val="005643B0"/>
    <w:rsid w:val="00565A09"/>
    <w:rsid w:val="00566834"/>
    <w:rsid w:val="005668EE"/>
    <w:rsid w:val="00567F99"/>
    <w:rsid w:val="00570C36"/>
    <w:rsid w:val="005722A8"/>
    <w:rsid w:val="005754D5"/>
    <w:rsid w:val="00575879"/>
    <w:rsid w:val="005765B0"/>
    <w:rsid w:val="00576E82"/>
    <w:rsid w:val="00580FBC"/>
    <w:rsid w:val="0058127F"/>
    <w:rsid w:val="005821F7"/>
    <w:rsid w:val="00582482"/>
    <w:rsid w:val="00582850"/>
    <w:rsid w:val="00582906"/>
    <w:rsid w:val="00582DA8"/>
    <w:rsid w:val="00583B2C"/>
    <w:rsid w:val="00583D18"/>
    <w:rsid w:val="00586F7E"/>
    <w:rsid w:val="00590854"/>
    <w:rsid w:val="0059092C"/>
    <w:rsid w:val="005919E6"/>
    <w:rsid w:val="0059475F"/>
    <w:rsid w:val="0059652D"/>
    <w:rsid w:val="005A2181"/>
    <w:rsid w:val="005A5589"/>
    <w:rsid w:val="005A7C2D"/>
    <w:rsid w:val="005B145F"/>
    <w:rsid w:val="005B2318"/>
    <w:rsid w:val="005B5048"/>
    <w:rsid w:val="005B55CE"/>
    <w:rsid w:val="005B7E93"/>
    <w:rsid w:val="005C2D51"/>
    <w:rsid w:val="005C44F5"/>
    <w:rsid w:val="005C4A6E"/>
    <w:rsid w:val="005C56F0"/>
    <w:rsid w:val="005C5913"/>
    <w:rsid w:val="005C6695"/>
    <w:rsid w:val="005D1302"/>
    <w:rsid w:val="005D13B1"/>
    <w:rsid w:val="005D2212"/>
    <w:rsid w:val="005D264F"/>
    <w:rsid w:val="005D4D7C"/>
    <w:rsid w:val="005E0F33"/>
    <w:rsid w:val="005E186A"/>
    <w:rsid w:val="005E1FDC"/>
    <w:rsid w:val="005E39F4"/>
    <w:rsid w:val="005E447C"/>
    <w:rsid w:val="005E6657"/>
    <w:rsid w:val="005E6AD5"/>
    <w:rsid w:val="005E7301"/>
    <w:rsid w:val="005F1168"/>
    <w:rsid w:val="005F1844"/>
    <w:rsid w:val="005F21CC"/>
    <w:rsid w:val="005F3044"/>
    <w:rsid w:val="005F79F8"/>
    <w:rsid w:val="005F7FB2"/>
    <w:rsid w:val="00600AC7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FF1"/>
    <w:rsid w:val="006265D5"/>
    <w:rsid w:val="0062710C"/>
    <w:rsid w:val="0062735D"/>
    <w:rsid w:val="00631478"/>
    <w:rsid w:val="00631C7D"/>
    <w:rsid w:val="006335CF"/>
    <w:rsid w:val="00633DED"/>
    <w:rsid w:val="006348A7"/>
    <w:rsid w:val="00635B28"/>
    <w:rsid w:val="00635E71"/>
    <w:rsid w:val="00641E00"/>
    <w:rsid w:val="00642E44"/>
    <w:rsid w:val="00643B9A"/>
    <w:rsid w:val="00645374"/>
    <w:rsid w:val="00645DC7"/>
    <w:rsid w:val="00656B89"/>
    <w:rsid w:val="00657963"/>
    <w:rsid w:val="00660C08"/>
    <w:rsid w:val="00663A0C"/>
    <w:rsid w:val="00664E8B"/>
    <w:rsid w:val="0067014F"/>
    <w:rsid w:val="0067054D"/>
    <w:rsid w:val="006718C4"/>
    <w:rsid w:val="00674096"/>
    <w:rsid w:val="006774C7"/>
    <w:rsid w:val="00680776"/>
    <w:rsid w:val="0068123B"/>
    <w:rsid w:val="00682075"/>
    <w:rsid w:val="0068281C"/>
    <w:rsid w:val="006854B1"/>
    <w:rsid w:val="006908AC"/>
    <w:rsid w:val="00696C24"/>
    <w:rsid w:val="006A013D"/>
    <w:rsid w:val="006A4578"/>
    <w:rsid w:val="006A654E"/>
    <w:rsid w:val="006C10D0"/>
    <w:rsid w:val="006C12E9"/>
    <w:rsid w:val="006C1CE4"/>
    <w:rsid w:val="006C1FE8"/>
    <w:rsid w:val="006C20D0"/>
    <w:rsid w:val="006C4110"/>
    <w:rsid w:val="006C444B"/>
    <w:rsid w:val="006D1419"/>
    <w:rsid w:val="006D4269"/>
    <w:rsid w:val="006D4474"/>
    <w:rsid w:val="006D79A4"/>
    <w:rsid w:val="006E0FFC"/>
    <w:rsid w:val="006E2115"/>
    <w:rsid w:val="006E5B34"/>
    <w:rsid w:val="006F53B6"/>
    <w:rsid w:val="006F567B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145BA"/>
    <w:rsid w:val="0072037C"/>
    <w:rsid w:val="007207BF"/>
    <w:rsid w:val="00724EDC"/>
    <w:rsid w:val="00727966"/>
    <w:rsid w:val="00730173"/>
    <w:rsid w:val="007303B9"/>
    <w:rsid w:val="00731EC0"/>
    <w:rsid w:val="00732732"/>
    <w:rsid w:val="00734D64"/>
    <w:rsid w:val="00735B2D"/>
    <w:rsid w:val="00735BA7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51B"/>
    <w:rsid w:val="007638BA"/>
    <w:rsid w:val="007644D4"/>
    <w:rsid w:val="00765350"/>
    <w:rsid w:val="0076549A"/>
    <w:rsid w:val="007705FC"/>
    <w:rsid w:val="00770847"/>
    <w:rsid w:val="007746EB"/>
    <w:rsid w:val="007748BA"/>
    <w:rsid w:val="00774BE0"/>
    <w:rsid w:val="00780581"/>
    <w:rsid w:val="00781989"/>
    <w:rsid w:val="00784130"/>
    <w:rsid w:val="0078420A"/>
    <w:rsid w:val="00785B18"/>
    <w:rsid w:val="0079007D"/>
    <w:rsid w:val="00791389"/>
    <w:rsid w:val="00791690"/>
    <w:rsid w:val="007970C0"/>
    <w:rsid w:val="00797659"/>
    <w:rsid w:val="00797D8A"/>
    <w:rsid w:val="007A2DAB"/>
    <w:rsid w:val="007A2F74"/>
    <w:rsid w:val="007A3F13"/>
    <w:rsid w:val="007A5381"/>
    <w:rsid w:val="007A6604"/>
    <w:rsid w:val="007A7A90"/>
    <w:rsid w:val="007A7C17"/>
    <w:rsid w:val="007A7DCB"/>
    <w:rsid w:val="007B0E0F"/>
    <w:rsid w:val="007B179E"/>
    <w:rsid w:val="007B1C4F"/>
    <w:rsid w:val="007B5D7F"/>
    <w:rsid w:val="007B5E14"/>
    <w:rsid w:val="007B603B"/>
    <w:rsid w:val="007B7659"/>
    <w:rsid w:val="007C03FD"/>
    <w:rsid w:val="007C09B2"/>
    <w:rsid w:val="007C11A3"/>
    <w:rsid w:val="007C1222"/>
    <w:rsid w:val="007C3188"/>
    <w:rsid w:val="007C3A11"/>
    <w:rsid w:val="007C3C96"/>
    <w:rsid w:val="007C417D"/>
    <w:rsid w:val="007C5FAD"/>
    <w:rsid w:val="007C6DFB"/>
    <w:rsid w:val="007C7068"/>
    <w:rsid w:val="007C7722"/>
    <w:rsid w:val="007D0E0F"/>
    <w:rsid w:val="007D24EB"/>
    <w:rsid w:val="007D26EA"/>
    <w:rsid w:val="007D6E23"/>
    <w:rsid w:val="007D71D9"/>
    <w:rsid w:val="007E0C09"/>
    <w:rsid w:val="007E38AE"/>
    <w:rsid w:val="007E6F5B"/>
    <w:rsid w:val="007F1240"/>
    <w:rsid w:val="007F45E7"/>
    <w:rsid w:val="007F4DB7"/>
    <w:rsid w:val="007F6C16"/>
    <w:rsid w:val="00800376"/>
    <w:rsid w:val="00802A86"/>
    <w:rsid w:val="008033A1"/>
    <w:rsid w:val="008039F8"/>
    <w:rsid w:val="0080716F"/>
    <w:rsid w:val="00816643"/>
    <w:rsid w:val="00820607"/>
    <w:rsid w:val="0082068C"/>
    <w:rsid w:val="00821B7B"/>
    <w:rsid w:val="0082269F"/>
    <w:rsid w:val="008233BC"/>
    <w:rsid w:val="008234E5"/>
    <w:rsid w:val="008271CB"/>
    <w:rsid w:val="00827CB5"/>
    <w:rsid w:val="0083305C"/>
    <w:rsid w:val="00833173"/>
    <w:rsid w:val="008331D9"/>
    <w:rsid w:val="00833B44"/>
    <w:rsid w:val="008352F9"/>
    <w:rsid w:val="00844CF2"/>
    <w:rsid w:val="0084622D"/>
    <w:rsid w:val="00846B24"/>
    <w:rsid w:val="00850936"/>
    <w:rsid w:val="00851763"/>
    <w:rsid w:val="00852CB4"/>
    <w:rsid w:val="008624CB"/>
    <w:rsid w:val="008633AE"/>
    <w:rsid w:val="0086636B"/>
    <w:rsid w:val="00872BDA"/>
    <w:rsid w:val="00880DA2"/>
    <w:rsid w:val="00881E39"/>
    <w:rsid w:val="00881F7B"/>
    <w:rsid w:val="00884449"/>
    <w:rsid w:val="00885FC0"/>
    <w:rsid w:val="008922A3"/>
    <w:rsid w:val="00892CB0"/>
    <w:rsid w:val="0089305D"/>
    <w:rsid w:val="00893891"/>
    <w:rsid w:val="00895CE5"/>
    <w:rsid w:val="008A2EC5"/>
    <w:rsid w:val="008A5B7E"/>
    <w:rsid w:val="008A64A6"/>
    <w:rsid w:val="008B00F4"/>
    <w:rsid w:val="008B0877"/>
    <w:rsid w:val="008B1568"/>
    <w:rsid w:val="008B4A1A"/>
    <w:rsid w:val="008B518B"/>
    <w:rsid w:val="008C1265"/>
    <w:rsid w:val="008C4D4B"/>
    <w:rsid w:val="008C5026"/>
    <w:rsid w:val="008C5440"/>
    <w:rsid w:val="008C56A4"/>
    <w:rsid w:val="008D0DDD"/>
    <w:rsid w:val="008E0542"/>
    <w:rsid w:val="008E13F4"/>
    <w:rsid w:val="008E31B7"/>
    <w:rsid w:val="008E4426"/>
    <w:rsid w:val="008E4F88"/>
    <w:rsid w:val="008F1A92"/>
    <w:rsid w:val="008F26A1"/>
    <w:rsid w:val="008F36F5"/>
    <w:rsid w:val="008F68AE"/>
    <w:rsid w:val="009008E7"/>
    <w:rsid w:val="0090204D"/>
    <w:rsid w:val="00902D52"/>
    <w:rsid w:val="009048B6"/>
    <w:rsid w:val="00905BE6"/>
    <w:rsid w:val="00907BA7"/>
    <w:rsid w:val="009113F5"/>
    <w:rsid w:val="00911A73"/>
    <w:rsid w:val="0091203E"/>
    <w:rsid w:val="00912562"/>
    <w:rsid w:val="00920BAE"/>
    <w:rsid w:val="00920FC0"/>
    <w:rsid w:val="0092163D"/>
    <w:rsid w:val="00922F97"/>
    <w:rsid w:val="00923F1E"/>
    <w:rsid w:val="00931460"/>
    <w:rsid w:val="00931D2E"/>
    <w:rsid w:val="009323DB"/>
    <w:rsid w:val="009346A4"/>
    <w:rsid w:val="00940CB0"/>
    <w:rsid w:val="00942669"/>
    <w:rsid w:val="009433B3"/>
    <w:rsid w:val="00946ABE"/>
    <w:rsid w:val="00954DB1"/>
    <w:rsid w:val="00955EC6"/>
    <w:rsid w:val="0095620F"/>
    <w:rsid w:val="00957686"/>
    <w:rsid w:val="009576A7"/>
    <w:rsid w:val="0096073A"/>
    <w:rsid w:val="009609CB"/>
    <w:rsid w:val="00961EBF"/>
    <w:rsid w:val="009654D4"/>
    <w:rsid w:val="00967BF0"/>
    <w:rsid w:val="00971AC1"/>
    <w:rsid w:val="00972D10"/>
    <w:rsid w:val="00977139"/>
    <w:rsid w:val="00980554"/>
    <w:rsid w:val="00981F14"/>
    <w:rsid w:val="00984106"/>
    <w:rsid w:val="00984777"/>
    <w:rsid w:val="0098515A"/>
    <w:rsid w:val="00992519"/>
    <w:rsid w:val="00995C43"/>
    <w:rsid w:val="009A047A"/>
    <w:rsid w:val="009A1139"/>
    <w:rsid w:val="009A1890"/>
    <w:rsid w:val="009A7553"/>
    <w:rsid w:val="009B0557"/>
    <w:rsid w:val="009B1D77"/>
    <w:rsid w:val="009B2EA2"/>
    <w:rsid w:val="009B3B8C"/>
    <w:rsid w:val="009B3C48"/>
    <w:rsid w:val="009B41D9"/>
    <w:rsid w:val="009B4AC3"/>
    <w:rsid w:val="009B5098"/>
    <w:rsid w:val="009C2AE2"/>
    <w:rsid w:val="009C3D03"/>
    <w:rsid w:val="009C3D4E"/>
    <w:rsid w:val="009C4F78"/>
    <w:rsid w:val="009D127C"/>
    <w:rsid w:val="009D3BB8"/>
    <w:rsid w:val="009D4B51"/>
    <w:rsid w:val="009D531A"/>
    <w:rsid w:val="009D5331"/>
    <w:rsid w:val="009D77FF"/>
    <w:rsid w:val="009E0D7D"/>
    <w:rsid w:val="009E175E"/>
    <w:rsid w:val="009F3590"/>
    <w:rsid w:val="009F46D2"/>
    <w:rsid w:val="009F4B5B"/>
    <w:rsid w:val="009F4C44"/>
    <w:rsid w:val="00A050F8"/>
    <w:rsid w:val="00A06A8A"/>
    <w:rsid w:val="00A06E57"/>
    <w:rsid w:val="00A078D6"/>
    <w:rsid w:val="00A1357D"/>
    <w:rsid w:val="00A1563F"/>
    <w:rsid w:val="00A15ACC"/>
    <w:rsid w:val="00A16A2B"/>
    <w:rsid w:val="00A204D1"/>
    <w:rsid w:val="00A22DB8"/>
    <w:rsid w:val="00A26A69"/>
    <w:rsid w:val="00A2708E"/>
    <w:rsid w:val="00A30814"/>
    <w:rsid w:val="00A30EC1"/>
    <w:rsid w:val="00A33924"/>
    <w:rsid w:val="00A369E8"/>
    <w:rsid w:val="00A36F5D"/>
    <w:rsid w:val="00A37F05"/>
    <w:rsid w:val="00A40192"/>
    <w:rsid w:val="00A40B9A"/>
    <w:rsid w:val="00A40F5A"/>
    <w:rsid w:val="00A4229A"/>
    <w:rsid w:val="00A45396"/>
    <w:rsid w:val="00A5231B"/>
    <w:rsid w:val="00A54613"/>
    <w:rsid w:val="00A54A95"/>
    <w:rsid w:val="00A568A4"/>
    <w:rsid w:val="00A60B99"/>
    <w:rsid w:val="00A67893"/>
    <w:rsid w:val="00A7271C"/>
    <w:rsid w:val="00A7365F"/>
    <w:rsid w:val="00A743A8"/>
    <w:rsid w:val="00A765B1"/>
    <w:rsid w:val="00A80F1E"/>
    <w:rsid w:val="00A810F5"/>
    <w:rsid w:val="00A8137D"/>
    <w:rsid w:val="00A8331E"/>
    <w:rsid w:val="00A868BC"/>
    <w:rsid w:val="00A86B9D"/>
    <w:rsid w:val="00A873E0"/>
    <w:rsid w:val="00A90855"/>
    <w:rsid w:val="00A911B6"/>
    <w:rsid w:val="00A92ED1"/>
    <w:rsid w:val="00A948B7"/>
    <w:rsid w:val="00A94F06"/>
    <w:rsid w:val="00A955BC"/>
    <w:rsid w:val="00A96DAA"/>
    <w:rsid w:val="00A97836"/>
    <w:rsid w:val="00A9783D"/>
    <w:rsid w:val="00AA3775"/>
    <w:rsid w:val="00AA40CD"/>
    <w:rsid w:val="00AA686B"/>
    <w:rsid w:val="00AA7453"/>
    <w:rsid w:val="00AB002B"/>
    <w:rsid w:val="00AB2C74"/>
    <w:rsid w:val="00AB3804"/>
    <w:rsid w:val="00AB3EA3"/>
    <w:rsid w:val="00AB54CF"/>
    <w:rsid w:val="00AB58C9"/>
    <w:rsid w:val="00AB6077"/>
    <w:rsid w:val="00AC1BAA"/>
    <w:rsid w:val="00AC24B1"/>
    <w:rsid w:val="00AC3A4E"/>
    <w:rsid w:val="00AC555C"/>
    <w:rsid w:val="00AC58D6"/>
    <w:rsid w:val="00AC6527"/>
    <w:rsid w:val="00AC662B"/>
    <w:rsid w:val="00AC7613"/>
    <w:rsid w:val="00AD0CDD"/>
    <w:rsid w:val="00AD231B"/>
    <w:rsid w:val="00AD28BB"/>
    <w:rsid w:val="00AD43CA"/>
    <w:rsid w:val="00AD6589"/>
    <w:rsid w:val="00AD6747"/>
    <w:rsid w:val="00AE08CC"/>
    <w:rsid w:val="00AE14E6"/>
    <w:rsid w:val="00AF07C8"/>
    <w:rsid w:val="00AF55C2"/>
    <w:rsid w:val="00B04804"/>
    <w:rsid w:val="00B04994"/>
    <w:rsid w:val="00B050E7"/>
    <w:rsid w:val="00B10908"/>
    <w:rsid w:val="00B13C23"/>
    <w:rsid w:val="00B1498F"/>
    <w:rsid w:val="00B15518"/>
    <w:rsid w:val="00B161D8"/>
    <w:rsid w:val="00B16BE3"/>
    <w:rsid w:val="00B175F5"/>
    <w:rsid w:val="00B17633"/>
    <w:rsid w:val="00B17B60"/>
    <w:rsid w:val="00B214AE"/>
    <w:rsid w:val="00B23057"/>
    <w:rsid w:val="00B23C09"/>
    <w:rsid w:val="00B2563A"/>
    <w:rsid w:val="00B279E3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44A5"/>
    <w:rsid w:val="00B54C42"/>
    <w:rsid w:val="00B54D43"/>
    <w:rsid w:val="00B55AB6"/>
    <w:rsid w:val="00B601CF"/>
    <w:rsid w:val="00B62488"/>
    <w:rsid w:val="00B63B8F"/>
    <w:rsid w:val="00B65905"/>
    <w:rsid w:val="00B66A85"/>
    <w:rsid w:val="00B66BDF"/>
    <w:rsid w:val="00B67969"/>
    <w:rsid w:val="00B71C1B"/>
    <w:rsid w:val="00B7535A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A023A"/>
    <w:rsid w:val="00BA37EB"/>
    <w:rsid w:val="00BA43E7"/>
    <w:rsid w:val="00BA4881"/>
    <w:rsid w:val="00BA4A7A"/>
    <w:rsid w:val="00BA766C"/>
    <w:rsid w:val="00BB5451"/>
    <w:rsid w:val="00BB7805"/>
    <w:rsid w:val="00BB7E75"/>
    <w:rsid w:val="00BC1532"/>
    <w:rsid w:val="00BC4511"/>
    <w:rsid w:val="00BC4B26"/>
    <w:rsid w:val="00BD1784"/>
    <w:rsid w:val="00BD1BEC"/>
    <w:rsid w:val="00BD7021"/>
    <w:rsid w:val="00BD7052"/>
    <w:rsid w:val="00BE30FA"/>
    <w:rsid w:val="00BE3A82"/>
    <w:rsid w:val="00BE4517"/>
    <w:rsid w:val="00BE456D"/>
    <w:rsid w:val="00BF070A"/>
    <w:rsid w:val="00BF2482"/>
    <w:rsid w:val="00BF273F"/>
    <w:rsid w:val="00BF3750"/>
    <w:rsid w:val="00BF7F14"/>
    <w:rsid w:val="00C00BA5"/>
    <w:rsid w:val="00C00C4A"/>
    <w:rsid w:val="00C00F5F"/>
    <w:rsid w:val="00C054E9"/>
    <w:rsid w:val="00C05FBE"/>
    <w:rsid w:val="00C05FE5"/>
    <w:rsid w:val="00C11812"/>
    <w:rsid w:val="00C11E3B"/>
    <w:rsid w:val="00C1449D"/>
    <w:rsid w:val="00C15F9A"/>
    <w:rsid w:val="00C166AA"/>
    <w:rsid w:val="00C16B68"/>
    <w:rsid w:val="00C16E09"/>
    <w:rsid w:val="00C20AA3"/>
    <w:rsid w:val="00C2398F"/>
    <w:rsid w:val="00C23A1D"/>
    <w:rsid w:val="00C23E28"/>
    <w:rsid w:val="00C27633"/>
    <w:rsid w:val="00C3084E"/>
    <w:rsid w:val="00C323AB"/>
    <w:rsid w:val="00C35EE2"/>
    <w:rsid w:val="00C361A8"/>
    <w:rsid w:val="00C36FC9"/>
    <w:rsid w:val="00C42042"/>
    <w:rsid w:val="00C477A7"/>
    <w:rsid w:val="00C51414"/>
    <w:rsid w:val="00C563B9"/>
    <w:rsid w:val="00C5640A"/>
    <w:rsid w:val="00C623E6"/>
    <w:rsid w:val="00C65C37"/>
    <w:rsid w:val="00C675EA"/>
    <w:rsid w:val="00C67B2B"/>
    <w:rsid w:val="00C737D9"/>
    <w:rsid w:val="00C75796"/>
    <w:rsid w:val="00C75A37"/>
    <w:rsid w:val="00C812E2"/>
    <w:rsid w:val="00C81B65"/>
    <w:rsid w:val="00C86044"/>
    <w:rsid w:val="00C868D8"/>
    <w:rsid w:val="00C90592"/>
    <w:rsid w:val="00C90CF0"/>
    <w:rsid w:val="00C928B0"/>
    <w:rsid w:val="00C97E3B"/>
    <w:rsid w:val="00CA76C1"/>
    <w:rsid w:val="00CA773A"/>
    <w:rsid w:val="00CB009D"/>
    <w:rsid w:val="00CB01AF"/>
    <w:rsid w:val="00CB165F"/>
    <w:rsid w:val="00CB18E6"/>
    <w:rsid w:val="00CC0DE3"/>
    <w:rsid w:val="00CC150F"/>
    <w:rsid w:val="00CC32C3"/>
    <w:rsid w:val="00CC411F"/>
    <w:rsid w:val="00CC77E2"/>
    <w:rsid w:val="00CC7F23"/>
    <w:rsid w:val="00CD06E0"/>
    <w:rsid w:val="00CD3402"/>
    <w:rsid w:val="00CD580E"/>
    <w:rsid w:val="00CD60B3"/>
    <w:rsid w:val="00CE0D5C"/>
    <w:rsid w:val="00CE0EA5"/>
    <w:rsid w:val="00CE2374"/>
    <w:rsid w:val="00CE2BBE"/>
    <w:rsid w:val="00CE5F90"/>
    <w:rsid w:val="00CE6947"/>
    <w:rsid w:val="00CF493D"/>
    <w:rsid w:val="00D0349A"/>
    <w:rsid w:val="00D04F7F"/>
    <w:rsid w:val="00D06531"/>
    <w:rsid w:val="00D074CE"/>
    <w:rsid w:val="00D10463"/>
    <w:rsid w:val="00D11BF3"/>
    <w:rsid w:val="00D1254C"/>
    <w:rsid w:val="00D13069"/>
    <w:rsid w:val="00D13A1C"/>
    <w:rsid w:val="00D1421D"/>
    <w:rsid w:val="00D1492F"/>
    <w:rsid w:val="00D163D9"/>
    <w:rsid w:val="00D16632"/>
    <w:rsid w:val="00D17BBF"/>
    <w:rsid w:val="00D2710C"/>
    <w:rsid w:val="00D2744A"/>
    <w:rsid w:val="00D33641"/>
    <w:rsid w:val="00D33D62"/>
    <w:rsid w:val="00D37CEF"/>
    <w:rsid w:val="00D41BE9"/>
    <w:rsid w:val="00D42221"/>
    <w:rsid w:val="00D4297E"/>
    <w:rsid w:val="00D4647D"/>
    <w:rsid w:val="00D47411"/>
    <w:rsid w:val="00D47649"/>
    <w:rsid w:val="00D53FF4"/>
    <w:rsid w:val="00D541B1"/>
    <w:rsid w:val="00D5621A"/>
    <w:rsid w:val="00D625BD"/>
    <w:rsid w:val="00D64499"/>
    <w:rsid w:val="00D64B31"/>
    <w:rsid w:val="00D656DE"/>
    <w:rsid w:val="00D66648"/>
    <w:rsid w:val="00D7592D"/>
    <w:rsid w:val="00D82240"/>
    <w:rsid w:val="00D841BF"/>
    <w:rsid w:val="00D847F2"/>
    <w:rsid w:val="00D868E4"/>
    <w:rsid w:val="00D871EE"/>
    <w:rsid w:val="00D939C3"/>
    <w:rsid w:val="00D9532E"/>
    <w:rsid w:val="00DA0F06"/>
    <w:rsid w:val="00DA189B"/>
    <w:rsid w:val="00DA5817"/>
    <w:rsid w:val="00DA6897"/>
    <w:rsid w:val="00DA6D14"/>
    <w:rsid w:val="00DB049B"/>
    <w:rsid w:val="00DB28C5"/>
    <w:rsid w:val="00DB2DA0"/>
    <w:rsid w:val="00DB4A49"/>
    <w:rsid w:val="00DB646E"/>
    <w:rsid w:val="00DC2A3B"/>
    <w:rsid w:val="00DC3A6E"/>
    <w:rsid w:val="00DD0156"/>
    <w:rsid w:val="00DD0523"/>
    <w:rsid w:val="00DD4EB6"/>
    <w:rsid w:val="00DD6684"/>
    <w:rsid w:val="00DD75B3"/>
    <w:rsid w:val="00DE11A4"/>
    <w:rsid w:val="00DE1BAB"/>
    <w:rsid w:val="00DE4CCA"/>
    <w:rsid w:val="00DE4D34"/>
    <w:rsid w:val="00DE58B4"/>
    <w:rsid w:val="00DE6A3D"/>
    <w:rsid w:val="00DE6FA3"/>
    <w:rsid w:val="00DF0C34"/>
    <w:rsid w:val="00DF208C"/>
    <w:rsid w:val="00DF26DC"/>
    <w:rsid w:val="00DF614A"/>
    <w:rsid w:val="00DF6BA9"/>
    <w:rsid w:val="00DF737C"/>
    <w:rsid w:val="00E06157"/>
    <w:rsid w:val="00E0792A"/>
    <w:rsid w:val="00E12DB0"/>
    <w:rsid w:val="00E133C0"/>
    <w:rsid w:val="00E1551A"/>
    <w:rsid w:val="00E24E61"/>
    <w:rsid w:val="00E254EC"/>
    <w:rsid w:val="00E2646B"/>
    <w:rsid w:val="00E270B5"/>
    <w:rsid w:val="00E33462"/>
    <w:rsid w:val="00E34D19"/>
    <w:rsid w:val="00E35054"/>
    <w:rsid w:val="00E36069"/>
    <w:rsid w:val="00E367EE"/>
    <w:rsid w:val="00E40440"/>
    <w:rsid w:val="00E4380B"/>
    <w:rsid w:val="00E46070"/>
    <w:rsid w:val="00E46A8D"/>
    <w:rsid w:val="00E55E1B"/>
    <w:rsid w:val="00E56368"/>
    <w:rsid w:val="00E63027"/>
    <w:rsid w:val="00E63FCD"/>
    <w:rsid w:val="00E6413B"/>
    <w:rsid w:val="00E656C8"/>
    <w:rsid w:val="00E70142"/>
    <w:rsid w:val="00E70AD1"/>
    <w:rsid w:val="00E71863"/>
    <w:rsid w:val="00E73AF6"/>
    <w:rsid w:val="00E75371"/>
    <w:rsid w:val="00E77634"/>
    <w:rsid w:val="00E82696"/>
    <w:rsid w:val="00E85497"/>
    <w:rsid w:val="00E85A9B"/>
    <w:rsid w:val="00E93B49"/>
    <w:rsid w:val="00E945AD"/>
    <w:rsid w:val="00E975F7"/>
    <w:rsid w:val="00EA0FD0"/>
    <w:rsid w:val="00EA48E9"/>
    <w:rsid w:val="00EA4C03"/>
    <w:rsid w:val="00EA7E43"/>
    <w:rsid w:val="00EB0776"/>
    <w:rsid w:val="00EB112C"/>
    <w:rsid w:val="00EB2A5A"/>
    <w:rsid w:val="00EB4087"/>
    <w:rsid w:val="00EB6795"/>
    <w:rsid w:val="00EB767F"/>
    <w:rsid w:val="00EC07DF"/>
    <w:rsid w:val="00EC13A7"/>
    <w:rsid w:val="00EC32E9"/>
    <w:rsid w:val="00EC5AA0"/>
    <w:rsid w:val="00EC5BFD"/>
    <w:rsid w:val="00EC75D1"/>
    <w:rsid w:val="00ED0103"/>
    <w:rsid w:val="00ED3BDA"/>
    <w:rsid w:val="00ED6EFF"/>
    <w:rsid w:val="00EE0C50"/>
    <w:rsid w:val="00EE1AB9"/>
    <w:rsid w:val="00EE25C4"/>
    <w:rsid w:val="00EE5235"/>
    <w:rsid w:val="00EE5F22"/>
    <w:rsid w:val="00EF3352"/>
    <w:rsid w:val="00EF76D2"/>
    <w:rsid w:val="00EF7AED"/>
    <w:rsid w:val="00F025C4"/>
    <w:rsid w:val="00F0433B"/>
    <w:rsid w:val="00F07208"/>
    <w:rsid w:val="00F111D1"/>
    <w:rsid w:val="00F13732"/>
    <w:rsid w:val="00F14098"/>
    <w:rsid w:val="00F14F17"/>
    <w:rsid w:val="00F15707"/>
    <w:rsid w:val="00F16135"/>
    <w:rsid w:val="00F16F02"/>
    <w:rsid w:val="00F17244"/>
    <w:rsid w:val="00F23296"/>
    <w:rsid w:val="00F23596"/>
    <w:rsid w:val="00F238A2"/>
    <w:rsid w:val="00F26F30"/>
    <w:rsid w:val="00F278FF"/>
    <w:rsid w:val="00F307B9"/>
    <w:rsid w:val="00F33402"/>
    <w:rsid w:val="00F33F0A"/>
    <w:rsid w:val="00F36FB6"/>
    <w:rsid w:val="00F4342E"/>
    <w:rsid w:val="00F45B30"/>
    <w:rsid w:val="00F45DC3"/>
    <w:rsid w:val="00F45DDA"/>
    <w:rsid w:val="00F47C61"/>
    <w:rsid w:val="00F508D0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10A8"/>
    <w:rsid w:val="00F72646"/>
    <w:rsid w:val="00F74868"/>
    <w:rsid w:val="00F75265"/>
    <w:rsid w:val="00F76313"/>
    <w:rsid w:val="00F77FD0"/>
    <w:rsid w:val="00F8177C"/>
    <w:rsid w:val="00F81F17"/>
    <w:rsid w:val="00F8233F"/>
    <w:rsid w:val="00F83ACA"/>
    <w:rsid w:val="00F85874"/>
    <w:rsid w:val="00F87DFB"/>
    <w:rsid w:val="00F9102E"/>
    <w:rsid w:val="00F91B83"/>
    <w:rsid w:val="00F91E2F"/>
    <w:rsid w:val="00F92332"/>
    <w:rsid w:val="00F93349"/>
    <w:rsid w:val="00F975E7"/>
    <w:rsid w:val="00FA396A"/>
    <w:rsid w:val="00FA43E3"/>
    <w:rsid w:val="00FA551F"/>
    <w:rsid w:val="00FA6008"/>
    <w:rsid w:val="00FA6E10"/>
    <w:rsid w:val="00FB0006"/>
    <w:rsid w:val="00FB0854"/>
    <w:rsid w:val="00FB100B"/>
    <w:rsid w:val="00FB1090"/>
    <w:rsid w:val="00FB7B27"/>
    <w:rsid w:val="00FC1880"/>
    <w:rsid w:val="00FC3CFB"/>
    <w:rsid w:val="00FC45E7"/>
    <w:rsid w:val="00FC58BC"/>
    <w:rsid w:val="00FD112D"/>
    <w:rsid w:val="00FE0933"/>
    <w:rsid w:val="00FE0CC9"/>
    <w:rsid w:val="00FE40E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uiPriority w:val="99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DE1BAB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yiv9459113732msonormal">
    <w:name w:val="yiv9459113732msonormal"/>
    <w:basedOn w:val="a"/>
    <w:rsid w:val="00D11BF3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PreformattedText">
    <w:name w:val="Preformatted Text"/>
    <w:basedOn w:val="a"/>
    <w:qFormat/>
    <w:rsid w:val="00D11BF3"/>
    <w:pPr>
      <w:widowControl w:val="0"/>
    </w:pPr>
    <w:rPr>
      <w:rFonts w:ascii="Liberation Mono" w:eastAsia="Noto Sans Mono CJK SC" w:hAnsi="Liberation Mono" w:cs="Liberation Mono"/>
      <w:sz w:val="20"/>
      <w:szCs w:val="20"/>
      <w:lang w:val="en-US" w:bidi="hi-IN"/>
    </w:rPr>
  </w:style>
  <w:style w:type="paragraph" w:customStyle="1" w:styleId="37">
    <w:name w:val="Παράγραφος λίστας3"/>
    <w:basedOn w:val="a"/>
    <w:rsid w:val="00392D6A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B15518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045E34"/>
    <w:pPr>
      <w:ind w:left="720"/>
      <w:contextualSpacing/>
    </w:pPr>
    <w:rPr>
      <w:kern w:val="1"/>
      <w:lang w:eastAsia="el-GR"/>
    </w:rPr>
  </w:style>
  <w:style w:type="paragraph" w:customStyle="1" w:styleId="240">
    <w:name w:val="Σώμα κείμενου 24"/>
    <w:basedOn w:val="a"/>
    <w:rsid w:val="005765B0"/>
    <w:pPr>
      <w:jc w:val="both"/>
    </w:pPr>
    <w:rPr>
      <w:b/>
      <w:bCs/>
      <w:color w:val="00000A"/>
      <w:kern w:val="1"/>
      <w:lang w:eastAsia="el-GR"/>
    </w:rPr>
  </w:style>
  <w:style w:type="paragraph" w:customStyle="1" w:styleId="280">
    <w:name w:val="Σώμα κείμενου 28"/>
    <w:basedOn w:val="a"/>
    <w:rsid w:val="002E03AD"/>
    <w:pPr>
      <w:jc w:val="both"/>
    </w:pPr>
    <w:rPr>
      <w:b/>
      <w:bCs/>
      <w:color w:val="00000A"/>
      <w:kern w:val="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942AE-6ECA-4A52-A1E1-CB8DF5E3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4836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7</cp:revision>
  <cp:lastPrinted>2025-06-20T05:24:00Z</cp:lastPrinted>
  <dcterms:created xsi:type="dcterms:W3CDTF">2026-01-30T07:12:00Z</dcterms:created>
  <dcterms:modified xsi:type="dcterms:W3CDTF">2026-02-02T08:14:00Z</dcterms:modified>
</cp:coreProperties>
</file>