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4241" w:rsidRPr="00661398" w:rsidRDefault="00DA047C" w:rsidP="00CD4241">
      <w:pPr>
        <w:autoSpaceDE w:val="0"/>
        <w:rPr>
          <w:rFonts w:asciiTheme="minorHAnsi" w:eastAsia="Arial" w:hAnsiTheme="minorHAnsi" w:cstheme="minorHAnsi"/>
          <w:b/>
          <w:bCs/>
          <w:sz w:val="22"/>
          <w:szCs w:val="22"/>
        </w:rPr>
      </w:pPr>
      <w:r w:rsidRPr="0080082F">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80082F">
        <w:rPr>
          <w:rFonts w:ascii="Arial" w:eastAsia="Arial" w:hAnsi="Arial" w:cs="Arial"/>
          <w:b/>
          <w:bCs/>
          <w:sz w:val="22"/>
          <w:szCs w:val="22"/>
        </w:rPr>
        <w:t xml:space="preserve">           </w:t>
      </w:r>
      <w:r w:rsidR="00CD4241" w:rsidRPr="00661398">
        <w:rPr>
          <w:rFonts w:asciiTheme="minorHAnsi" w:eastAsia="Arial" w:hAnsiTheme="minorHAnsi" w:cstheme="minorHAnsi"/>
          <w:b/>
          <w:bCs/>
          <w:sz w:val="22"/>
          <w:szCs w:val="22"/>
        </w:rPr>
        <w:t>ΑΝΑΡΤΗΤΕΑ ΣΤΗ ΔΙΑΥΓΕΙΑ</w:t>
      </w:r>
    </w:p>
    <w:p w:rsidR="00CD4241" w:rsidRPr="00661398" w:rsidRDefault="00CD4241" w:rsidP="00CD4241">
      <w:pPr>
        <w:autoSpaceDE w:val="0"/>
        <w:rPr>
          <w:rFonts w:asciiTheme="minorHAnsi" w:hAnsiTheme="minorHAnsi" w:cstheme="minorHAnsi"/>
          <w:sz w:val="22"/>
          <w:szCs w:val="22"/>
        </w:rPr>
      </w:pPr>
      <w:r w:rsidRPr="00661398">
        <w:rPr>
          <w:rFonts w:asciiTheme="minorHAnsi" w:eastAsia="Arial" w:hAnsiTheme="minorHAnsi" w:cstheme="minorHAnsi"/>
          <w:b/>
          <w:bCs/>
          <w:sz w:val="22"/>
          <w:szCs w:val="22"/>
        </w:rPr>
        <w:t xml:space="preserve">                                                                                      </w:t>
      </w:r>
      <w:r w:rsidR="00F37303">
        <w:rPr>
          <w:rFonts w:asciiTheme="minorHAnsi" w:eastAsia="Arial" w:hAnsiTheme="minorHAnsi" w:cstheme="minorHAnsi"/>
          <w:b/>
          <w:bCs/>
          <w:sz w:val="22"/>
          <w:szCs w:val="22"/>
        </w:rPr>
        <w:t xml:space="preserve">                   </w:t>
      </w:r>
      <w:r w:rsidRPr="00661398">
        <w:rPr>
          <w:rFonts w:asciiTheme="minorHAnsi" w:eastAsia="Arial" w:hAnsiTheme="minorHAnsi" w:cstheme="minorHAnsi"/>
          <w:b/>
          <w:bCs/>
          <w:sz w:val="22"/>
          <w:szCs w:val="22"/>
        </w:rPr>
        <w:t xml:space="preserve">      Λιβαδειά  </w:t>
      </w:r>
      <w:r w:rsidR="004D62E8" w:rsidRPr="00661398">
        <w:rPr>
          <w:rFonts w:asciiTheme="minorHAnsi" w:eastAsia="Arial" w:hAnsiTheme="minorHAnsi" w:cstheme="minorHAnsi"/>
          <w:b/>
          <w:bCs/>
          <w:sz w:val="22"/>
          <w:szCs w:val="22"/>
        </w:rPr>
        <w:t>15/01</w:t>
      </w:r>
      <w:r w:rsidRPr="00661398">
        <w:rPr>
          <w:rFonts w:asciiTheme="minorHAnsi" w:eastAsia="Arial" w:hAnsiTheme="minorHAnsi" w:cstheme="minorHAnsi"/>
          <w:b/>
          <w:bCs/>
          <w:sz w:val="22"/>
          <w:szCs w:val="22"/>
        </w:rPr>
        <w:t>/202</w:t>
      </w:r>
      <w:r w:rsidR="004D62E8" w:rsidRPr="00661398">
        <w:rPr>
          <w:rFonts w:asciiTheme="minorHAnsi" w:eastAsia="Arial" w:hAnsiTheme="minorHAnsi" w:cstheme="minorHAnsi"/>
          <w:b/>
          <w:bCs/>
          <w:sz w:val="22"/>
          <w:szCs w:val="22"/>
        </w:rPr>
        <w:t>6</w:t>
      </w:r>
    </w:p>
    <w:p w:rsidR="00CD4241" w:rsidRPr="00661398" w:rsidRDefault="00CD4241" w:rsidP="00CD4241">
      <w:pPr>
        <w:pStyle w:val="af1"/>
        <w:tabs>
          <w:tab w:val="clear" w:pos="4153"/>
          <w:tab w:val="left" w:pos="4140"/>
        </w:tabs>
        <w:jc w:val="center"/>
        <w:rPr>
          <w:rFonts w:asciiTheme="minorHAnsi" w:hAnsiTheme="minorHAnsi" w:cstheme="minorHAnsi"/>
          <w:b/>
          <w:sz w:val="22"/>
          <w:szCs w:val="22"/>
        </w:rPr>
      </w:pPr>
      <w:r w:rsidRPr="00661398">
        <w:rPr>
          <w:rFonts w:asciiTheme="minorHAnsi" w:eastAsia="Arial" w:hAnsiTheme="minorHAnsi" w:cstheme="minorHAnsi"/>
          <w:b/>
          <w:sz w:val="22"/>
          <w:szCs w:val="22"/>
        </w:rPr>
        <w:t xml:space="preserve">                                                     Αριθ</w:t>
      </w:r>
      <w:r w:rsidRPr="00661398">
        <w:rPr>
          <w:rFonts w:asciiTheme="minorHAnsi" w:eastAsia="Calibri" w:hAnsiTheme="minorHAnsi" w:cstheme="minorHAnsi"/>
          <w:b/>
          <w:sz w:val="22"/>
          <w:szCs w:val="22"/>
        </w:rPr>
        <w:t xml:space="preserve">. Πρωτ. </w:t>
      </w:r>
      <w:r w:rsidR="00B77F86">
        <w:rPr>
          <w:rFonts w:asciiTheme="minorHAnsi" w:eastAsia="Calibri" w:hAnsiTheme="minorHAnsi" w:cstheme="minorHAnsi"/>
          <w:b/>
          <w:sz w:val="22"/>
          <w:szCs w:val="22"/>
        </w:rPr>
        <w:t>500</w:t>
      </w:r>
    </w:p>
    <w:p w:rsidR="00DA047C" w:rsidRPr="00661398" w:rsidRDefault="00DA047C" w:rsidP="009462DE">
      <w:pPr>
        <w:autoSpaceDE w:val="0"/>
        <w:rPr>
          <w:rFonts w:asciiTheme="minorHAnsi" w:hAnsiTheme="minorHAnsi" w:cstheme="minorHAnsi"/>
          <w:b/>
          <w:sz w:val="22"/>
          <w:szCs w:val="22"/>
        </w:rPr>
      </w:pPr>
    </w:p>
    <w:p w:rsidR="00DA047C" w:rsidRPr="00661398" w:rsidRDefault="00DA047C" w:rsidP="00DA047C">
      <w:pPr>
        <w:autoSpaceDE w:val="0"/>
        <w:rPr>
          <w:rFonts w:asciiTheme="minorHAnsi" w:hAnsiTheme="minorHAnsi" w:cstheme="minorHAnsi"/>
          <w:sz w:val="22"/>
          <w:szCs w:val="22"/>
        </w:rPr>
      </w:pPr>
      <w:r w:rsidRPr="00661398">
        <w:rPr>
          <w:rFonts w:asciiTheme="minorHAnsi" w:eastAsia="Arial" w:hAnsiTheme="minorHAnsi" w:cstheme="minorHAnsi"/>
          <w:b/>
          <w:bCs/>
          <w:sz w:val="22"/>
          <w:szCs w:val="22"/>
        </w:rPr>
        <w:t xml:space="preserve">                                                                                                                              </w:t>
      </w:r>
    </w:p>
    <w:p w:rsidR="00DA047C" w:rsidRPr="00661398" w:rsidRDefault="00DA047C" w:rsidP="00DA047C">
      <w:pPr>
        <w:pStyle w:val="af1"/>
        <w:tabs>
          <w:tab w:val="clear" w:pos="4153"/>
          <w:tab w:val="left" w:pos="4140"/>
        </w:tabs>
        <w:jc w:val="center"/>
        <w:rPr>
          <w:rFonts w:asciiTheme="minorHAnsi" w:hAnsiTheme="minorHAnsi" w:cstheme="minorHAnsi"/>
          <w:b/>
          <w:sz w:val="22"/>
          <w:szCs w:val="22"/>
        </w:rPr>
      </w:pPr>
      <w:r w:rsidRPr="00661398">
        <w:rPr>
          <w:rFonts w:asciiTheme="minorHAnsi" w:hAnsiTheme="minorHAnsi" w:cstheme="minorHAnsi"/>
          <w:b/>
          <w:sz w:val="22"/>
          <w:szCs w:val="22"/>
        </w:rPr>
        <w:t>ΑΠΟΣΠΑΣΜΑ</w:t>
      </w:r>
    </w:p>
    <w:p w:rsidR="00DA047C" w:rsidRPr="00661398" w:rsidRDefault="00DA047C" w:rsidP="00DA4C10">
      <w:pPr>
        <w:pStyle w:val="1"/>
        <w:numPr>
          <w:ilvl w:val="0"/>
          <w:numId w:val="4"/>
        </w:numPr>
        <w:jc w:val="center"/>
        <w:rPr>
          <w:rFonts w:asciiTheme="minorHAnsi" w:hAnsiTheme="minorHAnsi" w:cstheme="minorHAnsi"/>
          <w:sz w:val="22"/>
          <w:szCs w:val="22"/>
        </w:rPr>
      </w:pPr>
      <w:r w:rsidRPr="00661398">
        <w:rPr>
          <w:rFonts w:asciiTheme="minorHAnsi" w:hAnsiTheme="minorHAnsi" w:cstheme="minorHAnsi"/>
          <w:sz w:val="22"/>
          <w:szCs w:val="22"/>
        </w:rPr>
        <w:t xml:space="preserve">Από το πρακτικό της αριθμ.  </w:t>
      </w:r>
      <w:r w:rsidR="004D62E8" w:rsidRPr="00661398">
        <w:rPr>
          <w:rFonts w:asciiTheme="minorHAnsi" w:hAnsiTheme="minorHAnsi" w:cstheme="minorHAnsi"/>
          <w:sz w:val="22"/>
          <w:szCs w:val="22"/>
        </w:rPr>
        <w:t>1</w:t>
      </w:r>
      <w:r w:rsidRPr="00661398">
        <w:rPr>
          <w:rFonts w:asciiTheme="minorHAnsi" w:hAnsiTheme="minorHAnsi" w:cstheme="minorHAnsi"/>
          <w:sz w:val="22"/>
          <w:szCs w:val="22"/>
          <w:vertAlign w:val="superscript"/>
        </w:rPr>
        <w:t>ης</w:t>
      </w:r>
      <w:r w:rsidRPr="00661398">
        <w:rPr>
          <w:rFonts w:asciiTheme="minorHAnsi" w:hAnsiTheme="minorHAnsi" w:cstheme="minorHAnsi"/>
          <w:sz w:val="22"/>
          <w:szCs w:val="22"/>
        </w:rPr>
        <w:t xml:space="preserve">  /202</w:t>
      </w:r>
      <w:r w:rsidR="004D62E8" w:rsidRPr="00661398">
        <w:rPr>
          <w:rFonts w:asciiTheme="minorHAnsi" w:hAnsiTheme="minorHAnsi" w:cstheme="minorHAnsi"/>
          <w:sz w:val="22"/>
          <w:szCs w:val="22"/>
        </w:rPr>
        <w:t>6</w:t>
      </w:r>
      <w:r w:rsidRPr="00661398">
        <w:rPr>
          <w:rFonts w:asciiTheme="minorHAnsi" w:hAnsiTheme="minorHAnsi" w:cstheme="minorHAnsi"/>
          <w:b/>
          <w:sz w:val="22"/>
          <w:szCs w:val="22"/>
        </w:rPr>
        <w:t xml:space="preserve">  </w:t>
      </w:r>
      <w:r w:rsidRPr="00661398">
        <w:rPr>
          <w:rFonts w:asciiTheme="minorHAnsi" w:hAnsiTheme="minorHAnsi" w:cstheme="minorHAnsi"/>
          <w:sz w:val="22"/>
          <w:szCs w:val="22"/>
        </w:rPr>
        <w:t xml:space="preserve">ΤΑΚΤΙΚΗΣ Συνεδρίασης </w:t>
      </w:r>
      <w:r w:rsidRPr="00661398">
        <w:rPr>
          <w:rFonts w:asciiTheme="minorHAnsi" w:eastAsia="Arial" w:hAnsiTheme="minorHAnsi" w:cstheme="minorHAnsi"/>
          <w:sz w:val="22"/>
          <w:szCs w:val="22"/>
        </w:rPr>
        <w:t xml:space="preserve"> </w:t>
      </w:r>
      <w:r w:rsidRPr="00661398">
        <w:rPr>
          <w:rFonts w:asciiTheme="minorHAnsi" w:hAnsiTheme="minorHAnsi" w:cstheme="minorHAnsi"/>
          <w:sz w:val="22"/>
          <w:szCs w:val="22"/>
        </w:rPr>
        <w:t>της  Δημοτικής  Επιτροπής  Δήμου Λεβαδέων</w:t>
      </w:r>
    </w:p>
    <w:p w:rsidR="00DA047C" w:rsidRPr="00661398" w:rsidRDefault="00DA047C" w:rsidP="00DA047C">
      <w:pPr>
        <w:jc w:val="center"/>
        <w:rPr>
          <w:rFonts w:asciiTheme="minorHAnsi" w:eastAsia="SimSun" w:hAnsiTheme="minorHAnsi" w:cstheme="minorHAnsi"/>
          <w:b/>
          <w:sz w:val="22"/>
          <w:szCs w:val="22"/>
          <w:highlight w:val="white"/>
        </w:rPr>
      </w:pPr>
      <w:r w:rsidRPr="00661398">
        <w:rPr>
          <w:rFonts w:asciiTheme="minorHAnsi" w:hAnsiTheme="minorHAnsi" w:cstheme="minorHAnsi"/>
          <w:b/>
          <w:sz w:val="22"/>
          <w:szCs w:val="22"/>
        </w:rPr>
        <w:t>Αριθμός απόφασης</w:t>
      </w:r>
      <w:r w:rsidRPr="00661398">
        <w:rPr>
          <w:rFonts w:asciiTheme="minorHAnsi" w:eastAsia="SimSun" w:hAnsiTheme="minorHAnsi" w:cstheme="minorHAnsi"/>
          <w:b/>
          <w:sz w:val="22"/>
          <w:szCs w:val="22"/>
          <w:highlight w:val="white"/>
        </w:rPr>
        <w:t xml:space="preserve">  </w:t>
      </w:r>
      <w:r w:rsidR="007F401A" w:rsidRPr="00661398">
        <w:rPr>
          <w:rFonts w:asciiTheme="minorHAnsi" w:eastAsia="SimSun" w:hAnsiTheme="minorHAnsi" w:cstheme="minorHAnsi"/>
          <w:b/>
          <w:sz w:val="22"/>
          <w:szCs w:val="22"/>
          <w:highlight w:val="white"/>
        </w:rPr>
        <w:t>2</w:t>
      </w:r>
    </w:p>
    <w:p w:rsidR="007F401A" w:rsidRPr="00661398" w:rsidRDefault="007F401A" w:rsidP="007F401A">
      <w:pPr>
        <w:spacing w:after="240"/>
        <w:jc w:val="both"/>
        <w:rPr>
          <w:rFonts w:asciiTheme="minorHAnsi" w:hAnsiTheme="minorHAnsi" w:cstheme="minorHAnsi"/>
          <w:b/>
          <w:sz w:val="22"/>
          <w:szCs w:val="22"/>
        </w:rPr>
      </w:pPr>
      <w:r w:rsidRPr="00661398">
        <w:rPr>
          <w:rFonts w:asciiTheme="minorHAnsi" w:hAnsiTheme="minorHAnsi" w:cstheme="minorHAnsi"/>
          <w:b/>
          <w:sz w:val="22"/>
          <w:szCs w:val="22"/>
        </w:rPr>
        <w:t xml:space="preserve">Εισήγηση προς το Δημοτικό Συμβούλιο  περί καθορισμού τελών Καθαριότητας &amp; Ηλεκτροφωτισμού Δήμου Λεβαδέων για το έτος 2026 </w:t>
      </w:r>
      <w:r w:rsidR="00987A6F">
        <w:rPr>
          <w:rFonts w:asciiTheme="minorHAnsi" w:hAnsiTheme="minorHAnsi" w:cstheme="minorHAnsi"/>
          <w:b/>
          <w:sz w:val="22"/>
          <w:szCs w:val="22"/>
        </w:rPr>
        <w:t>.</w:t>
      </w:r>
    </w:p>
    <w:p w:rsidR="00220E00" w:rsidRPr="00661398" w:rsidRDefault="00220E00" w:rsidP="00220E00">
      <w:pPr>
        <w:pStyle w:val="wP4"/>
        <w:shd w:val="clear" w:color="auto" w:fill="FFFFFF"/>
        <w:jc w:val="both"/>
        <w:rPr>
          <w:rFonts w:asciiTheme="minorHAnsi" w:hAnsiTheme="minorHAnsi" w:cstheme="minorHAnsi"/>
          <w:sz w:val="22"/>
          <w:szCs w:val="22"/>
        </w:rPr>
      </w:pPr>
      <w:r w:rsidRPr="00661398">
        <w:rPr>
          <w:rFonts w:asciiTheme="minorHAnsi" w:hAnsiTheme="minorHAnsi" w:cstheme="minorHAnsi"/>
          <w:sz w:val="22"/>
          <w:szCs w:val="22"/>
        </w:rPr>
        <w:t xml:space="preserve">Στη Λιβαδειά σήμερα   </w:t>
      </w:r>
      <w:r w:rsidR="004D62E8" w:rsidRPr="00661398">
        <w:rPr>
          <w:rFonts w:asciiTheme="minorHAnsi" w:hAnsiTheme="minorHAnsi" w:cstheme="minorHAnsi"/>
          <w:sz w:val="22"/>
          <w:szCs w:val="22"/>
        </w:rPr>
        <w:t>14</w:t>
      </w:r>
      <w:r w:rsidRPr="00661398">
        <w:rPr>
          <w:rFonts w:asciiTheme="minorHAnsi" w:hAnsiTheme="minorHAnsi" w:cstheme="minorHAnsi"/>
          <w:sz w:val="22"/>
          <w:szCs w:val="22"/>
          <w:vertAlign w:val="superscript"/>
        </w:rPr>
        <w:t>η</w:t>
      </w:r>
      <w:r w:rsidRPr="00661398">
        <w:rPr>
          <w:rFonts w:asciiTheme="minorHAnsi" w:hAnsiTheme="minorHAnsi" w:cstheme="minorHAnsi"/>
          <w:sz w:val="22"/>
          <w:szCs w:val="22"/>
        </w:rPr>
        <w:t xml:space="preserve">   </w:t>
      </w:r>
      <w:r w:rsidR="004D62E8" w:rsidRPr="00661398">
        <w:rPr>
          <w:rFonts w:asciiTheme="minorHAnsi" w:hAnsiTheme="minorHAnsi" w:cstheme="minorHAnsi"/>
          <w:sz w:val="22"/>
          <w:szCs w:val="22"/>
        </w:rPr>
        <w:t>Ιανουαρίου</w:t>
      </w:r>
      <w:r w:rsidRPr="00661398">
        <w:rPr>
          <w:rFonts w:asciiTheme="minorHAnsi" w:hAnsiTheme="minorHAnsi" w:cstheme="minorHAnsi"/>
          <w:sz w:val="22"/>
          <w:szCs w:val="22"/>
        </w:rPr>
        <w:t xml:space="preserve">  202</w:t>
      </w:r>
      <w:r w:rsidR="004D62E8" w:rsidRPr="00661398">
        <w:rPr>
          <w:rFonts w:asciiTheme="minorHAnsi" w:hAnsiTheme="minorHAnsi" w:cstheme="minorHAnsi"/>
          <w:sz w:val="22"/>
          <w:szCs w:val="22"/>
        </w:rPr>
        <w:t>6</w:t>
      </w:r>
      <w:r w:rsidRPr="00661398">
        <w:rPr>
          <w:rFonts w:asciiTheme="minorHAnsi" w:hAnsiTheme="minorHAnsi" w:cstheme="minorHAnsi"/>
          <w:sz w:val="22"/>
          <w:szCs w:val="22"/>
        </w:rPr>
        <w:t xml:space="preserve">  ημέρα  </w:t>
      </w:r>
      <w:r w:rsidR="004D62E8" w:rsidRPr="00661398">
        <w:rPr>
          <w:rFonts w:asciiTheme="minorHAnsi" w:hAnsiTheme="minorHAnsi" w:cstheme="minorHAnsi"/>
          <w:sz w:val="22"/>
          <w:szCs w:val="22"/>
        </w:rPr>
        <w:t xml:space="preserve">Τετάρτη </w:t>
      </w:r>
      <w:r w:rsidRPr="00661398">
        <w:rPr>
          <w:rFonts w:asciiTheme="minorHAnsi" w:hAnsiTheme="minorHAnsi" w:cstheme="minorHAnsi"/>
          <w:sz w:val="22"/>
          <w:szCs w:val="22"/>
        </w:rPr>
        <w:t xml:space="preserve"> και  ώρα 13.45  και στην αίθουσα συνεδριάσεων του Δημοτικού Συμβουλίου  Λεβαδέων στο Παλαιό Δημαρχείο – Πλατεία Εθνικής Αντίστασης συνεδρίασε η Δημοτική Επιτροπή Δήμου Λεβαδέων μετά την από  </w:t>
      </w:r>
      <w:r w:rsidR="004D62E8" w:rsidRPr="00661398">
        <w:rPr>
          <w:rFonts w:asciiTheme="minorHAnsi" w:hAnsiTheme="minorHAnsi" w:cstheme="minorHAnsi"/>
          <w:sz w:val="22"/>
          <w:szCs w:val="22"/>
        </w:rPr>
        <w:t>196</w:t>
      </w:r>
      <w:r w:rsidRPr="00661398">
        <w:rPr>
          <w:rFonts w:asciiTheme="minorHAnsi" w:hAnsiTheme="minorHAnsi" w:cstheme="minorHAnsi"/>
          <w:sz w:val="22"/>
          <w:szCs w:val="22"/>
        </w:rPr>
        <w:t>/</w:t>
      </w:r>
      <w:r w:rsidR="004D62E8" w:rsidRPr="00661398">
        <w:rPr>
          <w:rFonts w:asciiTheme="minorHAnsi" w:hAnsiTheme="minorHAnsi" w:cstheme="minorHAnsi"/>
          <w:sz w:val="22"/>
          <w:szCs w:val="22"/>
        </w:rPr>
        <w:t>09-01</w:t>
      </w:r>
      <w:r w:rsidRPr="00661398">
        <w:rPr>
          <w:rFonts w:asciiTheme="minorHAnsi" w:hAnsiTheme="minorHAnsi" w:cstheme="minorHAnsi"/>
          <w:sz w:val="22"/>
          <w:szCs w:val="22"/>
        </w:rPr>
        <w:t>-20</w:t>
      </w:r>
      <w:r w:rsidR="004D62E8" w:rsidRPr="00661398">
        <w:rPr>
          <w:rFonts w:asciiTheme="minorHAnsi" w:hAnsiTheme="minorHAnsi" w:cstheme="minorHAnsi"/>
          <w:sz w:val="22"/>
          <w:szCs w:val="22"/>
        </w:rPr>
        <w:t>26</w:t>
      </w:r>
      <w:r w:rsidRPr="00661398">
        <w:rPr>
          <w:rFonts w:asciiTheme="minorHAnsi" w:hAnsiTheme="minorHAnsi" w:cstheme="minorHAnsi"/>
          <w:sz w:val="22"/>
          <w:szCs w:val="22"/>
        </w:rPr>
        <w:t xml:space="preserve"> έγγραφη πρόσκληση του  Προέδρου της (Δημάρχου Λεβαδέων) σε εφαρμογή α) Των  διατάξεων του άρθρου 75 του Ν. 3852/2010 όπως αυτό αντικαταστάθηκε από το άρθρο 77 του Ν. 4555/2018 β)Των  διατάξεων του  άρθρου 74</w:t>
      </w:r>
      <w:r w:rsidRPr="00661398">
        <w:rPr>
          <w:rFonts w:asciiTheme="minorHAnsi" w:hAnsiTheme="minorHAnsi" w:cstheme="minorHAnsi"/>
          <w:sz w:val="22"/>
          <w:szCs w:val="22"/>
          <w:vertAlign w:val="superscript"/>
        </w:rPr>
        <w:t>Α</w:t>
      </w:r>
      <w:r w:rsidRPr="00661398">
        <w:rPr>
          <w:rFonts w:asciiTheme="minorHAnsi" w:hAnsiTheme="minorHAnsi" w:cstheme="minorHAnsi"/>
          <w:sz w:val="22"/>
          <w:szCs w:val="22"/>
        </w:rPr>
        <w:t xml:space="preserve"> παρ. 1 του Ν. 3852/2010 όπως αυτό τροποποιήθηκε από το άρθρο 9 του Ν. 5056/2023 - Αρμοδιότητες Δημοτικής Επιτροπής</w:t>
      </w:r>
    </w:p>
    <w:p w:rsidR="00220E00" w:rsidRPr="00661398" w:rsidRDefault="00220E00" w:rsidP="00220E00">
      <w:pPr>
        <w:pStyle w:val="35"/>
        <w:ind w:left="0" w:firstLine="0"/>
        <w:jc w:val="both"/>
        <w:rPr>
          <w:rFonts w:asciiTheme="minorHAnsi" w:hAnsiTheme="minorHAnsi" w:cstheme="minorHAnsi"/>
          <w:sz w:val="22"/>
          <w:szCs w:val="22"/>
        </w:rPr>
      </w:pPr>
      <w:r w:rsidRPr="00661398">
        <w:rPr>
          <w:rFonts w:asciiTheme="minorHAnsi" w:hAnsiTheme="minorHAnsi" w:cstheme="minorHAnsi"/>
          <w:sz w:val="22"/>
          <w:szCs w:val="22"/>
        </w:rPr>
        <w:t xml:space="preserve">   Αφού  διαπιστώθηκε ότι υπάρχει νόμιμη απαρτία, επειδή σε σύνολο 7 (επτά)  μελών ήταν</w:t>
      </w:r>
    </w:p>
    <w:p w:rsidR="00220E00" w:rsidRPr="00661398" w:rsidRDefault="00220E00" w:rsidP="00220E00">
      <w:pPr>
        <w:pStyle w:val="35"/>
        <w:ind w:left="0" w:firstLine="0"/>
        <w:jc w:val="both"/>
        <w:rPr>
          <w:rFonts w:asciiTheme="minorHAnsi" w:hAnsiTheme="minorHAnsi" w:cstheme="minorHAnsi"/>
          <w:sz w:val="22"/>
          <w:szCs w:val="22"/>
        </w:rPr>
      </w:pPr>
      <w:r w:rsidRPr="00661398">
        <w:rPr>
          <w:rFonts w:asciiTheme="minorHAnsi" w:hAnsiTheme="minorHAnsi" w:cstheme="minorHAnsi"/>
          <w:sz w:val="22"/>
          <w:szCs w:val="22"/>
        </w:rPr>
        <w:t xml:space="preserve"> παρόντα  </w:t>
      </w:r>
      <w:r w:rsidR="009371BB">
        <w:rPr>
          <w:rFonts w:asciiTheme="minorHAnsi" w:hAnsiTheme="minorHAnsi" w:cstheme="minorHAnsi"/>
          <w:sz w:val="22"/>
          <w:szCs w:val="22"/>
        </w:rPr>
        <w:t>6</w:t>
      </w:r>
      <w:r w:rsidRPr="00661398">
        <w:rPr>
          <w:rFonts w:asciiTheme="minorHAnsi" w:hAnsiTheme="minorHAnsi" w:cstheme="minorHAnsi"/>
          <w:sz w:val="22"/>
          <w:szCs w:val="22"/>
        </w:rPr>
        <w:t xml:space="preserve">  (</w:t>
      </w:r>
      <w:r w:rsidR="009371BB">
        <w:rPr>
          <w:rFonts w:asciiTheme="minorHAnsi" w:hAnsiTheme="minorHAnsi" w:cstheme="minorHAnsi"/>
          <w:sz w:val="22"/>
          <w:szCs w:val="22"/>
        </w:rPr>
        <w:t>έξι)</w:t>
      </w:r>
      <w:r w:rsidRPr="00661398">
        <w:rPr>
          <w:rFonts w:asciiTheme="minorHAnsi" w:hAnsiTheme="minorHAnsi" w:cstheme="minorHAnsi"/>
          <w:sz w:val="22"/>
          <w:szCs w:val="22"/>
        </w:rPr>
        <w:t xml:space="preserve">  , ήτοι:</w:t>
      </w:r>
    </w:p>
    <w:p w:rsidR="00220E00" w:rsidRPr="00661398" w:rsidRDefault="00220E00" w:rsidP="00220E00">
      <w:pPr>
        <w:pStyle w:val="35"/>
        <w:ind w:left="284"/>
        <w:jc w:val="both"/>
        <w:rPr>
          <w:rFonts w:asciiTheme="minorHAnsi" w:hAnsiTheme="minorHAnsi" w:cstheme="minorHAnsi"/>
          <w:sz w:val="22"/>
          <w:szCs w:val="22"/>
        </w:rPr>
      </w:pPr>
    </w:p>
    <w:p w:rsidR="00220E00" w:rsidRPr="00661398" w:rsidRDefault="00220E00" w:rsidP="00220E00">
      <w:pPr>
        <w:jc w:val="both"/>
        <w:rPr>
          <w:rFonts w:asciiTheme="minorHAnsi" w:hAnsiTheme="minorHAnsi" w:cstheme="minorHAnsi"/>
          <w:b/>
          <w:sz w:val="22"/>
          <w:szCs w:val="22"/>
        </w:rPr>
      </w:pPr>
      <w:r w:rsidRPr="00661398">
        <w:rPr>
          <w:rFonts w:asciiTheme="minorHAnsi" w:hAnsiTheme="minorHAnsi" w:cstheme="minorHAnsi"/>
          <w:sz w:val="22"/>
          <w:szCs w:val="22"/>
        </w:rPr>
        <w:t xml:space="preserve">                 </w:t>
      </w:r>
      <w:r w:rsidRPr="00661398">
        <w:rPr>
          <w:rFonts w:asciiTheme="minorHAnsi" w:hAnsiTheme="minorHAnsi" w:cstheme="minorHAnsi"/>
          <w:b/>
          <w:sz w:val="22"/>
          <w:szCs w:val="22"/>
        </w:rPr>
        <w:t xml:space="preserve"> ΠΑΡΟΝΤΕΣ                                                                                         ΑΠΟΝΤΕΣ</w:t>
      </w:r>
    </w:p>
    <w:p w:rsidR="009C7E32" w:rsidRPr="00661398" w:rsidRDefault="00220E00" w:rsidP="00220E00">
      <w:pPr>
        <w:tabs>
          <w:tab w:val="left" w:pos="360"/>
          <w:tab w:val="left" w:pos="6237"/>
        </w:tabs>
        <w:rPr>
          <w:rFonts w:asciiTheme="minorHAnsi" w:hAnsiTheme="minorHAnsi" w:cstheme="minorHAnsi"/>
          <w:sz w:val="22"/>
          <w:szCs w:val="22"/>
        </w:rPr>
      </w:pPr>
      <w:r w:rsidRPr="00661398">
        <w:rPr>
          <w:rFonts w:asciiTheme="minorHAnsi" w:hAnsiTheme="minorHAnsi" w:cstheme="minorHAnsi"/>
          <w:color w:val="000000"/>
          <w:sz w:val="22"/>
          <w:szCs w:val="22"/>
        </w:rPr>
        <w:t xml:space="preserve">     </w:t>
      </w:r>
      <w:r w:rsidRPr="00661398">
        <w:rPr>
          <w:rFonts w:asciiTheme="minorHAnsi" w:hAnsiTheme="minorHAnsi" w:cstheme="minorHAnsi"/>
          <w:sz w:val="22"/>
          <w:szCs w:val="22"/>
        </w:rPr>
        <w:t xml:space="preserve"> 1. </w:t>
      </w:r>
      <w:r w:rsidR="009C7E32" w:rsidRPr="00661398">
        <w:rPr>
          <w:rFonts w:asciiTheme="minorHAnsi" w:hAnsiTheme="minorHAnsi" w:cstheme="minorHAnsi"/>
          <w:sz w:val="22"/>
          <w:szCs w:val="22"/>
        </w:rPr>
        <w:t>Καραμάνης Δημήτριος</w:t>
      </w:r>
      <w:r w:rsidR="009371BB">
        <w:rPr>
          <w:rFonts w:asciiTheme="minorHAnsi" w:hAnsiTheme="minorHAnsi" w:cstheme="minorHAnsi"/>
          <w:sz w:val="22"/>
          <w:szCs w:val="22"/>
        </w:rPr>
        <w:t xml:space="preserve">                                                                1. Μίχας Δημήτριος</w:t>
      </w:r>
    </w:p>
    <w:p w:rsidR="00220E00" w:rsidRPr="00661398" w:rsidRDefault="009C7E32" w:rsidP="00220E00">
      <w:pPr>
        <w:tabs>
          <w:tab w:val="left" w:pos="360"/>
          <w:tab w:val="left" w:pos="6237"/>
        </w:tabs>
        <w:rPr>
          <w:rFonts w:asciiTheme="minorHAnsi" w:hAnsiTheme="minorHAnsi" w:cstheme="minorHAnsi"/>
          <w:sz w:val="22"/>
          <w:szCs w:val="22"/>
        </w:rPr>
      </w:pPr>
      <w:r w:rsidRPr="00661398">
        <w:rPr>
          <w:rFonts w:asciiTheme="minorHAnsi" w:hAnsiTheme="minorHAnsi" w:cstheme="minorHAnsi"/>
          <w:sz w:val="22"/>
          <w:szCs w:val="22"/>
        </w:rPr>
        <w:t xml:space="preserve">      2.</w:t>
      </w:r>
      <w:r w:rsidR="00220E00" w:rsidRPr="00661398">
        <w:rPr>
          <w:rFonts w:asciiTheme="minorHAnsi" w:hAnsiTheme="minorHAnsi" w:cstheme="minorHAnsi"/>
          <w:sz w:val="22"/>
          <w:szCs w:val="22"/>
        </w:rPr>
        <w:t xml:space="preserve">Τουμαράς Βασίλειος                                                </w:t>
      </w:r>
      <w:r w:rsidR="009371BB">
        <w:rPr>
          <w:rFonts w:asciiTheme="minorHAnsi" w:hAnsiTheme="minorHAnsi" w:cstheme="minorHAnsi"/>
          <w:sz w:val="22"/>
          <w:szCs w:val="22"/>
        </w:rPr>
        <w:t xml:space="preserve">                (αν και είχε νόμιμα προσκληθεί)</w:t>
      </w:r>
    </w:p>
    <w:p w:rsidR="00220E00" w:rsidRPr="00661398" w:rsidRDefault="00220E00" w:rsidP="00220E00">
      <w:pPr>
        <w:tabs>
          <w:tab w:val="left" w:pos="360"/>
          <w:tab w:val="left" w:pos="6237"/>
        </w:tabs>
        <w:rPr>
          <w:rFonts w:asciiTheme="minorHAnsi" w:hAnsiTheme="minorHAnsi" w:cstheme="minorHAnsi"/>
          <w:sz w:val="22"/>
          <w:szCs w:val="22"/>
        </w:rPr>
      </w:pPr>
      <w:r w:rsidRPr="00661398">
        <w:rPr>
          <w:rFonts w:asciiTheme="minorHAnsi" w:hAnsiTheme="minorHAnsi" w:cstheme="minorHAnsi"/>
          <w:sz w:val="22"/>
          <w:szCs w:val="22"/>
        </w:rPr>
        <w:t xml:space="preserve">     </w:t>
      </w:r>
      <w:r w:rsidR="009C7E32" w:rsidRPr="00661398">
        <w:rPr>
          <w:rFonts w:asciiTheme="minorHAnsi" w:hAnsiTheme="minorHAnsi" w:cstheme="minorHAnsi"/>
          <w:sz w:val="22"/>
          <w:szCs w:val="22"/>
        </w:rPr>
        <w:t xml:space="preserve"> 3</w:t>
      </w:r>
      <w:r w:rsidRPr="00661398">
        <w:rPr>
          <w:rFonts w:asciiTheme="minorHAnsi" w:hAnsiTheme="minorHAnsi" w:cstheme="minorHAnsi"/>
          <w:sz w:val="22"/>
          <w:szCs w:val="22"/>
        </w:rPr>
        <w:t xml:space="preserve">. Αγνιάδης  Παναγιώτης                                             </w:t>
      </w:r>
    </w:p>
    <w:p w:rsidR="00220E00" w:rsidRPr="00661398" w:rsidRDefault="00220E00" w:rsidP="00220E00">
      <w:pPr>
        <w:tabs>
          <w:tab w:val="left" w:pos="360"/>
          <w:tab w:val="left" w:pos="6237"/>
        </w:tabs>
        <w:rPr>
          <w:rFonts w:asciiTheme="minorHAnsi" w:hAnsiTheme="minorHAnsi" w:cstheme="minorHAnsi"/>
          <w:sz w:val="22"/>
          <w:szCs w:val="22"/>
        </w:rPr>
      </w:pPr>
      <w:r w:rsidRPr="00661398">
        <w:rPr>
          <w:rFonts w:asciiTheme="minorHAnsi" w:hAnsiTheme="minorHAnsi" w:cstheme="minorHAnsi"/>
          <w:sz w:val="22"/>
          <w:szCs w:val="22"/>
        </w:rPr>
        <w:t xml:space="preserve">      </w:t>
      </w:r>
      <w:r w:rsidR="009C7E32" w:rsidRPr="00661398">
        <w:rPr>
          <w:rFonts w:asciiTheme="minorHAnsi" w:hAnsiTheme="minorHAnsi" w:cstheme="minorHAnsi"/>
          <w:sz w:val="22"/>
          <w:szCs w:val="22"/>
        </w:rPr>
        <w:t>4</w:t>
      </w:r>
      <w:r w:rsidRPr="00661398">
        <w:rPr>
          <w:rFonts w:asciiTheme="minorHAnsi" w:hAnsiTheme="minorHAnsi" w:cstheme="minorHAnsi"/>
          <w:sz w:val="22"/>
          <w:szCs w:val="22"/>
        </w:rPr>
        <w:t>. Καλλιαντάσης Χρήστος</w:t>
      </w:r>
    </w:p>
    <w:p w:rsidR="004D62E8" w:rsidRPr="00661398" w:rsidRDefault="00220E00" w:rsidP="00220E00">
      <w:pPr>
        <w:tabs>
          <w:tab w:val="left" w:pos="360"/>
          <w:tab w:val="left" w:pos="6237"/>
        </w:tabs>
        <w:rPr>
          <w:rFonts w:asciiTheme="minorHAnsi" w:hAnsiTheme="minorHAnsi" w:cstheme="minorHAnsi"/>
          <w:sz w:val="22"/>
          <w:szCs w:val="22"/>
        </w:rPr>
      </w:pPr>
      <w:r w:rsidRPr="00661398">
        <w:rPr>
          <w:rFonts w:asciiTheme="minorHAnsi" w:hAnsiTheme="minorHAnsi" w:cstheme="minorHAnsi"/>
          <w:sz w:val="22"/>
          <w:szCs w:val="22"/>
        </w:rPr>
        <w:t xml:space="preserve">      </w:t>
      </w:r>
      <w:r w:rsidR="009C7E32" w:rsidRPr="00661398">
        <w:rPr>
          <w:rFonts w:asciiTheme="minorHAnsi" w:hAnsiTheme="minorHAnsi" w:cstheme="minorHAnsi"/>
          <w:sz w:val="22"/>
          <w:szCs w:val="22"/>
        </w:rPr>
        <w:t>5</w:t>
      </w:r>
      <w:r w:rsidRPr="00661398">
        <w:rPr>
          <w:rFonts w:asciiTheme="minorHAnsi" w:hAnsiTheme="minorHAnsi" w:cstheme="minorHAnsi"/>
          <w:sz w:val="22"/>
          <w:szCs w:val="22"/>
        </w:rPr>
        <w:t xml:space="preserve">. Παπαβασιλείου Αικατερίνη </w:t>
      </w:r>
    </w:p>
    <w:p w:rsidR="009C7E32" w:rsidRPr="00661398" w:rsidRDefault="00220E00" w:rsidP="00220E00">
      <w:pPr>
        <w:tabs>
          <w:tab w:val="left" w:pos="360"/>
          <w:tab w:val="left" w:pos="6237"/>
        </w:tabs>
        <w:rPr>
          <w:rFonts w:asciiTheme="minorHAnsi" w:hAnsiTheme="minorHAnsi" w:cstheme="minorHAnsi"/>
          <w:sz w:val="22"/>
          <w:szCs w:val="22"/>
        </w:rPr>
      </w:pPr>
      <w:r w:rsidRPr="00661398">
        <w:rPr>
          <w:rFonts w:asciiTheme="minorHAnsi" w:hAnsiTheme="minorHAnsi" w:cstheme="minorHAnsi"/>
          <w:sz w:val="22"/>
          <w:szCs w:val="22"/>
        </w:rPr>
        <w:t xml:space="preserve">      </w:t>
      </w:r>
      <w:r w:rsidR="009C7E32" w:rsidRPr="00661398">
        <w:rPr>
          <w:rFonts w:asciiTheme="minorHAnsi" w:hAnsiTheme="minorHAnsi" w:cstheme="minorHAnsi"/>
          <w:sz w:val="22"/>
          <w:szCs w:val="22"/>
        </w:rPr>
        <w:t xml:space="preserve">6. </w:t>
      </w:r>
      <w:r w:rsidR="009371BB" w:rsidRPr="00661398">
        <w:rPr>
          <w:rFonts w:asciiTheme="minorHAnsi" w:hAnsiTheme="minorHAnsi" w:cstheme="minorHAnsi"/>
          <w:sz w:val="22"/>
          <w:szCs w:val="22"/>
        </w:rPr>
        <w:t xml:space="preserve">Ταγκαλέγκας Ιωάννης   </w:t>
      </w:r>
    </w:p>
    <w:p w:rsidR="00220E00" w:rsidRPr="00661398" w:rsidRDefault="009371BB" w:rsidP="00220E00">
      <w:pPr>
        <w:tabs>
          <w:tab w:val="left" w:pos="360"/>
          <w:tab w:val="left" w:pos="6237"/>
        </w:tabs>
        <w:rPr>
          <w:rFonts w:asciiTheme="minorHAnsi" w:hAnsiTheme="minorHAnsi" w:cstheme="minorHAnsi"/>
          <w:sz w:val="22"/>
          <w:szCs w:val="22"/>
        </w:rPr>
      </w:pPr>
      <w:r>
        <w:rPr>
          <w:rFonts w:asciiTheme="minorHAnsi" w:hAnsiTheme="minorHAnsi" w:cstheme="minorHAnsi"/>
          <w:sz w:val="22"/>
          <w:szCs w:val="22"/>
        </w:rPr>
        <w:t xml:space="preserve">      </w:t>
      </w:r>
    </w:p>
    <w:p w:rsidR="002465A3" w:rsidRPr="00661398" w:rsidRDefault="002465A3" w:rsidP="00F8252A">
      <w:pPr>
        <w:tabs>
          <w:tab w:val="left" w:pos="360"/>
          <w:tab w:val="left" w:pos="6237"/>
        </w:tabs>
        <w:rPr>
          <w:rFonts w:asciiTheme="minorHAnsi" w:hAnsiTheme="minorHAnsi" w:cstheme="minorHAnsi"/>
          <w:sz w:val="22"/>
          <w:szCs w:val="22"/>
        </w:rPr>
      </w:pPr>
      <w:r w:rsidRPr="00661398">
        <w:rPr>
          <w:rFonts w:asciiTheme="minorHAnsi" w:hAnsiTheme="minorHAnsi" w:cstheme="minorHAnsi"/>
          <w:sz w:val="22"/>
          <w:szCs w:val="22"/>
        </w:rPr>
        <w:t xml:space="preserve">                                          </w:t>
      </w:r>
    </w:p>
    <w:p w:rsidR="00C85DD4" w:rsidRPr="00661398" w:rsidRDefault="00E10218" w:rsidP="00EF1268">
      <w:pPr>
        <w:pStyle w:val="ad"/>
        <w:spacing w:line="288" w:lineRule="auto"/>
        <w:ind w:left="-142" w:firstLine="142"/>
        <w:rPr>
          <w:rFonts w:asciiTheme="minorHAnsi" w:hAnsiTheme="minorHAnsi" w:cstheme="minorHAnsi"/>
          <w:b/>
          <w:i/>
          <w:sz w:val="22"/>
          <w:szCs w:val="22"/>
        </w:rPr>
      </w:pPr>
      <w:r w:rsidRPr="00661398">
        <w:rPr>
          <w:rFonts w:asciiTheme="minorHAnsi" w:eastAsia="Arial" w:hAnsiTheme="minorHAnsi" w:cstheme="minorHAnsi"/>
          <w:sz w:val="22"/>
          <w:szCs w:val="22"/>
        </w:rPr>
        <w:t xml:space="preserve">    </w:t>
      </w:r>
      <w:r w:rsidR="003E107E" w:rsidRPr="00661398">
        <w:rPr>
          <w:rFonts w:asciiTheme="minorHAnsi" w:eastAsia="Arial" w:hAnsiTheme="minorHAnsi" w:cstheme="minorHAnsi"/>
          <w:sz w:val="22"/>
          <w:szCs w:val="22"/>
        </w:rPr>
        <w:t xml:space="preserve">   </w:t>
      </w:r>
      <w:r w:rsidR="00032212" w:rsidRPr="00661398">
        <w:rPr>
          <w:rFonts w:asciiTheme="minorHAnsi" w:eastAsia="Arial" w:hAnsiTheme="minorHAnsi" w:cstheme="minorHAnsi"/>
          <w:sz w:val="22"/>
          <w:szCs w:val="22"/>
          <w:lang w:val="en-US"/>
        </w:rPr>
        <w:t>O</w:t>
      </w:r>
      <w:r w:rsidR="00032212" w:rsidRPr="00661398">
        <w:rPr>
          <w:rFonts w:asciiTheme="minorHAnsi" w:eastAsia="Arial" w:hAnsiTheme="minorHAnsi" w:cstheme="minorHAnsi"/>
          <w:sz w:val="22"/>
          <w:szCs w:val="22"/>
        </w:rPr>
        <w:t xml:space="preserve"> </w:t>
      </w:r>
      <w:r w:rsidR="00C4753A" w:rsidRPr="00661398">
        <w:rPr>
          <w:rFonts w:asciiTheme="minorHAnsi" w:eastAsia="Arial" w:hAnsiTheme="minorHAnsi" w:cstheme="minorHAnsi"/>
          <w:sz w:val="22"/>
          <w:szCs w:val="22"/>
        </w:rPr>
        <w:t xml:space="preserve"> Πρ</w:t>
      </w:r>
      <w:r w:rsidR="00DE2988">
        <w:rPr>
          <w:rFonts w:asciiTheme="minorHAnsi" w:eastAsia="Arial" w:hAnsiTheme="minorHAnsi" w:cstheme="minorHAnsi"/>
          <w:sz w:val="22"/>
          <w:szCs w:val="22"/>
        </w:rPr>
        <w:t>όεδρος</w:t>
      </w:r>
      <w:r w:rsidR="00032212" w:rsidRPr="00661398">
        <w:rPr>
          <w:rFonts w:asciiTheme="minorHAnsi" w:eastAsia="Arial" w:hAnsiTheme="minorHAnsi" w:cstheme="minorHAnsi"/>
          <w:sz w:val="22"/>
          <w:szCs w:val="22"/>
        </w:rPr>
        <w:t xml:space="preserve"> </w:t>
      </w:r>
      <w:r w:rsidR="00C4753A" w:rsidRPr="00661398">
        <w:rPr>
          <w:rFonts w:asciiTheme="minorHAnsi" w:eastAsia="Arial" w:hAnsiTheme="minorHAnsi" w:cstheme="minorHAnsi"/>
          <w:sz w:val="22"/>
          <w:szCs w:val="22"/>
        </w:rPr>
        <w:t xml:space="preserve">  της Δημοτικής  Επιτροπής εισηγούμενος το  </w:t>
      </w:r>
      <w:r w:rsidR="007F401A" w:rsidRPr="00661398">
        <w:rPr>
          <w:rFonts w:asciiTheme="minorHAnsi" w:eastAsia="Arial" w:hAnsiTheme="minorHAnsi" w:cstheme="minorHAnsi"/>
          <w:sz w:val="22"/>
          <w:szCs w:val="22"/>
        </w:rPr>
        <w:t>2</w:t>
      </w:r>
      <w:r w:rsidR="00C4753A" w:rsidRPr="00661398">
        <w:rPr>
          <w:rFonts w:asciiTheme="minorHAnsi" w:eastAsia="Arial" w:hAnsiTheme="minorHAnsi" w:cstheme="minorHAnsi"/>
          <w:sz w:val="22"/>
          <w:szCs w:val="22"/>
          <w:vertAlign w:val="superscript"/>
        </w:rPr>
        <w:t>ο</w:t>
      </w:r>
      <w:r w:rsidR="00C4753A" w:rsidRPr="00661398">
        <w:rPr>
          <w:rFonts w:asciiTheme="minorHAnsi" w:eastAsia="Arial" w:hAnsiTheme="minorHAnsi" w:cstheme="minorHAnsi"/>
          <w:sz w:val="22"/>
          <w:szCs w:val="22"/>
        </w:rPr>
        <w:t xml:space="preserve"> θέμα της ημερήσιας διάταξης  έθεσε υπόψη των μελών </w:t>
      </w:r>
      <w:r w:rsidR="00032212" w:rsidRPr="00661398">
        <w:rPr>
          <w:rFonts w:asciiTheme="minorHAnsi" w:eastAsia="Arial" w:hAnsiTheme="minorHAnsi" w:cstheme="minorHAnsi"/>
          <w:sz w:val="22"/>
          <w:szCs w:val="22"/>
        </w:rPr>
        <w:t xml:space="preserve">την </w:t>
      </w:r>
      <w:r w:rsidR="00E322B4" w:rsidRPr="00661398">
        <w:rPr>
          <w:rFonts w:asciiTheme="minorHAnsi" w:eastAsia="Arial" w:hAnsiTheme="minorHAnsi" w:cstheme="minorHAnsi"/>
          <w:sz w:val="22"/>
          <w:szCs w:val="22"/>
        </w:rPr>
        <w:t xml:space="preserve"> </w:t>
      </w:r>
      <w:r w:rsidR="00C4753A" w:rsidRPr="00661398">
        <w:rPr>
          <w:rFonts w:asciiTheme="minorHAnsi" w:eastAsia="Arial" w:hAnsiTheme="minorHAnsi" w:cstheme="minorHAnsi"/>
          <w:sz w:val="22"/>
          <w:szCs w:val="22"/>
        </w:rPr>
        <w:t xml:space="preserve"> με αριθμ. πρωτ.  </w:t>
      </w:r>
      <w:r w:rsidR="007F401A" w:rsidRPr="00661398">
        <w:rPr>
          <w:rFonts w:asciiTheme="minorHAnsi" w:eastAsia="Arial" w:hAnsiTheme="minorHAnsi" w:cstheme="minorHAnsi"/>
          <w:sz w:val="22"/>
          <w:szCs w:val="22"/>
        </w:rPr>
        <w:t>281</w:t>
      </w:r>
      <w:r w:rsidR="00C4753A" w:rsidRPr="00661398">
        <w:rPr>
          <w:rFonts w:asciiTheme="minorHAnsi" w:eastAsia="Arial" w:hAnsiTheme="minorHAnsi" w:cstheme="minorHAnsi"/>
          <w:sz w:val="22"/>
          <w:szCs w:val="22"/>
        </w:rPr>
        <w:t>/</w:t>
      </w:r>
      <w:r w:rsidR="007F401A" w:rsidRPr="00661398">
        <w:rPr>
          <w:rFonts w:asciiTheme="minorHAnsi" w:eastAsia="Arial" w:hAnsiTheme="minorHAnsi" w:cstheme="minorHAnsi"/>
          <w:sz w:val="22"/>
          <w:szCs w:val="22"/>
        </w:rPr>
        <w:t>12</w:t>
      </w:r>
      <w:r w:rsidR="00C4753A" w:rsidRPr="00661398">
        <w:rPr>
          <w:rFonts w:asciiTheme="minorHAnsi" w:eastAsia="Arial" w:hAnsiTheme="minorHAnsi" w:cstheme="minorHAnsi"/>
          <w:sz w:val="22"/>
          <w:szCs w:val="22"/>
        </w:rPr>
        <w:t>-</w:t>
      </w:r>
      <w:r w:rsidR="007C43F0" w:rsidRPr="00661398">
        <w:rPr>
          <w:rFonts w:asciiTheme="minorHAnsi" w:eastAsia="Arial" w:hAnsiTheme="minorHAnsi" w:cstheme="minorHAnsi"/>
          <w:sz w:val="22"/>
          <w:szCs w:val="22"/>
        </w:rPr>
        <w:t>01</w:t>
      </w:r>
      <w:r w:rsidR="00C4753A" w:rsidRPr="00661398">
        <w:rPr>
          <w:rFonts w:asciiTheme="minorHAnsi" w:eastAsia="Arial" w:hAnsiTheme="minorHAnsi" w:cstheme="minorHAnsi"/>
          <w:sz w:val="22"/>
          <w:szCs w:val="22"/>
        </w:rPr>
        <w:t>-202</w:t>
      </w:r>
      <w:r w:rsidR="007C43F0" w:rsidRPr="00661398">
        <w:rPr>
          <w:rFonts w:asciiTheme="minorHAnsi" w:eastAsia="Arial" w:hAnsiTheme="minorHAnsi" w:cstheme="minorHAnsi"/>
          <w:sz w:val="22"/>
          <w:szCs w:val="22"/>
        </w:rPr>
        <w:t>6</w:t>
      </w:r>
      <w:r w:rsidR="00C4753A" w:rsidRPr="00661398">
        <w:rPr>
          <w:rFonts w:asciiTheme="minorHAnsi" w:eastAsia="Arial" w:hAnsiTheme="minorHAnsi" w:cstheme="minorHAnsi"/>
          <w:sz w:val="22"/>
          <w:szCs w:val="22"/>
        </w:rPr>
        <w:t xml:space="preserve"> </w:t>
      </w:r>
      <w:r w:rsidR="00C4753A" w:rsidRPr="00661398">
        <w:rPr>
          <w:rFonts w:asciiTheme="minorHAnsi" w:hAnsiTheme="minorHAnsi" w:cstheme="minorHAnsi"/>
          <w:sz w:val="22"/>
          <w:szCs w:val="22"/>
        </w:rPr>
        <w:t>έγγραφ</w:t>
      </w:r>
      <w:r w:rsidR="00032212" w:rsidRPr="00661398">
        <w:rPr>
          <w:rFonts w:asciiTheme="minorHAnsi" w:hAnsiTheme="minorHAnsi" w:cstheme="minorHAnsi"/>
          <w:sz w:val="22"/>
          <w:szCs w:val="22"/>
        </w:rPr>
        <w:t xml:space="preserve">η εισήγηση </w:t>
      </w:r>
      <w:r w:rsidR="007F401A" w:rsidRPr="00661398">
        <w:rPr>
          <w:rFonts w:asciiTheme="minorHAnsi" w:eastAsia="Arial" w:hAnsiTheme="minorHAnsi" w:cstheme="minorHAnsi"/>
          <w:sz w:val="22"/>
          <w:szCs w:val="22"/>
        </w:rPr>
        <w:t>του Αναπληρωτή  Προϊσ/νου  Δ/νσης Οικονομικών Υπηρεσιών  του Δήμου Λεβαδέων</w:t>
      </w:r>
      <w:r w:rsidR="007F401A" w:rsidRPr="00661398">
        <w:rPr>
          <w:rFonts w:asciiTheme="minorHAnsi" w:eastAsia="Calibri" w:hAnsiTheme="minorHAnsi" w:cstheme="minorHAnsi"/>
          <w:color w:val="000000"/>
          <w:kern w:val="2"/>
          <w:sz w:val="22"/>
          <w:szCs w:val="22"/>
          <w:shd w:val="clear" w:color="auto" w:fill="FFFFFF"/>
        </w:rPr>
        <w:t xml:space="preserve">  </w:t>
      </w:r>
      <w:r w:rsidR="00EF1268" w:rsidRPr="00661398">
        <w:rPr>
          <w:rFonts w:asciiTheme="minorHAnsi" w:hAnsiTheme="minorHAnsi" w:cstheme="minorHAnsi"/>
          <w:sz w:val="22"/>
          <w:szCs w:val="22"/>
        </w:rPr>
        <w:t>στ</w:t>
      </w:r>
      <w:r w:rsidR="00032212" w:rsidRPr="00661398">
        <w:rPr>
          <w:rFonts w:asciiTheme="minorHAnsi" w:hAnsiTheme="minorHAnsi" w:cstheme="minorHAnsi"/>
          <w:sz w:val="22"/>
          <w:szCs w:val="22"/>
        </w:rPr>
        <w:t xml:space="preserve">ην </w:t>
      </w:r>
      <w:r w:rsidR="00EF1268" w:rsidRPr="00661398">
        <w:rPr>
          <w:rFonts w:asciiTheme="minorHAnsi" w:hAnsiTheme="minorHAnsi" w:cstheme="minorHAnsi"/>
          <w:sz w:val="22"/>
          <w:szCs w:val="22"/>
        </w:rPr>
        <w:t xml:space="preserve"> οποί</w:t>
      </w:r>
      <w:r w:rsidR="00032212" w:rsidRPr="00661398">
        <w:rPr>
          <w:rFonts w:asciiTheme="minorHAnsi" w:hAnsiTheme="minorHAnsi" w:cstheme="minorHAnsi"/>
          <w:sz w:val="22"/>
          <w:szCs w:val="22"/>
        </w:rPr>
        <w:t>α</w:t>
      </w:r>
      <w:r w:rsidR="00EF1268" w:rsidRPr="00661398">
        <w:rPr>
          <w:rFonts w:asciiTheme="minorHAnsi" w:hAnsiTheme="minorHAnsi" w:cstheme="minorHAnsi"/>
          <w:sz w:val="22"/>
          <w:szCs w:val="22"/>
        </w:rPr>
        <w:t xml:space="preserve"> αναφέρονται :</w:t>
      </w:r>
    </w:p>
    <w:p w:rsidR="007F401A" w:rsidRDefault="007F401A" w:rsidP="007F401A">
      <w:pPr>
        <w:spacing w:line="357" w:lineRule="auto"/>
        <w:ind w:left="100" w:right="75"/>
      </w:pPr>
      <w:r>
        <w:rPr>
          <w:rFonts w:ascii="Calibri" w:eastAsia="Calibri" w:hAnsi="Calibri" w:cs="Calibri"/>
          <w:b/>
          <w:bCs/>
          <w:spacing w:val="1"/>
        </w:rPr>
        <w:t>1</w:t>
      </w:r>
      <w:r>
        <w:rPr>
          <w:rFonts w:ascii="Calibri" w:eastAsia="Calibri" w:hAnsi="Calibri" w:cs="Calibri"/>
          <w:b/>
          <w:bCs/>
        </w:rPr>
        <w:t>)</w:t>
      </w:r>
      <w:r>
        <w:rPr>
          <w:rFonts w:ascii="Calibri" w:eastAsia="Calibri" w:hAnsi="Calibri" w:cs="Calibri"/>
        </w:rPr>
        <w:t xml:space="preserve">        </w:t>
      </w:r>
      <w:r>
        <w:rPr>
          <w:rFonts w:ascii="Calibri" w:eastAsia="Calibri" w:hAnsi="Calibri" w:cs="Calibri"/>
          <w:spacing w:val="22"/>
        </w:rPr>
        <w:t xml:space="preserve"> </w:t>
      </w:r>
      <w:r>
        <w:rPr>
          <w:rFonts w:ascii="Calibri" w:eastAsia="Calibri" w:hAnsi="Calibri" w:cs="Calibri"/>
          <w:spacing w:val="-1"/>
        </w:rPr>
        <w:t>Μ</w:t>
      </w:r>
      <w:r>
        <w:rPr>
          <w:rFonts w:ascii="Calibri" w:eastAsia="Calibri" w:hAnsi="Calibri" w:cs="Calibri"/>
        </w:rPr>
        <w:t xml:space="preserve">ε </w:t>
      </w:r>
      <w:r>
        <w:rPr>
          <w:rFonts w:ascii="Calibri" w:eastAsia="Calibri" w:hAnsi="Calibri" w:cs="Calibri"/>
          <w:spacing w:val="29"/>
        </w:rPr>
        <w:t xml:space="preserve"> </w:t>
      </w:r>
      <w:r>
        <w:rPr>
          <w:rFonts w:ascii="Calibri" w:eastAsia="Calibri" w:hAnsi="Calibri" w:cs="Calibri"/>
          <w:spacing w:val="-2"/>
        </w:rPr>
        <w:t>τ</w:t>
      </w:r>
      <w:r>
        <w:rPr>
          <w:rFonts w:ascii="Calibri" w:eastAsia="Calibri" w:hAnsi="Calibri" w:cs="Calibri"/>
        </w:rPr>
        <w:t xml:space="preserve">ο </w:t>
      </w:r>
      <w:r>
        <w:rPr>
          <w:rFonts w:ascii="Calibri" w:eastAsia="Calibri" w:hAnsi="Calibri" w:cs="Calibri"/>
          <w:spacing w:val="29"/>
        </w:rPr>
        <w:t xml:space="preserve"> </w:t>
      </w:r>
      <w:r>
        <w:rPr>
          <w:rFonts w:ascii="Calibri" w:eastAsia="Calibri" w:hAnsi="Calibri" w:cs="Calibri"/>
        </w:rPr>
        <w:t>άρθ</w:t>
      </w:r>
      <w:r>
        <w:rPr>
          <w:rFonts w:ascii="Calibri" w:eastAsia="Calibri" w:hAnsi="Calibri" w:cs="Calibri"/>
          <w:spacing w:val="-2"/>
        </w:rPr>
        <w:t>ρ</w:t>
      </w:r>
      <w:r>
        <w:rPr>
          <w:rFonts w:ascii="Calibri" w:eastAsia="Calibri" w:hAnsi="Calibri" w:cs="Calibri"/>
        </w:rPr>
        <w:t xml:space="preserve">ο </w:t>
      </w:r>
      <w:r>
        <w:rPr>
          <w:rFonts w:ascii="Calibri" w:eastAsia="Calibri" w:hAnsi="Calibri" w:cs="Calibri"/>
          <w:spacing w:val="29"/>
        </w:rPr>
        <w:t xml:space="preserve"> </w:t>
      </w:r>
      <w:r>
        <w:rPr>
          <w:rFonts w:ascii="Calibri" w:eastAsia="Calibri" w:hAnsi="Calibri" w:cs="Calibri"/>
        </w:rPr>
        <w:t xml:space="preserve">25 </w:t>
      </w:r>
      <w:r>
        <w:rPr>
          <w:rFonts w:ascii="Calibri" w:eastAsia="Calibri" w:hAnsi="Calibri" w:cs="Calibri"/>
          <w:spacing w:val="27"/>
        </w:rPr>
        <w:t xml:space="preserve"> </w:t>
      </w:r>
      <w:r>
        <w:rPr>
          <w:rFonts w:ascii="Calibri" w:eastAsia="Calibri" w:hAnsi="Calibri" w:cs="Calibri"/>
          <w:spacing w:val="-3"/>
        </w:rPr>
        <w:t>π</w:t>
      </w:r>
      <w:r>
        <w:rPr>
          <w:rFonts w:ascii="Calibri" w:eastAsia="Calibri" w:hAnsi="Calibri" w:cs="Calibri"/>
        </w:rPr>
        <w:t xml:space="preserve">αρ.11 </w:t>
      </w:r>
      <w:r>
        <w:rPr>
          <w:rFonts w:ascii="Calibri" w:eastAsia="Calibri" w:hAnsi="Calibri" w:cs="Calibri"/>
          <w:spacing w:val="29"/>
        </w:rPr>
        <w:t xml:space="preserve"> </w:t>
      </w:r>
      <w:r>
        <w:rPr>
          <w:rFonts w:ascii="Calibri" w:eastAsia="Calibri" w:hAnsi="Calibri" w:cs="Calibri"/>
          <w:spacing w:val="-2"/>
        </w:rPr>
        <w:t>τ</w:t>
      </w:r>
      <w:r>
        <w:rPr>
          <w:rFonts w:ascii="Calibri" w:eastAsia="Calibri" w:hAnsi="Calibri" w:cs="Calibri"/>
        </w:rPr>
        <w:t xml:space="preserve">ου </w:t>
      </w:r>
      <w:r>
        <w:rPr>
          <w:rFonts w:ascii="Calibri" w:eastAsia="Calibri" w:hAnsi="Calibri" w:cs="Calibri"/>
          <w:spacing w:val="26"/>
        </w:rPr>
        <w:t xml:space="preserve"> </w:t>
      </w:r>
      <w:r>
        <w:rPr>
          <w:rFonts w:ascii="Calibri" w:eastAsia="Calibri" w:hAnsi="Calibri" w:cs="Calibri"/>
          <w:spacing w:val="1"/>
        </w:rPr>
        <w:t>Ν</w:t>
      </w:r>
      <w:r>
        <w:rPr>
          <w:rFonts w:ascii="Calibri" w:eastAsia="Calibri" w:hAnsi="Calibri" w:cs="Calibri"/>
        </w:rPr>
        <w:t xml:space="preserve">. </w:t>
      </w:r>
      <w:r>
        <w:rPr>
          <w:rFonts w:ascii="Calibri" w:eastAsia="Calibri" w:hAnsi="Calibri" w:cs="Calibri"/>
          <w:spacing w:val="27"/>
        </w:rPr>
        <w:t xml:space="preserve"> </w:t>
      </w:r>
      <w:r>
        <w:rPr>
          <w:rFonts w:ascii="Calibri" w:eastAsia="Calibri" w:hAnsi="Calibri" w:cs="Calibri"/>
        </w:rPr>
        <w:t>1</w:t>
      </w:r>
      <w:r>
        <w:rPr>
          <w:rFonts w:ascii="Calibri" w:eastAsia="Calibri" w:hAnsi="Calibri" w:cs="Calibri"/>
          <w:spacing w:val="1"/>
        </w:rPr>
        <w:t>8</w:t>
      </w:r>
      <w:r>
        <w:rPr>
          <w:rFonts w:ascii="Calibri" w:eastAsia="Calibri" w:hAnsi="Calibri" w:cs="Calibri"/>
          <w:spacing w:val="-2"/>
        </w:rPr>
        <w:t>2</w:t>
      </w:r>
      <w:r>
        <w:rPr>
          <w:rFonts w:ascii="Calibri" w:eastAsia="Calibri" w:hAnsi="Calibri" w:cs="Calibri"/>
        </w:rPr>
        <w:t>8</w:t>
      </w:r>
      <w:r>
        <w:rPr>
          <w:rFonts w:ascii="Calibri" w:eastAsia="Calibri" w:hAnsi="Calibri" w:cs="Calibri"/>
          <w:spacing w:val="1"/>
        </w:rPr>
        <w:t>/</w:t>
      </w:r>
      <w:r>
        <w:rPr>
          <w:rFonts w:ascii="Calibri" w:eastAsia="Calibri" w:hAnsi="Calibri" w:cs="Calibri"/>
          <w:spacing w:val="-2"/>
        </w:rPr>
        <w:t>8</w:t>
      </w:r>
      <w:r>
        <w:rPr>
          <w:rFonts w:ascii="Calibri" w:eastAsia="Calibri" w:hAnsi="Calibri" w:cs="Calibri"/>
        </w:rPr>
        <w:t xml:space="preserve">9, </w:t>
      </w:r>
      <w:r>
        <w:rPr>
          <w:rFonts w:ascii="Calibri" w:eastAsia="Calibri" w:hAnsi="Calibri" w:cs="Calibri"/>
          <w:spacing w:val="29"/>
        </w:rPr>
        <w:t xml:space="preserve"> </w:t>
      </w:r>
      <w:r>
        <w:rPr>
          <w:rFonts w:ascii="Calibri" w:eastAsia="Calibri" w:hAnsi="Calibri" w:cs="Calibri"/>
          <w:spacing w:val="-4"/>
        </w:rPr>
        <w:t>τ</w:t>
      </w:r>
      <w:r>
        <w:rPr>
          <w:rFonts w:ascii="Calibri" w:eastAsia="Calibri" w:hAnsi="Calibri" w:cs="Calibri"/>
        </w:rPr>
        <w:t xml:space="preserve">α </w:t>
      </w:r>
      <w:r>
        <w:rPr>
          <w:rFonts w:ascii="Calibri" w:eastAsia="Calibri" w:hAnsi="Calibri" w:cs="Calibri"/>
          <w:spacing w:val="28"/>
        </w:rPr>
        <w:t xml:space="preserve"> </w:t>
      </w:r>
      <w:r>
        <w:rPr>
          <w:rFonts w:ascii="Calibri" w:eastAsia="Calibri" w:hAnsi="Calibri" w:cs="Calibri"/>
        </w:rPr>
        <w:t>τ</w:t>
      </w:r>
      <w:r>
        <w:rPr>
          <w:rFonts w:ascii="Calibri" w:eastAsia="Calibri" w:hAnsi="Calibri" w:cs="Calibri"/>
          <w:spacing w:val="1"/>
        </w:rPr>
        <w:t>έ</w:t>
      </w:r>
      <w:r>
        <w:rPr>
          <w:rFonts w:ascii="Calibri" w:eastAsia="Calibri" w:hAnsi="Calibri" w:cs="Calibri"/>
        </w:rPr>
        <w:t xml:space="preserve">λη </w:t>
      </w:r>
      <w:r>
        <w:rPr>
          <w:rFonts w:ascii="Calibri" w:eastAsia="Calibri" w:hAnsi="Calibri" w:cs="Calibri"/>
          <w:spacing w:val="28"/>
        </w:rPr>
        <w:t xml:space="preserve"> </w:t>
      </w:r>
      <w:r>
        <w:rPr>
          <w:rFonts w:ascii="Calibri" w:eastAsia="Calibri" w:hAnsi="Calibri" w:cs="Calibri"/>
          <w:spacing w:val="-8"/>
        </w:rPr>
        <w:t>κ</w:t>
      </w:r>
      <w:r>
        <w:rPr>
          <w:rFonts w:ascii="Calibri" w:eastAsia="Calibri" w:hAnsi="Calibri" w:cs="Calibri"/>
        </w:rPr>
        <w:t>αθ</w:t>
      </w:r>
      <w:r>
        <w:rPr>
          <w:rFonts w:ascii="Calibri" w:eastAsia="Calibri" w:hAnsi="Calibri" w:cs="Calibri"/>
          <w:spacing w:val="-2"/>
        </w:rPr>
        <w:t>α</w:t>
      </w:r>
      <w:r>
        <w:rPr>
          <w:rFonts w:ascii="Calibri" w:eastAsia="Calibri" w:hAnsi="Calibri" w:cs="Calibri"/>
        </w:rPr>
        <w:t>ρ</w:t>
      </w:r>
      <w:r>
        <w:rPr>
          <w:rFonts w:ascii="Calibri" w:eastAsia="Calibri" w:hAnsi="Calibri" w:cs="Calibri"/>
          <w:spacing w:val="-1"/>
        </w:rPr>
        <w:t>ι</w:t>
      </w:r>
      <w:r>
        <w:rPr>
          <w:rFonts w:ascii="Calibri" w:eastAsia="Calibri" w:hAnsi="Calibri" w:cs="Calibri"/>
        </w:rPr>
        <w:t>ό</w:t>
      </w:r>
      <w:r>
        <w:rPr>
          <w:rFonts w:ascii="Calibri" w:eastAsia="Calibri" w:hAnsi="Calibri" w:cs="Calibri"/>
          <w:spacing w:val="1"/>
        </w:rPr>
        <w:t>τ</w:t>
      </w:r>
      <w:r>
        <w:rPr>
          <w:rFonts w:ascii="Calibri" w:eastAsia="Calibri" w:hAnsi="Calibri" w:cs="Calibri"/>
          <w:spacing w:val="-4"/>
        </w:rPr>
        <w:t>η</w:t>
      </w:r>
      <w:r>
        <w:rPr>
          <w:rFonts w:ascii="Calibri" w:eastAsia="Calibri" w:hAnsi="Calibri" w:cs="Calibri"/>
          <w:spacing w:val="-2"/>
        </w:rPr>
        <w:t>τ</w:t>
      </w:r>
      <w:r>
        <w:rPr>
          <w:rFonts w:ascii="Calibri" w:eastAsia="Calibri" w:hAnsi="Calibri" w:cs="Calibri"/>
        </w:rPr>
        <w:t xml:space="preserve">ας </w:t>
      </w:r>
      <w:r>
        <w:rPr>
          <w:rFonts w:ascii="Calibri" w:eastAsia="Calibri" w:hAnsi="Calibri" w:cs="Calibri"/>
          <w:spacing w:val="28"/>
        </w:rPr>
        <w:t xml:space="preserve"> </w:t>
      </w:r>
      <w:r>
        <w:rPr>
          <w:rFonts w:ascii="Calibri" w:eastAsia="Calibri" w:hAnsi="Calibri" w:cs="Calibri"/>
          <w:spacing w:val="-8"/>
        </w:rPr>
        <w:t>κ</w:t>
      </w:r>
      <w:r>
        <w:rPr>
          <w:rFonts w:ascii="Calibri" w:eastAsia="Calibri" w:hAnsi="Calibri" w:cs="Calibri"/>
        </w:rPr>
        <w:t xml:space="preserve">αι </w:t>
      </w:r>
      <w:r>
        <w:rPr>
          <w:rFonts w:ascii="Calibri" w:eastAsia="Calibri" w:hAnsi="Calibri" w:cs="Calibri"/>
          <w:spacing w:val="27"/>
        </w:rPr>
        <w:t xml:space="preserve"> </w:t>
      </w:r>
      <w:r>
        <w:rPr>
          <w:rFonts w:ascii="Calibri" w:eastAsia="Calibri" w:hAnsi="Calibri" w:cs="Calibri"/>
        </w:rPr>
        <w:t>φωτι</w:t>
      </w:r>
      <w:r>
        <w:rPr>
          <w:rFonts w:ascii="Calibri" w:eastAsia="Calibri" w:hAnsi="Calibri" w:cs="Calibri"/>
          <w:spacing w:val="-1"/>
        </w:rPr>
        <w:t>σ</w:t>
      </w:r>
      <w:r>
        <w:rPr>
          <w:rFonts w:ascii="Calibri" w:eastAsia="Calibri" w:hAnsi="Calibri" w:cs="Calibri"/>
          <w:spacing w:val="-2"/>
        </w:rPr>
        <w:t>μ</w:t>
      </w:r>
      <w:r>
        <w:rPr>
          <w:rFonts w:ascii="Calibri" w:eastAsia="Calibri" w:hAnsi="Calibri" w:cs="Calibri"/>
        </w:rPr>
        <w:t xml:space="preserve">ού </w:t>
      </w:r>
      <w:r>
        <w:rPr>
          <w:rFonts w:ascii="Calibri" w:eastAsia="Calibri" w:hAnsi="Calibri" w:cs="Calibri"/>
          <w:spacing w:val="28"/>
        </w:rPr>
        <w:t xml:space="preserve"> </w:t>
      </w:r>
      <w:r>
        <w:rPr>
          <w:rFonts w:ascii="Calibri" w:eastAsia="Calibri" w:hAnsi="Calibri" w:cs="Calibri"/>
        </w:rPr>
        <w:t>που προβ</w:t>
      </w:r>
      <w:r>
        <w:rPr>
          <w:rFonts w:ascii="Calibri" w:eastAsia="Calibri" w:hAnsi="Calibri" w:cs="Calibri"/>
          <w:spacing w:val="-1"/>
        </w:rPr>
        <w:t>λ</w:t>
      </w:r>
      <w:r>
        <w:rPr>
          <w:rFonts w:ascii="Calibri" w:eastAsia="Calibri" w:hAnsi="Calibri" w:cs="Calibri"/>
          <w:spacing w:val="1"/>
        </w:rPr>
        <w:t>έ</w:t>
      </w:r>
      <w:r>
        <w:rPr>
          <w:rFonts w:ascii="Calibri" w:eastAsia="Calibri" w:hAnsi="Calibri" w:cs="Calibri"/>
        </w:rPr>
        <w:t>πον</w:t>
      </w:r>
      <w:r>
        <w:rPr>
          <w:rFonts w:ascii="Calibri" w:eastAsia="Calibri" w:hAnsi="Calibri" w:cs="Calibri"/>
          <w:spacing w:val="-1"/>
        </w:rPr>
        <w:t>τ</w:t>
      </w:r>
      <w:r>
        <w:rPr>
          <w:rFonts w:ascii="Calibri" w:eastAsia="Calibri" w:hAnsi="Calibri" w:cs="Calibri"/>
        </w:rPr>
        <w:t>αι</w:t>
      </w:r>
      <w:r>
        <w:rPr>
          <w:rFonts w:ascii="Calibri" w:eastAsia="Calibri" w:hAnsi="Calibri" w:cs="Calibri"/>
          <w:spacing w:val="5"/>
        </w:rPr>
        <w:t xml:space="preserve"> </w:t>
      </w:r>
      <w:r>
        <w:rPr>
          <w:rFonts w:ascii="Calibri" w:eastAsia="Calibri" w:hAnsi="Calibri" w:cs="Calibri"/>
        </w:rPr>
        <w:t>από</w:t>
      </w:r>
      <w:r>
        <w:rPr>
          <w:rFonts w:ascii="Calibri" w:eastAsia="Calibri" w:hAnsi="Calibri" w:cs="Calibri"/>
          <w:spacing w:val="3"/>
        </w:rPr>
        <w:t xml:space="preserve"> </w:t>
      </w:r>
      <w:r>
        <w:rPr>
          <w:rFonts w:ascii="Calibri" w:eastAsia="Calibri" w:hAnsi="Calibri" w:cs="Calibri"/>
        </w:rPr>
        <w:t>τις</w:t>
      </w:r>
      <w:r>
        <w:rPr>
          <w:rFonts w:ascii="Calibri" w:eastAsia="Calibri" w:hAnsi="Calibri" w:cs="Calibri"/>
          <w:spacing w:val="5"/>
        </w:rPr>
        <w:t xml:space="preserve"> </w:t>
      </w:r>
      <w:r>
        <w:rPr>
          <w:rFonts w:ascii="Calibri" w:eastAsia="Calibri" w:hAnsi="Calibri" w:cs="Calibri"/>
          <w:spacing w:val="-1"/>
        </w:rPr>
        <w:t>δι</w:t>
      </w:r>
      <w:r>
        <w:rPr>
          <w:rFonts w:ascii="Calibri" w:eastAsia="Calibri" w:hAnsi="Calibri" w:cs="Calibri"/>
        </w:rPr>
        <w:t>α</w:t>
      </w:r>
      <w:r>
        <w:rPr>
          <w:rFonts w:ascii="Calibri" w:eastAsia="Calibri" w:hAnsi="Calibri" w:cs="Calibri"/>
          <w:spacing w:val="-2"/>
        </w:rPr>
        <w:t>τ</w:t>
      </w:r>
      <w:r>
        <w:rPr>
          <w:rFonts w:ascii="Calibri" w:eastAsia="Calibri" w:hAnsi="Calibri" w:cs="Calibri"/>
        </w:rPr>
        <w:t>ά</w:t>
      </w:r>
      <w:r>
        <w:rPr>
          <w:rFonts w:ascii="Calibri" w:eastAsia="Calibri" w:hAnsi="Calibri" w:cs="Calibri"/>
          <w:spacing w:val="-1"/>
        </w:rPr>
        <w:t>ξ</w:t>
      </w:r>
      <w:r>
        <w:rPr>
          <w:rFonts w:ascii="Calibri" w:eastAsia="Calibri" w:hAnsi="Calibri" w:cs="Calibri"/>
          <w:spacing w:val="1"/>
        </w:rPr>
        <w:t>ε</w:t>
      </w:r>
      <w:r>
        <w:rPr>
          <w:rFonts w:ascii="Calibri" w:eastAsia="Calibri" w:hAnsi="Calibri" w:cs="Calibri"/>
          <w:spacing w:val="-1"/>
        </w:rPr>
        <w:t>ι</w:t>
      </w:r>
      <w:r>
        <w:rPr>
          <w:rFonts w:ascii="Calibri" w:eastAsia="Calibri" w:hAnsi="Calibri" w:cs="Calibri"/>
        </w:rPr>
        <w:t>ς</w:t>
      </w:r>
      <w:r>
        <w:rPr>
          <w:rFonts w:ascii="Calibri" w:eastAsia="Calibri" w:hAnsi="Calibri" w:cs="Calibri"/>
          <w:spacing w:val="5"/>
        </w:rPr>
        <w:t xml:space="preserve"> </w:t>
      </w:r>
      <w:r>
        <w:rPr>
          <w:rFonts w:ascii="Calibri" w:eastAsia="Calibri" w:hAnsi="Calibri" w:cs="Calibri"/>
          <w:spacing w:val="-2"/>
        </w:rPr>
        <w:t>τ</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3"/>
        </w:rPr>
        <w:t xml:space="preserve"> </w:t>
      </w:r>
      <w:r>
        <w:rPr>
          <w:rFonts w:ascii="Calibri" w:eastAsia="Calibri" w:hAnsi="Calibri" w:cs="Calibri"/>
        </w:rPr>
        <w:t>άρθ.</w:t>
      </w:r>
      <w:r>
        <w:rPr>
          <w:rFonts w:ascii="Calibri" w:eastAsia="Calibri" w:hAnsi="Calibri" w:cs="Calibri"/>
          <w:spacing w:val="5"/>
        </w:rPr>
        <w:t xml:space="preserve"> </w:t>
      </w:r>
      <w:r>
        <w:rPr>
          <w:rFonts w:ascii="Calibri" w:eastAsia="Calibri" w:hAnsi="Calibri" w:cs="Calibri"/>
          <w:spacing w:val="-2"/>
        </w:rPr>
        <w:t>2</w:t>
      </w:r>
      <w:r>
        <w:rPr>
          <w:rFonts w:ascii="Calibri" w:eastAsia="Calibri" w:hAnsi="Calibri" w:cs="Calibri"/>
        </w:rPr>
        <w:t>1</w:t>
      </w:r>
      <w:r>
        <w:rPr>
          <w:rFonts w:ascii="Calibri" w:eastAsia="Calibri" w:hAnsi="Calibri" w:cs="Calibri"/>
          <w:spacing w:val="6"/>
        </w:rPr>
        <w:t xml:space="preserve"> </w:t>
      </w:r>
      <w:r>
        <w:rPr>
          <w:rFonts w:ascii="Calibri" w:eastAsia="Calibri" w:hAnsi="Calibri" w:cs="Calibri"/>
          <w:spacing w:val="-8"/>
        </w:rPr>
        <w:t>κ</w:t>
      </w:r>
      <w:r>
        <w:rPr>
          <w:rFonts w:ascii="Calibri" w:eastAsia="Calibri" w:hAnsi="Calibri" w:cs="Calibri"/>
        </w:rPr>
        <w:t>αι</w:t>
      </w:r>
      <w:r>
        <w:rPr>
          <w:rFonts w:ascii="Calibri" w:eastAsia="Calibri" w:hAnsi="Calibri" w:cs="Calibri"/>
          <w:spacing w:val="2"/>
        </w:rPr>
        <w:t xml:space="preserve"> </w:t>
      </w:r>
      <w:r>
        <w:rPr>
          <w:rFonts w:ascii="Calibri" w:eastAsia="Calibri" w:hAnsi="Calibri" w:cs="Calibri"/>
        </w:rPr>
        <w:t>22</w:t>
      </w:r>
      <w:r>
        <w:rPr>
          <w:rFonts w:ascii="Calibri" w:eastAsia="Calibri" w:hAnsi="Calibri" w:cs="Calibri"/>
          <w:spacing w:val="7"/>
        </w:rPr>
        <w:t xml:space="preserve"> </w:t>
      </w:r>
      <w:r>
        <w:rPr>
          <w:rFonts w:ascii="Calibri" w:eastAsia="Calibri" w:hAnsi="Calibri" w:cs="Calibri"/>
          <w:spacing w:val="-4"/>
        </w:rPr>
        <w:t>τ</w:t>
      </w:r>
      <w:r>
        <w:rPr>
          <w:rFonts w:ascii="Calibri" w:eastAsia="Calibri" w:hAnsi="Calibri" w:cs="Calibri"/>
        </w:rPr>
        <w:t>ου</w:t>
      </w:r>
      <w:r>
        <w:rPr>
          <w:rFonts w:ascii="Calibri" w:eastAsia="Calibri" w:hAnsi="Calibri" w:cs="Calibri"/>
          <w:spacing w:val="6"/>
        </w:rPr>
        <w:t xml:space="preserve"> </w:t>
      </w:r>
      <w:r>
        <w:rPr>
          <w:rFonts w:ascii="Calibri" w:eastAsia="Calibri" w:hAnsi="Calibri" w:cs="Calibri"/>
          <w:spacing w:val="-3"/>
        </w:rPr>
        <w:t>Β</w:t>
      </w:r>
      <w:r>
        <w:rPr>
          <w:rFonts w:ascii="Calibri" w:eastAsia="Calibri" w:hAnsi="Calibri" w:cs="Calibri"/>
        </w:rPr>
        <w:t>Δ</w:t>
      </w:r>
      <w:r>
        <w:rPr>
          <w:rFonts w:ascii="Calibri" w:eastAsia="Calibri" w:hAnsi="Calibri" w:cs="Calibri"/>
          <w:spacing w:val="5"/>
        </w:rPr>
        <w:t xml:space="preserve"> </w:t>
      </w:r>
      <w:r>
        <w:rPr>
          <w:rFonts w:ascii="Calibri" w:eastAsia="Calibri" w:hAnsi="Calibri" w:cs="Calibri"/>
          <w:spacing w:val="-2"/>
        </w:rPr>
        <w:t>2</w:t>
      </w:r>
      <w:r>
        <w:rPr>
          <w:rFonts w:ascii="Calibri" w:eastAsia="Calibri" w:hAnsi="Calibri" w:cs="Calibri"/>
          <w:spacing w:val="6"/>
        </w:rPr>
        <w:t>4</w:t>
      </w:r>
      <w:r>
        <w:rPr>
          <w:rFonts w:ascii="Calibri" w:eastAsia="Calibri" w:hAnsi="Calibri" w:cs="Calibri"/>
          <w:spacing w:val="1"/>
        </w:rPr>
        <w:t>-</w:t>
      </w:r>
      <w:r>
        <w:rPr>
          <w:rFonts w:ascii="Calibri" w:eastAsia="Calibri" w:hAnsi="Calibri" w:cs="Calibri"/>
          <w:spacing w:val="-2"/>
        </w:rPr>
        <w:t>9</w:t>
      </w:r>
      <w:r>
        <w:rPr>
          <w:rFonts w:ascii="Calibri" w:eastAsia="Calibri" w:hAnsi="Calibri" w:cs="Calibri"/>
          <w:spacing w:val="1"/>
        </w:rPr>
        <w:t>/</w:t>
      </w:r>
      <w:r>
        <w:rPr>
          <w:rFonts w:ascii="Calibri" w:eastAsia="Calibri" w:hAnsi="Calibri" w:cs="Calibri"/>
        </w:rPr>
        <w:t>20</w:t>
      </w:r>
      <w:r>
        <w:rPr>
          <w:rFonts w:ascii="Calibri" w:eastAsia="Calibri" w:hAnsi="Calibri" w:cs="Calibri"/>
          <w:spacing w:val="1"/>
        </w:rPr>
        <w:t>-1</w:t>
      </w:r>
      <w:r>
        <w:rPr>
          <w:rFonts w:ascii="Calibri" w:eastAsia="Calibri" w:hAnsi="Calibri" w:cs="Calibri"/>
          <w:spacing w:val="-2"/>
        </w:rPr>
        <w:t>0</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spacing w:val="-2"/>
        </w:rPr>
        <w:t>5</w:t>
      </w:r>
      <w:r>
        <w:rPr>
          <w:rFonts w:ascii="Calibri" w:eastAsia="Calibri" w:hAnsi="Calibri" w:cs="Calibri"/>
        </w:rPr>
        <w:t>8</w:t>
      </w:r>
      <w:r>
        <w:rPr>
          <w:rFonts w:ascii="Calibri" w:eastAsia="Calibri" w:hAnsi="Calibri" w:cs="Calibri"/>
          <w:spacing w:val="6"/>
        </w:rPr>
        <w:t xml:space="preserve"> </w:t>
      </w:r>
      <w:r>
        <w:rPr>
          <w:rFonts w:ascii="Calibri" w:eastAsia="Calibri" w:hAnsi="Calibri" w:cs="Calibri"/>
        </w:rPr>
        <w:t>(ΦΕΚ</w:t>
      </w:r>
      <w:r>
        <w:rPr>
          <w:rFonts w:ascii="Calibri" w:eastAsia="Calibri" w:hAnsi="Calibri" w:cs="Calibri"/>
          <w:spacing w:val="3"/>
        </w:rPr>
        <w:t xml:space="preserve"> </w:t>
      </w:r>
      <w:r>
        <w:rPr>
          <w:rFonts w:ascii="Calibri" w:eastAsia="Calibri" w:hAnsi="Calibri" w:cs="Calibri"/>
        </w:rPr>
        <w:t>Α</w:t>
      </w:r>
      <w:r>
        <w:rPr>
          <w:rFonts w:ascii="Calibri" w:eastAsia="Calibri" w:hAnsi="Calibri" w:cs="Calibri"/>
          <w:spacing w:val="3"/>
        </w:rPr>
        <w:t xml:space="preserve"> </w:t>
      </w:r>
      <w:r>
        <w:rPr>
          <w:rFonts w:ascii="Calibri" w:eastAsia="Calibri" w:hAnsi="Calibri" w:cs="Calibri"/>
        </w:rPr>
        <w:t>1</w:t>
      </w:r>
      <w:r>
        <w:rPr>
          <w:rFonts w:ascii="Calibri" w:eastAsia="Calibri" w:hAnsi="Calibri" w:cs="Calibri"/>
          <w:spacing w:val="1"/>
        </w:rPr>
        <w:t>7</w:t>
      </w:r>
      <w:r>
        <w:rPr>
          <w:rFonts w:ascii="Calibri" w:eastAsia="Calibri" w:hAnsi="Calibri" w:cs="Calibri"/>
        </w:rPr>
        <w:t>1)</w:t>
      </w:r>
      <w:r>
        <w:rPr>
          <w:rFonts w:ascii="Calibri" w:eastAsia="Calibri" w:hAnsi="Calibri" w:cs="Calibri"/>
          <w:spacing w:val="-8"/>
        </w:rPr>
        <w:t>κ</w:t>
      </w:r>
      <w:r>
        <w:rPr>
          <w:rFonts w:ascii="Calibri" w:eastAsia="Calibri" w:hAnsi="Calibri" w:cs="Calibri"/>
        </w:rPr>
        <w:t>αι</w:t>
      </w:r>
      <w:r>
        <w:rPr>
          <w:rFonts w:ascii="Calibri" w:eastAsia="Calibri" w:hAnsi="Calibri" w:cs="Calibri"/>
          <w:spacing w:val="5"/>
        </w:rPr>
        <w:t xml:space="preserve"> </w:t>
      </w:r>
      <w:r>
        <w:rPr>
          <w:rFonts w:ascii="Calibri" w:eastAsia="Calibri" w:hAnsi="Calibri" w:cs="Calibri"/>
          <w:spacing w:val="-2"/>
        </w:rPr>
        <w:t>τ</w:t>
      </w:r>
      <w:r>
        <w:rPr>
          <w:rFonts w:ascii="Calibri" w:eastAsia="Calibri" w:hAnsi="Calibri" w:cs="Calibri"/>
        </w:rPr>
        <w:t>ου</w:t>
      </w:r>
      <w:r>
        <w:rPr>
          <w:rFonts w:ascii="Calibri" w:eastAsia="Calibri" w:hAnsi="Calibri" w:cs="Calibri"/>
          <w:spacing w:val="3"/>
        </w:rPr>
        <w:t xml:space="preserve"> </w:t>
      </w:r>
      <w:r>
        <w:rPr>
          <w:rFonts w:ascii="Calibri" w:eastAsia="Calibri" w:hAnsi="Calibri" w:cs="Calibri"/>
        </w:rPr>
        <w:t>ά</w:t>
      </w:r>
      <w:r>
        <w:rPr>
          <w:rFonts w:ascii="Calibri" w:eastAsia="Calibri" w:hAnsi="Calibri" w:cs="Calibri"/>
          <w:spacing w:val="-2"/>
        </w:rPr>
        <w:t>ρ</w:t>
      </w:r>
      <w:r>
        <w:rPr>
          <w:rFonts w:ascii="Calibri" w:eastAsia="Calibri" w:hAnsi="Calibri" w:cs="Calibri"/>
        </w:rPr>
        <w:t>θ.</w:t>
      </w:r>
    </w:p>
    <w:p w:rsidR="007F401A" w:rsidRDefault="007F401A" w:rsidP="007F401A">
      <w:pPr>
        <w:spacing w:line="360" w:lineRule="auto"/>
        <w:ind w:left="100" w:right="73"/>
        <w:jc w:val="both"/>
      </w:pPr>
      <w:r>
        <w:rPr>
          <w:rFonts w:ascii="Calibri" w:eastAsia="Calibri" w:hAnsi="Calibri" w:cs="Calibri"/>
        </w:rPr>
        <w:t>4</w:t>
      </w:r>
      <w:r>
        <w:rPr>
          <w:rFonts w:ascii="Calibri" w:eastAsia="Calibri" w:hAnsi="Calibri" w:cs="Calibri"/>
          <w:spacing w:val="3"/>
        </w:rPr>
        <w:t xml:space="preserve"> </w:t>
      </w:r>
      <w:r>
        <w:rPr>
          <w:rFonts w:ascii="Calibri" w:eastAsia="Calibri" w:hAnsi="Calibri" w:cs="Calibri"/>
          <w:spacing w:val="-2"/>
        </w:rPr>
        <w:t>τ</w:t>
      </w:r>
      <w:r>
        <w:rPr>
          <w:rFonts w:ascii="Calibri" w:eastAsia="Calibri" w:hAnsi="Calibri" w:cs="Calibri"/>
        </w:rPr>
        <w:t>ου</w:t>
      </w:r>
      <w:r>
        <w:rPr>
          <w:rFonts w:ascii="Calibri" w:eastAsia="Calibri" w:hAnsi="Calibri" w:cs="Calibri"/>
          <w:spacing w:val="1"/>
        </w:rPr>
        <w:t xml:space="preserve"> </w:t>
      </w:r>
      <w:r>
        <w:rPr>
          <w:rFonts w:ascii="Calibri" w:eastAsia="Calibri" w:hAnsi="Calibri" w:cs="Calibri"/>
        </w:rPr>
        <w:t>ν.</w:t>
      </w:r>
      <w:r>
        <w:rPr>
          <w:rFonts w:ascii="Calibri" w:eastAsia="Calibri" w:hAnsi="Calibri" w:cs="Calibri"/>
          <w:spacing w:val="2"/>
        </w:rPr>
        <w:t xml:space="preserve"> </w:t>
      </w:r>
      <w:r>
        <w:rPr>
          <w:rFonts w:ascii="Calibri" w:eastAsia="Calibri" w:hAnsi="Calibri" w:cs="Calibri"/>
          <w:spacing w:val="-2"/>
        </w:rPr>
        <w:t>1</w:t>
      </w:r>
      <w:r>
        <w:rPr>
          <w:rFonts w:ascii="Calibri" w:eastAsia="Calibri" w:hAnsi="Calibri" w:cs="Calibri"/>
        </w:rPr>
        <w:t>0</w:t>
      </w:r>
      <w:r>
        <w:rPr>
          <w:rFonts w:ascii="Calibri" w:eastAsia="Calibri" w:hAnsi="Calibri" w:cs="Calibri"/>
          <w:spacing w:val="1"/>
        </w:rPr>
        <w:t>8</w:t>
      </w:r>
      <w:r>
        <w:rPr>
          <w:rFonts w:ascii="Calibri" w:eastAsia="Calibri" w:hAnsi="Calibri" w:cs="Calibri"/>
          <w:spacing w:val="-2"/>
        </w:rPr>
        <w:t>0</w:t>
      </w:r>
      <w:r>
        <w:rPr>
          <w:rFonts w:ascii="Calibri" w:eastAsia="Calibri" w:hAnsi="Calibri" w:cs="Calibri"/>
          <w:spacing w:val="1"/>
        </w:rPr>
        <w:t>/</w:t>
      </w:r>
      <w:r>
        <w:rPr>
          <w:rFonts w:ascii="Calibri" w:eastAsia="Calibri" w:hAnsi="Calibri" w:cs="Calibri"/>
        </w:rPr>
        <w:t>80</w:t>
      </w:r>
      <w:r>
        <w:rPr>
          <w:rFonts w:ascii="Calibri" w:eastAsia="Calibri" w:hAnsi="Calibri" w:cs="Calibri"/>
          <w:spacing w:val="2"/>
        </w:rPr>
        <w:t xml:space="preserve"> </w:t>
      </w:r>
      <w:r>
        <w:rPr>
          <w:rFonts w:ascii="Calibri" w:eastAsia="Calibri" w:hAnsi="Calibri" w:cs="Calibri"/>
        </w:rPr>
        <w:t>(ΦΕΚ Α</w:t>
      </w:r>
      <w:r>
        <w:rPr>
          <w:rFonts w:ascii="Calibri" w:eastAsia="Calibri" w:hAnsi="Calibri" w:cs="Calibri"/>
          <w:spacing w:val="1"/>
        </w:rPr>
        <w:t xml:space="preserve"> </w:t>
      </w:r>
      <w:r>
        <w:rPr>
          <w:rFonts w:ascii="Calibri" w:eastAsia="Calibri" w:hAnsi="Calibri" w:cs="Calibri"/>
        </w:rPr>
        <w:t>2</w:t>
      </w:r>
      <w:r>
        <w:rPr>
          <w:rFonts w:ascii="Calibri" w:eastAsia="Calibri" w:hAnsi="Calibri" w:cs="Calibri"/>
          <w:spacing w:val="1"/>
        </w:rPr>
        <w:t>4</w:t>
      </w:r>
      <w:r>
        <w:rPr>
          <w:rFonts w:ascii="Calibri" w:eastAsia="Calibri" w:hAnsi="Calibri" w:cs="Calibri"/>
        </w:rPr>
        <w:t xml:space="preserve">6), </w:t>
      </w:r>
      <w:r>
        <w:rPr>
          <w:rFonts w:ascii="Calibri" w:eastAsia="Calibri" w:hAnsi="Calibri" w:cs="Calibri"/>
          <w:spacing w:val="1"/>
        </w:rPr>
        <w:t>ε</w:t>
      </w:r>
      <w:r>
        <w:rPr>
          <w:rFonts w:ascii="Calibri" w:eastAsia="Calibri" w:hAnsi="Calibri" w:cs="Calibri"/>
        </w:rPr>
        <w:t>ν</w:t>
      </w:r>
      <w:r>
        <w:rPr>
          <w:rFonts w:ascii="Calibri" w:eastAsia="Calibri" w:hAnsi="Calibri" w:cs="Calibri"/>
          <w:spacing w:val="1"/>
        </w:rPr>
        <w:t>ο</w:t>
      </w:r>
      <w:r>
        <w:rPr>
          <w:rFonts w:ascii="Calibri" w:eastAsia="Calibri" w:hAnsi="Calibri" w:cs="Calibri"/>
        </w:rPr>
        <w:t>πο</w:t>
      </w:r>
      <w:r>
        <w:rPr>
          <w:rFonts w:ascii="Calibri" w:eastAsia="Calibri" w:hAnsi="Calibri" w:cs="Calibri"/>
          <w:spacing w:val="-1"/>
        </w:rPr>
        <w:t>ι</w:t>
      </w:r>
      <w:r>
        <w:rPr>
          <w:rFonts w:ascii="Calibri" w:eastAsia="Calibri" w:hAnsi="Calibri" w:cs="Calibri"/>
        </w:rPr>
        <w:t>ήθη</w:t>
      </w:r>
      <w:r>
        <w:rPr>
          <w:rFonts w:ascii="Calibri" w:eastAsia="Calibri" w:hAnsi="Calibri" w:cs="Calibri"/>
          <w:spacing w:val="-8"/>
        </w:rPr>
        <w:t>κ</w:t>
      </w:r>
      <w:r>
        <w:rPr>
          <w:rFonts w:ascii="Calibri" w:eastAsia="Calibri" w:hAnsi="Calibri" w:cs="Calibri"/>
        </w:rPr>
        <w:t>αν</w:t>
      </w:r>
      <w:r>
        <w:rPr>
          <w:rFonts w:ascii="Calibri" w:eastAsia="Calibri" w:hAnsi="Calibri" w:cs="Calibri"/>
          <w:spacing w:val="1"/>
        </w:rPr>
        <w:t xml:space="preserve"> </w:t>
      </w:r>
      <w:r>
        <w:rPr>
          <w:rFonts w:ascii="Calibri" w:eastAsia="Calibri" w:hAnsi="Calibri" w:cs="Calibri"/>
        </w:rPr>
        <w:t>σε</w:t>
      </w:r>
      <w:r>
        <w:rPr>
          <w:rFonts w:ascii="Calibri" w:eastAsia="Calibri" w:hAnsi="Calibri" w:cs="Calibri"/>
          <w:spacing w:val="1"/>
        </w:rPr>
        <w:t xml:space="preserve"> ε</w:t>
      </w:r>
      <w:r>
        <w:rPr>
          <w:rFonts w:ascii="Calibri" w:eastAsia="Calibri" w:hAnsi="Calibri" w:cs="Calibri"/>
        </w:rPr>
        <w:t>νια</w:t>
      </w:r>
      <w:r>
        <w:rPr>
          <w:rFonts w:ascii="Calibri" w:eastAsia="Calibri" w:hAnsi="Calibri" w:cs="Calibri"/>
          <w:spacing w:val="-1"/>
        </w:rPr>
        <w:t>ί</w:t>
      </w:r>
      <w:r>
        <w:rPr>
          <w:rFonts w:ascii="Calibri" w:eastAsia="Calibri" w:hAnsi="Calibri" w:cs="Calibri"/>
        </w:rPr>
        <w:t>ο</w:t>
      </w:r>
      <w:r>
        <w:rPr>
          <w:rFonts w:ascii="Calibri" w:eastAsia="Calibri" w:hAnsi="Calibri" w:cs="Calibri"/>
          <w:spacing w:val="3"/>
        </w:rPr>
        <w:t xml:space="preserve"> </w:t>
      </w:r>
      <w:r>
        <w:rPr>
          <w:rFonts w:ascii="Calibri" w:eastAsia="Calibri" w:hAnsi="Calibri" w:cs="Calibri"/>
        </w:rPr>
        <w:t>αν</w:t>
      </w:r>
      <w:r>
        <w:rPr>
          <w:rFonts w:ascii="Calibri" w:eastAsia="Calibri" w:hAnsi="Calibri" w:cs="Calibri"/>
          <w:spacing w:val="-1"/>
        </w:rPr>
        <w:t>τ</w:t>
      </w:r>
      <w:r>
        <w:rPr>
          <w:rFonts w:ascii="Calibri" w:eastAsia="Calibri" w:hAnsi="Calibri" w:cs="Calibri"/>
        </w:rPr>
        <w:t>απο</w:t>
      </w:r>
      <w:r>
        <w:rPr>
          <w:rFonts w:ascii="Calibri" w:eastAsia="Calibri" w:hAnsi="Calibri" w:cs="Calibri"/>
          <w:spacing w:val="-1"/>
        </w:rPr>
        <w:t>δ</w:t>
      </w:r>
      <w:r>
        <w:rPr>
          <w:rFonts w:ascii="Calibri" w:eastAsia="Calibri" w:hAnsi="Calibri" w:cs="Calibri"/>
        </w:rPr>
        <w:t>ο</w:t>
      </w:r>
      <w:r>
        <w:rPr>
          <w:rFonts w:ascii="Calibri" w:eastAsia="Calibri" w:hAnsi="Calibri" w:cs="Calibri"/>
          <w:spacing w:val="1"/>
        </w:rPr>
        <w:t>τ</w:t>
      </w:r>
      <w:r>
        <w:rPr>
          <w:rFonts w:ascii="Calibri" w:eastAsia="Calibri" w:hAnsi="Calibri" w:cs="Calibri"/>
          <w:spacing w:val="-3"/>
        </w:rPr>
        <w:t>ι</w:t>
      </w:r>
      <w:r>
        <w:rPr>
          <w:rFonts w:ascii="Calibri" w:eastAsia="Calibri" w:hAnsi="Calibri" w:cs="Calibri"/>
          <w:spacing w:val="-8"/>
        </w:rPr>
        <w:t>κ</w:t>
      </w:r>
      <w:r>
        <w:rPr>
          <w:rFonts w:ascii="Calibri" w:eastAsia="Calibri" w:hAnsi="Calibri" w:cs="Calibri"/>
        </w:rPr>
        <w:t>ό</w:t>
      </w:r>
      <w:r>
        <w:rPr>
          <w:rFonts w:ascii="Calibri" w:eastAsia="Calibri" w:hAnsi="Calibri" w:cs="Calibri"/>
          <w:spacing w:val="3"/>
        </w:rPr>
        <w:t xml:space="preserve"> </w:t>
      </w:r>
      <w:r>
        <w:rPr>
          <w:rFonts w:ascii="Calibri" w:eastAsia="Calibri" w:hAnsi="Calibri" w:cs="Calibri"/>
        </w:rPr>
        <w:t>τ</w:t>
      </w:r>
      <w:r>
        <w:rPr>
          <w:rFonts w:ascii="Calibri" w:eastAsia="Calibri" w:hAnsi="Calibri" w:cs="Calibri"/>
          <w:spacing w:val="1"/>
        </w:rPr>
        <w:t>έ</w:t>
      </w:r>
      <w:r>
        <w:rPr>
          <w:rFonts w:ascii="Calibri" w:eastAsia="Calibri" w:hAnsi="Calibri" w:cs="Calibri"/>
          <w:spacing w:val="-3"/>
        </w:rPr>
        <w:t>λ</w:t>
      </w:r>
      <w:r>
        <w:rPr>
          <w:rFonts w:ascii="Calibri" w:eastAsia="Calibri" w:hAnsi="Calibri" w:cs="Calibri"/>
        </w:rPr>
        <w:t xml:space="preserve">ος. </w:t>
      </w:r>
      <w:r>
        <w:rPr>
          <w:rFonts w:ascii="Calibri" w:eastAsia="Calibri" w:hAnsi="Calibri" w:cs="Calibri"/>
          <w:spacing w:val="-21"/>
        </w:rPr>
        <w:t>Τ</w:t>
      </w:r>
      <w:r>
        <w:rPr>
          <w:rFonts w:ascii="Calibri" w:eastAsia="Calibri" w:hAnsi="Calibri" w:cs="Calibri"/>
        </w:rPr>
        <w:t>ο</w:t>
      </w:r>
      <w:r>
        <w:rPr>
          <w:rFonts w:ascii="Calibri" w:eastAsia="Calibri" w:hAnsi="Calibri" w:cs="Calibri"/>
          <w:spacing w:val="1"/>
        </w:rPr>
        <w:t xml:space="preserve"> </w:t>
      </w:r>
      <w:r>
        <w:rPr>
          <w:rFonts w:ascii="Calibri" w:eastAsia="Calibri" w:hAnsi="Calibri" w:cs="Calibri"/>
        </w:rPr>
        <w:t>τ</w:t>
      </w:r>
      <w:r>
        <w:rPr>
          <w:rFonts w:ascii="Calibri" w:eastAsia="Calibri" w:hAnsi="Calibri" w:cs="Calibri"/>
          <w:spacing w:val="1"/>
        </w:rPr>
        <w:t>έ</w:t>
      </w:r>
      <w:r>
        <w:rPr>
          <w:rFonts w:ascii="Calibri" w:eastAsia="Calibri" w:hAnsi="Calibri" w:cs="Calibri"/>
          <w:spacing w:val="-3"/>
        </w:rPr>
        <w:t>λ</w:t>
      </w:r>
      <w:r>
        <w:rPr>
          <w:rFonts w:ascii="Calibri" w:eastAsia="Calibri" w:hAnsi="Calibri" w:cs="Calibri"/>
        </w:rPr>
        <w:t>ος</w:t>
      </w:r>
      <w:r>
        <w:rPr>
          <w:rFonts w:ascii="Calibri" w:eastAsia="Calibri" w:hAnsi="Calibri" w:cs="Calibri"/>
          <w:spacing w:val="1"/>
        </w:rPr>
        <w:t xml:space="preserve"> </w:t>
      </w:r>
      <w:r>
        <w:rPr>
          <w:rFonts w:ascii="Calibri" w:eastAsia="Calibri" w:hAnsi="Calibri" w:cs="Calibri"/>
        </w:rPr>
        <w:t>α</w:t>
      </w:r>
      <w:r>
        <w:rPr>
          <w:rFonts w:ascii="Calibri" w:eastAsia="Calibri" w:hAnsi="Calibri" w:cs="Calibri"/>
          <w:spacing w:val="8"/>
        </w:rPr>
        <w:t>υ</w:t>
      </w:r>
      <w:r>
        <w:rPr>
          <w:rFonts w:ascii="Calibri" w:eastAsia="Calibri" w:hAnsi="Calibri" w:cs="Calibri"/>
          <w:spacing w:val="-4"/>
        </w:rPr>
        <w:t>τ</w:t>
      </w:r>
      <w:r>
        <w:rPr>
          <w:rFonts w:ascii="Calibri" w:eastAsia="Calibri" w:hAnsi="Calibri" w:cs="Calibri"/>
        </w:rPr>
        <w:t xml:space="preserve">ό </w:t>
      </w:r>
      <w:r>
        <w:rPr>
          <w:rFonts w:ascii="Calibri" w:eastAsia="Calibri" w:hAnsi="Calibri" w:cs="Calibri"/>
          <w:spacing w:val="1"/>
        </w:rPr>
        <w:t>ε</w:t>
      </w:r>
      <w:r>
        <w:rPr>
          <w:rFonts w:ascii="Calibri" w:eastAsia="Calibri" w:hAnsi="Calibri" w:cs="Calibri"/>
        </w:rPr>
        <w:t>π</w:t>
      </w:r>
      <w:r>
        <w:rPr>
          <w:rFonts w:ascii="Calibri" w:eastAsia="Calibri" w:hAnsi="Calibri" w:cs="Calibri"/>
          <w:spacing w:val="-2"/>
        </w:rPr>
        <w:t>ι</w:t>
      </w:r>
      <w:r>
        <w:rPr>
          <w:rFonts w:ascii="Calibri" w:eastAsia="Calibri" w:hAnsi="Calibri" w:cs="Calibri"/>
        </w:rPr>
        <w:t>βά</w:t>
      </w:r>
      <w:r>
        <w:rPr>
          <w:rFonts w:ascii="Calibri" w:eastAsia="Calibri" w:hAnsi="Calibri" w:cs="Calibri"/>
          <w:spacing w:val="2"/>
        </w:rPr>
        <w:t>λ</w:t>
      </w:r>
      <w:r>
        <w:rPr>
          <w:rFonts w:ascii="Calibri" w:eastAsia="Calibri" w:hAnsi="Calibri" w:cs="Calibri"/>
        </w:rPr>
        <w:t>λε</w:t>
      </w:r>
      <w:r>
        <w:rPr>
          <w:rFonts w:ascii="Calibri" w:eastAsia="Calibri" w:hAnsi="Calibri" w:cs="Calibri"/>
          <w:spacing w:val="-1"/>
        </w:rPr>
        <w:t>τ</w:t>
      </w:r>
      <w:r>
        <w:rPr>
          <w:rFonts w:ascii="Calibri" w:eastAsia="Calibri" w:hAnsi="Calibri" w:cs="Calibri"/>
        </w:rPr>
        <w:t>αι</w:t>
      </w:r>
      <w:r>
        <w:rPr>
          <w:rFonts w:ascii="Calibri" w:eastAsia="Calibri" w:hAnsi="Calibri" w:cs="Calibri"/>
          <w:spacing w:val="1"/>
        </w:rPr>
        <w:t xml:space="preserve"> </w:t>
      </w:r>
      <w:r>
        <w:rPr>
          <w:rFonts w:ascii="Calibri" w:eastAsia="Calibri" w:hAnsi="Calibri" w:cs="Calibri"/>
        </w:rPr>
        <w:t>με</w:t>
      </w:r>
      <w:r>
        <w:rPr>
          <w:rFonts w:ascii="Calibri" w:eastAsia="Calibri" w:hAnsi="Calibri" w:cs="Calibri"/>
          <w:spacing w:val="3"/>
        </w:rPr>
        <w:t xml:space="preserve"> </w:t>
      </w:r>
      <w:r>
        <w:rPr>
          <w:rFonts w:ascii="Calibri" w:eastAsia="Calibri" w:hAnsi="Calibri" w:cs="Calibri"/>
        </w:rPr>
        <w:t>απόφ</w:t>
      </w:r>
      <w:r>
        <w:rPr>
          <w:rFonts w:ascii="Calibri" w:eastAsia="Calibri" w:hAnsi="Calibri" w:cs="Calibri"/>
          <w:spacing w:val="-2"/>
        </w:rPr>
        <w:t>α</w:t>
      </w:r>
      <w:r>
        <w:rPr>
          <w:rFonts w:ascii="Calibri" w:eastAsia="Calibri" w:hAnsi="Calibri" w:cs="Calibri"/>
          <w:spacing w:val="-3"/>
        </w:rPr>
        <w:t>σ</w:t>
      </w:r>
      <w:r>
        <w:rPr>
          <w:rFonts w:ascii="Calibri" w:eastAsia="Calibri" w:hAnsi="Calibri" w:cs="Calibri"/>
        </w:rPr>
        <w:t>η</w:t>
      </w:r>
      <w:r>
        <w:rPr>
          <w:rFonts w:ascii="Calibri" w:eastAsia="Calibri" w:hAnsi="Calibri" w:cs="Calibri"/>
          <w:spacing w:val="2"/>
        </w:rPr>
        <w:t xml:space="preserve"> </w:t>
      </w:r>
      <w:r>
        <w:rPr>
          <w:rFonts w:ascii="Calibri" w:eastAsia="Calibri" w:hAnsi="Calibri" w:cs="Calibri"/>
          <w:spacing w:val="-2"/>
        </w:rPr>
        <w:t>τ</w:t>
      </w:r>
      <w:r>
        <w:rPr>
          <w:rFonts w:ascii="Calibri" w:eastAsia="Calibri" w:hAnsi="Calibri" w:cs="Calibri"/>
        </w:rPr>
        <w:t>ου</w:t>
      </w:r>
      <w:r>
        <w:rPr>
          <w:rFonts w:ascii="Calibri" w:eastAsia="Calibri" w:hAnsi="Calibri" w:cs="Calibri"/>
          <w:spacing w:val="2"/>
        </w:rPr>
        <w:t xml:space="preserve"> </w:t>
      </w:r>
      <w:r>
        <w:rPr>
          <w:rFonts w:ascii="Calibri" w:eastAsia="Calibri" w:hAnsi="Calibri" w:cs="Calibri"/>
          <w:spacing w:val="-1"/>
        </w:rPr>
        <w:t>δ</w:t>
      </w:r>
      <w:r>
        <w:rPr>
          <w:rFonts w:ascii="Calibri" w:eastAsia="Calibri" w:hAnsi="Calibri" w:cs="Calibri"/>
        </w:rPr>
        <w:t>η</w:t>
      </w:r>
      <w:r>
        <w:rPr>
          <w:rFonts w:ascii="Calibri" w:eastAsia="Calibri" w:hAnsi="Calibri" w:cs="Calibri"/>
          <w:spacing w:val="-2"/>
        </w:rPr>
        <w:t>μ</w:t>
      </w:r>
      <w:r>
        <w:rPr>
          <w:rFonts w:ascii="Calibri" w:eastAsia="Calibri" w:hAnsi="Calibri" w:cs="Calibri"/>
        </w:rPr>
        <w:t>ο</w:t>
      </w:r>
      <w:r>
        <w:rPr>
          <w:rFonts w:ascii="Calibri" w:eastAsia="Calibri" w:hAnsi="Calibri" w:cs="Calibri"/>
          <w:spacing w:val="1"/>
        </w:rPr>
        <w:t>τ</w:t>
      </w:r>
      <w:r>
        <w:rPr>
          <w:rFonts w:ascii="Calibri" w:eastAsia="Calibri" w:hAnsi="Calibri" w:cs="Calibri"/>
          <w:spacing w:val="-1"/>
        </w:rPr>
        <w:t>ι</w:t>
      </w:r>
      <w:r>
        <w:rPr>
          <w:rFonts w:ascii="Calibri" w:eastAsia="Calibri" w:hAnsi="Calibri" w:cs="Calibri"/>
          <w:spacing w:val="-8"/>
        </w:rPr>
        <w:t>κ</w:t>
      </w:r>
      <w:r>
        <w:rPr>
          <w:rFonts w:ascii="Calibri" w:eastAsia="Calibri" w:hAnsi="Calibri" w:cs="Calibri"/>
        </w:rPr>
        <w:t>ού</w:t>
      </w:r>
      <w:r>
        <w:rPr>
          <w:rFonts w:ascii="Calibri" w:eastAsia="Calibri" w:hAnsi="Calibri" w:cs="Calibri"/>
          <w:spacing w:val="2"/>
        </w:rPr>
        <w:t xml:space="preserve"> </w:t>
      </w:r>
      <w:r>
        <w:rPr>
          <w:rFonts w:ascii="Calibri" w:eastAsia="Calibri" w:hAnsi="Calibri" w:cs="Calibri"/>
        </w:rPr>
        <w:t>σ</w:t>
      </w:r>
      <w:r>
        <w:rPr>
          <w:rFonts w:ascii="Calibri" w:eastAsia="Calibri" w:hAnsi="Calibri" w:cs="Calibri"/>
          <w:spacing w:val="-1"/>
        </w:rPr>
        <w:t>υ</w:t>
      </w:r>
      <w:r>
        <w:rPr>
          <w:rFonts w:ascii="Calibri" w:eastAsia="Calibri" w:hAnsi="Calibri" w:cs="Calibri"/>
        </w:rPr>
        <w:t>μβο</w:t>
      </w:r>
      <w:r>
        <w:rPr>
          <w:rFonts w:ascii="Calibri" w:eastAsia="Calibri" w:hAnsi="Calibri" w:cs="Calibri"/>
          <w:spacing w:val="-10"/>
        </w:rPr>
        <w:t>υ</w:t>
      </w:r>
      <w:r>
        <w:rPr>
          <w:rFonts w:ascii="Calibri" w:eastAsia="Calibri" w:hAnsi="Calibri" w:cs="Calibri"/>
          <w:spacing w:val="-3"/>
        </w:rPr>
        <w:t>λ</w:t>
      </w:r>
      <w:r>
        <w:rPr>
          <w:rFonts w:ascii="Calibri" w:eastAsia="Calibri" w:hAnsi="Calibri" w:cs="Calibri"/>
          <w:spacing w:val="-1"/>
        </w:rPr>
        <w:t>ί</w:t>
      </w:r>
      <w:r>
        <w:rPr>
          <w:rFonts w:ascii="Calibri" w:eastAsia="Calibri" w:hAnsi="Calibri" w:cs="Calibri"/>
        </w:rPr>
        <w:t>ου</w:t>
      </w:r>
      <w:r>
        <w:rPr>
          <w:rFonts w:ascii="Calibri" w:eastAsia="Calibri" w:hAnsi="Calibri" w:cs="Calibri"/>
          <w:spacing w:val="2"/>
        </w:rPr>
        <w:t xml:space="preserve"> </w:t>
      </w:r>
      <w:r>
        <w:rPr>
          <w:rFonts w:ascii="Calibri" w:eastAsia="Calibri" w:hAnsi="Calibri" w:cs="Calibri"/>
          <w:spacing w:val="1"/>
        </w:rPr>
        <w:t>γ</w:t>
      </w:r>
      <w:r>
        <w:rPr>
          <w:rFonts w:ascii="Calibri" w:eastAsia="Calibri" w:hAnsi="Calibri" w:cs="Calibri"/>
          <w:spacing w:val="-1"/>
        </w:rPr>
        <w:t>ι</w:t>
      </w:r>
      <w:r>
        <w:rPr>
          <w:rFonts w:ascii="Calibri" w:eastAsia="Calibri" w:hAnsi="Calibri" w:cs="Calibri"/>
        </w:rPr>
        <w:t>α</w:t>
      </w:r>
      <w:r>
        <w:rPr>
          <w:rFonts w:ascii="Calibri" w:eastAsia="Calibri" w:hAnsi="Calibri" w:cs="Calibri"/>
          <w:spacing w:val="2"/>
        </w:rPr>
        <w:t xml:space="preserve"> </w:t>
      </w:r>
      <w:r>
        <w:rPr>
          <w:rFonts w:ascii="Calibri" w:eastAsia="Calibri" w:hAnsi="Calibri" w:cs="Calibri"/>
        </w:rPr>
        <w:t>τ</w:t>
      </w:r>
      <w:r>
        <w:rPr>
          <w:rFonts w:ascii="Calibri" w:eastAsia="Calibri" w:hAnsi="Calibri" w:cs="Calibri"/>
          <w:spacing w:val="-3"/>
        </w:rPr>
        <w:t>η</w:t>
      </w:r>
      <w:r>
        <w:rPr>
          <w:rFonts w:ascii="Calibri" w:eastAsia="Calibri" w:hAnsi="Calibri" w:cs="Calibri"/>
        </w:rPr>
        <w:t>ν αν</w:t>
      </w:r>
      <w:r>
        <w:rPr>
          <w:rFonts w:ascii="Calibri" w:eastAsia="Calibri" w:hAnsi="Calibri" w:cs="Calibri"/>
          <w:spacing w:val="1"/>
        </w:rPr>
        <w:t>τ</w:t>
      </w:r>
      <w:r>
        <w:rPr>
          <w:rFonts w:ascii="Calibri" w:eastAsia="Calibri" w:hAnsi="Calibri" w:cs="Calibri"/>
          <w:spacing w:val="-1"/>
        </w:rPr>
        <w:t>ι</w:t>
      </w:r>
      <w:r>
        <w:rPr>
          <w:rFonts w:ascii="Calibri" w:eastAsia="Calibri" w:hAnsi="Calibri" w:cs="Calibri"/>
        </w:rPr>
        <w:t>μ</w:t>
      </w:r>
      <w:r>
        <w:rPr>
          <w:rFonts w:ascii="Calibri" w:eastAsia="Calibri" w:hAnsi="Calibri" w:cs="Calibri"/>
          <w:spacing w:val="1"/>
        </w:rPr>
        <w:t>ε</w:t>
      </w:r>
      <w:r>
        <w:rPr>
          <w:rFonts w:ascii="Calibri" w:eastAsia="Calibri" w:hAnsi="Calibri" w:cs="Calibri"/>
          <w:spacing w:val="-2"/>
        </w:rPr>
        <w:t>τ</w:t>
      </w:r>
      <w:r>
        <w:rPr>
          <w:rFonts w:ascii="Calibri" w:eastAsia="Calibri" w:hAnsi="Calibri" w:cs="Calibri"/>
          <w:spacing w:val="1"/>
        </w:rPr>
        <w:t>ώ</w:t>
      </w:r>
      <w:r>
        <w:rPr>
          <w:rFonts w:ascii="Calibri" w:eastAsia="Calibri" w:hAnsi="Calibri" w:cs="Calibri"/>
        </w:rPr>
        <w:t>π</w:t>
      </w:r>
      <w:r>
        <w:rPr>
          <w:rFonts w:ascii="Calibri" w:eastAsia="Calibri" w:hAnsi="Calibri" w:cs="Calibri"/>
          <w:spacing w:val="-2"/>
        </w:rPr>
        <w:t>ι</w:t>
      </w:r>
      <w:r>
        <w:rPr>
          <w:rFonts w:ascii="Calibri" w:eastAsia="Calibri" w:hAnsi="Calibri" w:cs="Calibri"/>
        </w:rPr>
        <w:t>ση</w:t>
      </w:r>
      <w:r>
        <w:rPr>
          <w:rFonts w:ascii="Calibri" w:eastAsia="Calibri" w:hAnsi="Calibri" w:cs="Calibri"/>
          <w:spacing w:val="2"/>
        </w:rPr>
        <w:t xml:space="preserve"> </w:t>
      </w:r>
      <w:r>
        <w:rPr>
          <w:rFonts w:ascii="Calibri" w:eastAsia="Calibri" w:hAnsi="Calibri" w:cs="Calibri"/>
          <w:spacing w:val="-2"/>
        </w:rPr>
        <w:t>τ</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2"/>
        </w:rPr>
        <w:t xml:space="preserve"> </w:t>
      </w:r>
      <w:r>
        <w:rPr>
          <w:rFonts w:ascii="Calibri" w:eastAsia="Calibri" w:hAnsi="Calibri" w:cs="Calibri"/>
          <w:spacing w:val="-1"/>
        </w:rPr>
        <w:t>δ</w:t>
      </w:r>
      <w:r>
        <w:rPr>
          <w:rFonts w:ascii="Calibri" w:eastAsia="Calibri" w:hAnsi="Calibri" w:cs="Calibri"/>
        </w:rPr>
        <w:t>α</w:t>
      </w:r>
      <w:r>
        <w:rPr>
          <w:rFonts w:ascii="Calibri" w:eastAsia="Calibri" w:hAnsi="Calibri" w:cs="Calibri"/>
          <w:spacing w:val="-3"/>
        </w:rPr>
        <w:t>π</w:t>
      </w:r>
      <w:r>
        <w:rPr>
          <w:rFonts w:ascii="Calibri" w:eastAsia="Calibri" w:hAnsi="Calibri" w:cs="Calibri"/>
        </w:rPr>
        <w:t>α</w:t>
      </w:r>
      <w:r>
        <w:rPr>
          <w:rFonts w:ascii="Calibri" w:eastAsia="Calibri" w:hAnsi="Calibri" w:cs="Calibri"/>
          <w:spacing w:val="-2"/>
        </w:rPr>
        <w:t>ν</w:t>
      </w:r>
      <w:r>
        <w:rPr>
          <w:rFonts w:ascii="Calibri" w:eastAsia="Calibri" w:hAnsi="Calibri" w:cs="Calibri"/>
          <w:spacing w:val="-1"/>
        </w:rPr>
        <w:t>ώ</w:t>
      </w:r>
      <w:r>
        <w:rPr>
          <w:rFonts w:ascii="Calibri" w:eastAsia="Calibri" w:hAnsi="Calibri" w:cs="Calibri"/>
        </w:rPr>
        <w:t>ν</w:t>
      </w:r>
      <w:r>
        <w:rPr>
          <w:rFonts w:ascii="Calibri" w:eastAsia="Calibri" w:hAnsi="Calibri" w:cs="Calibri"/>
          <w:spacing w:val="2"/>
        </w:rPr>
        <w:t xml:space="preserve"> </w:t>
      </w:r>
      <w:r>
        <w:rPr>
          <w:rFonts w:ascii="Calibri" w:eastAsia="Calibri" w:hAnsi="Calibri" w:cs="Calibri"/>
          <w:spacing w:val="-3"/>
        </w:rPr>
        <w:t>π</w:t>
      </w:r>
      <w:r>
        <w:rPr>
          <w:rFonts w:ascii="Calibri" w:eastAsia="Calibri" w:hAnsi="Calibri" w:cs="Calibri"/>
        </w:rPr>
        <w:t>αρ</w:t>
      </w:r>
      <w:r>
        <w:rPr>
          <w:rFonts w:ascii="Calibri" w:eastAsia="Calibri" w:hAnsi="Calibri" w:cs="Calibri"/>
          <w:spacing w:val="1"/>
        </w:rPr>
        <w:t>ο</w:t>
      </w:r>
      <w:r>
        <w:rPr>
          <w:rFonts w:ascii="Calibri" w:eastAsia="Calibri" w:hAnsi="Calibri" w:cs="Calibri"/>
          <w:spacing w:val="-1"/>
        </w:rPr>
        <w:t>χ</w:t>
      </w:r>
      <w:r>
        <w:rPr>
          <w:rFonts w:ascii="Calibri" w:eastAsia="Calibri" w:hAnsi="Calibri" w:cs="Calibri"/>
        </w:rPr>
        <w:t>ής υ</w:t>
      </w:r>
      <w:r>
        <w:rPr>
          <w:rFonts w:ascii="Calibri" w:eastAsia="Calibri" w:hAnsi="Calibri" w:cs="Calibri"/>
          <w:spacing w:val="-1"/>
        </w:rPr>
        <w:t>π</w:t>
      </w:r>
      <w:r>
        <w:rPr>
          <w:rFonts w:ascii="Calibri" w:eastAsia="Calibri" w:hAnsi="Calibri" w:cs="Calibri"/>
        </w:rPr>
        <w:t>ηρ</w:t>
      </w:r>
      <w:r>
        <w:rPr>
          <w:rFonts w:ascii="Calibri" w:eastAsia="Calibri" w:hAnsi="Calibri" w:cs="Calibri"/>
          <w:spacing w:val="-4"/>
        </w:rPr>
        <w:t>ε</w:t>
      </w:r>
      <w:r>
        <w:rPr>
          <w:rFonts w:ascii="Calibri" w:eastAsia="Calibri" w:hAnsi="Calibri" w:cs="Calibri"/>
        </w:rPr>
        <w:t>σ</w:t>
      </w:r>
      <w:r>
        <w:rPr>
          <w:rFonts w:ascii="Calibri" w:eastAsia="Calibri" w:hAnsi="Calibri" w:cs="Calibri"/>
          <w:spacing w:val="-1"/>
        </w:rPr>
        <w:t>ιώ</w:t>
      </w:r>
      <w:r>
        <w:rPr>
          <w:rFonts w:ascii="Calibri" w:eastAsia="Calibri" w:hAnsi="Calibri" w:cs="Calibri"/>
        </w:rPr>
        <w:t>ν</w:t>
      </w:r>
      <w:r>
        <w:rPr>
          <w:rFonts w:ascii="Calibri" w:eastAsia="Calibri" w:hAnsi="Calibri" w:cs="Calibri"/>
          <w:spacing w:val="3"/>
        </w:rPr>
        <w:t xml:space="preserve"> </w:t>
      </w:r>
      <w:r>
        <w:rPr>
          <w:rFonts w:ascii="Calibri" w:eastAsia="Calibri" w:hAnsi="Calibri" w:cs="Calibri"/>
          <w:spacing w:val="-8"/>
        </w:rPr>
        <w:t>κ</w:t>
      </w:r>
      <w:r>
        <w:rPr>
          <w:rFonts w:ascii="Calibri" w:eastAsia="Calibri" w:hAnsi="Calibri" w:cs="Calibri"/>
        </w:rPr>
        <w:t>αθαριό</w:t>
      </w:r>
      <w:r>
        <w:rPr>
          <w:rFonts w:ascii="Calibri" w:eastAsia="Calibri" w:hAnsi="Calibri" w:cs="Calibri"/>
          <w:spacing w:val="1"/>
        </w:rPr>
        <w:t>τ</w:t>
      </w:r>
      <w:r>
        <w:rPr>
          <w:rFonts w:ascii="Calibri" w:eastAsia="Calibri" w:hAnsi="Calibri" w:cs="Calibri"/>
          <w:spacing w:val="-4"/>
        </w:rPr>
        <w:t>η</w:t>
      </w:r>
      <w:r>
        <w:rPr>
          <w:rFonts w:ascii="Calibri" w:eastAsia="Calibri" w:hAnsi="Calibri" w:cs="Calibri"/>
          <w:spacing w:val="-2"/>
        </w:rPr>
        <w:t>τ</w:t>
      </w:r>
      <w:r>
        <w:rPr>
          <w:rFonts w:ascii="Calibri" w:eastAsia="Calibri" w:hAnsi="Calibri" w:cs="Calibri"/>
        </w:rPr>
        <w:t>ας</w:t>
      </w:r>
      <w:r>
        <w:rPr>
          <w:rFonts w:ascii="Calibri" w:eastAsia="Calibri" w:hAnsi="Calibri" w:cs="Calibri"/>
          <w:spacing w:val="2"/>
        </w:rPr>
        <w:t xml:space="preserve"> </w:t>
      </w:r>
      <w:r>
        <w:rPr>
          <w:rFonts w:ascii="Calibri" w:eastAsia="Calibri" w:hAnsi="Calibri" w:cs="Calibri"/>
          <w:spacing w:val="-8"/>
        </w:rPr>
        <w:t>κ</w:t>
      </w:r>
      <w:r>
        <w:rPr>
          <w:rFonts w:ascii="Calibri" w:eastAsia="Calibri" w:hAnsi="Calibri" w:cs="Calibri"/>
        </w:rPr>
        <w:t>αι</w:t>
      </w:r>
      <w:r>
        <w:rPr>
          <w:rFonts w:ascii="Calibri" w:eastAsia="Calibri" w:hAnsi="Calibri" w:cs="Calibri"/>
          <w:spacing w:val="1"/>
        </w:rPr>
        <w:t xml:space="preserve"> </w:t>
      </w:r>
      <w:r>
        <w:rPr>
          <w:rFonts w:ascii="Calibri" w:eastAsia="Calibri" w:hAnsi="Calibri" w:cs="Calibri"/>
        </w:rPr>
        <w:t>φωτι</w:t>
      </w:r>
      <w:r>
        <w:rPr>
          <w:rFonts w:ascii="Calibri" w:eastAsia="Calibri" w:hAnsi="Calibri" w:cs="Calibri"/>
          <w:spacing w:val="-1"/>
        </w:rPr>
        <w:t>σ</w:t>
      </w:r>
      <w:r>
        <w:rPr>
          <w:rFonts w:ascii="Calibri" w:eastAsia="Calibri" w:hAnsi="Calibri" w:cs="Calibri"/>
          <w:spacing w:val="-2"/>
        </w:rPr>
        <w:t>μ</w:t>
      </w:r>
      <w:r>
        <w:rPr>
          <w:rFonts w:ascii="Calibri" w:eastAsia="Calibri" w:hAnsi="Calibri" w:cs="Calibri"/>
        </w:rPr>
        <w:t>ού,</w:t>
      </w:r>
      <w:r>
        <w:rPr>
          <w:rFonts w:ascii="Calibri" w:eastAsia="Calibri" w:hAnsi="Calibri" w:cs="Calibri"/>
          <w:spacing w:val="3"/>
        </w:rPr>
        <w:t xml:space="preserve"> </w:t>
      </w:r>
      <w:r>
        <w:rPr>
          <w:rFonts w:ascii="Calibri" w:eastAsia="Calibri" w:hAnsi="Calibri" w:cs="Calibri"/>
          <w:spacing w:val="-8"/>
        </w:rPr>
        <w:t>κ</w:t>
      </w:r>
      <w:r>
        <w:rPr>
          <w:rFonts w:ascii="Calibri" w:eastAsia="Calibri" w:hAnsi="Calibri" w:cs="Calibri"/>
        </w:rPr>
        <w:t>αθώς</w:t>
      </w:r>
      <w:r>
        <w:rPr>
          <w:rFonts w:ascii="Calibri" w:eastAsia="Calibri" w:hAnsi="Calibri" w:cs="Calibri"/>
          <w:spacing w:val="3"/>
        </w:rPr>
        <w:t xml:space="preserve"> </w:t>
      </w:r>
      <w:r>
        <w:rPr>
          <w:rFonts w:ascii="Calibri" w:eastAsia="Calibri" w:hAnsi="Calibri" w:cs="Calibri"/>
          <w:spacing w:val="-11"/>
        </w:rPr>
        <w:t>κ</w:t>
      </w:r>
      <w:r>
        <w:rPr>
          <w:rFonts w:ascii="Calibri" w:eastAsia="Calibri" w:hAnsi="Calibri" w:cs="Calibri"/>
        </w:rPr>
        <w:t>αι</w:t>
      </w:r>
      <w:r>
        <w:rPr>
          <w:rFonts w:ascii="Calibri" w:eastAsia="Calibri" w:hAnsi="Calibri" w:cs="Calibri"/>
          <w:spacing w:val="1"/>
        </w:rPr>
        <w:t xml:space="preserve"> </w:t>
      </w:r>
      <w:r>
        <w:rPr>
          <w:rFonts w:ascii="Calibri" w:eastAsia="Calibri" w:hAnsi="Calibri" w:cs="Calibri"/>
          <w:spacing w:val="-8"/>
        </w:rPr>
        <w:t>κ</w:t>
      </w:r>
      <w:r>
        <w:rPr>
          <w:rFonts w:ascii="Calibri" w:eastAsia="Calibri" w:hAnsi="Calibri" w:cs="Calibri"/>
        </w:rPr>
        <w:t>άθε</w:t>
      </w:r>
      <w:r>
        <w:rPr>
          <w:rFonts w:ascii="Calibri" w:eastAsia="Calibri" w:hAnsi="Calibri" w:cs="Calibri"/>
          <w:spacing w:val="3"/>
        </w:rPr>
        <w:t xml:space="preserve"> </w:t>
      </w:r>
      <w:r>
        <w:rPr>
          <w:rFonts w:ascii="Calibri" w:eastAsia="Calibri" w:hAnsi="Calibri" w:cs="Calibri"/>
        </w:rPr>
        <w:t>ά</w:t>
      </w:r>
      <w:r>
        <w:rPr>
          <w:rFonts w:ascii="Calibri" w:eastAsia="Calibri" w:hAnsi="Calibri" w:cs="Calibri"/>
          <w:spacing w:val="1"/>
        </w:rPr>
        <w:t>λ</w:t>
      </w:r>
      <w:r>
        <w:rPr>
          <w:rFonts w:ascii="Calibri" w:eastAsia="Calibri" w:hAnsi="Calibri" w:cs="Calibri"/>
        </w:rPr>
        <w:t xml:space="preserve">λης </w:t>
      </w:r>
      <w:r>
        <w:rPr>
          <w:rFonts w:ascii="Calibri" w:eastAsia="Calibri" w:hAnsi="Calibri" w:cs="Calibri"/>
          <w:spacing w:val="-1"/>
        </w:rPr>
        <w:t>δ</w:t>
      </w:r>
      <w:r>
        <w:rPr>
          <w:rFonts w:ascii="Calibri" w:eastAsia="Calibri" w:hAnsi="Calibri" w:cs="Calibri"/>
        </w:rPr>
        <w:t>α</w:t>
      </w:r>
      <w:r>
        <w:rPr>
          <w:rFonts w:ascii="Calibri" w:eastAsia="Calibri" w:hAnsi="Calibri" w:cs="Calibri"/>
          <w:spacing w:val="-3"/>
        </w:rPr>
        <w:t>π</w:t>
      </w:r>
      <w:r>
        <w:rPr>
          <w:rFonts w:ascii="Calibri" w:eastAsia="Calibri" w:hAnsi="Calibri" w:cs="Calibri"/>
        </w:rPr>
        <w:t>άν</w:t>
      </w:r>
      <w:r>
        <w:rPr>
          <w:rFonts w:ascii="Calibri" w:eastAsia="Calibri" w:hAnsi="Calibri" w:cs="Calibri"/>
          <w:spacing w:val="1"/>
        </w:rPr>
        <w:t>η</w:t>
      </w:r>
      <w:r>
        <w:rPr>
          <w:rFonts w:ascii="Calibri" w:eastAsia="Calibri" w:hAnsi="Calibri" w:cs="Calibri"/>
        </w:rPr>
        <w:t>ς από</w:t>
      </w:r>
      <w:r>
        <w:rPr>
          <w:rFonts w:ascii="Calibri" w:eastAsia="Calibri" w:hAnsi="Calibri" w:cs="Calibri"/>
          <w:spacing w:val="2"/>
        </w:rPr>
        <w:t xml:space="preserve"> </w:t>
      </w:r>
      <w:r>
        <w:rPr>
          <w:rFonts w:ascii="Calibri" w:eastAsia="Calibri" w:hAnsi="Calibri" w:cs="Calibri"/>
          <w:spacing w:val="-3"/>
        </w:rPr>
        <w:t>π</w:t>
      </w:r>
      <w:r>
        <w:rPr>
          <w:rFonts w:ascii="Calibri" w:eastAsia="Calibri" w:hAnsi="Calibri" w:cs="Calibri"/>
          <w:spacing w:val="-2"/>
        </w:rPr>
        <w:t>α</w:t>
      </w:r>
      <w:r>
        <w:rPr>
          <w:rFonts w:ascii="Calibri" w:eastAsia="Calibri" w:hAnsi="Calibri" w:cs="Calibri"/>
          <w:spacing w:val="1"/>
        </w:rPr>
        <w:t>γ</w:t>
      </w:r>
      <w:r>
        <w:rPr>
          <w:rFonts w:ascii="Calibri" w:eastAsia="Calibri" w:hAnsi="Calibri" w:cs="Calibri"/>
          <w:spacing w:val="-1"/>
        </w:rPr>
        <w:t>ί</w:t>
      </w:r>
      <w:r>
        <w:rPr>
          <w:rFonts w:ascii="Calibri" w:eastAsia="Calibri" w:hAnsi="Calibri" w:cs="Calibri"/>
          <w:spacing w:val="1"/>
        </w:rPr>
        <w:t>ω</w:t>
      </w:r>
      <w:r>
        <w:rPr>
          <w:rFonts w:ascii="Calibri" w:eastAsia="Calibri" w:hAnsi="Calibri" w:cs="Calibri"/>
        </w:rPr>
        <w:t>ς</w:t>
      </w:r>
      <w:r>
        <w:rPr>
          <w:rFonts w:ascii="Calibri" w:eastAsia="Calibri" w:hAnsi="Calibri" w:cs="Calibri"/>
          <w:spacing w:val="2"/>
        </w:rPr>
        <w:t xml:space="preserve"> </w:t>
      </w:r>
      <w:r>
        <w:rPr>
          <w:rFonts w:ascii="Calibri" w:eastAsia="Calibri" w:hAnsi="Calibri" w:cs="Calibri"/>
          <w:spacing w:val="-3"/>
        </w:rPr>
        <w:t>π</w:t>
      </w:r>
      <w:r>
        <w:rPr>
          <w:rFonts w:ascii="Calibri" w:eastAsia="Calibri" w:hAnsi="Calibri" w:cs="Calibri"/>
        </w:rPr>
        <w:t>αρ</w:t>
      </w:r>
      <w:r>
        <w:rPr>
          <w:rFonts w:ascii="Calibri" w:eastAsia="Calibri" w:hAnsi="Calibri" w:cs="Calibri"/>
          <w:spacing w:val="1"/>
        </w:rPr>
        <w:t>ε</w:t>
      </w:r>
      <w:r>
        <w:rPr>
          <w:rFonts w:ascii="Calibri" w:eastAsia="Calibri" w:hAnsi="Calibri" w:cs="Calibri"/>
          <w:spacing w:val="-4"/>
        </w:rPr>
        <w:t>χ</w:t>
      </w:r>
      <w:r>
        <w:rPr>
          <w:rFonts w:ascii="Calibri" w:eastAsia="Calibri" w:hAnsi="Calibri" w:cs="Calibri"/>
        </w:rPr>
        <w:t>ό</w:t>
      </w:r>
      <w:r>
        <w:rPr>
          <w:rFonts w:ascii="Calibri" w:eastAsia="Calibri" w:hAnsi="Calibri" w:cs="Calibri"/>
          <w:spacing w:val="-2"/>
        </w:rPr>
        <w:t>μ</w:t>
      </w:r>
      <w:r>
        <w:rPr>
          <w:rFonts w:ascii="Calibri" w:eastAsia="Calibri" w:hAnsi="Calibri" w:cs="Calibri"/>
          <w:spacing w:val="1"/>
        </w:rPr>
        <w:t>ε</w:t>
      </w:r>
      <w:r>
        <w:rPr>
          <w:rFonts w:ascii="Calibri" w:eastAsia="Calibri" w:hAnsi="Calibri" w:cs="Calibri"/>
          <w:spacing w:val="-2"/>
        </w:rPr>
        <w:t>ν</w:t>
      </w:r>
      <w:r>
        <w:rPr>
          <w:rFonts w:ascii="Calibri" w:eastAsia="Calibri" w:hAnsi="Calibri" w:cs="Calibri"/>
          <w:spacing w:val="-1"/>
        </w:rPr>
        <w:t>ε</w:t>
      </w:r>
      <w:r>
        <w:rPr>
          <w:rFonts w:ascii="Calibri" w:eastAsia="Calibri" w:hAnsi="Calibri" w:cs="Calibri"/>
        </w:rPr>
        <w:t xml:space="preserve">ς </w:t>
      </w:r>
      <w:r>
        <w:rPr>
          <w:rFonts w:ascii="Calibri" w:eastAsia="Calibri" w:hAnsi="Calibri" w:cs="Calibri"/>
          <w:spacing w:val="2"/>
        </w:rPr>
        <w:t>σ</w:t>
      </w:r>
      <w:r>
        <w:rPr>
          <w:rFonts w:ascii="Calibri" w:eastAsia="Calibri" w:hAnsi="Calibri" w:cs="Calibri"/>
          <w:spacing w:val="-2"/>
        </w:rPr>
        <w:t>τ</w:t>
      </w:r>
      <w:r>
        <w:rPr>
          <w:rFonts w:ascii="Calibri" w:eastAsia="Calibri" w:hAnsi="Calibri" w:cs="Calibri"/>
        </w:rPr>
        <w:t>ους</w:t>
      </w:r>
      <w:r>
        <w:rPr>
          <w:rFonts w:ascii="Calibri" w:eastAsia="Calibri" w:hAnsi="Calibri" w:cs="Calibri"/>
          <w:spacing w:val="3"/>
        </w:rPr>
        <w:t xml:space="preserve"> </w:t>
      </w:r>
      <w:r>
        <w:rPr>
          <w:rFonts w:ascii="Calibri" w:eastAsia="Calibri" w:hAnsi="Calibri" w:cs="Calibri"/>
        </w:rPr>
        <w:t>π</w:t>
      </w:r>
      <w:r>
        <w:rPr>
          <w:rFonts w:ascii="Calibri" w:eastAsia="Calibri" w:hAnsi="Calibri" w:cs="Calibri"/>
          <w:spacing w:val="-2"/>
        </w:rPr>
        <w:t>ο</w:t>
      </w:r>
      <w:r>
        <w:rPr>
          <w:rFonts w:ascii="Calibri" w:eastAsia="Calibri" w:hAnsi="Calibri" w:cs="Calibri"/>
          <w:spacing w:val="-3"/>
        </w:rPr>
        <w:t>λί</w:t>
      </w:r>
      <w:r>
        <w:rPr>
          <w:rFonts w:ascii="Calibri" w:eastAsia="Calibri" w:hAnsi="Calibri" w:cs="Calibri"/>
        </w:rPr>
        <w:t>τ</w:t>
      </w:r>
      <w:r>
        <w:rPr>
          <w:rFonts w:ascii="Calibri" w:eastAsia="Calibri" w:hAnsi="Calibri" w:cs="Calibri"/>
          <w:spacing w:val="1"/>
        </w:rPr>
        <w:t>ε</w:t>
      </w:r>
      <w:r>
        <w:rPr>
          <w:rFonts w:ascii="Calibri" w:eastAsia="Calibri" w:hAnsi="Calibri" w:cs="Calibri"/>
        </w:rPr>
        <w:t>ς</w:t>
      </w:r>
      <w:r>
        <w:rPr>
          <w:rFonts w:ascii="Calibri" w:eastAsia="Calibri" w:hAnsi="Calibri" w:cs="Calibri"/>
          <w:spacing w:val="3"/>
        </w:rPr>
        <w:t xml:space="preserve"> </w:t>
      </w:r>
      <w:r>
        <w:rPr>
          <w:rFonts w:ascii="Calibri" w:eastAsia="Calibri" w:hAnsi="Calibri" w:cs="Calibri"/>
          <w:spacing w:val="-1"/>
        </w:rPr>
        <w:t>δ</w:t>
      </w:r>
      <w:r>
        <w:rPr>
          <w:rFonts w:ascii="Calibri" w:eastAsia="Calibri" w:hAnsi="Calibri" w:cs="Calibri"/>
        </w:rPr>
        <w:t>η</w:t>
      </w:r>
      <w:r>
        <w:rPr>
          <w:rFonts w:ascii="Calibri" w:eastAsia="Calibri" w:hAnsi="Calibri" w:cs="Calibri"/>
          <w:spacing w:val="-2"/>
        </w:rPr>
        <w:t>μ</w:t>
      </w:r>
      <w:r>
        <w:rPr>
          <w:rFonts w:ascii="Calibri" w:eastAsia="Calibri" w:hAnsi="Calibri" w:cs="Calibri"/>
        </w:rPr>
        <w:t>ο</w:t>
      </w:r>
      <w:r>
        <w:rPr>
          <w:rFonts w:ascii="Calibri" w:eastAsia="Calibri" w:hAnsi="Calibri" w:cs="Calibri"/>
          <w:spacing w:val="1"/>
        </w:rPr>
        <w:t>τ</w:t>
      </w:r>
      <w:r>
        <w:rPr>
          <w:rFonts w:ascii="Calibri" w:eastAsia="Calibri" w:hAnsi="Calibri" w:cs="Calibri"/>
          <w:spacing w:val="-1"/>
        </w:rPr>
        <w:t>ι</w:t>
      </w:r>
      <w:r>
        <w:rPr>
          <w:rFonts w:ascii="Calibri" w:eastAsia="Calibri" w:hAnsi="Calibri" w:cs="Calibri"/>
          <w:spacing w:val="-4"/>
        </w:rPr>
        <w:t>κ</w:t>
      </w:r>
      <w:r>
        <w:rPr>
          <w:rFonts w:ascii="Calibri" w:eastAsia="Calibri" w:hAnsi="Calibri" w:cs="Calibri"/>
          <w:spacing w:val="1"/>
        </w:rPr>
        <w:t>έ</w:t>
      </w:r>
      <w:r>
        <w:rPr>
          <w:rFonts w:ascii="Calibri" w:eastAsia="Calibri" w:hAnsi="Calibri" w:cs="Calibri"/>
        </w:rPr>
        <w:t>ς</w:t>
      </w:r>
      <w:r>
        <w:rPr>
          <w:rFonts w:ascii="Calibri" w:eastAsia="Calibri" w:hAnsi="Calibri" w:cs="Calibri"/>
          <w:spacing w:val="3"/>
        </w:rPr>
        <w:t xml:space="preserve"> </w:t>
      </w:r>
      <w:r>
        <w:rPr>
          <w:rFonts w:ascii="Calibri" w:eastAsia="Calibri" w:hAnsi="Calibri" w:cs="Calibri"/>
        </w:rPr>
        <w:t>ή</w:t>
      </w:r>
      <w:r>
        <w:rPr>
          <w:rFonts w:ascii="Calibri" w:eastAsia="Calibri" w:hAnsi="Calibri" w:cs="Calibri"/>
          <w:spacing w:val="4"/>
        </w:rPr>
        <w:t xml:space="preserve"> </w:t>
      </w:r>
      <w:r>
        <w:rPr>
          <w:rFonts w:ascii="Calibri" w:eastAsia="Calibri" w:hAnsi="Calibri" w:cs="Calibri"/>
          <w:spacing w:val="-8"/>
        </w:rPr>
        <w:t>κ</w:t>
      </w:r>
      <w:r>
        <w:rPr>
          <w:rFonts w:ascii="Calibri" w:eastAsia="Calibri" w:hAnsi="Calibri" w:cs="Calibri"/>
        </w:rPr>
        <w:t>ο</w:t>
      </w:r>
      <w:r>
        <w:rPr>
          <w:rFonts w:ascii="Calibri" w:eastAsia="Calibri" w:hAnsi="Calibri" w:cs="Calibri"/>
          <w:spacing w:val="-3"/>
        </w:rPr>
        <w:t>ι</w:t>
      </w:r>
      <w:r>
        <w:rPr>
          <w:rFonts w:ascii="Calibri" w:eastAsia="Calibri" w:hAnsi="Calibri" w:cs="Calibri"/>
        </w:rPr>
        <w:t>ν</w:t>
      </w:r>
      <w:r>
        <w:rPr>
          <w:rFonts w:ascii="Calibri" w:eastAsia="Calibri" w:hAnsi="Calibri" w:cs="Calibri"/>
          <w:spacing w:val="1"/>
        </w:rPr>
        <w:t>ο</w:t>
      </w:r>
      <w:r>
        <w:rPr>
          <w:rFonts w:ascii="Calibri" w:eastAsia="Calibri" w:hAnsi="Calibri" w:cs="Calibri"/>
        </w:rPr>
        <w:t>τι</w:t>
      </w:r>
      <w:r>
        <w:rPr>
          <w:rFonts w:ascii="Calibri" w:eastAsia="Calibri" w:hAnsi="Calibri" w:cs="Calibri"/>
          <w:spacing w:val="-4"/>
        </w:rPr>
        <w:t>κ</w:t>
      </w:r>
      <w:r>
        <w:rPr>
          <w:rFonts w:ascii="Calibri" w:eastAsia="Calibri" w:hAnsi="Calibri" w:cs="Calibri"/>
          <w:spacing w:val="1"/>
        </w:rPr>
        <w:t>έ</w:t>
      </w:r>
      <w:r>
        <w:rPr>
          <w:rFonts w:ascii="Calibri" w:eastAsia="Calibri" w:hAnsi="Calibri" w:cs="Calibri"/>
        </w:rPr>
        <w:t>ς</w:t>
      </w:r>
      <w:r>
        <w:rPr>
          <w:rFonts w:ascii="Calibri" w:eastAsia="Calibri" w:hAnsi="Calibri" w:cs="Calibri"/>
          <w:spacing w:val="3"/>
        </w:rPr>
        <w:t xml:space="preserve"> </w:t>
      </w:r>
      <w:r>
        <w:rPr>
          <w:rFonts w:ascii="Calibri" w:eastAsia="Calibri" w:hAnsi="Calibri" w:cs="Calibri"/>
        </w:rPr>
        <w:t>υ</w:t>
      </w:r>
      <w:r>
        <w:rPr>
          <w:rFonts w:ascii="Calibri" w:eastAsia="Calibri" w:hAnsi="Calibri" w:cs="Calibri"/>
          <w:spacing w:val="-1"/>
        </w:rPr>
        <w:t>π</w:t>
      </w:r>
      <w:r>
        <w:rPr>
          <w:rFonts w:ascii="Calibri" w:eastAsia="Calibri" w:hAnsi="Calibri" w:cs="Calibri"/>
        </w:rPr>
        <w:t>ηρ</w:t>
      </w:r>
      <w:r>
        <w:rPr>
          <w:rFonts w:ascii="Calibri" w:eastAsia="Calibri" w:hAnsi="Calibri" w:cs="Calibri"/>
          <w:spacing w:val="-4"/>
        </w:rPr>
        <w:t>ε</w:t>
      </w:r>
      <w:r>
        <w:rPr>
          <w:rFonts w:ascii="Calibri" w:eastAsia="Calibri" w:hAnsi="Calibri" w:cs="Calibri"/>
        </w:rPr>
        <w:t>σ</w:t>
      </w:r>
      <w:r>
        <w:rPr>
          <w:rFonts w:ascii="Calibri" w:eastAsia="Calibri" w:hAnsi="Calibri" w:cs="Calibri"/>
          <w:spacing w:val="-1"/>
        </w:rPr>
        <w:t>ί</w:t>
      </w:r>
      <w:r>
        <w:rPr>
          <w:rFonts w:ascii="Calibri" w:eastAsia="Calibri" w:hAnsi="Calibri" w:cs="Calibri"/>
          <w:spacing w:val="1"/>
        </w:rPr>
        <w:t>ε</w:t>
      </w:r>
      <w:r>
        <w:rPr>
          <w:rFonts w:ascii="Calibri" w:eastAsia="Calibri" w:hAnsi="Calibri" w:cs="Calibri"/>
        </w:rPr>
        <w:t xml:space="preserve">ς </w:t>
      </w:r>
      <w:r>
        <w:rPr>
          <w:rFonts w:ascii="Calibri" w:eastAsia="Calibri" w:hAnsi="Calibri" w:cs="Calibri"/>
          <w:spacing w:val="1"/>
        </w:rPr>
        <w:t>α</w:t>
      </w:r>
      <w:r>
        <w:rPr>
          <w:rFonts w:ascii="Calibri" w:eastAsia="Calibri" w:hAnsi="Calibri" w:cs="Calibri"/>
        </w:rPr>
        <w:t>ν</w:t>
      </w:r>
      <w:r>
        <w:rPr>
          <w:rFonts w:ascii="Calibri" w:eastAsia="Calibri" w:hAnsi="Calibri" w:cs="Calibri"/>
          <w:spacing w:val="-1"/>
        </w:rPr>
        <w:t>τ</w:t>
      </w:r>
      <w:r>
        <w:rPr>
          <w:rFonts w:ascii="Calibri" w:eastAsia="Calibri" w:hAnsi="Calibri" w:cs="Calibri"/>
        </w:rPr>
        <w:t>απο</w:t>
      </w:r>
      <w:r>
        <w:rPr>
          <w:rFonts w:ascii="Calibri" w:eastAsia="Calibri" w:hAnsi="Calibri" w:cs="Calibri"/>
          <w:spacing w:val="-1"/>
        </w:rPr>
        <w:t>δ</w:t>
      </w:r>
      <w:r>
        <w:rPr>
          <w:rFonts w:ascii="Calibri" w:eastAsia="Calibri" w:hAnsi="Calibri" w:cs="Calibri"/>
        </w:rPr>
        <w:t>ο</w:t>
      </w:r>
      <w:r>
        <w:rPr>
          <w:rFonts w:ascii="Calibri" w:eastAsia="Calibri" w:hAnsi="Calibri" w:cs="Calibri"/>
          <w:spacing w:val="1"/>
        </w:rPr>
        <w:t>τ</w:t>
      </w:r>
      <w:r>
        <w:rPr>
          <w:rFonts w:ascii="Calibri" w:eastAsia="Calibri" w:hAnsi="Calibri" w:cs="Calibri"/>
          <w:spacing w:val="-1"/>
        </w:rPr>
        <w:t>ι</w:t>
      </w:r>
      <w:r>
        <w:rPr>
          <w:rFonts w:ascii="Calibri" w:eastAsia="Calibri" w:hAnsi="Calibri" w:cs="Calibri"/>
          <w:spacing w:val="-8"/>
        </w:rPr>
        <w:t>κ</w:t>
      </w:r>
      <w:r>
        <w:rPr>
          <w:rFonts w:ascii="Calibri" w:eastAsia="Calibri" w:hAnsi="Calibri" w:cs="Calibri"/>
        </w:rPr>
        <w:t>ού</w:t>
      </w:r>
      <w:r>
        <w:rPr>
          <w:rFonts w:ascii="Calibri" w:eastAsia="Calibri" w:hAnsi="Calibri" w:cs="Calibri"/>
          <w:spacing w:val="3"/>
        </w:rPr>
        <w:t xml:space="preserve"> </w:t>
      </w:r>
      <w:r>
        <w:rPr>
          <w:rFonts w:ascii="Calibri" w:eastAsia="Calibri" w:hAnsi="Calibri" w:cs="Calibri"/>
          <w:spacing w:val="-6"/>
        </w:rPr>
        <w:t>χ</w:t>
      </w:r>
      <w:r>
        <w:rPr>
          <w:rFonts w:ascii="Calibri" w:eastAsia="Calibri" w:hAnsi="Calibri" w:cs="Calibri"/>
        </w:rPr>
        <w:t>αρ</w:t>
      </w:r>
      <w:r>
        <w:rPr>
          <w:rFonts w:ascii="Calibri" w:eastAsia="Calibri" w:hAnsi="Calibri" w:cs="Calibri"/>
          <w:spacing w:val="1"/>
        </w:rPr>
        <w:t>α</w:t>
      </w:r>
      <w:r>
        <w:rPr>
          <w:rFonts w:ascii="Calibri" w:eastAsia="Calibri" w:hAnsi="Calibri" w:cs="Calibri"/>
          <w:spacing w:val="-1"/>
        </w:rPr>
        <w:t>κ</w:t>
      </w:r>
      <w:r>
        <w:rPr>
          <w:rFonts w:ascii="Calibri" w:eastAsia="Calibri" w:hAnsi="Calibri" w:cs="Calibri"/>
        </w:rPr>
        <w:t>τ</w:t>
      </w:r>
      <w:r>
        <w:rPr>
          <w:rFonts w:ascii="Calibri" w:eastAsia="Calibri" w:hAnsi="Calibri" w:cs="Calibri"/>
          <w:spacing w:val="1"/>
        </w:rPr>
        <w:t>ή</w:t>
      </w:r>
      <w:r>
        <w:rPr>
          <w:rFonts w:ascii="Calibri" w:eastAsia="Calibri" w:hAnsi="Calibri" w:cs="Calibri"/>
        </w:rPr>
        <w:t>ρ</w:t>
      </w:r>
      <w:r>
        <w:rPr>
          <w:rFonts w:ascii="Calibri" w:eastAsia="Calibri" w:hAnsi="Calibri" w:cs="Calibri"/>
          <w:spacing w:val="1"/>
        </w:rPr>
        <w:t>α</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spacing w:val="1"/>
        </w:rPr>
        <w:t>Γ</w:t>
      </w:r>
      <w:r>
        <w:rPr>
          <w:rFonts w:ascii="Calibri" w:eastAsia="Calibri" w:hAnsi="Calibri" w:cs="Calibri"/>
          <w:spacing w:val="-1"/>
        </w:rPr>
        <w:t>ι</w:t>
      </w:r>
      <w:r>
        <w:rPr>
          <w:rFonts w:ascii="Calibri" w:eastAsia="Calibri" w:hAnsi="Calibri" w:cs="Calibri"/>
        </w:rPr>
        <w:t>α</w:t>
      </w:r>
      <w:r>
        <w:rPr>
          <w:rFonts w:ascii="Calibri" w:eastAsia="Calibri" w:hAnsi="Calibri" w:cs="Calibri"/>
          <w:spacing w:val="12"/>
        </w:rPr>
        <w:t xml:space="preserve"> </w:t>
      </w:r>
      <w:r>
        <w:rPr>
          <w:rFonts w:ascii="Calibri" w:eastAsia="Calibri" w:hAnsi="Calibri" w:cs="Calibri"/>
          <w:spacing w:val="-2"/>
        </w:rPr>
        <w:t>τ</w:t>
      </w:r>
      <w:r>
        <w:rPr>
          <w:rFonts w:ascii="Calibri" w:eastAsia="Calibri" w:hAnsi="Calibri" w:cs="Calibri"/>
        </w:rPr>
        <w:t>ον</w:t>
      </w:r>
      <w:r>
        <w:rPr>
          <w:rFonts w:ascii="Calibri" w:eastAsia="Calibri" w:hAnsi="Calibri" w:cs="Calibri"/>
          <w:spacing w:val="4"/>
        </w:rPr>
        <w:t xml:space="preserve"> </w:t>
      </w:r>
      <w:r>
        <w:rPr>
          <w:rFonts w:ascii="Calibri" w:eastAsia="Calibri" w:hAnsi="Calibri" w:cs="Calibri"/>
          <w:spacing w:val="-8"/>
        </w:rPr>
        <w:t>κ</w:t>
      </w:r>
      <w:r>
        <w:rPr>
          <w:rFonts w:ascii="Calibri" w:eastAsia="Calibri" w:hAnsi="Calibri" w:cs="Calibri"/>
        </w:rPr>
        <w:t>αθορι</w:t>
      </w:r>
      <w:r>
        <w:rPr>
          <w:rFonts w:ascii="Calibri" w:eastAsia="Calibri" w:hAnsi="Calibri" w:cs="Calibri"/>
          <w:spacing w:val="-1"/>
        </w:rPr>
        <w:t>σ</w:t>
      </w:r>
      <w:r>
        <w:rPr>
          <w:rFonts w:ascii="Calibri" w:eastAsia="Calibri" w:hAnsi="Calibri" w:cs="Calibri"/>
          <w:spacing w:val="-2"/>
        </w:rPr>
        <w:t>μ</w:t>
      </w:r>
      <w:r>
        <w:rPr>
          <w:rFonts w:ascii="Calibri" w:eastAsia="Calibri" w:hAnsi="Calibri" w:cs="Calibri"/>
        </w:rPr>
        <w:t>ό</w:t>
      </w:r>
      <w:r>
        <w:rPr>
          <w:rFonts w:ascii="Calibri" w:eastAsia="Calibri" w:hAnsi="Calibri" w:cs="Calibri"/>
          <w:spacing w:val="4"/>
        </w:rPr>
        <w:t xml:space="preserve"> </w:t>
      </w:r>
      <w:r>
        <w:rPr>
          <w:rFonts w:ascii="Calibri" w:eastAsia="Calibri" w:hAnsi="Calibri" w:cs="Calibri"/>
          <w:spacing w:val="-4"/>
        </w:rPr>
        <w:t>τ</w:t>
      </w:r>
      <w:r>
        <w:rPr>
          <w:rFonts w:ascii="Calibri" w:eastAsia="Calibri" w:hAnsi="Calibri" w:cs="Calibri"/>
        </w:rPr>
        <w:t>ου σ</w:t>
      </w:r>
      <w:r>
        <w:rPr>
          <w:rFonts w:ascii="Calibri" w:eastAsia="Calibri" w:hAnsi="Calibri" w:cs="Calibri"/>
          <w:spacing w:val="-1"/>
        </w:rPr>
        <w:t>υ</w:t>
      </w:r>
      <w:r>
        <w:rPr>
          <w:rFonts w:ascii="Calibri" w:eastAsia="Calibri" w:hAnsi="Calibri" w:cs="Calibri"/>
        </w:rPr>
        <w:t>ν</w:t>
      </w:r>
      <w:r>
        <w:rPr>
          <w:rFonts w:ascii="Calibri" w:eastAsia="Calibri" w:hAnsi="Calibri" w:cs="Calibri"/>
          <w:spacing w:val="1"/>
        </w:rPr>
        <w:t>τε</w:t>
      </w:r>
      <w:r>
        <w:rPr>
          <w:rFonts w:ascii="Calibri" w:eastAsia="Calibri" w:hAnsi="Calibri" w:cs="Calibri"/>
        </w:rPr>
        <w:t>λ</w:t>
      </w:r>
      <w:r>
        <w:rPr>
          <w:rFonts w:ascii="Calibri" w:eastAsia="Calibri" w:hAnsi="Calibri" w:cs="Calibri"/>
          <w:spacing w:val="-5"/>
        </w:rPr>
        <w:t>ε</w:t>
      </w:r>
      <w:r>
        <w:rPr>
          <w:rFonts w:ascii="Calibri" w:eastAsia="Calibri" w:hAnsi="Calibri" w:cs="Calibri"/>
          <w:spacing w:val="2"/>
        </w:rPr>
        <w:t>σ</w:t>
      </w:r>
      <w:r>
        <w:rPr>
          <w:rFonts w:ascii="Calibri" w:eastAsia="Calibri" w:hAnsi="Calibri" w:cs="Calibri"/>
        </w:rPr>
        <w:t>τή</w:t>
      </w:r>
      <w:r>
        <w:rPr>
          <w:rFonts w:ascii="Calibri" w:eastAsia="Calibri" w:hAnsi="Calibri" w:cs="Calibri"/>
          <w:spacing w:val="-5"/>
        </w:rPr>
        <w:t xml:space="preserve"> </w:t>
      </w:r>
      <w:r>
        <w:rPr>
          <w:rFonts w:ascii="Calibri" w:eastAsia="Calibri" w:hAnsi="Calibri" w:cs="Calibri"/>
          <w:spacing w:val="-2"/>
        </w:rPr>
        <w:t>τ</w:t>
      </w:r>
      <w:r>
        <w:rPr>
          <w:rFonts w:ascii="Calibri" w:eastAsia="Calibri" w:hAnsi="Calibri" w:cs="Calibri"/>
        </w:rPr>
        <w:t>ου</w:t>
      </w:r>
      <w:r>
        <w:rPr>
          <w:rFonts w:ascii="Calibri" w:eastAsia="Calibri" w:hAnsi="Calibri" w:cs="Calibri"/>
          <w:spacing w:val="-6"/>
        </w:rPr>
        <w:t xml:space="preserve"> </w:t>
      </w:r>
      <w:r>
        <w:rPr>
          <w:rFonts w:ascii="Calibri" w:eastAsia="Calibri" w:hAnsi="Calibri" w:cs="Calibri"/>
        </w:rPr>
        <w:t>τ</w:t>
      </w:r>
      <w:r>
        <w:rPr>
          <w:rFonts w:ascii="Calibri" w:eastAsia="Calibri" w:hAnsi="Calibri" w:cs="Calibri"/>
          <w:spacing w:val="1"/>
        </w:rPr>
        <w:t>έ</w:t>
      </w:r>
      <w:r>
        <w:rPr>
          <w:rFonts w:ascii="Calibri" w:eastAsia="Calibri" w:hAnsi="Calibri" w:cs="Calibri"/>
          <w:spacing w:val="-3"/>
        </w:rPr>
        <w:t>λ</w:t>
      </w:r>
      <w:r>
        <w:rPr>
          <w:rFonts w:ascii="Calibri" w:eastAsia="Calibri" w:hAnsi="Calibri" w:cs="Calibri"/>
        </w:rPr>
        <w:t>ους</w:t>
      </w:r>
      <w:r>
        <w:rPr>
          <w:rFonts w:ascii="Calibri" w:eastAsia="Calibri" w:hAnsi="Calibri" w:cs="Calibri"/>
          <w:spacing w:val="-9"/>
        </w:rPr>
        <w:t xml:space="preserve"> </w:t>
      </w:r>
      <w:r>
        <w:rPr>
          <w:rFonts w:ascii="Calibri" w:eastAsia="Calibri" w:hAnsi="Calibri" w:cs="Calibri"/>
          <w:spacing w:val="-8"/>
        </w:rPr>
        <w:t>κ</w:t>
      </w:r>
      <w:r>
        <w:rPr>
          <w:rFonts w:ascii="Calibri" w:eastAsia="Calibri" w:hAnsi="Calibri" w:cs="Calibri"/>
        </w:rPr>
        <w:t>αι</w:t>
      </w:r>
      <w:r>
        <w:rPr>
          <w:rFonts w:ascii="Calibri" w:eastAsia="Calibri" w:hAnsi="Calibri" w:cs="Calibri"/>
          <w:spacing w:val="-7"/>
        </w:rPr>
        <w:t xml:space="preserve"> </w:t>
      </w:r>
      <w:r>
        <w:rPr>
          <w:rFonts w:ascii="Calibri" w:eastAsia="Calibri" w:hAnsi="Calibri" w:cs="Calibri"/>
        </w:rPr>
        <w:t>τη</w:t>
      </w:r>
      <w:r>
        <w:rPr>
          <w:rFonts w:ascii="Calibri" w:eastAsia="Calibri" w:hAnsi="Calibri" w:cs="Calibri"/>
          <w:spacing w:val="-5"/>
        </w:rPr>
        <w:t xml:space="preserve"> </w:t>
      </w:r>
      <w:r>
        <w:rPr>
          <w:rFonts w:ascii="Calibri" w:eastAsia="Calibri" w:hAnsi="Calibri" w:cs="Calibri"/>
          <w:spacing w:val="-1"/>
        </w:rPr>
        <w:t>δι</w:t>
      </w:r>
      <w:r>
        <w:rPr>
          <w:rFonts w:ascii="Calibri" w:eastAsia="Calibri" w:hAnsi="Calibri" w:cs="Calibri"/>
          <w:spacing w:val="-4"/>
        </w:rPr>
        <w:t>α</w:t>
      </w:r>
      <w:r>
        <w:rPr>
          <w:rFonts w:ascii="Calibri" w:eastAsia="Calibri" w:hAnsi="Calibri" w:cs="Calibri"/>
          <w:spacing w:val="-1"/>
        </w:rPr>
        <w:t>δι</w:t>
      </w:r>
      <w:r>
        <w:rPr>
          <w:rFonts w:ascii="Calibri" w:eastAsia="Calibri" w:hAnsi="Calibri" w:cs="Calibri"/>
          <w:spacing w:val="-8"/>
        </w:rPr>
        <w:t>κ</w:t>
      </w:r>
      <w:r>
        <w:rPr>
          <w:rFonts w:ascii="Calibri" w:eastAsia="Calibri" w:hAnsi="Calibri" w:cs="Calibri"/>
          <w:spacing w:val="-2"/>
        </w:rPr>
        <w:t>α</w:t>
      </w:r>
      <w:r>
        <w:rPr>
          <w:rFonts w:ascii="Calibri" w:eastAsia="Calibri" w:hAnsi="Calibri" w:cs="Calibri"/>
          <w:spacing w:val="2"/>
        </w:rPr>
        <w:t>σ</w:t>
      </w:r>
      <w:r>
        <w:rPr>
          <w:rFonts w:ascii="Calibri" w:eastAsia="Calibri" w:hAnsi="Calibri" w:cs="Calibri"/>
          <w:spacing w:val="-1"/>
        </w:rPr>
        <w:t>ί</w:t>
      </w:r>
      <w:r>
        <w:rPr>
          <w:rFonts w:ascii="Calibri" w:eastAsia="Calibri" w:hAnsi="Calibri" w:cs="Calibri"/>
        </w:rPr>
        <w:t>α</w:t>
      </w:r>
      <w:r>
        <w:rPr>
          <w:rFonts w:ascii="Calibri" w:eastAsia="Calibri" w:hAnsi="Calibri" w:cs="Calibri"/>
          <w:spacing w:val="-6"/>
        </w:rPr>
        <w:t xml:space="preserve"> </w:t>
      </w:r>
      <w:r>
        <w:rPr>
          <w:rFonts w:ascii="Calibri" w:eastAsia="Calibri" w:hAnsi="Calibri" w:cs="Calibri"/>
        </w:rPr>
        <w:t>βεβαίωσης</w:t>
      </w:r>
      <w:r>
        <w:rPr>
          <w:rFonts w:ascii="Calibri" w:eastAsia="Calibri" w:hAnsi="Calibri" w:cs="Calibri"/>
          <w:spacing w:val="-6"/>
        </w:rPr>
        <w:t xml:space="preserve"> </w:t>
      </w:r>
      <w:r>
        <w:rPr>
          <w:rFonts w:ascii="Calibri" w:eastAsia="Calibri" w:hAnsi="Calibri" w:cs="Calibri"/>
          <w:spacing w:val="-8"/>
        </w:rPr>
        <w:t>κ</w:t>
      </w:r>
      <w:r>
        <w:rPr>
          <w:rFonts w:ascii="Calibri" w:eastAsia="Calibri" w:hAnsi="Calibri" w:cs="Calibri"/>
        </w:rPr>
        <w:t>αι</w:t>
      </w:r>
      <w:r>
        <w:rPr>
          <w:rFonts w:ascii="Calibri" w:eastAsia="Calibri" w:hAnsi="Calibri" w:cs="Calibri"/>
          <w:spacing w:val="-7"/>
        </w:rPr>
        <w:t xml:space="preserve"> </w:t>
      </w:r>
      <w:r>
        <w:rPr>
          <w:rFonts w:ascii="Calibri" w:eastAsia="Calibri" w:hAnsi="Calibri" w:cs="Calibri"/>
          <w:spacing w:val="1"/>
        </w:rPr>
        <w:t>ε</w:t>
      </w:r>
      <w:r>
        <w:rPr>
          <w:rFonts w:ascii="Calibri" w:eastAsia="Calibri" w:hAnsi="Calibri" w:cs="Calibri"/>
          <w:spacing w:val="-1"/>
        </w:rPr>
        <w:t>ί</w:t>
      </w:r>
      <w:r>
        <w:rPr>
          <w:rFonts w:ascii="Calibri" w:eastAsia="Calibri" w:hAnsi="Calibri" w:cs="Calibri"/>
        </w:rPr>
        <w:t>σ</w:t>
      </w:r>
      <w:r>
        <w:rPr>
          <w:rFonts w:ascii="Calibri" w:eastAsia="Calibri" w:hAnsi="Calibri" w:cs="Calibri"/>
          <w:spacing w:val="-1"/>
        </w:rPr>
        <w:t>π</w:t>
      </w:r>
      <w:r>
        <w:rPr>
          <w:rFonts w:ascii="Calibri" w:eastAsia="Calibri" w:hAnsi="Calibri" w:cs="Calibri"/>
        </w:rPr>
        <w:t>ρ</w:t>
      </w:r>
      <w:r>
        <w:rPr>
          <w:rFonts w:ascii="Calibri" w:eastAsia="Calibri" w:hAnsi="Calibri" w:cs="Calibri"/>
          <w:spacing w:val="1"/>
        </w:rPr>
        <w:t>αξ</w:t>
      </w:r>
      <w:r>
        <w:rPr>
          <w:rFonts w:ascii="Calibri" w:eastAsia="Calibri" w:hAnsi="Calibri" w:cs="Calibri"/>
        </w:rPr>
        <w:t>ης</w:t>
      </w:r>
      <w:r>
        <w:rPr>
          <w:rFonts w:ascii="Calibri" w:eastAsia="Calibri" w:hAnsi="Calibri" w:cs="Calibri"/>
          <w:spacing w:val="-6"/>
        </w:rPr>
        <w:t xml:space="preserve"> </w:t>
      </w:r>
      <w:r>
        <w:rPr>
          <w:rFonts w:ascii="Calibri" w:eastAsia="Calibri" w:hAnsi="Calibri" w:cs="Calibri"/>
          <w:spacing w:val="-2"/>
        </w:rPr>
        <w:t>τ</w:t>
      </w:r>
      <w:r>
        <w:rPr>
          <w:rFonts w:ascii="Calibri" w:eastAsia="Calibri" w:hAnsi="Calibri" w:cs="Calibri"/>
        </w:rPr>
        <w:t>ου</w:t>
      </w:r>
      <w:r>
        <w:rPr>
          <w:rFonts w:ascii="Calibri" w:eastAsia="Calibri" w:hAnsi="Calibri" w:cs="Calibri"/>
          <w:spacing w:val="-8"/>
        </w:rPr>
        <w:t xml:space="preserve"> </w:t>
      </w:r>
      <w:r>
        <w:rPr>
          <w:rFonts w:ascii="Calibri" w:eastAsia="Calibri" w:hAnsi="Calibri" w:cs="Calibri"/>
        </w:rPr>
        <w:t>τέ</w:t>
      </w:r>
      <w:r>
        <w:rPr>
          <w:rFonts w:ascii="Calibri" w:eastAsia="Calibri" w:hAnsi="Calibri" w:cs="Calibri"/>
          <w:spacing w:val="-4"/>
        </w:rPr>
        <w:t>λ</w:t>
      </w:r>
      <w:r>
        <w:rPr>
          <w:rFonts w:ascii="Calibri" w:eastAsia="Calibri" w:hAnsi="Calibri" w:cs="Calibri"/>
        </w:rPr>
        <w:t>ους</w:t>
      </w:r>
      <w:r>
        <w:rPr>
          <w:rFonts w:ascii="Calibri" w:eastAsia="Calibri" w:hAnsi="Calibri" w:cs="Calibri"/>
          <w:spacing w:val="-6"/>
        </w:rPr>
        <w:t xml:space="preserve"> </w:t>
      </w:r>
      <w:r>
        <w:rPr>
          <w:rFonts w:ascii="Calibri" w:eastAsia="Calibri" w:hAnsi="Calibri" w:cs="Calibri"/>
        </w:rPr>
        <w:t>αυ</w:t>
      </w:r>
      <w:r>
        <w:rPr>
          <w:rFonts w:ascii="Calibri" w:eastAsia="Calibri" w:hAnsi="Calibri" w:cs="Calibri"/>
          <w:spacing w:val="-2"/>
        </w:rPr>
        <w:t>τ</w:t>
      </w:r>
      <w:r>
        <w:rPr>
          <w:rFonts w:ascii="Calibri" w:eastAsia="Calibri" w:hAnsi="Calibri" w:cs="Calibri"/>
        </w:rPr>
        <w:t>ού</w:t>
      </w:r>
      <w:r>
        <w:rPr>
          <w:rFonts w:ascii="Calibri" w:eastAsia="Calibri" w:hAnsi="Calibri" w:cs="Calibri"/>
          <w:spacing w:val="-6"/>
        </w:rPr>
        <w:t xml:space="preserve"> </w:t>
      </w:r>
      <w:r>
        <w:rPr>
          <w:rFonts w:ascii="Calibri" w:eastAsia="Calibri" w:hAnsi="Calibri" w:cs="Calibri"/>
          <w:spacing w:val="-1"/>
        </w:rPr>
        <w:t>ε</w:t>
      </w:r>
      <w:r>
        <w:rPr>
          <w:rFonts w:ascii="Calibri" w:eastAsia="Calibri" w:hAnsi="Calibri" w:cs="Calibri"/>
        </w:rPr>
        <w:t>φαρ</w:t>
      </w:r>
      <w:r>
        <w:rPr>
          <w:rFonts w:ascii="Calibri" w:eastAsia="Calibri" w:hAnsi="Calibri" w:cs="Calibri"/>
          <w:spacing w:val="-2"/>
        </w:rPr>
        <w:t>μό</w:t>
      </w:r>
      <w:r>
        <w:rPr>
          <w:rFonts w:ascii="Calibri" w:eastAsia="Calibri" w:hAnsi="Calibri" w:cs="Calibri"/>
        </w:rPr>
        <w:t>ζ</w:t>
      </w:r>
      <w:r>
        <w:rPr>
          <w:rFonts w:ascii="Calibri" w:eastAsia="Calibri" w:hAnsi="Calibri" w:cs="Calibri"/>
          <w:spacing w:val="1"/>
        </w:rPr>
        <w:t>ο</w:t>
      </w:r>
      <w:r>
        <w:rPr>
          <w:rFonts w:ascii="Calibri" w:eastAsia="Calibri" w:hAnsi="Calibri" w:cs="Calibri"/>
        </w:rPr>
        <w:t>ν</w:t>
      </w:r>
      <w:r>
        <w:rPr>
          <w:rFonts w:ascii="Calibri" w:eastAsia="Calibri" w:hAnsi="Calibri" w:cs="Calibri"/>
          <w:spacing w:val="-1"/>
        </w:rPr>
        <w:t>τ</w:t>
      </w:r>
      <w:r>
        <w:rPr>
          <w:rFonts w:ascii="Calibri" w:eastAsia="Calibri" w:hAnsi="Calibri" w:cs="Calibri"/>
        </w:rPr>
        <w:t xml:space="preserve">αι οι </w:t>
      </w:r>
      <w:r>
        <w:rPr>
          <w:rFonts w:ascii="Calibri" w:eastAsia="Calibri" w:hAnsi="Calibri" w:cs="Calibri"/>
          <w:spacing w:val="-1"/>
        </w:rPr>
        <w:t>δι</w:t>
      </w:r>
      <w:r>
        <w:rPr>
          <w:rFonts w:ascii="Calibri" w:eastAsia="Calibri" w:hAnsi="Calibri" w:cs="Calibri"/>
        </w:rPr>
        <w:t>α</w:t>
      </w:r>
      <w:r>
        <w:rPr>
          <w:rFonts w:ascii="Calibri" w:eastAsia="Calibri" w:hAnsi="Calibri" w:cs="Calibri"/>
          <w:spacing w:val="-2"/>
        </w:rPr>
        <w:t>τ</w:t>
      </w:r>
      <w:r>
        <w:rPr>
          <w:rFonts w:ascii="Calibri" w:eastAsia="Calibri" w:hAnsi="Calibri" w:cs="Calibri"/>
        </w:rPr>
        <w:t>ά</w:t>
      </w:r>
      <w:r>
        <w:rPr>
          <w:rFonts w:ascii="Calibri" w:eastAsia="Calibri" w:hAnsi="Calibri" w:cs="Calibri"/>
          <w:spacing w:val="-1"/>
        </w:rPr>
        <w:t>ξ</w:t>
      </w:r>
      <w:r>
        <w:rPr>
          <w:rFonts w:ascii="Calibri" w:eastAsia="Calibri" w:hAnsi="Calibri" w:cs="Calibri"/>
          <w:spacing w:val="1"/>
        </w:rPr>
        <w:t>ε</w:t>
      </w:r>
      <w:r>
        <w:rPr>
          <w:rFonts w:ascii="Calibri" w:eastAsia="Calibri" w:hAnsi="Calibri" w:cs="Calibri"/>
          <w:spacing w:val="-1"/>
        </w:rPr>
        <w:t>ι</w:t>
      </w:r>
      <w:r>
        <w:rPr>
          <w:rFonts w:ascii="Calibri" w:eastAsia="Calibri" w:hAnsi="Calibri" w:cs="Calibri"/>
        </w:rPr>
        <w:t xml:space="preserve">ς </w:t>
      </w:r>
      <w:r>
        <w:rPr>
          <w:rFonts w:ascii="Calibri" w:eastAsia="Calibri" w:hAnsi="Calibri" w:cs="Calibri"/>
          <w:spacing w:val="-1"/>
        </w:rPr>
        <w:t>τ</w:t>
      </w:r>
      <w:r>
        <w:rPr>
          <w:rFonts w:ascii="Calibri" w:eastAsia="Calibri" w:hAnsi="Calibri" w:cs="Calibri"/>
        </w:rPr>
        <w:t>ου</w:t>
      </w:r>
      <w:r>
        <w:rPr>
          <w:rFonts w:ascii="Calibri" w:eastAsia="Calibri" w:hAnsi="Calibri" w:cs="Calibri"/>
          <w:spacing w:val="1"/>
        </w:rPr>
        <w:t xml:space="preserve"> </w:t>
      </w:r>
      <w:r>
        <w:rPr>
          <w:rFonts w:ascii="Calibri" w:eastAsia="Calibri" w:hAnsi="Calibri" w:cs="Calibri"/>
        </w:rPr>
        <w:t>ν.</w:t>
      </w:r>
      <w:r>
        <w:rPr>
          <w:rFonts w:ascii="Calibri" w:eastAsia="Calibri" w:hAnsi="Calibri" w:cs="Calibri"/>
          <w:spacing w:val="-2"/>
        </w:rPr>
        <w:t xml:space="preserve"> </w:t>
      </w:r>
      <w:r>
        <w:rPr>
          <w:rFonts w:ascii="Calibri" w:eastAsia="Calibri" w:hAnsi="Calibri" w:cs="Calibri"/>
        </w:rPr>
        <w:t>2</w:t>
      </w:r>
      <w:r>
        <w:rPr>
          <w:rFonts w:ascii="Calibri" w:eastAsia="Calibri" w:hAnsi="Calibri" w:cs="Calibri"/>
          <w:spacing w:val="1"/>
        </w:rPr>
        <w:t>5</w:t>
      </w:r>
      <w:r>
        <w:rPr>
          <w:rFonts w:ascii="Calibri" w:eastAsia="Calibri" w:hAnsi="Calibri" w:cs="Calibri"/>
          <w:spacing w:val="-1"/>
        </w:rPr>
        <w:t>/</w:t>
      </w:r>
      <w:r>
        <w:rPr>
          <w:rFonts w:ascii="Calibri" w:eastAsia="Calibri" w:hAnsi="Calibri" w:cs="Calibri"/>
        </w:rPr>
        <w:t>75 (ΦΕΚ</w:t>
      </w:r>
      <w:r>
        <w:rPr>
          <w:rFonts w:ascii="Calibri" w:eastAsia="Calibri" w:hAnsi="Calibri" w:cs="Calibri"/>
          <w:spacing w:val="1"/>
        </w:rPr>
        <w:t xml:space="preserve"> </w:t>
      </w:r>
      <w:r>
        <w:rPr>
          <w:rFonts w:ascii="Calibri" w:eastAsia="Calibri" w:hAnsi="Calibri" w:cs="Calibri"/>
        </w:rPr>
        <w:t>Α</w:t>
      </w:r>
      <w:r>
        <w:rPr>
          <w:rFonts w:ascii="Calibri" w:eastAsia="Calibri" w:hAnsi="Calibri" w:cs="Calibri"/>
          <w:spacing w:val="-1"/>
        </w:rPr>
        <w:t xml:space="preserve"> </w:t>
      </w:r>
      <w:r>
        <w:rPr>
          <w:rFonts w:ascii="Calibri" w:eastAsia="Calibri" w:hAnsi="Calibri" w:cs="Calibri"/>
        </w:rPr>
        <w:t>7</w:t>
      </w:r>
      <w:r>
        <w:rPr>
          <w:rFonts w:ascii="Calibri" w:eastAsia="Calibri" w:hAnsi="Calibri" w:cs="Calibri"/>
          <w:spacing w:val="1"/>
        </w:rPr>
        <w:t>4</w:t>
      </w:r>
      <w:r>
        <w:rPr>
          <w:rFonts w:ascii="Calibri" w:eastAsia="Calibri" w:hAnsi="Calibri" w:cs="Calibri"/>
        </w:rPr>
        <w:t xml:space="preserve">) </w:t>
      </w:r>
      <w:r>
        <w:rPr>
          <w:rFonts w:ascii="Calibri" w:eastAsia="Calibri" w:hAnsi="Calibri" w:cs="Calibri"/>
          <w:spacing w:val="1"/>
        </w:rPr>
        <w:t>ό</w:t>
      </w:r>
      <w:r>
        <w:rPr>
          <w:rFonts w:ascii="Calibri" w:eastAsia="Calibri" w:hAnsi="Calibri" w:cs="Calibri"/>
          <w:spacing w:val="-3"/>
        </w:rPr>
        <w:t>π</w:t>
      </w:r>
      <w:r>
        <w:rPr>
          <w:rFonts w:ascii="Calibri" w:eastAsia="Calibri" w:hAnsi="Calibri" w:cs="Calibri"/>
          <w:spacing w:val="1"/>
        </w:rPr>
        <w:t>ω</w:t>
      </w:r>
      <w:r>
        <w:rPr>
          <w:rFonts w:ascii="Calibri" w:eastAsia="Calibri" w:hAnsi="Calibri" w:cs="Calibri"/>
        </w:rPr>
        <w:t>ς</w:t>
      </w:r>
      <w:r>
        <w:rPr>
          <w:rFonts w:ascii="Calibri" w:eastAsia="Calibri" w:hAnsi="Calibri" w:cs="Calibri"/>
          <w:spacing w:val="-2"/>
        </w:rPr>
        <w:t xml:space="preserve"> </w:t>
      </w:r>
      <w:r>
        <w:rPr>
          <w:rFonts w:ascii="Calibri" w:eastAsia="Calibri" w:hAnsi="Calibri" w:cs="Calibri"/>
          <w:spacing w:val="-1"/>
        </w:rPr>
        <w:t>ι</w:t>
      </w:r>
      <w:r>
        <w:rPr>
          <w:rFonts w:ascii="Calibri" w:eastAsia="Calibri" w:hAnsi="Calibri" w:cs="Calibri"/>
          <w:spacing w:val="2"/>
        </w:rPr>
        <w:t>σ</w:t>
      </w:r>
      <w:r>
        <w:rPr>
          <w:rFonts w:ascii="Calibri" w:eastAsia="Calibri" w:hAnsi="Calibri" w:cs="Calibri"/>
          <w:spacing w:val="1"/>
        </w:rPr>
        <w:t>χ</w:t>
      </w:r>
      <w:r>
        <w:rPr>
          <w:rFonts w:ascii="Calibri" w:eastAsia="Calibri" w:hAnsi="Calibri" w:cs="Calibri"/>
        </w:rPr>
        <w:t>ύο</w:t>
      </w:r>
      <w:r>
        <w:rPr>
          <w:rFonts w:ascii="Calibri" w:eastAsia="Calibri" w:hAnsi="Calibri" w:cs="Calibri"/>
          <w:spacing w:val="-3"/>
        </w:rPr>
        <w:t>υ</w:t>
      </w:r>
      <w:r>
        <w:rPr>
          <w:rFonts w:ascii="Calibri" w:eastAsia="Calibri" w:hAnsi="Calibri" w:cs="Calibri"/>
        </w:rPr>
        <w:t>ν</w:t>
      </w:r>
      <w:r>
        <w:rPr>
          <w:rFonts w:ascii="Calibri" w:eastAsia="Calibri" w:hAnsi="Calibri" w:cs="Calibri"/>
          <w:spacing w:val="1"/>
        </w:rPr>
        <w:t xml:space="preserve"> </w:t>
      </w:r>
      <w:r>
        <w:rPr>
          <w:rFonts w:ascii="Calibri" w:eastAsia="Calibri" w:hAnsi="Calibri" w:cs="Calibri"/>
          <w:spacing w:val="-8"/>
        </w:rPr>
        <w:t>κ</w:t>
      </w:r>
      <w:r>
        <w:rPr>
          <w:rFonts w:ascii="Calibri" w:eastAsia="Calibri" w:hAnsi="Calibri" w:cs="Calibri"/>
        </w:rPr>
        <w:t xml:space="preserve">αι </w:t>
      </w:r>
      <w:r>
        <w:rPr>
          <w:rFonts w:ascii="Calibri" w:eastAsia="Calibri" w:hAnsi="Calibri" w:cs="Calibri"/>
          <w:spacing w:val="-2"/>
        </w:rPr>
        <w:t>τ</w:t>
      </w:r>
      <w:r>
        <w:rPr>
          <w:rFonts w:ascii="Calibri" w:eastAsia="Calibri" w:hAnsi="Calibri" w:cs="Calibri"/>
        </w:rPr>
        <w:t>ου</w:t>
      </w:r>
      <w:r>
        <w:rPr>
          <w:rFonts w:ascii="Calibri" w:eastAsia="Calibri" w:hAnsi="Calibri" w:cs="Calibri"/>
          <w:spacing w:val="1"/>
        </w:rPr>
        <w:t xml:space="preserve"> </w:t>
      </w:r>
      <w:r>
        <w:rPr>
          <w:rFonts w:ascii="Calibri" w:eastAsia="Calibri" w:hAnsi="Calibri" w:cs="Calibri"/>
        </w:rPr>
        <w:t>άρθ</w:t>
      </w:r>
      <w:r>
        <w:rPr>
          <w:rFonts w:ascii="Calibri" w:eastAsia="Calibri" w:hAnsi="Calibri" w:cs="Calibri"/>
          <w:spacing w:val="-1"/>
        </w:rPr>
        <w:t>.</w:t>
      </w:r>
      <w:r>
        <w:rPr>
          <w:rFonts w:ascii="Calibri" w:eastAsia="Calibri" w:hAnsi="Calibri" w:cs="Calibri"/>
        </w:rPr>
        <w:t>5</w:t>
      </w:r>
      <w:r>
        <w:rPr>
          <w:rFonts w:ascii="Calibri" w:eastAsia="Calibri" w:hAnsi="Calibri" w:cs="Calibri"/>
          <w:spacing w:val="-1"/>
        </w:rPr>
        <w:t xml:space="preserve"> </w:t>
      </w:r>
      <w:r>
        <w:rPr>
          <w:rFonts w:ascii="Calibri" w:eastAsia="Calibri" w:hAnsi="Calibri" w:cs="Calibri"/>
          <w:spacing w:val="-2"/>
        </w:rPr>
        <w:t>τ</w:t>
      </w:r>
      <w:r>
        <w:rPr>
          <w:rFonts w:ascii="Calibri" w:eastAsia="Calibri" w:hAnsi="Calibri" w:cs="Calibri"/>
        </w:rPr>
        <w:t>ου</w:t>
      </w:r>
      <w:r>
        <w:rPr>
          <w:rFonts w:ascii="Calibri" w:eastAsia="Calibri" w:hAnsi="Calibri" w:cs="Calibri"/>
          <w:spacing w:val="1"/>
        </w:rPr>
        <w:t xml:space="preserve"> </w:t>
      </w:r>
      <w:r>
        <w:rPr>
          <w:rFonts w:ascii="Calibri" w:eastAsia="Calibri" w:hAnsi="Calibri" w:cs="Calibri"/>
        </w:rPr>
        <w:t>ν.</w:t>
      </w:r>
      <w:r>
        <w:rPr>
          <w:rFonts w:ascii="Calibri" w:eastAsia="Calibri" w:hAnsi="Calibri" w:cs="Calibri"/>
          <w:spacing w:val="-2"/>
        </w:rPr>
        <w:t xml:space="preserve"> </w:t>
      </w:r>
      <w:r>
        <w:rPr>
          <w:rFonts w:ascii="Calibri" w:eastAsia="Calibri" w:hAnsi="Calibri" w:cs="Calibri"/>
        </w:rPr>
        <w:t>1</w:t>
      </w:r>
      <w:r>
        <w:rPr>
          <w:rFonts w:ascii="Calibri" w:eastAsia="Calibri" w:hAnsi="Calibri" w:cs="Calibri"/>
          <w:spacing w:val="-1"/>
        </w:rPr>
        <w:t>0</w:t>
      </w:r>
      <w:r>
        <w:rPr>
          <w:rFonts w:ascii="Calibri" w:eastAsia="Calibri" w:hAnsi="Calibri" w:cs="Calibri"/>
        </w:rPr>
        <w:t>8</w:t>
      </w:r>
      <w:r>
        <w:rPr>
          <w:rFonts w:ascii="Calibri" w:eastAsia="Calibri" w:hAnsi="Calibri" w:cs="Calibri"/>
          <w:spacing w:val="1"/>
        </w:rPr>
        <w:t>0/</w:t>
      </w:r>
      <w:r>
        <w:rPr>
          <w:rFonts w:ascii="Calibri" w:eastAsia="Calibri" w:hAnsi="Calibri" w:cs="Calibri"/>
          <w:spacing w:val="-2"/>
        </w:rPr>
        <w:t>8</w:t>
      </w:r>
      <w:r>
        <w:rPr>
          <w:rFonts w:ascii="Calibri" w:eastAsia="Calibri" w:hAnsi="Calibri" w:cs="Calibri"/>
        </w:rPr>
        <w:t>0</w:t>
      </w:r>
      <w:r>
        <w:rPr>
          <w:rFonts w:ascii="Calibri" w:eastAsia="Calibri" w:hAnsi="Calibri" w:cs="Calibri"/>
          <w:spacing w:val="1"/>
        </w:rPr>
        <w:t xml:space="preserve"> </w:t>
      </w:r>
      <w:r>
        <w:rPr>
          <w:rFonts w:ascii="Calibri" w:eastAsia="Calibri" w:hAnsi="Calibri" w:cs="Calibri"/>
        </w:rPr>
        <w:t>.</w:t>
      </w:r>
    </w:p>
    <w:p w:rsidR="007F401A" w:rsidRDefault="007F401A" w:rsidP="007F401A">
      <w:pPr>
        <w:spacing w:before="19" w:line="220" w:lineRule="exact"/>
        <w:rPr>
          <w:sz w:val="22"/>
          <w:szCs w:val="22"/>
        </w:rPr>
      </w:pPr>
    </w:p>
    <w:p w:rsidR="007F401A" w:rsidRDefault="007F401A" w:rsidP="007F401A">
      <w:pPr>
        <w:ind w:left="100" w:right="84"/>
        <w:jc w:val="both"/>
      </w:pPr>
      <w:r>
        <w:rPr>
          <w:rFonts w:ascii="Calibri" w:eastAsia="Calibri" w:hAnsi="Calibri" w:cs="Calibri"/>
        </w:rPr>
        <w:t>Σύμφωνα</w:t>
      </w:r>
      <w:r>
        <w:rPr>
          <w:rFonts w:ascii="Calibri" w:eastAsia="Calibri" w:hAnsi="Calibri" w:cs="Calibri"/>
          <w:spacing w:val="-11"/>
        </w:rPr>
        <w:t xml:space="preserve"> </w:t>
      </w:r>
      <w:r>
        <w:rPr>
          <w:rFonts w:ascii="Calibri" w:eastAsia="Calibri" w:hAnsi="Calibri" w:cs="Calibri"/>
        </w:rPr>
        <w:t>με</w:t>
      </w:r>
      <w:r>
        <w:rPr>
          <w:rFonts w:ascii="Calibri" w:eastAsia="Calibri" w:hAnsi="Calibri" w:cs="Calibri"/>
          <w:spacing w:val="-10"/>
        </w:rPr>
        <w:t xml:space="preserve"> </w:t>
      </w:r>
      <w:r>
        <w:rPr>
          <w:rFonts w:ascii="Calibri" w:eastAsia="Calibri" w:hAnsi="Calibri" w:cs="Calibri"/>
          <w:spacing w:val="-2"/>
        </w:rPr>
        <w:t>τ</w:t>
      </w:r>
      <w:r>
        <w:rPr>
          <w:rFonts w:ascii="Calibri" w:eastAsia="Calibri" w:hAnsi="Calibri" w:cs="Calibri"/>
        </w:rPr>
        <w:t>ην</w:t>
      </w:r>
      <w:r>
        <w:rPr>
          <w:rFonts w:ascii="Calibri" w:eastAsia="Calibri" w:hAnsi="Calibri" w:cs="Calibri"/>
          <w:spacing w:val="-11"/>
        </w:rPr>
        <w:t xml:space="preserve"> </w:t>
      </w:r>
      <w:r>
        <w:rPr>
          <w:rFonts w:ascii="Calibri" w:eastAsia="Calibri" w:hAnsi="Calibri" w:cs="Calibri"/>
        </w:rPr>
        <w:t>παρ.</w:t>
      </w:r>
      <w:r>
        <w:rPr>
          <w:rFonts w:ascii="Calibri" w:eastAsia="Calibri" w:hAnsi="Calibri" w:cs="Calibri"/>
          <w:spacing w:val="-11"/>
        </w:rPr>
        <w:t xml:space="preserve"> </w:t>
      </w:r>
      <w:r>
        <w:rPr>
          <w:rFonts w:ascii="Calibri" w:eastAsia="Calibri" w:hAnsi="Calibri" w:cs="Calibri"/>
        </w:rPr>
        <w:t>1</w:t>
      </w:r>
      <w:r>
        <w:rPr>
          <w:rFonts w:ascii="Calibri" w:eastAsia="Calibri" w:hAnsi="Calibri" w:cs="Calibri"/>
          <w:spacing w:val="-13"/>
        </w:rPr>
        <w:t xml:space="preserve"> </w:t>
      </w:r>
      <w:r>
        <w:rPr>
          <w:rFonts w:ascii="Calibri" w:eastAsia="Calibri" w:hAnsi="Calibri" w:cs="Calibri"/>
          <w:spacing w:val="-2"/>
        </w:rPr>
        <w:t>τ</w:t>
      </w:r>
      <w:r>
        <w:rPr>
          <w:rFonts w:ascii="Calibri" w:eastAsia="Calibri" w:hAnsi="Calibri" w:cs="Calibri"/>
        </w:rPr>
        <w:t>ου</w:t>
      </w:r>
      <w:r>
        <w:rPr>
          <w:rFonts w:ascii="Calibri" w:eastAsia="Calibri" w:hAnsi="Calibri" w:cs="Calibri"/>
          <w:spacing w:val="-11"/>
        </w:rPr>
        <w:t xml:space="preserve"> </w:t>
      </w:r>
      <w:r>
        <w:rPr>
          <w:rFonts w:ascii="Calibri" w:eastAsia="Calibri" w:hAnsi="Calibri" w:cs="Calibri"/>
        </w:rPr>
        <w:t>άρθρου</w:t>
      </w:r>
      <w:r>
        <w:rPr>
          <w:rFonts w:ascii="Calibri" w:eastAsia="Calibri" w:hAnsi="Calibri" w:cs="Calibri"/>
          <w:spacing w:val="-12"/>
        </w:rPr>
        <w:t xml:space="preserve"> </w:t>
      </w:r>
      <w:r>
        <w:rPr>
          <w:rFonts w:ascii="Calibri" w:eastAsia="Calibri" w:hAnsi="Calibri" w:cs="Calibri"/>
        </w:rPr>
        <w:t>1</w:t>
      </w:r>
      <w:r>
        <w:rPr>
          <w:rFonts w:ascii="Calibri" w:eastAsia="Calibri" w:hAnsi="Calibri" w:cs="Calibri"/>
          <w:spacing w:val="-10"/>
        </w:rPr>
        <w:t xml:space="preserve"> </w:t>
      </w:r>
      <w:r>
        <w:rPr>
          <w:rFonts w:ascii="Calibri" w:eastAsia="Calibri" w:hAnsi="Calibri" w:cs="Calibri"/>
          <w:spacing w:val="-2"/>
        </w:rPr>
        <w:t>τ</w:t>
      </w:r>
      <w:r>
        <w:rPr>
          <w:rFonts w:ascii="Calibri" w:eastAsia="Calibri" w:hAnsi="Calibri" w:cs="Calibri"/>
        </w:rPr>
        <w:t>ου</w:t>
      </w:r>
      <w:r>
        <w:rPr>
          <w:rFonts w:ascii="Calibri" w:eastAsia="Calibri" w:hAnsi="Calibri" w:cs="Calibri"/>
          <w:spacing w:val="-11"/>
        </w:rPr>
        <w:t xml:space="preserve"> </w:t>
      </w:r>
      <w:r>
        <w:rPr>
          <w:rFonts w:ascii="Calibri" w:eastAsia="Calibri" w:hAnsi="Calibri" w:cs="Calibri"/>
          <w:spacing w:val="1"/>
        </w:rPr>
        <w:t>Ν</w:t>
      </w:r>
      <w:r>
        <w:rPr>
          <w:rFonts w:ascii="Calibri" w:eastAsia="Calibri" w:hAnsi="Calibri" w:cs="Calibri"/>
        </w:rPr>
        <w:t>.</w:t>
      </w:r>
      <w:r>
        <w:rPr>
          <w:rFonts w:ascii="Calibri" w:eastAsia="Calibri" w:hAnsi="Calibri" w:cs="Calibri"/>
          <w:spacing w:val="-12"/>
        </w:rPr>
        <w:t xml:space="preserve"> </w:t>
      </w:r>
      <w:r>
        <w:rPr>
          <w:rFonts w:ascii="Calibri" w:eastAsia="Calibri" w:hAnsi="Calibri" w:cs="Calibri"/>
        </w:rPr>
        <w:t>2</w:t>
      </w:r>
      <w:r>
        <w:rPr>
          <w:rFonts w:ascii="Calibri" w:eastAsia="Calibri" w:hAnsi="Calibri" w:cs="Calibri"/>
          <w:spacing w:val="-1"/>
        </w:rPr>
        <w:t>5</w:t>
      </w:r>
      <w:r>
        <w:rPr>
          <w:rFonts w:ascii="Calibri" w:eastAsia="Calibri" w:hAnsi="Calibri" w:cs="Calibri"/>
          <w:spacing w:val="1"/>
        </w:rPr>
        <w:t>/</w:t>
      </w:r>
      <w:r>
        <w:rPr>
          <w:rFonts w:ascii="Calibri" w:eastAsia="Calibri" w:hAnsi="Calibri" w:cs="Calibri"/>
          <w:spacing w:val="-2"/>
        </w:rPr>
        <w:t>7</w:t>
      </w:r>
      <w:r>
        <w:rPr>
          <w:rFonts w:ascii="Calibri" w:eastAsia="Calibri" w:hAnsi="Calibri" w:cs="Calibri"/>
        </w:rPr>
        <w:t>5,</w:t>
      </w:r>
      <w:r>
        <w:rPr>
          <w:rFonts w:ascii="Calibri" w:eastAsia="Calibri" w:hAnsi="Calibri" w:cs="Calibri"/>
          <w:spacing w:val="-10"/>
        </w:rPr>
        <w:t xml:space="preserve"> </w:t>
      </w:r>
      <w:r>
        <w:rPr>
          <w:rFonts w:ascii="Calibri" w:eastAsia="Calibri" w:hAnsi="Calibri" w:cs="Calibri"/>
        </w:rPr>
        <w:t>όπ</w:t>
      </w:r>
      <w:r>
        <w:rPr>
          <w:rFonts w:ascii="Calibri" w:eastAsia="Calibri" w:hAnsi="Calibri" w:cs="Calibri"/>
          <w:spacing w:val="1"/>
        </w:rPr>
        <w:t>ω</w:t>
      </w:r>
      <w:r>
        <w:rPr>
          <w:rFonts w:ascii="Calibri" w:eastAsia="Calibri" w:hAnsi="Calibri" w:cs="Calibri"/>
        </w:rPr>
        <w:t>ς</w:t>
      </w:r>
      <w:r>
        <w:rPr>
          <w:rFonts w:ascii="Calibri" w:eastAsia="Calibri" w:hAnsi="Calibri" w:cs="Calibri"/>
          <w:spacing w:val="-11"/>
        </w:rPr>
        <w:t xml:space="preserve"> </w:t>
      </w:r>
      <w:r>
        <w:rPr>
          <w:rFonts w:ascii="Calibri" w:eastAsia="Calibri" w:hAnsi="Calibri" w:cs="Calibri"/>
        </w:rPr>
        <w:t>αν</w:t>
      </w:r>
      <w:r>
        <w:rPr>
          <w:rFonts w:ascii="Calibri" w:eastAsia="Calibri" w:hAnsi="Calibri" w:cs="Calibri"/>
          <w:spacing w:val="1"/>
        </w:rPr>
        <w:t>τ</w:t>
      </w:r>
      <w:r>
        <w:rPr>
          <w:rFonts w:ascii="Calibri" w:eastAsia="Calibri" w:hAnsi="Calibri" w:cs="Calibri"/>
          <w:spacing w:val="-1"/>
        </w:rPr>
        <w:t>ικ</w:t>
      </w:r>
      <w:r>
        <w:rPr>
          <w:rFonts w:ascii="Calibri" w:eastAsia="Calibri" w:hAnsi="Calibri" w:cs="Calibri"/>
        </w:rPr>
        <w:t>α</w:t>
      </w:r>
      <w:r>
        <w:rPr>
          <w:rFonts w:ascii="Calibri" w:eastAsia="Calibri" w:hAnsi="Calibri" w:cs="Calibri"/>
          <w:spacing w:val="5"/>
        </w:rPr>
        <w:t>τ</w:t>
      </w:r>
      <w:r>
        <w:rPr>
          <w:rFonts w:ascii="Calibri" w:eastAsia="Calibri" w:hAnsi="Calibri" w:cs="Calibri"/>
        </w:rPr>
        <w:t>ασ</w:t>
      </w:r>
      <w:r>
        <w:rPr>
          <w:rFonts w:ascii="Calibri" w:eastAsia="Calibri" w:hAnsi="Calibri" w:cs="Calibri"/>
          <w:spacing w:val="-2"/>
        </w:rPr>
        <w:t>τ</w:t>
      </w:r>
      <w:r>
        <w:rPr>
          <w:rFonts w:ascii="Calibri" w:eastAsia="Calibri" w:hAnsi="Calibri" w:cs="Calibri"/>
        </w:rPr>
        <w:t>άθη</w:t>
      </w:r>
      <w:r>
        <w:rPr>
          <w:rFonts w:ascii="Calibri" w:eastAsia="Calibri" w:hAnsi="Calibri" w:cs="Calibri"/>
          <w:spacing w:val="-1"/>
        </w:rPr>
        <w:t>κ</w:t>
      </w:r>
      <w:r>
        <w:rPr>
          <w:rFonts w:ascii="Calibri" w:eastAsia="Calibri" w:hAnsi="Calibri" w:cs="Calibri"/>
        </w:rPr>
        <w:t>ε</w:t>
      </w:r>
      <w:r>
        <w:rPr>
          <w:rFonts w:ascii="Calibri" w:eastAsia="Calibri" w:hAnsi="Calibri" w:cs="Calibri"/>
          <w:spacing w:val="-10"/>
        </w:rPr>
        <w:t xml:space="preserve"> </w:t>
      </w:r>
      <w:r>
        <w:rPr>
          <w:rFonts w:ascii="Calibri" w:eastAsia="Calibri" w:hAnsi="Calibri" w:cs="Calibri"/>
        </w:rPr>
        <w:t>με</w:t>
      </w:r>
      <w:r>
        <w:rPr>
          <w:rFonts w:ascii="Calibri" w:eastAsia="Calibri" w:hAnsi="Calibri" w:cs="Calibri"/>
          <w:spacing w:val="-10"/>
        </w:rPr>
        <w:t xml:space="preserve"> </w:t>
      </w:r>
      <w:r>
        <w:rPr>
          <w:rFonts w:ascii="Calibri" w:eastAsia="Calibri" w:hAnsi="Calibri" w:cs="Calibri"/>
          <w:spacing w:val="-2"/>
        </w:rPr>
        <w:t>τ</w:t>
      </w:r>
      <w:r>
        <w:rPr>
          <w:rFonts w:ascii="Calibri" w:eastAsia="Calibri" w:hAnsi="Calibri" w:cs="Calibri"/>
        </w:rPr>
        <w:t>ην</w:t>
      </w:r>
      <w:r>
        <w:rPr>
          <w:rFonts w:ascii="Calibri" w:eastAsia="Calibri" w:hAnsi="Calibri" w:cs="Calibri"/>
          <w:spacing w:val="-11"/>
        </w:rPr>
        <w:t xml:space="preserve"> </w:t>
      </w:r>
      <w:r>
        <w:rPr>
          <w:rFonts w:ascii="Calibri" w:eastAsia="Calibri" w:hAnsi="Calibri" w:cs="Calibri"/>
        </w:rPr>
        <w:t>παρ.1</w:t>
      </w:r>
      <w:r>
        <w:rPr>
          <w:rFonts w:ascii="Calibri" w:eastAsia="Calibri" w:hAnsi="Calibri" w:cs="Calibri"/>
          <w:spacing w:val="-11"/>
        </w:rPr>
        <w:t xml:space="preserve"> </w:t>
      </w:r>
      <w:r>
        <w:rPr>
          <w:rFonts w:ascii="Calibri" w:eastAsia="Calibri" w:hAnsi="Calibri" w:cs="Calibri"/>
          <w:spacing w:val="-2"/>
        </w:rPr>
        <w:t>τ</w:t>
      </w:r>
      <w:r>
        <w:rPr>
          <w:rFonts w:ascii="Calibri" w:eastAsia="Calibri" w:hAnsi="Calibri" w:cs="Calibri"/>
        </w:rPr>
        <w:t>ου</w:t>
      </w:r>
      <w:r>
        <w:rPr>
          <w:rFonts w:ascii="Calibri" w:eastAsia="Calibri" w:hAnsi="Calibri" w:cs="Calibri"/>
          <w:spacing w:val="-11"/>
        </w:rPr>
        <w:t xml:space="preserve"> </w:t>
      </w:r>
      <w:r>
        <w:rPr>
          <w:rFonts w:ascii="Calibri" w:eastAsia="Calibri" w:hAnsi="Calibri" w:cs="Calibri"/>
        </w:rPr>
        <w:t>άρθρ</w:t>
      </w:r>
      <w:r>
        <w:rPr>
          <w:rFonts w:ascii="Calibri" w:eastAsia="Calibri" w:hAnsi="Calibri" w:cs="Calibri"/>
          <w:spacing w:val="-2"/>
        </w:rPr>
        <w:t>ο</w:t>
      </w:r>
      <w:r>
        <w:rPr>
          <w:rFonts w:ascii="Calibri" w:eastAsia="Calibri" w:hAnsi="Calibri" w:cs="Calibri"/>
        </w:rPr>
        <w:t>υ</w:t>
      </w:r>
    </w:p>
    <w:p w:rsidR="007F401A" w:rsidRDefault="007F401A" w:rsidP="007F401A">
      <w:pPr>
        <w:spacing w:before="6" w:line="140" w:lineRule="exact"/>
        <w:rPr>
          <w:sz w:val="14"/>
          <w:szCs w:val="14"/>
        </w:rPr>
      </w:pPr>
    </w:p>
    <w:p w:rsidR="007F401A" w:rsidRDefault="007F401A" w:rsidP="007F401A">
      <w:pPr>
        <w:ind w:left="100" w:right="7905"/>
        <w:jc w:val="both"/>
      </w:pPr>
      <w:r>
        <w:rPr>
          <w:rFonts w:ascii="Calibri" w:eastAsia="Calibri" w:hAnsi="Calibri" w:cs="Calibri"/>
        </w:rPr>
        <w:t>1</w:t>
      </w:r>
      <w:r>
        <w:rPr>
          <w:rFonts w:ascii="Calibri" w:eastAsia="Calibri" w:hAnsi="Calibri" w:cs="Calibri"/>
          <w:spacing w:val="1"/>
        </w:rPr>
        <w:t>8</w:t>
      </w:r>
      <w:r>
        <w:rPr>
          <w:rFonts w:ascii="Calibri" w:eastAsia="Calibri" w:hAnsi="Calibri" w:cs="Calibri"/>
        </w:rPr>
        <w:t>5</w:t>
      </w:r>
      <w:r>
        <w:rPr>
          <w:rFonts w:ascii="Calibri" w:eastAsia="Calibri" w:hAnsi="Calibri" w:cs="Calibri"/>
          <w:spacing w:val="-1"/>
        </w:rPr>
        <w:t xml:space="preserve"> </w:t>
      </w:r>
      <w:r>
        <w:rPr>
          <w:rFonts w:ascii="Calibri" w:eastAsia="Calibri" w:hAnsi="Calibri" w:cs="Calibri"/>
        </w:rPr>
        <w:t>τ</w:t>
      </w:r>
      <w:r>
        <w:rPr>
          <w:rFonts w:ascii="Calibri" w:eastAsia="Calibri" w:hAnsi="Calibri" w:cs="Calibri"/>
          <w:spacing w:val="1"/>
        </w:rPr>
        <w:t>ο</w:t>
      </w:r>
      <w:r>
        <w:rPr>
          <w:rFonts w:ascii="Calibri" w:eastAsia="Calibri" w:hAnsi="Calibri" w:cs="Calibri"/>
        </w:rPr>
        <w:t>υ</w:t>
      </w:r>
      <w:r>
        <w:rPr>
          <w:rFonts w:ascii="Calibri" w:eastAsia="Calibri" w:hAnsi="Calibri" w:cs="Calibri"/>
          <w:spacing w:val="-2"/>
        </w:rPr>
        <w:t xml:space="preserve"> </w:t>
      </w:r>
      <w:r>
        <w:rPr>
          <w:rFonts w:ascii="Calibri" w:eastAsia="Calibri" w:hAnsi="Calibri" w:cs="Calibri"/>
          <w:spacing w:val="1"/>
        </w:rPr>
        <w:t>Ν</w:t>
      </w:r>
      <w:r>
        <w:rPr>
          <w:rFonts w:ascii="Calibri" w:eastAsia="Calibri" w:hAnsi="Calibri" w:cs="Calibri"/>
        </w:rPr>
        <w:t>.4</w:t>
      </w:r>
      <w:r>
        <w:rPr>
          <w:rFonts w:ascii="Calibri" w:eastAsia="Calibri" w:hAnsi="Calibri" w:cs="Calibri"/>
          <w:spacing w:val="1"/>
        </w:rPr>
        <w:t>5</w:t>
      </w:r>
      <w:r>
        <w:rPr>
          <w:rFonts w:ascii="Calibri" w:eastAsia="Calibri" w:hAnsi="Calibri" w:cs="Calibri"/>
          <w:spacing w:val="-2"/>
        </w:rPr>
        <w:t>5</w:t>
      </w:r>
      <w:r>
        <w:rPr>
          <w:rFonts w:ascii="Calibri" w:eastAsia="Calibri" w:hAnsi="Calibri" w:cs="Calibri"/>
        </w:rPr>
        <w:t>5</w:t>
      </w:r>
      <w:r>
        <w:rPr>
          <w:rFonts w:ascii="Calibri" w:eastAsia="Calibri" w:hAnsi="Calibri" w:cs="Calibri"/>
          <w:spacing w:val="1"/>
        </w:rPr>
        <w:t>/</w:t>
      </w:r>
      <w:r>
        <w:rPr>
          <w:rFonts w:ascii="Calibri" w:eastAsia="Calibri" w:hAnsi="Calibri" w:cs="Calibri"/>
          <w:spacing w:val="-2"/>
        </w:rPr>
        <w:t>1</w:t>
      </w:r>
      <w:r>
        <w:rPr>
          <w:rFonts w:ascii="Calibri" w:eastAsia="Calibri" w:hAnsi="Calibri" w:cs="Calibri"/>
        </w:rPr>
        <w:t>8:</w:t>
      </w:r>
    </w:p>
    <w:p w:rsidR="007F401A" w:rsidRDefault="007F401A" w:rsidP="007F401A">
      <w:pPr>
        <w:spacing w:before="7" w:line="260" w:lineRule="exact"/>
        <w:rPr>
          <w:sz w:val="26"/>
          <w:szCs w:val="26"/>
        </w:rPr>
      </w:pPr>
    </w:p>
    <w:p w:rsidR="007F401A" w:rsidRPr="00057F5A" w:rsidRDefault="007F401A" w:rsidP="007F401A">
      <w:pPr>
        <w:spacing w:line="360" w:lineRule="auto"/>
        <w:ind w:left="100" w:right="80"/>
        <w:jc w:val="both"/>
        <w:rPr>
          <w:rFonts w:ascii="Calibri" w:eastAsia="Calibri" w:hAnsi="Calibri" w:cs="Calibri"/>
        </w:rPr>
      </w:pPr>
      <w:r>
        <w:rPr>
          <w:rFonts w:ascii="Calibri" w:eastAsia="Calibri" w:hAnsi="Calibri" w:cs="Calibri"/>
        </w:rPr>
        <w:lastRenderedPageBreak/>
        <w:t>«Το</w:t>
      </w:r>
      <w:r>
        <w:rPr>
          <w:rFonts w:ascii="Calibri" w:eastAsia="Calibri" w:hAnsi="Calibri" w:cs="Calibri"/>
          <w:spacing w:val="3"/>
        </w:rPr>
        <w:t xml:space="preserve"> </w:t>
      </w:r>
      <w:r>
        <w:rPr>
          <w:rFonts w:ascii="Calibri" w:eastAsia="Calibri" w:hAnsi="Calibri" w:cs="Calibri"/>
          <w:spacing w:val="1"/>
        </w:rPr>
        <w:t>ε</w:t>
      </w:r>
      <w:r>
        <w:rPr>
          <w:rFonts w:ascii="Calibri" w:eastAsia="Calibri" w:hAnsi="Calibri" w:cs="Calibri"/>
        </w:rPr>
        <w:t>νια</w:t>
      </w:r>
      <w:r>
        <w:rPr>
          <w:rFonts w:ascii="Calibri" w:eastAsia="Calibri" w:hAnsi="Calibri" w:cs="Calibri"/>
          <w:spacing w:val="-1"/>
        </w:rPr>
        <w:t>ί</w:t>
      </w:r>
      <w:r>
        <w:rPr>
          <w:rFonts w:ascii="Calibri" w:eastAsia="Calibri" w:hAnsi="Calibri" w:cs="Calibri"/>
        </w:rPr>
        <w:t>ο αν</w:t>
      </w:r>
      <w:r>
        <w:rPr>
          <w:rFonts w:ascii="Calibri" w:eastAsia="Calibri" w:hAnsi="Calibri" w:cs="Calibri"/>
          <w:spacing w:val="1"/>
        </w:rPr>
        <w:t>τ</w:t>
      </w:r>
      <w:r>
        <w:rPr>
          <w:rFonts w:ascii="Calibri" w:eastAsia="Calibri" w:hAnsi="Calibri" w:cs="Calibri"/>
        </w:rPr>
        <w:t>απο</w:t>
      </w:r>
      <w:r>
        <w:rPr>
          <w:rFonts w:ascii="Calibri" w:eastAsia="Calibri" w:hAnsi="Calibri" w:cs="Calibri"/>
          <w:spacing w:val="-1"/>
        </w:rPr>
        <w:t>δ</w:t>
      </w:r>
      <w:r>
        <w:rPr>
          <w:rFonts w:ascii="Calibri" w:eastAsia="Calibri" w:hAnsi="Calibri" w:cs="Calibri"/>
          <w:spacing w:val="-2"/>
        </w:rPr>
        <w:t>ο</w:t>
      </w:r>
      <w:r>
        <w:rPr>
          <w:rFonts w:ascii="Calibri" w:eastAsia="Calibri" w:hAnsi="Calibri" w:cs="Calibri"/>
        </w:rPr>
        <w:t>τι</w:t>
      </w:r>
      <w:r>
        <w:rPr>
          <w:rFonts w:ascii="Calibri" w:eastAsia="Calibri" w:hAnsi="Calibri" w:cs="Calibri"/>
          <w:spacing w:val="-1"/>
        </w:rPr>
        <w:t>κ</w:t>
      </w:r>
      <w:r>
        <w:rPr>
          <w:rFonts w:ascii="Calibri" w:eastAsia="Calibri" w:hAnsi="Calibri" w:cs="Calibri"/>
        </w:rPr>
        <w:t>ό</w:t>
      </w:r>
      <w:r>
        <w:rPr>
          <w:rFonts w:ascii="Calibri" w:eastAsia="Calibri" w:hAnsi="Calibri" w:cs="Calibri"/>
          <w:spacing w:val="3"/>
        </w:rPr>
        <w:t xml:space="preserve"> </w:t>
      </w:r>
      <w:r>
        <w:rPr>
          <w:rFonts w:ascii="Calibri" w:eastAsia="Calibri" w:hAnsi="Calibri" w:cs="Calibri"/>
          <w:spacing w:val="-2"/>
        </w:rPr>
        <w:t>τ</w:t>
      </w:r>
      <w:r>
        <w:rPr>
          <w:rFonts w:ascii="Calibri" w:eastAsia="Calibri" w:hAnsi="Calibri" w:cs="Calibri"/>
          <w:spacing w:val="1"/>
        </w:rPr>
        <w:t>έ</w:t>
      </w:r>
      <w:r>
        <w:rPr>
          <w:rFonts w:ascii="Calibri" w:eastAsia="Calibri" w:hAnsi="Calibri" w:cs="Calibri"/>
        </w:rPr>
        <w:t>λος</w:t>
      </w:r>
      <w:r>
        <w:rPr>
          <w:rFonts w:ascii="Calibri" w:eastAsia="Calibri" w:hAnsi="Calibri" w:cs="Calibri"/>
          <w:spacing w:val="2"/>
        </w:rPr>
        <w:t xml:space="preserve"> </w:t>
      </w:r>
      <w:r>
        <w:rPr>
          <w:rFonts w:ascii="Calibri" w:eastAsia="Calibri" w:hAnsi="Calibri" w:cs="Calibri"/>
          <w:spacing w:val="-1"/>
        </w:rPr>
        <w:t>κ</w:t>
      </w:r>
      <w:r>
        <w:rPr>
          <w:rFonts w:ascii="Calibri" w:eastAsia="Calibri" w:hAnsi="Calibri" w:cs="Calibri"/>
        </w:rPr>
        <w:t>αθαριό</w:t>
      </w:r>
      <w:r>
        <w:rPr>
          <w:rFonts w:ascii="Calibri" w:eastAsia="Calibri" w:hAnsi="Calibri" w:cs="Calibri"/>
          <w:spacing w:val="1"/>
        </w:rPr>
        <w:t>τ</w:t>
      </w:r>
      <w:r>
        <w:rPr>
          <w:rFonts w:ascii="Calibri" w:eastAsia="Calibri" w:hAnsi="Calibri" w:cs="Calibri"/>
          <w:spacing w:val="-2"/>
        </w:rPr>
        <w:t>η</w:t>
      </w:r>
      <w:r>
        <w:rPr>
          <w:rFonts w:ascii="Calibri" w:eastAsia="Calibri" w:hAnsi="Calibri" w:cs="Calibri"/>
        </w:rPr>
        <w:t>τ</w:t>
      </w:r>
      <w:r>
        <w:rPr>
          <w:rFonts w:ascii="Calibri" w:eastAsia="Calibri" w:hAnsi="Calibri" w:cs="Calibri"/>
          <w:spacing w:val="1"/>
        </w:rPr>
        <w:t>α</w:t>
      </w:r>
      <w:r>
        <w:rPr>
          <w:rFonts w:ascii="Calibri" w:eastAsia="Calibri" w:hAnsi="Calibri" w:cs="Calibri"/>
        </w:rPr>
        <w:t>ς</w:t>
      </w:r>
      <w:r>
        <w:rPr>
          <w:rFonts w:ascii="Calibri" w:eastAsia="Calibri" w:hAnsi="Calibri" w:cs="Calibri"/>
          <w:spacing w:val="2"/>
        </w:rPr>
        <w:t xml:space="preserve"> </w:t>
      </w:r>
      <w:r>
        <w:rPr>
          <w:rFonts w:ascii="Calibri" w:eastAsia="Calibri" w:hAnsi="Calibri" w:cs="Calibri"/>
          <w:spacing w:val="-4"/>
        </w:rPr>
        <w:t>κ</w:t>
      </w:r>
      <w:r>
        <w:rPr>
          <w:rFonts w:ascii="Calibri" w:eastAsia="Calibri" w:hAnsi="Calibri" w:cs="Calibri"/>
        </w:rPr>
        <w:t>αι</w:t>
      </w:r>
      <w:r>
        <w:rPr>
          <w:rFonts w:ascii="Calibri" w:eastAsia="Calibri" w:hAnsi="Calibri" w:cs="Calibri"/>
          <w:spacing w:val="1"/>
        </w:rPr>
        <w:t xml:space="preserve"> </w:t>
      </w:r>
      <w:r>
        <w:rPr>
          <w:rFonts w:ascii="Calibri" w:eastAsia="Calibri" w:hAnsi="Calibri" w:cs="Calibri"/>
        </w:rPr>
        <w:t>φωτι</w:t>
      </w:r>
      <w:r>
        <w:rPr>
          <w:rFonts w:ascii="Calibri" w:eastAsia="Calibri" w:hAnsi="Calibri" w:cs="Calibri"/>
          <w:spacing w:val="-1"/>
        </w:rPr>
        <w:t>σ</w:t>
      </w:r>
      <w:r>
        <w:rPr>
          <w:rFonts w:ascii="Calibri" w:eastAsia="Calibri" w:hAnsi="Calibri" w:cs="Calibri"/>
        </w:rPr>
        <w:t>μού</w:t>
      </w:r>
      <w:r>
        <w:rPr>
          <w:rFonts w:ascii="Calibri" w:eastAsia="Calibri" w:hAnsi="Calibri" w:cs="Calibri"/>
          <w:spacing w:val="2"/>
        </w:rPr>
        <w:t xml:space="preserve"> </w:t>
      </w:r>
      <w:r>
        <w:rPr>
          <w:rFonts w:ascii="Calibri" w:eastAsia="Calibri" w:hAnsi="Calibri" w:cs="Calibri"/>
          <w:spacing w:val="1"/>
        </w:rPr>
        <w:t>ε</w:t>
      </w:r>
      <w:r>
        <w:rPr>
          <w:rFonts w:ascii="Calibri" w:eastAsia="Calibri" w:hAnsi="Calibri" w:cs="Calibri"/>
        </w:rPr>
        <w:t>π</w:t>
      </w:r>
      <w:r>
        <w:rPr>
          <w:rFonts w:ascii="Calibri" w:eastAsia="Calibri" w:hAnsi="Calibri" w:cs="Calibri"/>
          <w:spacing w:val="-2"/>
        </w:rPr>
        <w:t>ι</w:t>
      </w:r>
      <w:r>
        <w:rPr>
          <w:rFonts w:ascii="Calibri" w:eastAsia="Calibri" w:hAnsi="Calibri" w:cs="Calibri"/>
        </w:rPr>
        <w:t>βάλ</w:t>
      </w:r>
      <w:r>
        <w:rPr>
          <w:rFonts w:ascii="Calibri" w:eastAsia="Calibri" w:hAnsi="Calibri" w:cs="Calibri"/>
          <w:spacing w:val="-1"/>
        </w:rPr>
        <w:t>λ</w:t>
      </w:r>
      <w:r>
        <w:rPr>
          <w:rFonts w:ascii="Calibri" w:eastAsia="Calibri" w:hAnsi="Calibri" w:cs="Calibri"/>
          <w:spacing w:val="1"/>
        </w:rPr>
        <w:t>ε</w:t>
      </w:r>
      <w:r>
        <w:rPr>
          <w:rFonts w:ascii="Calibri" w:eastAsia="Calibri" w:hAnsi="Calibri" w:cs="Calibri"/>
          <w:spacing w:val="-2"/>
        </w:rPr>
        <w:t>τ</w:t>
      </w:r>
      <w:r>
        <w:rPr>
          <w:rFonts w:ascii="Calibri" w:eastAsia="Calibri" w:hAnsi="Calibri" w:cs="Calibri"/>
        </w:rPr>
        <w:t>αι</w:t>
      </w:r>
      <w:r>
        <w:rPr>
          <w:rFonts w:ascii="Calibri" w:eastAsia="Calibri" w:hAnsi="Calibri" w:cs="Calibri"/>
          <w:spacing w:val="1"/>
        </w:rPr>
        <w:t xml:space="preserve"> </w:t>
      </w:r>
      <w:r>
        <w:rPr>
          <w:rFonts w:ascii="Calibri" w:eastAsia="Calibri" w:hAnsi="Calibri" w:cs="Calibri"/>
        </w:rPr>
        <w:t>σε</w:t>
      </w:r>
      <w:r>
        <w:rPr>
          <w:rFonts w:ascii="Calibri" w:eastAsia="Calibri" w:hAnsi="Calibri" w:cs="Calibri"/>
          <w:spacing w:val="3"/>
        </w:rPr>
        <w:t xml:space="preserve"> </w:t>
      </w:r>
      <w:r>
        <w:rPr>
          <w:rFonts w:ascii="Calibri" w:eastAsia="Calibri" w:hAnsi="Calibri" w:cs="Calibri"/>
          <w:spacing w:val="-1"/>
        </w:rPr>
        <w:t>κ</w:t>
      </w:r>
      <w:r>
        <w:rPr>
          <w:rFonts w:ascii="Calibri" w:eastAsia="Calibri" w:hAnsi="Calibri" w:cs="Calibri"/>
        </w:rPr>
        <w:t>άθε α</w:t>
      </w:r>
      <w:r>
        <w:rPr>
          <w:rFonts w:ascii="Calibri" w:eastAsia="Calibri" w:hAnsi="Calibri" w:cs="Calibri"/>
          <w:spacing w:val="-1"/>
        </w:rPr>
        <w:t>κί</w:t>
      </w:r>
      <w:r>
        <w:rPr>
          <w:rFonts w:ascii="Calibri" w:eastAsia="Calibri" w:hAnsi="Calibri" w:cs="Calibri"/>
        </w:rPr>
        <w:t>ν</w:t>
      </w:r>
      <w:r>
        <w:rPr>
          <w:rFonts w:ascii="Calibri" w:eastAsia="Calibri" w:hAnsi="Calibri" w:cs="Calibri"/>
          <w:spacing w:val="1"/>
        </w:rPr>
        <w:t>η</w:t>
      </w:r>
      <w:r>
        <w:rPr>
          <w:rFonts w:ascii="Calibri" w:eastAsia="Calibri" w:hAnsi="Calibri" w:cs="Calibri"/>
        </w:rPr>
        <w:t>το</w:t>
      </w:r>
      <w:r>
        <w:rPr>
          <w:rFonts w:ascii="Calibri" w:eastAsia="Calibri" w:hAnsi="Calibri" w:cs="Calibri"/>
          <w:spacing w:val="1"/>
        </w:rPr>
        <w:t xml:space="preserve"> </w:t>
      </w:r>
      <w:r>
        <w:rPr>
          <w:rFonts w:ascii="Calibri" w:eastAsia="Calibri" w:hAnsi="Calibri" w:cs="Calibri"/>
        </w:rPr>
        <w:t>π</w:t>
      </w:r>
      <w:r>
        <w:rPr>
          <w:rFonts w:ascii="Calibri" w:eastAsia="Calibri" w:hAnsi="Calibri" w:cs="Calibri"/>
          <w:spacing w:val="-2"/>
        </w:rPr>
        <w:t>ο</w:t>
      </w:r>
      <w:r>
        <w:rPr>
          <w:rFonts w:ascii="Calibri" w:eastAsia="Calibri" w:hAnsi="Calibri" w:cs="Calibri"/>
        </w:rPr>
        <w:t>υ βρ</w:t>
      </w:r>
      <w:r>
        <w:rPr>
          <w:rFonts w:ascii="Calibri" w:eastAsia="Calibri" w:hAnsi="Calibri" w:cs="Calibri"/>
          <w:spacing w:val="-1"/>
        </w:rPr>
        <w:t>ί</w:t>
      </w:r>
      <w:r>
        <w:rPr>
          <w:rFonts w:ascii="Calibri" w:eastAsia="Calibri" w:hAnsi="Calibri" w:cs="Calibri"/>
        </w:rPr>
        <w:t>σ</w:t>
      </w:r>
      <w:r>
        <w:rPr>
          <w:rFonts w:ascii="Calibri" w:eastAsia="Calibri" w:hAnsi="Calibri" w:cs="Calibri"/>
          <w:spacing w:val="-2"/>
        </w:rPr>
        <w:t>κ</w:t>
      </w:r>
      <w:r>
        <w:rPr>
          <w:rFonts w:ascii="Calibri" w:eastAsia="Calibri" w:hAnsi="Calibri" w:cs="Calibri"/>
          <w:spacing w:val="1"/>
        </w:rPr>
        <w:t>ε</w:t>
      </w:r>
      <w:r>
        <w:rPr>
          <w:rFonts w:ascii="Calibri" w:eastAsia="Calibri" w:hAnsi="Calibri" w:cs="Calibri"/>
        </w:rPr>
        <w:t>τ</w:t>
      </w:r>
      <w:r>
        <w:rPr>
          <w:rFonts w:ascii="Calibri" w:eastAsia="Calibri" w:hAnsi="Calibri" w:cs="Calibri"/>
          <w:spacing w:val="1"/>
        </w:rPr>
        <w:t>α</w:t>
      </w:r>
      <w:r>
        <w:rPr>
          <w:rFonts w:ascii="Calibri" w:eastAsia="Calibri" w:hAnsi="Calibri" w:cs="Calibri"/>
        </w:rPr>
        <w:t xml:space="preserve">ι </w:t>
      </w:r>
      <w:r>
        <w:rPr>
          <w:rFonts w:ascii="Calibri" w:eastAsia="Calibri" w:hAnsi="Calibri" w:cs="Calibri"/>
          <w:spacing w:val="1"/>
        </w:rPr>
        <w:t>ε</w:t>
      </w:r>
      <w:r>
        <w:rPr>
          <w:rFonts w:ascii="Calibri" w:eastAsia="Calibri" w:hAnsi="Calibri" w:cs="Calibri"/>
        </w:rPr>
        <w:t>ν</w:t>
      </w:r>
      <w:r>
        <w:rPr>
          <w:rFonts w:ascii="Calibri" w:eastAsia="Calibri" w:hAnsi="Calibri" w:cs="Calibri"/>
          <w:spacing w:val="1"/>
        </w:rPr>
        <w:t>τ</w:t>
      </w:r>
      <w:r>
        <w:rPr>
          <w:rFonts w:ascii="Calibri" w:eastAsia="Calibri" w:hAnsi="Calibri" w:cs="Calibri"/>
        </w:rPr>
        <w:t>ός</w:t>
      </w:r>
      <w:r>
        <w:rPr>
          <w:rFonts w:ascii="Calibri" w:eastAsia="Calibri" w:hAnsi="Calibri" w:cs="Calibri"/>
          <w:spacing w:val="2"/>
        </w:rPr>
        <w:t xml:space="preserve"> </w:t>
      </w:r>
      <w:r>
        <w:rPr>
          <w:rFonts w:ascii="Calibri" w:eastAsia="Calibri" w:hAnsi="Calibri" w:cs="Calibri"/>
        </w:rPr>
        <w:t>τ</w:t>
      </w:r>
      <w:r>
        <w:rPr>
          <w:rFonts w:ascii="Calibri" w:eastAsia="Calibri" w:hAnsi="Calibri" w:cs="Calibri"/>
          <w:spacing w:val="1"/>
        </w:rPr>
        <w:t>η</w:t>
      </w:r>
      <w:r>
        <w:rPr>
          <w:rFonts w:ascii="Calibri" w:eastAsia="Calibri" w:hAnsi="Calibri" w:cs="Calibri"/>
        </w:rPr>
        <w:t>ς</w:t>
      </w:r>
      <w:r>
        <w:rPr>
          <w:rFonts w:ascii="Calibri" w:eastAsia="Calibri" w:hAnsi="Calibri" w:cs="Calibri"/>
          <w:spacing w:val="1"/>
        </w:rPr>
        <w:t xml:space="preserve"> </w:t>
      </w:r>
      <w:r>
        <w:rPr>
          <w:rFonts w:ascii="Calibri" w:eastAsia="Calibri" w:hAnsi="Calibri" w:cs="Calibri"/>
          <w:spacing w:val="-1"/>
        </w:rPr>
        <w:t>δι</w:t>
      </w:r>
      <w:r>
        <w:rPr>
          <w:rFonts w:ascii="Calibri" w:eastAsia="Calibri" w:hAnsi="Calibri" w:cs="Calibri"/>
          <w:spacing w:val="-2"/>
        </w:rPr>
        <w:t>ο</w:t>
      </w:r>
      <w:r>
        <w:rPr>
          <w:rFonts w:ascii="Calibri" w:eastAsia="Calibri" w:hAnsi="Calibri" w:cs="Calibri"/>
          <w:spacing w:val="-1"/>
        </w:rPr>
        <w:t>ικ</w:t>
      </w:r>
      <w:r>
        <w:rPr>
          <w:rFonts w:ascii="Calibri" w:eastAsia="Calibri" w:hAnsi="Calibri" w:cs="Calibri"/>
        </w:rPr>
        <w:t>ητι</w:t>
      </w:r>
      <w:r>
        <w:rPr>
          <w:rFonts w:ascii="Calibri" w:eastAsia="Calibri" w:hAnsi="Calibri" w:cs="Calibri"/>
          <w:spacing w:val="-1"/>
        </w:rPr>
        <w:t>κ</w:t>
      </w:r>
      <w:r>
        <w:rPr>
          <w:rFonts w:ascii="Calibri" w:eastAsia="Calibri" w:hAnsi="Calibri" w:cs="Calibri"/>
        </w:rPr>
        <w:t>ής</w:t>
      </w:r>
      <w:r>
        <w:rPr>
          <w:rFonts w:ascii="Calibri" w:eastAsia="Calibri" w:hAnsi="Calibri" w:cs="Calibri"/>
          <w:spacing w:val="1"/>
        </w:rPr>
        <w:t xml:space="preserve"> </w:t>
      </w:r>
      <w:r>
        <w:rPr>
          <w:rFonts w:ascii="Calibri" w:eastAsia="Calibri" w:hAnsi="Calibri" w:cs="Calibri"/>
        </w:rPr>
        <w:t>περιφέρ</w:t>
      </w:r>
      <w:r>
        <w:rPr>
          <w:rFonts w:ascii="Calibri" w:eastAsia="Calibri" w:hAnsi="Calibri" w:cs="Calibri"/>
          <w:spacing w:val="1"/>
        </w:rPr>
        <w:t>ε</w:t>
      </w:r>
      <w:r>
        <w:rPr>
          <w:rFonts w:ascii="Calibri" w:eastAsia="Calibri" w:hAnsi="Calibri" w:cs="Calibri"/>
          <w:spacing w:val="-1"/>
        </w:rPr>
        <w:t>ι</w:t>
      </w:r>
      <w:r>
        <w:rPr>
          <w:rFonts w:ascii="Calibri" w:eastAsia="Calibri" w:hAnsi="Calibri" w:cs="Calibri"/>
        </w:rPr>
        <w:t>ας</w:t>
      </w:r>
      <w:r>
        <w:rPr>
          <w:rFonts w:ascii="Calibri" w:eastAsia="Calibri" w:hAnsi="Calibri" w:cs="Calibri"/>
          <w:spacing w:val="1"/>
        </w:rPr>
        <w:t xml:space="preserve"> </w:t>
      </w:r>
      <w:r>
        <w:rPr>
          <w:rFonts w:ascii="Calibri" w:eastAsia="Calibri" w:hAnsi="Calibri" w:cs="Calibri"/>
        </w:rPr>
        <w:t>τ</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1"/>
        </w:rPr>
        <w:t xml:space="preserve"> </w:t>
      </w:r>
      <w:r>
        <w:rPr>
          <w:rFonts w:ascii="Calibri" w:eastAsia="Calibri" w:hAnsi="Calibri" w:cs="Calibri"/>
          <w:spacing w:val="-1"/>
        </w:rPr>
        <w:t>δ</w:t>
      </w:r>
      <w:r>
        <w:rPr>
          <w:rFonts w:ascii="Calibri" w:eastAsia="Calibri" w:hAnsi="Calibri" w:cs="Calibri"/>
        </w:rPr>
        <w:t>ήμ</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1"/>
        </w:rPr>
        <w:t xml:space="preserve"> </w:t>
      </w:r>
      <w:r>
        <w:rPr>
          <w:rFonts w:ascii="Calibri" w:eastAsia="Calibri" w:hAnsi="Calibri" w:cs="Calibri"/>
          <w:spacing w:val="-1"/>
        </w:rPr>
        <w:t>κ</w:t>
      </w:r>
      <w:r>
        <w:rPr>
          <w:rFonts w:ascii="Calibri" w:eastAsia="Calibri" w:hAnsi="Calibri" w:cs="Calibri"/>
        </w:rPr>
        <w:t>αι προ</w:t>
      </w:r>
      <w:r>
        <w:rPr>
          <w:rFonts w:ascii="Calibri" w:eastAsia="Calibri" w:hAnsi="Calibri" w:cs="Calibri"/>
          <w:spacing w:val="1"/>
        </w:rPr>
        <w:t>ο</w:t>
      </w:r>
      <w:r>
        <w:rPr>
          <w:rFonts w:ascii="Calibri" w:eastAsia="Calibri" w:hAnsi="Calibri" w:cs="Calibri"/>
        </w:rPr>
        <w:t>ρ</w:t>
      </w:r>
      <w:r>
        <w:rPr>
          <w:rFonts w:ascii="Calibri" w:eastAsia="Calibri" w:hAnsi="Calibri" w:cs="Calibri"/>
          <w:spacing w:val="-1"/>
        </w:rPr>
        <w:t>ί</w:t>
      </w:r>
      <w:r>
        <w:rPr>
          <w:rFonts w:ascii="Calibri" w:eastAsia="Calibri" w:hAnsi="Calibri" w:cs="Calibri"/>
        </w:rPr>
        <w:t>ζ</w:t>
      </w:r>
      <w:r>
        <w:rPr>
          <w:rFonts w:ascii="Calibri" w:eastAsia="Calibri" w:hAnsi="Calibri" w:cs="Calibri"/>
          <w:spacing w:val="-1"/>
        </w:rPr>
        <w:t>ε</w:t>
      </w:r>
      <w:r>
        <w:rPr>
          <w:rFonts w:ascii="Calibri" w:eastAsia="Calibri" w:hAnsi="Calibri" w:cs="Calibri"/>
        </w:rPr>
        <w:t>τ</w:t>
      </w:r>
      <w:r>
        <w:rPr>
          <w:rFonts w:ascii="Calibri" w:eastAsia="Calibri" w:hAnsi="Calibri" w:cs="Calibri"/>
          <w:spacing w:val="1"/>
        </w:rPr>
        <w:t>α</w:t>
      </w:r>
      <w:r>
        <w:rPr>
          <w:rFonts w:ascii="Calibri" w:eastAsia="Calibri" w:hAnsi="Calibri" w:cs="Calibri"/>
        </w:rPr>
        <w:t>ι απο</w:t>
      </w:r>
      <w:r>
        <w:rPr>
          <w:rFonts w:ascii="Calibri" w:eastAsia="Calibri" w:hAnsi="Calibri" w:cs="Calibri"/>
          <w:spacing w:val="-1"/>
        </w:rPr>
        <w:t>κ</w:t>
      </w:r>
      <w:r>
        <w:rPr>
          <w:rFonts w:ascii="Calibri" w:eastAsia="Calibri" w:hAnsi="Calibri" w:cs="Calibri"/>
        </w:rPr>
        <w:t>λε</w:t>
      </w:r>
      <w:r>
        <w:rPr>
          <w:rFonts w:ascii="Calibri" w:eastAsia="Calibri" w:hAnsi="Calibri" w:cs="Calibri"/>
          <w:spacing w:val="-1"/>
        </w:rPr>
        <w:t>ι</w:t>
      </w:r>
      <w:r>
        <w:rPr>
          <w:rFonts w:ascii="Calibri" w:eastAsia="Calibri" w:hAnsi="Calibri" w:cs="Calibri"/>
        </w:rPr>
        <w:t>στ</w:t>
      </w:r>
      <w:r>
        <w:rPr>
          <w:rFonts w:ascii="Calibri" w:eastAsia="Calibri" w:hAnsi="Calibri" w:cs="Calibri"/>
          <w:spacing w:val="-1"/>
        </w:rPr>
        <w:t>ικ</w:t>
      </w:r>
      <w:r>
        <w:rPr>
          <w:rFonts w:ascii="Calibri" w:eastAsia="Calibri" w:hAnsi="Calibri" w:cs="Calibri"/>
        </w:rPr>
        <w:t>ά</w:t>
      </w:r>
      <w:r>
        <w:rPr>
          <w:rFonts w:ascii="Calibri" w:eastAsia="Calibri" w:hAnsi="Calibri" w:cs="Calibri"/>
          <w:spacing w:val="2"/>
        </w:rPr>
        <w:t xml:space="preserve"> </w:t>
      </w:r>
      <w:r>
        <w:rPr>
          <w:rFonts w:ascii="Calibri" w:eastAsia="Calibri" w:hAnsi="Calibri" w:cs="Calibri"/>
          <w:spacing w:val="1"/>
        </w:rPr>
        <w:t>γ</w:t>
      </w:r>
      <w:r>
        <w:rPr>
          <w:rFonts w:ascii="Calibri" w:eastAsia="Calibri" w:hAnsi="Calibri" w:cs="Calibri"/>
          <w:spacing w:val="-1"/>
        </w:rPr>
        <w:t>ι</w:t>
      </w:r>
      <w:r>
        <w:rPr>
          <w:rFonts w:ascii="Calibri" w:eastAsia="Calibri" w:hAnsi="Calibri" w:cs="Calibri"/>
        </w:rPr>
        <w:t>α</w:t>
      </w:r>
      <w:r>
        <w:rPr>
          <w:rFonts w:ascii="Calibri" w:eastAsia="Calibri" w:hAnsi="Calibri" w:cs="Calibri"/>
          <w:spacing w:val="2"/>
        </w:rPr>
        <w:t xml:space="preserve"> </w:t>
      </w:r>
      <w:r>
        <w:rPr>
          <w:rFonts w:ascii="Calibri" w:eastAsia="Calibri" w:hAnsi="Calibri" w:cs="Calibri"/>
        </w:rPr>
        <w:t>τ</w:t>
      </w:r>
      <w:r>
        <w:rPr>
          <w:rFonts w:ascii="Calibri" w:eastAsia="Calibri" w:hAnsi="Calibri" w:cs="Calibri"/>
          <w:spacing w:val="1"/>
        </w:rPr>
        <w:t>η</w:t>
      </w:r>
      <w:r>
        <w:rPr>
          <w:rFonts w:ascii="Calibri" w:eastAsia="Calibri" w:hAnsi="Calibri" w:cs="Calibri"/>
        </w:rPr>
        <w:t xml:space="preserve">ν </w:t>
      </w:r>
      <w:r>
        <w:rPr>
          <w:rFonts w:ascii="Calibri" w:eastAsia="Calibri" w:hAnsi="Calibri" w:cs="Calibri"/>
          <w:spacing w:val="-1"/>
        </w:rPr>
        <w:t>κ</w:t>
      </w:r>
      <w:r>
        <w:rPr>
          <w:rFonts w:ascii="Calibri" w:eastAsia="Calibri" w:hAnsi="Calibri" w:cs="Calibri"/>
        </w:rPr>
        <w:t>άλ</w:t>
      </w:r>
      <w:r>
        <w:rPr>
          <w:rFonts w:ascii="Calibri" w:eastAsia="Calibri" w:hAnsi="Calibri" w:cs="Calibri"/>
          <w:spacing w:val="-1"/>
        </w:rPr>
        <w:t>υ</w:t>
      </w:r>
      <w:r>
        <w:rPr>
          <w:rFonts w:ascii="Calibri" w:eastAsia="Calibri" w:hAnsi="Calibri" w:cs="Calibri"/>
        </w:rPr>
        <w:t>ψη</w:t>
      </w:r>
      <w:r>
        <w:rPr>
          <w:rFonts w:ascii="Calibri" w:eastAsia="Calibri" w:hAnsi="Calibri" w:cs="Calibri"/>
          <w:spacing w:val="-5"/>
        </w:rPr>
        <w:t xml:space="preserve"> </w:t>
      </w:r>
      <w:r>
        <w:rPr>
          <w:rFonts w:ascii="Calibri" w:eastAsia="Calibri" w:hAnsi="Calibri" w:cs="Calibri"/>
        </w:rPr>
        <w:t>τ</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6"/>
        </w:rPr>
        <w:t xml:space="preserve"> </w:t>
      </w:r>
      <w:r>
        <w:rPr>
          <w:rFonts w:ascii="Calibri" w:eastAsia="Calibri" w:hAnsi="Calibri" w:cs="Calibri"/>
        </w:rPr>
        <w:t>πάσης</w:t>
      </w:r>
      <w:r>
        <w:rPr>
          <w:rFonts w:ascii="Calibri" w:eastAsia="Calibri" w:hAnsi="Calibri" w:cs="Calibri"/>
          <w:spacing w:val="-6"/>
        </w:rPr>
        <w:t xml:space="preserve"> </w:t>
      </w:r>
      <w:r>
        <w:rPr>
          <w:rFonts w:ascii="Calibri" w:eastAsia="Calibri" w:hAnsi="Calibri" w:cs="Calibri"/>
        </w:rPr>
        <w:t>φ</w:t>
      </w:r>
      <w:r>
        <w:rPr>
          <w:rFonts w:ascii="Calibri" w:eastAsia="Calibri" w:hAnsi="Calibri" w:cs="Calibri"/>
          <w:spacing w:val="-1"/>
        </w:rPr>
        <w:t>ύ</w:t>
      </w:r>
      <w:r>
        <w:rPr>
          <w:rFonts w:ascii="Calibri" w:eastAsia="Calibri" w:hAnsi="Calibri" w:cs="Calibri"/>
        </w:rPr>
        <w:t>σ</w:t>
      </w:r>
      <w:r>
        <w:rPr>
          <w:rFonts w:ascii="Calibri" w:eastAsia="Calibri" w:hAnsi="Calibri" w:cs="Calibri"/>
          <w:spacing w:val="-2"/>
        </w:rPr>
        <w:t>ε</w:t>
      </w:r>
      <w:r>
        <w:rPr>
          <w:rFonts w:ascii="Calibri" w:eastAsia="Calibri" w:hAnsi="Calibri" w:cs="Calibri"/>
          <w:spacing w:val="1"/>
        </w:rPr>
        <w:t>ω</w:t>
      </w:r>
      <w:r>
        <w:rPr>
          <w:rFonts w:ascii="Calibri" w:eastAsia="Calibri" w:hAnsi="Calibri" w:cs="Calibri"/>
        </w:rPr>
        <w:t>ς</w:t>
      </w:r>
      <w:r>
        <w:rPr>
          <w:rFonts w:ascii="Calibri" w:eastAsia="Calibri" w:hAnsi="Calibri" w:cs="Calibri"/>
          <w:spacing w:val="-6"/>
        </w:rPr>
        <w:t xml:space="preserve"> </w:t>
      </w:r>
      <w:r>
        <w:rPr>
          <w:rFonts w:ascii="Calibri" w:eastAsia="Calibri" w:hAnsi="Calibri" w:cs="Calibri"/>
          <w:spacing w:val="1"/>
        </w:rPr>
        <w:t>δ</w:t>
      </w:r>
      <w:r>
        <w:rPr>
          <w:rFonts w:ascii="Calibri" w:eastAsia="Calibri" w:hAnsi="Calibri" w:cs="Calibri"/>
        </w:rPr>
        <w:t>απαν</w:t>
      </w:r>
      <w:r>
        <w:rPr>
          <w:rFonts w:ascii="Calibri" w:eastAsia="Calibri" w:hAnsi="Calibri" w:cs="Calibri"/>
          <w:spacing w:val="1"/>
        </w:rPr>
        <w:t>ώ</w:t>
      </w:r>
      <w:r>
        <w:rPr>
          <w:rFonts w:ascii="Calibri" w:eastAsia="Calibri" w:hAnsi="Calibri" w:cs="Calibri"/>
        </w:rPr>
        <w:t>ν</w:t>
      </w:r>
      <w:r>
        <w:rPr>
          <w:rFonts w:ascii="Calibri" w:eastAsia="Calibri" w:hAnsi="Calibri" w:cs="Calibri"/>
          <w:spacing w:val="-6"/>
        </w:rPr>
        <w:t xml:space="preserve"> </w:t>
      </w:r>
      <w:r>
        <w:rPr>
          <w:rFonts w:ascii="Calibri" w:eastAsia="Calibri" w:hAnsi="Calibri" w:cs="Calibri"/>
        </w:rPr>
        <w:t>που</w:t>
      </w:r>
      <w:r>
        <w:rPr>
          <w:rFonts w:ascii="Calibri" w:eastAsia="Calibri" w:hAnsi="Calibri" w:cs="Calibri"/>
          <w:spacing w:val="-7"/>
        </w:rPr>
        <w:t xml:space="preserve"> </w:t>
      </w:r>
      <w:r>
        <w:rPr>
          <w:rFonts w:ascii="Calibri" w:eastAsia="Calibri" w:hAnsi="Calibri" w:cs="Calibri"/>
        </w:rPr>
        <w:t>αφο</w:t>
      </w:r>
      <w:r>
        <w:rPr>
          <w:rFonts w:ascii="Calibri" w:eastAsia="Calibri" w:hAnsi="Calibri" w:cs="Calibri"/>
          <w:spacing w:val="-2"/>
        </w:rPr>
        <w:t>ρο</w:t>
      </w:r>
      <w:r>
        <w:rPr>
          <w:rFonts w:ascii="Calibri" w:eastAsia="Calibri" w:hAnsi="Calibri" w:cs="Calibri"/>
        </w:rPr>
        <w:t>ύν</w:t>
      </w:r>
      <w:r>
        <w:rPr>
          <w:rFonts w:ascii="Calibri" w:eastAsia="Calibri" w:hAnsi="Calibri" w:cs="Calibri"/>
          <w:spacing w:val="-6"/>
        </w:rPr>
        <w:t xml:space="preserve"> </w:t>
      </w:r>
      <w:r>
        <w:rPr>
          <w:rFonts w:ascii="Calibri" w:eastAsia="Calibri" w:hAnsi="Calibri" w:cs="Calibri"/>
        </w:rPr>
        <w:t>τ</w:t>
      </w:r>
      <w:r>
        <w:rPr>
          <w:rFonts w:ascii="Calibri" w:eastAsia="Calibri" w:hAnsi="Calibri" w:cs="Calibri"/>
          <w:spacing w:val="1"/>
        </w:rPr>
        <w:t>η</w:t>
      </w:r>
      <w:r>
        <w:rPr>
          <w:rFonts w:ascii="Calibri" w:eastAsia="Calibri" w:hAnsi="Calibri" w:cs="Calibri"/>
        </w:rPr>
        <w:t>ν</w:t>
      </w:r>
      <w:r>
        <w:rPr>
          <w:rFonts w:ascii="Calibri" w:eastAsia="Calibri" w:hAnsi="Calibri" w:cs="Calibri"/>
          <w:spacing w:val="-6"/>
        </w:rPr>
        <w:t xml:space="preserve"> </w:t>
      </w:r>
      <w:r>
        <w:rPr>
          <w:rFonts w:ascii="Calibri" w:eastAsia="Calibri" w:hAnsi="Calibri" w:cs="Calibri"/>
        </w:rPr>
        <w:t>παρ</w:t>
      </w:r>
      <w:r>
        <w:rPr>
          <w:rFonts w:ascii="Calibri" w:eastAsia="Calibri" w:hAnsi="Calibri" w:cs="Calibri"/>
          <w:spacing w:val="-1"/>
        </w:rPr>
        <w:t>ο</w:t>
      </w:r>
      <w:r>
        <w:rPr>
          <w:rFonts w:ascii="Calibri" w:eastAsia="Calibri" w:hAnsi="Calibri" w:cs="Calibri"/>
          <w:spacing w:val="1"/>
        </w:rPr>
        <w:t>χ</w:t>
      </w:r>
      <w:r>
        <w:rPr>
          <w:rFonts w:ascii="Calibri" w:eastAsia="Calibri" w:hAnsi="Calibri" w:cs="Calibri"/>
        </w:rPr>
        <w:t>ή</w:t>
      </w:r>
      <w:r>
        <w:rPr>
          <w:rFonts w:ascii="Calibri" w:eastAsia="Calibri" w:hAnsi="Calibri" w:cs="Calibri"/>
          <w:spacing w:val="-6"/>
        </w:rPr>
        <w:t xml:space="preserve"> </w:t>
      </w:r>
      <w:r>
        <w:rPr>
          <w:rFonts w:ascii="Calibri" w:eastAsia="Calibri" w:hAnsi="Calibri" w:cs="Calibri"/>
        </w:rPr>
        <w:t>τ</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6"/>
        </w:rPr>
        <w:t xml:space="preserve"> </w:t>
      </w:r>
      <w:r>
        <w:rPr>
          <w:rFonts w:ascii="Calibri" w:eastAsia="Calibri" w:hAnsi="Calibri" w:cs="Calibri"/>
        </w:rPr>
        <w:t>υ</w:t>
      </w:r>
      <w:r>
        <w:rPr>
          <w:rFonts w:ascii="Calibri" w:eastAsia="Calibri" w:hAnsi="Calibri" w:cs="Calibri"/>
          <w:spacing w:val="-1"/>
        </w:rPr>
        <w:t>π</w:t>
      </w:r>
      <w:r>
        <w:rPr>
          <w:rFonts w:ascii="Calibri" w:eastAsia="Calibri" w:hAnsi="Calibri" w:cs="Calibri"/>
        </w:rPr>
        <w:t>η</w:t>
      </w:r>
      <w:r>
        <w:rPr>
          <w:rFonts w:ascii="Calibri" w:eastAsia="Calibri" w:hAnsi="Calibri" w:cs="Calibri"/>
          <w:spacing w:val="-2"/>
        </w:rPr>
        <w:t>ρ</w:t>
      </w:r>
      <w:r>
        <w:rPr>
          <w:rFonts w:ascii="Calibri" w:eastAsia="Calibri" w:hAnsi="Calibri" w:cs="Calibri"/>
          <w:spacing w:val="1"/>
        </w:rPr>
        <w:t>ε</w:t>
      </w:r>
      <w:r>
        <w:rPr>
          <w:rFonts w:ascii="Calibri" w:eastAsia="Calibri" w:hAnsi="Calibri" w:cs="Calibri"/>
        </w:rPr>
        <w:t>σ</w:t>
      </w:r>
      <w:r>
        <w:rPr>
          <w:rFonts w:ascii="Calibri" w:eastAsia="Calibri" w:hAnsi="Calibri" w:cs="Calibri"/>
          <w:spacing w:val="-1"/>
        </w:rPr>
        <w:t>ι</w:t>
      </w:r>
      <w:r>
        <w:rPr>
          <w:rFonts w:ascii="Calibri" w:eastAsia="Calibri" w:hAnsi="Calibri" w:cs="Calibri"/>
          <w:spacing w:val="1"/>
        </w:rPr>
        <w:t>ώ</w:t>
      </w:r>
      <w:r>
        <w:rPr>
          <w:rFonts w:ascii="Calibri" w:eastAsia="Calibri" w:hAnsi="Calibri" w:cs="Calibri"/>
        </w:rPr>
        <w:t>ν</w:t>
      </w:r>
      <w:r>
        <w:rPr>
          <w:rFonts w:ascii="Calibri" w:eastAsia="Calibri" w:hAnsi="Calibri" w:cs="Calibri"/>
          <w:spacing w:val="-6"/>
        </w:rPr>
        <w:t xml:space="preserve"> </w:t>
      </w:r>
      <w:r>
        <w:rPr>
          <w:rFonts w:ascii="Calibri" w:eastAsia="Calibri" w:hAnsi="Calibri" w:cs="Calibri"/>
        </w:rPr>
        <w:t>τ</w:t>
      </w:r>
      <w:r>
        <w:rPr>
          <w:rFonts w:ascii="Calibri" w:eastAsia="Calibri" w:hAnsi="Calibri" w:cs="Calibri"/>
          <w:spacing w:val="1"/>
        </w:rPr>
        <w:t>η</w:t>
      </w:r>
      <w:r>
        <w:rPr>
          <w:rFonts w:ascii="Calibri" w:eastAsia="Calibri" w:hAnsi="Calibri" w:cs="Calibri"/>
        </w:rPr>
        <w:t>ς</w:t>
      </w:r>
      <w:r>
        <w:rPr>
          <w:rFonts w:ascii="Calibri" w:eastAsia="Calibri" w:hAnsi="Calibri" w:cs="Calibri"/>
          <w:spacing w:val="-6"/>
        </w:rPr>
        <w:t xml:space="preserve"> </w:t>
      </w:r>
      <w:r>
        <w:rPr>
          <w:rFonts w:ascii="Calibri" w:eastAsia="Calibri" w:hAnsi="Calibri" w:cs="Calibri"/>
        </w:rPr>
        <w:t>απο</w:t>
      </w:r>
      <w:r>
        <w:rPr>
          <w:rFonts w:ascii="Calibri" w:eastAsia="Calibri" w:hAnsi="Calibri" w:cs="Calibri"/>
          <w:spacing w:val="-1"/>
        </w:rPr>
        <w:t>κ</w:t>
      </w:r>
      <w:r>
        <w:rPr>
          <w:rFonts w:ascii="Calibri" w:eastAsia="Calibri" w:hAnsi="Calibri" w:cs="Calibri"/>
        </w:rPr>
        <w:t>ομι</w:t>
      </w:r>
      <w:r>
        <w:rPr>
          <w:rFonts w:ascii="Calibri" w:eastAsia="Calibri" w:hAnsi="Calibri" w:cs="Calibri"/>
          <w:spacing w:val="-1"/>
        </w:rPr>
        <w:t>δ</w:t>
      </w:r>
      <w:r>
        <w:rPr>
          <w:rFonts w:ascii="Calibri" w:eastAsia="Calibri" w:hAnsi="Calibri" w:cs="Calibri"/>
        </w:rPr>
        <w:t>ής</w:t>
      </w:r>
      <w:r>
        <w:rPr>
          <w:rFonts w:ascii="Calibri" w:eastAsia="Calibri" w:hAnsi="Calibri" w:cs="Calibri"/>
          <w:spacing w:val="-6"/>
        </w:rPr>
        <w:t xml:space="preserve"> </w:t>
      </w:r>
      <w:r>
        <w:rPr>
          <w:rFonts w:ascii="Calibri" w:eastAsia="Calibri" w:hAnsi="Calibri" w:cs="Calibri"/>
          <w:spacing w:val="-1"/>
        </w:rPr>
        <w:t>κ</w:t>
      </w:r>
      <w:r>
        <w:rPr>
          <w:rFonts w:ascii="Calibri" w:eastAsia="Calibri" w:hAnsi="Calibri" w:cs="Calibri"/>
        </w:rPr>
        <w:t xml:space="preserve">αι </w:t>
      </w:r>
      <w:r>
        <w:rPr>
          <w:rFonts w:ascii="Calibri" w:eastAsia="Calibri" w:hAnsi="Calibri" w:cs="Calibri"/>
          <w:spacing w:val="-1"/>
        </w:rPr>
        <w:t>δι</w:t>
      </w:r>
      <w:r>
        <w:rPr>
          <w:rFonts w:ascii="Calibri" w:eastAsia="Calibri" w:hAnsi="Calibri" w:cs="Calibri"/>
        </w:rPr>
        <w:t>α</w:t>
      </w:r>
      <w:r>
        <w:rPr>
          <w:rFonts w:ascii="Calibri" w:eastAsia="Calibri" w:hAnsi="Calibri" w:cs="Calibri"/>
          <w:spacing w:val="1"/>
        </w:rPr>
        <w:t>χε</w:t>
      </w:r>
      <w:r>
        <w:rPr>
          <w:rFonts w:ascii="Calibri" w:eastAsia="Calibri" w:hAnsi="Calibri" w:cs="Calibri"/>
          <w:spacing w:val="-1"/>
        </w:rPr>
        <w:t>ί</w:t>
      </w:r>
      <w:r>
        <w:rPr>
          <w:rFonts w:ascii="Calibri" w:eastAsia="Calibri" w:hAnsi="Calibri" w:cs="Calibri"/>
        </w:rPr>
        <w:t>ρ</w:t>
      </w:r>
      <w:r>
        <w:rPr>
          <w:rFonts w:ascii="Calibri" w:eastAsia="Calibri" w:hAnsi="Calibri" w:cs="Calibri"/>
          <w:spacing w:val="-1"/>
        </w:rPr>
        <w:t>ι</w:t>
      </w:r>
      <w:r>
        <w:rPr>
          <w:rFonts w:ascii="Calibri" w:eastAsia="Calibri" w:hAnsi="Calibri" w:cs="Calibri"/>
        </w:rPr>
        <w:t>σης</w:t>
      </w:r>
      <w:r>
        <w:rPr>
          <w:rFonts w:ascii="Calibri" w:eastAsia="Calibri" w:hAnsi="Calibri" w:cs="Calibri"/>
          <w:spacing w:val="3"/>
        </w:rPr>
        <w:t xml:space="preserve"> </w:t>
      </w:r>
      <w:r>
        <w:rPr>
          <w:rFonts w:ascii="Calibri" w:eastAsia="Calibri" w:hAnsi="Calibri" w:cs="Calibri"/>
        </w:rPr>
        <w:t>τ</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3"/>
        </w:rPr>
        <w:t xml:space="preserve"> </w:t>
      </w:r>
      <w:r>
        <w:rPr>
          <w:rFonts w:ascii="Calibri" w:eastAsia="Calibri" w:hAnsi="Calibri" w:cs="Calibri"/>
        </w:rPr>
        <w:t>απορρ</w:t>
      </w:r>
      <w:r>
        <w:rPr>
          <w:rFonts w:ascii="Calibri" w:eastAsia="Calibri" w:hAnsi="Calibri" w:cs="Calibri"/>
          <w:spacing w:val="-3"/>
        </w:rPr>
        <w:t>ι</w:t>
      </w:r>
      <w:r>
        <w:rPr>
          <w:rFonts w:ascii="Calibri" w:eastAsia="Calibri" w:hAnsi="Calibri" w:cs="Calibri"/>
        </w:rPr>
        <w:t>μμάτ</w:t>
      </w:r>
      <w:r>
        <w:rPr>
          <w:rFonts w:ascii="Calibri" w:eastAsia="Calibri" w:hAnsi="Calibri" w:cs="Calibri"/>
          <w:spacing w:val="1"/>
        </w:rPr>
        <w:t>ω</w:t>
      </w:r>
      <w:r>
        <w:rPr>
          <w:rFonts w:ascii="Calibri" w:eastAsia="Calibri" w:hAnsi="Calibri" w:cs="Calibri"/>
        </w:rPr>
        <w:t>ν, τ</w:t>
      </w:r>
      <w:r>
        <w:rPr>
          <w:rFonts w:ascii="Calibri" w:eastAsia="Calibri" w:hAnsi="Calibri" w:cs="Calibri"/>
          <w:spacing w:val="1"/>
        </w:rPr>
        <w:t>ο</w:t>
      </w:r>
      <w:r>
        <w:rPr>
          <w:rFonts w:ascii="Calibri" w:eastAsia="Calibri" w:hAnsi="Calibri" w:cs="Calibri"/>
        </w:rPr>
        <w:t>υ</w:t>
      </w:r>
      <w:r>
        <w:rPr>
          <w:rFonts w:ascii="Calibri" w:eastAsia="Calibri" w:hAnsi="Calibri" w:cs="Calibri"/>
          <w:spacing w:val="2"/>
        </w:rPr>
        <w:t xml:space="preserve"> </w:t>
      </w:r>
      <w:r>
        <w:rPr>
          <w:rFonts w:ascii="Calibri" w:eastAsia="Calibri" w:hAnsi="Calibri" w:cs="Calibri"/>
        </w:rPr>
        <w:t>η</w:t>
      </w:r>
      <w:r>
        <w:rPr>
          <w:rFonts w:ascii="Calibri" w:eastAsia="Calibri" w:hAnsi="Calibri" w:cs="Calibri"/>
          <w:spacing w:val="-3"/>
        </w:rPr>
        <w:t>λ</w:t>
      </w:r>
      <w:r>
        <w:rPr>
          <w:rFonts w:ascii="Calibri" w:eastAsia="Calibri" w:hAnsi="Calibri" w:cs="Calibri"/>
          <w:spacing w:val="1"/>
        </w:rPr>
        <w:t>ε</w:t>
      </w:r>
      <w:r>
        <w:rPr>
          <w:rFonts w:ascii="Calibri" w:eastAsia="Calibri" w:hAnsi="Calibri" w:cs="Calibri"/>
          <w:spacing w:val="-1"/>
        </w:rPr>
        <w:t>κ</w:t>
      </w:r>
      <w:r>
        <w:rPr>
          <w:rFonts w:ascii="Calibri" w:eastAsia="Calibri" w:hAnsi="Calibri" w:cs="Calibri"/>
        </w:rPr>
        <w:t>τ</w:t>
      </w:r>
      <w:r>
        <w:rPr>
          <w:rFonts w:ascii="Calibri" w:eastAsia="Calibri" w:hAnsi="Calibri" w:cs="Calibri"/>
          <w:spacing w:val="1"/>
        </w:rPr>
        <w:t>ρ</w:t>
      </w:r>
      <w:r>
        <w:rPr>
          <w:rFonts w:ascii="Calibri" w:eastAsia="Calibri" w:hAnsi="Calibri" w:cs="Calibri"/>
        </w:rPr>
        <w:t>οφ</w:t>
      </w:r>
      <w:r>
        <w:rPr>
          <w:rFonts w:ascii="Calibri" w:eastAsia="Calibri" w:hAnsi="Calibri" w:cs="Calibri"/>
          <w:spacing w:val="-1"/>
        </w:rPr>
        <w:t>ω</w:t>
      </w:r>
      <w:r>
        <w:rPr>
          <w:rFonts w:ascii="Calibri" w:eastAsia="Calibri" w:hAnsi="Calibri" w:cs="Calibri"/>
        </w:rPr>
        <w:t>τι</w:t>
      </w:r>
      <w:r>
        <w:rPr>
          <w:rFonts w:ascii="Calibri" w:eastAsia="Calibri" w:hAnsi="Calibri" w:cs="Calibri"/>
          <w:spacing w:val="-1"/>
        </w:rPr>
        <w:t>σ</w:t>
      </w:r>
      <w:r>
        <w:rPr>
          <w:rFonts w:ascii="Calibri" w:eastAsia="Calibri" w:hAnsi="Calibri" w:cs="Calibri"/>
        </w:rPr>
        <w:t>μού</w:t>
      </w:r>
      <w:r>
        <w:rPr>
          <w:rFonts w:ascii="Calibri" w:eastAsia="Calibri" w:hAnsi="Calibri" w:cs="Calibri"/>
          <w:spacing w:val="3"/>
        </w:rPr>
        <w:t xml:space="preserve"> </w:t>
      </w:r>
      <w:r>
        <w:rPr>
          <w:rFonts w:ascii="Calibri" w:eastAsia="Calibri" w:hAnsi="Calibri" w:cs="Calibri"/>
        </w:rPr>
        <w:t>τ</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3"/>
        </w:rPr>
        <w:t xml:space="preserve"> </w:t>
      </w:r>
      <w:r>
        <w:rPr>
          <w:rFonts w:ascii="Calibri" w:eastAsia="Calibri" w:hAnsi="Calibri" w:cs="Calibri"/>
        </w:rPr>
        <w:t>οδ</w:t>
      </w:r>
      <w:r>
        <w:rPr>
          <w:rFonts w:ascii="Calibri" w:eastAsia="Calibri" w:hAnsi="Calibri" w:cs="Calibri"/>
          <w:spacing w:val="-1"/>
        </w:rPr>
        <w:t>ώ</w:t>
      </w:r>
      <w:r>
        <w:rPr>
          <w:rFonts w:ascii="Calibri" w:eastAsia="Calibri" w:hAnsi="Calibri" w:cs="Calibri"/>
        </w:rPr>
        <w:t>ν,</w:t>
      </w:r>
      <w:r>
        <w:rPr>
          <w:rFonts w:ascii="Calibri" w:eastAsia="Calibri" w:hAnsi="Calibri" w:cs="Calibri"/>
          <w:spacing w:val="3"/>
        </w:rPr>
        <w:t xml:space="preserve"> </w:t>
      </w:r>
      <w:r>
        <w:rPr>
          <w:rFonts w:ascii="Calibri" w:eastAsia="Calibri" w:hAnsi="Calibri" w:cs="Calibri"/>
          <w:spacing w:val="-2"/>
        </w:rPr>
        <w:t>τ</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3"/>
        </w:rPr>
        <w:t xml:space="preserve"> </w:t>
      </w:r>
      <w:r>
        <w:rPr>
          <w:rFonts w:ascii="Calibri" w:eastAsia="Calibri" w:hAnsi="Calibri" w:cs="Calibri"/>
          <w:spacing w:val="-3"/>
        </w:rPr>
        <w:t>π</w:t>
      </w:r>
      <w:r>
        <w:rPr>
          <w:rFonts w:ascii="Calibri" w:eastAsia="Calibri" w:hAnsi="Calibri" w:cs="Calibri"/>
        </w:rPr>
        <w:t>λατ</w:t>
      </w:r>
      <w:r>
        <w:rPr>
          <w:rFonts w:ascii="Calibri" w:eastAsia="Calibri" w:hAnsi="Calibri" w:cs="Calibri"/>
          <w:spacing w:val="1"/>
        </w:rPr>
        <w:t>ε</w:t>
      </w:r>
      <w:r>
        <w:rPr>
          <w:rFonts w:ascii="Calibri" w:eastAsia="Calibri" w:hAnsi="Calibri" w:cs="Calibri"/>
          <w:spacing w:val="-1"/>
        </w:rPr>
        <w:t>ι</w:t>
      </w:r>
      <w:r>
        <w:rPr>
          <w:rFonts w:ascii="Calibri" w:eastAsia="Calibri" w:hAnsi="Calibri" w:cs="Calibri"/>
          <w:spacing w:val="1"/>
        </w:rPr>
        <w:t>ώ</w:t>
      </w:r>
      <w:r>
        <w:rPr>
          <w:rFonts w:ascii="Calibri" w:eastAsia="Calibri" w:hAnsi="Calibri" w:cs="Calibri"/>
        </w:rPr>
        <w:t>ν</w:t>
      </w:r>
      <w:r>
        <w:rPr>
          <w:rFonts w:ascii="Calibri" w:eastAsia="Calibri" w:hAnsi="Calibri" w:cs="Calibri"/>
          <w:spacing w:val="3"/>
        </w:rPr>
        <w:t xml:space="preserve"> </w:t>
      </w:r>
      <w:r>
        <w:rPr>
          <w:rFonts w:ascii="Calibri" w:eastAsia="Calibri" w:hAnsi="Calibri" w:cs="Calibri"/>
          <w:spacing w:val="-1"/>
        </w:rPr>
        <w:t>κ</w:t>
      </w:r>
      <w:r>
        <w:rPr>
          <w:rFonts w:ascii="Calibri" w:eastAsia="Calibri" w:hAnsi="Calibri" w:cs="Calibri"/>
        </w:rPr>
        <w:t>αι</w:t>
      </w:r>
      <w:r>
        <w:rPr>
          <w:rFonts w:ascii="Calibri" w:eastAsia="Calibri" w:hAnsi="Calibri" w:cs="Calibri"/>
          <w:spacing w:val="2"/>
        </w:rPr>
        <w:t xml:space="preserve"> </w:t>
      </w:r>
      <w:r>
        <w:rPr>
          <w:rFonts w:ascii="Calibri" w:eastAsia="Calibri" w:hAnsi="Calibri" w:cs="Calibri"/>
        </w:rPr>
        <w:t>τ</w:t>
      </w:r>
      <w:r>
        <w:rPr>
          <w:rFonts w:ascii="Calibri" w:eastAsia="Calibri" w:hAnsi="Calibri" w:cs="Calibri"/>
          <w:spacing w:val="1"/>
        </w:rPr>
        <w:t>ο</w:t>
      </w:r>
      <w:r>
        <w:rPr>
          <w:rFonts w:ascii="Calibri" w:eastAsia="Calibri" w:hAnsi="Calibri" w:cs="Calibri"/>
        </w:rPr>
        <w:t>υ</w:t>
      </w:r>
      <w:r>
        <w:rPr>
          <w:rFonts w:ascii="Calibri" w:eastAsia="Calibri" w:hAnsi="Calibri" w:cs="Calibri"/>
          <w:spacing w:val="2"/>
        </w:rPr>
        <w:t xml:space="preserve"> </w:t>
      </w:r>
      <w:r>
        <w:rPr>
          <w:rFonts w:ascii="Calibri" w:eastAsia="Calibri" w:hAnsi="Calibri" w:cs="Calibri"/>
        </w:rPr>
        <w:t>σ</w:t>
      </w:r>
      <w:r>
        <w:rPr>
          <w:rFonts w:ascii="Calibri" w:eastAsia="Calibri" w:hAnsi="Calibri" w:cs="Calibri"/>
          <w:spacing w:val="-1"/>
        </w:rPr>
        <w:t>υ</w:t>
      </w:r>
      <w:r>
        <w:rPr>
          <w:rFonts w:ascii="Calibri" w:eastAsia="Calibri" w:hAnsi="Calibri" w:cs="Calibri"/>
        </w:rPr>
        <w:t>ν</w:t>
      </w:r>
      <w:r>
        <w:rPr>
          <w:rFonts w:ascii="Calibri" w:eastAsia="Calibri" w:hAnsi="Calibri" w:cs="Calibri"/>
          <w:spacing w:val="1"/>
        </w:rPr>
        <w:t>ό</w:t>
      </w:r>
      <w:r>
        <w:rPr>
          <w:rFonts w:ascii="Calibri" w:eastAsia="Calibri" w:hAnsi="Calibri" w:cs="Calibri"/>
        </w:rPr>
        <w:t>λ</w:t>
      </w:r>
      <w:r>
        <w:rPr>
          <w:rFonts w:ascii="Calibri" w:eastAsia="Calibri" w:hAnsi="Calibri" w:cs="Calibri"/>
          <w:spacing w:val="-2"/>
        </w:rPr>
        <w:t>ο</w:t>
      </w:r>
      <w:r>
        <w:rPr>
          <w:rFonts w:ascii="Calibri" w:eastAsia="Calibri" w:hAnsi="Calibri" w:cs="Calibri"/>
        </w:rPr>
        <w:t>υ τ</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1"/>
        </w:rPr>
        <w:t xml:space="preserve"> </w:t>
      </w:r>
      <w:r>
        <w:rPr>
          <w:rFonts w:ascii="Calibri" w:eastAsia="Calibri" w:hAnsi="Calibri" w:cs="Calibri"/>
          <w:spacing w:val="-1"/>
        </w:rPr>
        <w:t>κ</w:t>
      </w:r>
      <w:r>
        <w:rPr>
          <w:rFonts w:ascii="Calibri" w:eastAsia="Calibri" w:hAnsi="Calibri" w:cs="Calibri"/>
        </w:rPr>
        <w:t>οινο</w:t>
      </w:r>
      <w:r>
        <w:rPr>
          <w:rFonts w:ascii="Calibri" w:eastAsia="Calibri" w:hAnsi="Calibri" w:cs="Calibri"/>
          <w:spacing w:val="1"/>
        </w:rPr>
        <w:t>χ</w:t>
      </w:r>
      <w:r>
        <w:rPr>
          <w:rFonts w:ascii="Calibri" w:eastAsia="Calibri" w:hAnsi="Calibri" w:cs="Calibri"/>
        </w:rPr>
        <w:t>ρ</w:t>
      </w:r>
      <w:r>
        <w:rPr>
          <w:rFonts w:ascii="Calibri" w:eastAsia="Calibri" w:hAnsi="Calibri" w:cs="Calibri"/>
          <w:spacing w:val="1"/>
        </w:rPr>
        <w:t>ή</w:t>
      </w:r>
      <w:r>
        <w:rPr>
          <w:rFonts w:ascii="Calibri" w:eastAsia="Calibri" w:hAnsi="Calibri" w:cs="Calibri"/>
        </w:rPr>
        <w:t>σ</w:t>
      </w:r>
      <w:r>
        <w:rPr>
          <w:rFonts w:ascii="Calibri" w:eastAsia="Calibri" w:hAnsi="Calibri" w:cs="Calibri"/>
          <w:spacing w:val="-2"/>
        </w:rPr>
        <w:t>τ</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1"/>
        </w:rPr>
        <w:t xml:space="preserve"> </w:t>
      </w:r>
      <w:r>
        <w:rPr>
          <w:rFonts w:ascii="Calibri" w:eastAsia="Calibri" w:hAnsi="Calibri" w:cs="Calibri"/>
          <w:spacing w:val="-1"/>
        </w:rPr>
        <w:t>χ</w:t>
      </w:r>
      <w:r>
        <w:rPr>
          <w:rFonts w:ascii="Calibri" w:eastAsia="Calibri" w:hAnsi="Calibri" w:cs="Calibri"/>
          <w:spacing w:val="1"/>
        </w:rPr>
        <w:t>ώ</w:t>
      </w:r>
      <w:r>
        <w:rPr>
          <w:rFonts w:ascii="Calibri" w:eastAsia="Calibri" w:hAnsi="Calibri" w:cs="Calibri"/>
          <w:spacing w:val="-2"/>
        </w:rPr>
        <w:t>ρ</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1"/>
        </w:rPr>
        <w:t xml:space="preserve"> </w:t>
      </w:r>
      <w:r>
        <w:rPr>
          <w:rFonts w:ascii="Calibri" w:eastAsia="Calibri" w:hAnsi="Calibri" w:cs="Calibri"/>
          <w:spacing w:val="-1"/>
        </w:rPr>
        <w:t>κ</w:t>
      </w:r>
      <w:r>
        <w:rPr>
          <w:rFonts w:ascii="Calibri" w:eastAsia="Calibri" w:hAnsi="Calibri" w:cs="Calibri"/>
        </w:rPr>
        <w:t>αθώς</w:t>
      </w:r>
      <w:r>
        <w:rPr>
          <w:rFonts w:ascii="Calibri" w:eastAsia="Calibri" w:hAnsi="Calibri" w:cs="Calibri"/>
          <w:spacing w:val="1"/>
        </w:rPr>
        <w:t xml:space="preserve"> </w:t>
      </w:r>
      <w:r>
        <w:rPr>
          <w:rFonts w:ascii="Calibri" w:eastAsia="Calibri" w:hAnsi="Calibri" w:cs="Calibri"/>
          <w:spacing w:val="-1"/>
        </w:rPr>
        <w:t>κ</w:t>
      </w:r>
      <w:r>
        <w:rPr>
          <w:rFonts w:ascii="Calibri" w:eastAsia="Calibri" w:hAnsi="Calibri" w:cs="Calibri"/>
        </w:rPr>
        <w:t xml:space="preserve">αι </w:t>
      </w:r>
      <w:r>
        <w:rPr>
          <w:rFonts w:ascii="Calibri" w:eastAsia="Calibri" w:hAnsi="Calibri" w:cs="Calibri"/>
          <w:spacing w:val="-1"/>
        </w:rPr>
        <w:t>κ</w:t>
      </w:r>
      <w:r>
        <w:rPr>
          <w:rFonts w:ascii="Calibri" w:eastAsia="Calibri" w:hAnsi="Calibri" w:cs="Calibri"/>
        </w:rPr>
        <w:t>άθε</w:t>
      </w:r>
      <w:r>
        <w:rPr>
          <w:rFonts w:ascii="Calibri" w:eastAsia="Calibri" w:hAnsi="Calibri" w:cs="Calibri"/>
          <w:spacing w:val="2"/>
        </w:rPr>
        <w:t xml:space="preserve"> </w:t>
      </w:r>
      <w:r>
        <w:rPr>
          <w:rFonts w:ascii="Calibri" w:eastAsia="Calibri" w:hAnsi="Calibri" w:cs="Calibri"/>
        </w:rPr>
        <w:t>άλ</w:t>
      </w:r>
      <w:r>
        <w:rPr>
          <w:rFonts w:ascii="Calibri" w:eastAsia="Calibri" w:hAnsi="Calibri" w:cs="Calibri"/>
          <w:spacing w:val="-1"/>
        </w:rPr>
        <w:t>λ</w:t>
      </w:r>
      <w:r>
        <w:rPr>
          <w:rFonts w:ascii="Calibri" w:eastAsia="Calibri" w:hAnsi="Calibri" w:cs="Calibri"/>
        </w:rPr>
        <w:t>ης,</w:t>
      </w:r>
      <w:r>
        <w:rPr>
          <w:rFonts w:ascii="Calibri" w:eastAsia="Calibri" w:hAnsi="Calibri" w:cs="Calibri"/>
          <w:spacing w:val="1"/>
        </w:rPr>
        <w:t xml:space="preserve"> </w:t>
      </w:r>
      <w:r>
        <w:rPr>
          <w:rFonts w:ascii="Calibri" w:eastAsia="Calibri" w:hAnsi="Calibri" w:cs="Calibri"/>
        </w:rPr>
        <w:t>πα</w:t>
      </w:r>
      <w:r>
        <w:rPr>
          <w:rFonts w:ascii="Calibri" w:eastAsia="Calibri" w:hAnsi="Calibri" w:cs="Calibri"/>
          <w:spacing w:val="1"/>
        </w:rPr>
        <w:t>γ</w:t>
      </w:r>
      <w:r>
        <w:rPr>
          <w:rFonts w:ascii="Calibri" w:eastAsia="Calibri" w:hAnsi="Calibri" w:cs="Calibri"/>
          <w:spacing w:val="-1"/>
        </w:rPr>
        <w:t>ί</w:t>
      </w:r>
      <w:r>
        <w:rPr>
          <w:rFonts w:ascii="Calibri" w:eastAsia="Calibri" w:hAnsi="Calibri" w:cs="Calibri"/>
          <w:spacing w:val="1"/>
        </w:rPr>
        <w:t>ω</w:t>
      </w:r>
      <w:r>
        <w:rPr>
          <w:rFonts w:ascii="Calibri" w:eastAsia="Calibri" w:hAnsi="Calibri" w:cs="Calibri"/>
        </w:rPr>
        <w:t>ς</w:t>
      </w:r>
      <w:r>
        <w:rPr>
          <w:rFonts w:ascii="Calibri" w:eastAsia="Calibri" w:hAnsi="Calibri" w:cs="Calibri"/>
          <w:spacing w:val="1"/>
        </w:rPr>
        <w:t xml:space="preserve"> </w:t>
      </w:r>
      <w:r>
        <w:rPr>
          <w:rFonts w:ascii="Calibri" w:eastAsia="Calibri" w:hAnsi="Calibri" w:cs="Calibri"/>
        </w:rPr>
        <w:t>παρ</w:t>
      </w:r>
      <w:r>
        <w:rPr>
          <w:rFonts w:ascii="Calibri" w:eastAsia="Calibri" w:hAnsi="Calibri" w:cs="Calibri"/>
          <w:spacing w:val="1"/>
        </w:rPr>
        <w:t>εχ</w:t>
      </w:r>
      <w:r>
        <w:rPr>
          <w:rFonts w:ascii="Calibri" w:eastAsia="Calibri" w:hAnsi="Calibri" w:cs="Calibri"/>
          <w:spacing w:val="-2"/>
        </w:rPr>
        <w:t>ό</w:t>
      </w:r>
      <w:r>
        <w:rPr>
          <w:rFonts w:ascii="Calibri" w:eastAsia="Calibri" w:hAnsi="Calibri" w:cs="Calibri"/>
        </w:rPr>
        <w:t>μ</w:t>
      </w:r>
      <w:r>
        <w:rPr>
          <w:rFonts w:ascii="Calibri" w:eastAsia="Calibri" w:hAnsi="Calibri" w:cs="Calibri"/>
          <w:spacing w:val="1"/>
        </w:rPr>
        <w:t>ε</w:t>
      </w:r>
      <w:r>
        <w:rPr>
          <w:rFonts w:ascii="Calibri" w:eastAsia="Calibri" w:hAnsi="Calibri" w:cs="Calibri"/>
        </w:rPr>
        <w:t>ν</w:t>
      </w:r>
      <w:r>
        <w:rPr>
          <w:rFonts w:ascii="Calibri" w:eastAsia="Calibri" w:hAnsi="Calibri" w:cs="Calibri"/>
          <w:spacing w:val="1"/>
        </w:rPr>
        <w:t>η</w:t>
      </w:r>
      <w:r>
        <w:rPr>
          <w:rFonts w:ascii="Calibri" w:eastAsia="Calibri" w:hAnsi="Calibri" w:cs="Calibri"/>
        </w:rPr>
        <w:t>ς</w:t>
      </w:r>
      <w:r>
        <w:rPr>
          <w:rFonts w:ascii="Calibri" w:eastAsia="Calibri" w:hAnsi="Calibri" w:cs="Calibri"/>
          <w:spacing w:val="1"/>
        </w:rPr>
        <w:t xml:space="preserve"> </w:t>
      </w:r>
      <w:r>
        <w:rPr>
          <w:rFonts w:ascii="Calibri" w:eastAsia="Calibri" w:hAnsi="Calibri" w:cs="Calibri"/>
        </w:rPr>
        <w:t>από</w:t>
      </w:r>
      <w:r>
        <w:rPr>
          <w:rFonts w:ascii="Calibri" w:eastAsia="Calibri" w:hAnsi="Calibri" w:cs="Calibri"/>
          <w:spacing w:val="1"/>
        </w:rPr>
        <w:t xml:space="preserve"> </w:t>
      </w:r>
      <w:r>
        <w:rPr>
          <w:rFonts w:ascii="Calibri" w:eastAsia="Calibri" w:hAnsi="Calibri" w:cs="Calibri"/>
        </w:rPr>
        <w:t>τ</w:t>
      </w:r>
      <w:r>
        <w:rPr>
          <w:rFonts w:ascii="Calibri" w:eastAsia="Calibri" w:hAnsi="Calibri" w:cs="Calibri"/>
          <w:spacing w:val="1"/>
        </w:rPr>
        <w:t>ο</w:t>
      </w:r>
      <w:r>
        <w:rPr>
          <w:rFonts w:ascii="Calibri" w:eastAsia="Calibri" w:hAnsi="Calibri" w:cs="Calibri"/>
        </w:rPr>
        <w:t>υς</w:t>
      </w:r>
      <w:r>
        <w:rPr>
          <w:rFonts w:ascii="Calibri" w:eastAsia="Calibri" w:hAnsi="Calibri" w:cs="Calibri"/>
          <w:spacing w:val="1"/>
        </w:rPr>
        <w:t xml:space="preserve"> </w:t>
      </w:r>
      <w:r>
        <w:rPr>
          <w:rFonts w:ascii="Calibri" w:eastAsia="Calibri" w:hAnsi="Calibri" w:cs="Calibri"/>
          <w:spacing w:val="-1"/>
        </w:rPr>
        <w:t>δ</w:t>
      </w:r>
      <w:r>
        <w:rPr>
          <w:rFonts w:ascii="Calibri" w:eastAsia="Calibri" w:hAnsi="Calibri" w:cs="Calibri"/>
        </w:rPr>
        <w:t>ήμ</w:t>
      </w:r>
      <w:r>
        <w:rPr>
          <w:rFonts w:ascii="Calibri" w:eastAsia="Calibri" w:hAnsi="Calibri" w:cs="Calibri"/>
          <w:spacing w:val="-2"/>
        </w:rPr>
        <w:t>ο</w:t>
      </w:r>
      <w:r>
        <w:rPr>
          <w:rFonts w:ascii="Calibri" w:eastAsia="Calibri" w:hAnsi="Calibri" w:cs="Calibri"/>
        </w:rPr>
        <w:t>υς, υ</w:t>
      </w:r>
      <w:r>
        <w:rPr>
          <w:rFonts w:ascii="Calibri" w:eastAsia="Calibri" w:hAnsi="Calibri" w:cs="Calibri"/>
          <w:spacing w:val="-1"/>
        </w:rPr>
        <w:t>π</w:t>
      </w:r>
      <w:r>
        <w:rPr>
          <w:rFonts w:ascii="Calibri" w:eastAsia="Calibri" w:hAnsi="Calibri" w:cs="Calibri"/>
        </w:rPr>
        <w:t>ηρ</w:t>
      </w:r>
      <w:r>
        <w:rPr>
          <w:rFonts w:ascii="Calibri" w:eastAsia="Calibri" w:hAnsi="Calibri" w:cs="Calibri"/>
          <w:spacing w:val="1"/>
        </w:rPr>
        <w:t>ε</w:t>
      </w:r>
      <w:r>
        <w:rPr>
          <w:rFonts w:ascii="Calibri" w:eastAsia="Calibri" w:hAnsi="Calibri" w:cs="Calibri"/>
        </w:rPr>
        <w:t>σ</w:t>
      </w:r>
      <w:r>
        <w:rPr>
          <w:rFonts w:ascii="Calibri" w:eastAsia="Calibri" w:hAnsi="Calibri" w:cs="Calibri"/>
          <w:spacing w:val="-1"/>
        </w:rPr>
        <w:t>ί</w:t>
      </w:r>
      <w:r>
        <w:rPr>
          <w:rFonts w:ascii="Calibri" w:eastAsia="Calibri" w:hAnsi="Calibri" w:cs="Calibri"/>
        </w:rPr>
        <w:t>ας,</w:t>
      </w:r>
      <w:r>
        <w:rPr>
          <w:rFonts w:ascii="Calibri" w:eastAsia="Calibri" w:hAnsi="Calibri" w:cs="Calibri"/>
          <w:spacing w:val="3"/>
        </w:rPr>
        <w:t xml:space="preserve"> </w:t>
      </w:r>
      <w:r>
        <w:rPr>
          <w:rFonts w:ascii="Calibri" w:eastAsia="Calibri" w:hAnsi="Calibri" w:cs="Calibri"/>
        </w:rPr>
        <w:t>που</w:t>
      </w:r>
      <w:r>
        <w:rPr>
          <w:rFonts w:ascii="Calibri" w:eastAsia="Calibri" w:hAnsi="Calibri" w:cs="Calibri"/>
          <w:spacing w:val="2"/>
        </w:rPr>
        <w:t xml:space="preserve"> </w:t>
      </w:r>
      <w:r>
        <w:rPr>
          <w:rFonts w:ascii="Calibri" w:eastAsia="Calibri" w:hAnsi="Calibri" w:cs="Calibri"/>
        </w:rPr>
        <w:t>σχ</w:t>
      </w:r>
      <w:r>
        <w:rPr>
          <w:rFonts w:ascii="Calibri" w:eastAsia="Calibri" w:hAnsi="Calibri" w:cs="Calibri"/>
          <w:spacing w:val="-1"/>
        </w:rPr>
        <w:t>ε</w:t>
      </w:r>
      <w:r>
        <w:rPr>
          <w:rFonts w:ascii="Calibri" w:eastAsia="Calibri" w:hAnsi="Calibri" w:cs="Calibri"/>
        </w:rPr>
        <w:t>τίζ</w:t>
      </w:r>
      <w:r>
        <w:rPr>
          <w:rFonts w:ascii="Calibri" w:eastAsia="Calibri" w:hAnsi="Calibri" w:cs="Calibri"/>
          <w:spacing w:val="1"/>
        </w:rPr>
        <w:t>ε</w:t>
      </w:r>
      <w:r>
        <w:rPr>
          <w:rFonts w:ascii="Calibri" w:eastAsia="Calibri" w:hAnsi="Calibri" w:cs="Calibri"/>
        </w:rPr>
        <w:t>τ</w:t>
      </w:r>
      <w:r>
        <w:rPr>
          <w:rFonts w:ascii="Calibri" w:eastAsia="Calibri" w:hAnsi="Calibri" w:cs="Calibri"/>
          <w:spacing w:val="1"/>
        </w:rPr>
        <w:t>α</w:t>
      </w:r>
      <w:r>
        <w:rPr>
          <w:rFonts w:ascii="Calibri" w:eastAsia="Calibri" w:hAnsi="Calibri" w:cs="Calibri"/>
        </w:rPr>
        <w:t>ι</w:t>
      </w:r>
      <w:r>
        <w:rPr>
          <w:rFonts w:ascii="Calibri" w:eastAsia="Calibri" w:hAnsi="Calibri" w:cs="Calibri"/>
          <w:spacing w:val="2"/>
        </w:rPr>
        <w:t xml:space="preserve"> </w:t>
      </w:r>
      <w:r>
        <w:rPr>
          <w:rFonts w:ascii="Calibri" w:eastAsia="Calibri" w:hAnsi="Calibri" w:cs="Calibri"/>
        </w:rPr>
        <w:t>ή</w:t>
      </w:r>
      <w:r>
        <w:rPr>
          <w:rFonts w:ascii="Calibri" w:eastAsia="Calibri" w:hAnsi="Calibri" w:cs="Calibri"/>
          <w:spacing w:val="1"/>
        </w:rPr>
        <w:t xml:space="preserve"> ε</w:t>
      </w:r>
      <w:r>
        <w:rPr>
          <w:rFonts w:ascii="Calibri" w:eastAsia="Calibri" w:hAnsi="Calibri" w:cs="Calibri"/>
          <w:spacing w:val="-1"/>
        </w:rPr>
        <w:t>ί</w:t>
      </w:r>
      <w:r>
        <w:rPr>
          <w:rFonts w:ascii="Calibri" w:eastAsia="Calibri" w:hAnsi="Calibri" w:cs="Calibri"/>
        </w:rPr>
        <w:t>ν</w:t>
      </w:r>
      <w:r>
        <w:rPr>
          <w:rFonts w:ascii="Calibri" w:eastAsia="Calibri" w:hAnsi="Calibri" w:cs="Calibri"/>
          <w:spacing w:val="1"/>
        </w:rPr>
        <w:t>α</w:t>
      </w:r>
      <w:r>
        <w:rPr>
          <w:rFonts w:ascii="Calibri" w:eastAsia="Calibri" w:hAnsi="Calibri" w:cs="Calibri"/>
        </w:rPr>
        <w:t>ι</w:t>
      </w:r>
      <w:r>
        <w:rPr>
          <w:rFonts w:ascii="Calibri" w:eastAsia="Calibri" w:hAnsi="Calibri" w:cs="Calibri"/>
          <w:spacing w:val="2"/>
        </w:rPr>
        <w:t xml:space="preserve"> </w:t>
      </w:r>
      <w:r>
        <w:rPr>
          <w:rFonts w:ascii="Calibri" w:eastAsia="Calibri" w:hAnsi="Calibri" w:cs="Calibri"/>
        </w:rPr>
        <w:t>σ</w:t>
      </w:r>
      <w:r>
        <w:rPr>
          <w:rFonts w:ascii="Calibri" w:eastAsia="Calibri" w:hAnsi="Calibri" w:cs="Calibri"/>
          <w:spacing w:val="-1"/>
        </w:rPr>
        <w:t>υ</w:t>
      </w:r>
      <w:r>
        <w:rPr>
          <w:rFonts w:ascii="Calibri" w:eastAsia="Calibri" w:hAnsi="Calibri" w:cs="Calibri"/>
        </w:rPr>
        <w:t>ν</w:t>
      </w:r>
      <w:r>
        <w:rPr>
          <w:rFonts w:ascii="Calibri" w:eastAsia="Calibri" w:hAnsi="Calibri" w:cs="Calibri"/>
          <w:spacing w:val="1"/>
        </w:rPr>
        <w:t>α</w:t>
      </w:r>
      <w:r>
        <w:rPr>
          <w:rFonts w:ascii="Calibri" w:eastAsia="Calibri" w:hAnsi="Calibri" w:cs="Calibri"/>
        </w:rPr>
        <w:t>φής</w:t>
      </w:r>
      <w:r>
        <w:rPr>
          <w:rFonts w:ascii="Calibri" w:eastAsia="Calibri" w:hAnsi="Calibri" w:cs="Calibri"/>
          <w:spacing w:val="3"/>
        </w:rPr>
        <w:t xml:space="preserve"> </w:t>
      </w:r>
      <w:r>
        <w:rPr>
          <w:rFonts w:ascii="Calibri" w:eastAsia="Calibri" w:hAnsi="Calibri" w:cs="Calibri"/>
        </w:rPr>
        <w:t>με</w:t>
      </w:r>
      <w:r>
        <w:rPr>
          <w:rFonts w:ascii="Calibri" w:eastAsia="Calibri" w:hAnsi="Calibri" w:cs="Calibri"/>
          <w:spacing w:val="1"/>
        </w:rPr>
        <w:t xml:space="preserve"> </w:t>
      </w:r>
      <w:r>
        <w:rPr>
          <w:rFonts w:ascii="Calibri" w:eastAsia="Calibri" w:hAnsi="Calibri" w:cs="Calibri"/>
        </w:rPr>
        <w:t>αυτ</w:t>
      </w:r>
      <w:r>
        <w:rPr>
          <w:rFonts w:ascii="Calibri" w:eastAsia="Calibri" w:hAnsi="Calibri" w:cs="Calibri"/>
          <w:spacing w:val="1"/>
        </w:rPr>
        <w:t>έ</w:t>
      </w:r>
      <w:r>
        <w:rPr>
          <w:rFonts w:ascii="Calibri" w:eastAsia="Calibri" w:hAnsi="Calibri" w:cs="Calibri"/>
        </w:rPr>
        <w:t>ς.</w:t>
      </w:r>
      <w:r>
        <w:rPr>
          <w:rFonts w:ascii="Calibri" w:eastAsia="Calibri" w:hAnsi="Calibri" w:cs="Calibri"/>
          <w:spacing w:val="2"/>
        </w:rPr>
        <w:t xml:space="preserve"> </w:t>
      </w:r>
      <w:r>
        <w:rPr>
          <w:rFonts w:ascii="Calibri" w:eastAsia="Calibri" w:hAnsi="Calibri" w:cs="Calibri"/>
        </w:rPr>
        <w:t>Απ</w:t>
      </w:r>
      <w:r>
        <w:rPr>
          <w:rFonts w:ascii="Calibri" w:eastAsia="Calibri" w:hAnsi="Calibri" w:cs="Calibri"/>
          <w:spacing w:val="-2"/>
        </w:rPr>
        <w:t>α</w:t>
      </w:r>
      <w:r>
        <w:rPr>
          <w:rFonts w:ascii="Calibri" w:eastAsia="Calibri" w:hAnsi="Calibri" w:cs="Calibri"/>
          <w:spacing w:val="1"/>
        </w:rPr>
        <w:t>γ</w:t>
      </w:r>
      <w:r>
        <w:rPr>
          <w:rFonts w:ascii="Calibri" w:eastAsia="Calibri" w:hAnsi="Calibri" w:cs="Calibri"/>
        </w:rPr>
        <w:t>ο</w:t>
      </w:r>
      <w:r>
        <w:rPr>
          <w:rFonts w:ascii="Calibri" w:eastAsia="Calibri" w:hAnsi="Calibri" w:cs="Calibri"/>
          <w:spacing w:val="-1"/>
        </w:rPr>
        <w:t>ρ</w:t>
      </w:r>
      <w:r>
        <w:rPr>
          <w:rFonts w:ascii="Calibri" w:eastAsia="Calibri" w:hAnsi="Calibri" w:cs="Calibri"/>
          <w:spacing w:val="1"/>
        </w:rPr>
        <w:t>ε</w:t>
      </w:r>
      <w:r>
        <w:rPr>
          <w:rFonts w:ascii="Calibri" w:eastAsia="Calibri" w:hAnsi="Calibri" w:cs="Calibri"/>
        </w:rPr>
        <w:t>ύε</w:t>
      </w:r>
      <w:r>
        <w:rPr>
          <w:rFonts w:ascii="Calibri" w:eastAsia="Calibri" w:hAnsi="Calibri" w:cs="Calibri"/>
          <w:spacing w:val="1"/>
        </w:rPr>
        <w:t>τ</w:t>
      </w:r>
      <w:r>
        <w:rPr>
          <w:rFonts w:ascii="Calibri" w:eastAsia="Calibri" w:hAnsi="Calibri" w:cs="Calibri"/>
        </w:rPr>
        <w:t>αι η</w:t>
      </w:r>
      <w:r>
        <w:rPr>
          <w:rFonts w:ascii="Calibri" w:eastAsia="Calibri" w:hAnsi="Calibri" w:cs="Calibri"/>
          <w:spacing w:val="1"/>
        </w:rPr>
        <w:t xml:space="preserve"> </w:t>
      </w:r>
      <w:r>
        <w:rPr>
          <w:rFonts w:ascii="Calibri" w:eastAsia="Calibri" w:hAnsi="Calibri" w:cs="Calibri"/>
        </w:rPr>
        <w:t>με</w:t>
      </w:r>
      <w:r>
        <w:rPr>
          <w:rFonts w:ascii="Calibri" w:eastAsia="Calibri" w:hAnsi="Calibri" w:cs="Calibri"/>
          <w:spacing w:val="4"/>
        </w:rPr>
        <w:t xml:space="preserve"> </w:t>
      </w:r>
      <w:r>
        <w:rPr>
          <w:rFonts w:ascii="Calibri" w:eastAsia="Calibri" w:hAnsi="Calibri" w:cs="Calibri"/>
        </w:rPr>
        <w:t>οπο</w:t>
      </w:r>
      <w:r>
        <w:rPr>
          <w:rFonts w:ascii="Calibri" w:eastAsia="Calibri" w:hAnsi="Calibri" w:cs="Calibri"/>
          <w:spacing w:val="-1"/>
        </w:rPr>
        <w:t>ι</w:t>
      </w:r>
      <w:r>
        <w:rPr>
          <w:rFonts w:ascii="Calibri" w:eastAsia="Calibri" w:hAnsi="Calibri" w:cs="Calibri"/>
        </w:rPr>
        <w:t>ο</w:t>
      </w:r>
      <w:r>
        <w:rPr>
          <w:rFonts w:ascii="Calibri" w:eastAsia="Calibri" w:hAnsi="Calibri" w:cs="Calibri"/>
          <w:spacing w:val="1"/>
        </w:rPr>
        <w:t>ν</w:t>
      </w:r>
      <w:r>
        <w:rPr>
          <w:rFonts w:ascii="Calibri" w:eastAsia="Calibri" w:hAnsi="Calibri" w:cs="Calibri"/>
          <w:spacing w:val="-1"/>
        </w:rPr>
        <w:t>δ</w:t>
      </w:r>
      <w:r>
        <w:rPr>
          <w:rFonts w:ascii="Calibri" w:eastAsia="Calibri" w:hAnsi="Calibri" w:cs="Calibri"/>
        </w:rPr>
        <w:t>ήπ</w:t>
      </w:r>
      <w:r>
        <w:rPr>
          <w:rFonts w:ascii="Calibri" w:eastAsia="Calibri" w:hAnsi="Calibri" w:cs="Calibri"/>
          <w:spacing w:val="-2"/>
        </w:rPr>
        <w:t>ο</w:t>
      </w:r>
      <w:r>
        <w:rPr>
          <w:rFonts w:ascii="Calibri" w:eastAsia="Calibri" w:hAnsi="Calibri" w:cs="Calibri"/>
        </w:rPr>
        <w:t>τε</w:t>
      </w:r>
      <w:r>
        <w:rPr>
          <w:rFonts w:ascii="Calibri" w:eastAsia="Calibri" w:hAnsi="Calibri" w:cs="Calibri"/>
          <w:spacing w:val="2"/>
        </w:rPr>
        <w:t xml:space="preserve"> </w:t>
      </w:r>
      <w:r>
        <w:rPr>
          <w:rFonts w:ascii="Calibri" w:eastAsia="Calibri" w:hAnsi="Calibri" w:cs="Calibri"/>
        </w:rPr>
        <w:t>τ</w:t>
      </w:r>
      <w:r>
        <w:rPr>
          <w:rFonts w:ascii="Calibri" w:eastAsia="Calibri" w:hAnsi="Calibri" w:cs="Calibri"/>
          <w:spacing w:val="1"/>
        </w:rPr>
        <w:t>ρ</w:t>
      </w:r>
      <w:r>
        <w:rPr>
          <w:rFonts w:ascii="Calibri" w:eastAsia="Calibri" w:hAnsi="Calibri" w:cs="Calibri"/>
        </w:rPr>
        <w:t>ό</w:t>
      </w:r>
      <w:r>
        <w:rPr>
          <w:rFonts w:ascii="Calibri" w:eastAsia="Calibri" w:hAnsi="Calibri" w:cs="Calibri"/>
          <w:spacing w:val="-2"/>
        </w:rPr>
        <w:t>π</w:t>
      </w:r>
      <w:r>
        <w:rPr>
          <w:rFonts w:ascii="Calibri" w:eastAsia="Calibri" w:hAnsi="Calibri" w:cs="Calibri"/>
        </w:rPr>
        <w:t xml:space="preserve">ο </w:t>
      </w:r>
      <w:r>
        <w:rPr>
          <w:rFonts w:ascii="Calibri" w:eastAsia="Calibri" w:hAnsi="Calibri" w:cs="Calibri"/>
          <w:spacing w:val="1"/>
        </w:rPr>
        <w:t>χ</w:t>
      </w:r>
      <w:r>
        <w:rPr>
          <w:rFonts w:ascii="Calibri" w:eastAsia="Calibri" w:hAnsi="Calibri" w:cs="Calibri"/>
        </w:rPr>
        <w:t>ρ</w:t>
      </w:r>
      <w:r>
        <w:rPr>
          <w:rFonts w:ascii="Calibri" w:eastAsia="Calibri" w:hAnsi="Calibri" w:cs="Calibri"/>
          <w:spacing w:val="1"/>
        </w:rPr>
        <w:t>ή</w:t>
      </w:r>
      <w:r>
        <w:rPr>
          <w:rFonts w:ascii="Calibri" w:eastAsia="Calibri" w:hAnsi="Calibri" w:cs="Calibri"/>
        </w:rPr>
        <w:t>ση</w:t>
      </w:r>
      <w:r>
        <w:rPr>
          <w:rFonts w:ascii="Calibri" w:eastAsia="Calibri" w:hAnsi="Calibri" w:cs="Calibri"/>
          <w:spacing w:val="2"/>
        </w:rPr>
        <w:t xml:space="preserve"> </w:t>
      </w:r>
      <w:r>
        <w:rPr>
          <w:rFonts w:ascii="Calibri" w:eastAsia="Calibri" w:hAnsi="Calibri" w:cs="Calibri"/>
        </w:rPr>
        <w:t>ή</w:t>
      </w:r>
      <w:r>
        <w:rPr>
          <w:rFonts w:ascii="Calibri" w:eastAsia="Calibri" w:hAnsi="Calibri" w:cs="Calibri"/>
          <w:spacing w:val="2"/>
        </w:rPr>
        <w:t xml:space="preserve"> </w:t>
      </w:r>
      <w:r>
        <w:rPr>
          <w:rFonts w:ascii="Calibri" w:eastAsia="Calibri" w:hAnsi="Calibri" w:cs="Calibri"/>
          <w:spacing w:val="-1"/>
        </w:rPr>
        <w:t>δ</w:t>
      </w:r>
      <w:r>
        <w:rPr>
          <w:rFonts w:ascii="Calibri" w:eastAsia="Calibri" w:hAnsi="Calibri" w:cs="Calibri"/>
          <w:spacing w:val="1"/>
        </w:rPr>
        <w:t>έ</w:t>
      </w:r>
      <w:r>
        <w:rPr>
          <w:rFonts w:ascii="Calibri" w:eastAsia="Calibri" w:hAnsi="Calibri" w:cs="Calibri"/>
        </w:rPr>
        <w:t>σ</w:t>
      </w:r>
      <w:r>
        <w:rPr>
          <w:rFonts w:ascii="Calibri" w:eastAsia="Calibri" w:hAnsi="Calibri" w:cs="Calibri"/>
          <w:spacing w:val="-3"/>
        </w:rPr>
        <w:t>μ</w:t>
      </w:r>
      <w:r>
        <w:rPr>
          <w:rFonts w:ascii="Calibri" w:eastAsia="Calibri" w:hAnsi="Calibri" w:cs="Calibri"/>
          <w:spacing w:val="1"/>
        </w:rPr>
        <w:t>ε</w:t>
      </w:r>
      <w:r>
        <w:rPr>
          <w:rFonts w:ascii="Calibri" w:eastAsia="Calibri" w:hAnsi="Calibri" w:cs="Calibri"/>
        </w:rPr>
        <w:t>υ</w:t>
      </w:r>
      <w:r>
        <w:rPr>
          <w:rFonts w:ascii="Calibri" w:eastAsia="Calibri" w:hAnsi="Calibri" w:cs="Calibri"/>
          <w:spacing w:val="-1"/>
        </w:rPr>
        <w:t>σ</w:t>
      </w:r>
      <w:r>
        <w:rPr>
          <w:rFonts w:ascii="Calibri" w:eastAsia="Calibri" w:hAnsi="Calibri" w:cs="Calibri"/>
        </w:rPr>
        <w:t>η</w:t>
      </w:r>
      <w:r>
        <w:rPr>
          <w:rFonts w:ascii="Calibri" w:eastAsia="Calibri" w:hAnsi="Calibri" w:cs="Calibri"/>
          <w:spacing w:val="2"/>
        </w:rPr>
        <w:t xml:space="preserve"> </w:t>
      </w:r>
      <w:r>
        <w:rPr>
          <w:rFonts w:ascii="Calibri" w:eastAsia="Calibri" w:hAnsi="Calibri" w:cs="Calibri"/>
        </w:rPr>
        <w:t>τ</w:t>
      </w:r>
      <w:r>
        <w:rPr>
          <w:rFonts w:ascii="Calibri" w:eastAsia="Calibri" w:hAnsi="Calibri" w:cs="Calibri"/>
          <w:spacing w:val="1"/>
        </w:rPr>
        <w:t>ω</w:t>
      </w:r>
      <w:r>
        <w:rPr>
          <w:rFonts w:ascii="Calibri" w:eastAsia="Calibri" w:hAnsi="Calibri" w:cs="Calibri"/>
        </w:rPr>
        <w:t>ν πόρ</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2"/>
        </w:rPr>
        <w:t xml:space="preserve"> </w:t>
      </w:r>
      <w:r>
        <w:rPr>
          <w:rFonts w:ascii="Calibri" w:eastAsia="Calibri" w:hAnsi="Calibri" w:cs="Calibri"/>
        </w:rPr>
        <w:t>που</w:t>
      </w:r>
      <w:r>
        <w:rPr>
          <w:rFonts w:ascii="Calibri" w:eastAsia="Calibri" w:hAnsi="Calibri" w:cs="Calibri"/>
          <w:spacing w:val="1"/>
        </w:rPr>
        <w:t xml:space="preserve"> </w:t>
      </w:r>
      <w:r>
        <w:rPr>
          <w:rFonts w:ascii="Calibri" w:eastAsia="Calibri" w:hAnsi="Calibri" w:cs="Calibri"/>
        </w:rPr>
        <w:t>προ</w:t>
      </w:r>
      <w:r>
        <w:rPr>
          <w:rFonts w:ascii="Calibri" w:eastAsia="Calibri" w:hAnsi="Calibri" w:cs="Calibri"/>
          <w:spacing w:val="1"/>
        </w:rPr>
        <w:t>έ</w:t>
      </w:r>
      <w:r>
        <w:rPr>
          <w:rFonts w:ascii="Calibri" w:eastAsia="Calibri" w:hAnsi="Calibri" w:cs="Calibri"/>
          <w:spacing w:val="-2"/>
        </w:rPr>
        <w:t>ρ</w:t>
      </w:r>
      <w:r>
        <w:rPr>
          <w:rFonts w:ascii="Calibri" w:eastAsia="Calibri" w:hAnsi="Calibri" w:cs="Calibri"/>
          <w:spacing w:val="1"/>
        </w:rPr>
        <w:t>χ</w:t>
      </w:r>
      <w:r>
        <w:rPr>
          <w:rFonts w:ascii="Calibri" w:eastAsia="Calibri" w:hAnsi="Calibri" w:cs="Calibri"/>
        </w:rPr>
        <w:t>ο</w:t>
      </w:r>
      <w:r>
        <w:rPr>
          <w:rFonts w:ascii="Calibri" w:eastAsia="Calibri" w:hAnsi="Calibri" w:cs="Calibri"/>
          <w:spacing w:val="1"/>
        </w:rPr>
        <w:t>ν</w:t>
      </w:r>
      <w:r>
        <w:rPr>
          <w:rFonts w:ascii="Calibri" w:eastAsia="Calibri" w:hAnsi="Calibri" w:cs="Calibri"/>
          <w:spacing w:val="-2"/>
        </w:rPr>
        <w:t>τ</w:t>
      </w:r>
      <w:r>
        <w:rPr>
          <w:rFonts w:ascii="Calibri" w:eastAsia="Calibri" w:hAnsi="Calibri" w:cs="Calibri"/>
        </w:rPr>
        <w:t>αι</w:t>
      </w:r>
      <w:r>
        <w:rPr>
          <w:rFonts w:ascii="Calibri" w:eastAsia="Calibri" w:hAnsi="Calibri" w:cs="Calibri"/>
          <w:spacing w:val="1"/>
        </w:rPr>
        <w:t xml:space="preserve"> </w:t>
      </w:r>
      <w:r>
        <w:rPr>
          <w:rFonts w:ascii="Calibri" w:eastAsia="Calibri" w:hAnsi="Calibri" w:cs="Calibri"/>
        </w:rPr>
        <w:t>από</w:t>
      </w:r>
      <w:r>
        <w:rPr>
          <w:rFonts w:ascii="Calibri" w:eastAsia="Calibri" w:hAnsi="Calibri" w:cs="Calibri"/>
          <w:spacing w:val="2"/>
        </w:rPr>
        <w:t xml:space="preserve"> </w:t>
      </w:r>
      <w:r>
        <w:rPr>
          <w:rFonts w:ascii="Calibri" w:eastAsia="Calibri" w:hAnsi="Calibri" w:cs="Calibri"/>
        </w:rPr>
        <w:t>τ</w:t>
      </w:r>
      <w:r>
        <w:rPr>
          <w:rFonts w:ascii="Calibri" w:eastAsia="Calibri" w:hAnsi="Calibri" w:cs="Calibri"/>
          <w:spacing w:val="1"/>
        </w:rPr>
        <w:t>η</w:t>
      </w:r>
      <w:r>
        <w:rPr>
          <w:rFonts w:ascii="Calibri" w:eastAsia="Calibri" w:hAnsi="Calibri" w:cs="Calibri"/>
        </w:rPr>
        <w:t>ν</w:t>
      </w:r>
      <w:r>
        <w:rPr>
          <w:rFonts w:ascii="Calibri" w:eastAsia="Calibri" w:hAnsi="Calibri" w:cs="Calibri"/>
          <w:spacing w:val="2"/>
        </w:rPr>
        <w:t xml:space="preserve"> </w:t>
      </w:r>
      <w:r>
        <w:rPr>
          <w:rFonts w:ascii="Calibri" w:eastAsia="Calibri" w:hAnsi="Calibri" w:cs="Calibri"/>
          <w:spacing w:val="1"/>
        </w:rPr>
        <w:t>ε</w:t>
      </w:r>
      <w:r>
        <w:rPr>
          <w:rFonts w:ascii="Calibri" w:eastAsia="Calibri" w:hAnsi="Calibri" w:cs="Calibri"/>
          <w:spacing w:val="-1"/>
        </w:rPr>
        <w:t>ί</w:t>
      </w:r>
      <w:r>
        <w:rPr>
          <w:rFonts w:ascii="Calibri" w:eastAsia="Calibri" w:hAnsi="Calibri" w:cs="Calibri"/>
        </w:rPr>
        <w:t>σ</w:t>
      </w:r>
      <w:r>
        <w:rPr>
          <w:rFonts w:ascii="Calibri" w:eastAsia="Calibri" w:hAnsi="Calibri" w:cs="Calibri"/>
          <w:spacing w:val="-1"/>
        </w:rPr>
        <w:t>π</w:t>
      </w:r>
      <w:r>
        <w:rPr>
          <w:rFonts w:ascii="Calibri" w:eastAsia="Calibri" w:hAnsi="Calibri" w:cs="Calibri"/>
        </w:rPr>
        <w:t>ρ</w:t>
      </w:r>
      <w:r>
        <w:rPr>
          <w:rFonts w:ascii="Calibri" w:eastAsia="Calibri" w:hAnsi="Calibri" w:cs="Calibri"/>
          <w:spacing w:val="1"/>
        </w:rPr>
        <w:t>αξ</w:t>
      </w:r>
      <w:r>
        <w:rPr>
          <w:rFonts w:ascii="Calibri" w:eastAsia="Calibri" w:hAnsi="Calibri" w:cs="Calibri"/>
        </w:rPr>
        <w:t>η τ</w:t>
      </w:r>
      <w:r>
        <w:rPr>
          <w:rFonts w:ascii="Calibri" w:eastAsia="Calibri" w:hAnsi="Calibri" w:cs="Calibri"/>
          <w:spacing w:val="-1"/>
        </w:rPr>
        <w:t>ο</w:t>
      </w:r>
      <w:r>
        <w:rPr>
          <w:rFonts w:ascii="Calibri" w:eastAsia="Calibri" w:hAnsi="Calibri" w:cs="Calibri"/>
        </w:rPr>
        <w:t>υ</w:t>
      </w:r>
      <w:r>
        <w:rPr>
          <w:rFonts w:ascii="Calibri" w:eastAsia="Calibri" w:hAnsi="Calibri" w:cs="Calibri"/>
          <w:spacing w:val="1"/>
        </w:rPr>
        <w:t xml:space="preserve"> ε</w:t>
      </w:r>
      <w:r>
        <w:rPr>
          <w:rFonts w:ascii="Calibri" w:eastAsia="Calibri" w:hAnsi="Calibri" w:cs="Calibri"/>
        </w:rPr>
        <w:t>νια</w:t>
      </w:r>
      <w:r>
        <w:rPr>
          <w:rFonts w:ascii="Calibri" w:eastAsia="Calibri" w:hAnsi="Calibri" w:cs="Calibri"/>
          <w:spacing w:val="-1"/>
        </w:rPr>
        <w:t>ί</w:t>
      </w:r>
      <w:r>
        <w:rPr>
          <w:rFonts w:ascii="Calibri" w:eastAsia="Calibri" w:hAnsi="Calibri" w:cs="Calibri"/>
        </w:rPr>
        <w:t>ου</w:t>
      </w:r>
      <w:r>
        <w:rPr>
          <w:rFonts w:ascii="Calibri" w:eastAsia="Calibri" w:hAnsi="Calibri" w:cs="Calibri"/>
          <w:spacing w:val="2"/>
        </w:rPr>
        <w:t xml:space="preserve"> </w:t>
      </w:r>
      <w:r>
        <w:rPr>
          <w:rFonts w:ascii="Calibri" w:eastAsia="Calibri" w:hAnsi="Calibri" w:cs="Calibri"/>
        </w:rPr>
        <w:t>αν</w:t>
      </w:r>
      <w:r>
        <w:rPr>
          <w:rFonts w:ascii="Calibri" w:eastAsia="Calibri" w:hAnsi="Calibri" w:cs="Calibri"/>
          <w:spacing w:val="1"/>
        </w:rPr>
        <w:t>τ</w:t>
      </w:r>
      <w:r>
        <w:rPr>
          <w:rFonts w:ascii="Calibri" w:eastAsia="Calibri" w:hAnsi="Calibri" w:cs="Calibri"/>
        </w:rPr>
        <w:t>απο</w:t>
      </w:r>
      <w:r>
        <w:rPr>
          <w:rFonts w:ascii="Calibri" w:eastAsia="Calibri" w:hAnsi="Calibri" w:cs="Calibri"/>
          <w:spacing w:val="-1"/>
        </w:rPr>
        <w:t>δ</w:t>
      </w:r>
      <w:r>
        <w:rPr>
          <w:rFonts w:ascii="Calibri" w:eastAsia="Calibri" w:hAnsi="Calibri" w:cs="Calibri"/>
        </w:rPr>
        <w:t>ο</w:t>
      </w:r>
      <w:r>
        <w:rPr>
          <w:rFonts w:ascii="Calibri" w:eastAsia="Calibri" w:hAnsi="Calibri" w:cs="Calibri"/>
          <w:spacing w:val="1"/>
        </w:rPr>
        <w:t>τ</w:t>
      </w:r>
      <w:r>
        <w:rPr>
          <w:rFonts w:ascii="Calibri" w:eastAsia="Calibri" w:hAnsi="Calibri" w:cs="Calibri"/>
          <w:spacing w:val="-1"/>
        </w:rPr>
        <w:t>ικ</w:t>
      </w:r>
      <w:r>
        <w:rPr>
          <w:rFonts w:ascii="Calibri" w:eastAsia="Calibri" w:hAnsi="Calibri" w:cs="Calibri"/>
        </w:rPr>
        <w:t>ού τ</w:t>
      </w:r>
      <w:r>
        <w:rPr>
          <w:rFonts w:ascii="Calibri" w:eastAsia="Calibri" w:hAnsi="Calibri" w:cs="Calibri"/>
          <w:spacing w:val="1"/>
        </w:rPr>
        <w:t>έ</w:t>
      </w:r>
      <w:r>
        <w:rPr>
          <w:rFonts w:ascii="Calibri" w:eastAsia="Calibri" w:hAnsi="Calibri" w:cs="Calibri"/>
        </w:rPr>
        <w:t>λους</w:t>
      </w:r>
      <w:r>
        <w:rPr>
          <w:rFonts w:ascii="Calibri" w:eastAsia="Calibri" w:hAnsi="Calibri" w:cs="Calibri"/>
          <w:spacing w:val="2"/>
        </w:rPr>
        <w:t xml:space="preserve"> </w:t>
      </w:r>
      <w:r>
        <w:rPr>
          <w:rFonts w:ascii="Calibri" w:eastAsia="Calibri" w:hAnsi="Calibri" w:cs="Calibri"/>
          <w:spacing w:val="-1"/>
        </w:rPr>
        <w:t>κ</w:t>
      </w:r>
      <w:r>
        <w:rPr>
          <w:rFonts w:ascii="Calibri" w:eastAsia="Calibri" w:hAnsi="Calibri" w:cs="Calibri"/>
        </w:rPr>
        <w:t>αθαριό</w:t>
      </w:r>
      <w:r>
        <w:rPr>
          <w:rFonts w:ascii="Calibri" w:eastAsia="Calibri" w:hAnsi="Calibri" w:cs="Calibri"/>
          <w:spacing w:val="1"/>
        </w:rPr>
        <w:t>τ</w:t>
      </w:r>
      <w:r>
        <w:rPr>
          <w:rFonts w:ascii="Calibri" w:eastAsia="Calibri" w:hAnsi="Calibri" w:cs="Calibri"/>
        </w:rPr>
        <w:t>η</w:t>
      </w:r>
      <w:r>
        <w:rPr>
          <w:rFonts w:ascii="Calibri" w:eastAsia="Calibri" w:hAnsi="Calibri" w:cs="Calibri"/>
          <w:spacing w:val="-2"/>
        </w:rPr>
        <w:t>τ</w:t>
      </w:r>
      <w:r>
        <w:rPr>
          <w:rFonts w:ascii="Calibri" w:eastAsia="Calibri" w:hAnsi="Calibri" w:cs="Calibri"/>
        </w:rPr>
        <w:t xml:space="preserve">ας </w:t>
      </w:r>
      <w:r>
        <w:rPr>
          <w:rFonts w:ascii="Calibri" w:eastAsia="Calibri" w:hAnsi="Calibri" w:cs="Calibri"/>
          <w:spacing w:val="-1"/>
        </w:rPr>
        <w:t>κ</w:t>
      </w:r>
      <w:r>
        <w:rPr>
          <w:rFonts w:ascii="Calibri" w:eastAsia="Calibri" w:hAnsi="Calibri" w:cs="Calibri"/>
        </w:rPr>
        <w:t>αι</w:t>
      </w:r>
      <w:r>
        <w:rPr>
          <w:rFonts w:ascii="Calibri" w:eastAsia="Calibri" w:hAnsi="Calibri" w:cs="Calibri"/>
          <w:spacing w:val="2"/>
        </w:rPr>
        <w:t xml:space="preserve"> </w:t>
      </w:r>
      <w:r>
        <w:rPr>
          <w:rFonts w:ascii="Calibri" w:eastAsia="Calibri" w:hAnsi="Calibri" w:cs="Calibri"/>
        </w:rPr>
        <w:t>φωτι</w:t>
      </w:r>
      <w:r>
        <w:rPr>
          <w:rFonts w:ascii="Calibri" w:eastAsia="Calibri" w:hAnsi="Calibri" w:cs="Calibri"/>
          <w:spacing w:val="-1"/>
        </w:rPr>
        <w:t>σ</w:t>
      </w:r>
      <w:r>
        <w:rPr>
          <w:rFonts w:ascii="Calibri" w:eastAsia="Calibri" w:hAnsi="Calibri" w:cs="Calibri"/>
        </w:rPr>
        <w:t>μού,</w:t>
      </w:r>
      <w:r>
        <w:rPr>
          <w:rFonts w:ascii="Calibri" w:eastAsia="Calibri" w:hAnsi="Calibri" w:cs="Calibri"/>
          <w:spacing w:val="3"/>
        </w:rPr>
        <w:t xml:space="preserve"> </w:t>
      </w:r>
      <w:r>
        <w:rPr>
          <w:rFonts w:ascii="Calibri" w:eastAsia="Calibri" w:hAnsi="Calibri" w:cs="Calibri"/>
          <w:spacing w:val="1"/>
        </w:rPr>
        <w:t>γ</w:t>
      </w:r>
      <w:r>
        <w:rPr>
          <w:rFonts w:ascii="Calibri" w:eastAsia="Calibri" w:hAnsi="Calibri" w:cs="Calibri"/>
          <w:spacing w:val="-1"/>
        </w:rPr>
        <w:t>ι</w:t>
      </w:r>
      <w:r>
        <w:rPr>
          <w:rFonts w:ascii="Calibri" w:eastAsia="Calibri" w:hAnsi="Calibri" w:cs="Calibri"/>
        </w:rPr>
        <w:t>α</w:t>
      </w:r>
      <w:r>
        <w:rPr>
          <w:rFonts w:ascii="Calibri" w:eastAsia="Calibri" w:hAnsi="Calibri" w:cs="Calibri"/>
          <w:spacing w:val="3"/>
        </w:rPr>
        <w:t xml:space="preserve"> </w:t>
      </w:r>
      <w:r>
        <w:rPr>
          <w:rFonts w:ascii="Calibri" w:eastAsia="Calibri" w:hAnsi="Calibri" w:cs="Calibri"/>
        </w:rPr>
        <w:t>τ</w:t>
      </w:r>
      <w:r>
        <w:rPr>
          <w:rFonts w:ascii="Calibri" w:eastAsia="Calibri" w:hAnsi="Calibri" w:cs="Calibri"/>
          <w:spacing w:val="-1"/>
        </w:rPr>
        <w:t>η</w:t>
      </w:r>
      <w:r>
        <w:rPr>
          <w:rFonts w:ascii="Calibri" w:eastAsia="Calibri" w:hAnsi="Calibri" w:cs="Calibri"/>
        </w:rPr>
        <w:t>ν</w:t>
      </w:r>
      <w:r>
        <w:rPr>
          <w:rFonts w:ascii="Calibri" w:eastAsia="Calibri" w:hAnsi="Calibri" w:cs="Calibri"/>
          <w:spacing w:val="3"/>
        </w:rPr>
        <w:t xml:space="preserve"> </w:t>
      </w:r>
      <w:r>
        <w:rPr>
          <w:rFonts w:ascii="Calibri" w:eastAsia="Calibri" w:hAnsi="Calibri" w:cs="Calibri"/>
          <w:spacing w:val="-1"/>
        </w:rPr>
        <w:t>κ</w:t>
      </w:r>
      <w:r>
        <w:rPr>
          <w:rFonts w:ascii="Calibri" w:eastAsia="Calibri" w:hAnsi="Calibri" w:cs="Calibri"/>
        </w:rPr>
        <w:t>άλ</w:t>
      </w:r>
      <w:r>
        <w:rPr>
          <w:rFonts w:ascii="Calibri" w:eastAsia="Calibri" w:hAnsi="Calibri" w:cs="Calibri"/>
          <w:spacing w:val="-1"/>
        </w:rPr>
        <w:t>υ</w:t>
      </w:r>
      <w:r>
        <w:rPr>
          <w:rFonts w:ascii="Calibri" w:eastAsia="Calibri" w:hAnsi="Calibri" w:cs="Calibri"/>
        </w:rPr>
        <w:t>ψη</w:t>
      </w:r>
      <w:r>
        <w:rPr>
          <w:rFonts w:ascii="Calibri" w:eastAsia="Calibri" w:hAnsi="Calibri" w:cs="Calibri"/>
          <w:spacing w:val="4"/>
        </w:rPr>
        <w:t xml:space="preserve"> </w:t>
      </w:r>
      <w:r>
        <w:rPr>
          <w:rFonts w:ascii="Calibri" w:eastAsia="Calibri" w:hAnsi="Calibri" w:cs="Calibri"/>
        </w:rPr>
        <w:t>οπο</w:t>
      </w:r>
      <w:r>
        <w:rPr>
          <w:rFonts w:ascii="Calibri" w:eastAsia="Calibri" w:hAnsi="Calibri" w:cs="Calibri"/>
          <w:spacing w:val="-1"/>
        </w:rPr>
        <w:t>ι</w:t>
      </w:r>
      <w:r>
        <w:rPr>
          <w:rFonts w:ascii="Calibri" w:eastAsia="Calibri" w:hAnsi="Calibri" w:cs="Calibri"/>
        </w:rPr>
        <w:t>ο</w:t>
      </w:r>
      <w:r>
        <w:rPr>
          <w:rFonts w:ascii="Calibri" w:eastAsia="Calibri" w:hAnsi="Calibri" w:cs="Calibri"/>
          <w:spacing w:val="1"/>
        </w:rPr>
        <w:t>ν</w:t>
      </w:r>
      <w:r>
        <w:rPr>
          <w:rFonts w:ascii="Calibri" w:eastAsia="Calibri" w:hAnsi="Calibri" w:cs="Calibri"/>
          <w:spacing w:val="-1"/>
        </w:rPr>
        <w:t>δ</w:t>
      </w:r>
      <w:r>
        <w:rPr>
          <w:rFonts w:ascii="Calibri" w:eastAsia="Calibri" w:hAnsi="Calibri" w:cs="Calibri"/>
        </w:rPr>
        <w:t>ήποτε</w:t>
      </w:r>
      <w:r>
        <w:rPr>
          <w:rFonts w:ascii="Calibri" w:eastAsia="Calibri" w:hAnsi="Calibri" w:cs="Calibri"/>
          <w:spacing w:val="3"/>
        </w:rPr>
        <w:t xml:space="preserve"> </w:t>
      </w:r>
      <w:r>
        <w:rPr>
          <w:rFonts w:ascii="Calibri" w:eastAsia="Calibri" w:hAnsi="Calibri" w:cs="Calibri"/>
        </w:rPr>
        <w:t>άλ</w:t>
      </w:r>
      <w:r>
        <w:rPr>
          <w:rFonts w:ascii="Calibri" w:eastAsia="Calibri" w:hAnsi="Calibri" w:cs="Calibri"/>
          <w:spacing w:val="-1"/>
        </w:rPr>
        <w:t>λ</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3"/>
        </w:rPr>
        <w:t xml:space="preserve"> </w:t>
      </w:r>
      <w:r>
        <w:rPr>
          <w:rFonts w:ascii="Calibri" w:eastAsia="Calibri" w:hAnsi="Calibri" w:cs="Calibri"/>
          <w:spacing w:val="-1"/>
        </w:rPr>
        <w:t>δ</w:t>
      </w:r>
      <w:r>
        <w:rPr>
          <w:rFonts w:ascii="Calibri" w:eastAsia="Calibri" w:hAnsi="Calibri" w:cs="Calibri"/>
        </w:rPr>
        <w:t>απα</w:t>
      </w:r>
      <w:r>
        <w:rPr>
          <w:rFonts w:ascii="Calibri" w:eastAsia="Calibri" w:hAnsi="Calibri" w:cs="Calibri"/>
          <w:spacing w:val="-2"/>
        </w:rPr>
        <w:t>ν</w:t>
      </w:r>
      <w:r>
        <w:rPr>
          <w:rFonts w:ascii="Calibri" w:eastAsia="Calibri" w:hAnsi="Calibri" w:cs="Calibri"/>
          <w:spacing w:val="1"/>
        </w:rPr>
        <w:t>ώ</w:t>
      </w:r>
      <w:r>
        <w:rPr>
          <w:rFonts w:ascii="Calibri" w:eastAsia="Calibri" w:hAnsi="Calibri" w:cs="Calibri"/>
        </w:rPr>
        <w:t>ν</w:t>
      </w:r>
      <w:r>
        <w:rPr>
          <w:rFonts w:ascii="Calibri" w:eastAsia="Calibri" w:hAnsi="Calibri" w:cs="Calibri"/>
          <w:spacing w:val="3"/>
        </w:rPr>
        <w:t xml:space="preserve"> </w:t>
      </w:r>
      <w:r>
        <w:rPr>
          <w:rFonts w:ascii="Calibri" w:eastAsia="Calibri" w:hAnsi="Calibri" w:cs="Calibri"/>
          <w:spacing w:val="-1"/>
        </w:rPr>
        <w:t>κ</w:t>
      </w:r>
      <w:r>
        <w:rPr>
          <w:rFonts w:ascii="Calibri" w:eastAsia="Calibri" w:hAnsi="Calibri" w:cs="Calibri"/>
        </w:rPr>
        <w:t>αι υ</w:t>
      </w:r>
      <w:r>
        <w:rPr>
          <w:rFonts w:ascii="Calibri" w:eastAsia="Calibri" w:hAnsi="Calibri" w:cs="Calibri"/>
          <w:spacing w:val="-1"/>
        </w:rPr>
        <w:t>π</w:t>
      </w:r>
      <w:r>
        <w:rPr>
          <w:rFonts w:ascii="Calibri" w:eastAsia="Calibri" w:hAnsi="Calibri" w:cs="Calibri"/>
        </w:rPr>
        <w:t>ο</w:t>
      </w:r>
      <w:r>
        <w:rPr>
          <w:rFonts w:ascii="Calibri" w:eastAsia="Calibri" w:hAnsi="Calibri" w:cs="Calibri"/>
          <w:spacing w:val="1"/>
        </w:rPr>
        <w:t>χ</w:t>
      </w:r>
      <w:r>
        <w:rPr>
          <w:rFonts w:ascii="Calibri" w:eastAsia="Calibri" w:hAnsi="Calibri" w:cs="Calibri"/>
        </w:rPr>
        <w:t>ρ</w:t>
      </w:r>
      <w:r>
        <w:rPr>
          <w:rFonts w:ascii="Calibri" w:eastAsia="Calibri" w:hAnsi="Calibri" w:cs="Calibri"/>
          <w:spacing w:val="1"/>
        </w:rPr>
        <w:t>εώ</w:t>
      </w:r>
      <w:r>
        <w:rPr>
          <w:rFonts w:ascii="Calibri" w:eastAsia="Calibri" w:hAnsi="Calibri" w:cs="Calibri"/>
        </w:rPr>
        <w:t>σ</w:t>
      </w:r>
      <w:r>
        <w:rPr>
          <w:rFonts w:ascii="Calibri" w:eastAsia="Calibri" w:hAnsi="Calibri" w:cs="Calibri"/>
          <w:spacing w:val="-2"/>
        </w:rPr>
        <w:t>ε</w:t>
      </w:r>
      <w:r>
        <w:rPr>
          <w:rFonts w:ascii="Calibri" w:eastAsia="Calibri" w:hAnsi="Calibri" w:cs="Calibri"/>
          <w:spacing w:val="1"/>
        </w:rPr>
        <w:t>ω</w:t>
      </w:r>
      <w:r>
        <w:rPr>
          <w:rFonts w:ascii="Calibri" w:eastAsia="Calibri" w:hAnsi="Calibri" w:cs="Calibri"/>
        </w:rPr>
        <w:t>ν.</w:t>
      </w:r>
    </w:p>
    <w:p w:rsidR="007F401A" w:rsidRDefault="007F401A" w:rsidP="007F401A">
      <w:pPr>
        <w:spacing w:line="360" w:lineRule="auto"/>
        <w:ind w:left="100" w:right="80"/>
        <w:jc w:val="both"/>
      </w:pPr>
      <w:r>
        <w:rPr>
          <w:rFonts w:ascii="Calibri" w:eastAsia="Calibri" w:hAnsi="Calibri" w:cs="Calibri"/>
          <w:spacing w:val="1"/>
        </w:rPr>
        <w:t>Τ</w:t>
      </w:r>
      <w:r>
        <w:rPr>
          <w:rFonts w:ascii="Calibri" w:eastAsia="Calibri" w:hAnsi="Calibri" w:cs="Calibri"/>
        </w:rPr>
        <w:t>ο</w:t>
      </w:r>
      <w:r>
        <w:rPr>
          <w:rFonts w:ascii="Calibri" w:eastAsia="Calibri" w:hAnsi="Calibri" w:cs="Calibri"/>
          <w:spacing w:val="1"/>
        </w:rPr>
        <w:t xml:space="preserve"> ε</w:t>
      </w:r>
      <w:r>
        <w:rPr>
          <w:rFonts w:ascii="Calibri" w:eastAsia="Calibri" w:hAnsi="Calibri" w:cs="Calibri"/>
        </w:rPr>
        <w:t>νια</w:t>
      </w:r>
      <w:r>
        <w:rPr>
          <w:rFonts w:ascii="Calibri" w:eastAsia="Calibri" w:hAnsi="Calibri" w:cs="Calibri"/>
          <w:spacing w:val="-1"/>
        </w:rPr>
        <w:t>ί</w:t>
      </w:r>
      <w:r>
        <w:rPr>
          <w:rFonts w:ascii="Calibri" w:eastAsia="Calibri" w:hAnsi="Calibri" w:cs="Calibri"/>
        </w:rPr>
        <w:t>ο</w:t>
      </w:r>
      <w:r>
        <w:rPr>
          <w:rFonts w:ascii="Calibri" w:eastAsia="Calibri" w:hAnsi="Calibri" w:cs="Calibri"/>
          <w:spacing w:val="3"/>
        </w:rPr>
        <w:t xml:space="preserve"> </w:t>
      </w:r>
      <w:r>
        <w:rPr>
          <w:rFonts w:ascii="Calibri" w:eastAsia="Calibri" w:hAnsi="Calibri" w:cs="Calibri"/>
        </w:rPr>
        <w:t>α</w:t>
      </w:r>
      <w:r>
        <w:rPr>
          <w:rFonts w:ascii="Calibri" w:eastAsia="Calibri" w:hAnsi="Calibri" w:cs="Calibri"/>
          <w:spacing w:val="-2"/>
        </w:rPr>
        <w:t>ν</w:t>
      </w:r>
      <w:r>
        <w:rPr>
          <w:rFonts w:ascii="Calibri" w:eastAsia="Calibri" w:hAnsi="Calibri" w:cs="Calibri"/>
        </w:rPr>
        <w:t>τ</w:t>
      </w:r>
      <w:r>
        <w:rPr>
          <w:rFonts w:ascii="Calibri" w:eastAsia="Calibri" w:hAnsi="Calibri" w:cs="Calibri"/>
          <w:spacing w:val="1"/>
        </w:rPr>
        <w:t>α</w:t>
      </w:r>
      <w:r>
        <w:rPr>
          <w:rFonts w:ascii="Calibri" w:eastAsia="Calibri" w:hAnsi="Calibri" w:cs="Calibri"/>
        </w:rPr>
        <w:t>πο</w:t>
      </w:r>
      <w:r>
        <w:rPr>
          <w:rFonts w:ascii="Calibri" w:eastAsia="Calibri" w:hAnsi="Calibri" w:cs="Calibri"/>
          <w:spacing w:val="-1"/>
        </w:rPr>
        <w:t>δ</w:t>
      </w:r>
      <w:r>
        <w:rPr>
          <w:rFonts w:ascii="Calibri" w:eastAsia="Calibri" w:hAnsi="Calibri" w:cs="Calibri"/>
        </w:rPr>
        <w:t>ο</w:t>
      </w:r>
      <w:r>
        <w:rPr>
          <w:rFonts w:ascii="Calibri" w:eastAsia="Calibri" w:hAnsi="Calibri" w:cs="Calibri"/>
          <w:spacing w:val="1"/>
        </w:rPr>
        <w:t>τ</w:t>
      </w:r>
      <w:r>
        <w:rPr>
          <w:rFonts w:ascii="Calibri" w:eastAsia="Calibri" w:hAnsi="Calibri" w:cs="Calibri"/>
          <w:spacing w:val="-1"/>
        </w:rPr>
        <w:t>ικ</w:t>
      </w:r>
      <w:r>
        <w:rPr>
          <w:rFonts w:ascii="Calibri" w:eastAsia="Calibri" w:hAnsi="Calibri" w:cs="Calibri"/>
        </w:rPr>
        <w:t>ό</w:t>
      </w:r>
      <w:r>
        <w:rPr>
          <w:rFonts w:ascii="Calibri" w:eastAsia="Calibri" w:hAnsi="Calibri" w:cs="Calibri"/>
          <w:spacing w:val="3"/>
        </w:rPr>
        <w:t xml:space="preserve"> </w:t>
      </w:r>
      <w:r>
        <w:rPr>
          <w:rFonts w:ascii="Calibri" w:eastAsia="Calibri" w:hAnsi="Calibri" w:cs="Calibri"/>
        </w:rPr>
        <w:t>τ</w:t>
      </w:r>
      <w:r>
        <w:rPr>
          <w:rFonts w:ascii="Calibri" w:eastAsia="Calibri" w:hAnsi="Calibri" w:cs="Calibri"/>
          <w:spacing w:val="1"/>
        </w:rPr>
        <w:t>έ</w:t>
      </w:r>
      <w:r>
        <w:rPr>
          <w:rFonts w:ascii="Calibri" w:eastAsia="Calibri" w:hAnsi="Calibri" w:cs="Calibri"/>
        </w:rPr>
        <w:t xml:space="preserve">λος </w:t>
      </w:r>
      <w:r>
        <w:rPr>
          <w:rFonts w:ascii="Calibri" w:eastAsia="Calibri" w:hAnsi="Calibri" w:cs="Calibri"/>
          <w:spacing w:val="-1"/>
        </w:rPr>
        <w:t>κ</w:t>
      </w:r>
      <w:r>
        <w:rPr>
          <w:rFonts w:ascii="Calibri" w:eastAsia="Calibri" w:hAnsi="Calibri" w:cs="Calibri"/>
        </w:rPr>
        <w:t>αθαριό</w:t>
      </w:r>
      <w:r>
        <w:rPr>
          <w:rFonts w:ascii="Calibri" w:eastAsia="Calibri" w:hAnsi="Calibri" w:cs="Calibri"/>
          <w:spacing w:val="1"/>
        </w:rPr>
        <w:t>τ</w:t>
      </w:r>
      <w:r>
        <w:rPr>
          <w:rFonts w:ascii="Calibri" w:eastAsia="Calibri" w:hAnsi="Calibri" w:cs="Calibri"/>
        </w:rPr>
        <w:t>η</w:t>
      </w:r>
      <w:r>
        <w:rPr>
          <w:rFonts w:ascii="Calibri" w:eastAsia="Calibri" w:hAnsi="Calibri" w:cs="Calibri"/>
          <w:spacing w:val="-2"/>
        </w:rPr>
        <w:t>τ</w:t>
      </w:r>
      <w:r>
        <w:rPr>
          <w:rFonts w:ascii="Calibri" w:eastAsia="Calibri" w:hAnsi="Calibri" w:cs="Calibri"/>
        </w:rPr>
        <w:t>ας</w:t>
      </w:r>
      <w:r>
        <w:rPr>
          <w:rFonts w:ascii="Calibri" w:eastAsia="Calibri" w:hAnsi="Calibri" w:cs="Calibri"/>
          <w:spacing w:val="2"/>
        </w:rPr>
        <w:t xml:space="preserve"> </w:t>
      </w:r>
      <w:r>
        <w:rPr>
          <w:rFonts w:ascii="Calibri" w:eastAsia="Calibri" w:hAnsi="Calibri" w:cs="Calibri"/>
          <w:spacing w:val="-1"/>
        </w:rPr>
        <w:t>κ</w:t>
      </w:r>
      <w:r>
        <w:rPr>
          <w:rFonts w:ascii="Calibri" w:eastAsia="Calibri" w:hAnsi="Calibri" w:cs="Calibri"/>
          <w:spacing w:val="-2"/>
        </w:rPr>
        <w:t>α</w:t>
      </w:r>
      <w:r>
        <w:rPr>
          <w:rFonts w:ascii="Calibri" w:eastAsia="Calibri" w:hAnsi="Calibri" w:cs="Calibri"/>
        </w:rPr>
        <w:t>ι</w:t>
      </w:r>
      <w:r>
        <w:rPr>
          <w:rFonts w:ascii="Calibri" w:eastAsia="Calibri" w:hAnsi="Calibri" w:cs="Calibri"/>
          <w:spacing w:val="1"/>
        </w:rPr>
        <w:t xml:space="preserve"> </w:t>
      </w:r>
      <w:r>
        <w:rPr>
          <w:rFonts w:ascii="Calibri" w:eastAsia="Calibri" w:hAnsi="Calibri" w:cs="Calibri"/>
        </w:rPr>
        <w:t>φωτι</w:t>
      </w:r>
      <w:r>
        <w:rPr>
          <w:rFonts w:ascii="Calibri" w:eastAsia="Calibri" w:hAnsi="Calibri" w:cs="Calibri"/>
          <w:spacing w:val="-1"/>
        </w:rPr>
        <w:t>σ</w:t>
      </w:r>
      <w:r>
        <w:rPr>
          <w:rFonts w:ascii="Calibri" w:eastAsia="Calibri" w:hAnsi="Calibri" w:cs="Calibri"/>
        </w:rPr>
        <w:t>μού</w:t>
      </w:r>
      <w:r>
        <w:rPr>
          <w:rFonts w:ascii="Calibri" w:eastAsia="Calibri" w:hAnsi="Calibri" w:cs="Calibri"/>
          <w:spacing w:val="3"/>
        </w:rPr>
        <w:t xml:space="preserve"> </w:t>
      </w:r>
      <w:r>
        <w:rPr>
          <w:rFonts w:ascii="Calibri" w:eastAsia="Calibri" w:hAnsi="Calibri" w:cs="Calibri"/>
        </w:rPr>
        <w:t>υ</w:t>
      </w:r>
      <w:r>
        <w:rPr>
          <w:rFonts w:ascii="Calibri" w:eastAsia="Calibri" w:hAnsi="Calibri" w:cs="Calibri"/>
          <w:spacing w:val="-1"/>
        </w:rPr>
        <w:t>π</w:t>
      </w:r>
      <w:r>
        <w:rPr>
          <w:rFonts w:ascii="Calibri" w:eastAsia="Calibri" w:hAnsi="Calibri" w:cs="Calibri"/>
        </w:rPr>
        <w:t>ολο</w:t>
      </w:r>
      <w:r>
        <w:rPr>
          <w:rFonts w:ascii="Calibri" w:eastAsia="Calibri" w:hAnsi="Calibri" w:cs="Calibri"/>
          <w:spacing w:val="1"/>
        </w:rPr>
        <w:t>γ</w:t>
      </w:r>
      <w:r>
        <w:rPr>
          <w:rFonts w:ascii="Calibri" w:eastAsia="Calibri" w:hAnsi="Calibri" w:cs="Calibri"/>
          <w:spacing w:val="-1"/>
        </w:rPr>
        <w:t>ί</w:t>
      </w:r>
      <w:r>
        <w:rPr>
          <w:rFonts w:ascii="Calibri" w:eastAsia="Calibri" w:hAnsi="Calibri" w:cs="Calibri"/>
        </w:rPr>
        <w:t>ζ</w:t>
      </w:r>
      <w:r>
        <w:rPr>
          <w:rFonts w:ascii="Calibri" w:eastAsia="Calibri" w:hAnsi="Calibri" w:cs="Calibri"/>
          <w:spacing w:val="1"/>
        </w:rPr>
        <w:t>ε</w:t>
      </w:r>
      <w:r>
        <w:rPr>
          <w:rFonts w:ascii="Calibri" w:eastAsia="Calibri" w:hAnsi="Calibri" w:cs="Calibri"/>
          <w:spacing w:val="-2"/>
        </w:rPr>
        <w:t>τα</w:t>
      </w:r>
      <w:r>
        <w:rPr>
          <w:rFonts w:ascii="Calibri" w:eastAsia="Calibri" w:hAnsi="Calibri" w:cs="Calibri"/>
        </w:rPr>
        <w:t>ι</w:t>
      </w:r>
      <w:r>
        <w:rPr>
          <w:rFonts w:ascii="Calibri" w:eastAsia="Calibri" w:hAnsi="Calibri" w:cs="Calibri"/>
          <w:spacing w:val="1"/>
        </w:rPr>
        <w:t xml:space="preserve"> ε</w:t>
      </w:r>
      <w:r>
        <w:rPr>
          <w:rFonts w:ascii="Calibri" w:eastAsia="Calibri" w:hAnsi="Calibri" w:cs="Calibri"/>
        </w:rPr>
        <w:t>πί</w:t>
      </w:r>
      <w:r>
        <w:rPr>
          <w:rFonts w:ascii="Calibri" w:eastAsia="Calibri" w:hAnsi="Calibri" w:cs="Calibri"/>
          <w:spacing w:val="1"/>
        </w:rPr>
        <w:t xml:space="preserve"> </w:t>
      </w:r>
      <w:r>
        <w:rPr>
          <w:rFonts w:ascii="Calibri" w:eastAsia="Calibri" w:hAnsi="Calibri" w:cs="Calibri"/>
        </w:rPr>
        <w:t>τ</w:t>
      </w:r>
      <w:r>
        <w:rPr>
          <w:rFonts w:ascii="Calibri" w:eastAsia="Calibri" w:hAnsi="Calibri" w:cs="Calibri"/>
          <w:spacing w:val="1"/>
        </w:rPr>
        <w:t>η</w:t>
      </w:r>
      <w:r>
        <w:rPr>
          <w:rFonts w:ascii="Calibri" w:eastAsia="Calibri" w:hAnsi="Calibri" w:cs="Calibri"/>
        </w:rPr>
        <w:t xml:space="preserve">ς </w:t>
      </w:r>
      <w:r>
        <w:rPr>
          <w:rFonts w:ascii="Calibri" w:eastAsia="Calibri" w:hAnsi="Calibri" w:cs="Calibri"/>
          <w:spacing w:val="1"/>
        </w:rPr>
        <w:t>ε</w:t>
      </w:r>
      <w:r>
        <w:rPr>
          <w:rFonts w:ascii="Calibri" w:eastAsia="Calibri" w:hAnsi="Calibri" w:cs="Calibri"/>
        </w:rPr>
        <w:t>π</w:t>
      </w:r>
      <w:r>
        <w:rPr>
          <w:rFonts w:ascii="Calibri" w:eastAsia="Calibri" w:hAnsi="Calibri" w:cs="Calibri"/>
          <w:spacing w:val="-2"/>
        </w:rPr>
        <w:t>ι</w:t>
      </w:r>
      <w:r>
        <w:rPr>
          <w:rFonts w:ascii="Calibri" w:eastAsia="Calibri" w:hAnsi="Calibri" w:cs="Calibri"/>
        </w:rPr>
        <w:t>φάν</w:t>
      </w:r>
      <w:r>
        <w:rPr>
          <w:rFonts w:ascii="Calibri" w:eastAsia="Calibri" w:hAnsi="Calibri" w:cs="Calibri"/>
          <w:spacing w:val="1"/>
        </w:rPr>
        <w:t>ε</w:t>
      </w:r>
      <w:r>
        <w:rPr>
          <w:rFonts w:ascii="Calibri" w:eastAsia="Calibri" w:hAnsi="Calibri" w:cs="Calibri"/>
          <w:spacing w:val="-1"/>
        </w:rPr>
        <w:t>ι</w:t>
      </w:r>
      <w:r>
        <w:rPr>
          <w:rFonts w:ascii="Calibri" w:eastAsia="Calibri" w:hAnsi="Calibri" w:cs="Calibri"/>
        </w:rPr>
        <w:t>ας τ</w:t>
      </w:r>
      <w:r>
        <w:rPr>
          <w:rFonts w:ascii="Calibri" w:eastAsia="Calibri" w:hAnsi="Calibri" w:cs="Calibri"/>
          <w:spacing w:val="-1"/>
        </w:rPr>
        <w:t>ο</w:t>
      </w:r>
      <w:r>
        <w:rPr>
          <w:rFonts w:ascii="Calibri" w:eastAsia="Calibri" w:hAnsi="Calibri" w:cs="Calibri"/>
        </w:rPr>
        <w:t xml:space="preserve">υ </w:t>
      </w:r>
      <w:r>
        <w:rPr>
          <w:rFonts w:ascii="Calibri" w:eastAsia="Calibri" w:hAnsi="Calibri" w:cs="Calibri"/>
          <w:spacing w:val="1"/>
        </w:rPr>
        <w:t>ε</w:t>
      </w:r>
      <w:r>
        <w:rPr>
          <w:rFonts w:ascii="Calibri" w:eastAsia="Calibri" w:hAnsi="Calibri" w:cs="Calibri"/>
          <w:spacing w:val="-1"/>
        </w:rPr>
        <w:t>κ</w:t>
      </w:r>
      <w:r>
        <w:rPr>
          <w:rFonts w:ascii="Calibri" w:eastAsia="Calibri" w:hAnsi="Calibri" w:cs="Calibri"/>
        </w:rPr>
        <w:t>άστ</w:t>
      </w:r>
      <w:r>
        <w:rPr>
          <w:rFonts w:ascii="Calibri" w:eastAsia="Calibri" w:hAnsi="Calibri" w:cs="Calibri"/>
          <w:spacing w:val="1"/>
        </w:rPr>
        <w:t>ο</w:t>
      </w:r>
      <w:r>
        <w:rPr>
          <w:rFonts w:ascii="Calibri" w:eastAsia="Calibri" w:hAnsi="Calibri" w:cs="Calibri"/>
        </w:rPr>
        <w:t>τε</w:t>
      </w:r>
      <w:r>
        <w:rPr>
          <w:rFonts w:ascii="Calibri" w:eastAsia="Calibri" w:hAnsi="Calibri" w:cs="Calibri"/>
          <w:spacing w:val="2"/>
        </w:rPr>
        <w:t xml:space="preserve"> </w:t>
      </w:r>
      <w:r>
        <w:rPr>
          <w:rFonts w:ascii="Calibri" w:eastAsia="Calibri" w:hAnsi="Calibri" w:cs="Calibri"/>
        </w:rPr>
        <w:t>α</w:t>
      </w:r>
      <w:r>
        <w:rPr>
          <w:rFonts w:ascii="Calibri" w:eastAsia="Calibri" w:hAnsi="Calibri" w:cs="Calibri"/>
          <w:spacing w:val="-1"/>
        </w:rPr>
        <w:t>κι</w:t>
      </w:r>
      <w:r>
        <w:rPr>
          <w:rFonts w:ascii="Calibri" w:eastAsia="Calibri" w:hAnsi="Calibri" w:cs="Calibri"/>
        </w:rPr>
        <w:t>ν</w:t>
      </w:r>
      <w:r>
        <w:rPr>
          <w:rFonts w:ascii="Calibri" w:eastAsia="Calibri" w:hAnsi="Calibri" w:cs="Calibri"/>
          <w:spacing w:val="1"/>
        </w:rPr>
        <w:t>ή</w:t>
      </w:r>
      <w:r>
        <w:rPr>
          <w:rFonts w:ascii="Calibri" w:eastAsia="Calibri" w:hAnsi="Calibri" w:cs="Calibri"/>
        </w:rPr>
        <w:t>τ</w:t>
      </w:r>
      <w:r>
        <w:rPr>
          <w:rFonts w:ascii="Calibri" w:eastAsia="Calibri" w:hAnsi="Calibri" w:cs="Calibri"/>
          <w:spacing w:val="1"/>
        </w:rPr>
        <w:t>ο</w:t>
      </w:r>
      <w:r>
        <w:rPr>
          <w:rFonts w:ascii="Calibri" w:eastAsia="Calibri" w:hAnsi="Calibri" w:cs="Calibri"/>
        </w:rPr>
        <w:t xml:space="preserve">υ </w:t>
      </w:r>
      <w:r>
        <w:rPr>
          <w:rFonts w:ascii="Calibri" w:eastAsia="Calibri" w:hAnsi="Calibri" w:cs="Calibri"/>
          <w:spacing w:val="-1"/>
        </w:rPr>
        <w:t>κ</w:t>
      </w:r>
      <w:r>
        <w:rPr>
          <w:rFonts w:ascii="Calibri" w:eastAsia="Calibri" w:hAnsi="Calibri" w:cs="Calibri"/>
        </w:rPr>
        <w:t>αι προ</w:t>
      </w:r>
      <w:r>
        <w:rPr>
          <w:rFonts w:ascii="Calibri" w:eastAsia="Calibri" w:hAnsi="Calibri" w:cs="Calibri"/>
          <w:spacing w:val="-1"/>
        </w:rPr>
        <w:t>κ</w:t>
      </w:r>
      <w:r>
        <w:rPr>
          <w:rFonts w:ascii="Calibri" w:eastAsia="Calibri" w:hAnsi="Calibri" w:cs="Calibri"/>
        </w:rPr>
        <w:t>ύ</w:t>
      </w:r>
      <w:r>
        <w:rPr>
          <w:rFonts w:ascii="Calibri" w:eastAsia="Calibri" w:hAnsi="Calibri" w:cs="Calibri"/>
          <w:spacing w:val="-1"/>
        </w:rPr>
        <w:t>π</w:t>
      </w:r>
      <w:r>
        <w:rPr>
          <w:rFonts w:ascii="Calibri" w:eastAsia="Calibri" w:hAnsi="Calibri" w:cs="Calibri"/>
        </w:rPr>
        <w:t>τ</w:t>
      </w:r>
      <w:r>
        <w:rPr>
          <w:rFonts w:ascii="Calibri" w:eastAsia="Calibri" w:hAnsi="Calibri" w:cs="Calibri"/>
          <w:spacing w:val="1"/>
        </w:rPr>
        <w:t>ε</w:t>
      </w:r>
      <w:r>
        <w:rPr>
          <w:rFonts w:ascii="Calibri" w:eastAsia="Calibri" w:hAnsi="Calibri" w:cs="Calibri"/>
        </w:rPr>
        <w:t>ι</w:t>
      </w:r>
      <w:r>
        <w:rPr>
          <w:rFonts w:ascii="Calibri" w:eastAsia="Calibri" w:hAnsi="Calibri" w:cs="Calibri"/>
          <w:spacing w:val="2"/>
        </w:rPr>
        <w:t xml:space="preserve"> </w:t>
      </w:r>
      <w:r>
        <w:rPr>
          <w:rFonts w:ascii="Calibri" w:eastAsia="Calibri" w:hAnsi="Calibri" w:cs="Calibri"/>
        </w:rPr>
        <w:t>από</w:t>
      </w:r>
      <w:r>
        <w:rPr>
          <w:rFonts w:ascii="Calibri" w:eastAsia="Calibri" w:hAnsi="Calibri" w:cs="Calibri"/>
          <w:spacing w:val="1"/>
        </w:rPr>
        <w:t xml:space="preserve"> </w:t>
      </w:r>
      <w:r>
        <w:rPr>
          <w:rFonts w:ascii="Calibri" w:eastAsia="Calibri" w:hAnsi="Calibri" w:cs="Calibri"/>
        </w:rPr>
        <w:t>τ</w:t>
      </w:r>
      <w:r>
        <w:rPr>
          <w:rFonts w:ascii="Calibri" w:eastAsia="Calibri" w:hAnsi="Calibri" w:cs="Calibri"/>
          <w:spacing w:val="1"/>
        </w:rPr>
        <w:t>ο</w:t>
      </w:r>
      <w:r>
        <w:rPr>
          <w:rFonts w:ascii="Calibri" w:eastAsia="Calibri" w:hAnsi="Calibri" w:cs="Calibri"/>
        </w:rPr>
        <w:t>ν</w:t>
      </w:r>
      <w:r>
        <w:rPr>
          <w:rFonts w:ascii="Calibri" w:eastAsia="Calibri" w:hAnsi="Calibri" w:cs="Calibri"/>
          <w:spacing w:val="1"/>
        </w:rPr>
        <w:t xml:space="preserve"> </w:t>
      </w:r>
      <w:r>
        <w:rPr>
          <w:rFonts w:ascii="Calibri" w:eastAsia="Calibri" w:hAnsi="Calibri" w:cs="Calibri"/>
        </w:rPr>
        <w:t>πο</w:t>
      </w:r>
      <w:r>
        <w:rPr>
          <w:rFonts w:ascii="Calibri" w:eastAsia="Calibri" w:hAnsi="Calibri" w:cs="Calibri"/>
          <w:spacing w:val="-1"/>
        </w:rPr>
        <w:t>λ</w:t>
      </w:r>
      <w:r>
        <w:rPr>
          <w:rFonts w:ascii="Calibri" w:eastAsia="Calibri" w:hAnsi="Calibri" w:cs="Calibri"/>
        </w:rPr>
        <w:t>λα</w:t>
      </w:r>
      <w:r>
        <w:rPr>
          <w:rFonts w:ascii="Calibri" w:eastAsia="Calibri" w:hAnsi="Calibri" w:cs="Calibri"/>
          <w:spacing w:val="-1"/>
        </w:rPr>
        <w:t>π</w:t>
      </w:r>
      <w:r>
        <w:rPr>
          <w:rFonts w:ascii="Calibri" w:eastAsia="Calibri" w:hAnsi="Calibri" w:cs="Calibri"/>
        </w:rPr>
        <w:t>λασ</w:t>
      </w:r>
      <w:r>
        <w:rPr>
          <w:rFonts w:ascii="Calibri" w:eastAsia="Calibri" w:hAnsi="Calibri" w:cs="Calibri"/>
          <w:spacing w:val="-1"/>
        </w:rPr>
        <w:t>ι</w:t>
      </w:r>
      <w:r>
        <w:rPr>
          <w:rFonts w:ascii="Calibri" w:eastAsia="Calibri" w:hAnsi="Calibri" w:cs="Calibri"/>
        </w:rPr>
        <w:t>ασμό</w:t>
      </w:r>
      <w:r>
        <w:rPr>
          <w:rFonts w:ascii="Calibri" w:eastAsia="Calibri" w:hAnsi="Calibri" w:cs="Calibri"/>
          <w:spacing w:val="3"/>
        </w:rPr>
        <w:t xml:space="preserve"> </w:t>
      </w:r>
      <w:r>
        <w:rPr>
          <w:rFonts w:ascii="Calibri" w:eastAsia="Calibri" w:hAnsi="Calibri" w:cs="Calibri"/>
        </w:rPr>
        <w:t>τ</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1"/>
        </w:rPr>
        <w:t xml:space="preserve"> </w:t>
      </w:r>
      <w:r>
        <w:rPr>
          <w:rFonts w:ascii="Calibri" w:eastAsia="Calibri" w:hAnsi="Calibri" w:cs="Calibri"/>
          <w:spacing w:val="-2"/>
        </w:rPr>
        <w:t>τ</w:t>
      </w:r>
      <w:r>
        <w:rPr>
          <w:rFonts w:ascii="Calibri" w:eastAsia="Calibri" w:hAnsi="Calibri" w:cs="Calibri"/>
          <w:spacing w:val="1"/>
        </w:rPr>
        <w:t>ε</w:t>
      </w:r>
      <w:r>
        <w:rPr>
          <w:rFonts w:ascii="Calibri" w:eastAsia="Calibri" w:hAnsi="Calibri" w:cs="Calibri"/>
        </w:rPr>
        <w:t>τ</w:t>
      </w:r>
      <w:r>
        <w:rPr>
          <w:rFonts w:ascii="Calibri" w:eastAsia="Calibri" w:hAnsi="Calibri" w:cs="Calibri"/>
          <w:spacing w:val="1"/>
        </w:rPr>
        <w:t>ρ</w:t>
      </w:r>
      <w:r>
        <w:rPr>
          <w:rFonts w:ascii="Calibri" w:eastAsia="Calibri" w:hAnsi="Calibri" w:cs="Calibri"/>
          <w:spacing w:val="-2"/>
        </w:rPr>
        <w:t>α</w:t>
      </w:r>
      <w:r>
        <w:rPr>
          <w:rFonts w:ascii="Calibri" w:eastAsia="Calibri" w:hAnsi="Calibri" w:cs="Calibri"/>
          <w:spacing w:val="-1"/>
        </w:rPr>
        <w:t>γ</w:t>
      </w:r>
      <w:r>
        <w:rPr>
          <w:rFonts w:ascii="Calibri" w:eastAsia="Calibri" w:hAnsi="Calibri" w:cs="Calibri"/>
          <w:spacing w:val="1"/>
        </w:rPr>
        <w:t>ω</w:t>
      </w:r>
      <w:r>
        <w:rPr>
          <w:rFonts w:ascii="Calibri" w:eastAsia="Calibri" w:hAnsi="Calibri" w:cs="Calibri"/>
        </w:rPr>
        <w:t>νι</w:t>
      </w:r>
      <w:r>
        <w:rPr>
          <w:rFonts w:ascii="Calibri" w:eastAsia="Calibri" w:hAnsi="Calibri" w:cs="Calibri"/>
          <w:spacing w:val="-2"/>
        </w:rPr>
        <w:t>κ</w:t>
      </w:r>
      <w:r>
        <w:rPr>
          <w:rFonts w:ascii="Calibri" w:eastAsia="Calibri" w:hAnsi="Calibri" w:cs="Calibri"/>
          <w:spacing w:val="1"/>
        </w:rPr>
        <w:t>ώ</w:t>
      </w:r>
      <w:r>
        <w:rPr>
          <w:rFonts w:ascii="Calibri" w:eastAsia="Calibri" w:hAnsi="Calibri" w:cs="Calibri"/>
        </w:rPr>
        <w:t>ν</w:t>
      </w:r>
      <w:r>
        <w:rPr>
          <w:rFonts w:ascii="Calibri" w:eastAsia="Calibri" w:hAnsi="Calibri" w:cs="Calibri"/>
          <w:spacing w:val="3"/>
        </w:rPr>
        <w:t xml:space="preserve"> </w:t>
      </w:r>
      <w:r>
        <w:rPr>
          <w:rFonts w:ascii="Calibri" w:eastAsia="Calibri" w:hAnsi="Calibri" w:cs="Calibri"/>
        </w:rPr>
        <w:t>μ</w:t>
      </w:r>
      <w:r>
        <w:rPr>
          <w:rFonts w:ascii="Calibri" w:eastAsia="Calibri" w:hAnsi="Calibri" w:cs="Calibri"/>
          <w:spacing w:val="-1"/>
        </w:rPr>
        <w:t>έ</w:t>
      </w:r>
      <w:r>
        <w:rPr>
          <w:rFonts w:ascii="Calibri" w:eastAsia="Calibri" w:hAnsi="Calibri" w:cs="Calibri"/>
        </w:rPr>
        <w:t>τ</w:t>
      </w:r>
      <w:r>
        <w:rPr>
          <w:rFonts w:ascii="Calibri" w:eastAsia="Calibri" w:hAnsi="Calibri" w:cs="Calibri"/>
          <w:spacing w:val="1"/>
        </w:rPr>
        <w:t>ρω</w:t>
      </w:r>
      <w:r>
        <w:rPr>
          <w:rFonts w:ascii="Calibri" w:eastAsia="Calibri" w:hAnsi="Calibri" w:cs="Calibri"/>
        </w:rPr>
        <w:t>ν</w:t>
      </w:r>
      <w:r>
        <w:rPr>
          <w:rFonts w:ascii="Calibri" w:eastAsia="Calibri" w:hAnsi="Calibri" w:cs="Calibri"/>
          <w:spacing w:val="1"/>
        </w:rPr>
        <w:t xml:space="preserve"> </w:t>
      </w:r>
      <w:r>
        <w:rPr>
          <w:rFonts w:ascii="Calibri" w:eastAsia="Calibri" w:hAnsi="Calibri" w:cs="Calibri"/>
        </w:rPr>
        <w:t>αυ</w:t>
      </w:r>
      <w:r>
        <w:rPr>
          <w:rFonts w:ascii="Calibri" w:eastAsia="Calibri" w:hAnsi="Calibri" w:cs="Calibri"/>
          <w:spacing w:val="-2"/>
        </w:rPr>
        <w:t>τ</w:t>
      </w:r>
      <w:r>
        <w:rPr>
          <w:rFonts w:ascii="Calibri" w:eastAsia="Calibri" w:hAnsi="Calibri" w:cs="Calibri"/>
        </w:rPr>
        <w:t xml:space="preserve">ής </w:t>
      </w:r>
      <w:r>
        <w:rPr>
          <w:rFonts w:ascii="Calibri" w:eastAsia="Calibri" w:hAnsi="Calibri" w:cs="Calibri"/>
          <w:spacing w:val="-1"/>
        </w:rPr>
        <w:t>ε</w:t>
      </w:r>
      <w:r>
        <w:rPr>
          <w:rFonts w:ascii="Calibri" w:eastAsia="Calibri" w:hAnsi="Calibri" w:cs="Calibri"/>
        </w:rPr>
        <w:t>πί τ</w:t>
      </w:r>
      <w:r>
        <w:rPr>
          <w:rFonts w:ascii="Calibri" w:eastAsia="Calibri" w:hAnsi="Calibri" w:cs="Calibri"/>
          <w:spacing w:val="1"/>
        </w:rPr>
        <w:t>ο</w:t>
      </w:r>
      <w:r>
        <w:rPr>
          <w:rFonts w:ascii="Calibri" w:eastAsia="Calibri" w:hAnsi="Calibri" w:cs="Calibri"/>
        </w:rPr>
        <w:t>υ συν</w:t>
      </w:r>
      <w:r>
        <w:rPr>
          <w:rFonts w:ascii="Calibri" w:eastAsia="Calibri" w:hAnsi="Calibri" w:cs="Calibri"/>
          <w:spacing w:val="-2"/>
        </w:rPr>
        <w:t>τ</w:t>
      </w:r>
      <w:r>
        <w:rPr>
          <w:rFonts w:ascii="Calibri" w:eastAsia="Calibri" w:hAnsi="Calibri" w:cs="Calibri"/>
          <w:spacing w:val="1"/>
        </w:rPr>
        <w:t>ε</w:t>
      </w:r>
      <w:r>
        <w:rPr>
          <w:rFonts w:ascii="Calibri" w:eastAsia="Calibri" w:hAnsi="Calibri" w:cs="Calibri"/>
        </w:rPr>
        <w:t xml:space="preserve">λεστή </w:t>
      </w:r>
      <w:r>
        <w:rPr>
          <w:rFonts w:ascii="Calibri" w:eastAsia="Calibri" w:hAnsi="Calibri" w:cs="Calibri"/>
          <w:spacing w:val="-2"/>
        </w:rPr>
        <w:t>τ</w:t>
      </w:r>
      <w:r>
        <w:rPr>
          <w:rFonts w:ascii="Calibri" w:eastAsia="Calibri" w:hAnsi="Calibri" w:cs="Calibri"/>
        </w:rPr>
        <w:t>ου</w:t>
      </w:r>
      <w:r>
        <w:rPr>
          <w:rFonts w:ascii="Calibri" w:eastAsia="Calibri" w:hAnsi="Calibri" w:cs="Calibri"/>
          <w:spacing w:val="-1"/>
        </w:rPr>
        <w:t xml:space="preserve"> </w:t>
      </w:r>
      <w:r>
        <w:rPr>
          <w:rFonts w:ascii="Calibri" w:eastAsia="Calibri" w:hAnsi="Calibri" w:cs="Calibri"/>
          <w:spacing w:val="1"/>
        </w:rPr>
        <w:t>ε</w:t>
      </w:r>
      <w:r>
        <w:rPr>
          <w:rFonts w:ascii="Calibri" w:eastAsia="Calibri" w:hAnsi="Calibri" w:cs="Calibri"/>
        </w:rPr>
        <w:t>νι</w:t>
      </w:r>
      <w:r>
        <w:rPr>
          <w:rFonts w:ascii="Calibri" w:eastAsia="Calibri" w:hAnsi="Calibri" w:cs="Calibri"/>
          <w:spacing w:val="-2"/>
        </w:rPr>
        <w:t>α</w:t>
      </w:r>
      <w:r>
        <w:rPr>
          <w:rFonts w:ascii="Calibri" w:eastAsia="Calibri" w:hAnsi="Calibri" w:cs="Calibri"/>
          <w:spacing w:val="-1"/>
        </w:rPr>
        <w:t>ί</w:t>
      </w:r>
      <w:r>
        <w:rPr>
          <w:rFonts w:ascii="Calibri" w:eastAsia="Calibri" w:hAnsi="Calibri" w:cs="Calibri"/>
        </w:rPr>
        <w:t>ου</w:t>
      </w:r>
      <w:r>
        <w:rPr>
          <w:rFonts w:ascii="Calibri" w:eastAsia="Calibri" w:hAnsi="Calibri" w:cs="Calibri"/>
          <w:spacing w:val="1"/>
        </w:rPr>
        <w:t xml:space="preserve"> </w:t>
      </w:r>
      <w:r>
        <w:rPr>
          <w:rFonts w:ascii="Calibri" w:eastAsia="Calibri" w:hAnsi="Calibri" w:cs="Calibri"/>
        </w:rPr>
        <w:t>αν</w:t>
      </w:r>
      <w:r>
        <w:rPr>
          <w:rFonts w:ascii="Calibri" w:eastAsia="Calibri" w:hAnsi="Calibri" w:cs="Calibri"/>
          <w:spacing w:val="1"/>
        </w:rPr>
        <w:t>τ</w:t>
      </w:r>
      <w:r>
        <w:rPr>
          <w:rFonts w:ascii="Calibri" w:eastAsia="Calibri" w:hAnsi="Calibri" w:cs="Calibri"/>
        </w:rPr>
        <w:t>απο</w:t>
      </w:r>
      <w:r>
        <w:rPr>
          <w:rFonts w:ascii="Calibri" w:eastAsia="Calibri" w:hAnsi="Calibri" w:cs="Calibri"/>
          <w:spacing w:val="-1"/>
        </w:rPr>
        <w:t>δ</w:t>
      </w:r>
      <w:r>
        <w:rPr>
          <w:rFonts w:ascii="Calibri" w:eastAsia="Calibri" w:hAnsi="Calibri" w:cs="Calibri"/>
          <w:spacing w:val="-2"/>
        </w:rPr>
        <w:t>ο</w:t>
      </w:r>
      <w:r>
        <w:rPr>
          <w:rFonts w:ascii="Calibri" w:eastAsia="Calibri" w:hAnsi="Calibri" w:cs="Calibri"/>
        </w:rPr>
        <w:t>τι</w:t>
      </w:r>
      <w:r>
        <w:rPr>
          <w:rFonts w:ascii="Calibri" w:eastAsia="Calibri" w:hAnsi="Calibri" w:cs="Calibri"/>
          <w:spacing w:val="-1"/>
        </w:rPr>
        <w:t>κ</w:t>
      </w:r>
      <w:r>
        <w:rPr>
          <w:rFonts w:ascii="Calibri" w:eastAsia="Calibri" w:hAnsi="Calibri" w:cs="Calibri"/>
        </w:rPr>
        <w:t>ού</w:t>
      </w:r>
      <w:r>
        <w:rPr>
          <w:rFonts w:ascii="Calibri" w:eastAsia="Calibri" w:hAnsi="Calibri" w:cs="Calibri"/>
          <w:spacing w:val="1"/>
        </w:rPr>
        <w:t xml:space="preserve"> </w:t>
      </w:r>
      <w:r>
        <w:rPr>
          <w:rFonts w:ascii="Calibri" w:eastAsia="Calibri" w:hAnsi="Calibri" w:cs="Calibri"/>
        </w:rPr>
        <w:t>τ</w:t>
      </w:r>
      <w:r>
        <w:rPr>
          <w:rFonts w:ascii="Calibri" w:eastAsia="Calibri" w:hAnsi="Calibri" w:cs="Calibri"/>
          <w:spacing w:val="1"/>
        </w:rPr>
        <w:t>έ</w:t>
      </w:r>
      <w:r>
        <w:rPr>
          <w:rFonts w:ascii="Calibri" w:eastAsia="Calibri" w:hAnsi="Calibri" w:cs="Calibri"/>
        </w:rPr>
        <w:t>λ</w:t>
      </w:r>
      <w:r>
        <w:rPr>
          <w:rFonts w:ascii="Calibri" w:eastAsia="Calibri" w:hAnsi="Calibri" w:cs="Calibri"/>
          <w:spacing w:val="-2"/>
        </w:rPr>
        <w:t>ο</w:t>
      </w:r>
      <w:r>
        <w:rPr>
          <w:rFonts w:ascii="Calibri" w:eastAsia="Calibri" w:hAnsi="Calibri" w:cs="Calibri"/>
        </w:rPr>
        <w:t>υς, ο</w:t>
      </w:r>
      <w:r>
        <w:rPr>
          <w:rFonts w:ascii="Calibri" w:eastAsia="Calibri" w:hAnsi="Calibri" w:cs="Calibri"/>
          <w:spacing w:val="-1"/>
        </w:rPr>
        <w:t xml:space="preserve"> </w:t>
      </w:r>
      <w:r>
        <w:rPr>
          <w:rFonts w:ascii="Calibri" w:eastAsia="Calibri" w:hAnsi="Calibri" w:cs="Calibri"/>
        </w:rPr>
        <w:t>οπο</w:t>
      </w:r>
      <w:r>
        <w:rPr>
          <w:rFonts w:ascii="Calibri" w:eastAsia="Calibri" w:hAnsi="Calibri" w:cs="Calibri"/>
          <w:spacing w:val="-1"/>
        </w:rPr>
        <w:t>ί</w:t>
      </w:r>
      <w:r>
        <w:rPr>
          <w:rFonts w:ascii="Calibri" w:eastAsia="Calibri" w:hAnsi="Calibri" w:cs="Calibri"/>
        </w:rPr>
        <w:t>ος</w:t>
      </w:r>
      <w:r>
        <w:rPr>
          <w:rFonts w:ascii="Calibri" w:eastAsia="Calibri" w:hAnsi="Calibri" w:cs="Calibri"/>
          <w:spacing w:val="-1"/>
        </w:rPr>
        <w:t xml:space="preserve"> </w:t>
      </w:r>
      <w:r>
        <w:rPr>
          <w:rFonts w:ascii="Calibri" w:eastAsia="Calibri" w:hAnsi="Calibri" w:cs="Calibri"/>
        </w:rPr>
        <w:t>ο</w:t>
      </w:r>
      <w:r>
        <w:rPr>
          <w:rFonts w:ascii="Calibri" w:eastAsia="Calibri" w:hAnsi="Calibri" w:cs="Calibri"/>
          <w:spacing w:val="1"/>
        </w:rPr>
        <w:t>ρ</w:t>
      </w:r>
      <w:r>
        <w:rPr>
          <w:rFonts w:ascii="Calibri" w:eastAsia="Calibri" w:hAnsi="Calibri" w:cs="Calibri"/>
          <w:spacing w:val="-1"/>
        </w:rPr>
        <w:t>ί</w:t>
      </w:r>
      <w:r>
        <w:rPr>
          <w:rFonts w:ascii="Calibri" w:eastAsia="Calibri" w:hAnsi="Calibri" w:cs="Calibri"/>
        </w:rPr>
        <w:t>ζ</w:t>
      </w:r>
      <w:r>
        <w:rPr>
          <w:rFonts w:ascii="Calibri" w:eastAsia="Calibri" w:hAnsi="Calibri" w:cs="Calibri"/>
          <w:spacing w:val="-1"/>
        </w:rPr>
        <w:t>ε</w:t>
      </w:r>
      <w:r>
        <w:rPr>
          <w:rFonts w:ascii="Calibri" w:eastAsia="Calibri" w:hAnsi="Calibri" w:cs="Calibri"/>
        </w:rPr>
        <w:t>τ</w:t>
      </w:r>
      <w:r>
        <w:rPr>
          <w:rFonts w:ascii="Calibri" w:eastAsia="Calibri" w:hAnsi="Calibri" w:cs="Calibri"/>
          <w:spacing w:val="1"/>
        </w:rPr>
        <w:t>α</w:t>
      </w:r>
      <w:r>
        <w:rPr>
          <w:rFonts w:ascii="Calibri" w:eastAsia="Calibri" w:hAnsi="Calibri" w:cs="Calibri"/>
          <w:spacing w:val="-1"/>
        </w:rPr>
        <w:t>ι</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α</w:t>
      </w:r>
      <w:r>
        <w:rPr>
          <w:rFonts w:ascii="Calibri" w:eastAsia="Calibri" w:hAnsi="Calibri" w:cs="Calibri"/>
          <w:spacing w:val="-2"/>
        </w:rPr>
        <w:t>ν</w:t>
      </w:r>
      <w:r>
        <w:rPr>
          <w:rFonts w:ascii="Calibri" w:eastAsia="Calibri" w:hAnsi="Calibri" w:cs="Calibri"/>
        </w:rPr>
        <w:t>ά</w:t>
      </w:r>
      <w:r>
        <w:rPr>
          <w:rFonts w:ascii="Calibri" w:eastAsia="Calibri" w:hAnsi="Calibri" w:cs="Calibri"/>
          <w:spacing w:val="1"/>
        </w:rPr>
        <w:t xml:space="preserve"> </w:t>
      </w:r>
      <w:r>
        <w:rPr>
          <w:rFonts w:ascii="Calibri" w:eastAsia="Calibri" w:hAnsi="Calibri" w:cs="Calibri"/>
          <w:spacing w:val="-1"/>
        </w:rPr>
        <w:t>κ</w:t>
      </w:r>
      <w:r>
        <w:rPr>
          <w:rFonts w:ascii="Calibri" w:eastAsia="Calibri" w:hAnsi="Calibri" w:cs="Calibri"/>
        </w:rPr>
        <w:t>ατ</w:t>
      </w:r>
      <w:r>
        <w:rPr>
          <w:rFonts w:ascii="Calibri" w:eastAsia="Calibri" w:hAnsi="Calibri" w:cs="Calibri"/>
          <w:spacing w:val="-1"/>
        </w:rPr>
        <w:t>η</w:t>
      </w:r>
      <w:r>
        <w:rPr>
          <w:rFonts w:ascii="Calibri" w:eastAsia="Calibri" w:hAnsi="Calibri" w:cs="Calibri"/>
          <w:spacing w:val="1"/>
        </w:rPr>
        <w:t>γ</w:t>
      </w:r>
      <w:r>
        <w:rPr>
          <w:rFonts w:ascii="Calibri" w:eastAsia="Calibri" w:hAnsi="Calibri" w:cs="Calibri"/>
        </w:rPr>
        <w:t>ο</w:t>
      </w:r>
      <w:r>
        <w:rPr>
          <w:rFonts w:ascii="Calibri" w:eastAsia="Calibri" w:hAnsi="Calibri" w:cs="Calibri"/>
          <w:spacing w:val="8"/>
        </w:rPr>
        <w:t>ρ</w:t>
      </w:r>
      <w:r>
        <w:rPr>
          <w:rFonts w:ascii="Calibri" w:eastAsia="Calibri" w:hAnsi="Calibri" w:cs="Calibri"/>
          <w:spacing w:val="-1"/>
        </w:rPr>
        <w:t>ί</w:t>
      </w:r>
      <w:r>
        <w:rPr>
          <w:rFonts w:ascii="Calibri" w:eastAsia="Calibri" w:hAnsi="Calibri" w:cs="Calibri"/>
        </w:rPr>
        <w:t>α</w:t>
      </w:r>
      <w:r>
        <w:rPr>
          <w:rFonts w:ascii="Calibri" w:eastAsia="Calibri" w:hAnsi="Calibri" w:cs="Calibri"/>
          <w:spacing w:val="-1"/>
        </w:rPr>
        <w:t xml:space="preserve"> </w:t>
      </w:r>
      <w:r>
        <w:rPr>
          <w:rFonts w:ascii="Calibri" w:eastAsia="Calibri" w:hAnsi="Calibri" w:cs="Calibri"/>
          <w:spacing w:val="1"/>
        </w:rPr>
        <w:t>χ</w:t>
      </w:r>
      <w:r>
        <w:rPr>
          <w:rFonts w:ascii="Calibri" w:eastAsia="Calibri" w:hAnsi="Calibri" w:cs="Calibri"/>
          <w:spacing w:val="-2"/>
        </w:rPr>
        <w:t>ρ</w:t>
      </w:r>
      <w:r>
        <w:rPr>
          <w:rFonts w:ascii="Calibri" w:eastAsia="Calibri" w:hAnsi="Calibri" w:cs="Calibri"/>
        </w:rPr>
        <w:t>ήσε</w:t>
      </w:r>
      <w:r>
        <w:rPr>
          <w:rFonts w:ascii="Calibri" w:eastAsia="Calibri" w:hAnsi="Calibri" w:cs="Calibri"/>
          <w:spacing w:val="1"/>
        </w:rPr>
        <w:t>ω</w:t>
      </w:r>
      <w:r>
        <w:rPr>
          <w:rFonts w:ascii="Calibri" w:eastAsia="Calibri" w:hAnsi="Calibri" w:cs="Calibri"/>
        </w:rPr>
        <w:t>ς</w:t>
      </w:r>
      <w:r>
        <w:rPr>
          <w:rFonts w:ascii="Calibri" w:eastAsia="Calibri" w:hAnsi="Calibri" w:cs="Calibri"/>
          <w:spacing w:val="-2"/>
        </w:rPr>
        <w:t xml:space="preserve"> τ</w:t>
      </w:r>
      <w:r>
        <w:rPr>
          <w:rFonts w:ascii="Calibri" w:eastAsia="Calibri" w:hAnsi="Calibri" w:cs="Calibri"/>
          <w:spacing w:val="-1"/>
        </w:rPr>
        <w:t>ω</w:t>
      </w:r>
      <w:r>
        <w:rPr>
          <w:rFonts w:ascii="Calibri" w:eastAsia="Calibri" w:hAnsi="Calibri" w:cs="Calibri"/>
        </w:rPr>
        <w:t>ν α</w:t>
      </w:r>
      <w:r>
        <w:rPr>
          <w:rFonts w:ascii="Calibri" w:eastAsia="Calibri" w:hAnsi="Calibri" w:cs="Calibri"/>
          <w:spacing w:val="-1"/>
        </w:rPr>
        <w:t>κι</w:t>
      </w:r>
      <w:r>
        <w:rPr>
          <w:rFonts w:ascii="Calibri" w:eastAsia="Calibri" w:hAnsi="Calibri" w:cs="Calibri"/>
        </w:rPr>
        <w:t>ν</w:t>
      </w:r>
      <w:r>
        <w:rPr>
          <w:rFonts w:ascii="Calibri" w:eastAsia="Calibri" w:hAnsi="Calibri" w:cs="Calibri"/>
          <w:spacing w:val="1"/>
        </w:rPr>
        <w:t>ή</w:t>
      </w:r>
      <w:r>
        <w:rPr>
          <w:rFonts w:ascii="Calibri" w:eastAsia="Calibri" w:hAnsi="Calibri" w:cs="Calibri"/>
        </w:rPr>
        <w:t>τ</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4"/>
        </w:rPr>
        <w:t xml:space="preserve"> </w:t>
      </w:r>
      <w:r>
        <w:rPr>
          <w:rFonts w:ascii="Calibri" w:eastAsia="Calibri" w:hAnsi="Calibri" w:cs="Calibri"/>
        </w:rPr>
        <w:t>με</w:t>
      </w:r>
      <w:r>
        <w:rPr>
          <w:rFonts w:ascii="Calibri" w:eastAsia="Calibri" w:hAnsi="Calibri" w:cs="Calibri"/>
          <w:spacing w:val="2"/>
        </w:rPr>
        <w:t xml:space="preserve"> </w:t>
      </w:r>
      <w:r>
        <w:rPr>
          <w:rFonts w:ascii="Calibri" w:eastAsia="Calibri" w:hAnsi="Calibri" w:cs="Calibri"/>
        </w:rPr>
        <w:t>απόφαση τ</w:t>
      </w:r>
      <w:r>
        <w:rPr>
          <w:rFonts w:ascii="Calibri" w:eastAsia="Calibri" w:hAnsi="Calibri" w:cs="Calibri"/>
          <w:spacing w:val="1"/>
        </w:rPr>
        <w:t>ο</w:t>
      </w:r>
      <w:r>
        <w:rPr>
          <w:rFonts w:ascii="Calibri" w:eastAsia="Calibri" w:hAnsi="Calibri" w:cs="Calibri"/>
        </w:rPr>
        <w:t>υ</w:t>
      </w:r>
      <w:r>
        <w:rPr>
          <w:rFonts w:ascii="Calibri" w:eastAsia="Calibri" w:hAnsi="Calibri" w:cs="Calibri"/>
          <w:spacing w:val="3"/>
        </w:rPr>
        <w:t xml:space="preserve"> </w:t>
      </w:r>
      <w:r>
        <w:rPr>
          <w:rFonts w:ascii="Calibri" w:eastAsia="Calibri" w:hAnsi="Calibri" w:cs="Calibri"/>
          <w:spacing w:val="-1"/>
        </w:rPr>
        <w:t>δ</w:t>
      </w:r>
      <w:r>
        <w:rPr>
          <w:rFonts w:ascii="Calibri" w:eastAsia="Calibri" w:hAnsi="Calibri" w:cs="Calibri"/>
        </w:rPr>
        <w:t>ημο</w:t>
      </w:r>
      <w:r>
        <w:rPr>
          <w:rFonts w:ascii="Calibri" w:eastAsia="Calibri" w:hAnsi="Calibri" w:cs="Calibri"/>
          <w:spacing w:val="1"/>
        </w:rPr>
        <w:t>τ</w:t>
      </w:r>
      <w:r>
        <w:rPr>
          <w:rFonts w:ascii="Calibri" w:eastAsia="Calibri" w:hAnsi="Calibri" w:cs="Calibri"/>
          <w:spacing w:val="-1"/>
        </w:rPr>
        <w:t>ικ</w:t>
      </w:r>
      <w:r>
        <w:rPr>
          <w:rFonts w:ascii="Calibri" w:eastAsia="Calibri" w:hAnsi="Calibri" w:cs="Calibri"/>
        </w:rPr>
        <w:t>ού</w:t>
      </w:r>
      <w:r>
        <w:rPr>
          <w:rFonts w:ascii="Calibri" w:eastAsia="Calibri" w:hAnsi="Calibri" w:cs="Calibri"/>
          <w:spacing w:val="4"/>
        </w:rPr>
        <w:t xml:space="preserve"> </w:t>
      </w:r>
      <w:r>
        <w:rPr>
          <w:rFonts w:ascii="Calibri" w:eastAsia="Calibri" w:hAnsi="Calibri" w:cs="Calibri"/>
        </w:rPr>
        <w:t>σ</w:t>
      </w:r>
      <w:r>
        <w:rPr>
          <w:rFonts w:ascii="Calibri" w:eastAsia="Calibri" w:hAnsi="Calibri" w:cs="Calibri"/>
          <w:spacing w:val="-1"/>
        </w:rPr>
        <w:t>υ</w:t>
      </w:r>
      <w:r>
        <w:rPr>
          <w:rFonts w:ascii="Calibri" w:eastAsia="Calibri" w:hAnsi="Calibri" w:cs="Calibri"/>
        </w:rPr>
        <w:t>μβου</w:t>
      </w:r>
      <w:r>
        <w:rPr>
          <w:rFonts w:ascii="Calibri" w:eastAsia="Calibri" w:hAnsi="Calibri" w:cs="Calibri"/>
          <w:spacing w:val="-1"/>
        </w:rPr>
        <w:t>λί</w:t>
      </w:r>
      <w:r>
        <w:rPr>
          <w:rFonts w:ascii="Calibri" w:eastAsia="Calibri" w:hAnsi="Calibri" w:cs="Calibri"/>
        </w:rPr>
        <w:t>ου,</w:t>
      </w:r>
      <w:r>
        <w:rPr>
          <w:rFonts w:ascii="Calibri" w:eastAsia="Calibri" w:hAnsi="Calibri" w:cs="Calibri"/>
          <w:spacing w:val="4"/>
        </w:rPr>
        <w:t xml:space="preserve"> </w:t>
      </w:r>
      <w:r>
        <w:rPr>
          <w:rFonts w:ascii="Calibri" w:eastAsia="Calibri" w:hAnsi="Calibri" w:cs="Calibri"/>
        </w:rPr>
        <w:t>η</w:t>
      </w:r>
      <w:r>
        <w:rPr>
          <w:rFonts w:ascii="Calibri" w:eastAsia="Calibri" w:hAnsi="Calibri" w:cs="Calibri"/>
          <w:spacing w:val="4"/>
        </w:rPr>
        <w:t xml:space="preserve"> </w:t>
      </w:r>
      <w:r>
        <w:rPr>
          <w:rFonts w:ascii="Calibri" w:eastAsia="Calibri" w:hAnsi="Calibri" w:cs="Calibri"/>
        </w:rPr>
        <w:t>οπο</w:t>
      </w:r>
      <w:r>
        <w:rPr>
          <w:rFonts w:ascii="Calibri" w:eastAsia="Calibri" w:hAnsi="Calibri" w:cs="Calibri"/>
          <w:spacing w:val="-1"/>
        </w:rPr>
        <w:t>ί</w:t>
      </w:r>
      <w:r>
        <w:rPr>
          <w:rFonts w:ascii="Calibri" w:eastAsia="Calibri" w:hAnsi="Calibri" w:cs="Calibri"/>
        </w:rPr>
        <w:t>α</w:t>
      </w:r>
      <w:r>
        <w:rPr>
          <w:rFonts w:ascii="Calibri" w:eastAsia="Calibri" w:hAnsi="Calibri" w:cs="Calibri"/>
          <w:spacing w:val="4"/>
        </w:rPr>
        <w:t xml:space="preserve"> </w:t>
      </w:r>
      <w:r>
        <w:rPr>
          <w:rFonts w:ascii="Calibri" w:eastAsia="Calibri" w:hAnsi="Calibri" w:cs="Calibri"/>
        </w:rPr>
        <w:t>πα</w:t>
      </w:r>
      <w:r>
        <w:rPr>
          <w:rFonts w:ascii="Calibri" w:eastAsia="Calibri" w:hAnsi="Calibri" w:cs="Calibri"/>
          <w:spacing w:val="-2"/>
        </w:rPr>
        <w:t>ρ</w:t>
      </w:r>
      <w:r>
        <w:rPr>
          <w:rFonts w:ascii="Calibri" w:eastAsia="Calibri" w:hAnsi="Calibri" w:cs="Calibri"/>
          <w:spacing w:val="1"/>
        </w:rPr>
        <w:t>έχε</w:t>
      </w:r>
      <w:r>
        <w:rPr>
          <w:rFonts w:ascii="Calibri" w:eastAsia="Calibri" w:hAnsi="Calibri" w:cs="Calibri"/>
        </w:rPr>
        <w:t>ι</w:t>
      </w:r>
      <w:r>
        <w:rPr>
          <w:rFonts w:ascii="Calibri" w:eastAsia="Calibri" w:hAnsi="Calibri" w:cs="Calibri"/>
          <w:spacing w:val="1"/>
        </w:rPr>
        <w:t xml:space="preserve"> </w:t>
      </w:r>
      <w:r>
        <w:rPr>
          <w:rFonts w:ascii="Calibri" w:eastAsia="Calibri" w:hAnsi="Calibri" w:cs="Calibri"/>
        </w:rPr>
        <w:t>α</w:t>
      </w:r>
      <w:r>
        <w:rPr>
          <w:rFonts w:ascii="Calibri" w:eastAsia="Calibri" w:hAnsi="Calibri" w:cs="Calibri"/>
          <w:spacing w:val="-1"/>
        </w:rPr>
        <w:t>κ</w:t>
      </w:r>
      <w:r>
        <w:rPr>
          <w:rFonts w:ascii="Calibri" w:eastAsia="Calibri" w:hAnsi="Calibri" w:cs="Calibri"/>
        </w:rPr>
        <w:t>ρ</w:t>
      </w:r>
      <w:r>
        <w:rPr>
          <w:rFonts w:ascii="Calibri" w:eastAsia="Calibri" w:hAnsi="Calibri" w:cs="Calibri"/>
          <w:spacing w:val="-1"/>
        </w:rPr>
        <w:t>ι</w:t>
      </w:r>
      <w:r>
        <w:rPr>
          <w:rFonts w:ascii="Calibri" w:eastAsia="Calibri" w:hAnsi="Calibri" w:cs="Calibri"/>
        </w:rPr>
        <w:t>βή,</w:t>
      </w:r>
      <w:r>
        <w:rPr>
          <w:rFonts w:ascii="Calibri" w:eastAsia="Calibri" w:hAnsi="Calibri" w:cs="Calibri"/>
          <w:spacing w:val="4"/>
        </w:rPr>
        <w:t xml:space="preserve"> </w:t>
      </w:r>
      <w:r>
        <w:rPr>
          <w:rFonts w:ascii="Calibri" w:eastAsia="Calibri" w:hAnsi="Calibri" w:cs="Calibri"/>
          <w:spacing w:val="1"/>
        </w:rPr>
        <w:t>ε</w:t>
      </w:r>
      <w:r>
        <w:rPr>
          <w:rFonts w:ascii="Calibri" w:eastAsia="Calibri" w:hAnsi="Calibri" w:cs="Calibri"/>
        </w:rPr>
        <w:t>π</w:t>
      </w:r>
      <w:r>
        <w:rPr>
          <w:rFonts w:ascii="Calibri" w:eastAsia="Calibri" w:hAnsi="Calibri" w:cs="Calibri"/>
          <w:spacing w:val="-2"/>
        </w:rPr>
        <w:t>ί</w:t>
      </w:r>
      <w:r>
        <w:rPr>
          <w:rFonts w:ascii="Calibri" w:eastAsia="Calibri" w:hAnsi="Calibri" w:cs="Calibri"/>
          <w:spacing w:val="-1"/>
        </w:rPr>
        <w:t>κ</w:t>
      </w:r>
      <w:r>
        <w:rPr>
          <w:rFonts w:ascii="Calibri" w:eastAsia="Calibri" w:hAnsi="Calibri" w:cs="Calibri"/>
        </w:rPr>
        <w:t>α</w:t>
      </w:r>
      <w:r>
        <w:rPr>
          <w:rFonts w:ascii="Calibri" w:eastAsia="Calibri" w:hAnsi="Calibri" w:cs="Calibri"/>
          <w:spacing w:val="-1"/>
        </w:rPr>
        <w:t>ι</w:t>
      </w:r>
      <w:r>
        <w:rPr>
          <w:rFonts w:ascii="Calibri" w:eastAsia="Calibri" w:hAnsi="Calibri" w:cs="Calibri"/>
        </w:rPr>
        <w:t>ρη</w:t>
      </w:r>
      <w:r>
        <w:rPr>
          <w:rFonts w:ascii="Calibri" w:eastAsia="Calibri" w:hAnsi="Calibri" w:cs="Calibri"/>
          <w:spacing w:val="5"/>
        </w:rPr>
        <w:t xml:space="preserve"> </w:t>
      </w:r>
      <w:r>
        <w:rPr>
          <w:rFonts w:ascii="Calibri" w:eastAsia="Calibri" w:hAnsi="Calibri" w:cs="Calibri"/>
          <w:spacing w:val="-1"/>
        </w:rPr>
        <w:t>κ</w:t>
      </w:r>
      <w:r>
        <w:rPr>
          <w:rFonts w:ascii="Calibri" w:eastAsia="Calibri" w:hAnsi="Calibri" w:cs="Calibri"/>
        </w:rPr>
        <w:t>αι</w:t>
      </w:r>
      <w:r>
        <w:rPr>
          <w:rFonts w:ascii="Calibri" w:eastAsia="Calibri" w:hAnsi="Calibri" w:cs="Calibri"/>
          <w:spacing w:val="3"/>
        </w:rPr>
        <w:t xml:space="preserve"> </w:t>
      </w:r>
      <w:r>
        <w:rPr>
          <w:rFonts w:ascii="Calibri" w:eastAsia="Calibri" w:hAnsi="Calibri" w:cs="Calibri"/>
        </w:rPr>
        <w:t>π</w:t>
      </w:r>
      <w:r>
        <w:rPr>
          <w:rFonts w:ascii="Calibri" w:eastAsia="Calibri" w:hAnsi="Calibri" w:cs="Calibri"/>
          <w:spacing w:val="-1"/>
        </w:rPr>
        <w:t>λ</w:t>
      </w:r>
      <w:r>
        <w:rPr>
          <w:rFonts w:ascii="Calibri" w:eastAsia="Calibri" w:hAnsi="Calibri" w:cs="Calibri"/>
        </w:rPr>
        <w:t>ήρη α</w:t>
      </w:r>
      <w:r>
        <w:rPr>
          <w:rFonts w:ascii="Calibri" w:eastAsia="Calibri" w:hAnsi="Calibri" w:cs="Calibri"/>
          <w:spacing w:val="-1"/>
        </w:rPr>
        <w:t>ι</w:t>
      </w:r>
      <w:r>
        <w:rPr>
          <w:rFonts w:ascii="Calibri" w:eastAsia="Calibri" w:hAnsi="Calibri" w:cs="Calibri"/>
        </w:rPr>
        <w:t>τιολο</w:t>
      </w:r>
      <w:r>
        <w:rPr>
          <w:rFonts w:ascii="Calibri" w:eastAsia="Calibri" w:hAnsi="Calibri" w:cs="Calibri"/>
          <w:spacing w:val="1"/>
        </w:rPr>
        <w:t>γ</w:t>
      </w:r>
      <w:r>
        <w:rPr>
          <w:rFonts w:ascii="Calibri" w:eastAsia="Calibri" w:hAnsi="Calibri" w:cs="Calibri"/>
          <w:spacing w:val="-1"/>
        </w:rPr>
        <w:t>ί</w:t>
      </w:r>
      <w:r>
        <w:rPr>
          <w:rFonts w:ascii="Calibri" w:eastAsia="Calibri" w:hAnsi="Calibri" w:cs="Calibri"/>
        </w:rPr>
        <w:t>α</w:t>
      </w:r>
      <w:r>
        <w:rPr>
          <w:rFonts w:ascii="Calibri" w:eastAsia="Calibri" w:hAnsi="Calibri" w:cs="Calibri"/>
          <w:spacing w:val="1"/>
        </w:rPr>
        <w:t xml:space="preserve"> </w:t>
      </w:r>
      <w:r>
        <w:rPr>
          <w:rFonts w:ascii="Calibri" w:eastAsia="Calibri" w:hAnsi="Calibri" w:cs="Calibri"/>
        </w:rPr>
        <w:t>τ</w:t>
      </w:r>
      <w:r>
        <w:rPr>
          <w:rFonts w:ascii="Calibri" w:eastAsia="Calibri" w:hAnsi="Calibri" w:cs="Calibri"/>
          <w:spacing w:val="1"/>
        </w:rPr>
        <w:t>ο</w:t>
      </w:r>
      <w:r>
        <w:rPr>
          <w:rFonts w:ascii="Calibri" w:eastAsia="Calibri" w:hAnsi="Calibri" w:cs="Calibri"/>
        </w:rPr>
        <w:t xml:space="preserve">υ </w:t>
      </w:r>
      <w:r>
        <w:rPr>
          <w:rFonts w:ascii="Calibri" w:eastAsia="Calibri" w:hAnsi="Calibri" w:cs="Calibri"/>
          <w:spacing w:val="-1"/>
        </w:rPr>
        <w:t>κ</w:t>
      </w:r>
      <w:r>
        <w:rPr>
          <w:rFonts w:ascii="Calibri" w:eastAsia="Calibri" w:hAnsi="Calibri" w:cs="Calibri"/>
        </w:rPr>
        <w:t>αθορι</w:t>
      </w:r>
      <w:r>
        <w:rPr>
          <w:rFonts w:ascii="Calibri" w:eastAsia="Calibri" w:hAnsi="Calibri" w:cs="Calibri"/>
          <w:spacing w:val="-1"/>
        </w:rPr>
        <w:t>σ</w:t>
      </w:r>
      <w:r>
        <w:rPr>
          <w:rFonts w:ascii="Calibri" w:eastAsia="Calibri" w:hAnsi="Calibri" w:cs="Calibri"/>
          <w:spacing w:val="-2"/>
        </w:rPr>
        <w:t>μ</w:t>
      </w:r>
      <w:r>
        <w:rPr>
          <w:rFonts w:ascii="Calibri" w:eastAsia="Calibri" w:hAnsi="Calibri" w:cs="Calibri"/>
        </w:rPr>
        <w:t>ού</w:t>
      </w:r>
      <w:r>
        <w:rPr>
          <w:rFonts w:ascii="Calibri" w:eastAsia="Calibri" w:hAnsi="Calibri" w:cs="Calibri"/>
          <w:spacing w:val="1"/>
        </w:rPr>
        <w:t xml:space="preserve"> </w:t>
      </w:r>
      <w:r>
        <w:rPr>
          <w:rFonts w:ascii="Calibri" w:eastAsia="Calibri" w:hAnsi="Calibri" w:cs="Calibri"/>
        </w:rPr>
        <w:t>τ</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1"/>
        </w:rPr>
        <w:t xml:space="preserve"> </w:t>
      </w:r>
      <w:r>
        <w:rPr>
          <w:rFonts w:ascii="Calibri" w:eastAsia="Calibri" w:hAnsi="Calibri" w:cs="Calibri"/>
        </w:rPr>
        <w:t>σ</w:t>
      </w:r>
      <w:r>
        <w:rPr>
          <w:rFonts w:ascii="Calibri" w:eastAsia="Calibri" w:hAnsi="Calibri" w:cs="Calibri"/>
          <w:spacing w:val="-1"/>
        </w:rPr>
        <w:t>υ</w:t>
      </w:r>
      <w:r>
        <w:rPr>
          <w:rFonts w:ascii="Calibri" w:eastAsia="Calibri" w:hAnsi="Calibri" w:cs="Calibri"/>
        </w:rPr>
        <w:t>ν</w:t>
      </w:r>
      <w:r>
        <w:rPr>
          <w:rFonts w:ascii="Calibri" w:eastAsia="Calibri" w:hAnsi="Calibri" w:cs="Calibri"/>
          <w:spacing w:val="1"/>
        </w:rPr>
        <w:t>τε</w:t>
      </w:r>
      <w:r>
        <w:rPr>
          <w:rFonts w:ascii="Calibri" w:eastAsia="Calibri" w:hAnsi="Calibri" w:cs="Calibri"/>
        </w:rPr>
        <w:t>λεσ</w:t>
      </w:r>
      <w:r>
        <w:rPr>
          <w:rFonts w:ascii="Calibri" w:eastAsia="Calibri" w:hAnsi="Calibri" w:cs="Calibri"/>
          <w:spacing w:val="-2"/>
        </w:rPr>
        <w:t>τ</w:t>
      </w:r>
      <w:r>
        <w:rPr>
          <w:rFonts w:ascii="Calibri" w:eastAsia="Calibri" w:hAnsi="Calibri" w:cs="Calibri"/>
          <w:spacing w:val="1"/>
        </w:rPr>
        <w:t>ώ</w:t>
      </w:r>
      <w:r>
        <w:rPr>
          <w:rFonts w:ascii="Calibri" w:eastAsia="Calibri" w:hAnsi="Calibri" w:cs="Calibri"/>
        </w:rPr>
        <w:t>ν</w:t>
      </w:r>
      <w:r>
        <w:rPr>
          <w:rFonts w:ascii="Calibri" w:eastAsia="Calibri" w:hAnsi="Calibri" w:cs="Calibri"/>
          <w:spacing w:val="-1"/>
        </w:rPr>
        <w:t xml:space="preserve"> </w:t>
      </w:r>
      <w:r>
        <w:rPr>
          <w:rFonts w:ascii="Calibri" w:eastAsia="Calibri" w:hAnsi="Calibri" w:cs="Calibri"/>
        </w:rPr>
        <w:t>τ</w:t>
      </w:r>
      <w:r>
        <w:rPr>
          <w:rFonts w:ascii="Calibri" w:eastAsia="Calibri" w:hAnsi="Calibri" w:cs="Calibri"/>
          <w:spacing w:val="1"/>
        </w:rPr>
        <w:t>ο</w:t>
      </w:r>
      <w:r>
        <w:rPr>
          <w:rFonts w:ascii="Calibri" w:eastAsia="Calibri" w:hAnsi="Calibri" w:cs="Calibri"/>
        </w:rPr>
        <w:t>υ</w:t>
      </w:r>
      <w:r>
        <w:rPr>
          <w:rFonts w:ascii="Calibri" w:eastAsia="Calibri" w:hAnsi="Calibri" w:cs="Calibri"/>
          <w:spacing w:val="-2"/>
        </w:rPr>
        <w:t xml:space="preserve"> </w:t>
      </w:r>
      <w:r>
        <w:rPr>
          <w:rFonts w:ascii="Calibri" w:eastAsia="Calibri" w:hAnsi="Calibri" w:cs="Calibri"/>
        </w:rPr>
        <w:t>τ</w:t>
      </w:r>
      <w:r>
        <w:rPr>
          <w:rFonts w:ascii="Calibri" w:eastAsia="Calibri" w:hAnsi="Calibri" w:cs="Calibri"/>
          <w:spacing w:val="1"/>
        </w:rPr>
        <w:t>έ</w:t>
      </w:r>
      <w:r>
        <w:rPr>
          <w:rFonts w:ascii="Calibri" w:eastAsia="Calibri" w:hAnsi="Calibri" w:cs="Calibri"/>
        </w:rPr>
        <w:t>λους σ</w:t>
      </w:r>
      <w:r>
        <w:rPr>
          <w:rFonts w:ascii="Calibri" w:eastAsia="Calibri" w:hAnsi="Calibri" w:cs="Calibri"/>
          <w:spacing w:val="-2"/>
        </w:rPr>
        <w:t>τ</w:t>
      </w:r>
      <w:r>
        <w:rPr>
          <w:rFonts w:ascii="Calibri" w:eastAsia="Calibri" w:hAnsi="Calibri" w:cs="Calibri"/>
        </w:rPr>
        <w:t>ο</w:t>
      </w:r>
      <w:r>
        <w:rPr>
          <w:rFonts w:ascii="Calibri" w:eastAsia="Calibri" w:hAnsi="Calibri" w:cs="Calibri"/>
          <w:spacing w:val="1"/>
        </w:rPr>
        <w:t xml:space="preserve"> </w:t>
      </w:r>
      <w:r>
        <w:rPr>
          <w:rFonts w:ascii="Calibri" w:eastAsia="Calibri" w:hAnsi="Calibri" w:cs="Calibri"/>
        </w:rPr>
        <w:t>προσή</w:t>
      </w:r>
      <w:r>
        <w:rPr>
          <w:rFonts w:ascii="Calibri" w:eastAsia="Calibri" w:hAnsi="Calibri" w:cs="Calibri"/>
          <w:spacing w:val="-1"/>
        </w:rPr>
        <w:t>κ</w:t>
      </w:r>
      <w:r>
        <w:rPr>
          <w:rFonts w:ascii="Calibri" w:eastAsia="Calibri" w:hAnsi="Calibri" w:cs="Calibri"/>
        </w:rPr>
        <w:t>ον</w:t>
      </w:r>
      <w:r>
        <w:rPr>
          <w:rFonts w:ascii="Calibri" w:eastAsia="Calibri" w:hAnsi="Calibri" w:cs="Calibri"/>
          <w:spacing w:val="-1"/>
        </w:rPr>
        <w:t xml:space="preserve"> </w:t>
      </w:r>
      <w:r>
        <w:rPr>
          <w:rFonts w:ascii="Calibri" w:eastAsia="Calibri" w:hAnsi="Calibri" w:cs="Calibri"/>
        </w:rPr>
        <w:t>ύψος.</w:t>
      </w:r>
    </w:p>
    <w:p w:rsidR="007F401A" w:rsidRDefault="007F401A" w:rsidP="007F401A">
      <w:pPr>
        <w:spacing w:before="2" w:line="240" w:lineRule="exact"/>
      </w:pPr>
    </w:p>
    <w:p w:rsidR="007F401A" w:rsidRDefault="007F401A" w:rsidP="007F401A">
      <w:pPr>
        <w:spacing w:line="360" w:lineRule="auto"/>
        <w:ind w:left="100" w:right="72"/>
        <w:jc w:val="both"/>
      </w:pPr>
      <w:r>
        <w:rPr>
          <w:rFonts w:ascii="Calibri" w:eastAsia="Calibri" w:hAnsi="Calibri" w:cs="Calibri"/>
          <w:b/>
        </w:rPr>
        <w:t>Η</w:t>
      </w:r>
      <w:r>
        <w:rPr>
          <w:rFonts w:ascii="Calibri" w:eastAsia="Calibri" w:hAnsi="Calibri" w:cs="Calibri"/>
          <w:b/>
          <w:spacing w:val="-9"/>
        </w:rPr>
        <w:t xml:space="preserve"> </w:t>
      </w:r>
      <w:r>
        <w:rPr>
          <w:rFonts w:ascii="Calibri" w:eastAsia="Calibri" w:hAnsi="Calibri" w:cs="Calibri"/>
          <w:b/>
          <w:spacing w:val="-1"/>
        </w:rPr>
        <w:t>σ</w:t>
      </w:r>
      <w:r>
        <w:rPr>
          <w:rFonts w:ascii="Calibri" w:eastAsia="Calibri" w:hAnsi="Calibri" w:cs="Calibri"/>
          <w:b/>
        </w:rPr>
        <w:t>υζ</w:t>
      </w:r>
      <w:r>
        <w:rPr>
          <w:rFonts w:ascii="Calibri" w:eastAsia="Calibri" w:hAnsi="Calibri" w:cs="Calibri"/>
          <w:b/>
          <w:spacing w:val="-1"/>
        </w:rPr>
        <w:t>ήτ</w:t>
      </w:r>
      <w:r>
        <w:rPr>
          <w:rFonts w:ascii="Calibri" w:eastAsia="Calibri" w:hAnsi="Calibri" w:cs="Calibri"/>
          <w:b/>
          <w:spacing w:val="1"/>
        </w:rPr>
        <w:t>η</w:t>
      </w:r>
      <w:r>
        <w:rPr>
          <w:rFonts w:ascii="Calibri" w:eastAsia="Calibri" w:hAnsi="Calibri" w:cs="Calibri"/>
          <w:b/>
          <w:spacing w:val="-1"/>
        </w:rPr>
        <w:t>σ</w:t>
      </w:r>
      <w:r>
        <w:rPr>
          <w:rFonts w:ascii="Calibri" w:eastAsia="Calibri" w:hAnsi="Calibri" w:cs="Calibri"/>
          <w:b/>
        </w:rPr>
        <w:t>η</w:t>
      </w:r>
      <w:r>
        <w:rPr>
          <w:rFonts w:ascii="Calibri" w:eastAsia="Calibri" w:hAnsi="Calibri" w:cs="Calibri"/>
          <w:b/>
          <w:spacing w:val="-10"/>
        </w:rPr>
        <w:t xml:space="preserve"> </w:t>
      </w:r>
      <w:r>
        <w:rPr>
          <w:rFonts w:ascii="Calibri" w:eastAsia="Calibri" w:hAnsi="Calibri" w:cs="Calibri"/>
          <w:b/>
        </w:rPr>
        <w:t>και</w:t>
      </w:r>
      <w:r>
        <w:rPr>
          <w:rFonts w:ascii="Calibri" w:eastAsia="Calibri" w:hAnsi="Calibri" w:cs="Calibri"/>
          <w:b/>
          <w:spacing w:val="-8"/>
        </w:rPr>
        <w:t xml:space="preserve"> </w:t>
      </w:r>
      <w:r>
        <w:rPr>
          <w:rFonts w:ascii="Calibri" w:eastAsia="Calibri" w:hAnsi="Calibri" w:cs="Calibri"/>
          <w:b/>
        </w:rPr>
        <w:t>ψηφοφ</w:t>
      </w:r>
      <w:r>
        <w:rPr>
          <w:rFonts w:ascii="Calibri" w:eastAsia="Calibri" w:hAnsi="Calibri" w:cs="Calibri"/>
          <w:b/>
          <w:spacing w:val="1"/>
        </w:rPr>
        <w:t>ο</w:t>
      </w:r>
      <w:r>
        <w:rPr>
          <w:rFonts w:ascii="Calibri" w:eastAsia="Calibri" w:hAnsi="Calibri" w:cs="Calibri"/>
          <w:b/>
        </w:rPr>
        <w:t>ρ</w:t>
      </w:r>
      <w:r>
        <w:rPr>
          <w:rFonts w:ascii="Calibri" w:eastAsia="Calibri" w:hAnsi="Calibri" w:cs="Calibri"/>
          <w:b/>
          <w:spacing w:val="1"/>
        </w:rPr>
        <w:t>ί</w:t>
      </w:r>
      <w:r>
        <w:rPr>
          <w:rFonts w:ascii="Calibri" w:eastAsia="Calibri" w:hAnsi="Calibri" w:cs="Calibri"/>
          <w:b/>
        </w:rPr>
        <w:t>α</w:t>
      </w:r>
      <w:r>
        <w:rPr>
          <w:rFonts w:ascii="Calibri" w:eastAsia="Calibri" w:hAnsi="Calibri" w:cs="Calibri"/>
          <w:b/>
          <w:spacing w:val="-9"/>
        </w:rPr>
        <w:t xml:space="preserve"> </w:t>
      </w:r>
      <w:r>
        <w:rPr>
          <w:rFonts w:ascii="Calibri" w:eastAsia="Calibri" w:hAnsi="Calibri" w:cs="Calibri"/>
          <w:b/>
          <w:spacing w:val="-2"/>
        </w:rPr>
        <w:t>γ</w:t>
      </w:r>
      <w:r>
        <w:rPr>
          <w:rFonts w:ascii="Calibri" w:eastAsia="Calibri" w:hAnsi="Calibri" w:cs="Calibri"/>
          <w:b/>
          <w:spacing w:val="1"/>
        </w:rPr>
        <w:t>ι</w:t>
      </w:r>
      <w:r>
        <w:rPr>
          <w:rFonts w:ascii="Calibri" w:eastAsia="Calibri" w:hAnsi="Calibri" w:cs="Calibri"/>
          <w:b/>
        </w:rPr>
        <w:t>α</w:t>
      </w:r>
      <w:r>
        <w:rPr>
          <w:rFonts w:ascii="Calibri" w:eastAsia="Calibri" w:hAnsi="Calibri" w:cs="Calibri"/>
          <w:b/>
          <w:spacing w:val="-9"/>
        </w:rPr>
        <w:t xml:space="preserve"> </w:t>
      </w:r>
      <w:r>
        <w:rPr>
          <w:rFonts w:ascii="Calibri" w:eastAsia="Calibri" w:hAnsi="Calibri" w:cs="Calibri"/>
          <w:b/>
          <w:spacing w:val="-1"/>
        </w:rPr>
        <w:t>τ</w:t>
      </w:r>
      <w:r>
        <w:rPr>
          <w:rFonts w:ascii="Calibri" w:eastAsia="Calibri" w:hAnsi="Calibri" w:cs="Calibri"/>
          <w:b/>
        </w:rPr>
        <w:t>η</w:t>
      </w:r>
      <w:r>
        <w:rPr>
          <w:rFonts w:ascii="Calibri" w:eastAsia="Calibri" w:hAnsi="Calibri" w:cs="Calibri"/>
          <w:b/>
          <w:spacing w:val="-10"/>
        </w:rPr>
        <w:t xml:space="preserve"> </w:t>
      </w:r>
      <w:r>
        <w:rPr>
          <w:rFonts w:ascii="Calibri" w:eastAsia="Calibri" w:hAnsi="Calibri" w:cs="Calibri"/>
          <w:b/>
          <w:spacing w:val="1"/>
        </w:rPr>
        <w:t>λ</w:t>
      </w:r>
      <w:r>
        <w:rPr>
          <w:rFonts w:ascii="Calibri" w:eastAsia="Calibri" w:hAnsi="Calibri" w:cs="Calibri"/>
          <w:b/>
          <w:spacing w:val="-1"/>
        </w:rPr>
        <w:t>ή</w:t>
      </w:r>
      <w:r>
        <w:rPr>
          <w:rFonts w:ascii="Calibri" w:eastAsia="Calibri" w:hAnsi="Calibri" w:cs="Calibri"/>
          <w:b/>
        </w:rPr>
        <w:t>ψη</w:t>
      </w:r>
      <w:r>
        <w:rPr>
          <w:rFonts w:ascii="Calibri" w:eastAsia="Calibri" w:hAnsi="Calibri" w:cs="Calibri"/>
          <w:b/>
          <w:spacing w:val="-9"/>
        </w:rPr>
        <w:t xml:space="preserve"> </w:t>
      </w:r>
      <w:r>
        <w:rPr>
          <w:rFonts w:ascii="Calibri" w:eastAsia="Calibri" w:hAnsi="Calibri" w:cs="Calibri"/>
          <w:b/>
        </w:rPr>
        <w:t>από</w:t>
      </w:r>
      <w:r>
        <w:rPr>
          <w:rFonts w:ascii="Calibri" w:eastAsia="Calibri" w:hAnsi="Calibri" w:cs="Calibri"/>
          <w:b/>
          <w:spacing w:val="-2"/>
        </w:rPr>
        <w:t>φ</w:t>
      </w:r>
      <w:r>
        <w:rPr>
          <w:rFonts w:ascii="Calibri" w:eastAsia="Calibri" w:hAnsi="Calibri" w:cs="Calibri"/>
          <w:b/>
        </w:rPr>
        <w:t>α</w:t>
      </w:r>
      <w:r>
        <w:rPr>
          <w:rFonts w:ascii="Calibri" w:eastAsia="Calibri" w:hAnsi="Calibri" w:cs="Calibri"/>
          <w:b/>
          <w:spacing w:val="-1"/>
        </w:rPr>
        <w:t>ση</w:t>
      </w:r>
      <w:r>
        <w:rPr>
          <w:rFonts w:ascii="Calibri" w:eastAsia="Calibri" w:hAnsi="Calibri" w:cs="Calibri"/>
          <w:b/>
        </w:rPr>
        <w:t>ς</w:t>
      </w:r>
      <w:r>
        <w:rPr>
          <w:rFonts w:ascii="Calibri" w:eastAsia="Calibri" w:hAnsi="Calibri" w:cs="Calibri"/>
          <w:b/>
          <w:spacing w:val="-6"/>
        </w:rPr>
        <w:t xml:space="preserve"> </w:t>
      </w:r>
      <w:r>
        <w:rPr>
          <w:rFonts w:ascii="Calibri" w:eastAsia="Calibri" w:hAnsi="Calibri" w:cs="Calibri"/>
        </w:rPr>
        <w:t>τ</w:t>
      </w:r>
      <w:r>
        <w:rPr>
          <w:rFonts w:ascii="Calibri" w:eastAsia="Calibri" w:hAnsi="Calibri" w:cs="Calibri"/>
          <w:spacing w:val="1"/>
        </w:rPr>
        <w:t>ο</w:t>
      </w:r>
      <w:r>
        <w:rPr>
          <w:rFonts w:ascii="Calibri" w:eastAsia="Calibri" w:hAnsi="Calibri" w:cs="Calibri"/>
        </w:rPr>
        <w:t>υ</w:t>
      </w:r>
      <w:r>
        <w:rPr>
          <w:rFonts w:ascii="Calibri" w:eastAsia="Calibri" w:hAnsi="Calibri" w:cs="Calibri"/>
          <w:spacing w:val="-9"/>
        </w:rPr>
        <w:t xml:space="preserve"> </w:t>
      </w:r>
      <w:r>
        <w:rPr>
          <w:rFonts w:ascii="Calibri" w:eastAsia="Calibri" w:hAnsi="Calibri" w:cs="Calibri"/>
          <w:spacing w:val="-1"/>
        </w:rPr>
        <w:t>δ</w:t>
      </w:r>
      <w:r>
        <w:rPr>
          <w:rFonts w:ascii="Calibri" w:eastAsia="Calibri" w:hAnsi="Calibri" w:cs="Calibri"/>
        </w:rPr>
        <w:t>ημο</w:t>
      </w:r>
      <w:r>
        <w:rPr>
          <w:rFonts w:ascii="Calibri" w:eastAsia="Calibri" w:hAnsi="Calibri" w:cs="Calibri"/>
          <w:spacing w:val="1"/>
        </w:rPr>
        <w:t>τ</w:t>
      </w:r>
      <w:r>
        <w:rPr>
          <w:rFonts w:ascii="Calibri" w:eastAsia="Calibri" w:hAnsi="Calibri" w:cs="Calibri"/>
          <w:spacing w:val="-1"/>
        </w:rPr>
        <w:t>ικ</w:t>
      </w:r>
      <w:r>
        <w:rPr>
          <w:rFonts w:ascii="Calibri" w:eastAsia="Calibri" w:hAnsi="Calibri" w:cs="Calibri"/>
        </w:rPr>
        <w:t>ού</w:t>
      </w:r>
      <w:r>
        <w:rPr>
          <w:rFonts w:ascii="Calibri" w:eastAsia="Calibri" w:hAnsi="Calibri" w:cs="Calibri"/>
          <w:spacing w:val="-8"/>
        </w:rPr>
        <w:t xml:space="preserve"> </w:t>
      </w:r>
      <w:r>
        <w:rPr>
          <w:rFonts w:ascii="Calibri" w:eastAsia="Calibri" w:hAnsi="Calibri" w:cs="Calibri"/>
        </w:rPr>
        <w:t>σ</w:t>
      </w:r>
      <w:r>
        <w:rPr>
          <w:rFonts w:ascii="Calibri" w:eastAsia="Calibri" w:hAnsi="Calibri" w:cs="Calibri"/>
          <w:spacing w:val="-1"/>
        </w:rPr>
        <w:t>υ</w:t>
      </w:r>
      <w:r>
        <w:rPr>
          <w:rFonts w:ascii="Calibri" w:eastAsia="Calibri" w:hAnsi="Calibri" w:cs="Calibri"/>
        </w:rPr>
        <w:t>μβου</w:t>
      </w:r>
      <w:r>
        <w:rPr>
          <w:rFonts w:ascii="Calibri" w:eastAsia="Calibri" w:hAnsi="Calibri" w:cs="Calibri"/>
          <w:spacing w:val="-1"/>
        </w:rPr>
        <w:t>λί</w:t>
      </w:r>
      <w:r>
        <w:rPr>
          <w:rFonts w:ascii="Calibri" w:eastAsia="Calibri" w:hAnsi="Calibri" w:cs="Calibri"/>
        </w:rPr>
        <w:t>ου</w:t>
      </w:r>
      <w:r>
        <w:rPr>
          <w:rFonts w:ascii="Calibri" w:eastAsia="Calibri" w:hAnsi="Calibri" w:cs="Calibri"/>
          <w:spacing w:val="-8"/>
        </w:rPr>
        <w:t xml:space="preserve"> </w:t>
      </w:r>
      <w:r>
        <w:rPr>
          <w:rFonts w:ascii="Calibri" w:eastAsia="Calibri" w:hAnsi="Calibri" w:cs="Calibri"/>
          <w:spacing w:val="1"/>
        </w:rPr>
        <w:t>γ</w:t>
      </w:r>
      <w:r>
        <w:rPr>
          <w:rFonts w:ascii="Calibri" w:eastAsia="Calibri" w:hAnsi="Calibri" w:cs="Calibri"/>
          <w:spacing w:val="-1"/>
        </w:rPr>
        <w:t>ι</w:t>
      </w:r>
      <w:r>
        <w:rPr>
          <w:rFonts w:ascii="Calibri" w:eastAsia="Calibri" w:hAnsi="Calibri" w:cs="Calibri"/>
        </w:rPr>
        <w:t>α</w:t>
      </w:r>
      <w:r>
        <w:rPr>
          <w:rFonts w:ascii="Calibri" w:eastAsia="Calibri" w:hAnsi="Calibri" w:cs="Calibri"/>
          <w:spacing w:val="-8"/>
        </w:rPr>
        <w:t xml:space="preserve"> </w:t>
      </w:r>
      <w:r>
        <w:rPr>
          <w:rFonts w:ascii="Calibri" w:eastAsia="Calibri" w:hAnsi="Calibri" w:cs="Calibri"/>
        </w:rPr>
        <w:t>τ</w:t>
      </w:r>
      <w:r>
        <w:rPr>
          <w:rFonts w:ascii="Calibri" w:eastAsia="Calibri" w:hAnsi="Calibri" w:cs="Calibri"/>
          <w:spacing w:val="1"/>
        </w:rPr>
        <w:t>ο</w:t>
      </w:r>
      <w:r>
        <w:rPr>
          <w:rFonts w:ascii="Calibri" w:eastAsia="Calibri" w:hAnsi="Calibri" w:cs="Calibri"/>
        </w:rPr>
        <w:t>ν</w:t>
      </w:r>
      <w:r>
        <w:rPr>
          <w:rFonts w:ascii="Calibri" w:eastAsia="Calibri" w:hAnsi="Calibri" w:cs="Calibri"/>
          <w:spacing w:val="-6"/>
        </w:rPr>
        <w:t xml:space="preserve"> </w:t>
      </w:r>
      <w:r>
        <w:rPr>
          <w:rFonts w:ascii="Calibri" w:eastAsia="Calibri" w:hAnsi="Calibri" w:cs="Calibri"/>
          <w:spacing w:val="-1"/>
        </w:rPr>
        <w:t>κ</w:t>
      </w:r>
      <w:r>
        <w:rPr>
          <w:rFonts w:ascii="Calibri" w:eastAsia="Calibri" w:hAnsi="Calibri" w:cs="Calibri"/>
        </w:rPr>
        <w:t>αθορι</w:t>
      </w:r>
      <w:r>
        <w:rPr>
          <w:rFonts w:ascii="Calibri" w:eastAsia="Calibri" w:hAnsi="Calibri" w:cs="Calibri"/>
          <w:spacing w:val="-3"/>
        </w:rPr>
        <w:t>σ</w:t>
      </w:r>
      <w:r>
        <w:rPr>
          <w:rFonts w:ascii="Calibri" w:eastAsia="Calibri" w:hAnsi="Calibri" w:cs="Calibri"/>
        </w:rPr>
        <w:t>μό τ</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4"/>
        </w:rPr>
        <w:t xml:space="preserve"> </w:t>
      </w:r>
      <w:r>
        <w:rPr>
          <w:rFonts w:ascii="Calibri" w:eastAsia="Calibri" w:hAnsi="Calibri" w:cs="Calibri"/>
        </w:rPr>
        <w:t>σ</w:t>
      </w:r>
      <w:r>
        <w:rPr>
          <w:rFonts w:ascii="Calibri" w:eastAsia="Calibri" w:hAnsi="Calibri" w:cs="Calibri"/>
          <w:spacing w:val="-1"/>
        </w:rPr>
        <w:t>υ</w:t>
      </w:r>
      <w:r>
        <w:rPr>
          <w:rFonts w:ascii="Calibri" w:eastAsia="Calibri" w:hAnsi="Calibri" w:cs="Calibri"/>
        </w:rPr>
        <w:t>ν</w:t>
      </w:r>
      <w:r>
        <w:rPr>
          <w:rFonts w:ascii="Calibri" w:eastAsia="Calibri" w:hAnsi="Calibri" w:cs="Calibri"/>
          <w:spacing w:val="-1"/>
        </w:rPr>
        <w:t>τ</w:t>
      </w:r>
      <w:r>
        <w:rPr>
          <w:rFonts w:ascii="Calibri" w:eastAsia="Calibri" w:hAnsi="Calibri" w:cs="Calibri"/>
          <w:spacing w:val="1"/>
        </w:rPr>
        <w:t>ε</w:t>
      </w:r>
      <w:r>
        <w:rPr>
          <w:rFonts w:ascii="Calibri" w:eastAsia="Calibri" w:hAnsi="Calibri" w:cs="Calibri"/>
        </w:rPr>
        <w:t>λεστ</w:t>
      </w:r>
      <w:r>
        <w:rPr>
          <w:rFonts w:ascii="Calibri" w:eastAsia="Calibri" w:hAnsi="Calibri" w:cs="Calibri"/>
          <w:spacing w:val="1"/>
        </w:rPr>
        <w:t>ώ</w:t>
      </w:r>
      <w:r>
        <w:rPr>
          <w:rFonts w:ascii="Calibri" w:eastAsia="Calibri" w:hAnsi="Calibri" w:cs="Calibri"/>
        </w:rPr>
        <w:t>ν</w:t>
      </w:r>
      <w:r>
        <w:rPr>
          <w:rFonts w:ascii="Calibri" w:eastAsia="Calibri" w:hAnsi="Calibri" w:cs="Calibri"/>
          <w:spacing w:val="-6"/>
        </w:rPr>
        <w:t xml:space="preserve"> </w:t>
      </w:r>
      <w:r>
        <w:rPr>
          <w:rFonts w:ascii="Calibri" w:eastAsia="Calibri" w:hAnsi="Calibri" w:cs="Calibri"/>
        </w:rPr>
        <w:t>τ</w:t>
      </w:r>
      <w:r>
        <w:rPr>
          <w:rFonts w:ascii="Calibri" w:eastAsia="Calibri" w:hAnsi="Calibri" w:cs="Calibri"/>
          <w:spacing w:val="1"/>
        </w:rPr>
        <w:t>ο</w:t>
      </w:r>
      <w:r>
        <w:rPr>
          <w:rFonts w:ascii="Calibri" w:eastAsia="Calibri" w:hAnsi="Calibri" w:cs="Calibri"/>
        </w:rPr>
        <w:t>υ</w:t>
      </w:r>
      <w:r>
        <w:rPr>
          <w:rFonts w:ascii="Calibri" w:eastAsia="Calibri" w:hAnsi="Calibri" w:cs="Calibri"/>
          <w:spacing w:val="-7"/>
        </w:rPr>
        <w:t xml:space="preserve"> </w:t>
      </w:r>
      <w:r>
        <w:rPr>
          <w:rFonts w:ascii="Calibri" w:eastAsia="Calibri" w:hAnsi="Calibri" w:cs="Calibri"/>
          <w:spacing w:val="1"/>
        </w:rPr>
        <w:t>ε</w:t>
      </w:r>
      <w:r>
        <w:rPr>
          <w:rFonts w:ascii="Calibri" w:eastAsia="Calibri" w:hAnsi="Calibri" w:cs="Calibri"/>
        </w:rPr>
        <w:t>ν</w:t>
      </w:r>
      <w:r>
        <w:rPr>
          <w:rFonts w:ascii="Calibri" w:eastAsia="Calibri" w:hAnsi="Calibri" w:cs="Calibri"/>
          <w:spacing w:val="-3"/>
        </w:rPr>
        <w:t>ι</w:t>
      </w:r>
      <w:r>
        <w:rPr>
          <w:rFonts w:ascii="Calibri" w:eastAsia="Calibri" w:hAnsi="Calibri" w:cs="Calibri"/>
        </w:rPr>
        <w:t>α</w:t>
      </w:r>
      <w:r>
        <w:rPr>
          <w:rFonts w:ascii="Calibri" w:eastAsia="Calibri" w:hAnsi="Calibri" w:cs="Calibri"/>
          <w:spacing w:val="-1"/>
        </w:rPr>
        <w:t>ί</w:t>
      </w:r>
      <w:r>
        <w:rPr>
          <w:rFonts w:ascii="Calibri" w:eastAsia="Calibri" w:hAnsi="Calibri" w:cs="Calibri"/>
        </w:rPr>
        <w:t>ου</w:t>
      </w:r>
      <w:r>
        <w:rPr>
          <w:rFonts w:ascii="Calibri" w:eastAsia="Calibri" w:hAnsi="Calibri" w:cs="Calibri"/>
          <w:spacing w:val="-4"/>
        </w:rPr>
        <w:t xml:space="preserve"> </w:t>
      </w:r>
      <w:r>
        <w:rPr>
          <w:rFonts w:ascii="Calibri" w:eastAsia="Calibri" w:hAnsi="Calibri" w:cs="Calibri"/>
        </w:rPr>
        <w:t>αν</w:t>
      </w:r>
      <w:r>
        <w:rPr>
          <w:rFonts w:ascii="Calibri" w:eastAsia="Calibri" w:hAnsi="Calibri" w:cs="Calibri"/>
          <w:spacing w:val="1"/>
        </w:rPr>
        <w:t>τ</w:t>
      </w:r>
      <w:r>
        <w:rPr>
          <w:rFonts w:ascii="Calibri" w:eastAsia="Calibri" w:hAnsi="Calibri" w:cs="Calibri"/>
        </w:rPr>
        <w:t>απο</w:t>
      </w:r>
      <w:r>
        <w:rPr>
          <w:rFonts w:ascii="Calibri" w:eastAsia="Calibri" w:hAnsi="Calibri" w:cs="Calibri"/>
          <w:spacing w:val="-1"/>
        </w:rPr>
        <w:t>δ</w:t>
      </w:r>
      <w:r>
        <w:rPr>
          <w:rFonts w:ascii="Calibri" w:eastAsia="Calibri" w:hAnsi="Calibri" w:cs="Calibri"/>
        </w:rPr>
        <w:t>ο</w:t>
      </w:r>
      <w:r>
        <w:rPr>
          <w:rFonts w:ascii="Calibri" w:eastAsia="Calibri" w:hAnsi="Calibri" w:cs="Calibri"/>
          <w:spacing w:val="1"/>
        </w:rPr>
        <w:t>τ</w:t>
      </w:r>
      <w:r>
        <w:rPr>
          <w:rFonts w:ascii="Calibri" w:eastAsia="Calibri" w:hAnsi="Calibri" w:cs="Calibri"/>
          <w:spacing w:val="-1"/>
        </w:rPr>
        <w:t>ικ</w:t>
      </w:r>
      <w:r>
        <w:rPr>
          <w:rFonts w:ascii="Calibri" w:eastAsia="Calibri" w:hAnsi="Calibri" w:cs="Calibri"/>
        </w:rPr>
        <w:t>ού</w:t>
      </w:r>
      <w:r>
        <w:rPr>
          <w:rFonts w:ascii="Calibri" w:eastAsia="Calibri" w:hAnsi="Calibri" w:cs="Calibri"/>
          <w:spacing w:val="-4"/>
        </w:rPr>
        <w:t xml:space="preserve"> </w:t>
      </w:r>
      <w:r>
        <w:rPr>
          <w:rFonts w:ascii="Calibri" w:eastAsia="Calibri" w:hAnsi="Calibri" w:cs="Calibri"/>
          <w:spacing w:val="-2"/>
        </w:rPr>
        <w:t>τ</w:t>
      </w:r>
      <w:r>
        <w:rPr>
          <w:rFonts w:ascii="Calibri" w:eastAsia="Calibri" w:hAnsi="Calibri" w:cs="Calibri"/>
          <w:spacing w:val="1"/>
        </w:rPr>
        <w:t>έ</w:t>
      </w:r>
      <w:r>
        <w:rPr>
          <w:rFonts w:ascii="Calibri" w:eastAsia="Calibri" w:hAnsi="Calibri" w:cs="Calibri"/>
          <w:spacing w:val="-3"/>
        </w:rPr>
        <w:t>λ</w:t>
      </w:r>
      <w:r>
        <w:rPr>
          <w:rFonts w:ascii="Calibri" w:eastAsia="Calibri" w:hAnsi="Calibri" w:cs="Calibri"/>
        </w:rPr>
        <w:t xml:space="preserve">ους </w:t>
      </w:r>
      <w:r>
        <w:rPr>
          <w:rFonts w:ascii="Calibri" w:eastAsia="Calibri" w:hAnsi="Calibri" w:cs="Calibri"/>
          <w:b/>
          <w:spacing w:val="-1"/>
        </w:rPr>
        <w:t>δ</w:t>
      </w:r>
      <w:r>
        <w:rPr>
          <w:rFonts w:ascii="Calibri" w:eastAsia="Calibri" w:hAnsi="Calibri" w:cs="Calibri"/>
          <w:b/>
          <w:spacing w:val="1"/>
        </w:rPr>
        <w:t>ι</w:t>
      </w:r>
      <w:r>
        <w:rPr>
          <w:rFonts w:ascii="Calibri" w:eastAsia="Calibri" w:hAnsi="Calibri" w:cs="Calibri"/>
          <w:b/>
        </w:rPr>
        <w:t>ε</w:t>
      </w:r>
      <w:r>
        <w:rPr>
          <w:rFonts w:ascii="Calibri" w:eastAsia="Calibri" w:hAnsi="Calibri" w:cs="Calibri"/>
          <w:b/>
          <w:spacing w:val="1"/>
        </w:rPr>
        <w:t>ξ</w:t>
      </w:r>
      <w:r>
        <w:rPr>
          <w:rFonts w:ascii="Calibri" w:eastAsia="Calibri" w:hAnsi="Calibri" w:cs="Calibri"/>
          <w:b/>
        </w:rPr>
        <w:t>ά</w:t>
      </w:r>
      <w:r>
        <w:rPr>
          <w:rFonts w:ascii="Calibri" w:eastAsia="Calibri" w:hAnsi="Calibri" w:cs="Calibri"/>
          <w:b/>
          <w:spacing w:val="-2"/>
        </w:rPr>
        <w:t>γ</w:t>
      </w:r>
      <w:r>
        <w:rPr>
          <w:rFonts w:ascii="Calibri" w:eastAsia="Calibri" w:hAnsi="Calibri" w:cs="Calibri"/>
          <w:b/>
        </w:rPr>
        <w:t>εται</w:t>
      </w:r>
      <w:r>
        <w:rPr>
          <w:rFonts w:ascii="Calibri" w:eastAsia="Calibri" w:hAnsi="Calibri" w:cs="Calibri"/>
          <w:b/>
          <w:spacing w:val="-3"/>
        </w:rPr>
        <w:t xml:space="preserve"> </w:t>
      </w:r>
      <w:r>
        <w:rPr>
          <w:rFonts w:ascii="Calibri" w:eastAsia="Calibri" w:hAnsi="Calibri" w:cs="Calibri"/>
          <w:b/>
          <w:spacing w:val="-2"/>
        </w:rPr>
        <w:t>ε</w:t>
      </w:r>
      <w:r>
        <w:rPr>
          <w:rFonts w:ascii="Calibri" w:eastAsia="Calibri" w:hAnsi="Calibri" w:cs="Calibri"/>
          <w:b/>
        </w:rPr>
        <w:t>πί</w:t>
      </w:r>
      <w:r>
        <w:rPr>
          <w:rFonts w:ascii="Calibri" w:eastAsia="Calibri" w:hAnsi="Calibri" w:cs="Calibri"/>
          <w:b/>
          <w:spacing w:val="-3"/>
        </w:rPr>
        <w:t xml:space="preserve"> </w:t>
      </w:r>
      <w:r>
        <w:rPr>
          <w:rFonts w:ascii="Calibri" w:eastAsia="Calibri" w:hAnsi="Calibri" w:cs="Calibri"/>
          <w:b/>
          <w:spacing w:val="-1"/>
        </w:rPr>
        <w:t>τη</w:t>
      </w:r>
      <w:r>
        <w:rPr>
          <w:rFonts w:ascii="Calibri" w:eastAsia="Calibri" w:hAnsi="Calibri" w:cs="Calibri"/>
          <w:b/>
        </w:rPr>
        <w:t>ς</w:t>
      </w:r>
      <w:r>
        <w:rPr>
          <w:rFonts w:ascii="Calibri" w:eastAsia="Calibri" w:hAnsi="Calibri" w:cs="Calibri"/>
          <w:b/>
          <w:spacing w:val="-6"/>
        </w:rPr>
        <w:t xml:space="preserve"> </w:t>
      </w:r>
      <w:r>
        <w:rPr>
          <w:rFonts w:ascii="Calibri" w:eastAsia="Calibri" w:hAnsi="Calibri" w:cs="Calibri"/>
          <w:b/>
          <w:spacing w:val="-2"/>
        </w:rPr>
        <w:t>π</w:t>
      </w:r>
      <w:r>
        <w:rPr>
          <w:rFonts w:ascii="Calibri" w:eastAsia="Calibri" w:hAnsi="Calibri" w:cs="Calibri"/>
          <w:b/>
        </w:rPr>
        <w:t>ρότα</w:t>
      </w:r>
      <w:r>
        <w:rPr>
          <w:rFonts w:ascii="Calibri" w:eastAsia="Calibri" w:hAnsi="Calibri" w:cs="Calibri"/>
          <w:b/>
          <w:spacing w:val="-1"/>
        </w:rPr>
        <w:t>ση</w:t>
      </w:r>
      <w:r>
        <w:rPr>
          <w:rFonts w:ascii="Calibri" w:eastAsia="Calibri" w:hAnsi="Calibri" w:cs="Calibri"/>
          <w:b/>
        </w:rPr>
        <w:t>ς</w:t>
      </w:r>
      <w:r>
        <w:rPr>
          <w:rFonts w:ascii="Calibri" w:eastAsia="Calibri" w:hAnsi="Calibri" w:cs="Calibri"/>
          <w:b/>
          <w:spacing w:val="-3"/>
        </w:rPr>
        <w:t xml:space="preserve"> </w:t>
      </w:r>
      <w:r>
        <w:rPr>
          <w:rFonts w:ascii="Calibri" w:eastAsia="Calibri" w:hAnsi="Calibri" w:cs="Calibri"/>
          <w:b/>
          <w:spacing w:val="-1"/>
        </w:rPr>
        <w:t>τη</w:t>
      </w:r>
      <w:r>
        <w:rPr>
          <w:rFonts w:ascii="Calibri" w:eastAsia="Calibri" w:hAnsi="Calibri" w:cs="Calibri"/>
          <w:b/>
        </w:rPr>
        <w:t>ς</w:t>
      </w:r>
      <w:r>
        <w:rPr>
          <w:rFonts w:ascii="Calibri" w:eastAsia="Calibri" w:hAnsi="Calibri" w:cs="Calibri"/>
          <w:b/>
          <w:spacing w:val="-3"/>
        </w:rPr>
        <w:t xml:space="preserve"> </w:t>
      </w:r>
      <w:r>
        <w:rPr>
          <w:rFonts w:ascii="Calibri" w:eastAsia="Calibri" w:hAnsi="Calibri" w:cs="Calibri"/>
          <w:b/>
          <w:spacing w:val="1"/>
        </w:rPr>
        <w:t>Δημοτικής</w:t>
      </w:r>
      <w:r>
        <w:rPr>
          <w:rFonts w:ascii="Calibri" w:eastAsia="Calibri" w:hAnsi="Calibri" w:cs="Calibri"/>
          <w:b/>
        </w:rPr>
        <w:t xml:space="preserve"> Επ</w:t>
      </w:r>
      <w:r>
        <w:rPr>
          <w:rFonts w:ascii="Calibri" w:eastAsia="Calibri" w:hAnsi="Calibri" w:cs="Calibri"/>
          <w:b/>
          <w:spacing w:val="1"/>
        </w:rPr>
        <w:t>ι</w:t>
      </w:r>
      <w:r>
        <w:rPr>
          <w:rFonts w:ascii="Calibri" w:eastAsia="Calibri" w:hAnsi="Calibri" w:cs="Calibri"/>
          <w:b/>
          <w:spacing w:val="-1"/>
        </w:rPr>
        <w:t>τ</w:t>
      </w:r>
      <w:r>
        <w:rPr>
          <w:rFonts w:ascii="Calibri" w:eastAsia="Calibri" w:hAnsi="Calibri" w:cs="Calibri"/>
          <w:b/>
        </w:rPr>
        <w:t>ροπής</w:t>
      </w:r>
      <w:r>
        <w:rPr>
          <w:rFonts w:ascii="Calibri" w:eastAsia="Calibri" w:hAnsi="Calibri" w:cs="Calibri"/>
          <w:b/>
          <w:spacing w:val="-6"/>
        </w:rPr>
        <w:t xml:space="preserve"> </w:t>
      </w:r>
      <w:r>
        <w:rPr>
          <w:rFonts w:ascii="Calibri" w:eastAsia="Calibri" w:hAnsi="Calibri" w:cs="Calibri"/>
          <w:b/>
        </w:rPr>
        <w:t>κ</w:t>
      </w:r>
      <w:r>
        <w:rPr>
          <w:rFonts w:ascii="Calibri" w:eastAsia="Calibri" w:hAnsi="Calibri" w:cs="Calibri"/>
          <w:b/>
          <w:spacing w:val="-3"/>
        </w:rPr>
        <w:t>α</w:t>
      </w:r>
      <w:r>
        <w:rPr>
          <w:rFonts w:ascii="Calibri" w:eastAsia="Calibri" w:hAnsi="Calibri" w:cs="Calibri"/>
          <w:b/>
        </w:rPr>
        <w:t>ι</w:t>
      </w:r>
      <w:r>
        <w:rPr>
          <w:rFonts w:ascii="Calibri" w:eastAsia="Calibri" w:hAnsi="Calibri" w:cs="Calibri"/>
          <w:b/>
          <w:spacing w:val="-8"/>
        </w:rPr>
        <w:t xml:space="preserve"> </w:t>
      </w:r>
      <w:r>
        <w:rPr>
          <w:rFonts w:ascii="Calibri" w:eastAsia="Calibri" w:hAnsi="Calibri" w:cs="Calibri"/>
          <w:b/>
        </w:rPr>
        <w:t>επί</w:t>
      </w:r>
      <w:r>
        <w:rPr>
          <w:rFonts w:ascii="Calibri" w:eastAsia="Calibri" w:hAnsi="Calibri" w:cs="Calibri"/>
          <w:b/>
          <w:spacing w:val="-8"/>
        </w:rPr>
        <w:t xml:space="preserve"> </w:t>
      </w:r>
      <w:r>
        <w:rPr>
          <w:rFonts w:ascii="Calibri" w:eastAsia="Calibri" w:hAnsi="Calibri" w:cs="Calibri"/>
          <w:b/>
        </w:rPr>
        <w:t>κα</w:t>
      </w:r>
      <w:r>
        <w:rPr>
          <w:rFonts w:ascii="Calibri" w:eastAsia="Calibri" w:hAnsi="Calibri" w:cs="Calibri"/>
          <w:b/>
          <w:spacing w:val="-1"/>
        </w:rPr>
        <w:t>τ</w:t>
      </w:r>
      <w:r>
        <w:rPr>
          <w:rFonts w:ascii="Calibri" w:eastAsia="Calibri" w:hAnsi="Calibri" w:cs="Calibri"/>
          <w:b/>
        </w:rPr>
        <w:t>α</w:t>
      </w:r>
      <w:r>
        <w:rPr>
          <w:rFonts w:ascii="Calibri" w:eastAsia="Calibri" w:hAnsi="Calibri" w:cs="Calibri"/>
          <w:b/>
          <w:spacing w:val="-1"/>
        </w:rPr>
        <w:t>τ</w:t>
      </w:r>
      <w:r>
        <w:rPr>
          <w:rFonts w:ascii="Calibri" w:eastAsia="Calibri" w:hAnsi="Calibri" w:cs="Calibri"/>
          <w:b/>
        </w:rPr>
        <w:t>ε</w:t>
      </w:r>
      <w:r>
        <w:rPr>
          <w:rFonts w:ascii="Calibri" w:eastAsia="Calibri" w:hAnsi="Calibri" w:cs="Calibri"/>
          <w:b/>
          <w:spacing w:val="1"/>
        </w:rPr>
        <w:t>θ</w:t>
      </w:r>
      <w:r>
        <w:rPr>
          <w:rFonts w:ascii="Calibri" w:eastAsia="Calibri" w:hAnsi="Calibri" w:cs="Calibri"/>
          <w:b/>
        </w:rPr>
        <w:t>ε</w:t>
      </w:r>
      <w:r>
        <w:rPr>
          <w:rFonts w:ascii="Calibri" w:eastAsia="Calibri" w:hAnsi="Calibri" w:cs="Calibri"/>
          <w:b/>
          <w:spacing w:val="1"/>
        </w:rPr>
        <w:t>ι</w:t>
      </w:r>
      <w:r>
        <w:rPr>
          <w:rFonts w:ascii="Calibri" w:eastAsia="Calibri" w:hAnsi="Calibri" w:cs="Calibri"/>
          <w:b/>
          <w:spacing w:val="-1"/>
        </w:rPr>
        <w:t>μ</w:t>
      </w:r>
      <w:r>
        <w:rPr>
          <w:rFonts w:ascii="Calibri" w:eastAsia="Calibri" w:hAnsi="Calibri" w:cs="Calibri"/>
          <w:b/>
        </w:rPr>
        <w:t>ένων</w:t>
      </w:r>
      <w:r>
        <w:rPr>
          <w:rFonts w:ascii="Calibri" w:eastAsia="Calibri" w:hAnsi="Calibri" w:cs="Calibri"/>
          <w:b/>
          <w:spacing w:val="-8"/>
        </w:rPr>
        <w:t xml:space="preserve"> </w:t>
      </w:r>
      <w:r>
        <w:rPr>
          <w:rFonts w:ascii="Calibri" w:eastAsia="Calibri" w:hAnsi="Calibri" w:cs="Calibri"/>
          <w:b/>
        </w:rPr>
        <w:t>ενα</w:t>
      </w:r>
      <w:r>
        <w:rPr>
          <w:rFonts w:ascii="Calibri" w:eastAsia="Calibri" w:hAnsi="Calibri" w:cs="Calibri"/>
          <w:b/>
          <w:spacing w:val="-1"/>
        </w:rPr>
        <w:t>λ</w:t>
      </w:r>
      <w:r>
        <w:rPr>
          <w:rFonts w:ascii="Calibri" w:eastAsia="Calibri" w:hAnsi="Calibri" w:cs="Calibri"/>
          <w:b/>
          <w:spacing w:val="1"/>
        </w:rPr>
        <w:t>λ</w:t>
      </w:r>
      <w:r>
        <w:rPr>
          <w:rFonts w:ascii="Calibri" w:eastAsia="Calibri" w:hAnsi="Calibri" w:cs="Calibri"/>
          <w:b/>
        </w:rPr>
        <w:t>ακ</w:t>
      </w:r>
      <w:r>
        <w:rPr>
          <w:rFonts w:ascii="Calibri" w:eastAsia="Calibri" w:hAnsi="Calibri" w:cs="Calibri"/>
          <w:b/>
          <w:spacing w:val="-1"/>
        </w:rPr>
        <w:t>τ</w:t>
      </w:r>
      <w:r>
        <w:rPr>
          <w:rFonts w:ascii="Calibri" w:eastAsia="Calibri" w:hAnsi="Calibri" w:cs="Calibri"/>
          <w:b/>
          <w:spacing w:val="1"/>
        </w:rPr>
        <w:t>ι</w:t>
      </w:r>
      <w:r>
        <w:rPr>
          <w:rFonts w:ascii="Calibri" w:eastAsia="Calibri" w:hAnsi="Calibri" w:cs="Calibri"/>
          <w:b/>
        </w:rPr>
        <w:t>κ</w:t>
      </w:r>
      <w:r>
        <w:rPr>
          <w:rFonts w:ascii="Calibri" w:eastAsia="Calibri" w:hAnsi="Calibri" w:cs="Calibri"/>
          <w:b/>
          <w:spacing w:val="-2"/>
        </w:rPr>
        <w:t>ώ</w:t>
      </w:r>
      <w:r>
        <w:rPr>
          <w:rFonts w:ascii="Calibri" w:eastAsia="Calibri" w:hAnsi="Calibri" w:cs="Calibri"/>
          <w:b/>
        </w:rPr>
        <w:t>ν</w:t>
      </w:r>
      <w:r>
        <w:rPr>
          <w:rFonts w:ascii="Calibri" w:eastAsia="Calibri" w:hAnsi="Calibri" w:cs="Calibri"/>
          <w:b/>
          <w:spacing w:val="-6"/>
        </w:rPr>
        <w:t xml:space="preserve"> </w:t>
      </w:r>
      <w:r>
        <w:rPr>
          <w:rFonts w:ascii="Calibri" w:eastAsia="Calibri" w:hAnsi="Calibri" w:cs="Calibri"/>
          <w:b/>
        </w:rPr>
        <w:t>προτά</w:t>
      </w:r>
      <w:r>
        <w:rPr>
          <w:rFonts w:ascii="Calibri" w:eastAsia="Calibri" w:hAnsi="Calibri" w:cs="Calibri"/>
          <w:b/>
          <w:spacing w:val="-1"/>
        </w:rPr>
        <w:t>σ</w:t>
      </w:r>
      <w:r>
        <w:rPr>
          <w:rFonts w:ascii="Calibri" w:eastAsia="Calibri" w:hAnsi="Calibri" w:cs="Calibri"/>
          <w:b/>
        </w:rPr>
        <w:t>ε</w:t>
      </w:r>
      <w:r>
        <w:rPr>
          <w:rFonts w:ascii="Calibri" w:eastAsia="Calibri" w:hAnsi="Calibri" w:cs="Calibri"/>
          <w:b/>
          <w:spacing w:val="1"/>
        </w:rPr>
        <w:t>ω</w:t>
      </w:r>
      <w:r>
        <w:rPr>
          <w:rFonts w:ascii="Calibri" w:eastAsia="Calibri" w:hAnsi="Calibri" w:cs="Calibri"/>
          <w:b/>
          <w:spacing w:val="3"/>
        </w:rPr>
        <w:t>ν</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2"/>
        </w:rPr>
        <w:t>Έ</w:t>
      </w:r>
      <w:r>
        <w:rPr>
          <w:rFonts w:ascii="Calibri" w:eastAsia="Calibri" w:hAnsi="Calibri" w:cs="Calibri"/>
          <w:spacing w:val="1"/>
        </w:rPr>
        <w:t>γ</w:t>
      </w:r>
      <w:r>
        <w:rPr>
          <w:rFonts w:ascii="Calibri" w:eastAsia="Calibri" w:hAnsi="Calibri" w:cs="Calibri"/>
          <w:spacing w:val="-1"/>
        </w:rPr>
        <w:t>κ</w:t>
      </w:r>
      <w:r>
        <w:rPr>
          <w:rFonts w:ascii="Calibri" w:eastAsia="Calibri" w:hAnsi="Calibri" w:cs="Calibri"/>
        </w:rPr>
        <w:t>υρες</w:t>
      </w:r>
      <w:r>
        <w:rPr>
          <w:rFonts w:ascii="Calibri" w:eastAsia="Calibri" w:hAnsi="Calibri" w:cs="Calibri"/>
          <w:spacing w:val="-6"/>
        </w:rPr>
        <w:t xml:space="preserve"> </w:t>
      </w:r>
      <w:r>
        <w:rPr>
          <w:rFonts w:ascii="Calibri" w:eastAsia="Calibri" w:hAnsi="Calibri" w:cs="Calibri"/>
          <w:spacing w:val="-3"/>
        </w:rPr>
        <w:t>θ</w:t>
      </w:r>
      <w:r>
        <w:rPr>
          <w:rFonts w:ascii="Calibri" w:eastAsia="Calibri" w:hAnsi="Calibri" w:cs="Calibri"/>
          <w:spacing w:val="1"/>
        </w:rPr>
        <w:t>εω</w:t>
      </w:r>
      <w:r>
        <w:rPr>
          <w:rFonts w:ascii="Calibri" w:eastAsia="Calibri" w:hAnsi="Calibri" w:cs="Calibri"/>
        </w:rPr>
        <w:t>ρ</w:t>
      </w:r>
      <w:r>
        <w:rPr>
          <w:rFonts w:ascii="Calibri" w:eastAsia="Calibri" w:hAnsi="Calibri" w:cs="Calibri"/>
          <w:spacing w:val="1"/>
        </w:rPr>
        <w:t>ο</w:t>
      </w:r>
      <w:r>
        <w:rPr>
          <w:rFonts w:ascii="Calibri" w:eastAsia="Calibri" w:hAnsi="Calibri" w:cs="Calibri"/>
        </w:rPr>
        <w:t>ύν</w:t>
      </w:r>
      <w:r>
        <w:rPr>
          <w:rFonts w:ascii="Calibri" w:eastAsia="Calibri" w:hAnsi="Calibri" w:cs="Calibri"/>
          <w:spacing w:val="-2"/>
        </w:rPr>
        <w:t>τ</w:t>
      </w:r>
      <w:r>
        <w:rPr>
          <w:rFonts w:ascii="Calibri" w:eastAsia="Calibri" w:hAnsi="Calibri" w:cs="Calibri"/>
        </w:rPr>
        <w:t>αι</w:t>
      </w:r>
      <w:r>
        <w:rPr>
          <w:rFonts w:ascii="Calibri" w:eastAsia="Calibri" w:hAnsi="Calibri" w:cs="Calibri"/>
          <w:spacing w:val="-7"/>
        </w:rPr>
        <w:t xml:space="preserve"> </w:t>
      </w:r>
      <w:r>
        <w:rPr>
          <w:rFonts w:ascii="Calibri" w:eastAsia="Calibri" w:hAnsi="Calibri" w:cs="Calibri"/>
        </w:rPr>
        <w:t>οι</w:t>
      </w:r>
      <w:r>
        <w:rPr>
          <w:rFonts w:ascii="Calibri" w:eastAsia="Calibri" w:hAnsi="Calibri" w:cs="Calibri"/>
          <w:spacing w:val="-9"/>
        </w:rPr>
        <w:t xml:space="preserve"> </w:t>
      </w:r>
      <w:r>
        <w:rPr>
          <w:rFonts w:ascii="Calibri" w:eastAsia="Calibri" w:hAnsi="Calibri" w:cs="Calibri"/>
        </w:rPr>
        <w:t>ψ</w:t>
      </w:r>
      <w:r>
        <w:rPr>
          <w:rFonts w:ascii="Calibri" w:eastAsia="Calibri" w:hAnsi="Calibri" w:cs="Calibri"/>
          <w:spacing w:val="1"/>
        </w:rPr>
        <w:t>ή</w:t>
      </w:r>
      <w:r>
        <w:rPr>
          <w:rFonts w:ascii="Calibri" w:eastAsia="Calibri" w:hAnsi="Calibri" w:cs="Calibri"/>
        </w:rPr>
        <w:t>φοι</w:t>
      </w:r>
      <w:r>
        <w:rPr>
          <w:rFonts w:ascii="Calibri" w:eastAsia="Calibri" w:hAnsi="Calibri" w:cs="Calibri"/>
          <w:spacing w:val="-9"/>
        </w:rPr>
        <w:t xml:space="preserve"> </w:t>
      </w:r>
      <w:r>
        <w:rPr>
          <w:rFonts w:ascii="Calibri" w:eastAsia="Calibri" w:hAnsi="Calibri" w:cs="Calibri"/>
        </w:rPr>
        <w:t>υ</w:t>
      </w:r>
      <w:r>
        <w:rPr>
          <w:rFonts w:ascii="Calibri" w:eastAsia="Calibri" w:hAnsi="Calibri" w:cs="Calibri"/>
          <w:spacing w:val="-1"/>
        </w:rPr>
        <w:t>πέ</w:t>
      </w:r>
      <w:r>
        <w:rPr>
          <w:rFonts w:ascii="Calibri" w:eastAsia="Calibri" w:hAnsi="Calibri" w:cs="Calibri"/>
        </w:rPr>
        <w:t>ρ σ</w:t>
      </w:r>
      <w:r>
        <w:rPr>
          <w:rFonts w:ascii="Calibri" w:eastAsia="Calibri" w:hAnsi="Calibri" w:cs="Calibri"/>
          <w:spacing w:val="-1"/>
        </w:rPr>
        <w:t>υ</w:t>
      </w:r>
      <w:r>
        <w:rPr>
          <w:rFonts w:ascii="Calibri" w:eastAsia="Calibri" w:hAnsi="Calibri" w:cs="Calibri"/>
          <w:spacing w:val="1"/>
        </w:rPr>
        <w:t>γ</w:t>
      </w:r>
      <w:r>
        <w:rPr>
          <w:rFonts w:ascii="Calibri" w:eastAsia="Calibri" w:hAnsi="Calibri" w:cs="Calibri"/>
          <w:spacing w:val="-1"/>
        </w:rPr>
        <w:t>κ</w:t>
      </w:r>
      <w:r>
        <w:rPr>
          <w:rFonts w:ascii="Calibri" w:eastAsia="Calibri" w:hAnsi="Calibri" w:cs="Calibri"/>
          <w:spacing w:val="1"/>
        </w:rPr>
        <w:t>ε</w:t>
      </w:r>
      <w:r>
        <w:rPr>
          <w:rFonts w:ascii="Calibri" w:eastAsia="Calibri" w:hAnsi="Calibri" w:cs="Calibri"/>
          <w:spacing w:val="-1"/>
        </w:rPr>
        <w:t>κ</w:t>
      </w:r>
      <w:r>
        <w:rPr>
          <w:rFonts w:ascii="Calibri" w:eastAsia="Calibri" w:hAnsi="Calibri" w:cs="Calibri"/>
        </w:rPr>
        <w:t>ρ</w:t>
      </w:r>
      <w:r>
        <w:rPr>
          <w:rFonts w:ascii="Calibri" w:eastAsia="Calibri" w:hAnsi="Calibri" w:cs="Calibri"/>
          <w:spacing w:val="-1"/>
        </w:rPr>
        <w:t>ι</w:t>
      </w:r>
      <w:r>
        <w:rPr>
          <w:rFonts w:ascii="Calibri" w:eastAsia="Calibri" w:hAnsi="Calibri" w:cs="Calibri"/>
        </w:rPr>
        <w:t>μ</w:t>
      </w:r>
      <w:r>
        <w:rPr>
          <w:rFonts w:ascii="Calibri" w:eastAsia="Calibri" w:hAnsi="Calibri" w:cs="Calibri"/>
          <w:spacing w:val="1"/>
        </w:rPr>
        <w:t>έ</w:t>
      </w:r>
      <w:r>
        <w:rPr>
          <w:rFonts w:ascii="Calibri" w:eastAsia="Calibri" w:hAnsi="Calibri" w:cs="Calibri"/>
        </w:rPr>
        <w:t>ν</w:t>
      </w:r>
      <w:r>
        <w:rPr>
          <w:rFonts w:ascii="Calibri" w:eastAsia="Calibri" w:hAnsi="Calibri" w:cs="Calibri"/>
          <w:spacing w:val="1"/>
        </w:rPr>
        <w:t>η</w:t>
      </w:r>
      <w:r>
        <w:rPr>
          <w:rFonts w:ascii="Calibri" w:eastAsia="Calibri" w:hAnsi="Calibri" w:cs="Calibri"/>
        </w:rPr>
        <w:t>ς πρό</w:t>
      </w:r>
      <w:r>
        <w:rPr>
          <w:rFonts w:ascii="Calibri" w:eastAsia="Calibri" w:hAnsi="Calibri" w:cs="Calibri"/>
          <w:spacing w:val="1"/>
        </w:rPr>
        <w:t>τ</w:t>
      </w:r>
      <w:r>
        <w:rPr>
          <w:rFonts w:ascii="Calibri" w:eastAsia="Calibri" w:hAnsi="Calibri" w:cs="Calibri"/>
        </w:rPr>
        <w:t>ασ</w:t>
      </w:r>
      <w:r>
        <w:rPr>
          <w:rFonts w:ascii="Calibri" w:eastAsia="Calibri" w:hAnsi="Calibri" w:cs="Calibri"/>
          <w:spacing w:val="-2"/>
        </w:rPr>
        <w:t>η</w:t>
      </w:r>
      <w:r>
        <w:rPr>
          <w:rFonts w:ascii="Calibri" w:eastAsia="Calibri" w:hAnsi="Calibri" w:cs="Calibri"/>
        </w:rPr>
        <w:t xml:space="preserve">ς, </w:t>
      </w:r>
      <w:r>
        <w:rPr>
          <w:rFonts w:ascii="Calibri" w:eastAsia="Calibri" w:hAnsi="Calibri" w:cs="Calibri"/>
          <w:spacing w:val="1"/>
        </w:rPr>
        <w:t>ε</w:t>
      </w:r>
      <w:r>
        <w:rPr>
          <w:rFonts w:ascii="Calibri" w:eastAsia="Calibri" w:hAnsi="Calibri" w:cs="Calibri"/>
          <w:spacing w:val="-1"/>
        </w:rPr>
        <w:t>ί</w:t>
      </w:r>
      <w:r>
        <w:rPr>
          <w:rFonts w:ascii="Calibri" w:eastAsia="Calibri" w:hAnsi="Calibri" w:cs="Calibri"/>
        </w:rPr>
        <w:t>τε</w:t>
      </w:r>
      <w:r>
        <w:rPr>
          <w:rFonts w:ascii="Calibri" w:eastAsia="Calibri" w:hAnsi="Calibri" w:cs="Calibri"/>
          <w:spacing w:val="2"/>
        </w:rPr>
        <w:t xml:space="preserve"> </w:t>
      </w:r>
      <w:r>
        <w:rPr>
          <w:rFonts w:ascii="Calibri" w:eastAsia="Calibri" w:hAnsi="Calibri" w:cs="Calibri"/>
        </w:rPr>
        <w:t>υ</w:t>
      </w:r>
      <w:r>
        <w:rPr>
          <w:rFonts w:ascii="Calibri" w:eastAsia="Calibri" w:hAnsi="Calibri" w:cs="Calibri"/>
          <w:spacing w:val="-1"/>
        </w:rPr>
        <w:t>π</w:t>
      </w:r>
      <w:r>
        <w:rPr>
          <w:rFonts w:ascii="Calibri" w:eastAsia="Calibri" w:hAnsi="Calibri" w:cs="Calibri"/>
          <w:spacing w:val="1"/>
        </w:rPr>
        <w:t>έ</w:t>
      </w:r>
      <w:r>
        <w:rPr>
          <w:rFonts w:ascii="Calibri" w:eastAsia="Calibri" w:hAnsi="Calibri" w:cs="Calibri"/>
        </w:rPr>
        <w:t>ρ</w:t>
      </w:r>
      <w:r>
        <w:rPr>
          <w:rFonts w:ascii="Calibri" w:eastAsia="Calibri" w:hAnsi="Calibri" w:cs="Calibri"/>
          <w:spacing w:val="1"/>
        </w:rPr>
        <w:t xml:space="preserve"> </w:t>
      </w:r>
      <w:r>
        <w:rPr>
          <w:rFonts w:ascii="Calibri" w:eastAsia="Calibri" w:hAnsi="Calibri" w:cs="Calibri"/>
        </w:rPr>
        <w:t>τ</w:t>
      </w:r>
      <w:r>
        <w:rPr>
          <w:rFonts w:ascii="Calibri" w:eastAsia="Calibri" w:hAnsi="Calibri" w:cs="Calibri"/>
          <w:spacing w:val="1"/>
        </w:rPr>
        <w:t>η</w:t>
      </w:r>
      <w:r>
        <w:rPr>
          <w:rFonts w:ascii="Calibri" w:eastAsia="Calibri" w:hAnsi="Calibri" w:cs="Calibri"/>
        </w:rPr>
        <w:t xml:space="preserve">ς </w:t>
      </w:r>
      <w:r>
        <w:rPr>
          <w:rFonts w:ascii="Calibri" w:eastAsia="Calibri" w:hAnsi="Calibri" w:cs="Calibri"/>
          <w:spacing w:val="-1"/>
        </w:rPr>
        <w:t>κ</w:t>
      </w:r>
      <w:r>
        <w:rPr>
          <w:rFonts w:ascii="Calibri" w:eastAsia="Calibri" w:hAnsi="Calibri" w:cs="Calibri"/>
        </w:rPr>
        <w:t>ατ</w:t>
      </w:r>
      <w:r>
        <w:rPr>
          <w:rFonts w:ascii="Calibri" w:eastAsia="Calibri" w:hAnsi="Calibri" w:cs="Calibri"/>
          <w:spacing w:val="-1"/>
        </w:rPr>
        <w:t>α</w:t>
      </w:r>
      <w:r>
        <w:rPr>
          <w:rFonts w:ascii="Calibri" w:eastAsia="Calibri" w:hAnsi="Calibri" w:cs="Calibri"/>
        </w:rPr>
        <w:t>τε</w:t>
      </w:r>
      <w:r>
        <w:rPr>
          <w:rFonts w:ascii="Calibri" w:eastAsia="Calibri" w:hAnsi="Calibri" w:cs="Calibri"/>
          <w:spacing w:val="-1"/>
        </w:rPr>
        <w:t>θ</w:t>
      </w:r>
      <w:r>
        <w:rPr>
          <w:rFonts w:ascii="Calibri" w:eastAsia="Calibri" w:hAnsi="Calibri" w:cs="Calibri"/>
          <w:spacing w:val="1"/>
        </w:rPr>
        <w:t>ε</w:t>
      </w:r>
      <w:r>
        <w:rPr>
          <w:rFonts w:ascii="Calibri" w:eastAsia="Calibri" w:hAnsi="Calibri" w:cs="Calibri"/>
          <w:spacing w:val="-1"/>
        </w:rPr>
        <w:t>ί</w:t>
      </w:r>
      <w:r>
        <w:rPr>
          <w:rFonts w:ascii="Calibri" w:eastAsia="Calibri" w:hAnsi="Calibri" w:cs="Calibri"/>
        </w:rPr>
        <w:t>σας</w:t>
      </w:r>
      <w:r>
        <w:rPr>
          <w:rFonts w:ascii="Calibri" w:eastAsia="Calibri" w:hAnsi="Calibri" w:cs="Calibri"/>
          <w:spacing w:val="1"/>
        </w:rPr>
        <w:t xml:space="preserve"> </w:t>
      </w:r>
      <w:r>
        <w:rPr>
          <w:rFonts w:ascii="Calibri" w:eastAsia="Calibri" w:hAnsi="Calibri" w:cs="Calibri"/>
        </w:rPr>
        <w:t>από</w:t>
      </w:r>
      <w:r>
        <w:rPr>
          <w:rFonts w:ascii="Calibri" w:eastAsia="Calibri" w:hAnsi="Calibri" w:cs="Calibri"/>
          <w:spacing w:val="1"/>
        </w:rPr>
        <w:t xml:space="preserve"> </w:t>
      </w:r>
      <w:r>
        <w:rPr>
          <w:rFonts w:ascii="Calibri" w:eastAsia="Calibri" w:hAnsi="Calibri" w:cs="Calibri"/>
        </w:rPr>
        <w:t>τ</w:t>
      </w:r>
      <w:r>
        <w:rPr>
          <w:rFonts w:ascii="Calibri" w:eastAsia="Calibri" w:hAnsi="Calibri" w:cs="Calibri"/>
          <w:spacing w:val="1"/>
        </w:rPr>
        <w:t>η</w:t>
      </w:r>
      <w:r>
        <w:rPr>
          <w:rFonts w:ascii="Calibri" w:eastAsia="Calibri" w:hAnsi="Calibri" w:cs="Calibri"/>
        </w:rPr>
        <w:t>ν</w:t>
      </w:r>
      <w:r>
        <w:rPr>
          <w:rFonts w:ascii="Calibri" w:eastAsia="Calibri" w:hAnsi="Calibri" w:cs="Calibri"/>
          <w:spacing w:val="1"/>
        </w:rPr>
        <w:t xml:space="preserve"> </w:t>
      </w:r>
      <w:r>
        <w:rPr>
          <w:rFonts w:ascii="Calibri" w:eastAsia="Calibri" w:hAnsi="Calibri" w:cs="Calibri"/>
        </w:rPr>
        <w:t>Δημοτική</w:t>
      </w:r>
      <w:r>
        <w:rPr>
          <w:rFonts w:ascii="Calibri" w:eastAsia="Calibri" w:hAnsi="Calibri" w:cs="Calibri"/>
          <w:spacing w:val="1"/>
        </w:rPr>
        <w:t xml:space="preserve"> </w:t>
      </w:r>
      <w:r>
        <w:rPr>
          <w:rFonts w:ascii="Calibri" w:eastAsia="Calibri" w:hAnsi="Calibri" w:cs="Calibri"/>
        </w:rPr>
        <w:t>Επ</w:t>
      </w:r>
      <w:r>
        <w:rPr>
          <w:rFonts w:ascii="Calibri" w:eastAsia="Calibri" w:hAnsi="Calibri" w:cs="Calibri"/>
          <w:spacing w:val="-1"/>
        </w:rPr>
        <w:t>ι</w:t>
      </w:r>
      <w:r>
        <w:rPr>
          <w:rFonts w:ascii="Calibri" w:eastAsia="Calibri" w:hAnsi="Calibri" w:cs="Calibri"/>
        </w:rPr>
        <w:t>τ</w:t>
      </w:r>
      <w:r>
        <w:rPr>
          <w:rFonts w:ascii="Calibri" w:eastAsia="Calibri" w:hAnsi="Calibri" w:cs="Calibri"/>
          <w:spacing w:val="1"/>
        </w:rPr>
        <w:t>ρ</w:t>
      </w:r>
      <w:r>
        <w:rPr>
          <w:rFonts w:ascii="Calibri" w:eastAsia="Calibri" w:hAnsi="Calibri" w:cs="Calibri"/>
        </w:rPr>
        <w:t>οπή</w:t>
      </w:r>
      <w:r>
        <w:rPr>
          <w:rFonts w:ascii="Calibri" w:eastAsia="Calibri" w:hAnsi="Calibri" w:cs="Calibri"/>
          <w:spacing w:val="1"/>
        </w:rPr>
        <w:t xml:space="preserve"> ε</w:t>
      </w:r>
      <w:r>
        <w:rPr>
          <w:rFonts w:ascii="Calibri" w:eastAsia="Calibri" w:hAnsi="Calibri" w:cs="Calibri"/>
          <w:spacing w:val="-1"/>
        </w:rPr>
        <w:t>ί</w:t>
      </w:r>
      <w:r>
        <w:rPr>
          <w:rFonts w:ascii="Calibri" w:eastAsia="Calibri" w:hAnsi="Calibri" w:cs="Calibri"/>
        </w:rPr>
        <w:t>τε</w:t>
      </w:r>
      <w:r>
        <w:rPr>
          <w:rFonts w:ascii="Calibri" w:eastAsia="Calibri" w:hAnsi="Calibri" w:cs="Calibri"/>
          <w:spacing w:val="2"/>
        </w:rPr>
        <w:t xml:space="preserve"> </w:t>
      </w:r>
      <w:r>
        <w:rPr>
          <w:rFonts w:ascii="Calibri" w:eastAsia="Calibri" w:hAnsi="Calibri" w:cs="Calibri"/>
        </w:rPr>
        <w:t>υ</w:t>
      </w:r>
      <w:r>
        <w:rPr>
          <w:rFonts w:ascii="Calibri" w:eastAsia="Calibri" w:hAnsi="Calibri" w:cs="Calibri"/>
          <w:spacing w:val="-1"/>
        </w:rPr>
        <w:t>π</w:t>
      </w:r>
      <w:r>
        <w:rPr>
          <w:rFonts w:ascii="Calibri" w:eastAsia="Calibri" w:hAnsi="Calibri" w:cs="Calibri"/>
          <w:spacing w:val="1"/>
        </w:rPr>
        <w:t>έ</w:t>
      </w:r>
      <w:r>
        <w:rPr>
          <w:rFonts w:ascii="Calibri" w:eastAsia="Calibri" w:hAnsi="Calibri" w:cs="Calibri"/>
        </w:rPr>
        <w:t xml:space="preserve">ρ </w:t>
      </w:r>
      <w:r>
        <w:rPr>
          <w:rFonts w:ascii="Calibri" w:eastAsia="Calibri" w:hAnsi="Calibri" w:cs="Calibri"/>
          <w:spacing w:val="1"/>
        </w:rPr>
        <w:t>ε</w:t>
      </w:r>
      <w:r>
        <w:rPr>
          <w:rFonts w:ascii="Calibri" w:eastAsia="Calibri" w:hAnsi="Calibri" w:cs="Calibri"/>
        </w:rPr>
        <w:t>ν</w:t>
      </w:r>
      <w:r>
        <w:rPr>
          <w:rFonts w:ascii="Calibri" w:eastAsia="Calibri" w:hAnsi="Calibri" w:cs="Calibri"/>
          <w:spacing w:val="1"/>
        </w:rPr>
        <w:t>α</w:t>
      </w:r>
      <w:r>
        <w:rPr>
          <w:rFonts w:ascii="Calibri" w:eastAsia="Calibri" w:hAnsi="Calibri" w:cs="Calibri"/>
        </w:rPr>
        <w:t>λ</w:t>
      </w:r>
      <w:r>
        <w:rPr>
          <w:rFonts w:ascii="Calibri" w:eastAsia="Calibri" w:hAnsi="Calibri" w:cs="Calibri"/>
          <w:spacing w:val="-1"/>
        </w:rPr>
        <w:t>λ</w:t>
      </w:r>
      <w:r>
        <w:rPr>
          <w:rFonts w:ascii="Calibri" w:eastAsia="Calibri" w:hAnsi="Calibri" w:cs="Calibri"/>
        </w:rPr>
        <w:t>α</w:t>
      </w:r>
      <w:r>
        <w:rPr>
          <w:rFonts w:ascii="Calibri" w:eastAsia="Calibri" w:hAnsi="Calibri" w:cs="Calibri"/>
          <w:spacing w:val="-1"/>
        </w:rPr>
        <w:t>κ</w:t>
      </w:r>
      <w:r>
        <w:rPr>
          <w:rFonts w:ascii="Calibri" w:eastAsia="Calibri" w:hAnsi="Calibri" w:cs="Calibri"/>
        </w:rPr>
        <w:t>τι</w:t>
      </w:r>
      <w:r>
        <w:rPr>
          <w:rFonts w:ascii="Calibri" w:eastAsia="Calibri" w:hAnsi="Calibri" w:cs="Calibri"/>
          <w:spacing w:val="-1"/>
        </w:rPr>
        <w:t>κ</w:t>
      </w:r>
      <w:r>
        <w:rPr>
          <w:rFonts w:ascii="Calibri" w:eastAsia="Calibri" w:hAnsi="Calibri" w:cs="Calibri"/>
          <w:spacing w:val="1"/>
        </w:rPr>
        <w:t>ώ</w:t>
      </w:r>
      <w:r>
        <w:rPr>
          <w:rFonts w:ascii="Calibri" w:eastAsia="Calibri" w:hAnsi="Calibri" w:cs="Calibri"/>
        </w:rPr>
        <w:t xml:space="preserve">ν </w:t>
      </w:r>
      <w:r>
        <w:rPr>
          <w:rFonts w:ascii="Calibri" w:eastAsia="Calibri" w:hAnsi="Calibri" w:cs="Calibri"/>
          <w:spacing w:val="1"/>
        </w:rPr>
        <w:t xml:space="preserve"> </w:t>
      </w:r>
      <w:r>
        <w:rPr>
          <w:rFonts w:ascii="Calibri" w:eastAsia="Calibri" w:hAnsi="Calibri" w:cs="Calibri"/>
        </w:rPr>
        <w:t>προ</w:t>
      </w:r>
      <w:r>
        <w:rPr>
          <w:rFonts w:ascii="Calibri" w:eastAsia="Calibri" w:hAnsi="Calibri" w:cs="Calibri"/>
          <w:spacing w:val="1"/>
        </w:rPr>
        <w:t>τ</w:t>
      </w:r>
      <w:r>
        <w:rPr>
          <w:rFonts w:ascii="Calibri" w:eastAsia="Calibri" w:hAnsi="Calibri" w:cs="Calibri"/>
        </w:rPr>
        <w:t>άσ</w:t>
      </w:r>
      <w:r>
        <w:rPr>
          <w:rFonts w:ascii="Calibri" w:eastAsia="Calibri" w:hAnsi="Calibri" w:cs="Calibri"/>
          <w:spacing w:val="-2"/>
        </w:rPr>
        <w:t>ε</w:t>
      </w:r>
      <w:r>
        <w:rPr>
          <w:rFonts w:ascii="Calibri" w:eastAsia="Calibri" w:hAnsi="Calibri" w:cs="Calibri"/>
          <w:spacing w:val="1"/>
        </w:rPr>
        <w:t>ω</w:t>
      </w:r>
      <w:r>
        <w:rPr>
          <w:rFonts w:ascii="Calibri" w:eastAsia="Calibri" w:hAnsi="Calibri" w:cs="Calibri"/>
        </w:rPr>
        <w:t>ν.  Οι</w:t>
      </w:r>
      <w:r>
        <w:rPr>
          <w:rFonts w:ascii="Calibri" w:eastAsia="Calibri" w:hAnsi="Calibri" w:cs="Calibri"/>
          <w:spacing w:val="53"/>
        </w:rPr>
        <w:t xml:space="preserve"> </w:t>
      </w:r>
      <w:r>
        <w:rPr>
          <w:rFonts w:ascii="Calibri" w:eastAsia="Calibri" w:hAnsi="Calibri" w:cs="Calibri"/>
        </w:rPr>
        <w:t>λευ</w:t>
      </w:r>
      <w:r>
        <w:rPr>
          <w:rFonts w:ascii="Calibri" w:eastAsia="Calibri" w:hAnsi="Calibri" w:cs="Calibri"/>
          <w:spacing w:val="-1"/>
        </w:rPr>
        <w:t>κ</w:t>
      </w:r>
      <w:r>
        <w:rPr>
          <w:rFonts w:ascii="Calibri" w:eastAsia="Calibri" w:hAnsi="Calibri" w:cs="Calibri"/>
          <w:spacing w:val="1"/>
        </w:rPr>
        <w:t>έ</w:t>
      </w:r>
      <w:r>
        <w:rPr>
          <w:rFonts w:ascii="Calibri" w:eastAsia="Calibri" w:hAnsi="Calibri" w:cs="Calibri"/>
        </w:rPr>
        <w:t>ς  ψ</w:t>
      </w:r>
      <w:r>
        <w:rPr>
          <w:rFonts w:ascii="Calibri" w:eastAsia="Calibri" w:hAnsi="Calibri" w:cs="Calibri"/>
          <w:spacing w:val="1"/>
        </w:rPr>
        <w:t>ή</w:t>
      </w:r>
      <w:r>
        <w:rPr>
          <w:rFonts w:ascii="Calibri" w:eastAsia="Calibri" w:hAnsi="Calibri" w:cs="Calibri"/>
        </w:rPr>
        <w:t xml:space="preserve">φοι  </w:t>
      </w:r>
      <w:r>
        <w:rPr>
          <w:rFonts w:ascii="Calibri" w:eastAsia="Calibri" w:hAnsi="Calibri" w:cs="Calibri"/>
          <w:spacing w:val="-1"/>
        </w:rPr>
        <w:t>δ</w:t>
      </w:r>
      <w:r>
        <w:rPr>
          <w:rFonts w:ascii="Calibri" w:eastAsia="Calibri" w:hAnsi="Calibri" w:cs="Calibri"/>
          <w:spacing w:val="1"/>
        </w:rPr>
        <w:t>ε</w:t>
      </w:r>
      <w:r>
        <w:rPr>
          <w:rFonts w:ascii="Calibri" w:eastAsia="Calibri" w:hAnsi="Calibri" w:cs="Calibri"/>
        </w:rPr>
        <w:t xml:space="preserve">ν </w:t>
      </w:r>
      <w:r>
        <w:rPr>
          <w:rFonts w:ascii="Calibri" w:eastAsia="Calibri" w:hAnsi="Calibri" w:cs="Calibri"/>
          <w:spacing w:val="1"/>
        </w:rPr>
        <w:t xml:space="preserve"> </w:t>
      </w:r>
      <w:r>
        <w:rPr>
          <w:rFonts w:ascii="Calibri" w:eastAsia="Calibri" w:hAnsi="Calibri" w:cs="Calibri"/>
        </w:rPr>
        <w:t>λαμβάνο</w:t>
      </w:r>
      <w:r>
        <w:rPr>
          <w:rFonts w:ascii="Calibri" w:eastAsia="Calibri" w:hAnsi="Calibri" w:cs="Calibri"/>
          <w:spacing w:val="-1"/>
        </w:rPr>
        <w:t>ν</w:t>
      </w:r>
      <w:r>
        <w:rPr>
          <w:rFonts w:ascii="Calibri" w:eastAsia="Calibri" w:hAnsi="Calibri" w:cs="Calibri"/>
        </w:rPr>
        <w:t>τ</w:t>
      </w:r>
      <w:r>
        <w:rPr>
          <w:rFonts w:ascii="Calibri" w:eastAsia="Calibri" w:hAnsi="Calibri" w:cs="Calibri"/>
          <w:spacing w:val="1"/>
        </w:rPr>
        <w:t>α</w:t>
      </w:r>
      <w:r>
        <w:rPr>
          <w:rFonts w:ascii="Calibri" w:eastAsia="Calibri" w:hAnsi="Calibri" w:cs="Calibri"/>
        </w:rPr>
        <w:t>ι  υ</w:t>
      </w:r>
      <w:r>
        <w:rPr>
          <w:rFonts w:ascii="Calibri" w:eastAsia="Calibri" w:hAnsi="Calibri" w:cs="Calibri"/>
          <w:spacing w:val="-1"/>
        </w:rPr>
        <w:t>π</w:t>
      </w:r>
      <w:r>
        <w:rPr>
          <w:rFonts w:ascii="Calibri" w:eastAsia="Calibri" w:hAnsi="Calibri" w:cs="Calibri"/>
        </w:rPr>
        <w:t>ό</w:t>
      </w:r>
      <w:r>
        <w:rPr>
          <w:rFonts w:ascii="Calibri" w:eastAsia="Calibri" w:hAnsi="Calibri" w:cs="Calibri"/>
          <w:spacing w:val="1"/>
        </w:rPr>
        <w:t>ψ</w:t>
      </w:r>
      <w:r>
        <w:rPr>
          <w:rFonts w:ascii="Calibri" w:eastAsia="Calibri" w:hAnsi="Calibri" w:cs="Calibri"/>
        </w:rPr>
        <w:t>η</w:t>
      </w:r>
      <w:r>
        <w:rPr>
          <w:rFonts w:ascii="Calibri" w:eastAsia="Calibri" w:hAnsi="Calibri" w:cs="Calibri"/>
          <w:spacing w:val="53"/>
        </w:rPr>
        <w:t xml:space="preserve"> </w:t>
      </w:r>
      <w:r>
        <w:rPr>
          <w:rFonts w:ascii="Calibri" w:eastAsia="Calibri" w:hAnsi="Calibri" w:cs="Calibri"/>
          <w:spacing w:val="1"/>
        </w:rPr>
        <w:t>γ</w:t>
      </w:r>
      <w:r>
        <w:rPr>
          <w:rFonts w:ascii="Calibri" w:eastAsia="Calibri" w:hAnsi="Calibri" w:cs="Calibri"/>
          <w:spacing w:val="-1"/>
        </w:rPr>
        <w:t>ι</w:t>
      </w:r>
      <w:r>
        <w:rPr>
          <w:rFonts w:ascii="Calibri" w:eastAsia="Calibri" w:hAnsi="Calibri" w:cs="Calibri"/>
        </w:rPr>
        <w:t xml:space="preserve">α </w:t>
      </w:r>
      <w:r>
        <w:rPr>
          <w:rFonts w:ascii="Calibri" w:eastAsia="Calibri" w:hAnsi="Calibri" w:cs="Calibri"/>
          <w:spacing w:val="1"/>
        </w:rPr>
        <w:t xml:space="preserve"> </w:t>
      </w:r>
      <w:r>
        <w:rPr>
          <w:rFonts w:ascii="Calibri" w:eastAsia="Calibri" w:hAnsi="Calibri" w:cs="Calibri"/>
        </w:rPr>
        <w:t>τ</w:t>
      </w:r>
      <w:r>
        <w:rPr>
          <w:rFonts w:ascii="Calibri" w:eastAsia="Calibri" w:hAnsi="Calibri" w:cs="Calibri"/>
          <w:spacing w:val="1"/>
        </w:rPr>
        <w:t>ο</w:t>
      </w:r>
      <w:r>
        <w:rPr>
          <w:rFonts w:ascii="Calibri" w:eastAsia="Calibri" w:hAnsi="Calibri" w:cs="Calibri"/>
        </w:rPr>
        <w:t>ν</w:t>
      </w:r>
      <w:r>
        <w:rPr>
          <w:rFonts w:ascii="Calibri" w:eastAsia="Calibri" w:hAnsi="Calibri" w:cs="Calibri"/>
          <w:spacing w:val="53"/>
        </w:rPr>
        <w:t xml:space="preserve"> </w:t>
      </w:r>
      <w:r>
        <w:rPr>
          <w:rFonts w:ascii="Calibri" w:eastAsia="Calibri" w:hAnsi="Calibri" w:cs="Calibri"/>
        </w:rPr>
        <w:t>υ</w:t>
      </w:r>
      <w:r>
        <w:rPr>
          <w:rFonts w:ascii="Calibri" w:eastAsia="Calibri" w:hAnsi="Calibri" w:cs="Calibri"/>
          <w:spacing w:val="-1"/>
        </w:rPr>
        <w:t>π</w:t>
      </w:r>
      <w:r>
        <w:rPr>
          <w:rFonts w:ascii="Calibri" w:eastAsia="Calibri" w:hAnsi="Calibri" w:cs="Calibri"/>
        </w:rPr>
        <w:t>ολο</w:t>
      </w:r>
      <w:r>
        <w:rPr>
          <w:rFonts w:ascii="Calibri" w:eastAsia="Calibri" w:hAnsi="Calibri" w:cs="Calibri"/>
          <w:spacing w:val="1"/>
        </w:rPr>
        <w:t>γ</w:t>
      </w:r>
      <w:r>
        <w:rPr>
          <w:rFonts w:ascii="Calibri" w:eastAsia="Calibri" w:hAnsi="Calibri" w:cs="Calibri"/>
          <w:spacing w:val="-1"/>
        </w:rPr>
        <w:t>ι</w:t>
      </w:r>
      <w:r>
        <w:rPr>
          <w:rFonts w:ascii="Calibri" w:eastAsia="Calibri" w:hAnsi="Calibri" w:cs="Calibri"/>
        </w:rPr>
        <w:t xml:space="preserve">σμό </w:t>
      </w:r>
      <w:r>
        <w:rPr>
          <w:rFonts w:ascii="Calibri" w:eastAsia="Calibri" w:hAnsi="Calibri" w:cs="Calibri"/>
          <w:spacing w:val="1"/>
        </w:rPr>
        <w:t xml:space="preserve"> </w:t>
      </w:r>
      <w:r>
        <w:rPr>
          <w:rFonts w:ascii="Calibri" w:eastAsia="Calibri" w:hAnsi="Calibri" w:cs="Calibri"/>
          <w:spacing w:val="-2"/>
        </w:rPr>
        <w:t>τ</w:t>
      </w:r>
      <w:r>
        <w:rPr>
          <w:rFonts w:ascii="Calibri" w:eastAsia="Calibri" w:hAnsi="Calibri" w:cs="Calibri"/>
        </w:rPr>
        <w:t>ης π</w:t>
      </w:r>
      <w:r>
        <w:rPr>
          <w:rFonts w:ascii="Calibri" w:eastAsia="Calibri" w:hAnsi="Calibri" w:cs="Calibri"/>
          <w:spacing w:val="-1"/>
        </w:rPr>
        <w:t>λ</w:t>
      </w:r>
      <w:r>
        <w:rPr>
          <w:rFonts w:ascii="Calibri" w:eastAsia="Calibri" w:hAnsi="Calibri" w:cs="Calibri"/>
          <w:spacing w:val="1"/>
        </w:rPr>
        <w:t>ε</w:t>
      </w:r>
      <w:r>
        <w:rPr>
          <w:rFonts w:ascii="Calibri" w:eastAsia="Calibri" w:hAnsi="Calibri" w:cs="Calibri"/>
          <w:spacing w:val="-1"/>
        </w:rPr>
        <w:t>ι</w:t>
      </w:r>
      <w:r>
        <w:rPr>
          <w:rFonts w:ascii="Calibri" w:eastAsia="Calibri" w:hAnsi="Calibri" w:cs="Calibri"/>
        </w:rPr>
        <w:t>ο</w:t>
      </w:r>
      <w:r>
        <w:rPr>
          <w:rFonts w:ascii="Calibri" w:eastAsia="Calibri" w:hAnsi="Calibri" w:cs="Calibri"/>
          <w:spacing w:val="1"/>
        </w:rPr>
        <w:t>ψ</w:t>
      </w:r>
      <w:r>
        <w:rPr>
          <w:rFonts w:ascii="Calibri" w:eastAsia="Calibri" w:hAnsi="Calibri" w:cs="Calibri"/>
        </w:rPr>
        <w:t>ηφ</w:t>
      </w:r>
      <w:r>
        <w:rPr>
          <w:rFonts w:ascii="Calibri" w:eastAsia="Calibri" w:hAnsi="Calibri" w:cs="Calibri"/>
          <w:spacing w:val="-1"/>
        </w:rPr>
        <w:t>ί</w:t>
      </w:r>
      <w:r>
        <w:rPr>
          <w:rFonts w:ascii="Calibri" w:eastAsia="Calibri" w:hAnsi="Calibri" w:cs="Calibri"/>
        </w:rPr>
        <w:t xml:space="preserve">ας. Οι </w:t>
      </w:r>
      <w:r>
        <w:rPr>
          <w:rFonts w:ascii="Calibri" w:eastAsia="Calibri" w:hAnsi="Calibri" w:cs="Calibri"/>
          <w:spacing w:val="1"/>
        </w:rPr>
        <w:t>ε</w:t>
      </w:r>
      <w:r>
        <w:rPr>
          <w:rFonts w:ascii="Calibri" w:eastAsia="Calibri" w:hAnsi="Calibri" w:cs="Calibri"/>
        </w:rPr>
        <w:t>ν</w:t>
      </w:r>
      <w:r>
        <w:rPr>
          <w:rFonts w:ascii="Calibri" w:eastAsia="Calibri" w:hAnsi="Calibri" w:cs="Calibri"/>
          <w:spacing w:val="1"/>
        </w:rPr>
        <w:t>α</w:t>
      </w:r>
      <w:r>
        <w:rPr>
          <w:rFonts w:ascii="Calibri" w:eastAsia="Calibri" w:hAnsi="Calibri" w:cs="Calibri"/>
        </w:rPr>
        <w:t>λ</w:t>
      </w:r>
      <w:r>
        <w:rPr>
          <w:rFonts w:ascii="Calibri" w:eastAsia="Calibri" w:hAnsi="Calibri" w:cs="Calibri"/>
          <w:spacing w:val="-1"/>
        </w:rPr>
        <w:t>λ</w:t>
      </w:r>
      <w:r>
        <w:rPr>
          <w:rFonts w:ascii="Calibri" w:eastAsia="Calibri" w:hAnsi="Calibri" w:cs="Calibri"/>
        </w:rPr>
        <w:t>α</w:t>
      </w:r>
      <w:r>
        <w:rPr>
          <w:rFonts w:ascii="Calibri" w:eastAsia="Calibri" w:hAnsi="Calibri" w:cs="Calibri"/>
          <w:spacing w:val="-1"/>
        </w:rPr>
        <w:t>κ</w:t>
      </w:r>
      <w:r>
        <w:rPr>
          <w:rFonts w:ascii="Calibri" w:eastAsia="Calibri" w:hAnsi="Calibri" w:cs="Calibri"/>
        </w:rPr>
        <w:t>τι</w:t>
      </w:r>
      <w:r>
        <w:rPr>
          <w:rFonts w:ascii="Calibri" w:eastAsia="Calibri" w:hAnsi="Calibri" w:cs="Calibri"/>
          <w:spacing w:val="-1"/>
        </w:rPr>
        <w:t>κ</w:t>
      </w:r>
      <w:r>
        <w:rPr>
          <w:rFonts w:ascii="Calibri" w:eastAsia="Calibri" w:hAnsi="Calibri" w:cs="Calibri"/>
          <w:spacing w:val="1"/>
        </w:rPr>
        <w:t>έ</w:t>
      </w:r>
      <w:r>
        <w:rPr>
          <w:rFonts w:ascii="Calibri" w:eastAsia="Calibri" w:hAnsi="Calibri" w:cs="Calibri"/>
        </w:rPr>
        <w:t>ς</w:t>
      </w:r>
      <w:r>
        <w:rPr>
          <w:rFonts w:ascii="Calibri" w:eastAsia="Calibri" w:hAnsi="Calibri" w:cs="Calibri"/>
          <w:spacing w:val="1"/>
        </w:rPr>
        <w:t xml:space="preserve"> </w:t>
      </w:r>
      <w:r>
        <w:rPr>
          <w:rFonts w:ascii="Calibri" w:eastAsia="Calibri" w:hAnsi="Calibri" w:cs="Calibri"/>
        </w:rPr>
        <w:t>προ</w:t>
      </w:r>
      <w:r>
        <w:rPr>
          <w:rFonts w:ascii="Calibri" w:eastAsia="Calibri" w:hAnsi="Calibri" w:cs="Calibri"/>
          <w:spacing w:val="1"/>
        </w:rPr>
        <w:t>τ</w:t>
      </w:r>
      <w:r>
        <w:rPr>
          <w:rFonts w:ascii="Calibri" w:eastAsia="Calibri" w:hAnsi="Calibri" w:cs="Calibri"/>
        </w:rPr>
        <w:t xml:space="preserve">άσεις </w:t>
      </w:r>
      <w:r>
        <w:rPr>
          <w:rFonts w:ascii="Calibri" w:eastAsia="Calibri" w:hAnsi="Calibri" w:cs="Calibri"/>
          <w:spacing w:val="-1"/>
        </w:rPr>
        <w:t>κ</w:t>
      </w:r>
      <w:r>
        <w:rPr>
          <w:rFonts w:ascii="Calibri" w:eastAsia="Calibri" w:hAnsi="Calibri" w:cs="Calibri"/>
        </w:rPr>
        <w:t>ατ</w:t>
      </w:r>
      <w:r>
        <w:rPr>
          <w:rFonts w:ascii="Calibri" w:eastAsia="Calibri" w:hAnsi="Calibri" w:cs="Calibri"/>
          <w:spacing w:val="-1"/>
        </w:rPr>
        <w:t>α</w:t>
      </w:r>
      <w:r>
        <w:rPr>
          <w:rFonts w:ascii="Calibri" w:eastAsia="Calibri" w:hAnsi="Calibri" w:cs="Calibri"/>
        </w:rPr>
        <w:t>τί</w:t>
      </w:r>
      <w:r>
        <w:rPr>
          <w:rFonts w:ascii="Calibri" w:eastAsia="Calibri" w:hAnsi="Calibri" w:cs="Calibri"/>
          <w:spacing w:val="-1"/>
        </w:rPr>
        <w:t>θ</w:t>
      </w:r>
      <w:r>
        <w:rPr>
          <w:rFonts w:ascii="Calibri" w:eastAsia="Calibri" w:hAnsi="Calibri" w:cs="Calibri"/>
          <w:spacing w:val="1"/>
        </w:rPr>
        <w:t>ε</w:t>
      </w:r>
      <w:r>
        <w:rPr>
          <w:rFonts w:ascii="Calibri" w:eastAsia="Calibri" w:hAnsi="Calibri" w:cs="Calibri"/>
        </w:rPr>
        <w:t>ν</w:t>
      </w:r>
      <w:r>
        <w:rPr>
          <w:rFonts w:ascii="Calibri" w:eastAsia="Calibri" w:hAnsi="Calibri" w:cs="Calibri"/>
          <w:spacing w:val="1"/>
        </w:rPr>
        <w:t>τ</w:t>
      </w:r>
      <w:r>
        <w:rPr>
          <w:rFonts w:ascii="Calibri" w:eastAsia="Calibri" w:hAnsi="Calibri" w:cs="Calibri"/>
        </w:rPr>
        <w:t xml:space="preserve">αι </w:t>
      </w:r>
      <w:r>
        <w:rPr>
          <w:rFonts w:ascii="Calibri" w:eastAsia="Calibri" w:hAnsi="Calibri" w:cs="Calibri"/>
          <w:spacing w:val="1"/>
        </w:rPr>
        <w:t>ε</w:t>
      </w:r>
      <w:r>
        <w:rPr>
          <w:rFonts w:ascii="Calibri" w:eastAsia="Calibri" w:hAnsi="Calibri" w:cs="Calibri"/>
          <w:spacing w:val="-1"/>
        </w:rPr>
        <w:t>ί</w:t>
      </w:r>
      <w:r>
        <w:rPr>
          <w:rFonts w:ascii="Calibri" w:eastAsia="Calibri" w:hAnsi="Calibri" w:cs="Calibri"/>
        </w:rPr>
        <w:t>τε στ</w:t>
      </w:r>
      <w:r>
        <w:rPr>
          <w:rFonts w:ascii="Calibri" w:eastAsia="Calibri" w:hAnsi="Calibri" w:cs="Calibri"/>
          <w:spacing w:val="1"/>
        </w:rPr>
        <w:t>η</w:t>
      </w:r>
      <w:r>
        <w:rPr>
          <w:rFonts w:ascii="Calibri" w:eastAsia="Calibri" w:hAnsi="Calibri" w:cs="Calibri"/>
        </w:rPr>
        <w:t>ν</w:t>
      </w:r>
      <w:r>
        <w:rPr>
          <w:rFonts w:ascii="Calibri" w:eastAsia="Calibri" w:hAnsi="Calibri" w:cs="Calibri"/>
          <w:spacing w:val="1"/>
        </w:rPr>
        <w:t xml:space="preserve"> </w:t>
      </w:r>
      <w:r>
        <w:rPr>
          <w:rFonts w:ascii="Calibri" w:eastAsia="Calibri" w:hAnsi="Calibri" w:cs="Calibri"/>
        </w:rPr>
        <w:t>Δημοτική</w:t>
      </w:r>
      <w:r>
        <w:rPr>
          <w:rFonts w:ascii="Calibri" w:eastAsia="Calibri" w:hAnsi="Calibri" w:cs="Calibri"/>
          <w:spacing w:val="2"/>
        </w:rPr>
        <w:t xml:space="preserve"> </w:t>
      </w:r>
      <w:r>
        <w:rPr>
          <w:rFonts w:ascii="Calibri" w:eastAsia="Calibri" w:hAnsi="Calibri" w:cs="Calibri"/>
        </w:rPr>
        <w:t>Επ</w:t>
      </w:r>
      <w:r>
        <w:rPr>
          <w:rFonts w:ascii="Calibri" w:eastAsia="Calibri" w:hAnsi="Calibri" w:cs="Calibri"/>
          <w:spacing w:val="-1"/>
        </w:rPr>
        <w:t>ι</w:t>
      </w:r>
      <w:r>
        <w:rPr>
          <w:rFonts w:ascii="Calibri" w:eastAsia="Calibri" w:hAnsi="Calibri" w:cs="Calibri"/>
        </w:rPr>
        <w:t>τ</w:t>
      </w:r>
      <w:r>
        <w:rPr>
          <w:rFonts w:ascii="Calibri" w:eastAsia="Calibri" w:hAnsi="Calibri" w:cs="Calibri"/>
          <w:spacing w:val="1"/>
        </w:rPr>
        <w:t>ρ</w:t>
      </w:r>
      <w:r>
        <w:rPr>
          <w:rFonts w:ascii="Calibri" w:eastAsia="Calibri" w:hAnsi="Calibri" w:cs="Calibri"/>
        </w:rPr>
        <w:t>οπή</w:t>
      </w:r>
      <w:r>
        <w:rPr>
          <w:rFonts w:ascii="Calibri" w:eastAsia="Calibri" w:hAnsi="Calibri" w:cs="Calibri"/>
          <w:spacing w:val="2"/>
        </w:rPr>
        <w:t xml:space="preserve"> </w:t>
      </w:r>
      <w:r>
        <w:rPr>
          <w:rFonts w:ascii="Calibri" w:eastAsia="Calibri" w:hAnsi="Calibri" w:cs="Calibri"/>
          <w:spacing w:val="-1"/>
        </w:rPr>
        <w:t>κ</w:t>
      </w:r>
      <w:r>
        <w:rPr>
          <w:rFonts w:ascii="Calibri" w:eastAsia="Calibri" w:hAnsi="Calibri" w:cs="Calibri"/>
        </w:rPr>
        <w:t>ατά το στ</w:t>
      </w:r>
      <w:r>
        <w:rPr>
          <w:rFonts w:ascii="Calibri" w:eastAsia="Calibri" w:hAnsi="Calibri" w:cs="Calibri"/>
          <w:spacing w:val="1"/>
        </w:rPr>
        <w:t>ά</w:t>
      </w:r>
      <w:r>
        <w:rPr>
          <w:rFonts w:ascii="Calibri" w:eastAsia="Calibri" w:hAnsi="Calibri" w:cs="Calibri"/>
          <w:spacing w:val="-1"/>
        </w:rPr>
        <w:t>δι</w:t>
      </w:r>
      <w:r>
        <w:rPr>
          <w:rFonts w:ascii="Calibri" w:eastAsia="Calibri" w:hAnsi="Calibri" w:cs="Calibri"/>
        </w:rPr>
        <w:t>ο</w:t>
      </w:r>
      <w:r>
        <w:rPr>
          <w:rFonts w:ascii="Calibri" w:eastAsia="Calibri" w:hAnsi="Calibri" w:cs="Calibri"/>
          <w:spacing w:val="-8"/>
        </w:rPr>
        <w:t xml:space="preserve"> </w:t>
      </w:r>
      <w:r>
        <w:rPr>
          <w:rFonts w:ascii="Calibri" w:eastAsia="Calibri" w:hAnsi="Calibri" w:cs="Calibri"/>
        </w:rPr>
        <w:t>σ</w:t>
      </w:r>
      <w:r>
        <w:rPr>
          <w:rFonts w:ascii="Calibri" w:eastAsia="Calibri" w:hAnsi="Calibri" w:cs="Calibri"/>
          <w:spacing w:val="-1"/>
        </w:rPr>
        <w:t>ύ</w:t>
      </w:r>
      <w:r>
        <w:rPr>
          <w:rFonts w:ascii="Calibri" w:eastAsia="Calibri" w:hAnsi="Calibri" w:cs="Calibri"/>
        </w:rPr>
        <w:t>ν</w:t>
      </w:r>
      <w:r>
        <w:rPr>
          <w:rFonts w:ascii="Calibri" w:eastAsia="Calibri" w:hAnsi="Calibri" w:cs="Calibri"/>
          <w:spacing w:val="1"/>
        </w:rPr>
        <w:t>τ</w:t>
      </w:r>
      <w:r>
        <w:rPr>
          <w:rFonts w:ascii="Calibri" w:eastAsia="Calibri" w:hAnsi="Calibri" w:cs="Calibri"/>
        </w:rPr>
        <w:t>α</w:t>
      </w:r>
      <w:r>
        <w:rPr>
          <w:rFonts w:ascii="Calibri" w:eastAsia="Calibri" w:hAnsi="Calibri" w:cs="Calibri"/>
          <w:spacing w:val="1"/>
        </w:rPr>
        <w:t>ξ</w:t>
      </w:r>
      <w:r>
        <w:rPr>
          <w:rFonts w:ascii="Calibri" w:eastAsia="Calibri" w:hAnsi="Calibri" w:cs="Calibri"/>
        </w:rPr>
        <w:t>ης</w:t>
      </w:r>
      <w:r>
        <w:rPr>
          <w:rFonts w:ascii="Calibri" w:eastAsia="Calibri" w:hAnsi="Calibri" w:cs="Calibri"/>
          <w:spacing w:val="-11"/>
        </w:rPr>
        <w:t xml:space="preserve"> </w:t>
      </w:r>
      <w:r>
        <w:rPr>
          <w:rFonts w:ascii="Calibri" w:eastAsia="Calibri" w:hAnsi="Calibri" w:cs="Calibri"/>
        </w:rPr>
        <w:t>τ</w:t>
      </w:r>
      <w:r>
        <w:rPr>
          <w:rFonts w:ascii="Calibri" w:eastAsia="Calibri" w:hAnsi="Calibri" w:cs="Calibri"/>
          <w:spacing w:val="1"/>
        </w:rPr>
        <w:t>η</w:t>
      </w:r>
      <w:r>
        <w:rPr>
          <w:rFonts w:ascii="Calibri" w:eastAsia="Calibri" w:hAnsi="Calibri" w:cs="Calibri"/>
        </w:rPr>
        <w:t>ς</w:t>
      </w:r>
      <w:r>
        <w:rPr>
          <w:rFonts w:ascii="Calibri" w:eastAsia="Calibri" w:hAnsi="Calibri" w:cs="Calibri"/>
          <w:spacing w:val="-11"/>
        </w:rPr>
        <w:t xml:space="preserve"> </w:t>
      </w:r>
      <w:r>
        <w:rPr>
          <w:rFonts w:ascii="Calibri" w:eastAsia="Calibri" w:hAnsi="Calibri" w:cs="Calibri"/>
          <w:spacing w:val="1"/>
        </w:rPr>
        <w:t>ε</w:t>
      </w:r>
      <w:r>
        <w:rPr>
          <w:rFonts w:ascii="Calibri" w:eastAsia="Calibri" w:hAnsi="Calibri" w:cs="Calibri"/>
          <w:spacing w:val="-1"/>
        </w:rPr>
        <w:t>ι</w:t>
      </w:r>
      <w:r>
        <w:rPr>
          <w:rFonts w:ascii="Calibri" w:eastAsia="Calibri" w:hAnsi="Calibri" w:cs="Calibri"/>
        </w:rPr>
        <w:t>σή</w:t>
      </w:r>
      <w:r>
        <w:rPr>
          <w:rFonts w:ascii="Calibri" w:eastAsia="Calibri" w:hAnsi="Calibri" w:cs="Calibri"/>
          <w:spacing w:val="1"/>
        </w:rPr>
        <w:t>γ</w:t>
      </w:r>
      <w:r>
        <w:rPr>
          <w:rFonts w:ascii="Calibri" w:eastAsia="Calibri" w:hAnsi="Calibri" w:cs="Calibri"/>
        </w:rPr>
        <w:t>ησής</w:t>
      </w:r>
      <w:r>
        <w:rPr>
          <w:rFonts w:ascii="Calibri" w:eastAsia="Calibri" w:hAnsi="Calibri" w:cs="Calibri"/>
          <w:spacing w:val="-11"/>
        </w:rPr>
        <w:t xml:space="preserve"> </w:t>
      </w:r>
      <w:r>
        <w:rPr>
          <w:rFonts w:ascii="Calibri" w:eastAsia="Calibri" w:hAnsi="Calibri" w:cs="Calibri"/>
        </w:rPr>
        <w:t>τ</w:t>
      </w:r>
      <w:r>
        <w:rPr>
          <w:rFonts w:ascii="Calibri" w:eastAsia="Calibri" w:hAnsi="Calibri" w:cs="Calibri"/>
          <w:spacing w:val="1"/>
        </w:rPr>
        <w:t>η</w:t>
      </w:r>
      <w:r>
        <w:rPr>
          <w:rFonts w:ascii="Calibri" w:eastAsia="Calibri" w:hAnsi="Calibri" w:cs="Calibri"/>
        </w:rPr>
        <w:t>ς</w:t>
      </w:r>
      <w:r>
        <w:rPr>
          <w:rFonts w:ascii="Calibri" w:eastAsia="Calibri" w:hAnsi="Calibri" w:cs="Calibri"/>
          <w:spacing w:val="-11"/>
        </w:rPr>
        <w:t xml:space="preserve"> </w:t>
      </w:r>
      <w:r>
        <w:rPr>
          <w:rFonts w:ascii="Calibri" w:eastAsia="Calibri" w:hAnsi="Calibri" w:cs="Calibri"/>
          <w:spacing w:val="1"/>
        </w:rPr>
        <w:t>ε</w:t>
      </w:r>
      <w:r>
        <w:rPr>
          <w:rFonts w:ascii="Calibri" w:eastAsia="Calibri" w:hAnsi="Calibri" w:cs="Calibri"/>
          <w:spacing w:val="-1"/>
        </w:rPr>
        <w:t>ί</w:t>
      </w:r>
      <w:r>
        <w:rPr>
          <w:rFonts w:ascii="Calibri" w:eastAsia="Calibri" w:hAnsi="Calibri" w:cs="Calibri"/>
        </w:rPr>
        <w:t>τε</w:t>
      </w:r>
      <w:r>
        <w:rPr>
          <w:rFonts w:ascii="Calibri" w:eastAsia="Calibri" w:hAnsi="Calibri" w:cs="Calibri"/>
          <w:spacing w:val="-7"/>
        </w:rPr>
        <w:t xml:space="preserve"> </w:t>
      </w:r>
      <w:r>
        <w:rPr>
          <w:rFonts w:ascii="Calibri" w:eastAsia="Calibri" w:hAnsi="Calibri" w:cs="Calibri"/>
        </w:rPr>
        <w:t>σ</w:t>
      </w:r>
      <w:r>
        <w:rPr>
          <w:rFonts w:ascii="Calibri" w:eastAsia="Calibri" w:hAnsi="Calibri" w:cs="Calibri"/>
          <w:spacing w:val="-2"/>
        </w:rPr>
        <w:t>τ</w:t>
      </w:r>
      <w:r>
        <w:rPr>
          <w:rFonts w:ascii="Calibri" w:eastAsia="Calibri" w:hAnsi="Calibri" w:cs="Calibri"/>
        </w:rPr>
        <w:t>ο</w:t>
      </w:r>
      <w:r>
        <w:rPr>
          <w:rFonts w:ascii="Calibri" w:eastAsia="Calibri" w:hAnsi="Calibri" w:cs="Calibri"/>
          <w:spacing w:val="-8"/>
        </w:rPr>
        <w:t xml:space="preserve"> </w:t>
      </w:r>
      <w:r>
        <w:rPr>
          <w:rFonts w:ascii="Calibri" w:eastAsia="Calibri" w:hAnsi="Calibri" w:cs="Calibri"/>
          <w:spacing w:val="-1"/>
        </w:rPr>
        <w:t>δ</w:t>
      </w:r>
      <w:r>
        <w:rPr>
          <w:rFonts w:ascii="Calibri" w:eastAsia="Calibri" w:hAnsi="Calibri" w:cs="Calibri"/>
        </w:rPr>
        <w:t>η</w:t>
      </w:r>
      <w:r>
        <w:rPr>
          <w:rFonts w:ascii="Calibri" w:eastAsia="Calibri" w:hAnsi="Calibri" w:cs="Calibri"/>
          <w:spacing w:val="-2"/>
        </w:rPr>
        <w:t>μ</w:t>
      </w:r>
      <w:r>
        <w:rPr>
          <w:rFonts w:ascii="Calibri" w:eastAsia="Calibri" w:hAnsi="Calibri" w:cs="Calibri"/>
        </w:rPr>
        <w:t>ο</w:t>
      </w:r>
      <w:r>
        <w:rPr>
          <w:rFonts w:ascii="Calibri" w:eastAsia="Calibri" w:hAnsi="Calibri" w:cs="Calibri"/>
          <w:spacing w:val="1"/>
        </w:rPr>
        <w:t>τ</w:t>
      </w:r>
      <w:r>
        <w:rPr>
          <w:rFonts w:ascii="Calibri" w:eastAsia="Calibri" w:hAnsi="Calibri" w:cs="Calibri"/>
          <w:spacing w:val="-1"/>
        </w:rPr>
        <w:t>ικ</w:t>
      </w:r>
      <w:r>
        <w:rPr>
          <w:rFonts w:ascii="Calibri" w:eastAsia="Calibri" w:hAnsi="Calibri" w:cs="Calibri"/>
        </w:rPr>
        <w:t>ό</w:t>
      </w:r>
      <w:r>
        <w:rPr>
          <w:rFonts w:ascii="Calibri" w:eastAsia="Calibri" w:hAnsi="Calibri" w:cs="Calibri"/>
          <w:spacing w:val="-8"/>
        </w:rPr>
        <w:t xml:space="preserve"> </w:t>
      </w:r>
      <w:r>
        <w:rPr>
          <w:rFonts w:ascii="Calibri" w:eastAsia="Calibri" w:hAnsi="Calibri" w:cs="Calibri"/>
        </w:rPr>
        <w:t>σ</w:t>
      </w:r>
      <w:r>
        <w:rPr>
          <w:rFonts w:ascii="Calibri" w:eastAsia="Calibri" w:hAnsi="Calibri" w:cs="Calibri"/>
          <w:spacing w:val="-1"/>
        </w:rPr>
        <w:t>υ</w:t>
      </w:r>
      <w:r>
        <w:rPr>
          <w:rFonts w:ascii="Calibri" w:eastAsia="Calibri" w:hAnsi="Calibri" w:cs="Calibri"/>
          <w:spacing w:val="4"/>
        </w:rPr>
        <w:t>μ</w:t>
      </w:r>
      <w:r>
        <w:rPr>
          <w:rFonts w:ascii="Calibri" w:eastAsia="Calibri" w:hAnsi="Calibri" w:cs="Calibri"/>
        </w:rPr>
        <w:t>βού</w:t>
      </w:r>
      <w:r>
        <w:rPr>
          <w:rFonts w:ascii="Calibri" w:eastAsia="Calibri" w:hAnsi="Calibri" w:cs="Calibri"/>
          <w:spacing w:val="-1"/>
        </w:rPr>
        <w:t>λι</w:t>
      </w:r>
      <w:r>
        <w:rPr>
          <w:rFonts w:ascii="Calibri" w:eastAsia="Calibri" w:hAnsi="Calibri" w:cs="Calibri"/>
        </w:rPr>
        <w:t>ο,</w:t>
      </w:r>
      <w:r>
        <w:rPr>
          <w:rFonts w:ascii="Calibri" w:eastAsia="Calibri" w:hAnsi="Calibri" w:cs="Calibri"/>
          <w:spacing w:val="-8"/>
        </w:rPr>
        <w:t xml:space="preserve"> </w:t>
      </w:r>
      <w:r>
        <w:rPr>
          <w:rFonts w:ascii="Calibri" w:eastAsia="Calibri" w:hAnsi="Calibri" w:cs="Calibri"/>
          <w:spacing w:val="-1"/>
        </w:rPr>
        <w:t>κ</w:t>
      </w:r>
      <w:r>
        <w:rPr>
          <w:rFonts w:ascii="Calibri" w:eastAsia="Calibri" w:hAnsi="Calibri" w:cs="Calibri"/>
        </w:rPr>
        <w:t>ατά</w:t>
      </w:r>
      <w:r>
        <w:rPr>
          <w:rFonts w:ascii="Calibri" w:eastAsia="Calibri" w:hAnsi="Calibri" w:cs="Calibri"/>
          <w:spacing w:val="-7"/>
        </w:rPr>
        <w:t xml:space="preserve"> </w:t>
      </w:r>
      <w:r>
        <w:rPr>
          <w:rFonts w:ascii="Calibri" w:eastAsia="Calibri" w:hAnsi="Calibri" w:cs="Calibri"/>
          <w:spacing w:val="-2"/>
        </w:rPr>
        <w:t>τ</w:t>
      </w:r>
      <w:r>
        <w:rPr>
          <w:rFonts w:ascii="Calibri" w:eastAsia="Calibri" w:hAnsi="Calibri" w:cs="Calibri"/>
        </w:rPr>
        <w:t>η</w:t>
      </w:r>
      <w:r>
        <w:rPr>
          <w:rFonts w:ascii="Calibri" w:eastAsia="Calibri" w:hAnsi="Calibri" w:cs="Calibri"/>
          <w:spacing w:val="-8"/>
        </w:rPr>
        <w:t xml:space="preserve"> </w:t>
      </w:r>
      <w:r>
        <w:rPr>
          <w:rFonts w:ascii="Calibri" w:eastAsia="Calibri" w:hAnsi="Calibri" w:cs="Calibri"/>
        </w:rPr>
        <w:t>σ</w:t>
      </w:r>
      <w:r>
        <w:rPr>
          <w:rFonts w:ascii="Calibri" w:eastAsia="Calibri" w:hAnsi="Calibri" w:cs="Calibri"/>
          <w:spacing w:val="-1"/>
        </w:rPr>
        <w:t>υ</w:t>
      </w:r>
      <w:r>
        <w:rPr>
          <w:rFonts w:ascii="Calibri" w:eastAsia="Calibri" w:hAnsi="Calibri" w:cs="Calibri"/>
        </w:rPr>
        <w:t>ζ</w:t>
      </w:r>
      <w:r>
        <w:rPr>
          <w:rFonts w:ascii="Calibri" w:eastAsia="Calibri" w:hAnsi="Calibri" w:cs="Calibri"/>
          <w:spacing w:val="1"/>
        </w:rPr>
        <w:t>ή</w:t>
      </w:r>
      <w:r>
        <w:rPr>
          <w:rFonts w:ascii="Calibri" w:eastAsia="Calibri" w:hAnsi="Calibri" w:cs="Calibri"/>
        </w:rPr>
        <w:t>τ</w:t>
      </w:r>
      <w:r>
        <w:rPr>
          <w:rFonts w:ascii="Calibri" w:eastAsia="Calibri" w:hAnsi="Calibri" w:cs="Calibri"/>
          <w:spacing w:val="1"/>
        </w:rPr>
        <w:t>η</w:t>
      </w:r>
      <w:r>
        <w:rPr>
          <w:rFonts w:ascii="Calibri" w:eastAsia="Calibri" w:hAnsi="Calibri" w:cs="Calibri"/>
          <w:spacing w:val="-3"/>
        </w:rPr>
        <w:t>σ</w:t>
      </w:r>
      <w:r>
        <w:rPr>
          <w:rFonts w:ascii="Calibri" w:eastAsia="Calibri" w:hAnsi="Calibri" w:cs="Calibri"/>
        </w:rPr>
        <w:t>η</w:t>
      </w:r>
      <w:r>
        <w:rPr>
          <w:rFonts w:ascii="Calibri" w:eastAsia="Calibri" w:hAnsi="Calibri" w:cs="Calibri"/>
          <w:spacing w:val="-8"/>
        </w:rPr>
        <w:t xml:space="preserve"> </w:t>
      </w:r>
      <w:r>
        <w:rPr>
          <w:rFonts w:ascii="Calibri" w:eastAsia="Calibri" w:hAnsi="Calibri" w:cs="Calibri"/>
          <w:spacing w:val="-1"/>
        </w:rPr>
        <w:t>κ</w:t>
      </w:r>
      <w:r>
        <w:rPr>
          <w:rFonts w:ascii="Calibri" w:eastAsia="Calibri" w:hAnsi="Calibri" w:cs="Calibri"/>
        </w:rPr>
        <w:t>αι</w:t>
      </w:r>
      <w:r>
        <w:rPr>
          <w:rFonts w:ascii="Calibri" w:eastAsia="Calibri" w:hAnsi="Calibri" w:cs="Calibri"/>
          <w:spacing w:val="-10"/>
        </w:rPr>
        <w:t xml:space="preserve"> </w:t>
      </w:r>
      <w:r>
        <w:rPr>
          <w:rFonts w:ascii="Calibri" w:eastAsia="Calibri" w:hAnsi="Calibri" w:cs="Calibri"/>
        </w:rPr>
        <w:t>ψ</w:t>
      </w:r>
      <w:r>
        <w:rPr>
          <w:rFonts w:ascii="Calibri" w:eastAsia="Calibri" w:hAnsi="Calibri" w:cs="Calibri"/>
          <w:spacing w:val="1"/>
        </w:rPr>
        <w:t>ή</w:t>
      </w:r>
      <w:r>
        <w:rPr>
          <w:rFonts w:ascii="Calibri" w:eastAsia="Calibri" w:hAnsi="Calibri" w:cs="Calibri"/>
        </w:rPr>
        <w:t>φ</w:t>
      </w:r>
      <w:r>
        <w:rPr>
          <w:rFonts w:ascii="Calibri" w:eastAsia="Calibri" w:hAnsi="Calibri" w:cs="Calibri"/>
          <w:spacing w:val="-1"/>
        </w:rPr>
        <w:t>ι</w:t>
      </w:r>
      <w:r>
        <w:rPr>
          <w:rFonts w:ascii="Calibri" w:eastAsia="Calibri" w:hAnsi="Calibri" w:cs="Calibri"/>
        </w:rPr>
        <w:t>ση</w:t>
      </w:r>
      <w:r>
        <w:rPr>
          <w:rFonts w:ascii="Calibri" w:eastAsia="Calibri" w:hAnsi="Calibri" w:cs="Calibri"/>
          <w:spacing w:val="-8"/>
        </w:rPr>
        <w:t xml:space="preserve"> </w:t>
      </w:r>
      <w:r>
        <w:rPr>
          <w:rFonts w:ascii="Calibri" w:eastAsia="Calibri" w:hAnsi="Calibri" w:cs="Calibri"/>
          <w:spacing w:val="-2"/>
        </w:rPr>
        <w:t>τ</w:t>
      </w:r>
      <w:r>
        <w:rPr>
          <w:rFonts w:ascii="Calibri" w:eastAsia="Calibri" w:hAnsi="Calibri" w:cs="Calibri"/>
          <w:spacing w:val="1"/>
        </w:rPr>
        <w:t>ω</w:t>
      </w:r>
      <w:r>
        <w:rPr>
          <w:rFonts w:ascii="Calibri" w:eastAsia="Calibri" w:hAnsi="Calibri" w:cs="Calibri"/>
        </w:rPr>
        <w:t>ν σ</w:t>
      </w:r>
      <w:r>
        <w:rPr>
          <w:rFonts w:ascii="Calibri" w:eastAsia="Calibri" w:hAnsi="Calibri" w:cs="Calibri"/>
          <w:spacing w:val="-1"/>
        </w:rPr>
        <w:t>υ</w:t>
      </w:r>
      <w:r>
        <w:rPr>
          <w:rFonts w:ascii="Calibri" w:eastAsia="Calibri" w:hAnsi="Calibri" w:cs="Calibri"/>
        </w:rPr>
        <w:t>ν</w:t>
      </w:r>
      <w:r>
        <w:rPr>
          <w:rFonts w:ascii="Calibri" w:eastAsia="Calibri" w:hAnsi="Calibri" w:cs="Calibri"/>
          <w:spacing w:val="1"/>
        </w:rPr>
        <w:t>τε</w:t>
      </w:r>
      <w:r>
        <w:rPr>
          <w:rFonts w:ascii="Calibri" w:eastAsia="Calibri" w:hAnsi="Calibri" w:cs="Calibri"/>
        </w:rPr>
        <w:t>λεστ</w:t>
      </w:r>
      <w:r>
        <w:rPr>
          <w:rFonts w:ascii="Calibri" w:eastAsia="Calibri" w:hAnsi="Calibri" w:cs="Calibri"/>
          <w:spacing w:val="1"/>
        </w:rPr>
        <w:t>ώ</w:t>
      </w:r>
      <w:r>
        <w:rPr>
          <w:rFonts w:ascii="Calibri" w:eastAsia="Calibri" w:hAnsi="Calibri" w:cs="Calibri"/>
        </w:rPr>
        <w:t>ν τ</w:t>
      </w:r>
      <w:r>
        <w:rPr>
          <w:rFonts w:ascii="Calibri" w:eastAsia="Calibri" w:hAnsi="Calibri" w:cs="Calibri"/>
          <w:spacing w:val="1"/>
        </w:rPr>
        <w:t>ο</w:t>
      </w:r>
      <w:r>
        <w:rPr>
          <w:rFonts w:ascii="Calibri" w:eastAsia="Calibri" w:hAnsi="Calibri" w:cs="Calibri"/>
        </w:rPr>
        <w:t>υ</w:t>
      </w:r>
      <w:r>
        <w:rPr>
          <w:rFonts w:ascii="Calibri" w:eastAsia="Calibri" w:hAnsi="Calibri" w:cs="Calibri"/>
          <w:spacing w:val="2"/>
        </w:rPr>
        <w:t xml:space="preserve"> </w:t>
      </w:r>
      <w:r>
        <w:rPr>
          <w:rFonts w:ascii="Calibri" w:eastAsia="Calibri" w:hAnsi="Calibri" w:cs="Calibri"/>
          <w:spacing w:val="1"/>
        </w:rPr>
        <w:t>ε</w:t>
      </w:r>
      <w:r>
        <w:rPr>
          <w:rFonts w:ascii="Calibri" w:eastAsia="Calibri" w:hAnsi="Calibri" w:cs="Calibri"/>
        </w:rPr>
        <w:t>νι</w:t>
      </w:r>
      <w:r>
        <w:rPr>
          <w:rFonts w:ascii="Calibri" w:eastAsia="Calibri" w:hAnsi="Calibri" w:cs="Calibri"/>
          <w:spacing w:val="-2"/>
        </w:rPr>
        <w:t>α</w:t>
      </w:r>
      <w:r>
        <w:rPr>
          <w:rFonts w:ascii="Calibri" w:eastAsia="Calibri" w:hAnsi="Calibri" w:cs="Calibri"/>
          <w:spacing w:val="-1"/>
        </w:rPr>
        <w:t>ί</w:t>
      </w:r>
      <w:r>
        <w:rPr>
          <w:rFonts w:ascii="Calibri" w:eastAsia="Calibri" w:hAnsi="Calibri" w:cs="Calibri"/>
        </w:rPr>
        <w:t>ου</w:t>
      </w:r>
      <w:r>
        <w:rPr>
          <w:rFonts w:ascii="Calibri" w:eastAsia="Calibri" w:hAnsi="Calibri" w:cs="Calibri"/>
          <w:spacing w:val="3"/>
        </w:rPr>
        <w:t xml:space="preserve"> </w:t>
      </w:r>
      <w:r>
        <w:rPr>
          <w:rFonts w:ascii="Calibri" w:eastAsia="Calibri" w:hAnsi="Calibri" w:cs="Calibri"/>
        </w:rPr>
        <w:t>αν</w:t>
      </w:r>
      <w:r>
        <w:rPr>
          <w:rFonts w:ascii="Calibri" w:eastAsia="Calibri" w:hAnsi="Calibri" w:cs="Calibri"/>
          <w:spacing w:val="1"/>
        </w:rPr>
        <w:t>τ</w:t>
      </w:r>
      <w:r>
        <w:rPr>
          <w:rFonts w:ascii="Calibri" w:eastAsia="Calibri" w:hAnsi="Calibri" w:cs="Calibri"/>
        </w:rPr>
        <w:t>απο</w:t>
      </w:r>
      <w:r>
        <w:rPr>
          <w:rFonts w:ascii="Calibri" w:eastAsia="Calibri" w:hAnsi="Calibri" w:cs="Calibri"/>
          <w:spacing w:val="-1"/>
        </w:rPr>
        <w:t>δ</w:t>
      </w:r>
      <w:r>
        <w:rPr>
          <w:rFonts w:ascii="Calibri" w:eastAsia="Calibri" w:hAnsi="Calibri" w:cs="Calibri"/>
        </w:rPr>
        <w:t>ο</w:t>
      </w:r>
      <w:r>
        <w:rPr>
          <w:rFonts w:ascii="Calibri" w:eastAsia="Calibri" w:hAnsi="Calibri" w:cs="Calibri"/>
          <w:spacing w:val="1"/>
        </w:rPr>
        <w:t>τ</w:t>
      </w:r>
      <w:r>
        <w:rPr>
          <w:rFonts w:ascii="Calibri" w:eastAsia="Calibri" w:hAnsi="Calibri" w:cs="Calibri"/>
          <w:spacing w:val="-1"/>
        </w:rPr>
        <w:t>ικ</w:t>
      </w:r>
      <w:r>
        <w:rPr>
          <w:rFonts w:ascii="Calibri" w:eastAsia="Calibri" w:hAnsi="Calibri" w:cs="Calibri"/>
        </w:rPr>
        <w:t>ού</w:t>
      </w:r>
      <w:r>
        <w:rPr>
          <w:rFonts w:ascii="Calibri" w:eastAsia="Calibri" w:hAnsi="Calibri" w:cs="Calibri"/>
          <w:spacing w:val="3"/>
        </w:rPr>
        <w:t xml:space="preserve"> </w:t>
      </w:r>
      <w:r>
        <w:rPr>
          <w:rFonts w:ascii="Calibri" w:eastAsia="Calibri" w:hAnsi="Calibri" w:cs="Calibri"/>
        </w:rPr>
        <w:t>τέ</w:t>
      </w:r>
      <w:r>
        <w:rPr>
          <w:rFonts w:ascii="Calibri" w:eastAsia="Calibri" w:hAnsi="Calibri" w:cs="Calibri"/>
          <w:spacing w:val="-1"/>
        </w:rPr>
        <w:t>λ</w:t>
      </w:r>
      <w:r>
        <w:rPr>
          <w:rFonts w:ascii="Calibri" w:eastAsia="Calibri" w:hAnsi="Calibri" w:cs="Calibri"/>
        </w:rPr>
        <w:t>ους.</w:t>
      </w:r>
      <w:r>
        <w:rPr>
          <w:rFonts w:ascii="Calibri" w:eastAsia="Calibri" w:hAnsi="Calibri" w:cs="Calibri"/>
          <w:spacing w:val="2"/>
        </w:rPr>
        <w:t xml:space="preserve"> </w:t>
      </w:r>
      <w:r>
        <w:rPr>
          <w:rFonts w:ascii="Calibri" w:eastAsia="Calibri" w:hAnsi="Calibri" w:cs="Calibri"/>
        </w:rPr>
        <w:t>Οι</w:t>
      </w:r>
      <w:r>
        <w:rPr>
          <w:rFonts w:ascii="Calibri" w:eastAsia="Calibri" w:hAnsi="Calibri" w:cs="Calibri"/>
          <w:spacing w:val="1"/>
        </w:rPr>
        <w:t xml:space="preserve"> ε</w:t>
      </w:r>
      <w:r>
        <w:rPr>
          <w:rFonts w:ascii="Calibri" w:eastAsia="Calibri" w:hAnsi="Calibri" w:cs="Calibri"/>
        </w:rPr>
        <w:t>νδε</w:t>
      </w:r>
      <w:r>
        <w:rPr>
          <w:rFonts w:ascii="Calibri" w:eastAsia="Calibri" w:hAnsi="Calibri" w:cs="Calibri"/>
          <w:spacing w:val="1"/>
        </w:rPr>
        <w:t>χ</w:t>
      </w:r>
      <w:r>
        <w:rPr>
          <w:rFonts w:ascii="Calibri" w:eastAsia="Calibri" w:hAnsi="Calibri" w:cs="Calibri"/>
        </w:rPr>
        <w:t>όμ</w:t>
      </w:r>
      <w:r>
        <w:rPr>
          <w:rFonts w:ascii="Calibri" w:eastAsia="Calibri" w:hAnsi="Calibri" w:cs="Calibri"/>
          <w:spacing w:val="1"/>
        </w:rPr>
        <w:t>ε</w:t>
      </w:r>
      <w:r>
        <w:rPr>
          <w:rFonts w:ascii="Calibri" w:eastAsia="Calibri" w:hAnsi="Calibri" w:cs="Calibri"/>
        </w:rPr>
        <w:t>ν</w:t>
      </w:r>
      <w:r>
        <w:rPr>
          <w:rFonts w:ascii="Calibri" w:eastAsia="Calibri" w:hAnsi="Calibri" w:cs="Calibri"/>
          <w:spacing w:val="1"/>
        </w:rPr>
        <w:t>ε</w:t>
      </w:r>
      <w:r>
        <w:rPr>
          <w:rFonts w:ascii="Calibri" w:eastAsia="Calibri" w:hAnsi="Calibri" w:cs="Calibri"/>
        </w:rPr>
        <w:t xml:space="preserve">ς </w:t>
      </w:r>
      <w:r>
        <w:rPr>
          <w:rFonts w:ascii="Calibri" w:eastAsia="Calibri" w:hAnsi="Calibri" w:cs="Calibri"/>
          <w:spacing w:val="1"/>
        </w:rPr>
        <w:t>ε</w:t>
      </w:r>
      <w:r>
        <w:rPr>
          <w:rFonts w:ascii="Calibri" w:eastAsia="Calibri" w:hAnsi="Calibri" w:cs="Calibri"/>
        </w:rPr>
        <w:t>ν</w:t>
      </w:r>
      <w:r>
        <w:rPr>
          <w:rFonts w:ascii="Calibri" w:eastAsia="Calibri" w:hAnsi="Calibri" w:cs="Calibri"/>
          <w:spacing w:val="1"/>
        </w:rPr>
        <w:t>α</w:t>
      </w:r>
      <w:r>
        <w:rPr>
          <w:rFonts w:ascii="Calibri" w:eastAsia="Calibri" w:hAnsi="Calibri" w:cs="Calibri"/>
        </w:rPr>
        <w:t>λ</w:t>
      </w:r>
      <w:r>
        <w:rPr>
          <w:rFonts w:ascii="Calibri" w:eastAsia="Calibri" w:hAnsi="Calibri" w:cs="Calibri"/>
          <w:spacing w:val="-1"/>
        </w:rPr>
        <w:t>λ</w:t>
      </w:r>
      <w:r>
        <w:rPr>
          <w:rFonts w:ascii="Calibri" w:eastAsia="Calibri" w:hAnsi="Calibri" w:cs="Calibri"/>
        </w:rPr>
        <w:t>α</w:t>
      </w:r>
      <w:r>
        <w:rPr>
          <w:rFonts w:ascii="Calibri" w:eastAsia="Calibri" w:hAnsi="Calibri" w:cs="Calibri"/>
          <w:spacing w:val="-1"/>
        </w:rPr>
        <w:t>κ</w:t>
      </w:r>
      <w:r>
        <w:rPr>
          <w:rFonts w:ascii="Calibri" w:eastAsia="Calibri" w:hAnsi="Calibri" w:cs="Calibri"/>
        </w:rPr>
        <w:t>τι</w:t>
      </w:r>
      <w:r>
        <w:rPr>
          <w:rFonts w:ascii="Calibri" w:eastAsia="Calibri" w:hAnsi="Calibri" w:cs="Calibri"/>
          <w:spacing w:val="-1"/>
        </w:rPr>
        <w:t>κ</w:t>
      </w:r>
      <w:r>
        <w:rPr>
          <w:rFonts w:ascii="Calibri" w:eastAsia="Calibri" w:hAnsi="Calibri" w:cs="Calibri"/>
          <w:spacing w:val="1"/>
        </w:rPr>
        <w:t>έ</w:t>
      </w:r>
      <w:r>
        <w:rPr>
          <w:rFonts w:ascii="Calibri" w:eastAsia="Calibri" w:hAnsi="Calibri" w:cs="Calibri"/>
        </w:rPr>
        <w:t>ς</w:t>
      </w:r>
      <w:r>
        <w:rPr>
          <w:rFonts w:ascii="Calibri" w:eastAsia="Calibri" w:hAnsi="Calibri" w:cs="Calibri"/>
          <w:spacing w:val="2"/>
        </w:rPr>
        <w:t xml:space="preserve"> </w:t>
      </w:r>
      <w:r>
        <w:rPr>
          <w:rFonts w:ascii="Calibri" w:eastAsia="Calibri" w:hAnsi="Calibri" w:cs="Calibri"/>
        </w:rPr>
        <w:t>προ</w:t>
      </w:r>
      <w:r>
        <w:rPr>
          <w:rFonts w:ascii="Calibri" w:eastAsia="Calibri" w:hAnsi="Calibri" w:cs="Calibri"/>
          <w:spacing w:val="1"/>
        </w:rPr>
        <w:t>τ</w:t>
      </w:r>
      <w:r>
        <w:rPr>
          <w:rFonts w:ascii="Calibri" w:eastAsia="Calibri" w:hAnsi="Calibri" w:cs="Calibri"/>
        </w:rPr>
        <w:t>άσεις σ</w:t>
      </w:r>
      <w:r>
        <w:rPr>
          <w:rFonts w:ascii="Calibri" w:eastAsia="Calibri" w:hAnsi="Calibri" w:cs="Calibri"/>
          <w:spacing w:val="-1"/>
        </w:rPr>
        <w:t>υ</w:t>
      </w:r>
      <w:r>
        <w:rPr>
          <w:rFonts w:ascii="Calibri" w:eastAsia="Calibri" w:hAnsi="Calibri" w:cs="Calibri"/>
        </w:rPr>
        <w:t>ζ</w:t>
      </w:r>
      <w:r>
        <w:rPr>
          <w:rFonts w:ascii="Calibri" w:eastAsia="Calibri" w:hAnsi="Calibri" w:cs="Calibri"/>
          <w:spacing w:val="1"/>
        </w:rPr>
        <w:t>η</w:t>
      </w:r>
      <w:r>
        <w:rPr>
          <w:rFonts w:ascii="Calibri" w:eastAsia="Calibri" w:hAnsi="Calibri" w:cs="Calibri"/>
        </w:rPr>
        <w:t>τ</w:t>
      </w:r>
      <w:r>
        <w:rPr>
          <w:rFonts w:ascii="Calibri" w:eastAsia="Calibri" w:hAnsi="Calibri" w:cs="Calibri"/>
          <w:spacing w:val="1"/>
        </w:rPr>
        <w:t>ο</w:t>
      </w:r>
      <w:r>
        <w:rPr>
          <w:rFonts w:ascii="Calibri" w:eastAsia="Calibri" w:hAnsi="Calibri" w:cs="Calibri"/>
        </w:rPr>
        <w:t>ύντ</w:t>
      </w:r>
      <w:r>
        <w:rPr>
          <w:rFonts w:ascii="Calibri" w:eastAsia="Calibri" w:hAnsi="Calibri" w:cs="Calibri"/>
          <w:spacing w:val="1"/>
        </w:rPr>
        <w:t>α</w:t>
      </w:r>
      <w:r>
        <w:rPr>
          <w:rFonts w:ascii="Calibri" w:eastAsia="Calibri" w:hAnsi="Calibri" w:cs="Calibri"/>
        </w:rPr>
        <w:t>ι</w:t>
      </w:r>
      <w:r>
        <w:rPr>
          <w:rFonts w:ascii="Calibri" w:eastAsia="Calibri" w:hAnsi="Calibri" w:cs="Calibri"/>
          <w:spacing w:val="2"/>
        </w:rPr>
        <w:t xml:space="preserve"> </w:t>
      </w:r>
      <w:r>
        <w:rPr>
          <w:rFonts w:ascii="Calibri" w:eastAsia="Calibri" w:hAnsi="Calibri" w:cs="Calibri"/>
          <w:spacing w:val="-1"/>
        </w:rPr>
        <w:t>δι</w:t>
      </w:r>
      <w:r>
        <w:rPr>
          <w:rFonts w:ascii="Calibri" w:eastAsia="Calibri" w:hAnsi="Calibri" w:cs="Calibri"/>
        </w:rPr>
        <w:t>α</w:t>
      </w:r>
      <w:r>
        <w:rPr>
          <w:rFonts w:ascii="Calibri" w:eastAsia="Calibri" w:hAnsi="Calibri" w:cs="Calibri"/>
          <w:spacing w:val="-1"/>
        </w:rPr>
        <w:t>κ</w:t>
      </w:r>
      <w:r>
        <w:rPr>
          <w:rFonts w:ascii="Calibri" w:eastAsia="Calibri" w:hAnsi="Calibri" w:cs="Calibri"/>
        </w:rPr>
        <w:t>ρ</w:t>
      </w:r>
      <w:r>
        <w:rPr>
          <w:rFonts w:ascii="Calibri" w:eastAsia="Calibri" w:hAnsi="Calibri" w:cs="Calibri"/>
          <w:spacing w:val="-1"/>
        </w:rPr>
        <w:t>ι</w:t>
      </w:r>
      <w:r>
        <w:rPr>
          <w:rFonts w:ascii="Calibri" w:eastAsia="Calibri" w:hAnsi="Calibri" w:cs="Calibri"/>
        </w:rPr>
        <w:t>τ</w:t>
      </w:r>
      <w:r>
        <w:rPr>
          <w:rFonts w:ascii="Calibri" w:eastAsia="Calibri" w:hAnsi="Calibri" w:cs="Calibri"/>
          <w:spacing w:val="1"/>
        </w:rPr>
        <w:t>ά</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rPr>
        <w:t>ανά</w:t>
      </w:r>
      <w:r>
        <w:rPr>
          <w:rFonts w:ascii="Calibri" w:eastAsia="Calibri" w:hAnsi="Calibri" w:cs="Calibri"/>
          <w:spacing w:val="4"/>
        </w:rPr>
        <w:t xml:space="preserve"> </w:t>
      </w:r>
      <w:r>
        <w:rPr>
          <w:rFonts w:ascii="Calibri" w:eastAsia="Calibri" w:hAnsi="Calibri" w:cs="Calibri"/>
          <w:spacing w:val="-1"/>
        </w:rPr>
        <w:t>γ</w:t>
      </w:r>
      <w:r>
        <w:rPr>
          <w:rFonts w:ascii="Calibri" w:eastAsia="Calibri" w:hAnsi="Calibri" w:cs="Calibri"/>
          <w:spacing w:val="1"/>
        </w:rPr>
        <w:t>ε</w:t>
      </w:r>
      <w:r>
        <w:rPr>
          <w:rFonts w:ascii="Calibri" w:eastAsia="Calibri" w:hAnsi="Calibri" w:cs="Calibri"/>
        </w:rPr>
        <w:t>νι</w:t>
      </w:r>
      <w:r>
        <w:rPr>
          <w:rFonts w:ascii="Calibri" w:eastAsia="Calibri" w:hAnsi="Calibri" w:cs="Calibri"/>
          <w:spacing w:val="-2"/>
        </w:rPr>
        <w:t>κ</w:t>
      </w:r>
      <w:r>
        <w:rPr>
          <w:rFonts w:ascii="Calibri" w:eastAsia="Calibri" w:hAnsi="Calibri" w:cs="Calibri"/>
        </w:rPr>
        <w:t>ό</w:t>
      </w:r>
      <w:r>
        <w:rPr>
          <w:rFonts w:ascii="Calibri" w:eastAsia="Calibri" w:hAnsi="Calibri" w:cs="Calibri"/>
          <w:spacing w:val="4"/>
        </w:rPr>
        <w:t xml:space="preserve"> </w:t>
      </w:r>
      <w:r>
        <w:rPr>
          <w:rFonts w:ascii="Calibri" w:eastAsia="Calibri" w:hAnsi="Calibri" w:cs="Calibri"/>
        </w:rPr>
        <w:t>ή</w:t>
      </w:r>
      <w:r>
        <w:rPr>
          <w:rFonts w:ascii="Calibri" w:eastAsia="Calibri" w:hAnsi="Calibri" w:cs="Calibri"/>
          <w:spacing w:val="3"/>
        </w:rPr>
        <w:t xml:space="preserve"> </w:t>
      </w:r>
      <w:r>
        <w:rPr>
          <w:rFonts w:ascii="Calibri" w:eastAsia="Calibri" w:hAnsi="Calibri" w:cs="Calibri"/>
          <w:spacing w:val="1"/>
        </w:rPr>
        <w:t>ε</w:t>
      </w:r>
      <w:r>
        <w:rPr>
          <w:rFonts w:ascii="Calibri" w:eastAsia="Calibri" w:hAnsi="Calibri" w:cs="Calibri"/>
          <w:spacing w:val="-1"/>
        </w:rPr>
        <w:t>ιδικ</w:t>
      </w:r>
      <w:r>
        <w:rPr>
          <w:rFonts w:ascii="Calibri" w:eastAsia="Calibri" w:hAnsi="Calibri" w:cs="Calibri"/>
        </w:rPr>
        <w:t>ό</w:t>
      </w:r>
      <w:r>
        <w:rPr>
          <w:rFonts w:ascii="Calibri" w:eastAsia="Calibri" w:hAnsi="Calibri" w:cs="Calibri"/>
          <w:spacing w:val="4"/>
        </w:rPr>
        <w:t xml:space="preserve"> </w:t>
      </w:r>
      <w:r>
        <w:rPr>
          <w:rFonts w:ascii="Calibri" w:eastAsia="Calibri" w:hAnsi="Calibri" w:cs="Calibri"/>
        </w:rPr>
        <w:t>σ</w:t>
      </w:r>
      <w:r>
        <w:rPr>
          <w:rFonts w:ascii="Calibri" w:eastAsia="Calibri" w:hAnsi="Calibri" w:cs="Calibri"/>
          <w:spacing w:val="-1"/>
        </w:rPr>
        <w:t>υ</w:t>
      </w:r>
      <w:r>
        <w:rPr>
          <w:rFonts w:ascii="Calibri" w:eastAsia="Calibri" w:hAnsi="Calibri" w:cs="Calibri"/>
        </w:rPr>
        <w:t>ν</w:t>
      </w:r>
      <w:r>
        <w:rPr>
          <w:rFonts w:ascii="Calibri" w:eastAsia="Calibri" w:hAnsi="Calibri" w:cs="Calibri"/>
          <w:spacing w:val="1"/>
        </w:rPr>
        <w:t>τε</w:t>
      </w:r>
      <w:r>
        <w:rPr>
          <w:rFonts w:ascii="Calibri" w:eastAsia="Calibri" w:hAnsi="Calibri" w:cs="Calibri"/>
        </w:rPr>
        <w:t>λεστή</w:t>
      </w:r>
      <w:r>
        <w:rPr>
          <w:rFonts w:ascii="Calibri" w:eastAsia="Calibri" w:hAnsi="Calibri" w:cs="Calibri"/>
          <w:spacing w:val="2"/>
        </w:rPr>
        <w:t xml:space="preserve"> </w:t>
      </w:r>
      <w:r>
        <w:rPr>
          <w:rFonts w:ascii="Calibri" w:eastAsia="Calibri" w:hAnsi="Calibri" w:cs="Calibri"/>
        </w:rPr>
        <w:t>τ</w:t>
      </w:r>
      <w:r>
        <w:rPr>
          <w:rFonts w:ascii="Calibri" w:eastAsia="Calibri" w:hAnsi="Calibri" w:cs="Calibri"/>
          <w:spacing w:val="1"/>
        </w:rPr>
        <w:t>ο</w:t>
      </w:r>
      <w:r>
        <w:rPr>
          <w:rFonts w:ascii="Calibri" w:eastAsia="Calibri" w:hAnsi="Calibri" w:cs="Calibri"/>
        </w:rPr>
        <w:t xml:space="preserve">υ </w:t>
      </w:r>
      <w:r>
        <w:rPr>
          <w:rFonts w:ascii="Calibri" w:eastAsia="Calibri" w:hAnsi="Calibri" w:cs="Calibri"/>
          <w:spacing w:val="1"/>
        </w:rPr>
        <w:t>ε</w:t>
      </w:r>
      <w:r>
        <w:rPr>
          <w:rFonts w:ascii="Calibri" w:eastAsia="Calibri" w:hAnsi="Calibri" w:cs="Calibri"/>
        </w:rPr>
        <w:t>νια</w:t>
      </w:r>
      <w:r>
        <w:rPr>
          <w:rFonts w:ascii="Calibri" w:eastAsia="Calibri" w:hAnsi="Calibri" w:cs="Calibri"/>
          <w:spacing w:val="-1"/>
        </w:rPr>
        <w:t>ί</w:t>
      </w:r>
      <w:r>
        <w:rPr>
          <w:rFonts w:ascii="Calibri" w:eastAsia="Calibri" w:hAnsi="Calibri" w:cs="Calibri"/>
        </w:rPr>
        <w:t>ου</w:t>
      </w:r>
      <w:r>
        <w:rPr>
          <w:rFonts w:ascii="Calibri" w:eastAsia="Calibri" w:hAnsi="Calibri" w:cs="Calibri"/>
          <w:spacing w:val="3"/>
        </w:rPr>
        <w:t xml:space="preserve"> </w:t>
      </w:r>
      <w:r>
        <w:rPr>
          <w:rFonts w:ascii="Calibri" w:eastAsia="Calibri" w:hAnsi="Calibri" w:cs="Calibri"/>
          <w:spacing w:val="-2"/>
        </w:rPr>
        <w:t>α</w:t>
      </w:r>
      <w:r>
        <w:rPr>
          <w:rFonts w:ascii="Calibri" w:eastAsia="Calibri" w:hAnsi="Calibri" w:cs="Calibri"/>
        </w:rPr>
        <w:t>ν</w:t>
      </w:r>
      <w:r>
        <w:rPr>
          <w:rFonts w:ascii="Calibri" w:eastAsia="Calibri" w:hAnsi="Calibri" w:cs="Calibri"/>
          <w:spacing w:val="1"/>
        </w:rPr>
        <w:t>τ</w:t>
      </w:r>
      <w:r>
        <w:rPr>
          <w:rFonts w:ascii="Calibri" w:eastAsia="Calibri" w:hAnsi="Calibri" w:cs="Calibri"/>
        </w:rPr>
        <w:t>απο</w:t>
      </w:r>
      <w:r>
        <w:rPr>
          <w:rFonts w:ascii="Calibri" w:eastAsia="Calibri" w:hAnsi="Calibri" w:cs="Calibri"/>
          <w:spacing w:val="-1"/>
        </w:rPr>
        <w:t>δ</w:t>
      </w:r>
      <w:r>
        <w:rPr>
          <w:rFonts w:ascii="Calibri" w:eastAsia="Calibri" w:hAnsi="Calibri" w:cs="Calibri"/>
        </w:rPr>
        <w:t>ο</w:t>
      </w:r>
      <w:r>
        <w:rPr>
          <w:rFonts w:ascii="Calibri" w:eastAsia="Calibri" w:hAnsi="Calibri" w:cs="Calibri"/>
          <w:spacing w:val="1"/>
        </w:rPr>
        <w:t>τ</w:t>
      </w:r>
      <w:r>
        <w:rPr>
          <w:rFonts w:ascii="Calibri" w:eastAsia="Calibri" w:hAnsi="Calibri" w:cs="Calibri"/>
          <w:spacing w:val="-1"/>
        </w:rPr>
        <w:t>ικ</w:t>
      </w:r>
      <w:r>
        <w:rPr>
          <w:rFonts w:ascii="Calibri" w:eastAsia="Calibri" w:hAnsi="Calibri" w:cs="Calibri"/>
        </w:rPr>
        <w:t>ού</w:t>
      </w:r>
      <w:r>
        <w:rPr>
          <w:rFonts w:ascii="Calibri" w:eastAsia="Calibri" w:hAnsi="Calibri" w:cs="Calibri"/>
          <w:spacing w:val="3"/>
        </w:rPr>
        <w:t xml:space="preserve"> </w:t>
      </w:r>
      <w:r>
        <w:rPr>
          <w:rFonts w:ascii="Calibri" w:eastAsia="Calibri" w:hAnsi="Calibri" w:cs="Calibri"/>
        </w:rPr>
        <w:t>τ</w:t>
      </w:r>
      <w:r>
        <w:rPr>
          <w:rFonts w:ascii="Calibri" w:eastAsia="Calibri" w:hAnsi="Calibri" w:cs="Calibri"/>
          <w:spacing w:val="1"/>
        </w:rPr>
        <w:t>έ</w:t>
      </w:r>
      <w:r>
        <w:rPr>
          <w:rFonts w:ascii="Calibri" w:eastAsia="Calibri" w:hAnsi="Calibri" w:cs="Calibri"/>
        </w:rPr>
        <w:t>λους</w:t>
      </w:r>
      <w:r>
        <w:rPr>
          <w:rFonts w:ascii="Calibri" w:eastAsia="Calibri" w:hAnsi="Calibri" w:cs="Calibri"/>
          <w:spacing w:val="2"/>
        </w:rPr>
        <w:t xml:space="preserve"> </w:t>
      </w:r>
      <w:r>
        <w:rPr>
          <w:rFonts w:ascii="Calibri" w:eastAsia="Calibri" w:hAnsi="Calibri" w:cs="Calibri"/>
          <w:spacing w:val="-1"/>
        </w:rPr>
        <w:t>κ</w:t>
      </w:r>
      <w:r>
        <w:rPr>
          <w:rFonts w:ascii="Calibri" w:eastAsia="Calibri" w:hAnsi="Calibri" w:cs="Calibri"/>
        </w:rPr>
        <w:t>αι τί</w:t>
      </w:r>
      <w:r>
        <w:rPr>
          <w:rFonts w:ascii="Calibri" w:eastAsia="Calibri" w:hAnsi="Calibri" w:cs="Calibri"/>
          <w:spacing w:val="-1"/>
        </w:rPr>
        <w:t>θ</w:t>
      </w:r>
      <w:r>
        <w:rPr>
          <w:rFonts w:ascii="Calibri" w:eastAsia="Calibri" w:hAnsi="Calibri" w:cs="Calibri"/>
          <w:spacing w:val="1"/>
        </w:rPr>
        <w:t>ε</w:t>
      </w:r>
      <w:r>
        <w:rPr>
          <w:rFonts w:ascii="Calibri" w:eastAsia="Calibri" w:hAnsi="Calibri" w:cs="Calibri"/>
        </w:rPr>
        <w:t>ν</w:t>
      </w:r>
      <w:r>
        <w:rPr>
          <w:rFonts w:ascii="Calibri" w:eastAsia="Calibri" w:hAnsi="Calibri" w:cs="Calibri"/>
          <w:spacing w:val="1"/>
        </w:rPr>
        <w:t>τ</w:t>
      </w:r>
      <w:r>
        <w:rPr>
          <w:rFonts w:ascii="Calibri" w:eastAsia="Calibri" w:hAnsi="Calibri" w:cs="Calibri"/>
        </w:rPr>
        <w:t>αι</w:t>
      </w:r>
      <w:r>
        <w:rPr>
          <w:rFonts w:ascii="Calibri" w:eastAsia="Calibri" w:hAnsi="Calibri" w:cs="Calibri"/>
          <w:spacing w:val="3"/>
        </w:rPr>
        <w:t xml:space="preserve"> </w:t>
      </w:r>
      <w:r>
        <w:rPr>
          <w:rFonts w:ascii="Calibri" w:eastAsia="Calibri" w:hAnsi="Calibri" w:cs="Calibri"/>
        </w:rPr>
        <w:t>σε ψ</w:t>
      </w:r>
      <w:r>
        <w:rPr>
          <w:rFonts w:ascii="Calibri" w:eastAsia="Calibri" w:hAnsi="Calibri" w:cs="Calibri"/>
          <w:spacing w:val="1"/>
        </w:rPr>
        <w:t>η</w:t>
      </w:r>
      <w:r>
        <w:rPr>
          <w:rFonts w:ascii="Calibri" w:eastAsia="Calibri" w:hAnsi="Calibri" w:cs="Calibri"/>
        </w:rPr>
        <w:t>φοφ</w:t>
      </w:r>
      <w:r>
        <w:rPr>
          <w:rFonts w:ascii="Calibri" w:eastAsia="Calibri" w:hAnsi="Calibri" w:cs="Calibri"/>
          <w:spacing w:val="1"/>
        </w:rPr>
        <w:t>ο</w:t>
      </w:r>
      <w:r>
        <w:rPr>
          <w:rFonts w:ascii="Calibri" w:eastAsia="Calibri" w:hAnsi="Calibri" w:cs="Calibri"/>
        </w:rPr>
        <w:t>ρ</w:t>
      </w:r>
      <w:r>
        <w:rPr>
          <w:rFonts w:ascii="Calibri" w:eastAsia="Calibri" w:hAnsi="Calibri" w:cs="Calibri"/>
          <w:spacing w:val="-1"/>
        </w:rPr>
        <w:t>ί</w:t>
      </w:r>
      <w:r>
        <w:rPr>
          <w:rFonts w:ascii="Calibri" w:eastAsia="Calibri" w:hAnsi="Calibri" w:cs="Calibri"/>
        </w:rPr>
        <w:t>α</w:t>
      </w:r>
      <w:r>
        <w:rPr>
          <w:rFonts w:ascii="Calibri" w:eastAsia="Calibri" w:hAnsi="Calibri" w:cs="Calibri"/>
          <w:spacing w:val="3"/>
        </w:rPr>
        <w:t xml:space="preserve"> </w:t>
      </w:r>
      <w:r>
        <w:rPr>
          <w:rFonts w:ascii="Calibri" w:eastAsia="Calibri" w:hAnsi="Calibri" w:cs="Calibri"/>
          <w:spacing w:val="-1"/>
        </w:rPr>
        <w:t>κ</w:t>
      </w:r>
      <w:r>
        <w:rPr>
          <w:rFonts w:ascii="Calibri" w:eastAsia="Calibri" w:hAnsi="Calibri" w:cs="Calibri"/>
        </w:rPr>
        <w:t>ατ'</w:t>
      </w:r>
      <w:r>
        <w:rPr>
          <w:rFonts w:ascii="Calibri" w:eastAsia="Calibri" w:hAnsi="Calibri" w:cs="Calibri"/>
          <w:spacing w:val="2"/>
        </w:rPr>
        <w:t xml:space="preserve"> </w:t>
      </w:r>
      <w:r>
        <w:rPr>
          <w:rFonts w:ascii="Calibri" w:eastAsia="Calibri" w:hAnsi="Calibri" w:cs="Calibri"/>
        </w:rPr>
        <w:t>αν</w:t>
      </w:r>
      <w:r>
        <w:rPr>
          <w:rFonts w:ascii="Calibri" w:eastAsia="Calibri" w:hAnsi="Calibri" w:cs="Calibri"/>
          <w:spacing w:val="1"/>
        </w:rPr>
        <w:t>τ</w:t>
      </w:r>
      <w:r>
        <w:rPr>
          <w:rFonts w:ascii="Calibri" w:eastAsia="Calibri" w:hAnsi="Calibri" w:cs="Calibri"/>
          <w:spacing w:val="-1"/>
        </w:rPr>
        <w:t>ι</w:t>
      </w:r>
      <w:r>
        <w:rPr>
          <w:rFonts w:ascii="Calibri" w:eastAsia="Calibri" w:hAnsi="Calibri" w:cs="Calibri"/>
        </w:rPr>
        <w:t>παρ</w:t>
      </w:r>
      <w:r>
        <w:rPr>
          <w:rFonts w:ascii="Calibri" w:eastAsia="Calibri" w:hAnsi="Calibri" w:cs="Calibri"/>
          <w:spacing w:val="1"/>
        </w:rPr>
        <w:t>ά</w:t>
      </w:r>
      <w:r>
        <w:rPr>
          <w:rFonts w:ascii="Calibri" w:eastAsia="Calibri" w:hAnsi="Calibri" w:cs="Calibri"/>
          <w:spacing w:val="-3"/>
        </w:rPr>
        <w:t>θ</w:t>
      </w:r>
      <w:r>
        <w:rPr>
          <w:rFonts w:ascii="Calibri" w:eastAsia="Calibri" w:hAnsi="Calibri" w:cs="Calibri"/>
          <w:spacing w:val="1"/>
        </w:rPr>
        <w:t>ε</w:t>
      </w:r>
      <w:r>
        <w:rPr>
          <w:rFonts w:ascii="Calibri" w:eastAsia="Calibri" w:hAnsi="Calibri" w:cs="Calibri"/>
        </w:rPr>
        <w:t>ση.</w:t>
      </w:r>
      <w:r>
        <w:rPr>
          <w:rFonts w:ascii="Calibri" w:eastAsia="Calibri" w:hAnsi="Calibri" w:cs="Calibri"/>
          <w:spacing w:val="4"/>
        </w:rPr>
        <w:t xml:space="preserve"> </w:t>
      </w:r>
      <w:r>
        <w:rPr>
          <w:rFonts w:ascii="Calibri" w:eastAsia="Calibri" w:hAnsi="Calibri" w:cs="Calibri"/>
          <w:spacing w:val="2"/>
        </w:rPr>
        <w:t>Κ</w:t>
      </w:r>
      <w:r>
        <w:rPr>
          <w:rFonts w:ascii="Calibri" w:eastAsia="Calibri" w:hAnsi="Calibri" w:cs="Calibri"/>
          <w:spacing w:val="-2"/>
        </w:rPr>
        <w:t>ά</w:t>
      </w:r>
      <w:r>
        <w:rPr>
          <w:rFonts w:ascii="Calibri" w:eastAsia="Calibri" w:hAnsi="Calibri" w:cs="Calibri"/>
        </w:rPr>
        <w:t>θε</w:t>
      </w:r>
      <w:r>
        <w:rPr>
          <w:rFonts w:ascii="Calibri" w:eastAsia="Calibri" w:hAnsi="Calibri" w:cs="Calibri"/>
          <w:spacing w:val="2"/>
        </w:rPr>
        <w:t xml:space="preserve"> </w:t>
      </w:r>
      <w:r>
        <w:rPr>
          <w:rFonts w:ascii="Calibri" w:eastAsia="Calibri" w:hAnsi="Calibri" w:cs="Calibri"/>
          <w:spacing w:val="1"/>
        </w:rPr>
        <w:t>ε</w:t>
      </w:r>
      <w:r>
        <w:rPr>
          <w:rFonts w:ascii="Calibri" w:eastAsia="Calibri" w:hAnsi="Calibri" w:cs="Calibri"/>
        </w:rPr>
        <w:t>ν</w:t>
      </w:r>
      <w:r>
        <w:rPr>
          <w:rFonts w:ascii="Calibri" w:eastAsia="Calibri" w:hAnsi="Calibri" w:cs="Calibri"/>
          <w:spacing w:val="1"/>
        </w:rPr>
        <w:t>α</w:t>
      </w:r>
      <w:r>
        <w:rPr>
          <w:rFonts w:ascii="Calibri" w:eastAsia="Calibri" w:hAnsi="Calibri" w:cs="Calibri"/>
        </w:rPr>
        <w:t>λ</w:t>
      </w:r>
      <w:r>
        <w:rPr>
          <w:rFonts w:ascii="Calibri" w:eastAsia="Calibri" w:hAnsi="Calibri" w:cs="Calibri"/>
          <w:spacing w:val="-1"/>
        </w:rPr>
        <w:t>λ</w:t>
      </w:r>
      <w:r>
        <w:rPr>
          <w:rFonts w:ascii="Calibri" w:eastAsia="Calibri" w:hAnsi="Calibri" w:cs="Calibri"/>
        </w:rPr>
        <w:t>α</w:t>
      </w:r>
      <w:r>
        <w:rPr>
          <w:rFonts w:ascii="Calibri" w:eastAsia="Calibri" w:hAnsi="Calibri" w:cs="Calibri"/>
          <w:spacing w:val="-1"/>
        </w:rPr>
        <w:t>κ</w:t>
      </w:r>
      <w:r>
        <w:rPr>
          <w:rFonts w:ascii="Calibri" w:eastAsia="Calibri" w:hAnsi="Calibri" w:cs="Calibri"/>
        </w:rPr>
        <w:t>τι</w:t>
      </w:r>
      <w:r>
        <w:rPr>
          <w:rFonts w:ascii="Calibri" w:eastAsia="Calibri" w:hAnsi="Calibri" w:cs="Calibri"/>
          <w:spacing w:val="-1"/>
        </w:rPr>
        <w:t>κ</w:t>
      </w:r>
      <w:r>
        <w:rPr>
          <w:rFonts w:ascii="Calibri" w:eastAsia="Calibri" w:hAnsi="Calibri" w:cs="Calibri"/>
        </w:rPr>
        <w:t>ή</w:t>
      </w:r>
      <w:r>
        <w:rPr>
          <w:rFonts w:ascii="Calibri" w:eastAsia="Calibri" w:hAnsi="Calibri" w:cs="Calibri"/>
          <w:spacing w:val="5"/>
        </w:rPr>
        <w:t xml:space="preserve"> </w:t>
      </w:r>
      <w:r>
        <w:rPr>
          <w:rFonts w:ascii="Calibri" w:eastAsia="Calibri" w:hAnsi="Calibri" w:cs="Calibri"/>
        </w:rPr>
        <w:t>πρό</w:t>
      </w:r>
      <w:r>
        <w:rPr>
          <w:rFonts w:ascii="Calibri" w:eastAsia="Calibri" w:hAnsi="Calibri" w:cs="Calibri"/>
          <w:spacing w:val="1"/>
        </w:rPr>
        <w:t>τ</w:t>
      </w:r>
      <w:r>
        <w:rPr>
          <w:rFonts w:ascii="Calibri" w:eastAsia="Calibri" w:hAnsi="Calibri" w:cs="Calibri"/>
        </w:rPr>
        <w:t>α</w:t>
      </w:r>
      <w:r>
        <w:rPr>
          <w:rFonts w:ascii="Calibri" w:eastAsia="Calibri" w:hAnsi="Calibri" w:cs="Calibri"/>
          <w:spacing w:val="-3"/>
        </w:rPr>
        <w:t>σ</w:t>
      </w:r>
      <w:r>
        <w:rPr>
          <w:rFonts w:ascii="Calibri" w:eastAsia="Calibri" w:hAnsi="Calibri" w:cs="Calibri"/>
        </w:rPr>
        <w:t>η</w:t>
      </w:r>
      <w:r>
        <w:rPr>
          <w:rFonts w:ascii="Calibri" w:eastAsia="Calibri" w:hAnsi="Calibri" w:cs="Calibri"/>
          <w:spacing w:val="5"/>
        </w:rPr>
        <w:t xml:space="preserve"> </w:t>
      </w:r>
      <w:r>
        <w:rPr>
          <w:rFonts w:ascii="Calibri" w:eastAsia="Calibri" w:hAnsi="Calibri" w:cs="Calibri"/>
        </w:rPr>
        <w:t>λαμβά</w:t>
      </w:r>
      <w:r>
        <w:rPr>
          <w:rFonts w:ascii="Calibri" w:eastAsia="Calibri" w:hAnsi="Calibri" w:cs="Calibri"/>
          <w:spacing w:val="-2"/>
        </w:rPr>
        <w:t>ν</w:t>
      </w:r>
      <w:r>
        <w:rPr>
          <w:rFonts w:ascii="Calibri" w:eastAsia="Calibri" w:hAnsi="Calibri" w:cs="Calibri"/>
          <w:spacing w:val="1"/>
        </w:rPr>
        <w:t>ε</w:t>
      </w:r>
      <w:r>
        <w:rPr>
          <w:rFonts w:ascii="Calibri" w:eastAsia="Calibri" w:hAnsi="Calibri" w:cs="Calibri"/>
        </w:rPr>
        <w:t>ι</w:t>
      </w:r>
      <w:r>
        <w:rPr>
          <w:rFonts w:ascii="Calibri" w:eastAsia="Calibri" w:hAnsi="Calibri" w:cs="Calibri"/>
          <w:spacing w:val="3"/>
        </w:rPr>
        <w:t xml:space="preserve"> </w:t>
      </w:r>
      <w:r>
        <w:rPr>
          <w:rFonts w:ascii="Calibri" w:eastAsia="Calibri" w:hAnsi="Calibri" w:cs="Calibri"/>
        </w:rPr>
        <w:t>υ</w:t>
      </w:r>
      <w:r>
        <w:rPr>
          <w:rFonts w:ascii="Calibri" w:eastAsia="Calibri" w:hAnsi="Calibri" w:cs="Calibri"/>
          <w:spacing w:val="-1"/>
        </w:rPr>
        <w:t>π</w:t>
      </w:r>
      <w:r>
        <w:rPr>
          <w:rFonts w:ascii="Calibri" w:eastAsia="Calibri" w:hAnsi="Calibri" w:cs="Calibri"/>
        </w:rPr>
        <w:t>ο</w:t>
      </w:r>
      <w:r>
        <w:rPr>
          <w:rFonts w:ascii="Calibri" w:eastAsia="Calibri" w:hAnsi="Calibri" w:cs="Calibri"/>
          <w:spacing w:val="-1"/>
        </w:rPr>
        <w:t>χ</w:t>
      </w:r>
      <w:r>
        <w:rPr>
          <w:rFonts w:ascii="Calibri" w:eastAsia="Calibri" w:hAnsi="Calibri" w:cs="Calibri"/>
        </w:rPr>
        <w:t>ρ</w:t>
      </w:r>
      <w:r>
        <w:rPr>
          <w:rFonts w:ascii="Calibri" w:eastAsia="Calibri" w:hAnsi="Calibri" w:cs="Calibri"/>
          <w:spacing w:val="1"/>
        </w:rPr>
        <w:t>ε</w:t>
      </w:r>
      <w:r>
        <w:rPr>
          <w:rFonts w:ascii="Calibri" w:eastAsia="Calibri" w:hAnsi="Calibri" w:cs="Calibri"/>
          <w:spacing w:val="-1"/>
        </w:rPr>
        <w:t>ω</w:t>
      </w:r>
      <w:r>
        <w:rPr>
          <w:rFonts w:ascii="Calibri" w:eastAsia="Calibri" w:hAnsi="Calibri" w:cs="Calibri"/>
        </w:rPr>
        <w:t>τι</w:t>
      </w:r>
      <w:r>
        <w:rPr>
          <w:rFonts w:ascii="Calibri" w:eastAsia="Calibri" w:hAnsi="Calibri" w:cs="Calibri"/>
          <w:spacing w:val="-1"/>
        </w:rPr>
        <w:t>κ</w:t>
      </w:r>
      <w:r>
        <w:rPr>
          <w:rFonts w:ascii="Calibri" w:eastAsia="Calibri" w:hAnsi="Calibri" w:cs="Calibri"/>
        </w:rPr>
        <w:t>ά υ</w:t>
      </w:r>
      <w:r>
        <w:rPr>
          <w:rFonts w:ascii="Calibri" w:eastAsia="Calibri" w:hAnsi="Calibri" w:cs="Calibri"/>
          <w:spacing w:val="-1"/>
        </w:rPr>
        <w:t>π</w:t>
      </w:r>
      <w:r>
        <w:rPr>
          <w:rFonts w:ascii="Calibri" w:eastAsia="Calibri" w:hAnsi="Calibri" w:cs="Calibri"/>
        </w:rPr>
        <w:t>ό</w:t>
      </w:r>
      <w:r>
        <w:rPr>
          <w:rFonts w:ascii="Calibri" w:eastAsia="Calibri" w:hAnsi="Calibri" w:cs="Calibri"/>
          <w:spacing w:val="1"/>
        </w:rPr>
        <w:t>ψ</w:t>
      </w:r>
      <w:r>
        <w:rPr>
          <w:rFonts w:ascii="Calibri" w:eastAsia="Calibri" w:hAnsi="Calibri" w:cs="Calibri"/>
        </w:rPr>
        <w:t>η</w:t>
      </w:r>
      <w:r>
        <w:rPr>
          <w:rFonts w:ascii="Calibri" w:eastAsia="Calibri" w:hAnsi="Calibri" w:cs="Calibri"/>
          <w:spacing w:val="2"/>
        </w:rPr>
        <w:t xml:space="preserve"> </w:t>
      </w:r>
      <w:r>
        <w:rPr>
          <w:rFonts w:ascii="Calibri" w:eastAsia="Calibri" w:hAnsi="Calibri" w:cs="Calibri"/>
        </w:rPr>
        <w:t>το</w:t>
      </w:r>
      <w:r>
        <w:rPr>
          <w:rFonts w:ascii="Calibri" w:eastAsia="Calibri" w:hAnsi="Calibri" w:cs="Calibri"/>
          <w:spacing w:val="2"/>
        </w:rPr>
        <w:t xml:space="preserve"> </w:t>
      </w:r>
      <w:r>
        <w:rPr>
          <w:rFonts w:ascii="Calibri" w:eastAsia="Calibri" w:hAnsi="Calibri" w:cs="Calibri"/>
        </w:rPr>
        <w:t>σ</w:t>
      </w:r>
      <w:r>
        <w:rPr>
          <w:rFonts w:ascii="Calibri" w:eastAsia="Calibri" w:hAnsi="Calibri" w:cs="Calibri"/>
          <w:spacing w:val="-1"/>
        </w:rPr>
        <w:t>ύ</w:t>
      </w:r>
      <w:r>
        <w:rPr>
          <w:rFonts w:ascii="Calibri" w:eastAsia="Calibri" w:hAnsi="Calibri" w:cs="Calibri"/>
        </w:rPr>
        <w:t>ν</w:t>
      </w:r>
      <w:r>
        <w:rPr>
          <w:rFonts w:ascii="Calibri" w:eastAsia="Calibri" w:hAnsi="Calibri" w:cs="Calibri"/>
          <w:spacing w:val="1"/>
        </w:rPr>
        <w:t>ο</w:t>
      </w:r>
      <w:r>
        <w:rPr>
          <w:rFonts w:ascii="Calibri" w:eastAsia="Calibri" w:hAnsi="Calibri" w:cs="Calibri"/>
        </w:rPr>
        <w:t>λο</w:t>
      </w:r>
      <w:r>
        <w:rPr>
          <w:rFonts w:ascii="Calibri" w:eastAsia="Calibri" w:hAnsi="Calibri" w:cs="Calibri"/>
          <w:spacing w:val="1"/>
        </w:rPr>
        <w:t xml:space="preserve"> </w:t>
      </w:r>
      <w:r>
        <w:rPr>
          <w:rFonts w:ascii="Calibri" w:eastAsia="Calibri" w:hAnsi="Calibri" w:cs="Calibri"/>
          <w:spacing w:val="-2"/>
        </w:rPr>
        <w:t>τ</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1"/>
        </w:rPr>
        <w:t xml:space="preserve"> </w:t>
      </w:r>
      <w:r>
        <w:rPr>
          <w:rFonts w:ascii="Calibri" w:eastAsia="Calibri" w:hAnsi="Calibri" w:cs="Calibri"/>
          <w:spacing w:val="-1"/>
        </w:rPr>
        <w:t>κ</w:t>
      </w:r>
      <w:r>
        <w:rPr>
          <w:rFonts w:ascii="Calibri" w:eastAsia="Calibri" w:hAnsi="Calibri" w:cs="Calibri"/>
          <w:spacing w:val="1"/>
        </w:rPr>
        <w:t>ω</w:t>
      </w:r>
      <w:r>
        <w:rPr>
          <w:rFonts w:ascii="Calibri" w:eastAsia="Calibri" w:hAnsi="Calibri" w:cs="Calibri"/>
          <w:spacing w:val="-1"/>
        </w:rPr>
        <w:t>δικ</w:t>
      </w:r>
      <w:r>
        <w:rPr>
          <w:rFonts w:ascii="Calibri" w:eastAsia="Calibri" w:hAnsi="Calibri" w:cs="Calibri"/>
          <w:spacing w:val="1"/>
        </w:rPr>
        <w:t>ώ</w:t>
      </w:r>
      <w:r>
        <w:rPr>
          <w:rFonts w:ascii="Calibri" w:eastAsia="Calibri" w:hAnsi="Calibri" w:cs="Calibri"/>
        </w:rPr>
        <w:t>ν</w:t>
      </w:r>
      <w:r>
        <w:rPr>
          <w:rFonts w:ascii="Calibri" w:eastAsia="Calibri" w:hAnsi="Calibri" w:cs="Calibri"/>
          <w:spacing w:val="1"/>
        </w:rPr>
        <w:t xml:space="preserve"> </w:t>
      </w:r>
      <w:r>
        <w:rPr>
          <w:rFonts w:ascii="Calibri" w:eastAsia="Calibri" w:hAnsi="Calibri" w:cs="Calibri"/>
        </w:rPr>
        <w:t>αρ</w:t>
      </w:r>
      <w:r>
        <w:rPr>
          <w:rFonts w:ascii="Calibri" w:eastAsia="Calibri" w:hAnsi="Calibri" w:cs="Calibri"/>
          <w:spacing w:val="-1"/>
        </w:rPr>
        <w:t>ι</w:t>
      </w:r>
      <w:r>
        <w:rPr>
          <w:rFonts w:ascii="Calibri" w:eastAsia="Calibri" w:hAnsi="Calibri" w:cs="Calibri"/>
        </w:rPr>
        <w:t>θμών</w:t>
      </w:r>
      <w:r>
        <w:rPr>
          <w:rFonts w:ascii="Calibri" w:eastAsia="Calibri" w:hAnsi="Calibri" w:cs="Calibri"/>
          <w:spacing w:val="2"/>
        </w:rPr>
        <w:t xml:space="preserve"> </w:t>
      </w:r>
      <w:r>
        <w:rPr>
          <w:rFonts w:ascii="Calibri" w:eastAsia="Calibri" w:hAnsi="Calibri" w:cs="Calibri"/>
          <w:spacing w:val="1"/>
        </w:rPr>
        <w:t>ε</w:t>
      </w:r>
      <w:r>
        <w:rPr>
          <w:rFonts w:ascii="Calibri" w:eastAsia="Calibri" w:hAnsi="Calibri" w:cs="Calibri"/>
        </w:rPr>
        <w:t>σόδων</w:t>
      </w:r>
      <w:r>
        <w:rPr>
          <w:rFonts w:ascii="Calibri" w:eastAsia="Calibri" w:hAnsi="Calibri" w:cs="Calibri"/>
          <w:spacing w:val="2"/>
        </w:rPr>
        <w:t xml:space="preserve"> </w:t>
      </w:r>
      <w:r>
        <w:rPr>
          <w:rFonts w:ascii="Calibri" w:eastAsia="Calibri" w:hAnsi="Calibri" w:cs="Calibri"/>
        </w:rPr>
        <w:t>ή</w:t>
      </w:r>
      <w:r>
        <w:rPr>
          <w:rFonts w:ascii="Calibri" w:eastAsia="Calibri" w:hAnsi="Calibri" w:cs="Calibri"/>
          <w:spacing w:val="1"/>
        </w:rPr>
        <w:t>/</w:t>
      </w:r>
      <w:r>
        <w:rPr>
          <w:rFonts w:ascii="Calibri" w:eastAsia="Calibri" w:hAnsi="Calibri" w:cs="Calibri"/>
          <w:spacing w:val="-1"/>
        </w:rPr>
        <w:t>κ</w:t>
      </w:r>
      <w:r>
        <w:rPr>
          <w:rFonts w:ascii="Calibri" w:eastAsia="Calibri" w:hAnsi="Calibri" w:cs="Calibri"/>
        </w:rPr>
        <w:t xml:space="preserve">αι </w:t>
      </w:r>
      <w:r>
        <w:rPr>
          <w:rFonts w:ascii="Calibri" w:eastAsia="Calibri" w:hAnsi="Calibri" w:cs="Calibri"/>
          <w:spacing w:val="-1"/>
        </w:rPr>
        <w:t>δ</w:t>
      </w:r>
      <w:r>
        <w:rPr>
          <w:rFonts w:ascii="Calibri" w:eastAsia="Calibri" w:hAnsi="Calibri" w:cs="Calibri"/>
        </w:rPr>
        <w:t>απαν</w:t>
      </w:r>
      <w:r>
        <w:rPr>
          <w:rFonts w:ascii="Calibri" w:eastAsia="Calibri" w:hAnsi="Calibri" w:cs="Calibri"/>
          <w:spacing w:val="1"/>
        </w:rPr>
        <w:t>ώ</w:t>
      </w:r>
      <w:r>
        <w:rPr>
          <w:rFonts w:ascii="Calibri" w:eastAsia="Calibri" w:hAnsi="Calibri" w:cs="Calibri"/>
        </w:rPr>
        <w:t>ν</w:t>
      </w:r>
      <w:r>
        <w:rPr>
          <w:rFonts w:ascii="Calibri" w:eastAsia="Calibri" w:hAnsi="Calibri" w:cs="Calibri"/>
          <w:spacing w:val="1"/>
        </w:rPr>
        <w:t xml:space="preserve"> </w:t>
      </w:r>
      <w:r>
        <w:rPr>
          <w:rFonts w:ascii="Calibri" w:eastAsia="Calibri" w:hAnsi="Calibri" w:cs="Calibri"/>
        </w:rPr>
        <w:t>που</w:t>
      </w:r>
      <w:r>
        <w:rPr>
          <w:rFonts w:ascii="Calibri" w:eastAsia="Calibri" w:hAnsi="Calibri" w:cs="Calibri"/>
          <w:spacing w:val="1"/>
        </w:rPr>
        <w:t xml:space="preserve"> </w:t>
      </w:r>
      <w:r>
        <w:rPr>
          <w:rFonts w:ascii="Calibri" w:eastAsia="Calibri" w:hAnsi="Calibri" w:cs="Calibri"/>
          <w:spacing w:val="-2"/>
        </w:rPr>
        <w:t>α</w:t>
      </w:r>
      <w:r>
        <w:rPr>
          <w:rFonts w:ascii="Calibri" w:eastAsia="Calibri" w:hAnsi="Calibri" w:cs="Calibri"/>
        </w:rPr>
        <w:t>φορούν</w:t>
      </w:r>
      <w:r>
        <w:rPr>
          <w:rFonts w:ascii="Calibri" w:eastAsia="Calibri" w:hAnsi="Calibri" w:cs="Calibri"/>
          <w:spacing w:val="2"/>
        </w:rPr>
        <w:t xml:space="preserve"> </w:t>
      </w:r>
      <w:r>
        <w:rPr>
          <w:rFonts w:ascii="Calibri" w:eastAsia="Calibri" w:hAnsi="Calibri" w:cs="Calibri"/>
        </w:rPr>
        <w:t>στ</w:t>
      </w:r>
      <w:r>
        <w:rPr>
          <w:rFonts w:ascii="Calibri" w:eastAsia="Calibri" w:hAnsi="Calibri" w:cs="Calibri"/>
          <w:spacing w:val="-1"/>
        </w:rPr>
        <w:t>ι</w:t>
      </w:r>
      <w:r>
        <w:rPr>
          <w:rFonts w:ascii="Calibri" w:eastAsia="Calibri" w:hAnsi="Calibri" w:cs="Calibri"/>
        </w:rPr>
        <w:t>ς</w:t>
      </w:r>
      <w:r>
        <w:rPr>
          <w:rFonts w:ascii="Calibri" w:eastAsia="Calibri" w:hAnsi="Calibri" w:cs="Calibri"/>
          <w:spacing w:val="1"/>
        </w:rPr>
        <w:t xml:space="preserve"> </w:t>
      </w:r>
      <w:r>
        <w:rPr>
          <w:rFonts w:ascii="Calibri" w:eastAsia="Calibri" w:hAnsi="Calibri" w:cs="Calibri"/>
        </w:rPr>
        <w:t>υ</w:t>
      </w:r>
      <w:r>
        <w:rPr>
          <w:rFonts w:ascii="Calibri" w:eastAsia="Calibri" w:hAnsi="Calibri" w:cs="Calibri"/>
          <w:spacing w:val="-1"/>
        </w:rPr>
        <w:t>π</w:t>
      </w:r>
      <w:r>
        <w:rPr>
          <w:rFonts w:ascii="Calibri" w:eastAsia="Calibri" w:hAnsi="Calibri" w:cs="Calibri"/>
        </w:rPr>
        <w:t>ηρ</w:t>
      </w:r>
      <w:r>
        <w:rPr>
          <w:rFonts w:ascii="Calibri" w:eastAsia="Calibri" w:hAnsi="Calibri" w:cs="Calibri"/>
          <w:spacing w:val="1"/>
        </w:rPr>
        <w:t>ε</w:t>
      </w:r>
      <w:r>
        <w:rPr>
          <w:rFonts w:ascii="Calibri" w:eastAsia="Calibri" w:hAnsi="Calibri" w:cs="Calibri"/>
        </w:rPr>
        <w:t>σ</w:t>
      </w:r>
      <w:r>
        <w:rPr>
          <w:rFonts w:ascii="Calibri" w:eastAsia="Calibri" w:hAnsi="Calibri" w:cs="Calibri"/>
          <w:spacing w:val="-1"/>
        </w:rPr>
        <w:t>ί</w:t>
      </w:r>
      <w:r>
        <w:rPr>
          <w:rFonts w:ascii="Calibri" w:eastAsia="Calibri" w:hAnsi="Calibri" w:cs="Calibri"/>
          <w:spacing w:val="1"/>
        </w:rPr>
        <w:t>ε</w:t>
      </w:r>
      <w:r>
        <w:rPr>
          <w:rFonts w:ascii="Calibri" w:eastAsia="Calibri" w:hAnsi="Calibri" w:cs="Calibri"/>
        </w:rPr>
        <w:t>ς,</w:t>
      </w:r>
      <w:r>
        <w:rPr>
          <w:rFonts w:ascii="Calibri" w:eastAsia="Calibri" w:hAnsi="Calibri" w:cs="Calibri"/>
          <w:spacing w:val="1"/>
        </w:rPr>
        <w:t xml:space="preserve"> γ</w:t>
      </w:r>
      <w:r>
        <w:rPr>
          <w:rFonts w:ascii="Calibri" w:eastAsia="Calibri" w:hAnsi="Calibri" w:cs="Calibri"/>
          <w:spacing w:val="-1"/>
        </w:rPr>
        <w:t>ι</w:t>
      </w:r>
      <w:r>
        <w:rPr>
          <w:rFonts w:ascii="Calibri" w:eastAsia="Calibri" w:hAnsi="Calibri" w:cs="Calibri"/>
        </w:rPr>
        <w:t>α τις</w:t>
      </w:r>
      <w:r>
        <w:rPr>
          <w:rFonts w:ascii="Calibri" w:eastAsia="Calibri" w:hAnsi="Calibri" w:cs="Calibri"/>
          <w:spacing w:val="3"/>
        </w:rPr>
        <w:t xml:space="preserve"> </w:t>
      </w:r>
      <w:r>
        <w:rPr>
          <w:rFonts w:ascii="Calibri" w:eastAsia="Calibri" w:hAnsi="Calibri" w:cs="Calibri"/>
        </w:rPr>
        <w:t>οπο</w:t>
      </w:r>
      <w:r>
        <w:rPr>
          <w:rFonts w:ascii="Calibri" w:eastAsia="Calibri" w:hAnsi="Calibri" w:cs="Calibri"/>
          <w:spacing w:val="-1"/>
        </w:rPr>
        <w:t>ί</w:t>
      </w:r>
      <w:r>
        <w:rPr>
          <w:rFonts w:ascii="Calibri" w:eastAsia="Calibri" w:hAnsi="Calibri" w:cs="Calibri"/>
          <w:spacing w:val="1"/>
        </w:rPr>
        <w:t>ε</w:t>
      </w:r>
      <w:r>
        <w:rPr>
          <w:rFonts w:ascii="Calibri" w:eastAsia="Calibri" w:hAnsi="Calibri" w:cs="Calibri"/>
        </w:rPr>
        <w:t>ς</w:t>
      </w:r>
      <w:r>
        <w:rPr>
          <w:rFonts w:ascii="Calibri" w:eastAsia="Calibri" w:hAnsi="Calibri" w:cs="Calibri"/>
          <w:spacing w:val="1"/>
        </w:rPr>
        <w:t xml:space="preserve"> ε</w:t>
      </w:r>
      <w:r>
        <w:rPr>
          <w:rFonts w:ascii="Calibri" w:eastAsia="Calibri" w:hAnsi="Calibri" w:cs="Calibri"/>
        </w:rPr>
        <w:t>π</w:t>
      </w:r>
      <w:r>
        <w:rPr>
          <w:rFonts w:ascii="Calibri" w:eastAsia="Calibri" w:hAnsi="Calibri" w:cs="Calibri"/>
          <w:spacing w:val="-2"/>
        </w:rPr>
        <w:t>ι</w:t>
      </w:r>
      <w:r>
        <w:rPr>
          <w:rFonts w:ascii="Calibri" w:eastAsia="Calibri" w:hAnsi="Calibri" w:cs="Calibri"/>
        </w:rPr>
        <w:t>βάλ</w:t>
      </w:r>
      <w:r>
        <w:rPr>
          <w:rFonts w:ascii="Calibri" w:eastAsia="Calibri" w:hAnsi="Calibri" w:cs="Calibri"/>
          <w:spacing w:val="-1"/>
        </w:rPr>
        <w:t>λ</w:t>
      </w:r>
      <w:r>
        <w:rPr>
          <w:rFonts w:ascii="Calibri" w:eastAsia="Calibri" w:hAnsi="Calibri" w:cs="Calibri"/>
          <w:spacing w:val="1"/>
        </w:rPr>
        <w:t>ε</w:t>
      </w:r>
      <w:r>
        <w:rPr>
          <w:rFonts w:ascii="Calibri" w:eastAsia="Calibri" w:hAnsi="Calibri" w:cs="Calibri"/>
        </w:rPr>
        <w:t>τ</w:t>
      </w:r>
      <w:r>
        <w:rPr>
          <w:rFonts w:ascii="Calibri" w:eastAsia="Calibri" w:hAnsi="Calibri" w:cs="Calibri"/>
          <w:spacing w:val="1"/>
        </w:rPr>
        <w:t>α</w:t>
      </w:r>
      <w:r>
        <w:rPr>
          <w:rFonts w:ascii="Calibri" w:eastAsia="Calibri" w:hAnsi="Calibri" w:cs="Calibri"/>
        </w:rPr>
        <w:t>ι</w:t>
      </w:r>
      <w:r>
        <w:rPr>
          <w:rFonts w:ascii="Calibri" w:eastAsia="Calibri" w:hAnsi="Calibri" w:cs="Calibri"/>
          <w:spacing w:val="3"/>
        </w:rPr>
        <w:t xml:space="preserve"> </w:t>
      </w:r>
      <w:r>
        <w:rPr>
          <w:rFonts w:ascii="Calibri" w:eastAsia="Calibri" w:hAnsi="Calibri" w:cs="Calibri"/>
          <w:spacing w:val="-2"/>
        </w:rPr>
        <w:t>τ</w:t>
      </w:r>
      <w:r>
        <w:rPr>
          <w:rFonts w:ascii="Calibri" w:eastAsia="Calibri" w:hAnsi="Calibri" w:cs="Calibri"/>
        </w:rPr>
        <w:t>ο</w:t>
      </w:r>
      <w:r>
        <w:rPr>
          <w:rFonts w:ascii="Calibri" w:eastAsia="Calibri" w:hAnsi="Calibri" w:cs="Calibri"/>
          <w:spacing w:val="2"/>
        </w:rPr>
        <w:t xml:space="preserve"> </w:t>
      </w:r>
      <w:r>
        <w:rPr>
          <w:rFonts w:ascii="Calibri" w:eastAsia="Calibri" w:hAnsi="Calibri" w:cs="Calibri"/>
          <w:spacing w:val="1"/>
        </w:rPr>
        <w:t>ε</w:t>
      </w:r>
      <w:r>
        <w:rPr>
          <w:rFonts w:ascii="Calibri" w:eastAsia="Calibri" w:hAnsi="Calibri" w:cs="Calibri"/>
        </w:rPr>
        <w:t>νια</w:t>
      </w:r>
      <w:r>
        <w:rPr>
          <w:rFonts w:ascii="Calibri" w:eastAsia="Calibri" w:hAnsi="Calibri" w:cs="Calibri"/>
          <w:spacing w:val="-1"/>
        </w:rPr>
        <w:t>ί</w:t>
      </w:r>
      <w:r>
        <w:rPr>
          <w:rFonts w:ascii="Calibri" w:eastAsia="Calibri" w:hAnsi="Calibri" w:cs="Calibri"/>
        </w:rPr>
        <w:t>ο</w:t>
      </w:r>
      <w:r>
        <w:rPr>
          <w:rFonts w:ascii="Calibri" w:eastAsia="Calibri" w:hAnsi="Calibri" w:cs="Calibri"/>
          <w:spacing w:val="4"/>
        </w:rPr>
        <w:t xml:space="preserve"> </w:t>
      </w:r>
      <w:r>
        <w:rPr>
          <w:rFonts w:ascii="Calibri" w:eastAsia="Calibri" w:hAnsi="Calibri" w:cs="Calibri"/>
        </w:rPr>
        <w:t>α</w:t>
      </w:r>
      <w:r>
        <w:rPr>
          <w:rFonts w:ascii="Calibri" w:eastAsia="Calibri" w:hAnsi="Calibri" w:cs="Calibri"/>
          <w:spacing w:val="-2"/>
        </w:rPr>
        <w:t>ν</w:t>
      </w:r>
      <w:r>
        <w:rPr>
          <w:rFonts w:ascii="Calibri" w:eastAsia="Calibri" w:hAnsi="Calibri" w:cs="Calibri"/>
        </w:rPr>
        <w:t>τ</w:t>
      </w:r>
      <w:r>
        <w:rPr>
          <w:rFonts w:ascii="Calibri" w:eastAsia="Calibri" w:hAnsi="Calibri" w:cs="Calibri"/>
          <w:spacing w:val="1"/>
        </w:rPr>
        <w:t>α</w:t>
      </w:r>
      <w:r>
        <w:rPr>
          <w:rFonts w:ascii="Calibri" w:eastAsia="Calibri" w:hAnsi="Calibri" w:cs="Calibri"/>
        </w:rPr>
        <w:t>πο</w:t>
      </w:r>
      <w:r>
        <w:rPr>
          <w:rFonts w:ascii="Calibri" w:eastAsia="Calibri" w:hAnsi="Calibri" w:cs="Calibri"/>
          <w:spacing w:val="-1"/>
        </w:rPr>
        <w:t>δ</w:t>
      </w:r>
      <w:r>
        <w:rPr>
          <w:rFonts w:ascii="Calibri" w:eastAsia="Calibri" w:hAnsi="Calibri" w:cs="Calibri"/>
        </w:rPr>
        <w:t>ο</w:t>
      </w:r>
      <w:r>
        <w:rPr>
          <w:rFonts w:ascii="Calibri" w:eastAsia="Calibri" w:hAnsi="Calibri" w:cs="Calibri"/>
          <w:spacing w:val="1"/>
        </w:rPr>
        <w:t>τ</w:t>
      </w:r>
      <w:r>
        <w:rPr>
          <w:rFonts w:ascii="Calibri" w:eastAsia="Calibri" w:hAnsi="Calibri" w:cs="Calibri"/>
          <w:spacing w:val="-1"/>
        </w:rPr>
        <w:t>ικ</w:t>
      </w:r>
      <w:r>
        <w:rPr>
          <w:rFonts w:ascii="Calibri" w:eastAsia="Calibri" w:hAnsi="Calibri" w:cs="Calibri"/>
        </w:rPr>
        <w:t>ό</w:t>
      </w:r>
      <w:r>
        <w:rPr>
          <w:rFonts w:ascii="Calibri" w:eastAsia="Calibri" w:hAnsi="Calibri" w:cs="Calibri"/>
          <w:spacing w:val="2"/>
        </w:rPr>
        <w:t xml:space="preserve"> </w:t>
      </w:r>
      <w:r>
        <w:rPr>
          <w:rFonts w:ascii="Calibri" w:eastAsia="Calibri" w:hAnsi="Calibri" w:cs="Calibri"/>
          <w:spacing w:val="-2"/>
        </w:rPr>
        <w:t>τ</w:t>
      </w:r>
      <w:r>
        <w:rPr>
          <w:rFonts w:ascii="Calibri" w:eastAsia="Calibri" w:hAnsi="Calibri" w:cs="Calibri"/>
          <w:spacing w:val="1"/>
        </w:rPr>
        <w:t>έ</w:t>
      </w:r>
      <w:r>
        <w:rPr>
          <w:rFonts w:ascii="Calibri" w:eastAsia="Calibri" w:hAnsi="Calibri" w:cs="Calibri"/>
        </w:rPr>
        <w:t>λος,</w:t>
      </w:r>
      <w:r>
        <w:rPr>
          <w:rFonts w:ascii="Calibri" w:eastAsia="Calibri" w:hAnsi="Calibri" w:cs="Calibri"/>
          <w:spacing w:val="3"/>
        </w:rPr>
        <w:t xml:space="preserve"> </w:t>
      </w:r>
      <w:r>
        <w:rPr>
          <w:rFonts w:ascii="Calibri" w:eastAsia="Calibri" w:hAnsi="Calibri" w:cs="Calibri"/>
          <w:spacing w:val="-1"/>
        </w:rPr>
        <w:t>κ</w:t>
      </w:r>
      <w:r>
        <w:rPr>
          <w:rFonts w:ascii="Calibri" w:eastAsia="Calibri" w:hAnsi="Calibri" w:cs="Calibri"/>
        </w:rPr>
        <w:t>αι οι</w:t>
      </w:r>
      <w:r>
        <w:rPr>
          <w:rFonts w:ascii="Calibri" w:eastAsia="Calibri" w:hAnsi="Calibri" w:cs="Calibri"/>
          <w:spacing w:val="3"/>
        </w:rPr>
        <w:t xml:space="preserve"> </w:t>
      </w:r>
      <w:r>
        <w:rPr>
          <w:rFonts w:ascii="Calibri" w:eastAsia="Calibri" w:hAnsi="Calibri" w:cs="Calibri"/>
        </w:rPr>
        <w:t>οπο</w:t>
      </w:r>
      <w:r>
        <w:rPr>
          <w:rFonts w:ascii="Calibri" w:eastAsia="Calibri" w:hAnsi="Calibri" w:cs="Calibri"/>
          <w:spacing w:val="-1"/>
        </w:rPr>
        <w:t>ί</w:t>
      </w:r>
      <w:r>
        <w:rPr>
          <w:rFonts w:ascii="Calibri" w:eastAsia="Calibri" w:hAnsi="Calibri" w:cs="Calibri"/>
        </w:rPr>
        <w:t>οι</w:t>
      </w:r>
      <w:r>
        <w:rPr>
          <w:rFonts w:ascii="Calibri" w:eastAsia="Calibri" w:hAnsi="Calibri" w:cs="Calibri"/>
          <w:spacing w:val="3"/>
        </w:rPr>
        <w:t xml:space="preserve"> </w:t>
      </w:r>
      <w:r>
        <w:rPr>
          <w:rFonts w:ascii="Calibri" w:eastAsia="Calibri" w:hAnsi="Calibri" w:cs="Calibri"/>
        </w:rPr>
        <w:t>θα</w:t>
      </w:r>
      <w:r>
        <w:rPr>
          <w:rFonts w:ascii="Calibri" w:eastAsia="Calibri" w:hAnsi="Calibri" w:cs="Calibri"/>
          <w:spacing w:val="1"/>
        </w:rPr>
        <w:t xml:space="preserve"> </w:t>
      </w:r>
      <w:r>
        <w:rPr>
          <w:rFonts w:ascii="Calibri" w:eastAsia="Calibri" w:hAnsi="Calibri" w:cs="Calibri"/>
          <w:spacing w:val="-3"/>
        </w:rPr>
        <w:t>π</w:t>
      </w:r>
      <w:r>
        <w:rPr>
          <w:rFonts w:ascii="Calibri" w:eastAsia="Calibri" w:hAnsi="Calibri" w:cs="Calibri"/>
        </w:rPr>
        <w:t>ρ</w:t>
      </w:r>
      <w:r>
        <w:rPr>
          <w:rFonts w:ascii="Calibri" w:eastAsia="Calibri" w:hAnsi="Calibri" w:cs="Calibri"/>
          <w:spacing w:val="1"/>
        </w:rPr>
        <w:t>έ</w:t>
      </w:r>
      <w:r>
        <w:rPr>
          <w:rFonts w:ascii="Calibri" w:eastAsia="Calibri" w:hAnsi="Calibri" w:cs="Calibri"/>
        </w:rPr>
        <w:t>πει</w:t>
      </w:r>
      <w:r>
        <w:rPr>
          <w:rFonts w:ascii="Calibri" w:eastAsia="Calibri" w:hAnsi="Calibri" w:cs="Calibri"/>
          <w:spacing w:val="3"/>
        </w:rPr>
        <w:t xml:space="preserve"> </w:t>
      </w:r>
      <w:r>
        <w:rPr>
          <w:rFonts w:ascii="Calibri" w:eastAsia="Calibri" w:hAnsi="Calibri" w:cs="Calibri"/>
        </w:rPr>
        <w:t>να τ</w:t>
      </w:r>
      <w:r>
        <w:rPr>
          <w:rFonts w:ascii="Calibri" w:eastAsia="Calibri" w:hAnsi="Calibri" w:cs="Calibri"/>
          <w:spacing w:val="1"/>
        </w:rPr>
        <w:t>ρ</w:t>
      </w:r>
      <w:r>
        <w:rPr>
          <w:rFonts w:ascii="Calibri" w:eastAsia="Calibri" w:hAnsi="Calibri" w:cs="Calibri"/>
        </w:rPr>
        <w:t>οποπο</w:t>
      </w:r>
      <w:r>
        <w:rPr>
          <w:rFonts w:ascii="Calibri" w:eastAsia="Calibri" w:hAnsi="Calibri" w:cs="Calibri"/>
          <w:spacing w:val="-1"/>
        </w:rPr>
        <w:t>ι</w:t>
      </w:r>
      <w:r>
        <w:rPr>
          <w:rFonts w:ascii="Calibri" w:eastAsia="Calibri" w:hAnsi="Calibri" w:cs="Calibri"/>
        </w:rPr>
        <w:t>ούν</w:t>
      </w:r>
      <w:r>
        <w:rPr>
          <w:rFonts w:ascii="Calibri" w:eastAsia="Calibri" w:hAnsi="Calibri" w:cs="Calibri"/>
          <w:spacing w:val="1"/>
        </w:rPr>
        <w:t>τ</w:t>
      </w:r>
      <w:r>
        <w:rPr>
          <w:rFonts w:ascii="Calibri" w:eastAsia="Calibri" w:hAnsi="Calibri" w:cs="Calibri"/>
          <w:spacing w:val="-2"/>
        </w:rPr>
        <w:t>α</w:t>
      </w:r>
      <w:r>
        <w:rPr>
          <w:rFonts w:ascii="Calibri" w:eastAsia="Calibri" w:hAnsi="Calibri" w:cs="Calibri"/>
        </w:rPr>
        <w:t xml:space="preserve">ι </w:t>
      </w:r>
      <w:r>
        <w:rPr>
          <w:rFonts w:ascii="Calibri" w:eastAsia="Calibri" w:hAnsi="Calibri" w:cs="Calibri"/>
          <w:spacing w:val="-1"/>
        </w:rPr>
        <w:t>κ</w:t>
      </w:r>
      <w:r>
        <w:rPr>
          <w:rFonts w:ascii="Calibri" w:eastAsia="Calibri" w:hAnsi="Calibri" w:cs="Calibri"/>
        </w:rPr>
        <w:t>ατ</w:t>
      </w:r>
      <w:r>
        <w:rPr>
          <w:rFonts w:ascii="Calibri" w:eastAsia="Calibri" w:hAnsi="Calibri" w:cs="Calibri"/>
          <w:spacing w:val="1"/>
        </w:rPr>
        <w:t>α</w:t>
      </w:r>
      <w:r>
        <w:rPr>
          <w:rFonts w:ascii="Calibri" w:eastAsia="Calibri" w:hAnsi="Calibri" w:cs="Calibri"/>
        </w:rPr>
        <w:t>λ</w:t>
      </w:r>
      <w:r>
        <w:rPr>
          <w:rFonts w:ascii="Calibri" w:eastAsia="Calibri" w:hAnsi="Calibri" w:cs="Calibri"/>
          <w:spacing w:val="-1"/>
        </w:rPr>
        <w:t>λ</w:t>
      </w:r>
      <w:r>
        <w:rPr>
          <w:rFonts w:ascii="Calibri" w:eastAsia="Calibri" w:hAnsi="Calibri" w:cs="Calibri"/>
        </w:rPr>
        <w:t>ήλως,</w:t>
      </w:r>
      <w:r>
        <w:rPr>
          <w:rFonts w:ascii="Calibri" w:eastAsia="Calibri" w:hAnsi="Calibri" w:cs="Calibri"/>
          <w:spacing w:val="1"/>
        </w:rPr>
        <w:t xml:space="preserve"> ώ</w:t>
      </w:r>
      <w:r>
        <w:rPr>
          <w:rFonts w:ascii="Calibri" w:eastAsia="Calibri" w:hAnsi="Calibri" w:cs="Calibri"/>
        </w:rPr>
        <w:t>στε σε</w:t>
      </w:r>
      <w:r>
        <w:rPr>
          <w:rFonts w:ascii="Calibri" w:eastAsia="Calibri" w:hAnsi="Calibri" w:cs="Calibri"/>
          <w:spacing w:val="1"/>
        </w:rPr>
        <w:t xml:space="preserve"> </w:t>
      </w:r>
      <w:r>
        <w:rPr>
          <w:rFonts w:ascii="Calibri" w:eastAsia="Calibri" w:hAnsi="Calibri" w:cs="Calibri"/>
          <w:spacing w:val="-1"/>
        </w:rPr>
        <w:t>κ</w:t>
      </w:r>
      <w:r>
        <w:rPr>
          <w:rFonts w:ascii="Calibri" w:eastAsia="Calibri" w:hAnsi="Calibri" w:cs="Calibri"/>
          <w:spacing w:val="-2"/>
        </w:rPr>
        <w:t>ά</w:t>
      </w:r>
      <w:r>
        <w:rPr>
          <w:rFonts w:ascii="Calibri" w:eastAsia="Calibri" w:hAnsi="Calibri" w:cs="Calibri"/>
        </w:rPr>
        <w:t>θε</w:t>
      </w:r>
      <w:r>
        <w:rPr>
          <w:rFonts w:ascii="Calibri" w:eastAsia="Calibri" w:hAnsi="Calibri" w:cs="Calibri"/>
          <w:spacing w:val="1"/>
        </w:rPr>
        <w:t xml:space="preserve"> </w:t>
      </w:r>
      <w:r>
        <w:rPr>
          <w:rFonts w:ascii="Calibri" w:eastAsia="Calibri" w:hAnsi="Calibri" w:cs="Calibri"/>
        </w:rPr>
        <w:t>π</w:t>
      </w:r>
      <w:r>
        <w:rPr>
          <w:rFonts w:ascii="Calibri" w:eastAsia="Calibri" w:hAnsi="Calibri" w:cs="Calibri"/>
          <w:spacing w:val="3"/>
        </w:rPr>
        <w:t>ε</w:t>
      </w:r>
      <w:r>
        <w:rPr>
          <w:rFonts w:ascii="Calibri" w:eastAsia="Calibri" w:hAnsi="Calibri" w:cs="Calibri"/>
        </w:rPr>
        <w:t>ρ</w:t>
      </w:r>
      <w:r>
        <w:rPr>
          <w:rFonts w:ascii="Calibri" w:eastAsia="Calibri" w:hAnsi="Calibri" w:cs="Calibri"/>
          <w:spacing w:val="-1"/>
        </w:rPr>
        <w:t>ί</w:t>
      </w:r>
      <w:r>
        <w:rPr>
          <w:rFonts w:ascii="Calibri" w:eastAsia="Calibri" w:hAnsi="Calibri" w:cs="Calibri"/>
        </w:rPr>
        <w:t>πτ</w:t>
      </w:r>
      <w:r>
        <w:rPr>
          <w:rFonts w:ascii="Calibri" w:eastAsia="Calibri" w:hAnsi="Calibri" w:cs="Calibri"/>
          <w:spacing w:val="1"/>
        </w:rPr>
        <w:t>ω</w:t>
      </w:r>
      <w:r>
        <w:rPr>
          <w:rFonts w:ascii="Calibri" w:eastAsia="Calibri" w:hAnsi="Calibri" w:cs="Calibri"/>
        </w:rPr>
        <w:t>ση</w:t>
      </w:r>
      <w:r>
        <w:rPr>
          <w:rFonts w:ascii="Calibri" w:eastAsia="Calibri" w:hAnsi="Calibri" w:cs="Calibri"/>
          <w:spacing w:val="1"/>
        </w:rPr>
        <w:t xml:space="preserve"> </w:t>
      </w:r>
      <w:r>
        <w:rPr>
          <w:rFonts w:ascii="Calibri" w:eastAsia="Calibri" w:hAnsi="Calibri" w:cs="Calibri"/>
          <w:spacing w:val="-2"/>
        </w:rPr>
        <w:t>ν</w:t>
      </w:r>
      <w:r>
        <w:rPr>
          <w:rFonts w:ascii="Calibri" w:eastAsia="Calibri" w:hAnsi="Calibri" w:cs="Calibri"/>
        </w:rPr>
        <w:t>α</w:t>
      </w:r>
      <w:r>
        <w:rPr>
          <w:rFonts w:ascii="Calibri" w:eastAsia="Calibri" w:hAnsi="Calibri" w:cs="Calibri"/>
          <w:spacing w:val="1"/>
        </w:rPr>
        <w:t xml:space="preserve"> </w:t>
      </w:r>
      <w:r>
        <w:rPr>
          <w:rFonts w:ascii="Calibri" w:eastAsia="Calibri" w:hAnsi="Calibri" w:cs="Calibri"/>
          <w:spacing w:val="-1"/>
        </w:rPr>
        <w:t>δι</w:t>
      </w:r>
      <w:r>
        <w:rPr>
          <w:rFonts w:ascii="Calibri" w:eastAsia="Calibri" w:hAnsi="Calibri" w:cs="Calibri"/>
        </w:rPr>
        <w:t>ασ</w:t>
      </w:r>
      <w:r>
        <w:rPr>
          <w:rFonts w:ascii="Calibri" w:eastAsia="Calibri" w:hAnsi="Calibri" w:cs="Calibri"/>
          <w:spacing w:val="-1"/>
        </w:rPr>
        <w:t>φ</w:t>
      </w:r>
      <w:r>
        <w:rPr>
          <w:rFonts w:ascii="Calibri" w:eastAsia="Calibri" w:hAnsi="Calibri" w:cs="Calibri"/>
        </w:rPr>
        <w:t>αλ</w:t>
      </w:r>
      <w:r>
        <w:rPr>
          <w:rFonts w:ascii="Calibri" w:eastAsia="Calibri" w:hAnsi="Calibri" w:cs="Calibri"/>
          <w:spacing w:val="-2"/>
        </w:rPr>
        <w:t>ί</w:t>
      </w:r>
      <w:r>
        <w:rPr>
          <w:rFonts w:ascii="Calibri" w:eastAsia="Calibri" w:hAnsi="Calibri" w:cs="Calibri"/>
        </w:rPr>
        <w:t>ζ</w:t>
      </w:r>
      <w:r>
        <w:rPr>
          <w:rFonts w:ascii="Calibri" w:eastAsia="Calibri" w:hAnsi="Calibri" w:cs="Calibri"/>
          <w:spacing w:val="1"/>
        </w:rPr>
        <w:t>ε</w:t>
      </w:r>
      <w:r>
        <w:rPr>
          <w:rFonts w:ascii="Calibri" w:eastAsia="Calibri" w:hAnsi="Calibri" w:cs="Calibri"/>
        </w:rPr>
        <w:t>τ</w:t>
      </w:r>
      <w:r>
        <w:rPr>
          <w:rFonts w:ascii="Calibri" w:eastAsia="Calibri" w:hAnsi="Calibri" w:cs="Calibri"/>
          <w:spacing w:val="1"/>
        </w:rPr>
        <w:t>α</w:t>
      </w:r>
      <w:r>
        <w:rPr>
          <w:rFonts w:ascii="Calibri" w:eastAsia="Calibri" w:hAnsi="Calibri" w:cs="Calibri"/>
        </w:rPr>
        <w:t>ι η</w:t>
      </w:r>
      <w:r>
        <w:rPr>
          <w:rFonts w:ascii="Calibri" w:eastAsia="Calibri" w:hAnsi="Calibri" w:cs="Calibri"/>
          <w:spacing w:val="1"/>
        </w:rPr>
        <w:t xml:space="preserve"> </w:t>
      </w:r>
      <w:r>
        <w:rPr>
          <w:rFonts w:ascii="Calibri" w:eastAsia="Calibri" w:hAnsi="Calibri" w:cs="Calibri"/>
          <w:spacing w:val="-1"/>
        </w:rPr>
        <w:t>ι</w:t>
      </w:r>
      <w:r>
        <w:rPr>
          <w:rFonts w:ascii="Calibri" w:eastAsia="Calibri" w:hAnsi="Calibri" w:cs="Calibri"/>
        </w:rPr>
        <w:t>σοσ</w:t>
      </w:r>
      <w:r>
        <w:rPr>
          <w:rFonts w:ascii="Calibri" w:eastAsia="Calibri" w:hAnsi="Calibri" w:cs="Calibri"/>
          <w:spacing w:val="-1"/>
        </w:rPr>
        <w:t>κ</w:t>
      </w:r>
      <w:r>
        <w:rPr>
          <w:rFonts w:ascii="Calibri" w:eastAsia="Calibri" w:hAnsi="Calibri" w:cs="Calibri"/>
          <w:spacing w:val="1"/>
        </w:rPr>
        <w:t>έ</w:t>
      </w:r>
      <w:r>
        <w:rPr>
          <w:rFonts w:ascii="Calibri" w:eastAsia="Calibri" w:hAnsi="Calibri" w:cs="Calibri"/>
        </w:rPr>
        <w:t>λ</w:t>
      </w:r>
      <w:r>
        <w:rPr>
          <w:rFonts w:ascii="Calibri" w:eastAsia="Calibri" w:hAnsi="Calibri" w:cs="Calibri"/>
          <w:spacing w:val="-2"/>
        </w:rPr>
        <w:t>ι</w:t>
      </w:r>
      <w:r>
        <w:rPr>
          <w:rFonts w:ascii="Calibri" w:eastAsia="Calibri" w:hAnsi="Calibri" w:cs="Calibri"/>
        </w:rPr>
        <w:t>ση</w:t>
      </w:r>
      <w:r>
        <w:rPr>
          <w:rFonts w:ascii="Calibri" w:eastAsia="Calibri" w:hAnsi="Calibri" w:cs="Calibri"/>
          <w:spacing w:val="1"/>
        </w:rPr>
        <w:t xml:space="preserve"> </w:t>
      </w:r>
      <w:r>
        <w:rPr>
          <w:rFonts w:ascii="Calibri" w:eastAsia="Calibri" w:hAnsi="Calibri" w:cs="Calibri"/>
        </w:rPr>
        <w:t>τ</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1"/>
        </w:rPr>
        <w:t xml:space="preserve"> </w:t>
      </w:r>
      <w:r>
        <w:rPr>
          <w:rFonts w:ascii="Calibri" w:eastAsia="Calibri" w:hAnsi="Calibri" w:cs="Calibri"/>
          <w:spacing w:val="-1"/>
        </w:rPr>
        <w:t>δ</w:t>
      </w:r>
      <w:r>
        <w:rPr>
          <w:rFonts w:ascii="Calibri" w:eastAsia="Calibri" w:hAnsi="Calibri" w:cs="Calibri"/>
        </w:rPr>
        <w:t>απαν</w:t>
      </w:r>
      <w:r>
        <w:rPr>
          <w:rFonts w:ascii="Calibri" w:eastAsia="Calibri" w:hAnsi="Calibri" w:cs="Calibri"/>
          <w:spacing w:val="1"/>
        </w:rPr>
        <w:t>ώ</w:t>
      </w:r>
      <w:r>
        <w:rPr>
          <w:rFonts w:ascii="Calibri" w:eastAsia="Calibri" w:hAnsi="Calibri" w:cs="Calibri"/>
        </w:rPr>
        <w:t>ν</w:t>
      </w:r>
      <w:r>
        <w:rPr>
          <w:rFonts w:ascii="Calibri" w:eastAsia="Calibri" w:hAnsi="Calibri" w:cs="Calibri"/>
          <w:spacing w:val="1"/>
        </w:rPr>
        <w:t xml:space="preserve"> </w:t>
      </w:r>
      <w:r>
        <w:rPr>
          <w:rFonts w:ascii="Calibri" w:eastAsia="Calibri" w:hAnsi="Calibri" w:cs="Calibri"/>
          <w:spacing w:val="-2"/>
        </w:rPr>
        <w:t>μ</w:t>
      </w:r>
      <w:r>
        <w:rPr>
          <w:rFonts w:ascii="Calibri" w:eastAsia="Calibri" w:hAnsi="Calibri" w:cs="Calibri"/>
        </w:rPr>
        <w:t>ε</w:t>
      </w:r>
      <w:r>
        <w:rPr>
          <w:rFonts w:ascii="Calibri" w:eastAsia="Calibri" w:hAnsi="Calibri" w:cs="Calibri"/>
          <w:spacing w:val="-1"/>
        </w:rPr>
        <w:t xml:space="preserve"> </w:t>
      </w:r>
      <w:r>
        <w:rPr>
          <w:rFonts w:ascii="Calibri" w:eastAsia="Calibri" w:hAnsi="Calibri" w:cs="Calibri"/>
        </w:rPr>
        <w:t xml:space="preserve">τα </w:t>
      </w:r>
      <w:r>
        <w:rPr>
          <w:rFonts w:ascii="Calibri" w:eastAsia="Calibri" w:hAnsi="Calibri" w:cs="Calibri"/>
          <w:spacing w:val="1"/>
        </w:rPr>
        <w:t>έ</w:t>
      </w:r>
      <w:r>
        <w:rPr>
          <w:rFonts w:ascii="Calibri" w:eastAsia="Calibri" w:hAnsi="Calibri" w:cs="Calibri"/>
        </w:rPr>
        <w:t>σοδα.</w:t>
      </w:r>
    </w:p>
    <w:p w:rsidR="007F401A" w:rsidRDefault="007F401A" w:rsidP="007F401A">
      <w:pPr>
        <w:spacing w:before="20" w:line="220" w:lineRule="exact"/>
        <w:rPr>
          <w:sz w:val="22"/>
          <w:szCs w:val="22"/>
        </w:rPr>
      </w:pPr>
    </w:p>
    <w:p w:rsidR="007F401A" w:rsidRDefault="007F401A" w:rsidP="007F401A">
      <w:pPr>
        <w:spacing w:line="360" w:lineRule="auto"/>
        <w:ind w:left="100" w:right="79"/>
        <w:jc w:val="both"/>
      </w:pPr>
      <w:r>
        <w:rPr>
          <w:rFonts w:ascii="Calibri" w:eastAsia="Calibri" w:hAnsi="Calibri" w:cs="Calibri"/>
        </w:rPr>
        <w:t>Η</w:t>
      </w:r>
      <w:r>
        <w:rPr>
          <w:rFonts w:ascii="Calibri" w:eastAsia="Calibri" w:hAnsi="Calibri" w:cs="Calibri"/>
          <w:spacing w:val="2"/>
        </w:rPr>
        <w:t xml:space="preserve"> </w:t>
      </w:r>
      <w:r>
        <w:rPr>
          <w:rFonts w:ascii="Calibri" w:eastAsia="Calibri" w:hAnsi="Calibri" w:cs="Calibri"/>
        </w:rPr>
        <w:t>πρό</w:t>
      </w:r>
      <w:r>
        <w:rPr>
          <w:rFonts w:ascii="Calibri" w:eastAsia="Calibri" w:hAnsi="Calibri" w:cs="Calibri"/>
          <w:spacing w:val="1"/>
        </w:rPr>
        <w:t>τ</w:t>
      </w:r>
      <w:r>
        <w:rPr>
          <w:rFonts w:ascii="Calibri" w:eastAsia="Calibri" w:hAnsi="Calibri" w:cs="Calibri"/>
        </w:rPr>
        <w:t>αση</w:t>
      </w:r>
      <w:r>
        <w:rPr>
          <w:rFonts w:ascii="Calibri" w:eastAsia="Calibri" w:hAnsi="Calibri" w:cs="Calibri"/>
          <w:spacing w:val="1"/>
        </w:rPr>
        <w:t xml:space="preserve"> </w:t>
      </w:r>
      <w:r>
        <w:rPr>
          <w:rFonts w:ascii="Calibri" w:eastAsia="Calibri" w:hAnsi="Calibri" w:cs="Calibri"/>
        </w:rPr>
        <w:t>που σ</w:t>
      </w:r>
      <w:r>
        <w:rPr>
          <w:rFonts w:ascii="Calibri" w:eastAsia="Calibri" w:hAnsi="Calibri" w:cs="Calibri"/>
          <w:spacing w:val="-1"/>
        </w:rPr>
        <w:t>υ</w:t>
      </w:r>
      <w:r>
        <w:rPr>
          <w:rFonts w:ascii="Calibri" w:eastAsia="Calibri" w:hAnsi="Calibri" w:cs="Calibri"/>
          <w:spacing w:val="1"/>
        </w:rPr>
        <w:t>γ</w:t>
      </w:r>
      <w:r>
        <w:rPr>
          <w:rFonts w:ascii="Calibri" w:eastAsia="Calibri" w:hAnsi="Calibri" w:cs="Calibri"/>
          <w:spacing w:val="-1"/>
        </w:rPr>
        <w:t>κ</w:t>
      </w:r>
      <w:r>
        <w:rPr>
          <w:rFonts w:ascii="Calibri" w:eastAsia="Calibri" w:hAnsi="Calibri" w:cs="Calibri"/>
          <w:spacing w:val="1"/>
        </w:rPr>
        <w:t>ε</w:t>
      </w:r>
      <w:r>
        <w:rPr>
          <w:rFonts w:ascii="Calibri" w:eastAsia="Calibri" w:hAnsi="Calibri" w:cs="Calibri"/>
          <w:spacing w:val="-2"/>
        </w:rPr>
        <w:t>ν</w:t>
      </w:r>
      <w:r>
        <w:rPr>
          <w:rFonts w:ascii="Calibri" w:eastAsia="Calibri" w:hAnsi="Calibri" w:cs="Calibri"/>
        </w:rPr>
        <w:t>τ</w:t>
      </w:r>
      <w:r>
        <w:rPr>
          <w:rFonts w:ascii="Calibri" w:eastAsia="Calibri" w:hAnsi="Calibri" w:cs="Calibri"/>
          <w:spacing w:val="1"/>
        </w:rPr>
        <w:t>ρώ</w:t>
      </w:r>
      <w:r>
        <w:rPr>
          <w:rFonts w:ascii="Calibri" w:eastAsia="Calibri" w:hAnsi="Calibri" w:cs="Calibri"/>
        </w:rPr>
        <w:t>ν</w:t>
      </w:r>
      <w:r>
        <w:rPr>
          <w:rFonts w:ascii="Calibri" w:eastAsia="Calibri" w:hAnsi="Calibri" w:cs="Calibri"/>
          <w:spacing w:val="1"/>
        </w:rPr>
        <w:t>ε</w:t>
      </w:r>
      <w:r>
        <w:rPr>
          <w:rFonts w:ascii="Calibri" w:eastAsia="Calibri" w:hAnsi="Calibri" w:cs="Calibri"/>
        </w:rPr>
        <w:t>ι τ</w:t>
      </w:r>
      <w:r>
        <w:rPr>
          <w:rFonts w:ascii="Calibri" w:eastAsia="Calibri" w:hAnsi="Calibri" w:cs="Calibri"/>
          <w:spacing w:val="1"/>
        </w:rPr>
        <w:t>η</w:t>
      </w:r>
      <w:r>
        <w:rPr>
          <w:rFonts w:ascii="Calibri" w:eastAsia="Calibri" w:hAnsi="Calibri" w:cs="Calibri"/>
        </w:rPr>
        <w:t>ν</w:t>
      </w:r>
      <w:r>
        <w:rPr>
          <w:rFonts w:ascii="Calibri" w:eastAsia="Calibri" w:hAnsi="Calibri" w:cs="Calibri"/>
          <w:spacing w:val="1"/>
        </w:rPr>
        <w:t xml:space="preserve"> </w:t>
      </w:r>
      <w:r>
        <w:rPr>
          <w:rFonts w:ascii="Calibri" w:eastAsia="Calibri" w:hAnsi="Calibri" w:cs="Calibri"/>
        </w:rPr>
        <w:t>από</w:t>
      </w:r>
      <w:r>
        <w:rPr>
          <w:rFonts w:ascii="Calibri" w:eastAsia="Calibri" w:hAnsi="Calibri" w:cs="Calibri"/>
          <w:spacing w:val="-1"/>
        </w:rPr>
        <w:t>λ</w:t>
      </w:r>
      <w:r>
        <w:rPr>
          <w:rFonts w:ascii="Calibri" w:eastAsia="Calibri" w:hAnsi="Calibri" w:cs="Calibri"/>
        </w:rPr>
        <w:t>υ</w:t>
      </w:r>
      <w:r>
        <w:rPr>
          <w:rFonts w:ascii="Calibri" w:eastAsia="Calibri" w:hAnsi="Calibri" w:cs="Calibri"/>
          <w:spacing w:val="-2"/>
        </w:rPr>
        <w:t>τ</w:t>
      </w:r>
      <w:r>
        <w:rPr>
          <w:rFonts w:ascii="Calibri" w:eastAsia="Calibri" w:hAnsi="Calibri" w:cs="Calibri"/>
        </w:rPr>
        <w:t>η</w:t>
      </w:r>
      <w:r>
        <w:rPr>
          <w:rFonts w:ascii="Calibri" w:eastAsia="Calibri" w:hAnsi="Calibri" w:cs="Calibri"/>
          <w:spacing w:val="4"/>
        </w:rPr>
        <w:t xml:space="preserve"> </w:t>
      </w:r>
      <w:r>
        <w:rPr>
          <w:rFonts w:ascii="Calibri" w:eastAsia="Calibri" w:hAnsi="Calibri" w:cs="Calibri"/>
        </w:rPr>
        <w:t>π</w:t>
      </w:r>
      <w:r>
        <w:rPr>
          <w:rFonts w:ascii="Calibri" w:eastAsia="Calibri" w:hAnsi="Calibri" w:cs="Calibri"/>
          <w:spacing w:val="-4"/>
        </w:rPr>
        <w:t>λ</w:t>
      </w:r>
      <w:r>
        <w:rPr>
          <w:rFonts w:ascii="Calibri" w:eastAsia="Calibri" w:hAnsi="Calibri" w:cs="Calibri"/>
          <w:spacing w:val="1"/>
        </w:rPr>
        <w:t>ε</w:t>
      </w:r>
      <w:r>
        <w:rPr>
          <w:rFonts w:ascii="Calibri" w:eastAsia="Calibri" w:hAnsi="Calibri" w:cs="Calibri"/>
          <w:spacing w:val="-1"/>
        </w:rPr>
        <w:t>ι</w:t>
      </w:r>
      <w:r>
        <w:rPr>
          <w:rFonts w:ascii="Calibri" w:eastAsia="Calibri" w:hAnsi="Calibri" w:cs="Calibri"/>
        </w:rPr>
        <w:t>ο</w:t>
      </w:r>
      <w:r>
        <w:rPr>
          <w:rFonts w:ascii="Calibri" w:eastAsia="Calibri" w:hAnsi="Calibri" w:cs="Calibri"/>
          <w:spacing w:val="1"/>
        </w:rPr>
        <w:t>ψ</w:t>
      </w:r>
      <w:r>
        <w:rPr>
          <w:rFonts w:ascii="Calibri" w:eastAsia="Calibri" w:hAnsi="Calibri" w:cs="Calibri"/>
        </w:rPr>
        <w:t>ηφ</w:t>
      </w:r>
      <w:r>
        <w:rPr>
          <w:rFonts w:ascii="Calibri" w:eastAsia="Calibri" w:hAnsi="Calibri" w:cs="Calibri"/>
          <w:spacing w:val="-1"/>
        </w:rPr>
        <w:t>ί</w:t>
      </w:r>
      <w:r>
        <w:rPr>
          <w:rFonts w:ascii="Calibri" w:eastAsia="Calibri" w:hAnsi="Calibri" w:cs="Calibri"/>
        </w:rPr>
        <w:t>α</w:t>
      </w:r>
      <w:r>
        <w:rPr>
          <w:rFonts w:ascii="Calibri" w:eastAsia="Calibri" w:hAnsi="Calibri" w:cs="Calibri"/>
          <w:spacing w:val="1"/>
        </w:rPr>
        <w:t xml:space="preserve"> </w:t>
      </w:r>
      <w:r>
        <w:rPr>
          <w:rFonts w:ascii="Calibri" w:eastAsia="Calibri" w:hAnsi="Calibri" w:cs="Calibri"/>
        </w:rPr>
        <w:t>τ</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1"/>
        </w:rPr>
        <w:t xml:space="preserve"> </w:t>
      </w:r>
      <w:r>
        <w:rPr>
          <w:rFonts w:ascii="Calibri" w:eastAsia="Calibri" w:hAnsi="Calibri" w:cs="Calibri"/>
        </w:rPr>
        <w:t>παρ</w:t>
      </w:r>
      <w:r>
        <w:rPr>
          <w:rFonts w:ascii="Calibri" w:eastAsia="Calibri" w:hAnsi="Calibri" w:cs="Calibri"/>
          <w:spacing w:val="1"/>
        </w:rPr>
        <w:t>ό</w:t>
      </w:r>
      <w:r>
        <w:rPr>
          <w:rFonts w:ascii="Calibri" w:eastAsia="Calibri" w:hAnsi="Calibri" w:cs="Calibri"/>
          <w:spacing w:val="-2"/>
        </w:rPr>
        <w:t>ν</w:t>
      </w:r>
      <w:r>
        <w:rPr>
          <w:rFonts w:ascii="Calibri" w:eastAsia="Calibri" w:hAnsi="Calibri" w:cs="Calibri"/>
        </w:rPr>
        <w:t>τ</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3"/>
        </w:rPr>
        <w:t xml:space="preserve"> </w:t>
      </w:r>
      <w:r>
        <w:rPr>
          <w:rFonts w:ascii="Calibri" w:eastAsia="Calibri" w:hAnsi="Calibri" w:cs="Calibri"/>
        </w:rPr>
        <w:t>μ</w:t>
      </w:r>
      <w:r>
        <w:rPr>
          <w:rFonts w:ascii="Calibri" w:eastAsia="Calibri" w:hAnsi="Calibri" w:cs="Calibri"/>
          <w:spacing w:val="1"/>
        </w:rPr>
        <w:t>ε</w:t>
      </w:r>
      <w:r>
        <w:rPr>
          <w:rFonts w:ascii="Calibri" w:eastAsia="Calibri" w:hAnsi="Calibri" w:cs="Calibri"/>
        </w:rPr>
        <w:t>λ</w:t>
      </w:r>
      <w:r>
        <w:rPr>
          <w:rFonts w:ascii="Calibri" w:eastAsia="Calibri" w:hAnsi="Calibri" w:cs="Calibri"/>
          <w:spacing w:val="-2"/>
        </w:rPr>
        <w:t>ώ</w:t>
      </w:r>
      <w:r>
        <w:rPr>
          <w:rFonts w:ascii="Calibri" w:eastAsia="Calibri" w:hAnsi="Calibri" w:cs="Calibri"/>
        </w:rPr>
        <w:t>ν</w:t>
      </w:r>
      <w:r>
        <w:rPr>
          <w:rFonts w:ascii="Calibri" w:eastAsia="Calibri" w:hAnsi="Calibri" w:cs="Calibri"/>
          <w:spacing w:val="1"/>
        </w:rPr>
        <w:t xml:space="preserve"> </w:t>
      </w:r>
      <w:r>
        <w:rPr>
          <w:rFonts w:ascii="Calibri" w:eastAsia="Calibri" w:hAnsi="Calibri" w:cs="Calibri"/>
        </w:rPr>
        <w:t>τ</w:t>
      </w:r>
      <w:r>
        <w:rPr>
          <w:rFonts w:ascii="Calibri" w:eastAsia="Calibri" w:hAnsi="Calibri" w:cs="Calibri"/>
          <w:spacing w:val="1"/>
        </w:rPr>
        <w:t>ο</w:t>
      </w:r>
      <w:r>
        <w:rPr>
          <w:rFonts w:ascii="Calibri" w:eastAsia="Calibri" w:hAnsi="Calibri" w:cs="Calibri"/>
        </w:rPr>
        <w:t xml:space="preserve">υ </w:t>
      </w:r>
      <w:r>
        <w:rPr>
          <w:rFonts w:ascii="Calibri" w:eastAsia="Calibri" w:hAnsi="Calibri" w:cs="Calibri"/>
          <w:spacing w:val="-1"/>
        </w:rPr>
        <w:t>δ</w:t>
      </w:r>
      <w:r>
        <w:rPr>
          <w:rFonts w:ascii="Calibri" w:eastAsia="Calibri" w:hAnsi="Calibri" w:cs="Calibri"/>
        </w:rPr>
        <w:t>ημο</w:t>
      </w:r>
      <w:r>
        <w:rPr>
          <w:rFonts w:ascii="Calibri" w:eastAsia="Calibri" w:hAnsi="Calibri" w:cs="Calibri"/>
          <w:spacing w:val="1"/>
        </w:rPr>
        <w:t>τ</w:t>
      </w:r>
      <w:r>
        <w:rPr>
          <w:rFonts w:ascii="Calibri" w:eastAsia="Calibri" w:hAnsi="Calibri" w:cs="Calibri"/>
          <w:spacing w:val="-1"/>
        </w:rPr>
        <w:t>ικ</w:t>
      </w:r>
      <w:r>
        <w:rPr>
          <w:rFonts w:ascii="Calibri" w:eastAsia="Calibri" w:hAnsi="Calibri" w:cs="Calibri"/>
        </w:rPr>
        <w:t>ού σ</w:t>
      </w:r>
      <w:r>
        <w:rPr>
          <w:rFonts w:ascii="Calibri" w:eastAsia="Calibri" w:hAnsi="Calibri" w:cs="Calibri"/>
          <w:spacing w:val="-1"/>
        </w:rPr>
        <w:t>υ</w:t>
      </w:r>
      <w:r>
        <w:rPr>
          <w:rFonts w:ascii="Calibri" w:eastAsia="Calibri" w:hAnsi="Calibri" w:cs="Calibri"/>
        </w:rPr>
        <w:t>μβου</w:t>
      </w:r>
      <w:r>
        <w:rPr>
          <w:rFonts w:ascii="Calibri" w:eastAsia="Calibri" w:hAnsi="Calibri" w:cs="Calibri"/>
          <w:spacing w:val="-1"/>
        </w:rPr>
        <w:t>λί</w:t>
      </w:r>
      <w:r>
        <w:rPr>
          <w:rFonts w:ascii="Calibri" w:eastAsia="Calibri" w:hAnsi="Calibri" w:cs="Calibri"/>
        </w:rPr>
        <w:t>ου</w:t>
      </w:r>
      <w:r>
        <w:rPr>
          <w:rFonts w:ascii="Calibri" w:eastAsia="Calibri" w:hAnsi="Calibri" w:cs="Calibri"/>
          <w:spacing w:val="4"/>
        </w:rPr>
        <w:t xml:space="preserve"> </w:t>
      </w:r>
      <w:r>
        <w:rPr>
          <w:rFonts w:ascii="Calibri" w:eastAsia="Calibri" w:hAnsi="Calibri" w:cs="Calibri"/>
        </w:rPr>
        <w:t>σ</w:t>
      </w:r>
      <w:r>
        <w:rPr>
          <w:rFonts w:ascii="Calibri" w:eastAsia="Calibri" w:hAnsi="Calibri" w:cs="Calibri"/>
          <w:spacing w:val="-1"/>
        </w:rPr>
        <w:t>υ</w:t>
      </w:r>
      <w:r>
        <w:rPr>
          <w:rFonts w:ascii="Calibri" w:eastAsia="Calibri" w:hAnsi="Calibri" w:cs="Calibri"/>
        </w:rPr>
        <w:t>νι</w:t>
      </w:r>
      <w:r>
        <w:rPr>
          <w:rFonts w:ascii="Calibri" w:eastAsia="Calibri" w:hAnsi="Calibri" w:cs="Calibri"/>
          <w:spacing w:val="-1"/>
        </w:rPr>
        <w:t>σ</w:t>
      </w:r>
      <w:r>
        <w:rPr>
          <w:rFonts w:ascii="Calibri" w:eastAsia="Calibri" w:hAnsi="Calibri" w:cs="Calibri"/>
        </w:rPr>
        <w:t>τά</w:t>
      </w:r>
      <w:r>
        <w:rPr>
          <w:rFonts w:ascii="Calibri" w:eastAsia="Calibri" w:hAnsi="Calibri" w:cs="Calibri"/>
          <w:spacing w:val="5"/>
        </w:rPr>
        <w:t xml:space="preserve"> </w:t>
      </w:r>
      <w:r>
        <w:rPr>
          <w:rFonts w:ascii="Calibri" w:eastAsia="Calibri" w:hAnsi="Calibri" w:cs="Calibri"/>
          <w:spacing w:val="-1"/>
        </w:rPr>
        <w:t>κ</w:t>
      </w:r>
      <w:r>
        <w:rPr>
          <w:rFonts w:ascii="Calibri" w:eastAsia="Calibri" w:hAnsi="Calibri" w:cs="Calibri"/>
        </w:rPr>
        <w:t>αι</w:t>
      </w:r>
      <w:r>
        <w:rPr>
          <w:rFonts w:ascii="Calibri" w:eastAsia="Calibri" w:hAnsi="Calibri" w:cs="Calibri"/>
          <w:spacing w:val="3"/>
        </w:rPr>
        <w:t xml:space="preserve"> </w:t>
      </w:r>
      <w:r>
        <w:rPr>
          <w:rFonts w:ascii="Calibri" w:eastAsia="Calibri" w:hAnsi="Calibri" w:cs="Calibri"/>
        </w:rPr>
        <w:t>τ</w:t>
      </w:r>
      <w:r>
        <w:rPr>
          <w:rFonts w:ascii="Calibri" w:eastAsia="Calibri" w:hAnsi="Calibri" w:cs="Calibri"/>
          <w:spacing w:val="1"/>
        </w:rPr>
        <w:t>ο</w:t>
      </w:r>
      <w:r>
        <w:rPr>
          <w:rFonts w:ascii="Calibri" w:eastAsia="Calibri" w:hAnsi="Calibri" w:cs="Calibri"/>
        </w:rPr>
        <w:t xml:space="preserve">ν </w:t>
      </w:r>
      <w:r>
        <w:rPr>
          <w:rFonts w:ascii="Calibri" w:eastAsia="Calibri" w:hAnsi="Calibri" w:cs="Calibri"/>
          <w:spacing w:val="1"/>
        </w:rPr>
        <w:t>εγ</w:t>
      </w:r>
      <w:r>
        <w:rPr>
          <w:rFonts w:ascii="Calibri" w:eastAsia="Calibri" w:hAnsi="Calibri" w:cs="Calibri"/>
          <w:spacing w:val="-1"/>
        </w:rPr>
        <w:t>κ</w:t>
      </w:r>
      <w:r>
        <w:rPr>
          <w:rFonts w:ascii="Calibri" w:eastAsia="Calibri" w:hAnsi="Calibri" w:cs="Calibri"/>
          <w:spacing w:val="1"/>
        </w:rPr>
        <w:t>ε</w:t>
      </w:r>
      <w:r>
        <w:rPr>
          <w:rFonts w:ascii="Calibri" w:eastAsia="Calibri" w:hAnsi="Calibri" w:cs="Calibri"/>
          <w:spacing w:val="-1"/>
        </w:rPr>
        <w:t>κ</w:t>
      </w:r>
      <w:r>
        <w:rPr>
          <w:rFonts w:ascii="Calibri" w:eastAsia="Calibri" w:hAnsi="Calibri" w:cs="Calibri"/>
        </w:rPr>
        <w:t>ρ</w:t>
      </w:r>
      <w:r>
        <w:rPr>
          <w:rFonts w:ascii="Calibri" w:eastAsia="Calibri" w:hAnsi="Calibri" w:cs="Calibri"/>
          <w:spacing w:val="-1"/>
        </w:rPr>
        <w:t>ι</w:t>
      </w:r>
      <w:r>
        <w:rPr>
          <w:rFonts w:ascii="Calibri" w:eastAsia="Calibri" w:hAnsi="Calibri" w:cs="Calibri"/>
        </w:rPr>
        <w:t>μ</w:t>
      </w:r>
      <w:r>
        <w:rPr>
          <w:rFonts w:ascii="Calibri" w:eastAsia="Calibri" w:hAnsi="Calibri" w:cs="Calibri"/>
          <w:spacing w:val="1"/>
        </w:rPr>
        <w:t>έ</w:t>
      </w:r>
      <w:r>
        <w:rPr>
          <w:rFonts w:ascii="Calibri" w:eastAsia="Calibri" w:hAnsi="Calibri" w:cs="Calibri"/>
        </w:rPr>
        <w:t>ν</w:t>
      </w:r>
      <w:r>
        <w:rPr>
          <w:rFonts w:ascii="Calibri" w:eastAsia="Calibri" w:hAnsi="Calibri" w:cs="Calibri"/>
          <w:spacing w:val="1"/>
        </w:rPr>
        <w:t>ο</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α</w:t>
      </w:r>
      <w:r>
        <w:rPr>
          <w:rFonts w:ascii="Calibri" w:eastAsia="Calibri" w:hAnsi="Calibri" w:cs="Calibri"/>
          <w:spacing w:val="-2"/>
        </w:rPr>
        <w:t>ν</w:t>
      </w:r>
      <w:r>
        <w:rPr>
          <w:rFonts w:ascii="Calibri" w:eastAsia="Calibri" w:hAnsi="Calibri" w:cs="Calibri"/>
        </w:rPr>
        <w:t>τί</w:t>
      </w:r>
      <w:r>
        <w:rPr>
          <w:rFonts w:ascii="Calibri" w:eastAsia="Calibri" w:hAnsi="Calibri" w:cs="Calibri"/>
          <w:spacing w:val="-1"/>
        </w:rPr>
        <w:t>σ</w:t>
      </w:r>
      <w:r>
        <w:rPr>
          <w:rFonts w:ascii="Calibri" w:eastAsia="Calibri" w:hAnsi="Calibri" w:cs="Calibri"/>
        </w:rPr>
        <w:t>τ</w:t>
      </w:r>
      <w:r>
        <w:rPr>
          <w:rFonts w:ascii="Calibri" w:eastAsia="Calibri" w:hAnsi="Calibri" w:cs="Calibri"/>
          <w:spacing w:val="1"/>
        </w:rPr>
        <w:t>ο</w:t>
      </w:r>
      <w:r>
        <w:rPr>
          <w:rFonts w:ascii="Calibri" w:eastAsia="Calibri" w:hAnsi="Calibri" w:cs="Calibri"/>
          <w:spacing w:val="-1"/>
        </w:rPr>
        <w:t>ι</w:t>
      </w:r>
      <w:r>
        <w:rPr>
          <w:rFonts w:ascii="Calibri" w:eastAsia="Calibri" w:hAnsi="Calibri" w:cs="Calibri"/>
          <w:spacing w:val="1"/>
        </w:rPr>
        <w:t>χ</w:t>
      </w:r>
      <w:r>
        <w:rPr>
          <w:rFonts w:ascii="Calibri" w:eastAsia="Calibri" w:hAnsi="Calibri" w:cs="Calibri"/>
        </w:rPr>
        <w:t>α,</w:t>
      </w:r>
      <w:r>
        <w:rPr>
          <w:rFonts w:ascii="Calibri" w:eastAsia="Calibri" w:hAnsi="Calibri" w:cs="Calibri"/>
          <w:spacing w:val="2"/>
        </w:rPr>
        <w:t xml:space="preserve"> </w:t>
      </w:r>
      <w:r>
        <w:rPr>
          <w:rFonts w:ascii="Calibri" w:eastAsia="Calibri" w:hAnsi="Calibri" w:cs="Calibri"/>
          <w:spacing w:val="1"/>
        </w:rPr>
        <w:t>γε</w:t>
      </w:r>
      <w:r>
        <w:rPr>
          <w:rFonts w:ascii="Calibri" w:eastAsia="Calibri" w:hAnsi="Calibri" w:cs="Calibri"/>
        </w:rPr>
        <w:t>νι</w:t>
      </w:r>
      <w:r>
        <w:rPr>
          <w:rFonts w:ascii="Calibri" w:eastAsia="Calibri" w:hAnsi="Calibri" w:cs="Calibri"/>
          <w:spacing w:val="-2"/>
        </w:rPr>
        <w:t>κ</w:t>
      </w:r>
      <w:r>
        <w:rPr>
          <w:rFonts w:ascii="Calibri" w:eastAsia="Calibri" w:hAnsi="Calibri" w:cs="Calibri"/>
        </w:rPr>
        <w:t>ό</w:t>
      </w:r>
      <w:r>
        <w:rPr>
          <w:rFonts w:ascii="Calibri" w:eastAsia="Calibri" w:hAnsi="Calibri" w:cs="Calibri"/>
          <w:spacing w:val="2"/>
        </w:rPr>
        <w:t xml:space="preserve"> </w:t>
      </w:r>
      <w:r>
        <w:rPr>
          <w:rFonts w:ascii="Calibri" w:eastAsia="Calibri" w:hAnsi="Calibri" w:cs="Calibri"/>
        </w:rPr>
        <w:t>ή</w:t>
      </w:r>
      <w:r>
        <w:rPr>
          <w:rFonts w:ascii="Calibri" w:eastAsia="Calibri" w:hAnsi="Calibri" w:cs="Calibri"/>
          <w:spacing w:val="2"/>
        </w:rPr>
        <w:t xml:space="preserve"> </w:t>
      </w:r>
      <w:r>
        <w:rPr>
          <w:rFonts w:ascii="Calibri" w:eastAsia="Calibri" w:hAnsi="Calibri" w:cs="Calibri"/>
          <w:spacing w:val="1"/>
        </w:rPr>
        <w:t>ε</w:t>
      </w:r>
      <w:r>
        <w:rPr>
          <w:rFonts w:ascii="Calibri" w:eastAsia="Calibri" w:hAnsi="Calibri" w:cs="Calibri"/>
          <w:spacing w:val="-1"/>
        </w:rPr>
        <w:t>ιδικ</w:t>
      </w:r>
      <w:r>
        <w:rPr>
          <w:rFonts w:ascii="Calibri" w:eastAsia="Calibri" w:hAnsi="Calibri" w:cs="Calibri"/>
        </w:rPr>
        <w:t>ό</w:t>
      </w:r>
      <w:r>
        <w:rPr>
          <w:rFonts w:ascii="Calibri" w:eastAsia="Calibri" w:hAnsi="Calibri" w:cs="Calibri"/>
          <w:spacing w:val="5"/>
        </w:rPr>
        <w:t xml:space="preserve"> </w:t>
      </w:r>
      <w:r>
        <w:rPr>
          <w:rFonts w:ascii="Calibri" w:eastAsia="Calibri" w:hAnsi="Calibri" w:cs="Calibri"/>
        </w:rPr>
        <w:t>σ</w:t>
      </w:r>
      <w:r>
        <w:rPr>
          <w:rFonts w:ascii="Calibri" w:eastAsia="Calibri" w:hAnsi="Calibri" w:cs="Calibri"/>
          <w:spacing w:val="-1"/>
        </w:rPr>
        <w:t>υ</w:t>
      </w:r>
      <w:r>
        <w:rPr>
          <w:rFonts w:ascii="Calibri" w:eastAsia="Calibri" w:hAnsi="Calibri" w:cs="Calibri"/>
        </w:rPr>
        <w:t>ν</w:t>
      </w:r>
      <w:r>
        <w:rPr>
          <w:rFonts w:ascii="Calibri" w:eastAsia="Calibri" w:hAnsi="Calibri" w:cs="Calibri"/>
          <w:spacing w:val="1"/>
        </w:rPr>
        <w:t>τε</w:t>
      </w:r>
      <w:r>
        <w:rPr>
          <w:rFonts w:ascii="Calibri" w:eastAsia="Calibri" w:hAnsi="Calibri" w:cs="Calibri"/>
        </w:rPr>
        <w:t>λεσ</w:t>
      </w:r>
      <w:r>
        <w:rPr>
          <w:rFonts w:ascii="Calibri" w:eastAsia="Calibri" w:hAnsi="Calibri" w:cs="Calibri"/>
          <w:spacing w:val="-2"/>
        </w:rPr>
        <w:t>τ</w:t>
      </w:r>
      <w:r>
        <w:rPr>
          <w:rFonts w:ascii="Calibri" w:eastAsia="Calibri" w:hAnsi="Calibri" w:cs="Calibri"/>
        </w:rPr>
        <w:t>ή.</w:t>
      </w:r>
      <w:r>
        <w:rPr>
          <w:rFonts w:ascii="Calibri" w:eastAsia="Calibri" w:hAnsi="Calibri" w:cs="Calibri"/>
          <w:spacing w:val="4"/>
        </w:rPr>
        <w:t xml:space="preserve"> </w:t>
      </w:r>
      <w:r>
        <w:rPr>
          <w:rFonts w:ascii="Calibri" w:eastAsia="Calibri" w:hAnsi="Calibri" w:cs="Calibri"/>
          <w:spacing w:val="-2"/>
        </w:rPr>
        <w:t>Α</w:t>
      </w:r>
      <w:r>
        <w:rPr>
          <w:rFonts w:ascii="Calibri" w:eastAsia="Calibri" w:hAnsi="Calibri" w:cs="Calibri"/>
        </w:rPr>
        <w:t>ν</w:t>
      </w:r>
      <w:r>
        <w:rPr>
          <w:rFonts w:ascii="Calibri" w:eastAsia="Calibri" w:hAnsi="Calibri" w:cs="Calibri"/>
          <w:spacing w:val="4"/>
        </w:rPr>
        <w:t xml:space="preserve"> </w:t>
      </w:r>
      <w:r>
        <w:rPr>
          <w:rFonts w:ascii="Calibri" w:eastAsia="Calibri" w:hAnsi="Calibri" w:cs="Calibri"/>
          <w:spacing w:val="-1"/>
        </w:rPr>
        <w:t>κ</w:t>
      </w:r>
      <w:r>
        <w:rPr>
          <w:rFonts w:ascii="Calibri" w:eastAsia="Calibri" w:hAnsi="Calibri" w:cs="Calibri"/>
        </w:rPr>
        <w:t>α</w:t>
      </w:r>
      <w:r>
        <w:rPr>
          <w:rFonts w:ascii="Calibri" w:eastAsia="Calibri" w:hAnsi="Calibri" w:cs="Calibri"/>
          <w:spacing w:val="-2"/>
        </w:rPr>
        <w:t>μ</w:t>
      </w:r>
      <w:r>
        <w:rPr>
          <w:rFonts w:ascii="Calibri" w:eastAsia="Calibri" w:hAnsi="Calibri" w:cs="Calibri"/>
          <w:spacing w:val="-1"/>
        </w:rPr>
        <w:t>ί</w:t>
      </w:r>
      <w:r>
        <w:rPr>
          <w:rFonts w:ascii="Calibri" w:eastAsia="Calibri" w:hAnsi="Calibri" w:cs="Calibri"/>
        </w:rPr>
        <w:t>α πρό</w:t>
      </w:r>
      <w:r>
        <w:rPr>
          <w:rFonts w:ascii="Calibri" w:eastAsia="Calibri" w:hAnsi="Calibri" w:cs="Calibri"/>
          <w:spacing w:val="1"/>
        </w:rPr>
        <w:t>τ</w:t>
      </w:r>
      <w:r>
        <w:rPr>
          <w:rFonts w:ascii="Calibri" w:eastAsia="Calibri" w:hAnsi="Calibri" w:cs="Calibri"/>
        </w:rPr>
        <w:t>αση</w:t>
      </w:r>
      <w:r>
        <w:rPr>
          <w:rFonts w:ascii="Calibri" w:eastAsia="Calibri" w:hAnsi="Calibri" w:cs="Calibri"/>
          <w:spacing w:val="-1"/>
        </w:rPr>
        <w:t xml:space="preserve"> δε</w:t>
      </w:r>
      <w:r>
        <w:rPr>
          <w:rFonts w:ascii="Calibri" w:eastAsia="Calibri" w:hAnsi="Calibri" w:cs="Calibri"/>
        </w:rPr>
        <w:t>ν</w:t>
      </w:r>
      <w:r>
        <w:rPr>
          <w:rFonts w:ascii="Calibri" w:eastAsia="Calibri" w:hAnsi="Calibri" w:cs="Calibri"/>
          <w:spacing w:val="-1"/>
        </w:rPr>
        <w:t xml:space="preserve"> </w:t>
      </w:r>
      <w:r>
        <w:rPr>
          <w:rFonts w:ascii="Calibri" w:eastAsia="Calibri" w:hAnsi="Calibri" w:cs="Calibri"/>
        </w:rPr>
        <w:t>σ</w:t>
      </w:r>
      <w:r>
        <w:rPr>
          <w:rFonts w:ascii="Calibri" w:eastAsia="Calibri" w:hAnsi="Calibri" w:cs="Calibri"/>
          <w:spacing w:val="-1"/>
        </w:rPr>
        <w:t>υ</w:t>
      </w:r>
      <w:r>
        <w:rPr>
          <w:rFonts w:ascii="Calibri" w:eastAsia="Calibri" w:hAnsi="Calibri" w:cs="Calibri"/>
          <w:spacing w:val="1"/>
        </w:rPr>
        <w:t>γ</w:t>
      </w:r>
      <w:r>
        <w:rPr>
          <w:rFonts w:ascii="Calibri" w:eastAsia="Calibri" w:hAnsi="Calibri" w:cs="Calibri"/>
          <w:spacing w:val="-1"/>
        </w:rPr>
        <w:t>κ</w:t>
      </w:r>
      <w:r>
        <w:rPr>
          <w:rFonts w:ascii="Calibri" w:eastAsia="Calibri" w:hAnsi="Calibri" w:cs="Calibri"/>
          <w:spacing w:val="1"/>
        </w:rPr>
        <w:t>ε</w:t>
      </w:r>
      <w:r>
        <w:rPr>
          <w:rFonts w:ascii="Calibri" w:eastAsia="Calibri" w:hAnsi="Calibri" w:cs="Calibri"/>
          <w:spacing w:val="-2"/>
        </w:rPr>
        <w:t>ν</w:t>
      </w:r>
      <w:r>
        <w:rPr>
          <w:rFonts w:ascii="Calibri" w:eastAsia="Calibri" w:hAnsi="Calibri" w:cs="Calibri"/>
        </w:rPr>
        <w:t>τ</w:t>
      </w:r>
      <w:r>
        <w:rPr>
          <w:rFonts w:ascii="Calibri" w:eastAsia="Calibri" w:hAnsi="Calibri" w:cs="Calibri"/>
          <w:spacing w:val="1"/>
        </w:rPr>
        <w:t>ρ</w:t>
      </w:r>
      <w:r>
        <w:rPr>
          <w:rFonts w:ascii="Calibri" w:eastAsia="Calibri" w:hAnsi="Calibri" w:cs="Calibri"/>
        </w:rPr>
        <w:t>ώσει</w:t>
      </w:r>
      <w:r>
        <w:rPr>
          <w:rFonts w:ascii="Calibri" w:eastAsia="Calibri" w:hAnsi="Calibri" w:cs="Calibri"/>
          <w:spacing w:val="-2"/>
        </w:rPr>
        <w:t xml:space="preserve"> </w:t>
      </w:r>
      <w:r>
        <w:rPr>
          <w:rFonts w:ascii="Calibri" w:eastAsia="Calibri" w:hAnsi="Calibri" w:cs="Calibri"/>
        </w:rPr>
        <w:t>τ</w:t>
      </w:r>
      <w:r>
        <w:rPr>
          <w:rFonts w:ascii="Calibri" w:eastAsia="Calibri" w:hAnsi="Calibri" w:cs="Calibri"/>
          <w:spacing w:val="1"/>
        </w:rPr>
        <w:t>η</w:t>
      </w:r>
      <w:r>
        <w:rPr>
          <w:rFonts w:ascii="Calibri" w:eastAsia="Calibri" w:hAnsi="Calibri" w:cs="Calibri"/>
        </w:rPr>
        <w:t>ν</w:t>
      </w:r>
      <w:r>
        <w:rPr>
          <w:rFonts w:ascii="Calibri" w:eastAsia="Calibri" w:hAnsi="Calibri" w:cs="Calibri"/>
          <w:spacing w:val="-4"/>
        </w:rPr>
        <w:t xml:space="preserve"> </w:t>
      </w:r>
      <w:r>
        <w:rPr>
          <w:rFonts w:ascii="Calibri" w:eastAsia="Calibri" w:hAnsi="Calibri" w:cs="Calibri"/>
        </w:rPr>
        <w:t>π</w:t>
      </w:r>
      <w:r>
        <w:rPr>
          <w:rFonts w:ascii="Calibri" w:eastAsia="Calibri" w:hAnsi="Calibri" w:cs="Calibri"/>
          <w:spacing w:val="-1"/>
        </w:rPr>
        <w:t>λ</w:t>
      </w:r>
      <w:r>
        <w:rPr>
          <w:rFonts w:ascii="Calibri" w:eastAsia="Calibri" w:hAnsi="Calibri" w:cs="Calibri"/>
          <w:spacing w:val="1"/>
        </w:rPr>
        <w:t>ε</w:t>
      </w:r>
      <w:r>
        <w:rPr>
          <w:rFonts w:ascii="Calibri" w:eastAsia="Calibri" w:hAnsi="Calibri" w:cs="Calibri"/>
          <w:spacing w:val="-1"/>
        </w:rPr>
        <w:t>ι</w:t>
      </w:r>
      <w:r>
        <w:rPr>
          <w:rFonts w:ascii="Calibri" w:eastAsia="Calibri" w:hAnsi="Calibri" w:cs="Calibri"/>
        </w:rPr>
        <w:t>ο</w:t>
      </w:r>
      <w:r>
        <w:rPr>
          <w:rFonts w:ascii="Calibri" w:eastAsia="Calibri" w:hAnsi="Calibri" w:cs="Calibri"/>
          <w:spacing w:val="1"/>
        </w:rPr>
        <w:t>ψ</w:t>
      </w:r>
      <w:r>
        <w:rPr>
          <w:rFonts w:ascii="Calibri" w:eastAsia="Calibri" w:hAnsi="Calibri" w:cs="Calibri"/>
        </w:rPr>
        <w:t>ηφ</w:t>
      </w:r>
      <w:r>
        <w:rPr>
          <w:rFonts w:ascii="Calibri" w:eastAsia="Calibri" w:hAnsi="Calibri" w:cs="Calibri"/>
          <w:spacing w:val="-1"/>
        </w:rPr>
        <w:t>ί</w:t>
      </w:r>
      <w:r>
        <w:rPr>
          <w:rFonts w:ascii="Calibri" w:eastAsia="Calibri" w:hAnsi="Calibri" w:cs="Calibri"/>
        </w:rPr>
        <w:t>α</w:t>
      </w:r>
      <w:r>
        <w:rPr>
          <w:rFonts w:ascii="Calibri" w:eastAsia="Calibri" w:hAnsi="Calibri" w:cs="Calibri"/>
          <w:spacing w:val="-1"/>
        </w:rPr>
        <w:t xml:space="preserve"> </w:t>
      </w:r>
      <w:r>
        <w:rPr>
          <w:rFonts w:ascii="Calibri" w:eastAsia="Calibri" w:hAnsi="Calibri" w:cs="Calibri"/>
          <w:spacing w:val="-2"/>
        </w:rPr>
        <w:t>τ</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6"/>
        </w:rPr>
        <w:t xml:space="preserve"> </w:t>
      </w:r>
      <w:r>
        <w:rPr>
          <w:rFonts w:ascii="Calibri" w:eastAsia="Calibri" w:hAnsi="Calibri" w:cs="Calibri"/>
        </w:rPr>
        <w:t>παρ</w:t>
      </w:r>
      <w:r>
        <w:rPr>
          <w:rFonts w:ascii="Calibri" w:eastAsia="Calibri" w:hAnsi="Calibri" w:cs="Calibri"/>
          <w:spacing w:val="1"/>
        </w:rPr>
        <w:t>ό</w:t>
      </w:r>
      <w:r>
        <w:rPr>
          <w:rFonts w:ascii="Calibri" w:eastAsia="Calibri" w:hAnsi="Calibri" w:cs="Calibri"/>
        </w:rPr>
        <w:t>ν</w:t>
      </w:r>
      <w:r>
        <w:rPr>
          <w:rFonts w:ascii="Calibri" w:eastAsia="Calibri" w:hAnsi="Calibri" w:cs="Calibri"/>
          <w:spacing w:val="1"/>
        </w:rPr>
        <w:t>τω</w:t>
      </w:r>
      <w:r>
        <w:rPr>
          <w:rFonts w:ascii="Calibri" w:eastAsia="Calibri" w:hAnsi="Calibri" w:cs="Calibri"/>
        </w:rPr>
        <w:t>ν</w:t>
      </w:r>
      <w:r>
        <w:rPr>
          <w:rFonts w:ascii="Calibri" w:eastAsia="Calibri" w:hAnsi="Calibri" w:cs="Calibri"/>
          <w:spacing w:val="-4"/>
        </w:rPr>
        <w:t xml:space="preserve"> </w:t>
      </w:r>
      <w:r>
        <w:rPr>
          <w:rFonts w:ascii="Calibri" w:eastAsia="Calibri" w:hAnsi="Calibri" w:cs="Calibri"/>
        </w:rPr>
        <w:t>μ</w:t>
      </w:r>
      <w:r>
        <w:rPr>
          <w:rFonts w:ascii="Calibri" w:eastAsia="Calibri" w:hAnsi="Calibri" w:cs="Calibri"/>
          <w:spacing w:val="1"/>
        </w:rPr>
        <w:t>ε</w:t>
      </w:r>
      <w:r>
        <w:rPr>
          <w:rFonts w:ascii="Calibri" w:eastAsia="Calibri" w:hAnsi="Calibri" w:cs="Calibri"/>
        </w:rPr>
        <w:t>λών</w:t>
      </w:r>
      <w:r>
        <w:rPr>
          <w:rFonts w:ascii="Calibri" w:eastAsia="Calibri" w:hAnsi="Calibri" w:cs="Calibri"/>
          <w:spacing w:val="-3"/>
        </w:rPr>
        <w:t xml:space="preserve"> </w:t>
      </w:r>
      <w:r>
        <w:rPr>
          <w:rFonts w:ascii="Calibri" w:eastAsia="Calibri" w:hAnsi="Calibri" w:cs="Calibri"/>
          <w:spacing w:val="-2"/>
        </w:rPr>
        <w:t>τ</w:t>
      </w:r>
      <w:r>
        <w:rPr>
          <w:rFonts w:ascii="Calibri" w:eastAsia="Calibri" w:hAnsi="Calibri" w:cs="Calibri"/>
        </w:rPr>
        <w:t>ου</w:t>
      </w:r>
      <w:r>
        <w:rPr>
          <w:rFonts w:ascii="Calibri" w:eastAsia="Calibri" w:hAnsi="Calibri" w:cs="Calibri"/>
          <w:spacing w:val="-1"/>
        </w:rPr>
        <w:t xml:space="preserve"> δ</w:t>
      </w:r>
      <w:r>
        <w:rPr>
          <w:rFonts w:ascii="Calibri" w:eastAsia="Calibri" w:hAnsi="Calibri" w:cs="Calibri"/>
          <w:spacing w:val="-2"/>
        </w:rPr>
        <w:t>η</w:t>
      </w:r>
      <w:r>
        <w:rPr>
          <w:rFonts w:ascii="Calibri" w:eastAsia="Calibri" w:hAnsi="Calibri" w:cs="Calibri"/>
        </w:rPr>
        <w:t>μο</w:t>
      </w:r>
      <w:r>
        <w:rPr>
          <w:rFonts w:ascii="Calibri" w:eastAsia="Calibri" w:hAnsi="Calibri" w:cs="Calibri"/>
          <w:spacing w:val="1"/>
        </w:rPr>
        <w:t>τ</w:t>
      </w:r>
      <w:r>
        <w:rPr>
          <w:rFonts w:ascii="Calibri" w:eastAsia="Calibri" w:hAnsi="Calibri" w:cs="Calibri"/>
          <w:spacing w:val="-1"/>
        </w:rPr>
        <w:t>ικ</w:t>
      </w:r>
      <w:r>
        <w:rPr>
          <w:rFonts w:ascii="Calibri" w:eastAsia="Calibri" w:hAnsi="Calibri" w:cs="Calibri"/>
        </w:rPr>
        <w:t>ού</w:t>
      </w:r>
      <w:r>
        <w:rPr>
          <w:rFonts w:ascii="Calibri" w:eastAsia="Calibri" w:hAnsi="Calibri" w:cs="Calibri"/>
          <w:spacing w:val="-1"/>
        </w:rPr>
        <w:t xml:space="preserve"> </w:t>
      </w:r>
      <w:r>
        <w:rPr>
          <w:rFonts w:ascii="Calibri" w:eastAsia="Calibri" w:hAnsi="Calibri" w:cs="Calibri"/>
        </w:rPr>
        <w:t>σ</w:t>
      </w:r>
      <w:r>
        <w:rPr>
          <w:rFonts w:ascii="Calibri" w:eastAsia="Calibri" w:hAnsi="Calibri" w:cs="Calibri"/>
          <w:spacing w:val="-1"/>
        </w:rPr>
        <w:t>υ</w:t>
      </w:r>
      <w:r>
        <w:rPr>
          <w:rFonts w:ascii="Calibri" w:eastAsia="Calibri" w:hAnsi="Calibri" w:cs="Calibri"/>
        </w:rPr>
        <w:t>μβου</w:t>
      </w:r>
      <w:r>
        <w:rPr>
          <w:rFonts w:ascii="Calibri" w:eastAsia="Calibri" w:hAnsi="Calibri" w:cs="Calibri"/>
          <w:spacing w:val="-1"/>
        </w:rPr>
        <w:t>λί</w:t>
      </w:r>
      <w:r>
        <w:rPr>
          <w:rFonts w:ascii="Calibri" w:eastAsia="Calibri" w:hAnsi="Calibri" w:cs="Calibri"/>
        </w:rPr>
        <w:t>ου,</w:t>
      </w:r>
      <w:r>
        <w:rPr>
          <w:rFonts w:ascii="Calibri" w:eastAsia="Calibri" w:hAnsi="Calibri" w:cs="Calibri"/>
          <w:spacing w:val="-1"/>
        </w:rPr>
        <w:t xml:space="preserve"> </w:t>
      </w:r>
      <w:r>
        <w:rPr>
          <w:rFonts w:ascii="Calibri" w:eastAsia="Calibri" w:hAnsi="Calibri" w:cs="Calibri"/>
        </w:rPr>
        <w:t>τ</w:t>
      </w:r>
      <w:r>
        <w:rPr>
          <w:rFonts w:ascii="Calibri" w:eastAsia="Calibri" w:hAnsi="Calibri" w:cs="Calibri"/>
          <w:spacing w:val="-1"/>
        </w:rPr>
        <w:t>ό</w:t>
      </w:r>
      <w:r>
        <w:rPr>
          <w:rFonts w:ascii="Calibri" w:eastAsia="Calibri" w:hAnsi="Calibri" w:cs="Calibri"/>
        </w:rPr>
        <w:t>τε η</w:t>
      </w:r>
      <w:r>
        <w:rPr>
          <w:rFonts w:ascii="Calibri" w:eastAsia="Calibri" w:hAnsi="Calibri" w:cs="Calibri"/>
          <w:spacing w:val="1"/>
        </w:rPr>
        <w:t xml:space="preserve"> </w:t>
      </w:r>
      <w:r>
        <w:rPr>
          <w:rFonts w:ascii="Calibri" w:eastAsia="Calibri" w:hAnsi="Calibri" w:cs="Calibri"/>
        </w:rPr>
        <w:t>ψ</w:t>
      </w:r>
      <w:r>
        <w:rPr>
          <w:rFonts w:ascii="Calibri" w:eastAsia="Calibri" w:hAnsi="Calibri" w:cs="Calibri"/>
          <w:spacing w:val="1"/>
        </w:rPr>
        <w:t>η</w:t>
      </w:r>
      <w:r>
        <w:rPr>
          <w:rFonts w:ascii="Calibri" w:eastAsia="Calibri" w:hAnsi="Calibri" w:cs="Calibri"/>
        </w:rPr>
        <w:t>φοφ</w:t>
      </w:r>
      <w:r>
        <w:rPr>
          <w:rFonts w:ascii="Calibri" w:eastAsia="Calibri" w:hAnsi="Calibri" w:cs="Calibri"/>
          <w:spacing w:val="-1"/>
        </w:rPr>
        <w:t>ο</w:t>
      </w:r>
      <w:r>
        <w:rPr>
          <w:rFonts w:ascii="Calibri" w:eastAsia="Calibri" w:hAnsi="Calibri" w:cs="Calibri"/>
        </w:rPr>
        <w:t>ρ</w:t>
      </w:r>
      <w:r>
        <w:rPr>
          <w:rFonts w:ascii="Calibri" w:eastAsia="Calibri" w:hAnsi="Calibri" w:cs="Calibri"/>
          <w:spacing w:val="-1"/>
        </w:rPr>
        <w:t>ί</w:t>
      </w:r>
      <w:r>
        <w:rPr>
          <w:rFonts w:ascii="Calibri" w:eastAsia="Calibri" w:hAnsi="Calibri" w:cs="Calibri"/>
        </w:rPr>
        <w:t>α</w:t>
      </w:r>
      <w:r>
        <w:rPr>
          <w:rFonts w:ascii="Calibri" w:eastAsia="Calibri" w:hAnsi="Calibri" w:cs="Calibri"/>
          <w:spacing w:val="1"/>
        </w:rPr>
        <w:t xml:space="preserve"> ε</w:t>
      </w:r>
      <w:r>
        <w:rPr>
          <w:rFonts w:ascii="Calibri" w:eastAsia="Calibri" w:hAnsi="Calibri" w:cs="Calibri"/>
        </w:rPr>
        <w:t>πα</w:t>
      </w:r>
      <w:r>
        <w:rPr>
          <w:rFonts w:ascii="Calibri" w:eastAsia="Calibri" w:hAnsi="Calibri" w:cs="Calibri"/>
          <w:spacing w:val="-2"/>
        </w:rPr>
        <w:t>ν</w:t>
      </w:r>
      <w:r>
        <w:rPr>
          <w:rFonts w:ascii="Calibri" w:eastAsia="Calibri" w:hAnsi="Calibri" w:cs="Calibri"/>
        </w:rPr>
        <w:t>αλα</w:t>
      </w:r>
      <w:r>
        <w:rPr>
          <w:rFonts w:ascii="Calibri" w:eastAsia="Calibri" w:hAnsi="Calibri" w:cs="Calibri"/>
          <w:spacing w:val="-2"/>
        </w:rPr>
        <w:t>μ</w:t>
      </w:r>
      <w:r>
        <w:rPr>
          <w:rFonts w:ascii="Calibri" w:eastAsia="Calibri" w:hAnsi="Calibri" w:cs="Calibri"/>
        </w:rPr>
        <w:t>βάν</w:t>
      </w:r>
      <w:r>
        <w:rPr>
          <w:rFonts w:ascii="Calibri" w:eastAsia="Calibri" w:hAnsi="Calibri" w:cs="Calibri"/>
          <w:spacing w:val="1"/>
        </w:rPr>
        <w:t>ε</w:t>
      </w:r>
      <w:r>
        <w:rPr>
          <w:rFonts w:ascii="Calibri" w:eastAsia="Calibri" w:hAnsi="Calibri" w:cs="Calibri"/>
        </w:rPr>
        <w:t>τ</w:t>
      </w:r>
      <w:r>
        <w:rPr>
          <w:rFonts w:ascii="Calibri" w:eastAsia="Calibri" w:hAnsi="Calibri" w:cs="Calibri"/>
          <w:spacing w:val="1"/>
        </w:rPr>
        <w:t>α</w:t>
      </w:r>
      <w:r>
        <w:rPr>
          <w:rFonts w:ascii="Calibri" w:eastAsia="Calibri" w:hAnsi="Calibri" w:cs="Calibri"/>
        </w:rPr>
        <w:t xml:space="preserve">ι </w:t>
      </w:r>
      <w:r>
        <w:rPr>
          <w:rFonts w:ascii="Calibri" w:eastAsia="Calibri" w:hAnsi="Calibri" w:cs="Calibri"/>
          <w:spacing w:val="-2"/>
        </w:rPr>
        <w:t>μ</w:t>
      </w:r>
      <w:r>
        <w:rPr>
          <w:rFonts w:ascii="Calibri" w:eastAsia="Calibri" w:hAnsi="Calibri" w:cs="Calibri"/>
          <w:spacing w:val="1"/>
        </w:rPr>
        <w:t>ε</w:t>
      </w:r>
      <w:r>
        <w:rPr>
          <w:rFonts w:ascii="Calibri" w:eastAsia="Calibri" w:hAnsi="Calibri" w:cs="Calibri"/>
        </w:rPr>
        <w:t>τ</w:t>
      </w:r>
      <w:r>
        <w:rPr>
          <w:rFonts w:ascii="Calibri" w:eastAsia="Calibri" w:hAnsi="Calibri" w:cs="Calibri"/>
          <w:spacing w:val="-1"/>
        </w:rPr>
        <w:t>α</w:t>
      </w:r>
      <w:r>
        <w:rPr>
          <w:rFonts w:ascii="Calibri" w:eastAsia="Calibri" w:hAnsi="Calibri" w:cs="Calibri"/>
          <w:spacing w:val="1"/>
        </w:rPr>
        <w:t>ξ</w:t>
      </w:r>
      <w:r>
        <w:rPr>
          <w:rFonts w:ascii="Calibri" w:eastAsia="Calibri" w:hAnsi="Calibri" w:cs="Calibri"/>
        </w:rPr>
        <w:t xml:space="preserve">ύ </w:t>
      </w:r>
      <w:r>
        <w:rPr>
          <w:rFonts w:ascii="Calibri" w:eastAsia="Calibri" w:hAnsi="Calibri" w:cs="Calibri"/>
          <w:spacing w:val="1"/>
        </w:rPr>
        <w:t>τ</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1"/>
        </w:rPr>
        <w:t xml:space="preserve"> </w:t>
      </w:r>
      <w:r>
        <w:rPr>
          <w:rFonts w:ascii="Calibri" w:eastAsia="Calibri" w:hAnsi="Calibri" w:cs="Calibri"/>
          <w:spacing w:val="-1"/>
        </w:rPr>
        <w:t>δ</w:t>
      </w:r>
      <w:r>
        <w:rPr>
          <w:rFonts w:ascii="Calibri" w:eastAsia="Calibri" w:hAnsi="Calibri" w:cs="Calibri"/>
        </w:rPr>
        <w:t>ύο</w:t>
      </w:r>
      <w:r>
        <w:rPr>
          <w:rFonts w:ascii="Calibri" w:eastAsia="Calibri" w:hAnsi="Calibri" w:cs="Calibri"/>
          <w:spacing w:val="-1"/>
        </w:rPr>
        <w:t xml:space="preserve"> </w:t>
      </w:r>
      <w:r>
        <w:rPr>
          <w:rFonts w:ascii="Calibri" w:eastAsia="Calibri" w:hAnsi="Calibri" w:cs="Calibri"/>
        </w:rPr>
        <w:t>πρώ</w:t>
      </w:r>
      <w:r>
        <w:rPr>
          <w:rFonts w:ascii="Calibri" w:eastAsia="Calibri" w:hAnsi="Calibri" w:cs="Calibri"/>
          <w:spacing w:val="1"/>
        </w:rPr>
        <w:t>τω</w:t>
      </w:r>
      <w:r>
        <w:rPr>
          <w:rFonts w:ascii="Calibri" w:eastAsia="Calibri" w:hAnsi="Calibri" w:cs="Calibri"/>
        </w:rPr>
        <w:t>ν</w:t>
      </w:r>
      <w:r>
        <w:rPr>
          <w:rFonts w:ascii="Calibri" w:eastAsia="Calibri" w:hAnsi="Calibri" w:cs="Calibri"/>
          <w:spacing w:val="1"/>
        </w:rPr>
        <w:t xml:space="preserve"> </w:t>
      </w:r>
      <w:r>
        <w:rPr>
          <w:rFonts w:ascii="Calibri" w:eastAsia="Calibri" w:hAnsi="Calibri" w:cs="Calibri"/>
          <w:spacing w:val="-3"/>
        </w:rPr>
        <w:t>σ</w:t>
      </w:r>
      <w:r>
        <w:rPr>
          <w:rFonts w:ascii="Calibri" w:eastAsia="Calibri" w:hAnsi="Calibri" w:cs="Calibri"/>
        </w:rPr>
        <w:t>ε</w:t>
      </w:r>
      <w:r>
        <w:rPr>
          <w:rFonts w:ascii="Calibri" w:eastAsia="Calibri" w:hAnsi="Calibri" w:cs="Calibri"/>
          <w:spacing w:val="1"/>
        </w:rPr>
        <w:t xml:space="preserve"> </w:t>
      </w:r>
      <w:r>
        <w:rPr>
          <w:rFonts w:ascii="Calibri" w:eastAsia="Calibri" w:hAnsi="Calibri" w:cs="Calibri"/>
          <w:spacing w:val="-2"/>
        </w:rPr>
        <w:t>ψ</w:t>
      </w:r>
      <w:r>
        <w:rPr>
          <w:rFonts w:ascii="Calibri" w:eastAsia="Calibri" w:hAnsi="Calibri" w:cs="Calibri"/>
        </w:rPr>
        <w:t>ήφους πρ</w:t>
      </w:r>
      <w:r>
        <w:rPr>
          <w:rFonts w:ascii="Calibri" w:eastAsia="Calibri" w:hAnsi="Calibri" w:cs="Calibri"/>
          <w:spacing w:val="-2"/>
        </w:rPr>
        <w:t>ο</w:t>
      </w:r>
      <w:r>
        <w:rPr>
          <w:rFonts w:ascii="Calibri" w:eastAsia="Calibri" w:hAnsi="Calibri" w:cs="Calibri"/>
        </w:rPr>
        <w:t>τ</w:t>
      </w:r>
      <w:r>
        <w:rPr>
          <w:rFonts w:ascii="Calibri" w:eastAsia="Calibri" w:hAnsi="Calibri" w:cs="Calibri"/>
          <w:spacing w:val="1"/>
        </w:rPr>
        <w:t>ά</w:t>
      </w:r>
      <w:r>
        <w:rPr>
          <w:rFonts w:ascii="Calibri" w:eastAsia="Calibri" w:hAnsi="Calibri" w:cs="Calibri"/>
        </w:rPr>
        <w:t>σε</w:t>
      </w:r>
      <w:r>
        <w:rPr>
          <w:rFonts w:ascii="Calibri" w:eastAsia="Calibri" w:hAnsi="Calibri" w:cs="Calibri"/>
          <w:spacing w:val="1"/>
        </w:rPr>
        <w:t>ω</w:t>
      </w:r>
      <w:r>
        <w:rPr>
          <w:rFonts w:ascii="Calibri" w:eastAsia="Calibri" w:hAnsi="Calibri" w:cs="Calibri"/>
        </w:rPr>
        <w:t>ν»</w:t>
      </w:r>
    </w:p>
    <w:p w:rsidR="007F401A" w:rsidRDefault="007F401A" w:rsidP="007F401A">
      <w:pPr>
        <w:spacing w:before="20" w:line="220" w:lineRule="exact"/>
        <w:rPr>
          <w:sz w:val="22"/>
          <w:szCs w:val="22"/>
        </w:rPr>
      </w:pPr>
    </w:p>
    <w:p w:rsidR="007F401A" w:rsidRDefault="007F401A" w:rsidP="007F401A">
      <w:pPr>
        <w:ind w:left="100" w:right="87"/>
        <w:jc w:val="both"/>
      </w:pPr>
      <w:r>
        <w:rPr>
          <w:rFonts w:ascii="Calibri" w:eastAsia="Calibri" w:hAnsi="Calibri" w:cs="Calibri"/>
        </w:rPr>
        <w:t>Σύμφωνα</w:t>
      </w:r>
      <w:r>
        <w:rPr>
          <w:rFonts w:ascii="Calibri" w:eastAsia="Calibri" w:hAnsi="Calibri" w:cs="Calibri"/>
          <w:spacing w:val="-3"/>
        </w:rPr>
        <w:t xml:space="preserve"> </w:t>
      </w:r>
      <w:r>
        <w:rPr>
          <w:rFonts w:ascii="Calibri" w:eastAsia="Calibri" w:hAnsi="Calibri" w:cs="Calibri"/>
          <w:spacing w:val="-2"/>
        </w:rPr>
        <w:t>μ</w:t>
      </w:r>
      <w:r>
        <w:rPr>
          <w:rFonts w:ascii="Calibri" w:eastAsia="Calibri" w:hAnsi="Calibri" w:cs="Calibri"/>
        </w:rPr>
        <w:t>ε</w:t>
      </w:r>
      <w:r>
        <w:rPr>
          <w:rFonts w:ascii="Calibri" w:eastAsia="Calibri" w:hAnsi="Calibri" w:cs="Calibri"/>
          <w:spacing w:val="-5"/>
        </w:rPr>
        <w:t xml:space="preserve"> </w:t>
      </w:r>
      <w:r>
        <w:rPr>
          <w:rFonts w:ascii="Calibri" w:eastAsia="Calibri" w:hAnsi="Calibri" w:cs="Calibri"/>
        </w:rPr>
        <w:t>το</w:t>
      </w:r>
      <w:r>
        <w:rPr>
          <w:rFonts w:ascii="Calibri" w:eastAsia="Calibri" w:hAnsi="Calibri" w:cs="Calibri"/>
          <w:spacing w:val="-5"/>
        </w:rPr>
        <w:t xml:space="preserve"> </w:t>
      </w:r>
      <w:r>
        <w:rPr>
          <w:rFonts w:ascii="Calibri" w:eastAsia="Calibri" w:hAnsi="Calibri" w:cs="Calibri"/>
        </w:rPr>
        <w:t>άρθ</w:t>
      </w:r>
      <w:r>
        <w:rPr>
          <w:rFonts w:ascii="Calibri" w:eastAsia="Calibri" w:hAnsi="Calibri" w:cs="Calibri"/>
          <w:spacing w:val="-2"/>
        </w:rPr>
        <w:t>ρ</w:t>
      </w:r>
      <w:r>
        <w:rPr>
          <w:rFonts w:ascii="Calibri" w:eastAsia="Calibri" w:hAnsi="Calibri" w:cs="Calibri"/>
        </w:rPr>
        <w:t>ο</w:t>
      </w:r>
      <w:r>
        <w:rPr>
          <w:rFonts w:ascii="Calibri" w:eastAsia="Calibri" w:hAnsi="Calibri" w:cs="Calibri"/>
          <w:spacing w:val="-6"/>
        </w:rPr>
        <w:t xml:space="preserve"> </w:t>
      </w:r>
      <w:r>
        <w:rPr>
          <w:rFonts w:ascii="Calibri" w:eastAsia="Calibri" w:hAnsi="Calibri" w:cs="Calibri"/>
          <w:spacing w:val="-2"/>
        </w:rPr>
        <w:t>4</w:t>
      </w:r>
      <w:r>
        <w:rPr>
          <w:rFonts w:ascii="Calibri" w:eastAsia="Calibri" w:hAnsi="Calibri" w:cs="Calibri"/>
        </w:rPr>
        <w:t>3</w:t>
      </w:r>
      <w:r>
        <w:rPr>
          <w:rFonts w:ascii="Calibri" w:eastAsia="Calibri" w:hAnsi="Calibri" w:cs="Calibri"/>
          <w:spacing w:val="-3"/>
        </w:rPr>
        <w:t xml:space="preserve"> </w:t>
      </w:r>
      <w:r>
        <w:rPr>
          <w:rFonts w:ascii="Calibri" w:eastAsia="Calibri" w:hAnsi="Calibri" w:cs="Calibri"/>
        </w:rPr>
        <w:t>παρ.</w:t>
      </w:r>
      <w:r>
        <w:rPr>
          <w:rFonts w:ascii="Calibri" w:eastAsia="Calibri" w:hAnsi="Calibri" w:cs="Calibri"/>
          <w:spacing w:val="-2"/>
        </w:rPr>
        <w:t>1</w:t>
      </w:r>
      <w:r>
        <w:rPr>
          <w:rFonts w:ascii="Calibri" w:eastAsia="Calibri" w:hAnsi="Calibri" w:cs="Calibri"/>
        </w:rPr>
        <w:t>α</w:t>
      </w:r>
      <w:r>
        <w:rPr>
          <w:rFonts w:ascii="Calibri" w:eastAsia="Calibri" w:hAnsi="Calibri" w:cs="Calibri"/>
          <w:spacing w:val="-6"/>
        </w:rPr>
        <w:t xml:space="preserve"> </w:t>
      </w:r>
      <w:r>
        <w:rPr>
          <w:rFonts w:ascii="Calibri" w:eastAsia="Calibri" w:hAnsi="Calibri" w:cs="Calibri"/>
        </w:rPr>
        <w:t>τ</w:t>
      </w:r>
      <w:r>
        <w:rPr>
          <w:rFonts w:ascii="Calibri" w:eastAsia="Calibri" w:hAnsi="Calibri" w:cs="Calibri"/>
          <w:spacing w:val="1"/>
        </w:rPr>
        <w:t>ο</w:t>
      </w:r>
      <w:r>
        <w:rPr>
          <w:rFonts w:ascii="Calibri" w:eastAsia="Calibri" w:hAnsi="Calibri" w:cs="Calibri"/>
        </w:rPr>
        <w:t>υ</w:t>
      </w:r>
      <w:r>
        <w:rPr>
          <w:rFonts w:ascii="Calibri" w:eastAsia="Calibri" w:hAnsi="Calibri" w:cs="Calibri"/>
          <w:spacing w:val="-7"/>
        </w:rPr>
        <w:t xml:space="preserve"> </w:t>
      </w:r>
      <w:r>
        <w:rPr>
          <w:rFonts w:ascii="Calibri" w:eastAsia="Calibri" w:hAnsi="Calibri" w:cs="Calibri"/>
          <w:spacing w:val="1"/>
        </w:rPr>
        <w:t>Ν</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3</w:t>
      </w:r>
      <w:r>
        <w:rPr>
          <w:rFonts w:ascii="Calibri" w:eastAsia="Calibri" w:hAnsi="Calibri" w:cs="Calibri"/>
          <w:spacing w:val="-1"/>
        </w:rPr>
        <w:t>9</w:t>
      </w:r>
      <w:r>
        <w:rPr>
          <w:rFonts w:ascii="Calibri" w:eastAsia="Calibri" w:hAnsi="Calibri" w:cs="Calibri"/>
        </w:rPr>
        <w:t>7</w:t>
      </w:r>
      <w:r>
        <w:rPr>
          <w:rFonts w:ascii="Calibri" w:eastAsia="Calibri" w:hAnsi="Calibri" w:cs="Calibri"/>
          <w:spacing w:val="1"/>
        </w:rPr>
        <w:t>9</w:t>
      </w:r>
      <w:r>
        <w:rPr>
          <w:rFonts w:ascii="Calibri" w:eastAsia="Calibri" w:hAnsi="Calibri" w:cs="Calibri"/>
          <w:spacing w:val="-1"/>
        </w:rPr>
        <w:t>/</w:t>
      </w:r>
      <w:r>
        <w:rPr>
          <w:rFonts w:ascii="Calibri" w:eastAsia="Calibri" w:hAnsi="Calibri" w:cs="Calibri"/>
        </w:rPr>
        <w:t>2</w:t>
      </w:r>
      <w:r>
        <w:rPr>
          <w:rFonts w:ascii="Calibri" w:eastAsia="Calibri" w:hAnsi="Calibri" w:cs="Calibri"/>
          <w:spacing w:val="-1"/>
        </w:rPr>
        <w:t>0</w:t>
      </w:r>
      <w:r>
        <w:rPr>
          <w:rFonts w:ascii="Calibri" w:eastAsia="Calibri" w:hAnsi="Calibri" w:cs="Calibri"/>
        </w:rPr>
        <w:t>1</w:t>
      </w:r>
      <w:r>
        <w:rPr>
          <w:rFonts w:ascii="Calibri" w:eastAsia="Calibri" w:hAnsi="Calibri" w:cs="Calibri"/>
          <w:spacing w:val="1"/>
        </w:rPr>
        <w:t>1</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όπου</w:t>
      </w:r>
      <w:r>
        <w:rPr>
          <w:rFonts w:ascii="Calibri" w:eastAsia="Calibri" w:hAnsi="Calibri" w:cs="Calibri"/>
          <w:spacing w:val="-4"/>
        </w:rPr>
        <w:t xml:space="preserve"> </w:t>
      </w:r>
      <w:r>
        <w:rPr>
          <w:rFonts w:ascii="Calibri" w:eastAsia="Calibri" w:hAnsi="Calibri" w:cs="Calibri"/>
          <w:spacing w:val="-3"/>
        </w:rPr>
        <w:t>σ</w:t>
      </w:r>
      <w:r>
        <w:rPr>
          <w:rFonts w:ascii="Calibri" w:eastAsia="Calibri" w:hAnsi="Calibri" w:cs="Calibri"/>
        </w:rPr>
        <w:t>τις</w:t>
      </w:r>
      <w:r>
        <w:rPr>
          <w:rFonts w:ascii="Calibri" w:eastAsia="Calibri" w:hAnsi="Calibri" w:cs="Calibri"/>
          <w:spacing w:val="-4"/>
        </w:rPr>
        <w:t xml:space="preserve"> </w:t>
      </w:r>
      <w:r>
        <w:rPr>
          <w:rFonts w:ascii="Calibri" w:eastAsia="Calibri" w:hAnsi="Calibri" w:cs="Calibri"/>
          <w:spacing w:val="-1"/>
        </w:rPr>
        <w:t>δι</w:t>
      </w:r>
      <w:r>
        <w:rPr>
          <w:rFonts w:ascii="Calibri" w:eastAsia="Calibri" w:hAnsi="Calibri" w:cs="Calibri"/>
        </w:rPr>
        <w:t>ατ</w:t>
      </w:r>
      <w:r>
        <w:rPr>
          <w:rFonts w:ascii="Calibri" w:eastAsia="Calibri" w:hAnsi="Calibri" w:cs="Calibri"/>
          <w:spacing w:val="1"/>
        </w:rPr>
        <w:t>ά</w:t>
      </w:r>
      <w:r>
        <w:rPr>
          <w:rFonts w:ascii="Calibri" w:eastAsia="Calibri" w:hAnsi="Calibri" w:cs="Calibri"/>
          <w:spacing w:val="-1"/>
        </w:rPr>
        <w:t>ξ</w:t>
      </w:r>
      <w:r>
        <w:rPr>
          <w:rFonts w:ascii="Calibri" w:eastAsia="Calibri" w:hAnsi="Calibri" w:cs="Calibri"/>
          <w:spacing w:val="1"/>
        </w:rPr>
        <w:t>ε</w:t>
      </w:r>
      <w:r>
        <w:rPr>
          <w:rFonts w:ascii="Calibri" w:eastAsia="Calibri" w:hAnsi="Calibri" w:cs="Calibri"/>
          <w:spacing w:val="-1"/>
        </w:rPr>
        <w:t>ι</w:t>
      </w:r>
      <w:r>
        <w:rPr>
          <w:rFonts w:ascii="Calibri" w:eastAsia="Calibri" w:hAnsi="Calibri" w:cs="Calibri"/>
        </w:rPr>
        <w:t>ς</w:t>
      </w:r>
      <w:r>
        <w:rPr>
          <w:rFonts w:ascii="Calibri" w:eastAsia="Calibri" w:hAnsi="Calibri" w:cs="Calibri"/>
          <w:spacing w:val="-4"/>
        </w:rPr>
        <w:t xml:space="preserve"> </w:t>
      </w:r>
      <w:r>
        <w:rPr>
          <w:rFonts w:ascii="Calibri" w:eastAsia="Calibri" w:hAnsi="Calibri" w:cs="Calibri"/>
          <w:spacing w:val="-2"/>
        </w:rPr>
        <w:t>τ</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4"/>
        </w:rPr>
        <w:t xml:space="preserve"> </w:t>
      </w:r>
      <w:r>
        <w:rPr>
          <w:rFonts w:ascii="Calibri" w:eastAsia="Calibri" w:hAnsi="Calibri" w:cs="Calibri"/>
          <w:spacing w:val="-2"/>
        </w:rPr>
        <w:t>ν</w:t>
      </w:r>
      <w:r>
        <w:rPr>
          <w:rFonts w:ascii="Calibri" w:eastAsia="Calibri" w:hAnsi="Calibri" w:cs="Calibri"/>
        </w:rPr>
        <w:t>όμ</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6"/>
        </w:rPr>
        <w:t xml:space="preserve"> </w:t>
      </w:r>
      <w:r>
        <w:rPr>
          <w:rFonts w:ascii="Calibri" w:eastAsia="Calibri" w:hAnsi="Calibri" w:cs="Calibri"/>
          <w:spacing w:val="-2"/>
        </w:rPr>
        <w:t>2</w:t>
      </w:r>
      <w:r>
        <w:rPr>
          <w:rFonts w:ascii="Calibri" w:eastAsia="Calibri" w:hAnsi="Calibri" w:cs="Calibri"/>
        </w:rPr>
        <w:t>5</w:t>
      </w:r>
      <w:r>
        <w:rPr>
          <w:rFonts w:ascii="Calibri" w:eastAsia="Calibri" w:hAnsi="Calibri" w:cs="Calibri"/>
          <w:spacing w:val="1"/>
        </w:rPr>
        <w:t>/</w:t>
      </w:r>
      <w:r>
        <w:rPr>
          <w:rFonts w:ascii="Calibri" w:eastAsia="Calibri" w:hAnsi="Calibri" w:cs="Calibri"/>
          <w:spacing w:val="-2"/>
        </w:rPr>
        <w:t>1</w:t>
      </w:r>
      <w:r>
        <w:rPr>
          <w:rFonts w:ascii="Calibri" w:eastAsia="Calibri" w:hAnsi="Calibri" w:cs="Calibri"/>
        </w:rPr>
        <w:t>9</w:t>
      </w:r>
      <w:r>
        <w:rPr>
          <w:rFonts w:ascii="Calibri" w:eastAsia="Calibri" w:hAnsi="Calibri" w:cs="Calibri"/>
          <w:spacing w:val="1"/>
        </w:rPr>
        <w:t>7</w:t>
      </w:r>
      <w:r>
        <w:rPr>
          <w:rFonts w:ascii="Calibri" w:eastAsia="Calibri" w:hAnsi="Calibri" w:cs="Calibri"/>
        </w:rPr>
        <w:t>5</w:t>
      </w:r>
      <w:r>
        <w:rPr>
          <w:rFonts w:ascii="Calibri" w:eastAsia="Calibri" w:hAnsi="Calibri" w:cs="Calibri"/>
          <w:spacing w:val="-6"/>
        </w:rPr>
        <w:t xml:space="preserve"> </w:t>
      </w:r>
      <w:r>
        <w:rPr>
          <w:rFonts w:ascii="Calibri" w:eastAsia="Calibri" w:hAnsi="Calibri" w:cs="Calibri"/>
        </w:rPr>
        <w:t>(Α'</w:t>
      </w:r>
      <w:r>
        <w:rPr>
          <w:rFonts w:ascii="Calibri" w:eastAsia="Calibri" w:hAnsi="Calibri" w:cs="Calibri"/>
          <w:spacing w:val="-7"/>
        </w:rPr>
        <w:t xml:space="preserve"> </w:t>
      </w:r>
      <w:r>
        <w:rPr>
          <w:rFonts w:ascii="Calibri" w:eastAsia="Calibri" w:hAnsi="Calibri" w:cs="Calibri"/>
        </w:rPr>
        <w:t>7</w:t>
      </w:r>
      <w:r>
        <w:rPr>
          <w:rFonts w:ascii="Calibri" w:eastAsia="Calibri" w:hAnsi="Calibri" w:cs="Calibri"/>
          <w:spacing w:val="-1"/>
        </w:rPr>
        <w:t>4</w:t>
      </w:r>
      <w:r>
        <w:rPr>
          <w:rFonts w:ascii="Calibri" w:eastAsia="Calibri" w:hAnsi="Calibri" w:cs="Calibri"/>
        </w:rPr>
        <w:t>),</w:t>
      </w:r>
    </w:p>
    <w:p w:rsidR="007F401A" w:rsidRDefault="007F401A" w:rsidP="007F401A">
      <w:pPr>
        <w:spacing w:before="6" w:line="140" w:lineRule="exact"/>
        <w:rPr>
          <w:sz w:val="14"/>
          <w:szCs w:val="14"/>
        </w:rPr>
      </w:pPr>
    </w:p>
    <w:p w:rsidR="007F401A" w:rsidRDefault="007F401A" w:rsidP="007F401A">
      <w:pPr>
        <w:spacing w:line="360" w:lineRule="auto"/>
        <w:ind w:left="100" w:right="81"/>
        <w:jc w:val="both"/>
      </w:pPr>
      <w:r>
        <w:rPr>
          <w:rFonts w:ascii="Calibri" w:eastAsia="Calibri" w:hAnsi="Calibri" w:cs="Calibri"/>
        </w:rPr>
        <w:t>4</w:t>
      </w:r>
      <w:r>
        <w:rPr>
          <w:rFonts w:ascii="Calibri" w:eastAsia="Calibri" w:hAnsi="Calibri" w:cs="Calibri"/>
          <w:spacing w:val="1"/>
        </w:rPr>
        <w:t>2</w:t>
      </w:r>
      <w:r>
        <w:rPr>
          <w:rFonts w:ascii="Calibri" w:eastAsia="Calibri" w:hAnsi="Calibri" w:cs="Calibri"/>
        </w:rPr>
        <w:t>9</w:t>
      </w:r>
      <w:r>
        <w:rPr>
          <w:rFonts w:ascii="Calibri" w:eastAsia="Calibri" w:hAnsi="Calibri" w:cs="Calibri"/>
          <w:spacing w:val="-1"/>
        </w:rPr>
        <w:t>/</w:t>
      </w:r>
      <w:r>
        <w:rPr>
          <w:rFonts w:ascii="Calibri" w:eastAsia="Calibri" w:hAnsi="Calibri" w:cs="Calibri"/>
        </w:rPr>
        <w:t>1</w:t>
      </w:r>
      <w:r>
        <w:rPr>
          <w:rFonts w:ascii="Calibri" w:eastAsia="Calibri" w:hAnsi="Calibri" w:cs="Calibri"/>
          <w:spacing w:val="1"/>
        </w:rPr>
        <w:t>9</w:t>
      </w:r>
      <w:r>
        <w:rPr>
          <w:rFonts w:ascii="Calibri" w:eastAsia="Calibri" w:hAnsi="Calibri" w:cs="Calibri"/>
          <w:spacing w:val="-2"/>
        </w:rPr>
        <w:t>7</w:t>
      </w:r>
      <w:r>
        <w:rPr>
          <w:rFonts w:ascii="Calibri" w:eastAsia="Calibri" w:hAnsi="Calibri" w:cs="Calibri"/>
        </w:rPr>
        <w:t>6</w:t>
      </w:r>
      <w:r>
        <w:rPr>
          <w:rFonts w:ascii="Calibri" w:eastAsia="Calibri" w:hAnsi="Calibri" w:cs="Calibri"/>
          <w:spacing w:val="1"/>
        </w:rPr>
        <w:t xml:space="preserve"> </w:t>
      </w:r>
      <w:r>
        <w:rPr>
          <w:rFonts w:ascii="Calibri" w:eastAsia="Calibri" w:hAnsi="Calibri" w:cs="Calibri"/>
        </w:rPr>
        <w:t xml:space="preserve">(Α' </w:t>
      </w:r>
      <w:r>
        <w:rPr>
          <w:rFonts w:ascii="Calibri" w:eastAsia="Calibri" w:hAnsi="Calibri" w:cs="Calibri"/>
          <w:spacing w:val="1"/>
        </w:rPr>
        <w:t>2</w:t>
      </w:r>
      <w:r>
        <w:rPr>
          <w:rFonts w:ascii="Calibri" w:eastAsia="Calibri" w:hAnsi="Calibri" w:cs="Calibri"/>
          <w:spacing w:val="-2"/>
        </w:rPr>
        <w:t>3</w:t>
      </w:r>
      <w:r>
        <w:rPr>
          <w:rFonts w:ascii="Calibri" w:eastAsia="Calibri" w:hAnsi="Calibri" w:cs="Calibri"/>
        </w:rPr>
        <w:t>5),</w:t>
      </w:r>
      <w:r>
        <w:rPr>
          <w:rFonts w:ascii="Calibri" w:eastAsia="Calibri" w:hAnsi="Calibri" w:cs="Calibri"/>
          <w:spacing w:val="1"/>
        </w:rPr>
        <w:t xml:space="preserve"> </w:t>
      </w:r>
      <w:r>
        <w:rPr>
          <w:rFonts w:ascii="Calibri" w:eastAsia="Calibri" w:hAnsi="Calibri" w:cs="Calibri"/>
          <w:spacing w:val="2"/>
        </w:rPr>
        <w:t>1</w:t>
      </w:r>
      <w:r>
        <w:rPr>
          <w:rFonts w:ascii="Calibri" w:eastAsia="Calibri" w:hAnsi="Calibri" w:cs="Calibri"/>
        </w:rPr>
        <w:t>0</w:t>
      </w:r>
      <w:r>
        <w:rPr>
          <w:rFonts w:ascii="Calibri" w:eastAsia="Calibri" w:hAnsi="Calibri" w:cs="Calibri"/>
          <w:spacing w:val="-1"/>
        </w:rPr>
        <w:t>8</w:t>
      </w:r>
      <w:r>
        <w:rPr>
          <w:rFonts w:ascii="Calibri" w:eastAsia="Calibri" w:hAnsi="Calibri" w:cs="Calibri"/>
        </w:rPr>
        <w:t>0</w:t>
      </w:r>
      <w:r>
        <w:rPr>
          <w:rFonts w:ascii="Calibri" w:eastAsia="Calibri" w:hAnsi="Calibri" w:cs="Calibri"/>
          <w:spacing w:val="-1"/>
        </w:rPr>
        <w:t>/</w:t>
      </w:r>
      <w:r>
        <w:rPr>
          <w:rFonts w:ascii="Calibri" w:eastAsia="Calibri" w:hAnsi="Calibri" w:cs="Calibri"/>
        </w:rPr>
        <w:t>1</w:t>
      </w:r>
      <w:r>
        <w:rPr>
          <w:rFonts w:ascii="Calibri" w:eastAsia="Calibri" w:hAnsi="Calibri" w:cs="Calibri"/>
          <w:spacing w:val="1"/>
        </w:rPr>
        <w:t>9</w:t>
      </w:r>
      <w:r>
        <w:rPr>
          <w:rFonts w:ascii="Calibri" w:eastAsia="Calibri" w:hAnsi="Calibri" w:cs="Calibri"/>
        </w:rPr>
        <w:t>80</w:t>
      </w:r>
      <w:r>
        <w:rPr>
          <w:rFonts w:ascii="Calibri" w:eastAsia="Calibri" w:hAnsi="Calibri" w:cs="Calibri"/>
          <w:spacing w:val="2"/>
        </w:rPr>
        <w:t xml:space="preserve"> </w:t>
      </w:r>
      <w:r>
        <w:rPr>
          <w:rFonts w:ascii="Calibri" w:eastAsia="Calibri" w:hAnsi="Calibri" w:cs="Calibri"/>
        </w:rPr>
        <w:t>(Α'</w:t>
      </w:r>
      <w:r>
        <w:rPr>
          <w:rFonts w:ascii="Calibri" w:eastAsia="Calibri" w:hAnsi="Calibri" w:cs="Calibri"/>
          <w:spacing w:val="-2"/>
        </w:rPr>
        <w:t xml:space="preserve"> </w:t>
      </w:r>
      <w:r>
        <w:rPr>
          <w:rFonts w:ascii="Calibri" w:eastAsia="Calibri" w:hAnsi="Calibri" w:cs="Calibri"/>
        </w:rPr>
        <w:t>2</w:t>
      </w:r>
      <w:r>
        <w:rPr>
          <w:rFonts w:ascii="Calibri" w:eastAsia="Calibri" w:hAnsi="Calibri" w:cs="Calibri"/>
          <w:spacing w:val="1"/>
        </w:rPr>
        <w:t>4</w:t>
      </w:r>
      <w:r>
        <w:rPr>
          <w:rFonts w:ascii="Calibri" w:eastAsia="Calibri" w:hAnsi="Calibri" w:cs="Calibri"/>
        </w:rPr>
        <w:t>6),</w:t>
      </w:r>
      <w:r>
        <w:rPr>
          <w:rFonts w:ascii="Calibri" w:eastAsia="Calibri" w:hAnsi="Calibri" w:cs="Calibri"/>
          <w:spacing w:val="1"/>
        </w:rPr>
        <w:t xml:space="preserve"> </w:t>
      </w:r>
      <w:r>
        <w:rPr>
          <w:rFonts w:ascii="Calibri" w:eastAsia="Calibri" w:hAnsi="Calibri" w:cs="Calibri"/>
          <w:spacing w:val="-2"/>
        </w:rPr>
        <w:t>2</w:t>
      </w:r>
      <w:r>
        <w:rPr>
          <w:rFonts w:ascii="Calibri" w:eastAsia="Calibri" w:hAnsi="Calibri" w:cs="Calibri"/>
        </w:rPr>
        <w:t>1</w:t>
      </w:r>
      <w:r>
        <w:rPr>
          <w:rFonts w:ascii="Calibri" w:eastAsia="Calibri" w:hAnsi="Calibri" w:cs="Calibri"/>
          <w:spacing w:val="1"/>
        </w:rPr>
        <w:t>3</w:t>
      </w:r>
      <w:r>
        <w:rPr>
          <w:rFonts w:ascii="Calibri" w:eastAsia="Calibri" w:hAnsi="Calibri" w:cs="Calibri"/>
          <w:spacing w:val="-2"/>
        </w:rPr>
        <w:t>0</w:t>
      </w:r>
      <w:r>
        <w:rPr>
          <w:rFonts w:ascii="Calibri" w:eastAsia="Calibri" w:hAnsi="Calibri" w:cs="Calibri"/>
          <w:spacing w:val="1"/>
        </w:rPr>
        <w:t>/</w:t>
      </w:r>
      <w:r>
        <w:rPr>
          <w:rFonts w:ascii="Calibri" w:eastAsia="Calibri" w:hAnsi="Calibri" w:cs="Calibri"/>
        </w:rPr>
        <w:t>1</w:t>
      </w:r>
      <w:r>
        <w:rPr>
          <w:rFonts w:ascii="Calibri" w:eastAsia="Calibri" w:hAnsi="Calibri" w:cs="Calibri"/>
          <w:spacing w:val="-1"/>
        </w:rPr>
        <w:t>9</w:t>
      </w:r>
      <w:r>
        <w:rPr>
          <w:rFonts w:ascii="Calibri" w:eastAsia="Calibri" w:hAnsi="Calibri" w:cs="Calibri"/>
          <w:spacing w:val="-2"/>
        </w:rPr>
        <w:t>9</w:t>
      </w:r>
      <w:r>
        <w:rPr>
          <w:rFonts w:ascii="Calibri" w:eastAsia="Calibri" w:hAnsi="Calibri" w:cs="Calibri"/>
        </w:rPr>
        <w:t>3</w:t>
      </w:r>
      <w:r>
        <w:rPr>
          <w:rFonts w:ascii="Calibri" w:eastAsia="Calibri" w:hAnsi="Calibri" w:cs="Calibri"/>
          <w:spacing w:val="1"/>
        </w:rPr>
        <w:t xml:space="preserve"> </w:t>
      </w:r>
      <w:r>
        <w:rPr>
          <w:rFonts w:ascii="Calibri" w:eastAsia="Calibri" w:hAnsi="Calibri" w:cs="Calibri"/>
        </w:rPr>
        <w:t xml:space="preserve">(Α' </w:t>
      </w:r>
      <w:r>
        <w:rPr>
          <w:rFonts w:ascii="Calibri" w:eastAsia="Calibri" w:hAnsi="Calibri" w:cs="Calibri"/>
          <w:spacing w:val="1"/>
        </w:rPr>
        <w:t>6</w:t>
      </w:r>
      <w:r>
        <w:rPr>
          <w:rFonts w:ascii="Calibri" w:eastAsia="Calibri" w:hAnsi="Calibri" w:cs="Calibri"/>
        </w:rPr>
        <w:t>2</w:t>
      </w:r>
      <w:r>
        <w:rPr>
          <w:rFonts w:ascii="Calibri" w:eastAsia="Calibri" w:hAnsi="Calibri" w:cs="Calibri"/>
          <w:spacing w:val="1"/>
        </w:rPr>
        <w:t xml:space="preserve"> </w:t>
      </w:r>
      <w:r>
        <w:rPr>
          <w:rFonts w:ascii="Calibri" w:eastAsia="Calibri" w:hAnsi="Calibri" w:cs="Calibri"/>
        </w:rPr>
        <w:t xml:space="preserve">) </w:t>
      </w:r>
      <w:r>
        <w:rPr>
          <w:rFonts w:ascii="Calibri" w:eastAsia="Calibri" w:hAnsi="Calibri" w:cs="Calibri"/>
          <w:spacing w:val="-1"/>
        </w:rPr>
        <w:t>κ</w:t>
      </w:r>
      <w:r>
        <w:rPr>
          <w:rFonts w:ascii="Calibri" w:eastAsia="Calibri" w:hAnsi="Calibri" w:cs="Calibri"/>
        </w:rPr>
        <w:t>αι στο</w:t>
      </w:r>
      <w:r>
        <w:rPr>
          <w:rFonts w:ascii="Calibri" w:eastAsia="Calibri" w:hAnsi="Calibri" w:cs="Calibri"/>
          <w:spacing w:val="1"/>
        </w:rPr>
        <w:t xml:space="preserve"> </w:t>
      </w:r>
      <w:r>
        <w:rPr>
          <w:rFonts w:ascii="Calibri" w:eastAsia="Calibri" w:hAnsi="Calibri" w:cs="Calibri"/>
        </w:rPr>
        <w:t>άρθ</w:t>
      </w:r>
      <w:r>
        <w:rPr>
          <w:rFonts w:ascii="Calibri" w:eastAsia="Calibri" w:hAnsi="Calibri" w:cs="Calibri"/>
          <w:spacing w:val="-2"/>
        </w:rPr>
        <w:t>ρ</w:t>
      </w:r>
      <w:r>
        <w:rPr>
          <w:rFonts w:ascii="Calibri" w:eastAsia="Calibri" w:hAnsi="Calibri" w:cs="Calibri"/>
        </w:rPr>
        <w:t>ο</w:t>
      </w:r>
      <w:r>
        <w:rPr>
          <w:rFonts w:ascii="Calibri" w:eastAsia="Calibri" w:hAnsi="Calibri" w:cs="Calibri"/>
          <w:spacing w:val="-1"/>
        </w:rPr>
        <w:t xml:space="preserve"> </w:t>
      </w:r>
      <w:r>
        <w:rPr>
          <w:rFonts w:ascii="Calibri" w:eastAsia="Calibri" w:hAnsi="Calibri" w:cs="Calibri"/>
        </w:rPr>
        <w:t>9</w:t>
      </w:r>
      <w:r>
        <w:rPr>
          <w:rFonts w:ascii="Calibri" w:eastAsia="Calibri" w:hAnsi="Calibri" w:cs="Calibri"/>
          <w:spacing w:val="1"/>
        </w:rPr>
        <w:t xml:space="preserve"> </w:t>
      </w:r>
      <w:r>
        <w:rPr>
          <w:rFonts w:ascii="Calibri" w:eastAsia="Calibri" w:hAnsi="Calibri" w:cs="Calibri"/>
        </w:rPr>
        <w:t>τ</w:t>
      </w:r>
      <w:r>
        <w:rPr>
          <w:rFonts w:ascii="Calibri" w:eastAsia="Calibri" w:hAnsi="Calibri" w:cs="Calibri"/>
          <w:spacing w:val="1"/>
        </w:rPr>
        <w:t>ο</w:t>
      </w:r>
      <w:r>
        <w:rPr>
          <w:rFonts w:ascii="Calibri" w:eastAsia="Calibri" w:hAnsi="Calibri" w:cs="Calibri"/>
        </w:rPr>
        <w:t xml:space="preserve">υ ν. </w:t>
      </w:r>
      <w:r>
        <w:rPr>
          <w:rFonts w:ascii="Calibri" w:eastAsia="Calibri" w:hAnsi="Calibri" w:cs="Calibri"/>
          <w:spacing w:val="-1"/>
        </w:rPr>
        <w:t>3</w:t>
      </w:r>
      <w:r>
        <w:rPr>
          <w:rFonts w:ascii="Calibri" w:eastAsia="Calibri" w:hAnsi="Calibri" w:cs="Calibri"/>
        </w:rPr>
        <w:t>8</w:t>
      </w:r>
      <w:r>
        <w:rPr>
          <w:rFonts w:ascii="Calibri" w:eastAsia="Calibri" w:hAnsi="Calibri" w:cs="Calibri"/>
          <w:spacing w:val="1"/>
        </w:rPr>
        <w:t>5</w:t>
      </w:r>
      <w:r>
        <w:rPr>
          <w:rFonts w:ascii="Calibri" w:eastAsia="Calibri" w:hAnsi="Calibri" w:cs="Calibri"/>
          <w:spacing w:val="-2"/>
        </w:rPr>
        <w:t>4</w:t>
      </w:r>
      <w:r>
        <w:rPr>
          <w:rFonts w:ascii="Calibri" w:eastAsia="Calibri" w:hAnsi="Calibri" w:cs="Calibri"/>
          <w:spacing w:val="1"/>
        </w:rPr>
        <w:t>/</w:t>
      </w:r>
      <w:r>
        <w:rPr>
          <w:rFonts w:ascii="Calibri" w:eastAsia="Calibri" w:hAnsi="Calibri" w:cs="Calibri"/>
        </w:rPr>
        <w:t>2</w:t>
      </w:r>
      <w:r>
        <w:rPr>
          <w:rFonts w:ascii="Calibri" w:eastAsia="Calibri" w:hAnsi="Calibri" w:cs="Calibri"/>
          <w:spacing w:val="-1"/>
        </w:rPr>
        <w:t>0</w:t>
      </w:r>
      <w:r>
        <w:rPr>
          <w:rFonts w:ascii="Calibri" w:eastAsia="Calibri" w:hAnsi="Calibri" w:cs="Calibri"/>
        </w:rPr>
        <w:t>10</w:t>
      </w:r>
      <w:r>
        <w:rPr>
          <w:rFonts w:ascii="Calibri" w:eastAsia="Calibri" w:hAnsi="Calibri" w:cs="Calibri"/>
          <w:spacing w:val="2"/>
        </w:rPr>
        <w:t xml:space="preserve"> </w:t>
      </w:r>
      <w:r>
        <w:rPr>
          <w:rFonts w:ascii="Calibri" w:eastAsia="Calibri" w:hAnsi="Calibri" w:cs="Calibri"/>
        </w:rPr>
        <w:t xml:space="preserve">(Α' </w:t>
      </w:r>
      <w:r>
        <w:rPr>
          <w:rFonts w:ascii="Calibri" w:eastAsia="Calibri" w:hAnsi="Calibri" w:cs="Calibri"/>
          <w:spacing w:val="-1"/>
        </w:rPr>
        <w:t>9</w:t>
      </w:r>
      <w:r>
        <w:rPr>
          <w:rFonts w:ascii="Calibri" w:eastAsia="Calibri" w:hAnsi="Calibri" w:cs="Calibri"/>
        </w:rPr>
        <w:t>4) αν</w:t>
      </w:r>
      <w:r>
        <w:rPr>
          <w:rFonts w:ascii="Calibri" w:eastAsia="Calibri" w:hAnsi="Calibri" w:cs="Calibri"/>
          <w:spacing w:val="1"/>
        </w:rPr>
        <w:t>α</w:t>
      </w:r>
      <w:r>
        <w:rPr>
          <w:rFonts w:ascii="Calibri" w:eastAsia="Calibri" w:hAnsi="Calibri" w:cs="Calibri"/>
        </w:rPr>
        <w:t>φέρ</w:t>
      </w:r>
      <w:r>
        <w:rPr>
          <w:rFonts w:ascii="Calibri" w:eastAsia="Calibri" w:hAnsi="Calibri" w:cs="Calibri"/>
          <w:spacing w:val="-1"/>
        </w:rPr>
        <w:t>ε</w:t>
      </w:r>
      <w:r>
        <w:rPr>
          <w:rFonts w:ascii="Calibri" w:eastAsia="Calibri" w:hAnsi="Calibri" w:cs="Calibri"/>
        </w:rPr>
        <w:t>τ</w:t>
      </w:r>
      <w:r>
        <w:rPr>
          <w:rFonts w:ascii="Calibri" w:eastAsia="Calibri" w:hAnsi="Calibri" w:cs="Calibri"/>
          <w:spacing w:val="1"/>
        </w:rPr>
        <w:t>α</w:t>
      </w:r>
      <w:r>
        <w:rPr>
          <w:rFonts w:ascii="Calibri" w:eastAsia="Calibri" w:hAnsi="Calibri" w:cs="Calibri"/>
        </w:rPr>
        <w:t>ι η</w:t>
      </w:r>
      <w:r>
        <w:rPr>
          <w:rFonts w:ascii="Calibri" w:eastAsia="Calibri" w:hAnsi="Calibri" w:cs="Calibri"/>
          <w:spacing w:val="4"/>
        </w:rPr>
        <w:t xml:space="preserve"> </w:t>
      </w:r>
      <w:r>
        <w:rPr>
          <w:rFonts w:ascii="Calibri" w:eastAsia="Calibri" w:hAnsi="Calibri" w:cs="Calibri"/>
          <w:spacing w:val="-1"/>
        </w:rPr>
        <w:t>Δ</w:t>
      </w:r>
      <w:r>
        <w:rPr>
          <w:rFonts w:ascii="Calibri" w:eastAsia="Calibri" w:hAnsi="Calibri" w:cs="Calibri"/>
        </w:rPr>
        <w:t>ΕΗ</w:t>
      </w:r>
      <w:r>
        <w:rPr>
          <w:rFonts w:ascii="Calibri" w:eastAsia="Calibri" w:hAnsi="Calibri" w:cs="Calibri"/>
          <w:spacing w:val="1"/>
        </w:rPr>
        <w:t xml:space="preserve"> </w:t>
      </w:r>
      <w:r>
        <w:rPr>
          <w:rFonts w:ascii="Calibri" w:eastAsia="Calibri" w:hAnsi="Calibri" w:cs="Calibri"/>
        </w:rPr>
        <w:t>ν</w:t>
      </w:r>
      <w:r>
        <w:rPr>
          <w:rFonts w:ascii="Calibri" w:eastAsia="Calibri" w:hAnsi="Calibri" w:cs="Calibri"/>
          <w:spacing w:val="1"/>
        </w:rPr>
        <w:t>ο</w:t>
      </w:r>
      <w:r>
        <w:rPr>
          <w:rFonts w:ascii="Calibri" w:eastAsia="Calibri" w:hAnsi="Calibri" w:cs="Calibri"/>
        </w:rPr>
        <w:t>ο</w:t>
      </w:r>
      <w:r>
        <w:rPr>
          <w:rFonts w:ascii="Calibri" w:eastAsia="Calibri" w:hAnsi="Calibri" w:cs="Calibri"/>
          <w:spacing w:val="-2"/>
        </w:rPr>
        <w:t>ύ</w:t>
      </w:r>
      <w:r>
        <w:rPr>
          <w:rFonts w:ascii="Calibri" w:eastAsia="Calibri" w:hAnsi="Calibri" w:cs="Calibri"/>
        </w:rPr>
        <w:t>ν</w:t>
      </w:r>
      <w:r>
        <w:rPr>
          <w:rFonts w:ascii="Calibri" w:eastAsia="Calibri" w:hAnsi="Calibri" w:cs="Calibri"/>
          <w:spacing w:val="1"/>
        </w:rPr>
        <w:t>τ</w:t>
      </w:r>
      <w:r>
        <w:rPr>
          <w:rFonts w:ascii="Calibri" w:eastAsia="Calibri" w:hAnsi="Calibri" w:cs="Calibri"/>
        </w:rPr>
        <w:t>αι</w:t>
      </w:r>
      <w:r>
        <w:rPr>
          <w:rFonts w:ascii="Calibri" w:eastAsia="Calibri" w:hAnsi="Calibri" w:cs="Calibri"/>
          <w:spacing w:val="3"/>
        </w:rPr>
        <w:t xml:space="preserve"> </w:t>
      </w:r>
      <w:r>
        <w:rPr>
          <w:rFonts w:ascii="Calibri" w:eastAsia="Calibri" w:hAnsi="Calibri" w:cs="Calibri"/>
        </w:rPr>
        <w:t>οι</w:t>
      </w:r>
      <w:r>
        <w:rPr>
          <w:rFonts w:ascii="Calibri" w:eastAsia="Calibri" w:hAnsi="Calibri" w:cs="Calibri"/>
          <w:spacing w:val="1"/>
        </w:rPr>
        <w:t xml:space="preserve"> </w:t>
      </w:r>
      <w:r>
        <w:rPr>
          <w:rFonts w:ascii="Calibri" w:eastAsia="Calibri" w:hAnsi="Calibri" w:cs="Calibri"/>
        </w:rPr>
        <w:t>προμ</w:t>
      </w:r>
      <w:r>
        <w:rPr>
          <w:rFonts w:ascii="Calibri" w:eastAsia="Calibri" w:hAnsi="Calibri" w:cs="Calibri"/>
          <w:spacing w:val="1"/>
        </w:rPr>
        <w:t>η</w:t>
      </w:r>
      <w:r>
        <w:rPr>
          <w:rFonts w:ascii="Calibri" w:eastAsia="Calibri" w:hAnsi="Calibri" w:cs="Calibri"/>
        </w:rPr>
        <w:t>θευ</w:t>
      </w:r>
      <w:r>
        <w:rPr>
          <w:rFonts w:ascii="Calibri" w:eastAsia="Calibri" w:hAnsi="Calibri" w:cs="Calibri"/>
          <w:spacing w:val="-2"/>
        </w:rPr>
        <w:t>τ</w:t>
      </w:r>
      <w:r>
        <w:rPr>
          <w:rFonts w:ascii="Calibri" w:eastAsia="Calibri" w:hAnsi="Calibri" w:cs="Calibri"/>
          <w:spacing w:val="1"/>
        </w:rPr>
        <w:t>έ</w:t>
      </w:r>
      <w:r>
        <w:rPr>
          <w:rFonts w:ascii="Calibri" w:eastAsia="Calibri" w:hAnsi="Calibri" w:cs="Calibri"/>
        </w:rPr>
        <w:t>ς</w:t>
      </w:r>
      <w:r>
        <w:rPr>
          <w:rFonts w:ascii="Calibri" w:eastAsia="Calibri" w:hAnsi="Calibri" w:cs="Calibri"/>
          <w:spacing w:val="1"/>
        </w:rPr>
        <w:t xml:space="preserve"> </w:t>
      </w:r>
      <w:r>
        <w:rPr>
          <w:rFonts w:ascii="Calibri" w:eastAsia="Calibri" w:hAnsi="Calibri" w:cs="Calibri"/>
        </w:rPr>
        <w:t>η</w:t>
      </w:r>
      <w:r>
        <w:rPr>
          <w:rFonts w:ascii="Calibri" w:eastAsia="Calibri" w:hAnsi="Calibri" w:cs="Calibri"/>
          <w:spacing w:val="-3"/>
        </w:rPr>
        <w:t>λ</w:t>
      </w:r>
      <w:r>
        <w:rPr>
          <w:rFonts w:ascii="Calibri" w:eastAsia="Calibri" w:hAnsi="Calibri" w:cs="Calibri"/>
          <w:spacing w:val="1"/>
        </w:rPr>
        <w:t>ε</w:t>
      </w:r>
      <w:r>
        <w:rPr>
          <w:rFonts w:ascii="Calibri" w:eastAsia="Calibri" w:hAnsi="Calibri" w:cs="Calibri"/>
          <w:spacing w:val="-1"/>
        </w:rPr>
        <w:t>κ</w:t>
      </w:r>
      <w:r>
        <w:rPr>
          <w:rFonts w:ascii="Calibri" w:eastAsia="Calibri" w:hAnsi="Calibri" w:cs="Calibri"/>
        </w:rPr>
        <w:t>τ</w:t>
      </w:r>
      <w:r>
        <w:rPr>
          <w:rFonts w:ascii="Calibri" w:eastAsia="Calibri" w:hAnsi="Calibri" w:cs="Calibri"/>
          <w:spacing w:val="1"/>
        </w:rPr>
        <w:t>ρ</w:t>
      </w:r>
      <w:r>
        <w:rPr>
          <w:rFonts w:ascii="Calibri" w:eastAsia="Calibri" w:hAnsi="Calibri" w:cs="Calibri"/>
          <w:spacing w:val="-1"/>
        </w:rPr>
        <w:t>ικ</w:t>
      </w:r>
      <w:r>
        <w:rPr>
          <w:rFonts w:ascii="Calibri" w:eastAsia="Calibri" w:hAnsi="Calibri" w:cs="Calibri"/>
        </w:rPr>
        <w:t>ής</w:t>
      </w:r>
      <w:r>
        <w:rPr>
          <w:rFonts w:ascii="Calibri" w:eastAsia="Calibri" w:hAnsi="Calibri" w:cs="Calibri"/>
          <w:spacing w:val="3"/>
        </w:rPr>
        <w:t xml:space="preserve"> </w:t>
      </w:r>
      <w:r>
        <w:rPr>
          <w:rFonts w:ascii="Calibri" w:eastAsia="Calibri" w:hAnsi="Calibri" w:cs="Calibri"/>
          <w:spacing w:val="1"/>
        </w:rPr>
        <w:t>ε</w:t>
      </w:r>
      <w:r>
        <w:rPr>
          <w:rFonts w:ascii="Calibri" w:eastAsia="Calibri" w:hAnsi="Calibri" w:cs="Calibri"/>
        </w:rPr>
        <w:t>ν</w:t>
      </w:r>
      <w:r>
        <w:rPr>
          <w:rFonts w:ascii="Calibri" w:eastAsia="Calibri" w:hAnsi="Calibri" w:cs="Calibri"/>
          <w:spacing w:val="-1"/>
        </w:rPr>
        <w:t>έ</w:t>
      </w:r>
      <w:r>
        <w:rPr>
          <w:rFonts w:ascii="Calibri" w:eastAsia="Calibri" w:hAnsi="Calibri" w:cs="Calibri"/>
        </w:rPr>
        <w:t>ρ</w:t>
      </w:r>
      <w:r>
        <w:rPr>
          <w:rFonts w:ascii="Calibri" w:eastAsia="Calibri" w:hAnsi="Calibri" w:cs="Calibri"/>
          <w:spacing w:val="1"/>
        </w:rPr>
        <w:t>γε</w:t>
      </w:r>
      <w:r>
        <w:rPr>
          <w:rFonts w:ascii="Calibri" w:eastAsia="Calibri" w:hAnsi="Calibri" w:cs="Calibri"/>
          <w:spacing w:val="-1"/>
        </w:rPr>
        <w:t>ι</w:t>
      </w:r>
      <w:r>
        <w:rPr>
          <w:rFonts w:ascii="Calibri" w:eastAsia="Calibri" w:hAnsi="Calibri" w:cs="Calibri"/>
        </w:rPr>
        <w:t>ας,</w:t>
      </w:r>
      <w:r>
        <w:rPr>
          <w:rFonts w:ascii="Calibri" w:eastAsia="Calibri" w:hAnsi="Calibri" w:cs="Calibri"/>
          <w:spacing w:val="1"/>
        </w:rPr>
        <w:t xml:space="preserve"> </w:t>
      </w:r>
      <w:r>
        <w:rPr>
          <w:rFonts w:ascii="Calibri" w:eastAsia="Calibri" w:hAnsi="Calibri" w:cs="Calibri"/>
          <w:spacing w:val="-1"/>
        </w:rPr>
        <w:t>δ</w:t>
      </w:r>
      <w:r>
        <w:rPr>
          <w:rFonts w:ascii="Calibri" w:eastAsia="Calibri" w:hAnsi="Calibri" w:cs="Calibri"/>
        </w:rPr>
        <w:t>η</w:t>
      </w:r>
      <w:r>
        <w:rPr>
          <w:rFonts w:ascii="Calibri" w:eastAsia="Calibri" w:hAnsi="Calibri" w:cs="Calibri"/>
          <w:spacing w:val="-3"/>
        </w:rPr>
        <w:t>λ</w:t>
      </w:r>
      <w:r>
        <w:rPr>
          <w:rFonts w:ascii="Calibri" w:eastAsia="Calibri" w:hAnsi="Calibri" w:cs="Calibri"/>
        </w:rPr>
        <w:t>α</w:t>
      </w:r>
      <w:r>
        <w:rPr>
          <w:rFonts w:ascii="Calibri" w:eastAsia="Calibri" w:hAnsi="Calibri" w:cs="Calibri"/>
          <w:spacing w:val="-1"/>
        </w:rPr>
        <w:t>δ</w:t>
      </w:r>
      <w:r>
        <w:rPr>
          <w:rFonts w:ascii="Calibri" w:eastAsia="Calibri" w:hAnsi="Calibri" w:cs="Calibri"/>
        </w:rPr>
        <w:t>ή</w:t>
      </w:r>
      <w:r>
        <w:rPr>
          <w:rFonts w:ascii="Calibri" w:eastAsia="Calibri" w:hAnsi="Calibri" w:cs="Calibri"/>
          <w:spacing w:val="4"/>
        </w:rPr>
        <w:t xml:space="preserve"> </w:t>
      </w:r>
      <w:r>
        <w:rPr>
          <w:rFonts w:ascii="Calibri" w:eastAsia="Calibri" w:hAnsi="Calibri" w:cs="Calibri"/>
        </w:rPr>
        <w:t>η</w:t>
      </w:r>
      <w:r>
        <w:rPr>
          <w:rFonts w:ascii="Calibri" w:eastAsia="Calibri" w:hAnsi="Calibri" w:cs="Calibri"/>
          <w:spacing w:val="2"/>
        </w:rPr>
        <w:t xml:space="preserve"> </w:t>
      </w:r>
      <w:r>
        <w:rPr>
          <w:rFonts w:ascii="Calibri" w:eastAsia="Calibri" w:hAnsi="Calibri" w:cs="Calibri"/>
          <w:spacing w:val="-1"/>
        </w:rPr>
        <w:t>Δ</w:t>
      </w:r>
      <w:r>
        <w:rPr>
          <w:rFonts w:ascii="Calibri" w:eastAsia="Calibri" w:hAnsi="Calibri" w:cs="Calibri"/>
        </w:rPr>
        <w:t>ΕΗ</w:t>
      </w:r>
      <w:r>
        <w:rPr>
          <w:rFonts w:ascii="Calibri" w:eastAsia="Calibri" w:hAnsi="Calibri" w:cs="Calibri"/>
          <w:spacing w:val="1"/>
        </w:rPr>
        <w:t xml:space="preserve"> </w:t>
      </w:r>
      <w:r>
        <w:rPr>
          <w:rFonts w:ascii="Calibri" w:eastAsia="Calibri" w:hAnsi="Calibri" w:cs="Calibri"/>
        </w:rPr>
        <w:t>ή</w:t>
      </w:r>
      <w:r>
        <w:rPr>
          <w:rFonts w:ascii="Calibri" w:eastAsia="Calibri" w:hAnsi="Calibri" w:cs="Calibri"/>
          <w:spacing w:val="2"/>
        </w:rPr>
        <w:t xml:space="preserve"> </w:t>
      </w:r>
      <w:r>
        <w:rPr>
          <w:rFonts w:ascii="Calibri" w:eastAsia="Calibri" w:hAnsi="Calibri" w:cs="Calibri"/>
        </w:rPr>
        <w:t>ο</w:t>
      </w:r>
      <w:r>
        <w:rPr>
          <w:rFonts w:ascii="Calibri" w:eastAsia="Calibri" w:hAnsi="Calibri" w:cs="Calibri"/>
          <w:spacing w:val="2"/>
        </w:rPr>
        <w:t xml:space="preserve"> </w:t>
      </w:r>
      <w:r>
        <w:rPr>
          <w:rFonts w:ascii="Calibri" w:eastAsia="Calibri" w:hAnsi="Calibri" w:cs="Calibri"/>
          <w:spacing w:val="1"/>
        </w:rPr>
        <w:t>ε</w:t>
      </w:r>
      <w:r>
        <w:rPr>
          <w:rFonts w:ascii="Calibri" w:eastAsia="Calibri" w:hAnsi="Calibri" w:cs="Calibri"/>
          <w:spacing w:val="-1"/>
        </w:rPr>
        <w:t>κ</w:t>
      </w:r>
      <w:r>
        <w:rPr>
          <w:rFonts w:ascii="Calibri" w:eastAsia="Calibri" w:hAnsi="Calibri" w:cs="Calibri"/>
        </w:rPr>
        <w:t>άστ</w:t>
      </w:r>
      <w:r>
        <w:rPr>
          <w:rFonts w:ascii="Calibri" w:eastAsia="Calibri" w:hAnsi="Calibri" w:cs="Calibri"/>
          <w:spacing w:val="1"/>
        </w:rPr>
        <w:t>ο</w:t>
      </w:r>
      <w:r>
        <w:rPr>
          <w:rFonts w:ascii="Calibri" w:eastAsia="Calibri" w:hAnsi="Calibri" w:cs="Calibri"/>
          <w:spacing w:val="-2"/>
        </w:rPr>
        <w:t>τ</w:t>
      </w:r>
      <w:r>
        <w:rPr>
          <w:rFonts w:ascii="Calibri" w:eastAsia="Calibri" w:hAnsi="Calibri" w:cs="Calibri"/>
        </w:rPr>
        <w:t xml:space="preserve">ε </w:t>
      </w:r>
      <w:r>
        <w:rPr>
          <w:rFonts w:ascii="Calibri" w:eastAsia="Calibri" w:hAnsi="Calibri" w:cs="Calibri"/>
          <w:spacing w:val="1"/>
        </w:rPr>
        <w:t>ε</w:t>
      </w:r>
      <w:r>
        <w:rPr>
          <w:rFonts w:ascii="Calibri" w:eastAsia="Calibri" w:hAnsi="Calibri" w:cs="Calibri"/>
        </w:rPr>
        <w:t>ν</w:t>
      </w:r>
      <w:r>
        <w:rPr>
          <w:rFonts w:ascii="Calibri" w:eastAsia="Calibri" w:hAnsi="Calibri" w:cs="Calibri"/>
          <w:spacing w:val="1"/>
        </w:rPr>
        <w:t>α</w:t>
      </w:r>
      <w:r>
        <w:rPr>
          <w:rFonts w:ascii="Calibri" w:eastAsia="Calibri" w:hAnsi="Calibri" w:cs="Calibri"/>
        </w:rPr>
        <w:t>λ</w:t>
      </w:r>
      <w:r>
        <w:rPr>
          <w:rFonts w:ascii="Calibri" w:eastAsia="Calibri" w:hAnsi="Calibri" w:cs="Calibri"/>
          <w:spacing w:val="-1"/>
        </w:rPr>
        <w:t>λ</w:t>
      </w:r>
      <w:r>
        <w:rPr>
          <w:rFonts w:ascii="Calibri" w:eastAsia="Calibri" w:hAnsi="Calibri" w:cs="Calibri"/>
        </w:rPr>
        <w:t>α</w:t>
      </w:r>
      <w:r>
        <w:rPr>
          <w:rFonts w:ascii="Calibri" w:eastAsia="Calibri" w:hAnsi="Calibri" w:cs="Calibri"/>
          <w:spacing w:val="-1"/>
        </w:rPr>
        <w:t>κ</w:t>
      </w:r>
      <w:r>
        <w:rPr>
          <w:rFonts w:ascii="Calibri" w:eastAsia="Calibri" w:hAnsi="Calibri" w:cs="Calibri"/>
        </w:rPr>
        <w:t>τι</w:t>
      </w:r>
      <w:r>
        <w:rPr>
          <w:rFonts w:ascii="Calibri" w:eastAsia="Calibri" w:hAnsi="Calibri" w:cs="Calibri"/>
          <w:spacing w:val="-1"/>
        </w:rPr>
        <w:t>κ</w:t>
      </w:r>
      <w:r>
        <w:rPr>
          <w:rFonts w:ascii="Calibri" w:eastAsia="Calibri" w:hAnsi="Calibri" w:cs="Calibri"/>
        </w:rPr>
        <w:t>ός</w:t>
      </w:r>
      <w:r>
        <w:rPr>
          <w:rFonts w:ascii="Calibri" w:eastAsia="Calibri" w:hAnsi="Calibri" w:cs="Calibri"/>
          <w:spacing w:val="1"/>
        </w:rPr>
        <w:t xml:space="preserve"> </w:t>
      </w:r>
      <w:r>
        <w:rPr>
          <w:rFonts w:ascii="Calibri" w:eastAsia="Calibri" w:hAnsi="Calibri" w:cs="Calibri"/>
        </w:rPr>
        <w:t>προμ</w:t>
      </w:r>
      <w:r>
        <w:rPr>
          <w:rFonts w:ascii="Calibri" w:eastAsia="Calibri" w:hAnsi="Calibri" w:cs="Calibri"/>
          <w:spacing w:val="1"/>
        </w:rPr>
        <w:t>η</w:t>
      </w:r>
      <w:r>
        <w:rPr>
          <w:rFonts w:ascii="Calibri" w:eastAsia="Calibri" w:hAnsi="Calibri" w:cs="Calibri"/>
        </w:rPr>
        <w:t xml:space="preserve">θευτής </w:t>
      </w:r>
      <w:r>
        <w:rPr>
          <w:rFonts w:ascii="Calibri" w:eastAsia="Calibri" w:hAnsi="Calibri" w:cs="Calibri"/>
          <w:spacing w:val="1"/>
        </w:rPr>
        <w:t>η</w:t>
      </w:r>
      <w:r>
        <w:rPr>
          <w:rFonts w:ascii="Calibri" w:eastAsia="Calibri" w:hAnsi="Calibri" w:cs="Calibri"/>
        </w:rPr>
        <w:t>λε</w:t>
      </w:r>
      <w:r>
        <w:rPr>
          <w:rFonts w:ascii="Calibri" w:eastAsia="Calibri" w:hAnsi="Calibri" w:cs="Calibri"/>
          <w:spacing w:val="-1"/>
        </w:rPr>
        <w:t>κ</w:t>
      </w:r>
      <w:r>
        <w:rPr>
          <w:rFonts w:ascii="Calibri" w:eastAsia="Calibri" w:hAnsi="Calibri" w:cs="Calibri"/>
        </w:rPr>
        <w:t>τ</w:t>
      </w:r>
      <w:r>
        <w:rPr>
          <w:rFonts w:ascii="Calibri" w:eastAsia="Calibri" w:hAnsi="Calibri" w:cs="Calibri"/>
          <w:spacing w:val="1"/>
        </w:rPr>
        <w:t>ρ</w:t>
      </w:r>
      <w:r>
        <w:rPr>
          <w:rFonts w:ascii="Calibri" w:eastAsia="Calibri" w:hAnsi="Calibri" w:cs="Calibri"/>
          <w:spacing w:val="-1"/>
        </w:rPr>
        <w:t>ικ</w:t>
      </w:r>
      <w:r>
        <w:rPr>
          <w:rFonts w:ascii="Calibri" w:eastAsia="Calibri" w:hAnsi="Calibri" w:cs="Calibri"/>
        </w:rPr>
        <w:t xml:space="preserve">ής </w:t>
      </w:r>
      <w:r>
        <w:rPr>
          <w:rFonts w:ascii="Calibri" w:eastAsia="Calibri" w:hAnsi="Calibri" w:cs="Calibri"/>
          <w:spacing w:val="-1"/>
        </w:rPr>
        <w:t>ε</w:t>
      </w:r>
      <w:r>
        <w:rPr>
          <w:rFonts w:ascii="Calibri" w:eastAsia="Calibri" w:hAnsi="Calibri" w:cs="Calibri"/>
        </w:rPr>
        <w:t>ν</w:t>
      </w:r>
      <w:r>
        <w:rPr>
          <w:rFonts w:ascii="Calibri" w:eastAsia="Calibri" w:hAnsi="Calibri" w:cs="Calibri"/>
          <w:spacing w:val="1"/>
        </w:rPr>
        <w:t>έ</w:t>
      </w:r>
      <w:r>
        <w:rPr>
          <w:rFonts w:ascii="Calibri" w:eastAsia="Calibri" w:hAnsi="Calibri" w:cs="Calibri"/>
        </w:rPr>
        <w:t>ρ</w:t>
      </w:r>
      <w:r>
        <w:rPr>
          <w:rFonts w:ascii="Calibri" w:eastAsia="Calibri" w:hAnsi="Calibri" w:cs="Calibri"/>
          <w:spacing w:val="-1"/>
        </w:rPr>
        <w:t>γ</w:t>
      </w:r>
      <w:r>
        <w:rPr>
          <w:rFonts w:ascii="Calibri" w:eastAsia="Calibri" w:hAnsi="Calibri" w:cs="Calibri"/>
          <w:spacing w:val="1"/>
        </w:rPr>
        <w:t>ε</w:t>
      </w:r>
      <w:r>
        <w:rPr>
          <w:rFonts w:ascii="Calibri" w:eastAsia="Calibri" w:hAnsi="Calibri" w:cs="Calibri"/>
          <w:spacing w:val="-1"/>
        </w:rPr>
        <w:t>ι</w:t>
      </w:r>
      <w:r>
        <w:rPr>
          <w:rFonts w:ascii="Calibri" w:eastAsia="Calibri" w:hAnsi="Calibri" w:cs="Calibri"/>
          <w:spacing w:val="-2"/>
        </w:rPr>
        <w:t>α</w:t>
      </w:r>
      <w:r>
        <w:rPr>
          <w:rFonts w:ascii="Calibri" w:eastAsia="Calibri" w:hAnsi="Calibri" w:cs="Calibri"/>
        </w:rPr>
        <w:t>ς.</w:t>
      </w:r>
    </w:p>
    <w:p w:rsidR="007F401A" w:rsidRDefault="007F401A" w:rsidP="007F401A">
      <w:pPr>
        <w:spacing w:before="19" w:line="220" w:lineRule="exact"/>
        <w:rPr>
          <w:sz w:val="22"/>
          <w:szCs w:val="22"/>
        </w:rPr>
      </w:pPr>
    </w:p>
    <w:p w:rsidR="007F401A" w:rsidRDefault="007F401A" w:rsidP="007F401A">
      <w:pPr>
        <w:spacing w:line="360" w:lineRule="auto"/>
        <w:ind w:left="100" w:right="78"/>
        <w:jc w:val="both"/>
      </w:pPr>
      <w:r>
        <w:rPr>
          <w:rFonts w:ascii="Calibri" w:eastAsia="Calibri" w:hAnsi="Calibri" w:cs="Calibri"/>
        </w:rPr>
        <w:t>Σύμφωνα</w:t>
      </w:r>
      <w:r>
        <w:rPr>
          <w:rFonts w:ascii="Calibri" w:eastAsia="Calibri" w:hAnsi="Calibri" w:cs="Calibri"/>
          <w:spacing w:val="3"/>
        </w:rPr>
        <w:t xml:space="preserve"> </w:t>
      </w:r>
      <w:r>
        <w:rPr>
          <w:rFonts w:ascii="Calibri" w:eastAsia="Calibri" w:hAnsi="Calibri" w:cs="Calibri"/>
          <w:spacing w:val="-2"/>
        </w:rPr>
        <w:t>μ</w:t>
      </w:r>
      <w:r>
        <w:rPr>
          <w:rFonts w:ascii="Calibri" w:eastAsia="Calibri" w:hAnsi="Calibri" w:cs="Calibri"/>
        </w:rPr>
        <w:t>ε</w:t>
      </w:r>
      <w:r>
        <w:rPr>
          <w:rFonts w:ascii="Calibri" w:eastAsia="Calibri" w:hAnsi="Calibri" w:cs="Calibri"/>
          <w:spacing w:val="4"/>
        </w:rPr>
        <w:t xml:space="preserve"> </w:t>
      </w:r>
      <w:r>
        <w:rPr>
          <w:rFonts w:ascii="Calibri" w:eastAsia="Calibri" w:hAnsi="Calibri" w:cs="Calibri"/>
          <w:spacing w:val="-2"/>
        </w:rPr>
        <w:t>τ</w:t>
      </w:r>
      <w:r>
        <w:rPr>
          <w:rFonts w:ascii="Calibri" w:eastAsia="Calibri" w:hAnsi="Calibri" w:cs="Calibri"/>
        </w:rPr>
        <w:t>ην</w:t>
      </w:r>
      <w:r>
        <w:rPr>
          <w:rFonts w:ascii="Calibri" w:eastAsia="Calibri" w:hAnsi="Calibri" w:cs="Calibri"/>
          <w:spacing w:val="1"/>
        </w:rPr>
        <w:t xml:space="preserve"> εγ</w:t>
      </w:r>
      <w:r>
        <w:rPr>
          <w:rFonts w:ascii="Calibri" w:eastAsia="Calibri" w:hAnsi="Calibri" w:cs="Calibri"/>
          <w:spacing w:val="-1"/>
        </w:rPr>
        <w:t>κ</w:t>
      </w:r>
      <w:r>
        <w:rPr>
          <w:rFonts w:ascii="Calibri" w:eastAsia="Calibri" w:hAnsi="Calibri" w:cs="Calibri"/>
        </w:rPr>
        <w:t>ύ</w:t>
      </w:r>
      <w:r>
        <w:rPr>
          <w:rFonts w:ascii="Calibri" w:eastAsia="Calibri" w:hAnsi="Calibri" w:cs="Calibri"/>
          <w:spacing w:val="-2"/>
        </w:rPr>
        <w:t>κ</w:t>
      </w:r>
      <w:r>
        <w:rPr>
          <w:rFonts w:ascii="Calibri" w:eastAsia="Calibri" w:hAnsi="Calibri" w:cs="Calibri"/>
        </w:rPr>
        <w:t>λ</w:t>
      </w:r>
      <w:r>
        <w:rPr>
          <w:rFonts w:ascii="Calibri" w:eastAsia="Calibri" w:hAnsi="Calibri" w:cs="Calibri"/>
          <w:spacing w:val="-2"/>
        </w:rPr>
        <w:t>ι</w:t>
      </w:r>
      <w:r>
        <w:rPr>
          <w:rFonts w:ascii="Calibri" w:eastAsia="Calibri" w:hAnsi="Calibri" w:cs="Calibri"/>
        </w:rPr>
        <w:t>ο</w:t>
      </w:r>
      <w:r>
        <w:rPr>
          <w:rFonts w:ascii="Calibri" w:eastAsia="Calibri" w:hAnsi="Calibri" w:cs="Calibri"/>
          <w:spacing w:val="4"/>
        </w:rPr>
        <w:t xml:space="preserve"> </w:t>
      </w:r>
      <w:r>
        <w:rPr>
          <w:rFonts w:ascii="Calibri" w:eastAsia="Calibri" w:hAnsi="Calibri" w:cs="Calibri"/>
        </w:rPr>
        <w:t>τ</w:t>
      </w:r>
      <w:r>
        <w:rPr>
          <w:rFonts w:ascii="Calibri" w:eastAsia="Calibri" w:hAnsi="Calibri" w:cs="Calibri"/>
          <w:spacing w:val="1"/>
        </w:rPr>
        <w:t>ο</w:t>
      </w:r>
      <w:r>
        <w:rPr>
          <w:rFonts w:ascii="Calibri" w:eastAsia="Calibri" w:hAnsi="Calibri" w:cs="Calibri"/>
        </w:rPr>
        <w:t>υ ΥΠΕΣΔ</w:t>
      </w:r>
      <w:r>
        <w:rPr>
          <w:rFonts w:ascii="Calibri" w:eastAsia="Calibri" w:hAnsi="Calibri" w:cs="Calibri"/>
          <w:spacing w:val="-1"/>
        </w:rPr>
        <w:t>Δ</w:t>
      </w:r>
      <w:r>
        <w:rPr>
          <w:rFonts w:ascii="Calibri" w:eastAsia="Calibri" w:hAnsi="Calibri" w:cs="Calibri"/>
        </w:rPr>
        <w:t>Α</w:t>
      </w:r>
      <w:r>
        <w:rPr>
          <w:rFonts w:ascii="Calibri" w:eastAsia="Calibri" w:hAnsi="Calibri" w:cs="Calibri"/>
          <w:spacing w:val="3"/>
        </w:rPr>
        <w:t xml:space="preserve"> </w:t>
      </w:r>
      <w:r>
        <w:rPr>
          <w:rFonts w:ascii="Calibri" w:eastAsia="Calibri" w:hAnsi="Calibri" w:cs="Calibri"/>
        </w:rPr>
        <w:t>2</w:t>
      </w:r>
      <w:r>
        <w:rPr>
          <w:rFonts w:ascii="Calibri" w:eastAsia="Calibri" w:hAnsi="Calibri" w:cs="Calibri"/>
          <w:spacing w:val="1"/>
        </w:rPr>
        <w:t>/</w:t>
      </w:r>
      <w:r>
        <w:rPr>
          <w:rFonts w:ascii="Calibri" w:eastAsia="Calibri" w:hAnsi="Calibri" w:cs="Calibri"/>
          <w:spacing w:val="-2"/>
        </w:rPr>
        <w:t>2</w:t>
      </w:r>
      <w:r>
        <w:rPr>
          <w:rFonts w:ascii="Calibri" w:eastAsia="Calibri" w:hAnsi="Calibri" w:cs="Calibri"/>
          <w:spacing w:val="5"/>
        </w:rPr>
        <w:t>0</w:t>
      </w:r>
      <w:r>
        <w:rPr>
          <w:rFonts w:ascii="Calibri" w:eastAsia="Calibri" w:hAnsi="Calibri" w:cs="Calibri"/>
        </w:rPr>
        <w:t>7</w:t>
      </w:r>
      <w:r>
        <w:rPr>
          <w:rFonts w:ascii="Calibri" w:eastAsia="Calibri" w:hAnsi="Calibri" w:cs="Calibri"/>
          <w:spacing w:val="-1"/>
        </w:rPr>
        <w:t>7</w:t>
      </w:r>
      <w:r>
        <w:rPr>
          <w:rFonts w:ascii="Calibri" w:eastAsia="Calibri" w:hAnsi="Calibri" w:cs="Calibri"/>
          <w:spacing w:val="1"/>
        </w:rPr>
        <w:t>/</w:t>
      </w:r>
      <w:r>
        <w:rPr>
          <w:rFonts w:ascii="Calibri" w:eastAsia="Calibri" w:hAnsi="Calibri" w:cs="Calibri"/>
        </w:rPr>
        <w:t>1</w:t>
      </w:r>
      <w:r>
        <w:rPr>
          <w:rFonts w:ascii="Calibri" w:eastAsia="Calibri" w:hAnsi="Calibri" w:cs="Calibri"/>
          <w:spacing w:val="2"/>
        </w:rPr>
        <w:t>4</w:t>
      </w:r>
      <w:r>
        <w:rPr>
          <w:rFonts w:ascii="Calibri" w:eastAsia="Calibri" w:hAnsi="Calibri" w:cs="Calibri"/>
          <w:spacing w:val="-1"/>
        </w:rPr>
        <w:t>-</w:t>
      </w:r>
      <w:r>
        <w:rPr>
          <w:rFonts w:ascii="Calibri" w:eastAsia="Calibri" w:hAnsi="Calibri" w:cs="Calibri"/>
          <w:spacing w:val="1"/>
        </w:rPr>
        <w:t>1-</w:t>
      </w:r>
      <w:r>
        <w:rPr>
          <w:rFonts w:ascii="Calibri" w:eastAsia="Calibri" w:hAnsi="Calibri" w:cs="Calibri"/>
          <w:spacing w:val="-2"/>
        </w:rPr>
        <w:t>2</w:t>
      </w:r>
      <w:r>
        <w:rPr>
          <w:rFonts w:ascii="Calibri" w:eastAsia="Calibri" w:hAnsi="Calibri" w:cs="Calibri"/>
        </w:rPr>
        <w:t>0</w:t>
      </w:r>
      <w:r>
        <w:rPr>
          <w:rFonts w:ascii="Calibri" w:eastAsia="Calibri" w:hAnsi="Calibri" w:cs="Calibri"/>
          <w:spacing w:val="1"/>
        </w:rPr>
        <w:t>0</w:t>
      </w:r>
      <w:r>
        <w:rPr>
          <w:rFonts w:ascii="Calibri" w:eastAsia="Calibri" w:hAnsi="Calibri" w:cs="Calibri"/>
        </w:rPr>
        <w:t>5</w:t>
      </w:r>
      <w:r>
        <w:rPr>
          <w:rFonts w:ascii="Calibri" w:eastAsia="Calibri" w:hAnsi="Calibri" w:cs="Calibri"/>
          <w:spacing w:val="1"/>
        </w:rPr>
        <w:t xml:space="preserve"> </w:t>
      </w:r>
      <w:r>
        <w:rPr>
          <w:rFonts w:ascii="Calibri" w:eastAsia="Calibri" w:hAnsi="Calibri" w:cs="Calibri"/>
          <w:spacing w:val="-1"/>
        </w:rPr>
        <w:t>κ</w:t>
      </w:r>
      <w:r>
        <w:rPr>
          <w:rFonts w:ascii="Calibri" w:eastAsia="Calibri" w:hAnsi="Calibri" w:cs="Calibri"/>
        </w:rPr>
        <w:t>αι</w:t>
      </w:r>
      <w:r>
        <w:rPr>
          <w:rFonts w:ascii="Calibri" w:eastAsia="Calibri" w:hAnsi="Calibri" w:cs="Calibri"/>
          <w:spacing w:val="2"/>
        </w:rPr>
        <w:t xml:space="preserve"> </w:t>
      </w:r>
      <w:r>
        <w:rPr>
          <w:rFonts w:ascii="Calibri" w:eastAsia="Calibri" w:hAnsi="Calibri" w:cs="Calibri"/>
        </w:rPr>
        <w:t>τη</w:t>
      </w:r>
      <w:r>
        <w:rPr>
          <w:rFonts w:ascii="Calibri" w:eastAsia="Calibri" w:hAnsi="Calibri" w:cs="Calibri"/>
          <w:spacing w:val="2"/>
        </w:rPr>
        <w:t xml:space="preserve"> </w:t>
      </w:r>
      <w:r>
        <w:rPr>
          <w:rFonts w:ascii="Calibri" w:eastAsia="Calibri" w:hAnsi="Calibri" w:cs="Calibri"/>
        </w:rPr>
        <w:t>σχ</w:t>
      </w:r>
      <w:r>
        <w:rPr>
          <w:rFonts w:ascii="Calibri" w:eastAsia="Calibri" w:hAnsi="Calibri" w:cs="Calibri"/>
          <w:spacing w:val="-1"/>
        </w:rPr>
        <w:t>ε</w:t>
      </w:r>
      <w:r>
        <w:rPr>
          <w:rFonts w:ascii="Calibri" w:eastAsia="Calibri" w:hAnsi="Calibri" w:cs="Calibri"/>
        </w:rPr>
        <w:t>τι</w:t>
      </w:r>
      <w:r>
        <w:rPr>
          <w:rFonts w:ascii="Calibri" w:eastAsia="Calibri" w:hAnsi="Calibri" w:cs="Calibri"/>
          <w:spacing w:val="-1"/>
        </w:rPr>
        <w:t>κ</w:t>
      </w:r>
      <w:r>
        <w:rPr>
          <w:rFonts w:ascii="Calibri" w:eastAsia="Calibri" w:hAnsi="Calibri" w:cs="Calibri"/>
        </w:rPr>
        <w:t>ή</w:t>
      </w:r>
      <w:r>
        <w:rPr>
          <w:rFonts w:ascii="Calibri" w:eastAsia="Calibri" w:hAnsi="Calibri" w:cs="Calibri"/>
          <w:spacing w:val="3"/>
        </w:rPr>
        <w:t xml:space="preserve"> </w:t>
      </w:r>
      <w:r>
        <w:rPr>
          <w:rFonts w:ascii="Calibri" w:eastAsia="Calibri" w:hAnsi="Calibri" w:cs="Calibri"/>
        </w:rPr>
        <w:t>ν</w:t>
      </w:r>
      <w:r>
        <w:rPr>
          <w:rFonts w:ascii="Calibri" w:eastAsia="Calibri" w:hAnsi="Calibri" w:cs="Calibri"/>
          <w:spacing w:val="1"/>
        </w:rPr>
        <w:t>ο</w:t>
      </w:r>
      <w:r>
        <w:rPr>
          <w:rFonts w:ascii="Calibri" w:eastAsia="Calibri" w:hAnsi="Calibri" w:cs="Calibri"/>
        </w:rPr>
        <w:t>μολ</w:t>
      </w:r>
      <w:r>
        <w:rPr>
          <w:rFonts w:ascii="Calibri" w:eastAsia="Calibri" w:hAnsi="Calibri" w:cs="Calibri"/>
          <w:spacing w:val="-2"/>
        </w:rPr>
        <w:t>ο</w:t>
      </w:r>
      <w:r>
        <w:rPr>
          <w:rFonts w:ascii="Calibri" w:eastAsia="Calibri" w:hAnsi="Calibri" w:cs="Calibri"/>
          <w:spacing w:val="1"/>
        </w:rPr>
        <w:t>γ</w:t>
      </w:r>
      <w:r>
        <w:rPr>
          <w:rFonts w:ascii="Calibri" w:eastAsia="Calibri" w:hAnsi="Calibri" w:cs="Calibri"/>
          <w:spacing w:val="-1"/>
        </w:rPr>
        <w:t>ί</w:t>
      </w:r>
      <w:r>
        <w:rPr>
          <w:rFonts w:ascii="Calibri" w:eastAsia="Calibri" w:hAnsi="Calibri" w:cs="Calibri"/>
        </w:rPr>
        <w:t>α</w:t>
      </w:r>
      <w:r>
        <w:rPr>
          <w:rFonts w:ascii="Calibri" w:eastAsia="Calibri" w:hAnsi="Calibri" w:cs="Calibri"/>
          <w:spacing w:val="3"/>
        </w:rPr>
        <w:t xml:space="preserve"> </w:t>
      </w:r>
      <w:r>
        <w:rPr>
          <w:rFonts w:ascii="Calibri" w:eastAsia="Calibri" w:hAnsi="Calibri" w:cs="Calibri"/>
          <w:spacing w:val="-2"/>
        </w:rPr>
        <w:t>τ</w:t>
      </w:r>
      <w:r>
        <w:rPr>
          <w:rFonts w:ascii="Calibri" w:eastAsia="Calibri" w:hAnsi="Calibri" w:cs="Calibri"/>
        </w:rPr>
        <w:t>ο</w:t>
      </w:r>
      <w:r>
        <w:rPr>
          <w:rFonts w:ascii="Calibri" w:eastAsia="Calibri" w:hAnsi="Calibri" w:cs="Calibri"/>
          <w:spacing w:val="4"/>
        </w:rPr>
        <w:t xml:space="preserve"> </w:t>
      </w:r>
      <w:r>
        <w:rPr>
          <w:rFonts w:ascii="Calibri" w:eastAsia="Calibri" w:hAnsi="Calibri" w:cs="Calibri"/>
          <w:spacing w:val="-1"/>
        </w:rPr>
        <w:t>Δ</w:t>
      </w:r>
      <w:r>
        <w:rPr>
          <w:rFonts w:ascii="Calibri" w:eastAsia="Calibri" w:hAnsi="Calibri" w:cs="Calibri"/>
        </w:rPr>
        <w:t>ημ</w:t>
      </w:r>
      <w:r>
        <w:rPr>
          <w:rFonts w:ascii="Calibri" w:eastAsia="Calibri" w:hAnsi="Calibri" w:cs="Calibri"/>
          <w:spacing w:val="-2"/>
        </w:rPr>
        <w:t>ο</w:t>
      </w:r>
      <w:r>
        <w:rPr>
          <w:rFonts w:ascii="Calibri" w:eastAsia="Calibri" w:hAnsi="Calibri" w:cs="Calibri"/>
        </w:rPr>
        <w:t>τι</w:t>
      </w:r>
      <w:r>
        <w:rPr>
          <w:rFonts w:ascii="Calibri" w:eastAsia="Calibri" w:hAnsi="Calibri" w:cs="Calibri"/>
          <w:spacing w:val="-1"/>
        </w:rPr>
        <w:t>κ</w:t>
      </w:r>
      <w:r>
        <w:rPr>
          <w:rFonts w:ascii="Calibri" w:eastAsia="Calibri" w:hAnsi="Calibri" w:cs="Calibri"/>
        </w:rPr>
        <w:t>ό Συμβού</w:t>
      </w:r>
      <w:r>
        <w:rPr>
          <w:rFonts w:ascii="Calibri" w:eastAsia="Calibri" w:hAnsi="Calibri" w:cs="Calibri"/>
          <w:spacing w:val="-1"/>
        </w:rPr>
        <w:t>λι</w:t>
      </w:r>
      <w:r>
        <w:rPr>
          <w:rFonts w:ascii="Calibri" w:eastAsia="Calibri" w:hAnsi="Calibri" w:cs="Calibri"/>
        </w:rPr>
        <w:t>ο</w:t>
      </w:r>
      <w:r>
        <w:rPr>
          <w:rFonts w:ascii="Calibri" w:eastAsia="Calibri" w:hAnsi="Calibri" w:cs="Calibri"/>
          <w:spacing w:val="2"/>
        </w:rPr>
        <w:t xml:space="preserve"> </w:t>
      </w:r>
      <w:r>
        <w:rPr>
          <w:rFonts w:ascii="Calibri" w:eastAsia="Calibri" w:hAnsi="Calibri" w:cs="Calibri"/>
          <w:spacing w:val="1"/>
        </w:rPr>
        <w:t>ε</w:t>
      </w:r>
      <w:r>
        <w:rPr>
          <w:rFonts w:ascii="Calibri" w:eastAsia="Calibri" w:hAnsi="Calibri" w:cs="Calibri"/>
          <w:spacing w:val="-1"/>
        </w:rPr>
        <w:t>ί</w:t>
      </w:r>
      <w:r>
        <w:rPr>
          <w:rFonts w:ascii="Calibri" w:eastAsia="Calibri" w:hAnsi="Calibri" w:cs="Calibri"/>
        </w:rPr>
        <w:t>ν</w:t>
      </w:r>
      <w:r>
        <w:rPr>
          <w:rFonts w:ascii="Calibri" w:eastAsia="Calibri" w:hAnsi="Calibri" w:cs="Calibri"/>
          <w:spacing w:val="1"/>
        </w:rPr>
        <w:t>α</w:t>
      </w:r>
      <w:r>
        <w:rPr>
          <w:rFonts w:ascii="Calibri" w:eastAsia="Calibri" w:hAnsi="Calibri" w:cs="Calibri"/>
        </w:rPr>
        <w:t>ι</w:t>
      </w:r>
      <w:r>
        <w:rPr>
          <w:rFonts w:ascii="Calibri" w:eastAsia="Calibri" w:hAnsi="Calibri" w:cs="Calibri"/>
          <w:spacing w:val="1"/>
        </w:rPr>
        <w:t xml:space="preserve"> </w:t>
      </w:r>
      <w:r>
        <w:rPr>
          <w:rFonts w:ascii="Calibri" w:eastAsia="Calibri" w:hAnsi="Calibri" w:cs="Calibri"/>
        </w:rPr>
        <w:t>υ</w:t>
      </w:r>
      <w:r>
        <w:rPr>
          <w:rFonts w:ascii="Calibri" w:eastAsia="Calibri" w:hAnsi="Calibri" w:cs="Calibri"/>
          <w:spacing w:val="-1"/>
        </w:rPr>
        <w:t>π</w:t>
      </w:r>
      <w:r>
        <w:rPr>
          <w:rFonts w:ascii="Calibri" w:eastAsia="Calibri" w:hAnsi="Calibri" w:cs="Calibri"/>
        </w:rPr>
        <w:t>ο</w:t>
      </w:r>
      <w:r>
        <w:rPr>
          <w:rFonts w:ascii="Calibri" w:eastAsia="Calibri" w:hAnsi="Calibri" w:cs="Calibri"/>
          <w:spacing w:val="1"/>
        </w:rPr>
        <w:t>χ</w:t>
      </w:r>
      <w:r>
        <w:rPr>
          <w:rFonts w:ascii="Calibri" w:eastAsia="Calibri" w:hAnsi="Calibri" w:cs="Calibri"/>
        </w:rPr>
        <w:t>ρ</w:t>
      </w:r>
      <w:r>
        <w:rPr>
          <w:rFonts w:ascii="Calibri" w:eastAsia="Calibri" w:hAnsi="Calibri" w:cs="Calibri"/>
          <w:spacing w:val="1"/>
        </w:rPr>
        <w:t>εω</w:t>
      </w:r>
      <w:r>
        <w:rPr>
          <w:rFonts w:ascii="Calibri" w:eastAsia="Calibri" w:hAnsi="Calibri" w:cs="Calibri"/>
        </w:rPr>
        <w:t>μ</w:t>
      </w:r>
      <w:r>
        <w:rPr>
          <w:rFonts w:ascii="Calibri" w:eastAsia="Calibri" w:hAnsi="Calibri" w:cs="Calibri"/>
          <w:spacing w:val="1"/>
        </w:rPr>
        <w:t>έ</w:t>
      </w:r>
      <w:r>
        <w:rPr>
          <w:rFonts w:ascii="Calibri" w:eastAsia="Calibri" w:hAnsi="Calibri" w:cs="Calibri"/>
          <w:spacing w:val="-2"/>
        </w:rPr>
        <w:t>ν</w:t>
      </w:r>
      <w:r>
        <w:rPr>
          <w:rFonts w:ascii="Calibri" w:eastAsia="Calibri" w:hAnsi="Calibri" w:cs="Calibri"/>
        </w:rPr>
        <w:t>ο,</w:t>
      </w:r>
      <w:r>
        <w:rPr>
          <w:rFonts w:ascii="Calibri" w:eastAsia="Calibri" w:hAnsi="Calibri" w:cs="Calibri"/>
          <w:spacing w:val="2"/>
        </w:rPr>
        <w:t xml:space="preserve"> </w:t>
      </w:r>
      <w:r>
        <w:rPr>
          <w:rFonts w:ascii="Calibri" w:eastAsia="Calibri" w:hAnsi="Calibri" w:cs="Calibri"/>
          <w:spacing w:val="-1"/>
        </w:rPr>
        <w:t>κ</w:t>
      </w:r>
      <w:r>
        <w:rPr>
          <w:rFonts w:ascii="Calibri" w:eastAsia="Calibri" w:hAnsi="Calibri" w:cs="Calibri"/>
        </w:rPr>
        <w:t>ατά τη</w:t>
      </w:r>
      <w:r>
        <w:rPr>
          <w:rFonts w:ascii="Calibri" w:eastAsia="Calibri" w:hAnsi="Calibri" w:cs="Calibri"/>
          <w:spacing w:val="3"/>
        </w:rPr>
        <w:t xml:space="preserve"> </w:t>
      </w:r>
      <w:r>
        <w:rPr>
          <w:rFonts w:ascii="Calibri" w:eastAsia="Calibri" w:hAnsi="Calibri" w:cs="Calibri"/>
        </w:rPr>
        <w:t>λή</w:t>
      </w:r>
      <w:r>
        <w:rPr>
          <w:rFonts w:ascii="Calibri" w:eastAsia="Calibri" w:hAnsi="Calibri" w:cs="Calibri"/>
          <w:spacing w:val="-2"/>
        </w:rPr>
        <w:t>ψ</w:t>
      </w:r>
      <w:r>
        <w:rPr>
          <w:rFonts w:ascii="Calibri" w:eastAsia="Calibri" w:hAnsi="Calibri" w:cs="Calibri"/>
        </w:rPr>
        <w:t>η τ</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2"/>
        </w:rPr>
        <w:t xml:space="preserve"> </w:t>
      </w:r>
      <w:r>
        <w:rPr>
          <w:rFonts w:ascii="Calibri" w:eastAsia="Calibri" w:hAnsi="Calibri" w:cs="Calibri"/>
        </w:rPr>
        <w:t>σ</w:t>
      </w:r>
      <w:r>
        <w:rPr>
          <w:rFonts w:ascii="Calibri" w:eastAsia="Calibri" w:hAnsi="Calibri" w:cs="Calibri"/>
          <w:spacing w:val="-2"/>
        </w:rPr>
        <w:t>χ</w:t>
      </w:r>
      <w:r>
        <w:rPr>
          <w:rFonts w:ascii="Calibri" w:eastAsia="Calibri" w:hAnsi="Calibri" w:cs="Calibri"/>
          <w:spacing w:val="1"/>
        </w:rPr>
        <w:t>ε</w:t>
      </w:r>
      <w:r>
        <w:rPr>
          <w:rFonts w:ascii="Calibri" w:eastAsia="Calibri" w:hAnsi="Calibri" w:cs="Calibri"/>
        </w:rPr>
        <w:t>τι</w:t>
      </w:r>
      <w:r>
        <w:rPr>
          <w:rFonts w:ascii="Calibri" w:eastAsia="Calibri" w:hAnsi="Calibri" w:cs="Calibri"/>
          <w:spacing w:val="-1"/>
        </w:rPr>
        <w:t>κ</w:t>
      </w:r>
      <w:r>
        <w:rPr>
          <w:rFonts w:ascii="Calibri" w:eastAsia="Calibri" w:hAnsi="Calibri" w:cs="Calibri"/>
          <w:spacing w:val="1"/>
        </w:rPr>
        <w:t>ώ</w:t>
      </w:r>
      <w:r>
        <w:rPr>
          <w:rFonts w:ascii="Calibri" w:eastAsia="Calibri" w:hAnsi="Calibri" w:cs="Calibri"/>
        </w:rPr>
        <w:t>ν</w:t>
      </w:r>
      <w:r>
        <w:rPr>
          <w:rFonts w:ascii="Calibri" w:eastAsia="Calibri" w:hAnsi="Calibri" w:cs="Calibri"/>
          <w:spacing w:val="2"/>
        </w:rPr>
        <w:t xml:space="preserve"> </w:t>
      </w:r>
      <w:r>
        <w:rPr>
          <w:rFonts w:ascii="Calibri" w:eastAsia="Calibri" w:hAnsi="Calibri" w:cs="Calibri"/>
          <w:spacing w:val="-1"/>
        </w:rPr>
        <w:t>κ</w:t>
      </w:r>
      <w:r>
        <w:rPr>
          <w:rFonts w:ascii="Calibri" w:eastAsia="Calibri" w:hAnsi="Calibri" w:cs="Calibri"/>
        </w:rPr>
        <w:t>αν</w:t>
      </w:r>
      <w:r>
        <w:rPr>
          <w:rFonts w:ascii="Calibri" w:eastAsia="Calibri" w:hAnsi="Calibri" w:cs="Calibri"/>
          <w:spacing w:val="1"/>
        </w:rPr>
        <w:t>ο</w:t>
      </w:r>
      <w:r>
        <w:rPr>
          <w:rFonts w:ascii="Calibri" w:eastAsia="Calibri" w:hAnsi="Calibri" w:cs="Calibri"/>
        </w:rPr>
        <w:t>νι</w:t>
      </w:r>
      <w:r>
        <w:rPr>
          <w:rFonts w:ascii="Calibri" w:eastAsia="Calibri" w:hAnsi="Calibri" w:cs="Calibri"/>
          <w:spacing w:val="-4"/>
        </w:rPr>
        <w:t>σ</w:t>
      </w:r>
      <w:r>
        <w:rPr>
          <w:rFonts w:ascii="Calibri" w:eastAsia="Calibri" w:hAnsi="Calibri" w:cs="Calibri"/>
        </w:rPr>
        <w:t>τι</w:t>
      </w:r>
      <w:r>
        <w:rPr>
          <w:rFonts w:ascii="Calibri" w:eastAsia="Calibri" w:hAnsi="Calibri" w:cs="Calibri"/>
          <w:spacing w:val="-1"/>
        </w:rPr>
        <w:t>κ</w:t>
      </w:r>
      <w:r>
        <w:rPr>
          <w:rFonts w:ascii="Calibri" w:eastAsia="Calibri" w:hAnsi="Calibri" w:cs="Calibri"/>
          <w:spacing w:val="1"/>
        </w:rPr>
        <w:t>ώ</w:t>
      </w:r>
      <w:r>
        <w:rPr>
          <w:rFonts w:ascii="Calibri" w:eastAsia="Calibri" w:hAnsi="Calibri" w:cs="Calibri"/>
        </w:rPr>
        <w:t>ν</w:t>
      </w:r>
      <w:r>
        <w:rPr>
          <w:rFonts w:ascii="Calibri" w:eastAsia="Calibri" w:hAnsi="Calibri" w:cs="Calibri"/>
          <w:spacing w:val="2"/>
        </w:rPr>
        <w:t xml:space="preserve"> </w:t>
      </w:r>
      <w:r>
        <w:rPr>
          <w:rFonts w:ascii="Calibri" w:eastAsia="Calibri" w:hAnsi="Calibri" w:cs="Calibri"/>
        </w:rPr>
        <w:t>αποφάσ</w:t>
      </w:r>
      <w:r>
        <w:rPr>
          <w:rFonts w:ascii="Calibri" w:eastAsia="Calibri" w:hAnsi="Calibri" w:cs="Calibri"/>
          <w:spacing w:val="1"/>
        </w:rPr>
        <w:t>εω</w:t>
      </w:r>
      <w:r>
        <w:rPr>
          <w:rFonts w:ascii="Calibri" w:eastAsia="Calibri" w:hAnsi="Calibri" w:cs="Calibri"/>
        </w:rPr>
        <w:t>ν</w:t>
      </w:r>
      <w:r>
        <w:rPr>
          <w:rFonts w:ascii="Calibri" w:eastAsia="Calibri" w:hAnsi="Calibri" w:cs="Calibri"/>
          <w:spacing w:val="2"/>
        </w:rPr>
        <w:t xml:space="preserve"> </w:t>
      </w:r>
      <w:r>
        <w:rPr>
          <w:rFonts w:ascii="Calibri" w:eastAsia="Calibri" w:hAnsi="Calibri" w:cs="Calibri"/>
          <w:spacing w:val="-3"/>
        </w:rPr>
        <w:t>π</w:t>
      </w:r>
      <w:r>
        <w:rPr>
          <w:rFonts w:ascii="Calibri" w:eastAsia="Calibri" w:hAnsi="Calibri" w:cs="Calibri"/>
          <w:spacing w:val="1"/>
        </w:rPr>
        <w:t>ε</w:t>
      </w:r>
      <w:r>
        <w:rPr>
          <w:rFonts w:ascii="Calibri" w:eastAsia="Calibri" w:hAnsi="Calibri" w:cs="Calibri"/>
        </w:rPr>
        <w:t xml:space="preserve">ρί </w:t>
      </w:r>
      <w:r>
        <w:rPr>
          <w:rFonts w:ascii="Calibri" w:eastAsia="Calibri" w:hAnsi="Calibri" w:cs="Calibri"/>
          <w:spacing w:val="1"/>
        </w:rPr>
        <w:t>ε</w:t>
      </w:r>
      <w:r>
        <w:rPr>
          <w:rFonts w:ascii="Calibri" w:eastAsia="Calibri" w:hAnsi="Calibri" w:cs="Calibri"/>
        </w:rPr>
        <w:t>π</w:t>
      </w:r>
      <w:r>
        <w:rPr>
          <w:rFonts w:ascii="Calibri" w:eastAsia="Calibri" w:hAnsi="Calibri" w:cs="Calibri"/>
          <w:spacing w:val="-2"/>
        </w:rPr>
        <w:t>ι</w:t>
      </w:r>
      <w:r>
        <w:rPr>
          <w:rFonts w:ascii="Calibri" w:eastAsia="Calibri" w:hAnsi="Calibri" w:cs="Calibri"/>
        </w:rPr>
        <w:t>βολής</w:t>
      </w:r>
      <w:r>
        <w:rPr>
          <w:rFonts w:ascii="Calibri" w:eastAsia="Calibri" w:hAnsi="Calibri" w:cs="Calibri"/>
          <w:spacing w:val="-1"/>
        </w:rPr>
        <w:t xml:space="preserve"> </w:t>
      </w:r>
      <w:r>
        <w:rPr>
          <w:rFonts w:ascii="Calibri" w:eastAsia="Calibri" w:hAnsi="Calibri" w:cs="Calibri"/>
        </w:rPr>
        <w:t>αν</w:t>
      </w:r>
      <w:r>
        <w:rPr>
          <w:rFonts w:ascii="Calibri" w:eastAsia="Calibri" w:hAnsi="Calibri" w:cs="Calibri"/>
          <w:spacing w:val="1"/>
        </w:rPr>
        <w:t>τ</w:t>
      </w:r>
      <w:r>
        <w:rPr>
          <w:rFonts w:ascii="Calibri" w:eastAsia="Calibri" w:hAnsi="Calibri" w:cs="Calibri"/>
        </w:rPr>
        <w:t>απο</w:t>
      </w:r>
      <w:r>
        <w:rPr>
          <w:rFonts w:ascii="Calibri" w:eastAsia="Calibri" w:hAnsi="Calibri" w:cs="Calibri"/>
          <w:spacing w:val="-1"/>
        </w:rPr>
        <w:t>δ</w:t>
      </w:r>
      <w:r>
        <w:rPr>
          <w:rFonts w:ascii="Calibri" w:eastAsia="Calibri" w:hAnsi="Calibri" w:cs="Calibri"/>
          <w:spacing w:val="-2"/>
        </w:rPr>
        <w:t>ο</w:t>
      </w:r>
      <w:r>
        <w:rPr>
          <w:rFonts w:ascii="Calibri" w:eastAsia="Calibri" w:hAnsi="Calibri" w:cs="Calibri"/>
        </w:rPr>
        <w:t>τι</w:t>
      </w:r>
      <w:r>
        <w:rPr>
          <w:rFonts w:ascii="Calibri" w:eastAsia="Calibri" w:hAnsi="Calibri" w:cs="Calibri"/>
          <w:spacing w:val="-1"/>
        </w:rPr>
        <w:t>κ</w:t>
      </w:r>
      <w:r>
        <w:rPr>
          <w:rFonts w:ascii="Calibri" w:eastAsia="Calibri" w:hAnsi="Calibri" w:cs="Calibri"/>
          <w:spacing w:val="1"/>
        </w:rPr>
        <w:t>ώ</w:t>
      </w:r>
      <w:r>
        <w:rPr>
          <w:rFonts w:ascii="Calibri" w:eastAsia="Calibri" w:hAnsi="Calibri" w:cs="Calibri"/>
        </w:rPr>
        <w:t>ν</w:t>
      </w:r>
      <w:r>
        <w:rPr>
          <w:rFonts w:ascii="Calibri" w:eastAsia="Calibri" w:hAnsi="Calibri" w:cs="Calibri"/>
          <w:spacing w:val="-1"/>
        </w:rPr>
        <w:t xml:space="preserve"> </w:t>
      </w:r>
      <w:r>
        <w:rPr>
          <w:rFonts w:ascii="Calibri" w:eastAsia="Calibri" w:hAnsi="Calibri" w:cs="Calibri"/>
          <w:spacing w:val="-2"/>
        </w:rPr>
        <w:t>τ</w:t>
      </w:r>
      <w:r>
        <w:rPr>
          <w:rFonts w:ascii="Calibri" w:eastAsia="Calibri" w:hAnsi="Calibri" w:cs="Calibri"/>
          <w:spacing w:val="1"/>
        </w:rPr>
        <w:t>ε</w:t>
      </w:r>
      <w:r>
        <w:rPr>
          <w:rFonts w:ascii="Calibri" w:eastAsia="Calibri" w:hAnsi="Calibri" w:cs="Calibri"/>
        </w:rPr>
        <w:t>λών,</w:t>
      </w:r>
      <w:r>
        <w:rPr>
          <w:rFonts w:ascii="Calibri" w:eastAsia="Calibri" w:hAnsi="Calibri" w:cs="Calibri"/>
          <w:spacing w:val="-3"/>
        </w:rPr>
        <w:t xml:space="preserve"> </w:t>
      </w:r>
      <w:r>
        <w:rPr>
          <w:rFonts w:ascii="Calibri" w:eastAsia="Calibri" w:hAnsi="Calibri" w:cs="Calibri"/>
        </w:rPr>
        <w:t>να</w:t>
      </w:r>
      <w:r>
        <w:rPr>
          <w:rFonts w:ascii="Calibri" w:eastAsia="Calibri" w:hAnsi="Calibri" w:cs="Calibri"/>
          <w:spacing w:val="-3"/>
        </w:rPr>
        <w:t xml:space="preserve"> </w:t>
      </w:r>
      <w:r>
        <w:rPr>
          <w:rFonts w:ascii="Calibri" w:eastAsia="Calibri" w:hAnsi="Calibri" w:cs="Calibri"/>
        </w:rPr>
        <w:t>θεσ</w:t>
      </w:r>
      <w:r>
        <w:rPr>
          <w:rFonts w:ascii="Calibri" w:eastAsia="Calibri" w:hAnsi="Calibri" w:cs="Calibri"/>
          <w:spacing w:val="-1"/>
        </w:rPr>
        <w:t>πί</w:t>
      </w:r>
      <w:r>
        <w:rPr>
          <w:rFonts w:ascii="Calibri" w:eastAsia="Calibri" w:hAnsi="Calibri" w:cs="Calibri"/>
        </w:rPr>
        <w:t>ζ</w:t>
      </w:r>
      <w:r>
        <w:rPr>
          <w:rFonts w:ascii="Calibri" w:eastAsia="Calibri" w:hAnsi="Calibri" w:cs="Calibri"/>
          <w:spacing w:val="1"/>
        </w:rPr>
        <w:t>ο</w:t>
      </w:r>
      <w:r>
        <w:rPr>
          <w:rFonts w:ascii="Calibri" w:eastAsia="Calibri" w:hAnsi="Calibri" w:cs="Calibri"/>
        </w:rPr>
        <w:t>υν</w:t>
      </w:r>
      <w:r>
        <w:rPr>
          <w:rFonts w:ascii="Calibri" w:eastAsia="Calibri" w:hAnsi="Calibri" w:cs="Calibri"/>
          <w:spacing w:val="-2"/>
        </w:rPr>
        <w:t xml:space="preserve"> τ</w:t>
      </w:r>
      <w:r>
        <w:rPr>
          <w:rFonts w:ascii="Calibri" w:eastAsia="Calibri" w:hAnsi="Calibri" w:cs="Calibri"/>
          <w:spacing w:val="-1"/>
        </w:rPr>
        <w:t>έ</w:t>
      </w:r>
      <w:r>
        <w:rPr>
          <w:rFonts w:ascii="Calibri" w:eastAsia="Calibri" w:hAnsi="Calibri" w:cs="Calibri"/>
        </w:rPr>
        <w:t>τ</w:t>
      </w:r>
      <w:r>
        <w:rPr>
          <w:rFonts w:ascii="Calibri" w:eastAsia="Calibri" w:hAnsi="Calibri" w:cs="Calibri"/>
          <w:spacing w:val="1"/>
        </w:rPr>
        <w:t>ο</w:t>
      </w:r>
      <w:r>
        <w:rPr>
          <w:rFonts w:ascii="Calibri" w:eastAsia="Calibri" w:hAnsi="Calibri" w:cs="Calibri"/>
          <w:spacing w:val="-1"/>
        </w:rPr>
        <w:t>ι</w:t>
      </w:r>
      <w:r>
        <w:rPr>
          <w:rFonts w:ascii="Calibri" w:eastAsia="Calibri" w:hAnsi="Calibri" w:cs="Calibri"/>
        </w:rPr>
        <w:t>ους</w:t>
      </w:r>
      <w:r>
        <w:rPr>
          <w:rFonts w:ascii="Calibri" w:eastAsia="Calibri" w:hAnsi="Calibri" w:cs="Calibri"/>
          <w:spacing w:val="-1"/>
        </w:rPr>
        <w:t xml:space="preserve"> κ</w:t>
      </w:r>
      <w:r>
        <w:rPr>
          <w:rFonts w:ascii="Calibri" w:eastAsia="Calibri" w:hAnsi="Calibri" w:cs="Calibri"/>
        </w:rPr>
        <w:t>αν</w:t>
      </w:r>
      <w:r>
        <w:rPr>
          <w:rFonts w:ascii="Calibri" w:eastAsia="Calibri" w:hAnsi="Calibri" w:cs="Calibri"/>
          <w:spacing w:val="1"/>
        </w:rPr>
        <w:t>ό</w:t>
      </w:r>
      <w:r>
        <w:rPr>
          <w:rFonts w:ascii="Calibri" w:eastAsia="Calibri" w:hAnsi="Calibri" w:cs="Calibri"/>
          <w:spacing w:val="-2"/>
        </w:rPr>
        <w:t>ν</w:t>
      </w:r>
      <w:r>
        <w:rPr>
          <w:rFonts w:ascii="Calibri" w:eastAsia="Calibri" w:hAnsi="Calibri" w:cs="Calibri"/>
          <w:spacing w:val="1"/>
        </w:rPr>
        <w:t>ε</w:t>
      </w:r>
      <w:r>
        <w:rPr>
          <w:rFonts w:ascii="Calibri" w:eastAsia="Calibri" w:hAnsi="Calibri" w:cs="Calibri"/>
        </w:rPr>
        <w:t>ς,</w:t>
      </w:r>
      <w:r>
        <w:rPr>
          <w:rFonts w:ascii="Calibri" w:eastAsia="Calibri" w:hAnsi="Calibri" w:cs="Calibri"/>
          <w:spacing w:val="-2"/>
        </w:rPr>
        <w:t xml:space="preserve"> </w:t>
      </w:r>
      <w:r>
        <w:rPr>
          <w:rFonts w:ascii="Calibri" w:eastAsia="Calibri" w:hAnsi="Calibri" w:cs="Calibri"/>
          <w:spacing w:val="-1"/>
        </w:rPr>
        <w:t>κ</w:t>
      </w:r>
      <w:r>
        <w:rPr>
          <w:rFonts w:ascii="Calibri" w:eastAsia="Calibri" w:hAnsi="Calibri" w:cs="Calibri"/>
        </w:rPr>
        <w:t>ρ</w:t>
      </w:r>
      <w:r>
        <w:rPr>
          <w:rFonts w:ascii="Calibri" w:eastAsia="Calibri" w:hAnsi="Calibri" w:cs="Calibri"/>
          <w:spacing w:val="-1"/>
        </w:rPr>
        <w:t>ι</w:t>
      </w:r>
      <w:r>
        <w:rPr>
          <w:rFonts w:ascii="Calibri" w:eastAsia="Calibri" w:hAnsi="Calibri" w:cs="Calibri"/>
        </w:rPr>
        <w:t>τ</w:t>
      </w:r>
      <w:r>
        <w:rPr>
          <w:rFonts w:ascii="Calibri" w:eastAsia="Calibri" w:hAnsi="Calibri" w:cs="Calibri"/>
          <w:spacing w:val="1"/>
        </w:rPr>
        <w:t>ή</w:t>
      </w:r>
      <w:r>
        <w:rPr>
          <w:rFonts w:ascii="Calibri" w:eastAsia="Calibri" w:hAnsi="Calibri" w:cs="Calibri"/>
        </w:rPr>
        <w:t>ρ</w:t>
      </w:r>
      <w:r>
        <w:rPr>
          <w:rFonts w:ascii="Calibri" w:eastAsia="Calibri" w:hAnsi="Calibri" w:cs="Calibri"/>
          <w:spacing w:val="-1"/>
        </w:rPr>
        <w:t>ι</w:t>
      </w:r>
      <w:r>
        <w:rPr>
          <w:rFonts w:ascii="Calibri" w:eastAsia="Calibri" w:hAnsi="Calibri" w:cs="Calibri"/>
        </w:rPr>
        <w:t>α</w:t>
      </w:r>
      <w:r>
        <w:rPr>
          <w:rFonts w:ascii="Calibri" w:eastAsia="Calibri" w:hAnsi="Calibri" w:cs="Calibri"/>
          <w:spacing w:val="-3"/>
        </w:rPr>
        <w:t xml:space="preserve"> </w:t>
      </w:r>
      <w:r>
        <w:rPr>
          <w:rFonts w:ascii="Calibri" w:eastAsia="Calibri" w:hAnsi="Calibri" w:cs="Calibri"/>
          <w:spacing w:val="-1"/>
        </w:rPr>
        <w:t>κ</w:t>
      </w:r>
      <w:r>
        <w:rPr>
          <w:rFonts w:ascii="Calibri" w:eastAsia="Calibri" w:hAnsi="Calibri" w:cs="Calibri"/>
        </w:rPr>
        <w:t>αι</w:t>
      </w:r>
      <w:r>
        <w:rPr>
          <w:rFonts w:ascii="Calibri" w:eastAsia="Calibri" w:hAnsi="Calibri" w:cs="Calibri"/>
          <w:spacing w:val="-2"/>
        </w:rPr>
        <w:t xml:space="preserve"> </w:t>
      </w:r>
      <w:r>
        <w:rPr>
          <w:rFonts w:ascii="Calibri" w:eastAsia="Calibri" w:hAnsi="Calibri" w:cs="Calibri"/>
        </w:rPr>
        <w:t>σ</w:t>
      </w:r>
      <w:r>
        <w:rPr>
          <w:rFonts w:ascii="Calibri" w:eastAsia="Calibri" w:hAnsi="Calibri" w:cs="Calibri"/>
          <w:spacing w:val="-1"/>
        </w:rPr>
        <w:t>υ</w:t>
      </w:r>
      <w:r>
        <w:rPr>
          <w:rFonts w:ascii="Calibri" w:eastAsia="Calibri" w:hAnsi="Calibri" w:cs="Calibri"/>
        </w:rPr>
        <w:t>ν</w:t>
      </w:r>
      <w:r>
        <w:rPr>
          <w:rFonts w:ascii="Calibri" w:eastAsia="Calibri" w:hAnsi="Calibri" w:cs="Calibri"/>
          <w:spacing w:val="1"/>
        </w:rPr>
        <w:t>τε</w:t>
      </w:r>
      <w:r>
        <w:rPr>
          <w:rFonts w:ascii="Calibri" w:eastAsia="Calibri" w:hAnsi="Calibri" w:cs="Calibri"/>
        </w:rPr>
        <w:t>λε</w:t>
      </w:r>
      <w:r>
        <w:rPr>
          <w:rFonts w:ascii="Calibri" w:eastAsia="Calibri" w:hAnsi="Calibri" w:cs="Calibri"/>
          <w:spacing w:val="-3"/>
        </w:rPr>
        <w:t>σ</w:t>
      </w:r>
      <w:r>
        <w:rPr>
          <w:rFonts w:ascii="Calibri" w:eastAsia="Calibri" w:hAnsi="Calibri" w:cs="Calibri"/>
        </w:rPr>
        <w:t>τ</w:t>
      </w:r>
      <w:r>
        <w:rPr>
          <w:rFonts w:ascii="Calibri" w:eastAsia="Calibri" w:hAnsi="Calibri" w:cs="Calibri"/>
          <w:spacing w:val="1"/>
        </w:rPr>
        <w:t>έ</w:t>
      </w:r>
      <w:r>
        <w:rPr>
          <w:rFonts w:ascii="Calibri" w:eastAsia="Calibri" w:hAnsi="Calibri" w:cs="Calibri"/>
        </w:rPr>
        <w:t>ς,</w:t>
      </w:r>
      <w:r>
        <w:rPr>
          <w:rFonts w:ascii="Calibri" w:eastAsia="Calibri" w:hAnsi="Calibri" w:cs="Calibri"/>
          <w:spacing w:val="-4"/>
        </w:rPr>
        <w:t xml:space="preserve"> </w:t>
      </w:r>
      <w:r>
        <w:rPr>
          <w:rFonts w:ascii="Calibri" w:eastAsia="Calibri" w:hAnsi="Calibri" w:cs="Calibri"/>
          <w:spacing w:val="1"/>
        </w:rPr>
        <w:t>ώ</w:t>
      </w:r>
      <w:r>
        <w:rPr>
          <w:rFonts w:ascii="Calibri" w:eastAsia="Calibri" w:hAnsi="Calibri" w:cs="Calibri"/>
        </w:rPr>
        <w:t>σ</w:t>
      </w:r>
      <w:r>
        <w:rPr>
          <w:rFonts w:ascii="Calibri" w:eastAsia="Calibri" w:hAnsi="Calibri" w:cs="Calibri"/>
          <w:spacing w:val="-2"/>
        </w:rPr>
        <w:t>τ</w:t>
      </w:r>
      <w:r>
        <w:rPr>
          <w:rFonts w:ascii="Calibri" w:eastAsia="Calibri" w:hAnsi="Calibri" w:cs="Calibri"/>
        </w:rPr>
        <w:t>ε</w:t>
      </w:r>
      <w:r>
        <w:rPr>
          <w:rFonts w:ascii="Calibri" w:eastAsia="Calibri" w:hAnsi="Calibri" w:cs="Calibri"/>
          <w:spacing w:val="-3"/>
        </w:rPr>
        <w:t xml:space="preserve"> </w:t>
      </w:r>
      <w:r>
        <w:rPr>
          <w:rFonts w:ascii="Calibri" w:eastAsia="Calibri" w:hAnsi="Calibri" w:cs="Calibri"/>
          <w:spacing w:val="-2"/>
        </w:rPr>
        <w:t>τ</w:t>
      </w:r>
      <w:r>
        <w:rPr>
          <w:rFonts w:ascii="Calibri" w:eastAsia="Calibri" w:hAnsi="Calibri" w:cs="Calibri"/>
        </w:rPr>
        <w:t>α</w:t>
      </w:r>
      <w:r w:rsidRPr="00057F5A">
        <w:rPr>
          <w:rFonts w:ascii="Calibri" w:eastAsia="Calibri" w:hAnsi="Calibri" w:cs="Calibri"/>
        </w:rPr>
        <w:t xml:space="preserve"> </w:t>
      </w:r>
      <w:r>
        <w:rPr>
          <w:rFonts w:ascii="Calibri" w:eastAsia="Calibri" w:hAnsi="Calibri" w:cs="Calibri"/>
          <w:spacing w:val="1"/>
        </w:rPr>
        <w:t>ε</w:t>
      </w:r>
      <w:r>
        <w:rPr>
          <w:rFonts w:ascii="Calibri" w:eastAsia="Calibri" w:hAnsi="Calibri" w:cs="Calibri"/>
        </w:rPr>
        <w:t>π</w:t>
      </w:r>
      <w:r>
        <w:rPr>
          <w:rFonts w:ascii="Calibri" w:eastAsia="Calibri" w:hAnsi="Calibri" w:cs="Calibri"/>
          <w:spacing w:val="-2"/>
        </w:rPr>
        <w:t>ι</w:t>
      </w:r>
      <w:r>
        <w:rPr>
          <w:rFonts w:ascii="Calibri" w:eastAsia="Calibri" w:hAnsi="Calibri" w:cs="Calibri"/>
        </w:rPr>
        <w:t>βαλ</w:t>
      </w:r>
      <w:r>
        <w:rPr>
          <w:rFonts w:ascii="Calibri" w:eastAsia="Calibri" w:hAnsi="Calibri" w:cs="Calibri"/>
          <w:spacing w:val="-1"/>
        </w:rPr>
        <w:t>λ</w:t>
      </w:r>
      <w:r>
        <w:rPr>
          <w:rFonts w:ascii="Calibri" w:eastAsia="Calibri" w:hAnsi="Calibri" w:cs="Calibri"/>
        </w:rPr>
        <w:t>όμ</w:t>
      </w:r>
      <w:r>
        <w:rPr>
          <w:rFonts w:ascii="Calibri" w:eastAsia="Calibri" w:hAnsi="Calibri" w:cs="Calibri"/>
          <w:spacing w:val="1"/>
        </w:rPr>
        <w:t>ε</w:t>
      </w:r>
      <w:r>
        <w:rPr>
          <w:rFonts w:ascii="Calibri" w:eastAsia="Calibri" w:hAnsi="Calibri" w:cs="Calibri"/>
        </w:rPr>
        <w:t>να</w:t>
      </w:r>
      <w:r>
        <w:rPr>
          <w:rFonts w:ascii="Calibri" w:eastAsia="Calibri" w:hAnsi="Calibri" w:cs="Calibri"/>
          <w:spacing w:val="1"/>
        </w:rPr>
        <w:t xml:space="preserve"> </w:t>
      </w:r>
      <w:r>
        <w:rPr>
          <w:rFonts w:ascii="Calibri" w:eastAsia="Calibri" w:hAnsi="Calibri" w:cs="Calibri"/>
          <w:spacing w:val="-2"/>
        </w:rPr>
        <w:t>τ</w:t>
      </w:r>
      <w:r>
        <w:rPr>
          <w:rFonts w:ascii="Calibri" w:eastAsia="Calibri" w:hAnsi="Calibri" w:cs="Calibri"/>
          <w:spacing w:val="1"/>
        </w:rPr>
        <w:t>έ</w:t>
      </w:r>
      <w:r>
        <w:rPr>
          <w:rFonts w:ascii="Calibri" w:eastAsia="Calibri" w:hAnsi="Calibri" w:cs="Calibri"/>
        </w:rPr>
        <w:t>λη</w:t>
      </w:r>
      <w:r>
        <w:rPr>
          <w:rFonts w:ascii="Calibri" w:eastAsia="Calibri" w:hAnsi="Calibri" w:cs="Calibri"/>
          <w:spacing w:val="-1"/>
        </w:rPr>
        <w:t xml:space="preserve"> </w:t>
      </w:r>
      <w:r>
        <w:rPr>
          <w:rFonts w:ascii="Calibri" w:eastAsia="Calibri" w:hAnsi="Calibri" w:cs="Calibri"/>
        </w:rPr>
        <w:t>να</w:t>
      </w:r>
      <w:r>
        <w:rPr>
          <w:rFonts w:ascii="Calibri" w:eastAsia="Calibri" w:hAnsi="Calibri" w:cs="Calibri"/>
          <w:spacing w:val="-1"/>
        </w:rPr>
        <w:t xml:space="preserve"> </w:t>
      </w:r>
      <w:r>
        <w:rPr>
          <w:rFonts w:ascii="Calibri" w:eastAsia="Calibri" w:hAnsi="Calibri" w:cs="Calibri"/>
          <w:spacing w:val="1"/>
        </w:rPr>
        <w:t>ε</w:t>
      </w:r>
      <w:r>
        <w:rPr>
          <w:rFonts w:ascii="Calibri" w:eastAsia="Calibri" w:hAnsi="Calibri" w:cs="Calibri"/>
          <w:spacing w:val="-1"/>
        </w:rPr>
        <w:t>ί</w:t>
      </w:r>
      <w:r>
        <w:rPr>
          <w:rFonts w:ascii="Calibri" w:eastAsia="Calibri" w:hAnsi="Calibri" w:cs="Calibri"/>
        </w:rPr>
        <w:t>ν</w:t>
      </w:r>
      <w:r>
        <w:rPr>
          <w:rFonts w:ascii="Calibri" w:eastAsia="Calibri" w:hAnsi="Calibri" w:cs="Calibri"/>
          <w:spacing w:val="1"/>
        </w:rPr>
        <w:t>α</w:t>
      </w:r>
      <w:r>
        <w:rPr>
          <w:rFonts w:ascii="Calibri" w:eastAsia="Calibri" w:hAnsi="Calibri" w:cs="Calibri"/>
        </w:rPr>
        <w:t xml:space="preserve">ι </w:t>
      </w:r>
      <w:r>
        <w:rPr>
          <w:rFonts w:ascii="Calibri" w:eastAsia="Calibri" w:hAnsi="Calibri" w:cs="Calibri"/>
          <w:spacing w:val="3"/>
        </w:rPr>
        <w:t>α</w:t>
      </w:r>
      <w:r>
        <w:rPr>
          <w:rFonts w:ascii="Calibri" w:eastAsia="Calibri" w:hAnsi="Calibri" w:cs="Calibri"/>
        </w:rPr>
        <w:t>ν</w:t>
      </w:r>
      <w:r>
        <w:rPr>
          <w:rFonts w:ascii="Calibri" w:eastAsia="Calibri" w:hAnsi="Calibri" w:cs="Calibri"/>
          <w:spacing w:val="1"/>
        </w:rPr>
        <w:t>τ</w:t>
      </w:r>
      <w:r>
        <w:rPr>
          <w:rFonts w:ascii="Calibri" w:eastAsia="Calibri" w:hAnsi="Calibri" w:cs="Calibri"/>
          <w:spacing w:val="-1"/>
        </w:rPr>
        <w:t>ικ</w:t>
      </w:r>
      <w:r>
        <w:rPr>
          <w:rFonts w:ascii="Calibri" w:eastAsia="Calibri" w:hAnsi="Calibri" w:cs="Calibri"/>
          <w:spacing w:val="1"/>
        </w:rPr>
        <w:t>ε</w:t>
      </w:r>
      <w:r>
        <w:rPr>
          <w:rFonts w:ascii="Calibri" w:eastAsia="Calibri" w:hAnsi="Calibri" w:cs="Calibri"/>
          <w:spacing w:val="-1"/>
        </w:rPr>
        <w:t>ι</w:t>
      </w:r>
      <w:r>
        <w:rPr>
          <w:rFonts w:ascii="Calibri" w:eastAsia="Calibri" w:hAnsi="Calibri" w:cs="Calibri"/>
        </w:rPr>
        <w:t>μ</w:t>
      </w:r>
      <w:r>
        <w:rPr>
          <w:rFonts w:ascii="Calibri" w:eastAsia="Calibri" w:hAnsi="Calibri" w:cs="Calibri"/>
          <w:spacing w:val="1"/>
        </w:rPr>
        <w:t>ε</w:t>
      </w:r>
      <w:r>
        <w:rPr>
          <w:rFonts w:ascii="Calibri" w:eastAsia="Calibri" w:hAnsi="Calibri" w:cs="Calibri"/>
        </w:rPr>
        <w:t>νι</w:t>
      </w:r>
      <w:r>
        <w:rPr>
          <w:rFonts w:ascii="Calibri" w:eastAsia="Calibri" w:hAnsi="Calibri" w:cs="Calibri"/>
          <w:spacing w:val="-2"/>
        </w:rPr>
        <w:t>κ</w:t>
      </w:r>
      <w:r>
        <w:rPr>
          <w:rFonts w:ascii="Calibri" w:eastAsia="Calibri" w:hAnsi="Calibri" w:cs="Calibri"/>
        </w:rPr>
        <w:t>ά,</w:t>
      </w:r>
      <w:r>
        <w:rPr>
          <w:rFonts w:ascii="Calibri" w:eastAsia="Calibri" w:hAnsi="Calibri" w:cs="Calibri"/>
          <w:spacing w:val="1"/>
        </w:rPr>
        <w:t xml:space="preserve"> </w:t>
      </w:r>
      <w:r>
        <w:rPr>
          <w:rFonts w:ascii="Calibri" w:eastAsia="Calibri" w:hAnsi="Calibri" w:cs="Calibri"/>
          <w:spacing w:val="-1"/>
        </w:rPr>
        <w:t>δίκ</w:t>
      </w:r>
      <w:r>
        <w:rPr>
          <w:rFonts w:ascii="Calibri" w:eastAsia="Calibri" w:hAnsi="Calibri" w:cs="Calibri"/>
        </w:rPr>
        <w:t>α</w:t>
      </w:r>
      <w:r>
        <w:rPr>
          <w:rFonts w:ascii="Calibri" w:eastAsia="Calibri" w:hAnsi="Calibri" w:cs="Calibri"/>
          <w:spacing w:val="-1"/>
        </w:rPr>
        <w:t>ι</w:t>
      </w:r>
      <w:r>
        <w:rPr>
          <w:rFonts w:ascii="Calibri" w:eastAsia="Calibri" w:hAnsi="Calibri" w:cs="Calibri"/>
        </w:rPr>
        <w:t>α</w:t>
      </w:r>
      <w:r>
        <w:rPr>
          <w:rFonts w:ascii="Calibri" w:eastAsia="Calibri" w:hAnsi="Calibri" w:cs="Calibri"/>
          <w:spacing w:val="1"/>
        </w:rPr>
        <w:t xml:space="preserve"> </w:t>
      </w:r>
      <w:r>
        <w:rPr>
          <w:rFonts w:ascii="Calibri" w:eastAsia="Calibri" w:hAnsi="Calibri" w:cs="Calibri"/>
          <w:spacing w:val="-1"/>
        </w:rPr>
        <w:t>κ</w:t>
      </w:r>
      <w:r>
        <w:rPr>
          <w:rFonts w:ascii="Calibri" w:eastAsia="Calibri" w:hAnsi="Calibri" w:cs="Calibri"/>
        </w:rPr>
        <w:t>αι α</w:t>
      </w:r>
      <w:r>
        <w:rPr>
          <w:rFonts w:ascii="Calibri" w:eastAsia="Calibri" w:hAnsi="Calibri" w:cs="Calibri"/>
          <w:spacing w:val="-2"/>
        </w:rPr>
        <w:t>ν</w:t>
      </w:r>
      <w:r>
        <w:rPr>
          <w:rFonts w:ascii="Calibri" w:eastAsia="Calibri" w:hAnsi="Calibri" w:cs="Calibri"/>
        </w:rPr>
        <w:t>άλο</w:t>
      </w:r>
      <w:r>
        <w:rPr>
          <w:rFonts w:ascii="Calibri" w:eastAsia="Calibri" w:hAnsi="Calibri" w:cs="Calibri"/>
          <w:spacing w:val="1"/>
        </w:rPr>
        <w:t>γ</w:t>
      </w:r>
      <w:r>
        <w:rPr>
          <w:rFonts w:ascii="Calibri" w:eastAsia="Calibri" w:hAnsi="Calibri" w:cs="Calibri"/>
        </w:rPr>
        <w:t>α</w:t>
      </w:r>
      <w:r>
        <w:rPr>
          <w:rFonts w:ascii="Calibri" w:eastAsia="Calibri" w:hAnsi="Calibri" w:cs="Calibri"/>
          <w:spacing w:val="-1"/>
        </w:rPr>
        <w:t xml:space="preserve"> </w:t>
      </w:r>
      <w:r>
        <w:rPr>
          <w:rFonts w:ascii="Calibri" w:eastAsia="Calibri" w:hAnsi="Calibri" w:cs="Calibri"/>
        </w:rPr>
        <w:t>τ</w:t>
      </w:r>
      <w:r>
        <w:rPr>
          <w:rFonts w:ascii="Calibri" w:eastAsia="Calibri" w:hAnsi="Calibri" w:cs="Calibri"/>
          <w:spacing w:val="1"/>
        </w:rPr>
        <w:t>η</w:t>
      </w:r>
      <w:r>
        <w:rPr>
          <w:rFonts w:ascii="Calibri" w:eastAsia="Calibri" w:hAnsi="Calibri" w:cs="Calibri"/>
        </w:rPr>
        <w:t>ς</w:t>
      </w:r>
      <w:r>
        <w:rPr>
          <w:rFonts w:ascii="Calibri" w:eastAsia="Calibri" w:hAnsi="Calibri" w:cs="Calibri"/>
          <w:spacing w:val="-2"/>
        </w:rPr>
        <w:t xml:space="preserve"> </w:t>
      </w:r>
      <w:r>
        <w:rPr>
          <w:rFonts w:ascii="Calibri" w:eastAsia="Calibri" w:hAnsi="Calibri" w:cs="Calibri"/>
        </w:rPr>
        <w:t>πα</w:t>
      </w:r>
      <w:r>
        <w:rPr>
          <w:rFonts w:ascii="Calibri" w:eastAsia="Calibri" w:hAnsi="Calibri" w:cs="Calibri"/>
          <w:spacing w:val="-2"/>
        </w:rPr>
        <w:t>ρ</w:t>
      </w:r>
      <w:r>
        <w:rPr>
          <w:rFonts w:ascii="Calibri" w:eastAsia="Calibri" w:hAnsi="Calibri" w:cs="Calibri"/>
          <w:spacing w:val="1"/>
        </w:rPr>
        <w:t>ε</w:t>
      </w:r>
      <w:r>
        <w:rPr>
          <w:rFonts w:ascii="Calibri" w:eastAsia="Calibri" w:hAnsi="Calibri" w:cs="Calibri"/>
          <w:spacing w:val="-1"/>
        </w:rPr>
        <w:t>χ</w:t>
      </w:r>
      <w:r>
        <w:rPr>
          <w:rFonts w:ascii="Calibri" w:eastAsia="Calibri" w:hAnsi="Calibri" w:cs="Calibri"/>
        </w:rPr>
        <w:t>όμ</w:t>
      </w:r>
      <w:r>
        <w:rPr>
          <w:rFonts w:ascii="Calibri" w:eastAsia="Calibri" w:hAnsi="Calibri" w:cs="Calibri"/>
          <w:spacing w:val="1"/>
        </w:rPr>
        <w:t>ε</w:t>
      </w:r>
      <w:r>
        <w:rPr>
          <w:rFonts w:ascii="Calibri" w:eastAsia="Calibri" w:hAnsi="Calibri" w:cs="Calibri"/>
        </w:rPr>
        <w:t>ν</w:t>
      </w:r>
      <w:r>
        <w:rPr>
          <w:rFonts w:ascii="Calibri" w:eastAsia="Calibri" w:hAnsi="Calibri" w:cs="Calibri"/>
          <w:spacing w:val="1"/>
        </w:rPr>
        <w:t>η</w:t>
      </w:r>
      <w:r>
        <w:rPr>
          <w:rFonts w:ascii="Calibri" w:eastAsia="Calibri" w:hAnsi="Calibri" w:cs="Calibri"/>
        </w:rPr>
        <w:t>ς</w:t>
      </w:r>
      <w:r>
        <w:rPr>
          <w:rFonts w:ascii="Calibri" w:eastAsia="Calibri" w:hAnsi="Calibri" w:cs="Calibri"/>
          <w:spacing w:val="-2"/>
        </w:rPr>
        <w:t xml:space="preserve"> </w:t>
      </w:r>
      <w:r>
        <w:rPr>
          <w:rFonts w:ascii="Calibri" w:eastAsia="Calibri" w:hAnsi="Calibri" w:cs="Calibri"/>
        </w:rPr>
        <w:t>υ</w:t>
      </w:r>
      <w:r>
        <w:rPr>
          <w:rFonts w:ascii="Calibri" w:eastAsia="Calibri" w:hAnsi="Calibri" w:cs="Calibri"/>
          <w:spacing w:val="-1"/>
        </w:rPr>
        <w:t>π</w:t>
      </w:r>
      <w:r>
        <w:rPr>
          <w:rFonts w:ascii="Calibri" w:eastAsia="Calibri" w:hAnsi="Calibri" w:cs="Calibri"/>
        </w:rPr>
        <w:t>ηρ</w:t>
      </w:r>
      <w:r>
        <w:rPr>
          <w:rFonts w:ascii="Calibri" w:eastAsia="Calibri" w:hAnsi="Calibri" w:cs="Calibri"/>
          <w:spacing w:val="1"/>
        </w:rPr>
        <w:t>ε</w:t>
      </w:r>
      <w:r>
        <w:rPr>
          <w:rFonts w:ascii="Calibri" w:eastAsia="Calibri" w:hAnsi="Calibri" w:cs="Calibri"/>
        </w:rPr>
        <w:t>σ</w:t>
      </w:r>
      <w:r>
        <w:rPr>
          <w:rFonts w:ascii="Calibri" w:eastAsia="Calibri" w:hAnsi="Calibri" w:cs="Calibri"/>
          <w:spacing w:val="-1"/>
        </w:rPr>
        <w:t>ί</w:t>
      </w:r>
      <w:r>
        <w:rPr>
          <w:rFonts w:ascii="Calibri" w:eastAsia="Calibri" w:hAnsi="Calibri" w:cs="Calibri"/>
        </w:rPr>
        <w:t>ας και</w:t>
      </w:r>
      <w:r>
        <w:rPr>
          <w:rFonts w:ascii="Calibri" w:eastAsia="Calibri" w:hAnsi="Calibri" w:cs="Calibri"/>
          <w:spacing w:val="-2"/>
        </w:rPr>
        <w:t xml:space="preserve"> </w:t>
      </w:r>
      <w:r>
        <w:rPr>
          <w:rFonts w:ascii="Calibri" w:eastAsia="Calibri" w:hAnsi="Calibri" w:cs="Calibri"/>
        </w:rPr>
        <w:t>τ</w:t>
      </w:r>
      <w:r>
        <w:rPr>
          <w:rFonts w:ascii="Calibri" w:eastAsia="Calibri" w:hAnsi="Calibri" w:cs="Calibri"/>
          <w:spacing w:val="-1"/>
        </w:rPr>
        <w:t>η</w:t>
      </w:r>
      <w:r>
        <w:rPr>
          <w:rFonts w:ascii="Calibri" w:eastAsia="Calibri" w:hAnsi="Calibri" w:cs="Calibri"/>
        </w:rPr>
        <w:t xml:space="preserve">ς </w:t>
      </w:r>
      <w:r>
        <w:rPr>
          <w:rFonts w:ascii="Calibri" w:eastAsia="Calibri" w:hAnsi="Calibri" w:cs="Calibri"/>
          <w:spacing w:val="1"/>
        </w:rPr>
        <w:t>ω</w:t>
      </w:r>
      <w:r>
        <w:rPr>
          <w:rFonts w:ascii="Calibri" w:eastAsia="Calibri" w:hAnsi="Calibri" w:cs="Calibri"/>
        </w:rPr>
        <w:t>φελ</w:t>
      </w:r>
      <w:r>
        <w:rPr>
          <w:rFonts w:ascii="Calibri" w:eastAsia="Calibri" w:hAnsi="Calibri" w:cs="Calibri"/>
          <w:spacing w:val="-2"/>
        </w:rPr>
        <w:t>ι</w:t>
      </w:r>
      <w:r>
        <w:rPr>
          <w:rFonts w:ascii="Calibri" w:eastAsia="Calibri" w:hAnsi="Calibri" w:cs="Calibri"/>
        </w:rPr>
        <w:t>μό</w:t>
      </w:r>
      <w:r>
        <w:rPr>
          <w:rFonts w:ascii="Calibri" w:eastAsia="Calibri" w:hAnsi="Calibri" w:cs="Calibri"/>
          <w:spacing w:val="1"/>
        </w:rPr>
        <w:t>τ</w:t>
      </w:r>
      <w:r>
        <w:rPr>
          <w:rFonts w:ascii="Calibri" w:eastAsia="Calibri" w:hAnsi="Calibri" w:cs="Calibri"/>
        </w:rPr>
        <w:t>ητ</w:t>
      </w:r>
      <w:r>
        <w:rPr>
          <w:rFonts w:ascii="Calibri" w:eastAsia="Calibri" w:hAnsi="Calibri" w:cs="Calibri"/>
          <w:spacing w:val="1"/>
        </w:rPr>
        <w:t>α</w:t>
      </w:r>
      <w:r>
        <w:rPr>
          <w:rFonts w:ascii="Calibri" w:eastAsia="Calibri" w:hAnsi="Calibri" w:cs="Calibri"/>
        </w:rPr>
        <w:t>ς</w:t>
      </w:r>
      <w:r>
        <w:rPr>
          <w:rFonts w:ascii="Calibri" w:eastAsia="Calibri" w:hAnsi="Calibri" w:cs="Calibri"/>
          <w:spacing w:val="2"/>
        </w:rPr>
        <w:t xml:space="preserve"> </w:t>
      </w:r>
      <w:r>
        <w:rPr>
          <w:rFonts w:ascii="Calibri" w:eastAsia="Calibri" w:hAnsi="Calibri" w:cs="Calibri"/>
          <w:spacing w:val="-3"/>
        </w:rPr>
        <w:t>σ</w:t>
      </w:r>
      <w:r>
        <w:rPr>
          <w:rFonts w:ascii="Calibri" w:eastAsia="Calibri" w:hAnsi="Calibri" w:cs="Calibri"/>
        </w:rPr>
        <w:t>ε</w:t>
      </w:r>
      <w:r>
        <w:rPr>
          <w:rFonts w:ascii="Calibri" w:eastAsia="Calibri" w:hAnsi="Calibri" w:cs="Calibri"/>
          <w:spacing w:val="3"/>
        </w:rPr>
        <w:t xml:space="preserve"> </w:t>
      </w:r>
      <w:r>
        <w:rPr>
          <w:rFonts w:ascii="Calibri" w:eastAsia="Calibri" w:hAnsi="Calibri" w:cs="Calibri"/>
          <w:spacing w:val="-1"/>
        </w:rPr>
        <w:t>κ</w:t>
      </w:r>
      <w:r>
        <w:rPr>
          <w:rFonts w:ascii="Calibri" w:eastAsia="Calibri" w:hAnsi="Calibri" w:cs="Calibri"/>
        </w:rPr>
        <w:t>άθε</w:t>
      </w:r>
      <w:r>
        <w:rPr>
          <w:rFonts w:ascii="Calibri" w:eastAsia="Calibri" w:hAnsi="Calibri" w:cs="Calibri"/>
          <w:spacing w:val="3"/>
        </w:rPr>
        <w:t xml:space="preserve"> </w:t>
      </w:r>
      <w:r>
        <w:rPr>
          <w:rFonts w:ascii="Calibri" w:eastAsia="Calibri" w:hAnsi="Calibri" w:cs="Calibri"/>
          <w:spacing w:val="-1"/>
        </w:rPr>
        <w:t>κ</w:t>
      </w:r>
      <w:r>
        <w:rPr>
          <w:rFonts w:ascii="Calibri" w:eastAsia="Calibri" w:hAnsi="Calibri" w:cs="Calibri"/>
        </w:rPr>
        <w:t>ατ</w:t>
      </w:r>
      <w:r>
        <w:rPr>
          <w:rFonts w:ascii="Calibri" w:eastAsia="Calibri" w:hAnsi="Calibri" w:cs="Calibri"/>
          <w:spacing w:val="1"/>
        </w:rPr>
        <w:t>ηγ</w:t>
      </w:r>
      <w:r>
        <w:rPr>
          <w:rFonts w:ascii="Calibri" w:eastAsia="Calibri" w:hAnsi="Calibri" w:cs="Calibri"/>
          <w:spacing w:val="-2"/>
        </w:rPr>
        <w:t>ο</w:t>
      </w:r>
      <w:r>
        <w:rPr>
          <w:rFonts w:ascii="Calibri" w:eastAsia="Calibri" w:hAnsi="Calibri" w:cs="Calibri"/>
        </w:rPr>
        <w:t>ρ</w:t>
      </w:r>
      <w:r>
        <w:rPr>
          <w:rFonts w:ascii="Calibri" w:eastAsia="Calibri" w:hAnsi="Calibri" w:cs="Calibri"/>
          <w:spacing w:val="-1"/>
        </w:rPr>
        <w:t>ί</w:t>
      </w:r>
      <w:r>
        <w:rPr>
          <w:rFonts w:ascii="Calibri" w:eastAsia="Calibri" w:hAnsi="Calibri" w:cs="Calibri"/>
        </w:rPr>
        <w:t>α</w:t>
      </w:r>
      <w:r>
        <w:rPr>
          <w:rFonts w:ascii="Calibri" w:eastAsia="Calibri" w:hAnsi="Calibri" w:cs="Calibri"/>
          <w:spacing w:val="3"/>
        </w:rPr>
        <w:t xml:space="preserve"> </w:t>
      </w:r>
      <w:r>
        <w:rPr>
          <w:rFonts w:ascii="Calibri" w:eastAsia="Calibri" w:hAnsi="Calibri" w:cs="Calibri"/>
        </w:rPr>
        <w:t>υ</w:t>
      </w:r>
      <w:r>
        <w:rPr>
          <w:rFonts w:ascii="Calibri" w:eastAsia="Calibri" w:hAnsi="Calibri" w:cs="Calibri"/>
          <w:spacing w:val="-1"/>
        </w:rPr>
        <w:t>π</w:t>
      </w:r>
      <w:r>
        <w:rPr>
          <w:rFonts w:ascii="Calibri" w:eastAsia="Calibri" w:hAnsi="Calibri" w:cs="Calibri"/>
        </w:rPr>
        <w:t>ό</w:t>
      </w:r>
      <w:r>
        <w:rPr>
          <w:rFonts w:ascii="Calibri" w:eastAsia="Calibri" w:hAnsi="Calibri" w:cs="Calibri"/>
          <w:spacing w:val="1"/>
        </w:rPr>
        <w:t>χ</w:t>
      </w:r>
      <w:r>
        <w:rPr>
          <w:rFonts w:ascii="Calibri" w:eastAsia="Calibri" w:hAnsi="Calibri" w:cs="Calibri"/>
        </w:rPr>
        <w:t>ρ</w:t>
      </w:r>
      <w:r>
        <w:rPr>
          <w:rFonts w:ascii="Calibri" w:eastAsia="Calibri" w:hAnsi="Calibri" w:cs="Calibri"/>
          <w:spacing w:val="-1"/>
        </w:rPr>
        <w:t>ε</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2"/>
        </w:rPr>
        <w:t xml:space="preserve"> </w:t>
      </w:r>
      <w:r>
        <w:rPr>
          <w:rFonts w:ascii="Calibri" w:eastAsia="Calibri" w:hAnsi="Calibri" w:cs="Calibri"/>
        </w:rPr>
        <w:t>Θα πρέπει</w:t>
      </w:r>
      <w:r>
        <w:rPr>
          <w:rFonts w:ascii="Calibri" w:eastAsia="Calibri" w:hAnsi="Calibri" w:cs="Calibri"/>
          <w:spacing w:val="2"/>
        </w:rPr>
        <w:t xml:space="preserve"> </w:t>
      </w:r>
      <w:r>
        <w:rPr>
          <w:rFonts w:ascii="Calibri" w:eastAsia="Calibri" w:hAnsi="Calibri" w:cs="Calibri"/>
        </w:rPr>
        <w:t>αυ</w:t>
      </w:r>
      <w:r>
        <w:rPr>
          <w:rFonts w:ascii="Calibri" w:eastAsia="Calibri" w:hAnsi="Calibri" w:cs="Calibri"/>
          <w:spacing w:val="-1"/>
        </w:rPr>
        <w:t>σ</w:t>
      </w:r>
      <w:r>
        <w:rPr>
          <w:rFonts w:ascii="Calibri" w:eastAsia="Calibri" w:hAnsi="Calibri" w:cs="Calibri"/>
        </w:rPr>
        <w:t>τ</w:t>
      </w:r>
      <w:r>
        <w:rPr>
          <w:rFonts w:ascii="Calibri" w:eastAsia="Calibri" w:hAnsi="Calibri" w:cs="Calibri"/>
          <w:spacing w:val="1"/>
        </w:rPr>
        <w:t>η</w:t>
      </w:r>
      <w:r>
        <w:rPr>
          <w:rFonts w:ascii="Calibri" w:eastAsia="Calibri" w:hAnsi="Calibri" w:cs="Calibri"/>
        </w:rPr>
        <w:t>ρά</w:t>
      </w:r>
      <w:r>
        <w:rPr>
          <w:rFonts w:ascii="Calibri" w:eastAsia="Calibri" w:hAnsi="Calibri" w:cs="Calibri"/>
          <w:spacing w:val="3"/>
        </w:rPr>
        <w:t xml:space="preserve"> </w:t>
      </w:r>
      <w:r>
        <w:rPr>
          <w:rFonts w:ascii="Calibri" w:eastAsia="Calibri" w:hAnsi="Calibri" w:cs="Calibri"/>
        </w:rPr>
        <w:t>να</w:t>
      </w:r>
      <w:r>
        <w:rPr>
          <w:rFonts w:ascii="Calibri" w:eastAsia="Calibri" w:hAnsi="Calibri" w:cs="Calibri"/>
          <w:spacing w:val="1"/>
        </w:rPr>
        <w:t xml:space="preserve"> </w:t>
      </w:r>
      <w:r>
        <w:rPr>
          <w:rFonts w:ascii="Calibri" w:eastAsia="Calibri" w:hAnsi="Calibri" w:cs="Calibri"/>
        </w:rPr>
        <w:t>τ</w:t>
      </w:r>
      <w:r>
        <w:rPr>
          <w:rFonts w:ascii="Calibri" w:eastAsia="Calibri" w:hAnsi="Calibri" w:cs="Calibri"/>
          <w:spacing w:val="1"/>
        </w:rPr>
        <w:t>η</w:t>
      </w:r>
      <w:r>
        <w:rPr>
          <w:rFonts w:ascii="Calibri" w:eastAsia="Calibri" w:hAnsi="Calibri" w:cs="Calibri"/>
          <w:spacing w:val="-2"/>
        </w:rPr>
        <w:t>ρ</w:t>
      </w:r>
      <w:r>
        <w:rPr>
          <w:rFonts w:ascii="Calibri" w:eastAsia="Calibri" w:hAnsi="Calibri" w:cs="Calibri"/>
          <w:spacing w:val="1"/>
        </w:rPr>
        <w:t>ε</w:t>
      </w:r>
      <w:r>
        <w:rPr>
          <w:rFonts w:ascii="Calibri" w:eastAsia="Calibri" w:hAnsi="Calibri" w:cs="Calibri"/>
          <w:spacing w:val="-1"/>
        </w:rPr>
        <w:t>ί</w:t>
      </w:r>
      <w:r>
        <w:rPr>
          <w:rFonts w:ascii="Calibri" w:eastAsia="Calibri" w:hAnsi="Calibri" w:cs="Calibri"/>
        </w:rPr>
        <w:t>τ</w:t>
      </w:r>
      <w:r>
        <w:rPr>
          <w:rFonts w:ascii="Calibri" w:eastAsia="Calibri" w:hAnsi="Calibri" w:cs="Calibri"/>
          <w:spacing w:val="1"/>
        </w:rPr>
        <w:t>α</w:t>
      </w:r>
      <w:r>
        <w:rPr>
          <w:rFonts w:ascii="Calibri" w:eastAsia="Calibri" w:hAnsi="Calibri" w:cs="Calibri"/>
        </w:rPr>
        <w:t>ι</w:t>
      </w:r>
      <w:r>
        <w:rPr>
          <w:rFonts w:ascii="Calibri" w:eastAsia="Calibri" w:hAnsi="Calibri" w:cs="Calibri"/>
          <w:spacing w:val="1"/>
        </w:rPr>
        <w:t xml:space="preserve"> </w:t>
      </w:r>
      <w:r>
        <w:rPr>
          <w:rFonts w:ascii="Calibri" w:eastAsia="Calibri" w:hAnsi="Calibri" w:cs="Calibri"/>
        </w:rPr>
        <w:t>η</w:t>
      </w:r>
      <w:r>
        <w:rPr>
          <w:rFonts w:ascii="Calibri" w:eastAsia="Calibri" w:hAnsi="Calibri" w:cs="Calibri"/>
          <w:spacing w:val="3"/>
        </w:rPr>
        <w:t xml:space="preserve"> </w:t>
      </w:r>
      <w:r>
        <w:rPr>
          <w:rFonts w:ascii="Calibri" w:eastAsia="Calibri" w:hAnsi="Calibri" w:cs="Calibri"/>
        </w:rPr>
        <w:t>θεμ</w:t>
      </w:r>
      <w:r>
        <w:rPr>
          <w:rFonts w:ascii="Calibri" w:eastAsia="Calibri" w:hAnsi="Calibri" w:cs="Calibri"/>
          <w:spacing w:val="1"/>
        </w:rPr>
        <w:t>ε</w:t>
      </w:r>
      <w:r>
        <w:rPr>
          <w:rFonts w:ascii="Calibri" w:eastAsia="Calibri" w:hAnsi="Calibri" w:cs="Calibri"/>
        </w:rPr>
        <w:t>λ</w:t>
      </w:r>
      <w:r>
        <w:rPr>
          <w:rFonts w:ascii="Calibri" w:eastAsia="Calibri" w:hAnsi="Calibri" w:cs="Calibri"/>
          <w:spacing w:val="-2"/>
        </w:rPr>
        <w:t>ι</w:t>
      </w:r>
      <w:r>
        <w:rPr>
          <w:rFonts w:ascii="Calibri" w:eastAsia="Calibri" w:hAnsi="Calibri" w:cs="Calibri"/>
          <w:spacing w:val="1"/>
        </w:rPr>
        <w:t>ώ</w:t>
      </w:r>
      <w:r>
        <w:rPr>
          <w:rFonts w:ascii="Calibri" w:eastAsia="Calibri" w:hAnsi="Calibri" w:cs="Calibri"/>
          <w:spacing w:val="-1"/>
        </w:rPr>
        <w:t>δ</w:t>
      </w:r>
      <w:r>
        <w:rPr>
          <w:rFonts w:ascii="Calibri" w:eastAsia="Calibri" w:hAnsi="Calibri" w:cs="Calibri"/>
        </w:rPr>
        <w:t>ης</w:t>
      </w:r>
      <w:r>
        <w:rPr>
          <w:rFonts w:ascii="Calibri" w:eastAsia="Calibri" w:hAnsi="Calibri" w:cs="Calibri"/>
          <w:spacing w:val="2"/>
        </w:rPr>
        <w:t xml:space="preserve"> </w:t>
      </w:r>
      <w:r>
        <w:rPr>
          <w:rFonts w:ascii="Calibri" w:eastAsia="Calibri" w:hAnsi="Calibri" w:cs="Calibri"/>
        </w:rPr>
        <w:t>α</w:t>
      </w:r>
      <w:r>
        <w:rPr>
          <w:rFonts w:ascii="Calibri" w:eastAsia="Calibri" w:hAnsi="Calibri" w:cs="Calibri"/>
          <w:spacing w:val="-2"/>
        </w:rPr>
        <w:t>ρ</w:t>
      </w:r>
      <w:r>
        <w:rPr>
          <w:rFonts w:ascii="Calibri" w:eastAsia="Calibri" w:hAnsi="Calibri" w:cs="Calibri"/>
          <w:spacing w:val="-1"/>
        </w:rPr>
        <w:t>χ</w:t>
      </w:r>
      <w:r>
        <w:rPr>
          <w:rFonts w:ascii="Calibri" w:eastAsia="Calibri" w:hAnsi="Calibri" w:cs="Calibri"/>
        </w:rPr>
        <w:t>ή τ</w:t>
      </w:r>
      <w:r>
        <w:rPr>
          <w:rFonts w:ascii="Calibri" w:eastAsia="Calibri" w:hAnsi="Calibri" w:cs="Calibri"/>
          <w:spacing w:val="1"/>
        </w:rPr>
        <w:t>η</w:t>
      </w:r>
      <w:r>
        <w:rPr>
          <w:rFonts w:ascii="Calibri" w:eastAsia="Calibri" w:hAnsi="Calibri" w:cs="Calibri"/>
        </w:rPr>
        <w:t>ς</w:t>
      </w:r>
      <w:r>
        <w:rPr>
          <w:rFonts w:ascii="Calibri" w:eastAsia="Calibri" w:hAnsi="Calibri" w:cs="Calibri"/>
          <w:spacing w:val="3"/>
        </w:rPr>
        <w:t xml:space="preserve"> </w:t>
      </w:r>
      <w:r>
        <w:rPr>
          <w:rFonts w:ascii="Calibri" w:eastAsia="Calibri" w:hAnsi="Calibri" w:cs="Calibri"/>
        </w:rPr>
        <w:t>αν</w:t>
      </w:r>
      <w:r>
        <w:rPr>
          <w:rFonts w:ascii="Calibri" w:eastAsia="Calibri" w:hAnsi="Calibri" w:cs="Calibri"/>
          <w:spacing w:val="1"/>
        </w:rPr>
        <w:t>τ</w:t>
      </w:r>
      <w:r>
        <w:rPr>
          <w:rFonts w:ascii="Calibri" w:eastAsia="Calibri" w:hAnsi="Calibri" w:cs="Calibri"/>
        </w:rPr>
        <w:t>απο</w:t>
      </w:r>
      <w:r>
        <w:rPr>
          <w:rFonts w:ascii="Calibri" w:eastAsia="Calibri" w:hAnsi="Calibri" w:cs="Calibri"/>
          <w:spacing w:val="-1"/>
        </w:rPr>
        <w:t>δ</w:t>
      </w:r>
      <w:r>
        <w:rPr>
          <w:rFonts w:ascii="Calibri" w:eastAsia="Calibri" w:hAnsi="Calibri" w:cs="Calibri"/>
          <w:spacing w:val="-2"/>
        </w:rPr>
        <w:t>ο</w:t>
      </w:r>
      <w:r>
        <w:rPr>
          <w:rFonts w:ascii="Calibri" w:eastAsia="Calibri" w:hAnsi="Calibri" w:cs="Calibri"/>
        </w:rPr>
        <w:t>τι</w:t>
      </w:r>
      <w:r>
        <w:rPr>
          <w:rFonts w:ascii="Calibri" w:eastAsia="Calibri" w:hAnsi="Calibri" w:cs="Calibri"/>
          <w:spacing w:val="-1"/>
        </w:rPr>
        <w:t>κ</w:t>
      </w:r>
      <w:r>
        <w:rPr>
          <w:rFonts w:ascii="Calibri" w:eastAsia="Calibri" w:hAnsi="Calibri" w:cs="Calibri"/>
        </w:rPr>
        <w:t>ό</w:t>
      </w:r>
      <w:r>
        <w:rPr>
          <w:rFonts w:ascii="Calibri" w:eastAsia="Calibri" w:hAnsi="Calibri" w:cs="Calibri"/>
          <w:spacing w:val="1"/>
        </w:rPr>
        <w:t>τ</w:t>
      </w:r>
      <w:r>
        <w:rPr>
          <w:rFonts w:ascii="Calibri" w:eastAsia="Calibri" w:hAnsi="Calibri" w:cs="Calibri"/>
        </w:rPr>
        <w:t>ητ</w:t>
      </w:r>
      <w:r>
        <w:rPr>
          <w:rFonts w:ascii="Calibri" w:eastAsia="Calibri" w:hAnsi="Calibri" w:cs="Calibri"/>
          <w:spacing w:val="1"/>
        </w:rPr>
        <w:t>α</w:t>
      </w:r>
      <w:r>
        <w:rPr>
          <w:rFonts w:ascii="Calibri" w:eastAsia="Calibri" w:hAnsi="Calibri" w:cs="Calibri"/>
        </w:rPr>
        <w:t xml:space="preserve">ς </w:t>
      </w:r>
      <w:r>
        <w:rPr>
          <w:rFonts w:ascii="Calibri" w:eastAsia="Calibri" w:hAnsi="Calibri" w:cs="Calibri"/>
          <w:spacing w:val="-1"/>
        </w:rPr>
        <w:t>κ</w:t>
      </w:r>
      <w:r>
        <w:rPr>
          <w:rFonts w:ascii="Calibri" w:eastAsia="Calibri" w:hAnsi="Calibri" w:cs="Calibri"/>
        </w:rPr>
        <w:t>αι</w:t>
      </w:r>
      <w:r>
        <w:rPr>
          <w:rFonts w:ascii="Calibri" w:eastAsia="Calibri" w:hAnsi="Calibri" w:cs="Calibri"/>
          <w:spacing w:val="2"/>
        </w:rPr>
        <w:t xml:space="preserve"> </w:t>
      </w:r>
      <w:r>
        <w:rPr>
          <w:rFonts w:ascii="Calibri" w:eastAsia="Calibri" w:hAnsi="Calibri" w:cs="Calibri"/>
          <w:spacing w:val="-1"/>
        </w:rPr>
        <w:t>κ</w:t>
      </w:r>
      <w:r>
        <w:rPr>
          <w:rFonts w:ascii="Calibri" w:eastAsia="Calibri" w:hAnsi="Calibri" w:cs="Calibri"/>
        </w:rPr>
        <w:t>ατά</w:t>
      </w:r>
      <w:r>
        <w:rPr>
          <w:rFonts w:ascii="Calibri" w:eastAsia="Calibri" w:hAnsi="Calibri" w:cs="Calibri"/>
          <w:spacing w:val="4"/>
        </w:rPr>
        <w:t xml:space="preserve"> </w:t>
      </w:r>
      <w:r>
        <w:rPr>
          <w:rFonts w:ascii="Calibri" w:eastAsia="Calibri" w:hAnsi="Calibri" w:cs="Calibri"/>
        </w:rPr>
        <w:t>σ</w:t>
      </w:r>
      <w:r>
        <w:rPr>
          <w:rFonts w:ascii="Calibri" w:eastAsia="Calibri" w:hAnsi="Calibri" w:cs="Calibri"/>
          <w:spacing w:val="-1"/>
        </w:rPr>
        <w:t>υ</w:t>
      </w:r>
      <w:r>
        <w:rPr>
          <w:rFonts w:ascii="Calibri" w:eastAsia="Calibri" w:hAnsi="Calibri" w:cs="Calibri"/>
        </w:rPr>
        <w:t>ν</w:t>
      </w:r>
      <w:r>
        <w:rPr>
          <w:rFonts w:ascii="Calibri" w:eastAsia="Calibri" w:hAnsi="Calibri" w:cs="Calibri"/>
          <w:spacing w:val="1"/>
        </w:rPr>
        <w:t>έ</w:t>
      </w:r>
      <w:r>
        <w:rPr>
          <w:rFonts w:ascii="Calibri" w:eastAsia="Calibri" w:hAnsi="Calibri" w:cs="Calibri"/>
        </w:rPr>
        <w:t>πε</w:t>
      </w:r>
      <w:r>
        <w:rPr>
          <w:rFonts w:ascii="Calibri" w:eastAsia="Calibri" w:hAnsi="Calibri" w:cs="Calibri"/>
          <w:spacing w:val="-1"/>
        </w:rPr>
        <w:t>ι</w:t>
      </w:r>
      <w:r>
        <w:rPr>
          <w:rFonts w:ascii="Calibri" w:eastAsia="Calibri" w:hAnsi="Calibri" w:cs="Calibri"/>
        </w:rPr>
        <w:t>α</w:t>
      </w:r>
      <w:r>
        <w:rPr>
          <w:rFonts w:ascii="Calibri" w:eastAsia="Calibri" w:hAnsi="Calibri" w:cs="Calibri"/>
          <w:spacing w:val="3"/>
        </w:rPr>
        <w:t xml:space="preserve"> </w:t>
      </w:r>
      <w:r>
        <w:rPr>
          <w:rFonts w:ascii="Calibri" w:eastAsia="Calibri" w:hAnsi="Calibri" w:cs="Calibri"/>
        </w:rPr>
        <w:t>η</w:t>
      </w:r>
      <w:r>
        <w:rPr>
          <w:rFonts w:ascii="Calibri" w:eastAsia="Calibri" w:hAnsi="Calibri" w:cs="Calibri"/>
          <w:spacing w:val="3"/>
        </w:rPr>
        <w:t xml:space="preserve"> </w:t>
      </w:r>
      <w:r>
        <w:rPr>
          <w:rFonts w:ascii="Calibri" w:eastAsia="Calibri" w:hAnsi="Calibri" w:cs="Calibri"/>
        </w:rPr>
        <w:t>αύξ</w:t>
      </w:r>
      <w:r>
        <w:rPr>
          <w:rFonts w:ascii="Calibri" w:eastAsia="Calibri" w:hAnsi="Calibri" w:cs="Calibri"/>
          <w:spacing w:val="1"/>
        </w:rPr>
        <w:t>η</w:t>
      </w:r>
      <w:r>
        <w:rPr>
          <w:rFonts w:ascii="Calibri" w:eastAsia="Calibri" w:hAnsi="Calibri" w:cs="Calibri"/>
        </w:rPr>
        <w:t>ση</w:t>
      </w:r>
      <w:r>
        <w:rPr>
          <w:rFonts w:ascii="Calibri" w:eastAsia="Calibri" w:hAnsi="Calibri" w:cs="Calibri"/>
          <w:spacing w:val="3"/>
        </w:rPr>
        <w:t xml:space="preserve"> </w:t>
      </w:r>
      <w:r>
        <w:rPr>
          <w:rFonts w:ascii="Calibri" w:eastAsia="Calibri" w:hAnsi="Calibri" w:cs="Calibri"/>
        </w:rPr>
        <w:t>τ</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3"/>
        </w:rPr>
        <w:t xml:space="preserve"> </w:t>
      </w:r>
      <w:r>
        <w:rPr>
          <w:rFonts w:ascii="Calibri" w:eastAsia="Calibri" w:hAnsi="Calibri" w:cs="Calibri"/>
        </w:rPr>
        <w:t>τ</w:t>
      </w:r>
      <w:r>
        <w:rPr>
          <w:rFonts w:ascii="Calibri" w:eastAsia="Calibri" w:hAnsi="Calibri" w:cs="Calibri"/>
          <w:spacing w:val="1"/>
        </w:rPr>
        <w:t>ε</w:t>
      </w:r>
      <w:r>
        <w:rPr>
          <w:rFonts w:ascii="Calibri" w:eastAsia="Calibri" w:hAnsi="Calibri" w:cs="Calibri"/>
        </w:rPr>
        <w:t>λ</w:t>
      </w:r>
      <w:r>
        <w:rPr>
          <w:rFonts w:ascii="Calibri" w:eastAsia="Calibri" w:hAnsi="Calibri" w:cs="Calibri"/>
          <w:spacing w:val="-2"/>
        </w:rPr>
        <w:t>ώ</w:t>
      </w:r>
      <w:r>
        <w:rPr>
          <w:rFonts w:ascii="Calibri" w:eastAsia="Calibri" w:hAnsi="Calibri" w:cs="Calibri"/>
        </w:rPr>
        <w:t>ν</w:t>
      </w:r>
      <w:r>
        <w:rPr>
          <w:rFonts w:ascii="Calibri" w:eastAsia="Calibri" w:hAnsi="Calibri" w:cs="Calibri"/>
          <w:spacing w:val="3"/>
        </w:rPr>
        <w:t xml:space="preserve"> </w:t>
      </w:r>
      <w:r>
        <w:rPr>
          <w:rFonts w:ascii="Calibri" w:eastAsia="Calibri" w:hAnsi="Calibri" w:cs="Calibri"/>
        </w:rPr>
        <w:t>πρέπει να</w:t>
      </w:r>
      <w:r>
        <w:rPr>
          <w:rFonts w:ascii="Calibri" w:eastAsia="Calibri" w:hAnsi="Calibri" w:cs="Calibri"/>
          <w:spacing w:val="4"/>
        </w:rPr>
        <w:t xml:space="preserve"> </w:t>
      </w:r>
      <w:r>
        <w:rPr>
          <w:rFonts w:ascii="Calibri" w:eastAsia="Calibri" w:hAnsi="Calibri" w:cs="Calibri"/>
          <w:spacing w:val="1"/>
        </w:rPr>
        <w:t>ε</w:t>
      </w:r>
      <w:r>
        <w:rPr>
          <w:rFonts w:ascii="Calibri" w:eastAsia="Calibri" w:hAnsi="Calibri" w:cs="Calibri"/>
          <w:spacing w:val="-1"/>
        </w:rPr>
        <w:t>ί</w:t>
      </w:r>
      <w:r>
        <w:rPr>
          <w:rFonts w:ascii="Calibri" w:eastAsia="Calibri" w:hAnsi="Calibri" w:cs="Calibri"/>
        </w:rPr>
        <w:t>ν</w:t>
      </w:r>
      <w:r>
        <w:rPr>
          <w:rFonts w:ascii="Calibri" w:eastAsia="Calibri" w:hAnsi="Calibri" w:cs="Calibri"/>
          <w:spacing w:val="1"/>
        </w:rPr>
        <w:t>α</w:t>
      </w:r>
      <w:r>
        <w:rPr>
          <w:rFonts w:ascii="Calibri" w:eastAsia="Calibri" w:hAnsi="Calibri" w:cs="Calibri"/>
        </w:rPr>
        <w:t>ι</w:t>
      </w:r>
      <w:r>
        <w:rPr>
          <w:rFonts w:ascii="Calibri" w:eastAsia="Calibri" w:hAnsi="Calibri" w:cs="Calibri"/>
          <w:spacing w:val="2"/>
        </w:rPr>
        <w:t xml:space="preserve"> </w:t>
      </w:r>
      <w:r>
        <w:rPr>
          <w:rFonts w:ascii="Calibri" w:eastAsia="Calibri" w:hAnsi="Calibri" w:cs="Calibri"/>
        </w:rPr>
        <w:t>αν</w:t>
      </w:r>
      <w:r>
        <w:rPr>
          <w:rFonts w:ascii="Calibri" w:eastAsia="Calibri" w:hAnsi="Calibri" w:cs="Calibri"/>
          <w:spacing w:val="1"/>
        </w:rPr>
        <w:t>ά</w:t>
      </w:r>
      <w:r>
        <w:rPr>
          <w:rFonts w:ascii="Calibri" w:eastAsia="Calibri" w:hAnsi="Calibri" w:cs="Calibri"/>
        </w:rPr>
        <w:t>λο</w:t>
      </w:r>
      <w:r>
        <w:rPr>
          <w:rFonts w:ascii="Calibri" w:eastAsia="Calibri" w:hAnsi="Calibri" w:cs="Calibri"/>
          <w:spacing w:val="-1"/>
        </w:rPr>
        <w:t>γ</w:t>
      </w:r>
      <w:r>
        <w:rPr>
          <w:rFonts w:ascii="Calibri" w:eastAsia="Calibri" w:hAnsi="Calibri" w:cs="Calibri"/>
        </w:rPr>
        <w:t>η</w:t>
      </w:r>
      <w:r>
        <w:rPr>
          <w:rFonts w:ascii="Calibri" w:eastAsia="Calibri" w:hAnsi="Calibri" w:cs="Calibri"/>
          <w:spacing w:val="3"/>
        </w:rPr>
        <w:t xml:space="preserve"> </w:t>
      </w:r>
      <w:r>
        <w:rPr>
          <w:rFonts w:ascii="Calibri" w:eastAsia="Calibri" w:hAnsi="Calibri" w:cs="Calibri"/>
        </w:rPr>
        <w:t>µε</w:t>
      </w:r>
      <w:r>
        <w:rPr>
          <w:rFonts w:ascii="Calibri" w:eastAsia="Calibri" w:hAnsi="Calibri" w:cs="Calibri"/>
          <w:spacing w:val="4"/>
        </w:rPr>
        <w:t xml:space="preserve"> </w:t>
      </w:r>
      <w:r>
        <w:rPr>
          <w:rFonts w:ascii="Calibri" w:eastAsia="Calibri" w:hAnsi="Calibri" w:cs="Calibri"/>
          <w:spacing w:val="-2"/>
        </w:rPr>
        <w:t>τη</w:t>
      </w:r>
      <w:r>
        <w:rPr>
          <w:rFonts w:ascii="Calibri" w:eastAsia="Calibri" w:hAnsi="Calibri" w:cs="Calibri"/>
        </w:rPr>
        <w:t>ν αύξ</w:t>
      </w:r>
      <w:r>
        <w:rPr>
          <w:rFonts w:ascii="Calibri" w:eastAsia="Calibri" w:hAnsi="Calibri" w:cs="Calibri"/>
          <w:spacing w:val="1"/>
        </w:rPr>
        <w:t>η</w:t>
      </w:r>
      <w:r>
        <w:rPr>
          <w:rFonts w:ascii="Calibri" w:eastAsia="Calibri" w:hAnsi="Calibri" w:cs="Calibri"/>
        </w:rPr>
        <w:t>ση</w:t>
      </w:r>
      <w:r>
        <w:rPr>
          <w:rFonts w:ascii="Calibri" w:eastAsia="Calibri" w:hAnsi="Calibri" w:cs="Calibri"/>
          <w:spacing w:val="-4"/>
        </w:rPr>
        <w:t xml:space="preserve"> </w:t>
      </w:r>
      <w:r>
        <w:rPr>
          <w:rFonts w:ascii="Calibri" w:eastAsia="Calibri" w:hAnsi="Calibri" w:cs="Calibri"/>
        </w:rPr>
        <w:t>τ</w:t>
      </w:r>
      <w:r>
        <w:rPr>
          <w:rFonts w:ascii="Calibri" w:eastAsia="Calibri" w:hAnsi="Calibri" w:cs="Calibri"/>
          <w:spacing w:val="1"/>
        </w:rPr>
        <w:t>ο</w:t>
      </w:r>
      <w:r>
        <w:rPr>
          <w:rFonts w:ascii="Calibri" w:eastAsia="Calibri" w:hAnsi="Calibri" w:cs="Calibri"/>
        </w:rPr>
        <w:t>υ</w:t>
      </w:r>
      <w:r>
        <w:rPr>
          <w:rFonts w:ascii="Calibri" w:eastAsia="Calibri" w:hAnsi="Calibri" w:cs="Calibri"/>
          <w:spacing w:val="-4"/>
        </w:rPr>
        <w:t xml:space="preserve"> </w:t>
      </w:r>
      <w:r>
        <w:rPr>
          <w:rFonts w:ascii="Calibri" w:eastAsia="Calibri" w:hAnsi="Calibri" w:cs="Calibri"/>
          <w:spacing w:val="-1"/>
        </w:rPr>
        <w:t>κ</w:t>
      </w:r>
      <w:r>
        <w:rPr>
          <w:rFonts w:ascii="Calibri" w:eastAsia="Calibri" w:hAnsi="Calibri" w:cs="Calibri"/>
        </w:rPr>
        <w:t>όσ</w:t>
      </w:r>
      <w:r>
        <w:rPr>
          <w:rFonts w:ascii="Calibri" w:eastAsia="Calibri" w:hAnsi="Calibri" w:cs="Calibri"/>
          <w:spacing w:val="-1"/>
        </w:rPr>
        <w:t>τ</w:t>
      </w:r>
      <w:r>
        <w:rPr>
          <w:rFonts w:ascii="Calibri" w:eastAsia="Calibri" w:hAnsi="Calibri" w:cs="Calibri"/>
        </w:rPr>
        <w:t>ους</w:t>
      </w:r>
      <w:r>
        <w:rPr>
          <w:rFonts w:ascii="Calibri" w:eastAsia="Calibri" w:hAnsi="Calibri" w:cs="Calibri"/>
          <w:spacing w:val="-4"/>
        </w:rPr>
        <w:t xml:space="preserve"> </w:t>
      </w:r>
      <w:r>
        <w:rPr>
          <w:rFonts w:ascii="Calibri" w:eastAsia="Calibri" w:hAnsi="Calibri" w:cs="Calibri"/>
        </w:rPr>
        <w:t>τ</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6"/>
        </w:rPr>
        <w:t xml:space="preserve"> </w:t>
      </w:r>
      <w:r>
        <w:rPr>
          <w:rFonts w:ascii="Calibri" w:eastAsia="Calibri" w:hAnsi="Calibri" w:cs="Calibri"/>
        </w:rPr>
        <w:t>παρ</w:t>
      </w:r>
      <w:r>
        <w:rPr>
          <w:rFonts w:ascii="Calibri" w:eastAsia="Calibri" w:hAnsi="Calibri" w:cs="Calibri"/>
          <w:spacing w:val="1"/>
        </w:rPr>
        <w:t>εχ</w:t>
      </w:r>
      <w:r>
        <w:rPr>
          <w:rFonts w:ascii="Calibri" w:eastAsia="Calibri" w:hAnsi="Calibri" w:cs="Calibri"/>
        </w:rPr>
        <w:t>ό</w:t>
      </w:r>
      <w:r>
        <w:rPr>
          <w:rFonts w:ascii="Calibri" w:eastAsia="Calibri" w:hAnsi="Calibri" w:cs="Calibri"/>
          <w:spacing w:val="-2"/>
        </w:rPr>
        <w:t>μ</w:t>
      </w:r>
      <w:r>
        <w:rPr>
          <w:rFonts w:ascii="Calibri" w:eastAsia="Calibri" w:hAnsi="Calibri" w:cs="Calibri"/>
          <w:spacing w:val="1"/>
        </w:rPr>
        <w:t>ε</w:t>
      </w:r>
      <w:r>
        <w:rPr>
          <w:rFonts w:ascii="Calibri" w:eastAsia="Calibri" w:hAnsi="Calibri" w:cs="Calibri"/>
        </w:rPr>
        <w:t>ν</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4"/>
        </w:rPr>
        <w:t xml:space="preserve"> </w:t>
      </w:r>
      <w:r>
        <w:rPr>
          <w:rFonts w:ascii="Calibri" w:eastAsia="Calibri" w:hAnsi="Calibri" w:cs="Calibri"/>
        </w:rPr>
        <w:t>υ</w:t>
      </w:r>
      <w:r>
        <w:rPr>
          <w:rFonts w:ascii="Calibri" w:eastAsia="Calibri" w:hAnsi="Calibri" w:cs="Calibri"/>
          <w:spacing w:val="-1"/>
        </w:rPr>
        <w:t>π</w:t>
      </w:r>
      <w:r>
        <w:rPr>
          <w:rFonts w:ascii="Calibri" w:eastAsia="Calibri" w:hAnsi="Calibri" w:cs="Calibri"/>
        </w:rPr>
        <w:t>η</w:t>
      </w:r>
      <w:r>
        <w:rPr>
          <w:rFonts w:ascii="Calibri" w:eastAsia="Calibri" w:hAnsi="Calibri" w:cs="Calibri"/>
          <w:spacing w:val="-2"/>
        </w:rPr>
        <w:t>ρ</w:t>
      </w:r>
      <w:r>
        <w:rPr>
          <w:rFonts w:ascii="Calibri" w:eastAsia="Calibri" w:hAnsi="Calibri" w:cs="Calibri"/>
          <w:spacing w:val="1"/>
        </w:rPr>
        <w:t>ε</w:t>
      </w:r>
      <w:r>
        <w:rPr>
          <w:rFonts w:ascii="Calibri" w:eastAsia="Calibri" w:hAnsi="Calibri" w:cs="Calibri"/>
        </w:rPr>
        <w:t>σ</w:t>
      </w:r>
      <w:r>
        <w:rPr>
          <w:rFonts w:ascii="Calibri" w:eastAsia="Calibri" w:hAnsi="Calibri" w:cs="Calibri"/>
          <w:spacing w:val="-1"/>
        </w:rPr>
        <w:t>ι</w:t>
      </w:r>
      <w:r>
        <w:rPr>
          <w:rFonts w:ascii="Calibri" w:eastAsia="Calibri" w:hAnsi="Calibri" w:cs="Calibri"/>
          <w:spacing w:val="1"/>
        </w:rPr>
        <w:t>ώ</w:t>
      </w:r>
      <w:r>
        <w:rPr>
          <w:rFonts w:ascii="Calibri" w:eastAsia="Calibri" w:hAnsi="Calibri" w:cs="Calibri"/>
        </w:rPr>
        <w:t>ν.</w:t>
      </w:r>
      <w:r>
        <w:rPr>
          <w:rFonts w:ascii="Calibri" w:eastAsia="Calibri" w:hAnsi="Calibri" w:cs="Calibri"/>
          <w:spacing w:val="-4"/>
        </w:rPr>
        <w:t xml:space="preserve"> </w:t>
      </w:r>
      <w:r>
        <w:rPr>
          <w:rFonts w:ascii="Calibri" w:eastAsia="Calibri" w:hAnsi="Calibri" w:cs="Calibri"/>
        </w:rPr>
        <w:t>Η</w:t>
      </w:r>
      <w:r>
        <w:rPr>
          <w:rFonts w:ascii="Calibri" w:eastAsia="Calibri" w:hAnsi="Calibri" w:cs="Calibri"/>
          <w:spacing w:val="-5"/>
        </w:rPr>
        <w:t xml:space="preserve"> </w:t>
      </w:r>
      <w:r>
        <w:rPr>
          <w:rFonts w:ascii="Calibri" w:eastAsia="Calibri" w:hAnsi="Calibri" w:cs="Calibri"/>
        </w:rPr>
        <w:t>µη</w:t>
      </w:r>
      <w:r>
        <w:rPr>
          <w:rFonts w:ascii="Calibri" w:eastAsia="Calibri" w:hAnsi="Calibri" w:cs="Calibri"/>
          <w:spacing w:val="-3"/>
        </w:rPr>
        <w:t xml:space="preserve"> </w:t>
      </w:r>
      <w:r>
        <w:rPr>
          <w:rFonts w:ascii="Calibri" w:eastAsia="Calibri" w:hAnsi="Calibri" w:cs="Calibri"/>
          <w:spacing w:val="-1"/>
        </w:rPr>
        <w:t>ικ</w:t>
      </w:r>
      <w:r>
        <w:rPr>
          <w:rFonts w:ascii="Calibri" w:eastAsia="Calibri" w:hAnsi="Calibri" w:cs="Calibri"/>
        </w:rPr>
        <w:t>αν</w:t>
      </w:r>
      <w:r>
        <w:rPr>
          <w:rFonts w:ascii="Calibri" w:eastAsia="Calibri" w:hAnsi="Calibri" w:cs="Calibri"/>
          <w:spacing w:val="1"/>
        </w:rPr>
        <w:t>ο</w:t>
      </w:r>
      <w:r>
        <w:rPr>
          <w:rFonts w:ascii="Calibri" w:eastAsia="Calibri" w:hAnsi="Calibri" w:cs="Calibri"/>
        </w:rPr>
        <w:t>πο</w:t>
      </w:r>
      <w:r>
        <w:rPr>
          <w:rFonts w:ascii="Calibri" w:eastAsia="Calibri" w:hAnsi="Calibri" w:cs="Calibri"/>
          <w:spacing w:val="-1"/>
        </w:rPr>
        <w:t>ί</w:t>
      </w:r>
      <w:r>
        <w:rPr>
          <w:rFonts w:ascii="Calibri" w:eastAsia="Calibri" w:hAnsi="Calibri" w:cs="Calibri"/>
        </w:rPr>
        <w:t>ηση</w:t>
      </w:r>
      <w:r>
        <w:rPr>
          <w:rFonts w:ascii="Calibri" w:eastAsia="Calibri" w:hAnsi="Calibri" w:cs="Calibri"/>
          <w:spacing w:val="-4"/>
        </w:rPr>
        <w:t xml:space="preserve"> </w:t>
      </w:r>
      <w:r>
        <w:rPr>
          <w:rFonts w:ascii="Calibri" w:eastAsia="Calibri" w:hAnsi="Calibri" w:cs="Calibri"/>
        </w:rPr>
        <w:t>τ</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4"/>
        </w:rPr>
        <w:t xml:space="preserve"> </w:t>
      </w:r>
      <w:r>
        <w:rPr>
          <w:rFonts w:ascii="Calibri" w:eastAsia="Calibri" w:hAnsi="Calibri" w:cs="Calibri"/>
        </w:rPr>
        <w:t>αν</w:t>
      </w:r>
      <w:r>
        <w:rPr>
          <w:rFonts w:ascii="Calibri" w:eastAsia="Calibri" w:hAnsi="Calibri" w:cs="Calibri"/>
          <w:spacing w:val="1"/>
        </w:rPr>
        <w:t>ω</w:t>
      </w:r>
      <w:r>
        <w:rPr>
          <w:rFonts w:ascii="Calibri" w:eastAsia="Calibri" w:hAnsi="Calibri" w:cs="Calibri"/>
        </w:rPr>
        <w:t>τέρω</w:t>
      </w:r>
      <w:r>
        <w:rPr>
          <w:rFonts w:ascii="Calibri" w:eastAsia="Calibri" w:hAnsi="Calibri" w:cs="Calibri"/>
          <w:spacing w:val="-3"/>
        </w:rPr>
        <w:t xml:space="preserve"> </w:t>
      </w:r>
      <w:r>
        <w:rPr>
          <w:rFonts w:ascii="Calibri" w:eastAsia="Calibri" w:hAnsi="Calibri" w:cs="Calibri"/>
          <w:spacing w:val="-1"/>
        </w:rPr>
        <w:t>κ</w:t>
      </w:r>
      <w:r>
        <w:rPr>
          <w:rFonts w:ascii="Calibri" w:eastAsia="Calibri" w:hAnsi="Calibri" w:cs="Calibri"/>
        </w:rPr>
        <w:t>ρ</w:t>
      </w:r>
      <w:r>
        <w:rPr>
          <w:rFonts w:ascii="Calibri" w:eastAsia="Calibri" w:hAnsi="Calibri" w:cs="Calibri"/>
          <w:spacing w:val="-1"/>
        </w:rPr>
        <w:t>ι</w:t>
      </w:r>
      <w:r>
        <w:rPr>
          <w:rFonts w:ascii="Calibri" w:eastAsia="Calibri" w:hAnsi="Calibri" w:cs="Calibri"/>
        </w:rPr>
        <w:t>τ</w:t>
      </w:r>
      <w:r>
        <w:rPr>
          <w:rFonts w:ascii="Calibri" w:eastAsia="Calibri" w:hAnsi="Calibri" w:cs="Calibri"/>
          <w:spacing w:val="1"/>
        </w:rPr>
        <w:t>η</w:t>
      </w:r>
      <w:r>
        <w:rPr>
          <w:rFonts w:ascii="Calibri" w:eastAsia="Calibri" w:hAnsi="Calibri" w:cs="Calibri"/>
        </w:rPr>
        <w:t>ρ</w:t>
      </w:r>
      <w:r>
        <w:rPr>
          <w:rFonts w:ascii="Calibri" w:eastAsia="Calibri" w:hAnsi="Calibri" w:cs="Calibri"/>
          <w:spacing w:val="-1"/>
        </w:rPr>
        <w:t>ί</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4"/>
        </w:rPr>
        <w:t xml:space="preserve"> </w:t>
      </w:r>
      <w:r>
        <w:rPr>
          <w:rFonts w:ascii="Calibri" w:eastAsia="Calibri" w:hAnsi="Calibri" w:cs="Calibri"/>
        </w:rPr>
        <w:t xml:space="preserve">που </w:t>
      </w:r>
      <w:r>
        <w:rPr>
          <w:rFonts w:ascii="Calibri" w:eastAsia="Calibri" w:hAnsi="Calibri" w:cs="Calibri"/>
          <w:spacing w:val="1"/>
        </w:rPr>
        <w:t>ε</w:t>
      </w:r>
      <w:r>
        <w:rPr>
          <w:rFonts w:ascii="Calibri" w:eastAsia="Calibri" w:hAnsi="Calibri" w:cs="Calibri"/>
        </w:rPr>
        <w:t>π</w:t>
      </w:r>
      <w:r>
        <w:rPr>
          <w:rFonts w:ascii="Calibri" w:eastAsia="Calibri" w:hAnsi="Calibri" w:cs="Calibri"/>
          <w:spacing w:val="-2"/>
        </w:rPr>
        <w:t>ι</w:t>
      </w:r>
      <w:r>
        <w:rPr>
          <w:rFonts w:ascii="Calibri" w:eastAsia="Calibri" w:hAnsi="Calibri" w:cs="Calibri"/>
        </w:rPr>
        <w:t>τ</w:t>
      </w:r>
      <w:r>
        <w:rPr>
          <w:rFonts w:ascii="Calibri" w:eastAsia="Calibri" w:hAnsi="Calibri" w:cs="Calibri"/>
          <w:spacing w:val="1"/>
        </w:rPr>
        <w:t>ά</w:t>
      </w:r>
      <w:r>
        <w:rPr>
          <w:rFonts w:ascii="Calibri" w:eastAsia="Calibri" w:hAnsi="Calibri" w:cs="Calibri"/>
        </w:rPr>
        <w:t>σ</w:t>
      </w:r>
      <w:r>
        <w:rPr>
          <w:rFonts w:ascii="Calibri" w:eastAsia="Calibri" w:hAnsi="Calibri" w:cs="Calibri"/>
          <w:spacing w:val="-1"/>
        </w:rPr>
        <w:t>σ</w:t>
      </w:r>
      <w:r>
        <w:rPr>
          <w:rFonts w:ascii="Calibri" w:eastAsia="Calibri" w:hAnsi="Calibri" w:cs="Calibri"/>
          <w:spacing w:val="1"/>
        </w:rPr>
        <w:t>ε</w:t>
      </w:r>
      <w:r>
        <w:rPr>
          <w:rFonts w:ascii="Calibri" w:eastAsia="Calibri" w:hAnsi="Calibri" w:cs="Calibri"/>
        </w:rPr>
        <w:t>τ</w:t>
      </w:r>
      <w:r>
        <w:rPr>
          <w:rFonts w:ascii="Calibri" w:eastAsia="Calibri" w:hAnsi="Calibri" w:cs="Calibri"/>
          <w:spacing w:val="1"/>
        </w:rPr>
        <w:t>α</w:t>
      </w:r>
      <w:r>
        <w:rPr>
          <w:rFonts w:ascii="Calibri" w:eastAsia="Calibri" w:hAnsi="Calibri" w:cs="Calibri"/>
        </w:rPr>
        <w:t>ι</w:t>
      </w:r>
      <w:r>
        <w:rPr>
          <w:rFonts w:ascii="Calibri" w:eastAsia="Calibri" w:hAnsi="Calibri" w:cs="Calibri"/>
          <w:spacing w:val="-7"/>
        </w:rPr>
        <w:t xml:space="preserve"> </w:t>
      </w:r>
      <w:r>
        <w:rPr>
          <w:rFonts w:ascii="Calibri" w:eastAsia="Calibri" w:hAnsi="Calibri" w:cs="Calibri"/>
        </w:rPr>
        <w:t>από</w:t>
      </w:r>
      <w:r>
        <w:rPr>
          <w:rFonts w:ascii="Calibri" w:eastAsia="Calibri" w:hAnsi="Calibri" w:cs="Calibri"/>
          <w:spacing w:val="-9"/>
        </w:rPr>
        <w:t xml:space="preserve"> </w:t>
      </w:r>
      <w:r>
        <w:rPr>
          <w:rFonts w:ascii="Calibri" w:eastAsia="Calibri" w:hAnsi="Calibri" w:cs="Calibri"/>
          <w:spacing w:val="-2"/>
        </w:rPr>
        <w:t>τ</w:t>
      </w:r>
      <w:r>
        <w:rPr>
          <w:rFonts w:ascii="Calibri" w:eastAsia="Calibri" w:hAnsi="Calibri" w:cs="Calibri"/>
        </w:rPr>
        <w:t>η</w:t>
      </w:r>
      <w:r>
        <w:rPr>
          <w:rFonts w:ascii="Calibri" w:eastAsia="Calibri" w:hAnsi="Calibri" w:cs="Calibri"/>
          <w:spacing w:val="-6"/>
        </w:rPr>
        <w:t xml:space="preserve"> </w:t>
      </w:r>
      <w:r>
        <w:rPr>
          <w:rFonts w:ascii="Calibri" w:eastAsia="Calibri" w:hAnsi="Calibri" w:cs="Calibri"/>
        </w:rPr>
        <w:t>φ</w:t>
      </w:r>
      <w:r>
        <w:rPr>
          <w:rFonts w:ascii="Calibri" w:eastAsia="Calibri" w:hAnsi="Calibri" w:cs="Calibri"/>
          <w:spacing w:val="-1"/>
        </w:rPr>
        <w:t>ύ</w:t>
      </w:r>
      <w:r>
        <w:rPr>
          <w:rFonts w:ascii="Calibri" w:eastAsia="Calibri" w:hAnsi="Calibri" w:cs="Calibri"/>
          <w:spacing w:val="-3"/>
        </w:rPr>
        <w:t>σ</w:t>
      </w:r>
      <w:r>
        <w:rPr>
          <w:rFonts w:ascii="Calibri" w:eastAsia="Calibri" w:hAnsi="Calibri" w:cs="Calibri"/>
        </w:rPr>
        <w:t>η</w:t>
      </w:r>
      <w:r>
        <w:rPr>
          <w:rFonts w:ascii="Calibri" w:eastAsia="Calibri" w:hAnsi="Calibri" w:cs="Calibri"/>
          <w:spacing w:val="-6"/>
        </w:rPr>
        <w:t xml:space="preserve"> </w:t>
      </w:r>
      <w:r>
        <w:rPr>
          <w:rFonts w:ascii="Calibri" w:eastAsia="Calibri" w:hAnsi="Calibri" w:cs="Calibri"/>
          <w:spacing w:val="-2"/>
        </w:rPr>
        <w:t>τ</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8"/>
        </w:rPr>
        <w:t xml:space="preserve"> </w:t>
      </w:r>
      <w:r>
        <w:rPr>
          <w:rFonts w:ascii="Calibri" w:eastAsia="Calibri" w:hAnsi="Calibri" w:cs="Calibri"/>
        </w:rPr>
        <w:t>τ</w:t>
      </w:r>
      <w:r>
        <w:rPr>
          <w:rFonts w:ascii="Calibri" w:eastAsia="Calibri" w:hAnsi="Calibri" w:cs="Calibri"/>
          <w:spacing w:val="1"/>
        </w:rPr>
        <w:t>ε</w:t>
      </w:r>
      <w:r>
        <w:rPr>
          <w:rFonts w:ascii="Calibri" w:eastAsia="Calibri" w:hAnsi="Calibri" w:cs="Calibri"/>
        </w:rPr>
        <w:t>λών</w:t>
      </w:r>
      <w:r>
        <w:rPr>
          <w:rFonts w:ascii="Calibri" w:eastAsia="Calibri" w:hAnsi="Calibri" w:cs="Calibri"/>
          <w:spacing w:val="-8"/>
        </w:rPr>
        <w:t xml:space="preserve"> </w:t>
      </w:r>
      <w:r>
        <w:rPr>
          <w:rFonts w:ascii="Calibri" w:eastAsia="Calibri" w:hAnsi="Calibri" w:cs="Calibri"/>
        </w:rPr>
        <w:t>α</w:t>
      </w:r>
      <w:r>
        <w:rPr>
          <w:rFonts w:ascii="Calibri" w:eastAsia="Calibri" w:hAnsi="Calibri" w:cs="Calibri"/>
          <w:spacing w:val="-2"/>
        </w:rPr>
        <w:t>ν</w:t>
      </w:r>
      <w:r>
        <w:rPr>
          <w:rFonts w:ascii="Calibri" w:eastAsia="Calibri" w:hAnsi="Calibri" w:cs="Calibri"/>
        </w:rPr>
        <w:t>τ</w:t>
      </w:r>
      <w:r>
        <w:rPr>
          <w:rFonts w:ascii="Calibri" w:eastAsia="Calibri" w:hAnsi="Calibri" w:cs="Calibri"/>
          <w:spacing w:val="1"/>
        </w:rPr>
        <w:t>α</w:t>
      </w:r>
      <w:r>
        <w:rPr>
          <w:rFonts w:ascii="Calibri" w:eastAsia="Calibri" w:hAnsi="Calibri" w:cs="Calibri"/>
        </w:rPr>
        <w:t>πο</w:t>
      </w:r>
      <w:r>
        <w:rPr>
          <w:rFonts w:ascii="Calibri" w:eastAsia="Calibri" w:hAnsi="Calibri" w:cs="Calibri"/>
          <w:spacing w:val="-1"/>
        </w:rPr>
        <w:t>δ</w:t>
      </w:r>
      <w:r>
        <w:rPr>
          <w:rFonts w:ascii="Calibri" w:eastAsia="Calibri" w:hAnsi="Calibri" w:cs="Calibri"/>
        </w:rPr>
        <w:t>ο</w:t>
      </w:r>
      <w:r>
        <w:rPr>
          <w:rFonts w:ascii="Calibri" w:eastAsia="Calibri" w:hAnsi="Calibri" w:cs="Calibri"/>
          <w:spacing w:val="1"/>
        </w:rPr>
        <w:t>τ</w:t>
      </w:r>
      <w:r>
        <w:rPr>
          <w:rFonts w:ascii="Calibri" w:eastAsia="Calibri" w:hAnsi="Calibri" w:cs="Calibri"/>
          <w:spacing w:val="-3"/>
        </w:rPr>
        <w:t>ι</w:t>
      </w:r>
      <w:r>
        <w:rPr>
          <w:rFonts w:ascii="Calibri" w:eastAsia="Calibri" w:hAnsi="Calibri" w:cs="Calibri"/>
          <w:spacing w:val="-1"/>
        </w:rPr>
        <w:t>κ</w:t>
      </w:r>
      <w:r>
        <w:rPr>
          <w:rFonts w:ascii="Calibri" w:eastAsia="Calibri" w:hAnsi="Calibri" w:cs="Calibri"/>
        </w:rPr>
        <w:t>ού</w:t>
      </w:r>
      <w:r>
        <w:rPr>
          <w:rFonts w:ascii="Calibri" w:eastAsia="Calibri" w:hAnsi="Calibri" w:cs="Calibri"/>
          <w:spacing w:val="-6"/>
        </w:rPr>
        <w:t xml:space="preserve"> </w:t>
      </w:r>
      <w:r>
        <w:rPr>
          <w:rFonts w:ascii="Calibri" w:eastAsia="Calibri" w:hAnsi="Calibri" w:cs="Calibri"/>
          <w:spacing w:val="1"/>
        </w:rPr>
        <w:t>χ</w:t>
      </w:r>
      <w:r>
        <w:rPr>
          <w:rFonts w:ascii="Calibri" w:eastAsia="Calibri" w:hAnsi="Calibri" w:cs="Calibri"/>
        </w:rPr>
        <w:t>αρ</w:t>
      </w:r>
      <w:r>
        <w:rPr>
          <w:rFonts w:ascii="Calibri" w:eastAsia="Calibri" w:hAnsi="Calibri" w:cs="Calibri"/>
          <w:spacing w:val="1"/>
        </w:rPr>
        <w:t>α</w:t>
      </w:r>
      <w:r>
        <w:rPr>
          <w:rFonts w:ascii="Calibri" w:eastAsia="Calibri" w:hAnsi="Calibri" w:cs="Calibri"/>
          <w:spacing w:val="-1"/>
        </w:rPr>
        <w:t>κ</w:t>
      </w:r>
      <w:r>
        <w:rPr>
          <w:rFonts w:ascii="Calibri" w:eastAsia="Calibri" w:hAnsi="Calibri" w:cs="Calibri"/>
        </w:rPr>
        <w:t>τ</w:t>
      </w:r>
      <w:r>
        <w:rPr>
          <w:rFonts w:ascii="Calibri" w:eastAsia="Calibri" w:hAnsi="Calibri" w:cs="Calibri"/>
          <w:spacing w:val="-1"/>
        </w:rPr>
        <w:t>ή</w:t>
      </w:r>
      <w:r>
        <w:rPr>
          <w:rFonts w:ascii="Calibri" w:eastAsia="Calibri" w:hAnsi="Calibri" w:cs="Calibri"/>
        </w:rPr>
        <w:t>ρ</w:t>
      </w:r>
      <w:r>
        <w:rPr>
          <w:rFonts w:ascii="Calibri" w:eastAsia="Calibri" w:hAnsi="Calibri" w:cs="Calibri"/>
          <w:spacing w:val="1"/>
        </w:rPr>
        <w:t>α</w:t>
      </w:r>
      <w:r>
        <w:rPr>
          <w:rFonts w:ascii="Calibri" w:eastAsia="Calibri" w:hAnsi="Calibri" w:cs="Calibri"/>
        </w:rPr>
        <w:t>,</w:t>
      </w:r>
      <w:r>
        <w:rPr>
          <w:rFonts w:ascii="Calibri" w:eastAsia="Calibri" w:hAnsi="Calibri" w:cs="Calibri"/>
          <w:spacing w:val="-9"/>
        </w:rPr>
        <w:t xml:space="preserve"> </w:t>
      </w:r>
      <w:r>
        <w:rPr>
          <w:rFonts w:ascii="Calibri" w:eastAsia="Calibri" w:hAnsi="Calibri" w:cs="Calibri"/>
        </w:rPr>
        <w:t>αποστ</w:t>
      </w:r>
      <w:r>
        <w:rPr>
          <w:rFonts w:ascii="Calibri" w:eastAsia="Calibri" w:hAnsi="Calibri" w:cs="Calibri"/>
          <w:spacing w:val="1"/>
        </w:rPr>
        <w:t>ε</w:t>
      </w:r>
      <w:r>
        <w:rPr>
          <w:rFonts w:ascii="Calibri" w:eastAsia="Calibri" w:hAnsi="Calibri" w:cs="Calibri"/>
          <w:spacing w:val="-2"/>
        </w:rPr>
        <w:t>ρ</w:t>
      </w:r>
      <w:r>
        <w:rPr>
          <w:rFonts w:ascii="Calibri" w:eastAsia="Calibri" w:hAnsi="Calibri" w:cs="Calibri"/>
          <w:spacing w:val="1"/>
        </w:rPr>
        <w:t>ε</w:t>
      </w:r>
      <w:r>
        <w:rPr>
          <w:rFonts w:ascii="Calibri" w:eastAsia="Calibri" w:hAnsi="Calibri" w:cs="Calibri"/>
        </w:rPr>
        <w:t>ί</w:t>
      </w:r>
      <w:r>
        <w:rPr>
          <w:rFonts w:ascii="Calibri" w:eastAsia="Calibri" w:hAnsi="Calibri" w:cs="Calibri"/>
          <w:spacing w:val="-7"/>
        </w:rPr>
        <w:t xml:space="preserve"> </w:t>
      </w:r>
      <w:r>
        <w:rPr>
          <w:rFonts w:ascii="Calibri" w:eastAsia="Calibri" w:hAnsi="Calibri" w:cs="Calibri"/>
        </w:rPr>
        <w:t>τις</w:t>
      </w:r>
      <w:r>
        <w:rPr>
          <w:rFonts w:ascii="Calibri" w:eastAsia="Calibri" w:hAnsi="Calibri" w:cs="Calibri"/>
          <w:spacing w:val="-7"/>
        </w:rPr>
        <w:t xml:space="preserve"> </w:t>
      </w:r>
      <w:r>
        <w:rPr>
          <w:rFonts w:ascii="Calibri" w:eastAsia="Calibri" w:hAnsi="Calibri" w:cs="Calibri"/>
        </w:rPr>
        <w:t>απο</w:t>
      </w:r>
      <w:r>
        <w:rPr>
          <w:rFonts w:ascii="Calibri" w:eastAsia="Calibri" w:hAnsi="Calibri" w:cs="Calibri"/>
          <w:spacing w:val="-3"/>
        </w:rPr>
        <w:t>φ</w:t>
      </w:r>
      <w:r>
        <w:rPr>
          <w:rFonts w:ascii="Calibri" w:eastAsia="Calibri" w:hAnsi="Calibri" w:cs="Calibri"/>
        </w:rPr>
        <w:t>άσεις</w:t>
      </w:r>
      <w:r>
        <w:rPr>
          <w:rFonts w:ascii="Calibri" w:eastAsia="Calibri" w:hAnsi="Calibri" w:cs="Calibri"/>
          <w:spacing w:val="-7"/>
        </w:rPr>
        <w:t xml:space="preserve"> </w:t>
      </w:r>
      <w:r>
        <w:rPr>
          <w:rFonts w:ascii="Calibri" w:eastAsia="Calibri" w:hAnsi="Calibri" w:cs="Calibri"/>
          <w:spacing w:val="1"/>
        </w:rPr>
        <w:t>ε</w:t>
      </w:r>
      <w:r>
        <w:rPr>
          <w:rFonts w:ascii="Calibri" w:eastAsia="Calibri" w:hAnsi="Calibri" w:cs="Calibri"/>
        </w:rPr>
        <w:t>π</w:t>
      </w:r>
      <w:r>
        <w:rPr>
          <w:rFonts w:ascii="Calibri" w:eastAsia="Calibri" w:hAnsi="Calibri" w:cs="Calibri"/>
          <w:spacing w:val="-2"/>
        </w:rPr>
        <w:t>ι</w:t>
      </w:r>
      <w:r>
        <w:rPr>
          <w:rFonts w:ascii="Calibri" w:eastAsia="Calibri" w:hAnsi="Calibri" w:cs="Calibri"/>
        </w:rPr>
        <w:t>βο</w:t>
      </w:r>
      <w:r>
        <w:rPr>
          <w:rFonts w:ascii="Calibri" w:eastAsia="Calibri" w:hAnsi="Calibri" w:cs="Calibri"/>
          <w:spacing w:val="-3"/>
        </w:rPr>
        <w:t>λ</w:t>
      </w:r>
      <w:r>
        <w:rPr>
          <w:rFonts w:ascii="Calibri" w:eastAsia="Calibri" w:hAnsi="Calibri" w:cs="Calibri"/>
        </w:rPr>
        <w:t>ής τ</w:t>
      </w:r>
      <w:r>
        <w:rPr>
          <w:rFonts w:ascii="Calibri" w:eastAsia="Calibri" w:hAnsi="Calibri" w:cs="Calibri"/>
          <w:spacing w:val="1"/>
        </w:rPr>
        <w:t>ο</w:t>
      </w:r>
      <w:r>
        <w:rPr>
          <w:rFonts w:ascii="Calibri" w:eastAsia="Calibri" w:hAnsi="Calibri" w:cs="Calibri"/>
        </w:rPr>
        <w:t xml:space="preserve">υς </w:t>
      </w:r>
      <w:r>
        <w:rPr>
          <w:rFonts w:ascii="Calibri" w:eastAsia="Calibri" w:hAnsi="Calibri" w:cs="Calibri"/>
          <w:spacing w:val="1"/>
        </w:rPr>
        <w:t>α</w:t>
      </w:r>
      <w:r>
        <w:rPr>
          <w:rFonts w:ascii="Calibri" w:eastAsia="Calibri" w:hAnsi="Calibri" w:cs="Calibri"/>
        </w:rPr>
        <w:t>πό</w:t>
      </w:r>
      <w:r>
        <w:rPr>
          <w:rFonts w:ascii="Calibri" w:eastAsia="Calibri" w:hAnsi="Calibri" w:cs="Calibri"/>
          <w:spacing w:val="-1"/>
        </w:rPr>
        <w:t xml:space="preserve"> </w:t>
      </w:r>
      <w:r>
        <w:rPr>
          <w:rFonts w:ascii="Calibri" w:eastAsia="Calibri" w:hAnsi="Calibri" w:cs="Calibri"/>
        </w:rPr>
        <w:t>το</w:t>
      </w:r>
      <w:r>
        <w:rPr>
          <w:rFonts w:ascii="Calibri" w:eastAsia="Calibri" w:hAnsi="Calibri" w:cs="Calibri"/>
          <w:spacing w:val="2"/>
        </w:rPr>
        <w:t xml:space="preserve"> </w:t>
      </w:r>
      <w:r>
        <w:rPr>
          <w:rFonts w:ascii="Calibri" w:eastAsia="Calibri" w:hAnsi="Calibri" w:cs="Calibri"/>
        </w:rPr>
        <w:t>σ</w:t>
      </w:r>
      <w:r>
        <w:rPr>
          <w:rFonts w:ascii="Calibri" w:eastAsia="Calibri" w:hAnsi="Calibri" w:cs="Calibri"/>
          <w:spacing w:val="-2"/>
        </w:rPr>
        <w:t>τ</w:t>
      </w:r>
      <w:r>
        <w:rPr>
          <w:rFonts w:ascii="Calibri" w:eastAsia="Calibri" w:hAnsi="Calibri" w:cs="Calibri"/>
        </w:rPr>
        <w:t>οιχ</w:t>
      </w:r>
      <w:r>
        <w:rPr>
          <w:rFonts w:ascii="Calibri" w:eastAsia="Calibri" w:hAnsi="Calibri" w:cs="Calibri"/>
          <w:spacing w:val="1"/>
        </w:rPr>
        <w:t>ε</w:t>
      </w:r>
      <w:r>
        <w:rPr>
          <w:rFonts w:ascii="Calibri" w:eastAsia="Calibri" w:hAnsi="Calibri" w:cs="Calibri"/>
          <w:spacing w:val="-1"/>
        </w:rPr>
        <w:t>ί</w:t>
      </w:r>
      <w:r>
        <w:rPr>
          <w:rFonts w:ascii="Calibri" w:eastAsia="Calibri" w:hAnsi="Calibri" w:cs="Calibri"/>
        </w:rPr>
        <w:t>ο</w:t>
      </w:r>
      <w:r>
        <w:rPr>
          <w:rFonts w:ascii="Calibri" w:eastAsia="Calibri" w:hAnsi="Calibri" w:cs="Calibri"/>
          <w:spacing w:val="1"/>
        </w:rPr>
        <w:t xml:space="preserve"> </w:t>
      </w:r>
      <w:r>
        <w:rPr>
          <w:rFonts w:ascii="Calibri" w:eastAsia="Calibri" w:hAnsi="Calibri" w:cs="Calibri"/>
          <w:spacing w:val="-2"/>
        </w:rPr>
        <w:t>τ</w:t>
      </w:r>
      <w:r>
        <w:rPr>
          <w:rFonts w:ascii="Calibri" w:eastAsia="Calibri" w:hAnsi="Calibri" w:cs="Calibri"/>
        </w:rPr>
        <w:t>ης</w:t>
      </w:r>
      <w:r>
        <w:rPr>
          <w:rFonts w:ascii="Calibri" w:eastAsia="Calibri" w:hAnsi="Calibri" w:cs="Calibri"/>
          <w:spacing w:val="-2"/>
        </w:rPr>
        <w:t xml:space="preserve"> </w:t>
      </w:r>
      <w:r>
        <w:rPr>
          <w:rFonts w:ascii="Calibri" w:eastAsia="Calibri" w:hAnsi="Calibri" w:cs="Calibri"/>
        </w:rPr>
        <w:t>ν</w:t>
      </w:r>
      <w:r>
        <w:rPr>
          <w:rFonts w:ascii="Calibri" w:eastAsia="Calibri" w:hAnsi="Calibri" w:cs="Calibri"/>
          <w:spacing w:val="1"/>
        </w:rPr>
        <w:t>ο</w:t>
      </w:r>
      <w:r>
        <w:rPr>
          <w:rFonts w:ascii="Calibri" w:eastAsia="Calibri" w:hAnsi="Calibri" w:cs="Calibri"/>
        </w:rPr>
        <w:t>μ</w:t>
      </w:r>
      <w:r>
        <w:rPr>
          <w:rFonts w:ascii="Calibri" w:eastAsia="Calibri" w:hAnsi="Calibri" w:cs="Calibri"/>
          <w:spacing w:val="-1"/>
        </w:rPr>
        <w:t>ι</w:t>
      </w:r>
      <w:r>
        <w:rPr>
          <w:rFonts w:ascii="Calibri" w:eastAsia="Calibri" w:hAnsi="Calibri" w:cs="Calibri"/>
        </w:rPr>
        <w:t>μό</w:t>
      </w:r>
      <w:r>
        <w:rPr>
          <w:rFonts w:ascii="Calibri" w:eastAsia="Calibri" w:hAnsi="Calibri" w:cs="Calibri"/>
          <w:spacing w:val="1"/>
        </w:rPr>
        <w:t>τ</w:t>
      </w:r>
      <w:r>
        <w:rPr>
          <w:rFonts w:ascii="Calibri" w:eastAsia="Calibri" w:hAnsi="Calibri" w:cs="Calibri"/>
        </w:rPr>
        <w:t>η</w:t>
      </w:r>
      <w:r>
        <w:rPr>
          <w:rFonts w:ascii="Calibri" w:eastAsia="Calibri" w:hAnsi="Calibri" w:cs="Calibri"/>
          <w:spacing w:val="-2"/>
        </w:rPr>
        <w:t>τ</w:t>
      </w:r>
      <w:r>
        <w:rPr>
          <w:rFonts w:ascii="Calibri" w:eastAsia="Calibri" w:hAnsi="Calibri" w:cs="Calibri"/>
        </w:rPr>
        <w:t>ας.</w:t>
      </w:r>
    </w:p>
    <w:p w:rsidR="007F401A" w:rsidRDefault="007F401A" w:rsidP="007F401A">
      <w:pPr>
        <w:spacing w:before="19" w:line="220" w:lineRule="exact"/>
        <w:rPr>
          <w:sz w:val="22"/>
          <w:szCs w:val="22"/>
        </w:rPr>
      </w:pPr>
    </w:p>
    <w:p w:rsidR="007F401A" w:rsidRDefault="007F401A" w:rsidP="007F401A">
      <w:pPr>
        <w:spacing w:line="360" w:lineRule="auto"/>
        <w:ind w:left="100" w:right="77"/>
        <w:jc w:val="both"/>
      </w:pPr>
      <w:r>
        <w:rPr>
          <w:rFonts w:ascii="Calibri" w:eastAsia="Calibri" w:hAnsi="Calibri" w:cs="Calibri"/>
        </w:rPr>
        <w:t>Η</w:t>
      </w:r>
      <w:r>
        <w:rPr>
          <w:rFonts w:ascii="Calibri" w:eastAsia="Calibri" w:hAnsi="Calibri" w:cs="Calibri"/>
          <w:spacing w:val="1"/>
        </w:rPr>
        <w:t xml:space="preserve"> </w:t>
      </w:r>
      <w:r>
        <w:rPr>
          <w:rFonts w:ascii="Calibri" w:eastAsia="Calibri" w:hAnsi="Calibri" w:cs="Calibri"/>
        </w:rPr>
        <w:t>παρ</w:t>
      </w:r>
      <w:r>
        <w:rPr>
          <w:rFonts w:ascii="Calibri" w:eastAsia="Calibri" w:hAnsi="Calibri" w:cs="Calibri"/>
          <w:spacing w:val="1"/>
        </w:rPr>
        <w:t>α</w:t>
      </w:r>
      <w:r>
        <w:rPr>
          <w:rFonts w:ascii="Calibri" w:eastAsia="Calibri" w:hAnsi="Calibri" w:cs="Calibri"/>
        </w:rPr>
        <w:t>πάνω</w:t>
      </w:r>
      <w:r>
        <w:rPr>
          <w:rFonts w:ascii="Calibri" w:eastAsia="Calibri" w:hAnsi="Calibri" w:cs="Calibri"/>
          <w:spacing w:val="3"/>
        </w:rPr>
        <w:t xml:space="preserve"> </w:t>
      </w:r>
      <w:r>
        <w:rPr>
          <w:rFonts w:ascii="Calibri" w:eastAsia="Calibri" w:hAnsi="Calibri" w:cs="Calibri"/>
        </w:rPr>
        <w:t>από</w:t>
      </w:r>
      <w:r>
        <w:rPr>
          <w:rFonts w:ascii="Calibri" w:eastAsia="Calibri" w:hAnsi="Calibri" w:cs="Calibri"/>
          <w:spacing w:val="-3"/>
        </w:rPr>
        <w:t>φ</w:t>
      </w:r>
      <w:r>
        <w:rPr>
          <w:rFonts w:ascii="Calibri" w:eastAsia="Calibri" w:hAnsi="Calibri" w:cs="Calibri"/>
        </w:rPr>
        <w:t>αση τ</w:t>
      </w:r>
      <w:r>
        <w:rPr>
          <w:rFonts w:ascii="Calibri" w:eastAsia="Calibri" w:hAnsi="Calibri" w:cs="Calibri"/>
          <w:spacing w:val="1"/>
        </w:rPr>
        <w:t>ο</w:t>
      </w:r>
      <w:r>
        <w:rPr>
          <w:rFonts w:ascii="Calibri" w:eastAsia="Calibri" w:hAnsi="Calibri" w:cs="Calibri"/>
        </w:rPr>
        <w:t>υ</w:t>
      </w:r>
      <w:r>
        <w:rPr>
          <w:rFonts w:ascii="Calibri" w:eastAsia="Calibri" w:hAnsi="Calibri" w:cs="Calibri"/>
          <w:spacing w:val="2"/>
        </w:rPr>
        <w:t xml:space="preserve"> </w:t>
      </w:r>
      <w:r>
        <w:rPr>
          <w:rFonts w:ascii="Calibri" w:eastAsia="Calibri" w:hAnsi="Calibri" w:cs="Calibri"/>
          <w:spacing w:val="-1"/>
        </w:rPr>
        <w:t>δ</w:t>
      </w:r>
      <w:r>
        <w:rPr>
          <w:rFonts w:ascii="Calibri" w:eastAsia="Calibri" w:hAnsi="Calibri" w:cs="Calibri"/>
        </w:rPr>
        <w:t>ημο</w:t>
      </w:r>
      <w:r>
        <w:rPr>
          <w:rFonts w:ascii="Calibri" w:eastAsia="Calibri" w:hAnsi="Calibri" w:cs="Calibri"/>
          <w:spacing w:val="1"/>
        </w:rPr>
        <w:t>τ</w:t>
      </w:r>
      <w:r>
        <w:rPr>
          <w:rFonts w:ascii="Calibri" w:eastAsia="Calibri" w:hAnsi="Calibri" w:cs="Calibri"/>
          <w:spacing w:val="-1"/>
        </w:rPr>
        <w:t>ικ</w:t>
      </w:r>
      <w:r>
        <w:rPr>
          <w:rFonts w:ascii="Calibri" w:eastAsia="Calibri" w:hAnsi="Calibri" w:cs="Calibri"/>
        </w:rPr>
        <w:t>ού</w:t>
      </w:r>
      <w:r>
        <w:rPr>
          <w:rFonts w:ascii="Calibri" w:eastAsia="Calibri" w:hAnsi="Calibri" w:cs="Calibri"/>
          <w:spacing w:val="2"/>
        </w:rPr>
        <w:t xml:space="preserve"> </w:t>
      </w:r>
      <w:r>
        <w:rPr>
          <w:rFonts w:ascii="Calibri" w:eastAsia="Calibri" w:hAnsi="Calibri" w:cs="Calibri"/>
        </w:rPr>
        <w:t>σ</w:t>
      </w:r>
      <w:r>
        <w:rPr>
          <w:rFonts w:ascii="Calibri" w:eastAsia="Calibri" w:hAnsi="Calibri" w:cs="Calibri"/>
          <w:spacing w:val="-1"/>
        </w:rPr>
        <w:t>υ</w:t>
      </w:r>
      <w:r>
        <w:rPr>
          <w:rFonts w:ascii="Calibri" w:eastAsia="Calibri" w:hAnsi="Calibri" w:cs="Calibri"/>
        </w:rPr>
        <w:t>μβου</w:t>
      </w:r>
      <w:r>
        <w:rPr>
          <w:rFonts w:ascii="Calibri" w:eastAsia="Calibri" w:hAnsi="Calibri" w:cs="Calibri"/>
          <w:spacing w:val="-1"/>
        </w:rPr>
        <w:t>λί</w:t>
      </w:r>
      <w:r>
        <w:rPr>
          <w:rFonts w:ascii="Calibri" w:eastAsia="Calibri" w:hAnsi="Calibri" w:cs="Calibri"/>
        </w:rPr>
        <w:t>ου,</w:t>
      </w:r>
      <w:r>
        <w:rPr>
          <w:rFonts w:ascii="Calibri" w:eastAsia="Calibri" w:hAnsi="Calibri" w:cs="Calibri"/>
          <w:spacing w:val="6"/>
        </w:rPr>
        <w:t xml:space="preserve"> </w:t>
      </w:r>
      <w:r>
        <w:rPr>
          <w:rFonts w:ascii="Calibri" w:eastAsia="Calibri" w:hAnsi="Calibri" w:cs="Calibri"/>
        </w:rPr>
        <w:t>λαμβάν</w:t>
      </w:r>
      <w:r>
        <w:rPr>
          <w:rFonts w:ascii="Calibri" w:eastAsia="Calibri" w:hAnsi="Calibri" w:cs="Calibri"/>
          <w:spacing w:val="1"/>
        </w:rPr>
        <w:t>ε</w:t>
      </w:r>
      <w:r>
        <w:rPr>
          <w:rFonts w:ascii="Calibri" w:eastAsia="Calibri" w:hAnsi="Calibri" w:cs="Calibri"/>
        </w:rPr>
        <w:t>τ</w:t>
      </w:r>
      <w:r>
        <w:rPr>
          <w:rFonts w:ascii="Calibri" w:eastAsia="Calibri" w:hAnsi="Calibri" w:cs="Calibri"/>
          <w:spacing w:val="1"/>
        </w:rPr>
        <w:t>α</w:t>
      </w:r>
      <w:r>
        <w:rPr>
          <w:rFonts w:ascii="Calibri" w:eastAsia="Calibri" w:hAnsi="Calibri" w:cs="Calibri"/>
        </w:rPr>
        <w:t>ι</w:t>
      </w:r>
      <w:r>
        <w:rPr>
          <w:rFonts w:ascii="Calibri" w:eastAsia="Calibri" w:hAnsi="Calibri" w:cs="Calibri"/>
          <w:spacing w:val="1"/>
        </w:rPr>
        <w:t xml:space="preserve"> </w:t>
      </w:r>
      <w:r>
        <w:rPr>
          <w:rFonts w:ascii="Calibri" w:eastAsia="Calibri" w:hAnsi="Calibri" w:cs="Calibri"/>
          <w:spacing w:val="-2"/>
        </w:rPr>
        <w:t>τ</w:t>
      </w:r>
      <w:r>
        <w:rPr>
          <w:rFonts w:ascii="Calibri" w:eastAsia="Calibri" w:hAnsi="Calibri" w:cs="Calibri"/>
        </w:rPr>
        <w:t>ο</w:t>
      </w:r>
      <w:r>
        <w:rPr>
          <w:rFonts w:ascii="Calibri" w:eastAsia="Calibri" w:hAnsi="Calibri" w:cs="Calibri"/>
          <w:spacing w:val="3"/>
        </w:rPr>
        <w:t xml:space="preserve"> </w:t>
      </w:r>
      <w:r>
        <w:rPr>
          <w:rFonts w:ascii="Calibri" w:eastAsia="Calibri" w:hAnsi="Calibri" w:cs="Calibri"/>
        </w:rPr>
        <w:t>μ</w:t>
      </w:r>
      <w:r>
        <w:rPr>
          <w:rFonts w:ascii="Calibri" w:eastAsia="Calibri" w:hAnsi="Calibri" w:cs="Calibri"/>
          <w:spacing w:val="-2"/>
        </w:rPr>
        <w:t>ήν</w:t>
      </w:r>
      <w:r>
        <w:rPr>
          <w:rFonts w:ascii="Calibri" w:eastAsia="Calibri" w:hAnsi="Calibri" w:cs="Calibri"/>
        </w:rPr>
        <w:t>α</w:t>
      </w:r>
      <w:r>
        <w:rPr>
          <w:rFonts w:ascii="Calibri" w:eastAsia="Calibri" w:hAnsi="Calibri" w:cs="Calibri"/>
          <w:spacing w:val="3"/>
        </w:rPr>
        <w:t xml:space="preserve"> </w:t>
      </w:r>
      <w:r>
        <w:rPr>
          <w:rFonts w:ascii="Calibri" w:eastAsia="Calibri" w:hAnsi="Calibri" w:cs="Calibri"/>
        </w:rPr>
        <w:t>Ο</w:t>
      </w:r>
      <w:r>
        <w:rPr>
          <w:rFonts w:ascii="Calibri" w:eastAsia="Calibri" w:hAnsi="Calibri" w:cs="Calibri"/>
          <w:spacing w:val="-2"/>
        </w:rPr>
        <w:t>κ</w:t>
      </w:r>
      <w:r>
        <w:rPr>
          <w:rFonts w:ascii="Calibri" w:eastAsia="Calibri" w:hAnsi="Calibri" w:cs="Calibri"/>
        </w:rPr>
        <w:t>τ</w:t>
      </w:r>
      <w:r>
        <w:rPr>
          <w:rFonts w:ascii="Calibri" w:eastAsia="Calibri" w:hAnsi="Calibri" w:cs="Calibri"/>
          <w:spacing w:val="1"/>
        </w:rPr>
        <w:t>ώ</w:t>
      </w:r>
      <w:r>
        <w:rPr>
          <w:rFonts w:ascii="Calibri" w:eastAsia="Calibri" w:hAnsi="Calibri" w:cs="Calibri"/>
        </w:rPr>
        <w:t>βρ</w:t>
      </w:r>
      <w:r>
        <w:rPr>
          <w:rFonts w:ascii="Calibri" w:eastAsia="Calibri" w:hAnsi="Calibri" w:cs="Calibri"/>
          <w:spacing w:val="-1"/>
        </w:rPr>
        <w:t>ι</w:t>
      </w:r>
      <w:r>
        <w:rPr>
          <w:rFonts w:ascii="Calibri" w:eastAsia="Calibri" w:hAnsi="Calibri" w:cs="Calibri"/>
        </w:rPr>
        <w:t>ο,</w:t>
      </w:r>
      <w:r>
        <w:rPr>
          <w:rFonts w:ascii="Calibri" w:eastAsia="Calibri" w:hAnsi="Calibri" w:cs="Calibri"/>
          <w:spacing w:val="3"/>
        </w:rPr>
        <w:t xml:space="preserve"> </w:t>
      </w:r>
      <w:r>
        <w:rPr>
          <w:rFonts w:ascii="Calibri" w:eastAsia="Calibri" w:hAnsi="Calibri" w:cs="Calibri"/>
          <w:spacing w:val="-1"/>
        </w:rPr>
        <w:t>κ</w:t>
      </w:r>
      <w:r>
        <w:rPr>
          <w:rFonts w:ascii="Calibri" w:eastAsia="Calibri" w:hAnsi="Calibri" w:cs="Calibri"/>
        </w:rPr>
        <w:t>οινοπο</w:t>
      </w:r>
      <w:r>
        <w:rPr>
          <w:rFonts w:ascii="Calibri" w:eastAsia="Calibri" w:hAnsi="Calibri" w:cs="Calibri"/>
          <w:spacing w:val="-1"/>
        </w:rPr>
        <w:t>ι</w:t>
      </w:r>
      <w:r>
        <w:rPr>
          <w:rFonts w:ascii="Calibri" w:eastAsia="Calibri" w:hAnsi="Calibri" w:cs="Calibri"/>
          <w:spacing w:val="1"/>
        </w:rPr>
        <w:t>ε</w:t>
      </w:r>
      <w:r>
        <w:rPr>
          <w:rFonts w:ascii="Calibri" w:eastAsia="Calibri" w:hAnsi="Calibri" w:cs="Calibri"/>
          <w:spacing w:val="-1"/>
        </w:rPr>
        <w:t>ί</w:t>
      </w:r>
      <w:r>
        <w:rPr>
          <w:rFonts w:ascii="Calibri" w:eastAsia="Calibri" w:hAnsi="Calibri" w:cs="Calibri"/>
        </w:rPr>
        <w:t>τ</w:t>
      </w:r>
      <w:r>
        <w:rPr>
          <w:rFonts w:ascii="Calibri" w:eastAsia="Calibri" w:hAnsi="Calibri" w:cs="Calibri"/>
          <w:spacing w:val="1"/>
        </w:rPr>
        <w:t>α</w:t>
      </w:r>
      <w:r>
        <w:rPr>
          <w:rFonts w:ascii="Calibri" w:eastAsia="Calibri" w:hAnsi="Calibri" w:cs="Calibri"/>
        </w:rPr>
        <w:t>ι στ</w:t>
      </w:r>
      <w:r>
        <w:rPr>
          <w:rFonts w:ascii="Calibri" w:eastAsia="Calibri" w:hAnsi="Calibri" w:cs="Calibri"/>
          <w:spacing w:val="1"/>
        </w:rPr>
        <w:t>η</w:t>
      </w:r>
      <w:r>
        <w:rPr>
          <w:rFonts w:ascii="Calibri" w:eastAsia="Calibri" w:hAnsi="Calibri" w:cs="Calibri"/>
        </w:rPr>
        <w:t>ν</w:t>
      </w:r>
      <w:r>
        <w:rPr>
          <w:rFonts w:ascii="Calibri" w:eastAsia="Calibri" w:hAnsi="Calibri" w:cs="Calibri"/>
          <w:spacing w:val="-6"/>
        </w:rPr>
        <w:t xml:space="preserve"> </w:t>
      </w:r>
      <w:r>
        <w:rPr>
          <w:rFonts w:ascii="Calibri" w:eastAsia="Calibri" w:hAnsi="Calibri" w:cs="Calibri"/>
          <w:spacing w:val="-1"/>
        </w:rPr>
        <w:t>Δ</w:t>
      </w:r>
      <w:r>
        <w:rPr>
          <w:rFonts w:ascii="Calibri" w:eastAsia="Calibri" w:hAnsi="Calibri" w:cs="Calibri"/>
        </w:rPr>
        <w:t>ΕΗ</w:t>
      </w:r>
      <w:r>
        <w:rPr>
          <w:rFonts w:ascii="Calibri" w:eastAsia="Calibri" w:hAnsi="Calibri" w:cs="Calibri"/>
          <w:spacing w:val="-6"/>
        </w:rPr>
        <w:t xml:space="preserve"> </w:t>
      </w:r>
      <w:r>
        <w:rPr>
          <w:rFonts w:ascii="Calibri" w:eastAsia="Calibri" w:hAnsi="Calibri" w:cs="Calibri"/>
          <w:spacing w:val="-2"/>
        </w:rPr>
        <w:t>μ</w:t>
      </w:r>
      <w:r>
        <w:rPr>
          <w:rFonts w:ascii="Calibri" w:eastAsia="Calibri" w:hAnsi="Calibri" w:cs="Calibri"/>
          <w:spacing w:val="1"/>
        </w:rPr>
        <w:t>έχ</w:t>
      </w:r>
      <w:r>
        <w:rPr>
          <w:rFonts w:ascii="Calibri" w:eastAsia="Calibri" w:hAnsi="Calibri" w:cs="Calibri"/>
        </w:rPr>
        <w:t>ρι</w:t>
      </w:r>
      <w:r>
        <w:rPr>
          <w:rFonts w:ascii="Calibri" w:eastAsia="Calibri" w:hAnsi="Calibri" w:cs="Calibri"/>
          <w:spacing w:val="-9"/>
        </w:rPr>
        <w:t xml:space="preserve"> </w:t>
      </w:r>
      <w:r>
        <w:rPr>
          <w:rFonts w:ascii="Calibri" w:eastAsia="Calibri" w:hAnsi="Calibri" w:cs="Calibri"/>
        </w:rPr>
        <w:t>τις</w:t>
      </w:r>
      <w:r>
        <w:rPr>
          <w:rFonts w:ascii="Calibri" w:eastAsia="Calibri" w:hAnsi="Calibri" w:cs="Calibri"/>
          <w:spacing w:val="-9"/>
        </w:rPr>
        <w:t xml:space="preserve"> </w:t>
      </w:r>
      <w:r>
        <w:rPr>
          <w:rFonts w:ascii="Calibri" w:eastAsia="Calibri" w:hAnsi="Calibri" w:cs="Calibri"/>
        </w:rPr>
        <w:t>30</w:t>
      </w:r>
      <w:r>
        <w:rPr>
          <w:rFonts w:ascii="Calibri" w:eastAsia="Calibri" w:hAnsi="Calibri" w:cs="Calibri"/>
          <w:spacing w:val="-7"/>
        </w:rPr>
        <w:t xml:space="preserve"> </w:t>
      </w:r>
      <w:r>
        <w:rPr>
          <w:rFonts w:ascii="Calibri" w:eastAsia="Calibri" w:hAnsi="Calibri" w:cs="Calibri"/>
          <w:spacing w:val="1"/>
        </w:rPr>
        <w:t>Ν</w:t>
      </w:r>
      <w:r>
        <w:rPr>
          <w:rFonts w:ascii="Calibri" w:eastAsia="Calibri" w:hAnsi="Calibri" w:cs="Calibri"/>
          <w:spacing w:val="-2"/>
        </w:rPr>
        <w:t>ο</w:t>
      </w:r>
      <w:r>
        <w:rPr>
          <w:rFonts w:ascii="Calibri" w:eastAsia="Calibri" w:hAnsi="Calibri" w:cs="Calibri"/>
          <w:spacing w:val="1"/>
        </w:rPr>
        <w:t>ε</w:t>
      </w:r>
      <w:r>
        <w:rPr>
          <w:rFonts w:ascii="Calibri" w:eastAsia="Calibri" w:hAnsi="Calibri" w:cs="Calibri"/>
        </w:rPr>
        <w:t>μβρ</w:t>
      </w:r>
      <w:r>
        <w:rPr>
          <w:rFonts w:ascii="Calibri" w:eastAsia="Calibri" w:hAnsi="Calibri" w:cs="Calibri"/>
          <w:spacing w:val="-1"/>
        </w:rPr>
        <w:t>ί</w:t>
      </w:r>
      <w:r>
        <w:rPr>
          <w:rFonts w:ascii="Calibri" w:eastAsia="Calibri" w:hAnsi="Calibri" w:cs="Calibri"/>
        </w:rPr>
        <w:t>ου</w:t>
      </w:r>
      <w:r>
        <w:rPr>
          <w:rFonts w:ascii="Calibri" w:eastAsia="Calibri" w:hAnsi="Calibri" w:cs="Calibri"/>
          <w:spacing w:val="-6"/>
        </w:rPr>
        <w:t xml:space="preserve"> </w:t>
      </w:r>
      <w:r>
        <w:rPr>
          <w:rFonts w:ascii="Calibri" w:eastAsia="Calibri" w:hAnsi="Calibri" w:cs="Calibri"/>
          <w:spacing w:val="1"/>
        </w:rPr>
        <w:t>ε</w:t>
      </w:r>
      <w:r>
        <w:rPr>
          <w:rFonts w:ascii="Calibri" w:eastAsia="Calibri" w:hAnsi="Calibri" w:cs="Calibri"/>
          <w:spacing w:val="-1"/>
        </w:rPr>
        <w:t>κ</w:t>
      </w:r>
      <w:r>
        <w:rPr>
          <w:rFonts w:ascii="Calibri" w:eastAsia="Calibri" w:hAnsi="Calibri" w:cs="Calibri"/>
        </w:rPr>
        <w:t>άστ</w:t>
      </w:r>
      <w:r>
        <w:rPr>
          <w:rFonts w:ascii="Calibri" w:eastAsia="Calibri" w:hAnsi="Calibri" w:cs="Calibri"/>
          <w:spacing w:val="1"/>
        </w:rPr>
        <w:t>ο</w:t>
      </w:r>
      <w:r>
        <w:rPr>
          <w:rFonts w:ascii="Calibri" w:eastAsia="Calibri" w:hAnsi="Calibri" w:cs="Calibri"/>
        </w:rPr>
        <w:t>υ</w:t>
      </w:r>
      <w:r>
        <w:rPr>
          <w:rFonts w:ascii="Calibri" w:eastAsia="Calibri" w:hAnsi="Calibri" w:cs="Calibri"/>
          <w:spacing w:val="-9"/>
        </w:rPr>
        <w:t xml:space="preserve"> </w:t>
      </w:r>
      <w:r>
        <w:rPr>
          <w:rFonts w:ascii="Calibri" w:eastAsia="Calibri" w:hAnsi="Calibri" w:cs="Calibri"/>
          <w:spacing w:val="-1"/>
        </w:rPr>
        <w:t>έ</w:t>
      </w:r>
      <w:r>
        <w:rPr>
          <w:rFonts w:ascii="Calibri" w:eastAsia="Calibri" w:hAnsi="Calibri" w:cs="Calibri"/>
        </w:rPr>
        <w:t>τ</w:t>
      </w:r>
      <w:r>
        <w:rPr>
          <w:rFonts w:ascii="Calibri" w:eastAsia="Calibri" w:hAnsi="Calibri" w:cs="Calibri"/>
          <w:spacing w:val="1"/>
        </w:rPr>
        <w:t>ο</w:t>
      </w:r>
      <w:r>
        <w:rPr>
          <w:rFonts w:ascii="Calibri" w:eastAsia="Calibri" w:hAnsi="Calibri" w:cs="Calibri"/>
        </w:rPr>
        <w:t>υς.</w:t>
      </w:r>
      <w:r>
        <w:rPr>
          <w:rFonts w:ascii="Calibri" w:eastAsia="Calibri" w:hAnsi="Calibri" w:cs="Calibri"/>
          <w:spacing w:val="-10"/>
        </w:rPr>
        <w:t xml:space="preserve"> </w:t>
      </w:r>
      <w:r>
        <w:rPr>
          <w:rFonts w:ascii="Calibri" w:eastAsia="Calibri" w:hAnsi="Calibri" w:cs="Calibri"/>
        </w:rPr>
        <w:t>Ο</w:t>
      </w:r>
      <w:r>
        <w:rPr>
          <w:rFonts w:ascii="Calibri" w:eastAsia="Calibri" w:hAnsi="Calibri" w:cs="Calibri"/>
          <w:spacing w:val="-7"/>
        </w:rPr>
        <w:t xml:space="preserve"> </w:t>
      </w:r>
      <w:r>
        <w:rPr>
          <w:rFonts w:ascii="Calibri" w:eastAsia="Calibri" w:hAnsi="Calibri" w:cs="Calibri"/>
          <w:spacing w:val="-1"/>
        </w:rPr>
        <w:t>δ</w:t>
      </w:r>
      <w:r>
        <w:rPr>
          <w:rFonts w:ascii="Calibri" w:eastAsia="Calibri" w:hAnsi="Calibri" w:cs="Calibri"/>
        </w:rPr>
        <w:t>ε</w:t>
      </w:r>
      <w:r>
        <w:rPr>
          <w:rFonts w:ascii="Calibri" w:eastAsia="Calibri" w:hAnsi="Calibri" w:cs="Calibri"/>
          <w:spacing w:val="-8"/>
        </w:rPr>
        <w:t xml:space="preserve"> </w:t>
      </w:r>
      <w:r>
        <w:rPr>
          <w:rFonts w:ascii="Calibri" w:eastAsia="Calibri" w:hAnsi="Calibri" w:cs="Calibri"/>
        </w:rPr>
        <w:t>ο</w:t>
      </w:r>
      <w:r>
        <w:rPr>
          <w:rFonts w:ascii="Calibri" w:eastAsia="Calibri" w:hAnsi="Calibri" w:cs="Calibri"/>
          <w:spacing w:val="1"/>
        </w:rPr>
        <w:t>ρ</w:t>
      </w:r>
      <w:r>
        <w:rPr>
          <w:rFonts w:ascii="Calibri" w:eastAsia="Calibri" w:hAnsi="Calibri" w:cs="Calibri"/>
          <w:spacing w:val="-1"/>
        </w:rPr>
        <w:t>ι</w:t>
      </w:r>
      <w:r>
        <w:rPr>
          <w:rFonts w:ascii="Calibri" w:eastAsia="Calibri" w:hAnsi="Calibri" w:cs="Calibri"/>
        </w:rPr>
        <w:t>ζ</w:t>
      </w:r>
      <w:r>
        <w:rPr>
          <w:rFonts w:ascii="Calibri" w:eastAsia="Calibri" w:hAnsi="Calibri" w:cs="Calibri"/>
          <w:spacing w:val="1"/>
        </w:rPr>
        <w:t>ό</w:t>
      </w:r>
      <w:r>
        <w:rPr>
          <w:rFonts w:ascii="Calibri" w:eastAsia="Calibri" w:hAnsi="Calibri" w:cs="Calibri"/>
        </w:rPr>
        <w:t>μ</w:t>
      </w:r>
      <w:r>
        <w:rPr>
          <w:rFonts w:ascii="Calibri" w:eastAsia="Calibri" w:hAnsi="Calibri" w:cs="Calibri"/>
          <w:spacing w:val="1"/>
        </w:rPr>
        <w:t>ε</w:t>
      </w:r>
      <w:r>
        <w:rPr>
          <w:rFonts w:ascii="Calibri" w:eastAsia="Calibri" w:hAnsi="Calibri" w:cs="Calibri"/>
          <w:spacing w:val="-2"/>
        </w:rPr>
        <w:t>ν</w:t>
      </w:r>
      <w:r>
        <w:rPr>
          <w:rFonts w:ascii="Calibri" w:eastAsia="Calibri" w:hAnsi="Calibri" w:cs="Calibri"/>
        </w:rPr>
        <w:t>ος</w:t>
      </w:r>
      <w:r>
        <w:rPr>
          <w:rFonts w:ascii="Calibri" w:eastAsia="Calibri" w:hAnsi="Calibri" w:cs="Calibri"/>
          <w:spacing w:val="-6"/>
        </w:rPr>
        <w:t xml:space="preserve"> </w:t>
      </w:r>
      <w:r>
        <w:rPr>
          <w:rFonts w:ascii="Calibri" w:eastAsia="Calibri" w:hAnsi="Calibri" w:cs="Calibri"/>
          <w:spacing w:val="-3"/>
        </w:rPr>
        <w:t>σ</w:t>
      </w:r>
      <w:r>
        <w:rPr>
          <w:rFonts w:ascii="Calibri" w:eastAsia="Calibri" w:hAnsi="Calibri" w:cs="Calibri"/>
        </w:rPr>
        <w:t>ε</w:t>
      </w:r>
      <w:r>
        <w:rPr>
          <w:rFonts w:ascii="Calibri" w:eastAsia="Calibri" w:hAnsi="Calibri" w:cs="Calibri"/>
          <w:spacing w:val="-8"/>
        </w:rPr>
        <w:t xml:space="preserve"> </w:t>
      </w:r>
      <w:r>
        <w:rPr>
          <w:rFonts w:ascii="Calibri" w:eastAsia="Calibri" w:hAnsi="Calibri" w:cs="Calibri"/>
        </w:rPr>
        <w:t>αυτ</w:t>
      </w:r>
      <w:r>
        <w:rPr>
          <w:rFonts w:ascii="Calibri" w:eastAsia="Calibri" w:hAnsi="Calibri" w:cs="Calibri"/>
          <w:spacing w:val="-1"/>
        </w:rPr>
        <w:t>ή</w:t>
      </w:r>
      <w:r>
        <w:rPr>
          <w:rFonts w:ascii="Calibri" w:eastAsia="Calibri" w:hAnsi="Calibri" w:cs="Calibri"/>
        </w:rPr>
        <w:t>ν,</w:t>
      </w:r>
      <w:r>
        <w:rPr>
          <w:rFonts w:ascii="Calibri" w:eastAsia="Calibri" w:hAnsi="Calibri" w:cs="Calibri"/>
          <w:spacing w:val="-6"/>
        </w:rPr>
        <w:t xml:space="preserve"> </w:t>
      </w:r>
      <w:r>
        <w:rPr>
          <w:rFonts w:ascii="Calibri" w:eastAsia="Calibri" w:hAnsi="Calibri" w:cs="Calibri"/>
        </w:rPr>
        <w:t>σ</w:t>
      </w:r>
      <w:r>
        <w:rPr>
          <w:rFonts w:ascii="Calibri" w:eastAsia="Calibri" w:hAnsi="Calibri" w:cs="Calibri"/>
          <w:spacing w:val="-1"/>
        </w:rPr>
        <w:t>υ</w:t>
      </w:r>
      <w:r>
        <w:rPr>
          <w:rFonts w:ascii="Calibri" w:eastAsia="Calibri" w:hAnsi="Calibri" w:cs="Calibri"/>
        </w:rPr>
        <w:t>ν</w:t>
      </w:r>
      <w:r>
        <w:rPr>
          <w:rFonts w:ascii="Calibri" w:eastAsia="Calibri" w:hAnsi="Calibri" w:cs="Calibri"/>
          <w:spacing w:val="1"/>
        </w:rPr>
        <w:t>τε</w:t>
      </w:r>
      <w:r>
        <w:rPr>
          <w:rFonts w:ascii="Calibri" w:eastAsia="Calibri" w:hAnsi="Calibri" w:cs="Calibri"/>
          <w:spacing w:val="-3"/>
        </w:rPr>
        <w:t>λ</w:t>
      </w:r>
      <w:r>
        <w:rPr>
          <w:rFonts w:ascii="Calibri" w:eastAsia="Calibri" w:hAnsi="Calibri" w:cs="Calibri"/>
          <w:spacing w:val="1"/>
        </w:rPr>
        <w:t>ε</w:t>
      </w:r>
      <w:r>
        <w:rPr>
          <w:rFonts w:ascii="Calibri" w:eastAsia="Calibri" w:hAnsi="Calibri" w:cs="Calibri"/>
        </w:rPr>
        <w:t>στ</w:t>
      </w:r>
      <w:r>
        <w:rPr>
          <w:rFonts w:ascii="Calibri" w:eastAsia="Calibri" w:hAnsi="Calibri" w:cs="Calibri"/>
          <w:spacing w:val="1"/>
        </w:rPr>
        <w:t>ή</w:t>
      </w:r>
      <w:r>
        <w:rPr>
          <w:rFonts w:ascii="Calibri" w:eastAsia="Calibri" w:hAnsi="Calibri" w:cs="Calibri"/>
        </w:rPr>
        <w:t>ς</w:t>
      </w:r>
      <w:r>
        <w:rPr>
          <w:rFonts w:ascii="Calibri" w:eastAsia="Calibri" w:hAnsi="Calibri" w:cs="Calibri"/>
          <w:spacing w:val="-9"/>
        </w:rPr>
        <w:t xml:space="preserve"> </w:t>
      </w:r>
      <w:r>
        <w:rPr>
          <w:rFonts w:ascii="Calibri" w:eastAsia="Calibri" w:hAnsi="Calibri" w:cs="Calibri"/>
          <w:spacing w:val="-1"/>
        </w:rPr>
        <w:t>ι</w:t>
      </w:r>
      <w:r>
        <w:rPr>
          <w:rFonts w:ascii="Calibri" w:eastAsia="Calibri" w:hAnsi="Calibri" w:cs="Calibri"/>
        </w:rPr>
        <w:t>σχύ</w:t>
      </w:r>
      <w:r>
        <w:rPr>
          <w:rFonts w:ascii="Calibri" w:eastAsia="Calibri" w:hAnsi="Calibri" w:cs="Calibri"/>
          <w:spacing w:val="1"/>
        </w:rPr>
        <w:t>ε</w:t>
      </w:r>
      <w:r>
        <w:rPr>
          <w:rFonts w:ascii="Calibri" w:eastAsia="Calibri" w:hAnsi="Calibri" w:cs="Calibri"/>
        </w:rPr>
        <w:t>ι</w:t>
      </w:r>
      <w:r>
        <w:rPr>
          <w:rFonts w:ascii="Calibri" w:eastAsia="Calibri" w:hAnsi="Calibri" w:cs="Calibri"/>
          <w:spacing w:val="-7"/>
        </w:rPr>
        <w:t xml:space="preserve"> </w:t>
      </w:r>
      <w:r>
        <w:rPr>
          <w:rFonts w:ascii="Calibri" w:eastAsia="Calibri" w:hAnsi="Calibri" w:cs="Calibri"/>
        </w:rPr>
        <w:t>α</w:t>
      </w:r>
      <w:r>
        <w:rPr>
          <w:rFonts w:ascii="Calibri" w:eastAsia="Calibri" w:hAnsi="Calibri" w:cs="Calibri"/>
          <w:spacing w:val="-3"/>
        </w:rPr>
        <w:t>π</w:t>
      </w:r>
      <w:r>
        <w:rPr>
          <w:rFonts w:ascii="Calibri" w:eastAsia="Calibri" w:hAnsi="Calibri" w:cs="Calibri"/>
        </w:rPr>
        <w:t>ό</w:t>
      </w:r>
    </w:p>
    <w:p w:rsidR="007F401A" w:rsidRDefault="007F401A" w:rsidP="007F401A">
      <w:pPr>
        <w:spacing w:line="280" w:lineRule="exact"/>
        <w:ind w:left="100" w:right="93"/>
        <w:jc w:val="both"/>
      </w:pPr>
      <w:r>
        <w:rPr>
          <w:rFonts w:ascii="Calibri" w:eastAsia="Calibri" w:hAnsi="Calibri" w:cs="Calibri"/>
          <w:position w:val="1"/>
        </w:rPr>
        <w:t>1</w:t>
      </w:r>
      <w:r>
        <w:rPr>
          <w:rFonts w:ascii="Calibri" w:eastAsia="Calibri" w:hAnsi="Calibri" w:cs="Calibri"/>
          <w:spacing w:val="1"/>
          <w:position w:val="1"/>
        </w:rPr>
        <w:t>η</w:t>
      </w:r>
      <w:r>
        <w:rPr>
          <w:rFonts w:ascii="Calibri" w:eastAsia="Calibri" w:hAnsi="Calibri" w:cs="Calibri"/>
          <w:position w:val="1"/>
        </w:rPr>
        <w:t>ς</w:t>
      </w:r>
      <w:r>
        <w:rPr>
          <w:rFonts w:ascii="Calibri" w:eastAsia="Calibri" w:hAnsi="Calibri" w:cs="Calibri"/>
          <w:spacing w:val="-11"/>
          <w:position w:val="1"/>
        </w:rPr>
        <w:t xml:space="preserve"> </w:t>
      </w:r>
      <w:r>
        <w:rPr>
          <w:rFonts w:ascii="Calibri" w:eastAsia="Calibri" w:hAnsi="Calibri" w:cs="Calibri"/>
          <w:position w:val="1"/>
        </w:rPr>
        <w:t>τ</w:t>
      </w:r>
      <w:r>
        <w:rPr>
          <w:rFonts w:ascii="Calibri" w:eastAsia="Calibri" w:hAnsi="Calibri" w:cs="Calibri"/>
          <w:spacing w:val="1"/>
          <w:position w:val="1"/>
        </w:rPr>
        <w:t>ο</w:t>
      </w:r>
      <w:r>
        <w:rPr>
          <w:rFonts w:ascii="Calibri" w:eastAsia="Calibri" w:hAnsi="Calibri" w:cs="Calibri"/>
          <w:position w:val="1"/>
        </w:rPr>
        <w:t>υ</w:t>
      </w:r>
      <w:r>
        <w:rPr>
          <w:rFonts w:ascii="Calibri" w:eastAsia="Calibri" w:hAnsi="Calibri" w:cs="Calibri"/>
          <w:spacing w:val="-12"/>
          <w:position w:val="1"/>
        </w:rPr>
        <w:t xml:space="preserve"> </w:t>
      </w:r>
      <w:r>
        <w:rPr>
          <w:rFonts w:ascii="Calibri" w:eastAsia="Calibri" w:hAnsi="Calibri" w:cs="Calibri"/>
          <w:spacing w:val="-2"/>
          <w:position w:val="1"/>
        </w:rPr>
        <w:t>μ</w:t>
      </w:r>
      <w:r>
        <w:rPr>
          <w:rFonts w:ascii="Calibri" w:eastAsia="Calibri" w:hAnsi="Calibri" w:cs="Calibri"/>
          <w:position w:val="1"/>
        </w:rPr>
        <w:t>ην</w:t>
      </w:r>
      <w:r>
        <w:rPr>
          <w:rFonts w:ascii="Calibri" w:eastAsia="Calibri" w:hAnsi="Calibri" w:cs="Calibri"/>
          <w:spacing w:val="1"/>
          <w:position w:val="1"/>
        </w:rPr>
        <w:t>ό</w:t>
      </w:r>
      <w:r>
        <w:rPr>
          <w:rFonts w:ascii="Calibri" w:eastAsia="Calibri" w:hAnsi="Calibri" w:cs="Calibri"/>
          <w:position w:val="1"/>
        </w:rPr>
        <w:t>ς</w:t>
      </w:r>
      <w:r>
        <w:rPr>
          <w:rFonts w:ascii="Calibri" w:eastAsia="Calibri" w:hAnsi="Calibri" w:cs="Calibri"/>
          <w:spacing w:val="-11"/>
          <w:position w:val="1"/>
        </w:rPr>
        <w:t xml:space="preserve"> </w:t>
      </w:r>
      <w:r>
        <w:rPr>
          <w:rFonts w:ascii="Calibri" w:eastAsia="Calibri" w:hAnsi="Calibri" w:cs="Calibri"/>
          <w:position w:val="1"/>
        </w:rPr>
        <w:t>Ιαν</w:t>
      </w:r>
      <w:r>
        <w:rPr>
          <w:rFonts w:ascii="Calibri" w:eastAsia="Calibri" w:hAnsi="Calibri" w:cs="Calibri"/>
          <w:spacing w:val="1"/>
          <w:position w:val="1"/>
        </w:rPr>
        <w:t>ο</w:t>
      </w:r>
      <w:r>
        <w:rPr>
          <w:rFonts w:ascii="Calibri" w:eastAsia="Calibri" w:hAnsi="Calibri" w:cs="Calibri"/>
          <w:spacing w:val="-3"/>
          <w:position w:val="1"/>
        </w:rPr>
        <w:t>υ</w:t>
      </w:r>
      <w:r>
        <w:rPr>
          <w:rFonts w:ascii="Calibri" w:eastAsia="Calibri" w:hAnsi="Calibri" w:cs="Calibri"/>
          <w:position w:val="1"/>
        </w:rPr>
        <w:t>αρ</w:t>
      </w:r>
      <w:r>
        <w:rPr>
          <w:rFonts w:ascii="Calibri" w:eastAsia="Calibri" w:hAnsi="Calibri" w:cs="Calibri"/>
          <w:spacing w:val="-1"/>
          <w:position w:val="1"/>
        </w:rPr>
        <w:t>ί</w:t>
      </w:r>
      <w:r>
        <w:rPr>
          <w:rFonts w:ascii="Calibri" w:eastAsia="Calibri" w:hAnsi="Calibri" w:cs="Calibri"/>
          <w:spacing w:val="-2"/>
          <w:position w:val="1"/>
        </w:rPr>
        <w:t>ο</w:t>
      </w:r>
      <w:r>
        <w:rPr>
          <w:rFonts w:ascii="Calibri" w:eastAsia="Calibri" w:hAnsi="Calibri" w:cs="Calibri"/>
          <w:position w:val="1"/>
        </w:rPr>
        <w:t>υ</w:t>
      </w:r>
      <w:r>
        <w:rPr>
          <w:rFonts w:ascii="Calibri" w:eastAsia="Calibri" w:hAnsi="Calibri" w:cs="Calibri"/>
          <w:spacing w:val="-12"/>
          <w:position w:val="1"/>
        </w:rPr>
        <w:t xml:space="preserve"> </w:t>
      </w:r>
      <w:r>
        <w:rPr>
          <w:rFonts w:ascii="Calibri" w:eastAsia="Calibri" w:hAnsi="Calibri" w:cs="Calibri"/>
          <w:position w:val="1"/>
        </w:rPr>
        <w:t>τ</w:t>
      </w:r>
      <w:r>
        <w:rPr>
          <w:rFonts w:ascii="Calibri" w:eastAsia="Calibri" w:hAnsi="Calibri" w:cs="Calibri"/>
          <w:spacing w:val="1"/>
          <w:position w:val="1"/>
        </w:rPr>
        <w:t>ο</w:t>
      </w:r>
      <w:r>
        <w:rPr>
          <w:rFonts w:ascii="Calibri" w:eastAsia="Calibri" w:hAnsi="Calibri" w:cs="Calibri"/>
          <w:position w:val="1"/>
        </w:rPr>
        <w:t>υ</w:t>
      </w:r>
      <w:r>
        <w:rPr>
          <w:rFonts w:ascii="Calibri" w:eastAsia="Calibri" w:hAnsi="Calibri" w:cs="Calibri"/>
          <w:spacing w:val="-12"/>
          <w:position w:val="1"/>
        </w:rPr>
        <w:t xml:space="preserve"> </w:t>
      </w:r>
      <w:r>
        <w:rPr>
          <w:rFonts w:ascii="Calibri" w:eastAsia="Calibri" w:hAnsi="Calibri" w:cs="Calibri"/>
          <w:spacing w:val="1"/>
          <w:position w:val="1"/>
        </w:rPr>
        <w:t>ε</w:t>
      </w:r>
      <w:r>
        <w:rPr>
          <w:rFonts w:ascii="Calibri" w:eastAsia="Calibri" w:hAnsi="Calibri" w:cs="Calibri"/>
          <w:position w:val="1"/>
        </w:rPr>
        <w:t>πομ</w:t>
      </w:r>
      <w:r>
        <w:rPr>
          <w:rFonts w:ascii="Calibri" w:eastAsia="Calibri" w:hAnsi="Calibri" w:cs="Calibri"/>
          <w:spacing w:val="-1"/>
          <w:position w:val="1"/>
        </w:rPr>
        <w:t>έ</w:t>
      </w:r>
      <w:r>
        <w:rPr>
          <w:rFonts w:ascii="Calibri" w:eastAsia="Calibri" w:hAnsi="Calibri" w:cs="Calibri"/>
          <w:position w:val="1"/>
        </w:rPr>
        <w:t>ν</w:t>
      </w:r>
      <w:r>
        <w:rPr>
          <w:rFonts w:ascii="Calibri" w:eastAsia="Calibri" w:hAnsi="Calibri" w:cs="Calibri"/>
          <w:spacing w:val="1"/>
          <w:position w:val="1"/>
        </w:rPr>
        <w:t>ο</w:t>
      </w:r>
      <w:r>
        <w:rPr>
          <w:rFonts w:ascii="Calibri" w:eastAsia="Calibri" w:hAnsi="Calibri" w:cs="Calibri"/>
          <w:position w:val="1"/>
        </w:rPr>
        <w:t>υ</w:t>
      </w:r>
      <w:r>
        <w:rPr>
          <w:rFonts w:ascii="Calibri" w:eastAsia="Calibri" w:hAnsi="Calibri" w:cs="Calibri"/>
          <w:spacing w:val="-12"/>
          <w:position w:val="1"/>
        </w:rPr>
        <w:t xml:space="preserve"> </w:t>
      </w:r>
      <w:r>
        <w:rPr>
          <w:rFonts w:ascii="Calibri" w:eastAsia="Calibri" w:hAnsi="Calibri" w:cs="Calibri"/>
          <w:spacing w:val="-1"/>
          <w:position w:val="1"/>
        </w:rPr>
        <w:t>έ</w:t>
      </w:r>
      <w:r>
        <w:rPr>
          <w:rFonts w:ascii="Calibri" w:eastAsia="Calibri" w:hAnsi="Calibri" w:cs="Calibri"/>
          <w:position w:val="1"/>
        </w:rPr>
        <w:t>τ</w:t>
      </w:r>
      <w:r>
        <w:rPr>
          <w:rFonts w:ascii="Calibri" w:eastAsia="Calibri" w:hAnsi="Calibri" w:cs="Calibri"/>
          <w:spacing w:val="1"/>
          <w:position w:val="1"/>
        </w:rPr>
        <w:t>ο</w:t>
      </w:r>
      <w:r>
        <w:rPr>
          <w:rFonts w:ascii="Calibri" w:eastAsia="Calibri" w:hAnsi="Calibri" w:cs="Calibri"/>
          <w:position w:val="1"/>
        </w:rPr>
        <w:t>υς</w:t>
      </w:r>
      <w:r>
        <w:rPr>
          <w:rFonts w:ascii="Calibri" w:eastAsia="Calibri" w:hAnsi="Calibri" w:cs="Calibri"/>
          <w:spacing w:val="-12"/>
          <w:position w:val="1"/>
        </w:rPr>
        <w:t xml:space="preserve"> </w:t>
      </w:r>
      <w:r>
        <w:rPr>
          <w:rFonts w:ascii="Calibri" w:eastAsia="Calibri" w:hAnsi="Calibri" w:cs="Calibri"/>
          <w:spacing w:val="1"/>
          <w:position w:val="1"/>
        </w:rPr>
        <w:t>γ</w:t>
      </w:r>
      <w:r>
        <w:rPr>
          <w:rFonts w:ascii="Calibri" w:eastAsia="Calibri" w:hAnsi="Calibri" w:cs="Calibri"/>
          <w:spacing w:val="-3"/>
          <w:position w:val="1"/>
        </w:rPr>
        <w:t>ι</w:t>
      </w:r>
      <w:r>
        <w:rPr>
          <w:rFonts w:ascii="Calibri" w:eastAsia="Calibri" w:hAnsi="Calibri" w:cs="Calibri"/>
          <w:position w:val="1"/>
        </w:rPr>
        <w:t>α</w:t>
      </w:r>
      <w:r>
        <w:rPr>
          <w:rFonts w:ascii="Calibri" w:eastAsia="Calibri" w:hAnsi="Calibri" w:cs="Calibri"/>
          <w:spacing w:val="-11"/>
          <w:position w:val="1"/>
        </w:rPr>
        <w:t xml:space="preserve"> </w:t>
      </w:r>
      <w:r>
        <w:rPr>
          <w:rFonts w:ascii="Calibri" w:eastAsia="Calibri" w:hAnsi="Calibri" w:cs="Calibri"/>
          <w:spacing w:val="1"/>
          <w:position w:val="1"/>
        </w:rPr>
        <w:t>έ</w:t>
      </w:r>
      <w:r>
        <w:rPr>
          <w:rFonts w:ascii="Calibri" w:eastAsia="Calibri" w:hAnsi="Calibri" w:cs="Calibri"/>
          <w:position w:val="1"/>
        </w:rPr>
        <w:t>να</w:t>
      </w:r>
      <w:r>
        <w:rPr>
          <w:rFonts w:ascii="Calibri" w:eastAsia="Calibri" w:hAnsi="Calibri" w:cs="Calibri"/>
          <w:spacing w:val="-13"/>
          <w:position w:val="1"/>
        </w:rPr>
        <w:t xml:space="preserve"> </w:t>
      </w:r>
      <w:r>
        <w:rPr>
          <w:rFonts w:ascii="Calibri" w:eastAsia="Calibri" w:hAnsi="Calibri" w:cs="Calibri"/>
          <w:position w:val="1"/>
        </w:rPr>
        <w:t>ή</w:t>
      </w:r>
      <w:r>
        <w:rPr>
          <w:rFonts w:ascii="Calibri" w:eastAsia="Calibri" w:hAnsi="Calibri" w:cs="Calibri"/>
          <w:spacing w:val="-11"/>
          <w:position w:val="1"/>
        </w:rPr>
        <w:t xml:space="preserve"> </w:t>
      </w:r>
      <w:r>
        <w:rPr>
          <w:rFonts w:ascii="Calibri" w:eastAsia="Calibri" w:hAnsi="Calibri" w:cs="Calibri"/>
          <w:position w:val="1"/>
        </w:rPr>
        <w:t>περι</w:t>
      </w:r>
      <w:r>
        <w:rPr>
          <w:rFonts w:ascii="Calibri" w:eastAsia="Calibri" w:hAnsi="Calibri" w:cs="Calibri"/>
          <w:spacing w:val="-1"/>
          <w:position w:val="1"/>
        </w:rPr>
        <w:t>σ</w:t>
      </w:r>
      <w:r>
        <w:rPr>
          <w:rFonts w:ascii="Calibri" w:eastAsia="Calibri" w:hAnsi="Calibri" w:cs="Calibri"/>
          <w:position w:val="1"/>
        </w:rPr>
        <w:t>σό</w:t>
      </w:r>
      <w:r>
        <w:rPr>
          <w:rFonts w:ascii="Calibri" w:eastAsia="Calibri" w:hAnsi="Calibri" w:cs="Calibri"/>
          <w:spacing w:val="1"/>
          <w:position w:val="1"/>
        </w:rPr>
        <w:t>τε</w:t>
      </w:r>
      <w:r>
        <w:rPr>
          <w:rFonts w:ascii="Calibri" w:eastAsia="Calibri" w:hAnsi="Calibri" w:cs="Calibri"/>
          <w:spacing w:val="-2"/>
          <w:position w:val="1"/>
        </w:rPr>
        <w:t>ρ</w:t>
      </w:r>
      <w:r>
        <w:rPr>
          <w:rFonts w:ascii="Calibri" w:eastAsia="Calibri" w:hAnsi="Calibri" w:cs="Calibri"/>
          <w:position w:val="1"/>
        </w:rPr>
        <w:t>α</w:t>
      </w:r>
      <w:r>
        <w:rPr>
          <w:rFonts w:ascii="Calibri" w:eastAsia="Calibri" w:hAnsi="Calibri" w:cs="Calibri"/>
          <w:spacing w:val="-11"/>
          <w:position w:val="1"/>
        </w:rPr>
        <w:t xml:space="preserve"> </w:t>
      </w:r>
      <w:r>
        <w:rPr>
          <w:rFonts w:ascii="Calibri" w:eastAsia="Calibri" w:hAnsi="Calibri" w:cs="Calibri"/>
          <w:position w:val="1"/>
        </w:rPr>
        <w:t>η</w:t>
      </w:r>
      <w:r>
        <w:rPr>
          <w:rFonts w:ascii="Calibri" w:eastAsia="Calibri" w:hAnsi="Calibri" w:cs="Calibri"/>
          <w:spacing w:val="-2"/>
          <w:position w:val="1"/>
        </w:rPr>
        <w:t>μ</w:t>
      </w:r>
      <w:r>
        <w:rPr>
          <w:rFonts w:ascii="Calibri" w:eastAsia="Calibri" w:hAnsi="Calibri" w:cs="Calibri"/>
          <w:spacing w:val="-1"/>
          <w:position w:val="1"/>
        </w:rPr>
        <w:t>ε</w:t>
      </w:r>
      <w:r>
        <w:rPr>
          <w:rFonts w:ascii="Calibri" w:eastAsia="Calibri" w:hAnsi="Calibri" w:cs="Calibri"/>
          <w:position w:val="1"/>
        </w:rPr>
        <w:t>ρ</w:t>
      </w:r>
      <w:r>
        <w:rPr>
          <w:rFonts w:ascii="Calibri" w:eastAsia="Calibri" w:hAnsi="Calibri" w:cs="Calibri"/>
          <w:spacing w:val="1"/>
          <w:position w:val="1"/>
        </w:rPr>
        <w:t>ο</w:t>
      </w:r>
      <w:r>
        <w:rPr>
          <w:rFonts w:ascii="Calibri" w:eastAsia="Calibri" w:hAnsi="Calibri" w:cs="Calibri"/>
          <w:position w:val="1"/>
        </w:rPr>
        <w:t>λο</w:t>
      </w:r>
      <w:r>
        <w:rPr>
          <w:rFonts w:ascii="Calibri" w:eastAsia="Calibri" w:hAnsi="Calibri" w:cs="Calibri"/>
          <w:spacing w:val="1"/>
          <w:position w:val="1"/>
        </w:rPr>
        <w:t>γ</w:t>
      </w:r>
      <w:r>
        <w:rPr>
          <w:rFonts w:ascii="Calibri" w:eastAsia="Calibri" w:hAnsi="Calibri" w:cs="Calibri"/>
          <w:spacing w:val="-1"/>
          <w:position w:val="1"/>
        </w:rPr>
        <w:t>ι</w:t>
      </w:r>
      <w:r>
        <w:rPr>
          <w:rFonts w:ascii="Calibri" w:eastAsia="Calibri" w:hAnsi="Calibri" w:cs="Calibri"/>
          <w:position w:val="1"/>
        </w:rPr>
        <w:t>α</w:t>
      </w:r>
      <w:r>
        <w:rPr>
          <w:rFonts w:ascii="Calibri" w:eastAsia="Calibri" w:hAnsi="Calibri" w:cs="Calibri"/>
          <w:spacing w:val="-1"/>
          <w:position w:val="1"/>
        </w:rPr>
        <w:t>κ</w:t>
      </w:r>
      <w:r>
        <w:rPr>
          <w:rFonts w:ascii="Calibri" w:eastAsia="Calibri" w:hAnsi="Calibri" w:cs="Calibri"/>
          <w:position w:val="1"/>
        </w:rPr>
        <w:t>ά</w:t>
      </w:r>
      <w:r>
        <w:rPr>
          <w:rFonts w:ascii="Calibri" w:eastAsia="Calibri" w:hAnsi="Calibri" w:cs="Calibri"/>
          <w:spacing w:val="-11"/>
          <w:position w:val="1"/>
        </w:rPr>
        <w:t xml:space="preserve"> </w:t>
      </w:r>
      <w:r>
        <w:rPr>
          <w:rFonts w:ascii="Calibri" w:eastAsia="Calibri" w:hAnsi="Calibri" w:cs="Calibri"/>
          <w:spacing w:val="1"/>
          <w:position w:val="1"/>
        </w:rPr>
        <w:t>έ</w:t>
      </w:r>
      <w:r>
        <w:rPr>
          <w:rFonts w:ascii="Calibri" w:eastAsia="Calibri" w:hAnsi="Calibri" w:cs="Calibri"/>
          <w:position w:val="1"/>
        </w:rPr>
        <w:t>τ</w:t>
      </w:r>
      <w:r>
        <w:rPr>
          <w:rFonts w:ascii="Calibri" w:eastAsia="Calibri" w:hAnsi="Calibri" w:cs="Calibri"/>
          <w:spacing w:val="-1"/>
          <w:position w:val="1"/>
        </w:rPr>
        <w:t>η</w:t>
      </w:r>
      <w:r>
        <w:rPr>
          <w:rFonts w:ascii="Calibri" w:eastAsia="Calibri" w:hAnsi="Calibri" w:cs="Calibri"/>
          <w:position w:val="1"/>
        </w:rPr>
        <w:t>,</w:t>
      </w:r>
      <w:r>
        <w:rPr>
          <w:rFonts w:ascii="Calibri" w:eastAsia="Calibri" w:hAnsi="Calibri" w:cs="Calibri"/>
          <w:spacing w:val="-11"/>
          <w:position w:val="1"/>
        </w:rPr>
        <w:t xml:space="preserve"> </w:t>
      </w:r>
      <w:r>
        <w:rPr>
          <w:rFonts w:ascii="Calibri" w:eastAsia="Calibri" w:hAnsi="Calibri" w:cs="Calibri"/>
          <w:position w:val="1"/>
        </w:rPr>
        <w:t>ο</w:t>
      </w:r>
      <w:r>
        <w:rPr>
          <w:rFonts w:ascii="Calibri" w:eastAsia="Calibri" w:hAnsi="Calibri" w:cs="Calibri"/>
          <w:spacing w:val="1"/>
          <w:position w:val="1"/>
        </w:rPr>
        <w:t>ρ</w:t>
      </w:r>
      <w:r>
        <w:rPr>
          <w:rFonts w:ascii="Calibri" w:eastAsia="Calibri" w:hAnsi="Calibri" w:cs="Calibri"/>
          <w:spacing w:val="-1"/>
          <w:position w:val="1"/>
        </w:rPr>
        <w:t>ι</w:t>
      </w:r>
      <w:r>
        <w:rPr>
          <w:rFonts w:ascii="Calibri" w:eastAsia="Calibri" w:hAnsi="Calibri" w:cs="Calibri"/>
          <w:position w:val="1"/>
        </w:rPr>
        <w:t>ζ</w:t>
      </w:r>
      <w:r>
        <w:rPr>
          <w:rFonts w:ascii="Calibri" w:eastAsia="Calibri" w:hAnsi="Calibri" w:cs="Calibri"/>
          <w:spacing w:val="1"/>
          <w:position w:val="1"/>
        </w:rPr>
        <w:t>ό</w:t>
      </w:r>
      <w:r>
        <w:rPr>
          <w:rFonts w:ascii="Calibri" w:eastAsia="Calibri" w:hAnsi="Calibri" w:cs="Calibri"/>
          <w:spacing w:val="-2"/>
          <w:position w:val="1"/>
        </w:rPr>
        <w:t>μ</w:t>
      </w:r>
      <w:r>
        <w:rPr>
          <w:rFonts w:ascii="Calibri" w:eastAsia="Calibri" w:hAnsi="Calibri" w:cs="Calibri"/>
          <w:spacing w:val="1"/>
          <w:position w:val="1"/>
        </w:rPr>
        <w:t>ε</w:t>
      </w:r>
      <w:r>
        <w:rPr>
          <w:rFonts w:ascii="Calibri" w:eastAsia="Calibri" w:hAnsi="Calibri" w:cs="Calibri"/>
          <w:spacing w:val="-2"/>
          <w:position w:val="1"/>
        </w:rPr>
        <w:t>ν</w:t>
      </w:r>
      <w:r>
        <w:rPr>
          <w:rFonts w:ascii="Calibri" w:eastAsia="Calibri" w:hAnsi="Calibri" w:cs="Calibri"/>
          <w:position w:val="1"/>
        </w:rPr>
        <w:t>α</w:t>
      </w:r>
    </w:p>
    <w:p w:rsidR="007F401A" w:rsidRDefault="007F401A" w:rsidP="007F401A">
      <w:pPr>
        <w:spacing w:before="6" w:line="140" w:lineRule="exact"/>
        <w:rPr>
          <w:sz w:val="14"/>
          <w:szCs w:val="14"/>
        </w:rPr>
      </w:pPr>
    </w:p>
    <w:p w:rsidR="007F401A" w:rsidRDefault="007F401A" w:rsidP="007F401A">
      <w:pPr>
        <w:ind w:left="100" w:right="4562"/>
        <w:jc w:val="both"/>
      </w:pPr>
      <w:r>
        <w:rPr>
          <w:rFonts w:ascii="Calibri" w:eastAsia="Calibri" w:hAnsi="Calibri" w:cs="Calibri"/>
        </w:rPr>
        <w:t>σε</w:t>
      </w:r>
      <w:r>
        <w:rPr>
          <w:rFonts w:ascii="Calibri" w:eastAsia="Calibri" w:hAnsi="Calibri" w:cs="Calibri"/>
          <w:spacing w:val="1"/>
        </w:rPr>
        <w:t xml:space="preserve"> </w:t>
      </w:r>
      <w:r>
        <w:rPr>
          <w:rFonts w:ascii="Calibri" w:eastAsia="Calibri" w:hAnsi="Calibri" w:cs="Calibri"/>
        </w:rPr>
        <w:t>αυτ</w:t>
      </w:r>
      <w:r>
        <w:rPr>
          <w:rFonts w:ascii="Calibri" w:eastAsia="Calibri" w:hAnsi="Calibri" w:cs="Calibri"/>
          <w:spacing w:val="1"/>
        </w:rPr>
        <w:t>ή</w:t>
      </w:r>
      <w:r>
        <w:rPr>
          <w:rFonts w:ascii="Calibri" w:eastAsia="Calibri" w:hAnsi="Calibri" w:cs="Calibri"/>
        </w:rPr>
        <w:t>ν</w:t>
      </w:r>
      <w:r>
        <w:rPr>
          <w:rFonts w:ascii="Calibri" w:eastAsia="Calibri" w:hAnsi="Calibri" w:cs="Calibri"/>
          <w:spacing w:val="-1"/>
        </w:rPr>
        <w:t xml:space="preserve"> </w:t>
      </w:r>
      <w:r>
        <w:rPr>
          <w:rFonts w:ascii="Calibri" w:eastAsia="Calibri" w:hAnsi="Calibri" w:cs="Calibri"/>
        </w:rPr>
        <w:t>τ</w:t>
      </w:r>
      <w:r>
        <w:rPr>
          <w:rFonts w:ascii="Calibri" w:eastAsia="Calibri" w:hAnsi="Calibri" w:cs="Calibri"/>
          <w:spacing w:val="-1"/>
        </w:rPr>
        <w:t>η</w:t>
      </w:r>
      <w:r>
        <w:rPr>
          <w:rFonts w:ascii="Calibri" w:eastAsia="Calibri" w:hAnsi="Calibri" w:cs="Calibri"/>
        </w:rPr>
        <w:t>ν</w:t>
      </w:r>
      <w:r>
        <w:rPr>
          <w:rFonts w:ascii="Calibri" w:eastAsia="Calibri" w:hAnsi="Calibri" w:cs="Calibri"/>
          <w:spacing w:val="1"/>
        </w:rPr>
        <w:t xml:space="preserve"> </w:t>
      </w:r>
      <w:r>
        <w:rPr>
          <w:rFonts w:ascii="Calibri" w:eastAsia="Calibri" w:hAnsi="Calibri" w:cs="Calibri"/>
          <w:spacing w:val="-1"/>
        </w:rPr>
        <w:t>ίδι</w:t>
      </w:r>
      <w:r>
        <w:rPr>
          <w:rFonts w:ascii="Calibri" w:eastAsia="Calibri" w:hAnsi="Calibri" w:cs="Calibri"/>
        </w:rPr>
        <w:t>α</w:t>
      </w:r>
      <w:r>
        <w:rPr>
          <w:rFonts w:ascii="Calibri" w:eastAsia="Calibri" w:hAnsi="Calibri" w:cs="Calibri"/>
          <w:spacing w:val="1"/>
        </w:rPr>
        <w:t xml:space="preserve"> </w:t>
      </w:r>
      <w:r>
        <w:rPr>
          <w:rFonts w:ascii="Calibri" w:eastAsia="Calibri" w:hAnsi="Calibri" w:cs="Calibri"/>
        </w:rPr>
        <w:t>απόφ</w:t>
      </w:r>
      <w:r>
        <w:rPr>
          <w:rFonts w:ascii="Calibri" w:eastAsia="Calibri" w:hAnsi="Calibri" w:cs="Calibri"/>
          <w:spacing w:val="3"/>
        </w:rPr>
        <w:t>α</w:t>
      </w:r>
      <w:r>
        <w:rPr>
          <w:rFonts w:ascii="Calibri" w:eastAsia="Calibri" w:hAnsi="Calibri" w:cs="Calibri"/>
        </w:rPr>
        <w:t>ση. (άρθρο</w:t>
      </w:r>
      <w:r>
        <w:rPr>
          <w:rFonts w:ascii="Calibri" w:eastAsia="Calibri" w:hAnsi="Calibri" w:cs="Calibri"/>
          <w:spacing w:val="1"/>
        </w:rPr>
        <w:t xml:space="preserve"> </w:t>
      </w:r>
      <w:r>
        <w:rPr>
          <w:rFonts w:ascii="Calibri" w:eastAsia="Calibri" w:hAnsi="Calibri" w:cs="Calibri"/>
        </w:rPr>
        <w:t>1</w:t>
      </w:r>
      <w:r>
        <w:rPr>
          <w:rFonts w:ascii="Calibri" w:eastAsia="Calibri" w:hAnsi="Calibri" w:cs="Calibri"/>
          <w:spacing w:val="-1"/>
        </w:rPr>
        <w:t xml:space="preserve"> </w:t>
      </w:r>
      <w:r>
        <w:rPr>
          <w:rFonts w:ascii="Calibri" w:eastAsia="Calibri" w:hAnsi="Calibri" w:cs="Calibri"/>
        </w:rPr>
        <w:t>παρ.2</w:t>
      </w:r>
      <w:r>
        <w:rPr>
          <w:rFonts w:ascii="Calibri" w:eastAsia="Calibri" w:hAnsi="Calibri" w:cs="Calibri"/>
          <w:spacing w:val="-1"/>
        </w:rPr>
        <w:t xml:space="preserve"> </w:t>
      </w:r>
      <w:r>
        <w:rPr>
          <w:rFonts w:ascii="Calibri" w:eastAsia="Calibri" w:hAnsi="Calibri" w:cs="Calibri"/>
          <w:spacing w:val="1"/>
        </w:rPr>
        <w:t>Ν</w:t>
      </w:r>
      <w:r>
        <w:rPr>
          <w:rFonts w:ascii="Calibri" w:eastAsia="Calibri" w:hAnsi="Calibri" w:cs="Calibri"/>
        </w:rPr>
        <w:t>.</w:t>
      </w:r>
      <w:r>
        <w:rPr>
          <w:rFonts w:ascii="Calibri" w:eastAsia="Calibri" w:hAnsi="Calibri" w:cs="Calibri"/>
          <w:spacing w:val="-2"/>
        </w:rPr>
        <w:t>2</w:t>
      </w:r>
      <w:r>
        <w:rPr>
          <w:rFonts w:ascii="Calibri" w:eastAsia="Calibri" w:hAnsi="Calibri" w:cs="Calibri"/>
        </w:rPr>
        <w:t>5</w:t>
      </w:r>
      <w:r>
        <w:rPr>
          <w:rFonts w:ascii="Calibri" w:eastAsia="Calibri" w:hAnsi="Calibri" w:cs="Calibri"/>
          <w:spacing w:val="1"/>
        </w:rPr>
        <w:t>/</w:t>
      </w:r>
      <w:r>
        <w:rPr>
          <w:rFonts w:ascii="Calibri" w:eastAsia="Calibri" w:hAnsi="Calibri" w:cs="Calibri"/>
        </w:rPr>
        <w:t>7</w:t>
      </w:r>
      <w:r>
        <w:rPr>
          <w:rFonts w:ascii="Calibri" w:eastAsia="Calibri" w:hAnsi="Calibri" w:cs="Calibri"/>
          <w:spacing w:val="1"/>
        </w:rPr>
        <w:t>5</w:t>
      </w:r>
      <w:r>
        <w:rPr>
          <w:rFonts w:ascii="Calibri" w:eastAsia="Calibri" w:hAnsi="Calibri" w:cs="Calibri"/>
        </w:rPr>
        <w:t>)</w:t>
      </w:r>
    </w:p>
    <w:p w:rsidR="007F401A" w:rsidRDefault="007F401A" w:rsidP="007F401A">
      <w:pPr>
        <w:spacing w:before="6" w:line="180" w:lineRule="exact"/>
        <w:rPr>
          <w:sz w:val="18"/>
          <w:szCs w:val="18"/>
        </w:rPr>
      </w:pPr>
    </w:p>
    <w:p w:rsidR="007F401A" w:rsidRDefault="007F401A" w:rsidP="007F401A">
      <w:pPr>
        <w:spacing w:line="200" w:lineRule="exact"/>
      </w:pPr>
    </w:p>
    <w:p w:rsidR="007F401A" w:rsidRDefault="007F401A" w:rsidP="007F401A">
      <w:pPr>
        <w:spacing w:line="360" w:lineRule="auto"/>
        <w:ind w:left="100" w:right="78"/>
        <w:jc w:val="both"/>
      </w:pPr>
      <w:r>
        <w:rPr>
          <w:rFonts w:ascii="Calibri" w:eastAsia="Calibri" w:hAnsi="Calibri" w:cs="Calibri"/>
        </w:rPr>
        <w:t>Σύμφωνα</w:t>
      </w:r>
      <w:r>
        <w:rPr>
          <w:rFonts w:ascii="Calibri" w:eastAsia="Calibri" w:hAnsi="Calibri" w:cs="Calibri"/>
          <w:spacing w:val="5"/>
        </w:rPr>
        <w:t xml:space="preserve"> </w:t>
      </w:r>
      <w:r>
        <w:rPr>
          <w:rFonts w:ascii="Calibri" w:eastAsia="Calibri" w:hAnsi="Calibri" w:cs="Calibri"/>
          <w:spacing w:val="-2"/>
        </w:rPr>
        <w:t>μ</w:t>
      </w:r>
      <w:r>
        <w:rPr>
          <w:rFonts w:ascii="Calibri" w:eastAsia="Calibri" w:hAnsi="Calibri" w:cs="Calibri"/>
        </w:rPr>
        <w:t>ε</w:t>
      </w:r>
      <w:r>
        <w:rPr>
          <w:rFonts w:ascii="Calibri" w:eastAsia="Calibri" w:hAnsi="Calibri" w:cs="Calibri"/>
          <w:spacing w:val="3"/>
        </w:rPr>
        <w:t xml:space="preserve"> </w:t>
      </w:r>
      <w:r>
        <w:rPr>
          <w:rFonts w:ascii="Calibri" w:eastAsia="Calibri" w:hAnsi="Calibri" w:cs="Calibri"/>
        </w:rPr>
        <w:t>τ</w:t>
      </w:r>
      <w:r>
        <w:rPr>
          <w:rFonts w:ascii="Calibri" w:eastAsia="Calibri" w:hAnsi="Calibri" w:cs="Calibri"/>
          <w:spacing w:val="1"/>
        </w:rPr>
        <w:t>η</w:t>
      </w:r>
      <w:r>
        <w:rPr>
          <w:rFonts w:ascii="Calibri" w:eastAsia="Calibri" w:hAnsi="Calibri" w:cs="Calibri"/>
        </w:rPr>
        <w:t xml:space="preserve">ν </w:t>
      </w:r>
      <w:r>
        <w:rPr>
          <w:rFonts w:ascii="Calibri" w:eastAsia="Calibri" w:hAnsi="Calibri" w:cs="Calibri"/>
          <w:spacing w:val="1"/>
        </w:rPr>
        <w:t>εγ</w:t>
      </w:r>
      <w:r>
        <w:rPr>
          <w:rFonts w:ascii="Calibri" w:eastAsia="Calibri" w:hAnsi="Calibri" w:cs="Calibri"/>
          <w:spacing w:val="-1"/>
        </w:rPr>
        <w:t>κ</w:t>
      </w:r>
      <w:r>
        <w:rPr>
          <w:rFonts w:ascii="Calibri" w:eastAsia="Calibri" w:hAnsi="Calibri" w:cs="Calibri"/>
        </w:rPr>
        <w:t>ύ</w:t>
      </w:r>
      <w:r>
        <w:rPr>
          <w:rFonts w:ascii="Calibri" w:eastAsia="Calibri" w:hAnsi="Calibri" w:cs="Calibri"/>
          <w:spacing w:val="-2"/>
        </w:rPr>
        <w:t>κ</w:t>
      </w:r>
      <w:r>
        <w:rPr>
          <w:rFonts w:ascii="Calibri" w:eastAsia="Calibri" w:hAnsi="Calibri" w:cs="Calibri"/>
        </w:rPr>
        <w:t>λιο</w:t>
      </w:r>
      <w:r>
        <w:rPr>
          <w:rFonts w:ascii="Calibri" w:eastAsia="Calibri" w:hAnsi="Calibri" w:cs="Calibri"/>
          <w:spacing w:val="6"/>
        </w:rPr>
        <w:t xml:space="preserve"> </w:t>
      </w:r>
      <w:r>
        <w:rPr>
          <w:rFonts w:ascii="Calibri" w:eastAsia="Calibri" w:hAnsi="Calibri" w:cs="Calibri"/>
          <w:spacing w:val="-2"/>
        </w:rPr>
        <w:t>τ</w:t>
      </w:r>
      <w:r>
        <w:rPr>
          <w:rFonts w:ascii="Calibri" w:eastAsia="Calibri" w:hAnsi="Calibri" w:cs="Calibri"/>
        </w:rPr>
        <w:t>ου</w:t>
      </w:r>
      <w:r>
        <w:rPr>
          <w:rFonts w:ascii="Calibri" w:eastAsia="Calibri" w:hAnsi="Calibri" w:cs="Calibri"/>
          <w:spacing w:val="3"/>
        </w:rPr>
        <w:t xml:space="preserve"> </w:t>
      </w:r>
      <w:r>
        <w:rPr>
          <w:rFonts w:ascii="Calibri" w:eastAsia="Calibri" w:hAnsi="Calibri" w:cs="Calibri"/>
        </w:rPr>
        <w:t>ΥΠΕΣ</w:t>
      </w:r>
      <w:r>
        <w:rPr>
          <w:rFonts w:ascii="Calibri" w:eastAsia="Calibri" w:hAnsi="Calibri" w:cs="Calibri"/>
          <w:spacing w:val="1"/>
        </w:rPr>
        <w:t>Α</w:t>
      </w:r>
      <w:r>
        <w:rPr>
          <w:rFonts w:ascii="Calibri" w:eastAsia="Calibri" w:hAnsi="Calibri" w:cs="Calibri"/>
          <w:spacing w:val="-1"/>
        </w:rPr>
        <w:t>Η</w:t>
      </w:r>
      <w:r>
        <w:rPr>
          <w:rFonts w:ascii="Calibri" w:eastAsia="Calibri" w:hAnsi="Calibri" w:cs="Calibri"/>
        </w:rPr>
        <w:t>Δ</w:t>
      </w:r>
      <w:r>
        <w:rPr>
          <w:rFonts w:ascii="Calibri" w:eastAsia="Calibri" w:hAnsi="Calibri" w:cs="Calibri"/>
          <w:spacing w:val="4"/>
        </w:rPr>
        <w:t xml:space="preserve"> </w:t>
      </w:r>
      <w:r>
        <w:rPr>
          <w:rFonts w:ascii="Calibri" w:eastAsia="Calibri" w:hAnsi="Calibri" w:cs="Calibri"/>
        </w:rPr>
        <w:t>Ε</w:t>
      </w:r>
      <w:r>
        <w:rPr>
          <w:rFonts w:ascii="Calibri" w:eastAsia="Calibri" w:hAnsi="Calibri" w:cs="Calibri"/>
          <w:spacing w:val="1"/>
        </w:rPr>
        <w:t>γ</w:t>
      </w:r>
      <w:r>
        <w:rPr>
          <w:rFonts w:ascii="Calibri" w:eastAsia="Calibri" w:hAnsi="Calibri" w:cs="Calibri"/>
          <w:spacing w:val="-1"/>
        </w:rPr>
        <w:t>κ</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4</w:t>
      </w:r>
      <w:r>
        <w:rPr>
          <w:rFonts w:ascii="Calibri" w:eastAsia="Calibri" w:hAnsi="Calibri" w:cs="Calibri"/>
          <w:spacing w:val="-1"/>
        </w:rPr>
        <w:t>5/</w:t>
      </w:r>
      <w:r>
        <w:rPr>
          <w:rFonts w:ascii="Calibri" w:eastAsia="Calibri" w:hAnsi="Calibri" w:cs="Calibri"/>
        </w:rPr>
        <w:t>2</w:t>
      </w:r>
      <w:r>
        <w:rPr>
          <w:rFonts w:ascii="Calibri" w:eastAsia="Calibri" w:hAnsi="Calibri" w:cs="Calibri"/>
          <w:spacing w:val="1"/>
        </w:rPr>
        <w:t>0</w:t>
      </w:r>
      <w:r>
        <w:rPr>
          <w:rFonts w:ascii="Calibri" w:eastAsia="Calibri" w:hAnsi="Calibri" w:cs="Calibri"/>
        </w:rPr>
        <w:t>1</w:t>
      </w:r>
      <w:r>
        <w:rPr>
          <w:rFonts w:ascii="Calibri" w:eastAsia="Calibri" w:hAnsi="Calibri" w:cs="Calibri"/>
          <w:spacing w:val="1"/>
        </w:rPr>
        <w:t>0</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rPr>
        <w:t>Οι</w:t>
      </w:r>
      <w:r>
        <w:rPr>
          <w:rFonts w:ascii="Calibri" w:eastAsia="Calibri" w:hAnsi="Calibri" w:cs="Calibri"/>
          <w:spacing w:val="1"/>
        </w:rPr>
        <w:t xml:space="preserve"> </w:t>
      </w:r>
      <w:r>
        <w:rPr>
          <w:rFonts w:ascii="Calibri" w:eastAsia="Calibri" w:hAnsi="Calibri" w:cs="Calibri"/>
        </w:rPr>
        <w:t>προθεσμ</w:t>
      </w:r>
      <w:r>
        <w:rPr>
          <w:rFonts w:ascii="Calibri" w:eastAsia="Calibri" w:hAnsi="Calibri" w:cs="Calibri"/>
          <w:spacing w:val="-1"/>
        </w:rPr>
        <w:t>ί</w:t>
      </w:r>
      <w:r>
        <w:rPr>
          <w:rFonts w:ascii="Calibri" w:eastAsia="Calibri" w:hAnsi="Calibri" w:cs="Calibri"/>
          <w:spacing w:val="1"/>
        </w:rPr>
        <w:t>ε</w:t>
      </w:r>
      <w:r>
        <w:rPr>
          <w:rFonts w:ascii="Calibri" w:eastAsia="Calibri" w:hAnsi="Calibri" w:cs="Calibri"/>
        </w:rPr>
        <w:t>ς</w:t>
      </w:r>
      <w:r>
        <w:rPr>
          <w:rFonts w:ascii="Calibri" w:eastAsia="Calibri" w:hAnsi="Calibri" w:cs="Calibri"/>
          <w:spacing w:val="2"/>
        </w:rPr>
        <w:t xml:space="preserve"> </w:t>
      </w:r>
      <w:r>
        <w:rPr>
          <w:rFonts w:ascii="Calibri" w:eastAsia="Calibri" w:hAnsi="Calibri" w:cs="Calibri"/>
        </w:rPr>
        <w:t>τ</w:t>
      </w:r>
      <w:r>
        <w:rPr>
          <w:rFonts w:ascii="Calibri" w:eastAsia="Calibri" w:hAnsi="Calibri" w:cs="Calibri"/>
          <w:spacing w:val="1"/>
        </w:rPr>
        <w:t>η</w:t>
      </w:r>
      <w:r>
        <w:rPr>
          <w:rFonts w:ascii="Calibri" w:eastAsia="Calibri" w:hAnsi="Calibri" w:cs="Calibri"/>
        </w:rPr>
        <w:t>ς</w:t>
      </w:r>
      <w:r>
        <w:rPr>
          <w:rFonts w:ascii="Calibri" w:eastAsia="Calibri" w:hAnsi="Calibri" w:cs="Calibri"/>
          <w:spacing w:val="2"/>
        </w:rPr>
        <w:t xml:space="preserve"> </w:t>
      </w:r>
      <w:r>
        <w:rPr>
          <w:rFonts w:ascii="Calibri" w:eastAsia="Calibri" w:hAnsi="Calibri" w:cs="Calibri"/>
        </w:rPr>
        <w:t>παρ.</w:t>
      </w:r>
      <w:r>
        <w:rPr>
          <w:rFonts w:ascii="Calibri" w:eastAsia="Calibri" w:hAnsi="Calibri" w:cs="Calibri"/>
          <w:spacing w:val="2"/>
        </w:rPr>
        <w:t xml:space="preserve"> </w:t>
      </w:r>
      <w:r>
        <w:rPr>
          <w:rFonts w:ascii="Calibri" w:eastAsia="Calibri" w:hAnsi="Calibri" w:cs="Calibri"/>
        </w:rPr>
        <w:t>2</w:t>
      </w:r>
      <w:r>
        <w:rPr>
          <w:rFonts w:ascii="Calibri" w:eastAsia="Calibri" w:hAnsi="Calibri" w:cs="Calibri"/>
          <w:spacing w:val="3"/>
        </w:rPr>
        <w:t xml:space="preserve"> </w:t>
      </w:r>
      <w:r>
        <w:rPr>
          <w:rFonts w:ascii="Calibri" w:eastAsia="Calibri" w:hAnsi="Calibri" w:cs="Calibri"/>
        </w:rPr>
        <w:t>τ</w:t>
      </w:r>
      <w:r>
        <w:rPr>
          <w:rFonts w:ascii="Calibri" w:eastAsia="Calibri" w:hAnsi="Calibri" w:cs="Calibri"/>
          <w:spacing w:val="1"/>
        </w:rPr>
        <w:t>ο</w:t>
      </w:r>
      <w:r>
        <w:rPr>
          <w:rFonts w:ascii="Calibri" w:eastAsia="Calibri" w:hAnsi="Calibri" w:cs="Calibri"/>
        </w:rPr>
        <w:t>υ</w:t>
      </w:r>
      <w:r>
        <w:rPr>
          <w:rFonts w:ascii="Calibri" w:eastAsia="Calibri" w:hAnsi="Calibri" w:cs="Calibri"/>
          <w:spacing w:val="2"/>
        </w:rPr>
        <w:t xml:space="preserve"> </w:t>
      </w:r>
      <w:r>
        <w:rPr>
          <w:rFonts w:ascii="Calibri" w:eastAsia="Calibri" w:hAnsi="Calibri" w:cs="Calibri"/>
        </w:rPr>
        <w:t>άρθ</w:t>
      </w:r>
      <w:r>
        <w:rPr>
          <w:rFonts w:ascii="Calibri" w:eastAsia="Calibri" w:hAnsi="Calibri" w:cs="Calibri"/>
          <w:spacing w:val="-2"/>
        </w:rPr>
        <w:t>ρ</w:t>
      </w:r>
      <w:r>
        <w:rPr>
          <w:rFonts w:ascii="Calibri" w:eastAsia="Calibri" w:hAnsi="Calibri" w:cs="Calibri"/>
        </w:rPr>
        <w:t>ου</w:t>
      </w:r>
      <w:r>
        <w:rPr>
          <w:rFonts w:ascii="Calibri" w:eastAsia="Calibri" w:hAnsi="Calibri" w:cs="Calibri"/>
          <w:spacing w:val="3"/>
        </w:rPr>
        <w:t xml:space="preserve"> </w:t>
      </w:r>
      <w:r>
        <w:rPr>
          <w:rFonts w:ascii="Calibri" w:eastAsia="Calibri" w:hAnsi="Calibri" w:cs="Calibri"/>
        </w:rPr>
        <w:t>1</w:t>
      </w:r>
      <w:r>
        <w:rPr>
          <w:rFonts w:ascii="Calibri" w:eastAsia="Calibri" w:hAnsi="Calibri" w:cs="Calibri"/>
          <w:spacing w:val="3"/>
        </w:rPr>
        <w:t xml:space="preserve"> </w:t>
      </w:r>
      <w:r>
        <w:rPr>
          <w:rFonts w:ascii="Calibri" w:eastAsia="Calibri" w:hAnsi="Calibri" w:cs="Calibri"/>
        </w:rPr>
        <w:t>τ</w:t>
      </w:r>
      <w:r>
        <w:rPr>
          <w:rFonts w:ascii="Calibri" w:eastAsia="Calibri" w:hAnsi="Calibri" w:cs="Calibri"/>
          <w:spacing w:val="-1"/>
        </w:rPr>
        <w:t>ο</w:t>
      </w:r>
      <w:r>
        <w:rPr>
          <w:rFonts w:ascii="Calibri" w:eastAsia="Calibri" w:hAnsi="Calibri" w:cs="Calibri"/>
        </w:rPr>
        <w:t>υ ν.</w:t>
      </w:r>
      <w:r>
        <w:rPr>
          <w:rFonts w:ascii="Calibri" w:eastAsia="Calibri" w:hAnsi="Calibri" w:cs="Calibri"/>
          <w:spacing w:val="2"/>
        </w:rPr>
        <w:t xml:space="preserve"> </w:t>
      </w:r>
      <w:r>
        <w:rPr>
          <w:rFonts w:ascii="Calibri" w:eastAsia="Calibri" w:hAnsi="Calibri" w:cs="Calibri"/>
        </w:rPr>
        <w:t>2</w:t>
      </w:r>
      <w:r>
        <w:rPr>
          <w:rFonts w:ascii="Calibri" w:eastAsia="Calibri" w:hAnsi="Calibri" w:cs="Calibri"/>
          <w:spacing w:val="1"/>
        </w:rPr>
        <w:t>5/</w:t>
      </w:r>
      <w:r>
        <w:rPr>
          <w:rFonts w:ascii="Calibri" w:eastAsia="Calibri" w:hAnsi="Calibri" w:cs="Calibri"/>
          <w:spacing w:val="-2"/>
        </w:rPr>
        <w:t>1</w:t>
      </w:r>
      <w:r>
        <w:rPr>
          <w:rFonts w:ascii="Calibri" w:eastAsia="Calibri" w:hAnsi="Calibri" w:cs="Calibri"/>
        </w:rPr>
        <w:t>9</w:t>
      </w:r>
      <w:r>
        <w:rPr>
          <w:rFonts w:ascii="Calibri" w:eastAsia="Calibri" w:hAnsi="Calibri" w:cs="Calibri"/>
          <w:spacing w:val="1"/>
        </w:rPr>
        <w:t>7</w:t>
      </w:r>
      <w:r>
        <w:rPr>
          <w:rFonts w:ascii="Calibri" w:eastAsia="Calibri" w:hAnsi="Calibri" w:cs="Calibri"/>
        </w:rPr>
        <w:t>5</w:t>
      </w:r>
      <w:r>
        <w:rPr>
          <w:rFonts w:ascii="Calibri" w:eastAsia="Calibri" w:hAnsi="Calibri" w:cs="Calibri"/>
          <w:spacing w:val="3"/>
        </w:rPr>
        <w:t xml:space="preserve"> </w:t>
      </w:r>
      <w:r>
        <w:rPr>
          <w:rFonts w:ascii="Calibri" w:eastAsia="Calibri" w:hAnsi="Calibri" w:cs="Calibri"/>
          <w:spacing w:val="-1"/>
        </w:rPr>
        <w:t>κ</w:t>
      </w:r>
      <w:r>
        <w:rPr>
          <w:rFonts w:ascii="Calibri" w:eastAsia="Calibri" w:hAnsi="Calibri" w:cs="Calibri"/>
        </w:rPr>
        <w:t>αι</w:t>
      </w:r>
      <w:r>
        <w:rPr>
          <w:rFonts w:ascii="Calibri" w:eastAsia="Calibri" w:hAnsi="Calibri" w:cs="Calibri"/>
          <w:spacing w:val="2"/>
        </w:rPr>
        <w:t xml:space="preserve"> </w:t>
      </w:r>
      <w:r>
        <w:rPr>
          <w:rFonts w:ascii="Calibri" w:eastAsia="Calibri" w:hAnsi="Calibri" w:cs="Calibri"/>
        </w:rPr>
        <w:t>τ</w:t>
      </w:r>
      <w:r>
        <w:rPr>
          <w:rFonts w:ascii="Calibri" w:eastAsia="Calibri" w:hAnsi="Calibri" w:cs="Calibri"/>
          <w:spacing w:val="1"/>
        </w:rPr>
        <w:t>η</w:t>
      </w:r>
      <w:r>
        <w:rPr>
          <w:rFonts w:ascii="Calibri" w:eastAsia="Calibri" w:hAnsi="Calibri" w:cs="Calibri"/>
        </w:rPr>
        <w:t>ς</w:t>
      </w:r>
      <w:r>
        <w:rPr>
          <w:rFonts w:ascii="Calibri" w:eastAsia="Calibri" w:hAnsi="Calibri" w:cs="Calibri"/>
          <w:spacing w:val="2"/>
        </w:rPr>
        <w:t xml:space="preserve"> </w:t>
      </w:r>
      <w:r>
        <w:rPr>
          <w:rFonts w:ascii="Calibri" w:eastAsia="Calibri" w:hAnsi="Calibri" w:cs="Calibri"/>
        </w:rPr>
        <w:t>παρ.8</w:t>
      </w:r>
      <w:r>
        <w:rPr>
          <w:rFonts w:ascii="Calibri" w:eastAsia="Calibri" w:hAnsi="Calibri" w:cs="Calibri"/>
          <w:spacing w:val="1"/>
        </w:rPr>
        <w:t xml:space="preserve"> </w:t>
      </w:r>
      <w:r>
        <w:rPr>
          <w:rFonts w:ascii="Calibri" w:eastAsia="Calibri" w:hAnsi="Calibri" w:cs="Calibri"/>
        </w:rPr>
        <w:t>τ</w:t>
      </w:r>
      <w:r>
        <w:rPr>
          <w:rFonts w:ascii="Calibri" w:eastAsia="Calibri" w:hAnsi="Calibri" w:cs="Calibri"/>
          <w:spacing w:val="1"/>
        </w:rPr>
        <w:t>ο</w:t>
      </w:r>
      <w:r>
        <w:rPr>
          <w:rFonts w:ascii="Calibri" w:eastAsia="Calibri" w:hAnsi="Calibri" w:cs="Calibri"/>
        </w:rPr>
        <w:t>υ</w:t>
      </w:r>
      <w:r>
        <w:rPr>
          <w:rFonts w:ascii="Calibri" w:eastAsia="Calibri" w:hAnsi="Calibri" w:cs="Calibri"/>
          <w:spacing w:val="2"/>
        </w:rPr>
        <w:t xml:space="preserve"> </w:t>
      </w:r>
      <w:r>
        <w:rPr>
          <w:rFonts w:ascii="Calibri" w:eastAsia="Calibri" w:hAnsi="Calibri" w:cs="Calibri"/>
        </w:rPr>
        <w:t>άρθρου</w:t>
      </w:r>
      <w:r>
        <w:rPr>
          <w:rFonts w:ascii="Calibri" w:eastAsia="Calibri" w:hAnsi="Calibri" w:cs="Calibri"/>
          <w:spacing w:val="2"/>
        </w:rPr>
        <w:t xml:space="preserve"> </w:t>
      </w:r>
      <w:r>
        <w:rPr>
          <w:rFonts w:ascii="Calibri" w:eastAsia="Calibri" w:hAnsi="Calibri" w:cs="Calibri"/>
        </w:rPr>
        <w:t>24</w:t>
      </w:r>
      <w:r>
        <w:rPr>
          <w:rFonts w:ascii="Calibri" w:eastAsia="Calibri" w:hAnsi="Calibri" w:cs="Calibri"/>
          <w:spacing w:val="2"/>
        </w:rPr>
        <w:t xml:space="preserve"> </w:t>
      </w:r>
      <w:r>
        <w:rPr>
          <w:rFonts w:ascii="Calibri" w:eastAsia="Calibri" w:hAnsi="Calibri" w:cs="Calibri"/>
        </w:rPr>
        <w:t>τ</w:t>
      </w:r>
      <w:r>
        <w:rPr>
          <w:rFonts w:ascii="Calibri" w:eastAsia="Calibri" w:hAnsi="Calibri" w:cs="Calibri"/>
          <w:spacing w:val="1"/>
        </w:rPr>
        <w:t>ο</w:t>
      </w:r>
      <w:r>
        <w:rPr>
          <w:rFonts w:ascii="Calibri" w:eastAsia="Calibri" w:hAnsi="Calibri" w:cs="Calibri"/>
        </w:rPr>
        <w:t>υ</w:t>
      </w:r>
      <w:r>
        <w:rPr>
          <w:rFonts w:ascii="Calibri" w:eastAsia="Calibri" w:hAnsi="Calibri" w:cs="Calibri"/>
          <w:spacing w:val="2"/>
        </w:rPr>
        <w:t xml:space="preserve"> </w:t>
      </w:r>
      <w:r>
        <w:rPr>
          <w:rFonts w:ascii="Calibri" w:eastAsia="Calibri" w:hAnsi="Calibri" w:cs="Calibri"/>
        </w:rPr>
        <w:t>ν.2</w:t>
      </w:r>
      <w:r>
        <w:rPr>
          <w:rFonts w:ascii="Calibri" w:eastAsia="Calibri" w:hAnsi="Calibri" w:cs="Calibri"/>
          <w:spacing w:val="-1"/>
        </w:rPr>
        <w:t>1</w:t>
      </w:r>
      <w:r>
        <w:rPr>
          <w:rFonts w:ascii="Calibri" w:eastAsia="Calibri" w:hAnsi="Calibri" w:cs="Calibri"/>
        </w:rPr>
        <w:t>3</w:t>
      </w:r>
      <w:r>
        <w:rPr>
          <w:rFonts w:ascii="Calibri" w:eastAsia="Calibri" w:hAnsi="Calibri" w:cs="Calibri"/>
          <w:spacing w:val="1"/>
        </w:rPr>
        <w:t>0/</w:t>
      </w:r>
      <w:r>
        <w:rPr>
          <w:rFonts w:ascii="Calibri" w:eastAsia="Calibri" w:hAnsi="Calibri" w:cs="Calibri"/>
          <w:spacing w:val="-2"/>
        </w:rPr>
        <w:t>1</w:t>
      </w:r>
      <w:r>
        <w:rPr>
          <w:rFonts w:ascii="Calibri" w:eastAsia="Calibri" w:hAnsi="Calibri" w:cs="Calibri"/>
        </w:rPr>
        <w:t>9</w:t>
      </w:r>
      <w:r>
        <w:rPr>
          <w:rFonts w:ascii="Calibri" w:eastAsia="Calibri" w:hAnsi="Calibri" w:cs="Calibri"/>
          <w:spacing w:val="1"/>
        </w:rPr>
        <w:t>9</w:t>
      </w:r>
      <w:r>
        <w:rPr>
          <w:rFonts w:ascii="Calibri" w:eastAsia="Calibri" w:hAnsi="Calibri" w:cs="Calibri"/>
        </w:rPr>
        <w:t>3</w:t>
      </w:r>
      <w:r>
        <w:rPr>
          <w:rFonts w:ascii="Calibri" w:eastAsia="Calibri" w:hAnsi="Calibri" w:cs="Calibri"/>
          <w:spacing w:val="1"/>
        </w:rPr>
        <w:t xml:space="preserve"> γ</w:t>
      </w:r>
      <w:r>
        <w:rPr>
          <w:rFonts w:ascii="Calibri" w:eastAsia="Calibri" w:hAnsi="Calibri" w:cs="Calibri"/>
          <w:spacing w:val="-1"/>
        </w:rPr>
        <w:t>ι</w:t>
      </w:r>
      <w:r>
        <w:rPr>
          <w:rFonts w:ascii="Calibri" w:eastAsia="Calibri" w:hAnsi="Calibri" w:cs="Calibri"/>
        </w:rPr>
        <w:t>α</w:t>
      </w:r>
      <w:r>
        <w:rPr>
          <w:rFonts w:ascii="Calibri" w:eastAsia="Calibri" w:hAnsi="Calibri" w:cs="Calibri"/>
          <w:spacing w:val="3"/>
        </w:rPr>
        <w:t xml:space="preserve"> </w:t>
      </w:r>
      <w:r>
        <w:rPr>
          <w:rFonts w:ascii="Calibri" w:eastAsia="Calibri" w:hAnsi="Calibri" w:cs="Calibri"/>
        </w:rPr>
        <w:t>τ</w:t>
      </w:r>
      <w:r>
        <w:rPr>
          <w:rFonts w:ascii="Calibri" w:eastAsia="Calibri" w:hAnsi="Calibri" w:cs="Calibri"/>
          <w:spacing w:val="1"/>
        </w:rPr>
        <w:t>ο</w:t>
      </w:r>
      <w:r>
        <w:rPr>
          <w:rFonts w:ascii="Calibri" w:eastAsia="Calibri" w:hAnsi="Calibri" w:cs="Calibri"/>
        </w:rPr>
        <w:t>ν</w:t>
      </w:r>
      <w:r>
        <w:rPr>
          <w:rFonts w:ascii="Calibri" w:eastAsia="Calibri" w:hAnsi="Calibri" w:cs="Calibri"/>
          <w:spacing w:val="3"/>
        </w:rPr>
        <w:t xml:space="preserve"> </w:t>
      </w:r>
      <w:r>
        <w:rPr>
          <w:rFonts w:ascii="Calibri" w:eastAsia="Calibri" w:hAnsi="Calibri" w:cs="Calibri"/>
          <w:spacing w:val="-1"/>
        </w:rPr>
        <w:t>κ</w:t>
      </w:r>
      <w:r>
        <w:rPr>
          <w:rFonts w:ascii="Calibri" w:eastAsia="Calibri" w:hAnsi="Calibri" w:cs="Calibri"/>
        </w:rPr>
        <w:t>αθορι</w:t>
      </w:r>
      <w:r>
        <w:rPr>
          <w:rFonts w:ascii="Calibri" w:eastAsia="Calibri" w:hAnsi="Calibri" w:cs="Calibri"/>
          <w:spacing w:val="-3"/>
        </w:rPr>
        <w:t>σ</w:t>
      </w:r>
      <w:r>
        <w:rPr>
          <w:rFonts w:ascii="Calibri" w:eastAsia="Calibri" w:hAnsi="Calibri" w:cs="Calibri"/>
        </w:rPr>
        <w:t>μό</w:t>
      </w:r>
      <w:r>
        <w:rPr>
          <w:rFonts w:ascii="Calibri" w:eastAsia="Calibri" w:hAnsi="Calibri" w:cs="Calibri"/>
          <w:spacing w:val="3"/>
        </w:rPr>
        <w:t xml:space="preserve"> </w:t>
      </w:r>
      <w:r>
        <w:rPr>
          <w:rFonts w:ascii="Calibri" w:eastAsia="Calibri" w:hAnsi="Calibri" w:cs="Calibri"/>
        </w:rPr>
        <w:t>τ</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3"/>
        </w:rPr>
        <w:t xml:space="preserve"> </w:t>
      </w:r>
      <w:r>
        <w:rPr>
          <w:rFonts w:ascii="Calibri" w:eastAsia="Calibri" w:hAnsi="Calibri" w:cs="Calibri"/>
        </w:rPr>
        <w:t>σ</w:t>
      </w:r>
      <w:r>
        <w:rPr>
          <w:rFonts w:ascii="Calibri" w:eastAsia="Calibri" w:hAnsi="Calibri" w:cs="Calibri"/>
          <w:spacing w:val="-1"/>
        </w:rPr>
        <w:t>υ</w:t>
      </w:r>
      <w:r>
        <w:rPr>
          <w:rFonts w:ascii="Calibri" w:eastAsia="Calibri" w:hAnsi="Calibri" w:cs="Calibri"/>
        </w:rPr>
        <w:t>ν</w:t>
      </w:r>
      <w:r>
        <w:rPr>
          <w:rFonts w:ascii="Calibri" w:eastAsia="Calibri" w:hAnsi="Calibri" w:cs="Calibri"/>
          <w:spacing w:val="-1"/>
        </w:rPr>
        <w:t>τ</w:t>
      </w:r>
      <w:r>
        <w:rPr>
          <w:rFonts w:ascii="Calibri" w:eastAsia="Calibri" w:hAnsi="Calibri" w:cs="Calibri"/>
          <w:spacing w:val="1"/>
        </w:rPr>
        <w:t>ε</w:t>
      </w:r>
      <w:r>
        <w:rPr>
          <w:rFonts w:ascii="Calibri" w:eastAsia="Calibri" w:hAnsi="Calibri" w:cs="Calibri"/>
        </w:rPr>
        <w:t>λεστ</w:t>
      </w:r>
      <w:r>
        <w:rPr>
          <w:rFonts w:ascii="Calibri" w:eastAsia="Calibri" w:hAnsi="Calibri" w:cs="Calibri"/>
          <w:spacing w:val="1"/>
        </w:rPr>
        <w:t>ώ</w:t>
      </w:r>
      <w:r>
        <w:rPr>
          <w:rFonts w:ascii="Calibri" w:eastAsia="Calibri" w:hAnsi="Calibri" w:cs="Calibri"/>
        </w:rPr>
        <w:t>ν τ</w:t>
      </w:r>
      <w:r>
        <w:rPr>
          <w:rFonts w:ascii="Calibri" w:eastAsia="Calibri" w:hAnsi="Calibri" w:cs="Calibri"/>
          <w:spacing w:val="1"/>
        </w:rPr>
        <w:t>ο</w:t>
      </w:r>
      <w:r>
        <w:rPr>
          <w:rFonts w:ascii="Calibri" w:eastAsia="Calibri" w:hAnsi="Calibri" w:cs="Calibri"/>
        </w:rPr>
        <w:t xml:space="preserve">υ </w:t>
      </w:r>
      <w:r>
        <w:rPr>
          <w:rFonts w:ascii="Calibri" w:eastAsia="Calibri" w:hAnsi="Calibri" w:cs="Calibri"/>
          <w:spacing w:val="1"/>
        </w:rPr>
        <w:t>ε</w:t>
      </w:r>
      <w:r>
        <w:rPr>
          <w:rFonts w:ascii="Calibri" w:eastAsia="Calibri" w:hAnsi="Calibri" w:cs="Calibri"/>
        </w:rPr>
        <w:t>νια</w:t>
      </w:r>
      <w:r>
        <w:rPr>
          <w:rFonts w:ascii="Calibri" w:eastAsia="Calibri" w:hAnsi="Calibri" w:cs="Calibri"/>
          <w:spacing w:val="-1"/>
        </w:rPr>
        <w:t>ί</w:t>
      </w:r>
      <w:r>
        <w:rPr>
          <w:rFonts w:ascii="Calibri" w:eastAsia="Calibri" w:hAnsi="Calibri" w:cs="Calibri"/>
        </w:rPr>
        <w:t>ου</w:t>
      </w:r>
      <w:r>
        <w:rPr>
          <w:rFonts w:ascii="Calibri" w:eastAsia="Calibri" w:hAnsi="Calibri" w:cs="Calibri"/>
          <w:spacing w:val="4"/>
        </w:rPr>
        <w:t xml:space="preserve"> </w:t>
      </w:r>
      <w:r>
        <w:rPr>
          <w:rFonts w:ascii="Calibri" w:eastAsia="Calibri" w:hAnsi="Calibri" w:cs="Calibri"/>
          <w:spacing w:val="-2"/>
        </w:rPr>
        <w:t>τ</w:t>
      </w:r>
      <w:r>
        <w:rPr>
          <w:rFonts w:ascii="Calibri" w:eastAsia="Calibri" w:hAnsi="Calibri" w:cs="Calibri"/>
          <w:spacing w:val="1"/>
        </w:rPr>
        <w:t>έ</w:t>
      </w:r>
      <w:r>
        <w:rPr>
          <w:rFonts w:ascii="Calibri" w:eastAsia="Calibri" w:hAnsi="Calibri" w:cs="Calibri"/>
        </w:rPr>
        <w:t>λους</w:t>
      </w:r>
      <w:r>
        <w:rPr>
          <w:rFonts w:ascii="Calibri" w:eastAsia="Calibri" w:hAnsi="Calibri" w:cs="Calibri"/>
          <w:spacing w:val="3"/>
        </w:rPr>
        <w:t xml:space="preserve"> </w:t>
      </w:r>
      <w:r>
        <w:rPr>
          <w:rFonts w:ascii="Calibri" w:eastAsia="Calibri" w:hAnsi="Calibri" w:cs="Calibri"/>
          <w:spacing w:val="-1"/>
        </w:rPr>
        <w:t>κ</w:t>
      </w:r>
      <w:r>
        <w:rPr>
          <w:rFonts w:ascii="Calibri" w:eastAsia="Calibri" w:hAnsi="Calibri" w:cs="Calibri"/>
        </w:rPr>
        <w:t>αθαρ</w:t>
      </w:r>
      <w:r>
        <w:rPr>
          <w:rFonts w:ascii="Calibri" w:eastAsia="Calibri" w:hAnsi="Calibri" w:cs="Calibri"/>
          <w:spacing w:val="-3"/>
        </w:rPr>
        <w:t>ι</w:t>
      </w:r>
      <w:r>
        <w:rPr>
          <w:rFonts w:ascii="Calibri" w:eastAsia="Calibri" w:hAnsi="Calibri" w:cs="Calibri"/>
        </w:rPr>
        <w:t>ό</w:t>
      </w:r>
      <w:r>
        <w:rPr>
          <w:rFonts w:ascii="Calibri" w:eastAsia="Calibri" w:hAnsi="Calibri" w:cs="Calibri"/>
          <w:spacing w:val="1"/>
        </w:rPr>
        <w:t>τ</w:t>
      </w:r>
      <w:r>
        <w:rPr>
          <w:rFonts w:ascii="Calibri" w:eastAsia="Calibri" w:hAnsi="Calibri" w:cs="Calibri"/>
        </w:rPr>
        <w:t>ητ</w:t>
      </w:r>
      <w:r>
        <w:rPr>
          <w:rFonts w:ascii="Calibri" w:eastAsia="Calibri" w:hAnsi="Calibri" w:cs="Calibri"/>
          <w:spacing w:val="1"/>
        </w:rPr>
        <w:t>α</w:t>
      </w:r>
      <w:r>
        <w:rPr>
          <w:rFonts w:ascii="Calibri" w:eastAsia="Calibri" w:hAnsi="Calibri" w:cs="Calibri"/>
        </w:rPr>
        <w:t>ς</w:t>
      </w:r>
      <w:r>
        <w:rPr>
          <w:rFonts w:ascii="Calibri" w:eastAsia="Calibri" w:hAnsi="Calibri" w:cs="Calibri"/>
          <w:spacing w:val="1"/>
        </w:rPr>
        <w:t xml:space="preserve"> </w:t>
      </w:r>
      <w:r>
        <w:rPr>
          <w:rFonts w:ascii="Calibri" w:eastAsia="Calibri" w:hAnsi="Calibri" w:cs="Calibri"/>
          <w:spacing w:val="-1"/>
        </w:rPr>
        <w:t>κ</w:t>
      </w:r>
      <w:r>
        <w:rPr>
          <w:rFonts w:ascii="Calibri" w:eastAsia="Calibri" w:hAnsi="Calibri" w:cs="Calibri"/>
        </w:rPr>
        <w:t>αι</w:t>
      </w:r>
      <w:r>
        <w:rPr>
          <w:rFonts w:ascii="Calibri" w:eastAsia="Calibri" w:hAnsi="Calibri" w:cs="Calibri"/>
          <w:spacing w:val="3"/>
        </w:rPr>
        <w:t xml:space="preserve"> </w:t>
      </w:r>
      <w:r>
        <w:rPr>
          <w:rFonts w:ascii="Calibri" w:eastAsia="Calibri" w:hAnsi="Calibri" w:cs="Calibri"/>
        </w:rPr>
        <w:t>φ</w:t>
      </w:r>
      <w:r>
        <w:rPr>
          <w:rFonts w:ascii="Calibri" w:eastAsia="Calibri" w:hAnsi="Calibri" w:cs="Calibri"/>
          <w:spacing w:val="-2"/>
        </w:rPr>
        <w:t>ω</w:t>
      </w:r>
      <w:r>
        <w:rPr>
          <w:rFonts w:ascii="Calibri" w:eastAsia="Calibri" w:hAnsi="Calibri" w:cs="Calibri"/>
        </w:rPr>
        <w:t>τι</w:t>
      </w:r>
      <w:r>
        <w:rPr>
          <w:rFonts w:ascii="Calibri" w:eastAsia="Calibri" w:hAnsi="Calibri" w:cs="Calibri"/>
          <w:spacing w:val="-1"/>
        </w:rPr>
        <w:t>σ</w:t>
      </w:r>
      <w:r>
        <w:rPr>
          <w:rFonts w:ascii="Calibri" w:eastAsia="Calibri" w:hAnsi="Calibri" w:cs="Calibri"/>
        </w:rPr>
        <w:t>μού</w:t>
      </w:r>
      <w:r>
        <w:rPr>
          <w:rFonts w:ascii="Calibri" w:eastAsia="Calibri" w:hAnsi="Calibri" w:cs="Calibri"/>
          <w:spacing w:val="4"/>
        </w:rPr>
        <w:t xml:space="preserve"> </w:t>
      </w:r>
      <w:r>
        <w:rPr>
          <w:rFonts w:ascii="Calibri" w:eastAsia="Calibri" w:hAnsi="Calibri" w:cs="Calibri"/>
        </w:rPr>
        <w:t>και</w:t>
      </w:r>
      <w:r>
        <w:rPr>
          <w:rFonts w:ascii="Calibri" w:eastAsia="Calibri" w:hAnsi="Calibri" w:cs="Calibri"/>
          <w:spacing w:val="3"/>
        </w:rPr>
        <w:t xml:space="preserve"> </w:t>
      </w:r>
      <w:r>
        <w:rPr>
          <w:rFonts w:ascii="Calibri" w:eastAsia="Calibri" w:hAnsi="Calibri" w:cs="Calibri"/>
        </w:rPr>
        <w:t>τ</w:t>
      </w:r>
      <w:r>
        <w:rPr>
          <w:rFonts w:ascii="Calibri" w:eastAsia="Calibri" w:hAnsi="Calibri" w:cs="Calibri"/>
          <w:spacing w:val="1"/>
        </w:rPr>
        <w:t>ο</w:t>
      </w:r>
      <w:r>
        <w:rPr>
          <w:rFonts w:ascii="Calibri" w:eastAsia="Calibri" w:hAnsi="Calibri" w:cs="Calibri"/>
        </w:rPr>
        <w:t>υ</w:t>
      </w:r>
      <w:r>
        <w:rPr>
          <w:rFonts w:ascii="Calibri" w:eastAsia="Calibri" w:hAnsi="Calibri" w:cs="Calibri"/>
          <w:spacing w:val="1"/>
        </w:rPr>
        <w:t xml:space="preserve"> </w:t>
      </w:r>
      <w:r>
        <w:rPr>
          <w:rFonts w:ascii="Calibri" w:eastAsia="Calibri" w:hAnsi="Calibri" w:cs="Calibri"/>
        </w:rPr>
        <w:t>Τ</w:t>
      </w:r>
      <w:r>
        <w:rPr>
          <w:rFonts w:ascii="Calibri" w:eastAsia="Calibri" w:hAnsi="Calibri" w:cs="Calibri"/>
          <w:spacing w:val="1"/>
        </w:rPr>
        <w:t>Α</w:t>
      </w:r>
      <w:r>
        <w:rPr>
          <w:rFonts w:ascii="Calibri" w:eastAsia="Calibri" w:hAnsi="Calibri" w:cs="Calibri"/>
        </w:rPr>
        <w:t>Π</w:t>
      </w:r>
      <w:r>
        <w:rPr>
          <w:rFonts w:ascii="Calibri" w:eastAsia="Calibri" w:hAnsi="Calibri" w:cs="Calibri"/>
          <w:spacing w:val="1"/>
        </w:rPr>
        <w:t xml:space="preserve"> </w:t>
      </w:r>
      <w:r>
        <w:rPr>
          <w:rFonts w:ascii="Calibri" w:eastAsia="Calibri" w:hAnsi="Calibri" w:cs="Calibri"/>
        </w:rPr>
        <w:t>αν</w:t>
      </w:r>
      <w:r>
        <w:rPr>
          <w:rFonts w:ascii="Calibri" w:eastAsia="Calibri" w:hAnsi="Calibri" w:cs="Calibri"/>
          <w:spacing w:val="1"/>
        </w:rPr>
        <w:t>τ</w:t>
      </w:r>
      <w:r>
        <w:rPr>
          <w:rFonts w:ascii="Calibri" w:eastAsia="Calibri" w:hAnsi="Calibri" w:cs="Calibri"/>
          <w:spacing w:val="-1"/>
        </w:rPr>
        <w:t>ί</w:t>
      </w:r>
      <w:r>
        <w:rPr>
          <w:rFonts w:ascii="Calibri" w:eastAsia="Calibri" w:hAnsi="Calibri" w:cs="Calibri"/>
        </w:rPr>
        <w:t>στ</w:t>
      </w:r>
      <w:r>
        <w:rPr>
          <w:rFonts w:ascii="Calibri" w:eastAsia="Calibri" w:hAnsi="Calibri" w:cs="Calibri"/>
          <w:spacing w:val="1"/>
        </w:rPr>
        <w:t>ο</w:t>
      </w:r>
      <w:r>
        <w:rPr>
          <w:rFonts w:ascii="Calibri" w:eastAsia="Calibri" w:hAnsi="Calibri" w:cs="Calibri"/>
          <w:spacing w:val="-1"/>
        </w:rPr>
        <w:t>ι</w:t>
      </w:r>
      <w:r>
        <w:rPr>
          <w:rFonts w:ascii="Calibri" w:eastAsia="Calibri" w:hAnsi="Calibri" w:cs="Calibri"/>
          <w:spacing w:val="1"/>
        </w:rPr>
        <w:t>χ</w:t>
      </w:r>
      <w:r>
        <w:rPr>
          <w:rFonts w:ascii="Calibri" w:eastAsia="Calibri" w:hAnsi="Calibri" w:cs="Calibri"/>
        </w:rPr>
        <w:t>α,</w:t>
      </w:r>
      <w:r>
        <w:rPr>
          <w:rFonts w:ascii="Calibri" w:eastAsia="Calibri" w:hAnsi="Calibri" w:cs="Calibri"/>
          <w:spacing w:val="1"/>
        </w:rPr>
        <w:t xml:space="preserve"> ε</w:t>
      </w:r>
      <w:r>
        <w:rPr>
          <w:rFonts w:ascii="Calibri" w:eastAsia="Calibri" w:hAnsi="Calibri" w:cs="Calibri"/>
          <w:spacing w:val="-1"/>
        </w:rPr>
        <w:t>ί</w:t>
      </w:r>
      <w:r>
        <w:rPr>
          <w:rFonts w:ascii="Calibri" w:eastAsia="Calibri" w:hAnsi="Calibri" w:cs="Calibri"/>
        </w:rPr>
        <w:t>ν</w:t>
      </w:r>
      <w:r>
        <w:rPr>
          <w:rFonts w:ascii="Calibri" w:eastAsia="Calibri" w:hAnsi="Calibri" w:cs="Calibri"/>
          <w:spacing w:val="1"/>
        </w:rPr>
        <w:t>α</w:t>
      </w:r>
      <w:r>
        <w:rPr>
          <w:rFonts w:ascii="Calibri" w:eastAsia="Calibri" w:hAnsi="Calibri" w:cs="Calibri"/>
        </w:rPr>
        <w:t xml:space="preserve">ι </w:t>
      </w:r>
      <w:r>
        <w:rPr>
          <w:rFonts w:ascii="Calibri" w:eastAsia="Calibri" w:hAnsi="Calibri" w:cs="Calibri"/>
          <w:spacing w:val="1"/>
        </w:rPr>
        <w:t>ε</w:t>
      </w:r>
      <w:r>
        <w:rPr>
          <w:rFonts w:ascii="Calibri" w:eastAsia="Calibri" w:hAnsi="Calibri" w:cs="Calibri"/>
        </w:rPr>
        <w:t>νδει</w:t>
      </w:r>
      <w:r>
        <w:rPr>
          <w:rFonts w:ascii="Calibri" w:eastAsia="Calibri" w:hAnsi="Calibri" w:cs="Calibri"/>
          <w:spacing w:val="-2"/>
        </w:rPr>
        <w:t>κ</w:t>
      </w:r>
      <w:r>
        <w:rPr>
          <w:rFonts w:ascii="Calibri" w:eastAsia="Calibri" w:hAnsi="Calibri" w:cs="Calibri"/>
        </w:rPr>
        <w:t>τι</w:t>
      </w:r>
      <w:r>
        <w:rPr>
          <w:rFonts w:ascii="Calibri" w:eastAsia="Calibri" w:hAnsi="Calibri" w:cs="Calibri"/>
          <w:spacing w:val="-1"/>
        </w:rPr>
        <w:t>κ</w:t>
      </w:r>
      <w:r>
        <w:rPr>
          <w:rFonts w:ascii="Calibri" w:eastAsia="Calibri" w:hAnsi="Calibri" w:cs="Calibri"/>
          <w:spacing w:val="1"/>
        </w:rPr>
        <w:t>έ</w:t>
      </w:r>
      <w:r>
        <w:rPr>
          <w:rFonts w:ascii="Calibri" w:eastAsia="Calibri" w:hAnsi="Calibri" w:cs="Calibri"/>
        </w:rPr>
        <w:t>ς</w:t>
      </w:r>
      <w:r>
        <w:rPr>
          <w:rFonts w:ascii="Calibri" w:eastAsia="Calibri" w:hAnsi="Calibri" w:cs="Calibri"/>
          <w:spacing w:val="3"/>
        </w:rPr>
        <w:t xml:space="preserve"> </w:t>
      </w:r>
      <w:r>
        <w:rPr>
          <w:rFonts w:ascii="Calibri" w:eastAsia="Calibri" w:hAnsi="Calibri" w:cs="Calibri"/>
          <w:spacing w:val="-1"/>
        </w:rPr>
        <w:t>κ</w:t>
      </w:r>
      <w:r>
        <w:rPr>
          <w:rFonts w:ascii="Calibri" w:eastAsia="Calibri" w:hAnsi="Calibri" w:cs="Calibri"/>
        </w:rPr>
        <w:t>αι η υ</w:t>
      </w:r>
      <w:r>
        <w:rPr>
          <w:rFonts w:ascii="Calibri" w:eastAsia="Calibri" w:hAnsi="Calibri" w:cs="Calibri"/>
          <w:spacing w:val="-1"/>
        </w:rPr>
        <w:t>π</w:t>
      </w:r>
      <w:r>
        <w:rPr>
          <w:rFonts w:ascii="Calibri" w:eastAsia="Calibri" w:hAnsi="Calibri" w:cs="Calibri"/>
          <w:spacing w:val="1"/>
        </w:rPr>
        <w:t>έ</w:t>
      </w:r>
      <w:r>
        <w:rPr>
          <w:rFonts w:ascii="Calibri" w:eastAsia="Calibri" w:hAnsi="Calibri" w:cs="Calibri"/>
        </w:rPr>
        <w:t>ρβασή</w:t>
      </w:r>
      <w:r>
        <w:rPr>
          <w:rFonts w:ascii="Calibri" w:eastAsia="Calibri" w:hAnsi="Calibri" w:cs="Calibri"/>
          <w:spacing w:val="4"/>
        </w:rPr>
        <w:t xml:space="preserve"> </w:t>
      </w:r>
      <w:r>
        <w:rPr>
          <w:rFonts w:ascii="Calibri" w:eastAsia="Calibri" w:hAnsi="Calibri" w:cs="Calibri"/>
        </w:rPr>
        <w:t>τ</w:t>
      </w:r>
      <w:r>
        <w:rPr>
          <w:rFonts w:ascii="Calibri" w:eastAsia="Calibri" w:hAnsi="Calibri" w:cs="Calibri"/>
          <w:spacing w:val="1"/>
        </w:rPr>
        <w:t>ο</w:t>
      </w:r>
      <w:r>
        <w:rPr>
          <w:rFonts w:ascii="Calibri" w:eastAsia="Calibri" w:hAnsi="Calibri" w:cs="Calibri"/>
        </w:rPr>
        <w:t xml:space="preserve">υς </w:t>
      </w:r>
      <w:r>
        <w:rPr>
          <w:rFonts w:ascii="Calibri" w:eastAsia="Calibri" w:hAnsi="Calibri" w:cs="Calibri"/>
          <w:spacing w:val="1"/>
        </w:rPr>
        <w:t>γ</w:t>
      </w:r>
      <w:r>
        <w:rPr>
          <w:rFonts w:ascii="Calibri" w:eastAsia="Calibri" w:hAnsi="Calibri" w:cs="Calibri"/>
          <w:spacing w:val="-1"/>
        </w:rPr>
        <w:t>ι</w:t>
      </w:r>
      <w:r>
        <w:rPr>
          <w:rFonts w:ascii="Calibri" w:eastAsia="Calibri" w:hAnsi="Calibri" w:cs="Calibri"/>
        </w:rPr>
        <w:t>α</w:t>
      </w:r>
      <w:r>
        <w:rPr>
          <w:rFonts w:ascii="Calibri" w:eastAsia="Calibri" w:hAnsi="Calibri" w:cs="Calibri"/>
          <w:spacing w:val="2"/>
        </w:rPr>
        <w:t xml:space="preserve"> </w:t>
      </w:r>
      <w:r>
        <w:rPr>
          <w:rFonts w:ascii="Calibri" w:eastAsia="Calibri" w:hAnsi="Calibri" w:cs="Calibri"/>
          <w:spacing w:val="1"/>
        </w:rPr>
        <w:t>ε</w:t>
      </w:r>
      <w:r>
        <w:rPr>
          <w:rFonts w:ascii="Calibri" w:eastAsia="Calibri" w:hAnsi="Calibri" w:cs="Calibri"/>
        </w:rPr>
        <w:t>ύ</w:t>
      </w:r>
      <w:r>
        <w:rPr>
          <w:rFonts w:ascii="Calibri" w:eastAsia="Calibri" w:hAnsi="Calibri" w:cs="Calibri"/>
          <w:spacing w:val="-1"/>
        </w:rPr>
        <w:t>λ</w:t>
      </w:r>
      <w:r>
        <w:rPr>
          <w:rFonts w:ascii="Calibri" w:eastAsia="Calibri" w:hAnsi="Calibri" w:cs="Calibri"/>
        </w:rPr>
        <w:t>ο</w:t>
      </w:r>
      <w:r>
        <w:rPr>
          <w:rFonts w:ascii="Calibri" w:eastAsia="Calibri" w:hAnsi="Calibri" w:cs="Calibri"/>
          <w:spacing w:val="1"/>
        </w:rPr>
        <w:t>γ</w:t>
      </w:r>
      <w:r>
        <w:rPr>
          <w:rFonts w:ascii="Calibri" w:eastAsia="Calibri" w:hAnsi="Calibri" w:cs="Calibri"/>
        </w:rPr>
        <w:t>ο</w:t>
      </w:r>
      <w:r>
        <w:rPr>
          <w:rFonts w:ascii="Calibri" w:eastAsia="Calibri" w:hAnsi="Calibri" w:cs="Calibri"/>
          <w:spacing w:val="2"/>
        </w:rPr>
        <w:t xml:space="preserve"> </w:t>
      </w:r>
      <w:r>
        <w:rPr>
          <w:rFonts w:ascii="Calibri" w:eastAsia="Calibri" w:hAnsi="Calibri" w:cs="Calibri"/>
          <w:spacing w:val="1"/>
        </w:rPr>
        <w:t>χ</w:t>
      </w:r>
      <w:r>
        <w:rPr>
          <w:rFonts w:ascii="Calibri" w:eastAsia="Calibri" w:hAnsi="Calibri" w:cs="Calibri"/>
        </w:rPr>
        <w:t>ρ</w:t>
      </w:r>
      <w:r>
        <w:rPr>
          <w:rFonts w:ascii="Calibri" w:eastAsia="Calibri" w:hAnsi="Calibri" w:cs="Calibri"/>
          <w:spacing w:val="1"/>
        </w:rPr>
        <w:t>ο</w:t>
      </w:r>
      <w:r>
        <w:rPr>
          <w:rFonts w:ascii="Calibri" w:eastAsia="Calibri" w:hAnsi="Calibri" w:cs="Calibri"/>
        </w:rPr>
        <w:t>νι</w:t>
      </w:r>
      <w:r>
        <w:rPr>
          <w:rFonts w:ascii="Calibri" w:eastAsia="Calibri" w:hAnsi="Calibri" w:cs="Calibri"/>
          <w:spacing w:val="-2"/>
        </w:rPr>
        <w:t>κ</w:t>
      </w:r>
      <w:r>
        <w:rPr>
          <w:rFonts w:ascii="Calibri" w:eastAsia="Calibri" w:hAnsi="Calibri" w:cs="Calibri"/>
        </w:rPr>
        <w:t>ό</w:t>
      </w:r>
      <w:r>
        <w:rPr>
          <w:rFonts w:ascii="Calibri" w:eastAsia="Calibri" w:hAnsi="Calibri" w:cs="Calibri"/>
          <w:spacing w:val="4"/>
        </w:rPr>
        <w:t xml:space="preserve"> </w:t>
      </w:r>
      <w:r>
        <w:rPr>
          <w:rFonts w:ascii="Calibri" w:eastAsia="Calibri" w:hAnsi="Calibri" w:cs="Calibri"/>
          <w:spacing w:val="-1"/>
        </w:rPr>
        <w:t>δι</w:t>
      </w:r>
      <w:r>
        <w:rPr>
          <w:rFonts w:ascii="Calibri" w:eastAsia="Calibri" w:hAnsi="Calibri" w:cs="Calibri"/>
        </w:rPr>
        <w:t>άστ</w:t>
      </w:r>
      <w:r>
        <w:rPr>
          <w:rFonts w:ascii="Calibri" w:eastAsia="Calibri" w:hAnsi="Calibri" w:cs="Calibri"/>
          <w:spacing w:val="1"/>
        </w:rPr>
        <w:t>η</w:t>
      </w:r>
      <w:r>
        <w:rPr>
          <w:rFonts w:ascii="Calibri" w:eastAsia="Calibri" w:hAnsi="Calibri" w:cs="Calibri"/>
        </w:rPr>
        <w:t>μα</w:t>
      </w:r>
      <w:r>
        <w:rPr>
          <w:rFonts w:ascii="Calibri" w:eastAsia="Calibri" w:hAnsi="Calibri" w:cs="Calibri"/>
          <w:spacing w:val="2"/>
        </w:rPr>
        <w:t xml:space="preserve"> </w:t>
      </w:r>
      <w:r>
        <w:rPr>
          <w:rFonts w:ascii="Calibri" w:eastAsia="Calibri" w:hAnsi="Calibri" w:cs="Calibri"/>
          <w:spacing w:val="-1"/>
        </w:rPr>
        <w:t>δ</w:t>
      </w:r>
      <w:r>
        <w:rPr>
          <w:rFonts w:ascii="Calibri" w:eastAsia="Calibri" w:hAnsi="Calibri" w:cs="Calibri"/>
          <w:spacing w:val="1"/>
        </w:rPr>
        <w:t>ε</w:t>
      </w:r>
      <w:r>
        <w:rPr>
          <w:rFonts w:ascii="Calibri" w:eastAsia="Calibri" w:hAnsi="Calibri" w:cs="Calibri"/>
        </w:rPr>
        <w:t>ν</w:t>
      </w:r>
      <w:r>
        <w:rPr>
          <w:rFonts w:ascii="Calibri" w:eastAsia="Calibri" w:hAnsi="Calibri" w:cs="Calibri"/>
          <w:spacing w:val="4"/>
        </w:rPr>
        <w:t xml:space="preserve"> </w:t>
      </w:r>
      <w:r>
        <w:rPr>
          <w:rFonts w:ascii="Calibri" w:eastAsia="Calibri" w:hAnsi="Calibri" w:cs="Calibri"/>
        </w:rPr>
        <w:t>προ</w:t>
      </w:r>
      <w:r>
        <w:rPr>
          <w:rFonts w:ascii="Calibri" w:eastAsia="Calibri" w:hAnsi="Calibri" w:cs="Calibri"/>
          <w:spacing w:val="-1"/>
        </w:rPr>
        <w:t>κ</w:t>
      </w:r>
      <w:r>
        <w:rPr>
          <w:rFonts w:ascii="Calibri" w:eastAsia="Calibri" w:hAnsi="Calibri" w:cs="Calibri"/>
        </w:rPr>
        <w:t>αλεί</w:t>
      </w:r>
      <w:r>
        <w:rPr>
          <w:rFonts w:ascii="Calibri" w:eastAsia="Calibri" w:hAnsi="Calibri" w:cs="Calibri"/>
          <w:spacing w:val="3"/>
        </w:rPr>
        <w:t xml:space="preserve"> </w:t>
      </w:r>
      <w:r>
        <w:rPr>
          <w:rFonts w:ascii="Calibri" w:eastAsia="Calibri" w:hAnsi="Calibri" w:cs="Calibri"/>
        </w:rPr>
        <w:t>α</w:t>
      </w:r>
      <w:r>
        <w:rPr>
          <w:rFonts w:ascii="Calibri" w:eastAsia="Calibri" w:hAnsi="Calibri" w:cs="Calibri"/>
          <w:spacing w:val="-1"/>
        </w:rPr>
        <w:t>κ</w:t>
      </w:r>
      <w:r>
        <w:rPr>
          <w:rFonts w:ascii="Calibri" w:eastAsia="Calibri" w:hAnsi="Calibri" w:cs="Calibri"/>
        </w:rPr>
        <w:t>υρό</w:t>
      </w:r>
      <w:r>
        <w:rPr>
          <w:rFonts w:ascii="Calibri" w:eastAsia="Calibri" w:hAnsi="Calibri" w:cs="Calibri"/>
          <w:spacing w:val="-1"/>
        </w:rPr>
        <w:t>τ</w:t>
      </w:r>
      <w:r>
        <w:rPr>
          <w:rFonts w:ascii="Calibri" w:eastAsia="Calibri" w:hAnsi="Calibri" w:cs="Calibri"/>
        </w:rPr>
        <w:t>ητα τ</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4"/>
        </w:rPr>
        <w:t xml:space="preserve"> </w:t>
      </w:r>
      <w:r>
        <w:rPr>
          <w:rFonts w:ascii="Calibri" w:eastAsia="Calibri" w:hAnsi="Calibri" w:cs="Calibri"/>
        </w:rPr>
        <w:t>σ</w:t>
      </w:r>
      <w:r>
        <w:rPr>
          <w:rFonts w:ascii="Calibri" w:eastAsia="Calibri" w:hAnsi="Calibri" w:cs="Calibri"/>
          <w:spacing w:val="-2"/>
        </w:rPr>
        <w:t>χ</w:t>
      </w:r>
      <w:r>
        <w:rPr>
          <w:rFonts w:ascii="Calibri" w:eastAsia="Calibri" w:hAnsi="Calibri" w:cs="Calibri"/>
          <w:spacing w:val="1"/>
        </w:rPr>
        <w:t>ε</w:t>
      </w:r>
      <w:r>
        <w:rPr>
          <w:rFonts w:ascii="Calibri" w:eastAsia="Calibri" w:hAnsi="Calibri" w:cs="Calibri"/>
        </w:rPr>
        <w:t>τι</w:t>
      </w:r>
      <w:r>
        <w:rPr>
          <w:rFonts w:ascii="Calibri" w:eastAsia="Calibri" w:hAnsi="Calibri" w:cs="Calibri"/>
          <w:spacing w:val="-1"/>
        </w:rPr>
        <w:t>κ</w:t>
      </w:r>
      <w:r>
        <w:rPr>
          <w:rFonts w:ascii="Calibri" w:eastAsia="Calibri" w:hAnsi="Calibri" w:cs="Calibri"/>
          <w:spacing w:val="1"/>
        </w:rPr>
        <w:t>ώ</w:t>
      </w:r>
      <w:r>
        <w:rPr>
          <w:rFonts w:ascii="Calibri" w:eastAsia="Calibri" w:hAnsi="Calibri" w:cs="Calibri"/>
        </w:rPr>
        <w:t>ν</w:t>
      </w:r>
      <w:r>
        <w:rPr>
          <w:rFonts w:ascii="Calibri" w:eastAsia="Calibri" w:hAnsi="Calibri" w:cs="Calibri"/>
          <w:spacing w:val="1"/>
        </w:rPr>
        <w:t xml:space="preserve"> </w:t>
      </w:r>
      <w:r>
        <w:rPr>
          <w:rFonts w:ascii="Calibri" w:eastAsia="Calibri" w:hAnsi="Calibri" w:cs="Calibri"/>
        </w:rPr>
        <w:t>αποφάσ</w:t>
      </w:r>
      <w:r>
        <w:rPr>
          <w:rFonts w:ascii="Calibri" w:eastAsia="Calibri" w:hAnsi="Calibri" w:cs="Calibri"/>
          <w:spacing w:val="-1"/>
        </w:rPr>
        <w:t>ε</w:t>
      </w:r>
      <w:r>
        <w:rPr>
          <w:rFonts w:ascii="Calibri" w:eastAsia="Calibri" w:hAnsi="Calibri" w:cs="Calibri"/>
          <w:spacing w:val="1"/>
        </w:rPr>
        <w:t>ω</w:t>
      </w:r>
      <w:r>
        <w:rPr>
          <w:rFonts w:ascii="Calibri" w:eastAsia="Calibri" w:hAnsi="Calibri" w:cs="Calibri"/>
        </w:rPr>
        <w:t>ν (ΣτΕ</w:t>
      </w:r>
      <w:r>
        <w:rPr>
          <w:rFonts w:ascii="Calibri" w:eastAsia="Calibri" w:hAnsi="Calibri" w:cs="Calibri"/>
          <w:spacing w:val="1"/>
        </w:rPr>
        <w:t xml:space="preserve"> </w:t>
      </w:r>
      <w:r>
        <w:rPr>
          <w:rFonts w:ascii="Calibri" w:eastAsia="Calibri" w:hAnsi="Calibri" w:cs="Calibri"/>
        </w:rPr>
        <w:t>4</w:t>
      </w:r>
      <w:r>
        <w:rPr>
          <w:rFonts w:ascii="Calibri" w:eastAsia="Calibri" w:hAnsi="Calibri" w:cs="Calibri"/>
          <w:spacing w:val="1"/>
        </w:rPr>
        <w:t>7</w:t>
      </w:r>
      <w:r>
        <w:rPr>
          <w:rFonts w:ascii="Calibri" w:eastAsia="Calibri" w:hAnsi="Calibri" w:cs="Calibri"/>
          <w:spacing w:val="-2"/>
        </w:rPr>
        <w:t>7</w:t>
      </w:r>
      <w:r>
        <w:rPr>
          <w:rFonts w:ascii="Calibri" w:eastAsia="Calibri" w:hAnsi="Calibri" w:cs="Calibri"/>
        </w:rPr>
        <w:t>1</w:t>
      </w:r>
      <w:r>
        <w:rPr>
          <w:rFonts w:ascii="Calibri" w:eastAsia="Calibri" w:hAnsi="Calibri" w:cs="Calibri"/>
          <w:spacing w:val="1"/>
        </w:rPr>
        <w:t>/</w:t>
      </w:r>
      <w:r>
        <w:rPr>
          <w:rFonts w:ascii="Calibri" w:eastAsia="Calibri" w:hAnsi="Calibri" w:cs="Calibri"/>
          <w:spacing w:val="-2"/>
        </w:rPr>
        <w:t>8</w:t>
      </w:r>
      <w:r>
        <w:rPr>
          <w:rFonts w:ascii="Calibri" w:eastAsia="Calibri" w:hAnsi="Calibri" w:cs="Calibri"/>
        </w:rPr>
        <w:t>7,</w:t>
      </w:r>
      <w:r>
        <w:rPr>
          <w:rFonts w:ascii="Calibri" w:eastAsia="Calibri" w:hAnsi="Calibri" w:cs="Calibri"/>
          <w:spacing w:val="1"/>
        </w:rPr>
        <w:t xml:space="preserve"> </w:t>
      </w:r>
      <w:r>
        <w:rPr>
          <w:rFonts w:ascii="Calibri" w:eastAsia="Calibri" w:hAnsi="Calibri" w:cs="Calibri"/>
        </w:rPr>
        <w:t>Τ</w:t>
      </w:r>
      <w:r>
        <w:rPr>
          <w:rFonts w:ascii="Calibri" w:eastAsia="Calibri" w:hAnsi="Calibri" w:cs="Calibri"/>
          <w:spacing w:val="1"/>
        </w:rPr>
        <w:t>ρ</w:t>
      </w:r>
      <w:r>
        <w:rPr>
          <w:rFonts w:ascii="Calibri" w:eastAsia="Calibri" w:hAnsi="Calibri" w:cs="Calibri"/>
          <w:spacing w:val="-1"/>
        </w:rPr>
        <w:t>ΔΠ</w:t>
      </w:r>
      <w:r>
        <w:rPr>
          <w:rFonts w:ascii="Calibri" w:eastAsia="Calibri" w:hAnsi="Calibri" w:cs="Calibri"/>
        </w:rPr>
        <w:t>ρ</w:t>
      </w:r>
      <w:r>
        <w:rPr>
          <w:rFonts w:ascii="Calibri" w:eastAsia="Calibri" w:hAnsi="Calibri" w:cs="Calibri"/>
          <w:spacing w:val="1"/>
        </w:rPr>
        <w:t xml:space="preserve"> </w:t>
      </w:r>
      <w:r>
        <w:rPr>
          <w:rFonts w:ascii="Calibri" w:eastAsia="Calibri" w:hAnsi="Calibri" w:cs="Calibri"/>
          <w:spacing w:val="-1"/>
        </w:rPr>
        <w:t>Πει</w:t>
      </w:r>
      <w:r>
        <w:rPr>
          <w:rFonts w:ascii="Calibri" w:eastAsia="Calibri" w:hAnsi="Calibri" w:cs="Calibri"/>
        </w:rPr>
        <w:t>ρ</w:t>
      </w:r>
      <w:r>
        <w:rPr>
          <w:rFonts w:ascii="Calibri" w:eastAsia="Calibri" w:hAnsi="Calibri" w:cs="Calibri"/>
          <w:spacing w:val="1"/>
        </w:rPr>
        <w:t xml:space="preserve"> </w:t>
      </w:r>
      <w:r>
        <w:rPr>
          <w:rFonts w:ascii="Calibri" w:eastAsia="Calibri" w:hAnsi="Calibri" w:cs="Calibri"/>
        </w:rPr>
        <w:t>4</w:t>
      </w:r>
      <w:r>
        <w:rPr>
          <w:rFonts w:ascii="Calibri" w:eastAsia="Calibri" w:hAnsi="Calibri" w:cs="Calibri"/>
          <w:spacing w:val="1"/>
        </w:rPr>
        <w:t>0</w:t>
      </w:r>
      <w:r>
        <w:rPr>
          <w:rFonts w:ascii="Calibri" w:eastAsia="Calibri" w:hAnsi="Calibri" w:cs="Calibri"/>
        </w:rPr>
        <w:t>4</w:t>
      </w:r>
      <w:r>
        <w:rPr>
          <w:rFonts w:ascii="Calibri" w:eastAsia="Calibri" w:hAnsi="Calibri" w:cs="Calibri"/>
          <w:spacing w:val="1"/>
        </w:rPr>
        <w:t>7</w:t>
      </w:r>
      <w:r>
        <w:rPr>
          <w:rFonts w:ascii="Calibri" w:eastAsia="Calibri" w:hAnsi="Calibri" w:cs="Calibri"/>
          <w:spacing w:val="-1"/>
        </w:rPr>
        <w:t>/</w:t>
      </w:r>
      <w:r>
        <w:rPr>
          <w:rFonts w:ascii="Calibri" w:eastAsia="Calibri" w:hAnsi="Calibri" w:cs="Calibri"/>
        </w:rPr>
        <w:t>9</w:t>
      </w:r>
      <w:r>
        <w:rPr>
          <w:rFonts w:ascii="Calibri" w:eastAsia="Calibri" w:hAnsi="Calibri" w:cs="Calibri"/>
          <w:spacing w:val="1"/>
        </w:rPr>
        <w:t>1</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υ</w:t>
      </w:r>
      <w:r>
        <w:rPr>
          <w:rFonts w:ascii="Calibri" w:eastAsia="Calibri" w:hAnsi="Calibri" w:cs="Calibri"/>
          <w:spacing w:val="-1"/>
        </w:rPr>
        <w:t>π</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αρ</w:t>
      </w:r>
      <w:r>
        <w:rPr>
          <w:rFonts w:ascii="Calibri" w:eastAsia="Calibri" w:hAnsi="Calibri" w:cs="Calibri"/>
          <w:spacing w:val="-1"/>
        </w:rPr>
        <w:t>ι</w:t>
      </w:r>
      <w:r>
        <w:rPr>
          <w:rFonts w:ascii="Calibri" w:eastAsia="Calibri" w:hAnsi="Calibri" w:cs="Calibri"/>
        </w:rPr>
        <w:t>θμ. 6</w:t>
      </w:r>
      <w:r>
        <w:rPr>
          <w:rFonts w:ascii="Calibri" w:eastAsia="Calibri" w:hAnsi="Calibri" w:cs="Calibri"/>
          <w:spacing w:val="1"/>
        </w:rPr>
        <w:t>0</w:t>
      </w:r>
      <w:r>
        <w:rPr>
          <w:rFonts w:ascii="Calibri" w:eastAsia="Calibri" w:hAnsi="Calibri" w:cs="Calibri"/>
        </w:rPr>
        <w:t>5</w:t>
      </w:r>
      <w:r>
        <w:rPr>
          <w:rFonts w:ascii="Calibri" w:eastAsia="Calibri" w:hAnsi="Calibri" w:cs="Calibri"/>
          <w:spacing w:val="-1"/>
        </w:rPr>
        <w:t>/</w:t>
      </w:r>
      <w:r>
        <w:rPr>
          <w:rFonts w:ascii="Calibri" w:eastAsia="Calibri" w:hAnsi="Calibri" w:cs="Calibri"/>
        </w:rPr>
        <w:t>0</w:t>
      </w:r>
      <w:r>
        <w:rPr>
          <w:rFonts w:ascii="Calibri" w:eastAsia="Calibri" w:hAnsi="Calibri" w:cs="Calibri"/>
          <w:spacing w:val="6"/>
        </w:rPr>
        <w:t>3</w:t>
      </w:r>
      <w:r>
        <w:rPr>
          <w:rFonts w:ascii="Calibri" w:eastAsia="Calibri" w:hAnsi="Calibri" w:cs="Calibri"/>
          <w:spacing w:val="-1"/>
        </w:rPr>
        <w:t>-</w:t>
      </w:r>
      <w:r>
        <w:rPr>
          <w:rFonts w:ascii="Calibri" w:eastAsia="Calibri" w:hAnsi="Calibri" w:cs="Calibri"/>
          <w:spacing w:val="1"/>
        </w:rPr>
        <w:t>01</w:t>
      </w:r>
      <w:r>
        <w:rPr>
          <w:rFonts w:ascii="Calibri" w:eastAsia="Calibri" w:hAnsi="Calibri" w:cs="Calibri"/>
          <w:spacing w:val="-1"/>
        </w:rPr>
        <w:t>-</w:t>
      </w:r>
      <w:r>
        <w:rPr>
          <w:rFonts w:ascii="Calibri" w:eastAsia="Calibri" w:hAnsi="Calibri" w:cs="Calibri"/>
        </w:rPr>
        <w:t>2</w:t>
      </w:r>
      <w:r>
        <w:rPr>
          <w:rFonts w:ascii="Calibri" w:eastAsia="Calibri" w:hAnsi="Calibri" w:cs="Calibri"/>
          <w:spacing w:val="1"/>
        </w:rPr>
        <w:t>0</w:t>
      </w:r>
      <w:r>
        <w:rPr>
          <w:rFonts w:ascii="Calibri" w:eastAsia="Calibri" w:hAnsi="Calibri" w:cs="Calibri"/>
          <w:spacing w:val="-2"/>
        </w:rPr>
        <w:t>0</w:t>
      </w:r>
      <w:r>
        <w:rPr>
          <w:rFonts w:ascii="Calibri" w:eastAsia="Calibri" w:hAnsi="Calibri" w:cs="Calibri"/>
        </w:rPr>
        <w:t>7</w:t>
      </w:r>
      <w:r>
        <w:rPr>
          <w:rFonts w:ascii="Calibri" w:eastAsia="Calibri" w:hAnsi="Calibri" w:cs="Calibri"/>
          <w:spacing w:val="1"/>
        </w:rPr>
        <w:t xml:space="preserve"> εγ</w:t>
      </w:r>
      <w:r>
        <w:rPr>
          <w:rFonts w:ascii="Calibri" w:eastAsia="Calibri" w:hAnsi="Calibri" w:cs="Calibri"/>
          <w:spacing w:val="-1"/>
        </w:rPr>
        <w:t>κ</w:t>
      </w:r>
      <w:r>
        <w:rPr>
          <w:rFonts w:ascii="Calibri" w:eastAsia="Calibri" w:hAnsi="Calibri" w:cs="Calibri"/>
        </w:rPr>
        <w:t>ύ</w:t>
      </w:r>
      <w:r>
        <w:rPr>
          <w:rFonts w:ascii="Calibri" w:eastAsia="Calibri" w:hAnsi="Calibri" w:cs="Calibri"/>
          <w:spacing w:val="-2"/>
        </w:rPr>
        <w:t>κ</w:t>
      </w:r>
      <w:r>
        <w:rPr>
          <w:rFonts w:ascii="Calibri" w:eastAsia="Calibri" w:hAnsi="Calibri" w:cs="Calibri"/>
        </w:rPr>
        <w:t>λ</w:t>
      </w:r>
      <w:r>
        <w:rPr>
          <w:rFonts w:ascii="Calibri" w:eastAsia="Calibri" w:hAnsi="Calibri" w:cs="Calibri"/>
          <w:spacing w:val="-2"/>
        </w:rPr>
        <w:t>ι</w:t>
      </w:r>
      <w:r>
        <w:rPr>
          <w:rFonts w:ascii="Calibri" w:eastAsia="Calibri" w:hAnsi="Calibri" w:cs="Calibri"/>
        </w:rPr>
        <w:t>ος</w:t>
      </w:r>
      <w:r>
        <w:rPr>
          <w:rFonts w:ascii="Calibri" w:eastAsia="Calibri" w:hAnsi="Calibri" w:cs="Calibri"/>
          <w:spacing w:val="1"/>
        </w:rPr>
        <w:t xml:space="preserve"> </w:t>
      </w:r>
      <w:r>
        <w:rPr>
          <w:rFonts w:ascii="Calibri" w:eastAsia="Calibri" w:hAnsi="Calibri" w:cs="Calibri"/>
        </w:rPr>
        <w:t>μας</w:t>
      </w:r>
      <w:r>
        <w:rPr>
          <w:rFonts w:ascii="Calibri" w:eastAsia="Calibri" w:hAnsi="Calibri" w:cs="Calibri"/>
          <w:spacing w:val="-1"/>
        </w:rPr>
        <w:t>)</w:t>
      </w:r>
      <w:r>
        <w:rPr>
          <w:rFonts w:ascii="Calibri" w:eastAsia="Calibri" w:hAnsi="Calibri" w:cs="Calibri"/>
        </w:rPr>
        <w:t>. Συν</w:t>
      </w:r>
      <w:r>
        <w:rPr>
          <w:rFonts w:ascii="Calibri" w:eastAsia="Calibri" w:hAnsi="Calibri" w:cs="Calibri"/>
          <w:spacing w:val="1"/>
        </w:rPr>
        <w:t>ε</w:t>
      </w:r>
      <w:r>
        <w:rPr>
          <w:rFonts w:ascii="Calibri" w:eastAsia="Calibri" w:hAnsi="Calibri" w:cs="Calibri"/>
        </w:rPr>
        <w:t>πώς,</w:t>
      </w:r>
      <w:r>
        <w:rPr>
          <w:rFonts w:ascii="Calibri" w:eastAsia="Calibri" w:hAnsi="Calibri" w:cs="Calibri"/>
          <w:spacing w:val="1"/>
        </w:rPr>
        <w:t xml:space="preserve"> </w:t>
      </w:r>
      <w:r>
        <w:rPr>
          <w:rFonts w:ascii="Calibri" w:eastAsia="Calibri" w:hAnsi="Calibri" w:cs="Calibri"/>
        </w:rPr>
        <w:t>ν</w:t>
      </w:r>
      <w:r>
        <w:rPr>
          <w:rFonts w:ascii="Calibri" w:eastAsia="Calibri" w:hAnsi="Calibri" w:cs="Calibri"/>
          <w:spacing w:val="1"/>
        </w:rPr>
        <w:t>ό</w:t>
      </w:r>
      <w:r>
        <w:rPr>
          <w:rFonts w:ascii="Calibri" w:eastAsia="Calibri" w:hAnsi="Calibri" w:cs="Calibri"/>
        </w:rPr>
        <w:t>μ</w:t>
      </w:r>
      <w:r>
        <w:rPr>
          <w:rFonts w:ascii="Calibri" w:eastAsia="Calibri" w:hAnsi="Calibri" w:cs="Calibri"/>
          <w:spacing w:val="-1"/>
        </w:rPr>
        <w:t>ι</w:t>
      </w:r>
      <w:r>
        <w:rPr>
          <w:rFonts w:ascii="Calibri" w:eastAsia="Calibri" w:hAnsi="Calibri" w:cs="Calibri"/>
          <w:spacing w:val="-2"/>
        </w:rPr>
        <w:t>μ</w:t>
      </w:r>
      <w:r>
        <w:rPr>
          <w:rFonts w:ascii="Calibri" w:eastAsia="Calibri" w:hAnsi="Calibri" w:cs="Calibri"/>
        </w:rPr>
        <w:t xml:space="preserve">α </w:t>
      </w:r>
      <w:r>
        <w:rPr>
          <w:rFonts w:ascii="Calibri" w:eastAsia="Calibri" w:hAnsi="Calibri" w:cs="Calibri"/>
          <w:spacing w:val="1"/>
        </w:rPr>
        <w:t>ε</w:t>
      </w:r>
      <w:r>
        <w:rPr>
          <w:rFonts w:ascii="Calibri" w:eastAsia="Calibri" w:hAnsi="Calibri" w:cs="Calibri"/>
        </w:rPr>
        <w:t>π</w:t>
      </w:r>
      <w:r>
        <w:rPr>
          <w:rFonts w:ascii="Calibri" w:eastAsia="Calibri" w:hAnsi="Calibri" w:cs="Calibri"/>
          <w:spacing w:val="-2"/>
        </w:rPr>
        <w:t>ι</w:t>
      </w:r>
      <w:r>
        <w:rPr>
          <w:rFonts w:ascii="Calibri" w:eastAsia="Calibri" w:hAnsi="Calibri" w:cs="Calibri"/>
        </w:rPr>
        <w:t>βάλ</w:t>
      </w:r>
      <w:r>
        <w:rPr>
          <w:rFonts w:ascii="Calibri" w:eastAsia="Calibri" w:hAnsi="Calibri" w:cs="Calibri"/>
          <w:spacing w:val="-1"/>
        </w:rPr>
        <w:t>λ</w:t>
      </w:r>
      <w:r>
        <w:rPr>
          <w:rFonts w:ascii="Calibri" w:eastAsia="Calibri" w:hAnsi="Calibri" w:cs="Calibri"/>
          <w:spacing w:val="1"/>
        </w:rPr>
        <w:t>ε</w:t>
      </w:r>
      <w:r>
        <w:rPr>
          <w:rFonts w:ascii="Calibri" w:eastAsia="Calibri" w:hAnsi="Calibri" w:cs="Calibri"/>
        </w:rPr>
        <w:t>τ</w:t>
      </w:r>
      <w:r>
        <w:rPr>
          <w:rFonts w:ascii="Calibri" w:eastAsia="Calibri" w:hAnsi="Calibri" w:cs="Calibri"/>
          <w:spacing w:val="1"/>
        </w:rPr>
        <w:t>α</w:t>
      </w:r>
      <w:r>
        <w:rPr>
          <w:rFonts w:ascii="Calibri" w:eastAsia="Calibri" w:hAnsi="Calibri" w:cs="Calibri"/>
        </w:rPr>
        <w:t>ι</w:t>
      </w:r>
      <w:r>
        <w:rPr>
          <w:rFonts w:ascii="Calibri" w:eastAsia="Calibri" w:hAnsi="Calibri" w:cs="Calibri"/>
          <w:spacing w:val="2"/>
        </w:rPr>
        <w:t xml:space="preserve"> </w:t>
      </w:r>
      <w:r>
        <w:rPr>
          <w:rFonts w:ascii="Calibri" w:eastAsia="Calibri" w:hAnsi="Calibri" w:cs="Calibri"/>
        </w:rPr>
        <w:t>ή</w:t>
      </w:r>
      <w:r>
        <w:rPr>
          <w:rFonts w:ascii="Calibri" w:eastAsia="Calibri" w:hAnsi="Calibri" w:cs="Calibri"/>
          <w:spacing w:val="3"/>
        </w:rPr>
        <w:t xml:space="preserve"> </w:t>
      </w:r>
      <w:r>
        <w:rPr>
          <w:rFonts w:ascii="Calibri" w:eastAsia="Calibri" w:hAnsi="Calibri" w:cs="Calibri"/>
        </w:rPr>
        <w:t>α</w:t>
      </w:r>
      <w:r>
        <w:rPr>
          <w:rFonts w:ascii="Calibri" w:eastAsia="Calibri" w:hAnsi="Calibri" w:cs="Calibri"/>
          <w:spacing w:val="-2"/>
        </w:rPr>
        <w:t>ν</w:t>
      </w:r>
      <w:r>
        <w:rPr>
          <w:rFonts w:ascii="Calibri" w:eastAsia="Calibri" w:hAnsi="Calibri" w:cs="Calibri"/>
        </w:rPr>
        <w:t>απρ</w:t>
      </w:r>
      <w:r>
        <w:rPr>
          <w:rFonts w:ascii="Calibri" w:eastAsia="Calibri" w:hAnsi="Calibri" w:cs="Calibri"/>
          <w:spacing w:val="-2"/>
        </w:rPr>
        <w:t>ο</w:t>
      </w:r>
      <w:r>
        <w:rPr>
          <w:rFonts w:ascii="Calibri" w:eastAsia="Calibri" w:hAnsi="Calibri" w:cs="Calibri"/>
        </w:rPr>
        <w:t>σαρμ</w:t>
      </w:r>
      <w:r>
        <w:rPr>
          <w:rFonts w:ascii="Calibri" w:eastAsia="Calibri" w:hAnsi="Calibri" w:cs="Calibri"/>
          <w:spacing w:val="1"/>
        </w:rPr>
        <w:t>ό</w:t>
      </w:r>
      <w:r>
        <w:rPr>
          <w:rFonts w:ascii="Calibri" w:eastAsia="Calibri" w:hAnsi="Calibri" w:cs="Calibri"/>
        </w:rPr>
        <w:t>ζ</w:t>
      </w:r>
      <w:r>
        <w:rPr>
          <w:rFonts w:ascii="Calibri" w:eastAsia="Calibri" w:hAnsi="Calibri" w:cs="Calibri"/>
          <w:spacing w:val="1"/>
        </w:rPr>
        <w:t>ε</w:t>
      </w:r>
      <w:r>
        <w:rPr>
          <w:rFonts w:ascii="Calibri" w:eastAsia="Calibri" w:hAnsi="Calibri" w:cs="Calibri"/>
          <w:spacing w:val="-2"/>
        </w:rPr>
        <w:t>τ</w:t>
      </w:r>
      <w:r>
        <w:rPr>
          <w:rFonts w:ascii="Calibri" w:eastAsia="Calibri" w:hAnsi="Calibri" w:cs="Calibri"/>
          <w:spacing w:val="4"/>
        </w:rPr>
        <w:t>α</w:t>
      </w:r>
      <w:r>
        <w:rPr>
          <w:rFonts w:ascii="Calibri" w:eastAsia="Calibri" w:hAnsi="Calibri" w:cs="Calibri"/>
        </w:rPr>
        <w:t>ι</w:t>
      </w:r>
      <w:r>
        <w:rPr>
          <w:rFonts w:ascii="Calibri" w:eastAsia="Calibri" w:hAnsi="Calibri" w:cs="Calibri"/>
          <w:spacing w:val="2"/>
        </w:rPr>
        <w:t xml:space="preserve"> </w:t>
      </w:r>
      <w:r>
        <w:rPr>
          <w:rFonts w:ascii="Calibri" w:eastAsia="Calibri" w:hAnsi="Calibri" w:cs="Calibri"/>
        </w:rPr>
        <w:t>το</w:t>
      </w:r>
      <w:r>
        <w:rPr>
          <w:rFonts w:ascii="Calibri" w:eastAsia="Calibri" w:hAnsi="Calibri" w:cs="Calibri"/>
          <w:spacing w:val="2"/>
        </w:rPr>
        <w:t xml:space="preserve"> </w:t>
      </w:r>
      <w:r>
        <w:rPr>
          <w:rFonts w:ascii="Calibri" w:eastAsia="Calibri" w:hAnsi="Calibri" w:cs="Calibri"/>
        </w:rPr>
        <w:t>τ</w:t>
      </w:r>
      <w:r>
        <w:rPr>
          <w:rFonts w:ascii="Calibri" w:eastAsia="Calibri" w:hAnsi="Calibri" w:cs="Calibri"/>
          <w:spacing w:val="1"/>
        </w:rPr>
        <w:t>έ</w:t>
      </w:r>
      <w:r>
        <w:rPr>
          <w:rFonts w:ascii="Calibri" w:eastAsia="Calibri" w:hAnsi="Calibri" w:cs="Calibri"/>
        </w:rPr>
        <w:t xml:space="preserve">λος </w:t>
      </w:r>
      <w:r>
        <w:rPr>
          <w:rFonts w:ascii="Calibri" w:eastAsia="Calibri" w:hAnsi="Calibri" w:cs="Calibri"/>
          <w:spacing w:val="-2"/>
        </w:rPr>
        <w:t>α</w:t>
      </w:r>
      <w:r>
        <w:rPr>
          <w:rFonts w:ascii="Calibri" w:eastAsia="Calibri" w:hAnsi="Calibri" w:cs="Calibri"/>
        </w:rPr>
        <w:t>πό</w:t>
      </w:r>
      <w:r>
        <w:rPr>
          <w:rFonts w:ascii="Calibri" w:eastAsia="Calibri" w:hAnsi="Calibri" w:cs="Calibri"/>
          <w:spacing w:val="3"/>
        </w:rPr>
        <w:t xml:space="preserve"> </w:t>
      </w:r>
      <w:r>
        <w:rPr>
          <w:rFonts w:ascii="Calibri" w:eastAsia="Calibri" w:hAnsi="Calibri" w:cs="Calibri"/>
        </w:rPr>
        <w:t>0</w:t>
      </w:r>
      <w:r>
        <w:rPr>
          <w:rFonts w:ascii="Calibri" w:eastAsia="Calibri" w:hAnsi="Calibri" w:cs="Calibri"/>
          <w:spacing w:val="1"/>
        </w:rPr>
        <w:t>1</w:t>
      </w:r>
      <w:r>
        <w:rPr>
          <w:rFonts w:ascii="Calibri" w:eastAsia="Calibri" w:hAnsi="Calibri" w:cs="Calibri"/>
          <w:spacing w:val="-1"/>
        </w:rPr>
        <w:t>/</w:t>
      </w:r>
      <w:r>
        <w:rPr>
          <w:rFonts w:ascii="Calibri" w:eastAsia="Calibri" w:hAnsi="Calibri" w:cs="Calibri"/>
        </w:rPr>
        <w:t>0</w:t>
      </w:r>
      <w:r>
        <w:rPr>
          <w:rFonts w:ascii="Calibri" w:eastAsia="Calibri" w:hAnsi="Calibri" w:cs="Calibri"/>
          <w:spacing w:val="1"/>
        </w:rPr>
        <w:t>1</w:t>
      </w:r>
      <w:r>
        <w:rPr>
          <w:rFonts w:ascii="Calibri" w:eastAsia="Calibri" w:hAnsi="Calibri" w:cs="Calibri"/>
          <w:spacing w:val="-1"/>
        </w:rPr>
        <w:t>/</w:t>
      </w:r>
      <w:r>
        <w:rPr>
          <w:rFonts w:ascii="Calibri" w:eastAsia="Calibri" w:hAnsi="Calibri" w:cs="Calibri"/>
        </w:rPr>
        <w:t>2</w:t>
      </w:r>
      <w:r>
        <w:rPr>
          <w:rFonts w:ascii="Calibri" w:eastAsia="Calibri" w:hAnsi="Calibri" w:cs="Calibri"/>
          <w:spacing w:val="1"/>
        </w:rPr>
        <w:t>0</w:t>
      </w:r>
      <w:r>
        <w:rPr>
          <w:rFonts w:ascii="Calibri" w:eastAsia="Calibri" w:hAnsi="Calibri" w:cs="Calibri"/>
          <w:spacing w:val="-2"/>
        </w:rPr>
        <w:t>1</w:t>
      </w:r>
      <w:r>
        <w:rPr>
          <w:rFonts w:ascii="Calibri" w:eastAsia="Calibri" w:hAnsi="Calibri" w:cs="Calibri"/>
        </w:rPr>
        <w:t>1,</w:t>
      </w:r>
      <w:r>
        <w:rPr>
          <w:rFonts w:ascii="Calibri" w:eastAsia="Calibri" w:hAnsi="Calibri" w:cs="Calibri"/>
          <w:spacing w:val="4"/>
        </w:rPr>
        <w:t xml:space="preserve"> </w:t>
      </w:r>
      <w:r>
        <w:rPr>
          <w:rFonts w:ascii="Calibri" w:eastAsia="Calibri" w:hAnsi="Calibri" w:cs="Calibri"/>
        </w:rPr>
        <w:t>α</w:t>
      </w:r>
      <w:r>
        <w:rPr>
          <w:rFonts w:ascii="Calibri" w:eastAsia="Calibri" w:hAnsi="Calibri" w:cs="Calibri"/>
          <w:spacing w:val="-1"/>
        </w:rPr>
        <w:t>κ</w:t>
      </w:r>
      <w:r>
        <w:rPr>
          <w:rFonts w:ascii="Calibri" w:eastAsia="Calibri" w:hAnsi="Calibri" w:cs="Calibri"/>
        </w:rPr>
        <w:t>όμη</w:t>
      </w:r>
      <w:r>
        <w:rPr>
          <w:rFonts w:ascii="Calibri" w:eastAsia="Calibri" w:hAnsi="Calibri" w:cs="Calibri"/>
          <w:spacing w:val="2"/>
        </w:rPr>
        <w:t xml:space="preserve"> </w:t>
      </w:r>
      <w:r>
        <w:rPr>
          <w:rFonts w:ascii="Calibri" w:eastAsia="Calibri" w:hAnsi="Calibri" w:cs="Calibri"/>
          <w:spacing w:val="-1"/>
        </w:rPr>
        <w:t>κ</w:t>
      </w:r>
      <w:r>
        <w:rPr>
          <w:rFonts w:ascii="Calibri" w:eastAsia="Calibri" w:hAnsi="Calibri" w:cs="Calibri"/>
        </w:rPr>
        <w:t>αι</w:t>
      </w:r>
      <w:r>
        <w:rPr>
          <w:rFonts w:ascii="Calibri" w:eastAsia="Calibri" w:hAnsi="Calibri" w:cs="Calibri"/>
          <w:spacing w:val="2"/>
        </w:rPr>
        <w:t xml:space="preserve"> </w:t>
      </w:r>
      <w:r>
        <w:rPr>
          <w:rFonts w:ascii="Calibri" w:eastAsia="Calibri" w:hAnsi="Calibri" w:cs="Calibri"/>
        </w:rPr>
        <w:t>αν</w:t>
      </w:r>
      <w:r>
        <w:rPr>
          <w:rFonts w:ascii="Calibri" w:eastAsia="Calibri" w:hAnsi="Calibri" w:cs="Calibri"/>
          <w:spacing w:val="3"/>
        </w:rPr>
        <w:t xml:space="preserve"> </w:t>
      </w:r>
      <w:r>
        <w:rPr>
          <w:rFonts w:ascii="Calibri" w:eastAsia="Calibri" w:hAnsi="Calibri" w:cs="Calibri"/>
        </w:rPr>
        <w:t>η</w:t>
      </w:r>
      <w:r>
        <w:rPr>
          <w:rFonts w:ascii="Calibri" w:eastAsia="Calibri" w:hAnsi="Calibri" w:cs="Calibri"/>
          <w:spacing w:val="1"/>
        </w:rPr>
        <w:t xml:space="preserve"> </w:t>
      </w:r>
      <w:r>
        <w:rPr>
          <w:rFonts w:ascii="Calibri" w:eastAsia="Calibri" w:hAnsi="Calibri" w:cs="Calibri"/>
        </w:rPr>
        <w:t>απόφαση</w:t>
      </w:r>
      <w:r>
        <w:rPr>
          <w:rFonts w:ascii="Calibri" w:eastAsia="Calibri" w:hAnsi="Calibri" w:cs="Calibri"/>
          <w:spacing w:val="1"/>
        </w:rPr>
        <w:t xml:space="preserve"> </w:t>
      </w:r>
      <w:r>
        <w:rPr>
          <w:rFonts w:ascii="Calibri" w:eastAsia="Calibri" w:hAnsi="Calibri" w:cs="Calibri"/>
          <w:spacing w:val="-2"/>
        </w:rPr>
        <w:t>τ</w:t>
      </w:r>
      <w:r>
        <w:rPr>
          <w:rFonts w:ascii="Calibri" w:eastAsia="Calibri" w:hAnsi="Calibri" w:cs="Calibri"/>
        </w:rPr>
        <w:t>ου σ</w:t>
      </w:r>
      <w:r>
        <w:rPr>
          <w:rFonts w:ascii="Calibri" w:eastAsia="Calibri" w:hAnsi="Calibri" w:cs="Calibri"/>
          <w:spacing w:val="-1"/>
        </w:rPr>
        <w:t>υ</w:t>
      </w:r>
      <w:r>
        <w:rPr>
          <w:rFonts w:ascii="Calibri" w:eastAsia="Calibri" w:hAnsi="Calibri" w:cs="Calibri"/>
        </w:rPr>
        <w:t>μβου</w:t>
      </w:r>
      <w:r>
        <w:rPr>
          <w:rFonts w:ascii="Calibri" w:eastAsia="Calibri" w:hAnsi="Calibri" w:cs="Calibri"/>
          <w:spacing w:val="-1"/>
        </w:rPr>
        <w:t>λί</w:t>
      </w:r>
      <w:r>
        <w:rPr>
          <w:rFonts w:ascii="Calibri" w:eastAsia="Calibri" w:hAnsi="Calibri" w:cs="Calibri"/>
        </w:rPr>
        <w:t>ου</w:t>
      </w:r>
      <w:r>
        <w:rPr>
          <w:rFonts w:ascii="Calibri" w:eastAsia="Calibri" w:hAnsi="Calibri" w:cs="Calibri"/>
          <w:spacing w:val="3"/>
        </w:rPr>
        <w:t xml:space="preserve"> </w:t>
      </w:r>
      <w:r>
        <w:rPr>
          <w:rFonts w:ascii="Calibri" w:eastAsia="Calibri" w:hAnsi="Calibri" w:cs="Calibri"/>
          <w:spacing w:val="1"/>
        </w:rPr>
        <w:t>ε</w:t>
      </w:r>
      <w:r>
        <w:rPr>
          <w:rFonts w:ascii="Calibri" w:eastAsia="Calibri" w:hAnsi="Calibri" w:cs="Calibri"/>
          <w:spacing w:val="-1"/>
        </w:rPr>
        <w:t>κδ</w:t>
      </w:r>
      <w:r>
        <w:rPr>
          <w:rFonts w:ascii="Calibri" w:eastAsia="Calibri" w:hAnsi="Calibri" w:cs="Calibri"/>
        </w:rPr>
        <w:t>οθ</w:t>
      </w:r>
      <w:r>
        <w:rPr>
          <w:rFonts w:ascii="Calibri" w:eastAsia="Calibri" w:hAnsi="Calibri" w:cs="Calibri"/>
          <w:spacing w:val="1"/>
        </w:rPr>
        <w:t>ε</w:t>
      </w:r>
      <w:r>
        <w:rPr>
          <w:rFonts w:ascii="Calibri" w:eastAsia="Calibri" w:hAnsi="Calibri" w:cs="Calibri"/>
        </w:rPr>
        <w:t>ί</w:t>
      </w:r>
      <w:r>
        <w:rPr>
          <w:rFonts w:ascii="Calibri" w:eastAsia="Calibri" w:hAnsi="Calibri" w:cs="Calibri"/>
          <w:spacing w:val="2"/>
        </w:rPr>
        <w:t xml:space="preserve"> </w:t>
      </w:r>
      <w:r>
        <w:rPr>
          <w:rFonts w:ascii="Calibri" w:eastAsia="Calibri" w:hAnsi="Calibri" w:cs="Calibri"/>
        </w:rPr>
        <w:t>ή</w:t>
      </w:r>
      <w:r>
        <w:rPr>
          <w:rFonts w:ascii="Calibri" w:eastAsia="Calibri" w:hAnsi="Calibri" w:cs="Calibri"/>
          <w:spacing w:val="3"/>
        </w:rPr>
        <w:t xml:space="preserve"> </w:t>
      </w:r>
      <w:r>
        <w:rPr>
          <w:rFonts w:ascii="Calibri" w:eastAsia="Calibri" w:hAnsi="Calibri" w:cs="Calibri"/>
          <w:spacing w:val="1"/>
        </w:rPr>
        <w:t>κ</w:t>
      </w:r>
      <w:r>
        <w:rPr>
          <w:rFonts w:ascii="Calibri" w:eastAsia="Calibri" w:hAnsi="Calibri" w:cs="Calibri"/>
        </w:rPr>
        <w:t>οινοπο</w:t>
      </w:r>
      <w:r>
        <w:rPr>
          <w:rFonts w:ascii="Calibri" w:eastAsia="Calibri" w:hAnsi="Calibri" w:cs="Calibri"/>
          <w:spacing w:val="-1"/>
        </w:rPr>
        <w:t>ι</w:t>
      </w:r>
      <w:r>
        <w:rPr>
          <w:rFonts w:ascii="Calibri" w:eastAsia="Calibri" w:hAnsi="Calibri" w:cs="Calibri"/>
        </w:rPr>
        <w:t>ηθεί</w:t>
      </w:r>
      <w:r>
        <w:rPr>
          <w:rFonts w:ascii="Calibri" w:eastAsia="Calibri" w:hAnsi="Calibri" w:cs="Calibri"/>
          <w:spacing w:val="2"/>
        </w:rPr>
        <w:t xml:space="preserve"> </w:t>
      </w:r>
      <w:r>
        <w:rPr>
          <w:rFonts w:ascii="Calibri" w:eastAsia="Calibri" w:hAnsi="Calibri" w:cs="Calibri"/>
        </w:rPr>
        <w:t>στη</w:t>
      </w:r>
      <w:r>
        <w:rPr>
          <w:rFonts w:ascii="Calibri" w:eastAsia="Calibri" w:hAnsi="Calibri" w:cs="Calibri"/>
          <w:spacing w:val="4"/>
        </w:rPr>
        <w:t xml:space="preserve"> </w:t>
      </w:r>
      <w:r>
        <w:rPr>
          <w:rFonts w:ascii="Calibri" w:eastAsia="Calibri" w:hAnsi="Calibri" w:cs="Calibri"/>
          <w:spacing w:val="-1"/>
        </w:rPr>
        <w:t>Δ</w:t>
      </w:r>
      <w:r>
        <w:rPr>
          <w:rFonts w:ascii="Calibri" w:eastAsia="Calibri" w:hAnsi="Calibri" w:cs="Calibri"/>
        </w:rPr>
        <w:t>ΕΗ</w:t>
      </w:r>
      <w:r>
        <w:rPr>
          <w:rFonts w:ascii="Calibri" w:eastAsia="Calibri" w:hAnsi="Calibri" w:cs="Calibri"/>
          <w:spacing w:val="3"/>
        </w:rPr>
        <w:t xml:space="preserve"> </w:t>
      </w:r>
      <w:r>
        <w:rPr>
          <w:rFonts w:ascii="Calibri" w:eastAsia="Calibri" w:hAnsi="Calibri" w:cs="Calibri"/>
        </w:rPr>
        <w:t>μ</w:t>
      </w:r>
      <w:r>
        <w:rPr>
          <w:rFonts w:ascii="Calibri" w:eastAsia="Calibri" w:hAnsi="Calibri" w:cs="Calibri"/>
          <w:spacing w:val="1"/>
        </w:rPr>
        <w:t>ε</w:t>
      </w:r>
      <w:r>
        <w:rPr>
          <w:rFonts w:ascii="Calibri" w:eastAsia="Calibri" w:hAnsi="Calibri" w:cs="Calibri"/>
          <w:spacing w:val="-2"/>
        </w:rPr>
        <w:t>τ</w:t>
      </w:r>
      <w:r>
        <w:rPr>
          <w:rFonts w:ascii="Calibri" w:eastAsia="Calibri" w:hAnsi="Calibri" w:cs="Calibri"/>
        </w:rPr>
        <w:t>ά</w:t>
      </w:r>
      <w:r>
        <w:rPr>
          <w:rFonts w:ascii="Calibri" w:eastAsia="Calibri" w:hAnsi="Calibri" w:cs="Calibri"/>
          <w:spacing w:val="3"/>
        </w:rPr>
        <w:t xml:space="preserve"> </w:t>
      </w:r>
      <w:r>
        <w:rPr>
          <w:rFonts w:ascii="Calibri" w:eastAsia="Calibri" w:hAnsi="Calibri" w:cs="Calibri"/>
        </w:rPr>
        <w:t>τ</w:t>
      </w:r>
      <w:r>
        <w:rPr>
          <w:rFonts w:ascii="Calibri" w:eastAsia="Calibri" w:hAnsi="Calibri" w:cs="Calibri"/>
          <w:spacing w:val="1"/>
        </w:rPr>
        <w:t>η</w:t>
      </w:r>
      <w:r>
        <w:rPr>
          <w:rFonts w:ascii="Calibri" w:eastAsia="Calibri" w:hAnsi="Calibri" w:cs="Calibri"/>
        </w:rPr>
        <w:t>ν</w:t>
      </w:r>
      <w:r>
        <w:rPr>
          <w:rFonts w:ascii="Calibri" w:eastAsia="Calibri" w:hAnsi="Calibri" w:cs="Calibri"/>
          <w:spacing w:val="1"/>
        </w:rPr>
        <w:t xml:space="preserve"> </w:t>
      </w:r>
      <w:r>
        <w:rPr>
          <w:rFonts w:ascii="Calibri" w:eastAsia="Calibri" w:hAnsi="Calibri" w:cs="Calibri"/>
        </w:rPr>
        <w:t>ημ</w:t>
      </w:r>
      <w:r>
        <w:rPr>
          <w:rFonts w:ascii="Calibri" w:eastAsia="Calibri" w:hAnsi="Calibri" w:cs="Calibri"/>
          <w:spacing w:val="1"/>
        </w:rPr>
        <w:t>ε</w:t>
      </w:r>
      <w:r>
        <w:rPr>
          <w:rFonts w:ascii="Calibri" w:eastAsia="Calibri" w:hAnsi="Calibri" w:cs="Calibri"/>
          <w:spacing w:val="-2"/>
        </w:rPr>
        <w:t>ρ</w:t>
      </w:r>
      <w:r>
        <w:rPr>
          <w:rFonts w:ascii="Calibri" w:eastAsia="Calibri" w:hAnsi="Calibri" w:cs="Calibri"/>
        </w:rPr>
        <w:t>ομ</w:t>
      </w:r>
      <w:r>
        <w:rPr>
          <w:rFonts w:ascii="Calibri" w:eastAsia="Calibri" w:hAnsi="Calibri" w:cs="Calibri"/>
          <w:spacing w:val="1"/>
        </w:rPr>
        <w:t>η</w:t>
      </w:r>
      <w:r>
        <w:rPr>
          <w:rFonts w:ascii="Calibri" w:eastAsia="Calibri" w:hAnsi="Calibri" w:cs="Calibri"/>
        </w:rPr>
        <w:t>νία</w:t>
      </w:r>
      <w:r>
        <w:rPr>
          <w:rFonts w:ascii="Calibri" w:eastAsia="Calibri" w:hAnsi="Calibri" w:cs="Calibri"/>
          <w:spacing w:val="3"/>
        </w:rPr>
        <w:t xml:space="preserve"> </w:t>
      </w:r>
      <w:r>
        <w:rPr>
          <w:rFonts w:ascii="Calibri" w:eastAsia="Calibri" w:hAnsi="Calibri" w:cs="Calibri"/>
        </w:rPr>
        <w:t>α</w:t>
      </w:r>
      <w:r>
        <w:rPr>
          <w:rFonts w:ascii="Calibri" w:eastAsia="Calibri" w:hAnsi="Calibri" w:cs="Calibri"/>
          <w:spacing w:val="-3"/>
        </w:rPr>
        <w:t>υ</w:t>
      </w:r>
      <w:r>
        <w:rPr>
          <w:rFonts w:ascii="Calibri" w:eastAsia="Calibri" w:hAnsi="Calibri" w:cs="Calibri"/>
        </w:rPr>
        <w:t>τ</w:t>
      </w:r>
      <w:r>
        <w:rPr>
          <w:rFonts w:ascii="Calibri" w:eastAsia="Calibri" w:hAnsi="Calibri" w:cs="Calibri"/>
          <w:spacing w:val="1"/>
        </w:rPr>
        <w:t>ή</w:t>
      </w:r>
      <w:r>
        <w:rPr>
          <w:rFonts w:ascii="Calibri" w:eastAsia="Calibri" w:hAnsi="Calibri" w:cs="Calibri"/>
        </w:rPr>
        <w:t>. Σύμφωνα</w:t>
      </w:r>
      <w:r>
        <w:rPr>
          <w:rFonts w:ascii="Calibri" w:eastAsia="Calibri" w:hAnsi="Calibri" w:cs="Calibri"/>
          <w:spacing w:val="3"/>
        </w:rPr>
        <w:t xml:space="preserve"> </w:t>
      </w:r>
      <w:r>
        <w:rPr>
          <w:rFonts w:ascii="Calibri" w:eastAsia="Calibri" w:hAnsi="Calibri" w:cs="Calibri"/>
          <w:spacing w:val="-1"/>
        </w:rPr>
        <w:t>ε</w:t>
      </w:r>
      <w:r>
        <w:rPr>
          <w:rFonts w:ascii="Calibri" w:eastAsia="Calibri" w:hAnsi="Calibri" w:cs="Calibri"/>
          <w:spacing w:val="1"/>
        </w:rPr>
        <w:t>ξ</w:t>
      </w:r>
      <w:r>
        <w:rPr>
          <w:rFonts w:ascii="Calibri" w:eastAsia="Calibri" w:hAnsi="Calibri" w:cs="Calibri"/>
        </w:rPr>
        <w:t>άλ</w:t>
      </w:r>
      <w:r>
        <w:rPr>
          <w:rFonts w:ascii="Calibri" w:eastAsia="Calibri" w:hAnsi="Calibri" w:cs="Calibri"/>
          <w:spacing w:val="-1"/>
        </w:rPr>
        <w:t>λ</w:t>
      </w:r>
      <w:r>
        <w:rPr>
          <w:rFonts w:ascii="Calibri" w:eastAsia="Calibri" w:hAnsi="Calibri" w:cs="Calibri"/>
        </w:rPr>
        <w:t>ου</w:t>
      </w:r>
      <w:r>
        <w:rPr>
          <w:rFonts w:ascii="Calibri" w:eastAsia="Calibri" w:hAnsi="Calibri" w:cs="Calibri"/>
          <w:spacing w:val="3"/>
        </w:rPr>
        <w:t xml:space="preserve"> </w:t>
      </w:r>
      <w:r>
        <w:rPr>
          <w:rFonts w:ascii="Calibri" w:eastAsia="Calibri" w:hAnsi="Calibri" w:cs="Calibri"/>
        </w:rPr>
        <w:t>με</w:t>
      </w:r>
      <w:r>
        <w:rPr>
          <w:rFonts w:ascii="Calibri" w:eastAsia="Calibri" w:hAnsi="Calibri" w:cs="Calibri"/>
          <w:spacing w:val="1"/>
        </w:rPr>
        <w:t xml:space="preserve"> </w:t>
      </w:r>
      <w:r>
        <w:rPr>
          <w:rFonts w:ascii="Calibri" w:eastAsia="Calibri" w:hAnsi="Calibri" w:cs="Calibri"/>
        </w:rPr>
        <w:t xml:space="preserve">τις </w:t>
      </w:r>
      <w:r>
        <w:rPr>
          <w:rFonts w:ascii="Calibri" w:eastAsia="Calibri" w:hAnsi="Calibri" w:cs="Calibri"/>
          <w:spacing w:val="-1"/>
        </w:rPr>
        <w:t>δι</w:t>
      </w:r>
      <w:r>
        <w:rPr>
          <w:rFonts w:ascii="Calibri" w:eastAsia="Calibri" w:hAnsi="Calibri" w:cs="Calibri"/>
        </w:rPr>
        <w:t>ατ</w:t>
      </w:r>
      <w:r>
        <w:rPr>
          <w:rFonts w:ascii="Calibri" w:eastAsia="Calibri" w:hAnsi="Calibri" w:cs="Calibri"/>
          <w:spacing w:val="1"/>
        </w:rPr>
        <w:t>άξε</w:t>
      </w:r>
      <w:r>
        <w:rPr>
          <w:rFonts w:ascii="Calibri" w:eastAsia="Calibri" w:hAnsi="Calibri" w:cs="Calibri"/>
          <w:spacing w:val="-1"/>
        </w:rPr>
        <w:t>ι</w:t>
      </w:r>
      <w:r>
        <w:rPr>
          <w:rFonts w:ascii="Calibri" w:eastAsia="Calibri" w:hAnsi="Calibri" w:cs="Calibri"/>
        </w:rPr>
        <w:t>ς</w:t>
      </w:r>
      <w:r>
        <w:rPr>
          <w:rFonts w:ascii="Calibri" w:eastAsia="Calibri" w:hAnsi="Calibri" w:cs="Calibri"/>
          <w:spacing w:val="-11"/>
        </w:rPr>
        <w:t xml:space="preserve"> </w:t>
      </w:r>
      <w:r>
        <w:rPr>
          <w:rFonts w:ascii="Calibri" w:eastAsia="Calibri" w:hAnsi="Calibri" w:cs="Calibri"/>
        </w:rPr>
        <w:t>τ</w:t>
      </w:r>
      <w:r>
        <w:rPr>
          <w:rFonts w:ascii="Calibri" w:eastAsia="Calibri" w:hAnsi="Calibri" w:cs="Calibri"/>
          <w:spacing w:val="1"/>
        </w:rPr>
        <w:t>ο</w:t>
      </w:r>
      <w:r>
        <w:rPr>
          <w:rFonts w:ascii="Calibri" w:eastAsia="Calibri" w:hAnsi="Calibri" w:cs="Calibri"/>
        </w:rPr>
        <w:t>υ</w:t>
      </w:r>
      <w:r>
        <w:rPr>
          <w:rFonts w:ascii="Calibri" w:eastAsia="Calibri" w:hAnsi="Calibri" w:cs="Calibri"/>
          <w:spacing w:val="-14"/>
        </w:rPr>
        <w:t xml:space="preserve"> </w:t>
      </w:r>
      <w:r>
        <w:rPr>
          <w:rFonts w:ascii="Calibri" w:eastAsia="Calibri" w:hAnsi="Calibri" w:cs="Calibri"/>
        </w:rPr>
        <w:t>άρθρου</w:t>
      </w:r>
      <w:r>
        <w:rPr>
          <w:rFonts w:ascii="Calibri" w:eastAsia="Calibri" w:hAnsi="Calibri" w:cs="Calibri"/>
          <w:spacing w:val="-14"/>
        </w:rPr>
        <w:t xml:space="preserve"> </w:t>
      </w:r>
      <w:r>
        <w:rPr>
          <w:rFonts w:ascii="Calibri" w:eastAsia="Calibri" w:hAnsi="Calibri" w:cs="Calibri"/>
        </w:rPr>
        <w:t>29</w:t>
      </w:r>
      <w:r>
        <w:rPr>
          <w:rFonts w:ascii="Calibri" w:eastAsia="Calibri" w:hAnsi="Calibri" w:cs="Calibri"/>
          <w:spacing w:val="-14"/>
        </w:rPr>
        <w:t xml:space="preserve"> </w:t>
      </w:r>
      <w:r>
        <w:rPr>
          <w:rFonts w:ascii="Calibri" w:eastAsia="Calibri" w:hAnsi="Calibri" w:cs="Calibri"/>
        </w:rPr>
        <w:t>τ</w:t>
      </w:r>
      <w:r>
        <w:rPr>
          <w:rFonts w:ascii="Calibri" w:eastAsia="Calibri" w:hAnsi="Calibri" w:cs="Calibri"/>
          <w:spacing w:val="1"/>
        </w:rPr>
        <w:t>ο</w:t>
      </w:r>
      <w:r>
        <w:rPr>
          <w:rFonts w:ascii="Calibri" w:eastAsia="Calibri" w:hAnsi="Calibri" w:cs="Calibri"/>
        </w:rPr>
        <w:t>υ</w:t>
      </w:r>
      <w:r>
        <w:rPr>
          <w:rFonts w:ascii="Calibri" w:eastAsia="Calibri" w:hAnsi="Calibri" w:cs="Calibri"/>
          <w:spacing w:val="-12"/>
        </w:rPr>
        <w:t xml:space="preserve"> </w:t>
      </w:r>
      <w:r>
        <w:rPr>
          <w:rFonts w:ascii="Calibri" w:eastAsia="Calibri" w:hAnsi="Calibri" w:cs="Calibri"/>
        </w:rPr>
        <w:t>ΑΝ</w:t>
      </w:r>
      <w:r>
        <w:rPr>
          <w:rFonts w:ascii="Calibri" w:eastAsia="Calibri" w:hAnsi="Calibri" w:cs="Calibri"/>
          <w:spacing w:val="-12"/>
        </w:rPr>
        <w:t xml:space="preserve"> </w:t>
      </w:r>
      <w:r>
        <w:rPr>
          <w:rFonts w:ascii="Calibri" w:eastAsia="Calibri" w:hAnsi="Calibri" w:cs="Calibri"/>
          <w:spacing w:val="-2"/>
        </w:rPr>
        <w:t>3</w:t>
      </w:r>
      <w:r>
        <w:rPr>
          <w:rFonts w:ascii="Calibri" w:eastAsia="Calibri" w:hAnsi="Calibri" w:cs="Calibri"/>
        </w:rPr>
        <w:t>4</w:t>
      </w:r>
      <w:r>
        <w:rPr>
          <w:rFonts w:ascii="Calibri" w:eastAsia="Calibri" w:hAnsi="Calibri" w:cs="Calibri"/>
          <w:spacing w:val="1"/>
        </w:rPr>
        <w:t>4</w:t>
      </w:r>
      <w:r>
        <w:rPr>
          <w:rFonts w:ascii="Calibri" w:eastAsia="Calibri" w:hAnsi="Calibri" w:cs="Calibri"/>
          <w:spacing w:val="-1"/>
        </w:rPr>
        <w:t>/</w:t>
      </w:r>
      <w:r>
        <w:rPr>
          <w:rFonts w:ascii="Calibri" w:eastAsia="Calibri" w:hAnsi="Calibri" w:cs="Calibri"/>
        </w:rPr>
        <w:t>1</w:t>
      </w:r>
      <w:r>
        <w:rPr>
          <w:rFonts w:ascii="Calibri" w:eastAsia="Calibri" w:hAnsi="Calibri" w:cs="Calibri"/>
          <w:spacing w:val="1"/>
        </w:rPr>
        <w:t>9</w:t>
      </w:r>
      <w:r>
        <w:rPr>
          <w:rFonts w:ascii="Calibri" w:eastAsia="Calibri" w:hAnsi="Calibri" w:cs="Calibri"/>
          <w:spacing w:val="-2"/>
        </w:rPr>
        <w:t>6</w:t>
      </w:r>
      <w:r>
        <w:rPr>
          <w:rFonts w:ascii="Calibri" w:eastAsia="Calibri" w:hAnsi="Calibri" w:cs="Calibri"/>
        </w:rPr>
        <w:t>8</w:t>
      </w:r>
      <w:r>
        <w:rPr>
          <w:rFonts w:ascii="Calibri" w:eastAsia="Calibri" w:hAnsi="Calibri" w:cs="Calibri"/>
          <w:spacing w:val="-10"/>
        </w:rPr>
        <w:t xml:space="preserve"> </w:t>
      </w:r>
      <w:r>
        <w:rPr>
          <w:rFonts w:ascii="Calibri" w:eastAsia="Calibri" w:hAnsi="Calibri" w:cs="Calibri"/>
        </w:rPr>
        <w:t>(ΦΕΚ</w:t>
      </w:r>
      <w:r>
        <w:rPr>
          <w:rFonts w:ascii="Calibri" w:eastAsia="Calibri" w:hAnsi="Calibri" w:cs="Calibri"/>
          <w:spacing w:val="-13"/>
        </w:rPr>
        <w:t xml:space="preserve"> </w:t>
      </w:r>
      <w:r>
        <w:rPr>
          <w:rFonts w:ascii="Calibri" w:eastAsia="Calibri" w:hAnsi="Calibri" w:cs="Calibri"/>
          <w:spacing w:val="-2"/>
        </w:rPr>
        <w:t>7</w:t>
      </w:r>
      <w:r>
        <w:rPr>
          <w:rFonts w:ascii="Calibri" w:eastAsia="Calibri" w:hAnsi="Calibri" w:cs="Calibri"/>
        </w:rPr>
        <w:t>1</w:t>
      </w:r>
      <w:r>
        <w:rPr>
          <w:rFonts w:ascii="Calibri" w:eastAsia="Calibri" w:hAnsi="Calibri" w:cs="Calibri"/>
          <w:spacing w:val="1"/>
        </w:rPr>
        <w:t>/</w:t>
      </w:r>
      <w:r>
        <w:rPr>
          <w:rFonts w:ascii="Calibri" w:eastAsia="Calibri" w:hAnsi="Calibri" w:cs="Calibri"/>
        </w:rPr>
        <w:t>Α)</w:t>
      </w:r>
      <w:r>
        <w:rPr>
          <w:rFonts w:ascii="Calibri" w:eastAsia="Calibri" w:hAnsi="Calibri" w:cs="Calibri"/>
          <w:spacing w:val="-12"/>
        </w:rPr>
        <w:t xml:space="preserve"> </w:t>
      </w:r>
      <w:r>
        <w:rPr>
          <w:rFonts w:ascii="Calibri" w:eastAsia="Calibri" w:hAnsi="Calibri" w:cs="Calibri"/>
        </w:rPr>
        <w:t>«η</w:t>
      </w:r>
      <w:r>
        <w:rPr>
          <w:rFonts w:ascii="Calibri" w:eastAsia="Calibri" w:hAnsi="Calibri" w:cs="Calibri"/>
          <w:spacing w:val="-13"/>
        </w:rPr>
        <w:t xml:space="preserve"> </w:t>
      </w:r>
      <w:r>
        <w:rPr>
          <w:rFonts w:ascii="Calibri" w:eastAsia="Calibri" w:hAnsi="Calibri" w:cs="Calibri"/>
          <w:spacing w:val="-1"/>
        </w:rPr>
        <w:t>ι</w:t>
      </w:r>
      <w:r>
        <w:rPr>
          <w:rFonts w:ascii="Calibri" w:eastAsia="Calibri" w:hAnsi="Calibri" w:cs="Calibri"/>
        </w:rPr>
        <w:t>σχύς</w:t>
      </w:r>
      <w:r>
        <w:rPr>
          <w:rFonts w:ascii="Calibri" w:eastAsia="Calibri" w:hAnsi="Calibri" w:cs="Calibri"/>
          <w:spacing w:val="-11"/>
        </w:rPr>
        <w:t xml:space="preserve"> </w:t>
      </w:r>
      <w:r>
        <w:rPr>
          <w:rFonts w:ascii="Calibri" w:eastAsia="Calibri" w:hAnsi="Calibri" w:cs="Calibri"/>
        </w:rPr>
        <w:t>τ</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13"/>
        </w:rPr>
        <w:t xml:space="preserve"> </w:t>
      </w:r>
      <w:r>
        <w:rPr>
          <w:rFonts w:ascii="Calibri" w:eastAsia="Calibri" w:hAnsi="Calibri" w:cs="Calibri"/>
        </w:rPr>
        <w:t>υ</w:t>
      </w:r>
      <w:r>
        <w:rPr>
          <w:rFonts w:ascii="Calibri" w:eastAsia="Calibri" w:hAnsi="Calibri" w:cs="Calibri"/>
          <w:spacing w:val="-1"/>
        </w:rPr>
        <w:t>π</w:t>
      </w:r>
      <w:r>
        <w:rPr>
          <w:rFonts w:ascii="Calibri" w:eastAsia="Calibri" w:hAnsi="Calibri" w:cs="Calibri"/>
        </w:rPr>
        <w:t>ό</w:t>
      </w:r>
      <w:r>
        <w:rPr>
          <w:rFonts w:ascii="Calibri" w:eastAsia="Calibri" w:hAnsi="Calibri" w:cs="Calibri"/>
          <w:spacing w:val="-10"/>
        </w:rPr>
        <w:t xml:space="preserve"> </w:t>
      </w:r>
      <w:r>
        <w:rPr>
          <w:rFonts w:ascii="Calibri" w:eastAsia="Calibri" w:hAnsi="Calibri" w:cs="Calibri"/>
          <w:spacing w:val="-2"/>
        </w:rPr>
        <w:t>τ</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11"/>
        </w:rPr>
        <w:t xml:space="preserve"> </w:t>
      </w:r>
      <w:r>
        <w:rPr>
          <w:rFonts w:ascii="Calibri" w:eastAsia="Calibri" w:hAnsi="Calibri" w:cs="Calibri"/>
          <w:spacing w:val="-1"/>
        </w:rPr>
        <w:t>δ</w:t>
      </w:r>
      <w:r>
        <w:rPr>
          <w:rFonts w:ascii="Calibri" w:eastAsia="Calibri" w:hAnsi="Calibri" w:cs="Calibri"/>
        </w:rPr>
        <w:t>ημο</w:t>
      </w:r>
      <w:r>
        <w:rPr>
          <w:rFonts w:ascii="Calibri" w:eastAsia="Calibri" w:hAnsi="Calibri" w:cs="Calibri"/>
          <w:spacing w:val="1"/>
        </w:rPr>
        <w:t>τ</w:t>
      </w:r>
      <w:r>
        <w:rPr>
          <w:rFonts w:ascii="Calibri" w:eastAsia="Calibri" w:hAnsi="Calibri" w:cs="Calibri"/>
          <w:spacing w:val="-1"/>
        </w:rPr>
        <w:t>ικ</w:t>
      </w:r>
      <w:r>
        <w:rPr>
          <w:rFonts w:ascii="Calibri" w:eastAsia="Calibri" w:hAnsi="Calibri" w:cs="Calibri"/>
          <w:spacing w:val="1"/>
        </w:rPr>
        <w:t>ώ</w:t>
      </w:r>
      <w:r>
        <w:rPr>
          <w:rFonts w:ascii="Calibri" w:eastAsia="Calibri" w:hAnsi="Calibri" w:cs="Calibri"/>
        </w:rPr>
        <w:t>ν</w:t>
      </w:r>
      <w:r>
        <w:rPr>
          <w:rFonts w:ascii="Calibri" w:eastAsia="Calibri" w:hAnsi="Calibri" w:cs="Calibri"/>
          <w:spacing w:val="-11"/>
        </w:rPr>
        <w:t xml:space="preserve"> </w:t>
      </w:r>
      <w:r>
        <w:rPr>
          <w:rFonts w:ascii="Calibri" w:eastAsia="Calibri" w:hAnsi="Calibri" w:cs="Calibri"/>
        </w:rPr>
        <w:t>ή</w:t>
      </w:r>
      <w:r>
        <w:rPr>
          <w:rFonts w:ascii="Calibri" w:eastAsia="Calibri" w:hAnsi="Calibri" w:cs="Calibri"/>
          <w:spacing w:val="-13"/>
        </w:rPr>
        <w:t xml:space="preserve"> </w:t>
      </w:r>
      <w:r>
        <w:rPr>
          <w:rFonts w:ascii="Calibri" w:eastAsia="Calibri" w:hAnsi="Calibri" w:cs="Calibri"/>
          <w:spacing w:val="-1"/>
        </w:rPr>
        <w:t>κ</w:t>
      </w:r>
      <w:r>
        <w:rPr>
          <w:rFonts w:ascii="Calibri" w:eastAsia="Calibri" w:hAnsi="Calibri" w:cs="Calibri"/>
        </w:rPr>
        <w:t>οινοτι</w:t>
      </w:r>
      <w:r>
        <w:rPr>
          <w:rFonts w:ascii="Calibri" w:eastAsia="Calibri" w:hAnsi="Calibri" w:cs="Calibri"/>
          <w:spacing w:val="-1"/>
        </w:rPr>
        <w:t>κ</w:t>
      </w:r>
      <w:r>
        <w:rPr>
          <w:rFonts w:ascii="Calibri" w:eastAsia="Calibri" w:hAnsi="Calibri" w:cs="Calibri"/>
          <w:spacing w:val="1"/>
        </w:rPr>
        <w:t>ώ</w:t>
      </w:r>
      <w:r>
        <w:rPr>
          <w:rFonts w:ascii="Calibri" w:eastAsia="Calibri" w:hAnsi="Calibri" w:cs="Calibri"/>
        </w:rPr>
        <w:t>ν σ</w:t>
      </w:r>
      <w:r>
        <w:rPr>
          <w:rFonts w:ascii="Calibri" w:eastAsia="Calibri" w:hAnsi="Calibri" w:cs="Calibri"/>
          <w:spacing w:val="-1"/>
        </w:rPr>
        <w:t>υ</w:t>
      </w:r>
      <w:r>
        <w:rPr>
          <w:rFonts w:ascii="Calibri" w:eastAsia="Calibri" w:hAnsi="Calibri" w:cs="Calibri"/>
        </w:rPr>
        <w:t>μβου</w:t>
      </w:r>
      <w:r>
        <w:rPr>
          <w:rFonts w:ascii="Calibri" w:eastAsia="Calibri" w:hAnsi="Calibri" w:cs="Calibri"/>
          <w:spacing w:val="-1"/>
        </w:rPr>
        <w:t>λί</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6"/>
        </w:rPr>
        <w:t xml:space="preserve"> </w:t>
      </w:r>
      <w:r>
        <w:rPr>
          <w:rFonts w:ascii="Calibri" w:eastAsia="Calibri" w:hAnsi="Calibri" w:cs="Calibri"/>
        </w:rPr>
        <w:t>λαμβ</w:t>
      </w:r>
      <w:r>
        <w:rPr>
          <w:rFonts w:ascii="Calibri" w:eastAsia="Calibri" w:hAnsi="Calibri" w:cs="Calibri"/>
          <w:spacing w:val="1"/>
        </w:rPr>
        <w:t>α</w:t>
      </w:r>
      <w:r>
        <w:rPr>
          <w:rFonts w:ascii="Calibri" w:eastAsia="Calibri" w:hAnsi="Calibri" w:cs="Calibri"/>
        </w:rPr>
        <w:t>ν</w:t>
      </w:r>
      <w:r>
        <w:rPr>
          <w:rFonts w:ascii="Calibri" w:eastAsia="Calibri" w:hAnsi="Calibri" w:cs="Calibri"/>
          <w:spacing w:val="1"/>
        </w:rPr>
        <w:t>ο</w:t>
      </w:r>
      <w:r>
        <w:rPr>
          <w:rFonts w:ascii="Calibri" w:eastAsia="Calibri" w:hAnsi="Calibri" w:cs="Calibri"/>
        </w:rPr>
        <w:t>μ</w:t>
      </w:r>
      <w:r>
        <w:rPr>
          <w:rFonts w:ascii="Calibri" w:eastAsia="Calibri" w:hAnsi="Calibri" w:cs="Calibri"/>
          <w:spacing w:val="-1"/>
        </w:rPr>
        <w:t>έ</w:t>
      </w:r>
      <w:r>
        <w:rPr>
          <w:rFonts w:ascii="Calibri" w:eastAsia="Calibri" w:hAnsi="Calibri" w:cs="Calibri"/>
        </w:rPr>
        <w:t>ν</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6"/>
        </w:rPr>
        <w:t xml:space="preserve"> </w:t>
      </w:r>
      <w:r>
        <w:rPr>
          <w:rFonts w:ascii="Calibri" w:eastAsia="Calibri" w:hAnsi="Calibri" w:cs="Calibri"/>
        </w:rPr>
        <w:t>αποφά</w:t>
      </w:r>
      <w:r>
        <w:rPr>
          <w:rFonts w:ascii="Calibri" w:eastAsia="Calibri" w:hAnsi="Calibri" w:cs="Calibri"/>
          <w:spacing w:val="-2"/>
        </w:rPr>
        <w:t>σ</w:t>
      </w:r>
      <w:r>
        <w:rPr>
          <w:rFonts w:ascii="Calibri" w:eastAsia="Calibri" w:hAnsi="Calibri" w:cs="Calibri"/>
          <w:spacing w:val="1"/>
        </w:rPr>
        <w:t>εω</w:t>
      </w:r>
      <w:r>
        <w:rPr>
          <w:rFonts w:ascii="Calibri" w:eastAsia="Calibri" w:hAnsi="Calibri" w:cs="Calibri"/>
        </w:rPr>
        <w:t>ν,</w:t>
      </w:r>
      <w:r>
        <w:rPr>
          <w:rFonts w:ascii="Calibri" w:eastAsia="Calibri" w:hAnsi="Calibri" w:cs="Calibri"/>
          <w:spacing w:val="-8"/>
        </w:rPr>
        <w:t xml:space="preserve"> </w:t>
      </w:r>
      <w:r>
        <w:rPr>
          <w:rFonts w:ascii="Calibri" w:eastAsia="Calibri" w:hAnsi="Calibri" w:cs="Calibri"/>
        </w:rPr>
        <w:t>περί</w:t>
      </w:r>
      <w:r>
        <w:rPr>
          <w:rFonts w:ascii="Calibri" w:eastAsia="Calibri" w:hAnsi="Calibri" w:cs="Calibri"/>
          <w:spacing w:val="-7"/>
        </w:rPr>
        <w:t xml:space="preserve"> </w:t>
      </w:r>
      <w:r>
        <w:rPr>
          <w:rFonts w:ascii="Calibri" w:eastAsia="Calibri" w:hAnsi="Calibri" w:cs="Calibri"/>
          <w:spacing w:val="-4"/>
        </w:rPr>
        <w:t>κ</w:t>
      </w:r>
      <w:r>
        <w:rPr>
          <w:rFonts w:ascii="Calibri" w:eastAsia="Calibri" w:hAnsi="Calibri" w:cs="Calibri"/>
        </w:rPr>
        <w:t>αθορι</w:t>
      </w:r>
      <w:r>
        <w:rPr>
          <w:rFonts w:ascii="Calibri" w:eastAsia="Calibri" w:hAnsi="Calibri" w:cs="Calibri"/>
          <w:spacing w:val="-1"/>
        </w:rPr>
        <w:t>σ</w:t>
      </w:r>
      <w:r>
        <w:rPr>
          <w:rFonts w:ascii="Calibri" w:eastAsia="Calibri" w:hAnsi="Calibri" w:cs="Calibri"/>
        </w:rPr>
        <w:t>μού</w:t>
      </w:r>
      <w:r>
        <w:rPr>
          <w:rFonts w:ascii="Calibri" w:eastAsia="Calibri" w:hAnsi="Calibri" w:cs="Calibri"/>
          <w:spacing w:val="-6"/>
        </w:rPr>
        <w:t xml:space="preserve"> </w:t>
      </w:r>
      <w:r>
        <w:rPr>
          <w:rFonts w:ascii="Calibri" w:eastAsia="Calibri" w:hAnsi="Calibri" w:cs="Calibri"/>
        </w:rPr>
        <w:t>ή</w:t>
      </w:r>
      <w:r>
        <w:rPr>
          <w:rFonts w:ascii="Calibri" w:eastAsia="Calibri" w:hAnsi="Calibri" w:cs="Calibri"/>
          <w:spacing w:val="-6"/>
        </w:rPr>
        <w:t xml:space="preserve"> </w:t>
      </w:r>
      <w:r>
        <w:rPr>
          <w:rFonts w:ascii="Calibri" w:eastAsia="Calibri" w:hAnsi="Calibri" w:cs="Calibri"/>
          <w:spacing w:val="-2"/>
        </w:rPr>
        <w:t>τ</w:t>
      </w:r>
      <w:r>
        <w:rPr>
          <w:rFonts w:ascii="Calibri" w:eastAsia="Calibri" w:hAnsi="Calibri" w:cs="Calibri"/>
        </w:rPr>
        <w:t>ρ</w:t>
      </w:r>
      <w:r>
        <w:rPr>
          <w:rFonts w:ascii="Calibri" w:eastAsia="Calibri" w:hAnsi="Calibri" w:cs="Calibri"/>
          <w:spacing w:val="1"/>
        </w:rPr>
        <w:t>ο</w:t>
      </w:r>
      <w:r>
        <w:rPr>
          <w:rFonts w:ascii="Calibri" w:eastAsia="Calibri" w:hAnsi="Calibri" w:cs="Calibri"/>
        </w:rPr>
        <w:t>πο</w:t>
      </w:r>
      <w:r>
        <w:rPr>
          <w:rFonts w:ascii="Calibri" w:eastAsia="Calibri" w:hAnsi="Calibri" w:cs="Calibri"/>
          <w:spacing w:val="-1"/>
        </w:rPr>
        <w:t>π</w:t>
      </w:r>
      <w:r>
        <w:rPr>
          <w:rFonts w:ascii="Calibri" w:eastAsia="Calibri" w:hAnsi="Calibri" w:cs="Calibri"/>
        </w:rPr>
        <w:t>οι</w:t>
      </w:r>
      <w:r>
        <w:rPr>
          <w:rFonts w:ascii="Calibri" w:eastAsia="Calibri" w:hAnsi="Calibri" w:cs="Calibri"/>
          <w:spacing w:val="-2"/>
        </w:rPr>
        <w:t>ή</w:t>
      </w:r>
      <w:r>
        <w:rPr>
          <w:rFonts w:ascii="Calibri" w:eastAsia="Calibri" w:hAnsi="Calibri" w:cs="Calibri"/>
        </w:rPr>
        <w:t>σε</w:t>
      </w:r>
      <w:r>
        <w:rPr>
          <w:rFonts w:ascii="Calibri" w:eastAsia="Calibri" w:hAnsi="Calibri" w:cs="Calibri"/>
          <w:spacing w:val="1"/>
        </w:rPr>
        <w:t>ω</w:t>
      </w:r>
      <w:r>
        <w:rPr>
          <w:rFonts w:ascii="Calibri" w:eastAsia="Calibri" w:hAnsi="Calibri" w:cs="Calibri"/>
        </w:rPr>
        <w:t>ς</w:t>
      </w:r>
      <w:r>
        <w:rPr>
          <w:rFonts w:ascii="Calibri" w:eastAsia="Calibri" w:hAnsi="Calibri" w:cs="Calibri"/>
          <w:spacing w:val="-6"/>
        </w:rPr>
        <w:t xml:space="preserve"> </w:t>
      </w:r>
      <w:r>
        <w:rPr>
          <w:rFonts w:ascii="Calibri" w:eastAsia="Calibri" w:hAnsi="Calibri" w:cs="Calibri"/>
          <w:spacing w:val="-2"/>
        </w:rPr>
        <w:t>τ</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6"/>
        </w:rPr>
        <w:t xml:space="preserve"> </w:t>
      </w:r>
      <w:r>
        <w:rPr>
          <w:rFonts w:ascii="Calibri" w:eastAsia="Calibri" w:hAnsi="Calibri" w:cs="Calibri"/>
        </w:rPr>
        <w:t>σ</w:t>
      </w:r>
      <w:r>
        <w:rPr>
          <w:rFonts w:ascii="Calibri" w:eastAsia="Calibri" w:hAnsi="Calibri" w:cs="Calibri"/>
          <w:spacing w:val="-1"/>
        </w:rPr>
        <w:t>υ</w:t>
      </w:r>
      <w:r>
        <w:rPr>
          <w:rFonts w:ascii="Calibri" w:eastAsia="Calibri" w:hAnsi="Calibri" w:cs="Calibri"/>
        </w:rPr>
        <w:t>ν</w:t>
      </w:r>
      <w:r>
        <w:rPr>
          <w:rFonts w:ascii="Calibri" w:eastAsia="Calibri" w:hAnsi="Calibri" w:cs="Calibri"/>
          <w:spacing w:val="-1"/>
        </w:rPr>
        <w:t>τ</w:t>
      </w:r>
      <w:r>
        <w:rPr>
          <w:rFonts w:ascii="Calibri" w:eastAsia="Calibri" w:hAnsi="Calibri" w:cs="Calibri"/>
          <w:spacing w:val="1"/>
        </w:rPr>
        <w:t>ε</w:t>
      </w:r>
      <w:r>
        <w:rPr>
          <w:rFonts w:ascii="Calibri" w:eastAsia="Calibri" w:hAnsi="Calibri" w:cs="Calibri"/>
        </w:rPr>
        <w:t>λεστ</w:t>
      </w:r>
      <w:r>
        <w:rPr>
          <w:rFonts w:ascii="Calibri" w:eastAsia="Calibri" w:hAnsi="Calibri" w:cs="Calibri"/>
          <w:spacing w:val="-1"/>
        </w:rPr>
        <w:t>ώ</w:t>
      </w:r>
      <w:r>
        <w:rPr>
          <w:rFonts w:ascii="Calibri" w:eastAsia="Calibri" w:hAnsi="Calibri" w:cs="Calibri"/>
        </w:rPr>
        <w:t>ν</w:t>
      </w:r>
      <w:r>
        <w:rPr>
          <w:rFonts w:ascii="Calibri" w:eastAsia="Calibri" w:hAnsi="Calibri" w:cs="Calibri"/>
          <w:spacing w:val="-6"/>
        </w:rPr>
        <w:t xml:space="preserve"> </w:t>
      </w:r>
      <w:r>
        <w:rPr>
          <w:rFonts w:ascii="Calibri" w:eastAsia="Calibri" w:hAnsi="Calibri" w:cs="Calibri"/>
          <w:spacing w:val="-2"/>
        </w:rPr>
        <w:t>τ</w:t>
      </w:r>
      <w:r>
        <w:rPr>
          <w:rFonts w:ascii="Calibri" w:eastAsia="Calibri" w:hAnsi="Calibri" w:cs="Calibri"/>
          <w:spacing w:val="1"/>
        </w:rPr>
        <w:t>ω</w:t>
      </w:r>
      <w:r>
        <w:rPr>
          <w:rFonts w:ascii="Calibri" w:eastAsia="Calibri" w:hAnsi="Calibri" w:cs="Calibri"/>
        </w:rPr>
        <w:t>ν τ</w:t>
      </w:r>
      <w:r>
        <w:rPr>
          <w:rFonts w:ascii="Calibri" w:eastAsia="Calibri" w:hAnsi="Calibri" w:cs="Calibri"/>
          <w:spacing w:val="1"/>
        </w:rPr>
        <w:t>ε</w:t>
      </w:r>
      <w:r>
        <w:rPr>
          <w:rFonts w:ascii="Calibri" w:eastAsia="Calibri" w:hAnsi="Calibri" w:cs="Calibri"/>
        </w:rPr>
        <w:t>λών</w:t>
      </w:r>
      <w:r>
        <w:rPr>
          <w:rFonts w:ascii="Calibri" w:eastAsia="Calibri" w:hAnsi="Calibri" w:cs="Calibri"/>
          <w:spacing w:val="3"/>
        </w:rPr>
        <w:t xml:space="preserve"> </w:t>
      </w:r>
      <w:r>
        <w:rPr>
          <w:rFonts w:ascii="Calibri" w:eastAsia="Calibri" w:hAnsi="Calibri" w:cs="Calibri"/>
          <w:spacing w:val="-1"/>
        </w:rPr>
        <w:t>κ</w:t>
      </w:r>
      <w:r>
        <w:rPr>
          <w:rFonts w:ascii="Calibri" w:eastAsia="Calibri" w:hAnsi="Calibri" w:cs="Calibri"/>
        </w:rPr>
        <w:t>αθαριό</w:t>
      </w:r>
      <w:r>
        <w:rPr>
          <w:rFonts w:ascii="Calibri" w:eastAsia="Calibri" w:hAnsi="Calibri" w:cs="Calibri"/>
          <w:spacing w:val="1"/>
        </w:rPr>
        <w:t>τ</w:t>
      </w:r>
      <w:r>
        <w:rPr>
          <w:rFonts w:ascii="Calibri" w:eastAsia="Calibri" w:hAnsi="Calibri" w:cs="Calibri"/>
          <w:spacing w:val="-2"/>
        </w:rPr>
        <w:t>η</w:t>
      </w:r>
      <w:r>
        <w:rPr>
          <w:rFonts w:ascii="Calibri" w:eastAsia="Calibri" w:hAnsi="Calibri" w:cs="Calibri"/>
        </w:rPr>
        <w:t>τ</w:t>
      </w:r>
      <w:r>
        <w:rPr>
          <w:rFonts w:ascii="Calibri" w:eastAsia="Calibri" w:hAnsi="Calibri" w:cs="Calibri"/>
          <w:spacing w:val="1"/>
        </w:rPr>
        <w:t>ο</w:t>
      </w:r>
      <w:r>
        <w:rPr>
          <w:rFonts w:ascii="Calibri" w:eastAsia="Calibri" w:hAnsi="Calibri" w:cs="Calibri"/>
        </w:rPr>
        <w:t>ς</w:t>
      </w:r>
      <w:r>
        <w:rPr>
          <w:rFonts w:ascii="Calibri" w:eastAsia="Calibri" w:hAnsi="Calibri" w:cs="Calibri"/>
          <w:spacing w:val="2"/>
        </w:rPr>
        <w:t xml:space="preserve"> </w:t>
      </w:r>
      <w:r>
        <w:rPr>
          <w:rFonts w:ascii="Calibri" w:eastAsia="Calibri" w:hAnsi="Calibri" w:cs="Calibri"/>
          <w:spacing w:val="-4"/>
        </w:rPr>
        <w:t>κ</w:t>
      </w:r>
      <w:r>
        <w:rPr>
          <w:rFonts w:ascii="Calibri" w:eastAsia="Calibri" w:hAnsi="Calibri" w:cs="Calibri"/>
        </w:rPr>
        <w:t>αι</w:t>
      </w:r>
      <w:r>
        <w:rPr>
          <w:rFonts w:ascii="Calibri" w:eastAsia="Calibri" w:hAnsi="Calibri" w:cs="Calibri"/>
          <w:spacing w:val="1"/>
        </w:rPr>
        <w:t xml:space="preserve"> </w:t>
      </w:r>
      <w:r>
        <w:rPr>
          <w:rFonts w:ascii="Calibri" w:eastAsia="Calibri" w:hAnsi="Calibri" w:cs="Calibri"/>
        </w:rPr>
        <w:t>φωτι</w:t>
      </w:r>
      <w:r>
        <w:rPr>
          <w:rFonts w:ascii="Calibri" w:eastAsia="Calibri" w:hAnsi="Calibri" w:cs="Calibri"/>
          <w:spacing w:val="-1"/>
        </w:rPr>
        <w:t>σ</w:t>
      </w:r>
      <w:r>
        <w:rPr>
          <w:rFonts w:ascii="Calibri" w:eastAsia="Calibri" w:hAnsi="Calibri" w:cs="Calibri"/>
        </w:rPr>
        <w:t>μού</w:t>
      </w:r>
      <w:r>
        <w:rPr>
          <w:rFonts w:ascii="Calibri" w:eastAsia="Calibri" w:hAnsi="Calibri" w:cs="Calibri"/>
          <w:spacing w:val="3"/>
        </w:rPr>
        <w:t xml:space="preserve"> </w:t>
      </w:r>
      <w:r>
        <w:rPr>
          <w:rFonts w:ascii="Calibri" w:eastAsia="Calibri" w:hAnsi="Calibri" w:cs="Calibri"/>
          <w:spacing w:val="-1"/>
        </w:rPr>
        <w:t>κ</w:t>
      </w:r>
      <w:r>
        <w:rPr>
          <w:rFonts w:ascii="Calibri" w:eastAsia="Calibri" w:hAnsi="Calibri" w:cs="Calibri"/>
        </w:rPr>
        <w:t>αι</w:t>
      </w:r>
      <w:r>
        <w:rPr>
          <w:rFonts w:ascii="Calibri" w:eastAsia="Calibri" w:hAnsi="Calibri" w:cs="Calibri"/>
          <w:spacing w:val="1"/>
        </w:rPr>
        <w:t xml:space="preserve"> </w:t>
      </w:r>
      <w:r>
        <w:rPr>
          <w:rFonts w:ascii="Calibri" w:eastAsia="Calibri" w:hAnsi="Calibri" w:cs="Calibri"/>
        </w:rPr>
        <w:t>τ</w:t>
      </w:r>
      <w:r>
        <w:rPr>
          <w:rFonts w:ascii="Calibri" w:eastAsia="Calibri" w:hAnsi="Calibri" w:cs="Calibri"/>
          <w:spacing w:val="1"/>
        </w:rPr>
        <w:t>ο</w:t>
      </w:r>
      <w:r>
        <w:rPr>
          <w:rFonts w:ascii="Calibri" w:eastAsia="Calibri" w:hAnsi="Calibri" w:cs="Calibri"/>
        </w:rPr>
        <w:t>υ</w:t>
      </w:r>
      <w:r>
        <w:rPr>
          <w:rFonts w:ascii="Calibri" w:eastAsia="Calibri" w:hAnsi="Calibri" w:cs="Calibri"/>
          <w:spacing w:val="2"/>
        </w:rPr>
        <w:t xml:space="preserve"> </w:t>
      </w:r>
      <w:r>
        <w:rPr>
          <w:rFonts w:ascii="Calibri" w:eastAsia="Calibri" w:hAnsi="Calibri" w:cs="Calibri"/>
          <w:spacing w:val="-1"/>
        </w:rPr>
        <w:t>δικ</w:t>
      </w:r>
      <w:r>
        <w:rPr>
          <w:rFonts w:ascii="Calibri" w:eastAsia="Calibri" w:hAnsi="Calibri" w:cs="Calibri"/>
        </w:rPr>
        <w:t>α</w:t>
      </w:r>
      <w:r>
        <w:rPr>
          <w:rFonts w:ascii="Calibri" w:eastAsia="Calibri" w:hAnsi="Calibri" w:cs="Calibri"/>
          <w:spacing w:val="-1"/>
        </w:rPr>
        <w:t>ι</w:t>
      </w:r>
      <w:r>
        <w:rPr>
          <w:rFonts w:ascii="Calibri" w:eastAsia="Calibri" w:hAnsi="Calibri" w:cs="Calibri"/>
          <w:spacing w:val="1"/>
        </w:rPr>
        <w:t>ώ</w:t>
      </w:r>
      <w:r>
        <w:rPr>
          <w:rFonts w:ascii="Calibri" w:eastAsia="Calibri" w:hAnsi="Calibri" w:cs="Calibri"/>
        </w:rPr>
        <w:t>ματ</w:t>
      </w:r>
      <w:r>
        <w:rPr>
          <w:rFonts w:ascii="Calibri" w:eastAsia="Calibri" w:hAnsi="Calibri" w:cs="Calibri"/>
          <w:spacing w:val="1"/>
        </w:rPr>
        <w:t>ο</w:t>
      </w:r>
      <w:r>
        <w:rPr>
          <w:rFonts w:ascii="Calibri" w:eastAsia="Calibri" w:hAnsi="Calibri" w:cs="Calibri"/>
        </w:rPr>
        <w:t>ς</w:t>
      </w:r>
      <w:r>
        <w:rPr>
          <w:rFonts w:ascii="Calibri" w:eastAsia="Calibri" w:hAnsi="Calibri" w:cs="Calibri"/>
          <w:spacing w:val="2"/>
        </w:rPr>
        <w:t xml:space="preserve"> </w:t>
      </w:r>
      <w:r>
        <w:rPr>
          <w:rFonts w:ascii="Calibri" w:eastAsia="Calibri" w:hAnsi="Calibri" w:cs="Calibri"/>
        </w:rPr>
        <w:t>υ</w:t>
      </w:r>
      <w:r>
        <w:rPr>
          <w:rFonts w:ascii="Calibri" w:eastAsia="Calibri" w:hAnsi="Calibri" w:cs="Calibri"/>
          <w:spacing w:val="-1"/>
        </w:rPr>
        <w:t>δ</w:t>
      </w:r>
      <w:r>
        <w:rPr>
          <w:rFonts w:ascii="Calibri" w:eastAsia="Calibri" w:hAnsi="Calibri" w:cs="Calibri"/>
        </w:rPr>
        <w:t>ρ</w:t>
      </w:r>
      <w:r>
        <w:rPr>
          <w:rFonts w:ascii="Calibri" w:eastAsia="Calibri" w:hAnsi="Calibri" w:cs="Calibri"/>
          <w:spacing w:val="1"/>
        </w:rPr>
        <w:t>ε</w:t>
      </w:r>
      <w:r>
        <w:rPr>
          <w:rFonts w:ascii="Calibri" w:eastAsia="Calibri" w:hAnsi="Calibri" w:cs="Calibri"/>
        </w:rPr>
        <w:t>ύ</w:t>
      </w:r>
      <w:r>
        <w:rPr>
          <w:rFonts w:ascii="Calibri" w:eastAsia="Calibri" w:hAnsi="Calibri" w:cs="Calibri"/>
          <w:spacing w:val="-1"/>
        </w:rPr>
        <w:t>σ</w:t>
      </w:r>
      <w:r>
        <w:rPr>
          <w:rFonts w:ascii="Calibri" w:eastAsia="Calibri" w:hAnsi="Calibri" w:cs="Calibri"/>
          <w:spacing w:val="1"/>
        </w:rPr>
        <w:t>εω</w:t>
      </w:r>
      <w:r>
        <w:rPr>
          <w:rFonts w:ascii="Calibri" w:eastAsia="Calibri" w:hAnsi="Calibri" w:cs="Calibri"/>
        </w:rPr>
        <w:t>ς</w:t>
      </w:r>
      <w:r>
        <w:rPr>
          <w:rFonts w:ascii="Calibri" w:eastAsia="Calibri" w:hAnsi="Calibri" w:cs="Calibri"/>
          <w:spacing w:val="2"/>
        </w:rPr>
        <w:t xml:space="preserve"> </w:t>
      </w:r>
      <w:r>
        <w:rPr>
          <w:rFonts w:ascii="Calibri" w:eastAsia="Calibri" w:hAnsi="Calibri" w:cs="Calibri"/>
          <w:spacing w:val="-1"/>
        </w:rPr>
        <w:t>δ</w:t>
      </w:r>
      <w:r>
        <w:rPr>
          <w:rFonts w:ascii="Calibri" w:eastAsia="Calibri" w:hAnsi="Calibri" w:cs="Calibri"/>
        </w:rPr>
        <w:t>ύνα</w:t>
      </w:r>
      <w:r>
        <w:rPr>
          <w:rFonts w:ascii="Calibri" w:eastAsia="Calibri" w:hAnsi="Calibri" w:cs="Calibri"/>
          <w:spacing w:val="1"/>
        </w:rPr>
        <w:t>τ</w:t>
      </w:r>
      <w:r>
        <w:rPr>
          <w:rFonts w:ascii="Calibri" w:eastAsia="Calibri" w:hAnsi="Calibri" w:cs="Calibri"/>
        </w:rPr>
        <w:t>αι</w:t>
      </w:r>
      <w:r>
        <w:rPr>
          <w:rFonts w:ascii="Calibri" w:eastAsia="Calibri" w:hAnsi="Calibri" w:cs="Calibri"/>
          <w:spacing w:val="1"/>
        </w:rPr>
        <w:t xml:space="preserve"> </w:t>
      </w:r>
      <w:r>
        <w:rPr>
          <w:rFonts w:ascii="Calibri" w:eastAsia="Calibri" w:hAnsi="Calibri" w:cs="Calibri"/>
        </w:rPr>
        <w:t>να</w:t>
      </w:r>
      <w:r>
        <w:rPr>
          <w:rFonts w:ascii="Calibri" w:eastAsia="Calibri" w:hAnsi="Calibri" w:cs="Calibri"/>
          <w:spacing w:val="3"/>
        </w:rPr>
        <w:t xml:space="preserve"> </w:t>
      </w:r>
      <w:r>
        <w:rPr>
          <w:rFonts w:ascii="Calibri" w:eastAsia="Calibri" w:hAnsi="Calibri" w:cs="Calibri"/>
        </w:rPr>
        <w:t>ο</w:t>
      </w:r>
      <w:r>
        <w:rPr>
          <w:rFonts w:ascii="Calibri" w:eastAsia="Calibri" w:hAnsi="Calibri" w:cs="Calibri"/>
          <w:spacing w:val="1"/>
        </w:rPr>
        <w:t>ρ</w:t>
      </w:r>
      <w:r>
        <w:rPr>
          <w:rFonts w:ascii="Calibri" w:eastAsia="Calibri" w:hAnsi="Calibri" w:cs="Calibri"/>
          <w:spacing w:val="-1"/>
        </w:rPr>
        <w:t>ι</w:t>
      </w:r>
      <w:r>
        <w:rPr>
          <w:rFonts w:ascii="Calibri" w:eastAsia="Calibri" w:hAnsi="Calibri" w:cs="Calibri"/>
        </w:rPr>
        <w:t>σ</w:t>
      </w:r>
      <w:r>
        <w:rPr>
          <w:rFonts w:ascii="Calibri" w:eastAsia="Calibri" w:hAnsi="Calibri" w:cs="Calibri"/>
          <w:spacing w:val="-1"/>
        </w:rPr>
        <w:t>θ</w:t>
      </w:r>
      <w:r>
        <w:rPr>
          <w:rFonts w:ascii="Calibri" w:eastAsia="Calibri" w:hAnsi="Calibri" w:cs="Calibri"/>
        </w:rPr>
        <w:t xml:space="preserve">ή </w:t>
      </w:r>
      <w:r>
        <w:rPr>
          <w:rFonts w:ascii="Calibri" w:eastAsia="Calibri" w:hAnsi="Calibri" w:cs="Calibri"/>
          <w:spacing w:val="1"/>
        </w:rPr>
        <w:t>ω</w:t>
      </w:r>
      <w:r>
        <w:rPr>
          <w:rFonts w:ascii="Calibri" w:eastAsia="Calibri" w:hAnsi="Calibri" w:cs="Calibri"/>
        </w:rPr>
        <w:t>ς αρ</w:t>
      </w:r>
      <w:r>
        <w:rPr>
          <w:rFonts w:ascii="Calibri" w:eastAsia="Calibri" w:hAnsi="Calibri" w:cs="Calibri"/>
          <w:spacing w:val="1"/>
        </w:rPr>
        <w:t>χ</w:t>
      </w:r>
      <w:r>
        <w:rPr>
          <w:rFonts w:ascii="Calibri" w:eastAsia="Calibri" w:hAnsi="Calibri" w:cs="Calibri"/>
        </w:rPr>
        <w:t>ομ</w:t>
      </w:r>
      <w:r>
        <w:rPr>
          <w:rFonts w:ascii="Calibri" w:eastAsia="Calibri" w:hAnsi="Calibri" w:cs="Calibri"/>
          <w:spacing w:val="-1"/>
        </w:rPr>
        <w:t>έ</w:t>
      </w:r>
      <w:r>
        <w:rPr>
          <w:rFonts w:ascii="Calibri" w:eastAsia="Calibri" w:hAnsi="Calibri" w:cs="Calibri"/>
        </w:rPr>
        <w:t>νη</w:t>
      </w:r>
      <w:r>
        <w:rPr>
          <w:rFonts w:ascii="Calibri" w:eastAsia="Calibri" w:hAnsi="Calibri" w:cs="Calibri"/>
          <w:spacing w:val="1"/>
        </w:rPr>
        <w:t xml:space="preserve"> </w:t>
      </w:r>
      <w:r>
        <w:rPr>
          <w:rFonts w:ascii="Calibri" w:eastAsia="Calibri" w:hAnsi="Calibri" w:cs="Calibri"/>
        </w:rPr>
        <w:t>από τ</w:t>
      </w:r>
      <w:r>
        <w:rPr>
          <w:rFonts w:ascii="Calibri" w:eastAsia="Calibri" w:hAnsi="Calibri" w:cs="Calibri"/>
          <w:spacing w:val="1"/>
        </w:rPr>
        <w:t>η</w:t>
      </w:r>
      <w:r>
        <w:rPr>
          <w:rFonts w:ascii="Calibri" w:eastAsia="Calibri" w:hAnsi="Calibri" w:cs="Calibri"/>
        </w:rPr>
        <w:t xml:space="preserve">ς </w:t>
      </w:r>
      <w:r>
        <w:rPr>
          <w:rFonts w:ascii="Calibri" w:eastAsia="Calibri" w:hAnsi="Calibri" w:cs="Calibri"/>
          <w:spacing w:val="1"/>
        </w:rPr>
        <w:t>ε</w:t>
      </w:r>
      <w:r>
        <w:rPr>
          <w:rFonts w:ascii="Calibri" w:eastAsia="Calibri" w:hAnsi="Calibri" w:cs="Calibri"/>
          <w:spacing w:val="-2"/>
        </w:rPr>
        <w:t>ν</w:t>
      </w:r>
      <w:r>
        <w:rPr>
          <w:rFonts w:ascii="Calibri" w:eastAsia="Calibri" w:hAnsi="Calibri" w:cs="Calibri"/>
        </w:rPr>
        <w:t>ά</w:t>
      </w:r>
      <w:r>
        <w:rPr>
          <w:rFonts w:ascii="Calibri" w:eastAsia="Calibri" w:hAnsi="Calibri" w:cs="Calibri"/>
          <w:spacing w:val="-2"/>
        </w:rPr>
        <w:t>ρ</w:t>
      </w:r>
      <w:r>
        <w:rPr>
          <w:rFonts w:ascii="Calibri" w:eastAsia="Calibri" w:hAnsi="Calibri" w:cs="Calibri"/>
          <w:spacing w:val="1"/>
        </w:rPr>
        <w:t>ξεω</w:t>
      </w:r>
      <w:r>
        <w:rPr>
          <w:rFonts w:ascii="Calibri" w:eastAsia="Calibri" w:hAnsi="Calibri" w:cs="Calibri"/>
        </w:rPr>
        <w:t>ς τ</w:t>
      </w:r>
      <w:r>
        <w:rPr>
          <w:rFonts w:ascii="Calibri" w:eastAsia="Calibri" w:hAnsi="Calibri" w:cs="Calibri"/>
          <w:spacing w:val="1"/>
        </w:rPr>
        <w:t>ο</w:t>
      </w:r>
      <w:r>
        <w:rPr>
          <w:rFonts w:ascii="Calibri" w:eastAsia="Calibri" w:hAnsi="Calibri" w:cs="Calibri"/>
        </w:rPr>
        <w:t>υ οι</w:t>
      </w:r>
      <w:r>
        <w:rPr>
          <w:rFonts w:ascii="Calibri" w:eastAsia="Calibri" w:hAnsi="Calibri" w:cs="Calibri"/>
          <w:spacing w:val="-1"/>
        </w:rPr>
        <w:t>κ</w:t>
      </w:r>
      <w:r>
        <w:rPr>
          <w:rFonts w:ascii="Calibri" w:eastAsia="Calibri" w:hAnsi="Calibri" w:cs="Calibri"/>
        </w:rPr>
        <w:t>ο</w:t>
      </w:r>
      <w:r>
        <w:rPr>
          <w:rFonts w:ascii="Calibri" w:eastAsia="Calibri" w:hAnsi="Calibri" w:cs="Calibri"/>
          <w:spacing w:val="1"/>
        </w:rPr>
        <w:t>ν</w:t>
      </w:r>
      <w:r>
        <w:rPr>
          <w:rFonts w:ascii="Calibri" w:eastAsia="Calibri" w:hAnsi="Calibri" w:cs="Calibri"/>
        </w:rPr>
        <w:t>ομι</w:t>
      </w:r>
      <w:r>
        <w:rPr>
          <w:rFonts w:ascii="Calibri" w:eastAsia="Calibri" w:hAnsi="Calibri" w:cs="Calibri"/>
          <w:spacing w:val="-1"/>
        </w:rPr>
        <w:t>κ</w:t>
      </w:r>
      <w:r>
        <w:rPr>
          <w:rFonts w:ascii="Calibri" w:eastAsia="Calibri" w:hAnsi="Calibri" w:cs="Calibri"/>
        </w:rPr>
        <w:t>ού</w:t>
      </w:r>
      <w:r>
        <w:rPr>
          <w:rFonts w:ascii="Calibri" w:eastAsia="Calibri" w:hAnsi="Calibri" w:cs="Calibri"/>
          <w:spacing w:val="3"/>
        </w:rPr>
        <w:t xml:space="preserve"> </w:t>
      </w:r>
      <w:r>
        <w:rPr>
          <w:rFonts w:ascii="Calibri" w:eastAsia="Calibri" w:hAnsi="Calibri" w:cs="Calibri"/>
          <w:spacing w:val="-1"/>
        </w:rPr>
        <w:t>έ</w:t>
      </w:r>
      <w:r>
        <w:rPr>
          <w:rFonts w:ascii="Calibri" w:eastAsia="Calibri" w:hAnsi="Calibri" w:cs="Calibri"/>
        </w:rPr>
        <w:t>τ</w:t>
      </w:r>
      <w:r>
        <w:rPr>
          <w:rFonts w:ascii="Calibri" w:eastAsia="Calibri" w:hAnsi="Calibri" w:cs="Calibri"/>
          <w:spacing w:val="1"/>
        </w:rPr>
        <w:t>ο</w:t>
      </w:r>
      <w:r>
        <w:rPr>
          <w:rFonts w:ascii="Calibri" w:eastAsia="Calibri" w:hAnsi="Calibri" w:cs="Calibri"/>
        </w:rPr>
        <w:t>υς,</w:t>
      </w:r>
      <w:r>
        <w:rPr>
          <w:rFonts w:ascii="Calibri" w:eastAsia="Calibri" w:hAnsi="Calibri" w:cs="Calibri"/>
          <w:spacing w:val="2"/>
        </w:rPr>
        <w:t xml:space="preserve"> </w:t>
      </w:r>
      <w:r>
        <w:rPr>
          <w:rFonts w:ascii="Calibri" w:eastAsia="Calibri" w:hAnsi="Calibri" w:cs="Calibri"/>
          <w:spacing w:val="-1"/>
        </w:rPr>
        <w:t>κ</w:t>
      </w:r>
      <w:r>
        <w:rPr>
          <w:rFonts w:ascii="Calibri" w:eastAsia="Calibri" w:hAnsi="Calibri" w:cs="Calibri"/>
        </w:rPr>
        <w:t>αθ’ ό</w:t>
      </w:r>
      <w:r>
        <w:rPr>
          <w:rFonts w:ascii="Calibri" w:eastAsia="Calibri" w:hAnsi="Calibri" w:cs="Calibri"/>
          <w:spacing w:val="3"/>
        </w:rPr>
        <w:t xml:space="preserve"> </w:t>
      </w:r>
      <w:r>
        <w:rPr>
          <w:rFonts w:ascii="Calibri" w:eastAsia="Calibri" w:hAnsi="Calibri" w:cs="Calibri"/>
        </w:rPr>
        <w:t>λαμ</w:t>
      </w:r>
      <w:r>
        <w:rPr>
          <w:rFonts w:ascii="Calibri" w:eastAsia="Calibri" w:hAnsi="Calibri" w:cs="Calibri"/>
          <w:spacing w:val="-3"/>
        </w:rPr>
        <w:t>β</w:t>
      </w:r>
      <w:r>
        <w:rPr>
          <w:rFonts w:ascii="Calibri" w:eastAsia="Calibri" w:hAnsi="Calibri" w:cs="Calibri"/>
        </w:rPr>
        <w:t>άν</w:t>
      </w:r>
      <w:r>
        <w:rPr>
          <w:rFonts w:ascii="Calibri" w:eastAsia="Calibri" w:hAnsi="Calibri" w:cs="Calibri"/>
          <w:spacing w:val="1"/>
        </w:rPr>
        <w:t>ο</w:t>
      </w:r>
      <w:r>
        <w:rPr>
          <w:rFonts w:ascii="Calibri" w:eastAsia="Calibri" w:hAnsi="Calibri" w:cs="Calibri"/>
        </w:rPr>
        <w:t>ν</w:t>
      </w:r>
      <w:r>
        <w:rPr>
          <w:rFonts w:ascii="Calibri" w:eastAsia="Calibri" w:hAnsi="Calibri" w:cs="Calibri"/>
          <w:spacing w:val="-1"/>
        </w:rPr>
        <w:t>τ</w:t>
      </w:r>
      <w:r>
        <w:rPr>
          <w:rFonts w:ascii="Calibri" w:eastAsia="Calibri" w:hAnsi="Calibri" w:cs="Calibri"/>
        </w:rPr>
        <w:t>α</w:t>
      </w:r>
      <w:r>
        <w:rPr>
          <w:rFonts w:ascii="Calibri" w:eastAsia="Calibri" w:hAnsi="Calibri" w:cs="Calibri"/>
          <w:spacing w:val="-1"/>
        </w:rPr>
        <w:t>ι</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spacing w:val="1"/>
        </w:rPr>
        <w:t>ε</w:t>
      </w:r>
      <w:r>
        <w:rPr>
          <w:rFonts w:ascii="Calibri" w:eastAsia="Calibri" w:hAnsi="Calibri" w:cs="Calibri"/>
        </w:rPr>
        <w:t>φ’ όσ</w:t>
      </w:r>
      <w:r>
        <w:rPr>
          <w:rFonts w:ascii="Calibri" w:eastAsia="Calibri" w:hAnsi="Calibri" w:cs="Calibri"/>
          <w:spacing w:val="1"/>
        </w:rPr>
        <w:t>ο</w:t>
      </w:r>
      <w:r>
        <w:rPr>
          <w:rFonts w:ascii="Calibri" w:eastAsia="Calibri" w:hAnsi="Calibri" w:cs="Calibri"/>
        </w:rPr>
        <w:t>ν</w:t>
      </w:r>
      <w:r>
        <w:rPr>
          <w:rFonts w:ascii="Calibri" w:eastAsia="Calibri" w:hAnsi="Calibri" w:cs="Calibri"/>
          <w:spacing w:val="1"/>
        </w:rPr>
        <w:t xml:space="preserve"> </w:t>
      </w:r>
      <w:r>
        <w:rPr>
          <w:rFonts w:ascii="Calibri" w:eastAsia="Calibri" w:hAnsi="Calibri" w:cs="Calibri"/>
          <w:spacing w:val="-1"/>
        </w:rPr>
        <w:t>κ</w:t>
      </w:r>
      <w:r>
        <w:rPr>
          <w:rFonts w:ascii="Calibri" w:eastAsia="Calibri" w:hAnsi="Calibri" w:cs="Calibri"/>
        </w:rPr>
        <w:t>ατ</w:t>
      </w:r>
      <w:r>
        <w:rPr>
          <w:rFonts w:ascii="Calibri" w:eastAsia="Calibri" w:hAnsi="Calibri" w:cs="Calibri"/>
          <w:spacing w:val="1"/>
        </w:rPr>
        <w:t>α</w:t>
      </w:r>
      <w:r>
        <w:rPr>
          <w:rFonts w:ascii="Calibri" w:eastAsia="Calibri" w:hAnsi="Calibri" w:cs="Calibri"/>
        </w:rPr>
        <w:t>σ</w:t>
      </w:r>
      <w:r>
        <w:rPr>
          <w:rFonts w:ascii="Calibri" w:eastAsia="Calibri" w:hAnsi="Calibri" w:cs="Calibri"/>
          <w:spacing w:val="-2"/>
        </w:rPr>
        <w:t>τ</w:t>
      </w:r>
      <w:r>
        <w:rPr>
          <w:rFonts w:ascii="Calibri" w:eastAsia="Calibri" w:hAnsi="Calibri" w:cs="Calibri"/>
        </w:rPr>
        <w:t xml:space="preserve">ούν </w:t>
      </w:r>
      <w:r>
        <w:rPr>
          <w:rFonts w:ascii="Calibri" w:eastAsia="Calibri" w:hAnsi="Calibri" w:cs="Calibri"/>
          <w:spacing w:val="1"/>
        </w:rPr>
        <w:t>ε</w:t>
      </w:r>
      <w:r>
        <w:rPr>
          <w:rFonts w:ascii="Calibri" w:eastAsia="Calibri" w:hAnsi="Calibri" w:cs="Calibri"/>
          <w:spacing w:val="-1"/>
        </w:rPr>
        <w:t>κ</w:t>
      </w:r>
      <w:r>
        <w:rPr>
          <w:rFonts w:ascii="Calibri" w:eastAsia="Calibri" w:hAnsi="Calibri" w:cs="Calibri"/>
        </w:rPr>
        <w:t>τ</w:t>
      </w:r>
      <w:r>
        <w:rPr>
          <w:rFonts w:ascii="Calibri" w:eastAsia="Calibri" w:hAnsi="Calibri" w:cs="Calibri"/>
          <w:spacing w:val="1"/>
        </w:rPr>
        <w:t>ε</w:t>
      </w:r>
      <w:r>
        <w:rPr>
          <w:rFonts w:ascii="Calibri" w:eastAsia="Calibri" w:hAnsi="Calibri" w:cs="Calibri"/>
        </w:rPr>
        <w:t>λεστ</w:t>
      </w:r>
      <w:r>
        <w:rPr>
          <w:rFonts w:ascii="Calibri" w:eastAsia="Calibri" w:hAnsi="Calibri" w:cs="Calibri"/>
          <w:spacing w:val="1"/>
        </w:rPr>
        <w:t>α</w:t>
      </w:r>
      <w:r>
        <w:rPr>
          <w:rFonts w:ascii="Calibri" w:eastAsia="Calibri" w:hAnsi="Calibri" w:cs="Calibri"/>
        </w:rPr>
        <w:t>ί</w:t>
      </w:r>
      <w:r>
        <w:rPr>
          <w:rFonts w:ascii="Calibri" w:eastAsia="Calibri" w:hAnsi="Calibri" w:cs="Calibri"/>
          <w:spacing w:val="-14"/>
        </w:rPr>
        <w:t xml:space="preserve"> </w:t>
      </w:r>
      <w:r>
        <w:rPr>
          <w:rFonts w:ascii="Calibri" w:eastAsia="Calibri" w:hAnsi="Calibri" w:cs="Calibri"/>
          <w:spacing w:val="1"/>
        </w:rPr>
        <w:t>ε</w:t>
      </w:r>
      <w:r>
        <w:rPr>
          <w:rFonts w:ascii="Calibri" w:eastAsia="Calibri" w:hAnsi="Calibri" w:cs="Calibri"/>
        </w:rPr>
        <w:t>ν</w:t>
      </w:r>
      <w:r>
        <w:rPr>
          <w:rFonts w:ascii="Calibri" w:eastAsia="Calibri" w:hAnsi="Calibri" w:cs="Calibri"/>
          <w:spacing w:val="-1"/>
        </w:rPr>
        <w:t>τ</w:t>
      </w:r>
      <w:r>
        <w:rPr>
          <w:rFonts w:ascii="Calibri" w:eastAsia="Calibri" w:hAnsi="Calibri" w:cs="Calibri"/>
        </w:rPr>
        <w:t>ός</w:t>
      </w:r>
      <w:r>
        <w:rPr>
          <w:rFonts w:ascii="Calibri" w:eastAsia="Calibri" w:hAnsi="Calibri" w:cs="Calibri"/>
          <w:spacing w:val="-13"/>
        </w:rPr>
        <w:t xml:space="preserve"> </w:t>
      </w:r>
      <w:r>
        <w:rPr>
          <w:rFonts w:ascii="Calibri" w:eastAsia="Calibri" w:hAnsi="Calibri" w:cs="Calibri"/>
        </w:rPr>
        <w:t>τ</w:t>
      </w:r>
      <w:r>
        <w:rPr>
          <w:rFonts w:ascii="Calibri" w:eastAsia="Calibri" w:hAnsi="Calibri" w:cs="Calibri"/>
          <w:spacing w:val="1"/>
        </w:rPr>
        <w:t>ο</w:t>
      </w:r>
      <w:r>
        <w:rPr>
          <w:rFonts w:ascii="Calibri" w:eastAsia="Calibri" w:hAnsi="Calibri" w:cs="Calibri"/>
        </w:rPr>
        <w:t>υ</w:t>
      </w:r>
      <w:r>
        <w:rPr>
          <w:rFonts w:ascii="Calibri" w:eastAsia="Calibri" w:hAnsi="Calibri" w:cs="Calibri"/>
          <w:spacing w:val="-14"/>
        </w:rPr>
        <w:t xml:space="preserve"> </w:t>
      </w:r>
      <w:r>
        <w:rPr>
          <w:rFonts w:ascii="Calibri" w:eastAsia="Calibri" w:hAnsi="Calibri" w:cs="Calibri"/>
        </w:rPr>
        <w:t>π</w:t>
      </w:r>
      <w:r>
        <w:rPr>
          <w:rFonts w:ascii="Calibri" w:eastAsia="Calibri" w:hAnsi="Calibri" w:cs="Calibri"/>
          <w:spacing w:val="-3"/>
        </w:rPr>
        <w:t>ρ</w:t>
      </w:r>
      <w:r>
        <w:rPr>
          <w:rFonts w:ascii="Calibri" w:eastAsia="Calibri" w:hAnsi="Calibri" w:cs="Calibri"/>
          <w:spacing w:val="1"/>
        </w:rPr>
        <w:t>ώ</w:t>
      </w:r>
      <w:r>
        <w:rPr>
          <w:rFonts w:ascii="Calibri" w:eastAsia="Calibri" w:hAnsi="Calibri" w:cs="Calibri"/>
        </w:rPr>
        <w:t>τ</w:t>
      </w:r>
      <w:r>
        <w:rPr>
          <w:rFonts w:ascii="Calibri" w:eastAsia="Calibri" w:hAnsi="Calibri" w:cs="Calibri"/>
          <w:spacing w:val="1"/>
        </w:rPr>
        <w:t>ο</w:t>
      </w:r>
      <w:r>
        <w:rPr>
          <w:rFonts w:ascii="Calibri" w:eastAsia="Calibri" w:hAnsi="Calibri" w:cs="Calibri"/>
        </w:rPr>
        <w:t>υ</w:t>
      </w:r>
      <w:r>
        <w:rPr>
          <w:rFonts w:ascii="Calibri" w:eastAsia="Calibri" w:hAnsi="Calibri" w:cs="Calibri"/>
          <w:spacing w:val="-14"/>
        </w:rPr>
        <w:t xml:space="preserve"> </w:t>
      </w:r>
      <w:r>
        <w:rPr>
          <w:rFonts w:ascii="Calibri" w:eastAsia="Calibri" w:hAnsi="Calibri" w:cs="Calibri"/>
          <w:spacing w:val="1"/>
        </w:rPr>
        <w:t>ε</w:t>
      </w:r>
      <w:r>
        <w:rPr>
          <w:rFonts w:ascii="Calibri" w:eastAsia="Calibri" w:hAnsi="Calibri" w:cs="Calibri"/>
          <w:spacing w:val="-1"/>
        </w:rPr>
        <w:t>ξ</w:t>
      </w:r>
      <w:r>
        <w:rPr>
          <w:rFonts w:ascii="Calibri" w:eastAsia="Calibri" w:hAnsi="Calibri" w:cs="Calibri"/>
        </w:rPr>
        <w:t>αμήν</w:t>
      </w:r>
      <w:r>
        <w:rPr>
          <w:rFonts w:ascii="Calibri" w:eastAsia="Calibri" w:hAnsi="Calibri" w:cs="Calibri"/>
          <w:spacing w:val="1"/>
        </w:rPr>
        <w:t>ο</w:t>
      </w:r>
      <w:r>
        <w:rPr>
          <w:rFonts w:ascii="Calibri" w:eastAsia="Calibri" w:hAnsi="Calibri" w:cs="Calibri"/>
        </w:rPr>
        <w:t>υ</w:t>
      </w:r>
      <w:r>
        <w:rPr>
          <w:rFonts w:ascii="Calibri" w:eastAsia="Calibri" w:hAnsi="Calibri" w:cs="Calibri"/>
          <w:spacing w:val="-14"/>
        </w:rPr>
        <w:t xml:space="preserve"> </w:t>
      </w:r>
      <w:r>
        <w:rPr>
          <w:rFonts w:ascii="Calibri" w:eastAsia="Calibri" w:hAnsi="Calibri" w:cs="Calibri"/>
          <w:spacing w:val="-2"/>
        </w:rPr>
        <w:t>τ</w:t>
      </w:r>
      <w:r>
        <w:rPr>
          <w:rFonts w:ascii="Calibri" w:eastAsia="Calibri" w:hAnsi="Calibri" w:cs="Calibri"/>
        </w:rPr>
        <w:t>ου</w:t>
      </w:r>
      <w:r>
        <w:rPr>
          <w:rFonts w:ascii="Calibri" w:eastAsia="Calibri" w:hAnsi="Calibri" w:cs="Calibri"/>
          <w:spacing w:val="-13"/>
        </w:rPr>
        <w:t xml:space="preserve"> </w:t>
      </w:r>
      <w:r>
        <w:rPr>
          <w:rFonts w:ascii="Calibri" w:eastAsia="Calibri" w:hAnsi="Calibri" w:cs="Calibri"/>
          <w:spacing w:val="1"/>
        </w:rPr>
        <w:t>έ</w:t>
      </w:r>
      <w:r>
        <w:rPr>
          <w:rFonts w:ascii="Calibri" w:eastAsia="Calibri" w:hAnsi="Calibri" w:cs="Calibri"/>
        </w:rPr>
        <w:t>τ</w:t>
      </w:r>
      <w:r>
        <w:rPr>
          <w:rFonts w:ascii="Calibri" w:eastAsia="Calibri" w:hAnsi="Calibri" w:cs="Calibri"/>
          <w:spacing w:val="1"/>
        </w:rPr>
        <w:t>ο</w:t>
      </w:r>
      <w:r>
        <w:rPr>
          <w:rFonts w:ascii="Calibri" w:eastAsia="Calibri" w:hAnsi="Calibri" w:cs="Calibri"/>
          <w:spacing w:val="-3"/>
        </w:rPr>
        <w:t>υ</w:t>
      </w:r>
      <w:r>
        <w:rPr>
          <w:rFonts w:ascii="Calibri" w:eastAsia="Calibri" w:hAnsi="Calibri" w:cs="Calibri"/>
        </w:rPr>
        <w:t>ς</w:t>
      </w:r>
      <w:r>
        <w:rPr>
          <w:rFonts w:ascii="Calibri" w:eastAsia="Calibri" w:hAnsi="Calibri" w:cs="Calibri"/>
          <w:spacing w:val="-11"/>
        </w:rPr>
        <w:t xml:space="preserve"> </w:t>
      </w:r>
      <w:r>
        <w:rPr>
          <w:rFonts w:ascii="Calibri" w:eastAsia="Calibri" w:hAnsi="Calibri" w:cs="Calibri"/>
        </w:rPr>
        <w:t>τ</w:t>
      </w:r>
      <w:r>
        <w:rPr>
          <w:rFonts w:ascii="Calibri" w:eastAsia="Calibri" w:hAnsi="Calibri" w:cs="Calibri"/>
          <w:spacing w:val="1"/>
        </w:rPr>
        <w:t>ο</w:t>
      </w:r>
      <w:r>
        <w:rPr>
          <w:rFonts w:ascii="Calibri" w:eastAsia="Calibri" w:hAnsi="Calibri" w:cs="Calibri"/>
        </w:rPr>
        <w:t>ύ</w:t>
      </w:r>
      <w:r>
        <w:rPr>
          <w:rFonts w:ascii="Calibri" w:eastAsia="Calibri" w:hAnsi="Calibri" w:cs="Calibri"/>
          <w:spacing w:val="-2"/>
        </w:rPr>
        <w:t>τ</w:t>
      </w:r>
      <w:r>
        <w:rPr>
          <w:rFonts w:ascii="Calibri" w:eastAsia="Calibri" w:hAnsi="Calibri" w:cs="Calibri"/>
        </w:rPr>
        <w:t>ου,</w:t>
      </w:r>
      <w:r>
        <w:rPr>
          <w:rFonts w:ascii="Calibri" w:eastAsia="Calibri" w:hAnsi="Calibri" w:cs="Calibri"/>
          <w:spacing w:val="-13"/>
        </w:rPr>
        <w:t xml:space="preserve"> </w:t>
      </w:r>
      <w:r>
        <w:rPr>
          <w:rFonts w:ascii="Calibri" w:eastAsia="Calibri" w:hAnsi="Calibri" w:cs="Calibri"/>
        </w:rPr>
        <w:t>υ</w:t>
      </w:r>
      <w:r>
        <w:rPr>
          <w:rFonts w:ascii="Calibri" w:eastAsia="Calibri" w:hAnsi="Calibri" w:cs="Calibri"/>
          <w:spacing w:val="-1"/>
        </w:rPr>
        <w:t>π</w:t>
      </w:r>
      <w:r>
        <w:rPr>
          <w:rFonts w:ascii="Calibri" w:eastAsia="Calibri" w:hAnsi="Calibri" w:cs="Calibri"/>
        </w:rPr>
        <w:t>ό</w:t>
      </w:r>
      <w:r>
        <w:rPr>
          <w:rFonts w:ascii="Calibri" w:eastAsia="Calibri" w:hAnsi="Calibri" w:cs="Calibri"/>
          <w:spacing w:val="-13"/>
        </w:rPr>
        <w:t xml:space="preserve"> </w:t>
      </w:r>
      <w:r>
        <w:rPr>
          <w:rFonts w:ascii="Calibri" w:eastAsia="Calibri" w:hAnsi="Calibri" w:cs="Calibri"/>
        </w:rPr>
        <w:t>τ</w:t>
      </w:r>
      <w:r>
        <w:rPr>
          <w:rFonts w:ascii="Calibri" w:eastAsia="Calibri" w:hAnsi="Calibri" w:cs="Calibri"/>
          <w:spacing w:val="1"/>
        </w:rPr>
        <w:t>ο</w:t>
      </w:r>
      <w:r>
        <w:rPr>
          <w:rFonts w:ascii="Calibri" w:eastAsia="Calibri" w:hAnsi="Calibri" w:cs="Calibri"/>
        </w:rPr>
        <w:t>ν</w:t>
      </w:r>
      <w:r>
        <w:rPr>
          <w:rFonts w:ascii="Calibri" w:eastAsia="Calibri" w:hAnsi="Calibri" w:cs="Calibri"/>
          <w:spacing w:val="-13"/>
        </w:rPr>
        <w:t xml:space="preserve"> </w:t>
      </w:r>
      <w:r>
        <w:rPr>
          <w:rFonts w:ascii="Calibri" w:eastAsia="Calibri" w:hAnsi="Calibri" w:cs="Calibri"/>
        </w:rPr>
        <w:t>ό</w:t>
      </w:r>
      <w:r>
        <w:rPr>
          <w:rFonts w:ascii="Calibri" w:eastAsia="Calibri" w:hAnsi="Calibri" w:cs="Calibri"/>
          <w:spacing w:val="1"/>
        </w:rPr>
        <w:t>ρ</w:t>
      </w:r>
      <w:r>
        <w:rPr>
          <w:rFonts w:ascii="Calibri" w:eastAsia="Calibri" w:hAnsi="Calibri" w:cs="Calibri"/>
          <w:spacing w:val="-2"/>
        </w:rPr>
        <w:t>ο</w:t>
      </w:r>
      <w:r>
        <w:rPr>
          <w:rFonts w:ascii="Calibri" w:eastAsia="Calibri" w:hAnsi="Calibri" w:cs="Calibri"/>
        </w:rPr>
        <w:t>ν</w:t>
      </w:r>
      <w:r>
        <w:rPr>
          <w:rFonts w:ascii="Calibri" w:eastAsia="Calibri" w:hAnsi="Calibri" w:cs="Calibri"/>
          <w:spacing w:val="-13"/>
        </w:rPr>
        <w:t xml:space="preserve"> </w:t>
      </w:r>
      <w:r>
        <w:rPr>
          <w:rFonts w:ascii="Calibri" w:eastAsia="Calibri" w:hAnsi="Calibri" w:cs="Calibri"/>
          <w:spacing w:val="-2"/>
        </w:rPr>
        <w:t>ό</w:t>
      </w:r>
      <w:r>
        <w:rPr>
          <w:rFonts w:ascii="Calibri" w:eastAsia="Calibri" w:hAnsi="Calibri" w:cs="Calibri"/>
        </w:rPr>
        <w:t>τι</w:t>
      </w:r>
      <w:r>
        <w:rPr>
          <w:rFonts w:ascii="Calibri" w:eastAsia="Calibri" w:hAnsi="Calibri" w:cs="Calibri"/>
          <w:spacing w:val="-11"/>
        </w:rPr>
        <w:t xml:space="preserve"> </w:t>
      </w:r>
      <w:r>
        <w:rPr>
          <w:rFonts w:ascii="Calibri" w:eastAsia="Calibri" w:hAnsi="Calibri" w:cs="Calibri"/>
        </w:rPr>
        <w:t>αι</w:t>
      </w:r>
      <w:r>
        <w:rPr>
          <w:rFonts w:ascii="Calibri" w:eastAsia="Calibri" w:hAnsi="Calibri" w:cs="Calibri"/>
          <w:spacing w:val="-14"/>
        </w:rPr>
        <w:t xml:space="preserve"> </w:t>
      </w:r>
      <w:r>
        <w:rPr>
          <w:rFonts w:ascii="Calibri" w:eastAsia="Calibri" w:hAnsi="Calibri" w:cs="Calibri"/>
        </w:rPr>
        <w:t>αν</w:t>
      </w:r>
      <w:r>
        <w:rPr>
          <w:rFonts w:ascii="Calibri" w:eastAsia="Calibri" w:hAnsi="Calibri" w:cs="Calibri"/>
          <w:spacing w:val="1"/>
        </w:rPr>
        <w:t>τ</w:t>
      </w:r>
      <w:r>
        <w:rPr>
          <w:rFonts w:ascii="Calibri" w:eastAsia="Calibri" w:hAnsi="Calibri" w:cs="Calibri"/>
          <w:spacing w:val="-1"/>
        </w:rPr>
        <w:t>ί</w:t>
      </w:r>
      <w:r>
        <w:rPr>
          <w:rFonts w:ascii="Calibri" w:eastAsia="Calibri" w:hAnsi="Calibri" w:cs="Calibri"/>
        </w:rPr>
        <w:t>στ</w:t>
      </w:r>
      <w:r>
        <w:rPr>
          <w:rFonts w:ascii="Calibri" w:eastAsia="Calibri" w:hAnsi="Calibri" w:cs="Calibri"/>
          <w:spacing w:val="1"/>
        </w:rPr>
        <w:t>ο</w:t>
      </w:r>
      <w:r>
        <w:rPr>
          <w:rFonts w:ascii="Calibri" w:eastAsia="Calibri" w:hAnsi="Calibri" w:cs="Calibri"/>
          <w:spacing w:val="-1"/>
        </w:rPr>
        <w:t>ι</w:t>
      </w:r>
      <w:r>
        <w:rPr>
          <w:rFonts w:ascii="Calibri" w:eastAsia="Calibri" w:hAnsi="Calibri" w:cs="Calibri"/>
          <w:spacing w:val="1"/>
        </w:rPr>
        <w:t>χ</w:t>
      </w:r>
      <w:r>
        <w:rPr>
          <w:rFonts w:ascii="Calibri" w:eastAsia="Calibri" w:hAnsi="Calibri" w:cs="Calibri"/>
        </w:rPr>
        <w:t>αι</w:t>
      </w:r>
      <w:r>
        <w:rPr>
          <w:rFonts w:ascii="Calibri" w:eastAsia="Calibri" w:hAnsi="Calibri" w:cs="Calibri"/>
          <w:spacing w:val="-14"/>
        </w:rPr>
        <w:t xml:space="preserve"> </w:t>
      </w:r>
      <w:r>
        <w:rPr>
          <w:rFonts w:ascii="Calibri" w:eastAsia="Calibri" w:hAnsi="Calibri" w:cs="Calibri"/>
        </w:rPr>
        <w:t>υ</w:t>
      </w:r>
      <w:r>
        <w:rPr>
          <w:rFonts w:ascii="Calibri" w:eastAsia="Calibri" w:hAnsi="Calibri" w:cs="Calibri"/>
          <w:spacing w:val="-1"/>
        </w:rPr>
        <w:t>π</w:t>
      </w:r>
      <w:r>
        <w:rPr>
          <w:rFonts w:ascii="Calibri" w:eastAsia="Calibri" w:hAnsi="Calibri" w:cs="Calibri"/>
        </w:rPr>
        <w:t>ηρ</w:t>
      </w:r>
      <w:r>
        <w:rPr>
          <w:rFonts w:ascii="Calibri" w:eastAsia="Calibri" w:hAnsi="Calibri" w:cs="Calibri"/>
          <w:spacing w:val="1"/>
        </w:rPr>
        <w:t>ε</w:t>
      </w:r>
      <w:r>
        <w:rPr>
          <w:rFonts w:ascii="Calibri" w:eastAsia="Calibri" w:hAnsi="Calibri" w:cs="Calibri"/>
        </w:rPr>
        <w:t>σ</w:t>
      </w:r>
      <w:r>
        <w:rPr>
          <w:rFonts w:ascii="Calibri" w:eastAsia="Calibri" w:hAnsi="Calibri" w:cs="Calibri"/>
          <w:spacing w:val="-1"/>
        </w:rPr>
        <w:t>ί</w:t>
      </w:r>
      <w:r>
        <w:rPr>
          <w:rFonts w:ascii="Calibri" w:eastAsia="Calibri" w:hAnsi="Calibri" w:cs="Calibri"/>
        </w:rPr>
        <w:t>αι υ</w:t>
      </w:r>
      <w:r>
        <w:rPr>
          <w:rFonts w:ascii="Calibri" w:eastAsia="Calibri" w:hAnsi="Calibri" w:cs="Calibri"/>
          <w:spacing w:val="-1"/>
        </w:rPr>
        <w:t>π</w:t>
      </w:r>
      <w:r>
        <w:rPr>
          <w:rFonts w:ascii="Calibri" w:eastAsia="Calibri" w:hAnsi="Calibri" w:cs="Calibri"/>
          <w:spacing w:val="1"/>
        </w:rPr>
        <w:t>έ</w:t>
      </w:r>
      <w:r>
        <w:rPr>
          <w:rFonts w:ascii="Calibri" w:eastAsia="Calibri" w:hAnsi="Calibri" w:cs="Calibri"/>
        </w:rPr>
        <w:t>ρ</w:t>
      </w:r>
      <w:r>
        <w:rPr>
          <w:rFonts w:ascii="Calibri" w:eastAsia="Calibri" w:hAnsi="Calibri" w:cs="Calibri"/>
          <w:spacing w:val="1"/>
        </w:rPr>
        <w:t xml:space="preserve"> ω</w:t>
      </w:r>
      <w:r>
        <w:rPr>
          <w:rFonts w:ascii="Calibri" w:eastAsia="Calibri" w:hAnsi="Calibri" w:cs="Calibri"/>
        </w:rPr>
        <w:t>ν</w:t>
      </w:r>
      <w:r>
        <w:rPr>
          <w:rFonts w:ascii="Calibri" w:eastAsia="Calibri" w:hAnsi="Calibri" w:cs="Calibri"/>
          <w:spacing w:val="-1"/>
        </w:rPr>
        <w:t xml:space="preserve"> </w:t>
      </w:r>
      <w:r>
        <w:rPr>
          <w:rFonts w:ascii="Calibri" w:eastAsia="Calibri" w:hAnsi="Calibri" w:cs="Calibri"/>
        </w:rPr>
        <w:t>τα τ</w:t>
      </w:r>
      <w:r>
        <w:rPr>
          <w:rFonts w:ascii="Calibri" w:eastAsia="Calibri" w:hAnsi="Calibri" w:cs="Calibri"/>
          <w:spacing w:val="1"/>
        </w:rPr>
        <w:t>έ</w:t>
      </w:r>
      <w:r>
        <w:rPr>
          <w:rFonts w:ascii="Calibri" w:eastAsia="Calibri" w:hAnsi="Calibri" w:cs="Calibri"/>
        </w:rPr>
        <w:t>λη</w:t>
      </w:r>
      <w:r>
        <w:rPr>
          <w:rFonts w:ascii="Calibri" w:eastAsia="Calibri" w:hAnsi="Calibri" w:cs="Calibri"/>
          <w:spacing w:val="-1"/>
        </w:rPr>
        <w:t xml:space="preserve"> </w:t>
      </w:r>
      <w:r>
        <w:rPr>
          <w:rFonts w:ascii="Calibri" w:eastAsia="Calibri" w:hAnsi="Calibri" w:cs="Calibri"/>
        </w:rPr>
        <w:t>ή</w:t>
      </w:r>
      <w:r>
        <w:rPr>
          <w:rFonts w:ascii="Calibri" w:eastAsia="Calibri" w:hAnsi="Calibri" w:cs="Calibri"/>
          <w:spacing w:val="1"/>
        </w:rPr>
        <w:t xml:space="preserve"> </w:t>
      </w:r>
      <w:r>
        <w:rPr>
          <w:rFonts w:ascii="Calibri" w:eastAsia="Calibri" w:hAnsi="Calibri" w:cs="Calibri"/>
          <w:spacing w:val="-2"/>
        </w:rPr>
        <w:t>τ</w:t>
      </w:r>
      <w:r>
        <w:rPr>
          <w:rFonts w:ascii="Calibri" w:eastAsia="Calibri" w:hAnsi="Calibri" w:cs="Calibri"/>
        </w:rPr>
        <w:t>ο</w:t>
      </w:r>
      <w:r>
        <w:rPr>
          <w:rFonts w:ascii="Calibri" w:eastAsia="Calibri" w:hAnsi="Calibri" w:cs="Calibri"/>
          <w:spacing w:val="1"/>
        </w:rPr>
        <w:t xml:space="preserve"> </w:t>
      </w:r>
      <w:r>
        <w:rPr>
          <w:rFonts w:ascii="Calibri" w:eastAsia="Calibri" w:hAnsi="Calibri" w:cs="Calibri"/>
          <w:spacing w:val="-1"/>
        </w:rPr>
        <w:t>δικ</w:t>
      </w:r>
      <w:r>
        <w:rPr>
          <w:rFonts w:ascii="Calibri" w:eastAsia="Calibri" w:hAnsi="Calibri" w:cs="Calibri"/>
        </w:rPr>
        <w:t>α</w:t>
      </w:r>
      <w:r>
        <w:rPr>
          <w:rFonts w:ascii="Calibri" w:eastAsia="Calibri" w:hAnsi="Calibri" w:cs="Calibri"/>
          <w:spacing w:val="-1"/>
        </w:rPr>
        <w:t>ί</w:t>
      </w:r>
      <w:r>
        <w:rPr>
          <w:rFonts w:ascii="Calibri" w:eastAsia="Calibri" w:hAnsi="Calibri" w:cs="Calibri"/>
          <w:spacing w:val="1"/>
        </w:rPr>
        <w:t>ω</w:t>
      </w:r>
      <w:r>
        <w:rPr>
          <w:rFonts w:ascii="Calibri" w:eastAsia="Calibri" w:hAnsi="Calibri" w:cs="Calibri"/>
        </w:rPr>
        <w:t>μα</w:t>
      </w:r>
      <w:r>
        <w:rPr>
          <w:rFonts w:ascii="Calibri" w:eastAsia="Calibri" w:hAnsi="Calibri" w:cs="Calibri"/>
          <w:spacing w:val="1"/>
        </w:rPr>
        <w:t xml:space="preserve"> </w:t>
      </w:r>
      <w:r>
        <w:rPr>
          <w:rFonts w:ascii="Calibri" w:eastAsia="Calibri" w:hAnsi="Calibri" w:cs="Calibri"/>
        </w:rPr>
        <w:t>παρ</w:t>
      </w:r>
      <w:r>
        <w:rPr>
          <w:rFonts w:ascii="Calibri" w:eastAsia="Calibri" w:hAnsi="Calibri" w:cs="Calibri"/>
          <w:spacing w:val="1"/>
        </w:rPr>
        <w:t>ε</w:t>
      </w:r>
      <w:r>
        <w:rPr>
          <w:rFonts w:ascii="Calibri" w:eastAsia="Calibri" w:hAnsi="Calibri" w:cs="Calibri"/>
          <w:spacing w:val="-1"/>
        </w:rPr>
        <w:t>ίχ</w:t>
      </w:r>
      <w:r>
        <w:rPr>
          <w:rFonts w:ascii="Calibri" w:eastAsia="Calibri" w:hAnsi="Calibri" w:cs="Calibri"/>
        </w:rPr>
        <w:t>ο</w:t>
      </w:r>
      <w:r>
        <w:rPr>
          <w:rFonts w:ascii="Calibri" w:eastAsia="Calibri" w:hAnsi="Calibri" w:cs="Calibri"/>
          <w:spacing w:val="1"/>
        </w:rPr>
        <w:t>ν</w:t>
      </w:r>
      <w:r>
        <w:rPr>
          <w:rFonts w:ascii="Calibri" w:eastAsia="Calibri" w:hAnsi="Calibri" w:cs="Calibri"/>
        </w:rPr>
        <w:t>το από</w:t>
      </w:r>
      <w:r>
        <w:rPr>
          <w:rFonts w:ascii="Calibri" w:eastAsia="Calibri" w:hAnsi="Calibri" w:cs="Calibri"/>
          <w:spacing w:val="-1"/>
        </w:rPr>
        <w:t xml:space="preserve"> </w:t>
      </w:r>
      <w:r>
        <w:rPr>
          <w:rFonts w:ascii="Calibri" w:eastAsia="Calibri" w:hAnsi="Calibri" w:cs="Calibri"/>
          <w:spacing w:val="-2"/>
        </w:rPr>
        <w:t>τ</w:t>
      </w:r>
      <w:r>
        <w:rPr>
          <w:rFonts w:ascii="Calibri" w:eastAsia="Calibri" w:hAnsi="Calibri" w:cs="Calibri"/>
        </w:rPr>
        <w:t xml:space="preserve">ης </w:t>
      </w:r>
      <w:r>
        <w:rPr>
          <w:rFonts w:ascii="Calibri" w:eastAsia="Calibri" w:hAnsi="Calibri" w:cs="Calibri"/>
          <w:spacing w:val="1"/>
        </w:rPr>
        <w:t>ε</w:t>
      </w:r>
      <w:r>
        <w:rPr>
          <w:rFonts w:ascii="Calibri" w:eastAsia="Calibri" w:hAnsi="Calibri" w:cs="Calibri"/>
        </w:rPr>
        <w:t>ν</w:t>
      </w:r>
      <w:r>
        <w:rPr>
          <w:rFonts w:ascii="Calibri" w:eastAsia="Calibri" w:hAnsi="Calibri" w:cs="Calibri"/>
          <w:spacing w:val="-1"/>
        </w:rPr>
        <w:t>ά</w:t>
      </w:r>
      <w:r>
        <w:rPr>
          <w:rFonts w:ascii="Calibri" w:eastAsia="Calibri" w:hAnsi="Calibri" w:cs="Calibri"/>
        </w:rPr>
        <w:t>ρ</w:t>
      </w:r>
      <w:r>
        <w:rPr>
          <w:rFonts w:ascii="Calibri" w:eastAsia="Calibri" w:hAnsi="Calibri" w:cs="Calibri"/>
          <w:spacing w:val="1"/>
        </w:rPr>
        <w:t>ξ</w:t>
      </w:r>
      <w:r>
        <w:rPr>
          <w:rFonts w:ascii="Calibri" w:eastAsia="Calibri" w:hAnsi="Calibri" w:cs="Calibri"/>
          <w:spacing w:val="-1"/>
        </w:rPr>
        <w:t>ε</w:t>
      </w:r>
      <w:r>
        <w:rPr>
          <w:rFonts w:ascii="Calibri" w:eastAsia="Calibri" w:hAnsi="Calibri" w:cs="Calibri"/>
          <w:spacing w:val="1"/>
        </w:rPr>
        <w:t>ω</w:t>
      </w:r>
      <w:r>
        <w:rPr>
          <w:rFonts w:ascii="Calibri" w:eastAsia="Calibri" w:hAnsi="Calibri" w:cs="Calibri"/>
        </w:rPr>
        <w:t xml:space="preserve">ς </w:t>
      </w:r>
      <w:r>
        <w:rPr>
          <w:rFonts w:ascii="Calibri" w:eastAsia="Calibri" w:hAnsi="Calibri" w:cs="Calibri"/>
          <w:spacing w:val="-1"/>
        </w:rPr>
        <w:t>τ</w:t>
      </w:r>
      <w:r>
        <w:rPr>
          <w:rFonts w:ascii="Calibri" w:eastAsia="Calibri" w:hAnsi="Calibri" w:cs="Calibri"/>
        </w:rPr>
        <w:t>ου</w:t>
      </w:r>
      <w:r>
        <w:rPr>
          <w:rFonts w:ascii="Calibri" w:eastAsia="Calibri" w:hAnsi="Calibri" w:cs="Calibri"/>
          <w:spacing w:val="1"/>
        </w:rPr>
        <w:t xml:space="preserve"> </w:t>
      </w:r>
      <w:r>
        <w:rPr>
          <w:rFonts w:ascii="Calibri" w:eastAsia="Calibri" w:hAnsi="Calibri" w:cs="Calibri"/>
          <w:spacing w:val="-1"/>
        </w:rPr>
        <w:t>έ</w:t>
      </w:r>
      <w:r>
        <w:rPr>
          <w:rFonts w:ascii="Calibri" w:eastAsia="Calibri" w:hAnsi="Calibri" w:cs="Calibri"/>
        </w:rPr>
        <w:t>τ</w:t>
      </w:r>
      <w:r>
        <w:rPr>
          <w:rFonts w:ascii="Calibri" w:eastAsia="Calibri" w:hAnsi="Calibri" w:cs="Calibri"/>
          <w:spacing w:val="1"/>
        </w:rPr>
        <w:t>ο</w:t>
      </w:r>
      <w:r>
        <w:rPr>
          <w:rFonts w:ascii="Calibri" w:eastAsia="Calibri" w:hAnsi="Calibri" w:cs="Calibri"/>
        </w:rPr>
        <w:t>υς</w:t>
      </w:r>
      <w:r>
        <w:rPr>
          <w:rFonts w:ascii="Calibri" w:eastAsia="Calibri" w:hAnsi="Calibri" w:cs="Calibri"/>
          <w:spacing w:val="-1"/>
        </w:rPr>
        <w:t>»</w:t>
      </w:r>
      <w:r>
        <w:rPr>
          <w:rFonts w:ascii="Calibri" w:eastAsia="Calibri" w:hAnsi="Calibri" w:cs="Calibri"/>
        </w:rPr>
        <w:t>.</w:t>
      </w:r>
    </w:p>
    <w:p w:rsidR="007F401A" w:rsidRDefault="007F401A" w:rsidP="007F401A">
      <w:pPr>
        <w:spacing w:before="20" w:line="220" w:lineRule="exact"/>
        <w:rPr>
          <w:sz w:val="22"/>
          <w:szCs w:val="22"/>
        </w:rPr>
      </w:pPr>
    </w:p>
    <w:p w:rsidR="007F401A" w:rsidRDefault="007F401A" w:rsidP="007F401A">
      <w:pPr>
        <w:spacing w:line="360" w:lineRule="auto"/>
        <w:ind w:left="100" w:right="82"/>
        <w:jc w:val="both"/>
      </w:pPr>
      <w:r>
        <w:rPr>
          <w:rFonts w:ascii="Calibri" w:eastAsia="Calibri" w:hAnsi="Calibri" w:cs="Calibri"/>
          <w:b/>
          <w:spacing w:val="1"/>
        </w:rPr>
        <w:t>2</w:t>
      </w:r>
      <w:r>
        <w:rPr>
          <w:rFonts w:ascii="Calibri" w:eastAsia="Calibri" w:hAnsi="Calibri" w:cs="Calibri"/>
          <w:b/>
        </w:rPr>
        <w:t xml:space="preserve">)        </w:t>
      </w:r>
      <w:r>
        <w:rPr>
          <w:rFonts w:ascii="Calibri" w:eastAsia="Calibri" w:hAnsi="Calibri" w:cs="Calibri"/>
          <w:b/>
          <w:spacing w:val="20"/>
        </w:rPr>
        <w:t xml:space="preserve"> </w:t>
      </w:r>
      <w:r>
        <w:rPr>
          <w:rFonts w:ascii="Calibri" w:eastAsia="Calibri" w:hAnsi="Calibri" w:cs="Calibri"/>
          <w:b/>
          <w:spacing w:val="1"/>
        </w:rPr>
        <w:t>Ο</w:t>
      </w:r>
      <w:r>
        <w:rPr>
          <w:rFonts w:ascii="Calibri" w:eastAsia="Calibri" w:hAnsi="Calibri" w:cs="Calibri"/>
          <w:b/>
        </w:rPr>
        <w:t>ι</w:t>
      </w:r>
      <w:r>
        <w:rPr>
          <w:rFonts w:ascii="Calibri" w:eastAsia="Calibri" w:hAnsi="Calibri" w:cs="Calibri"/>
          <w:b/>
          <w:spacing w:val="-3"/>
        </w:rPr>
        <w:t xml:space="preserve"> </w:t>
      </w:r>
      <w:r>
        <w:rPr>
          <w:rFonts w:ascii="Calibri" w:eastAsia="Calibri" w:hAnsi="Calibri" w:cs="Calibri"/>
          <w:b/>
          <w:spacing w:val="-1"/>
        </w:rPr>
        <w:t>σ</w:t>
      </w:r>
      <w:r>
        <w:rPr>
          <w:rFonts w:ascii="Calibri" w:eastAsia="Calibri" w:hAnsi="Calibri" w:cs="Calibri"/>
          <w:b/>
        </w:rPr>
        <w:t>υ</w:t>
      </w:r>
      <w:r>
        <w:rPr>
          <w:rFonts w:ascii="Calibri" w:eastAsia="Calibri" w:hAnsi="Calibri" w:cs="Calibri"/>
          <w:b/>
          <w:spacing w:val="2"/>
        </w:rPr>
        <w:t>ν</w:t>
      </w:r>
      <w:r>
        <w:rPr>
          <w:rFonts w:ascii="Calibri" w:eastAsia="Calibri" w:hAnsi="Calibri" w:cs="Calibri"/>
          <w:b/>
          <w:spacing w:val="-1"/>
        </w:rPr>
        <w:t>τ</w:t>
      </w:r>
      <w:r>
        <w:rPr>
          <w:rFonts w:ascii="Calibri" w:eastAsia="Calibri" w:hAnsi="Calibri" w:cs="Calibri"/>
          <w:b/>
        </w:rPr>
        <w:t>ε</w:t>
      </w:r>
      <w:r>
        <w:rPr>
          <w:rFonts w:ascii="Calibri" w:eastAsia="Calibri" w:hAnsi="Calibri" w:cs="Calibri"/>
          <w:b/>
          <w:spacing w:val="-1"/>
        </w:rPr>
        <w:t>λ</w:t>
      </w:r>
      <w:r>
        <w:rPr>
          <w:rFonts w:ascii="Calibri" w:eastAsia="Calibri" w:hAnsi="Calibri" w:cs="Calibri"/>
          <w:b/>
          <w:spacing w:val="-2"/>
        </w:rPr>
        <w:t>ε</w:t>
      </w:r>
      <w:r>
        <w:rPr>
          <w:rFonts w:ascii="Calibri" w:eastAsia="Calibri" w:hAnsi="Calibri" w:cs="Calibri"/>
          <w:b/>
          <w:spacing w:val="4"/>
        </w:rPr>
        <w:t>σ</w:t>
      </w:r>
      <w:r>
        <w:rPr>
          <w:rFonts w:ascii="Calibri" w:eastAsia="Calibri" w:hAnsi="Calibri" w:cs="Calibri"/>
          <w:b/>
          <w:spacing w:val="-1"/>
        </w:rPr>
        <w:t>τ</w:t>
      </w:r>
      <w:r>
        <w:rPr>
          <w:rFonts w:ascii="Calibri" w:eastAsia="Calibri" w:hAnsi="Calibri" w:cs="Calibri"/>
          <w:b/>
        </w:rPr>
        <w:t>ές</w:t>
      </w:r>
      <w:r>
        <w:rPr>
          <w:rFonts w:ascii="Calibri" w:eastAsia="Calibri" w:hAnsi="Calibri" w:cs="Calibri"/>
          <w:b/>
          <w:spacing w:val="-5"/>
        </w:rPr>
        <w:t xml:space="preserve"> </w:t>
      </w:r>
      <w:r>
        <w:rPr>
          <w:rFonts w:ascii="Calibri" w:eastAsia="Calibri" w:hAnsi="Calibri" w:cs="Calibri"/>
          <w:b/>
          <w:spacing w:val="-3"/>
        </w:rPr>
        <w:t>τ</w:t>
      </w:r>
      <w:r>
        <w:rPr>
          <w:rFonts w:ascii="Calibri" w:eastAsia="Calibri" w:hAnsi="Calibri" w:cs="Calibri"/>
          <w:b/>
        </w:rPr>
        <w:t>ου</w:t>
      </w:r>
      <w:r>
        <w:rPr>
          <w:rFonts w:ascii="Calibri" w:eastAsia="Calibri" w:hAnsi="Calibri" w:cs="Calibri"/>
          <w:b/>
          <w:spacing w:val="-3"/>
        </w:rPr>
        <w:t xml:space="preserve"> </w:t>
      </w:r>
      <w:r>
        <w:rPr>
          <w:rFonts w:ascii="Calibri" w:eastAsia="Calibri" w:hAnsi="Calibri" w:cs="Calibri"/>
          <w:b/>
        </w:rPr>
        <w:t>εν</w:t>
      </w:r>
      <w:r>
        <w:rPr>
          <w:rFonts w:ascii="Calibri" w:eastAsia="Calibri" w:hAnsi="Calibri" w:cs="Calibri"/>
          <w:b/>
          <w:spacing w:val="1"/>
        </w:rPr>
        <w:t>ι</w:t>
      </w:r>
      <w:r>
        <w:rPr>
          <w:rFonts w:ascii="Calibri" w:eastAsia="Calibri" w:hAnsi="Calibri" w:cs="Calibri"/>
          <w:b/>
          <w:spacing w:val="-3"/>
        </w:rPr>
        <w:t>α</w:t>
      </w:r>
      <w:r>
        <w:rPr>
          <w:rFonts w:ascii="Calibri" w:eastAsia="Calibri" w:hAnsi="Calibri" w:cs="Calibri"/>
          <w:b/>
          <w:spacing w:val="1"/>
        </w:rPr>
        <w:t>ί</w:t>
      </w:r>
      <w:r>
        <w:rPr>
          <w:rFonts w:ascii="Calibri" w:eastAsia="Calibri" w:hAnsi="Calibri" w:cs="Calibri"/>
          <w:b/>
        </w:rPr>
        <w:t>ου</w:t>
      </w:r>
      <w:r>
        <w:rPr>
          <w:rFonts w:ascii="Calibri" w:eastAsia="Calibri" w:hAnsi="Calibri" w:cs="Calibri"/>
          <w:b/>
          <w:spacing w:val="-3"/>
        </w:rPr>
        <w:t xml:space="preserve"> </w:t>
      </w:r>
      <w:r>
        <w:rPr>
          <w:rFonts w:ascii="Calibri" w:eastAsia="Calibri" w:hAnsi="Calibri" w:cs="Calibri"/>
          <w:b/>
        </w:rPr>
        <w:t>α</w:t>
      </w:r>
      <w:r>
        <w:rPr>
          <w:rFonts w:ascii="Calibri" w:eastAsia="Calibri" w:hAnsi="Calibri" w:cs="Calibri"/>
          <w:b/>
          <w:spacing w:val="2"/>
        </w:rPr>
        <w:t>ν</w:t>
      </w:r>
      <w:r>
        <w:rPr>
          <w:rFonts w:ascii="Calibri" w:eastAsia="Calibri" w:hAnsi="Calibri" w:cs="Calibri"/>
          <w:b/>
          <w:spacing w:val="-3"/>
        </w:rPr>
        <w:t>τ</w:t>
      </w:r>
      <w:r>
        <w:rPr>
          <w:rFonts w:ascii="Calibri" w:eastAsia="Calibri" w:hAnsi="Calibri" w:cs="Calibri"/>
          <w:b/>
        </w:rPr>
        <w:t>αποδοτι</w:t>
      </w:r>
      <w:r>
        <w:rPr>
          <w:rFonts w:ascii="Calibri" w:eastAsia="Calibri" w:hAnsi="Calibri" w:cs="Calibri"/>
          <w:b/>
          <w:spacing w:val="-7"/>
        </w:rPr>
        <w:t>κ</w:t>
      </w:r>
      <w:r>
        <w:rPr>
          <w:rFonts w:ascii="Calibri" w:eastAsia="Calibri" w:hAnsi="Calibri" w:cs="Calibri"/>
          <w:b/>
        </w:rPr>
        <w:t>ού</w:t>
      </w:r>
      <w:r>
        <w:rPr>
          <w:rFonts w:ascii="Calibri" w:eastAsia="Calibri" w:hAnsi="Calibri" w:cs="Calibri"/>
          <w:b/>
          <w:spacing w:val="-3"/>
        </w:rPr>
        <w:t xml:space="preserve"> </w:t>
      </w:r>
      <w:r>
        <w:rPr>
          <w:rFonts w:ascii="Calibri" w:eastAsia="Calibri" w:hAnsi="Calibri" w:cs="Calibri"/>
          <w:b/>
          <w:spacing w:val="-1"/>
        </w:rPr>
        <w:t>τ</w:t>
      </w:r>
      <w:r>
        <w:rPr>
          <w:rFonts w:ascii="Calibri" w:eastAsia="Calibri" w:hAnsi="Calibri" w:cs="Calibri"/>
          <w:b/>
          <w:spacing w:val="-2"/>
        </w:rPr>
        <w:t>έ</w:t>
      </w:r>
      <w:r>
        <w:rPr>
          <w:rFonts w:ascii="Calibri" w:eastAsia="Calibri" w:hAnsi="Calibri" w:cs="Calibri"/>
          <w:b/>
          <w:spacing w:val="-1"/>
        </w:rPr>
        <w:t>λ</w:t>
      </w:r>
      <w:r>
        <w:rPr>
          <w:rFonts w:ascii="Calibri" w:eastAsia="Calibri" w:hAnsi="Calibri" w:cs="Calibri"/>
          <w:b/>
          <w:spacing w:val="-2"/>
        </w:rPr>
        <w:t>ο</w:t>
      </w:r>
      <w:r>
        <w:rPr>
          <w:rFonts w:ascii="Calibri" w:eastAsia="Calibri" w:hAnsi="Calibri" w:cs="Calibri"/>
          <w:b/>
        </w:rPr>
        <w:t>υ</w:t>
      </w:r>
      <w:r>
        <w:rPr>
          <w:rFonts w:ascii="Calibri" w:eastAsia="Calibri" w:hAnsi="Calibri" w:cs="Calibri"/>
          <w:b/>
          <w:spacing w:val="1"/>
        </w:rPr>
        <w:t>ς</w:t>
      </w:r>
      <w:r>
        <w:rPr>
          <w:rFonts w:ascii="Calibri" w:eastAsia="Calibri" w:hAnsi="Calibri" w:cs="Calibri"/>
          <w:b/>
        </w:rPr>
        <w:t>,</w:t>
      </w:r>
      <w:r>
        <w:rPr>
          <w:rFonts w:ascii="Calibri" w:eastAsia="Calibri" w:hAnsi="Calibri" w:cs="Calibri"/>
          <w:b/>
          <w:spacing w:val="-3"/>
        </w:rPr>
        <w:t xml:space="preserve"> </w:t>
      </w:r>
      <w:r>
        <w:rPr>
          <w:rFonts w:ascii="Calibri" w:eastAsia="Calibri" w:hAnsi="Calibri" w:cs="Calibri"/>
          <w:b/>
        </w:rPr>
        <w:t>που</w:t>
      </w:r>
      <w:r>
        <w:rPr>
          <w:rFonts w:ascii="Calibri" w:eastAsia="Calibri" w:hAnsi="Calibri" w:cs="Calibri"/>
          <w:b/>
          <w:spacing w:val="-6"/>
        </w:rPr>
        <w:t xml:space="preserve"> </w:t>
      </w:r>
      <w:r>
        <w:rPr>
          <w:rFonts w:ascii="Calibri" w:eastAsia="Calibri" w:hAnsi="Calibri" w:cs="Calibri"/>
          <w:b/>
          <w:spacing w:val="-7"/>
        </w:rPr>
        <w:t>κ</w:t>
      </w:r>
      <w:r>
        <w:rPr>
          <w:rFonts w:ascii="Calibri" w:eastAsia="Calibri" w:hAnsi="Calibri" w:cs="Calibri"/>
          <w:b/>
        </w:rPr>
        <w:t>α</w:t>
      </w:r>
      <w:r>
        <w:rPr>
          <w:rFonts w:ascii="Calibri" w:eastAsia="Calibri" w:hAnsi="Calibri" w:cs="Calibri"/>
          <w:b/>
          <w:spacing w:val="-1"/>
        </w:rPr>
        <w:t>θ</w:t>
      </w:r>
      <w:r>
        <w:rPr>
          <w:rFonts w:ascii="Calibri" w:eastAsia="Calibri" w:hAnsi="Calibri" w:cs="Calibri"/>
          <w:b/>
        </w:rPr>
        <w:t>ορ</w:t>
      </w:r>
      <w:r>
        <w:rPr>
          <w:rFonts w:ascii="Calibri" w:eastAsia="Calibri" w:hAnsi="Calibri" w:cs="Calibri"/>
          <w:b/>
          <w:spacing w:val="1"/>
        </w:rPr>
        <w:t>ί</w:t>
      </w:r>
      <w:r>
        <w:rPr>
          <w:rFonts w:ascii="Calibri" w:eastAsia="Calibri" w:hAnsi="Calibri" w:cs="Calibri"/>
          <w:b/>
          <w:spacing w:val="-1"/>
        </w:rPr>
        <w:t>ζ</w:t>
      </w:r>
      <w:r>
        <w:rPr>
          <w:rFonts w:ascii="Calibri" w:eastAsia="Calibri" w:hAnsi="Calibri" w:cs="Calibri"/>
          <w:b/>
        </w:rPr>
        <w:t>ο</w:t>
      </w:r>
      <w:r>
        <w:rPr>
          <w:rFonts w:ascii="Calibri" w:eastAsia="Calibri" w:hAnsi="Calibri" w:cs="Calibri"/>
          <w:b/>
          <w:spacing w:val="2"/>
        </w:rPr>
        <w:t>ν</w:t>
      </w:r>
      <w:r>
        <w:rPr>
          <w:rFonts w:ascii="Calibri" w:eastAsia="Calibri" w:hAnsi="Calibri" w:cs="Calibri"/>
          <w:b/>
          <w:spacing w:val="-3"/>
        </w:rPr>
        <w:t>τ</w:t>
      </w:r>
      <w:r>
        <w:rPr>
          <w:rFonts w:ascii="Calibri" w:eastAsia="Calibri" w:hAnsi="Calibri" w:cs="Calibri"/>
          <w:b/>
        </w:rPr>
        <w:t>αι</w:t>
      </w:r>
      <w:r>
        <w:rPr>
          <w:rFonts w:ascii="Calibri" w:eastAsia="Calibri" w:hAnsi="Calibri" w:cs="Calibri"/>
          <w:b/>
          <w:spacing w:val="-3"/>
        </w:rPr>
        <w:t xml:space="preserve"> </w:t>
      </w:r>
      <w:r>
        <w:rPr>
          <w:rFonts w:ascii="Calibri" w:eastAsia="Calibri" w:hAnsi="Calibri" w:cs="Calibri"/>
          <w:b/>
          <w:spacing w:val="-1"/>
        </w:rPr>
        <w:t>μ</w:t>
      </w:r>
      <w:r>
        <w:rPr>
          <w:rFonts w:ascii="Calibri" w:eastAsia="Calibri" w:hAnsi="Calibri" w:cs="Calibri"/>
          <w:b/>
        </w:rPr>
        <w:t>ε</w:t>
      </w:r>
      <w:r>
        <w:rPr>
          <w:rFonts w:ascii="Calibri" w:eastAsia="Calibri" w:hAnsi="Calibri" w:cs="Calibri"/>
          <w:b/>
          <w:spacing w:val="-6"/>
        </w:rPr>
        <w:t xml:space="preserve"> </w:t>
      </w:r>
      <w:r>
        <w:rPr>
          <w:rFonts w:ascii="Calibri" w:eastAsia="Calibri" w:hAnsi="Calibri" w:cs="Calibri"/>
          <w:b/>
          <w:spacing w:val="-1"/>
        </w:rPr>
        <w:t>τ</w:t>
      </w:r>
      <w:r>
        <w:rPr>
          <w:rFonts w:ascii="Calibri" w:eastAsia="Calibri" w:hAnsi="Calibri" w:cs="Calibri"/>
          <w:b/>
          <w:spacing w:val="-3"/>
        </w:rPr>
        <w:t>η</w:t>
      </w:r>
      <w:r>
        <w:rPr>
          <w:rFonts w:ascii="Calibri" w:eastAsia="Calibri" w:hAnsi="Calibri" w:cs="Calibri"/>
          <w:b/>
        </w:rPr>
        <w:t>ν</w:t>
      </w:r>
      <w:r>
        <w:rPr>
          <w:rFonts w:ascii="Calibri" w:eastAsia="Calibri" w:hAnsi="Calibri" w:cs="Calibri"/>
          <w:b/>
          <w:spacing w:val="-4"/>
        </w:rPr>
        <w:t xml:space="preserve"> </w:t>
      </w:r>
      <w:r>
        <w:rPr>
          <w:rFonts w:ascii="Calibri" w:eastAsia="Calibri" w:hAnsi="Calibri" w:cs="Calibri"/>
          <w:b/>
        </w:rPr>
        <w:t>απόφ</w:t>
      </w:r>
      <w:r>
        <w:rPr>
          <w:rFonts w:ascii="Calibri" w:eastAsia="Calibri" w:hAnsi="Calibri" w:cs="Calibri"/>
          <w:b/>
          <w:spacing w:val="-3"/>
        </w:rPr>
        <w:t>α</w:t>
      </w:r>
      <w:r>
        <w:rPr>
          <w:rFonts w:ascii="Calibri" w:eastAsia="Calibri" w:hAnsi="Calibri" w:cs="Calibri"/>
          <w:b/>
          <w:spacing w:val="-1"/>
        </w:rPr>
        <w:t>σ</w:t>
      </w:r>
      <w:r>
        <w:rPr>
          <w:rFonts w:ascii="Calibri" w:eastAsia="Calibri" w:hAnsi="Calibri" w:cs="Calibri"/>
          <w:b/>
        </w:rPr>
        <w:t>η</w:t>
      </w:r>
      <w:r>
        <w:rPr>
          <w:rFonts w:ascii="Calibri" w:eastAsia="Calibri" w:hAnsi="Calibri" w:cs="Calibri"/>
          <w:b/>
          <w:spacing w:val="-5"/>
        </w:rPr>
        <w:t xml:space="preserve"> </w:t>
      </w:r>
      <w:r>
        <w:rPr>
          <w:rFonts w:ascii="Calibri" w:eastAsia="Calibri" w:hAnsi="Calibri" w:cs="Calibri"/>
          <w:b/>
          <w:spacing w:val="-1"/>
        </w:rPr>
        <w:t>τη</w:t>
      </w:r>
      <w:r>
        <w:rPr>
          <w:rFonts w:ascii="Calibri" w:eastAsia="Calibri" w:hAnsi="Calibri" w:cs="Calibri"/>
          <w:b/>
        </w:rPr>
        <w:t xml:space="preserve">ς </w:t>
      </w:r>
      <w:r>
        <w:rPr>
          <w:rFonts w:ascii="Calibri" w:eastAsia="Calibri" w:hAnsi="Calibri" w:cs="Calibri"/>
          <w:b/>
          <w:spacing w:val="-2"/>
        </w:rPr>
        <w:t>π</w:t>
      </w:r>
      <w:r>
        <w:rPr>
          <w:rFonts w:ascii="Calibri" w:eastAsia="Calibri" w:hAnsi="Calibri" w:cs="Calibri"/>
          <w:b/>
        </w:rPr>
        <w:t>αρ</w:t>
      </w:r>
      <w:r>
        <w:rPr>
          <w:rFonts w:ascii="Calibri" w:eastAsia="Calibri" w:hAnsi="Calibri" w:cs="Calibri"/>
          <w:b/>
          <w:spacing w:val="-3"/>
        </w:rPr>
        <w:t>α</w:t>
      </w:r>
      <w:r>
        <w:rPr>
          <w:rFonts w:ascii="Calibri" w:eastAsia="Calibri" w:hAnsi="Calibri" w:cs="Calibri"/>
          <w:b/>
          <w:spacing w:val="-2"/>
        </w:rPr>
        <w:t>γ</w:t>
      </w:r>
      <w:r>
        <w:rPr>
          <w:rFonts w:ascii="Calibri" w:eastAsia="Calibri" w:hAnsi="Calibri" w:cs="Calibri"/>
          <w:b/>
        </w:rPr>
        <w:t>ράφου</w:t>
      </w:r>
      <w:r>
        <w:rPr>
          <w:rFonts w:ascii="Calibri" w:eastAsia="Calibri" w:hAnsi="Calibri" w:cs="Calibri"/>
          <w:b/>
          <w:spacing w:val="1"/>
        </w:rPr>
        <w:t xml:space="preserve"> </w:t>
      </w:r>
      <w:r>
        <w:rPr>
          <w:rFonts w:ascii="Calibri" w:eastAsia="Calibri" w:hAnsi="Calibri" w:cs="Calibri"/>
          <w:b/>
        </w:rPr>
        <w:t>1</w:t>
      </w:r>
      <w:r>
        <w:rPr>
          <w:rFonts w:ascii="Calibri" w:eastAsia="Calibri" w:hAnsi="Calibri" w:cs="Calibri"/>
          <w:b/>
          <w:spacing w:val="1"/>
        </w:rPr>
        <w:t xml:space="preserve"> </w:t>
      </w:r>
      <w:r>
        <w:rPr>
          <w:rFonts w:ascii="Calibri" w:eastAsia="Calibri" w:hAnsi="Calibri" w:cs="Calibri"/>
          <w:b/>
          <w:spacing w:val="-1"/>
        </w:rPr>
        <w:t>δ</w:t>
      </w:r>
      <w:r>
        <w:rPr>
          <w:rFonts w:ascii="Calibri" w:eastAsia="Calibri" w:hAnsi="Calibri" w:cs="Calibri"/>
          <w:b/>
          <w:spacing w:val="1"/>
        </w:rPr>
        <w:t>ι</w:t>
      </w:r>
      <w:r>
        <w:rPr>
          <w:rFonts w:ascii="Calibri" w:eastAsia="Calibri" w:hAnsi="Calibri" w:cs="Calibri"/>
          <w:b/>
        </w:rPr>
        <w:t>α</w:t>
      </w:r>
      <w:r>
        <w:rPr>
          <w:rFonts w:ascii="Calibri" w:eastAsia="Calibri" w:hAnsi="Calibri" w:cs="Calibri"/>
          <w:b/>
          <w:spacing w:val="-3"/>
        </w:rPr>
        <w:t>κ</w:t>
      </w:r>
      <w:r>
        <w:rPr>
          <w:rFonts w:ascii="Calibri" w:eastAsia="Calibri" w:hAnsi="Calibri" w:cs="Calibri"/>
          <w:b/>
          <w:spacing w:val="1"/>
        </w:rPr>
        <w:t>ρ</w:t>
      </w:r>
      <w:r>
        <w:rPr>
          <w:rFonts w:ascii="Calibri" w:eastAsia="Calibri" w:hAnsi="Calibri" w:cs="Calibri"/>
          <w:b/>
          <w:spacing w:val="-4"/>
        </w:rPr>
        <w:t>ί</w:t>
      </w:r>
      <w:r>
        <w:rPr>
          <w:rFonts w:ascii="Calibri" w:eastAsia="Calibri" w:hAnsi="Calibri" w:cs="Calibri"/>
          <w:b/>
          <w:spacing w:val="-3"/>
        </w:rPr>
        <w:t>ν</w:t>
      </w:r>
      <w:r>
        <w:rPr>
          <w:rFonts w:ascii="Calibri" w:eastAsia="Calibri" w:hAnsi="Calibri" w:cs="Calibri"/>
          <w:b/>
        </w:rPr>
        <w:t>ο</w:t>
      </w:r>
      <w:r>
        <w:rPr>
          <w:rFonts w:ascii="Calibri" w:eastAsia="Calibri" w:hAnsi="Calibri" w:cs="Calibri"/>
          <w:b/>
          <w:spacing w:val="2"/>
        </w:rPr>
        <w:t>ν</w:t>
      </w:r>
      <w:r>
        <w:rPr>
          <w:rFonts w:ascii="Calibri" w:eastAsia="Calibri" w:hAnsi="Calibri" w:cs="Calibri"/>
          <w:b/>
          <w:spacing w:val="-3"/>
        </w:rPr>
        <w:t>τ</w:t>
      </w:r>
      <w:r>
        <w:rPr>
          <w:rFonts w:ascii="Calibri" w:eastAsia="Calibri" w:hAnsi="Calibri" w:cs="Calibri"/>
          <w:b/>
        </w:rPr>
        <w:t>αι</w:t>
      </w:r>
      <w:r>
        <w:rPr>
          <w:rFonts w:ascii="Calibri" w:eastAsia="Calibri" w:hAnsi="Calibri" w:cs="Calibri"/>
          <w:b/>
          <w:spacing w:val="1"/>
        </w:rPr>
        <w:t xml:space="preserve"> </w:t>
      </w:r>
      <w:r>
        <w:rPr>
          <w:rFonts w:ascii="Calibri" w:eastAsia="Calibri" w:hAnsi="Calibri" w:cs="Calibri"/>
          <w:b/>
          <w:spacing w:val="-1"/>
        </w:rPr>
        <w:t>σ</w:t>
      </w:r>
      <w:r>
        <w:rPr>
          <w:rFonts w:ascii="Calibri" w:eastAsia="Calibri" w:hAnsi="Calibri" w:cs="Calibri"/>
          <w:b/>
        </w:rPr>
        <w:t>ε</w:t>
      </w:r>
      <w:r>
        <w:rPr>
          <w:rFonts w:ascii="Calibri" w:eastAsia="Calibri" w:hAnsi="Calibri" w:cs="Calibri"/>
          <w:b/>
          <w:spacing w:val="1"/>
        </w:rPr>
        <w:t xml:space="preserve"> </w:t>
      </w:r>
      <w:r>
        <w:rPr>
          <w:rFonts w:ascii="Calibri" w:eastAsia="Calibri" w:hAnsi="Calibri" w:cs="Calibri"/>
          <w:b/>
          <w:spacing w:val="-2"/>
        </w:rPr>
        <w:t>γ</w:t>
      </w:r>
      <w:r>
        <w:rPr>
          <w:rFonts w:ascii="Calibri" w:eastAsia="Calibri" w:hAnsi="Calibri" w:cs="Calibri"/>
          <w:b/>
        </w:rPr>
        <w:t>εν</w:t>
      </w:r>
      <w:r>
        <w:rPr>
          <w:rFonts w:ascii="Calibri" w:eastAsia="Calibri" w:hAnsi="Calibri" w:cs="Calibri"/>
          <w:b/>
          <w:spacing w:val="1"/>
        </w:rPr>
        <w:t>ι</w:t>
      </w:r>
      <w:r>
        <w:rPr>
          <w:rFonts w:ascii="Calibri" w:eastAsia="Calibri" w:hAnsi="Calibri" w:cs="Calibri"/>
          <w:b/>
          <w:spacing w:val="-7"/>
        </w:rPr>
        <w:t>κ</w:t>
      </w:r>
      <w:r>
        <w:rPr>
          <w:rFonts w:ascii="Calibri" w:eastAsia="Calibri" w:hAnsi="Calibri" w:cs="Calibri"/>
          <w:b/>
        </w:rPr>
        <w:t>ο</w:t>
      </w:r>
      <w:r>
        <w:rPr>
          <w:rFonts w:ascii="Calibri" w:eastAsia="Calibri" w:hAnsi="Calibri" w:cs="Calibri"/>
          <w:b/>
          <w:spacing w:val="1"/>
        </w:rPr>
        <w:t>ύ</w:t>
      </w:r>
      <w:r>
        <w:rPr>
          <w:rFonts w:ascii="Calibri" w:eastAsia="Calibri" w:hAnsi="Calibri" w:cs="Calibri"/>
          <w:b/>
        </w:rPr>
        <w:t>ς</w:t>
      </w:r>
      <w:r>
        <w:rPr>
          <w:rFonts w:ascii="Calibri" w:eastAsia="Calibri" w:hAnsi="Calibri" w:cs="Calibri"/>
          <w:b/>
          <w:spacing w:val="-1"/>
        </w:rPr>
        <w:t xml:space="preserve"> </w:t>
      </w:r>
      <w:r>
        <w:rPr>
          <w:rFonts w:ascii="Calibri" w:eastAsia="Calibri" w:hAnsi="Calibri" w:cs="Calibri"/>
          <w:b/>
          <w:spacing w:val="-7"/>
        </w:rPr>
        <w:t>κ</w:t>
      </w:r>
      <w:r>
        <w:rPr>
          <w:rFonts w:ascii="Calibri" w:eastAsia="Calibri" w:hAnsi="Calibri" w:cs="Calibri"/>
          <w:b/>
        </w:rPr>
        <w:t>αι</w:t>
      </w:r>
      <w:r>
        <w:rPr>
          <w:rFonts w:ascii="Calibri" w:eastAsia="Calibri" w:hAnsi="Calibri" w:cs="Calibri"/>
          <w:b/>
          <w:spacing w:val="-1"/>
        </w:rPr>
        <w:t xml:space="preserve"> </w:t>
      </w:r>
      <w:r>
        <w:rPr>
          <w:rFonts w:ascii="Calibri" w:eastAsia="Calibri" w:hAnsi="Calibri" w:cs="Calibri"/>
          <w:b/>
        </w:rPr>
        <w:t>ε</w:t>
      </w:r>
      <w:r>
        <w:rPr>
          <w:rFonts w:ascii="Calibri" w:eastAsia="Calibri" w:hAnsi="Calibri" w:cs="Calibri"/>
          <w:b/>
          <w:spacing w:val="-3"/>
        </w:rPr>
        <w:t>ι</w:t>
      </w:r>
      <w:r>
        <w:rPr>
          <w:rFonts w:ascii="Calibri" w:eastAsia="Calibri" w:hAnsi="Calibri" w:cs="Calibri"/>
          <w:b/>
          <w:spacing w:val="-1"/>
        </w:rPr>
        <w:t>δ</w:t>
      </w:r>
      <w:r>
        <w:rPr>
          <w:rFonts w:ascii="Calibri" w:eastAsia="Calibri" w:hAnsi="Calibri" w:cs="Calibri"/>
          <w:b/>
          <w:spacing w:val="1"/>
        </w:rPr>
        <w:t>ι</w:t>
      </w:r>
      <w:r>
        <w:rPr>
          <w:rFonts w:ascii="Calibri" w:eastAsia="Calibri" w:hAnsi="Calibri" w:cs="Calibri"/>
          <w:b/>
          <w:spacing w:val="-7"/>
        </w:rPr>
        <w:t>κ</w:t>
      </w:r>
      <w:r>
        <w:rPr>
          <w:rFonts w:ascii="Calibri" w:eastAsia="Calibri" w:hAnsi="Calibri" w:cs="Calibri"/>
          <w:b/>
        </w:rPr>
        <w:t>ο</w:t>
      </w:r>
      <w:r>
        <w:rPr>
          <w:rFonts w:ascii="Calibri" w:eastAsia="Calibri" w:hAnsi="Calibri" w:cs="Calibri"/>
          <w:b/>
          <w:spacing w:val="1"/>
        </w:rPr>
        <w:t>ύ</w:t>
      </w:r>
      <w:r>
        <w:rPr>
          <w:rFonts w:ascii="Calibri" w:eastAsia="Calibri" w:hAnsi="Calibri" w:cs="Calibri"/>
          <w:b/>
        </w:rPr>
        <w:t>ς</w:t>
      </w:r>
      <w:r>
        <w:rPr>
          <w:rFonts w:ascii="Calibri" w:eastAsia="Calibri" w:hAnsi="Calibri" w:cs="Calibri"/>
          <w:b/>
          <w:spacing w:val="1"/>
        </w:rPr>
        <w:t xml:space="preserve"> </w:t>
      </w:r>
      <w:r>
        <w:rPr>
          <w:rFonts w:ascii="Calibri" w:eastAsia="Calibri" w:hAnsi="Calibri" w:cs="Calibri"/>
          <w:b/>
          <w:spacing w:val="-1"/>
        </w:rPr>
        <w:t>σ</w:t>
      </w:r>
      <w:r>
        <w:rPr>
          <w:rFonts w:ascii="Calibri" w:eastAsia="Calibri" w:hAnsi="Calibri" w:cs="Calibri"/>
          <w:b/>
        </w:rPr>
        <w:t>υ</w:t>
      </w:r>
      <w:r>
        <w:rPr>
          <w:rFonts w:ascii="Calibri" w:eastAsia="Calibri" w:hAnsi="Calibri" w:cs="Calibri"/>
          <w:b/>
          <w:spacing w:val="2"/>
        </w:rPr>
        <w:t>ν</w:t>
      </w:r>
      <w:r>
        <w:rPr>
          <w:rFonts w:ascii="Calibri" w:eastAsia="Calibri" w:hAnsi="Calibri" w:cs="Calibri"/>
          <w:b/>
          <w:spacing w:val="-1"/>
        </w:rPr>
        <w:t>τ</w:t>
      </w:r>
      <w:r>
        <w:rPr>
          <w:rFonts w:ascii="Calibri" w:eastAsia="Calibri" w:hAnsi="Calibri" w:cs="Calibri"/>
          <w:b/>
        </w:rPr>
        <w:t>ε</w:t>
      </w:r>
      <w:r>
        <w:rPr>
          <w:rFonts w:ascii="Calibri" w:eastAsia="Calibri" w:hAnsi="Calibri" w:cs="Calibri"/>
          <w:b/>
          <w:spacing w:val="1"/>
        </w:rPr>
        <w:t>λ</w:t>
      </w:r>
      <w:r>
        <w:rPr>
          <w:rFonts w:ascii="Calibri" w:eastAsia="Calibri" w:hAnsi="Calibri" w:cs="Calibri"/>
          <w:b/>
          <w:spacing w:val="-4"/>
        </w:rPr>
        <w:t>ε</w:t>
      </w:r>
      <w:r>
        <w:rPr>
          <w:rFonts w:ascii="Calibri" w:eastAsia="Calibri" w:hAnsi="Calibri" w:cs="Calibri"/>
          <w:b/>
          <w:spacing w:val="4"/>
        </w:rPr>
        <w:t>σ</w:t>
      </w:r>
      <w:r>
        <w:rPr>
          <w:rFonts w:ascii="Calibri" w:eastAsia="Calibri" w:hAnsi="Calibri" w:cs="Calibri"/>
          <w:b/>
          <w:spacing w:val="-1"/>
        </w:rPr>
        <w:t>τ</w:t>
      </w:r>
      <w:r>
        <w:rPr>
          <w:rFonts w:ascii="Calibri" w:eastAsia="Calibri" w:hAnsi="Calibri" w:cs="Calibri"/>
          <w:b/>
        </w:rPr>
        <w:t>έ</w:t>
      </w:r>
      <w:r>
        <w:rPr>
          <w:rFonts w:ascii="Calibri" w:eastAsia="Calibri" w:hAnsi="Calibri" w:cs="Calibri"/>
          <w:b/>
          <w:spacing w:val="1"/>
        </w:rPr>
        <w:t>ς</w:t>
      </w:r>
      <w:r>
        <w:rPr>
          <w:rFonts w:ascii="Calibri" w:eastAsia="Calibri" w:hAnsi="Calibri" w:cs="Calibri"/>
          <w:b/>
        </w:rPr>
        <w:t>.</w:t>
      </w:r>
    </w:p>
    <w:p w:rsidR="007F401A" w:rsidRDefault="007F401A" w:rsidP="007F401A">
      <w:pPr>
        <w:spacing w:before="18" w:line="220" w:lineRule="exact"/>
        <w:rPr>
          <w:sz w:val="22"/>
          <w:szCs w:val="22"/>
        </w:rPr>
      </w:pPr>
    </w:p>
    <w:p w:rsidR="007F401A" w:rsidRDefault="007F401A" w:rsidP="007F401A">
      <w:pPr>
        <w:spacing w:line="357" w:lineRule="auto"/>
        <w:ind w:left="100" w:right="82"/>
        <w:jc w:val="both"/>
      </w:pPr>
      <w:r>
        <w:rPr>
          <w:rFonts w:ascii="Calibri" w:eastAsia="Calibri" w:hAnsi="Calibri" w:cs="Calibri"/>
        </w:rPr>
        <w:t>Οι</w:t>
      </w:r>
      <w:r>
        <w:rPr>
          <w:rFonts w:ascii="Calibri" w:eastAsia="Calibri" w:hAnsi="Calibri" w:cs="Calibri"/>
          <w:spacing w:val="2"/>
        </w:rPr>
        <w:t xml:space="preserve"> </w:t>
      </w:r>
      <w:r>
        <w:rPr>
          <w:rFonts w:ascii="Calibri" w:eastAsia="Calibri" w:hAnsi="Calibri" w:cs="Calibri"/>
          <w:spacing w:val="-1"/>
        </w:rPr>
        <w:t>γ</w:t>
      </w:r>
      <w:r>
        <w:rPr>
          <w:rFonts w:ascii="Calibri" w:eastAsia="Calibri" w:hAnsi="Calibri" w:cs="Calibri"/>
          <w:spacing w:val="1"/>
        </w:rPr>
        <w:t>ε</w:t>
      </w:r>
      <w:r>
        <w:rPr>
          <w:rFonts w:ascii="Calibri" w:eastAsia="Calibri" w:hAnsi="Calibri" w:cs="Calibri"/>
        </w:rPr>
        <w:t>νι</w:t>
      </w:r>
      <w:r>
        <w:rPr>
          <w:rFonts w:ascii="Calibri" w:eastAsia="Calibri" w:hAnsi="Calibri" w:cs="Calibri"/>
          <w:spacing w:val="-9"/>
        </w:rPr>
        <w:t>κ</w:t>
      </w:r>
      <w:r>
        <w:rPr>
          <w:rFonts w:ascii="Calibri" w:eastAsia="Calibri" w:hAnsi="Calibri" w:cs="Calibri"/>
        </w:rPr>
        <w:t>οί</w:t>
      </w:r>
      <w:r>
        <w:rPr>
          <w:rFonts w:ascii="Calibri" w:eastAsia="Calibri" w:hAnsi="Calibri" w:cs="Calibri"/>
          <w:spacing w:val="3"/>
        </w:rPr>
        <w:t xml:space="preserve"> </w:t>
      </w:r>
      <w:r>
        <w:rPr>
          <w:rFonts w:ascii="Calibri" w:eastAsia="Calibri" w:hAnsi="Calibri" w:cs="Calibri"/>
        </w:rPr>
        <w:t>σ</w:t>
      </w:r>
      <w:r>
        <w:rPr>
          <w:rFonts w:ascii="Calibri" w:eastAsia="Calibri" w:hAnsi="Calibri" w:cs="Calibri"/>
          <w:spacing w:val="-1"/>
        </w:rPr>
        <w:t>υ</w:t>
      </w:r>
      <w:r>
        <w:rPr>
          <w:rFonts w:ascii="Calibri" w:eastAsia="Calibri" w:hAnsi="Calibri" w:cs="Calibri"/>
        </w:rPr>
        <w:t>ν</w:t>
      </w:r>
      <w:r>
        <w:rPr>
          <w:rFonts w:ascii="Calibri" w:eastAsia="Calibri" w:hAnsi="Calibri" w:cs="Calibri"/>
          <w:spacing w:val="1"/>
        </w:rPr>
        <w:t>τε</w:t>
      </w:r>
      <w:r>
        <w:rPr>
          <w:rFonts w:ascii="Calibri" w:eastAsia="Calibri" w:hAnsi="Calibri" w:cs="Calibri"/>
        </w:rPr>
        <w:t>λ</w:t>
      </w:r>
      <w:r>
        <w:rPr>
          <w:rFonts w:ascii="Calibri" w:eastAsia="Calibri" w:hAnsi="Calibri" w:cs="Calibri"/>
          <w:spacing w:val="-5"/>
        </w:rPr>
        <w:t>ε</w:t>
      </w:r>
      <w:r>
        <w:rPr>
          <w:rFonts w:ascii="Calibri" w:eastAsia="Calibri" w:hAnsi="Calibri" w:cs="Calibri"/>
          <w:spacing w:val="2"/>
        </w:rPr>
        <w:t>σ</w:t>
      </w:r>
      <w:r>
        <w:rPr>
          <w:rFonts w:ascii="Calibri" w:eastAsia="Calibri" w:hAnsi="Calibri" w:cs="Calibri"/>
        </w:rPr>
        <w:t>τ</w:t>
      </w:r>
      <w:r>
        <w:rPr>
          <w:rFonts w:ascii="Calibri" w:eastAsia="Calibri" w:hAnsi="Calibri" w:cs="Calibri"/>
          <w:spacing w:val="1"/>
        </w:rPr>
        <w:t>έ</w:t>
      </w:r>
      <w:r>
        <w:rPr>
          <w:rFonts w:ascii="Calibri" w:eastAsia="Calibri" w:hAnsi="Calibri" w:cs="Calibri"/>
        </w:rPr>
        <w:t>ς</w:t>
      </w:r>
      <w:r>
        <w:rPr>
          <w:rFonts w:ascii="Calibri" w:eastAsia="Calibri" w:hAnsi="Calibri" w:cs="Calibri"/>
          <w:spacing w:val="3"/>
        </w:rPr>
        <w:t xml:space="preserve"> </w:t>
      </w:r>
      <w:r>
        <w:rPr>
          <w:rFonts w:ascii="Calibri" w:eastAsia="Calibri" w:hAnsi="Calibri" w:cs="Calibri"/>
          <w:spacing w:val="1"/>
        </w:rPr>
        <w:t>ε</w:t>
      </w:r>
      <w:r>
        <w:rPr>
          <w:rFonts w:ascii="Calibri" w:eastAsia="Calibri" w:hAnsi="Calibri" w:cs="Calibri"/>
          <w:spacing w:val="-3"/>
        </w:rPr>
        <w:t>ί</w:t>
      </w:r>
      <w:r>
        <w:rPr>
          <w:rFonts w:ascii="Calibri" w:eastAsia="Calibri" w:hAnsi="Calibri" w:cs="Calibri"/>
        </w:rPr>
        <w:t>ν</w:t>
      </w:r>
      <w:r>
        <w:rPr>
          <w:rFonts w:ascii="Calibri" w:eastAsia="Calibri" w:hAnsi="Calibri" w:cs="Calibri"/>
          <w:spacing w:val="1"/>
        </w:rPr>
        <w:t>α</w:t>
      </w:r>
      <w:r>
        <w:rPr>
          <w:rFonts w:ascii="Calibri" w:eastAsia="Calibri" w:hAnsi="Calibri" w:cs="Calibri"/>
        </w:rPr>
        <w:t>ι α</w:t>
      </w:r>
      <w:r>
        <w:rPr>
          <w:rFonts w:ascii="Calibri" w:eastAsia="Calibri" w:hAnsi="Calibri" w:cs="Calibri"/>
          <w:spacing w:val="-2"/>
        </w:rPr>
        <w:t>ν</w:t>
      </w:r>
      <w:r>
        <w:rPr>
          <w:rFonts w:ascii="Calibri" w:eastAsia="Calibri" w:hAnsi="Calibri" w:cs="Calibri"/>
          <w:spacing w:val="1"/>
        </w:rPr>
        <w:t>ε</w:t>
      </w:r>
      <w:r>
        <w:rPr>
          <w:rFonts w:ascii="Calibri" w:eastAsia="Calibri" w:hAnsi="Calibri" w:cs="Calibri"/>
          <w:spacing w:val="-4"/>
        </w:rPr>
        <w:t>ξ</w:t>
      </w:r>
      <w:r>
        <w:rPr>
          <w:rFonts w:ascii="Calibri" w:eastAsia="Calibri" w:hAnsi="Calibri" w:cs="Calibri"/>
        </w:rPr>
        <w:t>ά</w:t>
      </w:r>
      <w:r>
        <w:rPr>
          <w:rFonts w:ascii="Calibri" w:eastAsia="Calibri" w:hAnsi="Calibri" w:cs="Calibri"/>
          <w:spacing w:val="-2"/>
        </w:rPr>
        <w:t>ρ</w:t>
      </w:r>
      <w:r>
        <w:rPr>
          <w:rFonts w:ascii="Calibri" w:eastAsia="Calibri" w:hAnsi="Calibri" w:cs="Calibri"/>
        </w:rPr>
        <w:t>τ</w:t>
      </w:r>
      <w:r>
        <w:rPr>
          <w:rFonts w:ascii="Calibri" w:eastAsia="Calibri" w:hAnsi="Calibri" w:cs="Calibri"/>
          <w:spacing w:val="-3"/>
        </w:rPr>
        <w:t>η</w:t>
      </w:r>
      <w:r>
        <w:rPr>
          <w:rFonts w:ascii="Calibri" w:eastAsia="Calibri" w:hAnsi="Calibri" w:cs="Calibri"/>
          <w:spacing w:val="-2"/>
        </w:rPr>
        <w:t>τ</w:t>
      </w:r>
      <w:r>
        <w:rPr>
          <w:rFonts w:ascii="Calibri" w:eastAsia="Calibri" w:hAnsi="Calibri" w:cs="Calibri"/>
        </w:rPr>
        <w:t>οι</w:t>
      </w:r>
      <w:r>
        <w:rPr>
          <w:rFonts w:ascii="Calibri" w:eastAsia="Calibri" w:hAnsi="Calibri" w:cs="Calibri"/>
          <w:spacing w:val="1"/>
        </w:rPr>
        <w:t xml:space="preserve"> </w:t>
      </w:r>
      <w:r>
        <w:rPr>
          <w:rFonts w:ascii="Calibri" w:eastAsia="Calibri" w:hAnsi="Calibri" w:cs="Calibri"/>
        </w:rPr>
        <w:t>μ</w:t>
      </w:r>
      <w:r>
        <w:rPr>
          <w:rFonts w:ascii="Calibri" w:eastAsia="Calibri" w:hAnsi="Calibri" w:cs="Calibri"/>
          <w:spacing w:val="1"/>
        </w:rPr>
        <w:t>ε</w:t>
      </w:r>
      <w:r>
        <w:rPr>
          <w:rFonts w:ascii="Calibri" w:eastAsia="Calibri" w:hAnsi="Calibri" w:cs="Calibri"/>
          <w:spacing w:val="-2"/>
        </w:rPr>
        <w:t>τ</w:t>
      </w:r>
      <w:r>
        <w:rPr>
          <w:rFonts w:ascii="Calibri" w:eastAsia="Calibri" w:hAnsi="Calibri" w:cs="Calibri"/>
        </w:rPr>
        <w:t>α</w:t>
      </w:r>
      <w:r>
        <w:rPr>
          <w:rFonts w:ascii="Calibri" w:eastAsia="Calibri" w:hAnsi="Calibri" w:cs="Calibri"/>
          <w:spacing w:val="-4"/>
        </w:rPr>
        <w:t>ξ</w:t>
      </w:r>
      <w:r>
        <w:rPr>
          <w:rFonts w:ascii="Calibri" w:eastAsia="Calibri" w:hAnsi="Calibri" w:cs="Calibri"/>
        </w:rPr>
        <w:t>ύ</w:t>
      </w:r>
      <w:r>
        <w:rPr>
          <w:rFonts w:ascii="Calibri" w:eastAsia="Calibri" w:hAnsi="Calibri" w:cs="Calibri"/>
          <w:spacing w:val="3"/>
        </w:rPr>
        <w:t xml:space="preserve"> </w:t>
      </w:r>
      <w:r>
        <w:rPr>
          <w:rFonts w:ascii="Calibri" w:eastAsia="Calibri" w:hAnsi="Calibri" w:cs="Calibri"/>
          <w:spacing w:val="-2"/>
        </w:rPr>
        <w:t>τ</w:t>
      </w:r>
      <w:r>
        <w:rPr>
          <w:rFonts w:ascii="Calibri" w:eastAsia="Calibri" w:hAnsi="Calibri" w:cs="Calibri"/>
        </w:rPr>
        <w:t>ους,</w:t>
      </w:r>
      <w:r>
        <w:rPr>
          <w:rFonts w:ascii="Calibri" w:eastAsia="Calibri" w:hAnsi="Calibri" w:cs="Calibri"/>
          <w:spacing w:val="1"/>
        </w:rPr>
        <w:t xml:space="preserve"> </w:t>
      </w:r>
      <w:r>
        <w:rPr>
          <w:rFonts w:ascii="Calibri" w:eastAsia="Calibri" w:hAnsi="Calibri" w:cs="Calibri"/>
          <w:spacing w:val="-2"/>
        </w:rPr>
        <w:t>τ</w:t>
      </w:r>
      <w:r>
        <w:rPr>
          <w:rFonts w:ascii="Calibri" w:eastAsia="Calibri" w:hAnsi="Calibri" w:cs="Calibri"/>
        </w:rPr>
        <w:t>ρ</w:t>
      </w:r>
      <w:r>
        <w:rPr>
          <w:rFonts w:ascii="Calibri" w:eastAsia="Calibri" w:hAnsi="Calibri" w:cs="Calibri"/>
          <w:spacing w:val="1"/>
        </w:rPr>
        <w:t>ε</w:t>
      </w:r>
      <w:r>
        <w:rPr>
          <w:rFonts w:ascii="Calibri" w:eastAsia="Calibri" w:hAnsi="Calibri" w:cs="Calibri"/>
          <w:spacing w:val="-1"/>
        </w:rPr>
        <w:t>ι</w:t>
      </w:r>
      <w:r>
        <w:rPr>
          <w:rFonts w:ascii="Calibri" w:eastAsia="Calibri" w:hAnsi="Calibri" w:cs="Calibri"/>
        </w:rPr>
        <w:t>ς</w:t>
      </w:r>
      <w:r>
        <w:rPr>
          <w:rFonts w:ascii="Calibri" w:eastAsia="Calibri" w:hAnsi="Calibri" w:cs="Calibri"/>
          <w:spacing w:val="3"/>
        </w:rPr>
        <w:t xml:space="preserve"> </w:t>
      </w:r>
      <w:r>
        <w:rPr>
          <w:rFonts w:ascii="Calibri" w:eastAsia="Calibri" w:hAnsi="Calibri" w:cs="Calibri"/>
          <w:spacing w:val="-3"/>
        </w:rPr>
        <w:t>(</w:t>
      </w:r>
      <w:r>
        <w:rPr>
          <w:rFonts w:ascii="Calibri" w:eastAsia="Calibri" w:hAnsi="Calibri" w:cs="Calibri"/>
        </w:rPr>
        <w:t>3)</w:t>
      </w:r>
      <w:r>
        <w:rPr>
          <w:rFonts w:ascii="Calibri" w:eastAsia="Calibri" w:hAnsi="Calibri" w:cs="Calibri"/>
          <w:spacing w:val="3"/>
        </w:rPr>
        <w:t xml:space="preserve"> </w:t>
      </w:r>
      <w:r>
        <w:rPr>
          <w:rFonts w:ascii="Calibri" w:eastAsia="Calibri" w:hAnsi="Calibri" w:cs="Calibri"/>
          <w:spacing w:val="-8"/>
        </w:rPr>
        <w:t>κ</w:t>
      </w:r>
      <w:r>
        <w:rPr>
          <w:rFonts w:ascii="Calibri" w:eastAsia="Calibri" w:hAnsi="Calibri" w:cs="Calibri"/>
        </w:rPr>
        <w:t>ατ'</w:t>
      </w:r>
      <w:r>
        <w:rPr>
          <w:rFonts w:ascii="Calibri" w:eastAsia="Calibri" w:hAnsi="Calibri" w:cs="Calibri"/>
          <w:spacing w:val="1"/>
        </w:rPr>
        <w:t xml:space="preserve"> ε</w:t>
      </w:r>
      <w:r>
        <w:rPr>
          <w:rFonts w:ascii="Calibri" w:eastAsia="Calibri" w:hAnsi="Calibri" w:cs="Calibri"/>
          <w:spacing w:val="-3"/>
        </w:rPr>
        <w:t>λ</w:t>
      </w:r>
      <w:r>
        <w:rPr>
          <w:rFonts w:ascii="Calibri" w:eastAsia="Calibri" w:hAnsi="Calibri" w:cs="Calibri"/>
          <w:spacing w:val="-2"/>
        </w:rPr>
        <w:t>ά</w:t>
      </w:r>
      <w:r>
        <w:rPr>
          <w:rFonts w:ascii="Calibri" w:eastAsia="Calibri" w:hAnsi="Calibri" w:cs="Calibri"/>
          <w:spacing w:val="1"/>
        </w:rPr>
        <w:t>χ</w:t>
      </w:r>
      <w:r>
        <w:rPr>
          <w:rFonts w:ascii="Calibri" w:eastAsia="Calibri" w:hAnsi="Calibri" w:cs="Calibri"/>
          <w:spacing w:val="-1"/>
        </w:rPr>
        <w:t>ι</w:t>
      </w:r>
      <w:r>
        <w:rPr>
          <w:rFonts w:ascii="Calibri" w:eastAsia="Calibri" w:hAnsi="Calibri" w:cs="Calibri"/>
          <w:spacing w:val="2"/>
        </w:rPr>
        <w:t>σ</w:t>
      </w:r>
      <w:r>
        <w:rPr>
          <w:rFonts w:ascii="Calibri" w:eastAsia="Calibri" w:hAnsi="Calibri" w:cs="Calibri"/>
          <w:spacing w:val="-2"/>
        </w:rPr>
        <w:t>τ</w:t>
      </w:r>
      <w:r>
        <w:rPr>
          <w:rFonts w:ascii="Calibri" w:eastAsia="Calibri" w:hAnsi="Calibri" w:cs="Calibri"/>
        </w:rPr>
        <w:t>ον</w:t>
      </w:r>
      <w:r>
        <w:rPr>
          <w:rFonts w:ascii="Calibri" w:eastAsia="Calibri" w:hAnsi="Calibri" w:cs="Calibri"/>
          <w:spacing w:val="4"/>
        </w:rPr>
        <w:t xml:space="preserve"> </w:t>
      </w:r>
      <w:r>
        <w:rPr>
          <w:rFonts w:ascii="Calibri" w:eastAsia="Calibri" w:hAnsi="Calibri" w:cs="Calibri"/>
          <w:spacing w:val="-8"/>
        </w:rPr>
        <w:t>κ</w:t>
      </w:r>
      <w:r>
        <w:rPr>
          <w:rFonts w:ascii="Calibri" w:eastAsia="Calibri" w:hAnsi="Calibri" w:cs="Calibri"/>
          <w:spacing w:val="-2"/>
        </w:rPr>
        <w:t>α</w:t>
      </w:r>
      <w:r>
        <w:rPr>
          <w:rFonts w:ascii="Calibri" w:eastAsia="Calibri" w:hAnsi="Calibri" w:cs="Calibri"/>
        </w:rPr>
        <w:t xml:space="preserve">ι </w:t>
      </w:r>
      <w:r>
        <w:rPr>
          <w:rFonts w:ascii="Calibri" w:eastAsia="Calibri" w:hAnsi="Calibri" w:cs="Calibri"/>
          <w:spacing w:val="-1"/>
        </w:rPr>
        <w:t>δι</w:t>
      </w:r>
      <w:r>
        <w:rPr>
          <w:rFonts w:ascii="Calibri" w:eastAsia="Calibri" w:hAnsi="Calibri" w:cs="Calibri"/>
        </w:rPr>
        <w:t>αφοροπο</w:t>
      </w:r>
      <w:r>
        <w:rPr>
          <w:rFonts w:ascii="Calibri" w:eastAsia="Calibri" w:hAnsi="Calibri" w:cs="Calibri"/>
          <w:spacing w:val="-1"/>
        </w:rPr>
        <w:t>ι</w:t>
      </w:r>
      <w:r>
        <w:rPr>
          <w:rFonts w:ascii="Calibri" w:eastAsia="Calibri" w:hAnsi="Calibri" w:cs="Calibri"/>
        </w:rPr>
        <w:t>ούν</w:t>
      </w:r>
      <w:r>
        <w:rPr>
          <w:rFonts w:ascii="Calibri" w:eastAsia="Calibri" w:hAnsi="Calibri" w:cs="Calibri"/>
          <w:spacing w:val="-1"/>
        </w:rPr>
        <w:t>τ</w:t>
      </w:r>
      <w:r>
        <w:rPr>
          <w:rFonts w:ascii="Calibri" w:eastAsia="Calibri" w:hAnsi="Calibri" w:cs="Calibri"/>
        </w:rPr>
        <w:t>αι αν</w:t>
      </w:r>
      <w:r>
        <w:rPr>
          <w:rFonts w:ascii="Calibri" w:eastAsia="Calibri" w:hAnsi="Calibri" w:cs="Calibri"/>
          <w:spacing w:val="1"/>
        </w:rPr>
        <w:t>ά</w:t>
      </w:r>
      <w:r>
        <w:rPr>
          <w:rFonts w:ascii="Calibri" w:eastAsia="Calibri" w:hAnsi="Calibri" w:cs="Calibri"/>
        </w:rPr>
        <w:t>λο</w:t>
      </w:r>
      <w:r>
        <w:rPr>
          <w:rFonts w:ascii="Calibri" w:eastAsia="Calibri" w:hAnsi="Calibri" w:cs="Calibri"/>
          <w:spacing w:val="1"/>
        </w:rPr>
        <w:t>γ</w:t>
      </w:r>
      <w:r>
        <w:rPr>
          <w:rFonts w:ascii="Calibri" w:eastAsia="Calibri" w:hAnsi="Calibri" w:cs="Calibri"/>
        </w:rPr>
        <w:t>α</w:t>
      </w:r>
      <w:r>
        <w:rPr>
          <w:rFonts w:ascii="Calibri" w:eastAsia="Calibri" w:hAnsi="Calibri" w:cs="Calibri"/>
          <w:spacing w:val="1"/>
        </w:rPr>
        <w:t xml:space="preserve"> </w:t>
      </w:r>
      <w:r>
        <w:rPr>
          <w:rFonts w:ascii="Calibri" w:eastAsia="Calibri" w:hAnsi="Calibri" w:cs="Calibri"/>
          <w:spacing w:val="-2"/>
        </w:rPr>
        <w:t>μ</w:t>
      </w:r>
      <w:r>
        <w:rPr>
          <w:rFonts w:ascii="Calibri" w:eastAsia="Calibri" w:hAnsi="Calibri" w:cs="Calibri"/>
        </w:rPr>
        <w:t>ε</w:t>
      </w:r>
      <w:r>
        <w:rPr>
          <w:rFonts w:ascii="Calibri" w:eastAsia="Calibri" w:hAnsi="Calibri" w:cs="Calibri"/>
          <w:spacing w:val="1"/>
        </w:rPr>
        <w:t xml:space="preserve"> </w:t>
      </w:r>
      <w:r>
        <w:rPr>
          <w:rFonts w:ascii="Calibri" w:eastAsia="Calibri" w:hAnsi="Calibri" w:cs="Calibri"/>
          <w:spacing w:val="-2"/>
        </w:rPr>
        <w:t>τ</w:t>
      </w:r>
      <w:r>
        <w:rPr>
          <w:rFonts w:ascii="Calibri" w:eastAsia="Calibri" w:hAnsi="Calibri" w:cs="Calibri"/>
        </w:rPr>
        <w:t>η</w:t>
      </w:r>
      <w:r>
        <w:rPr>
          <w:rFonts w:ascii="Calibri" w:eastAsia="Calibri" w:hAnsi="Calibri" w:cs="Calibri"/>
          <w:spacing w:val="1"/>
        </w:rPr>
        <w:t xml:space="preserve"> </w:t>
      </w:r>
      <w:r>
        <w:rPr>
          <w:rFonts w:ascii="Calibri" w:eastAsia="Calibri" w:hAnsi="Calibri" w:cs="Calibri"/>
          <w:spacing w:val="-1"/>
        </w:rPr>
        <w:t>χ</w:t>
      </w:r>
      <w:r>
        <w:rPr>
          <w:rFonts w:ascii="Calibri" w:eastAsia="Calibri" w:hAnsi="Calibri" w:cs="Calibri"/>
        </w:rPr>
        <w:t>ρ</w:t>
      </w:r>
      <w:r>
        <w:rPr>
          <w:rFonts w:ascii="Calibri" w:eastAsia="Calibri" w:hAnsi="Calibri" w:cs="Calibri"/>
          <w:spacing w:val="1"/>
        </w:rPr>
        <w:t>ή</w:t>
      </w:r>
      <w:r>
        <w:rPr>
          <w:rFonts w:ascii="Calibri" w:eastAsia="Calibri" w:hAnsi="Calibri" w:cs="Calibri"/>
        </w:rPr>
        <w:t>ση</w:t>
      </w:r>
      <w:r>
        <w:rPr>
          <w:rFonts w:ascii="Calibri" w:eastAsia="Calibri" w:hAnsi="Calibri" w:cs="Calibri"/>
          <w:spacing w:val="1"/>
        </w:rPr>
        <w:t xml:space="preserve"> </w:t>
      </w:r>
      <w:r>
        <w:rPr>
          <w:rFonts w:ascii="Calibri" w:eastAsia="Calibri" w:hAnsi="Calibri" w:cs="Calibri"/>
          <w:spacing w:val="-8"/>
        </w:rPr>
        <w:t>κ</w:t>
      </w:r>
      <w:r>
        <w:rPr>
          <w:rFonts w:ascii="Calibri" w:eastAsia="Calibri" w:hAnsi="Calibri" w:cs="Calibri"/>
        </w:rPr>
        <w:t>ά</w:t>
      </w:r>
      <w:r>
        <w:rPr>
          <w:rFonts w:ascii="Calibri" w:eastAsia="Calibri" w:hAnsi="Calibri" w:cs="Calibri"/>
          <w:spacing w:val="-3"/>
        </w:rPr>
        <w:t>θ</w:t>
      </w:r>
      <w:r>
        <w:rPr>
          <w:rFonts w:ascii="Calibri" w:eastAsia="Calibri" w:hAnsi="Calibri" w:cs="Calibri"/>
        </w:rPr>
        <w:t>ε</w:t>
      </w:r>
      <w:r>
        <w:rPr>
          <w:rFonts w:ascii="Calibri" w:eastAsia="Calibri" w:hAnsi="Calibri" w:cs="Calibri"/>
          <w:spacing w:val="1"/>
        </w:rPr>
        <w:t xml:space="preserve"> </w:t>
      </w:r>
      <w:r>
        <w:rPr>
          <w:rFonts w:ascii="Calibri" w:eastAsia="Calibri" w:hAnsi="Calibri" w:cs="Calibri"/>
        </w:rPr>
        <w:t>α</w:t>
      </w:r>
      <w:r>
        <w:rPr>
          <w:rFonts w:ascii="Calibri" w:eastAsia="Calibri" w:hAnsi="Calibri" w:cs="Calibri"/>
          <w:spacing w:val="-6"/>
        </w:rPr>
        <w:t>κ</w:t>
      </w:r>
      <w:r>
        <w:rPr>
          <w:rFonts w:ascii="Calibri" w:eastAsia="Calibri" w:hAnsi="Calibri" w:cs="Calibri"/>
          <w:spacing w:val="-3"/>
        </w:rPr>
        <w:t>ι</w:t>
      </w:r>
      <w:r>
        <w:rPr>
          <w:rFonts w:ascii="Calibri" w:eastAsia="Calibri" w:hAnsi="Calibri" w:cs="Calibri"/>
        </w:rPr>
        <w:t>ν</w:t>
      </w:r>
      <w:r>
        <w:rPr>
          <w:rFonts w:ascii="Calibri" w:eastAsia="Calibri" w:hAnsi="Calibri" w:cs="Calibri"/>
          <w:spacing w:val="-4"/>
        </w:rPr>
        <w:t>ή</w:t>
      </w:r>
      <w:r>
        <w:rPr>
          <w:rFonts w:ascii="Calibri" w:eastAsia="Calibri" w:hAnsi="Calibri" w:cs="Calibri"/>
          <w:spacing w:val="-2"/>
        </w:rPr>
        <w:t>τ</w:t>
      </w:r>
      <w:r>
        <w:rPr>
          <w:rFonts w:ascii="Calibri" w:eastAsia="Calibri" w:hAnsi="Calibri" w:cs="Calibri"/>
        </w:rPr>
        <w:t>ου</w:t>
      </w:r>
      <w:r>
        <w:rPr>
          <w:rFonts w:ascii="Calibri" w:eastAsia="Calibri" w:hAnsi="Calibri" w:cs="Calibri"/>
          <w:spacing w:val="1"/>
        </w:rPr>
        <w:t xml:space="preserve"> ω</w:t>
      </w:r>
      <w:r>
        <w:rPr>
          <w:rFonts w:ascii="Calibri" w:eastAsia="Calibri" w:hAnsi="Calibri" w:cs="Calibri"/>
        </w:rPr>
        <w:t>ς</w:t>
      </w:r>
      <w:r>
        <w:rPr>
          <w:rFonts w:ascii="Calibri" w:eastAsia="Calibri" w:hAnsi="Calibri" w:cs="Calibri"/>
          <w:spacing w:val="-2"/>
        </w:rPr>
        <w:t xml:space="preserve"> </w:t>
      </w:r>
      <w:r>
        <w:rPr>
          <w:rFonts w:ascii="Calibri" w:eastAsia="Calibri" w:hAnsi="Calibri" w:cs="Calibri"/>
          <w:spacing w:val="1"/>
        </w:rPr>
        <w:t>εξ</w:t>
      </w:r>
      <w:r>
        <w:rPr>
          <w:rFonts w:ascii="Calibri" w:eastAsia="Calibri" w:hAnsi="Calibri" w:cs="Calibri"/>
        </w:rPr>
        <w:t>ής:</w:t>
      </w:r>
    </w:p>
    <w:p w:rsidR="007F401A" w:rsidRDefault="007F401A" w:rsidP="007F401A">
      <w:pPr>
        <w:spacing w:line="120" w:lineRule="exact"/>
        <w:rPr>
          <w:sz w:val="12"/>
          <w:szCs w:val="12"/>
        </w:rPr>
      </w:pPr>
    </w:p>
    <w:p w:rsidR="007F401A" w:rsidRPr="007F401A" w:rsidRDefault="007F401A" w:rsidP="007F401A">
      <w:pPr>
        <w:ind w:left="100" w:right="1860"/>
        <w:jc w:val="both"/>
        <w:rPr>
          <w:rFonts w:ascii="Calibri" w:eastAsia="Calibri" w:hAnsi="Calibri" w:cs="Calibri"/>
        </w:rPr>
      </w:pPr>
      <w:r>
        <w:rPr>
          <w:rFonts w:ascii="Calibri" w:eastAsia="Calibri" w:hAnsi="Calibri" w:cs="Calibri"/>
          <w:b/>
          <w:u w:val="single" w:color="000000"/>
        </w:rPr>
        <w:t xml:space="preserve"> Πρώ</w:t>
      </w:r>
      <w:r>
        <w:rPr>
          <w:rFonts w:ascii="Calibri" w:eastAsia="Calibri" w:hAnsi="Calibri" w:cs="Calibri"/>
          <w:b/>
          <w:spacing w:val="-3"/>
          <w:u w:val="single" w:color="000000"/>
        </w:rPr>
        <w:t>τ</w:t>
      </w:r>
      <w:r>
        <w:rPr>
          <w:rFonts w:ascii="Calibri" w:eastAsia="Calibri" w:hAnsi="Calibri" w:cs="Calibri"/>
          <w:b/>
          <w:u w:val="single" w:color="000000"/>
        </w:rPr>
        <w:t xml:space="preserve">ος </w:t>
      </w:r>
      <w:r>
        <w:rPr>
          <w:rFonts w:ascii="Calibri" w:eastAsia="Calibri" w:hAnsi="Calibri" w:cs="Calibri"/>
          <w:b/>
          <w:spacing w:val="2"/>
          <w:u w:val="single" w:color="000000"/>
        </w:rPr>
        <w:t xml:space="preserve"> </w:t>
      </w:r>
      <w:r>
        <w:rPr>
          <w:rFonts w:ascii="Calibri" w:eastAsia="Calibri" w:hAnsi="Calibri" w:cs="Calibri"/>
          <w:b/>
          <w:spacing w:val="-1"/>
          <w:u w:val="single" w:color="000000"/>
        </w:rPr>
        <w:t>σ</w:t>
      </w:r>
      <w:r>
        <w:rPr>
          <w:rFonts w:ascii="Calibri" w:eastAsia="Calibri" w:hAnsi="Calibri" w:cs="Calibri"/>
          <w:b/>
          <w:u w:val="single" w:color="000000"/>
        </w:rPr>
        <w:t>υν</w:t>
      </w:r>
      <w:r>
        <w:rPr>
          <w:rFonts w:ascii="Calibri" w:eastAsia="Calibri" w:hAnsi="Calibri" w:cs="Calibri"/>
          <w:b/>
          <w:spacing w:val="-1"/>
          <w:u w:val="single" w:color="000000"/>
        </w:rPr>
        <w:t>τ</w:t>
      </w:r>
      <w:r>
        <w:rPr>
          <w:rFonts w:ascii="Calibri" w:eastAsia="Calibri" w:hAnsi="Calibri" w:cs="Calibri"/>
          <w:b/>
          <w:u w:val="single" w:color="000000"/>
        </w:rPr>
        <w:t>ελ</w:t>
      </w:r>
      <w:r>
        <w:rPr>
          <w:rFonts w:ascii="Calibri" w:eastAsia="Calibri" w:hAnsi="Calibri" w:cs="Calibri"/>
          <w:b/>
          <w:spacing w:val="-4"/>
          <w:u w:val="single" w:color="000000"/>
        </w:rPr>
        <w:t>ε</w:t>
      </w:r>
      <w:r>
        <w:rPr>
          <w:rFonts w:ascii="Calibri" w:eastAsia="Calibri" w:hAnsi="Calibri" w:cs="Calibri"/>
          <w:b/>
          <w:u w:val="single" w:color="000000"/>
        </w:rPr>
        <w:t>σ</w:t>
      </w:r>
      <w:r>
        <w:rPr>
          <w:rFonts w:ascii="Calibri" w:eastAsia="Calibri" w:hAnsi="Calibri" w:cs="Calibri"/>
          <w:b/>
          <w:spacing w:val="-1"/>
          <w:u w:val="single" w:color="000000"/>
        </w:rPr>
        <w:t>τή</w:t>
      </w:r>
      <w:r>
        <w:rPr>
          <w:rFonts w:ascii="Calibri" w:eastAsia="Calibri" w:hAnsi="Calibri" w:cs="Calibri"/>
          <w:b/>
          <w:u w:val="single" w:color="000000"/>
        </w:rPr>
        <w:t xml:space="preserve">ς </w:t>
      </w:r>
      <w:r>
        <w:rPr>
          <w:rFonts w:ascii="Calibri" w:eastAsia="Calibri" w:hAnsi="Calibri" w:cs="Calibri"/>
          <w:b/>
          <w:spacing w:val="-52"/>
        </w:rPr>
        <w:t xml:space="preserve"> </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α</w:t>
      </w:r>
      <w:r>
        <w:rPr>
          <w:rFonts w:ascii="Calibri" w:eastAsia="Calibri" w:hAnsi="Calibri" w:cs="Calibri"/>
          <w:spacing w:val="-6"/>
        </w:rPr>
        <w:t>κ</w:t>
      </w:r>
      <w:r>
        <w:rPr>
          <w:rFonts w:ascii="Calibri" w:eastAsia="Calibri" w:hAnsi="Calibri" w:cs="Calibri"/>
          <w:spacing w:val="-3"/>
        </w:rPr>
        <w:t>ί</w:t>
      </w:r>
      <w:r>
        <w:rPr>
          <w:rFonts w:ascii="Calibri" w:eastAsia="Calibri" w:hAnsi="Calibri" w:cs="Calibri"/>
        </w:rPr>
        <w:t>ν</w:t>
      </w:r>
      <w:r>
        <w:rPr>
          <w:rFonts w:ascii="Calibri" w:eastAsia="Calibri" w:hAnsi="Calibri" w:cs="Calibri"/>
          <w:spacing w:val="-4"/>
        </w:rPr>
        <w:t>η</w:t>
      </w:r>
      <w:r>
        <w:rPr>
          <w:rFonts w:ascii="Calibri" w:eastAsia="Calibri" w:hAnsi="Calibri" w:cs="Calibri"/>
          <w:spacing w:val="-2"/>
        </w:rPr>
        <w:t>τ</w:t>
      </w:r>
      <w:r>
        <w:rPr>
          <w:rFonts w:ascii="Calibri" w:eastAsia="Calibri" w:hAnsi="Calibri" w:cs="Calibri"/>
        </w:rPr>
        <w:t>α</w:t>
      </w:r>
      <w:r>
        <w:rPr>
          <w:rFonts w:ascii="Calibri" w:eastAsia="Calibri" w:hAnsi="Calibri" w:cs="Calibri"/>
          <w:spacing w:val="1"/>
        </w:rPr>
        <w:t xml:space="preserve"> </w:t>
      </w:r>
      <w:r>
        <w:rPr>
          <w:rFonts w:ascii="Calibri" w:eastAsia="Calibri" w:hAnsi="Calibri" w:cs="Calibri"/>
        </w:rPr>
        <w:t xml:space="preserve">που </w:t>
      </w:r>
      <w:r>
        <w:rPr>
          <w:rFonts w:ascii="Calibri" w:eastAsia="Calibri" w:hAnsi="Calibri" w:cs="Calibri"/>
          <w:spacing w:val="1"/>
        </w:rPr>
        <w:t>χ</w:t>
      </w:r>
      <w:r>
        <w:rPr>
          <w:rFonts w:ascii="Calibri" w:eastAsia="Calibri" w:hAnsi="Calibri" w:cs="Calibri"/>
        </w:rPr>
        <w:t>ρ</w:t>
      </w:r>
      <w:r>
        <w:rPr>
          <w:rFonts w:ascii="Calibri" w:eastAsia="Calibri" w:hAnsi="Calibri" w:cs="Calibri"/>
          <w:spacing w:val="1"/>
        </w:rPr>
        <w:t>η</w:t>
      </w:r>
      <w:r>
        <w:rPr>
          <w:rFonts w:ascii="Calibri" w:eastAsia="Calibri" w:hAnsi="Calibri" w:cs="Calibri"/>
        </w:rPr>
        <w:t>σ</w:t>
      </w:r>
      <w:r>
        <w:rPr>
          <w:rFonts w:ascii="Calibri" w:eastAsia="Calibri" w:hAnsi="Calibri" w:cs="Calibri"/>
          <w:spacing w:val="-1"/>
        </w:rPr>
        <w:t>ι</w:t>
      </w:r>
      <w:r>
        <w:rPr>
          <w:rFonts w:ascii="Calibri" w:eastAsia="Calibri" w:hAnsi="Calibri" w:cs="Calibri"/>
          <w:spacing w:val="-2"/>
        </w:rPr>
        <w:t>μ</w:t>
      </w:r>
      <w:r>
        <w:rPr>
          <w:rFonts w:ascii="Calibri" w:eastAsia="Calibri" w:hAnsi="Calibri" w:cs="Calibri"/>
        </w:rPr>
        <w:t>οπο</w:t>
      </w:r>
      <w:r>
        <w:rPr>
          <w:rFonts w:ascii="Calibri" w:eastAsia="Calibri" w:hAnsi="Calibri" w:cs="Calibri"/>
          <w:spacing w:val="-1"/>
        </w:rPr>
        <w:t>ι</w:t>
      </w:r>
      <w:r>
        <w:rPr>
          <w:rFonts w:ascii="Calibri" w:eastAsia="Calibri" w:hAnsi="Calibri" w:cs="Calibri"/>
        </w:rPr>
        <w:t>ούν</w:t>
      </w:r>
      <w:r>
        <w:rPr>
          <w:rFonts w:ascii="Calibri" w:eastAsia="Calibri" w:hAnsi="Calibri" w:cs="Calibri"/>
          <w:spacing w:val="-1"/>
        </w:rPr>
        <w:t>τ</w:t>
      </w:r>
      <w:r>
        <w:rPr>
          <w:rFonts w:ascii="Calibri" w:eastAsia="Calibri" w:hAnsi="Calibri" w:cs="Calibri"/>
        </w:rPr>
        <w:t>αι απο</w:t>
      </w:r>
      <w:r>
        <w:rPr>
          <w:rFonts w:ascii="Calibri" w:eastAsia="Calibri" w:hAnsi="Calibri" w:cs="Calibri"/>
          <w:spacing w:val="-1"/>
        </w:rPr>
        <w:t>κ</w:t>
      </w:r>
      <w:r>
        <w:rPr>
          <w:rFonts w:ascii="Calibri" w:eastAsia="Calibri" w:hAnsi="Calibri" w:cs="Calibri"/>
        </w:rPr>
        <w:t>λε</w:t>
      </w:r>
      <w:r>
        <w:rPr>
          <w:rFonts w:ascii="Calibri" w:eastAsia="Calibri" w:hAnsi="Calibri" w:cs="Calibri"/>
          <w:spacing w:val="-1"/>
        </w:rPr>
        <w:t>ι</w:t>
      </w:r>
      <w:r>
        <w:rPr>
          <w:rFonts w:ascii="Calibri" w:eastAsia="Calibri" w:hAnsi="Calibri" w:cs="Calibri"/>
          <w:spacing w:val="2"/>
        </w:rPr>
        <w:t>σ</w:t>
      </w:r>
      <w:r>
        <w:rPr>
          <w:rFonts w:ascii="Calibri" w:eastAsia="Calibri" w:hAnsi="Calibri" w:cs="Calibri"/>
        </w:rPr>
        <w:t>τι</w:t>
      </w:r>
      <w:r>
        <w:rPr>
          <w:rFonts w:ascii="Calibri" w:eastAsia="Calibri" w:hAnsi="Calibri" w:cs="Calibri"/>
          <w:spacing w:val="-9"/>
        </w:rPr>
        <w:t>κ</w:t>
      </w:r>
      <w:r>
        <w:rPr>
          <w:rFonts w:ascii="Calibri" w:eastAsia="Calibri" w:hAnsi="Calibri" w:cs="Calibri"/>
        </w:rPr>
        <w:t>ά</w:t>
      </w:r>
      <w:r>
        <w:rPr>
          <w:rFonts w:ascii="Calibri" w:eastAsia="Calibri" w:hAnsi="Calibri" w:cs="Calibri"/>
          <w:spacing w:val="1"/>
        </w:rPr>
        <w:t xml:space="preserve"> γ</w:t>
      </w:r>
      <w:r>
        <w:rPr>
          <w:rFonts w:ascii="Calibri" w:eastAsia="Calibri" w:hAnsi="Calibri" w:cs="Calibri"/>
          <w:spacing w:val="-1"/>
        </w:rPr>
        <w:t>ι</w:t>
      </w:r>
      <w:r>
        <w:rPr>
          <w:rFonts w:ascii="Calibri" w:eastAsia="Calibri" w:hAnsi="Calibri" w:cs="Calibri"/>
        </w:rPr>
        <w:t>α</w:t>
      </w:r>
      <w:r>
        <w:rPr>
          <w:rFonts w:ascii="Calibri" w:eastAsia="Calibri" w:hAnsi="Calibri" w:cs="Calibri"/>
          <w:spacing w:val="7"/>
        </w:rPr>
        <w:t xml:space="preserve"> </w:t>
      </w:r>
      <w:r>
        <w:rPr>
          <w:rFonts w:ascii="Calibri" w:eastAsia="Calibri" w:hAnsi="Calibri" w:cs="Calibri"/>
          <w:b/>
          <w:spacing w:val="-7"/>
        </w:rPr>
        <w:t>κ</w:t>
      </w:r>
      <w:r>
        <w:rPr>
          <w:rFonts w:ascii="Calibri" w:eastAsia="Calibri" w:hAnsi="Calibri" w:cs="Calibri"/>
          <w:b/>
        </w:rPr>
        <w:t>α</w:t>
      </w:r>
      <w:r>
        <w:rPr>
          <w:rFonts w:ascii="Calibri" w:eastAsia="Calibri" w:hAnsi="Calibri" w:cs="Calibri"/>
          <w:b/>
          <w:spacing w:val="-3"/>
        </w:rPr>
        <w:t>τ</w:t>
      </w:r>
      <w:r>
        <w:rPr>
          <w:rFonts w:ascii="Calibri" w:eastAsia="Calibri" w:hAnsi="Calibri" w:cs="Calibri"/>
          <w:b/>
        </w:rPr>
        <w:t>ο</w:t>
      </w:r>
      <w:r>
        <w:rPr>
          <w:rFonts w:ascii="Calibri" w:eastAsia="Calibri" w:hAnsi="Calibri" w:cs="Calibri"/>
          <w:b/>
          <w:spacing w:val="1"/>
        </w:rPr>
        <w:t>ι</w:t>
      </w:r>
      <w:r>
        <w:rPr>
          <w:rFonts w:ascii="Calibri" w:eastAsia="Calibri" w:hAnsi="Calibri" w:cs="Calibri"/>
          <w:b/>
          <w:spacing w:val="-2"/>
        </w:rPr>
        <w:t>κ</w:t>
      </w:r>
      <w:r>
        <w:rPr>
          <w:rFonts w:ascii="Calibri" w:eastAsia="Calibri" w:hAnsi="Calibri" w:cs="Calibri"/>
          <w:b/>
          <w:spacing w:val="1"/>
        </w:rPr>
        <w:t>ί</w:t>
      </w:r>
      <w:r>
        <w:rPr>
          <w:rFonts w:ascii="Calibri" w:eastAsia="Calibri" w:hAnsi="Calibri" w:cs="Calibri"/>
          <w:b/>
        </w:rPr>
        <w:t>α</w:t>
      </w:r>
      <w:r>
        <w:rPr>
          <w:rFonts w:ascii="Calibri" w:eastAsia="Calibri" w:hAnsi="Calibri" w:cs="Calibri"/>
        </w:rPr>
        <w:t>.</w:t>
      </w:r>
    </w:p>
    <w:p w:rsidR="007F401A" w:rsidRDefault="007F401A" w:rsidP="007F401A">
      <w:pPr>
        <w:ind w:left="100" w:right="1860"/>
        <w:jc w:val="both"/>
      </w:pPr>
      <w:r>
        <w:rPr>
          <w:rFonts w:ascii="Calibri" w:eastAsia="Calibri" w:hAnsi="Calibri" w:cs="Calibri"/>
          <w:b/>
          <w:u w:val="single" w:color="000000"/>
        </w:rPr>
        <w:t xml:space="preserve"> Δεύτερος </w:t>
      </w:r>
      <w:r>
        <w:rPr>
          <w:rFonts w:ascii="Calibri" w:eastAsia="Calibri" w:hAnsi="Calibri" w:cs="Calibri"/>
          <w:b/>
          <w:spacing w:val="21"/>
          <w:u w:val="single" w:color="000000"/>
        </w:rPr>
        <w:t xml:space="preserve"> </w:t>
      </w:r>
      <w:r>
        <w:rPr>
          <w:rFonts w:ascii="Calibri" w:eastAsia="Calibri" w:hAnsi="Calibri" w:cs="Calibri"/>
          <w:b/>
          <w:spacing w:val="-1"/>
          <w:u w:val="single" w:color="000000"/>
        </w:rPr>
        <w:t>σ</w:t>
      </w:r>
      <w:r>
        <w:rPr>
          <w:rFonts w:ascii="Calibri" w:eastAsia="Calibri" w:hAnsi="Calibri" w:cs="Calibri"/>
          <w:b/>
          <w:u w:val="single" w:color="000000"/>
        </w:rPr>
        <w:t>υν</w:t>
      </w:r>
      <w:r>
        <w:rPr>
          <w:rFonts w:ascii="Calibri" w:eastAsia="Calibri" w:hAnsi="Calibri" w:cs="Calibri"/>
          <w:b/>
          <w:spacing w:val="-1"/>
          <w:u w:val="single" w:color="000000"/>
        </w:rPr>
        <w:t>τ</w:t>
      </w:r>
      <w:r>
        <w:rPr>
          <w:rFonts w:ascii="Calibri" w:eastAsia="Calibri" w:hAnsi="Calibri" w:cs="Calibri"/>
          <w:b/>
          <w:u w:val="single" w:color="000000"/>
        </w:rPr>
        <w:t>ελ</w:t>
      </w:r>
      <w:r>
        <w:rPr>
          <w:rFonts w:ascii="Calibri" w:eastAsia="Calibri" w:hAnsi="Calibri" w:cs="Calibri"/>
          <w:b/>
          <w:spacing w:val="-4"/>
          <w:u w:val="single" w:color="000000"/>
        </w:rPr>
        <w:t>ε</w:t>
      </w:r>
      <w:r>
        <w:rPr>
          <w:rFonts w:ascii="Calibri" w:eastAsia="Calibri" w:hAnsi="Calibri" w:cs="Calibri"/>
          <w:b/>
          <w:u w:val="single" w:color="000000"/>
        </w:rPr>
        <w:t>σ</w:t>
      </w:r>
      <w:r>
        <w:rPr>
          <w:rFonts w:ascii="Calibri" w:eastAsia="Calibri" w:hAnsi="Calibri" w:cs="Calibri"/>
          <w:b/>
          <w:spacing w:val="-1"/>
          <w:u w:val="single" w:color="000000"/>
        </w:rPr>
        <w:t>τή</w:t>
      </w:r>
      <w:r>
        <w:rPr>
          <w:rFonts w:ascii="Calibri" w:eastAsia="Calibri" w:hAnsi="Calibri" w:cs="Calibri"/>
          <w:b/>
          <w:u w:val="single" w:color="000000"/>
        </w:rPr>
        <w:t xml:space="preserve">ς </w:t>
      </w:r>
      <w:r>
        <w:rPr>
          <w:rFonts w:ascii="Calibri" w:eastAsia="Calibri" w:hAnsi="Calibri" w:cs="Calibri"/>
          <w:b/>
          <w:spacing w:val="-51"/>
        </w:rPr>
        <w:t xml:space="preserve"> </w:t>
      </w:r>
      <w:r>
        <w:rPr>
          <w:rFonts w:ascii="Calibri" w:eastAsia="Calibri" w:hAnsi="Calibri" w:cs="Calibri"/>
        </w:rPr>
        <w:t>:</w:t>
      </w:r>
      <w:r>
        <w:rPr>
          <w:rFonts w:ascii="Calibri" w:eastAsia="Calibri" w:hAnsi="Calibri" w:cs="Calibri"/>
          <w:spacing w:val="20"/>
        </w:rPr>
        <w:t xml:space="preserve"> </w:t>
      </w:r>
      <w:r>
        <w:rPr>
          <w:rFonts w:ascii="Calibri" w:eastAsia="Calibri" w:hAnsi="Calibri" w:cs="Calibri"/>
        </w:rPr>
        <w:t>α</w:t>
      </w:r>
      <w:r>
        <w:rPr>
          <w:rFonts w:ascii="Calibri" w:eastAsia="Calibri" w:hAnsi="Calibri" w:cs="Calibri"/>
          <w:spacing w:val="-4"/>
        </w:rPr>
        <w:t>κ</w:t>
      </w:r>
      <w:r>
        <w:rPr>
          <w:rFonts w:ascii="Calibri" w:eastAsia="Calibri" w:hAnsi="Calibri" w:cs="Calibri"/>
          <w:spacing w:val="-3"/>
        </w:rPr>
        <w:t>ί</w:t>
      </w:r>
      <w:r>
        <w:rPr>
          <w:rFonts w:ascii="Calibri" w:eastAsia="Calibri" w:hAnsi="Calibri" w:cs="Calibri"/>
        </w:rPr>
        <w:t>ν</w:t>
      </w:r>
      <w:r>
        <w:rPr>
          <w:rFonts w:ascii="Calibri" w:eastAsia="Calibri" w:hAnsi="Calibri" w:cs="Calibri"/>
          <w:spacing w:val="-4"/>
        </w:rPr>
        <w:t>η</w:t>
      </w:r>
      <w:r>
        <w:rPr>
          <w:rFonts w:ascii="Calibri" w:eastAsia="Calibri" w:hAnsi="Calibri" w:cs="Calibri"/>
          <w:spacing w:val="-2"/>
        </w:rPr>
        <w:t>τ</w:t>
      </w:r>
      <w:r>
        <w:rPr>
          <w:rFonts w:ascii="Calibri" w:eastAsia="Calibri" w:hAnsi="Calibri" w:cs="Calibri"/>
        </w:rPr>
        <w:t>α</w:t>
      </w:r>
      <w:r>
        <w:rPr>
          <w:rFonts w:ascii="Calibri" w:eastAsia="Calibri" w:hAnsi="Calibri" w:cs="Calibri"/>
          <w:spacing w:val="23"/>
        </w:rPr>
        <w:t xml:space="preserve"> </w:t>
      </w:r>
      <w:r>
        <w:rPr>
          <w:rFonts w:ascii="Calibri" w:eastAsia="Calibri" w:hAnsi="Calibri" w:cs="Calibri"/>
        </w:rPr>
        <w:t>που</w:t>
      </w:r>
      <w:r>
        <w:rPr>
          <w:rFonts w:ascii="Calibri" w:eastAsia="Calibri" w:hAnsi="Calibri" w:cs="Calibri"/>
          <w:spacing w:val="22"/>
        </w:rPr>
        <w:t xml:space="preserve"> </w:t>
      </w:r>
      <w:r>
        <w:rPr>
          <w:rFonts w:ascii="Calibri" w:eastAsia="Calibri" w:hAnsi="Calibri" w:cs="Calibri"/>
          <w:spacing w:val="1"/>
        </w:rPr>
        <w:t>χ</w:t>
      </w:r>
      <w:r>
        <w:rPr>
          <w:rFonts w:ascii="Calibri" w:eastAsia="Calibri" w:hAnsi="Calibri" w:cs="Calibri"/>
          <w:spacing w:val="-2"/>
        </w:rPr>
        <w:t>ρ</w:t>
      </w:r>
      <w:r>
        <w:rPr>
          <w:rFonts w:ascii="Calibri" w:eastAsia="Calibri" w:hAnsi="Calibri" w:cs="Calibri"/>
        </w:rPr>
        <w:t>ησ</w:t>
      </w:r>
      <w:r>
        <w:rPr>
          <w:rFonts w:ascii="Calibri" w:eastAsia="Calibri" w:hAnsi="Calibri" w:cs="Calibri"/>
          <w:spacing w:val="-1"/>
        </w:rPr>
        <w:t>ι</w:t>
      </w:r>
      <w:r>
        <w:rPr>
          <w:rFonts w:ascii="Calibri" w:eastAsia="Calibri" w:hAnsi="Calibri" w:cs="Calibri"/>
          <w:spacing w:val="-2"/>
        </w:rPr>
        <w:t>μ</w:t>
      </w:r>
      <w:r>
        <w:rPr>
          <w:rFonts w:ascii="Calibri" w:eastAsia="Calibri" w:hAnsi="Calibri" w:cs="Calibri"/>
        </w:rPr>
        <w:t>οπο</w:t>
      </w:r>
      <w:r>
        <w:rPr>
          <w:rFonts w:ascii="Calibri" w:eastAsia="Calibri" w:hAnsi="Calibri" w:cs="Calibri"/>
          <w:spacing w:val="-1"/>
        </w:rPr>
        <w:t>ι</w:t>
      </w:r>
      <w:r>
        <w:rPr>
          <w:rFonts w:ascii="Calibri" w:eastAsia="Calibri" w:hAnsi="Calibri" w:cs="Calibri"/>
        </w:rPr>
        <w:t>ούν</w:t>
      </w:r>
      <w:r>
        <w:rPr>
          <w:rFonts w:ascii="Calibri" w:eastAsia="Calibri" w:hAnsi="Calibri" w:cs="Calibri"/>
          <w:spacing w:val="-1"/>
        </w:rPr>
        <w:t>τ</w:t>
      </w:r>
      <w:r>
        <w:rPr>
          <w:rFonts w:ascii="Calibri" w:eastAsia="Calibri" w:hAnsi="Calibri" w:cs="Calibri"/>
        </w:rPr>
        <w:t>αι</w:t>
      </w:r>
      <w:r>
        <w:rPr>
          <w:rFonts w:ascii="Calibri" w:eastAsia="Calibri" w:hAnsi="Calibri" w:cs="Calibri"/>
          <w:spacing w:val="21"/>
        </w:rPr>
        <w:t xml:space="preserve"> </w:t>
      </w:r>
      <w:r>
        <w:rPr>
          <w:rFonts w:ascii="Calibri" w:eastAsia="Calibri" w:hAnsi="Calibri" w:cs="Calibri"/>
          <w:spacing w:val="1"/>
        </w:rPr>
        <w:t>γ</w:t>
      </w:r>
      <w:r>
        <w:rPr>
          <w:rFonts w:ascii="Calibri" w:eastAsia="Calibri" w:hAnsi="Calibri" w:cs="Calibri"/>
          <w:spacing w:val="-1"/>
        </w:rPr>
        <w:t>ι</w:t>
      </w:r>
      <w:r>
        <w:rPr>
          <w:rFonts w:ascii="Calibri" w:eastAsia="Calibri" w:hAnsi="Calibri" w:cs="Calibri"/>
        </w:rPr>
        <w:t>α</w:t>
      </w:r>
      <w:r>
        <w:rPr>
          <w:rFonts w:ascii="Calibri" w:eastAsia="Calibri" w:hAnsi="Calibri" w:cs="Calibri"/>
          <w:spacing w:val="26"/>
        </w:rPr>
        <w:t xml:space="preserve"> </w:t>
      </w:r>
      <w:r>
        <w:rPr>
          <w:rFonts w:ascii="Calibri" w:eastAsia="Calibri" w:hAnsi="Calibri" w:cs="Calibri"/>
          <w:b/>
          <w:spacing w:val="-7"/>
        </w:rPr>
        <w:t>κ</w:t>
      </w:r>
      <w:r>
        <w:rPr>
          <w:rFonts w:ascii="Calibri" w:eastAsia="Calibri" w:hAnsi="Calibri" w:cs="Calibri"/>
          <w:b/>
        </w:rPr>
        <w:t>ο</w:t>
      </w:r>
      <w:r>
        <w:rPr>
          <w:rFonts w:ascii="Calibri" w:eastAsia="Calibri" w:hAnsi="Calibri" w:cs="Calibri"/>
          <w:b/>
          <w:spacing w:val="-3"/>
        </w:rPr>
        <w:t>ι</w:t>
      </w:r>
      <w:r>
        <w:rPr>
          <w:rFonts w:ascii="Calibri" w:eastAsia="Calibri" w:hAnsi="Calibri" w:cs="Calibri"/>
          <w:b/>
        </w:rPr>
        <w:t>νωφ</w:t>
      </w:r>
      <w:r>
        <w:rPr>
          <w:rFonts w:ascii="Calibri" w:eastAsia="Calibri" w:hAnsi="Calibri" w:cs="Calibri"/>
          <w:b/>
          <w:spacing w:val="1"/>
        </w:rPr>
        <w:t>ε</w:t>
      </w:r>
      <w:r>
        <w:rPr>
          <w:rFonts w:ascii="Calibri" w:eastAsia="Calibri" w:hAnsi="Calibri" w:cs="Calibri"/>
          <w:b/>
          <w:spacing w:val="-1"/>
        </w:rPr>
        <w:t>λ</w:t>
      </w:r>
      <w:r>
        <w:rPr>
          <w:rFonts w:ascii="Calibri" w:eastAsia="Calibri" w:hAnsi="Calibri" w:cs="Calibri"/>
          <w:b/>
        </w:rPr>
        <w:t>ε</w:t>
      </w:r>
      <w:r>
        <w:rPr>
          <w:rFonts w:ascii="Calibri" w:eastAsia="Calibri" w:hAnsi="Calibri" w:cs="Calibri"/>
          <w:b/>
          <w:spacing w:val="1"/>
        </w:rPr>
        <w:t>ί</w:t>
      </w:r>
      <w:r>
        <w:rPr>
          <w:rFonts w:ascii="Calibri" w:eastAsia="Calibri" w:hAnsi="Calibri" w:cs="Calibri"/>
          <w:b/>
          <w:spacing w:val="-2"/>
        </w:rPr>
        <w:t>ς</w:t>
      </w:r>
      <w:r>
        <w:rPr>
          <w:rFonts w:ascii="Calibri" w:eastAsia="Calibri" w:hAnsi="Calibri" w:cs="Calibri"/>
          <w:b/>
        </w:rPr>
        <w:t>,</w:t>
      </w:r>
      <w:r>
        <w:rPr>
          <w:rFonts w:ascii="Calibri" w:eastAsia="Calibri" w:hAnsi="Calibri" w:cs="Calibri"/>
          <w:b/>
          <w:spacing w:val="20"/>
        </w:rPr>
        <w:t xml:space="preserve"> </w:t>
      </w:r>
      <w:r>
        <w:rPr>
          <w:rFonts w:ascii="Calibri" w:eastAsia="Calibri" w:hAnsi="Calibri" w:cs="Calibri"/>
          <w:b/>
          <w:spacing w:val="-1"/>
        </w:rPr>
        <w:t>μ</w:t>
      </w:r>
      <w:r>
        <w:rPr>
          <w:rFonts w:ascii="Calibri" w:eastAsia="Calibri" w:hAnsi="Calibri" w:cs="Calibri"/>
          <w:b/>
        </w:rPr>
        <w:t>η</w:t>
      </w:r>
      <w:r>
        <w:rPr>
          <w:rFonts w:ascii="Calibri" w:eastAsia="Calibri" w:hAnsi="Calibri" w:cs="Calibri"/>
          <w:b/>
          <w:spacing w:val="21"/>
        </w:rPr>
        <w:t xml:space="preserve"> </w:t>
      </w:r>
      <w:r>
        <w:rPr>
          <w:rFonts w:ascii="Calibri" w:eastAsia="Calibri" w:hAnsi="Calibri" w:cs="Calibri"/>
          <w:b/>
          <w:spacing w:val="-2"/>
        </w:rPr>
        <w:t>κ</w:t>
      </w:r>
      <w:r>
        <w:rPr>
          <w:rFonts w:ascii="Calibri" w:eastAsia="Calibri" w:hAnsi="Calibri" w:cs="Calibri"/>
          <w:b/>
        </w:rPr>
        <w:t>ερδο</w:t>
      </w:r>
      <w:r>
        <w:rPr>
          <w:rFonts w:ascii="Calibri" w:eastAsia="Calibri" w:hAnsi="Calibri" w:cs="Calibri"/>
          <w:b/>
          <w:spacing w:val="-1"/>
        </w:rPr>
        <w:t>σ</w:t>
      </w:r>
      <w:r>
        <w:rPr>
          <w:rFonts w:ascii="Calibri" w:eastAsia="Calibri" w:hAnsi="Calibri" w:cs="Calibri"/>
          <w:b/>
          <w:spacing w:val="-7"/>
        </w:rPr>
        <w:t>κ</w:t>
      </w:r>
      <w:r>
        <w:rPr>
          <w:rFonts w:ascii="Calibri" w:eastAsia="Calibri" w:hAnsi="Calibri" w:cs="Calibri"/>
          <w:b/>
        </w:rPr>
        <w:t>οπ</w:t>
      </w:r>
      <w:r>
        <w:rPr>
          <w:rFonts w:ascii="Calibri" w:eastAsia="Calibri" w:hAnsi="Calibri" w:cs="Calibri"/>
          <w:b/>
          <w:spacing w:val="1"/>
        </w:rPr>
        <w:t>ι</w:t>
      </w:r>
      <w:r>
        <w:rPr>
          <w:rFonts w:ascii="Calibri" w:eastAsia="Calibri" w:hAnsi="Calibri" w:cs="Calibri"/>
          <w:b/>
          <w:spacing w:val="-7"/>
        </w:rPr>
        <w:t>κ</w:t>
      </w:r>
      <w:r>
        <w:rPr>
          <w:rFonts w:ascii="Calibri" w:eastAsia="Calibri" w:hAnsi="Calibri" w:cs="Calibri"/>
          <w:b/>
        </w:rPr>
        <w:t>ο</w:t>
      </w:r>
      <w:r>
        <w:rPr>
          <w:rFonts w:ascii="Calibri" w:eastAsia="Calibri" w:hAnsi="Calibri" w:cs="Calibri"/>
          <w:b/>
          <w:spacing w:val="1"/>
        </w:rPr>
        <w:t>ύ</w:t>
      </w:r>
      <w:r>
        <w:rPr>
          <w:rFonts w:ascii="Calibri" w:eastAsia="Calibri" w:hAnsi="Calibri" w:cs="Calibri"/>
          <w:b/>
        </w:rPr>
        <w:t>ς</w:t>
      </w:r>
      <w:r>
        <w:rPr>
          <w:rFonts w:ascii="Calibri" w:eastAsia="Calibri" w:hAnsi="Calibri" w:cs="Calibri"/>
          <w:b/>
          <w:spacing w:val="21"/>
        </w:rPr>
        <w:t xml:space="preserve"> </w:t>
      </w:r>
      <w:r>
        <w:rPr>
          <w:rFonts w:ascii="Calibri" w:eastAsia="Calibri" w:hAnsi="Calibri" w:cs="Calibri"/>
          <w:b/>
          <w:spacing w:val="-7"/>
        </w:rPr>
        <w:t>κ</w:t>
      </w:r>
      <w:r>
        <w:rPr>
          <w:rFonts w:ascii="Calibri" w:eastAsia="Calibri" w:hAnsi="Calibri" w:cs="Calibri"/>
          <w:b/>
          <w:spacing w:val="-3"/>
        </w:rPr>
        <w:t>α</w:t>
      </w:r>
      <w:r>
        <w:rPr>
          <w:rFonts w:ascii="Calibri" w:eastAsia="Calibri" w:hAnsi="Calibri" w:cs="Calibri"/>
          <w:b/>
        </w:rPr>
        <w:t>ι φ</w:t>
      </w:r>
      <w:r>
        <w:rPr>
          <w:rFonts w:ascii="Calibri" w:eastAsia="Calibri" w:hAnsi="Calibri" w:cs="Calibri"/>
          <w:b/>
          <w:spacing w:val="3"/>
        </w:rPr>
        <w:t>ι</w:t>
      </w:r>
      <w:r>
        <w:rPr>
          <w:rFonts w:ascii="Calibri" w:eastAsia="Calibri" w:hAnsi="Calibri" w:cs="Calibri"/>
          <w:b/>
          <w:spacing w:val="-1"/>
        </w:rPr>
        <w:t>λ</w:t>
      </w:r>
      <w:r>
        <w:rPr>
          <w:rFonts w:ascii="Calibri" w:eastAsia="Calibri" w:hAnsi="Calibri" w:cs="Calibri"/>
          <w:b/>
        </w:rPr>
        <w:t>αν</w:t>
      </w:r>
      <w:r>
        <w:rPr>
          <w:rFonts w:ascii="Calibri" w:eastAsia="Calibri" w:hAnsi="Calibri" w:cs="Calibri"/>
          <w:b/>
          <w:spacing w:val="-2"/>
        </w:rPr>
        <w:t>θ</w:t>
      </w:r>
      <w:r>
        <w:rPr>
          <w:rFonts w:ascii="Calibri" w:eastAsia="Calibri" w:hAnsi="Calibri" w:cs="Calibri"/>
          <w:b/>
        </w:rPr>
        <w:t>ρωπ</w:t>
      </w:r>
      <w:r>
        <w:rPr>
          <w:rFonts w:ascii="Calibri" w:eastAsia="Calibri" w:hAnsi="Calibri" w:cs="Calibri"/>
          <w:b/>
          <w:spacing w:val="1"/>
        </w:rPr>
        <w:t>ι</w:t>
      </w:r>
      <w:r>
        <w:rPr>
          <w:rFonts w:ascii="Calibri" w:eastAsia="Calibri" w:hAnsi="Calibri" w:cs="Calibri"/>
          <w:b/>
          <w:spacing w:val="-7"/>
        </w:rPr>
        <w:t>κ</w:t>
      </w:r>
      <w:r>
        <w:rPr>
          <w:rFonts w:ascii="Calibri" w:eastAsia="Calibri" w:hAnsi="Calibri" w:cs="Calibri"/>
          <w:b/>
        </w:rPr>
        <w:t>ο</w:t>
      </w:r>
      <w:r>
        <w:rPr>
          <w:rFonts w:ascii="Calibri" w:eastAsia="Calibri" w:hAnsi="Calibri" w:cs="Calibri"/>
          <w:b/>
          <w:spacing w:val="-1"/>
        </w:rPr>
        <w:t>ύ</w:t>
      </w:r>
      <w:r>
        <w:rPr>
          <w:rFonts w:ascii="Calibri" w:eastAsia="Calibri" w:hAnsi="Calibri" w:cs="Calibri"/>
          <w:b/>
        </w:rPr>
        <w:t>ς</w:t>
      </w:r>
      <w:r>
        <w:rPr>
          <w:rFonts w:ascii="Calibri" w:eastAsia="Calibri" w:hAnsi="Calibri" w:cs="Calibri"/>
          <w:b/>
          <w:spacing w:val="1"/>
        </w:rPr>
        <w:t xml:space="preserve"> </w:t>
      </w:r>
      <w:r>
        <w:rPr>
          <w:rFonts w:ascii="Calibri" w:eastAsia="Calibri" w:hAnsi="Calibri" w:cs="Calibri"/>
          <w:b/>
          <w:spacing w:val="-1"/>
        </w:rPr>
        <w:t>σ</w:t>
      </w:r>
      <w:r>
        <w:rPr>
          <w:rFonts w:ascii="Calibri" w:eastAsia="Calibri" w:hAnsi="Calibri" w:cs="Calibri"/>
          <w:b/>
          <w:spacing w:val="-7"/>
        </w:rPr>
        <w:t>κ</w:t>
      </w:r>
      <w:r>
        <w:rPr>
          <w:rFonts w:ascii="Calibri" w:eastAsia="Calibri" w:hAnsi="Calibri" w:cs="Calibri"/>
          <w:b/>
        </w:rPr>
        <w:t>οπ</w:t>
      </w:r>
      <w:r>
        <w:rPr>
          <w:rFonts w:ascii="Calibri" w:eastAsia="Calibri" w:hAnsi="Calibri" w:cs="Calibri"/>
          <w:b/>
          <w:spacing w:val="-2"/>
        </w:rPr>
        <w:t>ο</w:t>
      </w:r>
      <w:r>
        <w:rPr>
          <w:rFonts w:ascii="Calibri" w:eastAsia="Calibri" w:hAnsi="Calibri" w:cs="Calibri"/>
          <w:b/>
        </w:rPr>
        <w:t>ύ</w:t>
      </w:r>
      <w:r>
        <w:rPr>
          <w:rFonts w:ascii="Calibri" w:eastAsia="Calibri" w:hAnsi="Calibri" w:cs="Calibri"/>
          <w:b/>
          <w:spacing w:val="3"/>
        </w:rPr>
        <w:t>ς</w:t>
      </w:r>
      <w:r>
        <w:rPr>
          <w:rFonts w:ascii="Calibri" w:eastAsia="Calibri" w:hAnsi="Calibri" w:cs="Calibri"/>
        </w:rPr>
        <w:t>.</w:t>
      </w:r>
    </w:p>
    <w:p w:rsidR="007F401A" w:rsidRDefault="007F401A" w:rsidP="007F401A">
      <w:pPr>
        <w:spacing w:line="120" w:lineRule="exact"/>
        <w:rPr>
          <w:sz w:val="12"/>
          <w:szCs w:val="12"/>
        </w:rPr>
      </w:pPr>
    </w:p>
    <w:p w:rsidR="007F401A" w:rsidRDefault="007F401A" w:rsidP="007F401A">
      <w:pPr>
        <w:spacing w:line="357" w:lineRule="auto"/>
        <w:ind w:left="100" w:right="74"/>
        <w:jc w:val="both"/>
      </w:pPr>
      <w:r>
        <w:rPr>
          <w:rFonts w:ascii="Calibri" w:eastAsia="Calibri" w:hAnsi="Calibri" w:cs="Calibri"/>
          <w:b/>
          <w:u w:val="single" w:color="000000"/>
        </w:rPr>
        <w:t xml:space="preserve"> Τρ</w:t>
      </w:r>
      <w:r>
        <w:rPr>
          <w:rFonts w:ascii="Calibri" w:eastAsia="Calibri" w:hAnsi="Calibri" w:cs="Calibri"/>
          <w:b/>
          <w:spacing w:val="-4"/>
          <w:u w:val="single" w:color="000000"/>
        </w:rPr>
        <w:t>ί</w:t>
      </w:r>
      <w:r>
        <w:rPr>
          <w:rFonts w:ascii="Calibri" w:eastAsia="Calibri" w:hAnsi="Calibri" w:cs="Calibri"/>
          <w:b/>
          <w:spacing w:val="-3"/>
          <w:u w:val="single" w:color="000000"/>
        </w:rPr>
        <w:t>τ</w:t>
      </w:r>
      <w:r>
        <w:rPr>
          <w:rFonts w:ascii="Calibri" w:eastAsia="Calibri" w:hAnsi="Calibri" w:cs="Calibri"/>
          <w:b/>
          <w:u w:val="single" w:color="000000"/>
        </w:rPr>
        <w:t xml:space="preserve">ος </w:t>
      </w:r>
      <w:r>
        <w:rPr>
          <w:rFonts w:ascii="Calibri" w:eastAsia="Calibri" w:hAnsi="Calibri" w:cs="Calibri"/>
          <w:b/>
          <w:spacing w:val="40"/>
          <w:u w:val="single" w:color="000000"/>
        </w:rPr>
        <w:t xml:space="preserve"> </w:t>
      </w:r>
      <w:r>
        <w:rPr>
          <w:rFonts w:ascii="Calibri" w:eastAsia="Calibri" w:hAnsi="Calibri" w:cs="Calibri"/>
          <w:b/>
          <w:spacing w:val="-1"/>
          <w:u w:val="single" w:color="000000"/>
        </w:rPr>
        <w:t>σ</w:t>
      </w:r>
      <w:r>
        <w:rPr>
          <w:rFonts w:ascii="Calibri" w:eastAsia="Calibri" w:hAnsi="Calibri" w:cs="Calibri"/>
          <w:b/>
          <w:u w:val="single" w:color="000000"/>
        </w:rPr>
        <w:t>υν</w:t>
      </w:r>
      <w:r>
        <w:rPr>
          <w:rFonts w:ascii="Calibri" w:eastAsia="Calibri" w:hAnsi="Calibri" w:cs="Calibri"/>
          <w:b/>
          <w:spacing w:val="-1"/>
          <w:u w:val="single" w:color="000000"/>
        </w:rPr>
        <w:t>τ</w:t>
      </w:r>
      <w:r>
        <w:rPr>
          <w:rFonts w:ascii="Calibri" w:eastAsia="Calibri" w:hAnsi="Calibri" w:cs="Calibri"/>
          <w:b/>
          <w:u w:val="single" w:color="000000"/>
        </w:rPr>
        <w:t>ε</w:t>
      </w:r>
      <w:r>
        <w:rPr>
          <w:rFonts w:ascii="Calibri" w:eastAsia="Calibri" w:hAnsi="Calibri" w:cs="Calibri"/>
          <w:b/>
          <w:spacing w:val="-1"/>
          <w:u w:val="single" w:color="000000"/>
        </w:rPr>
        <w:t>λ</w:t>
      </w:r>
      <w:r>
        <w:rPr>
          <w:rFonts w:ascii="Calibri" w:eastAsia="Calibri" w:hAnsi="Calibri" w:cs="Calibri"/>
          <w:b/>
          <w:spacing w:val="-2"/>
          <w:u w:val="single" w:color="000000"/>
        </w:rPr>
        <w:t>ε</w:t>
      </w:r>
      <w:r>
        <w:rPr>
          <w:rFonts w:ascii="Calibri" w:eastAsia="Calibri" w:hAnsi="Calibri" w:cs="Calibri"/>
          <w:b/>
          <w:u w:val="single" w:color="000000"/>
        </w:rPr>
        <w:t>σ</w:t>
      </w:r>
      <w:r>
        <w:rPr>
          <w:rFonts w:ascii="Calibri" w:eastAsia="Calibri" w:hAnsi="Calibri" w:cs="Calibri"/>
          <w:b/>
          <w:spacing w:val="-1"/>
          <w:u w:val="single" w:color="000000"/>
        </w:rPr>
        <w:t>τή</w:t>
      </w:r>
      <w:r>
        <w:rPr>
          <w:rFonts w:ascii="Calibri" w:eastAsia="Calibri" w:hAnsi="Calibri" w:cs="Calibri"/>
          <w:b/>
          <w:u w:val="single" w:color="000000"/>
        </w:rPr>
        <w:t xml:space="preserve">ς </w:t>
      </w:r>
      <w:r>
        <w:rPr>
          <w:rFonts w:ascii="Calibri" w:eastAsia="Calibri" w:hAnsi="Calibri" w:cs="Calibri"/>
          <w:b/>
          <w:spacing w:val="-52"/>
        </w:rPr>
        <w:t xml:space="preserve"> </w:t>
      </w:r>
      <w:r>
        <w:rPr>
          <w:rFonts w:ascii="Calibri" w:eastAsia="Calibri" w:hAnsi="Calibri" w:cs="Calibri"/>
        </w:rPr>
        <w:t>:</w:t>
      </w:r>
      <w:r>
        <w:rPr>
          <w:rFonts w:ascii="Calibri" w:eastAsia="Calibri" w:hAnsi="Calibri" w:cs="Calibri"/>
          <w:spacing w:val="37"/>
        </w:rPr>
        <w:t xml:space="preserve"> </w:t>
      </w:r>
      <w:r>
        <w:rPr>
          <w:rFonts w:ascii="Calibri" w:eastAsia="Calibri" w:hAnsi="Calibri" w:cs="Calibri"/>
        </w:rPr>
        <w:t>α</w:t>
      </w:r>
      <w:r>
        <w:rPr>
          <w:rFonts w:ascii="Calibri" w:eastAsia="Calibri" w:hAnsi="Calibri" w:cs="Calibri"/>
          <w:spacing w:val="-4"/>
        </w:rPr>
        <w:t>κ</w:t>
      </w:r>
      <w:r>
        <w:rPr>
          <w:rFonts w:ascii="Calibri" w:eastAsia="Calibri" w:hAnsi="Calibri" w:cs="Calibri"/>
          <w:spacing w:val="-6"/>
        </w:rPr>
        <w:t>ί</w:t>
      </w:r>
      <w:r>
        <w:rPr>
          <w:rFonts w:ascii="Calibri" w:eastAsia="Calibri" w:hAnsi="Calibri" w:cs="Calibri"/>
        </w:rPr>
        <w:t>ν</w:t>
      </w:r>
      <w:r>
        <w:rPr>
          <w:rFonts w:ascii="Calibri" w:eastAsia="Calibri" w:hAnsi="Calibri" w:cs="Calibri"/>
          <w:spacing w:val="-4"/>
        </w:rPr>
        <w:t>η</w:t>
      </w:r>
      <w:r>
        <w:rPr>
          <w:rFonts w:ascii="Calibri" w:eastAsia="Calibri" w:hAnsi="Calibri" w:cs="Calibri"/>
          <w:spacing w:val="-2"/>
        </w:rPr>
        <w:t>τ</w:t>
      </w:r>
      <w:r>
        <w:rPr>
          <w:rFonts w:ascii="Calibri" w:eastAsia="Calibri" w:hAnsi="Calibri" w:cs="Calibri"/>
        </w:rPr>
        <w:t>α</w:t>
      </w:r>
      <w:r>
        <w:rPr>
          <w:rFonts w:ascii="Calibri" w:eastAsia="Calibri" w:hAnsi="Calibri" w:cs="Calibri"/>
          <w:spacing w:val="39"/>
        </w:rPr>
        <w:t xml:space="preserve"> </w:t>
      </w:r>
      <w:r>
        <w:rPr>
          <w:rFonts w:ascii="Calibri" w:eastAsia="Calibri" w:hAnsi="Calibri" w:cs="Calibri"/>
        </w:rPr>
        <w:t>που</w:t>
      </w:r>
      <w:r>
        <w:rPr>
          <w:rFonts w:ascii="Calibri" w:eastAsia="Calibri" w:hAnsi="Calibri" w:cs="Calibri"/>
          <w:spacing w:val="36"/>
        </w:rPr>
        <w:t xml:space="preserve"> </w:t>
      </w:r>
      <w:r>
        <w:rPr>
          <w:rFonts w:ascii="Calibri" w:eastAsia="Calibri" w:hAnsi="Calibri" w:cs="Calibri"/>
          <w:spacing w:val="1"/>
        </w:rPr>
        <w:t>χ</w:t>
      </w:r>
      <w:r>
        <w:rPr>
          <w:rFonts w:ascii="Calibri" w:eastAsia="Calibri" w:hAnsi="Calibri" w:cs="Calibri"/>
        </w:rPr>
        <w:t>ρ</w:t>
      </w:r>
      <w:r>
        <w:rPr>
          <w:rFonts w:ascii="Calibri" w:eastAsia="Calibri" w:hAnsi="Calibri" w:cs="Calibri"/>
          <w:spacing w:val="1"/>
        </w:rPr>
        <w:t>η</w:t>
      </w:r>
      <w:r>
        <w:rPr>
          <w:rFonts w:ascii="Calibri" w:eastAsia="Calibri" w:hAnsi="Calibri" w:cs="Calibri"/>
        </w:rPr>
        <w:t>σ</w:t>
      </w:r>
      <w:r>
        <w:rPr>
          <w:rFonts w:ascii="Calibri" w:eastAsia="Calibri" w:hAnsi="Calibri" w:cs="Calibri"/>
          <w:spacing w:val="-1"/>
        </w:rPr>
        <w:t>ι</w:t>
      </w:r>
      <w:r>
        <w:rPr>
          <w:rFonts w:ascii="Calibri" w:eastAsia="Calibri" w:hAnsi="Calibri" w:cs="Calibri"/>
          <w:spacing w:val="-2"/>
        </w:rPr>
        <w:t>μ</w:t>
      </w:r>
      <w:r>
        <w:rPr>
          <w:rFonts w:ascii="Calibri" w:eastAsia="Calibri" w:hAnsi="Calibri" w:cs="Calibri"/>
        </w:rPr>
        <w:t>οπο</w:t>
      </w:r>
      <w:r>
        <w:rPr>
          <w:rFonts w:ascii="Calibri" w:eastAsia="Calibri" w:hAnsi="Calibri" w:cs="Calibri"/>
          <w:spacing w:val="-1"/>
        </w:rPr>
        <w:t>ι</w:t>
      </w:r>
      <w:r>
        <w:rPr>
          <w:rFonts w:ascii="Calibri" w:eastAsia="Calibri" w:hAnsi="Calibri" w:cs="Calibri"/>
        </w:rPr>
        <w:t>ούν</w:t>
      </w:r>
      <w:r>
        <w:rPr>
          <w:rFonts w:ascii="Calibri" w:eastAsia="Calibri" w:hAnsi="Calibri" w:cs="Calibri"/>
          <w:spacing w:val="-1"/>
        </w:rPr>
        <w:t>τ</w:t>
      </w:r>
      <w:r>
        <w:rPr>
          <w:rFonts w:ascii="Calibri" w:eastAsia="Calibri" w:hAnsi="Calibri" w:cs="Calibri"/>
        </w:rPr>
        <w:t>αι</w:t>
      </w:r>
      <w:r>
        <w:rPr>
          <w:rFonts w:ascii="Calibri" w:eastAsia="Calibri" w:hAnsi="Calibri" w:cs="Calibri"/>
          <w:spacing w:val="38"/>
        </w:rPr>
        <w:t xml:space="preserve"> </w:t>
      </w:r>
      <w:r>
        <w:rPr>
          <w:rFonts w:ascii="Calibri" w:eastAsia="Calibri" w:hAnsi="Calibri" w:cs="Calibri"/>
          <w:spacing w:val="1"/>
        </w:rPr>
        <w:t>γ</w:t>
      </w:r>
      <w:r>
        <w:rPr>
          <w:rFonts w:ascii="Calibri" w:eastAsia="Calibri" w:hAnsi="Calibri" w:cs="Calibri"/>
          <w:spacing w:val="-1"/>
        </w:rPr>
        <w:t>ι</w:t>
      </w:r>
      <w:r>
        <w:rPr>
          <w:rFonts w:ascii="Calibri" w:eastAsia="Calibri" w:hAnsi="Calibri" w:cs="Calibri"/>
        </w:rPr>
        <w:t>α</w:t>
      </w:r>
      <w:r>
        <w:rPr>
          <w:rFonts w:ascii="Calibri" w:eastAsia="Calibri" w:hAnsi="Calibri" w:cs="Calibri"/>
          <w:spacing w:val="39"/>
        </w:rPr>
        <w:t xml:space="preserve"> </w:t>
      </w:r>
      <w:r>
        <w:rPr>
          <w:rFonts w:ascii="Calibri" w:eastAsia="Calibri" w:hAnsi="Calibri" w:cs="Calibri"/>
          <w:spacing w:val="-2"/>
        </w:rPr>
        <w:t>τ</w:t>
      </w:r>
      <w:r>
        <w:rPr>
          <w:rFonts w:ascii="Calibri" w:eastAsia="Calibri" w:hAnsi="Calibri" w:cs="Calibri"/>
          <w:spacing w:val="-4"/>
        </w:rPr>
        <w:t>η</w:t>
      </w:r>
      <w:r>
        <w:rPr>
          <w:rFonts w:ascii="Calibri" w:eastAsia="Calibri" w:hAnsi="Calibri" w:cs="Calibri"/>
        </w:rPr>
        <w:t>ν</w:t>
      </w:r>
      <w:r>
        <w:rPr>
          <w:rFonts w:ascii="Calibri" w:eastAsia="Calibri" w:hAnsi="Calibri" w:cs="Calibri"/>
          <w:spacing w:val="43"/>
        </w:rPr>
        <w:t xml:space="preserve"> </w:t>
      </w:r>
      <w:r>
        <w:rPr>
          <w:rFonts w:ascii="Calibri" w:eastAsia="Calibri" w:hAnsi="Calibri" w:cs="Calibri"/>
          <w:b/>
          <w:spacing w:val="-3"/>
        </w:rPr>
        <w:t>ά</w:t>
      </w:r>
      <w:r>
        <w:rPr>
          <w:rFonts w:ascii="Calibri" w:eastAsia="Calibri" w:hAnsi="Calibri" w:cs="Calibri"/>
          <w:b/>
          <w:spacing w:val="-1"/>
        </w:rPr>
        <w:t>σ</w:t>
      </w:r>
      <w:r>
        <w:rPr>
          <w:rFonts w:ascii="Calibri" w:eastAsia="Calibri" w:hAnsi="Calibri" w:cs="Calibri"/>
          <w:b/>
        </w:rPr>
        <w:t>κ</w:t>
      </w:r>
      <w:r>
        <w:rPr>
          <w:rFonts w:ascii="Calibri" w:eastAsia="Calibri" w:hAnsi="Calibri" w:cs="Calibri"/>
          <w:b/>
          <w:spacing w:val="-1"/>
        </w:rPr>
        <w:t>ησ</w:t>
      </w:r>
      <w:r>
        <w:rPr>
          <w:rFonts w:ascii="Calibri" w:eastAsia="Calibri" w:hAnsi="Calibri" w:cs="Calibri"/>
          <w:b/>
        </w:rPr>
        <w:t>η</w:t>
      </w:r>
      <w:r>
        <w:rPr>
          <w:rFonts w:ascii="Calibri" w:eastAsia="Calibri" w:hAnsi="Calibri" w:cs="Calibri"/>
          <w:b/>
          <w:spacing w:val="38"/>
        </w:rPr>
        <w:t xml:space="preserve"> </w:t>
      </w:r>
      <w:r>
        <w:rPr>
          <w:rFonts w:ascii="Calibri" w:eastAsia="Calibri" w:hAnsi="Calibri" w:cs="Calibri"/>
          <w:b/>
          <w:spacing w:val="-2"/>
        </w:rPr>
        <w:t>π</w:t>
      </w:r>
      <w:r>
        <w:rPr>
          <w:rFonts w:ascii="Calibri" w:eastAsia="Calibri" w:hAnsi="Calibri" w:cs="Calibri"/>
          <w:b/>
          <w:spacing w:val="-3"/>
        </w:rPr>
        <w:t>ά</w:t>
      </w:r>
      <w:r>
        <w:rPr>
          <w:rFonts w:ascii="Calibri" w:eastAsia="Calibri" w:hAnsi="Calibri" w:cs="Calibri"/>
          <w:b/>
          <w:spacing w:val="-1"/>
        </w:rPr>
        <w:t>ση</w:t>
      </w:r>
      <w:r>
        <w:rPr>
          <w:rFonts w:ascii="Calibri" w:eastAsia="Calibri" w:hAnsi="Calibri" w:cs="Calibri"/>
          <w:b/>
        </w:rPr>
        <w:t>ς</w:t>
      </w:r>
      <w:r>
        <w:rPr>
          <w:rFonts w:ascii="Calibri" w:eastAsia="Calibri" w:hAnsi="Calibri" w:cs="Calibri"/>
          <w:b/>
          <w:spacing w:val="40"/>
        </w:rPr>
        <w:t xml:space="preserve"> </w:t>
      </w:r>
      <w:r>
        <w:rPr>
          <w:rFonts w:ascii="Calibri" w:eastAsia="Calibri" w:hAnsi="Calibri" w:cs="Calibri"/>
          <w:b/>
        </w:rPr>
        <w:t>φύ</w:t>
      </w:r>
      <w:r>
        <w:rPr>
          <w:rFonts w:ascii="Calibri" w:eastAsia="Calibri" w:hAnsi="Calibri" w:cs="Calibri"/>
          <w:b/>
          <w:spacing w:val="-1"/>
        </w:rPr>
        <w:t>ση</w:t>
      </w:r>
      <w:r>
        <w:rPr>
          <w:rFonts w:ascii="Calibri" w:eastAsia="Calibri" w:hAnsi="Calibri" w:cs="Calibri"/>
          <w:b/>
        </w:rPr>
        <w:t xml:space="preserve">ς </w:t>
      </w:r>
      <w:r>
        <w:rPr>
          <w:rFonts w:ascii="Calibri" w:eastAsia="Calibri" w:hAnsi="Calibri" w:cs="Calibri"/>
          <w:b/>
          <w:spacing w:val="-14"/>
        </w:rPr>
        <w:t xml:space="preserve"> </w:t>
      </w:r>
      <w:r>
        <w:rPr>
          <w:rFonts w:ascii="Calibri" w:eastAsia="Calibri" w:hAnsi="Calibri" w:cs="Calibri"/>
          <w:b/>
        </w:rPr>
        <w:t>ο</w:t>
      </w:r>
      <w:r>
        <w:rPr>
          <w:rFonts w:ascii="Calibri" w:eastAsia="Calibri" w:hAnsi="Calibri" w:cs="Calibri"/>
          <w:b/>
          <w:spacing w:val="1"/>
        </w:rPr>
        <w:t>ι</w:t>
      </w:r>
      <w:r>
        <w:rPr>
          <w:rFonts w:ascii="Calibri" w:eastAsia="Calibri" w:hAnsi="Calibri" w:cs="Calibri"/>
          <w:b/>
          <w:spacing w:val="-7"/>
        </w:rPr>
        <w:t>κ</w:t>
      </w:r>
      <w:r>
        <w:rPr>
          <w:rFonts w:ascii="Calibri" w:eastAsia="Calibri" w:hAnsi="Calibri" w:cs="Calibri"/>
          <w:b/>
        </w:rPr>
        <w:t>ονο</w:t>
      </w:r>
      <w:r>
        <w:rPr>
          <w:rFonts w:ascii="Calibri" w:eastAsia="Calibri" w:hAnsi="Calibri" w:cs="Calibri"/>
          <w:b/>
          <w:spacing w:val="-1"/>
        </w:rPr>
        <w:t>μ</w:t>
      </w:r>
      <w:r>
        <w:rPr>
          <w:rFonts w:ascii="Calibri" w:eastAsia="Calibri" w:hAnsi="Calibri" w:cs="Calibri"/>
          <w:b/>
          <w:spacing w:val="3"/>
        </w:rPr>
        <w:t>ι</w:t>
      </w:r>
      <w:r>
        <w:rPr>
          <w:rFonts w:ascii="Calibri" w:eastAsia="Calibri" w:hAnsi="Calibri" w:cs="Calibri"/>
          <w:b/>
          <w:spacing w:val="-2"/>
        </w:rPr>
        <w:t>κ</w:t>
      </w:r>
      <w:r>
        <w:rPr>
          <w:rFonts w:ascii="Calibri" w:eastAsia="Calibri" w:hAnsi="Calibri" w:cs="Calibri"/>
          <w:b/>
          <w:spacing w:val="-1"/>
        </w:rPr>
        <w:t>ή</w:t>
      </w:r>
      <w:r>
        <w:rPr>
          <w:rFonts w:ascii="Calibri" w:eastAsia="Calibri" w:hAnsi="Calibri" w:cs="Calibri"/>
          <w:b/>
        </w:rPr>
        <w:t xml:space="preserve">ς </w:t>
      </w:r>
      <w:r>
        <w:rPr>
          <w:rFonts w:ascii="Calibri" w:eastAsia="Calibri" w:hAnsi="Calibri" w:cs="Calibri"/>
          <w:b/>
          <w:spacing w:val="-1"/>
        </w:rPr>
        <w:t>δ</w:t>
      </w:r>
      <w:r>
        <w:rPr>
          <w:rFonts w:ascii="Calibri" w:eastAsia="Calibri" w:hAnsi="Calibri" w:cs="Calibri"/>
          <w:b/>
        </w:rPr>
        <w:t>ρ</w:t>
      </w:r>
      <w:r>
        <w:rPr>
          <w:rFonts w:ascii="Calibri" w:eastAsia="Calibri" w:hAnsi="Calibri" w:cs="Calibri"/>
          <w:b/>
          <w:spacing w:val="-3"/>
        </w:rPr>
        <w:t>α</w:t>
      </w:r>
      <w:r>
        <w:rPr>
          <w:rFonts w:ascii="Calibri" w:eastAsia="Calibri" w:hAnsi="Calibri" w:cs="Calibri"/>
          <w:b/>
          <w:spacing w:val="4"/>
        </w:rPr>
        <w:t>σ</w:t>
      </w:r>
      <w:r>
        <w:rPr>
          <w:rFonts w:ascii="Calibri" w:eastAsia="Calibri" w:hAnsi="Calibri" w:cs="Calibri"/>
          <w:b/>
          <w:spacing w:val="-1"/>
        </w:rPr>
        <w:t>τη</w:t>
      </w:r>
      <w:r>
        <w:rPr>
          <w:rFonts w:ascii="Calibri" w:eastAsia="Calibri" w:hAnsi="Calibri" w:cs="Calibri"/>
          <w:b/>
        </w:rPr>
        <w:t>ρ</w:t>
      </w:r>
      <w:r>
        <w:rPr>
          <w:rFonts w:ascii="Calibri" w:eastAsia="Calibri" w:hAnsi="Calibri" w:cs="Calibri"/>
          <w:b/>
          <w:spacing w:val="1"/>
        </w:rPr>
        <w:t>ι</w:t>
      </w:r>
      <w:r>
        <w:rPr>
          <w:rFonts w:ascii="Calibri" w:eastAsia="Calibri" w:hAnsi="Calibri" w:cs="Calibri"/>
          <w:b/>
        </w:rPr>
        <w:t>ότ</w:t>
      </w:r>
      <w:r>
        <w:rPr>
          <w:rFonts w:ascii="Calibri" w:eastAsia="Calibri" w:hAnsi="Calibri" w:cs="Calibri"/>
          <w:b/>
          <w:spacing w:val="-4"/>
        </w:rPr>
        <w:t>η</w:t>
      </w:r>
      <w:r>
        <w:rPr>
          <w:rFonts w:ascii="Calibri" w:eastAsia="Calibri" w:hAnsi="Calibri" w:cs="Calibri"/>
          <w:b/>
          <w:spacing w:val="-3"/>
        </w:rPr>
        <w:t>τ</w:t>
      </w:r>
      <w:r>
        <w:rPr>
          <w:rFonts w:ascii="Calibri" w:eastAsia="Calibri" w:hAnsi="Calibri" w:cs="Calibri"/>
          <w:b/>
        </w:rPr>
        <w:t>α</w:t>
      </w:r>
      <w:r>
        <w:rPr>
          <w:rFonts w:ascii="Calibri" w:eastAsia="Calibri" w:hAnsi="Calibri" w:cs="Calibri"/>
          <w:b/>
          <w:spacing w:val="1"/>
        </w:rPr>
        <w:t>ς</w:t>
      </w:r>
      <w:r>
        <w:rPr>
          <w:rFonts w:ascii="Calibri" w:eastAsia="Calibri" w:hAnsi="Calibri" w:cs="Calibri"/>
        </w:rPr>
        <w:t>.</w:t>
      </w:r>
    </w:p>
    <w:p w:rsidR="007F401A" w:rsidRDefault="007F401A" w:rsidP="007F401A">
      <w:pPr>
        <w:spacing w:line="240" w:lineRule="exact"/>
      </w:pPr>
    </w:p>
    <w:p w:rsidR="007F401A" w:rsidRDefault="007F401A" w:rsidP="007F401A">
      <w:pPr>
        <w:spacing w:line="360" w:lineRule="auto"/>
        <w:ind w:left="100" w:right="72"/>
        <w:jc w:val="both"/>
      </w:pPr>
      <w:r>
        <w:rPr>
          <w:rFonts w:ascii="Calibri" w:eastAsia="Calibri" w:hAnsi="Calibri" w:cs="Calibri"/>
          <w:spacing w:val="-1"/>
        </w:rPr>
        <w:t>Π</w:t>
      </w:r>
      <w:r>
        <w:rPr>
          <w:rFonts w:ascii="Calibri" w:eastAsia="Calibri" w:hAnsi="Calibri" w:cs="Calibri"/>
          <w:spacing w:val="1"/>
        </w:rPr>
        <w:t>έ</w:t>
      </w:r>
      <w:r>
        <w:rPr>
          <w:rFonts w:ascii="Calibri" w:eastAsia="Calibri" w:hAnsi="Calibri" w:cs="Calibri"/>
        </w:rPr>
        <w:t>ρα</w:t>
      </w:r>
      <w:r>
        <w:rPr>
          <w:rFonts w:ascii="Calibri" w:eastAsia="Calibri" w:hAnsi="Calibri" w:cs="Calibri"/>
          <w:spacing w:val="54"/>
        </w:rPr>
        <w:t xml:space="preserve"> </w:t>
      </w:r>
      <w:r>
        <w:rPr>
          <w:rFonts w:ascii="Calibri" w:eastAsia="Calibri" w:hAnsi="Calibri" w:cs="Calibri"/>
          <w:spacing w:val="-2"/>
        </w:rPr>
        <w:t>τ</w:t>
      </w:r>
      <w:r>
        <w:rPr>
          <w:rFonts w:ascii="Calibri" w:eastAsia="Calibri" w:hAnsi="Calibri" w:cs="Calibri"/>
          <w:spacing w:val="-1"/>
        </w:rPr>
        <w:t>ω</w:t>
      </w:r>
      <w:r>
        <w:rPr>
          <w:rFonts w:ascii="Calibri" w:eastAsia="Calibri" w:hAnsi="Calibri" w:cs="Calibri"/>
        </w:rPr>
        <w:t>ν  α</w:t>
      </w:r>
      <w:r>
        <w:rPr>
          <w:rFonts w:ascii="Calibri" w:eastAsia="Calibri" w:hAnsi="Calibri" w:cs="Calibri"/>
          <w:spacing w:val="-2"/>
        </w:rPr>
        <w:t>ν</w:t>
      </w:r>
      <w:r>
        <w:rPr>
          <w:rFonts w:ascii="Calibri" w:eastAsia="Calibri" w:hAnsi="Calibri" w:cs="Calibri"/>
          <w:spacing w:val="-1"/>
        </w:rPr>
        <w:t>ω</w:t>
      </w:r>
      <w:r>
        <w:rPr>
          <w:rFonts w:ascii="Calibri" w:eastAsia="Calibri" w:hAnsi="Calibri" w:cs="Calibri"/>
        </w:rPr>
        <w:t>τ</w:t>
      </w:r>
      <w:r>
        <w:rPr>
          <w:rFonts w:ascii="Calibri" w:eastAsia="Calibri" w:hAnsi="Calibri" w:cs="Calibri"/>
          <w:spacing w:val="1"/>
        </w:rPr>
        <w:t>έ</w:t>
      </w:r>
      <w:r>
        <w:rPr>
          <w:rFonts w:ascii="Calibri" w:eastAsia="Calibri" w:hAnsi="Calibri" w:cs="Calibri"/>
          <w:spacing w:val="-2"/>
        </w:rPr>
        <w:t>ρ</w:t>
      </w:r>
      <w:r>
        <w:rPr>
          <w:rFonts w:ascii="Calibri" w:eastAsia="Calibri" w:hAnsi="Calibri" w:cs="Calibri"/>
        </w:rPr>
        <w:t xml:space="preserve">ω  </w:t>
      </w:r>
      <w:r>
        <w:rPr>
          <w:rFonts w:ascii="Calibri" w:eastAsia="Calibri" w:hAnsi="Calibri" w:cs="Calibri"/>
          <w:spacing w:val="-1"/>
        </w:rPr>
        <w:t>γ</w:t>
      </w:r>
      <w:r>
        <w:rPr>
          <w:rFonts w:ascii="Calibri" w:eastAsia="Calibri" w:hAnsi="Calibri" w:cs="Calibri"/>
          <w:spacing w:val="1"/>
        </w:rPr>
        <w:t>ε</w:t>
      </w:r>
      <w:r>
        <w:rPr>
          <w:rFonts w:ascii="Calibri" w:eastAsia="Calibri" w:hAnsi="Calibri" w:cs="Calibri"/>
          <w:spacing w:val="-2"/>
        </w:rPr>
        <w:t>ν</w:t>
      </w:r>
      <w:r>
        <w:rPr>
          <w:rFonts w:ascii="Calibri" w:eastAsia="Calibri" w:hAnsi="Calibri" w:cs="Calibri"/>
          <w:spacing w:val="-1"/>
        </w:rPr>
        <w:t>ι</w:t>
      </w:r>
      <w:r>
        <w:rPr>
          <w:rFonts w:ascii="Calibri" w:eastAsia="Calibri" w:hAnsi="Calibri" w:cs="Calibri"/>
          <w:spacing w:val="-6"/>
        </w:rPr>
        <w:t>κ</w:t>
      </w:r>
      <w:r>
        <w:rPr>
          <w:rFonts w:ascii="Calibri" w:eastAsia="Calibri" w:hAnsi="Calibri" w:cs="Calibri"/>
          <w:spacing w:val="-1"/>
        </w:rPr>
        <w:t>ώ</w:t>
      </w:r>
      <w:r>
        <w:rPr>
          <w:rFonts w:ascii="Calibri" w:eastAsia="Calibri" w:hAnsi="Calibri" w:cs="Calibri"/>
        </w:rPr>
        <w:t>ν</w:t>
      </w:r>
      <w:r>
        <w:rPr>
          <w:rFonts w:ascii="Calibri" w:eastAsia="Calibri" w:hAnsi="Calibri" w:cs="Calibri"/>
          <w:spacing w:val="54"/>
        </w:rPr>
        <w:t xml:space="preserve"> </w:t>
      </w:r>
      <w:r>
        <w:rPr>
          <w:rFonts w:ascii="Calibri" w:eastAsia="Calibri" w:hAnsi="Calibri" w:cs="Calibri"/>
        </w:rPr>
        <w:t>σ</w:t>
      </w:r>
      <w:r>
        <w:rPr>
          <w:rFonts w:ascii="Calibri" w:eastAsia="Calibri" w:hAnsi="Calibri" w:cs="Calibri"/>
          <w:spacing w:val="-1"/>
        </w:rPr>
        <w:t>υ</w:t>
      </w:r>
      <w:r>
        <w:rPr>
          <w:rFonts w:ascii="Calibri" w:eastAsia="Calibri" w:hAnsi="Calibri" w:cs="Calibri"/>
        </w:rPr>
        <w:t>ν</w:t>
      </w:r>
      <w:r>
        <w:rPr>
          <w:rFonts w:ascii="Calibri" w:eastAsia="Calibri" w:hAnsi="Calibri" w:cs="Calibri"/>
          <w:spacing w:val="1"/>
        </w:rPr>
        <w:t>τε</w:t>
      </w:r>
      <w:r>
        <w:rPr>
          <w:rFonts w:ascii="Calibri" w:eastAsia="Calibri" w:hAnsi="Calibri" w:cs="Calibri"/>
        </w:rPr>
        <w:t>λ</w:t>
      </w:r>
      <w:r>
        <w:rPr>
          <w:rFonts w:ascii="Calibri" w:eastAsia="Calibri" w:hAnsi="Calibri" w:cs="Calibri"/>
          <w:spacing w:val="-5"/>
        </w:rPr>
        <w:t>ε</w:t>
      </w:r>
      <w:r>
        <w:rPr>
          <w:rFonts w:ascii="Calibri" w:eastAsia="Calibri" w:hAnsi="Calibri" w:cs="Calibri"/>
          <w:spacing w:val="2"/>
        </w:rPr>
        <w:t>σ</w:t>
      </w:r>
      <w:r>
        <w:rPr>
          <w:rFonts w:ascii="Calibri" w:eastAsia="Calibri" w:hAnsi="Calibri" w:cs="Calibri"/>
        </w:rPr>
        <w:t>τ</w:t>
      </w:r>
      <w:r>
        <w:rPr>
          <w:rFonts w:ascii="Calibri" w:eastAsia="Calibri" w:hAnsi="Calibri" w:cs="Calibri"/>
          <w:spacing w:val="-1"/>
        </w:rPr>
        <w:t>ώ</w:t>
      </w:r>
      <w:r>
        <w:rPr>
          <w:rFonts w:ascii="Calibri" w:eastAsia="Calibri" w:hAnsi="Calibri" w:cs="Calibri"/>
        </w:rPr>
        <w:t>ν,</w:t>
      </w:r>
      <w:r>
        <w:rPr>
          <w:rFonts w:ascii="Calibri" w:eastAsia="Calibri" w:hAnsi="Calibri" w:cs="Calibri"/>
          <w:spacing w:val="54"/>
        </w:rPr>
        <w:t xml:space="preserve"> </w:t>
      </w:r>
      <w:r>
        <w:rPr>
          <w:rFonts w:ascii="Calibri" w:eastAsia="Calibri" w:hAnsi="Calibri" w:cs="Calibri"/>
          <w:spacing w:val="-2"/>
        </w:rPr>
        <w:t>τ</w:t>
      </w:r>
      <w:r>
        <w:rPr>
          <w:rFonts w:ascii="Calibri" w:eastAsia="Calibri" w:hAnsi="Calibri" w:cs="Calibri"/>
        </w:rPr>
        <w:t>ο</w:t>
      </w:r>
      <w:r>
        <w:rPr>
          <w:rFonts w:ascii="Calibri" w:eastAsia="Calibri" w:hAnsi="Calibri" w:cs="Calibri"/>
          <w:spacing w:val="54"/>
        </w:rPr>
        <w:t xml:space="preserve"> </w:t>
      </w:r>
      <w:r>
        <w:rPr>
          <w:rFonts w:ascii="Calibri" w:eastAsia="Calibri" w:hAnsi="Calibri" w:cs="Calibri"/>
          <w:spacing w:val="-3"/>
        </w:rPr>
        <w:t>δ</w:t>
      </w:r>
      <w:r>
        <w:rPr>
          <w:rFonts w:ascii="Calibri" w:eastAsia="Calibri" w:hAnsi="Calibri" w:cs="Calibri"/>
        </w:rPr>
        <w:t>η</w:t>
      </w:r>
      <w:r>
        <w:rPr>
          <w:rFonts w:ascii="Calibri" w:eastAsia="Calibri" w:hAnsi="Calibri" w:cs="Calibri"/>
          <w:spacing w:val="-2"/>
        </w:rPr>
        <w:t>μ</w:t>
      </w:r>
      <w:r>
        <w:rPr>
          <w:rFonts w:ascii="Calibri" w:eastAsia="Calibri" w:hAnsi="Calibri" w:cs="Calibri"/>
        </w:rPr>
        <w:t>ο</w:t>
      </w:r>
      <w:r>
        <w:rPr>
          <w:rFonts w:ascii="Calibri" w:eastAsia="Calibri" w:hAnsi="Calibri" w:cs="Calibri"/>
          <w:spacing w:val="1"/>
        </w:rPr>
        <w:t>τ</w:t>
      </w:r>
      <w:r>
        <w:rPr>
          <w:rFonts w:ascii="Calibri" w:eastAsia="Calibri" w:hAnsi="Calibri" w:cs="Calibri"/>
          <w:spacing w:val="-1"/>
        </w:rPr>
        <w:t>ι</w:t>
      </w:r>
      <w:r>
        <w:rPr>
          <w:rFonts w:ascii="Calibri" w:eastAsia="Calibri" w:hAnsi="Calibri" w:cs="Calibri"/>
          <w:spacing w:val="-8"/>
        </w:rPr>
        <w:t>κ</w:t>
      </w:r>
      <w:r>
        <w:rPr>
          <w:rFonts w:ascii="Calibri" w:eastAsia="Calibri" w:hAnsi="Calibri" w:cs="Calibri"/>
        </w:rPr>
        <w:t>ό</w:t>
      </w:r>
      <w:r>
        <w:rPr>
          <w:rFonts w:ascii="Calibri" w:eastAsia="Calibri" w:hAnsi="Calibri" w:cs="Calibri"/>
          <w:spacing w:val="54"/>
        </w:rPr>
        <w:t xml:space="preserve"> </w:t>
      </w:r>
      <w:r>
        <w:rPr>
          <w:rFonts w:ascii="Calibri" w:eastAsia="Calibri" w:hAnsi="Calibri" w:cs="Calibri"/>
        </w:rPr>
        <w:t>σ</w:t>
      </w:r>
      <w:r>
        <w:rPr>
          <w:rFonts w:ascii="Calibri" w:eastAsia="Calibri" w:hAnsi="Calibri" w:cs="Calibri"/>
          <w:spacing w:val="-1"/>
        </w:rPr>
        <w:t>υ</w:t>
      </w:r>
      <w:r>
        <w:rPr>
          <w:rFonts w:ascii="Calibri" w:eastAsia="Calibri" w:hAnsi="Calibri" w:cs="Calibri"/>
        </w:rPr>
        <w:t>μβο</w:t>
      </w:r>
      <w:r>
        <w:rPr>
          <w:rFonts w:ascii="Calibri" w:eastAsia="Calibri" w:hAnsi="Calibri" w:cs="Calibri"/>
          <w:spacing w:val="-7"/>
        </w:rPr>
        <w:t>ύ</w:t>
      </w:r>
      <w:r>
        <w:rPr>
          <w:rFonts w:ascii="Calibri" w:eastAsia="Calibri" w:hAnsi="Calibri" w:cs="Calibri"/>
          <w:spacing w:val="-3"/>
        </w:rPr>
        <w:t>λ</w:t>
      </w:r>
      <w:r>
        <w:rPr>
          <w:rFonts w:ascii="Calibri" w:eastAsia="Calibri" w:hAnsi="Calibri" w:cs="Calibri"/>
          <w:spacing w:val="-1"/>
        </w:rPr>
        <w:t>ι</w:t>
      </w:r>
      <w:r>
        <w:rPr>
          <w:rFonts w:ascii="Calibri" w:eastAsia="Calibri" w:hAnsi="Calibri" w:cs="Calibri"/>
        </w:rPr>
        <w:t>ο</w:t>
      </w:r>
      <w:r>
        <w:rPr>
          <w:rFonts w:ascii="Calibri" w:eastAsia="Calibri" w:hAnsi="Calibri" w:cs="Calibri"/>
          <w:spacing w:val="54"/>
        </w:rPr>
        <w:t xml:space="preserve"> </w:t>
      </w:r>
      <w:r>
        <w:rPr>
          <w:rFonts w:ascii="Calibri" w:eastAsia="Calibri" w:hAnsi="Calibri" w:cs="Calibri"/>
          <w:spacing w:val="-1"/>
        </w:rPr>
        <w:t>δ</w:t>
      </w:r>
      <w:r>
        <w:rPr>
          <w:rFonts w:ascii="Calibri" w:eastAsia="Calibri" w:hAnsi="Calibri" w:cs="Calibri"/>
        </w:rPr>
        <w:t>ύνα</w:t>
      </w:r>
      <w:r>
        <w:rPr>
          <w:rFonts w:ascii="Calibri" w:eastAsia="Calibri" w:hAnsi="Calibri" w:cs="Calibri"/>
          <w:spacing w:val="-1"/>
        </w:rPr>
        <w:t>τ</w:t>
      </w:r>
      <w:r>
        <w:rPr>
          <w:rFonts w:ascii="Calibri" w:eastAsia="Calibri" w:hAnsi="Calibri" w:cs="Calibri"/>
        </w:rPr>
        <w:t>αι</w:t>
      </w:r>
      <w:r>
        <w:rPr>
          <w:rFonts w:ascii="Calibri" w:eastAsia="Calibri" w:hAnsi="Calibri" w:cs="Calibri"/>
          <w:spacing w:val="52"/>
        </w:rPr>
        <w:t xml:space="preserve"> </w:t>
      </w:r>
      <w:r>
        <w:rPr>
          <w:rFonts w:ascii="Calibri" w:eastAsia="Calibri" w:hAnsi="Calibri" w:cs="Calibri"/>
        </w:rPr>
        <w:t>να</w:t>
      </w:r>
      <w:r>
        <w:rPr>
          <w:rFonts w:ascii="Calibri" w:eastAsia="Calibri" w:hAnsi="Calibri" w:cs="Calibri"/>
          <w:spacing w:val="52"/>
        </w:rPr>
        <w:t xml:space="preserve"> </w:t>
      </w:r>
      <w:r>
        <w:rPr>
          <w:rFonts w:ascii="Calibri" w:eastAsia="Calibri" w:hAnsi="Calibri" w:cs="Calibri"/>
        </w:rPr>
        <w:t>ο</w:t>
      </w:r>
      <w:r>
        <w:rPr>
          <w:rFonts w:ascii="Calibri" w:eastAsia="Calibri" w:hAnsi="Calibri" w:cs="Calibri"/>
          <w:spacing w:val="1"/>
        </w:rPr>
        <w:t>ρ</w:t>
      </w:r>
      <w:r>
        <w:rPr>
          <w:rFonts w:ascii="Calibri" w:eastAsia="Calibri" w:hAnsi="Calibri" w:cs="Calibri"/>
          <w:spacing w:val="-1"/>
        </w:rPr>
        <w:t>ί</w:t>
      </w:r>
      <w:r>
        <w:rPr>
          <w:rFonts w:ascii="Calibri" w:eastAsia="Calibri" w:hAnsi="Calibri" w:cs="Calibri"/>
        </w:rPr>
        <w:t xml:space="preserve">σει </w:t>
      </w:r>
      <w:r>
        <w:rPr>
          <w:rFonts w:ascii="Calibri" w:eastAsia="Calibri" w:hAnsi="Calibri" w:cs="Calibri"/>
          <w:spacing w:val="7"/>
        </w:rPr>
        <w:t xml:space="preserve"> </w:t>
      </w:r>
      <w:r>
        <w:rPr>
          <w:rFonts w:ascii="Calibri" w:eastAsia="Calibri" w:hAnsi="Calibri" w:cs="Calibri"/>
          <w:b/>
        </w:rPr>
        <w:t>ε</w:t>
      </w:r>
      <w:r>
        <w:rPr>
          <w:rFonts w:ascii="Calibri" w:eastAsia="Calibri" w:hAnsi="Calibri" w:cs="Calibri"/>
          <w:b/>
          <w:spacing w:val="-1"/>
        </w:rPr>
        <w:t>ιδ</w:t>
      </w:r>
      <w:r>
        <w:rPr>
          <w:rFonts w:ascii="Calibri" w:eastAsia="Calibri" w:hAnsi="Calibri" w:cs="Calibri"/>
          <w:b/>
          <w:spacing w:val="1"/>
        </w:rPr>
        <w:t>ι</w:t>
      </w:r>
      <w:r>
        <w:rPr>
          <w:rFonts w:ascii="Calibri" w:eastAsia="Calibri" w:hAnsi="Calibri" w:cs="Calibri"/>
          <w:b/>
          <w:spacing w:val="-7"/>
        </w:rPr>
        <w:t>κ</w:t>
      </w:r>
      <w:r>
        <w:rPr>
          <w:rFonts w:ascii="Calibri" w:eastAsia="Calibri" w:hAnsi="Calibri" w:cs="Calibri"/>
          <w:b/>
        </w:rPr>
        <w:t>ο</w:t>
      </w:r>
      <w:r>
        <w:rPr>
          <w:rFonts w:ascii="Calibri" w:eastAsia="Calibri" w:hAnsi="Calibri" w:cs="Calibri"/>
          <w:b/>
          <w:spacing w:val="1"/>
        </w:rPr>
        <w:t>ύ</w:t>
      </w:r>
      <w:r>
        <w:rPr>
          <w:rFonts w:ascii="Calibri" w:eastAsia="Calibri" w:hAnsi="Calibri" w:cs="Calibri"/>
          <w:b/>
        </w:rPr>
        <w:t xml:space="preserve">ς </w:t>
      </w:r>
      <w:r>
        <w:rPr>
          <w:rFonts w:ascii="Calibri" w:eastAsia="Calibri" w:hAnsi="Calibri" w:cs="Calibri"/>
          <w:b/>
          <w:spacing w:val="-1"/>
        </w:rPr>
        <w:t>σ</w:t>
      </w:r>
      <w:r>
        <w:rPr>
          <w:rFonts w:ascii="Calibri" w:eastAsia="Calibri" w:hAnsi="Calibri" w:cs="Calibri"/>
          <w:b/>
        </w:rPr>
        <w:t>υ</w:t>
      </w:r>
      <w:r>
        <w:rPr>
          <w:rFonts w:ascii="Calibri" w:eastAsia="Calibri" w:hAnsi="Calibri" w:cs="Calibri"/>
          <w:b/>
          <w:spacing w:val="2"/>
        </w:rPr>
        <w:t>ν</w:t>
      </w:r>
      <w:r>
        <w:rPr>
          <w:rFonts w:ascii="Calibri" w:eastAsia="Calibri" w:hAnsi="Calibri" w:cs="Calibri"/>
          <w:b/>
          <w:spacing w:val="-1"/>
        </w:rPr>
        <w:t>τ</w:t>
      </w:r>
      <w:r>
        <w:rPr>
          <w:rFonts w:ascii="Calibri" w:eastAsia="Calibri" w:hAnsi="Calibri" w:cs="Calibri"/>
          <w:b/>
        </w:rPr>
        <w:t>ε</w:t>
      </w:r>
      <w:r>
        <w:rPr>
          <w:rFonts w:ascii="Calibri" w:eastAsia="Calibri" w:hAnsi="Calibri" w:cs="Calibri"/>
          <w:b/>
          <w:spacing w:val="1"/>
        </w:rPr>
        <w:t>λ</w:t>
      </w:r>
      <w:r>
        <w:rPr>
          <w:rFonts w:ascii="Calibri" w:eastAsia="Calibri" w:hAnsi="Calibri" w:cs="Calibri"/>
          <w:b/>
          <w:spacing w:val="-2"/>
        </w:rPr>
        <w:t>ε</w:t>
      </w:r>
      <w:r>
        <w:rPr>
          <w:rFonts w:ascii="Calibri" w:eastAsia="Calibri" w:hAnsi="Calibri" w:cs="Calibri"/>
          <w:b/>
          <w:spacing w:val="4"/>
        </w:rPr>
        <w:t>σ</w:t>
      </w:r>
      <w:r>
        <w:rPr>
          <w:rFonts w:ascii="Calibri" w:eastAsia="Calibri" w:hAnsi="Calibri" w:cs="Calibri"/>
          <w:b/>
          <w:spacing w:val="-1"/>
        </w:rPr>
        <w:t>τ</w:t>
      </w:r>
      <w:r>
        <w:rPr>
          <w:rFonts w:ascii="Calibri" w:eastAsia="Calibri" w:hAnsi="Calibri" w:cs="Calibri"/>
          <w:b/>
        </w:rPr>
        <w:t>έ</w:t>
      </w:r>
      <w:r>
        <w:rPr>
          <w:rFonts w:ascii="Calibri" w:eastAsia="Calibri" w:hAnsi="Calibri" w:cs="Calibri"/>
          <w:b/>
          <w:spacing w:val="2"/>
        </w:rPr>
        <w:t>ς</w:t>
      </w:r>
      <w:r>
        <w:rPr>
          <w:rFonts w:ascii="Calibri" w:eastAsia="Calibri" w:hAnsi="Calibri" w:cs="Calibri"/>
        </w:rPr>
        <w:t xml:space="preserve">, </w:t>
      </w:r>
      <w:r>
        <w:rPr>
          <w:rFonts w:ascii="Calibri" w:eastAsia="Calibri" w:hAnsi="Calibri" w:cs="Calibri"/>
          <w:spacing w:val="1"/>
        </w:rPr>
        <w:t>ω</w:t>
      </w:r>
      <w:r>
        <w:rPr>
          <w:rFonts w:ascii="Calibri" w:eastAsia="Calibri" w:hAnsi="Calibri" w:cs="Calibri"/>
        </w:rPr>
        <w:t>ς</w:t>
      </w:r>
      <w:r>
        <w:rPr>
          <w:rFonts w:ascii="Calibri" w:eastAsia="Calibri" w:hAnsi="Calibri" w:cs="Calibri"/>
          <w:spacing w:val="2"/>
        </w:rPr>
        <w:t xml:space="preserve"> </w:t>
      </w:r>
      <w:r>
        <w:rPr>
          <w:rFonts w:ascii="Calibri" w:eastAsia="Calibri" w:hAnsi="Calibri" w:cs="Calibri"/>
          <w:spacing w:val="-1"/>
        </w:rPr>
        <w:t>δι</w:t>
      </w:r>
      <w:r>
        <w:rPr>
          <w:rFonts w:ascii="Calibri" w:eastAsia="Calibri" w:hAnsi="Calibri" w:cs="Calibri"/>
        </w:rPr>
        <w:t>αβα</w:t>
      </w:r>
      <w:r>
        <w:rPr>
          <w:rFonts w:ascii="Calibri" w:eastAsia="Calibri" w:hAnsi="Calibri" w:cs="Calibri"/>
          <w:spacing w:val="-2"/>
        </w:rPr>
        <w:t>θ</w:t>
      </w:r>
      <w:r>
        <w:rPr>
          <w:rFonts w:ascii="Calibri" w:eastAsia="Calibri" w:hAnsi="Calibri" w:cs="Calibri"/>
        </w:rPr>
        <w:t>μ</w:t>
      </w:r>
      <w:r>
        <w:rPr>
          <w:rFonts w:ascii="Calibri" w:eastAsia="Calibri" w:hAnsi="Calibri" w:cs="Calibri"/>
          <w:spacing w:val="-1"/>
        </w:rPr>
        <w:t>ί</w:t>
      </w:r>
      <w:r>
        <w:rPr>
          <w:rFonts w:ascii="Calibri" w:eastAsia="Calibri" w:hAnsi="Calibri" w:cs="Calibri"/>
        </w:rPr>
        <w:t>σεις</w:t>
      </w:r>
      <w:r>
        <w:rPr>
          <w:rFonts w:ascii="Calibri" w:eastAsia="Calibri" w:hAnsi="Calibri" w:cs="Calibri"/>
          <w:spacing w:val="2"/>
        </w:rPr>
        <w:t xml:space="preserve"> </w:t>
      </w:r>
      <w:r>
        <w:rPr>
          <w:rFonts w:ascii="Calibri" w:eastAsia="Calibri" w:hAnsi="Calibri" w:cs="Calibri"/>
          <w:spacing w:val="-2"/>
        </w:rPr>
        <w:t>τ</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3"/>
        </w:rPr>
        <w:t xml:space="preserve"> </w:t>
      </w:r>
      <w:r>
        <w:rPr>
          <w:rFonts w:ascii="Calibri" w:eastAsia="Calibri" w:hAnsi="Calibri" w:cs="Calibri"/>
          <w:spacing w:val="-1"/>
        </w:rPr>
        <w:t>γ</w:t>
      </w:r>
      <w:r>
        <w:rPr>
          <w:rFonts w:ascii="Calibri" w:eastAsia="Calibri" w:hAnsi="Calibri" w:cs="Calibri"/>
          <w:spacing w:val="1"/>
        </w:rPr>
        <w:t>ε</w:t>
      </w:r>
      <w:r>
        <w:rPr>
          <w:rFonts w:ascii="Calibri" w:eastAsia="Calibri" w:hAnsi="Calibri" w:cs="Calibri"/>
        </w:rPr>
        <w:t>νι</w:t>
      </w:r>
      <w:r>
        <w:rPr>
          <w:rFonts w:ascii="Calibri" w:eastAsia="Calibri" w:hAnsi="Calibri" w:cs="Calibri"/>
          <w:spacing w:val="-7"/>
        </w:rPr>
        <w:t>κ</w:t>
      </w:r>
      <w:r>
        <w:rPr>
          <w:rFonts w:ascii="Calibri" w:eastAsia="Calibri" w:hAnsi="Calibri" w:cs="Calibri"/>
          <w:spacing w:val="-1"/>
        </w:rPr>
        <w:t>ώ</w:t>
      </w:r>
      <w:r>
        <w:rPr>
          <w:rFonts w:ascii="Calibri" w:eastAsia="Calibri" w:hAnsi="Calibri" w:cs="Calibri"/>
        </w:rPr>
        <w:t>ν</w:t>
      </w:r>
      <w:r>
        <w:rPr>
          <w:rFonts w:ascii="Calibri" w:eastAsia="Calibri" w:hAnsi="Calibri" w:cs="Calibri"/>
          <w:spacing w:val="3"/>
        </w:rPr>
        <w:t xml:space="preserve"> </w:t>
      </w:r>
      <w:r>
        <w:rPr>
          <w:rFonts w:ascii="Calibri" w:eastAsia="Calibri" w:hAnsi="Calibri" w:cs="Calibri"/>
        </w:rPr>
        <w:t>σ</w:t>
      </w:r>
      <w:r>
        <w:rPr>
          <w:rFonts w:ascii="Calibri" w:eastAsia="Calibri" w:hAnsi="Calibri" w:cs="Calibri"/>
          <w:spacing w:val="1"/>
        </w:rPr>
        <w:t>υ</w:t>
      </w:r>
      <w:r>
        <w:rPr>
          <w:rFonts w:ascii="Calibri" w:eastAsia="Calibri" w:hAnsi="Calibri" w:cs="Calibri"/>
        </w:rPr>
        <w:t>ν</w:t>
      </w:r>
      <w:r>
        <w:rPr>
          <w:rFonts w:ascii="Calibri" w:eastAsia="Calibri" w:hAnsi="Calibri" w:cs="Calibri"/>
          <w:spacing w:val="1"/>
        </w:rPr>
        <w:t>τε</w:t>
      </w:r>
      <w:r>
        <w:rPr>
          <w:rFonts w:ascii="Calibri" w:eastAsia="Calibri" w:hAnsi="Calibri" w:cs="Calibri"/>
        </w:rPr>
        <w:t>λ</w:t>
      </w:r>
      <w:r>
        <w:rPr>
          <w:rFonts w:ascii="Calibri" w:eastAsia="Calibri" w:hAnsi="Calibri" w:cs="Calibri"/>
          <w:spacing w:val="-5"/>
        </w:rPr>
        <w:t>ε</w:t>
      </w:r>
      <w:r>
        <w:rPr>
          <w:rFonts w:ascii="Calibri" w:eastAsia="Calibri" w:hAnsi="Calibri" w:cs="Calibri"/>
          <w:spacing w:val="2"/>
        </w:rPr>
        <w:t>σ</w:t>
      </w:r>
      <w:r>
        <w:rPr>
          <w:rFonts w:ascii="Calibri" w:eastAsia="Calibri" w:hAnsi="Calibri" w:cs="Calibri"/>
          <w:spacing w:val="-2"/>
        </w:rPr>
        <w:t>τ</w:t>
      </w:r>
      <w:r>
        <w:rPr>
          <w:rFonts w:ascii="Calibri" w:eastAsia="Calibri" w:hAnsi="Calibri" w:cs="Calibri"/>
          <w:spacing w:val="-1"/>
        </w:rPr>
        <w:t>ώ</w:t>
      </w:r>
      <w:r>
        <w:rPr>
          <w:rFonts w:ascii="Calibri" w:eastAsia="Calibri" w:hAnsi="Calibri" w:cs="Calibri"/>
        </w:rPr>
        <w:t>ν,</w:t>
      </w:r>
      <w:r>
        <w:rPr>
          <w:rFonts w:ascii="Calibri" w:eastAsia="Calibri" w:hAnsi="Calibri" w:cs="Calibri"/>
          <w:spacing w:val="3"/>
        </w:rPr>
        <w:t xml:space="preserve"> </w:t>
      </w:r>
      <w:r>
        <w:rPr>
          <w:rFonts w:ascii="Calibri" w:eastAsia="Calibri" w:hAnsi="Calibri" w:cs="Calibri"/>
          <w:spacing w:val="1"/>
        </w:rPr>
        <w:t>γ</w:t>
      </w:r>
      <w:r>
        <w:rPr>
          <w:rFonts w:ascii="Calibri" w:eastAsia="Calibri" w:hAnsi="Calibri" w:cs="Calibri"/>
          <w:spacing w:val="-1"/>
        </w:rPr>
        <w:t>ι</w:t>
      </w:r>
      <w:r>
        <w:rPr>
          <w:rFonts w:ascii="Calibri" w:eastAsia="Calibri" w:hAnsi="Calibri" w:cs="Calibri"/>
        </w:rPr>
        <w:t>α</w:t>
      </w:r>
      <w:r>
        <w:rPr>
          <w:rFonts w:ascii="Calibri" w:eastAsia="Calibri" w:hAnsi="Calibri" w:cs="Calibri"/>
          <w:spacing w:val="3"/>
        </w:rPr>
        <w:t xml:space="preserve"> </w:t>
      </w:r>
      <w:r>
        <w:rPr>
          <w:rFonts w:ascii="Calibri" w:eastAsia="Calibri" w:hAnsi="Calibri" w:cs="Calibri"/>
        </w:rPr>
        <w:t>σ</w:t>
      </w:r>
      <w:r>
        <w:rPr>
          <w:rFonts w:ascii="Calibri" w:eastAsia="Calibri" w:hAnsi="Calibri" w:cs="Calibri"/>
          <w:spacing w:val="-1"/>
        </w:rPr>
        <w:t>υ</w:t>
      </w:r>
      <w:r>
        <w:rPr>
          <w:rFonts w:ascii="Calibri" w:eastAsia="Calibri" w:hAnsi="Calibri" w:cs="Calibri"/>
          <w:spacing w:val="1"/>
        </w:rPr>
        <w:t>γ</w:t>
      </w:r>
      <w:r>
        <w:rPr>
          <w:rFonts w:ascii="Calibri" w:eastAsia="Calibri" w:hAnsi="Calibri" w:cs="Calibri"/>
          <w:spacing w:val="-4"/>
        </w:rPr>
        <w:t>κ</w:t>
      </w:r>
      <w:r>
        <w:rPr>
          <w:rFonts w:ascii="Calibri" w:eastAsia="Calibri" w:hAnsi="Calibri" w:cs="Calibri"/>
          <w:spacing w:val="1"/>
        </w:rPr>
        <w:t>ε</w:t>
      </w:r>
      <w:r>
        <w:rPr>
          <w:rFonts w:ascii="Calibri" w:eastAsia="Calibri" w:hAnsi="Calibri" w:cs="Calibri"/>
          <w:spacing w:val="-1"/>
        </w:rPr>
        <w:t>κ</w:t>
      </w:r>
      <w:r>
        <w:rPr>
          <w:rFonts w:ascii="Calibri" w:eastAsia="Calibri" w:hAnsi="Calibri" w:cs="Calibri"/>
        </w:rPr>
        <w:t>ρ</w:t>
      </w:r>
      <w:r>
        <w:rPr>
          <w:rFonts w:ascii="Calibri" w:eastAsia="Calibri" w:hAnsi="Calibri" w:cs="Calibri"/>
          <w:spacing w:val="-1"/>
        </w:rPr>
        <w:t>ι</w:t>
      </w:r>
      <w:r>
        <w:rPr>
          <w:rFonts w:ascii="Calibri" w:eastAsia="Calibri" w:hAnsi="Calibri" w:cs="Calibri"/>
        </w:rPr>
        <w:t>μ</w:t>
      </w:r>
      <w:r>
        <w:rPr>
          <w:rFonts w:ascii="Calibri" w:eastAsia="Calibri" w:hAnsi="Calibri" w:cs="Calibri"/>
          <w:spacing w:val="-1"/>
        </w:rPr>
        <w:t>έ</w:t>
      </w:r>
      <w:r>
        <w:rPr>
          <w:rFonts w:ascii="Calibri" w:eastAsia="Calibri" w:hAnsi="Calibri" w:cs="Calibri"/>
        </w:rPr>
        <w:t>ν</w:t>
      </w:r>
      <w:r>
        <w:rPr>
          <w:rFonts w:ascii="Calibri" w:eastAsia="Calibri" w:hAnsi="Calibri" w:cs="Calibri"/>
          <w:spacing w:val="1"/>
        </w:rPr>
        <w:t>ε</w:t>
      </w:r>
      <w:r>
        <w:rPr>
          <w:rFonts w:ascii="Calibri" w:eastAsia="Calibri" w:hAnsi="Calibri" w:cs="Calibri"/>
        </w:rPr>
        <w:t>ς</w:t>
      </w:r>
      <w:r>
        <w:rPr>
          <w:rFonts w:ascii="Calibri" w:eastAsia="Calibri" w:hAnsi="Calibri" w:cs="Calibri"/>
          <w:spacing w:val="2"/>
        </w:rPr>
        <w:t xml:space="preserve"> </w:t>
      </w:r>
      <w:r>
        <w:rPr>
          <w:rFonts w:ascii="Calibri" w:eastAsia="Calibri" w:hAnsi="Calibri" w:cs="Calibri"/>
          <w:spacing w:val="-8"/>
        </w:rPr>
        <w:t>κ</w:t>
      </w:r>
      <w:r>
        <w:rPr>
          <w:rFonts w:ascii="Calibri" w:eastAsia="Calibri" w:hAnsi="Calibri" w:cs="Calibri"/>
        </w:rPr>
        <w:t>ατ</w:t>
      </w:r>
      <w:r>
        <w:rPr>
          <w:rFonts w:ascii="Calibri" w:eastAsia="Calibri" w:hAnsi="Calibri" w:cs="Calibri"/>
          <w:spacing w:val="-6"/>
        </w:rPr>
        <w:t>η</w:t>
      </w:r>
      <w:r>
        <w:rPr>
          <w:rFonts w:ascii="Calibri" w:eastAsia="Calibri" w:hAnsi="Calibri" w:cs="Calibri"/>
          <w:spacing w:val="1"/>
        </w:rPr>
        <w:t>γ</w:t>
      </w:r>
      <w:r>
        <w:rPr>
          <w:rFonts w:ascii="Calibri" w:eastAsia="Calibri" w:hAnsi="Calibri" w:cs="Calibri"/>
        </w:rPr>
        <w:t>ο</w:t>
      </w:r>
      <w:r>
        <w:rPr>
          <w:rFonts w:ascii="Calibri" w:eastAsia="Calibri" w:hAnsi="Calibri" w:cs="Calibri"/>
          <w:spacing w:val="1"/>
        </w:rPr>
        <w:t>ρ</w:t>
      </w:r>
      <w:r>
        <w:rPr>
          <w:rFonts w:ascii="Calibri" w:eastAsia="Calibri" w:hAnsi="Calibri" w:cs="Calibri"/>
          <w:spacing w:val="-1"/>
        </w:rPr>
        <w:t>ί</w:t>
      </w:r>
      <w:r>
        <w:rPr>
          <w:rFonts w:ascii="Calibri" w:eastAsia="Calibri" w:hAnsi="Calibri" w:cs="Calibri"/>
          <w:spacing w:val="1"/>
        </w:rPr>
        <w:t>ε</w:t>
      </w:r>
      <w:r>
        <w:rPr>
          <w:rFonts w:ascii="Calibri" w:eastAsia="Calibri" w:hAnsi="Calibri" w:cs="Calibri"/>
        </w:rPr>
        <w:t>ς</w:t>
      </w:r>
      <w:r>
        <w:rPr>
          <w:rFonts w:ascii="Calibri" w:eastAsia="Calibri" w:hAnsi="Calibri" w:cs="Calibri"/>
          <w:spacing w:val="2"/>
        </w:rPr>
        <w:t xml:space="preserve"> </w:t>
      </w:r>
      <w:r>
        <w:rPr>
          <w:rFonts w:ascii="Calibri" w:eastAsia="Calibri" w:hAnsi="Calibri" w:cs="Calibri"/>
        </w:rPr>
        <w:t>α</w:t>
      </w:r>
      <w:r>
        <w:rPr>
          <w:rFonts w:ascii="Calibri" w:eastAsia="Calibri" w:hAnsi="Calibri" w:cs="Calibri"/>
          <w:spacing w:val="-4"/>
        </w:rPr>
        <w:t>κ</w:t>
      </w:r>
      <w:r>
        <w:rPr>
          <w:rFonts w:ascii="Calibri" w:eastAsia="Calibri" w:hAnsi="Calibri" w:cs="Calibri"/>
          <w:spacing w:val="-3"/>
        </w:rPr>
        <w:t>ι</w:t>
      </w:r>
      <w:r>
        <w:rPr>
          <w:rFonts w:ascii="Calibri" w:eastAsia="Calibri" w:hAnsi="Calibri" w:cs="Calibri"/>
        </w:rPr>
        <w:t>ν</w:t>
      </w:r>
      <w:r>
        <w:rPr>
          <w:rFonts w:ascii="Calibri" w:eastAsia="Calibri" w:hAnsi="Calibri" w:cs="Calibri"/>
          <w:spacing w:val="-4"/>
        </w:rPr>
        <w:t>ή</w:t>
      </w:r>
      <w:r>
        <w:rPr>
          <w:rFonts w:ascii="Calibri" w:eastAsia="Calibri" w:hAnsi="Calibri" w:cs="Calibri"/>
          <w:spacing w:val="-2"/>
        </w:rPr>
        <w:t>τ</w:t>
      </w:r>
      <w:r>
        <w:rPr>
          <w:rFonts w:ascii="Calibri" w:eastAsia="Calibri" w:hAnsi="Calibri" w:cs="Calibri"/>
          <w:spacing w:val="-1"/>
        </w:rPr>
        <w:t>ω</w:t>
      </w:r>
      <w:r>
        <w:rPr>
          <w:rFonts w:ascii="Calibri" w:eastAsia="Calibri" w:hAnsi="Calibri" w:cs="Calibri"/>
        </w:rPr>
        <w:t xml:space="preserve">ν, </w:t>
      </w:r>
      <w:r>
        <w:rPr>
          <w:rFonts w:ascii="Calibri" w:eastAsia="Calibri" w:hAnsi="Calibri" w:cs="Calibri"/>
          <w:b/>
        </w:rPr>
        <w:t>υπό</w:t>
      </w:r>
      <w:r>
        <w:rPr>
          <w:rFonts w:ascii="Calibri" w:eastAsia="Calibri" w:hAnsi="Calibri" w:cs="Calibri"/>
          <w:b/>
          <w:spacing w:val="3"/>
        </w:rPr>
        <w:t xml:space="preserve"> </w:t>
      </w:r>
      <w:r>
        <w:rPr>
          <w:rFonts w:ascii="Calibri" w:eastAsia="Calibri" w:hAnsi="Calibri" w:cs="Calibri"/>
          <w:b/>
          <w:spacing w:val="-1"/>
        </w:rPr>
        <w:t>τ</w:t>
      </w:r>
      <w:r>
        <w:rPr>
          <w:rFonts w:ascii="Calibri" w:eastAsia="Calibri" w:hAnsi="Calibri" w:cs="Calibri"/>
          <w:b/>
          <w:spacing w:val="-3"/>
        </w:rPr>
        <w:t>η</w:t>
      </w:r>
      <w:r>
        <w:rPr>
          <w:rFonts w:ascii="Calibri" w:eastAsia="Calibri" w:hAnsi="Calibri" w:cs="Calibri"/>
          <w:b/>
        </w:rPr>
        <w:t>ν</w:t>
      </w:r>
      <w:r>
        <w:rPr>
          <w:rFonts w:ascii="Calibri" w:eastAsia="Calibri" w:hAnsi="Calibri" w:cs="Calibri"/>
          <w:b/>
          <w:spacing w:val="2"/>
        </w:rPr>
        <w:t xml:space="preserve"> </w:t>
      </w:r>
      <w:r>
        <w:rPr>
          <w:rFonts w:ascii="Calibri" w:eastAsia="Calibri" w:hAnsi="Calibri" w:cs="Calibri"/>
          <w:b/>
        </w:rPr>
        <w:t>προ</w:t>
      </w:r>
      <w:r>
        <w:rPr>
          <w:rFonts w:ascii="Calibri" w:eastAsia="Calibri" w:hAnsi="Calibri" w:cs="Calibri"/>
          <w:b/>
          <w:spacing w:val="1"/>
        </w:rPr>
        <w:t>ϋ</w:t>
      </w:r>
      <w:r>
        <w:rPr>
          <w:rFonts w:ascii="Calibri" w:eastAsia="Calibri" w:hAnsi="Calibri" w:cs="Calibri"/>
          <w:b/>
        </w:rPr>
        <w:t>πό</w:t>
      </w:r>
      <w:r>
        <w:rPr>
          <w:rFonts w:ascii="Calibri" w:eastAsia="Calibri" w:hAnsi="Calibri" w:cs="Calibri"/>
          <w:b/>
          <w:spacing w:val="-1"/>
        </w:rPr>
        <w:t>θ</w:t>
      </w:r>
      <w:r>
        <w:rPr>
          <w:rFonts w:ascii="Calibri" w:eastAsia="Calibri" w:hAnsi="Calibri" w:cs="Calibri"/>
          <w:b/>
          <w:spacing w:val="-2"/>
        </w:rPr>
        <w:t>ε</w:t>
      </w:r>
      <w:r>
        <w:rPr>
          <w:rFonts w:ascii="Calibri" w:eastAsia="Calibri" w:hAnsi="Calibri" w:cs="Calibri"/>
          <w:b/>
          <w:spacing w:val="-1"/>
        </w:rPr>
        <w:t>σ</w:t>
      </w:r>
      <w:r>
        <w:rPr>
          <w:rFonts w:ascii="Calibri" w:eastAsia="Calibri" w:hAnsi="Calibri" w:cs="Calibri"/>
          <w:b/>
          <w:spacing w:val="1"/>
        </w:rPr>
        <w:t>η</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spacing w:val="-2"/>
        </w:rPr>
        <w:t>ό</w:t>
      </w:r>
      <w:r>
        <w:rPr>
          <w:rFonts w:ascii="Calibri" w:eastAsia="Calibri" w:hAnsi="Calibri" w:cs="Calibri"/>
        </w:rPr>
        <w:t>τι</w:t>
      </w:r>
      <w:r>
        <w:rPr>
          <w:rFonts w:ascii="Calibri" w:eastAsia="Calibri" w:hAnsi="Calibri" w:cs="Calibri"/>
          <w:spacing w:val="2"/>
        </w:rPr>
        <w:t xml:space="preserve"> </w:t>
      </w:r>
      <w:r>
        <w:rPr>
          <w:rFonts w:ascii="Calibri" w:eastAsia="Calibri" w:hAnsi="Calibri" w:cs="Calibri"/>
        </w:rPr>
        <w:t>αυ</w:t>
      </w:r>
      <w:r>
        <w:rPr>
          <w:rFonts w:ascii="Calibri" w:eastAsia="Calibri" w:hAnsi="Calibri" w:cs="Calibri"/>
          <w:spacing w:val="-2"/>
        </w:rPr>
        <w:t>τ</w:t>
      </w:r>
      <w:r>
        <w:rPr>
          <w:rFonts w:ascii="Calibri" w:eastAsia="Calibri" w:hAnsi="Calibri" w:cs="Calibri"/>
        </w:rPr>
        <w:t>ό</w:t>
      </w:r>
      <w:r>
        <w:rPr>
          <w:rFonts w:ascii="Calibri" w:eastAsia="Calibri" w:hAnsi="Calibri" w:cs="Calibri"/>
          <w:spacing w:val="3"/>
        </w:rPr>
        <w:t xml:space="preserve"> </w:t>
      </w:r>
      <w:r>
        <w:rPr>
          <w:rFonts w:ascii="Calibri" w:eastAsia="Calibri" w:hAnsi="Calibri" w:cs="Calibri"/>
        </w:rPr>
        <w:t>α</w:t>
      </w:r>
      <w:r>
        <w:rPr>
          <w:rFonts w:ascii="Calibri" w:eastAsia="Calibri" w:hAnsi="Calibri" w:cs="Calibri"/>
          <w:spacing w:val="-3"/>
        </w:rPr>
        <w:t>ι</w:t>
      </w:r>
      <w:r>
        <w:rPr>
          <w:rFonts w:ascii="Calibri" w:eastAsia="Calibri" w:hAnsi="Calibri" w:cs="Calibri"/>
        </w:rPr>
        <w:t>τι</w:t>
      </w:r>
      <w:r>
        <w:rPr>
          <w:rFonts w:ascii="Calibri" w:eastAsia="Calibri" w:hAnsi="Calibri" w:cs="Calibri"/>
          <w:spacing w:val="-2"/>
        </w:rPr>
        <w:t>ο</w:t>
      </w:r>
      <w:r>
        <w:rPr>
          <w:rFonts w:ascii="Calibri" w:eastAsia="Calibri" w:hAnsi="Calibri" w:cs="Calibri"/>
          <w:spacing w:val="-3"/>
        </w:rPr>
        <w:t>λ</w:t>
      </w:r>
      <w:r>
        <w:rPr>
          <w:rFonts w:ascii="Calibri" w:eastAsia="Calibri" w:hAnsi="Calibri" w:cs="Calibri"/>
        </w:rPr>
        <w:t>ο</w:t>
      </w:r>
      <w:r>
        <w:rPr>
          <w:rFonts w:ascii="Calibri" w:eastAsia="Calibri" w:hAnsi="Calibri" w:cs="Calibri"/>
          <w:spacing w:val="-1"/>
        </w:rPr>
        <w:t>γ</w:t>
      </w:r>
      <w:r>
        <w:rPr>
          <w:rFonts w:ascii="Calibri" w:eastAsia="Calibri" w:hAnsi="Calibri" w:cs="Calibri"/>
          <w:spacing w:val="1"/>
        </w:rPr>
        <w:t>ε</w:t>
      </w:r>
      <w:r>
        <w:rPr>
          <w:rFonts w:ascii="Calibri" w:eastAsia="Calibri" w:hAnsi="Calibri" w:cs="Calibri"/>
          <w:spacing w:val="-3"/>
        </w:rPr>
        <w:t>ί</w:t>
      </w:r>
      <w:r>
        <w:rPr>
          <w:rFonts w:ascii="Calibri" w:eastAsia="Calibri" w:hAnsi="Calibri" w:cs="Calibri"/>
          <w:spacing w:val="-2"/>
        </w:rPr>
        <w:t>τ</w:t>
      </w:r>
      <w:r>
        <w:rPr>
          <w:rFonts w:ascii="Calibri" w:eastAsia="Calibri" w:hAnsi="Calibri" w:cs="Calibri"/>
        </w:rPr>
        <w:t>αι</w:t>
      </w:r>
      <w:r>
        <w:rPr>
          <w:rFonts w:ascii="Calibri" w:eastAsia="Calibri" w:hAnsi="Calibri" w:cs="Calibri"/>
          <w:spacing w:val="2"/>
        </w:rPr>
        <w:t xml:space="preserve"> </w:t>
      </w:r>
      <w:r>
        <w:rPr>
          <w:rFonts w:ascii="Calibri" w:eastAsia="Calibri" w:hAnsi="Calibri" w:cs="Calibri"/>
          <w:spacing w:val="1"/>
        </w:rPr>
        <w:t>ε</w:t>
      </w:r>
      <w:r>
        <w:rPr>
          <w:rFonts w:ascii="Calibri" w:eastAsia="Calibri" w:hAnsi="Calibri" w:cs="Calibri"/>
          <w:spacing w:val="-1"/>
        </w:rPr>
        <w:t>ι</w:t>
      </w:r>
      <w:r>
        <w:rPr>
          <w:rFonts w:ascii="Calibri" w:eastAsia="Calibri" w:hAnsi="Calibri" w:cs="Calibri"/>
          <w:spacing w:val="-3"/>
        </w:rPr>
        <w:t>δ</w:t>
      </w:r>
      <w:r>
        <w:rPr>
          <w:rFonts w:ascii="Calibri" w:eastAsia="Calibri" w:hAnsi="Calibri" w:cs="Calibri"/>
          <w:spacing w:val="-1"/>
        </w:rPr>
        <w:t>ι</w:t>
      </w:r>
      <w:r>
        <w:rPr>
          <w:rFonts w:ascii="Calibri" w:eastAsia="Calibri" w:hAnsi="Calibri" w:cs="Calibri"/>
          <w:spacing w:val="-6"/>
        </w:rPr>
        <w:t>κ</w:t>
      </w:r>
      <w:r>
        <w:rPr>
          <w:rFonts w:ascii="Calibri" w:eastAsia="Calibri" w:hAnsi="Calibri" w:cs="Calibri"/>
          <w:spacing w:val="1"/>
        </w:rPr>
        <w:t>ώ</w:t>
      </w:r>
      <w:r>
        <w:rPr>
          <w:rFonts w:ascii="Calibri" w:eastAsia="Calibri" w:hAnsi="Calibri" w:cs="Calibri"/>
        </w:rPr>
        <w:t>ς</w:t>
      </w:r>
      <w:r>
        <w:rPr>
          <w:rFonts w:ascii="Calibri" w:eastAsia="Calibri" w:hAnsi="Calibri" w:cs="Calibri"/>
          <w:spacing w:val="2"/>
        </w:rPr>
        <w:t xml:space="preserve"> </w:t>
      </w:r>
      <w:r>
        <w:rPr>
          <w:rFonts w:ascii="Calibri" w:eastAsia="Calibri" w:hAnsi="Calibri" w:cs="Calibri"/>
          <w:spacing w:val="-3"/>
        </w:rPr>
        <w:t>λ</w:t>
      </w:r>
      <w:r>
        <w:rPr>
          <w:rFonts w:ascii="Calibri" w:eastAsia="Calibri" w:hAnsi="Calibri" w:cs="Calibri"/>
        </w:rPr>
        <w:t>ό</w:t>
      </w:r>
      <w:r>
        <w:rPr>
          <w:rFonts w:ascii="Calibri" w:eastAsia="Calibri" w:hAnsi="Calibri" w:cs="Calibri"/>
          <w:spacing w:val="-1"/>
        </w:rPr>
        <w:t>γ</w:t>
      </w:r>
      <w:r>
        <w:rPr>
          <w:rFonts w:ascii="Calibri" w:eastAsia="Calibri" w:hAnsi="Calibri" w:cs="Calibri"/>
        </w:rPr>
        <w:t>ω</w:t>
      </w:r>
      <w:r>
        <w:rPr>
          <w:rFonts w:ascii="Calibri" w:eastAsia="Calibri" w:hAnsi="Calibri" w:cs="Calibri"/>
          <w:spacing w:val="7"/>
        </w:rPr>
        <w:t xml:space="preserve"> </w:t>
      </w:r>
      <w:r>
        <w:rPr>
          <w:rFonts w:ascii="Calibri" w:eastAsia="Calibri" w:hAnsi="Calibri" w:cs="Calibri"/>
        </w:rPr>
        <w:t>τ</w:t>
      </w:r>
      <w:r>
        <w:rPr>
          <w:rFonts w:ascii="Calibri" w:eastAsia="Calibri" w:hAnsi="Calibri" w:cs="Calibri"/>
          <w:spacing w:val="1"/>
        </w:rPr>
        <w:t>η</w:t>
      </w:r>
      <w:r>
        <w:rPr>
          <w:rFonts w:ascii="Calibri" w:eastAsia="Calibri" w:hAnsi="Calibri" w:cs="Calibri"/>
        </w:rPr>
        <w:t>ς</w:t>
      </w:r>
      <w:r>
        <w:rPr>
          <w:rFonts w:ascii="Calibri" w:eastAsia="Calibri" w:hAnsi="Calibri" w:cs="Calibri"/>
          <w:spacing w:val="2"/>
        </w:rPr>
        <w:t xml:space="preserve"> </w:t>
      </w:r>
      <w:r>
        <w:rPr>
          <w:rFonts w:ascii="Calibri" w:eastAsia="Calibri" w:hAnsi="Calibri" w:cs="Calibri"/>
          <w:spacing w:val="1"/>
        </w:rPr>
        <w:t>ε</w:t>
      </w:r>
      <w:r>
        <w:rPr>
          <w:rFonts w:ascii="Calibri" w:eastAsia="Calibri" w:hAnsi="Calibri" w:cs="Calibri"/>
        </w:rPr>
        <w:t>π</w:t>
      </w:r>
      <w:r>
        <w:rPr>
          <w:rFonts w:ascii="Calibri" w:eastAsia="Calibri" w:hAnsi="Calibri" w:cs="Calibri"/>
          <w:spacing w:val="-2"/>
        </w:rPr>
        <w:t>ι</w:t>
      </w:r>
      <w:r>
        <w:rPr>
          <w:rFonts w:ascii="Calibri" w:eastAsia="Calibri" w:hAnsi="Calibri" w:cs="Calibri"/>
        </w:rPr>
        <w:t>φάν</w:t>
      </w:r>
      <w:r>
        <w:rPr>
          <w:rFonts w:ascii="Calibri" w:eastAsia="Calibri" w:hAnsi="Calibri" w:cs="Calibri"/>
          <w:spacing w:val="1"/>
        </w:rPr>
        <w:t>ε</w:t>
      </w:r>
      <w:r>
        <w:rPr>
          <w:rFonts w:ascii="Calibri" w:eastAsia="Calibri" w:hAnsi="Calibri" w:cs="Calibri"/>
          <w:spacing w:val="-3"/>
        </w:rPr>
        <w:t>ι</w:t>
      </w:r>
      <w:r>
        <w:rPr>
          <w:rFonts w:ascii="Calibri" w:eastAsia="Calibri" w:hAnsi="Calibri" w:cs="Calibri"/>
        </w:rPr>
        <w:t>ας,</w:t>
      </w:r>
      <w:r>
        <w:rPr>
          <w:rFonts w:ascii="Calibri" w:eastAsia="Calibri" w:hAnsi="Calibri" w:cs="Calibri"/>
          <w:spacing w:val="2"/>
        </w:rPr>
        <w:t xml:space="preserve"> </w:t>
      </w:r>
      <w:r>
        <w:rPr>
          <w:rFonts w:ascii="Calibri" w:eastAsia="Calibri" w:hAnsi="Calibri" w:cs="Calibri"/>
        </w:rPr>
        <w:t>τ</w:t>
      </w:r>
      <w:r>
        <w:rPr>
          <w:rFonts w:ascii="Calibri" w:eastAsia="Calibri" w:hAnsi="Calibri" w:cs="Calibri"/>
          <w:spacing w:val="1"/>
        </w:rPr>
        <w:t>η</w:t>
      </w:r>
      <w:r>
        <w:rPr>
          <w:rFonts w:ascii="Calibri" w:eastAsia="Calibri" w:hAnsi="Calibri" w:cs="Calibri"/>
        </w:rPr>
        <w:t>ς</w:t>
      </w:r>
      <w:r>
        <w:rPr>
          <w:rFonts w:ascii="Calibri" w:eastAsia="Calibri" w:hAnsi="Calibri" w:cs="Calibri"/>
          <w:spacing w:val="2"/>
        </w:rPr>
        <w:t xml:space="preserve"> </w:t>
      </w:r>
      <w:r>
        <w:rPr>
          <w:rFonts w:ascii="Calibri" w:eastAsia="Calibri" w:hAnsi="Calibri" w:cs="Calibri"/>
          <w:spacing w:val="-1"/>
        </w:rPr>
        <w:t>χ</w:t>
      </w:r>
      <w:r>
        <w:rPr>
          <w:rFonts w:ascii="Calibri" w:eastAsia="Calibri" w:hAnsi="Calibri" w:cs="Calibri"/>
        </w:rPr>
        <w:t>ρ</w:t>
      </w:r>
      <w:r>
        <w:rPr>
          <w:rFonts w:ascii="Calibri" w:eastAsia="Calibri" w:hAnsi="Calibri" w:cs="Calibri"/>
          <w:spacing w:val="1"/>
        </w:rPr>
        <w:t>ή</w:t>
      </w:r>
      <w:r>
        <w:rPr>
          <w:rFonts w:ascii="Calibri" w:eastAsia="Calibri" w:hAnsi="Calibri" w:cs="Calibri"/>
        </w:rPr>
        <w:t>σης</w:t>
      </w:r>
      <w:r>
        <w:rPr>
          <w:rFonts w:ascii="Calibri" w:eastAsia="Calibri" w:hAnsi="Calibri" w:cs="Calibri"/>
          <w:spacing w:val="3"/>
        </w:rPr>
        <w:t xml:space="preserve"> </w:t>
      </w:r>
      <w:r>
        <w:rPr>
          <w:rFonts w:ascii="Calibri" w:eastAsia="Calibri" w:hAnsi="Calibri" w:cs="Calibri"/>
          <w:spacing w:val="-2"/>
        </w:rPr>
        <w:t>τ</w:t>
      </w:r>
      <w:r>
        <w:rPr>
          <w:rFonts w:ascii="Calibri" w:eastAsia="Calibri" w:hAnsi="Calibri" w:cs="Calibri"/>
        </w:rPr>
        <w:t>ους ή</w:t>
      </w:r>
      <w:r>
        <w:rPr>
          <w:rFonts w:ascii="Calibri" w:eastAsia="Calibri" w:hAnsi="Calibri" w:cs="Calibri"/>
          <w:spacing w:val="3"/>
        </w:rPr>
        <w:t xml:space="preserve"> </w:t>
      </w:r>
      <w:r>
        <w:rPr>
          <w:rFonts w:ascii="Calibri" w:eastAsia="Calibri" w:hAnsi="Calibri" w:cs="Calibri"/>
        </w:rPr>
        <w:t>τ</w:t>
      </w:r>
      <w:r>
        <w:rPr>
          <w:rFonts w:ascii="Calibri" w:eastAsia="Calibri" w:hAnsi="Calibri" w:cs="Calibri"/>
          <w:spacing w:val="-1"/>
        </w:rPr>
        <w:t>η</w:t>
      </w:r>
      <w:r>
        <w:rPr>
          <w:rFonts w:ascii="Calibri" w:eastAsia="Calibri" w:hAnsi="Calibri" w:cs="Calibri"/>
        </w:rPr>
        <w:t xml:space="preserve">ς </w:t>
      </w:r>
      <w:r>
        <w:rPr>
          <w:rFonts w:ascii="Calibri" w:eastAsia="Calibri" w:hAnsi="Calibri" w:cs="Calibri"/>
          <w:spacing w:val="-1"/>
        </w:rPr>
        <w:t>γ</w:t>
      </w:r>
      <w:r>
        <w:rPr>
          <w:rFonts w:ascii="Calibri" w:eastAsia="Calibri" w:hAnsi="Calibri" w:cs="Calibri"/>
          <w:spacing w:val="1"/>
        </w:rPr>
        <w:t>ε</w:t>
      </w:r>
      <w:r>
        <w:rPr>
          <w:rFonts w:ascii="Calibri" w:eastAsia="Calibri" w:hAnsi="Calibri" w:cs="Calibri"/>
          <w:spacing w:val="-1"/>
        </w:rPr>
        <w:t>ω</w:t>
      </w:r>
      <w:r>
        <w:rPr>
          <w:rFonts w:ascii="Calibri" w:eastAsia="Calibri" w:hAnsi="Calibri" w:cs="Calibri"/>
          <w:spacing w:val="-4"/>
        </w:rPr>
        <w:t>γ</w:t>
      </w:r>
      <w:r>
        <w:rPr>
          <w:rFonts w:ascii="Calibri" w:eastAsia="Calibri" w:hAnsi="Calibri" w:cs="Calibri"/>
        </w:rPr>
        <w:t>ρ</w:t>
      </w:r>
      <w:r>
        <w:rPr>
          <w:rFonts w:ascii="Calibri" w:eastAsia="Calibri" w:hAnsi="Calibri" w:cs="Calibri"/>
          <w:spacing w:val="1"/>
        </w:rPr>
        <w:t>α</w:t>
      </w:r>
      <w:r>
        <w:rPr>
          <w:rFonts w:ascii="Calibri" w:eastAsia="Calibri" w:hAnsi="Calibri" w:cs="Calibri"/>
        </w:rPr>
        <w:t>φ</w:t>
      </w:r>
      <w:r>
        <w:rPr>
          <w:rFonts w:ascii="Calibri" w:eastAsia="Calibri" w:hAnsi="Calibri" w:cs="Calibri"/>
          <w:spacing w:val="-1"/>
        </w:rPr>
        <w:t>ικ</w:t>
      </w:r>
      <w:r>
        <w:rPr>
          <w:rFonts w:ascii="Calibri" w:eastAsia="Calibri" w:hAnsi="Calibri" w:cs="Calibri"/>
        </w:rPr>
        <w:t>ής</w:t>
      </w:r>
      <w:r>
        <w:rPr>
          <w:rFonts w:ascii="Calibri" w:eastAsia="Calibri" w:hAnsi="Calibri" w:cs="Calibri"/>
          <w:spacing w:val="2"/>
        </w:rPr>
        <w:t xml:space="preserve"> </w:t>
      </w:r>
      <w:r>
        <w:rPr>
          <w:rFonts w:ascii="Calibri" w:eastAsia="Calibri" w:hAnsi="Calibri" w:cs="Calibri"/>
          <w:spacing w:val="-9"/>
        </w:rPr>
        <w:t>ζ</w:t>
      </w:r>
      <w:r>
        <w:rPr>
          <w:rFonts w:ascii="Calibri" w:eastAsia="Calibri" w:hAnsi="Calibri" w:cs="Calibri"/>
          <w:spacing w:val="-1"/>
        </w:rPr>
        <w:t>ώ</w:t>
      </w:r>
      <w:r>
        <w:rPr>
          <w:rFonts w:ascii="Calibri" w:eastAsia="Calibri" w:hAnsi="Calibri" w:cs="Calibri"/>
        </w:rPr>
        <w:t>ν</w:t>
      </w:r>
      <w:r>
        <w:rPr>
          <w:rFonts w:ascii="Calibri" w:eastAsia="Calibri" w:hAnsi="Calibri" w:cs="Calibri"/>
          <w:spacing w:val="1"/>
        </w:rPr>
        <w:t>η</w:t>
      </w:r>
      <w:r>
        <w:rPr>
          <w:rFonts w:ascii="Calibri" w:eastAsia="Calibri" w:hAnsi="Calibri" w:cs="Calibri"/>
        </w:rPr>
        <w:t>ς</w:t>
      </w:r>
      <w:r>
        <w:rPr>
          <w:rFonts w:ascii="Calibri" w:eastAsia="Calibri" w:hAnsi="Calibri" w:cs="Calibri"/>
          <w:spacing w:val="2"/>
        </w:rPr>
        <w:t xml:space="preserve"> σ</w:t>
      </w:r>
      <w:r>
        <w:rPr>
          <w:rFonts w:ascii="Calibri" w:eastAsia="Calibri" w:hAnsi="Calibri" w:cs="Calibri"/>
        </w:rPr>
        <w:t>τ</w:t>
      </w:r>
      <w:r>
        <w:rPr>
          <w:rFonts w:ascii="Calibri" w:eastAsia="Calibri" w:hAnsi="Calibri" w:cs="Calibri"/>
          <w:spacing w:val="-6"/>
        </w:rPr>
        <w:t>η</w:t>
      </w:r>
      <w:r>
        <w:rPr>
          <w:rFonts w:ascii="Calibri" w:eastAsia="Calibri" w:hAnsi="Calibri" w:cs="Calibri"/>
        </w:rPr>
        <w:t>ν</w:t>
      </w:r>
      <w:r>
        <w:rPr>
          <w:rFonts w:ascii="Calibri" w:eastAsia="Calibri" w:hAnsi="Calibri" w:cs="Calibri"/>
          <w:spacing w:val="2"/>
        </w:rPr>
        <w:t xml:space="preserve"> </w:t>
      </w:r>
      <w:r>
        <w:rPr>
          <w:rFonts w:ascii="Calibri" w:eastAsia="Calibri" w:hAnsi="Calibri" w:cs="Calibri"/>
        </w:rPr>
        <w:t>οπο</w:t>
      </w:r>
      <w:r>
        <w:rPr>
          <w:rFonts w:ascii="Calibri" w:eastAsia="Calibri" w:hAnsi="Calibri" w:cs="Calibri"/>
          <w:spacing w:val="-1"/>
        </w:rPr>
        <w:t>ί</w:t>
      </w:r>
      <w:r>
        <w:rPr>
          <w:rFonts w:ascii="Calibri" w:eastAsia="Calibri" w:hAnsi="Calibri" w:cs="Calibri"/>
        </w:rPr>
        <w:t>α βρ</w:t>
      </w:r>
      <w:r>
        <w:rPr>
          <w:rFonts w:ascii="Calibri" w:eastAsia="Calibri" w:hAnsi="Calibri" w:cs="Calibri"/>
          <w:spacing w:val="-1"/>
        </w:rPr>
        <w:t>ί</w:t>
      </w:r>
      <w:r>
        <w:rPr>
          <w:rFonts w:ascii="Calibri" w:eastAsia="Calibri" w:hAnsi="Calibri" w:cs="Calibri"/>
        </w:rPr>
        <w:t>σ</w:t>
      </w:r>
      <w:r>
        <w:rPr>
          <w:rFonts w:ascii="Calibri" w:eastAsia="Calibri" w:hAnsi="Calibri" w:cs="Calibri"/>
          <w:spacing w:val="-9"/>
        </w:rPr>
        <w:t>κ</w:t>
      </w:r>
      <w:r>
        <w:rPr>
          <w:rFonts w:ascii="Calibri" w:eastAsia="Calibri" w:hAnsi="Calibri" w:cs="Calibri"/>
        </w:rPr>
        <w:t>ο</w:t>
      </w:r>
      <w:r>
        <w:rPr>
          <w:rFonts w:ascii="Calibri" w:eastAsia="Calibri" w:hAnsi="Calibri" w:cs="Calibri"/>
          <w:spacing w:val="1"/>
        </w:rPr>
        <w:t>ν</w:t>
      </w:r>
      <w:r>
        <w:rPr>
          <w:rFonts w:ascii="Calibri" w:eastAsia="Calibri" w:hAnsi="Calibri" w:cs="Calibri"/>
          <w:spacing w:val="-2"/>
        </w:rPr>
        <w:t>τ</w:t>
      </w:r>
      <w:r>
        <w:rPr>
          <w:rFonts w:ascii="Calibri" w:eastAsia="Calibri" w:hAnsi="Calibri" w:cs="Calibri"/>
        </w:rPr>
        <w:t>αι</w:t>
      </w:r>
      <w:r>
        <w:rPr>
          <w:rFonts w:ascii="Calibri" w:eastAsia="Calibri" w:hAnsi="Calibri" w:cs="Calibri"/>
          <w:spacing w:val="1"/>
        </w:rPr>
        <w:t xml:space="preserve"> </w:t>
      </w:r>
      <w:r>
        <w:rPr>
          <w:rFonts w:ascii="Calibri" w:eastAsia="Calibri" w:hAnsi="Calibri" w:cs="Calibri"/>
        </w:rPr>
        <w:t>ή</w:t>
      </w:r>
      <w:r>
        <w:rPr>
          <w:rFonts w:ascii="Calibri" w:eastAsia="Calibri" w:hAnsi="Calibri" w:cs="Calibri"/>
          <w:spacing w:val="3"/>
        </w:rPr>
        <w:t xml:space="preserve"> </w:t>
      </w:r>
      <w:r>
        <w:rPr>
          <w:rFonts w:ascii="Calibri" w:eastAsia="Calibri" w:hAnsi="Calibri" w:cs="Calibri"/>
          <w:spacing w:val="-2"/>
        </w:rPr>
        <w:t>ά</w:t>
      </w:r>
      <w:r>
        <w:rPr>
          <w:rFonts w:ascii="Calibri" w:eastAsia="Calibri" w:hAnsi="Calibri" w:cs="Calibri"/>
          <w:spacing w:val="1"/>
        </w:rPr>
        <w:t>λ</w:t>
      </w:r>
      <w:r>
        <w:rPr>
          <w:rFonts w:ascii="Calibri" w:eastAsia="Calibri" w:hAnsi="Calibri" w:cs="Calibri"/>
          <w:spacing w:val="-3"/>
        </w:rPr>
        <w:t>λ</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2"/>
        </w:rPr>
        <w:t xml:space="preserve"> </w:t>
      </w:r>
      <w:r>
        <w:rPr>
          <w:rFonts w:ascii="Calibri" w:eastAsia="Calibri" w:hAnsi="Calibri" w:cs="Calibri"/>
          <w:spacing w:val="-1"/>
        </w:rPr>
        <w:t>ιδι</w:t>
      </w:r>
      <w:r>
        <w:rPr>
          <w:rFonts w:ascii="Calibri" w:eastAsia="Calibri" w:hAnsi="Calibri" w:cs="Calibri"/>
        </w:rPr>
        <w:t>α</w:t>
      </w:r>
      <w:r>
        <w:rPr>
          <w:rFonts w:ascii="Calibri" w:eastAsia="Calibri" w:hAnsi="Calibri" w:cs="Calibri"/>
          <w:spacing w:val="-3"/>
        </w:rPr>
        <w:t>ί</w:t>
      </w:r>
      <w:r>
        <w:rPr>
          <w:rFonts w:ascii="Calibri" w:eastAsia="Calibri" w:hAnsi="Calibri" w:cs="Calibri"/>
        </w:rPr>
        <w:t>τ</w:t>
      </w:r>
      <w:r>
        <w:rPr>
          <w:rFonts w:ascii="Calibri" w:eastAsia="Calibri" w:hAnsi="Calibri" w:cs="Calibri"/>
          <w:spacing w:val="1"/>
        </w:rPr>
        <w:t>ε</w:t>
      </w:r>
      <w:r>
        <w:rPr>
          <w:rFonts w:ascii="Calibri" w:eastAsia="Calibri" w:hAnsi="Calibri" w:cs="Calibri"/>
        </w:rPr>
        <w:t>ρ</w:t>
      </w:r>
      <w:r>
        <w:rPr>
          <w:rFonts w:ascii="Calibri" w:eastAsia="Calibri" w:hAnsi="Calibri" w:cs="Calibri"/>
          <w:spacing w:val="-1"/>
        </w:rPr>
        <w:t>ω</w:t>
      </w:r>
      <w:r>
        <w:rPr>
          <w:rFonts w:ascii="Calibri" w:eastAsia="Calibri" w:hAnsi="Calibri" w:cs="Calibri"/>
        </w:rPr>
        <w:t>ν αν</w:t>
      </w:r>
      <w:r>
        <w:rPr>
          <w:rFonts w:ascii="Calibri" w:eastAsia="Calibri" w:hAnsi="Calibri" w:cs="Calibri"/>
          <w:spacing w:val="1"/>
        </w:rPr>
        <w:t>τ</w:t>
      </w:r>
      <w:r>
        <w:rPr>
          <w:rFonts w:ascii="Calibri" w:eastAsia="Calibri" w:hAnsi="Calibri" w:cs="Calibri"/>
          <w:spacing w:val="-1"/>
        </w:rPr>
        <w:t>ι</w:t>
      </w:r>
      <w:r>
        <w:rPr>
          <w:rFonts w:ascii="Calibri" w:eastAsia="Calibri" w:hAnsi="Calibri" w:cs="Calibri"/>
          <w:spacing w:val="-4"/>
        </w:rPr>
        <w:t>κ</w:t>
      </w:r>
      <w:r>
        <w:rPr>
          <w:rFonts w:ascii="Calibri" w:eastAsia="Calibri" w:hAnsi="Calibri" w:cs="Calibri"/>
          <w:spacing w:val="1"/>
        </w:rPr>
        <w:t>ε</w:t>
      </w:r>
      <w:r>
        <w:rPr>
          <w:rFonts w:ascii="Calibri" w:eastAsia="Calibri" w:hAnsi="Calibri" w:cs="Calibri"/>
          <w:spacing w:val="-3"/>
        </w:rPr>
        <w:t>ι</w:t>
      </w:r>
      <w:r>
        <w:rPr>
          <w:rFonts w:ascii="Calibri" w:eastAsia="Calibri" w:hAnsi="Calibri" w:cs="Calibri"/>
        </w:rPr>
        <w:t>μ</w:t>
      </w:r>
      <w:r>
        <w:rPr>
          <w:rFonts w:ascii="Calibri" w:eastAsia="Calibri" w:hAnsi="Calibri" w:cs="Calibri"/>
          <w:spacing w:val="1"/>
        </w:rPr>
        <w:t>ε</w:t>
      </w:r>
      <w:r>
        <w:rPr>
          <w:rFonts w:ascii="Calibri" w:eastAsia="Calibri" w:hAnsi="Calibri" w:cs="Calibri"/>
        </w:rPr>
        <w:t>νι</w:t>
      </w:r>
      <w:r>
        <w:rPr>
          <w:rFonts w:ascii="Calibri" w:eastAsia="Calibri" w:hAnsi="Calibri" w:cs="Calibri"/>
          <w:spacing w:val="-7"/>
        </w:rPr>
        <w:t>κ</w:t>
      </w:r>
      <w:r>
        <w:rPr>
          <w:rFonts w:ascii="Calibri" w:eastAsia="Calibri" w:hAnsi="Calibri" w:cs="Calibri"/>
          <w:spacing w:val="-1"/>
        </w:rPr>
        <w:t>ώ</w:t>
      </w:r>
      <w:r>
        <w:rPr>
          <w:rFonts w:ascii="Calibri" w:eastAsia="Calibri" w:hAnsi="Calibri" w:cs="Calibri"/>
        </w:rPr>
        <w:t>ν</w:t>
      </w:r>
      <w:r>
        <w:rPr>
          <w:rFonts w:ascii="Calibri" w:eastAsia="Calibri" w:hAnsi="Calibri" w:cs="Calibri"/>
          <w:spacing w:val="2"/>
        </w:rPr>
        <w:t xml:space="preserve"> </w:t>
      </w:r>
      <w:r>
        <w:rPr>
          <w:rFonts w:ascii="Calibri" w:eastAsia="Calibri" w:hAnsi="Calibri" w:cs="Calibri"/>
          <w:spacing w:val="-6"/>
        </w:rPr>
        <w:t>χ</w:t>
      </w:r>
      <w:r>
        <w:rPr>
          <w:rFonts w:ascii="Calibri" w:eastAsia="Calibri" w:hAnsi="Calibri" w:cs="Calibri"/>
        </w:rPr>
        <w:t>αρ</w:t>
      </w:r>
      <w:r>
        <w:rPr>
          <w:rFonts w:ascii="Calibri" w:eastAsia="Calibri" w:hAnsi="Calibri" w:cs="Calibri"/>
          <w:spacing w:val="1"/>
        </w:rPr>
        <w:t>α</w:t>
      </w:r>
      <w:r>
        <w:rPr>
          <w:rFonts w:ascii="Calibri" w:eastAsia="Calibri" w:hAnsi="Calibri" w:cs="Calibri"/>
          <w:spacing w:val="-1"/>
        </w:rPr>
        <w:t>κ</w:t>
      </w:r>
      <w:r>
        <w:rPr>
          <w:rFonts w:ascii="Calibri" w:eastAsia="Calibri" w:hAnsi="Calibri" w:cs="Calibri"/>
        </w:rPr>
        <w:t>τ</w:t>
      </w:r>
      <w:r>
        <w:rPr>
          <w:rFonts w:ascii="Calibri" w:eastAsia="Calibri" w:hAnsi="Calibri" w:cs="Calibri"/>
          <w:spacing w:val="1"/>
        </w:rPr>
        <w:t>η</w:t>
      </w:r>
      <w:r>
        <w:rPr>
          <w:rFonts w:ascii="Calibri" w:eastAsia="Calibri" w:hAnsi="Calibri" w:cs="Calibri"/>
        </w:rPr>
        <w:t>ρ</w:t>
      </w:r>
      <w:r>
        <w:rPr>
          <w:rFonts w:ascii="Calibri" w:eastAsia="Calibri" w:hAnsi="Calibri" w:cs="Calibri"/>
          <w:spacing w:val="-1"/>
        </w:rPr>
        <w:t>ι</w:t>
      </w:r>
      <w:r>
        <w:rPr>
          <w:rFonts w:ascii="Calibri" w:eastAsia="Calibri" w:hAnsi="Calibri" w:cs="Calibri"/>
          <w:spacing w:val="2"/>
        </w:rPr>
        <w:t>σ</w:t>
      </w:r>
      <w:r>
        <w:rPr>
          <w:rFonts w:ascii="Calibri" w:eastAsia="Calibri" w:hAnsi="Calibri" w:cs="Calibri"/>
        </w:rPr>
        <w:t>τι</w:t>
      </w:r>
      <w:r>
        <w:rPr>
          <w:rFonts w:ascii="Calibri" w:eastAsia="Calibri" w:hAnsi="Calibri" w:cs="Calibri"/>
          <w:spacing w:val="-6"/>
        </w:rPr>
        <w:t>κ</w:t>
      </w:r>
      <w:r>
        <w:rPr>
          <w:rFonts w:ascii="Calibri" w:eastAsia="Calibri" w:hAnsi="Calibri" w:cs="Calibri"/>
          <w:spacing w:val="-1"/>
        </w:rPr>
        <w:t>ώ</w:t>
      </w:r>
      <w:r>
        <w:rPr>
          <w:rFonts w:ascii="Calibri" w:eastAsia="Calibri" w:hAnsi="Calibri" w:cs="Calibri"/>
        </w:rPr>
        <w:t xml:space="preserve">ν </w:t>
      </w:r>
      <w:r>
        <w:rPr>
          <w:rFonts w:ascii="Calibri" w:eastAsia="Calibri" w:hAnsi="Calibri" w:cs="Calibri"/>
          <w:spacing w:val="-2"/>
        </w:rPr>
        <w:t>τ</w:t>
      </w:r>
      <w:r>
        <w:rPr>
          <w:rFonts w:ascii="Calibri" w:eastAsia="Calibri" w:hAnsi="Calibri" w:cs="Calibri"/>
        </w:rPr>
        <w:t>ους.</w:t>
      </w:r>
    </w:p>
    <w:p w:rsidR="007F401A" w:rsidRDefault="007F401A" w:rsidP="007F401A">
      <w:pPr>
        <w:spacing w:before="19" w:line="220" w:lineRule="exact"/>
        <w:rPr>
          <w:sz w:val="22"/>
          <w:szCs w:val="22"/>
        </w:rPr>
      </w:pPr>
    </w:p>
    <w:p w:rsidR="007F401A" w:rsidRDefault="007F401A" w:rsidP="007F401A">
      <w:pPr>
        <w:spacing w:line="357" w:lineRule="auto"/>
        <w:ind w:left="100" w:right="76"/>
        <w:jc w:val="both"/>
      </w:pPr>
      <w:r>
        <w:rPr>
          <w:rFonts w:ascii="Calibri" w:eastAsia="Calibri" w:hAnsi="Calibri" w:cs="Calibri"/>
        </w:rPr>
        <w:t xml:space="preserve">Σε </w:t>
      </w:r>
      <w:r>
        <w:rPr>
          <w:rFonts w:ascii="Calibri" w:eastAsia="Calibri" w:hAnsi="Calibri" w:cs="Calibri"/>
          <w:spacing w:val="-8"/>
        </w:rPr>
        <w:t>κ</w:t>
      </w:r>
      <w:r>
        <w:rPr>
          <w:rFonts w:ascii="Calibri" w:eastAsia="Calibri" w:hAnsi="Calibri" w:cs="Calibri"/>
        </w:rPr>
        <w:t>άθε</w:t>
      </w:r>
      <w:r>
        <w:rPr>
          <w:rFonts w:ascii="Calibri" w:eastAsia="Calibri" w:hAnsi="Calibri" w:cs="Calibri"/>
          <w:spacing w:val="-1"/>
        </w:rPr>
        <w:t xml:space="preserve"> </w:t>
      </w:r>
      <w:r>
        <w:rPr>
          <w:rFonts w:ascii="Calibri" w:eastAsia="Calibri" w:hAnsi="Calibri" w:cs="Calibri"/>
        </w:rPr>
        <w:t>περί</w:t>
      </w:r>
      <w:r>
        <w:rPr>
          <w:rFonts w:ascii="Calibri" w:eastAsia="Calibri" w:hAnsi="Calibri" w:cs="Calibri"/>
          <w:spacing w:val="-1"/>
        </w:rPr>
        <w:t>π</w:t>
      </w:r>
      <w:r>
        <w:rPr>
          <w:rFonts w:ascii="Calibri" w:eastAsia="Calibri" w:hAnsi="Calibri" w:cs="Calibri"/>
          <w:spacing w:val="-2"/>
        </w:rPr>
        <w:t>τ</w:t>
      </w:r>
      <w:r>
        <w:rPr>
          <w:rFonts w:ascii="Calibri" w:eastAsia="Calibri" w:hAnsi="Calibri" w:cs="Calibri"/>
          <w:spacing w:val="1"/>
        </w:rPr>
        <w:t>ω</w:t>
      </w:r>
      <w:r>
        <w:rPr>
          <w:rFonts w:ascii="Calibri" w:eastAsia="Calibri" w:hAnsi="Calibri" w:cs="Calibri"/>
        </w:rPr>
        <w:t>ση,</w:t>
      </w:r>
      <w:r>
        <w:rPr>
          <w:rFonts w:ascii="Calibri" w:eastAsia="Calibri" w:hAnsi="Calibri" w:cs="Calibri"/>
          <w:spacing w:val="-1"/>
        </w:rPr>
        <w:t xml:space="preserve"> </w:t>
      </w:r>
      <w:r>
        <w:rPr>
          <w:rFonts w:ascii="Calibri" w:eastAsia="Calibri" w:hAnsi="Calibri" w:cs="Calibri"/>
          <w:spacing w:val="-8"/>
        </w:rPr>
        <w:t>κ</w:t>
      </w:r>
      <w:r>
        <w:rPr>
          <w:rFonts w:ascii="Calibri" w:eastAsia="Calibri" w:hAnsi="Calibri" w:cs="Calibri"/>
        </w:rPr>
        <w:t>α</w:t>
      </w:r>
      <w:r>
        <w:rPr>
          <w:rFonts w:ascii="Calibri" w:eastAsia="Calibri" w:hAnsi="Calibri" w:cs="Calibri"/>
          <w:spacing w:val="-2"/>
        </w:rPr>
        <w:t>τ</w:t>
      </w:r>
      <w:r>
        <w:rPr>
          <w:rFonts w:ascii="Calibri" w:eastAsia="Calibri" w:hAnsi="Calibri" w:cs="Calibri"/>
        </w:rPr>
        <w:t>ά</w:t>
      </w:r>
      <w:r>
        <w:rPr>
          <w:rFonts w:ascii="Calibri" w:eastAsia="Calibri" w:hAnsi="Calibri" w:cs="Calibri"/>
          <w:spacing w:val="-3"/>
        </w:rPr>
        <w:t xml:space="preserve"> </w:t>
      </w:r>
      <w:r>
        <w:rPr>
          <w:rFonts w:ascii="Calibri" w:eastAsia="Calibri" w:hAnsi="Calibri" w:cs="Calibri"/>
          <w:spacing w:val="-2"/>
        </w:rPr>
        <w:t>τ</w:t>
      </w:r>
      <w:r>
        <w:rPr>
          <w:rFonts w:ascii="Calibri" w:eastAsia="Calibri" w:hAnsi="Calibri" w:cs="Calibri"/>
        </w:rPr>
        <w:t>ον</w:t>
      </w:r>
      <w:r>
        <w:rPr>
          <w:rFonts w:ascii="Calibri" w:eastAsia="Calibri" w:hAnsi="Calibri" w:cs="Calibri"/>
          <w:spacing w:val="-1"/>
        </w:rPr>
        <w:t xml:space="preserve"> </w:t>
      </w:r>
      <w:r>
        <w:rPr>
          <w:rFonts w:ascii="Calibri" w:eastAsia="Calibri" w:hAnsi="Calibri" w:cs="Calibri"/>
          <w:spacing w:val="-8"/>
        </w:rPr>
        <w:t>κ</w:t>
      </w:r>
      <w:r>
        <w:rPr>
          <w:rFonts w:ascii="Calibri" w:eastAsia="Calibri" w:hAnsi="Calibri" w:cs="Calibri"/>
        </w:rPr>
        <w:t>αθορι</w:t>
      </w:r>
      <w:r>
        <w:rPr>
          <w:rFonts w:ascii="Calibri" w:eastAsia="Calibri" w:hAnsi="Calibri" w:cs="Calibri"/>
          <w:spacing w:val="-1"/>
        </w:rPr>
        <w:t>σ</w:t>
      </w:r>
      <w:r>
        <w:rPr>
          <w:rFonts w:ascii="Calibri" w:eastAsia="Calibri" w:hAnsi="Calibri" w:cs="Calibri"/>
          <w:spacing w:val="-2"/>
        </w:rPr>
        <w:t>μ</w:t>
      </w:r>
      <w:r>
        <w:rPr>
          <w:rFonts w:ascii="Calibri" w:eastAsia="Calibri" w:hAnsi="Calibri" w:cs="Calibri"/>
        </w:rPr>
        <w:t>ό</w:t>
      </w:r>
      <w:r>
        <w:rPr>
          <w:rFonts w:ascii="Calibri" w:eastAsia="Calibri" w:hAnsi="Calibri" w:cs="Calibri"/>
          <w:spacing w:val="-1"/>
        </w:rPr>
        <w:t xml:space="preserve"> </w:t>
      </w:r>
      <w:r>
        <w:rPr>
          <w:rFonts w:ascii="Calibri" w:eastAsia="Calibri" w:hAnsi="Calibri" w:cs="Calibri"/>
          <w:spacing w:val="-2"/>
        </w:rPr>
        <w:t>τ</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1"/>
        </w:rPr>
        <w:t xml:space="preserve"> γ</w:t>
      </w:r>
      <w:r>
        <w:rPr>
          <w:rFonts w:ascii="Calibri" w:eastAsia="Calibri" w:hAnsi="Calibri" w:cs="Calibri"/>
          <w:spacing w:val="1"/>
        </w:rPr>
        <w:t>ε</w:t>
      </w:r>
      <w:r>
        <w:rPr>
          <w:rFonts w:ascii="Calibri" w:eastAsia="Calibri" w:hAnsi="Calibri" w:cs="Calibri"/>
        </w:rPr>
        <w:t>νι</w:t>
      </w:r>
      <w:r>
        <w:rPr>
          <w:rFonts w:ascii="Calibri" w:eastAsia="Calibri" w:hAnsi="Calibri" w:cs="Calibri"/>
          <w:spacing w:val="-7"/>
        </w:rPr>
        <w:t>κ</w:t>
      </w:r>
      <w:r>
        <w:rPr>
          <w:rFonts w:ascii="Calibri" w:eastAsia="Calibri" w:hAnsi="Calibri" w:cs="Calibri"/>
          <w:spacing w:val="-1"/>
        </w:rPr>
        <w:t>ώ</w:t>
      </w:r>
      <w:r>
        <w:rPr>
          <w:rFonts w:ascii="Calibri" w:eastAsia="Calibri" w:hAnsi="Calibri" w:cs="Calibri"/>
        </w:rPr>
        <w:t>ν</w:t>
      </w:r>
      <w:r>
        <w:rPr>
          <w:rFonts w:ascii="Calibri" w:eastAsia="Calibri" w:hAnsi="Calibri" w:cs="Calibri"/>
          <w:spacing w:val="-1"/>
        </w:rPr>
        <w:t xml:space="preserve"> </w:t>
      </w:r>
      <w:r>
        <w:rPr>
          <w:rFonts w:ascii="Calibri" w:eastAsia="Calibri" w:hAnsi="Calibri" w:cs="Calibri"/>
          <w:spacing w:val="-8"/>
        </w:rPr>
        <w:t>κ</w:t>
      </w:r>
      <w:r>
        <w:rPr>
          <w:rFonts w:ascii="Calibri" w:eastAsia="Calibri" w:hAnsi="Calibri" w:cs="Calibri"/>
        </w:rPr>
        <w:t>αι</w:t>
      </w:r>
      <w:r>
        <w:rPr>
          <w:rFonts w:ascii="Calibri" w:eastAsia="Calibri" w:hAnsi="Calibri" w:cs="Calibri"/>
          <w:spacing w:val="-2"/>
        </w:rPr>
        <w:t xml:space="preserve"> </w:t>
      </w:r>
      <w:r>
        <w:rPr>
          <w:rFonts w:ascii="Calibri" w:eastAsia="Calibri" w:hAnsi="Calibri" w:cs="Calibri"/>
          <w:spacing w:val="1"/>
        </w:rPr>
        <w:t>ε</w:t>
      </w:r>
      <w:r>
        <w:rPr>
          <w:rFonts w:ascii="Calibri" w:eastAsia="Calibri" w:hAnsi="Calibri" w:cs="Calibri"/>
          <w:spacing w:val="-1"/>
        </w:rPr>
        <w:t>ιδ</w:t>
      </w:r>
      <w:r>
        <w:rPr>
          <w:rFonts w:ascii="Calibri" w:eastAsia="Calibri" w:hAnsi="Calibri" w:cs="Calibri"/>
          <w:spacing w:val="1"/>
        </w:rPr>
        <w:t>ι</w:t>
      </w:r>
      <w:r>
        <w:rPr>
          <w:rFonts w:ascii="Calibri" w:eastAsia="Calibri" w:hAnsi="Calibri" w:cs="Calibri"/>
          <w:spacing w:val="-6"/>
        </w:rPr>
        <w:t>κ</w:t>
      </w:r>
      <w:r>
        <w:rPr>
          <w:rFonts w:ascii="Calibri" w:eastAsia="Calibri" w:hAnsi="Calibri" w:cs="Calibri"/>
          <w:spacing w:val="-1"/>
        </w:rPr>
        <w:t>ώ</w:t>
      </w:r>
      <w:r>
        <w:rPr>
          <w:rFonts w:ascii="Calibri" w:eastAsia="Calibri" w:hAnsi="Calibri" w:cs="Calibri"/>
        </w:rPr>
        <w:t>ν</w:t>
      </w:r>
      <w:r>
        <w:rPr>
          <w:rFonts w:ascii="Calibri" w:eastAsia="Calibri" w:hAnsi="Calibri" w:cs="Calibri"/>
          <w:spacing w:val="-1"/>
        </w:rPr>
        <w:t xml:space="preserve"> </w:t>
      </w:r>
      <w:r>
        <w:rPr>
          <w:rFonts w:ascii="Calibri" w:eastAsia="Calibri" w:hAnsi="Calibri" w:cs="Calibri"/>
        </w:rPr>
        <w:t>σ</w:t>
      </w:r>
      <w:r>
        <w:rPr>
          <w:rFonts w:ascii="Calibri" w:eastAsia="Calibri" w:hAnsi="Calibri" w:cs="Calibri"/>
          <w:spacing w:val="-1"/>
        </w:rPr>
        <w:t>υ</w:t>
      </w:r>
      <w:r>
        <w:rPr>
          <w:rFonts w:ascii="Calibri" w:eastAsia="Calibri" w:hAnsi="Calibri" w:cs="Calibri"/>
        </w:rPr>
        <w:t>ν</w:t>
      </w:r>
      <w:r>
        <w:rPr>
          <w:rFonts w:ascii="Calibri" w:eastAsia="Calibri" w:hAnsi="Calibri" w:cs="Calibri"/>
          <w:spacing w:val="1"/>
        </w:rPr>
        <w:t>τε</w:t>
      </w:r>
      <w:r>
        <w:rPr>
          <w:rFonts w:ascii="Calibri" w:eastAsia="Calibri" w:hAnsi="Calibri" w:cs="Calibri"/>
        </w:rPr>
        <w:t>λ</w:t>
      </w:r>
      <w:r>
        <w:rPr>
          <w:rFonts w:ascii="Calibri" w:eastAsia="Calibri" w:hAnsi="Calibri" w:cs="Calibri"/>
          <w:spacing w:val="-2"/>
        </w:rPr>
        <w:t>ε</w:t>
      </w:r>
      <w:r>
        <w:rPr>
          <w:rFonts w:ascii="Calibri" w:eastAsia="Calibri" w:hAnsi="Calibri" w:cs="Calibri"/>
          <w:spacing w:val="2"/>
        </w:rPr>
        <w:t>σ</w:t>
      </w:r>
      <w:r>
        <w:rPr>
          <w:rFonts w:ascii="Calibri" w:eastAsia="Calibri" w:hAnsi="Calibri" w:cs="Calibri"/>
          <w:spacing w:val="-2"/>
        </w:rPr>
        <w:t>τ</w:t>
      </w:r>
      <w:r>
        <w:rPr>
          <w:rFonts w:ascii="Calibri" w:eastAsia="Calibri" w:hAnsi="Calibri" w:cs="Calibri"/>
          <w:spacing w:val="-1"/>
        </w:rPr>
        <w:t>ώ</w:t>
      </w:r>
      <w:r>
        <w:rPr>
          <w:rFonts w:ascii="Calibri" w:eastAsia="Calibri" w:hAnsi="Calibri" w:cs="Calibri"/>
        </w:rPr>
        <w:t>ν</w:t>
      </w:r>
      <w:r>
        <w:rPr>
          <w:rFonts w:ascii="Calibri" w:eastAsia="Calibri" w:hAnsi="Calibri" w:cs="Calibri"/>
          <w:spacing w:val="-1"/>
        </w:rPr>
        <w:t xml:space="preserve"> </w:t>
      </w:r>
      <w:r>
        <w:rPr>
          <w:rFonts w:ascii="Calibri" w:eastAsia="Calibri" w:hAnsi="Calibri" w:cs="Calibri"/>
          <w:spacing w:val="-3"/>
        </w:rPr>
        <w:t>λ</w:t>
      </w:r>
      <w:r>
        <w:rPr>
          <w:rFonts w:ascii="Calibri" w:eastAsia="Calibri" w:hAnsi="Calibri" w:cs="Calibri"/>
        </w:rPr>
        <w:t>αμβάν</w:t>
      </w:r>
      <w:r>
        <w:rPr>
          <w:rFonts w:ascii="Calibri" w:eastAsia="Calibri" w:hAnsi="Calibri" w:cs="Calibri"/>
          <w:spacing w:val="1"/>
        </w:rPr>
        <w:t>ο</w:t>
      </w:r>
      <w:r>
        <w:rPr>
          <w:rFonts w:ascii="Calibri" w:eastAsia="Calibri" w:hAnsi="Calibri" w:cs="Calibri"/>
        </w:rPr>
        <w:t>ν</w:t>
      </w:r>
      <w:r>
        <w:rPr>
          <w:rFonts w:ascii="Calibri" w:eastAsia="Calibri" w:hAnsi="Calibri" w:cs="Calibri"/>
          <w:spacing w:val="-1"/>
        </w:rPr>
        <w:t>τ</w:t>
      </w:r>
      <w:r>
        <w:rPr>
          <w:rFonts w:ascii="Calibri" w:eastAsia="Calibri" w:hAnsi="Calibri" w:cs="Calibri"/>
        </w:rPr>
        <w:t>αι</w:t>
      </w:r>
      <w:r>
        <w:rPr>
          <w:rFonts w:ascii="Calibri" w:eastAsia="Calibri" w:hAnsi="Calibri" w:cs="Calibri"/>
          <w:spacing w:val="-2"/>
        </w:rPr>
        <w:t xml:space="preserve"> </w:t>
      </w:r>
      <w:r>
        <w:rPr>
          <w:rFonts w:ascii="Calibri" w:eastAsia="Calibri" w:hAnsi="Calibri" w:cs="Calibri"/>
        </w:rPr>
        <w:t>υ</w:t>
      </w:r>
      <w:r>
        <w:rPr>
          <w:rFonts w:ascii="Calibri" w:eastAsia="Calibri" w:hAnsi="Calibri" w:cs="Calibri"/>
          <w:spacing w:val="-1"/>
        </w:rPr>
        <w:t>π</w:t>
      </w:r>
      <w:r>
        <w:rPr>
          <w:rFonts w:ascii="Calibri" w:eastAsia="Calibri" w:hAnsi="Calibri" w:cs="Calibri"/>
        </w:rPr>
        <w:t>ό</w:t>
      </w:r>
      <w:r>
        <w:rPr>
          <w:rFonts w:ascii="Calibri" w:eastAsia="Calibri" w:hAnsi="Calibri" w:cs="Calibri"/>
          <w:spacing w:val="3"/>
        </w:rPr>
        <w:t>ψ</w:t>
      </w:r>
      <w:r>
        <w:rPr>
          <w:rFonts w:ascii="Calibri" w:eastAsia="Calibri" w:hAnsi="Calibri" w:cs="Calibri"/>
        </w:rPr>
        <w:t>η οι</w:t>
      </w:r>
      <w:r>
        <w:rPr>
          <w:rFonts w:ascii="Calibri" w:eastAsia="Calibri" w:hAnsi="Calibri" w:cs="Calibri"/>
          <w:spacing w:val="-9"/>
        </w:rPr>
        <w:t xml:space="preserve"> </w:t>
      </w:r>
      <w:r>
        <w:rPr>
          <w:rFonts w:ascii="Calibri" w:eastAsia="Calibri" w:hAnsi="Calibri" w:cs="Calibri"/>
          <w:spacing w:val="-1"/>
        </w:rPr>
        <w:t>ιδι</w:t>
      </w:r>
      <w:r>
        <w:rPr>
          <w:rFonts w:ascii="Calibri" w:eastAsia="Calibri" w:hAnsi="Calibri" w:cs="Calibri"/>
        </w:rPr>
        <w:t>ό</w:t>
      </w:r>
      <w:r>
        <w:rPr>
          <w:rFonts w:ascii="Calibri" w:eastAsia="Calibri" w:hAnsi="Calibri" w:cs="Calibri"/>
          <w:spacing w:val="1"/>
        </w:rPr>
        <w:t>τ</w:t>
      </w:r>
      <w:r>
        <w:rPr>
          <w:rFonts w:ascii="Calibri" w:eastAsia="Calibri" w:hAnsi="Calibri" w:cs="Calibri"/>
          <w:spacing w:val="-4"/>
        </w:rPr>
        <w:t>η</w:t>
      </w:r>
      <w:r>
        <w:rPr>
          <w:rFonts w:ascii="Calibri" w:eastAsia="Calibri" w:hAnsi="Calibri" w:cs="Calibri"/>
        </w:rPr>
        <w:t>τ</w:t>
      </w:r>
      <w:r>
        <w:rPr>
          <w:rFonts w:ascii="Calibri" w:eastAsia="Calibri" w:hAnsi="Calibri" w:cs="Calibri"/>
          <w:spacing w:val="1"/>
        </w:rPr>
        <w:t>ε</w:t>
      </w:r>
      <w:r>
        <w:rPr>
          <w:rFonts w:ascii="Calibri" w:eastAsia="Calibri" w:hAnsi="Calibri" w:cs="Calibri"/>
        </w:rPr>
        <w:t>ς</w:t>
      </w:r>
      <w:r>
        <w:rPr>
          <w:rFonts w:ascii="Calibri" w:eastAsia="Calibri" w:hAnsi="Calibri" w:cs="Calibri"/>
          <w:spacing w:val="-9"/>
        </w:rPr>
        <w:t xml:space="preserve"> </w:t>
      </w:r>
      <w:r>
        <w:rPr>
          <w:rFonts w:ascii="Calibri" w:eastAsia="Calibri" w:hAnsi="Calibri" w:cs="Calibri"/>
          <w:spacing w:val="-2"/>
        </w:rPr>
        <w:t>τ</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8"/>
        </w:rPr>
        <w:t xml:space="preserve"> </w:t>
      </w:r>
      <w:r>
        <w:rPr>
          <w:rFonts w:ascii="Calibri" w:eastAsia="Calibri" w:hAnsi="Calibri" w:cs="Calibri"/>
        </w:rPr>
        <w:t>α</w:t>
      </w:r>
      <w:r>
        <w:rPr>
          <w:rFonts w:ascii="Calibri" w:eastAsia="Calibri" w:hAnsi="Calibri" w:cs="Calibri"/>
          <w:spacing w:val="-4"/>
        </w:rPr>
        <w:t>κ</w:t>
      </w:r>
      <w:r>
        <w:rPr>
          <w:rFonts w:ascii="Calibri" w:eastAsia="Calibri" w:hAnsi="Calibri" w:cs="Calibri"/>
          <w:spacing w:val="-3"/>
        </w:rPr>
        <w:t>ι</w:t>
      </w:r>
      <w:r>
        <w:rPr>
          <w:rFonts w:ascii="Calibri" w:eastAsia="Calibri" w:hAnsi="Calibri" w:cs="Calibri"/>
        </w:rPr>
        <w:t>ν</w:t>
      </w:r>
      <w:r>
        <w:rPr>
          <w:rFonts w:ascii="Calibri" w:eastAsia="Calibri" w:hAnsi="Calibri" w:cs="Calibri"/>
          <w:spacing w:val="-4"/>
        </w:rPr>
        <w:t>ή</w:t>
      </w:r>
      <w:r>
        <w:rPr>
          <w:rFonts w:ascii="Calibri" w:eastAsia="Calibri" w:hAnsi="Calibri" w:cs="Calibri"/>
          <w:spacing w:val="-2"/>
        </w:rPr>
        <w:t>τ</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8"/>
        </w:rPr>
        <w:t xml:space="preserve"> </w:t>
      </w:r>
      <w:r>
        <w:rPr>
          <w:rFonts w:ascii="Calibri" w:eastAsia="Calibri" w:hAnsi="Calibri" w:cs="Calibri"/>
        </w:rPr>
        <w:t>ό</w:t>
      </w:r>
      <w:r>
        <w:rPr>
          <w:rFonts w:ascii="Calibri" w:eastAsia="Calibri" w:hAnsi="Calibri" w:cs="Calibri"/>
          <w:spacing w:val="-2"/>
        </w:rPr>
        <w:t>π</w:t>
      </w:r>
      <w:r>
        <w:rPr>
          <w:rFonts w:ascii="Calibri" w:eastAsia="Calibri" w:hAnsi="Calibri" w:cs="Calibri"/>
          <w:spacing w:val="2"/>
        </w:rPr>
        <w:t>ω</w:t>
      </w:r>
      <w:r>
        <w:rPr>
          <w:rFonts w:ascii="Calibri" w:eastAsia="Calibri" w:hAnsi="Calibri" w:cs="Calibri"/>
        </w:rPr>
        <w:t>ς</w:t>
      </w:r>
      <w:r>
        <w:rPr>
          <w:rFonts w:ascii="Calibri" w:eastAsia="Calibri" w:hAnsi="Calibri" w:cs="Calibri"/>
          <w:spacing w:val="-11"/>
        </w:rPr>
        <w:t xml:space="preserve"> </w:t>
      </w:r>
      <w:r>
        <w:rPr>
          <w:rFonts w:ascii="Calibri" w:eastAsia="Calibri" w:hAnsi="Calibri" w:cs="Calibri"/>
          <w:spacing w:val="1"/>
        </w:rPr>
        <w:t>ε</w:t>
      </w:r>
      <w:r>
        <w:rPr>
          <w:rFonts w:ascii="Calibri" w:eastAsia="Calibri" w:hAnsi="Calibri" w:cs="Calibri"/>
        </w:rPr>
        <w:t>μβ</w:t>
      </w:r>
      <w:r>
        <w:rPr>
          <w:rFonts w:ascii="Calibri" w:eastAsia="Calibri" w:hAnsi="Calibri" w:cs="Calibri"/>
          <w:spacing w:val="-4"/>
        </w:rPr>
        <w:t>α</w:t>
      </w:r>
      <w:r>
        <w:rPr>
          <w:rFonts w:ascii="Calibri" w:eastAsia="Calibri" w:hAnsi="Calibri" w:cs="Calibri"/>
          <w:spacing w:val="-1"/>
        </w:rPr>
        <w:t>δ</w:t>
      </w:r>
      <w:r>
        <w:rPr>
          <w:rFonts w:ascii="Calibri" w:eastAsia="Calibri" w:hAnsi="Calibri" w:cs="Calibri"/>
          <w:spacing w:val="-4"/>
        </w:rPr>
        <w:t>ό</w:t>
      </w:r>
      <w:r>
        <w:rPr>
          <w:rFonts w:ascii="Calibri" w:eastAsia="Calibri" w:hAnsi="Calibri" w:cs="Calibri"/>
        </w:rPr>
        <w:t>,</w:t>
      </w:r>
      <w:r>
        <w:rPr>
          <w:rFonts w:ascii="Calibri" w:eastAsia="Calibri" w:hAnsi="Calibri" w:cs="Calibri"/>
          <w:spacing w:val="-9"/>
        </w:rPr>
        <w:t xml:space="preserve"> </w:t>
      </w:r>
      <w:r>
        <w:rPr>
          <w:rFonts w:ascii="Calibri" w:eastAsia="Calibri" w:hAnsi="Calibri" w:cs="Calibri"/>
          <w:spacing w:val="2"/>
        </w:rPr>
        <w:t>σ</w:t>
      </w:r>
      <w:r>
        <w:rPr>
          <w:rFonts w:ascii="Calibri" w:eastAsia="Calibri" w:hAnsi="Calibri" w:cs="Calibri"/>
        </w:rPr>
        <w:t>τ</w:t>
      </w:r>
      <w:r>
        <w:rPr>
          <w:rFonts w:ascii="Calibri" w:eastAsia="Calibri" w:hAnsi="Calibri" w:cs="Calibri"/>
          <w:spacing w:val="1"/>
        </w:rPr>
        <w:t>εγ</w:t>
      </w:r>
      <w:r>
        <w:rPr>
          <w:rFonts w:ascii="Calibri" w:eastAsia="Calibri" w:hAnsi="Calibri" w:cs="Calibri"/>
          <w:spacing w:val="-2"/>
        </w:rPr>
        <w:t>α</w:t>
      </w:r>
      <w:r>
        <w:rPr>
          <w:rFonts w:ascii="Calibri" w:eastAsia="Calibri" w:hAnsi="Calibri" w:cs="Calibri"/>
          <w:spacing w:val="-3"/>
        </w:rPr>
        <w:t>σ</w:t>
      </w:r>
      <w:r>
        <w:rPr>
          <w:rFonts w:ascii="Calibri" w:eastAsia="Calibri" w:hAnsi="Calibri" w:cs="Calibri"/>
        </w:rPr>
        <w:t>μ</w:t>
      </w:r>
      <w:r>
        <w:rPr>
          <w:rFonts w:ascii="Calibri" w:eastAsia="Calibri" w:hAnsi="Calibri" w:cs="Calibri"/>
          <w:spacing w:val="1"/>
        </w:rPr>
        <w:t>έ</w:t>
      </w:r>
      <w:r>
        <w:rPr>
          <w:rFonts w:ascii="Calibri" w:eastAsia="Calibri" w:hAnsi="Calibri" w:cs="Calibri"/>
        </w:rPr>
        <w:t>νο</w:t>
      </w:r>
      <w:r>
        <w:rPr>
          <w:rFonts w:ascii="Calibri" w:eastAsia="Calibri" w:hAnsi="Calibri" w:cs="Calibri"/>
          <w:spacing w:val="-10"/>
        </w:rPr>
        <w:t xml:space="preserve"> </w:t>
      </w:r>
      <w:r>
        <w:rPr>
          <w:rFonts w:ascii="Calibri" w:eastAsia="Calibri" w:hAnsi="Calibri" w:cs="Calibri"/>
        </w:rPr>
        <w:t>ή</w:t>
      </w:r>
      <w:r>
        <w:rPr>
          <w:rFonts w:ascii="Calibri" w:eastAsia="Calibri" w:hAnsi="Calibri" w:cs="Calibri"/>
          <w:spacing w:val="-8"/>
        </w:rPr>
        <w:t xml:space="preserve"> </w:t>
      </w:r>
      <w:r>
        <w:rPr>
          <w:rFonts w:ascii="Calibri" w:eastAsia="Calibri" w:hAnsi="Calibri" w:cs="Calibri"/>
        </w:rPr>
        <w:t>μη,</w:t>
      </w:r>
      <w:r>
        <w:rPr>
          <w:rFonts w:ascii="Calibri" w:eastAsia="Calibri" w:hAnsi="Calibri" w:cs="Calibri"/>
          <w:spacing w:val="-11"/>
        </w:rPr>
        <w:t xml:space="preserve"> </w:t>
      </w:r>
      <w:r>
        <w:rPr>
          <w:rFonts w:ascii="Calibri" w:eastAsia="Calibri" w:hAnsi="Calibri" w:cs="Calibri"/>
          <w:spacing w:val="1"/>
        </w:rPr>
        <w:t>χ</w:t>
      </w:r>
      <w:r>
        <w:rPr>
          <w:rFonts w:ascii="Calibri" w:eastAsia="Calibri" w:hAnsi="Calibri" w:cs="Calibri"/>
        </w:rPr>
        <w:t>ρ</w:t>
      </w:r>
      <w:r>
        <w:rPr>
          <w:rFonts w:ascii="Calibri" w:eastAsia="Calibri" w:hAnsi="Calibri" w:cs="Calibri"/>
          <w:spacing w:val="-1"/>
        </w:rPr>
        <w:t>ό</w:t>
      </w:r>
      <w:r>
        <w:rPr>
          <w:rFonts w:ascii="Calibri" w:eastAsia="Calibri" w:hAnsi="Calibri" w:cs="Calibri"/>
        </w:rPr>
        <w:t>ν</w:t>
      </w:r>
      <w:r>
        <w:rPr>
          <w:rFonts w:ascii="Calibri" w:eastAsia="Calibri" w:hAnsi="Calibri" w:cs="Calibri"/>
          <w:spacing w:val="1"/>
        </w:rPr>
        <w:t>ο</w:t>
      </w:r>
      <w:r>
        <w:rPr>
          <w:rFonts w:ascii="Calibri" w:eastAsia="Calibri" w:hAnsi="Calibri" w:cs="Calibri"/>
        </w:rPr>
        <w:t>ς</w:t>
      </w:r>
      <w:r>
        <w:rPr>
          <w:rFonts w:ascii="Calibri" w:eastAsia="Calibri" w:hAnsi="Calibri" w:cs="Calibri"/>
          <w:spacing w:val="-11"/>
        </w:rPr>
        <w:t xml:space="preserve"> </w:t>
      </w:r>
      <w:r>
        <w:rPr>
          <w:rFonts w:ascii="Calibri" w:eastAsia="Calibri" w:hAnsi="Calibri" w:cs="Calibri"/>
          <w:spacing w:val="1"/>
        </w:rPr>
        <w:t>χ</w:t>
      </w:r>
      <w:r>
        <w:rPr>
          <w:rFonts w:ascii="Calibri" w:eastAsia="Calibri" w:hAnsi="Calibri" w:cs="Calibri"/>
        </w:rPr>
        <w:t>ρ</w:t>
      </w:r>
      <w:r>
        <w:rPr>
          <w:rFonts w:ascii="Calibri" w:eastAsia="Calibri" w:hAnsi="Calibri" w:cs="Calibri"/>
          <w:spacing w:val="1"/>
        </w:rPr>
        <w:t>ή</w:t>
      </w:r>
      <w:r>
        <w:rPr>
          <w:rFonts w:ascii="Calibri" w:eastAsia="Calibri" w:hAnsi="Calibri" w:cs="Calibri"/>
        </w:rPr>
        <w:t>σ</w:t>
      </w:r>
      <w:r>
        <w:rPr>
          <w:rFonts w:ascii="Calibri" w:eastAsia="Calibri" w:hAnsi="Calibri" w:cs="Calibri"/>
          <w:spacing w:val="-2"/>
        </w:rPr>
        <w:t>η</w:t>
      </w:r>
      <w:r>
        <w:rPr>
          <w:rFonts w:ascii="Calibri" w:eastAsia="Calibri" w:hAnsi="Calibri" w:cs="Calibri"/>
        </w:rPr>
        <w:t>ς,</w:t>
      </w:r>
      <w:r>
        <w:rPr>
          <w:rFonts w:ascii="Calibri" w:eastAsia="Calibri" w:hAnsi="Calibri" w:cs="Calibri"/>
          <w:spacing w:val="-9"/>
        </w:rPr>
        <w:t xml:space="preserve"> </w:t>
      </w:r>
      <w:r>
        <w:rPr>
          <w:rFonts w:ascii="Calibri" w:eastAsia="Calibri" w:hAnsi="Calibri" w:cs="Calibri"/>
        </w:rPr>
        <w:t>ο</w:t>
      </w:r>
      <w:r>
        <w:rPr>
          <w:rFonts w:ascii="Calibri" w:eastAsia="Calibri" w:hAnsi="Calibri" w:cs="Calibri"/>
          <w:spacing w:val="-8"/>
        </w:rPr>
        <w:t xml:space="preserve"> </w:t>
      </w:r>
      <w:r>
        <w:rPr>
          <w:rFonts w:ascii="Calibri" w:eastAsia="Calibri" w:hAnsi="Calibri" w:cs="Calibri"/>
        </w:rPr>
        <w:t>βαθ</w:t>
      </w:r>
      <w:r>
        <w:rPr>
          <w:rFonts w:ascii="Calibri" w:eastAsia="Calibri" w:hAnsi="Calibri" w:cs="Calibri"/>
          <w:spacing w:val="-2"/>
        </w:rPr>
        <w:t>μ</w:t>
      </w:r>
      <w:r>
        <w:rPr>
          <w:rFonts w:ascii="Calibri" w:eastAsia="Calibri" w:hAnsi="Calibri" w:cs="Calibri"/>
        </w:rPr>
        <w:t>ός</w:t>
      </w:r>
      <w:r>
        <w:rPr>
          <w:rFonts w:ascii="Calibri" w:eastAsia="Calibri" w:hAnsi="Calibri" w:cs="Calibri"/>
          <w:spacing w:val="-8"/>
        </w:rPr>
        <w:t xml:space="preserve"> κ</w:t>
      </w:r>
      <w:r>
        <w:rPr>
          <w:rFonts w:ascii="Calibri" w:eastAsia="Calibri" w:hAnsi="Calibri" w:cs="Calibri"/>
        </w:rPr>
        <w:t>α</w:t>
      </w:r>
      <w:r>
        <w:rPr>
          <w:rFonts w:ascii="Calibri" w:eastAsia="Calibri" w:hAnsi="Calibri" w:cs="Calibri"/>
          <w:spacing w:val="-2"/>
        </w:rPr>
        <w:t>τ</w:t>
      </w:r>
      <w:r>
        <w:rPr>
          <w:rFonts w:ascii="Calibri" w:eastAsia="Calibri" w:hAnsi="Calibri" w:cs="Calibri"/>
        </w:rPr>
        <w:t>ά</w:t>
      </w:r>
      <w:r>
        <w:rPr>
          <w:rFonts w:ascii="Calibri" w:eastAsia="Calibri" w:hAnsi="Calibri" w:cs="Calibri"/>
          <w:spacing w:val="-10"/>
        </w:rPr>
        <w:t xml:space="preserve"> </w:t>
      </w:r>
      <w:r>
        <w:rPr>
          <w:rFonts w:ascii="Calibri" w:eastAsia="Calibri" w:hAnsi="Calibri" w:cs="Calibri"/>
          <w:spacing w:val="-2"/>
        </w:rPr>
        <w:t>τ</w:t>
      </w:r>
      <w:r>
        <w:rPr>
          <w:rFonts w:ascii="Calibri" w:eastAsia="Calibri" w:hAnsi="Calibri" w:cs="Calibri"/>
        </w:rPr>
        <w:t>ον</w:t>
      </w:r>
      <w:r>
        <w:rPr>
          <w:rFonts w:ascii="Calibri" w:eastAsia="Calibri" w:hAnsi="Calibri" w:cs="Calibri"/>
          <w:spacing w:val="-10"/>
        </w:rPr>
        <w:t xml:space="preserve"> </w:t>
      </w:r>
      <w:r>
        <w:rPr>
          <w:rFonts w:ascii="Calibri" w:eastAsia="Calibri" w:hAnsi="Calibri" w:cs="Calibri"/>
        </w:rPr>
        <w:t>οπ</w:t>
      </w:r>
      <w:r>
        <w:rPr>
          <w:rFonts w:ascii="Calibri" w:eastAsia="Calibri" w:hAnsi="Calibri" w:cs="Calibri"/>
          <w:spacing w:val="-2"/>
        </w:rPr>
        <w:t>ο</w:t>
      </w:r>
      <w:r>
        <w:rPr>
          <w:rFonts w:ascii="Calibri" w:eastAsia="Calibri" w:hAnsi="Calibri" w:cs="Calibri"/>
          <w:spacing w:val="-1"/>
        </w:rPr>
        <w:t>ί</w:t>
      </w:r>
      <w:r>
        <w:rPr>
          <w:rFonts w:ascii="Calibri" w:eastAsia="Calibri" w:hAnsi="Calibri" w:cs="Calibri"/>
        </w:rPr>
        <w:t xml:space="preserve">ο </w:t>
      </w:r>
      <w:r>
        <w:rPr>
          <w:rFonts w:ascii="Calibri" w:eastAsia="Calibri" w:hAnsi="Calibri" w:cs="Calibri"/>
          <w:spacing w:val="-2"/>
        </w:rPr>
        <w:t>τ</w:t>
      </w:r>
      <w:r>
        <w:rPr>
          <w:rFonts w:ascii="Calibri" w:eastAsia="Calibri" w:hAnsi="Calibri" w:cs="Calibri"/>
        </w:rPr>
        <w:t>α</w:t>
      </w:r>
      <w:r>
        <w:rPr>
          <w:rFonts w:ascii="Calibri" w:eastAsia="Calibri" w:hAnsi="Calibri" w:cs="Calibri"/>
          <w:spacing w:val="-1"/>
        </w:rPr>
        <w:t xml:space="preserve"> </w:t>
      </w:r>
      <w:r>
        <w:rPr>
          <w:rFonts w:ascii="Calibri" w:eastAsia="Calibri" w:hAnsi="Calibri" w:cs="Calibri"/>
        </w:rPr>
        <w:t>α</w:t>
      </w:r>
      <w:r>
        <w:rPr>
          <w:rFonts w:ascii="Calibri" w:eastAsia="Calibri" w:hAnsi="Calibri" w:cs="Calibri"/>
          <w:spacing w:val="-4"/>
        </w:rPr>
        <w:t>κ</w:t>
      </w:r>
      <w:r>
        <w:rPr>
          <w:rFonts w:ascii="Calibri" w:eastAsia="Calibri" w:hAnsi="Calibri" w:cs="Calibri"/>
          <w:spacing w:val="-3"/>
        </w:rPr>
        <w:t>ί</w:t>
      </w:r>
      <w:r>
        <w:rPr>
          <w:rFonts w:ascii="Calibri" w:eastAsia="Calibri" w:hAnsi="Calibri" w:cs="Calibri"/>
        </w:rPr>
        <w:t>ν</w:t>
      </w:r>
      <w:r>
        <w:rPr>
          <w:rFonts w:ascii="Calibri" w:eastAsia="Calibri" w:hAnsi="Calibri" w:cs="Calibri"/>
          <w:spacing w:val="-4"/>
        </w:rPr>
        <w:t>η</w:t>
      </w:r>
      <w:r>
        <w:rPr>
          <w:rFonts w:ascii="Calibri" w:eastAsia="Calibri" w:hAnsi="Calibri" w:cs="Calibri"/>
          <w:spacing w:val="-2"/>
        </w:rPr>
        <w:t>τ</w:t>
      </w:r>
      <w:r>
        <w:rPr>
          <w:rFonts w:ascii="Calibri" w:eastAsia="Calibri" w:hAnsi="Calibri" w:cs="Calibri"/>
        </w:rPr>
        <w:t>α</w:t>
      </w:r>
      <w:r>
        <w:rPr>
          <w:rFonts w:ascii="Calibri" w:eastAsia="Calibri" w:hAnsi="Calibri" w:cs="Calibri"/>
          <w:spacing w:val="-1"/>
        </w:rPr>
        <w:t xml:space="preserve"> </w:t>
      </w:r>
      <w:r>
        <w:rPr>
          <w:rFonts w:ascii="Calibri" w:eastAsia="Calibri" w:hAnsi="Calibri" w:cs="Calibri"/>
          <w:spacing w:val="1"/>
        </w:rPr>
        <w:t>ε</w:t>
      </w:r>
      <w:r>
        <w:rPr>
          <w:rFonts w:ascii="Calibri" w:eastAsia="Calibri" w:hAnsi="Calibri" w:cs="Calibri"/>
        </w:rPr>
        <w:t>π</w:t>
      </w:r>
      <w:r>
        <w:rPr>
          <w:rFonts w:ascii="Calibri" w:eastAsia="Calibri" w:hAnsi="Calibri" w:cs="Calibri"/>
          <w:spacing w:val="-2"/>
        </w:rPr>
        <w:t>ι</w:t>
      </w:r>
      <w:r>
        <w:rPr>
          <w:rFonts w:ascii="Calibri" w:eastAsia="Calibri" w:hAnsi="Calibri" w:cs="Calibri"/>
        </w:rPr>
        <w:t>βαρύν</w:t>
      </w:r>
      <w:r>
        <w:rPr>
          <w:rFonts w:ascii="Calibri" w:eastAsia="Calibri" w:hAnsi="Calibri" w:cs="Calibri"/>
          <w:spacing w:val="1"/>
        </w:rPr>
        <w:t>ο</w:t>
      </w:r>
      <w:r>
        <w:rPr>
          <w:rFonts w:ascii="Calibri" w:eastAsia="Calibri" w:hAnsi="Calibri" w:cs="Calibri"/>
        </w:rPr>
        <w:t>υν</w:t>
      </w:r>
      <w:r>
        <w:rPr>
          <w:rFonts w:ascii="Calibri" w:eastAsia="Calibri" w:hAnsi="Calibri" w:cs="Calibri"/>
          <w:spacing w:val="-6"/>
        </w:rPr>
        <w:t xml:space="preserve"> </w:t>
      </w:r>
      <w:r>
        <w:rPr>
          <w:rFonts w:ascii="Calibri" w:eastAsia="Calibri" w:hAnsi="Calibri" w:cs="Calibri"/>
        </w:rPr>
        <w:t>τις</w:t>
      </w:r>
      <w:r>
        <w:rPr>
          <w:rFonts w:ascii="Calibri" w:eastAsia="Calibri" w:hAnsi="Calibri" w:cs="Calibri"/>
          <w:spacing w:val="-2"/>
        </w:rPr>
        <w:t xml:space="preserve"> </w:t>
      </w:r>
      <w:r>
        <w:rPr>
          <w:rFonts w:ascii="Calibri" w:eastAsia="Calibri" w:hAnsi="Calibri" w:cs="Calibri"/>
          <w:spacing w:val="-3"/>
        </w:rPr>
        <w:t>π</w:t>
      </w:r>
      <w:r>
        <w:rPr>
          <w:rFonts w:ascii="Calibri" w:eastAsia="Calibri" w:hAnsi="Calibri" w:cs="Calibri"/>
        </w:rPr>
        <w:t>αρ</w:t>
      </w:r>
      <w:r>
        <w:rPr>
          <w:rFonts w:ascii="Calibri" w:eastAsia="Calibri" w:hAnsi="Calibri" w:cs="Calibri"/>
          <w:spacing w:val="1"/>
        </w:rPr>
        <w:t>ε</w:t>
      </w:r>
      <w:r>
        <w:rPr>
          <w:rFonts w:ascii="Calibri" w:eastAsia="Calibri" w:hAnsi="Calibri" w:cs="Calibri"/>
          <w:spacing w:val="-4"/>
        </w:rPr>
        <w:t>χ</w:t>
      </w:r>
      <w:r>
        <w:rPr>
          <w:rFonts w:ascii="Calibri" w:eastAsia="Calibri" w:hAnsi="Calibri" w:cs="Calibri"/>
        </w:rPr>
        <w:t>όμ</w:t>
      </w:r>
      <w:r>
        <w:rPr>
          <w:rFonts w:ascii="Calibri" w:eastAsia="Calibri" w:hAnsi="Calibri" w:cs="Calibri"/>
          <w:spacing w:val="-1"/>
        </w:rPr>
        <w:t>ε</w:t>
      </w:r>
      <w:r>
        <w:rPr>
          <w:rFonts w:ascii="Calibri" w:eastAsia="Calibri" w:hAnsi="Calibri" w:cs="Calibri"/>
        </w:rPr>
        <w:t>ν</w:t>
      </w:r>
      <w:r>
        <w:rPr>
          <w:rFonts w:ascii="Calibri" w:eastAsia="Calibri" w:hAnsi="Calibri" w:cs="Calibri"/>
          <w:spacing w:val="1"/>
        </w:rPr>
        <w:t>ε</w:t>
      </w:r>
      <w:r>
        <w:rPr>
          <w:rFonts w:ascii="Calibri" w:eastAsia="Calibri" w:hAnsi="Calibri" w:cs="Calibri"/>
        </w:rPr>
        <w:t>ς</w:t>
      </w:r>
      <w:r>
        <w:rPr>
          <w:rFonts w:ascii="Calibri" w:eastAsia="Calibri" w:hAnsi="Calibri" w:cs="Calibri"/>
          <w:spacing w:val="-4"/>
        </w:rPr>
        <w:t xml:space="preserve"> </w:t>
      </w:r>
      <w:r>
        <w:rPr>
          <w:rFonts w:ascii="Calibri" w:eastAsia="Calibri" w:hAnsi="Calibri" w:cs="Calibri"/>
        </w:rPr>
        <w:t>από</w:t>
      </w:r>
      <w:r>
        <w:rPr>
          <w:rFonts w:ascii="Calibri" w:eastAsia="Calibri" w:hAnsi="Calibri" w:cs="Calibri"/>
          <w:spacing w:val="-4"/>
        </w:rPr>
        <w:t xml:space="preserve"> </w:t>
      </w:r>
      <w:r>
        <w:rPr>
          <w:rFonts w:ascii="Calibri" w:eastAsia="Calibri" w:hAnsi="Calibri" w:cs="Calibri"/>
          <w:spacing w:val="-2"/>
        </w:rPr>
        <w:t>τ</w:t>
      </w:r>
      <w:r>
        <w:rPr>
          <w:rFonts w:ascii="Calibri" w:eastAsia="Calibri" w:hAnsi="Calibri" w:cs="Calibri"/>
        </w:rPr>
        <w:t>ον</w:t>
      </w:r>
      <w:r>
        <w:rPr>
          <w:rFonts w:ascii="Calibri" w:eastAsia="Calibri" w:hAnsi="Calibri" w:cs="Calibri"/>
          <w:spacing w:val="-3"/>
        </w:rPr>
        <w:t xml:space="preserve"> </w:t>
      </w:r>
      <w:r>
        <w:rPr>
          <w:rFonts w:ascii="Calibri" w:eastAsia="Calibri" w:hAnsi="Calibri" w:cs="Calibri"/>
        </w:rPr>
        <w:t>οι</w:t>
      </w:r>
      <w:r>
        <w:rPr>
          <w:rFonts w:ascii="Calibri" w:eastAsia="Calibri" w:hAnsi="Calibri" w:cs="Calibri"/>
          <w:spacing w:val="-4"/>
        </w:rPr>
        <w:t>κ</w:t>
      </w:r>
      <w:r>
        <w:rPr>
          <w:rFonts w:ascii="Calibri" w:eastAsia="Calibri" w:hAnsi="Calibri" w:cs="Calibri"/>
          <w:spacing w:val="1"/>
        </w:rPr>
        <w:t>ε</w:t>
      </w:r>
      <w:r>
        <w:rPr>
          <w:rFonts w:ascii="Calibri" w:eastAsia="Calibri" w:hAnsi="Calibri" w:cs="Calibri"/>
          <w:spacing w:val="-1"/>
        </w:rPr>
        <w:t>ί</w:t>
      </w:r>
      <w:r>
        <w:rPr>
          <w:rFonts w:ascii="Calibri" w:eastAsia="Calibri" w:hAnsi="Calibri" w:cs="Calibri"/>
        </w:rPr>
        <w:t>ο</w:t>
      </w:r>
      <w:r>
        <w:rPr>
          <w:rFonts w:ascii="Calibri" w:eastAsia="Calibri" w:hAnsi="Calibri" w:cs="Calibri"/>
          <w:spacing w:val="-1"/>
        </w:rPr>
        <w:t xml:space="preserve"> δ</w:t>
      </w:r>
      <w:r>
        <w:rPr>
          <w:rFonts w:ascii="Calibri" w:eastAsia="Calibri" w:hAnsi="Calibri" w:cs="Calibri"/>
        </w:rPr>
        <w:t>ή</w:t>
      </w:r>
      <w:r>
        <w:rPr>
          <w:rFonts w:ascii="Calibri" w:eastAsia="Calibri" w:hAnsi="Calibri" w:cs="Calibri"/>
          <w:spacing w:val="-2"/>
        </w:rPr>
        <w:t>μ</w:t>
      </w:r>
      <w:r>
        <w:rPr>
          <w:rFonts w:ascii="Calibri" w:eastAsia="Calibri" w:hAnsi="Calibri" w:cs="Calibri"/>
        </w:rPr>
        <w:t>ο αν</w:t>
      </w:r>
      <w:r>
        <w:rPr>
          <w:rFonts w:ascii="Calibri" w:eastAsia="Calibri" w:hAnsi="Calibri" w:cs="Calibri"/>
          <w:spacing w:val="-1"/>
        </w:rPr>
        <w:t>τ</w:t>
      </w:r>
      <w:r>
        <w:rPr>
          <w:rFonts w:ascii="Calibri" w:eastAsia="Calibri" w:hAnsi="Calibri" w:cs="Calibri"/>
        </w:rPr>
        <w:t>απο</w:t>
      </w:r>
      <w:r>
        <w:rPr>
          <w:rFonts w:ascii="Calibri" w:eastAsia="Calibri" w:hAnsi="Calibri" w:cs="Calibri"/>
          <w:spacing w:val="-1"/>
        </w:rPr>
        <w:t>δ</w:t>
      </w:r>
      <w:r>
        <w:rPr>
          <w:rFonts w:ascii="Calibri" w:eastAsia="Calibri" w:hAnsi="Calibri" w:cs="Calibri"/>
        </w:rPr>
        <w:t>ο</w:t>
      </w:r>
      <w:r>
        <w:rPr>
          <w:rFonts w:ascii="Calibri" w:eastAsia="Calibri" w:hAnsi="Calibri" w:cs="Calibri"/>
          <w:spacing w:val="1"/>
        </w:rPr>
        <w:t>τ</w:t>
      </w:r>
      <w:r>
        <w:rPr>
          <w:rFonts w:ascii="Calibri" w:eastAsia="Calibri" w:hAnsi="Calibri" w:cs="Calibri"/>
          <w:spacing w:val="-1"/>
        </w:rPr>
        <w:t>ι</w:t>
      </w:r>
      <w:r>
        <w:rPr>
          <w:rFonts w:ascii="Calibri" w:eastAsia="Calibri" w:hAnsi="Calibri" w:cs="Calibri"/>
          <w:spacing w:val="-4"/>
        </w:rPr>
        <w:t>κ</w:t>
      </w:r>
      <w:r>
        <w:rPr>
          <w:rFonts w:ascii="Calibri" w:eastAsia="Calibri" w:hAnsi="Calibri" w:cs="Calibri"/>
          <w:spacing w:val="1"/>
        </w:rPr>
        <w:t>έ</w:t>
      </w:r>
      <w:r>
        <w:rPr>
          <w:rFonts w:ascii="Calibri" w:eastAsia="Calibri" w:hAnsi="Calibri" w:cs="Calibri"/>
        </w:rPr>
        <w:t>ς</w:t>
      </w:r>
      <w:r>
        <w:rPr>
          <w:rFonts w:ascii="Calibri" w:eastAsia="Calibri" w:hAnsi="Calibri" w:cs="Calibri"/>
          <w:spacing w:val="-2"/>
        </w:rPr>
        <w:t xml:space="preserve"> </w:t>
      </w:r>
      <w:r>
        <w:rPr>
          <w:rFonts w:ascii="Calibri" w:eastAsia="Calibri" w:hAnsi="Calibri" w:cs="Calibri"/>
        </w:rPr>
        <w:t>υ</w:t>
      </w:r>
      <w:r>
        <w:rPr>
          <w:rFonts w:ascii="Calibri" w:eastAsia="Calibri" w:hAnsi="Calibri" w:cs="Calibri"/>
          <w:spacing w:val="-1"/>
        </w:rPr>
        <w:t>π</w:t>
      </w:r>
      <w:r>
        <w:rPr>
          <w:rFonts w:ascii="Calibri" w:eastAsia="Calibri" w:hAnsi="Calibri" w:cs="Calibri"/>
        </w:rPr>
        <w:t>ηρ</w:t>
      </w:r>
      <w:r>
        <w:rPr>
          <w:rFonts w:ascii="Calibri" w:eastAsia="Calibri" w:hAnsi="Calibri" w:cs="Calibri"/>
          <w:spacing w:val="-4"/>
        </w:rPr>
        <w:t>ε</w:t>
      </w:r>
      <w:r>
        <w:rPr>
          <w:rFonts w:ascii="Calibri" w:eastAsia="Calibri" w:hAnsi="Calibri" w:cs="Calibri"/>
        </w:rPr>
        <w:t>σ</w:t>
      </w:r>
      <w:r>
        <w:rPr>
          <w:rFonts w:ascii="Calibri" w:eastAsia="Calibri" w:hAnsi="Calibri" w:cs="Calibri"/>
          <w:spacing w:val="-1"/>
        </w:rPr>
        <w:t>ί</w:t>
      </w:r>
      <w:r>
        <w:rPr>
          <w:rFonts w:ascii="Calibri" w:eastAsia="Calibri" w:hAnsi="Calibri" w:cs="Calibri"/>
          <w:spacing w:val="1"/>
        </w:rPr>
        <w:t>ε</w:t>
      </w:r>
      <w:r>
        <w:rPr>
          <w:rFonts w:ascii="Calibri" w:eastAsia="Calibri" w:hAnsi="Calibri" w:cs="Calibri"/>
        </w:rPr>
        <w:t>ς,</w:t>
      </w:r>
      <w:r>
        <w:rPr>
          <w:rFonts w:ascii="Calibri" w:eastAsia="Calibri" w:hAnsi="Calibri" w:cs="Calibri"/>
          <w:spacing w:val="-2"/>
        </w:rPr>
        <w:t xml:space="preserve"> </w:t>
      </w:r>
      <w:r>
        <w:rPr>
          <w:rFonts w:ascii="Calibri" w:eastAsia="Calibri" w:hAnsi="Calibri" w:cs="Calibri"/>
          <w:spacing w:val="-8"/>
        </w:rPr>
        <w:t>κ</w:t>
      </w:r>
      <w:r>
        <w:rPr>
          <w:rFonts w:ascii="Calibri" w:eastAsia="Calibri" w:hAnsi="Calibri" w:cs="Calibri"/>
        </w:rPr>
        <w:t>α</w:t>
      </w:r>
      <w:r>
        <w:rPr>
          <w:rFonts w:ascii="Calibri" w:eastAsia="Calibri" w:hAnsi="Calibri" w:cs="Calibri"/>
          <w:spacing w:val="-3"/>
        </w:rPr>
        <w:t>θ</w:t>
      </w:r>
      <w:r>
        <w:rPr>
          <w:rFonts w:ascii="Calibri" w:eastAsia="Calibri" w:hAnsi="Calibri" w:cs="Calibri"/>
          <w:spacing w:val="1"/>
        </w:rPr>
        <w:t>ώ</w:t>
      </w:r>
      <w:r>
        <w:rPr>
          <w:rFonts w:ascii="Calibri" w:eastAsia="Calibri" w:hAnsi="Calibri" w:cs="Calibri"/>
        </w:rPr>
        <w:t>ς</w:t>
      </w:r>
      <w:r>
        <w:rPr>
          <w:rFonts w:ascii="Calibri" w:eastAsia="Calibri" w:hAnsi="Calibri" w:cs="Calibri"/>
          <w:spacing w:val="-2"/>
        </w:rPr>
        <w:t xml:space="preserve"> </w:t>
      </w:r>
      <w:r>
        <w:rPr>
          <w:rFonts w:ascii="Calibri" w:eastAsia="Calibri" w:hAnsi="Calibri" w:cs="Calibri"/>
          <w:spacing w:val="-8"/>
        </w:rPr>
        <w:t>κ</w:t>
      </w:r>
      <w:r>
        <w:rPr>
          <w:rFonts w:ascii="Calibri" w:eastAsia="Calibri" w:hAnsi="Calibri" w:cs="Calibri"/>
          <w:spacing w:val="-2"/>
        </w:rPr>
        <w:t>α</w:t>
      </w:r>
      <w:r>
        <w:rPr>
          <w:rFonts w:ascii="Calibri" w:eastAsia="Calibri" w:hAnsi="Calibri" w:cs="Calibri"/>
        </w:rPr>
        <w:t>ι τ</w:t>
      </w:r>
      <w:r>
        <w:rPr>
          <w:rFonts w:ascii="Calibri" w:eastAsia="Calibri" w:hAnsi="Calibri" w:cs="Calibri"/>
          <w:spacing w:val="-3"/>
        </w:rPr>
        <w:t>η</w:t>
      </w:r>
      <w:r>
        <w:rPr>
          <w:rFonts w:ascii="Calibri" w:eastAsia="Calibri" w:hAnsi="Calibri" w:cs="Calibri"/>
        </w:rPr>
        <w:t>ν</w:t>
      </w:r>
      <w:r>
        <w:rPr>
          <w:rFonts w:ascii="Calibri" w:eastAsia="Calibri" w:hAnsi="Calibri" w:cs="Calibri"/>
          <w:spacing w:val="-1"/>
        </w:rPr>
        <w:t xml:space="preserve"> </w:t>
      </w:r>
      <w:r>
        <w:rPr>
          <w:rFonts w:ascii="Calibri" w:eastAsia="Calibri" w:hAnsi="Calibri" w:cs="Calibri"/>
          <w:spacing w:val="1"/>
        </w:rPr>
        <w:t>ε</w:t>
      </w:r>
      <w:r>
        <w:rPr>
          <w:rFonts w:ascii="Calibri" w:eastAsia="Calibri" w:hAnsi="Calibri" w:cs="Calibri"/>
        </w:rPr>
        <w:t>υρ</w:t>
      </w:r>
      <w:r>
        <w:rPr>
          <w:rFonts w:ascii="Calibri" w:eastAsia="Calibri" w:hAnsi="Calibri" w:cs="Calibri"/>
          <w:spacing w:val="-1"/>
        </w:rPr>
        <w:t>ύ</w:t>
      </w:r>
      <w:r>
        <w:rPr>
          <w:rFonts w:ascii="Calibri" w:eastAsia="Calibri" w:hAnsi="Calibri" w:cs="Calibri"/>
        </w:rPr>
        <w:t>τ</w:t>
      </w:r>
      <w:r>
        <w:rPr>
          <w:rFonts w:ascii="Calibri" w:eastAsia="Calibri" w:hAnsi="Calibri" w:cs="Calibri"/>
          <w:spacing w:val="1"/>
        </w:rPr>
        <w:t>ε</w:t>
      </w:r>
      <w:r>
        <w:rPr>
          <w:rFonts w:ascii="Calibri" w:eastAsia="Calibri" w:hAnsi="Calibri" w:cs="Calibri"/>
          <w:spacing w:val="-2"/>
        </w:rPr>
        <w:t>ρ</w:t>
      </w:r>
      <w:r>
        <w:rPr>
          <w:rFonts w:ascii="Calibri" w:eastAsia="Calibri" w:hAnsi="Calibri" w:cs="Calibri"/>
        </w:rPr>
        <w:t>η</w:t>
      </w:r>
      <w:r>
        <w:rPr>
          <w:rFonts w:ascii="Calibri" w:eastAsia="Calibri" w:hAnsi="Calibri" w:cs="Calibri"/>
          <w:spacing w:val="1"/>
        </w:rPr>
        <w:t xml:space="preserve"> </w:t>
      </w:r>
      <w:r>
        <w:rPr>
          <w:rFonts w:ascii="Calibri" w:eastAsia="Calibri" w:hAnsi="Calibri" w:cs="Calibri"/>
        </w:rPr>
        <w:t>λε</w:t>
      </w:r>
      <w:r>
        <w:rPr>
          <w:rFonts w:ascii="Calibri" w:eastAsia="Calibri" w:hAnsi="Calibri" w:cs="Calibri"/>
          <w:spacing w:val="-3"/>
        </w:rPr>
        <w:t>ι</w:t>
      </w:r>
      <w:r>
        <w:rPr>
          <w:rFonts w:ascii="Calibri" w:eastAsia="Calibri" w:hAnsi="Calibri" w:cs="Calibri"/>
          <w:spacing w:val="-4"/>
        </w:rPr>
        <w:t>τ</w:t>
      </w:r>
      <w:r>
        <w:rPr>
          <w:rFonts w:ascii="Calibri" w:eastAsia="Calibri" w:hAnsi="Calibri" w:cs="Calibri"/>
        </w:rPr>
        <w:t>ου</w:t>
      </w:r>
      <w:r>
        <w:rPr>
          <w:rFonts w:ascii="Calibri" w:eastAsia="Calibri" w:hAnsi="Calibri" w:cs="Calibri"/>
          <w:spacing w:val="-2"/>
        </w:rPr>
        <w:t>ρ</w:t>
      </w:r>
      <w:r>
        <w:rPr>
          <w:rFonts w:ascii="Calibri" w:eastAsia="Calibri" w:hAnsi="Calibri" w:cs="Calibri"/>
          <w:spacing w:val="1"/>
        </w:rPr>
        <w:t>γ</w:t>
      </w:r>
      <w:r>
        <w:rPr>
          <w:rFonts w:ascii="Calibri" w:eastAsia="Calibri" w:hAnsi="Calibri" w:cs="Calibri"/>
          <w:spacing w:val="-1"/>
        </w:rPr>
        <w:t>ί</w:t>
      </w:r>
      <w:r>
        <w:rPr>
          <w:rFonts w:ascii="Calibri" w:eastAsia="Calibri" w:hAnsi="Calibri" w:cs="Calibri"/>
        </w:rPr>
        <w:t>α</w:t>
      </w:r>
      <w:r>
        <w:rPr>
          <w:rFonts w:ascii="Calibri" w:eastAsia="Calibri" w:hAnsi="Calibri" w:cs="Calibri"/>
          <w:spacing w:val="1"/>
        </w:rPr>
        <w:t xml:space="preserve"> </w:t>
      </w:r>
      <w:r>
        <w:rPr>
          <w:rFonts w:ascii="Calibri" w:eastAsia="Calibri" w:hAnsi="Calibri" w:cs="Calibri"/>
        </w:rPr>
        <w:t>αυ</w:t>
      </w:r>
      <w:r>
        <w:rPr>
          <w:rFonts w:ascii="Calibri" w:eastAsia="Calibri" w:hAnsi="Calibri" w:cs="Calibri"/>
          <w:spacing w:val="-2"/>
        </w:rPr>
        <w:t>τ</w:t>
      </w:r>
      <w:r>
        <w:rPr>
          <w:rFonts w:ascii="Calibri" w:eastAsia="Calibri" w:hAnsi="Calibri" w:cs="Calibri"/>
        </w:rPr>
        <w:t>ού.</w:t>
      </w:r>
    </w:p>
    <w:p w:rsidR="007F401A" w:rsidRDefault="007F401A" w:rsidP="007F401A">
      <w:pPr>
        <w:spacing w:line="240" w:lineRule="exact"/>
      </w:pPr>
    </w:p>
    <w:p w:rsidR="007F401A" w:rsidRDefault="007F401A" w:rsidP="007F401A">
      <w:pPr>
        <w:ind w:left="100" w:right="82"/>
        <w:jc w:val="both"/>
      </w:pPr>
      <w:r>
        <w:rPr>
          <w:rFonts w:ascii="Calibri" w:eastAsia="Calibri" w:hAnsi="Calibri" w:cs="Calibri"/>
        </w:rPr>
        <w:t>Ο</w:t>
      </w:r>
      <w:r>
        <w:rPr>
          <w:rFonts w:ascii="Calibri" w:eastAsia="Calibri" w:hAnsi="Calibri" w:cs="Calibri"/>
          <w:spacing w:val="36"/>
        </w:rPr>
        <w:t xml:space="preserve"> </w:t>
      </w:r>
      <w:r>
        <w:rPr>
          <w:rFonts w:ascii="Calibri" w:eastAsia="Calibri" w:hAnsi="Calibri" w:cs="Calibri"/>
          <w:spacing w:val="1"/>
        </w:rPr>
        <w:t>ε</w:t>
      </w:r>
      <w:r>
        <w:rPr>
          <w:rFonts w:ascii="Calibri" w:eastAsia="Calibri" w:hAnsi="Calibri" w:cs="Calibri"/>
          <w:spacing w:val="-8"/>
        </w:rPr>
        <w:t>κ</w:t>
      </w:r>
      <w:r>
        <w:rPr>
          <w:rFonts w:ascii="Calibri" w:eastAsia="Calibri" w:hAnsi="Calibri" w:cs="Calibri"/>
          <w:spacing w:val="-2"/>
        </w:rPr>
        <w:t>ά</w:t>
      </w:r>
      <w:r>
        <w:rPr>
          <w:rFonts w:ascii="Calibri" w:eastAsia="Calibri" w:hAnsi="Calibri" w:cs="Calibri"/>
          <w:spacing w:val="2"/>
        </w:rPr>
        <w:t>σ</w:t>
      </w:r>
      <w:r>
        <w:rPr>
          <w:rFonts w:ascii="Calibri" w:eastAsia="Calibri" w:hAnsi="Calibri" w:cs="Calibri"/>
          <w:spacing w:val="-2"/>
        </w:rPr>
        <w:t>τ</w:t>
      </w:r>
      <w:r>
        <w:rPr>
          <w:rFonts w:ascii="Calibri" w:eastAsia="Calibri" w:hAnsi="Calibri" w:cs="Calibri"/>
        </w:rPr>
        <w:t>ο</w:t>
      </w:r>
      <w:r>
        <w:rPr>
          <w:rFonts w:ascii="Calibri" w:eastAsia="Calibri" w:hAnsi="Calibri" w:cs="Calibri"/>
          <w:spacing w:val="1"/>
        </w:rPr>
        <w:t>τ</w:t>
      </w:r>
      <w:r>
        <w:rPr>
          <w:rFonts w:ascii="Calibri" w:eastAsia="Calibri" w:hAnsi="Calibri" w:cs="Calibri"/>
        </w:rPr>
        <w:t>ε</w:t>
      </w:r>
      <w:r>
        <w:rPr>
          <w:rFonts w:ascii="Calibri" w:eastAsia="Calibri" w:hAnsi="Calibri" w:cs="Calibri"/>
          <w:spacing w:val="35"/>
        </w:rPr>
        <w:t xml:space="preserve"> </w:t>
      </w:r>
      <w:r>
        <w:rPr>
          <w:rFonts w:ascii="Calibri" w:eastAsia="Calibri" w:hAnsi="Calibri" w:cs="Calibri"/>
        </w:rPr>
        <w:t>α</w:t>
      </w:r>
      <w:r>
        <w:rPr>
          <w:rFonts w:ascii="Calibri" w:eastAsia="Calibri" w:hAnsi="Calibri" w:cs="Calibri"/>
          <w:spacing w:val="-2"/>
        </w:rPr>
        <w:t>ν</w:t>
      </w:r>
      <w:r>
        <w:rPr>
          <w:rFonts w:ascii="Calibri" w:eastAsia="Calibri" w:hAnsi="Calibri" w:cs="Calibri"/>
          <w:spacing w:val="1"/>
        </w:rPr>
        <w:t>ώ</w:t>
      </w:r>
      <w:r>
        <w:rPr>
          <w:rFonts w:ascii="Calibri" w:eastAsia="Calibri" w:hAnsi="Calibri" w:cs="Calibri"/>
          <w:spacing w:val="-2"/>
        </w:rPr>
        <w:t>τ</w:t>
      </w:r>
      <w:r>
        <w:rPr>
          <w:rFonts w:ascii="Calibri" w:eastAsia="Calibri" w:hAnsi="Calibri" w:cs="Calibri"/>
        </w:rPr>
        <w:t>α</w:t>
      </w:r>
      <w:r>
        <w:rPr>
          <w:rFonts w:ascii="Calibri" w:eastAsia="Calibri" w:hAnsi="Calibri" w:cs="Calibri"/>
          <w:spacing w:val="-2"/>
        </w:rPr>
        <w:t>τ</w:t>
      </w:r>
      <w:r>
        <w:rPr>
          <w:rFonts w:ascii="Calibri" w:eastAsia="Calibri" w:hAnsi="Calibri" w:cs="Calibri"/>
        </w:rPr>
        <w:t>ος</w:t>
      </w:r>
      <w:r>
        <w:rPr>
          <w:rFonts w:ascii="Calibri" w:eastAsia="Calibri" w:hAnsi="Calibri" w:cs="Calibri"/>
          <w:spacing w:val="35"/>
        </w:rPr>
        <w:t xml:space="preserve"> </w:t>
      </w:r>
      <w:r>
        <w:rPr>
          <w:rFonts w:ascii="Calibri" w:eastAsia="Calibri" w:hAnsi="Calibri" w:cs="Calibri"/>
          <w:spacing w:val="-3"/>
        </w:rPr>
        <w:t>σ</w:t>
      </w:r>
      <w:r>
        <w:rPr>
          <w:rFonts w:ascii="Calibri" w:eastAsia="Calibri" w:hAnsi="Calibri" w:cs="Calibri"/>
        </w:rPr>
        <w:t>ε</w:t>
      </w:r>
      <w:r>
        <w:rPr>
          <w:rFonts w:ascii="Calibri" w:eastAsia="Calibri" w:hAnsi="Calibri" w:cs="Calibri"/>
          <w:spacing w:val="37"/>
        </w:rPr>
        <w:t xml:space="preserve"> </w:t>
      </w:r>
      <w:r>
        <w:rPr>
          <w:rFonts w:ascii="Calibri" w:eastAsia="Calibri" w:hAnsi="Calibri" w:cs="Calibri"/>
        </w:rPr>
        <w:t>ύψος</w:t>
      </w:r>
      <w:r>
        <w:rPr>
          <w:rFonts w:ascii="Calibri" w:eastAsia="Calibri" w:hAnsi="Calibri" w:cs="Calibri"/>
          <w:spacing w:val="34"/>
        </w:rPr>
        <w:t xml:space="preserve"> </w:t>
      </w:r>
      <w:r>
        <w:rPr>
          <w:rFonts w:ascii="Calibri" w:eastAsia="Calibri" w:hAnsi="Calibri" w:cs="Calibri"/>
          <w:spacing w:val="-1"/>
        </w:rPr>
        <w:t>γ</w:t>
      </w:r>
      <w:r>
        <w:rPr>
          <w:rFonts w:ascii="Calibri" w:eastAsia="Calibri" w:hAnsi="Calibri" w:cs="Calibri"/>
          <w:spacing w:val="1"/>
        </w:rPr>
        <w:t>ε</w:t>
      </w:r>
      <w:r>
        <w:rPr>
          <w:rFonts w:ascii="Calibri" w:eastAsia="Calibri" w:hAnsi="Calibri" w:cs="Calibri"/>
        </w:rPr>
        <w:t>νι</w:t>
      </w:r>
      <w:r>
        <w:rPr>
          <w:rFonts w:ascii="Calibri" w:eastAsia="Calibri" w:hAnsi="Calibri" w:cs="Calibri"/>
          <w:spacing w:val="-9"/>
        </w:rPr>
        <w:t>κ</w:t>
      </w:r>
      <w:r>
        <w:rPr>
          <w:rFonts w:ascii="Calibri" w:eastAsia="Calibri" w:hAnsi="Calibri" w:cs="Calibri"/>
        </w:rPr>
        <w:t>ός</w:t>
      </w:r>
      <w:r>
        <w:rPr>
          <w:rFonts w:ascii="Calibri" w:eastAsia="Calibri" w:hAnsi="Calibri" w:cs="Calibri"/>
          <w:spacing w:val="37"/>
        </w:rPr>
        <w:t xml:space="preserve"> </w:t>
      </w:r>
      <w:r>
        <w:rPr>
          <w:rFonts w:ascii="Calibri" w:eastAsia="Calibri" w:hAnsi="Calibri" w:cs="Calibri"/>
        </w:rPr>
        <w:t>ή</w:t>
      </w:r>
      <w:r>
        <w:rPr>
          <w:rFonts w:ascii="Calibri" w:eastAsia="Calibri" w:hAnsi="Calibri" w:cs="Calibri"/>
          <w:spacing w:val="35"/>
        </w:rPr>
        <w:t xml:space="preserve"> </w:t>
      </w:r>
      <w:r>
        <w:rPr>
          <w:rFonts w:ascii="Calibri" w:eastAsia="Calibri" w:hAnsi="Calibri" w:cs="Calibri"/>
          <w:spacing w:val="1"/>
        </w:rPr>
        <w:t>ε</w:t>
      </w:r>
      <w:r>
        <w:rPr>
          <w:rFonts w:ascii="Calibri" w:eastAsia="Calibri" w:hAnsi="Calibri" w:cs="Calibri"/>
          <w:spacing w:val="-1"/>
        </w:rPr>
        <w:t>ιδι</w:t>
      </w:r>
      <w:r>
        <w:rPr>
          <w:rFonts w:ascii="Calibri" w:eastAsia="Calibri" w:hAnsi="Calibri" w:cs="Calibri"/>
          <w:spacing w:val="-8"/>
        </w:rPr>
        <w:t>κ</w:t>
      </w:r>
      <w:r>
        <w:rPr>
          <w:rFonts w:ascii="Calibri" w:eastAsia="Calibri" w:hAnsi="Calibri" w:cs="Calibri"/>
        </w:rPr>
        <w:t>ός</w:t>
      </w:r>
      <w:r>
        <w:rPr>
          <w:rFonts w:ascii="Calibri" w:eastAsia="Calibri" w:hAnsi="Calibri" w:cs="Calibri"/>
          <w:spacing w:val="37"/>
        </w:rPr>
        <w:t xml:space="preserve"> </w:t>
      </w:r>
      <w:r>
        <w:rPr>
          <w:rFonts w:ascii="Calibri" w:eastAsia="Calibri" w:hAnsi="Calibri" w:cs="Calibri"/>
        </w:rPr>
        <w:t>σ</w:t>
      </w:r>
      <w:r>
        <w:rPr>
          <w:rFonts w:ascii="Calibri" w:eastAsia="Calibri" w:hAnsi="Calibri" w:cs="Calibri"/>
          <w:spacing w:val="-1"/>
        </w:rPr>
        <w:t>υ</w:t>
      </w:r>
      <w:r>
        <w:rPr>
          <w:rFonts w:ascii="Calibri" w:eastAsia="Calibri" w:hAnsi="Calibri" w:cs="Calibri"/>
        </w:rPr>
        <w:t>ν</w:t>
      </w:r>
      <w:r>
        <w:rPr>
          <w:rFonts w:ascii="Calibri" w:eastAsia="Calibri" w:hAnsi="Calibri" w:cs="Calibri"/>
          <w:spacing w:val="1"/>
        </w:rPr>
        <w:t>τε</w:t>
      </w:r>
      <w:r>
        <w:rPr>
          <w:rFonts w:ascii="Calibri" w:eastAsia="Calibri" w:hAnsi="Calibri" w:cs="Calibri"/>
        </w:rPr>
        <w:t>λ</w:t>
      </w:r>
      <w:r>
        <w:rPr>
          <w:rFonts w:ascii="Calibri" w:eastAsia="Calibri" w:hAnsi="Calibri" w:cs="Calibri"/>
          <w:spacing w:val="-5"/>
        </w:rPr>
        <w:t>ε</w:t>
      </w:r>
      <w:r>
        <w:rPr>
          <w:rFonts w:ascii="Calibri" w:eastAsia="Calibri" w:hAnsi="Calibri" w:cs="Calibri"/>
          <w:spacing w:val="2"/>
        </w:rPr>
        <w:t>σ</w:t>
      </w:r>
      <w:r>
        <w:rPr>
          <w:rFonts w:ascii="Calibri" w:eastAsia="Calibri" w:hAnsi="Calibri" w:cs="Calibri"/>
        </w:rPr>
        <w:t>τ</w:t>
      </w:r>
      <w:r>
        <w:rPr>
          <w:rFonts w:ascii="Calibri" w:eastAsia="Calibri" w:hAnsi="Calibri" w:cs="Calibri"/>
          <w:spacing w:val="1"/>
        </w:rPr>
        <w:t>ή</w:t>
      </w:r>
      <w:r>
        <w:rPr>
          <w:rFonts w:ascii="Calibri" w:eastAsia="Calibri" w:hAnsi="Calibri" w:cs="Calibri"/>
        </w:rPr>
        <w:t>ς</w:t>
      </w:r>
      <w:r>
        <w:rPr>
          <w:rFonts w:ascii="Calibri" w:eastAsia="Calibri" w:hAnsi="Calibri" w:cs="Calibri"/>
          <w:spacing w:val="54"/>
        </w:rPr>
        <w:t xml:space="preserve"> </w:t>
      </w:r>
      <w:r>
        <w:rPr>
          <w:rFonts w:ascii="Calibri" w:eastAsia="Calibri" w:hAnsi="Calibri" w:cs="Calibri"/>
          <w:spacing w:val="-11"/>
          <w:u w:val="single" w:color="000000"/>
        </w:rPr>
        <w:t xml:space="preserve"> </w:t>
      </w:r>
      <w:r>
        <w:rPr>
          <w:rFonts w:ascii="Calibri" w:eastAsia="Calibri" w:hAnsi="Calibri" w:cs="Calibri"/>
          <w:spacing w:val="-1"/>
          <w:u w:val="single" w:color="000000"/>
        </w:rPr>
        <w:t>δ</w:t>
      </w:r>
      <w:r>
        <w:rPr>
          <w:rFonts w:ascii="Calibri" w:eastAsia="Calibri" w:hAnsi="Calibri" w:cs="Calibri"/>
          <w:u w:val="single" w:color="000000"/>
        </w:rPr>
        <w:t xml:space="preserve">εν </w:t>
      </w:r>
      <w:r>
        <w:rPr>
          <w:rFonts w:ascii="Calibri" w:eastAsia="Calibri" w:hAnsi="Calibri" w:cs="Calibri"/>
          <w:spacing w:val="37"/>
          <w:u w:val="single" w:color="000000"/>
        </w:rPr>
        <w:t xml:space="preserve"> </w:t>
      </w:r>
      <w:r>
        <w:rPr>
          <w:rFonts w:ascii="Calibri" w:eastAsia="Calibri" w:hAnsi="Calibri" w:cs="Calibri"/>
          <w:u w:val="single" w:color="000000"/>
        </w:rPr>
        <w:t>μπ</w:t>
      </w:r>
      <w:r>
        <w:rPr>
          <w:rFonts w:ascii="Calibri" w:eastAsia="Calibri" w:hAnsi="Calibri" w:cs="Calibri"/>
          <w:spacing w:val="-1"/>
          <w:u w:val="single" w:color="000000"/>
        </w:rPr>
        <w:t>ο</w:t>
      </w:r>
      <w:r>
        <w:rPr>
          <w:rFonts w:ascii="Calibri" w:eastAsia="Calibri" w:hAnsi="Calibri" w:cs="Calibri"/>
          <w:u w:val="single" w:color="000000"/>
        </w:rPr>
        <w:t xml:space="preserve">ρεί </w:t>
      </w:r>
      <w:r>
        <w:rPr>
          <w:rFonts w:ascii="Calibri" w:eastAsia="Calibri" w:hAnsi="Calibri" w:cs="Calibri"/>
          <w:spacing w:val="36"/>
          <w:u w:val="single" w:color="000000"/>
        </w:rPr>
        <w:t xml:space="preserve"> </w:t>
      </w:r>
      <w:r>
        <w:rPr>
          <w:rFonts w:ascii="Calibri" w:eastAsia="Calibri" w:hAnsi="Calibri" w:cs="Calibri"/>
          <w:u w:val="single" w:color="000000"/>
        </w:rPr>
        <w:t xml:space="preserve">να </w:t>
      </w:r>
      <w:r>
        <w:rPr>
          <w:rFonts w:ascii="Calibri" w:eastAsia="Calibri" w:hAnsi="Calibri" w:cs="Calibri"/>
          <w:spacing w:val="35"/>
          <w:u w:val="single" w:color="000000"/>
        </w:rPr>
        <w:t xml:space="preserve"> </w:t>
      </w:r>
      <w:r>
        <w:rPr>
          <w:rFonts w:ascii="Calibri" w:eastAsia="Calibri" w:hAnsi="Calibri" w:cs="Calibri"/>
          <w:u w:val="single" w:color="000000"/>
        </w:rPr>
        <w:t>ορ</w:t>
      </w:r>
      <w:r>
        <w:rPr>
          <w:rFonts w:ascii="Calibri" w:eastAsia="Calibri" w:hAnsi="Calibri" w:cs="Calibri"/>
          <w:spacing w:val="-1"/>
          <w:u w:val="single" w:color="000000"/>
        </w:rPr>
        <w:t>ι</w:t>
      </w:r>
      <w:r>
        <w:rPr>
          <w:rFonts w:ascii="Calibri" w:eastAsia="Calibri" w:hAnsi="Calibri" w:cs="Calibri"/>
          <w:u w:val="single" w:color="000000"/>
        </w:rPr>
        <w:t xml:space="preserve">στεί </w:t>
      </w:r>
      <w:r>
        <w:rPr>
          <w:rFonts w:ascii="Calibri" w:eastAsia="Calibri" w:hAnsi="Calibri" w:cs="Calibri"/>
          <w:spacing w:val="36"/>
          <w:u w:val="single" w:color="000000"/>
        </w:rPr>
        <w:t xml:space="preserve"> </w:t>
      </w:r>
      <w:r>
        <w:rPr>
          <w:rFonts w:ascii="Calibri" w:eastAsia="Calibri" w:hAnsi="Calibri" w:cs="Calibri"/>
          <w:u w:val="single" w:color="000000"/>
        </w:rPr>
        <w:t>πέ</w:t>
      </w:r>
      <w:r>
        <w:rPr>
          <w:rFonts w:ascii="Calibri" w:eastAsia="Calibri" w:hAnsi="Calibri" w:cs="Calibri"/>
          <w:spacing w:val="-2"/>
          <w:u w:val="single" w:color="000000"/>
        </w:rPr>
        <w:t>ρ</w:t>
      </w:r>
      <w:r>
        <w:rPr>
          <w:rFonts w:ascii="Calibri" w:eastAsia="Calibri" w:hAnsi="Calibri" w:cs="Calibri"/>
          <w:u w:val="single" w:color="000000"/>
        </w:rPr>
        <w:t xml:space="preserve">αν  </w:t>
      </w:r>
      <w:r>
        <w:rPr>
          <w:rFonts w:ascii="Calibri" w:eastAsia="Calibri" w:hAnsi="Calibri" w:cs="Calibri"/>
          <w:spacing w:val="-17"/>
          <w:u w:val="single" w:color="000000"/>
        </w:rPr>
        <w:t xml:space="preserve"> </w:t>
      </w:r>
      <w:r>
        <w:rPr>
          <w:rFonts w:ascii="Calibri" w:eastAsia="Calibri" w:hAnsi="Calibri" w:cs="Calibri"/>
          <w:spacing w:val="-4"/>
          <w:u w:val="single" w:color="000000"/>
        </w:rPr>
        <w:t>τ</w:t>
      </w:r>
      <w:r>
        <w:rPr>
          <w:rFonts w:ascii="Calibri" w:eastAsia="Calibri" w:hAnsi="Calibri" w:cs="Calibri"/>
          <w:spacing w:val="-2"/>
          <w:u w:val="single" w:color="000000"/>
        </w:rPr>
        <w:t>ο</w:t>
      </w:r>
      <w:r>
        <w:rPr>
          <w:rFonts w:ascii="Calibri" w:eastAsia="Calibri" w:hAnsi="Calibri" w:cs="Calibri"/>
          <w:u w:val="single" w:color="000000"/>
        </w:rPr>
        <w:t>υ</w:t>
      </w:r>
      <w:r>
        <w:rPr>
          <w:rFonts w:ascii="Calibri" w:eastAsia="Calibri" w:hAnsi="Calibri" w:cs="Calibri"/>
          <w:spacing w:val="2"/>
          <w:u w:val="single" w:color="000000"/>
        </w:rPr>
        <w:t xml:space="preserve"> </w:t>
      </w:r>
      <w:r>
        <w:rPr>
          <w:rFonts w:ascii="Calibri" w:eastAsia="Calibri" w:hAnsi="Calibri" w:cs="Calibri"/>
          <w:u w:val="single" w:color="000000"/>
        </w:rPr>
        <w:t xml:space="preserve"> </w:t>
      </w:r>
      <w:r>
        <w:rPr>
          <w:rFonts w:ascii="Calibri" w:eastAsia="Calibri" w:hAnsi="Calibri" w:cs="Calibri"/>
          <w:spacing w:val="-1"/>
          <w:u w:val="single" w:color="000000"/>
        </w:rPr>
        <w:t>δ</w:t>
      </w:r>
      <w:r>
        <w:rPr>
          <w:rFonts w:ascii="Calibri" w:eastAsia="Calibri" w:hAnsi="Calibri" w:cs="Calibri"/>
          <w:u w:val="single" w:color="000000"/>
        </w:rPr>
        <w:t>ε</w:t>
      </w:r>
      <w:r>
        <w:rPr>
          <w:rFonts w:ascii="Calibri" w:eastAsia="Calibri" w:hAnsi="Calibri" w:cs="Calibri"/>
          <w:spacing w:val="-8"/>
          <w:u w:val="single" w:color="000000"/>
        </w:rPr>
        <w:t>κ</w:t>
      </w:r>
      <w:r>
        <w:rPr>
          <w:rFonts w:ascii="Calibri" w:eastAsia="Calibri" w:hAnsi="Calibri" w:cs="Calibri"/>
          <w:u w:val="single" w:color="000000"/>
        </w:rPr>
        <w:t>απ</w:t>
      </w:r>
      <w:r>
        <w:rPr>
          <w:rFonts w:ascii="Calibri" w:eastAsia="Calibri" w:hAnsi="Calibri" w:cs="Calibri"/>
          <w:spacing w:val="-4"/>
          <w:u w:val="single" w:color="000000"/>
        </w:rPr>
        <w:t>λ</w:t>
      </w:r>
      <w:r>
        <w:rPr>
          <w:rFonts w:ascii="Calibri" w:eastAsia="Calibri" w:hAnsi="Calibri" w:cs="Calibri"/>
          <w:spacing w:val="-2"/>
          <w:u w:val="single" w:color="000000"/>
        </w:rPr>
        <w:t>α</w:t>
      </w:r>
      <w:r>
        <w:rPr>
          <w:rFonts w:ascii="Calibri" w:eastAsia="Calibri" w:hAnsi="Calibri" w:cs="Calibri"/>
          <w:u w:val="single" w:color="000000"/>
        </w:rPr>
        <w:t>σ</w:t>
      </w:r>
      <w:r>
        <w:rPr>
          <w:rFonts w:ascii="Calibri" w:eastAsia="Calibri" w:hAnsi="Calibri" w:cs="Calibri"/>
          <w:spacing w:val="-1"/>
          <w:u w:val="single" w:color="000000"/>
        </w:rPr>
        <w:t>ί</w:t>
      </w:r>
      <w:r>
        <w:rPr>
          <w:rFonts w:ascii="Calibri" w:eastAsia="Calibri" w:hAnsi="Calibri" w:cs="Calibri"/>
          <w:u w:val="single" w:color="000000"/>
        </w:rPr>
        <w:t xml:space="preserve">ου </w:t>
      </w:r>
      <w:r>
        <w:rPr>
          <w:rFonts w:ascii="Calibri" w:eastAsia="Calibri" w:hAnsi="Calibri" w:cs="Calibri"/>
        </w:rPr>
        <w:t xml:space="preserve">  </w:t>
      </w:r>
      <w:r>
        <w:rPr>
          <w:rFonts w:ascii="Calibri" w:eastAsia="Calibri" w:hAnsi="Calibri" w:cs="Calibri"/>
          <w:spacing w:val="51"/>
        </w:rPr>
        <w:t xml:space="preserve"> </w:t>
      </w:r>
      <w:r>
        <w:rPr>
          <w:rFonts w:ascii="Calibri" w:eastAsia="Calibri" w:hAnsi="Calibri" w:cs="Calibri"/>
          <w:spacing w:val="-2"/>
        </w:rPr>
        <w:t>τ</w:t>
      </w:r>
      <w:r>
        <w:rPr>
          <w:rFonts w:ascii="Calibri" w:eastAsia="Calibri" w:hAnsi="Calibri" w:cs="Calibri"/>
        </w:rPr>
        <w:t xml:space="preserve">ου  </w:t>
      </w:r>
      <w:r>
        <w:rPr>
          <w:rFonts w:ascii="Calibri" w:eastAsia="Calibri" w:hAnsi="Calibri" w:cs="Calibri"/>
          <w:spacing w:val="51"/>
        </w:rPr>
        <w:t xml:space="preserve"> </w:t>
      </w:r>
      <w:r>
        <w:rPr>
          <w:rFonts w:ascii="Calibri" w:eastAsia="Calibri" w:hAnsi="Calibri" w:cs="Calibri"/>
          <w:spacing w:val="-1"/>
        </w:rPr>
        <w:t>γ</w:t>
      </w:r>
      <w:r>
        <w:rPr>
          <w:rFonts w:ascii="Calibri" w:eastAsia="Calibri" w:hAnsi="Calibri" w:cs="Calibri"/>
          <w:spacing w:val="1"/>
        </w:rPr>
        <w:t>ε</w:t>
      </w:r>
      <w:r>
        <w:rPr>
          <w:rFonts w:ascii="Calibri" w:eastAsia="Calibri" w:hAnsi="Calibri" w:cs="Calibri"/>
        </w:rPr>
        <w:t>νι</w:t>
      </w:r>
      <w:r>
        <w:rPr>
          <w:rFonts w:ascii="Calibri" w:eastAsia="Calibri" w:hAnsi="Calibri" w:cs="Calibri"/>
          <w:spacing w:val="-9"/>
        </w:rPr>
        <w:t>κ</w:t>
      </w:r>
      <w:r>
        <w:rPr>
          <w:rFonts w:ascii="Calibri" w:eastAsia="Calibri" w:hAnsi="Calibri" w:cs="Calibri"/>
        </w:rPr>
        <w:t xml:space="preserve">ού  </w:t>
      </w:r>
      <w:r>
        <w:rPr>
          <w:rFonts w:ascii="Calibri" w:eastAsia="Calibri" w:hAnsi="Calibri" w:cs="Calibri"/>
          <w:spacing w:val="51"/>
        </w:rPr>
        <w:t xml:space="preserve"> </w:t>
      </w:r>
      <w:r>
        <w:rPr>
          <w:rFonts w:ascii="Calibri" w:eastAsia="Calibri" w:hAnsi="Calibri" w:cs="Calibri"/>
        </w:rPr>
        <w:t>σ</w:t>
      </w:r>
      <w:r>
        <w:rPr>
          <w:rFonts w:ascii="Calibri" w:eastAsia="Calibri" w:hAnsi="Calibri" w:cs="Calibri"/>
          <w:spacing w:val="-1"/>
        </w:rPr>
        <w:t>υ</w:t>
      </w:r>
      <w:r>
        <w:rPr>
          <w:rFonts w:ascii="Calibri" w:eastAsia="Calibri" w:hAnsi="Calibri" w:cs="Calibri"/>
        </w:rPr>
        <w:t>ν</w:t>
      </w:r>
      <w:r>
        <w:rPr>
          <w:rFonts w:ascii="Calibri" w:eastAsia="Calibri" w:hAnsi="Calibri" w:cs="Calibri"/>
          <w:spacing w:val="1"/>
        </w:rPr>
        <w:t>τε</w:t>
      </w:r>
      <w:r>
        <w:rPr>
          <w:rFonts w:ascii="Calibri" w:eastAsia="Calibri" w:hAnsi="Calibri" w:cs="Calibri"/>
        </w:rPr>
        <w:t>λ</w:t>
      </w:r>
      <w:r>
        <w:rPr>
          <w:rFonts w:ascii="Calibri" w:eastAsia="Calibri" w:hAnsi="Calibri" w:cs="Calibri"/>
          <w:spacing w:val="-5"/>
        </w:rPr>
        <w:t>ε</w:t>
      </w:r>
      <w:r>
        <w:rPr>
          <w:rFonts w:ascii="Calibri" w:eastAsia="Calibri" w:hAnsi="Calibri" w:cs="Calibri"/>
          <w:spacing w:val="2"/>
        </w:rPr>
        <w:t>σ</w:t>
      </w:r>
      <w:r>
        <w:rPr>
          <w:rFonts w:ascii="Calibri" w:eastAsia="Calibri" w:hAnsi="Calibri" w:cs="Calibri"/>
        </w:rPr>
        <w:t xml:space="preserve">τή  </w:t>
      </w:r>
      <w:r>
        <w:rPr>
          <w:rFonts w:ascii="Calibri" w:eastAsia="Calibri" w:hAnsi="Calibri" w:cs="Calibri"/>
          <w:spacing w:val="52"/>
        </w:rPr>
        <w:t xml:space="preserve"> </w:t>
      </w:r>
      <w:r>
        <w:rPr>
          <w:rFonts w:ascii="Calibri" w:eastAsia="Calibri" w:hAnsi="Calibri" w:cs="Calibri"/>
        </w:rPr>
        <w:t>τ</w:t>
      </w:r>
      <w:r>
        <w:rPr>
          <w:rFonts w:ascii="Calibri" w:eastAsia="Calibri" w:hAnsi="Calibri" w:cs="Calibri"/>
          <w:spacing w:val="1"/>
        </w:rPr>
        <w:t>η</w:t>
      </w:r>
      <w:r>
        <w:rPr>
          <w:rFonts w:ascii="Calibri" w:eastAsia="Calibri" w:hAnsi="Calibri" w:cs="Calibri"/>
        </w:rPr>
        <w:t xml:space="preserve">ς  </w:t>
      </w:r>
      <w:r>
        <w:rPr>
          <w:rFonts w:ascii="Calibri" w:eastAsia="Calibri" w:hAnsi="Calibri" w:cs="Calibri"/>
          <w:spacing w:val="50"/>
        </w:rPr>
        <w:t xml:space="preserve"> </w:t>
      </w:r>
      <w:r>
        <w:rPr>
          <w:rFonts w:ascii="Calibri" w:eastAsia="Calibri" w:hAnsi="Calibri" w:cs="Calibri"/>
          <w:spacing w:val="-8"/>
        </w:rPr>
        <w:t>κ</w:t>
      </w:r>
      <w:r>
        <w:rPr>
          <w:rFonts w:ascii="Calibri" w:eastAsia="Calibri" w:hAnsi="Calibri" w:cs="Calibri"/>
        </w:rPr>
        <w:t>α</w:t>
      </w:r>
      <w:r>
        <w:rPr>
          <w:rFonts w:ascii="Calibri" w:eastAsia="Calibri" w:hAnsi="Calibri" w:cs="Calibri"/>
          <w:spacing w:val="-2"/>
        </w:rPr>
        <w:t>τ</w:t>
      </w:r>
      <w:r>
        <w:rPr>
          <w:rFonts w:ascii="Calibri" w:eastAsia="Calibri" w:hAnsi="Calibri" w:cs="Calibri"/>
        </w:rPr>
        <w:t>οι</w:t>
      </w:r>
      <w:r>
        <w:rPr>
          <w:rFonts w:ascii="Calibri" w:eastAsia="Calibri" w:hAnsi="Calibri" w:cs="Calibri"/>
          <w:spacing w:val="-4"/>
        </w:rPr>
        <w:t>κ</w:t>
      </w:r>
      <w:r>
        <w:rPr>
          <w:rFonts w:ascii="Calibri" w:eastAsia="Calibri" w:hAnsi="Calibri" w:cs="Calibri"/>
          <w:spacing w:val="-1"/>
        </w:rPr>
        <w:t>ί</w:t>
      </w:r>
      <w:r>
        <w:rPr>
          <w:rFonts w:ascii="Calibri" w:eastAsia="Calibri" w:hAnsi="Calibri" w:cs="Calibri"/>
        </w:rPr>
        <w:t xml:space="preserve">ας.  </w:t>
      </w:r>
      <w:r>
        <w:rPr>
          <w:rFonts w:ascii="Calibri" w:eastAsia="Calibri" w:hAnsi="Calibri" w:cs="Calibri"/>
          <w:spacing w:val="54"/>
        </w:rPr>
        <w:t xml:space="preserve"> </w:t>
      </w:r>
      <w:r>
        <w:rPr>
          <w:rFonts w:ascii="Calibri" w:eastAsia="Calibri" w:hAnsi="Calibri" w:cs="Calibri"/>
        </w:rPr>
        <w:t xml:space="preserve">(άρθρο  </w:t>
      </w:r>
      <w:r>
        <w:rPr>
          <w:rFonts w:ascii="Calibri" w:eastAsia="Calibri" w:hAnsi="Calibri" w:cs="Calibri"/>
          <w:spacing w:val="51"/>
        </w:rPr>
        <w:t xml:space="preserve"> </w:t>
      </w:r>
      <w:r>
        <w:rPr>
          <w:rFonts w:ascii="Calibri" w:eastAsia="Calibri" w:hAnsi="Calibri" w:cs="Calibri"/>
        </w:rPr>
        <w:t xml:space="preserve">1  </w:t>
      </w:r>
      <w:r>
        <w:rPr>
          <w:rFonts w:ascii="Calibri" w:eastAsia="Calibri" w:hAnsi="Calibri" w:cs="Calibri"/>
          <w:spacing w:val="51"/>
        </w:rPr>
        <w:t xml:space="preserve"> </w:t>
      </w:r>
      <w:r>
        <w:rPr>
          <w:rFonts w:ascii="Calibri" w:eastAsia="Calibri" w:hAnsi="Calibri" w:cs="Calibri"/>
          <w:spacing w:val="-3"/>
        </w:rPr>
        <w:t>π</w:t>
      </w:r>
      <w:r>
        <w:rPr>
          <w:rFonts w:ascii="Calibri" w:eastAsia="Calibri" w:hAnsi="Calibri" w:cs="Calibri"/>
        </w:rPr>
        <w:t xml:space="preserve">αρ.4  </w:t>
      </w:r>
      <w:r>
        <w:rPr>
          <w:rFonts w:ascii="Calibri" w:eastAsia="Calibri" w:hAnsi="Calibri" w:cs="Calibri"/>
          <w:spacing w:val="51"/>
        </w:rPr>
        <w:t xml:space="preserve"> </w:t>
      </w:r>
      <w:r>
        <w:rPr>
          <w:rFonts w:ascii="Calibri" w:eastAsia="Calibri" w:hAnsi="Calibri" w:cs="Calibri"/>
          <w:spacing w:val="1"/>
        </w:rPr>
        <w:t>Ν</w:t>
      </w:r>
      <w:r>
        <w:rPr>
          <w:rFonts w:ascii="Calibri" w:eastAsia="Calibri" w:hAnsi="Calibri" w:cs="Calibri"/>
        </w:rPr>
        <w:t>.</w:t>
      </w:r>
      <w:r>
        <w:rPr>
          <w:rFonts w:ascii="Calibri" w:eastAsia="Calibri" w:hAnsi="Calibri" w:cs="Calibri"/>
          <w:spacing w:val="-2"/>
        </w:rPr>
        <w:t>2</w:t>
      </w:r>
      <w:r>
        <w:rPr>
          <w:rFonts w:ascii="Calibri" w:eastAsia="Calibri" w:hAnsi="Calibri" w:cs="Calibri"/>
        </w:rPr>
        <w:t>5</w:t>
      </w:r>
      <w:r>
        <w:rPr>
          <w:rFonts w:ascii="Calibri" w:eastAsia="Calibri" w:hAnsi="Calibri" w:cs="Calibri"/>
          <w:spacing w:val="1"/>
        </w:rPr>
        <w:t>/</w:t>
      </w:r>
      <w:r>
        <w:rPr>
          <w:rFonts w:ascii="Calibri" w:eastAsia="Calibri" w:hAnsi="Calibri" w:cs="Calibri"/>
          <w:spacing w:val="-2"/>
        </w:rPr>
        <w:t>7</w:t>
      </w:r>
      <w:r>
        <w:rPr>
          <w:rFonts w:ascii="Calibri" w:eastAsia="Calibri" w:hAnsi="Calibri" w:cs="Calibri"/>
        </w:rPr>
        <w:t xml:space="preserve">5,   </w:t>
      </w:r>
      <w:r>
        <w:rPr>
          <w:rFonts w:ascii="Calibri" w:eastAsia="Calibri" w:hAnsi="Calibri" w:cs="Calibri"/>
          <w:spacing w:val="-3"/>
        </w:rPr>
        <w:t xml:space="preserve"> </w:t>
      </w:r>
      <w:r>
        <w:rPr>
          <w:rFonts w:ascii="Calibri" w:eastAsia="Calibri" w:hAnsi="Calibri" w:cs="Calibri"/>
        </w:rPr>
        <w:t>ό</w:t>
      </w:r>
      <w:r>
        <w:rPr>
          <w:rFonts w:ascii="Calibri" w:eastAsia="Calibri" w:hAnsi="Calibri" w:cs="Calibri"/>
          <w:spacing w:val="-5"/>
        </w:rPr>
        <w:t>π</w:t>
      </w:r>
      <w:r>
        <w:rPr>
          <w:rFonts w:ascii="Calibri" w:eastAsia="Calibri" w:hAnsi="Calibri" w:cs="Calibri"/>
          <w:spacing w:val="1"/>
        </w:rPr>
        <w:t>ω</w:t>
      </w:r>
      <w:r>
        <w:rPr>
          <w:rFonts w:ascii="Calibri" w:eastAsia="Calibri" w:hAnsi="Calibri" w:cs="Calibri"/>
        </w:rPr>
        <w:t>ς αν</w:t>
      </w:r>
      <w:r>
        <w:rPr>
          <w:rFonts w:ascii="Calibri" w:eastAsia="Calibri" w:hAnsi="Calibri" w:cs="Calibri"/>
          <w:spacing w:val="1"/>
        </w:rPr>
        <w:t>τ</w:t>
      </w:r>
      <w:r>
        <w:rPr>
          <w:rFonts w:ascii="Calibri" w:eastAsia="Calibri" w:hAnsi="Calibri" w:cs="Calibri"/>
          <w:spacing w:val="-1"/>
        </w:rPr>
        <w:t>ι</w:t>
      </w:r>
      <w:r>
        <w:rPr>
          <w:rFonts w:ascii="Calibri" w:eastAsia="Calibri" w:hAnsi="Calibri" w:cs="Calibri"/>
          <w:spacing w:val="-8"/>
        </w:rPr>
        <w:t>κ</w:t>
      </w:r>
      <w:r>
        <w:rPr>
          <w:rFonts w:ascii="Calibri" w:eastAsia="Calibri" w:hAnsi="Calibri" w:cs="Calibri"/>
        </w:rPr>
        <w:t>α</w:t>
      </w:r>
      <w:r>
        <w:rPr>
          <w:rFonts w:ascii="Calibri" w:eastAsia="Calibri" w:hAnsi="Calibri" w:cs="Calibri"/>
          <w:spacing w:val="-2"/>
        </w:rPr>
        <w:t>τα</w:t>
      </w:r>
      <w:r>
        <w:rPr>
          <w:rFonts w:ascii="Calibri" w:eastAsia="Calibri" w:hAnsi="Calibri" w:cs="Calibri"/>
          <w:spacing w:val="2"/>
        </w:rPr>
        <w:t>σ</w:t>
      </w:r>
      <w:r>
        <w:rPr>
          <w:rFonts w:ascii="Calibri" w:eastAsia="Calibri" w:hAnsi="Calibri" w:cs="Calibri"/>
          <w:spacing w:val="-2"/>
        </w:rPr>
        <w:t>τ</w:t>
      </w:r>
      <w:r>
        <w:rPr>
          <w:rFonts w:ascii="Calibri" w:eastAsia="Calibri" w:hAnsi="Calibri" w:cs="Calibri"/>
        </w:rPr>
        <w:t>άθη</w:t>
      </w:r>
      <w:r>
        <w:rPr>
          <w:rFonts w:ascii="Calibri" w:eastAsia="Calibri" w:hAnsi="Calibri" w:cs="Calibri"/>
          <w:spacing w:val="-3"/>
        </w:rPr>
        <w:t>κ</w:t>
      </w:r>
      <w:r>
        <w:rPr>
          <w:rFonts w:ascii="Calibri" w:eastAsia="Calibri" w:hAnsi="Calibri" w:cs="Calibri"/>
        </w:rPr>
        <w:t>ε</w:t>
      </w:r>
      <w:r>
        <w:rPr>
          <w:rFonts w:ascii="Calibri" w:eastAsia="Calibri" w:hAnsi="Calibri" w:cs="Calibri"/>
          <w:spacing w:val="1"/>
        </w:rPr>
        <w:t xml:space="preserve"> </w:t>
      </w:r>
      <w:r>
        <w:rPr>
          <w:rFonts w:ascii="Calibri" w:eastAsia="Calibri" w:hAnsi="Calibri" w:cs="Calibri"/>
        </w:rPr>
        <w:t>με</w:t>
      </w:r>
      <w:r>
        <w:rPr>
          <w:rFonts w:ascii="Calibri" w:eastAsia="Calibri" w:hAnsi="Calibri" w:cs="Calibri"/>
          <w:spacing w:val="1"/>
        </w:rPr>
        <w:t xml:space="preserve"> </w:t>
      </w:r>
      <w:r>
        <w:rPr>
          <w:rFonts w:ascii="Calibri" w:eastAsia="Calibri" w:hAnsi="Calibri" w:cs="Calibri"/>
          <w:spacing w:val="-2"/>
        </w:rPr>
        <w:t>τ</w:t>
      </w:r>
      <w:r>
        <w:rPr>
          <w:rFonts w:ascii="Calibri" w:eastAsia="Calibri" w:hAnsi="Calibri" w:cs="Calibri"/>
          <w:spacing w:val="-4"/>
        </w:rPr>
        <w:t>η</w:t>
      </w:r>
      <w:r>
        <w:rPr>
          <w:rFonts w:ascii="Calibri" w:eastAsia="Calibri" w:hAnsi="Calibri" w:cs="Calibri"/>
        </w:rPr>
        <w:t>ν</w:t>
      </w:r>
      <w:r>
        <w:rPr>
          <w:rFonts w:ascii="Calibri" w:eastAsia="Calibri" w:hAnsi="Calibri" w:cs="Calibri"/>
          <w:spacing w:val="-1"/>
        </w:rPr>
        <w:t xml:space="preserve"> </w:t>
      </w:r>
      <w:r>
        <w:rPr>
          <w:rFonts w:ascii="Calibri" w:eastAsia="Calibri" w:hAnsi="Calibri" w:cs="Calibri"/>
          <w:spacing w:val="-3"/>
        </w:rPr>
        <w:t>π</w:t>
      </w:r>
      <w:r>
        <w:rPr>
          <w:rFonts w:ascii="Calibri" w:eastAsia="Calibri" w:hAnsi="Calibri" w:cs="Calibri"/>
        </w:rPr>
        <w:t>αρ.2</w:t>
      </w:r>
      <w:r>
        <w:rPr>
          <w:rFonts w:ascii="Calibri" w:eastAsia="Calibri" w:hAnsi="Calibri" w:cs="Calibri"/>
          <w:spacing w:val="1"/>
        </w:rPr>
        <w:t xml:space="preserve"> </w:t>
      </w:r>
      <w:r>
        <w:rPr>
          <w:rFonts w:ascii="Calibri" w:eastAsia="Calibri" w:hAnsi="Calibri" w:cs="Calibri"/>
          <w:spacing w:val="-2"/>
        </w:rPr>
        <w:t>τ</w:t>
      </w:r>
      <w:r>
        <w:rPr>
          <w:rFonts w:ascii="Calibri" w:eastAsia="Calibri" w:hAnsi="Calibri" w:cs="Calibri"/>
        </w:rPr>
        <w:t>ου</w:t>
      </w:r>
      <w:r>
        <w:rPr>
          <w:rFonts w:ascii="Calibri" w:eastAsia="Calibri" w:hAnsi="Calibri" w:cs="Calibri"/>
          <w:spacing w:val="1"/>
        </w:rPr>
        <w:t xml:space="preserve"> </w:t>
      </w:r>
      <w:r>
        <w:rPr>
          <w:rFonts w:ascii="Calibri" w:eastAsia="Calibri" w:hAnsi="Calibri" w:cs="Calibri"/>
        </w:rPr>
        <w:t>ά</w:t>
      </w:r>
      <w:r>
        <w:rPr>
          <w:rFonts w:ascii="Calibri" w:eastAsia="Calibri" w:hAnsi="Calibri" w:cs="Calibri"/>
          <w:spacing w:val="-2"/>
        </w:rPr>
        <w:t>ρ</w:t>
      </w:r>
      <w:r>
        <w:rPr>
          <w:rFonts w:ascii="Calibri" w:eastAsia="Calibri" w:hAnsi="Calibri" w:cs="Calibri"/>
        </w:rPr>
        <w:t>θρου</w:t>
      </w:r>
      <w:r>
        <w:rPr>
          <w:rFonts w:ascii="Calibri" w:eastAsia="Calibri" w:hAnsi="Calibri" w:cs="Calibri"/>
          <w:spacing w:val="-1"/>
        </w:rPr>
        <w:t xml:space="preserve"> </w:t>
      </w:r>
      <w:r>
        <w:rPr>
          <w:rFonts w:ascii="Calibri" w:eastAsia="Calibri" w:hAnsi="Calibri" w:cs="Calibri"/>
        </w:rPr>
        <w:t>1</w:t>
      </w:r>
      <w:r>
        <w:rPr>
          <w:rFonts w:ascii="Calibri" w:eastAsia="Calibri" w:hAnsi="Calibri" w:cs="Calibri"/>
          <w:spacing w:val="1"/>
        </w:rPr>
        <w:t>8</w:t>
      </w:r>
      <w:r>
        <w:rPr>
          <w:rFonts w:ascii="Calibri" w:eastAsia="Calibri" w:hAnsi="Calibri" w:cs="Calibri"/>
        </w:rPr>
        <w:t>5</w:t>
      </w:r>
      <w:r>
        <w:rPr>
          <w:rFonts w:ascii="Calibri" w:eastAsia="Calibri" w:hAnsi="Calibri" w:cs="Calibri"/>
          <w:spacing w:val="-1"/>
        </w:rPr>
        <w:t xml:space="preserve"> </w:t>
      </w:r>
      <w:r>
        <w:rPr>
          <w:rFonts w:ascii="Calibri" w:eastAsia="Calibri" w:hAnsi="Calibri" w:cs="Calibri"/>
          <w:spacing w:val="-4"/>
        </w:rPr>
        <w:t>τ</w:t>
      </w:r>
      <w:r>
        <w:rPr>
          <w:rFonts w:ascii="Calibri" w:eastAsia="Calibri" w:hAnsi="Calibri" w:cs="Calibri"/>
        </w:rPr>
        <w:t>ου</w:t>
      </w:r>
      <w:r>
        <w:rPr>
          <w:rFonts w:ascii="Calibri" w:eastAsia="Calibri" w:hAnsi="Calibri" w:cs="Calibri"/>
          <w:spacing w:val="1"/>
        </w:rPr>
        <w:t xml:space="preserve"> Ν</w:t>
      </w:r>
      <w:r>
        <w:rPr>
          <w:rFonts w:ascii="Calibri" w:eastAsia="Calibri" w:hAnsi="Calibri" w:cs="Calibri"/>
        </w:rPr>
        <w:t>.4</w:t>
      </w:r>
      <w:r>
        <w:rPr>
          <w:rFonts w:ascii="Calibri" w:eastAsia="Calibri" w:hAnsi="Calibri" w:cs="Calibri"/>
          <w:spacing w:val="-1"/>
        </w:rPr>
        <w:t>5</w:t>
      </w:r>
      <w:r>
        <w:rPr>
          <w:rFonts w:ascii="Calibri" w:eastAsia="Calibri" w:hAnsi="Calibri" w:cs="Calibri"/>
        </w:rPr>
        <w:t>5</w:t>
      </w:r>
      <w:r>
        <w:rPr>
          <w:rFonts w:ascii="Calibri" w:eastAsia="Calibri" w:hAnsi="Calibri" w:cs="Calibri"/>
          <w:spacing w:val="1"/>
        </w:rPr>
        <w:t>5</w:t>
      </w:r>
      <w:r>
        <w:rPr>
          <w:rFonts w:ascii="Calibri" w:eastAsia="Calibri" w:hAnsi="Calibri" w:cs="Calibri"/>
          <w:spacing w:val="-1"/>
        </w:rPr>
        <w:t>/</w:t>
      </w:r>
      <w:r>
        <w:rPr>
          <w:rFonts w:ascii="Calibri" w:eastAsia="Calibri" w:hAnsi="Calibri" w:cs="Calibri"/>
        </w:rPr>
        <w:t>1</w:t>
      </w:r>
      <w:r>
        <w:rPr>
          <w:rFonts w:ascii="Calibri" w:eastAsia="Calibri" w:hAnsi="Calibri" w:cs="Calibri"/>
          <w:spacing w:val="1"/>
        </w:rPr>
        <w:t>8</w:t>
      </w:r>
      <w:r>
        <w:rPr>
          <w:rFonts w:ascii="Calibri" w:eastAsia="Calibri" w:hAnsi="Calibri" w:cs="Calibri"/>
        </w:rPr>
        <w:t>)</w:t>
      </w:r>
    </w:p>
    <w:p w:rsidR="007F401A" w:rsidRDefault="007F401A" w:rsidP="007F401A">
      <w:pPr>
        <w:spacing w:before="18" w:line="220" w:lineRule="exact"/>
        <w:rPr>
          <w:sz w:val="22"/>
          <w:szCs w:val="22"/>
        </w:rPr>
      </w:pPr>
    </w:p>
    <w:p w:rsidR="007F401A" w:rsidRDefault="007F401A" w:rsidP="007F401A">
      <w:pPr>
        <w:spacing w:line="360" w:lineRule="auto"/>
        <w:ind w:left="100" w:right="75"/>
        <w:jc w:val="both"/>
      </w:pPr>
      <w:r>
        <w:rPr>
          <w:rFonts w:ascii="Calibri" w:eastAsia="Calibri" w:hAnsi="Calibri" w:cs="Calibri"/>
        </w:rPr>
        <w:t>«Σ</w:t>
      </w:r>
      <w:r>
        <w:rPr>
          <w:rFonts w:ascii="Calibri" w:eastAsia="Calibri" w:hAnsi="Calibri" w:cs="Calibri"/>
          <w:spacing w:val="1"/>
        </w:rPr>
        <w:t>τ</w:t>
      </w:r>
      <w:r>
        <w:rPr>
          <w:rFonts w:ascii="Calibri" w:eastAsia="Calibri" w:hAnsi="Calibri" w:cs="Calibri"/>
          <w:spacing w:val="-4"/>
        </w:rPr>
        <w:t>η</w:t>
      </w:r>
      <w:r>
        <w:rPr>
          <w:rFonts w:ascii="Calibri" w:eastAsia="Calibri" w:hAnsi="Calibri" w:cs="Calibri"/>
        </w:rPr>
        <w:t>ν</w:t>
      </w:r>
      <w:r>
        <w:rPr>
          <w:rFonts w:ascii="Calibri" w:eastAsia="Calibri" w:hAnsi="Calibri" w:cs="Calibri"/>
          <w:spacing w:val="3"/>
        </w:rPr>
        <w:t xml:space="preserve"> </w:t>
      </w:r>
      <w:r>
        <w:rPr>
          <w:rFonts w:ascii="Calibri" w:eastAsia="Calibri" w:hAnsi="Calibri" w:cs="Calibri"/>
        </w:rPr>
        <w:t>περί</w:t>
      </w:r>
      <w:r>
        <w:rPr>
          <w:rFonts w:ascii="Calibri" w:eastAsia="Calibri" w:hAnsi="Calibri" w:cs="Calibri"/>
          <w:spacing w:val="-1"/>
        </w:rPr>
        <w:t>π</w:t>
      </w:r>
      <w:r>
        <w:rPr>
          <w:rFonts w:ascii="Calibri" w:eastAsia="Calibri" w:hAnsi="Calibri" w:cs="Calibri"/>
          <w:spacing w:val="-2"/>
        </w:rPr>
        <w:t>τ</w:t>
      </w:r>
      <w:r>
        <w:rPr>
          <w:rFonts w:ascii="Calibri" w:eastAsia="Calibri" w:hAnsi="Calibri" w:cs="Calibri"/>
          <w:spacing w:val="1"/>
        </w:rPr>
        <w:t>ω</w:t>
      </w:r>
      <w:r>
        <w:rPr>
          <w:rFonts w:ascii="Calibri" w:eastAsia="Calibri" w:hAnsi="Calibri" w:cs="Calibri"/>
        </w:rPr>
        <w:t>ση</w:t>
      </w:r>
      <w:r>
        <w:rPr>
          <w:rFonts w:ascii="Calibri" w:eastAsia="Calibri" w:hAnsi="Calibri" w:cs="Calibri"/>
          <w:spacing w:val="3"/>
        </w:rPr>
        <w:t xml:space="preserve"> </w:t>
      </w:r>
      <w:r>
        <w:rPr>
          <w:rFonts w:ascii="Calibri" w:eastAsia="Calibri" w:hAnsi="Calibri" w:cs="Calibri"/>
        </w:rPr>
        <w:t>που ο</w:t>
      </w:r>
      <w:r>
        <w:rPr>
          <w:rFonts w:ascii="Calibri" w:eastAsia="Calibri" w:hAnsi="Calibri" w:cs="Calibri"/>
          <w:spacing w:val="3"/>
        </w:rPr>
        <w:t xml:space="preserve"> </w:t>
      </w:r>
      <w:r>
        <w:rPr>
          <w:rFonts w:ascii="Calibri" w:eastAsia="Calibri" w:hAnsi="Calibri" w:cs="Calibri"/>
          <w:spacing w:val="-3"/>
        </w:rPr>
        <w:t>π</w:t>
      </w:r>
      <w:r>
        <w:rPr>
          <w:rFonts w:ascii="Calibri" w:eastAsia="Calibri" w:hAnsi="Calibri" w:cs="Calibri"/>
        </w:rPr>
        <w:t>αρά</w:t>
      </w:r>
      <w:r>
        <w:rPr>
          <w:rFonts w:ascii="Calibri" w:eastAsia="Calibri" w:hAnsi="Calibri" w:cs="Calibri"/>
          <w:spacing w:val="3"/>
        </w:rPr>
        <w:t xml:space="preserve"> </w:t>
      </w:r>
      <w:r>
        <w:rPr>
          <w:rFonts w:ascii="Calibri" w:eastAsia="Calibri" w:hAnsi="Calibri" w:cs="Calibri"/>
          <w:spacing w:val="-2"/>
        </w:rPr>
        <w:t>τ</w:t>
      </w:r>
      <w:r>
        <w:rPr>
          <w:rFonts w:ascii="Calibri" w:eastAsia="Calibri" w:hAnsi="Calibri" w:cs="Calibri"/>
        </w:rPr>
        <w:t>ου</w:t>
      </w:r>
      <w:r>
        <w:rPr>
          <w:rFonts w:ascii="Calibri" w:eastAsia="Calibri" w:hAnsi="Calibri" w:cs="Calibri"/>
          <w:spacing w:val="3"/>
        </w:rPr>
        <w:t xml:space="preserve"> </w:t>
      </w:r>
      <w:r>
        <w:rPr>
          <w:rFonts w:ascii="Calibri" w:eastAsia="Calibri" w:hAnsi="Calibri" w:cs="Calibri"/>
        </w:rPr>
        <w:t>οι</w:t>
      </w:r>
      <w:r>
        <w:rPr>
          <w:rFonts w:ascii="Calibri" w:eastAsia="Calibri" w:hAnsi="Calibri" w:cs="Calibri"/>
          <w:spacing w:val="-4"/>
        </w:rPr>
        <w:t>κ</w:t>
      </w:r>
      <w:r>
        <w:rPr>
          <w:rFonts w:ascii="Calibri" w:eastAsia="Calibri" w:hAnsi="Calibri" w:cs="Calibri"/>
          <w:spacing w:val="1"/>
        </w:rPr>
        <w:t>ε</w:t>
      </w:r>
      <w:r>
        <w:rPr>
          <w:rFonts w:ascii="Calibri" w:eastAsia="Calibri" w:hAnsi="Calibri" w:cs="Calibri"/>
          <w:spacing w:val="-1"/>
        </w:rPr>
        <w:t>ί</w:t>
      </w:r>
      <w:r>
        <w:rPr>
          <w:rFonts w:ascii="Calibri" w:eastAsia="Calibri" w:hAnsi="Calibri" w:cs="Calibri"/>
        </w:rPr>
        <w:t>ου</w:t>
      </w:r>
      <w:r>
        <w:rPr>
          <w:rFonts w:ascii="Calibri" w:eastAsia="Calibri" w:hAnsi="Calibri" w:cs="Calibri"/>
          <w:spacing w:val="3"/>
        </w:rPr>
        <w:t xml:space="preserve"> </w:t>
      </w:r>
      <w:r>
        <w:rPr>
          <w:rFonts w:ascii="Calibri" w:eastAsia="Calibri" w:hAnsi="Calibri" w:cs="Calibri"/>
          <w:spacing w:val="-1"/>
        </w:rPr>
        <w:t>δ</w:t>
      </w:r>
      <w:r>
        <w:rPr>
          <w:rFonts w:ascii="Calibri" w:eastAsia="Calibri" w:hAnsi="Calibri" w:cs="Calibri"/>
          <w:spacing w:val="-2"/>
        </w:rPr>
        <w:t>ημ</w:t>
      </w:r>
      <w:r>
        <w:rPr>
          <w:rFonts w:ascii="Calibri" w:eastAsia="Calibri" w:hAnsi="Calibri" w:cs="Calibri"/>
        </w:rPr>
        <w:t>ο</w:t>
      </w:r>
      <w:r>
        <w:rPr>
          <w:rFonts w:ascii="Calibri" w:eastAsia="Calibri" w:hAnsi="Calibri" w:cs="Calibri"/>
          <w:spacing w:val="1"/>
        </w:rPr>
        <w:t>τ</w:t>
      </w:r>
      <w:r>
        <w:rPr>
          <w:rFonts w:ascii="Calibri" w:eastAsia="Calibri" w:hAnsi="Calibri" w:cs="Calibri"/>
          <w:spacing w:val="-1"/>
        </w:rPr>
        <w:t>ι</w:t>
      </w:r>
      <w:r>
        <w:rPr>
          <w:rFonts w:ascii="Calibri" w:eastAsia="Calibri" w:hAnsi="Calibri" w:cs="Calibri"/>
          <w:spacing w:val="-8"/>
        </w:rPr>
        <w:t>κ</w:t>
      </w:r>
      <w:r>
        <w:rPr>
          <w:rFonts w:ascii="Calibri" w:eastAsia="Calibri" w:hAnsi="Calibri" w:cs="Calibri"/>
        </w:rPr>
        <w:t>ού</w:t>
      </w:r>
      <w:r>
        <w:rPr>
          <w:rFonts w:ascii="Calibri" w:eastAsia="Calibri" w:hAnsi="Calibri" w:cs="Calibri"/>
          <w:spacing w:val="3"/>
        </w:rPr>
        <w:t xml:space="preserve"> </w:t>
      </w:r>
      <w:r>
        <w:rPr>
          <w:rFonts w:ascii="Calibri" w:eastAsia="Calibri" w:hAnsi="Calibri" w:cs="Calibri"/>
        </w:rPr>
        <w:t>ή</w:t>
      </w:r>
      <w:r>
        <w:rPr>
          <w:rFonts w:ascii="Calibri" w:eastAsia="Calibri" w:hAnsi="Calibri" w:cs="Calibri"/>
          <w:spacing w:val="3"/>
        </w:rPr>
        <w:t xml:space="preserve"> </w:t>
      </w:r>
      <w:r>
        <w:rPr>
          <w:rFonts w:ascii="Calibri" w:eastAsia="Calibri" w:hAnsi="Calibri" w:cs="Calibri"/>
          <w:spacing w:val="-8"/>
        </w:rPr>
        <w:t>κ</w:t>
      </w:r>
      <w:r>
        <w:rPr>
          <w:rFonts w:ascii="Calibri" w:eastAsia="Calibri" w:hAnsi="Calibri" w:cs="Calibri"/>
        </w:rPr>
        <w:t>ο</w:t>
      </w:r>
      <w:r>
        <w:rPr>
          <w:rFonts w:ascii="Calibri" w:eastAsia="Calibri" w:hAnsi="Calibri" w:cs="Calibri"/>
          <w:spacing w:val="-3"/>
        </w:rPr>
        <w:t>ι</w:t>
      </w:r>
      <w:r>
        <w:rPr>
          <w:rFonts w:ascii="Calibri" w:eastAsia="Calibri" w:hAnsi="Calibri" w:cs="Calibri"/>
        </w:rPr>
        <w:t>ν</w:t>
      </w:r>
      <w:r>
        <w:rPr>
          <w:rFonts w:ascii="Calibri" w:eastAsia="Calibri" w:hAnsi="Calibri" w:cs="Calibri"/>
          <w:spacing w:val="1"/>
        </w:rPr>
        <w:t>ο</w:t>
      </w:r>
      <w:r>
        <w:rPr>
          <w:rFonts w:ascii="Calibri" w:eastAsia="Calibri" w:hAnsi="Calibri" w:cs="Calibri"/>
        </w:rPr>
        <w:t>τι</w:t>
      </w:r>
      <w:r>
        <w:rPr>
          <w:rFonts w:ascii="Calibri" w:eastAsia="Calibri" w:hAnsi="Calibri" w:cs="Calibri"/>
          <w:spacing w:val="-9"/>
        </w:rPr>
        <w:t>κ</w:t>
      </w:r>
      <w:r>
        <w:rPr>
          <w:rFonts w:ascii="Calibri" w:eastAsia="Calibri" w:hAnsi="Calibri" w:cs="Calibri"/>
        </w:rPr>
        <w:t>ού</w:t>
      </w:r>
      <w:r>
        <w:rPr>
          <w:rFonts w:ascii="Calibri" w:eastAsia="Calibri" w:hAnsi="Calibri" w:cs="Calibri"/>
          <w:spacing w:val="3"/>
        </w:rPr>
        <w:t xml:space="preserve"> </w:t>
      </w:r>
      <w:r>
        <w:rPr>
          <w:rFonts w:ascii="Calibri" w:eastAsia="Calibri" w:hAnsi="Calibri" w:cs="Calibri"/>
        </w:rPr>
        <w:t>σ</w:t>
      </w:r>
      <w:r>
        <w:rPr>
          <w:rFonts w:ascii="Calibri" w:eastAsia="Calibri" w:hAnsi="Calibri" w:cs="Calibri"/>
          <w:spacing w:val="-1"/>
        </w:rPr>
        <w:t>υ</w:t>
      </w:r>
      <w:r>
        <w:rPr>
          <w:rFonts w:ascii="Calibri" w:eastAsia="Calibri" w:hAnsi="Calibri" w:cs="Calibri"/>
        </w:rPr>
        <w:t>μβο</w:t>
      </w:r>
      <w:r>
        <w:rPr>
          <w:rFonts w:ascii="Calibri" w:eastAsia="Calibri" w:hAnsi="Calibri" w:cs="Calibri"/>
          <w:spacing w:val="-7"/>
        </w:rPr>
        <w:t>υ</w:t>
      </w:r>
      <w:r>
        <w:rPr>
          <w:rFonts w:ascii="Calibri" w:eastAsia="Calibri" w:hAnsi="Calibri" w:cs="Calibri"/>
          <w:spacing w:val="-3"/>
        </w:rPr>
        <w:t>λ</w:t>
      </w:r>
      <w:r>
        <w:rPr>
          <w:rFonts w:ascii="Calibri" w:eastAsia="Calibri" w:hAnsi="Calibri" w:cs="Calibri"/>
          <w:spacing w:val="-1"/>
        </w:rPr>
        <w:t>ί</w:t>
      </w:r>
      <w:r>
        <w:rPr>
          <w:rFonts w:ascii="Calibri" w:eastAsia="Calibri" w:hAnsi="Calibri" w:cs="Calibri"/>
        </w:rPr>
        <w:t>ου</w:t>
      </w:r>
      <w:r>
        <w:rPr>
          <w:rFonts w:ascii="Calibri" w:eastAsia="Calibri" w:hAnsi="Calibri" w:cs="Calibri"/>
          <w:spacing w:val="3"/>
        </w:rPr>
        <w:t xml:space="preserve"> </w:t>
      </w:r>
      <w:r>
        <w:rPr>
          <w:rFonts w:ascii="Calibri" w:eastAsia="Calibri" w:hAnsi="Calibri" w:cs="Calibri"/>
          <w:spacing w:val="-8"/>
        </w:rPr>
        <w:t>κ</w:t>
      </w:r>
      <w:r>
        <w:rPr>
          <w:rFonts w:ascii="Calibri" w:eastAsia="Calibri" w:hAnsi="Calibri" w:cs="Calibri"/>
        </w:rPr>
        <w:t>αθοριζόμ</w:t>
      </w:r>
      <w:r>
        <w:rPr>
          <w:rFonts w:ascii="Calibri" w:eastAsia="Calibri" w:hAnsi="Calibri" w:cs="Calibri"/>
          <w:spacing w:val="1"/>
        </w:rPr>
        <w:t>ε</w:t>
      </w:r>
      <w:r>
        <w:rPr>
          <w:rFonts w:ascii="Calibri" w:eastAsia="Calibri" w:hAnsi="Calibri" w:cs="Calibri"/>
        </w:rPr>
        <w:t>ν</w:t>
      </w:r>
      <w:r>
        <w:rPr>
          <w:rFonts w:ascii="Calibri" w:eastAsia="Calibri" w:hAnsi="Calibri" w:cs="Calibri"/>
          <w:spacing w:val="1"/>
        </w:rPr>
        <w:t>ο</w:t>
      </w:r>
      <w:r>
        <w:rPr>
          <w:rFonts w:ascii="Calibri" w:eastAsia="Calibri" w:hAnsi="Calibri" w:cs="Calibri"/>
        </w:rPr>
        <w:t>ς σ</w:t>
      </w:r>
      <w:r>
        <w:rPr>
          <w:rFonts w:ascii="Calibri" w:eastAsia="Calibri" w:hAnsi="Calibri" w:cs="Calibri"/>
          <w:spacing w:val="-1"/>
        </w:rPr>
        <w:t>υ</w:t>
      </w:r>
      <w:r>
        <w:rPr>
          <w:rFonts w:ascii="Calibri" w:eastAsia="Calibri" w:hAnsi="Calibri" w:cs="Calibri"/>
        </w:rPr>
        <w:t>ν</w:t>
      </w:r>
      <w:r>
        <w:rPr>
          <w:rFonts w:ascii="Calibri" w:eastAsia="Calibri" w:hAnsi="Calibri" w:cs="Calibri"/>
          <w:spacing w:val="1"/>
        </w:rPr>
        <w:t>τε</w:t>
      </w:r>
      <w:r>
        <w:rPr>
          <w:rFonts w:ascii="Calibri" w:eastAsia="Calibri" w:hAnsi="Calibri" w:cs="Calibri"/>
        </w:rPr>
        <w:t>λ</w:t>
      </w:r>
      <w:r>
        <w:rPr>
          <w:rFonts w:ascii="Calibri" w:eastAsia="Calibri" w:hAnsi="Calibri" w:cs="Calibri"/>
          <w:spacing w:val="-5"/>
        </w:rPr>
        <w:t>ε</w:t>
      </w:r>
      <w:r>
        <w:rPr>
          <w:rFonts w:ascii="Calibri" w:eastAsia="Calibri" w:hAnsi="Calibri" w:cs="Calibri"/>
          <w:spacing w:val="2"/>
        </w:rPr>
        <w:t>σ</w:t>
      </w:r>
      <w:r>
        <w:rPr>
          <w:rFonts w:ascii="Calibri" w:eastAsia="Calibri" w:hAnsi="Calibri" w:cs="Calibri"/>
        </w:rPr>
        <w:t>τ</w:t>
      </w:r>
      <w:r>
        <w:rPr>
          <w:rFonts w:ascii="Calibri" w:eastAsia="Calibri" w:hAnsi="Calibri" w:cs="Calibri"/>
          <w:spacing w:val="1"/>
        </w:rPr>
        <w:t>ή</w:t>
      </w:r>
      <w:r>
        <w:rPr>
          <w:rFonts w:ascii="Calibri" w:eastAsia="Calibri" w:hAnsi="Calibri" w:cs="Calibri"/>
        </w:rPr>
        <w:t>ς</w:t>
      </w:r>
      <w:r>
        <w:rPr>
          <w:rFonts w:ascii="Calibri" w:eastAsia="Calibri" w:hAnsi="Calibri" w:cs="Calibri"/>
          <w:spacing w:val="2"/>
        </w:rPr>
        <w:t xml:space="preserve"> </w:t>
      </w:r>
      <w:r>
        <w:rPr>
          <w:rFonts w:ascii="Calibri" w:eastAsia="Calibri" w:hAnsi="Calibri" w:cs="Calibri"/>
        </w:rPr>
        <w:t>τ</w:t>
      </w:r>
      <w:r>
        <w:rPr>
          <w:rFonts w:ascii="Calibri" w:eastAsia="Calibri" w:hAnsi="Calibri" w:cs="Calibri"/>
          <w:spacing w:val="1"/>
        </w:rPr>
        <w:t>έ</w:t>
      </w:r>
      <w:r>
        <w:rPr>
          <w:rFonts w:ascii="Calibri" w:eastAsia="Calibri" w:hAnsi="Calibri" w:cs="Calibri"/>
          <w:spacing w:val="-3"/>
        </w:rPr>
        <w:t>λ</w:t>
      </w:r>
      <w:r>
        <w:rPr>
          <w:rFonts w:ascii="Calibri" w:eastAsia="Calibri" w:hAnsi="Calibri" w:cs="Calibri"/>
        </w:rPr>
        <w:t>ους</w:t>
      </w:r>
      <w:r>
        <w:rPr>
          <w:rFonts w:ascii="Calibri" w:eastAsia="Calibri" w:hAnsi="Calibri" w:cs="Calibri"/>
          <w:spacing w:val="2"/>
        </w:rPr>
        <w:t xml:space="preserve"> </w:t>
      </w:r>
      <w:r>
        <w:rPr>
          <w:rFonts w:ascii="Calibri" w:eastAsia="Calibri" w:hAnsi="Calibri" w:cs="Calibri"/>
          <w:spacing w:val="-8"/>
        </w:rPr>
        <w:t>κ</w:t>
      </w:r>
      <w:r>
        <w:rPr>
          <w:rFonts w:ascii="Calibri" w:eastAsia="Calibri" w:hAnsi="Calibri" w:cs="Calibri"/>
          <w:spacing w:val="-2"/>
        </w:rPr>
        <w:t>α</w:t>
      </w:r>
      <w:r>
        <w:rPr>
          <w:rFonts w:ascii="Calibri" w:eastAsia="Calibri" w:hAnsi="Calibri" w:cs="Calibri"/>
        </w:rPr>
        <w:t>θαριό</w:t>
      </w:r>
      <w:r>
        <w:rPr>
          <w:rFonts w:ascii="Calibri" w:eastAsia="Calibri" w:hAnsi="Calibri" w:cs="Calibri"/>
          <w:spacing w:val="1"/>
        </w:rPr>
        <w:t>τ</w:t>
      </w:r>
      <w:r>
        <w:rPr>
          <w:rFonts w:ascii="Calibri" w:eastAsia="Calibri" w:hAnsi="Calibri" w:cs="Calibri"/>
          <w:spacing w:val="-4"/>
        </w:rPr>
        <w:t>η</w:t>
      </w:r>
      <w:r>
        <w:rPr>
          <w:rFonts w:ascii="Calibri" w:eastAsia="Calibri" w:hAnsi="Calibri" w:cs="Calibri"/>
          <w:spacing w:val="-2"/>
        </w:rPr>
        <w:t>τ</w:t>
      </w:r>
      <w:r>
        <w:rPr>
          <w:rFonts w:ascii="Calibri" w:eastAsia="Calibri" w:hAnsi="Calibri" w:cs="Calibri"/>
        </w:rPr>
        <w:t>ος</w:t>
      </w:r>
      <w:r>
        <w:rPr>
          <w:rFonts w:ascii="Calibri" w:eastAsia="Calibri" w:hAnsi="Calibri" w:cs="Calibri"/>
          <w:spacing w:val="3"/>
        </w:rPr>
        <w:t xml:space="preserve"> </w:t>
      </w:r>
      <w:r>
        <w:rPr>
          <w:rFonts w:ascii="Calibri" w:eastAsia="Calibri" w:hAnsi="Calibri" w:cs="Calibri"/>
          <w:spacing w:val="-8"/>
        </w:rPr>
        <w:t>κ</w:t>
      </w:r>
      <w:r>
        <w:rPr>
          <w:rFonts w:ascii="Calibri" w:eastAsia="Calibri" w:hAnsi="Calibri" w:cs="Calibri"/>
        </w:rPr>
        <w:t>αι</w:t>
      </w:r>
      <w:r>
        <w:rPr>
          <w:rFonts w:ascii="Calibri" w:eastAsia="Calibri" w:hAnsi="Calibri" w:cs="Calibri"/>
          <w:spacing w:val="1"/>
        </w:rPr>
        <w:t xml:space="preserve"> </w:t>
      </w:r>
      <w:r>
        <w:rPr>
          <w:rFonts w:ascii="Calibri" w:eastAsia="Calibri" w:hAnsi="Calibri" w:cs="Calibri"/>
        </w:rPr>
        <w:t>φ</w:t>
      </w:r>
      <w:r>
        <w:rPr>
          <w:rFonts w:ascii="Calibri" w:eastAsia="Calibri" w:hAnsi="Calibri" w:cs="Calibri"/>
          <w:spacing w:val="-2"/>
        </w:rPr>
        <w:t>ω</w:t>
      </w:r>
      <w:r>
        <w:rPr>
          <w:rFonts w:ascii="Calibri" w:eastAsia="Calibri" w:hAnsi="Calibri" w:cs="Calibri"/>
        </w:rPr>
        <w:t>τι</w:t>
      </w:r>
      <w:r>
        <w:rPr>
          <w:rFonts w:ascii="Calibri" w:eastAsia="Calibri" w:hAnsi="Calibri" w:cs="Calibri"/>
          <w:spacing w:val="-1"/>
        </w:rPr>
        <w:t>σ</w:t>
      </w:r>
      <w:r>
        <w:rPr>
          <w:rFonts w:ascii="Calibri" w:eastAsia="Calibri" w:hAnsi="Calibri" w:cs="Calibri"/>
          <w:spacing w:val="-2"/>
        </w:rPr>
        <w:t>μ</w:t>
      </w:r>
      <w:r>
        <w:rPr>
          <w:rFonts w:ascii="Calibri" w:eastAsia="Calibri" w:hAnsi="Calibri" w:cs="Calibri"/>
        </w:rPr>
        <w:t>ού,</w:t>
      </w:r>
      <w:r>
        <w:rPr>
          <w:rFonts w:ascii="Calibri" w:eastAsia="Calibri" w:hAnsi="Calibri" w:cs="Calibri"/>
          <w:spacing w:val="2"/>
        </w:rPr>
        <w:t xml:space="preserve"> </w:t>
      </w:r>
      <w:r>
        <w:rPr>
          <w:rFonts w:ascii="Calibri" w:eastAsia="Calibri" w:hAnsi="Calibri" w:cs="Calibri"/>
          <w:spacing w:val="-8"/>
        </w:rPr>
        <w:t>κ</w:t>
      </w:r>
      <w:r>
        <w:rPr>
          <w:rFonts w:ascii="Calibri" w:eastAsia="Calibri" w:hAnsi="Calibri" w:cs="Calibri"/>
        </w:rPr>
        <w:t>α</w:t>
      </w:r>
      <w:r>
        <w:rPr>
          <w:rFonts w:ascii="Calibri" w:eastAsia="Calibri" w:hAnsi="Calibri" w:cs="Calibri"/>
          <w:spacing w:val="-2"/>
        </w:rPr>
        <w:t>τ</w:t>
      </w:r>
      <w:r>
        <w:rPr>
          <w:rFonts w:ascii="Calibri" w:eastAsia="Calibri" w:hAnsi="Calibri" w:cs="Calibri"/>
        </w:rPr>
        <w:t>ά τ</w:t>
      </w:r>
      <w:r>
        <w:rPr>
          <w:rFonts w:ascii="Calibri" w:eastAsia="Calibri" w:hAnsi="Calibri" w:cs="Calibri"/>
          <w:spacing w:val="1"/>
        </w:rPr>
        <w:t>ε</w:t>
      </w:r>
      <w:r>
        <w:rPr>
          <w:rFonts w:ascii="Calibri" w:eastAsia="Calibri" w:hAnsi="Calibri" w:cs="Calibri"/>
          <w:spacing w:val="-2"/>
        </w:rPr>
        <w:t>τ</w:t>
      </w:r>
      <w:r>
        <w:rPr>
          <w:rFonts w:ascii="Calibri" w:eastAsia="Calibri" w:hAnsi="Calibri" w:cs="Calibri"/>
        </w:rPr>
        <w:t>ρ</w:t>
      </w:r>
      <w:r>
        <w:rPr>
          <w:rFonts w:ascii="Calibri" w:eastAsia="Calibri" w:hAnsi="Calibri" w:cs="Calibri"/>
          <w:spacing w:val="-1"/>
        </w:rPr>
        <w:t>αγω</w:t>
      </w:r>
      <w:r>
        <w:rPr>
          <w:rFonts w:ascii="Calibri" w:eastAsia="Calibri" w:hAnsi="Calibri" w:cs="Calibri"/>
        </w:rPr>
        <w:t>νι</w:t>
      </w:r>
      <w:r>
        <w:rPr>
          <w:rFonts w:ascii="Calibri" w:eastAsia="Calibri" w:hAnsi="Calibri" w:cs="Calibri"/>
          <w:spacing w:val="-9"/>
        </w:rPr>
        <w:t>κ</w:t>
      </w:r>
      <w:r>
        <w:rPr>
          <w:rFonts w:ascii="Calibri" w:eastAsia="Calibri" w:hAnsi="Calibri" w:cs="Calibri"/>
        </w:rPr>
        <w:t>ό</w:t>
      </w:r>
      <w:r>
        <w:rPr>
          <w:rFonts w:ascii="Calibri" w:eastAsia="Calibri" w:hAnsi="Calibri" w:cs="Calibri"/>
          <w:spacing w:val="3"/>
        </w:rPr>
        <w:t xml:space="preserve"> </w:t>
      </w:r>
      <w:r>
        <w:rPr>
          <w:rFonts w:ascii="Calibri" w:eastAsia="Calibri" w:hAnsi="Calibri" w:cs="Calibri"/>
        </w:rPr>
        <w:t>μ</w:t>
      </w:r>
      <w:r>
        <w:rPr>
          <w:rFonts w:ascii="Calibri" w:eastAsia="Calibri" w:hAnsi="Calibri" w:cs="Calibri"/>
          <w:spacing w:val="1"/>
        </w:rPr>
        <w:t>έ</w:t>
      </w:r>
      <w:r>
        <w:rPr>
          <w:rFonts w:ascii="Calibri" w:eastAsia="Calibri" w:hAnsi="Calibri" w:cs="Calibri"/>
          <w:spacing w:val="-2"/>
        </w:rPr>
        <w:t>τ</w:t>
      </w:r>
      <w:r>
        <w:rPr>
          <w:rFonts w:ascii="Calibri" w:eastAsia="Calibri" w:hAnsi="Calibri" w:cs="Calibri"/>
        </w:rPr>
        <w:t>ρ</w:t>
      </w:r>
      <w:r>
        <w:rPr>
          <w:rFonts w:ascii="Calibri" w:eastAsia="Calibri" w:hAnsi="Calibri" w:cs="Calibri"/>
          <w:spacing w:val="-4"/>
        </w:rPr>
        <w:t>ο</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δ</w:t>
      </w:r>
      <w:r>
        <w:rPr>
          <w:rFonts w:ascii="Calibri" w:eastAsia="Calibri" w:hAnsi="Calibri" w:cs="Calibri"/>
          <w:spacing w:val="1"/>
        </w:rPr>
        <w:t>ε</w:t>
      </w:r>
      <w:r>
        <w:rPr>
          <w:rFonts w:ascii="Calibri" w:eastAsia="Calibri" w:hAnsi="Calibri" w:cs="Calibri"/>
        </w:rPr>
        <w:t xml:space="preserve">ν </w:t>
      </w:r>
      <w:r>
        <w:rPr>
          <w:rFonts w:ascii="Calibri" w:eastAsia="Calibri" w:hAnsi="Calibri" w:cs="Calibri"/>
          <w:spacing w:val="-1"/>
        </w:rPr>
        <w:t>δ</w:t>
      </w:r>
      <w:r>
        <w:rPr>
          <w:rFonts w:ascii="Calibri" w:eastAsia="Calibri" w:hAnsi="Calibri" w:cs="Calibri"/>
        </w:rPr>
        <w:t>ύνα</w:t>
      </w:r>
      <w:r>
        <w:rPr>
          <w:rFonts w:ascii="Calibri" w:eastAsia="Calibri" w:hAnsi="Calibri" w:cs="Calibri"/>
          <w:spacing w:val="-1"/>
        </w:rPr>
        <w:t>τ</w:t>
      </w:r>
      <w:r>
        <w:rPr>
          <w:rFonts w:ascii="Calibri" w:eastAsia="Calibri" w:hAnsi="Calibri" w:cs="Calibri"/>
        </w:rPr>
        <w:t>αι</w:t>
      </w:r>
      <w:r>
        <w:rPr>
          <w:rFonts w:ascii="Calibri" w:eastAsia="Calibri" w:hAnsi="Calibri" w:cs="Calibri"/>
          <w:spacing w:val="1"/>
        </w:rPr>
        <w:t xml:space="preserve"> </w:t>
      </w:r>
      <w:r>
        <w:rPr>
          <w:rFonts w:ascii="Calibri" w:eastAsia="Calibri" w:hAnsi="Calibri" w:cs="Calibri"/>
        </w:rPr>
        <w:t>να υ</w:t>
      </w:r>
      <w:r>
        <w:rPr>
          <w:rFonts w:ascii="Calibri" w:eastAsia="Calibri" w:hAnsi="Calibri" w:cs="Calibri"/>
          <w:spacing w:val="-1"/>
        </w:rPr>
        <w:t>π</w:t>
      </w:r>
      <w:r>
        <w:rPr>
          <w:rFonts w:ascii="Calibri" w:eastAsia="Calibri" w:hAnsi="Calibri" w:cs="Calibri"/>
          <w:spacing w:val="-2"/>
        </w:rPr>
        <w:t>ο</w:t>
      </w:r>
      <w:r>
        <w:rPr>
          <w:rFonts w:ascii="Calibri" w:eastAsia="Calibri" w:hAnsi="Calibri" w:cs="Calibri"/>
          <w:spacing w:val="-3"/>
        </w:rPr>
        <w:t>λ</w:t>
      </w:r>
      <w:r>
        <w:rPr>
          <w:rFonts w:ascii="Calibri" w:eastAsia="Calibri" w:hAnsi="Calibri" w:cs="Calibri"/>
        </w:rPr>
        <w:t>ο</w:t>
      </w:r>
      <w:r>
        <w:rPr>
          <w:rFonts w:ascii="Calibri" w:eastAsia="Calibri" w:hAnsi="Calibri" w:cs="Calibri"/>
          <w:spacing w:val="1"/>
        </w:rPr>
        <w:t>γ</w:t>
      </w:r>
      <w:r>
        <w:rPr>
          <w:rFonts w:ascii="Calibri" w:eastAsia="Calibri" w:hAnsi="Calibri" w:cs="Calibri"/>
          <w:spacing w:val="-1"/>
        </w:rPr>
        <w:t>ι</w:t>
      </w:r>
      <w:r>
        <w:rPr>
          <w:rFonts w:ascii="Calibri" w:eastAsia="Calibri" w:hAnsi="Calibri" w:cs="Calibri"/>
        </w:rPr>
        <w:t>σ</w:t>
      </w:r>
      <w:r>
        <w:rPr>
          <w:rFonts w:ascii="Calibri" w:eastAsia="Calibri" w:hAnsi="Calibri" w:cs="Calibri"/>
          <w:spacing w:val="-1"/>
        </w:rPr>
        <w:t>θ</w:t>
      </w:r>
      <w:r>
        <w:rPr>
          <w:rFonts w:ascii="Calibri" w:eastAsia="Calibri" w:hAnsi="Calibri" w:cs="Calibri"/>
          <w:spacing w:val="1"/>
        </w:rPr>
        <w:t>ε</w:t>
      </w:r>
      <w:r>
        <w:rPr>
          <w:rFonts w:ascii="Calibri" w:eastAsia="Calibri" w:hAnsi="Calibri" w:cs="Calibri"/>
        </w:rPr>
        <w:t>ί</w:t>
      </w:r>
      <w:r>
        <w:rPr>
          <w:rFonts w:ascii="Calibri" w:eastAsia="Calibri" w:hAnsi="Calibri" w:cs="Calibri"/>
          <w:spacing w:val="1"/>
        </w:rPr>
        <w:t xml:space="preserve"> </w:t>
      </w:r>
      <w:r>
        <w:rPr>
          <w:rFonts w:ascii="Calibri" w:eastAsia="Calibri" w:hAnsi="Calibri" w:cs="Calibri"/>
        </w:rPr>
        <w:t>σε</w:t>
      </w:r>
      <w:r>
        <w:rPr>
          <w:rFonts w:ascii="Calibri" w:eastAsia="Calibri" w:hAnsi="Calibri" w:cs="Calibri"/>
          <w:spacing w:val="2"/>
        </w:rPr>
        <w:t xml:space="preserve"> </w:t>
      </w:r>
      <w:r>
        <w:rPr>
          <w:rFonts w:ascii="Calibri" w:eastAsia="Calibri" w:hAnsi="Calibri" w:cs="Calibri"/>
        </w:rPr>
        <w:t>α</w:t>
      </w:r>
      <w:r>
        <w:rPr>
          <w:rFonts w:ascii="Calibri" w:eastAsia="Calibri" w:hAnsi="Calibri" w:cs="Calibri"/>
          <w:spacing w:val="-4"/>
        </w:rPr>
        <w:t>κ</w:t>
      </w:r>
      <w:r>
        <w:rPr>
          <w:rFonts w:ascii="Calibri" w:eastAsia="Calibri" w:hAnsi="Calibri" w:cs="Calibri"/>
          <w:spacing w:val="1"/>
        </w:rPr>
        <w:t>έ</w:t>
      </w:r>
      <w:r>
        <w:rPr>
          <w:rFonts w:ascii="Calibri" w:eastAsia="Calibri" w:hAnsi="Calibri" w:cs="Calibri"/>
          <w:spacing w:val="-2"/>
        </w:rPr>
        <w:t>ρ</w:t>
      </w:r>
      <w:r>
        <w:rPr>
          <w:rFonts w:ascii="Calibri" w:eastAsia="Calibri" w:hAnsi="Calibri" w:cs="Calibri"/>
        </w:rPr>
        <w:t>α</w:t>
      </w:r>
      <w:r>
        <w:rPr>
          <w:rFonts w:ascii="Calibri" w:eastAsia="Calibri" w:hAnsi="Calibri" w:cs="Calibri"/>
          <w:spacing w:val="-1"/>
        </w:rPr>
        <w:t>ιε</w:t>
      </w:r>
      <w:r>
        <w:rPr>
          <w:rFonts w:ascii="Calibri" w:eastAsia="Calibri" w:hAnsi="Calibri" w:cs="Calibri"/>
        </w:rPr>
        <w:t>ς</w:t>
      </w:r>
      <w:r>
        <w:rPr>
          <w:rFonts w:ascii="Calibri" w:eastAsia="Calibri" w:hAnsi="Calibri" w:cs="Calibri"/>
          <w:spacing w:val="1"/>
        </w:rPr>
        <w:t xml:space="preserve"> </w:t>
      </w:r>
      <w:r>
        <w:rPr>
          <w:rFonts w:ascii="Calibri" w:eastAsia="Calibri" w:hAnsi="Calibri" w:cs="Calibri"/>
          <w:spacing w:val="-2"/>
        </w:rPr>
        <w:t>μ</w:t>
      </w:r>
      <w:r>
        <w:rPr>
          <w:rFonts w:ascii="Calibri" w:eastAsia="Calibri" w:hAnsi="Calibri" w:cs="Calibri"/>
        </w:rPr>
        <w:t>ο</w:t>
      </w:r>
      <w:r>
        <w:rPr>
          <w:rFonts w:ascii="Calibri" w:eastAsia="Calibri" w:hAnsi="Calibri" w:cs="Calibri"/>
          <w:spacing w:val="1"/>
        </w:rPr>
        <w:t>ν</w:t>
      </w:r>
      <w:r>
        <w:rPr>
          <w:rFonts w:ascii="Calibri" w:eastAsia="Calibri" w:hAnsi="Calibri" w:cs="Calibri"/>
          <w:spacing w:val="-4"/>
        </w:rPr>
        <w:t>ά</w:t>
      </w:r>
      <w:r>
        <w:rPr>
          <w:rFonts w:ascii="Calibri" w:eastAsia="Calibri" w:hAnsi="Calibri" w:cs="Calibri"/>
          <w:spacing w:val="-1"/>
        </w:rPr>
        <w:t>δ</w:t>
      </w:r>
      <w:r>
        <w:rPr>
          <w:rFonts w:ascii="Calibri" w:eastAsia="Calibri" w:hAnsi="Calibri" w:cs="Calibri"/>
          <w:spacing w:val="1"/>
        </w:rPr>
        <w:t>ε</w:t>
      </w:r>
      <w:r>
        <w:rPr>
          <w:rFonts w:ascii="Calibri" w:eastAsia="Calibri" w:hAnsi="Calibri" w:cs="Calibri"/>
        </w:rPr>
        <w:t>ς</w:t>
      </w:r>
      <w:r>
        <w:rPr>
          <w:rFonts w:ascii="Calibri" w:eastAsia="Calibri" w:hAnsi="Calibri" w:cs="Calibri"/>
          <w:spacing w:val="1"/>
        </w:rPr>
        <w:t xml:space="preserve"> </w:t>
      </w:r>
      <w:r>
        <w:rPr>
          <w:rFonts w:ascii="Calibri" w:eastAsia="Calibri" w:hAnsi="Calibri" w:cs="Calibri"/>
          <w:spacing w:val="-1"/>
        </w:rPr>
        <w:t>δ</w:t>
      </w:r>
      <w:r>
        <w:rPr>
          <w:rFonts w:ascii="Calibri" w:eastAsia="Calibri" w:hAnsi="Calibri" w:cs="Calibri"/>
        </w:rPr>
        <w:t>ρ</w:t>
      </w:r>
      <w:r>
        <w:rPr>
          <w:rFonts w:ascii="Calibri" w:eastAsia="Calibri" w:hAnsi="Calibri" w:cs="Calibri"/>
          <w:spacing w:val="1"/>
        </w:rPr>
        <w:t>αχ</w:t>
      </w:r>
      <w:r>
        <w:rPr>
          <w:rFonts w:ascii="Calibri" w:eastAsia="Calibri" w:hAnsi="Calibri" w:cs="Calibri"/>
        </w:rPr>
        <w:t>μ</w:t>
      </w:r>
      <w:r>
        <w:rPr>
          <w:rFonts w:ascii="Calibri" w:eastAsia="Calibri" w:hAnsi="Calibri" w:cs="Calibri"/>
          <w:spacing w:val="-1"/>
        </w:rPr>
        <w:t>ώ</w:t>
      </w:r>
      <w:r>
        <w:rPr>
          <w:rFonts w:ascii="Calibri" w:eastAsia="Calibri" w:hAnsi="Calibri" w:cs="Calibri"/>
        </w:rPr>
        <w:t xml:space="preserve">ν </w:t>
      </w:r>
      <w:r>
        <w:rPr>
          <w:rFonts w:ascii="Calibri" w:eastAsia="Calibri" w:hAnsi="Calibri" w:cs="Calibri"/>
          <w:spacing w:val="1"/>
        </w:rPr>
        <w:t>γ</w:t>
      </w:r>
      <w:r>
        <w:rPr>
          <w:rFonts w:ascii="Calibri" w:eastAsia="Calibri" w:hAnsi="Calibri" w:cs="Calibri"/>
          <w:spacing w:val="-1"/>
        </w:rPr>
        <w:t>ι</w:t>
      </w:r>
      <w:r>
        <w:rPr>
          <w:rFonts w:ascii="Calibri" w:eastAsia="Calibri" w:hAnsi="Calibri" w:cs="Calibri"/>
        </w:rPr>
        <w:t xml:space="preserve">α </w:t>
      </w:r>
      <w:r>
        <w:rPr>
          <w:rFonts w:ascii="Calibri" w:eastAsia="Calibri" w:hAnsi="Calibri" w:cs="Calibri"/>
          <w:spacing w:val="-2"/>
        </w:rPr>
        <w:t>τ</w:t>
      </w:r>
      <w:r>
        <w:rPr>
          <w:rFonts w:ascii="Calibri" w:eastAsia="Calibri" w:hAnsi="Calibri" w:cs="Calibri"/>
        </w:rPr>
        <w:t>ον</w:t>
      </w:r>
      <w:r>
        <w:rPr>
          <w:rFonts w:ascii="Calibri" w:eastAsia="Calibri" w:hAnsi="Calibri" w:cs="Calibri"/>
          <w:spacing w:val="2"/>
        </w:rPr>
        <w:t xml:space="preserve"> </w:t>
      </w:r>
      <w:r>
        <w:rPr>
          <w:rFonts w:ascii="Calibri" w:eastAsia="Calibri" w:hAnsi="Calibri" w:cs="Calibri"/>
        </w:rPr>
        <w:t>υ</w:t>
      </w:r>
      <w:r>
        <w:rPr>
          <w:rFonts w:ascii="Calibri" w:eastAsia="Calibri" w:hAnsi="Calibri" w:cs="Calibri"/>
          <w:spacing w:val="-1"/>
        </w:rPr>
        <w:t>π</w:t>
      </w:r>
      <w:r>
        <w:rPr>
          <w:rFonts w:ascii="Calibri" w:eastAsia="Calibri" w:hAnsi="Calibri" w:cs="Calibri"/>
          <w:spacing w:val="-2"/>
        </w:rPr>
        <w:t>ο</w:t>
      </w:r>
      <w:r>
        <w:rPr>
          <w:rFonts w:ascii="Calibri" w:eastAsia="Calibri" w:hAnsi="Calibri" w:cs="Calibri"/>
          <w:spacing w:val="-3"/>
        </w:rPr>
        <w:t>λ</w:t>
      </w:r>
      <w:r>
        <w:rPr>
          <w:rFonts w:ascii="Calibri" w:eastAsia="Calibri" w:hAnsi="Calibri" w:cs="Calibri"/>
        </w:rPr>
        <w:t>ο</w:t>
      </w:r>
      <w:r>
        <w:rPr>
          <w:rFonts w:ascii="Calibri" w:eastAsia="Calibri" w:hAnsi="Calibri" w:cs="Calibri"/>
          <w:spacing w:val="1"/>
        </w:rPr>
        <w:t>γ</w:t>
      </w:r>
      <w:r>
        <w:rPr>
          <w:rFonts w:ascii="Calibri" w:eastAsia="Calibri" w:hAnsi="Calibri" w:cs="Calibri"/>
          <w:spacing w:val="-1"/>
        </w:rPr>
        <w:t>ι</w:t>
      </w:r>
      <w:r>
        <w:rPr>
          <w:rFonts w:ascii="Calibri" w:eastAsia="Calibri" w:hAnsi="Calibri" w:cs="Calibri"/>
        </w:rPr>
        <w:t>σ</w:t>
      </w:r>
      <w:r>
        <w:rPr>
          <w:rFonts w:ascii="Calibri" w:eastAsia="Calibri" w:hAnsi="Calibri" w:cs="Calibri"/>
          <w:spacing w:val="-3"/>
        </w:rPr>
        <w:t>μ</w:t>
      </w:r>
      <w:r>
        <w:rPr>
          <w:rFonts w:ascii="Calibri" w:eastAsia="Calibri" w:hAnsi="Calibri" w:cs="Calibri"/>
        </w:rPr>
        <w:t>ό</w:t>
      </w:r>
      <w:r>
        <w:rPr>
          <w:rFonts w:ascii="Calibri" w:eastAsia="Calibri" w:hAnsi="Calibri" w:cs="Calibri"/>
          <w:spacing w:val="2"/>
        </w:rPr>
        <w:t xml:space="preserve"> </w:t>
      </w:r>
      <w:r>
        <w:rPr>
          <w:rFonts w:ascii="Calibri" w:eastAsia="Calibri" w:hAnsi="Calibri" w:cs="Calibri"/>
          <w:spacing w:val="-2"/>
        </w:rPr>
        <w:t>τ</w:t>
      </w:r>
      <w:r>
        <w:rPr>
          <w:rFonts w:ascii="Calibri" w:eastAsia="Calibri" w:hAnsi="Calibri" w:cs="Calibri"/>
        </w:rPr>
        <w:t>ου τ</w:t>
      </w:r>
      <w:r>
        <w:rPr>
          <w:rFonts w:ascii="Calibri" w:eastAsia="Calibri" w:hAnsi="Calibri" w:cs="Calibri"/>
          <w:spacing w:val="1"/>
        </w:rPr>
        <w:t>έ</w:t>
      </w:r>
      <w:r>
        <w:rPr>
          <w:rFonts w:ascii="Calibri" w:eastAsia="Calibri" w:hAnsi="Calibri" w:cs="Calibri"/>
          <w:spacing w:val="-6"/>
        </w:rPr>
        <w:t>λ</w:t>
      </w:r>
      <w:r>
        <w:rPr>
          <w:rFonts w:ascii="Calibri" w:eastAsia="Calibri" w:hAnsi="Calibri" w:cs="Calibri"/>
        </w:rPr>
        <w:t>ους</w:t>
      </w:r>
      <w:r>
        <w:rPr>
          <w:rFonts w:ascii="Calibri" w:eastAsia="Calibri" w:hAnsi="Calibri" w:cs="Calibri"/>
          <w:spacing w:val="2"/>
        </w:rPr>
        <w:t xml:space="preserve"> </w:t>
      </w:r>
      <w:r>
        <w:rPr>
          <w:rFonts w:ascii="Calibri" w:eastAsia="Calibri" w:hAnsi="Calibri" w:cs="Calibri"/>
        </w:rPr>
        <w:t>αυ</w:t>
      </w:r>
      <w:r>
        <w:rPr>
          <w:rFonts w:ascii="Calibri" w:eastAsia="Calibri" w:hAnsi="Calibri" w:cs="Calibri"/>
          <w:spacing w:val="-2"/>
        </w:rPr>
        <w:t>τ</w:t>
      </w:r>
      <w:r>
        <w:rPr>
          <w:rFonts w:ascii="Calibri" w:eastAsia="Calibri" w:hAnsi="Calibri" w:cs="Calibri"/>
        </w:rPr>
        <w:t xml:space="preserve">ού </w:t>
      </w:r>
      <w:r>
        <w:rPr>
          <w:rFonts w:ascii="Calibri" w:eastAsia="Calibri" w:hAnsi="Calibri" w:cs="Calibri"/>
          <w:spacing w:val="1"/>
        </w:rPr>
        <w:t>ε</w:t>
      </w:r>
      <w:r>
        <w:rPr>
          <w:rFonts w:ascii="Calibri" w:eastAsia="Calibri" w:hAnsi="Calibri" w:cs="Calibri"/>
        </w:rPr>
        <w:t>πί σ</w:t>
      </w:r>
      <w:r>
        <w:rPr>
          <w:rFonts w:ascii="Calibri" w:eastAsia="Calibri" w:hAnsi="Calibri" w:cs="Calibri"/>
          <w:spacing w:val="-1"/>
        </w:rPr>
        <w:t>υ</w:t>
      </w:r>
      <w:r>
        <w:rPr>
          <w:rFonts w:ascii="Calibri" w:eastAsia="Calibri" w:hAnsi="Calibri" w:cs="Calibri"/>
        </w:rPr>
        <w:t>ν</w:t>
      </w:r>
      <w:r>
        <w:rPr>
          <w:rFonts w:ascii="Calibri" w:eastAsia="Calibri" w:hAnsi="Calibri" w:cs="Calibri"/>
          <w:spacing w:val="1"/>
        </w:rPr>
        <w:t>τε</w:t>
      </w:r>
      <w:r>
        <w:rPr>
          <w:rFonts w:ascii="Calibri" w:eastAsia="Calibri" w:hAnsi="Calibri" w:cs="Calibri"/>
        </w:rPr>
        <w:t>λ</w:t>
      </w:r>
      <w:r>
        <w:rPr>
          <w:rFonts w:ascii="Calibri" w:eastAsia="Calibri" w:hAnsi="Calibri" w:cs="Calibri"/>
          <w:spacing w:val="-5"/>
        </w:rPr>
        <w:t>ε</w:t>
      </w:r>
      <w:r>
        <w:rPr>
          <w:rFonts w:ascii="Calibri" w:eastAsia="Calibri" w:hAnsi="Calibri" w:cs="Calibri"/>
          <w:spacing w:val="2"/>
        </w:rPr>
        <w:t>σ</w:t>
      </w:r>
      <w:r>
        <w:rPr>
          <w:rFonts w:ascii="Calibri" w:eastAsia="Calibri" w:hAnsi="Calibri" w:cs="Calibri"/>
        </w:rPr>
        <w:t xml:space="preserve">τή </w:t>
      </w:r>
      <w:r>
        <w:rPr>
          <w:rFonts w:ascii="Calibri" w:eastAsia="Calibri" w:hAnsi="Calibri" w:cs="Calibri"/>
          <w:spacing w:val="1"/>
        </w:rPr>
        <w:t>ε</w:t>
      </w:r>
      <w:r>
        <w:rPr>
          <w:rFonts w:ascii="Calibri" w:eastAsia="Calibri" w:hAnsi="Calibri" w:cs="Calibri"/>
        </w:rPr>
        <w:t>πί</w:t>
      </w:r>
      <w:r>
        <w:rPr>
          <w:rFonts w:ascii="Calibri" w:eastAsia="Calibri" w:hAnsi="Calibri" w:cs="Calibri"/>
          <w:spacing w:val="1"/>
        </w:rPr>
        <w:t xml:space="preserve"> </w:t>
      </w:r>
      <w:r>
        <w:rPr>
          <w:rFonts w:ascii="Calibri" w:eastAsia="Calibri" w:hAnsi="Calibri" w:cs="Calibri"/>
        </w:rPr>
        <w:t>τ</w:t>
      </w:r>
      <w:r>
        <w:rPr>
          <w:rFonts w:ascii="Calibri" w:eastAsia="Calibri" w:hAnsi="Calibri" w:cs="Calibri"/>
          <w:spacing w:val="1"/>
        </w:rPr>
        <w:t>η</w:t>
      </w:r>
      <w:r>
        <w:rPr>
          <w:rFonts w:ascii="Calibri" w:eastAsia="Calibri" w:hAnsi="Calibri" w:cs="Calibri"/>
        </w:rPr>
        <w:t>ς</w:t>
      </w:r>
      <w:r>
        <w:rPr>
          <w:rFonts w:ascii="Calibri" w:eastAsia="Calibri" w:hAnsi="Calibri" w:cs="Calibri"/>
          <w:spacing w:val="3"/>
        </w:rPr>
        <w:t xml:space="preserve"> </w:t>
      </w:r>
      <w:r>
        <w:rPr>
          <w:rFonts w:ascii="Calibri" w:eastAsia="Calibri" w:hAnsi="Calibri" w:cs="Calibri"/>
        </w:rPr>
        <w:t>α</w:t>
      </w:r>
      <w:r>
        <w:rPr>
          <w:rFonts w:ascii="Calibri" w:eastAsia="Calibri" w:hAnsi="Calibri" w:cs="Calibri"/>
          <w:spacing w:val="-4"/>
        </w:rPr>
        <w:t>κ</w:t>
      </w:r>
      <w:r>
        <w:rPr>
          <w:rFonts w:ascii="Calibri" w:eastAsia="Calibri" w:hAnsi="Calibri" w:cs="Calibri"/>
          <w:spacing w:val="1"/>
        </w:rPr>
        <w:t>ε</w:t>
      </w:r>
      <w:r>
        <w:rPr>
          <w:rFonts w:ascii="Calibri" w:eastAsia="Calibri" w:hAnsi="Calibri" w:cs="Calibri"/>
          <w:spacing w:val="-2"/>
        </w:rPr>
        <w:t>ρ</w:t>
      </w:r>
      <w:r>
        <w:rPr>
          <w:rFonts w:ascii="Calibri" w:eastAsia="Calibri" w:hAnsi="Calibri" w:cs="Calibri"/>
        </w:rPr>
        <w:t>α</w:t>
      </w:r>
      <w:r>
        <w:rPr>
          <w:rFonts w:ascii="Calibri" w:eastAsia="Calibri" w:hAnsi="Calibri" w:cs="Calibri"/>
          <w:spacing w:val="-1"/>
        </w:rPr>
        <w:t>ί</w:t>
      </w:r>
      <w:r>
        <w:rPr>
          <w:rFonts w:ascii="Calibri" w:eastAsia="Calibri" w:hAnsi="Calibri" w:cs="Calibri"/>
        </w:rPr>
        <w:t>ας</w:t>
      </w:r>
      <w:r>
        <w:rPr>
          <w:rFonts w:ascii="Calibri" w:eastAsia="Calibri" w:hAnsi="Calibri" w:cs="Calibri"/>
          <w:spacing w:val="3"/>
        </w:rPr>
        <w:t xml:space="preserve"> </w:t>
      </w:r>
      <w:r>
        <w:rPr>
          <w:rFonts w:ascii="Calibri" w:eastAsia="Calibri" w:hAnsi="Calibri" w:cs="Calibri"/>
          <w:spacing w:val="-2"/>
        </w:rPr>
        <w:t>μ</w:t>
      </w:r>
      <w:r>
        <w:rPr>
          <w:rFonts w:ascii="Calibri" w:eastAsia="Calibri" w:hAnsi="Calibri" w:cs="Calibri"/>
        </w:rPr>
        <w:t>ο</w:t>
      </w:r>
      <w:r>
        <w:rPr>
          <w:rFonts w:ascii="Calibri" w:eastAsia="Calibri" w:hAnsi="Calibri" w:cs="Calibri"/>
          <w:spacing w:val="1"/>
        </w:rPr>
        <w:t>ν</w:t>
      </w:r>
      <w:r>
        <w:rPr>
          <w:rFonts w:ascii="Calibri" w:eastAsia="Calibri" w:hAnsi="Calibri" w:cs="Calibri"/>
          <w:spacing w:val="-4"/>
        </w:rPr>
        <w:t>ά</w:t>
      </w:r>
      <w:r>
        <w:rPr>
          <w:rFonts w:ascii="Calibri" w:eastAsia="Calibri" w:hAnsi="Calibri" w:cs="Calibri"/>
          <w:spacing w:val="-1"/>
        </w:rPr>
        <w:t>δ</w:t>
      </w:r>
      <w:r>
        <w:rPr>
          <w:rFonts w:ascii="Calibri" w:eastAsia="Calibri" w:hAnsi="Calibri" w:cs="Calibri"/>
        </w:rPr>
        <w:t xml:space="preserve">ας </w:t>
      </w:r>
      <w:r>
        <w:rPr>
          <w:rFonts w:ascii="Calibri" w:eastAsia="Calibri" w:hAnsi="Calibri" w:cs="Calibri"/>
          <w:spacing w:val="6"/>
          <w:u w:val="single" w:color="000000"/>
        </w:rPr>
        <w:t xml:space="preserve"> </w:t>
      </w:r>
      <w:r>
        <w:rPr>
          <w:rFonts w:ascii="Calibri" w:eastAsia="Calibri" w:hAnsi="Calibri" w:cs="Calibri"/>
          <w:spacing w:val="-2"/>
          <w:u w:val="single" w:color="000000"/>
        </w:rPr>
        <w:t>τ</w:t>
      </w:r>
      <w:r>
        <w:rPr>
          <w:rFonts w:ascii="Calibri" w:eastAsia="Calibri" w:hAnsi="Calibri" w:cs="Calibri"/>
          <w:u w:val="single" w:color="000000"/>
        </w:rPr>
        <w:t xml:space="preserve">ο </w:t>
      </w:r>
      <w:r>
        <w:rPr>
          <w:rFonts w:ascii="Calibri" w:eastAsia="Calibri" w:hAnsi="Calibri" w:cs="Calibri"/>
          <w:spacing w:val="4"/>
          <w:u w:val="single" w:color="000000"/>
        </w:rPr>
        <w:t xml:space="preserve"> </w:t>
      </w:r>
      <w:r>
        <w:rPr>
          <w:rFonts w:ascii="Calibri" w:eastAsia="Calibri" w:hAnsi="Calibri" w:cs="Calibri"/>
          <w:u w:val="single" w:color="000000"/>
        </w:rPr>
        <w:t>εμβ</w:t>
      </w:r>
      <w:r>
        <w:rPr>
          <w:rFonts w:ascii="Calibri" w:eastAsia="Calibri" w:hAnsi="Calibri" w:cs="Calibri"/>
          <w:spacing w:val="-4"/>
          <w:u w:val="single" w:color="000000"/>
        </w:rPr>
        <w:t>α</w:t>
      </w:r>
      <w:r>
        <w:rPr>
          <w:rFonts w:ascii="Calibri" w:eastAsia="Calibri" w:hAnsi="Calibri" w:cs="Calibri"/>
          <w:spacing w:val="-1"/>
          <w:u w:val="single" w:color="000000"/>
        </w:rPr>
        <w:t>δ</w:t>
      </w:r>
      <w:r>
        <w:rPr>
          <w:rFonts w:ascii="Calibri" w:eastAsia="Calibri" w:hAnsi="Calibri" w:cs="Calibri"/>
          <w:u w:val="single" w:color="000000"/>
        </w:rPr>
        <w:t xml:space="preserve">όν </w:t>
      </w:r>
      <w:r>
        <w:rPr>
          <w:rFonts w:ascii="Calibri" w:eastAsia="Calibri" w:hAnsi="Calibri" w:cs="Calibri"/>
          <w:spacing w:val="4"/>
          <w:u w:val="single" w:color="000000"/>
        </w:rPr>
        <w:t xml:space="preserve"> </w:t>
      </w:r>
      <w:r>
        <w:rPr>
          <w:rFonts w:ascii="Calibri" w:eastAsia="Calibri" w:hAnsi="Calibri" w:cs="Calibri"/>
          <w:u w:val="single" w:color="000000"/>
        </w:rPr>
        <w:t>προσ</w:t>
      </w:r>
      <w:r>
        <w:rPr>
          <w:rFonts w:ascii="Calibri" w:eastAsia="Calibri" w:hAnsi="Calibri" w:cs="Calibri"/>
          <w:spacing w:val="-1"/>
          <w:u w:val="single" w:color="000000"/>
        </w:rPr>
        <w:t>δι</w:t>
      </w:r>
      <w:r>
        <w:rPr>
          <w:rFonts w:ascii="Calibri" w:eastAsia="Calibri" w:hAnsi="Calibri" w:cs="Calibri"/>
          <w:u w:val="single" w:color="000000"/>
        </w:rPr>
        <w:t>ο</w:t>
      </w:r>
      <w:r>
        <w:rPr>
          <w:rFonts w:ascii="Calibri" w:eastAsia="Calibri" w:hAnsi="Calibri" w:cs="Calibri"/>
          <w:spacing w:val="-1"/>
          <w:u w:val="single" w:color="000000"/>
        </w:rPr>
        <w:t>ρί</w:t>
      </w:r>
      <w:r>
        <w:rPr>
          <w:rFonts w:ascii="Calibri" w:eastAsia="Calibri" w:hAnsi="Calibri" w:cs="Calibri"/>
          <w:spacing w:val="-2"/>
          <w:u w:val="single" w:color="000000"/>
        </w:rPr>
        <w:t>ζ</w:t>
      </w:r>
      <w:r>
        <w:rPr>
          <w:rFonts w:ascii="Calibri" w:eastAsia="Calibri" w:hAnsi="Calibri" w:cs="Calibri"/>
          <w:u w:val="single" w:color="000000"/>
        </w:rPr>
        <w:t>ε</w:t>
      </w:r>
      <w:r>
        <w:rPr>
          <w:rFonts w:ascii="Calibri" w:eastAsia="Calibri" w:hAnsi="Calibri" w:cs="Calibri"/>
          <w:spacing w:val="-2"/>
          <w:u w:val="single" w:color="000000"/>
        </w:rPr>
        <w:t>τ</w:t>
      </w:r>
      <w:r>
        <w:rPr>
          <w:rFonts w:ascii="Calibri" w:eastAsia="Calibri" w:hAnsi="Calibri" w:cs="Calibri"/>
          <w:u w:val="single" w:color="000000"/>
        </w:rPr>
        <w:t xml:space="preserve">α ι </w:t>
      </w:r>
      <w:r>
        <w:rPr>
          <w:rFonts w:ascii="Calibri" w:eastAsia="Calibri" w:hAnsi="Calibri" w:cs="Calibri"/>
          <w:spacing w:val="2"/>
          <w:u w:val="single" w:color="000000"/>
        </w:rPr>
        <w:t xml:space="preserve"> </w:t>
      </w:r>
      <w:r>
        <w:rPr>
          <w:rFonts w:ascii="Calibri" w:eastAsia="Calibri" w:hAnsi="Calibri" w:cs="Calibri"/>
          <w:u w:val="single" w:color="000000"/>
        </w:rPr>
        <w:t>π</w:t>
      </w:r>
      <w:r>
        <w:rPr>
          <w:rFonts w:ascii="Calibri" w:eastAsia="Calibri" w:hAnsi="Calibri" w:cs="Calibri"/>
          <w:spacing w:val="-4"/>
          <w:u w:val="single" w:color="000000"/>
        </w:rPr>
        <w:t>λ</w:t>
      </w:r>
      <w:r>
        <w:rPr>
          <w:rFonts w:ascii="Calibri" w:eastAsia="Calibri" w:hAnsi="Calibri" w:cs="Calibri"/>
          <w:spacing w:val="-2"/>
          <w:u w:val="single" w:color="000000"/>
        </w:rPr>
        <w:t>α</w:t>
      </w:r>
      <w:r>
        <w:rPr>
          <w:rFonts w:ascii="Calibri" w:eastAsia="Calibri" w:hAnsi="Calibri" w:cs="Calibri"/>
          <w:u w:val="single" w:color="000000"/>
        </w:rPr>
        <w:t>σ</w:t>
      </w:r>
      <w:r>
        <w:rPr>
          <w:rFonts w:ascii="Calibri" w:eastAsia="Calibri" w:hAnsi="Calibri" w:cs="Calibri"/>
          <w:spacing w:val="-3"/>
          <w:u w:val="single" w:color="000000"/>
        </w:rPr>
        <w:t>μ</w:t>
      </w:r>
      <w:r>
        <w:rPr>
          <w:rFonts w:ascii="Calibri" w:eastAsia="Calibri" w:hAnsi="Calibri" w:cs="Calibri"/>
          <w:u w:val="single" w:color="000000"/>
        </w:rPr>
        <w:t>ατι</w:t>
      </w:r>
      <w:r>
        <w:rPr>
          <w:rFonts w:ascii="Calibri" w:eastAsia="Calibri" w:hAnsi="Calibri" w:cs="Calibri"/>
          <w:spacing w:val="-9"/>
          <w:u w:val="single" w:color="000000"/>
        </w:rPr>
        <w:t>κ</w:t>
      </w:r>
      <w:r>
        <w:rPr>
          <w:rFonts w:ascii="Calibri" w:eastAsia="Calibri" w:hAnsi="Calibri" w:cs="Calibri"/>
          <w:u w:val="single" w:color="000000"/>
        </w:rPr>
        <w:t xml:space="preserve">ό </w:t>
      </w:r>
      <w:r>
        <w:rPr>
          <w:rFonts w:ascii="Calibri" w:eastAsia="Calibri" w:hAnsi="Calibri" w:cs="Calibri"/>
          <w:spacing w:val="3"/>
        </w:rPr>
        <w:t xml:space="preserve"> </w:t>
      </w:r>
      <w:r>
        <w:rPr>
          <w:rFonts w:ascii="Calibri" w:eastAsia="Calibri" w:hAnsi="Calibri" w:cs="Calibri"/>
          <w:spacing w:val="-8"/>
        </w:rPr>
        <w:t>κ</w:t>
      </w:r>
      <w:r>
        <w:rPr>
          <w:rFonts w:ascii="Calibri" w:eastAsia="Calibri" w:hAnsi="Calibri" w:cs="Calibri"/>
        </w:rPr>
        <w:t>α</w:t>
      </w:r>
      <w:r>
        <w:rPr>
          <w:rFonts w:ascii="Calibri" w:eastAsia="Calibri" w:hAnsi="Calibri" w:cs="Calibri"/>
          <w:spacing w:val="-2"/>
        </w:rPr>
        <w:t>τ</w:t>
      </w:r>
      <w:r>
        <w:rPr>
          <w:rFonts w:ascii="Calibri" w:eastAsia="Calibri" w:hAnsi="Calibri" w:cs="Calibri"/>
        </w:rPr>
        <w:t>ά</w:t>
      </w:r>
      <w:r>
        <w:rPr>
          <w:rFonts w:ascii="Calibri" w:eastAsia="Calibri" w:hAnsi="Calibri" w:cs="Calibri"/>
          <w:spacing w:val="4"/>
        </w:rPr>
        <w:t xml:space="preserve"> </w:t>
      </w:r>
      <w:r>
        <w:rPr>
          <w:rFonts w:ascii="Calibri" w:eastAsia="Calibri" w:hAnsi="Calibri" w:cs="Calibri"/>
        </w:rPr>
        <w:t>τις</w:t>
      </w:r>
      <w:r>
        <w:rPr>
          <w:rFonts w:ascii="Calibri" w:eastAsia="Calibri" w:hAnsi="Calibri" w:cs="Calibri"/>
          <w:spacing w:val="3"/>
        </w:rPr>
        <w:t xml:space="preserve"> </w:t>
      </w:r>
      <w:r>
        <w:rPr>
          <w:rFonts w:ascii="Calibri" w:eastAsia="Calibri" w:hAnsi="Calibri" w:cs="Calibri"/>
          <w:spacing w:val="-1"/>
        </w:rPr>
        <w:t>δι</w:t>
      </w:r>
      <w:r>
        <w:rPr>
          <w:rFonts w:ascii="Calibri" w:eastAsia="Calibri" w:hAnsi="Calibri" w:cs="Calibri"/>
        </w:rPr>
        <w:t>α</w:t>
      </w:r>
      <w:r>
        <w:rPr>
          <w:rFonts w:ascii="Calibri" w:eastAsia="Calibri" w:hAnsi="Calibri" w:cs="Calibri"/>
          <w:spacing w:val="-2"/>
        </w:rPr>
        <w:t>τ</w:t>
      </w:r>
      <w:r>
        <w:rPr>
          <w:rFonts w:ascii="Calibri" w:eastAsia="Calibri" w:hAnsi="Calibri" w:cs="Calibri"/>
        </w:rPr>
        <w:t>ά</w:t>
      </w:r>
      <w:r>
        <w:rPr>
          <w:rFonts w:ascii="Calibri" w:eastAsia="Calibri" w:hAnsi="Calibri" w:cs="Calibri"/>
          <w:spacing w:val="-1"/>
        </w:rPr>
        <w:t>ξ</w:t>
      </w:r>
      <w:r>
        <w:rPr>
          <w:rFonts w:ascii="Calibri" w:eastAsia="Calibri" w:hAnsi="Calibri" w:cs="Calibri"/>
          <w:spacing w:val="1"/>
        </w:rPr>
        <w:t>ε</w:t>
      </w:r>
      <w:r>
        <w:rPr>
          <w:rFonts w:ascii="Calibri" w:eastAsia="Calibri" w:hAnsi="Calibri" w:cs="Calibri"/>
          <w:spacing w:val="-1"/>
        </w:rPr>
        <w:t>ι</w:t>
      </w:r>
      <w:r>
        <w:rPr>
          <w:rFonts w:ascii="Calibri" w:eastAsia="Calibri" w:hAnsi="Calibri" w:cs="Calibri"/>
        </w:rPr>
        <w:t>ς</w:t>
      </w:r>
      <w:r>
        <w:rPr>
          <w:rFonts w:ascii="Calibri" w:eastAsia="Calibri" w:hAnsi="Calibri" w:cs="Calibri"/>
          <w:spacing w:val="3"/>
        </w:rPr>
        <w:t xml:space="preserve"> </w:t>
      </w:r>
      <w:r>
        <w:rPr>
          <w:rFonts w:ascii="Calibri" w:eastAsia="Calibri" w:hAnsi="Calibri" w:cs="Calibri"/>
          <w:spacing w:val="-2"/>
        </w:rPr>
        <w:t>τ</w:t>
      </w:r>
      <w:r>
        <w:rPr>
          <w:rFonts w:ascii="Calibri" w:eastAsia="Calibri" w:hAnsi="Calibri" w:cs="Calibri"/>
        </w:rPr>
        <w:t>ου</w:t>
      </w:r>
      <w:r>
        <w:rPr>
          <w:rFonts w:ascii="Calibri" w:eastAsia="Calibri" w:hAnsi="Calibri" w:cs="Calibri"/>
          <w:spacing w:val="6"/>
        </w:rPr>
        <w:t xml:space="preserve"> </w:t>
      </w:r>
      <w:r>
        <w:rPr>
          <w:rFonts w:ascii="Calibri" w:eastAsia="Calibri" w:hAnsi="Calibri" w:cs="Calibri"/>
        </w:rPr>
        <w:t xml:space="preserve">άρθρου 3 </w:t>
      </w:r>
      <w:r>
        <w:rPr>
          <w:rFonts w:ascii="Calibri" w:eastAsia="Calibri" w:hAnsi="Calibri" w:cs="Calibri"/>
          <w:spacing w:val="-3"/>
        </w:rPr>
        <w:t>π</w:t>
      </w:r>
      <w:r>
        <w:rPr>
          <w:rFonts w:ascii="Calibri" w:eastAsia="Calibri" w:hAnsi="Calibri" w:cs="Calibri"/>
        </w:rPr>
        <w:t>αρ. 2</w:t>
      </w:r>
      <w:r>
        <w:rPr>
          <w:rFonts w:ascii="Calibri" w:eastAsia="Calibri" w:hAnsi="Calibri" w:cs="Calibri"/>
          <w:spacing w:val="2"/>
        </w:rPr>
        <w:t xml:space="preserve"> </w:t>
      </w:r>
      <w:r>
        <w:rPr>
          <w:rFonts w:ascii="Calibri" w:eastAsia="Calibri" w:hAnsi="Calibri" w:cs="Calibri"/>
          <w:spacing w:val="-2"/>
        </w:rPr>
        <w:t>τ</w:t>
      </w:r>
      <w:r>
        <w:rPr>
          <w:rFonts w:ascii="Calibri" w:eastAsia="Calibri" w:hAnsi="Calibri" w:cs="Calibri"/>
        </w:rPr>
        <w:t>ου</w:t>
      </w:r>
      <w:r>
        <w:rPr>
          <w:rFonts w:ascii="Calibri" w:eastAsia="Calibri" w:hAnsi="Calibri" w:cs="Calibri"/>
          <w:spacing w:val="-1"/>
        </w:rPr>
        <w:t xml:space="preserve"> </w:t>
      </w:r>
      <w:r>
        <w:rPr>
          <w:rFonts w:ascii="Calibri" w:eastAsia="Calibri" w:hAnsi="Calibri" w:cs="Calibri"/>
          <w:spacing w:val="1"/>
        </w:rPr>
        <w:t>Ν</w:t>
      </w:r>
      <w:r>
        <w:rPr>
          <w:rFonts w:ascii="Calibri" w:eastAsia="Calibri" w:hAnsi="Calibri" w:cs="Calibri"/>
        </w:rPr>
        <w:t>.2</w:t>
      </w:r>
      <w:r>
        <w:rPr>
          <w:rFonts w:ascii="Calibri" w:eastAsia="Calibri" w:hAnsi="Calibri" w:cs="Calibri"/>
          <w:spacing w:val="-1"/>
        </w:rPr>
        <w:t>5</w:t>
      </w:r>
      <w:r>
        <w:rPr>
          <w:rFonts w:ascii="Calibri" w:eastAsia="Calibri" w:hAnsi="Calibri" w:cs="Calibri"/>
          <w:spacing w:val="1"/>
        </w:rPr>
        <w:t>/</w:t>
      </w:r>
      <w:r>
        <w:rPr>
          <w:rFonts w:ascii="Calibri" w:eastAsia="Calibri" w:hAnsi="Calibri" w:cs="Calibri"/>
        </w:rPr>
        <w:t>75</w:t>
      </w:r>
      <w:r>
        <w:rPr>
          <w:rFonts w:ascii="Calibri" w:eastAsia="Calibri" w:hAnsi="Calibri" w:cs="Calibri"/>
          <w:spacing w:val="1"/>
        </w:rPr>
        <w:t xml:space="preserve"> </w:t>
      </w:r>
      <w:r>
        <w:rPr>
          <w:rFonts w:ascii="Calibri" w:eastAsia="Calibri" w:hAnsi="Calibri" w:cs="Calibri"/>
        </w:rPr>
        <w:t>(άρ</w:t>
      </w:r>
      <w:r>
        <w:rPr>
          <w:rFonts w:ascii="Calibri" w:eastAsia="Calibri" w:hAnsi="Calibri" w:cs="Calibri"/>
          <w:spacing w:val="-3"/>
        </w:rPr>
        <w:t>θ</w:t>
      </w:r>
      <w:r>
        <w:rPr>
          <w:rFonts w:ascii="Calibri" w:eastAsia="Calibri" w:hAnsi="Calibri" w:cs="Calibri"/>
        </w:rPr>
        <w:t>ρο</w:t>
      </w:r>
      <w:r>
        <w:rPr>
          <w:rFonts w:ascii="Calibri" w:eastAsia="Calibri" w:hAnsi="Calibri" w:cs="Calibri"/>
          <w:spacing w:val="1"/>
        </w:rPr>
        <w:t xml:space="preserve"> </w:t>
      </w:r>
      <w:r>
        <w:rPr>
          <w:rFonts w:ascii="Calibri" w:eastAsia="Calibri" w:hAnsi="Calibri" w:cs="Calibri"/>
        </w:rPr>
        <w:t>8</w:t>
      </w:r>
      <w:r>
        <w:rPr>
          <w:rFonts w:ascii="Calibri" w:eastAsia="Calibri" w:hAnsi="Calibri" w:cs="Calibri"/>
          <w:spacing w:val="-1"/>
        </w:rPr>
        <w:t xml:space="preserve"> </w:t>
      </w:r>
      <w:r>
        <w:rPr>
          <w:rFonts w:ascii="Calibri" w:eastAsia="Calibri" w:hAnsi="Calibri" w:cs="Calibri"/>
          <w:spacing w:val="1"/>
        </w:rPr>
        <w:t>Ν</w:t>
      </w:r>
      <w:r>
        <w:rPr>
          <w:rFonts w:ascii="Calibri" w:eastAsia="Calibri" w:hAnsi="Calibri" w:cs="Calibri"/>
        </w:rPr>
        <w:t>.2</w:t>
      </w:r>
      <w:r>
        <w:rPr>
          <w:rFonts w:ascii="Calibri" w:eastAsia="Calibri" w:hAnsi="Calibri" w:cs="Calibri"/>
          <w:spacing w:val="-1"/>
        </w:rPr>
        <w:t>5</w:t>
      </w:r>
      <w:r>
        <w:rPr>
          <w:rFonts w:ascii="Calibri" w:eastAsia="Calibri" w:hAnsi="Calibri" w:cs="Calibri"/>
          <w:spacing w:val="1"/>
        </w:rPr>
        <w:t>/</w:t>
      </w:r>
      <w:r>
        <w:rPr>
          <w:rFonts w:ascii="Calibri" w:eastAsia="Calibri" w:hAnsi="Calibri" w:cs="Calibri"/>
        </w:rPr>
        <w:t>7</w:t>
      </w:r>
      <w:r>
        <w:rPr>
          <w:rFonts w:ascii="Calibri" w:eastAsia="Calibri" w:hAnsi="Calibri" w:cs="Calibri"/>
          <w:spacing w:val="1"/>
        </w:rPr>
        <w:t>5)</w:t>
      </w:r>
      <w:r>
        <w:rPr>
          <w:rFonts w:ascii="Calibri" w:eastAsia="Calibri" w:hAnsi="Calibri" w:cs="Calibri"/>
        </w:rPr>
        <w:t>»</w:t>
      </w:r>
    </w:p>
    <w:p w:rsidR="007F401A" w:rsidRDefault="007F401A" w:rsidP="007F401A">
      <w:pPr>
        <w:spacing w:before="20" w:line="220" w:lineRule="exact"/>
        <w:rPr>
          <w:sz w:val="22"/>
          <w:szCs w:val="22"/>
        </w:rPr>
      </w:pPr>
    </w:p>
    <w:p w:rsidR="007F401A" w:rsidRDefault="007F401A" w:rsidP="007F401A">
      <w:pPr>
        <w:spacing w:line="360" w:lineRule="auto"/>
        <w:ind w:left="100" w:right="73"/>
        <w:jc w:val="both"/>
      </w:pPr>
      <w:r>
        <w:rPr>
          <w:rFonts w:ascii="Calibri" w:eastAsia="Calibri" w:hAnsi="Calibri" w:cs="Calibri"/>
          <w:b/>
        </w:rPr>
        <w:t>Γ</w:t>
      </w:r>
      <w:r>
        <w:rPr>
          <w:rFonts w:ascii="Calibri" w:eastAsia="Calibri" w:hAnsi="Calibri" w:cs="Calibri"/>
          <w:b/>
          <w:spacing w:val="1"/>
        </w:rPr>
        <w:t>ι</w:t>
      </w:r>
      <w:r>
        <w:rPr>
          <w:rFonts w:ascii="Calibri" w:eastAsia="Calibri" w:hAnsi="Calibri" w:cs="Calibri"/>
          <w:b/>
        </w:rPr>
        <w:t>α</w:t>
      </w:r>
      <w:r>
        <w:rPr>
          <w:rFonts w:ascii="Calibri" w:eastAsia="Calibri" w:hAnsi="Calibri" w:cs="Calibri"/>
          <w:b/>
          <w:spacing w:val="2"/>
        </w:rPr>
        <w:t xml:space="preserve"> </w:t>
      </w:r>
      <w:r>
        <w:rPr>
          <w:rFonts w:ascii="Calibri" w:eastAsia="Calibri" w:hAnsi="Calibri" w:cs="Calibri"/>
          <w:b/>
          <w:spacing w:val="4"/>
        </w:rPr>
        <w:t>σ</w:t>
      </w:r>
      <w:r>
        <w:rPr>
          <w:rFonts w:ascii="Calibri" w:eastAsia="Calibri" w:hAnsi="Calibri" w:cs="Calibri"/>
          <w:b/>
          <w:spacing w:val="-1"/>
        </w:rPr>
        <w:t>τ</w:t>
      </w:r>
      <w:r>
        <w:rPr>
          <w:rFonts w:ascii="Calibri" w:eastAsia="Calibri" w:hAnsi="Calibri" w:cs="Calibri"/>
          <w:b/>
        </w:rPr>
        <w:t>ε</w:t>
      </w:r>
      <w:r>
        <w:rPr>
          <w:rFonts w:ascii="Calibri" w:eastAsia="Calibri" w:hAnsi="Calibri" w:cs="Calibri"/>
          <w:b/>
          <w:spacing w:val="1"/>
        </w:rPr>
        <w:t>γ</w:t>
      </w:r>
      <w:r>
        <w:rPr>
          <w:rFonts w:ascii="Calibri" w:eastAsia="Calibri" w:hAnsi="Calibri" w:cs="Calibri"/>
          <w:b/>
          <w:spacing w:val="-3"/>
        </w:rPr>
        <w:t>α</w:t>
      </w:r>
      <w:r>
        <w:rPr>
          <w:rFonts w:ascii="Calibri" w:eastAsia="Calibri" w:hAnsi="Calibri" w:cs="Calibri"/>
          <w:b/>
          <w:spacing w:val="-1"/>
        </w:rPr>
        <w:t>σμ</w:t>
      </w:r>
      <w:r>
        <w:rPr>
          <w:rFonts w:ascii="Calibri" w:eastAsia="Calibri" w:hAnsi="Calibri" w:cs="Calibri"/>
          <w:b/>
        </w:rPr>
        <w:t>ένους</w:t>
      </w:r>
      <w:r>
        <w:rPr>
          <w:rFonts w:ascii="Calibri" w:eastAsia="Calibri" w:hAnsi="Calibri" w:cs="Calibri"/>
          <w:b/>
          <w:spacing w:val="3"/>
        </w:rPr>
        <w:t xml:space="preserve"> </w:t>
      </w:r>
      <w:r>
        <w:rPr>
          <w:rFonts w:ascii="Calibri" w:eastAsia="Calibri" w:hAnsi="Calibri" w:cs="Calibri"/>
          <w:b/>
          <w:spacing w:val="-5"/>
        </w:rPr>
        <w:t>χ</w:t>
      </w:r>
      <w:r>
        <w:rPr>
          <w:rFonts w:ascii="Calibri" w:eastAsia="Calibri" w:hAnsi="Calibri" w:cs="Calibri"/>
          <w:b/>
        </w:rPr>
        <w:t>ώρ</w:t>
      </w:r>
      <w:r>
        <w:rPr>
          <w:rFonts w:ascii="Calibri" w:eastAsia="Calibri" w:hAnsi="Calibri" w:cs="Calibri"/>
          <w:b/>
          <w:spacing w:val="-1"/>
        </w:rPr>
        <w:t>ο</w:t>
      </w:r>
      <w:r>
        <w:rPr>
          <w:rFonts w:ascii="Calibri" w:eastAsia="Calibri" w:hAnsi="Calibri" w:cs="Calibri"/>
          <w:b/>
        </w:rPr>
        <w:t>υς</w:t>
      </w:r>
      <w:r>
        <w:rPr>
          <w:rFonts w:ascii="Calibri" w:eastAsia="Calibri" w:hAnsi="Calibri" w:cs="Calibri"/>
          <w:b/>
          <w:spacing w:val="6"/>
        </w:rPr>
        <w:t xml:space="preserve"> </w:t>
      </w:r>
      <w:r>
        <w:rPr>
          <w:rFonts w:ascii="Calibri" w:eastAsia="Calibri" w:hAnsi="Calibri" w:cs="Calibri"/>
          <w:b/>
        </w:rPr>
        <w:t xml:space="preserve">άνω </w:t>
      </w:r>
      <w:r>
        <w:rPr>
          <w:rFonts w:ascii="Calibri" w:eastAsia="Calibri" w:hAnsi="Calibri" w:cs="Calibri"/>
          <w:b/>
          <w:spacing w:val="-1"/>
        </w:rPr>
        <w:t>τ</w:t>
      </w:r>
      <w:r>
        <w:rPr>
          <w:rFonts w:ascii="Calibri" w:eastAsia="Calibri" w:hAnsi="Calibri" w:cs="Calibri"/>
          <w:b/>
          <w:spacing w:val="-2"/>
        </w:rPr>
        <w:t>ω</w:t>
      </w:r>
      <w:r>
        <w:rPr>
          <w:rFonts w:ascii="Calibri" w:eastAsia="Calibri" w:hAnsi="Calibri" w:cs="Calibri"/>
          <w:b/>
        </w:rPr>
        <w:t>ν</w:t>
      </w:r>
      <w:r>
        <w:rPr>
          <w:rFonts w:ascii="Calibri" w:eastAsia="Calibri" w:hAnsi="Calibri" w:cs="Calibri"/>
          <w:b/>
          <w:spacing w:val="2"/>
        </w:rPr>
        <w:t xml:space="preserve"> </w:t>
      </w:r>
      <w:r>
        <w:rPr>
          <w:rFonts w:ascii="Calibri" w:eastAsia="Calibri" w:hAnsi="Calibri" w:cs="Calibri"/>
          <w:b/>
        </w:rPr>
        <w:t>χ</w:t>
      </w:r>
      <w:r>
        <w:rPr>
          <w:rFonts w:ascii="Calibri" w:eastAsia="Calibri" w:hAnsi="Calibri" w:cs="Calibri"/>
          <w:b/>
          <w:spacing w:val="3"/>
        </w:rPr>
        <w:t>ι</w:t>
      </w:r>
      <w:r>
        <w:rPr>
          <w:rFonts w:ascii="Calibri" w:eastAsia="Calibri" w:hAnsi="Calibri" w:cs="Calibri"/>
          <w:b/>
          <w:spacing w:val="-4"/>
        </w:rPr>
        <w:t>λ</w:t>
      </w:r>
      <w:r>
        <w:rPr>
          <w:rFonts w:ascii="Calibri" w:eastAsia="Calibri" w:hAnsi="Calibri" w:cs="Calibri"/>
          <w:b/>
          <w:spacing w:val="1"/>
        </w:rPr>
        <w:t>ί</w:t>
      </w:r>
      <w:r>
        <w:rPr>
          <w:rFonts w:ascii="Calibri" w:eastAsia="Calibri" w:hAnsi="Calibri" w:cs="Calibri"/>
          <w:b/>
          <w:spacing w:val="-2"/>
        </w:rPr>
        <w:t>ω</w:t>
      </w:r>
      <w:r>
        <w:rPr>
          <w:rFonts w:ascii="Calibri" w:eastAsia="Calibri" w:hAnsi="Calibri" w:cs="Calibri"/>
          <w:b/>
        </w:rPr>
        <w:t>ν</w:t>
      </w:r>
      <w:r>
        <w:rPr>
          <w:rFonts w:ascii="Calibri" w:eastAsia="Calibri" w:hAnsi="Calibri" w:cs="Calibri"/>
          <w:b/>
          <w:spacing w:val="3"/>
        </w:rPr>
        <w:t xml:space="preserve"> </w:t>
      </w:r>
      <w:r>
        <w:rPr>
          <w:rFonts w:ascii="Calibri" w:eastAsia="Calibri" w:hAnsi="Calibri" w:cs="Calibri"/>
          <w:b/>
        </w:rPr>
        <w:t>(1</w:t>
      </w:r>
      <w:r>
        <w:rPr>
          <w:rFonts w:ascii="Calibri" w:eastAsia="Calibri" w:hAnsi="Calibri" w:cs="Calibri"/>
          <w:b/>
          <w:spacing w:val="1"/>
        </w:rPr>
        <w:t>.</w:t>
      </w:r>
      <w:r>
        <w:rPr>
          <w:rFonts w:ascii="Calibri" w:eastAsia="Calibri" w:hAnsi="Calibri" w:cs="Calibri"/>
          <w:b/>
        </w:rPr>
        <w:t>0</w:t>
      </w:r>
      <w:r>
        <w:rPr>
          <w:rFonts w:ascii="Calibri" w:eastAsia="Calibri" w:hAnsi="Calibri" w:cs="Calibri"/>
          <w:b/>
          <w:spacing w:val="-1"/>
        </w:rPr>
        <w:t>0</w:t>
      </w:r>
      <w:r>
        <w:rPr>
          <w:rFonts w:ascii="Calibri" w:eastAsia="Calibri" w:hAnsi="Calibri" w:cs="Calibri"/>
          <w:b/>
        </w:rPr>
        <w:t>0)</w:t>
      </w:r>
      <w:r>
        <w:rPr>
          <w:rFonts w:ascii="Calibri" w:eastAsia="Calibri" w:hAnsi="Calibri" w:cs="Calibri"/>
          <w:b/>
          <w:spacing w:val="2"/>
        </w:rPr>
        <w:t xml:space="preserve"> </w:t>
      </w:r>
      <w:r>
        <w:rPr>
          <w:rFonts w:ascii="Calibri" w:eastAsia="Calibri" w:hAnsi="Calibri" w:cs="Calibri"/>
          <w:b/>
          <w:spacing w:val="-1"/>
        </w:rPr>
        <w:t>τ</w:t>
      </w:r>
      <w:r>
        <w:rPr>
          <w:rFonts w:ascii="Calibri" w:eastAsia="Calibri" w:hAnsi="Calibri" w:cs="Calibri"/>
          <w:b/>
        </w:rPr>
        <w:t>.μ</w:t>
      </w:r>
      <w:r>
        <w:rPr>
          <w:rFonts w:ascii="Calibri" w:eastAsia="Calibri" w:hAnsi="Calibri" w:cs="Calibri"/>
          <w:b/>
          <w:spacing w:val="2"/>
        </w:rPr>
        <w:t xml:space="preserve"> </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spacing w:val="-2"/>
        </w:rPr>
        <w:t>μ</w:t>
      </w:r>
      <w:r>
        <w:rPr>
          <w:rFonts w:ascii="Calibri" w:eastAsia="Calibri" w:hAnsi="Calibri" w:cs="Calibri"/>
        </w:rPr>
        <w:t>ε</w:t>
      </w:r>
      <w:r>
        <w:rPr>
          <w:rFonts w:ascii="Calibri" w:eastAsia="Calibri" w:hAnsi="Calibri" w:cs="Calibri"/>
          <w:spacing w:val="3"/>
        </w:rPr>
        <w:t xml:space="preserve"> </w:t>
      </w:r>
      <w:r>
        <w:rPr>
          <w:rFonts w:ascii="Calibri" w:eastAsia="Calibri" w:hAnsi="Calibri" w:cs="Calibri"/>
          <w:spacing w:val="-1"/>
        </w:rPr>
        <w:t>ε</w:t>
      </w:r>
      <w:r>
        <w:rPr>
          <w:rFonts w:ascii="Calibri" w:eastAsia="Calibri" w:hAnsi="Calibri" w:cs="Calibri"/>
        </w:rPr>
        <w:t>μβ</w:t>
      </w:r>
      <w:r>
        <w:rPr>
          <w:rFonts w:ascii="Calibri" w:eastAsia="Calibri" w:hAnsi="Calibri" w:cs="Calibri"/>
          <w:spacing w:val="-4"/>
        </w:rPr>
        <w:t>α</w:t>
      </w:r>
      <w:r>
        <w:rPr>
          <w:rFonts w:ascii="Calibri" w:eastAsia="Calibri" w:hAnsi="Calibri" w:cs="Calibri"/>
          <w:spacing w:val="-1"/>
        </w:rPr>
        <w:t>δ</w:t>
      </w:r>
      <w:r>
        <w:rPr>
          <w:rFonts w:ascii="Calibri" w:eastAsia="Calibri" w:hAnsi="Calibri" w:cs="Calibri"/>
        </w:rPr>
        <w:t>όν</w:t>
      </w:r>
      <w:r>
        <w:rPr>
          <w:rFonts w:ascii="Calibri" w:eastAsia="Calibri" w:hAnsi="Calibri" w:cs="Calibri"/>
          <w:spacing w:val="4"/>
        </w:rPr>
        <w:t xml:space="preserve"> </w:t>
      </w:r>
      <w:r>
        <w:rPr>
          <w:rFonts w:ascii="Calibri" w:eastAsia="Calibri" w:hAnsi="Calibri" w:cs="Calibri"/>
          <w:b/>
        </w:rPr>
        <w:t xml:space="preserve">άνω </w:t>
      </w:r>
      <w:r>
        <w:rPr>
          <w:rFonts w:ascii="Calibri" w:eastAsia="Calibri" w:hAnsi="Calibri" w:cs="Calibri"/>
          <w:spacing w:val="-2"/>
        </w:rPr>
        <w:t>τ</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2"/>
        </w:rPr>
        <w:t xml:space="preserve"> </w:t>
      </w:r>
      <w:r>
        <w:rPr>
          <w:rFonts w:ascii="Calibri" w:eastAsia="Calibri" w:hAnsi="Calibri" w:cs="Calibri"/>
          <w:spacing w:val="1"/>
        </w:rPr>
        <w:t>χι</w:t>
      </w:r>
      <w:r>
        <w:rPr>
          <w:rFonts w:ascii="Calibri" w:eastAsia="Calibri" w:hAnsi="Calibri" w:cs="Calibri"/>
          <w:spacing w:val="-3"/>
        </w:rPr>
        <w:t>λ</w:t>
      </w:r>
      <w:r>
        <w:rPr>
          <w:rFonts w:ascii="Calibri" w:eastAsia="Calibri" w:hAnsi="Calibri" w:cs="Calibri"/>
          <w:spacing w:val="-1"/>
        </w:rPr>
        <w:t>ίω</w:t>
      </w:r>
      <w:r>
        <w:rPr>
          <w:rFonts w:ascii="Calibri" w:eastAsia="Calibri" w:hAnsi="Calibri" w:cs="Calibri"/>
        </w:rPr>
        <w:t>ν</w:t>
      </w:r>
      <w:r>
        <w:rPr>
          <w:rFonts w:ascii="Calibri" w:eastAsia="Calibri" w:hAnsi="Calibri" w:cs="Calibri"/>
          <w:spacing w:val="3"/>
        </w:rPr>
        <w:t xml:space="preserve"> </w:t>
      </w:r>
      <w:r>
        <w:rPr>
          <w:rFonts w:ascii="Calibri" w:eastAsia="Calibri" w:hAnsi="Calibri" w:cs="Calibri"/>
          <w:b/>
        </w:rPr>
        <w:t>(1</w:t>
      </w:r>
      <w:r>
        <w:rPr>
          <w:rFonts w:ascii="Calibri" w:eastAsia="Calibri" w:hAnsi="Calibri" w:cs="Calibri"/>
          <w:b/>
          <w:spacing w:val="1"/>
        </w:rPr>
        <w:t>.</w:t>
      </w:r>
      <w:r>
        <w:rPr>
          <w:rFonts w:ascii="Calibri" w:eastAsia="Calibri" w:hAnsi="Calibri" w:cs="Calibri"/>
          <w:b/>
        </w:rPr>
        <w:t>0</w:t>
      </w:r>
      <w:r>
        <w:rPr>
          <w:rFonts w:ascii="Calibri" w:eastAsia="Calibri" w:hAnsi="Calibri" w:cs="Calibri"/>
          <w:b/>
          <w:spacing w:val="1"/>
        </w:rPr>
        <w:t>0</w:t>
      </w:r>
      <w:r>
        <w:rPr>
          <w:rFonts w:ascii="Calibri" w:eastAsia="Calibri" w:hAnsi="Calibri" w:cs="Calibri"/>
          <w:b/>
        </w:rPr>
        <w:t>0)</w:t>
      </w:r>
      <w:r>
        <w:rPr>
          <w:rFonts w:ascii="Calibri" w:eastAsia="Calibri" w:hAnsi="Calibri" w:cs="Calibri"/>
          <w:b/>
          <w:spacing w:val="2"/>
        </w:rPr>
        <w:t xml:space="preserve"> </w:t>
      </w:r>
      <w:r>
        <w:rPr>
          <w:rFonts w:ascii="Calibri" w:eastAsia="Calibri" w:hAnsi="Calibri" w:cs="Calibri"/>
          <w:b/>
          <w:spacing w:val="-1"/>
        </w:rPr>
        <w:t>τ</w:t>
      </w:r>
      <w:r>
        <w:rPr>
          <w:rFonts w:ascii="Calibri" w:eastAsia="Calibri" w:hAnsi="Calibri" w:cs="Calibri"/>
          <w:b/>
        </w:rPr>
        <w:t>.μ</w:t>
      </w:r>
      <w:r>
        <w:rPr>
          <w:rFonts w:ascii="Calibri" w:eastAsia="Calibri" w:hAnsi="Calibri" w:cs="Calibri"/>
          <w:b/>
          <w:spacing w:val="3"/>
        </w:rPr>
        <w:t xml:space="preserve"> </w:t>
      </w:r>
      <w:r>
        <w:rPr>
          <w:rFonts w:ascii="Calibri" w:eastAsia="Calibri" w:hAnsi="Calibri" w:cs="Calibri"/>
          <w:spacing w:val="-8"/>
        </w:rPr>
        <w:t>κ</w:t>
      </w:r>
      <w:r>
        <w:rPr>
          <w:rFonts w:ascii="Calibri" w:eastAsia="Calibri" w:hAnsi="Calibri" w:cs="Calibri"/>
          <w:spacing w:val="-2"/>
        </w:rPr>
        <w:t>α</w:t>
      </w:r>
      <w:r>
        <w:rPr>
          <w:rFonts w:ascii="Calibri" w:eastAsia="Calibri" w:hAnsi="Calibri" w:cs="Calibri"/>
        </w:rPr>
        <w:t xml:space="preserve">ι </w:t>
      </w:r>
      <w:r>
        <w:rPr>
          <w:rFonts w:ascii="Calibri" w:eastAsia="Calibri" w:hAnsi="Calibri" w:cs="Calibri"/>
          <w:b/>
          <w:spacing w:val="-1"/>
        </w:rPr>
        <w:t>μ</w:t>
      </w:r>
      <w:r>
        <w:rPr>
          <w:rFonts w:ascii="Calibri" w:eastAsia="Calibri" w:hAnsi="Calibri" w:cs="Calibri"/>
          <w:b/>
        </w:rPr>
        <w:t>έχρι</w:t>
      </w:r>
      <w:r>
        <w:rPr>
          <w:rFonts w:ascii="Calibri" w:eastAsia="Calibri" w:hAnsi="Calibri" w:cs="Calibri"/>
          <w:b/>
          <w:spacing w:val="2"/>
        </w:rPr>
        <w:t xml:space="preserve"> </w:t>
      </w:r>
      <w:r>
        <w:rPr>
          <w:rFonts w:ascii="Calibri" w:eastAsia="Calibri" w:hAnsi="Calibri" w:cs="Calibri"/>
          <w:spacing w:val="1"/>
        </w:rPr>
        <w:t>ε</w:t>
      </w:r>
      <w:r>
        <w:rPr>
          <w:rFonts w:ascii="Calibri" w:eastAsia="Calibri" w:hAnsi="Calibri" w:cs="Calibri"/>
        </w:rPr>
        <w:t>μβ</w:t>
      </w:r>
      <w:r>
        <w:rPr>
          <w:rFonts w:ascii="Calibri" w:eastAsia="Calibri" w:hAnsi="Calibri" w:cs="Calibri"/>
          <w:spacing w:val="-4"/>
        </w:rPr>
        <w:t>α</w:t>
      </w:r>
      <w:r>
        <w:rPr>
          <w:rFonts w:ascii="Calibri" w:eastAsia="Calibri" w:hAnsi="Calibri" w:cs="Calibri"/>
          <w:spacing w:val="-1"/>
        </w:rPr>
        <w:t>δ</w:t>
      </w:r>
      <w:r>
        <w:rPr>
          <w:rFonts w:ascii="Calibri" w:eastAsia="Calibri" w:hAnsi="Calibri" w:cs="Calibri"/>
        </w:rPr>
        <w:t>ού</w:t>
      </w:r>
      <w:r>
        <w:rPr>
          <w:rFonts w:ascii="Calibri" w:eastAsia="Calibri" w:hAnsi="Calibri" w:cs="Calibri"/>
          <w:spacing w:val="1"/>
        </w:rPr>
        <w:t xml:space="preserve"> έ</w:t>
      </w:r>
      <w:r>
        <w:rPr>
          <w:rFonts w:ascii="Calibri" w:eastAsia="Calibri" w:hAnsi="Calibri" w:cs="Calibri"/>
          <w:spacing w:val="-1"/>
        </w:rPr>
        <w:t>ξ</w:t>
      </w:r>
      <w:r>
        <w:rPr>
          <w:rFonts w:ascii="Calibri" w:eastAsia="Calibri" w:hAnsi="Calibri" w:cs="Calibri"/>
        </w:rPr>
        <w:t xml:space="preserve">ι </w:t>
      </w:r>
      <w:r>
        <w:rPr>
          <w:rFonts w:ascii="Calibri" w:eastAsia="Calibri" w:hAnsi="Calibri" w:cs="Calibri"/>
          <w:spacing w:val="1"/>
        </w:rPr>
        <w:t>χι</w:t>
      </w:r>
      <w:r>
        <w:rPr>
          <w:rFonts w:ascii="Calibri" w:eastAsia="Calibri" w:hAnsi="Calibri" w:cs="Calibri"/>
          <w:spacing w:val="-3"/>
        </w:rPr>
        <w:t>λ</w:t>
      </w:r>
      <w:r>
        <w:rPr>
          <w:rFonts w:ascii="Calibri" w:eastAsia="Calibri" w:hAnsi="Calibri" w:cs="Calibri"/>
          <w:spacing w:val="-1"/>
        </w:rPr>
        <w:t>ι</w:t>
      </w:r>
      <w:r>
        <w:rPr>
          <w:rFonts w:ascii="Calibri" w:eastAsia="Calibri" w:hAnsi="Calibri" w:cs="Calibri"/>
          <w:spacing w:val="-2"/>
        </w:rPr>
        <w:t>ά</w:t>
      </w:r>
      <w:r>
        <w:rPr>
          <w:rFonts w:ascii="Calibri" w:eastAsia="Calibri" w:hAnsi="Calibri" w:cs="Calibri"/>
          <w:spacing w:val="-1"/>
        </w:rPr>
        <w:t>δω</w:t>
      </w:r>
      <w:r>
        <w:rPr>
          <w:rFonts w:ascii="Calibri" w:eastAsia="Calibri" w:hAnsi="Calibri" w:cs="Calibri"/>
        </w:rPr>
        <w:t>ν</w:t>
      </w:r>
      <w:r>
        <w:rPr>
          <w:rFonts w:ascii="Calibri" w:eastAsia="Calibri" w:hAnsi="Calibri" w:cs="Calibri"/>
          <w:spacing w:val="3"/>
        </w:rPr>
        <w:t xml:space="preserve"> </w:t>
      </w:r>
      <w:r>
        <w:rPr>
          <w:rFonts w:ascii="Calibri" w:eastAsia="Calibri" w:hAnsi="Calibri" w:cs="Calibri"/>
          <w:b/>
        </w:rPr>
        <w:t>(6</w:t>
      </w:r>
      <w:r>
        <w:rPr>
          <w:rFonts w:ascii="Calibri" w:eastAsia="Calibri" w:hAnsi="Calibri" w:cs="Calibri"/>
          <w:b/>
          <w:spacing w:val="1"/>
        </w:rPr>
        <w:t>.</w:t>
      </w:r>
      <w:r>
        <w:rPr>
          <w:rFonts w:ascii="Calibri" w:eastAsia="Calibri" w:hAnsi="Calibri" w:cs="Calibri"/>
          <w:b/>
        </w:rPr>
        <w:t>0</w:t>
      </w:r>
      <w:r>
        <w:rPr>
          <w:rFonts w:ascii="Calibri" w:eastAsia="Calibri" w:hAnsi="Calibri" w:cs="Calibri"/>
          <w:b/>
          <w:spacing w:val="1"/>
        </w:rPr>
        <w:t>0</w:t>
      </w:r>
      <w:r>
        <w:rPr>
          <w:rFonts w:ascii="Calibri" w:eastAsia="Calibri" w:hAnsi="Calibri" w:cs="Calibri"/>
          <w:b/>
        </w:rPr>
        <w:t>0)</w:t>
      </w:r>
      <w:r>
        <w:rPr>
          <w:rFonts w:ascii="Calibri" w:eastAsia="Calibri" w:hAnsi="Calibri" w:cs="Calibri"/>
          <w:b/>
          <w:spacing w:val="2"/>
        </w:rPr>
        <w:t xml:space="preserve"> </w:t>
      </w:r>
      <w:r>
        <w:rPr>
          <w:rFonts w:ascii="Calibri" w:eastAsia="Calibri" w:hAnsi="Calibri" w:cs="Calibri"/>
          <w:b/>
          <w:spacing w:val="-1"/>
        </w:rPr>
        <w:t>τ</w:t>
      </w:r>
      <w:r>
        <w:rPr>
          <w:rFonts w:ascii="Calibri" w:eastAsia="Calibri" w:hAnsi="Calibri" w:cs="Calibri"/>
          <w:b/>
        </w:rPr>
        <w:t xml:space="preserve">.μ </w:t>
      </w:r>
      <w:r>
        <w:rPr>
          <w:rFonts w:ascii="Calibri" w:eastAsia="Calibri" w:hAnsi="Calibri" w:cs="Calibri"/>
          <w:spacing w:val="-1"/>
        </w:rPr>
        <w:t>δ</w:t>
      </w:r>
      <w:r>
        <w:rPr>
          <w:rFonts w:ascii="Calibri" w:eastAsia="Calibri" w:hAnsi="Calibri" w:cs="Calibri"/>
        </w:rPr>
        <w:t>ύνα</w:t>
      </w:r>
      <w:r>
        <w:rPr>
          <w:rFonts w:ascii="Calibri" w:eastAsia="Calibri" w:hAnsi="Calibri" w:cs="Calibri"/>
          <w:spacing w:val="-1"/>
        </w:rPr>
        <w:t>τ</w:t>
      </w:r>
      <w:r>
        <w:rPr>
          <w:rFonts w:ascii="Calibri" w:eastAsia="Calibri" w:hAnsi="Calibri" w:cs="Calibri"/>
        </w:rPr>
        <w:t>αι να</w:t>
      </w:r>
      <w:r>
        <w:rPr>
          <w:rFonts w:ascii="Calibri" w:eastAsia="Calibri" w:hAnsi="Calibri" w:cs="Calibri"/>
          <w:spacing w:val="1"/>
        </w:rPr>
        <w:t xml:space="preserve"> </w:t>
      </w:r>
      <w:r>
        <w:rPr>
          <w:rFonts w:ascii="Calibri" w:eastAsia="Calibri" w:hAnsi="Calibri" w:cs="Calibri"/>
        </w:rPr>
        <w:t>ο</w:t>
      </w:r>
      <w:r>
        <w:rPr>
          <w:rFonts w:ascii="Calibri" w:eastAsia="Calibri" w:hAnsi="Calibri" w:cs="Calibri"/>
          <w:spacing w:val="1"/>
        </w:rPr>
        <w:t>ρ</w:t>
      </w:r>
      <w:r>
        <w:rPr>
          <w:rFonts w:ascii="Calibri" w:eastAsia="Calibri" w:hAnsi="Calibri" w:cs="Calibri"/>
          <w:spacing w:val="-1"/>
        </w:rPr>
        <w:t>ι</w:t>
      </w:r>
      <w:r>
        <w:rPr>
          <w:rFonts w:ascii="Calibri" w:eastAsia="Calibri" w:hAnsi="Calibri" w:cs="Calibri"/>
        </w:rPr>
        <w:t>σ</w:t>
      </w:r>
      <w:r>
        <w:rPr>
          <w:rFonts w:ascii="Calibri" w:eastAsia="Calibri" w:hAnsi="Calibri" w:cs="Calibri"/>
          <w:spacing w:val="-1"/>
        </w:rPr>
        <w:t>θ</w:t>
      </w:r>
      <w:r>
        <w:rPr>
          <w:rFonts w:ascii="Calibri" w:eastAsia="Calibri" w:hAnsi="Calibri" w:cs="Calibri"/>
          <w:spacing w:val="1"/>
        </w:rPr>
        <w:t>ε</w:t>
      </w:r>
      <w:r>
        <w:rPr>
          <w:rFonts w:ascii="Calibri" w:eastAsia="Calibri" w:hAnsi="Calibri" w:cs="Calibri"/>
        </w:rPr>
        <w:t>ί</w:t>
      </w:r>
      <w:r>
        <w:rPr>
          <w:rFonts w:ascii="Calibri" w:eastAsia="Calibri" w:hAnsi="Calibri" w:cs="Calibri"/>
          <w:spacing w:val="2"/>
        </w:rPr>
        <w:t xml:space="preserve"> </w:t>
      </w:r>
      <w:r>
        <w:rPr>
          <w:rFonts w:ascii="Calibri" w:eastAsia="Calibri" w:hAnsi="Calibri" w:cs="Calibri"/>
          <w:b/>
          <w:spacing w:val="-1"/>
        </w:rPr>
        <w:t>μ</w:t>
      </w:r>
      <w:r>
        <w:rPr>
          <w:rFonts w:ascii="Calibri" w:eastAsia="Calibri" w:hAnsi="Calibri" w:cs="Calibri"/>
          <w:b/>
        </w:rPr>
        <w:t>ε</w:t>
      </w:r>
      <w:r>
        <w:rPr>
          <w:rFonts w:ascii="Calibri" w:eastAsia="Calibri" w:hAnsi="Calibri" w:cs="Calibri"/>
          <w:b/>
          <w:spacing w:val="1"/>
        </w:rPr>
        <w:t>ι</w:t>
      </w:r>
      <w:r>
        <w:rPr>
          <w:rFonts w:ascii="Calibri" w:eastAsia="Calibri" w:hAnsi="Calibri" w:cs="Calibri"/>
          <w:b/>
        </w:rPr>
        <w:t>ωμένο</w:t>
      </w:r>
      <w:r>
        <w:rPr>
          <w:rFonts w:ascii="Calibri" w:eastAsia="Calibri" w:hAnsi="Calibri" w:cs="Calibri"/>
          <w:b/>
          <w:spacing w:val="1"/>
        </w:rPr>
        <w:t xml:space="preserve"> </w:t>
      </w:r>
      <w:r>
        <w:rPr>
          <w:rFonts w:ascii="Calibri" w:eastAsia="Calibri" w:hAnsi="Calibri" w:cs="Calibri"/>
          <w:b/>
          <w:spacing w:val="-2"/>
        </w:rPr>
        <w:t>ε</w:t>
      </w:r>
      <w:r>
        <w:rPr>
          <w:rFonts w:ascii="Calibri" w:eastAsia="Calibri" w:hAnsi="Calibri" w:cs="Calibri"/>
          <w:b/>
          <w:spacing w:val="-1"/>
        </w:rPr>
        <w:t>μ</w:t>
      </w:r>
      <w:r>
        <w:rPr>
          <w:rFonts w:ascii="Calibri" w:eastAsia="Calibri" w:hAnsi="Calibri" w:cs="Calibri"/>
          <w:b/>
          <w:spacing w:val="1"/>
        </w:rPr>
        <w:t>β</w:t>
      </w:r>
      <w:r>
        <w:rPr>
          <w:rFonts w:ascii="Calibri" w:eastAsia="Calibri" w:hAnsi="Calibri" w:cs="Calibri"/>
          <w:b/>
          <w:spacing w:val="-3"/>
        </w:rPr>
        <w:t>α</w:t>
      </w:r>
      <w:r>
        <w:rPr>
          <w:rFonts w:ascii="Calibri" w:eastAsia="Calibri" w:hAnsi="Calibri" w:cs="Calibri"/>
          <w:b/>
          <w:spacing w:val="-1"/>
        </w:rPr>
        <w:t>δ</w:t>
      </w:r>
      <w:r>
        <w:rPr>
          <w:rFonts w:ascii="Calibri" w:eastAsia="Calibri" w:hAnsi="Calibri" w:cs="Calibri"/>
          <w:b/>
        </w:rPr>
        <w:t>όν</w:t>
      </w:r>
      <w:r>
        <w:rPr>
          <w:rFonts w:ascii="Calibri" w:eastAsia="Calibri" w:hAnsi="Calibri" w:cs="Calibri"/>
          <w:b/>
          <w:spacing w:val="3"/>
        </w:rPr>
        <w:t xml:space="preserve"> </w:t>
      </w:r>
      <w:r>
        <w:rPr>
          <w:rFonts w:ascii="Calibri" w:eastAsia="Calibri" w:hAnsi="Calibri" w:cs="Calibri"/>
        </w:rPr>
        <w:t>από</w:t>
      </w:r>
      <w:r>
        <w:rPr>
          <w:rFonts w:ascii="Calibri" w:eastAsia="Calibri" w:hAnsi="Calibri" w:cs="Calibri"/>
          <w:spacing w:val="1"/>
        </w:rPr>
        <w:t xml:space="preserve"> </w:t>
      </w:r>
      <w:r>
        <w:rPr>
          <w:rFonts w:ascii="Calibri" w:eastAsia="Calibri" w:hAnsi="Calibri" w:cs="Calibri"/>
          <w:spacing w:val="-2"/>
        </w:rPr>
        <w:t>τ</w:t>
      </w:r>
      <w:r>
        <w:rPr>
          <w:rFonts w:ascii="Calibri" w:eastAsia="Calibri" w:hAnsi="Calibri" w:cs="Calibri"/>
        </w:rPr>
        <w:t>ο</w:t>
      </w:r>
      <w:r>
        <w:rPr>
          <w:rFonts w:ascii="Calibri" w:eastAsia="Calibri" w:hAnsi="Calibri" w:cs="Calibri"/>
          <w:spacing w:val="1"/>
        </w:rPr>
        <w:t xml:space="preserve"> </w:t>
      </w:r>
      <w:r>
        <w:rPr>
          <w:rFonts w:ascii="Calibri" w:eastAsia="Calibri" w:hAnsi="Calibri" w:cs="Calibri"/>
          <w:spacing w:val="-1"/>
        </w:rPr>
        <w:t>δ</w:t>
      </w:r>
      <w:r>
        <w:rPr>
          <w:rFonts w:ascii="Calibri" w:eastAsia="Calibri" w:hAnsi="Calibri" w:cs="Calibri"/>
        </w:rPr>
        <w:t>η</w:t>
      </w:r>
      <w:r>
        <w:rPr>
          <w:rFonts w:ascii="Calibri" w:eastAsia="Calibri" w:hAnsi="Calibri" w:cs="Calibri"/>
          <w:spacing w:val="-2"/>
        </w:rPr>
        <w:t>μ</w:t>
      </w:r>
      <w:r>
        <w:rPr>
          <w:rFonts w:ascii="Calibri" w:eastAsia="Calibri" w:hAnsi="Calibri" w:cs="Calibri"/>
        </w:rPr>
        <w:t>ο</w:t>
      </w:r>
      <w:r>
        <w:rPr>
          <w:rFonts w:ascii="Calibri" w:eastAsia="Calibri" w:hAnsi="Calibri" w:cs="Calibri"/>
          <w:spacing w:val="1"/>
        </w:rPr>
        <w:t>τ</w:t>
      </w:r>
      <w:r>
        <w:rPr>
          <w:rFonts w:ascii="Calibri" w:eastAsia="Calibri" w:hAnsi="Calibri" w:cs="Calibri"/>
          <w:spacing w:val="-1"/>
        </w:rPr>
        <w:t>ι</w:t>
      </w:r>
      <w:r>
        <w:rPr>
          <w:rFonts w:ascii="Calibri" w:eastAsia="Calibri" w:hAnsi="Calibri" w:cs="Calibri"/>
          <w:spacing w:val="-8"/>
        </w:rPr>
        <w:t>κ</w:t>
      </w:r>
      <w:r>
        <w:rPr>
          <w:rFonts w:ascii="Calibri" w:eastAsia="Calibri" w:hAnsi="Calibri" w:cs="Calibri"/>
        </w:rPr>
        <w:t xml:space="preserve">ό </w:t>
      </w:r>
      <w:r>
        <w:rPr>
          <w:rFonts w:ascii="Calibri" w:eastAsia="Calibri" w:hAnsi="Calibri" w:cs="Calibri"/>
        </w:rPr>
        <w:lastRenderedPageBreak/>
        <w:t>σ</w:t>
      </w:r>
      <w:r>
        <w:rPr>
          <w:rFonts w:ascii="Calibri" w:eastAsia="Calibri" w:hAnsi="Calibri" w:cs="Calibri"/>
          <w:spacing w:val="-1"/>
        </w:rPr>
        <w:t>υ</w:t>
      </w:r>
      <w:r>
        <w:rPr>
          <w:rFonts w:ascii="Calibri" w:eastAsia="Calibri" w:hAnsi="Calibri" w:cs="Calibri"/>
        </w:rPr>
        <w:t>μβο</w:t>
      </w:r>
      <w:r>
        <w:rPr>
          <w:rFonts w:ascii="Calibri" w:eastAsia="Calibri" w:hAnsi="Calibri" w:cs="Calibri"/>
          <w:spacing w:val="-7"/>
        </w:rPr>
        <w:t>ύ</w:t>
      </w:r>
      <w:r>
        <w:rPr>
          <w:rFonts w:ascii="Calibri" w:eastAsia="Calibri" w:hAnsi="Calibri" w:cs="Calibri"/>
          <w:spacing w:val="-3"/>
        </w:rPr>
        <w:t>λ</w:t>
      </w:r>
      <w:r>
        <w:rPr>
          <w:rFonts w:ascii="Calibri" w:eastAsia="Calibri" w:hAnsi="Calibri" w:cs="Calibri"/>
          <w:spacing w:val="-1"/>
        </w:rPr>
        <w:t>ι</w:t>
      </w:r>
      <w:r>
        <w:rPr>
          <w:rFonts w:ascii="Calibri" w:eastAsia="Calibri" w:hAnsi="Calibri" w:cs="Calibri"/>
          <w:spacing w:val="-4"/>
        </w:rPr>
        <w:t>ο</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spacing w:val="-3"/>
        </w:rPr>
        <w:t>λ</w:t>
      </w:r>
      <w:r>
        <w:rPr>
          <w:rFonts w:ascii="Calibri" w:eastAsia="Calibri" w:hAnsi="Calibri" w:cs="Calibri"/>
        </w:rPr>
        <w:t>αμβαν</w:t>
      </w:r>
      <w:r>
        <w:rPr>
          <w:rFonts w:ascii="Calibri" w:eastAsia="Calibri" w:hAnsi="Calibri" w:cs="Calibri"/>
          <w:spacing w:val="1"/>
        </w:rPr>
        <w:t>ο</w:t>
      </w:r>
      <w:r>
        <w:rPr>
          <w:rFonts w:ascii="Calibri" w:eastAsia="Calibri" w:hAnsi="Calibri" w:cs="Calibri"/>
        </w:rPr>
        <w:t>μ</w:t>
      </w:r>
      <w:r>
        <w:rPr>
          <w:rFonts w:ascii="Calibri" w:eastAsia="Calibri" w:hAnsi="Calibri" w:cs="Calibri"/>
          <w:spacing w:val="1"/>
        </w:rPr>
        <w:t>έ</w:t>
      </w:r>
      <w:r>
        <w:rPr>
          <w:rFonts w:ascii="Calibri" w:eastAsia="Calibri" w:hAnsi="Calibri" w:cs="Calibri"/>
          <w:spacing w:val="-2"/>
        </w:rPr>
        <w:t>ν</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3"/>
        </w:rPr>
        <w:t xml:space="preserve"> </w:t>
      </w:r>
      <w:r>
        <w:rPr>
          <w:rFonts w:ascii="Calibri" w:eastAsia="Calibri" w:hAnsi="Calibri" w:cs="Calibri"/>
        </w:rPr>
        <w:t>υ</w:t>
      </w:r>
      <w:r>
        <w:rPr>
          <w:rFonts w:ascii="Calibri" w:eastAsia="Calibri" w:hAnsi="Calibri" w:cs="Calibri"/>
          <w:spacing w:val="-1"/>
        </w:rPr>
        <w:t>π</w:t>
      </w:r>
      <w:r>
        <w:rPr>
          <w:rFonts w:ascii="Calibri" w:eastAsia="Calibri" w:hAnsi="Calibri" w:cs="Calibri"/>
        </w:rPr>
        <w:t>ό</w:t>
      </w:r>
      <w:r>
        <w:rPr>
          <w:rFonts w:ascii="Calibri" w:eastAsia="Calibri" w:hAnsi="Calibri" w:cs="Calibri"/>
          <w:spacing w:val="1"/>
        </w:rPr>
        <w:t>ψ</w:t>
      </w:r>
      <w:r>
        <w:rPr>
          <w:rFonts w:ascii="Calibri" w:eastAsia="Calibri" w:hAnsi="Calibri" w:cs="Calibri"/>
        </w:rPr>
        <w:t>η</w:t>
      </w:r>
      <w:r>
        <w:rPr>
          <w:rFonts w:ascii="Calibri" w:eastAsia="Calibri" w:hAnsi="Calibri" w:cs="Calibri"/>
          <w:spacing w:val="1"/>
        </w:rPr>
        <w:t xml:space="preserve"> </w:t>
      </w:r>
      <w:r>
        <w:rPr>
          <w:rFonts w:ascii="Calibri" w:eastAsia="Calibri" w:hAnsi="Calibri" w:cs="Calibri"/>
          <w:spacing w:val="-2"/>
        </w:rPr>
        <w:t>τ</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3"/>
        </w:rPr>
        <w:t xml:space="preserve"> </w:t>
      </w:r>
      <w:r>
        <w:rPr>
          <w:rFonts w:ascii="Calibri" w:eastAsia="Calibri" w:hAnsi="Calibri" w:cs="Calibri"/>
          <w:spacing w:val="-3"/>
        </w:rPr>
        <w:t>π</w:t>
      </w:r>
      <w:r>
        <w:rPr>
          <w:rFonts w:ascii="Calibri" w:eastAsia="Calibri" w:hAnsi="Calibri" w:cs="Calibri"/>
          <w:spacing w:val="-2"/>
        </w:rPr>
        <w:t>α</w:t>
      </w:r>
      <w:r>
        <w:rPr>
          <w:rFonts w:ascii="Calibri" w:eastAsia="Calibri" w:hAnsi="Calibri" w:cs="Calibri"/>
        </w:rPr>
        <w:t>ρ</w:t>
      </w:r>
      <w:r>
        <w:rPr>
          <w:rFonts w:ascii="Calibri" w:eastAsia="Calibri" w:hAnsi="Calibri" w:cs="Calibri"/>
          <w:spacing w:val="1"/>
        </w:rPr>
        <w:t>ε</w:t>
      </w:r>
      <w:r>
        <w:rPr>
          <w:rFonts w:ascii="Calibri" w:eastAsia="Calibri" w:hAnsi="Calibri" w:cs="Calibri"/>
          <w:spacing w:val="-4"/>
        </w:rPr>
        <w:t>χ</w:t>
      </w:r>
      <w:r>
        <w:rPr>
          <w:rFonts w:ascii="Calibri" w:eastAsia="Calibri" w:hAnsi="Calibri" w:cs="Calibri"/>
        </w:rPr>
        <w:t>ο</w:t>
      </w:r>
      <w:r>
        <w:rPr>
          <w:rFonts w:ascii="Calibri" w:eastAsia="Calibri" w:hAnsi="Calibri" w:cs="Calibri"/>
          <w:spacing w:val="-2"/>
        </w:rPr>
        <w:t>μ</w:t>
      </w:r>
      <w:r>
        <w:rPr>
          <w:rFonts w:ascii="Calibri" w:eastAsia="Calibri" w:hAnsi="Calibri" w:cs="Calibri"/>
          <w:spacing w:val="1"/>
        </w:rPr>
        <w:t>έ</w:t>
      </w:r>
      <w:r>
        <w:rPr>
          <w:rFonts w:ascii="Calibri" w:eastAsia="Calibri" w:hAnsi="Calibri" w:cs="Calibri"/>
          <w:spacing w:val="-2"/>
        </w:rPr>
        <w:t>ν</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3"/>
        </w:rPr>
        <w:t xml:space="preserve"> </w:t>
      </w:r>
      <w:r>
        <w:rPr>
          <w:rFonts w:ascii="Calibri" w:eastAsia="Calibri" w:hAnsi="Calibri" w:cs="Calibri"/>
        </w:rPr>
        <w:t>υ</w:t>
      </w:r>
      <w:r>
        <w:rPr>
          <w:rFonts w:ascii="Calibri" w:eastAsia="Calibri" w:hAnsi="Calibri" w:cs="Calibri"/>
          <w:spacing w:val="-1"/>
        </w:rPr>
        <w:t>π</w:t>
      </w:r>
      <w:r>
        <w:rPr>
          <w:rFonts w:ascii="Calibri" w:eastAsia="Calibri" w:hAnsi="Calibri" w:cs="Calibri"/>
        </w:rPr>
        <w:t>ηρ</w:t>
      </w:r>
      <w:r>
        <w:rPr>
          <w:rFonts w:ascii="Calibri" w:eastAsia="Calibri" w:hAnsi="Calibri" w:cs="Calibri"/>
          <w:spacing w:val="-4"/>
        </w:rPr>
        <w:t>ε</w:t>
      </w:r>
      <w:r>
        <w:rPr>
          <w:rFonts w:ascii="Calibri" w:eastAsia="Calibri" w:hAnsi="Calibri" w:cs="Calibri"/>
        </w:rPr>
        <w:t>σ</w:t>
      </w:r>
      <w:r>
        <w:rPr>
          <w:rFonts w:ascii="Calibri" w:eastAsia="Calibri" w:hAnsi="Calibri" w:cs="Calibri"/>
          <w:spacing w:val="-1"/>
        </w:rPr>
        <w:t>ιώ</w:t>
      </w:r>
      <w:r>
        <w:rPr>
          <w:rFonts w:ascii="Calibri" w:eastAsia="Calibri" w:hAnsi="Calibri" w:cs="Calibri"/>
        </w:rPr>
        <w:t>ν</w:t>
      </w:r>
      <w:r>
        <w:rPr>
          <w:rFonts w:ascii="Calibri" w:eastAsia="Calibri" w:hAnsi="Calibri" w:cs="Calibri"/>
          <w:spacing w:val="3"/>
        </w:rPr>
        <w:t xml:space="preserve"> </w:t>
      </w:r>
      <w:r>
        <w:rPr>
          <w:rFonts w:ascii="Calibri" w:eastAsia="Calibri" w:hAnsi="Calibri" w:cs="Calibri"/>
          <w:spacing w:val="-8"/>
        </w:rPr>
        <w:t>κ</w:t>
      </w:r>
      <w:r>
        <w:rPr>
          <w:rFonts w:ascii="Calibri" w:eastAsia="Calibri" w:hAnsi="Calibri" w:cs="Calibri"/>
        </w:rPr>
        <w:t>αθαρ</w:t>
      </w:r>
      <w:r>
        <w:rPr>
          <w:rFonts w:ascii="Calibri" w:eastAsia="Calibri" w:hAnsi="Calibri" w:cs="Calibri"/>
          <w:spacing w:val="-3"/>
        </w:rPr>
        <w:t>ι</w:t>
      </w:r>
      <w:r>
        <w:rPr>
          <w:rFonts w:ascii="Calibri" w:eastAsia="Calibri" w:hAnsi="Calibri" w:cs="Calibri"/>
        </w:rPr>
        <w:t>ό</w:t>
      </w:r>
      <w:r>
        <w:rPr>
          <w:rFonts w:ascii="Calibri" w:eastAsia="Calibri" w:hAnsi="Calibri" w:cs="Calibri"/>
          <w:spacing w:val="1"/>
        </w:rPr>
        <w:t>τ</w:t>
      </w:r>
      <w:r>
        <w:rPr>
          <w:rFonts w:ascii="Calibri" w:eastAsia="Calibri" w:hAnsi="Calibri" w:cs="Calibri"/>
          <w:spacing w:val="-4"/>
        </w:rPr>
        <w:t>η</w:t>
      </w:r>
      <w:r>
        <w:rPr>
          <w:rFonts w:ascii="Calibri" w:eastAsia="Calibri" w:hAnsi="Calibri" w:cs="Calibri"/>
          <w:spacing w:val="-2"/>
        </w:rPr>
        <w:t>τ</w:t>
      </w:r>
      <w:r>
        <w:rPr>
          <w:rFonts w:ascii="Calibri" w:eastAsia="Calibri" w:hAnsi="Calibri" w:cs="Calibri"/>
        </w:rPr>
        <w:t>ος</w:t>
      </w:r>
      <w:r>
        <w:rPr>
          <w:rFonts w:ascii="Calibri" w:eastAsia="Calibri" w:hAnsi="Calibri" w:cs="Calibri"/>
          <w:spacing w:val="3"/>
        </w:rPr>
        <w:t xml:space="preserve"> </w:t>
      </w:r>
      <w:r>
        <w:rPr>
          <w:rFonts w:ascii="Calibri" w:eastAsia="Calibri" w:hAnsi="Calibri" w:cs="Calibri"/>
          <w:spacing w:val="-8"/>
        </w:rPr>
        <w:t>κ</w:t>
      </w:r>
      <w:r>
        <w:rPr>
          <w:rFonts w:ascii="Calibri" w:eastAsia="Calibri" w:hAnsi="Calibri" w:cs="Calibri"/>
        </w:rPr>
        <w:t xml:space="preserve">αι </w:t>
      </w:r>
      <w:r>
        <w:rPr>
          <w:rFonts w:ascii="Calibri" w:eastAsia="Calibri" w:hAnsi="Calibri" w:cs="Calibri"/>
          <w:spacing w:val="-2"/>
        </w:rPr>
        <w:t>τ</w:t>
      </w:r>
      <w:r>
        <w:rPr>
          <w:rFonts w:ascii="Calibri" w:eastAsia="Calibri" w:hAnsi="Calibri" w:cs="Calibri"/>
        </w:rPr>
        <w:t>ου</w:t>
      </w:r>
      <w:r>
        <w:rPr>
          <w:rFonts w:ascii="Calibri" w:eastAsia="Calibri" w:hAnsi="Calibri" w:cs="Calibri"/>
          <w:spacing w:val="1"/>
        </w:rPr>
        <w:t xml:space="preserve"> </w:t>
      </w:r>
      <w:r>
        <w:rPr>
          <w:rFonts w:ascii="Calibri" w:eastAsia="Calibri" w:hAnsi="Calibri" w:cs="Calibri"/>
        </w:rPr>
        <w:t>πρ</w:t>
      </w:r>
      <w:r>
        <w:rPr>
          <w:rFonts w:ascii="Calibri" w:eastAsia="Calibri" w:hAnsi="Calibri" w:cs="Calibri"/>
          <w:spacing w:val="-2"/>
        </w:rPr>
        <w:t>ά</w:t>
      </w:r>
      <w:r>
        <w:rPr>
          <w:rFonts w:ascii="Calibri" w:eastAsia="Calibri" w:hAnsi="Calibri" w:cs="Calibri"/>
          <w:spacing w:val="1"/>
        </w:rPr>
        <w:t>γ</w:t>
      </w:r>
      <w:r>
        <w:rPr>
          <w:rFonts w:ascii="Calibri" w:eastAsia="Calibri" w:hAnsi="Calibri" w:cs="Calibri"/>
          <w:spacing w:val="-2"/>
        </w:rPr>
        <w:t>μ</w:t>
      </w:r>
      <w:r>
        <w:rPr>
          <w:rFonts w:ascii="Calibri" w:eastAsia="Calibri" w:hAnsi="Calibri" w:cs="Calibri"/>
        </w:rPr>
        <w:t>α</w:t>
      </w:r>
      <w:r>
        <w:rPr>
          <w:rFonts w:ascii="Calibri" w:eastAsia="Calibri" w:hAnsi="Calibri" w:cs="Calibri"/>
          <w:spacing w:val="-2"/>
        </w:rPr>
        <w:t>τ</w:t>
      </w:r>
      <w:r>
        <w:rPr>
          <w:rFonts w:ascii="Calibri" w:eastAsia="Calibri" w:hAnsi="Calibri" w:cs="Calibri"/>
        </w:rPr>
        <w:t xml:space="preserve">ι </w:t>
      </w:r>
      <w:r>
        <w:rPr>
          <w:rFonts w:ascii="Calibri" w:eastAsia="Calibri" w:hAnsi="Calibri" w:cs="Calibri"/>
          <w:spacing w:val="1"/>
        </w:rPr>
        <w:t>ε</w:t>
      </w:r>
      <w:r>
        <w:rPr>
          <w:rFonts w:ascii="Calibri" w:eastAsia="Calibri" w:hAnsi="Calibri" w:cs="Calibri"/>
          <w:spacing w:val="-4"/>
        </w:rPr>
        <w:t>ξ</w:t>
      </w:r>
      <w:r>
        <w:rPr>
          <w:rFonts w:ascii="Calibri" w:eastAsia="Calibri" w:hAnsi="Calibri" w:cs="Calibri"/>
        </w:rPr>
        <w:t>υ</w:t>
      </w:r>
      <w:r>
        <w:rPr>
          <w:rFonts w:ascii="Calibri" w:eastAsia="Calibri" w:hAnsi="Calibri" w:cs="Calibri"/>
          <w:spacing w:val="-1"/>
        </w:rPr>
        <w:t>π</w:t>
      </w:r>
      <w:r>
        <w:rPr>
          <w:rFonts w:ascii="Calibri" w:eastAsia="Calibri" w:hAnsi="Calibri" w:cs="Calibri"/>
        </w:rPr>
        <w:t>ηρ</w:t>
      </w:r>
      <w:r>
        <w:rPr>
          <w:rFonts w:ascii="Calibri" w:eastAsia="Calibri" w:hAnsi="Calibri" w:cs="Calibri"/>
          <w:spacing w:val="1"/>
        </w:rPr>
        <w:t>ε</w:t>
      </w:r>
      <w:r>
        <w:rPr>
          <w:rFonts w:ascii="Calibri" w:eastAsia="Calibri" w:hAnsi="Calibri" w:cs="Calibri"/>
          <w:spacing w:val="-2"/>
        </w:rPr>
        <w:t>τ</w:t>
      </w:r>
      <w:r>
        <w:rPr>
          <w:rFonts w:ascii="Calibri" w:eastAsia="Calibri" w:hAnsi="Calibri" w:cs="Calibri"/>
        </w:rPr>
        <w:t>ούμ</w:t>
      </w:r>
      <w:r>
        <w:rPr>
          <w:rFonts w:ascii="Calibri" w:eastAsia="Calibri" w:hAnsi="Calibri" w:cs="Calibri"/>
          <w:spacing w:val="1"/>
        </w:rPr>
        <w:t>ε</w:t>
      </w:r>
      <w:r>
        <w:rPr>
          <w:rFonts w:ascii="Calibri" w:eastAsia="Calibri" w:hAnsi="Calibri" w:cs="Calibri"/>
          <w:spacing w:val="-2"/>
        </w:rPr>
        <w:t>ν</w:t>
      </w:r>
      <w:r>
        <w:rPr>
          <w:rFonts w:ascii="Calibri" w:eastAsia="Calibri" w:hAnsi="Calibri" w:cs="Calibri"/>
        </w:rPr>
        <w:t>ου</w:t>
      </w:r>
      <w:r>
        <w:rPr>
          <w:rFonts w:ascii="Calibri" w:eastAsia="Calibri" w:hAnsi="Calibri" w:cs="Calibri"/>
          <w:spacing w:val="1"/>
        </w:rPr>
        <w:t xml:space="preserve"> </w:t>
      </w:r>
      <w:r>
        <w:rPr>
          <w:rFonts w:ascii="Calibri" w:eastAsia="Calibri" w:hAnsi="Calibri" w:cs="Calibri"/>
        </w:rPr>
        <w:t>από</w:t>
      </w:r>
      <w:r>
        <w:rPr>
          <w:rFonts w:ascii="Calibri" w:eastAsia="Calibri" w:hAnsi="Calibri" w:cs="Calibri"/>
          <w:spacing w:val="-1"/>
        </w:rPr>
        <w:t xml:space="preserve"> </w:t>
      </w:r>
      <w:r>
        <w:rPr>
          <w:rFonts w:ascii="Calibri" w:eastAsia="Calibri" w:hAnsi="Calibri" w:cs="Calibri"/>
          <w:spacing w:val="-2"/>
        </w:rPr>
        <w:t>τ</w:t>
      </w:r>
      <w:r>
        <w:rPr>
          <w:rFonts w:ascii="Calibri" w:eastAsia="Calibri" w:hAnsi="Calibri" w:cs="Calibri"/>
          <w:spacing w:val="-4"/>
        </w:rPr>
        <w:t>η</w:t>
      </w:r>
      <w:r>
        <w:rPr>
          <w:rFonts w:ascii="Calibri" w:eastAsia="Calibri" w:hAnsi="Calibri" w:cs="Calibri"/>
        </w:rPr>
        <w:t>ν</w:t>
      </w:r>
      <w:r>
        <w:rPr>
          <w:rFonts w:ascii="Calibri" w:eastAsia="Calibri" w:hAnsi="Calibri" w:cs="Calibri"/>
          <w:spacing w:val="1"/>
        </w:rPr>
        <w:t xml:space="preserve"> </w:t>
      </w:r>
      <w:r>
        <w:rPr>
          <w:rFonts w:ascii="Calibri" w:eastAsia="Calibri" w:hAnsi="Calibri" w:cs="Calibri"/>
        </w:rPr>
        <w:t>υ</w:t>
      </w:r>
      <w:r>
        <w:rPr>
          <w:rFonts w:ascii="Calibri" w:eastAsia="Calibri" w:hAnsi="Calibri" w:cs="Calibri"/>
          <w:spacing w:val="-1"/>
        </w:rPr>
        <w:t>π</w:t>
      </w:r>
      <w:r>
        <w:rPr>
          <w:rFonts w:ascii="Calibri" w:eastAsia="Calibri" w:hAnsi="Calibri" w:cs="Calibri"/>
        </w:rPr>
        <w:t>ηρ</w:t>
      </w:r>
      <w:r>
        <w:rPr>
          <w:rFonts w:ascii="Calibri" w:eastAsia="Calibri" w:hAnsi="Calibri" w:cs="Calibri"/>
          <w:spacing w:val="-4"/>
        </w:rPr>
        <w:t>ε</w:t>
      </w:r>
      <w:r>
        <w:rPr>
          <w:rFonts w:ascii="Calibri" w:eastAsia="Calibri" w:hAnsi="Calibri" w:cs="Calibri"/>
        </w:rPr>
        <w:t>σ</w:t>
      </w:r>
      <w:r>
        <w:rPr>
          <w:rFonts w:ascii="Calibri" w:eastAsia="Calibri" w:hAnsi="Calibri" w:cs="Calibri"/>
          <w:spacing w:val="-1"/>
        </w:rPr>
        <w:t>ί</w:t>
      </w:r>
      <w:r>
        <w:rPr>
          <w:rFonts w:ascii="Calibri" w:eastAsia="Calibri" w:hAnsi="Calibri" w:cs="Calibri"/>
        </w:rPr>
        <w:t>α</w:t>
      </w:r>
      <w:r>
        <w:rPr>
          <w:rFonts w:ascii="Calibri" w:eastAsia="Calibri" w:hAnsi="Calibri" w:cs="Calibri"/>
          <w:spacing w:val="1"/>
        </w:rPr>
        <w:t xml:space="preserve"> </w:t>
      </w:r>
      <w:r>
        <w:rPr>
          <w:rFonts w:ascii="Calibri" w:eastAsia="Calibri" w:hAnsi="Calibri" w:cs="Calibri"/>
          <w:spacing w:val="-8"/>
        </w:rPr>
        <w:t>κ</w:t>
      </w:r>
      <w:r>
        <w:rPr>
          <w:rFonts w:ascii="Calibri" w:eastAsia="Calibri" w:hAnsi="Calibri" w:cs="Calibri"/>
        </w:rPr>
        <w:t>αθαριό</w:t>
      </w:r>
      <w:r>
        <w:rPr>
          <w:rFonts w:ascii="Calibri" w:eastAsia="Calibri" w:hAnsi="Calibri" w:cs="Calibri"/>
          <w:spacing w:val="1"/>
        </w:rPr>
        <w:t>τ</w:t>
      </w:r>
      <w:r>
        <w:rPr>
          <w:rFonts w:ascii="Calibri" w:eastAsia="Calibri" w:hAnsi="Calibri" w:cs="Calibri"/>
          <w:spacing w:val="-4"/>
        </w:rPr>
        <w:t>ητ</w:t>
      </w:r>
      <w:r>
        <w:rPr>
          <w:rFonts w:ascii="Calibri" w:eastAsia="Calibri" w:hAnsi="Calibri" w:cs="Calibri"/>
        </w:rPr>
        <w:t>ος</w:t>
      </w:r>
      <w:r>
        <w:rPr>
          <w:rFonts w:ascii="Calibri" w:eastAsia="Calibri" w:hAnsi="Calibri" w:cs="Calibri"/>
          <w:spacing w:val="1"/>
        </w:rPr>
        <w:t xml:space="preserve"> </w:t>
      </w:r>
      <w:r>
        <w:rPr>
          <w:rFonts w:ascii="Calibri" w:eastAsia="Calibri" w:hAnsi="Calibri" w:cs="Calibri"/>
          <w:spacing w:val="-4"/>
        </w:rPr>
        <w:t>χ</w:t>
      </w:r>
      <w:r>
        <w:rPr>
          <w:rFonts w:ascii="Calibri" w:eastAsia="Calibri" w:hAnsi="Calibri" w:cs="Calibri"/>
          <w:spacing w:val="1"/>
        </w:rPr>
        <w:t>ώ</w:t>
      </w:r>
      <w:r>
        <w:rPr>
          <w:rFonts w:ascii="Calibri" w:eastAsia="Calibri" w:hAnsi="Calibri" w:cs="Calibri"/>
        </w:rPr>
        <w:t>ρ</w:t>
      </w:r>
      <w:r>
        <w:rPr>
          <w:rFonts w:ascii="Calibri" w:eastAsia="Calibri" w:hAnsi="Calibri" w:cs="Calibri"/>
          <w:spacing w:val="1"/>
        </w:rPr>
        <w:t>ο</w:t>
      </w:r>
      <w:r>
        <w:rPr>
          <w:rFonts w:ascii="Calibri" w:eastAsia="Calibri" w:hAnsi="Calibri" w:cs="Calibri"/>
        </w:rPr>
        <w:t>υ.</w:t>
      </w:r>
    </w:p>
    <w:p w:rsidR="007F401A" w:rsidRDefault="007F401A" w:rsidP="007F401A">
      <w:pPr>
        <w:spacing w:before="20" w:line="220" w:lineRule="exact"/>
        <w:rPr>
          <w:sz w:val="22"/>
          <w:szCs w:val="22"/>
        </w:rPr>
      </w:pPr>
    </w:p>
    <w:p w:rsidR="007F401A" w:rsidRPr="007F401A" w:rsidRDefault="007F401A" w:rsidP="007F401A">
      <w:pPr>
        <w:spacing w:line="357" w:lineRule="auto"/>
        <w:ind w:left="100" w:right="74"/>
        <w:jc w:val="both"/>
        <w:rPr>
          <w:rFonts w:ascii="Calibri" w:eastAsia="Calibri" w:hAnsi="Calibri" w:cs="Calibri"/>
          <w:b/>
        </w:rPr>
      </w:pPr>
      <w:r>
        <w:rPr>
          <w:rFonts w:ascii="Calibri" w:eastAsia="Calibri" w:hAnsi="Calibri" w:cs="Calibri"/>
          <w:b/>
        </w:rPr>
        <w:t>Γ</w:t>
      </w:r>
      <w:r>
        <w:rPr>
          <w:rFonts w:ascii="Calibri" w:eastAsia="Calibri" w:hAnsi="Calibri" w:cs="Calibri"/>
          <w:b/>
          <w:spacing w:val="1"/>
        </w:rPr>
        <w:t>ι</w:t>
      </w:r>
      <w:r>
        <w:rPr>
          <w:rFonts w:ascii="Calibri" w:eastAsia="Calibri" w:hAnsi="Calibri" w:cs="Calibri"/>
          <w:b/>
        </w:rPr>
        <w:t xml:space="preserve">α </w:t>
      </w:r>
      <w:r>
        <w:rPr>
          <w:rFonts w:ascii="Calibri" w:eastAsia="Calibri" w:hAnsi="Calibri" w:cs="Calibri"/>
          <w:b/>
          <w:spacing w:val="4"/>
        </w:rPr>
        <w:t>σ</w:t>
      </w:r>
      <w:r>
        <w:rPr>
          <w:rFonts w:ascii="Calibri" w:eastAsia="Calibri" w:hAnsi="Calibri" w:cs="Calibri"/>
          <w:b/>
          <w:spacing w:val="-1"/>
        </w:rPr>
        <w:t>τ</w:t>
      </w:r>
      <w:r>
        <w:rPr>
          <w:rFonts w:ascii="Calibri" w:eastAsia="Calibri" w:hAnsi="Calibri" w:cs="Calibri"/>
          <w:b/>
        </w:rPr>
        <w:t>ε</w:t>
      </w:r>
      <w:r>
        <w:rPr>
          <w:rFonts w:ascii="Calibri" w:eastAsia="Calibri" w:hAnsi="Calibri" w:cs="Calibri"/>
          <w:b/>
          <w:spacing w:val="1"/>
        </w:rPr>
        <w:t>γ</w:t>
      </w:r>
      <w:r>
        <w:rPr>
          <w:rFonts w:ascii="Calibri" w:eastAsia="Calibri" w:hAnsi="Calibri" w:cs="Calibri"/>
          <w:b/>
          <w:spacing w:val="-3"/>
        </w:rPr>
        <w:t>α</w:t>
      </w:r>
      <w:r>
        <w:rPr>
          <w:rFonts w:ascii="Calibri" w:eastAsia="Calibri" w:hAnsi="Calibri" w:cs="Calibri"/>
          <w:b/>
          <w:spacing w:val="-1"/>
        </w:rPr>
        <w:t>σμ</w:t>
      </w:r>
      <w:r>
        <w:rPr>
          <w:rFonts w:ascii="Calibri" w:eastAsia="Calibri" w:hAnsi="Calibri" w:cs="Calibri"/>
          <w:b/>
        </w:rPr>
        <w:t>ένους</w:t>
      </w:r>
      <w:r>
        <w:rPr>
          <w:rFonts w:ascii="Calibri" w:eastAsia="Calibri" w:hAnsi="Calibri" w:cs="Calibri"/>
          <w:b/>
          <w:spacing w:val="1"/>
        </w:rPr>
        <w:t xml:space="preserve"> </w:t>
      </w:r>
      <w:r>
        <w:rPr>
          <w:rFonts w:ascii="Calibri" w:eastAsia="Calibri" w:hAnsi="Calibri" w:cs="Calibri"/>
          <w:b/>
          <w:spacing w:val="-3"/>
        </w:rPr>
        <w:t>χ</w:t>
      </w:r>
      <w:r>
        <w:rPr>
          <w:rFonts w:ascii="Calibri" w:eastAsia="Calibri" w:hAnsi="Calibri" w:cs="Calibri"/>
          <w:b/>
        </w:rPr>
        <w:t>ώρ</w:t>
      </w:r>
      <w:r>
        <w:rPr>
          <w:rFonts w:ascii="Calibri" w:eastAsia="Calibri" w:hAnsi="Calibri" w:cs="Calibri"/>
          <w:b/>
          <w:spacing w:val="-1"/>
        </w:rPr>
        <w:t>ο</w:t>
      </w:r>
      <w:r>
        <w:rPr>
          <w:rFonts w:ascii="Calibri" w:eastAsia="Calibri" w:hAnsi="Calibri" w:cs="Calibri"/>
          <w:b/>
        </w:rPr>
        <w:t>υς</w:t>
      </w:r>
      <w:r>
        <w:rPr>
          <w:rFonts w:ascii="Calibri" w:eastAsia="Calibri" w:hAnsi="Calibri" w:cs="Calibri"/>
          <w:b/>
          <w:spacing w:val="4"/>
        </w:rPr>
        <w:t xml:space="preserve"> </w:t>
      </w:r>
      <w:r>
        <w:rPr>
          <w:rFonts w:ascii="Calibri" w:eastAsia="Calibri" w:hAnsi="Calibri" w:cs="Calibri"/>
          <w:b/>
        </w:rPr>
        <w:t>άνω</w:t>
      </w:r>
      <w:r>
        <w:rPr>
          <w:rFonts w:ascii="Calibri" w:eastAsia="Calibri" w:hAnsi="Calibri" w:cs="Calibri"/>
          <w:b/>
          <w:spacing w:val="1"/>
        </w:rPr>
        <w:t xml:space="preserve"> </w:t>
      </w:r>
      <w:r>
        <w:rPr>
          <w:rFonts w:ascii="Calibri" w:eastAsia="Calibri" w:hAnsi="Calibri" w:cs="Calibri"/>
        </w:rPr>
        <w:t>με</w:t>
      </w:r>
      <w:r>
        <w:rPr>
          <w:rFonts w:ascii="Calibri" w:eastAsia="Calibri" w:hAnsi="Calibri" w:cs="Calibri"/>
          <w:spacing w:val="1"/>
        </w:rPr>
        <w:t xml:space="preserve"> ε</w:t>
      </w:r>
      <w:r>
        <w:rPr>
          <w:rFonts w:ascii="Calibri" w:eastAsia="Calibri" w:hAnsi="Calibri" w:cs="Calibri"/>
        </w:rPr>
        <w:t>μβ</w:t>
      </w:r>
      <w:r>
        <w:rPr>
          <w:rFonts w:ascii="Calibri" w:eastAsia="Calibri" w:hAnsi="Calibri" w:cs="Calibri"/>
          <w:spacing w:val="-4"/>
        </w:rPr>
        <w:t>α</w:t>
      </w:r>
      <w:r>
        <w:rPr>
          <w:rFonts w:ascii="Calibri" w:eastAsia="Calibri" w:hAnsi="Calibri" w:cs="Calibri"/>
          <w:spacing w:val="-1"/>
        </w:rPr>
        <w:t>δ</w:t>
      </w:r>
      <w:r>
        <w:rPr>
          <w:rFonts w:ascii="Calibri" w:eastAsia="Calibri" w:hAnsi="Calibri" w:cs="Calibri"/>
        </w:rPr>
        <w:t>όν</w:t>
      </w:r>
      <w:r>
        <w:rPr>
          <w:rFonts w:ascii="Calibri" w:eastAsia="Calibri" w:hAnsi="Calibri" w:cs="Calibri"/>
          <w:spacing w:val="3"/>
        </w:rPr>
        <w:t xml:space="preserve"> </w:t>
      </w:r>
      <w:r>
        <w:rPr>
          <w:rFonts w:ascii="Calibri" w:eastAsia="Calibri" w:hAnsi="Calibri" w:cs="Calibri"/>
          <w:b/>
        </w:rPr>
        <w:t>ά</w:t>
      </w:r>
      <w:r>
        <w:rPr>
          <w:rFonts w:ascii="Calibri" w:eastAsia="Calibri" w:hAnsi="Calibri" w:cs="Calibri"/>
          <w:b/>
          <w:spacing w:val="-3"/>
        </w:rPr>
        <w:t>ν</w:t>
      </w:r>
      <w:r>
        <w:rPr>
          <w:rFonts w:ascii="Calibri" w:eastAsia="Calibri" w:hAnsi="Calibri" w:cs="Calibri"/>
          <w:b/>
        </w:rPr>
        <w:t>ω</w:t>
      </w:r>
      <w:r>
        <w:rPr>
          <w:rFonts w:ascii="Calibri" w:eastAsia="Calibri" w:hAnsi="Calibri" w:cs="Calibri"/>
          <w:b/>
          <w:spacing w:val="1"/>
        </w:rPr>
        <w:t xml:space="preserve"> </w:t>
      </w:r>
      <w:r>
        <w:rPr>
          <w:rFonts w:ascii="Calibri" w:eastAsia="Calibri" w:hAnsi="Calibri" w:cs="Calibri"/>
          <w:spacing w:val="-2"/>
        </w:rPr>
        <w:t>τ</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1"/>
        </w:rPr>
        <w:t xml:space="preserve"> έ</w:t>
      </w:r>
      <w:r>
        <w:rPr>
          <w:rFonts w:ascii="Calibri" w:eastAsia="Calibri" w:hAnsi="Calibri" w:cs="Calibri"/>
          <w:spacing w:val="-1"/>
        </w:rPr>
        <w:t>ξ</w:t>
      </w:r>
      <w:r>
        <w:rPr>
          <w:rFonts w:ascii="Calibri" w:eastAsia="Calibri" w:hAnsi="Calibri" w:cs="Calibri"/>
        </w:rPr>
        <w:t xml:space="preserve">ι </w:t>
      </w:r>
      <w:r>
        <w:rPr>
          <w:rFonts w:ascii="Calibri" w:eastAsia="Calibri" w:hAnsi="Calibri" w:cs="Calibri"/>
          <w:spacing w:val="1"/>
        </w:rPr>
        <w:t>χι</w:t>
      </w:r>
      <w:r>
        <w:rPr>
          <w:rFonts w:ascii="Calibri" w:eastAsia="Calibri" w:hAnsi="Calibri" w:cs="Calibri"/>
          <w:spacing w:val="-3"/>
        </w:rPr>
        <w:t>λ</w:t>
      </w:r>
      <w:r>
        <w:rPr>
          <w:rFonts w:ascii="Calibri" w:eastAsia="Calibri" w:hAnsi="Calibri" w:cs="Calibri"/>
          <w:spacing w:val="-1"/>
        </w:rPr>
        <w:t>ι</w:t>
      </w:r>
      <w:r>
        <w:rPr>
          <w:rFonts w:ascii="Calibri" w:eastAsia="Calibri" w:hAnsi="Calibri" w:cs="Calibri"/>
          <w:spacing w:val="-4"/>
        </w:rPr>
        <w:t>ά</w:t>
      </w:r>
      <w:r>
        <w:rPr>
          <w:rFonts w:ascii="Calibri" w:eastAsia="Calibri" w:hAnsi="Calibri" w:cs="Calibri"/>
          <w:spacing w:val="1"/>
        </w:rPr>
        <w:t>δ</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3"/>
        </w:rPr>
        <w:t xml:space="preserve"> </w:t>
      </w:r>
      <w:r>
        <w:rPr>
          <w:rFonts w:ascii="Calibri" w:eastAsia="Calibri" w:hAnsi="Calibri" w:cs="Calibri"/>
          <w:b/>
        </w:rPr>
        <w:t>(6</w:t>
      </w:r>
      <w:r>
        <w:rPr>
          <w:rFonts w:ascii="Calibri" w:eastAsia="Calibri" w:hAnsi="Calibri" w:cs="Calibri"/>
          <w:b/>
          <w:spacing w:val="1"/>
        </w:rPr>
        <w:t>.</w:t>
      </w:r>
      <w:r>
        <w:rPr>
          <w:rFonts w:ascii="Calibri" w:eastAsia="Calibri" w:hAnsi="Calibri" w:cs="Calibri"/>
          <w:b/>
        </w:rPr>
        <w:t>0</w:t>
      </w:r>
      <w:r>
        <w:rPr>
          <w:rFonts w:ascii="Calibri" w:eastAsia="Calibri" w:hAnsi="Calibri" w:cs="Calibri"/>
          <w:b/>
          <w:spacing w:val="1"/>
        </w:rPr>
        <w:t>0</w:t>
      </w:r>
      <w:r>
        <w:rPr>
          <w:rFonts w:ascii="Calibri" w:eastAsia="Calibri" w:hAnsi="Calibri" w:cs="Calibri"/>
          <w:b/>
        </w:rPr>
        <w:t>0)</w:t>
      </w:r>
      <w:r>
        <w:rPr>
          <w:rFonts w:ascii="Calibri" w:eastAsia="Calibri" w:hAnsi="Calibri" w:cs="Calibri"/>
          <w:b/>
          <w:spacing w:val="1"/>
        </w:rPr>
        <w:t xml:space="preserve"> </w:t>
      </w:r>
      <w:r>
        <w:rPr>
          <w:rFonts w:ascii="Calibri" w:eastAsia="Calibri" w:hAnsi="Calibri" w:cs="Calibri"/>
          <w:b/>
          <w:spacing w:val="-1"/>
        </w:rPr>
        <w:t>τ</w:t>
      </w:r>
      <w:r>
        <w:rPr>
          <w:rFonts w:ascii="Calibri" w:eastAsia="Calibri" w:hAnsi="Calibri" w:cs="Calibri"/>
          <w:b/>
        </w:rPr>
        <w:t>.μ</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ο</w:t>
      </w:r>
      <w:r>
        <w:rPr>
          <w:rFonts w:ascii="Calibri" w:eastAsia="Calibri" w:hAnsi="Calibri" w:cs="Calibri"/>
          <w:spacing w:val="1"/>
        </w:rPr>
        <w:t xml:space="preserve"> </w:t>
      </w:r>
      <w:r>
        <w:rPr>
          <w:rFonts w:ascii="Calibri" w:eastAsia="Calibri" w:hAnsi="Calibri" w:cs="Calibri"/>
        </w:rPr>
        <w:t>σ</w:t>
      </w:r>
      <w:r>
        <w:rPr>
          <w:rFonts w:ascii="Calibri" w:eastAsia="Calibri" w:hAnsi="Calibri" w:cs="Calibri"/>
          <w:spacing w:val="-1"/>
        </w:rPr>
        <w:t>υ</w:t>
      </w:r>
      <w:r>
        <w:rPr>
          <w:rFonts w:ascii="Calibri" w:eastAsia="Calibri" w:hAnsi="Calibri" w:cs="Calibri"/>
        </w:rPr>
        <w:t>ν</w:t>
      </w:r>
      <w:r>
        <w:rPr>
          <w:rFonts w:ascii="Calibri" w:eastAsia="Calibri" w:hAnsi="Calibri" w:cs="Calibri"/>
          <w:spacing w:val="1"/>
        </w:rPr>
        <w:t>τε</w:t>
      </w:r>
      <w:r>
        <w:rPr>
          <w:rFonts w:ascii="Calibri" w:eastAsia="Calibri" w:hAnsi="Calibri" w:cs="Calibri"/>
        </w:rPr>
        <w:t>λ</w:t>
      </w:r>
      <w:r>
        <w:rPr>
          <w:rFonts w:ascii="Calibri" w:eastAsia="Calibri" w:hAnsi="Calibri" w:cs="Calibri"/>
          <w:spacing w:val="-5"/>
        </w:rPr>
        <w:t>ε</w:t>
      </w:r>
      <w:r>
        <w:rPr>
          <w:rFonts w:ascii="Calibri" w:eastAsia="Calibri" w:hAnsi="Calibri" w:cs="Calibri"/>
          <w:spacing w:val="2"/>
        </w:rPr>
        <w:t>σ</w:t>
      </w:r>
      <w:r>
        <w:rPr>
          <w:rFonts w:ascii="Calibri" w:eastAsia="Calibri" w:hAnsi="Calibri" w:cs="Calibri"/>
        </w:rPr>
        <w:t>τ</w:t>
      </w:r>
      <w:r>
        <w:rPr>
          <w:rFonts w:ascii="Calibri" w:eastAsia="Calibri" w:hAnsi="Calibri" w:cs="Calibri"/>
          <w:spacing w:val="1"/>
        </w:rPr>
        <w:t>ή</w:t>
      </w:r>
      <w:r>
        <w:rPr>
          <w:rFonts w:ascii="Calibri" w:eastAsia="Calibri" w:hAnsi="Calibri" w:cs="Calibri"/>
        </w:rPr>
        <w:t xml:space="preserve">ς </w:t>
      </w:r>
      <w:r>
        <w:rPr>
          <w:rFonts w:ascii="Calibri" w:eastAsia="Calibri" w:hAnsi="Calibri" w:cs="Calibri"/>
          <w:spacing w:val="-2"/>
        </w:rPr>
        <w:t>τ</w:t>
      </w:r>
      <w:r>
        <w:rPr>
          <w:rFonts w:ascii="Calibri" w:eastAsia="Calibri" w:hAnsi="Calibri" w:cs="Calibri"/>
        </w:rPr>
        <w:t>ου τ</w:t>
      </w:r>
      <w:r>
        <w:rPr>
          <w:rFonts w:ascii="Calibri" w:eastAsia="Calibri" w:hAnsi="Calibri" w:cs="Calibri"/>
          <w:spacing w:val="1"/>
        </w:rPr>
        <w:t>έ</w:t>
      </w:r>
      <w:r>
        <w:rPr>
          <w:rFonts w:ascii="Calibri" w:eastAsia="Calibri" w:hAnsi="Calibri" w:cs="Calibri"/>
          <w:spacing w:val="-3"/>
        </w:rPr>
        <w:t>λ</w:t>
      </w:r>
      <w:r>
        <w:rPr>
          <w:rFonts w:ascii="Calibri" w:eastAsia="Calibri" w:hAnsi="Calibri" w:cs="Calibri"/>
        </w:rPr>
        <w:t>ους</w:t>
      </w:r>
      <w:r>
        <w:rPr>
          <w:rFonts w:ascii="Calibri" w:eastAsia="Calibri" w:hAnsi="Calibri" w:cs="Calibri"/>
          <w:spacing w:val="1"/>
        </w:rPr>
        <w:t xml:space="preserve"> </w:t>
      </w:r>
      <w:r>
        <w:rPr>
          <w:rFonts w:ascii="Calibri" w:eastAsia="Calibri" w:hAnsi="Calibri" w:cs="Calibri"/>
          <w:spacing w:val="-1"/>
        </w:rPr>
        <w:t>δ</w:t>
      </w:r>
      <w:r>
        <w:rPr>
          <w:rFonts w:ascii="Calibri" w:eastAsia="Calibri" w:hAnsi="Calibri" w:cs="Calibri"/>
          <w:spacing w:val="1"/>
        </w:rPr>
        <w:t>ε</w:t>
      </w:r>
      <w:r>
        <w:rPr>
          <w:rFonts w:ascii="Calibri" w:eastAsia="Calibri" w:hAnsi="Calibri" w:cs="Calibri"/>
        </w:rPr>
        <w:t>ν</w:t>
      </w:r>
      <w:r>
        <w:rPr>
          <w:rFonts w:ascii="Calibri" w:eastAsia="Calibri" w:hAnsi="Calibri" w:cs="Calibri"/>
          <w:spacing w:val="-1"/>
        </w:rPr>
        <w:t xml:space="preserve"> δ</w:t>
      </w:r>
      <w:r>
        <w:rPr>
          <w:rFonts w:ascii="Calibri" w:eastAsia="Calibri" w:hAnsi="Calibri" w:cs="Calibri"/>
        </w:rPr>
        <w:t>ύνα</w:t>
      </w:r>
      <w:r>
        <w:rPr>
          <w:rFonts w:ascii="Calibri" w:eastAsia="Calibri" w:hAnsi="Calibri" w:cs="Calibri"/>
          <w:spacing w:val="-1"/>
        </w:rPr>
        <w:t>τ</w:t>
      </w:r>
      <w:r>
        <w:rPr>
          <w:rFonts w:ascii="Calibri" w:eastAsia="Calibri" w:hAnsi="Calibri" w:cs="Calibri"/>
        </w:rPr>
        <w:t>αι να</w:t>
      </w:r>
      <w:r>
        <w:rPr>
          <w:rFonts w:ascii="Calibri" w:eastAsia="Calibri" w:hAnsi="Calibri" w:cs="Calibri"/>
          <w:spacing w:val="-1"/>
        </w:rPr>
        <w:t xml:space="preserve"> </w:t>
      </w:r>
      <w:r>
        <w:rPr>
          <w:rFonts w:ascii="Calibri" w:eastAsia="Calibri" w:hAnsi="Calibri" w:cs="Calibri"/>
          <w:spacing w:val="-2"/>
        </w:rPr>
        <w:t>ο</w:t>
      </w:r>
      <w:r>
        <w:rPr>
          <w:rFonts w:ascii="Calibri" w:eastAsia="Calibri" w:hAnsi="Calibri" w:cs="Calibri"/>
        </w:rPr>
        <w:t>ρ</w:t>
      </w:r>
      <w:r>
        <w:rPr>
          <w:rFonts w:ascii="Calibri" w:eastAsia="Calibri" w:hAnsi="Calibri" w:cs="Calibri"/>
          <w:spacing w:val="-1"/>
        </w:rPr>
        <w:t>ι</w:t>
      </w:r>
      <w:r>
        <w:rPr>
          <w:rFonts w:ascii="Calibri" w:eastAsia="Calibri" w:hAnsi="Calibri" w:cs="Calibri"/>
        </w:rPr>
        <w:t>σ</w:t>
      </w:r>
      <w:r>
        <w:rPr>
          <w:rFonts w:ascii="Calibri" w:eastAsia="Calibri" w:hAnsi="Calibri" w:cs="Calibri"/>
          <w:spacing w:val="-1"/>
        </w:rPr>
        <w:t>θ</w:t>
      </w:r>
      <w:r>
        <w:rPr>
          <w:rFonts w:ascii="Calibri" w:eastAsia="Calibri" w:hAnsi="Calibri" w:cs="Calibri"/>
          <w:spacing w:val="1"/>
        </w:rPr>
        <w:t>ε</w:t>
      </w:r>
      <w:r>
        <w:rPr>
          <w:rFonts w:ascii="Calibri" w:eastAsia="Calibri" w:hAnsi="Calibri" w:cs="Calibri"/>
        </w:rPr>
        <w:t>ί μ</w:t>
      </w:r>
      <w:r>
        <w:rPr>
          <w:rFonts w:ascii="Calibri" w:eastAsia="Calibri" w:hAnsi="Calibri" w:cs="Calibri"/>
          <w:spacing w:val="1"/>
        </w:rPr>
        <w:t>εγ</w:t>
      </w:r>
      <w:r>
        <w:rPr>
          <w:rFonts w:ascii="Calibri" w:eastAsia="Calibri" w:hAnsi="Calibri" w:cs="Calibri"/>
        </w:rPr>
        <w:t>α</w:t>
      </w:r>
      <w:r>
        <w:rPr>
          <w:rFonts w:ascii="Calibri" w:eastAsia="Calibri" w:hAnsi="Calibri" w:cs="Calibri"/>
          <w:spacing w:val="-3"/>
        </w:rPr>
        <w:t>λ</w:t>
      </w:r>
      <w:r>
        <w:rPr>
          <w:rFonts w:ascii="Calibri" w:eastAsia="Calibri" w:hAnsi="Calibri" w:cs="Calibri"/>
        </w:rPr>
        <w:t>ύτ</w:t>
      </w:r>
      <w:r>
        <w:rPr>
          <w:rFonts w:ascii="Calibri" w:eastAsia="Calibri" w:hAnsi="Calibri" w:cs="Calibri"/>
          <w:spacing w:val="1"/>
        </w:rPr>
        <w:t>ε</w:t>
      </w:r>
      <w:r>
        <w:rPr>
          <w:rFonts w:ascii="Calibri" w:eastAsia="Calibri" w:hAnsi="Calibri" w:cs="Calibri"/>
          <w:spacing w:val="-2"/>
        </w:rPr>
        <w:t>ρ</w:t>
      </w:r>
      <w:r>
        <w:rPr>
          <w:rFonts w:ascii="Calibri" w:eastAsia="Calibri" w:hAnsi="Calibri" w:cs="Calibri"/>
        </w:rPr>
        <w:t>ος</w:t>
      </w:r>
      <w:r>
        <w:rPr>
          <w:rFonts w:ascii="Calibri" w:eastAsia="Calibri" w:hAnsi="Calibri" w:cs="Calibri"/>
          <w:spacing w:val="1"/>
        </w:rPr>
        <w:t xml:space="preserve"> </w:t>
      </w:r>
      <w:r>
        <w:rPr>
          <w:rFonts w:ascii="Calibri" w:eastAsia="Calibri" w:hAnsi="Calibri" w:cs="Calibri"/>
          <w:spacing w:val="-4"/>
        </w:rPr>
        <w:t>τ</w:t>
      </w:r>
      <w:r>
        <w:rPr>
          <w:rFonts w:ascii="Calibri" w:eastAsia="Calibri" w:hAnsi="Calibri" w:cs="Calibri"/>
        </w:rPr>
        <w:t>ου</w:t>
      </w:r>
      <w:r>
        <w:rPr>
          <w:rFonts w:ascii="Calibri" w:eastAsia="Calibri" w:hAnsi="Calibri" w:cs="Calibri"/>
          <w:spacing w:val="-1"/>
        </w:rPr>
        <w:t xml:space="preserve"> </w:t>
      </w:r>
      <w:r>
        <w:rPr>
          <w:rFonts w:ascii="Calibri" w:eastAsia="Calibri" w:hAnsi="Calibri" w:cs="Calibri"/>
          <w:spacing w:val="1"/>
        </w:rPr>
        <w:t>εξ</w:t>
      </w:r>
      <w:r>
        <w:rPr>
          <w:rFonts w:ascii="Calibri" w:eastAsia="Calibri" w:hAnsi="Calibri" w:cs="Calibri"/>
        </w:rPr>
        <w:t>ή</w:t>
      </w:r>
      <w:r>
        <w:rPr>
          <w:rFonts w:ascii="Calibri" w:eastAsia="Calibri" w:hAnsi="Calibri" w:cs="Calibri"/>
          <w:spacing w:val="-8"/>
        </w:rPr>
        <w:t>κ</w:t>
      </w:r>
      <w:r>
        <w:rPr>
          <w:rFonts w:ascii="Calibri" w:eastAsia="Calibri" w:hAnsi="Calibri" w:cs="Calibri"/>
        </w:rPr>
        <w:t>ο</w:t>
      </w:r>
      <w:r>
        <w:rPr>
          <w:rFonts w:ascii="Calibri" w:eastAsia="Calibri" w:hAnsi="Calibri" w:cs="Calibri"/>
          <w:spacing w:val="1"/>
        </w:rPr>
        <w:t>ν</w:t>
      </w:r>
      <w:r>
        <w:rPr>
          <w:rFonts w:ascii="Calibri" w:eastAsia="Calibri" w:hAnsi="Calibri" w:cs="Calibri"/>
          <w:spacing w:val="-2"/>
        </w:rPr>
        <w:t>τ</w:t>
      </w:r>
      <w:r>
        <w:rPr>
          <w:rFonts w:ascii="Calibri" w:eastAsia="Calibri" w:hAnsi="Calibri" w:cs="Calibri"/>
        </w:rPr>
        <w:t>α</w:t>
      </w:r>
      <w:r>
        <w:rPr>
          <w:rFonts w:ascii="Calibri" w:eastAsia="Calibri" w:hAnsi="Calibri" w:cs="Calibri"/>
          <w:spacing w:val="-1"/>
        </w:rPr>
        <w:t xml:space="preserve"> </w:t>
      </w:r>
      <w:r>
        <w:rPr>
          <w:rFonts w:ascii="Calibri" w:eastAsia="Calibri" w:hAnsi="Calibri" w:cs="Calibri"/>
          <w:spacing w:val="1"/>
        </w:rPr>
        <w:t>ε</w:t>
      </w:r>
      <w:r>
        <w:rPr>
          <w:rFonts w:ascii="Calibri" w:eastAsia="Calibri" w:hAnsi="Calibri" w:cs="Calibri"/>
        </w:rPr>
        <w:t>πί</w:t>
      </w:r>
      <w:r>
        <w:rPr>
          <w:rFonts w:ascii="Calibri" w:eastAsia="Calibri" w:hAnsi="Calibri" w:cs="Calibri"/>
          <w:spacing w:val="-1"/>
        </w:rPr>
        <w:t xml:space="preserve"> </w:t>
      </w:r>
      <w:r>
        <w:rPr>
          <w:rFonts w:ascii="Calibri" w:eastAsia="Calibri" w:hAnsi="Calibri" w:cs="Calibri"/>
          <w:spacing w:val="-2"/>
        </w:rPr>
        <w:t>τ</w:t>
      </w:r>
      <w:r>
        <w:rPr>
          <w:rFonts w:ascii="Calibri" w:eastAsia="Calibri" w:hAnsi="Calibri" w:cs="Calibri"/>
        </w:rPr>
        <w:t>οις</w:t>
      </w:r>
      <w:r>
        <w:rPr>
          <w:rFonts w:ascii="Calibri" w:eastAsia="Calibri" w:hAnsi="Calibri" w:cs="Calibri"/>
          <w:spacing w:val="-2"/>
        </w:rPr>
        <w:t xml:space="preserve"> </w:t>
      </w:r>
      <w:r>
        <w:rPr>
          <w:rFonts w:ascii="Calibri" w:eastAsia="Calibri" w:hAnsi="Calibri" w:cs="Calibri"/>
          <w:spacing w:val="1"/>
        </w:rPr>
        <w:t>ε</w:t>
      </w:r>
      <w:r>
        <w:rPr>
          <w:rFonts w:ascii="Calibri" w:eastAsia="Calibri" w:hAnsi="Calibri" w:cs="Calibri"/>
          <w:spacing w:val="-8"/>
        </w:rPr>
        <w:t>κ</w:t>
      </w:r>
      <w:r>
        <w:rPr>
          <w:rFonts w:ascii="Calibri" w:eastAsia="Calibri" w:hAnsi="Calibri" w:cs="Calibri"/>
        </w:rPr>
        <w:t>α</w:t>
      </w:r>
      <w:r>
        <w:rPr>
          <w:rFonts w:ascii="Calibri" w:eastAsia="Calibri" w:hAnsi="Calibri" w:cs="Calibri"/>
          <w:spacing w:val="-2"/>
        </w:rPr>
        <w:t>τ</w:t>
      </w:r>
      <w:r>
        <w:rPr>
          <w:rFonts w:ascii="Calibri" w:eastAsia="Calibri" w:hAnsi="Calibri" w:cs="Calibri"/>
        </w:rPr>
        <w:t>όν</w:t>
      </w:r>
      <w:r>
        <w:rPr>
          <w:rFonts w:ascii="Calibri" w:eastAsia="Calibri" w:hAnsi="Calibri" w:cs="Calibri"/>
          <w:spacing w:val="6"/>
        </w:rPr>
        <w:t xml:space="preserve"> </w:t>
      </w:r>
      <w:r>
        <w:rPr>
          <w:rFonts w:ascii="Calibri" w:eastAsia="Calibri" w:hAnsi="Calibri" w:cs="Calibri"/>
          <w:b/>
        </w:rPr>
        <w:t>(6</w:t>
      </w:r>
      <w:r>
        <w:rPr>
          <w:rFonts w:ascii="Calibri" w:eastAsia="Calibri" w:hAnsi="Calibri" w:cs="Calibri"/>
          <w:b/>
          <w:spacing w:val="1"/>
        </w:rPr>
        <w:t>0</w:t>
      </w:r>
      <w:r>
        <w:rPr>
          <w:rFonts w:ascii="Calibri" w:eastAsia="Calibri" w:hAnsi="Calibri" w:cs="Calibri"/>
          <w:b/>
        </w:rPr>
        <w:t>%)</w:t>
      </w:r>
      <w:r>
        <w:rPr>
          <w:rFonts w:ascii="Calibri" w:eastAsia="Calibri" w:hAnsi="Calibri" w:cs="Calibri"/>
          <w:b/>
          <w:spacing w:val="-1"/>
        </w:rPr>
        <w:t xml:space="preserve"> </w:t>
      </w:r>
      <w:r>
        <w:rPr>
          <w:rFonts w:ascii="Calibri" w:eastAsia="Calibri" w:hAnsi="Calibri" w:cs="Calibri"/>
          <w:spacing w:val="-2"/>
        </w:rPr>
        <w:t>τ</w:t>
      </w:r>
      <w:r>
        <w:rPr>
          <w:rFonts w:ascii="Calibri" w:eastAsia="Calibri" w:hAnsi="Calibri" w:cs="Calibri"/>
        </w:rPr>
        <w:t>ου</w:t>
      </w:r>
      <w:r>
        <w:rPr>
          <w:rFonts w:ascii="Calibri" w:eastAsia="Calibri" w:hAnsi="Calibri" w:cs="Calibri"/>
          <w:spacing w:val="-1"/>
        </w:rPr>
        <w:t xml:space="preserve"> </w:t>
      </w:r>
      <w:r>
        <w:rPr>
          <w:rFonts w:ascii="Calibri" w:eastAsia="Calibri" w:hAnsi="Calibri" w:cs="Calibri"/>
        </w:rPr>
        <w:t>ο</w:t>
      </w:r>
      <w:r>
        <w:rPr>
          <w:rFonts w:ascii="Calibri" w:eastAsia="Calibri" w:hAnsi="Calibri" w:cs="Calibri"/>
          <w:spacing w:val="1"/>
        </w:rPr>
        <w:t>ρ</w:t>
      </w:r>
      <w:r>
        <w:rPr>
          <w:rFonts w:ascii="Calibri" w:eastAsia="Calibri" w:hAnsi="Calibri" w:cs="Calibri"/>
          <w:spacing w:val="-1"/>
        </w:rPr>
        <w:t>ι</w:t>
      </w:r>
      <w:r>
        <w:rPr>
          <w:rFonts w:ascii="Calibri" w:eastAsia="Calibri" w:hAnsi="Calibri" w:cs="Calibri"/>
        </w:rPr>
        <w:t>σ</w:t>
      </w:r>
      <w:r>
        <w:rPr>
          <w:rFonts w:ascii="Calibri" w:eastAsia="Calibri" w:hAnsi="Calibri" w:cs="Calibri"/>
          <w:spacing w:val="-1"/>
        </w:rPr>
        <w:t>θ</w:t>
      </w:r>
      <w:r>
        <w:rPr>
          <w:rFonts w:ascii="Calibri" w:eastAsia="Calibri" w:hAnsi="Calibri" w:cs="Calibri"/>
          <w:spacing w:val="1"/>
        </w:rPr>
        <w:t>έ</w:t>
      </w:r>
      <w:r>
        <w:rPr>
          <w:rFonts w:ascii="Calibri" w:eastAsia="Calibri" w:hAnsi="Calibri" w:cs="Calibri"/>
        </w:rPr>
        <w:t>ν</w:t>
      </w:r>
      <w:r>
        <w:rPr>
          <w:rFonts w:ascii="Calibri" w:eastAsia="Calibri" w:hAnsi="Calibri" w:cs="Calibri"/>
          <w:spacing w:val="-1"/>
        </w:rPr>
        <w:t>τ</w:t>
      </w:r>
      <w:r>
        <w:rPr>
          <w:rFonts w:ascii="Calibri" w:eastAsia="Calibri" w:hAnsi="Calibri" w:cs="Calibri"/>
        </w:rPr>
        <w:t>ος</w:t>
      </w:r>
      <w:r>
        <w:rPr>
          <w:rFonts w:ascii="Calibri" w:eastAsia="Calibri" w:hAnsi="Calibri" w:cs="Calibri"/>
          <w:spacing w:val="1"/>
        </w:rPr>
        <w:t xml:space="preserve"> γ</w:t>
      </w:r>
      <w:r>
        <w:rPr>
          <w:rFonts w:ascii="Calibri" w:eastAsia="Calibri" w:hAnsi="Calibri" w:cs="Calibri"/>
          <w:spacing w:val="-3"/>
        </w:rPr>
        <w:t>ι</w:t>
      </w:r>
      <w:r>
        <w:rPr>
          <w:rFonts w:ascii="Calibri" w:eastAsia="Calibri" w:hAnsi="Calibri" w:cs="Calibri"/>
        </w:rPr>
        <w:t xml:space="preserve">α </w:t>
      </w:r>
      <w:r>
        <w:rPr>
          <w:rFonts w:ascii="Calibri" w:eastAsia="Calibri" w:hAnsi="Calibri" w:cs="Calibri"/>
          <w:spacing w:val="2"/>
        </w:rPr>
        <w:t>σ</w:t>
      </w:r>
      <w:r>
        <w:rPr>
          <w:rFonts w:ascii="Calibri" w:eastAsia="Calibri" w:hAnsi="Calibri" w:cs="Calibri"/>
        </w:rPr>
        <w:t>τ</w:t>
      </w:r>
      <w:r>
        <w:rPr>
          <w:rFonts w:ascii="Calibri" w:eastAsia="Calibri" w:hAnsi="Calibri" w:cs="Calibri"/>
          <w:spacing w:val="1"/>
        </w:rPr>
        <w:t>εγ</w:t>
      </w:r>
      <w:r>
        <w:rPr>
          <w:rFonts w:ascii="Calibri" w:eastAsia="Calibri" w:hAnsi="Calibri" w:cs="Calibri"/>
          <w:spacing w:val="-2"/>
        </w:rPr>
        <w:t>α</w:t>
      </w:r>
      <w:r>
        <w:rPr>
          <w:rFonts w:ascii="Calibri" w:eastAsia="Calibri" w:hAnsi="Calibri" w:cs="Calibri"/>
        </w:rPr>
        <w:t>σμέ</w:t>
      </w:r>
      <w:r>
        <w:rPr>
          <w:rFonts w:ascii="Calibri" w:eastAsia="Calibri" w:hAnsi="Calibri" w:cs="Calibri"/>
          <w:spacing w:val="-2"/>
        </w:rPr>
        <w:t>ν</w:t>
      </w:r>
      <w:r>
        <w:rPr>
          <w:rFonts w:ascii="Calibri" w:eastAsia="Calibri" w:hAnsi="Calibri" w:cs="Calibri"/>
        </w:rPr>
        <w:t>ους</w:t>
      </w:r>
      <w:r>
        <w:rPr>
          <w:rFonts w:ascii="Calibri" w:eastAsia="Calibri" w:hAnsi="Calibri" w:cs="Calibri"/>
          <w:spacing w:val="1"/>
        </w:rPr>
        <w:t xml:space="preserve"> </w:t>
      </w:r>
      <w:r>
        <w:rPr>
          <w:rFonts w:ascii="Calibri" w:eastAsia="Calibri" w:hAnsi="Calibri" w:cs="Calibri"/>
          <w:spacing w:val="-4"/>
        </w:rPr>
        <w:t>χ</w:t>
      </w:r>
      <w:r>
        <w:rPr>
          <w:rFonts w:ascii="Calibri" w:eastAsia="Calibri" w:hAnsi="Calibri" w:cs="Calibri"/>
          <w:spacing w:val="1"/>
        </w:rPr>
        <w:t>ώ</w:t>
      </w:r>
      <w:r>
        <w:rPr>
          <w:rFonts w:ascii="Calibri" w:eastAsia="Calibri" w:hAnsi="Calibri" w:cs="Calibri"/>
        </w:rPr>
        <w:t>ρ</w:t>
      </w:r>
      <w:r>
        <w:rPr>
          <w:rFonts w:ascii="Calibri" w:eastAsia="Calibri" w:hAnsi="Calibri" w:cs="Calibri"/>
          <w:spacing w:val="1"/>
        </w:rPr>
        <w:t>ο</w:t>
      </w:r>
      <w:r>
        <w:rPr>
          <w:rFonts w:ascii="Calibri" w:eastAsia="Calibri" w:hAnsi="Calibri" w:cs="Calibri"/>
        </w:rPr>
        <w:t>υς</w:t>
      </w:r>
      <w:r>
        <w:rPr>
          <w:rFonts w:ascii="Calibri" w:eastAsia="Calibri" w:hAnsi="Calibri" w:cs="Calibri"/>
          <w:spacing w:val="2"/>
        </w:rPr>
        <w:t xml:space="preserve"> </w:t>
      </w:r>
      <w:r>
        <w:rPr>
          <w:rFonts w:ascii="Calibri" w:eastAsia="Calibri" w:hAnsi="Calibri" w:cs="Calibri"/>
          <w:b/>
          <w:spacing w:val="-3"/>
        </w:rPr>
        <w:t>μ</w:t>
      </w:r>
      <w:r>
        <w:rPr>
          <w:rFonts w:ascii="Calibri" w:eastAsia="Calibri" w:hAnsi="Calibri" w:cs="Calibri"/>
          <w:b/>
        </w:rPr>
        <w:t>έχρι</w:t>
      </w:r>
      <w:r>
        <w:rPr>
          <w:rFonts w:ascii="Calibri" w:eastAsia="Calibri" w:hAnsi="Calibri" w:cs="Calibri"/>
          <w:b/>
          <w:spacing w:val="2"/>
        </w:rPr>
        <w:t xml:space="preserve"> </w:t>
      </w:r>
      <w:r>
        <w:rPr>
          <w:rFonts w:ascii="Calibri" w:eastAsia="Calibri" w:hAnsi="Calibri" w:cs="Calibri"/>
          <w:spacing w:val="1"/>
        </w:rPr>
        <w:t>χι</w:t>
      </w:r>
      <w:r>
        <w:rPr>
          <w:rFonts w:ascii="Calibri" w:eastAsia="Calibri" w:hAnsi="Calibri" w:cs="Calibri"/>
          <w:spacing w:val="-3"/>
        </w:rPr>
        <w:t>λ</w:t>
      </w:r>
      <w:r>
        <w:rPr>
          <w:rFonts w:ascii="Calibri" w:eastAsia="Calibri" w:hAnsi="Calibri" w:cs="Calibri"/>
          <w:spacing w:val="-1"/>
        </w:rPr>
        <w:t>ίω</w:t>
      </w:r>
      <w:r>
        <w:rPr>
          <w:rFonts w:ascii="Calibri" w:eastAsia="Calibri" w:hAnsi="Calibri" w:cs="Calibri"/>
        </w:rPr>
        <w:t>ν</w:t>
      </w:r>
      <w:r>
        <w:rPr>
          <w:rFonts w:ascii="Calibri" w:eastAsia="Calibri" w:hAnsi="Calibri" w:cs="Calibri"/>
          <w:spacing w:val="2"/>
        </w:rPr>
        <w:t xml:space="preserve"> </w:t>
      </w:r>
      <w:r>
        <w:rPr>
          <w:rFonts w:ascii="Calibri" w:eastAsia="Calibri" w:hAnsi="Calibri" w:cs="Calibri"/>
          <w:b/>
        </w:rPr>
        <w:t>(1</w:t>
      </w:r>
      <w:r>
        <w:rPr>
          <w:rFonts w:ascii="Calibri" w:eastAsia="Calibri" w:hAnsi="Calibri" w:cs="Calibri"/>
          <w:b/>
          <w:spacing w:val="1"/>
        </w:rPr>
        <w:t>.</w:t>
      </w:r>
      <w:r>
        <w:rPr>
          <w:rFonts w:ascii="Calibri" w:eastAsia="Calibri" w:hAnsi="Calibri" w:cs="Calibri"/>
          <w:b/>
          <w:spacing w:val="-2"/>
        </w:rPr>
        <w:t>0</w:t>
      </w:r>
      <w:r>
        <w:rPr>
          <w:rFonts w:ascii="Calibri" w:eastAsia="Calibri" w:hAnsi="Calibri" w:cs="Calibri"/>
          <w:b/>
        </w:rPr>
        <w:t>0</w:t>
      </w:r>
      <w:r>
        <w:rPr>
          <w:rFonts w:ascii="Calibri" w:eastAsia="Calibri" w:hAnsi="Calibri" w:cs="Calibri"/>
          <w:b/>
          <w:spacing w:val="1"/>
        </w:rPr>
        <w:t>0</w:t>
      </w:r>
      <w:r>
        <w:rPr>
          <w:rFonts w:ascii="Calibri" w:eastAsia="Calibri" w:hAnsi="Calibri" w:cs="Calibri"/>
          <w:b/>
        </w:rPr>
        <w:t>)</w:t>
      </w:r>
      <w:r>
        <w:rPr>
          <w:rFonts w:ascii="Calibri" w:eastAsia="Calibri" w:hAnsi="Calibri" w:cs="Calibri"/>
          <w:b/>
          <w:spacing w:val="1"/>
        </w:rPr>
        <w:t xml:space="preserve"> </w:t>
      </w:r>
      <w:r>
        <w:rPr>
          <w:rFonts w:ascii="Calibri" w:eastAsia="Calibri" w:hAnsi="Calibri" w:cs="Calibri"/>
          <w:b/>
          <w:spacing w:val="-1"/>
        </w:rPr>
        <w:t>τ</w:t>
      </w:r>
      <w:r>
        <w:rPr>
          <w:rFonts w:ascii="Calibri" w:eastAsia="Calibri" w:hAnsi="Calibri" w:cs="Calibri"/>
          <w:b/>
        </w:rPr>
        <w:t>.</w:t>
      </w:r>
      <w:r>
        <w:rPr>
          <w:rFonts w:ascii="Calibri" w:eastAsia="Calibri" w:hAnsi="Calibri" w:cs="Calibri"/>
          <w:b/>
          <w:spacing w:val="-1"/>
        </w:rPr>
        <w:t>μ</w:t>
      </w:r>
      <w:r>
        <w:rPr>
          <w:rFonts w:ascii="Calibri" w:eastAsia="Calibri" w:hAnsi="Calibri" w:cs="Calibri"/>
          <w:b/>
        </w:rPr>
        <w:t>.</w:t>
      </w:r>
    </w:p>
    <w:p w:rsidR="007F401A" w:rsidRDefault="007F401A" w:rsidP="007F401A">
      <w:pPr>
        <w:spacing w:before="41" w:line="357" w:lineRule="auto"/>
        <w:ind w:left="100" w:right="77"/>
        <w:jc w:val="both"/>
      </w:pPr>
      <w:r>
        <w:rPr>
          <w:rFonts w:ascii="Calibri" w:eastAsia="Calibri" w:hAnsi="Calibri" w:cs="Calibri"/>
          <w:b/>
        </w:rPr>
        <w:t>Γ</w:t>
      </w:r>
      <w:r>
        <w:rPr>
          <w:rFonts w:ascii="Calibri" w:eastAsia="Calibri" w:hAnsi="Calibri" w:cs="Calibri"/>
          <w:b/>
          <w:spacing w:val="1"/>
        </w:rPr>
        <w:t>ι</w:t>
      </w:r>
      <w:r>
        <w:rPr>
          <w:rFonts w:ascii="Calibri" w:eastAsia="Calibri" w:hAnsi="Calibri" w:cs="Calibri"/>
          <w:b/>
        </w:rPr>
        <w:t>α</w:t>
      </w:r>
      <w:r>
        <w:rPr>
          <w:rFonts w:ascii="Calibri" w:eastAsia="Calibri" w:hAnsi="Calibri" w:cs="Calibri"/>
          <w:b/>
          <w:spacing w:val="2"/>
        </w:rPr>
        <w:t xml:space="preserve"> </w:t>
      </w:r>
      <w:r>
        <w:rPr>
          <w:rFonts w:ascii="Calibri" w:eastAsia="Calibri" w:hAnsi="Calibri" w:cs="Calibri"/>
          <w:b/>
          <w:spacing w:val="-1"/>
        </w:rPr>
        <w:t>μ</w:t>
      </w:r>
      <w:r>
        <w:rPr>
          <w:rFonts w:ascii="Calibri" w:eastAsia="Calibri" w:hAnsi="Calibri" w:cs="Calibri"/>
          <w:b/>
        </w:rPr>
        <w:t>η</w:t>
      </w:r>
      <w:r>
        <w:rPr>
          <w:rFonts w:ascii="Calibri" w:eastAsia="Calibri" w:hAnsi="Calibri" w:cs="Calibri"/>
          <w:b/>
          <w:spacing w:val="1"/>
        </w:rPr>
        <w:t xml:space="preserve"> </w:t>
      </w:r>
      <w:r>
        <w:rPr>
          <w:rFonts w:ascii="Calibri" w:eastAsia="Calibri" w:hAnsi="Calibri" w:cs="Calibri"/>
          <w:b/>
          <w:spacing w:val="4"/>
        </w:rPr>
        <w:t>σ</w:t>
      </w:r>
      <w:r>
        <w:rPr>
          <w:rFonts w:ascii="Calibri" w:eastAsia="Calibri" w:hAnsi="Calibri" w:cs="Calibri"/>
          <w:b/>
          <w:spacing w:val="-1"/>
        </w:rPr>
        <w:t>τ</w:t>
      </w:r>
      <w:r>
        <w:rPr>
          <w:rFonts w:ascii="Calibri" w:eastAsia="Calibri" w:hAnsi="Calibri" w:cs="Calibri"/>
          <w:b/>
        </w:rPr>
        <w:t>ε</w:t>
      </w:r>
      <w:r>
        <w:rPr>
          <w:rFonts w:ascii="Calibri" w:eastAsia="Calibri" w:hAnsi="Calibri" w:cs="Calibri"/>
          <w:b/>
          <w:spacing w:val="1"/>
        </w:rPr>
        <w:t>γ</w:t>
      </w:r>
      <w:r>
        <w:rPr>
          <w:rFonts w:ascii="Calibri" w:eastAsia="Calibri" w:hAnsi="Calibri" w:cs="Calibri"/>
          <w:b/>
          <w:spacing w:val="-3"/>
        </w:rPr>
        <w:t>α</w:t>
      </w:r>
      <w:r>
        <w:rPr>
          <w:rFonts w:ascii="Calibri" w:eastAsia="Calibri" w:hAnsi="Calibri" w:cs="Calibri"/>
          <w:b/>
          <w:spacing w:val="-1"/>
        </w:rPr>
        <w:t>σμ</w:t>
      </w:r>
      <w:r>
        <w:rPr>
          <w:rFonts w:ascii="Calibri" w:eastAsia="Calibri" w:hAnsi="Calibri" w:cs="Calibri"/>
          <w:b/>
        </w:rPr>
        <w:t>ένους</w:t>
      </w:r>
      <w:r>
        <w:rPr>
          <w:rFonts w:ascii="Calibri" w:eastAsia="Calibri" w:hAnsi="Calibri" w:cs="Calibri"/>
          <w:b/>
          <w:spacing w:val="3"/>
        </w:rPr>
        <w:t xml:space="preserve"> </w:t>
      </w:r>
      <w:r>
        <w:rPr>
          <w:rFonts w:ascii="Calibri" w:eastAsia="Calibri" w:hAnsi="Calibri" w:cs="Calibri"/>
          <w:b/>
          <w:spacing w:val="-5"/>
        </w:rPr>
        <w:t>χ</w:t>
      </w:r>
      <w:r>
        <w:rPr>
          <w:rFonts w:ascii="Calibri" w:eastAsia="Calibri" w:hAnsi="Calibri" w:cs="Calibri"/>
          <w:b/>
        </w:rPr>
        <w:t>ώρ</w:t>
      </w:r>
      <w:r>
        <w:rPr>
          <w:rFonts w:ascii="Calibri" w:eastAsia="Calibri" w:hAnsi="Calibri" w:cs="Calibri"/>
          <w:b/>
          <w:spacing w:val="1"/>
        </w:rPr>
        <w:t>ο</w:t>
      </w:r>
      <w:r>
        <w:rPr>
          <w:rFonts w:ascii="Calibri" w:eastAsia="Calibri" w:hAnsi="Calibri" w:cs="Calibri"/>
          <w:b/>
        </w:rPr>
        <w:t>υς</w:t>
      </w:r>
      <w:r>
        <w:rPr>
          <w:rFonts w:ascii="Calibri" w:eastAsia="Calibri" w:hAnsi="Calibri" w:cs="Calibri"/>
          <w:b/>
          <w:spacing w:val="3"/>
        </w:rPr>
        <w:t xml:space="preserve"> </w:t>
      </w:r>
      <w:r>
        <w:rPr>
          <w:rFonts w:ascii="Calibri" w:eastAsia="Calibri" w:hAnsi="Calibri" w:cs="Calibri"/>
          <w:b/>
        </w:rPr>
        <w:t>ά</w:t>
      </w:r>
      <w:r>
        <w:rPr>
          <w:rFonts w:ascii="Calibri" w:eastAsia="Calibri" w:hAnsi="Calibri" w:cs="Calibri"/>
          <w:b/>
          <w:spacing w:val="-3"/>
        </w:rPr>
        <w:t>ν</w:t>
      </w:r>
      <w:r>
        <w:rPr>
          <w:rFonts w:ascii="Calibri" w:eastAsia="Calibri" w:hAnsi="Calibri" w:cs="Calibri"/>
          <w:b/>
        </w:rPr>
        <w:t>ω</w:t>
      </w:r>
      <w:r>
        <w:rPr>
          <w:rFonts w:ascii="Calibri" w:eastAsia="Calibri" w:hAnsi="Calibri" w:cs="Calibri"/>
          <w:b/>
          <w:spacing w:val="6"/>
        </w:rPr>
        <w:t xml:space="preserve"> </w:t>
      </w:r>
      <w:r>
        <w:rPr>
          <w:rFonts w:ascii="Calibri" w:eastAsia="Calibri" w:hAnsi="Calibri" w:cs="Calibri"/>
          <w:spacing w:val="-2"/>
        </w:rPr>
        <w:t>τ</w:t>
      </w:r>
      <w:r>
        <w:rPr>
          <w:rFonts w:ascii="Calibri" w:eastAsia="Calibri" w:hAnsi="Calibri" w:cs="Calibri"/>
          <w:spacing w:val="-1"/>
        </w:rPr>
        <w:t>ω</w:t>
      </w:r>
      <w:r>
        <w:rPr>
          <w:rFonts w:ascii="Calibri" w:eastAsia="Calibri" w:hAnsi="Calibri" w:cs="Calibri"/>
        </w:rPr>
        <w:t xml:space="preserve">ν </w:t>
      </w:r>
      <w:r>
        <w:rPr>
          <w:rFonts w:ascii="Calibri" w:eastAsia="Calibri" w:hAnsi="Calibri" w:cs="Calibri"/>
          <w:spacing w:val="1"/>
        </w:rPr>
        <w:t>έ</w:t>
      </w:r>
      <w:r>
        <w:rPr>
          <w:rFonts w:ascii="Calibri" w:eastAsia="Calibri" w:hAnsi="Calibri" w:cs="Calibri"/>
          <w:spacing w:val="-1"/>
        </w:rPr>
        <w:t>ξ</w:t>
      </w:r>
      <w:r>
        <w:rPr>
          <w:rFonts w:ascii="Calibri" w:eastAsia="Calibri" w:hAnsi="Calibri" w:cs="Calibri"/>
        </w:rPr>
        <w:t>ι</w:t>
      </w:r>
      <w:r>
        <w:rPr>
          <w:rFonts w:ascii="Calibri" w:eastAsia="Calibri" w:hAnsi="Calibri" w:cs="Calibri"/>
          <w:spacing w:val="1"/>
        </w:rPr>
        <w:t xml:space="preserve"> χι</w:t>
      </w:r>
      <w:r>
        <w:rPr>
          <w:rFonts w:ascii="Calibri" w:eastAsia="Calibri" w:hAnsi="Calibri" w:cs="Calibri"/>
          <w:spacing w:val="-3"/>
        </w:rPr>
        <w:t>λ</w:t>
      </w:r>
      <w:r>
        <w:rPr>
          <w:rFonts w:ascii="Calibri" w:eastAsia="Calibri" w:hAnsi="Calibri" w:cs="Calibri"/>
          <w:spacing w:val="-1"/>
        </w:rPr>
        <w:t>ι</w:t>
      </w:r>
      <w:r>
        <w:rPr>
          <w:rFonts w:ascii="Calibri" w:eastAsia="Calibri" w:hAnsi="Calibri" w:cs="Calibri"/>
          <w:spacing w:val="-4"/>
        </w:rPr>
        <w:t>ά</w:t>
      </w:r>
      <w:r>
        <w:rPr>
          <w:rFonts w:ascii="Calibri" w:eastAsia="Calibri" w:hAnsi="Calibri" w:cs="Calibri"/>
          <w:spacing w:val="-1"/>
        </w:rPr>
        <w:t>δω</w:t>
      </w:r>
      <w:r>
        <w:rPr>
          <w:rFonts w:ascii="Calibri" w:eastAsia="Calibri" w:hAnsi="Calibri" w:cs="Calibri"/>
        </w:rPr>
        <w:t>ν</w:t>
      </w:r>
      <w:r>
        <w:rPr>
          <w:rFonts w:ascii="Calibri" w:eastAsia="Calibri" w:hAnsi="Calibri" w:cs="Calibri"/>
          <w:spacing w:val="4"/>
        </w:rPr>
        <w:t xml:space="preserve"> </w:t>
      </w:r>
      <w:r>
        <w:rPr>
          <w:rFonts w:ascii="Calibri" w:eastAsia="Calibri" w:hAnsi="Calibri" w:cs="Calibri"/>
          <w:b/>
        </w:rPr>
        <w:t>(6</w:t>
      </w:r>
      <w:r>
        <w:rPr>
          <w:rFonts w:ascii="Calibri" w:eastAsia="Calibri" w:hAnsi="Calibri" w:cs="Calibri"/>
          <w:b/>
          <w:spacing w:val="1"/>
        </w:rPr>
        <w:t>.</w:t>
      </w:r>
      <w:r>
        <w:rPr>
          <w:rFonts w:ascii="Calibri" w:eastAsia="Calibri" w:hAnsi="Calibri" w:cs="Calibri"/>
          <w:b/>
        </w:rPr>
        <w:t>0</w:t>
      </w:r>
      <w:r>
        <w:rPr>
          <w:rFonts w:ascii="Calibri" w:eastAsia="Calibri" w:hAnsi="Calibri" w:cs="Calibri"/>
          <w:b/>
          <w:spacing w:val="1"/>
        </w:rPr>
        <w:t>0</w:t>
      </w:r>
      <w:r>
        <w:rPr>
          <w:rFonts w:ascii="Calibri" w:eastAsia="Calibri" w:hAnsi="Calibri" w:cs="Calibri"/>
          <w:b/>
        </w:rPr>
        <w:t>0)</w:t>
      </w:r>
      <w:r>
        <w:rPr>
          <w:rFonts w:ascii="Calibri" w:eastAsia="Calibri" w:hAnsi="Calibri" w:cs="Calibri"/>
          <w:b/>
          <w:spacing w:val="1"/>
        </w:rPr>
        <w:t xml:space="preserve"> </w:t>
      </w:r>
      <w:r>
        <w:rPr>
          <w:rFonts w:ascii="Calibri" w:eastAsia="Calibri" w:hAnsi="Calibri" w:cs="Calibri"/>
          <w:b/>
          <w:spacing w:val="-1"/>
        </w:rPr>
        <w:t>τ</w:t>
      </w:r>
      <w:r>
        <w:rPr>
          <w:rFonts w:ascii="Calibri" w:eastAsia="Calibri" w:hAnsi="Calibri" w:cs="Calibri"/>
          <w:b/>
        </w:rPr>
        <w:t>.μ</w:t>
      </w:r>
      <w:r>
        <w:rPr>
          <w:rFonts w:ascii="Calibri" w:eastAsia="Calibri" w:hAnsi="Calibri" w:cs="Calibri"/>
          <w:b/>
          <w:spacing w:val="2"/>
        </w:rPr>
        <w:t xml:space="preserve"> </w:t>
      </w:r>
      <w:r>
        <w:rPr>
          <w:rFonts w:ascii="Calibri" w:eastAsia="Calibri" w:hAnsi="Calibri" w:cs="Calibri"/>
          <w:spacing w:val="-1"/>
        </w:rPr>
        <w:t>δ</w:t>
      </w:r>
      <w:r>
        <w:rPr>
          <w:rFonts w:ascii="Calibri" w:eastAsia="Calibri" w:hAnsi="Calibri" w:cs="Calibri"/>
        </w:rPr>
        <w:t>ε</w:t>
      </w:r>
      <w:r>
        <w:rPr>
          <w:rFonts w:ascii="Calibri" w:eastAsia="Calibri" w:hAnsi="Calibri" w:cs="Calibri"/>
          <w:spacing w:val="3"/>
        </w:rPr>
        <w:t xml:space="preserve"> </w:t>
      </w:r>
      <w:r>
        <w:rPr>
          <w:rFonts w:ascii="Calibri" w:eastAsia="Calibri" w:hAnsi="Calibri" w:cs="Calibri"/>
          <w:spacing w:val="-1"/>
        </w:rPr>
        <w:t>δ</w:t>
      </w:r>
      <w:r>
        <w:rPr>
          <w:rFonts w:ascii="Calibri" w:eastAsia="Calibri" w:hAnsi="Calibri" w:cs="Calibri"/>
        </w:rPr>
        <w:t>ύνα</w:t>
      </w:r>
      <w:r>
        <w:rPr>
          <w:rFonts w:ascii="Calibri" w:eastAsia="Calibri" w:hAnsi="Calibri" w:cs="Calibri"/>
          <w:spacing w:val="-4"/>
        </w:rPr>
        <w:t>τ</w:t>
      </w:r>
      <w:r>
        <w:rPr>
          <w:rFonts w:ascii="Calibri" w:eastAsia="Calibri" w:hAnsi="Calibri" w:cs="Calibri"/>
        </w:rPr>
        <w:t>αι</w:t>
      </w:r>
      <w:r>
        <w:rPr>
          <w:rFonts w:ascii="Calibri" w:eastAsia="Calibri" w:hAnsi="Calibri" w:cs="Calibri"/>
          <w:spacing w:val="1"/>
        </w:rPr>
        <w:t xml:space="preserve"> </w:t>
      </w:r>
      <w:r>
        <w:rPr>
          <w:rFonts w:ascii="Calibri" w:eastAsia="Calibri" w:hAnsi="Calibri" w:cs="Calibri"/>
        </w:rPr>
        <w:t>να</w:t>
      </w:r>
      <w:r>
        <w:rPr>
          <w:rFonts w:ascii="Calibri" w:eastAsia="Calibri" w:hAnsi="Calibri" w:cs="Calibri"/>
          <w:spacing w:val="3"/>
        </w:rPr>
        <w:t xml:space="preserve"> </w:t>
      </w:r>
      <w:r>
        <w:rPr>
          <w:rFonts w:ascii="Calibri" w:eastAsia="Calibri" w:hAnsi="Calibri" w:cs="Calibri"/>
        </w:rPr>
        <w:t>ο</w:t>
      </w:r>
      <w:r>
        <w:rPr>
          <w:rFonts w:ascii="Calibri" w:eastAsia="Calibri" w:hAnsi="Calibri" w:cs="Calibri"/>
          <w:spacing w:val="1"/>
        </w:rPr>
        <w:t>ρ</w:t>
      </w:r>
      <w:r>
        <w:rPr>
          <w:rFonts w:ascii="Calibri" w:eastAsia="Calibri" w:hAnsi="Calibri" w:cs="Calibri"/>
          <w:spacing w:val="-1"/>
        </w:rPr>
        <w:t>ι</w:t>
      </w:r>
      <w:r>
        <w:rPr>
          <w:rFonts w:ascii="Calibri" w:eastAsia="Calibri" w:hAnsi="Calibri" w:cs="Calibri"/>
        </w:rPr>
        <w:t>σ</w:t>
      </w:r>
      <w:r>
        <w:rPr>
          <w:rFonts w:ascii="Calibri" w:eastAsia="Calibri" w:hAnsi="Calibri" w:cs="Calibri"/>
          <w:spacing w:val="-1"/>
        </w:rPr>
        <w:t>θ</w:t>
      </w:r>
      <w:r>
        <w:rPr>
          <w:rFonts w:ascii="Calibri" w:eastAsia="Calibri" w:hAnsi="Calibri" w:cs="Calibri"/>
          <w:spacing w:val="1"/>
        </w:rPr>
        <w:t>ε</w:t>
      </w:r>
      <w:r>
        <w:rPr>
          <w:rFonts w:ascii="Calibri" w:eastAsia="Calibri" w:hAnsi="Calibri" w:cs="Calibri"/>
        </w:rPr>
        <w:t>ί</w:t>
      </w:r>
      <w:r>
        <w:rPr>
          <w:rFonts w:ascii="Calibri" w:eastAsia="Calibri" w:hAnsi="Calibri" w:cs="Calibri"/>
          <w:spacing w:val="1"/>
        </w:rPr>
        <w:t xml:space="preserve"> </w:t>
      </w:r>
      <w:r>
        <w:rPr>
          <w:rFonts w:ascii="Calibri" w:eastAsia="Calibri" w:hAnsi="Calibri" w:cs="Calibri"/>
        </w:rPr>
        <w:t>σ</w:t>
      </w:r>
      <w:r>
        <w:rPr>
          <w:rFonts w:ascii="Calibri" w:eastAsia="Calibri" w:hAnsi="Calibri" w:cs="Calibri"/>
          <w:spacing w:val="-1"/>
        </w:rPr>
        <w:t>υ</w:t>
      </w:r>
      <w:r>
        <w:rPr>
          <w:rFonts w:ascii="Calibri" w:eastAsia="Calibri" w:hAnsi="Calibri" w:cs="Calibri"/>
        </w:rPr>
        <w:t>ν</w:t>
      </w:r>
      <w:r>
        <w:rPr>
          <w:rFonts w:ascii="Calibri" w:eastAsia="Calibri" w:hAnsi="Calibri" w:cs="Calibri"/>
          <w:spacing w:val="1"/>
        </w:rPr>
        <w:t>τε</w:t>
      </w:r>
      <w:r>
        <w:rPr>
          <w:rFonts w:ascii="Calibri" w:eastAsia="Calibri" w:hAnsi="Calibri" w:cs="Calibri"/>
        </w:rPr>
        <w:t>λ</w:t>
      </w:r>
      <w:r>
        <w:rPr>
          <w:rFonts w:ascii="Calibri" w:eastAsia="Calibri" w:hAnsi="Calibri" w:cs="Calibri"/>
          <w:spacing w:val="-5"/>
        </w:rPr>
        <w:t>ε</w:t>
      </w:r>
      <w:r>
        <w:rPr>
          <w:rFonts w:ascii="Calibri" w:eastAsia="Calibri" w:hAnsi="Calibri" w:cs="Calibri"/>
          <w:spacing w:val="2"/>
        </w:rPr>
        <w:t>σ</w:t>
      </w:r>
      <w:r>
        <w:rPr>
          <w:rFonts w:ascii="Calibri" w:eastAsia="Calibri" w:hAnsi="Calibri" w:cs="Calibri"/>
          <w:spacing w:val="-2"/>
        </w:rPr>
        <w:t>τ</w:t>
      </w:r>
      <w:r>
        <w:rPr>
          <w:rFonts w:ascii="Calibri" w:eastAsia="Calibri" w:hAnsi="Calibri" w:cs="Calibri"/>
        </w:rPr>
        <w:t>ής μ</w:t>
      </w:r>
      <w:r>
        <w:rPr>
          <w:rFonts w:ascii="Calibri" w:eastAsia="Calibri" w:hAnsi="Calibri" w:cs="Calibri"/>
          <w:spacing w:val="1"/>
        </w:rPr>
        <w:t>εγ</w:t>
      </w:r>
      <w:r>
        <w:rPr>
          <w:rFonts w:ascii="Calibri" w:eastAsia="Calibri" w:hAnsi="Calibri" w:cs="Calibri"/>
        </w:rPr>
        <w:t>α</w:t>
      </w:r>
      <w:r>
        <w:rPr>
          <w:rFonts w:ascii="Calibri" w:eastAsia="Calibri" w:hAnsi="Calibri" w:cs="Calibri"/>
          <w:spacing w:val="-3"/>
        </w:rPr>
        <w:t>λ</w:t>
      </w:r>
      <w:r>
        <w:rPr>
          <w:rFonts w:ascii="Calibri" w:eastAsia="Calibri" w:hAnsi="Calibri" w:cs="Calibri"/>
        </w:rPr>
        <w:t>ύτ</w:t>
      </w:r>
      <w:r>
        <w:rPr>
          <w:rFonts w:ascii="Calibri" w:eastAsia="Calibri" w:hAnsi="Calibri" w:cs="Calibri"/>
          <w:spacing w:val="1"/>
        </w:rPr>
        <w:t>ε</w:t>
      </w:r>
      <w:r>
        <w:rPr>
          <w:rFonts w:ascii="Calibri" w:eastAsia="Calibri" w:hAnsi="Calibri" w:cs="Calibri"/>
          <w:spacing w:val="-2"/>
        </w:rPr>
        <w:t>ρ</w:t>
      </w:r>
      <w:r>
        <w:rPr>
          <w:rFonts w:ascii="Calibri" w:eastAsia="Calibri" w:hAnsi="Calibri" w:cs="Calibri"/>
        </w:rPr>
        <w:t xml:space="preserve">ος  </w:t>
      </w:r>
      <w:r>
        <w:rPr>
          <w:rFonts w:ascii="Calibri" w:eastAsia="Calibri" w:hAnsi="Calibri" w:cs="Calibri"/>
          <w:spacing w:val="-2"/>
        </w:rPr>
        <w:t>τ</w:t>
      </w:r>
      <w:r>
        <w:rPr>
          <w:rFonts w:ascii="Calibri" w:eastAsia="Calibri" w:hAnsi="Calibri" w:cs="Calibri"/>
        </w:rPr>
        <w:t xml:space="preserve">ου  </w:t>
      </w:r>
      <w:r>
        <w:rPr>
          <w:rFonts w:ascii="Calibri" w:eastAsia="Calibri" w:hAnsi="Calibri" w:cs="Calibri"/>
          <w:spacing w:val="-2"/>
        </w:rPr>
        <w:t>τ</w:t>
      </w:r>
      <w:r>
        <w:rPr>
          <w:rFonts w:ascii="Calibri" w:eastAsia="Calibri" w:hAnsi="Calibri" w:cs="Calibri"/>
        </w:rPr>
        <w:t>ρ</w:t>
      </w:r>
      <w:r>
        <w:rPr>
          <w:rFonts w:ascii="Calibri" w:eastAsia="Calibri" w:hAnsi="Calibri" w:cs="Calibri"/>
          <w:spacing w:val="-1"/>
        </w:rPr>
        <w:t>ι</w:t>
      </w:r>
      <w:r>
        <w:rPr>
          <w:rFonts w:ascii="Calibri" w:eastAsia="Calibri" w:hAnsi="Calibri" w:cs="Calibri"/>
        </w:rPr>
        <w:t>ά</w:t>
      </w:r>
      <w:r>
        <w:rPr>
          <w:rFonts w:ascii="Calibri" w:eastAsia="Calibri" w:hAnsi="Calibri" w:cs="Calibri"/>
          <w:spacing w:val="-8"/>
        </w:rPr>
        <w:t>κ</w:t>
      </w:r>
      <w:r>
        <w:rPr>
          <w:rFonts w:ascii="Calibri" w:eastAsia="Calibri" w:hAnsi="Calibri" w:cs="Calibri"/>
        </w:rPr>
        <w:t>ο</w:t>
      </w:r>
      <w:r>
        <w:rPr>
          <w:rFonts w:ascii="Calibri" w:eastAsia="Calibri" w:hAnsi="Calibri" w:cs="Calibri"/>
          <w:spacing w:val="1"/>
        </w:rPr>
        <w:t>ν</w:t>
      </w:r>
      <w:r>
        <w:rPr>
          <w:rFonts w:ascii="Calibri" w:eastAsia="Calibri" w:hAnsi="Calibri" w:cs="Calibri"/>
          <w:spacing w:val="-2"/>
        </w:rPr>
        <w:t>τ</w:t>
      </w:r>
      <w:r>
        <w:rPr>
          <w:rFonts w:ascii="Calibri" w:eastAsia="Calibri" w:hAnsi="Calibri" w:cs="Calibri"/>
        </w:rPr>
        <w:t xml:space="preserve">α </w:t>
      </w:r>
      <w:r>
        <w:rPr>
          <w:rFonts w:ascii="Calibri" w:eastAsia="Calibri" w:hAnsi="Calibri" w:cs="Calibri"/>
          <w:spacing w:val="3"/>
        </w:rPr>
        <w:t xml:space="preserve"> </w:t>
      </w:r>
      <w:r>
        <w:rPr>
          <w:rFonts w:ascii="Calibri" w:eastAsia="Calibri" w:hAnsi="Calibri" w:cs="Calibri"/>
          <w:spacing w:val="1"/>
        </w:rPr>
        <w:t>ε</w:t>
      </w:r>
      <w:r>
        <w:rPr>
          <w:rFonts w:ascii="Calibri" w:eastAsia="Calibri" w:hAnsi="Calibri" w:cs="Calibri"/>
        </w:rPr>
        <w:t>πί</w:t>
      </w:r>
      <w:r>
        <w:rPr>
          <w:rFonts w:ascii="Calibri" w:eastAsia="Calibri" w:hAnsi="Calibri" w:cs="Calibri"/>
          <w:spacing w:val="52"/>
        </w:rPr>
        <w:t xml:space="preserve"> </w:t>
      </w:r>
      <w:r>
        <w:rPr>
          <w:rFonts w:ascii="Calibri" w:eastAsia="Calibri" w:hAnsi="Calibri" w:cs="Calibri"/>
          <w:spacing w:val="-2"/>
        </w:rPr>
        <w:t>τ</w:t>
      </w:r>
      <w:r>
        <w:rPr>
          <w:rFonts w:ascii="Calibri" w:eastAsia="Calibri" w:hAnsi="Calibri" w:cs="Calibri"/>
        </w:rPr>
        <w:t>οις</w:t>
      </w:r>
      <w:r>
        <w:rPr>
          <w:rFonts w:ascii="Calibri" w:eastAsia="Calibri" w:hAnsi="Calibri" w:cs="Calibri"/>
          <w:spacing w:val="53"/>
        </w:rPr>
        <w:t xml:space="preserve"> </w:t>
      </w:r>
      <w:r>
        <w:rPr>
          <w:rFonts w:ascii="Calibri" w:eastAsia="Calibri" w:hAnsi="Calibri" w:cs="Calibri"/>
          <w:spacing w:val="1"/>
        </w:rPr>
        <w:t>ε</w:t>
      </w:r>
      <w:r>
        <w:rPr>
          <w:rFonts w:ascii="Calibri" w:eastAsia="Calibri" w:hAnsi="Calibri" w:cs="Calibri"/>
          <w:spacing w:val="-8"/>
        </w:rPr>
        <w:t>κ</w:t>
      </w:r>
      <w:r>
        <w:rPr>
          <w:rFonts w:ascii="Calibri" w:eastAsia="Calibri" w:hAnsi="Calibri" w:cs="Calibri"/>
        </w:rPr>
        <w:t>α</w:t>
      </w:r>
      <w:r>
        <w:rPr>
          <w:rFonts w:ascii="Calibri" w:eastAsia="Calibri" w:hAnsi="Calibri" w:cs="Calibri"/>
          <w:spacing w:val="-2"/>
        </w:rPr>
        <w:t>τ</w:t>
      </w:r>
      <w:r>
        <w:rPr>
          <w:rFonts w:ascii="Calibri" w:eastAsia="Calibri" w:hAnsi="Calibri" w:cs="Calibri"/>
        </w:rPr>
        <w:t xml:space="preserve">όν </w:t>
      </w:r>
      <w:r>
        <w:rPr>
          <w:rFonts w:ascii="Calibri" w:eastAsia="Calibri" w:hAnsi="Calibri" w:cs="Calibri"/>
          <w:spacing w:val="2"/>
        </w:rPr>
        <w:t xml:space="preserve"> </w:t>
      </w:r>
      <w:r>
        <w:rPr>
          <w:rFonts w:ascii="Calibri" w:eastAsia="Calibri" w:hAnsi="Calibri" w:cs="Calibri"/>
          <w:b/>
        </w:rPr>
        <w:t>(</w:t>
      </w:r>
      <w:r>
        <w:rPr>
          <w:rFonts w:ascii="Calibri" w:eastAsia="Calibri" w:hAnsi="Calibri" w:cs="Calibri"/>
          <w:b/>
          <w:spacing w:val="-2"/>
        </w:rPr>
        <w:t>3</w:t>
      </w:r>
      <w:r>
        <w:rPr>
          <w:rFonts w:ascii="Calibri" w:eastAsia="Calibri" w:hAnsi="Calibri" w:cs="Calibri"/>
          <w:b/>
        </w:rPr>
        <w:t>0</w:t>
      </w:r>
      <w:r>
        <w:rPr>
          <w:rFonts w:ascii="Calibri" w:eastAsia="Calibri" w:hAnsi="Calibri" w:cs="Calibri"/>
          <w:b/>
          <w:spacing w:val="1"/>
        </w:rPr>
        <w:t>%</w:t>
      </w:r>
      <w:r>
        <w:rPr>
          <w:rFonts w:ascii="Calibri" w:eastAsia="Calibri" w:hAnsi="Calibri" w:cs="Calibri"/>
          <w:b/>
        </w:rPr>
        <w:t>)</w:t>
      </w:r>
      <w:r>
        <w:rPr>
          <w:rFonts w:ascii="Calibri" w:eastAsia="Calibri" w:hAnsi="Calibri" w:cs="Calibri"/>
          <w:b/>
          <w:spacing w:val="53"/>
        </w:rPr>
        <w:t xml:space="preserve"> </w:t>
      </w:r>
      <w:r>
        <w:rPr>
          <w:rFonts w:ascii="Calibri" w:eastAsia="Calibri" w:hAnsi="Calibri" w:cs="Calibri"/>
          <w:spacing w:val="-2"/>
        </w:rPr>
        <w:t>τ</w:t>
      </w:r>
      <w:r>
        <w:rPr>
          <w:rFonts w:ascii="Calibri" w:eastAsia="Calibri" w:hAnsi="Calibri" w:cs="Calibri"/>
        </w:rPr>
        <w:t>ου</w:t>
      </w:r>
      <w:r>
        <w:rPr>
          <w:rFonts w:ascii="Calibri" w:eastAsia="Calibri" w:hAnsi="Calibri" w:cs="Calibri"/>
          <w:spacing w:val="54"/>
        </w:rPr>
        <w:t xml:space="preserve"> </w:t>
      </w:r>
      <w:r>
        <w:rPr>
          <w:rFonts w:ascii="Calibri" w:eastAsia="Calibri" w:hAnsi="Calibri" w:cs="Calibri"/>
        </w:rPr>
        <w:t>ο</w:t>
      </w:r>
      <w:r>
        <w:rPr>
          <w:rFonts w:ascii="Calibri" w:eastAsia="Calibri" w:hAnsi="Calibri" w:cs="Calibri"/>
          <w:spacing w:val="1"/>
        </w:rPr>
        <w:t>ρ</w:t>
      </w:r>
      <w:r>
        <w:rPr>
          <w:rFonts w:ascii="Calibri" w:eastAsia="Calibri" w:hAnsi="Calibri" w:cs="Calibri"/>
          <w:spacing w:val="-1"/>
        </w:rPr>
        <w:t>ι</w:t>
      </w:r>
      <w:r>
        <w:rPr>
          <w:rFonts w:ascii="Calibri" w:eastAsia="Calibri" w:hAnsi="Calibri" w:cs="Calibri"/>
        </w:rPr>
        <w:t>σ</w:t>
      </w:r>
      <w:r>
        <w:rPr>
          <w:rFonts w:ascii="Calibri" w:eastAsia="Calibri" w:hAnsi="Calibri" w:cs="Calibri"/>
          <w:spacing w:val="-1"/>
        </w:rPr>
        <w:t>θ</w:t>
      </w:r>
      <w:r>
        <w:rPr>
          <w:rFonts w:ascii="Calibri" w:eastAsia="Calibri" w:hAnsi="Calibri" w:cs="Calibri"/>
          <w:spacing w:val="1"/>
        </w:rPr>
        <w:t>έ</w:t>
      </w:r>
      <w:r>
        <w:rPr>
          <w:rFonts w:ascii="Calibri" w:eastAsia="Calibri" w:hAnsi="Calibri" w:cs="Calibri"/>
        </w:rPr>
        <w:t>ν</w:t>
      </w:r>
      <w:r>
        <w:rPr>
          <w:rFonts w:ascii="Calibri" w:eastAsia="Calibri" w:hAnsi="Calibri" w:cs="Calibri"/>
          <w:spacing w:val="-1"/>
        </w:rPr>
        <w:t>τ</w:t>
      </w:r>
      <w:r>
        <w:rPr>
          <w:rFonts w:ascii="Calibri" w:eastAsia="Calibri" w:hAnsi="Calibri" w:cs="Calibri"/>
        </w:rPr>
        <w:t>ος</w:t>
      </w:r>
      <w:r>
        <w:rPr>
          <w:rFonts w:ascii="Calibri" w:eastAsia="Calibri" w:hAnsi="Calibri" w:cs="Calibri"/>
          <w:spacing w:val="54"/>
        </w:rPr>
        <w:t xml:space="preserve"> </w:t>
      </w:r>
      <w:r>
        <w:rPr>
          <w:rFonts w:ascii="Calibri" w:eastAsia="Calibri" w:hAnsi="Calibri" w:cs="Calibri"/>
          <w:spacing w:val="1"/>
        </w:rPr>
        <w:t>γ</w:t>
      </w:r>
      <w:r>
        <w:rPr>
          <w:rFonts w:ascii="Calibri" w:eastAsia="Calibri" w:hAnsi="Calibri" w:cs="Calibri"/>
          <w:spacing w:val="-1"/>
        </w:rPr>
        <w:t>ι</w:t>
      </w:r>
      <w:r>
        <w:rPr>
          <w:rFonts w:ascii="Calibri" w:eastAsia="Calibri" w:hAnsi="Calibri" w:cs="Calibri"/>
        </w:rPr>
        <w:t>α</w:t>
      </w:r>
      <w:r>
        <w:rPr>
          <w:rFonts w:ascii="Calibri" w:eastAsia="Calibri" w:hAnsi="Calibri" w:cs="Calibri"/>
          <w:spacing w:val="52"/>
        </w:rPr>
        <w:t xml:space="preserve"> </w:t>
      </w:r>
      <w:r>
        <w:rPr>
          <w:rFonts w:ascii="Calibri" w:eastAsia="Calibri" w:hAnsi="Calibri" w:cs="Calibri"/>
          <w:spacing w:val="-2"/>
        </w:rPr>
        <w:t>τ</w:t>
      </w:r>
      <w:r>
        <w:rPr>
          <w:rFonts w:ascii="Calibri" w:eastAsia="Calibri" w:hAnsi="Calibri" w:cs="Calibri"/>
        </w:rPr>
        <w:t>α</w:t>
      </w:r>
      <w:r>
        <w:rPr>
          <w:rFonts w:ascii="Calibri" w:eastAsia="Calibri" w:hAnsi="Calibri" w:cs="Calibri"/>
          <w:spacing w:val="54"/>
        </w:rPr>
        <w:t xml:space="preserve"> </w:t>
      </w:r>
      <w:r>
        <w:rPr>
          <w:rFonts w:ascii="Calibri" w:eastAsia="Calibri" w:hAnsi="Calibri" w:cs="Calibri"/>
          <w:spacing w:val="1"/>
        </w:rPr>
        <w:t>χί</w:t>
      </w:r>
      <w:r>
        <w:rPr>
          <w:rFonts w:ascii="Calibri" w:eastAsia="Calibri" w:hAnsi="Calibri" w:cs="Calibri"/>
          <w:spacing w:val="-3"/>
        </w:rPr>
        <w:t>λ</w:t>
      </w:r>
      <w:r>
        <w:rPr>
          <w:rFonts w:ascii="Calibri" w:eastAsia="Calibri" w:hAnsi="Calibri" w:cs="Calibri"/>
          <w:spacing w:val="-1"/>
        </w:rPr>
        <w:t>ι</w:t>
      </w:r>
      <w:r>
        <w:rPr>
          <w:rFonts w:ascii="Calibri" w:eastAsia="Calibri" w:hAnsi="Calibri" w:cs="Calibri"/>
        </w:rPr>
        <w:t>α</w:t>
      </w:r>
      <w:r>
        <w:rPr>
          <w:rFonts w:ascii="Calibri" w:eastAsia="Calibri" w:hAnsi="Calibri" w:cs="Calibri"/>
          <w:spacing w:val="54"/>
        </w:rPr>
        <w:t xml:space="preserve"> </w:t>
      </w:r>
      <w:r>
        <w:rPr>
          <w:rFonts w:ascii="Calibri" w:eastAsia="Calibri" w:hAnsi="Calibri" w:cs="Calibri"/>
        </w:rPr>
        <w:t>(1.0</w:t>
      </w:r>
      <w:r>
        <w:rPr>
          <w:rFonts w:ascii="Calibri" w:eastAsia="Calibri" w:hAnsi="Calibri" w:cs="Calibri"/>
          <w:spacing w:val="1"/>
        </w:rPr>
        <w:t>0</w:t>
      </w:r>
      <w:r>
        <w:rPr>
          <w:rFonts w:ascii="Calibri" w:eastAsia="Calibri" w:hAnsi="Calibri" w:cs="Calibri"/>
        </w:rPr>
        <w:t>0)</w:t>
      </w:r>
      <w:r>
        <w:rPr>
          <w:rFonts w:ascii="Calibri" w:eastAsia="Calibri" w:hAnsi="Calibri" w:cs="Calibri"/>
          <w:spacing w:val="53"/>
        </w:rPr>
        <w:t xml:space="preserve"> </w:t>
      </w:r>
      <w:r>
        <w:rPr>
          <w:rFonts w:ascii="Calibri" w:eastAsia="Calibri" w:hAnsi="Calibri" w:cs="Calibri"/>
        </w:rPr>
        <w:t>πρώ</w:t>
      </w:r>
      <w:r>
        <w:rPr>
          <w:rFonts w:ascii="Calibri" w:eastAsia="Calibri" w:hAnsi="Calibri" w:cs="Calibri"/>
          <w:spacing w:val="-1"/>
        </w:rPr>
        <w:t>τ</w:t>
      </w:r>
      <w:r>
        <w:rPr>
          <w:rFonts w:ascii="Calibri" w:eastAsia="Calibri" w:hAnsi="Calibri" w:cs="Calibri"/>
        </w:rPr>
        <w:t>α τ</w:t>
      </w:r>
      <w:r>
        <w:rPr>
          <w:rFonts w:ascii="Calibri" w:eastAsia="Calibri" w:hAnsi="Calibri" w:cs="Calibri"/>
          <w:spacing w:val="1"/>
        </w:rPr>
        <w:t>ε</w:t>
      </w:r>
      <w:r>
        <w:rPr>
          <w:rFonts w:ascii="Calibri" w:eastAsia="Calibri" w:hAnsi="Calibri" w:cs="Calibri"/>
          <w:spacing w:val="-2"/>
        </w:rPr>
        <w:t>τ</w:t>
      </w:r>
      <w:r>
        <w:rPr>
          <w:rFonts w:ascii="Calibri" w:eastAsia="Calibri" w:hAnsi="Calibri" w:cs="Calibri"/>
        </w:rPr>
        <w:t>ρ</w:t>
      </w:r>
      <w:r>
        <w:rPr>
          <w:rFonts w:ascii="Calibri" w:eastAsia="Calibri" w:hAnsi="Calibri" w:cs="Calibri"/>
          <w:spacing w:val="-1"/>
        </w:rPr>
        <w:t>αγω</w:t>
      </w:r>
      <w:r>
        <w:rPr>
          <w:rFonts w:ascii="Calibri" w:eastAsia="Calibri" w:hAnsi="Calibri" w:cs="Calibri"/>
        </w:rPr>
        <w:t>νι</w:t>
      </w:r>
      <w:r>
        <w:rPr>
          <w:rFonts w:ascii="Calibri" w:eastAsia="Calibri" w:hAnsi="Calibri" w:cs="Calibri"/>
          <w:spacing w:val="-9"/>
        </w:rPr>
        <w:t>κ</w:t>
      </w:r>
      <w:r>
        <w:rPr>
          <w:rFonts w:ascii="Calibri" w:eastAsia="Calibri" w:hAnsi="Calibri" w:cs="Calibri"/>
        </w:rPr>
        <w:t>ά</w:t>
      </w:r>
      <w:r>
        <w:rPr>
          <w:rFonts w:ascii="Calibri" w:eastAsia="Calibri" w:hAnsi="Calibri" w:cs="Calibri"/>
          <w:spacing w:val="13"/>
        </w:rPr>
        <w:t xml:space="preserve"> </w:t>
      </w:r>
      <w:r>
        <w:rPr>
          <w:rFonts w:ascii="Calibri" w:eastAsia="Calibri" w:hAnsi="Calibri" w:cs="Calibri"/>
        </w:rPr>
        <w:t>μ</w:t>
      </w:r>
      <w:r>
        <w:rPr>
          <w:rFonts w:ascii="Calibri" w:eastAsia="Calibri" w:hAnsi="Calibri" w:cs="Calibri"/>
          <w:spacing w:val="1"/>
        </w:rPr>
        <w:t>έ</w:t>
      </w:r>
      <w:r>
        <w:rPr>
          <w:rFonts w:ascii="Calibri" w:eastAsia="Calibri" w:hAnsi="Calibri" w:cs="Calibri"/>
          <w:spacing w:val="-2"/>
        </w:rPr>
        <w:t>τ</w:t>
      </w:r>
      <w:r>
        <w:rPr>
          <w:rFonts w:ascii="Calibri" w:eastAsia="Calibri" w:hAnsi="Calibri" w:cs="Calibri"/>
        </w:rPr>
        <w:t>ρα</w:t>
      </w:r>
      <w:r>
        <w:rPr>
          <w:rFonts w:ascii="Calibri" w:eastAsia="Calibri" w:hAnsi="Calibri" w:cs="Calibri"/>
          <w:spacing w:val="13"/>
        </w:rPr>
        <w:t xml:space="preserve"> </w:t>
      </w:r>
      <w:r>
        <w:rPr>
          <w:rFonts w:ascii="Calibri" w:eastAsia="Calibri" w:hAnsi="Calibri" w:cs="Calibri"/>
        </w:rPr>
        <w:t>μη</w:t>
      </w:r>
      <w:r>
        <w:rPr>
          <w:rFonts w:ascii="Calibri" w:eastAsia="Calibri" w:hAnsi="Calibri" w:cs="Calibri"/>
          <w:spacing w:val="13"/>
        </w:rPr>
        <w:t xml:space="preserve"> </w:t>
      </w:r>
      <w:r>
        <w:rPr>
          <w:rFonts w:ascii="Calibri" w:eastAsia="Calibri" w:hAnsi="Calibri" w:cs="Calibri"/>
        </w:rPr>
        <w:t>στ</w:t>
      </w:r>
      <w:r>
        <w:rPr>
          <w:rFonts w:ascii="Calibri" w:eastAsia="Calibri" w:hAnsi="Calibri" w:cs="Calibri"/>
          <w:spacing w:val="1"/>
        </w:rPr>
        <w:t>εγ</w:t>
      </w:r>
      <w:r>
        <w:rPr>
          <w:rFonts w:ascii="Calibri" w:eastAsia="Calibri" w:hAnsi="Calibri" w:cs="Calibri"/>
          <w:spacing w:val="-2"/>
        </w:rPr>
        <w:t>α</w:t>
      </w:r>
      <w:r>
        <w:rPr>
          <w:rFonts w:ascii="Calibri" w:eastAsia="Calibri" w:hAnsi="Calibri" w:cs="Calibri"/>
        </w:rPr>
        <w:t>σμ</w:t>
      </w:r>
      <w:r>
        <w:rPr>
          <w:rFonts w:ascii="Calibri" w:eastAsia="Calibri" w:hAnsi="Calibri" w:cs="Calibri"/>
          <w:spacing w:val="-2"/>
        </w:rPr>
        <w:t>έ</w:t>
      </w:r>
      <w:r>
        <w:rPr>
          <w:rFonts w:ascii="Calibri" w:eastAsia="Calibri" w:hAnsi="Calibri" w:cs="Calibri"/>
        </w:rPr>
        <w:t>ν</w:t>
      </w:r>
      <w:r>
        <w:rPr>
          <w:rFonts w:ascii="Calibri" w:eastAsia="Calibri" w:hAnsi="Calibri" w:cs="Calibri"/>
          <w:spacing w:val="1"/>
        </w:rPr>
        <w:t>ο</w:t>
      </w:r>
      <w:r>
        <w:rPr>
          <w:rFonts w:ascii="Calibri" w:eastAsia="Calibri" w:hAnsi="Calibri" w:cs="Calibri"/>
        </w:rPr>
        <w:t>υ</w:t>
      </w:r>
      <w:r>
        <w:rPr>
          <w:rFonts w:ascii="Calibri" w:eastAsia="Calibri" w:hAnsi="Calibri" w:cs="Calibri"/>
          <w:spacing w:val="12"/>
        </w:rPr>
        <w:t xml:space="preserve"> </w:t>
      </w:r>
      <w:r>
        <w:rPr>
          <w:rFonts w:ascii="Calibri" w:eastAsia="Calibri" w:hAnsi="Calibri" w:cs="Calibri"/>
          <w:spacing w:val="-4"/>
        </w:rPr>
        <w:t>χ</w:t>
      </w:r>
      <w:r>
        <w:rPr>
          <w:rFonts w:ascii="Calibri" w:eastAsia="Calibri" w:hAnsi="Calibri" w:cs="Calibri"/>
          <w:spacing w:val="1"/>
        </w:rPr>
        <w:t>ώ</w:t>
      </w:r>
      <w:r>
        <w:rPr>
          <w:rFonts w:ascii="Calibri" w:eastAsia="Calibri" w:hAnsi="Calibri" w:cs="Calibri"/>
        </w:rPr>
        <w:t>ρ</w:t>
      </w:r>
      <w:r>
        <w:rPr>
          <w:rFonts w:ascii="Calibri" w:eastAsia="Calibri" w:hAnsi="Calibri" w:cs="Calibri"/>
          <w:spacing w:val="1"/>
        </w:rPr>
        <w:t>ο</w:t>
      </w:r>
      <w:r>
        <w:rPr>
          <w:rFonts w:ascii="Calibri" w:eastAsia="Calibri" w:hAnsi="Calibri" w:cs="Calibri"/>
        </w:rPr>
        <w:t>υ</w:t>
      </w:r>
      <w:r>
        <w:rPr>
          <w:rFonts w:ascii="Calibri" w:eastAsia="Calibri" w:hAnsi="Calibri" w:cs="Calibri"/>
          <w:spacing w:val="14"/>
        </w:rPr>
        <w:t xml:space="preserve"> </w:t>
      </w:r>
      <w:r>
        <w:rPr>
          <w:rFonts w:ascii="Calibri" w:eastAsia="Calibri" w:hAnsi="Calibri" w:cs="Calibri"/>
        </w:rPr>
        <w:t>(αν</w:t>
      </w:r>
      <w:r>
        <w:rPr>
          <w:rFonts w:ascii="Calibri" w:eastAsia="Calibri" w:hAnsi="Calibri" w:cs="Calibri"/>
          <w:spacing w:val="1"/>
        </w:rPr>
        <w:t>τ</w:t>
      </w:r>
      <w:r>
        <w:rPr>
          <w:rFonts w:ascii="Calibri" w:eastAsia="Calibri" w:hAnsi="Calibri" w:cs="Calibri"/>
          <w:spacing w:val="-1"/>
        </w:rPr>
        <w:t>ικ</w:t>
      </w:r>
      <w:r>
        <w:rPr>
          <w:rFonts w:ascii="Calibri" w:eastAsia="Calibri" w:hAnsi="Calibri" w:cs="Calibri"/>
        </w:rPr>
        <w:t>.</w:t>
      </w:r>
      <w:r>
        <w:rPr>
          <w:rFonts w:ascii="Calibri" w:eastAsia="Calibri" w:hAnsi="Calibri" w:cs="Calibri"/>
          <w:spacing w:val="12"/>
        </w:rPr>
        <w:t xml:space="preserve"> </w:t>
      </w:r>
      <w:r>
        <w:rPr>
          <w:rFonts w:ascii="Calibri" w:eastAsia="Calibri" w:hAnsi="Calibri" w:cs="Calibri"/>
        </w:rPr>
        <w:t>από</w:t>
      </w:r>
      <w:r>
        <w:rPr>
          <w:rFonts w:ascii="Calibri" w:eastAsia="Calibri" w:hAnsi="Calibri" w:cs="Calibri"/>
          <w:spacing w:val="13"/>
        </w:rPr>
        <w:t xml:space="preserve"> </w:t>
      </w:r>
      <w:r>
        <w:rPr>
          <w:rFonts w:ascii="Calibri" w:eastAsia="Calibri" w:hAnsi="Calibri" w:cs="Calibri"/>
          <w:spacing w:val="-2"/>
        </w:rPr>
        <w:t>τ</w:t>
      </w:r>
      <w:r>
        <w:rPr>
          <w:rFonts w:ascii="Calibri" w:eastAsia="Calibri" w:hAnsi="Calibri" w:cs="Calibri"/>
        </w:rPr>
        <w:t>ο</w:t>
      </w:r>
      <w:r>
        <w:rPr>
          <w:rFonts w:ascii="Calibri" w:eastAsia="Calibri" w:hAnsi="Calibri" w:cs="Calibri"/>
          <w:spacing w:val="13"/>
        </w:rPr>
        <w:t xml:space="preserve"> </w:t>
      </w:r>
      <w:r>
        <w:rPr>
          <w:rFonts w:ascii="Calibri" w:eastAsia="Calibri" w:hAnsi="Calibri" w:cs="Calibri"/>
        </w:rPr>
        <w:t>ά</w:t>
      </w:r>
      <w:r>
        <w:rPr>
          <w:rFonts w:ascii="Calibri" w:eastAsia="Calibri" w:hAnsi="Calibri" w:cs="Calibri"/>
          <w:spacing w:val="-2"/>
        </w:rPr>
        <w:t>ρ</w:t>
      </w:r>
      <w:r>
        <w:rPr>
          <w:rFonts w:ascii="Calibri" w:eastAsia="Calibri" w:hAnsi="Calibri" w:cs="Calibri"/>
        </w:rPr>
        <w:t>θρο</w:t>
      </w:r>
      <w:r>
        <w:rPr>
          <w:rFonts w:ascii="Calibri" w:eastAsia="Calibri" w:hAnsi="Calibri" w:cs="Calibri"/>
          <w:spacing w:val="11"/>
        </w:rPr>
        <w:t xml:space="preserve"> </w:t>
      </w:r>
      <w:r>
        <w:rPr>
          <w:rFonts w:ascii="Calibri" w:eastAsia="Calibri" w:hAnsi="Calibri" w:cs="Calibri"/>
        </w:rPr>
        <w:t>5</w:t>
      </w:r>
      <w:r>
        <w:rPr>
          <w:rFonts w:ascii="Calibri" w:eastAsia="Calibri" w:hAnsi="Calibri" w:cs="Calibri"/>
          <w:spacing w:val="13"/>
        </w:rPr>
        <w:t xml:space="preserve"> </w:t>
      </w:r>
      <w:r>
        <w:rPr>
          <w:rFonts w:ascii="Calibri" w:eastAsia="Calibri" w:hAnsi="Calibri" w:cs="Calibri"/>
          <w:spacing w:val="-3"/>
        </w:rPr>
        <w:t>π</w:t>
      </w:r>
      <w:r>
        <w:rPr>
          <w:rFonts w:ascii="Calibri" w:eastAsia="Calibri" w:hAnsi="Calibri" w:cs="Calibri"/>
        </w:rPr>
        <w:t>αρ.</w:t>
      </w:r>
      <w:r>
        <w:rPr>
          <w:rFonts w:ascii="Calibri" w:eastAsia="Calibri" w:hAnsi="Calibri" w:cs="Calibri"/>
          <w:spacing w:val="10"/>
        </w:rPr>
        <w:t xml:space="preserve"> </w:t>
      </w:r>
      <w:r>
        <w:rPr>
          <w:rFonts w:ascii="Calibri" w:eastAsia="Calibri" w:hAnsi="Calibri" w:cs="Calibri"/>
        </w:rPr>
        <w:t>1</w:t>
      </w:r>
      <w:r>
        <w:rPr>
          <w:rFonts w:ascii="Calibri" w:eastAsia="Calibri" w:hAnsi="Calibri" w:cs="Calibri"/>
          <w:spacing w:val="13"/>
        </w:rPr>
        <w:t xml:space="preserve"> </w:t>
      </w:r>
      <w:r>
        <w:rPr>
          <w:rFonts w:ascii="Calibri" w:eastAsia="Calibri" w:hAnsi="Calibri" w:cs="Calibri"/>
          <w:spacing w:val="-2"/>
        </w:rPr>
        <w:t>τ</w:t>
      </w:r>
      <w:r>
        <w:rPr>
          <w:rFonts w:ascii="Calibri" w:eastAsia="Calibri" w:hAnsi="Calibri" w:cs="Calibri"/>
        </w:rPr>
        <w:t>ου</w:t>
      </w:r>
      <w:r>
        <w:rPr>
          <w:rFonts w:ascii="Calibri" w:eastAsia="Calibri" w:hAnsi="Calibri" w:cs="Calibri"/>
          <w:spacing w:val="11"/>
        </w:rPr>
        <w:t xml:space="preserve"> </w:t>
      </w:r>
      <w:r>
        <w:rPr>
          <w:rFonts w:ascii="Calibri" w:eastAsia="Calibri" w:hAnsi="Calibri" w:cs="Calibri"/>
          <w:spacing w:val="1"/>
        </w:rPr>
        <w:t>Ν</w:t>
      </w:r>
      <w:r>
        <w:rPr>
          <w:rFonts w:ascii="Calibri" w:eastAsia="Calibri" w:hAnsi="Calibri" w:cs="Calibri"/>
        </w:rPr>
        <w:t>.</w:t>
      </w:r>
      <w:r>
        <w:rPr>
          <w:rFonts w:ascii="Calibri" w:eastAsia="Calibri" w:hAnsi="Calibri" w:cs="Calibri"/>
          <w:spacing w:val="12"/>
        </w:rPr>
        <w:t xml:space="preserve"> </w:t>
      </w:r>
      <w:r>
        <w:rPr>
          <w:rFonts w:ascii="Calibri" w:eastAsia="Calibri" w:hAnsi="Calibri" w:cs="Calibri"/>
          <w:spacing w:val="-2"/>
        </w:rPr>
        <w:t>1</w:t>
      </w:r>
      <w:r>
        <w:rPr>
          <w:rFonts w:ascii="Calibri" w:eastAsia="Calibri" w:hAnsi="Calibri" w:cs="Calibri"/>
        </w:rPr>
        <w:t>0</w:t>
      </w:r>
      <w:r>
        <w:rPr>
          <w:rFonts w:ascii="Calibri" w:eastAsia="Calibri" w:hAnsi="Calibri" w:cs="Calibri"/>
          <w:spacing w:val="1"/>
        </w:rPr>
        <w:t>8</w:t>
      </w:r>
      <w:r>
        <w:rPr>
          <w:rFonts w:ascii="Calibri" w:eastAsia="Calibri" w:hAnsi="Calibri" w:cs="Calibri"/>
          <w:spacing w:val="-2"/>
        </w:rPr>
        <w:t>0</w:t>
      </w:r>
      <w:r>
        <w:rPr>
          <w:rFonts w:ascii="Calibri" w:eastAsia="Calibri" w:hAnsi="Calibri" w:cs="Calibri"/>
          <w:spacing w:val="1"/>
        </w:rPr>
        <w:t>/</w:t>
      </w:r>
      <w:r>
        <w:rPr>
          <w:rFonts w:ascii="Calibri" w:eastAsia="Calibri" w:hAnsi="Calibri" w:cs="Calibri"/>
        </w:rPr>
        <w:t>8</w:t>
      </w:r>
      <w:r>
        <w:rPr>
          <w:rFonts w:ascii="Calibri" w:eastAsia="Calibri" w:hAnsi="Calibri" w:cs="Calibri"/>
          <w:spacing w:val="1"/>
        </w:rPr>
        <w:t>0</w:t>
      </w:r>
      <w:r>
        <w:rPr>
          <w:rFonts w:ascii="Calibri" w:eastAsia="Calibri" w:hAnsi="Calibri" w:cs="Calibri"/>
        </w:rPr>
        <w:t>,</w:t>
      </w:r>
      <w:r>
        <w:rPr>
          <w:rFonts w:ascii="Calibri" w:eastAsia="Calibri" w:hAnsi="Calibri" w:cs="Calibri"/>
          <w:spacing w:val="10"/>
        </w:rPr>
        <w:t xml:space="preserve"> </w:t>
      </w:r>
      <w:r>
        <w:rPr>
          <w:rFonts w:ascii="Calibri" w:eastAsia="Calibri" w:hAnsi="Calibri" w:cs="Calibri"/>
        </w:rPr>
        <w:t>ΦΕΚ</w:t>
      </w:r>
      <w:r>
        <w:rPr>
          <w:rFonts w:ascii="Calibri" w:eastAsia="Calibri" w:hAnsi="Calibri" w:cs="Calibri"/>
          <w:spacing w:val="10"/>
        </w:rPr>
        <w:t xml:space="preserve"> </w:t>
      </w:r>
      <w:r>
        <w:rPr>
          <w:rFonts w:ascii="Calibri" w:eastAsia="Calibri" w:hAnsi="Calibri" w:cs="Calibri"/>
        </w:rPr>
        <w:t>Α'</w:t>
      </w:r>
    </w:p>
    <w:p w:rsidR="007F401A" w:rsidRDefault="007F401A" w:rsidP="007F401A">
      <w:pPr>
        <w:ind w:left="100" w:right="6848"/>
        <w:jc w:val="both"/>
      </w:pPr>
      <w:r>
        <w:rPr>
          <w:rFonts w:ascii="Calibri" w:eastAsia="Calibri" w:hAnsi="Calibri" w:cs="Calibri"/>
        </w:rPr>
        <w:t>2</w:t>
      </w:r>
      <w:r>
        <w:rPr>
          <w:rFonts w:ascii="Calibri" w:eastAsia="Calibri" w:hAnsi="Calibri" w:cs="Calibri"/>
          <w:spacing w:val="1"/>
        </w:rPr>
        <w:t>4</w:t>
      </w:r>
      <w:r>
        <w:rPr>
          <w:rFonts w:ascii="Calibri" w:eastAsia="Calibri" w:hAnsi="Calibri" w:cs="Calibri"/>
        </w:rPr>
        <w:t>6). (άρθρο 1</w:t>
      </w:r>
      <w:r>
        <w:rPr>
          <w:rFonts w:ascii="Calibri" w:eastAsia="Calibri" w:hAnsi="Calibri" w:cs="Calibri"/>
          <w:spacing w:val="-1"/>
        </w:rPr>
        <w:t xml:space="preserve"> </w:t>
      </w:r>
      <w:r>
        <w:rPr>
          <w:rFonts w:ascii="Calibri" w:eastAsia="Calibri" w:hAnsi="Calibri" w:cs="Calibri"/>
          <w:spacing w:val="-3"/>
        </w:rPr>
        <w:t>π</w:t>
      </w:r>
      <w:r>
        <w:rPr>
          <w:rFonts w:ascii="Calibri" w:eastAsia="Calibri" w:hAnsi="Calibri" w:cs="Calibri"/>
        </w:rPr>
        <w:t>αρ.5</w:t>
      </w:r>
      <w:r>
        <w:rPr>
          <w:rFonts w:ascii="Calibri" w:eastAsia="Calibri" w:hAnsi="Calibri" w:cs="Calibri"/>
          <w:spacing w:val="-1"/>
        </w:rPr>
        <w:t xml:space="preserve"> </w:t>
      </w:r>
      <w:r>
        <w:rPr>
          <w:rFonts w:ascii="Calibri" w:eastAsia="Calibri" w:hAnsi="Calibri" w:cs="Calibri"/>
          <w:spacing w:val="1"/>
        </w:rPr>
        <w:t>Ν</w:t>
      </w:r>
      <w:r>
        <w:rPr>
          <w:rFonts w:ascii="Calibri" w:eastAsia="Calibri" w:hAnsi="Calibri" w:cs="Calibri"/>
        </w:rPr>
        <w:t>.</w:t>
      </w:r>
      <w:r>
        <w:rPr>
          <w:rFonts w:ascii="Calibri" w:eastAsia="Calibri" w:hAnsi="Calibri" w:cs="Calibri"/>
          <w:spacing w:val="-2"/>
        </w:rPr>
        <w:t>2</w:t>
      </w:r>
      <w:r>
        <w:rPr>
          <w:rFonts w:ascii="Calibri" w:eastAsia="Calibri" w:hAnsi="Calibri" w:cs="Calibri"/>
        </w:rPr>
        <w:t>5</w:t>
      </w:r>
      <w:r>
        <w:rPr>
          <w:rFonts w:ascii="Calibri" w:eastAsia="Calibri" w:hAnsi="Calibri" w:cs="Calibri"/>
          <w:spacing w:val="1"/>
        </w:rPr>
        <w:t>/</w:t>
      </w:r>
      <w:r>
        <w:rPr>
          <w:rFonts w:ascii="Calibri" w:eastAsia="Calibri" w:hAnsi="Calibri" w:cs="Calibri"/>
        </w:rPr>
        <w:t>7</w:t>
      </w:r>
      <w:r>
        <w:rPr>
          <w:rFonts w:ascii="Calibri" w:eastAsia="Calibri" w:hAnsi="Calibri" w:cs="Calibri"/>
          <w:spacing w:val="1"/>
        </w:rPr>
        <w:t>5</w:t>
      </w:r>
      <w:r>
        <w:rPr>
          <w:rFonts w:ascii="Calibri" w:eastAsia="Calibri" w:hAnsi="Calibri" w:cs="Calibri"/>
        </w:rPr>
        <w:t>)</w:t>
      </w:r>
    </w:p>
    <w:p w:rsidR="007F401A" w:rsidRDefault="007F401A" w:rsidP="007F401A">
      <w:pPr>
        <w:spacing w:before="6" w:line="180" w:lineRule="exact"/>
        <w:rPr>
          <w:sz w:val="18"/>
          <w:szCs w:val="18"/>
        </w:rPr>
      </w:pPr>
    </w:p>
    <w:p w:rsidR="007F401A" w:rsidRDefault="007F401A" w:rsidP="007F401A">
      <w:pPr>
        <w:spacing w:line="200" w:lineRule="exact"/>
      </w:pPr>
    </w:p>
    <w:p w:rsidR="007F401A" w:rsidRDefault="007F401A" w:rsidP="007F401A">
      <w:pPr>
        <w:spacing w:line="360" w:lineRule="auto"/>
        <w:ind w:left="100" w:right="75"/>
        <w:jc w:val="both"/>
      </w:pPr>
      <w:r>
        <w:rPr>
          <w:rFonts w:ascii="Calibri" w:eastAsia="Calibri" w:hAnsi="Calibri" w:cs="Calibri"/>
        </w:rPr>
        <w:t>Σύμφ</w:t>
      </w:r>
      <w:r>
        <w:rPr>
          <w:rFonts w:ascii="Calibri" w:eastAsia="Calibri" w:hAnsi="Calibri" w:cs="Calibri"/>
          <w:spacing w:val="-2"/>
        </w:rPr>
        <w:t>ω</w:t>
      </w:r>
      <w:r>
        <w:rPr>
          <w:rFonts w:ascii="Calibri" w:eastAsia="Calibri" w:hAnsi="Calibri" w:cs="Calibri"/>
        </w:rPr>
        <w:t>να</w:t>
      </w:r>
      <w:r>
        <w:rPr>
          <w:rFonts w:ascii="Calibri" w:eastAsia="Calibri" w:hAnsi="Calibri" w:cs="Calibri"/>
          <w:spacing w:val="3"/>
        </w:rPr>
        <w:t xml:space="preserve"> </w:t>
      </w:r>
      <w:r>
        <w:rPr>
          <w:rFonts w:ascii="Calibri" w:eastAsia="Calibri" w:hAnsi="Calibri" w:cs="Calibri"/>
        </w:rPr>
        <w:t>με</w:t>
      </w:r>
      <w:r>
        <w:rPr>
          <w:rFonts w:ascii="Calibri" w:eastAsia="Calibri" w:hAnsi="Calibri" w:cs="Calibri"/>
          <w:spacing w:val="3"/>
        </w:rPr>
        <w:t xml:space="preserve"> </w:t>
      </w:r>
      <w:r>
        <w:rPr>
          <w:rFonts w:ascii="Calibri" w:eastAsia="Calibri" w:hAnsi="Calibri" w:cs="Calibri"/>
          <w:spacing w:val="-2"/>
        </w:rPr>
        <w:t>τ</w:t>
      </w:r>
      <w:r>
        <w:rPr>
          <w:rFonts w:ascii="Calibri" w:eastAsia="Calibri" w:hAnsi="Calibri" w:cs="Calibri"/>
          <w:spacing w:val="-4"/>
        </w:rPr>
        <w:t>η</w:t>
      </w:r>
      <w:r>
        <w:rPr>
          <w:rFonts w:ascii="Calibri" w:eastAsia="Calibri" w:hAnsi="Calibri" w:cs="Calibri"/>
        </w:rPr>
        <w:t>ν</w:t>
      </w:r>
      <w:r>
        <w:rPr>
          <w:rFonts w:ascii="Calibri" w:eastAsia="Calibri" w:hAnsi="Calibri" w:cs="Calibri"/>
          <w:spacing w:val="3"/>
        </w:rPr>
        <w:t xml:space="preserve"> </w:t>
      </w:r>
      <w:r>
        <w:rPr>
          <w:rFonts w:ascii="Calibri" w:eastAsia="Calibri" w:hAnsi="Calibri" w:cs="Calibri"/>
          <w:spacing w:val="-3"/>
        </w:rPr>
        <w:t>π</w:t>
      </w:r>
      <w:r>
        <w:rPr>
          <w:rFonts w:ascii="Calibri" w:eastAsia="Calibri" w:hAnsi="Calibri" w:cs="Calibri"/>
        </w:rPr>
        <w:t>αρ 14</w:t>
      </w:r>
      <w:r>
        <w:rPr>
          <w:rFonts w:ascii="Calibri" w:eastAsia="Calibri" w:hAnsi="Calibri" w:cs="Calibri"/>
          <w:spacing w:val="4"/>
        </w:rPr>
        <w:t xml:space="preserve"> </w:t>
      </w:r>
      <w:r>
        <w:rPr>
          <w:rFonts w:ascii="Calibri" w:eastAsia="Calibri" w:hAnsi="Calibri" w:cs="Calibri"/>
          <w:spacing w:val="-2"/>
        </w:rPr>
        <w:t>τ</w:t>
      </w:r>
      <w:r>
        <w:rPr>
          <w:rFonts w:ascii="Calibri" w:eastAsia="Calibri" w:hAnsi="Calibri" w:cs="Calibri"/>
        </w:rPr>
        <w:t>ου</w:t>
      </w:r>
      <w:r>
        <w:rPr>
          <w:rFonts w:ascii="Calibri" w:eastAsia="Calibri" w:hAnsi="Calibri" w:cs="Calibri"/>
          <w:spacing w:val="3"/>
        </w:rPr>
        <w:t xml:space="preserve"> </w:t>
      </w:r>
      <w:r>
        <w:rPr>
          <w:rFonts w:ascii="Calibri" w:eastAsia="Calibri" w:hAnsi="Calibri" w:cs="Calibri"/>
          <w:spacing w:val="-2"/>
        </w:rPr>
        <w:t>ά</w:t>
      </w:r>
      <w:r>
        <w:rPr>
          <w:rFonts w:ascii="Calibri" w:eastAsia="Calibri" w:hAnsi="Calibri" w:cs="Calibri"/>
        </w:rPr>
        <w:t>ρθρου 9</w:t>
      </w:r>
      <w:r>
        <w:rPr>
          <w:rFonts w:ascii="Calibri" w:eastAsia="Calibri" w:hAnsi="Calibri" w:cs="Calibri"/>
          <w:spacing w:val="3"/>
        </w:rPr>
        <w:t xml:space="preserve"> </w:t>
      </w:r>
      <w:r>
        <w:rPr>
          <w:rFonts w:ascii="Calibri" w:eastAsia="Calibri" w:hAnsi="Calibri" w:cs="Calibri"/>
          <w:spacing w:val="-4"/>
        </w:rPr>
        <w:t>τ</w:t>
      </w:r>
      <w:r>
        <w:rPr>
          <w:rFonts w:ascii="Calibri" w:eastAsia="Calibri" w:hAnsi="Calibri" w:cs="Calibri"/>
        </w:rPr>
        <w:t>ου</w:t>
      </w:r>
      <w:r>
        <w:rPr>
          <w:rFonts w:ascii="Calibri" w:eastAsia="Calibri" w:hAnsi="Calibri" w:cs="Calibri"/>
          <w:spacing w:val="3"/>
        </w:rPr>
        <w:t xml:space="preserve"> </w:t>
      </w:r>
      <w:r>
        <w:rPr>
          <w:rFonts w:ascii="Calibri" w:eastAsia="Calibri" w:hAnsi="Calibri" w:cs="Calibri"/>
        </w:rPr>
        <w:t>ν.</w:t>
      </w:r>
      <w:r>
        <w:rPr>
          <w:rFonts w:ascii="Calibri" w:eastAsia="Calibri" w:hAnsi="Calibri" w:cs="Calibri"/>
          <w:spacing w:val="2"/>
        </w:rPr>
        <w:t xml:space="preserve"> </w:t>
      </w:r>
      <w:r>
        <w:rPr>
          <w:rFonts w:ascii="Calibri" w:eastAsia="Calibri" w:hAnsi="Calibri" w:cs="Calibri"/>
        </w:rPr>
        <w:t>2</w:t>
      </w:r>
      <w:r>
        <w:rPr>
          <w:rFonts w:ascii="Calibri" w:eastAsia="Calibri" w:hAnsi="Calibri" w:cs="Calibri"/>
          <w:spacing w:val="1"/>
        </w:rPr>
        <w:t>5</w:t>
      </w:r>
      <w:r>
        <w:rPr>
          <w:rFonts w:ascii="Calibri" w:eastAsia="Calibri" w:hAnsi="Calibri" w:cs="Calibri"/>
          <w:spacing w:val="-2"/>
        </w:rPr>
        <w:t>0</w:t>
      </w:r>
      <w:r>
        <w:rPr>
          <w:rFonts w:ascii="Calibri" w:eastAsia="Calibri" w:hAnsi="Calibri" w:cs="Calibri"/>
        </w:rPr>
        <w:t>3</w:t>
      </w:r>
      <w:r>
        <w:rPr>
          <w:rFonts w:ascii="Calibri" w:eastAsia="Calibri" w:hAnsi="Calibri" w:cs="Calibri"/>
          <w:spacing w:val="1"/>
        </w:rPr>
        <w:t>/</w:t>
      </w:r>
      <w:r>
        <w:rPr>
          <w:rFonts w:ascii="Calibri" w:eastAsia="Calibri" w:hAnsi="Calibri" w:cs="Calibri"/>
          <w:spacing w:val="-2"/>
        </w:rPr>
        <w:t>9</w:t>
      </w:r>
      <w:r>
        <w:rPr>
          <w:rFonts w:ascii="Calibri" w:eastAsia="Calibri" w:hAnsi="Calibri" w:cs="Calibri"/>
        </w:rPr>
        <w:t>7,</w:t>
      </w:r>
      <w:r>
        <w:rPr>
          <w:rFonts w:ascii="Calibri" w:eastAsia="Calibri" w:hAnsi="Calibri" w:cs="Calibri"/>
          <w:spacing w:val="3"/>
        </w:rPr>
        <w:t xml:space="preserve"> </w:t>
      </w:r>
      <w:r>
        <w:rPr>
          <w:rFonts w:ascii="Calibri" w:eastAsia="Calibri" w:hAnsi="Calibri" w:cs="Calibri"/>
        </w:rPr>
        <w:t>ό</w:t>
      </w:r>
      <w:r>
        <w:rPr>
          <w:rFonts w:ascii="Calibri" w:eastAsia="Calibri" w:hAnsi="Calibri" w:cs="Calibri"/>
          <w:spacing w:val="-2"/>
        </w:rPr>
        <w:t>π</w:t>
      </w:r>
      <w:r>
        <w:rPr>
          <w:rFonts w:ascii="Calibri" w:eastAsia="Calibri" w:hAnsi="Calibri" w:cs="Calibri"/>
          <w:spacing w:val="1"/>
        </w:rPr>
        <w:t>ω</w:t>
      </w:r>
      <w:r>
        <w:rPr>
          <w:rFonts w:ascii="Calibri" w:eastAsia="Calibri" w:hAnsi="Calibri" w:cs="Calibri"/>
        </w:rPr>
        <w:t xml:space="preserve">ς </w:t>
      </w:r>
      <w:r>
        <w:rPr>
          <w:rFonts w:ascii="Calibri" w:eastAsia="Calibri" w:hAnsi="Calibri" w:cs="Calibri"/>
          <w:spacing w:val="-1"/>
        </w:rPr>
        <w:t>ι</w:t>
      </w:r>
      <w:r>
        <w:rPr>
          <w:rFonts w:ascii="Calibri" w:eastAsia="Calibri" w:hAnsi="Calibri" w:cs="Calibri"/>
          <w:spacing w:val="2"/>
        </w:rPr>
        <w:t>σ</w:t>
      </w:r>
      <w:r>
        <w:rPr>
          <w:rFonts w:ascii="Calibri" w:eastAsia="Calibri" w:hAnsi="Calibri" w:cs="Calibri"/>
          <w:spacing w:val="1"/>
        </w:rPr>
        <w:t>χ</w:t>
      </w:r>
      <w:r>
        <w:rPr>
          <w:rFonts w:ascii="Calibri" w:eastAsia="Calibri" w:hAnsi="Calibri" w:cs="Calibri"/>
          <w:spacing w:val="-3"/>
        </w:rPr>
        <w:t>ύ</w:t>
      </w:r>
      <w:r>
        <w:rPr>
          <w:rFonts w:ascii="Calibri" w:eastAsia="Calibri" w:hAnsi="Calibri" w:cs="Calibri"/>
          <w:spacing w:val="1"/>
        </w:rPr>
        <w:t>ε</w:t>
      </w:r>
      <w:r>
        <w:rPr>
          <w:rFonts w:ascii="Calibri" w:eastAsia="Calibri" w:hAnsi="Calibri" w:cs="Calibri"/>
          <w:spacing w:val="-1"/>
        </w:rPr>
        <w:t>ι</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rPr>
        <w:t>α</w:t>
      </w:r>
      <w:r>
        <w:rPr>
          <w:rFonts w:ascii="Calibri" w:eastAsia="Calibri" w:hAnsi="Calibri" w:cs="Calibri"/>
          <w:spacing w:val="-4"/>
        </w:rPr>
        <w:t>κ</w:t>
      </w:r>
      <w:r>
        <w:rPr>
          <w:rFonts w:ascii="Calibri" w:eastAsia="Calibri" w:hAnsi="Calibri" w:cs="Calibri"/>
          <w:spacing w:val="-3"/>
        </w:rPr>
        <w:t>ί</w:t>
      </w:r>
      <w:r>
        <w:rPr>
          <w:rFonts w:ascii="Calibri" w:eastAsia="Calibri" w:hAnsi="Calibri" w:cs="Calibri"/>
        </w:rPr>
        <w:t>ν</w:t>
      </w:r>
      <w:r>
        <w:rPr>
          <w:rFonts w:ascii="Calibri" w:eastAsia="Calibri" w:hAnsi="Calibri" w:cs="Calibri"/>
          <w:spacing w:val="4"/>
        </w:rPr>
        <w:t>η</w:t>
      </w:r>
      <w:r>
        <w:rPr>
          <w:rFonts w:ascii="Calibri" w:eastAsia="Calibri" w:hAnsi="Calibri" w:cs="Calibri"/>
          <w:spacing w:val="-2"/>
        </w:rPr>
        <w:t>τ</w:t>
      </w:r>
      <w:r>
        <w:rPr>
          <w:rFonts w:ascii="Calibri" w:eastAsia="Calibri" w:hAnsi="Calibri" w:cs="Calibri"/>
        </w:rPr>
        <w:t>α</w:t>
      </w:r>
      <w:r>
        <w:rPr>
          <w:rFonts w:ascii="Calibri" w:eastAsia="Calibri" w:hAnsi="Calibri" w:cs="Calibri"/>
          <w:spacing w:val="3"/>
        </w:rPr>
        <w:t xml:space="preserve"> </w:t>
      </w:r>
      <w:r>
        <w:rPr>
          <w:rFonts w:ascii="Calibri" w:eastAsia="Calibri" w:hAnsi="Calibri" w:cs="Calibri"/>
        </w:rPr>
        <w:t>που</w:t>
      </w:r>
      <w:r>
        <w:rPr>
          <w:rFonts w:ascii="Calibri" w:eastAsia="Calibri" w:hAnsi="Calibri" w:cs="Calibri"/>
          <w:spacing w:val="2"/>
        </w:rPr>
        <w:t xml:space="preserve"> </w:t>
      </w:r>
      <w:r>
        <w:rPr>
          <w:rFonts w:ascii="Calibri" w:eastAsia="Calibri" w:hAnsi="Calibri" w:cs="Calibri"/>
          <w:spacing w:val="-1"/>
        </w:rPr>
        <w:t>δ</w:t>
      </w:r>
      <w:r>
        <w:rPr>
          <w:rFonts w:ascii="Calibri" w:eastAsia="Calibri" w:hAnsi="Calibri" w:cs="Calibri"/>
          <w:spacing w:val="1"/>
        </w:rPr>
        <w:t>ε</w:t>
      </w:r>
      <w:r>
        <w:rPr>
          <w:rFonts w:ascii="Calibri" w:eastAsia="Calibri" w:hAnsi="Calibri" w:cs="Calibri"/>
        </w:rPr>
        <w:t xml:space="preserve">ν </w:t>
      </w:r>
      <w:r>
        <w:rPr>
          <w:rFonts w:ascii="Calibri" w:eastAsia="Calibri" w:hAnsi="Calibri" w:cs="Calibri"/>
          <w:spacing w:val="1"/>
        </w:rPr>
        <w:t>χ</w:t>
      </w:r>
      <w:r>
        <w:rPr>
          <w:rFonts w:ascii="Calibri" w:eastAsia="Calibri" w:hAnsi="Calibri" w:cs="Calibri"/>
        </w:rPr>
        <w:t>ρ</w:t>
      </w:r>
      <w:r>
        <w:rPr>
          <w:rFonts w:ascii="Calibri" w:eastAsia="Calibri" w:hAnsi="Calibri" w:cs="Calibri"/>
          <w:spacing w:val="1"/>
        </w:rPr>
        <w:t>η</w:t>
      </w:r>
      <w:r>
        <w:rPr>
          <w:rFonts w:ascii="Calibri" w:eastAsia="Calibri" w:hAnsi="Calibri" w:cs="Calibri"/>
        </w:rPr>
        <w:t>σ</w:t>
      </w:r>
      <w:r>
        <w:rPr>
          <w:rFonts w:ascii="Calibri" w:eastAsia="Calibri" w:hAnsi="Calibri" w:cs="Calibri"/>
          <w:spacing w:val="-1"/>
        </w:rPr>
        <w:t>ι</w:t>
      </w:r>
      <w:r>
        <w:rPr>
          <w:rFonts w:ascii="Calibri" w:eastAsia="Calibri" w:hAnsi="Calibri" w:cs="Calibri"/>
          <w:spacing w:val="-2"/>
        </w:rPr>
        <w:t>μ</w:t>
      </w:r>
      <w:r>
        <w:rPr>
          <w:rFonts w:ascii="Calibri" w:eastAsia="Calibri" w:hAnsi="Calibri" w:cs="Calibri"/>
        </w:rPr>
        <w:t>οπο</w:t>
      </w:r>
      <w:r>
        <w:rPr>
          <w:rFonts w:ascii="Calibri" w:eastAsia="Calibri" w:hAnsi="Calibri" w:cs="Calibri"/>
          <w:spacing w:val="-1"/>
        </w:rPr>
        <w:t>ι</w:t>
      </w:r>
      <w:r>
        <w:rPr>
          <w:rFonts w:ascii="Calibri" w:eastAsia="Calibri" w:hAnsi="Calibri" w:cs="Calibri"/>
        </w:rPr>
        <w:t>ούν</w:t>
      </w:r>
      <w:r>
        <w:rPr>
          <w:rFonts w:ascii="Calibri" w:eastAsia="Calibri" w:hAnsi="Calibri" w:cs="Calibri"/>
          <w:spacing w:val="-1"/>
        </w:rPr>
        <w:t>τ</w:t>
      </w:r>
      <w:r>
        <w:rPr>
          <w:rFonts w:ascii="Calibri" w:eastAsia="Calibri" w:hAnsi="Calibri" w:cs="Calibri"/>
        </w:rPr>
        <w:t>αι</w:t>
      </w:r>
      <w:r>
        <w:rPr>
          <w:rFonts w:ascii="Calibri" w:eastAsia="Calibri" w:hAnsi="Calibri" w:cs="Calibri"/>
          <w:spacing w:val="17"/>
        </w:rPr>
        <w:t xml:space="preserve"> </w:t>
      </w:r>
      <w:r>
        <w:rPr>
          <w:rFonts w:ascii="Calibri" w:eastAsia="Calibri" w:hAnsi="Calibri" w:cs="Calibri"/>
        </w:rPr>
        <w:t>σ</w:t>
      </w:r>
      <w:r>
        <w:rPr>
          <w:rFonts w:ascii="Calibri" w:eastAsia="Calibri" w:hAnsi="Calibri" w:cs="Calibri"/>
          <w:spacing w:val="-1"/>
        </w:rPr>
        <w:t>ύ</w:t>
      </w:r>
      <w:r>
        <w:rPr>
          <w:rFonts w:ascii="Calibri" w:eastAsia="Calibri" w:hAnsi="Calibri" w:cs="Calibri"/>
        </w:rPr>
        <w:t>μ</w:t>
      </w:r>
      <w:r>
        <w:rPr>
          <w:rFonts w:ascii="Calibri" w:eastAsia="Calibri" w:hAnsi="Calibri" w:cs="Calibri"/>
          <w:spacing w:val="2"/>
        </w:rPr>
        <w:t>φ</w:t>
      </w:r>
      <w:r>
        <w:rPr>
          <w:rFonts w:ascii="Calibri" w:eastAsia="Calibri" w:hAnsi="Calibri" w:cs="Calibri"/>
          <w:spacing w:val="-1"/>
        </w:rPr>
        <w:t>ω</w:t>
      </w:r>
      <w:r>
        <w:rPr>
          <w:rFonts w:ascii="Calibri" w:eastAsia="Calibri" w:hAnsi="Calibri" w:cs="Calibri"/>
        </w:rPr>
        <w:t>να</w:t>
      </w:r>
      <w:r>
        <w:rPr>
          <w:rFonts w:ascii="Calibri" w:eastAsia="Calibri" w:hAnsi="Calibri" w:cs="Calibri"/>
          <w:spacing w:val="18"/>
        </w:rPr>
        <w:t xml:space="preserve"> </w:t>
      </w:r>
      <w:r>
        <w:rPr>
          <w:rFonts w:ascii="Calibri" w:eastAsia="Calibri" w:hAnsi="Calibri" w:cs="Calibri"/>
        </w:rPr>
        <w:t>με</w:t>
      </w:r>
      <w:r>
        <w:rPr>
          <w:rFonts w:ascii="Calibri" w:eastAsia="Calibri" w:hAnsi="Calibri" w:cs="Calibri"/>
          <w:spacing w:val="16"/>
        </w:rPr>
        <w:t xml:space="preserve"> </w:t>
      </w:r>
      <w:r>
        <w:rPr>
          <w:rFonts w:ascii="Calibri" w:eastAsia="Calibri" w:hAnsi="Calibri" w:cs="Calibri"/>
        </w:rPr>
        <w:t>υ</w:t>
      </w:r>
      <w:r>
        <w:rPr>
          <w:rFonts w:ascii="Calibri" w:eastAsia="Calibri" w:hAnsi="Calibri" w:cs="Calibri"/>
          <w:spacing w:val="-1"/>
        </w:rPr>
        <w:t>π</w:t>
      </w:r>
      <w:r>
        <w:rPr>
          <w:rFonts w:ascii="Calibri" w:eastAsia="Calibri" w:hAnsi="Calibri" w:cs="Calibri"/>
          <w:spacing w:val="1"/>
        </w:rPr>
        <w:t>ε</w:t>
      </w:r>
      <w:r>
        <w:rPr>
          <w:rFonts w:ascii="Calibri" w:eastAsia="Calibri" w:hAnsi="Calibri" w:cs="Calibri"/>
        </w:rPr>
        <w:t>ύ</w:t>
      </w:r>
      <w:r>
        <w:rPr>
          <w:rFonts w:ascii="Calibri" w:eastAsia="Calibri" w:hAnsi="Calibri" w:cs="Calibri"/>
          <w:spacing w:val="-1"/>
        </w:rPr>
        <w:t>θ</w:t>
      </w:r>
      <w:r>
        <w:rPr>
          <w:rFonts w:ascii="Calibri" w:eastAsia="Calibri" w:hAnsi="Calibri" w:cs="Calibri"/>
        </w:rPr>
        <w:t>υνη</w:t>
      </w:r>
      <w:r>
        <w:rPr>
          <w:rFonts w:ascii="Calibri" w:eastAsia="Calibri" w:hAnsi="Calibri" w:cs="Calibri"/>
          <w:spacing w:val="16"/>
        </w:rPr>
        <w:t xml:space="preserve"> </w:t>
      </w:r>
      <w:r>
        <w:rPr>
          <w:rFonts w:ascii="Calibri" w:eastAsia="Calibri" w:hAnsi="Calibri" w:cs="Calibri"/>
          <w:spacing w:val="-1"/>
        </w:rPr>
        <w:t>δ</w:t>
      </w:r>
      <w:r>
        <w:rPr>
          <w:rFonts w:ascii="Calibri" w:eastAsia="Calibri" w:hAnsi="Calibri" w:cs="Calibri"/>
        </w:rPr>
        <w:t>ή</w:t>
      </w:r>
      <w:r>
        <w:rPr>
          <w:rFonts w:ascii="Calibri" w:eastAsia="Calibri" w:hAnsi="Calibri" w:cs="Calibri"/>
          <w:spacing w:val="-3"/>
        </w:rPr>
        <w:t>λ</w:t>
      </w:r>
      <w:r>
        <w:rPr>
          <w:rFonts w:ascii="Calibri" w:eastAsia="Calibri" w:hAnsi="Calibri" w:cs="Calibri"/>
          <w:spacing w:val="-1"/>
        </w:rPr>
        <w:t>ω</w:t>
      </w:r>
      <w:r>
        <w:rPr>
          <w:rFonts w:ascii="Calibri" w:eastAsia="Calibri" w:hAnsi="Calibri" w:cs="Calibri"/>
        </w:rPr>
        <w:t>ση</w:t>
      </w:r>
      <w:r>
        <w:rPr>
          <w:rFonts w:ascii="Calibri" w:eastAsia="Calibri" w:hAnsi="Calibri" w:cs="Calibri"/>
          <w:spacing w:val="18"/>
        </w:rPr>
        <w:t xml:space="preserve"> </w:t>
      </w:r>
      <w:r>
        <w:rPr>
          <w:rFonts w:ascii="Calibri" w:eastAsia="Calibri" w:hAnsi="Calibri" w:cs="Calibri"/>
          <w:spacing w:val="-2"/>
        </w:rPr>
        <w:t>τ</w:t>
      </w:r>
      <w:r>
        <w:rPr>
          <w:rFonts w:ascii="Calibri" w:eastAsia="Calibri" w:hAnsi="Calibri" w:cs="Calibri"/>
        </w:rPr>
        <w:t>ου</w:t>
      </w:r>
      <w:r>
        <w:rPr>
          <w:rFonts w:ascii="Calibri" w:eastAsia="Calibri" w:hAnsi="Calibri" w:cs="Calibri"/>
          <w:spacing w:val="15"/>
        </w:rPr>
        <w:t xml:space="preserve"> </w:t>
      </w:r>
      <w:r>
        <w:rPr>
          <w:rFonts w:ascii="Calibri" w:eastAsia="Calibri" w:hAnsi="Calibri" w:cs="Calibri"/>
          <w:spacing w:val="-1"/>
        </w:rPr>
        <w:t>ιδι</w:t>
      </w:r>
      <w:r>
        <w:rPr>
          <w:rFonts w:ascii="Calibri" w:eastAsia="Calibri" w:hAnsi="Calibri" w:cs="Calibri"/>
        </w:rPr>
        <w:t>οκτ</w:t>
      </w:r>
      <w:r>
        <w:rPr>
          <w:rFonts w:ascii="Calibri" w:eastAsia="Calibri" w:hAnsi="Calibri" w:cs="Calibri"/>
          <w:spacing w:val="-4"/>
        </w:rPr>
        <w:t>ή</w:t>
      </w:r>
      <w:r>
        <w:rPr>
          <w:rFonts w:ascii="Calibri" w:eastAsia="Calibri" w:hAnsi="Calibri" w:cs="Calibri"/>
        </w:rPr>
        <w:t>τη</w:t>
      </w:r>
      <w:r>
        <w:rPr>
          <w:rFonts w:ascii="Calibri" w:eastAsia="Calibri" w:hAnsi="Calibri" w:cs="Calibri"/>
          <w:spacing w:val="19"/>
        </w:rPr>
        <w:t xml:space="preserve"> </w:t>
      </w:r>
      <w:r>
        <w:rPr>
          <w:rFonts w:ascii="Calibri" w:eastAsia="Calibri" w:hAnsi="Calibri" w:cs="Calibri"/>
        </w:rPr>
        <w:t>ή</w:t>
      </w:r>
      <w:r>
        <w:rPr>
          <w:rFonts w:ascii="Calibri" w:eastAsia="Calibri" w:hAnsi="Calibri" w:cs="Calibri"/>
          <w:spacing w:val="16"/>
        </w:rPr>
        <w:t xml:space="preserve"> </w:t>
      </w:r>
      <w:r>
        <w:rPr>
          <w:rFonts w:ascii="Calibri" w:eastAsia="Calibri" w:hAnsi="Calibri" w:cs="Calibri"/>
          <w:spacing w:val="-2"/>
        </w:rPr>
        <w:t>τ</w:t>
      </w:r>
      <w:r>
        <w:rPr>
          <w:rFonts w:ascii="Calibri" w:eastAsia="Calibri" w:hAnsi="Calibri" w:cs="Calibri"/>
        </w:rPr>
        <w:t>ου</w:t>
      </w:r>
      <w:r>
        <w:rPr>
          <w:rFonts w:ascii="Calibri" w:eastAsia="Calibri" w:hAnsi="Calibri" w:cs="Calibri"/>
          <w:spacing w:val="13"/>
        </w:rPr>
        <w:t xml:space="preserve"> </w:t>
      </w:r>
      <w:r>
        <w:rPr>
          <w:rFonts w:ascii="Calibri" w:eastAsia="Calibri" w:hAnsi="Calibri" w:cs="Calibri"/>
        </w:rPr>
        <w:t>ν</w:t>
      </w:r>
      <w:r>
        <w:rPr>
          <w:rFonts w:ascii="Calibri" w:eastAsia="Calibri" w:hAnsi="Calibri" w:cs="Calibri"/>
          <w:spacing w:val="1"/>
        </w:rPr>
        <w:t>ό</w:t>
      </w:r>
      <w:r>
        <w:rPr>
          <w:rFonts w:ascii="Calibri" w:eastAsia="Calibri" w:hAnsi="Calibri" w:cs="Calibri"/>
        </w:rPr>
        <w:t>μ</w:t>
      </w:r>
      <w:r>
        <w:rPr>
          <w:rFonts w:ascii="Calibri" w:eastAsia="Calibri" w:hAnsi="Calibri" w:cs="Calibri"/>
          <w:spacing w:val="-1"/>
        </w:rPr>
        <w:t>ι</w:t>
      </w:r>
      <w:r>
        <w:rPr>
          <w:rFonts w:ascii="Calibri" w:eastAsia="Calibri" w:hAnsi="Calibri" w:cs="Calibri"/>
          <w:spacing w:val="-2"/>
        </w:rPr>
        <w:t>μ</w:t>
      </w:r>
      <w:r>
        <w:rPr>
          <w:rFonts w:ascii="Calibri" w:eastAsia="Calibri" w:hAnsi="Calibri" w:cs="Calibri"/>
        </w:rPr>
        <w:t>ου</w:t>
      </w:r>
      <w:r>
        <w:rPr>
          <w:rFonts w:ascii="Calibri" w:eastAsia="Calibri" w:hAnsi="Calibri" w:cs="Calibri"/>
          <w:spacing w:val="18"/>
        </w:rPr>
        <w:t xml:space="preserve"> </w:t>
      </w:r>
      <w:r>
        <w:rPr>
          <w:rFonts w:ascii="Calibri" w:eastAsia="Calibri" w:hAnsi="Calibri" w:cs="Calibri"/>
          <w:spacing w:val="1"/>
        </w:rPr>
        <w:t>ε</w:t>
      </w:r>
      <w:r>
        <w:rPr>
          <w:rFonts w:ascii="Calibri" w:eastAsia="Calibri" w:hAnsi="Calibri" w:cs="Calibri"/>
          <w:spacing w:val="-1"/>
        </w:rPr>
        <w:t>κ</w:t>
      </w:r>
      <w:r>
        <w:rPr>
          <w:rFonts w:ascii="Calibri" w:eastAsia="Calibri" w:hAnsi="Calibri" w:cs="Calibri"/>
        </w:rPr>
        <w:t>προσώπου</w:t>
      </w:r>
      <w:r>
        <w:rPr>
          <w:rFonts w:ascii="Calibri" w:eastAsia="Calibri" w:hAnsi="Calibri" w:cs="Calibri"/>
          <w:spacing w:val="17"/>
        </w:rPr>
        <w:t xml:space="preserve"> </w:t>
      </w:r>
      <w:r>
        <w:rPr>
          <w:rFonts w:ascii="Calibri" w:eastAsia="Calibri" w:hAnsi="Calibri" w:cs="Calibri"/>
          <w:spacing w:val="-4"/>
        </w:rPr>
        <w:t>τ</w:t>
      </w:r>
      <w:r>
        <w:rPr>
          <w:rFonts w:ascii="Calibri" w:eastAsia="Calibri" w:hAnsi="Calibri" w:cs="Calibri"/>
        </w:rPr>
        <w:t>ου</w:t>
      </w:r>
    </w:p>
    <w:p w:rsidR="007F401A" w:rsidRDefault="007F401A" w:rsidP="007F401A">
      <w:pPr>
        <w:spacing w:line="280" w:lineRule="exact"/>
        <w:ind w:left="100" w:right="85"/>
        <w:jc w:val="both"/>
      </w:pPr>
      <w:r>
        <w:rPr>
          <w:rFonts w:ascii="Calibri" w:eastAsia="Calibri" w:hAnsi="Calibri" w:cs="Calibri"/>
          <w:position w:val="1"/>
          <w:u w:val="single" w:color="000000"/>
        </w:rPr>
        <w:t xml:space="preserve"> </w:t>
      </w:r>
      <w:r>
        <w:rPr>
          <w:rFonts w:ascii="Calibri" w:eastAsia="Calibri" w:hAnsi="Calibri" w:cs="Calibri"/>
          <w:spacing w:val="-8"/>
          <w:position w:val="1"/>
          <w:u w:val="single" w:color="000000"/>
        </w:rPr>
        <w:t>κ</w:t>
      </w:r>
      <w:r>
        <w:rPr>
          <w:rFonts w:ascii="Calibri" w:eastAsia="Calibri" w:hAnsi="Calibri" w:cs="Calibri"/>
          <w:position w:val="1"/>
          <w:u w:val="single" w:color="000000"/>
        </w:rPr>
        <w:t xml:space="preserve">αι </w:t>
      </w:r>
      <w:r>
        <w:rPr>
          <w:rFonts w:ascii="Calibri" w:eastAsia="Calibri" w:hAnsi="Calibri" w:cs="Calibri"/>
          <w:spacing w:val="31"/>
          <w:position w:val="1"/>
          <w:u w:val="single" w:color="000000"/>
        </w:rPr>
        <w:t xml:space="preserve"> </w:t>
      </w:r>
      <w:r>
        <w:rPr>
          <w:rFonts w:ascii="Calibri" w:eastAsia="Calibri" w:hAnsi="Calibri" w:cs="Calibri"/>
          <w:spacing w:val="-1"/>
          <w:position w:val="1"/>
          <w:u w:val="single" w:color="000000"/>
        </w:rPr>
        <w:t>δ</w:t>
      </w:r>
      <w:r>
        <w:rPr>
          <w:rFonts w:ascii="Calibri" w:eastAsia="Calibri" w:hAnsi="Calibri" w:cs="Calibri"/>
          <w:position w:val="1"/>
          <w:u w:val="single" w:color="000000"/>
        </w:rPr>
        <w:t xml:space="preserve">εν </w:t>
      </w:r>
      <w:r>
        <w:rPr>
          <w:rFonts w:ascii="Calibri" w:eastAsia="Calibri" w:hAnsi="Calibri" w:cs="Calibri"/>
          <w:spacing w:val="32"/>
          <w:position w:val="1"/>
          <w:u w:val="single" w:color="000000"/>
        </w:rPr>
        <w:t xml:space="preserve"> </w:t>
      </w:r>
      <w:r>
        <w:rPr>
          <w:rFonts w:ascii="Calibri" w:eastAsia="Calibri" w:hAnsi="Calibri" w:cs="Calibri"/>
          <w:position w:val="1"/>
          <w:u w:val="single" w:color="000000"/>
        </w:rPr>
        <w:t>ηλε</w:t>
      </w:r>
      <w:r>
        <w:rPr>
          <w:rFonts w:ascii="Calibri" w:eastAsia="Calibri" w:hAnsi="Calibri" w:cs="Calibri"/>
          <w:spacing w:val="-1"/>
          <w:position w:val="1"/>
          <w:u w:val="single" w:color="000000"/>
        </w:rPr>
        <w:t>κ</w:t>
      </w:r>
      <w:r>
        <w:rPr>
          <w:rFonts w:ascii="Calibri" w:eastAsia="Calibri" w:hAnsi="Calibri" w:cs="Calibri"/>
          <w:spacing w:val="-2"/>
          <w:position w:val="1"/>
          <w:u w:val="single" w:color="000000"/>
        </w:rPr>
        <w:t>τ</w:t>
      </w:r>
      <w:r>
        <w:rPr>
          <w:rFonts w:ascii="Calibri" w:eastAsia="Calibri" w:hAnsi="Calibri" w:cs="Calibri"/>
          <w:position w:val="1"/>
          <w:u w:val="single" w:color="000000"/>
        </w:rPr>
        <w:t>ρο</w:t>
      </w:r>
      <w:r>
        <w:rPr>
          <w:rFonts w:ascii="Calibri" w:eastAsia="Calibri" w:hAnsi="Calibri" w:cs="Calibri"/>
          <w:spacing w:val="-1"/>
          <w:position w:val="1"/>
          <w:u w:val="single" w:color="000000"/>
        </w:rPr>
        <w:t>δ</w:t>
      </w:r>
      <w:r>
        <w:rPr>
          <w:rFonts w:ascii="Calibri" w:eastAsia="Calibri" w:hAnsi="Calibri" w:cs="Calibri"/>
          <w:position w:val="1"/>
          <w:u w:val="single" w:color="000000"/>
        </w:rPr>
        <w:t>ο</w:t>
      </w:r>
      <w:r>
        <w:rPr>
          <w:rFonts w:ascii="Calibri" w:eastAsia="Calibri" w:hAnsi="Calibri" w:cs="Calibri"/>
          <w:spacing w:val="-1"/>
          <w:position w:val="1"/>
          <w:u w:val="single" w:color="000000"/>
        </w:rPr>
        <w:t>τ</w:t>
      </w:r>
      <w:r>
        <w:rPr>
          <w:rFonts w:ascii="Calibri" w:eastAsia="Calibri" w:hAnsi="Calibri" w:cs="Calibri"/>
          <w:position w:val="1"/>
          <w:u w:val="single" w:color="000000"/>
        </w:rPr>
        <w:t xml:space="preserve">ούνται </w:t>
      </w:r>
      <w:r>
        <w:rPr>
          <w:rFonts w:ascii="Calibri" w:eastAsia="Calibri" w:hAnsi="Calibri" w:cs="Calibri"/>
          <w:spacing w:val="-53"/>
          <w:position w:val="1"/>
        </w:rPr>
        <w:t xml:space="preserve"> </w:t>
      </w:r>
      <w:r>
        <w:rPr>
          <w:rFonts w:ascii="Calibri" w:eastAsia="Calibri" w:hAnsi="Calibri" w:cs="Calibri"/>
          <w:position w:val="1"/>
        </w:rPr>
        <w:t>,</w:t>
      </w:r>
      <w:r>
        <w:rPr>
          <w:rFonts w:ascii="Calibri" w:eastAsia="Calibri" w:hAnsi="Calibri" w:cs="Calibri"/>
          <w:spacing w:val="32"/>
          <w:position w:val="1"/>
        </w:rPr>
        <w:t xml:space="preserve"> </w:t>
      </w:r>
      <w:r>
        <w:rPr>
          <w:rFonts w:ascii="Calibri" w:eastAsia="Calibri" w:hAnsi="Calibri" w:cs="Calibri"/>
          <w:position w:val="1"/>
        </w:rPr>
        <w:t>ύ</w:t>
      </w:r>
      <w:r>
        <w:rPr>
          <w:rFonts w:ascii="Calibri" w:eastAsia="Calibri" w:hAnsi="Calibri" w:cs="Calibri"/>
          <w:spacing w:val="1"/>
          <w:position w:val="1"/>
        </w:rPr>
        <w:t>σ</w:t>
      </w:r>
      <w:r>
        <w:rPr>
          <w:rFonts w:ascii="Calibri" w:eastAsia="Calibri" w:hAnsi="Calibri" w:cs="Calibri"/>
          <w:position w:val="1"/>
        </w:rPr>
        <w:t>τ</w:t>
      </w:r>
      <w:r>
        <w:rPr>
          <w:rFonts w:ascii="Calibri" w:eastAsia="Calibri" w:hAnsi="Calibri" w:cs="Calibri"/>
          <w:spacing w:val="1"/>
          <w:position w:val="1"/>
        </w:rPr>
        <w:t>ε</w:t>
      </w:r>
      <w:r>
        <w:rPr>
          <w:rFonts w:ascii="Calibri" w:eastAsia="Calibri" w:hAnsi="Calibri" w:cs="Calibri"/>
          <w:position w:val="1"/>
        </w:rPr>
        <w:t>ρα</w:t>
      </w:r>
      <w:r>
        <w:rPr>
          <w:rFonts w:ascii="Calibri" w:eastAsia="Calibri" w:hAnsi="Calibri" w:cs="Calibri"/>
          <w:spacing w:val="32"/>
          <w:position w:val="1"/>
        </w:rPr>
        <w:t xml:space="preserve"> </w:t>
      </w:r>
      <w:r>
        <w:rPr>
          <w:rFonts w:ascii="Calibri" w:eastAsia="Calibri" w:hAnsi="Calibri" w:cs="Calibri"/>
          <w:position w:val="1"/>
        </w:rPr>
        <w:t>από</w:t>
      </w:r>
      <w:r>
        <w:rPr>
          <w:rFonts w:ascii="Calibri" w:eastAsia="Calibri" w:hAnsi="Calibri" w:cs="Calibri"/>
          <w:spacing w:val="32"/>
          <w:position w:val="1"/>
        </w:rPr>
        <w:t xml:space="preserve"> </w:t>
      </w:r>
      <w:r>
        <w:rPr>
          <w:rFonts w:ascii="Calibri" w:eastAsia="Calibri" w:hAnsi="Calibri" w:cs="Calibri"/>
          <w:position w:val="1"/>
        </w:rPr>
        <w:t>βε</w:t>
      </w:r>
      <w:r>
        <w:rPr>
          <w:rFonts w:ascii="Calibri" w:eastAsia="Calibri" w:hAnsi="Calibri" w:cs="Calibri"/>
          <w:spacing w:val="-3"/>
          <w:position w:val="1"/>
        </w:rPr>
        <w:t>β</w:t>
      </w:r>
      <w:r>
        <w:rPr>
          <w:rFonts w:ascii="Calibri" w:eastAsia="Calibri" w:hAnsi="Calibri" w:cs="Calibri"/>
          <w:position w:val="1"/>
        </w:rPr>
        <w:t>α</w:t>
      </w:r>
      <w:r>
        <w:rPr>
          <w:rFonts w:ascii="Calibri" w:eastAsia="Calibri" w:hAnsi="Calibri" w:cs="Calibri"/>
          <w:spacing w:val="-1"/>
          <w:position w:val="1"/>
        </w:rPr>
        <w:t>ίω</w:t>
      </w:r>
      <w:r>
        <w:rPr>
          <w:rFonts w:ascii="Calibri" w:eastAsia="Calibri" w:hAnsi="Calibri" w:cs="Calibri"/>
          <w:position w:val="1"/>
        </w:rPr>
        <w:t>ση</w:t>
      </w:r>
      <w:r>
        <w:rPr>
          <w:rFonts w:ascii="Calibri" w:eastAsia="Calibri" w:hAnsi="Calibri" w:cs="Calibri"/>
          <w:spacing w:val="32"/>
          <w:position w:val="1"/>
        </w:rPr>
        <w:t xml:space="preserve"> </w:t>
      </w:r>
      <w:r>
        <w:rPr>
          <w:rFonts w:ascii="Calibri" w:eastAsia="Calibri" w:hAnsi="Calibri" w:cs="Calibri"/>
          <w:position w:val="1"/>
        </w:rPr>
        <w:t>τ</w:t>
      </w:r>
      <w:r>
        <w:rPr>
          <w:rFonts w:ascii="Calibri" w:eastAsia="Calibri" w:hAnsi="Calibri" w:cs="Calibri"/>
          <w:spacing w:val="1"/>
          <w:position w:val="1"/>
        </w:rPr>
        <w:t>η</w:t>
      </w:r>
      <w:r>
        <w:rPr>
          <w:rFonts w:ascii="Calibri" w:eastAsia="Calibri" w:hAnsi="Calibri" w:cs="Calibri"/>
          <w:position w:val="1"/>
        </w:rPr>
        <w:t>ς</w:t>
      </w:r>
      <w:r>
        <w:rPr>
          <w:rFonts w:ascii="Calibri" w:eastAsia="Calibri" w:hAnsi="Calibri" w:cs="Calibri"/>
          <w:spacing w:val="31"/>
          <w:position w:val="1"/>
        </w:rPr>
        <w:t xml:space="preserve"> </w:t>
      </w:r>
      <w:r>
        <w:rPr>
          <w:rFonts w:ascii="Calibri" w:eastAsia="Calibri" w:hAnsi="Calibri" w:cs="Calibri"/>
          <w:spacing w:val="1"/>
          <w:position w:val="1"/>
        </w:rPr>
        <w:t>Δ</w:t>
      </w:r>
      <w:r>
        <w:rPr>
          <w:rFonts w:ascii="Calibri" w:eastAsia="Calibri" w:hAnsi="Calibri" w:cs="Calibri"/>
          <w:position w:val="1"/>
        </w:rPr>
        <w:t>.Ε.</w:t>
      </w:r>
      <w:r>
        <w:rPr>
          <w:rFonts w:ascii="Calibri" w:eastAsia="Calibri" w:hAnsi="Calibri" w:cs="Calibri"/>
          <w:spacing w:val="2"/>
          <w:position w:val="1"/>
        </w:rPr>
        <w:t>Η</w:t>
      </w:r>
      <w:r>
        <w:rPr>
          <w:rFonts w:ascii="Calibri" w:eastAsia="Calibri" w:hAnsi="Calibri" w:cs="Calibri"/>
          <w:position w:val="1"/>
        </w:rPr>
        <w:t>.,</w:t>
      </w:r>
      <w:r>
        <w:rPr>
          <w:rFonts w:ascii="Calibri" w:eastAsia="Calibri" w:hAnsi="Calibri" w:cs="Calibri"/>
          <w:spacing w:val="32"/>
          <w:position w:val="1"/>
        </w:rPr>
        <w:t xml:space="preserve"> </w:t>
      </w:r>
      <w:r>
        <w:rPr>
          <w:rFonts w:ascii="Calibri" w:eastAsia="Calibri" w:hAnsi="Calibri" w:cs="Calibri"/>
          <w:position w:val="1"/>
        </w:rPr>
        <w:t>α</w:t>
      </w:r>
      <w:r>
        <w:rPr>
          <w:rFonts w:ascii="Calibri" w:eastAsia="Calibri" w:hAnsi="Calibri" w:cs="Calibri"/>
          <w:spacing w:val="-3"/>
          <w:position w:val="1"/>
        </w:rPr>
        <w:t>π</w:t>
      </w:r>
      <w:r>
        <w:rPr>
          <w:rFonts w:ascii="Calibri" w:eastAsia="Calibri" w:hAnsi="Calibri" w:cs="Calibri"/>
          <w:position w:val="1"/>
        </w:rPr>
        <w:t>α</w:t>
      </w:r>
      <w:r>
        <w:rPr>
          <w:rFonts w:ascii="Calibri" w:eastAsia="Calibri" w:hAnsi="Calibri" w:cs="Calibri"/>
          <w:spacing w:val="1"/>
          <w:position w:val="1"/>
        </w:rPr>
        <w:t>λ</w:t>
      </w:r>
      <w:r>
        <w:rPr>
          <w:rFonts w:ascii="Calibri" w:eastAsia="Calibri" w:hAnsi="Calibri" w:cs="Calibri"/>
          <w:spacing w:val="-3"/>
          <w:position w:val="1"/>
        </w:rPr>
        <w:t>λ</w:t>
      </w:r>
      <w:r>
        <w:rPr>
          <w:rFonts w:ascii="Calibri" w:eastAsia="Calibri" w:hAnsi="Calibri" w:cs="Calibri"/>
          <w:spacing w:val="-2"/>
          <w:position w:val="1"/>
        </w:rPr>
        <w:t>ά</w:t>
      </w:r>
      <w:r>
        <w:rPr>
          <w:rFonts w:ascii="Calibri" w:eastAsia="Calibri" w:hAnsi="Calibri" w:cs="Calibri"/>
          <w:position w:val="1"/>
        </w:rPr>
        <w:t>σ</w:t>
      </w:r>
      <w:r>
        <w:rPr>
          <w:rFonts w:ascii="Calibri" w:eastAsia="Calibri" w:hAnsi="Calibri" w:cs="Calibri"/>
          <w:spacing w:val="-1"/>
          <w:position w:val="1"/>
        </w:rPr>
        <w:t>σ</w:t>
      </w:r>
      <w:r>
        <w:rPr>
          <w:rFonts w:ascii="Calibri" w:eastAsia="Calibri" w:hAnsi="Calibri" w:cs="Calibri"/>
          <w:position w:val="1"/>
        </w:rPr>
        <w:t>ο</w:t>
      </w:r>
      <w:r>
        <w:rPr>
          <w:rFonts w:ascii="Calibri" w:eastAsia="Calibri" w:hAnsi="Calibri" w:cs="Calibri"/>
          <w:spacing w:val="1"/>
          <w:position w:val="1"/>
        </w:rPr>
        <w:t>ν</w:t>
      </w:r>
      <w:r>
        <w:rPr>
          <w:rFonts w:ascii="Calibri" w:eastAsia="Calibri" w:hAnsi="Calibri" w:cs="Calibri"/>
          <w:spacing w:val="-2"/>
          <w:position w:val="1"/>
        </w:rPr>
        <w:t>τ</w:t>
      </w:r>
      <w:r>
        <w:rPr>
          <w:rFonts w:ascii="Calibri" w:eastAsia="Calibri" w:hAnsi="Calibri" w:cs="Calibri"/>
          <w:position w:val="1"/>
        </w:rPr>
        <w:t>αι</w:t>
      </w:r>
      <w:r>
        <w:rPr>
          <w:rFonts w:ascii="Calibri" w:eastAsia="Calibri" w:hAnsi="Calibri" w:cs="Calibri"/>
          <w:spacing w:val="31"/>
          <w:position w:val="1"/>
        </w:rPr>
        <w:t xml:space="preserve"> </w:t>
      </w:r>
      <w:r>
        <w:rPr>
          <w:rFonts w:ascii="Calibri" w:eastAsia="Calibri" w:hAnsi="Calibri" w:cs="Calibri"/>
          <w:position w:val="1"/>
        </w:rPr>
        <w:t>από</w:t>
      </w:r>
      <w:r>
        <w:rPr>
          <w:rFonts w:ascii="Calibri" w:eastAsia="Calibri" w:hAnsi="Calibri" w:cs="Calibri"/>
          <w:spacing w:val="32"/>
          <w:position w:val="1"/>
        </w:rPr>
        <w:t xml:space="preserve"> </w:t>
      </w:r>
      <w:r>
        <w:rPr>
          <w:rFonts w:ascii="Calibri" w:eastAsia="Calibri" w:hAnsi="Calibri" w:cs="Calibri"/>
          <w:position w:val="1"/>
        </w:rPr>
        <w:t>τ</w:t>
      </w:r>
      <w:r>
        <w:rPr>
          <w:rFonts w:ascii="Calibri" w:eastAsia="Calibri" w:hAnsi="Calibri" w:cs="Calibri"/>
          <w:spacing w:val="-3"/>
          <w:position w:val="1"/>
        </w:rPr>
        <w:t>η</w:t>
      </w:r>
      <w:r>
        <w:rPr>
          <w:rFonts w:ascii="Calibri" w:eastAsia="Calibri" w:hAnsi="Calibri" w:cs="Calibri"/>
          <w:position w:val="1"/>
        </w:rPr>
        <w:t xml:space="preserve">ν </w:t>
      </w:r>
      <w:r>
        <w:rPr>
          <w:rFonts w:ascii="Calibri" w:eastAsia="Calibri" w:hAnsi="Calibri" w:cs="Calibri"/>
          <w:spacing w:val="-22"/>
          <w:position w:val="1"/>
        </w:rPr>
        <w:t xml:space="preserve"> </w:t>
      </w:r>
      <w:r>
        <w:rPr>
          <w:rFonts w:ascii="Calibri" w:eastAsia="Calibri" w:hAnsi="Calibri" w:cs="Calibri"/>
          <w:spacing w:val="-8"/>
          <w:position w:val="1"/>
        </w:rPr>
        <w:t>κ</w:t>
      </w:r>
      <w:r>
        <w:rPr>
          <w:rFonts w:ascii="Calibri" w:eastAsia="Calibri" w:hAnsi="Calibri" w:cs="Calibri"/>
          <w:position w:val="1"/>
        </w:rPr>
        <w:t>α</w:t>
      </w:r>
      <w:r>
        <w:rPr>
          <w:rFonts w:ascii="Calibri" w:eastAsia="Calibri" w:hAnsi="Calibri" w:cs="Calibri"/>
          <w:spacing w:val="-2"/>
          <w:position w:val="1"/>
        </w:rPr>
        <w:t>τ</w:t>
      </w:r>
      <w:r>
        <w:rPr>
          <w:rFonts w:ascii="Calibri" w:eastAsia="Calibri" w:hAnsi="Calibri" w:cs="Calibri"/>
          <w:position w:val="1"/>
        </w:rPr>
        <w:t>αβ</w:t>
      </w:r>
      <w:r>
        <w:rPr>
          <w:rFonts w:ascii="Calibri" w:eastAsia="Calibri" w:hAnsi="Calibri" w:cs="Calibri"/>
          <w:spacing w:val="-4"/>
          <w:position w:val="1"/>
        </w:rPr>
        <w:t>ο</w:t>
      </w:r>
      <w:r>
        <w:rPr>
          <w:rFonts w:ascii="Calibri" w:eastAsia="Calibri" w:hAnsi="Calibri" w:cs="Calibri"/>
          <w:position w:val="1"/>
        </w:rPr>
        <w:t>λή</w:t>
      </w:r>
      <w:r w:rsidRPr="00057F5A">
        <w:t xml:space="preserve"> </w:t>
      </w:r>
      <w:r>
        <w:rPr>
          <w:rFonts w:ascii="Calibri" w:eastAsia="Calibri" w:hAnsi="Calibri" w:cs="Calibri"/>
          <w:spacing w:val="-1"/>
        </w:rPr>
        <w:t>δ</w:t>
      </w:r>
      <w:r>
        <w:rPr>
          <w:rFonts w:ascii="Calibri" w:eastAsia="Calibri" w:hAnsi="Calibri" w:cs="Calibri"/>
        </w:rPr>
        <w:t>η</w:t>
      </w:r>
      <w:r>
        <w:rPr>
          <w:rFonts w:ascii="Calibri" w:eastAsia="Calibri" w:hAnsi="Calibri" w:cs="Calibri"/>
          <w:spacing w:val="-2"/>
        </w:rPr>
        <w:t>μ</w:t>
      </w:r>
      <w:r>
        <w:rPr>
          <w:rFonts w:ascii="Calibri" w:eastAsia="Calibri" w:hAnsi="Calibri" w:cs="Calibri"/>
        </w:rPr>
        <w:t>ο</w:t>
      </w:r>
      <w:r>
        <w:rPr>
          <w:rFonts w:ascii="Calibri" w:eastAsia="Calibri" w:hAnsi="Calibri" w:cs="Calibri"/>
          <w:spacing w:val="1"/>
        </w:rPr>
        <w:t>τ</w:t>
      </w:r>
      <w:r>
        <w:rPr>
          <w:rFonts w:ascii="Calibri" w:eastAsia="Calibri" w:hAnsi="Calibri" w:cs="Calibri"/>
          <w:spacing w:val="-1"/>
        </w:rPr>
        <w:t>ι</w:t>
      </w:r>
      <w:r>
        <w:rPr>
          <w:rFonts w:ascii="Calibri" w:eastAsia="Calibri" w:hAnsi="Calibri" w:cs="Calibri"/>
          <w:spacing w:val="-6"/>
        </w:rPr>
        <w:t>κ</w:t>
      </w:r>
      <w:r>
        <w:rPr>
          <w:rFonts w:ascii="Calibri" w:eastAsia="Calibri" w:hAnsi="Calibri" w:cs="Calibri"/>
          <w:spacing w:val="-1"/>
        </w:rPr>
        <w:t>ώ</w:t>
      </w:r>
      <w:r>
        <w:rPr>
          <w:rFonts w:ascii="Calibri" w:eastAsia="Calibri" w:hAnsi="Calibri" w:cs="Calibri"/>
        </w:rPr>
        <w:t>ν</w:t>
      </w:r>
      <w:r>
        <w:rPr>
          <w:rFonts w:ascii="Calibri" w:eastAsia="Calibri" w:hAnsi="Calibri" w:cs="Calibri"/>
          <w:spacing w:val="1"/>
        </w:rPr>
        <w:t xml:space="preserve"> </w:t>
      </w:r>
      <w:r>
        <w:rPr>
          <w:rFonts w:ascii="Calibri" w:eastAsia="Calibri" w:hAnsi="Calibri" w:cs="Calibri"/>
        </w:rPr>
        <w:t>τ</w:t>
      </w:r>
      <w:r>
        <w:rPr>
          <w:rFonts w:ascii="Calibri" w:eastAsia="Calibri" w:hAnsi="Calibri" w:cs="Calibri"/>
          <w:spacing w:val="1"/>
        </w:rPr>
        <w:t>ε</w:t>
      </w:r>
      <w:r>
        <w:rPr>
          <w:rFonts w:ascii="Calibri" w:eastAsia="Calibri" w:hAnsi="Calibri" w:cs="Calibri"/>
          <w:spacing w:val="-3"/>
        </w:rPr>
        <w:t>λ</w:t>
      </w:r>
      <w:r>
        <w:rPr>
          <w:rFonts w:ascii="Calibri" w:eastAsia="Calibri" w:hAnsi="Calibri" w:cs="Calibri"/>
          <w:spacing w:val="-1"/>
        </w:rPr>
        <w:t>ώ</w:t>
      </w:r>
      <w:r>
        <w:rPr>
          <w:rFonts w:ascii="Calibri" w:eastAsia="Calibri" w:hAnsi="Calibri" w:cs="Calibri"/>
        </w:rPr>
        <w:t>ν</w:t>
      </w:r>
      <w:r>
        <w:rPr>
          <w:rFonts w:ascii="Calibri" w:eastAsia="Calibri" w:hAnsi="Calibri" w:cs="Calibri"/>
          <w:spacing w:val="1"/>
        </w:rPr>
        <w:t xml:space="preserve"> </w:t>
      </w:r>
      <w:r>
        <w:rPr>
          <w:rFonts w:ascii="Calibri" w:eastAsia="Calibri" w:hAnsi="Calibri" w:cs="Calibri"/>
          <w:spacing w:val="-8"/>
        </w:rPr>
        <w:t>κ</w:t>
      </w:r>
      <w:r>
        <w:rPr>
          <w:rFonts w:ascii="Calibri" w:eastAsia="Calibri" w:hAnsi="Calibri" w:cs="Calibri"/>
        </w:rPr>
        <w:t>αθαρ</w:t>
      </w:r>
      <w:r>
        <w:rPr>
          <w:rFonts w:ascii="Calibri" w:eastAsia="Calibri" w:hAnsi="Calibri" w:cs="Calibri"/>
          <w:spacing w:val="-3"/>
        </w:rPr>
        <w:t>ι</w:t>
      </w:r>
      <w:r>
        <w:rPr>
          <w:rFonts w:ascii="Calibri" w:eastAsia="Calibri" w:hAnsi="Calibri" w:cs="Calibri"/>
        </w:rPr>
        <w:t>ό</w:t>
      </w:r>
      <w:r>
        <w:rPr>
          <w:rFonts w:ascii="Calibri" w:eastAsia="Calibri" w:hAnsi="Calibri" w:cs="Calibri"/>
          <w:spacing w:val="1"/>
        </w:rPr>
        <w:t>τ</w:t>
      </w:r>
      <w:r>
        <w:rPr>
          <w:rFonts w:ascii="Calibri" w:eastAsia="Calibri" w:hAnsi="Calibri" w:cs="Calibri"/>
          <w:spacing w:val="-4"/>
        </w:rPr>
        <w:t>η</w:t>
      </w:r>
      <w:r>
        <w:rPr>
          <w:rFonts w:ascii="Calibri" w:eastAsia="Calibri" w:hAnsi="Calibri" w:cs="Calibri"/>
          <w:spacing w:val="-2"/>
        </w:rPr>
        <w:t>τ</w:t>
      </w:r>
      <w:r>
        <w:rPr>
          <w:rFonts w:ascii="Calibri" w:eastAsia="Calibri" w:hAnsi="Calibri" w:cs="Calibri"/>
        </w:rPr>
        <w:t xml:space="preserve">ας </w:t>
      </w:r>
      <w:r>
        <w:rPr>
          <w:rFonts w:ascii="Calibri" w:eastAsia="Calibri" w:hAnsi="Calibri" w:cs="Calibri"/>
          <w:spacing w:val="1"/>
        </w:rPr>
        <w:t>γ</w:t>
      </w:r>
      <w:r>
        <w:rPr>
          <w:rFonts w:ascii="Calibri" w:eastAsia="Calibri" w:hAnsi="Calibri" w:cs="Calibri"/>
          <w:spacing w:val="-1"/>
        </w:rPr>
        <w:t>ι</w:t>
      </w:r>
      <w:r>
        <w:rPr>
          <w:rFonts w:ascii="Calibri" w:eastAsia="Calibri" w:hAnsi="Calibri" w:cs="Calibri"/>
        </w:rPr>
        <w:t>α</w:t>
      </w:r>
      <w:r>
        <w:rPr>
          <w:rFonts w:ascii="Calibri" w:eastAsia="Calibri" w:hAnsi="Calibri" w:cs="Calibri"/>
          <w:spacing w:val="-1"/>
        </w:rPr>
        <w:t xml:space="preserve"> </w:t>
      </w:r>
      <w:r>
        <w:rPr>
          <w:rFonts w:ascii="Calibri" w:eastAsia="Calibri" w:hAnsi="Calibri" w:cs="Calibri"/>
        </w:rPr>
        <w:t>όσο</w:t>
      </w:r>
      <w:r>
        <w:rPr>
          <w:rFonts w:ascii="Calibri" w:eastAsia="Calibri" w:hAnsi="Calibri" w:cs="Calibri"/>
          <w:spacing w:val="1"/>
        </w:rPr>
        <w:t xml:space="preserve"> χ</w:t>
      </w:r>
      <w:r>
        <w:rPr>
          <w:rFonts w:ascii="Calibri" w:eastAsia="Calibri" w:hAnsi="Calibri" w:cs="Calibri"/>
          <w:spacing w:val="-2"/>
        </w:rPr>
        <w:t>ρ</w:t>
      </w:r>
      <w:r>
        <w:rPr>
          <w:rFonts w:ascii="Calibri" w:eastAsia="Calibri" w:hAnsi="Calibri" w:cs="Calibri"/>
        </w:rPr>
        <w:t>ό</w:t>
      </w:r>
      <w:r>
        <w:rPr>
          <w:rFonts w:ascii="Calibri" w:eastAsia="Calibri" w:hAnsi="Calibri" w:cs="Calibri"/>
          <w:spacing w:val="1"/>
        </w:rPr>
        <w:t>ν</w:t>
      </w:r>
      <w:r>
        <w:rPr>
          <w:rFonts w:ascii="Calibri" w:eastAsia="Calibri" w:hAnsi="Calibri" w:cs="Calibri"/>
        </w:rPr>
        <w:t>ο</w:t>
      </w:r>
      <w:r>
        <w:rPr>
          <w:rFonts w:ascii="Calibri" w:eastAsia="Calibri" w:hAnsi="Calibri" w:cs="Calibri"/>
          <w:spacing w:val="-1"/>
        </w:rPr>
        <w:t xml:space="preserve"> </w:t>
      </w:r>
      <w:r>
        <w:rPr>
          <w:rFonts w:ascii="Calibri" w:eastAsia="Calibri" w:hAnsi="Calibri" w:cs="Calibri"/>
          <w:spacing w:val="-3"/>
        </w:rPr>
        <w:t>π</w:t>
      </w:r>
      <w:r>
        <w:rPr>
          <w:rFonts w:ascii="Calibri" w:eastAsia="Calibri" w:hAnsi="Calibri" w:cs="Calibri"/>
        </w:rPr>
        <w:t>αρ</w:t>
      </w:r>
      <w:r>
        <w:rPr>
          <w:rFonts w:ascii="Calibri" w:eastAsia="Calibri" w:hAnsi="Calibri" w:cs="Calibri"/>
          <w:spacing w:val="1"/>
        </w:rPr>
        <w:t>α</w:t>
      </w:r>
      <w:r>
        <w:rPr>
          <w:rFonts w:ascii="Calibri" w:eastAsia="Calibri" w:hAnsi="Calibri" w:cs="Calibri"/>
        </w:rPr>
        <w:t>μ</w:t>
      </w:r>
      <w:r>
        <w:rPr>
          <w:rFonts w:ascii="Calibri" w:eastAsia="Calibri" w:hAnsi="Calibri" w:cs="Calibri"/>
          <w:spacing w:val="1"/>
        </w:rPr>
        <w:t>έ</w:t>
      </w:r>
      <w:r>
        <w:rPr>
          <w:rFonts w:ascii="Calibri" w:eastAsia="Calibri" w:hAnsi="Calibri" w:cs="Calibri"/>
        </w:rPr>
        <w:t>ν</w:t>
      </w:r>
      <w:r>
        <w:rPr>
          <w:rFonts w:ascii="Calibri" w:eastAsia="Calibri" w:hAnsi="Calibri" w:cs="Calibri"/>
          <w:spacing w:val="1"/>
        </w:rPr>
        <w:t>ο</w:t>
      </w:r>
      <w:r>
        <w:rPr>
          <w:rFonts w:ascii="Calibri" w:eastAsia="Calibri" w:hAnsi="Calibri" w:cs="Calibri"/>
        </w:rPr>
        <w:t>υν</w:t>
      </w:r>
      <w:r>
        <w:rPr>
          <w:rFonts w:ascii="Calibri" w:eastAsia="Calibri" w:hAnsi="Calibri" w:cs="Calibri"/>
          <w:spacing w:val="-2"/>
        </w:rPr>
        <w:t xml:space="preserve"> </w:t>
      </w:r>
      <w:r>
        <w:rPr>
          <w:rFonts w:ascii="Calibri" w:eastAsia="Calibri" w:hAnsi="Calibri" w:cs="Calibri"/>
          <w:spacing w:val="-1"/>
        </w:rPr>
        <w:t>κ</w:t>
      </w:r>
      <w:r>
        <w:rPr>
          <w:rFonts w:ascii="Calibri" w:eastAsia="Calibri" w:hAnsi="Calibri" w:cs="Calibri"/>
        </w:rPr>
        <w:t>λε</w:t>
      </w:r>
      <w:r>
        <w:rPr>
          <w:rFonts w:ascii="Calibri" w:eastAsia="Calibri" w:hAnsi="Calibri" w:cs="Calibri"/>
          <w:spacing w:val="-1"/>
        </w:rPr>
        <w:t>ι</w:t>
      </w:r>
      <w:r>
        <w:rPr>
          <w:rFonts w:ascii="Calibri" w:eastAsia="Calibri" w:hAnsi="Calibri" w:cs="Calibri"/>
          <w:spacing w:val="2"/>
        </w:rPr>
        <w:t>σ</w:t>
      </w:r>
      <w:r>
        <w:rPr>
          <w:rFonts w:ascii="Calibri" w:eastAsia="Calibri" w:hAnsi="Calibri" w:cs="Calibri"/>
          <w:spacing w:val="-2"/>
        </w:rPr>
        <w:t>τ</w:t>
      </w:r>
      <w:r>
        <w:rPr>
          <w:rFonts w:ascii="Calibri" w:eastAsia="Calibri" w:hAnsi="Calibri" w:cs="Calibri"/>
        </w:rPr>
        <w:t>ά.</w:t>
      </w:r>
    </w:p>
    <w:p w:rsidR="007F401A" w:rsidRDefault="007F401A" w:rsidP="007F401A">
      <w:pPr>
        <w:spacing w:before="6" w:line="180" w:lineRule="exact"/>
        <w:rPr>
          <w:sz w:val="18"/>
          <w:szCs w:val="18"/>
        </w:rPr>
      </w:pPr>
    </w:p>
    <w:p w:rsidR="007F401A" w:rsidRDefault="007F401A" w:rsidP="007F401A">
      <w:pPr>
        <w:spacing w:line="200" w:lineRule="exact"/>
      </w:pPr>
    </w:p>
    <w:p w:rsidR="007F401A" w:rsidRDefault="007F401A" w:rsidP="007F401A">
      <w:pPr>
        <w:spacing w:line="357" w:lineRule="auto"/>
        <w:ind w:left="100" w:right="74"/>
        <w:jc w:val="both"/>
      </w:pPr>
      <w:r>
        <w:rPr>
          <w:rFonts w:ascii="Calibri" w:eastAsia="Calibri" w:hAnsi="Calibri" w:cs="Calibri"/>
        </w:rPr>
        <w:t>Σύμφ</w:t>
      </w:r>
      <w:r>
        <w:rPr>
          <w:rFonts w:ascii="Calibri" w:eastAsia="Calibri" w:hAnsi="Calibri" w:cs="Calibri"/>
          <w:spacing w:val="-2"/>
        </w:rPr>
        <w:t>ω</w:t>
      </w:r>
      <w:r>
        <w:rPr>
          <w:rFonts w:ascii="Calibri" w:eastAsia="Calibri" w:hAnsi="Calibri" w:cs="Calibri"/>
        </w:rPr>
        <w:t>να</w:t>
      </w:r>
      <w:r>
        <w:rPr>
          <w:rFonts w:ascii="Calibri" w:eastAsia="Calibri" w:hAnsi="Calibri" w:cs="Calibri"/>
          <w:spacing w:val="1"/>
        </w:rPr>
        <w:t xml:space="preserve"> </w:t>
      </w:r>
      <w:r>
        <w:rPr>
          <w:rFonts w:ascii="Calibri" w:eastAsia="Calibri" w:hAnsi="Calibri" w:cs="Calibri"/>
        </w:rPr>
        <w:t>με</w:t>
      </w:r>
      <w:r>
        <w:rPr>
          <w:rFonts w:ascii="Calibri" w:eastAsia="Calibri" w:hAnsi="Calibri" w:cs="Calibri"/>
          <w:spacing w:val="1"/>
        </w:rPr>
        <w:t xml:space="preserve"> </w:t>
      </w:r>
      <w:r>
        <w:rPr>
          <w:rFonts w:ascii="Calibri" w:eastAsia="Calibri" w:hAnsi="Calibri" w:cs="Calibri"/>
        </w:rPr>
        <w:t xml:space="preserve">τις </w:t>
      </w:r>
      <w:r>
        <w:rPr>
          <w:rFonts w:ascii="Calibri" w:eastAsia="Calibri" w:hAnsi="Calibri" w:cs="Calibri"/>
          <w:spacing w:val="-3"/>
        </w:rPr>
        <w:t>π</w:t>
      </w:r>
      <w:r>
        <w:rPr>
          <w:rFonts w:ascii="Calibri" w:eastAsia="Calibri" w:hAnsi="Calibri" w:cs="Calibri"/>
        </w:rPr>
        <w:t>αρ</w:t>
      </w:r>
      <w:r>
        <w:rPr>
          <w:rFonts w:ascii="Calibri" w:eastAsia="Calibri" w:hAnsi="Calibri" w:cs="Calibri"/>
          <w:spacing w:val="1"/>
        </w:rPr>
        <w:t xml:space="preserve"> </w:t>
      </w:r>
      <w:r>
        <w:rPr>
          <w:rFonts w:ascii="Calibri" w:eastAsia="Calibri" w:hAnsi="Calibri" w:cs="Calibri"/>
        </w:rPr>
        <w:t>1</w:t>
      </w:r>
      <w:r>
        <w:rPr>
          <w:rFonts w:ascii="Calibri" w:eastAsia="Calibri" w:hAnsi="Calibri" w:cs="Calibri"/>
          <w:spacing w:val="1"/>
        </w:rPr>
        <w:t xml:space="preserve"> </w:t>
      </w:r>
      <w:r>
        <w:rPr>
          <w:rFonts w:ascii="Calibri" w:eastAsia="Calibri" w:hAnsi="Calibri" w:cs="Calibri"/>
        </w:rPr>
        <w:t>&amp;</w:t>
      </w:r>
      <w:r>
        <w:rPr>
          <w:rFonts w:ascii="Calibri" w:eastAsia="Calibri" w:hAnsi="Calibri" w:cs="Calibri"/>
          <w:spacing w:val="-2"/>
        </w:rPr>
        <w:t xml:space="preserve"> </w:t>
      </w:r>
      <w:r>
        <w:rPr>
          <w:rFonts w:ascii="Calibri" w:eastAsia="Calibri" w:hAnsi="Calibri" w:cs="Calibri"/>
        </w:rPr>
        <w:t>2</w:t>
      </w:r>
      <w:r>
        <w:rPr>
          <w:rFonts w:ascii="Calibri" w:eastAsia="Calibri" w:hAnsi="Calibri" w:cs="Calibri"/>
          <w:spacing w:val="1"/>
        </w:rPr>
        <w:t xml:space="preserve"> </w:t>
      </w:r>
      <w:r>
        <w:rPr>
          <w:rFonts w:ascii="Calibri" w:eastAsia="Calibri" w:hAnsi="Calibri" w:cs="Calibri"/>
          <w:spacing w:val="-2"/>
        </w:rPr>
        <w:t>τ</w:t>
      </w:r>
      <w:r>
        <w:rPr>
          <w:rFonts w:ascii="Calibri" w:eastAsia="Calibri" w:hAnsi="Calibri" w:cs="Calibri"/>
        </w:rPr>
        <w:t>ου</w:t>
      </w:r>
      <w:r>
        <w:rPr>
          <w:rFonts w:ascii="Calibri" w:eastAsia="Calibri" w:hAnsi="Calibri" w:cs="Calibri"/>
          <w:spacing w:val="1"/>
        </w:rPr>
        <w:t xml:space="preserve"> </w:t>
      </w:r>
      <w:r>
        <w:rPr>
          <w:rFonts w:ascii="Calibri" w:eastAsia="Calibri" w:hAnsi="Calibri" w:cs="Calibri"/>
        </w:rPr>
        <w:t>άρθ</w:t>
      </w:r>
      <w:r>
        <w:rPr>
          <w:rFonts w:ascii="Calibri" w:eastAsia="Calibri" w:hAnsi="Calibri" w:cs="Calibri"/>
          <w:spacing w:val="-2"/>
        </w:rPr>
        <w:t>ρ</w:t>
      </w:r>
      <w:r>
        <w:rPr>
          <w:rFonts w:ascii="Calibri" w:eastAsia="Calibri" w:hAnsi="Calibri" w:cs="Calibri"/>
        </w:rPr>
        <w:t>ου</w:t>
      </w:r>
      <w:r>
        <w:rPr>
          <w:rFonts w:ascii="Calibri" w:eastAsia="Calibri" w:hAnsi="Calibri" w:cs="Calibri"/>
          <w:spacing w:val="1"/>
        </w:rPr>
        <w:t xml:space="preserve"> </w:t>
      </w:r>
      <w:r>
        <w:rPr>
          <w:rFonts w:ascii="Calibri" w:eastAsia="Calibri" w:hAnsi="Calibri" w:cs="Calibri"/>
        </w:rPr>
        <w:t>5</w:t>
      </w:r>
      <w:r>
        <w:rPr>
          <w:rFonts w:ascii="Calibri" w:eastAsia="Calibri" w:hAnsi="Calibri" w:cs="Calibri"/>
          <w:spacing w:val="1"/>
        </w:rPr>
        <w:t xml:space="preserve"> </w:t>
      </w:r>
      <w:r>
        <w:rPr>
          <w:rFonts w:ascii="Calibri" w:eastAsia="Calibri" w:hAnsi="Calibri" w:cs="Calibri"/>
          <w:spacing w:val="-2"/>
        </w:rPr>
        <w:t>τ</w:t>
      </w:r>
      <w:r>
        <w:rPr>
          <w:rFonts w:ascii="Calibri" w:eastAsia="Calibri" w:hAnsi="Calibri" w:cs="Calibri"/>
        </w:rPr>
        <w:t>ου</w:t>
      </w:r>
      <w:r>
        <w:rPr>
          <w:rFonts w:ascii="Calibri" w:eastAsia="Calibri" w:hAnsi="Calibri" w:cs="Calibri"/>
          <w:spacing w:val="5"/>
        </w:rPr>
        <w:t xml:space="preserve"> </w:t>
      </w:r>
      <w:r>
        <w:rPr>
          <w:rFonts w:ascii="Calibri" w:eastAsia="Calibri" w:hAnsi="Calibri" w:cs="Calibri"/>
          <w:spacing w:val="1"/>
        </w:rPr>
        <w:t>N</w:t>
      </w:r>
      <w:r>
        <w:rPr>
          <w:rFonts w:ascii="Calibri" w:eastAsia="Calibri" w:hAnsi="Calibri" w:cs="Calibri"/>
        </w:rPr>
        <w:t xml:space="preserve">. </w:t>
      </w:r>
      <w:r>
        <w:rPr>
          <w:rFonts w:ascii="Calibri" w:eastAsia="Calibri" w:hAnsi="Calibri" w:cs="Calibri"/>
          <w:spacing w:val="-1"/>
        </w:rPr>
        <w:t>4</w:t>
      </w:r>
      <w:r>
        <w:rPr>
          <w:rFonts w:ascii="Calibri" w:eastAsia="Calibri" w:hAnsi="Calibri" w:cs="Calibri"/>
        </w:rPr>
        <w:t>2</w:t>
      </w:r>
      <w:r>
        <w:rPr>
          <w:rFonts w:ascii="Calibri" w:eastAsia="Calibri" w:hAnsi="Calibri" w:cs="Calibri"/>
          <w:spacing w:val="1"/>
        </w:rPr>
        <w:t>9/</w:t>
      </w:r>
      <w:r>
        <w:rPr>
          <w:rFonts w:ascii="Calibri" w:eastAsia="Calibri" w:hAnsi="Calibri" w:cs="Calibri"/>
          <w:spacing w:val="-2"/>
        </w:rPr>
        <w:t>7</w:t>
      </w:r>
      <w:r>
        <w:rPr>
          <w:rFonts w:ascii="Calibri" w:eastAsia="Calibri" w:hAnsi="Calibri" w:cs="Calibri"/>
        </w:rPr>
        <w:t>6</w:t>
      </w:r>
      <w:r>
        <w:rPr>
          <w:rFonts w:ascii="Calibri" w:eastAsia="Calibri" w:hAnsi="Calibri" w:cs="Calibri"/>
          <w:spacing w:val="1"/>
        </w:rPr>
        <w:t xml:space="preserve"> </w:t>
      </w:r>
      <w:r>
        <w:rPr>
          <w:rFonts w:ascii="Calibri" w:eastAsia="Calibri" w:hAnsi="Calibri" w:cs="Calibri"/>
        </w:rPr>
        <w:t>(ΦΕΚ</w:t>
      </w:r>
      <w:r>
        <w:rPr>
          <w:rFonts w:ascii="Calibri" w:eastAsia="Calibri" w:hAnsi="Calibri" w:cs="Calibri"/>
          <w:spacing w:val="1"/>
        </w:rPr>
        <w:t xml:space="preserve"> </w:t>
      </w:r>
      <w:r>
        <w:rPr>
          <w:rFonts w:ascii="Calibri" w:eastAsia="Calibri" w:hAnsi="Calibri" w:cs="Calibri"/>
        </w:rPr>
        <w:t>2</w:t>
      </w:r>
      <w:r>
        <w:rPr>
          <w:rFonts w:ascii="Calibri" w:eastAsia="Calibri" w:hAnsi="Calibri" w:cs="Calibri"/>
          <w:spacing w:val="-1"/>
        </w:rPr>
        <w:t>3</w:t>
      </w:r>
      <w:r>
        <w:rPr>
          <w:rFonts w:ascii="Calibri" w:eastAsia="Calibri" w:hAnsi="Calibri" w:cs="Calibri"/>
        </w:rPr>
        <w:t>5</w:t>
      </w:r>
      <w:r>
        <w:rPr>
          <w:rFonts w:ascii="Calibri" w:eastAsia="Calibri" w:hAnsi="Calibri" w:cs="Calibri"/>
          <w:spacing w:val="1"/>
        </w:rPr>
        <w:t>/</w:t>
      </w:r>
      <w:r>
        <w:rPr>
          <w:rFonts w:ascii="Calibri" w:eastAsia="Calibri" w:hAnsi="Calibri" w:cs="Calibri"/>
          <w:spacing w:val="-2"/>
        </w:rPr>
        <w:t>7</w:t>
      </w:r>
      <w:r>
        <w:rPr>
          <w:rFonts w:ascii="Calibri" w:eastAsia="Calibri" w:hAnsi="Calibri" w:cs="Calibri"/>
        </w:rPr>
        <w:t>6)</w:t>
      </w:r>
      <w:r>
        <w:rPr>
          <w:rFonts w:ascii="Calibri" w:eastAsia="Calibri" w:hAnsi="Calibri" w:cs="Calibri"/>
          <w:spacing w:val="1"/>
        </w:rPr>
        <w:t xml:space="preserve"> </w:t>
      </w:r>
      <w:r>
        <w:rPr>
          <w:rFonts w:ascii="Calibri" w:eastAsia="Calibri" w:hAnsi="Calibri" w:cs="Calibri"/>
        </w:rPr>
        <w:t>β</w:t>
      </w:r>
      <w:r>
        <w:rPr>
          <w:rFonts w:ascii="Calibri" w:eastAsia="Calibri" w:hAnsi="Calibri" w:cs="Calibri"/>
          <w:spacing w:val="-1"/>
        </w:rPr>
        <w:t>ι</w:t>
      </w:r>
      <w:r>
        <w:rPr>
          <w:rFonts w:ascii="Calibri" w:eastAsia="Calibri" w:hAnsi="Calibri" w:cs="Calibri"/>
        </w:rPr>
        <w:t>ομ</w:t>
      </w:r>
      <w:r>
        <w:rPr>
          <w:rFonts w:ascii="Calibri" w:eastAsia="Calibri" w:hAnsi="Calibri" w:cs="Calibri"/>
          <w:spacing w:val="-1"/>
        </w:rPr>
        <w:t>η</w:t>
      </w:r>
      <w:r>
        <w:rPr>
          <w:rFonts w:ascii="Calibri" w:eastAsia="Calibri" w:hAnsi="Calibri" w:cs="Calibri"/>
          <w:spacing w:val="-6"/>
        </w:rPr>
        <w:t>χ</w:t>
      </w:r>
      <w:r>
        <w:rPr>
          <w:rFonts w:ascii="Calibri" w:eastAsia="Calibri" w:hAnsi="Calibri" w:cs="Calibri"/>
        </w:rPr>
        <w:t>ανίες,</w:t>
      </w:r>
      <w:r>
        <w:rPr>
          <w:rFonts w:ascii="Calibri" w:eastAsia="Calibri" w:hAnsi="Calibri" w:cs="Calibri"/>
          <w:spacing w:val="1"/>
        </w:rPr>
        <w:t xml:space="preserve"> </w:t>
      </w:r>
      <w:r>
        <w:rPr>
          <w:rFonts w:ascii="Calibri" w:eastAsia="Calibri" w:hAnsi="Calibri" w:cs="Calibri"/>
          <w:spacing w:val="-4"/>
        </w:rPr>
        <w:t>κ</w:t>
      </w:r>
      <w:r>
        <w:rPr>
          <w:rFonts w:ascii="Calibri" w:eastAsia="Calibri" w:hAnsi="Calibri" w:cs="Calibri"/>
          <w:spacing w:val="-3"/>
        </w:rPr>
        <w:t>ι</w:t>
      </w:r>
      <w:r>
        <w:rPr>
          <w:rFonts w:ascii="Calibri" w:eastAsia="Calibri" w:hAnsi="Calibri" w:cs="Calibri"/>
        </w:rPr>
        <w:t>ν</w:t>
      </w:r>
      <w:r>
        <w:rPr>
          <w:rFonts w:ascii="Calibri" w:eastAsia="Calibri" w:hAnsi="Calibri" w:cs="Calibri"/>
          <w:spacing w:val="1"/>
        </w:rPr>
        <w:t>η</w:t>
      </w:r>
      <w:r>
        <w:rPr>
          <w:rFonts w:ascii="Calibri" w:eastAsia="Calibri" w:hAnsi="Calibri" w:cs="Calibri"/>
          <w:spacing w:val="-2"/>
        </w:rPr>
        <w:t>μ</w:t>
      </w:r>
      <w:r>
        <w:rPr>
          <w:rFonts w:ascii="Calibri" w:eastAsia="Calibri" w:hAnsi="Calibri" w:cs="Calibri"/>
        </w:rPr>
        <w:t>α</w:t>
      </w:r>
      <w:r>
        <w:rPr>
          <w:rFonts w:ascii="Calibri" w:eastAsia="Calibri" w:hAnsi="Calibri" w:cs="Calibri"/>
          <w:spacing w:val="-2"/>
        </w:rPr>
        <w:t>τ</w:t>
      </w:r>
      <w:r>
        <w:rPr>
          <w:rFonts w:ascii="Calibri" w:eastAsia="Calibri" w:hAnsi="Calibri" w:cs="Calibri"/>
        </w:rPr>
        <w:t>οθ</w:t>
      </w:r>
      <w:r>
        <w:rPr>
          <w:rFonts w:ascii="Calibri" w:eastAsia="Calibri" w:hAnsi="Calibri" w:cs="Calibri"/>
          <w:spacing w:val="-1"/>
        </w:rPr>
        <w:t>έ</w:t>
      </w:r>
      <w:r>
        <w:rPr>
          <w:rFonts w:ascii="Calibri" w:eastAsia="Calibri" w:hAnsi="Calibri" w:cs="Calibri"/>
        </w:rPr>
        <w:t>α</w:t>
      </w:r>
      <w:r>
        <w:rPr>
          <w:rFonts w:ascii="Calibri" w:eastAsia="Calibri" w:hAnsi="Calibri" w:cs="Calibri"/>
          <w:spacing w:val="-2"/>
        </w:rPr>
        <w:t>τ</w:t>
      </w:r>
      <w:r>
        <w:rPr>
          <w:rFonts w:ascii="Calibri" w:eastAsia="Calibri" w:hAnsi="Calibri" w:cs="Calibri"/>
        </w:rPr>
        <w:t xml:space="preserve">ρα </w:t>
      </w:r>
      <w:r>
        <w:rPr>
          <w:rFonts w:ascii="Calibri" w:eastAsia="Calibri" w:hAnsi="Calibri" w:cs="Calibri"/>
          <w:spacing w:val="-8"/>
        </w:rPr>
        <w:t>κ</w:t>
      </w:r>
      <w:r>
        <w:rPr>
          <w:rFonts w:ascii="Calibri" w:eastAsia="Calibri" w:hAnsi="Calibri" w:cs="Calibri"/>
        </w:rPr>
        <w:t>αι</w:t>
      </w:r>
      <w:r>
        <w:rPr>
          <w:rFonts w:ascii="Calibri" w:eastAsia="Calibri" w:hAnsi="Calibri" w:cs="Calibri"/>
          <w:spacing w:val="2"/>
        </w:rPr>
        <w:t xml:space="preserve"> </w:t>
      </w:r>
      <w:r>
        <w:rPr>
          <w:rFonts w:ascii="Calibri" w:eastAsia="Calibri" w:hAnsi="Calibri" w:cs="Calibri"/>
          <w:spacing w:val="1"/>
        </w:rPr>
        <w:t>ε</w:t>
      </w:r>
      <w:r>
        <w:rPr>
          <w:rFonts w:ascii="Calibri" w:eastAsia="Calibri" w:hAnsi="Calibri" w:cs="Calibri"/>
        </w:rPr>
        <w:t>ν</w:t>
      </w:r>
      <w:r>
        <w:rPr>
          <w:rFonts w:ascii="Calibri" w:eastAsia="Calibri" w:hAnsi="Calibri" w:cs="Calibri"/>
          <w:spacing w:val="3"/>
        </w:rPr>
        <w:t xml:space="preserve"> </w:t>
      </w:r>
      <w:r>
        <w:rPr>
          <w:rFonts w:ascii="Calibri" w:eastAsia="Calibri" w:hAnsi="Calibri" w:cs="Calibri"/>
          <w:spacing w:val="-1"/>
        </w:rPr>
        <w:t>γ</w:t>
      </w:r>
      <w:r>
        <w:rPr>
          <w:rFonts w:ascii="Calibri" w:eastAsia="Calibri" w:hAnsi="Calibri" w:cs="Calibri"/>
          <w:spacing w:val="1"/>
        </w:rPr>
        <w:t>έ</w:t>
      </w:r>
      <w:r>
        <w:rPr>
          <w:rFonts w:ascii="Calibri" w:eastAsia="Calibri" w:hAnsi="Calibri" w:cs="Calibri"/>
        </w:rPr>
        <w:t>ν</w:t>
      </w:r>
      <w:r>
        <w:rPr>
          <w:rFonts w:ascii="Calibri" w:eastAsia="Calibri" w:hAnsi="Calibri" w:cs="Calibri"/>
          <w:spacing w:val="1"/>
        </w:rPr>
        <w:t>ε</w:t>
      </w:r>
      <w:r>
        <w:rPr>
          <w:rFonts w:ascii="Calibri" w:eastAsia="Calibri" w:hAnsi="Calibri" w:cs="Calibri"/>
        </w:rPr>
        <w:t>ι</w:t>
      </w:r>
      <w:r>
        <w:rPr>
          <w:rFonts w:ascii="Calibri" w:eastAsia="Calibri" w:hAnsi="Calibri" w:cs="Calibri"/>
          <w:spacing w:val="2"/>
        </w:rPr>
        <w:t xml:space="preserve"> </w:t>
      </w:r>
      <w:r>
        <w:rPr>
          <w:rFonts w:ascii="Calibri" w:eastAsia="Calibri" w:hAnsi="Calibri" w:cs="Calibri"/>
          <w:spacing w:val="1"/>
        </w:rPr>
        <w:t>ε</w:t>
      </w:r>
      <w:r>
        <w:rPr>
          <w:rFonts w:ascii="Calibri" w:eastAsia="Calibri" w:hAnsi="Calibri" w:cs="Calibri"/>
        </w:rPr>
        <w:t>π</w:t>
      </w:r>
      <w:r>
        <w:rPr>
          <w:rFonts w:ascii="Calibri" w:eastAsia="Calibri" w:hAnsi="Calibri" w:cs="Calibri"/>
          <w:spacing w:val="-4"/>
        </w:rPr>
        <w:t>ι</w:t>
      </w:r>
      <w:r>
        <w:rPr>
          <w:rFonts w:ascii="Calibri" w:eastAsia="Calibri" w:hAnsi="Calibri" w:cs="Calibri"/>
          <w:spacing w:val="-1"/>
        </w:rPr>
        <w:t>χ</w:t>
      </w:r>
      <w:r>
        <w:rPr>
          <w:rFonts w:ascii="Calibri" w:eastAsia="Calibri" w:hAnsi="Calibri" w:cs="Calibri"/>
          <w:spacing w:val="1"/>
        </w:rPr>
        <w:t>ε</w:t>
      </w:r>
      <w:r>
        <w:rPr>
          <w:rFonts w:ascii="Calibri" w:eastAsia="Calibri" w:hAnsi="Calibri" w:cs="Calibri"/>
          <w:spacing w:val="-1"/>
        </w:rPr>
        <w:t>ι</w:t>
      </w:r>
      <w:r>
        <w:rPr>
          <w:rFonts w:ascii="Calibri" w:eastAsia="Calibri" w:hAnsi="Calibri" w:cs="Calibri"/>
        </w:rPr>
        <w:t>ρ</w:t>
      </w:r>
      <w:r>
        <w:rPr>
          <w:rFonts w:ascii="Calibri" w:eastAsia="Calibri" w:hAnsi="Calibri" w:cs="Calibri"/>
          <w:spacing w:val="1"/>
        </w:rPr>
        <w:t>ή</w:t>
      </w:r>
      <w:r>
        <w:rPr>
          <w:rFonts w:ascii="Calibri" w:eastAsia="Calibri" w:hAnsi="Calibri" w:cs="Calibri"/>
        </w:rPr>
        <w:t>σεις λε</w:t>
      </w:r>
      <w:r>
        <w:rPr>
          <w:rFonts w:ascii="Calibri" w:eastAsia="Calibri" w:hAnsi="Calibri" w:cs="Calibri"/>
          <w:spacing w:val="-3"/>
        </w:rPr>
        <w:t>ι</w:t>
      </w:r>
      <w:r>
        <w:rPr>
          <w:rFonts w:ascii="Calibri" w:eastAsia="Calibri" w:hAnsi="Calibri" w:cs="Calibri"/>
          <w:spacing w:val="-2"/>
        </w:rPr>
        <w:t>τ</w:t>
      </w:r>
      <w:r>
        <w:rPr>
          <w:rFonts w:ascii="Calibri" w:eastAsia="Calibri" w:hAnsi="Calibri" w:cs="Calibri"/>
        </w:rPr>
        <w:t>ου</w:t>
      </w:r>
      <w:r>
        <w:rPr>
          <w:rFonts w:ascii="Calibri" w:eastAsia="Calibri" w:hAnsi="Calibri" w:cs="Calibri"/>
          <w:spacing w:val="-2"/>
        </w:rPr>
        <w:t>ρ</w:t>
      </w:r>
      <w:r>
        <w:rPr>
          <w:rFonts w:ascii="Calibri" w:eastAsia="Calibri" w:hAnsi="Calibri" w:cs="Calibri"/>
          <w:spacing w:val="1"/>
        </w:rPr>
        <w:t>γ</w:t>
      </w:r>
      <w:r>
        <w:rPr>
          <w:rFonts w:ascii="Calibri" w:eastAsia="Calibri" w:hAnsi="Calibri" w:cs="Calibri"/>
        </w:rPr>
        <w:t>ούσες</w:t>
      </w:r>
      <w:r>
        <w:rPr>
          <w:rFonts w:ascii="Calibri" w:eastAsia="Calibri" w:hAnsi="Calibri" w:cs="Calibri"/>
          <w:spacing w:val="3"/>
        </w:rPr>
        <w:t xml:space="preserve"> </w:t>
      </w:r>
      <w:r>
        <w:rPr>
          <w:rFonts w:ascii="Calibri" w:eastAsia="Calibri" w:hAnsi="Calibri" w:cs="Calibri"/>
          <w:spacing w:val="1"/>
        </w:rPr>
        <w:t>ε</w:t>
      </w:r>
      <w:r>
        <w:rPr>
          <w:rFonts w:ascii="Calibri" w:eastAsia="Calibri" w:hAnsi="Calibri" w:cs="Calibri"/>
        </w:rPr>
        <w:t>πο</w:t>
      </w:r>
      <w:r>
        <w:rPr>
          <w:rFonts w:ascii="Calibri" w:eastAsia="Calibri" w:hAnsi="Calibri" w:cs="Calibri"/>
          <w:spacing w:val="1"/>
        </w:rPr>
        <w:t>χ</w:t>
      </w:r>
      <w:r>
        <w:rPr>
          <w:rFonts w:ascii="Calibri" w:eastAsia="Calibri" w:hAnsi="Calibri" w:cs="Calibri"/>
          <w:spacing w:val="-1"/>
        </w:rPr>
        <w:t>ι</w:t>
      </w:r>
      <w:r>
        <w:rPr>
          <w:rFonts w:ascii="Calibri" w:eastAsia="Calibri" w:hAnsi="Calibri" w:cs="Calibri"/>
        </w:rPr>
        <w:t>α</w:t>
      </w:r>
      <w:r>
        <w:rPr>
          <w:rFonts w:ascii="Calibri" w:eastAsia="Calibri" w:hAnsi="Calibri" w:cs="Calibri"/>
          <w:spacing w:val="-11"/>
        </w:rPr>
        <w:t>κ</w:t>
      </w:r>
      <w:r>
        <w:rPr>
          <w:rFonts w:ascii="Calibri" w:eastAsia="Calibri" w:hAnsi="Calibri" w:cs="Calibri"/>
        </w:rPr>
        <w:t>ά</w:t>
      </w:r>
      <w:r>
        <w:rPr>
          <w:rFonts w:ascii="Calibri" w:eastAsia="Calibri" w:hAnsi="Calibri" w:cs="Calibri"/>
          <w:spacing w:val="3"/>
        </w:rPr>
        <w:t xml:space="preserve"> </w:t>
      </w:r>
      <w:r>
        <w:rPr>
          <w:rFonts w:ascii="Calibri" w:eastAsia="Calibri" w:hAnsi="Calibri" w:cs="Calibri"/>
        </w:rPr>
        <w:t>υ</w:t>
      </w:r>
      <w:r>
        <w:rPr>
          <w:rFonts w:ascii="Calibri" w:eastAsia="Calibri" w:hAnsi="Calibri" w:cs="Calibri"/>
          <w:spacing w:val="-1"/>
        </w:rPr>
        <w:t>π</w:t>
      </w:r>
      <w:r>
        <w:rPr>
          <w:rFonts w:ascii="Calibri" w:eastAsia="Calibri" w:hAnsi="Calibri" w:cs="Calibri"/>
        </w:rPr>
        <w:t>ο</w:t>
      </w:r>
      <w:r>
        <w:rPr>
          <w:rFonts w:ascii="Calibri" w:eastAsia="Calibri" w:hAnsi="Calibri" w:cs="Calibri"/>
          <w:spacing w:val="1"/>
        </w:rPr>
        <w:t>χ</w:t>
      </w:r>
      <w:r>
        <w:rPr>
          <w:rFonts w:ascii="Calibri" w:eastAsia="Calibri" w:hAnsi="Calibri" w:cs="Calibri"/>
        </w:rPr>
        <w:t>ρ</w:t>
      </w:r>
      <w:r>
        <w:rPr>
          <w:rFonts w:ascii="Calibri" w:eastAsia="Calibri" w:hAnsi="Calibri" w:cs="Calibri"/>
          <w:spacing w:val="1"/>
        </w:rPr>
        <w:t>ε</w:t>
      </w:r>
      <w:r>
        <w:rPr>
          <w:rFonts w:ascii="Calibri" w:eastAsia="Calibri" w:hAnsi="Calibri" w:cs="Calibri"/>
        </w:rPr>
        <w:t>ούν</w:t>
      </w:r>
      <w:r>
        <w:rPr>
          <w:rFonts w:ascii="Calibri" w:eastAsia="Calibri" w:hAnsi="Calibri" w:cs="Calibri"/>
          <w:spacing w:val="-1"/>
        </w:rPr>
        <w:t>τ</w:t>
      </w:r>
      <w:r>
        <w:rPr>
          <w:rFonts w:ascii="Calibri" w:eastAsia="Calibri" w:hAnsi="Calibri" w:cs="Calibri"/>
        </w:rPr>
        <w:t>αι</w:t>
      </w:r>
      <w:r>
        <w:rPr>
          <w:rFonts w:ascii="Calibri" w:eastAsia="Calibri" w:hAnsi="Calibri" w:cs="Calibri"/>
          <w:spacing w:val="2"/>
        </w:rPr>
        <w:t xml:space="preserve"> </w:t>
      </w:r>
      <w:r>
        <w:rPr>
          <w:rFonts w:ascii="Calibri" w:eastAsia="Calibri" w:hAnsi="Calibri" w:cs="Calibri"/>
        </w:rPr>
        <w:t>σε</w:t>
      </w:r>
      <w:r>
        <w:rPr>
          <w:rFonts w:ascii="Calibri" w:eastAsia="Calibri" w:hAnsi="Calibri" w:cs="Calibri"/>
          <w:spacing w:val="3"/>
        </w:rPr>
        <w:t xml:space="preserve"> </w:t>
      </w:r>
      <w:r>
        <w:rPr>
          <w:rFonts w:ascii="Calibri" w:eastAsia="Calibri" w:hAnsi="Calibri" w:cs="Calibri"/>
          <w:spacing w:val="-8"/>
        </w:rPr>
        <w:t>κ</w:t>
      </w:r>
      <w:r>
        <w:rPr>
          <w:rFonts w:ascii="Calibri" w:eastAsia="Calibri" w:hAnsi="Calibri" w:cs="Calibri"/>
        </w:rPr>
        <w:t>α</w:t>
      </w:r>
      <w:r>
        <w:rPr>
          <w:rFonts w:ascii="Calibri" w:eastAsia="Calibri" w:hAnsi="Calibri" w:cs="Calibri"/>
          <w:spacing w:val="-2"/>
        </w:rPr>
        <w:t>τα</w:t>
      </w:r>
      <w:r>
        <w:rPr>
          <w:rFonts w:ascii="Calibri" w:eastAsia="Calibri" w:hAnsi="Calibri" w:cs="Calibri"/>
        </w:rPr>
        <w:t>β</w:t>
      </w:r>
      <w:r>
        <w:rPr>
          <w:rFonts w:ascii="Calibri" w:eastAsia="Calibri" w:hAnsi="Calibri" w:cs="Calibri"/>
          <w:spacing w:val="-2"/>
        </w:rPr>
        <w:t>ο</w:t>
      </w:r>
      <w:r>
        <w:rPr>
          <w:rFonts w:ascii="Calibri" w:eastAsia="Calibri" w:hAnsi="Calibri" w:cs="Calibri"/>
        </w:rPr>
        <w:t>λή</w:t>
      </w:r>
      <w:r>
        <w:rPr>
          <w:rFonts w:ascii="Calibri" w:eastAsia="Calibri" w:hAnsi="Calibri" w:cs="Calibri"/>
          <w:spacing w:val="3"/>
        </w:rPr>
        <w:t xml:space="preserve"> </w:t>
      </w:r>
      <w:r>
        <w:rPr>
          <w:rFonts w:ascii="Calibri" w:eastAsia="Calibri" w:hAnsi="Calibri" w:cs="Calibri"/>
        </w:rPr>
        <w:t>τ</w:t>
      </w:r>
      <w:r>
        <w:rPr>
          <w:rFonts w:ascii="Calibri" w:eastAsia="Calibri" w:hAnsi="Calibri" w:cs="Calibri"/>
          <w:spacing w:val="1"/>
        </w:rPr>
        <w:t>ε</w:t>
      </w:r>
      <w:r>
        <w:rPr>
          <w:rFonts w:ascii="Calibri" w:eastAsia="Calibri" w:hAnsi="Calibri" w:cs="Calibri"/>
          <w:spacing w:val="-3"/>
        </w:rPr>
        <w:t>λ</w:t>
      </w:r>
      <w:r>
        <w:rPr>
          <w:rFonts w:ascii="Calibri" w:eastAsia="Calibri" w:hAnsi="Calibri" w:cs="Calibri"/>
          <w:spacing w:val="-1"/>
        </w:rPr>
        <w:t>ώ</w:t>
      </w:r>
      <w:r>
        <w:rPr>
          <w:rFonts w:ascii="Calibri" w:eastAsia="Calibri" w:hAnsi="Calibri" w:cs="Calibri"/>
        </w:rPr>
        <w:t>ν</w:t>
      </w:r>
      <w:r>
        <w:rPr>
          <w:rFonts w:ascii="Calibri" w:eastAsia="Calibri" w:hAnsi="Calibri" w:cs="Calibri"/>
          <w:spacing w:val="3"/>
        </w:rPr>
        <w:t xml:space="preserve"> </w:t>
      </w:r>
      <w:r>
        <w:rPr>
          <w:rFonts w:ascii="Calibri" w:eastAsia="Calibri" w:hAnsi="Calibri" w:cs="Calibri"/>
          <w:spacing w:val="-8"/>
        </w:rPr>
        <w:t>κ</w:t>
      </w:r>
      <w:r>
        <w:rPr>
          <w:rFonts w:ascii="Calibri" w:eastAsia="Calibri" w:hAnsi="Calibri" w:cs="Calibri"/>
        </w:rPr>
        <w:t>αθαριό</w:t>
      </w:r>
      <w:r>
        <w:rPr>
          <w:rFonts w:ascii="Calibri" w:eastAsia="Calibri" w:hAnsi="Calibri" w:cs="Calibri"/>
          <w:spacing w:val="1"/>
        </w:rPr>
        <w:t>τ</w:t>
      </w:r>
      <w:r>
        <w:rPr>
          <w:rFonts w:ascii="Calibri" w:eastAsia="Calibri" w:hAnsi="Calibri" w:cs="Calibri"/>
          <w:spacing w:val="-4"/>
        </w:rPr>
        <w:t>η</w:t>
      </w:r>
      <w:r>
        <w:rPr>
          <w:rFonts w:ascii="Calibri" w:eastAsia="Calibri" w:hAnsi="Calibri" w:cs="Calibri"/>
          <w:spacing w:val="-2"/>
        </w:rPr>
        <w:t>το</w:t>
      </w:r>
      <w:r>
        <w:rPr>
          <w:rFonts w:ascii="Calibri" w:eastAsia="Calibri" w:hAnsi="Calibri" w:cs="Calibri"/>
        </w:rPr>
        <w:t xml:space="preserve">ς </w:t>
      </w:r>
      <w:r>
        <w:rPr>
          <w:rFonts w:ascii="Calibri" w:eastAsia="Calibri" w:hAnsi="Calibri" w:cs="Calibri"/>
          <w:spacing w:val="-8"/>
        </w:rPr>
        <w:t>κ</w:t>
      </w:r>
      <w:r>
        <w:rPr>
          <w:rFonts w:ascii="Calibri" w:eastAsia="Calibri" w:hAnsi="Calibri" w:cs="Calibri"/>
        </w:rPr>
        <w:t>αι φωτι</w:t>
      </w:r>
      <w:r>
        <w:rPr>
          <w:rFonts w:ascii="Calibri" w:eastAsia="Calibri" w:hAnsi="Calibri" w:cs="Calibri"/>
          <w:spacing w:val="-1"/>
        </w:rPr>
        <w:t>σ</w:t>
      </w:r>
      <w:r>
        <w:rPr>
          <w:rFonts w:ascii="Calibri" w:eastAsia="Calibri" w:hAnsi="Calibri" w:cs="Calibri"/>
          <w:spacing w:val="-2"/>
        </w:rPr>
        <w:t>μ</w:t>
      </w:r>
      <w:r>
        <w:rPr>
          <w:rFonts w:ascii="Calibri" w:eastAsia="Calibri" w:hAnsi="Calibri" w:cs="Calibri"/>
        </w:rPr>
        <w:t>ού</w:t>
      </w:r>
      <w:r>
        <w:rPr>
          <w:rFonts w:ascii="Calibri" w:eastAsia="Calibri" w:hAnsi="Calibri" w:cs="Calibri"/>
          <w:spacing w:val="1"/>
        </w:rPr>
        <w:t xml:space="preserve"> </w:t>
      </w:r>
      <w:r>
        <w:rPr>
          <w:rFonts w:ascii="Calibri" w:eastAsia="Calibri" w:hAnsi="Calibri" w:cs="Calibri"/>
        </w:rPr>
        <w:t>αν</w:t>
      </w:r>
      <w:r>
        <w:rPr>
          <w:rFonts w:ascii="Calibri" w:eastAsia="Calibri" w:hAnsi="Calibri" w:cs="Calibri"/>
          <w:spacing w:val="1"/>
        </w:rPr>
        <w:t>α</w:t>
      </w:r>
      <w:r>
        <w:rPr>
          <w:rFonts w:ascii="Calibri" w:eastAsia="Calibri" w:hAnsi="Calibri" w:cs="Calibri"/>
          <w:spacing w:val="-3"/>
        </w:rPr>
        <w:t>λ</w:t>
      </w:r>
      <w:r>
        <w:rPr>
          <w:rFonts w:ascii="Calibri" w:eastAsia="Calibri" w:hAnsi="Calibri" w:cs="Calibri"/>
        </w:rPr>
        <w:t>ό</w:t>
      </w:r>
      <w:r>
        <w:rPr>
          <w:rFonts w:ascii="Calibri" w:eastAsia="Calibri" w:hAnsi="Calibri" w:cs="Calibri"/>
          <w:spacing w:val="-1"/>
        </w:rPr>
        <w:t>γ</w:t>
      </w:r>
      <w:r>
        <w:rPr>
          <w:rFonts w:ascii="Calibri" w:eastAsia="Calibri" w:hAnsi="Calibri" w:cs="Calibri"/>
          <w:spacing w:val="1"/>
        </w:rPr>
        <w:t>ω</w:t>
      </w:r>
      <w:r>
        <w:rPr>
          <w:rFonts w:ascii="Calibri" w:eastAsia="Calibri" w:hAnsi="Calibri" w:cs="Calibri"/>
        </w:rPr>
        <w:t>ς</w:t>
      </w:r>
      <w:r>
        <w:rPr>
          <w:rFonts w:ascii="Calibri" w:eastAsia="Calibri" w:hAnsi="Calibri" w:cs="Calibri"/>
          <w:spacing w:val="-2"/>
        </w:rPr>
        <w:t xml:space="preserve"> </w:t>
      </w:r>
      <w:r>
        <w:rPr>
          <w:rFonts w:ascii="Calibri" w:eastAsia="Calibri" w:hAnsi="Calibri" w:cs="Calibri"/>
        </w:rPr>
        <w:t>προς</w:t>
      </w:r>
      <w:r>
        <w:rPr>
          <w:rFonts w:ascii="Calibri" w:eastAsia="Calibri" w:hAnsi="Calibri" w:cs="Calibri"/>
          <w:spacing w:val="1"/>
        </w:rPr>
        <w:t xml:space="preserve"> </w:t>
      </w:r>
      <w:r>
        <w:rPr>
          <w:rFonts w:ascii="Calibri" w:eastAsia="Calibri" w:hAnsi="Calibri" w:cs="Calibri"/>
          <w:spacing w:val="-2"/>
        </w:rPr>
        <w:t>τ</w:t>
      </w:r>
      <w:r>
        <w:rPr>
          <w:rFonts w:ascii="Calibri" w:eastAsia="Calibri" w:hAnsi="Calibri" w:cs="Calibri"/>
        </w:rPr>
        <w:t>ον</w:t>
      </w:r>
      <w:r>
        <w:rPr>
          <w:rFonts w:ascii="Calibri" w:eastAsia="Calibri" w:hAnsi="Calibri" w:cs="Calibri"/>
          <w:spacing w:val="-1"/>
        </w:rPr>
        <w:t xml:space="preserve"> </w:t>
      </w:r>
      <w:r>
        <w:rPr>
          <w:rFonts w:ascii="Calibri" w:eastAsia="Calibri" w:hAnsi="Calibri" w:cs="Calibri"/>
          <w:spacing w:val="1"/>
        </w:rPr>
        <w:t>χ</w:t>
      </w:r>
      <w:r>
        <w:rPr>
          <w:rFonts w:ascii="Calibri" w:eastAsia="Calibri" w:hAnsi="Calibri" w:cs="Calibri"/>
        </w:rPr>
        <w:t>ρ</w:t>
      </w:r>
      <w:r>
        <w:rPr>
          <w:rFonts w:ascii="Calibri" w:eastAsia="Calibri" w:hAnsi="Calibri" w:cs="Calibri"/>
          <w:spacing w:val="1"/>
        </w:rPr>
        <w:t>ό</w:t>
      </w:r>
      <w:r>
        <w:rPr>
          <w:rFonts w:ascii="Calibri" w:eastAsia="Calibri" w:hAnsi="Calibri" w:cs="Calibri"/>
        </w:rPr>
        <w:t>νο</w:t>
      </w:r>
      <w:r>
        <w:rPr>
          <w:rFonts w:ascii="Calibri" w:eastAsia="Calibri" w:hAnsi="Calibri" w:cs="Calibri"/>
          <w:spacing w:val="-1"/>
        </w:rPr>
        <w:t xml:space="preserve"> </w:t>
      </w:r>
      <w:r>
        <w:rPr>
          <w:rFonts w:ascii="Calibri" w:eastAsia="Calibri" w:hAnsi="Calibri" w:cs="Calibri"/>
        </w:rPr>
        <w:t>λε</w:t>
      </w:r>
      <w:r>
        <w:rPr>
          <w:rFonts w:ascii="Calibri" w:eastAsia="Calibri" w:hAnsi="Calibri" w:cs="Calibri"/>
          <w:spacing w:val="-3"/>
        </w:rPr>
        <w:t>ι</w:t>
      </w:r>
      <w:r>
        <w:rPr>
          <w:rFonts w:ascii="Calibri" w:eastAsia="Calibri" w:hAnsi="Calibri" w:cs="Calibri"/>
          <w:spacing w:val="-2"/>
        </w:rPr>
        <w:t>τ</w:t>
      </w:r>
      <w:r>
        <w:rPr>
          <w:rFonts w:ascii="Calibri" w:eastAsia="Calibri" w:hAnsi="Calibri" w:cs="Calibri"/>
        </w:rPr>
        <w:t>ου</w:t>
      </w:r>
      <w:r>
        <w:rPr>
          <w:rFonts w:ascii="Calibri" w:eastAsia="Calibri" w:hAnsi="Calibri" w:cs="Calibri"/>
          <w:spacing w:val="-2"/>
        </w:rPr>
        <w:t>ρ</w:t>
      </w:r>
      <w:r>
        <w:rPr>
          <w:rFonts w:ascii="Calibri" w:eastAsia="Calibri" w:hAnsi="Calibri" w:cs="Calibri"/>
          <w:spacing w:val="-1"/>
        </w:rPr>
        <w:t>γί</w:t>
      </w:r>
      <w:r>
        <w:rPr>
          <w:rFonts w:ascii="Calibri" w:eastAsia="Calibri" w:hAnsi="Calibri" w:cs="Calibri"/>
        </w:rPr>
        <w:t xml:space="preserve">ας </w:t>
      </w:r>
      <w:r>
        <w:rPr>
          <w:rFonts w:ascii="Calibri" w:eastAsia="Calibri" w:hAnsi="Calibri" w:cs="Calibri"/>
          <w:spacing w:val="-8"/>
        </w:rPr>
        <w:t>κ</w:t>
      </w:r>
      <w:r>
        <w:rPr>
          <w:rFonts w:ascii="Calibri" w:eastAsia="Calibri" w:hAnsi="Calibri" w:cs="Calibri"/>
        </w:rPr>
        <w:t xml:space="preserve">αι </w:t>
      </w:r>
      <w:r>
        <w:rPr>
          <w:rFonts w:ascii="Calibri" w:eastAsia="Calibri" w:hAnsi="Calibri" w:cs="Calibri"/>
          <w:spacing w:val="-3"/>
        </w:rPr>
        <w:t>π</w:t>
      </w:r>
      <w:r>
        <w:rPr>
          <w:rFonts w:ascii="Calibri" w:eastAsia="Calibri" w:hAnsi="Calibri" w:cs="Calibri"/>
        </w:rPr>
        <w:t>άν</w:t>
      </w:r>
      <w:r>
        <w:rPr>
          <w:rFonts w:ascii="Calibri" w:eastAsia="Calibri" w:hAnsi="Calibri" w:cs="Calibri"/>
          <w:spacing w:val="-1"/>
        </w:rPr>
        <w:t>τ</w:t>
      </w:r>
      <w:r>
        <w:rPr>
          <w:rFonts w:ascii="Calibri" w:eastAsia="Calibri" w:hAnsi="Calibri" w:cs="Calibri"/>
          <w:spacing w:val="1"/>
        </w:rPr>
        <w:t>ω</w:t>
      </w:r>
      <w:r>
        <w:rPr>
          <w:rFonts w:ascii="Calibri" w:eastAsia="Calibri" w:hAnsi="Calibri" w:cs="Calibri"/>
        </w:rPr>
        <w:t xml:space="preserve">ς </w:t>
      </w:r>
      <w:r>
        <w:rPr>
          <w:rFonts w:ascii="Calibri" w:eastAsia="Calibri" w:hAnsi="Calibri" w:cs="Calibri"/>
          <w:spacing w:val="1"/>
        </w:rPr>
        <w:t>όχ</w:t>
      </w:r>
      <w:r>
        <w:rPr>
          <w:rFonts w:ascii="Calibri" w:eastAsia="Calibri" w:hAnsi="Calibri" w:cs="Calibri"/>
        </w:rPr>
        <w:t xml:space="preserve">ι </w:t>
      </w:r>
      <w:r>
        <w:rPr>
          <w:rFonts w:ascii="Calibri" w:eastAsia="Calibri" w:hAnsi="Calibri" w:cs="Calibri"/>
          <w:spacing w:val="-3"/>
        </w:rPr>
        <w:t>λι</w:t>
      </w:r>
      <w:r>
        <w:rPr>
          <w:rFonts w:ascii="Calibri" w:eastAsia="Calibri" w:hAnsi="Calibri" w:cs="Calibri"/>
          <w:spacing w:val="1"/>
        </w:rPr>
        <w:t>γ</w:t>
      </w:r>
      <w:r>
        <w:rPr>
          <w:rFonts w:ascii="Calibri" w:eastAsia="Calibri" w:hAnsi="Calibri" w:cs="Calibri"/>
        </w:rPr>
        <w:t>ό</w:t>
      </w:r>
      <w:r>
        <w:rPr>
          <w:rFonts w:ascii="Calibri" w:eastAsia="Calibri" w:hAnsi="Calibri" w:cs="Calibri"/>
          <w:spacing w:val="-1"/>
        </w:rPr>
        <w:t>τ</w:t>
      </w:r>
      <w:r>
        <w:rPr>
          <w:rFonts w:ascii="Calibri" w:eastAsia="Calibri" w:hAnsi="Calibri" w:cs="Calibri"/>
          <w:spacing w:val="8"/>
        </w:rPr>
        <w:t>ε</w:t>
      </w:r>
      <w:r>
        <w:rPr>
          <w:rFonts w:ascii="Calibri" w:eastAsia="Calibri" w:hAnsi="Calibri" w:cs="Calibri"/>
        </w:rPr>
        <w:t>ρο</w:t>
      </w:r>
      <w:r>
        <w:rPr>
          <w:rFonts w:ascii="Calibri" w:eastAsia="Calibri" w:hAnsi="Calibri" w:cs="Calibri"/>
          <w:spacing w:val="1"/>
        </w:rPr>
        <w:t xml:space="preserve"> </w:t>
      </w:r>
      <w:r>
        <w:rPr>
          <w:rFonts w:ascii="Calibri" w:eastAsia="Calibri" w:hAnsi="Calibri" w:cs="Calibri"/>
          <w:spacing w:val="-2"/>
        </w:rPr>
        <w:t>τ</w:t>
      </w:r>
      <w:r>
        <w:rPr>
          <w:rFonts w:ascii="Calibri" w:eastAsia="Calibri" w:hAnsi="Calibri" w:cs="Calibri"/>
        </w:rPr>
        <w:t>ου</w:t>
      </w:r>
      <w:r>
        <w:rPr>
          <w:rFonts w:ascii="Calibri" w:eastAsia="Calibri" w:hAnsi="Calibri" w:cs="Calibri"/>
          <w:spacing w:val="-1"/>
        </w:rPr>
        <w:t xml:space="preserve"> </w:t>
      </w:r>
      <w:r>
        <w:rPr>
          <w:rFonts w:ascii="Calibri" w:eastAsia="Calibri" w:hAnsi="Calibri" w:cs="Calibri"/>
          <w:spacing w:val="-2"/>
        </w:rPr>
        <w:t>τ</w:t>
      </w:r>
      <w:r>
        <w:rPr>
          <w:rFonts w:ascii="Calibri" w:eastAsia="Calibri" w:hAnsi="Calibri" w:cs="Calibri"/>
        </w:rPr>
        <w:t>ρ</w:t>
      </w:r>
      <w:r>
        <w:rPr>
          <w:rFonts w:ascii="Calibri" w:eastAsia="Calibri" w:hAnsi="Calibri" w:cs="Calibri"/>
          <w:spacing w:val="-1"/>
        </w:rPr>
        <w:t>ι</w:t>
      </w:r>
      <w:r>
        <w:rPr>
          <w:rFonts w:ascii="Calibri" w:eastAsia="Calibri" w:hAnsi="Calibri" w:cs="Calibri"/>
        </w:rPr>
        <w:t>μ</w:t>
      </w:r>
      <w:r>
        <w:rPr>
          <w:rFonts w:ascii="Calibri" w:eastAsia="Calibri" w:hAnsi="Calibri" w:cs="Calibri"/>
          <w:spacing w:val="-4"/>
        </w:rPr>
        <w:t>ή</w:t>
      </w:r>
      <w:r>
        <w:rPr>
          <w:rFonts w:ascii="Calibri" w:eastAsia="Calibri" w:hAnsi="Calibri" w:cs="Calibri"/>
        </w:rPr>
        <w:t>ν</w:t>
      </w:r>
      <w:r>
        <w:rPr>
          <w:rFonts w:ascii="Calibri" w:eastAsia="Calibri" w:hAnsi="Calibri" w:cs="Calibri"/>
          <w:spacing w:val="1"/>
        </w:rPr>
        <w:t>ο</w:t>
      </w:r>
      <w:r>
        <w:rPr>
          <w:rFonts w:ascii="Calibri" w:eastAsia="Calibri" w:hAnsi="Calibri" w:cs="Calibri"/>
        </w:rPr>
        <w:t>υ. Χρ</w:t>
      </w:r>
      <w:r>
        <w:rPr>
          <w:rFonts w:ascii="Calibri" w:eastAsia="Calibri" w:hAnsi="Calibri" w:cs="Calibri"/>
          <w:spacing w:val="1"/>
        </w:rPr>
        <w:t>ό</w:t>
      </w:r>
      <w:r>
        <w:rPr>
          <w:rFonts w:ascii="Calibri" w:eastAsia="Calibri" w:hAnsi="Calibri" w:cs="Calibri"/>
          <w:spacing w:val="-2"/>
        </w:rPr>
        <w:t>νο</w:t>
      </w:r>
      <w:r>
        <w:rPr>
          <w:rFonts w:ascii="Calibri" w:eastAsia="Calibri" w:hAnsi="Calibri" w:cs="Calibri"/>
        </w:rPr>
        <w:t>ς μ</w:t>
      </w:r>
      <w:r>
        <w:rPr>
          <w:rFonts w:ascii="Calibri" w:eastAsia="Calibri" w:hAnsi="Calibri" w:cs="Calibri"/>
          <w:spacing w:val="1"/>
        </w:rPr>
        <w:t>εγ</w:t>
      </w:r>
      <w:r>
        <w:rPr>
          <w:rFonts w:ascii="Calibri" w:eastAsia="Calibri" w:hAnsi="Calibri" w:cs="Calibri"/>
        </w:rPr>
        <w:t>α</w:t>
      </w:r>
      <w:r>
        <w:rPr>
          <w:rFonts w:ascii="Calibri" w:eastAsia="Calibri" w:hAnsi="Calibri" w:cs="Calibri"/>
          <w:spacing w:val="-3"/>
        </w:rPr>
        <w:t>λ</w:t>
      </w:r>
      <w:r>
        <w:rPr>
          <w:rFonts w:ascii="Calibri" w:eastAsia="Calibri" w:hAnsi="Calibri" w:cs="Calibri"/>
        </w:rPr>
        <w:t>ύτ</w:t>
      </w:r>
      <w:r>
        <w:rPr>
          <w:rFonts w:ascii="Calibri" w:eastAsia="Calibri" w:hAnsi="Calibri" w:cs="Calibri"/>
          <w:spacing w:val="1"/>
        </w:rPr>
        <w:t>ε</w:t>
      </w:r>
      <w:r>
        <w:rPr>
          <w:rFonts w:ascii="Calibri" w:eastAsia="Calibri" w:hAnsi="Calibri" w:cs="Calibri"/>
          <w:spacing w:val="-2"/>
        </w:rPr>
        <w:t>ρ</w:t>
      </w:r>
      <w:r>
        <w:rPr>
          <w:rFonts w:ascii="Calibri" w:eastAsia="Calibri" w:hAnsi="Calibri" w:cs="Calibri"/>
        </w:rPr>
        <w:t>ος</w:t>
      </w:r>
      <w:r>
        <w:rPr>
          <w:rFonts w:ascii="Calibri" w:eastAsia="Calibri" w:hAnsi="Calibri" w:cs="Calibri"/>
          <w:spacing w:val="3"/>
        </w:rPr>
        <w:t xml:space="preserve"> </w:t>
      </w:r>
      <w:r>
        <w:rPr>
          <w:rFonts w:ascii="Calibri" w:eastAsia="Calibri" w:hAnsi="Calibri" w:cs="Calibri"/>
          <w:spacing w:val="-2"/>
        </w:rPr>
        <w:t>τ</w:t>
      </w:r>
      <w:r>
        <w:rPr>
          <w:rFonts w:ascii="Calibri" w:eastAsia="Calibri" w:hAnsi="Calibri" w:cs="Calibri"/>
        </w:rPr>
        <w:t>ου</w:t>
      </w:r>
      <w:r>
        <w:rPr>
          <w:rFonts w:ascii="Calibri" w:eastAsia="Calibri" w:hAnsi="Calibri" w:cs="Calibri"/>
          <w:spacing w:val="3"/>
        </w:rPr>
        <w:t xml:space="preserve"> </w:t>
      </w:r>
      <w:r>
        <w:rPr>
          <w:rFonts w:ascii="Calibri" w:eastAsia="Calibri" w:hAnsi="Calibri" w:cs="Calibri"/>
          <w:spacing w:val="-3"/>
        </w:rPr>
        <w:t>δ</w:t>
      </w:r>
      <w:r>
        <w:rPr>
          <w:rFonts w:ascii="Calibri" w:eastAsia="Calibri" w:hAnsi="Calibri" w:cs="Calibri"/>
          <w:spacing w:val="1"/>
        </w:rPr>
        <w:t>ε</w:t>
      </w:r>
      <w:r>
        <w:rPr>
          <w:rFonts w:ascii="Calibri" w:eastAsia="Calibri" w:hAnsi="Calibri" w:cs="Calibri"/>
          <w:spacing w:val="-8"/>
        </w:rPr>
        <w:t>κ</w:t>
      </w:r>
      <w:r>
        <w:rPr>
          <w:rFonts w:ascii="Calibri" w:eastAsia="Calibri" w:hAnsi="Calibri" w:cs="Calibri"/>
        </w:rPr>
        <w:t>απενθημ</w:t>
      </w:r>
      <w:r>
        <w:rPr>
          <w:rFonts w:ascii="Calibri" w:eastAsia="Calibri" w:hAnsi="Calibri" w:cs="Calibri"/>
          <w:spacing w:val="1"/>
        </w:rPr>
        <w:t>έ</w:t>
      </w:r>
      <w:r>
        <w:rPr>
          <w:rFonts w:ascii="Calibri" w:eastAsia="Calibri" w:hAnsi="Calibri" w:cs="Calibri"/>
          <w:spacing w:val="-2"/>
        </w:rPr>
        <w:t>ρ</w:t>
      </w:r>
      <w:r>
        <w:rPr>
          <w:rFonts w:ascii="Calibri" w:eastAsia="Calibri" w:hAnsi="Calibri" w:cs="Calibri"/>
        </w:rPr>
        <w:t>ου</w:t>
      </w:r>
      <w:r>
        <w:rPr>
          <w:rFonts w:ascii="Calibri" w:eastAsia="Calibri" w:hAnsi="Calibri" w:cs="Calibri"/>
          <w:spacing w:val="3"/>
        </w:rPr>
        <w:t xml:space="preserve"> </w:t>
      </w:r>
      <w:r>
        <w:rPr>
          <w:rFonts w:ascii="Calibri" w:eastAsia="Calibri" w:hAnsi="Calibri" w:cs="Calibri"/>
          <w:spacing w:val="-3"/>
        </w:rPr>
        <w:t>λ</w:t>
      </w:r>
      <w:r>
        <w:rPr>
          <w:rFonts w:ascii="Calibri" w:eastAsia="Calibri" w:hAnsi="Calibri" w:cs="Calibri"/>
        </w:rPr>
        <w:t>ο</w:t>
      </w:r>
      <w:r>
        <w:rPr>
          <w:rFonts w:ascii="Calibri" w:eastAsia="Calibri" w:hAnsi="Calibri" w:cs="Calibri"/>
          <w:spacing w:val="1"/>
        </w:rPr>
        <w:t>γ</w:t>
      </w:r>
      <w:r>
        <w:rPr>
          <w:rFonts w:ascii="Calibri" w:eastAsia="Calibri" w:hAnsi="Calibri" w:cs="Calibri"/>
          <w:spacing w:val="-1"/>
        </w:rPr>
        <w:t>ί</w:t>
      </w:r>
      <w:r>
        <w:rPr>
          <w:rFonts w:ascii="Calibri" w:eastAsia="Calibri" w:hAnsi="Calibri" w:cs="Calibri"/>
          <w:spacing w:val="-2"/>
        </w:rPr>
        <w:t>ζ</w:t>
      </w:r>
      <w:r>
        <w:rPr>
          <w:rFonts w:ascii="Calibri" w:eastAsia="Calibri" w:hAnsi="Calibri" w:cs="Calibri"/>
          <w:spacing w:val="1"/>
        </w:rPr>
        <w:t>ε</w:t>
      </w:r>
      <w:r>
        <w:rPr>
          <w:rFonts w:ascii="Calibri" w:eastAsia="Calibri" w:hAnsi="Calibri" w:cs="Calibri"/>
          <w:spacing w:val="-2"/>
        </w:rPr>
        <w:t>τ</w:t>
      </w:r>
      <w:r>
        <w:rPr>
          <w:rFonts w:ascii="Calibri" w:eastAsia="Calibri" w:hAnsi="Calibri" w:cs="Calibri"/>
        </w:rPr>
        <w:t>αι</w:t>
      </w:r>
      <w:r>
        <w:rPr>
          <w:rFonts w:ascii="Calibri" w:eastAsia="Calibri" w:hAnsi="Calibri" w:cs="Calibri"/>
          <w:spacing w:val="2"/>
        </w:rPr>
        <w:t xml:space="preserve"> </w:t>
      </w:r>
      <w:r>
        <w:rPr>
          <w:rFonts w:ascii="Calibri" w:eastAsia="Calibri" w:hAnsi="Calibri" w:cs="Calibri"/>
          <w:spacing w:val="-2"/>
        </w:rPr>
        <w:t>ο</w:t>
      </w:r>
      <w:r>
        <w:rPr>
          <w:rFonts w:ascii="Calibri" w:eastAsia="Calibri" w:hAnsi="Calibri" w:cs="Calibri"/>
          <w:spacing w:val="-6"/>
        </w:rPr>
        <w:t>λ</w:t>
      </w:r>
      <w:r>
        <w:rPr>
          <w:rFonts w:ascii="Calibri" w:eastAsia="Calibri" w:hAnsi="Calibri" w:cs="Calibri"/>
        </w:rPr>
        <w:t>όκ</w:t>
      </w:r>
      <w:r>
        <w:rPr>
          <w:rFonts w:ascii="Calibri" w:eastAsia="Calibri" w:hAnsi="Calibri" w:cs="Calibri"/>
          <w:spacing w:val="-1"/>
        </w:rPr>
        <w:t>λ</w:t>
      </w:r>
      <w:r>
        <w:rPr>
          <w:rFonts w:ascii="Calibri" w:eastAsia="Calibri" w:hAnsi="Calibri" w:cs="Calibri"/>
        </w:rPr>
        <w:t>ηρ</w:t>
      </w:r>
      <w:r>
        <w:rPr>
          <w:rFonts w:ascii="Calibri" w:eastAsia="Calibri" w:hAnsi="Calibri" w:cs="Calibri"/>
          <w:spacing w:val="1"/>
        </w:rPr>
        <w:t>ο</w:t>
      </w:r>
      <w:r>
        <w:rPr>
          <w:rFonts w:ascii="Calibri" w:eastAsia="Calibri" w:hAnsi="Calibri" w:cs="Calibri"/>
        </w:rPr>
        <w:t>ς</w:t>
      </w:r>
      <w:r>
        <w:rPr>
          <w:rFonts w:ascii="Calibri" w:eastAsia="Calibri" w:hAnsi="Calibri" w:cs="Calibri"/>
          <w:spacing w:val="2"/>
        </w:rPr>
        <w:t xml:space="preserve"> </w:t>
      </w:r>
      <w:r>
        <w:rPr>
          <w:rFonts w:ascii="Calibri" w:eastAsia="Calibri" w:hAnsi="Calibri" w:cs="Calibri"/>
        </w:rPr>
        <w:t>μ</w:t>
      </w:r>
      <w:r>
        <w:rPr>
          <w:rFonts w:ascii="Calibri" w:eastAsia="Calibri" w:hAnsi="Calibri" w:cs="Calibri"/>
          <w:spacing w:val="-4"/>
        </w:rPr>
        <w:t>ή</w:t>
      </w:r>
      <w:r>
        <w:rPr>
          <w:rFonts w:ascii="Calibri" w:eastAsia="Calibri" w:hAnsi="Calibri" w:cs="Calibri"/>
        </w:rPr>
        <w:t>ν</w:t>
      </w:r>
      <w:r>
        <w:rPr>
          <w:rFonts w:ascii="Calibri" w:eastAsia="Calibri" w:hAnsi="Calibri" w:cs="Calibri"/>
          <w:spacing w:val="1"/>
        </w:rPr>
        <w:t>α</w:t>
      </w:r>
      <w:r>
        <w:rPr>
          <w:rFonts w:ascii="Calibri" w:eastAsia="Calibri" w:hAnsi="Calibri" w:cs="Calibri"/>
        </w:rPr>
        <w:t>ς. Σ</w:t>
      </w:r>
      <w:r>
        <w:rPr>
          <w:rFonts w:ascii="Calibri" w:eastAsia="Calibri" w:hAnsi="Calibri" w:cs="Calibri"/>
          <w:spacing w:val="-1"/>
        </w:rPr>
        <w:t>χε</w:t>
      </w:r>
      <w:r>
        <w:rPr>
          <w:rFonts w:ascii="Calibri" w:eastAsia="Calibri" w:hAnsi="Calibri" w:cs="Calibri"/>
        </w:rPr>
        <w:t>τι</w:t>
      </w:r>
      <w:r>
        <w:rPr>
          <w:rFonts w:ascii="Calibri" w:eastAsia="Calibri" w:hAnsi="Calibri" w:cs="Calibri"/>
          <w:spacing w:val="-9"/>
        </w:rPr>
        <w:t>κ</w:t>
      </w:r>
      <w:r>
        <w:rPr>
          <w:rFonts w:ascii="Calibri" w:eastAsia="Calibri" w:hAnsi="Calibri" w:cs="Calibri"/>
        </w:rPr>
        <w:t>ά</w:t>
      </w:r>
      <w:r>
        <w:rPr>
          <w:rFonts w:ascii="Calibri" w:eastAsia="Calibri" w:hAnsi="Calibri" w:cs="Calibri"/>
          <w:spacing w:val="1"/>
        </w:rPr>
        <w:t xml:space="preserve"> </w:t>
      </w:r>
      <w:r>
        <w:rPr>
          <w:rFonts w:ascii="Calibri" w:eastAsia="Calibri" w:hAnsi="Calibri" w:cs="Calibri"/>
        </w:rPr>
        <w:t>με</w:t>
      </w:r>
      <w:r>
        <w:rPr>
          <w:rFonts w:ascii="Calibri" w:eastAsia="Calibri" w:hAnsi="Calibri" w:cs="Calibri"/>
          <w:spacing w:val="3"/>
        </w:rPr>
        <w:t xml:space="preserve"> </w:t>
      </w:r>
      <w:r>
        <w:rPr>
          <w:rFonts w:ascii="Calibri" w:eastAsia="Calibri" w:hAnsi="Calibri" w:cs="Calibri"/>
          <w:spacing w:val="-2"/>
        </w:rPr>
        <w:t>τ</w:t>
      </w:r>
      <w:r>
        <w:rPr>
          <w:rFonts w:ascii="Calibri" w:eastAsia="Calibri" w:hAnsi="Calibri" w:cs="Calibri"/>
        </w:rPr>
        <w:t>ο</w:t>
      </w:r>
      <w:r>
        <w:rPr>
          <w:rFonts w:ascii="Calibri" w:eastAsia="Calibri" w:hAnsi="Calibri" w:cs="Calibri"/>
          <w:spacing w:val="1"/>
        </w:rPr>
        <w:t xml:space="preserve"> χ</w:t>
      </w:r>
      <w:r>
        <w:rPr>
          <w:rFonts w:ascii="Calibri" w:eastAsia="Calibri" w:hAnsi="Calibri" w:cs="Calibri"/>
        </w:rPr>
        <w:t>ρ</w:t>
      </w:r>
      <w:r>
        <w:rPr>
          <w:rFonts w:ascii="Calibri" w:eastAsia="Calibri" w:hAnsi="Calibri" w:cs="Calibri"/>
          <w:spacing w:val="1"/>
        </w:rPr>
        <w:t>ό</w:t>
      </w:r>
      <w:r>
        <w:rPr>
          <w:rFonts w:ascii="Calibri" w:eastAsia="Calibri" w:hAnsi="Calibri" w:cs="Calibri"/>
          <w:spacing w:val="-2"/>
        </w:rPr>
        <w:t>ν</w:t>
      </w:r>
      <w:r>
        <w:rPr>
          <w:rFonts w:ascii="Calibri" w:eastAsia="Calibri" w:hAnsi="Calibri" w:cs="Calibri"/>
        </w:rPr>
        <w:t>ο</w:t>
      </w:r>
      <w:r>
        <w:rPr>
          <w:rFonts w:ascii="Calibri" w:eastAsia="Calibri" w:hAnsi="Calibri" w:cs="Calibri"/>
          <w:spacing w:val="3"/>
        </w:rPr>
        <w:t xml:space="preserve"> </w:t>
      </w:r>
      <w:r>
        <w:rPr>
          <w:rFonts w:ascii="Calibri" w:eastAsia="Calibri" w:hAnsi="Calibri" w:cs="Calibri"/>
          <w:spacing w:val="-2"/>
        </w:rPr>
        <w:t>τ</w:t>
      </w:r>
      <w:r>
        <w:rPr>
          <w:rFonts w:ascii="Calibri" w:eastAsia="Calibri" w:hAnsi="Calibri" w:cs="Calibri"/>
        </w:rPr>
        <w:t>ης</w:t>
      </w:r>
      <w:r>
        <w:rPr>
          <w:rFonts w:ascii="Calibri" w:eastAsia="Calibri" w:hAnsi="Calibri" w:cs="Calibri"/>
          <w:spacing w:val="2"/>
        </w:rPr>
        <w:t xml:space="preserve"> </w:t>
      </w:r>
      <w:r>
        <w:rPr>
          <w:rFonts w:ascii="Calibri" w:eastAsia="Calibri" w:hAnsi="Calibri" w:cs="Calibri"/>
          <w:spacing w:val="1"/>
        </w:rPr>
        <w:t>ε</w:t>
      </w:r>
      <w:r>
        <w:rPr>
          <w:rFonts w:ascii="Calibri" w:eastAsia="Calibri" w:hAnsi="Calibri" w:cs="Calibri"/>
        </w:rPr>
        <w:t>π</w:t>
      </w:r>
      <w:r>
        <w:rPr>
          <w:rFonts w:ascii="Calibri" w:eastAsia="Calibri" w:hAnsi="Calibri" w:cs="Calibri"/>
          <w:spacing w:val="-2"/>
        </w:rPr>
        <w:t>ο</w:t>
      </w:r>
      <w:r>
        <w:rPr>
          <w:rFonts w:ascii="Calibri" w:eastAsia="Calibri" w:hAnsi="Calibri" w:cs="Calibri"/>
          <w:spacing w:val="1"/>
        </w:rPr>
        <w:t>χ</w:t>
      </w:r>
      <w:r>
        <w:rPr>
          <w:rFonts w:ascii="Calibri" w:eastAsia="Calibri" w:hAnsi="Calibri" w:cs="Calibri"/>
          <w:spacing w:val="-1"/>
        </w:rPr>
        <w:t>ι</w:t>
      </w:r>
      <w:r>
        <w:rPr>
          <w:rFonts w:ascii="Calibri" w:eastAsia="Calibri" w:hAnsi="Calibri" w:cs="Calibri"/>
        </w:rPr>
        <w:t>α</w:t>
      </w:r>
      <w:r>
        <w:rPr>
          <w:rFonts w:ascii="Calibri" w:eastAsia="Calibri" w:hAnsi="Calibri" w:cs="Calibri"/>
          <w:spacing w:val="-1"/>
        </w:rPr>
        <w:t>κ</w:t>
      </w:r>
      <w:r>
        <w:rPr>
          <w:rFonts w:ascii="Calibri" w:eastAsia="Calibri" w:hAnsi="Calibri" w:cs="Calibri"/>
        </w:rPr>
        <w:t>ής λε</w:t>
      </w:r>
      <w:r>
        <w:rPr>
          <w:rFonts w:ascii="Calibri" w:eastAsia="Calibri" w:hAnsi="Calibri" w:cs="Calibri"/>
          <w:spacing w:val="-3"/>
        </w:rPr>
        <w:t>ι</w:t>
      </w:r>
      <w:r>
        <w:rPr>
          <w:rFonts w:ascii="Calibri" w:eastAsia="Calibri" w:hAnsi="Calibri" w:cs="Calibri"/>
          <w:spacing w:val="-2"/>
        </w:rPr>
        <w:t>τ</w:t>
      </w:r>
      <w:r>
        <w:rPr>
          <w:rFonts w:ascii="Calibri" w:eastAsia="Calibri" w:hAnsi="Calibri" w:cs="Calibri"/>
        </w:rPr>
        <w:t>ου</w:t>
      </w:r>
      <w:r>
        <w:rPr>
          <w:rFonts w:ascii="Calibri" w:eastAsia="Calibri" w:hAnsi="Calibri" w:cs="Calibri"/>
          <w:spacing w:val="-2"/>
        </w:rPr>
        <w:t>ρ</w:t>
      </w:r>
      <w:r>
        <w:rPr>
          <w:rFonts w:ascii="Calibri" w:eastAsia="Calibri" w:hAnsi="Calibri" w:cs="Calibri"/>
          <w:spacing w:val="1"/>
        </w:rPr>
        <w:t>γ</w:t>
      </w:r>
      <w:r>
        <w:rPr>
          <w:rFonts w:ascii="Calibri" w:eastAsia="Calibri" w:hAnsi="Calibri" w:cs="Calibri"/>
          <w:spacing w:val="-1"/>
        </w:rPr>
        <w:t>ί</w:t>
      </w:r>
      <w:r>
        <w:rPr>
          <w:rFonts w:ascii="Calibri" w:eastAsia="Calibri" w:hAnsi="Calibri" w:cs="Calibri"/>
        </w:rPr>
        <w:t>ας</w:t>
      </w:r>
      <w:r>
        <w:rPr>
          <w:rFonts w:ascii="Calibri" w:eastAsia="Calibri" w:hAnsi="Calibri" w:cs="Calibri"/>
          <w:spacing w:val="4"/>
        </w:rPr>
        <w:t xml:space="preserve"> </w:t>
      </w:r>
      <w:r>
        <w:rPr>
          <w:rFonts w:ascii="Calibri" w:eastAsia="Calibri" w:hAnsi="Calibri" w:cs="Calibri"/>
        </w:rPr>
        <w:t>αποφ</w:t>
      </w:r>
      <w:r>
        <w:rPr>
          <w:rFonts w:ascii="Calibri" w:eastAsia="Calibri" w:hAnsi="Calibri" w:cs="Calibri"/>
          <w:spacing w:val="-2"/>
        </w:rPr>
        <w:t>α</w:t>
      </w:r>
      <w:r>
        <w:rPr>
          <w:rFonts w:ascii="Calibri" w:eastAsia="Calibri" w:hAnsi="Calibri" w:cs="Calibri"/>
        </w:rPr>
        <w:t>σ</w:t>
      </w:r>
      <w:r>
        <w:rPr>
          <w:rFonts w:ascii="Calibri" w:eastAsia="Calibri" w:hAnsi="Calibri" w:cs="Calibri"/>
          <w:spacing w:val="-1"/>
        </w:rPr>
        <w:t>ί</w:t>
      </w:r>
      <w:r>
        <w:rPr>
          <w:rFonts w:ascii="Calibri" w:eastAsia="Calibri" w:hAnsi="Calibri" w:cs="Calibri"/>
          <w:spacing w:val="-2"/>
        </w:rPr>
        <w:t>ζ</w:t>
      </w:r>
      <w:r>
        <w:rPr>
          <w:rFonts w:ascii="Calibri" w:eastAsia="Calibri" w:hAnsi="Calibri" w:cs="Calibri"/>
          <w:spacing w:val="1"/>
        </w:rPr>
        <w:t>ε</w:t>
      </w:r>
      <w:r>
        <w:rPr>
          <w:rFonts w:ascii="Calibri" w:eastAsia="Calibri" w:hAnsi="Calibri" w:cs="Calibri"/>
        </w:rPr>
        <w:t>ι</w:t>
      </w:r>
      <w:r>
        <w:rPr>
          <w:rFonts w:ascii="Calibri" w:eastAsia="Calibri" w:hAnsi="Calibri" w:cs="Calibri"/>
          <w:spacing w:val="1"/>
        </w:rPr>
        <w:t xml:space="preserve"> </w:t>
      </w:r>
      <w:r>
        <w:rPr>
          <w:rFonts w:ascii="Calibri" w:eastAsia="Calibri" w:hAnsi="Calibri" w:cs="Calibri"/>
          <w:spacing w:val="-2"/>
        </w:rPr>
        <w:t>τ</w:t>
      </w:r>
      <w:r>
        <w:rPr>
          <w:rFonts w:ascii="Calibri" w:eastAsia="Calibri" w:hAnsi="Calibri" w:cs="Calibri"/>
        </w:rPr>
        <w:t>ο</w:t>
      </w:r>
      <w:r>
        <w:rPr>
          <w:rFonts w:ascii="Calibri" w:eastAsia="Calibri" w:hAnsi="Calibri" w:cs="Calibri"/>
          <w:spacing w:val="5"/>
        </w:rPr>
        <w:t xml:space="preserve"> </w:t>
      </w:r>
      <w:r>
        <w:rPr>
          <w:rFonts w:ascii="Calibri" w:eastAsia="Calibri" w:hAnsi="Calibri" w:cs="Calibri"/>
          <w:spacing w:val="-1"/>
        </w:rPr>
        <w:t>δ</w:t>
      </w:r>
      <w:r>
        <w:rPr>
          <w:rFonts w:ascii="Calibri" w:eastAsia="Calibri" w:hAnsi="Calibri" w:cs="Calibri"/>
        </w:rPr>
        <w:t>η</w:t>
      </w:r>
      <w:r>
        <w:rPr>
          <w:rFonts w:ascii="Calibri" w:eastAsia="Calibri" w:hAnsi="Calibri" w:cs="Calibri"/>
          <w:spacing w:val="-2"/>
        </w:rPr>
        <w:t>μ</w:t>
      </w:r>
      <w:r>
        <w:rPr>
          <w:rFonts w:ascii="Calibri" w:eastAsia="Calibri" w:hAnsi="Calibri" w:cs="Calibri"/>
        </w:rPr>
        <w:t>ο</w:t>
      </w:r>
      <w:r>
        <w:rPr>
          <w:rFonts w:ascii="Calibri" w:eastAsia="Calibri" w:hAnsi="Calibri" w:cs="Calibri"/>
          <w:spacing w:val="1"/>
        </w:rPr>
        <w:t>τ</w:t>
      </w:r>
      <w:r>
        <w:rPr>
          <w:rFonts w:ascii="Calibri" w:eastAsia="Calibri" w:hAnsi="Calibri" w:cs="Calibri"/>
          <w:spacing w:val="-1"/>
        </w:rPr>
        <w:t>ι</w:t>
      </w:r>
      <w:r>
        <w:rPr>
          <w:rFonts w:ascii="Calibri" w:eastAsia="Calibri" w:hAnsi="Calibri" w:cs="Calibri"/>
          <w:spacing w:val="-8"/>
        </w:rPr>
        <w:t>κ</w:t>
      </w:r>
      <w:r>
        <w:rPr>
          <w:rFonts w:ascii="Calibri" w:eastAsia="Calibri" w:hAnsi="Calibri" w:cs="Calibri"/>
        </w:rPr>
        <w:t>ό</w:t>
      </w:r>
      <w:r>
        <w:rPr>
          <w:rFonts w:ascii="Calibri" w:eastAsia="Calibri" w:hAnsi="Calibri" w:cs="Calibri"/>
          <w:spacing w:val="3"/>
        </w:rPr>
        <w:t xml:space="preserve"> </w:t>
      </w:r>
      <w:r>
        <w:rPr>
          <w:rFonts w:ascii="Calibri" w:eastAsia="Calibri" w:hAnsi="Calibri" w:cs="Calibri"/>
        </w:rPr>
        <w:t>ή</w:t>
      </w:r>
      <w:r>
        <w:rPr>
          <w:rFonts w:ascii="Calibri" w:eastAsia="Calibri" w:hAnsi="Calibri" w:cs="Calibri"/>
          <w:spacing w:val="3"/>
        </w:rPr>
        <w:t xml:space="preserve"> </w:t>
      </w:r>
      <w:r>
        <w:rPr>
          <w:rFonts w:ascii="Calibri" w:eastAsia="Calibri" w:hAnsi="Calibri" w:cs="Calibri"/>
          <w:spacing w:val="-8"/>
        </w:rPr>
        <w:t>κ</w:t>
      </w:r>
      <w:r>
        <w:rPr>
          <w:rFonts w:ascii="Calibri" w:eastAsia="Calibri" w:hAnsi="Calibri" w:cs="Calibri"/>
        </w:rPr>
        <w:t>ο</w:t>
      </w:r>
      <w:r>
        <w:rPr>
          <w:rFonts w:ascii="Calibri" w:eastAsia="Calibri" w:hAnsi="Calibri" w:cs="Calibri"/>
          <w:spacing w:val="-3"/>
        </w:rPr>
        <w:t>ι</w:t>
      </w:r>
      <w:r>
        <w:rPr>
          <w:rFonts w:ascii="Calibri" w:eastAsia="Calibri" w:hAnsi="Calibri" w:cs="Calibri"/>
        </w:rPr>
        <w:t>ν</w:t>
      </w:r>
      <w:r>
        <w:rPr>
          <w:rFonts w:ascii="Calibri" w:eastAsia="Calibri" w:hAnsi="Calibri" w:cs="Calibri"/>
          <w:spacing w:val="1"/>
        </w:rPr>
        <w:t>ο</w:t>
      </w:r>
      <w:r>
        <w:rPr>
          <w:rFonts w:ascii="Calibri" w:eastAsia="Calibri" w:hAnsi="Calibri" w:cs="Calibri"/>
        </w:rPr>
        <w:t>τι</w:t>
      </w:r>
      <w:r>
        <w:rPr>
          <w:rFonts w:ascii="Calibri" w:eastAsia="Calibri" w:hAnsi="Calibri" w:cs="Calibri"/>
          <w:spacing w:val="-9"/>
        </w:rPr>
        <w:t>κ</w:t>
      </w:r>
      <w:r>
        <w:rPr>
          <w:rFonts w:ascii="Calibri" w:eastAsia="Calibri" w:hAnsi="Calibri" w:cs="Calibri"/>
        </w:rPr>
        <w:t>ό σ</w:t>
      </w:r>
      <w:r>
        <w:rPr>
          <w:rFonts w:ascii="Calibri" w:eastAsia="Calibri" w:hAnsi="Calibri" w:cs="Calibri"/>
          <w:spacing w:val="-1"/>
        </w:rPr>
        <w:t>υ</w:t>
      </w:r>
      <w:r>
        <w:rPr>
          <w:rFonts w:ascii="Calibri" w:eastAsia="Calibri" w:hAnsi="Calibri" w:cs="Calibri"/>
        </w:rPr>
        <w:t>μβο</w:t>
      </w:r>
      <w:r>
        <w:rPr>
          <w:rFonts w:ascii="Calibri" w:eastAsia="Calibri" w:hAnsi="Calibri" w:cs="Calibri"/>
          <w:spacing w:val="-7"/>
        </w:rPr>
        <w:t>ύ</w:t>
      </w:r>
      <w:r>
        <w:rPr>
          <w:rFonts w:ascii="Calibri" w:eastAsia="Calibri" w:hAnsi="Calibri" w:cs="Calibri"/>
          <w:spacing w:val="-3"/>
        </w:rPr>
        <w:t>λ</w:t>
      </w:r>
      <w:r>
        <w:rPr>
          <w:rFonts w:ascii="Calibri" w:eastAsia="Calibri" w:hAnsi="Calibri" w:cs="Calibri"/>
          <w:spacing w:val="-1"/>
        </w:rPr>
        <w:t>ι</w:t>
      </w:r>
      <w:r>
        <w:rPr>
          <w:rFonts w:ascii="Calibri" w:eastAsia="Calibri" w:hAnsi="Calibri" w:cs="Calibri"/>
        </w:rPr>
        <w:t>ο</w:t>
      </w:r>
      <w:r>
        <w:rPr>
          <w:rFonts w:ascii="Calibri" w:eastAsia="Calibri" w:hAnsi="Calibri" w:cs="Calibri"/>
          <w:spacing w:val="5"/>
        </w:rPr>
        <w:t xml:space="preserve"> </w:t>
      </w:r>
      <w:r>
        <w:rPr>
          <w:rFonts w:ascii="Calibri" w:eastAsia="Calibri" w:hAnsi="Calibri" w:cs="Calibri"/>
        </w:rPr>
        <w:t>με</w:t>
      </w:r>
      <w:r>
        <w:rPr>
          <w:rFonts w:ascii="Calibri" w:eastAsia="Calibri" w:hAnsi="Calibri" w:cs="Calibri"/>
          <w:spacing w:val="5"/>
        </w:rPr>
        <w:t xml:space="preserve"> </w:t>
      </w:r>
      <w:r>
        <w:rPr>
          <w:rFonts w:ascii="Calibri" w:eastAsia="Calibri" w:hAnsi="Calibri" w:cs="Calibri"/>
        </w:rPr>
        <w:t>απόφ</w:t>
      </w:r>
      <w:r>
        <w:rPr>
          <w:rFonts w:ascii="Calibri" w:eastAsia="Calibri" w:hAnsi="Calibri" w:cs="Calibri"/>
          <w:spacing w:val="-2"/>
        </w:rPr>
        <w:t>α</w:t>
      </w:r>
      <w:r>
        <w:rPr>
          <w:rFonts w:ascii="Calibri" w:eastAsia="Calibri" w:hAnsi="Calibri" w:cs="Calibri"/>
        </w:rPr>
        <w:t>ση</w:t>
      </w:r>
      <w:r>
        <w:rPr>
          <w:rFonts w:ascii="Calibri" w:eastAsia="Calibri" w:hAnsi="Calibri" w:cs="Calibri"/>
          <w:spacing w:val="2"/>
        </w:rPr>
        <w:t xml:space="preserve"> </w:t>
      </w:r>
      <w:r>
        <w:rPr>
          <w:rFonts w:ascii="Calibri" w:eastAsia="Calibri" w:hAnsi="Calibri" w:cs="Calibri"/>
          <w:spacing w:val="-2"/>
        </w:rPr>
        <w:t>τ</w:t>
      </w:r>
      <w:r>
        <w:rPr>
          <w:rFonts w:ascii="Calibri" w:eastAsia="Calibri" w:hAnsi="Calibri" w:cs="Calibri"/>
        </w:rPr>
        <w:t>ου,</w:t>
      </w:r>
      <w:r>
        <w:rPr>
          <w:rFonts w:ascii="Calibri" w:eastAsia="Calibri" w:hAnsi="Calibri" w:cs="Calibri"/>
          <w:spacing w:val="2"/>
        </w:rPr>
        <w:t xml:space="preserve"> </w:t>
      </w:r>
      <w:r>
        <w:rPr>
          <w:rFonts w:ascii="Calibri" w:eastAsia="Calibri" w:hAnsi="Calibri" w:cs="Calibri"/>
        </w:rPr>
        <w:t>η</w:t>
      </w:r>
      <w:r>
        <w:rPr>
          <w:rFonts w:ascii="Calibri" w:eastAsia="Calibri" w:hAnsi="Calibri" w:cs="Calibri"/>
          <w:spacing w:val="3"/>
        </w:rPr>
        <w:t xml:space="preserve"> </w:t>
      </w:r>
      <w:r>
        <w:rPr>
          <w:rFonts w:ascii="Calibri" w:eastAsia="Calibri" w:hAnsi="Calibri" w:cs="Calibri"/>
        </w:rPr>
        <w:t>οπο</w:t>
      </w:r>
      <w:r>
        <w:rPr>
          <w:rFonts w:ascii="Calibri" w:eastAsia="Calibri" w:hAnsi="Calibri" w:cs="Calibri"/>
          <w:spacing w:val="-1"/>
        </w:rPr>
        <w:t>ί</w:t>
      </w:r>
      <w:r>
        <w:rPr>
          <w:rFonts w:ascii="Calibri" w:eastAsia="Calibri" w:hAnsi="Calibri" w:cs="Calibri"/>
        </w:rPr>
        <w:t>α</w:t>
      </w:r>
      <w:r>
        <w:rPr>
          <w:rFonts w:ascii="Calibri" w:eastAsia="Calibri" w:hAnsi="Calibri" w:cs="Calibri"/>
          <w:spacing w:val="2"/>
        </w:rPr>
        <w:t xml:space="preserve"> </w:t>
      </w:r>
      <w:r>
        <w:rPr>
          <w:rFonts w:ascii="Calibri" w:eastAsia="Calibri" w:hAnsi="Calibri" w:cs="Calibri"/>
          <w:spacing w:val="1"/>
        </w:rPr>
        <w:t>ε</w:t>
      </w:r>
      <w:r>
        <w:rPr>
          <w:rFonts w:ascii="Calibri" w:eastAsia="Calibri" w:hAnsi="Calibri" w:cs="Calibri"/>
          <w:spacing w:val="-1"/>
        </w:rPr>
        <w:t>γκ</w:t>
      </w:r>
      <w:r>
        <w:rPr>
          <w:rFonts w:ascii="Calibri" w:eastAsia="Calibri" w:hAnsi="Calibri" w:cs="Calibri"/>
        </w:rPr>
        <w:t>ρ</w:t>
      </w:r>
      <w:r>
        <w:rPr>
          <w:rFonts w:ascii="Calibri" w:eastAsia="Calibri" w:hAnsi="Calibri" w:cs="Calibri"/>
          <w:spacing w:val="-3"/>
        </w:rPr>
        <w:t>ί</w:t>
      </w:r>
      <w:r>
        <w:rPr>
          <w:rFonts w:ascii="Calibri" w:eastAsia="Calibri" w:hAnsi="Calibri" w:cs="Calibri"/>
        </w:rPr>
        <w:t>ν</w:t>
      </w:r>
      <w:r>
        <w:rPr>
          <w:rFonts w:ascii="Calibri" w:eastAsia="Calibri" w:hAnsi="Calibri" w:cs="Calibri"/>
          <w:spacing w:val="1"/>
        </w:rPr>
        <w:t>ε</w:t>
      </w:r>
      <w:r>
        <w:rPr>
          <w:rFonts w:ascii="Calibri" w:eastAsia="Calibri" w:hAnsi="Calibri" w:cs="Calibri"/>
          <w:spacing w:val="-2"/>
        </w:rPr>
        <w:t>τ</w:t>
      </w:r>
      <w:r>
        <w:rPr>
          <w:rFonts w:ascii="Calibri" w:eastAsia="Calibri" w:hAnsi="Calibri" w:cs="Calibri"/>
        </w:rPr>
        <w:t>αι από</w:t>
      </w:r>
      <w:r>
        <w:rPr>
          <w:rFonts w:ascii="Calibri" w:eastAsia="Calibri" w:hAnsi="Calibri" w:cs="Calibri"/>
          <w:spacing w:val="-1"/>
        </w:rPr>
        <w:t xml:space="preserve"> </w:t>
      </w:r>
      <w:r>
        <w:rPr>
          <w:rFonts w:ascii="Calibri" w:eastAsia="Calibri" w:hAnsi="Calibri" w:cs="Calibri"/>
          <w:spacing w:val="-2"/>
        </w:rPr>
        <w:t>τ</w:t>
      </w:r>
      <w:r>
        <w:rPr>
          <w:rFonts w:ascii="Calibri" w:eastAsia="Calibri" w:hAnsi="Calibri" w:cs="Calibri"/>
        </w:rPr>
        <w:t>ο</w:t>
      </w:r>
      <w:r>
        <w:rPr>
          <w:rFonts w:ascii="Calibri" w:eastAsia="Calibri" w:hAnsi="Calibri" w:cs="Calibri"/>
          <w:spacing w:val="-1"/>
        </w:rPr>
        <w:t xml:space="preserve"> </w:t>
      </w:r>
      <w:r>
        <w:rPr>
          <w:rFonts w:ascii="Calibri" w:eastAsia="Calibri" w:hAnsi="Calibri" w:cs="Calibri"/>
          <w:spacing w:val="1"/>
        </w:rPr>
        <w:t>Γ</w:t>
      </w:r>
      <w:r>
        <w:rPr>
          <w:rFonts w:ascii="Calibri" w:eastAsia="Calibri" w:hAnsi="Calibri" w:cs="Calibri"/>
          <w:spacing w:val="-3"/>
        </w:rPr>
        <w:t>.</w:t>
      </w:r>
      <w:r>
        <w:rPr>
          <w:rFonts w:ascii="Calibri" w:eastAsia="Calibri" w:hAnsi="Calibri" w:cs="Calibri"/>
          <w:spacing w:val="1"/>
        </w:rPr>
        <w:t>Γ</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τ</w:t>
      </w:r>
      <w:r>
        <w:rPr>
          <w:rFonts w:ascii="Calibri" w:eastAsia="Calibri" w:hAnsi="Calibri" w:cs="Calibri"/>
          <w:spacing w:val="1"/>
        </w:rPr>
        <w:t>η</w:t>
      </w:r>
      <w:r>
        <w:rPr>
          <w:rFonts w:ascii="Calibri" w:eastAsia="Calibri" w:hAnsi="Calibri" w:cs="Calibri"/>
        </w:rPr>
        <w:t>ς</w:t>
      </w:r>
      <w:r>
        <w:rPr>
          <w:rFonts w:ascii="Calibri" w:eastAsia="Calibri" w:hAnsi="Calibri" w:cs="Calibri"/>
          <w:spacing w:val="-2"/>
        </w:rPr>
        <w:t xml:space="preserve"> </w:t>
      </w:r>
      <w:r>
        <w:rPr>
          <w:rFonts w:ascii="Calibri" w:eastAsia="Calibri" w:hAnsi="Calibri" w:cs="Calibri"/>
        </w:rPr>
        <w:t>περιφ</w:t>
      </w:r>
      <w:r>
        <w:rPr>
          <w:rFonts w:ascii="Calibri" w:eastAsia="Calibri" w:hAnsi="Calibri" w:cs="Calibri"/>
          <w:spacing w:val="-2"/>
        </w:rPr>
        <w:t>έ</w:t>
      </w:r>
      <w:r>
        <w:rPr>
          <w:rFonts w:ascii="Calibri" w:eastAsia="Calibri" w:hAnsi="Calibri" w:cs="Calibri"/>
        </w:rPr>
        <w:t>ρ</w:t>
      </w:r>
      <w:r>
        <w:rPr>
          <w:rFonts w:ascii="Calibri" w:eastAsia="Calibri" w:hAnsi="Calibri" w:cs="Calibri"/>
          <w:spacing w:val="1"/>
        </w:rPr>
        <w:t>ε</w:t>
      </w:r>
      <w:r>
        <w:rPr>
          <w:rFonts w:ascii="Calibri" w:eastAsia="Calibri" w:hAnsi="Calibri" w:cs="Calibri"/>
          <w:spacing w:val="-3"/>
        </w:rPr>
        <w:t>ι</w:t>
      </w:r>
      <w:r>
        <w:rPr>
          <w:rFonts w:ascii="Calibri" w:eastAsia="Calibri" w:hAnsi="Calibri" w:cs="Calibri"/>
        </w:rPr>
        <w:t>ας</w:t>
      </w:r>
      <w:r>
        <w:rPr>
          <w:rFonts w:ascii="Calibri" w:eastAsia="Calibri" w:hAnsi="Calibri" w:cs="Calibri"/>
          <w:spacing w:val="-2"/>
        </w:rPr>
        <w:t xml:space="preserve"> </w:t>
      </w:r>
      <w:r>
        <w:rPr>
          <w:rFonts w:ascii="Calibri" w:eastAsia="Calibri" w:hAnsi="Calibri" w:cs="Calibri"/>
          <w:spacing w:val="1"/>
        </w:rPr>
        <w:t>έ</w:t>
      </w:r>
      <w:r>
        <w:rPr>
          <w:rFonts w:ascii="Calibri" w:eastAsia="Calibri" w:hAnsi="Calibri" w:cs="Calibri"/>
        </w:rPr>
        <w:t>πε</w:t>
      </w:r>
      <w:r>
        <w:rPr>
          <w:rFonts w:ascii="Calibri" w:eastAsia="Calibri" w:hAnsi="Calibri" w:cs="Calibri"/>
          <w:spacing w:val="-3"/>
        </w:rPr>
        <w:t>ι</w:t>
      </w:r>
      <w:r>
        <w:rPr>
          <w:rFonts w:ascii="Calibri" w:eastAsia="Calibri" w:hAnsi="Calibri" w:cs="Calibri"/>
          <w:spacing w:val="-2"/>
        </w:rPr>
        <w:t>τ</w:t>
      </w:r>
      <w:r>
        <w:rPr>
          <w:rFonts w:ascii="Calibri" w:eastAsia="Calibri" w:hAnsi="Calibri" w:cs="Calibri"/>
        </w:rPr>
        <w:t>α</w:t>
      </w:r>
      <w:r>
        <w:rPr>
          <w:rFonts w:ascii="Calibri" w:eastAsia="Calibri" w:hAnsi="Calibri" w:cs="Calibri"/>
          <w:spacing w:val="-1"/>
        </w:rPr>
        <w:t xml:space="preserve"> </w:t>
      </w:r>
      <w:r>
        <w:rPr>
          <w:rFonts w:ascii="Calibri" w:eastAsia="Calibri" w:hAnsi="Calibri" w:cs="Calibri"/>
        </w:rPr>
        <w:t>από</w:t>
      </w:r>
      <w:r>
        <w:rPr>
          <w:rFonts w:ascii="Calibri" w:eastAsia="Calibri" w:hAnsi="Calibri" w:cs="Calibri"/>
          <w:spacing w:val="49"/>
        </w:rPr>
        <w:t xml:space="preserve"> </w:t>
      </w:r>
      <w:r>
        <w:rPr>
          <w:rFonts w:ascii="Calibri" w:eastAsia="Calibri" w:hAnsi="Calibri" w:cs="Calibri"/>
        </w:rPr>
        <w:t>προ</w:t>
      </w:r>
      <w:r>
        <w:rPr>
          <w:rFonts w:ascii="Calibri" w:eastAsia="Calibri" w:hAnsi="Calibri" w:cs="Calibri"/>
          <w:spacing w:val="-4"/>
        </w:rPr>
        <w:t>η</w:t>
      </w:r>
      <w:r>
        <w:rPr>
          <w:rFonts w:ascii="Calibri" w:eastAsia="Calibri" w:hAnsi="Calibri" w:cs="Calibri"/>
          <w:spacing w:val="-1"/>
        </w:rPr>
        <w:t>γ</w:t>
      </w:r>
      <w:r>
        <w:rPr>
          <w:rFonts w:ascii="Calibri" w:eastAsia="Calibri" w:hAnsi="Calibri" w:cs="Calibri"/>
        </w:rPr>
        <w:t>ού</w:t>
      </w:r>
      <w:r>
        <w:rPr>
          <w:rFonts w:ascii="Calibri" w:eastAsia="Calibri" w:hAnsi="Calibri" w:cs="Calibri"/>
          <w:spacing w:val="3"/>
        </w:rPr>
        <w:t>μ</w:t>
      </w:r>
      <w:r>
        <w:rPr>
          <w:rFonts w:ascii="Calibri" w:eastAsia="Calibri" w:hAnsi="Calibri" w:cs="Calibri"/>
          <w:spacing w:val="1"/>
        </w:rPr>
        <w:t>ε</w:t>
      </w:r>
      <w:r>
        <w:rPr>
          <w:rFonts w:ascii="Calibri" w:eastAsia="Calibri" w:hAnsi="Calibri" w:cs="Calibri"/>
        </w:rPr>
        <w:t>νη</w:t>
      </w:r>
      <w:r>
        <w:rPr>
          <w:rFonts w:ascii="Calibri" w:eastAsia="Calibri" w:hAnsi="Calibri" w:cs="Calibri"/>
          <w:spacing w:val="-1"/>
        </w:rPr>
        <w:t xml:space="preserve"> </w:t>
      </w:r>
      <w:r>
        <w:rPr>
          <w:rFonts w:ascii="Calibri" w:eastAsia="Calibri" w:hAnsi="Calibri" w:cs="Calibri"/>
        </w:rPr>
        <w:t>υ</w:t>
      </w:r>
      <w:r>
        <w:rPr>
          <w:rFonts w:ascii="Calibri" w:eastAsia="Calibri" w:hAnsi="Calibri" w:cs="Calibri"/>
          <w:spacing w:val="-1"/>
        </w:rPr>
        <w:t>π</w:t>
      </w:r>
      <w:r>
        <w:rPr>
          <w:rFonts w:ascii="Calibri" w:eastAsia="Calibri" w:hAnsi="Calibri" w:cs="Calibri"/>
        </w:rPr>
        <w:t>οβ</w:t>
      </w:r>
      <w:r>
        <w:rPr>
          <w:rFonts w:ascii="Calibri" w:eastAsia="Calibri" w:hAnsi="Calibri" w:cs="Calibri"/>
          <w:spacing w:val="-1"/>
        </w:rPr>
        <w:t>ο</w:t>
      </w:r>
      <w:r>
        <w:rPr>
          <w:rFonts w:ascii="Calibri" w:eastAsia="Calibri" w:hAnsi="Calibri" w:cs="Calibri"/>
        </w:rPr>
        <w:t>λή</w:t>
      </w:r>
      <w:r>
        <w:rPr>
          <w:rFonts w:ascii="Calibri" w:eastAsia="Calibri" w:hAnsi="Calibri" w:cs="Calibri"/>
          <w:spacing w:val="-1"/>
        </w:rPr>
        <w:t xml:space="preserve"> </w:t>
      </w:r>
      <w:r>
        <w:rPr>
          <w:rFonts w:ascii="Calibri" w:eastAsia="Calibri" w:hAnsi="Calibri" w:cs="Calibri"/>
        </w:rPr>
        <w:t>υ</w:t>
      </w:r>
      <w:r>
        <w:rPr>
          <w:rFonts w:ascii="Calibri" w:eastAsia="Calibri" w:hAnsi="Calibri" w:cs="Calibri"/>
          <w:spacing w:val="-1"/>
        </w:rPr>
        <w:t>π</w:t>
      </w:r>
      <w:r>
        <w:rPr>
          <w:rFonts w:ascii="Calibri" w:eastAsia="Calibri" w:hAnsi="Calibri" w:cs="Calibri"/>
        </w:rPr>
        <w:t>ό</w:t>
      </w:r>
      <w:r>
        <w:rPr>
          <w:rFonts w:ascii="Calibri" w:eastAsia="Calibri" w:hAnsi="Calibri" w:cs="Calibri"/>
          <w:spacing w:val="-1"/>
        </w:rPr>
        <w:t xml:space="preserve"> </w:t>
      </w:r>
      <w:r>
        <w:rPr>
          <w:rFonts w:ascii="Calibri" w:eastAsia="Calibri" w:hAnsi="Calibri" w:cs="Calibri"/>
          <w:spacing w:val="-2"/>
        </w:rPr>
        <w:t>τ</w:t>
      </w:r>
      <w:r>
        <w:rPr>
          <w:rFonts w:ascii="Calibri" w:eastAsia="Calibri" w:hAnsi="Calibri" w:cs="Calibri"/>
        </w:rPr>
        <w:t>ου</w:t>
      </w:r>
      <w:r>
        <w:rPr>
          <w:rFonts w:ascii="Calibri" w:eastAsia="Calibri" w:hAnsi="Calibri" w:cs="Calibri"/>
          <w:spacing w:val="-1"/>
        </w:rPr>
        <w:t xml:space="preserve"> </w:t>
      </w:r>
      <w:r>
        <w:rPr>
          <w:rFonts w:ascii="Calibri" w:eastAsia="Calibri" w:hAnsi="Calibri" w:cs="Calibri"/>
          <w:spacing w:val="-3"/>
        </w:rPr>
        <w:t>υ</w:t>
      </w:r>
      <w:r>
        <w:rPr>
          <w:rFonts w:ascii="Calibri" w:eastAsia="Calibri" w:hAnsi="Calibri" w:cs="Calibri"/>
        </w:rPr>
        <w:t>πό</w:t>
      </w:r>
      <w:r>
        <w:rPr>
          <w:rFonts w:ascii="Calibri" w:eastAsia="Calibri" w:hAnsi="Calibri" w:cs="Calibri"/>
          <w:spacing w:val="1"/>
        </w:rPr>
        <w:t>χ</w:t>
      </w:r>
      <w:r>
        <w:rPr>
          <w:rFonts w:ascii="Calibri" w:eastAsia="Calibri" w:hAnsi="Calibri" w:cs="Calibri"/>
        </w:rPr>
        <w:t>ρ</w:t>
      </w:r>
      <w:r>
        <w:rPr>
          <w:rFonts w:ascii="Calibri" w:eastAsia="Calibri" w:hAnsi="Calibri" w:cs="Calibri"/>
          <w:spacing w:val="1"/>
        </w:rPr>
        <w:t>ε</w:t>
      </w:r>
      <w:r>
        <w:rPr>
          <w:rFonts w:ascii="Calibri" w:eastAsia="Calibri" w:hAnsi="Calibri" w:cs="Calibri"/>
        </w:rPr>
        <w:t>ου</w:t>
      </w:r>
      <w:r>
        <w:rPr>
          <w:rFonts w:ascii="Calibri" w:eastAsia="Calibri" w:hAnsi="Calibri" w:cs="Calibri"/>
          <w:spacing w:val="-1"/>
        </w:rPr>
        <w:t xml:space="preserve"> </w:t>
      </w:r>
      <w:r>
        <w:rPr>
          <w:rFonts w:ascii="Calibri" w:eastAsia="Calibri" w:hAnsi="Calibri" w:cs="Calibri"/>
        </w:rPr>
        <w:t>προς</w:t>
      </w:r>
      <w:r>
        <w:rPr>
          <w:rFonts w:ascii="Calibri" w:eastAsia="Calibri" w:hAnsi="Calibri" w:cs="Calibri"/>
          <w:spacing w:val="-4"/>
        </w:rPr>
        <w:t xml:space="preserve"> </w:t>
      </w:r>
      <w:r>
        <w:rPr>
          <w:rFonts w:ascii="Calibri" w:eastAsia="Calibri" w:hAnsi="Calibri" w:cs="Calibri"/>
          <w:spacing w:val="-2"/>
        </w:rPr>
        <w:t>τ</w:t>
      </w:r>
      <w:r>
        <w:rPr>
          <w:rFonts w:ascii="Calibri" w:eastAsia="Calibri" w:hAnsi="Calibri" w:cs="Calibri"/>
        </w:rPr>
        <w:t>ον</w:t>
      </w:r>
      <w:r>
        <w:rPr>
          <w:rFonts w:ascii="Calibri" w:eastAsia="Calibri" w:hAnsi="Calibri" w:cs="Calibri"/>
          <w:spacing w:val="-1"/>
        </w:rPr>
        <w:t xml:space="preserve"> δ</w:t>
      </w:r>
      <w:r>
        <w:rPr>
          <w:rFonts w:ascii="Calibri" w:eastAsia="Calibri" w:hAnsi="Calibri" w:cs="Calibri"/>
        </w:rPr>
        <w:t>ή</w:t>
      </w:r>
      <w:r>
        <w:rPr>
          <w:rFonts w:ascii="Calibri" w:eastAsia="Calibri" w:hAnsi="Calibri" w:cs="Calibri"/>
          <w:spacing w:val="-2"/>
        </w:rPr>
        <w:t>μ</w:t>
      </w:r>
      <w:r>
        <w:rPr>
          <w:rFonts w:ascii="Calibri" w:eastAsia="Calibri" w:hAnsi="Calibri" w:cs="Calibri"/>
        </w:rPr>
        <w:t>ο</w:t>
      </w:r>
      <w:r>
        <w:rPr>
          <w:rFonts w:ascii="Calibri" w:eastAsia="Calibri" w:hAnsi="Calibri" w:cs="Calibri"/>
          <w:spacing w:val="-3"/>
        </w:rPr>
        <w:t xml:space="preserve"> </w:t>
      </w:r>
      <w:r>
        <w:rPr>
          <w:rFonts w:ascii="Calibri" w:eastAsia="Calibri" w:hAnsi="Calibri" w:cs="Calibri"/>
        </w:rPr>
        <w:t>ή τ</w:t>
      </w:r>
      <w:r>
        <w:rPr>
          <w:rFonts w:ascii="Calibri" w:eastAsia="Calibri" w:hAnsi="Calibri" w:cs="Calibri"/>
          <w:spacing w:val="-3"/>
        </w:rPr>
        <w:t>η</w:t>
      </w:r>
      <w:r>
        <w:rPr>
          <w:rFonts w:ascii="Calibri" w:eastAsia="Calibri" w:hAnsi="Calibri" w:cs="Calibri"/>
        </w:rPr>
        <w:t>ν</w:t>
      </w:r>
      <w:r>
        <w:rPr>
          <w:rFonts w:ascii="Calibri" w:eastAsia="Calibri" w:hAnsi="Calibri" w:cs="Calibri"/>
          <w:spacing w:val="1"/>
        </w:rPr>
        <w:t xml:space="preserve"> </w:t>
      </w:r>
      <w:r>
        <w:rPr>
          <w:rFonts w:ascii="Calibri" w:eastAsia="Calibri" w:hAnsi="Calibri" w:cs="Calibri"/>
          <w:spacing w:val="-8"/>
        </w:rPr>
        <w:t>κ</w:t>
      </w:r>
      <w:r>
        <w:rPr>
          <w:rFonts w:ascii="Calibri" w:eastAsia="Calibri" w:hAnsi="Calibri" w:cs="Calibri"/>
        </w:rPr>
        <w:t>ο</w:t>
      </w:r>
      <w:r>
        <w:rPr>
          <w:rFonts w:ascii="Calibri" w:eastAsia="Calibri" w:hAnsi="Calibri" w:cs="Calibri"/>
          <w:spacing w:val="-3"/>
        </w:rPr>
        <w:t>ι</w:t>
      </w:r>
      <w:r>
        <w:rPr>
          <w:rFonts w:ascii="Calibri" w:eastAsia="Calibri" w:hAnsi="Calibri" w:cs="Calibri"/>
          <w:spacing w:val="-2"/>
        </w:rPr>
        <w:t>ν</w:t>
      </w:r>
      <w:r>
        <w:rPr>
          <w:rFonts w:ascii="Calibri" w:eastAsia="Calibri" w:hAnsi="Calibri" w:cs="Calibri"/>
        </w:rPr>
        <w:t>ό</w:t>
      </w:r>
      <w:r>
        <w:rPr>
          <w:rFonts w:ascii="Calibri" w:eastAsia="Calibri" w:hAnsi="Calibri" w:cs="Calibri"/>
          <w:spacing w:val="1"/>
        </w:rPr>
        <w:t>τ</w:t>
      </w:r>
      <w:r>
        <w:rPr>
          <w:rFonts w:ascii="Calibri" w:eastAsia="Calibri" w:hAnsi="Calibri" w:cs="Calibri"/>
          <w:spacing w:val="-4"/>
        </w:rPr>
        <w:t>η</w:t>
      </w:r>
      <w:r>
        <w:rPr>
          <w:rFonts w:ascii="Calibri" w:eastAsia="Calibri" w:hAnsi="Calibri" w:cs="Calibri"/>
          <w:spacing w:val="-2"/>
        </w:rPr>
        <w:t>τ</w:t>
      </w:r>
      <w:r>
        <w:rPr>
          <w:rFonts w:ascii="Calibri" w:eastAsia="Calibri" w:hAnsi="Calibri" w:cs="Calibri"/>
        </w:rPr>
        <w:t>α</w:t>
      </w:r>
      <w:r>
        <w:rPr>
          <w:rFonts w:ascii="Calibri" w:eastAsia="Calibri" w:hAnsi="Calibri" w:cs="Calibri"/>
          <w:spacing w:val="1"/>
        </w:rPr>
        <w:t xml:space="preserve"> </w:t>
      </w:r>
      <w:r>
        <w:rPr>
          <w:rFonts w:ascii="Calibri" w:eastAsia="Calibri" w:hAnsi="Calibri" w:cs="Calibri"/>
        </w:rPr>
        <w:t>σ</w:t>
      </w:r>
      <w:r>
        <w:rPr>
          <w:rFonts w:ascii="Calibri" w:eastAsia="Calibri" w:hAnsi="Calibri" w:cs="Calibri"/>
          <w:spacing w:val="-2"/>
        </w:rPr>
        <w:t>χ</w:t>
      </w:r>
      <w:r>
        <w:rPr>
          <w:rFonts w:ascii="Calibri" w:eastAsia="Calibri" w:hAnsi="Calibri" w:cs="Calibri"/>
          <w:spacing w:val="1"/>
        </w:rPr>
        <w:t>ε</w:t>
      </w:r>
      <w:r>
        <w:rPr>
          <w:rFonts w:ascii="Calibri" w:eastAsia="Calibri" w:hAnsi="Calibri" w:cs="Calibri"/>
        </w:rPr>
        <w:t>τι</w:t>
      </w:r>
      <w:r>
        <w:rPr>
          <w:rFonts w:ascii="Calibri" w:eastAsia="Calibri" w:hAnsi="Calibri" w:cs="Calibri"/>
          <w:spacing w:val="-1"/>
        </w:rPr>
        <w:t>κ</w:t>
      </w:r>
      <w:r>
        <w:rPr>
          <w:rFonts w:ascii="Calibri" w:eastAsia="Calibri" w:hAnsi="Calibri" w:cs="Calibri"/>
        </w:rPr>
        <w:t xml:space="preserve">ής </w:t>
      </w:r>
      <w:r>
        <w:rPr>
          <w:rFonts w:ascii="Calibri" w:eastAsia="Calibri" w:hAnsi="Calibri" w:cs="Calibri"/>
          <w:spacing w:val="-2"/>
        </w:rPr>
        <w:t>υ</w:t>
      </w:r>
      <w:r>
        <w:rPr>
          <w:rFonts w:ascii="Calibri" w:eastAsia="Calibri" w:hAnsi="Calibri" w:cs="Calibri"/>
        </w:rPr>
        <w:t>πεύ</w:t>
      </w:r>
      <w:r>
        <w:rPr>
          <w:rFonts w:ascii="Calibri" w:eastAsia="Calibri" w:hAnsi="Calibri" w:cs="Calibri"/>
          <w:spacing w:val="-1"/>
        </w:rPr>
        <w:t>θ</w:t>
      </w:r>
      <w:r>
        <w:rPr>
          <w:rFonts w:ascii="Calibri" w:eastAsia="Calibri" w:hAnsi="Calibri" w:cs="Calibri"/>
        </w:rPr>
        <w:t>υνης</w:t>
      </w:r>
      <w:r>
        <w:rPr>
          <w:rFonts w:ascii="Calibri" w:eastAsia="Calibri" w:hAnsi="Calibri" w:cs="Calibri"/>
          <w:spacing w:val="1"/>
        </w:rPr>
        <w:t xml:space="preserve"> </w:t>
      </w:r>
      <w:r>
        <w:rPr>
          <w:rFonts w:ascii="Calibri" w:eastAsia="Calibri" w:hAnsi="Calibri" w:cs="Calibri"/>
          <w:spacing w:val="-1"/>
        </w:rPr>
        <w:t>δ</w:t>
      </w:r>
      <w:r>
        <w:rPr>
          <w:rFonts w:ascii="Calibri" w:eastAsia="Calibri" w:hAnsi="Calibri" w:cs="Calibri"/>
        </w:rPr>
        <w:t>ή</w:t>
      </w:r>
      <w:r>
        <w:rPr>
          <w:rFonts w:ascii="Calibri" w:eastAsia="Calibri" w:hAnsi="Calibri" w:cs="Calibri"/>
          <w:spacing w:val="-3"/>
        </w:rPr>
        <w:t>λ</w:t>
      </w:r>
      <w:r>
        <w:rPr>
          <w:rFonts w:ascii="Calibri" w:eastAsia="Calibri" w:hAnsi="Calibri" w:cs="Calibri"/>
          <w:spacing w:val="1"/>
        </w:rPr>
        <w:t>ω</w:t>
      </w:r>
      <w:r>
        <w:rPr>
          <w:rFonts w:ascii="Calibri" w:eastAsia="Calibri" w:hAnsi="Calibri" w:cs="Calibri"/>
        </w:rPr>
        <w:t>σης.</w:t>
      </w:r>
    </w:p>
    <w:p w:rsidR="007F401A" w:rsidRDefault="007F401A" w:rsidP="007F401A">
      <w:pPr>
        <w:spacing w:before="2" w:line="240" w:lineRule="exact"/>
      </w:pPr>
    </w:p>
    <w:p w:rsidR="007F401A" w:rsidRDefault="007F401A" w:rsidP="007F401A">
      <w:pPr>
        <w:ind w:left="100" w:right="5690"/>
        <w:jc w:val="both"/>
      </w:pPr>
      <w:r>
        <w:rPr>
          <w:rFonts w:ascii="Calibri" w:eastAsia="Calibri" w:hAnsi="Calibri" w:cs="Calibri"/>
          <w:b/>
        </w:rPr>
        <w:t>Σύμφ</w:t>
      </w:r>
      <w:r>
        <w:rPr>
          <w:rFonts w:ascii="Calibri" w:eastAsia="Calibri" w:hAnsi="Calibri" w:cs="Calibri"/>
          <w:b/>
          <w:spacing w:val="-2"/>
        </w:rPr>
        <w:t>ω</w:t>
      </w:r>
      <w:r>
        <w:rPr>
          <w:rFonts w:ascii="Calibri" w:eastAsia="Calibri" w:hAnsi="Calibri" w:cs="Calibri"/>
          <w:b/>
        </w:rPr>
        <w:t>να με</w:t>
      </w:r>
      <w:r>
        <w:rPr>
          <w:rFonts w:ascii="Calibri" w:eastAsia="Calibri" w:hAnsi="Calibri" w:cs="Calibri"/>
          <w:b/>
          <w:spacing w:val="1"/>
        </w:rPr>
        <w:t xml:space="preserve"> </w:t>
      </w:r>
      <w:r>
        <w:rPr>
          <w:rFonts w:ascii="Calibri" w:eastAsia="Calibri" w:hAnsi="Calibri" w:cs="Calibri"/>
          <w:b/>
          <w:spacing w:val="-3"/>
        </w:rPr>
        <w:t>τ</w:t>
      </w:r>
      <w:r>
        <w:rPr>
          <w:rFonts w:ascii="Calibri" w:eastAsia="Calibri" w:hAnsi="Calibri" w:cs="Calibri"/>
          <w:b/>
        </w:rPr>
        <w:t>ο</w:t>
      </w:r>
      <w:r>
        <w:rPr>
          <w:rFonts w:ascii="Calibri" w:eastAsia="Calibri" w:hAnsi="Calibri" w:cs="Calibri"/>
          <w:b/>
          <w:spacing w:val="1"/>
        </w:rPr>
        <w:t xml:space="preserve"> </w:t>
      </w:r>
      <w:r>
        <w:rPr>
          <w:rFonts w:ascii="Calibri" w:eastAsia="Calibri" w:hAnsi="Calibri" w:cs="Calibri"/>
          <w:b/>
        </w:rPr>
        <w:t>άρ</w:t>
      </w:r>
      <w:r>
        <w:rPr>
          <w:rFonts w:ascii="Calibri" w:eastAsia="Calibri" w:hAnsi="Calibri" w:cs="Calibri"/>
          <w:b/>
          <w:spacing w:val="-1"/>
        </w:rPr>
        <w:t>θ</w:t>
      </w:r>
      <w:r>
        <w:rPr>
          <w:rFonts w:ascii="Calibri" w:eastAsia="Calibri" w:hAnsi="Calibri" w:cs="Calibri"/>
          <w:b/>
        </w:rPr>
        <w:t>ρο</w:t>
      </w:r>
      <w:r>
        <w:rPr>
          <w:rFonts w:ascii="Calibri" w:eastAsia="Calibri" w:hAnsi="Calibri" w:cs="Calibri"/>
          <w:b/>
          <w:spacing w:val="1"/>
        </w:rPr>
        <w:t xml:space="preserve"> </w:t>
      </w:r>
      <w:r>
        <w:rPr>
          <w:rFonts w:ascii="Calibri" w:eastAsia="Calibri" w:hAnsi="Calibri" w:cs="Calibri"/>
          <w:b/>
          <w:spacing w:val="-2"/>
        </w:rPr>
        <w:t>1</w:t>
      </w:r>
      <w:r>
        <w:rPr>
          <w:rFonts w:ascii="Calibri" w:eastAsia="Calibri" w:hAnsi="Calibri" w:cs="Calibri"/>
          <w:b/>
        </w:rPr>
        <w:t>1</w:t>
      </w:r>
      <w:r>
        <w:rPr>
          <w:rFonts w:ascii="Calibri" w:eastAsia="Calibri" w:hAnsi="Calibri" w:cs="Calibri"/>
          <w:b/>
          <w:spacing w:val="1"/>
        </w:rPr>
        <w:t xml:space="preserve"> </w:t>
      </w:r>
      <w:r>
        <w:rPr>
          <w:rFonts w:ascii="Calibri" w:eastAsia="Calibri" w:hAnsi="Calibri" w:cs="Calibri"/>
          <w:b/>
          <w:spacing w:val="-3"/>
        </w:rPr>
        <w:t>τ</w:t>
      </w:r>
      <w:r>
        <w:rPr>
          <w:rFonts w:ascii="Calibri" w:eastAsia="Calibri" w:hAnsi="Calibri" w:cs="Calibri"/>
          <w:b/>
        </w:rPr>
        <w:t>ου</w:t>
      </w:r>
      <w:r>
        <w:rPr>
          <w:rFonts w:ascii="Calibri" w:eastAsia="Calibri" w:hAnsi="Calibri" w:cs="Calibri"/>
          <w:b/>
          <w:spacing w:val="1"/>
        </w:rPr>
        <w:t xml:space="preserve"> </w:t>
      </w:r>
      <w:r>
        <w:rPr>
          <w:rFonts w:ascii="Calibri" w:eastAsia="Calibri" w:hAnsi="Calibri" w:cs="Calibri"/>
          <w:b/>
        </w:rPr>
        <w:t>Ν</w:t>
      </w:r>
      <w:r>
        <w:rPr>
          <w:rFonts w:ascii="Calibri" w:eastAsia="Calibri" w:hAnsi="Calibri" w:cs="Calibri"/>
          <w:b/>
          <w:spacing w:val="-1"/>
        </w:rPr>
        <w:t>.</w:t>
      </w:r>
      <w:r>
        <w:rPr>
          <w:rFonts w:ascii="Calibri" w:eastAsia="Calibri" w:hAnsi="Calibri" w:cs="Calibri"/>
          <w:b/>
        </w:rPr>
        <w:t>4</w:t>
      </w:r>
      <w:r>
        <w:rPr>
          <w:rFonts w:ascii="Calibri" w:eastAsia="Calibri" w:hAnsi="Calibri" w:cs="Calibri"/>
          <w:b/>
          <w:spacing w:val="1"/>
        </w:rPr>
        <w:t>6</w:t>
      </w:r>
      <w:r>
        <w:rPr>
          <w:rFonts w:ascii="Calibri" w:eastAsia="Calibri" w:hAnsi="Calibri" w:cs="Calibri"/>
          <w:b/>
          <w:spacing w:val="-2"/>
        </w:rPr>
        <w:t>2</w:t>
      </w:r>
      <w:r>
        <w:rPr>
          <w:rFonts w:ascii="Calibri" w:eastAsia="Calibri" w:hAnsi="Calibri" w:cs="Calibri"/>
          <w:b/>
        </w:rPr>
        <w:t>3/</w:t>
      </w:r>
      <w:r>
        <w:rPr>
          <w:rFonts w:ascii="Calibri" w:eastAsia="Calibri" w:hAnsi="Calibri" w:cs="Calibri"/>
          <w:b/>
          <w:spacing w:val="1"/>
        </w:rPr>
        <w:t>19</w:t>
      </w:r>
      <w:r>
        <w:rPr>
          <w:rFonts w:ascii="Calibri" w:eastAsia="Calibri" w:hAnsi="Calibri" w:cs="Calibri"/>
          <w:b/>
        </w:rPr>
        <w:t>:</w:t>
      </w:r>
    </w:p>
    <w:p w:rsidR="007F401A" w:rsidRDefault="007F401A" w:rsidP="007F401A">
      <w:pPr>
        <w:spacing w:before="6" w:line="260" w:lineRule="exact"/>
        <w:rPr>
          <w:sz w:val="26"/>
          <w:szCs w:val="26"/>
        </w:rPr>
      </w:pPr>
    </w:p>
    <w:p w:rsidR="007F401A" w:rsidRDefault="007F401A" w:rsidP="007F401A">
      <w:pPr>
        <w:spacing w:line="360" w:lineRule="auto"/>
        <w:ind w:left="100" w:right="73"/>
        <w:jc w:val="both"/>
      </w:pPr>
      <w:r>
        <w:rPr>
          <w:rFonts w:ascii="Calibri" w:eastAsia="Calibri" w:hAnsi="Calibri" w:cs="Calibri"/>
          <w:b/>
        </w:rPr>
        <w:t xml:space="preserve">"Ο </w:t>
      </w:r>
      <w:r>
        <w:rPr>
          <w:rFonts w:ascii="Calibri" w:eastAsia="Calibri" w:hAnsi="Calibri" w:cs="Calibri"/>
          <w:b/>
          <w:spacing w:val="-7"/>
        </w:rPr>
        <w:t>κ</w:t>
      </w:r>
      <w:r>
        <w:rPr>
          <w:rFonts w:ascii="Calibri" w:eastAsia="Calibri" w:hAnsi="Calibri" w:cs="Calibri"/>
          <w:b/>
        </w:rPr>
        <w:t>α</w:t>
      </w:r>
      <w:r>
        <w:rPr>
          <w:rFonts w:ascii="Calibri" w:eastAsia="Calibri" w:hAnsi="Calibri" w:cs="Calibri"/>
          <w:b/>
          <w:spacing w:val="-3"/>
        </w:rPr>
        <w:t>τ</w:t>
      </w:r>
      <w:r>
        <w:rPr>
          <w:rFonts w:ascii="Calibri" w:eastAsia="Calibri" w:hAnsi="Calibri" w:cs="Calibri"/>
          <w:b/>
        </w:rPr>
        <w:t>ά</w:t>
      </w:r>
      <w:r>
        <w:rPr>
          <w:rFonts w:ascii="Calibri" w:eastAsia="Calibri" w:hAnsi="Calibri" w:cs="Calibri"/>
          <w:b/>
          <w:spacing w:val="-2"/>
        </w:rPr>
        <w:t xml:space="preserve"> </w:t>
      </w:r>
      <w:r>
        <w:rPr>
          <w:rFonts w:ascii="Calibri" w:eastAsia="Calibri" w:hAnsi="Calibri" w:cs="Calibri"/>
          <w:b/>
          <w:spacing w:val="-1"/>
        </w:rPr>
        <w:t>τ</w:t>
      </w:r>
      <w:r>
        <w:rPr>
          <w:rFonts w:ascii="Calibri" w:eastAsia="Calibri" w:hAnsi="Calibri" w:cs="Calibri"/>
          <w:b/>
          <w:spacing w:val="-3"/>
        </w:rPr>
        <w:t>η</w:t>
      </w:r>
      <w:r>
        <w:rPr>
          <w:rFonts w:ascii="Calibri" w:eastAsia="Calibri" w:hAnsi="Calibri" w:cs="Calibri"/>
          <w:b/>
        </w:rPr>
        <w:t>ν</w:t>
      </w:r>
      <w:r>
        <w:rPr>
          <w:rFonts w:ascii="Calibri" w:eastAsia="Calibri" w:hAnsi="Calibri" w:cs="Calibri"/>
          <w:b/>
          <w:spacing w:val="-2"/>
        </w:rPr>
        <w:t xml:space="preserve"> π</w:t>
      </w:r>
      <w:r>
        <w:rPr>
          <w:rFonts w:ascii="Calibri" w:eastAsia="Calibri" w:hAnsi="Calibri" w:cs="Calibri"/>
          <w:b/>
        </w:rPr>
        <w:t>αρ</w:t>
      </w:r>
      <w:r>
        <w:rPr>
          <w:rFonts w:ascii="Calibri" w:eastAsia="Calibri" w:hAnsi="Calibri" w:cs="Calibri"/>
          <w:b/>
          <w:spacing w:val="-3"/>
        </w:rPr>
        <w:t>ά</w:t>
      </w:r>
      <w:r>
        <w:rPr>
          <w:rFonts w:ascii="Calibri" w:eastAsia="Calibri" w:hAnsi="Calibri" w:cs="Calibri"/>
          <w:b/>
          <w:spacing w:val="-2"/>
        </w:rPr>
        <w:t>γ</w:t>
      </w:r>
      <w:r>
        <w:rPr>
          <w:rFonts w:ascii="Calibri" w:eastAsia="Calibri" w:hAnsi="Calibri" w:cs="Calibri"/>
          <w:b/>
        </w:rPr>
        <w:t>ραφο</w:t>
      </w:r>
      <w:r>
        <w:rPr>
          <w:rFonts w:ascii="Calibri" w:eastAsia="Calibri" w:hAnsi="Calibri" w:cs="Calibri"/>
          <w:b/>
          <w:spacing w:val="-1"/>
        </w:rPr>
        <w:t xml:space="preserve"> </w:t>
      </w:r>
      <w:r>
        <w:rPr>
          <w:rFonts w:ascii="Calibri" w:eastAsia="Calibri" w:hAnsi="Calibri" w:cs="Calibri"/>
          <w:b/>
        </w:rPr>
        <w:t>3</w:t>
      </w:r>
      <w:r>
        <w:rPr>
          <w:rFonts w:ascii="Calibri" w:eastAsia="Calibri" w:hAnsi="Calibri" w:cs="Calibri"/>
          <w:b/>
          <w:spacing w:val="-1"/>
        </w:rPr>
        <w:t xml:space="preserve"> </w:t>
      </w:r>
      <w:r>
        <w:rPr>
          <w:rFonts w:ascii="Calibri" w:eastAsia="Calibri" w:hAnsi="Calibri" w:cs="Calibri"/>
          <w:b/>
          <w:spacing w:val="-3"/>
        </w:rPr>
        <w:t>τ</w:t>
      </w:r>
      <w:r>
        <w:rPr>
          <w:rFonts w:ascii="Calibri" w:eastAsia="Calibri" w:hAnsi="Calibri" w:cs="Calibri"/>
          <w:b/>
        </w:rPr>
        <w:t>ου</w:t>
      </w:r>
      <w:r>
        <w:rPr>
          <w:rFonts w:ascii="Calibri" w:eastAsia="Calibri" w:hAnsi="Calibri" w:cs="Calibri"/>
          <w:b/>
          <w:spacing w:val="-1"/>
        </w:rPr>
        <w:t xml:space="preserve"> </w:t>
      </w:r>
      <w:r>
        <w:rPr>
          <w:rFonts w:ascii="Calibri" w:eastAsia="Calibri" w:hAnsi="Calibri" w:cs="Calibri"/>
          <w:b/>
        </w:rPr>
        <w:t>άρ</w:t>
      </w:r>
      <w:r>
        <w:rPr>
          <w:rFonts w:ascii="Calibri" w:eastAsia="Calibri" w:hAnsi="Calibri" w:cs="Calibri"/>
          <w:b/>
          <w:spacing w:val="-1"/>
        </w:rPr>
        <w:t>θ</w:t>
      </w:r>
      <w:r>
        <w:rPr>
          <w:rFonts w:ascii="Calibri" w:eastAsia="Calibri" w:hAnsi="Calibri" w:cs="Calibri"/>
          <w:b/>
        </w:rPr>
        <w:t>ρου</w:t>
      </w:r>
      <w:r>
        <w:rPr>
          <w:rFonts w:ascii="Calibri" w:eastAsia="Calibri" w:hAnsi="Calibri" w:cs="Calibri"/>
          <w:b/>
          <w:spacing w:val="-1"/>
        </w:rPr>
        <w:t xml:space="preserve"> </w:t>
      </w:r>
      <w:r>
        <w:rPr>
          <w:rFonts w:ascii="Calibri" w:eastAsia="Calibri" w:hAnsi="Calibri" w:cs="Calibri"/>
          <w:b/>
          <w:spacing w:val="-2"/>
        </w:rPr>
        <w:t>6</w:t>
      </w:r>
      <w:r>
        <w:rPr>
          <w:rFonts w:ascii="Calibri" w:eastAsia="Calibri" w:hAnsi="Calibri" w:cs="Calibri"/>
          <w:b/>
        </w:rPr>
        <w:t>5</w:t>
      </w:r>
      <w:r>
        <w:rPr>
          <w:rFonts w:ascii="Calibri" w:eastAsia="Calibri" w:hAnsi="Calibri" w:cs="Calibri"/>
          <w:b/>
          <w:spacing w:val="-1"/>
        </w:rPr>
        <w:t xml:space="preserve"> </w:t>
      </w:r>
      <w:r>
        <w:rPr>
          <w:rFonts w:ascii="Calibri" w:eastAsia="Calibri" w:hAnsi="Calibri" w:cs="Calibri"/>
          <w:b/>
          <w:spacing w:val="-3"/>
        </w:rPr>
        <w:t>τ</w:t>
      </w:r>
      <w:r>
        <w:rPr>
          <w:rFonts w:ascii="Calibri" w:eastAsia="Calibri" w:hAnsi="Calibri" w:cs="Calibri"/>
          <w:b/>
        </w:rPr>
        <w:t>ου</w:t>
      </w:r>
      <w:r>
        <w:rPr>
          <w:rFonts w:ascii="Calibri" w:eastAsia="Calibri" w:hAnsi="Calibri" w:cs="Calibri"/>
          <w:b/>
          <w:spacing w:val="-1"/>
        </w:rPr>
        <w:t xml:space="preserve"> </w:t>
      </w:r>
      <w:r>
        <w:rPr>
          <w:rFonts w:ascii="Calibri" w:eastAsia="Calibri" w:hAnsi="Calibri" w:cs="Calibri"/>
          <w:b/>
        </w:rPr>
        <w:t>ν.</w:t>
      </w:r>
      <w:r>
        <w:rPr>
          <w:rFonts w:ascii="Calibri" w:eastAsia="Calibri" w:hAnsi="Calibri" w:cs="Calibri"/>
          <w:b/>
          <w:spacing w:val="-1"/>
        </w:rPr>
        <w:t xml:space="preserve"> </w:t>
      </w:r>
      <w:r>
        <w:rPr>
          <w:rFonts w:ascii="Calibri" w:eastAsia="Calibri" w:hAnsi="Calibri" w:cs="Calibri"/>
          <w:b/>
        </w:rPr>
        <w:t>3</w:t>
      </w:r>
      <w:r>
        <w:rPr>
          <w:rFonts w:ascii="Calibri" w:eastAsia="Calibri" w:hAnsi="Calibri" w:cs="Calibri"/>
          <w:b/>
          <w:spacing w:val="1"/>
        </w:rPr>
        <w:t>8</w:t>
      </w:r>
      <w:r>
        <w:rPr>
          <w:rFonts w:ascii="Calibri" w:eastAsia="Calibri" w:hAnsi="Calibri" w:cs="Calibri"/>
          <w:b/>
          <w:spacing w:val="-2"/>
        </w:rPr>
        <w:t>5</w:t>
      </w:r>
      <w:r>
        <w:rPr>
          <w:rFonts w:ascii="Calibri" w:eastAsia="Calibri" w:hAnsi="Calibri" w:cs="Calibri"/>
          <w:b/>
        </w:rPr>
        <w:t>2/</w:t>
      </w:r>
      <w:r>
        <w:rPr>
          <w:rFonts w:ascii="Calibri" w:eastAsia="Calibri" w:hAnsi="Calibri" w:cs="Calibri"/>
          <w:b/>
          <w:spacing w:val="1"/>
        </w:rPr>
        <w:t>2</w:t>
      </w:r>
      <w:r>
        <w:rPr>
          <w:rFonts w:ascii="Calibri" w:eastAsia="Calibri" w:hAnsi="Calibri" w:cs="Calibri"/>
          <w:b/>
          <w:spacing w:val="-2"/>
        </w:rPr>
        <w:t>0</w:t>
      </w:r>
      <w:r>
        <w:rPr>
          <w:rFonts w:ascii="Calibri" w:eastAsia="Calibri" w:hAnsi="Calibri" w:cs="Calibri"/>
          <w:b/>
        </w:rPr>
        <w:t>10 ορ</w:t>
      </w:r>
      <w:r>
        <w:rPr>
          <w:rFonts w:ascii="Calibri" w:eastAsia="Calibri" w:hAnsi="Calibri" w:cs="Calibri"/>
          <w:b/>
          <w:spacing w:val="1"/>
        </w:rPr>
        <w:t>ι</w:t>
      </w:r>
      <w:r>
        <w:rPr>
          <w:rFonts w:ascii="Calibri" w:eastAsia="Calibri" w:hAnsi="Calibri" w:cs="Calibri"/>
          <w:b/>
          <w:spacing w:val="-1"/>
        </w:rPr>
        <w:t>σ</w:t>
      </w:r>
      <w:r>
        <w:rPr>
          <w:rFonts w:ascii="Calibri" w:eastAsia="Calibri" w:hAnsi="Calibri" w:cs="Calibri"/>
          <w:b/>
          <w:spacing w:val="-3"/>
        </w:rPr>
        <w:t>μ</w:t>
      </w:r>
      <w:r>
        <w:rPr>
          <w:rFonts w:ascii="Calibri" w:eastAsia="Calibri" w:hAnsi="Calibri" w:cs="Calibri"/>
          <w:b/>
        </w:rPr>
        <w:t>ός φ</w:t>
      </w:r>
      <w:r>
        <w:rPr>
          <w:rFonts w:ascii="Calibri" w:eastAsia="Calibri" w:hAnsi="Calibri" w:cs="Calibri"/>
          <w:b/>
          <w:spacing w:val="-2"/>
        </w:rPr>
        <w:t>ό</w:t>
      </w:r>
      <w:r>
        <w:rPr>
          <w:rFonts w:ascii="Calibri" w:eastAsia="Calibri" w:hAnsi="Calibri" w:cs="Calibri"/>
          <w:b/>
        </w:rPr>
        <w:t>ρ</w:t>
      </w:r>
      <w:r>
        <w:rPr>
          <w:rFonts w:ascii="Calibri" w:eastAsia="Calibri" w:hAnsi="Calibri" w:cs="Calibri"/>
          <w:b/>
          <w:spacing w:val="-2"/>
        </w:rPr>
        <w:t>ω</w:t>
      </w:r>
      <w:r>
        <w:rPr>
          <w:rFonts w:ascii="Calibri" w:eastAsia="Calibri" w:hAnsi="Calibri" w:cs="Calibri"/>
          <w:b/>
        </w:rPr>
        <w:t>ν,</w:t>
      </w:r>
      <w:r>
        <w:rPr>
          <w:rFonts w:ascii="Calibri" w:eastAsia="Calibri" w:hAnsi="Calibri" w:cs="Calibri"/>
          <w:b/>
          <w:spacing w:val="-1"/>
        </w:rPr>
        <w:t xml:space="preserve"> τ</w:t>
      </w:r>
      <w:r>
        <w:rPr>
          <w:rFonts w:ascii="Calibri" w:eastAsia="Calibri" w:hAnsi="Calibri" w:cs="Calibri"/>
          <w:b/>
        </w:rPr>
        <w:t>ε</w:t>
      </w:r>
      <w:r>
        <w:rPr>
          <w:rFonts w:ascii="Calibri" w:eastAsia="Calibri" w:hAnsi="Calibri" w:cs="Calibri"/>
          <w:b/>
          <w:spacing w:val="-3"/>
        </w:rPr>
        <w:t>λ</w:t>
      </w:r>
      <w:r>
        <w:rPr>
          <w:rFonts w:ascii="Calibri" w:eastAsia="Calibri" w:hAnsi="Calibri" w:cs="Calibri"/>
          <w:b/>
          <w:spacing w:val="-2"/>
        </w:rPr>
        <w:t>ώ</w:t>
      </w:r>
      <w:r>
        <w:rPr>
          <w:rFonts w:ascii="Calibri" w:eastAsia="Calibri" w:hAnsi="Calibri" w:cs="Calibri"/>
          <w:b/>
        </w:rPr>
        <w:t>ν,</w:t>
      </w:r>
      <w:r>
        <w:rPr>
          <w:rFonts w:ascii="Calibri" w:eastAsia="Calibri" w:hAnsi="Calibri" w:cs="Calibri"/>
          <w:b/>
          <w:spacing w:val="-1"/>
        </w:rPr>
        <w:t xml:space="preserve"> δ</w:t>
      </w:r>
      <w:r>
        <w:rPr>
          <w:rFonts w:ascii="Calibri" w:eastAsia="Calibri" w:hAnsi="Calibri" w:cs="Calibri"/>
          <w:b/>
          <w:spacing w:val="1"/>
        </w:rPr>
        <w:t>ι</w:t>
      </w:r>
      <w:r>
        <w:rPr>
          <w:rFonts w:ascii="Calibri" w:eastAsia="Calibri" w:hAnsi="Calibri" w:cs="Calibri"/>
          <w:b/>
          <w:spacing w:val="-7"/>
        </w:rPr>
        <w:t>κ</w:t>
      </w:r>
      <w:r>
        <w:rPr>
          <w:rFonts w:ascii="Calibri" w:eastAsia="Calibri" w:hAnsi="Calibri" w:cs="Calibri"/>
          <w:b/>
        </w:rPr>
        <w:t>αι</w:t>
      </w:r>
      <w:r>
        <w:rPr>
          <w:rFonts w:ascii="Calibri" w:eastAsia="Calibri" w:hAnsi="Calibri" w:cs="Calibri"/>
          <w:b/>
          <w:spacing w:val="1"/>
        </w:rPr>
        <w:t>ω</w:t>
      </w:r>
      <w:r>
        <w:rPr>
          <w:rFonts w:ascii="Calibri" w:eastAsia="Calibri" w:hAnsi="Calibri" w:cs="Calibri"/>
          <w:b/>
          <w:spacing w:val="-1"/>
        </w:rPr>
        <w:t>μ</w:t>
      </w:r>
      <w:r>
        <w:rPr>
          <w:rFonts w:ascii="Calibri" w:eastAsia="Calibri" w:hAnsi="Calibri" w:cs="Calibri"/>
          <w:b/>
        </w:rPr>
        <w:t>ά</w:t>
      </w:r>
      <w:r>
        <w:rPr>
          <w:rFonts w:ascii="Calibri" w:eastAsia="Calibri" w:hAnsi="Calibri" w:cs="Calibri"/>
          <w:b/>
          <w:spacing w:val="-1"/>
        </w:rPr>
        <w:t>τ</w:t>
      </w:r>
      <w:r>
        <w:rPr>
          <w:rFonts w:ascii="Calibri" w:eastAsia="Calibri" w:hAnsi="Calibri" w:cs="Calibri"/>
          <w:b/>
          <w:spacing w:val="-2"/>
        </w:rPr>
        <w:t>ω</w:t>
      </w:r>
      <w:r>
        <w:rPr>
          <w:rFonts w:ascii="Calibri" w:eastAsia="Calibri" w:hAnsi="Calibri" w:cs="Calibri"/>
          <w:b/>
        </w:rPr>
        <w:t xml:space="preserve">ν </w:t>
      </w:r>
      <w:r>
        <w:rPr>
          <w:rFonts w:ascii="Calibri" w:eastAsia="Calibri" w:hAnsi="Calibri" w:cs="Calibri"/>
          <w:b/>
          <w:spacing w:val="-7"/>
        </w:rPr>
        <w:t>κ</w:t>
      </w:r>
      <w:r>
        <w:rPr>
          <w:rFonts w:ascii="Calibri" w:eastAsia="Calibri" w:hAnsi="Calibri" w:cs="Calibri"/>
          <w:b/>
        </w:rPr>
        <w:t>αι</w:t>
      </w:r>
      <w:r>
        <w:rPr>
          <w:rFonts w:ascii="Calibri" w:eastAsia="Calibri" w:hAnsi="Calibri" w:cs="Calibri"/>
          <w:b/>
          <w:spacing w:val="1"/>
        </w:rPr>
        <w:t xml:space="preserve"> </w:t>
      </w:r>
      <w:r>
        <w:rPr>
          <w:rFonts w:ascii="Calibri" w:eastAsia="Calibri" w:hAnsi="Calibri" w:cs="Calibri"/>
          <w:b/>
        </w:rPr>
        <w:t>ε</w:t>
      </w:r>
      <w:r>
        <w:rPr>
          <w:rFonts w:ascii="Calibri" w:eastAsia="Calibri" w:hAnsi="Calibri" w:cs="Calibri"/>
          <w:b/>
          <w:spacing w:val="1"/>
        </w:rPr>
        <w:t>ι</w:t>
      </w:r>
      <w:r>
        <w:rPr>
          <w:rFonts w:ascii="Calibri" w:eastAsia="Calibri" w:hAnsi="Calibri" w:cs="Calibri"/>
          <w:b/>
          <w:spacing w:val="-1"/>
        </w:rPr>
        <w:t>σ</w:t>
      </w:r>
      <w:r>
        <w:rPr>
          <w:rFonts w:ascii="Calibri" w:eastAsia="Calibri" w:hAnsi="Calibri" w:cs="Calibri"/>
          <w:b/>
        </w:rPr>
        <w:t>φορ</w:t>
      </w:r>
      <w:r>
        <w:rPr>
          <w:rFonts w:ascii="Calibri" w:eastAsia="Calibri" w:hAnsi="Calibri" w:cs="Calibri"/>
          <w:b/>
          <w:spacing w:val="-2"/>
        </w:rPr>
        <w:t>ώ</w:t>
      </w:r>
      <w:r>
        <w:rPr>
          <w:rFonts w:ascii="Calibri" w:eastAsia="Calibri" w:hAnsi="Calibri" w:cs="Calibri"/>
          <w:b/>
        </w:rPr>
        <w:t>ν πρ</w:t>
      </w:r>
      <w:r>
        <w:rPr>
          <w:rFonts w:ascii="Calibri" w:eastAsia="Calibri" w:hAnsi="Calibri" w:cs="Calibri"/>
          <w:b/>
          <w:spacing w:val="-2"/>
        </w:rPr>
        <w:t>α</w:t>
      </w:r>
      <w:r>
        <w:rPr>
          <w:rFonts w:ascii="Calibri" w:eastAsia="Calibri" w:hAnsi="Calibri" w:cs="Calibri"/>
          <w:b/>
        </w:rPr>
        <w:t>γμα</w:t>
      </w:r>
      <w:r>
        <w:rPr>
          <w:rFonts w:ascii="Calibri" w:eastAsia="Calibri" w:hAnsi="Calibri" w:cs="Calibri"/>
          <w:b/>
          <w:spacing w:val="-3"/>
        </w:rPr>
        <w:t>τ</w:t>
      </w:r>
      <w:r>
        <w:rPr>
          <w:rFonts w:ascii="Calibri" w:eastAsia="Calibri" w:hAnsi="Calibri" w:cs="Calibri"/>
          <w:b/>
        </w:rPr>
        <w:t>οπο</w:t>
      </w:r>
      <w:r>
        <w:rPr>
          <w:rFonts w:ascii="Calibri" w:eastAsia="Calibri" w:hAnsi="Calibri" w:cs="Calibri"/>
          <w:b/>
          <w:spacing w:val="1"/>
        </w:rPr>
        <w:t>ι</w:t>
      </w:r>
      <w:r>
        <w:rPr>
          <w:rFonts w:ascii="Calibri" w:eastAsia="Calibri" w:hAnsi="Calibri" w:cs="Calibri"/>
          <w:b/>
        </w:rPr>
        <w:t>ε</w:t>
      </w:r>
      <w:r>
        <w:rPr>
          <w:rFonts w:ascii="Calibri" w:eastAsia="Calibri" w:hAnsi="Calibri" w:cs="Calibri"/>
          <w:b/>
          <w:spacing w:val="-3"/>
        </w:rPr>
        <w:t>ίτ</w:t>
      </w:r>
      <w:r>
        <w:rPr>
          <w:rFonts w:ascii="Calibri" w:eastAsia="Calibri" w:hAnsi="Calibri" w:cs="Calibri"/>
          <w:b/>
        </w:rPr>
        <w:t>αι</w:t>
      </w:r>
      <w:r>
        <w:rPr>
          <w:rFonts w:ascii="Calibri" w:eastAsia="Calibri" w:hAnsi="Calibri" w:cs="Calibri"/>
          <w:b/>
          <w:spacing w:val="1"/>
        </w:rPr>
        <w:t xml:space="preserve"> </w:t>
      </w:r>
      <w:r>
        <w:rPr>
          <w:rFonts w:ascii="Calibri" w:eastAsia="Calibri" w:hAnsi="Calibri" w:cs="Calibri"/>
          <w:b/>
          <w:spacing w:val="-1"/>
        </w:rPr>
        <w:t>σ</w:t>
      </w:r>
      <w:r>
        <w:rPr>
          <w:rFonts w:ascii="Calibri" w:eastAsia="Calibri" w:hAnsi="Calibri" w:cs="Calibri"/>
          <w:b/>
        </w:rPr>
        <w:t>ύμφ</w:t>
      </w:r>
      <w:r>
        <w:rPr>
          <w:rFonts w:ascii="Calibri" w:eastAsia="Calibri" w:hAnsi="Calibri" w:cs="Calibri"/>
          <w:b/>
          <w:spacing w:val="-2"/>
        </w:rPr>
        <w:t>ω</w:t>
      </w:r>
      <w:r>
        <w:rPr>
          <w:rFonts w:ascii="Calibri" w:eastAsia="Calibri" w:hAnsi="Calibri" w:cs="Calibri"/>
          <w:b/>
        </w:rPr>
        <w:t xml:space="preserve">να </w:t>
      </w:r>
      <w:r>
        <w:rPr>
          <w:rFonts w:ascii="Calibri" w:eastAsia="Calibri" w:hAnsi="Calibri" w:cs="Calibri"/>
          <w:b/>
          <w:spacing w:val="-1"/>
        </w:rPr>
        <w:t>μ</w:t>
      </w:r>
      <w:r>
        <w:rPr>
          <w:rFonts w:ascii="Calibri" w:eastAsia="Calibri" w:hAnsi="Calibri" w:cs="Calibri"/>
          <w:b/>
        </w:rPr>
        <w:t>ε</w:t>
      </w:r>
      <w:r>
        <w:rPr>
          <w:rFonts w:ascii="Calibri" w:eastAsia="Calibri" w:hAnsi="Calibri" w:cs="Calibri"/>
          <w:b/>
          <w:spacing w:val="1"/>
        </w:rPr>
        <w:t xml:space="preserve"> </w:t>
      </w:r>
      <w:r>
        <w:rPr>
          <w:rFonts w:ascii="Calibri" w:eastAsia="Calibri" w:hAnsi="Calibri" w:cs="Calibri"/>
          <w:b/>
          <w:spacing w:val="-1"/>
        </w:rPr>
        <w:t>τ</w:t>
      </w:r>
      <w:r>
        <w:rPr>
          <w:rFonts w:ascii="Calibri" w:eastAsia="Calibri" w:hAnsi="Calibri" w:cs="Calibri"/>
          <w:b/>
        </w:rPr>
        <w:t>ο</w:t>
      </w:r>
      <w:r>
        <w:rPr>
          <w:rFonts w:ascii="Calibri" w:eastAsia="Calibri" w:hAnsi="Calibri" w:cs="Calibri"/>
          <w:b/>
          <w:spacing w:val="1"/>
        </w:rPr>
        <w:t xml:space="preserve"> σ</w:t>
      </w:r>
      <w:r>
        <w:rPr>
          <w:rFonts w:ascii="Calibri" w:eastAsia="Calibri" w:hAnsi="Calibri" w:cs="Calibri"/>
          <w:b/>
          <w:spacing w:val="-3"/>
        </w:rPr>
        <w:t>χ</w:t>
      </w:r>
      <w:r>
        <w:rPr>
          <w:rFonts w:ascii="Calibri" w:eastAsia="Calibri" w:hAnsi="Calibri" w:cs="Calibri"/>
          <w:b/>
          <w:spacing w:val="-4"/>
        </w:rPr>
        <w:t>έ</w:t>
      </w:r>
      <w:r>
        <w:rPr>
          <w:rFonts w:ascii="Calibri" w:eastAsia="Calibri" w:hAnsi="Calibri" w:cs="Calibri"/>
          <w:b/>
          <w:spacing w:val="-1"/>
        </w:rPr>
        <w:t>δ</w:t>
      </w:r>
      <w:r>
        <w:rPr>
          <w:rFonts w:ascii="Calibri" w:eastAsia="Calibri" w:hAnsi="Calibri" w:cs="Calibri"/>
          <w:b/>
          <w:spacing w:val="1"/>
        </w:rPr>
        <w:t>ι</w:t>
      </w:r>
      <w:r>
        <w:rPr>
          <w:rFonts w:ascii="Calibri" w:eastAsia="Calibri" w:hAnsi="Calibri" w:cs="Calibri"/>
          <w:b/>
        </w:rPr>
        <w:t>ο</w:t>
      </w:r>
      <w:r>
        <w:rPr>
          <w:rFonts w:ascii="Calibri" w:eastAsia="Calibri" w:hAnsi="Calibri" w:cs="Calibri"/>
          <w:b/>
          <w:spacing w:val="1"/>
        </w:rPr>
        <w:t xml:space="preserve"> </w:t>
      </w:r>
      <w:r>
        <w:rPr>
          <w:rFonts w:ascii="Calibri" w:eastAsia="Calibri" w:hAnsi="Calibri" w:cs="Calibri"/>
          <w:b/>
          <w:spacing w:val="-1"/>
        </w:rPr>
        <w:t>τη</w:t>
      </w:r>
      <w:r>
        <w:rPr>
          <w:rFonts w:ascii="Calibri" w:eastAsia="Calibri" w:hAnsi="Calibri" w:cs="Calibri"/>
          <w:b/>
        </w:rPr>
        <w:t>ς</w:t>
      </w:r>
      <w:r>
        <w:rPr>
          <w:rFonts w:ascii="Calibri" w:eastAsia="Calibri" w:hAnsi="Calibri" w:cs="Calibri"/>
          <w:b/>
          <w:spacing w:val="1"/>
        </w:rPr>
        <w:t xml:space="preserve"> δημοτικής </w:t>
      </w:r>
      <w:r>
        <w:rPr>
          <w:rFonts w:ascii="Calibri" w:eastAsia="Calibri" w:hAnsi="Calibri" w:cs="Calibri"/>
          <w:b/>
        </w:rPr>
        <w:t>επ</w:t>
      </w:r>
      <w:r>
        <w:rPr>
          <w:rFonts w:ascii="Calibri" w:eastAsia="Calibri" w:hAnsi="Calibri" w:cs="Calibri"/>
          <w:b/>
          <w:spacing w:val="-4"/>
        </w:rPr>
        <w:t>ι</w:t>
      </w:r>
      <w:r>
        <w:rPr>
          <w:rFonts w:ascii="Calibri" w:eastAsia="Calibri" w:hAnsi="Calibri" w:cs="Calibri"/>
          <w:b/>
          <w:spacing w:val="-1"/>
        </w:rPr>
        <w:t>τ</w:t>
      </w:r>
      <w:r>
        <w:rPr>
          <w:rFonts w:ascii="Calibri" w:eastAsia="Calibri" w:hAnsi="Calibri" w:cs="Calibri"/>
          <w:b/>
        </w:rPr>
        <w:t>ροπής</w:t>
      </w:r>
      <w:r>
        <w:rPr>
          <w:rFonts w:ascii="Calibri" w:eastAsia="Calibri" w:hAnsi="Calibri" w:cs="Calibri"/>
          <w:b/>
          <w:spacing w:val="1"/>
        </w:rPr>
        <w:t xml:space="preserve"> </w:t>
      </w:r>
      <w:r>
        <w:rPr>
          <w:rFonts w:ascii="Calibri" w:eastAsia="Calibri" w:hAnsi="Calibri" w:cs="Calibri"/>
          <w:b/>
          <w:spacing w:val="-7"/>
        </w:rPr>
        <w:t>κ</w:t>
      </w:r>
      <w:r>
        <w:rPr>
          <w:rFonts w:ascii="Calibri" w:eastAsia="Calibri" w:hAnsi="Calibri" w:cs="Calibri"/>
          <w:b/>
        </w:rPr>
        <w:t>αι</w:t>
      </w:r>
      <w:r>
        <w:rPr>
          <w:rFonts w:ascii="Calibri" w:eastAsia="Calibri" w:hAnsi="Calibri" w:cs="Calibri"/>
          <w:b/>
          <w:spacing w:val="1"/>
        </w:rPr>
        <w:t xml:space="preserve"> </w:t>
      </w:r>
      <w:r>
        <w:rPr>
          <w:rFonts w:ascii="Calibri" w:eastAsia="Calibri" w:hAnsi="Calibri" w:cs="Calibri"/>
          <w:b/>
          <w:spacing w:val="-1"/>
        </w:rPr>
        <w:t>τι</w:t>
      </w:r>
      <w:r>
        <w:rPr>
          <w:rFonts w:ascii="Calibri" w:eastAsia="Calibri" w:hAnsi="Calibri" w:cs="Calibri"/>
          <w:b/>
        </w:rPr>
        <w:t>ς</w:t>
      </w:r>
      <w:r>
        <w:rPr>
          <w:rFonts w:ascii="Calibri" w:eastAsia="Calibri" w:hAnsi="Calibri" w:cs="Calibri"/>
          <w:b/>
          <w:spacing w:val="1"/>
        </w:rPr>
        <w:t xml:space="preserve"> </w:t>
      </w:r>
      <w:r>
        <w:rPr>
          <w:rFonts w:ascii="Calibri" w:eastAsia="Calibri" w:hAnsi="Calibri" w:cs="Calibri"/>
          <w:b/>
          <w:spacing w:val="-1"/>
        </w:rPr>
        <w:t>τ</w:t>
      </w:r>
      <w:r>
        <w:rPr>
          <w:rFonts w:ascii="Calibri" w:eastAsia="Calibri" w:hAnsi="Calibri" w:cs="Calibri"/>
          <w:b/>
        </w:rPr>
        <w:t>υ</w:t>
      </w:r>
      <w:r>
        <w:rPr>
          <w:rFonts w:ascii="Calibri" w:eastAsia="Calibri" w:hAnsi="Calibri" w:cs="Calibri"/>
          <w:b/>
          <w:spacing w:val="-2"/>
        </w:rPr>
        <w:t>χό</w:t>
      </w:r>
      <w:r>
        <w:rPr>
          <w:rFonts w:ascii="Calibri" w:eastAsia="Calibri" w:hAnsi="Calibri" w:cs="Calibri"/>
          <w:b/>
        </w:rPr>
        <w:t>ν εν</w:t>
      </w:r>
      <w:r>
        <w:rPr>
          <w:rFonts w:ascii="Calibri" w:eastAsia="Calibri" w:hAnsi="Calibri" w:cs="Calibri"/>
          <w:b/>
          <w:spacing w:val="2"/>
        </w:rPr>
        <w:t>α</w:t>
      </w:r>
      <w:r>
        <w:rPr>
          <w:rFonts w:ascii="Calibri" w:eastAsia="Calibri" w:hAnsi="Calibri" w:cs="Calibri"/>
          <w:b/>
          <w:spacing w:val="3"/>
        </w:rPr>
        <w:t>λ</w:t>
      </w:r>
      <w:r>
        <w:rPr>
          <w:rFonts w:ascii="Calibri" w:eastAsia="Calibri" w:hAnsi="Calibri" w:cs="Calibri"/>
          <w:b/>
          <w:spacing w:val="-1"/>
        </w:rPr>
        <w:t>λ</w:t>
      </w:r>
      <w:r>
        <w:rPr>
          <w:rFonts w:ascii="Calibri" w:eastAsia="Calibri" w:hAnsi="Calibri" w:cs="Calibri"/>
          <w:b/>
        </w:rPr>
        <w:t>ακ</w:t>
      </w:r>
      <w:r>
        <w:rPr>
          <w:rFonts w:ascii="Calibri" w:eastAsia="Calibri" w:hAnsi="Calibri" w:cs="Calibri"/>
          <w:b/>
          <w:spacing w:val="-1"/>
        </w:rPr>
        <w:t>τ</w:t>
      </w:r>
      <w:r>
        <w:rPr>
          <w:rFonts w:ascii="Calibri" w:eastAsia="Calibri" w:hAnsi="Calibri" w:cs="Calibri"/>
          <w:b/>
          <w:spacing w:val="1"/>
        </w:rPr>
        <w:t>ι</w:t>
      </w:r>
      <w:r>
        <w:rPr>
          <w:rFonts w:ascii="Calibri" w:eastAsia="Calibri" w:hAnsi="Calibri" w:cs="Calibri"/>
          <w:b/>
          <w:spacing w:val="-5"/>
        </w:rPr>
        <w:t>κ</w:t>
      </w:r>
      <w:r>
        <w:rPr>
          <w:rFonts w:ascii="Calibri" w:eastAsia="Calibri" w:hAnsi="Calibri" w:cs="Calibri"/>
          <w:b/>
        </w:rPr>
        <w:t>ές</w:t>
      </w:r>
      <w:r>
        <w:rPr>
          <w:rFonts w:ascii="Calibri" w:eastAsia="Calibri" w:hAnsi="Calibri" w:cs="Calibri"/>
          <w:b/>
          <w:spacing w:val="3"/>
        </w:rPr>
        <w:t xml:space="preserve"> </w:t>
      </w:r>
      <w:r>
        <w:rPr>
          <w:rFonts w:ascii="Calibri" w:eastAsia="Calibri" w:hAnsi="Calibri" w:cs="Calibri"/>
          <w:b/>
        </w:rPr>
        <w:t>π</w:t>
      </w:r>
      <w:r>
        <w:rPr>
          <w:rFonts w:ascii="Calibri" w:eastAsia="Calibri" w:hAnsi="Calibri" w:cs="Calibri"/>
          <w:b/>
          <w:spacing w:val="-2"/>
        </w:rPr>
        <w:t>ρ</w:t>
      </w:r>
      <w:r>
        <w:rPr>
          <w:rFonts w:ascii="Calibri" w:eastAsia="Calibri" w:hAnsi="Calibri" w:cs="Calibri"/>
          <w:b/>
        </w:rPr>
        <w:t>ο</w:t>
      </w:r>
      <w:r>
        <w:rPr>
          <w:rFonts w:ascii="Calibri" w:eastAsia="Calibri" w:hAnsi="Calibri" w:cs="Calibri"/>
          <w:b/>
          <w:spacing w:val="-3"/>
        </w:rPr>
        <w:t>τά</w:t>
      </w:r>
      <w:r>
        <w:rPr>
          <w:rFonts w:ascii="Calibri" w:eastAsia="Calibri" w:hAnsi="Calibri" w:cs="Calibri"/>
          <w:b/>
          <w:spacing w:val="-1"/>
        </w:rPr>
        <w:t>σ</w:t>
      </w:r>
      <w:r>
        <w:rPr>
          <w:rFonts w:ascii="Calibri" w:eastAsia="Calibri" w:hAnsi="Calibri" w:cs="Calibri"/>
          <w:b/>
        </w:rPr>
        <w:t>ε</w:t>
      </w:r>
      <w:r>
        <w:rPr>
          <w:rFonts w:ascii="Calibri" w:eastAsia="Calibri" w:hAnsi="Calibri" w:cs="Calibri"/>
          <w:b/>
          <w:spacing w:val="1"/>
        </w:rPr>
        <w:t>ι</w:t>
      </w:r>
      <w:r>
        <w:rPr>
          <w:rFonts w:ascii="Calibri" w:eastAsia="Calibri" w:hAnsi="Calibri" w:cs="Calibri"/>
          <w:b/>
        </w:rPr>
        <w:t>ς</w:t>
      </w:r>
      <w:r>
        <w:rPr>
          <w:rFonts w:ascii="Calibri" w:eastAsia="Calibri" w:hAnsi="Calibri" w:cs="Calibri"/>
          <w:b/>
          <w:spacing w:val="3"/>
        </w:rPr>
        <w:t xml:space="preserve"> </w:t>
      </w:r>
      <w:r>
        <w:rPr>
          <w:rFonts w:ascii="Calibri" w:eastAsia="Calibri" w:hAnsi="Calibri" w:cs="Calibri"/>
          <w:b/>
        </w:rPr>
        <w:t>που</w:t>
      </w:r>
      <w:r>
        <w:rPr>
          <w:rFonts w:ascii="Calibri" w:eastAsia="Calibri" w:hAnsi="Calibri" w:cs="Calibri"/>
          <w:b/>
          <w:spacing w:val="3"/>
        </w:rPr>
        <w:t xml:space="preserve"> </w:t>
      </w:r>
      <w:r>
        <w:rPr>
          <w:rFonts w:ascii="Calibri" w:eastAsia="Calibri" w:hAnsi="Calibri" w:cs="Calibri"/>
          <w:b/>
          <w:spacing w:val="-1"/>
        </w:rPr>
        <w:t>σ</w:t>
      </w:r>
      <w:r>
        <w:rPr>
          <w:rFonts w:ascii="Calibri" w:eastAsia="Calibri" w:hAnsi="Calibri" w:cs="Calibri"/>
          <w:b/>
        </w:rPr>
        <w:t>υ</w:t>
      </w:r>
      <w:r>
        <w:rPr>
          <w:rFonts w:ascii="Calibri" w:eastAsia="Calibri" w:hAnsi="Calibri" w:cs="Calibri"/>
          <w:b/>
          <w:spacing w:val="2"/>
        </w:rPr>
        <w:t>ν</w:t>
      </w:r>
      <w:r>
        <w:rPr>
          <w:rFonts w:ascii="Calibri" w:eastAsia="Calibri" w:hAnsi="Calibri" w:cs="Calibri"/>
          <w:b/>
          <w:spacing w:val="-3"/>
        </w:rPr>
        <w:t>τά</w:t>
      </w:r>
      <w:r>
        <w:rPr>
          <w:rFonts w:ascii="Calibri" w:eastAsia="Calibri" w:hAnsi="Calibri" w:cs="Calibri"/>
          <w:b/>
          <w:spacing w:val="-1"/>
        </w:rPr>
        <w:t>σσ</w:t>
      </w:r>
      <w:r>
        <w:rPr>
          <w:rFonts w:ascii="Calibri" w:eastAsia="Calibri" w:hAnsi="Calibri" w:cs="Calibri"/>
          <w:b/>
        </w:rPr>
        <w:t>ο</w:t>
      </w:r>
      <w:r>
        <w:rPr>
          <w:rFonts w:ascii="Calibri" w:eastAsia="Calibri" w:hAnsi="Calibri" w:cs="Calibri"/>
          <w:b/>
          <w:spacing w:val="2"/>
        </w:rPr>
        <w:t>ν</w:t>
      </w:r>
      <w:r>
        <w:rPr>
          <w:rFonts w:ascii="Calibri" w:eastAsia="Calibri" w:hAnsi="Calibri" w:cs="Calibri"/>
          <w:b/>
          <w:spacing w:val="-3"/>
        </w:rPr>
        <w:t>τ</w:t>
      </w:r>
      <w:r>
        <w:rPr>
          <w:rFonts w:ascii="Calibri" w:eastAsia="Calibri" w:hAnsi="Calibri" w:cs="Calibri"/>
          <w:b/>
        </w:rPr>
        <w:t>αι</w:t>
      </w:r>
      <w:r>
        <w:rPr>
          <w:rFonts w:ascii="Calibri" w:eastAsia="Calibri" w:hAnsi="Calibri" w:cs="Calibri"/>
          <w:b/>
          <w:spacing w:val="3"/>
        </w:rPr>
        <w:t xml:space="preserve"> </w:t>
      </w:r>
      <w:r>
        <w:rPr>
          <w:rFonts w:ascii="Calibri" w:eastAsia="Calibri" w:hAnsi="Calibri" w:cs="Calibri"/>
          <w:b/>
          <w:spacing w:val="-7"/>
        </w:rPr>
        <w:t>κ</w:t>
      </w:r>
      <w:r>
        <w:rPr>
          <w:rFonts w:ascii="Calibri" w:eastAsia="Calibri" w:hAnsi="Calibri" w:cs="Calibri"/>
          <w:b/>
        </w:rPr>
        <w:t>αι</w:t>
      </w:r>
      <w:r>
        <w:rPr>
          <w:rFonts w:ascii="Calibri" w:eastAsia="Calibri" w:hAnsi="Calibri" w:cs="Calibri"/>
          <w:b/>
          <w:spacing w:val="3"/>
        </w:rPr>
        <w:t xml:space="preserve"> </w:t>
      </w:r>
      <w:r>
        <w:rPr>
          <w:rFonts w:ascii="Calibri" w:eastAsia="Calibri" w:hAnsi="Calibri" w:cs="Calibri"/>
          <w:b/>
          <w:spacing w:val="-7"/>
        </w:rPr>
        <w:t>κ</w:t>
      </w:r>
      <w:r>
        <w:rPr>
          <w:rFonts w:ascii="Calibri" w:eastAsia="Calibri" w:hAnsi="Calibri" w:cs="Calibri"/>
          <w:b/>
        </w:rPr>
        <w:t>α</w:t>
      </w:r>
      <w:r>
        <w:rPr>
          <w:rFonts w:ascii="Calibri" w:eastAsia="Calibri" w:hAnsi="Calibri" w:cs="Calibri"/>
          <w:b/>
          <w:spacing w:val="-3"/>
        </w:rPr>
        <w:t>τ</w:t>
      </w:r>
      <w:r>
        <w:rPr>
          <w:rFonts w:ascii="Calibri" w:eastAsia="Calibri" w:hAnsi="Calibri" w:cs="Calibri"/>
          <w:b/>
        </w:rPr>
        <w:t>α</w:t>
      </w:r>
      <w:r>
        <w:rPr>
          <w:rFonts w:ascii="Calibri" w:eastAsia="Calibri" w:hAnsi="Calibri" w:cs="Calibri"/>
          <w:b/>
          <w:spacing w:val="-1"/>
        </w:rPr>
        <w:t>τίθ</w:t>
      </w:r>
      <w:r>
        <w:rPr>
          <w:rFonts w:ascii="Calibri" w:eastAsia="Calibri" w:hAnsi="Calibri" w:cs="Calibri"/>
          <w:b/>
        </w:rPr>
        <w:t>ε</w:t>
      </w:r>
      <w:r>
        <w:rPr>
          <w:rFonts w:ascii="Calibri" w:eastAsia="Calibri" w:hAnsi="Calibri" w:cs="Calibri"/>
          <w:b/>
          <w:spacing w:val="2"/>
        </w:rPr>
        <w:t>ν</w:t>
      </w:r>
      <w:r>
        <w:rPr>
          <w:rFonts w:ascii="Calibri" w:eastAsia="Calibri" w:hAnsi="Calibri" w:cs="Calibri"/>
          <w:b/>
          <w:spacing w:val="-3"/>
        </w:rPr>
        <w:t>τ</w:t>
      </w:r>
      <w:r>
        <w:rPr>
          <w:rFonts w:ascii="Calibri" w:eastAsia="Calibri" w:hAnsi="Calibri" w:cs="Calibri"/>
          <w:b/>
        </w:rPr>
        <w:t>αι</w:t>
      </w:r>
      <w:r>
        <w:rPr>
          <w:rFonts w:ascii="Calibri" w:eastAsia="Calibri" w:hAnsi="Calibri" w:cs="Calibri"/>
          <w:b/>
          <w:spacing w:val="3"/>
        </w:rPr>
        <w:t xml:space="preserve"> </w:t>
      </w:r>
      <w:r>
        <w:rPr>
          <w:rFonts w:ascii="Calibri" w:eastAsia="Calibri" w:hAnsi="Calibri" w:cs="Calibri"/>
          <w:b/>
        </w:rPr>
        <w:t xml:space="preserve">από </w:t>
      </w:r>
      <w:r>
        <w:rPr>
          <w:rFonts w:ascii="Calibri" w:eastAsia="Calibri" w:hAnsi="Calibri" w:cs="Calibri"/>
          <w:b/>
          <w:spacing w:val="-3"/>
        </w:rPr>
        <w:t>τ</w:t>
      </w:r>
      <w:r>
        <w:rPr>
          <w:rFonts w:ascii="Calibri" w:eastAsia="Calibri" w:hAnsi="Calibri" w:cs="Calibri"/>
          <w:b/>
        </w:rPr>
        <w:t>ο</w:t>
      </w:r>
      <w:r>
        <w:rPr>
          <w:rFonts w:ascii="Calibri" w:eastAsia="Calibri" w:hAnsi="Calibri" w:cs="Calibri"/>
          <w:b/>
          <w:spacing w:val="1"/>
        </w:rPr>
        <w:t>υ</w:t>
      </w:r>
      <w:r>
        <w:rPr>
          <w:rFonts w:ascii="Calibri" w:eastAsia="Calibri" w:hAnsi="Calibri" w:cs="Calibri"/>
          <w:b/>
        </w:rPr>
        <w:t>ς</w:t>
      </w:r>
      <w:r>
        <w:rPr>
          <w:rFonts w:ascii="Calibri" w:eastAsia="Calibri" w:hAnsi="Calibri" w:cs="Calibri"/>
          <w:b/>
          <w:spacing w:val="3"/>
        </w:rPr>
        <w:t xml:space="preserve"> </w:t>
      </w:r>
      <w:r>
        <w:rPr>
          <w:rFonts w:ascii="Calibri" w:eastAsia="Calibri" w:hAnsi="Calibri" w:cs="Calibri"/>
          <w:b/>
        </w:rPr>
        <w:t>ε</w:t>
      </w:r>
      <w:r>
        <w:rPr>
          <w:rFonts w:ascii="Calibri" w:eastAsia="Calibri" w:hAnsi="Calibri" w:cs="Calibri"/>
          <w:b/>
          <w:spacing w:val="-2"/>
        </w:rPr>
        <w:t>π</w:t>
      </w:r>
      <w:r>
        <w:rPr>
          <w:rFonts w:ascii="Calibri" w:eastAsia="Calibri" w:hAnsi="Calibri" w:cs="Calibri"/>
          <w:b/>
          <w:spacing w:val="1"/>
        </w:rPr>
        <w:t>ι</w:t>
      </w:r>
      <w:r>
        <w:rPr>
          <w:rFonts w:ascii="Calibri" w:eastAsia="Calibri" w:hAnsi="Calibri" w:cs="Calibri"/>
          <w:b/>
          <w:spacing w:val="-2"/>
        </w:rPr>
        <w:t>κε</w:t>
      </w:r>
      <w:r>
        <w:rPr>
          <w:rFonts w:ascii="Calibri" w:eastAsia="Calibri" w:hAnsi="Calibri" w:cs="Calibri"/>
          <w:b/>
        </w:rPr>
        <w:t>φα</w:t>
      </w:r>
      <w:r>
        <w:rPr>
          <w:rFonts w:ascii="Calibri" w:eastAsia="Calibri" w:hAnsi="Calibri" w:cs="Calibri"/>
          <w:b/>
          <w:spacing w:val="1"/>
        </w:rPr>
        <w:t>λ</w:t>
      </w:r>
      <w:r>
        <w:rPr>
          <w:rFonts w:ascii="Calibri" w:eastAsia="Calibri" w:hAnsi="Calibri" w:cs="Calibri"/>
          <w:b/>
          <w:spacing w:val="-1"/>
        </w:rPr>
        <w:t>ή</w:t>
      </w:r>
      <w:r>
        <w:rPr>
          <w:rFonts w:ascii="Calibri" w:eastAsia="Calibri" w:hAnsi="Calibri" w:cs="Calibri"/>
          <w:b/>
        </w:rPr>
        <w:t>ς</w:t>
      </w:r>
      <w:r>
        <w:rPr>
          <w:rFonts w:ascii="Calibri" w:eastAsia="Calibri" w:hAnsi="Calibri" w:cs="Calibri"/>
          <w:b/>
          <w:spacing w:val="10"/>
        </w:rPr>
        <w:t xml:space="preserve"> </w:t>
      </w:r>
      <w:r>
        <w:rPr>
          <w:rFonts w:ascii="Calibri" w:eastAsia="Calibri" w:hAnsi="Calibri" w:cs="Calibri"/>
          <w:b/>
          <w:spacing w:val="-1"/>
        </w:rPr>
        <w:t>τ</w:t>
      </w:r>
      <w:r>
        <w:rPr>
          <w:rFonts w:ascii="Calibri" w:eastAsia="Calibri" w:hAnsi="Calibri" w:cs="Calibri"/>
          <w:b/>
          <w:spacing w:val="-4"/>
        </w:rPr>
        <w:t>ω</w:t>
      </w:r>
      <w:r>
        <w:rPr>
          <w:rFonts w:ascii="Calibri" w:eastAsia="Calibri" w:hAnsi="Calibri" w:cs="Calibri"/>
          <w:b/>
        </w:rPr>
        <w:t xml:space="preserve">ν </w:t>
      </w:r>
      <w:r>
        <w:rPr>
          <w:rFonts w:ascii="Calibri" w:eastAsia="Calibri" w:hAnsi="Calibri" w:cs="Calibri"/>
          <w:b/>
          <w:spacing w:val="-2"/>
        </w:rPr>
        <w:t>π</w:t>
      </w:r>
      <w:r>
        <w:rPr>
          <w:rFonts w:ascii="Calibri" w:eastAsia="Calibri" w:hAnsi="Calibri" w:cs="Calibri"/>
          <w:b/>
        </w:rPr>
        <w:t>αρα</w:t>
      </w:r>
      <w:r>
        <w:rPr>
          <w:rFonts w:ascii="Calibri" w:eastAsia="Calibri" w:hAnsi="Calibri" w:cs="Calibri"/>
          <w:b/>
          <w:spacing w:val="-4"/>
        </w:rPr>
        <w:t>τ</w:t>
      </w:r>
      <w:r>
        <w:rPr>
          <w:rFonts w:ascii="Calibri" w:eastAsia="Calibri" w:hAnsi="Calibri" w:cs="Calibri"/>
          <w:b/>
        </w:rPr>
        <w:t>ά</w:t>
      </w:r>
      <w:r>
        <w:rPr>
          <w:rFonts w:ascii="Calibri" w:eastAsia="Calibri" w:hAnsi="Calibri" w:cs="Calibri"/>
          <w:b/>
          <w:spacing w:val="-1"/>
        </w:rPr>
        <w:t>ξ</w:t>
      </w:r>
      <w:r>
        <w:rPr>
          <w:rFonts w:ascii="Calibri" w:eastAsia="Calibri" w:hAnsi="Calibri" w:cs="Calibri"/>
          <w:b/>
        </w:rPr>
        <w:t>ε</w:t>
      </w:r>
      <w:r>
        <w:rPr>
          <w:rFonts w:ascii="Calibri" w:eastAsia="Calibri" w:hAnsi="Calibri" w:cs="Calibri"/>
          <w:b/>
          <w:spacing w:val="-1"/>
        </w:rPr>
        <w:t>ω</w:t>
      </w:r>
      <w:r>
        <w:rPr>
          <w:rFonts w:ascii="Calibri" w:eastAsia="Calibri" w:hAnsi="Calibri" w:cs="Calibri"/>
          <w:b/>
        </w:rPr>
        <w:t>ν.</w:t>
      </w:r>
      <w:r>
        <w:rPr>
          <w:rFonts w:ascii="Calibri" w:eastAsia="Calibri" w:hAnsi="Calibri" w:cs="Calibri"/>
          <w:b/>
          <w:spacing w:val="3"/>
        </w:rPr>
        <w:t xml:space="preserve"> </w:t>
      </w:r>
      <w:r>
        <w:rPr>
          <w:rFonts w:ascii="Calibri" w:eastAsia="Calibri" w:hAnsi="Calibri" w:cs="Calibri"/>
          <w:b/>
          <w:spacing w:val="1"/>
        </w:rPr>
        <w:t>Ο</w:t>
      </w:r>
      <w:r>
        <w:rPr>
          <w:rFonts w:ascii="Calibri" w:eastAsia="Calibri" w:hAnsi="Calibri" w:cs="Calibri"/>
          <w:b/>
        </w:rPr>
        <w:t>ι</w:t>
      </w:r>
      <w:r>
        <w:rPr>
          <w:rFonts w:ascii="Calibri" w:eastAsia="Calibri" w:hAnsi="Calibri" w:cs="Calibri"/>
          <w:b/>
          <w:spacing w:val="3"/>
        </w:rPr>
        <w:t xml:space="preserve"> </w:t>
      </w:r>
      <w:r>
        <w:rPr>
          <w:rFonts w:ascii="Calibri" w:eastAsia="Calibri" w:hAnsi="Calibri" w:cs="Calibri"/>
          <w:b/>
          <w:spacing w:val="-1"/>
        </w:rPr>
        <w:t>τ</w:t>
      </w:r>
      <w:r>
        <w:rPr>
          <w:rFonts w:ascii="Calibri" w:eastAsia="Calibri" w:hAnsi="Calibri" w:cs="Calibri"/>
          <w:b/>
        </w:rPr>
        <w:t>υ</w:t>
      </w:r>
      <w:r>
        <w:rPr>
          <w:rFonts w:ascii="Calibri" w:eastAsia="Calibri" w:hAnsi="Calibri" w:cs="Calibri"/>
          <w:b/>
          <w:spacing w:val="-5"/>
        </w:rPr>
        <w:t>χ</w:t>
      </w:r>
      <w:r>
        <w:rPr>
          <w:rFonts w:ascii="Calibri" w:eastAsia="Calibri" w:hAnsi="Calibri" w:cs="Calibri"/>
          <w:b/>
        </w:rPr>
        <w:t>όν εν</w:t>
      </w:r>
      <w:r>
        <w:rPr>
          <w:rFonts w:ascii="Calibri" w:eastAsia="Calibri" w:hAnsi="Calibri" w:cs="Calibri"/>
          <w:b/>
          <w:spacing w:val="2"/>
        </w:rPr>
        <w:t>α</w:t>
      </w:r>
      <w:r>
        <w:rPr>
          <w:rFonts w:ascii="Calibri" w:eastAsia="Calibri" w:hAnsi="Calibri" w:cs="Calibri"/>
          <w:b/>
          <w:spacing w:val="3"/>
        </w:rPr>
        <w:t>λ</w:t>
      </w:r>
      <w:r>
        <w:rPr>
          <w:rFonts w:ascii="Calibri" w:eastAsia="Calibri" w:hAnsi="Calibri" w:cs="Calibri"/>
          <w:b/>
          <w:spacing w:val="-1"/>
        </w:rPr>
        <w:t>λ</w:t>
      </w:r>
      <w:r>
        <w:rPr>
          <w:rFonts w:ascii="Calibri" w:eastAsia="Calibri" w:hAnsi="Calibri" w:cs="Calibri"/>
          <w:b/>
        </w:rPr>
        <w:t>ακ</w:t>
      </w:r>
      <w:r>
        <w:rPr>
          <w:rFonts w:ascii="Calibri" w:eastAsia="Calibri" w:hAnsi="Calibri" w:cs="Calibri"/>
          <w:b/>
          <w:spacing w:val="-1"/>
        </w:rPr>
        <w:t>τ</w:t>
      </w:r>
      <w:r>
        <w:rPr>
          <w:rFonts w:ascii="Calibri" w:eastAsia="Calibri" w:hAnsi="Calibri" w:cs="Calibri"/>
          <w:b/>
          <w:spacing w:val="1"/>
        </w:rPr>
        <w:t>ι</w:t>
      </w:r>
      <w:r>
        <w:rPr>
          <w:rFonts w:ascii="Calibri" w:eastAsia="Calibri" w:hAnsi="Calibri" w:cs="Calibri"/>
          <w:b/>
          <w:spacing w:val="-5"/>
        </w:rPr>
        <w:t>κ</w:t>
      </w:r>
      <w:r>
        <w:rPr>
          <w:rFonts w:ascii="Calibri" w:eastAsia="Calibri" w:hAnsi="Calibri" w:cs="Calibri"/>
          <w:b/>
        </w:rPr>
        <w:t>ές</w:t>
      </w:r>
      <w:r>
        <w:rPr>
          <w:rFonts w:ascii="Calibri" w:eastAsia="Calibri" w:hAnsi="Calibri" w:cs="Calibri"/>
          <w:b/>
          <w:spacing w:val="3"/>
        </w:rPr>
        <w:t xml:space="preserve"> </w:t>
      </w:r>
      <w:r>
        <w:rPr>
          <w:rFonts w:ascii="Calibri" w:eastAsia="Calibri" w:hAnsi="Calibri" w:cs="Calibri"/>
          <w:b/>
        </w:rPr>
        <w:t>π</w:t>
      </w:r>
      <w:r>
        <w:rPr>
          <w:rFonts w:ascii="Calibri" w:eastAsia="Calibri" w:hAnsi="Calibri" w:cs="Calibri"/>
          <w:b/>
          <w:spacing w:val="-2"/>
        </w:rPr>
        <w:t>ρ</w:t>
      </w:r>
      <w:r>
        <w:rPr>
          <w:rFonts w:ascii="Calibri" w:eastAsia="Calibri" w:hAnsi="Calibri" w:cs="Calibri"/>
          <w:b/>
        </w:rPr>
        <w:t>ο</w:t>
      </w:r>
      <w:r>
        <w:rPr>
          <w:rFonts w:ascii="Calibri" w:eastAsia="Calibri" w:hAnsi="Calibri" w:cs="Calibri"/>
          <w:b/>
          <w:spacing w:val="-3"/>
        </w:rPr>
        <w:t>τά</w:t>
      </w:r>
      <w:r>
        <w:rPr>
          <w:rFonts w:ascii="Calibri" w:eastAsia="Calibri" w:hAnsi="Calibri" w:cs="Calibri"/>
          <w:b/>
          <w:spacing w:val="-1"/>
        </w:rPr>
        <w:t>σ</w:t>
      </w:r>
      <w:r>
        <w:rPr>
          <w:rFonts w:ascii="Calibri" w:eastAsia="Calibri" w:hAnsi="Calibri" w:cs="Calibri"/>
          <w:b/>
        </w:rPr>
        <w:t>ε</w:t>
      </w:r>
      <w:r>
        <w:rPr>
          <w:rFonts w:ascii="Calibri" w:eastAsia="Calibri" w:hAnsi="Calibri" w:cs="Calibri"/>
          <w:b/>
          <w:spacing w:val="1"/>
        </w:rPr>
        <w:t>ι</w:t>
      </w:r>
      <w:r>
        <w:rPr>
          <w:rFonts w:ascii="Calibri" w:eastAsia="Calibri" w:hAnsi="Calibri" w:cs="Calibri"/>
          <w:b/>
        </w:rPr>
        <w:t>ς</w:t>
      </w:r>
      <w:r>
        <w:rPr>
          <w:rFonts w:ascii="Calibri" w:eastAsia="Calibri" w:hAnsi="Calibri" w:cs="Calibri"/>
          <w:b/>
          <w:spacing w:val="3"/>
        </w:rPr>
        <w:t xml:space="preserve"> </w:t>
      </w:r>
      <w:r>
        <w:rPr>
          <w:rFonts w:ascii="Calibri" w:eastAsia="Calibri" w:hAnsi="Calibri" w:cs="Calibri"/>
          <w:b/>
          <w:spacing w:val="-1"/>
        </w:rPr>
        <w:t>σ</w:t>
      </w:r>
      <w:r>
        <w:rPr>
          <w:rFonts w:ascii="Calibri" w:eastAsia="Calibri" w:hAnsi="Calibri" w:cs="Calibri"/>
          <w:b/>
        </w:rPr>
        <w:t>υνο</w:t>
      </w:r>
      <w:r>
        <w:rPr>
          <w:rFonts w:ascii="Calibri" w:eastAsia="Calibri" w:hAnsi="Calibri" w:cs="Calibri"/>
          <w:b/>
          <w:spacing w:val="-1"/>
        </w:rPr>
        <w:t>δ</w:t>
      </w:r>
      <w:r>
        <w:rPr>
          <w:rFonts w:ascii="Calibri" w:eastAsia="Calibri" w:hAnsi="Calibri" w:cs="Calibri"/>
          <w:b/>
        </w:rPr>
        <w:t>ε</w:t>
      </w:r>
      <w:r>
        <w:rPr>
          <w:rFonts w:ascii="Calibri" w:eastAsia="Calibri" w:hAnsi="Calibri" w:cs="Calibri"/>
          <w:b/>
          <w:spacing w:val="1"/>
        </w:rPr>
        <w:t>ύ</w:t>
      </w:r>
      <w:r>
        <w:rPr>
          <w:rFonts w:ascii="Calibri" w:eastAsia="Calibri" w:hAnsi="Calibri" w:cs="Calibri"/>
          <w:b/>
        </w:rPr>
        <w:t>ο</w:t>
      </w:r>
      <w:r>
        <w:rPr>
          <w:rFonts w:ascii="Calibri" w:eastAsia="Calibri" w:hAnsi="Calibri" w:cs="Calibri"/>
          <w:b/>
          <w:spacing w:val="2"/>
        </w:rPr>
        <w:t>ν</w:t>
      </w:r>
      <w:r>
        <w:rPr>
          <w:rFonts w:ascii="Calibri" w:eastAsia="Calibri" w:hAnsi="Calibri" w:cs="Calibri"/>
          <w:b/>
          <w:spacing w:val="-3"/>
        </w:rPr>
        <w:t>τ</w:t>
      </w:r>
      <w:r>
        <w:rPr>
          <w:rFonts w:ascii="Calibri" w:eastAsia="Calibri" w:hAnsi="Calibri" w:cs="Calibri"/>
          <w:b/>
        </w:rPr>
        <w:t>αι</w:t>
      </w:r>
      <w:r>
        <w:rPr>
          <w:rFonts w:ascii="Calibri" w:eastAsia="Calibri" w:hAnsi="Calibri" w:cs="Calibri"/>
          <w:b/>
          <w:spacing w:val="3"/>
        </w:rPr>
        <w:t xml:space="preserve"> </w:t>
      </w:r>
      <w:r>
        <w:rPr>
          <w:rFonts w:ascii="Calibri" w:eastAsia="Calibri" w:hAnsi="Calibri" w:cs="Calibri"/>
          <w:b/>
        </w:rPr>
        <w:t>α</w:t>
      </w:r>
      <w:r>
        <w:rPr>
          <w:rFonts w:ascii="Calibri" w:eastAsia="Calibri" w:hAnsi="Calibri" w:cs="Calibri"/>
          <w:b/>
          <w:spacing w:val="-2"/>
        </w:rPr>
        <w:t>π</w:t>
      </w:r>
      <w:r>
        <w:rPr>
          <w:rFonts w:ascii="Calibri" w:eastAsia="Calibri" w:hAnsi="Calibri" w:cs="Calibri"/>
          <w:b/>
        </w:rPr>
        <w:t>ό</w:t>
      </w:r>
      <w:r>
        <w:rPr>
          <w:rFonts w:ascii="Calibri" w:eastAsia="Calibri" w:hAnsi="Calibri" w:cs="Calibri"/>
          <w:b/>
          <w:spacing w:val="3"/>
        </w:rPr>
        <w:t xml:space="preserve"> </w:t>
      </w:r>
      <w:r>
        <w:rPr>
          <w:rFonts w:ascii="Calibri" w:eastAsia="Calibri" w:hAnsi="Calibri" w:cs="Calibri"/>
          <w:b/>
        </w:rPr>
        <w:t>ε</w:t>
      </w:r>
      <w:r>
        <w:rPr>
          <w:rFonts w:ascii="Calibri" w:eastAsia="Calibri" w:hAnsi="Calibri" w:cs="Calibri"/>
          <w:b/>
          <w:spacing w:val="-1"/>
        </w:rPr>
        <w:t>ισ</w:t>
      </w:r>
      <w:r>
        <w:rPr>
          <w:rFonts w:ascii="Calibri" w:eastAsia="Calibri" w:hAnsi="Calibri" w:cs="Calibri"/>
          <w:b/>
          <w:spacing w:val="-3"/>
        </w:rPr>
        <w:t>ή</w:t>
      </w:r>
      <w:r>
        <w:rPr>
          <w:rFonts w:ascii="Calibri" w:eastAsia="Calibri" w:hAnsi="Calibri" w:cs="Calibri"/>
          <w:b/>
        </w:rPr>
        <w:t>γη</w:t>
      </w:r>
      <w:r>
        <w:rPr>
          <w:rFonts w:ascii="Calibri" w:eastAsia="Calibri" w:hAnsi="Calibri" w:cs="Calibri"/>
          <w:b/>
          <w:spacing w:val="-1"/>
        </w:rPr>
        <w:t>σ</w:t>
      </w:r>
      <w:r>
        <w:rPr>
          <w:rFonts w:ascii="Calibri" w:eastAsia="Calibri" w:hAnsi="Calibri" w:cs="Calibri"/>
          <w:b/>
        </w:rPr>
        <w:t>η</w:t>
      </w:r>
      <w:r>
        <w:rPr>
          <w:rFonts w:ascii="Calibri" w:eastAsia="Calibri" w:hAnsi="Calibri" w:cs="Calibri"/>
          <w:b/>
          <w:spacing w:val="2"/>
        </w:rPr>
        <w:t xml:space="preserve"> </w:t>
      </w:r>
      <w:r>
        <w:rPr>
          <w:rFonts w:ascii="Calibri" w:eastAsia="Calibri" w:hAnsi="Calibri" w:cs="Calibri"/>
          <w:b/>
          <w:spacing w:val="1"/>
        </w:rPr>
        <w:t>τ</w:t>
      </w:r>
      <w:r>
        <w:rPr>
          <w:rFonts w:ascii="Calibri" w:eastAsia="Calibri" w:hAnsi="Calibri" w:cs="Calibri"/>
          <w:b/>
          <w:spacing w:val="-1"/>
        </w:rPr>
        <w:t>η</w:t>
      </w:r>
      <w:r>
        <w:rPr>
          <w:rFonts w:ascii="Calibri" w:eastAsia="Calibri" w:hAnsi="Calibri" w:cs="Calibri"/>
          <w:b/>
        </w:rPr>
        <w:t>ς</w:t>
      </w:r>
      <w:r>
        <w:rPr>
          <w:rFonts w:ascii="Calibri" w:eastAsia="Calibri" w:hAnsi="Calibri" w:cs="Calibri"/>
          <w:b/>
          <w:spacing w:val="3"/>
        </w:rPr>
        <w:t xml:space="preserve"> </w:t>
      </w:r>
      <w:r>
        <w:rPr>
          <w:rFonts w:ascii="Calibri" w:eastAsia="Calibri" w:hAnsi="Calibri" w:cs="Calibri"/>
          <w:b/>
        </w:rPr>
        <w:t>ο</w:t>
      </w:r>
      <w:r>
        <w:rPr>
          <w:rFonts w:ascii="Calibri" w:eastAsia="Calibri" w:hAnsi="Calibri" w:cs="Calibri"/>
          <w:b/>
          <w:spacing w:val="1"/>
        </w:rPr>
        <w:t>ι</w:t>
      </w:r>
      <w:r>
        <w:rPr>
          <w:rFonts w:ascii="Calibri" w:eastAsia="Calibri" w:hAnsi="Calibri" w:cs="Calibri"/>
          <w:b/>
          <w:spacing w:val="-7"/>
        </w:rPr>
        <w:t>κ</w:t>
      </w:r>
      <w:r>
        <w:rPr>
          <w:rFonts w:ascii="Calibri" w:eastAsia="Calibri" w:hAnsi="Calibri" w:cs="Calibri"/>
          <w:b/>
        </w:rPr>
        <w:t>ονο</w:t>
      </w:r>
      <w:r>
        <w:rPr>
          <w:rFonts w:ascii="Calibri" w:eastAsia="Calibri" w:hAnsi="Calibri" w:cs="Calibri"/>
          <w:b/>
          <w:spacing w:val="-1"/>
        </w:rPr>
        <w:t>μ</w:t>
      </w:r>
      <w:r>
        <w:rPr>
          <w:rFonts w:ascii="Calibri" w:eastAsia="Calibri" w:hAnsi="Calibri" w:cs="Calibri"/>
          <w:b/>
          <w:spacing w:val="1"/>
        </w:rPr>
        <w:t>ι</w:t>
      </w:r>
      <w:r>
        <w:rPr>
          <w:rFonts w:ascii="Calibri" w:eastAsia="Calibri" w:hAnsi="Calibri" w:cs="Calibri"/>
          <w:b/>
        </w:rPr>
        <w:t>κ</w:t>
      </w:r>
      <w:r>
        <w:rPr>
          <w:rFonts w:ascii="Calibri" w:eastAsia="Calibri" w:hAnsi="Calibri" w:cs="Calibri"/>
          <w:b/>
          <w:spacing w:val="-1"/>
        </w:rPr>
        <w:t>ή</w:t>
      </w:r>
      <w:r>
        <w:rPr>
          <w:rFonts w:ascii="Calibri" w:eastAsia="Calibri" w:hAnsi="Calibri" w:cs="Calibri"/>
          <w:b/>
        </w:rPr>
        <w:t>ς υπ</w:t>
      </w:r>
      <w:r>
        <w:rPr>
          <w:rFonts w:ascii="Calibri" w:eastAsia="Calibri" w:hAnsi="Calibri" w:cs="Calibri"/>
          <w:b/>
          <w:spacing w:val="-1"/>
        </w:rPr>
        <w:t>η</w:t>
      </w:r>
      <w:r>
        <w:rPr>
          <w:rFonts w:ascii="Calibri" w:eastAsia="Calibri" w:hAnsi="Calibri" w:cs="Calibri"/>
          <w:b/>
        </w:rPr>
        <w:t>ρ</w:t>
      </w:r>
      <w:r>
        <w:rPr>
          <w:rFonts w:ascii="Calibri" w:eastAsia="Calibri" w:hAnsi="Calibri" w:cs="Calibri"/>
          <w:b/>
          <w:spacing w:val="-2"/>
        </w:rPr>
        <w:t>ε</w:t>
      </w:r>
      <w:r>
        <w:rPr>
          <w:rFonts w:ascii="Calibri" w:eastAsia="Calibri" w:hAnsi="Calibri" w:cs="Calibri"/>
          <w:b/>
          <w:spacing w:val="-1"/>
        </w:rPr>
        <w:t>σ</w:t>
      </w:r>
      <w:r>
        <w:rPr>
          <w:rFonts w:ascii="Calibri" w:eastAsia="Calibri" w:hAnsi="Calibri" w:cs="Calibri"/>
          <w:b/>
          <w:spacing w:val="1"/>
        </w:rPr>
        <w:t>ί</w:t>
      </w:r>
      <w:r>
        <w:rPr>
          <w:rFonts w:ascii="Calibri" w:eastAsia="Calibri" w:hAnsi="Calibri" w:cs="Calibri"/>
          <w:b/>
        </w:rPr>
        <w:t>ας.</w:t>
      </w:r>
      <w:r>
        <w:rPr>
          <w:rFonts w:ascii="Calibri" w:eastAsia="Calibri" w:hAnsi="Calibri" w:cs="Calibri"/>
          <w:b/>
          <w:spacing w:val="2"/>
        </w:rPr>
        <w:t xml:space="preserve"> </w:t>
      </w:r>
      <w:r>
        <w:rPr>
          <w:rFonts w:ascii="Calibri" w:eastAsia="Calibri" w:hAnsi="Calibri" w:cs="Calibri"/>
          <w:spacing w:val="-2"/>
        </w:rPr>
        <w:t>Κ</w:t>
      </w:r>
      <w:r>
        <w:rPr>
          <w:rFonts w:ascii="Calibri" w:eastAsia="Calibri" w:hAnsi="Calibri" w:cs="Calibri"/>
        </w:rPr>
        <w:t>α</w:t>
      </w:r>
      <w:r>
        <w:rPr>
          <w:rFonts w:ascii="Calibri" w:eastAsia="Calibri" w:hAnsi="Calibri" w:cs="Calibri"/>
          <w:spacing w:val="-2"/>
        </w:rPr>
        <w:t>τ</w:t>
      </w:r>
      <w:r>
        <w:rPr>
          <w:rFonts w:ascii="Calibri" w:eastAsia="Calibri" w:hAnsi="Calibri" w:cs="Calibri"/>
        </w:rPr>
        <w:t>ά</w:t>
      </w:r>
      <w:r>
        <w:rPr>
          <w:rFonts w:ascii="Calibri" w:eastAsia="Calibri" w:hAnsi="Calibri" w:cs="Calibri"/>
          <w:spacing w:val="1"/>
        </w:rPr>
        <w:t xml:space="preserve"> </w:t>
      </w:r>
      <w:r>
        <w:rPr>
          <w:rFonts w:ascii="Calibri" w:eastAsia="Calibri" w:hAnsi="Calibri" w:cs="Calibri"/>
        </w:rPr>
        <w:t>τη</w:t>
      </w:r>
      <w:r>
        <w:rPr>
          <w:rFonts w:ascii="Calibri" w:eastAsia="Calibri" w:hAnsi="Calibri" w:cs="Calibri"/>
          <w:spacing w:val="1"/>
        </w:rPr>
        <w:t xml:space="preserve"> </w:t>
      </w:r>
      <w:r>
        <w:rPr>
          <w:rFonts w:ascii="Calibri" w:eastAsia="Calibri" w:hAnsi="Calibri" w:cs="Calibri"/>
        </w:rPr>
        <w:t>σ</w:t>
      </w:r>
      <w:r>
        <w:rPr>
          <w:rFonts w:ascii="Calibri" w:eastAsia="Calibri" w:hAnsi="Calibri" w:cs="Calibri"/>
          <w:spacing w:val="-3"/>
        </w:rPr>
        <w:t>ύ</w:t>
      </w:r>
      <w:r>
        <w:rPr>
          <w:rFonts w:ascii="Calibri" w:eastAsia="Calibri" w:hAnsi="Calibri" w:cs="Calibri"/>
        </w:rPr>
        <w:t>ν</w:t>
      </w:r>
      <w:r>
        <w:rPr>
          <w:rFonts w:ascii="Calibri" w:eastAsia="Calibri" w:hAnsi="Calibri" w:cs="Calibri"/>
          <w:spacing w:val="-1"/>
        </w:rPr>
        <w:t>τ</w:t>
      </w:r>
      <w:r>
        <w:rPr>
          <w:rFonts w:ascii="Calibri" w:eastAsia="Calibri" w:hAnsi="Calibri" w:cs="Calibri"/>
        </w:rPr>
        <w:t>α</w:t>
      </w:r>
      <w:r>
        <w:rPr>
          <w:rFonts w:ascii="Calibri" w:eastAsia="Calibri" w:hAnsi="Calibri" w:cs="Calibri"/>
          <w:spacing w:val="1"/>
        </w:rPr>
        <w:t>ξ</w:t>
      </w:r>
      <w:r>
        <w:rPr>
          <w:rFonts w:ascii="Calibri" w:eastAsia="Calibri" w:hAnsi="Calibri" w:cs="Calibri"/>
        </w:rPr>
        <w:t>η</w:t>
      </w:r>
      <w:r>
        <w:rPr>
          <w:rFonts w:ascii="Calibri" w:eastAsia="Calibri" w:hAnsi="Calibri" w:cs="Calibri"/>
          <w:spacing w:val="1"/>
        </w:rPr>
        <w:t xml:space="preserve"> </w:t>
      </w:r>
      <w:r>
        <w:rPr>
          <w:rFonts w:ascii="Calibri" w:eastAsia="Calibri" w:hAnsi="Calibri" w:cs="Calibri"/>
          <w:spacing w:val="-2"/>
        </w:rPr>
        <w:t>τ</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1"/>
        </w:rPr>
        <w:t xml:space="preserve"> </w:t>
      </w:r>
      <w:r>
        <w:rPr>
          <w:rFonts w:ascii="Calibri" w:eastAsia="Calibri" w:hAnsi="Calibri" w:cs="Calibri"/>
        </w:rPr>
        <w:t>προ</w:t>
      </w:r>
      <w:r>
        <w:rPr>
          <w:rFonts w:ascii="Calibri" w:eastAsia="Calibri" w:hAnsi="Calibri" w:cs="Calibri"/>
          <w:spacing w:val="-1"/>
        </w:rPr>
        <w:t>τ</w:t>
      </w:r>
      <w:r>
        <w:rPr>
          <w:rFonts w:ascii="Calibri" w:eastAsia="Calibri" w:hAnsi="Calibri" w:cs="Calibri"/>
          <w:spacing w:val="-2"/>
        </w:rPr>
        <w:t>ά</w:t>
      </w:r>
      <w:r>
        <w:rPr>
          <w:rFonts w:ascii="Calibri" w:eastAsia="Calibri" w:hAnsi="Calibri" w:cs="Calibri"/>
        </w:rPr>
        <w:t>σε</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1"/>
        </w:rPr>
        <w:t xml:space="preserve"> </w:t>
      </w:r>
      <w:r>
        <w:rPr>
          <w:rFonts w:ascii="Calibri" w:eastAsia="Calibri" w:hAnsi="Calibri" w:cs="Calibri"/>
        </w:rPr>
        <w:t xml:space="preserve">από τις </w:t>
      </w:r>
      <w:r>
        <w:rPr>
          <w:rFonts w:ascii="Calibri" w:eastAsia="Calibri" w:hAnsi="Calibri" w:cs="Calibri"/>
          <w:spacing w:val="1"/>
        </w:rPr>
        <w:t>ε</w:t>
      </w:r>
      <w:r>
        <w:rPr>
          <w:rFonts w:ascii="Calibri" w:eastAsia="Calibri" w:hAnsi="Calibri" w:cs="Calibri"/>
        </w:rPr>
        <w:t>νδ</w:t>
      </w:r>
      <w:r>
        <w:rPr>
          <w:rFonts w:ascii="Calibri" w:eastAsia="Calibri" w:hAnsi="Calibri" w:cs="Calibri"/>
          <w:spacing w:val="-1"/>
        </w:rPr>
        <w:t>ι</w:t>
      </w:r>
      <w:r>
        <w:rPr>
          <w:rFonts w:ascii="Calibri" w:eastAsia="Calibri" w:hAnsi="Calibri" w:cs="Calibri"/>
        </w:rPr>
        <w:t>αφερ</w:t>
      </w:r>
      <w:r>
        <w:rPr>
          <w:rFonts w:ascii="Calibri" w:eastAsia="Calibri" w:hAnsi="Calibri" w:cs="Calibri"/>
          <w:spacing w:val="1"/>
        </w:rPr>
        <w:t>ό</w:t>
      </w:r>
      <w:r>
        <w:rPr>
          <w:rFonts w:ascii="Calibri" w:eastAsia="Calibri" w:hAnsi="Calibri" w:cs="Calibri"/>
          <w:spacing w:val="-2"/>
        </w:rPr>
        <w:t>μ</w:t>
      </w:r>
      <w:r>
        <w:rPr>
          <w:rFonts w:ascii="Calibri" w:eastAsia="Calibri" w:hAnsi="Calibri" w:cs="Calibri"/>
          <w:spacing w:val="1"/>
        </w:rPr>
        <w:t>ε</w:t>
      </w:r>
      <w:r>
        <w:rPr>
          <w:rFonts w:ascii="Calibri" w:eastAsia="Calibri" w:hAnsi="Calibri" w:cs="Calibri"/>
        </w:rPr>
        <w:t>ν</w:t>
      </w:r>
      <w:r>
        <w:rPr>
          <w:rFonts w:ascii="Calibri" w:eastAsia="Calibri" w:hAnsi="Calibri" w:cs="Calibri"/>
          <w:spacing w:val="-1"/>
        </w:rPr>
        <w:t>ε</w:t>
      </w:r>
      <w:r>
        <w:rPr>
          <w:rFonts w:ascii="Calibri" w:eastAsia="Calibri" w:hAnsi="Calibri" w:cs="Calibri"/>
        </w:rPr>
        <w:t xml:space="preserve">ς </w:t>
      </w:r>
      <w:r>
        <w:rPr>
          <w:rFonts w:ascii="Calibri" w:eastAsia="Calibri" w:hAnsi="Calibri" w:cs="Calibri"/>
          <w:spacing w:val="-3"/>
        </w:rPr>
        <w:t>π</w:t>
      </w:r>
      <w:r>
        <w:rPr>
          <w:rFonts w:ascii="Calibri" w:eastAsia="Calibri" w:hAnsi="Calibri" w:cs="Calibri"/>
        </w:rPr>
        <w:t>αρ</w:t>
      </w:r>
      <w:r>
        <w:rPr>
          <w:rFonts w:ascii="Calibri" w:eastAsia="Calibri" w:hAnsi="Calibri" w:cs="Calibri"/>
          <w:spacing w:val="1"/>
        </w:rPr>
        <w:t>α</w:t>
      </w:r>
      <w:r>
        <w:rPr>
          <w:rFonts w:ascii="Calibri" w:eastAsia="Calibri" w:hAnsi="Calibri" w:cs="Calibri"/>
          <w:spacing w:val="-2"/>
        </w:rPr>
        <w:t>τ</w:t>
      </w:r>
      <w:r>
        <w:rPr>
          <w:rFonts w:ascii="Calibri" w:eastAsia="Calibri" w:hAnsi="Calibri" w:cs="Calibri"/>
        </w:rPr>
        <w:t>ά</w:t>
      </w:r>
      <w:r>
        <w:rPr>
          <w:rFonts w:ascii="Calibri" w:eastAsia="Calibri" w:hAnsi="Calibri" w:cs="Calibri"/>
          <w:spacing w:val="-1"/>
        </w:rPr>
        <w:t>ξ</w:t>
      </w:r>
      <w:r>
        <w:rPr>
          <w:rFonts w:ascii="Calibri" w:eastAsia="Calibri" w:hAnsi="Calibri" w:cs="Calibri"/>
          <w:spacing w:val="1"/>
        </w:rPr>
        <w:t>ε</w:t>
      </w:r>
      <w:r>
        <w:rPr>
          <w:rFonts w:ascii="Calibri" w:eastAsia="Calibri" w:hAnsi="Calibri" w:cs="Calibri"/>
          <w:spacing w:val="-1"/>
        </w:rPr>
        <w:t>ι</w:t>
      </w:r>
      <w:r>
        <w:rPr>
          <w:rFonts w:ascii="Calibri" w:eastAsia="Calibri" w:hAnsi="Calibri" w:cs="Calibri"/>
        </w:rPr>
        <w:t>ς, οι αρ</w:t>
      </w:r>
      <w:r>
        <w:rPr>
          <w:rFonts w:ascii="Calibri" w:eastAsia="Calibri" w:hAnsi="Calibri" w:cs="Calibri"/>
          <w:spacing w:val="-2"/>
        </w:rPr>
        <w:t>μ</w:t>
      </w:r>
      <w:r>
        <w:rPr>
          <w:rFonts w:ascii="Calibri" w:eastAsia="Calibri" w:hAnsi="Calibri" w:cs="Calibri"/>
        </w:rPr>
        <w:t>ό</w:t>
      </w:r>
      <w:r>
        <w:rPr>
          <w:rFonts w:ascii="Calibri" w:eastAsia="Calibri" w:hAnsi="Calibri" w:cs="Calibri"/>
          <w:spacing w:val="-2"/>
        </w:rPr>
        <w:t>δ</w:t>
      </w:r>
      <w:r>
        <w:rPr>
          <w:rFonts w:ascii="Calibri" w:eastAsia="Calibri" w:hAnsi="Calibri" w:cs="Calibri"/>
          <w:spacing w:val="-1"/>
        </w:rPr>
        <w:t>ι</w:t>
      </w:r>
      <w:r>
        <w:rPr>
          <w:rFonts w:ascii="Calibri" w:eastAsia="Calibri" w:hAnsi="Calibri" w:cs="Calibri"/>
          <w:spacing w:val="1"/>
        </w:rPr>
        <w:t>ε</w:t>
      </w:r>
      <w:r>
        <w:rPr>
          <w:rFonts w:ascii="Calibri" w:eastAsia="Calibri" w:hAnsi="Calibri" w:cs="Calibri"/>
        </w:rPr>
        <w:t>ς υ</w:t>
      </w:r>
      <w:r>
        <w:rPr>
          <w:rFonts w:ascii="Calibri" w:eastAsia="Calibri" w:hAnsi="Calibri" w:cs="Calibri"/>
          <w:spacing w:val="-1"/>
        </w:rPr>
        <w:t>π</w:t>
      </w:r>
      <w:r>
        <w:rPr>
          <w:rFonts w:ascii="Calibri" w:eastAsia="Calibri" w:hAnsi="Calibri" w:cs="Calibri"/>
        </w:rPr>
        <w:t>ηρ</w:t>
      </w:r>
      <w:r>
        <w:rPr>
          <w:rFonts w:ascii="Calibri" w:eastAsia="Calibri" w:hAnsi="Calibri" w:cs="Calibri"/>
          <w:spacing w:val="-4"/>
        </w:rPr>
        <w:t>ε</w:t>
      </w:r>
      <w:r>
        <w:rPr>
          <w:rFonts w:ascii="Calibri" w:eastAsia="Calibri" w:hAnsi="Calibri" w:cs="Calibri"/>
        </w:rPr>
        <w:t>σ</w:t>
      </w:r>
      <w:r>
        <w:rPr>
          <w:rFonts w:ascii="Calibri" w:eastAsia="Calibri" w:hAnsi="Calibri" w:cs="Calibri"/>
          <w:spacing w:val="-1"/>
        </w:rPr>
        <w:t>ί</w:t>
      </w:r>
      <w:r>
        <w:rPr>
          <w:rFonts w:ascii="Calibri" w:eastAsia="Calibri" w:hAnsi="Calibri" w:cs="Calibri"/>
          <w:spacing w:val="1"/>
        </w:rPr>
        <w:t>ε</w:t>
      </w:r>
      <w:r>
        <w:rPr>
          <w:rFonts w:ascii="Calibri" w:eastAsia="Calibri" w:hAnsi="Calibri" w:cs="Calibri"/>
        </w:rPr>
        <w:t>ς</w:t>
      </w:r>
      <w:r>
        <w:rPr>
          <w:rFonts w:ascii="Calibri" w:eastAsia="Calibri" w:hAnsi="Calibri" w:cs="Calibri"/>
          <w:spacing w:val="1"/>
        </w:rPr>
        <w:t xml:space="preserve"> </w:t>
      </w:r>
      <w:r>
        <w:rPr>
          <w:rFonts w:ascii="Calibri" w:eastAsia="Calibri" w:hAnsi="Calibri" w:cs="Calibri"/>
          <w:spacing w:val="-2"/>
        </w:rPr>
        <w:t>τ</w:t>
      </w:r>
      <w:r>
        <w:rPr>
          <w:rFonts w:ascii="Calibri" w:eastAsia="Calibri" w:hAnsi="Calibri" w:cs="Calibri"/>
        </w:rPr>
        <w:t>ου</w:t>
      </w:r>
      <w:r>
        <w:rPr>
          <w:rFonts w:ascii="Calibri" w:eastAsia="Calibri" w:hAnsi="Calibri" w:cs="Calibri"/>
          <w:spacing w:val="2"/>
        </w:rPr>
        <w:t xml:space="preserve"> </w:t>
      </w:r>
      <w:r>
        <w:rPr>
          <w:rFonts w:ascii="Calibri" w:eastAsia="Calibri" w:hAnsi="Calibri" w:cs="Calibri"/>
          <w:spacing w:val="-1"/>
        </w:rPr>
        <w:t>δ</w:t>
      </w:r>
      <w:r>
        <w:rPr>
          <w:rFonts w:ascii="Calibri" w:eastAsia="Calibri" w:hAnsi="Calibri" w:cs="Calibri"/>
        </w:rPr>
        <w:t>ή</w:t>
      </w:r>
      <w:r>
        <w:rPr>
          <w:rFonts w:ascii="Calibri" w:eastAsia="Calibri" w:hAnsi="Calibri" w:cs="Calibri"/>
          <w:spacing w:val="-2"/>
        </w:rPr>
        <w:t>μ</w:t>
      </w:r>
      <w:r>
        <w:rPr>
          <w:rFonts w:ascii="Calibri" w:eastAsia="Calibri" w:hAnsi="Calibri" w:cs="Calibri"/>
        </w:rPr>
        <w:t>ου</w:t>
      </w:r>
      <w:r>
        <w:rPr>
          <w:rFonts w:ascii="Calibri" w:eastAsia="Calibri" w:hAnsi="Calibri" w:cs="Calibri"/>
          <w:spacing w:val="2"/>
        </w:rPr>
        <w:t xml:space="preserve"> </w:t>
      </w:r>
      <w:r>
        <w:rPr>
          <w:rFonts w:ascii="Calibri" w:eastAsia="Calibri" w:hAnsi="Calibri" w:cs="Calibri"/>
        </w:rPr>
        <w:t>παρ</w:t>
      </w:r>
      <w:r>
        <w:rPr>
          <w:rFonts w:ascii="Calibri" w:eastAsia="Calibri" w:hAnsi="Calibri" w:cs="Calibri"/>
          <w:spacing w:val="1"/>
        </w:rPr>
        <w:t>έ</w:t>
      </w:r>
      <w:r>
        <w:rPr>
          <w:rFonts w:ascii="Calibri" w:eastAsia="Calibri" w:hAnsi="Calibri" w:cs="Calibri"/>
          <w:spacing w:val="-4"/>
        </w:rPr>
        <w:t>χ</w:t>
      </w:r>
      <w:r>
        <w:rPr>
          <w:rFonts w:ascii="Calibri" w:eastAsia="Calibri" w:hAnsi="Calibri" w:cs="Calibri"/>
        </w:rPr>
        <w:t>ουν</w:t>
      </w:r>
      <w:r>
        <w:rPr>
          <w:rFonts w:ascii="Calibri" w:eastAsia="Calibri" w:hAnsi="Calibri" w:cs="Calibri"/>
          <w:spacing w:val="2"/>
        </w:rPr>
        <w:t xml:space="preserve"> </w:t>
      </w:r>
      <w:r>
        <w:rPr>
          <w:rFonts w:ascii="Calibri" w:eastAsia="Calibri" w:hAnsi="Calibri" w:cs="Calibri"/>
          <w:spacing w:val="-8"/>
        </w:rPr>
        <w:t>κ</w:t>
      </w:r>
      <w:r>
        <w:rPr>
          <w:rFonts w:ascii="Calibri" w:eastAsia="Calibri" w:hAnsi="Calibri" w:cs="Calibri"/>
        </w:rPr>
        <w:t>άθε</w:t>
      </w:r>
      <w:r>
        <w:rPr>
          <w:rFonts w:ascii="Calibri" w:eastAsia="Calibri" w:hAnsi="Calibri" w:cs="Calibri"/>
          <w:spacing w:val="2"/>
        </w:rPr>
        <w:t xml:space="preserve"> </w:t>
      </w:r>
      <w:r>
        <w:rPr>
          <w:rFonts w:ascii="Calibri" w:eastAsia="Calibri" w:hAnsi="Calibri" w:cs="Calibri"/>
        </w:rPr>
        <w:t>σ</w:t>
      </w:r>
      <w:r>
        <w:rPr>
          <w:rFonts w:ascii="Calibri" w:eastAsia="Calibri" w:hAnsi="Calibri" w:cs="Calibri"/>
          <w:spacing w:val="-2"/>
        </w:rPr>
        <w:t>χ</w:t>
      </w:r>
      <w:r>
        <w:rPr>
          <w:rFonts w:ascii="Calibri" w:eastAsia="Calibri" w:hAnsi="Calibri" w:cs="Calibri"/>
          <w:spacing w:val="1"/>
        </w:rPr>
        <w:t>ε</w:t>
      </w:r>
      <w:r>
        <w:rPr>
          <w:rFonts w:ascii="Calibri" w:eastAsia="Calibri" w:hAnsi="Calibri" w:cs="Calibri"/>
        </w:rPr>
        <w:t>τι</w:t>
      </w:r>
      <w:r>
        <w:rPr>
          <w:rFonts w:ascii="Calibri" w:eastAsia="Calibri" w:hAnsi="Calibri" w:cs="Calibri"/>
          <w:spacing w:val="-9"/>
        </w:rPr>
        <w:t>κ</w:t>
      </w:r>
      <w:r>
        <w:rPr>
          <w:rFonts w:ascii="Calibri" w:eastAsia="Calibri" w:hAnsi="Calibri" w:cs="Calibri"/>
        </w:rPr>
        <w:t>ό</w:t>
      </w:r>
      <w:r>
        <w:rPr>
          <w:rFonts w:ascii="Calibri" w:eastAsia="Calibri" w:hAnsi="Calibri" w:cs="Calibri"/>
          <w:spacing w:val="2"/>
        </w:rPr>
        <w:t xml:space="preserve"> </w:t>
      </w:r>
      <w:r>
        <w:rPr>
          <w:rFonts w:ascii="Calibri" w:eastAsia="Calibri" w:hAnsi="Calibri" w:cs="Calibri"/>
        </w:rPr>
        <w:t>σ</w:t>
      </w:r>
      <w:r>
        <w:rPr>
          <w:rFonts w:ascii="Calibri" w:eastAsia="Calibri" w:hAnsi="Calibri" w:cs="Calibri"/>
          <w:spacing w:val="-2"/>
        </w:rPr>
        <w:t>τ</w:t>
      </w:r>
      <w:r>
        <w:rPr>
          <w:rFonts w:ascii="Calibri" w:eastAsia="Calibri" w:hAnsi="Calibri" w:cs="Calibri"/>
        </w:rPr>
        <w:t>οι</w:t>
      </w:r>
      <w:r>
        <w:rPr>
          <w:rFonts w:ascii="Calibri" w:eastAsia="Calibri" w:hAnsi="Calibri" w:cs="Calibri"/>
          <w:spacing w:val="-2"/>
        </w:rPr>
        <w:t>χ</w:t>
      </w:r>
      <w:r>
        <w:rPr>
          <w:rFonts w:ascii="Calibri" w:eastAsia="Calibri" w:hAnsi="Calibri" w:cs="Calibri"/>
          <w:spacing w:val="1"/>
        </w:rPr>
        <w:t>ε</w:t>
      </w:r>
      <w:r>
        <w:rPr>
          <w:rFonts w:ascii="Calibri" w:eastAsia="Calibri" w:hAnsi="Calibri" w:cs="Calibri"/>
          <w:spacing w:val="-1"/>
        </w:rPr>
        <w:t>ί</w:t>
      </w:r>
      <w:r>
        <w:rPr>
          <w:rFonts w:ascii="Calibri" w:eastAsia="Calibri" w:hAnsi="Calibri" w:cs="Calibri"/>
        </w:rPr>
        <w:t>ο.</w:t>
      </w:r>
      <w:r>
        <w:rPr>
          <w:rFonts w:ascii="Calibri" w:eastAsia="Calibri" w:hAnsi="Calibri" w:cs="Calibri"/>
          <w:spacing w:val="2"/>
        </w:rPr>
        <w:t xml:space="preserve"> </w:t>
      </w:r>
      <w:r>
        <w:rPr>
          <w:rFonts w:ascii="Calibri" w:eastAsia="Calibri" w:hAnsi="Calibri" w:cs="Calibri"/>
          <w:spacing w:val="-1"/>
        </w:rPr>
        <w:t>Ω</w:t>
      </w:r>
      <w:r>
        <w:rPr>
          <w:rFonts w:ascii="Calibri" w:eastAsia="Calibri" w:hAnsi="Calibri" w:cs="Calibri"/>
        </w:rPr>
        <w:t>ς</w:t>
      </w:r>
      <w:r>
        <w:rPr>
          <w:rFonts w:ascii="Calibri" w:eastAsia="Calibri" w:hAnsi="Calibri" w:cs="Calibri"/>
          <w:spacing w:val="1"/>
        </w:rPr>
        <w:t xml:space="preserve"> εγ</w:t>
      </w:r>
      <w:r>
        <w:rPr>
          <w:rFonts w:ascii="Calibri" w:eastAsia="Calibri" w:hAnsi="Calibri" w:cs="Calibri"/>
          <w:spacing w:val="-6"/>
        </w:rPr>
        <w:t>κ</w:t>
      </w:r>
      <w:r>
        <w:rPr>
          <w:rFonts w:ascii="Calibri" w:eastAsia="Calibri" w:hAnsi="Calibri" w:cs="Calibri"/>
          <w:spacing w:val="1"/>
        </w:rPr>
        <w:t>ε</w:t>
      </w:r>
      <w:r>
        <w:rPr>
          <w:rFonts w:ascii="Calibri" w:eastAsia="Calibri" w:hAnsi="Calibri" w:cs="Calibri"/>
          <w:spacing w:val="-1"/>
        </w:rPr>
        <w:t>κ</w:t>
      </w:r>
      <w:r>
        <w:rPr>
          <w:rFonts w:ascii="Calibri" w:eastAsia="Calibri" w:hAnsi="Calibri" w:cs="Calibri"/>
        </w:rPr>
        <w:t>ρ</w:t>
      </w:r>
      <w:r>
        <w:rPr>
          <w:rFonts w:ascii="Calibri" w:eastAsia="Calibri" w:hAnsi="Calibri" w:cs="Calibri"/>
          <w:spacing w:val="-1"/>
        </w:rPr>
        <w:t>ι</w:t>
      </w:r>
      <w:r>
        <w:rPr>
          <w:rFonts w:ascii="Calibri" w:eastAsia="Calibri" w:hAnsi="Calibri" w:cs="Calibri"/>
        </w:rPr>
        <w:t>μ</w:t>
      </w:r>
      <w:r>
        <w:rPr>
          <w:rFonts w:ascii="Calibri" w:eastAsia="Calibri" w:hAnsi="Calibri" w:cs="Calibri"/>
          <w:spacing w:val="1"/>
        </w:rPr>
        <w:t>έ</w:t>
      </w:r>
      <w:r>
        <w:rPr>
          <w:rFonts w:ascii="Calibri" w:eastAsia="Calibri" w:hAnsi="Calibri" w:cs="Calibri"/>
        </w:rPr>
        <w:t>νη θε</w:t>
      </w:r>
      <w:r>
        <w:rPr>
          <w:rFonts w:ascii="Calibri" w:eastAsia="Calibri" w:hAnsi="Calibri" w:cs="Calibri"/>
          <w:spacing w:val="1"/>
        </w:rPr>
        <w:t>ω</w:t>
      </w:r>
      <w:r>
        <w:rPr>
          <w:rFonts w:ascii="Calibri" w:eastAsia="Calibri" w:hAnsi="Calibri" w:cs="Calibri"/>
        </w:rPr>
        <w:t>ρ</w:t>
      </w:r>
      <w:r>
        <w:rPr>
          <w:rFonts w:ascii="Calibri" w:eastAsia="Calibri" w:hAnsi="Calibri" w:cs="Calibri"/>
          <w:spacing w:val="1"/>
        </w:rPr>
        <w:t>ε</w:t>
      </w:r>
      <w:r>
        <w:rPr>
          <w:rFonts w:ascii="Calibri" w:eastAsia="Calibri" w:hAnsi="Calibri" w:cs="Calibri"/>
          <w:spacing w:val="-3"/>
        </w:rPr>
        <w:t>ί</w:t>
      </w:r>
      <w:r>
        <w:rPr>
          <w:rFonts w:ascii="Calibri" w:eastAsia="Calibri" w:hAnsi="Calibri" w:cs="Calibri"/>
          <w:spacing w:val="-2"/>
        </w:rPr>
        <w:t>τ</w:t>
      </w:r>
      <w:r>
        <w:rPr>
          <w:rFonts w:ascii="Calibri" w:eastAsia="Calibri" w:hAnsi="Calibri" w:cs="Calibri"/>
        </w:rPr>
        <w:t>αι</w:t>
      </w:r>
      <w:r>
        <w:rPr>
          <w:rFonts w:ascii="Calibri" w:eastAsia="Calibri" w:hAnsi="Calibri" w:cs="Calibri"/>
          <w:spacing w:val="8"/>
        </w:rPr>
        <w:t xml:space="preserve"> </w:t>
      </w:r>
      <w:r>
        <w:rPr>
          <w:rFonts w:ascii="Calibri" w:eastAsia="Calibri" w:hAnsi="Calibri" w:cs="Calibri"/>
        </w:rPr>
        <w:t>η</w:t>
      </w:r>
      <w:r>
        <w:rPr>
          <w:rFonts w:ascii="Calibri" w:eastAsia="Calibri" w:hAnsi="Calibri" w:cs="Calibri"/>
          <w:spacing w:val="2"/>
        </w:rPr>
        <w:t xml:space="preserve"> </w:t>
      </w:r>
      <w:r>
        <w:rPr>
          <w:rFonts w:ascii="Calibri" w:eastAsia="Calibri" w:hAnsi="Calibri" w:cs="Calibri"/>
        </w:rPr>
        <w:t>πρό</w:t>
      </w:r>
      <w:r>
        <w:rPr>
          <w:rFonts w:ascii="Calibri" w:eastAsia="Calibri" w:hAnsi="Calibri" w:cs="Calibri"/>
          <w:spacing w:val="-1"/>
        </w:rPr>
        <w:t>τ</w:t>
      </w:r>
      <w:r>
        <w:rPr>
          <w:rFonts w:ascii="Calibri" w:eastAsia="Calibri" w:hAnsi="Calibri" w:cs="Calibri"/>
          <w:spacing w:val="-2"/>
        </w:rPr>
        <w:t>α</w:t>
      </w:r>
      <w:r>
        <w:rPr>
          <w:rFonts w:ascii="Calibri" w:eastAsia="Calibri" w:hAnsi="Calibri" w:cs="Calibri"/>
        </w:rPr>
        <w:t>ση</w:t>
      </w:r>
      <w:r>
        <w:rPr>
          <w:rFonts w:ascii="Calibri" w:eastAsia="Calibri" w:hAnsi="Calibri" w:cs="Calibri"/>
          <w:spacing w:val="2"/>
        </w:rPr>
        <w:t xml:space="preserve"> </w:t>
      </w:r>
      <w:r>
        <w:rPr>
          <w:rFonts w:ascii="Calibri" w:eastAsia="Calibri" w:hAnsi="Calibri" w:cs="Calibri"/>
          <w:spacing w:val="-3"/>
        </w:rPr>
        <w:t>π</w:t>
      </w:r>
      <w:r>
        <w:rPr>
          <w:rFonts w:ascii="Calibri" w:eastAsia="Calibri" w:hAnsi="Calibri" w:cs="Calibri"/>
        </w:rPr>
        <w:t>ου σ</w:t>
      </w:r>
      <w:r>
        <w:rPr>
          <w:rFonts w:ascii="Calibri" w:eastAsia="Calibri" w:hAnsi="Calibri" w:cs="Calibri"/>
          <w:spacing w:val="-1"/>
        </w:rPr>
        <w:t>υ</w:t>
      </w:r>
      <w:r>
        <w:rPr>
          <w:rFonts w:ascii="Calibri" w:eastAsia="Calibri" w:hAnsi="Calibri" w:cs="Calibri"/>
          <w:spacing w:val="1"/>
        </w:rPr>
        <w:t>γ</w:t>
      </w:r>
      <w:r>
        <w:rPr>
          <w:rFonts w:ascii="Calibri" w:eastAsia="Calibri" w:hAnsi="Calibri" w:cs="Calibri"/>
          <w:spacing w:val="-4"/>
        </w:rPr>
        <w:t>κ</w:t>
      </w:r>
      <w:r>
        <w:rPr>
          <w:rFonts w:ascii="Calibri" w:eastAsia="Calibri" w:hAnsi="Calibri" w:cs="Calibri"/>
          <w:spacing w:val="1"/>
        </w:rPr>
        <w:t>ε</w:t>
      </w:r>
      <w:r>
        <w:rPr>
          <w:rFonts w:ascii="Calibri" w:eastAsia="Calibri" w:hAnsi="Calibri" w:cs="Calibri"/>
        </w:rPr>
        <w:t>ν</w:t>
      </w:r>
      <w:r>
        <w:rPr>
          <w:rFonts w:ascii="Calibri" w:eastAsia="Calibri" w:hAnsi="Calibri" w:cs="Calibri"/>
          <w:spacing w:val="-1"/>
        </w:rPr>
        <w:t>τ</w:t>
      </w:r>
      <w:r>
        <w:rPr>
          <w:rFonts w:ascii="Calibri" w:eastAsia="Calibri" w:hAnsi="Calibri" w:cs="Calibri"/>
        </w:rPr>
        <w:t>ρ</w:t>
      </w:r>
      <w:r>
        <w:rPr>
          <w:rFonts w:ascii="Calibri" w:eastAsia="Calibri" w:hAnsi="Calibri" w:cs="Calibri"/>
          <w:spacing w:val="-1"/>
        </w:rPr>
        <w:t>ώ</w:t>
      </w:r>
      <w:r>
        <w:rPr>
          <w:rFonts w:ascii="Calibri" w:eastAsia="Calibri" w:hAnsi="Calibri" w:cs="Calibri"/>
        </w:rPr>
        <w:t>ν</w:t>
      </w:r>
      <w:r>
        <w:rPr>
          <w:rFonts w:ascii="Calibri" w:eastAsia="Calibri" w:hAnsi="Calibri" w:cs="Calibri"/>
          <w:spacing w:val="1"/>
        </w:rPr>
        <w:t>ε</w:t>
      </w:r>
      <w:r>
        <w:rPr>
          <w:rFonts w:ascii="Calibri" w:eastAsia="Calibri" w:hAnsi="Calibri" w:cs="Calibri"/>
        </w:rPr>
        <w:t xml:space="preserve">ι </w:t>
      </w:r>
      <w:r>
        <w:rPr>
          <w:rFonts w:ascii="Calibri" w:eastAsia="Calibri" w:hAnsi="Calibri" w:cs="Calibri"/>
          <w:spacing w:val="-2"/>
        </w:rPr>
        <w:t>τ</w:t>
      </w:r>
      <w:r>
        <w:rPr>
          <w:rFonts w:ascii="Calibri" w:eastAsia="Calibri" w:hAnsi="Calibri" w:cs="Calibri"/>
          <w:spacing w:val="-4"/>
        </w:rPr>
        <w:t>η</w:t>
      </w:r>
      <w:r>
        <w:rPr>
          <w:rFonts w:ascii="Calibri" w:eastAsia="Calibri" w:hAnsi="Calibri" w:cs="Calibri"/>
        </w:rPr>
        <w:t>ν</w:t>
      </w:r>
      <w:r>
        <w:rPr>
          <w:rFonts w:ascii="Calibri" w:eastAsia="Calibri" w:hAnsi="Calibri" w:cs="Calibri"/>
          <w:spacing w:val="-1"/>
        </w:rPr>
        <w:t xml:space="preserve"> </w:t>
      </w:r>
      <w:r>
        <w:rPr>
          <w:rFonts w:ascii="Calibri" w:eastAsia="Calibri" w:hAnsi="Calibri" w:cs="Calibri"/>
        </w:rPr>
        <w:t>απ</w:t>
      </w:r>
      <w:r>
        <w:rPr>
          <w:rFonts w:ascii="Calibri" w:eastAsia="Calibri" w:hAnsi="Calibri" w:cs="Calibri"/>
          <w:spacing w:val="-2"/>
        </w:rPr>
        <w:t>ό</w:t>
      </w:r>
      <w:r>
        <w:rPr>
          <w:rFonts w:ascii="Calibri" w:eastAsia="Calibri" w:hAnsi="Calibri" w:cs="Calibri"/>
          <w:spacing w:val="-3"/>
        </w:rPr>
        <w:t>λυ</w:t>
      </w:r>
      <w:r>
        <w:rPr>
          <w:rFonts w:ascii="Calibri" w:eastAsia="Calibri" w:hAnsi="Calibri" w:cs="Calibri"/>
        </w:rPr>
        <w:t>τη</w:t>
      </w:r>
      <w:r>
        <w:rPr>
          <w:rFonts w:ascii="Calibri" w:eastAsia="Calibri" w:hAnsi="Calibri" w:cs="Calibri"/>
          <w:spacing w:val="2"/>
        </w:rPr>
        <w:t xml:space="preserve"> </w:t>
      </w:r>
      <w:r>
        <w:rPr>
          <w:rFonts w:ascii="Calibri" w:eastAsia="Calibri" w:hAnsi="Calibri" w:cs="Calibri"/>
        </w:rPr>
        <w:t>π</w:t>
      </w:r>
      <w:r>
        <w:rPr>
          <w:rFonts w:ascii="Calibri" w:eastAsia="Calibri" w:hAnsi="Calibri" w:cs="Calibri"/>
          <w:spacing w:val="-1"/>
        </w:rPr>
        <w:t>λ</w:t>
      </w:r>
      <w:r>
        <w:rPr>
          <w:rFonts w:ascii="Calibri" w:eastAsia="Calibri" w:hAnsi="Calibri" w:cs="Calibri"/>
          <w:spacing w:val="1"/>
        </w:rPr>
        <w:t>ε</w:t>
      </w:r>
      <w:r>
        <w:rPr>
          <w:rFonts w:ascii="Calibri" w:eastAsia="Calibri" w:hAnsi="Calibri" w:cs="Calibri"/>
          <w:spacing w:val="-1"/>
        </w:rPr>
        <w:t>ι</w:t>
      </w:r>
      <w:r>
        <w:rPr>
          <w:rFonts w:ascii="Calibri" w:eastAsia="Calibri" w:hAnsi="Calibri" w:cs="Calibri"/>
        </w:rPr>
        <w:t>ο</w:t>
      </w:r>
      <w:r>
        <w:rPr>
          <w:rFonts w:ascii="Calibri" w:eastAsia="Calibri" w:hAnsi="Calibri" w:cs="Calibri"/>
          <w:spacing w:val="-1"/>
        </w:rPr>
        <w:t>ψ</w:t>
      </w:r>
      <w:r>
        <w:rPr>
          <w:rFonts w:ascii="Calibri" w:eastAsia="Calibri" w:hAnsi="Calibri" w:cs="Calibri"/>
        </w:rPr>
        <w:t>ηφ</w:t>
      </w:r>
      <w:r>
        <w:rPr>
          <w:rFonts w:ascii="Calibri" w:eastAsia="Calibri" w:hAnsi="Calibri" w:cs="Calibri"/>
          <w:spacing w:val="-1"/>
        </w:rPr>
        <w:t>ί</w:t>
      </w:r>
      <w:r>
        <w:rPr>
          <w:rFonts w:ascii="Calibri" w:eastAsia="Calibri" w:hAnsi="Calibri" w:cs="Calibri"/>
        </w:rPr>
        <w:t>α</w:t>
      </w:r>
      <w:r>
        <w:rPr>
          <w:rFonts w:ascii="Calibri" w:eastAsia="Calibri" w:hAnsi="Calibri" w:cs="Calibri"/>
          <w:spacing w:val="1"/>
        </w:rPr>
        <w:t xml:space="preserve"> </w:t>
      </w:r>
      <w:r>
        <w:rPr>
          <w:rFonts w:ascii="Calibri" w:eastAsia="Calibri" w:hAnsi="Calibri" w:cs="Calibri"/>
          <w:spacing w:val="-2"/>
        </w:rPr>
        <w:t>τ</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1"/>
        </w:rPr>
        <w:t xml:space="preserve"> </w:t>
      </w:r>
      <w:r>
        <w:rPr>
          <w:rFonts w:ascii="Calibri" w:eastAsia="Calibri" w:hAnsi="Calibri" w:cs="Calibri"/>
          <w:spacing w:val="-3"/>
        </w:rPr>
        <w:t>π</w:t>
      </w:r>
      <w:r>
        <w:rPr>
          <w:rFonts w:ascii="Calibri" w:eastAsia="Calibri" w:hAnsi="Calibri" w:cs="Calibri"/>
        </w:rPr>
        <w:t>α</w:t>
      </w:r>
      <w:r>
        <w:rPr>
          <w:rFonts w:ascii="Calibri" w:eastAsia="Calibri" w:hAnsi="Calibri" w:cs="Calibri"/>
          <w:spacing w:val="-2"/>
        </w:rPr>
        <w:t>ρ</w:t>
      </w:r>
      <w:r>
        <w:rPr>
          <w:rFonts w:ascii="Calibri" w:eastAsia="Calibri" w:hAnsi="Calibri" w:cs="Calibri"/>
        </w:rPr>
        <w:t>ό</w:t>
      </w:r>
      <w:r>
        <w:rPr>
          <w:rFonts w:ascii="Calibri" w:eastAsia="Calibri" w:hAnsi="Calibri" w:cs="Calibri"/>
          <w:spacing w:val="1"/>
        </w:rPr>
        <w:t>ν</w:t>
      </w:r>
      <w:r>
        <w:rPr>
          <w:rFonts w:ascii="Calibri" w:eastAsia="Calibri" w:hAnsi="Calibri" w:cs="Calibri"/>
          <w:spacing w:val="-2"/>
        </w:rPr>
        <w:t>τ</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1"/>
        </w:rPr>
        <w:t xml:space="preserve"> </w:t>
      </w:r>
      <w:r>
        <w:rPr>
          <w:rFonts w:ascii="Calibri" w:eastAsia="Calibri" w:hAnsi="Calibri" w:cs="Calibri"/>
        </w:rPr>
        <w:t>μ</w:t>
      </w:r>
      <w:r>
        <w:rPr>
          <w:rFonts w:ascii="Calibri" w:eastAsia="Calibri" w:hAnsi="Calibri" w:cs="Calibri"/>
          <w:spacing w:val="1"/>
        </w:rPr>
        <w:t>ε</w:t>
      </w:r>
      <w:r>
        <w:rPr>
          <w:rFonts w:ascii="Calibri" w:eastAsia="Calibri" w:hAnsi="Calibri" w:cs="Calibri"/>
          <w:spacing w:val="-3"/>
        </w:rPr>
        <w:t>λ</w:t>
      </w:r>
      <w:r>
        <w:rPr>
          <w:rFonts w:ascii="Calibri" w:eastAsia="Calibri" w:hAnsi="Calibri" w:cs="Calibri"/>
          <w:spacing w:val="-1"/>
        </w:rPr>
        <w:t>ώ</w:t>
      </w:r>
      <w:r>
        <w:rPr>
          <w:rFonts w:ascii="Calibri" w:eastAsia="Calibri" w:hAnsi="Calibri" w:cs="Calibri"/>
        </w:rPr>
        <w:t>ν</w:t>
      </w:r>
      <w:r>
        <w:rPr>
          <w:rFonts w:ascii="Calibri" w:eastAsia="Calibri" w:hAnsi="Calibri" w:cs="Calibri"/>
          <w:spacing w:val="-1"/>
        </w:rPr>
        <w:t xml:space="preserve"> </w:t>
      </w:r>
      <w:r>
        <w:rPr>
          <w:rFonts w:ascii="Calibri" w:eastAsia="Calibri" w:hAnsi="Calibri" w:cs="Calibri"/>
          <w:spacing w:val="-2"/>
        </w:rPr>
        <w:t>τ</w:t>
      </w:r>
      <w:r>
        <w:rPr>
          <w:rFonts w:ascii="Calibri" w:eastAsia="Calibri" w:hAnsi="Calibri" w:cs="Calibri"/>
        </w:rPr>
        <w:t>ου</w:t>
      </w:r>
      <w:r>
        <w:rPr>
          <w:rFonts w:ascii="Calibri" w:eastAsia="Calibri" w:hAnsi="Calibri" w:cs="Calibri"/>
          <w:spacing w:val="-1"/>
        </w:rPr>
        <w:t xml:space="preserve"> δ</w:t>
      </w:r>
      <w:r>
        <w:rPr>
          <w:rFonts w:ascii="Calibri" w:eastAsia="Calibri" w:hAnsi="Calibri" w:cs="Calibri"/>
        </w:rPr>
        <w:t>η</w:t>
      </w:r>
      <w:r>
        <w:rPr>
          <w:rFonts w:ascii="Calibri" w:eastAsia="Calibri" w:hAnsi="Calibri" w:cs="Calibri"/>
          <w:spacing w:val="-2"/>
        </w:rPr>
        <w:t>μ</w:t>
      </w:r>
      <w:r>
        <w:rPr>
          <w:rFonts w:ascii="Calibri" w:eastAsia="Calibri" w:hAnsi="Calibri" w:cs="Calibri"/>
        </w:rPr>
        <w:t>ο</w:t>
      </w:r>
      <w:r>
        <w:rPr>
          <w:rFonts w:ascii="Calibri" w:eastAsia="Calibri" w:hAnsi="Calibri" w:cs="Calibri"/>
          <w:spacing w:val="1"/>
        </w:rPr>
        <w:t>τ</w:t>
      </w:r>
      <w:r>
        <w:rPr>
          <w:rFonts w:ascii="Calibri" w:eastAsia="Calibri" w:hAnsi="Calibri" w:cs="Calibri"/>
          <w:spacing w:val="-3"/>
        </w:rPr>
        <w:t>ι</w:t>
      </w:r>
      <w:r>
        <w:rPr>
          <w:rFonts w:ascii="Calibri" w:eastAsia="Calibri" w:hAnsi="Calibri" w:cs="Calibri"/>
          <w:spacing w:val="-8"/>
        </w:rPr>
        <w:t>κ</w:t>
      </w:r>
      <w:r>
        <w:rPr>
          <w:rFonts w:ascii="Calibri" w:eastAsia="Calibri" w:hAnsi="Calibri" w:cs="Calibri"/>
        </w:rPr>
        <w:t>ού</w:t>
      </w:r>
      <w:r>
        <w:rPr>
          <w:rFonts w:ascii="Calibri" w:eastAsia="Calibri" w:hAnsi="Calibri" w:cs="Calibri"/>
          <w:spacing w:val="1"/>
        </w:rPr>
        <w:t xml:space="preserve"> </w:t>
      </w:r>
      <w:r>
        <w:rPr>
          <w:rFonts w:ascii="Calibri" w:eastAsia="Calibri" w:hAnsi="Calibri" w:cs="Calibri"/>
        </w:rPr>
        <w:t>σ</w:t>
      </w:r>
      <w:r>
        <w:rPr>
          <w:rFonts w:ascii="Calibri" w:eastAsia="Calibri" w:hAnsi="Calibri" w:cs="Calibri"/>
          <w:spacing w:val="-1"/>
        </w:rPr>
        <w:t>υ</w:t>
      </w:r>
      <w:r>
        <w:rPr>
          <w:rFonts w:ascii="Calibri" w:eastAsia="Calibri" w:hAnsi="Calibri" w:cs="Calibri"/>
        </w:rPr>
        <w:t>μβο</w:t>
      </w:r>
      <w:r>
        <w:rPr>
          <w:rFonts w:ascii="Calibri" w:eastAsia="Calibri" w:hAnsi="Calibri" w:cs="Calibri"/>
          <w:spacing w:val="-7"/>
        </w:rPr>
        <w:t>υ</w:t>
      </w:r>
      <w:r>
        <w:rPr>
          <w:rFonts w:ascii="Calibri" w:eastAsia="Calibri" w:hAnsi="Calibri" w:cs="Calibri"/>
          <w:spacing w:val="-3"/>
        </w:rPr>
        <w:t>λ</w:t>
      </w:r>
      <w:r>
        <w:rPr>
          <w:rFonts w:ascii="Calibri" w:eastAsia="Calibri" w:hAnsi="Calibri" w:cs="Calibri"/>
          <w:spacing w:val="-1"/>
        </w:rPr>
        <w:t>ί</w:t>
      </w:r>
      <w:r>
        <w:rPr>
          <w:rFonts w:ascii="Calibri" w:eastAsia="Calibri" w:hAnsi="Calibri" w:cs="Calibri"/>
        </w:rPr>
        <w:t>ου. Αν</w:t>
      </w:r>
      <w:r>
        <w:rPr>
          <w:rFonts w:ascii="Calibri" w:eastAsia="Calibri" w:hAnsi="Calibri" w:cs="Calibri"/>
          <w:spacing w:val="1"/>
        </w:rPr>
        <w:t xml:space="preserve"> </w:t>
      </w:r>
      <w:r>
        <w:rPr>
          <w:rFonts w:ascii="Calibri" w:eastAsia="Calibri" w:hAnsi="Calibri" w:cs="Calibri"/>
          <w:spacing w:val="-8"/>
        </w:rPr>
        <w:t>κ</w:t>
      </w:r>
      <w:r>
        <w:rPr>
          <w:rFonts w:ascii="Calibri" w:eastAsia="Calibri" w:hAnsi="Calibri" w:cs="Calibri"/>
        </w:rPr>
        <w:t>α</w:t>
      </w:r>
      <w:r>
        <w:rPr>
          <w:rFonts w:ascii="Calibri" w:eastAsia="Calibri" w:hAnsi="Calibri" w:cs="Calibri"/>
          <w:spacing w:val="-2"/>
        </w:rPr>
        <w:t>μ</w:t>
      </w:r>
      <w:r>
        <w:rPr>
          <w:rFonts w:ascii="Calibri" w:eastAsia="Calibri" w:hAnsi="Calibri" w:cs="Calibri"/>
          <w:spacing w:val="-1"/>
        </w:rPr>
        <w:t>ί</w:t>
      </w:r>
      <w:r>
        <w:rPr>
          <w:rFonts w:ascii="Calibri" w:eastAsia="Calibri" w:hAnsi="Calibri" w:cs="Calibri"/>
        </w:rPr>
        <w:t>α πρό</w:t>
      </w:r>
      <w:r>
        <w:rPr>
          <w:rFonts w:ascii="Calibri" w:eastAsia="Calibri" w:hAnsi="Calibri" w:cs="Calibri"/>
          <w:spacing w:val="-1"/>
        </w:rPr>
        <w:t>τ</w:t>
      </w:r>
      <w:r>
        <w:rPr>
          <w:rFonts w:ascii="Calibri" w:eastAsia="Calibri" w:hAnsi="Calibri" w:cs="Calibri"/>
          <w:spacing w:val="-2"/>
        </w:rPr>
        <w:t>α</w:t>
      </w:r>
      <w:r>
        <w:rPr>
          <w:rFonts w:ascii="Calibri" w:eastAsia="Calibri" w:hAnsi="Calibri" w:cs="Calibri"/>
        </w:rPr>
        <w:t>ση</w:t>
      </w:r>
      <w:r>
        <w:rPr>
          <w:rFonts w:ascii="Calibri" w:eastAsia="Calibri" w:hAnsi="Calibri" w:cs="Calibri"/>
          <w:spacing w:val="2"/>
        </w:rPr>
        <w:t xml:space="preserve"> </w:t>
      </w:r>
      <w:r>
        <w:rPr>
          <w:rFonts w:ascii="Calibri" w:eastAsia="Calibri" w:hAnsi="Calibri" w:cs="Calibri"/>
          <w:spacing w:val="-1"/>
        </w:rPr>
        <w:t>δ</w:t>
      </w:r>
      <w:r>
        <w:rPr>
          <w:rFonts w:ascii="Calibri" w:eastAsia="Calibri" w:hAnsi="Calibri" w:cs="Calibri"/>
          <w:spacing w:val="1"/>
        </w:rPr>
        <w:t>ε</w:t>
      </w:r>
      <w:r>
        <w:rPr>
          <w:rFonts w:ascii="Calibri" w:eastAsia="Calibri" w:hAnsi="Calibri" w:cs="Calibri"/>
        </w:rPr>
        <w:t>ν</w:t>
      </w:r>
      <w:r>
        <w:rPr>
          <w:rFonts w:ascii="Calibri" w:eastAsia="Calibri" w:hAnsi="Calibri" w:cs="Calibri"/>
          <w:spacing w:val="2"/>
        </w:rPr>
        <w:t xml:space="preserve"> </w:t>
      </w:r>
      <w:r>
        <w:rPr>
          <w:rFonts w:ascii="Calibri" w:eastAsia="Calibri" w:hAnsi="Calibri" w:cs="Calibri"/>
        </w:rPr>
        <w:t>σ</w:t>
      </w:r>
      <w:r>
        <w:rPr>
          <w:rFonts w:ascii="Calibri" w:eastAsia="Calibri" w:hAnsi="Calibri" w:cs="Calibri"/>
          <w:spacing w:val="-1"/>
        </w:rPr>
        <w:t>υ</w:t>
      </w:r>
      <w:r>
        <w:rPr>
          <w:rFonts w:ascii="Calibri" w:eastAsia="Calibri" w:hAnsi="Calibri" w:cs="Calibri"/>
          <w:spacing w:val="1"/>
        </w:rPr>
        <w:t>γ</w:t>
      </w:r>
      <w:r>
        <w:rPr>
          <w:rFonts w:ascii="Calibri" w:eastAsia="Calibri" w:hAnsi="Calibri" w:cs="Calibri"/>
          <w:spacing w:val="-6"/>
        </w:rPr>
        <w:t>κ</w:t>
      </w:r>
      <w:r>
        <w:rPr>
          <w:rFonts w:ascii="Calibri" w:eastAsia="Calibri" w:hAnsi="Calibri" w:cs="Calibri"/>
          <w:spacing w:val="1"/>
        </w:rPr>
        <w:t>ε</w:t>
      </w:r>
      <w:r>
        <w:rPr>
          <w:rFonts w:ascii="Calibri" w:eastAsia="Calibri" w:hAnsi="Calibri" w:cs="Calibri"/>
        </w:rPr>
        <w:t>ν</w:t>
      </w:r>
      <w:r>
        <w:rPr>
          <w:rFonts w:ascii="Calibri" w:eastAsia="Calibri" w:hAnsi="Calibri" w:cs="Calibri"/>
          <w:spacing w:val="-1"/>
        </w:rPr>
        <w:t>τ</w:t>
      </w:r>
      <w:r>
        <w:rPr>
          <w:rFonts w:ascii="Calibri" w:eastAsia="Calibri" w:hAnsi="Calibri" w:cs="Calibri"/>
        </w:rPr>
        <w:t>ρ</w:t>
      </w:r>
      <w:r>
        <w:rPr>
          <w:rFonts w:ascii="Calibri" w:eastAsia="Calibri" w:hAnsi="Calibri" w:cs="Calibri"/>
          <w:spacing w:val="1"/>
        </w:rPr>
        <w:t>ώ</w:t>
      </w:r>
      <w:r>
        <w:rPr>
          <w:rFonts w:ascii="Calibri" w:eastAsia="Calibri" w:hAnsi="Calibri" w:cs="Calibri"/>
        </w:rPr>
        <w:t>σει</w:t>
      </w:r>
      <w:r>
        <w:rPr>
          <w:rFonts w:ascii="Calibri" w:eastAsia="Calibri" w:hAnsi="Calibri" w:cs="Calibri"/>
          <w:spacing w:val="1"/>
        </w:rPr>
        <w:t xml:space="preserve"> </w:t>
      </w:r>
      <w:r>
        <w:rPr>
          <w:rFonts w:ascii="Calibri" w:eastAsia="Calibri" w:hAnsi="Calibri" w:cs="Calibri"/>
        </w:rPr>
        <w:t>τ</w:t>
      </w:r>
      <w:r>
        <w:rPr>
          <w:rFonts w:ascii="Calibri" w:eastAsia="Calibri" w:hAnsi="Calibri" w:cs="Calibri"/>
          <w:spacing w:val="-3"/>
        </w:rPr>
        <w:t>η</w:t>
      </w:r>
      <w:r>
        <w:rPr>
          <w:rFonts w:ascii="Calibri" w:eastAsia="Calibri" w:hAnsi="Calibri" w:cs="Calibri"/>
        </w:rPr>
        <w:t>ν απ</w:t>
      </w:r>
      <w:r>
        <w:rPr>
          <w:rFonts w:ascii="Calibri" w:eastAsia="Calibri" w:hAnsi="Calibri" w:cs="Calibri"/>
          <w:spacing w:val="-2"/>
        </w:rPr>
        <w:t>ό</w:t>
      </w:r>
      <w:r>
        <w:rPr>
          <w:rFonts w:ascii="Calibri" w:eastAsia="Calibri" w:hAnsi="Calibri" w:cs="Calibri"/>
          <w:spacing w:val="-3"/>
        </w:rPr>
        <w:t>λ</w:t>
      </w:r>
      <w:r>
        <w:rPr>
          <w:rFonts w:ascii="Calibri" w:eastAsia="Calibri" w:hAnsi="Calibri" w:cs="Calibri"/>
        </w:rPr>
        <w:t>υτη</w:t>
      </w:r>
      <w:r>
        <w:rPr>
          <w:rFonts w:ascii="Calibri" w:eastAsia="Calibri" w:hAnsi="Calibri" w:cs="Calibri"/>
          <w:spacing w:val="2"/>
        </w:rPr>
        <w:t xml:space="preserve"> </w:t>
      </w:r>
      <w:r>
        <w:rPr>
          <w:rFonts w:ascii="Calibri" w:eastAsia="Calibri" w:hAnsi="Calibri" w:cs="Calibri"/>
        </w:rPr>
        <w:t>π</w:t>
      </w:r>
      <w:r>
        <w:rPr>
          <w:rFonts w:ascii="Calibri" w:eastAsia="Calibri" w:hAnsi="Calibri" w:cs="Calibri"/>
          <w:spacing w:val="-1"/>
        </w:rPr>
        <w:t>λ</w:t>
      </w:r>
      <w:r>
        <w:rPr>
          <w:rFonts w:ascii="Calibri" w:eastAsia="Calibri" w:hAnsi="Calibri" w:cs="Calibri"/>
          <w:spacing w:val="1"/>
        </w:rPr>
        <w:t>ε</w:t>
      </w:r>
      <w:r>
        <w:rPr>
          <w:rFonts w:ascii="Calibri" w:eastAsia="Calibri" w:hAnsi="Calibri" w:cs="Calibri"/>
          <w:spacing w:val="-3"/>
        </w:rPr>
        <w:t>ι</w:t>
      </w:r>
      <w:r>
        <w:rPr>
          <w:rFonts w:ascii="Calibri" w:eastAsia="Calibri" w:hAnsi="Calibri" w:cs="Calibri"/>
        </w:rPr>
        <w:t>ο</w:t>
      </w:r>
      <w:r>
        <w:rPr>
          <w:rFonts w:ascii="Calibri" w:eastAsia="Calibri" w:hAnsi="Calibri" w:cs="Calibri"/>
          <w:spacing w:val="1"/>
        </w:rPr>
        <w:t>ψ</w:t>
      </w:r>
      <w:r>
        <w:rPr>
          <w:rFonts w:ascii="Calibri" w:eastAsia="Calibri" w:hAnsi="Calibri" w:cs="Calibri"/>
        </w:rPr>
        <w:t>ηφ</w:t>
      </w:r>
      <w:r>
        <w:rPr>
          <w:rFonts w:ascii="Calibri" w:eastAsia="Calibri" w:hAnsi="Calibri" w:cs="Calibri"/>
          <w:spacing w:val="-1"/>
        </w:rPr>
        <w:t>ί</w:t>
      </w:r>
      <w:r>
        <w:rPr>
          <w:rFonts w:ascii="Calibri" w:eastAsia="Calibri" w:hAnsi="Calibri" w:cs="Calibri"/>
        </w:rPr>
        <w:t>α</w:t>
      </w:r>
      <w:r>
        <w:rPr>
          <w:rFonts w:ascii="Calibri" w:eastAsia="Calibri" w:hAnsi="Calibri" w:cs="Calibri"/>
          <w:spacing w:val="2"/>
        </w:rPr>
        <w:t xml:space="preserve"> </w:t>
      </w:r>
      <w:r>
        <w:rPr>
          <w:rFonts w:ascii="Calibri" w:eastAsia="Calibri" w:hAnsi="Calibri" w:cs="Calibri"/>
          <w:spacing w:val="-2"/>
        </w:rPr>
        <w:t>τ</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2"/>
        </w:rPr>
        <w:t xml:space="preserve"> </w:t>
      </w:r>
      <w:r>
        <w:rPr>
          <w:rFonts w:ascii="Calibri" w:eastAsia="Calibri" w:hAnsi="Calibri" w:cs="Calibri"/>
          <w:spacing w:val="-3"/>
        </w:rPr>
        <w:t>π</w:t>
      </w:r>
      <w:r>
        <w:rPr>
          <w:rFonts w:ascii="Calibri" w:eastAsia="Calibri" w:hAnsi="Calibri" w:cs="Calibri"/>
        </w:rPr>
        <w:t>αρ</w:t>
      </w:r>
      <w:r>
        <w:rPr>
          <w:rFonts w:ascii="Calibri" w:eastAsia="Calibri" w:hAnsi="Calibri" w:cs="Calibri"/>
          <w:spacing w:val="1"/>
        </w:rPr>
        <w:t>ό</w:t>
      </w:r>
      <w:r>
        <w:rPr>
          <w:rFonts w:ascii="Calibri" w:eastAsia="Calibri" w:hAnsi="Calibri" w:cs="Calibri"/>
        </w:rPr>
        <w:t>ν</w:t>
      </w:r>
      <w:r>
        <w:rPr>
          <w:rFonts w:ascii="Calibri" w:eastAsia="Calibri" w:hAnsi="Calibri" w:cs="Calibri"/>
          <w:spacing w:val="-1"/>
        </w:rPr>
        <w:t>τω</w:t>
      </w:r>
      <w:r>
        <w:rPr>
          <w:rFonts w:ascii="Calibri" w:eastAsia="Calibri" w:hAnsi="Calibri" w:cs="Calibri"/>
        </w:rPr>
        <w:t>ν</w:t>
      </w:r>
      <w:r>
        <w:rPr>
          <w:rFonts w:ascii="Calibri" w:eastAsia="Calibri" w:hAnsi="Calibri" w:cs="Calibri"/>
          <w:spacing w:val="2"/>
        </w:rPr>
        <w:t xml:space="preserve"> </w:t>
      </w:r>
      <w:r>
        <w:rPr>
          <w:rFonts w:ascii="Calibri" w:eastAsia="Calibri" w:hAnsi="Calibri" w:cs="Calibri"/>
        </w:rPr>
        <w:t>μ</w:t>
      </w:r>
      <w:r>
        <w:rPr>
          <w:rFonts w:ascii="Calibri" w:eastAsia="Calibri" w:hAnsi="Calibri" w:cs="Calibri"/>
          <w:spacing w:val="1"/>
        </w:rPr>
        <w:t>ε</w:t>
      </w:r>
      <w:r>
        <w:rPr>
          <w:rFonts w:ascii="Calibri" w:eastAsia="Calibri" w:hAnsi="Calibri" w:cs="Calibri"/>
          <w:spacing w:val="-3"/>
        </w:rPr>
        <w:t>λ</w:t>
      </w:r>
      <w:r>
        <w:rPr>
          <w:rFonts w:ascii="Calibri" w:eastAsia="Calibri" w:hAnsi="Calibri" w:cs="Calibri"/>
          <w:spacing w:val="-1"/>
        </w:rPr>
        <w:t>ώ</w:t>
      </w:r>
      <w:r>
        <w:rPr>
          <w:rFonts w:ascii="Calibri" w:eastAsia="Calibri" w:hAnsi="Calibri" w:cs="Calibri"/>
        </w:rPr>
        <w:t>ν</w:t>
      </w:r>
      <w:r>
        <w:rPr>
          <w:rFonts w:ascii="Calibri" w:eastAsia="Calibri" w:hAnsi="Calibri" w:cs="Calibri"/>
          <w:spacing w:val="2"/>
        </w:rPr>
        <w:t xml:space="preserve"> </w:t>
      </w:r>
      <w:r>
        <w:rPr>
          <w:rFonts w:ascii="Calibri" w:eastAsia="Calibri" w:hAnsi="Calibri" w:cs="Calibri"/>
          <w:spacing w:val="-2"/>
        </w:rPr>
        <w:t>τ</w:t>
      </w:r>
      <w:r>
        <w:rPr>
          <w:rFonts w:ascii="Calibri" w:eastAsia="Calibri" w:hAnsi="Calibri" w:cs="Calibri"/>
        </w:rPr>
        <w:t>ου</w:t>
      </w:r>
      <w:r>
        <w:rPr>
          <w:rFonts w:ascii="Calibri" w:eastAsia="Calibri" w:hAnsi="Calibri" w:cs="Calibri"/>
          <w:spacing w:val="2"/>
        </w:rPr>
        <w:t xml:space="preserve"> </w:t>
      </w:r>
      <w:r>
        <w:rPr>
          <w:rFonts w:ascii="Calibri" w:eastAsia="Calibri" w:hAnsi="Calibri" w:cs="Calibri"/>
        </w:rPr>
        <w:t>σ</w:t>
      </w:r>
      <w:r>
        <w:rPr>
          <w:rFonts w:ascii="Calibri" w:eastAsia="Calibri" w:hAnsi="Calibri" w:cs="Calibri"/>
          <w:spacing w:val="-1"/>
        </w:rPr>
        <w:t>υ</w:t>
      </w:r>
      <w:r>
        <w:rPr>
          <w:rFonts w:ascii="Calibri" w:eastAsia="Calibri" w:hAnsi="Calibri" w:cs="Calibri"/>
        </w:rPr>
        <w:t>μβο</w:t>
      </w:r>
      <w:r>
        <w:rPr>
          <w:rFonts w:ascii="Calibri" w:eastAsia="Calibri" w:hAnsi="Calibri" w:cs="Calibri"/>
          <w:spacing w:val="-7"/>
        </w:rPr>
        <w:t>υ</w:t>
      </w:r>
      <w:r>
        <w:rPr>
          <w:rFonts w:ascii="Calibri" w:eastAsia="Calibri" w:hAnsi="Calibri" w:cs="Calibri"/>
          <w:spacing w:val="-3"/>
        </w:rPr>
        <w:t>λ</w:t>
      </w:r>
      <w:r>
        <w:rPr>
          <w:rFonts w:ascii="Calibri" w:eastAsia="Calibri" w:hAnsi="Calibri" w:cs="Calibri"/>
          <w:spacing w:val="-1"/>
        </w:rPr>
        <w:t>ί</w:t>
      </w:r>
      <w:r>
        <w:rPr>
          <w:rFonts w:ascii="Calibri" w:eastAsia="Calibri" w:hAnsi="Calibri" w:cs="Calibri"/>
        </w:rPr>
        <w:t>ου,</w:t>
      </w:r>
      <w:r>
        <w:rPr>
          <w:rFonts w:ascii="Calibri" w:eastAsia="Calibri" w:hAnsi="Calibri" w:cs="Calibri"/>
          <w:spacing w:val="2"/>
        </w:rPr>
        <w:t xml:space="preserve"> </w:t>
      </w:r>
      <w:r>
        <w:rPr>
          <w:rFonts w:ascii="Calibri" w:eastAsia="Calibri" w:hAnsi="Calibri" w:cs="Calibri"/>
        </w:rPr>
        <w:t xml:space="preserve">η </w:t>
      </w:r>
      <w:r>
        <w:rPr>
          <w:rFonts w:ascii="Calibri" w:eastAsia="Calibri" w:hAnsi="Calibri" w:cs="Calibri"/>
        </w:rPr>
        <w:lastRenderedPageBreak/>
        <w:t>ψ</w:t>
      </w:r>
      <w:r>
        <w:rPr>
          <w:rFonts w:ascii="Calibri" w:eastAsia="Calibri" w:hAnsi="Calibri" w:cs="Calibri"/>
          <w:spacing w:val="1"/>
        </w:rPr>
        <w:t>η</w:t>
      </w:r>
      <w:r>
        <w:rPr>
          <w:rFonts w:ascii="Calibri" w:eastAsia="Calibri" w:hAnsi="Calibri" w:cs="Calibri"/>
        </w:rPr>
        <w:t>φοφ</w:t>
      </w:r>
      <w:r>
        <w:rPr>
          <w:rFonts w:ascii="Calibri" w:eastAsia="Calibri" w:hAnsi="Calibri" w:cs="Calibri"/>
          <w:spacing w:val="1"/>
        </w:rPr>
        <w:t>ο</w:t>
      </w:r>
      <w:r>
        <w:rPr>
          <w:rFonts w:ascii="Calibri" w:eastAsia="Calibri" w:hAnsi="Calibri" w:cs="Calibri"/>
        </w:rPr>
        <w:t>ρ</w:t>
      </w:r>
      <w:r>
        <w:rPr>
          <w:rFonts w:ascii="Calibri" w:eastAsia="Calibri" w:hAnsi="Calibri" w:cs="Calibri"/>
          <w:spacing w:val="-1"/>
        </w:rPr>
        <w:t>ί</w:t>
      </w:r>
      <w:r>
        <w:rPr>
          <w:rFonts w:ascii="Calibri" w:eastAsia="Calibri" w:hAnsi="Calibri" w:cs="Calibri"/>
        </w:rPr>
        <w:t>α</w:t>
      </w:r>
      <w:r>
        <w:rPr>
          <w:rFonts w:ascii="Calibri" w:eastAsia="Calibri" w:hAnsi="Calibri" w:cs="Calibri"/>
          <w:spacing w:val="1"/>
        </w:rPr>
        <w:t xml:space="preserve"> ε</w:t>
      </w:r>
      <w:r>
        <w:rPr>
          <w:rFonts w:ascii="Calibri" w:eastAsia="Calibri" w:hAnsi="Calibri" w:cs="Calibri"/>
          <w:spacing w:val="-3"/>
        </w:rPr>
        <w:t>π</w:t>
      </w:r>
      <w:r>
        <w:rPr>
          <w:rFonts w:ascii="Calibri" w:eastAsia="Calibri" w:hAnsi="Calibri" w:cs="Calibri"/>
        </w:rPr>
        <w:t>αν</w:t>
      </w:r>
      <w:r>
        <w:rPr>
          <w:rFonts w:ascii="Calibri" w:eastAsia="Calibri" w:hAnsi="Calibri" w:cs="Calibri"/>
          <w:spacing w:val="1"/>
        </w:rPr>
        <w:t>α</w:t>
      </w:r>
      <w:r>
        <w:rPr>
          <w:rFonts w:ascii="Calibri" w:eastAsia="Calibri" w:hAnsi="Calibri" w:cs="Calibri"/>
          <w:spacing w:val="-3"/>
        </w:rPr>
        <w:t>λ</w:t>
      </w:r>
      <w:r>
        <w:rPr>
          <w:rFonts w:ascii="Calibri" w:eastAsia="Calibri" w:hAnsi="Calibri" w:cs="Calibri"/>
        </w:rPr>
        <w:t>αμ</w:t>
      </w:r>
      <w:r>
        <w:rPr>
          <w:rFonts w:ascii="Calibri" w:eastAsia="Calibri" w:hAnsi="Calibri" w:cs="Calibri"/>
          <w:spacing w:val="-3"/>
        </w:rPr>
        <w:t>β</w:t>
      </w:r>
      <w:r>
        <w:rPr>
          <w:rFonts w:ascii="Calibri" w:eastAsia="Calibri" w:hAnsi="Calibri" w:cs="Calibri"/>
        </w:rPr>
        <w:t>άν</w:t>
      </w:r>
      <w:r>
        <w:rPr>
          <w:rFonts w:ascii="Calibri" w:eastAsia="Calibri" w:hAnsi="Calibri" w:cs="Calibri"/>
          <w:spacing w:val="1"/>
        </w:rPr>
        <w:t>ε</w:t>
      </w:r>
      <w:r>
        <w:rPr>
          <w:rFonts w:ascii="Calibri" w:eastAsia="Calibri" w:hAnsi="Calibri" w:cs="Calibri"/>
          <w:spacing w:val="-2"/>
        </w:rPr>
        <w:t>τ</w:t>
      </w:r>
      <w:r>
        <w:rPr>
          <w:rFonts w:ascii="Calibri" w:eastAsia="Calibri" w:hAnsi="Calibri" w:cs="Calibri"/>
        </w:rPr>
        <w:t>αι μ</w:t>
      </w:r>
      <w:r>
        <w:rPr>
          <w:rFonts w:ascii="Calibri" w:eastAsia="Calibri" w:hAnsi="Calibri" w:cs="Calibri"/>
          <w:spacing w:val="1"/>
        </w:rPr>
        <w:t>ε</w:t>
      </w:r>
      <w:r>
        <w:rPr>
          <w:rFonts w:ascii="Calibri" w:eastAsia="Calibri" w:hAnsi="Calibri" w:cs="Calibri"/>
          <w:spacing w:val="-2"/>
        </w:rPr>
        <w:t>τ</w:t>
      </w:r>
      <w:r>
        <w:rPr>
          <w:rFonts w:ascii="Calibri" w:eastAsia="Calibri" w:hAnsi="Calibri" w:cs="Calibri"/>
        </w:rPr>
        <w:t>α</w:t>
      </w:r>
      <w:r>
        <w:rPr>
          <w:rFonts w:ascii="Calibri" w:eastAsia="Calibri" w:hAnsi="Calibri" w:cs="Calibri"/>
          <w:spacing w:val="-4"/>
        </w:rPr>
        <w:t>ξ</w:t>
      </w:r>
      <w:r>
        <w:rPr>
          <w:rFonts w:ascii="Calibri" w:eastAsia="Calibri" w:hAnsi="Calibri" w:cs="Calibri"/>
        </w:rPr>
        <w:t xml:space="preserve">ύ </w:t>
      </w:r>
      <w:r>
        <w:rPr>
          <w:rFonts w:ascii="Calibri" w:eastAsia="Calibri" w:hAnsi="Calibri" w:cs="Calibri"/>
          <w:spacing w:val="-2"/>
        </w:rPr>
        <w:t>τ</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1"/>
        </w:rPr>
        <w:t xml:space="preserve"> </w:t>
      </w:r>
      <w:r>
        <w:rPr>
          <w:rFonts w:ascii="Calibri" w:eastAsia="Calibri" w:hAnsi="Calibri" w:cs="Calibri"/>
          <w:spacing w:val="-1"/>
        </w:rPr>
        <w:t>δ</w:t>
      </w:r>
      <w:r>
        <w:rPr>
          <w:rFonts w:ascii="Calibri" w:eastAsia="Calibri" w:hAnsi="Calibri" w:cs="Calibri"/>
        </w:rPr>
        <w:t>ύο</w:t>
      </w:r>
      <w:r>
        <w:rPr>
          <w:rFonts w:ascii="Calibri" w:eastAsia="Calibri" w:hAnsi="Calibri" w:cs="Calibri"/>
          <w:spacing w:val="1"/>
        </w:rPr>
        <w:t xml:space="preserve"> </w:t>
      </w:r>
      <w:r>
        <w:rPr>
          <w:rFonts w:ascii="Calibri" w:eastAsia="Calibri" w:hAnsi="Calibri" w:cs="Calibri"/>
        </w:rPr>
        <w:t>πρώ</w:t>
      </w:r>
      <w:r>
        <w:rPr>
          <w:rFonts w:ascii="Calibri" w:eastAsia="Calibri" w:hAnsi="Calibri" w:cs="Calibri"/>
          <w:spacing w:val="-1"/>
        </w:rPr>
        <w:t>τω</w:t>
      </w:r>
      <w:r>
        <w:rPr>
          <w:rFonts w:ascii="Calibri" w:eastAsia="Calibri" w:hAnsi="Calibri" w:cs="Calibri"/>
        </w:rPr>
        <w:t>ν</w:t>
      </w:r>
      <w:r>
        <w:rPr>
          <w:rFonts w:ascii="Calibri" w:eastAsia="Calibri" w:hAnsi="Calibri" w:cs="Calibri"/>
          <w:spacing w:val="1"/>
        </w:rPr>
        <w:t xml:space="preserve"> </w:t>
      </w:r>
      <w:r>
        <w:rPr>
          <w:rFonts w:ascii="Calibri" w:eastAsia="Calibri" w:hAnsi="Calibri" w:cs="Calibri"/>
        </w:rPr>
        <w:t>σε</w:t>
      </w:r>
      <w:r>
        <w:rPr>
          <w:rFonts w:ascii="Calibri" w:eastAsia="Calibri" w:hAnsi="Calibri" w:cs="Calibri"/>
          <w:spacing w:val="1"/>
        </w:rPr>
        <w:t xml:space="preserve"> </w:t>
      </w:r>
      <w:r>
        <w:rPr>
          <w:rFonts w:ascii="Calibri" w:eastAsia="Calibri" w:hAnsi="Calibri" w:cs="Calibri"/>
        </w:rPr>
        <w:t>ψ</w:t>
      </w:r>
      <w:r>
        <w:rPr>
          <w:rFonts w:ascii="Calibri" w:eastAsia="Calibri" w:hAnsi="Calibri" w:cs="Calibri"/>
          <w:spacing w:val="1"/>
        </w:rPr>
        <w:t>ή</w:t>
      </w:r>
      <w:r>
        <w:rPr>
          <w:rFonts w:ascii="Calibri" w:eastAsia="Calibri" w:hAnsi="Calibri" w:cs="Calibri"/>
        </w:rPr>
        <w:t>φους προ</w:t>
      </w:r>
      <w:r>
        <w:rPr>
          <w:rFonts w:ascii="Calibri" w:eastAsia="Calibri" w:hAnsi="Calibri" w:cs="Calibri"/>
          <w:spacing w:val="-1"/>
        </w:rPr>
        <w:t>τ</w:t>
      </w:r>
      <w:r>
        <w:rPr>
          <w:rFonts w:ascii="Calibri" w:eastAsia="Calibri" w:hAnsi="Calibri" w:cs="Calibri"/>
          <w:spacing w:val="-2"/>
        </w:rPr>
        <w:t>ά</w:t>
      </w:r>
      <w:r>
        <w:rPr>
          <w:rFonts w:ascii="Calibri" w:eastAsia="Calibri" w:hAnsi="Calibri" w:cs="Calibri"/>
        </w:rPr>
        <w:t>σε</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8"/>
        </w:rPr>
        <w:t xml:space="preserve"> </w:t>
      </w:r>
      <w:r>
        <w:rPr>
          <w:rFonts w:ascii="Calibri" w:eastAsia="Calibri" w:hAnsi="Calibri" w:cs="Calibri"/>
          <w:spacing w:val="-8"/>
        </w:rPr>
        <w:t>κ</w:t>
      </w:r>
      <w:r>
        <w:rPr>
          <w:rFonts w:ascii="Calibri" w:eastAsia="Calibri" w:hAnsi="Calibri" w:cs="Calibri"/>
        </w:rPr>
        <w:t>αι θε</w:t>
      </w:r>
      <w:r>
        <w:rPr>
          <w:rFonts w:ascii="Calibri" w:eastAsia="Calibri" w:hAnsi="Calibri" w:cs="Calibri"/>
          <w:spacing w:val="1"/>
        </w:rPr>
        <w:t>ω</w:t>
      </w:r>
      <w:r>
        <w:rPr>
          <w:rFonts w:ascii="Calibri" w:eastAsia="Calibri" w:hAnsi="Calibri" w:cs="Calibri"/>
        </w:rPr>
        <w:t>ρ</w:t>
      </w:r>
      <w:r>
        <w:rPr>
          <w:rFonts w:ascii="Calibri" w:eastAsia="Calibri" w:hAnsi="Calibri" w:cs="Calibri"/>
          <w:spacing w:val="1"/>
        </w:rPr>
        <w:t>ε</w:t>
      </w:r>
      <w:r>
        <w:rPr>
          <w:rFonts w:ascii="Calibri" w:eastAsia="Calibri" w:hAnsi="Calibri" w:cs="Calibri"/>
          <w:spacing w:val="-3"/>
        </w:rPr>
        <w:t>ί</w:t>
      </w:r>
      <w:r>
        <w:rPr>
          <w:rFonts w:ascii="Calibri" w:eastAsia="Calibri" w:hAnsi="Calibri" w:cs="Calibri"/>
          <w:spacing w:val="-2"/>
        </w:rPr>
        <w:t>τα</w:t>
      </w:r>
      <w:r>
        <w:rPr>
          <w:rFonts w:ascii="Calibri" w:eastAsia="Calibri" w:hAnsi="Calibri" w:cs="Calibri"/>
        </w:rPr>
        <w:t xml:space="preserve">ι </w:t>
      </w:r>
      <w:r>
        <w:rPr>
          <w:rFonts w:ascii="Calibri" w:eastAsia="Calibri" w:hAnsi="Calibri" w:cs="Calibri"/>
          <w:spacing w:val="1"/>
        </w:rPr>
        <w:t>εγ</w:t>
      </w:r>
      <w:r>
        <w:rPr>
          <w:rFonts w:ascii="Calibri" w:eastAsia="Calibri" w:hAnsi="Calibri" w:cs="Calibri"/>
          <w:spacing w:val="-4"/>
        </w:rPr>
        <w:t>κ</w:t>
      </w:r>
      <w:r>
        <w:rPr>
          <w:rFonts w:ascii="Calibri" w:eastAsia="Calibri" w:hAnsi="Calibri" w:cs="Calibri"/>
          <w:spacing w:val="1"/>
        </w:rPr>
        <w:t>ε</w:t>
      </w:r>
      <w:r>
        <w:rPr>
          <w:rFonts w:ascii="Calibri" w:eastAsia="Calibri" w:hAnsi="Calibri" w:cs="Calibri"/>
          <w:spacing w:val="-4"/>
        </w:rPr>
        <w:t>κ</w:t>
      </w:r>
      <w:r>
        <w:rPr>
          <w:rFonts w:ascii="Calibri" w:eastAsia="Calibri" w:hAnsi="Calibri" w:cs="Calibri"/>
        </w:rPr>
        <w:t>ρ</w:t>
      </w:r>
      <w:r>
        <w:rPr>
          <w:rFonts w:ascii="Calibri" w:eastAsia="Calibri" w:hAnsi="Calibri" w:cs="Calibri"/>
          <w:spacing w:val="-1"/>
        </w:rPr>
        <w:t>ι</w:t>
      </w:r>
      <w:r>
        <w:rPr>
          <w:rFonts w:ascii="Calibri" w:eastAsia="Calibri" w:hAnsi="Calibri" w:cs="Calibri"/>
        </w:rPr>
        <w:t>μ</w:t>
      </w:r>
      <w:r>
        <w:rPr>
          <w:rFonts w:ascii="Calibri" w:eastAsia="Calibri" w:hAnsi="Calibri" w:cs="Calibri"/>
          <w:spacing w:val="1"/>
        </w:rPr>
        <w:t>έ</w:t>
      </w:r>
      <w:r>
        <w:rPr>
          <w:rFonts w:ascii="Calibri" w:eastAsia="Calibri" w:hAnsi="Calibri" w:cs="Calibri"/>
        </w:rPr>
        <w:t>νη</w:t>
      </w:r>
      <w:r>
        <w:rPr>
          <w:rFonts w:ascii="Calibri" w:eastAsia="Calibri" w:hAnsi="Calibri" w:cs="Calibri"/>
          <w:spacing w:val="-1"/>
        </w:rPr>
        <w:t xml:space="preserve"> </w:t>
      </w:r>
      <w:r>
        <w:rPr>
          <w:rFonts w:ascii="Calibri" w:eastAsia="Calibri" w:hAnsi="Calibri" w:cs="Calibri"/>
        </w:rPr>
        <w:t>η</w:t>
      </w:r>
      <w:r>
        <w:rPr>
          <w:rFonts w:ascii="Calibri" w:eastAsia="Calibri" w:hAnsi="Calibri" w:cs="Calibri"/>
          <w:spacing w:val="1"/>
        </w:rPr>
        <w:t xml:space="preserve"> </w:t>
      </w:r>
      <w:r>
        <w:rPr>
          <w:rFonts w:ascii="Calibri" w:eastAsia="Calibri" w:hAnsi="Calibri" w:cs="Calibri"/>
        </w:rPr>
        <w:t>πρό</w:t>
      </w:r>
      <w:r>
        <w:rPr>
          <w:rFonts w:ascii="Calibri" w:eastAsia="Calibri" w:hAnsi="Calibri" w:cs="Calibri"/>
          <w:spacing w:val="-1"/>
        </w:rPr>
        <w:t>τ</w:t>
      </w:r>
      <w:r>
        <w:rPr>
          <w:rFonts w:ascii="Calibri" w:eastAsia="Calibri" w:hAnsi="Calibri" w:cs="Calibri"/>
          <w:spacing w:val="-2"/>
        </w:rPr>
        <w:t>α</w:t>
      </w:r>
      <w:r>
        <w:rPr>
          <w:rFonts w:ascii="Calibri" w:eastAsia="Calibri" w:hAnsi="Calibri" w:cs="Calibri"/>
        </w:rPr>
        <w:t>ση</w:t>
      </w:r>
      <w:r>
        <w:rPr>
          <w:rFonts w:ascii="Calibri" w:eastAsia="Calibri" w:hAnsi="Calibri" w:cs="Calibri"/>
          <w:spacing w:val="-4"/>
        </w:rPr>
        <w:t xml:space="preserve"> </w:t>
      </w:r>
      <w:r>
        <w:rPr>
          <w:rFonts w:ascii="Calibri" w:eastAsia="Calibri" w:hAnsi="Calibri" w:cs="Calibri"/>
        </w:rPr>
        <w:t xml:space="preserve">που </w:t>
      </w:r>
      <w:r>
        <w:rPr>
          <w:rFonts w:ascii="Calibri" w:eastAsia="Calibri" w:hAnsi="Calibri" w:cs="Calibri"/>
          <w:spacing w:val="-3"/>
        </w:rPr>
        <w:t>λ</w:t>
      </w:r>
      <w:r>
        <w:rPr>
          <w:rFonts w:ascii="Calibri" w:eastAsia="Calibri" w:hAnsi="Calibri" w:cs="Calibri"/>
        </w:rPr>
        <w:t>αμβάν</w:t>
      </w:r>
      <w:r>
        <w:rPr>
          <w:rFonts w:ascii="Calibri" w:eastAsia="Calibri" w:hAnsi="Calibri" w:cs="Calibri"/>
          <w:spacing w:val="1"/>
        </w:rPr>
        <w:t>ε</w:t>
      </w:r>
      <w:r>
        <w:rPr>
          <w:rFonts w:ascii="Calibri" w:eastAsia="Calibri" w:hAnsi="Calibri" w:cs="Calibri"/>
        </w:rPr>
        <w:t>ι</w:t>
      </w:r>
      <w:r>
        <w:rPr>
          <w:rFonts w:ascii="Calibri" w:eastAsia="Calibri" w:hAnsi="Calibri" w:cs="Calibri"/>
          <w:spacing w:val="-2"/>
        </w:rPr>
        <w:t xml:space="preserve"> </w:t>
      </w:r>
      <w:r>
        <w:rPr>
          <w:rFonts w:ascii="Calibri" w:eastAsia="Calibri" w:hAnsi="Calibri" w:cs="Calibri"/>
        </w:rPr>
        <w:t>τις περ</w:t>
      </w:r>
      <w:r>
        <w:rPr>
          <w:rFonts w:ascii="Calibri" w:eastAsia="Calibri" w:hAnsi="Calibri" w:cs="Calibri"/>
          <w:spacing w:val="-1"/>
        </w:rPr>
        <w:t>ι</w:t>
      </w:r>
      <w:r>
        <w:rPr>
          <w:rFonts w:ascii="Calibri" w:eastAsia="Calibri" w:hAnsi="Calibri" w:cs="Calibri"/>
        </w:rPr>
        <w:t>σ</w:t>
      </w:r>
      <w:r>
        <w:rPr>
          <w:rFonts w:ascii="Calibri" w:eastAsia="Calibri" w:hAnsi="Calibri" w:cs="Calibri"/>
          <w:spacing w:val="-1"/>
        </w:rPr>
        <w:t>σ</w:t>
      </w:r>
      <w:r>
        <w:rPr>
          <w:rFonts w:ascii="Calibri" w:eastAsia="Calibri" w:hAnsi="Calibri" w:cs="Calibri"/>
        </w:rPr>
        <w:t>ό</w:t>
      </w:r>
      <w:r>
        <w:rPr>
          <w:rFonts w:ascii="Calibri" w:eastAsia="Calibri" w:hAnsi="Calibri" w:cs="Calibri"/>
          <w:spacing w:val="1"/>
        </w:rPr>
        <w:t>τε</w:t>
      </w:r>
      <w:r>
        <w:rPr>
          <w:rFonts w:ascii="Calibri" w:eastAsia="Calibri" w:hAnsi="Calibri" w:cs="Calibri"/>
          <w:spacing w:val="-2"/>
        </w:rPr>
        <w:t>ρ</w:t>
      </w:r>
      <w:r>
        <w:rPr>
          <w:rFonts w:ascii="Calibri" w:eastAsia="Calibri" w:hAnsi="Calibri" w:cs="Calibri"/>
          <w:spacing w:val="1"/>
        </w:rPr>
        <w:t>ε</w:t>
      </w:r>
      <w:r>
        <w:rPr>
          <w:rFonts w:ascii="Calibri" w:eastAsia="Calibri" w:hAnsi="Calibri" w:cs="Calibri"/>
        </w:rPr>
        <w:t xml:space="preserve">ς </w:t>
      </w:r>
      <w:r>
        <w:rPr>
          <w:rFonts w:ascii="Calibri" w:eastAsia="Calibri" w:hAnsi="Calibri" w:cs="Calibri"/>
          <w:spacing w:val="-1"/>
        </w:rPr>
        <w:t>ψ</w:t>
      </w:r>
      <w:r>
        <w:rPr>
          <w:rFonts w:ascii="Calibri" w:eastAsia="Calibri" w:hAnsi="Calibri" w:cs="Calibri"/>
        </w:rPr>
        <w:t xml:space="preserve">ήφους </w:t>
      </w:r>
      <w:r>
        <w:rPr>
          <w:rFonts w:ascii="Calibri" w:eastAsia="Calibri" w:hAnsi="Calibri" w:cs="Calibri"/>
          <w:spacing w:val="1"/>
        </w:rPr>
        <w:t>ε</w:t>
      </w:r>
      <w:r>
        <w:rPr>
          <w:rFonts w:ascii="Calibri" w:eastAsia="Calibri" w:hAnsi="Calibri" w:cs="Calibri"/>
        </w:rPr>
        <w:t>πί</w:t>
      </w:r>
      <w:r>
        <w:rPr>
          <w:rFonts w:ascii="Calibri" w:eastAsia="Calibri" w:hAnsi="Calibri" w:cs="Calibri"/>
          <w:spacing w:val="-1"/>
        </w:rPr>
        <w:t xml:space="preserve"> </w:t>
      </w:r>
      <w:r>
        <w:rPr>
          <w:rFonts w:ascii="Calibri" w:eastAsia="Calibri" w:hAnsi="Calibri" w:cs="Calibri"/>
          <w:spacing w:val="-2"/>
        </w:rPr>
        <w:t>τ</w:t>
      </w:r>
      <w:r>
        <w:rPr>
          <w:rFonts w:ascii="Calibri" w:eastAsia="Calibri" w:hAnsi="Calibri" w:cs="Calibri"/>
          <w:spacing w:val="-1"/>
        </w:rPr>
        <w:t>ω</w:t>
      </w:r>
      <w:r>
        <w:rPr>
          <w:rFonts w:ascii="Calibri" w:eastAsia="Calibri" w:hAnsi="Calibri" w:cs="Calibri"/>
        </w:rPr>
        <w:t>ν</w:t>
      </w:r>
      <w:r>
        <w:rPr>
          <w:rFonts w:ascii="Calibri" w:eastAsia="Calibri" w:hAnsi="Calibri" w:cs="Calibri"/>
          <w:spacing w:val="-1"/>
        </w:rPr>
        <w:t xml:space="preserve"> </w:t>
      </w:r>
      <w:r>
        <w:rPr>
          <w:rFonts w:ascii="Calibri" w:eastAsia="Calibri" w:hAnsi="Calibri" w:cs="Calibri"/>
          <w:spacing w:val="-3"/>
        </w:rPr>
        <w:t>π</w:t>
      </w:r>
      <w:r>
        <w:rPr>
          <w:rFonts w:ascii="Calibri" w:eastAsia="Calibri" w:hAnsi="Calibri" w:cs="Calibri"/>
        </w:rPr>
        <w:t>αρ</w:t>
      </w:r>
      <w:r>
        <w:rPr>
          <w:rFonts w:ascii="Calibri" w:eastAsia="Calibri" w:hAnsi="Calibri" w:cs="Calibri"/>
          <w:spacing w:val="1"/>
        </w:rPr>
        <w:t>ό</w:t>
      </w:r>
      <w:r>
        <w:rPr>
          <w:rFonts w:ascii="Calibri" w:eastAsia="Calibri" w:hAnsi="Calibri" w:cs="Calibri"/>
        </w:rPr>
        <w:t>ν</w:t>
      </w:r>
      <w:r>
        <w:rPr>
          <w:rFonts w:ascii="Calibri" w:eastAsia="Calibri" w:hAnsi="Calibri" w:cs="Calibri"/>
          <w:spacing w:val="-1"/>
        </w:rPr>
        <w:t>τω</w:t>
      </w:r>
      <w:r>
        <w:rPr>
          <w:rFonts w:ascii="Calibri" w:eastAsia="Calibri" w:hAnsi="Calibri" w:cs="Calibri"/>
        </w:rPr>
        <w:t>ν."</w:t>
      </w:r>
    </w:p>
    <w:p w:rsidR="007F401A" w:rsidRDefault="007F401A" w:rsidP="007F401A">
      <w:pPr>
        <w:spacing w:before="20" w:line="220" w:lineRule="exact"/>
        <w:rPr>
          <w:sz w:val="22"/>
          <w:szCs w:val="22"/>
        </w:rPr>
      </w:pPr>
    </w:p>
    <w:p w:rsidR="007F401A" w:rsidRDefault="007F401A" w:rsidP="007F401A">
      <w:pPr>
        <w:ind w:left="100" w:right="116"/>
        <w:jc w:val="both"/>
      </w:pPr>
      <w:r>
        <w:rPr>
          <w:rFonts w:ascii="Calibri" w:eastAsia="Calibri" w:hAnsi="Calibri" w:cs="Calibri"/>
          <w:b/>
          <w:bCs/>
          <w:i/>
          <w:spacing w:val="1"/>
        </w:rPr>
        <w:t>3</w:t>
      </w:r>
      <w:r>
        <w:rPr>
          <w:rFonts w:ascii="Calibri" w:eastAsia="Calibri" w:hAnsi="Calibri" w:cs="Calibri"/>
          <w:b/>
          <w:bCs/>
          <w:i/>
        </w:rPr>
        <w:t>)</w:t>
      </w:r>
      <w:r>
        <w:rPr>
          <w:rFonts w:ascii="Calibri" w:eastAsia="Calibri" w:hAnsi="Calibri" w:cs="Calibri"/>
          <w:i/>
          <w:spacing w:val="33"/>
        </w:rPr>
        <w:t xml:space="preserve"> </w:t>
      </w:r>
      <w:r>
        <w:rPr>
          <w:rFonts w:ascii="Calibri" w:eastAsia="Calibri" w:hAnsi="Calibri" w:cs="Calibri"/>
          <w:i/>
          <w:spacing w:val="-1"/>
        </w:rPr>
        <w:t>Μ</w:t>
      </w:r>
      <w:r>
        <w:rPr>
          <w:rFonts w:ascii="Calibri" w:eastAsia="Calibri" w:hAnsi="Calibri" w:cs="Calibri"/>
          <w:i/>
        </w:rPr>
        <w:t>ε</w:t>
      </w:r>
      <w:r>
        <w:rPr>
          <w:rFonts w:ascii="Calibri" w:eastAsia="Calibri" w:hAnsi="Calibri" w:cs="Calibri"/>
          <w:i/>
          <w:spacing w:val="33"/>
        </w:rPr>
        <w:t xml:space="preserve"> </w:t>
      </w:r>
      <w:r>
        <w:rPr>
          <w:rFonts w:ascii="Calibri" w:eastAsia="Calibri" w:hAnsi="Calibri" w:cs="Calibri"/>
          <w:i/>
        </w:rPr>
        <w:t>τ</w:t>
      </w:r>
      <w:r>
        <w:rPr>
          <w:rFonts w:ascii="Calibri" w:eastAsia="Calibri" w:hAnsi="Calibri" w:cs="Calibri"/>
          <w:i/>
          <w:spacing w:val="-5"/>
        </w:rPr>
        <w:t>η</w:t>
      </w:r>
      <w:r>
        <w:rPr>
          <w:rFonts w:ascii="Calibri" w:eastAsia="Calibri" w:hAnsi="Calibri" w:cs="Calibri"/>
          <w:i/>
        </w:rPr>
        <w:t>ν</w:t>
      </w:r>
      <w:r>
        <w:rPr>
          <w:rFonts w:ascii="Calibri" w:eastAsia="Calibri" w:hAnsi="Calibri" w:cs="Calibri"/>
          <w:i/>
          <w:spacing w:val="32"/>
        </w:rPr>
        <w:t xml:space="preserve"> </w:t>
      </w:r>
      <w:r>
        <w:rPr>
          <w:rFonts w:ascii="Calibri" w:eastAsia="Calibri" w:hAnsi="Calibri" w:cs="Calibri"/>
          <w:i/>
        </w:rPr>
        <w:t>4</w:t>
      </w:r>
      <w:r>
        <w:rPr>
          <w:rFonts w:ascii="Calibri" w:eastAsia="Calibri" w:hAnsi="Calibri" w:cs="Calibri"/>
          <w:i/>
          <w:spacing w:val="-1"/>
        </w:rPr>
        <w:t>9</w:t>
      </w:r>
      <w:r>
        <w:rPr>
          <w:rFonts w:ascii="Calibri" w:eastAsia="Calibri" w:hAnsi="Calibri" w:cs="Calibri"/>
          <w:i/>
        </w:rPr>
        <w:t>1</w:t>
      </w:r>
      <w:r>
        <w:rPr>
          <w:rFonts w:ascii="Calibri" w:eastAsia="Calibri" w:hAnsi="Calibri" w:cs="Calibri"/>
          <w:i/>
          <w:spacing w:val="1"/>
        </w:rPr>
        <w:t>/</w:t>
      </w:r>
      <w:r>
        <w:rPr>
          <w:rFonts w:ascii="Calibri" w:eastAsia="Calibri" w:hAnsi="Calibri" w:cs="Calibri"/>
          <w:i/>
        </w:rPr>
        <w:t>2</w:t>
      </w:r>
      <w:r>
        <w:rPr>
          <w:rFonts w:ascii="Calibri" w:eastAsia="Calibri" w:hAnsi="Calibri" w:cs="Calibri"/>
          <w:i/>
          <w:spacing w:val="-1"/>
        </w:rPr>
        <w:t>0</w:t>
      </w:r>
      <w:r>
        <w:rPr>
          <w:rFonts w:ascii="Calibri" w:eastAsia="Calibri" w:hAnsi="Calibri" w:cs="Calibri"/>
          <w:i/>
        </w:rPr>
        <w:t>15</w:t>
      </w:r>
      <w:r>
        <w:rPr>
          <w:rFonts w:ascii="Calibri" w:eastAsia="Calibri" w:hAnsi="Calibri" w:cs="Calibri"/>
          <w:i/>
          <w:spacing w:val="33"/>
        </w:rPr>
        <w:t xml:space="preserve"> </w:t>
      </w:r>
      <w:r>
        <w:rPr>
          <w:rFonts w:ascii="Calibri" w:eastAsia="Calibri" w:hAnsi="Calibri" w:cs="Calibri"/>
          <w:i/>
          <w:spacing w:val="-1"/>
        </w:rPr>
        <w:t>δια</w:t>
      </w:r>
      <w:r>
        <w:rPr>
          <w:rFonts w:ascii="Calibri" w:eastAsia="Calibri" w:hAnsi="Calibri" w:cs="Calibri"/>
          <w:i/>
        </w:rPr>
        <w:t>τ</w:t>
      </w:r>
      <w:r>
        <w:rPr>
          <w:rFonts w:ascii="Calibri" w:eastAsia="Calibri" w:hAnsi="Calibri" w:cs="Calibri"/>
          <w:i/>
          <w:spacing w:val="2"/>
        </w:rPr>
        <w:t>η</w:t>
      </w:r>
      <w:r>
        <w:rPr>
          <w:rFonts w:ascii="Calibri" w:eastAsia="Calibri" w:hAnsi="Calibri" w:cs="Calibri"/>
          <w:i/>
        </w:rPr>
        <w:t>ρ</w:t>
      </w:r>
      <w:r>
        <w:rPr>
          <w:rFonts w:ascii="Calibri" w:eastAsia="Calibri" w:hAnsi="Calibri" w:cs="Calibri"/>
          <w:i/>
          <w:spacing w:val="1"/>
        </w:rPr>
        <w:t>ή</w:t>
      </w:r>
      <w:r>
        <w:rPr>
          <w:rFonts w:ascii="Calibri" w:eastAsia="Calibri" w:hAnsi="Calibri" w:cs="Calibri"/>
          <w:i/>
          <w:spacing w:val="-2"/>
        </w:rPr>
        <w:t>θ</w:t>
      </w:r>
      <w:r>
        <w:rPr>
          <w:rFonts w:ascii="Calibri" w:eastAsia="Calibri" w:hAnsi="Calibri" w:cs="Calibri"/>
          <w:i/>
          <w:spacing w:val="1"/>
        </w:rPr>
        <w:t>η</w:t>
      </w:r>
      <w:r>
        <w:rPr>
          <w:rFonts w:ascii="Calibri" w:eastAsia="Calibri" w:hAnsi="Calibri" w:cs="Calibri"/>
          <w:i/>
          <w:spacing w:val="-4"/>
        </w:rPr>
        <w:t>κ</w:t>
      </w:r>
      <w:r>
        <w:rPr>
          <w:rFonts w:ascii="Calibri" w:eastAsia="Calibri" w:hAnsi="Calibri" w:cs="Calibri"/>
          <w:i/>
        </w:rPr>
        <w:t>ε</w:t>
      </w:r>
      <w:r>
        <w:rPr>
          <w:rFonts w:ascii="Calibri" w:eastAsia="Calibri" w:hAnsi="Calibri" w:cs="Calibri"/>
          <w:i/>
          <w:spacing w:val="33"/>
        </w:rPr>
        <w:t xml:space="preserve"> </w:t>
      </w:r>
      <w:r>
        <w:rPr>
          <w:rFonts w:ascii="Calibri" w:eastAsia="Calibri" w:hAnsi="Calibri" w:cs="Calibri"/>
          <w:i/>
          <w:spacing w:val="1"/>
        </w:rPr>
        <w:t>γ</w:t>
      </w:r>
      <w:r>
        <w:rPr>
          <w:rFonts w:ascii="Calibri" w:eastAsia="Calibri" w:hAnsi="Calibri" w:cs="Calibri"/>
          <w:i/>
        </w:rPr>
        <w:t>α</w:t>
      </w:r>
      <w:r>
        <w:rPr>
          <w:rFonts w:ascii="Calibri" w:eastAsia="Calibri" w:hAnsi="Calibri" w:cs="Calibri"/>
          <w:i/>
          <w:spacing w:val="30"/>
        </w:rPr>
        <w:t xml:space="preserve"> </w:t>
      </w:r>
      <w:r>
        <w:rPr>
          <w:rFonts w:ascii="Calibri" w:eastAsia="Calibri" w:hAnsi="Calibri" w:cs="Calibri"/>
          <w:i/>
        </w:rPr>
        <w:t>τ</w:t>
      </w:r>
      <w:r>
        <w:rPr>
          <w:rFonts w:ascii="Calibri" w:eastAsia="Calibri" w:hAnsi="Calibri" w:cs="Calibri"/>
          <w:i/>
          <w:spacing w:val="-5"/>
        </w:rPr>
        <w:t>η</w:t>
      </w:r>
      <w:r>
        <w:rPr>
          <w:rFonts w:ascii="Calibri" w:eastAsia="Calibri" w:hAnsi="Calibri" w:cs="Calibri"/>
          <w:i/>
        </w:rPr>
        <w:t>ν</w:t>
      </w:r>
      <w:r>
        <w:rPr>
          <w:rFonts w:ascii="Calibri" w:eastAsia="Calibri" w:hAnsi="Calibri" w:cs="Calibri"/>
          <w:i/>
          <w:spacing w:val="34"/>
        </w:rPr>
        <w:t xml:space="preserve"> </w:t>
      </w:r>
      <w:r>
        <w:rPr>
          <w:rFonts w:ascii="Calibri" w:eastAsia="Calibri" w:hAnsi="Calibri" w:cs="Calibri"/>
          <w:i/>
          <w:spacing w:val="1"/>
        </w:rPr>
        <w:t>Δ</w:t>
      </w:r>
      <w:r>
        <w:rPr>
          <w:rFonts w:ascii="Calibri" w:eastAsia="Calibri" w:hAnsi="Calibri" w:cs="Calibri"/>
          <w:i/>
        </w:rPr>
        <w:t>.Ε.</w:t>
      </w:r>
      <w:r>
        <w:rPr>
          <w:rFonts w:ascii="Calibri" w:eastAsia="Calibri" w:hAnsi="Calibri" w:cs="Calibri"/>
          <w:i/>
          <w:spacing w:val="31"/>
        </w:rPr>
        <w:t xml:space="preserve"> </w:t>
      </w:r>
      <w:r>
        <w:rPr>
          <w:rFonts w:ascii="Calibri" w:eastAsia="Calibri" w:hAnsi="Calibri" w:cs="Calibri"/>
          <w:i/>
          <w:spacing w:val="-1"/>
        </w:rPr>
        <w:t>Λι</w:t>
      </w:r>
      <w:r>
        <w:rPr>
          <w:rFonts w:ascii="Calibri" w:eastAsia="Calibri" w:hAnsi="Calibri" w:cs="Calibri"/>
          <w:i/>
        </w:rPr>
        <w:t>β</w:t>
      </w:r>
      <w:r>
        <w:rPr>
          <w:rFonts w:ascii="Calibri" w:eastAsia="Calibri" w:hAnsi="Calibri" w:cs="Calibri"/>
          <w:i/>
          <w:spacing w:val="-1"/>
        </w:rPr>
        <w:t>αδ</w:t>
      </w:r>
      <w:r>
        <w:rPr>
          <w:rFonts w:ascii="Calibri" w:eastAsia="Calibri" w:hAnsi="Calibri" w:cs="Calibri"/>
          <w:i/>
          <w:spacing w:val="1"/>
        </w:rPr>
        <w:t>ε</w:t>
      </w:r>
      <w:r>
        <w:rPr>
          <w:rFonts w:ascii="Calibri" w:eastAsia="Calibri" w:hAnsi="Calibri" w:cs="Calibri"/>
          <w:i/>
          <w:spacing w:val="-1"/>
        </w:rPr>
        <w:t>ιά</w:t>
      </w:r>
      <w:r>
        <w:rPr>
          <w:rFonts w:ascii="Calibri" w:eastAsia="Calibri" w:hAnsi="Calibri" w:cs="Calibri"/>
          <w:i/>
        </w:rPr>
        <w:t>ς</w:t>
      </w:r>
      <w:r>
        <w:rPr>
          <w:rFonts w:ascii="Calibri" w:eastAsia="Calibri" w:hAnsi="Calibri" w:cs="Calibri"/>
          <w:i/>
          <w:spacing w:val="34"/>
        </w:rPr>
        <w:t xml:space="preserve"> </w:t>
      </w:r>
      <w:r>
        <w:rPr>
          <w:rFonts w:ascii="Calibri" w:eastAsia="Calibri" w:hAnsi="Calibri" w:cs="Calibri"/>
          <w:i/>
        </w:rPr>
        <w:t>η</w:t>
      </w:r>
      <w:r>
        <w:rPr>
          <w:rFonts w:ascii="Calibri" w:eastAsia="Calibri" w:hAnsi="Calibri" w:cs="Calibri"/>
          <w:i/>
          <w:spacing w:val="35"/>
        </w:rPr>
        <w:t xml:space="preserve"> </w:t>
      </w:r>
      <w:r>
        <w:rPr>
          <w:rFonts w:ascii="Calibri" w:eastAsia="Calibri" w:hAnsi="Calibri" w:cs="Calibri"/>
          <w:i/>
          <w:spacing w:val="-1"/>
        </w:rPr>
        <w:t>α</w:t>
      </w:r>
      <w:r>
        <w:rPr>
          <w:rFonts w:ascii="Calibri" w:eastAsia="Calibri" w:hAnsi="Calibri" w:cs="Calibri"/>
          <w:i/>
        </w:rPr>
        <w:t>π</w:t>
      </w:r>
      <w:r>
        <w:rPr>
          <w:rFonts w:ascii="Calibri" w:eastAsia="Calibri" w:hAnsi="Calibri" w:cs="Calibri"/>
          <w:i/>
          <w:spacing w:val="-1"/>
        </w:rPr>
        <w:t>όφα</w:t>
      </w:r>
      <w:r>
        <w:rPr>
          <w:rFonts w:ascii="Calibri" w:eastAsia="Calibri" w:hAnsi="Calibri" w:cs="Calibri"/>
          <w:i/>
        </w:rPr>
        <w:t>ση</w:t>
      </w:r>
      <w:r>
        <w:rPr>
          <w:rFonts w:ascii="Calibri" w:eastAsia="Calibri" w:hAnsi="Calibri" w:cs="Calibri"/>
          <w:i/>
          <w:spacing w:val="35"/>
        </w:rPr>
        <w:t xml:space="preserve"> </w:t>
      </w:r>
      <w:r>
        <w:rPr>
          <w:rFonts w:ascii="Calibri" w:eastAsia="Calibri" w:hAnsi="Calibri" w:cs="Calibri"/>
          <w:i/>
        </w:rPr>
        <w:t>του</w:t>
      </w:r>
      <w:r>
        <w:rPr>
          <w:rFonts w:ascii="Calibri" w:eastAsia="Calibri" w:hAnsi="Calibri" w:cs="Calibri"/>
          <w:i/>
          <w:spacing w:val="34"/>
        </w:rPr>
        <w:t xml:space="preserve"> </w:t>
      </w:r>
      <w:r>
        <w:rPr>
          <w:rFonts w:ascii="Calibri" w:eastAsia="Calibri" w:hAnsi="Calibri" w:cs="Calibri"/>
          <w:i/>
          <w:spacing w:val="-1"/>
        </w:rPr>
        <w:t>Δ</w:t>
      </w:r>
      <w:r>
        <w:rPr>
          <w:rFonts w:ascii="Calibri" w:eastAsia="Calibri" w:hAnsi="Calibri" w:cs="Calibri"/>
          <w:i/>
          <w:spacing w:val="1"/>
        </w:rPr>
        <w:t>η</w:t>
      </w:r>
      <w:r>
        <w:rPr>
          <w:rFonts w:ascii="Calibri" w:eastAsia="Calibri" w:hAnsi="Calibri" w:cs="Calibri"/>
          <w:i/>
          <w:spacing w:val="-2"/>
        </w:rPr>
        <w:t>μ</w:t>
      </w:r>
      <w:r>
        <w:rPr>
          <w:rFonts w:ascii="Calibri" w:eastAsia="Calibri" w:hAnsi="Calibri" w:cs="Calibri"/>
          <w:i/>
          <w:spacing w:val="-1"/>
        </w:rPr>
        <w:t>ο</w:t>
      </w:r>
      <w:r>
        <w:rPr>
          <w:rFonts w:ascii="Calibri" w:eastAsia="Calibri" w:hAnsi="Calibri" w:cs="Calibri"/>
          <w:i/>
        </w:rPr>
        <w:t>τι</w:t>
      </w:r>
      <w:r>
        <w:rPr>
          <w:rFonts w:ascii="Calibri" w:eastAsia="Calibri" w:hAnsi="Calibri" w:cs="Calibri"/>
          <w:i/>
          <w:spacing w:val="-9"/>
        </w:rPr>
        <w:t>κ</w:t>
      </w:r>
      <w:r>
        <w:rPr>
          <w:rFonts w:ascii="Calibri" w:eastAsia="Calibri" w:hAnsi="Calibri" w:cs="Calibri"/>
          <w:i/>
          <w:spacing w:val="-1"/>
        </w:rPr>
        <w:t>ο</w:t>
      </w:r>
      <w:r>
        <w:rPr>
          <w:rFonts w:ascii="Calibri" w:eastAsia="Calibri" w:hAnsi="Calibri" w:cs="Calibri"/>
          <w:i/>
        </w:rPr>
        <w:t>ύ</w:t>
      </w:r>
      <w:r>
        <w:rPr>
          <w:rFonts w:ascii="Calibri" w:eastAsia="Calibri" w:hAnsi="Calibri" w:cs="Calibri"/>
          <w:i/>
          <w:spacing w:val="34"/>
        </w:rPr>
        <w:t xml:space="preserve"> </w:t>
      </w:r>
      <w:r>
        <w:rPr>
          <w:rFonts w:ascii="Calibri" w:eastAsia="Calibri" w:hAnsi="Calibri" w:cs="Calibri"/>
          <w:i/>
        </w:rPr>
        <w:t>Συμβ</w:t>
      </w:r>
      <w:r>
        <w:rPr>
          <w:rFonts w:ascii="Calibri" w:eastAsia="Calibri" w:hAnsi="Calibri" w:cs="Calibri"/>
          <w:i/>
          <w:spacing w:val="-1"/>
        </w:rPr>
        <w:t>ο</w:t>
      </w:r>
      <w:r>
        <w:rPr>
          <w:rFonts w:ascii="Calibri" w:eastAsia="Calibri" w:hAnsi="Calibri" w:cs="Calibri"/>
          <w:i/>
          <w:spacing w:val="-8"/>
        </w:rPr>
        <w:t>υ</w:t>
      </w:r>
      <w:r>
        <w:rPr>
          <w:rFonts w:ascii="Calibri" w:eastAsia="Calibri" w:hAnsi="Calibri" w:cs="Calibri"/>
          <w:i/>
          <w:spacing w:val="-3"/>
        </w:rPr>
        <w:t>λ</w:t>
      </w:r>
      <w:r>
        <w:rPr>
          <w:rFonts w:ascii="Calibri" w:eastAsia="Calibri" w:hAnsi="Calibri" w:cs="Calibri"/>
          <w:i/>
          <w:spacing w:val="1"/>
        </w:rPr>
        <w:t>ίο</w:t>
      </w:r>
      <w:r>
        <w:rPr>
          <w:rFonts w:ascii="Calibri" w:eastAsia="Calibri" w:hAnsi="Calibri" w:cs="Calibri"/>
          <w:i/>
        </w:rPr>
        <w:t>υ</w:t>
      </w:r>
    </w:p>
    <w:p w:rsidR="007F401A" w:rsidRDefault="007F401A" w:rsidP="007F401A">
      <w:pPr>
        <w:spacing w:before="7" w:line="140" w:lineRule="exact"/>
        <w:rPr>
          <w:sz w:val="14"/>
          <w:szCs w:val="14"/>
        </w:rPr>
      </w:pPr>
    </w:p>
    <w:p w:rsidR="007F401A" w:rsidRDefault="007F401A" w:rsidP="00661398">
      <w:pPr>
        <w:ind w:left="100" w:right="113"/>
        <w:jc w:val="both"/>
      </w:pPr>
      <w:r>
        <w:rPr>
          <w:rFonts w:ascii="Calibri" w:eastAsia="Calibri" w:hAnsi="Calibri" w:cs="Calibri"/>
          <w:i/>
        </w:rPr>
        <w:t>3</w:t>
      </w:r>
      <w:r>
        <w:rPr>
          <w:rFonts w:ascii="Calibri" w:eastAsia="Calibri" w:hAnsi="Calibri" w:cs="Calibri"/>
          <w:i/>
          <w:spacing w:val="1"/>
        </w:rPr>
        <w:t>4</w:t>
      </w:r>
      <w:r>
        <w:rPr>
          <w:rFonts w:ascii="Calibri" w:eastAsia="Calibri" w:hAnsi="Calibri" w:cs="Calibri"/>
          <w:i/>
        </w:rPr>
        <w:t>3</w:t>
      </w:r>
      <w:r>
        <w:rPr>
          <w:rFonts w:ascii="Calibri" w:eastAsia="Calibri" w:hAnsi="Calibri" w:cs="Calibri"/>
          <w:i/>
          <w:spacing w:val="1"/>
        </w:rPr>
        <w:t>/</w:t>
      </w:r>
      <w:r>
        <w:rPr>
          <w:rFonts w:ascii="Calibri" w:eastAsia="Calibri" w:hAnsi="Calibri" w:cs="Calibri"/>
          <w:i/>
          <w:spacing w:val="-2"/>
        </w:rPr>
        <w:t>2</w:t>
      </w:r>
      <w:r>
        <w:rPr>
          <w:rFonts w:ascii="Calibri" w:eastAsia="Calibri" w:hAnsi="Calibri" w:cs="Calibri"/>
          <w:i/>
        </w:rPr>
        <w:t>0</w:t>
      </w:r>
      <w:r>
        <w:rPr>
          <w:rFonts w:ascii="Calibri" w:eastAsia="Calibri" w:hAnsi="Calibri" w:cs="Calibri"/>
          <w:i/>
          <w:spacing w:val="1"/>
        </w:rPr>
        <w:t>1</w:t>
      </w:r>
      <w:r>
        <w:rPr>
          <w:rFonts w:ascii="Calibri" w:eastAsia="Calibri" w:hAnsi="Calibri" w:cs="Calibri"/>
          <w:i/>
        </w:rPr>
        <w:t>4</w:t>
      </w:r>
      <w:r>
        <w:rPr>
          <w:rFonts w:ascii="Calibri" w:eastAsia="Calibri" w:hAnsi="Calibri" w:cs="Calibri"/>
          <w:i/>
          <w:spacing w:val="25"/>
        </w:rPr>
        <w:t xml:space="preserve">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ι</w:t>
      </w:r>
      <w:r>
        <w:rPr>
          <w:rFonts w:ascii="Calibri" w:eastAsia="Calibri" w:hAnsi="Calibri" w:cs="Calibri"/>
          <w:i/>
          <w:spacing w:val="26"/>
        </w:rPr>
        <w:t xml:space="preserve"> </w:t>
      </w:r>
      <w:r>
        <w:rPr>
          <w:rFonts w:ascii="Calibri" w:eastAsia="Calibri" w:hAnsi="Calibri" w:cs="Calibri"/>
          <w:i/>
          <w:spacing w:val="1"/>
        </w:rPr>
        <w:t>ε</w:t>
      </w:r>
      <w:r>
        <w:rPr>
          <w:rFonts w:ascii="Calibri" w:eastAsia="Calibri" w:hAnsi="Calibri" w:cs="Calibri"/>
          <w:i/>
        </w:rPr>
        <w:t>πε</w:t>
      </w:r>
      <w:r>
        <w:rPr>
          <w:rFonts w:ascii="Calibri" w:eastAsia="Calibri" w:hAnsi="Calibri" w:cs="Calibri"/>
          <w:i/>
          <w:spacing w:val="-1"/>
        </w:rPr>
        <w:t>κ</w:t>
      </w:r>
      <w:r>
        <w:rPr>
          <w:rFonts w:ascii="Calibri" w:eastAsia="Calibri" w:hAnsi="Calibri" w:cs="Calibri"/>
          <w:i/>
          <w:spacing w:val="-2"/>
        </w:rPr>
        <w:t>τ</w:t>
      </w:r>
      <w:r>
        <w:rPr>
          <w:rFonts w:ascii="Calibri" w:eastAsia="Calibri" w:hAnsi="Calibri" w:cs="Calibri"/>
          <w:i/>
          <w:spacing w:val="-1"/>
        </w:rPr>
        <w:t>ά</w:t>
      </w:r>
      <w:r>
        <w:rPr>
          <w:rFonts w:ascii="Calibri" w:eastAsia="Calibri" w:hAnsi="Calibri" w:cs="Calibri"/>
          <w:i/>
        </w:rPr>
        <w:t>θ</w:t>
      </w:r>
      <w:r>
        <w:rPr>
          <w:rFonts w:ascii="Calibri" w:eastAsia="Calibri" w:hAnsi="Calibri" w:cs="Calibri"/>
          <w:i/>
          <w:spacing w:val="-1"/>
        </w:rPr>
        <w:t>η</w:t>
      </w:r>
      <w:r>
        <w:rPr>
          <w:rFonts w:ascii="Calibri" w:eastAsia="Calibri" w:hAnsi="Calibri" w:cs="Calibri"/>
          <w:i/>
          <w:spacing w:val="-4"/>
        </w:rPr>
        <w:t>κ</w:t>
      </w:r>
      <w:r>
        <w:rPr>
          <w:rFonts w:ascii="Calibri" w:eastAsia="Calibri" w:hAnsi="Calibri" w:cs="Calibri"/>
          <w:i/>
        </w:rPr>
        <w:t>ε</w:t>
      </w:r>
      <w:r>
        <w:rPr>
          <w:rFonts w:ascii="Calibri" w:eastAsia="Calibri" w:hAnsi="Calibri" w:cs="Calibri"/>
          <w:i/>
          <w:spacing w:val="28"/>
        </w:rPr>
        <w:t xml:space="preserve"> </w:t>
      </w:r>
      <w:r>
        <w:rPr>
          <w:rFonts w:ascii="Calibri" w:eastAsia="Calibri" w:hAnsi="Calibri" w:cs="Calibri"/>
          <w:i/>
          <w:spacing w:val="1"/>
        </w:rPr>
        <w:t>ε</w:t>
      </w:r>
      <w:r>
        <w:rPr>
          <w:rFonts w:ascii="Calibri" w:eastAsia="Calibri" w:hAnsi="Calibri" w:cs="Calibri"/>
          <w:i/>
        </w:rPr>
        <w:t>π</w:t>
      </w:r>
      <w:r>
        <w:rPr>
          <w:rFonts w:ascii="Calibri" w:eastAsia="Calibri" w:hAnsi="Calibri" w:cs="Calibri"/>
          <w:i/>
          <w:spacing w:val="-2"/>
        </w:rPr>
        <w:t>ι</w:t>
      </w:r>
      <w:r>
        <w:rPr>
          <w:rFonts w:ascii="Calibri" w:eastAsia="Calibri" w:hAnsi="Calibri" w:cs="Calibri"/>
          <w:i/>
        </w:rPr>
        <w:t>π</w:t>
      </w:r>
      <w:r>
        <w:rPr>
          <w:rFonts w:ascii="Calibri" w:eastAsia="Calibri" w:hAnsi="Calibri" w:cs="Calibri"/>
          <w:i/>
          <w:spacing w:val="-1"/>
        </w:rPr>
        <w:t>λ</w:t>
      </w:r>
      <w:r>
        <w:rPr>
          <w:rFonts w:ascii="Calibri" w:eastAsia="Calibri" w:hAnsi="Calibri" w:cs="Calibri"/>
          <w:i/>
          <w:spacing w:val="1"/>
        </w:rPr>
        <w:t>έ</w:t>
      </w:r>
      <w:r>
        <w:rPr>
          <w:rFonts w:ascii="Calibri" w:eastAsia="Calibri" w:hAnsi="Calibri" w:cs="Calibri"/>
          <w:i/>
          <w:spacing w:val="-1"/>
        </w:rPr>
        <w:t>ο</w:t>
      </w:r>
      <w:r>
        <w:rPr>
          <w:rFonts w:ascii="Calibri" w:eastAsia="Calibri" w:hAnsi="Calibri" w:cs="Calibri"/>
          <w:i/>
        </w:rPr>
        <w:t>ν</w:t>
      </w:r>
      <w:r>
        <w:rPr>
          <w:rFonts w:ascii="Calibri" w:eastAsia="Calibri" w:hAnsi="Calibri" w:cs="Calibri"/>
          <w:i/>
          <w:spacing w:val="27"/>
        </w:rPr>
        <w:t xml:space="preserve"> </w:t>
      </w:r>
      <w:r>
        <w:rPr>
          <w:rFonts w:ascii="Calibri" w:eastAsia="Calibri" w:hAnsi="Calibri" w:cs="Calibri"/>
          <w:i/>
        </w:rPr>
        <w:t>σε</w:t>
      </w:r>
      <w:r>
        <w:rPr>
          <w:rFonts w:ascii="Calibri" w:eastAsia="Calibri" w:hAnsi="Calibri" w:cs="Calibri"/>
          <w:i/>
          <w:spacing w:val="25"/>
        </w:rPr>
        <w:t xml:space="preserve"> </w:t>
      </w:r>
      <w:r>
        <w:rPr>
          <w:rFonts w:ascii="Calibri" w:eastAsia="Calibri" w:hAnsi="Calibri" w:cs="Calibri"/>
          <w:i/>
          <w:spacing w:val="-1"/>
        </w:rPr>
        <w:t>ό</w:t>
      </w:r>
      <w:r>
        <w:rPr>
          <w:rFonts w:ascii="Calibri" w:eastAsia="Calibri" w:hAnsi="Calibri" w:cs="Calibri"/>
          <w:i/>
          <w:spacing w:val="-3"/>
        </w:rPr>
        <w:t>λ</w:t>
      </w:r>
      <w:r>
        <w:rPr>
          <w:rFonts w:ascii="Calibri" w:eastAsia="Calibri" w:hAnsi="Calibri" w:cs="Calibri"/>
          <w:i/>
        </w:rPr>
        <w:t>ο</w:t>
      </w:r>
      <w:r>
        <w:rPr>
          <w:rFonts w:ascii="Calibri" w:eastAsia="Calibri" w:hAnsi="Calibri" w:cs="Calibri"/>
          <w:i/>
          <w:spacing w:val="24"/>
        </w:rPr>
        <w:t xml:space="preserve"> </w:t>
      </w:r>
      <w:r>
        <w:rPr>
          <w:rFonts w:ascii="Calibri" w:eastAsia="Calibri" w:hAnsi="Calibri" w:cs="Calibri"/>
          <w:i/>
        </w:rPr>
        <w:t>τον</w:t>
      </w:r>
      <w:r>
        <w:rPr>
          <w:rFonts w:ascii="Calibri" w:eastAsia="Calibri" w:hAnsi="Calibri" w:cs="Calibri"/>
          <w:i/>
          <w:spacing w:val="23"/>
        </w:rPr>
        <w:t xml:space="preserve"> </w:t>
      </w:r>
      <w:r>
        <w:rPr>
          <w:rFonts w:ascii="Calibri" w:eastAsia="Calibri" w:hAnsi="Calibri" w:cs="Calibri"/>
          <w:i/>
          <w:spacing w:val="-1"/>
        </w:rPr>
        <w:t>Δ</w:t>
      </w:r>
      <w:r>
        <w:rPr>
          <w:rFonts w:ascii="Calibri" w:eastAsia="Calibri" w:hAnsi="Calibri" w:cs="Calibri"/>
          <w:i/>
          <w:spacing w:val="1"/>
        </w:rPr>
        <w:t>ή</w:t>
      </w:r>
      <w:r>
        <w:rPr>
          <w:rFonts w:ascii="Calibri" w:eastAsia="Calibri" w:hAnsi="Calibri" w:cs="Calibri"/>
          <w:i/>
          <w:spacing w:val="-2"/>
        </w:rPr>
        <w:t>μ</w:t>
      </w:r>
      <w:r>
        <w:rPr>
          <w:rFonts w:ascii="Calibri" w:eastAsia="Calibri" w:hAnsi="Calibri" w:cs="Calibri"/>
          <w:i/>
          <w:spacing w:val="-1"/>
        </w:rPr>
        <w:t>ο</w:t>
      </w:r>
      <w:r>
        <w:rPr>
          <w:rFonts w:ascii="Calibri" w:eastAsia="Calibri" w:hAnsi="Calibri" w:cs="Calibri"/>
          <w:i/>
        </w:rPr>
        <w:t>.</w:t>
      </w:r>
      <w:r>
        <w:rPr>
          <w:rFonts w:ascii="Calibri" w:eastAsia="Calibri" w:hAnsi="Calibri" w:cs="Calibri"/>
          <w:i/>
          <w:spacing w:val="27"/>
        </w:rPr>
        <w:t xml:space="preserve"> </w:t>
      </w:r>
      <w:r>
        <w:rPr>
          <w:rFonts w:ascii="Calibri" w:eastAsia="Calibri" w:hAnsi="Calibri" w:cs="Calibri"/>
          <w:i/>
          <w:spacing w:val="-1"/>
        </w:rPr>
        <w:t>Μ</w:t>
      </w:r>
      <w:r>
        <w:rPr>
          <w:rFonts w:ascii="Calibri" w:eastAsia="Calibri" w:hAnsi="Calibri" w:cs="Calibri"/>
          <w:i/>
        </w:rPr>
        <w:t>ε</w:t>
      </w:r>
      <w:r>
        <w:rPr>
          <w:rFonts w:ascii="Calibri" w:eastAsia="Calibri" w:hAnsi="Calibri" w:cs="Calibri"/>
          <w:i/>
          <w:spacing w:val="28"/>
        </w:rPr>
        <w:t xml:space="preserve"> </w:t>
      </w:r>
      <w:r>
        <w:rPr>
          <w:rFonts w:ascii="Calibri" w:eastAsia="Calibri" w:hAnsi="Calibri" w:cs="Calibri"/>
          <w:i/>
        </w:rPr>
        <w:t>τ</w:t>
      </w:r>
      <w:r>
        <w:rPr>
          <w:rFonts w:ascii="Calibri" w:eastAsia="Calibri" w:hAnsi="Calibri" w:cs="Calibri"/>
          <w:i/>
          <w:spacing w:val="-5"/>
        </w:rPr>
        <w:t>η</w:t>
      </w:r>
      <w:r>
        <w:rPr>
          <w:rFonts w:ascii="Calibri" w:eastAsia="Calibri" w:hAnsi="Calibri" w:cs="Calibri"/>
          <w:i/>
        </w:rPr>
        <w:t>ν</w:t>
      </w:r>
      <w:r>
        <w:rPr>
          <w:rFonts w:ascii="Calibri" w:eastAsia="Calibri" w:hAnsi="Calibri" w:cs="Calibri"/>
          <w:i/>
          <w:spacing w:val="27"/>
        </w:rPr>
        <w:t xml:space="preserve"> </w:t>
      </w:r>
      <w:r>
        <w:rPr>
          <w:rFonts w:ascii="Calibri" w:eastAsia="Calibri" w:hAnsi="Calibri" w:cs="Calibri"/>
          <w:i/>
          <w:spacing w:val="4"/>
        </w:rPr>
        <w:t>4</w:t>
      </w:r>
      <w:r>
        <w:rPr>
          <w:rFonts w:ascii="Calibri" w:eastAsia="Calibri" w:hAnsi="Calibri" w:cs="Calibri"/>
          <w:i/>
          <w:spacing w:val="1"/>
        </w:rPr>
        <w:t>05</w:t>
      </w:r>
      <w:r>
        <w:rPr>
          <w:rFonts w:ascii="Calibri" w:eastAsia="Calibri" w:hAnsi="Calibri" w:cs="Calibri"/>
          <w:i/>
          <w:spacing w:val="-2"/>
        </w:rPr>
        <w:t>/</w:t>
      </w:r>
      <w:r>
        <w:rPr>
          <w:rFonts w:ascii="Calibri" w:eastAsia="Calibri" w:hAnsi="Calibri" w:cs="Calibri"/>
          <w:i/>
          <w:spacing w:val="1"/>
        </w:rPr>
        <w:t>20</w:t>
      </w:r>
      <w:r>
        <w:rPr>
          <w:rFonts w:ascii="Calibri" w:eastAsia="Calibri" w:hAnsi="Calibri" w:cs="Calibri"/>
          <w:i/>
          <w:spacing w:val="-2"/>
        </w:rPr>
        <w:t>1</w:t>
      </w:r>
      <w:r>
        <w:rPr>
          <w:rFonts w:ascii="Calibri" w:eastAsia="Calibri" w:hAnsi="Calibri" w:cs="Calibri"/>
          <w:i/>
        </w:rPr>
        <w:t>9</w:t>
      </w:r>
      <w:r>
        <w:rPr>
          <w:rFonts w:ascii="Calibri" w:eastAsia="Calibri" w:hAnsi="Calibri" w:cs="Calibri"/>
          <w:i/>
          <w:spacing w:val="26"/>
        </w:rPr>
        <w:t xml:space="preserve"> </w:t>
      </w:r>
      <w:r>
        <w:rPr>
          <w:rFonts w:ascii="Calibri" w:eastAsia="Calibri" w:hAnsi="Calibri" w:cs="Calibri"/>
          <w:i/>
          <w:spacing w:val="-1"/>
        </w:rPr>
        <w:t>α</w:t>
      </w:r>
      <w:r>
        <w:rPr>
          <w:rFonts w:ascii="Calibri" w:eastAsia="Calibri" w:hAnsi="Calibri" w:cs="Calibri"/>
          <w:i/>
        </w:rPr>
        <w:t>π</w:t>
      </w:r>
      <w:r>
        <w:rPr>
          <w:rFonts w:ascii="Calibri" w:eastAsia="Calibri" w:hAnsi="Calibri" w:cs="Calibri"/>
          <w:i/>
          <w:spacing w:val="-1"/>
        </w:rPr>
        <w:t>όφα</w:t>
      </w:r>
      <w:r>
        <w:rPr>
          <w:rFonts w:ascii="Calibri" w:eastAsia="Calibri" w:hAnsi="Calibri" w:cs="Calibri"/>
          <w:i/>
        </w:rPr>
        <w:t>ση</w:t>
      </w:r>
      <w:r>
        <w:rPr>
          <w:rFonts w:ascii="Calibri" w:eastAsia="Calibri" w:hAnsi="Calibri" w:cs="Calibri"/>
          <w:i/>
          <w:spacing w:val="27"/>
        </w:rPr>
        <w:t xml:space="preserve"> </w:t>
      </w:r>
      <w:r>
        <w:rPr>
          <w:rFonts w:ascii="Calibri" w:eastAsia="Calibri" w:hAnsi="Calibri" w:cs="Calibri"/>
          <w:i/>
          <w:spacing w:val="1"/>
        </w:rPr>
        <w:t>τ</w:t>
      </w:r>
      <w:r>
        <w:rPr>
          <w:rFonts w:ascii="Calibri" w:eastAsia="Calibri" w:hAnsi="Calibri" w:cs="Calibri"/>
          <w:i/>
          <w:spacing w:val="-1"/>
        </w:rPr>
        <w:t>ο</w:t>
      </w:r>
      <w:r>
        <w:rPr>
          <w:rFonts w:ascii="Calibri" w:eastAsia="Calibri" w:hAnsi="Calibri" w:cs="Calibri"/>
          <w:i/>
        </w:rPr>
        <w:t>υ</w:t>
      </w:r>
      <w:r>
        <w:rPr>
          <w:rFonts w:ascii="Calibri" w:eastAsia="Calibri" w:hAnsi="Calibri" w:cs="Calibri"/>
          <w:i/>
          <w:spacing w:val="27"/>
        </w:rPr>
        <w:t xml:space="preserve"> </w:t>
      </w:r>
      <w:r>
        <w:rPr>
          <w:rFonts w:ascii="Calibri" w:eastAsia="Calibri" w:hAnsi="Calibri" w:cs="Calibri"/>
          <w:i/>
          <w:spacing w:val="-1"/>
        </w:rPr>
        <w:t>Δ</w:t>
      </w:r>
      <w:r>
        <w:rPr>
          <w:rFonts w:ascii="Calibri" w:eastAsia="Calibri" w:hAnsi="Calibri" w:cs="Calibri"/>
          <w:i/>
          <w:spacing w:val="1"/>
        </w:rPr>
        <w:t>η</w:t>
      </w:r>
      <w:r>
        <w:rPr>
          <w:rFonts w:ascii="Calibri" w:eastAsia="Calibri" w:hAnsi="Calibri" w:cs="Calibri"/>
          <w:i/>
          <w:spacing w:val="-2"/>
        </w:rPr>
        <w:t>μ</w:t>
      </w:r>
      <w:r>
        <w:rPr>
          <w:rFonts w:ascii="Calibri" w:eastAsia="Calibri" w:hAnsi="Calibri" w:cs="Calibri"/>
          <w:i/>
          <w:spacing w:val="-1"/>
        </w:rPr>
        <w:t>ο</w:t>
      </w:r>
      <w:r>
        <w:rPr>
          <w:rFonts w:ascii="Calibri" w:eastAsia="Calibri" w:hAnsi="Calibri" w:cs="Calibri"/>
          <w:i/>
        </w:rPr>
        <w:t>τι</w:t>
      </w:r>
      <w:r>
        <w:rPr>
          <w:rFonts w:ascii="Calibri" w:eastAsia="Calibri" w:hAnsi="Calibri" w:cs="Calibri"/>
          <w:i/>
          <w:spacing w:val="-9"/>
        </w:rPr>
        <w:t>κ</w:t>
      </w:r>
      <w:r>
        <w:rPr>
          <w:rFonts w:ascii="Calibri" w:eastAsia="Calibri" w:hAnsi="Calibri" w:cs="Calibri"/>
          <w:i/>
          <w:spacing w:val="1"/>
        </w:rPr>
        <w:t>ο</w:t>
      </w:r>
      <w:r>
        <w:rPr>
          <w:rFonts w:ascii="Calibri" w:eastAsia="Calibri" w:hAnsi="Calibri" w:cs="Calibri"/>
          <w:i/>
        </w:rPr>
        <w:t>ύΣυμβ</w:t>
      </w:r>
      <w:r>
        <w:rPr>
          <w:rFonts w:ascii="Calibri" w:eastAsia="Calibri" w:hAnsi="Calibri" w:cs="Calibri"/>
          <w:i/>
          <w:spacing w:val="-1"/>
        </w:rPr>
        <w:t>ο</w:t>
      </w:r>
      <w:r>
        <w:rPr>
          <w:rFonts w:ascii="Calibri" w:eastAsia="Calibri" w:hAnsi="Calibri" w:cs="Calibri"/>
          <w:i/>
          <w:spacing w:val="-8"/>
        </w:rPr>
        <w:t>υ</w:t>
      </w:r>
      <w:r>
        <w:rPr>
          <w:rFonts w:ascii="Calibri" w:eastAsia="Calibri" w:hAnsi="Calibri" w:cs="Calibri"/>
          <w:i/>
          <w:spacing w:val="-3"/>
        </w:rPr>
        <w:t>λ</w:t>
      </w:r>
      <w:r>
        <w:rPr>
          <w:rFonts w:ascii="Calibri" w:eastAsia="Calibri" w:hAnsi="Calibri" w:cs="Calibri"/>
          <w:i/>
          <w:spacing w:val="-1"/>
        </w:rPr>
        <w:t>ί</w:t>
      </w:r>
      <w:r>
        <w:rPr>
          <w:rFonts w:ascii="Calibri" w:eastAsia="Calibri" w:hAnsi="Calibri" w:cs="Calibri"/>
          <w:i/>
          <w:spacing w:val="1"/>
        </w:rPr>
        <w:t>ο</w:t>
      </w:r>
      <w:r>
        <w:rPr>
          <w:rFonts w:ascii="Calibri" w:eastAsia="Calibri" w:hAnsi="Calibri" w:cs="Calibri"/>
          <w:i/>
        </w:rPr>
        <w:t>υ,</w:t>
      </w:r>
      <w:r>
        <w:rPr>
          <w:rFonts w:ascii="Calibri" w:eastAsia="Calibri" w:hAnsi="Calibri" w:cs="Calibri"/>
          <w:i/>
          <w:spacing w:val="2"/>
        </w:rPr>
        <w:t xml:space="preserve"> </w:t>
      </w:r>
      <w:r>
        <w:rPr>
          <w:rFonts w:ascii="Calibri" w:eastAsia="Calibri" w:hAnsi="Calibri" w:cs="Calibri"/>
          <w:i/>
          <w:spacing w:val="1"/>
        </w:rPr>
        <w:t>γ</w:t>
      </w:r>
      <w:r>
        <w:rPr>
          <w:rFonts w:ascii="Calibri" w:eastAsia="Calibri" w:hAnsi="Calibri" w:cs="Calibri"/>
          <w:i/>
          <w:spacing w:val="-1"/>
        </w:rPr>
        <w:t>ι</w:t>
      </w:r>
      <w:r>
        <w:rPr>
          <w:rFonts w:ascii="Calibri" w:eastAsia="Calibri" w:hAnsi="Calibri" w:cs="Calibri"/>
          <w:i/>
        </w:rPr>
        <w:t>α</w:t>
      </w:r>
      <w:r>
        <w:rPr>
          <w:rFonts w:ascii="Calibri" w:eastAsia="Calibri" w:hAnsi="Calibri" w:cs="Calibri"/>
          <w:i/>
          <w:spacing w:val="1"/>
        </w:rPr>
        <w:t xml:space="preserve"> </w:t>
      </w:r>
      <w:r>
        <w:rPr>
          <w:rFonts w:ascii="Calibri" w:eastAsia="Calibri" w:hAnsi="Calibri" w:cs="Calibri"/>
          <w:i/>
        </w:rPr>
        <w:t>τον</w:t>
      </w:r>
      <w:r>
        <w:rPr>
          <w:rFonts w:ascii="Calibri" w:eastAsia="Calibri" w:hAnsi="Calibri" w:cs="Calibri"/>
          <w:i/>
          <w:spacing w:val="3"/>
        </w:rPr>
        <w:t xml:space="preserve">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spacing w:val="2"/>
        </w:rPr>
        <w:t>θ</w:t>
      </w:r>
      <w:r>
        <w:rPr>
          <w:rFonts w:ascii="Calibri" w:eastAsia="Calibri" w:hAnsi="Calibri" w:cs="Calibri"/>
          <w:i/>
          <w:spacing w:val="-1"/>
        </w:rPr>
        <w:t>ο</w:t>
      </w:r>
      <w:r>
        <w:rPr>
          <w:rFonts w:ascii="Calibri" w:eastAsia="Calibri" w:hAnsi="Calibri" w:cs="Calibri"/>
          <w:i/>
        </w:rPr>
        <w:t>ρ</w:t>
      </w:r>
      <w:r>
        <w:rPr>
          <w:rFonts w:ascii="Calibri" w:eastAsia="Calibri" w:hAnsi="Calibri" w:cs="Calibri"/>
          <w:i/>
          <w:spacing w:val="-1"/>
        </w:rPr>
        <w:t>ι</w:t>
      </w:r>
      <w:r>
        <w:rPr>
          <w:rFonts w:ascii="Calibri" w:eastAsia="Calibri" w:hAnsi="Calibri" w:cs="Calibri"/>
          <w:i/>
        </w:rPr>
        <w:t>σμό</w:t>
      </w:r>
      <w:r>
        <w:rPr>
          <w:rFonts w:ascii="Calibri" w:eastAsia="Calibri" w:hAnsi="Calibri" w:cs="Calibri"/>
          <w:i/>
          <w:spacing w:val="2"/>
        </w:rPr>
        <w:t xml:space="preserve"> </w:t>
      </w:r>
      <w:r>
        <w:rPr>
          <w:rFonts w:ascii="Calibri" w:eastAsia="Calibri" w:hAnsi="Calibri" w:cs="Calibri"/>
          <w:i/>
        </w:rPr>
        <w:t>τ</w:t>
      </w:r>
      <w:r>
        <w:rPr>
          <w:rFonts w:ascii="Calibri" w:eastAsia="Calibri" w:hAnsi="Calibri" w:cs="Calibri"/>
          <w:i/>
          <w:spacing w:val="-1"/>
        </w:rPr>
        <w:t>ω</w:t>
      </w:r>
      <w:r>
        <w:rPr>
          <w:rFonts w:ascii="Calibri" w:eastAsia="Calibri" w:hAnsi="Calibri" w:cs="Calibri"/>
          <w:i/>
        </w:rPr>
        <w:t>ν</w:t>
      </w:r>
      <w:r>
        <w:rPr>
          <w:rFonts w:ascii="Calibri" w:eastAsia="Calibri" w:hAnsi="Calibri" w:cs="Calibri"/>
          <w:i/>
          <w:spacing w:val="3"/>
        </w:rPr>
        <w:t xml:space="preserve"> </w:t>
      </w:r>
      <w:r>
        <w:rPr>
          <w:rFonts w:ascii="Calibri" w:eastAsia="Calibri" w:hAnsi="Calibri" w:cs="Calibri"/>
          <w:i/>
        </w:rPr>
        <w:t>τ</w:t>
      </w:r>
      <w:r>
        <w:rPr>
          <w:rFonts w:ascii="Calibri" w:eastAsia="Calibri" w:hAnsi="Calibri" w:cs="Calibri"/>
          <w:i/>
          <w:spacing w:val="1"/>
        </w:rPr>
        <w:t>ε</w:t>
      </w:r>
      <w:r>
        <w:rPr>
          <w:rFonts w:ascii="Calibri" w:eastAsia="Calibri" w:hAnsi="Calibri" w:cs="Calibri"/>
          <w:i/>
          <w:spacing w:val="-6"/>
        </w:rPr>
        <w:t>λ</w:t>
      </w:r>
      <w:r>
        <w:rPr>
          <w:rFonts w:ascii="Calibri" w:eastAsia="Calibri" w:hAnsi="Calibri" w:cs="Calibri"/>
          <w:i/>
          <w:spacing w:val="-1"/>
        </w:rPr>
        <w:t>ώ</w:t>
      </w:r>
      <w:r>
        <w:rPr>
          <w:rFonts w:ascii="Calibri" w:eastAsia="Calibri" w:hAnsi="Calibri" w:cs="Calibri"/>
          <w:i/>
        </w:rPr>
        <w:t>ν</w:t>
      </w:r>
      <w:r>
        <w:rPr>
          <w:rFonts w:ascii="Calibri" w:eastAsia="Calibri" w:hAnsi="Calibri" w:cs="Calibri"/>
          <w:i/>
          <w:spacing w:val="3"/>
        </w:rPr>
        <w:t xml:space="preserve"> </w:t>
      </w:r>
      <w:r>
        <w:rPr>
          <w:rFonts w:ascii="Calibri" w:eastAsia="Calibri" w:hAnsi="Calibri" w:cs="Calibri"/>
          <w:i/>
        </w:rPr>
        <w:t>του</w:t>
      </w:r>
      <w:r>
        <w:rPr>
          <w:rFonts w:ascii="Calibri" w:eastAsia="Calibri" w:hAnsi="Calibri" w:cs="Calibri"/>
          <w:i/>
          <w:spacing w:val="2"/>
        </w:rPr>
        <w:t xml:space="preserve"> </w:t>
      </w:r>
      <w:r>
        <w:rPr>
          <w:rFonts w:ascii="Calibri" w:eastAsia="Calibri" w:hAnsi="Calibri" w:cs="Calibri"/>
          <w:i/>
          <w:spacing w:val="-2"/>
        </w:rPr>
        <w:t>2</w:t>
      </w:r>
      <w:r>
        <w:rPr>
          <w:rFonts w:ascii="Calibri" w:eastAsia="Calibri" w:hAnsi="Calibri" w:cs="Calibri"/>
          <w:i/>
          <w:spacing w:val="5"/>
        </w:rPr>
        <w:t>0</w:t>
      </w:r>
      <w:r>
        <w:rPr>
          <w:rFonts w:ascii="Calibri" w:eastAsia="Calibri" w:hAnsi="Calibri" w:cs="Calibri"/>
          <w:i/>
          <w:spacing w:val="1"/>
        </w:rPr>
        <w:t>2</w:t>
      </w:r>
      <w:r>
        <w:rPr>
          <w:rFonts w:ascii="Calibri" w:eastAsia="Calibri" w:hAnsi="Calibri" w:cs="Calibri"/>
          <w:i/>
        </w:rPr>
        <w:t>0,</w:t>
      </w:r>
      <w:r>
        <w:rPr>
          <w:rFonts w:ascii="Calibri" w:eastAsia="Calibri" w:hAnsi="Calibri" w:cs="Calibri"/>
          <w:i/>
          <w:spacing w:val="2"/>
        </w:rPr>
        <w:t xml:space="preserve"> </w:t>
      </w:r>
      <w:r>
        <w:rPr>
          <w:rFonts w:ascii="Calibri" w:eastAsia="Calibri" w:hAnsi="Calibri" w:cs="Calibri"/>
          <w:i/>
        </w:rPr>
        <w:t>με</w:t>
      </w:r>
      <w:r>
        <w:rPr>
          <w:rFonts w:ascii="Calibri" w:eastAsia="Calibri" w:hAnsi="Calibri" w:cs="Calibri"/>
          <w:i/>
          <w:spacing w:val="4"/>
        </w:rPr>
        <w:t xml:space="preserve"> </w:t>
      </w:r>
      <w:r>
        <w:rPr>
          <w:rFonts w:ascii="Calibri" w:eastAsia="Calibri" w:hAnsi="Calibri" w:cs="Calibri"/>
          <w:i/>
        </w:rPr>
        <w:t>τ</w:t>
      </w:r>
      <w:r>
        <w:rPr>
          <w:rFonts w:ascii="Calibri" w:eastAsia="Calibri" w:hAnsi="Calibri" w:cs="Calibri"/>
          <w:i/>
          <w:spacing w:val="-5"/>
        </w:rPr>
        <w:t>η</w:t>
      </w:r>
      <w:r>
        <w:rPr>
          <w:rFonts w:ascii="Calibri" w:eastAsia="Calibri" w:hAnsi="Calibri" w:cs="Calibri"/>
          <w:i/>
        </w:rPr>
        <w:t>ν 1</w:t>
      </w:r>
      <w:r>
        <w:rPr>
          <w:rFonts w:ascii="Calibri" w:eastAsia="Calibri" w:hAnsi="Calibri" w:cs="Calibri"/>
          <w:i/>
          <w:spacing w:val="1"/>
        </w:rPr>
        <w:t>9</w:t>
      </w:r>
      <w:r>
        <w:rPr>
          <w:rFonts w:ascii="Calibri" w:eastAsia="Calibri" w:hAnsi="Calibri" w:cs="Calibri"/>
          <w:i/>
        </w:rPr>
        <w:t>4</w:t>
      </w:r>
      <w:r>
        <w:rPr>
          <w:rFonts w:ascii="Calibri" w:eastAsia="Calibri" w:hAnsi="Calibri" w:cs="Calibri"/>
          <w:i/>
          <w:spacing w:val="-1"/>
        </w:rPr>
        <w:t>/</w:t>
      </w:r>
      <w:r>
        <w:rPr>
          <w:rFonts w:ascii="Calibri" w:eastAsia="Calibri" w:hAnsi="Calibri" w:cs="Calibri"/>
          <w:i/>
        </w:rPr>
        <w:t>2</w:t>
      </w:r>
      <w:r>
        <w:rPr>
          <w:rFonts w:ascii="Calibri" w:eastAsia="Calibri" w:hAnsi="Calibri" w:cs="Calibri"/>
          <w:i/>
          <w:spacing w:val="1"/>
        </w:rPr>
        <w:t>0</w:t>
      </w:r>
      <w:r>
        <w:rPr>
          <w:rFonts w:ascii="Calibri" w:eastAsia="Calibri" w:hAnsi="Calibri" w:cs="Calibri"/>
          <w:i/>
          <w:spacing w:val="-2"/>
        </w:rPr>
        <w:t>2</w:t>
      </w:r>
      <w:r>
        <w:rPr>
          <w:rFonts w:ascii="Calibri" w:eastAsia="Calibri" w:hAnsi="Calibri" w:cs="Calibri"/>
          <w:i/>
        </w:rPr>
        <w:t>0</w:t>
      </w:r>
      <w:r>
        <w:rPr>
          <w:rFonts w:ascii="Calibri" w:eastAsia="Calibri" w:hAnsi="Calibri" w:cs="Calibri"/>
          <w:i/>
          <w:spacing w:val="3"/>
        </w:rPr>
        <w:t xml:space="preserve"> </w:t>
      </w:r>
      <w:r>
        <w:rPr>
          <w:rFonts w:ascii="Calibri" w:eastAsia="Calibri" w:hAnsi="Calibri" w:cs="Calibri"/>
          <w:i/>
          <w:spacing w:val="1"/>
        </w:rPr>
        <w:t>γ</w:t>
      </w:r>
      <w:r>
        <w:rPr>
          <w:rFonts w:ascii="Calibri" w:eastAsia="Calibri" w:hAnsi="Calibri" w:cs="Calibri"/>
          <w:i/>
          <w:spacing w:val="-1"/>
        </w:rPr>
        <w:t>ι</w:t>
      </w:r>
      <w:r>
        <w:rPr>
          <w:rFonts w:ascii="Calibri" w:eastAsia="Calibri" w:hAnsi="Calibri" w:cs="Calibri"/>
          <w:i/>
        </w:rPr>
        <w:t>α</w:t>
      </w:r>
      <w:r>
        <w:rPr>
          <w:rFonts w:ascii="Calibri" w:eastAsia="Calibri" w:hAnsi="Calibri" w:cs="Calibri"/>
          <w:i/>
          <w:spacing w:val="1"/>
        </w:rPr>
        <w:t xml:space="preserve"> </w:t>
      </w:r>
      <w:r>
        <w:rPr>
          <w:rFonts w:ascii="Calibri" w:eastAsia="Calibri" w:hAnsi="Calibri" w:cs="Calibri"/>
          <w:i/>
        </w:rPr>
        <w:t>τον</w:t>
      </w:r>
      <w:r>
        <w:rPr>
          <w:rFonts w:ascii="Calibri" w:eastAsia="Calibri" w:hAnsi="Calibri" w:cs="Calibri"/>
          <w:i/>
          <w:spacing w:val="3"/>
        </w:rPr>
        <w:t xml:space="preserve">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θορ</w:t>
      </w:r>
      <w:r>
        <w:rPr>
          <w:rFonts w:ascii="Calibri" w:eastAsia="Calibri" w:hAnsi="Calibri" w:cs="Calibri"/>
          <w:i/>
          <w:spacing w:val="-1"/>
        </w:rPr>
        <w:t>ι</w:t>
      </w:r>
      <w:r>
        <w:rPr>
          <w:rFonts w:ascii="Calibri" w:eastAsia="Calibri" w:hAnsi="Calibri" w:cs="Calibri"/>
          <w:i/>
        </w:rPr>
        <w:t>σμό</w:t>
      </w:r>
      <w:r>
        <w:rPr>
          <w:rFonts w:ascii="Calibri" w:eastAsia="Calibri" w:hAnsi="Calibri" w:cs="Calibri"/>
          <w:i/>
          <w:spacing w:val="2"/>
        </w:rPr>
        <w:t xml:space="preserve"> </w:t>
      </w:r>
      <w:r>
        <w:rPr>
          <w:rFonts w:ascii="Calibri" w:eastAsia="Calibri" w:hAnsi="Calibri" w:cs="Calibri"/>
          <w:i/>
        </w:rPr>
        <w:t>τ</w:t>
      </w:r>
      <w:r>
        <w:rPr>
          <w:rFonts w:ascii="Calibri" w:eastAsia="Calibri" w:hAnsi="Calibri" w:cs="Calibri"/>
          <w:i/>
          <w:spacing w:val="1"/>
        </w:rPr>
        <w:t>ω</w:t>
      </w:r>
      <w:r>
        <w:rPr>
          <w:rFonts w:ascii="Calibri" w:eastAsia="Calibri" w:hAnsi="Calibri" w:cs="Calibri"/>
          <w:i/>
        </w:rPr>
        <w:t>ν τ</w:t>
      </w:r>
      <w:r>
        <w:rPr>
          <w:rFonts w:ascii="Calibri" w:eastAsia="Calibri" w:hAnsi="Calibri" w:cs="Calibri"/>
          <w:i/>
          <w:spacing w:val="1"/>
        </w:rPr>
        <w:t>ε</w:t>
      </w:r>
      <w:r>
        <w:rPr>
          <w:rFonts w:ascii="Calibri" w:eastAsia="Calibri" w:hAnsi="Calibri" w:cs="Calibri"/>
          <w:i/>
          <w:spacing w:val="-6"/>
        </w:rPr>
        <w:t>λ</w:t>
      </w:r>
      <w:r>
        <w:rPr>
          <w:rFonts w:ascii="Calibri" w:eastAsia="Calibri" w:hAnsi="Calibri" w:cs="Calibri"/>
          <w:i/>
          <w:spacing w:val="-1"/>
        </w:rPr>
        <w:t>ώ</w:t>
      </w:r>
      <w:r>
        <w:rPr>
          <w:rFonts w:ascii="Calibri" w:eastAsia="Calibri" w:hAnsi="Calibri" w:cs="Calibri"/>
          <w:i/>
        </w:rPr>
        <w:t>ν</w:t>
      </w:r>
      <w:r>
        <w:rPr>
          <w:rFonts w:ascii="Calibri" w:eastAsia="Calibri" w:hAnsi="Calibri" w:cs="Calibri"/>
          <w:i/>
          <w:spacing w:val="1"/>
        </w:rPr>
        <w:t xml:space="preserve"> γ</w:t>
      </w:r>
      <w:r>
        <w:rPr>
          <w:rFonts w:ascii="Calibri" w:eastAsia="Calibri" w:hAnsi="Calibri" w:cs="Calibri"/>
          <w:i/>
          <w:spacing w:val="-1"/>
        </w:rPr>
        <w:t>ι</w:t>
      </w:r>
      <w:r>
        <w:rPr>
          <w:rFonts w:ascii="Calibri" w:eastAsia="Calibri" w:hAnsi="Calibri" w:cs="Calibri"/>
          <w:i/>
        </w:rPr>
        <w:t>α το</w:t>
      </w:r>
      <w:r>
        <w:rPr>
          <w:rFonts w:ascii="Calibri" w:eastAsia="Calibri" w:hAnsi="Calibri" w:cs="Calibri"/>
          <w:i/>
          <w:spacing w:val="1"/>
        </w:rPr>
        <w:t xml:space="preserve"> </w:t>
      </w:r>
      <w:r>
        <w:rPr>
          <w:rFonts w:ascii="Calibri" w:eastAsia="Calibri" w:hAnsi="Calibri" w:cs="Calibri"/>
          <w:i/>
          <w:spacing w:val="-2"/>
        </w:rPr>
        <w:t>2</w:t>
      </w:r>
      <w:r>
        <w:rPr>
          <w:rFonts w:ascii="Calibri" w:eastAsia="Calibri" w:hAnsi="Calibri" w:cs="Calibri"/>
          <w:i/>
        </w:rPr>
        <w:t>0</w:t>
      </w:r>
      <w:r>
        <w:rPr>
          <w:rFonts w:ascii="Calibri" w:eastAsia="Calibri" w:hAnsi="Calibri" w:cs="Calibri"/>
          <w:i/>
          <w:spacing w:val="1"/>
        </w:rPr>
        <w:t>2</w:t>
      </w:r>
      <w:r>
        <w:rPr>
          <w:rFonts w:ascii="Calibri" w:eastAsia="Calibri" w:hAnsi="Calibri" w:cs="Calibri"/>
          <w:i/>
          <w:spacing w:val="2"/>
        </w:rPr>
        <w:t xml:space="preserve">1, με την 105/2022, με την 139/2022, με την 248/2023 για τον καθορισμό των τελών το 2024 και με την 241/2024 για τον καθορισμό των τελών έτους 2025 </w:t>
      </w:r>
      <w:r>
        <w:rPr>
          <w:rFonts w:ascii="Calibri" w:eastAsia="Calibri" w:hAnsi="Calibri" w:cs="Calibri"/>
          <w:i/>
        </w:rPr>
        <w:t>,</w:t>
      </w:r>
      <w:r>
        <w:rPr>
          <w:rFonts w:ascii="Calibri" w:eastAsia="Calibri" w:hAnsi="Calibri" w:cs="Calibri"/>
          <w:i/>
          <w:spacing w:val="-2"/>
        </w:rPr>
        <w:t xml:space="preserve"> </w:t>
      </w:r>
      <w:r>
        <w:rPr>
          <w:rFonts w:ascii="Calibri" w:eastAsia="Calibri" w:hAnsi="Calibri" w:cs="Calibri"/>
          <w:i/>
          <w:spacing w:val="1"/>
        </w:rPr>
        <w:t>ε</w:t>
      </w:r>
      <w:r>
        <w:rPr>
          <w:rFonts w:ascii="Calibri" w:eastAsia="Calibri" w:hAnsi="Calibri" w:cs="Calibri"/>
          <w:i/>
        </w:rPr>
        <w:t>π</w:t>
      </w:r>
      <w:r>
        <w:rPr>
          <w:rFonts w:ascii="Calibri" w:eastAsia="Calibri" w:hAnsi="Calibri" w:cs="Calibri"/>
          <w:i/>
          <w:spacing w:val="-2"/>
        </w:rPr>
        <w:t>ί</w:t>
      </w:r>
      <w:r>
        <w:rPr>
          <w:rFonts w:ascii="Calibri" w:eastAsia="Calibri" w:hAnsi="Calibri" w:cs="Calibri"/>
          <w:i/>
        </w:rPr>
        <w:t>σ</w:t>
      </w:r>
      <w:r>
        <w:rPr>
          <w:rFonts w:ascii="Calibri" w:eastAsia="Calibri" w:hAnsi="Calibri" w:cs="Calibri"/>
          <w:i/>
          <w:spacing w:val="-2"/>
        </w:rPr>
        <w:t>η</w:t>
      </w:r>
      <w:r>
        <w:rPr>
          <w:rFonts w:ascii="Calibri" w:eastAsia="Calibri" w:hAnsi="Calibri" w:cs="Calibri"/>
          <w:i/>
        </w:rPr>
        <w:t xml:space="preserve">ς </w:t>
      </w:r>
      <w:r>
        <w:rPr>
          <w:rFonts w:ascii="Calibri" w:eastAsia="Calibri" w:hAnsi="Calibri" w:cs="Calibri"/>
          <w:i/>
          <w:spacing w:val="1"/>
        </w:rPr>
        <w:t xml:space="preserve">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θορ</w:t>
      </w:r>
      <w:r>
        <w:rPr>
          <w:rFonts w:ascii="Calibri" w:eastAsia="Calibri" w:hAnsi="Calibri" w:cs="Calibri"/>
          <w:i/>
          <w:spacing w:val="-1"/>
        </w:rPr>
        <w:t>ί</w:t>
      </w:r>
      <w:r>
        <w:rPr>
          <w:rFonts w:ascii="Calibri" w:eastAsia="Calibri" w:hAnsi="Calibri" w:cs="Calibri"/>
          <w:i/>
          <w:spacing w:val="-4"/>
        </w:rPr>
        <w:t>ζ</w:t>
      </w:r>
      <w:r>
        <w:rPr>
          <w:rFonts w:ascii="Calibri" w:eastAsia="Calibri" w:hAnsi="Calibri" w:cs="Calibri"/>
          <w:i/>
          <w:spacing w:val="1"/>
        </w:rPr>
        <w:t>ε</w:t>
      </w:r>
      <w:r>
        <w:rPr>
          <w:rFonts w:ascii="Calibri" w:eastAsia="Calibri" w:hAnsi="Calibri" w:cs="Calibri"/>
          <w:i/>
        </w:rPr>
        <w:t xml:space="preserve">ι </w:t>
      </w:r>
      <w:r>
        <w:rPr>
          <w:rFonts w:ascii="Calibri" w:eastAsia="Calibri" w:hAnsi="Calibri" w:cs="Calibri"/>
          <w:i/>
          <w:spacing w:val="-1"/>
        </w:rPr>
        <w:t>ό</w:t>
      </w:r>
      <w:r>
        <w:rPr>
          <w:rFonts w:ascii="Calibri" w:eastAsia="Calibri" w:hAnsi="Calibri" w:cs="Calibri"/>
          <w:i/>
        </w:rPr>
        <w:t>τι:</w:t>
      </w:r>
    </w:p>
    <w:p w:rsidR="007F401A" w:rsidRDefault="007F401A" w:rsidP="007F401A">
      <w:pPr>
        <w:spacing w:line="120" w:lineRule="exact"/>
        <w:rPr>
          <w:sz w:val="12"/>
          <w:szCs w:val="12"/>
        </w:rPr>
      </w:pPr>
    </w:p>
    <w:p w:rsidR="007F401A" w:rsidRDefault="007F401A" w:rsidP="007F401A">
      <w:pPr>
        <w:spacing w:line="357" w:lineRule="auto"/>
        <w:ind w:left="100" w:right="65"/>
        <w:jc w:val="both"/>
      </w:pPr>
      <w:r>
        <w:rPr>
          <w:rFonts w:ascii="Calibri" w:eastAsia="Calibri" w:hAnsi="Calibri" w:cs="Calibri"/>
          <w:b/>
          <w:i/>
        </w:rPr>
        <w:t>-</w:t>
      </w:r>
      <w:r>
        <w:rPr>
          <w:rFonts w:ascii="Calibri" w:eastAsia="Calibri" w:hAnsi="Calibri" w:cs="Calibri"/>
          <w:b/>
          <w:i/>
          <w:spacing w:val="-8"/>
        </w:rPr>
        <w:t xml:space="preserve"> </w:t>
      </w:r>
      <w:r>
        <w:rPr>
          <w:rFonts w:ascii="Calibri" w:eastAsia="Calibri" w:hAnsi="Calibri" w:cs="Calibri"/>
          <w:b/>
          <w:i/>
        </w:rPr>
        <w:t>υ</w:t>
      </w:r>
      <w:r>
        <w:rPr>
          <w:rFonts w:ascii="Calibri" w:eastAsia="Calibri" w:hAnsi="Calibri" w:cs="Calibri"/>
          <w:b/>
          <w:i/>
          <w:spacing w:val="-2"/>
        </w:rPr>
        <w:t>π</w:t>
      </w:r>
      <w:r>
        <w:rPr>
          <w:rFonts w:ascii="Calibri" w:eastAsia="Calibri" w:hAnsi="Calibri" w:cs="Calibri"/>
          <w:b/>
          <w:i/>
        </w:rPr>
        <w:t>όχρ</w:t>
      </w:r>
      <w:r>
        <w:rPr>
          <w:rFonts w:ascii="Calibri" w:eastAsia="Calibri" w:hAnsi="Calibri" w:cs="Calibri"/>
          <w:b/>
          <w:i/>
          <w:spacing w:val="1"/>
        </w:rPr>
        <w:t>ε</w:t>
      </w:r>
      <w:r>
        <w:rPr>
          <w:rFonts w:ascii="Calibri" w:eastAsia="Calibri" w:hAnsi="Calibri" w:cs="Calibri"/>
          <w:b/>
          <w:i/>
          <w:spacing w:val="-2"/>
        </w:rPr>
        <w:t>ο</w:t>
      </w:r>
      <w:r>
        <w:rPr>
          <w:rFonts w:ascii="Calibri" w:eastAsia="Calibri" w:hAnsi="Calibri" w:cs="Calibri"/>
          <w:b/>
          <w:i/>
        </w:rPr>
        <w:t>ι</w:t>
      </w:r>
      <w:r>
        <w:rPr>
          <w:rFonts w:ascii="Calibri" w:eastAsia="Calibri" w:hAnsi="Calibri" w:cs="Calibri"/>
          <w:b/>
          <w:i/>
          <w:spacing w:val="-10"/>
        </w:rPr>
        <w:t xml:space="preserve"> </w:t>
      </w:r>
      <w:r>
        <w:rPr>
          <w:rFonts w:ascii="Calibri" w:eastAsia="Calibri" w:hAnsi="Calibri" w:cs="Calibri"/>
          <w:b/>
          <w:i/>
        </w:rPr>
        <w:t>γ</w:t>
      </w:r>
      <w:r>
        <w:rPr>
          <w:rFonts w:ascii="Calibri" w:eastAsia="Calibri" w:hAnsi="Calibri" w:cs="Calibri"/>
          <w:b/>
          <w:i/>
          <w:spacing w:val="1"/>
        </w:rPr>
        <w:t>ι</w:t>
      </w:r>
      <w:r>
        <w:rPr>
          <w:rFonts w:ascii="Calibri" w:eastAsia="Calibri" w:hAnsi="Calibri" w:cs="Calibri"/>
          <w:b/>
          <w:i/>
        </w:rPr>
        <w:t>α</w:t>
      </w:r>
      <w:r>
        <w:rPr>
          <w:rFonts w:ascii="Calibri" w:eastAsia="Calibri" w:hAnsi="Calibri" w:cs="Calibri"/>
          <w:b/>
          <w:i/>
          <w:spacing w:val="-12"/>
        </w:rPr>
        <w:t xml:space="preserve"> </w:t>
      </w:r>
      <w:r>
        <w:rPr>
          <w:rFonts w:ascii="Calibri" w:eastAsia="Calibri" w:hAnsi="Calibri" w:cs="Calibri"/>
          <w:b/>
          <w:i/>
          <w:spacing w:val="-1"/>
        </w:rPr>
        <w:t>τ</w:t>
      </w:r>
      <w:r>
        <w:rPr>
          <w:rFonts w:ascii="Calibri" w:eastAsia="Calibri" w:hAnsi="Calibri" w:cs="Calibri"/>
          <w:b/>
          <w:i/>
          <w:spacing w:val="-4"/>
        </w:rPr>
        <w:t>η</w:t>
      </w:r>
      <w:r>
        <w:rPr>
          <w:rFonts w:ascii="Calibri" w:eastAsia="Calibri" w:hAnsi="Calibri" w:cs="Calibri"/>
          <w:b/>
          <w:i/>
        </w:rPr>
        <w:t>ν</w:t>
      </w:r>
      <w:r>
        <w:rPr>
          <w:rFonts w:ascii="Calibri" w:eastAsia="Calibri" w:hAnsi="Calibri" w:cs="Calibri"/>
          <w:b/>
          <w:i/>
          <w:spacing w:val="-9"/>
        </w:rPr>
        <w:t xml:space="preserve"> </w:t>
      </w:r>
      <w:r>
        <w:rPr>
          <w:rFonts w:ascii="Calibri" w:eastAsia="Calibri" w:hAnsi="Calibri" w:cs="Calibri"/>
          <w:b/>
          <w:i/>
          <w:spacing w:val="-7"/>
        </w:rPr>
        <w:t>κ</w:t>
      </w:r>
      <w:r>
        <w:rPr>
          <w:rFonts w:ascii="Calibri" w:eastAsia="Calibri" w:hAnsi="Calibri" w:cs="Calibri"/>
          <w:b/>
          <w:i/>
          <w:spacing w:val="-1"/>
        </w:rPr>
        <w:t>ατα</w:t>
      </w:r>
      <w:r>
        <w:rPr>
          <w:rFonts w:ascii="Calibri" w:eastAsia="Calibri" w:hAnsi="Calibri" w:cs="Calibri"/>
          <w:b/>
          <w:i/>
        </w:rPr>
        <w:t>β</w:t>
      </w:r>
      <w:r>
        <w:rPr>
          <w:rFonts w:ascii="Calibri" w:eastAsia="Calibri" w:hAnsi="Calibri" w:cs="Calibri"/>
          <w:b/>
          <w:i/>
          <w:spacing w:val="-2"/>
        </w:rPr>
        <w:t>ο</w:t>
      </w:r>
      <w:r>
        <w:rPr>
          <w:rFonts w:ascii="Calibri" w:eastAsia="Calibri" w:hAnsi="Calibri" w:cs="Calibri"/>
          <w:b/>
          <w:i/>
          <w:spacing w:val="1"/>
        </w:rPr>
        <w:t>λ</w:t>
      </w:r>
      <w:r>
        <w:rPr>
          <w:rFonts w:ascii="Calibri" w:eastAsia="Calibri" w:hAnsi="Calibri" w:cs="Calibri"/>
          <w:b/>
          <w:i/>
        </w:rPr>
        <w:t>ή</w:t>
      </w:r>
      <w:r>
        <w:rPr>
          <w:rFonts w:ascii="Calibri" w:eastAsia="Calibri" w:hAnsi="Calibri" w:cs="Calibri"/>
          <w:b/>
          <w:i/>
          <w:spacing w:val="-10"/>
        </w:rPr>
        <w:t xml:space="preserve"> </w:t>
      </w:r>
      <w:r>
        <w:rPr>
          <w:rFonts w:ascii="Calibri" w:eastAsia="Calibri" w:hAnsi="Calibri" w:cs="Calibri"/>
          <w:b/>
          <w:i/>
          <w:spacing w:val="-1"/>
        </w:rPr>
        <w:t>τ</w:t>
      </w:r>
      <w:r>
        <w:rPr>
          <w:rFonts w:ascii="Calibri" w:eastAsia="Calibri" w:hAnsi="Calibri" w:cs="Calibri"/>
          <w:b/>
          <w:i/>
        </w:rPr>
        <w:t>ου</w:t>
      </w:r>
      <w:r>
        <w:rPr>
          <w:rFonts w:ascii="Calibri" w:eastAsia="Calibri" w:hAnsi="Calibri" w:cs="Calibri"/>
          <w:b/>
          <w:i/>
          <w:spacing w:val="-10"/>
        </w:rPr>
        <w:t xml:space="preserve"> </w:t>
      </w:r>
      <w:r>
        <w:rPr>
          <w:rFonts w:ascii="Calibri" w:eastAsia="Calibri" w:hAnsi="Calibri" w:cs="Calibri"/>
          <w:b/>
          <w:i/>
          <w:spacing w:val="-1"/>
        </w:rPr>
        <w:t>τ</w:t>
      </w:r>
      <w:r>
        <w:rPr>
          <w:rFonts w:ascii="Calibri" w:eastAsia="Calibri" w:hAnsi="Calibri" w:cs="Calibri"/>
          <w:b/>
          <w:i/>
        </w:rPr>
        <w:t>έ</w:t>
      </w:r>
      <w:r>
        <w:rPr>
          <w:rFonts w:ascii="Calibri" w:eastAsia="Calibri" w:hAnsi="Calibri" w:cs="Calibri"/>
          <w:b/>
          <w:i/>
          <w:spacing w:val="-3"/>
        </w:rPr>
        <w:t>λ</w:t>
      </w:r>
      <w:r>
        <w:rPr>
          <w:rFonts w:ascii="Calibri" w:eastAsia="Calibri" w:hAnsi="Calibri" w:cs="Calibri"/>
          <w:b/>
          <w:i/>
        </w:rPr>
        <w:t>ο</w:t>
      </w:r>
      <w:r>
        <w:rPr>
          <w:rFonts w:ascii="Calibri" w:eastAsia="Calibri" w:hAnsi="Calibri" w:cs="Calibri"/>
          <w:b/>
          <w:i/>
          <w:spacing w:val="1"/>
        </w:rPr>
        <w:t>υ</w:t>
      </w:r>
      <w:r>
        <w:rPr>
          <w:rFonts w:ascii="Calibri" w:eastAsia="Calibri" w:hAnsi="Calibri" w:cs="Calibri"/>
          <w:b/>
          <w:i/>
        </w:rPr>
        <w:t>ς</w:t>
      </w:r>
      <w:r>
        <w:rPr>
          <w:rFonts w:ascii="Calibri" w:eastAsia="Calibri" w:hAnsi="Calibri" w:cs="Calibri"/>
          <w:b/>
          <w:i/>
          <w:spacing w:val="-10"/>
        </w:rPr>
        <w:t xml:space="preserve"> </w:t>
      </w:r>
      <w:r>
        <w:rPr>
          <w:rFonts w:ascii="Calibri" w:eastAsia="Calibri" w:hAnsi="Calibri" w:cs="Calibri"/>
          <w:b/>
          <w:i/>
        </w:rPr>
        <w:t>ε</w:t>
      </w:r>
      <w:r>
        <w:rPr>
          <w:rFonts w:ascii="Calibri" w:eastAsia="Calibri" w:hAnsi="Calibri" w:cs="Calibri"/>
          <w:b/>
          <w:i/>
          <w:spacing w:val="-3"/>
        </w:rPr>
        <w:t>ί</w:t>
      </w:r>
      <w:r>
        <w:rPr>
          <w:rFonts w:ascii="Calibri" w:eastAsia="Calibri" w:hAnsi="Calibri" w:cs="Calibri"/>
          <w:b/>
          <w:i/>
        </w:rPr>
        <w:t>ν</w:t>
      </w:r>
      <w:r>
        <w:rPr>
          <w:rFonts w:ascii="Calibri" w:eastAsia="Calibri" w:hAnsi="Calibri" w:cs="Calibri"/>
          <w:b/>
          <w:i/>
          <w:spacing w:val="-1"/>
        </w:rPr>
        <w:t>α</w:t>
      </w:r>
      <w:r>
        <w:rPr>
          <w:rFonts w:ascii="Calibri" w:eastAsia="Calibri" w:hAnsi="Calibri" w:cs="Calibri"/>
          <w:b/>
          <w:i/>
        </w:rPr>
        <w:t>ι</w:t>
      </w:r>
      <w:r>
        <w:rPr>
          <w:rFonts w:ascii="Calibri" w:eastAsia="Calibri" w:hAnsi="Calibri" w:cs="Calibri"/>
          <w:b/>
          <w:i/>
          <w:spacing w:val="-10"/>
        </w:rPr>
        <w:t xml:space="preserve"> </w:t>
      </w:r>
      <w:r>
        <w:rPr>
          <w:rFonts w:ascii="Calibri" w:eastAsia="Calibri" w:hAnsi="Calibri" w:cs="Calibri"/>
          <w:b/>
          <w:i/>
          <w:spacing w:val="-7"/>
        </w:rPr>
        <w:t>κ</w:t>
      </w:r>
      <w:r>
        <w:rPr>
          <w:rFonts w:ascii="Calibri" w:eastAsia="Calibri" w:hAnsi="Calibri" w:cs="Calibri"/>
          <w:b/>
          <w:i/>
          <w:spacing w:val="-1"/>
        </w:rPr>
        <w:t>α</w:t>
      </w:r>
      <w:r>
        <w:rPr>
          <w:rFonts w:ascii="Calibri" w:eastAsia="Calibri" w:hAnsi="Calibri" w:cs="Calibri"/>
          <w:b/>
          <w:i/>
        </w:rPr>
        <w:t>ι</w:t>
      </w:r>
      <w:r>
        <w:rPr>
          <w:rFonts w:ascii="Calibri" w:eastAsia="Calibri" w:hAnsi="Calibri" w:cs="Calibri"/>
          <w:b/>
          <w:i/>
          <w:spacing w:val="-10"/>
        </w:rPr>
        <w:t xml:space="preserve"> </w:t>
      </w:r>
      <w:r>
        <w:rPr>
          <w:rFonts w:ascii="Calibri" w:eastAsia="Calibri" w:hAnsi="Calibri" w:cs="Calibri"/>
          <w:b/>
          <w:i/>
          <w:spacing w:val="-1"/>
        </w:rPr>
        <w:t>α</w:t>
      </w:r>
      <w:r>
        <w:rPr>
          <w:rFonts w:ascii="Calibri" w:eastAsia="Calibri" w:hAnsi="Calibri" w:cs="Calibri"/>
          <w:b/>
          <w:i/>
        </w:rPr>
        <w:t>υτοί</w:t>
      </w:r>
      <w:r>
        <w:rPr>
          <w:rFonts w:ascii="Calibri" w:eastAsia="Calibri" w:hAnsi="Calibri" w:cs="Calibri"/>
          <w:b/>
          <w:i/>
          <w:spacing w:val="-7"/>
        </w:rPr>
        <w:t xml:space="preserve"> </w:t>
      </w:r>
      <w:r>
        <w:rPr>
          <w:rFonts w:ascii="Calibri" w:eastAsia="Calibri" w:hAnsi="Calibri" w:cs="Calibri"/>
          <w:b/>
          <w:i/>
        </w:rPr>
        <w:t>π</w:t>
      </w:r>
      <w:r>
        <w:rPr>
          <w:rFonts w:ascii="Calibri" w:eastAsia="Calibri" w:hAnsi="Calibri" w:cs="Calibri"/>
          <w:b/>
          <w:i/>
          <w:spacing w:val="1"/>
        </w:rPr>
        <w:t>ο</w:t>
      </w:r>
      <w:r>
        <w:rPr>
          <w:rFonts w:ascii="Calibri" w:eastAsia="Calibri" w:hAnsi="Calibri" w:cs="Calibri"/>
          <w:b/>
          <w:i/>
        </w:rPr>
        <w:t>υ</w:t>
      </w:r>
      <w:r>
        <w:rPr>
          <w:rFonts w:ascii="Calibri" w:eastAsia="Calibri" w:hAnsi="Calibri" w:cs="Calibri"/>
          <w:b/>
          <w:i/>
          <w:spacing w:val="-11"/>
        </w:rPr>
        <w:t xml:space="preserve"> </w:t>
      </w:r>
      <w:r>
        <w:rPr>
          <w:rFonts w:ascii="Calibri" w:eastAsia="Calibri" w:hAnsi="Calibri" w:cs="Calibri"/>
          <w:b/>
          <w:i/>
        </w:rPr>
        <w:t>χρ</w:t>
      </w:r>
      <w:r>
        <w:rPr>
          <w:rFonts w:ascii="Calibri" w:eastAsia="Calibri" w:hAnsi="Calibri" w:cs="Calibri"/>
          <w:b/>
          <w:i/>
          <w:spacing w:val="-1"/>
        </w:rPr>
        <w:t>ησ</w:t>
      </w:r>
      <w:r>
        <w:rPr>
          <w:rFonts w:ascii="Calibri" w:eastAsia="Calibri" w:hAnsi="Calibri" w:cs="Calibri"/>
          <w:b/>
          <w:i/>
          <w:spacing w:val="1"/>
        </w:rPr>
        <w:t>ι</w:t>
      </w:r>
      <w:r>
        <w:rPr>
          <w:rFonts w:ascii="Calibri" w:eastAsia="Calibri" w:hAnsi="Calibri" w:cs="Calibri"/>
          <w:b/>
          <w:i/>
          <w:spacing w:val="-1"/>
        </w:rPr>
        <w:t>μ</w:t>
      </w:r>
      <w:r>
        <w:rPr>
          <w:rFonts w:ascii="Calibri" w:eastAsia="Calibri" w:hAnsi="Calibri" w:cs="Calibri"/>
          <w:b/>
          <w:i/>
        </w:rPr>
        <w:t>ο</w:t>
      </w:r>
      <w:r>
        <w:rPr>
          <w:rFonts w:ascii="Calibri" w:eastAsia="Calibri" w:hAnsi="Calibri" w:cs="Calibri"/>
          <w:b/>
          <w:i/>
          <w:spacing w:val="1"/>
        </w:rPr>
        <w:t>π</w:t>
      </w:r>
      <w:r>
        <w:rPr>
          <w:rFonts w:ascii="Calibri" w:eastAsia="Calibri" w:hAnsi="Calibri" w:cs="Calibri"/>
          <w:b/>
          <w:i/>
          <w:spacing w:val="-2"/>
        </w:rPr>
        <w:t>ο</w:t>
      </w:r>
      <w:r>
        <w:rPr>
          <w:rFonts w:ascii="Calibri" w:eastAsia="Calibri" w:hAnsi="Calibri" w:cs="Calibri"/>
          <w:b/>
          <w:i/>
          <w:spacing w:val="1"/>
        </w:rPr>
        <w:t>ι</w:t>
      </w:r>
      <w:r>
        <w:rPr>
          <w:rFonts w:ascii="Calibri" w:eastAsia="Calibri" w:hAnsi="Calibri" w:cs="Calibri"/>
          <w:b/>
          <w:i/>
          <w:spacing w:val="-2"/>
        </w:rPr>
        <w:t>ο</w:t>
      </w:r>
      <w:r>
        <w:rPr>
          <w:rFonts w:ascii="Calibri" w:eastAsia="Calibri" w:hAnsi="Calibri" w:cs="Calibri"/>
          <w:b/>
          <w:i/>
        </w:rPr>
        <w:t>ύν</w:t>
      </w:r>
      <w:r>
        <w:rPr>
          <w:rFonts w:ascii="Calibri" w:eastAsia="Calibri" w:hAnsi="Calibri" w:cs="Calibri"/>
          <w:b/>
          <w:i/>
          <w:spacing w:val="-8"/>
        </w:rPr>
        <w:t xml:space="preserve"> </w:t>
      </w:r>
      <w:r>
        <w:rPr>
          <w:rFonts w:ascii="Calibri" w:eastAsia="Calibri" w:hAnsi="Calibri" w:cs="Calibri"/>
          <w:b/>
          <w:i/>
          <w:spacing w:val="-1"/>
        </w:rPr>
        <w:t>α</w:t>
      </w:r>
      <w:r>
        <w:rPr>
          <w:rFonts w:ascii="Calibri" w:eastAsia="Calibri" w:hAnsi="Calibri" w:cs="Calibri"/>
          <w:b/>
          <w:i/>
          <w:spacing w:val="-2"/>
        </w:rPr>
        <w:t>κ</w:t>
      </w:r>
      <w:r>
        <w:rPr>
          <w:rFonts w:ascii="Calibri" w:eastAsia="Calibri" w:hAnsi="Calibri" w:cs="Calibri"/>
          <w:b/>
          <w:i/>
          <w:spacing w:val="-4"/>
        </w:rPr>
        <w:t>ί</w:t>
      </w:r>
      <w:r>
        <w:rPr>
          <w:rFonts w:ascii="Calibri" w:eastAsia="Calibri" w:hAnsi="Calibri" w:cs="Calibri"/>
          <w:b/>
          <w:i/>
        </w:rPr>
        <w:t>ν</w:t>
      </w:r>
      <w:r>
        <w:rPr>
          <w:rFonts w:ascii="Calibri" w:eastAsia="Calibri" w:hAnsi="Calibri" w:cs="Calibri"/>
          <w:b/>
          <w:i/>
          <w:spacing w:val="-4"/>
        </w:rPr>
        <w:t>η</w:t>
      </w:r>
      <w:r>
        <w:rPr>
          <w:rFonts w:ascii="Calibri" w:eastAsia="Calibri" w:hAnsi="Calibri" w:cs="Calibri"/>
          <w:b/>
          <w:i/>
          <w:spacing w:val="-1"/>
        </w:rPr>
        <w:t>τ</w:t>
      </w:r>
      <w:r>
        <w:rPr>
          <w:rFonts w:ascii="Calibri" w:eastAsia="Calibri" w:hAnsi="Calibri" w:cs="Calibri"/>
          <w:b/>
          <w:i/>
        </w:rPr>
        <w:t>α</w:t>
      </w:r>
      <w:r>
        <w:rPr>
          <w:rFonts w:ascii="Calibri" w:eastAsia="Calibri" w:hAnsi="Calibri" w:cs="Calibri"/>
          <w:b/>
          <w:i/>
          <w:spacing w:val="-10"/>
        </w:rPr>
        <w:t xml:space="preserve"> </w:t>
      </w:r>
      <w:r>
        <w:rPr>
          <w:rFonts w:ascii="Calibri" w:eastAsia="Calibri" w:hAnsi="Calibri" w:cs="Calibri"/>
          <w:b/>
          <w:i/>
        </w:rPr>
        <w:t>εκτός</w:t>
      </w:r>
      <w:r>
        <w:rPr>
          <w:rFonts w:ascii="Calibri" w:eastAsia="Calibri" w:hAnsi="Calibri" w:cs="Calibri"/>
          <w:b/>
          <w:i/>
          <w:spacing w:val="-10"/>
        </w:rPr>
        <w:t xml:space="preserve"> </w:t>
      </w:r>
      <w:r>
        <w:rPr>
          <w:rFonts w:ascii="Calibri" w:eastAsia="Calibri" w:hAnsi="Calibri" w:cs="Calibri"/>
          <w:b/>
          <w:i/>
          <w:spacing w:val="4"/>
        </w:rPr>
        <w:t>σ</w:t>
      </w:r>
      <w:r>
        <w:rPr>
          <w:rFonts w:ascii="Calibri" w:eastAsia="Calibri" w:hAnsi="Calibri" w:cs="Calibri"/>
          <w:b/>
          <w:i/>
        </w:rPr>
        <w:t>χ</w:t>
      </w:r>
      <w:r>
        <w:rPr>
          <w:rFonts w:ascii="Calibri" w:eastAsia="Calibri" w:hAnsi="Calibri" w:cs="Calibri"/>
          <w:b/>
          <w:i/>
          <w:spacing w:val="-5"/>
        </w:rPr>
        <w:t>ε</w:t>
      </w:r>
      <w:r>
        <w:rPr>
          <w:rFonts w:ascii="Calibri" w:eastAsia="Calibri" w:hAnsi="Calibri" w:cs="Calibri"/>
          <w:b/>
          <w:i/>
          <w:spacing w:val="-1"/>
        </w:rPr>
        <w:t>δ</w:t>
      </w:r>
      <w:r>
        <w:rPr>
          <w:rFonts w:ascii="Calibri" w:eastAsia="Calibri" w:hAnsi="Calibri" w:cs="Calibri"/>
          <w:b/>
          <w:i/>
          <w:spacing w:val="1"/>
        </w:rPr>
        <w:t>ί</w:t>
      </w:r>
      <w:r>
        <w:rPr>
          <w:rFonts w:ascii="Calibri" w:eastAsia="Calibri" w:hAnsi="Calibri" w:cs="Calibri"/>
          <w:b/>
          <w:i/>
          <w:spacing w:val="-2"/>
        </w:rPr>
        <w:t>ο</w:t>
      </w:r>
      <w:r>
        <w:rPr>
          <w:rFonts w:ascii="Calibri" w:eastAsia="Calibri" w:hAnsi="Calibri" w:cs="Calibri"/>
          <w:b/>
          <w:i/>
        </w:rPr>
        <w:t>υ π</w:t>
      </w:r>
      <w:r>
        <w:rPr>
          <w:rFonts w:ascii="Calibri" w:eastAsia="Calibri" w:hAnsi="Calibri" w:cs="Calibri"/>
          <w:b/>
          <w:i/>
          <w:spacing w:val="-1"/>
        </w:rPr>
        <w:t>ό</w:t>
      </w:r>
      <w:r>
        <w:rPr>
          <w:rFonts w:ascii="Calibri" w:eastAsia="Calibri" w:hAnsi="Calibri" w:cs="Calibri"/>
          <w:b/>
          <w:i/>
          <w:spacing w:val="1"/>
        </w:rPr>
        <w:t>λ</w:t>
      </w:r>
      <w:r>
        <w:rPr>
          <w:rFonts w:ascii="Calibri" w:eastAsia="Calibri" w:hAnsi="Calibri" w:cs="Calibri"/>
          <w:b/>
          <w:i/>
          <w:spacing w:val="-1"/>
        </w:rPr>
        <w:t>η</w:t>
      </w:r>
      <w:r>
        <w:rPr>
          <w:rFonts w:ascii="Calibri" w:eastAsia="Calibri" w:hAnsi="Calibri" w:cs="Calibri"/>
          <w:b/>
          <w:i/>
        </w:rPr>
        <w:t>ς</w:t>
      </w:r>
    </w:p>
    <w:p w:rsidR="007F401A" w:rsidRDefault="007F401A" w:rsidP="007F401A">
      <w:pPr>
        <w:spacing w:line="120" w:lineRule="exact"/>
        <w:rPr>
          <w:sz w:val="12"/>
          <w:szCs w:val="12"/>
        </w:rPr>
      </w:pPr>
    </w:p>
    <w:p w:rsidR="007F401A" w:rsidRDefault="007F401A" w:rsidP="007F401A">
      <w:pPr>
        <w:ind w:left="100" w:right="72"/>
        <w:jc w:val="both"/>
      </w:pPr>
      <w:r>
        <w:rPr>
          <w:rFonts w:ascii="Calibri" w:eastAsia="Calibri" w:hAnsi="Calibri" w:cs="Calibri"/>
          <w:b/>
          <w:i/>
        </w:rPr>
        <w:t>-</w:t>
      </w:r>
      <w:r>
        <w:rPr>
          <w:rFonts w:ascii="Calibri" w:eastAsia="Calibri" w:hAnsi="Calibri" w:cs="Calibri"/>
          <w:b/>
          <w:i/>
          <w:spacing w:val="30"/>
        </w:rPr>
        <w:t xml:space="preserve"> </w:t>
      </w:r>
      <w:r>
        <w:rPr>
          <w:rFonts w:ascii="Calibri" w:eastAsia="Calibri" w:hAnsi="Calibri" w:cs="Calibri"/>
          <w:b/>
          <w:i/>
        </w:rPr>
        <w:t>Υ</w:t>
      </w:r>
      <w:r>
        <w:rPr>
          <w:rFonts w:ascii="Calibri" w:eastAsia="Calibri" w:hAnsi="Calibri" w:cs="Calibri"/>
          <w:b/>
          <w:i/>
          <w:spacing w:val="-2"/>
        </w:rPr>
        <w:t>π</w:t>
      </w:r>
      <w:r>
        <w:rPr>
          <w:rFonts w:ascii="Calibri" w:eastAsia="Calibri" w:hAnsi="Calibri" w:cs="Calibri"/>
          <w:b/>
          <w:i/>
          <w:spacing w:val="-1"/>
        </w:rPr>
        <w:t>ά</w:t>
      </w:r>
      <w:r>
        <w:rPr>
          <w:rFonts w:ascii="Calibri" w:eastAsia="Calibri" w:hAnsi="Calibri" w:cs="Calibri"/>
          <w:b/>
          <w:i/>
          <w:spacing w:val="-2"/>
        </w:rPr>
        <w:t>ρ</w:t>
      </w:r>
      <w:r>
        <w:rPr>
          <w:rFonts w:ascii="Calibri" w:eastAsia="Calibri" w:hAnsi="Calibri" w:cs="Calibri"/>
          <w:b/>
          <w:i/>
        </w:rPr>
        <w:t>χει</w:t>
      </w:r>
      <w:r>
        <w:rPr>
          <w:rFonts w:ascii="Calibri" w:eastAsia="Calibri" w:hAnsi="Calibri" w:cs="Calibri"/>
          <w:b/>
          <w:i/>
          <w:spacing w:val="30"/>
        </w:rPr>
        <w:t xml:space="preserve"> </w:t>
      </w:r>
      <w:r>
        <w:rPr>
          <w:rFonts w:ascii="Calibri" w:eastAsia="Calibri" w:hAnsi="Calibri" w:cs="Calibri"/>
          <w:b/>
          <w:i/>
          <w:spacing w:val="-1"/>
        </w:rPr>
        <w:t>α</w:t>
      </w:r>
      <w:r>
        <w:rPr>
          <w:rFonts w:ascii="Calibri" w:eastAsia="Calibri" w:hAnsi="Calibri" w:cs="Calibri"/>
          <w:b/>
          <w:i/>
        </w:rPr>
        <w:t>ν</w:t>
      </w:r>
      <w:r>
        <w:rPr>
          <w:rFonts w:ascii="Calibri" w:eastAsia="Calibri" w:hAnsi="Calibri" w:cs="Calibri"/>
          <w:b/>
          <w:i/>
          <w:spacing w:val="-1"/>
        </w:rPr>
        <w:t>ά</w:t>
      </w:r>
      <w:r>
        <w:rPr>
          <w:rFonts w:ascii="Calibri" w:eastAsia="Calibri" w:hAnsi="Calibri" w:cs="Calibri"/>
          <w:b/>
          <w:i/>
        </w:rPr>
        <w:t>γκη</w:t>
      </w:r>
      <w:r>
        <w:rPr>
          <w:rFonts w:ascii="Calibri" w:eastAsia="Calibri" w:hAnsi="Calibri" w:cs="Calibri"/>
          <w:b/>
          <w:i/>
          <w:spacing w:val="29"/>
        </w:rPr>
        <w:t xml:space="preserve"> </w:t>
      </w:r>
      <w:r>
        <w:rPr>
          <w:rFonts w:ascii="Calibri" w:eastAsia="Calibri" w:hAnsi="Calibri" w:cs="Calibri"/>
          <w:b/>
          <w:i/>
        </w:rPr>
        <w:t>γ</w:t>
      </w:r>
      <w:r>
        <w:rPr>
          <w:rFonts w:ascii="Calibri" w:eastAsia="Calibri" w:hAnsi="Calibri" w:cs="Calibri"/>
          <w:b/>
          <w:i/>
          <w:spacing w:val="1"/>
        </w:rPr>
        <w:t>ι</w:t>
      </w:r>
      <w:r>
        <w:rPr>
          <w:rFonts w:ascii="Calibri" w:eastAsia="Calibri" w:hAnsi="Calibri" w:cs="Calibri"/>
          <w:b/>
          <w:i/>
        </w:rPr>
        <w:t>α</w:t>
      </w:r>
      <w:r>
        <w:rPr>
          <w:rFonts w:ascii="Calibri" w:eastAsia="Calibri" w:hAnsi="Calibri" w:cs="Calibri"/>
          <w:b/>
          <w:i/>
          <w:spacing w:val="28"/>
        </w:rPr>
        <w:t xml:space="preserve"> </w:t>
      </w:r>
      <w:r>
        <w:rPr>
          <w:rFonts w:ascii="Calibri" w:eastAsia="Calibri" w:hAnsi="Calibri" w:cs="Calibri"/>
          <w:b/>
          <w:i/>
        </w:rPr>
        <w:t>υπ</w:t>
      </w:r>
      <w:r>
        <w:rPr>
          <w:rFonts w:ascii="Calibri" w:eastAsia="Calibri" w:hAnsi="Calibri" w:cs="Calibri"/>
          <w:b/>
          <w:i/>
          <w:spacing w:val="-1"/>
        </w:rPr>
        <w:t>η</w:t>
      </w:r>
      <w:r>
        <w:rPr>
          <w:rFonts w:ascii="Calibri" w:eastAsia="Calibri" w:hAnsi="Calibri" w:cs="Calibri"/>
          <w:b/>
          <w:i/>
        </w:rPr>
        <w:t>ρ</w:t>
      </w:r>
      <w:r>
        <w:rPr>
          <w:rFonts w:ascii="Calibri" w:eastAsia="Calibri" w:hAnsi="Calibri" w:cs="Calibri"/>
          <w:b/>
          <w:i/>
          <w:spacing w:val="-4"/>
        </w:rPr>
        <w:t>ε</w:t>
      </w:r>
      <w:r>
        <w:rPr>
          <w:rFonts w:ascii="Calibri" w:eastAsia="Calibri" w:hAnsi="Calibri" w:cs="Calibri"/>
          <w:b/>
          <w:i/>
          <w:spacing w:val="-1"/>
        </w:rPr>
        <w:t>σ</w:t>
      </w:r>
      <w:r>
        <w:rPr>
          <w:rFonts w:ascii="Calibri" w:eastAsia="Calibri" w:hAnsi="Calibri" w:cs="Calibri"/>
          <w:b/>
          <w:i/>
          <w:spacing w:val="1"/>
        </w:rPr>
        <w:t>ί</w:t>
      </w:r>
      <w:r>
        <w:rPr>
          <w:rFonts w:ascii="Calibri" w:eastAsia="Calibri" w:hAnsi="Calibri" w:cs="Calibri"/>
          <w:b/>
          <w:i/>
        </w:rPr>
        <w:t>ες</w:t>
      </w:r>
      <w:r>
        <w:rPr>
          <w:rFonts w:ascii="Calibri" w:eastAsia="Calibri" w:hAnsi="Calibri" w:cs="Calibri"/>
          <w:b/>
          <w:i/>
          <w:spacing w:val="30"/>
        </w:rPr>
        <w:t xml:space="preserve"> </w:t>
      </w:r>
      <w:r>
        <w:rPr>
          <w:rFonts w:ascii="Calibri" w:eastAsia="Calibri" w:hAnsi="Calibri" w:cs="Calibri"/>
          <w:b/>
          <w:i/>
          <w:spacing w:val="-7"/>
        </w:rPr>
        <w:t>κ</w:t>
      </w:r>
      <w:r>
        <w:rPr>
          <w:rFonts w:ascii="Calibri" w:eastAsia="Calibri" w:hAnsi="Calibri" w:cs="Calibri"/>
          <w:b/>
          <w:i/>
          <w:spacing w:val="-1"/>
        </w:rPr>
        <w:t>α</w:t>
      </w:r>
      <w:r>
        <w:rPr>
          <w:rFonts w:ascii="Calibri" w:eastAsia="Calibri" w:hAnsi="Calibri" w:cs="Calibri"/>
          <w:b/>
          <w:i/>
        </w:rPr>
        <w:t>θ</w:t>
      </w:r>
      <w:r>
        <w:rPr>
          <w:rFonts w:ascii="Calibri" w:eastAsia="Calibri" w:hAnsi="Calibri" w:cs="Calibri"/>
          <w:b/>
          <w:i/>
          <w:spacing w:val="-1"/>
        </w:rPr>
        <w:t>α</w:t>
      </w:r>
      <w:r>
        <w:rPr>
          <w:rFonts w:ascii="Calibri" w:eastAsia="Calibri" w:hAnsi="Calibri" w:cs="Calibri"/>
          <w:b/>
          <w:i/>
        </w:rPr>
        <w:t>ρ</w:t>
      </w:r>
      <w:r>
        <w:rPr>
          <w:rFonts w:ascii="Calibri" w:eastAsia="Calibri" w:hAnsi="Calibri" w:cs="Calibri"/>
          <w:b/>
          <w:i/>
          <w:spacing w:val="1"/>
        </w:rPr>
        <w:t>ι</w:t>
      </w:r>
      <w:r>
        <w:rPr>
          <w:rFonts w:ascii="Calibri" w:eastAsia="Calibri" w:hAnsi="Calibri" w:cs="Calibri"/>
          <w:b/>
          <w:i/>
        </w:rPr>
        <w:t>ότ</w:t>
      </w:r>
      <w:r>
        <w:rPr>
          <w:rFonts w:ascii="Calibri" w:eastAsia="Calibri" w:hAnsi="Calibri" w:cs="Calibri"/>
          <w:b/>
          <w:i/>
          <w:spacing w:val="-4"/>
        </w:rPr>
        <w:t>η</w:t>
      </w:r>
      <w:r>
        <w:rPr>
          <w:rFonts w:ascii="Calibri" w:eastAsia="Calibri" w:hAnsi="Calibri" w:cs="Calibri"/>
          <w:b/>
          <w:i/>
          <w:spacing w:val="-1"/>
        </w:rPr>
        <w:t>τα</w:t>
      </w:r>
      <w:r>
        <w:rPr>
          <w:rFonts w:ascii="Calibri" w:eastAsia="Calibri" w:hAnsi="Calibri" w:cs="Calibri"/>
          <w:b/>
          <w:i/>
        </w:rPr>
        <w:t>ς</w:t>
      </w:r>
      <w:r>
        <w:rPr>
          <w:rFonts w:ascii="Calibri" w:eastAsia="Calibri" w:hAnsi="Calibri" w:cs="Calibri"/>
          <w:b/>
          <w:i/>
          <w:spacing w:val="32"/>
        </w:rPr>
        <w:t xml:space="preserve"> </w:t>
      </w:r>
      <w:r>
        <w:rPr>
          <w:rFonts w:ascii="Calibri" w:eastAsia="Calibri" w:hAnsi="Calibri" w:cs="Calibri"/>
          <w:b/>
          <w:i/>
          <w:spacing w:val="-7"/>
        </w:rPr>
        <w:t>κ</w:t>
      </w:r>
      <w:r>
        <w:rPr>
          <w:rFonts w:ascii="Calibri" w:eastAsia="Calibri" w:hAnsi="Calibri" w:cs="Calibri"/>
          <w:b/>
          <w:i/>
          <w:spacing w:val="-1"/>
        </w:rPr>
        <w:t>α</w:t>
      </w:r>
      <w:r>
        <w:rPr>
          <w:rFonts w:ascii="Calibri" w:eastAsia="Calibri" w:hAnsi="Calibri" w:cs="Calibri"/>
          <w:b/>
          <w:i/>
        </w:rPr>
        <w:t>ι</w:t>
      </w:r>
      <w:r>
        <w:rPr>
          <w:rFonts w:ascii="Calibri" w:eastAsia="Calibri" w:hAnsi="Calibri" w:cs="Calibri"/>
          <w:b/>
          <w:i/>
          <w:spacing w:val="30"/>
        </w:rPr>
        <w:t xml:space="preserve"> </w:t>
      </w:r>
      <w:r>
        <w:rPr>
          <w:rFonts w:ascii="Calibri" w:eastAsia="Calibri" w:hAnsi="Calibri" w:cs="Calibri"/>
          <w:b/>
          <w:i/>
        </w:rPr>
        <w:t>φωτ</w:t>
      </w:r>
      <w:r>
        <w:rPr>
          <w:rFonts w:ascii="Calibri" w:eastAsia="Calibri" w:hAnsi="Calibri" w:cs="Calibri"/>
          <w:b/>
          <w:i/>
          <w:spacing w:val="1"/>
        </w:rPr>
        <w:t>ι</w:t>
      </w:r>
      <w:r>
        <w:rPr>
          <w:rFonts w:ascii="Calibri" w:eastAsia="Calibri" w:hAnsi="Calibri" w:cs="Calibri"/>
          <w:b/>
          <w:i/>
          <w:spacing w:val="-1"/>
        </w:rPr>
        <w:t>σμ</w:t>
      </w:r>
      <w:r>
        <w:rPr>
          <w:rFonts w:ascii="Calibri" w:eastAsia="Calibri" w:hAnsi="Calibri" w:cs="Calibri"/>
          <w:b/>
          <w:i/>
        </w:rPr>
        <w:t>ού</w:t>
      </w:r>
      <w:r>
        <w:rPr>
          <w:rFonts w:ascii="Calibri" w:eastAsia="Calibri" w:hAnsi="Calibri" w:cs="Calibri"/>
          <w:b/>
          <w:i/>
          <w:spacing w:val="30"/>
        </w:rPr>
        <w:t xml:space="preserve"> </w:t>
      </w:r>
      <w:r>
        <w:rPr>
          <w:rFonts w:ascii="Calibri" w:eastAsia="Calibri" w:hAnsi="Calibri" w:cs="Calibri"/>
          <w:b/>
          <w:i/>
          <w:spacing w:val="4"/>
        </w:rPr>
        <w:t>σ</w:t>
      </w:r>
      <w:r>
        <w:rPr>
          <w:rFonts w:ascii="Calibri" w:eastAsia="Calibri" w:hAnsi="Calibri" w:cs="Calibri"/>
          <w:b/>
          <w:i/>
          <w:spacing w:val="-1"/>
        </w:rPr>
        <w:t>τ</w:t>
      </w:r>
      <w:r>
        <w:rPr>
          <w:rFonts w:ascii="Calibri" w:eastAsia="Calibri" w:hAnsi="Calibri" w:cs="Calibri"/>
          <w:b/>
          <w:i/>
          <w:spacing w:val="-4"/>
        </w:rPr>
        <w:t>η</w:t>
      </w:r>
      <w:r>
        <w:rPr>
          <w:rFonts w:ascii="Calibri" w:eastAsia="Calibri" w:hAnsi="Calibri" w:cs="Calibri"/>
          <w:b/>
          <w:i/>
        </w:rPr>
        <w:t>ν</w:t>
      </w:r>
      <w:r>
        <w:rPr>
          <w:rFonts w:ascii="Calibri" w:eastAsia="Calibri" w:hAnsi="Calibri" w:cs="Calibri"/>
          <w:b/>
          <w:i/>
          <w:spacing w:val="29"/>
        </w:rPr>
        <w:t xml:space="preserve"> </w:t>
      </w:r>
      <w:r>
        <w:rPr>
          <w:rFonts w:ascii="Calibri" w:eastAsia="Calibri" w:hAnsi="Calibri" w:cs="Calibri"/>
          <w:b/>
          <w:i/>
        </w:rPr>
        <w:t>εκτός</w:t>
      </w:r>
      <w:r>
        <w:rPr>
          <w:rFonts w:ascii="Calibri" w:eastAsia="Calibri" w:hAnsi="Calibri" w:cs="Calibri"/>
          <w:b/>
          <w:i/>
          <w:spacing w:val="30"/>
        </w:rPr>
        <w:t xml:space="preserve"> </w:t>
      </w:r>
      <w:r>
        <w:rPr>
          <w:rFonts w:ascii="Calibri" w:eastAsia="Calibri" w:hAnsi="Calibri" w:cs="Calibri"/>
          <w:b/>
          <w:i/>
          <w:spacing w:val="4"/>
        </w:rPr>
        <w:t>σ</w:t>
      </w:r>
      <w:r>
        <w:rPr>
          <w:rFonts w:ascii="Calibri" w:eastAsia="Calibri" w:hAnsi="Calibri" w:cs="Calibri"/>
          <w:b/>
          <w:i/>
        </w:rPr>
        <w:t>χ</w:t>
      </w:r>
      <w:r>
        <w:rPr>
          <w:rFonts w:ascii="Calibri" w:eastAsia="Calibri" w:hAnsi="Calibri" w:cs="Calibri"/>
          <w:b/>
          <w:i/>
          <w:spacing w:val="-5"/>
        </w:rPr>
        <w:t>ε</w:t>
      </w:r>
      <w:r>
        <w:rPr>
          <w:rFonts w:ascii="Calibri" w:eastAsia="Calibri" w:hAnsi="Calibri" w:cs="Calibri"/>
          <w:b/>
          <w:i/>
          <w:spacing w:val="-1"/>
        </w:rPr>
        <w:t>δ</w:t>
      </w:r>
      <w:r>
        <w:rPr>
          <w:rFonts w:ascii="Calibri" w:eastAsia="Calibri" w:hAnsi="Calibri" w:cs="Calibri"/>
          <w:b/>
          <w:i/>
          <w:spacing w:val="1"/>
        </w:rPr>
        <w:t>ί</w:t>
      </w:r>
      <w:r>
        <w:rPr>
          <w:rFonts w:ascii="Calibri" w:eastAsia="Calibri" w:hAnsi="Calibri" w:cs="Calibri"/>
          <w:b/>
          <w:i/>
        </w:rPr>
        <w:t>ου</w:t>
      </w:r>
      <w:r>
        <w:rPr>
          <w:rFonts w:ascii="Calibri" w:eastAsia="Calibri" w:hAnsi="Calibri" w:cs="Calibri"/>
          <w:b/>
          <w:i/>
          <w:spacing w:val="30"/>
        </w:rPr>
        <w:t xml:space="preserve"> </w:t>
      </w:r>
      <w:r>
        <w:rPr>
          <w:rFonts w:ascii="Calibri" w:eastAsia="Calibri" w:hAnsi="Calibri" w:cs="Calibri"/>
          <w:b/>
          <w:i/>
        </w:rPr>
        <w:t>περ</w:t>
      </w:r>
      <w:r>
        <w:rPr>
          <w:rFonts w:ascii="Calibri" w:eastAsia="Calibri" w:hAnsi="Calibri" w:cs="Calibri"/>
          <w:b/>
          <w:i/>
          <w:spacing w:val="-1"/>
        </w:rPr>
        <w:t>ι</w:t>
      </w:r>
      <w:r>
        <w:rPr>
          <w:rFonts w:ascii="Calibri" w:eastAsia="Calibri" w:hAnsi="Calibri" w:cs="Calibri"/>
          <w:b/>
          <w:i/>
        </w:rPr>
        <w:t>οχή</w:t>
      </w:r>
      <w:r>
        <w:rPr>
          <w:rFonts w:ascii="Calibri" w:eastAsia="Calibri" w:hAnsi="Calibri" w:cs="Calibri"/>
          <w:b/>
          <w:i/>
          <w:spacing w:val="29"/>
        </w:rPr>
        <w:t xml:space="preserve"> </w:t>
      </w:r>
      <w:r>
        <w:rPr>
          <w:rFonts w:ascii="Calibri" w:eastAsia="Calibri" w:hAnsi="Calibri" w:cs="Calibri"/>
          <w:b/>
          <w:i/>
          <w:spacing w:val="-1"/>
        </w:rPr>
        <w:t>τ</w:t>
      </w:r>
      <w:r>
        <w:rPr>
          <w:rFonts w:ascii="Calibri" w:eastAsia="Calibri" w:hAnsi="Calibri" w:cs="Calibri"/>
          <w:b/>
          <w:i/>
        </w:rPr>
        <w:t>ου</w:t>
      </w:r>
    </w:p>
    <w:p w:rsidR="007F401A" w:rsidRDefault="007F401A" w:rsidP="007F401A">
      <w:pPr>
        <w:spacing w:before="9" w:line="140" w:lineRule="exact"/>
        <w:rPr>
          <w:sz w:val="14"/>
          <w:szCs w:val="14"/>
        </w:rPr>
      </w:pPr>
    </w:p>
    <w:p w:rsidR="007F401A" w:rsidRDefault="007F401A" w:rsidP="007F401A">
      <w:pPr>
        <w:ind w:left="100" w:right="8465"/>
        <w:jc w:val="both"/>
      </w:pPr>
      <w:r>
        <w:rPr>
          <w:rFonts w:ascii="Calibri" w:eastAsia="Calibri" w:hAnsi="Calibri" w:cs="Calibri"/>
          <w:b/>
          <w:i/>
        </w:rPr>
        <w:t>Δ</w:t>
      </w:r>
      <w:r>
        <w:rPr>
          <w:rFonts w:ascii="Calibri" w:eastAsia="Calibri" w:hAnsi="Calibri" w:cs="Calibri"/>
          <w:b/>
          <w:i/>
          <w:spacing w:val="-1"/>
        </w:rPr>
        <w:t>ήμ</w:t>
      </w:r>
      <w:r>
        <w:rPr>
          <w:rFonts w:ascii="Calibri" w:eastAsia="Calibri" w:hAnsi="Calibri" w:cs="Calibri"/>
          <w:b/>
          <w:i/>
        </w:rPr>
        <w:t>ο</w:t>
      </w:r>
      <w:r>
        <w:rPr>
          <w:rFonts w:ascii="Calibri" w:eastAsia="Calibri" w:hAnsi="Calibri" w:cs="Calibri"/>
          <w:b/>
          <w:i/>
          <w:spacing w:val="1"/>
        </w:rPr>
        <w:t>υ</w:t>
      </w:r>
      <w:r>
        <w:rPr>
          <w:rFonts w:ascii="Calibri" w:eastAsia="Calibri" w:hAnsi="Calibri" w:cs="Calibri"/>
          <w:b/>
          <w:i/>
        </w:rPr>
        <w:t>,</w:t>
      </w:r>
      <w:r>
        <w:rPr>
          <w:rFonts w:ascii="Calibri" w:eastAsia="Calibri" w:hAnsi="Calibri" w:cs="Calibri"/>
          <w:b/>
          <w:i/>
          <w:spacing w:val="1"/>
        </w:rPr>
        <w:t xml:space="preserve"> </w:t>
      </w:r>
      <w:r>
        <w:rPr>
          <w:rFonts w:ascii="Calibri" w:eastAsia="Calibri" w:hAnsi="Calibri" w:cs="Calibri"/>
          <w:b/>
          <w:i/>
        </w:rPr>
        <w:t>γ</w:t>
      </w:r>
      <w:r>
        <w:rPr>
          <w:rFonts w:ascii="Calibri" w:eastAsia="Calibri" w:hAnsi="Calibri" w:cs="Calibri"/>
          <w:b/>
          <w:i/>
          <w:spacing w:val="1"/>
        </w:rPr>
        <w:t>ι</w:t>
      </w:r>
      <w:r>
        <w:rPr>
          <w:rFonts w:ascii="Calibri" w:eastAsia="Calibri" w:hAnsi="Calibri" w:cs="Calibri"/>
          <w:b/>
          <w:i/>
          <w:spacing w:val="-1"/>
        </w:rPr>
        <w:t>ατ</w:t>
      </w:r>
      <w:r>
        <w:rPr>
          <w:rFonts w:ascii="Calibri" w:eastAsia="Calibri" w:hAnsi="Calibri" w:cs="Calibri"/>
          <w:b/>
          <w:i/>
          <w:spacing w:val="1"/>
        </w:rPr>
        <w:t>ί</w:t>
      </w:r>
      <w:r>
        <w:rPr>
          <w:rFonts w:ascii="Calibri" w:eastAsia="Calibri" w:hAnsi="Calibri" w:cs="Calibri"/>
          <w:b/>
          <w:i/>
        </w:rPr>
        <w:t>:</w:t>
      </w:r>
    </w:p>
    <w:p w:rsidR="007F401A" w:rsidRDefault="007F401A" w:rsidP="007F401A">
      <w:pPr>
        <w:spacing w:before="6" w:line="260" w:lineRule="exact"/>
        <w:rPr>
          <w:sz w:val="26"/>
          <w:szCs w:val="26"/>
        </w:rPr>
      </w:pPr>
    </w:p>
    <w:p w:rsidR="007F401A" w:rsidRDefault="007F401A" w:rsidP="007F401A">
      <w:pPr>
        <w:spacing w:line="360" w:lineRule="auto"/>
        <w:ind w:left="100" w:right="66"/>
        <w:jc w:val="both"/>
      </w:pPr>
      <w:r>
        <w:rPr>
          <w:rFonts w:ascii="Calibri" w:eastAsia="Calibri" w:hAnsi="Calibri" w:cs="Calibri"/>
          <w:i/>
          <w:spacing w:val="-1"/>
        </w:rPr>
        <w:t>Ο</w:t>
      </w:r>
      <w:r>
        <w:rPr>
          <w:rFonts w:ascii="Calibri" w:eastAsia="Calibri" w:hAnsi="Calibri" w:cs="Calibri"/>
          <w:i/>
        </w:rPr>
        <w:t>ι</w:t>
      </w:r>
      <w:r>
        <w:rPr>
          <w:rFonts w:ascii="Calibri" w:eastAsia="Calibri" w:hAnsi="Calibri" w:cs="Calibri"/>
          <w:i/>
          <w:spacing w:val="-5"/>
        </w:rPr>
        <w:t xml:space="preserve"> </w:t>
      </w:r>
      <w:r>
        <w:rPr>
          <w:rFonts w:ascii="Calibri" w:eastAsia="Calibri" w:hAnsi="Calibri" w:cs="Calibri"/>
          <w:i/>
          <w:spacing w:val="-3"/>
        </w:rPr>
        <w:t>π</w:t>
      </w:r>
      <w:r>
        <w:rPr>
          <w:rFonts w:ascii="Calibri" w:eastAsia="Calibri" w:hAnsi="Calibri" w:cs="Calibri"/>
          <w:i/>
          <w:spacing w:val="-1"/>
        </w:rPr>
        <w:t>α</w:t>
      </w:r>
      <w:r>
        <w:rPr>
          <w:rFonts w:ascii="Calibri" w:eastAsia="Calibri" w:hAnsi="Calibri" w:cs="Calibri"/>
          <w:i/>
        </w:rPr>
        <w:t>ρ</w:t>
      </w:r>
      <w:r>
        <w:rPr>
          <w:rFonts w:ascii="Calibri" w:eastAsia="Calibri" w:hAnsi="Calibri" w:cs="Calibri"/>
          <w:i/>
          <w:spacing w:val="1"/>
        </w:rPr>
        <w:t>ε</w:t>
      </w:r>
      <w:r>
        <w:rPr>
          <w:rFonts w:ascii="Calibri" w:eastAsia="Calibri" w:hAnsi="Calibri" w:cs="Calibri"/>
          <w:i/>
          <w:spacing w:val="-1"/>
        </w:rPr>
        <w:t>χό</w:t>
      </w:r>
      <w:r>
        <w:rPr>
          <w:rFonts w:ascii="Calibri" w:eastAsia="Calibri" w:hAnsi="Calibri" w:cs="Calibri"/>
          <w:i/>
        </w:rPr>
        <w:t>μ</w:t>
      </w:r>
      <w:r>
        <w:rPr>
          <w:rFonts w:ascii="Calibri" w:eastAsia="Calibri" w:hAnsi="Calibri" w:cs="Calibri"/>
          <w:i/>
          <w:spacing w:val="1"/>
        </w:rPr>
        <w:t>ε</w:t>
      </w:r>
      <w:r>
        <w:rPr>
          <w:rFonts w:ascii="Calibri" w:eastAsia="Calibri" w:hAnsi="Calibri" w:cs="Calibri"/>
          <w:i/>
        </w:rPr>
        <w:t>ν</w:t>
      </w:r>
      <w:r>
        <w:rPr>
          <w:rFonts w:ascii="Calibri" w:eastAsia="Calibri" w:hAnsi="Calibri" w:cs="Calibri"/>
          <w:i/>
          <w:spacing w:val="1"/>
        </w:rPr>
        <w:t>ε</w:t>
      </w:r>
      <w:r>
        <w:rPr>
          <w:rFonts w:ascii="Calibri" w:eastAsia="Calibri" w:hAnsi="Calibri" w:cs="Calibri"/>
          <w:i/>
        </w:rPr>
        <w:t>ς</w:t>
      </w:r>
      <w:r>
        <w:rPr>
          <w:rFonts w:ascii="Calibri" w:eastAsia="Calibri" w:hAnsi="Calibri" w:cs="Calibri"/>
          <w:i/>
          <w:spacing w:val="-4"/>
        </w:rPr>
        <w:t xml:space="preserve"> </w:t>
      </w:r>
      <w:r>
        <w:rPr>
          <w:rFonts w:ascii="Calibri" w:eastAsia="Calibri" w:hAnsi="Calibri" w:cs="Calibri"/>
          <w:i/>
        </w:rPr>
        <w:t>υ</w:t>
      </w:r>
      <w:r>
        <w:rPr>
          <w:rFonts w:ascii="Calibri" w:eastAsia="Calibri" w:hAnsi="Calibri" w:cs="Calibri"/>
          <w:i/>
          <w:spacing w:val="-1"/>
        </w:rPr>
        <w:t>π</w:t>
      </w:r>
      <w:r>
        <w:rPr>
          <w:rFonts w:ascii="Calibri" w:eastAsia="Calibri" w:hAnsi="Calibri" w:cs="Calibri"/>
          <w:i/>
          <w:spacing w:val="1"/>
        </w:rPr>
        <w:t>η</w:t>
      </w:r>
      <w:r>
        <w:rPr>
          <w:rFonts w:ascii="Calibri" w:eastAsia="Calibri" w:hAnsi="Calibri" w:cs="Calibri"/>
          <w:i/>
        </w:rPr>
        <w:t>ρ</w:t>
      </w:r>
      <w:r>
        <w:rPr>
          <w:rFonts w:ascii="Calibri" w:eastAsia="Calibri" w:hAnsi="Calibri" w:cs="Calibri"/>
          <w:i/>
          <w:spacing w:val="-4"/>
        </w:rPr>
        <w:t>ε</w:t>
      </w:r>
      <w:r>
        <w:rPr>
          <w:rFonts w:ascii="Calibri" w:eastAsia="Calibri" w:hAnsi="Calibri" w:cs="Calibri"/>
          <w:i/>
        </w:rPr>
        <w:t>σ</w:t>
      </w:r>
      <w:r>
        <w:rPr>
          <w:rFonts w:ascii="Calibri" w:eastAsia="Calibri" w:hAnsi="Calibri" w:cs="Calibri"/>
          <w:i/>
          <w:spacing w:val="-4"/>
        </w:rPr>
        <w:t>ί</w:t>
      </w:r>
      <w:r>
        <w:rPr>
          <w:rFonts w:ascii="Calibri" w:eastAsia="Calibri" w:hAnsi="Calibri" w:cs="Calibri"/>
          <w:i/>
          <w:spacing w:val="1"/>
        </w:rPr>
        <w:t>ε</w:t>
      </w:r>
      <w:r>
        <w:rPr>
          <w:rFonts w:ascii="Calibri" w:eastAsia="Calibri" w:hAnsi="Calibri" w:cs="Calibri"/>
          <w:i/>
        </w:rPr>
        <w:t>ς</w:t>
      </w:r>
      <w:r>
        <w:rPr>
          <w:rFonts w:ascii="Calibri" w:eastAsia="Calibri" w:hAnsi="Calibri" w:cs="Calibri"/>
          <w:i/>
          <w:spacing w:val="-4"/>
        </w:rPr>
        <w:t xml:space="preserve">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θ</w:t>
      </w:r>
      <w:r>
        <w:rPr>
          <w:rFonts w:ascii="Calibri" w:eastAsia="Calibri" w:hAnsi="Calibri" w:cs="Calibri"/>
          <w:i/>
          <w:spacing w:val="-1"/>
        </w:rPr>
        <w:t>α</w:t>
      </w:r>
      <w:r>
        <w:rPr>
          <w:rFonts w:ascii="Calibri" w:eastAsia="Calibri" w:hAnsi="Calibri" w:cs="Calibri"/>
          <w:i/>
        </w:rPr>
        <w:t>ρ</w:t>
      </w:r>
      <w:r>
        <w:rPr>
          <w:rFonts w:ascii="Calibri" w:eastAsia="Calibri" w:hAnsi="Calibri" w:cs="Calibri"/>
          <w:i/>
          <w:spacing w:val="-1"/>
        </w:rPr>
        <w:t>ιό</w:t>
      </w:r>
      <w:r>
        <w:rPr>
          <w:rFonts w:ascii="Calibri" w:eastAsia="Calibri" w:hAnsi="Calibri" w:cs="Calibri"/>
          <w:i/>
        </w:rPr>
        <w:t>τ</w:t>
      </w:r>
      <w:r>
        <w:rPr>
          <w:rFonts w:ascii="Calibri" w:eastAsia="Calibri" w:hAnsi="Calibri" w:cs="Calibri"/>
          <w:i/>
          <w:spacing w:val="-3"/>
        </w:rPr>
        <w:t>η</w:t>
      </w:r>
      <w:r>
        <w:rPr>
          <w:rFonts w:ascii="Calibri" w:eastAsia="Calibri" w:hAnsi="Calibri" w:cs="Calibri"/>
          <w:i/>
          <w:spacing w:val="-2"/>
        </w:rPr>
        <w:t>τ</w:t>
      </w:r>
      <w:r>
        <w:rPr>
          <w:rFonts w:ascii="Calibri" w:eastAsia="Calibri" w:hAnsi="Calibri" w:cs="Calibri"/>
          <w:i/>
          <w:spacing w:val="-1"/>
        </w:rPr>
        <w:t>α</w:t>
      </w:r>
      <w:r>
        <w:rPr>
          <w:rFonts w:ascii="Calibri" w:eastAsia="Calibri" w:hAnsi="Calibri" w:cs="Calibri"/>
          <w:i/>
        </w:rPr>
        <w:t>ς</w:t>
      </w:r>
      <w:r>
        <w:rPr>
          <w:rFonts w:ascii="Calibri" w:eastAsia="Calibri" w:hAnsi="Calibri" w:cs="Calibri"/>
          <w:i/>
          <w:spacing w:val="-4"/>
        </w:rPr>
        <w:t xml:space="preserve">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ι</w:t>
      </w:r>
      <w:r>
        <w:rPr>
          <w:rFonts w:ascii="Calibri" w:eastAsia="Calibri" w:hAnsi="Calibri" w:cs="Calibri"/>
          <w:i/>
          <w:spacing w:val="-5"/>
        </w:rPr>
        <w:t xml:space="preserve"> </w:t>
      </w:r>
      <w:r>
        <w:rPr>
          <w:rFonts w:ascii="Calibri" w:eastAsia="Calibri" w:hAnsi="Calibri" w:cs="Calibri"/>
          <w:i/>
          <w:spacing w:val="-1"/>
        </w:rPr>
        <w:t>φ</w:t>
      </w:r>
      <w:r>
        <w:rPr>
          <w:rFonts w:ascii="Calibri" w:eastAsia="Calibri" w:hAnsi="Calibri" w:cs="Calibri"/>
          <w:i/>
          <w:spacing w:val="1"/>
        </w:rPr>
        <w:t>ω</w:t>
      </w:r>
      <w:r>
        <w:rPr>
          <w:rFonts w:ascii="Calibri" w:eastAsia="Calibri" w:hAnsi="Calibri" w:cs="Calibri"/>
          <w:i/>
        </w:rPr>
        <w:t>τι</w:t>
      </w:r>
      <w:r>
        <w:rPr>
          <w:rFonts w:ascii="Calibri" w:eastAsia="Calibri" w:hAnsi="Calibri" w:cs="Calibri"/>
          <w:i/>
          <w:spacing w:val="-1"/>
        </w:rPr>
        <w:t>σ</w:t>
      </w:r>
      <w:r>
        <w:rPr>
          <w:rFonts w:ascii="Calibri" w:eastAsia="Calibri" w:hAnsi="Calibri" w:cs="Calibri"/>
          <w:i/>
          <w:spacing w:val="-2"/>
        </w:rPr>
        <w:t>μ</w:t>
      </w:r>
      <w:r>
        <w:rPr>
          <w:rFonts w:ascii="Calibri" w:eastAsia="Calibri" w:hAnsi="Calibri" w:cs="Calibri"/>
          <w:i/>
          <w:spacing w:val="1"/>
        </w:rPr>
        <w:t>ο</w:t>
      </w:r>
      <w:r>
        <w:rPr>
          <w:rFonts w:ascii="Calibri" w:eastAsia="Calibri" w:hAnsi="Calibri" w:cs="Calibri"/>
          <w:i/>
        </w:rPr>
        <w:t>ύ,</w:t>
      </w:r>
      <w:r>
        <w:rPr>
          <w:rFonts w:ascii="Calibri" w:eastAsia="Calibri" w:hAnsi="Calibri" w:cs="Calibri"/>
          <w:i/>
          <w:spacing w:val="-4"/>
        </w:rPr>
        <w:t xml:space="preserve"> </w:t>
      </w:r>
      <w:r>
        <w:rPr>
          <w:rFonts w:ascii="Calibri" w:eastAsia="Calibri" w:hAnsi="Calibri" w:cs="Calibri"/>
          <w:i/>
          <w:spacing w:val="-1"/>
        </w:rPr>
        <w:t>α</w:t>
      </w:r>
      <w:r>
        <w:rPr>
          <w:rFonts w:ascii="Calibri" w:eastAsia="Calibri" w:hAnsi="Calibri" w:cs="Calibri"/>
          <w:i/>
        </w:rPr>
        <w:t>πό</w:t>
      </w:r>
      <w:r>
        <w:rPr>
          <w:rFonts w:ascii="Calibri" w:eastAsia="Calibri" w:hAnsi="Calibri" w:cs="Calibri"/>
          <w:i/>
          <w:spacing w:val="-5"/>
        </w:rPr>
        <w:t xml:space="preserve"> </w:t>
      </w:r>
      <w:r>
        <w:rPr>
          <w:rFonts w:ascii="Calibri" w:eastAsia="Calibri" w:hAnsi="Calibri" w:cs="Calibri"/>
          <w:i/>
        </w:rPr>
        <w:t>τον</w:t>
      </w:r>
      <w:r>
        <w:rPr>
          <w:rFonts w:ascii="Calibri" w:eastAsia="Calibri" w:hAnsi="Calibri" w:cs="Calibri"/>
          <w:i/>
          <w:spacing w:val="-4"/>
        </w:rPr>
        <w:t xml:space="preserve"> </w:t>
      </w:r>
      <w:r>
        <w:rPr>
          <w:rFonts w:ascii="Calibri" w:eastAsia="Calibri" w:hAnsi="Calibri" w:cs="Calibri"/>
          <w:i/>
          <w:spacing w:val="-1"/>
        </w:rPr>
        <w:t>Δ</w:t>
      </w:r>
      <w:r>
        <w:rPr>
          <w:rFonts w:ascii="Calibri" w:eastAsia="Calibri" w:hAnsi="Calibri" w:cs="Calibri"/>
          <w:i/>
          <w:spacing w:val="1"/>
        </w:rPr>
        <w:t>ή</w:t>
      </w:r>
      <w:r>
        <w:rPr>
          <w:rFonts w:ascii="Calibri" w:eastAsia="Calibri" w:hAnsi="Calibri" w:cs="Calibri"/>
          <w:i/>
          <w:spacing w:val="-2"/>
        </w:rPr>
        <w:t>μ</w:t>
      </w:r>
      <w:r>
        <w:rPr>
          <w:rFonts w:ascii="Calibri" w:eastAsia="Calibri" w:hAnsi="Calibri" w:cs="Calibri"/>
          <w:i/>
          <w:spacing w:val="-3"/>
        </w:rPr>
        <w:t>ο</w:t>
      </w:r>
      <w:r>
        <w:rPr>
          <w:rFonts w:ascii="Calibri" w:eastAsia="Calibri" w:hAnsi="Calibri" w:cs="Calibri"/>
          <w:i/>
        </w:rPr>
        <w:t>,</w:t>
      </w:r>
      <w:r>
        <w:rPr>
          <w:rFonts w:ascii="Calibri" w:eastAsia="Calibri" w:hAnsi="Calibri" w:cs="Calibri"/>
          <w:i/>
          <w:spacing w:val="-4"/>
        </w:rPr>
        <w:t xml:space="preserve"> </w:t>
      </w:r>
      <w:r>
        <w:rPr>
          <w:rFonts w:ascii="Calibri" w:eastAsia="Calibri" w:hAnsi="Calibri" w:cs="Calibri"/>
          <w:i/>
          <w:spacing w:val="1"/>
        </w:rPr>
        <w:t>έ</w:t>
      </w:r>
      <w:r>
        <w:rPr>
          <w:rFonts w:ascii="Calibri" w:eastAsia="Calibri" w:hAnsi="Calibri" w:cs="Calibri"/>
          <w:i/>
          <w:spacing w:val="-1"/>
        </w:rPr>
        <w:t>χ</w:t>
      </w:r>
      <w:r>
        <w:rPr>
          <w:rFonts w:ascii="Calibri" w:eastAsia="Calibri" w:hAnsi="Calibri" w:cs="Calibri"/>
          <w:i/>
          <w:spacing w:val="-3"/>
        </w:rPr>
        <w:t>ο</w:t>
      </w:r>
      <w:r>
        <w:rPr>
          <w:rFonts w:ascii="Calibri" w:eastAsia="Calibri" w:hAnsi="Calibri" w:cs="Calibri"/>
          <w:i/>
        </w:rPr>
        <w:t>υν</w:t>
      </w:r>
      <w:r>
        <w:rPr>
          <w:rFonts w:ascii="Calibri" w:eastAsia="Calibri" w:hAnsi="Calibri" w:cs="Calibri"/>
          <w:i/>
          <w:spacing w:val="-4"/>
        </w:rPr>
        <w:t xml:space="preserve"> </w:t>
      </w:r>
      <w:r>
        <w:rPr>
          <w:rFonts w:ascii="Calibri" w:eastAsia="Calibri" w:hAnsi="Calibri" w:cs="Calibri"/>
          <w:i/>
          <w:spacing w:val="1"/>
        </w:rPr>
        <w:t>ε</w:t>
      </w:r>
      <w:r>
        <w:rPr>
          <w:rFonts w:ascii="Calibri" w:eastAsia="Calibri" w:hAnsi="Calibri" w:cs="Calibri"/>
          <w:i/>
        </w:rPr>
        <w:t>πε</w:t>
      </w:r>
      <w:r>
        <w:rPr>
          <w:rFonts w:ascii="Calibri" w:eastAsia="Calibri" w:hAnsi="Calibri" w:cs="Calibri"/>
          <w:i/>
          <w:spacing w:val="-1"/>
        </w:rPr>
        <w:t>κ</w:t>
      </w:r>
      <w:r>
        <w:rPr>
          <w:rFonts w:ascii="Calibri" w:eastAsia="Calibri" w:hAnsi="Calibri" w:cs="Calibri"/>
          <w:i/>
          <w:spacing w:val="-2"/>
        </w:rPr>
        <w:t>τ</w:t>
      </w:r>
      <w:r>
        <w:rPr>
          <w:rFonts w:ascii="Calibri" w:eastAsia="Calibri" w:hAnsi="Calibri" w:cs="Calibri"/>
          <w:i/>
          <w:spacing w:val="-1"/>
        </w:rPr>
        <w:t>α</w:t>
      </w:r>
      <w:r>
        <w:rPr>
          <w:rFonts w:ascii="Calibri" w:eastAsia="Calibri" w:hAnsi="Calibri" w:cs="Calibri"/>
          <w:i/>
        </w:rPr>
        <w:t>θ</w:t>
      </w:r>
      <w:r>
        <w:rPr>
          <w:rFonts w:ascii="Calibri" w:eastAsia="Calibri" w:hAnsi="Calibri" w:cs="Calibri"/>
          <w:i/>
          <w:spacing w:val="1"/>
        </w:rPr>
        <w:t>ε</w:t>
      </w:r>
      <w:r>
        <w:rPr>
          <w:rFonts w:ascii="Calibri" w:eastAsia="Calibri" w:hAnsi="Calibri" w:cs="Calibri"/>
          <w:i/>
        </w:rPr>
        <w:t>ί</w:t>
      </w:r>
      <w:r>
        <w:rPr>
          <w:rFonts w:ascii="Calibri" w:eastAsia="Calibri" w:hAnsi="Calibri" w:cs="Calibri"/>
          <w:i/>
          <w:spacing w:val="-5"/>
        </w:rPr>
        <w:t xml:space="preserve"> </w:t>
      </w:r>
      <w:r>
        <w:rPr>
          <w:rFonts w:ascii="Calibri" w:eastAsia="Calibri" w:hAnsi="Calibri" w:cs="Calibri"/>
          <w:i/>
          <w:spacing w:val="-1"/>
        </w:rPr>
        <w:t>α</w:t>
      </w:r>
      <w:r>
        <w:rPr>
          <w:rFonts w:ascii="Calibri" w:eastAsia="Calibri" w:hAnsi="Calibri" w:cs="Calibri"/>
          <w:i/>
        </w:rPr>
        <w:t>πό</w:t>
      </w:r>
      <w:r>
        <w:rPr>
          <w:rFonts w:ascii="Calibri" w:eastAsia="Calibri" w:hAnsi="Calibri" w:cs="Calibri"/>
          <w:i/>
          <w:spacing w:val="-5"/>
        </w:rPr>
        <w:t xml:space="preserve"> </w:t>
      </w:r>
      <w:r>
        <w:rPr>
          <w:rFonts w:ascii="Calibri" w:eastAsia="Calibri" w:hAnsi="Calibri" w:cs="Calibri"/>
          <w:i/>
          <w:spacing w:val="1"/>
        </w:rPr>
        <w:t>χ</w:t>
      </w:r>
      <w:r>
        <w:rPr>
          <w:rFonts w:ascii="Calibri" w:eastAsia="Calibri" w:hAnsi="Calibri" w:cs="Calibri"/>
          <w:i/>
        </w:rPr>
        <w:t>ρόν</w:t>
      </w:r>
      <w:r>
        <w:rPr>
          <w:rFonts w:ascii="Calibri" w:eastAsia="Calibri" w:hAnsi="Calibri" w:cs="Calibri"/>
          <w:i/>
          <w:spacing w:val="-1"/>
        </w:rPr>
        <w:t>ι</w:t>
      </w:r>
      <w:r>
        <w:rPr>
          <w:rFonts w:ascii="Calibri" w:eastAsia="Calibri" w:hAnsi="Calibri" w:cs="Calibri"/>
          <w:i/>
        </w:rPr>
        <w:t xml:space="preserve">α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ι</w:t>
      </w:r>
      <w:r>
        <w:rPr>
          <w:rFonts w:ascii="Calibri" w:eastAsia="Calibri" w:hAnsi="Calibri" w:cs="Calibri"/>
          <w:i/>
          <w:spacing w:val="-2"/>
        </w:rPr>
        <w:t xml:space="preserve"> </w:t>
      </w:r>
      <w:r>
        <w:rPr>
          <w:rFonts w:ascii="Calibri" w:eastAsia="Calibri" w:hAnsi="Calibri" w:cs="Calibri"/>
          <w:i/>
          <w:spacing w:val="-3"/>
        </w:rPr>
        <w:t>π</w:t>
      </w:r>
      <w:r>
        <w:rPr>
          <w:rFonts w:ascii="Calibri" w:eastAsia="Calibri" w:hAnsi="Calibri" w:cs="Calibri"/>
          <w:i/>
          <w:spacing w:val="-1"/>
        </w:rPr>
        <w:t>α</w:t>
      </w:r>
      <w:r>
        <w:rPr>
          <w:rFonts w:ascii="Calibri" w:eastAsia="Calibri" w:hAnsi="Calibri" w:cs="Calibri"/>
          <w:i/>
        </w:rPr>
        <w:t>ρ</w:t>
      </w:r>
      <w:r>
        <w:rPr>
          <w:rFonts w:ascii="Calibri" w:eastAsia="Calibri" w:hAnsi="Calibri" w:cs="Calibri"/>
          <w:i/>
          <w:spacing w:val="1"/>
        </w:rPr>
        <w:t>έ</w:t>
      </w:r>
      <w:r>
        <w:rPr>
          <w:rFonts w:ascii="Calibri" w:eastAsia="Calibri" w:hAnsi="Calibri" w:cs="Calibri"/>
          <w:i/>
          <w:spacing w:val="-1"/>
        </w:rPr>
        <w:t>χο</w:t>
      </w:r>
      <w:r>
        <w:rPr>
          <w:rFonts w:ascii="Calibri" w:eastAsia="Calibri" w:hAnsi="Calibri" w:cs="Calibri"/>
          <w:i/>
          <w:spacing w:val="2"/>
        </w:rPr>
        <w:t>ν</w:t>
      </w:r>
      <w:r>
        <w:rPr>
          <w:rFonts w:ascii="Calibri" w:eastAsia="Calibri" w:hAnsi="Calibri" w:cs="Calibri"/>
          <w:i/>
          <w:spacing w:val="-2"/>
        </w:rPr>
        <w:t>τ</w:t>
      </w:r>
      <w:r>
        <w:rPr>
          <w:rFonts w:ascii="Calibri" w:eastAsia="Calibri" w:hAnsi="Calibri" w:cs="Calibri"/>
          <w:i/>
          <w:spacing w:val="-1"/>
        </w:rPr>
        <w:t>α</w:t>
      </w:r>
      <w:r>
        <w:rPr>
          <w:rFonts w:ascii="Calibri" w:eastAsia="Calibri" w:hAnsi="Calibri" w:cs="Calibri"/>
          <w:i/>
        </w:rPr>
        <w:t>ι</w:t>
      </w:r>
      <w:r>
        <w:rPr>
          <w:rFonts w:ascii="Calibri" w:eastAsia="Calibri" w:hAnsi="Calibri" w:cs="Calibri"/>
          <w:i/>
          <w:spacing w:val="-5"/>
        </w:rPr>
        <w:t xml:space="preserve"> </w:t>
      </w:r>
      <w:r>
        <w:rPr>
          <w:rFonts w:ascii="Calibri" w:eastAsia="Calibri" w:hAnsi="Calibri" w:cs="Calibri"/>
          <w:i/>
          <w:spacing w:val="1"/>
        </w:rPr>
        <w:t>γι</w:t>
      </w:r>
      <w:r>
        <w:rPr>
          <w:rFonts w:ascii="Calibri" w:eastAsia="Calibri" w:hAnsi="Calibri" w:cs="Calibri"/>
          <w:i/>
        </w:rPr>
        <w:t>α</w:t>
      </w:r>
      <w:r>
        <w:rPr>
          <w:rFonts w:ascii="Calibri" w:eastAsia="Calibri" w:hAnsi="Calibri" w:cs="Calibri"/>
          <w:i/>
          <w:spacing w:val="-5"/>
        </w:rPr>
        <w:t xml:space="preserve"> </w:t>
      </w:r>
      <w:r>
        <w:rPr>
          <w:rFonts w:ascii="Calibri" w:eastAsia="Calibri" w:hAnsi="Calibri" w:cs="Calibri"/>
          <w:i/>
          <w:spacing w:val="-2"/>
        </w:rPr>
        <w:t>τ</w:t>
      </w:r>
      <w:r>
        <w:rPr>
          <w:rFonts w:ascii="Calibri" w:eastAsia="Calibri" w:hAnsi="Calibri" w:cs="Calibri"/>
          <w:i/>
        </w:rPr>
        <w:t>α</w:t>
      </w:r>
      <w:r>
        <w:rPr>
          <w:rFonts w:ascii="Calibri" w:eastAsia="Calibri" w:hAnsi="Calibri" w:cs="Calibri"/>
          <w:i/>
          <w:spacing w:val="-3"/>
        </w:rPr>
        <w:t xml:space="preserve"> </w:t>
      </w:r>
      <w:r>
        <w:rPr>
          <w:rFonts w:ascii="Calibri" w:eastAsia="Calibri" w:hAnsi="Calibri" w:cs="Calibri"/>
          <w:i/>
          <w:spacing w:val="-1"/>
        </w:rPr>
        <w:t>ακ</w:t>
      </w:r>
      <w:r>
        <w:rPr>
          <w:rFonts w:ascii="Calibri" w:eastAsia="Calibri" w:hAnsi="Calibri" w:cs="Calibri"/>
          <w:i/>
          <w:spacing w:val="-3"/>
        </w:rPr>
        <w:t>ί</w:t>
      </w:r>
      <w:r>
        <w:rPr>
          <w:rFonts w:ascii="Calibri" w:eastAsia="Calibri" w:hAnsi="Calibri" w:cs="Calibri"/>
          <w:i/>
        </w:rPr>
        <w:t>ν</w:t>
      </w:r>
      <w:r>
        <w:rPr>
          <w:rFonts w:ascii="Calibri" w:eastAsia="Calibri" w:hAnsi="Calibri" w:cs="Calibri"/>
          <w:i/>
          <w:spacing w:val="-3"/>
        </w:rPr>
        <w:t>η</w:t>
      </w:r>
      <w:r>
        <w:rPr>
          <w:rFonts w:ascii="Calibri" w:eastAsia="Calibri" w:hAnsi="Calibri" w:cs="Calibri"/>
          <w:i/>
          <w:spacing w:val="-2"/>
        </w:rPr>
        <w:t>τ</w:t>
      </w:r>
      <w:r>
        <w:rPr>
          <w:rFonts w:ascii="Calibri" w:eastAsia="Calibri" w:hAnsi="Calibri" w:cs="Calibri"/>
          <w:i/>
        </w:rPr>
        <w:t>α</w:t>
      </w:r>
      <w:r>
        <w:rPr>
          <w:rFonts w:ascii="Calibri" w:eastAsia="Calibri" w:hAnsi="Calibri" w:cs="Calibri"/>
          <w:i/>
          <w:spacing w:val="-5"/>
        </w:rPr>
        <w:t xml:space="preserve"> </w:t>
      </w:r>
      <w:r>
        <w:rPr>
          <w:rFonts w:ascii="Calibri" w:eastAsia="Calibri" w:hAnsi="Calibri" w:cs="Calibri"/>
          <w:i/>
          <w:spacing w:val="-2"/>
        </w:rPr>
        <w:t>τ</w:t>
      </w:r>
      <w:r>
        <w:rPr>
          <w:rFonts w:ascii="Calibri" w:eastAsia="Calibri" w:hAnsi="Calibri" w:cs="Calibri"/>
          <w:i/>
        </w:rPr>
        <w:t>α</w:t>
      </w:r>
      <w:r>
        <w:rPr>
          <w:rFonts w:ascii="Calibri" w:eastAsia="Calibri" w:hAnsi="Calibri" w:cs="Calibri"/>
          <w:i/>
          <w:spacing w:val="-5"/>
        </w:rPr>
        <w:t xml:space="preserve"> </w:t>
      </w:r>
      <w:r>
        <w:rPr>
          <w:rFonts w:ascii="Calibri" w:eastAsia="Calibri" w:hAnsi="Calibri" w:cs="Calibri"/>
          <w:i/>
          <w:spacing w:val="1"/>
        </w:rPr>
        <w:t>ε</w:t>
      </w:r>
      <w:r>
        <w:rPr>
          <w:rFonts w:ascii="Calibri" w:eastAsia="Calibri" w:hAnsi="Calibri" w:cs="Calibri"/>
          <w:i/>
        </w:rPr>
        <w:t>υρ</w:t>
      </w:r>
      <w:r>
        <w:rPr>
          <w:rFonts w:ascii="Calibri" w:eastAsia="Calibri" w:hAnsi="Calibri" w:cs="Calibri"/>
          <w:i/>
          <w:spacing w:val="-1"/>
        </w:rPr>
        <w:t>ι</w:t>
      </w:r>
      <w:r>
        <w:rPr>
          <w:rFonts w:ascii="Calibri" w:eastAsia="Calibri" w:hAnsi="Calibri" w:cs="Calibri"/>
          <w:i/>
        </w:rPr>
        <w:t>σ</w:t>
      </w:r>
      <w:r>
        <w:rPr>
          <w:rFonts w:ascii="Calibri" w:eastAsia="Calibri" w:hAnsi="Calibri" w:cs="Calibri"/>
          <w:i/>
          <w:spacing w:val="-6"/>
        </w:rPr>
        <w:t>κ</w:t>
      </w:r>
      <w:r>
        <w:rPr>
          <w:rFonts w:ascii="Calibri" w:eastAsia="Calibri" w:hAnsi="Calibri" w:cs="Calibri"/>
          <w:i/>
          <w:spacing w:val="-1"/>
        </w:rPr>
        <w:t>ό</w:t>
      </w:r>
      <w:r>
        <w:rPr>
          <w:rFonts w:ascii="Calibri" w:eastAsia="Calibri" w:hAnsi="Calibri" w:cs="Calibri"/>
          <w:i/>
        </w:rPr>
        <w:t>μ</w:t>
      </w:r>
      <w:r>
        <w:rPr>
          <w:rFonts w:ascii="Calibri" w:eastAsia="Calibri" w:hAnsi="Calibri" w:cs="Calibri"/>
          <w:i/>
          <w:spacing w:val="1"/>
        </w:rPr>
        <w:t>ε</w:t>
      </w:r>
      <w:r>
        <w:rPr>
          <w:rFonts w:ascii="Calibri" w:eastAsia="Calibri" w:hAnsi="Calibri" w:cs="Calibri"/>
          <w:i/>
        </w:rPr>
        <w:t>να</w:t>
      </w:r>
      <w:r>
        <w:rPr>
          <w:rFonts w:ascii="Calibri" w:eastAsia="Calibri" w:hAnsi="Calibri" w:cs="Calibri"/>
          <w:i/>
          <w:spacing w:val="-5"/>
        </w:rPr>
        <w:t xml:space="preserve"> </w:t>
      </w:r>
      <w:r>
        <w:rPr>
          <w:rFonts w:ascii="Calibri" w:eastAsia="Calibri" w:hAnsi="Calibri" w:cs="Calibri"/>
          <w:i/>
          <w:spacing w:val="1"/>
        </w:rPr>
        <w:t>ε</w:t>
      </w:r>
      <w:r>
        <w:rPr>
          <w:rFonts w:ascii="Calibri" w:eastAsia="Calibri" w:hAnsi="Calibri" w:cs="Calibri"/>
          <w:i/>
          <w:spacing w:val="-1"/>
        </w:rPr>
        <w:t>κ</w:t>
      </w:r>
      <w:r>
        <w:rPr>
          <w:rFonts w:ascii="Calibri" w:eastAsia="Calibri" w:hAnsi="Calibri" w:cs="Calibri"/>
          <w:i/>
        </w:rPr>
        <w:t>τός</w:t>
      </w:r>
      <w:r>
        <w:rPr>
          <w:rFonts w:ascii="Calibri" w:eastAsia="Calibri" w:hAnsi="Calibri" w:cs="Calibri"/>
          <w:i/>
          <w:spacing w:val="-4"/>
        </w:rPr>
        <w:t xml:space="preserve"> </w:t>
      </w:r>
      <w:r>
        <w:rPr>
          <w:rFonts w:ascii="Calibri" w:eastAsia="Calibri" w:hAnsi="Calibri" w:cs="Calibri"/>
          <w:i/>
          <w:spacing w:val="2"/>
        </w:rPr>
        <w:t>σ</w:t>
      </w:r>
      <w:r>
        <w:rPr>
          <w:rFonts w:ascii="Calibri" w:eastAsia="Calibri" w:hAnsi="Calibri" w:cs="Calibri"/>
          <w:i/>
          <w:spacing w:val="-1"/>
        </w:rPr>
        <w:t>χ</w:t>
      </w:r>
      <w:r>
        <w:rPr>
          <w:rFonts w:ascii="Calibri" w:eastAsia="Calibri" w:hAnsi="Calibri" w:cs="Calibri"/>
          <w:i/>
          <w:spacing w:val="-4"/>
        </w:rPr>
        <w:t>ε</w:t>
      </w:r>
      <w:r>
        <w:rPr>
          <w:rFonts w:ascii="Calibri" w:eastAsia="Calibri" w:hAnsi="Calibri" w:cs="Calibri"/>
          <w:i/>
          <w:spacing w:val="-1"/>
        </w:rPr>
        <w:t>δίο</w:t>
      </w:r>
      <w:r>
        <w:rPr>
          <w:rFonts w:ascii="Calibri" w:eastAsia="Calibri" w:hAnsi="Calibri" w:cs="Calibri"/>
          <w:i/>
        </w:rPr>
        <w:t>υ</w:t>
      </w:r>
      <w:r>
        <w:rPr>
          <w:rFonts w:ascii="Calibri" w:eastAsia="Calibri" w:hAnsi="Calibri" w:cs="Calibri"/>
          <w:i/>
          <w:spacing w:val="-2"/>
        </w:rPr>
        <w:t xml:space="preserve"> </w:t>
      </w:r>
      <w:r>
        <w:rPr>
          <w:rFonts w:ascii="Calibri" w:eastAsia="Calibri" w:hAnsi="Calibri" w:cs="Calibri"/>
          <w:i/>
        </w:rPr>
        <w:t>π</w:t>
      </w:r>
      <w:r>
        <w:rPr>
          <w:rFonts w:ascii="Calibri" w:eastAsia="Calibri" w:hAnsi="Calibri" w:cs="Calibri"/>
          <w:i/>
          <w:spacing w:val="-1"/>
        </w:rPr>
        <w:t>ό</w:t>
      </w:r>
      <w:r>
        <w:rPr>
          <w:rFonts w:ascii="Calibri" w:eastAsia="Calibri" w:hAnsi="Calibri" w:cs="Calibri"/>
          <w:i/>
        </w:rPr>
        <w:t>λ</w:t>
      </w:r>
      <w:r>
        <w:rPr>
          <w:rFonts w:ascii="Calibri" w:eastAsia="Calibri" w:hAnsi="Calibri" w:cs="Calibri"/>
          <w:i/>
          <w:spacing w:val="4"/>
        </w:rPr>
        <w:t>ε</w:t>
      </w:r>
      <w:r>
        <w:rPr>
          <w:rFonts w:ascii="Calibri" w:eastAsia="Calibri" w:hAnsi="Calibri" w:cs="Calibri"/>
          <w:i/>
          <w:spacing w:val="1"/>
        </w:rPr>
        <w:t>ω</w:t>
      </w:r>
      <w:r>
        <w:rPr>
          <w:rFonts w:ascii="Calibri" w:eastAsia="Calibri" w:hAnsi="Calibri" w:cs="Calibri"/>
          <w:i/>
        </w:rPr>
        <w:t>ς,</w:t>
      </w:r>
      <w:r>
        <w:rPr>
          <w:rFonts w:ascii="Calibri" w:eastAsia="Calibri" w:hAnsi="Calibri" w:cs="Calibri"/>
          <w:i/>
          <w:spacing w:val="-4"/>
        </w:rPr>
        <w:t xml:space="preserve"> </w:t>
      </w:r>
      <w:r>
        <w:rPr>
          <w:rFonts w:ascii="Calibri" w:eastAsia="Calibri" w:hAnsi="Calibri" w:cs="Calibri"/>
          <w:i/>
          <w:spacing w:val="1"/>
        </w:rPr>
        <w:t>ε</w:t>
      </w:r>
      <w:r>
        <w:rPr>
          <w:rFonts w:ascii="Calibri" w:eastAsia="Calibri" w:hAnsi="Calibri" w:cs="Calibri"/>
          <w:i/>
        </w:rPr>
        <w:t>π</w:t>
      </w:r>
      <w:r>
        <w:rPr>
          <w:rFonts w:ascii="Calibri" w:eastAsia="Calibri" w:hAnsi="Calibri" w:cs="Calibri"/>
          <w:i/>
          <w:spacing w:val="-2"/>
        </w:rPr>
        <w:t>ε</w:t>
      </w:r>
      <w:r>
        <w:rPr>
          <w:rFonts w:ascii="Calibri" w:eastAsia="Calibri" w:hAnsi="Calibri" w:cs="Calibri"/>
          <w:i/>
          <w:spacing w:val="-1"/>
        </w:rPr>
        <w:t>ιδ</w:t>
      </w:r>
      <w:r>
        <w:rPr>
          <w:rFonts w:ascii="Calibri" w:eastAsia="Calibri" w:hAnsi="Calibri" w:cs="Calibri"/>
          <w:i/>
        </w:rPr>
        <w:t>ή</w:t>
      </w:r>
      <w:r>
        <w:rPr>
          <w:rFonts w:ascii="Calibri" w:eastAsia="Calibri" w:hAnsi="Calibri" w:cs="Calibri"/>
          <w:i/>
          <w:spacing w:val="-3"/>
        </w:rPr>
        <w:t xml:space="preserve"> </w:t>
      </w:r>
      <w:r>
        <w:rPr>
          <w:rFonts w:ascii="Calibri" w:eastAsia="Calibri" w:hAnsi="Calibri" w:cs="Calibri"/>
          <w:i/>
        </w:rPr>
        <w:t>σ</w:t>
      </w:r>
      <w:r>
        <w:rPr>
          <w:rFonts w:ascii="Calibri" w:eastAsia="Calibri" w:hAnsi="Calibri" w:cs="Calibri"/>
          <w:i/>
          <w:spacing w:val="-1"/>
        </w:rPr>
        <w:t>υ</w:t>
      </w:r>
      <w:r>
        <w:rPr>
          <w:rFonts w:ascii="Calibri" w:eastAsia="Calibri" w:hAnsi="Calibri" w:cs="Calibri"/>
          <w:i/>
          <w:spacing w:val="2"/>
        </w:rPr>
        <w:t>ν</w:t>
      </w:r>
      <w:r>
        <w:rPr>
          <w:rFonts w:ascii="Calibri" w:eastAsia="Calibri" w:hAnsi="Calibri" w:cs="Calibri"/>
          <w:i/>
        </w:rPr>
        <w:t>τ</w:t>
      </w:r>
      <w:r>
        <w:rPr>
          <w:rFonts w:ascii="Calibri" w:eastAsia="Calibri" w:hAnsi="Calibri" w:cs="Calibri"/>
          <w:i/>
          <w:spacing w:val="1"/>
        </w:rPr>
        <w:t>ρέ</w:t>
      </w:r>
      <w:r>
        <w:rPr>
          <w:rFonts w:ascii="Calibri" w:eastAsia="Calibri" w:hAnsi="Calibri" w:cs="Calibri"/>
          <w:i/>
          <w:spacing w:val="-4"/>
        </w:rPr>
        <w:t>χ</w:t>
      </w:r>
      <w:r>
        <w:rPr>
          <w:rFonts w:ascii="Calibri" w:eastAsia="Calibri" w:hAnsi="Calibri" w:cs="Calibri"/>
          <w:i/>
          <w:spacing w:val="1"/>
        </w:rPr>
        <w:t>ε</w:t>
      </w:r>
      <w:r>
        <w:rPr>
          <w:rFonts w:ascii="Calibri" w:eastAsia="Calibri" w:hAnsi="Calibri" w:cs="Calibri"/>
          <w:i/>
        </w:rPr>
        <w:t>ι</w:t>
      </w:r>
      <w:r>
        <w:rPr>
          <w:rFonts w:ascii="Calibri" w:eastAsia="Calibri" w:hAnsi="Calibri" w:cs="Calibri"/>
          <w:i/>
          <w:spacing w:val="-5"/>
        </w:rPr>
        <w:t xml:space="preserve"> </w:t>
      </w:r>
      <w:r>
        <w:rPr>
          <w:rFonts w:ascii="Calibri" w:eastAsia="Calibri" w:hAnsi="Calibri" w:cs="Calibri"/>
          <w:i/>
        </w:rPr>
        <w:t>πρ</w:t>
      </w:r>
      <w:r>
        <w:rPr>
          <w:rFonts w:ascii="Calibri" w:eastAsia="Calibri" w:hAnsi="Calibri" w:cs="Calibri"/>
          <w:i/>
          <w:spacing w:val="-2"/>
        </w:rPr>
        <w:t>α</w:t>
      </w:r>
      <w:r>
        <w:rPr>
          <w:rFonts w:ascii="Calibri" w:eastAsia="Calibri" w:hAnsi="Calibri" w:cs="Calibri"/>
          <w:i/>
          <w:spacing w:val="1"/>
        </w:rPr>
        <w:t>γ</w:t>
      </w:r>
      <w:r>
        <w:rPr>
          <w:rFonts w:ascii="Calibri" w:eastAsia="Calibri" w:hAnsi="Calibri" w:cs="Calibri"/>
          <w:i/>
          <w:spacing w:val="-2"/>
        </w:rPr>
        <w:t>μ</w:t>
      </w:r>
      <w:r>
        <w:rPr>
          <w:rFonts w:ascii="Calibri" w:eastAsia="Calibri" w:hAnsi="Calibri" w:cs="Calibri"/>
          <w:i/>
          <w:spacing w:val="-1"/>
        </w:rPr>
        <w:t>α</w:t>
      </w:r>
      <w:r>
        <w:rPr>
          <w:rFonts w:ascii="Calibri" w:eastAsia="Calibri" w:hAnsi="Calibri" w:cs="Calibri"/>
          <w:i/>
        </w:rPr>
        <w:t>τι</w:t>
      </w:r>
      <w:r>
        <w:rPr>
          <w:rFonts w:ascii="Calibri" w:eastAsia="Calibri" w:hAnsi="Calibri" w:cs="Calibri"/>
          <w:i/>
          <w:spacing w:val="1"/>
        </w:rPr>
        <w:t>κ</w:t>
      </w:r>
      <w:r>
        <w:rPr>
          <w:rFonts w:ascii="Calibri" w:eastAsia="Calibri" w:hAnsi="Calibri" w:cs="Calibri"/>
          <w:i/>
        </w:rPr>
        <w:t xml:space="preserve">ή </w:t>
      </w:r>
      <w:r>
        <w:rPr>
          <w:rFonts w:ascii="Calibri" w:eastAsia="Calibri" w:hAnsi="Calibri" w:cs="Calibri"/>
          <w:i/>
          <w:spacing w:val="-1"/>
        </w:rPr>
        <w:t>δ</w:t>
      </w:r>
      <w:r>
        <w:rPr>
          <w:rFonts w:ascii="Calibri" w:eastAsia="Calibri" w:hAnsi="Calibri" w:cs="Calibri"/>
          <w:i/>
          <w:spacing w:val="1"/>
        </w:rPr>
        <w:t>η</w:t>
      </w:r>
      <w:r>
        <w:rPr>
          <w:rFonts w:ascii="Calibri" w:eastAsia="Calibri" w:hAnsi="Calibri" w:cs="Calibri"/>
          <w:i/>
          <w:spacing w:val="-2"/>
        </w:rPr>
        <w:t>μ</w:t>
      </w:r>
      <w:r>
        <w:rPr>
          <w:rFonts w:ascii="Calibri" w:eastAsia="Calibri" w:hAnsi="Calibri" w:cs="Calibri"/>
          <w:i/>
          <w:spacing w:val="-1"/>
        </w:rPr>
        <w:t>ό</w:t>
      </w:r>
      <w:r>
        <w:rPr>
          <w:rFonts w:ascii="Calibri" w:eastAsia="Calibri" w:hAnsi="Calibri" w:cs="Calibri"/>
          <w:i/>
        </w:rPr>
        <w:t>σ</w:t>
      </w:r>
      <w:r>
        <w:rPr>
          <w:rFonts w:ascii="Calibri" w:eastAsia="Calibri" w:hAnsi="Calibri" w:cs="Calibri"/>
          <w:i/>
          <w:spacing w:val="1"/>
        </w:rPr>
        <w:t>ι</w:t>
      </w:r>
      <w:r>
        <w:rPr>
          <w:rFonts w:ascii="Calibri" w:eastAsia="Calibri" w:hAnsi="Calibri" w:cs="Calibri"/>
          <w:i/>
        </w:rPr>
        <w:t xml:space="preserve">α </w:t>
      </w:r>
      <w:r>
        <w:rPr>
          <w:rFonts w:ascii="Calibri" w:eastAsia="Calibri" w:hAnsi="Calibri" w:cs="Calibri"/>
          <w:i/>
          <w:spacing w:val="-1"/>
        </w:rPr>
        <w:t>α</w:t>
      </w:r>
      <w:r>
        <w:rPr>
          <w:rFonts w:ascii="Calibri" w:eastAsia="Calibri" w:hAnsi="Calibri" w:cs="Calibri"/>
          <w:i/>
        </w:rPr>
        <w:t>ν</w:t>
      </w:r>
      <w:r>
        <w:rPr>
          <w:rFonts w:ascii="Calibri" w:eastAsia="Calibri" w:hAnsi="Calibri" w:cs="Calibri"/>
          <w:i/>
          <w:spacing w:val="-1"/>
        </w:rPr>
        <w:t>ά</w:t>
      </w:r>
      <w:r>
        <w:rPr>
          <w:rFonts w:ascii="Calibri" w:eastAsia="Calibri" w:hAnsi="Calibri" w:cs="Calibri"/>
          <w:i/>
          <w:spacing w:val="1"/>
        </w:rPr>
        <w:t>γ</w:t>
      </w:r>
      <w:r>
        <w:rPr>
          <w:rFonts w:ascii="Calibri" w:eastAsia="Calibri" w:hAnsi="Calibri" w:cs="Calibri"/>
          <w:i/>
          <w:spacing w:val="-1"/>
        </w:rPr>
        <w:t>κ</w:t>
      </w:r>
      <w:r>
        <w:rPr>
          <w:rFonts w:ascii="Calibri" w:eastAsia="Calibri" w:hAnsi="Calibri" w:cs="Calibri"/>
          <w:i/>
        </w:rPr>
        <w:t>η</w:t>
      </w:r>
      <w:r>
        <w:rPr>
          <w:rFonts w:ascii="Calibri" w:eastAsia="Calibri" w:hAnsi="Calibri" w:cs="Calibri"/>
          <w:i/>
          <w:spacing w:val="2"/>
        </w:rPr>
        <w:t xml:space="preserve"> </w:t>
      </w:r>
      <w:r>
        <w:rPr>
          <w:rFonts w:ascii="Calibri" w:eastAsia="Calibri" w:hAnsi="Calibri" w:cs="Calibri"/>
          <w:i/>
          <w:spacing w:val="1"/>
        </w:rPr>
        <w:t>γ</w:t>
      </w:r>
      <w:r>
        <w:rPr>
          <w:rFonts w:ascii="Calibri" w:eastAsia="Calibri" w:hAnsi="Calibri" w:cs="Calibri"/>
          <w:i/>
          <w:spacing w:val="-1"/>
        </w:rPr>
        <w:t>ι</w:t>
      </w:r>
      <w:r>
        <w:rPr>
          <w:rFonts w:ascii="Calibri" w:eastAsia="Calibri" w:hAnsi="Calibri" w:cs="Calibri"/>
          <w:i/>
        </w:rPr>
        <w:t>α τ</w:t>
      </w:r>
      <w:r>
        <w:rPr>
          <w:rFonts w:ascii="Calibri" w:eastAsia="Calibri" w:hAnsi="Calibri" w:cs="Calibri"/>
          <w:i/>
          <w:spacing w:val="-5"/>
        </w:rPr>
        <w:t>η</w:t>
      </w:r>
      <w:r>
        <w:rPr>
          <w:rFonts w:ascii="Calibri" w:eastAsia="Calibri" w:hAnsi="Calibri" w:cs="Calibri"/>
          <w:i/>
        </w:rPr>
        <w:t>ν</w:t>
      </w:r>
      <w:r>
        <w:rPr>
          <w:rFonts w:ascii="Calibri" w:eastAsia="Calibri" w:hAnsi="Calibri" w:cs="Calibri"/>
          <w:i/>
          <w:spacing w:val="3"/>
        </w:rPr>
        <w:t xml:space="preserve"> </w:t>
      </w:r>
      <w:r>
        <w:rPr>
          <w:rFonts w:ascii="Calibri" w:eastAsia="Calibri" w:hAnsi="Calibri" w:cs="Calibri"/>
          <w:i/>
          <w:spacing w:val="-3"/>
        </w:rPr>
        <w:t>π</w:t>
      </w:r>
      <w:r>
        <w:rPr>
          <w:rFonts w:ascii="Calibri" w:eastAsia="Calibri" w:hAnsi="Calibri" w:cs="Calibri"/>
          <w:i/>
          <w:spacing w:val="-1"/>
        </w:rPr>
        <w:t>α</w:t>
      </w:r>
      <w:r>
        <w:rPr>
          <w:rFonts w:ascii="Calibri" w:eastAsia="Calibri" w:hAnsi="Calibri" w:cs="Calibri"/>
          <w:i/>
        </w:rPr>
        <w:t>ροχή</w:t>
      </w:r>
      <w:r>
        <w:rPr>
          <w:rFonts w:ascii="Calibri" w:eastAsia="Calibri" w:hAnsi="Calibri" w:cs="Calibri"/>
          <w:i/>
          <w:spacing w:val="2"/>
        </w:rPr>
        <w:t xml:space="preserve"> </w:t>
      </w:r>
      <w:r>
        <w:rPr>
          <w:rFonts w:ascii="Calibri" w:eastAsia="Calibri" w:hAnsi="Calibri" w:cs="Calibri"/>
          <w:i/>
          <w:spacing w:val="-1"/>
        </w:rPr>
        <w:t>α</w:t>
      </w:r>
      <w:r>
        <w:rPr>
          <w:rFonts w:ascii="Calibri" w:eastAsia="Calibri" w:hAnsi="Calibri" w:cs="Calibri"/>
          <w:i/>
        </w:rPr>
        <w:t>υτ</w:t>
      </w:r>
      <w:r>
        <w:rPr>
          <w:rFonts w:ascii="Calibri" w:eastAsia="Calibri" w:hAnsi="Calibri" w:cs="Calibri"/>
          <w:i/>
          <w:spacing w:val="-1"/>
        </w:rPr>
        <w:t>ώ</w:t>
      </w:r>
      <w:r>
        <w:rPr>
          <w:rFonts w:ascii="Calibri" w:eastAsia="Calibri" w:hAnsi="Calibri" w:cs="Calibri"/>
          <w:i/>
        </w:rPr>
        <w:t>ν</w:t>
      </w:r>
      <w:r>
        <w:rPr>
          <w:rFonts w:ascii="Calibri" w:eastAsia="Calibri" w:hAnsi="Calibri" w:cs="Calibri"/>
          <w:i/>
          <w:spacing w:val="1"/>
        </w:rPr>
        <w:t xml:space="preserve">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ι η</w:t>
      </w:r>
      <w:r>
        <w:rPr>
          <w:rFonts w:ascii="Calibri" w:eastAsia="Calibri" w:hAnsi="Calibri" w:cs="Calibri"/>
          <w:i/>
          <w:spacing w:val="2"/>
        </w:rPr>
        <w:t xml:space="preserve"> </w:t>
      </w:r>
      <w:r>
        <w:rPr>
          <w:rFonts w:ascii="Calibri" w:eastAsia="Calibri" w:hAnsi="Calibri" w:cs="Calibri"/>
          <w:i/>
        </w:rPr>
        <w:t>υ</w:t>
      </w:r>
      <w:r>
        <w:rPr>
          <w:rFonts w:ascii="Calibri" w:eastAsia="Calibri" w:hAnsi="Calibri" w:cs="Calibri"/>
          <w:i/>
          <w:spacing w:val="1"/>
        </w:rPr>
        <w:t>πη</w:t>
      </w:r>
      <w:r>
        <w:rPr>
          <w:rFonts w:ascii="Calibri" w:eastAsia="Calibri" w:hAnsi="Calibri" w:cs="Calibri"/>
          <w:i/>
        </w:rPr>
        <w:t>ρ</w:t>
      </w:r>
      <w:r>
        <w:rPr>
          <w:rFonts w:ascii="Calibri" w:eastAsia="Calibri" w:hAnsi="Calibri" w:cs="Calibri"/>
          <w:i/>
          <w:spacing w:val="-4"/>
        </w:rPr>
        <w:t>ε</w:t>
      </w:r>
      <w:r>
        <w:rPr>
          <w:rFonts w:ascii="Calibri" w:eastAsia="Calibri" w:hAnsi="Calibri" w:cs="Calibri"/>
          <w:i/>
        </w:rPr>
        <w:t>σ</w:t>
      </w:r>
      <w:r>
        <w:rPr>
          <w:rFonts w:ascii="Calibri" w:eastAsia="Calibri" w:hAnsi="Calibri" w:cs="Calibri"/>
          <w:i/>
          <w:spacing w:val="-1"/>
        </w:rPr>
        <w:t>ί</w:t>
      </w:r>
      <w:r>
        <w:rPr>
          <w:rFonts w:ascii="Calibri" w:eastAsia="Calibri" w:hAnsi="Calibri" w:cs="Calibri"/>
          <w:i/>
        </w:rPr>
        <w:t xml:space="preserve">α </w:t>
      </w:r>
      <w:r>
        <w:rPr>
          <w:rFonts w:ascii="Calibri" w:eastAsia="Calibri" w:hAnsi="Calibri" w:cs="Calibri"/>
          <w:i/>
          <w:spacing w:val="1"/>
        </w:rPr>
        <w:t>έ</w:t>
      </w:r>
      <w:r>
        <w:rPr>
          <w:rFonts w:ascii="Calibri" w:eastAsia="Calibri" w:hAnsi="Calibri" w:cs="Calibri"/>
          <w:i/>
          <w:spacing w:val="-1"/>
        </w:rPr>
        <w:t>χ</w:t>
      </w:r>
      <w:r>
        <w:rPr>
          <w:rFonts w:ascii="Calibri" w:eastAsia="Calibri" w:hAnsi="Calibri" w:cs="Calibri"/>
          <w:i/>
          <w:spacing w:val="1"/>
        </w:rPr>
        <w:t>ε</w:t>
      </w:r>
      <w:r>
        <w:rPr>
          <w:rFonts w:ascii="Calibri" w:eastAsia="Calibri" w:hAnsi="Calibri" w:cs="Calibri"/>
          <w:i/>
        </w:rPr>
        <w:t xml:space="preserve">ι </w:t>
      </w:r>
      <w:r>
        <w:rPr>
          <w:rFonts w:ascii="Calibri" w:eastAsia="Calibri" w:hAnsi="Calibri" w:cs="Calibri"/>
          <w:i/>
          <w:spacing w:val="-1"/>
        </w:rPr>
        <w:t>ο</w:t>
      </w:r>
      <w:r>
        <w:rPr>
          <w:rFonts w:ascii="Calibri" w:eastAsia="Calibri" w:hAnsi="Calibri" w:cs="Calibri"/>
          <w:i/>
          <w:spacing w:val="-2"/>
        </w:rPr>
        <w:t>ρ</w:t>
      </w:r>
      <w:r>
        <w:rPr>
          <w:rFonts w:ascii="Calibri" w:eastAsia="Calibri" w:hAnsi="Calibri" w:cs="Calibri"/>
          <w:i/>
          <w:spacing w:val="1"/>
        </w:rPr>
        <w:t>γ</w:t>
      </w:r>
      <w:r>
        <w:rPr>
          <w:rFonts w:ascii="Calibri" w:eastAsia="Calibri" w:hAnsi="Calibri" w:cs="Calibri"/>
          <w:i/>
          <w:spacing w:val="-1"/>
        </w:rPr>
        <w:t>α</w:t>
      </w:r>
      <w:r>
        <w:rPr>
          <w:rFonts w:ascii="Calibri" w:eastAsia="Calibri" w:hAnsi="Calibri" w:cs="Calibri"/>
          <w:i/>
        </w:rPr>
        <w:t>ν</w:t>
      </w:r>
      <w:r>
        <w:rPr>
          <w:rFonts w:ascii="Calibri" w:eastAsia="Calibri" w:hAnsi="Calibri" w:cs="Calibri"/>
          <w:i/>
          <w:spacing w:val="1"/>
        </w:rPr>
        <w:t>ω</w:t>
      </w:r>
      <w:r>
        <w:rPr>
          <w:rFonts w:ascii="Calibri" w:eastAsia="Calibri" w:hAnsi="Calibri" w:cs="Calibri"/>
          <w:i/>
        </w:rPr>
        <w:t>θ</w:t>
      </w:r>
      <w:r>
        <w:rPr>
          <w:rFonts w:ascii="Calibri" w:eastAsia="Calibri" w:hAnsi="Calibri" w:cs="Calibri"/>
          <w:i/>
          <w:spacing w:val="1"/>
        </w:rPr>
        <w:t>ε</w:t>
      </w:r>
      <w:r>
        <w:rPr>
          <w:rFonts w:ascii="Calibri" w:eastAsia="Calibri" w:hAnsi="Calibri" w:cs="Calibri"/>
          <w:i/>
        </w:rPr>
        <w:t xml:space="preserve">ί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spacing w:val="-2"/>
        </w:rPr>
        <w:t>τ</w:t>
      </w:r>
      <w:r>
        <w:rPr>
          <w:rFonts w:ascii="Calibri" w:eastAsia="Calibri" w:hAnsi="Calibri" w:cs="Calibri"/>
          <w:i/>
          <w:spacing w:val="1"/>
        </w:rPr>
        <w:t>άλ</w:t>
      </w:r>
      <w:r>
        <w:rPr>
          <w:rFonts w:ascii="Calibri" w:eastAsia="Calibri" w:hAnsi="Calibri" w:cs="Calibri"/>
          <w:i/>
        </w:rPr>
        <w:t>λη</w:t>
      </w:r>
      <w:r>
        <w:rPr>
          <w:rFonts w:ascii="Calibri" w:eastAsia="Calibri" w:hAnsi="Calibri" w:cs="Calibri"/>
          <w:i/>
          <w:spacing w:val="-3"/>
        </w:rPr>
        <w:t>λ</w:t>
      </w:r>
      <w:r>
        <w:rPr>
          <w:rFonts w:ascii="Calibri" w:eastAsia="Calibri" w:hAnsi="Calibri" w:cs="Calibri"/>
          <w:i/>
        </w:rPr>
        <w:t xml:space="preserve">α </w:t>
      </w:r>
      <w:r>
        <w:rPr>
          <w:rFonts w:ascii="Calibri" w:eastAsia="Calibri" w:hAnsi="Calibri" w:cs="Calibri"/>
          <w:i/>
          <w:spacing w:val="1"/>
        </w:rPr>
        <w:t>γ</w:t>
      </w:r>
      <w:r>
        <w:rPr>
          <w:rFonts w:ascii="Calibri" w:eastAsia="Calibri" w:hAnsi="Calibri" w:cs="Calibri"/>
          <w:i/>
          <w:spacing w:val="-1"/>
        </w:rPr>
        <w:t>ι</w:t>
      </w:r>
      <w:r>
        <w:rPr>
          <w:rFonts w:ascii="Calibri" w:eastAsia="Calibri" w:hAnsi="Calibri" w:cs="Calibri"/>
          <w:i/>
        </w:rPr>
        <w:t>α τον</w:t>
      </w:r>
      <w:r>
        <w:rPr>
          <w:rFonts w:ascii="Calibri" w:eastAsia="Calibri" w:hAnsi="Calibri" w:cs="Calibri"/>
          <w:i/>
          <w:spacing w:val="1"/>
        </w:rPr>
        <w:t xml:space="preserve"> </w:t>
      </w:r>
      <w:r>
        <w:rPr>
          <w:rFonts w:ascii="Calibri" w:eastAsia="Calibri" w:hAnsi="Calibri" w:cs="Calibri"/>
          <w:i/>
        </w:rPr>
        <w:t>σ</w:t>
      </w:r>
      <w:r>
        <w:rPr>
          <w:rFonts w:ascii="Calibri" w:eastAsia="Calibri" w:hAnsi="Calibri" w:cs="Calibri"/>
          <w:i/>
          <w:spacing w:val="-9"/>
        </w:rPr>
        <w:t>κ</w:t>
      </w:r>
      <w:r>
        <w:rPr>
          <w:rFonts w:ascii="Calibri" w:eastAsia="Calibri" w:hAnsi="Calibri" w:cs="Calibri"/>
          <w:i/>
          <w:spacing w:val="1"/>
        </w:rPr>
        <w:t>οπ</w:t>
      </w:r>
      <w:r>
        <w:rPr>
          <w:rFonts w:ascii="Calibri" w:eastAsia="Calibri" w:hAnsi="Calibri" w:cs="Calibri"/>
          <w:i/>
        </w:rPr>
        <w:t xml:space="preserve">ό </w:t>
      </w:r>
      <w:r>
        <w:rPr>
          <w:rFonts w:ascii="Calibri" w:eastAsia="Calibri" w:hAnsi="Calibri" w:cs="Calibri"/>
          <w:i/>
          <w:spacing w:val="-1"/>
        </w:rPr>
        <w:t>α</w:t>
      </w:r>
      <w:r>
        <w:rPr>
          <w:rFonts w:ascii="Calibri" w:eastAsia="Calibri" w:hAnsi="Calibri" w:cs="Calibri"/>
          <w:i/>
        </w:rPr>
        <w:t>υτό .</w:t>
      </w:r>
    </w:p>
    <w:p w:rsidR="007F401A" w:rsidRDefault="007F401A" w:rsidP="007F401A">
      <w:pPr>
        <w:spacing w:before="10" w:line="100" w:lineRule="exact"/>
        <w:rPr>
          <w:sz w:val="11"/>
          <w:szCs w:val="11"/>
        </w:rPr>
      </w:pPr>
    </w:p>
    <w:p w:rsidR="007F401A" w:rsidRDefault="007F401A" w:rsidP="007F401A">
      <w:pPr>
        <w:spacing w:line="360" w:lineRule="auto"/>
        <w:ind w:left="100" w:right="66"/>
        <w:jc w:val="both"/>
      </w:pPr>
      <w:r>
        <w:rPr>
          <w:rFonts w:ascii="Calibri" w:eastAsia="Calibri" w:hAnsi="Calibri" w:cs="Calibri"/>
          <w:i/>
        </w:rPr>
        <w:t>Η</w:t>
      </w:r>
      <w:r>
        <w:rPr>
          <w:rFonts w:ascii="Calibri" w:eastAsia="Calibri" w:hAnsi="Calibri" w:cs="Calibri"/>
          <w:i/>
          <w:spacing w:val="2"/>
        </w:rPr>
        <w:t xml:space="preserve"> </w:t>
      </w:r>
      <w:r>
        <w:rPr>
          <w:rFonts w:ascii="Calibri" w:eastAsia="Calibri" w:hAnsi="Calibri" w:cs="Calibri"/>
          <w:i/>
          <w:spacing w:val="-1"/>
        </w:rPr>
        <w:t>α</w:t>
      </w:r>
      <w:r>
        <w:rPr>
          <w:rFonts w:ascii="Calibri" w:eastAsia="Calibri" w:hAnsi="Calibri" w:cs="Calibri"/>
          <w:i/>
        </w:rPr>
        <w:t>ν</w:t>
      </w:r>
      <w:r>
        <w:rPr>
          <w:rFonts w:ascii="Calibri" w:eastAsia="Calibri" w:hAnsi="Calibri" w:cs="Calibri"/>
          <w:i/>
          <w:spacing w:val="-1"/>
        </w:rPr>
        <w:t>ά</w:t>
      </w:r>
      <w:r>
        <w:rPr>
          <w:rFonts w:ascii="Calibri" w:eastAsia="Calibri" w:hAnsi="Calibri" w:cs="Calibri"/>
          <w:i/>
          <w:spacing w:val="1"/>
        </w:rPr>
        <w:t>γ</w:t>
      </w:r>
      <w:r>
        <w:rPr>
          <w:rFonts w:ascii="Calibri" w:eastAsia="Calibri" w:hAnsi="Calibri" w:cs="Calibri"/>
          <w:i/>
          <w:spacing w:val="-1"/>
        </w:rPr>
        <w:t>κ</w:t>
      </w:r>
      <w:r>
        <w:rPr>
          <w:rFonts w:ascii="Calibri" w:eastAsia="Calibri" w:hAnsi="Calibri" w:cs="Calibri"/>
          <w:i/>
        </w:rPr>
        <w:t>η</w:t>
      </w:r>
      <w:r>
        <w:rPr>
          <w:rFonts w:ascii="Calibri" w:eastAsia="Calibri" w:hAnsi="Calibri" w:cs="Calibri"/>
          <w:i/>
          <w:spacing w:val="4"/>
        </w:rPr>
        <w:t xml:space="preserve"> </w:t>
      </w:r>
      <w:r>
        <w:rPr>
          <w:rFonts w:ascii="Calibri" w:eastAsia="Calibri" w:hAnsi="Calibri" w:cs="Calibri"/>
          <w:i/>
        </w:rPr>
        <w:t>πρ</w:t>
      </w:r>
      <w:r>
        <w:rPr>
          <w:rFonts w:ascii="Calibri" w:eastAsia="Calibri" w:hAnsi="Calibri" w:cs="Calibri"/>
          <w:i/>
          <w:spacing w:val="-1"/>
        </w:rPr>
        <w:t>ο</w:t>
      </w:r>
      <w:r>
        <w:rPr>
          <w:rFonts w:ascii="Calibri" w:eastAsia="Calibri" w:hAnsi="Calibri" w:cs="Calibri"/>
          <w:i/>
          <w:spacing w:val="-4"/>
        </w:rPr>
        <w:t>κ</w:t>
      </w:r>
      <w:r>
        <w:rPr>
          <w:rFonts w:ascii="Calibri" w:eastAsia="Calibri" w:hAnsi="Calibri" w:cs="Calibri"/>
          <w:i/>
        </w:rPr>
        <w:t>ύ</w:t>
      </w:r>
      <w:r>
        <w:rPr>
          <w:rFonts w:ascii="Calibri" w:eastAsia="Calibri" w:hAnsi="Calibri" w:cs="Calibri"/>
          <w:i/>
          <w:spacing w:val="-1"/>
        </w:rPr>
        <w:t>π</w:t>
      </w:r>
      <w:r>
        <w:rPr>
          <w:rFonts w:ascii="Calibri" w:eastAsia="Calibri" w:hAnsi="Calibri" w:cs="Calibri"/>
          <w:i/>
        </w:rPr>
        <w:t>τ</w:t>
      </w:r>
      <w:r>
        <w:rPr>
          <w:rFonts w:ascii="Calibri" w:eastAsia="Calibri" w:hAnsi="Calibri" w:cs="Calibri"/>
          <w:i/>
          <w:spacing w:val="1"/>
        </w:rPr>
        <w:t>ε</w:t>
      </w:r>
      <w:r>
        <w:rPr>
          <w:rFonts w:ascii="Calibri" w:eastAsia="Calibri" w:hAnsi="Calibri" w:cs="Calibri"/>
          <w:i/>
        </w:rPr>
        <w:t xml:space="preserve">ι </w:t>
      </w:r>
      <w:r>
        <w:rPr>
          <w:rFonts w:ascii="Calibri" w:eastAsia="Calibri" w:hAnsi="Calibri" w:cs="Calibri"/>
          <w:i/>
          <w:spacing w:val="1"/>
        </w:rPr>
        <w:t>ε</w:t>
      </w:r>
      <w:r>
        <w:rPr>
          <w:rFonts w:ascii="Calibri" w:eastAsia="Calibri" w:hAnsi="Calibri" w:cs="Calibri"/>
          <w:i/>
        </w:rPr>
        <w:t>κ</w:t>
      </w:r>
      <w:r>
        <w:rPr>
          <w:rFonts w:ascii="Calibri" w:eastAsia="Calibri" w:hAnsi="Calibri" w:cs="Calibri"/>
          <w:i/>
          <w:spacing w:val="4"/>
        </w:rPr>
        <w:t xml:space="preserve"> </w:t>
      </w:r>
      <w:r>
        <w:rPr>
          <w:rFonts w:ascii="Calibri" w:eastAsia="Calibri" w:hAnsi="Calibri" w:cs="Calibri"/>
          <w:i/>
        </w:rPr>
        <w:t>τ</w:t>
      </w:r>
      <w:r>
        <w:rPr>
          <w:rFonts w:ascii="Calibri" w:eastAsia="Calibri" w:hAnsi="Calibri" w:cs="Calibri"/>
          <w:i/>
          <w:spacing w:val="-1"/>
        </w:rPr>
        <w:t>ω</w:t>
      </w:r>
      <w:r>
        <w:rPr>
          <w:rFonts w:ascii="Calibri" w:eastAsia="Calibri" w:hAnsi="Calibri" w:cs="Calibri"/>
          <w:i/>
        </w:rPr>
        <w:t>ν</w:t>
      </w:r>
      <w:r>
        <w:rPr>
          <w:rFonts w:ascii="Calibri" w:eastAsia="Calibri" w:hAnsi="Calibri" w:cs="Calibri"/>
          <w:i/>
          <w:spacing w:val="1"/>
        </w:rPr>
        <w:t xml:space="preserve"> </w:t>
      </w:r>
      <w:r>
        <w:rPr>
          <w:rFonts w:ascii="Calibri" w:eastAsia="Calibri" w:hAnsi="Calibri" w:cs="Calibri"/>
          <w:i/>
        </w:rPr>
        <w:t>πρ</w:t>
      </w:r>
      <w:r>
        <w:rPr>
          <w:rFonts w:ascii="Calibri" w:eastAsia="Calibri" w:hAnsi="Calibri" w:cs="Calibri"/>
          <w:i/>
          <w:spacing w:val="-2"/>
        </w:rPr>
        <w:t>α</w:t>
      </w:r>
      <w:r>
        <w:rPr>
          <w:rFonts w:ascii="Calibri" w:eastAsia="Calibri" w:hAnsi="Calibri" w:cs="Calibri"/>
          <w:i/>
          <w:spacing w:val="1"/>
        </w:rPr>
        <w:t>γ</w:t>
      </w:r>
      <w:r>
        <w:rPr>
          <w:rFonts w:ascii="Calibri" w:eastAsia="Calibri" w:hAnsi="Calibri" w:cs="Calibri"/>
          <w:i/>
          <w:spacing w:val="-2"/>
        </w:rPr>
        <w:t>μ</w:t>
      </w:r>
      <w:r>
        <w:rPr>
          <w:rFonts w:ascii="Calibri" w:eastAsia="Calibri" w:hAnsi="Calibri" w:cs="Calibri"/>
          <w:i/>
          <w:spacing w:val="-1"/>
        </w:rPr>
        <w:t>ά</w:t>
      </w:r>
      <w:r>
        <w:rPr>
          <w:rFonts w:ascii="Calibri" w:eastAsia="Calibri" w:hAnsi="Calibri" w:cs="Calibri"/>
          <w:i/>
        </w:rPr>
        <w:t>τ</w:t>
      </w:r>
      <w:r>
        <w:rPr>
          <w:rFonts w:ascii="Calibri" w:eastAsia="Calibri" w:hAnsi="Calibri" w:cs="Calibri"/>
          <w:i/>
          <w:spacing w:val="-1"/>
        </w:rPr>
        <w:t>ω</w:t>
      </w:r>
      <w:r>
        <w:rPr>
          <w:rFonts w:ascii="Calibri" w:eastAsia="Calibri" w:hAnsi="Calibri" w:cs="Calibri"/>
          <w:i/>
        </w:rPr>
        <w:t>ν</w:t>
      </w:r>
      <w:r>
        <w:rPr>
          <w:rFonts w:ascii="Calibri" w:eastAsia="Calibri" w:hAnsi="Calibri" w:cs="Calibri"/>
          <w:i/>
          <w:spacing w:val="4"/>
        </w:rPr>
        <w:t xml:space="preserve"> </w:t>
      </w:r>
      <w:r>
        <w:rPr>
          <w:rFonts w:ascii="Calibri" w:eastAsia="Calibri" w:hAnsi="Calibri" w:cs="Calibri"/>
          <w:i/>
          <w:spacing w:val="1"/>
        </w:rPr>
        <w:t>γ</w:t>
      </w:r>
      <w:r>
        <w:rPr>
          <w:rFonts w:ascii="Calibri" w:eastAsia="Calibri" w:hAnsi="Calibri" w:cs="Calibri"/>
          <w:i/>
          <w:spacing w:val="-1"/>
        </w:rPr>
        <w:t>ια</w:t>
      </w:r>
      <w:r>
        <w:rPr>
          <w:rFonts w:ascii="Calibri" w:eastAsia="Calibri" w:hAnsi="Calibri" w:cs="Calibri"/>
          <w:i/>
        </w:rPr>
        <w:t>τί</w:t>
      </w:r>
      <w:r>
        <w:rPr>
          <w:rFonts w:ascii="Calibri" w:eastAsia="Calibri" w:hAnsi="Calibri" w:cs="Calibri"/>
          <w:i/>
          <w:spacing w:val="1"/>
        </w:rPr>
        <w:t xml:space="preserve"> </w:t>
      </w:r>
      <w:r>
        <w:rPr>
          <w:rFonts w:ascii="Calibri" w:eastAsia="Calibri" w:hAnsi="Calibri" w:cs="Calibri"/>
          <w:i/>
        </w:rPr>
        <w:t>η</w:t>
      </w:r>
      <w:r>
        <w:rPr>
          <w:rFonts w:ascii="Calibri" w:eastAsia="Calibri" w:hAnsi="Calibri" w:cs="Calibri"/>
          <w:i/>
          <w:spacing w:val="4"/>
        </w:rPr>
        <w:t xml:space="preserve"> </w:t>
      </w:r>
      <w:r>
        <w:rPr>
          <w:rFonts w:ascii="Calibri" w:eastAsia="Calibri" w:hAnsi="Calibri" w:cs="Calibri"/>
          <w:i/>
        </w:rPr>
        <w:t>π</w:t>
      </w:r>
      <w:r>
        <w:rPr>
          <w:rFonts w:ascii="Calibri" w:eastAsia="Calibri" w:hAnsi="Calibri" w:cs="Calibri"/>
          <w:i/>
          <w:spacing w:val="-2"/>
        </w:rPr>
        <w:t>ε</w:t>
      </w:r>
      <w:r>
        <w:rPr>
          <w:rFonts w:ascii="Calibri" w:eastAsia="Calibri" w:hAnsi="Calibri" w:cs="Calibri"/>
          <w:i/>
        </w:rPr>
        <w:t>ρ</w:t>
      </w:r>
      <w:r>
        <w:rPr>
          <w:rFonts w:ascii="Calibri" w:eastAsia="Calibri" w:hAnsi="Calibri" w:cs="Calibri"/>
          <w:i/>
          <w:spacing w:val="-1"/>
        </w:rPr>
        <w:t>ιο</w:t>
      </w:r>
      <w:r>
        <w:rPr>
          <w:rFonts w:ascii="Calibri" w:eastAsia="Calibri" w:hAnsi="Calibri" w:cs="Calibri"/>
          <w:i/>
          <w:spacing w:val="1"/>
        </w:rPr>
        <w:t>χ</w:t>
      </w:r>
      <w:r>
        <w:rPr>
          <w:rFonts w:ascii="Calibri" w:eastAsia="Calibri" w:hAnsi="Calibri" w:cs="Calibri"/>
          <w:i/>
        </w:rPr>
        <w:t>ή</w:t>
      </w:r>
      <w:r>
        <w:rPr>
          <w:rFonts w:ascii="Calibri" w:eastAsia="Calibri" w:hAnsi="Calibri" w:cs="Calibri"/>
          <w:i/>
          <w:spacing w:val="1"/>
        </w:rPr>
        <w:t xml:space="preserve"> ε</w:t>
      </w:r>
      <w:r>
        <w:rPr>
          <w:rFonts w:ascii="Calibri" w:eastAsia="Calibri" w:hAnsi="Calibri" w:cs="Calibri"/>
          <w:i/>
          <w:spacing w:val="-3"/>
        </w:rPr>
        <w:t>ί</w:t>
      </w:r>
      <w:r>
        <w:rPr>
          <w:rFonts w:ascii="Calibri" w:eastAsia="Calibri" w:hAnsi="Calibri" w:cs="Calibri"/>
          <w:i/>
        </w:rPr>
        <w:t>ν</w:t>
      </w:r>
      <w:r>
        <w:rPr>
          <w:rFonts w:ascii="Calibri" w:eastAsia="Calibri" w:hAnsi="Calibri" w:cs="Calibri"/>
          <w:i/>
          <w:spacing w:val="-1"/>
        </w:rPr>
        <w:t>α</w:t>
      </w:r>
      <w:r>
        <w:rPr>
          <w:rFonts w:ascii="Calibri" w:eastAsia="Calibri" w:hAnsi="Calibri" w:cs="Calibri"/>
          <w:i/>
        </w:rPr>
        <w:t>ι</w:t>
      </w:r>
      <w:r>
        <w:rPr>
          <w:rFonts w:ascii="Calibri" w:eastAsia="Calibri" w:hAnsi="Calibri" w:cs="Calibri"/>
          <w:i/>
          <w:spacing w:val="2"/>
        </w:rPr>
        <w:t xml:space="preserve"> </w:t>
      </w:r>
      <w:r>
        <w:rPr>
          <w:rFonts w:ascii="Calibri" w:eastAsia="Calibri" w:hAnsi="Calibri" w:cs="Calibri"/>
          <w:i/>
        </w:rPr>
        <w:t>π</w:t>
      </w:r>
      <w:r>
        <w:rPr>
          <w:rFonts w:ascii="Calibri" w:eastAsia="Calibri" w:hAnsi="Calibri" w:cs="Calibri"/>
          <w:i/>
          <w:spacing w:val="-1"/>
        </w:rPr>
        <w:t>υκ</w:t>
      </w:r>
      <w:r>
        <w:rPr>
          <w:rFonts w:ascii="Calibri" w:eastAsia="Calibri" w:hAnsi="Calibri" w:cs="Calibri"/>
          <w:i/>
        </w:rPr>
        <w:t>νο</w:t>
      </w:r>
      <w:r>
        <w:rPr>
          <w:rFonts w:ascii="Calibri" w:eastAsia="Calibri" w:hAnsi="Calibri" w:cs="Calibri"/>
          <w:i/>
          <w:spacing w:val="-6"/>
        </w:rPr>
        <w:t>κ</w:t>
      </w:r>
      <w:r>
        <w:rPr>
          <w:rFonts w:ascii="Calibri" w:eastAsia="Calibri" w:hAnsi="Calibri" w:cs="Calibri"/>
          <w:i/>
          <w:spacing w:val="-1"/>
        </w:rPr>
        <w:t>α</w:t>
      </w:r>
      <w:r>
        <w:rPr>
          <w:rFonts w:ascii="Calibri" w:eastAsia="Calibri" w:hAnsi="Calibri" w:cs="Calibri"/>
          <w:i/>
        </w:rPr>
        <w:t>το</w:t>
      </w:r>
      <w:r>
        <w:rPr>
          <w:rFonts w:ascii="Calibri" w:eastAsia="Calibri" w:hAnsi="Calibri" w:cs="Calibri"/>
          <w:i/>
          <w:spacing w:val="-1"/>
        </w:rPr>
        <w:t>ικ</w:t>
      </w:r>
      <w:r>
        <w:rPr>
          <w:rFonts w:ascii="Calibri" w:eastAsia="Calibri" w:hAnsi="Calibri" w:cs="Calibri"/>
          <w:i/>
          <w:spacing w:val="1"/>
        </w:rPr>
        <w:t>η</w:t>
      </w:r>
      <w:r>
        <w:rPr>
          <w:rFonts w:ascii="Calibri" w:eastAsia="Calibri" w:hAnsi="Calibri" w:cs="Calibri"/>
          <w:i/>
        </w:rPr>
        <w:t>μ</w:t>
      </w:r>
      <w:r>
        <w:rPr>
          <w:rFonts w:ascii="Calibri" w:eastAsia="Calibri" w:hAnsi="Calibri" w:cs="Calibri"/>
          <w:i/>
          <w:spacing w:val="1"/>
        </w:rPr>
        <w:t>έ</w:t>
      </w:r>
      <w:r>
        <w:rPr>
          <w:rFonts w:ascii="Calibri" w:eastAsia="Calibri" w:hAnsi="Calibri" w:cs="Calibri"/>
          <w:i/>
        </w:rPr>
        <w:t>νη</w:t>
      </w:r>
      <w:r>
        <w:rPr>
          <w:rFonts w:ascii="Calibri" w:eastAsia="Calibri" w:hAnsi="Calibri" w:cs="Calibri"/>
          <w:i/>
          <w:spacing w:val="4"/>
        </w:rPr>
        <w:t xml:space="preserve">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ι</w:t>
      </w:r>
      <w:r>
        <w:rPr>
          <w:rFonts w:ascii="Calibri" w:eastAsia="Calibri" w:hAnsi="Calibri" w:cs="Calibri"/>
          <w:i/>
          <w:spacing w:val="2"/>
        </w:rPr>
        <w:t xml:space="preserve"> </w:t>
      </w:r>
      <w:r>
        <w:rPr>
          <w:rFonts w:ascii="Calibri" w:eastAsia="Calibri" w:hAnsi="Calibri" w:cs="Calibri"/>
          <w:i/>
          <w:spacing w:val="-1"/>
        </w:rPr>
        <w:t>οι</w:t>
      </w:r>
      <w:r>
        <w:rPr>
          <w:rFonts w:ascii="Calibri" w:eastAsia="Calibri" w:hAnsi="Calibri" w:cs="Calibri"/>
          <w:i/>
          <w:spacing w:val="-4"/>
        </w:rPr>
        <w:t>κ</w:t>
      </w:r>
      <w:r>
        <w:rPr>
          <w:rFonts w:ascii="Calibri" w:eastAsia="Calibri" w:hAnsi="Calibri" w:cs="Calibri"/>
          <w:i/>
          <w:spacing w:val="-1"/>
        </w:rPr>
        <w:t>ι</w:t>
      </w:r>
      <w:r>
        <w:rPr>
          <w:rFonts w:ascii="Calibri" w:eastAsia="Calibri" w:hAnsi="Calibri" w:cs="Calibri"/>
          <w:i/>
          <w:spacing w:val="2"/>
        </w:rPr>
        <w:t>σ</w:t>
      </w:r>
      <w:r>
        <w:rPr>
          <w:rFonts w:ascii="Calibri" w:eastAsia="Calibri" w:hAnsi="Calibri" w:cs="Calibri"/>
          <w:i/>
          <w:spacing w:val="3"/>
        </w:rPr>
        <w:t>τ</w:t>
      </w:r>
      <w:r>
        <w:rPr>
          <w:rFonts w:ascii="Calibri" w:eastAsia="Calibri" w:hAnsi="Calibri" w:cs="Calibri"/>
          <w:i/>
          <w:spacing w:val="-1"/>
        </w:rPr>
        <w:t>ι</w:t>
      </w:r>
      <w:r>
        <w:rPr>
          <w:rFonts w:ascii="Calibri" w:eastAsia="Calibri" w:hAnsi="Calibri" w:cs="Calibri"/>
          <w:i/>
          <w:spacing w:val="-6"/>
        </w:rPr>
        <w:t>κ</w:t>
      </w:r>
      <w:r>
        <w:rPr>
          <w:rFonts w:ascii="Calibri" w:eastAsia="Calibri" w:hAnsi="Calibri" w:cs="Calibri"/>
          <w:i/>
        </w:rPr>
        <w:t xml:space="preserve">ά </w:t>
      </w:r>
      <w:r>
        <w:rPr>
          <w:rFonts w:ascii="Calibri" w:eastAsia="Calibri" w:hAnsi="Calibri" w:cs="Calibri"/>
          <w:i/>
          <w:spacing w:val="-1"/>
        </w:rPr>
        <w:t>δι</w:t>
      </w:r>
      <w:r>
        <w:rPr>
          <w:rFonts w:ascii="Calibri" w:eastAsia="Calibri" w:hAnsi="Calibri" w:cs="Calibri"/>
          <w:i/>
          <w:spacing w:val="1"/>
        </w:rPr>
        <w:t>α</w:t>
      </w:r>
      <w:r>
        <w:rPr>
          <w:rFonts w:ascii="Calibri" w:eastAsia="Calibri" w:hAnsi="Calibri" w:cs="Calibri"/>
          <w:i/>
          <w:spacing w:val="-2"/>
        </w:rPr>
        <w:t>μ</w:t>
      </w:r>
      <w:r>
        <w:rPr>
          <w:rFonts w:ascii="Calibri" w:eastAsia="Calibri" w:hAnsi="Calibri" w:cs="Calibri"/>
          <w:i/>
          <w:spacing w:val="-1"/>
        </w:rPr>
        <w:t>ο</w:t>
      </w:r>
      <w:r>
        <w:rPr>
          <w:rFonts w:ascii="Calibri" w:eastAsia="Calibri" w:hAnsi="Calibri" w:cs="Calibri"/>
          <w:i/>
        </w:rPr>
        <w:t>ρφωμ</w:t>
      </w:r>
      <w:r>
        <w:rPr>
          <w:rFonts w:ascii="Calibri" w:eastAsia="Calibri" w:hAnsi="Calibri" w:cs="Calibri"/>
          <w:i/>
          <w:spacing w:val="1"/>
        </w:rPr>
        <w:t>έ</w:t>
      </w:r>
      <w:r>
        <w:rPr>
          <w:rFonts w:ascii="Calibri" w:eastAsia="Calibri" w:hAnsi="Calibri" w:cs="Calibri"/>
          <w:i/>
        </w:rPr>
        <w:t>νη</w:t>
      </w:r>
      <w:r>
        <w:rPr>
          <w:rFonts w:ascii="Calibri" w:eastAsia="Calibri" w:hAnsi="Calibri" w:cs="Calibri"/>
          <w:i/>
          <w:spacing w:val="5"/>
        </w:rPr>
        <w:t xml:space="preserve">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ι</w:t>
      </w:r>
      <w:r>
        <w:rPr>
          <w:rFonts w:ascii="Calibri" w:eastAsia="Calibri" w:hAnsi="Calibri" w:cs="Calibri"/>
          <w:i/>
          <w:spacing w:val="2"/>
        </w:rPr>
        <w:t xml:space="preserve"> </w:t>
      </w:r>
      <w:r>
        <w:rPr>
          <w:rFonts w:ascii="Calibri" w:eastAsia="Calibri" w:hAnsi="Calibri" w:cs="Calibri"/>
          <w:i/>
          <w:spacing w:val="1"/>
        </w:rPr>
        <w:t>ε</w:t>
      </w:r>
      <w:r>
        <w:rPr>
          <w:rFonts w:ascii="Calibri" w:eastAsia="Calibri" w:hAnsi="Calibri" w:cs="Calibri"/>
          <w:i/>
        </w:rPr>
        <w:t>π</w:t>
      </w:r>
      <w:r>
        <w:rPr>
          <w:rFonts w:ascii="Calibri" w:eastAsia="Calibri" w:hAnsi="Calibri" w:cs="Calibri"/>
          <w:i/>
          <w:spacing w:val="-2"/>
        </w:rPr>
        <w:t>ι</w:t>
      </w:r>
      <w:r>
        <w:rPr>
          <w:rFonts w:ascii="Calibri" w:eastAsia="Calibri" w:hAnsi="Calibri" w:cs="Calibri"/>
          <w:i/>
          <w:spacing w:val="-1"/>
        </w:rPr>
        <w:t>κ</w:t>
      </w:r>
      <w:r>
        <w:rPr>
          <w:rFonts w:ascii="Calibri" w:eastAsia="Calibri" w:hAnsi="Calibri" w:cs="Calibri"/>
          <w:i/>
        </w:rPr>
        <w:t>ρ</w:t>
      </w:r>
      <w:r>
        <w:rPr>
          <w:rFonts w:ascii="Calibri" w:eastAsia="Calibri" w:hAnsi="Calibri" w:cs="Calibri"/>
          <w:i/>
          <w:spacing w:val="-1"/>
        </w:rPr>
        <w:t>α</w:t>
      </w:r>
      <w:r>
        <w:rPr>
          <w:rFonts w:ascii="Calibri" w:eastAsia="Calibri" w:hAnsi="Calibri" w:cs="Calibri"/>
          <w:i/>
        </w:rPr>
        <w:t>τούν</w:t>
      </w:r>
      <w:r>
        <w:rPr>
          <w:rFonts w:ascii="Calibri" w:eastAsia="Calibri" w:hAnsi="Calibri" w:cs="Calibri"/>
          <w:i/>
          <w:spacing w:val="2"/>
        </w:rPr>
        <w:t xml:space="preserve"> </w:t>
      </w:r>
      <w:r>
        <w:rPr>
          <w:rFonts w:ascii="Calibri" w:eastAsia="Calibri" w:hAnsi="Calibri" w:cs="Calibri"/>
          <w:i/>
          <w:spacing w:val="1"/>
        </w:rPr>
        <w:t>ε</w:t>
      </w:r>
      <w:r>
        <w:rPr>
          <w:rFonts w:ascii="Calibri" w:eastAsia="Calibri" w:hAnsi="Calibri" w:cs="Calibri"/>
          <w:i/>
          <w:spacing w:val="-1"/>
        </w:rPr>
        <w:t>ιδι</w:t>
      </w:r>
      <w:r>
        <w:rPr>
          <w:rFonts w:ascii="Calibri" w:eastAsia="Calibri" w:hAnsi="Calibri" w:cs="Calibri"/>
          <w:i/>
          <w:spacing w:val="-4"/>
        </w:rPr>
        <w:t>κ</w:t>
      </w:r>
      <w:r>
        <w:rPr>
          <w:rFonts w:ascii="Calibri" w:eastAsia="Calibri" w:hAnsi="Calibri" w:cs="Calibri"/>
          <w:i/>
          <w:spacing w:val="1"/>
        </w:rPr>
        <w:t>έ</w:t>
      </w:r>
      <w:r>
        <w:rPr>
          <w:rFonts w:ascii="Calibri" w:eastAsia="Calibri" w:hAnsi="Calibri" w:cs="Calibri"/>
          <w:i/>
        </w:rPr>
        <w:t>ς</w:t>
      </w:r>
      <w:r>
        <w:rPr>
          <w:rFonts w:ascii="Calibri" w:eastAsia="Calibri" w:hAnsi="Calibri" w:cs="Calibri"/>
          <w:i/>
          <w:spacing w:val="2"/>
        </w:rPr>
        <w:t xml:space="preserve"> </w:t>
      </w:r>
      <w:r>
        <w:rPr>
          <w:rFonts w:ascii="Calibri" w:eastAsia="Calibri" w:hAnsi="Calibri" w:cs="Calibri"/>
          <w:i/>
        </w:rPr>
        <w:t>σ</w:t>
      </w:r>
      <w:r>
        <w:rPr>
          <w:rFonts w:ascii="Calibri" w:eastAsia="Calibri" w:hAnsi="Calibri" w:cs="Calibri"/>
          <w:i/>
          <w:spacing w:val="1"/>
        </w:rPr>
        <w:t>υ</w:t>
      </w:r>
      <w:r>
        <w:rPr>
          <w:rFonts w:ascii="Calibri" w:eastAsia="Calibri" w:hAnsi="Calibri" w:cs="Calibri"/>
          <w:i/>
        </w:rPr>
        <w:t>νθ</w:t>
      </w:r>
      <w:r>
        <w:rPr>
          <w:rFonts w:ascii="Calibri" w:eastAsia="Calibri" w:hAnsi="Calibri" w:cs="Calibri"/>
          <w:i/>
          <w:spacing w:val="1"/>
        </w:rPr>
        <w:t>ή</w:t>
      </w:r>
      <w:r>
        <w:rPr>
          <w:rFonts w:ascii="Calibri" w:eastAsia="Calibri" w:hAnsi="Calibri" w:cs="Calibri"/>
          <w:i/>
          <w:spacing w:val="-4"/>
        </w:rPr>
        <w:t>κ</w:t>
      </w:r>
      <w:r>
        <w:rPr>
          <w:rFonts w:ascii="Calibri" w:eastAsia="Calibri" w:hAnsi="Calibri" w:cs="Calibri"/>
          <w:i/>
          <w:spacing w:val="-1"/>
        </w:rPr>
        <w:t>ε</w:t>
      </w:r>
      <w:r>
        <w:rPr>
          <w:rFonts w:ascii="Calibri" w:eastAsia="Calibri" w:hAnsi="Calibri" w:cs="Calibri"/>
          <w:i/>
        </w:rPr>
        <w:t>ς</w:t>
      </w:r>
      <w:r>
        <w:rPr>
          <w:rFonts w:ascii="Calibri" w:eastAsia="Calibri" w:hAnsi="Calibri" w:cs="Calibri"/>
          <w:i/>
          <w:spacing w:val="2"/>
        </w:rPr>
        <w:t xml:space="preserve"> </w:t>
      </w:r>
      <w:r>
        <w:rPr>
          <w:rFonts w:ascii="Calibri" w:eastAsia="Calibri" w:hAnsi="Calibri" w:cs="Calibri"/>
          <w:i/>
        </w:rPr>
        <w:t>υγιε</w:t>
      </w:r>
      <w:r>
        <w:rPr>
          <w:rFonts w:ascii="Calibri" w:eastAsia="Calibri" w:hAnsi="Calibri" w:cs="Calibri"/>
          <w:i/>
          <w:spacing w:val="-3"/>
        </w:rPr>
        <w:t>ι</w:t>
      </w:r>
      <w:r>
        <w:rPr>
          <w:rFonts w:ascii="Calibri" w:eastAsia="Calibri" w:hAnsi="Calibri" w:cs="Calibri"/>
          <w:i/>
          <w:spacing w:val="-2"/>
        </w:rPr>
        <w:t>ν</w:t>
      </w:r>
      <w:r>
        <w:rPr>
          <w:rFonts w:ascii="Calibri" w:eastAsia="Calibri" w:hAnsi="Calibri" w:cs="Calibri"/>
          <w:i/>
          <w:spacing w:val="1"/>
        </w:rPr>
        <w:t>ή</w:t>
      </w:r>
      <w:r>
        <w:rPr>
          <w:rFonts w:ascii="Calibri" w:eastAsia="Calibri" w:hAnsi="Calibri" w:cs="Calibri"/>
          <w:i/>
        </w:rPr>
        <w:t>ς</w:t>
      </w:r>
      <w:r>
        <w:rPr>
          <w:rFonts w:ascii="Calibri" w:eastAsia="Calibri" w:hAnsi="Calibri" w:cs="Calibri"/>
          <w:i/>
          <w:spacing w:val="2"/>
        </w:rPr>
        <w:t xml:space="preserve">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ι</w:t>
      </w:r>
      <w:r>
        <w:rPr>
          <w:rFonts w:ascii="Calibri" w:eastAsia="Calibri" w:hAnsi="Calibri" w:cs="Calibri"/>
          <w:i/>
          <w:spacing w:val="2"/>
        </w:rPr>
        <w:t xml:space="preserve"> </w:t>
      </w:r>
      <w:r>
        <w:rPr>
          <w:rFonts w:ascii="Calibri" w:eastAsia="Calibri" w:hAnsi="Calibri" w:cs="Calibri"/>
          <w:i/>
        </w:rPr>
        <w:t>ρύ</w:t>
      </w:r>
      <w:r>
        <w:rPr>
          <w:rFonts w:ascii="Calibri" w:eastAsia="Calibri" w:hAnsi="Calibri" w:cs="Calibri"/>
          <w:i/>
          <w:spacing w:val="-3"/>
        </w:rPr>
        <w:t>π</w:t>
      </w:r>
      <w:r>
        <w:rPr>
          <w:rFonts w:ascii="Calibri" w:eastAsia="Calibri" w:hAnsi="Calibri" w:cs="Calibri"/>
          <w:i/>
          <w:spacing w:val="-1"/>
        </w:rPr>
        <w:t>α</w:t>
      </w:r>
      <w:r>
        <w:rPr>
          <w:rFonts w:ascii="Calibri" w:eastAsia="Calibri" w:hAnsi="Calibri" w:cs="Calibri"/>
          <w:i/>
        </w:rPr>
        <w:t>νσ</w:t>
      </w:r>
      <w:r>
        <w:rPr>
          <w:rFonts w:ascii="Calibri" w:eastAsia="Calibri" w:hAnsi="Calibri" w:cs="Calibri"/>
          <w:i/>
          <w:spacing w:val="1"/>
        </w:rPr>
        <w:t>η</w:t>
      </w:r>
      <w:r>
        <w:rPr>
          <w:rFonts w:ascii="Calibri" w:eastAsia="Calibri" w:hAnsi="Calibri" w:cs="Calibri"/>
          <w:i/>
        </w:rPr>
        <w:t>ς,</w:t>
      </w:r>
      <w:r>
        <w:rPr>
          <w:rFonts w:ascii="Calibri" w:eastAsia="Calibri" w:hAnsi="Calibri" w:cs="Calibri"/>
          <w:i/>
          <w:spacing w:val="2"/>
        </w:rPr>
        <w:t xml:space="preserve"> </w:t>
      </w:r>
      <w:r>
        <w:rPr>
          <w:rFonts w:ascii="Calibri" w:eastAsia="Calibri" w:hAnsi="Calibri" w:cs="Calibri"/>
          <w:i/>
          <w:spacing w:val="-1"/>
        </w:rPr>
        <w:t>ιδί</w:t>
      </w:r>
      <w:r>
        <w:rPr>
          <w:rFonts w:ascii="Calibri" w:eastAsia="Calibri" w:hAnsi="Calibri" w:cs="Calibri"/>
          <w:i/>
          <w:spacing w:val="1"/>
        </w:rPr>
        <w:t>ω</w:t>
      </w:r>
      <w:r>
        <w:rPr>
          <w:rFonts w:ascii="Calibri" w:eastAsia="Calibri" w:hAnsi="Calibri" w:cs="Calibri"/>
          <w:i/>
        </w:rPr>
        <w:t>ς</w:t>
      </w:r>
      <w:r>
        <w:rPr>
          <w:rFonts w:ascii="Calibri" w:eastAsia="Calibri" w:hAnsi="Calibri" w:cs="Calibri"/>
          <w:i/>
          <w:spacing w:val="2"/>
        </w:rPr>
        <w:t xml:space="preserve"> </w:t>
      </w:r>
      <w:r>
        <w:rPr>
          <w:rFonts w:ascii="Calibri" w:eastAsia="Calibri" w:hAnsi="Calibri" w:cs="Calibri"/>
          <w:i/>
          <w:spacing w:val="-3"/>
        </w:rPr>
        <w:t>λ</w:t>
      </w:r>
      <w:r>
        <w:rPr>
          <w:rFonts w:ascii="Calibri" w:eastAsia="Calibri" w:hAnsi="Calibri" w:cs="Calibri"/>
          <w:i/>
          <w:spacing w:val="-1"/>
        </w:rPr>
        <w:t>όγ</w:t>
      </w:r>
      <w:r>
        <w:rPr>
          <w:rFonts w:ascii="Calibri" w:eastAsia="Calibri" w:hAnsi="Calibri" w:cs="Calibri"/>
          <w:i/>
        </w:rPr>
        <w:t>ω</w:t>
      </w:r>
      <w:r>
        <w:rPr>
          <w:rFonts w:ascii="Calibri" w:eastAsia="Calibri" w:hAnsi="Calibri" w:cs="Calibri"/>
          <w:i/>
          <w:spacing w:val="1"/>
        </w:rPr>
        <w:t xml:space="preserve"> </w:t>
      </w:r>
      <w:r>
        <w:rPr>
          <w:rFonts w:ascii="Calibri" w:eastAsia="Calibri" w:hAnsi="Calibri" w:cs="Calibri"/>
          <w:i/>
        </w:rPr>
        <w:t>τ</w:t>
      </w:r>
      <w:r>
        <w:rPr>
          <w:rFonts w:ascii="Calibri" w:eastAsia="Calibri" w:hAnsi="Calibri" w:cs="Calibri"/>
          <w:i/>
          <w:spacing w:val="2"/>
        </w:rPr>
        <w:t>η</w:t>
      </w:r>
      <w:r>
        <w:rPr>
          <w:rFonts w:ascii="Calibri" w:eastAsia="Calibri" w:hAnsi="Calibri" w:cs="Calibri"/>
          <w:i/>
        </w:rPr>
        <w:t xml:space="preserve">ς </w:t>
      </w:r>
      <w:r>
        <w:rPr>
          <w:rFonts w:ascii="Calibri" w:eastAsia="Calibri" w:hAnsi="Calibri" w:cs="Calibri"/>
          <w:i/>
          <w:spacing w:val="-1"/>
        </w:rPr>
        <w:t>α</w:t>
      </w:r>
      <w:r>
        <w:rPr>
          <w:rFonts w:ascii="Calibri" w:eastAsia="Calibri" w:hAnsi="Calibri" w:cs="Calibri"/>
          <w:i/>
          <w:spacing w:val="-2"/>
        </w:rPr>
        <w:t>θ</w:t>
      </w:r>
      <w:r>
        <w:rPr>
          <w:rFonts w:ascii="Calibri" w:eastAsia="Calibri" w:hAnsi="Calibri" w:cs="Calibri"/>
          <w:i/>
        </w:rPr>
        <w:t>ρό</w:t>
      </w:r>
      <w:r>
        <w:rPr>
          <w:rFonts w:ascii="Calibri" w:eastAsia="Calibri" w:hAnsi="Calibri" w:cs="Calibri"/>
          <w:i/>
          <w:spacing w:val="-2"/>
        </w:rPr>
        <w:t>α</w:t>
      </w:r>
      <w:r>
        <w:rPr>
          <w:rFonts w:ascii="Calibri" w:eastAsia="Calibri" w:hAnsi="Calibri" w:cs="Calibri"/>
          <w:i/>
        </w:rPr>
        <w:t xml:space="preserve">ς </w:t>
      </w:r>
      <w:r>
        <w:rPr>
          <w:rFonts w:ascii="Calibri" w:eastAsia="Calibri" w:hAnsi="Calibri" w:cs="Calibri"/>
          <w:i/>
          <w:spacing w:val="1"/>
        </w:rPr>
        <w:t>εγ</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spacing w:val="-2"/>
        </w:rPr>
        <w:t>τ</w:t>
      </w:r>
      <w:r>
        <w:rPr>
          <w:rFonts w:ascii="Calibri" w:eastAsia="Calibri" w:hAnsi="Calibri" w:cs="Calibri"/>
          <w:i/>
          <w:spacing w:val="-1"/>
        </w:rPr>
        <w:t>ά</w:t>
      </w:r>
      <w:r>
        <w:rPr>
          <w:rFonts w:ascii="Calibri" w:eastAsia="Calibri" w:hAnsi="Calibri" w:cs="Calibri"/>
          <w:i/>
          <w:spacing w:val="2"/>
        </w:rPr>
        <w:t>σ</w:t>
      </w:r>
      <w:r>
        <w:rPr>
          <w:rFonts w:ascii="Calibri" w:eastAsia="Calibri" w:hAnsi="Calibri" w:cs="Calibri"/>
          <w:i/>
          <w:spacing w:val="-2"/>
        </w:rPr>
        <w:t>τ</w:t>
      </w:r>
      <w:r>
        <w:rPr>
          <w:rFonts w:ascii="Calibri" w:eastAsia="Calibri" w:hAnsi="Calibri" w:cs="Calibri"/>
          <w:i/>
          <w:spacing w:val="1"/>
        </w:rPr>
        <w:t>α</w:t>
      </w:r>
      <w:r>
        <w:rPr>
          <w:rFonts w:ascii="Calibri" w:eastAsia="Calibri" w:hAnsi="Calibri" w:cs="Calibri"/>
          <w:i/>
        </w:rPr>
        <w:t>σης</w:t>
      </w:r>
      <w:r>
        <w:rPr>
          <w:rFonts w:ascii="Calibri" w:eastAsia="Calibri" w:hAnsi="Calibri" w:cs="Calibri"/>
          <w:i/>
          <w:spacing w:val="1"/>
        </w:rPr>
        <w:t xml:space="preserve"> </w:t>
      </w:r>
      <w:r>
        <w:rPr>
          <w:rFonts w:ascii="Calibri" w:eastAsia="Calibri" w:hAnsi="Calibri" w:cs="Calibri"/>
          <w:i/>
        </w:rPr>
        <w:t>βι</w:t>
      </w:r>
      <w:r>
        <w:rPr>
          <w:rFonts w:ascii="Calibri" w:eastAsia="Calibri" w:hAnsi="Calibri" w:cs="Calibri"/>
          <w:i/>
          <w:spacing w:val="-1"/>
        </w:rPr>
        <w:t>ο</w:t>
      </w:r>
      <w:r>
        <w:rPr>
          <w:rFonts w:ascii="Calibri" w:eastAsia="Calibri" w:hAnsi="Calibri" w:cs="Calibri"/>
          <w:i/>
        </w:rPr>
        <w:t>μ</w:t>
      </w:r>
      <w:r>
        <w:rPr>
          <w:rFonts w:ascii="Calibri" w:eastAsia="Calibri" w:hAnsi="Calibri" w:cs="Calibri"/>
          <w:i/>
          <w:spacing w:val="-1"/>
        </w:rPr>
        <w:t>η</w:t>
      </w:r>
      <w:r>
        <w:rPr>
          <w:rFonts w:ascii="Calibri" w:eastAsia="Calibri" w:hAnsi="Calibri" w:cs="Calibri"/>
          <w:i/>
          <w:spacing w:val="-4"/>
        </w:rPr>
        <w:t>χ</w:t>
      </w:r>
      <w:r>
        <w:rPr>
          <w:rFonts w:ascii="Calibri" w:eastAsia="Calibri" w:hAnsi="Calibri" w:cs="Calibri"/>
          <w:i/>
          <w:spacing w:val="-1"/>
        </w:rPr>
        <w:t>α</w:t>
      </w:r>
      <w:r>
        <w:rPr>
          <w:rFonts w:ascii="Calibri" w:eastAsia="Calibri" w:hAnsi="Calibri" w:cs="Calibri"/>
          <w:i/>
        </w:rPr>
        <w:t>νι</w:t>
      </w:r>
      <w:r>
        <w:rPr>
          <w:rFonts w:ascii="Calibri" w:eastAsia="Calibri" w:hAnsi="Calibri" w:cs="Calibri"/>
          <w:i/>
          <w:spacing w:val="-2"/>
        </w:rPr>
        <w:t>ώ</w:t>
      </w:r>
      <w:r>
        <w:rPr>
          <w:rFonts w:ascii="Calibri" w:eastAsia="Calibri" w:hAnsi="Calibri" w:cs="Calibri"/>
          <w:i/>
          <w:spacing w:val="2"/>
        </w:rPr>
        <w:t>ν</w:t>
      </w:r>
      <w:r>
        <w:rPr>
          <w:rFonts w:ascii="Calibri" w:eastAsia="Calibri" w:hAnsi="Calibri" w:cs="Calibri"/>
          <w:i/>
        </w:rPr>
        <w:t>,</w:t>
      </w:r>
      <w:r>
        <w:rPr>
          <w:rFonts w:ascii="Calibri" w:eastAsia="Calibri" w:hAnsi="Calibri" w:cs="Calibri"/>
          <w:i/>
          <w:spacing w:val="1"/>
        </w:rPr>
        <w:t xml:space="preserve"> </w:t>
      </w:r>
      <w:r>
        <w:rPr>
          <w:rFonts w:ascii="Calibri" w:eastAsia="Calibri" w:hAnsi="Calibri" w:cs="Calibri"/>
          <w:i/>
        </w:rPr>
        <w:t>βι</w:t>
      </w:r>
      <w:r>
        <w:rPr>
          <w:rFonts w:ascii="Calibri" w:eastAsia="Calibri" w:hAnsi="Calibri" w:cs="Calibri"/>
          <w:i/>
          <w:spacing w:val="-1"/>
        </w:rPr>
        <w:t>ο</w:t>
      </w:r>
      <w:r>
        <w:rPr>
          <w:rFonts w:ascii="Calibri" w:eastAsia="Calibri" w:hAnsi="Calibri" w:cs="Calibri"/>
          <w:i/>
        </w:rPr>
        <w:t>τ</w:t>
      </w:r>
      <w:r>
        <w:rPr>
          <w:rFonts w:ascii="Calibri" w:eastAsia="Calibri" w:hAnsi="Calibri" w:cs="Calibri"/>
          <w:i/>
          <w:spacing w:val="1"/>
        </w:rPr>
        <w:t>εχ</w:t>
      </w:r>
      <w:r>
        <w:rPr>
          <w:rFonts w:ascii="Calibri" w:eastAsia="Calibri" w:hAnsi="Calibri" w:cs="Calibri"/>
          <w:i/>
        </w:rPr>
        <w:t>νι</w:t>
      </w:r>
      <w:r>
        <w:rPr>
          <w:rFonts w:ascii="Calibri" w:eastAsia="Calibri" w:hAnsi="Calibri" w:cs="Calibri"/>
          <w:i/>
          <w:spacing w:val="-2"/>
        </w:rPr>
        <w:t>ώ</w:t>
      </w:r>
      <w:r>
        <w:rPr>
          <w:rFonts w:ascii="Calibri" w:eastAsia="Calibri" w:hAnsi="Calibri" w:cs="Calibri"/>
          <w:i/>
        </w:rPr>
        <w:t>ν</w:t>
      </w:r>
      <w:r>
        <w:rPr>
          <w:rFonts w:ascii="Calibri" w:eastAsia="Calibri" w:hAnsi="Calibri" w:cs="Calibri"/>
          <w:i/>
          <w:spacing w:val="2"/>
        </w:rPr>
        <w:t xml:space="preserve">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ι του</w:t>
      </w:r>
      <w:r>
        <w:rPr>
          <w:rFonts w:ascii="Calibri" w:eastAsia="Calibri" w:hAnsi="Calibri" w:cs="Calibri"/>
          <w:i/>
          <w:spacing w:val="3"/>
        </w:rPr>
        <w:t xml:space="preserve"> </w:t>
      </w:r>
      <w:r>
        <w:rPr>
          <w:rFonts w:ascii="Calibri" w:eastAsia="Calibri" w:hAnsi="Calibri" w:cs="Calibri"/>
          <w:i/>
        </w:rPr>
        <w:t>τ</w:t>
      </w:r>
      <w:r>
        <w:rPr>
          <w:rFonts w:ascii="Calibri" w:eastAsia="Calibri" w:hAnsi="Calibri" w:cs="Calibri"/>
          <w:i/>
          <w:spacing w:val="1"/>
        </w:rPr>
        <w:t>ρ</w:t>
      </w:r>
      <w:r>
        <w:rPr>
          <w:rFonts w:ascii="Calibri" w:eastAsia="Calibri" w:hAnsi="Calibri" w:cs="Calibri"/>
          <w:i/>
          <w:spacing w:val="-1"/>
        </w:rPr>
        <w:t>ό</w:t>
      </w:r>
      <w:r>
        <w:rPr>
          <w:rFonts w:ascii="Calibri" w:eastAsia="Calibri" w:hAnsi="Calibri" w:cs="Calibri"/>
          <w:i/>
        </w:rPr>
        <w:t>π</w:t>
      </w:r>
      <w:r>
        <w:rPr>
          <w:rFonts w:ascii="Calibri" w:eastAsia="Calibri" w:hAnsi="Calibri" w:cs="Calibri"/>
          <w:i/>
          <w:spacing w:val="-1"/>
        </w:rPr>
        <w:t>ο</w:t>
      </w:r>
      <w:r>
        <w:rPr>
          <w:rFonts w:ascii="Calibri" w:eastAsia="Calibri" w:hAnsi="Calibri" w:cs="Calibri"/>
          <w:i/>
        </w:rPr>
        <w:t>υ</w:t>
      </w:r>
      <w:r>
        <w:rPr>
          <w:rFonts w:ascii="Calibri" w:eastAsia="Calibri" w:hAnsi="Calibri" w:cs="Calibri"/>
          <w:i/>
          <w:spacing w:val="1"/>
        </w:rPr>
        <w:t xml:space="preserve"> </w:t>
      </w:r>
      <w:r>
        <w:rPr>
          <w:rFonts w:ascii="Calibri" w:eastAsia="Calibri" w:hAnsi="Calibri" w:cs="Calibri"/>
          <w:i/>
        </w:rPr>
        <w:t>λε</w:t>
      </w:r>
      <w:r>
        <w:rPr>
          <w:rFonts w:ascii="Calibri" w:eastAsia="Calibri" w:hAnsi="Calibri" w:cs="Calibri"/>
          <w:i/>
          <w:spacing w:val="-3"/>
        </w:rPr>
        <w:t>ι</w:t>
      </w:r>
      <w:r>
        <w:rPr>
          <w:rFonts w:ascii="Calibri" w:eastAsia="Calibri" w:hAnsi="Calibri" w:cs="Calibri"/>
          <w:i/>
        </w:rPr>
        <w:t>του</w:t>
      </w:r>
      <w:r>
        <w:rPr>
          <w:rFonts w:ascii="Calibri" w:eastAsia="Calibri" w:hAnsi="Calibri" w:cs="Calibri"/>
          <w:i/>
          <w:spacing w:val="-3"/>
        </w:rPr>
        <w:t>ρ</w:t>
      </w:r>
      <w:r>
        <w:rPr>
          <w:rFonts w:ascii="Calibri" w:eastAsia="Calibri" w:hAnsi="Calibri" w:cs="Calibri"/>
          <w:i/>
          <w:spacing w:val="1"/>
        </w:rPr>
        <w:t>γ</w:t>
      </w:r>
      <w:r>
        <w:rPr>
          <w:rFonts w:ascii="Calibri" w:eastAsia="Calibri" w:hAnsi="Calibri" w:cs="Calibri"/>
          <w:i/>
          <w:spacing w:val="-1"/>
        </w:rPr>
        <w:t>ία</w:t>
      </w:r>
      <w:r>
        <w:rPr>
          <w:rFonts w:ascii="Calibri" w:eastAsia="Calibri" w:hAnsi="Calibri" w:cs="Calibri"/>
          <w:i/>
        </w:rPr>
        <w:t>ς</w:t>
      </w:r>
      <w:r>
        <w:rPr>
          <w:rFonts w:ascii="Calibri" w:eastAsia="Calibri" w:hAnsi="Calibri" w:cs="Calibri"/>
          <w:i/>
          <w:spacing w:val="1"/>
        </w:rPr>
        <w:t xml:space="preserve"> </w:t>
      </w:r>
      <w:r>
        <w:rPr>
          <w:rFonts w:ascii="Calibri" w:eastAsia="Calibri" w:hAnsi="Calibri" w:cs="Calibri"/>
          <w:i/>
        </w:rPr>
        <w:t>τ</w:t>
      </w:r>
      <w:r>
        <w:rPr>
          <w:rFonts w:ascii="Calibri" w:eastAsia="Calibri" w:hAnsi="Calibri" w:cs="Calibri"/>
          <w:i/>
          <w:spacing w:val="2"/>
        </w:rPr>
        <w:t>ο</w:t>
      </w:r>
      <w:r>
        <w:rPr>
          <w:rFonts w:ascii="Calibri" w:eastAsia="Calibri" w:hAnsi="Calibri" w:cs="Calibri"/>
          <w:i/>
        </w:rPr>
        <w:t>υς, π</w:t>
      </w:r>
      <w:r>
        <w:rPr>
          <w:rFonts w:ascii="Calibri" w:eastAsia="Calibri" w:hAnsi="Calibri" w:cs="Calibri"/>
          <w:i/>
          <w:spacing w:val="-1"/>
        </w:rPr>
        <w:t>ο</w:t>
      </w:r>
      <w:r>
        <w:rPr>
          <w:rFonts w:ascii="Calibri" w:eastAsia="Calibri" w:hAnsi="Calibri" w:cs="Calibri"/>
          <w:i/>
        </w:rPr>
        <w:t>υ</w:t>
      </w:r>
      <w:r>
        <w:rPr>
          <w:rFonts w:ascii="Calibri" w:eastAsia="Calibri" w:hAnsi="Calibri" w:cs="Calibri"/>
          <w:i/>
          <w:spacing w:val="1"/>
        </w:rPr>
        <w:t xml:space="preserve"> ε</w:t>
      </w:r>
      <w:r>
        <w:rPr>
          <w:rFonts w:ascii="Calibri" w:eastAsia="Calibri" w:hAnsi="Calibri" w:cs="Calibri"/>
          <w:i/>
        </w:rPr>
        <w:t>π</w:t>
      </w:r>
      <w:r>
        <w:rPr>
          <w:rFonts w:ascii="Calibri" w:eastAsia="Calibri" w:hAnsi="Calibri" w:cs="Calibri"/>
          <w:i/>
          <w:spacing w:val="-2"/>
        </w:rPr>
        <w:t>ι</w:t>
      </w:r>
      <w:r>
        <w:rPr>
          <w:rFonts w:ascii="Calibri" w:eastAsia="Calibri" w:hAnsi="Calibri" w:cs="Calibri"/>
          <w:i/>
        </w:rPr>
        <w:t>β</w:t>
      </w:r>
      <w:r>
        <w:rPr>
          <w:rFonts w:ascii="Calibri" w:eastAsia="Calibri" w:hAnsi="Calibri" w:cs="Calibri"/>
          <w:i/>
          <w:spacing w:val="-1"/>
        </w:rPr>
        <w:t>α</w:t>
      </w:r>
      <w:r>
        <w:rPr>
          <w:rFonts w:ascii="Calibri" w:eastAsia="Calibri" w:hAnsi="Calibri" w:cs="Calibri"/>
          <w:i/>
        </w:rPr>
        <w:t>ρύν</w:t>
      </w:r>
      <w:r>
        <w:rPr>
          <w:rFonts w:ascii="Calibri" w:eastAsia="Calibri" w:hAnsi="Calibri" w:cs="Calibri"/>
          <w:i/>
          <w:spacing w:val="-1"/>
        </w:rPr>
        <w:t>ο</w:t>
      </w:r>
      <w:r>
        <w:rPr>
          <w:rFonts w:ascii="Calibri" w:eastAsia="Calibri" w:hAnsi="Calibri" w:cs="Calibri"/>
          <w:i/>
        </w:rPr>
        <w:t>υν</w:t>
      </w:r>
      <w:r>
        <w:rPr>
          <w:rFonts w:ascii="Calibri" w:eastAsia="Calibri" w:hAnsi="Calibri" w:cs="Calibri"/>
          <w:i/>
          <w:spacing w:val="1"/>
        </w:rPr>
        <w:t xml:space="preserve"> </w:t>
      </w:r>
      <w:r>
        <w:rPr>
          <w:rFonts w:ascii="Calibri" w:eastAsia="Calibri" w:hAnsi="Calibri" w:cs="Calibri"/>
          <w:i/>
          <w:spacing w:val="3"/>
        </w:rPr>
        <w:t>μ</w:t>
      </w:r>
      <w:r>
        <w:rPr>
          <w:rFonts w:ascii="Calibri" w:eastAsia="Calibri" w:hAnsi="Calibri" w:cs="Calibri"/>
          <w:i/>
        </w:rPr>
        <w:t xml:space="preserve">ε </w:t>
      </w:r>
      <w:r>
        <w:rPr>
          <w:rFonts w:ascii="Calibri" w:eastAsia="Calibri" w:hAnsi="Calibri" w:cs="Calibri"/>
          <w:i/>
          <w:spacing w:val="-1"/>
        </w:rPr>
        <w:t>ό</w:t>
      </w:r>
      <w:r>
        <w:rPr>
          <w:rFonts w:ascii="Calibri" w:eastAsia="Calibri" w:hAnsi="Calibri" w:cs="Calibri"/>
          <w:i/>
          <w:spacing w:val="1"/>
        </w:rPr>
        <w:t>γ</w:t>
      </w:r>
      <w:r>
        <w:rPr>
          <w:rFonts w:ascii="Calibri" w:eastAsia="Calibri" w:hAnsi="Calibri" w:cs="Calibri"/>
          <w:i/>
          <w:spacing w:val="-8"/>
        </w:rPr>
        <w:t>κ</w:t>
      </w:r>
      <w:r>
        <w:rPr>
          <w:rFonts w:ascii="Calibri" w:eastAsia="Calibri" w:hAnsi="Calibri" w:cs="Calibri"/>
          <w:i/>
          <w:spacing w:val="-1"/>
        </w:rPr>
        <w:t>ο</w:t>
      </w:r>
      <w:r>
        <w:rPr>
          <w:rFonts w:ascii="Calibri" w:eastAsia="Calibri" w:hAnsi="Calibri" w:cs="Calibri"/>
          <w:i/>
        </w:rPr>
        <w:t>υς σ</w:t>
      </w:r>
      <w:r>
        <w:rPr>
          <w:rFonts w:ascii="Calibri" w:eastAsia="Calibri" w:hAnsi="Calibri" w:cs="Calibri"/>
          <w:i/>
          <w:spacing w:val="-9"/>
        </w:rPr>
        <w:t>κ</w:t>
      </w:r>
      <w:r>
        <w:rPr>
          <w:rFonts w:ascii="Calibri" w:eastAsia="Calibri" w:hAnsi="Calibri" w:cs="Calibri"/>
          <w:i/>
          <w:spacing w:val="-1"/>
        </w:rPr>
        <w:t>ο</w:t>
      </w:r>
      <w:r>
        <w:rPr>
          <w:rFonts w:ascii="Calibri" w:eastAsia="Calibri" w:hAnsi="Calibri" w:cs="Calibri"/>
          <w:i/>
          <w:spacing w:val="2"/>
        </w:rPr>
        <w:t>υ</w:t>
      </w:r>
      <w:r>
        <w:rPr>
          <w:rFonts w:ascii="Calibri" w:eastAsia="Calibri" w:hAnsi="Calibri" w:cs="Calibri"/>
          <w:i/>
        </w:rPr>
        <w:t>π</w:t>
      </w:r>
      <w:r>
        <w:rPr>
          <w:rFonts w:ascii="Calibri" w:eastAsia="Calibri" w:hAnsi="Calibri" w:cs="Calibri"/>
          <w:i/>
          <w:spacing w:val="-2"/>
        </w:rPr>
        <w:t>ι</w:t>
      </w:r>
      <w:r>
        <w:rPr>
          <w:rFonts w:ascii="Calibri" w:eastAsia="Calibri" w:hAnsi="Calibri" w:cs="Calibri"/>
          <w:i/>
          <w:spacing w:val="-1"/>
        </w:rPr>
        <w:t>δ</w:t>
      </w:r>
      <w:r>
        <w:rPr>
          <w:rFonts w:ascii="Calibri" w:eastAsia="Calibri" w:hAnsi="Calibri" w:cs="Calibri"/>
          <w:i/>
          <w:spacing w:val="1"/>
        </w:rPr>
        <w:t>ι</w:t>
      </w:r>
      <w:r>
        <w:rPr>
          <w:rFonts w:ascii="Calibri" w:eastAsia="Calibri" w:hAnsi="Calibri" w:cs="Calibri"/>
          <w:i/>
          <w:spacing w:val="-1"/>
        </w:rPr>
        <w:t>ώ</w:t>
      </w:r>
      <w:r>
        <w:rPr>
          <w:rFonts w:ascii="Calibri" w:eastAsia="Calibri" w:hAnsi="Calibri" w:cs="Calibri"/>
          <w:i/>
        </w:rPr>
        <w:t xml:space="preserve">ν </w:t>
      </w:r>
      <w:r>
        <w:rPr>
          <w:rFonts w:ascii="Calibri" w:eastAsia="Calibri" w:hAnsi="Calibri" w:cs="Calibri"/>
          <w:i/>
          <w:spacing w:val="2"/>
        </w:rPr>
        <w:t xml:space="preserve">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 xml:space="preserve">ι </w:t>
      </w:r>
      <w:r>
        <w:rPr>
          <w:rFonts w:ascii="Calibri" w:eastAsia="Calibri" w:hAnsi="Calibri" w:cs="Calibri"/>
          <w:i/>
          <w:spacing w:val="1"/>
        </w:rPr>
        <w:t>ε</w:t>
      </w:r>
      <w:r>
        <w:rPr>
          <w:rFonts w:ascii="Calibri" w:eastAsia="Calibri" w:hAnsi="Calibri" w:cs="Calibri"/>
          <w:i/>
        </w:rPr>
        <w:t>ν</w:t>
      </w:r>
      <w:r>
        <w:rPr>
          <w:rFonts w:ascii="Calibri" w:eastAsia="Calibri" w:hAnsi="Calibri" w:cs="Calibri"/>
          <w:i/>
          <w:spacing w:val="1"/>
        </w:rPr>
        <w:t xml:space="preserve"> </w:t>
      </w:r>
      <w:r>
        <w:rPr>
          <w:rFonts w:ascii="Calibri" w:eastAsia="Calibri" w:hAnsi="Calibri" w:cs="Calibri"/>
          <w:i/>
          <w:spacing w:val="-1"/>
        </w:rPr>
        <w:t>γ</w:t>
      </w:r>
      <w:r>
        <w:rPr>
          <w:rFonts w:ascii="Calibri" w:eastAsia="Calibri" w:hAnsi="Calibri" w:cs="Calibri"/>
          <w:i/>
          <w:spacing w:val="1"/>
        </w:rPr>
        <w:t>έ</w:t>
      </w:r>
      <w:r>
        <w:rPr>
          <w:rFonts w:ascii="Calibri" w:eastAsia="Calibri" w:hAnsi="Calibri" w:cs="Calibri"/>
          <w:i/>
        </w:rPr>
        <w:t>ν</w:t>
      </w:r>
      <w:r>
        <w:rPr>
          <w:rFonts w:ascii="Calibri" w:eastAsia="Calibri" w:hAnsi="Calibri" w:cs="Calibri"/>
          <w:i/>
          <w:spacing w:val="1"/>
        </w:rPr>
        <w:t>ε</w:t>
      </w:r>
      <w:r>
        <w:rPr>
          <w:rFonts w:ascii="Calibri" w:eastAsia="Calibri" w:hAnsi="Calibri" w:cs="Calibri"/>
          <w:i/>
        </w:rPr>
        <w:t xml:space="preserve">ι </w:t>
      </w:r>
      <w:r>
        <w:rPr>
          <w:rFonts w:ascii="Calibri" w:eastAsia="Calibri" w:hAnsi="Calibri" w:cs="Calibri"/>
          <w:i/>
          <w:spacing w:val="-1"/>
        </w:rPr>
        <w:t>α</w:t>
      </w:r>
      <w:r>
        <w:rPr>
          <w:rFonts w:ascii="Calibri" w:eastAsia="Calibri" w:hAnsi="Calibri" w:cs="Calibri"/>
          <w:i/>
        </w:rPr>
        <w:t>π</w:t>
      </w:r>
      <w:r>
        <w:rPr>
          <w:rFonts w:ascii="Calibri" w:eastAsia="Calibri" w:hAnsi="Calibri" w:cs="Calibri"/>
          <w:i/>
          <w:spacing w:val="-1"/>
        </w:rPr>
        <w:t>ο</w:t>
      </w:r>
      <w:r>
        <w:rPr>
          <w:rFonts w:ascii="Calibri" w:eastAsia="Calibri" w:hAnsi="Calibri" w:cs="Calibri"/>
          <w:i/>
          <w:spacing w:val="-2"/>
        </w:rPr>
        <w:t>β</w:t>
      </w:r>
      <w:r>
        <w:rPr>
          <w:rFonts w:ascii="Calibri" w:eastAsia="Calibri" w:hAnsi="Calibri" w:cs="Calibri"/>
          <w:i/>
        </w:rPr>
        <w:t>λ</w:t>
      </w:r>
      <w:r>
        <w:rPr>
          <w:rFonts w:ascii="Calibri" w:eastAsia="Calibri" w:hAnsi="Calibri" w:cs="Calibri"/>
          <w:i/>
          <w:spacing w:val="-4"/>
        </w:rPr>
        <w:t>ή</w:t>
      </w:r>
      <w:r>
        <w:rPr>
          <w:rFonts w:ascii="Calibri" w:eastAsia="Calibri" w:hAnsi="Calibri" w:cs="Calibri"/>
          <w:i/>
        </w:rPr>
        <w:t>τ</w:t>
      </w:r>
      <w:r>
        <w:rPr>
          <w:rFonts w:ascii="Calibri" w:eastAsia="Calibri" w:hAnsi="Calibri" w:cs="Calibri"/>
          <w:i/>
          <w:spacing w:val="-1"/>
        </w:rPr>
        <w:t>ω</w:t>
      </w:r>
      <w:r>
        <w:rPr>
          <w:rFonts w:ascii="Calibri" w:eastAsia="Calibri" w:hAnsi="Calibri" w:cs="Calibri"/>
          <w:i/>
        </w:rPr>
        <w:t>ν</w:t>
      </w:r>
    </w:p>
    <w:p w:rsidR="007F401A" w:rsidRDefault="007F401A" w:rsidP="007F401A">
      <w:pPr>
        <w:spacing w:before="20" w:line="220" w:lineRule="exact"/>
        <w:rPr>
          <w:sz w:val="22"/>
          <w:szCs w:val="22"/>
        </w:rPr>
      </w:pPr>
    </w:p>
    <w:p w:rsidR="007F401A" w:rsidRDefault="007F401A" w:rsidP="007F401A">
      <w:pPr>
        <w:spacing w:line="360" w:lineRule="auto"/>
        <w:ind w:left="100" w:right="60"/>
        <w:jc w:val="both"/>
      </w:pPr>
      <w:r>
        <w:rPr>
          <w:rFonts w:ascii="Calibri" w:eastAsia="Calibri" w:hAnsi="Calibri" w:cs="Calibri"/>
          <w:i/>
        </w:rPr>
        <w:t>Επε</w:t>
      </w:r>
      <w:r>
        <w:rPr>
          <w:rFonts w:ascii="Calibri" w:eastAsia="Calibri" w:hAnsi="Calibri" w:cs="Calibri"/>
          <w:i/>
          <w:spacing w:val="-1"/>
        </w:rPr>
        <w:t>ιδ</w:t>
      </w:r>
      <w:r>
        <w:rPr>
          <w:rFonts w:ascii="Calibri" w:eastAsia="Calibri" w:hAnsi="Calibri" w:cs="Calibri"/>
          <w:i/>
        </w:rPr>
        <w:t>ή</w:t>
      </w:r>
      <w:r>
        <w:rPr>
          <w:rFonts w:ascii="Calibri" w:eastAsia="Calibri" w:hAnsi="Calibri" w:cs="Calibri"/>
          <w:i/>
          <w:spacing w:val="2"/>
        </w:rPr>
        <w:t xml:space="preserve"> </w:t>
      </w:r>
      <w:r>
        <w:rPr>
          <w:rFonts w:ascii="Calibri" w:eastAsia="Calibri" w:hAnsi="Calibri" w:cs="Calibri"/>
          <w:i/>
        </w:rPr>
        <w:t xml:space="preserve">ο </w:t>
      </w:r>
      <w:r>
        <w:rPr>
          <w:rFonts w:ascii="Calibri" w:eastAsia="Calibri" w:hAnsi="Calibri" w:cs="Calibri"/>
          <w:i/>
          <w:spacing w:val="13"/>
        </w:rPr>
        <w:t xml:space="preserve"> </w:t>
      </w:r>
      <w:r>
        <w:rPr>
          <w:rFonts w:ascii="Calibri" w:eastAsia="Calibri" w:hAnsi="Calibri" w:cs="Calibri"/>
          <w:i/>
        </w:rPr>
        <w:t>«Κα</w:t>
      </w:r>
      <w:r>
        <w:rPr>
          <w:rFonts w:ascii="Calibri" w:eastAsia="Calibri" w:hAnsi="Calibri" w:cs="Calibri"/>
          <w:i/>
          <w:spacing w:val="2"/>
        </w:rPr>
        <w:t>λ</w:t>
      </w:r>
      <w:r>
        <w:rPr>
          <w:rFonts w:ascii="Calibri" w:eastAsia="Calibri" w:hAnsi="Calibri" w:cs="Calibri"/>
          <w:i/>
          <w:spacing w:val="-3"/>
        </w:rPr>
        <w:t>λ</w:t>
      </w:r>
      <w:r>
        <w:rPr>
          <w:rFonts w:ascii="Calibri" w:eastAsia="Calibri" w:hAnsi="Calibri" w:cs="Calibri"/>
          <w:i/>
          <w:spacing w:val="-1"/>
        </w:rPr>
        <w:t>ικ</w:t>
      </w:r>
      <w:r>
        <w:rPr>
          <w:rFonts w:ascii="Calibri" w:eastAsia="Calibri" w:hAnsi="Calibri" w:cs="Calibri"/>
          <w:i/>
        </w:rPr>
        <w:t>ρ</w:t>
      </w:r>
      <w:r>
        <w:rPr>
          <w:rFonts w:ascii="Calibri" w:eastAsia="Calibri" w:hAnsi="Calibri" w:cs="Calibri"/>
          <w:i/>
          <w:spacing w:val="-1"/>
        </w:rPr>
        <w:t>α</w:t>
      </w:r>
      <w:r>
        <w:rPr>
          <w:rFonts w:ascii="Calibri" w:eastAsia="Calibri" w:hAnsi="Calibri" w:cs="Calibri"/>
          <w:i/>
        </w:rPr>
        <w:t>τι</w:t>
      </w:r>
      <w:r>
        <w:rPr>
          <w:rFonts w:ascii="Calibri" w:eastAsia="Calibri" w:hAnsi="Calibri" w:cs="Calibri"/>
          <w:i/>
          <w:spacing w:val="-9"/>
        </w:rPr>
        <w:t>κ</w:t>
      </w:r>
      <w:r>
        <w:rPr>
          <w:rFonts w:ascii="Calibri" w:eastAsia="Calibri" w:hAnsi="Calibri" w:cs="Calibri"/>
          <w:i/>
          <w:spacing w:val="1"/>
        </w:rPr>
        <w:t>ό</w:t>
      </w:r>
      <w:r>
        <w:rPr>
          <w:rFonts w:ascii="Calibri" w:eastAsia="Calibri" w:hAnsi="Calibri" w:cs="Calibri"/>
          <w:i/>
        </w:rPr>
        <w:t xml:space="preserve">ς» </w:t>
      </w:r>
      <w:r>
        <w:rPr>
          <w:rFonts w:ascii="Calibri" w:eastAsia="Calibri" w:hAnsi="Calibri" w:cs="Calibri"/>
          <w:i/>
          <w:spacing w:val="-1"/>
        </w:rPr>
        <w:t>Δ</w:t>
      </w:r>
      <w:r>
        <w:rPr>
          <w:rFonts w:ascii="Calibri" w:eastAsia="Calibri" w:hAnsi="Calibri" w:cs="Calibri"/>
          <w:i/>
          <w:spacing w:val="1"/>
        </w:rPr>
        <w:t>ή</w:t>
      </w:r>
      <w:r>
        <w:rPr>
          <w:rFonts w:ascii="Calibri" w:eastAsia="Calibri" w:hAnsi="Calibri" w:cs="Calibri"/>
          <w:i/>
          <w:spacing w:val="-2"/>
        </w:rPr>
        <w:t>μ</w:t>
      </w:r>
      <w:r>
        <w:rPr>
          <w:rFonts w:ascii="Calibri" w:eastAsia="Calibri" w:hAnsi="Calibri" w:cs="Calibri"/>
          <w:i/>
          <w:spacing w:val="-1"/>
        </w:rPr>
        <w:t>ο</w:t>
      </w:r>
      <w:r>
        <w:rPr>
          <w:rFonts w:ascii="Calibri" w:eastAsia="Calibri" w:hAnsi="Calibri" w:cs="Calibri"/>
          <w:i/>
        </w:rPr>
        <w:t>ς</w:t>
      </w:r>
      <w:r>
        <w:rPr>
          <w:rFonts w:ascii="Calibri" w:eastAsia="Calibri" w:hAnsi="Calibri" w:cs="Calibri"/>
          <w:i/>
          <w:spacing w:val="1"/>
        </w:rPr>
        <w:t xml:space="preserve"> </w:t>
      </w:r>
      <w:r>
        <w:rPr>
          <w:rFonts w:ascii="Calibri" w:eastAsia="Calibri" w:hAnsi="Calibri" w:cs="Calibri"/>
          <w:i/>
          <w:spacing w:val="-1"/>
        </w:rPr>
        <w:t>Λ</w:t>
      </w:r>
      <w:r>
        <w:rPr>
          <w:rFonts w:ascii="Calibri" w:eastAsia="Calibri" w:hAnsi="Calibri" w:cs="Calibri"/>
          <w:i/>
          <w:spacing w:val="1"/>
        </w:rPr>
        <w:t>ε</w:t>
      </w:r>
      <w:r>
        <w:rPr>
          <w:rFonts w:ascii="Calibri" w:eastAsia="Calibri" w:hAnsi="Calibri" w:cs="Calibri"/>
          <w:i/>
        </w:rPr>
        <w:t>β</w:t>
      </w:r>
      <w:r>
        <w:rPr>
          <w:rFonts w:ascii="Calibri" w:eastAsia="Calibri" w:hAnsi="Calibri" w:cs="Calibri"/>
          <w:i/>
          <w:spacing w:val="-1"/>
        </w:rPr>
        <w:t>αδ</w:t>
      </w:r>
      <w:r>
        <w:rPr>
          <w:rFonts w:ascii="Calibri" w:eastAsia="Calibri" w:hAnsi="Calibri" w:cs="Calibri"/>
          <w:i/>
          <w:spacing w:val="1"/>
        </w:rPr>
        <w:t>έ</w:t>
      </w:r>
      <w:r>
        <w:rPr>
          <w:rFonts w:ascii="Calibri" w:eastAsia="Calibri" w:hAnsi="Calibri" w:cs="Calibri"/>
          <w:i/>
          <w:spacing w:val="-1"/>
        </w:rPr>
        <w:t>ω</w:t>
      </w:r>
      <w:r>
        <w:rPr>
          <w:rFonts w:ascii="Calibri" w:eastAsia="Calibri" w:hAnsi="Calibri" w:cs="Calibri"/>
          <w:i/>
        </w:rPr>
        <w:t>ν</w:t>
      </w:r>
      <w:r>
        <w:rPr>
          <w:rFonts w:ascii="Calibri" w:eastAsia="Calibri" w:hAnsi="Calibri" w:cs="Calibri"/>
          <w:i/>
          <w:spacing w:val="5"/>
        </w:rPr>
        <w:t xml:space="preserve"> </w:t>
      </w:r>
      <w:r>
        <w:rPr>
          <w:rFonts w:ascii="Calibri" w:eastAsia="Calibri" w:hAnsi="Calibri" w:cs="Calibri"/>
          <w:b/>
          <w:i/>
          <w:spacing w:val="-2"/>
        </w:rPr>
        <w:t>π</w:t>
      </w:r>
      <w:r>
        <w:rPr>
          <w:rFonts w:ascii="Calibri" w:eastAsia="Calibri" w:hAnsi="Calibri" w:cs="Calibri"/>
          <w:b/>
          <w:i/>
          <w:spacing w:val="-1"/>
        </w:rPr>
        <w:t>α</w:t>
      </w:r>
      <w:r>
        <w:rPr>
          <w:rFonts w:ascii="Calibri" w:eastAsia="Calibri" w:hAnsi="Calibri" w:cs="Calibri"/>
          <w:b/>
          <w:i/>
        </w:rPr>
        <w:t>ρέχ</w:t>
      </w:r>
      <w:r>
        <w:rPr>
          <w:rFonts w:ascii="Calibri" w:eastAsia="Calibri" w:hAnsi="Calibri" w:cs="Calibri"/>
          <w:b/>
          <w:i/>
          <w:spacing w:val="-2"/>
        </w:rPr>
        <w:t>ε</w:t>
      </w:r>
      <w:r>
        <w:rPr>
          <w:rFonts w:ascii="Calibri" w:eastAsia="Calibri" w:hAnsi="Calibri" w:cs="Calibri"/>
          <w:b/>
          <w:i/>
        </w:rPr>
        <w:t>ι</w:t>
      </w:r>
      <w:r>
        <w:rPr>
          <w:rFonts w:ascii="Calibri" w:eastAsia="Calibri" w:hAnsi="Calibri" w:cs="Calibri"/>
          <w:b/>
          <w:i/>
          <w:spacing w:val="2"/>
        </w:rPr>
        <w:t xml:space="preserve"> </w:t>
      </w:r>
      <w:r>
        <w:rPr>
          <w:rFonts w:ascii="Calibri" w:eastAsia="Calibri" w:hAnsi="Calibri" w:cs="Calibri"/>
          <w:b/>
          <w:i/>
        </w:rPr>
        <w:t>υπ</w:t>
      </w:r>
      <w:r>
        <w:rPr>
          <w:rFonts w:ascii="Calibri" w:eastAsia="Calibri" w:hAnsi="Calibri" w:cs="Calibri"/>
          <w:b/>
          <w:i/>
          <w:spacing w:val="-1"/>
        </w:rPr>
        <w:t>η</w:t>
      </w:r>
      <w:r>
        <w:rPr>
          <w:rFonts w:ascii="Calibri" w:eastAsia="Calibri" w:hAnsi="Calibri" w:cs="Calibri"/>
          <w:b/>
          <w:i/>
        </w:rPr>
        <w:t>ρ</w:t>
      </w:r>
      <w:r>
        <w:rPr>
          <w:rFonts w:ascii="Calibri" w:eastAsia="Calibri" w:hAnsi="Calibri" w:cs="Calibri"/>
          <w:b/>
          <w:i/>
          <w:spacing w:val="-4"/>
        </w:rPr>
        <w:t>ε</w:t>
      </w:r>
      <w:r>
        <w:rPr>
          <w:rFonts w:ascii="Calibri" w:eastAsia="Calibri" w:hAnsi="Calibri" w:cs="Calibri"/>
          <w:b/>
          <w:i/>
          <w:spacing w:val="-1"/>
        </w:rPr>
        <w:t>σ</w:t>
      </w:r>
      <w:r>
        <w:rPr>
          <w:rFonts w:ascii="Calibri" w:eastAsia="Calibri" w:hAnsi="Calibri" w:cs="Calibri"/>
          <w:b/>
          <w:i/>
          <w:spacing w:val="1"/>
        </w:rPr>
        <w:t>ί</w:t>
      </w:r>
      <w:r>
        <w:rPr>
          <w:rFonts w:ascii="Calibri" w:eastAsia="Calibri" w:hAnsi="Calibri" w:cs="Calibri"/>
          <w:b/>
          <w:i/>
        </w:rPr>
        <w:t xml:space="preserve">ες </w:t>
      </w:r>
      <w:r>
        <w:rPr>
          <w:rFonts w:ascii="Calibri" w:eastAsia="Calibri" w:hAnsi="Calibri" w:cs="Calibri"/>
          <w:b/>
          <w:i/>
          <w:spacing w:val="-7"/>
        </w:rPr>
        <w:t>κ</w:t>
      </w:r>
      <w:r>
        <w:rPr>
          <w:rFonts w:ascii="Calibri" w:eastAsia="Calibri" w:hAnsi="Calibri" w:cs="Calibri"/>
          <w:b/>
          <w:i/>
          <w:spacing w:val="-1"/>
        </w:rPr>
        <w:t>α</w:t>
      </w:r>
      <w:r>
        <w:rPr>
          <w:rFonts w:ascii="Calibri" w:eastAsia="Calibri" w:hAnsi="Calibri" w:cs="Calibri"/>
          <w:b/>
          <w:i/>
        </w:rPr>
        <w:t>θ</w:t>
      </w:r>
      <w:r>
        <w:rPr>
          <w:rFonts w:ascii="Calibri" w:eastAsia="Calibri" w:hAnsi="Calibri" w:cs="Calibri"/>
          <w:b/>
          <w:i/>
          <w:spacing w:val="-1"/>
        </w:rPr>
        <w:t>α</w:t>
      </w:r>
      <w:r>
        <w:rPr>
          <w:rFonts w:ascii="Calibri" w:eastAsia="Calibri" w:hAnsi="Calibri" w:cs="Calibri"/>
          <w:b/>
          <w:i/>
        </w:rPr>
        <w:t>ρ</w:t>
      </w:r>
      <w:r>
        <w:rPr>
          <w:rFonts w:ascii="Calibri" w:eastAsia="Calibri" w:hAnsi="Calibri" w:cs="Calibri"/>
          <w:b/>
          <w:i/>
          <w:spacing w:val="1"/>
        </w:rPr>
        <w:t>ι</w:t>
      </w:r>
      <w:r>
        <w:rPr>
          <w:rFonts w:ascii="Calibri" w:eastAsia="Calibri" w:hAnsi="Calibri" w:cs="Calibri"/>
          <w:b/>
          <w:i/>
        </w:rPr>
        <w:t>ότ</w:t>
      </w:r>
      <w:r>
        <w:rPr>
          <w:rFonts w:ascii="Calibri" w:eastAsia="Calibri" w:hAnsi="Calibri" w:cs="Calibri"/>
          <w:b/>
          <w:i/>
          <w:spacing w:val="-4"/>
        </w:rPr>
        <w:t>η</w:t>
      </w:r>
      <w:r>
        <w:rPr>
          <w:rFonts w:ascii="Calibri" w:eastAsia="Calibri" w:hAnsi="Calibri" w:cs="Calibri"/>
          <w:b/>
          <w:i/>
          <w:spacing w:val="-1"/>
        </w:rPr>
        <w:t>τα</w:t>
      </w:r>
      <w:r>
        <w:rPr>
          <w:rFonts w:ascii="Calibri" w:eastAsia="Calibri" w:hAnsi="Calibri" w:cs="Calibri"/>
          <w:b/>
          <w:i/>
        </w:rPr>
        <w:t>ς</w:t>
      </w:r>
      <w:r>
        <w:rPr>
          <w:rFonts w:ascii="Calibri" w:eastAsia="Calibri" w:hAnsi="Calibri" w:cs="Calibri"/>
          <w:b/>
          <w:i/>
          <w:spacing w:val="2"/>
        </w:rPr>
        <w:t xml:space="preserve"> </w:t>
      </w:r>
      <w:r>
        <w:rPr>
          <w:rFonts w:ascii="Calibri" w:eastAsia="Calibri" w:hAnsi="Calibri" w:cs="Calibri"/>
          <w:b/>
          <w:i/>
          <w:spacing w:val="-5"/>
        </w:rPr>
        <w:t>κ</w:t>
      </w:r>
      <w:r>
        <w:rPr>
          <w:rFonts w:ascii="Calibri" w:eastAsia="Calibri" w:hAnsi="Calibri" w:cs="Calibri"/>
          <w:b/>
          <w:i/>
          <w:spacing w:val="-1"/>
        </w:rPr>
        <w:t>α</w:t>
      </w:r>
      <w:r>
        <w:rPr>
          <w:rFonts w:ascii="Calibri" w:eastAsia="Calibri" w:hAnsi="Calibri" w:cs="Calibri"/>
          <w:b/>
          <w:i/>
        </w:rPr>
        <w:t>ι</w:t>
      </w:r>
      <w:r>
        <w:rPr>
          <w:rFonts w:ascii="Calibri" w:eastAsia="Calibri" w:hAnsi="Calibri" w:cs="Calibri"/>
          <w:b/>
          <w:i/>
          <w:spacing w:val="2"/>
        </w:rPr>
        <w:t xml:space="preserve"> </w:t>
      </w:r>
      <w:r>
        <w:rPr>
          <w:rFonts w:ascii="Calibri" w:eastAsia="Calibri" w:hAnsi="Calibri" w:cs="Calibri"/>
          <w:b/>
          <w:i/>
        </w:rPr>
        <w:t>φωτ</w:t>
      </w:r>
      <w:r>
        <w:rPr>
          <w:rFonts w:ascii="Calibri" w:eastAsia="Calibri" w:hAnsi="Calibri" w:cs="Calibri"/>
          <w:b/>
          <w:i/>
          <w:spacing w:val="1"/>
        </w:rPr>
        <w:t>ι</w:t>
      </w:r>
      <w:r>
        <w:rPr>
          <w:rFonts w:ascii="Calibri" w:eastAsia="Calibri" w:hAnsi="Calibri" w:cs="Calibri"/>
          <w:b/>
          <w:i/>
          <w:spacing w:val="-1"/>
        </w:rPr>
        <w:t>σμ</w:t>
      </w:r>
      <w:r>
        <w:rPr>
          <w:rFonts w:ascii="Calibri" w:eastAsia="Calibri" w:hAnsi="Calibri" w:cs="Calibri"/>
          <w:b/>
          <w:i/>
        </w:rPr>
        <w:t>ού γ</w:t>
      </w:r>
      <w:r>
        <w:rPr>
          <w:rFonts w:ascii="Calibri" w:eastAsia="Calibri" w:hAnsi="Calibri" w:cs="Calibri"/>
          <w:b/>
          <w:i/>
          <w:spacing w:val="-1"/>
        </w:rPr>
        <w:t>ι</w:t>
      </w:r>
      <w:r>
        <w:rPr>
          <w:rFonts w:ascii="Calibri" w:eastAsia="Calibri" w:hAnsi="Calibri" w:cs="Calibri"/>
          <w:b/>
          <w:i/>
        </w:rPr>
        <w:t xml:space="preserve">α </w:t>
      </w:r>
      <w:r>
        <w:rPr>
          <w:rFonts w:ascii="Calibri" w:eastAsia="Calibri" w:hAnsi="Calibri" w:cs="Calibri"/>
          <w:b/>
          <w:i/>
          <w:spacing w:val="-1"/>
        </w:rPr>
        <w:t>τ</w:t>
      </w:r>
      <w:r>
        <w:rPr>
          <w:rFonts w:ascii="Calibri" w:eastAsia="Calibri" w:hAnsi="Calibri" w:cs="Calibri"/>
          <w:b/>
          <w:i/>
        </w:rPr>
        <w:t>α</w:t>
      </w:r>
      <w:r>
        <w:rPr>
          <w:rFonts w:ascii="Calibri" w:eastAsia="Calibri" w:hAnsi="Calibri" w:cs="Calibri"/>
          <w:b/>
          <w:i/>
          <w:spacing w:val="4"/>
        </w:rPr>
        <w:t xml:space="preserve"> </w:t>
      </w:r>
      <w:r>
        <w:rPr>
          <w:rFonts w:ascii="Calibri" w:eastAsia="Calibri" w:hAnsi="Calibri" w:cs="Calibri"/>
          <w:b/>
          <w:i/>
        </w:rPr>
        <w:t>εκτός</w:t>
      </w:r>
      <w:r>
        <w:rPr>
          <w:rFonts w:ascii="Calibri" w:eastAsia="Calibri" w:hAnsi="Calibri" w:cs="Calibri"/>
          <w:b/>
          <w:i/>
          <w:spacing w:val="5"/>
        </w:rPr>
        <w:t xml:space="preserve"> </w:t>
      </w:r>
      <w:r>
        <w:rPr>
          <w:rFonts w:ascii="Calibri" w:eastAsia="Calibri" w:hAnsi="Calibri" w:cs="Calibri"/>
          <w:b/>
          <w:i/>
          <w:spacing w:val="1"/>
        </w:rPr>
        <w:t>σ</w:t>
      </w:r>
      <w:r>
        <w:rPr>
          <w:rFonts w:ascii="Calibri" w:eastAsia="Calibri" w:hAnsi="Calibri" w:cs="Calibri"/>
          <w:b/>
          <w:i/>
        </w:rPr>
        <w:t>χ</w:t>
      </w:r>
      <w:r>
        <w:rPr>
          <w:rFonts w:ascii="Calibri" w:eastAsia="Calibri" w:hAnsi="Calibri" w:cs="Calibri"/>
          <w:b/>
          <w:i/>
          <w:spacing w:val="-5"/>
        </w:rPr>
        <w:t>ε</w:t>
      </w:r>
      <w:r>
        <w:rPr>
          <w:rFonts w:ascii="Calibri" w:eastAsia="Calibri" w:hAnsi="Calibri" w:cs="Calibri"/>
          <w:b/>
          <w:i/>
          <w:spacing w:val="-1"/>
        </w:rPr>
        <w:t>δ</w:t>
      </w:r>
      <w:r>
        <w:rPr>
          <w:rFonts w:ascii="Calibri" w:eastAsia="Calibri" w:hAnsi="Calibri" w:cs="Calibri"/>
          <w:b/>
          <w:i/>
          <w:spacing w:val="1"/>
        </w:rPr>
        <w:t>ί</w:t>
      </w:r>
      <w:r>
        <w:rPr>
          <w:rFonts w:ascii="Calibri" w:eastAsia="Calibri" w:hAnsi="Calibri" w:cs="Calibri"/>
          <w:b/>
          <w:i/>
        </w:rPr>
        <w:t>ου</w:t>
      </w:r>
      <w:r>
        <w:rPr>
          <w:rFonts w:ascii="Calibri" w:eastAsia="Calibri" w:hAnsi="Calibri" w:cs="Calibri"/>
          <w:b/>
          <w:i/>
          <w:spacing w:val="3"/>
        </w:rPr>
        <w:t xml:space="preserve"> </w:t>
      </w:r>
      <w:r>
        <w:rPr>
          <w:rFonts w:ascii="Calibri" w:eastAsia="Calibri" w:hAnsi="Calibri" w:cs="Calibri"/>
          <w:b/>
          <w:i/>
          <w:spacing w:val="-1"/>
        </w:rPr>
        <w:t>α</w:t>
      </w:r>
      <w:r>
        <w:rPr>
          <w:rFonts w:ascii="Calibri" w:eastAsia="Calibri" w:hAnsi="Calibri" w:cs="Calibri"/>
          <w:b/>
          <w:i/>
          <w:spacing w:val="-2"/>
        </w:rPr>
        <w:t>κ</w:t>
      </w:r>
      <w:r>
        <w:rPr>
          <w:rFonts w:ascii="Calibri" w:eastAsia="Calibri" w:hAnsi="Calibri" w:cs="Calibri"/>
          <w:b/>
          <w:i/>
          <w:spacing w:val="-4"/>
        </w:rPr>
        <w:t>ί</w:t>
      </w:r>
      <w:r>
        <w:rPr>
          <w:rFonts w:ascii="Calibri" w:eastAsia="Calibri" w:hAnsi="Calibri" w:cs="Calibri"/>
          <w:b/>
          <w:i/>
        </w:rPr>
        <w:t>ν</w:t>
      </w:r>
      <w:r>
        <w:rPr>
          <w:rFonts w:ascii="Calibri" w:eastAsia="Calibri" w:hAnsi="Calibri" w:cs="Calibri"/>
          <w:b/>
          <w:i/>
          <w:spacing w:val="-4"/>
        </w:rPr>
        <w:t>η</w:t>
      </w:r>
      <w:r>
        <w:rPr>
          <w:rFonts w:ascii="Calibri" w:eastAsia="Calibri" w:hAnsi="Calibri" w:cs="Calibri"/>
          <w:b/>
          <w:i/>
          <w:spacing w:val="-1"/>
        </w:rPr>
        <w:t>τ</w:t>
      </w:r>
      <w:r>
        <w:rPr>
          <w:rFonts w:ascii="Calibri" w:eastAsia="Calibri" w:hAnsi="Calibri" w:cs="Calibri"/>
          <w:b/>
          <w:i/>
        </w:rPr>
        <w:t xml:space="preserve">α </w:t>
      </w:r>
      <w:r>
        <w:rPr>
          <w:rFonts w:ascii="Calibri" w:eastAsia="Calibri" w:hAnsi="Calibri" w:cs="Calibri"/>
          <w:b/>
          <w:i/>
          <w:spacing w:val="21"/>
        </w:rPr>
        <w:t xml:space="preserve"> </w:t>
      </w:r>
      <w:r>
        <w:rPr>
          <w:rFonts w:ascii="Calibri" w:eastAsia="Calibri" w:hAnsi="Calibri" w:cs="Calibri"/>
          <w:b/>
          <w:i/>
          <w:spacing w:val="-7"/>
        </w:rPr>
        <w:t>κ</w:t>
      </w:r>
      <w:r>
        <w:rPr>
          <w:rFonts w:ascii="Calibri" w:eastAsia="Calibri" w:hAnsi="Calibri" w:cs="Calibri"/>
          <w:b/>
          <w:i/>
          <w:spacing w:val="-1"/>
        </w:rPr>
        <w:t>α</w:t>
      </w:r>
      <w:r>
        <w:rPr>
          <w:rFonts w:ascii="Calibri" w:eastAsia="Calibri" w:hAnsi="Calibri" w:cs="Calibri"/>
          <w:b/>
          <w:i/>
        </w:rPr>
        <w:t>ι</w:t>
      </w:r>
      <w:r>
        <w:rPr>
          <w:rFonts w:ascii="Calibri" w:eastAsia="Calibri" w:hAnsi="Calibri" w:cs="Calibri"/>
          <w:b/>
          <w:i/>
          <w:spacing w:val="5"/>
        </w:rPr>
        <w:t xml:space="preserve"> </w:t>
      </w:r>
      <w:r>
        <w:rPr>
          <w:rFonts w:ascii="Calibri" w:eastAsia="Calibri" w:hAnsi="Calibri" w:cs="Calibri"/>
          <w:b/>
          <w:i/>
          <w:spacing w:val="-2"/>
        </w:rPr>
        <w:t>π</w:t>
      </w:r>
      <w:r>
        <w:rPr>
          <w:rFonts w:ascii="Calibri" w:eastAsia="Calibri" w:hAnsi="Calibri" w:cs="Calibri"/>
          <w:b/>
          <w:i/>
        </w:rPr>
        <w:t>ερ</w:t>
      </w:r>
      <w:r>
        <w:rPr>
          <w:rFonts w:ascii="Calibri" w:eastAsia="Calibri" w:hAnsi="Calibri" w:cs="Calibri"/>
          <w:b/>
          <w:i/>
          <w:spacing w:val="1"/>
        </w:rPr>
        <w:t>ι</w:t>
      </w:r>
      <w:r>
        <w:rPr>
          <w:rFonts w:ascii="Calibri" w:eastAsia="Calibri" w:hAnsi="Calibri" w:cs="Calibri"/>
          <w:b/>
          <w:i/>
          <w:spacing w:val="-2"/>
        </w:rPr>
        <w:t>ο</w:t>
      </w:r>
      <w:r>
        <w:rPr>
          <w:rFonts w:ascii="Calibri" w:eastAsia="Calibri" w:hAnsi="Calibri" w:cs="Calibri"/>
          <w:b/>
          <w:i/>
        </w:rPr>
        <w:t>χές</w:t>
      </w:r>
      <w:r>
        <w:rPr>
          <w:rFonts w:ascii="Calibri" w:eastAsia="Calibri" w:hAnsi="Calibri" w:cs="Calibri"/>
          <w:b/>
          <w:i/>
          <w:spacing w:val="6"/>
        </w:rPr>
        <w:t xml:space="preserve"> </w:t>
      </w:r>
      <w:r>
        <w:rPr>
          <w:rFonts w:ascii="Calibri" w:eastAsia="Calibri" w:hAnsi="Calibri" w:cs="Calibri"/>
          <w:i/>
        </w:rPr>
        <w:t>σε</w:t>
      </w:r>
      <w:r>
        <w:rPr>
          <w:rFonts w:ascii="Calibri" w:eastAsia="Calibri" w:hAnsi="Calibri" w:cs="Calibri"/>
          <w:i/>
          <w:spacing w:val="3"/>
        </w:rPr>
        <w:t xml:space="preserve"> </w:t>
      </w:r>
      <w:r>
        <w:rPr>
          <w:rFonts w:ascii="Calibri" w:eastAsia="Calibri" w:hAnsi="Calibri" w:cs="Calibri"/>
          <w:i/>
          <w:spacing w:val="-1"/>
        </w:rPr>
        <w:t>ό</w:t>
      </w:r>
      <w:r>
        <w:rPr>
          <w:rFonts w:ascii="Calibri" w:eastAsia="Calibri" w:hAnsi="Calibri" w:cs="Calibri"/>
          <w:i/>
        </w:rPr>
        <w:t>λες τις</w:t>
      </w:r>
      <w:r>
        <w:rPr>
          <w:rFonts w:ascii="Calibri" w:eastAsia="Calibri" w:hAnsi="Calibri" w:cs="Calibri"/>
          <w:i/>
          <w:spacing w:val="4"/>
        </w:rPr>
        <w:t xml:space="preserve"> </w:t>
      </w:r>
      <w:r>
        <w:rPr>
          <w:rFonts w:ascii="Calibri" w:eastAsia="Calibri" w:hAnsi="Calibri" w:cs="Calibri"/>
          <w:i/>
          <w:spacing w:val="-5"/>
        </w:rPr>
        <w:t>Κ</w:t>
      </w:r>
      <w:r>
        <w:rPr>
          <w:rFonts w:ascii="Calibri" w:eastAsia="Calibri" w:hAnsi="Calibri" w:cs="Calibri"/>
          <w:i/>
          <w:spacing w:val="-1"/>
        </w:rPr>
        <w:t>ο</w:t>
      </w:r>
      <w:r>
        <w:rPr>
          <w:rFonts w:ascii="Calibri" w:eastAsia="Calibri" w:hAnsi="Calibri" w:cs="Calibri"/>
          <w:i/>
          <w:spacing w:val="-3"/>
        </w:rPr>
        <w:t>ι</w:t>
      </w:r>
      <w:r>
        <w:rPr>
          <w:rFonts w:ascii="Calibri" w:eastAsia="Calibri" w:hAnsi="Calibri" w:cs="Calibri"/>
          <w:i/>
        </w:rPr>
        <w:t>νότ</w:t>
      </w:r>
      <w:r>
        <w:rPr>
          <w:rFonts w:ascii="Calibri" w:eastAsia="Calibri" w:hAnsi="Calibri" w:cs="Calibri"/>
          <w:i/>
          <w:spacing w:val="-3"/>
        </w:rPr>
        <w:t>η</w:t>
      </w:r>
      <w:r>
        <w:rPr>
          <w:rFonts w:ascii="Calibri" w:eastAsia="Calibri" w:hAnsi="Calibri" w:cs="Calibri"/>
          <w:i/>
        </w:rPr>
        <w:t>τ</w:t>
      </w:r>
      <w:r>
        <w:rPr>
          <w:rFonts w:ascii="Calibri" w:eastAsia="Calibri" w:hAnsi="Calibri" w:cs="Calibri"/>
          <w:i/>
          <w:spacing w:val="1"/>
        </w:rPr>
        <w:t>ε</w:t>
      </w:r>
      <w:r>
        <w:rPr>
          <w:rFonts w:ascii="Calibri" w:eastAsia="Calibri" w:hAnsi="Calibri" w:cs="Calibri"/>
          <w:i/>
        </w:rPr>
        <w:t>ς</w:t>
      </w:r>
      <w:r>
        <w:rPr>
          <w:rFonts w:ascii="Calibri" w:eastAsia="Calibri" w:hAnsi="Calibri" w:cs="Calibri"/>
          <w:i/>
          <w:spacing w:val="2"/>
        </w:rPr>
        <w:t xml:space="preserve"> </w:t>
      </w:r>
      <w:r>
        <w:rPr>
          <w:rFonts w:ascii="Calibri" w:eastAsia="Calibri" w:hAnsi="Calibri" w:cs="Calibri"/>
          <w:i/>
        </w:rPr>
        <w:t>του</w:t>
      </w:r>
      <w:r>
        <w:rPr>
          <w:rFonts w:ascii="Calibri" w:eastAsia="Calibri" w:hAnsi="Calibri" w:cs="Calibri"/>
          <w:i/>
          <w:spacing w:val="4"/>
        </w:rPr>
        <w:t xml:space="preserve"> </w:t>
      </w:r>
      <w:r>
        <w:rPr>
          <w:rFonts w:ascii="Calibri" w:eastAsia="Calibri" w:hAnsi="Calibri" w:cs="Calibri"/>
          <w:i/>
          <w:spacing w:val="-1"/>
        </w:rPr>
        <w:t>Δ</w:t>
      </w:r>
      <w:r>
        <w:rPr>
          <w:rFonts w:ascii="Calibri" w:eastAsia="Calibri" w:hAnsi="Calibri" w:cs="Calibri"/>
          <w:i/>
          <w:spacing w:val="1"/>
        </w:rPr>
        <w:t>ή</w:t>
      </w:r>
      <w:r>
        <w:rPr>
          <w:rFonts w:ascii="Calibri" w:eastAsia="Calibri" w:hAnsi="Calibri" w:cs="Calibri"/>
          <w:i/>
          <w:spacing w:val="-2"/>
        </w:rPr>
        <w:t>μ</w:t>
      </w:r>
      <w:r>
        <w:rPr>
          <w:rFonts w:ascii="Calibri" w:eastAsia="Calibri" w:hAnsi="Calibri" w:cs="Calibri"/>
          <w:i/>
          <w:spacing w:val="-1"/>
        </w:rPr>
        <w:t>ο</w:t>
      </w:r>
      <w:r>
        <w:rPr>
          <w:rFonts w:ascii="Calibri" w:eastAsia="Calibri" w:hAnsi="Calibri" w:cs="Calibri"/>
          <w:i/>
        </w:rPr>
        <w:t>υ,</w:t>
      </w:r>
      <w:r>
        <w:rPr>
          <w:rFonts w:ascii="Calibri" w:eastAsia="Calibri" w:hAnsi="Calibri" w:cs="Calibri"/>
          <w:i/>
          <w:spacing w:val="4"/>
        </w:rPr>
        <w:t xml:space="preserve"> </w:t>
      </w:r>
      <w:r>
        <w:rPr>
          <w:rFonts w:ascii="Calibri" w:eastAsia="Calibri" w:hAnsi="Calibri" w:cs="Calibri"/>
          <w:i/>
          <w:spacing w:val="-1"/>
        </w:rPr>
        <w:t>α</w:t>
      </w:r>
      <w:r>
        <w:rPr>
          <w:rFonts w:ascii="Calibri" w:eastAsia="Calibri" w:hAnsi="Calibri" w:cs="Calibri"/>
          <w:i/>
          <w:spacing w:val="-3"/>
        </w:rPr>
        <w:t>π</w:t>
      </w:r>
      <w:r>
        <w:rPr>
          <w:rFonts w:ascii="Calibri" w:eastAsia="Calibri" w:hAnsi="Calibri" w:cs="Calibri"/>
          <w:i/>
          <w:spacing w:val="-1"/>
        </w:rPr>
        <w:t>α</w:t>
      </w:r>
      <w:r>
        <w:rPr>
          <w:rFonts w:ascii="Calibri" w:eastAsia="Calibri" w:hAnsi="Calibri" w:cs="Calibri"/>
          <w:i/>
          <w:spacing w:val="-3"/>
        </w:rPr>
        <w:t>ι</w:t>
      </w:r>
      <w:r>
        <w:rPr>
          <w:rFonts w:ascii="Calibri" w:eastAsia="Calibri" w:hAnsi="Calibri" w:cs="Calibri"/>
          <w:i/>
        </w:rPr>
        <w:t>τ</w:t>
      </w:r>
      <w:r>
        <w:rPr>
          <w:rFonts w:ascii="Calibri" w:eastAsia="Calibri" w:hAnsi="Calibri" w:cs="Calibri"/>
          <w:i/>
          <w:spacing w:val="1"/>
        </w:rPr>
        <w:t>ε</w:t>
      </w:r>
      <w:r>
        <w:rPr>
          <w:rFonts w:ascii="Calibri" w:eastAsia="Calibri" w:hAnsi="Calibri" w:cs="Calibri"/>
          <w:i/>
          <w:spacing w:val="-3"/>
        </w:rPr>
        <w:t>ί</w:t>
      </w:r>
      <w:r>
        <w:rPr>
          <w:rFonts w:ascii="Calibri" w:eastAsia="Calibri" w:hAnsi="Calibri" w:cs="Calibri"/>
          <w:i/>
          <w:spacing w:val="-2"/>
        </w:rPr>
        <w:t>τ</w:t>
      </w:r>
      <w:r>
        <w:rPr>
          <w:rFonts w:ascii="Calibri" w:eastAsia="Calibri" w:hAnsi="Calibri" w:cs="Calibri"/>
          <w:i/>
          <w:spacing w:val="-1"/>
        </w:rPr>
        <w:t>α</w:t>
      </w:r>
      <w:r>
        <w:rPr>
          <w:rFonts w:ascii="Calibri" w:eastAsia="Calibri" w:hAnsi="Calibri" w:cs="Calibri"/>
          <w:i/>
        </w:rPr>
        <w:t>ι</w:t>
      </w:r>
      <w:r>
        <w:rPr>
          <w:rFonts w:ascii="Calibri" w:eastAsia="Calibri" w:hAnsi="Calibri" w:cs="Calibri"/>
          <w:i/>
          <w:spacing w:val="4"/>
        </w:rPr>
        <w:t xml:space="preserve"> </w:t>
      </w:r>
      <w:r>
        <w:rPr>
          <w:rFonts w:ascii="Calibri" w:eastAsia="Calibri" w:hAnsi="Calibri" w:cs="Calibri"/>
          <w:i/>
        </w:rPr>
        <w:t>η</w:t>
      </w:r>
      <w:r>
        <w:rPr>
          <w:rFonts w:ascii="Calibri" w:eastAsia="Calibri" w:hAnsi="Calibri" w:cs="Calibri"/>
          <w:i/>
          <w:spacing w:val="5"/>
        </w:rPr>
        <w:t xml:space="preserve"> </w:t>
      </w:r>
      <w:r>
        <w:rPr>
          <w:rFonts w:ascii="Calibri" w:eastAsia="Calibri" w:hAnsi="Calibri" w:cs="Calibri"/>
          <w:i/>
          <w:spacing w:val="-3"/>
        </w:rPr>
        <w:t>π</w:t>
      </w:r>
      <w:r>
        <w:rPr>
          <w:rFonts w:ascii="Calibri" w:eastAsia="Calibri" w:hAnsi="Calibri" w:cs="Calibri"/>
          <w:i/>
          <w:spacing w:val="-1"/>
        </w:rPr>
        <w:t>α</w:t>
      </w:r>
      <w:r>
        <w:rPr>
          <w:rFonts w:ascii="Calibri" w:eastAsia="Calibri" w:hAnsi="Calibri" w:cs="Calibri"/>
          <w:i/>
        </w:rPr>
        <w:t>ρο</w:t>
      </w:r>
      <w:r>
        <w:rPr>
          <w:rFonts w:ascii="Calibri" w:eastAsia="Calibri" w:hAnsi="Calibri" w:cs="Calibri"/>
          <w:i/>
          <w:spacing w:val="-1"/>
        </w:rPr>
        <w:t>ύ</w:t>
      </w:r>
      <w:r>
        <w:rPr>
          <w:rFonts w:ascii="Calibri" w:eastAsia="Calibri" w:hAnsi="Calibri" w:cs="Calibri"/>
          <w:i/>
        </w:rPr>
        <w:t xml:space="preserve">σα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νον</w:t>
      </w:r>
      <w:r>
        <w:rPr>
          <w:rFonts w:ascii="Calibri" w:eastAsia="Calibri" w:hAnsi="Calibri" w:cs="Calibri"/>
          <w:i/>
          <w:spacing w:val="1"/>
        </w:rPr>
        <w:t>ι</w:t>
      </w:r>
      <w:r>
        <w:rPr>
          <w:rFonts w:ascii="Calibri" w:eastAsia="Calibri" w:hAnsi="Calibri" w:cs="Calibri"/>
          <w:i/>
          <w:spacing w:val="2"/>
        </w:rPr>
        <w:t>σ</w:t>
      </w:r>
      <w:r>
        <w:rPr>
          <w:rFonts w:ascii="Calibri" w:eastAsia="Calibri" w:hAnsi="Calibri" w:cs="Calibri"/>
          <w:i/>
        </w:rPr>
        <w:t>τι</w:t>
      </w:r>
      <w:r>
        <w:rPr>
          <w:rFonts w:ascii="Calibri" w:eastAsia="Calibri" w:hAnsi="Calibri" w:cs="Calibri"/>
          <w:i/>
          <w:spacing w:val="-1"/>
        </w:rPr>
        <w:t>κ</w:t>
      </w:r>
      <w:r>
        <w:rPr>
          <w:rFonts w:ascii="Calibri" w:eastAsia="Calibri" w:hAnsi="Calibri" w:cs="Calibri"/>
          <w:i/>
        </w:rPr>
        <w:t>ή</w:t>
      </w:r>
      <w:r>
        <w:rPr>
          <w:rFonts w:ascii="Calibri" w:eastAsia="Calibri" w:hAnsi="Calibri" w:cs="Calibri"/>
          <w:i/>
          <w:spacing w:val="4"/>
        </w:rPr>
        <w:t xml:space="preserve"> </w:t>
      </w:r>
      <w:r>
        <w:rPr>
          <w:rFonts w:ascii="Calibri" w:eastAsia="Calibri" w:hAnsi="Calibri" w:cs="Calibri"/>
          <w:i/>
          <w:spacing w:val="-1"/>
        </w:rPr>
        <w:t>α</w:t>
      </w:r>
      <w:r>
        <w:rPr>
          <w:rFonts w:ascii="Calibri" w:eastAsia="Calibri" w:hAnsi="Calibri" w:cs="Calibri"/>
          <w:i/>
        </w:rPr>
        <w:t>π</w:t>
      </w:r>
      <w:r>
        <w:rPr>
          <w:rFonts w:ascii="Calibri" w:eastAsia="Calibri" w:hAnsi="Calibri" w:cs="Calibri"/>
          <w:i/>
          <w:spacing w:val="1"/>
        </w:rPr>
        <w:t>ό</w:t>
      </w:r>
      <w:r>
        <w:rPr>
          <w:rFonts w:ascii="Calibri" w:eastAsia="Calibri" w:hAnsi="Calibri" w:cs="Calibri"/>
          <w:i/>
          <w:spacing w:val="-1"/>
        </w:rPr>
        <w:t>φα</w:t>
      </w:r>
      <w:r>
        <w:rPr>
          <w:rFonts w:ascii="Calibri" w:eastAsia="Calibri" w:hAnsi="Calibri" w:cs="Calibri"/>
          <w:i/>
        </w:rPr>
        <w:t>ση</w:t>
      </w:r>
      <w:r>
        <w:rPr>
          <w:rFonts w:ascii="Calibri" w:eastAsia="Calibri" w:hAnsi="Calibri" w:cs="Calibri"/>
          <w:i/>
          <w:spacing w:val="3"/>
        </w:rPr>
        <w:t xml:space="preserve"> </w:t>
      </w:r>
      <w:r>
        <w:rPr>
          <w:rFonts w:ascii="Calibri" w:eastAsia="Calibri" w:hAnsi="Calibri" w:cs="Calibri"/>
          <w:i/>
        </w:rPr>
        <w:t>να</w:t>
      </w:r>
      <w:r>
        <w:rPr>
          <w:rFonts w:ascii="Calibri" w:eastAsia="Calibri" w:hAnsi="Calibri" w:cs="Calibri"/>
          <w:i/>
          <w:spacing w:val="2"/>
        </w:rPr>
        <w:t xml:space="preserve"> </w:t>
      </w:r>
      <w:r>
        <w:rPr>
          <w:rFonts w:ascii="Calibri" w:eastAsia="Calibri" w:hAnsi="Calibri" w:cs="Calibri"/>
          <w:i/>
        </w:rPr>
        <w:t>σ</w:t>
      </w:r>
      <w:r>
        <w:rPr>
          <w:rFonts w:ascii="Calibri" w:eastAsia="Calibri" w:hAnsi="Calibri" w:cs="Calibri"/>
          <w:i/>
          <w:spacing w:val="-1"/>
        </w:rPr>
        <w:t>υ</w:t>
      </w:r>
      <w:r>
        <w:rPr>
          <w:rFonts w:ascii="Calibri" w:eastAsia="Calibri" w:hAnsi="Calibri" w:cs="Calibri"/>
          <w:i/>
        </w:rPr>
        <w:t>μπερ</w:t>
      </w:r>
      <w:r>
        <w:rPr>
          <w:rFonts w:ascii="Calibri" w:eastAsia="Calibri" w:hAnsi="Calibri" w:cs="Calibri"/>
          <w:i/>
          <w:spacing w:val="4"/>
        </w:rPr>
        <w:t>ι</w:t>
      </w:r>
      <w:r>
        <w:rPr>
          <w:rFonts w:ascii="Calibri" w:eastAsia="Calibri" w:hAnsi="Calibri" w:cs="Calibri"/>
          <w:i/>
          <w:spacing w:val="-3"/>
        </w:rPr>
        <w:t>λ</w:t>
      </w:r>
      <w:r>
        <w:rPr>
          <w:rFonts w:ascii="Calibri" w:eastAsia="Calibri" w:hAnsi="Calibri" w:cs="Calibri"/>
          <w:i/>
          <w:spacing w:val="-1"/>
        </w:rPr>
        <w:t>ά</w:t>
      </w:r>
      <w:r>
        <w:rPr>
          <w:rFonts w:ascii="Calibri" w:eastAsia="Calibri" w:hAnsi="Calibri" w:cs="Calibri"/>
          <w:i/>
        </w:rPr>
        <w:t>β</w:t>
      </w:r>
      <w:r>
        <w:rPr>
          <w:rFonts w:ascii="Calibri" w:eastAsia="Calibri" w:hAnsi="Calibri" w:cs="Calibri"/>
          <w:i/>
          <w:spacing w:val="1"/>
        </w:rPr>
        <w:t>ε</w:t>
      </w:r>
      <w:r>
        <w:rPr>
          <w:rFonts w:ascii="Calibri" w:eastAsia="Calibri" w:hAnsi="Calibri" w:cs="Calibri"/>
          <w:i/>
        </w:rPr>
        <w:t>ι</w:t>
      </w:r>
      <w:r>
        <w:rPr>
          <w:rFonts w:ascii="Calibri" w:eastAsia="Calibri" w:hAnsi="Calibri" w:cs="Calibri"/>
          <w:i/>
          <w:spacing w:val="2"/>
        </w:rPr>
        <w:t xml:space="preserve"> </w:t>
      </w:r>
      <w:r>
        <w:rPr>
          <w:rFonts w:ascii="Calibri" w:eastAsia="Calibri" w:hAnsi="Calibri" w:cs="Calibri"/>
          <w:i/>
        </w:rPr>
        <w:t>τ</w:t>
      </w:r>
      <w:r>
        <w:rPr>
          <w:rFonts w:ascii="Calibri" w:eastAsia="Calibri" w:hAnsi="Calibri" w:cs="Calibri"/>
          <w:i/>
          <w:spacing w:val="-5"/>
        </w:rPr>
        <w:t>η</w:t>
      </w:r>
      <w:r>
        <w:rPr>
          <w:rFonts w:ascii="Calibri" w:eastAsia="Calibri" w:hAnsi="Calibri" w:cs="Calibri"/>
          <w:i/>
        </w:rPr>
        <w:t>ν</w:t>
      </w:r>
      <w:r>
        <w:rPr>
          <w:rFonts w:ascii="Calibri" w:eastAsia="Calibri" w:hAnsi="Calibri" w:cs="Calibri"/>
          <w:i/>
          <w:spacing w:val="3"/>
        </w:rPr>
        <w:t xml:space="preserve"> </w:t>
      </w:r>
      <w:r>
        <w:rPr>
          <w:rFonts w:ascii="Calibri" w:eastAsia="Calibri" w:hAnsi="Calibri" w:cs="Calibri"/>
          <w:i/>
          <w:spacing w:val="-2"/>
        </w:rPr>
        <w:t>ρ</w:t>
      </w:r>
      <w:r>
        <w:rPr>
          <w:rFonts w:ascii="Calibri" w:eastAsia="Calibri" w:hAnsi="Calibri" w:cs="Calibri"/>
          <w:i/>
          <w:spacing w:val="-4"/>
        </w:rPr>
        <w:t>η</w:t>
      </w:r>
      <w:r>
        <w:rPr>
          <w:rFonts w:ascii="Calibri" w:eastAsia="Calibri" w:hAnsi="Calibri" w:cs="Calibri"/>
          <w:i/>
          <w:spacing w:val="-2"/>
        </w:rPr>
        <w:t>τ</w:t>
      </w:r>
      <w:r>
        <w:rPr>
          <w:rFonts w:ascii="Calibri" w:eastAsia="Calibri" w:hAnsi="Calibri" w:cs="Calibri"/>
          <w:i/>
        </w:rPr>
        <w:t>ή</w:t>
      </w:r>
      <w:r>
        <w:rPr>
          <w:rFonts w:ascii="Calibri" w:eastAsia="Calibri" w:hAnsi="Calibri" w:cs="Calibri"/>
          <w:i/>
          <w:spacing w:val="4"/>
        </w:rPr>
        <w:t xml:space="preserve"> </w:t>
      </w:r>
      <w:r>
        <w:rPr>
          <w:rFonts w:ascii="Calibri" w:eastAsia="Calibri" w:hAnsi="Calibri" w:cs="Calibri"/>
          <w:i/>
          <w:spacing w:val="-1"/>
        </w:rPr>
        <w:t>δια</w:t>
      </w:r>
      <w:r>
        <w:rPr>
          <w:rFonts w:ascii="Calibri" w:eastAsia="Calibri" w:hAnsi="Calibri" w:cs="Calibri"/>
          <w:i/>
        </w:rPr>
        <w:t>τύ</w:t>
      </w:r>
      <w:r>
        <w:rPr>
          <w:rFonts w:ascii="Calibri" w:eastAsia="Calibri" w:hAnsi="Calibri" w:cs="Calibri"/>
          <w:i/>
          <w:spacing w:val="-3"/>
        </w:rPr>
        <w:t>π</w:t>
      </w:r>
      <w:r>
        <w:rPr>
          <w:rFonts w:ascii="Calibri" w:eastAsia="Calibri" w:hAnsi="Calibri" w:cs="Calibri"/>
          <w:i/>
          <w:spacing w:val="1"/>
        </w:rPr>
        <w:t>ω</w:t>
      </w:r>
      <w:r>
        <w:rPr>
          <w:rFonts w:ascii="Calibri" w:eastAsia="Calibri" w:hAnsi="Calibri" w:cs="Calibri"/>
          <w:i/>
        </w:rPr>
        <w:t>ση</w:t>
      </w:r>
      <w:r>
        <w:rPr>
          <w:rFonts w:ascii="Calibri" w:eastAsia="Calibri" w:hAnsi="Calibri" w:cs="Calibri"/>
          <w:i/>
          <w:spacing w:val="3"/>
        </w:rPr>
        <w:t xml:space="preserve"> </w:t>
      </w:r>
      <w:r>
        <w:rPr>
          <w:rFonts w:ascii="Calibri" w:eastAsia="Calibri" w:hAnsi="Calibri" w:cs="Calibri"/>
          <w:i/>
          <w:spacing w:val="-1"/>
        </w:rPr>
        <w:t>ό</w:t>
      </w:r>
      <w:r>
        <w:rPr>
          <w:rFonts w:ascii="Calibri" w:eastAsia="Calibri" w:hAnsi="Calibri" w:cs="Calibri"/>
          <w:i/>
        </w:rPr>
        <w:t>τι</w:t>
      </w:r>
      <w:r>
        <w:rPr>
          <w:rFonts w:ascii="Calibri" w:eastAsia="Calibri" w:hAnsi="Calibri" w:cs="Calibri"/>
          <w:i/>
          <w:spacing w:val="2"/>
        </w:rPr>
        <w:t xml:space="preserve"> </w:t>
      </w:r>
      <w:r>
        <w:rPr>
          <w:rFonts w:ascii="Calibri" w:eastAsia="Calibri" w:hAnsi="Calibri" w:cs="Calibri"/>
          <w:i/>
        </w:rPr>
        <w:t>σε</w:t>
      </w:r>
      <w:r>
        <w:rPr>
          <w:rFonts w:ascii="Calibri" w:eastAsia="Calibri" w:hAnsi="Calibri" w:cs="Calibri"/>
          <w:i/>
          <w:spacing w:val="1"/>
        </w:rPr>
        <w:t xml:space="preserve">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spacing w:val="-2"/>
        </w:rPr>
        <w:t>τ</w:t>
      </w:r>
      <w:r>
        <w:rPr>
          <w:rFonts w:ascii="Calibri" w:eastAsia="Calibri" w:hAnsi="Calibri" w:cs="Calibri"/>
          <w:i/>
          <w:spacing w:val="-1"/>
        </w:rPr>
        <w:t>α</w:t>
      </w:r>
      <w:r>
        <w:rPr>
          <w:rFonts w:ascii="Calibri" w:eastAsia="Calibri" w:hAnsi="Calibri" w:cs="Calibri"/>
          <w:i/>
        </w:rPr>
        <w:t>βο</w:t>
      </w:r>
      <w:r>
        <w:rPr>
          <w:rFonts w:ascii="Calibri" w:eastAsia="Calibri" w:hAnsi="Calibri" w:cs="Calibri"/>
          <w:i/>
          <w:spacing w:val="-1"/>
        </w:rPr>
        <w:t>λ</w:t>
      </w:r>
      <w:r>
        <w:rPr>
          <w:rFonts w:ascii="Calibri" w:eastAsia="Calibri" w:hAnsi="Calibri" w:cs="Calibri"/>
          <w:i/>
        </w:rPr>
        <w:t>ή</w:t>
      </w:r>
      <w:r>
        <w:rPr>
          <w:rFonts w:ascii="Calibri" w:eastAsia="Calibri" w:hAnsi="Calibri" w:cs="Calibri"/>
          <w:i/>
          <w:spacing w:val="4"/>
        </w:rPr>
        <w:t xml:space="preserve"> </w:t>
      </w:r>
      <w:r>
        <w:rPr>
          <w:rFonts w:ascii="Calibri" w:eastAsia="Calibri" w:hAnsi="Calibri" w:cs="Calibri"/>
          <w:i/>
        </w:rPr>
        <w:t>του</w:t>
      </w:r>
      <w:r>
        <w:rPr>
          <w:rFonts w:ascii="Calibri" w:eastAsia="Calibri" w:hAnsi="Calibri" w:cs="Calibri"/>
          <w:i/>
          <w:spacing w:val="2"/>
        </w:rPr>
        <w:t xml:space="preserve"> </w:t>
      </w:r>
      <w:r>
        <w:rPr>
          <w:rFonts w:ascii="Calibri" w:eastAsia="Calibri" w:hAnsi="Calibri" w:cs="Calibri"/>
          <w:i/>
          <w:spacing w:val="-2"/>
        </w:rPr>
        <w:t>τ</w:t>
      </w:r>
      <w:r>
        <w:rPr>
          <w:rFonts w:ascii="Calibri" w:eastAsia="Calibri" w:hAnsi="Calibri" w:cs="Calibri"/>
          <w:i/>
          <w:spacing w:val="1"/>
        </w:rPr>
        <w:t>έ</w:t>
      </w:r>
      <w:r>
        <w:rPr>
          <w:rFonts w:ascii="Calibri" w:eastAsia="Calibri" w:hAnsi="Calibri" w:cs="Calibri"/>
          <w:i/>
          <w:spacing w:val="-3"/>
        </w:rPr>
        <w:t>λ</w:t>
      </w:r>
      <w:r>
        <w:rPr>
          <w:rFonts w:ascii="Calibri" w:eastAsia="Calibri" w:hAnsi="Calibri" w:cs="Calibri"/>
          <w:i/>
          <w:spacing w:val="-1"/>
        </w:rPr>
        <w:t>ο</w:t>
      </w:r>
      <w:r>
        <w:rPr>
          <w:rFonts w:ascii="Calibri" w:eastAsia="Calibri" w:hAnsi="Calibri" w:cs="Calibri"/>
          <w:i/>
        </w:rPr>
        <w:t xml:space="preserve">υς </w:t>
      </w:r>
      <w:r>
        <w:rPr>
          <w:rFonts w:ascii="Calibri" w:eastAsia="Calibri" w:hAnsi="Calibri" w:cs="Calibri"/>
          <w:i/>
          <w:spacing w:val="1"/>
        </w:rPr>
        <w:t>ε</w:t>
      </w:r>
      <w:r>
        <w:rPr>
          <w:rFonts w:ascii="Calibri" w:eastAsia="Calibri" w:hAnsi="Calibri" w:cs="Calibri"/>
          <w:i/>
          <w:spacing w:val="-3"/>
        </w:rPr>
        <w:t>ί</w:t>
      </w:r>
      <w:r>
        <w:rPr>
          <w:rFonts w:ascii="Calibri" w:eastAsia="Calibri" w:hAnsi="Calibri" w:cs="Calibri"/>
          <w:i/>
        </w:rPr>
        <w:t>ν</w:t>
      </w:r>
      <w:r>
        <w:rPr>
          <w:rFonts w:ascii="Calibri" w:eastAsia="Calibri" w:hAnsi="Calibri" w:cs="Calibri"/>
          <w:i/>
          <w:spacing w:val="-1"/>
        </w:rPr>
        <w:t>α</w:t>
      </w:r>
      <w:r>
        <w:rPr>
          <w:rFonts w:ascii="Calibri" w:eastAsia="Calibri" w:hAnsi="Calibri" w:cs="Calibri"/>
          <w:i/>
        </w:rPr>
        <w:t>ι υ</w:t>
      </w:r>
      <w:r>
        <w:rPr>
          <w:rFonts w:ascii="Calibri" w:eastAsia="Calibri" w:hAnsi="Calibri" w:cs="Calibri"/>
          <w:i/>
          <w:spacing w:val="-1"/>
        </w:rPr>
        <w:t>πό</w:t>
      </w:r>
      <w:r>
        <w:rPr>
          <w:rFonts w:ascii="Calibri" w:eastAsia="Calibri" w:hAnsi="Calibri" w:cs="Calibri"/>
          <w:i/>
          <w:spacing w:val="1"/>
        </w:rPr>
        <w:t>χ</w:t>
      </w:r>
      <w:r>
        <w:rPr>
          <w:rFonts w:ascii="Calibri" w:eastAsia="Calibri" w:hAnsi="Calibri" w:cs="Calibri"/>
          <w:i/>
        </w:rPr>
        <w:t>ρ</w:t>
      </w:r>
      <w:r>
        <w:rPr>
          <w:rFonts w:ascii="Calibri" w:eastAsia="Calibri" w:hAnsi="Calibri" w:cs="Calibri"/>
          <w:i/>
          <w:spacing w:val="1"/>
        </w:rPr>
        <w:t>ε</w:t>
      </w:r>
      <w:r>
        <w:rPr>
          <w:rFonts w:ascii="Calibri" w:eastAsia="Calibri" w:hAnsi="Calibri" w:cs="Calibri"/>
          <w:i/>
          <w:spacing w:val="-1"/>
        </w:rPr>
        <w:t>ο</w:t>
      </w:r>
      <w:r>
        <w:rPr>
          <w:rFonts w:ascii="Calibri" w:eastAsia="Calibri" w:hAnsi="Calibri" w:cs="Calibri"/>
          <w:i/>
        </w:rPr>
        <w:t xml:space="preserve">ι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 xml:space="preserve">ι </w:t>
      </w:r>
      <w:r>
        <w:rPr>
          <w:rFonts w:ascii="Calibri" w:eastAsia="Calibri" w:hAnsi="Calibri" w:cs="Calibri"/>
          <w:i/>
          <w:spacing w:val="1"/>
        </w:rPr>
        <w:t>α</w:t>
      </w:r>
      <w:r>
        <w:rPr>
          <w:rFonts w:ascii="Calibri" w:eastAsia="Calibri" w:hAnsi="Calibri" w:cs="Calibri"/>
          <w:i/>
        </w:rPr>
        <w:t>υτοί</w:t>
      </w:r>
      <w:r>
        <w:rPr>
          <w:rFonts w:ascii="Calibri" w:eastAsia="Calibri" w:hAnsi="Calibri" w:cs="Calibri"/>
          <w:i/>
          <w:spacing w:val="-1"/>
        </w:rPr>
        <w:t xml:space="preserve"> </w:t>
      </w:r>
      <w:r>
        <w:rPr>
          <w:rFonts w:ascii="Calibri" w:eastAsia="Calibri" w:hAnsi="Calibri" w:cs="Calibri"/>
          <w:i/>
        </w:rPr>
        <w:t>π</w:t>
      </w:r>
      <w:r>
        <w:rPr>
          <w:rFonts w:ascii="Calibri" w:eastAsia="Calibri" w:hAnsi="Calibri" w:cs="Calibri"/>
          <w:i/>
          <w:spacing w:val="-1"/>
        </w:rPr>
        <w:t>ο</w:t>
      </w:r>
      <w:r>
        <w:rPr>
          <w:rFonts w:ascii="Calibri" w:eastAsia="Calibri" w:hAnsi="Calibri" w:cs="Calibri"/>
          <w:i/>
        </w:rPr>
        <w:t>υ</w:t>
      </w:r>
      <w:r>
        <w:rPr>
          <w:rFonts w:ascii="Calibri" w:eastAsia="Calibri" w:hAnsi="Calibri" w:cs="Calibri"/>
          <w:i/>
          <w:spacing w:val="3"/>
        </w:rPr>
        <w:t xml:space="preserve"> </w:t>
      </w:r>
      <w:r>
        <w:rPr>
          <w:rFonts w:ascii="Calibri" w:eastAsia="Calibri" w:hAnsi="Calibri" w:cs="Calibri"/>
          <w:i/>
          <w:spacing w:val="1"/>
        </w:rPr>
        <w:t>χ</w:t>
      </w:r>
      <w:r>
        <w:rPr>
          <w:rFonts w:ascii="Calibri" w:eastAsia="Calibri" w:hAnsi="Calibri" w:cs="Calibri"/>
          <w:i/>
        </w:rPr>
        <w:t>ρ</w:t>
      </w:r>
      <w:r>
        <w:rPr>
          <w:rFonts w:ascii="Calibri" w:eastAsia="Calibri" w:hAnsi="Calibri" w:cs="Calibri"/>
          <w:i/>
          <w:spacing w:val="1"/>
        </w:rPr>
        <w:t>η</w:t>
      </w:r>
      <w:r>
        <w:rPr>
          <w:rFonts w:ascii="Calibri" w:eastAsia="Calibri" w:hAnsi="Calibri" w:cs="Calibri"/>
          <w:i/>
        </w:rPr>
        <w:t>σ</w:t>
      </w:r>
      <w:r>
        <w:rPr>
          <w:rFonts w:ascii="Calibri" w:eastAsia="Calibri" w:hAnsi="Calibri" w:cs="Calibri"/>
          <w:i/>
          <w:spacing w:val="-1"/>
        </w:rPr>
        <w:t>ι</w:t>
      </w:r>
      <w:r>
        <w:rPr>
          <w:rFonts w:ascii="Calibri" w:eastAsia="Calibri" w:hAnsi="Calibri" w:cs="Calibri"/>
          <w:i/>
          <w:spacing w:val="-2"/>
        </w:rPr>
        <w:t>μ</w:t>
      </w:r>
      <w:r>
        <w:rPr>
          <w:rFonts w:ascii="Calibri" w:eastAsia="Calibri" w:hAnsi="Calibri" w:cs="Calibri"/>
          <w:i/>
          <w:spacing w:val="-1"/>
        </w:rPr>
        <w:t>ο</w:t>
      </w:r>
      <w:r>
        <w:rPr>
          <w:rFonts w:ascii="Calibri" w:eastAsia="Calibri" w:hAnsi="Calibri" w:cs="Calibri"/>
          <w:i/>
        </w:rPr>
        <w:t>π</w:t>
      </w:r>
      <w:r>
        <w:rPr>
          <w:rFonts w:ascii="Calibri" w:eastAsia="Calibri" w:hAnsi="Calibri" w:cs="Calibri"/>
          <w:i/>
          <w:spacing w:val="-1"/>
        </w:rPr>
        <w:t>ο</w:t>
      </w:r>
      <w:r>
        <w:rPr>
          <w:rFonts w:ascii="Calibri" w:eastAsia="Calibri" w:hAnsi="Calibri" w:cs="Calibri"/>
          <w:i/>
          <w:spacing w:val="1"/>
        </w:rPr>
        <w:t>ι</w:t>
      </w:r>
      <w:r>
        <w:rPr>
          <w:rFonts w:ascii="Calibri" w:eastAsia="Calibri" w:hAnsi="Calibri" w:cs="Calibri"/>
          <w:i/>
          <w:spacing w:val="-1"/>
        </w:rPr>
        <w:t>ο</w:t>
      </w:r>
      <w:r>
        <w:rPr>
          <w:rFonts w:ascii="Calibri" w:eastAsia="Calibri" w:hAnsi="Calibri" w:cs="Calibri"/>
          <w:i/>
        </w:rPr>
        <w:t xml:space="preserve">ύν </w:t>
      </w:r>
      <w:r>
        <w:rPr>
          <w:rFonts w:ascii="Calibri" w:eastAsia="Calibri" w:hAnsi="Calibri" w:cs="Calibri"/>
          <w:i/>
          <w:spacing w:val="-1"/>
        </w:rPr>
        <w:t>α</w:t>
      </w:r>
      <w:r>
        <w:rPr>
          <w:rFonts w:ascii="Calibri" w:eastAsia="Calibri" w:hAnsi="Calibri" w:cs="Calibri"/>
          <w:i/>
          <w:spacing w:val="-4"/>
        </w:rPr>
        <w:t>κ</w:t>
      </w:r>
      <w:r>
        <w:rPr>
          <w:rFonts w:ascii="Calibri" w:eastAsia="Calibri" w:hAnsi="Calibri" w:cs="Calibri"/>
          <w:i/>
          <w:spacing w:val="-3"/>
        </w:rPr>
        <w:t>ί</w:t>
      </w:r>
      <w:r>
        <w:rPr>
          <w:rFonts w:ascii="Calibri" w:eastAsia="Calibri" w:hAnsi="Calibri" w:cs="Calibri"/>
          <w:i/>
        </w:rPr>
        <w:t>ν</w:t>
      </w:r>
      <w:r>
        <w:rPr>
          <w:rFonts w:ascii="Calibri" w:eastAsia="Calibri" w:hAnsi="Calibri" w:cs="Calibri"/>
          <w:i/>
          <w:spacing w:val="-3"/>
        </w:rPr>
        <w:t>η</w:t>
      </w:r>
      <w:r>
        <w:rPr>
          <w:rFonts w:ascii="Calibri" w:eastAsia="Calibri" w:hAnsi="Calibri" w:cs="Calibri"/>
          <w:i/>
        </w:rPr>
        <w:t xml:space="preserve">τα </w:t>
      </w:r>
      <w:r>
        <w:rPr>
          <w:rFonts w:ascii="Calibri" w:eastAsia="Calibri" w:hAnsi="Calibri" w:cs="Calibri"/>
          <w:i/>
          <w:spacing w:val="1"/>
        </w:rPr>
        <w:t>ε</w:t>
      </w:r>
      <w:r>
        <w:rPr>
          <w:rFonts w:ascii="Calibri" w:eastAsia="Calibri" w:hAnsi="Calibri" w:cs="Calibri"/>
          <w:i/>
          <w:spacing w:val="-1"/>
        </w:rPr>
        <w:t>κ</w:t>
      </w:r>
      <w:r>
        <w:rPr>
          <w:rFonts w:ascii="Calibri" w:eastAsia="Calibri" w:hAnsi="Calibri" w:cs="Calibri"/>
          <w:i/>
        </w:rPr>
        <w:t xml:space="preserve">τός </w:t>
      </w:r>
      <w:r>
        <w:rPr>
          <w:rFonts w:ascii="Calibri" w:eastAsia="Calibri" w:hAnsi="Calibri" w:cs="Calibri"/>
          <w:i/>
          <w:spacing w:val="2"/>
        </w:rPr>
        <w:t>σ</w:t>
      </w:r>
      <w:r>
        <w:rPr>
          <w:rFonts w:ascii="Calibri" w:eastAsia="Calibri" w:hAnsi="Calibri" w:cs="Calibri"/>
          <w:i/>
          <w:spacing w:val="-1"/>
        </w:rPr>
        <w:t>χ</w:t>
      </w:r>
      <w:r>
        <w:rPr>
          <w:rFonts w:ascii="Calibri" w:eastAsia="Calibri" w:hAnsi="Calibri" w:cs="Calibri"/>
          <w:i/>
          <w:spacing w:val="-4"/>
        </w:rPr>
        <w:t>ε</w:t>
      </w:r>
      <w:r>
        <w:rPr>
          <w:rFonts w:ascii="Calibri" w:eastAsia="Calibri" w:hAnsi="Calibri" w:cs="Calibri"/>
          <w:i/>
          <w:spacing w:val="-1"/>
        </w:rPr>
        <w:t>δίο</w:t>
      </w:r>
      <w:r>
        <w:rPr>
          <w:rFonts w:ascii="Calibri" w:eastAsia="Calibri" w:hAnsi="Calibri" w:cs="Calibri"/>
          <w:i/>
        </w:rPr>
        <w:t>υ</w:t>
      </w:r>
      <w:r>
        <w:rPr>
          <w:rFonts w:ascii="Calibri" w:eastAsia="Calibri" w:hAnsi="Calibri" w:cs="Calibri"/>
          <w:i/>
          <w:spacing w:val="5"/>
        </w:rPr>
        <w:t xml:space="preserve"> </w:t>
      </w:r>
      <w:r>
        <w:rPr>
          <w:rFonts w:ascii="Calibri" w:eastAsia="Calibri" w:hAnsi="Calibri" w:cs="Calibri"/>
          <w:i/>
        </w:rPr>
        <w:t>π</w:t>
      </w:r>
      <w:r>
        <w:rPr>
          <w:rFonts w:ascii="Calibri" w:eastAsia="Calibri" w:hAnsi="Calibri" w:cs="Calibri"/>
          <w:i/>
          <w:spacing w:val="-1"/>
        </w:rPr>
        <w:t>ό</w:t>
      </w:r>
      <w:r>
        <w:rPr>
          <w:rFonts w:ascii="Calibri" w:eastAsia="Calibri" w:hAnsi="Calibri" w:cs="Calibri"/>
          <w:i/>
        </w:rPr>
        <w:t>λε</w:t>
      </w:r>
      <w:r>
        <w:rPr>
          <w:rFonts w:ascii="Calibri" w:eastAsia="Calibri" w:hAnsi="Calibri" w:cs="Calibri"/>
          <w:i/>
          <w:spacing w:val="1"/>
        </w:rPr>
        <w:t>ω</w:t>
      </w:r>
      <w:r>
        <w:rPr>
          <w:rFonts w:ascii="Calibri" w:eastAsia="Calibri" w:hAnsi="Calibri" w:cs="Calibri"/>
          <w:i/>
        </w:rPr>
        <w:t>ς.</w:t>
      </w:r>
    </w:p>
    <w:p w:rsidR="007F401A" w:rsidRDefault="007F401A" w:rsidP="007F401A">
      <w:pPr>
        <w:spacing w:before="19" w:line="220" w:lineRule="exact"/>
        <w:rPr>
          <w:sz w:val="22"/>
          <w:szCs w:val="22"/>
        </w:rPr>
      </w:pPr>
    </w:p>
    <w:p w:rsidR="007F401A" w:rsidRDefault="007F401A" w:rsidP="007F401A">
      <w:pPr>
        <w:spacing w:line="360" w:lineRule="auto"/>
        <w:ind w:left="100" w:right="62"/>
        <w:jc w:val="both"/>
      </w:pPr>
      <w:r>
        <w:rPr>
          <w:rFonts w:ascii="Calibri" w:eastAsia="Calibri" w:hAnsi="Calibri" w:cs="Calibri"/>
          <w:i/>
        </w:rPr>
        <w:t xml:space="preserve">Ο </w:t>
      </w:r>
      <w:r>
        <w:rPr>
          <w:rFonts w:ascii="Calibri" w:eastAsia="Calibri" w:hAnsi="Calibri" w:cs="Calibri"/>
          <w:i/>
          <w:spacing w:val="-1"/>
        </w:rPr>
        <w:t>Δ</w:t>
      </w:r>
      <w:r>
        <w:rPr>
          <w:rFonts w:ascii="Calibri" w:eastAsia="Calibri" w:hAnsi="Calibri" w:cs="Calibri"/>
          <w:i/>
          <w:spacing w:val="1"/>
        </w:rPr>
        <w:t>ή</w:t>
      </w:r>
      <w:r>
        <w:rPr>
          <w:rFonts w:ascii="Calibri" w:eastAsia="Calibri" w:hAnsi="Calibri" w:cs="Calibri"/>
          <w:i/>
          <w:spacing w:val="-2"/>
        </w:rPr>
        <w:t>μ</w:t>
      </w:r>
      <w:r>
        <w:rPr>
          <w:rFonts w:ascii="Calibri" w:eastAsia="Calibri" w:hAnsi="Calibri" w:cs="Calibri"/>
          <w:i/>
          <w:spacing w:val="-1"/>
        </w:rPr>
        <w:t>ο</w:t>
      </w:r>
      <w:r>
        <w:rPr>
          <w:rFonts w:ascii="Calibri" w:eastAsia="Calibri" w:hAnsi="Calibri" w:cs="Calibri"/>
          <w:i/>
        </w:rPr>
        <w:t>ς</w:t>
      </w:r>
      <w:r>
        <w:rPr>
          <w:rFonts w:ascii="Calibri" w:eastAsia="Calibri" w:hAnsi="Calibri" w:cs="Calibri"/>
          <w:i/>
          <w:spacing w:val="1"/>
        </w:rPr>
        <w:t xml:space="preserve"> α</w:t>
      </w:r>
      <w:r>
        <w:rPr>
          <w:rFonts w:ascii="Calibri" w:eastAsia="Calibri" w:hAnsi="Calibri" w:cs="Calibri"/>
          <w:i/>
        </w:rPr>
        <w:t>π</w:t>
      </w:r>
      <w:r>
        <w:rPr>
          <w:rFonts w:ascii="Calibri" w:eastAsia="Calibri" w:hAnsi="Calibri" w:cs="Calibri"/>
          <w:i/>
          <w:spacing w:val="-1"/>
        </w:rPr>
        <w:t>ο</w:t>
      </w:r>
      <w:r>
        <w:rPr>
          <w:rFonts w:ascii="Calibri" w:eastAsia="Calibri" w:hAnsi="Calibri" w:cs="Calibri"/>
          <w:i/>
          <w:spacing w:val="-8"/>
        </w:rPr>
        <w:t>κ</w:t>
      </w:r>
      <w:r>
        <w:rPr>
          <w:rFonts w:ascii="Calibri" w:eastAsia="Calibri" w:hAnsi="Calibri" w:cs="Calibri"/>
          <w:i/>
          <w:spacing w:val="-1"/>
        </w:rPr>
        <w:t>ο</w:t>
      </w:r>
      <w:r>
        <w:rPr>
          <w:rFonts w:ascii="Calibri" w:eastAsia="Calibri" w:hAnsi="Calibri" w:cs="Calibri"/>
          <w:i/>
          <w:spacing w:val="3"/>
        </w:rPr>
        <w:t>μ</w:t>
      </w:r>
      <w:r>
        <w:rPr>
          <w:rFonts w:ascii="Calibri" w:eastAsia="Calibri" w:hAnsi="Calibri" w:cs="Calibri"/>
          <w:i/>
          <w:spacing w:val="-1"/>
        </w:rPr>
        <w:t>ί</w:t>
      </w:r>
      <w:r>
        <w:rPr>
          <w:rFonts w:ascii="Calibri" w:eastAsia="Calibri" w:hAnsi="Calibri" w:cs="Calibri"/>
          <w:i/>
          <w:spacing w:val="-4"/>
        </w:rPr>
        <w:t>ζ</w:t>
      </w:r>
      <w:r>
        <w:rPr>
          <w:rFonts w:ascii="Calibri" w:eastAsia="Calibri" w:hAnsi="Calibri" w:cs="Calibri"/>
          <w:i/>
          <w:spacing w:val="1"/>
        </w:rPr>
        <w:t>ε</w:t>
      </w:r>
      <w:r>
        <w:rPr>
          <w:rFonts w:ascii="Calibri" w:eastAsia="Calibri" w:hAnsi="Calibri" w:cs="Calibri"/>
          <w:i/>
        </w:rPr>
        <w:t xml:space="preserve">ι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 xml:space="preserve">ι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θ</w:t>
      </w:r>
      <w:r>
        <w:rPr>
          <w:rFonts w:ascii="Calibri" w:eastAsia="Calibri" w:hAnsi="Calibri" w:cs="Calibri"/>
          <w:i/>
          <w:spacing w:val="-1"/>
        </w:rPr>
        <w:t>α</w:t>
      </w:r>
      <w:r>
        <w:rPr>
          <w:rFonts w:ascii="Calibri" w:eastAsia="Calibri" w:hAnsi="Calibri" w:cs="Calibri"/>
          <w:i/>
        </w:rPr>
        <w:t>ρ</w:t>
      </w:r>
      <w:r>
        <w:rPr>
          <w:rFonts w:ascii="Calibri" w:eastAsia="Calibri" w:hAnsi="Calibri" w:cs="Calibri"/>
          <w:i/>
          <w:spacing w:val="-1"/>
        </w:rPr>
        <w:t>ί</w:t>
      </w:r>
      <w:r>
        <w:rPr>
          <w:rFonts w:ascii="Calibri" w:eastAsia="Calibri" w:hAnsi="Calibri" w:cs="Calibri"/>
          <w:i/>
          <w:spacing w:val="-4"/>
        </w:rPr>
        <w:t>ζ</w:t>
      </w:r>
      <w:r>
        <w:rPr>
          <w:rFonts w:ascii="Calibri" w:eastAsia="Calibri" w:hAnsi="Calibri" w:cs="Calibri"/>
          <w:i/>
          <w:spacing w:val="1"/>
        </w:rPr>
        <w:t>ε</w:t>
      </w:r>
      <w:r>
        <w:rPr>
          <w:rFonts w:ascii="Calibri" w:eastAsia="Calibri" w:hAnsi="Calibri" w:cs="Calibri"/>
          <w:i/>
        </w:rPr>
        <w:t>ι τα</w:t>
      </w:r>
      <w:r>
        <w:rPr>
          <w:rFonts w:ascii="Calibri" w:eastAsia="Calibri" w:hAnsi="Calibri" w:cs="Calibri"/>
          <w:i/>
          <w:spacing w:val="1"/>
        </w:rPr>
        <w:t xml:space="preserve"> </w:t>
      </w:r>
      <w:r>
        <w:rPr>
          <w:rFonts w:ascii="Calibri" w:eastAsia="Calibri" w:hAnsi="Calibri" w:cs="Calibri"/>
          <w:i/>
          <w:spacing w:val="-1"/>
        </w:rPr>
        <w:t>α</w:t>
      </w:r>
      <w:r>
        <w:rPr>
          <w:rFonts w:ascii="Calibri" w:eastAsia="Calibri" w:hAnsi="Calibri" w:cs="Calibri"/>
          <w:i/>
          <w:spacing w:val="1"/>
        </w:rPr>
        <w:t>π</w:t>
      </w:r>
      <w:r>
        <w:rPr>
          <w:rFonts w:ascii="Calibri" w:eastAsia="Calibri" w:hAnsi="Calibri" w:cs="Calibri"/>
          <w:i/>
          <w:spacing w:val="-1"/>
        </w:rPr>
        <w:t>ο</w:t>
      </w:r>
      <w:r>
        <w:rPr>
          <w:rFonts w:ascii="Calibri" w:eastAsia="Calibri" w:hAnsi="Calibri" w:cs="Calibri"/>
          <w:i/>
        </w:rPr>
        <w:t>ρρίμ</w:t>
      </w:r>
      <w:r>
        <w:rPr>
          <w:rFonts w:ascii="Calibri" w:eastAsia="Calibri" w:hAnsi="Calibri" w:cs="Calibri"/>
          <w:i/>
          <w:spacing w:val="-1"/>
        </w:rPr>
        <w:t>α</w:t>
      </w:r>
      <w:r>
        <w:rPr>
          <w:rFonts w:ascii="Calibri" w:eastAsia="Calibri" w:hAnsi="Calibri" w:cs="Calibri"/>
          <w:i/>
        </w:rPr>
        <w:t>τα</w:t>
      </w:r>
      <w:r>
        <w:rPr>
          <w:rFonts w:ascii="Calibri" w:eastAsia="Calibri" w:hAnsi="Calibri" w:cs="Calibri"/>
          <w:i/>
          <w:spacing w:val="1"/>
        </w:rPr>
        <w:t xml:space="preserve"> </w:t>
      </w:r>
      <w:r>
        <w:rPr>
          <w:rFonts w:ascii="Calibri" w:eastAsia="Calibri" w:hAnsi="Calibri" w:cs="Calibri"/>
          <w:i/>
        </w:rPr>
        <w:t>με</w:t>
      </w:r>
      <w:r>
        <w:rPr>
          <w:rFonts w:ascii="Calibri" w:eastAsia="Calibri" w:hAnsi="Calibri" w:cs="Calibri"/>
          <w:i/>
          <w:spacing w:val="3"/>
        </w:rPr>
        <w:t xml:space="preserve"> </w:t>
      </w:r>
      <w:r>
        <w:rPr>
          <w:rFonts w:ascii="Calibri" w:eastAsia="Calibri" w:hAnsi="Calibri" w:cs="Calibri"/>
          <w:i/>
          <w:spacing w:val="1"/>
        </w:rPr>
        <w:t>ε</w:t>
      </w:r>
      <w:r>
        <w:rPr>
          <w:rFonts w:ascii="Calibri" w:eastAsia="Calibri" w:hAnsi="Calibri" w:cs="Calibri"/>
          <w:i/>
          <w:spacing w:val="-2"/>
        </w:rPr>
        <w:t>ρ</w:t>
      </w:r>
      <w:r>
        <w:rPr>
          <w:rFonts w:ascii="Calibri" w:eastAsia="Calibri" w:hAnsi="Calibri" w:cs="Calibri"/>
          <w:i/>
          <w:spacing w:val="1"/>
        </w:rPr>
        <w:t>γ</w:t>
      </w:r>
      <w:r>
        <w:rPr>
          <w:rFonts w:ascii="Calibri" w:eastAsia="Calibri" w:hAnsi="Calibri" w:cs="Calibri"/>
          <w:i/>
          <w:spacing w:val="-1"/>
        </w:rPr>
        <w:t>ά</w:t>
      </w:r>
      <w:r>
        <w:rPr>
          <w:rFonts w:ascii="Calibri" w:eastAsia="Calibri" w:hAnsi="Calibri" w:cs="Calibri"/>
          <w:i/>
        </w:rPr>
        <w:t>τ</w:t>
      </w:r>
      <w:r>
        <w:rPr>
          <w:rFonts w:ascii="Calibri" w:eastAsia="Calibri" w:hAnsi="Calibri" w:cs="Calibri"/>
          <w:i/>
          <w:spacing w:val="1"/>
        </w:rPr>
        <w:t>ε</w:t>
      </w:r>
      <w:r>
        <w:rPr>
          <w:rFonts w:ascii="Calibri" w:eastAsia="Calibri" w:hAnsi="Calibri" w:cs="Calibri"/>
          <w:i/>
        </w:rPr>
        <w:t>ς</w:t>
      </w:r>
      <w:r>
        <w:rPr>
          <w:rFonts w:ascii="Calibri" w:eastAsia="Calibri" w:hAnsi="Calibri" w:cs="Calibri"/>
          <w:i/>
          <w:spacing w:val="1"/>
        </w:rPr>
        <w:t xml:space="preserve">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ι μ</w:t>
      </w:r>
      <w:r>
        <w:rPr>
          <w:rFonts w:ascii="Calibri" w:eastAsia="Calibri" w:hAnsi="Calibri" w:cs="Calibri"/>
          <w:i/>
          <w:spacing w:val="-1"/>
        </w:rPr>
        <w:t>η</w:t>
      </w:r>
      <w:r>
        <w:rPr>
          <w:rFonts w:ascii="Calibri" w:eastAsia="Calibri" w:hAnsi="Calibri" w:cs="Calibri"/>
          <w:i/>
          <w:spacing w:val="-4"/>
        </w:rPr>
        <w:t>χ</w:t>
      </w:r>
      <w:r>
        <w:rPr>
          <w:rFonts w:ascii="Calibri" w:eastAsia="Calibri" w:hAnsi="Calibri" w:cs="Calibri"/>
          <w:i/>
          <w:spacing w:val="-1"/>
        </w:rPr>
        <w:t>α</w:t>
      </w:r>
      <w:r>
        <w:rPr>
          <w:rFonts w:ascii="Calibri" w:eastAsia="Calibri" w:hAnsi="Calibri" w:cs="Calibri"/>
          <w:i/>
        </w:rPr>
        <w:t>ν</w:t>
      </w:r>
      <w:r>
        <w:rPr>
          <w:rFonts w:ascii="Calibri" w:eastAsia="Calibri" w:hAnsi="Calibri" w:cs="Calibri"/>
          <w:i/>
          <w:spacing w:val="-1"/>
        </w:rPr>
        <w:t>ή</w:t>
      </w:r>
      <w:r>
        <w:rPr>
          <w:rFonts w:ascii="Calibri" w:eastAsia="Calibri" w:hAnsi="Calibri" w:cs="Calibri"/>
          <w:i/>
          <w:spacing w:val="-2"/>
        </w:rPr>
        <w:t>μ</w:t>
      </w:r>
      <w:r>
        <w:rPr>
          <w:rFonts w:ascii="Calibri" w:eastAsia="Calibri" w:hAnsi="Calibri" w:cs="Calibri"/>
          <w:i/>
          <w:spacing w:val="-1"/>
        </w:rPr>
        <w:t>α</w:t>
      </w:r>
      <w:r>
        <w:rPr>
          <w:rFonts w:ascii="Calibri" w:eastAsia="Calibri" w:hAnsi="Calibri" w:cs="Calibri"/>
          <w:i/>
        </w:rPr>
        <w:t>τα</w:t>
      </w:r>
      <w:r>
        <w:rPr>
          <w:rFonts w:ascii="Calibri" w:eastAsia="Calibri" w:hAnsi="Calibri" w:cs="Calibri"/>
          <w:i/>
          <w:spacing w:val="1"/>
        </w:rPr>
        <w:t xml:space="preserve"> </w:t>
      </w:r>
      <w:r>
        <w:rPr>
          <w:rFonts w:ascii="Calibri" w:eastAsia="Calibri" w:hAnsi="Calibri" w:cs="Calibri"/>
          <w:i/>
          <w:spacing w:val="-1"/>
        </w:rPr>
        <w:t>δ</w:t>
      </w:r>
      <w:r>
        <w:rPr>
          <w:rFonts w:ascii="Calibri" w:eastAsia="Calibri" w:hAnsi="Calibri" w:cs="Calibri"/>
          <w:i/>
        </w:rPr>
        <w:t>ύο (2)</w:t>
      </w:r>
      <w:r>
        <w:rPr>
          <w:rFonts w:ascii="Calibri" w:eastAsia="Calibri" w:hAnsi="Calibri" w:cs="Calibri"/>
          <w:i/>
          <w:spacing w:val="1"/>
        </w:rPr>
        <w:t xml:space="preserve"> </w:t>
      </w:r>
      <w:r>
        <w:rPr>
          <w:rFonts w:ascii="Calibri" w:eastAsia="Calibri" w:hAnsi="Calibri" w:cs="Calibri"/>
          <w:i/>
        </w:rPr>
        <w:t>το</w:t>
      </w:r>
      <w:r>
        <w:rPr>
          <w:rFonts w:ascii="Calibri" w:eastAsia="Calibri" w:hAnsi="Calibri" w:cs="Calibri"/>
          <w:i/>
          <w:spacing w:val="-8"/>
        </w:rPr>
        <w:t>υ</w:t>
      </w:r>
      <w:r>
        <w:rPr>
          <w:rFonts w:ascii="Calibri" w:eastAsia="Calibri" w:hAnsi="Calibri" w:cs="Calibri"/>
          <w:i/>
        </w:rPr>
        <w:t>λ</w:t>
      </w:r>
      <w:r>
        <w:rPr>
          <w:rFonts w:ascii="Calibri" w:eastAsia="Calibri" w:hAnsi="Calibri" w:cs="Calibri"/>
          <w:i/>
          <w:spacing w:val="-2"/>
        </w:rPr>
        <w:t>ά</w:t>
      </w:r>
      <w:r>
        <w:rPr>
          <w:rFonts w:ascii="Calibri" w:eastAsia="Calibri" w:hAnsi="Calibri" w:cs="Calibri"/>
          <w:i/>
          <w:spacing w:val="1"/>
        </w:rPr>
        <w:t>χ</w:t>
      </w:r>
      <w:r>
        <w:rPr>
          <w:rFonts w:ascii="Calibri" w:eastAsia="Calibri" w:hAnsi="Calibri" w:cs="Calibri"/>
          <w:i/>
          <w:spacing w:val="-1"/>
        </w:rPr>
        <w:t>ι</w:t>
      </w:r>
      <w:r>
        <w:rPr>
          <w:rFonts w:ascii="Calibri" w:eastAsia="Calibri" w:hAnsi="Calibri" w:cs="Calibri"/>
          <w:i/>
          <w:spacing w:val="2"/>
        </w:rPr>
        <w:t>σ</w:t>
      </w:r>
      <w:r>
        <w:rPr>
          <w:rFonts w:ascii="Calibri" w:eastAsia="Calibri" w:hAnsi="Calibri" w:cs="Calibri"/>
          <w:i/>
        </w:rPr>
        <w:t>τ</w:t>
      </w:r>
      <w:r>
        <w:rPr>
          <w:rFonts w:ascii="Calibri" w:eastAsia="Calibri" w:hAnsi="Calibri" w:cs="Calibri"/>
          <w:i/>
          <w:spacing w:val="2"/>
        </w:rPr>
        <w:t>ο</w:t>
      </w:r>
      <w:r>
        <w:rPr>
          <w:rFonts w:ascii="Calibri" w:eastAsia="Calibri" w:hAnsi="Calibri" w:cs="Calibri"/>
          <w:i/>
        </w:rPr>
        <w:t xml:space="preserve">ν </w:t>
      </w:r>
      <w:r>
        <w:rPr>
          <w:rFonts w:ascii="Calibri" w:eastAsia="Calibri" w:hAnsi="Calibri" w:cs="Calibri"/>
          <w:i/>
          <w:spacing w:val="-1"/>
        </w:rPr>
        <w:t>φο</w:t>
      </w:r>
      <w:r>
        <w:rPr>
          <w:rFonts w:ascii="Calibri" w:eastAsia="Calibri" w:hAnsi="Calibri" w:cs="Calibri"/>
          <w:i/>
        </w:rPr>
        <w:t>ρ</w:t>
      </w:r>
      <w:r>
        <w:rPr>
          <w:rFonts w:ascii="Calibri" w:eastAsia="Calibri" w:hAnsi="Calibri" w:cs="Calibri"/>
          <w:i/>
          <w:spacing w:val="1"/>
        </w:rPr>
        <w:t>έ</w:t>
      </w:r>
      <w:r>
        <w:rPr>
          <w:rFonts w:ascii="Calibri" w:eastAsia="Calibri" w:hAnsi="Calibri" w:cs="Calibri"/>
          <w:i/>
        </w:rPr>
        <w:t>ς</w:t>
      </w:r>
      <w:r>
        <w:rPr>
          <w:rFonts w:ascii="Calibri" w:eastAsia="Calibri" w:hAnsi="Calibri" w:cs="Calibri"/>
          <w:i/>
          <w:spacing w:val="-11"/>
        </w:rPr>
        <w:t xml:space="preserve"> </w:t>
      </w:r>
      <w:r>
        <w:rPr>
          <w:rFonts w:ascii="Calibri" w:eastAsia="Calibri" w:hAnsi="Calibri" w:cs="Calibri"/>
          <w:i/>
        </w:rPr>
        <w:t>τ</w:t>
      </w:r>
      <w:r>
        <w:rPr>
          <w:rFonts w:ascii="Calibri" w:eastAsia="Calibri" w:hAnsi="Calibri" w:cs="Calibri"/>
          <w:i/>
          <w:spacing w:val="-5"/>
        </w:rPr>
        <w:t>η</w:t>
      </w:r>
      <w:r>
        <w:rPr>
          <w:rFonts w:ascii="Calibri" w:eastAsia="Calibri" w:hAnsi="Calibri" w:cs="Calibri"/>
          <w:i/>
        </w:rPr>
        <w:t>ν</w:t>
      </w:r>
      <w:r>
        <w:rPr>
          <w:rFonts w:ascii="Calibri" w:eastAsia="Calibri" w:hAnsi="Calibri" w:cs="Calibri"/>
          <w:i/>
          <w:spacing w:val="-11"/>
        </w:rPr>
        <w:t xml:space="preserve"> </w:t>
      </w:r>
      <w:r>
        <w:rPr>
          <w:rFonts w:ascii="Calibri" w:eastAsia="Calibri" w:hAnsi="Calibri" w:cs="Calibri"/>
          <w:i/>
          <w:spacing w:val="1"/>
        </w:rPr>
        <w:t>ε</w:t>
      </w:r>
      <w:r>
        <w:rPr>
          <w:rFonts w:ascii="Calibri" w:eastAsia="Calibri" w:hAnsi="Calibri" w:cs="Calibri"/>
          <w:i/>
        </w:rPr>
        <w:t>βδ</w:t>
      </w:r>
      <w:r>
        <w:rPr>
          <w:rFonts w:ascii="Calibri" w:eastAsia="Calibri" w:hAnsi="Calibri" w:cs="Calibri"/>
          <w:i/>
          <w:spacing w:val="-1"/>
        </w:rPr>
        <w:t>ο</w:t>
      </w:r>
      <w:r>
        <w:rPr>
          <w:rFonts w:ascii="Calibri" w:eastAsia="Calibri" w:hAnsi="Calibri" w:cs="Calibri"/>
          <w:i/>
          <w:spacing w:val="-2"/>
        </w:rPr>
        <w:t>μ</w:t>
      </w:r>
      <w:r>
        <w:rPr>
          <w:rFonts w:ascii="Calibri" w:eastAsia="Calibri" w:hAnsi="Calibri" w:cs="Calibri"/>
          <w:i/>
          <w:spacing w:val="-1"/>
        </w:rPr>
        <w:t>άδα</w:t>
      </w:r>
      <w:r>
        <w:rPr>
          <w:rFonts w:ascii="Calibri" w:eastAsia="Calibri" w:hAnsi="Calibri" w:cs="Calibri"/>
          <w:i/>
        </w:rPr>
        <w:t>,</w:t>
      </w:r>
      <w:r>
        <w:rPr>
          <w:rFonts w:ascii="Calibri" w:eastAsia="Calibri" w:hAnsi="Calibri" w:cs="Calibri"/>
          <w:i/>
          <w:spacing w:val="-11"/>
        </w:rPr>
        <w:t xml:space="preserve"> </w:t>
      </w:r>
      <w:r>
        <w:rPr>
          <w:rFonts w:ascii="Calibri" w:eastAsia="Calibri" w:hAnsi="Calibri" w:cs="Calibri"/>
          <w:i/>
        </w:rPr>
        <w:t>π</w:t>
      </w:r>
      <w:r>
        <w:rPr>
          <w:rFonts w:ascii="Calibri" w:eastAsia="Calibri" w:hAnsi="Calibri" w:cs="Calibri"/>
          <w:i/>
          <w:spacing w:val="1"/>
        </w:rPr>
        <w:t>ολ</w:t>
      </w:r>
      <w:r>
        <w:rPr>
          <w:rFonts w:ascii="Calibri" w:eastAsia="Calibri" w:hAnsi="Calibri" w:cs="Calibri"/>
          <w:i/>
        </w:rPr>
        <w:t>λές</w:t>
      </w:r>
      <w:r>
        <w:rPr>
          <w:rFonts w:ascii="Calibri" w:eastAsia="Calibri" w:hAnsi="Calibri" w:cs="Calibri"/>
          <w:i/>
          <w:spacing w:val="-11"/>
        </w:rPr>
        <w:t xml:space="preserve"> </w:t>
      </w:r>
      <w:r>
        <w:rPr>
          <w:rFonts w:ascii="Calibri" w:eastAsia="Calibri" w:hAnsi="Calibri" w:cs="Calibri"/>
          <w:i/>
          <w:spacing w:val="-1"/>
        </w:rPr>
        <w:t>φο</w:t>
      </w:r>
      <w:r>
        <w:rPr>
          <w:rFonts w:ascii="Calibri" w:eastAsia="Calibri" w:hAnsi="Calibri" w:cs="Calibri"/>
          <w:i/>
        </w:rPr>
        <w:t>ρ</w:t>
      </w:r>
      <w:r>
        <w:rPr>
          <w:rFonts w:ascii="Calibri" w:eastAsia="Calibri" w:hAnsi="Calibri" w:cs="Calibri"/>
          <w:i/>
          <w:spacing w:val="1"/>
        </w:rPr>
        <w:t>έ</w:t>
      </w:r>
      <w:r>
        <w:rPr>
          <w:rFonts w:ascii="Calibri" w:eastAsia="Calibri" w:hAnsi="Calibri" w:cs="Calibri"/>
          <w:i/>
        </w:rPr>
        <w:t>ς</w:t>
      </w:r>
      <w:r>
        <w:rPr>
          <w:rFonts w:ascii="Calibri" w:eastAsia="Calibri" w:hAnsi="Calibri" w:cs="Calibri"/>
          <w:i/>
          <w:spacing w:val="-11"/>
        </w:rPr>
        <w:t xml:space="preserve">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ι</w:t>
      </w:r>
      <w:r>
        <w:rPr>
          <w:rFonts w:ascii="Calibri" w:eastAsia="Calibri" w:hAnsi="Calibri" w:cs="Calibri"/>
          <w:i/>
          <w:spacing w:val="-12"/>
        </w:rPr>
        <w:t xml:space="preserve"> </w:t>
      </w:r>
      <w:r>
        <w:rPr>
          <w:rFonts w:ascii="Calibri" w:eastAsia="Calibri" w:hAnsi="Calibri" w:cs="Calibri"/>
          <w:i/>
          <w:spacing w:val="1"/>
        </w:rPr>
        <w:t>ε</w:t>
      </w:r>
      <w:r>
        <w:rPr>
          <w:rFonts w:ascii="Calibri" w:eastAsia="Calibri" w:hAnsi="Calibri" w:cs="Calibri"/>
          <w:i/>
        </w:rPr>
        <w:t>π</w:t>
      </w:r>
      <w:r>
        <w:rPr>
          <w:rFonts w:ascii="Calibri" w:eastAsia="Calibri" w:hAnsi="Calibri" w:cs="Calibri"/>
          <w:i/>
          <w:spacing w:val="-2"/>
        </w:rPr>
        <w:t>ι</w:t>
      </w:r>
      <w:r>
        <w:rPr>
          <w:rFonts w:ascii="Calibri" w:eastAsia="Calibri" w:hAnsi="Calibri" w:cs="Calibri"/>
          <w:i/>
        </w:rPr>
        <w:t>π</w:t>
      </w:r>
      <w:r>
        <w:rPr>
          <w:rFonts w:ascii="Calibri" w:eastAsia="Calibri" w:hAnsi="Calibri" w:cs="Calibri"/>
          <w:i/>
          <w:spacing w:val="-1"/>
        </w:rPr>
        <w:t>λ</w:t>
      </w:r>
      <w:r>
        <w:rPr>
          <w:rFonts w:ascii="Calibri" w:eastAsia="Calibri" w:hAnsi="Calibri" w:cs="Calibri"/>
          <w:i/>
          <w:spacing w:val="1"/>
        </w:rPr>
        <w:t>έ</w:t>
      </w:r>
      <w:r>
        <w:rPr>
          <w:rFonts w:ascii="Calibri" w:eastAsia="Calibri" w:hAnsi="Calibri" w:cs="Calibri"/>
          <w:i/>
          <w:spacing w:val="-1"/>
        </w:rPr>
        <w:t>ο</w:t>
      </w:r>
      <w:r>
        <w:rPr>
          <w:rFonts w:ascii="Calibri" w:eastAsia="Calibri" w:hAnsi="Calibri" w:cs="Calibri"/>
          <w:i/>
        </w:rPr>
        <w:t>ν</w:t>
      </w:r>
      <w:r>
        <w:rPr>
          <w:rFonts w:ascii="Calibri" w:eastAsia="Calibri" w:hAnsi="Calibri" w:cs="Calibri"/>
          <w:i/>
          <w:spacing w:val="-11"/>
        </w:rPr>
        <w:t xml:space="preserve"> </w:t>
      </w:r>
      <w:r>
        <w:rPr>
          <w:rFonts w:ascii="Calibri" w:eastAsia="Calibri" w:hAnsi="Calibri" w:cs="Calibri"/>
          <w:i/>
          <w:spacing w:val="-1"/>
        </w:rPr>
        <w:t>α</w:t>
      </w:r>
      <w:r>
        <w:rPr>
          <w:rFonts w:ascii="Calibri" w:eastAsia="Calibri" w:hAnsi="Calibri" w:cs="Calibri"/>
          <w:i/>
        </w:rPr>
        <w:t>ν</w:t>
      </w:r>
      <w:r>
        <w:rPr>
          <w:rFonts w:ascii="Calibri" w:eastAsia="Calibri" w:hAnsi="Calibri" w:cs="Calibri"/>
          <w:i/>
          <w:spacing w:val="1"/>
        </w:rPr>
        <w:t>ά</w:t>
      </w:r>
      <w:r>
        <w:rPr>
          <w:rFonts w:ascii="Calibri" w:eastAsia="Calibri" w:hAnsi="Calibri" w:cs="Calibri"/>
          <w:i/>
          <w:spacing w:val="-3"/>
        </w:rPr>
        <w:t>λ</w:t>
      </w:r>
      <w:r>
        <w:rPr>
          <w:rFonts w:ascii="Calibri" w:eastAsia="Calibri" w:hAnsi="Calibri" w:cs="Calibri"/>
          <w:i/>
          <w:spacing w:val="-1"/>
        </w:rPr>
        <w:t>ο</w:t>
      </w:r>
      <w:r>
        <w:rPr>
          <w:rFonts w:ascii="Calibri" w:eastAsia="Calibri" w:hAnsi="Calibri" w:cs="Calibri"/>
          <w:i/>
          <w:spacing w:val="1"/>
        </w:rPr>
        <w:t>γ</w:t>
      </w:r>
      <w:r>
        <w:rPr>
          <w:rFonts w:ascii="Calibri" w:eastAsia="Calibri" w:hAnsi="Calibri" w:cs="Calibri"/>
          <w:i/>
        </w:rPr>
        <w:t>α</w:t>
      </w:r>
      <w:r>
        <w:rPr>
          <w:rFonts w:ascii="Calibri" w:eastAsia="Calibri" w:hAnsi="Calibri" w:cs="Calibri"/>
          <w:i/>
          <w:spacing w:val="-12"/>
        </w:rPr>
        <w:t xml:space="preserve"> </w:t>
      </w:r>
      <w:r>
        <w:rPr>
          <w:rFonts w:ascii="Calibri" w:eastAsia="Calibri" w:hAnsi="Calibri" w:cs="Calibri"/>
          <w:i/>
        </w:rPr>
        <w:t>με</w:t>
      </w:r>
      <w:r>
        <w:rPr>
          <w:rFonts w:ascii="Calibri" w:eastAsia="Calibri" w:hAnsi="Calibri" w:cs="Calibri"/>
          <w:i/>
          <w:spacing w:val="-10"/>
        </w:rPr>
        <w:t xml:space="preserve"> </w:t>
      </w:r>
      <w:r>
        <w:rPr>
          <w:rFonts w:ascii="Calibri" w:eastAsia="Calibri" w:hAnsi="Calibri" w:cs="Calibri"/>
          <w:i/>
        </w:rPr>
        <w:t>πρ</w:t>
      </w:r>
      <w:r>
        <w:rPr>
          <w:rFonts w:ascii="Calibri" w:eastAsia="Calibri" w:hAnsi="Calibri" w:cs="Calibri"/>
          <w:i/>
          <w:spacing w:val="-1"/>
        </w:rPr>
        <w:t>ο</w:t>
      </w:r>
      <w:r>
        <w:rPr>
          <w:rFonts w:ascii="Calibri" w:eastAsia="Calibri" w:hAnsi="Calibri" w:cs="Calibri"/>
          <w:i/>
          <w:spacing w:val="-4"/>
        </w:rPr>
        <w:t>κ</w:t>
      </w:r>
      <w:r>
        <w:rPr>
          <w:rFonts w:ascii="Calibri" w:eastAsia="Calibri" w:hAnsi="Calibri" w:cs="Calibri"/>
          <w:i/>
        </w:rPr>
        <w:t>ύ</w:t>
      </w:r>
      <w:r>
        <w:rPr>
          <w:rFonts w:ascii="Calibri" w:eastAsia="Calibri" w:hAnsi="Calibri" w:cs="Calibri"/>
          <w:i/>
          <w:spacing w:val="-1"/>
        </w:rPr>
        <w:t>π</w:t>
      </w:r>
      <w:r>
        <w:rPr>
          <w:rFonts w:ascii="Calibri" w:eastAsia="Calibri" w:hAnsi="Calibri" w:cs="Calibri"/>
          <w:i/>
        </w:rPr>
        <w:t>του</w:t>
      </w:r>
      <w:r>
        <w:rPr>
          <w:rFonts w:ascii="Calibri" w:eastAsia="Calibri" w:hAnsi="Calibri" w:cs="Calibri"/>
          <w:i/>
          <w:spacing w:val="-1"/>
        </w:rPr>
        <w:t>σ</w:t>
      </w:r>
      <w:r>
        <w:rPr>
          <w:rFonts w:ascii="Calibri" w:eastAsia="Calibri" w:hAnsi="Calibri" w:cs="Calibri"/>
          <w:i/>
          <w:spacing w:val="1"/>
        </w:rPr>
        <w:t>ε</w:t>
      </w:r>
      <w:r>
        <w:rPr>
          <w:rFonts w:ascii="Calibri" w:eastAsia="Calibri" w:hAnsi="Calibri" w:cs="Calibri"/>
          <w:i/>
        </w:rPr>
        <w:t>ς</w:t>
      </w:r>
      <w:r>
        <w:rPr>
          <w:rFonts w:ascii="Calibri" w:eastAsia="Calibri" w:hAnsi="Calibri" w:cs="Calibri"/>
          <w:i/>
          <w:spacing w:val="-11"/>
        </w:rPr>
        <w:t xml:space="preserve"> </w:t>
      </w:r>
      <w:r>
        <w:rPr>
          <w:rFonts w:ascii="Calibri" w:eastAsia="Calibri" w:hAnsi="Calibri" w:cs="Calibri"/>
          <w:i/>
          <w:spacing w:val="-1"/>
        </w:rPr>
        <w:t>α</w:t>
      </w:r>
      <w:r>
        <w:rPr>
          <w:rFonts w:ascii="Calibri" w:eastAsia="Calibri" w:hAnsi="Calibri" w:cs="Calibri"/>
          <w:i/>
        </w:rPr>
        <w:t>ν</w:t>
      </w:r>
      <w:r>
        <w:rPr>
          <w:rFonts w:ascii="Calibri" w:eastAsia="Calibri" w:hAnsi="Calibri" w:cs="Calibri"/>
          <w:i/>
          <w:spacing w:val="-1"/>
        </w:rPr>
        <w:t>ά</w:t>
      </w:r>
      <w:r>
        <w:rPr>
          <w:rFonts w:ascii="Calibri" w:eastAsia="Calibri" w:hAnsi="Calibri" w:cs="Calibri"/>
          <w:i/>
          <w:spacing w:val="1"/>
        </w:rPr>
        <w:t>γ</w:t>
      </w:r>
      <w:r>
        <w:rPr>
          <w:rFonts w:ascii="Calibri" w:eastAsia="Calibri" w:hAnsi="Calibri" w:cs="Calibri"/>
          <w:i/>
          <w:spacing w:val="-4"/>
        </w:rPr>
        <w:t>κ</w:t>
      </w:r>
      <w:r>
        <w:rPr>
          <w:rFonts w:ascii="Calibri" w:eastAsia="Calibri" w:hAnsi="Calibri" w:cs="Calibri"/>
          <w:i/>
          <w:spacing w:val="1"/>
        </w:rPr>
        <w:t>ε</w:t>
      </w:r>
      <w:r>
        <w:rPr>
          <w:rFonts w:ascii="Calibri" w:eastAsia="Calibri" w:hAnsi="Calibri" w:cs="Calibri"/>
          <w:i/>
        </w:rPr>
        <w:t>ς,</w:t>
      </w:r>
      <w:r>
        <w:rPr>
          <w:rFonts w:ascii="Calibri" w:eastAsia="Calibri" w:hAnsi="Calibri" w:cs="Calibri"/>
          <w:i/>
          <w:spacing w:val="-7"/>
        </w:rPr>
        <w:t xml:space="preserve"> </w:t>
      </w:r>
      <w:r>
        <w:rPr>
          <w:rFonts w:ascii="Calibri" w:eastAsia="Calibri" w:hAnsi="Calibri" w:cs="Calibri"/>
          <w:i/>
          <w:spacing w:val="1"/>
        </w:rPr>
        <w:t>γ</w:t>
      </w:r>
      <w:r>
        <w:rPr>
          <w:rFonts w:ascii="Calibri" w:eastAsia="Calibri" w:hAnsi="Calibri" w:cs="Calibri"/>
          <w:i/>
          <w:spacing w:val="-1"/>
        </w:rPr>
        <w:t>ι</w:t>
      </w:r>
      <w:r>
        <w:rPr>
          <w:rFonts w:ascii="Calibri" w:eastAsia="Calibri" w:hAnsi="Calibri" w:cs="Calibri"/>
          <w:i/>
        </w:rPr>
        <w:t>α</w:t>
      </w:r>
      <w:r>
        <w:rPr>
          <w:rFonts w:ascii="Calibri" w:eastAsia="Calibri" w:hAnsi="Calibri" w:cs="Calibri"/>
          <w:i/>
          <w:spacing w:val="-12"/>
        </w:rPr>
        <w:t xml:space="preserve"> </w:t>
      </w:r>
      <w:r>
        <w:rPr>
          <w:rFonts w:ascii="Calibri" w:eastAsia="Calibri" w:hAnsi="Calibri" w:cs="Calibri"/>
          <w:i/>
          <w:spacing w:val="-2"/>
        </w:rPr>
        <w:t>τ</w:t>
      </w:r>
      <w:r>
        <w:rPr>
          <w:rFonts w:ascii="Calibri" w:eastAsia="Calibri" w:hAnsi="Calibri" w:cs="Calibri"/>
          <w:i/>
        </w:rPr>
        <w:t>α</w:t>
      </w:r>
      <w:r>
        <w:rPr>
          <w:rFonts w:ascii="Calibri" w:eastAsia="Calibri" w:hAnsi="Calibri" w:cs="Calibri"/>
          <w:i/>
          <w:spacing w:val="-12"/>
        </w:rPr>
        <w:t xml:space="preserve"> </w:t>
      </w:r>
      <w:r>
        <w:rPr>
          <w:rFonts w:ascii="Calibri" w:eastAsia="Calibri" w:hAnsi="Calibri" w:cs="Calibri"/>
          <w:i/>
          <w:spacing w:val="-1"/>
        </w:rPr>
        <w:t>α</w:t>
      </w:r>
      <w:r>
        <w:rPr>
          <w:rFonts w:ascii="Calibri" w:eastAsia="Calibri" w:hAnsi="Calibri" w:cs="Calibri"/>
          <w:i/>
          <w:spacing w:val="-4"/>
        </w:rPr>
        <w:t>κ</w:t>
      </w:r>
      <w:r>
        <w:rPr>
          <w:rFonts w:ascii="Calibri" w:eastAsia="Calibri" w:hAnsi="Calibri" w:cs="Calibri"/>
          <w:i/>
          <w:spacing w:val="-3"/>
        </w:rPr>
        <w:t>ί</w:t>
      </w:r>
      <w:r>
        <w:rPr>
          <w:rFonts w:ascii="Calibri" w:eastAsia="Calibri" w:hAnsi="Calibri" w:cs="Calibri"/>
          <w:i/>
        </w:rPr>
        <w:t>ν</w:t>
      </w:r>
      <w:r>
        <w:rPr>
          <w:rFonts w:ascii="Calibri" w:eastAsia="Calibri" w:hAnsi="Calibri" w:cs="Calibri"/>
          <w:i/>
          <w:spacing w:val="-3"/>
        </w:rPr>
        <w:t>η</w:t>
      </w:r>
      <w:r>
        <w:rPr>
          <w:rFonts w:ascii="Calibri" w:eastAsia="Calibri" w:hAnsi="Calibri" w:cs="Calibri"/>
          <w:i/>
        </w:rPr>
        <w:t>τα π</w:t>
      </w:r>
      <w:r>
        <w:rPr>
          <w:rFonts w:ascii="Calibri" w:eastAsia="Calibri" w:hAnsi="Calibri" w:cs="Calibri"/>
          <w:i/>
          <w:spacing w:val="-1"/>
        </w:rPr>
        <w:t>ο</w:t>
      </w:r>
      <w:r>
        <w:rPr>
          <w:rFonts w:ascii="Calibri" w:eastAsia="Calibri" w:hAnsi="Calibri" w:cs="Calibri"/>
          <w:i/>
        </w:rPr>
        <w:t>υ</w:t>
      </w:r>
      <w:r>
        <w:rPr>
          <w:rFonts w:ascii="Calibri" w:eastAsia="Calibri" w:hAnsi="Calibri" w:cs="Calibri"/>
          <w:i/>
          <w:spacing w:val="3"/>
        </w:rPr>
        <w:t xml:space="preserve"> </w:t>
      </w:r>
      <w:r>
        <w:rPr>
          <w:rFonts w:ascii="Calibri" w:eastAsia="Calibri" w:hAnsi="Calibri" w:cs="Calibri"/>
          <w:i/>
        </w:rPr>
        <w:t>βρ</w:t>
      </w:r>
      <w:r>
        <w:rPr>
          <w:rFonts w:ascii="Calibri" w:eastAsia="Calibri" w:hAnsi="Calibri" w:cs="Calibri"/>
          <w:i/>
          <w:spacing w:val="-1"/>
        </w:rPr>
        <w:t>ί</w:t>
      </w:r>
      <w:r>
        <w:rPr>
          <w:rFonts w:ascii="Calibri" w:eastAsia="Calibri" w:hAnsi="Calibri" w:cs="Calibri"/>
          <w:i/>
        </w:rPr>
        <w:t>σ</w:t>
      </w:r>
      <w:r>
        <w:rPr>
          <w:rFonts w:ascii="Calibri" w:eastAsia="Calibri" w:hAnsi="Calibri" w:cs="Calibri"/>
          <w:i/>
          <w:spacing w:val="-9"/>
        </w:rPr>
        <w:t>κ</w:t>
      </w:r>
      <w:r>
        <w:rPr>
          <w:rFonts w:ascii="Calibri" w:eastAsia="Calibri" w:hAnsi="Calibri" w:cs="Calibri"/>
          <w:i/>
          <w:spacing w:val="-1"/>
        </w:rPr>
        <w:t>ο</w:t>
      </w:r>
      <w:r>
        <w:rPr>
          <w:rFonts w:ascii="Calibri" w:eastAsia="Calibri" w:hAnsi="Calibri" w:cs="Calibri"/>
          <w:i/>
          <w:spacing w:val="2"/>
        </w:rPr>
        <w:t>ν</w:t>
      </w:r>
      <w:r>
        <w:rPr>
          <w:rFonts w:ascii="Calibri" w:eastAsia="Calibri" w:hAnsi="Calibri" w:cs="Calibri"/>
          <w:i/>
          <w:spacing w:val="-2"/>
        </w:rPr>
        <w:t>τ</w:t>
      </w:r>
      <w:r>
        <w:rPr>
          <w:rFonts w:ascii="Calibri" w:eastAsia="Calibri" w:hAnsi="Calibri" w:cs="Calibri"/>
          <w:i/>
          <w:spacing w:val="1"/>
        </w:rPr>
        <w:t>α</w:t>
      </w:r>
      <w:r>
        <w:rPr>
          <w:rFonts w:ascii="Calibri" w:eastAsia="Calibri" w:hAnsi="Calibri" w:cs="Calibri"/>
          <w:i/>
        </w:rPr>
        <w:t>ι</w:t>
      </w:r>
      <w:r>
        <w:rPr>
          <w:rFonts w:ascii="Calibri" w:eastAsia="Calibri" w:hAnsi="Calibri" w:cs="Calibri"/>
          <w:i/>
          <w:spacing w:val="2"/>
        </w:rPr>
        <w:t xml:space="preserve"> </w:t>
      </w:r>
      <w:r>
        <w:rPr>
          <w:rFonts w:ascii="Calibri" w:eastAsia="Calibri" w:hAnsi="Calibri" w:cs="Calibri"/>
          <w:i/>
          <w:spacing w:val="3"/>
        </w:rPr>
        <w:t>σ</w:t>
      </w:r>
      <w:r>
        <w:rPr>
          <w:rFonts w:ascii="Calibri" w:eastAsia="Calibri" w:hAnsi="Calibri" w:cs="Calibri"/>
          <w:i/>
        </w:rPr>
        <w:t>τις</w:t>
      </w:r>
      <w:r>
        <w:rPr>
          <w:rFonts w:ascii="Calibri" w:eastAsia="Calibri" w:hAnsi="Calibri" w:cs="Calibri"/>
          <w:i/>
          <w:spacing w:val="3"/>
        </w:rPr>
        <w:t xml:space="preserve"> </w:t>
      </w:r>
      <w:r>
        <w:rPr>
          <w:rFonts w:ascii="Calibri" w:eastAsia="Calibri" w:hAnsi="Calibri" w:cs="Calibri"/>
          <w:i/>
          <w:spacing w:val="1"/>
        </w:rPr>
        <w:t>ε</w:t>
      </w:r>
      <w:r>
        <w:rPr>
          <w:rFonts w:ascii="Calibri" w:eastAsia="Calibri" w:hAnsi="Calibri" w:cs="Calibri"/>
          <w:i/>
          <w:spacing w:val="-1"/>
        </w:rPr>
        <w:t>κ</w:t>
      </w:r>
      <w:r>
        <w:rPr>
          <w:rFonts w:ascii="Calibri" w:eastAsia="Calibri" w:hAnsi="Calibri" w:cs="Calibri"/>
          <w:i/>
        </w:rPr>
        <w:t>τ</w:t>
      </w:r>
      <w:r>
        <w:rPr>
          <w:rFonts w:ascii="Calibri" w:eastAsia="Calibri" w:hAnsi="Calibri" w:cs="Calibri"/>
          <w:i/>
          <w:spacing w:val="-2"/>
        </w:rPr>
        <w:t>ό</w:t>
      </w:r>
      <w:r>
        <w:rPr>
          <w:rFonts w:ascii="Calibri" w:eastAsia="Calibri" w:hAnsi="Calibri" w:cs="Calibri"/>
          <w:i/>
        </w:rPr>
        <w:t>ς</w:t>
      </w:r>
      <w:r>
        <w:rPr>
          <w:rFonts w:ascii="Calibri" w:eastAsia="Calibri" w:hAnsi="Calibri" w:cs="Calibri"/>
          <w:i/>
          <w:spacing w:val="3"/>
        </w:rPr>
        <w:t xml:space="preserve"> </w:t>
      </w:r>
      <w:r>
        <w:rPr>
          <w:rFonts w:ascii="Calibri" w:eastAsia="Calibri" w:hAnsi="Calibri" w:cs="Calibri"/>
          <w:i/>
          <w:spacing w:val="2"/>
        </w:rPr>
        <w:t>σ</w:t>
      </w:r>
      <w:r>
        <w:rPr>
          <w:rFonts w:ascii="Calibri" w:eastAsia="Calibri" w:hAnsi="Calibri" w:cs="Calibri"/>
          <w:i/>
          <w:spacing w:val="-1"/>
        </w:rPr>
        <w:t>χ</w:t>
      </w:r>
      <w:r>
        <w:rPr>
          <w:rFonts w:ascii="Calibri" w:eastAsia="Calibri" w:hAnsi="Calibri" w:cs="Calibri"/>
          <w:i/>
          <w:spacing w:val="-4"/>
        </w:rPr>
        <w:t>ε</w:t>
      </w:r>
      <w:r>
        <w:rPr>
          <w:rFonts w:ascii="Calibri" w:eastAsia="Calibri" w:hAnsi="Calibri" w:cs="Calibri"/>
          <w:i/>
          <w:spacing w:val="-1"/>
        </w:rPr>
        <w:t>δίο</w:t>
      </w:r>
      <w:r>
        <w:rPr>
          <w:rFonts w:ascii="Calibri" w:eastAsia="Calibri" w:hAnsi="Calibri" w:cs="Calibri"/>
          <w:i/>
        </w:rPr>
        <w:t>υ</w:t>
      </w:r>
      <w:r>
        <w:rPr>
          <w:rFonts w:ascii="Calibri" w:eastAsia="Calibri" w:hAnsi="Calibri" w:cs="Calibri"/>
          <w:i/>
          <w:spacing w:val="3"/>
        </w:rPr>
        <w:t xml:space="preserve"> </w:t>
      </w:r>
      <w:r>
        <w:rPr>
          <w:rFonts w:ascii="Calibri" w:eastAsia="Calibri" w:hAnsi="Calibri" w:cs="Calibri"/>
          <w:i/>
        </w:rPr>
        <w:t>περι</w:t>
      </w:r>
      <w:r>
        <w:rPr>
          <w:rFonts w:ascii="Calibri" w:eastAsia="Calibri" w:hAnsi="Calibri" w:cs="Calibri"/>
          <w:i/>
          <w:spacing w:val="-1"/>
        </w:rPr>
        <w:t>οχ</w:t>
      </w:r>
      <w:r>
        <w:rPr>
          <w:rFonts w:ascii="Calibri" w:eastAsia="Calibri" w:hAnsi="Calibri" w:cs="Calibri"/>
          <w:i/>
          <w:spacing w:val="1"/>
        </w:rPr>
        <w:t>έ</w:t>
      </w:r>
      <w:r>
        <w:rPr>
          <w:rFonts w:ascii="Calibri" w:eastAsia="Calibri" w:hAnsi="Calibri" w:cs="Calibri"/>
          <w:i/>
        </w:rPr>
        <w:t>ς</w:t>
      </w:r>
      <w:r>
        <w:rPr>
          <w:rFonts w:ascii="Calibri" w:eastAsia="Calibri" w:hAnsi="Calibri" w:cs="Calibri"/>
          <w:i/>
          <w:spacing w:val="3"/>
        </w:rPr>
        <w:t xml:space="preserve"> </w:t>
      </w:r>
      <w:r>
        <w:rPr>
          <w:rFonts w:ascii="Calibri" w:eastAsia="Calibri" w:hAnsi="Calibri" w:cs="Calibri"/>
          <w:i/>
          <w:spacing w:val="-2"/>
        </w:rPr>
        <w:t>τ</w:t>
      </w:r>
      <w:r>
        <w:rPr>
          <w:rFonts w:ascii="Calibri" w:eastAsia="Calibri" w:hAnsi="Calibri" w:cs="Calibri"/>
          <w:i/>
          <w:spacing w:val="1"/>
        </w:rPr>
        <w:t>η</w:t>
      </w:r>
      <w:r>
        <w:rPr>
          <w:rFonts w:ascii="Calibri" w:eastAsia="Calibri" w:hAnsi="Calibri" w:cs="Calibri"/>
          <w:i/>
        </w:rPr>
        <w:t>ς</w:t>
      </w:r>
      <w:r>
        <w:rPr>
          <w:rFonts w:ascii="Calibri" w:eastAsia="Calibri" w:hAnsi="Calibri" w:cs="Calibri"/>
          <w:i/>
          <w:spacing w:val="3"/>
        </w:rPr>
        <w:t xml:space="preserve"> </w:t>
      </w:r>
      <w:r>
        <w:rPr>
          <w:rFonts w:ascii="Calibri" w:eastAsia="Calibri" w:hAnsi="Calibri" w:cs="Calibri"/>
          <w:i/>
          <w:spacing w:val="-3"/>
        </w:rPr>
        <w:t>π</w:t>
      </w:r>
      <w:r>
        <w:rPr>
          <w:rFonts w:ascii="Calibri" w:eastAsia="Calibri" w:hAnsi="Calibri" w:cs="Calibri"/>
          <w:i/>
          <w:spacing w:val="-1"/>
        </w:rPr>
        <w:t>ό</w:t>
      </w:r>
      <w:r>
        <w:rPr>
          <w:rFonts w:ascii="Calibri" w:eastAsia="Calibri" w:hAnsi="Calibri" w:cs="Calibri"/>
          <w:i/>
        </w:rPr>
        <w:t>λης</w:t>
      </w:r>
      <w:r>
        <w:rPr>
          <w:rFonts w:ascii="Calibri" w:eastAsia="Calibri" w:hAnsi="Calibri" w:cs="Calibri"/>
          <w:i/>
          <w:spacing w:val="1"/>
        </w:rPr>
        <w:t xml:space="preserve"> </w:t>
      </w:r>
      <w:r>
        <w:rPr>
          <w:rFonts w:ascii="Calibri" w:eastAsia="Calibri" w:hAnsi="Calibri" w:cs="Calibri"/>
          <w:i/>
        </w:rPr>
        <w:t>τ</w:t>
      </w:r>
      <w:r>
        <w:rPr>
          <w:rFonts w:ascii="Calibri" w:eastAsia="Calibri" w:hAnsi="Calibri" w:cs="Calibri"/>
          <w:i/>
          <w:spacing w:val="2"/>
        </w:rPr>
        <w:t>η</w:t>
      </w:r>
      <w:r>
        <w:rPr>
          <w:rFonts w:ascii="Calibri" w:eastAsia="Calibri" w:hAnsi="Calibri" w:cs="Calibri"/>
          <w:i/>
        </w:rPr>
        <w:t xml:space="preserve">ς </w:t>
      </w:r>
      <w:r>
        <w:rPr>
          <w:rFonts w:ascii="Calibri" w:eastAsia="Calibri" w:hAnsi="Calibri" w:cs="Calibri"/>
          <w:i/>
          <w:spacing w:val="-1"/>
        </w:rPr>
        <w:t>Λ</w:t>
      </w:r>
      <w:r>
        <w:rPr>
          <w:rFonts w:ascii="Calibri" w:eastAsia="Calibri" w:hAnsi="Calibri" w:cs="Calibri"/>
          <w:i/>
          <w:spacing w:val="3"/>
        </w:rPr>
        <w:t>ι</w:t>
      </w:r>
      <w:r>
        <w:rPr>
          <w:rFonts w:ascii="Calibri" w:eastAsia="Calibri" w:hAnsi="Calibri" w:cs="Calibri"/>
          <w:i/>
        </w:rPr>
        <w:t>β</w:t>
      </w:r>
      <w:r>
        <w:rPr>
          <w:rFonts w:ascii="Calibri" w:eastAsia="Calibri" w:hAnsi="Calibri" w:cs="Calibri"/>
          <w:i/>
          <w:spacing w:val="-1"/>
        </w:rPr>
        <w:t>αδ</w:t>
      </w:r>
      <w:r>
        <w:rPr>
          <w:rFonts w:ascii="Calibri" w:eastAsia="Calibri" w:hAnsi="Calibri" w:cs="Calibri"/>
          <w:i/>
          <w:spacing w:val="1"/>
        </w:rPr>
        <w:t>ε</w:t>
      </w:r>
      <w:r>
        <w:rPr>
          <w:rFonts w:ascii="Calibri" w:eastAsia="Calibri" w:hAnsi="Calibri" w:cs="Calibri"/>
          <w:i/>
          <w:spacing w:val="-1"/>
        </w:rPr>
        <w:t>ιά</w:t>
      </w:r>
      <w:r>
        <w:rPr>
          <w:rFonts w:ascii="Calibri" w:eastAsia="Calibri" w:hAnsi="Calibri" w:cs="Calibri"/>
          <w:i/>
        </w:rPr>
        <w:t>ς</w:t>
      </w:r>
      <w:r>
        <w:rPr>
          <w:rFonts w:ascii="Calibri" w:eastAsia="Calibri" w:hAnsi="Calibri" w:cs="Calibri"/>
          <w:i/>
          <w:spacing w:val="3"/>
        </w:rPr>
        <w:t xml:space="preserve">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ι</w:t>
      </w:r>
      <w:r>
        <w:rPr>
          <w:rFonts w:ascii="Calibri" w:eastAsia="Calibri" w:hAnsi="Calibri" w:cs="Calibri"/>
          <w:i/>
          <w:spacing w:val="2"/>
        </w:rPr>
        <w:t xml:space="preserve"> </w:t>
      </w:r>
      <w:r>
        <w:rPr>
          <w:rFonts w:ascii="Calibri" w:eastAsia="Calibri" w:hAnsi="Calibri" w:cs="Calibri"/>
          <w:i/>
          <w:spacing w:val="1"/>
        </w:rPr>
        <w:t>ε</w:t>
      </w:r>
      <w:r>
        <w:rPr>
          <w:rFonts w:ascii="Calibri" w:eastAsia="Calibri" w:hAnsi="Calibri" w:cs="Calibri"/>
          <w:i/>
          <w:spacing w:val="-1"/>
        </w:rPr>
        <w:t>κ</w:t>
      </w:r>
      <w:r>
        <w:rPr>
          <w:rFonts w:ascii="Calibri" w:eastAsia="Calibri" w:hAnsi="Calibri" w:cs="Calibri"/>
          <w:i/>
        </w:rPr>
        <w:t>τός</w:t>
      </w:r>
      <w:r>
        <w:rPr>
          <w:rFonts w:ascii="Calibri" w:eastAsia="Calibri" w:hAnsi="Calibri" w:cs="Calibri"/>
          <w:i/>
          <w:spacing w:val="3"/>
        </w:rPr>
        <w:t xml:space="preserve"> </w:t>
      </w:r>
      <w:r>
        <w:rPr>
          <w:rFonts w:ascii="Calibri" w:eastAsia="Calibri" w:hAnsi="Calibri" w:cs="Calibri"/>
          <w:i/>
        </w:rPr>
        <w:t>περ</w:t>
      </w:r>
      <w:r>
        <w:rPr>
          <w:rFonts w:ascii="Calibri" w:eastAsia="Calibri" w:hAnsi="Calibri" w:cs="Calibri"/>
          <w:i/>
          <w:spacing w:val="-3"/>
        </w:rPr>
        <w:t>ι</w:t>
      </w:r>
      <w:r>
        <w:rPr>
          <w:rFonts w:ascii="Calibri" w:eastAsia="Calibri" w:hAnsi="Calibri" w:cs="Calibri"/>
          <w:i/>
          <w:spacing w:val="-1"/>
        </w:rPr>
        <w:t>γ</w:t>
      </w:r>
      <w:r>
        <w:rPr>
          <w:rFonts w:ascii="Calibri" w:eastAsia="Calibri" w:hAnsi="Calibri" w:cs="Calibri"/>
          <w:i/>
        </w:rPr>
        <w:t>ρ</w:t>
      </w:r>
      <w:r>
        <w:rPr>
          <w:rFonts w:ascii="Calibri" w:eastAsia="Calibri" w:hAnsi="Calibri" w:cs="Calibri"/>
          <w:i/>
          <w:spacing w:val="-1"/>
        </w:rPr>
        <w:t>α</w:t>
      </w:r>
      <w:r>
        <w:rPr>
          <w:rFonts w:ascii="Calibri" w:eastAsia="Calibri" w:hAnsi="Calibri" w:cs="Calibri"/>
          <w:i/>
        </w:rPr>
        <w:t>μ</w:t>
      </w:r>
      <w:r>
        <w:rPr>
          <w:rFonts w:ascii="Calibri" w:eastAsia="Calibri" w:hAnsi="Calibri" w:cs="Calibri"/>
          <w:i/>
          <w:spacing w:val="-1"/>
        </w:rPr>
        <w:t>μά</w:t>
      </w:r>
      <w:r>
        <w:rPr>
          <w:rFonts w:ascii="Calibri" w:eastAsia="Calibri" w:hAnsi="Calibri" w:cs="Calibri"/>
          <w:i/>
        </w:rPr>
        <w:t>τ</w:t>
      </w:r>
      <w:r>
        <w:rPr>
          <w:rFonts w:ascii="Calibri" w:eastAsia="Calibri" w:hAnsi="Calibri" w:cs="Calibri"/>
          <w:i/>
          <w:spacing w:val="-1"/>
        </w:rPr>
        <w:t>ω</w:t>
      </w:r>
      <w:r>
        <w:rPr>
          <w:rFonts w:ascii="Calibri" w:eastAsia="Calibri" w:hAnsi="Calibri" w:cs="Calibri"/>
          <w:i/>
        </w:rPr>
        <w:t>ν</w:t>
      </w:r>
      <w:r>
        <w:rPr>
          <w:rFonts w:ascii="Calibri" w:eastAsia="Calibri" w:hAnsi="Calibri" w:cs="Calibri"/>
          <w:i/>
          <w:spacing w:val="3"/>
        </w:rPr>
        <w:t xml:space="preserve"> </w:t>
      </w:r>
      <w:r>
        <w:rPr>
          <w:rFonts w:ascii="Calibri" w:eastAsia="Calibri" w:hAnsi="Calibri" w:cs="Calibri"/>
          <w:i/>
        </w:rPr>
        <w:t>τ</w:t>
      </w:r>
      <w:r>
        <w:rPr>
          <w:rFonts w:ascii="Calibri" w:eastAsia="Calibri" w:hAnsi="Calibri" w:cs="Calibri"/>
          <w:i/>
          <w:spacing w:val="-1"/>
        </w:rPr>
        <w:t>ω</w:t>
      </w:r>
      <w:r>
        <w:rPr>
          <w:rFonts w:ascii="Calibri" w:eastAsia="Calibri" w:hAnsi="Calibri" w:cs="Calibri"/>
          <w:i/>
        </w:rPr>
        <w:t xml:space="preserve">ν </w:t>
      </w:r>
      <w:r>
        <w:rPr>
          <w:rFonts w:ascii="Calibri" w:eastAsia="Calibri" w:hAnsi="Calibri" w:cs="Calibri"/>
          <w:i/>
          <w:spacing w:val="-1"/>
        </w:rPr>
        <w:t>οικι</w:t>
      </w:r>
      <w:r>
        <w:rPr>
          <w:rFonts w:ascii="Calibri" w:eastAsia="Calibri" w:hAnsi="Calibri" w:cs="Calibri"/>
          <w:i/>
        </w:rPr>
        <w:t>σμ</w:t>
      </w:r>
      <w:r>
        <w:rPr>
          <w:rFonts w:ascii="Calibri" w:eastAsia="Calibri" w:hAnsi="Calibri" w:cs="Calibri"/>
          <w:i/>
          <w:spacing w:val="-1"/>
        </w:rPr>
        <w:t>ώ</w:t>
      </w:r>
      <w:r>
        <w:rPr>
          <w:rFonts w:ascii="Calibri" w:eastAsia="Calibri" w:hAnsi="Calibri" w:cs="Calibri"/>
          <w:i/>
        </w:rPr>
        <w:t>ν.</w:t>
      </w:r>
      <w:r>
        <w:rPr>
          <w:rFonts w:ascii="Calibri" w:eastAsia="Calibri" w:hAnsi="Calibri" w:cs="Calibri"/>
          <w:i/>
          <w:spacing w:val="3"/>
        </w:rPr>
        <w:t xml:space="preserve"> </w:t>
      </w:r>
      <w:r>
        <w:rPr>
          <w:rFonts w:ascii="Calibri" w:eastAsia="Calibri" w:hAnsi="Calibri" w:cs="Calibri"/>
          <w:i/>
          <w:spacing w:val="-21"/>
        </w:rPr>
        <w:t>Τ</w:t>
      </w:r>
      <w:r>
        <w:rPr>
          <w:rFonts w:ascii="Calibri" w:eastAsia="Calibri" w:hAnsi="Calibri" w:cs="Calibri"/>
          <w:i/>
        </w:rPr>
        <w:t>ο</w:t>
      </w:r>
      <w:r>
        <w:rPr>
          <w:rFonts w:ascii="Calibri" w:eastAsia="Calibri" w:hAnsi="Calibri" w:cs="Calibri"/>
          <w:i/>
          <w:spacing w:val="3"/>
        </w:rPr>
        <w:t xml:space="preserve"> </w:t>
      </w:r>
      <w:r>
        <w:rPr>
          <w:rFonts w:ascii="Calibri" w:eastAsia="Calibri" w:hAnsi="Calibri" w:cs="Calibri"/>
          <w:i/>
          <w:spacing w:val="-8"/>
        </w:rPr>
        <w:t>κ</w:t>
      </w:r>
      <w:r>
        <w:rPr>
          <w:rFonts w:ascii="Calibri" w:eastAsia="Calibri" w:hAnsi="Calibri" w:cs="Calibri"/>
          <w:i/>
          <w:spacing w:val="-1"/>
        </w:rPr>
        <w:t>ό</w:t>
      </w:r>
      <w:r>
        <w:rPr>
          <w:rFonts w:ascii="Calibri" w:eastAsia="Calibri" w:hAnsi="Calibri" w:cs="Calibri"/>
          <w:i/>
          <w:spacing w:val="2"/>
        </w:rPr>
        <w:t>σ</w:t>
      </w:r>
      <w:r>
        <w:rPr>
          <w:rFonts w:ascii="Calibri" w:eastAsia="Calibri" w:hAnsi="Calibri" w:cs="Calibri"/>
          <w:i/>
        </w:rPr>
        <w:t>τος</w:t>
      </w:r>
      <w:r>
        <w:rPr>
          <w:rFonts w:ascii="Calibri" w:eastAsia="Calibri" w:hAnsi="Calibri" w:cs="Calibri"/>
          <w:i/>
          <w:spacing w:val="3"/>
        </w:rPr>
        <w:t xml:space="preserve"> </w:t>
      </w:r>
      <w:r>
        <w:rPr>
          <w:rFonts w:ascii="Calibri" w:eastAsia="Calibri" w:hAnsi="Calibri" w:cs="Calibri"/>
          <w:i/>
        </w:rPr>
        <w:t>τ</w:t>
      </w:r>
      <w:r>
        <w:rPr>
          <w:rFonts w:ascii="Calibri" w:eastAsia="Calibri" w:hAnsi="Calibri" w:cs="Calibri"/>
          <w:i/>
          <w:spacing w:val="-1"/>
        </w:rPr>
        <w:t>ω</w:t>
      </w:r>
      <w:r>
        <w:rPr>
          <w:rFonts w:ascii="Calibri" w:eastAsia="Calibri" w:hAnsi="Calibri" w:cs="Calibri"/>
          <w:i/>
        </w:rPr>
        <w:t>ν</w:t>
      </w:r>
      <w:r>
        <w:rPr>
          <w:rFonts w:ascii="Calibri" w:eastAsia="Calibri" w:hAnsi="Calibri" w:cs="Calibri"/>
          <w:i/>
          <w:spacing w:val="1"/>
        </w:rPr>
        <w:t xml:space="preserve"> </w:t>
      </w:r>
      <w:r>
        <w:rPr>
          <w:rFonts w:ascii="Calibri" w:eastAsia="Calibri" w:hAnsi="Calibri" w:cs="Calibri"/>
          <w:i/>
        </w:rPr>
        <w:t>υ</w:t>
      </w:r>
      <w:r>
        <w:rPr>
          <w:rFonts w:ascii="Calibri" w:eastAsia="Calibri" w:hAnsi="Calibri" w:cs="Calibri"/>
          <w:i/>
          <w:spacing w:val="-1"/>
        </w:rPr>
        <w:t>π</w:t>
      </w:r>
      <w:r>
        <w:rPr>
          <w:rFonts w:ascii="Calibri" w:eastAsia="Calibri" w:hAnsi="Calibri" w:cs="Calibri"/>
          <w:i/>
          <w:spacing w:val="1"/>
        </w:rPr>
        <w:t>η</w:t>
      </w:r>
      <w:r>
        <w:rPr>
          <w:rFonts w:ascii="Calibri" w:eastAsia="Calibri" w:hAnsi="Calibri" w:cs="Calibri"/>
          <w:i/>
        </w:rPr>
        <w:t>ρ</w:t>
      </w:r>
      <w:r>
        <w:rPr>
          <w:rFonts w:ascii="Calibri" w:eastAsia="Calibri" w:hAnsi="Calibri" w:cs="Calibri"/>
          <w:i/>
          <w:spacing w:val="-4"/>
        </w:rPr>
        <w:t>ε</w:t>
      </w:r>
      <w:r>
        <w:rPr>
          <w:rFonts w:ascii="Calibri" w:eastAsia="Calibri" w:hAnsi="Calibri" w:cs="Calibri"/>
          <w:i/>
        </w:rPr>
        <w:t>σ</w:t>
      </w:r>
      <w:r>
        <w:rPr>
          <w:rFonts w:ascii="Calibri" w:eastAsia="Calibri" w:hAnsi="Calibri" w:cs="Calibri"/>
          <w:i/>
          <w:spacing w:val="-1"/>
        </w:rPr>
        <w:t>ιώ</w:t>
      </w:r>
      <w:r>
        <w:rPr>
          <w:rFonts w:ascii="Calibri" w:eastAsia="Calibri" w:hAnsi="Calibri" w:cs="Calibri"/>
          <w:i/>
        </w:rPr>
        <w:t>ν</w:t>
      </w:r>
      <w:r>
        <w:rPr>
          <w:rFonts w:ascii="Calibri" w:eastAsia="Calibri" w:hAnsi="Calibri" w:cs="Calibri"/>
          <w:i/>
          <w:spacing w:val="4"/>
        </w:rPr>
        <w:t xml:space="preserve"> </w:t>
      </w:r>
      <w:r>
        <w:rPr>
          <w:rFonts w:ascii="Calibri" w:eastAsia="Calibri" w:hAnsi="Calibri" w:cs="Calibri"/>
          <w:i/>
        </w:rPr>
        <w:t>π</w:t>
      </w:r>
      <w:r>
        <w:rPr>
          <w:rFonts w:ascii="Calibri" w:eastAsia="Calibri" w:hAnsi="Calibri" w:cs="Calibri"/>
          <w:i/>
          <w:spacing w:val="-1"/>
        </w:rPr>
        <w:t>ο</w:t>
      </w:r>
      <w:r>
        <w:rPr>
          <w:rFonts w:ascii="Calibri" w:eastAsia="Calibri" w:hAnsi="Calibri" w:cs="Calibri"/>
          <w:i/>
        </w:rPr>
        <w:t>υ</w:t>
      </w:r>
      <w:r>
        <w:rPr>
          <w:rFonts w:ascii="Calibri" w:eastAsia="Calibri" w:hAnsi="Calibri" w:cs="Calibri"/>
          <w:i/>
          <w:spacing w:val="3"/>
        </w:rPr>
        <w:t xml:space="preserve"> </w:t>
      </w:r>
      <w:r>
        <w:rPr>
          <w:rFonts w:ascii="Calibri" w:eastAsia="Calibri" w:hAnsi="Calibri" w:cs="Calibri"/>
          <w:i/>
          <w:spacing w:val="-3"/>
        </w:rPr>
        <w:t>π</w:t>
      </w:r>
      <w:r>
        <w:rPr>
          <w:rFonts w:ascii="Calibri" w:eastAsia="Calibri" w:hAnsi="Calibri" w:cs="Calibri"/>
          <w:i/>
          <w:spacing w:val="-1"/>
        </w:rPr>
        <w:t>α</w:t>
      </w:r>
      <w:r>
        <w:rPr>
          <w:rFonts w:ascii="Calibri" w:eastAsia="Calibri" w:hAnsi="Calibri" w:cs="Calibri"/>
          <w:i/>
        </w:rPr>
        <w:t>ρ</w:t>
      </w:r>
      <w:r>
        <w:rPr>
          <w:rFonts w:ascii="Calibri" w:eastAsia="Calibri" w:hAnsi="Calibri" w:cs="Calibri"/>
          <w:i/>
          <w:spacing w:val="1"/>
        </w:rPr>
        <w:t>έ</w:t>
      </w:r>
      <w:r>
        <w:rPr>
          <w:rFonts w:ascii="Calibri" w:eastAsia="Calibri" w:hAnsi="Calibri" w:cs="Calibri"/>
          <w:i/>
          <w:spacing w:val="-1"/>
        </w:rPr>
        <w:t>χ</w:t>
      </w:r>
      <w:r>
        <w:rPr>
          <w:rFonts w:ascii="Calibri" w:eastAsia="Calibri" w:hAnsi="Calibri" w:cs="Calibri"/>
          <w:i/>
          <w:spacing w:val="1"/>
        </w:rPr>
        <w:t>ε</w:t>
      </w:r>
      <w:r>
        <w:rPr>
          <w:rFonts w:ascii="Calibri" w:eastAsia="Calibri" w:hAnsi="Calibri" w:cs="Calibri"/>
          <w:i/>
        </w:rPr>
        <w:t>ι ο</w:t>
      </w:r>
      <w:r>
        <w:rPr>
          <w:rFonts w:ascii="Calibri" w:eastAsia="Calibri" w:hAnsi="Calibri" w:cs="Calibri"/>
          <w:i/>
          <w:spacing w:val="3"/>
        </w:rPr>
        <w:t xml:space="preserve"> </w:t>
      </w:r>
      <w:r>
        <w:rPr>
          <w:rFonts w:ascii="Calibri" w:eastAsia="Calibri" w:hAnsi="Calibri" w:cs="Calibri"/>
          <w:i/>
          <w:spacing w:val="-1"/>
        </w:rPr>
        <w:t>Δ</w:t>
      </w:r>
      <w:r>
        <w:rPr>
          <w:rFonts w:ascii="Calibri" w:eastAsia="Calibri" w:hAnsi="Calibri" w:cs="Calibri"/>
          <w:i/>
          <w:spacing w:val="1"/>
        </w:rPr>
        <w:t>ή</w:t>
      </w:r>
      <w:r>
        <w:rPr>
          <w:rFonts w:ascii="Calibri" w:eastAsia="Calibri" w:hAnsi="Calibri" w:cs="Calibri"/>
          <w:i/>
          <w:spacing w:val="-2"/>
        </w:rPr>
        <w:t>μ</w:t>
      </w:r>
      <w:r>
        <w:rPr>
          <w:rFonts w:ascii="Calibri" w:eastAsia="Calibri" w:hAnsi="Calibri" w:cs="Calibri"/>
          <w:i/>
          <w:spacing w:val="-1"/>
        </w:rPr>
        <w:t>ο</w:t>
      </w:r>
      <w:r>
        <w:rPr>
          <w:rFonts w:ascii="Calibri" w:eastAsia="Calibri" w:hAnsi="Calibri" w:cs="Calibri"/>
          <w:i/>
        </w:rPr>
        <w:t>ς</w:t>
      </w:r>
      <w:r>
        <w:rPr>
          <w:rFonts w:ascii="Calibri" w:eastAsia="Calibri" w:hAnsi="Calibri" w:cs="Calibri"/>
          <w:i/>
          <w:spacing w:val="3"/>
        </w:rPr>
        <w:t xml:space="preserve"> </w:t>
      </w:r>
      <w:r>
        <w:rPr>
          <w:rFonts w:ascii="Calibri" w:eastAsia="Calibri" w:hAnsi="Calibri" w:cs="Calibri"/>
          <w:i/>
          <w:spacing w:val="1"/>
        </w:rPr>
        <w:t>ε</w:t>
      </w:r>
      <w:r>
        <w:rPr>
          <w:rFonts w:ascii="Calibri" w:eastAsia="Calibri" w:hAnsi="Calibri" w:cs="Calibri"/>
          <w:i/>
        </w:rPr>
        <w:t>π</w:t>
      </w:r>
      <w:r>
        <w:rPr>
          <w:rFonts w:ascii="Calibri" w:eastAsia="Calibri" w:hAnsi="Calibri" w:cs="Calibri"/>
          <w:i/>
          <w:spacing w:val="-2"/>
        </w:rPr>
        <w:t>ι</w:t>
      </w:r>
      <w:r>
        <w:rPr>
          <w:rFonts w:ascii="Calibri" w:eastAsia="Calibri" w:hAnsi="Calibri" w:cs="Calibri"/>
          <w:i/>
        </w:rPr>
        <w:t>β</w:t>
      </w:r>
      <w:r>
        <w:rPr>
          <w:rFonts w:ascii="Calibri" w:eastAsia="Calibri" w:hAnsi="Calibri" w:cs="Calibri"/>
          <w:i/>
          <w:spacing w:val="-1"/>
        </w:rPr>
        <w:t>α</w:t>
      </w:r>
      <w:r>
        <w:rPr>
          <w:rFonts w:ascii="Calibri" w:eastAsia="Calibri" w:hAnsi="Calibri" w:cs="Calibri"/>
          <w:i/>
        </w:rPr>
        <w:t>ρύν</w:t>
      </w:r>
      <w:r>
        <w:rPr>
          <w:rFonts w:ascii="Calibri" w:eastAsia="Calibri" w:hAnsi="Calibri" w:cs="Calibri"/>
          <w:i/>
          <w:spacing w:val="1"/>
        </w:rPr>
        <w:t>ε</w:t>
      </w:r>
      <w:r>
        <w:rPr>
          <w:rFonts w:ascii="Calibri" w:eastAsia="Calibri" w:hAnsi="Calibri" w:cs="Calibri"/>
          <w:i/>
          <w:spacing w:val="-2"/>
        </w:rPr>
        <w:t>τ</w:t>
      </w:r>
      <w:r>
        <w:rPr>
          <w:rFonts w:ascii="Calibri" w:eastAsia="Calibri" w:hAnsi="Calibri" w:cs="Calibri"/>
          <w:i/>
          <w:spacing w:val="-1"/>
        </w:rPr>
        <w:t>α</w:t>
      </w:r>
      <w:r>
        <w:rPr>
          <w:rFonts w:ascii="Calibri" w:eastAsia="Calibri" w:hAnsi="Calibri" w:cs="Calibri"/>
          <w:i/>
        </w:rPr>
        <w:t>ι</w:t>
      </w:r>
      <w:r>
        <w:rPr>
          <w:rFonts w:ascii="Calibri" w:eastAsia="Calibri" w:hAnsi="Calibri" w:cs="Calibri"/>
          <w:i/>
          <w:spacing w:val="3"/>
        </w:rPr>
        <w:t xml:space="preserve"> </w:t>
      </w:r>
      <w:r>
        <w:rPr>
          <w:rFonts w:ascii="Calibri" w:eastAsia="Calibri" w:hAnsi="Calibri" w:cs="Calibri"/>
          <w:i/>
          <w:spacing w:val="1"/>
        </w:rPr>
        <w:t>α</w:t>
      </w:r>
      <w:r>
        <w:rPr>
          <w:rFonts w:ascii="Calibri" w:eastAsia="Calibri" w:hAnsi="Calibri" w:cs="Calibri"/>
          <w:i/>
        </w:rPr>
        <w:t>πό</w:t>
      </w:r>
      <w:r>
        <w:rPr>
          <w:rFonts w:ascii="Calibri" w:eastAsia="Calibri" w:hAnsi="Calibri" w:cs="Calibri"/>
          <w:i/>
          <w:spacing w:val="2"/>
        </w:rPr>
        <w:t xml:space="preserve"> </w:t>
      </w:r>
      <w:r>
        <w:rPr>
          <w:rFonts w:ascii="Calibri" w:eastAsia="Calibri" w:hAnsi="Calibri" w:cs="Calibri"/>
          <w:i/>
        </w:rPr>
        <w:t>το</w:t>
      </w:r>
      <w:r>
        <w:rPr>
          <w:rFonts w:ascii="Calibri" w:eastAsia="Calibri" w:hAnsi="Calibri" w:cs="Calibri"/>
          <w:i/>
          <w:spacing w:val="4"/>
        </w:rPr>
        <w:t xml:space="preserve"> </w:t>
      </w:r>
      <w:r>
        <w:rPr>
          <w:rFonts w:ascii="Calibri" w:eastAsia="Calibri" w:hAnsi="Calibri" w:cs="Calibri"/>
          <w:i/>
          <w:spacing w:val="-2"/>
        </w:rPr>
        <w:t>μ</w:t>
      </w:r>
      <w:r>
        <w:rPr>
          <w:rFonts w:ascii="Calibri" w:eastAsia="Calibri" w:hAnsi="Calibri" w:cs="Calibri"/>
          <w:i/>
          <w:spacing w:val="1"/>
        </w:rPr>
        <w:t>εγα</w:t>
      </w:r>
      <w:r>
        <w:rPr>
          <w:rFonts w:ascii="Calibri" w:eastAsia="Calibri" w:hAnsi="Calibri" w:cs="Calibri"/>
          <w:i/>
          <w:spacing w:val="-3"/>
        </w:rPr>
        <w:t>λύ</w:t>
      </w:r>
      <w:r>
        <w:rPr>
          <w:rFonts w:ascii="Calibri" w:eastAsia="Calibri" w:hAnsi="Calibri" w:cs="Calibri"/>
          <w:i/>
        </w:rPr>
        <w:t>τ</w:t>
      </w:r>
      <w:r>
        <w:rPr>
          <w:rFonts w:ascii="Calibri" w:eastAsia="Calibri" w:hAnsi="Calibri" w:cs="Calibri"/>
          <w:i/>
          <w:spacing w:val="1"/>
        </w:rPr>
        <w:t>ε</w:t>
      </w:r>
      <w:r>
        <w:rPr>
          <w:rFonts w:ascii="Calibri" w:eastAsia="Calibri" w:hAnsi="Calibri" w:cs="Calibri"/>
          <w:i/>
        </w:rPr>
        <w:t>ρο</w:t>
      </w:r>
      <w:r>
        <w:rPr>
          <w:rFonts w:ascii="Calibri" w:eastAsia="Calibri" w:hAnsi="Calibri" w:cs="Calibri"/>
          <w:i/>
          <w:spacing w:val="1"/>
        </w:rPr>
        <w:t xml:space="preserve"> </w:t>
      </w:r>
      <w:r>
        <w:rPr>
          <w:rFonts w:ascii="Calibri" w:eastAsia="Calibri" w:hAnsi="Calibri" w:cs="Calibri"/>
          <w:i/>
          <w:spacing w:val="-8"/>
        </w:rPr>
        <w:t>κ</w:t>
      </w:r>
      <w:r>
        <w:rPr>
          <w:rFonts w:ascii="Calibri" w:eastAsia="Calibri" w:hAnsi="Calibri" w:cs="Calibri"/>
          <w:i/>
          <w:spacing w:val="-1"/>
        </w:rPr>
        <w:t>ό</w:t>
      </w:r>
      <w:r>
        <w:rPr>
          <w:rFonts w:ascii="Calibri" w:eastAsia="Calibri" w:hAnsi="Calibri" w:cs="Calibri"/>
          <w:i/>
          <w:spacing w:val="2"/>
        </w:rPr>
        <w:t>σ</w:t>
      </w:r>
      <w:r>
        <w:rPr>
          <w:rFonts w:ascii="Calibri" w:eastAsia="Calibri" w:hAnsi="Calibri" w:cs="Calibri"/>
          <w:i/>
        </w:rPr>
        <w:t>τος μ</w:t>
      </w:r>
      <w:r>
        <w:rPr>
          <w:rFonts w:ascii="Calibri" w:eastAsia="Calibri" w:hAnsi="Calibri" w:cs="Calibri"/>
          <w:i/>
          <w:spacing w:val="1"/>
        </w:rPr>
        <w:t>ε</w:t>
      </w:r>
      <w:r>
        <w:rPr>
          <w:rFonts w:ascii="Calibri" w:eastAsia="Calibri" w:hAnsi="Calibri" w:cs="Calibri"/>
          <w:i/>
          <w:spacing w:val="-2"/>
        </w:rPr>
        <w:t>τ</w:t>
      </w:r>
      <w:r>
        <w:rPr>
          <w:rFonts w:ascii="Calibri" w:eastAsia="Calibri" w:hAnsi="Calibri" w:cs="Calibri"/>
          <w:i/>
          <w:spacing w:val="-1"/>
        </w:rPr>
        <w:t>α</w:t>
      </w:r>
      <w:r>
        <w:rPr>
          <w:rFonts w:ascii="Calibri" w:eastAsia="Calibri" w:hAnsi="Calibri" w:cs="Calibri"/>
          <w:i/>
          <w:spacing w:val="-4"/>
        </w:rPr>
        <w:t>κ</w:t>
      </w:r>
      <w:r>
        <w:rPr>
          <w:rFonts w:ascii="Calibri" w:eastAsia="Calibri" w:hAnsi="Calibri" w:cs="Calibri"/>
          <w:i/>
          <w:spacing w:val="-3"/>
        </w:rPr>
        <w:t>ί</w:t>
      </w:r>
      <w:r>
        <w:rPr>
          <w:rFonts w:ascii="Calibri" w:eastAsia="Calibri" w:hAnsi="Calibri" w:cs="Calibri"/>
          <w:i/>
        </w:rPr>
        <w:t>ν</w:t>
      </w:r>
      <w:r>
        <w:rPr>
          <w:rFonts w:ascii="Calibri" w:eastAsia="Calibri" w:hAnsi="Calibri" w:cs="Calibri"/>
          <w:i/>
          <w:spacing w:val="1"/>
        </w:rPr>
        <w:t>η</w:t>
      </w:r>
      <w:r>
        <w:rPr>
          <w:rFonts w:ascii="Calibri" w:eastAsia="Calibri" w:hAnsi="Calibri" w:cs="Calibri"/>
          <w:i/>
        </w:rPr>
        <w:t>σης</w:t>
      </w:r>
      <w:r>
        <w:rPr>
          <w:rFonts w:ascii="Calibri" w:eastAsia="Calibri" w:hAnsi="Calibri" w:cs="Calibri"/>
          <w:i/>
          <w:spacing w:val="-2"/>
        </w:rPr>
        <w:t xml:space="preserve"> </w:t>
      </w:r>
      <w:r>
        <w:rPr>
          <w:rFonts w:ascii="Calibri" w:eastAsia="Calibri" w:hAnsi="Calibri" w:cs="Calibri"/>
          <w:i/>
        </w:rPr>
        <w:t>τ</w:t>
      </w:r>
      <w:r>
        <w:rPr>
          <w:rFonts w:ascii="Calibri" w:eastAsia="Calibri" w:hAnsi="Calibri" w:cs="Calibri"/>
          <w:i/>
          <w:spacing w:val="-1"/>
        </w:rPr>
        <w:t>ω</w:t>
      </w:r>
      <w:r>
        <w:rPr>
          <w:rFonts w:ascii="Calibri" w:eastAsia="Calibri" w:hAnsi="Calibri" w:cs="Calibri"/>
          <w:i/>
        </w:rPr>
        <w:t>ν</w:t>
      </w:r>
      <w:r>
        <w:rPr>
          <w:rFonts w:ascii="Calibri" w:eastAsia="Calibri" w:hAnsi="Calibri" w:cs="Calibri"/>
          <w:i/>
          <w:spacing w:val="-3"/>
        </w:rPr>
        <w:t xml:space="preserve"> </w:t>
      </w:r>
      <w:r>
        <w:rPr>
          <w:rFonts w:ascii="Calibri" w:eastAsia="Calibri" w:hAnsi="Calibri" w:cs="Calibri"/>
          <w:i/>
          <w:spacing w:val="-1"/>
        </w:rPr>
        <w:t>α</w:t>
      </w:r>
      <w:r>
        <w:rPr>
          <w:rFonts w:ascii="Calibri" w:eastAsia="Calibri" w:hAnsi="Calibri" w:cs="Calibri"/>
          <w:i/>
        </w:rPr>
        <w:t>π</w:t>
      </w:r>
      <w:r>
        <w:rPr>
          <w:rFonts w:ascii="Calibri" w:eastAsia="Calibri" w:hAnsi="Calibri" w:cs="Calibri"/>
          <w:i/>
          <w:spacing w:val="-1"/>
        </w:rPr>
        <w:t>ο</w:t>
      </w:r>
      <w:r>
        <w:rPr>
          <w:rFonts w:ascii="Calibri" w:eastAsia="Calibri" w:hAnsi="Calibri" w:cs="Calibri"/>
          <w:i/>
        </w:rPr>
        <w:t>ρρι</w:t>
      </w:r>
      <w:r>
        <w:rPr>
          <w:rFonts w:ascii="Calibri" w:eastAsia="Calibri" w:hAnsi="Calibri" w:cs="Calibri"/>
          <w:i/>
          <w:spacing w:val="-2"/>
        </w:rPr>
        <w:t>μ</w:t>
      </w:r>
      <w:r>
        <w:rPr>
          <w:rFonts w:ascii="Calibri" w:eastAsia="Calibri" w:hAnsi="Calibri" w:cs="Calibri"/>
          <w:i/>
          <w:spacing w:val="-1"/>
        </w:rPr>
        <w:t>α</w:t>
      </w:r>
      <w:r>
        <w:rPr>
          <w:rFonts w:ascii="Calibri" w:eastAsia="Calibri" w:hAnsi="Calibri" w:cs="Calibri"/>
          <w:i/>
        </w:rPr>
        <w:t>το</w:t>
      </w:r>
      <w:r>
        <w:rPr>
          <w:rFonts w:ascii="Calibri" w:eastAsia="Calibri" w:hAnsi="Calibri" w:cs="Calibri"/>
          <w:i/>
          <w:spacing w:val="1"/>
        </w:rPr>
        <w:t>φ</w:t>
      </w:r>
      <w:r>
        <w:rPr>
          <w:rFonts w:ascii="Calibri" w:eastAsia="Calibri" w:hAnsi="Calibri" w:cs="Calibri"/>
          <w:i/>
          <w:spacing w:val="-1"/>
        </w:rPr>
        <w:t>ό</w:t>
      </w:r>
      <w:r>
        <w:rPr>
          <w:rFonts w:ascii="Calibri" w:eastAsia="Calibri" w:hAnsi="Calibri" w:cs="Calibri"/>
          <w:i/>
        </w:rPr>
        <w:t>ρ</w:t>
      </w:r>
      <w:r>
        <w:rPr>
          <w:rFonts w:ascii="Calibri" w:eastAsia="Calibri" w:hAnsi="Calibri" w:cs="Calibri"/>
          <w:i/>
          <w:spacing w:val="-1"/>
        </w:rPr>
        <w:t>ω</w:t>
      </w:r>
      <w:r>
        <w:rPr>
          <w:rFonts w:ascii="Calibri" w:eastAsia="Calibri" w:hAnsi="Calibri" w:cs="Calibri"/>
          <w:i/>
          <w:spacing w:val="1"/>
        </w:rPr>
        <w:t>ν</w:t>
      </w:r>
      <w:r>
        <w:rPr>
          <w:rFonts w:ascii="Calibri" w:eastAsia="Calibri" w:hAnsi="Calibri" w:cs="Calibri"/>
          <w:i/>
        </w:rPr>
        <w:t>,</w:t>
      </w:r>
      <w:r>
        <w:rPr>
          <w:rFonts w:ascii="Calibri" w:eastAsia="Calibri" w:hAnsi="Calibri" w:cs="Calibri"/>
          <w:i/>
          <w:spacing w:val="-1"/>
        </w:rPr>
        <w:t xml:space="preserve"> </w:t>
      </w:r>
      <w:r>
        <w:rPr>
          <w:rFonts w:ascii="Calibri" w:eastAsia="Calibri" w:hAnsi="Calibri" w:cs="Calibri"/>
          <w:i/>
          <w:spacing w:val="1"/>
        </w:rPr>
        <w:t>ε</w:t>
      </w:r>
      <w:r>
        <w:rPr>
          <w:rFonts w:ascii="Calibri" w:eastAsia="Calibri" w:hAnsi="Calibri" w:cs="Calibri"/>
          <w:i/>
        </w:rPr>
        <w:t>π</w:t>
      </w:r>
      <w:r>
        <w:rPr>
          <w:rFonts w:ascii="Calibri" w:eastAsia="Calibri" w:hAnsi="Calibri" w:cs="Calibri"/>
          <w:i/>
          <w:spacing w:val="-2"/>
        </w:rPr>
        <w:t>ι</w:t>
      </w:r>
      <w:r>
        <w:rPr>
          <w:rFonts w:ascii="Calibri" w:eastAsia="Calibri" w:hAnsi="Calibri" w:cs="Calibri"/>
          <w:i/>
        </w:rPr>
        <w:t>β</w:t>
      </w:r>
      <w:r>
        <w:rPr>
          <w:rFonts w:ascii="Calibri" w:eastAsia="Calibri" w:hAnsi="Calibri" w:cs="Calibri"/>
          <w:i/>
          <w:spacing w:val="-1"/>
        </w:rPr>
        <w:t>ά</w:t>
      </w:r>
      <w:r>
        <w:rPr>
          <w:rFonts w:ascii="Calibri" w:eastAsia="Calibri" w:hAnsi="Calibri" w:cs="Calibri"/>
          <w:i/>
        </w:rPr>
        <w:t>ρυνσης</w:t>
      </w:r>
      <w:r>
        <w:rPr>
          <w:rFonts w:ascii="Calibri" w:eastAsia="Calibri" w:hAnsi="Calibri" w:cs="Calibri"/>
          <w:i/>
          <w:spacing w:val="-1"/>
        </w:rPr>
        <w:t xml:space="preserve"> </w:t>
      </w:r>
      <w:r>
        <w:rPr>
          <w:rFonts w:ascii="Calibri" w:eastAsia="Calibri" w:hAnsi="Calibri" w:cs="Calibri"/>
          <w:i/>
        </w:rPr>
        <w:t>του</w:t>
      </w:r>
      <w:r>
        <w:rPr>
          <w:rFonts w:ascii="Calibri" w:eastAsia="Calibri" w:hAnsi="Calibri" w:cs="Calibri"/>
          <w:i/>
          <w:spacing w:val="-2"/>
        </w:rPr>
        <w:t xml:space="preserve"> </w:t>
      </w:r>
      <w:r>
        <w:rPr>
          <w:rFonts w:ascii="Calibri" w:eastAsia="Calibri" w:hAnsi="Calibri" w:cs="Calibri"/>
          <w:i/>
          <w:spacing w:val="-8"/>
        </w:rPr>
        <w:t>κ</w:t>
      </w:r>
      <w:r>
        <w:rPr>
          <w:rFonts w:ascii="Calibri" w:eastAsia="Calibri" w:hAnsi="Calibri" w:cs="Calibri"/>
          <w:i/>
          <w:spacing w:val="-1"/>
        </w:rPr>
        <w:t>ό</w:t>
      </w:r>
      <w:r>
        <w:rPr>
          <w:rFonts w:ascii="Calibri" w:eastAsia="Calibri" w:hAnsi="Calibri" w:cs="Calibri"/>
          <w:i/>
          <w:spacing w:val="2"/>
        </w:rPr>
        <w:t>σ</w:t>
      </w:r>
      <w:r>
        <w:rPr>
          <w:rFonts w:ascii="Calibri" w:eastAsia="Calibri" w:hAnsi="Calibri" w:cs="Calibri"/>
          <w:i/>
        </w:rPr>
        <w:t>τους</w:t>
      </w:r>
      <w:r>
        <w:rPr>
          <w:rFonts w:ascii="Calibri" w:eastAsia="Calibri" w:hAnsi="Calibri" w:cs="Calibri"/>
          <w:i/>
          <w:spacing w:val="-2"/>
        </w:rPr>
        <w:t xml:space="preserve"> </w:t>
      </w:r>
      <w:r>
        <w:rPr>
          <w:rFonts w:ascii="Calibri" w:eastAsia="Calibri" w:hAnsi="Calibri" w:cs="Calibri"/>
          <w:i/>
        </w:rPr>
        <w:t>σ</w:t>
      </w:r>
      <w:r>
        <w:rPr>
          <w:rFonts w:ascii="Calibri" w:eastAsia="Calibri" w:hAnsi="Calibri" w:cs="Calibri"/>
          <w:i/>
          <w:spacing w:val="-1"/>
        </w:rPr>
        <w:t>υ</w:t>
      </w:r>
      <w:r>
        <w:rPr>
          <w:rFonts w:ascii="Calibri" w:eastAsia="Calibri" w:hAnsi="Calibri" w:cs="Calibri"/>
          <w:i/>
          <w:spacing w:val="2"/>
        </w:rPr>
        <w:t>ν</w:t>
      </w:r>
      <w:r>
        <w:rPr>
          <w:rFonts w:ascii="Calibri" w:eastAsia="Calibri" w:hAnsi="Calibri" w:cs="Calibri"/>
          <w:i/>
          <w:spacing w:val="-2"/>
        </w:rPr>
        <w:t>τ</w:t>
      </w:r>
      <w:r>
        <w:rPr>
          <w:rFonts w:ascii="Calibri" w:eastAsia="Calibri" w:hAnsi="Calibri" w:cs="Calibri"/>
          <w:i/>
          <w:spacing w:val="1"/>
        </w:rPr>
        <w:t>ή</w:t>
      </w:r>
      <w:r>
        <w:rPr>
          <w:rFonts w:ascii="Calibri" w:eastAsia="Calibri" w:hAnsi="Calibri" w:cs="Calibri"/>
          <w:i/>
        </w:rPr>
        <w:t>ρ</w:t>
      </w:r>
      <w:r>
        <w:rPr>
          <w:rFonts w:ascii="Calibri" w:eastAsia="Calibri" w:hAnsi="Calibri" w:cs="Calibri"/>
          <w:i/>
          <w:spacing w:val="1"/>
        </w:rPr>
        <w:t>η</w:t>
      </w:r>
      <w:r>
        <w:rPr>
          <w:rFonts w:ascii="Calibri" w:eastAsia="Calibri" w:hAnsi="Calibri" w:cs="Calibri"/>
          <w:i/>
          <w:spacing w:val="-3"/>
        </w:rPr>
        <w:t>σ</w:t>
      </w:r>
      <w:r>
        <w:rPr>
          <w:rFonts w:ascii="Calibri" w:eastAsia="Calibri" w:hAnsi="Calibri" w:cs="Calibri"/>
          <w:i/>
          <w:spacing w:val="1"/>
        </w:rPr>
        <w:t>η</w:t>
      </w:r>
      <w:r>
        <w:rPr>
          <w:rFonts w:ascii="Calibri" w:eastAsia="Calibri" w:hAnsi="Calibri" w:cs="Calibri"/>
          <w:i/>
        </w:rPr>
        <w:t>ς</w:t>
      </w:r>
      <w:r>
        <w:rPr>
          <w:rFonts w:ascii="Calibri" w:eastAsia="Calibri" w:hAnsi="Calibri" w:cs="Calibri"/>
          <w:i/>
          <w:spacing w:val="-2"/>
        </w:rPr>
        <w:t xml:space="preserve">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ι</w:t>
      </w:r>
      <w:r>
        <w:rPr>
          <w:rFonts w:ascii="Calibri" w:eastAsia="Calibri" w:hAnsi="Calibri" w:cs="Calibri"/>
          <w:i/>
          <w:spacing w:val="48"/>
        </w:rPr>
        <w:t xml:space="preserve"> </w:t>
      </w:r>
      <w:r>
        <w:rPr>
          <w:rFonts w:ascii="Calibri" w:eastAsia="Calibri" w:hAnsi="Calibri" w:cs="Calibri"/>
          <w:i/>
          <w:spacing w:val="1"/>
        </w:rPr>
        <w:t>ε</w:t>
      </w:r>
      <w:r>
        <w:rPr>
          <w:rFonts w:ascii="Calibri" w:eastAsia="Calibri" w:hAnsi="Calibri" w:cs="Calibri"/>
          <w:i/>
          <w:spacing w:val="-2"/>
        </w:rPr>
        <w:t>ρ</w:t>
      </w:r>
      <w:r>
        <w:rPr>
          <w:rFonts w:ascii="Calibri" w:eastAsia="Calibri" w:hAnsi="Calibri" w:cs="Calibri"/>
          <w:i/>
          <w:spacing w:val="1"/>
        </w:rPr>
        <w:t>γ</w:t>
      </w:r>
      <w:r>
        <w:rPr>
          <w:rFonts w:ascii="Calibri" w:eastAsia="Calibri" w:hAnsi="Calibri" w:cs="Calibri"/>
          <w:i/>
          <w:spacing w:val="-1"/>
        </w:rPr>
        <w:t>α</w:t>
      </w:r>
      <w:r>
        <w:rPr>
          <w:rFonts w:ascii="Calibri" w:eastAsia="Calibri" w:hAnsi="Calibri" w:cs="Calibri"/>
          <w:i/>
        </w:rPr>
        <w:t>τι</w:t>
      </w:r>
      <w:r>
        <w:rPr>
          <w:rFonts w:ascii="Calibri" w:eastAsia="Calibri" w:hAnsi="Calibri" w:cs="Calibri"/>
          <w:i/>
          <w:spacing w:val="-9"/>
        </w:rPr>
        <w:t>κ</w:t>
      </w:r>
      <w:r>
        <w:rPr>
          <w:rFonts w:ascii="Calibri" w:eastAsia="Calibri" w:hAnsi="Calibri" w:cs="Calibri"/>
          <w:i/>
          <w:spacing w:val="-1"/>
        </w:rPr>
        <w:t>ο</w:t>
      </w:r>
      <w:r>
        <w:rPr>
          <w:rFonts w:ascii="Calibri" w:eastAsia="Calibri" w:hAnsi="Calibri" w:cs="Calibri"/>
          <w:i/>
        </w:rPr>
        <w:t>ύ</w:t>
      </w:r>
      <w:r>
        <w:rPr>
          <w:rFonts w:ascii="Calibri" w:eastAsia="Calibri" w:hAnsi="Calibri" w:cs="Calibri"/>
          <w:i/>
          <w:spacing w:val="-2"/>
        </w:rPr>
        <w:t xml:space="preserve"> </w:t>
      </w:r>
      <w:r>
        <w:rPr>
          <w:rFonts w:ascii="Calibri" w:eastAsia="Calibri" w:hAnsi="Calibri" w:cs="Calibri"/>
          <w:i/>
          <w:spacing w:val="-8"/>
        </w:rPr>
        <w:t>κ</w:t>
      </w:r>
      <w:r>
        <w:rPr>
          <w:rFonts w:ascii="Calibri" w:eastAsia="Calibri" w:hAnsi="Calibri" w:cs="Calibri"/>
          <w:i/>
          <w:spacing w:val="-1"/>
        </w:rPr>
        <w:t>ό</w:t>
      </w:r>
      <w:r>
        <w:rPr>
          <w:rFonts w:ascii="Calibri" w:eastAsia="Calibri" w:hAnsi="Calibri" w:cs="Calibri"/>
          <w:i/>
          <w:spacing w:val="2"/>
        </w:rPr>
        <w:t>σ</w:t>
      </w:r>
      <w:r>
        <w:rPr>
          <w:rFonts w:ascii="Calibri" w:eastAsia="Calibri" w:hAnsi="Calibri" w:cs="Calibri"/>
          <w:i/>
        </w:rPr>
        <w:t>το</w:t>
      </w:r>
      <w:r>
        <w:rPr>
          <w:rFonts w:ascii="Calibri" w:eastAsia="Calibri" w:hAnsi="Calibri" w:cs="Calibri"/>
          <w:i/>
          <w:spacing w:val="2"/>
        </w:rPr>
        <w:t>υ</w:t>
      </w:r>
      <w:r>
        <w:rPr>
          <w:rFonts w:ascii="Calibri" w:eastAsia="Calibri" w:hAnsi="Calibri" w:cs="Calibri"/>
          <w:i/>
        </w:rPr>
        <w:t>ς του α</w:t>
      </w:r>
      <w:r>
        <w:rPr>
          <w:rFonts w:ascii="Calibri" w:eastAsia="Calibri" w:hAnsi="Calibri" w:cs="Calibri"/>
          <w:i/>
          <w:spacing w:val="-4"/>
        </w:rPr>
        <w:t>π</w:t>
      </w:r>
      <w:r>
        <w:rPr>
          <w:rFonts w:ascii="Calibri" w:eastAsia="Calibri" w:hAnsi="Calibri" w:cs="Calibri"/>
          <w:i/>
          <w:spacing w:val="-1"/>
        </w:rPr>
        <w:t>α</w:t>
      </w:r>
      <w:r>
        <w:rPr>
          <w:rFonts w:ascii="Calibri" w:eastAsia="Calibri" w:hAnsi="Calibri" w:cs="Calibri"/>
          <w:i/>
          <w:spacing w:val="-3"/>
        </w:rPr>
        <w:t>ι</w:t>
      </w:r>
      <w:r>
        <w:rPr>
          <w:rFonts w:ascii="Calibri" w:eastAsia="Calibri" w:hAnsi="Calibri" w:cs="Calibri"/>
          <w:i/>
        </w:rPr>
        <w:t>τούμ</w:t>
      </w:r>
      <w:r>
        <w:rPr>
          <w:rFonts w:ascii="Calibri" w:eastAsia="Calibri" w:hAnsi="Calibri" w:cs="Calibri"/>
          <w:i/>
          <w:spacing w:val="1"/>
        </w:rPr>
        <w:t>ε</w:t>
      </w:r>
      <w:r>
        <w:rPr>
          <w:rFonts w:ascii="Calibri" w:eastAsia="Calibri" w:hAnsi="Calibri" w:cs="Calibri"/>
          <w:i/>
        </w:rPr>
        <w:t>νου πρ</w:t>
      </w:r>
      <w:r>
        <w:rPr>
          <w:rFonts w:ascii="Calibri" w:eastAsia="Calibri" w:hAnsi="Calibri" w:cs="Calibri"/>
          <w:i/>
          <w:spacing w:val="-1"/>
        </w:rPr>
        <w:t>ο</w:t>
      </w:r>
      <w:r>
        <w:rPr>
          <w:rFonts w:ascii="Calibri" w:eastAsia="Calibri" w:hAnsi="Calibri" w:cs="Calibri"/>
          <w:i/>
          <w:spacing w:val="2"/>
        </w:rPr>
        <w:t>σ</w:t>
      </w:r>
      <w:r>
        <w:rPr>
          <w:rFonts w:ascii="Calibri" w:eastAsia="Calibri" w:hAnsi="Calibri" w:cs="Calibri"/>
          <w:i/>
          <w:spacing w:val="1"/>
        </w:rPr>
        <w:t>ω</w:t>
      </w:r>
      <w:r>
        <w:rPr>
          <w:rFonts w:ascii="Calibri" w:eastAsia="Calibri" w:hAnsi="Calibri" w:cs="Calibri"/>
          <w:i/>
        </w:rPr>
        <w:t>π</w:t>
      </w:r>
      <w:r>
        <w:rPr>
          <w:rFonts w:ascii="Calibri" w:eastAsia="Calibri" w:hAnsi="Calibri" w:cs="Calibri"/>
          <w:i/>
          <w:spacing w:val="-2"/>
        </w:rPr>
        <w:t>ι</w:t>
      </w:r>
      <w:r>
        <w:rPr>
          <w:rFonts w:ascii="Calibri" w:eastAsia="Calibri" w:hAnsi="Calibri" w:cs="Calibri"/>
          <w:i/>
          <w:spacing w:val="-8"/>
        </w:rPr>
        <w:t>κ</w:t>
      </w:r>
      <w:r>
        <w:rPr>
          <w:rFonts w:ascii="Calibri" w:eastAsia="Calibri" w:hAnsi="Calibri" w:cs="Calibri"/>
          <w:i/>
          <w:spacing w:val="-1"/>
        </w:rPr>
        <w:t>ο</w:t>
      </w:r>
      <w:r>
        <w:rPr>
          <w:rFonts w:ascii="Calibri" w:eastAsia="Calibri" w:hAnsi="Calibri" w:cs="Calibri"/>
          <w:i/>
        </w:rPr>
        <w:t>ύ.</w:t>
      </w:r>
    </w:p>
    <w:p w:rsidR="007F401A" w:rsidRDefault="007F401A" w:rsidP="007F401A">
      <w:pPr>
        <w:spacing w:before="2" w:line="240" w:lineRule="exact"/>
      </w:pPr>
    </w:p>
    <w:p w:rsidR="007F401A" w:rsidRDefault="007F401A" w:rsidP="007F401A">
      <w:pPr>
        <w:spacing w:line="357" w:lineRule="auto"/>
        <w:ind w:left="100" w:right="64"/>
        <w:jc w:val="both"/>
      </w:pPr>
      <w:r>
        <w:rPr>
          <w:rFonts w:ascii="Calibri" w:eastAsia="Calibri" w:hAnsi="Calibri" w:cs="Calibri"/>
          <w:i/>
        </w:rPr>
        <w:lastRenderedPageBreak/>
        <w:t>Σ</w:t>
      </w:r>
      <w:r>
        <w:rPr>
          <w:rFonts w:ascii="Calibri" w:eastAsia="Calibri" w:hAnsi="Calibri" w:cs="Calibri"/>
          <w:i/>
          <w:spacing w:val="1"/>
        </w:rPr>
        <w:t>τ</w:t>
      </w:r>
      <w:r>
        <w:rPr>
          <w:rFonts w:ascii="Calibri" w:eastAsia="Calibri" w:hAnsi="Calibri" w:cs="Calibri"/>
          <w:i/>
          <w:spacing w:val="-6"/>
        </w:rPr>
        <w:t>η</w:t>
      </w:r>
      <w:r>
        <w:rPr>
          <w:rFonts w:ascii="Calibri" w:eastAsia="Calibri" w:hAnsi="Calibri" w:cs="Calibri"/>
          <w:i/>
        </w:rPr>
        <w:t>ν</w:t>
      </w:r>
      <w:r>
        <w:rPr>
          <w:rFonts w:ascii="Calibri" w:eastAsia="Calibri" w:hAnsi="Calibri" w:cs="Calibri"/>
          <w:i/>
          <w:spacing w:val="2"/>
        </w:rPr>
        <w:t xml:space="preserve"> </w:t>
      </w:r>
      <w:r>
        <w:rPr>
          <w:rFonts w:ascii="Calibri" w:eastAsia="Calibri" w:hAnsi="Calibri" w:cs="Calibri"/>
          <w:i/>
          <w:spacing w:val="1"/>
        </w:rPr>
        <w:t>ε</w:t>
      </w:r>
      <w:r>
        <w:rPr>
          <w:rFonts w:ascii="Calibri" w:eastAsia="Calibri" w:hAnsi="Calibri" w:cs="Calibri"/>
          <w:i/>
        </w:rPr>
        <w:t>κτός</w:t>
      </w:r>
      <w:r>
        <w:rPr>
          <w:rFonts w:ascii="Calibri" w:eastAsia="Calibri" w:hAnsi="Calibri" w:cs="Calibri"/>
          <w:i/>
          <w:spacing w:val="2"/>
        </w:rPr>
        <w:t xml:space="preserve"> σ</w:t>
      </w:r>
      <w:r>
        <w:rPr>
          <w:rFonts w:ascii="Calibri" w:eastAsia="Calibri" w:hAnsi="Calibri" w:cs="Calibri"/>
          <w:i/>
          <w:spacing w:val="-1"/>
        </w:rPr>
        <w:t>χ</w:t>
      </w:r>
      <w:r>
        <w:rPr>
          <w:rFonts w:ascii="Calibri" w:eastAsia="Calibri" w:hAnsi="Calibri" w:cs="Calibri"/>
          <w:i/>
          <w:spacing w:val="-4"/>
        </w:rPr>
        <w:t>ε</w:t>
      </w:r>
      <w:r>
        <w:rPr>
          <w:rFonts w:ascii="Calibri" w:eastAsia="Calibri" w:hAnsi="Calibri" w:cs="Calibri"/>
          <w:i/>
          <w:spacing w:val="-1"/>
        </w:rPr>
        <w:t>δίο</w:t>
      </w:r>
      <w:r>
        <w:rPr>
          <w:rFonts w:ascii="Calibri" w:eastAsia="Calibri" w:hAnsi="Calibri" w:cs="Calibri"/>
          <w:i/>
        </w:rPr>
        <w:t>υ</w:t>
      </w:r>
      <w:r>
        <w:rPr>
          <w:rFonts w:ascii="Calibri" w:eastAsia="Calibri" w:hAnsi="Calibri" w:cs="Calibri"/>
          <w:i/>
          <w:spacing w:val="4"/>
        </w:rPr>
        <w:t xml:space="preserve"> </w:t>
      </w:r>
      <w:r>
        <w:rPr>
          <w:rFonts w:ascii="Calibri" w:eastAsia="Calibri" w:hAnsi="Calibri" w:cs="Calibri"/>
          <w:i/>
        </w:rPr>
        <w:t>περ</w:t>
      </w:r>
      <w:r>
        <w:rPr>
          <w:rFonts w:ascii="Calibri" w:eastAsia="Calibri" w:hAnsi="Calibri" w:cs="Calibri"/>
          <w:i/>
          <w:spacing w:val="2"/>
        </w:rPr>
        <w:t>ι</w:t>
      </w:r>
      <w:r>
        <w:rPr>
          <w:rFonts w:ascii="Calibri" w:eastAsia="Calibri" w:hAnsi="Calibri" w:cs="Calibri"/>
          <w:i/>
          <w:spacing w:val="-1"/>
        </w:rPr>
        <w:t>ο</w:t>
      </w:r>
      <w:r>
        <w:rPr>
          <w:rFonts w:ascii="Calibri" w:eastAsia="Calibri" w:hAnsi="Calibri" w:cs="Calibri"/>
          <w:i/>
          <w:spacing w:val="1"/>
        </w:rPr>
        <w:t>χ</w:t>
      </w:r>
      <w:r>
        <w:rPr>
          <w:rFonts w:ascii="Calibri" w:eastAsia="Calibri" w:hAnsi="Calibri" w:cs="Calibri"/>
          <w:i/>
        </w:rPr>
        <w:t>ή</w:t>
      </w:r>
      <w:r>
        <w:rPr>
          <w:rFonts w:ascii="Calibri" w:eastAsia="Calibri" w:hAnsi="Calibri" w:cs="Calibri"/>
          <w:i/>
          <w:spacing w:val="3"/>
        </w:rPr>
        <w:t xml:space="preserve"> </w:t>
      </w:r>
      <w:r>
        <w:rPr>
          <w:rFonts w:ascii="Calibri" w:eastAsia="Calibri" w:hAnsi="Calibri" w:cs="Calibri"/>
          <w:i/>
        </w:rPr>
        <w:t>τ</w:t>
      </w:r>
      <w:r>
        <w:rPr>
          <w:rFonts w:ascii="Calibri" w:eastAsia="Calibri" w:hAnsi="Calibri" w:cs="Calibri"/>
          <w:i/>
          <w:spacing w:val="2"/>
        </w:rPr>
        <w:t>η</w:t>
      </w:r>
      <w:r>
        <w:rPr>
          <w:rFonts w:ascii="Calibri" w:eastAsia="Calibri" w:hAnsi="Calibri" w:cs="Calibri"/>
          <w:i/>
        </w:rPr>
        <w:t>ς</w:t>
      </w:r>
      <w:r>
        <w:rPr>
          <w:rFonts w:ascii="Calibri" w:eastAsia="Calibri" w:hAnsi="Calibri" w:cs="Calibri"/>
          <w:i/>
          <w:spacing w:val="2"/>
        </w:rPr>
        <w:t xml:space="preserve"> </w:t>
      </w:r>
      <w:r>
        <w:rPr>
          <w:rFonts w:ascii="Calibri" w:eastAsia="Calibri" w:hAnsi="Calibri" w:cs="Calibri"/>
          <w:i/>
        </w:rPr>
        <w:t>π</w:t>
      </w:r>
      <w:r>
        <w:rPr>
          <w:rFonts w:ascii="Calibri" w:eastAsia="Calibri" w:hAnsi="Calibri" w:cs="Calibri"/>
          <w:i/>
          <w:spacing w:val="-1"/>
        </w:rPr>
        <w:t>ό</w:t>
      </w:r>
      <w:r>
        <w:rPr>
          <w:rFonts w:ascii="Calibri" w:eastAsia="Calibri" w:hAnsi="Calibri" w:cs="Calibri"/>
          <w:i/>
        </w:rPr>
        <w:t>λης τ</w:t>
      </w:r>
      <w:r>
        <w:rPr>
          <w:rFonts w:ascii="Calibri" w:eastAsia="Calibri" w:hAnsi="Calibri" w:cs="Calibri"/>
          <w:i/>
          <w:spacing w:val="2"/>
        </w:rPr>
        <w:t>η</w:t>
      </w:r>
      <w:r>
        <w:rPr>
          <w:rFonts w:ascii="Calibri" w:eastAsia="Calibri" w:hAnsi="Calibri" w:cs="Calibri"/>
          <w:i/>
        </w:rPr>
        <w:t>ς</w:t>
      </w:r>
      <w:r>
        <w:rPr>
          <w:rFonts w:ascii="Calibri" w:eastAsia="Calibri" w:hAnsi="Calibri" w:cs="Calibri"/>
          <w:i/>
          <w:spacing w:val="2"/>
        </w:rPr>
        <w:t xml:space="preserve"> </w:t>
      </w:r>
      <w:r>
        <w:rPr>
          <w:rFonts w:ascii="Calibri" w:eastAsia="Calibri" w:hAnsi="Calibri" w:cs="Calibri"/>
          <w:i/>
          <w:spacing w:val="-1"/>
        </w:rPr>
        <w:t>Λι</w:t>
      </w:r>
      <w:r>
        <w:rPr>
          <w:rFonts w:ascii="Calibri" w:eastAsia="Calibri" w:hAnsi="Calibri" w:cs="Calibri"/>
          <w:i/>
        </w:rPr>
        <w:t>β</w:t>
      </w:r>
      <w:r>
        <w:rPr>
          <w:rFonts w:ascii="Calibri" w:eastAsia="Calibri" w:hAnsi="Calibri" w:cs="Calibri"/>
          <w:i/>
          <w:spacing w:val="-1"/>
        </w:rPr>
        <w:t>αδ</w:t>
      </w:r>
      <w:r>
        <w:rPr>
          <w:rFonts w:ascii="Calibri" w:eastAsia="Calibri" w:hAnsi="Calibri" w:cs="Calibri"/>
          <w:i/>
          <w:spacing w:val="1"/>
        </w:rPr>
        <w:t>ε</w:t>
      </w:r>
      <w:r>
        <w:rPr>
          <w:rFonts w:ascii="Calibri" w:eastAsia="Calibri" w:hAnsi="Calibri" w:cs="Calibri"/>
          <w:i/>
          <w:spacing w:val="-1"/>
        </w:rPr>
        <w:t>ιά</w:t>
      </w:r>
      <w:r>
        <w:rPr>
          <w:rFonts w:ascii="Calibri" w:eastAsia="Calibri" w:hAnsi="Calibri" w:cs="Calibri"/>
          <w:i/>
        </w:rPr>
        <w:t>ς</w:t>
      </w:r>
      <w:r>
        <w:rPr>
          <w:rFonts w:ascii="Calibri" w:eastAsia="Calibri" w:hAnsi="Calibri" w:cs="Calibri"/>
          <w:i/>
          <w:spacing w:val="2"/>
        </w:rPr>
        <w:t xml:space="preserve"> </w:t>
      </w:r>
      <w:r>
        <w:rPr>
          <w:rFonts w:ascii="Calibri" w:eastAsia="Calibri" w:hAnsi="Calibri" w:cs="Calibri"/>
          <w:i/>
        </w:rPr>
        <w:t>ο</w:t>
      </w:r>
      <w:r>
        <w:rPr>
          <w:rFonts w:ascii="Calibri" w:eastAsia="Calibri" w:hAnsi="Calibri" w:cs="Calibri"/>
          <w:i/>
          <w:spacing w:val="4"/>
        </w:rPr>
        <w:t xml:space="preserve"> </w:t>
      </w:r>
      <w:r>
        <w:rPr>
          <w:rFonts w:ascii="Calibri" w:eastAsia="Calibri" w:hAnsi="Calibri" w:cs="Calibri"/>
          <w:i/>
          <w:spacing w:val="-1"/>
        </w:rPr>
        <w:t>Δ</w:t>
      </w:r>
      <w:r>
        <w:rPr>
          <w:rFonts w:ascii="Calibri" w:eastAsia="Calibri" w:hAnsi="Calibri" w:cs="Calibri"/>
          <w:i/>
          <w:spacing w:val="1"/>
        </w:rPr>
        <w:t>ή</w:t>
      </w:r>
      <w:r>
        <w:rPr>
          <w:rFonts w:ascii="Calibri" w:eastAsia="Calibri" w:hAnsi="Calibri" w:cs="Calibri"/>
          <w:i/>
          <w:spacing w:val="-2"/>
        </w:rPr>
        <w:t>μ</w:t>
      </w:r>
      <w:r>
        <w:rPr>
          <w:rFonts w:ascii="Calibri" w:eastAsia="Calibri" w:hAnsi="Calibri" w:cs="Calibri"/>
          <w:i/>
          <w:spacing w:val="-1"/>
        </w:rPr>
        <w:t>ο</w:t>
      </w:r>
      <w:r>
        <w:rPr>
          <w:rFonts w:ascii="Calibri" w:eastAsia="Calibri" w:hAnsi="Calibri" w:cs="Calibri"/>
          <w:i/>
        </w:rPr>
        <w:t>ς</w:t>
      </w:r>
      <w:r>
        <w:rPr>
          <w:rFonts w:ascii="Calibri" w:eastAsia="Calibri" w:hAnsi="Calibri" w:cs="Calibri"/>
          <w:i/>
          <w:spacing w:val="2"/>
        </w:rPr>
        <w:t xml:space="preserve"> </w:t>
      </w:r>
      <w:r>
        <w:rPr>
          <w:rFonts w:ascii="Calibri" w:eastAsia="Calibri" w:hAnsi="Calibri" w:cs="Calibri"/>
          <w:i/>
          <w:spacing w:val="1"/>
        </w:rPr>
        <w:t>έ</w:t>
      </w:r>
      <w:r>
        <w:rPr>
          <w:rFonts w:ascii="Calibri" w:eastAsia="Calibri" w:hAnsi="Calibri" w:cs="Calibri"/>
          <w:i/>
          <w:spacing w:val="-1"/>
        </w:rPr>
        <w:t>χ</w:t>
      </w:r>
      <w:r>
        <w:rPr>
          <w:rFonts w:ascii="Calibri" w:eastAsia="Calibri" w:hAnsi="Calibri" w:cs="Calibri"/>
          <w:i/>
          <w:spacing w:val="1"/>
        </w:rPr>
        <w:t>ε</w:t>
      </w:r>
      <w:r>
        <w:rPr>
          <w:rFonts w:ascii="Calibri" w:eastAsia="Calibri" w:hAnsi="Calibri" w:cs="Calibri"/>
          <w:i/>
        </w:rPr>
        <w:t>ι</w:t>
      </w:r>
      <w:r>
        <w:rPr>
          <w:rFonts w:ascii="Calibri" w:eastAsia="Calibri" w:hAnsi="Calibri" w:cs="Calibri"/>
          <w:i/>
          <w:spacing w:val="1"/>
        </w:rPr>
        <w:t xml:space="preserve"> εγ</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spacing w:val="-2"/>
        </w:rPr>
        <w:t>τ</w:t>
      </w:r>
      <w:r>
        <w:rPr>
          <w:rFonts w:ascii="Calibri" w:eastAsia="Calibri" w:hAnsi="Calibri" w:cs="Calibri"/>
          <w:i/>
          <w:spacing w:val="-1"/>
        </w:rPr>
        <w:t>α</w:t>
      </w:r>
      <w:r>
        <w:rPr>
          <w:rFonts w:ascii="Calibri" w:eastAsia="Calibri" w:hAnsi="Calibri" w:cs="Calibri"/>
          <w:i/>
          <w:spacing w:val="2"/>
        </w:rPr>
        <w:t>σ</w:t>
      </w:r>
      <w:r>
        <w:rPr>
          <w:rFonts w:ascii="Calibri" w:eastAsia="Calibri" w:hAnsi="Calibri" w:cs="Calibri"/>
          <w:i/>
        </w:rPr>
        <w:t>τ</w:t>
      </w:r>
      <w:r>
        <w:rPr>
          <w:rFonts w:ascii="Calibri" w:eastAsia="Calibri" w:hAnsi="Calibri" w:cs="Calibri"/>
          <w:i/>
          <w:spacing w:val="2"/>
        </w:rPr>
        <w:t>ή</w:t>
      </w:r>
      <w:r>
        <w:rPr>
          <w:rFonts w:ascii="Calibri" w:eastAsia="Calibri" w:hAnsi="Calibri" w:cs="Calibri"/>
          <w:i/>
        </w:rPr>
        <w:t>σει</w:t>
      </w:r>
      <w:r>
        <w:rPr>
          <w:rFonts w:ascii="Calibri" w:eastAsia="Calibri" w:hAnsi="Calibri" w:cs="Calibri"/>
          <w:i/>
          <w:spacing w:val="1"/>
        </w:rPr>
        <w:t xml:space="preserve"> </w:t>
      </w:r>
      <w:r>
        <w:rPr>
          <w:rFonts w:ascii="Calibri" w:eastAsia="Calibri" w:hAnsi="Calibri" w:cs="Calibri"/>
          <w:i/>
        </w:rPr>
        <w:t>2</w:t>
      </w:r>
      <w:r>
        <w:rPr>
          <w:rFonts w:ascii="Calibri" w:eastAsia="Calibri" w:hAnsi="Calibri" w:cs="Calibri"/>
          <w:i/>
          <w:spacing w:val="1"/>
        </w:rPr>
        <w:t>0</w:t>
      </w:r>
      <w:r>
        <w:rPr>
          <w:rFonts w:ascii="Calibri" w:eastAsia="Calibri" w:hAnsi="Calibri" w:cs="Calibri"/>
          <w:i/>
        </w:rPr>
        <w:t>5</w:t>
      </w:r>
      <w:r>
        <w:rPr>
          <w:rFonts w:ascii="Calibri" w:eastAsia="Calibri" w:hAnsi="Calibri" w:cs="Calibri"/>
          <w:i/>
          <w:spacing w:val="3"/>
        </w:rPr>
        <w:t xml:space="preserve"> </w:t>
      </w:r>
      <w:r>
        <w:rPr>
          <w:rFonts w:ascii="Calibri" w:eastAsia="Calibri" w:hAnsi="Calibri" w:cs="Calibri"/>
          <w:i/>
          <w:spacing w:val="-8"/>
        </w:rPr>
        <w:t>κ</w:t>
      </w:r>
      <w:r>
        <w:rPr>
          <w:rFonts w:ascii="Calibri" w:eastAsia="Calibri" w:hAnsi="Calibri" w:cs="Calibri"/>
          <w:i/>
          <w:spacing w:val="-1"/>
        </w:rPr>
        <w:t>άδο</w:t>
      </w:r>
      <w:r>
        <w:rPr>
          <w:rFonts w:ascii="Calibri" w:eastAsia="Calibri" w:hAnsi="Calibri" w:cs="Calibri"/>
          <w:i/>
        </w:rPr>
        <w:t>υς</w:t>
      </w:r>
      <w:r>
        <w:rPr>
          <w:rFonts w:ascii="Calibri" w:eastAsia="Calibri" w:hAnsi="Calibri" w:cs="Calibri"/>
          <w:i/>
          <w:spacing w:val="4"/>
        </w:rPr>
        <w:t xml:space="preserve"> </w:t>
      </w:r>
      <w:r>
        <w:rPr>
          <w:rFonts w:ascii="Calibri" w:eastAsia="Calibri" w:hAnsi="Calibri" w:cs="Calibri"/>
          <w:i/>
          <w:spacing w:val="-1"/>
        </w:rPr>
        <w:t>α</w:t>
      </w:r>
      <w:r>
        <w:rPr>
          <w:rFonts w:ascii="Calibri" w:eastAsia="Calibri" w:hAnsi="Calibri" w:cs="Calibri"/>
          <w:i/>
          <w:spacing w:val="1"/>
        </w:rPr>
        <w:t>π</w:t>
      </w:r>
      <w:r>
        <w:rPr>
          <w:rFonts w:ascii="Calibri" w:eastAsia="Calibri" w:hAnsi="Calibri" w:cs="Calibri"/>
          <w:i/>
        </w:rPr>
        <w:t>ό τους</w:t>
      </w:r>
      <w:r>
        <w:rPr>
          <w:rFonts w:ascii="Calibri" w:eastAsia="Calibri" w:hAnsi="Calibri" w:cs="Calibri"/>
          <w:i/>
          <w:spacing w:val="-7"/>
        </w:rPr>
        <w:t xml:space="preserve"> </w:t>
      </w:r>
      <w:r>
        <w:rPr>
          <w:rFonts w:ascii="Calibri" w:eastAsia="Calibri" w:hAnsi="Calibri" w:cs="Calibri"/>
          <w:i/>
        </w:rPr>
        <w:t>8</w:t>
      </w:r>
      <w:r>
        <w:rPr>
          <w:rFonts w:ascii="Calibri" w:eastAsia="Calibri" w:hAnsi="Calibri" w:cs="Calibri"/>
          <w:i/>
          <w:spacing w:val="1"/>
        </w:rPr>
        <w:t>1</w:t>
      </w:r>
      <w:r>
        <w:rPr>
          <w:rFonts w:ascii="Calibri" w:eastAsia="Calibri" w:hAnsi="Calibri" w:cs="Calibri"/>
          <w:i/>
        </w:rPr>
        <w:t>1</w:t>
      </w:r>
      <w:r>
        <w:rPr>
          <w:rFonts w:ascii="Calibri" w:eastAsia="Calibri" w:hAnsi="Calibri" w:cs="Calibri"/>
          <w:i/>
          <w:spacing w:val="-6"/>
        </w:rPr>
        <w:t xml:space="preserve"> </w:t>
      </w:r>
      <w:r>
        <w:rPr>
          <w:rFonts w:ascii="Calibri" w:eastAsia="Calibri" w:hAnsi="Calibri" w:cs="Calibri"/>
          <w:i/>
        </w:rPr>
        <w:t>σ</w:t>
      </w:r>
      <w:r>
        <w:rPr>
          <w:rFonts w:ascii="Calibri" w:eastAsia="Calibri" w:hAnsi="Calibri" w:cs="Calibri"/>
          <w:i/>
          <w:spacing w:val="-1"/>
        </w:rPr>
        <w:t>υ</w:t>
      </w:r>
      <w:r>
        <w:rPr>
          <w:rFonts w:ascii="Calibri" w:eastAsia="Calibri" w:hAnsi="Calibri" w:cs="Calibri"/>
          <w:i/>
        </w:rPr>
        <w:t>νο</w:t>
      </w:r>
      <w:r>
        <w:rPr>
          <w:rFonts w:ascii="Calibri" w:eastAsia="Calibri" w:hAnsi="Calibri" w:cs="Calibri"/>
          <w:i/>
          <w:spacing w:val="-4"/>
        </w:rPr>
        <w:t>λ</w:t>
      </w:r>
      <w:r>
        <w:rPr>
          <w:rFonts w:ascii="Calibri" w:eastAsia="Calibri" w:hAnsi="Calibri" w:cs="Calibri"/>
          <w:i/>
          <w:spacing w:val="-1"/>
        </w:rPr>
        <w:t>ι</w:t>
      </w:r>
      <w:r>
        <w:rPr>
          <w:rFonts w:ascii="Calibri" w:eastAsia="Calibri" w:hAnsi="Calibri" w:cs="Calibri"/>
          <w:i/>
          <w:spacing w:val="-8"/>
        </w:rPr>
        <w:t>κ</w:t>
      </w:r>
      <w:r>
        <w:rPr>
          <w:rFonts w:ascii="Calibri" w:eastAsia="Calibri" w:hAnsi="Calibri" w:cs="Calibri"/>
          <w:i/>
        </w:rPr>
        <w:t>ά</w:t>
      </w:r>
      <w:r>
        <w:rPr>
          <w:rFonts w:ascii="Calibri" w:eastAsia="Calibri" w:hAnsi="Calibri" w:cs="Calibri"/>
          <w:i/>
          <w:spacing w:val="-7"/>
        </w:rPr>
        <w:t xml:space="preserve"> </w:t>
      </w:r>
      <w:r>
        <w:rPr>
          <w:rFonts w:ascii="Calibri" w:eastAsia="Calibri" w:hAnsi="Calibri" w:cs="Calibri"/>
          <w:i/>
          <w:spacing w:val="1"/>
        </w:rPr>
        <w:t>(</w:t>
      </w:r>
      <w:r>
        <w:rPr>
          <w:rFonts w:ascii="Calibri" w:eastAsia="Calibri" w:hAnsi="Calibri" w:cs="Calibri"/>
          <w:i/>
        </w:rPr>
        <w:t>π</w:t>
      </w:r>
      <w:r>
        <w:rPr>
          <w:rFonts w:ascii="Calibri" w:eastAsia="Calibri" w:hAnsi="Calibri" w:cs="Calibri"/>
          <w:i/>
          <w:spacing w:val="-1"/>
        </w:rPr>
        <w:t>ο</w:t>
      </w:r>
      <w:r>
        <w:rPr>
          <w:rFonts w:ascii="Calibri" w:eastAsia="Calibri" w:hAnsi="Calibri" w:cs="Calibri"/>
          <w:i/>
          <w:spacing w:val="2"/>
        </w:rPr>
        <w:t>σ</w:t>
      </w:r>
      <w:r>
        <w:rPr>
          <w:rFonts w:ascii="Calibri" w:eastAsia="Calibri" w:hAnsi="Calibri" w:cs="Calibri"/>
          <w:i/>
          <w:spacing w:val="1"/>
        </w:rPr>
        <w:t>ο</w:t>
      </w:r>
      <w:r>
        <w:rPr>
          <w:rFonts w:ascii="Calibri" w:eastAsia="Calibri" w:hAnsi="Calibri" w:cs="Calibri"/>
          <w:i/>
          <w:spacing w:val="2"/>
        </w:rPr>
        <w:t>σ</w:t>
      </w:r>
      <w:r>
        <w:rPr>
          <w:rFonts w:ascii="Calibri" w:eastAsia="Calibri" w:hAnsi="Calibri" w:cs="Calibri"/>
          <w:i/>
        </w:rPr>
        <w:t>τό</w:t>
      </w:r>
      <w:r>
        <w:rPr>
          <w:rFonts w:ascii="Calibri" w:eastAsia="Calibri" w:hAnsi="Calibri" w:cs="Calibri"/>
          <w:i/>
          <w:spacing w:val="-6"/>
        </w:rPr>
        <w:t xml:space="preserve"> </w:t>
      </w:r>
      <w:r>
        <w:rPr>
          <w:rFonts w:ascii="Calibri" w:eastAsia="Calibri" w:hAnsi="Calibri" w:cs="Calibri"/>
          <w:i/>
        </w:rPr>
        <w:t>2</w:t>
      </w:r>
      <w:r>
        <w:rPr>
          <w:rFonts w:ascii="Calibri" w:eastAsia="Calibri" w:hAnsi="Calibri" w:cs="Calibri"/>
          <w:i/>
          <w:spacing w:val="1"/>
        </w:rPr>
        <w:t>5</w:t>
      </w:r>
      <w:r>
        <w:rPr>
          <w:rFonts w:ascii="Calibri" w:eastAsia="Calibri" w:hAnsi="Calibri" w:cs="Calibri"/>
          <w:i/>
        </w:rPr>
        <w:t>,3%</w:t>
      </w:r>
      <w:r>
        <w:rPr>
          <w:rFonts w:ascii="Calibri" w:eastAsia="Calibri" w:hAnsi="Calibri" w:cs="Calibri"/>
          <w:i/>
          <w:spacing w:val="1"/>
        </w:rPr>
        <w:t>)</w:t>
      </w:r>
      <w:r>
        <w:rPr>
          <w:rFonts w:ascii="Calibri" w:eastAsia="Calibri" w:hAnsi="Calibri" w:cs="Calibri"/>
          <w:i/>
        </w:rPr>
        <w:t>.</w:t>
      </w:r>
      <w:r>
        <w:rPr>
          <w:rFonts w:ascii="Calibri" w:eastAsia="Calibri" w:hAnsi="Calibri" w:cs="Calibri"/>
          <w:i/>
          <w:spacing w:val="-7"/>
        </w:rPr>
        <w:t xml:space="preserve"> </w:t>
      </w:r>
      <w:r>
        <w:rPr>
          <w:rFonts w:ascii="Calibri" w:eastAsia="Calibri" w:hAnsi="Calibri" w:cs="Calibri"/>
          <w:i/>
        </w:rPr>
        <w:t>Από</w:t>
      </w:r>
      <w:r>
        <w:rPr>
          <w:rFonts w:ascii="Calibri" w:eastAsia="Calibri" w:hAnsi="Calibri" w:cs="Calibri"/>
          <w:i/>
          <w:spacing w:val="-7"/>
        </w:rPr>
        <w:t xml:space="preserve"> </w:t>
      </w:r>
      <w:r>
        <w:rPr>
          <w:rFonts w:ascii="Calibri" w:eastAsia="Calibri" w:hAnsi="Calibri" w:cs="Calibri"/>
          <w:i/>
        </w:rPr>
        <w:t>τα</w:t>
      </w:r>
      <w:r>
        <w:rPr>
          <w:rFonts w:ascii="Calibri" w:eastAsia="Calibri" w:hAnsi="Calibri" w:cs="Calibri"/>
          <w:i/>
          <w:spacing w:val="-7"/>
        </w:rPr>
        <w:t xml:space="preserve"> </w:t>
      </w:r>
      <w:r>
        <w:rPr>
          <w:rFonts w:ascii="Calibri" w:eastAsia="Calibri" w:hAnsi="Calibri" w:cs="Calibri"/>
          <w:i/>
          <w:spacing w:val="2"/>
        </w:rPr>
        <w:t>σ</w:t>
      </w:r>
      <w:r>
        <w:rPr>
          <w:rFonts w:ascii="Calibri" w:eastAsia="Calibri" w:hAnsi="Calibri" w:cs="Calibri"/>
          <w:i/>
        </w:rPr>
        <w:t>το</w:t>
      </w:r>
      <w:r>
        <w:rPr>
          <w:rFonts w:ascii="Calibri" w:eastAsia="Calibri" w:hAnsi="Calibri" w:cs="Calibri"/>
          <w:i/>
          <w:spacing w:val="-1"/>
        </w:rPr>
        <w:t>ι</w:t>
      </w:r>
      <w:r>
        <w:rPr>
          <w:rFonts w:ascii="Calibri" w:eastAsia="Calibri" w:hAnsi="Calibri" w:cs="Calibri"/>
          <w:i/>
          <w:spacing w:val="1"/>
        </w:rPr>
        <w:t>χε</w:t>
      </w:r>
      <w:r>
        <w:rPr>
          <w:rFonts w:ascii="Calibri" w:eastAsia="Calibri" w:hAnsi="Calibri" w:cs="Calibri"/>
          <w:i/>
          <w:spacing w:val="-1"/>
        </w:rPr>
        <w:t>ί</w:t>
      </w:r>
      <w:r>
        <w:rPr>
          <w:rFonts w:ascii="Calibri" w:eastAsia="Calibri" w:hAnsi="Calibri" w:cs="Calibri"/>
          <w:i/>
        </w:rPr>
        <w:t>α</w:t>
      </w:r>
      <w:r>
        <w:rPr>
          <w:rFonts w:ascii="Calibri" w:eastAsia="Calibri" w:hAnsi="Calibri" w:cs="Calibri"/>
          <w:i/>
          <w:spacing w:val="-7"/>
        </w:rPr>
        <w:t xml:space="preserve"> </w:t>
      </w:r>
      <w:r>
        <w:rPr>
          <w:rFonts w:ascii="Calibri" w:eastAsia="Calibri" w:hAnsi="Calibri" w:cs="Calibri"/>
          <w:i/>
        </w:rPr>
        <w:t>τ</w:t>
      </w:r>
      <w:r>
        <w:rPr>
          <w:rFonts w:ascii="Calibri" w:eastAsia="Calibri" w:hAnsi="Calibri" w:cs="Calibri"/>
          <w:i/>
          <w:spacing w:val="2"/>
        </w:rPr>
        <w:t>η</w:t>
      </w:r>
      <w:r>
        <w:rPr>
          <w:rFonts w:ascii="Calibri" w:eastAsia="Calibri" w:hAnsi="Calibri" w:cs="Calibri"/>
          <w:i/>
        </w:rPr>
        <w:t>ς</w:t>
      </w:r>
      <w:r>
        <w:rPr>
          <w:rFonts w:ascii="Calibri" w:eastAsia="Calibri" w:hAnsi="Calibri" w:cs="Calibri"/>
          <w:i/>
          <w:spacing w:val="-6"/>
        </w:rPr>
        <w:t xml:space="preserve"> </w:t>
      </w:r>
      <w:r>
        <w:rPr>
          <w:rFonts w:ascii="Calibri" w:eastAsia="Calibri" w:hAnsi="Calibri" w:cs="Calibri"/>
          <w:i/>
        </w:rPr>
        <w:t>υ</w:t>
      </w:r>
      <w:r>
        <w:rPr>
          <w:rFonts w:ascii="Calibri" w:eastAsia="Calibri" w:hAnsi="Calibri" w:cs="Calibri"/>
          <w:i/>
          <w:spacing w:val="-1"/>
        </w:rPr>
        <w:t>π</w:t>
      </w:r>
      <w:r>
        <w:rPr>
          <w:rFonts w:ascii="Calibri" w:eastAsia="Calibri" w:hAnsi="Calibri" w:cs="Calibri"/>
          <w:i/>
          <w:spacing w:val="1"/>
        </w:rPr>
        <w:t>η</w:t>
      </w:r>
      <w:r>
        <w:rPr>
          <w:rFonts w:ascii="Calibri" w:eastAsia="Calibri" w:hAnsi="Calibri" w:cs="Calibri"/>
          <w:i/>
        </w:rPr>
        <w:t>ρ</w:t>
      </w:r>
      <w:r>
        <w:rPr>
          <w:rFonts w:ascii="Calibri" w:eastAsia="Calibri" w:hAnsi="Calibri" w:cs="Calibri"/>
          <w:i/>
          <w:spacing w:val="-4"/>
        </w:rPr>
        <w:t>ε</w:t>
      </w:r>
      <w:r>
        <w:rPr>
          <w:rFonts w:ascii="Calibri" w:eastAsia="Calibri" w:hAnsi="Calibri" w:cs="Calibri"/>
          <w:i/>
        </w:rPr>
        <w:t>σ</w:t>
      </w:r>
      <w:r>
        <w:rPr>
          <w:rFonts w:ascii="Calibri" w:eastAsia="Calibri" w:hAnsi="Calibri" w:cs="Calibri"/>
          <w:i/>
          <w:spacing w:val="-1"/>
        </w:rPr>
        <w:t>ία</w:t>
      </w:r>
      <w:r>
        <w:rPr>
          <w:rFonts w:ascii="Calibri" w:eastAsia="Calibri" w:hAnsi="Calibri" w:cs="Calibri"/>
          <w:i/>
        </w:rPr>
        <w:t>ς</w:t>
      </w:r>
      <w:r>
        <w:rPr>
          <w:rFonts w:ascii="Calibri" w:eastAsia="Calibri" w:hAnsi="Calibri" w:cs="Calibri"/>
          <w:i/>
          <w:spacing w:val="-6"/>
        </w:rPr>
        <w:t xml:space="preserve"> </w:t>
      </w:r>
      <w:r>
        <w:rPr>
          <w:rFonts w:ascii="Calibri" w:eastAsia="Calibri" w:hAnsi="Calibri" w:cs="Calibri"/>
          <w:i/>
          <w:spacing w:val="1"/>
        </w:rPr>
        <w:t>(</w:t>
      </w:r>
      <w:r>
        <w:rPr>
          <w:rFonts w:ascii="Calibri" w:eastAsia="Calibri" w:hAnsi="Calibri" w:cs="Calibri"/>
          <w:i/>
        </w:rPr>
        <w:t>σήμ</w:t>
      </w:r>
      <w:r>
        <w:rPr>
          <w:rFonts w:ascii="Calibri" w:eastAsia="Calibri" w:hAnsi="Calibri" w:cs="Calibri"/>
          <w:i/>
          <w:spacing w:val="1"/>
        </w:rPr>
        <w:t>ε</w:t>
      </w:r>
      <w:r>
        <w:rPr>
          <w:rFonts w:ascii="Calibri" w:eastAsia="Calibri" w:hAnsi="Calibri" w:cs="Calibri"/>
          <w:i/>
        </w:rPr>
        <w:t>ρ</w:t>
      </w:r>
      <w:r>
        <w:rPr>
          <w:rFonts w:ascii="Calibri" w:eastAsia="Calibri" w:hAnsi="Calibri" w:cs="Calibri"/>
          <w:i/>
          <w:spacing w:val="-1"/>
        </w:rPr>
        <w:t>α</w:t>
      </w:r>
      <w:r>
        <w:rPr>
          <w:rFonts w:ascii="Calibri" w:eastAsia="Calibri" w:hAnsi="Calibri" w:cs="Calibri"/>
          <w:i/>
        </w:rPr>
        <w:t>)</w:t>
      </w:r>
      <w:r>
        <w:rPr>
          <w:rFonts w:ascii="Calibri" w:eastAsia="Calibri" w:hAnsi="Calibri" w:cs="Calibri"/>
          <w:i/>
          <w:spacing w:val="-7"/>
        </w:rPr>
        <w:t xml:space="preserve"> </w:t>
      </w:r>
      <w:r>
        <w:rPr>
          <w:rFonts w:ascii="Calibri" w:eastAsia="Calibri" w:hAnsi="Calibri" w:cs="Calibri"/>
          <w:i/>
          <w:spacing w:val="1"/>
        </w:rPr>
        <w:t>α</w:t>
      </w:r>
      <w:r>
        <w:rPr>
          <w:rFonts w:ascii="Calibri" w:eastAsia="Calibri" w:hAnsi="Calibri" w:cs="Calibri"/>
          <w:i/>
          <w:spacing w:val="-3"/>
        </w:rPr>
        <w:t>π</w:t>
      </w:r>
      <w:r>
        <w:rPr>
          <w:rFonts w:ascii="Calibri" w:eastAsia="Calibri" w:hAnsi="Calibri" w:cs="Calibri"/>
          <w:i/>
          <w:spacing w:val="-1"/>
        </w:rPr>
        <w:t>α</w:t>
      </w:r>
      <w:r>
        <w:rPr>
          <w:rFonts w:ascii="Calibri" w:eastAsia="Calibri" w:hAnsi="Calibri" w:cs="Calibri"/>
          <w:i/>
          <w:spacing w:val="-3"/>
        </w:rPr>
        <w:t>ι</w:t>
      </w:r>
      <w:r>
        <w:rPr>
          <w:rFonts w:ascii="Calibri" w:eastAsia="Calibri" w:hAnsi="Calibri" w:cs="Calibri"/>
          <w:i/>
        </w:rPr>
        <w:t>τού</w:t>
      </w:r>
      <w:r>
        <w:rPr>
          <w:rFonts w:ascii="Calibri" w:eastAsia="Calibri" w:hAnsi="Calibri" w:cs="Calibri"/>
          <w:i/>
          <w:spacing w:val="2"/>
        </w:rPr>
        <w:t>ν</w:t>
      </w:r>
      <w:r>
        <w:rPr>
          <w:rFonts w:ascii="Calibri" w:eastAsia="Calibri" w:hAnsi="Calibri" w:cs="Calibri"/>
          <w:i/>
        </w:rPr>
        <w:t>ται</w:t>
      </w:r>
      <w:r>
        <w:rPr>
          <w:rFonts w:ascii="Calibri" w:eastAsia="Calibri" w:hAnsi="Calibri" w:cs="Calibri"/>
          <w:i/>
          <w:spacing w:val="-8"/>
        </w:rPr>
        <w:t xml:space="preserve"> </w:t>
      </w:r>
      <w:r>
        <w:rPr>
          <w:rFonts w:ascii="Calibri" w:eastAsia="Calibri" w:hAnsi="Calibri" w:cs="Calibri"/>
          <w:i/>
          <w:spacing w:val="-6"/>
        </w:rPr>
        <w:t>κ</w:t>
      </w:r>
      <w:r>
        <w:rPr>
          <w:rFonts w:ascii="Calibri" w:eastAsia="Calibri" w:hAnsi="Calibri" w:cs="Calibri"/>
          <w:i/>
          <w:spacing w:val="-1"/>
        </w:rPr>
        <w:t>α</w:t>
      </w:r>
      <w:r>
        <w:rPr>
          <w:rFonts w:ascii="Calibri" w:eastAsia="Calibri" w:hAnsi="Calibri" w:cs="Calibri"/>
          <w:i/>
        </w:rPr>
        <w:t>τ’</w:t>
      </w:r>
      <w:r>
        <w:rPr>
          <w:rFonts w:ascii="Calibri" w:eastAsia="Calibri" w:hAnsi="Calibri" w:cs="Calibri"/>
          <w:i/>
          <w:spacing w:val="-6"/>
        </w:rPr>
        <w:t xml:space="preserve"> </w:t>
      </w:r>
      <w:r>
        <w:rPr>
          <w:rFonts w:ascii="Calibri" w:eastAsia="Calibri" w:hAnsi="Calibri" w:cs="Calibri"/>
          <w:i/>
          <w:spacing w:val="1"/>
        </w:rPr>
        <w:t>έ</w:t>
      </w:r>
      <w:r>
        <w:rPr>
          <w:rFonts w:ascii="Calibri" w:eastAsia="Calibri" w:hAnsi="Calibri" w:cs="Calibri"/>
          <w:i/>
        </w:rPr>
        <w:t>τος</w:t>
      </w:r>
    </w:p>
    <w:p w:rsidR="007F401A" w:rsidRDefault="007F401A" w:rsidP="007F401A">
      <w:pPr>
        <w:ind w:left="100" w:right="72"/>
        <w:jc w:val="both"/>
      </w:pPr>
      <w:r>
        <w:rPr>
          <w:rFonts w:ascii="Calibri" w:eastAsia="Calibri" w:hAnsi="Calibri" w:cs="Calibri"/>
          <w:i/>
          <w:spacing w:val="1"/>
        </w:rPr>
        <w:t>70</w:t>
      </w:r>
      <w:r>
        <w:rPr>
          <w:rFonts w:ascii="Calibri" w:eastAsia="Calibri" w:hAnsi="Calibri" w:cs="Calibri"/>
          <w:i/>
        </w:rPr>
        <w:t>.0</w:t>
      </w:r>
      <w:r>
        <w:rPr>
          <w:rFonts w:ascii="Calibri" w:eastAsia="Calibri" w:hAnsi="Calibri" w:cs="Calibri"/>
          <w:i/>
          <w:spacing w:val="1"/>
        </w:rPr>
        <w:t>0</w:t>
      </w:r>
      <w:r>
        <w:rPr>
          <w:rFonts w:ascii="Calibri" w:eastAsia="Calibri" w:hAnsi="Calibri" w:cs="Calibri"/>
          <w:i/>
        </w:rPr>
        <w:t>0</w:t>
      </w:r>
      <w:r>
        <w:rPr>
          <w:rFonts w:ascii="Calibri" w:eastAsia="Calibri" w:hAnsi="Calibri" w:cs="Calibri"/>
          <w:i/>
          <w:spacing w:val="13"/>
        </w:rPr>
        <w:t xml:space="preserve"> </w:t>
      </w:r>
      <w:r>
        <w:rPr>
          <w:rFonts w:ascii="Calibri" w:eastAsia="Calibri" w:hAnsi="Calibri" w:cs="Calibri"/>
          <w:i/>
          <w:spacing w:val="1"/>
        </w:rPr>
        <w:t>ε</w:t>
      </w:r>
      <w:r>
        <w:rPr>
          <w:rFonts w:ascii="Calibri" w:eastAsia="Calibri" w:hAnsi="Calibri" w:cs="Calibri"/>
          <w:i/>
        </w:rPr>
        <w:t>υρώ</w:t>
      </w:r>
      <w:r>
        <w:rPr>
          <w:rFonts w:ascii="Calibri" w:eastAsia="Calibri" w:hAnsi="Calibri" w:cs="Calibri"/>
          <w:i/>
          <w:spacing w:val="16"/>
        </w:rPr>
        <w:t xml:space="preserve"> </w:t>
      </w:r>
      <w:r>
        <w:rPr>
          <w:rFonts w:ascii="Calibri" w:eastAsia="Calibri" w:hAnsi="Calibri" w:cs="Calibri"/>
          <w:i/>
        </w:rPr>
        <w:t>περί</w:t>
      </w:r>
      <w:r>
        <w:rPr>
          <w:rFonts w:ascii="Calibri" w:eastAsia="Calibri" w:hAnsi="Calibri" w:cs="Calibri"/>
          <w:i/>
          <w:spacing w:val="-1"/>
        </w:rPr>
        <w:t>πο</w:t>
      </w:r>
      <w:r>
        <w:rPr>
          <w:rFonts w:ascii="Calibri" w:eastAsia="Calibri" w:hAnsi="Calibri" w:cs="Calibri"/>
          <w:i/>
        </w:rPr>
        <w:t>υ</w:t>
      </w:r>
      <w:r>
        <w:rPr>
          <w:rFonts w:ascii="Calibri" w:eastAsia="Calibri" w:hAnsi="Calibri" w:cs="Calibri"/>
          <w:i/>
          <w:spacing w:val="15"/>
        </w:rPr>
        <w:t xml:space="preserve"> </w:t>
      </w:r>
      <w:r>
        <w:rPr>
          <w:rFonts w:ascii="Calibri" w:eastAsia="Calibri" w:hAnsi="Calibri" w:cs="Calibri"/>
          <w:i/>
          <w:spacing w:val="1"/>
        </w:rPr>
        <w:t>ω</w:t>
      </w:r>
      <w:r>
        <w:rPr>
          <w:rFonts w:ascii="Calibri" w:eastAsia="Calibri" w:hAnsi="Calibri" w:cs="Calibri"/>
          <w:i/>
        </w:rPr>
        <w:t>ς</w:t>
      </w:r>
      <w:r>
        <w:rPr>
          <w:rFonts w:ascii="Calibri" w:eastAsia="Calibri" w:hAnsi="Calibri" w:cs="Calibri"/>
          <w:i/>
          <w:spacing w:val="15"/>
        </w:rPr>
        <w:t xml:space="preserve"> </w:t>
      </w:r>
      <w:r>
        <w:rPr>
          <w:rFonts w:ascii="Calibri" w:eastAsia="Calibri" w:hAnsi="Calibri" w:cs="Calibri"/>
          <w:i/>
          <w:spacing w:val="1"/>
        </w:rPr>
        <w:t>έ</w:t>
      </w:r>
      <w:r>
        <w:rPr>
          <w:rFonts w:ascii="Calibri" w:eastAsia="Calibri" w:hAnsi="Calibri" w:cs="Calibri"/>
          <w:i/>
          <w:spacing w:val="-1"/>
        </w:rPr>
        <w:t>ξοδ</w:t>
      </w:r>
      <w:r>
        <w:rPr>
          <w:rFonts w:ascii="Calibri" w:eastAsia="Calibri" w:hAnsi="Calibri" w:cs="Calibri"/>
          <w:i/>
        </w:rPr>
        <w:t>α</w:t>
      </w:r>
      <w:r>
        <w:rPr>
          <w:rFonts w:ascii="Calibri" w:eastAsia="Calibri" w:hAnsi="Calibri" w:cs="Calibri"/>
          <w:i/>
          <w:spacing w:val="17"/>
        </w:rPr>
        <w:t xml:space="preserve"> </w:t>
      </w:r>
      <w:r>
        <w:rPr>
          <w:rFonts w:ascii="Calibri" w:eastAsia="Calibri" w:hAnsi="Calibri" w:cs="Calibri"/>
          <w:i/>
          <w:spacing w:val="1"/>
        </w:rPr>
        <w:t>τ</w:t>
      </w:r>
      <w:r>
        <w:rPr>
          <w:rFonts w:ascii="Calibri" w:eastAsia="Calibri" w:hAnsi="Calibri" w:cs="Calibri"/>
          <w:i/>
          <w:spacing w:val="-1"/>
        </w:rPr>
        <w:t>ω</w:t>
      </w:r>
      <w:r>
        <w:rPr>
          <w:rFonts w:ascii="Calibri" w:eastAsia="Calibri" w:hAnsi="Calibri" w:cs="Calibri"/>
          <w:i/>
        </w:rPr>
        <w:t>ν</w:t>
      </w:r>
      <w:r>
        <w:rPr>
          <w:rFonts w:ascii="Calibri" w:eastAsia="Calibri" w:hAnsi="Calibri" w:cs="Calibri"/>
          <w:i/>
          <w:spacing w:val="16"/>
        </w:rPr>
        <w:t xml:space="preserve"> </w:t>
      </w:r>
      <w:r>
        <w:rPr>
          <w:rFonts w:ascii="Calibri" w:eastAsia="Calibri" w:hAnsi="Calibri" w:cs="Calibri"/>
          <w:i/>
          <w:spacing w:val="-1"/>
        </w:rPr>
        <w:t>οδ</w:t>
      </w:r>
      <w:r>
        <w:rPr>
          <w:rFonts w:ascii="Calibri" w:eastAsia="Calibri" w:hAnsi="Calibri" w:cs="Calibri"/>
          <w:i/>
          <w:spacing w:val="-4"/>
        </w:rPr>
        <w:t>η</w:t>
      </w:r>
      <w:r>
        <w:rPr>
          <w:rFonts w:ascii="Calibri" w:eastAsia="Calibri" w:hAnsi="Calibri" w:cs="Calibri"/>
          <w:i/>
          <w:spacing w:val="-1"/>
        </w:rPr>
        <w:t>γώ</w:t>
      </w:r>
      <w:r>
        <w:rPr>
          <w:rFonts w:ascii="Calibri" w:eastAsia="Calibri" w:hAnsi="Calibri" w:cs="Calibri"/>
          <w:i/>
        </w:rPr>
        <w:t>ν</w:t>
      </w:r>
      <w:r>
        <w:rPr>
          <w:rFonts w:ascii="Calibri" w:eastAsia="Calibri" w:hAnsi="Calibri" w:cs="Calibri"/>
          <w:i/>
          <w:spacing w:val="18"/>
        </w:rPr>
        <w:t xml:space="preserve">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ι</w:t>
      </w:r>
      <w:r>
        <w:rPr>
          <w:rFonts w:ascii="Calibri" w:eastAsia="Calibri" w:hAnsi="Calibri" w:cs="Calibri"/>
          <w:i/>
          <w:spacing w:val="17"/>
        </w:rPr>
        <w:t xml:space="preserve"> </w:t>
      </w:r>
      <w:r>
        <w:rPr>
          <w:rFonts w:ascii="Calibri" w:eastAsia="Calibri" w:hAnsi="Calibri" w:cs="Calibri"/>
          <w:i/>
        </w:rPr>
        <w:t>τ</w:t>
      </w:r>
      <w:r>
        <w:rPr>
          <w:rFonts w:ascii="Calibri" w:eastAsia="Calibri" w:hAnsi="Calibri" w:cs="Calibri"/>
          <w:i/>
          <w:spacing w:val="-1"/>
        </w:rPr>
        <w:t>ω</w:t>
      </w:r>
      <w:r>
        <w:rPr>
          <w:rFonts w:ascii="Calibri" w:eastAsia="Calibri" w:hAnsi="Calibri" w:cs="Calibri"/>
          <w:i/>
        </w:rPr>
        <w:t>ν</w:t>
      </w:r>
      <w:r>
        <w:rPr>
          <w:rFonts w:ascii="Calibri" w:eastAsia="Calibri" w:hAnsi="Calibri" w:cs="Calibri"/>
          <w:i/>
          <w:spacing w:val="15"/>
        </w:rPr>
        <w:t xml:space="preserve"> </w:t>
      </w:r>
      <w:r>
        <w:rPr>
          <w:rFonts w:ascii="Calibri" w:eastAsia="Calibri" w:hAnsi="Calibri" w:cs="Calibri"/>
          <w:i/>
          <w:spacing w:val="1"/>
        </w:rPr>
        <w:t>ε</w:t>
      </w:r>
      <w:r>
        <w:rPr>
          <w:rFonts w:ascii="Calibri" w:eastAsia="Calibri" w:hAnsi="Calibri" w:cs="Calibri"/>
          <w:i/>
          <w:spacing w:val="-2"/>
        </w:rPr>
        <w:t>ρ</w:t>
      </w:r>
      <w:r>
        <w:rPr>
          <w:rFonts w:ascii="Calibri" w:eastAsia="Calibri" w:hAnsi="Calibri" w:cs="Calibri"/>
          <w:i/>
          <w:spacing w:val="1"/>
        </w:rPr>
        <w:t>γ</w:t>
      </w:r>
      <w:r>
        <w:rPr>
          <w:rFonts w:ascii="Calibri" w:eastAsia="Calibri" w:hAnsi="Calibri" w:cs="Calibri"/>
          <w:i/>
          <w:spacing w:val="-1"/>
        </w:rPr>
        <w:t>α</w:t>
      </w:r>
      <w:r>
        <w:rPr>
          <w:rFonts w:ascii="Calibri" w:eastAsia="Calibri" w:hAnsi="Calibri" w:cs="Calibri"/>
          <w:i/>
        </w:rPr>
        <w:t>τ</w:t>
      </w:r>
      <w:r>
        <w:rPr>
          <w:rFonts w:ascii="Calibri" w:eastAsia="Calibri" w:hAnsi="Calibri" w:cs="Calibri"/>
          <w:i/>
          <w:spacing w:val="-1"/>
        </w:rPr>
        <w:t>ώ</w:t>
      </w:r>
      <w:r>
        <w:rPr>
          <w:rFonts w:ascii="Calibri" w:eastAsia="Calibri" w:hAnsi="Calibri" w:cs="Calibri"/>
          <w:i/>
        </w:rPr>
        <w:t>ν</w:t>
      </w:r>
      <w:r>
        <w:rPr>
          <w:rFonts w:ascii="Calibri" w:eastAsia="Calibri" w:hAnsi="Calibri" w:cs="Calibri"/>
          <w:i/>
          <w:spacing w:val="15"/>
        </w:rPr>
        <w:t xml:space="preserve"> </w:t>
      </w:r>
      <w:r>
        <w:rPr>
          <w:rFonts w:ascii="Calibri" w:eastAsia="Calibri" w:hAnsi="Calibri" w:cs="Calibri"/>
          <w:i/>
        </w:rPr>
        <w:t>τ</w:t>
      </w:r>
      <w:r>
        <w:rPr>
          <w:rFonts w:ascii="Calibri" w:eastAsia="Calibri" w:hAnsi="Calibri" w:cs="Calibri"/>
          <w:i/>
          <w:spacing w:val="-1"/>
        </w:rPr>
        <w:t>ω</w:t>
      </w:r>
      <w:r>
        <w:rPr>
          <w:rFonts w:ascii="Calibri" w:eastAsia="Calibri" w:hAnsi="Calibri" w:cs="Calibri"/>
          <w:i/>
        </w:rPr>
        <w:t>ν</w:t>
      </w:r>
      <w:r>
        <w:rPr>
          <w:rFonts w:ascii="Calibri" w:eastAsia="Calibri" w:hAnsi="Calibri" w:cs="Calibri"/>
          <w:i/>
          <w:spacing w:val="15"/>
        </w:rPr>
        <w:t xml:space="preserve"> </w:t>
      </w:r>
      <w:r>
        <w:rPr>
          <w:rFonts w:ascii="Calibri" w:eastAsia="Calibri" w:hAnsi="Calibri" w:cs="Calibri"/>
          <w:i/>
          <w:spacing w:val="-1"/>
        </w:rPr>
        <w:t>α</w:t>
      </w:r>
      <w:r>
        <w:rPr>
          <w:rFonts w:ascii="Calibri" w:eastAsia="Calibri" w:hAnsi="Calibri" w:cs="Calibri"/>
          <w:i/>
        </w:rPr>
        <w:t>π</w:t>
      </w:r>
      <w:r>
        <w:rPr>
          <w:rFonts w:ascii="Calibri" w:eastAsia="Calibri" w:hAnsi="Calibri" w:cs="Calibri"/>
          <w:i/>
          <w:spacing w:val="-1"/>
        </w:rPr>
        <w:t>ο</w:t>
      </w:r>
      <w:r>
        <w:rPr>
          <w:rFonts w:ascii="Calibri" w:eastAsia="Calibri" w:hAnsi="Calibri" w:cs="Calibri"/>
          <w:i/>
        </w:rPr>
        <w:t>ρριμ</w:t>
      </w:r>
      <w:r>
        <w:rPr>
          <w:rFonts w:ascii="Calibri" w:eastAsia="Calibri" w:hAnsi="Calibri" w:cs="Calibri"/>
          <w:i/>
          <w:spacing w:val="-2"/>
        </w:rPr>
        <w:t>μ</w:t>
      </w:r>
      <w:r>
        <w:rPr>
          <w:rFonts w:ascii="Calibri" w:eastAsia="Calibri" w:hAnsi="Calibri" w:cs="Calibri"/>
          <w:i/>
          <w:spacing w:val="-1"/>
        </w:rPr>
        <w:t>α</w:t>
      </w:r>
      <w:r>
        <w:rPr>
          <w:rFonts w:ascii="Calibri" w:eastAsia="Calibri" w:hAnsi="Calibri" w:cs="Calibri"/>
          <w:i/>
        </w:rPr>
        <w:t>τ</w:t>
      </w:r>
      <w:r>
        <w:rPr>
          <w:rFonts w:ascii="Calibri" w:eastAsia="Calibri" w:hAnsi="Calibri" w:cs="Calibri"/>
          <w:i/>
          <w:spacing w:val="2"/>
        </w:rPr>
        <w:t>ο</w:t>
      </w:r>
      <w:r>
        <w:rPr>
          <w:rFonts w:ascii="Calibri" w:eastAsia="Calibri" w:hAnsi="Calibri" w:cs="Calibri"/>
          <w:i/>
          <w:spacing w:val="-1"/>
        </w:rPr>
        <w:t>φό</w:t>
      </w:r>
      <w:r>
        <w:rPr>
          <w:rFonts w:ascii="Calibri" w:eastAsia="Calibri" w:hAnsi="Calibri" w:cs="Calibri"/>
          <w:i/>
        </w:rPr>
        <w:t>ρ</w:t>
      </w:r>
      <w:r>
        <w:rPr>
          <w:rFonts w:ascii="Calibri" w:eastAsia="Calibri" w:hAnsi="Calibri" w:cs="Calibri"/>
          <w:i/>
          <w:spacing w:val="-1"/>
        </w:rPr>
        <w:t>ω</w:t>
      </w:r>
      <w:r>
        <w:rPr>
          <w:rFonts w:ascii="Calibri" w:eastAsia="Calibri" w:hAnsi="Calibri" w:cs="Calibri"/>
          <w:i/>
        </w:rPr>
        <w:t>ν</w:t>
      </w:r>
      <w:r>
        <w:rPr>
          <w:rFonts w:ascii="Calibri" w:eastAsia="Calibri" w:hAnsi="Calibri" w:cs="Calibri"/>
          <w:i/>
          <w:spacing w:val="15"/>
        </w:rPr>
        <w:t xml:space="preserve"> </w:t>
      </w:r>
      <w:r>
        <w:rPr>
          <w:rFonts w:ascii="Calibri" w:eastAsia="Calibri" w:hAnsi="Calibri" w:cs="Calibri"/>
          <w:i/>
          <w:spacing w:val="-1"/>
        </w:rPr>
        <w:t>ο</w:t>
      </w:r>
      <w:r>
        <w:rPr>
          <w:rFonts w:ascii="Calibri" w:eastAsia="Calibri" w:hAnsi="Calibri" w:cs="Calibri"/>
          <w:i/>
          <w:spacing w:val="1"/>
        </w:rPr>
        <w:t>χη</w:t>
      </w:r>
      <w:r>
        <w:rPr>
          <w:rFonts w:ascii="Calibri" w:eastAsia="Calibri" w:hAnsi="Calibri" w:cs="Calibri"/>
          <w:i/>
          <w:spacing w:val="-2"/>
        </w:rPr>
        <w:t>μ</w:t>
      </w:r>
      <w:r>
        <w:rPr>
          <w:rFonts w:ascii="Calibri" w:eastAsia="Calibri" w:hAnsi="Calibri" w:cs="Calibri"/>
          <w:i/>
          <w:spacing w:val="-1"/>
        </w:rPr>
        <w:t>ά</w:t>
      </w:r>
      <w:r>
        <w:rPr>
          <w:rFonts w:ascii="Calibri" w:eastAsia="Calibri" w:hAnsi="Calibri" w:cs="Calibri"/>
          <w:i/>
        </w:rPr>
        <w:t>τ</w:t>
      </w:r>
      <w:r>
        <w:rPr>
          <w:rFonts w:ascii="Calibri" w:eastAsia="Calibri" w:hAnsi="Calibri" w:cs="Calibri"/>
          <w:i/>
          <w:spacing w:val="-1"/>
        </w:rPr>
        <w:t>ω</w:t>
      </w:r>
      <w:r>
        <w:rPr>
          <w:rFonts w:ascii="Calibri" w:eastAsia="Calibri" w:hAnsi="Calibri" w:cs="Calibri"/>
          <w:i/>
          <w:spacing w:val="2"/>
        </w:rPr>
        <w:t>ν</w:t>
      </w:r>
      <w:r>
        <w:rPr>
          <w:rFonts w:ascii="Calibri" w:eastAsia="Calibri" w:hAnsi="Calibri" w:cs="Calibri"/>
          <w:i/>
        </w:rPr>
        <w:t>,</w:t>
      </w:r>
    </w:p>
    <w:p w:rsidR="007F401A" w:rsidRDefault="007F401A" w:rsidP="007F401A">
      <w:pPr>
        <w:spacing w:before="6" w:line="140" w:lineRule="exact"/>
        <w:rPr>
          <w:sz w:val="14"/>
          <w:szCs w:val="14"/>
        </w:rPr>
      </w:pPr>
    </w:p>
    <w:p w:rsidR="007F401A" w:rsidRDefault="007F401A" w:rsidP="00661398">
      <w:pPr>
        <w:ind w:left="100" w:right="75"/>
        <w:jc w:val="both"/>
      </w:pPr>
      <w:r>
        <w:rPr>
          <w:rFonts w:ascii="Calibri" w:eastAsia="Calibri" w:hAnsi="Calibri" w:cs="Calibri"/>
          <w:i/>
        </w:rPr>
        <w:t>36.0</w:t>
      </w:r>
      <w:r>
        <w:rPr>
          <w:rFonts w:ascii="Calibri" w:eastAsia="Calibri" w:hAnsi="Calibri" w:cs="Calibri"/>
          <w:i/>
          <w:spacing w:val="1"/>
        </w:rPr>
        <w:t>0</w:t>
      </w:r>
      <w:r>
        <w:rPr>
          <w:rFonts w:ascii="Calibri" w:eastAsia="Calibri" w:hAnsi="Calibri" w:cs="Calibri"/>
          <w:i/>
        </w:rPr>
        <w:t xml:space="preserve">0   </w:t>
      </w:r>
      <w:r>
        <w:rPr>
          <w:rFonts w:ascii="Calibri" w:eastAsia="Calibri" w:hAnsi="Calibri" w:cs="Calibri"/>
          <w:i/>
          <w:spacing w:val="24"/>
        </w:rPr>
        <w:t xml:space="preserve"> </w:t>
      </w:r>
      <w:r>
        <w:rPr>
          <w:rFonts w:ascii="Calibri" w:eastAsia="Calibri" w:hAnsi="Calibri" w:cs="Calibri"/>
          <w:i/>
          <w:spacing w:val="1"/>
        </w:rPr>
        <w:t>ε</w:t>
      </w:r>
      <w:r>
        <w:rPr>
          <w:rFonts w:ascii="Calibri" w:eastAsia="Calibri" w:hAnsi="Calibri" w:cs="Calibri"/>
          <w:i/>
        </w:rPr>
        <w:t xml:space="preserve">υρώ   </w:t>
      </w:r>
      <w:r>
        <w:rPr>
          <w:rFonts w:ascii="Calibri" w:eastAsia="Calibri" w:hAnsi="Calibri" w:cs="Calibri"/>
          <w:i/>
          <w:spacing w:val="26"/>
        </w:rPr>
        <w:t xml:space="preserve"> </w:t>
      </w:r>
      <w:r>
        <w:rPr>
          <w:rFonts w:ascii="Calibri" w:eastAsia="Calibri" w:hAnsi="Calibri" w:cs="Calibri"/>
          <w:i/>
          <w:spacing w:val="1"/>
        </w:rPr>
        <w:t>ω</w:t>
      </w:r>
      <w:r>
        <w:rPr>
          <w:rFonts w:ascii="Calibri" w:eastAsia="Calibri" w:hAnsi="Calibri" w:cs="Calibri"/>
          <w:i/>
        </w:rPr>
        <w:t xml:space="preserve">ς   </w:t>
      </w:r>
      <w:r>
        <w:rPr>
          <w:rFonts w:ascii="Calibri" w:eastAsia="Calibri" w:hAnsi="Calibri" w:cs="Calibri"/>
          <w:i/>
          <w:spacing w:val="25"/>
        </w:rPr>
        <w:t xml:space="preserve"> </w:t>
      </w:r>
      <w:r>
        <w:rPr>
          <w:rFonts w:ascii="Calibri" w:eastAsia="Calibri" w:hAnsi="Calibri" w:cs="Calibri"/>
          <w:i/>
          <w:spacing w:val="-8"/>
        </w:rPr>
        <w:t>κ</w:t>
      </w:r>
      <w:r>
        <w:rPr>
          <w:rFonts w:ascii="Calibri" w:eastAsia="Calibri" w:hAnsi="Calibri" w:cs="Calibri"/>
          <w:i/>
          <w:spacing w:val="-1"/>
        </w:rPr>
        <w:t>ό</w:t>
      </w:r>
      <w:r>
        <w:rPr>
          <w:rFonts w:ascii="Calibri" w:eastAsia="Calibri" w:hAnsi="Calibri" w:cs="Calibri"/>
          <w:i/>
          <w:spacing w:val="2"/>
        </w:rPr>
        <w:t>σ</w:t>
      </w:r>
      <w:r>
        <w:rPr>
          <w:rFonts w:ascii="Calibri" w:eastAsia="Calibri" w:hAnsi="Calibri" w:cs="Calibri"/>
          <w:i/>
        </w:rPr>
        <w:t xml:space="preserve">τος   </w:t>
      </w:r>
      <w:r>
        <w:rPr>
          <w:rFonts w:ascii="Calibri" w:eastAsia="Calibri" w:hAnsi="Calibri" w:cs="Calibri"/>
          <w:i/>
          <w:spacing w:val="27"/>
        </w:rPr>
        <w:t xml:space="preserve">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υ</w:t>
      </w:r>
      <w:r>
        <w:rPr>
          <w:rFonts w:ascii="Calibri" w:eastAsia="Calibri" w:hAnsi="Calibri" w:cs="Calibri"/>
          <w:i/>
          <w:spacing w:val="-1"/>
        </w:rPr>
        <w:t>σί</w:t>
      </w:r>
      <w:r>
        <w:rPr>
          <w:rFonts w:ascii="Calibri" w:eastAsia="Calibri" w:hAnsi="Calibri" w:cs="Calibri"/>
          <w:i/>
        </w:rPr>
        <w:t>μ</w:t>
      </w:r>
      <w:r>
        <w:rPr>
          <w:rFonts w:ascii="Calibri" w:eastAsia="Calibri" w:hAnsi="Calibri" w:cs="Calibri"/>
          <w:i/>
          <w:spacing w:val="-1"/>
        </w:rPr>
        <w:t>ω</w:t>
      </w:r>
      <w:r>
        <w:rPr>
          <w:rFonts w:ascii="Calibri" w:eastAsia="Calibri" w:hAnsi="Calibri" w:cs="Calibri"/>
          <w:i/>
        </w:rPr>
        <w:t xml:space="preserve">ν,   </w:t>
      </w:r>
      <w:r>
        <w:rPr>
          <w:rFonts w:ascii="Calibri" w:eastAsia="Calibri" w:hAnsi="Calibri" w:cs="Calibri"/>
          <w:i/>
          <w:spacing w:val="28"/>
        </w:rPr>
        <w:t xml:space="preserve"> 2</w:t>
      </w:r>
      <w:r>
        <w:rPr>
          <w:rFonts w:ascii="Calibri" w:eastAsia="Calibri" w:hAnsi="Calibri" w:cs="Calibri"/>
          <w:i/>
        </w:rPr>
        <w:t>8.</w:t>
      </w:r>
      <w:r>
        <w:rPr>
          <w:rFonts w:ascii="Calibri" w:eastAsia="Calibri" w:hAnsi="Calibri" w:cs="Calibri"/>
          <w:i/>
          <w:spacing w:val="-2"/>
        </w:rPr>
        <w:t>0</w:t>
      </w:r>
      <w:r>
        <w:rPr>
          <w:rFonts w:ascii="Calibri" w:eastAsia="Calibri" w:hAnsi="Calibri" w:cs="Calibri"/>
          <w:i/>
        </w:rPr>
        <w:t xml:space="preserve">00   </w:t>
      </w:r>
      <w:r>
        <w:rPr>
          <w:rFonts w:ascii="Calibri" w:eastAsia="Calibri" w:hAnsi="Calibri" w:cs="Calibri"/>
          <w:i/>
          <w:spacing w:val="26"/>
        </w:rPr>
        <w:t xml:space="preserve"> </w:t>
      </w:r>
      <w:r>
        <w:rPr>
          <w:rFonts w:ascii="Calibri" w:eastAsia="Calibri" w:hAnsi="Calibri" w:cs="Calibri"/>
          <w:i/>
          <w:spacing w:val="1"/>
        </w:rPr>
        <w:t>ε</w:t>
      </w:r>
      <w:r>
        <w:rPr>
          <w:rFonts w:ascii="Calibri" w:eastAsia="Calibri" w:hAnsi="Calibri" w:cs="Calibri"/>
          <w:i/>
        </w:rPr>
        <w:t xml:space="preserve">υρώ   </w:t>
      </w:r>
      <w:r>
        <w:rPr>
          <w:rFonts w:ascii="Calibri" w:eastAsia="Calibri" w:hAnsi="Calibri" w:cs="Calibri"/>
          <w:i/>
          <w:spacing w:val="26"/>
        </w:rPr>
        <w:t xml:space="preserve"> </w:t>
      </w:r>
      <w:r>
        <w:rPr>
          <w:rFonts w:ascii="Calibri" w:eastAsia="Calibri" w:hAnsi="Calibri" w:cs="Calibri"/>
          <w:i/>
        </w:rPr>
        <w:t>περί</w:t>
      </w:r>
      <w:r>
        <w:rPr>
          <w:rFonts w:ascii="Calibri" w:eastAsia="Calibri" w:hAnsi="Calibri" w:cs="Calibri"/>
          <w:i/>
          <w:spacing w:val="-1"/>
        </w:rPr>
        <w:t>πο</w:t>
      </w:r>
      <w:r>
        <w:rPr>
          <w:rFonts w:ascii="Calibri" w:eastAsia="Calibri" w:hAnsi="Calibri" w:cs="Calibri"/>
          <w:i/>
        </w:rPr>
        <w:t xml:space="preserve">υ   </w:t>
      </w:r>
      <w:r>
        <w:rPr>
          <w:rFonts w:ascii="Calibri" w:eastAsia="Calibri" w:hAnsi="Calibri" w:cs="Calibri"/>
          <w:i/>
          <w:spacing w:val="25"/>
        </w:rPr>
        <w:t xml:space="preserve"> </w:t>
      </w:r>
      <w:r>
        <w:rPr>
          <w:rFonts w:ascii="Calibri" w:eastAsia="Calibri" w:hAnsi="Calibri" w:cs="Calibri"/>
          <w:i/>
          <w:spacing w:val="1"/>
        </w:rPr>
        <w:t>ω</w:t>
      </w:r>
      <w:r>
        <w:rPr>
          <w:rFonts w:ascii="Calibri" w:eastAsia="Calibri" w:hAnsi="Calibri" w:cs="Calibri"/>
          <w:i/>
        </w:rPr>
        <w:t xml:space="preserve">ς   </w:t>
      </w:r>
      <w:r>
        <w:rPr>
          <w:rFonts w:ascii="Calibri" w:eastAsia="Calibri" w:hAnsi="Calibri" w:cs="Calibri"/>
          <w:i/>
          <w:spacing w:val="27"/>
        </w:rPr>
        <w:t xml:space="preserve"> </w:t>
      </w:r>
      <w:r>
        <w:rPr>
          <w:rFonts w:ascii="Calibri" w:eastAsia="Calibri" w:hAnsi="Calibri" w:cs="Calibri"/>
          <w:i/>
          <w:spacing w:val="-8"/>
        </w:rPr>
        <w:t>κ</w:t>
      </w:r>
      <w:r>
        <w:rPr>
          <w:rFonts w:ascii="Calibri" w:eastAsia="Calibri" w:hAnsi="Calibri" w:cs="Calibri"/>
          <w:i/>
          <w:spacing w:val="-1"/>
        </w:rPr>
        <w:t>ό</w:t>
      </w:r>
      <w:r>
        <w:rPr>
          <w:rFonts w:ascii="Calibri" w:eastAsia="Calibri" w:hAnsi="Calibri" w:cs="Calibri"/>
          <w:i/>
          <w:spacing w:val="2"/>
        </w:rPr>
        <w:t>σ</w:t>
      </w:r>
      <w:r>
        <w:rPr>
          <w:rFonts w:ascii="Calibri" w:eastAsia="Calibri" w:hAnsi="Calibri" w:cs="Calibri"/>
          <w:i/>
        </w:rPr>
        <w:t xml:space="preserve">τος   </w:t>
      </w:r>
      <w:r>
        <w:rPr>
          <w:rFonts w:ascii="Calibri" w:eastAsia="Calibri" w:hAnsi="Calibri" w:cs="Calibri"/>
          <w:i/>
          <w:spacing w:val="27"/>
        </w:rPr>
        <w:t xml:space="preserve"> </w:t>
      </w:r>
      <w:r>
        <w:rPr>
          <w:rFonts w:ascii="Calibri" w:eastAsia="Calibri" w:hAnsi="Calibri" w:cs="Calibri"/>
          <w:i/>
        </w:rPr>
        <w:t>σ</w:t>
      </w:r>
      <w:r>
        <w:rPr>
          <w:rFonts w:ascii="Calibri" w:eastAsia="Calibri" w:hAnsi="Calibri" w:cs="Calibri"/>
          <w:i/>
          <w:spacing w:val="-1"/>
        </w:rPr>
        <w:t>υ</w:t>
      </w:r>
      <w:r>
        <w:rPr>
          <w:rFonts w:ascii="Calibri" w:eastAsia="Calibri" w:hAnsi="Calibri" w:cs="Calibri"/>
          <w:i/>
          <w:spacing w:val="2"/>
        </w:rPr>
        <w:t>ν</w:t>
      </w:r>
      <w:r>
        <w:rPr>
          <w:rFonts w:ascii="Calibri" w:eastAsia="Calibri" w:hAnsi="Calibri" w:cs="Calibri"/>
          <w:i/>
          <w:spacing w:val="-2"/>
        </w:rPr>
        <w:t>τ</w:t>
      </w:r>
      <w:r>
        <w:rPr>
          <w:rFonts w:ascii="Calibri" w:eastAsia="Calibri" w:hAnsi="Calibri" w:cs="Calibri"/>
          <w:i/>
          <w:spacing w:val="1"/>
        </w:rPr>
        <w:t>ή</w:t>
      </w:r>
      <w:r>
        <w:rPr>
          <w:rFonts w:ascii="Calibri" w:eastAsia="Calibri" w:hAnsi="Calibri" w:cs="Calibri"/>
          <w:i/>
        </w:rPr>
        <w:t>ρ</w:t>
      </w:r>
      <w:r>
        <w:rPr>
          <w:rFonts w:ascii="Calibri" w:eastAsia="Calibri" w:hAnsi="Calibri" w:cs="Calibri"/>
          <w:i/>
          <w:spacing w:val="1"/>
        </w:rPr>
        <w:t>η</w:t>
      </w:r>
      <w:r>
        <w:rPr>
          <w:rFonts w:ascii="Calibri" w:eastAsia="Calibri" w:hAnsi="Calibri" w:cs="Calibri"/>
          <w:i/>
          <w:spacing w:val="-3"/>
        </w:rPr>
        <w:t>σ</w:t>
      </w:r>
      <w:r>
        <w:rPr>
          <w:rFonts w:ascii="Calibri" w:eastAsia="Calibri" w:hAnsi="Calibri" w:cs="Calibri"/>
          <w:i/>
          <w:spacing w:val="1"/>
        </w:rPr>
        <w:t>η</w:t>
      </w:r>
      <w:r>
        <w:rPr>
          <w:rFonts w:ascii="Calibri" w:eastAsia="Calibri" w:hAnsi="Calibri" w:cs="Calibri"/>
          <w:i/>
        </w:rPr>
        <w:t>ς</w:t>
      </w:r>
      <w:r>
        <w:rPr>
          <w:rFonts w:ascii="Calibri" w:eastAsia="Calibri" w:hAnsi="Calibri" w:cs="Calibri"/>
          <w:i/>
          <w:spacing w:val="-1"/>
        </w:rPr>
        <w:t>α</w:t>
      </w:r>
      <w:r>
        <w:rPr>
          <w:rFonts w:ascii="Calibri" w:eastAsia="Calibri" w:hAnsi="Calibri" w:cs="Calibri"/>
          <w:i/>
        </w:rPr>
        <w:t>π</w:t>
      </w:r>
      <w:r>
        <w:rPr>
          <w:rFonts w:ascii="Calibri" w:eastAsia="Calibri" w:hAnsi="Calibri" w:cs="Calibri"/>
          <w:i/>
          <w:spacing w:val="-1"/>
        </w:rPr>
        <w:t>ο</w:t>
      </w:r>
      <w:r>
        <w:rPr>
          <w:rFonts w:ascii="Calibri" w:eastAsia="Calibri" w:hAnsi="Calibri" w:cs="Calibri"/>
          <w:i/>
        </w:rPr>
        <w:t>ρρ</w:t>
      </w:r>
      <w:r>
        <w:rPr>
          <w:rFonts w:ascii="Calibri" w:eastAsia="Calibri" w:hAnsi="Calibri" w:cs="Calibri"/>
          <w:i/>
          <w:spacing w:val="2"/>
        </w:rPr>
        <w:t>ι</w:t>
      </w:r>
      <w:r>
        <w:rPr>
          <w:rFonts w:ascii="Calibri" w:eastAsia="Calibri" w:hAnsi="Calibri" w:cs="Calibri"/>
          <w:i/>
          <w:spacing w:val="-2"/>
        </w:rPr>
        <w:t>μ</w:t>
      </w:r>
      <w:r>
        <w:rPr>
          <w:rFonts w:ascii="Calibri" w:eastAsia="Calibri" w:hAnsi="Calibri" w:cs="Calibri"/>
          <w:i/>
          <w:spacing w:val="-1"/>
        </w:rPr>
        <w:t>α</w:t>
      </w:r>
      <w:r>
        <w:rPr>
          <w:rFonts w:ascii="Calibri" w:eastAsia="Calibri" w:hAnsi="Calibri" w:cs="Calibri"/>
          <w:i/>
        </w:rPr>
        <w:t>τ</w:t>
      </w:r>
      <w:r>
        <w:rPr>
          <w:rFonts w:ascii="Calibri" w:eastAsia="Calibri" w:hAnsi="Calibri" w:cs="Calibri"/>
          <w:i/>
          <w:spacing w:val="2"/>
        </w:rPr>
        <w:t>ο</w:t>
      </w:r>
      <w:r>
        <w:rPr>
          <w:rFonts w:ascii="Calibri" w:eastAsia="Calibri" w:hAnsi="Calibri" w:cs="Calibri"/>
          <w:i/>
          <w:spacing w:val="-1"/>
        </w:rPr>
        <w:t>φό</w:t>
      </w:r>
      <w:r>
        <w:rPr>
          <w:rFonts w:ascii="Calibri" w:eastAsia="Calibri" w:hAnsi="Calibri" w:cs="Calibri"/>
          <w:i/>
        </w:rPr>
        <w:t>ρ</w:t>
      </w:r>
      <w:r>
        <w:rPr>
          <w:rFonts w:ascii="Calibri" w:eastAsia="Calibri" w:hAnsi="Calibri" w:cs="Calibri"/>
          <w:i/>
          <w:spacing w:val="-1"/>
        </w:rPr>
        <w:t>ω</w:t>
      </w:r>
      <w:r>
        <w:rPr>
          <w:rFonts w:ascii="Calibri" w:eastAsia="Calibri" w:hAnsi="Calibri" w:cs="Calibri"/>
          <w:i/>
        </w:rPr>
        <w:t>ν,</w:t>
      </w:r>
      <w:r>
        <w:rPr>
          <w:rFonts w:ascii="Calibri" w:eastAsia="Calibri" w:hAnsi="Calibri" w:cs="Calibri"/>
          <w:i/>
          <w:spacing w:val="1"/>
        </w:rPr>
        <w:t>1</w:t>
      </w:r>
      <w:r>
        <w:rPr>
          <w:rFonts w:ascii="Calibri" w:eastAsia="Calibri" w:hAnsi="Calibri" w:cs="Calibri"/>
          <w:i/>
        </w:rPr>
        <w:t>.5</w:t>
      </w:r>
      <w:r>
        <w:rPr>
          <w:rFonts w:ascii="Calibri" w:eastAsia="Calibri" w:hAnsi="Calibri" w:cs="Calibri"/>
          <w:i/>
          <w:spacing w:val="1"/>
        </w:rPr>
        <w:t>0</w:t>
      </w:r>
      <w:r>
        <w:rPr>
          <w:rFonts w:ascii="Calibri" w:eastAsia="Calibri" w:hAnsi="Calibri" w:cs="Calibri"/>
          <w:i/>
        </w:rPr>
        <w:t>0</w:t>
      </w:r>
      <w:r>
        <w:rPr>
          <w:rFonts w:ascii="Calibri" w:eastAsia="Calibri" w:hAnsi="Calibri" w:cs="Calibri"/>
          <w:i/>
          <w:spacing w:val="2"/>
        </w:rPr>
        <w:t xml:space="preserve"> </w:t>
      </w:r>
      <w:r>
        <w:rPr>
          <w:rFonts w:ascii="Calibri" w:eastAsia="Calibri" w:hAnsi="Calibri" w:cs="Calibri"/>
          <w:i/>
          <w:spacing w:val="1"/>
        </w:rPr>
        <w:t>ε</w:t>
      </w:r>
      <w:r>
        <w:rPr>
          <w:rFonts w:ascii="Calibri" w:eastAsia="Calibri" w:hAnsi="Calibri" w:cs="Calibri"/>
          <w:i/>
        </w:rPr>
        <w:t>υρώ</w:t>
      </w:r>
      <w:r>
        <w:rPr>
          <w:rFonts w:ascii="Calibri" w:eastAsia="Calibri" w:hAnsi="Calibri" w:cs="Calibri"/>
          <w:i/>
          <w:spacing w:val="2"/>
        </w:rPr>
        <w:t xml:space="preserve"> </w:t>
      </w:r>
      <w:r>
        <w:rPr>
          <w:rFonts w:ascii="Calibri" w:eastAsia="Calibri" w:hAnsi="Calibri" w:cs="Calibri"/>
          <w:i/>
          <w:spacing w:val="1"/>
        </w:rPr>
        <w:t>γ</w:t>
      </w:r>
      <w:r>
        <w:rPr>
          <w:rFonts w:ascii="Calibri" w:eastAsia="Calibri" w:hAnsi="Calibri" w:cs="Calibri"/>
          <w:i/>
          <w:spacing w:val="-1"/>
        </w:rPr>
        <w:t>ι</w:t>
      </w:r>
      <w:r>
        <w:rPr>
          <w:rFonts w:ascii="Calibri" w:eastAsia="Calibri" w:hAnsi="Calibri" w:cs="Calibri"/>
          <w:i/>
        </w:rPr>
        <w:t>α</w:t>
      </w:r>
      <w:r>
        <w:rPr>
          <w:rFonts w:ascii="Calibri" w:eastAsia="Calibri" w:hAnsi="Calibri" w:cs="Calibri"/>
          <w:i/>
          <w:spacing w:val="3"/>
        </w:rPr>
        <w:t xml:space="preserve"> </w:t>
      </w:r>
      <w:r>
        <w:rPr>
          <w:rFonts w:ascii="Calibri" w:eastAsia="Calibri" w:hAnsi="Calibri" w:cs="Calibri"/>
          <w:i/>
        </w:rPr>
        <w:t>πρ</w:t>
      </w:r>
      <w:r>
        <w:rPr>
          <w:rFonts w:ascii="Calibri" w:eastAsia="Calibri" w:hAnsi="Calibri" w:cs="Calibri"/>
          <w:i/>
          <w:spacing w:val="-1"/>
        </w:rPr>
        <w:t>ο</w:t>
      </w:r>
      <w:r>
        <w:rPr>
          <w:rFonts w:ascii="Calibri" w:eastAsia="Calibri" w:hAnsi="Calibri" w:cs="Calibri"/>
          <w:i/>
        </w:rPr>
        <w:t>μ</w:t>
      </w:r>
      <w:r>
        <w:rPr>
          <w:rFonts w:ascii="Calibri" w:eastAsia="Calibri" w:hAnsi="Calibri" w:cs="Calibri"/>
          <w:i/>
          <w:spacing w:val="1"/>
        </w:rPr>
        <w:t>ή</w:t>
      </w:r>
      <w:r>
        <w:rPr>
          <w:rFonts w:ascii="Calibri" w:eastAsia="Calibri" w:hAnsi="Calibri" w:cs="Calibri"/>
          <w:i/>
          <w:spacing w:val="-2"/>
        </w:rPr>
        <w:t>θ</w:t>
      </w:r>
      <w:r>
        <w:rPr>
          <w:rFonts w:ascii="Calibri" w:eastAsia="Calibri" w:hAnsi="Calibri" w:cs="Calibri"/>
          <w:i/>
          <w:spacing w:val="1"/>
        </w:rPr>
        <w:t>ε</w:t>
      </w:r>
      <w:r>
        <w:rPr>
          <w:rFonts w:ascii="Calibri" w:eastAsia="Calibri" w:hAnsi="Calibri" w:cs="Calibri"/>
          <w:i/>
          <w:spacing w:val="-1"/>
        </w:rPr>
        <w:t>ι</w:t>
      </w:r>
      <w:r>
        <w:rPr>
          <w:rFonts w:ascii="Calibri" w:eastAsia="Calibri" w:hAnsi="Calibri" w:cs="Calibri"/>
          <w:i/>
        </w:rPr>
        <w:t>α</w:t>
      </w:r>
      <w:r>
        <w:rPr>
          <w:rFonts w:ascii="Calibri" w:eastAsia="Calibri" w:hAnsi="Calibri" w:cs="Calibri"/>
          <w:i/>
          <w:spacing w:val="3"/>
        </w:rPr>
        <w:t xml:space="preserve"> </w:t>
      </w:r>
      <w:r>
        <w:rPr>
          <w:rFonts w:ascii="Calibri" w:eastAsia="Calibri" w:hAnsi="Calibri" w:cs="Calibri"/>
          <w:i/>
          <w:spacing w:val="-11"/>
        </w:rPr>
        <w:t>κ</w:t>
      </w:r>
      <w:r>
        <w:rPr>
          <w:rFonts w:ascii="Calibri" w:eastAsia="Calibri" w:hAnsi="Calibri" w:cs="Calibri"/>
          <w:i/>
          <w:spacing w:val="-1"/>
        </w:rPr>
        <w:t>α</w:t>
      </w:r>
      <w:r>
        <w:rPr>
          <w:rFonts w:ascii="Calibri" w:eastAsia="Calibri" w:hAnsi="Calibri" w:cs="Calibri"/>
          <w:i/>
        </w:rPr>
        <w:t>ι</w:t>
      </w:r>
      <w:r>
        <w:rPr>
          <w:rFonts w:ascii="Calibri" w:eastAsia="Calibri" w:hAnsi="Calibri" w:cs="Calibri"/>
          <w:i/>
          <w:spacing w:val="3"/>
        </w:rPr>
        <w:t xml:space="preserve"> </w:t>
      </w:r>
      <w:r>
        <w:rPr>
          <w:rFonts w:ascii="Calibri" w:eastAsia="Calibri" w:hAnsi="Calibri" w:cs="Calibri"/>
          <w:i/>
          <w:spacing w:val="1"/>
        </w:rPr>
        <w:t>ε</w:t>
      </w:r>
      <w:r>
        <w:rPr>
          <w:rFonts w:ascii="Calibri" w:eastAsia="Calibri" w:hAnsi="Calibri" w:cs="Calibri"/>
          <w:i/>
        </w:rPr>
        <w:t>π</w:t>
      </w:r>
      <w:r>
        <w:rPr>
          <w:rFonts w:ascii="Calibri" w:eastAsia="Calibri" w:hAnsi="Calibri" w:cs="Calibri"/>
          <w:i/>
          <w:spacing w:val="-2"/>
        </w:rPr>
        <w:t>ι</w:t>
      </w:r>
      <w:r>
        <w:rPr>
          <w:rFonts w:ascii="Calibri" w:eastAsia="Calibri" w:hAnsi="Calibri" w:cs="Calibri"/>
          <w:i/>
        </w:rPr>
        <w:t>σ</w:t>
      </w:r>
      <w:r>
        <w:rPr>
          <w:rFonts w:ascii="Calibri" w:eastAsia="Calibri" w:hAnsi="Calibri" w:cs="Calibri"/>
          <w:i/>
          <w:spacing w:val="-4"/>
        </w:rPr>
        <w:t>κ</w:t>
      </w:r>
      <w:r>
        <w:rPr>
          <w:rFonts w:ascii="Calibri" w:eastAsia="Calibri" w:hAnsi="Calibri" w:cs="Calibri"/>
          <w:i/>
          <w:spacing w:val="1"/>
        </w:rPr>
        <w:t>ε</w:t>
      </w:r>
      <w:r>
        <w:rPr>
          <w:rFonts w:ascii="Calibri" w:eastAsia="Calibri" w:hAnsi="Calibri" w:cs="Calibri"/>
          <w:i/>
        </w:rPr>
        <w:t>υή</w:t>
      </w:r>
      <w:r>
        <w:rPr>
          <w:rFonts w:ascii="Calibri" w:eastAsia="Calibri" w:hAnsi="Calibri" w:cs="Calibri"/>
          <w:i/>
          <w:spacing w:val="4"/>
        </w:rPr>
        <w:t xml:space="preserve"> </w:t>
      </w:r>
      <w:r>
        <w:rPr>
          <w:rFonts w:ascii="Calibri" w:eastAsia="Calibri" w:hAnsi="Calibri" w:cs="Calibri"/>
          <w:i/>
          <w:spacing w:val="-8"/>
        </w:rPr>
        <w:t>κ</w:t>
      </w:r>
      <w:r>
        <w:rPr>
          <w:rFonts w:ascii="Calibri" w:eastAsia="Calibri" w:hAnsi="Calibri" w:cs="Calibri"/>
          <w:i/>
          <w:spacing w:val="-1"/>
        </w:rPr>
        <w:t>άδω</w:t>
      </w:r>
      <w:r>
        <w:rPr>
          <w:rFonts w:ascii="Calibri" w:eastAsia="Calibri" w:hAnsi="Calibri" w:cs="Calibri"/>
          <w:i/>
        </w:rPr>
        <w:t>ν,</w:t>
      </w:r>
      <w:r>
        <w:rPr>
          <w:rFonts w:ascii="Calibri" w:eastAsia="Calibri" w:hAnsi="Calibri" w:cs="Calibri"/>
          <w:i/>
          <w:spacing w:val="1"/>
        </w:rPr>
        <w:t>25</w:t>
      </w:r>
      <w:r>
        <w:rPr>
          <w:rFonts w:ascii="Calibri" w:eastAsia="Calibri" w:hAnsi="Calibri" w:cs="Calibri"/>
          <w:i/>
        </w:rPr>
        <w:t>.0</w:t>
      </w:r>
      <w:r>
        <w:rPr>
          <w:rFonts w:ascii="Calibri" w:eastAsia="Calibri" w:hAnsi="Calibri" w:cs="Calibri"/>
          <w:i/>
          <w:spacing w:val="1"/>
        </w:rPr>
        <w:t>0</w:t>
      </w:r>
      <w:r>
        <w:rPr>
          <w:rFonts w:ascii="Calibri" w:eastAsia="Calibri" w:hAnsi="Calibri" w:cs="Calibri"/>
          <w:i/>
        </w:rPr>
        <w:t xml:space="preserve">0 </w:t>
      </w:r>
      <w:r>
        <w:rPr>
          <w:rFonts w:ascii="Calibri" w:eastAsia="Calibri" w:hAnsi="Calibri" w:cs="Calibri"/>
          <w:i/>
          <w:spacing w:val="1"/>
        </w:rPr>
        <w:t>ε</w:t>
      </w:r>
      <w:r>
        <w:rPr>
          <w:rFonts w:ascii="Calibri" w:eastAsia="Calibri" w:hAnsi="Calibri" w:cs="Calibri"/>
          <w:i/>
        </w:rPr>
        <w:t>υρώ</w:t>
      </w:r>
      <w:r>
        <w:rPr>
          <w:rFonts w:ascii="Calibri" w:eastAsia="Calibri" w:hAnsi="Calibri" w:cs="Calibri"/>
          <w:i/>
          <w:spacing w:val="2"/>
        </w:rPr>
        <w:t xml:space="preserve"> </w:t>
      </w:r>
      <w:r>
        <w:rPr>
          <w:rFonts w:ascii="Calibri" w:eastAsia="Calibri" w:hAnsi="Calibri" w:cs="Calibri"/>
          <w:i/>
        </w:rPr>
        <w:t>περί</w:t>
      </w:r>
      <w:r>
        <w:rPr>
          <w:rFonts w:ascii="Calibri" w:eastAsia="Calibri" w:hAnsi="Calibri" w:cs="Calibri"/>
          <w:i/>
          <w:spacing w:val="-1"/>
        </w:rPr>
        <w:t>πο</w:t>
      </w:r>
      <w:r>
        <w:rPr>
          <w:rFonts w:ascii="Calibri" w:eastAsia="Calibri" w:hAnsi="Calibri" w:cs="Calibri"/>
          <w:i/>
        </w:rPr>
        <w:t>υ</w:t>
      </w:r>
      <w:r>
        <w:rPr>
          <w:rFonts w:ascii="Calibri" w:eastAsia="Calibri" w:hAnsi="Calibri" w:cs="Calibri"/>
          <w:i/>
          <w:spacing w:val="3"/>
        </w:rPr>
        <w:t xml:space="preserve"> </w:t>
      </w:r>
      <w:r>
        <w:rPr>
          <w:rFonts w:ascii="Calibri" w:eastAsia="Calibri" w:hAnsi="Calibri" w:cs="Calibri"/>
          <w:i/>
          <w:spacing w:val="1"/>
        </w:rPr>
        <w:t>γ</w:t>
      </w:r>
      <w:r>
        <w:rPr>
          <w:rFonts w:ascii="Calibri" w:eastAsia="Calibri" w:hAnsi="Calibri" w:cs="Calibri"/>
          <w:i/>
          <w:spacing w:val="-3"/>
        </w:rPr>
        <w:t>ι</w:t>
      </w:r>
      <w:r>
        <w:rPr>
          <w:rFonts w:ascii="Calibri" w:eastAsia="Calibri" w:hAnsi="Calibri" w:cs="Calibri"/>
          <w:i/>
        </w:rPr>
        <w:t xml:space="preserve">α </w:t>
      </w:r>
      <w:r>
        <w:rPr>
          <w:rFonts w:ascii="Calibri" w:eastAsia="Calibri" w:hAnsi="Calibri" w:cs="Calibri"/>
          <w:i/>
          <w:spacing w:val="-8"/>
        </w:rPr>
        <w:t>κ</w:t>
      </w:r>
      <w:r>
        <w:rPr>
          <w:rFonts w:ascii="Calibri" w:eastAsia="Calibri" w:hAnsi="Calibri" w:cs="Calibri"/>
          <w:i/>
          <w:spacing w:val="-1"/>
        </w:rPr>
        <w:t>ό</w:t>
      </w:r>
      <w:r>
        <w:rPr>
          <w:rFonts w:ascii="Calibri" w:eastAsia="Calibri" w:hAnsi="Calibri" w:cs="Calibri"/>
          <w:i/>
          <w:spacing w:val="2"/>
        </w:rPr>
        <w:t>σ</w:t>
      </w:r>
      <w:r>
        <w:rPr>
          <w:rFonts w:ascii="Calibri" w:eastAsia="Calibri" w:hAnsi="Calibri" w:cs="Calibri"/>
          <w:i/>
        </w:rPr>
        <w:t>τος υγ</w:t>
      </w:r>
      <w:r>
        <w:rPr>
          <w:rFonts w:ascii="Calibri" w:eastAsia="Calibri" w:hAnsi="Calibri" w:cs="Calibri"/>
          <w:i/>
          <w:spacing w:val="1"/>
        </w:rPr>
        <w:t>ε</w:t>
      </w:r>
      <w:r>
        <w:rPr>
          <w:rFonts w:ascii="Calibri" w:eastAsia="Calibri" w:hAnsi="Calibri" w:cs="Calibri"/>
          <w:i/>
          <w:spacing w:val="-1"/>
        </w:rPr>
        <w:t>ιο</w:t>
      </w:r>
      <w:r>
        <w:rPr>
          <w:rFonts w:ascii="Calibri" w:eastAsia="Calibri" w:hAnsi="Calibri" w:cs="Calibri"/>
          <w:i/>
        </w:rPr>
        <w:t>νομ</w:t>
      </w:r>
      <w:r>
        <w:rPr>
          <w:rFonts w:ascii="Calibri" w:eastAsia="Calibri" w:hAnsi="Calibri" w:cs="Calibri"/>
          <w:i/>
          <w:spacing w:val="-1"/>
        </w:rPr>
        <w:t>ικ</w:t>
      </w:r>
      <w:r>
        <w:rPr>
          <w:rFonts w:ascii="Calibri" w:eastAsia="Calibri" w:hAnsi="Calibri" w:cs="Calibri"/>
          <w:i/>
          <w:spacing w:val="1"/>
        </w:rPr>
        <w:t>ή</w:t>
      </w:r>
      <w:r>
        <w:rPr>
          <w:rFonts w:ascii="Calibri" w:eastAsia="Calibri" w:hAnsi="Calibri" w:cs="Calibri"/>
          <w:i/>
        </w:rPr>
        <w:t xml:space="preserve">ς </w:t>
      </w:r>
      <w:r>
        <w:rPr>
          <w:rFonts w:ascii="Calibri" w:eastAsia="Calibri" w:hAnsi="Calibri" w:cs="Calibri"/>
          <w:i/>
          <w:spacing w:val="-1"/>
        </w:rPr>
        <w:t>τ</w:t>
      </w:r>
      <w:r>
        <w:rPr>
          <w:rFonts w:ascii="Calibri" w:eastAsia="Calibri" w:hAnsi="Calibri" w:cs="Calibri"/>
          <w:i/>
          <w:spacing w:val="1"/>
        </w:rPr>
        <w:t>α</w:t>
      </w:r>
      <w:r>
        <w:rPr>
          <w:rFonts w:ascii="Calibri" w:eastAsia="Calibri" w:hAnsi="Calibri" w:cs="Calibri"/>
          <w:i/>
          <w:spacing w:val="-1"/>
        </w:rPr>
        <w:t>φ</w:t>
      </w:r>
      <w:r>
        <w:rPr>
          <w:rFonts w:ascii="Calibri" w:eastAsia="Calibri" w:hAnsi="Calibri" w:cs="Calibri"/>
          <w:i/>
          <w:spacing w:val="1"/>
        </w:rPr>
        <w:t>ή</w:t>
      </w:r>
      <w:r>
        <w:rPr>
          <w:rFonts w:ascii="Calibri" w:eastAsia="Calibri" w:hAnsi="Calibri" w:cs="Calibri"/>
          <w:i/>
        </w:rPr>
        <w:t xml:space="preserve">ς </w:t>
      </w:r>
      <w:r>
        <w:rPr>
          <w:rFonts w:ascii="Calibri" w:eastAsia="Calibri" w:hAnsi="Calibri" w:cs="Calibri"/>
          <w:i/>
          <w:spacing w:val="1"/>
        </w:rPr>
        <w:t>τ</w:t>
      </w:r>
      <w:r>
        <w:rPr>
          <w:rFonts w:ascii="Calibri" w:eastAsia="Calibri" w:hAnsi="Calibri" w:cs="Calibri"/>
          <w:i/>
          <w:spacing w:val="-1"/>
        </w:rPr>
        <w:t>ω</w:t>
      </w:r>
      <w:r>
        <w:rPr>
          <w:rFonts w:ascii="Calibri" w:eastAsia="Calibri" w:hAnsi="Calibri" w:cs="Calibri"/>
          <w:i/>
        </w:rPr>
        <w:t>ν</w:t>
      </w:r>
      <w:r>
        <w:rPr>
          <w:rFonts w:ascii="Calibri" w:eastAsia="Calibri" w:hAnsi="Calibri" w:cs="Calibri"/>
          <w:i/>
          <w:spacing w:val="1"/>
        </w:rPr>
        <w:t xml:space="preserve"> </w:t>
      </w:r>
      <w:r>
        <w:rPr>
          <w:rFonts w:ascii="Calibri" w:eastAsia="Calibri" w:hAnsi="Calibri" w:cs="Calibri"/>
          <w:i/>
          <w:spacing w:val="-1"/>
        </w:rPr>
        <w:t>α</w:t>
      </w:r>
      <w:r>
        <w:rPr>
          <w:rFonts w:ascii="Calibri" w:eastAsia="Calibri" w:hAnsi="Calibri" w:cs="Calibri"/>
          <w:i/>
        </w:rPr>
        <w:t>π</w:t>
      </w:r>
      <w:r>
        <w:rPr>
          <w:rFonts w:ascii="Calibri" w:eastAsia="Calibri" w:hAnsi="Calibri" w:cs="Calibri"/>
          <w:i/>
          <w:spacing w:val="-1"/>
        </w:rPr>
        <w:t>ο</w:t>
      </w:r>
      <w:r>
        <w:rPr>
          <w:rFonts w:ascii="Calibri" w:eastAsia="Calibri" w:hAnsi="Calibri" w:cs="Calibri"/>
          <w:i/>
        </w:rPr>
        <w:t>ρριμ</w:t>
      </w:r>
      <w:r>
        <w:rPr>
          <w:rFonts w:ascii="Calibri" w:eastAsia="Calibri" w:hAnsi="Calibri" w:cs="Calibri"/>
          <w:i/>
          <w:spacing w:val="-2"/>
        </w:rPr>
        <w:t>μ</w:t>
      </w:r>
      <w:r>
        <w:rPr>
          <w:rFonts w:ascii="Calibri" w:eastAsia="Calibri" w:hAnsi="Calibri" w:cs="Calibri"/>
          <w:i/>
          <w:spacing w:val="-1"/>
        </w:rPr>
        <w:t>ά</w:t>
      </w:r>
      <w:r>
        <w:rPr>
          <w:rFonts w:ascii="Calibri" w:eastAsia="Calibri" w:hAnsi="Calibri" w:cs="Calibri"/>
          <w:i/>
        </w:rPr>
        <w:t>τ</w:t>
      </w:r>
      <w:r>
        <w:rPr>
          <w:rFonts w:ascii="Calibri" w:eastAsia="Calibri" w:hAnsi="Calibri" w:cs="Calibri"/>
          <w:i/>
          <w:spacing w:val="-1"/>
        </w:rPr>
        <w:t>ω</w:t>
      </w:r>
      <w:r>
        <w:rPr>
          <w:rFonts w:ascii="Calibri" w:eastAsia="Calibri" w:hAnsi="Calibri" w:cs="Calibri"/>
          <w:i/>
        </w:rPr>
        <w:t>ν και 20.000 ευρώ για τέλος ταφής αποβλήτων.</w:t>
      </w:r>
    </w:p>
    <w:p w:rsidR="007F401A" w:rsidRDefault="007F401A" w:rsidP="007F401A">
      <w:pPr>
        <w:spacing w:line="240" w:lineRule="exact"/>
      </w:pPr>
    </w:p>
    <w:p w:rsidR="007F401A" w:rsidRDefault="007F401A" w:rsidP="007F401A">
      <w:pPr>
        <w:spacing w:line="360" w:lineRule="auto"/>
        <w:ind w:left="160" w:right="101"/>
        <w:jc w:val="both"/>
      </w:pPr>
      <w:r>
        <w:rPr>
          <w:rFonts w:ascii="Calibri" w:eastAsia="Calibri" w:hAnsi="Calibri" w:cs="Calibri"/>
          <w:i/>
        </w:rPr>
        <w:t>Ε</w:t>
      </w:r>
      <w:r>
        <w:rPr>
          <w:rFonts w:ascii="Calibri" w:eastAsia="Calibri" w:hAnsi="Calibri" w:cs="Calibri"/>
          <w:i/>
          <w:spacing w:val="-1"/>
        </w:rPr>
        <w:t>πι</w:t>
      </w:r>
      <w:r>
        <w:rPr>
          <w:rFonts w:ascii="Calibri" w:eastAsia="Calibri" w:hAnsi="Calibri" w:cs="Calibri"/>
          <w:i/>
        </w:rPr>
        <w:t>π</w:t>
      </w:r>
      <w:r>
        <w:rPr>
          <w:rFonts w:ascii="Calibri" w:eastAsia="Calibri" w:hAnsi="Calibri" w:cs="Calibri"/>
          <w:i/>
          <w:spacing w:val="-1"/>
        </w:rPr>
        <w:t>λ</w:t>
      </w:r>
      <w:r>
        <w:rPr>
          <w:rFonts w:ascii="Calibri" w:eastAsia="Calibri" w:hAnsi="Calibri" w:cs="Calibri"/>
          <w:i/>
          <w:spacing w:val="1"/>
        </w:rPr>
        <w:t>έ</w:t>
      </w:r>
      <w:r>
        <w:rPr>
          <w:rFonts w:ascii="Calibri" w:eastAsia="Calibri" w:hAnsi="Calibri" w:cs="Calibri"/>
          <w:i/>
          <w:spacing w:val="-1"/>
        </w:rPr>
        <w:t>ο</w:t>
      </w:r>
      <w:r>
        <w:rPr>
          <w:rFonts w:ascii="Calibri" w:eastAsia="Calibri" w:hAnsi="Calibri" w:cs="Calibri"/>
          <w:i/>
        </w:rPr>
        <w:t>ν</w:t>
      </w:r>
      <w:r>
        <w:rPr>
          <w:rFonts w:ascii="Calibri" w:eastAsia="Calibri" w:hAnsi="Calibri" w:cs="Calibri"/>
          <w:i/>
          <w:spacing w:val="2"/>
        </w:rPr>
        <w:t xml:space="preserve"> </w:t>
      </w:r>
      <w:r>
        <w:rPr>
          <w:rFonts w:ascii="Calibri" w:eastAsia="Calibri" w:hAnsi="Calibri" w:cs="Calibri"/>
          <w:i/>
        </w:rPr>
        <w:t>ο</w:t>
      </w:r>
      <w:r>
        <w:rPr>
          <w:rFonts w:ascii="Calibri" w:eastAsia="Calibri" w:hAnsi="Calibri" w:cs="Calibri"/>
          <w:i/>
          <w:spacing w:val="1"/>
        </w:rPr>
        <w:t xml:space="preserve"> </w:t>
      </w:r>
      <w:r>
        <w:rPr>
          <w:rFonts w:ascii="Calibri" w:eastAsia="Calibri" w:hAnsi="Calibri" w:cs="Calibri"/>
          <w:i/>
          <w:spacing w:val="-1"/>
        </w:rPr>
        <w:t>δ</w:t>
      </w:r>
      <w:r>
        <w:rPr>
          <w:rFonts w:ascii="Calibri" w:eastAsia="Calibri" w:hAnsi="Calibri" w:cs="Calibri"/>
          <w:i/>
          <w:spacing w:val="1"/>
        </w:rPr>
        <w:t>ή</w:t>
      </w:r>
      <w:r>
        <w:rPr>
          <w:rFonts w:ascii="Calibri" w:eastAsia="Calibri" w:hAnsi="Calibri" w:cs="Calibri"/>
          <w:i/>
        </w:rPr>
        <w:t>μος</w:t>
      </w:r>
      <w:r>
        <w:rPr>
          <w:rFonts w:ascii="Calibri" w:eastAsia="Calibri" w:hAnsi="Calibri" w:cs="Calibri"/>
          <w:i/>
          <w:spacing w:val="1"/>
        </w:rPr>
        <w:t xml:space="preserve"> </w:t>
      </w:r>
      <w:r>
        <w:rPr>
          <w:rFonts w:ascii="Calibri" w:eastAsia="Calibri" w:hAnsi="Calibri" w:cs="Calibri"/>
          <w:i/>
          <w:spacing w:val="-6"/>
        </w:rPr>
        <w:t>κ</w:t>
      </w:r>
      <w:r>
        <w:rPr>
          <w:rFonts w:ascii="Calibri" w:eastAsia="Calibri" w:hAnsi="Calibri" w:cs="Calibri"/>
          <w:i/>
          <w:spacing w:val="-1"/>
        </w:rPr>
        <w:t>α</w:t>
      </w:r>
      <w:r>
        <w:rPr>
          <w:rFonts w:ascii="Calibri" w:eastAsia="Calibri" w:hAnsi="Calibri" w:cs="Calibri"/>
          <w:i/>
          <w:spacing w:val="-2"/>
        </w:rPr>
        <w:t>τ</w:t>
      </w:r>
      <w:r>
        <w:rPr>
          <w:rFonts w:ascii="Calibri" w:eastAsia="Calibri" w:hAnsi="Calibri" w:cs="Calibri"/>
          <w:i/>
          <w:spacing w:val="-1"/>
        </w:rPr>
        <w:t>α</w:t>
      </w:r>
      <w:r>
        <w:rPr>
          <w:rFonts w:ascii="Calibri" w:eastAsia="Calibri" w:hAnsi="Calibri" w:cs="Calibri"/>
          <w:i/>
          <w:spacing w:val="3"/>
        </w:rPr>
        <w:t>β</w:t>
      </w:r>
      <w:r>
        <w:rPr>
          <w:rFonts w:ascii="Calibri" w:eastAsia="Calibri" w:hAnsi="Calibri" w:cs="Calibri"/>
          <w:i/>
          <w:spacing w:val="1"/>
        </w:rPr>
        <w:t>άλ</w:t>
      </w:r>
      <w:r>
        <w:rPr>
          <w:rFonts w:ascii="Calibri" w:eastAsia="Calibri" w:hAnsi="Calibri" w:cs="Calibri"/>
          <w:i/>
        </w:rPr>
        <w:t>λει</w:t>
      </w:r>
      <w:r>
        <w:rPr>
          <w:rFonts w:ascii="Calibri" w:eastAsia="Calibri" w:hAnsi="Calibri" w:cs="Calibri"/>
          <w:i/>
          <w:spacing w:val="1"/>
        </w:rPr>
        <w:t xml:space="preserve"> </w:t>
      </w:r>
      <w:r>
        <w:rPr>
          <w:rFonts w:ascii="Calibri" w:eastAsia="Calibri" w:hAnsi="Calibri" w:cs="Calibri"/>
          <w:i/>
        </w:rPr>
        <w:t>ση</w:t>
      </w:r>
      <w:r>
        <w:rPr>
          <w:rFonts w:ascii="Calibri" w:eastAsia="Calibri" w:hAnsi="Calibri" w:cs="Calibri"/>
          <w:i/>
          <w:spacing w:val="-2"/>
        </w:rPr>
        <w:t>μ</w:t>
      </w:r>
      <w:r>
        <w:rPr>
          <w:rFonts w:ascii="Calibri" w:eastAsia="Calibri" w:hAnsi="Calibri" w:cs="Calibri"/>
          <w:i/>
          <w:spacing w:val="-1"/>
        </w:rPr>
        <w:t>α</w:t>
      </w:r>
      <w:r>
        <w:rPr>
          <w:rFonts w:ascii="Calibri" w:eastAsia="Calibri" w:hAnsi="Calibri" w:cs="Calibri"/>
          <w:i/>
          <w:spacing w:val="2"/>
        </w:rPr>
        <w:t>ν</w:t>
      </w:r>
      <w:r>
        <w:rPr>
          <w:rFonts w:ascii="Calibri" w:eastAsia="Calibri" w:hAnsi="Calibri" w:cs="Calibri"/>
          <w:i/>
        </w:rPr>
        <w:t>τι</w:t>
      </w:r>
      <w:r>
        <w:rPr>
          <w:rFonts w:ascii="Calibri" w:eastAsia="Calibri" w:hAnsi="Calibri" w:cs="Calibri"/>
          <w:i/>
          <w:spacing w:val="-9"/>
        </w:rPr>
        <w:t>κ</w:t>
      </w:r>
      <w:r>
        <w:rPr>
          <w:rFonts w:ascii="Calibri" w:eastAsia="Calibri" w:hAnsi="Calibri" w:cs="Calibri"/>
          <w:i/>
        </w:rPr>
        <w:t>ά</w:t>
      </w:r>
      <w:r>
        <w:rPr>
          <w:rFonts w:ascii="Calibri" w:eastAsia="Calibri" w:hAnsi="Calibri" w:cs="Calibri"/>
          <w:i/>
          <w:spacing w:val="1"/>
        </w:rPr>
        <w:t xml:space="preserve"> </w:t>
      </w:r>
      <w:r>
        <w:rPr>
          <w:rFonts w:ascii="Calibri" w:eastAsia="Calibri" w:hAnsi="Calibri" w:cs="Calibri"/>
          <w:i/>
        </w:rPr>
        <w:t>π</w:t>
      </w:r>
      <w:r>
        <w:rPr>
          <w:rFonts w:ascii="Calibri" w:eastAsia="Calibri" w:hAnsi="Calibri" w:cs="Calibri"/>
          <w:i/>
          <w:spacing w:val="1"/>
        </w:rPr>
        <w:t>ο</w:t>
      </w:r>
      <w:r>
        <w:rPr>
          <w:rFonts w:ascii="Calibri" w:eastAsia="Calibri" w:hAnsi="Calibri" w:cs="Calibri"/>
          <w:i/>
        </w:rPr>
        <w:t>σά ,</w:t>
      </w:r>
      <w:r>
        <w:rPr>
          <w:rFonts w:ascii="Calibri" w:eastAsia="Calibri" w:hAnsi="Calibri" w:cs="Calibri"/>
          <w:i/>
          <w:spacing w:val="4"/>
        </w:rPr>
        <w:t xml:space="preserve"> </w:t>
      </w:r>
      <w:r>
        <w:rPr>
          <w:rFonts w:ascii="Calibri" w:eastAsia="Calibri" w:hAnsi="Calibri" w:cs="Calibri"/>
          <w:i/>
        </w:rPr>
        <w:t>π</w:t>
      </w:r>
      <w:r>
        <w:rPr>
          <w:rFonts w:ascii="Calibri" w:eastAsia="Calibri" w:hAnsi="Calibri" w:cs="Calibri"/>
          <w:i/>
          <w:spacing w:val="-1"/>
        </w:rPr>
        <w:t>ο</w:t>
      </w:r>
      <w:r>
        <w:rPr>
          <w:rFonts w:ascii="Calibri" w:eastAsia="Calibri" w:hAnsi="Calibri" w:cs="Calibri"/>
          <w:i/>
        </w:rPr>
        <w:t>υ</w:t>
      </w:r>
      <w:r>
        <w:rPr>
          <w:rFonts w:ascii="Calibri" w:eastAsia="Calibri" w:hAnsi="Calibri" w:cs="Calibri"/>
          <w:i/>
          <w:spacing w:val="1"/>
        </w:rPr>
        <w:t xml:space="preserve"> </w:t>
      </w:r>
      <w:r>
        <w:rPr>
          <w:rFonts w:ascii="Calibri" w:eastAsia="Calibri" w:hAnsi="Calibri" w:cs="Calibri"/>
          <w:i/>
          <w:spacing w:val="-1"/>
        </w:rPr>
        <w:t>α</w:t>
      </w:r>
      <w:r>
        <w:rPr>
          <w:rFonts w:ascii="Calibri" w:eastAsia="Calibri" w:hAnsi="Calibri" w:cs="Calibri"/>
          <w:i/>
          <w:spacing w:val="2"/>
        </w:rPr>
        <w:t>ν</w:t>
      </w:r>
      <w:r>
        <w:rPr>
          <w:rFonts w:ascii="Calibri" w:eastAsia="Calibri" w:hAnsi="Calibri" w:cs="Calibri"/>
          <w:i/>
        </w:rPr>
        <w:t>τι</w:t>
      </w:r>
      <w:r>
        <w:rPr>
          <w:rFonts w:ascii="Calibri" w:eastAsia="Calibri" w:hAnsi="Calibri" w:cs="Calibri"/>
          <w:i/>
          <w:spacing w:val="1"/>
        </w:rPr>
        <w:t>σ</w:t>
      </w:r>
      <w:r>
        <w:rPr>
          <w:rFonts w:ascii="Calibri" w:eastAsia="Calibri" w:hAnsi="Calibri" w:cs="Calibri"/>
          <w:i/>
        </w:rPr>
        <w:t>το</w:t>
      </w:r>
      <w:r>
        <w:rPr>
          <w:rFonts w:ascii="Calibri" w:eastAsia="Calibri" w:hAnsi="Calibri" w:cs="Calibri"/>
          <w:i/>
          <w:spacing w:val="-1"/>
        </w:rPr>
        <w:t>ιχο</w:t>
      </w:r>
      <w:r>
        <w:rPr>
          <w:rFonts w:ascii="Calibri" w:eastAsia="Calibri" w:hAnsi="Calibri" w:cs="Calibri"/>
          <w:i/>
        </w:rPr>
        <w:t>ύν</w:t>
      </w:r>
      <w:r>
        <w:rPr>
          <w:rFonts w:ascii="Calibri" w:eastAsia="Calibri" w:hAnsi="Calibri" w:cs="Calibri"/>
          <w:i/>
          <w:spacing w:val="2"/>
        </w:rPr>
        <w:t xml:space="preserve"> </w:t>
      </w:r>
      <w:r>
        <w:rPr>
          <w:rFonts w:ascii="Calibri" w:eastAsia="Calibri" w:hAnsi="Calibri" w:cs="Calibri"/>
          <w:i/>
        </w:rPr>
        <w:t>σε</w:t>
      </w:r>
      <w:r>
        <w:rPr>
          <w:rFonts w:ascii="Calibri" w:eastAsia="Calibri" w:hAnsi="Calibri" w:cs="Calibri"/>
          <w:i/>
          <w:spacing w:val="2"/>
        </w:rPr>
        <w:t xml:space="preserve"> </w:t>
      </w:r>
      <w:r>
        <w:rPr>
          <w:rFonts w:ascii="Calibri" w:eastAsia="Calibri" w:hAnsi="Calibri" w:cs="Calibri"/>
          <w:i/>
          <w:spacing w:val="1"/>
        </w:rPr>
        <w:t>δα</w:t>
      </w:r>
      <w:r>
        <w:rPr>
          <w:rFonts w:ascii="Calibri" w:eastAsia="Calibri" w:hAnsi="Calibri" w:cs="Calibri"/>
          <w:i/>
          <w:spacing w:val="-3"/>
        </w:rPr>
        <w:t>π</w:t>
      </w:r>
      <w:r>
        <w:rPr>
          <w:rFonts w:ascii="Calibri" w:eastAsia="Calibri" w:hAnsi="Calibri" w:cs="Calibri"/>
          <w:i/>
          <w:spacing w:val="-1"/>
        </w:rPr>
        <w:t>ά</w:t>
      </w:r>
      <w:r>
        <w:rPr>
          <w:rFonts w:ascii="Calibri" w:eastAsia="Calibri" w:hAnsi="Calibri" w:cs="Calibri"/>
          <w:i/>
        </w:rPr>
        <w:t>ν</w:t>
      </w:r>
      <w:r>
        <w:rPr>
          <w:rFonts w:ascii="Calibri" w:eastAsia="Calibri" w:hAnsi="Calibri" w:cs="Calibri"/>
          <w:i/>
          <w:spacing w:val="1"/>
        </w:rPr>
        <w:t>ε</w:t>
      </w:r>
      <w:r>
        <w:rPr>
          <w:rFonts w:ascii="Calibri" w:eastAsia="Calibri" w:hAnsi="Calibri" w:cs="Calibri"/>
          <w:i/>
        </w:rPr>
        <w:t xml:space="preserve">ς </w:t>
      </w:r>
      <w:r>
        <w:rPr>
          <w:rFonts w:ascii="Calibri" w:eastAsia="Calibri" w:hAnsi="Calibri" w:cs="Calibri"/>
          <w:i/>
          <w:spacing w:val="21"/>
        </w:rPr>
        <w:t xml:space="preserve"> </w:t>
      </w:r>
      <w:r>
        <w:rPr>
          <w:rFonts w:ascii="Calibri" w:eastAsia="Calibri" w:hAnsi="Calibri" w:cs="Calibri"/>
          <w:i/>
          <w:spacing w:val="1"/>
        </w:rPr>
        <w:t>γ</w:t>
      </w:r>
      <w:r>
        <w:rPr>
          <w:rFonts w:ascii="Calibri" w:eastAsia="Calibri" w:hAnsi="Calibri" w:cs="Calibri"/>
          <w:i/>
          <w:spacing w:val="-1"/>
        </w:rPr>
        <w:t>ι</w:t>
      </w:r>
      <w:r>
        <w:rPr>
          <w:rFonts w:ascii="Calibri" w:eastAsia="Calibri" w:hAnsi="Calibri" w:cs="Calibri"/>
          <w:i/>
        </w:rPr>
        <w:t>α</w:t>
      </w:r>
      <w:r>
        <w:rPr>
          <w:rFonts w:ascii="Calibri" w:eastAsia="Calibri" w:hAnsi="Calibri" w:cs="Calibri"/>
          <w:i/>
          <w:spacing w:val="1"/>
        </w:rPr>
        <w:t xml:space="preserve"> εγ</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spacing w:val="-2"/>
        </w:rPr>
        <w:t>τ</w:t>
      </w:r>
      <w:r>
        <w:rPr>
          <w:rFonts w:ascii="Calibri" w:eastAsia="Calibri" w:hAnsi="Calibri" w:cs="Calibri"/>
          <w:i/>
          <w:spacing w:val="1"/>
        </w:rPr>
        <w:t>ά</w:t>
      </w:r>
      <w:r>
        <w:rPr>
          <w:rFonts w:ascii="Calibri" w:eastAsia="Calibri" w:hAnsi="Calibri" w:cs="Calibri"/>
          <w:i/>
          <w:spacing w:val="2"/>
        </w:rPr>
        <w:t>σ</w:t>
      </w:r>
      <w:r>
        <w:rPr>
          <w:rFonts w:ascii="Calibri" w:eastAsia="Calibri" w:hAnsi="Calibri" w:cs="Calibri"/>
          <w:i/>
          <w:spacing w:val="-2"/>
        </w:rPr>
        <w:t>τ</w:t>
      </w:r>
      <w:r>
        <w:rPr>
          <w:rFonts w:ascii="Calibri" w:eastAsia="Calibri" w:hAnsi="Calibri" w:cs="Calibri"/>
          <w:i/>
          <w:spacing w:val="-1"/>
        </w:rPr>
        <w:t>α</w:t>
      </w:r>
      <w:r>
        <w:rPr>
          <w:rFonts w:ascii="Calibri" w:eastAsia="Calibri" w:hAnsi="Calibri" w:cs="Calibri"/>
          <w:i/>
        </w:rPr>
        <w:t>σ</w:t>
      </w:r>
      <w:r>
        <w:rPr>
          <w:rFonts w:ascii="Calibri" w:eastAsia="Calibri" w:hAnsi="Calibri" w:cs="Calibri"/>
          <w:i/>
          <w:spacing w:val="3"/>
        </w:rPr>
        <w:t>η</w:t>
      </w:r>
      <w:r>
        <w:rPr>
          <w:rFonts w:ascii="Calibri" w:eastAsia="Calibri" w:hAnsi="Calibri" w:cs="Calibri"/>
          <w:i/>
        </w:rPr>
        <w:t>, σ</w:t>
      </w:r>
      <w:r>
        <w:rPr>
          <w:rFonts w:ascii="Calibri" w:eastAsia="Calibri" w:hAnsi="Calibri" w:cs="Calibri"/>
          <w:i/>
          <w:spacing w:val="-1"/>
        </w:rPr>
        <w:t>υ</w:t>
      </w:r>
      <w:r>
        <w:rPr>
          <w:rFonts w:ascii="Calibri" w:eastAsia="Calibri" w:hAnsi="Calibri" w:cs="Calibri"/>
          <w:i/>
          <w:spacing w:val="2"/>
        </w:rPr>
        <w:t>ν</w:t>
      </w:r>
      <w:r>
        <w:rPr>
          <w:rFonts w:ascii="Calibri" w:eastAsia="Calibri" w:hAnsi="Calibri" w:cs="Calibri"/>
          <w:i/>
        </w:rPr>
        <w:t>τ</w:t>
      </w:r>
      <w:r>
        <w:rPr>
          <w:rFonts w:ascii="Calibri" w:eastAsia="Calibri" w:hAnsi="Calibri" w:cs="Calibri"/>
          <w:i/>
          <w:spacing w:val="2"/>
        </w:rPr>
        <w:t>ή</w:t>
      </w:r>
      <w:r>
        <w:rPr>
          <w:rFonts w:ascii="Calibri" w:eastAsia="Calibri" w:hAnsi="Calibri" w:cs="Calibri"/>
          <w:i/>
        </w:rPr>
        <w:t>ρ</w:t>
      </w:r>
      <w:r>
        <w:rPr>
          <w:rFonts w:ascii="Calibri" w:eastAsia="Calibri" w:hAnsi="Calibri" w:cs="Calibri"/>
          <w:i/>
          <w:spacing w:val="1"/>
        </w:rPr>
        <w:t>η</w:t>
      </w:r>
      <w:r>
        <w:rPr>
          <w:rFonts w:ascii="Calibri" w:eastAsia="Calibri" w:hAnsi="Calibri" w:cs="Calibri"/>
          <w:i/>
          <w:spacing w:val="-3"/>
        </w:rPr>
        <w:t>σ</w:t>
      </w:r>
      <w:r>
        <w:rPr>
          <w:rFonts w:ascii="Calibri" w:eastAsia="Calibri" w:hAnsi="Calibri" w:cs="Calibri"/>
          <w:i/>
        </w:rPr>
        <w:t>η</w:t>
      </w:r>
      <w:r>
        <w:rPr>
          <w:rFonts w:ascii="Calibri" w:eastAsia="Calibri" w:hAnsi="Calibri" w:cs="Calibri"/>
          <w:i/>
          <w:spacing w:val="2"/>
        </w:rPr>
        <w:t xml:space="preserve">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 xml:space="preserve">ι </w:t>
      </w:r>
      <w:r>
        <w:rPr>
          <w:rFonts w:ascii="Calibri" w:eastAsia="Calibri" w:hAnsi="Calibri" w:cs="Calibri"/>
          <w:i/>
          <w:spacing w:val="1"/>
        </w:rPr>
        <w:t>ε</w:t>
      </w:r>
      <w:r>
        <w:rPr>
          <w:rFonts w:ascii="Calibri" w:eastAsia="Calibri" w:hAnsi="Calibri" w:cs="Calibri"/>
          <w:i/>
        </w:rPr>
        <w:t>πέ</w:t>
      </w:r>
      <w:r>
        <w:rPr>
          <w:rFonts w:ascii="Calibri" w:eastAsia="Calibri" w:hAnsi="Calibri" w:cs="Calibri"/>
          <w:i/>
          <w:spacing w:val="-1"/>
        </w:rPr>
        <w:t>κ</w:t>
      </w:r>
      <w:r>
        <w:rPr>
          <w:rFonts w:ascii="Calibri" w:eastAsia="Calibri" w:hAnsi="Calibri" w:cs="Calibri"/>
          <w:i/>
          <w:spacing w:val="-2"/>
        </w:rPr>
        <w:t>τ</w:t>
      </w:r>
      <w:r>
        <w:rPr>
          <w:rFonts w:ascii="Calibri" w:eastAsia="Calibri" w:hAnsi="Calibri" w:cs="Calibri"/>
          <w:i/>
          <w:spacing w:val="-1"/>
        </w:rPr>
        <w:t>α</w:t>
      </w:r>
      <w:r>
        <w:rPr>
          <w:rFonts w:ascii="Calibri" w:eastAsia="Calibri" w:hAnsi="Calibri" w:cs="Calibri"/>
          <w:i/>
          <w:spacing w:val="2"/>
        </w:rPr>
        <w:t>σ</w:t>
      </w:r>
      <w:r>
        <w:rPr>
          <w:rFonts w:ascii="Calibri" w:eastAsia="Calibri" w:hAnsi="Calibri" w:cs="Calibri"/>
          <w:i/>
        </w:rPr>
        <w:t>η</w:t>
      </w:r>
      <w:r>
        <w:rPr>
          <w:rFonts w:ascii="Calibri" w:eastAsia="Calibri" w:hAnsi="Calibri" w:cs="Calibri"/>
          <w:i/>
          <w:spacing w:val="2"/>
        </w:rPr>
        <w:t xml:space="preserve"> </w:t>
      </w:r>
      <w:r>
        <w:rPr>
          <w:rFonts w:ascii="Calibri" w:eastAsia="Calibri" w:hAnsi="Calibri" w:cs="Calibri"/>
          <w:i/>
        </w:rPr>
        <w:t>του</w:t>
      </w:r>
      <w:r>
        <w:rPr>
          <w:rFonts w:ascii="Calibri" w:eastAsia="Calibri" w:hAnsi="Calibri" w:cs="Calibri"/>
          <w:i/>
          <w:spacing w:val="1"/>
        </w:rPr>
        <w:t xml:space="preserve"> </w:t>
      </w:r>
      <w:r>
        <w:rPr>
          <w:rFonts w:ascii="Calibri" w:eastAsia="Calibri" w:hAnsi="Calibri" w:cs="Calibri"/>
          <w:i/>
          <w:spacing w:val="-1"/>
        </w:rPr>
        <w:t>δικ</w:t>
      </w:r>
      <w:r>
        <w:rPr>
          <w:rFonts w:ascii="Calibri" w:eastAsia="Calibri" w:hAnsi="Calibri" w:cs="Calibri"/>
          <w:i/>
        </w:rPr>
        <w:t xml:space="preserve">τύου </w:t>
      </w:r>
      <w:r>
        <w:rPr>
          <w:rFonts w:ascii="Calibri" w:eastAsia="Calibri" w:hAnsi="Calibri" w:cs="Calibri"/>
          <w:i/>
          <w:spacing w:val="1"/>
        </w:rPr>
        <w:t>η</w:t>
      </w:r>
      <w:r>
        <w:rPr>
          <w:rFonts w:ascii="Calibri" w:eastAsia="Calibri" w:hAnsi="Calibri" w:cs="Calibri"/>
          <w:i/>
        </w:rPr>
        <w:t>λε</w:t>
      </w:r>
      <w:r>
        <w:rPr>
          <w:rFonts w:ascii="Calibri" w:eastAsia="Calibri" w:hAnsi="Calibri" w:cs="Calibri"/>
          <w:i/>
          <w:spacing w:val="-1"/>
        </w:rPr>
        <w:t>κ</w:t>
      </w:r>
      <w:r>
        <w:rPr>
          <w:rFonts w:ascii="Calibri" w:eastAsia="Calibri" w:hAnsi="Calibri" w:cs="Calibri"/>
          <w:i/>
        </w:rPr>
        <w:t>τ</w:t>
      </w:r>
      <w:r>
        <w:rPr>
          <w:rFonts w:ascii="Calibri" w:eastAsia="Calibri" w:hAnsi="Calibri" w:cs="Calibri"/>
          <w:i/>
          <w:spacing w:val="1"/>
        </w:rPr>
        <w:t>ρο</w:t>
      </w:r>
      <w:r>
        <w:rPr>
          <w:rFonts w:ascii="Calibri" w:eastAsia="Calibri" w:hAnsi="Calibri" w:cs="Calibri"/>
          <w:i/>
          <w:spacing w:val="-1"/>
        </w:rPr>
        <w:t>φ</w:t>
      </w:r>
      <w:r>
        <w:rPr>
          <w:rFonts w:ascii="Calibri" w:eastAsia="Calibri" w:hAnsi="Calibri" w:cs="Calibri"/>
          <w:i/>
          <w:spacing w:val="1"/>
        </w:rPr>
        <w:t>ω</w:t>
      </w:r>
      <w:r>
        <w:rPr>
          <w:rFonts w:ascii="Calibri" w:eastAsia="Calibri" w:hAnsi="Calibri" w:cs="Calibri"/>
          <w:i/>
        </w:rPr>
        <w:t>τι</w:t>
      </w:r>
      <w:r>
        <w:rPr>
          <w:rFonts w:ascii="Calibri" w:eastAsia="Calibri" w:hAnsi="Calibri" w:cs="Calibri"/>
          <w:i/>
          <w:spacing w:val="-1"/>
        </w:rPr>
        <w:t>σ</w:t>
      </w:r>
      <w:r>
        <w:rPr>
          <w:rFonts w:ascii="Calibri" w:eastAsia="Calibri" w:hAnsi="Calibri" w:cs="Calibri"/>
          <w:i/>
          <w:spacing w:val="-2"/>
        </w:rPr>
        <w:t>μ</w:t>
      </w:r>
      <w:r>
        <w:rPr>
          <w:rFonts w:ascii="Calibri" w:eastAsia="Calibri" w:hAnsi="Calibri" w:cs="Calibri"/>
          <w:i/>
          <w:spacing w:val="-1"/>
        </w:rPr>
        <w:t>ο</w:t>
      </w:r>
      <w:r>
        <w:rPr>
          <w:rFonts w:ascii="Calibri" w:eastAsia="Calibri" w:hAnsi="Calibri" w:cs="Calibri"/>
          <w:i/>
        </w:rPr>
        <w:t>ύ</w:t>
      </w:r>
      <w:r>
        <w:rPr>
          <w:rFonts w:ascii="Calibri" w:eastAsia="Calibri" w:hAnsi="Calibri" w:cs="Calibri"/>
          <w:i/>
          <w:spacing w:val="1"/>
        </w:rPr>
        <w:t xml:space="preserve"> </w:t>
      </w:r>
      <w:r>
        <w:rPr>
          <w:rFonts w:ascii="Calibri" w:eastAsia="Calibri" w:hAnsi="Calibri" w:cs="Calibri"/>
          <w:i/>
        </w:rPr>
        <w:t>τ</w:t>
      </w:r>
      <w:r>
        <w:rPr>
          <w:rFonts w:ascii="Calibri" w:eastAsia="Calibri" w:hAnsi="Calibri" w:cs="Calibri"/>
          <w:i/>
          <w:spacing w:val="2"/>
        </w:rPr>
        <w:t>η</w:t>
      </w:r>
      <w:r>
        <w:rPr>
          <w:rFonts w:ascii="Calibri" w:eastAsia="Calibri" w:hAnsi="Calibri" w:cs="Calibri"/>
          <w:i/>
        </w:rPr>
        <w:t>ς</w:t>
      </w:r>
      <w:r>
        <w:rPr>
          <w:rFonts w:ascii="Calibri" w:eastAsia="Calibri" w:hAnsi="Calibri" w:cs="Calibri"/>
          <w:i/>
          <w:spacing w:val="1"/>
        </w:rPr>
        <w:t xml:space="preserve"> </w:t>
      </w:r>
      <w:r>
        <w:rPr>
          <w:rFonts w:ascii="Calibri" w:eastAsia="Calibri" w:hAnsi="Calibri" w:cs="Calibri"/>
          <w:i/>
          <w:spacing w:val="-1"/>
        </w:rPr>
        <w:t>Δ</w:t>
      </w:r>
      <w:r>
        <w:rPr>
          <w:rFonts w:ascii="Calibri" w:eastAsia="Calibri" w:hAnsi="Calibri" w:cs="Calibri"/>
          <w:i/>
        </w:rPr>
        <w:t>ΕΗ</w:t>
      </w:r>
      <w:r>
        <w:rPr>
          <w:rFonts w:ascii="Calibri" w:eastAsia="Calibri" w:hAnsi="Calibri" w:cs="Calibri"/>
          <w:i/>
          <w:spacing w:val="1"/>
        </w:rPr>
        <w:t xml:space="preserve"> γ</w:t>
      </w:r>
      <w:r>
        <w:rPr>
          <w:rFonts w:ascii="Calibri" w:eastAsia="Calibri" w:hAnsi="Calibri" w:cs="Calibri"/>
          <w:i/>
          <w:spacing w:val="-1"/>
        </w:rPr>
        <w:t>ι</w:t>
      </w:r>
      <w:r>
        <w:rPr>
          <w:rFonts w:ascii="Calibri" w:eastAsia="Calibri" w:hAnsi="Calibri" w:cs="Calibri"/>
          <w:i/>
        </w:rPr>
        <w:t>α</w:t>
      </w:r>
      <w:r>
        <w:rPr>
          <w:rFonts w:ascii="Calibri" w:eastAsia="Calibri" w:hAnsi="Calibri" w:cs="Calibri"/>
          <w:i/>
          <w:spacing w:val="2"/>
        </w:rPr>
        <w:t xml:space="preserve"> </w:t>
      </w:r>
      <w:r>
        <w:rPr>
          <w:rFonts w:ascii="Calibri" w:eastAsia="Calibri" w:hAnsi="Calibri" w:cs="Calibri"/>
          <w:i/>
        </w:rPr>
        <w:t>τ</w:t>
      </w:r>
      <w:r>
        <w:rPr>
          <w:rFonts w:ascii="Calibri" w:eastAsia="Calibri" w:hAnsi="Calibri" w:cs="Calibri"/>
          <w:i/>
          <w:spacing w:val="-5"/>
        </w:rPr>
        <w:t>η</w:t>
      </w:r>
      <w:r>
        <w:rPr>
          <w:rFonts w:ascii="Calibri" w:eastAsia="Calibri" w:hAnsi="Calibri" w:cs="Calibri"/>
          <w:i/>
        </w:rPr>
        <w:t>ν</w:t>
      </w:r>
      <w:r>
        <w:rPr>
          <w:rFonts w:ascii="Calibri" w:eastAsia="Calibri" w:hAnsi="Calibri" w:cs="Calibri"/>
          <w:i/>
          <w:spacing w:val="1"/>
        </w:rPr>
        <w:t xml:space="preserve"> </w:t>
      </w:r>
      <w:r>
        <w:rPr>
          <w:rFonts w:ascii="Calibri" w:eastAsia="Calibri" w:hAnsi="Calibri" w:cs="Calibri"/>
          <w:i/>
        </w:rPr>
        <w:t>περι</w:t>
      </w:r>
      <w:r>
        <w:rPr>
          <w:rFonts w:ascii="Calibri" w:eastAsia="Calibri" w:hAnsi="Calibri" w:cs="Calibri"/>
          <w:i/>
          <w:spacing w:val="-1"/>
        </w:rPr>
        <w:t>ο</w:t>
      </w:r>
      <w:r>
        <w:rPr>
          <w:rFonts w:ascii="Calibri" w:eastAsia="Calibri" w:hAnsi="Calibri" w:cs="Calibri"/>
          <w:i/>
          <w:spacing w:val="1"/>
        </w:rPr>
        <w:t>χ</w:t>
      </w:r>
      <w:r>
        <w:rPr>
          <w:rFonts w:ascii="Calibri" w:eastAsia="Calibri" w:hAnsi="Calibri" w:cs="Calibri"/>
          <w:i/>
        </w:rPr>
        <w:t>ή</w:t>
      </w:r>
      <w:r>
        <w:rPr>
          <w:rFonts w:ascii="Calibri" w:eastAsia="Calibri" w:hAnsi="Calibri" w:cs="Calibri"/>
          <w:i/>
          <w:spacing w:val="2"/>
        </w:rPr>
        <w:t xml:space="preserve"> </w:t>
      </w:r>
      <w:r>
        <w:rPr>
          <w:rFonts w:ascii="Calibri" w:eastAsia="Calibri" w:hAnsi="Calibri" w:cs="Calibri"/>
          <w:i/>
        </w:rPr>
        <w:t>π</w:t>
      </w:r>
      <w:r>
        <w:rPr>
          <w:rFonts w:ascii="Calibri" w:eastAsia="Calibri" w:hAnsi="Calibri" w:cs="Calibri"/>
          <w:i/>
          <w:spacing w:val="-1"/>
        </w:rPr>
        <w:t>ο</w:t>
      </w:r>
      <w:r>
        <w:rPr>
          <w:rFonts w:ascii="Calibri" w:eastAsia="Calibri" w:hAnsi="Calibri" w:cs="Calibri"/>
          <w:i/>
        </w:rPr>
        <w:t>υ</w:t>
      </w:r>
      <w:r>
        <w:rPr>
          <w:rFonts w:ascii="Calibri" w:eastAsia="Calibri" w:hAnsi="Calibri" w:cs="Calibri"/>
          <w:i/>
          <w:spacing w:val="1"/>
        </w:rPr>
        <w:t xml:space="preserve"> </w:t>
      </w:r>
      <w:r>
        <w:rPr>
          <w:rFonts w:ascii="Calibri" w:eastAsia="Calibri" w:hAnsi="Calibri" w:cs="Calibri"/>
          <w:i/>
        </w:rPr>
        <w:t>ν</w:t>
      </w:r>
      <w:r>
        <w:rPr>
          <w:rFonts w:ascii="Calibri" w:eastAsia="Calibri" w:hAnsi="Calibri" w:cs="Calibri"/>
          <w:i/>
          <w:spacing w:val="-1"/>
        </w:rPr>
        <w:t>α</w:t>
      </w:r>
      <w:r>
        <w:rPr>
          <w:rFonts w:ascii="Calibri" w:eastAsia="Calibri" w:hAnsi="Calibri" w:cs="Calibri"/>
          <w:i/>
        </w:rPr>
        <w:t>ι μ</w:t>
      </w:r>
      <w:r>
        <w:rPr>
          <w:rFonts w:ascii="Calibri" w:eastAsia="Calibri" w:hAnsi="Calibri" w:cs="Calibri"/>
          <w:i/>
          <w:spacing w:val="1"/>
        </w:rPr>
        <w:t>ε</w:t>
      </w:r>
      <w:r>
        <w:rPr>
          <w:rFonts w:ascii="Calibri" w:eastAsia="Calibri" w:hAnsi="Calibri" w:cs="Calibri"/>
          <w:i/>
        </w:rPr>
        <w:t>ν βρ</w:t>
      </w:r>
      <w:r>
        <w:rPr>
          <w:rFonts w:ascii="Calibri" w:eastAsia="Calibri" w:hAnsi="Calibri" w:cs="Calibri"/>
          <w:i/>
          <w:spacing w:val="-1"/>
        </w:rPr>
        <w:t>ί</w:t>
      </w:r>
      <w:r>
        <w:rPr>
          <w:rFonts w:ascii="Calibri" w:eastAsia="Calibri" w:hAnsi="Calibri" w:cs="Calibri"/>
          <w:i/>
        </w:rPr>
        <w:t>σ</w:t>
      </w:r>
      <w:r>
        <w:rPr>
          <w:rFonts w:ascii="Calibri" w:eastAsia="Calibri" w:hAnsi="Calibri" w:cs="Calibri"/>
          <w:i/>
          <w:spacing w:val="-4"/>
        </w:rPr>
        <w:t>κ</w:t>
      </w:r>
      <w:r>
        <w:rPr>
          <w:rFonts w:ascii="Calibri" w:eastAsia="Calibri" w:hAnsi="Calibri" w:cs="Calibri"/>
          <w:i/>
          <w:spacing w:val="1"/>
        </w:rPr>
        <w:t>ε</w:t>
      </w:r>
      <w:r>
        <w:rPr>
          <w:rFonts w:ascii="Calibri" w:eastAsia="Calibri" w:hAnsi="Calibri" w:cs="Calibri"/>
          <w:i/>
          <w:spacing w:val="-2"/>
        </w:rPr>
        <w:t>τ</w:t>
      </w:r>
      <w:r>
        <w:rPr>
          <w:rFonts w:ascii="Calibri" w:eastAsia="Calibri" w:hAnsi="Calibri" w:cs="Calibri"/>
          <w:i/>
          <w:spacing w:val="1"/>
        </w:rPr>
        <w:t>α</w:t>
      </w:r>
      <w:r>
        <w:rPr>
          <w:rFonts w:ascii="Calibri" w:eastAsia="Calibri" w:hAnsi="Calibri" w:cs="Calibri"/>
          <w:i/>
        </w:rPr>
        <w:t>ι</w:t>
      </w:r>
      <w:r>
        <w:rPr>
          <w:rFonts w:ascii="Calibri" w:eastAsia="Calibri" w:hAnsi="Calibri" w:cs="Calibri"/>
          <w:i/>
          <w:spacing w:val="-2"/>
        </w:rPr>
        <w:t xml:space="preserve"> </w:t>
      </w:r>
      <w:r>
        <w:rPr>
          <w:rFonts w:ascii="Calibri" w:eastAsia="Calibri" w:hAnsi="Calibri" w:cs="Calibri"/>
          <w:i/>
          <w:spacing w:val="1"/>
        </w:rPr>
        <w:t>ε</w:t>
      </w:r>
      <w:r>
        <w:rPr>
          <w:rFonts w:ascii="Calibri" w:eastAsia="Calibri" w:hAnsi="Calibri" w:cs="Calibri"/>
          <w:i/>
          <w:spacing w:val="-1"/>
        </w:rPr>
        <w:t>κ</w:t>
      </w:r>
      <w:r>
        <w:rPr>
          <w:rFonts w:ascii="Calibri" w:eastAsia="Calibri" w:hAnsi="Calibri" w:cs="Calibri"/>
          <w:i/>
        </w:rPr>
        <w:t>τός</w:t>
      </w:r>
      <w:r>
        <w:rPr>
          <w:rFonts w:ascii="Calibri" w:eastAsia="Calibri" w:hAnsi="Calibri" w:cs="Calibri"/>
          <w:i/>
          <w:spacing w:val="-2"/>
        </w:rPr>
        <w:t xml:space="preserve"> </w:t>
      </w:r>
      <w:r>
        <w:rPr>
          <w:rFonts w:ascii="Calibri" w:eastAsia="Calibri" w:hAnsi="Calibri" w:cs="Calibri"/>
          <w:i/>
          <w:spacing w:val="2"/>
        </w:rPr>
        <w:t>σ</w:t>
      </w:r>
      <w:r>
        <w:rPr>
          <w:rFonts w:ascii="Calibri" w:eastAsia="Calibri" w:hAnsi="Calibri" w:cs="Calibri"/>
          <w:i/>
          <w:spacing w:val="-1"/>
        </w:rPr>
        <w:t>χ</w:t>
      </w:r>
      <w:r>
        <w:rPr>
          <w:rFonts w:ascii="Calibri" w:eastAsia="Calibri" w:hAnsi="Calibri" w:cs="Calibri"/>
          <w:i/>
          <w:spacing w:val="-4"/>
        </w:rPr>
        <w:t>ε</w:t>
      </w:r>
      <w:r>
        <w:rPr>
          <w:rFonts w:ascii="Calibri" w:eastAsia="Calibri" w:hAnsi="Calibri" w:cs="Calibri"/>
          <w:i/>
          <w:spacing w:val="-1"/>
        </w:rPr>
        <w:t>δίο</w:t>
      </w:r>
      <w:r>
        <w:rPr>
          <w:rFonts w:ascii="Calibri" w:eastAsia="Calibri" w:hAnsi="Calibri" w:cs="Calibri"/>
          <w:i/>
        </w:rPr>
        <w:t>υ</w:t>
      </w:r>
      <w:r>
        <w:rPr>
          <w:rFonts w:ascii="Calibri" w:eastAsia="Calibri" w:hAnsi="Calibri" w:cs="Calibri"/>
          <w:i/>
          <w:spacing w:val="-2"/>
        </w:rPr>
        <w:t xml:space="preserve"> </w:t>
      </w:r>
      <w:r>
        <w:rPr>
          <w:rFonts w:ascii="Calibri" w:eastAsia="Calibri" w:hAnsi="Calibri" w:cs="Calibri"/>
          <w:i/>
        </w:rPr>
        <w:t>π</w:t>
      </w:r>
      <w:r>
        <w:rPr>
          <w:rFonts w:ascii="Calibri" w:eastAsia="Calibri" w:hAnsi="Calibri" w:cs="Calibri"/>
          <w:i/>
          <w:spacing w:val="-1"/>
        </w:rPr>
        <w:t>ό</w:t>
      </w:r>
      <w:r>
        <w:rPr>
          <w:rFonts w:ascii="Calibri" w:eastAsia="Calibri" w:hAnsi="Calibri" w:cs="Calibri"/>
          <w:i/>
        </w:rPr>
        <w:t>λης</w:t>
      </w:r>
      <w:r>
        <w:rPr>
          <w:rFonts w:ascii="Calibri" w:eastAsia="Calibri" w:hAnsi="Calibri" w:cs="Calibri"/>
          <w:i/>
          <w:spacing w:val="-1"/>
        </w:rPr>
        <w:t xml:space="preserve"> α</w:t>
      </w:r>
      <w:r>
        <w:rPr>
          <w:rFonts w:ascii="Calibri" w:eastAsia="Calibri" w:hAnsi="Calibri" w:cs="Calibri"/>
          <w:i/>
          <w:spacing w:val="1"/>
        </w:rPr>
        <w:t>λ</w:t>
      </w:r>
      <w:r>
        <w:rPr>
          <w:rFonts w:ascii="Calibri" w:eastAsia="Calibri" w:hAnsi="Calibri" w:cs="Calibri"/>
          <w:i/>
          <w:spacing w:val="-3"/>
        </w:rPr>
        <w:t>λ</w:t>
      </w:r>
      <w:r>
        <w:rPr>
          <w:rFonts w:ascii="Calibri" w:eastAsia="Calibri" w:hAnsi="Calibri" w:cs="Calibri"/>
          <w:i/>
        </w:rPr>
        <w:t>ά</w:t>
      </w:r>
      <w:r>
        <w:rPr>
          <w:rFonts w:ascii="Calibri" w:eastAsia="Calibri" w:hAnsi="Calibri" w:cs="Calibri"/>
          <w:i/>
          <w:spacing w:val="-3"/>
        </w:rPr>
        <w:t xml:space="preserve"> </w:t>
      </w:r>
      <w:r>
        <w:rPr>
          <w:rFonts w:ascii="Calibri" w:eastAsia="Calibri" w:hAnsi="Calibri" w:cs="Calibri"/>
          <w:i/>
          <w:spacing w:val="2"/>
        </w:rPr>
        <w:t>σ</w:t>
      </w:r>
      <w:r>
        <w:rPr>
          <w:rFonts w:ascii="Calibri" w:eastAsia="Calibri" w:hAnsi="Calibri" w:cs="Calibri"/>
          <w:i/>
        </w:rPr>
        <w:t>τ</w:t>
      </w:r>
      <w:r>
        <w:rPr>
          <w:rFonts w:ascii="Calibri" w:eastAsia="Calibri" w:hAnsi="Calibri" w:cs="Calibri"/>
          <w:i/>
          <w:spacing w:val="-5"/>
        </w:rPr>
        <w:t>η</w:t>
      </w:r>
      <w:r>
        <w:rPr>
          <w:rFonts w:ascii="Calibri" w:eastAsia="Calibri" w:hAnsi="Calibri" w:cs="Calibri"/>
          <w:i/>
        </w:rPr>
        <w:t>ν</w:t>
      </w:r>
      <w:r>
        <w:rPr>
          <w:rFonts w:ascii="Calibri" w:eastAsia="Calibri" w:hAnsi="Calibri" w:cs="Calibri"/>
          <w:i/>
          <w:spacing w:val="-4"/>
        </w:rPr>
        <w:t xml:space="preserve"> </w:t>
      </w:r>
      <w:r>
        <w:rPr>
          <w:rFonts w:ascii="Calibri" w:eastAsia="Calibri" w:hAnsi="Calibri" w:cs="Calibri"/>
          <w:i/>
        </w:rPr>
        <w:t>πρ</w:t>
      </w:r>
      <w:r>
        <w:rPr>
          <w:rFonts w:ascii="Calibri" w:eastAsia="Calibri" w:hAnsi="Calibri" w:cs="Calibri"/>
          <w:i/>
          <w:spacing w:val="-2"/>
        </w:rPr>
        <w:t>α</w:t>
      </w:r>
      <w:r>
        <w:rPr>
          <w:rFonts w:ascii="Calibri" w:eastAsia="Calibri" w:hAnsi="Calibri" w:cs="Calibri"/>
          <w:i/>
          <w:spacing w:val="1"/>
        </w:rPr>
        <w:t>γ</w:t>
      </w:r>
      <w:r>
        <w:rPr>
          <w:rFonts w:ascii="Calibri" w:eastAsia="Calibri" w:hAnsi="Calibri" w:cs="Calibri"/>
          <w:i/>
          <w:spacing w:val="-2"/>
        </w:rPr>
        <w:t>μ</w:t>
      </w:r>
      <w:r>
        <w:rPr>
          <w:rFonts w:ascii="Calibri" w:eastAsia="Calibri" w:hAnsi="Calibri" w:cs="Calibri"/>
          <w:i/>
          <w:spacing w:val="-1"/>
        </w:rPr>
        <w:t>α</w:t>
      </w:r>
      <w:r>
        <w:rPr>
          <w:rFonts w:ascii="Calibri" w:eastAsia="Calibri" w:hAnsi="Calibri" w:cs="Calibri"/>
          <w:i/>
        </w:rPr>
        <w:t>τι</w:t>
      </w:r>
      <w:r>
        <w:rPr>
          <w:rFonts w:ascii="Calibri" w:eastAsia="Calibri" w:hAnsi="Calibri" w:cs="Calibri"/>
          <w:i/>
          <w:spacing w:val="-9"/>
        </w:rPr>
        <w:t>κ</w:t>
      </w:r>
      <w:r>
        <w:rPr>
          <w:rFonts w:ascii="Calibri" w:eastAsia="Calibri" w:hAnsi="Calibri" w:cs="Calibri"/>
          <w:i/>
          <w:spacing w:val="-1"/>
        </w:rPr>
        <w:t>ό</w:t>
      </w:r>
      <w:r>
        <w:rPr>
          <w:rFonts w:ascii="Calibri" w:eastAsia="Calibri" w:hAnsi="Calibri" w:cs="Calibri"/>
          <w:i/>
        </w:rPr>
        <w:t>τ</w:t>
      </w:r>
      <w:r>
        <w:rPr>
          <w:rFonts w:ascii="Calibri" w:eastAsia="Calibri" w:hAnsi="Calibri" w:cs="Calibri"/>
          <w:i/>
          <w:spacing w:val="-3"/>
        </w:rPr>
        <w:t>η</w:t>
      </w:r>
      <w:r>
        <w:rPr>
          <w:rFonts w:ascii="Calibri" w:eastAsia="Calibri" w:hAnsi="Calibri" w:cs="Calibri"/>
          <w:i/>
          <w:spacing w:val="-2"/>
        </w:rPr>
        <w:t>τ</w:t>
      </w:r>
      <w:r>
        <w:rPr>
          <w:rFonts w:ascii="Calibri" w:eastAsia="Calibri" w:hAnsi="Calibri" w:cs="Calibri"/>
          <w:i/>
        </w:rPr>
        <w:t>α</w:t>
      </w:r>
      <w:r>
        <w:rPr>
          <w:rFonts w:ascii="Calibri" w:eastAsia="Calibri" w:hAnsi="Calibri" w:cs="Calibri"/>
          <w:i/>
          <w:spacing w:val="-3"/>
        </w:rPr>
        <w:t xml:space="preserve"> </w:t>
      </w:r>
      <w:r>
        <w:rPr>
          <w:rFonts w:ascii="Calibri" w:eastAsia="Calibri" w:hAnsi="Calibri" w:cs="Calibri"/>
          <w:i/>
          <w:spacing w:val="-1"/>
        </w:rPr>
        <w:t>α</w:t>
      </w:r>
      <w:r>
        <w:rPr>
          <w:rFonts w:ascii="Calibri" w:eastAsia="Calibri" w:hAnsi="Calibri" w:cs="Calibri"/>
          <w:i/>
        </w:rPr>
        <w:t>π</w:t>
      </w:r>
      <w:r>
        <w:rPr>
          <w:rFonts w:ascii="Calibri" w:eastAsia="Calibri" w:hAnsi="Calibri" w:cs="Calibri"/>
          <w:i/>
          <w:spacing w:val="-1"/>
        </w:rPr>
        <w:t>ο</w:t>
      </w:r>
      <w:r>
        <w:rPr>
          <w:rFonts w:ascii="Calibri" w:eastAsia="Calibri" w:hAnsi="Calibri" w:cs="Calibri"/>
          <w:i/>
        </w:rPr>
        <w:t>τ</w:t>
      </w:r>
      <w:r>
        <w:rPr>
          <w:rFonts w:ascii="Calibri" w:eastAsia="Calibri" w:hAnsi="Calibri" w:cs="Calibri"/>
          <w:i/>
          <w:spacing w:val="1"/>
        </w:rPr>
        <w:t>ε</w:t>
      </w:r>
      <w:r>
        <w:rPr>
          <w:rFonts w:ascii="Calibri" w:eastAsia="Calibri" w:hAnsi="Calibri" w:cs="Calibri"/>
          <w:i/>
        </w:rPr>
        <w:t>λεί</w:t>
      </w:r>
      <w:r>
        <w:rPr>
          <w:rFonts w:ascii="Calibri" w:eastAsia="Calibri" w:hAnsi="Calibri" w:cs="Calibri"/>
          <w:i/>
          <w:spacing w:val="50"/>
        </w:rPr>
        <w:t xml:space="preserve"> </w:t>
      </w:r>
      <w:r>
        <w:rPr>
          <w:rFonts w:ascii="Calibri" w:eastAsia="Calibri" w:hAnsi="Calibri" w:cs="Calibri"/>
          <w:i/>
          <w:spacing w:val="-2"/>
        </w:rPr>
        <w:t>μ</w:t>
      </w:r>
      <w:r>
        <w:rPr>
          <w:rFonts w:ascii="Calibri" w:eastAsia="Calibri" w:hAnsi="Calibri" w:cs="Calibri"/>
          <w:i/>
          <w:spacing w:val="1"/>
        </w:rPr>
        <w:t>έ</w:t>
      </w:r>
      <w:r>
        <w:rPr>
          <w:rFonts w:ascii="Calibri" w:eastAsia="Calibri" w:hAnsi="Calibri" w:cs="Calibri"/>
          <w:i/>
        </w:rPr>
        <w:t>ρος</w:t>
      </w:r>
      <w:r>
        <w:rPr>
          <w:rFonts w:ascii="Calibri" w:eastAsia="Calibri" w:hAnsi="Calibri" w:cs="Calibri"/>
          <w:i/>
          <w:spacing w:val="-2"/>
        </w:rPr>
        <w:t xml:space="preserve"> </w:t>
      </w:r>
      <w:r>
        <w:rPr>
          <w:rFonts w:ascii="Calibri" w:eastAsia="Calibri" w:hAnsi="Calibri" w:cs="Calibri"/>
          <w:i/>
        </w:rPr>
        <w:t>του</w:t>
      </w:r>
      <w:r>
        <w:rPr>
          <w:rFonts w:ascii="Calibri" w:eastAsia="Calibri" w:hAnsi="Calibri" w:cs="Calibri"/>
          <w:i/>
          <w:spacing w:val="-2"/>
        </w:rPr>
        <w:t xml:space="preserve"> </w:t>
      </w:r>
      <w:r>
        <w:rPr>
          <w:rFonts w:ascii="Calibri" w:eastAsia="Calibri" w:hAnsi="Calibri" w:cs="Calibri"/>
          <w:i/>
          <w:spacing w:val="-1"/>
        </w:rPr>
        <w:t>οι</w:t>
      </w:r>
      <w:r>
        <w:rPr>
          <w:rFonts w:ascii="Calibri" w:eastAsia="Calibri" w:hAnsi="Calibri" w:cs="Calibri"/>
          <w:i/>
          <w:spacing w:val="-4"/>
        </w:rPr>
        <w:t>κ</w:t>
      </w:r>
      <w:r>
        <w:rPr>
          <w:rFonts w:ascii="Calibri" w:eastAsia="Calibri" w:hAnsi="Calibri" w:cs="Calibri"/>
          <w:i/>
          <w:spacing w:val="-1"/>
        </w:rPr>
        <w:t>ι</w:t>
      </w:r>
      <w:r>
        <w:rPr>
          <w:rFonts w:ascii="Calibri" w:eastAsia="Calibri" w:hAnsi="Calibri" w:cs="Calibri"/>
          <w:i/>
          <w:spacing w:val="6"/>
        </w:rPr>
        <w:t>σ</w:t>
      </w:r>
      <w:r>
        <w:rPr>
          <w:rFonts w:ascii="Calibri" w:eastAsia="Calibri" w:hAnsi="Calibri" w:cs="Calibri"/>
          <w:i/>
        </w:rPr>
        <w:t>τι</w:t>
      </w:r>
      <w:r>
        <w:rPr>
          <w:rFonts w:ascii="Calibri" w:eastAsia="Calibri" w:hAnsi="Calibri" w:cs="Calibri"/>
          <w:i/>
          <w:spacing w:val="-9"/>
        </w:rPr>
        <w:t>κ</w:t>
      </w:r>
      <w:r>
        <w:rPr>
          <w:rFonts w:ascii="Calibri" w:eastAsia="Calibri" w:hAnsi="Calibri" w:cs="Calibri"/>
          <w:i/>
          <w:spacing w:val="-1"/>
        </w:rPr>
        <w:t>ο</w:t>
      </w:r>
      <w:r>
        <w:rPr>
          <w:rFonts w:ascii="Calibri" w:eastAsia="Calibri" w:hAnsi="Calibri" w:cs="Calibri"/>
          <w:i/>
        </w:rPr>
        <w:t>ύ</w:t>
      </w:r>
      <w:r>
        <w:rPr>
          <w:rFonts w:ascii="Calibri" w:eastAsia="Calibri" w:hAnsi="Calibri" w:cs="Calibri"/>
          <w:i/>
          <w:spacing w:val="-2"/>
        </w:rPr>
        <w:t xml:space="preserve"> </w:t>
      </w:r>
      <w:r>
        <w:rPr>
          <w:rFonts w:ascii="Calibri" w:eastAsia="Calibri" w:hAnsi="Calibri" w:cs="Calibri"/>
          <w:i/>
          <w:spacing w:val="-1"/>
        </w:rPr>
        <w:t>ι</w:t>
      </w:r>
      <w:r>
        <w:rPr>
          <w:rFonts w:ascii="Calibri" w:eastAsia="Calibri" w:hAnsi="Calibri" w:cs="Calibri"/>
          <w:i/>
          <w:spacing w:val="2"/>
        </w:rPr>
        <w:t>σ</w:t>
      </w:r>
      <w:r>
        <w:rPr>
          <w:rFonts w:ascii="Calibri" w:eastAsia="Calibri" w:hAnsi="Calibri" w:cs="Calibri"/>
          <w:i/>
        </w:rPr>
        <w:t>τού</w:t>
      </w:r>
      <w:r>
        <w:rPr>
          <w:rFonts w:ascii="Calibri" w:eastAsia="Calibri" w:hAnsi="Calibri" w:cs="Calibri"/>
          <w:i/>
          <w:spacing w:val="-2"/>
        </w:rPr>
        <w:t xml:space="preserve"> </w:t>
      </w:r>
      <w:r>
        <w:rPr>
          <w:rFonts w:ascii="Calibri" w:eastAsia="Calibri" w:hAnsi="Calibri" w:cs="Calibri"/>
          <w:i/>
        </w:rPr>
        <w:t>τ</w:t>
      </w:r>
      <w:r>
        <w:rPr>
          <w:rFonts w:ascii="Calibri" w:eastAsia="Calibri" w:hAnsi="Calibri" w:cs="Calibri"/>
          <w:i/>
          <w:spacing w:val="2"/>
        </w:rPr>
        <w:t>η</w:t>
      </w:r>
      <w:r>
        <w:rPr>
          <w:rFonts w:ascii="Calibri" w:eastAsia="Calibri" w:hAnsi="Calibri" w:cs="Calibri"/>
          <w:i/>
        </w:rPr>
        <w:t>ς π</w:t>
      </w:r>
      <w:r>
        <w:rPr>
          <w:rFonts w:ascii="Calibri" w:eastAsia="Calibri" w:hAnsi="Calibri" w:cs="Calibri"/>
          <w:i/>
          <w:spacing w:val="-1"/>
        </w:rPr>
        <w:t>ό</w:t>
      </w:r>
      <w:r>
        <w:rPr>
          <w:rFonts w:ascii="Calibri" w:eastAsia="Calibri" w:hAnsi="Calibri" w:cs="Calibri"/>
          <w:i/>
        </w:rPr>
        <w:t>λης.</w:t>
      </w:r>
    </w:p>
    <w:p w:rsidR="007F401A" w:rsidRDefault="007F401A" w:rsidP="007F401A">
      <w:pPr>
        <w:spacing w:before="20" w:line="220" w:lineRule="exact"/>
        <w:rPr>
          <w:sz w:val="22"/>
          <w:szCs w:val="22"/>
        </w:rPr>
      </w:pPr>
    </w:p>
    <w:p w:rsidR="007F401A" w:rsidRDefault="007F401A" w:rsidP="007F401A">
      <w:pPr>
        <w:spacing w:line="360" w:lineRule="auto"/>
        <w:jc w:val="both"/>
      </w:pPr>
      <w:r>
        <w:rPr>
          <w:rFonts w:ascii="Calibri" w:eastAsia="Calibri" w:hAnsi="Calibri" w:cs="Calibri"/>
          <w:i/>
          <w:spacing w:val="1"/>
        </w:rPr>
        <w:t>4</w:t>
      </w:r>
      <w:r>
        <w:rPr>
          <w:rFonts w:ascii="Calibri" w:eastAsia="Calibri" w:hAnsi="Calibri" w:cs="Calibri"/>
          <w:i/>
        </w:rPr>
        <w:t>)</w:t>
      </w:r>
      <w:r>
        <w:rPr>
          <w:rFonts w:ascii="Calibri" w:eastAsia="Calibri" w:hAnsi="Calibri" w:cs="Calibri"/>
          <w:i/>
          <w:spacing w:val="2"/>
        </w:rPr>
        <w:t xml:space="preserve"> </w:t>
      </w:r>
      <w:r>
        <w:rPr>
          <w:rFonts w:ascii="Calibri" w:eastAsia="Calibri" w:hAnsi="Calibri" w:cs="Calibri"/>
          <w:i/>
        </w:rPr>
        <w:t>Σύμφ</w:t>
      </w:r>
      <w:r>
        <w:rPr>
          <w:rFonts w:ascii="Calibri" w:eastAsia="Calibri" w:hAnsi="Calibri" w:cs="Calibri"/>
          <w:i/>
          <w:spacing w:val="-2"/>
        </w:rPr>
        <w:t>ω</w:t>
      </w:r>
      <w:r>
        <w:rPr>
          <w:rFonts w:ascii="Calibri" w:eastAsia="Calibri" w:hAnsi="Calibri" w:cs="Calibri"/>
          <w:i/>
        </w:rPr>
        <w:t>να</w:t>
      </w:r>
      <w:r>
        <w:rPr>
          <w:rFonts w:ascii="Calibri" w:eastAsia="Calibri" w:hAnsi="Calibri" w:cs="Calibri"/>
          <w:i/>
          <w:spacing w:val="2"/>
        </w:rPr>
        <w:t xml:space="preserve"> </w:t>
      </w:r>
      <w:r>
        <w:rPr>
          <w:rFonts w:ascii="Calibri" w:eastAsia="Calibri" w:hAnsi="Calibri" w:cs="Calibri"/>
          <w:i/>
        </w:rPr>
        <w:t>με</w:t>
      </w:r>
      <w:r>
        <w:rPr>
          <w:rFonts w:ascii="Calibri" w:eastAsia="Calibri" w:hAnsi="Calibri" w:cs="Calibri"/>
          <w:i/>
          <w:spacing w:val="3"/>
        </w:rPr>
        <w:t xml:space="preserve"> </w:t>
      </w:r>
      <w:r>
        <w:rPr>
          <w:rFonts w:ascii="Calibri" w:eastAsia="Calibri" w:hAnsi="Calibri" w:cs="Calibri"/>
          <w:i/>
        </w:rPr>
        <w:t>τ</w:t>
      </w:r>
      <w:r>
        <w:rPr>
          <w:rFonts w:ascii="Calibri" w:eastAsia="Calibri" w:hAnsi="Calibri" w:cs="Calibri"/>
          <w:i/>
          <w:spacing w:val="-5"/>
        </w:rPr>
        <w:t>η</w:t>
      </w:r>
      <w:r>
        <w:rPr>
          <w:rFonts w:ascii="Calibri" w:eastAsia="Calibri" w:hAnsi="Calibri" w:cs="Calibri"/>
          <w:i/>
        </w:rPr>
        <w:t>ν</w:t>
      </w:r>
      <w:r>
        <w:rPr>
          <w:rFonts w:ascii="Calibri" w:eastAsia="Calibri" w:hAnsi="Calibri" w:cs="Calibri"/>
          <w:i/>
          <w:spacing w:val="3"/>
        </w:rPr>
        <w:t xml:space="preserve"> </w:t>
      </w:r>
      <w:r>
        <w:rPr>
          <w:rFonts w:ascii="Calibri" w:eastAsia="Calibri" w:hAnsi="Calibri" w:cs="Calibri"/>
          <w:i/>
          <w:spacing w:val="-3"/>
        </w:rPr>
        <w:t>π</w:t>
      </w:r>
      <w:r>
        <w:rPr>
          <w:rFonts w:ascii="Calibri" w:eastAsia="Calibri" w:hAnsi="Calibri" w:cs="Calibri"/>
          <w:i/>
          <w:spacing w:val="-1"/>
        </w:rPr>
        <w:t>α</w:t>
      </w:r>
      <w:r>
        <w:rPr>
          <w:rFonts w:ascii="Calibri" w:eastAsia="Calibri" w:hAnsi="Calibri" w:cs="Calibri"/>
          <w:i/>
        </w:rPr>
        <w:t>ρ.</w:t>
      </w:r>
      <w:r>
        <w:rPr>
          <w:rFonts w:ascii="Calibri" w:eastAsia="Calibri" w:hAnsi="Calibri" w:cs="Calibri"/>
          <w:i/>
          <w:spacing w:val="3"/>
        </w:rPr>
        <w:t xml:space="preserve"> </w:t>
      </w:r>
      <w:r>
        <w:rPr>
          <w:rFonts w:ascii="Calibri" w:eastAsia="Calibri" w:hAnsi="Calibri" w:cs="Calibri"/>
          <w:i/>
          <w:spacing w:val="-1"/>
        </w:rPr>
        <w:t>Β.2.1.</w:t>
      </w:r>
      <w:r>
        <w:rPr>
          <w:rFonts w:ascii="Calibri" w:eastAsia="Calibri" w:hAnsi="Calibri" w:cs="Calibri"/>
          <w:i/>
        </w:rPr>
        <w:t xml:space="preserve">του </w:t>
      </w:r>
      <w:r>
        <w:rPr>
          <w:rFonts w:ascii="Calibri" w:eastAsia="Calibri" w:hAnsi="Calibri" w:cs="Calibri"/>
          <w:i/>
          <w:spacing w:val="-1"/>
        </w:rPr>
        <w:t>ά</w:t>
      </w:r>
      <w:r>
        <w:rPr>
          <w:rFonts w:ascii="Calibri" w:eastAsia="Calibri" w:hAnsi="Calibri" w:cs="Calibri"/>
          <w:i/>
        </w:rPr>
        <w:t>ρθ.</w:t>
      </w:r>
      <w:r>
        <w:rPr>
          <w:rFonts w:ascii="Calibri" w:eastAsia="Calibri" w:hAnsi="Calibri" w:cs="Calibri"/>
          <w:i/>
          <w:spacing w:val="3"/>
        </w:rPr>
        <w:t xml:space="preserve"> </w:t>
      </w:r>
      <w:r>
        <w:rPr>
          <w:rFonts w:ascii="Calibri" w:eastAsia="Calibri" w:hAnsi="Calibri" w:cs="Calibri"/>
          <w:i/>
        </w:rPr>
        <w:t>3</w:t>
      </w:r>
      <w:r>
        <w:rPr>
          <w:rFonts w:ascii="Calibri" w:eastAsia="Calibri" w:hAnsi="Calibri" w:cs="Calibri"/>
          <w:i/>
          <w:spacing w:val="3"/>
        </w:rPr>
        <w:t xml:space="preserve"> </w:t>
      </w:r>
      <w:r>
        <w:rPr>
          <w:rFonts w:ascii="Calibri" w:eastAsia="Calibri" w:hAnsi="Calibri" w:cs="Calibri"/>
          <w:i/>
          <w:spacing w:val="-2"/>
        </w:rPr>
        <w:t>τ</w:t>
      </w:r>
      <w:r>
        <w:rPr>
          <w:rFonts w:ascii="Calibri" w:eastAsia="Calibri" w:hAnsi="Calibri" w:cs="Calibri"/>
          <w:i/>
          <w:spacing w:val="1"/>
        </w:rPr>
        <w:t>η</w:t>
      </w:r>
      <w:r>
        <w:rPr>
          <w:rFonts w:ascii="Calibri" w:eastAsia="Calibri" w:hAnsi="Calibri" w:cs="Calibri"/>
          <w:i/>
        </w:rPr>
        <w:t>ς</w:t>
      </w:r>
      <w:r>
        <w:rPr>
          <w:rFonts w:ascii="Calibri" w:eastAsia="Calibri" w:hAnsi="Calibri" w:cs="Calibri"/>
          <w:i/>
          <w:spacing w:val="3"/>
        </w:rPr>
        <w:t xml:space="preserve"> </w:t>
      </w:r>
      <w:r>
        <w:rPr>
          <w:rFonts w:ascii="Calibri" w:eastAsia="Calibri" w:hAnsi="Calibri" w:cs="Calibri"/>
          <w:b/>
          <w:i/>
        </w:rPr>
        <w:t>Κ</w:t>
      </w:r>
      <w:r>
        <w:rPr>
          <w:rFonts w:ascii="Calibri" w:eastAsia="Calibri" w:hAnsi="Calibri" w:cs="Calibri"/>
          <w:b/>
          <w:i/>
          <w:spacing w:val="-21"/>
        </w:rPr>
        <w:t>.</w:t>
      </w:r>
      <w:r>
        <w:rPr>
          <w:rFonts w:ascii="Calibri" w:eastAsia="Calibri" w:hAnsi="Calibri" w:cs="Calibri"/>
          <w:b/>
          <w:i/>
          <w:spacing w:val="-19"/>
        </w:rPr>
        <w:t>Υ</w:t>
      </w:r>
      <w:r>
        <w:rPr>
          <w:rFonts w:ascii="Calibri" w:eastAsia="Calibri" w:hAnsi="Calibri" w:cs="Calibri"/>
          <w:b/>
          <w:i/>
          <w:spacing w:val="3"/>
        </w:rPr>
        <w:t>.</w:t>
      </w:r>
      <w:r>
        <w:rPr>
          <w:rFonts w:ascii="Calibri" w:eastAsia="Calibri" w:hAnsi="Calibri" w:cs="Calibri"/>
          <w:b/>
          <w:i/>
          <w:spacing w:val="-1"/>
        </w:rPr>
        <w:t>Α</w:t>
      </w:r>
      <w:r>
        <w:rPr>
          <w:rFonts w:ascii="Calibri" w:eastAsia="Calibri" w:hAnsi="Calibri" w:cs="Calibri"/>
          <w:b/>
          <w:i/>
        </w:rPr>
        <w:t>.</w:t>
      </w:r>
      <w:r>
        <w:rPr>
          <w:rFonts w:ascii="Calibri" w:eastAsia="Calibri" w:hAnsi="Calibri" w:cs="Calibri"/>
          <w:b/>
          <w:i/>
          <w:spacing w:val="4"/>
        </w:rPr>
        <w:t xml:space="preserve"> 41522</w:t>
      </w:r>
      <w:r>
        <w:rPr>
          <w:rFonts w:ascii="Calibri" w:eastAsia="Calibri" w:hAnsi="Calibri" w:cs="Calibri"/>
          <w:b/>
          <w:i/>
          <w:spacing w:val="-1"/>
        </w:rPr>
        <w:t>/</w:t>
      </w:r>
      <w:r>
        <w:rPr>
          <w:rFonts w:ascii="Calibri" w:eastAsia="Calibri" w:hAnsi="Calibri" w:cs="Calibri"/>
          <w:b/>
          <w:i/>
          <w:spacing w:val="1"/>
        </w:rPr>
        <w:t xml:space="preserve">2025 </w:t>
      </w:r>
      <w:r>
        <w:rPr>
          <w:rFonts w:ascii="Calibri" w:eastAsia="Calibri" w:hAnsi="Calibri" w:cs="Calibri"/>
          <w:b/>
          <w:i/>
        </w:rPr>
        <w:t>(</w:t>
      </w:r>
      <w:r>
        <w:rPr>
          <w:rFonts w:ascii="Calibri" w:eastAsia="Calibri" w:hAnsi="Calibri" w:cs="Calibri"/>
          <w:b/>
          <w:i/>
          <w:spacing w:val="-1"/>
        </w:rPr>
        <w:t>Φ</w:t>
      </w:r>
      <w:r>
        <w:rPr>
          <w:rFonts w:ascii="Calibri" w:eastAsia="Calibri" w:hAnsi="Calibri" w:cs="Calibri"/>
          <w:b/>
          <w:i/>
        </w:rPr>
        <w:t>ΕΚ</w:t>
      </w:r>
      <w:r>
        <w:rPr>
          <w:rFonts w:ascii="Calibri" w:eastAsia="Calibri" w:hAnsi="Calibri" w:cs="Calibri"/>
          <w:b/>
          <w:i/>
          <w:spacing w:val="2"/>
        </w:rPr>
        <w:t xml:space="preserve"> 4157</w:t>
      </w:r>
      <w:r>
        <w:rPr>
          <w:rFonts w:ascii="Calibri" w:eastAsia="Calibri" w:hAnsi="Calibri" w:cs="Calibri"/>
          <w:b/>
          <w:i/>
          <w:spacing w:val="-1"/>
        </w:rPr>
        <w:t>/</w:t>
      </w:r>
      <w:r>
        <w:rPr>
          <w:rFonts w:ascii="Calibri" w:eastAsia="Calibri" w:hAnsi="Calibri" w:cs="Calibri"/>
          <w:b/>
          <w:i/>
          <w:spacing w:val="1"/>
        </w:rPr>
        <w:t>30-</w:t>
      </w:r>
      <w:r>
        <w:rPr>
          <w:rFonts w:ascii="Calibri" w:eastAsia="Calibri" w:hAnsi="Calibri" w:cs="Calibri"/>
          <w:b/>
          <w:i/>
          <w:spacing w:val="-2"/>
        </w:rPr>
        <w:t>7</w:t>
      </w:r>
      <w:r>
        <w:rPr>
          <w:rFonts w:ascii="Calibri" w:eastAsia="Calibri" w:hAnsi="Calibri" w:cs="Calibri"/>
          <w:b/>
          <w:i/>
          <w:spacing w:val="1"/>
        </w:rPr>
        <w:t>-</w:t>
      </w:r>
      <w:r>
        <w:rPr>
          <w:rFonts w:ascii="Calibri" w:eastAsia="Calibri" w:hAnsi="Calibri" w:cs="Calibri"/>
          <w:b/>
          <w:i/>
        </w:rPr>
        <w:t>2</w:t>
      </w:r>
      <w:r>
        <w:rPr>
          <w:rFonts w:ascii="Calibri" w:eastAsia="Calibri" w:hAnsi="Calibri" w:cs="Calibri"/>
          <w:b/>
          <w:i/>
          <w:spacing w:val="-1"/>
        </w:rPr>
        <w:t>0</w:t>
      </w:r>
      <w:r>
        <w:rPr>
          <w:rFonts w:ascii="Calibri" w:eastAsia="Calibri" w:hAnsi="Calibri" w:cs="Calibri"/>
          <w:b/>
          <w:i/>
        </w:rPr>
        <w:t>25</w:t>
      </w:r>
      <w:r>
        <w:rPr>
          <w:rFonts w:ascii="Calibri" w:eastAsia="Calibri" w:hAnsi="Calibri" w:cs="Calibri"/>
          <w:b/>
          <w:i/>
          <w:spacing w:val="2"/>
        </w:rPr>
        <w:t xml:space="preserve"> </w:t>
      </w:r>
      <w:r>
        <w:rPr>
          <w:rFonts w:ascii="Calibri" w:eastAsia="Calibri" w:hAnsi="Calibri" w:cs="Calibri"/>
          <w:b/>
          <w:i/>
        </w:rPr>
        <w:t>,</w:t>
      </w:r>
      <w:r>
        <w:rPr>
          <w:rFonts w:ascii="Calibri" w:eastAsia="Calibri" w:hAnsi="Calibri" w:cs="Calibri"/>
          <w:b/>
          <w:i/>
          <w:spacing w:val="3"/>
        </w:rPr>
        <w:t xml:space="preserve"> </w:t>
      </w:r>
      <w:r>
        <w:rPr>
          <w:rFonts w:ascii="Calibri" w:eastAsia="Calibri" w:hAnsi="Calibri" w:cs="Calibri"/>
          <w:b/>
          <w:i/>
          <w:spacing w:val="-1"/>
        </w:rPr>
        <w:t>τ</w:t>
      </w:r>
      <w:r>
        <w:rPr>
          <w:rFonts w:ascii="Calibri" w:eastAsia="Calibri" w:hAnsi="Calibri" w:cs="Calibri"/>
          <w:b/>
          <w:i/>
          <w:spacing w:val="-2"/>
        </w:rPr>
        <w:t>ε</w:t>
      </w:r>
      <w:r>
        <w:rPr>
          <w:rFonts w:ascii="Calibri" w:eastAsia="Calibri" w:hAnsi="Calibri" w:cs="Calibri"/>
          <w:b/>
          <w:i/>
        </w:rPr>
        <w:t>ύ</w:t>
      </w:r>
      <w:r>
        <w:rPr>
          <w:rFonts w:ascii="Calibri" w:eastAsia="Calibri" w:hAnsi="Calibri" w:cs="Calibri"/>
          <w:b/>
          <w:i/>
          <w:spacing w:val="-2"/>
        </w:rPr>
        <w:t>χ</w:t>
      </w:r>
      <w:r>
        <w:rPr>
          <w:rFonts w:ascii="Calibri" w:eastAsia="Calibri" w:hAnsi="Calibri" w:cs="Calibri"/>
          <w:b/>
          <w:i/>
        </w:rPr>
        <w:t>ος</w:t>
      </w:r>
      <w:r>
        <w:rPr>
          <w:rFonts w:ascii="Calibri" w:eastAsia="Calibri" w:hAnsi="Calibri" w:cs="Calibri"/>
          <w:b/>
          <w:i/>
          <w:spacing w:val="4"/>
        </w:rPr>
        <w:t xml:space="preserve"> </w:t>
      </w:r>
      <w:r>
        <w:rPr>
          <w:rFonts w:ascii="Calibri" w:eastAsia="Calibri" w:hAnsi="Calibri" w:cs="Calibri"/>
          <w:b/>
          <w:i/>
          <w:spacing w:val="-3"/>
        </w:rPr>
        <w:t>Β</w:t>
      </w:r>
      <w:r>
        <w:rPr>
          <w:rFonts w:ascii="Calibri" w:eastAsia="Calibri" w:hAnsi="Calibri" w:cs="Calibri"/>
          <w:b/>
          <w:i/>
        </w:rPr>
        <w:t>΄)</w:t>
      </w:r>
      <w:r>
        <w:rPr>
          <w:rFonts w:ascii="Calibri" w:eastAsia="Calibri" w:hAnsi="Calibri" w:cs="Calibri"/>
          <w:b/>
          <w:i/>
          <w:spacing w:val="2"/>
        </w:rPr>
        <w:t xml:space="preserve"> </w:t>
      </w:r>
      <w:r>
        <w:rPr>
          <w:rFonts w:ascii="Calibri" w:eastAsia="Calibri" w:hAnsi="Calibri" w:cs="Calibri"/>
          <w:i/>
        </w:rPr>
        <w:t xml:space="preserve">, </w:t>
      </w:r>
      <w:r>
        <w:rPr>
          <w:rFonts w:ascii="Calibri" w:eastAsia="Calibri" w:hAnsi="Calibri" w:cs="Calibri"/>
          <w:i/>
          <w:spacing w:val="2"/>
        </w:rPr>
        <w:t>σ</w:t>
      </w:r>
      <w:r>
        <w:rPr>
          <w:rFonts w:ascii="Calibri" w:eastAsia="Calibri" w:hAnsi="Calibri" w:cs="Calibri"/>
          <w:i/>
          <w:spacing w:val="-1"/>
        </w:rPr>
        <w:t>χ</w:t>
      </w:r>
      <w:r>
        <w:rPr>
          <w:rFonts w:ascii="Calibri" w:eastAsia="Calibri" w:hAnsi="Calibri" w:cs="Calibri"/>
          <w:i/>
          <w:spacing w:val="1"/>
        </w:rPr>
        <w:t>ε</w:t>
      </w:r>
      <w:r>
        <w:rPr>
          <w:rFonts w:ascii="Calibri" w:eastAsia="Calibri" w:hAnsi="Calibri" w:cs="Calibri"/>
          <w:i/>
        </w:rPr>
        <w:t>τι</w:t>
      </w:r>
      <w:r>
        <w:rPr>
          <w:rFonts w:ascii="Calibri" w:eastAsia="Calibri" w:hAnsi="Calibri" w:cs="Calibri"/>
          <w:i/>
          <w:spacing w:val="-9"/>
        </w:rPr>
        <w:t>κ</w:t>
      </w:r>
      <w:r>
        <w:rPr>
          <w:rFonts w:ascii="Calibri" w:eastAsia="Calibri" w:hAnsi="Calibri" w:cs="Calibri"/>
          <w:i/>
        </w:rPr>
        <w:t>ά με</w:t>
      </w:r>
      <w:r>
        <w:rPr>
          <w:rFonts w:ascii="Calibri" w:eastAsia="Calibri" w:hAnsi="Calibri" w:cs="Calibri"/>
          <w:i/>
          <w:spacing w:val="3"/>
        </w:rPr>
        <w:t xml:space="preserve"> </w:t>
      </w:r>
      <w:r>
        <w:rPr>
          <w:rFonts w:ascii="Calibri" w:eastAsia="Calibri" w:hAnsi="Calibri" w:cs="Calibri"/>
          <w:i/>
        </w:rPr>
        <w:t>τ</w:t>
      </w:r>
      <w:r>
        <w:rPr>
          <w:rFonts w:ascii="Calibri" w:eastAsia="Calibri" w:hAnsi="Calibri" w:cs="Calibri"/>
          <w:i/>
          <w:spacing w:val="-5"/>
        </w:rPr>
        <w:t>η</w:t>
      </w:r>
      <w:r>
        <w:rPr>
          <w:rFonts w:ascii="Calibri" w:eastAsia="Calibri" w:hAnsi="Calibri" w:cs="Calibri"/>
          <w:i/>
        </w:rPr>
        <w:t>ν</w:t>
      </w:r>
      <w:r>
        <w:rPr>
          <w:rFonts w:ascii="Calibri" w:eastAsia="Calibri" w:hAnsi="Calibri" w:cs="Calibri"/>
          <w:i/>
          <w:spacing w:val="3"/>
        </w:rPr>
        <w:t xml:space="preserve">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spacing w:val="-2"/>
        </w:rPr>
        <w:t>τ</w:t>
      </w:r>
      <w:r>
        <w:rPr>
          <w:rFonts w:ascii="Calibri" w:eastAsia="Calibri" w:hAnsi="Calibri" w:cs="Calibri"/>
          <w:i/>
          <w:spacing w:val="-1"/>
        </w:rPr>
        <w:t>ά</w:t>
      </w:r>
      <w:r>
        <w:rPr>
          <w:rFonts w:ascii="Calibri" w:eastAsia="Calibri" w:hAnsi="Calibri" w:cs="Calibri"/>
          <w:i/>
          <w:spacing w:val="-2"/>
        </w:rPr>
        <w:t>ρ</w:t>
      </w:r>
      <w:r>
        <w:rPr>
          <w:rFonts w:ascii="Calibri" w:eastAsia="Calibri" w:hAnsi="Calibri" w:cs="Calibri"/>
          <w:i/>
        </w:rPr>
        <w:t>τι</w:t>
      </w:r>
      <w:r>
        <w:rPr>
          <w:rFonts w:ascii="Calibri" w:eastAsia="Calibri" w:hAnsi="Calibri" w:cs="Calibri"/>
          <w:i/>
          <w:spacing w:val="1"/>
        </w:rPr>
        <w:t>σ</w:t>
      </w:r>
      <w:r>
        <w:rPr>
          <w:rFonts w:ascii="Calibri" w:eastAsia="Calibri" w:hAnsi="Calibri" w:cs="Calibri"/>
          <w:i/>
        </w:rPr>
        <w:t>η</w:t>
      </w:r>
      <w:r>
        <w:rPr>
          <w:rFonts w:ascii="Calibri" w:eastAsia="Calibri" w:hAnsi="Calibri" w:cs="Calibri"/>
          <w:i/>
          <w:spacing w:val="2"/>
        </w:rPr>
        <w:t xml:space="preserve"> </w:t>
      </w:r>
      <w:r>
        <w:rPr>
          <w:rFonts w:ascii="Calibri" w:eastAsia="Calibri" w:hAnsi="Calibri" w:cs="Calibri"/>
          <w:i/>
        </w:rPr>
        <w:t>του</w:t>
      </w:r>
      <w:r>
        <w:rPr>
          <w:rFonts w:ascii="Calibri" w:eastAsia="Calibri" w:hAnsi="Calibri" w:cs="Calibri"/>
          <w:i/>
          <w:spacing w:val="1"/>
        </w:rPr>
        <w:t xml:space="preserve"> </w:t>
      </w:r>
      <w:r>
        <w:rPr>
          <w:rFonts w:ascii="Calibri" w:eastAsia="Calibri" w:hAnsi="Calibri" w:cs="Calibri"/>
          <w:i/>
        </w:rPr>
        <w:t>πρ</w:t>
      </w:r>
      <w:r>
        <w:rPr>
          <w:rFonts w:ascii="Calibri" w:eastAsia="Calibri" w:hAnsi="Calibri" w:cs="Calibri"/>
          <w:i/>
          <w:spacing w:val="-1"/>
        </w:rPr>
        <w:t>ο</w:t>
      </w:r>
      <w:r>
        <w:rPr>
          <w:rFonts w:ascii="Calibri" w:eastAsia="Calibri" w:hAnsi="Calibri" w:cs="Calibri"/>
          <w:i/>
        </w:rPr>
        <w:t>ϋ</w:t>
      </w:r>
      <w:r>
        <w:rPr>
          <w:rFonts w:ascii="Calibri" w:eastAsia="Calibri" w:hAnsi="Calibri" w:cs="Calibri"/>
          <w:i/>
          <w:spacing w:val="-1"/>
        </w:rPr>
        <w:t>πο</w:t>
      </w:r>
      <w:r>
        <w:rPr>
          <w:rFonts w:ascii="Calibri" w:eastAsia="Calibri" w:hAnsi="Calibri" w:cs="Calibri"/>
          <w:i/>
          <w:spacing w:val="-3"/>
        </w:rPr>
        <w:t>λ</w:t>
      </w:r>
      <w:r>
        <w:rPr>
          <w:rFonts w:ascii="Calibri" w:eastAsia="Calibri" w:hAnsi="Calibri" w:cs="Calibri"/>
          <w:i/>
          <w:spacing w:val="-1"/>
        </w:rPr>
        <w:t>ο</w:t>
      </w:r>
      <w:r>
        <w:rPr>
          <w:rFonts w:ascii="Calibri" w:eastAsia="Calibri" w:hAnsi="Calibri" w:cs="Calibri"/>
          <w:i/>
          <w:spacing w:val="1"/>
        </w:rPr>
        <w:t>γ</w:t>
      </w:r>
      <w:r>
        <w:rPr>
          <w:rFonts w:ascii="Calibri" w:eastAsia="Calibri" w:hAnsi="Calibri" w:cs="Calibri"/>
          <w:i/>
          <w:spacing w:val="-1"/>
        </w:rPr>
        <w:t>ι</w:t>
      </w:r>
      <w:r>
        <w:rPr>
          <w:rFonts w:ascii="Calibri" w:eastAsia="Calibri" w:hAnsi="Calibri" w:cs="Calibri"/>
          <w:i/>
        </w:rPr>
        <w:t>σ</w:t>
      </w:r>
      <w:r>
        <w:rPr>
          <w:rFonts w:ascii="Calibri" w:eastAsia="Calibri" w:hAnsi="Calibri" w:cs="Calibri"/>
          <w:i/>
          <w:spacing w:val="-2"/>
        </w:rPr>
        <w:t>μ</w:t>
      </w:r>
      <w:r>
        <w:rPr>
          <w:rFonts w:ascii="Calibri" w:eastAsia="Calibri" w:hAnsi="Calibri" w:cs="Calibri"/>
          <w:i/>
          <w:spacing w:val="-1"/>
        </w:rPr>
        <w:t>ο</w:t>
      </w:r>
      <w:r>
        <w:rPr>
          <w:rFonts w:ascii="Calibri" w:eastAsia="Calibri" w:hAnsi="Calibri" w:cs="Calibri"/>
          <w:i/>
        </w:rPr>
        <w:t>ύ</w:t>
      </w:r>
      <w:r>
        <w:rPr>
          <w:rFonts w:ascii="Calibri" w:eastAsia="Calibri" w:hAnsi="Calibri" w:cs="Calibri"/>
          <w:i/>
          <w:spacing w:val="1"/>
        </w:rPr>
        <w:t xml:space="preserve"> </w:t>
      </w:r>
      <w:r>
        <w:rPr>
          <w:rFonts w:ascii="Calibri" w:eastAsia="Calibri" w:hAnsi="Calibri" w:cs="Calibri"/>
          <w:i/>
        </w:rPr>
        <w:t>,</w:t>
      </w:r>
      <w:r>
        <w:rPr>
          <w:rFonts w:ascii="Calibri" w:eastAsia="Calibri" w:hAnsi="Calibri" w:cs="Calibri"/>
          <w:i/>
          <w:spacing w:val="1"/>
        </w:rPr>
        <w:t xml:space="preserve"> </w:t>
      </w:r>
      <w:r>
        <w:rPr>
          <w:rFonts w:ascii="Calibri" w:eastAsia="Calibri" w:hAnsi="Calibri" w:cs="Calibri"/>
          <w:i/>
          <w:spacing w:val="-1"/>
        </w:rPr>
        <w:t>οι</w:t>
      </w:r>
      <w:r>
        <w:rPr>
          <w:rFonts w:ascii="Calibri" w:eastAsia="Calibri" w:hAnsi="Calibri" w:cs="Calibri"/>
          <w:i/>
          <w:spacing w:val="-8"/>
        </w:rPr>
        <w:t>κ</w:t>
      </w:r>
      <w:r>
        <w:rPr>
          <w:rFonts w:ascii="Calibri" w:eastAsia="Calibri" w:hAnsi="Calibri" w:cs="Calibri"/>
          <w:i/>
          <w:spacing w:val="-1"/>
        </w:rPr>
        <w:t>ο</w:t>
      </w:r>
      <w:r>
        <w:rPr>
          <w:rFonts w:ascii="Calibri" w:eastAsia="Calibri" w:hAnsi="Calibri" w:cs="Calibri"/>
          <w:i/>
        </w:rPr>
        <w:t>νομ</w:t>
      </w:r>
      <w:r>
        <w:rPr>
          <w:rFonts w:ascii="Calibri" w:eastAsia="Calibri" w:hAnsi="Calibri" w:cs="Calibri"/>
          <w:i/>
          <w:spacing w:val="1"/>
        </w:rPr>
        <w:t>ι</w:t>
      </w:r>
      <w:r>
        <w:rPr>
          <w:rFonts w:ascii="Calibri" w:eastAsia="Calibri" w:hAnsi="Calibri" w:cs="Calibri"/>
          <w:i/>
          <w:spacing w:val="-8"/>
        </w:rPr>
        <w:t>κ</w:t>
      </w:r>
      <w:r>
        <w:rPr>
          <w:rFonts w:ascii="Calibri" w:eastAsia="Calibri" w:hAnsi="Calibri" w:cs="Calibri"/>
          <w:i/>
          <w:spacing w:val="-1"/>
        </w:rPr>
        <w:t>ο</w:t>
      </w:r>
      <w:r>
        <w:rPr>
          <w:rFonts w:ascii="Calibri" w:eastAsia="Calibri" w:hAnsi="Calibri" w:cs="Calibri"/>
          <w:i/>
        </w:rPr>
        <w:t>ύ</w:t>
      </w:r>
      <w:r>
        <w:rPr>
          <w:rFonts w:ascii="Calibri" w:eastAsia="Calibri" w:hAnsi="Calibri" w:cs="Calibri"/>
          <w:i/>
          <w:spacing w:val="1"/>
        </w:rPr>
        <w:t xml:space="preserve"> έ</w:t>
      </w:r>
      <w:r>
        <w:rPr>
          <w:rFonts w:ascii="Calibri" w:eastAsia="Calibri" w:hAnsi="Calibri" w:cs="Calibri"/>
          <w:i/>
        </w:rPr>
        <w:t>τους</w:t>
      </w:r>
      <w:r>
        <w:rPr>
          <w:rFonts w:ascii="Calibri" w:eastAsia="Calibri" w:hAnsi="Calibri" w:cs="Calibri"/>
          <w:i/>
          <w:spacing w:val="1"/>
        </w:rPr>
        <w:t xml:space="preserve"> </w:t>
      </w:r>
      <w:r>
        <w:rPr>
          <w:rFonts w:ascii="Calibri" w:eastAsia="Calibri" w:hAnsi="Calibri" w:cs="Calibri"/>
          <w:i/>
        </w:rPr>
        <w:t>2</w:t>
      </w:r>
      <w:r>
        <w:rPr>
          <w:rFonts w:ascii="Calibri" w:eastAsia="Calibri" w:hAnsi="Calibri" w:cs="Calibri"/>
          <w:i/>
          <w:spacing w:val="6"/>
        </w:rPr>
        <w:t>0</w:t>
      </w:r>
      <w:r>
        <w:rPr>
          <w:rFonts w:ascii="Calibri" w:eastAsia="Calibri" w:hAnsi="Calibri" w:cs="Calibri"/>
          <w:i/>
          <w:spacing w:val="1"/>
        </w:rPr>
        <w:t xml:space="preserve">26 </w:t>
      </w:r>
      <w:r>
        <w:rPr>
          <w:rFonts w:ascii="Calibri" w:eastAsia="Calibri" w:hAnsi="Calibri" w:cs="Calibri"/>
          <w:i/>
        </w:rPr>
        <w:t xml:space="preserve"> «</w:t>
      </w:r>
      <w:r>
        <w:rPr>
          <w:rFonts w:ascii="Calibri" w:hAnsi="Calibri" w:cs="Calibri"/>
          <w:i/>
          <w:iCs/>
        </w:rPr>
        <w:t>Σε περίπτωση που έχει ληφθεί απόφαση αύξησης:</w:t>
      </w:r>
    </w:p>
    <w:p w:rsidR="007F401A" w:rsidRDefault="007F401A" w:rsidP="007F401A">
      <w:pPr>
        <w:spacing w:before="120" w:after="120" w:line="360" w:lineRule="auto"/>
        <w:jc w:val="both"/>
      </w:pPr>
      <w:r>
        <w:rPr>
          <w:rFonts w:ascii="Calibri" w:hAnsi="Calibri" w:cs="Calibri"/>
          <w:i/>
          <w:iCs/>
        </w:rPr>
        <w:t>Των ανταποδοτικών και λοιπών τελών, δικαιωμάτων, φόρων και εισφορών, παρέχεται η δυνατότητα υπέρ</w:t>
      </w:r>
      <w:r>
        <w:rPr>
          <w:rFonts w:ascii="Calibri" w:hAnsi="Calibri" w:cs="Calibri"/>
          <w:i/>
          <w:iCs/>
        </w:rPr>
        <w:softHyphen/>
        <w:t xml:space="preserve">βασης του ανώτατου ορίου συνολικών εσόδων, που καθορίζεται για την Ομάδα Ιδίων Εσόδων, σύμφωνα με τα ανωτέρω. Το ποσό της υπέρβασης προκύπτει από το γινόμενο του επιπλέον ποσού </w:t>
      </w:r>
      <w:r>
        <w:rPr>
          <w:rFonts w:ascii="Calibri" w:hAnsi="Calibri" w:cs="Calibri"/>
          <w:i/>
          <w:iCs/>
          <w:u w:val="single"/>
        </w:rPr>
        <w:t>που αναμένεται να βεβαιωθεί</w:t>
      </w:r>
      <w:r>
        <w:rPr>
          <w:rFonts w:ascii="Calibri" w:hAnsi="Calibri" w:cs="Calibri"/>
          <w:i/>
          <w:iCs/>
        </w:rPr>
        <w:t xml:space="preserve"> για κάθε έσοδο διακριτά (με βάση την απόφαση αύξησης τελών, δικαιωμάτων κ.λπ.) </w:t>
      </w:r>
      <w:r>
        <w:rPr>
          <w:rFonts w:ascii="Calibri" w:hAnsi="Calibri" w:cs="Calibri"/>
          <w:i/>
          <w:iCs/>
          <w:u w:val="single"/>
        </w:rPr>
        <w:t>επί του ποσοστού είσπραξης</w:t>
      </w:r>
      <w:r>
        <w:rPr>
          <w:rFonts w:ascii="Calibri" w:hAnsi="Calibri" w:cs="Calibri"/>
          <w:i/>
          <w:iCs/>
        </w:rPr>
        <w:t xml:space="preserve"> που είχε το εν λόγω έσοδο σε σχέση με τα βεβαιωθέντα του </w:t>
      </w:r>
      <w:r>
        <w:rPr>
          <w:rFonts w:ascii="Calibri" w:hAnsi="Calibri" w:cs="Calibri"/>
          <w:i/>
          <w:iCs/>
          <w:u w:val="single"/>
        </w:rPr>
        <w:t>κατά την προηγούμενη κλεισμένη διαχειριστική χρήση</w:t>
      </w:r>
      <w:r>
        <w:rPr>
          <w:rFonts w:ascii="Calibri" w:hAnsi="Calibri" w:cs="Calibri"/>
          <w:i/>
          <w:iCs/>
        </w:rPr>
        <w:t>, από το έτος που αφορά ο προς κατάρτιση προ</w:t>
      </w:r>
      <w:r>
        <w:rPr>
          <w:rFonts w:ascii="Calibri" w:hAnsi="Calibri" w:cs="Calibri"/>
          <w:i/>
          <w:iCs/>
        </w:rPr>
        <w:softHyphen/>
        <w:t>ϋπολογισμός.</w:t>
      </w:r>
    </w:p>
    <w:p w:rsidR="007F401A" w:rsidRDefault="007F401A" w:rsidP="007F401A">
      <w:pPr>
        <w:spacing w:before="120" w:after="120" w:line="360" w:lineRule="auto"/>
        <w:jc w:val="both"/>
      </w:pPr>
      <w:r>
        <w:rPr>
          <w:rFonts w:ascii="Calibri" w:hAnsi="Calibri" w:cs="Calibri"/>
          <w:i/>
          <w:iCs/>
        </w:rPr>
        <w:t>Το ποσοστό είσπραξης των τελών καθαριότητας και φωτισμού 2024 προκύπτει από το πηλίκο των εισπρα</w:t>
      </w:r>
      <w:r>
        <w:rPr>
          <w:rFonts w:ascii="Calibri" w:hAnsi="Calibri" w:cs="Calibri"/>
          <w:i/>
          <w:iCs/>
        </w:rPr>
        <w:softHyphen/>
        <w:t>χθέντων εσόδων, όπως αυτά έχουν αποτυπωθεί στην αναφορά «Στοιχεία προϋπολογισμού και απολογισμού» που έχει υποβληθεί στον Κόμβο Διαλειτουργικότητας για τον Δεκέμβριο 2024, προς το σύνολο των τελών καθαριότητας και φωτισμού που θα έπρεπε να έχουν βεβαιωθεί σύμφωνα με τα στοιχεία που έχουν υποβληθεί στον Κόμβο Παρακολούθησης Επιδόσεων ΟΤΑ του ΥΠΕΣ για το έτος 2024.</w:t>
      </w:r>
    </w:p>
    <w:p w:rsidR="007F401A" w:rsidRDefault="007F401A" w:rsidP="007F401A">
      <w:pPr>
        <w:spacing w:before="120" w:after="120" w:line="360" w:lineRule="auto"/>
        <w:jc w:val="both"/>
      </w:pPr>
      <w:r>
        <w:rPr>
          <w:rFonts w:ascii="Calibri" w:eastAsia="Calibri" w:hAnsi="Calibri" w:cs="Calibri"/>
          <w:i/>
        </w:rPr>
        <w:t>Επίσης, σύμφ</w:t>
      </w:r>
      <w:r>
        <w:rPr>
          <w:rFonts w:ascii="Calibri" w:eastAsia="Calibri" w:hAnsi="Calibri" w:cs="Calibri"/>
          <w:i/>
          <w:spacing w:val="-2"/>
        </w:rPr>
        <w:t>ω</w:t>
      </w:r>
      <w:r>
        <w:rPr>
          <w:rFonts w:ascii="Calibri" w:eastAsia="Calibri" w:hAnsi="Calibri" w:cs="Calibri"/>
          <w:i/>
        </w:rPr>
        <w:t>να</w:t>
      </w:r>
      <w:r>
        <w:rPr>
          <w:rFonts w:ascii="Calibri" w:eastAsia="Calibri" w:hAnsi="Calibri" w:cs="Calibri"/>
          <w:i/>
          <w:spacing w:val="2"/>
        </w:rPr>
        <w:t xml:space="preserve"> </w:t>
      </w:r>
      <w:r>
        <w:rPr>
          <w:rFonts w:ascii="Calibri" w:eastAsia="Calibri" w:hAnsi="Calibri" w:cs="Calibri"/>
          <w:i/>
        </w:rPr>
        <w:t>με</w:t>
      </w:r>
      <w:r>
        <w:rPr>
          <w:rFonts w:ascii="Calibri" w:eastAsia="Calibri" w:hAnsi="Calibri" w:cs="Calibri"/>
          <w:i/>
          <w:spacing w:val="3"/>
        </w:rPr>
        <w:t xml:space="preserve"> </w:t>
      </w:r>
      <w:r>
        <w:rPr>
          <w:rFonts w:ascii="Calibri" w:eastAsia="Calibri" w:hAnsi="Calibri" w:cs="Calibri"/>
          <w:i/>
        </w:rPr>
        <w:t>τ</w:t>
      </w:r>
      <w:r>
        <w:rPr>
          <w:rFonts w:ascii="Calibri" w:eastAsia="Calibri" w:hAnsi="Calibri" w:cs="Calibri"/>
          <w:i/>
          <w:spacing w:val="-5"/>
        </w:rPr>
        <w:t>η</w:t>
      </w:r>
      <w:r>
        <w:rPr>
          <w:rFonts w:ascii="Calibri" w:eastAsia="Calibri" w:hAnsi="Calibri" w:cs="Calibri"/>
          <w:i/>
        </w:rPr>
        <w:t>ν</w:t>
      </w:r>
      <w:r>
        <w:rPr>
          <w:rFonts w:ascii="Calibri" w:eastAsia="Calibri" w:hAnsi="Calibri" w:cs="Calibri"/>
          <w:i/>
          <w:spacing w:val="3"/>
        </w:rPr>
        <w:t xml:space="preserve"> </w:t>
      </w:r>
      <w:r>
        <w:rPr>
          <w:rFonts w:ascii="Calibri" w:eastAsia="Calibri" w:hAnsi="Calibri" w:cs="Calibri"/>
          <w:i/>
          <w:spacing w:val="-3"/>
        </w:rPr>
        <w:t>π</w:t>
      </w:r>
      <w:r>
        <w:rPr>
          <w:rFonts w:ascii="Calibri" w:eastAsia="Calibri" w:hAnsi="Calibri" w:cs="Calibri"/>
          <w:i/>
          <w:spacing w:val="-1"/>
        </w:rPr>
        <w:t>α</w:t>
      </w:r>
      <w:r>
        <w:rPr>
          <w:rFonts w:ascii="Calibri" w:eastAsia="Calibri" w:hAnsi="Calibri" w:cs="Calibri"/>
          <w:i/>
        </w:rPr>
        <w:t>ρ.</w:t>
      </w:r>
      <w:r>
        <w:rPr>
          <w:rFonts w:ascii="Calibri" w:eastAsia="Calibri" w:hAnsi="Calibri" w:cs="Calibri"/>
          <w:i/>
          <w:spacing w:val="-1"/>
        </w:rPr>
        <w:t>1.</w:t>
      </w:r>
      <w:r>
        <w:rPr>
          <w:rFonts w:ascii="Calibri" w:eastAsia="Calibri" w:hAnsi="Calibri" w:cs="Calibri"/>
          <w:i/>
        </w:rPr>
        <w:t xml:space="preserve">του </w:t>
      </w:r>
      <w:r>
        <w:rPr>
          <w:rFonts w:ascii="Calibri" w:eastAsia="Calibri" w:hAnsi="Calibri" w:cs="Calibri"/>
          <w:i/>
          <w:spacing w:val="-1"/>
        </w:rPr>
        <w:t>ά</w:t>
      </w:r>
      <w:r>
        <w:rPr>
          <w:rFonts w:ascii="Calibri" w:eastAsia="Calibri" w:hAnsi="Calibri" w:cs="Calibri"/>
          <w:i/>
        </w:rPr>
        <w:t>ρθ.</w:t>
      </w:r>
      <w:r>
        <w:rPr>
          <w:rFonts w:ascii="Calibri" w:eastAsia="Calibri" w:hAnsi="Calibri" w:cs="Calibri"/>
          <w:i/>
          <w:spacing w:val="3"/>
        </w:rPr>
        <w:t xml:space="preserve"> 1 της ίδιας Κ.Υ.Α. «Σε περίπτωση σύνταξης μη ισοσκελισμένου προϋπο</w:t>
      </w:r>
      <w:r>
        <w:rPr>
          <w:rFonts w:ascii="Calibri" w:eastAsia="Calibri" w:hAnsi="Calibri" w:cs="Calibri"/>
          <w:i/>
          <w:spacing w:val="3"/>
        </w:rPr>
        <w:softHyphen/>
        <w:t xml:space="preserve">λογισμού έτους 2026, το ύψος του ελλείματος μεταξύ εσόδων και εξόδων δεν μπορεί να υπερβαίνει το ύψος ποσού των χρηματικών διαθεσίμων που ο δήμος κατά τις εκτιμήσεις του θα διαθέτει την 31.12.2025» και η αρχή αυτή ισχύει και στην περίπτωση του </w:t>
      </w:r>
      <w:r>
        <w:rPr>
          <w:rFonts w:ascii="Calibri" w:eastAsia="Calibri" w:hAnsi="Calibri" w:cs="Calibri"/>
          <w:i/>
          <w:spacing w:val="3"/>
        </w:rPr>
        <w:lastRenderedPageBreak/>
        <w:t xml:space="preserve">προυπολογισμού της υπηρεσίας καθαριότητας και ηλεκτροφωτισμού, όπου </w:t>
      </w:r>
      <w:r>
        <w:rPr>
          <w:rFonts w:ascii="Calibri" w:eastAsia="Calibri" w:hAnsi="Calibri" w:cs="Calibri"/>
          <w:i/>
          <w:spacing w:val="3"/>
          <w:u w:val="single"/>
        </w:rPr>
        <w:t>μπορεί να καλυφθεί έλλειμα μέχρι το ύψος των χρηματικών διαθεσίμων από τέλη καθαριότητας και ηλεκτροφωτισμού την 31/12/2025.</w:t>
      </w:r>
    </w:p>
    <w:p w:rsidR="007F401A" w:rsidRDefault="007F401A" w:rsidP="007F401A">
      <w:pPr>
        <w:spacing w:line="360" w:lineRule="auto"/>
        <w:jc w:val="both"/>
      </w:pPr>
      <w:r>
        <w:rPr>
          <w:rFonts w:ascii="Calibri" w:hAnsi="Calibri" w:cs="Calibri"/>
          <w:b/>
          <w:bCs/>
          <w:i/>
          <w:iCs/>
        </w:rPr>
        <w:t>5)</w:t>
      </w:r>
      <w:r>
        <w:rPr>
          <w:rFonts w:ascii="Calibri" w:hAnsi="Calibri" w:cs="Calibri"/>
        </w:rPr>
        <w:t xml:space="preserve"> </w:t>
      </w:r>
      <w:r>
        <w:rPr>
          <w:rFonts w:ascii="Calibri" w:hAnsi="Calibri" w:cs="Calibri"/>
          <w:i/>
          <w:iCs/>
        </w:rPr>
        <w:t xml:space="preserve">Σύμφωνα με τις διατάξεις </w:t>
      </w:r>
      <w:r>
        <w:rPr>
          <w:rFonts w:ascii="Calibri" w:hAnsi="Calibri" w:cs="Calibri"/>
          <w:b/>
          <w:i/>
          <w:iCs/>
          <w:u w:val="single"/>
        </w:rPr>
        <w:t>του</w:t>
      </w:r>
      <w:r>
        <w:rPr>
          <w:rFonts w:ascii="Calibri" w:hAnsi="Calibri" w:cs="Calibri"/>
          <w:i/>
          <w:iCs/>
        </w:rPr>
        <w:t xml:space="preserve"> </w:t>
      </w:r>
      <w:r>
        <w:rPr>
          <w:rFonts w:ascii="Calibri" w:hAnsi="Calibri" w:cs="Calibri"/>
          <w:b/>
          <w:bCs/>
          <w:i/>
          <w:iCs/>
          <w:u w:val="single"/>
        </w:rPr>
        <w:t>άρθρου 38 του ν. 5233/2025</w:t>
      </w:r>
      <w:r>
        <w:rPr>
          <w:rFonts w:ascii="Calibri" w:hAnsi="Calibri" w:cs="Calibri"/>
          <w:i/>
          <w:iCs/>
        </w:rPr>
        <w:t xml:space="preserve"> </w:t>
      </w:r>
      <w:r>
        <w:rPr>
          <w:rFonts w:ascii="Calibri" w:hAnsi="Calibri" w:cs="Calibri"/>
        </w:rPr>
        <w:t xml:space="preserve"> «</w:t>
      </w:r>
      <w:r>
        <w:rPr>
          <w:rFonts w:ascii="Calibri" w:eastAsia="Calibri" w:hAnsi="Calibri" w:cs="Calibri"/>
          <w:i/>
          <w:iCs/>
        </w:rPr>
        <w:t>1. Οι παρ. 1 και 2 του άρθρου 15 του ν. 4915/2022 (Α΄ 63) και το τριακοστό άρθρο του ν. 4917/2022 (Α΄ 67), περί προϋπολογισμού των Ο.Τ.Α. και των νομικών τους προσώπων, εφαρμόζονται και για την κατάρτιση και τις αναμορφώσεις του προϋπολογισμού των δήμων οικονομικών ετών 2025 και 2026.»</w:t>
      </w:r>
    </w:p>
    <w:p w:rsidR="007F401A" w:rsidRDefault="007F401A" w:rsidP="007F401A">
      <w:pPr>
        <w:rPr>
          <w:rFonts w:eastAsia="font339"/>
        </w:rPr>
      </w:pPr>
    </w:p>
    <w:p w:rsidR="007F401A" w:rsidRDefault="007F401A" w:rsidP="007F401A">
      <w:pPr>
        <w:spacing w:line="360" w:lineRule="auto"/>
        <w:jc w:val="both"/>
      </w:pPr>
      <w:r>
        <w:rPr>
          <w:rFonts w:ascii="Calibri" w:hAnsi="Calibri" w:cs="Calibri"/>
          <w:b/>
          <w:bCs/>
          <w:i/>
          <w:iCs/>
          <w:u w:val="single"/>
        </w:rPr>
        <w:t>Άρθρο 15 N. 4915/2022</w:t>
      </w:r>
    </w:p>
    <w:p w:rsidR="007F401A" w:rsidRDefault="007F401A" w:rsidP="007F401A">
      <w:pPr>
        <w:spacing w:before="280" w:line="360" w:lineRule="auto"/>
        <w:jc w:val="both"/>
      </w:pPr>
      <w:r>
        <w:rPr>
          <w:rFonts w:ascii="Calibri" w:hAnsi="Calibri" w:cs="Calibri"/>
          <w:b/>
          <w:bCs/>
          <w:i/>
          <w:iCs/>
        </w:rPr>
        <w:t>Προϋπολογισμοί Ο.Τ.Α.και νομικών τους προσώπων</w:t>
      </w:r>
    </w:p>
    <w:p w:rsidR="007F401A" w:rsidRDefault="007F401A" w:rsidP="007F401A">
      <w:pPr>
        <w:spacing w:before="280" w:line="360" w:lineRule="auto"/>
        <w:jc w:val="both"/>
      </w:pPr>
      <w:r>
        <w:rPr>
          <w:rFonts w:ascii="Calibri" w:hAnsi="Calibri" w:cs="Calibri"/>
          <w:i/>
          <w:iCs/>
        </w:rPr>
        <w:t xml:space="preserve">1. Ειδικά για την κατάρτιση ή αναμόρφωση του προϋπολογισμού έτους 2022, οι Κεντρικοί Αυτοτελείς Πόροι (ΚΑΠ) επενδυτικών δαπανών των δήμων, καθώς και το ειδικό τέλος της παρ. Α'1 του άρθρου </w:t>
      </w:r>
      <w:hyperlink r:id="rId8" w:anchor="_blank" w:history="1">
        <w:r>
          <w:rPr>
            <w:rStyle w:val="WW8Num13z6"/>
            <w:rFonts w:ascii="Calibri" w:hAnsi="Calibri" w:cs="Calibri"/>
            <w:i/>
            <w:iCs/>
            <w:color w:val="0000FF"/>
            <w:u w:val="single"/>
          </w:rPr>
          <w:t>25</w:t>
        </w:r>
      </w:hyperlink>
      <w:r>
        <w:rPr>
          <w:rFonts w:ascii="Calibri" w:hAnsi="Calibri" w:cs="Calibri"/>
          <w:i/>
          <w:iCs/>
        </w:rPr>
        <w:t xml:space="preserve"> </w:t>
      </w:r>
      <w:hyperlink r:id="rId9" w:anchor="_blank" w:history="1">
        <w:r>
          <w:rPr>
            <w:rStyle w:val="WW8Num13z6"/>
            <w:rFonts w:ascii="Calibri" w:hAnsi="Calibri" w:cs="Calibri"/>
            <w:i/>
            <w:iCs/>
            <w:color w:val="0000FF"/>
            <w:u w:val="single"/>
          </w:rPr>
          <w:t>του ν. 3468/2006</w:t>
        </w:r>
      </w:hyperlink>
      <w:r>
        <w:rPr>
          <w:rFonts w:ascii="Calibri" w:hAnsi="Calibri" w:cs="Calibri"/>
          <w:i/>
          <w:iCs/>
        </w:rPr>
        <w:t xml:space="preserve"> (Α' 129), μπορούν να διατίθενται προς αντιμετώπιση λειτουργικών δαπανών που διαπιστώνονται από την έναρξη ισχύος της παρούσας και δεν μπορούν να καλυφθούν από το χρηματικό υπόλοιπο, τα τακτικά ή έκτακτα έσοδά τους. Από την εφαρμογή της παρούσας δεν δύναται να προέλθει καθ' οιονδήποτε τρόπο, άμεση ή έμμεση, επιβάρυνση του κρατικού προϋπολογισμού.</w:t>
      </w:r>
    </w:p>
    <w:p w:rsidR="007F401A" w:rsidRDefault="007F401A" w:rsidP="007F401A">
      <w:pPr>
        <w:spacing w:before="280" w:line="360" w:lineRule="auto"/>
        <w:jc w:val="both"/>
      </w:pPr>
      <w:r>
        <w:rPr>
          <w:rFonts w:ascii="Calibri" w:hAnsi="Calibri" w:cs="Calibri"/>
          <w:i/>
          <w:iCs/>
        </w:rPr>
        <w:t xml:space="preserve">2. </w:t>
      </w:r>
      <w:r>
        <w:rPr>
          <w:rFonts w:ascii="Calibri" w:hAnsi="Calibri" w:cs="Calibri"/>
          <w:b/>
          <w:bCs/>
          <w:i/>
          <w:iCs/>
        </w:rPr>
        <w:t>Σε περιπτώσεις αδυναμίας</w:t>
      </w:r>
      <w:r>
        <w:rPr>
          <w:rFonts w:ascii="Calibri" w:hAnsi="Calibri" w:cs="Calibri"/>
          <w:i/>
          <w:iCs/>
        </w:rPr>
        <w:t xml:space="preserve"> κάλυψης λειτουργικών ή επενδυτικών αναγκών των υπηρεσιών ανταποδοτικού χαρακτήρα, κατά την κατάρτιση και εκτέλεση του προϋπολογισμού του έτους 2022, </w:t>
      </w:r>
      <w:r>
        <w:rPr>
          <w:rFonts w:ascii="Calibri" w:hAnsi="Calibri" w:cs="Calibri"/>
          <w:b/>
          <w:bCs/>
          <w:i/>
          <w:iCs/>
          <w:u w:val="single"/>
        </w:rPr>
        <w:t>η οικονομική επιτροπή του δήμου δύναται να συντάσσει το σχέδιο του προϋπολογισμού, ή να εισηγείται την αναμόρφωση αυτού, με μεταφορά πάσης φύσεως ανειδίκευτων πιστώσεων, συμπεριλαμβανομένων των εσόδων της παρ. 1, ώστε να διασφαλίζεται η εύρυθμη λειτουργία των υπηρεσιών αυτών</w:t>
      </w:r>
      <w:r>
        <w:rPr>
          <w:rFonts w:ascii="Calibri" w:hAnsi="Calibri" w:cs="Calibri"/>
          <w:i/>
          <w:iCs/>
          <w:u w:val="single"/>
        </w:rPr>
        <w:t>.</w:t>
      </w:r>
      <w:r>
        <w:rPr>
          <w:rFonts w:ascii="Calibri" w:hAnsi="Calibri" w:cs="Calibri"/>
          <w:i/>
          <w:iCs/>
        </w:rPr>
        <w:t xml:space="preserve"> Η απόφαση της οικονομικής επιτροπής και η σχετική απόφαση τεχνικού προγράμματος, όπου απαιτείται</w:t>
      </w:r>
      <w:r>
        <w:rPr>
          <w:rFonts w:ascii="Calibri" w:hAnsi="Calibri" w:cs="Calibri"/>
          <w:b/>
          <w:bCs/>
          <w:i/>
          <w:iCs/>
          <w:u w:val="single"/>
        </w:rPr>
        <w:t>, αποτελούν δεσμευτική εισήγηση για την κατάρτιση ή αναμόρφωση του προϋπολογισμού</w:t>
      </w:r>
      <w:r>
        <w:rPr>
          <w:rFonts w:ascii="Calibri" w:hAnsi="Calibri" w:cs="Calibri"/>
          <w:i/>
          <w:iCs/>
        </w:rPr>
        <w:t>, η οποία εγκρίνεται υποχρεωτικά από το οικείο Δημοτικό Συμβούλιο.</w:t>
      </w:r>
    </w:p>
    <w:p w:rsidR="007F401A" w:rsidRDefault="007F401A" w:rsidP="007F401A">
      <w:pPr>
        <w:rPr>
          <w:rFonts w:eastAsia="font339"/>
        </w:rPr>
      </w:pPr>
    </w:p>
    <w:p w:rsidR="007F401A" w:rsidRDefault="007F401A" w:rsidP="007F401A">
      <w:pPr>
        <w:spacing w:before="120" w:after="120" w:line="276" w:lineRule="auto"/>
        <w:jc w:val="both"/>
      </w:pPr>
      <w:r>
        <w:rPr>
          <w:rFonts w:ascii="Calibri" w:hAnsi="Calibri" w:cs="Calibri"/>
          <w:b/>
          <w:bCs/>
          <w:i/>
          <w:iCs/>
        </w:rPr>
        <w:t>Άρθρο 30o N. 4917/2022</w:t>
      </w:r>
    </w:p>
    <w:p w:rsidR="007F401A" w:rsidRDefault="007F401A" w:rsidP="007F401A">
      <w:pPr>
        <w:spacing w:before="120" w:after="120" w:line="276" w:lineRule="auto"/>
        <w:jc w:val="both"/>
      </w:pPr>
      <w:r>
        <w:rPr>
          <w:rFonts w:ascii="Calibri" w:hAnsi="Calibri" w:cs="Calibri"/>
          <w:b/>
          <w:bCs/>
          <w:i/>
          <w:iCs/>
        </w:rPr>
        <w:t>Ρύθμιση θεμάτων προϋπολογισμού Ο.Τ.Α.</w:t>
      </w:r>
    </w:p>
    <w:p w:rsidR="007F401A" w:rsidRDefault="007F401A" w:rsidP="007F401A">
      <w:pPr>
        <w:spacing w:before="280" w:line="360" w:lineRule="auto"/>
        <w:jc w:val="both"/>
      </w:pPr>
      <w:r>
        <w:rPr>
          <w:rFonts w:ascii="Calibri" w:hAnsi="Calibri" w:cs="Calibri"/>
          <w:i/>
          <w:iCs/>
        </w:rPr>
        <w:lastRenderedPageBreak/>
        <w:t xml:space="preserve">Κατά παρέκκλιση της παρ. 1 του άρθρου </w:t>
      </w:r>
      <w:hyperlink r:id="rId10" w:anchor="_blank" w:history="1">
        <w:r>
          <w:rPr>
            <w:rStyle w:val="WW8Num13z6"/>
            <w:rFonts w:ascii="Calibri" w:hAnsi="Calibri" w:cs="Calibri"/>
            <w:i/>
            <w:iCs/>
            <w:color w:val="0000FF"/>
            <w:u w:val="single"/>
          </w:rPr>
          <w:t>1</w:t>
        </w:r>
      </w:hyperlink>
      <w:r>
        <w:rPr>
          <w:rFonts w:ascii="Calibri" w:hAnsi="Calibri" w:cs="Calibri"/>
          <w:i/>
          <w:iCs/>
        </w:rPr>
        <w:t xml:space="preserve"> </w:t>
      </w:r>
      <w:hyperlink r:id="rId11" w:anchor="_blank" w:history="1">
        <w:r>
          <w:rPr>
            <w:rStyle w:val="WW8Num13z6"/>
            <w:rFonts w:ascii="Calibri" w:hAnsi="Calibri" w:cs="Calibri"/>
            <w:i/>
            <w:iCs/>
            <w:color w:val="0000FF"/>
            <w:u w:val="single"/>
          </w:rPr>
          <w:t>του ν. 25/ 1975</w:t>
        </w:r>
      </w:hyperlink>
      <w:r>
        <w:rPr>
          <w:rFonts w:ascii="Calibri" w:hAnsi="Calibri" w:cs="Calibri"/>
          <w:i/>
          <w:iCs/>
        </w:rPr>
        <w:t xml:space="preserve"> (Α' 74), περί της χρήσης του ενιαίου ανταποδοτικού τέλους καθαριότητας και φωτισμού, έως την 30ή.6.2022, οι δήμοι μπορούν να χρησιμοποιούν έσοδα από ανταποδοτικά και πάσης φύσεως τέλη και δικαιώματα για την κάλυψη άλλων αναγκών τους, συμπεριλαμβανομένης της ισοσκέλισης ανταποδοτικών υπηρεσιών τους, κατά την κατάρτιση ή αναμόρφωση του προϋπολογισμού τους. Η απόφαση της οικονομικής επιτροπής και η σχετική απόφαση τεχνικού προγράμματος, όπου απαιτείται, αποτελούν δεσμευτική εισήγηση για την κατάρτιση ή αναμόρφωση του προϋπολογισμού, η οποία εγκρίνεται υποχρεωτικά από το οικείο Δημοτικό Συμβούλιο. </w:t>
      </w:r>
    </w:p>
    <w:p w:rsidR="007F401A" w:rsidRDefault="007F401A" w:rsidP="007F401A">
      <w:pPr>
        <w:spacing w:line="360" w:lineRule="auto"/>
        <w:jc w:val="both"/>
      </w:pPr>
      <w:r>
        <w:rPr>
          <w:rFonts w:ascii="Calibri" w:hAnsi="Calibri" w:cs="Calibri"/>
          <w:b/>
          <w:bCs/>
          <w:i/>
          <w:iCs/>
        </w:rPr>
        <w:t>6)</w:t>
      </w:r>
      <w:r>
        <w:rPr>
          <w:rFonts w:ascii="Calibri" w:hAnsi="Calibri" w:cs="Calibri"/>
          <w:i/>
          <w:iCs/>
        </w:rPr>
        <w:t xml:space="preserve"> Επίσης στην παρ. 1 του άρθρου </w:t>
      </w:r>
      <w:hyperlink r:id="rId12" w:anchor="_blank" w:history="1">
        <w:r>
          <w:rPr>
            <w:rStyle w:val="WW8Num2z3"/>
            <w:rFonts w:ascii="Calibri" w:eastAsia="font339" w:hAnsi="Calibri" w:cs="Calibri"/>
            <w:i/>
            <w:iCs/>
          </w:rPr>
          <w:t>67</w:t>
        </w:r>
      </w:hyperlink>
      <w:r>
        <w:rPr>
          <w:rFonts w:ascii="Calibri" w:hAnsi="Calibri" w:cs="Calibri"/>
          <w:i/>
          <w:iCs/>
        </w:rPr>
        <w:t xml:space="preserve"> </w:t>
      </w:r>
      <w:hyperlink r:id="rId13" w:anchor="_blank" w:history="1">
        <w:r>
          <w:rPr>
            <w:rStyle w:val="WW8Num2z3"/>
            <w:rFonts w:ascii="Calibri" w:eastAsia="font339" w:hAnsi="Calibri" w:cs="Calibri"/>
            <w:i/>
            <w:iCs/>
          </w:rPr>
          <w:t>του ν. 5143/2024</w:t>
        </w:r>
      </w:hyperlink>
      <w:r>
        <w:rPr>
          <w:rFonts w:ascii="Calibri" w:hAnsi="Calibri" w:cs="Calibri"/>
          <w:i/>
          <w:iCs/>
        </w:rPr>
        <w:t xml:space="preserve"> (Α' 161), περί ρύθμισης θεμάτων προϋπολογισμού δήμων και της κάλυψης δαπανών καθαρισμού σχολικών μονάδων από ανταποδοτικά τέλη, οι λέξεις «οικονομικού έτους 2025» αντικαθίστανται από τις λέξεις «οικονομικών ετών 2025 και 2026» και επομένως:</w:t>
      </w:r>
    </w:p>
    <w:p w:rsidR="007F401A" w:rsidRDefault="007F401A" w:rsidP="007F401A">
      <w:pPr>
        <w:spacing w:line="360" w:lineRule="auto"/>
        <w:jc w:val="both"/>
      </w:pPr>
      <w:r>
        <w:rPr>
          <w:rFonts w:ascii="Calibri" w:hAnsi="Calibri" w:cs="Calibri"/>
          <w:i/>
          <w:iCs/>
        </w:rPr>
        <w:t xml:space="preserve">Το σύνολο ή μέρος της </w:t>
      </w:r>
      <w:r>
        <w:rPr>
          <w:rFonts w:ascii="Calibri" w:hAnsi="Calibri" w:cs="Calibri"/>
          <w:b/>
          <w:bCs/>
          <w:i/>
          <w:iCs/>
        </w:rPr>
        <w:t>μισθολογικής δαπάνης του προσωπικού των δήμων</w:t>
      </w:r>
      <w:r>
        <w:rPr>
          <w:rFonts w:ascii="Calibri" w:hAnsi="Calibri" w:cs="Calibri"/>
          <w:i/>
          <w:iCs/>
        </w:rPr>
        <w:t xml:space="preserve"> που απασχολείται με κάθε είδους σχέση εργασίας </w:t>
      </w:r>
      <w:r>
        <w:rPr>
          <w:rFonts w:ascii="Calibri" w:hAnsi="Calibri" w:cs="Calibri"/>
          <w:b/>
          <w:bCs/>
          <w:i/>
          <w:iCs/>
        </w:rPr>
        <w:t xml:space="preserve">για τον καθαρισμό των σχολικών μονάδων, </w:t>
      </w:r>
      <w:r>
        <w:rPr>
          <w:rFonts w:ascii="Calibri" w:hAnsi="Calibri" w:cs="Calibri"/>
          <w:b/>
          <w:bCs/>
          <w:i/>
          <w:iCs/>
          <w:u w:val="single"/>
        </w:rPr>
        <w:t>δύναται</w:t>
      </w:r>
      <w:r>
        <w:rPr>
          <w:rFonts w:ascii="Calibri" w:hAnsi="Calibri" w:cs="Calibri"/>
          <w:b/>
          <w:bCs/>
          <w:i/>
          <w:iCs/>
        </w:rPr>
        <w:t xml:space="preserve"> να καλύπτεται από το ενιαίο ανταποδοτικό τέλος καθαριότητας</w:t>
      </w:r>
      <w:r>
        <w:rPr>
          <w:rFonts w:ascii="Calibri" w:hAnsi="Calibri" w:cs="Calibri"/>
          <w:i/>
          <w:iCs/>
        </w:rPr>
        <w:t xml:space="preserve"> και φωτισμού κατόπιν απόφασης του δημοτικού συμβουλίου.</w:t>
      </w:r>
    </w:p>
    <w:p w:rsidR="007F401A" w:rsidRDefault="007F401A" w:rsidP="007F401A">
      <w:pPr>
        <w:spacing w:line="360" w:lineRule="auto"/>
        <w:jc w:val="both"/>
      </w:pPr>
      <w:r>
        <w:rPr>
          <w:rFonts w:ascii="Calibri" w:hAnsi="Calibri" w:cs="Calibri"/>
          <w:b/>
          <w:bCs/>
          <w:i/>
          <w:iCs/>
        </w:rPr>
        <w:t>7)</w:t>
      </w:r>
      <w:r>
        <w:rPr>
          <w:rFonts w:ascii="Calibri" w:hAnsi="Calibri" w:cs="Calibri"/>
          <w:i/>
          <w:iCs/>
        </w:rPr>
        <w:t xml:space="preserve"> Σύμφωνα με τις απαντήσεις του Υπ. Εσωτερικών στις Συχνές Ερωτήσεις (</w:t>
      </w:r>
      <w:hyperlink r:id="rId14" w:history="1">
        <w:r>
          <w:rPr>
            <w:rStyle w:val="WW8Num2z3"/>
            <w:rFonts w:ascii="Calibri" w:eastAsia="font339" w:hAnsi="Calibri" w:cs="Calibri"/>
            <w:i/>
            <w:iCs/>
          </w:rPr>
          <w:t>https://www.ypes.gr/faqs</w:t>
        </w:r>
      </w:hyperlink>
      <w:r>
        <w:rPr>
          <w:rFonts w:ascii="Calibri" w:hAnsi="Calibri" w:cs="Calibri"/>
          <w:i/>
          <w:iCs/>
        </w:rPr>
        <w:t>):</w:t>
      </w:r>
    </w:p>
    <w:p w:rsidR="007F401A" w:rsidRDefault="007F401A" w:rsidP="007F401A">
      <w:pPr>
        <w:spacing w:line="360" w:lineRule="auto"/>
        <w:jc w:val="both"/>
      </w:pPr>
      <w:r>
        <w:rPr>
          <w:rFonts w:ascii="Calibri" w:hAnsi="Calibri" w:cs="Calibri"/>
          <w:i/>
          <w:iCs/>
        </w:rPr>
        <w:t>«Η λήψη απόφασης για την επιβολή ανταποδοτικών και εν γένει τελών δεν συνδέεται άμεσα με την χρησιμοποίηση ΚΑΕ ή ΑΛΕ, καθώς μπορούμε να περιγράψουμε το έσοδο ή το έξοδο της υπηρεσίας στο οποίο αναφερόμαστε και να ορίσουμε με τη σχετική απόφαση επιβολής τελών το ύψος τους για το έτος 2026.»</w:t>
      </w:r>
    </w:p>
    <w:p w:rsidR="007F401A" w:rsidRDefault="007F401A" w:rsidP="007F401A">
      <w:pPr>
        <w:spacing w:before="240" w:after="240" w:line="360" w:lineRule="auto"/>
        <w:ind w:right="28"/>
        <w:jc w:val="both"/>
      </w:pPr>
      <w:r>
        <w:rPr>
          <w:rFonts w:ascii="Calibri" w:hAnsi="Calibri" w:cs="Calibri"/>
          <w:b/>
          <w:bCs/>
          <w:i/>
          <w:iCs/>
        </w:rPr>
        <w:t xml:space="preserve">8) </w:t>
      </w:r>
      <w:r>
        <w:rPr>
          <w:rFonts w:ascii="Calibri" w:hAnsi="Calibri" w:cs="Calibri"/>
          <w:b/>
          <w:bCs/>
          <w:i/>
          <w:iCs/>
          <w:u w:val="single"/>
        </w:rPr>
        <w:t>Για το οικονομικό έτος 2025</w:t>
      </w:r>
      <w:r>
        <w:rPr>
          <w:rFonts w:ascii="Calibri" w:hAnsi="Calibri" w:cs="Calibri"/>
          <w:i/>
          <w:iCs/>
        </w:rPr>
        <w:t xml:space="preserve"> ήταν σε ισχύ οι συντελεστές των τελών καθαριότητας και ηλεκτροφωτισμού , όπως καθορίσθηκαν με την 241/2024 απόφαση του Δ.Σ. ως κατωτέρω:</w:t>
      </w:r>
    </w:p>
    <w:tbl>
      <w:tblPr>
        <w:tblW w:w="0" w:type="auto"/>
        <w:jc w:val="center"/>
        <w:tblLayout w:type="fixed"/>
        <w:tblLook w:val="0000"/>
      </w:tblPr>
      <w:tblGrid>
        <w:gridCol w:w="8216"/>
        <w:gridCol w:w="269"/>
      </w:tblGrid>
      <w:tr w:rsidR="007F401A" w:rsidTr="00F37303">
        <w:trPr>
          <w:trHeight w:val="630"/>
          <w:jc w:val="center"/>
        </w:trPr>
        <w:tc>
          <w:tcPr>
            <w:tcW w:w="8216" w:type="dxa"/>
            <w:tcBorders>
              <w:top w:val="single" w:sz="4" w:space="0" w:color="000001"/>
              <w:left w:val="single" w:sz="4" w:space="0" w:color="000001"/>
            </w:tcBorders>
            <w:shd w:val="clear" w:color="auto" w:fill="D8D8D8"/>
            <w:vAlign w:val="center"/>
          </w:tcPr>
          <w:p w:rsidR="007F401A" w:rsidRDefault="007F401A" w:rsidP="00F37303">
            <w:r>
              <w:rPr>
                <w:rFonts w:ascii="Calibri" w:hAnsi="Calibri" w:cs="Calibri"/>
                <w:b/>
                <w:bCs/>
                <w:i/>
                <w:iCs/>
                <w:color w:val="000000"/>
              </w:rPr>
              <w:t>1) ΔΗΜΟΤΙΚΗ ΕΝΟΤΗΤΑ ΛΙΒΑΔΕΙΑΣ</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465"/>
          <w:jc w:val="center"/>
        </w:trPr>
        <w:tc>
          <w:tcPr>
            <w:tcW w:w="8216" w:type="dxa"/>
            <w:tcBorders>
              <w:top w:val="double" w:sz="6" w:space="0" w:color="000001"/>
              <w:left w:val="single" w:sz="4" w:space="0" w:color="000001"/>
            </w:tcBorders>
            <w:shd w:val="clear" w:color="auto" w:fill="FFFFFF"/>
            <w:vAlign w:val="center"/>
          </w:tcPr>
          <w:p w:rsidR="007F401A" w:rsidRDefault="007F401A" w:rsidP="00F37303">
            <w:pPr>
              <w:snapToGrid w:val="0"/>
              <w:spacing w:line="360" w:lineRule="auto"/>
              <w:ind w:left="313" w:hanging="313"/>
              <w:jc w:val="both"/>
              <w:rPr>
                <w:rFonts w:ascii="Calibri" w:hAnsi="Calibri" w:cs="Calibri"/>
                <w:b/>
                <w:bCs/>
                <w:i/>
                <w:iCs/>
                <w:color w:val="000000"/>
                <w:sz w:val="22"/>
                <w:szCs w:val="22"/>
              </w:rPr>
            </w:pPr>
          </w:p>
          <w:p w:rsidR="007F401A" w:rsidRDefault="007F401A" w:rsidP="00F37303">
            <w:pPr>
              <w:spacing w:line="360" w:lineRule="auto"/>
              <w:ind w:left="313" w:hanging="313"/>
              <w:jc w:val="both"/>
            </w:pPr>
            <w:r>
              <w:rPr>
                <w:rFonts w:ascii="Calibri" w:hAnsi="Calibri" w:cs="Calibri"/>
                <w:b/>
                <w:bCs/>
                <w:i/>
                <w:iCs/>
                <w:color w:val="000000"/>
                <w:sz w:val="22"/>
                <w:szCs w:val="22"/>
              </w:rPr>
              <w:t>Α1)</w:t>
            </w:r>
            <w:r>
              <w:rPr>
                <w:rFonts w:ascii="Calibri" w:hAnsi="Calibri" w:cs="Calibri"/>
                <w:b/>
                <w:bCs/>
                <w:i/>
                <w:iCs/>
                <w:color w:val="000000"/>
                <w:sz w:val="22"/>
                <w:szCs w:val="22"/>
                <w:u w:val="single"/>
              </w:rPr>
              <w:t xml:space="preserve"> Για την Κοινότητα Λιβαδειάς (πλην οικισμών </w:t>
            </w:r>
            <w:r>
              <w:rPr>
                <w:rFonts w:ascii="Calibri" w:hAnsi="Calibri" w:cs="Calibri"/>
                <w:b/>
                <w:i/>
                <w:iCs/>
                <w:color w:val="000000"/>
                <w:sz w:val="22"/>
                <w:szCs w:val="22"/>
                <w:u w:val="single"/>
              </w:rPr>
              <w:t>Ελικώνα, Ανάληψης,</w:t>
            </w:r>
            <w:r>
              <w:rPr>
                <w:rFonts w:ascii="Calibri" w:hAnsi="Calibri" w:cs="Calibri"/>
                <w:i/>
                <w:iCs/>
                <w:color w:val="000000"/>
                <w:sz w:val="22"/>
                <w:szCs w:val="22"/>
                <w:u w:val="single"/>
              </w:rPr>
              <w:t xml:space="preserve"> </w:t>
            </w:r>
            <w:r>
              <w:rPr>
                <w:rFonts w:ascii="Calibri" w:hAnsi="Calibri" w:cs="Calibri"/>
                <w:b/>
                <w:i/>
                <w:iCs/>
                <w:color w:val="000000"/>
                <w:sz w:val="22"/>
                <w:szCs w:val="22"/>
                <w:u w:val="single"/>
              </w:rPr>
              <w:t>Τσουκαλάδων, Σιδηροδρομικού Σταθμού και Ζάλτσα)</w:t>
            </w:r>
          </w:p>
          <w:p w:rsidR="007F401A" w:rsidRDefault="007F401A" w:rsidP="00F37303">
            <w:pPr>
              <w:rPr>
                <w:rFonts w:ascii="Calibri" w:hAnsi="Calibri" w:cs="Calibri"/>
                <w:b/>
                <w:bCs/>
                <w:i/>
                <w:iCs/>
                <w:color w:val="000000"/>
                <w:sz w:val="22"/>
                <w:szCs w:val="22"/>
              </w:rPr>
            </w:pPr>
          </w:p>
        </w:tc>
        <w:tc>
          <w:tcPr>
            <w:tcW w:w="269" w:type="dxa"/>
            <w:tcBorders>
              <w:left w:val="single" w:sz="4" w:space="0" w:color="000001"/>
            </w:tcBorders>
            <w:shd w:val="clear" w:color="auto" w:fill="auto"/>
          </w:tcPr>
          <w:p w:rsidR="007F401A" w:rsidRDefault="007F401A" w:rsidP="00F37303">
            <w:pPr>
              <w:snapToGrid w:val="0"/>
              <w:rPr>
                <w:rFonts w:ascii="Calibri" w:hAnsi="Calibri" w:cs="Calibri"/>
                <w:b/>
                <w:bCs/>
                <w:i/>
                <w:iCs/>
                <w:color w:val="000000"/>
                <w:sz w:val="22"/>
                <w:szCs w:val="22"/>
              </w:rPr>
            </w:pPr>
          </w:p>
        </w:tc>
      </w:tr>
      <w:tr w:rsidR="007F401A" w:rsidTr="00F37303">
        <w:trPr>
          <w:trHeight w:val="1200"/>
          <w:jc w:val="center"/>
        </w:trPr>
        <w:tc>
          <w:tcPr>
            <w:tcW w:w="8216" w:type="dxa"/>
            <w:tcBorders>
              <w:left w:val="single" w:sz="4" w:space="0" w:color="000001"/>
              <w:bottom w:val="single" w:sz="4" w:space="0" w:color="000000"/>
            </w:tcBorders>
            <w:shd w:val="clear" w:color="auto" w:fill="FFFFFF"/>
            <w:vAlign w:val="center"/>
          </w:tcPr>
          <w:p w:rsidR="007F401A" w:rsidRDefault="007F401A" w:rsidP="007F401A">
            <w:pPr>
              <w:numPr>
                <w:ilvl w:val="0"/>
                <w:numId w:val="2"/>
              </w:numPr>
              <w:suppressAutoHyphens w:val="0"/>
              <w:spacing w:line="360" w:lineRule="auto"/>
              <w:ind w:left="313" w:hanging="313"/>
              <w:jc w:val="both"/>
            </w:pPr>
            <w:r>
              <w:rPr>
                <w:rFonts w:ascii="Calibri" w:hAnsi="Calibri" w:cs="Calibri"/>
                <w:i/>
                <w:iCs/>
                <w:color w:val="000000"/>
                <w:sz w:val="22"/>
                <w:szCs w:val="22"/>
              </w:rPr>
              <w:lastRenderedPageBreak/>
              <w:t xml:space="preserve">Για τους στεγασμένους χώρους των κατοικιών και τα παρακολουθήματα αυτών (βοηθητικοί χώροι, αποθήκες, θέσεις στάθμευσης) καθώς και για τους κοινόχρηστους χώρους ακινήτων που χρησιμοποιούνται για οικίες </w:t>
            </w:r>
            <w:r>
              <w:rPr>
                <w:rFonts w:ascii="Calibri" w:hAnsi="Calibri" w:cs="Calibri"/>
                <w:b/>
                <w:bCs/>
                <w:i/>
                <w:iCs/>
                <w:color w:val="000000"/>
                <w:sz w:val="22"/>
                <w:szCs w:val="22"/>
              </w:rPr>
              <w:t>1,23 ευρώ ανά τ.μ</w:t>
            </w:r>
            <w:r>
              <w:rPr>
                <w:rFonts w:ascii="Calibri" w:hAnsi="Calibri" w:cs="Calibri"/>
                <w:i/>
                <w:iCs/>
                <w:color w:val="000000"/>
                <w:sz w:val="22"/>
                <w:szCs w:val="22"/>
              </w:rPr>
              <w:t>. ετησίως.</w:t>
            </w:r>
          </w:p>
          <w:p w:rsidR="007F401A" w:rsidRDefault="007F401A" w:rsidP="007F401A">
            <w:pPr>
              <w:numPr>
                <w:ilvl w:val="0"/>
                <w:numId w:val="2"/>
              </w:numPr>
              <w:suppressAutoHyphens w:val="0"/>
              <w:spacing w:line="360" w:lineRule="auto"/>
              <w:ind w:left="313" w:hanging="313"/>
              <w:jc w:val="both"/>
            </w:pPr>
            <w:r>
              <w:rPr>
                <w:rFonts w:ascii="Calibri" w:hAnsi="Calibri" w:cs="Calibri"/>
                <w:i/>
                <w:iCs/>
                <w:color w:val="000000"/>
                <w:sz w:val="22"/>
                <w:szCs w:val="22"/>
              </w:rPr>
              <w:t xml:space="preserve">Για τα ακίνητα που </w:t>
            </w:r>
            <w:r>
              <w:rPr>
                <w:rFonts w:ascii="Calibri" w:hAnsi="Calibri" w:cs="Calibri"/>
                <w:bCs/>
                <w:i/>
                <w:sz w:val="22"/>
                <w:szCs w:val="22"/>
              </w:rPr>
              <w:t xml:space="preserve">χρησιμοποιούνται για </w:t>
            </w:r>
            <w:r>
              <w:rPr>
                <w:rFonts w:ascii="Calibri" w:hAnsi="Calibri" w:cs="Calibri"/>
                <w:i/>
                <w:sz w:val="22"/>
                <w:szCs w:val="22"/>
              </w:rPr>
              <w:t xml:space="preserve">κοινωφελείς, μη κερδοσκοπικούς και φιλανθρωπικούς σκοπούς </w:t>
            </w:r>
            <w:r>
              <w:rPr>
                <w:rFonts w:ascii="Calibri" w:hAnsi="Calibri" w:cs="Calibri"/>
                <w:b/>
                <w:bCs/>
                <w:i/>
                <w:sz w:val="22"/>
                <w:szCs w:val="22"/>
              </w:rPr>
              <w:t>1,10 ευρώ ανα τ.μ. ετησίως</w:t>
            </w:r>
          </w:p>
          <w:p w:rsidR="007F401A" w:rsidRDefault="007F401A" w:rsidP="007F401A">
            <w:pPr>
              <w:numPr>
                <w:ilvl w:val="0"/>
                <w:numId w:val="2"/>
              </w:numPr>
              <w:suppressAutoHyphens w:val="0"/>
              <w:spacing w:line="360" w:lineRule="auto"/>
              <w:ind w:left="313" w:hanging="313"/>
              <w:jc w:val="both"/>
            </w:pPr>
            <w:r>
              <w:rPr>
                <w:rFonts w:ascii="Calibri" w:hAnsi="Calibri" w:cs="Calibri"/>
                <w:i/>
                <w:sz w:val="22"/>
                <w:szCs w:val="22"/>
              </w:rPr>
              <w:t>Για ακίνητα</w:t>
            </w:r>
            <w:r>
              <w:rPr>
                <w:rFonts w:ascii="Calibri" w:hAnsi="Calibri" w:cs="Calibri"/>
                <w:bCs/>
                <w:sz w:val="22"/>
                <w:szCs w:val="22"/>
              </w:rPr>
              <w:t xml:space="preserve"> </w:t>
            </w:r>
            <w:r>
              <w:rPr>
                <w:rFonts w:ascii="Calibri" w:hAnsi="Calibri" w:cs="Calibri"/>
                <w:bCs/>
                <w:i/>
                <w:iCs/>
                <w:sz w:val="22"/>
                <w:szCs w:val="22"/>
              </w:rPr>
              <w:t xml:space="preserve">που χρησιμοποιούνται για την </w:t>
            </w:r>
            <w:r>
              <w:rPr>
                <w:rFonts w:ascii="Calibri" w:hAnsi="Calibri" w:cs="Calibri"/>
                <w:b/>
                <w:bCs/>
                <w:i/>
                <w:iCs/>
                <w:sz w:val="22"/>
                <w:szCs w:val="22"/>
              </w:rPr>
              <w:t>άσκηση πάσης φύσης οικονομικής δραστηριότητας:</w:t>
            </w:r>
          </w:p>
          <w:p w:rsidR="007F401A" w:rsidRDefault="007F401A" w:rsidP="00F37303">
            <w:pPr>
              <w:spacing w:line="360" w:lineRule="auto"/>
              <w:ind w:left="316" w:hanging="316"/>
              <w:jc w:val="both"/>
            </w:pPr>
            <w:r>
              <w:rPr>
                <w:rFonts w:ascii="Calibri" w:hAnsi="Calibri" w:cs="Calibri"/>
                <w:i/>
                <w:iCs/>
                <w:color w:val="000000"/>
                <w:sz w:val="22"/>
                <w:szCs w:val="22"/>
              </w:rPr>
              <w:t xml:space="preserve">3.1..Για τους χώρους που στεγάζονται τράπεζες, καταστήματα υγειονομικού ενδιαφέροντος (καφετέριες, εστιατόρια, ταβέρνες, </w:t>
            </w:r>
            <w:r>
              <w:rPr>
                <w:rFonts w:ascii="Calibri" w:hAnsi="Calibri" w:cs="Calibri"/>
                <w:i/>
                <w:iCs/>
                <w:color w:val="000000"/>
                <w:sz w:val="22"/>
                <w:szCs w:val="22"/>
                <w:lang w:val="en-US"/>
              </w:rPr>
              <w:t>fast</w:t>
            </w:r>
            <w:r>
              <w:rPr>
                <w:rFonts w:ascii="Calibri" w:hAnsi="Calibri" w:cs="Calibri"/>
                <w:i/>
                <w:iCs/>
                <w:color w:val="000000"/>
                <w:sz w:val="22"/>
                <w:szCs w:val="22"/>
              </w:rPr>
              <w:t xml:space="preserve"> </w:t>
            </w:r>
            <w:r>
              <w:rPr>
                <w:rFonts w:ascii="Calibri" w:hAnsi="Calibri" w:cs="Calibri"/>
                <w:i/>
                <w:iCs/>
                <w:color w:val="000000"/>
                <w:sz w:val="22"/>
                <w:szCs w:val="22"/>
                <w:lang w:val="en-US"/>
              </w:rPr>
              <w:t>food</w:t>
            </w:r>
            <w:r>
              <w:rPr>
                <w:rFonts w:ascii="Calibri" w:hAnsi="Calibri" w:cs="Calibri"/>
                <w:i/>
                <w:iCs/>
                <w:color w:val="000000"/>
                <w:sz w:val="22"/>
                <w:szCs w:val="22"/>
              </w:rPr>
              <w:t xml:space="preserve">, κρεοπωλεία, ιχθυοπωλεία, μανάβικα κλπ), που είναι εγκατεστημένα στην Πλατεία Εθν. Αντίστασης, πλατεία μπροστά από το Δικαστικό Μέγαρο, πλατεία Αθ. Διάκου, πεζόδρομο Μπουφίδου, πεζόδρομο οδού Τροφωνίου, πλατεία Μητρόπολης, πλατεία Λ. Κατσώνη και στην οδό Λεβάδου.  </w:t>
            </w:r>
            <w:r>
              <w:rPr>
                <w:rFonts w:ascii="Calibri" w:hAnsi="Calibri" w:cs="Calibri"/>
                <w:b/>
                <w:i/>
                <w:iCs/>
                <w:color w:val="000000"/>
                <w:sz w:val="22"/>
                <w:szCs w:val="22"/>
              </w:rPr>
              <w:t>3,48 ευρώ ανα τ.μ. ετησίως</w:t>
            </w:r>
          </w:p>
          <w:p w:rsidR="007F401A" w:rsidRDefault="007F401A" w:rsidP="007F401A">
            <w:pPr>
              <w:numPr>
                <w:ilvl w:val="1"/>
                <w:numId w:val="39"/>
              </w:numPr>
              <w:tabs>
                <w:tab w:val="clear" w:pos="1080"/>
                <w:tab w:val="num" w:pos="0"/>
              </w:tabs>
              <w:suppressAutoHyphens w:val="0"/>
              <w:spacing w:line="360" w:lineRule="auto"/>
              <w:ind w:left="360"/>
              <w:jc w:val="both"/>
            </w:pPr>
            <w:r>
              <w:rPr>
                <w:rFonts w:ascii="Calibri" w:hAnsi="Calibri" w:cs="Calibri"/>
                <w:i/>
                <w:iCs/>
                <w:color w:val="000000"/>
                <w:sz w:val="22"/>
                <w:szCs w:val="22"/>
              </w:rPr>
              <w:t xml:space="preserve">Για τους χώρους που στεγάζονται τράπεζες, εμπορικά κέντρα, πολυκαταστήματα -υπεραγορές τροφίμων, </w:t>
            </w:r>
            <w:r>
              <w:rPr>
                <w:rFonts w:ascii="Calibri" w:hAnsi="Calibri" w:cs="Calibri"/>
                <w:i/>
                <w:iCs/>
                <w:color w:val="000000"/>
                <w:sz w:val="22"/>
                <w:szCs w:val="22"/>
                <w:lang w:val="en-US"/>
              </w:rPr>
              <w:t>Super</w:t>
            </w:r>
            <w:r>
              <w:rPr>
                <w:rFonts w:ascii="Calibri" w:hAnsi="Calibri" w:cs="Calibri"/>
                <w:i/>
                <w:iCs/>
                <w:color w:val="000000"/>
                <w:sz w:val="22"/>
                <w:szCs w:val="22"/>
              </w:rPr>
              <w:t xml:space="preserve"> </w:t>
            </w:r>
            <w:r>
              <w:rPr>
                <w:rFonts w:ascii="Calibri" w:hAnsi="Calibri" w:cs="Calibri"/>
                <w:i/>
                <w:iCs/>
                <w:color w:val="000000"/>
                <w:sz w:val="22"/>
                <w:szCs w:val="22"/>
                <w:lang w:val="en-US"/>
              </w:rPr>
              <w:t>Market</w:t>
            </w:r>
            <w:r>
              <w:rPr>
                <w:rFonts w:ascii="Calibri" w:hAnsi="Calibri" w:cs="Calibri"/>
                <w:i/>
                <w:iCs/>
                <w:color w:val="000000"/>
                <w:sz w:val="22"/>
                <w:szCs w:val="22"/>
              </w:rPr>
              <w:t xml:space="preserve"> (κάτω των 500 τ.μ.) και καταστήματα υγειονομικού ενδιαφέροντος (καφετέριες, εστιατόρια, ταβέρνες, </w:t>
            </w:r>
            <w:r>
              <w:rPr>
                <w:rFonts w:ascii="Calibri" w:hAnsi="Calibri" w:cs="Calibri"/>
                <w:i/>
                <w:iCs/>
                <w:color w:val="000000"/>
                <w:sz w:val="22"/>
                <w:szCs w:val="22"/>
                <w:lang w:val="en-US"/>
              </w:rPr>
              <w:t>fast</w:t>
            </w:r>
            <w:r>
              <w:rPr>
                <w:rFonts w:ascii="Calibri" w:hAnsi="Calibri" w:cs="Calibri"/>
                <w:i/>
                <w:iCs/>
                <w:color w:val="000000"/>
                <w:sz w:val="22"/>
                <w:szCs w:val="22"/>
              </w:rPr>
              <w:t xml:space="preserve"> </w:t>
            </w:r>
            <w:r>
              <w:rPr>
                <w:rFonts w:ascii="Calibri" w:hAnsi="Calibri" w:cs="Calibri"/>
                <w:i/>
                <w:iCs/>
                <w:color w:val="000000"/>
                <w:sz w:val="22"/>
                <w:szCs w:val="22"/>
                <w:lang w:val="en-US"/>
              </w:rPr>
              <w:t>food</w:t>
            </w:r>
            <w:r>
              <w:rPr>
                <w:rFonts w:ascii="Calibri" w:hAnsi="Calibri" w:cs="Calibri"/>
                <w:i/>
                <w:iCs/>
                <w:color w:val="000000"/>
                <w:sz w:val="22"/>
                <w:szCs w:val="22"/>
              </w:rPr>
              <w:t xml:space="preserve">, κρεοπωλεία, ιχθυοπωλεία, μανάβικα κλπ), στους υπόλοιπους χώρους της κοινότητας, πλην οικισμών,  </w:t>
            </w:r>
            <w:r>
              <w:rPr>
                <w:rFonts w:ascii="Calibri" w:hAnsi="Calibri" w:cs="Calibri"/>
                <w:b/>
                <w:i/>
                <w:iCs/>
                <w:color w:val="000000"/>
                <w:sz w:val="22"/>
                <w:szCs w:val="22"/>
              </w:rPr>
              <w:t>2,93 ευρώ ανα τ.μ. ετησίως</w:t>
            </w:r>
          </w:p>
          <w:p w:rsidR="007F401A" w:rsidRDefault="007F401A" w:rsidP="007F401A">
            <w:pPr>
              <w:numPr>
                <w:ilvl w:val="1"/>
                <w:numId w:val="39"/>
              </w:numPr>
              <w:tabs>
                <w:tab w:val="clear" w:pos="1080"/>
                <w:tab w:val="num" w:pos="0"/>
              </w:tabs>
              <w:suppressAutoHyphens w:val="0"/>
              <w:spacing w:line="360" w:lineRule="auto"/>
              <w:ind w:left="360"/>
              <w:jc w:val="both"/>
            </w:pPr>
            <w:r>
              <w:rPr>
                <w:rFonts w:ascii="Calibri" w:hAnsi="Calibri" w:cs="Calibri"/>
                <w:i/>
                <w:iCs/>
                <w:color w:val="000000"/>
                <w:sz w:val="22"/>
                <w:szCs w:val="22"/>
              </w:rPr>
              <w:t xml:space="preserve">Για τους χώρους που στεγάζονται , εμπορικά κέντρα, πολυκαταστήματα -υπεραγορές τροφίμων, </w:t>
            </w:r>
            <w:r>
              <w:rPr>
                <w:rFonts w:ascii="Calibri" w:hAnsi="Calibri" w:cs="Calibri"/>
                <w:i/>
                <w:iCs/>
                <w:color w:val="000000"/>
                <w:sz w:val="22"/>
                <w:szCs w:val="22"/>
                <w:lang w:val="en-US"/>
              </w:rPr>
              <w:t>Super</w:t>
            </w:r>
            <w:r>
              <w:rPr>
                <w:rFonts w:ascii="Calibri" w:hAnsi="Calibri" w:cs="Calibri"/>
                <w:i/>
                <w:iCs/>
                <w:color w:val="000000"/>
                <w:sz w:val="22"/>
                <w:szCs w:val="22"/>
              </w:rPr>
              <w:t xml:space="preserve"> </w:t>
            </w:r>
            <w:r>
              <w:rPr>
                <w:rFonts w:ascii="Calibri" w:hAnsi="Calibri" w:cs="Calibri"/>
                <w:i/>
                <w:iCs/>
                <w:color w:val="000000"/>
                <w:sz w:val="22"/>
                <w:szCs w:val="22"/>
                <w:lang w:val="en-US"/>
              </w:rPr>
              <w:t>Market</w:t>
            </w:r>
            <w:r>
              <w:rPr>
                <w:rFonts w:ascii="Calibri" w:hAnsi="Calibri" w:cs="Calibri"/>
                <w:i/>
                <w:iCs/>
                <w:color w:val="000000"/>
                <w:sz w:val="22"/>
                <w:szCs w:val="22"/>
              </w:rPr>
              <w:t xml:space="preserve"> άνω  των 500 τ.μ. </w:t>
            </w:r>
            <w:r>
              <w:rPr>
                <w:rFonts w:ascii="Calibri" w:hAnsi="Calibri" w:cs="Calibri"/>
                <w:b/>
                <w:i/>
                <w:iCs/>
                <w:color w:val="000000"/>
                <w:sz w:val="22"/>
                <w:szCs w:val="22"/>
              </w:rPr>
              <w:t>3,48 ευρώ ανα τ.μ. ετησίως</w:t>
            </w:r>
          </w:p>
          <w:p w:rsidR="007F401A" w:rsidRDefault="007F401A" w:rsidP="007F401A">
            <w:pPr>
              <w:numPr>
                <w:ilvl w:val="1"/>
                <w:numId w:val="39"/>
              </w:numPr>
              <w:tabs>
                <w:tab w:val="clear" w:pos="1080"/>
                <w:tab w:val="num" w:pos="0"/>
              </w:tabs>
              <w:suppressAutoHyphens w:val="0"/>
              <w:spacing w:line="360" w:lineRule="auto"/>
              <w:ind w:left="360"/>
              <w:jc w:val="both"/>
            </w:pPr>
            <w:r>
              <w:rPr>
                <w:rFonts w:ascii="Calibri" w:hAnsi="Calibri" w:cs="Calibri"/>
                <w:i/>
                <w:iCs/>
                <w:color w:val="000000"/>
                <w:sz w:val="22"/>
                <w:szCs w:val="22"/>
              </w:rPr>
              <w:t xml:space="preserve">Για τους </w:t>
            </w:r>
            <w:r>
              <w:rPr>
                <w:rFonts w:ascii="Calibri" w:hAnsi="Calibri" w:cs="Calibri"/>
                <w:b/>
                <w:bCs/>
                <w:i/>
                <w:iCs/>
                <w:color w:val="000000"/>
                <w:sz w:val="22"/>
                <w:szCs w:val="22"/>
              </w:rPr>
              <w:t>μη στεγασμένους χώρους</w:t>
            </w:r>
            <w:r>
              <w:rPr>
                <w:rFonts w:ascii="Calibri" w:hAnsi="Calibri" w:cs="Calibri"/>
                <w:i/>
                <w:iCs/>
                <w:color w:val="000000"/>
                <w:sz w:val="22"/>
                <w:szCs w:val="22"/>
              </w:rPr>
              <w:t xml:space="preserve"> επαγγελματικής χρήσεως, που χρησιμοποιούνται από βιοτεχνίες, κινηματοθέατρα, γήπεδα άθλησης, επιχειρήσεις και μάνδρες πώλησης οικοδομικών και άλλων υλικών, σταθμών και συνεργείων επισκευής αυτοκινήτων, πρατήρια υγρών καυσίμων και γενικά επιχειρήσεις ασκούμενες σε μη στεγασμένο χώρο  </w:t>
            </w:r>
            <w:r>
              <w:rPr>
                <w:rFonts w:ascii="Calibri" w:hAnsi="Calibri" w:cs="Calibri"/>
                <w:b/>
                <w:bCs/>
                <w:i/>
                <w:iCs/>
                <w:color w:val="000000"/>
                <w:sz w:val="22"/>
                <w:szCs w:val="22"/>
              </w:rPr>
              <w:t>1,23 ευρώ ανά τ.μ</w:t>
            </w:r>
            <w:r>
              <w:rPr>
                <w:rFonts w:ascii="Calibri" w:hAnsi="Calibri" w:cs="Calibri"/>
                <w:i/>
                <w:iCs/>
                <w:color w:val="000000"/>
                <w:sz w:val="22"/>
                <w:szCs w:val="22"/>
              </w:rPr>
              <w:t>. ετησίως.</w:t>
            </w:r>
          </w:p>
          <w:p w:rsidR="007F401A" w:rsidRDefault="007F401A" w:rsidP="007F401A">
            <w:pPr>
              <w:numPr>
                <w:ilvl w:val="1"/>
                <w:numId w:val="39"/>
              </w:numPr>
              <w:tabs>
                <w:tab w:val="clear" w:pos="1080"/>
                <w:tab w:val="num" w:pos="0"/>
              </w:tabs>
              <w:suppressAutoHyphens w:val="0"/>
              <w:spacing w:line="360" w:lineRule="auto"/>
              <w:ind w:left="360"/>
              <w:jc w:val="both"/>
            </w:pPr>
            <w:r>
              <w:rPr>
                <w:rFonts w:ascii="Calibri" w:hAnsi="Calibri" w:cs="Calibri"/>
                <w:i/>
                <w:iCs/>
                <w:color w:val="000000"/>
                <w:sz w:val="22"/>
                <w:szCs w:val="22"/>
              </w:rPr>
              <w:t xml:space="preserve">Για υπο ανέγερση οικοδομές με εργοταξιακό ρεύμα, το τέλος υπολογίζεται σε ποσοστό 25% του εμβαδού που αναφέρεται στην οικοδομική άδεια,  με ισχύοντα τον συντελεστή για λοιπούς χώρους επαγγελματικής χρήσης (2,83€) </w:t>
            </w:r>
          </w:p>
          <w:p w:rsidR="007F401A" w:rsidRDefault="007F401A" w:rsidP="007F401A">
            <w:pPr>
              <w:numPr>
                <w:ilvl w:val="1"/>
                <w:numId w:val="39"/>
              </w:numPr>
              <w:tabs>
                <w:tab w:val="clear" w:pos="1080"/>
                <w:tab w:val="num" w:pos="0"/>
              </w:tabs>
              <w:suppressAutoHyphens w:val="0"/>
              <w:spacing w:line="360" w:lineRule="auto"/>
              <w:ind w:left="360"/>
              <w:jc w:val="both"/>
            </w:pPr>
            <w:r>
              <w:rPr>
                <w:rFonts w:ascii="Calibri" w:hAnsi="Calibri" w:cs="Calibri"/>
                <w:i/>
                <w:iCs/>
                <w:color w:val="000000"/>
                <w:sz w:val="22"/>
                <w:szCs w:val="22"/>
              </w:rPr>
              <w:t xml:space="preserve">Για χώρους που στεγάζονται επαγγελματικές ή γεωργικές αποθήκες </w:t>
            </w:r>
            <w:r>
              <w:rPr>
                <w:rFonts w:ascii="Calibri" w:hAnsi="Calibri" w:cs="Calibri"/>
                <w:b/>
                <w:bCs/>
                <w:i/>
                <w:iCs/>
                <w:color w:val="000000"/>
                <w:sz w:val="22"/>
                <w:szCs w:val="22"/>
              </w:rPr>
              <w:t>1,23 ευρώ ανά τ.μ</w:t>
            </w:r>
            <w:r>
              <w:rPr>
                <w:rFonts w:ascii="Calibri" w:hAnsi="Calibri" w:cs="Calibri"/>
                <w:i/>
                <w:iCs/>
                <w:color w:val="000000"/>
                <w:sz w:val="22"/>
                <w:szCs w:val="22"/>
              </w:rPr>
              <w:t>. ετησίως.</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525"/>
          <w:jc w:val="center"/>
        </w:trPr>
        <w:tc>
          <w:tcPr>
            <w:tcW w:w="8216" w:type="dxa"/>
            <w:tcBorders>
              <w:top w:val="single" w:sz="4" w:space="0" w:color="000000"/>
              <w:left w:val="single" w:sz="4" w:space="0" w:color="000001"/>
            </w:tcBorders>
            <w:shd w:val="clear" w:color="auto" w:fill="FFFFFF"/>
            <w:vAlign w:val="center"/>
          </w:tcPr>
          <w:p w:rsidR="007F401A" w:rsidRDefault="007F401A" w:rsidP="007F401A">
            <w:pPr>
              <w:numPr>
                <w:ilvl w:val="1"/>
                <w:numId w:val="39"/>
              </w:numPr>
              <w:tabs>
                <w:tab w:val="clear" w:pos="1080"/>
                <w:tab w:val="num" w:pos="0"/>
              </w:tabs>
              <w:suppressAutoHyphens w:val="0"/>
              <w:spacing w:line="360" w:lineRule="auto"/>
              <w:ind w:left="360"/>
            </w:pPr>
            <w:r>
              <w:rPr>
                <w:rFonts w:ascii="Calibri" w:hAnsi="Calibri" w:cs="Calibri"/>
                <w:i/>
                <w:iCs/>
                <w:color w:val="000000"/>
                <w:sz w:val="22"/>
                <w:szCs w:val="22"/>
              </w:rPr>
              <w:t xml:space="preserve">Για τους λοιπούς χώρους επαγγελματικής χρήσεως  </w:t>
            </w:r>
            <w:r>
              <w:rPr>
                <w:rFonts w:ascii="Calibri" w:hAnsi="Calibri" w:cs="Calibri"/>
                <w:b/>
                <w:bCs/>
                <w:i/>
                <w:iCs/>
                <w:color w:val="000000"/>
                <w:sz w:val="22"/>
                <w:szCs w:val="22"/>
              </w:rPr>
              <w:t>2,83 ευρώ ανά τ.μ.</w:t>
            </w:r>
            <w:r>
              <w:rPr>
                <w:rFonts w:ascii="Calibri" w:hAnsi="Calibri" w:cs="Calibri"/>
                <w:i/>
                <w:iCs/>
                <w:color w:val="000000"/>
                <w:sz w:val="22"/>
                <w:szCs w:val="22"/>
              </w:rPr>
              <w:t xml:space="preserve"> ετησίως.</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675"/>
          <w:jc w:val="center"/>
        </w:trPr>
        <w:tc>
          <w:tcPr>
            <w:tcW w:w="8216" w:type="dxa"/>
            <w:tcBorders>
              <w:left w:val="single" w:sz="4" w:space="0" w:color="000001"/>
            </w:tcBorders>
            <w:shd w:val="clear" w:color="auto" w:fill="FFFFFF"/>
            <w:vAlign w:val="center"/>
          </w:tcPr>
          <w:p w:rsidR="007F401A" w:rsidRDefault="007F401A" w:rsidP="007F401A">
            <w:pPr>
              <w:numPr>
                <w:ilvl w:val="1"/>
                <w:numId w:val="39"/>
              </w:numPr>
              <w:tabs>
                <w:tab w:val="clear" w:pos="1080"/>
                <w:tab w:val="num" w:pos="0"/>
              </w:tabs>
              <w:suppressAutoHyphens w:val="0"/>
              <w:spacing w:line="360" w:lineRule="auto"/>
              <w:ind w:left="360"/>
              <w:jc w:val="both"/>
            </w:pPr>
            <w:r>
              <w:rPr>
                <w:rFonts w:ascii="Calibri" w:hAnsi="Calibri" w:cs="Calibri"/>
                <w:i/>
                <w:iCs/>
                <w:color w:val="000000"/>
                <w:sz w:val="22"/>
                <w:szCs w:val="22"/>
              </w:rPr>
              <w:t xml:space="preserve">Για στεγασμένους χώρους επαγγελματικής χρήσεως εμβαδού άνω των 6.000 τ.μ. σε  </w:t>
            </w:r>
            <w:r>
              <w:rPr>
                <w:rFonts w:ascii="Calibri" w:hAnsi="Calibri" w:cs="Calibri"/>
                <w:b/>
                <w:bCs/>
                <w:i/>
                <w:iCs/>
                <w:color w:val="000000"/>
                <w:sz w:val="22"/>
                <w:szCs w:val="22"/>
              </w:rPr>
              <w:t xml:space="preserve"> 1,70 ευρώ/τ.μ.</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750"/>
          <w:jc w:val="center"/>
        </w:trPr>
        <w:tc>
          <w:tcPr>
            <w:tcW w:w="8216" w:type="dxa"/>
            <w:tcBorders>
              <w:left w:val="single" w:sz="4" w:space="0" w:color="000001"/>
            </w:tcBorders>
            <w:shd w:val="clear" w:color="auto" w:fill="FFFFFF"/>
            <w:vAlign w:val="center"/>
          </w:tcPr>
          <w:p w:rsidR="007F401A" w:rsidRDefault="007F401A" w:rsidP="007F401A">
            <w:pPr>
              <w:numPr>
                <w:ilvl w:val="1"/>
                <w:numId w:val="39"/>
              </w:numPr>
              <w:tabs>
                <w:tab w:val="clear" w:pos="1080"/>
                <w:tab w:val="num" w:pos="0"/>
              </w:tabs>
              <w:suppressAutoHyphens w:val="0"/>
              <w:spacing w:line="360" w:lineRule="auto"/>
              <w:ind w:left="360"/>
              <w:jc w:val="both"/>
            </w:pPr>
            <w:r>
              <w:rPr>
                <w:rFonts w:ascii="Calibri" w:hAnsi="Calibri" w:cs="Calibri"/>
                <w:i/>
                <w:iCs/>
                <w:color w:val="000000"/>
                <w:sz w:val="22"/>
                <w:szCs w:val="22"/>
              </w:rPr>
              <w:lastRenderedPageBreak/>
              <w:t xml:space="preserve">Για μη στεγασμένους χώρους επαγγελματικής  χρήσεως εμβαδού άνω των 6.000 τ.μ. σε </w:t>
            </w:r>
            <w:r>
              <w:rPr>
                <w:rFonts w:ascii="Calibri" w:hAnsi="Calibri" w:cs="Calibri"/>
                <w:b/>
                <w:bCs/>
                <w:i/>
                <w:iCs/>
                <w:color w:val="000000"/>
                <w:sz w:val="22"/>
                <w:szCs w:val="22"/>
              </w:rPr>
              <w:t>0,85  ευρώ/τ.μ.</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690"/>
          <w:jc w:val="center"/>
        </w:trPr>
        <w:tc>
          <w:tcPr>
            <w:tcW w:w="8216" w:type="dxa"/>
            <w:tcBorders>
              <w:left w:val="single" w:sz="4" w:space="0" w:color="000001"/>
              <w:bottom w:val="single" w:sz="4" w:space="0" w:color="000000"/>
            </w:tcBorders>
            <w:shd w:val="clear" w:color="auto" w:fill="FFFFFF"/>
            <w:vAlign w:val="center"/>
          </w:tcPr>
          <w:p w:rsidR="007F401A" w:rsidRDefault="007F401A" w:rsidP="00F37303">
            <w:pPr>
              <w:spacing w:line="360" w:lineRule="auto"/>
              <w:ind w:left="316" w:hanging="316"/>
              <w:jc w:val="both"/>
            </w:pPr>
            <w:r>
              <w:rPr>
                <w:rFonts w:ascii="Calibri" w:hAnsi="Calibri" w:cs="Calibri"/>
                <w:i/>
                <w:iCs/>
                <w:color w:val="000000"/>
                <w:sz w:val="22"/>
                <w:szCs w:val="22"/>
              </w:rPr>
              <w:t xml:space="preserve">3.9. Για επαγγελματικούς χώρους χρησιμοποιούμενους για καλλιέργεια φυτωρίων σε  </w:t>
            </w:r>
            <w:r>
              <w:rPr>
                <w:rFonts w:ascii="Calibri" w:hAnsi="Calibri" w:cs="Calibri"/>
                <w:b/>
                <w:bCs/>
                <w:i/>
                <w:iCs/>
                <w:color w:val="000000"/>
                <w:sz w:val="22"/>
                <w:szCs w:val="22"/>
              </w:rPr>
              <w:t>0,68  ευρώ/τ.μ.</w:t>
            </w:r>
          </w:p>
          <w:p w:rsidR="007F401A" w:rsidRDefault="007F401A" w:rsidP="00F37303">
            <w:pPr>
              <w:spacing w:line="360" w:lineRule="auto"/>
              <w:ind w:left="316" w:hanging="316"/>
              <w:jc w:val="both"/>
            </w:pPr>
            <w:r>
              <w:rPr>
                <w:rFonts w:ascii="Calibri" w:hAnsi="Calibri" w:cs="Calibri"/>
                <w:i/>
                <w:iCs/>
                <w:color w:val="000000"/>
                <w:sz w:val="22"/>
                <w:szCs w:val="22"/>
              </w:rPr>
              <w:t>3.10. Για τις πτηνοτροφικές εγκαταστάσεις σε 1,23 ευρώ/τ.μ</w:t>
            </w:r>
          </w:p>
          <w:p w:rsidR="007F401A" w:rsidRDefault="007F401A" w:rsidP="00F37303">
            <w:pPr>
              <w:spacing w:line="360" w:lineRule="auto"/>
              <w:ind w:left="29"/>
              <w:rPr>
                <w:rFonts w:ascii="Calibri" w:hAnsi="Calibri" w:cs="Calibri"/>
                <w:b/>
                <w:i/>
                <w:iCs/>
                <w:color w:val="000000"/>
                <w:sz w:val="22"/>
                <w:szCs w:val="22"/>
              </w:rPr>
            </w:pPr>
          </w:p>
          <w:p w:rsidR="007F401A" w:rsidRDefault="007F401A" w:rsidP="00F37303">
            <w:pPr>
              <w:spacing w:line="360" w:lineRule="auto"/>
              <w:ind w:left="29"/>
            </w:pPr>
            <w:r>
              <w:rPr>
                <w:rFonts w:ascii="Calibri" w:hAnsi="Calibri" w:cs="Calibri"/>
                <w:b/>
                <w:i/>
                <w:iCs/>
                <w:color w:val="000000"/>
                <w:sz w:val="22"/>
                <w:szCs w:val="22"/>
              </w:rPr>
              <w:t>Α2)</w:t>
            </w:r>
            <w:r>
              <w:rPr>
                <w:rFonts w:ascii="Calibri" w:hAnsi="Calibri" w:cs="Calibri"/>
                <w:b/>
                <w:i/>
                <w:iCs/>
                <w:color w:val="000000"/>
                <w:sz w:val="22"/>
                <w:szCs w:val="22"/>
                <w:u w:val="single"/>
              </w:rPr>
              <w:t xml:space="preserve"> Για τους οικισμούς Ελικώνα, Ανάληψης, Τσουκαλάδων, Σ.Σταθμού και Ζάλτσας</w:t>
            </w:r>
          </w:p>
          <w:p w:rsidR="007F401A" w:rsidRDefault="007F401A" w:rsidP="007F401A">
            <w:pPr>
              <w:numPr>
                <w:ilvl w:val="1"/>
                <w:numId w:val="43"/>
              </w:numPr>
              <w:tabs>
                <w:tab w:val="clear" w:pos="1080"/>
                <w:tab w:val="num" w:pos="0"/>
              </w:tabs>
              <w:suppressAutoHyphens w:val="0"/>
              <w:spacing w:line="360" w:lineRule="auto"/>
              <w:ind w:left="360"/>
              <w:jc w:val="both"/>
            </w:pPr>
            <w:r>
              <w:rPr>
                <w:rFonts w:ascii="Calibri" w:hAnsi="Calibri" w:cs="Calibri"/>
                <w:i/>
                <w:iCs/>
                <w:color w:val="000000"/>
                <w:sz w:val="22"/>
                <w:szCs w:val="22"/>
              </w:rPr>
              <w:t xml:space="preserve"> Για τους στεγασμένους χώρους των κατοικιών και τα παρακολουθήματα αυτών (βοηθητικοί χώροι, αποθήκες, θέσεις στάθμευσης) καθώς και για τους κοινόχρηστους χώρους ακινήτων που χρησιμοποιούνται για οικίες </w:t>
            </w:r>
            <w:r>
              <w:rPr>
                <w:rFonts w:ascii="Calibri" w:hAnsi="Calibri" w:cs="Calibri"/>
                <w:b/>
                <w:bCs/>
                <w:i/>
                <w:iCs/>
                <w:color w:val="000000"/>
                <w:sz w:val="22"/>
                <w:szCs w:val="22"/>
              </w:rPr>
              <w:t>0,90 ευρώ ανά τ.μ</w:t>
            </w:r>
            <w:r>
              <w:rPr>
                <w:rFonts w:ascii="Calibri" w:hAnsi="Calibri" w:cs="Calibri"/>
                <w:i/>
                <w:iCs/>
                <w:color w:val="000000"/>
                <w:sz w:val="22"/>
                <w:szCs w:val="22"/>
              </w:rPr>
              <w:t xml:space="preserve">. ετησίως. </w:t>
            </w:r>
          </w:p>
          <w:p w:rsidR="007F401A" w:rsidRDefault="007F401A" w:rsidP="007F401A">
            <w:pPr>
              <w:numPr>
                <w:ilvl w:val="1"/>
                <w:numId w:val="43"/>
              </w:numPr>
              <w:tabs>
                <w:tab w:val="clear" w:pos="1080"/>
                <w:tab w:val="num" w:pos="0"/>
              </w:tabs>
              <w:suppressAutoHyphens w:val="0"/>
              <w:spacing w:line="360" w:lineRule="auto"/>
              <w:ind w:left="360"/>
              <w:jc w:val="both"/>
            </w:pPr>
            <w:r>
              <w:rPr>
                <w:rFonts w:ascii="Calibri" w:hAnsi="Calibri" w:cs="Calibri"/>
                <w:i/>
                <w:iCs/>
                <w:color w:val="000000"/>
                <w:sz w:val="22"/>
                <w:szCs w:val="22"/>
              </w:rPr>
              <w:t xml:space="preserve">Για τα ακίνητα που </w:t>
            </w:r>
            <w:r>
              <w:rPr>
                <w:rFonts w:ascii="Calibri" w:hAnsi="Calibri" w:cs="Calibri"/>
                <w:bCs/>
                <w:i/>
                <w:sz w:val="22"/>
                <w:szCs w:val="22"/>
              </w:rPr>
              <w:t xml:space="preserve">χρησιμοποιούνται για </w:t>
            </w:r>
            <w:r>
              <w:rPr>
                <w:rFonts w:ascii="Calibri" w:hAnsi="Calibri" w:cs="Calibri"/>
                <w:i/>
                <w:sz w:val="22"/>
                <w:szCs w:val="22"/>
              </w:rPr>
              <w:t xml:space="preserve">κοινωφελείς, μη κερδοσκοπικούς και φιλανθρωπικούς σκοπούς </w:t>
            </w:r>
            <w:r>
              <w:rPr>
                <w:rFonts w:ascii="Calibri" w:hAnsi="Calibri" w:cs="Calibri"/>
                <w:b/>
                <w:bCs/>
                <w:i/>
                <w:sz w:val="22"/>
                <w:szCs w:val="22"/>
              </w:rPr>
              <w:t>0,85 ευρώ ανα τ.μ. ετησίως</w:t>
            </w:r>
          </w:p>
          <w:p w:rsidR="007F401A" w:rsidRDefault="007F401A" w:rsidP="007F401A">
            <w:pPr>
              <w:numPr>
                <w:ilvl w:val="1"/>
                <w:numId w:val="43"/>
              </w:numPr>
              <w:tabs>
                <w:tab w:val="clear" w:pos="1080"/>
                <w:tab w:val="num" w:pos="0"/>
              </w:tabs>
              <w:suppressAutoHyphens w:val="0"/>
              <w:spacing w:line="360" w:lineRule="auto"/>
              <w:ind w:left="360"/>
              <w:jc w:val="both"/>
            </w:pPr>
            <w:r>
              <w:rPr>
                <w:rFonts w:ascii="Calibri" w:hAnsi="Calibri" w:cs="Calibri"/>
                <w:i/>
                <w:sz w:val="22"/>
                <w:szCs w:val="22"/>
              </w:rPr>
              <w:t>Για ακίνητα</w:t>
            </w:r>
            <w:r>
              <w:rPr>
                <w:rFonts w:ascii="Calibri" w:hAnsi="Calibri" w:cs="Calibri"/>
                <w:bCs/>
                <w:sz w:val="22"/>
                <w:szCs w:val="22"/>
              </w:rPr>
              <w:t xml:space="preserve"> </w:t>
            </w:r>
            <w:r>
              <w:rPr>
                <w:rFonts w:ascii="Calibri" w:hAnsi="Calibri" w:cs="Calibri"/>
                <w:bCs/>
                <w:i/>
                <w:iCs/>
                <w:sz w:val="22"/>
                <w:szCs w:val="22"/>
              </w:rPr>
              <w:t xml:space="preserve">που χρησιμοποιούνται για την </w:t>
            </w:r>
            <w:r>
              <w:rPr>
                <w:rFonts w:ascii="Calibri" w:hAnsi="Calibri" w:cs="Calibri"/>
                <w:b/>
                <w:bCs/>
                <w:i/>
                <w:iCs/>
                <w:sz w:val="22"/>
                <w:szCs w:val="22"/>
              </w:rPr>
              <w:t>άσκηση πάσης φύσης οικονομικής δραστηριότητας:</w:t>
            </w:r>
          </w:p>
          <w:p w:rsidR="007F401A" w:rsidRDefault="007F401A" w:rsidP="00F37303">
            <w:pPr>
              <w:spacing w:line="360" w:lineRule="auto"/>
              <w:ind w:left="316" w:hanging="284"/>
              <w:jc w:val="both"/>
            </w:pPr>
            <w:r>
              <w:rPr>
                <w:rFonts w:ascii="Calibri" w:hAnsi="Calibri" w:cs="Calibri"/>
                <w:i/>
                <w:iCs/>
                <w:color w:val="000000"/>
                <w:sz w:val="22"/>
                <w:szCs w:val="22"/>
              </w:rPr>
              <w:t xml:space="preserve">3.1. Για τους χώρους που στεγάζονται καταστήματα υγειονομικού ενδιαφέροντος (καφετέριες, εστιατόρια, ταβέρνες,  </w:t>
            </w:r>
            <w:r>
              <w:rPr>
                <w:rFonts w:ascii="Calibri" w:hAnsi="Calibri" w:cs="Calibri"/>
                <w:i/>
                <w:iCs/>
                <w:color w:val="000000"/>
                <w:sz w:val="22"/>
                <w:szCs w:val="22"/>
                <w:lang w:val="en-US"/>
              </w:rPr>
              <w:t>fast</w:t>
            </w:r>
            <w:r>
              <w:rPr>
                <w:rFonts w:ascii="Calibri" w:hAnsi="Calibri" w:cs="Calibri"/>
                <w:i/>
                <w:iCs/>
                <w:color w:val="000000"/>
                <w:sz w:val="22"/>
                <w:szCs w:val="22"/>
              </w:rPr>
              <w:t xml:space="preserve"> </w:t>
            </w:r>
            <w:r>
              <w:rPr>
                <w:rFonts w:ascii="Calibri" w:hAnsi="Calibri" w:cs="Calibri"/>
                <w:i/>
                <w:iCs/>
                <w:color w:val="000000"/>
                <w:sz w:val="22"/>
                <w:szCs w:val="22"/>
                <w:lang w:val="en-US"/>
              </w:rPr>
              <w:t>food</w:t>
            </w:r>
            <w:r>
              <w:rPr>
                <w:rFonts w:ascii="Calibri" w:hAnsi="Calibri" w:cs="Calibri"/>
                <w:i/>
                <w:iCs/>
                <w:color w:val="000000"/>
                <w:sz w:val="22"/>
                <w:szCs w:val="22"/>
              </w:rPr>
              <w:t xml:space="preserve">, κρεοπωλεία, ιχθυοπωλεία, μανάβικα κλπ)  </w:t>
            </w:r>
            <w:r>
              <w:rPr>
                <w:rFonts w:ascii="Calibri" w:hAnsi="Calibri" w:cs="Calibri"/>
                <w:b/>
                <w:i/>
                <w:iCs/>
                <w:color w:val="000000"/>
                <w:sz w:val="22"/>
                <w:szCs w:val="22"/>
              </w:rPr>
              <w:t>1,20 ευρώ ανα τ.μ. ετησίως</w:t>
            </w:r>
          </w:p>
          <w:p w:rsidR="007F401A" w:rsidRDefault="007F401A" w:rsidP="00F37303">
            <w:pPr>
              <w:spacing w:line="360" w:lineRule="auto"/>
              <w:ind w:left="316" w:hanging="284"/>
              <w:jc w:val="both"/>
            </w:pPr>
            <w:r>
              <w:rPr>
                <w:rFonts w:ascii="Calibri" w:hAnsi="Calibri" w:cs="Calibri"/>
                <w:i/>
                <w:iCs/>
                <w:color w:val="000000"/>
                <w:sz w:val="22"/>
                <w:szCs w:val="22"/>
              </w:rPr>
              <w:t xml:space="preserve">3.2. Για  </w:t>
            </w:r>
            <w:r>
              <w:rPr>
                <w:rFonts w:ascii="Calibri" w:hAnsi="Calibri" w:cs="Calibri"/>
                <w:b/>
                <w:bCs/>
                <w:i/>
                <w:iCs/>
                <w:color w:val="000000"/>
                <w:sz w:val="22"/>
                <w:szCs w:val="22"/>
              </w:rPr>
              <w:t>μη στεγασμένους χώρους</w:t>
            </w:r>
            <w:r>
              <w:rPr>
                <w:rFonts w:ascii="Calibri" w:hAnsi="Calibri" w:cs="Calibri"/>
                <w:i/>
                <w:iCs/>
                <w:color w:val="000000"/>
                <w:sz w:val="22"/>
                <w:szCs w:val="22"/>
              </w:rPr>
              <w:t xml:space="preserve"> επαγγελματικής χρήσεως, που χρησιμοποιούνται από βιοτεχνίες,  γήπεδα άθλησης, επιχειρήσεις και μάνδρες πώλησης οικοδομικών και άλλων υλικών, σταθμών και συνεργείων επισκευής αυτοκινήτων, πρατήρια υγρών καυσίμων και γενικά επιχειρήσεις ασκούμενες σε μη στεγασμένο χώρο </w:t>
            </w:r>
            <w:r>
              <w:rPr>
                <w:rFonts w:ascii="Calibri" w:hAnsi="Calibri" w:cs="Calibri"/>
                <w:b/>
                <w:bCs/>
                <w:i/>
                <w:iCs/>
                <w:color w:val="000000"/>
                <w:sz w:val="22"/>
                <w:szCs w:val="22"/>
              </w:rPr>
              <w:t>0,90 ευρώ ανά τ.μ</w:t>
            </w:r>
            <w:r>
              <w:rPr>
                <w:rFonts w:ascii="Calibri" w:hAnsi="Calibri" w:cs="Calibri"/>
                <w:i/>
                <w:iCs/>
                <w:color w:val="000000"/>
                <w:sz w:val="22"/>
                <w:szCs w:val="22"/>
              </w:rPr>
              <w:t xml:space="preserve">. ετησίως. </w:t>
            </w:r>
          </w:p>
          <w:p w:rsidR="007F401A" w:rsidRDefault="007F401A" w:rsidP="00F37303">
            <w:pPr>
              <w:spacing w:line="360" w:lineRule="auto"/>
              <w:ind w:left="316" w:hanging="284"/>
              <w:jc w:val="both"/>
            </w:pPr>
            <w:r>
              <w:rPr>
                <w:rFonts w:ascii="Calibri" w:hAnsi="Calibri" w:cs="Calibri"/>
                <w:i/>
                <w:iCs/>
                <w:color w:val="000000"/>
                <w:sz w:val="22"/>
                <w:szCs w:val="22"/>
              </w:rPr>
              <w:t xml:space="preserve">3.3. Για υπό ανέγερση οικοδομές με εργοταξιακό ρεύμα, το τέλος υπολογίζεται σε ποσοστό 25% του εμβαδού που αναφέρεται στην οικοδομική άδεια,  με ισχύοντα τον συντελεστή για λοιπούς χώρους επαγγελματικής χρήσης (1,10€)  </w:t>
            </w:r>
          </w:p>
          <w:p w:rsidR="007F401A" w:rsidRDefault="007F401A" w:rsidP="00F37303">
            <w:pPr>
              <w:spacing w:line="360" w:lineRule="auto"/>
              <w:ind w:left="316" w:hanging="284"/>
              <w:jc w:val="both"/>
            </w:pPr>
            <w:r>
              <w:rPr>
                <w:rFonts w:ascii="Calibri" w:hAnsi="Calibri" w:cs="Calibri"/>
                <w:i/>
                <w:iCs/>
                <w:color w:val="000000"/>
                <w:sz w:val="22"/>
                <w:szCs w:val="22"/>
              </w:rPr>
              <w:t xml:space="preserve">3.4. Για χώρους που στεγάζονται επαγγελματικές ή γεωργικές αποθήκες </w:t>
            </w:r>
            <w:r>
              <w:rPr>
                <w:rFonts w:ascii="Calibri" w:hAnsi="Calibri" w:cs="Calibri"/>
                <w:b/>
                <w:bCs/>
                <w:i/>
                <w:iCs/>
                <w:color w:val="000000"/>
                <w:sz w:val="22"/>
                <w:szCs w:val="22"/>
              </w:rPr>
              <w:t>0,90 ευρώ ανά τ.μ</w:t>
            </w:r>
            <w:r>
              <w:rPr>
                <w:rFonts w:ascii="Calibri" w:hAnsi="Calibri" w:cs="Calibri"/>
                <w:i/>
                <w:iCs/>
                <w:color w:val="000000"/>
                <w:sz w:val="22"/>
                <w:szCs w:val="22"/>
              </w:rPr>
              <w:t>. ετησίως.</w:t>
            </w:r>
          </w:p>
          <w:p w:rsidR="007F401A" w:rsidRDefault="007F401A" w:rsidP="00F37303">
            <w:pPr>
              <w:spacing w:line="360" w:lineRule="auto"/>
              <w:ind w:left="316" w:hanging="284"/>
              <w:jc w:val="both"/>
            </w:pPr>
            <w:r>
              <w:rPr>
                <w:rFonts w:ascii="Calibri" w:hAnsi="Calibri" w:cs="Calibri"/>
                <w:i/>
                <w:iCs/>
                <w:color w:val="000000"/>
                <w:sz w:val="22"/>
                <w:szCs w:val="22"/>
              </w:rPr>
              <w:t xml:space="preserve">3.5.  Για χρήσεις λοιπούς χώρους επαγγελματικής  χρήσεως  </w:t>
            </w:r>
            <w:r>
              <w:rPr>
                <w:rFonts w:ascii="Calibri" w:hAnsi="Calibri" w:cs="Calibri"/>
                <w:b/>
                <w:bCs/>
                <w:i/>
                <w:iCs/>
                <w:color w:val="000000"/>
                <w:sz w:val="22"/>
                <w:szCs w:val="22"/>
              </w:rPr>
              <w:t>1,10 ευρώ ανά τ.μ.</w:t>
            </w:r>
            <w:r>
              <w:rPr>
                <w:rFonts w:ascii="Calibri" w:hAnsi="Calibri" w:cs="Calibri"/>
                <w:i/>
                <w:iCs/>
                <w:color w:val="000000"/>
                <w:sz w:val="22"/>
                <w:szCs w:val="22"/>
              </w:rPr>
              <w:t xml:space="preserve"> ετησίως.</w:t>
            </w:r>
          </w:p>
          <w:p w:rsidR="007F401A" w:rsidRDefault="007F401A" w:rsidP="00F37303">
            <w:pPr>
              <w:spacing w:line="360" w:lineRule="auto"/>
              <w:ind w:left="316" w:hanging="284"/>
              <w:jc w:val="both"/>
            </w:pPr>
            <w:r>
              <w:rPr>
                <w:rFonts w:ascii="Calibri" w:hAnsi="Calibri" w:cs="Calibri"/>
                <w:i/>
                <w:iCs/>
                <w:color w:val="000000"/>
                <w:sz w:val="22"/>
                <w:szCs w:val="22"/>
              </w:rPr>
              <w:t xml:space="preserve">3.6. Για στεγασμένους χώρους επαγγελματικής χρήσεως εμβαδού άνω των 6.000 τ.μ. σε  </w:t>
            </w:r>
            <w:r>
              <w:rPr>
                <w:rFonts w:ascii="Calibri" w:hAnsi="Calibri" w:cs="Calibri"/>
                <w:b/>
                <w:bCs/>
                <w:i/>
                <w:iCs/>
                <w:color w:val="000000"/>
                <w:sz w:val="22"/>
                <w:szCs w:val="22"/>
              </w:rPr>
              <w:t xml:space="preserve"> 0,66 ευρώ/τ.μ.</w:t>
            </w:r>
          </w:p>
          <w:p w:rsidR="007F401A" w:rsidRDefault="007F401A" w:rsidP="00F37303">
            <w:pPr>
              <w:spacing w:line="360" w:lineRule="auto"/>
              <w:ind w:left="316" w:hanging="316"/>
              <w:jc w:val="both"/>
            </w:pPr>
            <w:r>
              <w:rPr>
                <w:rFonts w:ascii="Calibri" w:hAnsi="Calibri" w:cs="Calibri"/>
                <w:i/>
                <w:iCs/>
                <w:color w:val="000000"/>
                <w:sz w:val="22"/>
                <w:szCs w:val="22"/>
              </w:rPr>
              <w:t xml:space="preserve">3.7. Για μη στεγασμένους χώρους επαγγελματικής χρήσεως εμβαδού άνω των 6.000 τ.μ. σε </w:t>
            </w:r>
            <w:r>
              <w:rPr>
                <w:rFonts w:ascii="Calibri" w:hAnsi="Calibri" w:cs="Calibri"/>
                <w:b/>
                <w:bCs/>
                <w:i/>
                <w:iCs/>
                <w:color w:val="000000"/>
                <w:sz w:val="22"/>
                <w:szCs w:val="22"/>
              </w:rPr>
              <w:t>0,33  ευρώ/τ.μ.</w:t>
            </w:r>
          </w:p>
          <w:p w:rsidR="007F401A" w:rsidRDefault="007F401A" w:rsidP="00F37303">
            <w:pPr>
              <w:spacing w:line="360" w:lineRule="auto"/>
              <w:ind w:left="316" w:hanging="316"/>
              <w:jc w:val="both"/>
            </w:pPr>
            <w:r>
              <w:rPr>
                <w:rFonts w:ascii="Calibri" w:hAnsi="Calibri" w:cs="Calibri"/>
                <w:i/>
                <w:iCs/>
                <w:color w:val="000000"/>
                <w:sz w:val="22"/>
                <w:szCs w:val="22"/>
              </w:rPr>
              <w:t>3.8.</w:t>
            </w:r>
            <w:r>
              <w:rPr>
                <w:rFonts w:ascii="Calibri" w:hAnsi="Calibri" w:cs="Calibri"/>
                <w:b/>
                <w:bCs/>
                <w:i/>
                <w:iCs/>
                <w:color w:val="000000"/>
                <w:sz w:val="22"/>
                <w:szCs w:val="22"/>
              </w:rPr>
              <w:t xml:space="preserve"> </w:t>
            </w:r>
            <w:r>
              <w:rPr>
                <w:rFonts w:ascii="Calibri" w:hAnsi="Calibri" w:cs="Calibri"/>
                <w:i/>
                <w:iCs/>
                <w:color w:val="000000"/>
                <w:sz w:val="22"/>
                <w:szCs w:val="22"/>
              </w:rPr>
              <w:t xml:space="preserve">Για επαγγελματικούς χώρους χρησιμοποιούμενους για καλλιέργεια φυτωρίων σε  </w:t>
            </w:r>
            <w:r>
              <w:rPr>
                <w:rFonts w:ascii="Calibri" w:hAnsi="Calibri" w:cs="Calibri"/>
                <w:b/>
                <w:bCs/>
                <w:i/>
                <w:iCs/>
                <w:color w:val="000000"/>
                <w:sz w:val="22"/>
                <w:szCs w:val="22"/>
              </w:rPr>
              <w:lastRenderedPageBreak/>
              <w:t>0,33  ευρώ/τ.μ.</w:t>
            </w:r>
          </w:p>
          <w:p w:rsidR="007F401A" w:rsidRDefault="007F401A" w:rsidP="00F37303">
            <w:pPr>
              <w:spacing w:line="360" w:lineRule="auto"/>
              <w:ind w:left="316" w:hanging="316"/>
              <w:jc w:val="both"/>
            </w:pPr>
            <w:r>
              <w:rPr>
                <w:rFonts w:ascii="Calibri" w:hAnsi="Calibri" w:cs="Calibri"/>
                <w:i/>
                <w:iCs/>
                <w:color w:val="000000"/>
                <w:sz w:val="22"/>
                <w:szCs w:val="22"/>
              </w:rPr>
              <w:t>3.9. Για τις πτηνοτροφικές εγκαταστάσεις σε 0,90 ευρώ/τ.μ.</w:t>
            </w:r>
          </w:p>
          <w:p w:rsidR="007F401A" w:rsidRDefault="007F401A" w:rsidP="00F37303">
            <w:pPr>
              <w:spacing w:line="360" w:lineRule="auto"/>
              <w:ind w:left="316" w:hanging="316"/>
              <w:jc w:val="both"/>
            </w:pPr>
            <w:r>
              <w:rPr>
                <w:rFonts w:ascii="Calibri" w:hAnsi="Calibri" w:cs="Calibri"/>
                <w:i/>
                <w:iCs/>
                <w:color w:val="000000"/>
                <w:sz w:val="22"/>
                <w:szCs w:val="22"/>
              </w:rPr>
              <w:t xml:space="preserve">      Στην Δ.Ε.Η. για όλη τη κοινότητα Λιβαδειάς (και τους παραπάνω οικισμούς) θα δηλωθεί για τις οικίες και τα ακίνητα που χρησιμοποιούνται για κοινωφελείς σκοπούς η τιμή των 1,23 ευρώ και για τις άλλες χρήσεις η τιμή των 2,83 ευρώ και με βάση αυτές θα υπολογισθεί το πλασματικό εμβαδόν</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495"/>
          <w:jc w:val="center"/>
        </w:trPr>
        <w:tc>
          <w:tcPr>
            <w:tcW w:w="8216" w:type="dxa"/>
            <w:tcBorders>
              <w:top w:val="single" w:sz="4" w:space="0" w:color="000000"/>
              <w:left w:val="single" w:sz="4" w:space="0" w:color="000001"/>
            </w:tcBorders>
            <w:shd w:val="clear" w:color="auto" w:fill="FFFFFF"/>
            <w:vAlign w:val="center"/>
          </w:tcPr>
          <w:p w:rsidR="007F401A" w:rsidRDefault="007F401A" w:rsidP="00F37303">
            <w:pPr>
              <w:snapToGrid w:val="0"/>
              <w:spacing w:line="360" w:lineRule="auto"/>
            </w:pPr>
            <w:r>
              <w:rPr>
                <w:rFonts w:ascii="Calibri" w:hAnsi="Calibri" w:cs="Calibri"/>
                <w:b/>
                <w:bCs/>
                <w:i/>
                <w:iCs/>
                <w:color w:val="000000"/>
                <w:sz w:val="22"/>
                <w:szCs w:val="22"/>
              </w:rPr>
              <w:lastRenderedPageBreak/>
              <w:t xml:space="preserve"> Β) </w:t>
            </w:r>
            <w:r>
              <w:rPr>
                <w:rFonts w:ascii="Calibri" w:hAnsi="Calibri" w:cs="Calibri"/>
                <w:b/>
                <w:bCs/>
                <w:i/>
                <w:iCs/>
                <w:color w:val="000000"/>
                <w:sz w:val="22"/>
                <w:szCs w:val="22"/>
                <w:u w:val="single"/>
              </w:rPr>
              <w:t>Για την Κοινότητα Λαφυστίου.</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990"/>
          <w:jc w:val="center"/>
        </w:trPr>
        <w:tc>
          <w:tcPr>
            <w:tcW w:w="8216" w:type="dxa"/>
            <w:tcBorders>
              <w:left w:val="single" w:sz="4" w:space="0" w:color="000001"/>
            </w:tcBorders>
            <w:shd w:val="clear" w:color="auto" w:fill="FFFFFF"/>
            <w:vAlign w:val="center"/>
          </w:tcPr>
          <w:p w:rsidR="007F401A" w:rsidRDefault="007F401A" w:rsidP="007F401A">
            <w:pPr>
              <w:numPr>
                <w:ilvl w:val="0"/>
                <w:numId w:val="3"/>
              </w:numPr>
              <w:tabs>
                <w:tab w:val="clear" w:pos="643"/>
                <w:tab w:val="num" w:pos="0"/>
              </w:tabs>
              <w:suppressAutoHyphens w:val="0"/>
              <w:spacing w:line="360" w:lineRule="auto"/>
              <w:ind w:left="316" w:hanging="284"/>
              <w:jc w:val="both"/>
            </w:pPr>
            <w:r>
              <w:rPr>
                <w:rFonts w:ascii="Calibri" w:hAnsi="Calibri" w:cs="Calibri"/>
                <w:i/>
                <w:iCs/>
                <w:color w:val="000000"/>
                <w:sz w:val="22"/>
                <w:szCs w:val="22"/>
              </w:rPr>
              <w:t xml:space="preserve">Για τους στεγασμένους χώρους των κατοικιών και τα παρακολουθήματα αυτών (βοηθητικοί χώροι, αποθήκες, θέσεις στάθμευσης) καθώς και για τους κοινόχρηστους χώρους ακινήτων που χρησιμοποιούνται για οικίες </w:t>
            </w:r>
            <w:r>
              <w:rPr>
                <w:rFonts w:ascii="Calibri" w:hAnsi="Calibri" w:cs="Calibri"/>
                <w:b/>
                <w:bCs/>
                <w:i/>
                <w:iCs/>
                <w:color w:val="000000"/>
                <w:sz w:val="22"/>
                <w:szCs w:val="22"/>
              </w:rPr>
              <w:t>0,90 ευρώ ανά τ.μ</w:t>
            </w:r>
            <w:r>
              <w:rPr>
                <w:rFonts w:ascii="Calibri" w:hAnsi="Calibri" w:cs="Calibri"/>
                <w:i/>
                <w:iCs/>
                <w:color w:val="000000"/>
                <w:sz w:val="22"/>
                <w:szCs w:val="22"/>
              </w:rPr>
              <w:t xml:space="preserve">. ετησίως. </w:t>
            </w:r>
          </w:p>
          <w:p w:rsidR="007F401A" w:rsidRDefault="007F401A" w:rsidP="007F401A">
            <w:pPr>
              <w:numPr>
                <w:ilvl w:val="0"/>
                <w:numId w:val="3"/>
              </w:numPr>
              <w:tabs>
                <w:tab w:val="clear" w:pos="643"/>
                <w:tab w:val="num" w:pos="0"/>
              </w:tabs>
              <w:suppressAutoHyphens w:val="0"/>
              <w:spacing w:line="360" w:lineRule="auto"/>
              <w:ind w:left="316" w:hanging="316"/>
              <w:jc w:val="both"/>
            </w:pPr>
            <w:r>
              <w:rPr>
                <w:rFonts w:ascii="Calibri" w:hAnsi="Calibri" w:cs="Calibri"/>
                <w:i/>
                <w:iCs/>
                <w:color w:val="000000"/>
                <w:sz w:val="22"/>
                <w:szCs w:val="22"/>
              </w:rPr>
              <w:t xml:space="preserve">Για τα ακίνητα που </w:t>
            </w:r>
            <w:r>
              <w:rPr>
                <w:rFonts w:ascii="Calibri" w:hAnsi="Calibri" w:cs="Calibri"/>
                <w:bCs/>
                <w:i/>
                <w:sz w:val="22"/>
                <w:szCs w:val="22"/>
              </w:rPr>
              <w:t xml:space="preserve">χρησιμοποιούνται για </w:t>
            </w:r>
            <w:r>
              <w:rPr>
                <w:rFonts w:ascii="Calibri" w:hAnsi="Calibri" w:cs="Calibri"/>
                <w:i/>
                <w:sz w:val="22"/>
                <w:szCs w:val="22"/>
              </w:rPr>
              <w:t xml:space="preserve">κοινωφελείς, μη κερδοσκοπικούς και φιλανθρωπικούς σκοπούς </w:t>
            </w:r>
            <w:r>
              <w:rPr>
                <w:rFonts w:ascii="Calibri" w:hAnsi="Calibri" w:cs="Calibri"/>
                <w:b/>
                <w:bCs/>
                <w:i/>
                <w:sz w:val="22"/>
                <w:szCs w:val="22"/>
              </w:rPr>
              <w:t>0,85 ευρώ ανα τ.μ. ετησίως</w:t>
            </w:r>
          </w:p>
          <w:p w:rsidR="007F401A" w:rsidRDefault="007F401A" w:rsidP="007F401A">
            <w:pPr>
              <w:numPr>
                <w:ilvl w:val="0"/>
                <w:numId w:val="3"/>
              </w:numPr>
              <w:tabs>
                <w:tab w:val="clear" w:pos="643"/>
                <w:tab w:val="num" w:pos="0"/>
              </w:tabs>
              <w:suppressAutoHyphens w:val="0"/>
              <w:spacing w:line="360" w:lineRule="auto"/>
              <w:ind w:left="316" w:hanging="316"/>
              <w:jc w:val="both"/>
            </w:pPr>
            <w:r>
              <w:rPr>
                <w:rFonts w:ascii="Calibri" w:hAnsi="Calibri" w:cs="Calibri"/>
                <w:i/>
                <w:sz w:val="22"/>
                <w:szCs w:val="22"/>
              </w:rPr>
              <w:t>Για ακίνητα</w:t>
            </w:r>
            <w:r>
              <w:rPr>
                <w:rFonts w:ascii="Calibri" w:hAnsi="Calibri" w:cs="Calibri"/>
                <w:bCs/>
                <w:sz w:val="22"/>
                <w:szCs w:val="22"/>
              </w:rPr>
              <w:t xml:space="preserve"> </w:t>
            </w:r>
            <w:r>
              <w:rPr>
                <w:rFonts w:ascii="Calibri" w:hAnsi="Calibri" w:cs="Calibri"/>
                <w:bCs/>
                <w:i/>
                <w:iCs/>
                <w:sz w:val="22"/>
                <w:szCs w:val="22"/>
              </w:rPr>
              <w:t xml:space="preserve">που χρησιμοποιούνται για την </w:t>
            </w:r>
            <w:r>
              <w:rPr>
                <w:rFonts w:ascii="Calibri" w:hAnsi="Calibri" w:cs="Calibri"/>
                <w:b/>
                <w:bCs/>
                <w:i/>
                <w:iCs/>
                <w:sz w:val="22"/>
                <w:szCs w:val="22"/>
              </w:rPr>
              <w:t>άσκηση πάσης φύσης οικονομικής δραστηριότητας:</w:t>
            </w:r>
          </w:p>
          <w:p w:rsidR="007F401A" w:rsidRDefault="007F401A" w:rsidP="00F37303">
            <w:pPr>
              <w:spacing w:line="360" w:lineRule="auto"/>
              <w:ind w:left="316" w:hanging="316"/>
              <w:jc w:val="both"/>
            </w:pPr>
            <w:r>
              <w:rPr>
                <w:rFonts w:ascii="Calibri" w:hAnsi="Calibri" w:cs="Calibri"/>
                <w:i/>
                <w:iCs/>
                <w:color w:val="000000"/>
                <w:sz w:val="22"/>
                <w:szCs w:val="22"/>
              </w:rPr>
              <w:t xml:space="preserve">3.1. Για τους χώρους που στεγάζονται καταστήματα υγειονομικού ενδιαφέροντος (καφετέριες, εστιατόρια, ταβέρνες,  </w:t>
            </w:r>
            <w:r>
              <w:rPr>
                <w:rFonts w:ascii="Calibri" w:hAnsi="Calibri" w:cs="Calibri"/>
                <w:i/>
                <w:iCs/>
                <w:color w:val="000000"/>
                <w:sz w:val="22"/>
                <w:szCs w:val="22"/>
                <w:lang w:val="en-US"/>
              </w:rPr>
              <w:t>fast</w:t>
            </w:r>
            <w:r>
              <w:rPr>
                <w:rFonts w:ascii="Calibri" w:hAnsi="Calibri" w:cs="Calibri"/>
                <w:i/>
                <w:iCs/>
                <w:color w:val="000000"/>
                <w:sz w:val="22"/>
                <w:szCs w:val="22"/>
              </w:rPr>
              <w:t xml:space="preserve"> </w:t>
            </w:r>
            <w:r>
              <w:rPr>
                <w:rFonts w:ascii="Calibri" w:hAnsi="Calibri" w:cs="Calibri"/>
                <w:i/>
                <w:iCs/>
                <w:color w:val="000000"/>
                <w:sz w:val="22"/>
                <w:szCs w:val="22"/>
                <w:lang w:val="en-US"/>
              </w:rPr>
              <w:t>food</w:t>
            </w:r>
            <w:r>
              <w:rPr>
                <w:rFonts w:ascii="Calibri" w:hAnsi="Calibri" w:cs="Calibri"/>
                <w:i/>
                <w:iCs/>
                <w:color w:val="000000"/>
                <w:sz w:val="22"/>
                <w:szCs w:val="22"/>
              </w:rPr>
              <w:t xml:space="preserve">, κρεοπωλεία, ιχθυοπωλεία, μανάβικα κλπ)   </w:t>
            </w:r>
            <w:r>
              <w:rPr>
                <w:rFonts w:ascii="Calibri" w:hAnsi="Calibri" w:cs="Calibri"/>
                <w:b/>
                <w:i/>
                <w:iCs/>
                <w:color w:val="000000"/>
                <w:sz w:val="22"/>
                <w:szCs w:val="22"/>
              </w:rPr>
              <w:t xml:space="preserve">1,20 ευρώ ανα τ.μ. ετησίως </w:t>
            </w:r>
          </w:p>
          <w:p w:rsidR="007F401A" w:rsidRDefault="007F401A" w:rsidP="00F37303">
            <w:pPr>
              <w:spacing w:line="360" w:lineRule="auto"/>
              <w:ind w:left="316" w:hanging="284"/>
              <w:jc w:val="both"/>
            </w:pPr>
            <w:r>
              <w:rPr>
                <w:rFonts w:ascii="Calibri" w:hAnsi="Calibri" w:cs="Calibri"/>
                <w:bCs/>
                <w:i/>
                <w:iCs/>
                <w:color w:val="000000"/>
                <w:sz w:val="22"/>
                <w:szCs w:val="22"/>
              </w:rPr>
              <w:t>3.2</w:t>
            </w:r>
            <w:r>
              <w:rPr>
                <w:rFonts w:ascii="Calibri" w:hAnsi="Calibri" w:cs="Calibri"/>
                <w:b/>
                <w:i/>
                <w:iCs/>
                <w:color w:val="000000"/>
                <w:sz w:val="22"/>
                <w:szCs w:val="22"/>
              </w:rPr>
              <w:t xml:space="preserve">. </w:t>
            </w:r>
            <w:r>
              <w:rPr>
                <w:rFonts w:ascii="Calibri" w:hAnsi="Calibri" w:cs="Calibri"/>
                <w:i/>
                <w:iCs/>
                <w:color w:val="000000"/>
                <w:sz w:val="22"/>
                <w:szCs w:val="22"/>
              </w:rPr>
              <w:t xml:space="preserve">Για τους </w:t>
            </w:r>
            <w:r>
              <w:rPr>
                <w:rFonts w:ascii="Calibri" w:hAnsi="Calibri" w:cs="Calibri"/>
                <w:b/>
                <w:bCs/>
                <w:i/>
                <w:iCs/>
                <w:color w:val="000000"/>
                <w:sz w:val="22"/>
                <w:szCs w:val="22"/>
              </w:rPr>
              <w:t>μη στεγασμένους χώρους</w:t>
            </w:r>
            <w:r>
              <w:rPr>
                <w:rFonts w:ascii="Calibri" w:hAnsi="Calibri" w:cs="Calibri"/>
                <w:i/>
                <w:iCs/>
                <w:color w:val="000000"/>
                <w:sz w:val="22"/>
                <w:szCs w:val="22"/>
              </w:rPr>
              <w:t xml:space="preserve"> επαγγελματικής χρήσεως, που χρησιμοποιούνται από βιοτεχνίες,  γήπεδα άθλησης, επιχειρήσεις και μάνδρες πώλησης οικοδομικών και άλλων υλικών, σταθμών και συνεργείων επισκευής αυτοκινήτων, πρατήρια υγρών καυσίμων και γενικά επιχειρήσεις ασκούμενες σε μη στεγασμένο χώρο </w:t>
            </w:r>
            <w:r>
              <w:rPr>
                <w:rFonts w:ascii="Calibri" w:hAnsi="Calibri" w:cs="Calibri"/>
                <w:b/>
                <w:bCs/>
                <w:i/>
                <w:iCs/>
                <w:color w:val="000000"/>
                <w:sz w:val="22"/>
                <w:szCs w:val="22"/>
              </w:rPr>
              <w:t>0,90 ευρώ ανά τ.μ</w:t>
            </w:r>
            <w:r>
              <w:rPr>
                <w:rFonts w:ascii="Calibri" w:hAnsi="Calibri" w:cs="Calibri"/>
                <w:i/>
                <w:iCs/>
                <w:color w:val="000000"/>
                <w:sz w:val="22"/>
                <w:szCs w:val="22"/>
              </w:rPr>
              <w:t>. ετησίως</w:t>
            </w:r>
          </w:p>
          <w:p w:rsidR="007F401A" w:rsidRDefault="007F401A" w:rsidP="00F37303">
            <w:pPr>
              <w:spacing w:line="360" w:lineRule="auto"/>
              <w:ind w:left="316" w:hanging="284"/>
              <w:jc w:val="both"/>
            </w:pPr>
            <w:r>
              <w:rPr>
                <w:rFonts w:ascii="Calibri" w:hAnsi="Calibri" w:cs="Calibri"/>
                <w:i/>
                <w:iCs/>
                <w:color w:val="000000"/>
                <w:sz w:val="22"/>
                <w:szCs w:val="22"/>
              </w:rPr>
              <w:t xml:space="preserve">3.3. Για υπό ανέγερση οικοδομές με εργοταξιακό ρεύμα, το τέλος υπολογίζεται σε ποσοστό 25% του εμβαδού που αναφέρεται στην οικοδομική άδεια,  με ισχύοντα τον συντελεστή  για λοιπούς χώρους επαγγελματικής χρήσης (1,10€)  </w:t>
            </w:r>
          </w:p>
          <w:p w:rsidR="007F401A" w:rsidRDefault="007F401A" w:rsidP="00F37303">
            <w:pPr>
              <w:spacing w:line="360" w:lineRule="auto"/>
              <w:ind w:left="316" w:hanging="284"/>
              <w:jc w:val="both"/>
            </w:pPr>
            <w:r>
              <w:rPr>
                <w:rFonts w:ascii="Calibri" w:hAnsi="Calibri" w:cs="Calibri"/>
                <w:i/>
                <w:iCs/>
                <w:color w:val="000000"/>
                <w:sz w:val="22"/>
                <w:szCs w:val="22"/>
              </w:rPr>
              <w:t xml:space="preserve">3.4. Για χώρους που στεγάζονται επαγγελματικές ή γεωργικές αποθήκες </w:t>
            </w:r>
            <w:r>
              <w:rPr>
                <w:rFonts w:ascii="Calibri" w:hAnsi="Calibri" w:cs="Calibri"/>
                <w:b/>
                <w:bCs/>
                <w:i/>
                <w:iCs/>
                <w:color w:val="000000"/>
                <w:sz w:val="22"/>
                <w:szCs w:val="22"/>
              </w:rPr>
              <w:t>0,90 ευρώ ανά τ.μ</w:t>
            </w:r>
            <w:r>
              <w:rPr>
                <w:rFonts w:ascii="Calibri" w:hAnsi="Calibri" w:cs="Calibri"/>
                <w:i/>
                <w:iCs/>
                <w:color w:val="000000"/>
                <w:sz w:val="22"/>
                <w:szCs w:val="22"/>
              </w:rPr>
              <w:t>. ετησίως.</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540"/>
          <w:jc w:val="center"/>
        </w:trPr>
        <w:tc>
          <w:tcPr>
            <w:tcW w:w="8216" w:type="dxa"/>
            <w:tcBorders>
              <w:left w:val="single" w:sz="4" w:space="0" w:color="000001"/>
            </w:tcBorders>
            <w:shd w:val="clear" w:color="auto" w:fill="FFFFFF"/>
            <w:vAlign w:val="center"/>
          </w:tcPr>
          <w:p w:rsidR="007F401A" w:rsidRDefault="007F401A" w:rsidP="00F37303">
            <w:pPr>
              <w:spacing w:line="360" w:lineRule="auto"/>
              <w:jc w:val="both"/>
            </w:pPr>
            <w:r>
              <w:rPr>
                <w:rFonts w:ascii="Calibri" w:hAnsi="Calibri" w:cs="Calibri"/>
                <w:i/>
                <w:iCs/>
                <w:color w:val="000000"/>
                <w:sz w:val="22"/>
                <w:szCs w:val="22"/>
              </w:rPr>
              <w:t xml:space="preserve">3.5. Για τους λοιπούς χώρους επαγγελματικής χρήσεως  </w:t>
            </w:r>
            <w:r>
              <w:rPr>
                <w:rFonts w:ascii="Calibri" w:hAnsi="Calibri" w:cs="Calibri"/>
                <w:b/>
                <w:i/>
                <w:iCs/>
                <w:color w:val="000000"/>
                <w:sz w:val="22"/>
                <w:szCs w:val="22"/>
              </w:rPr>
              <w:t>1</w:t>
            </w:r>
            <w:r>
              <w:rPr>
                <w:rFonts w:ascii="Calibri" w:hAnsi="Calibri" w:cs="Calibri"/>
                <w:b/>
                <w:bCs/>
                <w:i/>
                <w:iCs/>
                <w:color w:val="000000"/>
                <w:sz w:val="22"/>
                <w:szCs w:val="22"/>
              </w:rPr>
              <w:t>,10 ευρώ ανά τ.μ.</w:t>
            </w:r>
            <w:r>
              <w:rPr>
                <w:rFonts w:ascii="Calibri" w:hAnsi="Calibri" w:cs="Calibri"/>
                <w:i/>
                <w:iCs/>
                <w:color w:val="000000"/>
                <w:sz w:val="22"/>
                <w:szCs w:val="22"/>
              </w:rPr>
              <w:t xml:space="preserve"> ετησίως.</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870"/>
          <w:jc w:val="center"/>
        </w:trPr>
        <w:tc>
          <w:tcPr>
            <w:tcW w:w="8216" w:type="dxa"/>
            <w:tcBorders>
              <w:left w:val="single" w:sz="4" w:space="0" w:color="000001"/>
              <w:bottom w:val="single" w:sz="4" w:space="0" w:color="000000"/>
            </w:tcBorders>
            <w:shd w:val="clear" w:color="auto" w:fill="FFFFFF"/>
            <w:vAlign w:val="center"/>
          </w:tcPr>
          <w:p w:rsidR="007F401A" w:rsidRDefault="007F401A" w:rsidP="00F37303">
            <w:pPr>
              <w:spacing w:line="360" w:lineRule="auto"/>
              <w:ind w:left="316" w:hanging="316"/>
              <w:jc w:val="both"/>
            </w:pPr>
            <w:r>
              <w:rPr>
                <w:rFonts w:ascii="Calibri" w:hAnsi="Calibri" w:cs="Calibri"/>
                <w:i/>
                <w:iCs/>
                <w:color w:val="000000"/>
                <w:sz w:val="22"/>
                <w:szCs w:val="22"/>
              </w:rPr>
              <w:t xml:space="preserve">3.6. Για στεγασμένους χώρους επαγγελματικής χρήσεως εμβαδού άνω των 6.000 τ.μ. σε  </w:t>
            </w:r>
            <w:r>
              <w:rPr>
                <w:rFonts w:ascii="Calibri" w:hAnsi="Calibri" w:cs="Calibri"/>
                <w:b/>
                <w:bCs/>
                <w:i/>
                <w:iCs/>
                <w:color w:val="000000"/>
                <w:sz w:val="22"/>
                <w:szCs w:val="22"/>
              </w:rPr>
              <w:t xml:space="preserve"> 0,66 ευρώ/τ.μ.</w:t>
            </w:r>
          </w:p>
          <w:p w:rsidR="007F401A" w:rsidRDefault="007F401A" w:rsidP="00F37303">
            <w:pPr>
              <w:spacing w:line="360" w:lineRule="auto"/>
              <w:ind w:left="316" w:hanging="316"/>
              <w:jc w:val="both"/>
            </w:pPr>
            <w:r>
              <w:rPr>
                <w:rFonts w:ascii="Calibri" w:hAnsi="Calibri" w:cs="Calibri"/>
                <w:i/>
                <w:iCs/>
                <w:color w:val="000000"/>
                <w:sz w:val="22"/>
                <w:szCs w:val="22"/>
              </w:rPr>
              <w:t>3.7.</w:t>
            </w:r>
            <w:r>
              <w:rPr>
                <w:rFonts w:ascii="Calibri" w:hAnsi="Calibri" w:cs="Calibri"/>
                <w:b/>
                <w:bCs/>
                <w:i/>
                <w:iCs/>
                <w:color w:val="000000"/>
                <w:sz w:val="22"/>
                <w:szCs w:val="22"/>
              </w:rPr>
              <w:t xml:space="preserve"> </w:t>
            </w:r>
            <w:r>
              <w:rPr>
                <w:rFonts w:ascii="Calibri" w:hAnsi="Calibri" w:cs="Calibri"/>
                <w:i/>
                <w:iCs/>
                <w:color w:val="000000"/>
                <w:sz w:val="22"/>
                <w:szCs w:val="22"/>
              </w:rPr>
              <w:t xml:space="preserve">Για μη στεγασμένους χώρους επαγγελματικής χρήσεως εμβαδού άνω των 6.000 τ.μ. σε </w:t>
            </w:r>
            <w:r>
              <w:rPr>
                <w:rFonts w:ascii="Calibri" w:hAnsi="Calibri" w:cs="Calibri"/>
                <w:b/>
                <w:bCs/>
                <w:i/>
                <w:iCs/>
                <w:color w:val="000000"/>
                <w:sz w:val="22"/>
                <w:szCs w:val="22"/>
              </w:rPr>
              <w:t>0,33  ευρώ/τ.μ.</w:t>
            </w:r>
          </w:p>
          <w:p w:rsidR="007F401A" w:rsidRDefault="007F401A" w:rsidP="00F37303">
            <w:pPr>
              <w:spacing w:line="360" w:lineRule="auto"/>
              <w:ind w:left="316" w:hanging="284"/>
              <w:jc w:val="both"/>
            </w:pPr>
            <w:r>
              <w:rPr>
                <w:rFonts w:ascii="Calibri" w:hAnsi="Calibri" w:cs="Calibri"/>
                <w:i/>
                <w:iCs/>
                <w:color w:val="000000"/>
                <w:sz w:val="22"/>
                <w:szCs w:val="22"/>
              </w:rPr>
              <w:t>3.8.</w:t>
            </w:r>
            <w:r>
              <w:rPr>
                <w:rFonts w:ascii="Calibri" w:hAnsi="Calibri" w:cs="Calibri"/>
                <w:b/>
                <w:bCs/>
                <w:i/>
                <w:iCs/>
                <w:color w:val="000000"/>
                <w:sz w:val="22"/>
                <w:szCs w:val="22"/>
              </w:rPr>
              <w:t xml:space="preserve"> </w:t>
            </w:r>
            <w:r>
              <w:rPr>
                <w:rFonts w:ascii="Calibri" w:hAnsi="Calibri" w:cs="Calibri"/>
                <w:i/>
                <w:iCs/>
                <w:color w:val="000000"/>
                <w:sz w:val="22"/>
                <w:szCs w:val="22"/>
              </w:rPr>
              <w:t xml:space="preserve">Για επαγγελματικούς χώρους χρησιμοποιούμενους για καλλιέργεια φυτωρίων σε  </w:t>
            </w:r>
            <w:r>
              <w:rPr>
                <w:rFonts w:ascii="Calibri" w:hAnsi="Calibri" w:cs="Calibri"/>
                <w:b/>
                <w:bCs/>
                <w:i/>
                <w:iCs/>
                <w:color w:val="000000"/>
                <w:sz w:val="22"/>
                <w:szCs w:val="22"/>
              </w:rPr>
              <w:lastRenderedPageBreak/>
              <w:t>0,33  ευρώ/τ.μ.</w:t>
            </w:r>
          </w:p>
          <w:p w:rsidR="007F401A" w:rsidRDefault="007F401A" w:rsidP="00F37303">
            <w:pPr>
              <w:spacing w:line="360" w:lineRule="auto"/>
              <w:ind w:left="316" w:hanging="284"/>
              <w:jc w:val="both"/>
            </w:pPr>
            <w:r>
              <w:rPr>
                <w:rFonts w:ascii="Calibri" w:hAnsi="Calibri" w:cs="Calibri"/>
                <w:i/>
                <w:iCs/>
                <w:color w:val="000000"/>
                <w:sz w:val="22"/>
                <w:szCs w:val="22"/>
              </w:rPr>
              <w:t>3.9. Για τις πτηνοτροφικές εγκαταστάσεις σε 0,90 ευρώ/τ.μ.</w:t>
            </w:r>
          </w:p>
          <w:p w:rsidR="007F401A" w:rsidRDefault="007F401A" w:rsidP="00F37303">
            <w:pPr>
              <w:spacing w:line="360" w:lineRule="auto"/>
              <w:ind w:left="316" w:hanging="284"/>
              <w:jc w:val="both"/>
            </w:pPr>
            <w:r>
              <w:rPr>
                <w:rFonts w:ascii="Calibri" w:hAnsi="Calibri" w:cs="Calibri"/>
                <w:i/>
                <w:iCs/>
                <w:color w:val="000000"/>
                <w:sz w:val="22"/>
                <w:szCs w:val="22"/>
              </w:rPr>
              <w:t xml:space="preserve">     Στην Δ.Ε.Η. θα δηλωθεί για τις οικίες και τα ακίνητα που χρησιμοποιούνται για κοινωφελείς σκοπούς η τιμή των 0,90 ευρώ και για τις άλλες χρήσεις η τιμή των 1,10 ευρώ και με βάση αυτές θα υπολογισθεί το πλασματικό εμβαδόν</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570"/>
          <w:jc w:val="center"/>
        </w:trPr>
        <w:tc>
          <w:tcPr>
            <w:tcW w:w="8216" w:type="dxa"/>
            <w:tcBorders>
              <w:top w:val="single" w:sz="4" w:space="0" w:color="000000"/>
              <w:left w:val="single" w:sz="4" w:space="0" w:color="000001"/>
            </w:tcBorders>
            <w:shd w:val="clear" w:color="auto" w:fill="FFFFFF"/>
            <w:vAlign w:val="center"/>
          </w:tcPr>
          <w:p w:rsidR="007F401A" w:rsidRDefault="007F401A" w:rsidP="00F37303">
            <w:r>
              <w:rPr>
                <w:rFonts w:ascii="Calibri" w:hAnsi="Calibri" w:cs="Calibri"/>
                <w:b/>
                <w:bCs/>
                <w:i/>
                <w:iCs/>
                <w:color w:val="000000"/>
                <w:sz w:val="22"/>
                <w:szCs w:val="22"/>
              </w:rPr>
              <w:lastRenderedPageBreak/>
              <w:t xml:space="preserve">Γ) </w:t>
            </w:r>
            <w:r>
              <w:rPr>
                <w:rFonts w:ascii="Calibri" w:hAnsi="Calibri" w:cs="Calibri"/>
                <w:b/>
                <w:bCs/>
                <w:i/>
                <w:iCs/>
                <w:color w:val="000000"/>
                <w:sz w:val="22"/>
                <w:szCs w:val="22"/>
                <w:u w:val="single"/>
              </w:rPr>
              <w:t>Για την Κοινότητα Ρωμέικου.</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1020"/>
          <w:jc w:val="center"/>
        </w:trPr>
        <w:tc>
          <w:tcPr>
            <w:tcW w:w="8216" w:type="dxa"/>
            <w:tcBorders>
              <w:left w:val="single" w:sz="4" w:space="0" w:color="000001"/>
            </w:tcBorders>
            <w:shd w:val="clear" w:color="auto" w:fill="FFFFFF"/>
            <w:vAlign w:val="center"/>
          </w:tcPr>
          <w:p w:rsidR="007F401A" w:rsidRDefault="007F401A" w:rsidP="007F401A">
            <w:pPr>
              <w:numPr>
                <w:ilvl w:val="1"/>
                <w:numId w:val="3"/>
              </w:numPr>
              <w:tabs>
                <w:tab w:val="clear" w:pos="1003"/>
                <w:tab w:val="num" w:pos="1080"/>
              </w:tabs>
              <w:spacing w:line="360" w:lineRule="auto"/>
              <w:ind w:left="316" w:hanging="284"/>
              <w:jc w:val="both"/>
              <w:textAlignment w:val="baseline"/>
            </w:pPr>
            <w:r>
              <w:rPr>
                <w:rFonts w:ascii="Calibri" w:hAnsi="Calibri" w:cs="Calibri"/>
                <w:i/>
                <w:iCs/>
                <w:color w:val="000000"/>
                <w:sz w:val="22"/>
                <w:szCs w:val="22"/>
              </w:rPr>
              <w:t xml:space="preserve">Για τους στεγασμένους χώρους των κατοικιών και τα παρακολουθήματα αυτών (βοηθητικοί χώροι, αποθήκες, θέσεις στάθμευσης) καθώς και για τους κοινόχρηστους χώρους ακινήτων που χρησιμοποιούνται για οικίες </w:t>
            </w:r>
            <w:r>
              <w:rPr>
                <w:rFonts w:ascii="Calibri" w:hAnsi="Calibri" w:cs="Calibri"/>
                <w:b/>
                <w:i/>
                <w:iCs/>
                <w:color w:val="000000"/>
                <w:sz w:val="22"/>
                <w:szCs w:val="22"/>
              </w:rPr>
              <w:t>0</w:t>
            </w:r>
            <w:r>
              <w:rPr>
                <w:rFonts w:ascii="Calibri" w:hAnsi="Calibri" w:cs="Calibri"/>
                <w:b/>
                <w:bCs/>
                <w:i/>
                <w:iCs/>
                <w:color w:val="000000"/>
                <w:sz w:val="22"/>
                <w:szCs w:val="22"/>
              </w:rPr>
              <w:t>,90 ευρώ ανά τ.μ</w:t>
            </w:r>
            <w:r>
              <w:rPr>
                <w:rFonts w:ascii="Calibri" w:hAnsi="Calibri" w:cs="Calibri"/>
                <w:i/>
                <w:iCs/>
                <w:color w:val="000000"/>
                <w:sz w:val="22"/>
                <w:szCs w:val="22"/>
              </w:rPr>
              <w:t>. ετησίως.</w:t>
            </w:r>
          </w:p>
          <w:p w:rsidR="007F401A" w:rsidRDefault="007F401A" w:rsidP="007F401A">
            <w:pPr>
              <w:numPr>
                <w:ilvl w:val="0"/>
                <w:numId w:val="44"/>
              </w:numPr>
              <w:suppressAutoHyphens w:val="0"/>
              <w:spacing w:line="360" w:lineRule="auto"/>
              <w:jc w:val="both"/>
            </w:pPr>
            <w:r>
              <w:rPr>
                <w:rFonts w:ascii="Calibri" w:hAnsi="Calibri" w:cs="Calibri"/>
                <w:i/>
                <w:iCs/>
                <w:color w:val="000000"/>
                <w:sz w:val="22"/>
                <w:szCs w:val="22"/>
              </w:rPr>
              <w:t xml:space="preserve">Για τα ακίνητα που </w:t>
            </w:r>
            <w:r>
              <w:rPr>
                <w:rFonts w:ascii="Calibri" w:hAnsi="Calibri" w:cs="Calibri"/>
                <w:bCs/>
                <w:i/>
                <w:sz w:val="22"/>
                <w:szCs w:val="22"/>
              </w:rPr>
              <w:t xml:space="preserve">χρησιμοποιούνται για </w:t>
            </w:r>
            <w:r>
              <w:rPr>
                <w:rFonts w:ascii="Calibri" w:hAnsi="Calibri" w:cs="Calibri"/>
                <w:i/>
                <w:sz w:val="22"/>
                <w:szCs w:val="22"/>
              </w:rPr>
              <w:t xml:space="preserve">κοινωφελείς, μη κερδοσκοπικούς και φιλανθρωπικούς σκοπούς </w:t>
            </w:r>
            <w:r>
              <w:rPr>
                <w:rFonts w:ascii="Calibri" w:hAnsi="Calibri" w:cs="Calibri"/>
                <w:b/>
                <w:bCs/>
                <w:i/>
                <w:sz w:val="22"/>
                <w:szCs w:val="22"/>
              </w:rPr>
              <w:t>0,85 ευρώ ανα τ.μ. ετησίως</w:t>
            </w:r>
          </w:p>
          <w:p w:rsidR="007F401A" w:rsidRDefault="007F401A" w:rsidP="007F401A">
            <w:pPr>
              <w:numPr>
                <w:ilvl w:val="0"/>
                <w:numId w:val="44"/>
              </w:numPr>
              <w:suppressAutoHyphens w:val="0"/>
              <w:spacing w:line="360" w:lineRule="auto"/>
              <w:jc w:val="both"/>
            </w:pPr>
            <w:r>
              <w:rPr>
                <w:rFonts w:ascii="Calibri" w:hAnsi="Calibri" w:cs="Calibri"/>
                <w:i/>
                <w:sz w:val="22"/>
                <w:szCs w:val="22"/>
              </w:rPr>
              <w:t>Για ακίνητα</w:t>
            </w:r>
            <w:r>
              <w:rPr>
                <w:rFonts w:ascii="Calibri" w:hAnsi="Calibri" w:cs="Calibri"/>
                <w:bCs/>
                <w:sz w:val="22"/>
                <w:szCs w:val="22"/>
              </w:rPr>
              <w:t xml:space="preserve"> </w:t>
            </w:r>
            <w:r>
              <w:rPr>
                <w:rFonts w:ascii="Calibri" w:hAnsi="Calibri" w:cs="Calibri"/>
                <w:bCs/>
                <w:i/>
                <w:iCs/>
                <w:sz w:val="22"/>
                <w:szCs w:val="22"/>
              </w:rPr>
              <w:t xml:space="preserve">που χρησιμοποιούνται για την </w:t>
            </w:r>
            <w:r>
              <w:rPr>
                <w:rFonts w:ascii="Calibri" w:hAnsi="Calibri" w:cs="Calibri"/>
                <w:b/>
                <w:bCs/>
                <w:i/>
                <w:iCs/>
                <w:sz w:val="22"/>
                <w:szCs w:val="22"/>
              </w:rPr>
              <w:t xml:space="preserve">άσκηση πάσης φύσης οικονομικής δραστηριότητας: </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510"/>
          <w:jc w:val="center"/>
        </w:trPr>
        <w:tc>
          <w:tcPr>
            <w:tcW w:w="8216" w:type="dxa"/>
            <w:tcBorders>
              <w:left w:val="single" w:sz="4" w:space="0" w:color="000001"/>
            </w:tcBorders>
            <w:shd w:val="clear" w:color="auto" w:fill="FFFFFF"/>
            <w:vAlign w:val="center"/>
          </w:tcPr>
          <w:p w:rsidR="007F401A" w:rsidRDefault="007F401A" w:rsidP="007F401A">
            <w:pPr>
              <w:numPr>
                <w:ilvl w:val="1"/>
                <w:numId w:val="44"/>
              </w:numPr>
              <w:spacing w:line="360" w:lineRule="auto"/>
              <w:jc w:val="both"/>
              <w:textAlignment w:val="baseline"/>
            </w:pPr>
            <w:r>
              <w:rPr>
                <w:rFonts w:ascii="Calibri" w:hAnsi="Calibri" w:cs="Calibri"/>
                <w:i/>
                <w:iCs/>
                <w:color w:val="000000"/>
                <w:sz w:val="22"/>
                <w:szCs w:val="22"/>
              </w:rPr>
              <w:t xml:space="preserve">Για τους χώρους που στεγάζονται καταστήματα υγειονομικού ενδιαφέροντος (καφετέριες, εστιατόρια, , ταβέρνες,  fast food, κρεοπωλεία, ιχθυοπωλεία, μανάβικα κλπ )  </w:t>
            </w:r>
            <w:r>
              <w:rPr>
                <w:rFonts w:ascii="Calibri" w:hAnsi="Calibri" w:cs="Calibri"/>
                <w:b/>
                <w:i/>
                <w:iCs/>
                <w:color w:val="000000"/>
                <w:sz w:val="22"/>
                <w:szCs w:val="22"/>
              </w:rPr>
              <w:t xml:space="preserve">1,20 ευρώ ανα τ.μ. ετησίως </w:t>
            </w:r>
          </w:p>
          <w:p w:rsidR="007F401A" w:rsidRDefault="007F401A" w:rsidP="007F401A">
            <w:pPr>
              <w:numPr>
                <w:ilvl w:val="1"/>
                <w:numId w:val="44"/>
              </w:numPr>
              <w:suppressAutoHyphens w:val="0"/>
              <w:spacing w:line="360" w:lineRule="auto"/>
              <w:jc w:val="both"/>
            </w:pPr>
            <w:r>
              <w:rPr>
                <w:rFonts w:ascii="Calibri" w:hAnsi="Calibri" w:cs="Calibri"/>
                <w:i/>
                <w:iCs/>
                <w:color w:val="000000"/>
                <w:sz w:val="22"/>
                <w:szCs w:val="22"/>
              </w:rPr>
              <w:t xml:space="preserve">Για τους </w:t>
            </w:r>
            <w:r>
              <w:rPr>
                <w:rFonts w:ascii="Calibri" w:hAnsi="Calibri" w:cs="Calibri"/>
                <w:b/>
                <w:bCs/>
                <w:i/>
                <w:iCs/>
                <w:color w:val="000000"/>
                <w:sz w:val="22"/>
                <w:szCs w:val="22"/>
              </w:rPr>
              <w:t>μη στεγασμένους χώρους</w:t>
            </w:r>
            <w:r>
              <w:rPr>
                <w:rFonts w:ascii="Calibri" w:hAnsi="Calibri" w:cs="Calibri"/>
                <w:i/>
                <w:iCs/>
                <w:color w:val="000000"/>
                <w:sz w:val="22"/>
                <w:szCs w:val="22"/>
              </w:rPr>
              <w:t xml:space="preserve"> επαγγελματικής χρήσεως, που χρησιμοποιούνται από βιοτεχνίες,  γήπεδα άθλησης, επιχειρήσεις και μάνδρες πώλησης οικοδομικών και άλλων υλικών, σταθμών και συνεργείων επισκευής αυτοκινήτων, πρατήρια υγρών καυσίμων και γενικά επιχειρήσεις ασκούμενες σε μη στεγασμένο χώρο </w:t>
            </w:r>
            <w:r>
              <w:rPr>
                <w:rFonts w:ascii="Calibri" w:hAnsi="Calibri" w:cs="Calibri"/>
                <w:b/>
                <w:bCs/>
                <w:i/>
                <w:iCs/>
                <w:color w:val="000000"/>
                <w:sz w:val="22"/>
                <w:szCs w:val="22"/>
              </w:rPr>
              <w:t>0,90 ευρώ ανά τ.μ</w:t>
            </w:r>
            <w:r>
              <w:rPr>
                <w:rFonts w:ascii="Calibri" w:hAnsi="Calibri" w:cs="Calibri"/>
                <w:i/>
                <w:iCs/>
                <w:color w:val="000000"/>
                <w:sz w:val="22"/>
                <w:szCs w:val="22"/>
              </w:rPr>
              <w:t>. ετησίως</w:t>
            </w:r>
          </w:p>
          <w:p w:rsidR="007F401A" w:rsidRDefault="007F401A" w:rsidP="007F401A">
            <w:pPr>
              <w:numPr>
                <w:ilvl w:val="1"/>
                <w:numId w:val="44"/>
              </w:numPr>
              <w:suppressAutoHyphens w:val="0"/>
              <w:spacing w:line="360" w:lineRule="auto"/>
              <w:jc w:val="both"/>
            </w:pPr>
            <w:r>
              <w:rPr>
                <w:rFonts w:ascii="Calibri" w:hAnsi="Calibri" w:cs="Calibri"/>
                <w:i/>
                <w:iCs/>
                <w:color w:val="000000"/>
                <w:sz w:val="22"/>
                <w:szCs w:val="22"/>
              </w:rPr>
              <w:t xml:space="preserve">Για υπό ανέγερση οικοδομές με εργοταξιακό ρεύμα, το τέλος υπολογίζεται σε ποσοστό 25% του εμβαδού που αναφέρεται στην οικοδομική άδεια,  με ισχύοντα τον συντελεστή  για λοιπούς χώρους επαγγελματικής χρήσης (1,10€)   </w:t>
            </w:r>
          </w:p>
          <w:p w:rsidR="007F401A" w:rsidRDefault="007F401A" w:rsidP="007F401A">
            <w:pPr>
              <w:numPr>
                <w:ilvl w:val="1"/>
                <w:numId w:val="44"/>
              </w:numPr>
              <w:spacing w:line="360" w:lineRule="auto"/>
              <w:jc w:val="both"/>
              <w:textAlignment w:val="baseline"/>
            </w:pPr>
            <w:r>
              <w:rPr>
                <w:rFonts w:ascii="Calibri" w:hAnsi="Calibri" w:cs="Calibri"/>
                <w:i/>
                <w:iCs/>
                <w:color w:val="000000"/>
                <w:sz w:val="22"/>
                <w:szCs w:val="22"/>
              </w:rPr>
              <w:t xml:space="preserve">Για χώρους που στεγάζονται επαγγελματικές ή γεωργικές αποθήκες </w:t>
            </w:r>
            <w:r>
              <w:rPr>
                <w:rFonts w:ascii="Calibri" w:hAnsi="Calibri" w:cs="Calibri"/>
                <w:b/>
                <w:bCs/>
                <w:i/>
                <w:iCs/>
                <w:color w:val="000000"/>
                <w:sz w:val="22"/>
                <w:szCs w:val="22"/>
              </w:rPr>
              <w:t>0,90 ευρώ ανά τ.μ</w:t>
            </w:r>
            <w:r>
              <w:rPr>
                <w:rFonts w:ascii="Calibri" w:hAnsi="Calibri" w:cs="Calibri"/>
                <w:i/>
                <w:iCs/>
                <w:color w:val="000000"/>
                <w:sz w:val="22"/>
                <w:szCs w:val="22"/>
              </w:rPr>
              <w:t>. ετησίως.</w:t>
            </w:r>
          </w:p>
          <w:p w:rsidR="007F401A" w:rsidRDefault="007F401A" w:rsidP="007F401A">
            <w:pPr>
              <w:numPr>
                <w:ilvl w:val="1"/>
                <w:numId w:val="44"/>
              </w:numPr>
              <w:spacing w:line="360" w:lineRule="auto"/>
              <w:jc w:val="both"/>
              <w:textAlignment w:val="baseline"/>
            </w:pPr>
            <w:r>
              <w:rPr>
                <w:rFonts w:ascii="Calibri" w:hAnsi="Calibri" w:cs="Calibri"/>
                <w:i/>
                <w:iCs/>
                <w:color w:val="000000"/>
                <w:sz w:val="22"/>
                <w:szCs w:val="22"/>
              </w:rPr>
              <w:t xml:space="preserve">Για τους λοιπούς χώρους επαγγελματικής χρήσεως  </w:t>
            </w:r>
            <w:r>
              <w:rPr>
                <w:rFonts w:ascii="Calibri" w:hAnsi="Calibri" w:cs="Calibri"/>
                <w:b/>
                <w:i/>
                <w:iCs/>
                <w:color w:val="000000"/>
                <w:sz w:val="22"/>
                <w:szCs w:val="22"/>
              </w:rPr>
              <w:t>1</w:t>
            </w:r>
            <w:r>
              <w:rPr>
                <w:rFonts w:ascii="Calibri" w:hAnsi="Calibri" w:cs="Calibri"/>
                <w:b/>
                <w:bCs/>
                <w:i/>
                <w:iCs/>
                <w:color w:val="000000"/>
                <w:sz w:val="22"/>
                <w:szCs w:val="22"/>
              </w:rPr>
              <w:t>,10 ευρώ ανά τ.μ.</w:t>
            </w:r>
            <w:r>
              <w:rPr>
                <w:rFonts w:ascii="Calibri" w:hAnsi="Calibri" w:cs="Calibri"/>
                <w:i/>
                <w:iCs/>
                <w:color w:val="000000"/>
                <w:sz w:val="22"/>
                <w:szCs w:val="22"/>
              </w:rPr>
              <w:t xml:space="preserve"> ετησίως.</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750"/>
          <w:jc w:val="center"/>
        </w:trPr>
        <w:tc>
          <w:tcPr>
            <w:tcW w:w="8216" w:type="dxa"/>
            <w:tcBorders>
              <w:left w:val="single" w:sz="4" w:space="0" w:color="000001"/>
            </w:tcBorders>
            <w:shd w:val="clear" w:color="auto" w:fill="FFFFFF"/>
            <w:vAlign w:val="center"/>
          </w:tcPr>
          <w:p w:rsidR="007F401A" w:rsidRDefault="007F401A" w:rsidP="00F37303">
            <w:pPr>
              <w:spacing w:line="360" w:lineRule="auto"/>
              <w:ind w:left="316" w:hanging="316"/>
              <w:jc w:val="both"/>
            </w:pPr>
            <w:r>
              <w:rPr>
                <w:rFonts w:ascii="Calibri" w:hAnsi="Calibri" w:cs="Calibri"/>
                <w:i/>
                <w:iCs/>
                <w:color w:val="000000"/>
                <w:sz w:val="22"/>
                <w:szCs w:val="22"/>
              </w:rPr>
              <w:t xml:space="preserve">3.6.  Για στεγασμένους χώρους επαγγελματικής χρήσεως εμβαδού άνω των 6.000 τ.μ. σε  </w:t>
            </w:r>
            <w:r>
              <w:rPr>
                <w:rFonts w:ascii="Calibri" w:hAnsi="Calibri" w:cs="Calibri"/>
                <w:b/>
                <w:bCs/>
                <w:i/>
                <w:iCs/>
                <w:color w:val="000000"/>
                <w:sz w:val="22"/>
                <w:szCs w:val="22"/>
              </w:rPr>
              <w:t xml:space="preserve"> 0,66 ευρώ/τ.μ.</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705"/>
          <w:jc w:val="center"/>
        </w:trPr>
        <w:tc>
          <w:tcPr>
            <w:tcW w:w="8216" w:type="dxa"/>
            <w:tcBorders>
              <w:left w:val="single" w:sz="4" w:space="0" w:color="000001"/>
              <w:bottom w:val="single" w:sz="4" w:space="0" w:color="000000"/>
            </w:tcBorders>
            <w:shd w:val="clear" w:color="auto" w:fill="FFFFFF"/>
            <w:vAlign w:val="center"/>
          </w:tcPr>
          <w:p w:rsidR="007F401A" w:rsidRDefault="007F401A" w:rsidP="00F37303">
            <w:pPr>
              <w:spacing w:line="360" w:lineRule="auto"/>
              <w:ind w:left="457" w:hanging="457"/>
              <w:jc w:val="both"/>
            </w:pPr>
            <w:r>
              <w:rPr>
                <w:rFonts w:ascii="Calibri" w:hAnsi="Calibri" w:cs="Calibri"/>
                <w:i/>
                <w:iCs/>
                <w:color w:val="000000"/>
                <w:sz w:val="22"/>
                <w:szCs w:val="22"/>
              </w:rPr>
              <w:t xml:space="preserve">3.7.. Για μη στεγασμένους χώρους επαγγελματικής χρήσεως εμβαδού άνω των 6.000 τ.μ. σε </w:t>
            </w:r>
            <w:r>
              <w:rPr>
                <w:rFonts w:ascii="Calibri" w:hAnsi="Calibri" w:cs="Calibri"/>
                <w:b/>
                <w:bCs/>
                <w:i/>
                <w:iCs/>
                <w:color w:val="000000"/>
                <w:sz w:val="22"/>
                <w:szCs w:val="22"/>
              </w:rPr>
              <w:t>0,33  ευρώ/τ.μ.</w:t>
            </w:r>
          </w:p>
          <w:p w:rsidR="007F401A" w:rsidRDefault="007F401A" w:rsidP="00F37303">
            <w:pPr>
              <w:spacing w:line="360" w:lineRule="auto"/>
              <w:ind w:left="316" w:hanging="284"/>
              <w:jc w:val="both"/>
            </w:pPr>
            <w:r>
              <w:rPr>
                <w:rFonts w:ascii="Calibri" w:hAnsi="Calibri" w:cs="Calibri"/>
                <w:i/>
                <w:iCs/>
                <w:color w:val="000000"/>
                <w:sz w:val="22"/>
                <w:szCs w:val="22"/>
              </w:rPr>
              <w:t xml:space="preserve">3.8..Για επαγγελματικούς χώρους χρησιμοποιούμενους για καλλιέργεια φυτωρίων σε  </w:t>
            </w:r>
            <w:r>
              <w:rPr>
                <w:rFonts w:ascii="Calibri" w:hAnsi="Calibri" w:cs="Calibri"/>
                <w:b/>
                <w:bCs/>
                <w:i/>
                <w:iCs/>
                <w:color w:val="000000"/>
                <w:sz w:val="22"/>
                <w:szCs w:val="22"/>
              </w:rPr>
              <w:t>0,33  ευρώ/τ.μ.</w:t>
            </w:r>
          </w:p>
          <w:p w:rsidR="007F401A" w:rsidRDefault="007F401A" w:rsidP="00F37303">
            <w:pPr>
              <w:spacing w:line="360" w:lineRule="auto"/>
              <w:ind w:left="316" w:hanging="284"/>
              <w:jc w:val="both"/>
            </w:pPr>
            <w:r>
              <w:rPr>
                <w:rFonts w:ascii="Calibri" w:hAnsi="Calibri" w:cs="Calibri"/>
                <w:i/>
                <w:iCs/>
                <w:color w:val="000000"/>
                <w:sz w:val="22"/>
                <w:szCs w:val="22"/>
              </w:rPr>
              <w:lastRenderedPageBreak/>
              <w:t>3.9. Για τις πτηνοτροφικές εγκαταστάσεις σε 0,90 ευρώ/τ.μ.</w:t>
            </w:r>
          </w:p>
          <w:p w:rsidR="007F401A" w:rsidRPr="007F401A" w:rsidRDefault="007F401A" w:rsidP="00F37303">
            <w:pPr>
              <w:spacing w:line="360" w:lineRule="auto"/>
              <w:ind w:left="316" w:hanging="284"/>
              <w:jc w:val="both"/>
            </w:pPr>
            <w:r>
              <w:rPr>
                <w:rFonts w:ascii="Calibri" w:hAnsi="Calibri" w:cs="Calibri"/>
                <w:i/>
                <w:iCs/>
                <w:color w:val="000000"/>
                <w:sz w:val="22"/>
                <w:szCs w:val="22"/>
              </w:rPr>
              <w:t xml:space="preserve">     Στην Δ.Ε.Η. θα δηλωθεί για τις οικίες και τα ακίνητα που χρησιμοποιούνται για κοινωφελείς σκοπούς η τιμή των 0,90 ευρώ και για τις άλλες χρήσεις η τιμή των 1,10 ευρώ και με βάση αυτές θα υπολογισθεί το πλασματικό εμβαδόν</w:t>
            </w:r>
            <w:r w:rsidRPr="00057F5A">
              <w:t>.</w:t>
            </w:r>
          </w:p>
          <w:p w:rsidR="007F401A" w:rsidRPr="007F401A" w:rsidRDefault="007F401A" w:rsidP="00F37303"/>
          <w:p w:rsidR="007F401A" w:rsidRPr="007F401A" w:rsidRDefault="007F401A" w:rsidP="00F37303"/>
          <w:p w:rsidR="007F401A" w:rsidRPr="007F401A" w:rsidRDefault="007F401A" w:rsidP="00F37303"/>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600"/>
          <w:jc w:val="center"/>
        </w:trPr>
        <w:tc>
          <w:tcPr>
            <w:tcW w:w="8216" w:type="dxa"/>
            <w:tcBorders>
              <w:top w:val="single" w:sz="4" w:space="0" w:color="000000"/>
              <w:left w:val="single" w:sz="4" w:space="0" w:color="000001"/>
              <w:bottom w:val="single" w:sz="8" w:space="0" w:color="000001"/>
            </w:tcBorders>
            <w:shd w:val="clear" w:color="auto" w:fill="D8D8D8"/>
            <w:vAlign w:val="center"/>
          </w:tcPr>
          <w:p w:rsidR="007F401A" w:rsidRDefault="007F401A" w:rsidP="00F37303">
            <w:pPr>
              <w:ind w:firstLine="241"/>
            </w:pPr>
            <w:r>
              <w:rPr>
                <w:rFonts w:ascii="Calibri" w:hAnsi="Calibri" w:cs="Calibri"/>
                <w:b/>
                <w:bCs/>
                <w:i/>
                <w:iCs/>
                <w:color w:val="000000"/>
              </w:rPr>
              <w:lastRenderedPageBreak/>
              <w:t>2) ΔΗΜΟΤΙΚΗ ΕΝΟΤΗΤΑ ΧΑΙΡΩΝΕΙΑΣ (για όλες τις κοινότητες)</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1155"/>
          <w:jc w:val="center"/>
        </w:trPr>
        <w:tc>
          <w:tcPr>
            <w:tcW w:w="8216" w:type="dxa"/>
            <w:tcBorders>
              <w:left w:val="single" w:sz="4" w:space="0" w:color="000001"/>
            </w:tcBorders>
            <w:shd w:val="clear" w:color="auto" w:fill="FFFFFF"/>
            <w:vAlign w:val="center"/>
          </w:tcPr>
          <w:p w:rsidR="007F401A" w:rsidRDefault="007F401A" w:rsidP="007F401A">
            <w:pPr>
              <w:numPr>
                <w:ilvl w:val="2"/>
                <w:numId w:val="3"/>
              </w:numPr>
              <w:tabs>
                <w:tab w:val="clear" w:pos="1363"/>
                <w:tab w:val="num" w:pos="1440"/>
              </w:tabs>
              <w:suppressAutoHyphens w:val="0"/>
              <w:spacing w:line="360" w:lineRule="auto"/>
              <w:ind w:left="316" w:hanging="316"/>
              <w:jc w:val="both"/>
            </w:pPr>
            <w:r>
              <w:rPr>
                <w:rFonts w:ascii="Calibri" w:hAnsi="Calibri" w:cs="Calibri"/>
                <w:i/>
                <w:iCs/>
                <w:color w:val="000000"/>
                <w:sz w:val="22"/>
                <w:szCs w:val="22"/>
              </w:rPr>
              <w:t xml:space="preserve">Για τους στεγασμένους χώρους των κατοικιών και τα παρακολουθήματα αυτών (βοηθητικοί χώροι, αποθήκες, θέσεις στάθμευσης) καθώς και για τους κοινόχρηστους χώρους ακινήτων που χρησιμοποιούνται για οικίες </w:t>
            </w:r>
            <w:r>
              <w:rPr>
                <w:rFonts w:ascii="Calibri" w:hAnsi="Calibri" w:cs="Calibri"/>
                <w:b/>
                <w:bCs/>
                <w:i/>
                <w:iCs/>
                <w:color w:val="000000"/>
                <w:sz w:val="22"/>
                <w:szCs w:val="22"/>
              </w:rPr>
              <w:t>0,90 ευρώ ανά τ.μ</w:t>
            </w:r>
            <w:r>
              <w:rPr>
                <w:rFonts w:ascii="Calibri" w:hAnsi="Calibri" w:cs="Calibri"/>
                <w:i/>
                <w:iCs/>
                <w:color w:val="000000"/>
                <w:sz w:val="22"/>
                <w:szCs w:val="22"/>
              </w:rPr>
              <w:t>. ετησίως (για όλες τις κοινότητες)</w:t>
            </w:r>
          </w:p>
          <w:p w:rsidR="007F401A" w:rsidRDefault="007F401A" w:rsidP="007F401A">
            <w:pPr>
              <w:numPr>
                <w:ilvl w:val="1"/>
                <w:numId w:val="3"/>
              </w:numPr>
              <w:tabs>
                <w:tab w:val="clear" w:pos="1003"/>
                <w:tab w:val="left" w:pos="316"/>
                <w:tab w:val="num" w:pos="1080"/>
              </w:tabs>
              <w:suppressAutoHyphens w:val="0"/>
              <w:spacing w:line="360" w:lineRule="auto"/>
              <w:ind w:left="316" w:hanging="284"/>
              <w:jc w:val="both"/>
            </w:pPr>
            <w:r>
              <w:rPr>
                <w:rFonts w:ascii="Calibri" w:hAnsi="Calibri" w:cs="Calibri"/>
                <w:i/>
                <w:iCs/>
                <w:color w:val="000000"/>
                <w:sz w:val="22"/>
                <w:szCs w:val="22"/>
              </w:rPr>
              <w:t xml:space="preserve">Για τα ακίνητα που </w:t>
            </w:r>
            <w:r>
              <w:rPr>
                <w:rFonts w:ascii="Calibri" w:hAnsi="Calibri" w:cs="Calibri"/>
                <w:bCs/>
                <w:i/>
                <w:sz w:val="22"/>
                <w:szCs w:val="22"/>
              </w:rPr>
              <w:t xml:space="preserve">χρησιμοποιούνται για </w:t>
            </w:r>
            <w:r>
              <w:rPr>
                <w:rFonts w:ascii="Calibri" w:hAnsi="Calibri" w:cs="Calibri"/>
                <w:i/>
                <w:sz w:val="22"/>
                <w:szCs w:val="22"/>
              </w:rPr>
              <w:t xml:space="preserve">κοινωφελείς, μη κερδοσκοπικούς και φιλανθρωπικούς σκοπούς </w:t>
            </w:r>
            <w:r>
              <w:rPr>
                <w:rFonts w:ascii="Calibri" w:hAnsi="Calibri" w:cs="Calibri"/>
                <w:b/>
                <w:bCs/>
                <w:i/>
                <w:sz w:val="22"/>
                <w:szCs w:val="22"/>
              </w:rPr>
              <w:t>0,85 ευρώ ανα τ.μ. ετησίως</w:t>
            </w:r>
          </w:p>
          <w:p w:rsidR="007F401A" w:rsidRDefault="007F401A" w:rsidP="00F37303">
            <w:pPr>
              <w:spacing w:line="360" w:lineRule="auto"/>
              <w:ind w:left="316" w:hanging="316"/>
              <w:jc w:val="both"/>
            </w:pPr>
            <w:r>
              <w:rPr>
                <w:rFonts w:ascii="Calibri" w:hAnsi="Calibri" w:cs="Calibri"/>
                <w:b/>
                <w:bCs/>
                <w:i/>
                <w:sz w:val="22"/>
                <w:szCs w:val="22"/>
              </w:rPr>
              <w:t>3.</w:t>
            </w:r>
            <w:r>
              <w:rPr>
                <w:rFonts w:ascii="Calibri" w:hAnsi="Calibri" w:cs="Calibri"/>
                <w:i/>
                <w:sz w:val="22"/>
                <w:szCs w:val="22"/>
              </w:rPr>
              <w:t>. Για ακίνητα</w:t>
            </w:r>
            <w:r>
              <w:rPr>
                <w:rFonts w:ascii="Calibri" w:hAnsi="Calibri" w:cs="Calibri"/>
                <w:bCs/>
                <w:sz w:val="22"/>
                <w:szCs w:val="22"/>
              </w:rPr>
              <w:t xml:space="preserve"> </w:t>
            </w:r>
            <w:r>
              <w:rPr>
                <w:rFonts w:ascii="Calibri" w:hAnsi="Calibri" w:cs="Calibri"/>
                <w:bCs/>
                <w:i/>
                <w:iCs/>
                <w:sz w:val="22"/>
                <w:szCs w:val="22"/>
              </w:rPr>
              <w:t xml:space="preserve">που χρησιμοποιούνται για την </w:t>
            </w:r>
            <w:r>
              <w:rPr>
                <w:rFonts w:ascii="Calibri" w:hAnsi="Calibri" w:cs="Calibri"/>
                <w:b/>
                <w:bCs/>
                <w:i/>
                <w:iCs/>
                <w:sz w:val="22"/>
                <w:szCs w:val="22"/>
              </w:rPr>
              <w:t>άσκηση πάσης φύσης οικονομικής δραστηριότητας:</w:t>
            </w:r>
          </w:p>
          <w:p w:rsidR="007F401A" w:rsidRDefault="007F401A" w:rsidP="00F37303">
            <w:pPr>
              <w:spacing w:line="360" w:lineRule="auto"/>
              <w:ind w:left="316" w:hanging="284"/>
              <w:jc w:val="both"/>
            </w:pPr>
            <w:r>
              <w:rPr>
                <w:rFonts w:ascii="Calibri" w:hAnsi="Calibri" w:cs="Calibri"/>
                <w:i/>
                <w:iCs/>
                <w:color w:val="000000"/>
                <w:sz w:val="22"/>
                <w:szCs w:val="22"/>
              </w:rPr>
              <w:t xml:space="preserve">3.1. Για τους χώρους που στεγάζονται τράπεζες, </w:t>
            </w:r>
            <w:r>
              <w:rPr>
                <w:rFonts w:ascii="Calibri" w:hAnsi="Calibri" w:cs="Calibri"/>
                <w:i/>
                <w:iCs/>
                <w:color w:val="000000"/>
                <w:sz w:val="22"/>
                <w:szCs w:val="22"/>
                <w:lang w:val="en-US"/>
              </w:rPr>
              <w:t>Super</w:t>
            </w:r>
            <w:r>
              <w:rPr>
                <w:rFonts w:ascii="Calibri" w:hAnsi="Calibri" w:cs="Calibri"/>
                <w:i/>
                <w:iCs/>
                <w:color w:val="000000"/>
                <w:sz w:val="22"/>
                <w:szCs w:val="22"/>
              </w:rPr>
              <w:t xml:space="preserve"> </w:t>
            </w:r>
            <w:r>
              <w:rPr>
                <w:rFonts w:ascii="Calibri" w:hAnsi="Calibri" w:cs="Calibri"/>
                <w:i/>
                <w:iCs/>
                <w:color w:val="000000"/>
                <w:sz w:val="22"/>
                <w:szCs w:val="22"/>
                <w:lang w:val="en-US"/>
              </w:rPr>
              <w:t>Market</w:t>
            </w:r>
            <w:r>
              <w:rPr>
                <w:rFonts w:ascii="Calibri" w:hAnsi="Calibri" w:cs="Calibri"/>
                <w:i/>
                <w:iCs/>
                <w:color w:val="000000"/>
                <w:sz w:val="22"/>
                <w:szCs w:val="22"/>
              </w:rPr>
              <w:t xml:space="preserve"> και καταστήματα υγειονομικού ενδιαφέροντος (καφετέριες, εστιατόρια, ταβέρνες, </w:t>
            </w:r>
            <w:r>
              <w:rPr>
                <w:rFonts w:ascii="Calibri" w:hAnsi="Calibri" w:cs="Calibri"/>
                <w:i/>
                <w:iCs/>
                <w:color w:val="000000"/>
                <w:sz w:val="22"/>
                <w:szCs w:val="22"/>
                <w:lang w:val="en-US"/>
              </w:rPr>
              <w:t>fast</w:t>
            </w:r>
            <w:r>
              <w:rPr>
                <w:rFonts w:ascii="Calibri" w:hAnsi="Calibri" w:cs="Calibri"/>
                <w:i/>
                <w:iCs/>
                <w:color w:val="000000"/>
                <w:sz w:val="22"/>
                <w:szCs w:val="22"/>
              </w:rPr>
              <w:t xml:space="preserve"> </w:t>
            </w:r>
            <w:r>
              <w:rPr>
                <w:rFonts w:ascii="Calibri" w:hAnsi="Calibri" w:cs="Calibri"/>
                <w:i/>
                <w:iCs/>
                <w:color w:val="000000"/>
                <w:sz w:val="22"/>
                <w:szCs w:val="22"/>
                <w:lang w:val="en-US"/>
              </w:rPr>
              <w:t>food</w:t>
            </w:r>
            <w:r>
              <w:rPr>
                <w:rFonts w:ascii="Calibri" w:hAnsi="Calibri" w:cs="Calibri"/>
                <w:i/>
                <w:iCs/>
                <w:color w:val="000000"/>
                <w:sz w:val="22"/>
                <w:szCs w:val="22"/>
              </w:rPr>
              <w:t xml:space="preserve">, κρεοπωλεία, ιχθυοπωλεία, μανάβικα κλπ) </w:t>
            </w:r>
            <w:r>
              <w:rPr>
                <w:rFonts w:ascii="Calibri" w:hAnsi="Calibri" w:cs="Calibri"/>
                <w:b/>
                <w:i/>
                <w:iCs/>
                <w:color w:val="000000"/>
                <w:sz w:val="22"/>
                <w:szCs w:val="22"/>
              </w:rPr>
              <w:t xml:space="preserve">1,20 ευρώ ανα τ.μ. ετησίως </w:t>
            </w:r>
            <w:r>
              <w:rPr>
                <w:rFonts w:ascii="Calibri" w:hAnsi="Calibri" w:cs="Calibri"/>
                <w:i/>
                <w:iCs/>
                <w:color w:val="000000"/>
                <w:sz w:val="22"/>
                <w:szCs w:val="22"/>
              </w:rPr>
              <w:t>(για όλες τις  κοινότητες)</w:t>
            </w:r>
          </w:p>
          <w:p w:rsidR="007F401A" w:rsidRDefault="007F401A" w:rsidP="00F37303">
            <w:pPr>
              <w:spacing w:line="360" w:lineRule="auto"/>
              <w:ind w:left="316" w:hanging="284"/>
              <w:jc w:val="both"/>
            </w:pPr>
            <w:r>
              <w:rPr>
                <w:rFonts w:ascii="Calibri" w:hAnsi="Calibri" w:cs="Calibri"/>
                <w:i/>
                <w:iCs/>
                <w:color w:val="000000"/>
                <w:sz w:val="22"/>
                <w:szCs w:val="22"/>
              </w:rPr>
              <w:t xml:space="preserve">3.2. Για </w:t>
            </w:r>
            <w:r>
              <w:rPr>
                <w:rFonts w:ascii="Calibri" w:hAnsi="Calibri" w:cs="Calibri"/>
                <w:b/>
                <w:bCs/>
                <w:i/>
                <w:iCs/>
                <w:color w:val="000000"/>
                <w:sz w:val="22"/>
                <w:szCs w:val="22"/>
              </w:rPr>
              <w:t>μη στεγασμένους χώρους</w:t>
            </w:r>
            <w:r>
              <w:rPr>
                <w:rFonts w:ascii="Calibri" w:hAnsi="Calibri" w:cs="Calibri"/>
                <w:i/>
                <w:iCs/>
                <w:color w:val="000000"/>
                <w:sz w:val="22"/>
                <w:szCs w:val="22"/>
              </w:rPr>
              <w:t xml:space="preserve"> επαγγελματικής χρήσεως, που χρησιμοποιούνται από βιοτεχνίες,  γήπεδα άθλησης, επιχειρήσεις και μάνδρες πώλησης οικοδομικών και άλλων υλικών, σταθμών και συνεργείων επισκευής αυτοκινήτων, πρατήρια υγρών καυσίμων και γενικά επιχειρήσεις ασκούμενες σε μη στεγασμένο χώρο </w:t>
            </w:r>
            <w:r>
              <w:rPr>
                <w:rFonts w:ascii="Calibri" w:hAnsi="Calibri" w:cs="Calibri"/>
                <w:b/>
                <w:bCs/>
                <w:i/>
                <w:iCs/>
                <w:color w:val="000000"/>
                <w:sz w:val="22"/>
                <w:szCs w:val="22"/>
              </w:rPr>
              <w:t>0,90 ευρώ ανά τ.μ</w:t>
            </w:r>
            <w:r>
              <w:rPr>
                <w:rFonts w:ascii="Calibri" w:hAnsi="Calibri" w:cs="Calibri"/>
                <w:i/>
                <w:iCs/>
                <w:color w:val="000000"/>
                <w:sz w:val="22"/>
                <w:szCs w:val="22"/>
              </w:rPr>
              <w:t>. ετησίως</w:t>
            </w:r>
          </w:p>
          <w:p w:rsidR="007F401A" w:rsidRDefault="007F401A" w:rsidP="00F37303">
            <w:pPr>
              <w:spacing w:line="360" w:lineRule="auto"/>
              <w:ind w:left="316" w:hanging="316"/>
              <w:jc w:val="both"/>
            </w:pPr>
            <w:r>
              <w:rPr>
                <w:rFonts w:ascii="Calibri" w:hAnsi="Calibri" w:cs="Calibri"/>
                <w:i/>
                <w:iCs/>
                <w:color w:val="000000"/>
                <w:sz w:val="22"/>
                <w:szCs w:val="22"/>
              </w:rPr>
              <w:t xml:space="preserve">3.3..Για υπό ανέγερση οικοδομές με εργοταξιακό ρεύμα, το τέλος υπολογίζεται σε ποσοστό 25% του εμβαδού που αναφέρεται στην οικοδομική άδεια,  με ισχύοντα τον συντελεστή για λοιπούς χώρους επαγγελματικής χρήσης (1,10€) </w:t>
            </w:r>
          </w:p>
          <w:p w:rsidR="007F401A" w:rsidRDefault="007F401A" w:rsidP="00F37303">
            <w:pPr>
              <w:spacing w:line="360" w:lineRule="auto"/>
              <w:ind w:left="316" w:hanging="284"/>
              <w:jc w:val="both"/>
            </w:pPr>
            <w:r>
              <w:rPr>
                <w:rFonts w:ascii="Calibri" w:hAnsi="Calibri" w:cs="Calibri"/>
                <w:i/>
                <w:iCs/>
                <w:color w:val="000000"/>
                <w:sz w:val="22"/>
                <w:szCs w:val="22"/>
              </w:rPr>
              <w:t xml:space="preserve">3.4. Για χώρους που στεγάζονται επαγγελματικές ή γεωργικές αποθήκες </w:t>
            </w:r>
            <w:r>
              <w:rPr>
                <w:rFonts w:ascii="Calibri" w:hAnsi="Calibri" w:cs="Calibri"/>
                <w:b/>
                <w:bCs/>
                <w:i/>
                <w:iCs/>
                <w:color w:val="000000"/>
                <w:sz w:val="22"/>
                <w:szCs w:val="22"/>
              </w:rPr>
              <w:t>0,90 ευρώ ανά τ.μ</w:t>
            </w:r>
            <w:r>
              <w:rPr>
                <w:rFonts w:ascii="Calibri" w:hAnsi="Calibri" w:cs="Calibri"/>
                <w:i/>
                <w:iCs/>
                <w:color w:val="000000"/>
                <w:sz w:val="22"/>
                <w:szCs w:val="22"/>
              </w:rPr>
              <w:t>. ετησίως.</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945"/>
          <w:jc w:val="center"/>
        </w:trPr>
        <w:tc>
          <w:tcPr>
            <w:tcW w:w="8216" w:type="dxa"/>
            <w:tcBorders>
              <w:left w:val="single" w:sz="4" w:space="0" w:color="000001"/>
            </w:tcBorders>
            <w:shd w:val="clear" w:color="auto" w:fill="FFFFFF"/>
            <w:vAlign w:val="center"/>
          </w:tcPr>
          <w:p w:rsidR="007F401A" w:rsidRDefault="007F401A" w:rsidP="00F37303">
            <w:pPr>
              <w:spacing w:line="360" w:lineRule="auto"/>
              <w:ind w:left="316" w:hanging="284"/>
              <w:jc w:val="both"/>
            </w:pPr>
            <w:r>
              <w:rPr>
                <w:rFonts w:ascii="Calibri" w:hAnsi="Calibri" w:cs="Calibri"/>
                <w:i/>
                <w:iCs/>
                <w:color w:val="000000"/>
                <w:sz w:val="22"/>
                <w:szCs w:val="22"/>
              </w:rPr>
              <w:t xml:space="preserve">3.5..  Για τους λοιπούς χώρους επαγγελματικής χρήσεως  </w:t>
            </w:r>
            <w:r>
              <w:rPr>
                <w:rFonts w:ascii="Calibri" w:hAnsi="Calibri" w:cs="Calibri"/>
                <w:b/>
                <w:bCs/>
                <w:i/>
                <w:iCs/>
                <w:color w:val="000000"/>
                <w:sz w:val="22"/>
                <w:szCs w:val="22"/>
              </w:rPr>
              <w:t xml:space="preserve">1,10 ευρώ ανά τ.μ. </w:t>
            </w:r>
            <w:r>
              <w:rPr>
                <w:rFonts w:ascii="Calibri" w:hAnsi="Calibri" w:cs="Calibri"/>
                <w:i/>
                <w:iCs/>
                <w:color w:val="000000"/>
                <w:sz w:val="22"/>
                <w:szCs w:val="22"/>
              </w:rPr>
              <w:t>ετησίως (για όλες τις τοπικές κοινότητες)</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825"/>
          <w:jc w:val="center"/>
        </w:trPr>
        <w:tc>
          <w:tcPr>
            <w:tcW w:w="8216" w:type="dxa"/>
            <w:tcBorders>
              <w:left w:val="single" w:sz="4" w:space="0" w:color="000001"/>
            </w:tcBorders>
            <w:shd w:val="clear" w:color="auto" w:fill="FFFFFF"/>
            <w:vAlign w:val="center"/>
          </w:tcPr>
          <w:p w:rsidR="007F401A" w:rsidRDefault="007F401A" w:rsidP="00F37303">
            <w:pPr>
              <w:spacing w:line="360" w:lineRule="auto"/>
              <w:ind w:left="316" w:hanging="316"/>
              <w:jc w:val="both"/>
            </w:pPr>
            <w:r>
              <w:rPr>
                <w:rFonts w:ascii="Calibri" w:hAnsi="Calibri" w:cs="Calibri"/>
                <w:i/>
                <w:iCs/>
                <w:color w:val="000000"/>
                <w:sz w:val="22"/>
                <w:szCs w:val="22"/>
              </w:rPr>
              <w:t xml:space="preserve">3.6.. Για στεγασμένους χώρους επαγγελματικής χρήσεως εμβαδού άνω των 6.000 τ.μ. σε  </w:t>
            </w:r>
            <w:r>
              <w:rPr>
                <w:rFonts w:ascii="Calibri" w:hAnsi="Calibri" w:cs="Calibri"/>
                <w:b/>
                <w:bCs/>
                <w:i/>
                <w:iCs/>
                <w:color w:val="000000"/>
                <w:sz w:val="22"/>
                <w:szCs w:val="22"/>
              </w:rPr>
              <w:t xml:space="preserve"> 0,66 ευρώ/τ.μ.</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810"/>
          <w:jc w:val="center"/>
        </w:trPr>
        <w:tc>
          <w:tcPr>
            <w:tcW w:w="8216" w:type="dxa"/>
            <w:tcBorders>
              <w:left w:val="single" w:sz="4" w:space="0" w:color="000001"/>
            </w:tcBorders>
            <w:shd w:val="clear" w:color="auto" w:fill="FFFFFF"/>
            <w:vAlign w:val="center"/>
          </w:tcPr>
          <w:p w:rsidR="007F401A" w:rsidRDefault="007F401A" w:rsidP="00F37303">
            <w:pPr>
              <w:spacing w:line="360" w:lineRule="auto"/>
              <w:ind w:left="316" w:hanging="360"/>
              <w:jc w:val="both"/>
            </w:pPr>
            <w:r>
              <w:rPr>
                <w:rFonts w:ascii="Calibri" w:hAnsi="Calibri" w:cs="Calibri"/>
                <w:i/>
                <w:iCs/>
                <w:color w:val="000000"/>
                <w:sz w:val="22"/>
                <w:szCs w:val="22"/>
              </w:rPr>
              <w:lastRenderedPageBreak/>
              <w:t xml:space="preserve">3.7..Για μη στεγασμένους χώρους επαγγελματικής χρήσεως εμβαδού άνω των 6.000 τ.μ. σε </w:t>
            </w:r>
            <w:r>
              <w:rPr>
                <w:rFonts w:ascii="Calibri" w:hAnsi="Calibri" w:cs="Calibri"/>
                <w:b/>
                <w:bCs/>
                <w:i/>
                <w:iCs/>
                <w:color w:val="000000"/>
                <w:sz w:val="22"/>
                <w:szCs w:val="22"/>
              </w:rPr>
              <w:t xml:space="preserve">0,33  ευρώ/τ.μ. </w:t>
            </w:r>
            <w:r>
              <w:rPr>
                <w:rFonts w:ascii="Calibri" w:hAnsi="Calibri" w:cs="Calibri"/>
                <w:i/>
                <w:iCs/>
                <w:color w:val="000000"/>
                <w:sz w:val="22"/>
                <w:szCs w:val="22"/>
              </w:rPr>
              <w:t>(για όλες τις τοπικές κοινότητες)</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750"/>
          <w:jc w:val="center"/>
        </w:trPr>
        <w:tc>
          <w:tcPr>
            <w:tcW w:w="8216" w:type="dxa"/>
            <w:tcBorders>
              <w:left w:val="single" w:sz="4" w:space="0" w:color="000001"/>
              <w:bottom w:val="single" w:sz="4" w:space="0" w:color="000000"/>
            </w:tcBorders>
            <w:shd w:val="clear" w:color="auto" w:fill="FFFFFF"/>
            <w:vAlign w:val="center"/>
          </w:tcPr>
          <w:p w:rsidR="007F401A" w:rsidRDefault="007F401A" w:rsidP="00F37303">
            <w:pPr>
              <w:spacing w:line="360" w:lineRule="auto"/>
              <w:ind w:left="316" w:hanging="316"/>
              <w:jc w:val="both"/>
            </w:pPr>
            <w:r>
              <w:rPr>
                <w:rFonts w:ascii="Calibri" w:hAnsi="Calibri" w:cs="Calibri"/>
                <w:i/>
                <w:iCs/>
                <w:color w:val="000000"/>
                <w:sz w:val="22"/>
                <w:szCs w:val="22"/>
              </w:rPr>
              <w:t xml:space="preserve">3.8.. Για επαγγελματικούς χώρους χρησιμοποιούμενους για καλλιέργεια φυτωρίων σε  </w:t>
            </w:r>
            <w:r>
              <w:rPr>
                <w:rFonts w:ascii="Calibri" w:hAnsi="Calibri" w:cs="Calibri"/>
                <w:b/>
                <w:bCs/>
                <w:i/>
                <w:iCs/>
                <w:color w:val="000000"/>
                <w:sz w:val="22"/>
                <w:szCs w:val="22"/>
              </w:rPr>
              <w:t>0,33  ευρώ/τ.μ.</w:t>
            </w:r>
          </w:p>
          <w:p w:rsidR="007F401A" w:rsidRDefault="007F401A" w:rsidP="00F37303">
            <w:pPr>
              <w:spacing w:line="360" w:lineRule="auto"/>
              <w:ind w:left="316" w:hanging="316"/>
              <w:jc w:val="both"/>
            </w:pPr>
            <w:r>
              <w:rPr>
                <w:rFonts w:ascii="Calibri" w:hAnsi="Calibri" w:cs="Calibri"/>
                <w:bCs/>
                <w:i/>
                <w:iCs/>
                <w:color w:val="000000"/>
                <w:sz w:val="22"/>
                <w:szCs w:val="22"/>
              </w:rPr>
              <w:t>3.9. Για τις πτηνοτροφικές εγκαταστάσεις σε 0,90 ευρώ/τ.μ.</w:t>
            </w:r>
          </w:p>
          <w:p w:rsidR="007F401A" w:rsidRDefault="007F401A" w:rsidP="00F37303">
            <w:pPr>
              <w:spacing w:line="360" w:lineRule="auto"/>
              <w:ind w:left="316" w:hanging="316"/>
              <w:jc w:val="both"/>
            </w:pPr>
            <w:r>
              <w:rPr>
                <w:rFonts w:ascii="Calibri" w:hAnsi="Calibri" w:cs="Calibri"/>
                <w:i/>
                <w:iCs/>
                <w:color w:val="000000"/>
                <w:sz w:val="22"/>
                <w:szCs w:val="22"/>
              </w:rPr>
              <w:t xml:space="preserve">      Στην Δ.Ε.Η. θα δηλωθεί για τις οικίες και τα ακίνητα που χρησιμοποιούνται για κοινωφελείς σκοπούς η τιμή των 0,90 ευρώ και για τις άλλες χρήσεις η τιμή των 1,10 ευρώ και με βάση αυτές θα υπολογισθεί το πλασματικό εμβαδόν</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615"/>
          <w:jc w:val="center"/>
        </w:trPr>
        <w:tc>
          <w:tcPr>
            <w:tcW w:w="8216" w:type="dxa"/>
            <w:tcBorders>
              <w:top w:val="single" w:sz="4" w:space="0" w:color="000000"/>
              <w:left w:val="single" w:sz="4" w:space="0" w:color="000001"/>
              <w:bottom w:val="single" w:sz="8" w:space="0" w:color="000001"/>
            </w:tcBorders>
            <w:shd w:val="clear" w:color="auto" w:fill="D8D8D8"/>
            <w:vAlign w:val="center"/>
          </w:tcPr>
          <w:p w:rsidR="007F401A" w:rsidRDefault="007F401A" w:rsidP="00F37303">
            <w:pPr>
              <w:ind w:left="241"/>
            </w:pPr>
            <w:r>
              <w:rPr>
                <w:rFonts w:ascii="Calibri" w:hAnsi="Calibri" w:cs="Calibri"/>
                <w:b/>
                <w:bCs/>
                <w:i/>
                <w:iCs/>
                <w:color w:val="000000"/>
              </w:rPr>
              <w:t>3) ΔΗΜΟΤΙΚΗ ΕΝΟΤΗΤΑ ΚΥΡΙΑΚΙΟΥ</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1290"/>
          <w:jc w:val="center"/>
        </w:trPr>
        <w:tc>
          <w:tcPr>
            <w:tcW w:w="8216" w:type="dxa"/>
            <w:tcBorders>
              <w:top w:val="single" w:sz="8" w:space="0" w:color="000001"/>
              <w:left w:val="single" w:sz="4" w:space="0" w:color="000001"/>
            </w:tcBorders>
            <w:shd w:val="clear" w:color="auto" w:fill="FFFFFF"/>
            <w:vAlign w:val="center"/>
          </w:tcPr>
          <w:p w:rsidR="007F401A" w:rsidRDefault="007F401A" w:rsidP="00F37303">
            <w:pPr>
              <w:spacing w:line="360" w:lineRule="auto"/>
              <w:ind w:left="171"/>
              <w:jc w:val="both"/>
            </w:pPr>
            <w:r>
              <w:rPr>
                <w:rFonts w:ascii="Calibri" w:hAnsi="Calibri" w:cs="Calibri"/>
                <w:i/>
                <w:iCs/>
                <w:color w:val="000000"/>
                <w:sz w:val="22"/>
                <w:szCs w:val="22"/>
              </w:rPr>
              <w:t xml:space="preserve"> </w:t>
            </w:r>
          </w:p>
          <w:p w:rsidR="007F401A" w:rsidRDefault="007F401A" w:rsidP="007F401A">
            <w:pPr>
              <w:numPr>
                <w:ilvl w:val="0"/>
                <w:numId w:val="38"/>
              </w:numPr>
              <w:suppressAutoHyphens w:val="0"/>
              <w:spacing w:line="360" w:lineRule="auto"/>
              <w:ind w:left="316" w:hanging="316"/>
              <w:jc w:val="both"/>
            </w:pPr>
            <w:r>
              <w:rPr>
                <w:rFonts w:ascii="Calibri" w:hAnsi="Calibri" w:cs="Calibri"/>
                <w:i/>
                <w:iCs/>
                <w:color w:val="000000"/>
                <w:sz w:val="22"/>
                <w:szCs w:val="22"/>
              </w:rPr>
              <w:t xml:space="preserve"> Για τους στεγασμένους χώρους των κατοικιών και τα παρακολουθήματα αυτών (βοηθητικοί χώροι, αποθήκες, θέσεις στάθμευσης) καθώς και για τους κοινόχρηστους χώρους ακινήτων που χρησιμοποιούνται για οικίες </w:t>
            </w:r>
            <w:r>
              <w:rPr>
                <w:rFonts w:ascii="Calibri" w:hAnsi="Calibri" w:cs="Calibri"/>
                <w:b/>
                <w:bCs/>
                <w:i/>
                <w:iCs/>
                <w:color w:val="000000"/>
                <w:sz w:val="22"/>
                <w:szCs w:val="22"/>
              </w:rPr>
              <w:t xml:space="preserve">1,10 ευρώ ανά τ.μ. </w:t>
            </w:r>
            <w:r>
              <w:rPr>
                <w:rFonts w:ascii="Calibri" w:hAnsi="Calibri" w:cs="Calibri"/>
                <w:i/>
                <w:iCs/>
                <w:color w:val="000000"/>
                <w:sz w:val="22"/>
                <w:szCs w:val="22"/>
              </w:rPr>
              <w:t>ετησίως  (Κυριάκι, Παναγία Καλαμιώτισσα, Καριώτι, Ταρσός)</w:t>
            </w:r>
          </w:p>
          <w:p w:rsidR="007F401A" w:rsidRDefault="007F401A" w:rsidP="007F401A">
            <w:pPr>
              <w:numPr>
                <w:ilvl w:val="0"/>
                <w:numId w:val="38"/>
              </w:numPr>
              <w:suppressAutoHyphens w:val="0"/>
              <w:spacing w:line="360" w:lineRule="auto"/>
              <w:ind w:left="316" w:hanging="316"/>
              <w:jc w:val="both"/>
            </w:pPr>
            <w:r>
              <w:rPr>
                <w:rFonts w:ascii="Calibri" w:hAnsi="Calibri" w:cs="Calibri"/>
                <w:i/>
                <w:iCs/>
                <w:color w:val="000000"/>
                <w:sz w:val="22"/>
                <w:szCs w:val="22"/>
              </w:rPr>
              <w:t xml:space="preserve">Για τα ακίνητα που </w:t>
            </w:r>
            <w:r>
              <w:rPr>
                <w:rFonts w:ascii="Calibri" w:hAnsi="Calibri" w:cs="Calibri"/>
                <w:bCs/>
                <w:i/>
                <w:sz w:val="22"/>
                <w:szCs w:val="22"/>
              </w:rPr>
              <w:t xml:space="preserve">χρησιμοποιούνται για </w:t>
            </w:r>
            <w:r>
              <w:rPr>
                <w:rFonts w:ascii="Calibri" w:hAnsi="Calibri" w:cs="Calibri"/>
                <w:i/>
                <w:sz w:val="22"/>
                <w:szCs w:val="22"/>
              </w:rPr>
              <w:t xml:space="preserve">κοινωφελείς, μη κερδοσκοπικούς και φιλανθρωπικούς σκοπούς </w:t>
            </w:r>
            <w:r>
              <w:rPr>
                <w:rFonts w:ascii="Calibri" w:hAnsi="Calibri" w:cs="Calibri"/>
                <w:b/>
                <w:bCs/>
                <w:i/>
                <w:sz w:val="22"/>
                <w:szCs w:val="22"/>
              </w:rPr>
              <w:t>1 ευρώ ανα τ.μ. ετησίως</w:t>
            </w:r>
          </w:p>
          <w:p w:rsidR="007F401A" w:rsidRDefault="007F401A" w:rsidP="007F401A">
            <w:pPr>
              <w:numPr>
                <w:ilvl w:val="0"/>
                <w:numId w:val="38"/>
              </w:numPr>
              <w:suppressAutoHyphens w:val="0"/>
              <w:spacing w:line="360" w:lineRule="auto"/>
              <w:ind w:left="316" w:hanging="316"/>
              <w:jc w:val="both"/>
            </w:pPr>
            <w:r>
              <w:rPr>
                <w:rFonts w:ascii="Calibri" w:hAnsi="Calibri" w:cs="Calibri"/>
                <w:i/>
                <w:sz w:val="22"/>
                <w:szCs w:val="22"/>
              </w:rPr>
              <w:t>Για ακίνητα</w:t>
            </w:r>
            <w:r>
              <w:rPr>
                <w:rFonts w:ascii="Calibri" w:hAnsi="Calibri" w:cs="Calibri"/>
                <w:bCs/>
                <w:sz w:val="22"/>
                <w:szCs w:val="22"/>
              </w:rPr>
              <w:t xml:space="preserve"> </w:t>
            </w:r>
            <w:r>
              <w:rPr>
                <w:rFonts w:ascii="Calibri" w:hAnsi="Calibri" w:cs="Calibri"/>
                <w:bCs/>
                <w:i/>
                <w:iCs/>
                <w:sz w:val="22"/>
                <w:szCs w:val="22"/>
              </w:rPr>
              <w:t xml:space="preserve">που χρησιμοποιούνται για την </w:t>
            </w:r>
            <w:r>
              <w:rPr>
                <w:rFonts w:ascii="Calibri" w:hAnsi="Calibri" w:cs="Calibri"/>
                <w:b/>
                <w:bCs/>
                <w:i/>
                <w:iCs/>
                <w:sz w:val="22"/>
                <w:szCs w:val="22"/>
              </w:rPr>
              <w:t>άσκηση πάσης φύσης οικονομικής δραστηριότητας:</w:t>
            </w:r>
          </w:p>
          <w:p w:rsidR="007F401A" w:rsidRDefault="007F401A" w:rsidP="00F37303">
            <w:pPr>
              <w:spacing w:line="360" w:lineRule="auto"/>
              <w:ind w:left="316" w:hanging="316"/>
              <w:jc w:val="both"/>
            </w:pPr>
            <w:r>
              <w:rPr>
                <w:rFonts w:ascii="Calibri" w:hAnsi="Calibri" w:cs="Calibri"/>
                <w:i/>
                <w:iCs/>
                <w:color w:val="000000"/>
                <w:sz w:val="22"/>
                <w:szCs w:val="22"/>
              </w:rPr>
              <w:t xml:space="preserve">3.1. Για τους χώρους που στεγάζονται τράπεζες, </w:t>
            </w:r>
            <w:r>
              <w:rPr>
                <w:rFonts w:ascii="Calibri" w:hAnsi="Calibri" w:cs="Calibri"/>
                <w:i/>
                <w:iCs/>
                <w:color w:val="000000"/>
                <w:sz w:val="22"/>
                <w:szCs w:val="22"/>
                <w:lang w:val="en-US"/>
              </w:rPr>
              <w:t>Super</w:t>
            </w:r>
            <w:r>
              <w:rPr>
                <w:rFonts w:ascii="Calibri" w:hAnsi="Calibri" w:cs="Calibri"/>
                <w:i/>
                <w:iCs/>
                <w:color w:val="000000"/>
                <w:sz w:val="22"/>
                <w:szCs w:val="22"/>
              </w:rPr>
              <w:t xml:space="preserve"> </w:t>
            </w:r>
            <w:r>
              <w:rPr>
                <w:rFonts w:ascii="Calibri" w:hAnsi="Calibri" w:cs="Calibri"/>
                <w:i/>
                <w:iCs/>
                <w:color w:val="000000"/>
                <w:sz w:val="22"/>
                <w:szCs w:val="22"/>
                <w:lang w:val="en-US"/>
              </w:rPr>
              <w:t>Market</w:t>
            </w:r>
            <w:r>
              <w:rPr>
                <w:rFonts w:ascii="Calibri" w:hAnsi="Calibri" w:cs="Calibri"/>
                <w:i/>
                <w:iCs/>
                <w:color w:val="000000"/>
                <w:sz w:val="22"/>
                <w:szCs w:val="22"/>
              </w:rPr>
              <w:t xml:space="preserve"> και καταστήματα υγειονομικού ενδιαφέροντος (καφετέριες, εστιατόρια, ταβέρνες, </w:t>
            </w:r>
            <w:r>
              <w:rPr>
                <w:rFonts w:ascii="Calibri" w:hAnsi="Calibri" w:cs="Calibri"/>
                <w:i/>
                <w:iCs/>
                <w:color w:val="000000"/>
                <w:sz w:val="22"/>
                <w:szCs w:val="22"/>
                <w:lang w:val="en-US"/>
              </w:rPr>
              <w:t>fast</w:t>
            </w:r>
            <w:r>
              <w:rPr>
                <w:rFonts w:ascii="Calibri" w:hAnsi="Calibri" w:cs="Calibri"/>
                <w:i/>
                <w:iCs/>
                <w:color w:val="000000"/>
                <w:sz w:val="22"/>
                <w:szCs w:val="22"/>
              </w:rPr>
              <w:t xml:space="preserve"> </w:t>
            </w:r>
            <w:r>
              <w:rPr>
                <w:rFonts w:ascii="Calibri" w:hAnsi="Calibri" w:cs="Calibri"/>
                <w:i/>
                <w:iCs/>
                <w:color w:val="000000"/>
                <w:sz w:val="22"/>
                <w:szCs w:val="22"/>
                <w:lang w:val="en-US"/>
              </w:rPr>
              <w:t>food</w:t>
            </w:r>
            <w:r>
              <w:rPr>
                <w:rFonts w:ascii="Calibri" w:hAnsi="Calibri" w:cs="Calibri"/>
                <w:i/>
                <w:iCs/>
                <w:color w:val="000000"/>
                <w:sz w:val="22"/>
                <w:szCs w:val="22"/>
              </w:rPr>
              <w:t xml:space="preserve">, κρεοπωλεία, ιχθυοπωλεία, μανάβικα κλπ) </w:t>
            </w:r>
            <w:r>
              <w:rPr>
                <w:rFonts w:ascii="Calibri" w:hAnsi="Calibri" w:cs="Calibri"/>
                <w:b/>
                <w:i/>
                <w:iCs/>
                <w:color w:val="000000"/>
                <w:sz w:val="22"/>
                <w:szCs w:val="22"/>
              </w:rPr>
              <w:t xml:space="preserve">1,40 ευρώ ανα τ.μ. ετησίως </w:t>
            </w:r>
          </w:p>
          <w:p w:rsidR="007F401A" w:rsidRDefault="007F401A" w:rsidP="00F37303">
            <w:pPr>
              <w:spacing w:line="360" w:lineRule="auto"/>
              <w:ind w:left="316" w:hanging="316"/>
              <w:jc w:val="both"/>
            </w:pPr>
            <w:r>
              <w:rPr>
                <w:rFonts w:ascii="Calibri" w:hAnsi="Calibri" w:cs="Calibri"/>
                <w:i/>
                <w:iCs/>
                <w:color w:val="000000"/>
                <w:sz w:val="22"/>
                <w:szCs w:val="22"/>
              </w:rPr>
              <w:t xml:space="preserve">3.2. Για τους </w:t>
            </w:r>
            <w:r>
              <w:rPr>
                <w:rFonts w:ascii="Calibri" w:hAnsi="Calibri" w:cs="Calibri"/>
                <w:b/>
                <w:bCs/>
                <w:i/>
                <w:iCs/>
                <w:color w:val="000000"/>
                <w:sz w:val="22"/>
                <w:szCs w:val="22"/>
              </w:rPr>
              <w:t>μη στεγασμένους χώρους</w:t>
            </w:r>
            <w:r>
              <w:rPr>
                <w:rFonts w:ascii="Calibri" w:hAnsi="Calibri" w:cs="Calibri"/>
                <w:i/>
                <w:iCs/>
                <w:color w:val="000000"/>
                <w:sz w:val="22"/>
                <w:szCs w:val="22"/>
              </w:rPr>
              <w:t xml:space="preserve"> επαγγελματικής χρήσεως, που χρησιμοποιούνται από βιοτεχνίες,  γήπεδα άθλησης, επιχειρήσεις και μάνδρες πώλησης οικοδομικών και άλλων υλικών, σταθμών και συνεργείων επισκευής αυτοκινήτων, πρατήρια υγρών καυσίμων και γενικά επιχειρήσεις ασκούμενες σε μη στεγασμένο χώρο </w:t>
            </w:r>
            <w:r>
              <w:rPr>
                <w:rFonts w:ascii="Calibri" w:hAnsi="Calibri" w:cs="Calibri"/>
                <w:b/>
                <w:bCs/>
                <w:i/>
                <w:iCs/>
                <w:color w:val="000000"/>
                <w:sz w:val="22"/>
                <w:szCs w:val="22"/>
              </w:rPr>
              <w:t>1,10 ευρώ ανά τ.μ</w:t>
            </w:r>
            <w:r>
              <w:rPr>
                <w:rFonts w:ascii="Calibri" w:hAnsi="Calibri" w:cs="Calibri"/>
                <w:i/>
                <w:iCs/>
                <w:color w:val="000000"/>
                <w:sz w:val="22"/>
                <w:szCs w:val="22"/>
              </w:rPr>
              <w:t xml:space="preserve">. ετησίως. </w:t>
            </w:r>
          </w:p>
          <w:p w:rsidR="007F401A" w:rsidRDefault="007F401A" w:rsidP="00F37303">
            <w:pPr>
              <w:spacing w:line="360" w:lineRule="auto"/>
              <w:ind w:left="316" w:hanging="316"/>
              <w:jc w:val="both"/>
            </w:pPr>
            <w:r>
              <w:rPr>
                <w:rFonts w:ascii="Calibri" w:hAnsi="Calibri" w:cs="Calibri"/>
                <w:i/>
                <w:iCs/>
                <w:color w:val="000000"/>
                <w:sz w:val="22"/>
                <w:szCs w:val="22"/>
              </w:rPr>
              <w:t xml:space="preserve">3.3..Για υπό ανέγερση οικοδομές με εργοταξιακό ρεύμα, το τέλος υπολογίζεται σε ποσοστό 25% του εμβαδού που αναφέρεται στην οικοδομική άδεια,  με ισχύοντα τον συντελεστή για λοιπούς χώρους επαγγελματικής χρήσης (1,30€) </w:t>
            </w:r>
          </w:p>
          <w:p w:rsidR="007F401A" w:rsidRDefault="007F401A" w:rsidP="00F37303">
            <w:pPr>
              <w:spacing w:line="360" w:lineRule="auto"/>
              <w:ind w:left="316" w:hanging="316"/>
              <w:jc w:val="both"/>
            </w:pPr>
            <w:r>
              <w:rPr>
                <w:rFonts w:ascii="Calibri" w:hAnsi="Calibri" w:cs="Calibri"/>
                <w:i/>
                <w:iCs/>
                <w:color w:val="000000"/>
                <w:sz w:val="22"/>
                <w:szCs w:val="22"/>
              </w:rPr>
              <w:t xml:space="preserve">3.4.. Για χώρους που στεγάζονται επαγγελματικές ή γεωργικές αποθήκες </w:t>
            </w:r>
            <w:r>
              <w:rPr>
                <w:rFonts w:ascii="Calibri" w:hAnsi="Calibri" w:cs="Calibri"/>
                <w:b/>
                <w:bCs/>
                <w:i/>
                <w:iCs/>
                <w:color w:val="000000"/>
                <w:sz w:val="22"/>
                <w:szCs w:val="22"/>
              </w:rPr>
              <w:t>1,10 ευρώ ανά τ.μ</w:t>
            </w:r>
            <w:r>
              <w:rPr>
                <w:rFonts w:ascii="Calibri" w:hAnsi="Calibri" w:cs="Calibri"/>
                <w:i/>
                <w:iCs/>
                <w:color w:val="000000"/>
                <w:sz w:val="22"/>
                <w:szCs w:val="22"/>
              </w:rPr>
              <w:t>. ετησίως.</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720"/>
          <w:jc w:val="center"/>
        </w:trPr>
        <w:tc>
          <w:tcPr>
            <w:tcW w:w="8216" w:type="dxa"/>
            <w:tcBorders>
              <w:left w:val="single" w:sz="4" w:space="0" w:color="000001"/>
            </w:tcBorders>
            <w:shd w:val="clear" w:color="auto" w:fill="FFFFFF"/>
            <w:vAlign w:val="center"/>
          </w:tcPr>
          <w:p w:rsidR="007F401A" w:rsidRDefault="007F401A" w:rsidP="00F37303">
            <w:pPr>
              <w:spacing w:line="360" w:lineRule="auto"/>
              <w:jc w:val="both"/>
            </w:pPr>
            <w:r>
              <w:rPr>
                <w:rFonts w:ascii="Calibri" w:hAnsi="Calibri" w:cs="Calibri"/>
                <w:i/>
                <w:iCs/>
                <w:color w:val="000000"/>
                <w:sz w:val="22"/>
                <w:szCs w:val="22"/>
              </w:rPr>
              <w:t xml:space="preserve">3.5.. Για τους λοιπούς χώρους επαγγελματικής χρήσεως  </w:t>
            </w:r>
            <w:r>
              <w:rPr>
                <w:rFonts w:ascii="Calibri" w:hAnsi="Calibri" w:cs="Calibri"/>
                <w:b/>
                <w:bCs/>
                <w:i/>
                <w:iCs/>
                <w:color w:val="000000"/>
                <w:sz w:val="22"/>
                <w:szCs w:val="22"/>
              </w:rPr>
              <w:t xml:space="preserve">1,30 ευρώ ανά τ.μ. </w:t>
            </w:r>
            <w:r>
              <w:rPr>
                <w:rFonts w:ascii="Calibri" w:hAnsi="Calibri" w:cs="Calibri"/>
                <w:i/>
                <w:iCs/>
                <w:color w:val="000000"/>
                <w:sz w:val="22"/>
                <w:szCs w:val="22"/>
              </w:rPr>
              <w:t xml:space="preserve">ετησίως </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735"/>
          <w:jc w:val="center"/>
        </w:trPr>
        <w:tc>
          <w:tcPr>
            <w:tcW w:w="8216" w:type="dxa"/>
            <w:tcBorders>
              <w:left w:val="single" w:sz="4" w:space="0" w:color="000001"/>
            </w:tcBorders>
            <w:shd w:val="clear" w:color="auto" w:fill="FFFFFF"/>
            <w:vAlign w:val="center"/>
          </w:tcPr>
          <w:p w:rsidR="007F401A" w:rsidRDefault="007F401A" w:rsidP="00F37303">
            <w:pPr>
              <w:spacing w:line="360" w:lineRule="auto"/>
              <w:ind w:left="316" w:hanging="284"/>
              <w:jc w:val="both"/>
            </w:pPr>
            <w:r>
              <w:rPr>
                <w:rFonts w:ascii="Calibri" w:hAnsi="Calibri" w:cs="Calibri"/>
                <w:i/>
                <w:iCs/>
                <w:color w:val="000000"/>
                <w:sz w:val="22"/>
                <w:szCs w:val="22"/>
              </w:rPr>
              <w:lastRenderedPageBreak/>
              <w:t xml:space="preserve">3.6..Για στεγασμένους χώρους επαγγελματικής χρήσεως εμβαδού άνω των 6.000 τ.μ. σε </w:t>
            </w:r>
            <w:r>
              <w:rPr>
                <w:rFonts w:ascii="Calibri" w:hAnsi="Calibri" w:cs="Calibri"/>
                <w:b/>
                <w:bCs/>
                <w:i/>
                <w:iCs/>
                <w:color w:val="000000"/>
                <w:sz w:val="22"/>
                <w:szCs w:val="22"/>
              </w:rPr>
              <w:t>0,78 ευρώ/τ.μ.</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780"/>
          <w:jc w:val="center"/>
        </w:trPr>
        <w:tc>
          <w:tcPr>
            <w:tcW w:w="8216" w:type="dxa"/>
            <w:tcBorders>
              <w:left w:val="single" w:sz="4" w:space="0" w:color="000001"/>
            </w:tcBorders>
            <w:shd w:val="clear" w:color="auto" w:fill="FFFFFF"/>
            <w:vAlign w:val="center"/>
          </w:tcPr>
          <w:p w:rsidR="007F401A" w:rsidRDefault="007F401A" w:rsidP="00F37303">
            <w:pPr>
              <w:spacing w:line="360" w:lineRule="auto"/>
              <w:ind w:left="316" w:hanging="316"/>
              <w:jc w:val="both"/>
            </w:pPr>
            <w:r>
              <w:rPr>
                <w:rFonts w:ascii="Calibri" w:hAnsi="Calibri" w:cs="Calibri"/>
                <w:i/>
                <w:iCs/>
                <w:color w:val="000000"/>
                <w:sz w:val="22"/>
                <w:szCs w:val="22"/>
              </w:rPr>
              <w:t xml:space="preserve">3.7..Για μη στεγασμένους χώρους επαγγελματικής χρήσεως εμβαδού άνω των 6.000 τ.μ. σε </w:t>
            </w:r>
            <w:r>
              <w:rPr>
                <w:rFonts w:ascii="Calibri" w:hAnsi="Calibri" w:cs="Calibri"/>
                <w:b/>
                <w:bCs/>
                <w:i/>
                <w:iCs/>
                <w:color w:val="000000"/>
                <w:sz w:val="22"/>
                <w:szCs w:val="22"/>
              </w:rPr>
              <w:t>0,39  ευρώ/τ.μ.</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825"/>
          <w:jc w:val="center"/>
        </w:trPr>
        <w:tc>
          <w:tcPr>
            <w:tcW w:w="8216" w:type="dxa"/>
            <w:tcBorders>
              <w:left w:val="single" w:sz="4" w:space="0" w:color="000001"/>
              <w:bottom w:val="single" w:sz="4" w:space="0" w:color="000000"/>
            </w:tcBorders>
            <w:shd w:val="clear" w:color="auto" w:fill="FFFFFF"/>
            <w:vAlign w:val="center"/>
          </w:tcPr>
          <w:p w:rsidR="007F401A" w:rsidRDefault="007F401A" w:rsidP="00F37303">
            <w:pPr>
              <w:spacing w:line="360" w:lineRule="auto"/>
              <w:ind w:left="316" w:hanging="284"/>
              <w:jc w:val="both"/>
            </w:pPr>
            <w:r>
              <w:rPr>
                <w:rFonts w:ascii="Calibri" w:hAnsi="Calibri" w:cs="Calibri"/>
                <w:i/>
                <w:iCs/>
                <w:color w:val="000000"/>
                <w:sz w:val="22"/>
                <w:szCs w:val="22"/>
              </w:rPr>
              <w:t xml:space="preserve">3.8.. Για επαγγελματικούς χώρους χρησιμοποιούμενους για καλλιέργεια φυτωρίων σε  </w:t>
            </w:r>
            <w:r>
              <w:rPr>
                <w:rFonts w:ascii="Calibri" w:hAnsi="Calibri" w:cs="Calibri"/>
                <w:b/>
                <w:bCs/>
                <w:i/>
                <w:iCs/>
                <w:color w:val="000000"/>
                <w:sz w:val="22"/>
                <w:szCs w:val="22"/>
              </w:rPr>
              <w:t>0,39  ευρώ/τ.μ.</w:t>
            </w:r>
          </w:p>
          <w:p w:rsidR="007F401A" w:rsidRDefault="007F401A" w:rsidP="00F37303">
            <w:pPr>
              <w:spacing w:line="360" w:lineRule="auto"/>
              <w:ind w:left="316" w:hanging="284"/>
              <w:jc w:val="both"/>
            </w:pPr>
            <w:r>
              <w:rPr>
                <w:rFonts w:ascii="Calibri" w:hAnsi="Calibri" w:cs="Calibri"/>
                <w:bCs/>
                <w:i/>
                <w:iCs/>
                <w:color w:val="000000"/>
                <w:sz w:val="22"/>
                <w:szCs w:val="22"/>
              </w:rPr>
              <w:t>3.9. Για τις πτηνοτροφικές εγκαταστάσεις σε 1,10 ευρώ/τ.μ.</w:t>
            </w:r>
          </w:p>
          <w:p w:rsidR="007F401A" w:rsidRDefault="007F401A" w:rsidP="00F37303">
            <w:pPr>
              <w:spacing w:line="360" w:lineRule="auto"/>
              <w:ind w:left="316"/>
              <w:jc w:val="both"/>
            </w:pPr>
            <w:r>
              <w:rPr>
                <w:rFonts w:ascii="Calibri" w:hAnsi="Calibri" w:cs="Calibri"/>
                <w:i/>
                <w:iCs/>
                <w:color w:val="000000"/>
                <w:sz w:val="22"/>
                <w:szCs w:val="22"/>
              </w:rPr>
              <w:t>Στην Δ.Ε.Η. θα δηλωθεί για τις οικίες και τα ακίνητα που χρησιμοποιούνται για κοινωφελείς σκοπούς η τιμή των 1,10 ευρώ και για τις άλλες χρήσεις η τιμή των 1,30 ευρώ και με βάση αυτές θα υπολογισθεί το πλασματικό εμβαδόν</w:t>
            </w:r>
          </w:p>
          <w:p w:rsidR="007F401A" w:rsidRDefault="007F401A" w:rsidP="00F37303">
            <w:pPr>
              <w:spacing w:line="360" w:lineRule="auto"/>
              <w:ind w:left="316"/>
              <w:jc w:val="both"/>
              <w:rPr>
                <w:rFonts w:ascii="Calibri" w:hAnsi="Calibri" w:cs="Calibri"/>
              </w:rPr>
            </w:pP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615"/>
          <w:jc w:val="center"/>
        </w:trPr>
        <w:tc>
          <w:tcPr>
            <w:tcW w:w="8216" w:type="dxa"/>
            <w:tcBorders>
              <w:top w:val="single" w:sz="4" w:space="0" w:color="000000"/>
              <w:left w:val="single" w:sz="4" w:space="0" w:color="000001"/>
              <w:bottom w:val="single" w:sz="8" w:space="0" w:color="000001"/>
            </w:tcBorders>
            <w:shd w:val="clear" w:color="auto" w:fill="D8D8D8"/>
            <w:vAlign w:val="center"/>
          </w:tcPr>
          <w:p w:rsidR="007F401A" w:rsidRDefault="007F401A" w:rsidP="00F37303">
            <w:pPr>
              <w:ind w:firstLine="241"/>
            </w:pPr>
            <w:r>
              <w:rPr>
                <w:rFonts w:ascii="Calibri" w:hAnsi="Calibri" w:cs="Calibri"/>
                <w:b/>
                <w:bCs/>
                <w:i/>
                <w:iCs/>
                <w:color w:val="000000"/>
              </w:rPr>
              <w:t>4) ΔΗΜΟΤΙΚΗ ΕΝΟΤΗΤΑ ΚΟΡΩΝΕΙΑΣ</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1110"/>
          <w:jc w:val="center"/>
        </w:trPr>
        <w:tc>
          <w:tcPr>
            <w:tcW w:w="8216" w:type="dxa"/>
            <w:tcBorders>
              <w:left w:val="single" w:sz="4" w:space="0" w:color="000001"/>
            </w:tcBorders>
            <w:shd w:val="clear" w:color="auto" w:fill="FFFFFF"/>
            <w:vAlign w:val="center"/>
          </w:tcPr>
          <w:p w:rsidR="007F401A" w:rsidRDefault="007F401A" w:rsidP="00F37303">
            <w:pPr>
              <w:snapToGrid w:val="0"/>
              <w:spacing w:line="360" w:lineRule="auto"/>
              <w:jc w:val="both"/>
              <w:rPr>
                <w:rFonts w:ascii="Calibri" w:hAnsi="Calibri" w:cs="Calibri"/>
                <w:b/>
                <w:bCs/>
                <w:i/>
                <w:iCs/>
                <w:color w:val="000000"/>
                <w:sz w:val="22"/>
                <w:szCs w:val="22"/>
              </w:rPr>
            </w:pPr>
          </w:p>
          <w:p w:rsidR="007F401A" w:rsidRDefault="007F401A" w:rsidP="00F37303">
            <w:pPr>
              <w:spacing w:line="360" w:lineRule="auto"/>
              <w:jc w:val="both"/>
            </w:pPr>
            <w:r>
              <w:rPr>
                <w:rFonts w:ascii="Calibri" w:hAnsi="Calibri" w:cs="Calibri"/>
                <w:b/>
                <w:i/>
                <w:iCs/>
                <w:color w:val="000000"/>
                <w:sz w:val="22"/>
                <w:szCs w:val="22"/>
              </w:rPr>
              <w:t xml:space="preserve">Α) </w:t>
            </w:r>
            <w:r>
              <w:rPr>
                <w:rFonts w:ascii="Calibri" w:hAnsi="Calibri" w:cs="Calibri"/>
                <w:b/>
                <w:i/>
                <w:iCs/>
                <w:color w:val="000000"/>
                <w:sz w:val="22"/>
                <w:szCs w:val="22"/>
                <w:u w:val="single"/>
              </w:rPr>
              <w:t>Για την Κοινότητα Αγ. Γεωργίου</w:t>
            </w:r>
          </w:p>
          <w:p w:rsidR="007F401A" w:rsidRDefault="007F401A" w:rsidP="00F37303">
            <w:pPr>
              <w:spacing w:line="360" w:lineRule="auto"/>
              <w:ind w:left="316" w:hanging="284"/>
              <w:jc w:val="both"/>
            </w:pPr>
            <w:r>
              <w:rPr>
                <w:rFonts w:ascii="Calibri" w:hAnsi="Calibri" w:cs="Calibri"/>
                <w:b/>
                <w:bCs/>
                <w:i/>
                <w:iCs/>
                <w:color w:val="000000"/>
                <w:sz w:val="22"/>
                <w:szCs w:val="22"/>
              </w:rPr>
              <w:t>1.</w:t>
            </w:r>
            <w:r>
              <w:rPr>
                <w:rFonts w:ascii="Calibri" w:hAnsi="Calibri" w:cs="Calibri"/>
                <w:i/>
                <w:iCs/>
                <w:color w:val="000000"/>
                <w:sz w:val="22"/>
                <w:szCs w:val="22"/>
              </w:rPr>
              <w:t xml:space="preserve">  Για τους στεγασμένους χώρους των κατοικιών και τα παρακολουθήματα αυτών (βοηθητικοί χώροι, αποθήκες, θέσεις στάθμευσης) καθώς και για τους κοινόχρηστους χώρους ακινήτων που χρησιμοποιούνται για οικίες </w:t>
            </w:r>
            <w:r>
              <w:rPr>
                <w:rFonts w:ascii="Calibri" w:hAnsi="Calibri" w:cs="Calibri"/>
                <w:b/>
                <w:bCs/>
                <w:i/>
                <w:iCs/>
                <w:color w:val="000000"/>
                <w:sz w:val="22"/>
                <w:szCs w:val="22"/>
              </w:rPr>
              <w:t>1,10 ευρώ ανά τ.μ</w:t>
            </w:r>
            <w:r>
              <w:rPr>
                <w:rFonts w:ascii="Calibri" w:hAnsi="Calibri" w:cs="Calibri"/>
                <w:i/>
                <w:iCs/>
                <w:color w:val="000000"/>
                <w:sz w:val="22"/>
                <w:szCs w:val="22"/>
              </w:rPr>
              <w:t>. ετησίως</w:t>
            </w:r>
          </w:p>
          <w:p w:rsidR="007F401A" w:rsidRDefault="007F401A" w:rsidP="007F401A">
            <w:pPr>
              <w:numPr>
                <w:ilvl w:val="1"/>
                <w:numId w:val="40"/>
              </w:numPr>
              <w:suppressAutoHyphens w:val="0"/>
              <w:spacing w:line="360" w:lineRule="auto"/>
              <w:ind w:left="316" w:hanging="316"/>
              <w:jc w:val="both"/>
            </w:pPr>
            <w:r>
              <w:rPr>
                <w:rFonts w:ascii="Calibri" w:hAnsi="Calibri" w:cs="Calibri"/>
                <w:i/>
                <w:iCs/>
                <w:color w:val="000000"/>
                <w:sz w:val="22"/>
                <w:szCs w:val="22"/>
              </w:rPr>
              <w:t xml:space="preserve">Για τα ακίνητα που </w:t>
            </w:r>
            <w:r>
              <w:rPr>
                <w:rFonts w:ascii="Calibri" w:hAnsi="Calibri" w:cs="Calibri"/>
                <w:bCs/>
                <w:i/>
                <w:sz w:val="22"/>
                <w:szCs w:val="22"/>
              </w:rPr>
              <w:t xml:space="preserve">χρησιμοποιούνται για </w:t>
            </w:r>
            <w:r>
              <w:rPr>
                <w:rFonts w:ascii="Calibri" w:hAnsi="Calibri" w:cs="Calibri"/>
                <w:i/>
                <w:sz w:val="22"/>
                <w:szCs w:val="22"/>
              </w:rPr>
              <w:t xml:space="preserve">κοινωφελείς, μη κερδοσκοπικούς και φιλανθρωπικούς σκοπούς </w:t>
            </w:r>
            <w:r>
              <w:rPr>
                <w:rFonts w:ascii="Calibri" w:hAnsi="Calibri" w:cs="Calibri"/>
                <w:b/>
                <w:bCs/>
                <w:i/>
                <w:sz w:val="22"/>
                <w:szCs w:val="22"/>
              </w:rPr>
              <w:t>1 ευρώ ανα τ.μ. ετησίως</w:t>
            </w:r>
          </w:p>
          <w:p w:rsidR="007F401A" w:rsidRDefault="007F401A" w:rsidP="007F401A">
            <w:pPr>
              <w:numPr>
                <w:ilvl w:val="1"/>
                <w:numId w:val="40"/>
              </w:numPr>
              <w:suppressAutoHyphens w:val="0"/>
              <w:spacing w:line="360" w:lineRule="auto"/>
              <w:ind w:left="316" w:hanging="316"/>
              <w:jc w:val="both"/>
            </w:pPr>
            <w:r>
              <w:rPr>
                <w:rFonts w:ascii="Calibri" w:hAnsi="Calibri" w:cs="Calibri"/>
                <w:i/>
                <w:sz w:val="22"/>
                <w:szCs w:val="22"/>
              </w:rPr>
              <w:t>Για ακίνητα</w:t>
            </w:r>
            <w:r>
              <w:rPr>
                <w:rFonts w:ascii="Calibri" w:hAnsi="Calibri" w:cs="Calibri"/>
                <w:bCs/>
                <w:sz w:val="22"/>
                <w:szCs w:val="22"/>
              </w:rPr>
              <w:t xml:space="preserve"> </w:t>
            </w:r>
            <w:r>
              <w:rPr>
                <w:rFonts w:ascii="Calibri" w:hAnsi="Calibri" w:cs="Calibri"/>
                <w:bCs/>
                <w:i/>
                <w:iCs/>
                <w:sz w:val="22"/>
                <w:szCs w:val="22"/>
              </w:rPr>
              <w:t xml:space="preserve">που χρησιμοποιούνται για την </w:t>
            </w:r>
            <w:r>
              <w:rPr>
                <w:rFonts w:ascii="Calibri" w:hAnsi="Calibri" w:cs="Calibri"/>
                <w:b/>
                <w:bCs/>
                <w:i/>
                <w:iCs/>
                <w:sz w:val="22"/>
                <w:szCs w:val="22"/>
              </w:rPr>
              <w:t>άσκηση πάσης φύσης οικονομικής δραστηριότητας:</w:t>
            </w:r>
          </w:p>
          <w:p w:rsidR="007F401A" w:rsidRDefault="007F401A" w:rsidP="00F37303">
            <w:pPr>
              <w:spacing w:line="360" w:lineRule="auto"/>
              <w:ind w:left="316" w:hanging="316"/>
              <w:jc w:val="both"/>
            </w:pPr>
            <w:r>
              <w:rPr>
                <w:rFonts w:ascii="Calibri" w:hAnsi="Calibri" w:cs="Calibri"/>
                <w:i/>
                <w:iCs/>
                <w:color w:val="000000"/>
                <w:sz w:val="22"/>
                <w:szCs w:val="22"/>
              </w:rPr>
              <w:t xml:space="preserve">3.1. Για τους χώρους που στεγάζονται τράπεζες, Super Market και καταστήματα υγειονομικού ενδιαφέροντος (καφετέριες, εστιατόρια, ταβέρνες, fast food, κρεοπωλεία, ιχθυοπωλεία, μανάβικα κλπ) </w:t>
            </w:r>
            <w:r>
              <w:rPr>
                <w:rFonts w:ascii="Calibri" w:hAnsi="Calibri" w:cs="Calibri"/>
                <w:b/>
                <w:i/>
                <w:iCs/>
                <w:color w:val="000000"/>
                <w:sz w:val="22"/>
                <w:szCs w:val="22"/>
              </w:rPr>
              <w:t>1,40 ευρώ ανα τ.μ. ετησίως</w:t>
            </w:r>
          </w:p>
          <w:p w:rsidR="007F401A" w:rsidRDefault="007F401A" w:rsidP="00F37303">
            <w:pPr>
              <w:spacing w:line="360" w:lineRule="auto"/>
              <w:ind w:left="316" w:hanging="316"/>
              <w:jc w:val="both"/>
            </w:pPr>
            <w:r>
              <w:rPr>
                <w:rFonts w:ascii="Calibri" w:hAnsi="Calibri" w:cs="Calibri"/>
                <w:i/>
                <w:iCs/>
                <w:color w:val="000000"/>
                <w:sz w:val="22"/>
                <w:szCs w:val="22"/>
              </w:rPr>
              <w:t xml:space="preserve">3.2.. Για </w:t>
            </w:r>
            <w:r>
              <w:rPr>
                <w:rFonts w:ascii="Calibri" w:hAnsi="Calibri" w:cs="Calibri"/>
                <w:b/>
                <w:bCs/>
                <w:i/>
                <w:iCs/>
                <w:color w:val="000000"/>
                <w:sz w:val="22"/>
                <w:szCs w:val="22"/>
              </w:rPr>
              <w:t>τους μη στεγασμένους χώρους</w:t>
            </w:r>
            <w:r>
              <w:rPr>
                <w:rFonts w:ascii="Calibri" w:hAnsi="Calibri" w:cs="Calibri"/>
                <w:i/>
                <w:iCs/>
                <w:color w:val="000000"/>
                <w:sz w:val="22"/>
                <w:szCs w:val="22"/>
              </w:rPr>
              <w:t xml:space="preserve"> επαγγελματικής χρήσεως, που χρησιμοποιούνται από βιοτεχνίες,  γήπεδα άθλησης, επιχειρήσεις και μάνδρες πώλησης οικοδομικών και άλλων υλικών, σταθμών και συνεργείων επισκευής αυτοκινήτων, πρατήρια υγρών καυσίμων και γενικά επιχειρήσεις ασκούμενες σε μη στεγασμένο χώρο </w:t>
            </w:r>
            <w:r>
              <w:rPr>
                <w:rFonts w:ascii="Calibri" w:hAnsi="Calibri" w:cs="Calibri"/>
                <w:b/>
                <w:bCs/>
                <w:i/>
                <w:iCs/>
                <w:color w:val="000000"/>
                <w:sz w:val="22"/>
                <w:szCs w:val="22"/>
              </w:rPr>
              <w:t>1,10 ευρώ ανά τ.μ</w:t>
            </w:r>
            <w:r>
              <w:rPr>
                <w:rFonts w:ascii="Calibri" w:hAnsi="Calibri" w:cs="Calibri"/>
                <w:i/>
                <w:iCs/>
                <w:color w:val="000000"/>
                <w:sz w:val="22"/>
                <w:szCs w:val="22"/>
              </w:rPr>
              <w:t xml:space="preserve">. ετησίως. </w:t>
            </w:r>
          </w:p>
          <w:p w:rsidR="007F401A" w:rsidRDefault="007F401A" w:rsidP="00F37303">
            <w:pPr>
              <w:spacing w:line="360" w:lineRule="auto"/>
              <w:ind w:left="316" w:hanging="316"/>
              <w:jc w:val="both"/>
            </w:pPr>
            <w:r>
              <w:rPr>
                <w:rFonts w:ascii="Calibri" w:hAnsi="Calibri" w:cs="Calibri"/>
                <w:i/>
                <w:iCs/>
                <w:color w:val="000000"/>
                <w:sz w:val="22"/>
                <w:szCs w:val="22"/>
              </w:rPr>
              <w:t xml:space="preserve">3.3..Για υπό ανέγερση οικοδομές με εργοταξιακό ρεύμα, το τέλος υπολογίζεται σε ποσοστό 25% του εμβαδού που αναφέρεται στην οικοδομική άδεια,  με ισχύοντα τον συντελεστή για λοιπούς χώρους επαγγελματικής χρήσης (1,30€) </w:t>
            </w:r>
          </w:p>
          <w:p w:rsidR="007F401A" w:rsidRDefault="007F401A" w:rsidP="00F37303">
            <w:pPr>
              <w:spacing w:line="360" w:lineRule="auto"/>
              <w:ind w:left="316" w:hanging="316"/>
              <w:jc w:val="both"/>
            </w:pPr>
            <w:r>
              <w:rPr>
                <w:rFonts w:ascii="Calibri" w:hAnsi="Calibri" w:cs="Calibri"/>
                <w:i/>
                <w:iCs/>
                <w:color w:val="000000"/>
                <w:sz w:val="22"/>
                <w:szCs w:val="22"/>
              </w:rPr>
              <w:t xml:space="preserve">3.4. Για χώρους που στεγάζονται επαγγελματικές ή γεωργικές αποθήκες </w:t>
            </w:r>
            <w:r>
              <w:rPr>
                <w:rFonts w:ascii="Calibri" w:hAnsi="Calibri" w:cs="Calibri"/>
                <w:b/>
                <w:bCs/>
                <w:i/>
                <w:iCs/>
                <w:color w:val="000000"/>
                <w:sz w:val="22"/>
                <w:szCs w:val="22"/>
              </w:rPr>
              <w:t xml:space="preserve">1,10 ευρώ ανά </w:t>
            </w:r>
            <w:r>
              <w:rPr>
                <w:rFonts w:ascii="Calibri" w:hAnsi="Calibri" w:cs="Calibri"/>
                <w:b/>
                <w:bCs/>
                <w:i/>
                <w:iCs/>
                <w:color w:val="000000"/>
                <w:sz w:val="22"/>
                <w:szCs w:val="22"/>
              </w:rPr>
              <w:lastRenderedPageBreak/>
              <w:t>τ.μ</w:t>
            </w:r>
            <w:r>
              <w:rPr>
                <w:rFonts w:ascii="Calibri" w:hAnsi="Calibri" w:cs="Calibri"/>
                <w:i/>
                <w:iCs/>
                <w:color w:val="000000"/>
                <w:sz w:val="22"/>
                <w:szCs w:val="22"/>
              </w:rPr>
              <w:t>. ετησίως.</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645"/>
          <w:jc w:val="center"/>
        </w:trPr>
        <w:tc>
          <w:tcPr>
            <w:tcW w:w="8216" w:type="dxa"/>
            <w:tcBorders>
              <w:left w:val="single" w:sz="4" w:space="0" w:color="000001"/>
            </w:tcBorders>
            <w:shd w:val="clear" w:color="auto" w:fill="FFFFFF"/>
            <w:vAlign w:val="center"/>
          </w:tcPr>
          <w:p w:rsidR="007F401A" w:rsidRDefault="007F401A" w:rsidP="00F37303">
            <w:pPr>
              <w:spacing w:line="360" w:lineRule="auto"/>
              <w:jc w:val="both"/>
            </w:pPr>
            <w:r>
              <w:rPr>
                <w:rFonts w:ascii="Calibri" w:hAnsi="Calibri" w:cs="Calibri"/>
                <w:i/>
                <w:iCs/>
                <w:color w:val="000000"/>
                <w:sz w:val="22"/>
                <w:szCs w:val="22"/>
              </w:rPr>
              <w:lastRenderedPageBreak/>
              <w:t xml:space="preserve"> 3.5..Για τους λοιπούς χώρους επαγγελματικής χρήσεως  </w:t>
            </w:r>
            <w:r>
              <w:rPr>
                <w:rFonts w:ascii="Calibri" w:hAnsi="Calibri" w:cs="Calibri"/>
                <w:b/>
                <w:bCs/>
                <w:i/>
                <w:iCs/>
                <w:color w:val="000000"/>
                <w:sz w:val="22"/>
                <w:szCs w:val="22"/>
              </w:rPr>
              <w:t xml:space="preserve">1,30 ευρώ ανά τ.μ. </w:t>
            </w:r>
            <w:r>
              <w:rPr>
                <w:rFonts w:ascii="Calibri" w:hAnsi="Calibri" w:cs="Calibri"/>
                <w:i/>
                <w:iCs/>
                <w:color w:val="000000"/>
                <w:sz w:val="22"/>
                <w:szCs w:val="22"/>
              </w:rPr>
              <w:t xml:space="preserve">ετησίως   </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750"/>
          <w:jc w:val="center"/>
        </w:trPr>
        <w:tc>
          <w:tcPr>
            <w:tcW w:w="8216" w:type="dxa"/>
            <w:tcBorders>
              <w:left w:val="single" w:sz="4" w:space="0" w:color="000001"/>
            </w:tcBorders>
            <w:shd w:val="clear" w:color="auto" w:fill="FFFFFF"/>
            <w:vAlign w:val="center"/>
          </w:tcPr>
          <w:p w:rsidR="007F401A" w:rsidRDefault="007F401A" w:rsidP="00F37303">
            <w:pPr>
              <w:spacing w:line="360" w:lineRule="auto"/>
              <w:ind w:left="457" w:hanging="425"/>
              <w:jc w:val="both"/>
            </w:pPr>
            <w:r>
              <w:rPr>
                <w:rFonts w:ascii="Calibri" w:hAnsi="Calibri" w:cs="Calibri"/>
                <w:i/>
                <w:iCs/>
                <w:color w:val="000000"/>
                <w:sz w:val="22"/>
                <w:szCs w:val="22"/>
              </w:rPr>
              <w:t xml:space="preserve">3.6..Για στεγασμένους χώρους επαγγελματικής χρήσεως εμβαδού άνω των 6.000 τ.μ. σε   </w:t>
            </w:r>
            <w:r>
              <w:rPr>
                <w:rFonts w:ascii="Calibri" w:hAnsi="Calibri" w:cs="Calibri"/>
                <w:b/>
                <w:bCs/>
                <w:i/>
                <w:iCs/>
                <w:color w:val="000000"/>
                <w:sz w:val="22"/>
                <w:szCs w:val="22"/>
              </w:rPr>
              <w:t>0,78 ευρώ/τ.μ.</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810"/>
          <w:jc w:val="center"/>
        </w:trPr>
        <w:tc>
          <w:tcPr>
            <w:tcW w:w="8216" w:type="dxa"/>
            <w:tcBorders>
              <w:left w:val="single" w:sz="4" w:space="0" w:color="000001"/>
              <w:bottom w:val="single" w:sz="4" w:space="0" w:color="000000"/>
            </w:tcBorders>
            <w:shd w:val="clear" w:color="auto" w:fill="FFFFFF"/>
            <w:vAlign w:val="center"/>
          </w:tcPr>
          <w:p w:rsidR="007F401A" w:rsidRDefault="007F401A" w:rsidP="00F37303">
            <w:pPr>
              <w:spacing w:line="360" w:lineRule="auto"/>
              <w:jc w:val="both"/>
            </w:pPr>
            <w:r>
              <w:rPr>
                <w:rFonts w:ascii="Calibri" w:hAnsi="Calibri" w:cs="Calibri"/>
                <w:i/>
                <w:iCs/>
                <w:color w:val="000000"/>
                <w:sz w:val="22"/>
                <w:szCs w:val="22"/>
              </w:rPr>
              <w:t xml:space="preserve">3.7..Για μη στεγασμένους χώρους επαγγελματικής χρήσεως εμβαδού άνω των 6.000 τ.μ. σε </w:t>
            </w:r>
            <w:r>
              <w:rPr>
                <w:rFonts w:ascii="Calibri" w:hAnsi="Calibri" w:cs="Calibri"/>
                <w:b/>
                <w:bCs/>
                <w:i/>
                <w:iCs/>
                <w:color w:val="000000"/>
                <w:sz w:val="22"/>
                <w:szCs w:val="22"/>
              </w:rPr>
              <w:t xml:space="preserve">0,39  ευρώ/τ.μ. </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810"/>
          <w:jc w:val="center"/>
        </w:trPr>
        <w:tc>
          <w:tcPr>
            <w:tcW w:w="8216" w:type="dxa"/>
            <w:tcBorders>
              <w:top w:val="single" w:sz="4" w:space="0" w:color="000000"/>
              <w:left w:val="single" w:sz="4" w:space="0" w:color="000001"/>
              <w:bottom w:val="single" w:sz="4" w:space="0" w:color="000000"/>
            </w:tcBorders>
            <w:shd w:val="clear" w:color="auto" w:fill="FFFFFF"/>
            <w:vAlign w:val="center"/>
          </w:tcPr>
          <w:p w:rsidR="007F401A" w:rsidRDefault="007F401A" w:rsidP="00F37303">
            <w:pPr>
              <w:spacing w:line="360" w:lineRule="auto"/>
              <w:ind w:left="316" w:hanging="284"/>
              <w:jc w:val="both"/>
            </w:pPr>
            <w:r>
              <w:rPr>
                <w:rFonts w:ascii="Calibri" w:hAnsi="Calibri" w:cs="Calibri"/>
                <w:i/>
                <w:iCs/>
                <w:color w:val="000000"/>
                <w:sz w:val="22"/>
                <w:szCs w:val="22"/>
              </w:rPr>
              <w:t xml:space="preserve">3.8..Για επαγγελματικούς χώρους χρησιμοποιούμενους για καλλιέργεια φυτωρίων σε  </w:t>
            </w:r>
            <w:r>
              <w:rPr>
                <w:rFonts w:ascii="Calibri" w:hAnsi="Calibri" w:cs="Calibri"/>
                <w:b/>
                <w:bCs/>
                <w:i/>
                <w:iCs/>
                <w:color w:val="000000"/>
                <w:sz w:val="22"/>
                <w:szCs w:val="22"/>
              </w:rPr>
              <w:t>0,39  ευρώ/τ.μ.</w:t>
            </w:r>
          </w:p>
          <w:p w:rsidR="007F401A" w:rsidRDefault="007F401A" w:rsidP="00F37303">
            <w:pPr>
              <w:spacing w:line="360" w:lineRule="auto"/>
              <w:ind w:left="316" w:hanging="284"/>
              <w:jc w:val="both"/>
            </w:pPr>
            <w:r>
              <w:rPr>
                <w:rFonts w:ascii="Calibri" w:hAnsi="Calibri" w:cs="Calibri"/>
                <w:bCs/>
                <w:i/>
                <w:iCs/>
                <w:color w:val="000000"/>
                <w:sz w:val="22"/>
                <w:szCs w:val="22"/>
              </w:rPr>
              <w:t>3.9. Για τις πτηνοτροφικές εγκαταστάσεις σε 1,10 ευρώ/τ.μ.</w:t>
            </w:r>
          </w:p>
          <w:p w:rsidR="007F401A" w:rsidRDefault="007F401A" w:rsidP="00F37303">
            <w:pPr>
              <w:spacing w:line="360" w:lineRule="auto"/>
              <w:ind w:left="316" w:hanging="284"/>
              <w:jc w:val="both"/>
            </w:pPr>
            <w:r>
              <w:rPr>
                <w:rFonts w:ascii="Calibri" w:hAnsi="Calibri" w:cs="Calibri"/>
                <w:i/>
                <w:iCs/>
                <w:color w:val="000000"/>
                <w:sz w:val="22"/>
                <w:szCs w:val="22"/>
              </w:rPr>
              <w:t xml:space="preserve">      Στην Δ.Ε.Η. θα δηλωθεί για τις οικίες και τα ακίνητα που χρησιμοποιούνται για κοινωφελείς σκοπούς η τιμή των 1,10 ευρώ και για τις άλλες χρήσεις η τιμή των 1,30 ευρώ και με βάση αυτές θα υπολογισθεί το πλασματικό εμβαδόν</w:t>
            </w:r>
          </w:p>
          <w:p w:rsidR="007F401A" w:rsidRDefault="007F401A" w:rsidP="00F37303">
            <w:pPr>
              <w:spacing w:line="360" w:lineRule="auto"/>
              <w:jc w:val="both"/>
              <w:rPr>
                <w:rFonts w:ascii="Calibri" w:hAnsi="Calibri" w:cs="Calibri"/>
                <w:b/>
                <w:bCs/>
                <w:i/>
                <w:iCs/>
                <w:color w:val="000000"/>
                <w:sz w:val="22"/>
                <w:szCs w:val="22"/>
              </w:rPr>
            </w:pPr>
          </w:p>
          <w:p w:rsidR="007F401A" w:rsidRDefault="007F401A" w:rsidP="00F37303">
            <w:pPr>
              <w:spacing w:line="360" w:lineRule="auto"/>
            </w:pPr>
            <w:r>
              <w:rPr>
                <w:rFonts w:ascii="Calibri" w:hAnsi="Calibri" w:cs="Calibri"/>
                <w:b/>
                <w:i/>
                <w:iCs/>
                <w:color w:val="000000"/>
                <w:sz w:val="22"/>
                <w:szCs w:val="22"/>
              </w:rPr>
              <w:t xml:space="preserve">Β) </w:t>
            </w:r>
            <w:r>
              <w:rPr>
                <w:rFonts w:ascii="Calibri" w:hAnsi="Calibri" w:cs="Calibri"/>
                <w:b/>
                <w:i/>
                <w:iCs/>
                <w:color w:val="000000"/>
                <w:sz w:val="22"/>
                <w:szCs w:val="22"/>
                <w:u w:val="single"/>
              </w:rPr>
              <w:t xml:space="preserve">Λοιπές Κοινότητες  και Οικισμοί Δ.Ε. Κορώνειας </w:t>
            </w:r>
          </w:p>
          <w:p w:rsidR="007F401A" w:rsidRDefault="007F401A" w:rsidP="00F37303">
            <w:pPr>
              <w:spacing w:before="120" w:after="120" w:line="360" w:lineRule="auto"/>
              <w:ind w:left="316" w:hanging="284"/>
              <w:jc w:val="both"/>
            </w:pPr>
            <w:r>
              <w:rPr>
                <w:rFonts w:ascii="Calibri" w:hAnsi="Calibri" w:cs="Calibri"/>
                <w:i/>
                <w:iCs/>
                <w:color w:val="000000"/>
                <w:sz w:val="22"/>
                <w:szCs w:val="22"/>
              </w:rPr>
              <w:t xml:space="preserve">1.  Για τους στεγασμένους χώρους των κατοικιών και τα παρακολουθήματα αυτών (βοηθητικοί χώροι, αποθήκες, θέσεις στάθμευσης) καθώς και για τους κοινόχρηστους χώρους ακινήτων που χρησιμοποιούνται για οικίες </w:t>
            </w:r>
            <w:r>
              <w:rPr>
                <w:rFonts w:ascii="Calibri" w:hAnsi="Calibri" w:cs="Calibri"/>
                <w:b/>
                <w:i/>
                <w:iCs/>
                <w:color w:val="000000"/>
                <w:sz w:val="22"/>
                <w:szCs w:val="22"/>
              </w:rPr>
              <w:t>0,90</w:t>
            </w:r>
            <w:r>
              <w:rPr>
                <w:rFonts w:ascii="Calibri" w:hAnsi="Calibri" w:cs="Calibri"/>
                <w:b/>
                <w:bCs/>
                <w:i/>
                <w:iCs/>
                <w:color w:val="000000"/>
                <w:sz w:val="22"/>
                <w:szCs w:val="22"/>
              </w:rPr>
              <w:t xml:space="preserve"> ευρώ ανά τ.μ</w:t>
            </w:r>
            <w:r>
              <w:rPr>
                <w:rFonts w:ascii="Calibri" w:hAnsi="Calibri" w:cs="Calibri"/>
                <w:i/>
                <w:iCs/>
                <w:color w:val="000000"/>
                <w:sz w:val="22"/>
                <w:szCs w:val="22"/>
              </w:rPr>
              <w:t>. ετησίως</w:t>
            </w:r>
          </w:p>
          <w:p w:rsidR="007F401A" w:rsidRDefault="007F401A" w:rsidP="007F401A">
            <w:pPr>
              <w:numPr>
                <w:ilvl w:val="0"/>
                <w:numId w:val="41"/>
              </w:numPr>
              <w:suppressAutoHyphens w:val="0"/>
              <w:spacing w:line="360" w:lineRule="auto"/>
              <w:ind w:left="316" w:hanging="316"/>
              <w:jc w:val="both"/>
            </w:pPr>
            <w:r>
              <w:rPr>
                <w:rFonts w:ascii="Calibri" w:hAnsi="Calibri" w:cs="Calibri"/>
                <w:i/>
                <w:iCs/>
                <w:color w:val="000000"/>
                <w:sz w:val="22"/>
                <w:szCs w:val="22"/>
              </w:rPr>
              <w:t xml:space="preserve">Για τα ακίνητα που </w:t>
            </w:r>
            <w:r>
              <w:rPr>
                <w:rFonts w:ascii="Calibri" w:hAnsi="Calibri" w:cs="Calibri"/>
                <w:bCs/>
                <w:i/>
                <w:sz w:val="22"/>
                <w:szCs w:val="22"/>
              </w:rPr>
              <w:t xml:space="preserve">χρησιμοποιούνται για </w:t>
            </w:r>
            <w:r>
              <w:rPr>
                <w:rFonts w:ascii="Calibri" w:hAnsi="Calibri" w:cs="Calibri"/>
                <w:i/>
                <w:sz w:val="22"/>
                <w:szCs w:val="22"/>
              </w:rPr>
              <w:t xml:space="preserve">κοινωφελείς, μη κερδοσκοπικούς και φιλανθρωπικούς σκοπούς </w:t>
            </w:r>
            <w:r>
              <w:rPr>
                <w:rFonts w:ascii="Calibri" w:hAnsi="Calibri" w:cs="Calibri"/>
                <w:b/>
                <w:bCs/>
                <w:i/>
                <w:sz w:val="22"/>
                <w:szCs w:val="22"/>
              </w:rPr>
              <w:t>0,85 ευρώ ανα τ.μ. ετησίως</w:t>
            </w:r>
          </w:p>
          <w:p w:rsidR="007F401A" w:rsidRDefault="007F401A" w:rsidP="007F401A">
            <w:pPr>
              <w:numPr>
                <w:ilvl w:val="0"/>
                <w:numId w:val="41"/>
              </w:numPr>
              <w:suppressAutoHyphens w:val="0"/>
              <w:spacing w:line="360" w:lineRule="auto"/>
              <w:ind w:left="316" w:hanging="316"/>
              <w:jc w:val="both"/>
            </w:pPr>
            <w:r>
              <w:rPr>
                <w:rFonts w:ascii="Calibri" w:hAnsi="Calibri" w:cs="Calibri"/>
                <w:i/>
                <w:sz w:val="22"/>
                <w:szCs w:val="22"/>
              </w:rPr>
              <w:t>Για ακίνητα</w:t>
            </w:r>
            <w:r>
              <w:rPr>
                <w:rFonts w:ascii="Calibri" w:hAnsi="Calibri" w:cs="Calibri"/>
                <w:bCs/>
                <w:sz w:val="22"/>
                <w:szCs w:val="22"/>
              </w:rPr>
              <w:t xml:space="preserve"> </w:t>
            </w:r>
            <w:r>
              <w:rPr>
                <w:rFonts w:ascii="Calibri" w:hAnsi="Calibri" w:cs="Calibri"/>
                <w:bCs/>
                <w:i/>
                <w:iCs/>
                <w:sz w:val="22"/>
                <w:szCs w:val="22"/>
              </w:rPr>
              <w:t xml:space="preserve">που χρησιμοποιούνται για την </w:t>
            </w:r>
            <w:r>
              <w:rPr>
                <w:rFonts w:ascii="Calibri" w:hAnsi="Calibri" w:cs="Calibri"/>
                <w:b/>
                <w:bCs/>
                <w:i/>
                <w:iCs/>
                <w:sz w:val="22"/>
                <w:szCs w:val="22"/>
              </w:rPr>
              <w:t>άσκηση πάσης φύσης οικονομικής δραστηριότητας:</w:t>
            </w:r>
          </w:p>
          <w:p w:rsidR="007F401A" w:rsidRDefault="007F401A" w:rsidP="00F37303">
            <w:pPr>
              <w:spacing w:before="120" w:after="120" w:line="360" w:lineRule="auto"/>
              <w:ind w:left="316" w:hanging="316"/>
              <w:jc w:val="both"/>
            </w:pPr>
            <w:r>
              <w:rPr>
                <w:rFonts w:ascii="Calibri" w:hAnsi="Calibri" w:cs="Calibri"/>
                <w:i/>
                <w:iCs/>
                <w:color w:val="000000"/>
                <w:sz w:val="22"/>
                <w:szCs w:val="22"/>
              </w:rPr>
              <w:t xml:space="preserve">3.1. Για τους χώρους που στεγάζονται Super Market και καταστήματα υγειονομικού ενδιαφέροντος (καφετέριες, εστιατόρια, ταβέρνες, fast food, κρεοπωλεία, ιχθυοπωλεία, μανάβικα κλπ) </w:t>
            </w:r>
            <w:r>
              <w:rPr>
                <w:rFonts w:ascii="Calibri" w:hAnsi="Calibri" w:cs="Calibri"/>
                <w:b/>
                <w:i/>
                <w:iCs/>
                <w:color w:val="000000"/>
                <w:sz w:val="22"/>
                <w:szCs w:val="22"/>
              </w:rPr>
              <w:t>1,20 ευρώ ανα τ.μ. ετησίως</w:t>
            </w:r>
          </w:p>
          <w:p w:rsidR="007F401A" w:rsidRDefault="007F401A" w:rsidP="00F37303">
            <w:pPr>
              <w:spacing w:line="360" w:lineRule="auto"/>
              <w:ind w:left="316" w:hanging="316"/>
              <w:jc w:val="both"/>
            </w:pPr>
            <w:r>
              <w:rPr>
                <w:rFonts w:ascii="Calibri" w:hAnsi="Calibri" w:cs="Calibri"/>
                <w:i/>
                <w:iCs/>
                <w:color w:val="000000"/>
                <w:sz w:val="22"/>
                <w:szCs w:val="22"/>
              </w:rPr>
              <w:t xml:space="preserve">3.2..Για τους </w:t>
            </w:r>
            <w:r>
              <w:rPr>
                <w:rFonts w:ascii="Calibri" w:hAnsi="Calibri" w:cs="Calibri"/>
                <w:b/>
                <w:bCs/>
                <w:i/>
                <w:iCs/>
                <w:color w:val="000000"/>
                <w:sz w:val="22"/>
                <w:szCs w:val="22"/>
              </w:rPr>
              <w:t>μη στεγασμένους χώρους</w:t>
            </w:r>
            <w:r>
              <w:rPr>
                <w:rFonts w:ascii="Calibri" w:hAnsi="Calibri" w:cs="Calibri"/>
                <w:i/>
                <w:iCs/>
                <w:color w:val="000000"/>
                <w:sz w:val="22"/>
                <w:szCs w:val="22"/>
              </w:rPr>
              <w:t xml:space="preserve"> επαγγελματικής χρήσεως, που χρησιμοποιούνται από βιοτεχνίες,  γήπεδα άθλησης, επιχειρήσεις και μάνδρες πώλησης οικοδομικών και άλλων υλικών, σταθμών και συνεργείων επισκευής αυτοκινήτων, πρατήρια υγρών καυσίμων και γενικά επιχειρήσεις ασκούμενες σε μη στεγασμένο χώρο </w:t>
            </w:r>
            <w:r>
              <w:rPr>
                <w:rFonts w:ascii="Calibri" w:hAnsi="Calibri" w:cs="Calibri"/>
                <w:b/>
                <w:bCs/>
                <w:i/>
                <w:iCs/>
                <w:color w:val="000000"/>
                <w:sz w:val="22"/>
                <w:szCs w:val="22"/>
              </w:rPr>
              <w:t>0,90 ευρώ ανά τ.μ</w:t>
            </w:r>
            <w:r>
              <w:rPr>
                <w:rFonts w:ascii="Calibri" w:hAnsi="Calibri" w:cs="Calibri"/>
                <w:i/>
                <w:iCs/>
                <w:color w:val="000000"/>
                <w:sz w:val="22"/>
                <w:szCs w:val="22"/>
              </w:rPr>
              <w:t xml:space="preserve">. ετησίως. </w:t>
            </w:r>
          </w:p>
          <w:p w:rsidR="007F401A" w:rsidRDefault="007F401A" w:rsidP="00F37303">
            <w:pPr>
              <w:spacing w:line="360" w:lineRule="auto"/>
              <w:ind w:left="316" w:hanging="316"/>
              <w:jc w:val="both"/>
            </w:pPr>
            <w:r>
              <w:rPr>
                <w:rFonts w:ascii="Calibri" w:hAnsi="Calibri" w:cs="Calibri"/>
                <w:i/>
                <w:iCs/>
                <w:color w:val="000000"/>
                <w:sz w:val="22"/>
                <w:szCs w:val="22"/>
              </w:rPr>
              <w:t xml:space="preserve">3.3.. Για υπό ανέγερση οικοδομές με εργοταξιακό ρεύμα, το τέλος υπολογίζεται σε </w:t>
            </w:r>
            <w:r>
              <w:rPr>
                <w:rFonts w:ascii="Calibri" w:hAnsi="Calibri" w:cs="Calibri"/>
                <w:i/>
                <w:iCs/>
                <w:color w:val="000000"/>
                <w:sz w:val="22"/>
                <w:szCs w:val="22"/>
              </w:rPr>
              <w:lastRenderedPageBreak/>
              <w:t xml:space="preserve">ποσοστό 25% του εμβαδού που αναφέρεται στην οικοδομική άδεια,  με ισχύοντα τον συντελεστή για λοιπούς χώρους επαγγελματικής χρήσης (1,10€) </w:t>
            </w:r>
          </w:p>
          <w:p w:rsidR="007F401A" w:rsidRDefault="007F401A" w:rsidP="00F37303">
            <w:pPr>
              <w:spacing w:before="120" w:after="120" w:line="360" w:lineRule="auto"/>
              <w:ind w:left="316" w:hanging="316"/>
              <w:jc w:val="both"/>
            </w:pPr>
            <w:r>
              <w:rPr>
                <w:rFonts w:ascii="Calibri" w:hAnsi="Calibri" w:cs="Calibri"/>
                <w:i/>
                <w:iCs/>
                <w:color w:val="000000"/>
                <w:sz w:val="22"/>
                <w:szCs w:val="22"/>
              </w:rPr>
              <w:t xml:space="preserve">3.4.. Για χώρους που στεγάζονται επαγγελματικές ή γεωργικές αποθήκες </w:t>
            </w:r>
            <w:r>
              <w:rPr>
                <w:rFonts w:ascii="Calibri" w:hAnsi="Calibri" w:cs="Calibri"/>
                <w:b/>
                <w:bCs/>
                <w:i/>
                <w:iCs/>
                <w:color w:val="000000"/>
                <w:sz w:val="22"/>
                <w:szCs w:val="22"/>
              </w:rPr>
              <w:t>0,90 ευρώ ανά τ.μ</w:t>
            </w:r>
            <w:r>
              <w:rPr>
                <w:rFonts w:ascii="Calibri" w:hAnsi="Calibri" w:cs="Calibri"/>
                <w:i/>
                <w:iCs/>
                <w:color w:val="000000"/>
                <w:sz w:val="22"/>
                <w:szCs w:val="22"/>
              </w:rPr>
              <w:t>. ετησίως.</w:t>
            </w:r>
          </w:p>
          <w:p w:rsidR="007F401A" w:rsidRDefault="007F401A" w:rsidP="00F37303">
            <w:pPr>
              <w:spacing w:before="120" w:after="120" w:line="360" w:lineRule="auto"/>
              <w:jc w:val="both"/>
            </w:pPr>
            <w:r>
              <w:rPr>
                <w:rFonts w:ascii="Calibri" w:hAnsi="Calibri" w:cs="Calibri"/>
                <w:i/>
                <w:iCs/>
                <w:color w:val="000000"/>
                <w:sz w:val="22"/>
                <w:szCs w:val="22"/>
              </w:rPr>
              <w:t xml:space="preserve">3.5..  Για τους λοιπούς χώρους επαγγελματικής χρήσεως  </w:t>
            </w:r>
            <w:r>
              <w:rPr>
                <w:rFonts w:ascii="Calibri" w:hAnsi="Calibri" w:cs="Calibri"/>
                <w:b/>
                <w:bCs/>
                <w:i/>
                <w:iCs/>
                <w:color w:val="000000"/>
                <w:sz w:val="22"/>
                <w:szCs w:val="22"/>
              </w:rPr>
              <w:t xml:space="preserve">1,10 ευρώ ανά τ.μ. </w:t>
            </w:r>
            <w:r>
              <w:rPr>
                <w:rFonts w:ascii="Calibri" w:hAnsi="Calibri" w:cs="Calibri"/>
                <w:i/>
                <w:iCs/>
                <w:color w:val="000000"/>
                <w:sz w:val="22"/>
                <w:szCs w:val="22"/>
              </w:rPr>
              <w:t>ετησίως</w:t>
            </w:r>
          </w:p>
          <w:p w:rsidR="007F401A" w:rsidRDefault="007F401A" w:rsidP="00F37303">
            <w:pPr>
              <w:spacing w:before="120" w:after="120" w:line="360" w:lineRule="auto"/>
              <w:ind w:left="316" w:hanging="316"/>
              <w:jc w:val="both"/>
            </w:pPr>
            <w:r>
              <w:rPr>
                <w:rFonts w:ascii="Calibri" w:hAnsi="Calibri" w:cs="Calibri"/>
                <w:i/>
                <w:iCs/>
                <w:color w:val="000000"/>
                <w:sz w:val="22"/>
                <w:szCs w:val="22"/>
              </w:rPr>
              <w:t xml:space="preserve">3.6.. Για στεγασμένους χώρους επαγγελματικής χρήσεως εμβαδού άνω των 6.000 τ.μ. σε  </w:t>
            </w:r>
            <w:r>
              <w:rPr>
                <w:rFonts w:ascii="Calibri" w:hAnsi="Calibri" w:cs="Calibri"/>
                <w:b/>
                <w:bCs/>
                <w:i/>
                <w:iCs/>
                <w:color w:val="000000"/>
                <w:sz w:val="22"/>
                <w:szCs w:val="22"/>
              </w:rPr>
              <w:t xml:space="preserve"> 0,66 ευρώ/τ.μ.</w:t>
            </w:r>
            <w:r>
              <w:rPr>
                <w:rFonts w:ascii="Calibri" w:hAnsi="Calibri" w:cs="Calibri"/>
                <w:i/>
                <w:iCs/>
                <w:color w:val="000000"/>
                <w:sz w:val="22"/>
                <w:szCs w:val="22"/>
                <w:bdr w:val="single" w:sz="4" w:space="0" w:color="000001"/>
              </w:rPr>
              <w:t xml:space="preserve"> </w:t>
            </w:r>
          </w:p>
          <w:p w:rsidR="007F401A" w:rsidRDefault="007F401A" w:rsidP="00F37303">
            <w:pPr>
              <w:spacing w:before="120" w:after="120" w:line="360" w:lineRule="auto"/>
              <w:ind w:left="316" w:right="425" w:hanging="316"/>
              <w:jc w:val="both"/>
            </w:pPr>
            <w:r>
              <w:rPr>
                <w:rFonts w:ascii="Calibri" w:hAnsi="Calibri" w:cs="Calibri"/>
                <w:i/>
                <w:iCs/>
                <w:color w:val="000000"/>
                <w:sz w:val="22"/>
                <w:szCs w:val="22"/>
              </w:rPr>
              <w:t xml:space="preserve">3.7.. Για μη στεγασμένους χώρους επαγγελματικής χρήσεως εμβαδού άνω των 6.000 τ.μ. σε </w:t>
            </w:r>
            <w:r>
              <w:rPr>
                <w:rFonts w:ascii="Calibri" w:hAnsi="Calibri" w:cs="Calibri"/>
                <w:b/>
                <w:bCs/>
                <w:i/>
                <w:iCs/>
                <w:color w:val="000000"/>
                <w:sz w:val="22"/>
                <w:szCs w:val="22"/>
              </w:rPr>
              <w:t xml:space="preserve">0,33  ευρώ/τ.μ. </w:t>
            </w:r>
          </w:p>
          <w:p w:rsidR="007F401A" w:rsidRDefault="007F401A" w:rsidP="00F37303">
            <w:pPr>
              <w:spacing w:before="120" w:after="120" w:line="360" w:lineRule="auto"/>
              <w:ind w:left="316" w:right="425" w:hanging="316"/>
              <w:jc w:val="both"/>
            </w:pPr>
            <w:r>
              <w:rPr>
                <w:rFonts w:ascii="Calibri" w:hAnsi="Calibri" w:cs="Calibri"/>
                <w:i/>
                <w:iCs/>
                <w:color w:val="000000"/>
                <w:sz w:val="22"/>
                <w:szCs w:val="22"/>
              </w:rPr>
              <w:t xml:space="preserve">3.8.. Για επαγγελματικούς χώρους χρησιμοποιούμενους για καλλιέργεια φυτωρίων σε  </w:t>
            </w:r>
            <w:r>
              <w:rPr>
                <w:rFonts w:ascii="Calibri" w:hAnsi="Calibri" w:cs="Calibri"/>
                <w:b/>
                <w:bCs/>
                <w:i/>
                <w:iCs/>
                <w:color w:val="000000"/>
                <w:sz w:val="22"/>
                <w:szCs w:val="22"/>
              </w:rPr>
              <w:t>0,33  ευρώ/τ.μ.</w:t>
            </w:r>
          </w:p>
          <w:p w:rsidR="007F401A" w:rsidRDefault="007F401A" w:rsidP="00F37303">
            <w:pPr>
              <w:spacing w:before="120" w:after="120" w:line="360" w:lineRule="auto"/>
              <w:ind w:left="316" w:right="425" w:hanging="316"/>
              <w:jc w:val="both"/>
            </w:pPr>
            <w:r>
              <w:rPr>
                <w:rFonts w:ascii="Calibri" w:hAnsi="Calibri" w:cs="Calibri"/>
                <w:i/>
                <w:iCs/>
                <w:color w:val="000000"/>
                <w:sz w:val="22"/>
                <w:szCs w:val="22"/>
              </w:rPr>
              <w:t>3.9. Για τις πτηνοτροφικές εγκαταστάσεις σε 0,90 ευρώ/τ.μ.</w:t>
            </w:r>
          </w:p>
          <w:p w:rsidR="007F401A" w:rsidRDefault="007F401A" w:rsidP="00F37303">
            <w:pPr>
              <w:spacing w:line="360" w:lineRule="auto"/>
              <w:ind w:left="316" w:hanging="284"/>
              <w:jc w:val="both"/>
            </w:pPr>
            <w:r>
              <w:rPr>
                <w:rFonts w:ascii="Calibri" w:hAnsi="Calibri" w:cs="Calibri"/>
                <w:i/>
                <w:iCs/>
                <w:color w:val="000000"/>
                <w:sz w:val="22"/>
                <w:szCs w:val="22"/>
              </w:rPr>
              <w:t xml:space="preserve">      Στην Δ.Ε.Η. θα δηλωθεί για τις οικίες και τα ακίνητα που χρησιμοποιούνται για κοινωφελείς σκοπούς η τιμή των 0,90 ευρώ και για τις άλλες χρήσεις η τιμή των 1,10 ευρώ και με βάση αυτές θα υπολογισθεί το πλασματικό εμβαδόν</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b/>
                <w:bCs/>
                <w:i/>
                <w:iCs/>
                <w:color w:val="000000"/>
                <w:sz w:val="22"/>
                <w:szCs w:val="22"/>
              </w:rPr>
            </w:pPr>
          </w:p>
        </w:tc>
      </w:tr>
      <w:tr w:rsidR="007F401A" w:rsidTr="00F37303">
        <w:trPr>
          <w:trHeight w:val="600"/>
          <w:jc w:val="center"/>
        </w:trPr>
        <w:tc>
          <w:tcPr>
            <w:tcW w:w="8216" w:type="dxa"/>
            <w:tcBorders>
              <w:top w:val="single" w:sz="4" w:space="0" w:color="000000"/>
              <w:left w:val="single" w:sz="4" w:space="0" w:color="000001"/>
              <w:bottom w:val="single" w:sz="8" w:space="0" w:color="000001"/>
              <w:right w:val="single" w:sz="4" w:space="0" w:color="000001"/>
            </w:tcBorders>
            <w:shd w:val="clear" w:color="auto" w:fill="D8D8D8"/>
            <w:vAlign w:val="center"/>
          </w:tcPr>
          <w:p w:rsidR="007F401A" w:rsidRDefault="007F401A" w:rsidP="00F37303">
            <w:pPr>
              <w:ind w:firstLine="241"/>
            </w:pPr>
            <w:r>
              <w:rPr>
                <w:rFonts w:ascii="Calibri" w:hAnsi="Calibri" w:cs="Calibri"/>
                <w:b/>
                <w:bCs/>
                <w:i/>
                <w:iCs/>
                <w:color w:val="000000"/>
              </w:rPr>
              <w:lastRenderedPageBreak/>
              <w:t>5) ΔΗΜΟΤΙΚΗ ΕΝΟΤΗΤΑ ΔΑΥΛΕΙΑΣ</w:t>
            </w:r>
          </w:p>
        </w:tc>
        <w:tc>
          <w:tcPr>
            <w:tcW w:w="269" w:type="dxa"/>
            <w:shd w:val="clear" w:color="auto" w:fill="auto"/>
          </w:tcPr>
          <w:p w:rsidR="007F401A" w:rsidRDefault="007F401A" w:rsidP="00F37303"/>
        </w:tc>
      </w:tr>
      <w:tr w:rsidR="007F401A" w:rsidTr="00F37303">
        <w:trPr>
          <w:trHeight w:val="1080"/>
          <w:jc w:val="center"/>
        </w:trPr>
        <w:tc>
          <w:tcPr>
            <w:tcW w:w="8216" w:type="dxa"/>
            <w:tcBorders>
              <w:left w:val="single" w:sz="4" w:space="0" w:color="000001"/>
              <w:right w:val="single" w:sz="4" w:space="0" w:color="000001"/>
            </w:tcBorders>
            <w:shd w:val="clear" w:color="auto" w:fill="FFFFFF"/>
            <w:vAlign w:val="center"/>
          </w:tcPr>
          <w:p w:rsidR="007F401A" w:rsidRDefault="007F401A" w:rsidP="00F37303">
            <w:pPr>
              <w:snapToGrid w:val="0"/>
              <w:spacing w:line="360" w:lineRule="auto"/>
              <w:jc w:val="both"/>
              <w:rPr>
                <w:rFonts w:ascii="Calibri" w:hAnsi="Calibri" w:cs="Calibri"/>
                <w:b/>
                <w:bCs/>
                <w:i/>
                <w:iCs/>
                <w:color w:val="000000"/>
                <w:sz w:val="22"/>
                <w:szCs w:val="22"/>
              </w:rPr>
            </w:pPr>
          </w:p>
          <w:p w:rsidR="007F401A" w:rsidRDefault="007F401A" w:rsidP="00F37303">
            <w:pPr>
              <w:spacing w:line="360" w:lineRule="auto"/>
              <w:jc w:val="both"/>
            </w:pPr>
            <w:r>
              <w:rPr>
                <w:rFonts w:ascii="Calibri" w:hAnsi="Calibri" w:cs="Calibri"/>
                <w:b/>
                <w:i/>
                <w:iCs/>
                <w:color w:val="000000"/>
                <w:sz w:val="22"/>
                <w:szCs w:val="22"/>
              </w:rPr>
              <w:t xml:space="preserve">Α) </w:t>
            </w:r>
            <w:r>
              <w:rPr>
                <w:rFonts w:ascii="Calibri" w:hAnsi="Calibri" w:cs="Calibri"/>
                <w:b/>
                <w:i/>
                <w:iCs/>
                <w:color w:val="000000"/>
                <w:sz w:val="22"/>
                <w:szCs w:val="22"/>
                <w:u w:val="single"/>
              </w:rPr>
              <w:t>Για την Κοινότητα Δαύλειας</w:t>
            </w:r>
          </w:p>
          <w:p w:rsidR="007F401A" w:rsidRDefault="007F401A" w:rsidP="00F37303">
            <w:pPr>
              <w:spacing w:line="360" w:lineRule="auto"/>
              <w:ind w:left="316" w:hanging="316"/>
              <w:jc w:val="both"/>
            </w:pPr>
            <w:r>
              <w:rPr>
                <w:rFonts w:ascii="Calibri" w:hAnsi="Calibri" w:cs="Calibri"/>
                <w:i/>
                <w:iCs/>
                <w:color w:val="000000"/>
                <w:sz w:val="22"/>
                <w:szCs w:val="22"/>
              </w:rPr>
              <w:t xml:space="preserve">1.  Για τους στεγασμένους χώρους των κατοικιών και τα παρακολουθήματα αυτών (βοηθητικοί χώροι, αποθήκες, θέσεις στάθμευσης) καθώς και για τους κοινόχρηστους χώρους ακινήτων που χρησιμοποιούνται για οικίες </w:t>
            </w:r>
            <w:r>
              <w:rPr>
                <w:rFonts w:ascii="Calibri" w:hAnsi="Calibri" w:cs="Calibri"/>
                <w:b/>
                <w:i/>
                <w:iCs/>
                <w:color w:val="000000"/>
                <w:sz w:val="22"/>
                <w:szCs w:val="22"/>
              </w:rPr>
              <w:t>1</w:t>
            </w:r>
            <w:r>
              <w:rPr>
                <w:rFonts w:ascii="Calibri" w:hAnsi="Calibri" w:cs="Calibri"/>
                <w:b/>
                <w:bCs/>
                <w:i/>
                <w:iCs/>
                <w:color w:val="000000"/>
                <w:sz w:val="22"/>
                <w:szCs w:val="22"/>
              </w:rPr>
              <w:t>,10 ευρώ ανά τ.μ</w:t>
            </w:r>
            <w:r>
              <w:rPr>
                <w:rFonts w:ascii="Calibri" w:hAnsi="Calibri" w:cs="Calibri"/>
                <w:i/>
                <w:iCs/>
                <w:color w:val="000000"/>
                <w:sz w:val="22"/>
                <w:szCs w:val="22"/>
              </w:rPr>
              <w:t xml:space="preserve">. ετησίως </w:t>
            </w:r>
          </w:p>
          <w:p w:rsidR="007F401A" w:rsidRDefault="007F401A" w:rsidP="007F401A">
            <w:pPr>
              <w:numPr>
                <w:ilvl w:val="0"/>
                <w:numId w:val="42"/>
              </w:numPr>
              <w:suppressAutoHyphens w:val="0"/>
              <w:spacing w:line="360" w:lineRule="auto"/>
              <w:ind w:left="316" w:hanging="284"/>
              <w:jc w:val="both"/>
            </w:pPr>
            <w:r>
              <w:rPr>
                <w:rFonts w:ascii="Calibri" w:hAnsi="Calibri" w:cs="Calibri"/>
                <w:i/>
                <w:iCs/>
                <w:color w:val="000000"/>
                <w:sz w:val="22"/>
                <w:szCs w:val="22"/>
              </w:rPr>
              <w:t xml:space="preserve">Για τα ακίνητα που </w:t>
            </w:r>
            <w:r>
              <w:rPr>
                <w:rFonts w:ascii="Calibri" w:hAnsi="Calibri" w:cs="Calibri"/>
                <w:bCs/>
                <w:i/>
                <w:sz w:val="22"/>
                <w:szCs w:val="22"/>
              </w:rPr>
              <w:t xml:space="preserve">χρησιμοποιούνται για </w:t>
            </w:r>
            <w:r>
              <w:rPr>
                <w:rFonts w:ascii="Calibri" w:hAnsi="Calibri" w:cs="Calibri"/>
                <w:i/>
                <w:sz w:val="22"/>
                <w:szCs w:val="22"/>
              </w:rPr>
              <w:t xml:space="preserve">κοινωφελείς, μη κερδοσκοπικούς και φιλανθρωπικούς σκοπούς </w:t>
            </w:r>
            <w:r>
              <w:rPr>
                <w:rFonts w:ascii="Calibri" w:hAnsi="Calibri" w:cs="Calibri"/>
                <w:b/>
                <w:bCs/>
                <w:i/>
                <w:sz w:val="22"/>
                <w:szCs w:val="22"/>
              </w:rPr>
              <w:t>1 ευρώ ανα τ.μ. ετησίως</w:t>
            </w:r>
          </w:p>
          <w:p w:rsidR="007F401A" w:rsidRDefault="007F401A" w:rsidP="007F401A">
            <w:pPr>
              <w:numPr>
                <w:ilvl w:val="0"/>
                <w:numId w:val="42"/>
              </w:numPr>
              <w:suppressAutoHyphens w:val="0"/>
              <w:spacing w:line="360" w:lineRule="auto"/>
              <w:ind w:left="316" w:hanging="316"/>
              <w:jc w:val="both"/>
            </w:pPr>
            <w:r>
              <w:rPr>
                <w:rFonts w:ascii="Calibri" w:hAnsi="Calibri" w:cs="Calibri"/>
                <w:i/>
                <w:sz w:val="22"/>
                <w:szCs w:val="22"/>
              </w:rPr>
              <w:t>Για ακίνητα</w:t>
            </w:r>
            <w:r>
              <w:rPr>
                <w:rFonts w:ascii="Calibri" w:hAnsi="Calibri" w:cs="Calibri"/>
                <w:bCs/>
                <w:sz w:val="22"/>
                <w:szCs w:val="22"/>
              </w:rPr>
              <w:t xml:space="preserve"> </w:t>
            </w:r>
            <w:r>
              <w:rPr>
                <w:rFonts w:ascii="Calibri" w:hAnsi="Calibri" w:cs="Calibri"/>
                <w:bCs/>
                <w:i/>
                <w:iCs/>
                <w:sz w:val="22"/>
                <w:szCs w:val="22"/>
              </w:rPr>
              <w:t xml:space="preserve">που χρησιμοποιούνται για την </w:t>
            </w:r>
            <w:r>
              <w:rPr>
                <w:rFonts w:ascii="Calibri" w:hAnsi="Calibri" w:cs="Calibri"/>
                <w:b/>
                <w:bCs/>
                <w:i/>
                <w:iCs/>
                <w:sz w:val="22"/>
                <w:szCs w:val="22"/>
              </w:rPr>
              <w:t>άσκηση πάσης φύσης οικονομικής δραστηριότητας:</w:t>
            </w:r>
          </w:p>
          <w:p w:rsidR="007F401A" w:rsidRDefault="007F401A" w:rsidP="00F37303">
            <w:pPr>
              <w:spacing w:line="360" w:lineRule="auto"/>
              <w:ind w:left="316" w:hanging="316"/>
              <w:jc w:val="both"/>
            </w:pPr>
            <w:r>
              <w:rPr>
                <w:rFonts w:ascii="Calibri" w:hAnsi="Calibri" w:cs="Calibri"/>
                <w:i/>
                <w:iCs/>
                <w:color w:val="000000"/>
                <w:sz w:val="22"/>
                <w:szCs w:val="22"/>
              </w:rPr>
              <w:t xml:space="preserve">3.1. Για τους χώρους που στεγάζονται τράπεζες, Super Market και καταστήματα υγειονομικού ενδιαφέροντος (καφετέριες, εστιατόρια, ταβέρνες, fast food, κρεοπωλεία, ιχθυοπωλεία, μανάβικα κλπ) </w:t>
            </w:r>
            <w:r>
              <w:rPr>
                <w:rFonts w:ascii="Calibri" w:hAnsi="Calibri" w:cs="Calibri"/>
                <w:b/>
                <w:i/>
                <w:iCs/>
                <w:color w:val="000000"/>
                <w:sz w:val="22"/>
                <w:szCs w:val="22"/>
              </w:rPr>
              <w:t>1,40 ευρώ ανα τ.μ. ετησίως</w:t>
            </w:r>
          </w:p>
          <w:p w:rsidR="007F401A" w:rsidRDefault="007F401A" w:rsidP="00F37303">
            <w:pPr>
              <w:spacing w:line="360" w:lineRule="auto"/>
              <w:ind w:left="316" w:hanging="316"/>
              <w:jc w:val="both"/>
            </w:pPr>
            <w:r>
              <w:rPr>
                <w:rFonts w:ascii="Calibri" w:hAnsi="Calibri" w:cs="Calibri"/>
                <w:i/>
                <w:iCs/>
                <w:color w:val="000000"/>
                <w:sz w:val="22"/>
                <w:szCs w:val="22"/>
              </w:rPr>
              <w:t xml:space="preserve">3.2..Για τους </w:t>
            </w:r>
            <w:r>
              <w:rPr>
                <w:rFonts w:ascii="Calibri" w:hAnsi="Calibri" w:cs="Calibri"/>
                <w:b/>
                <w:bCs/>
                <w:i/>
                <w:iCs/>
                <w:color w:val="000000"/>
                <w:sz w:val="22"/>
                <w:szCs w:val="22"/>
              </w:rPr>
              <w:t>μη στεγασμένους χώρους</w:t>
            </w:r>
            <w:r>
              <w:rPr>
                <w:rFonts w:ascii="Calibri" w:hAnsi="Calibri" w:cs="Calibri"/>
                <w:i/>
                <w:iCs/>
                <w:color w:val="000000"/>
                <w:sz w:val="22"/>
                <w:szCs w:val="22"/>
              </w:rPr>
              <w:t xml:space="preserve"> επαγγελματικής χρήσεως, που χρησιμοποιούνται από βιοτεχνίες,  γήπεδα άθλησης, επιχειρήσεις και μάνδρες πώλησης οικοδομικών και άλλων υλικών, σταθμών και συνεργείων επισκευής αυτοκινήτων, πρατήρια </w:t>
            </w:r>
            <w:r>
              <w:rPr>
                <w:rFonts w:ascii="Calibri" w:hAnsi="Calibri" w:cs="Calibri"/>
                <w:i/>
                <w:iCs/>
                <w:color w:val="000000"/>
                <w:sz w:val="22"/>
                <w:szCs w:val="22"/>
              </w:rPr>
              <w:lastRenderedPageBreak/>
              <w:t xml:space="preserve">υγρών καυσίμων και γενικά επιχειρήσεις ασκούμενες σε μη στεγασμένο χώρο </w:t>
            </w:r>
            <w:r>
              <w:rPr>
                <w:rFonts w:ascii="Calibri" w:hAnsi="Calibri" w:cs="Calibri"/>
                <w:b/>
                <w:bCs/>
                <w:i/>
                <w:iCs/>
                <w:color w:val="000000"/>
                <w:sz w:val="22"/>
                <w:szCs w:val="22"/>
              </w:rPr>
              <w:t>1,10 ευρώ ανά τ.μ</w:t>
            </w:r>
            <w:r>
              <w:rPr>
                <w:rFonts w:ascii="Calibri" w:hAnsi="Calibri" w:cs="Calibri"/>
                <w:i/>
                <w:iCs/>
                <w:color w:val="000000"/>
                <w:sz w:val="22"/>
                <w:szCs w:val="22"/>
              </w:rPr>
              <w:t>. ετησίως.</w:t>
            </w:r>
          </w:p>
          <w:p w:rsidR="007F401A" w:rsidRDefault="007F401A" w:rsidP="00F37303">
            <w:pPr>
              <w:spacing w:line="360" w:lineRule="auto"/>
              <w:ind w:left="316" w:hanging="316"/>
              <w:jc w:val="both"/>
            </w:pPr>
            <w:r>
              <w:rPr>
                <w:rFonts w:ascii="Calibri" w:hAnsi="Calibri" w:cs="Calibri"/>
                <w:i/>
                <w:iCs/>
                <w:color w:val="000000"/>
                <w:sz w:val="22"/>
                <w:szCs w:val="22"/>
              </w:rPr>
              <w:t xml:space="preserve"> 3.3..Για υπό ανέγερση οικοδομές με εργοταξιακό ρεύμα, το τέλος υπολογίζεται σε ποσοστό 25% του εμβαδού που αναφέρεται στην οικοδομική άδεια,  με ισχύοντα τον συντελεστή για λοιπούς χώρους επαγγελματικής χρήσης (1,30€) </w:t>
            </w:r>
          </w:p>
          <w:p w:rsidR="007F401A" w:rsidRDefault="007F401A" w:rsidP="00F37303">
            <w:pPr>
              <w:spacing w:line="360" w:lineRule="auto"/>
              <w:ind w:left="316" w:hanging="316"/>
              <w:jc w:val="both"/>
            </w:pPr>
            <w:r>
              <w:rPr>
                <w:rFonts w:ascii="Calibri" w:hAnsi="Calibri" w:cs="Calibri"/>
                <w:i/>
                <w:iCs/>
                <w:color w:val="000000"/>
                <w:sz w:val="22"/>
                <w:szCs w:val="22"/>
              </w:rPr>
              <w:t xml:space="preserve">3.4. Για χώρους που στεγάζονται επαγγελματικές ή γεωργικές αποθήκες </w:t>
            </w:r>
            <w:r>
              <w:rPr>
                <w:rFonts w:ascii="Calibri" w:hAnsi="Calibri" w:cs="Calibri"/>
                <w:b/>
                <w:bCs/>
                <w:i/>
                <w:iCs/>
                <w:color w:val="000000"/>
                <w:sz w:val="22"/>
                <w:szCs w:val="22"/>
              </w:rPr>
              <w:t>1,10 ευρώ ανά τ.μ</w:t>
            </w:r>
            <w:r>
              <w:rPr>
                <w:rFonts w:ascii="Calibri" w:hAnsi="Calibri" w:cs="Calibri"/>
                <w:i/>
                <w:iCs/>
                <w:color w:val="000000"/>
                <w:sz w:val="22"/>
                <w:szCs w:val="22"/>
              </w:rPr>
              <w:t>. ετησίως.</w:t>
            </w:r>
          </w:p>
        </w:tc>
        <w:tc>
          <w:tcPr>
            <w:tcW w:w="269" w:type="dxa"/>
            <w:shd w:val="clear" w:color="auto" w:fill="auto"/>
          </w:tcPr>
          <w:p w:rsidR="007F401A" w:rsidRDefault="007F401A" w:rsidP="00F37303"/>
        </w:tc>
      </w:tr>
      <w:tr w:rsidR="007F401A" w:rsidTr="00F37303">
        <w:trPr>
          <w:trHeight w:val="780"/>
          <w:jc w:val="center"/>
        </w:trPr>
        <w:tc>
          <w:tcPr>
            <w:tcW w:w="8216" w:type="dxa"/>
            <w:tcBorders>
              <w:left w:val="single" w:sz="4" w:space="0" w:color="000001"/>
              <w:bottom w:val="single" w:sz="4" w:space="0" w:color="000000"/>
              <w:right w:val="single" w:sz="4" w:space="0" w:color="000001"/>
            </w:tcBorders>
            <w:shd w:val="clear" w:color="auto" w:fill="FFFFFF"/>
            <w:vAlign w:val="center"/>
          </w:tcPr>
          <w:p w:rsidR="007F401A" w:rsidRDefault="007F401A" w:rsidP="00F37303">
            <w:pPr>
              <w:spacing w:line="360" w:lineRule="auto"/>
              <w:jc w:val="both"/>
            </w:pPr>
            <w:r>
              <w:rPr>
                <w:rFonts w:ascii="Calibri" w:hAnsi="Calibri" w:cs="Calibri"/>
                <w:i/>
                <w:iCs/>
                <w:color w:val="000000"/>
                <w:sz w:val="22"/>
                <w:szCs w:val="22"/>
              </w:rPr>
              <w:lastRenderedPageBreak/>
              <w:t xml:space="preserve">3.5.. Για τους λοιπούς χώρους επαγγελματικής χρήσεως  </w:t>
            </w:r>
            <w:r>
              <w:rPr>
                <w:rFonts w:ascii="Calibri" w:hAnsi="Calibri" w:cs="Calibri"/>
                <w:b/>
                <w:bCs/>
                <w:i/>
                <w:iCs/>
                <w:color w:val="000000"/>
                <w:sz w:val="22"/>
                <w:szCs w:val="22"/>
              </w:rPr>
              <w:t xml:space="preserve">1,30 ευρώ ανά τ.μ. </w:t>
            </w:r>
            <w:r>
              <w:rPr>
                <w:rFonts w:ascii="Calibri" w:hAnsi="Calibri" w:cs="Calibri"/>
                <w:i/>
                <w:iCs/>
                <w:color w:val="000000"/>
                <w:sz w:val="22"/>
                <w:szCs w:val="22"/>
              </w:rPr>
              <w:t xml:space="preserve">ετησίως   </w:t>
            </w:r>
          </w:p>
        </w:tc>
        <w:tc>
          <w:tcPr>
            <w:tcW w:w="269" w:type="dxa"/>
            <w:shd w:val="clear" w:color="auto" w:fill="auto"/>
          </w:tcPr>
          <w:p w:rsidR="007F401A" w:rsidRDefault="007F401A" w:rsidP="00F37303"/>
        </w:tc>
      </w:tr>
      <w:tr w:rsidR="007F401A" w:rsidTr="00F37303">
        <w:trPr>
          <w:trHeight w:val="735"/>
          <w:jc w:val="center"/>
        </w:trPr>
        <w:tc>
          <w:tcPr>
            <w:tcW w:w="8216" w:type="dxa"/>
            <w:tcBorders>
              <w:top w:val="single" w:sz="4" w:space="0" w:color="000000"/>
              <w:left w:val="single" w:sz="4" w:space="0" w:color="000001"/>
              <w:right w:val="single" w:sz="4" w:space="0" w:color="000001"/>
            </w:tcBorders>
            <w:shd w:val="clear" w:color="auto" w:fill="FFFFFF"/>
            <w:vAlign w:val="center"/>
          </w:tcPr>
          <w:p w:rsidR="007F401A" w:rsidRDefault="007F401A" w:rsidP="00F37303">
            <w:pPr>
              <w:spacing w:line="360" w:lineRule="auto"/>
              <w:ind w:left="316" w:hanging="316"/>
              <w:jc w:val="both"/>
            </w:pPr>
            <w:r>
              <w:rPr>
                <w:rFonts w:ascii="Calibri" w:hAnsi="Calibri" w:cs="Calibri"/>
                <w:i/>
                <w:iCs/>
                <w:color w:val="000000"/>
                <w:sz w:val="22"/>
                <w:szCs w:val="22"/>
              </w:rPr>
              <w:t xml:space="preserve">3.6.. Για στεγασμένους χώρους επαγγελματικής χρήσεως εμβαδού άνω των 6.000 τ.μ. σε  </w:t>
            </w:r>
            <w:r>
              <w:rPr>
                <w:rFonts w:ascii="Calibri" w:hAnsi="Calibri" w:cs="Calibri"/>
                <w:b/>
                <w:bCs/>
                <w:i/>
                <w:iCs/>
                <w:color w:val="000000"/>
                <w:sz w:val="22"/>
                <w:szCs w:val="22"/>
              </w:rPr>
              <w:t xml:space="preserve"> 0,78 ευρώ/τ.μ.</w:t>
            </w:r>
          </w:p>
        </w:tc>
        <w:tc>
          <w:tcPr>
            <w:tcW w:w="269" w:type="dxa"/>
            <w:shd w:val="clear" w:color="auto" w:fill="auto"/>
          </w:tcPr>
          <w:p w:rsidR="007F401A" w:rsidRDefault="007F401A" w:rsidP="00F37303"/>
        </w:tc>
      </w:tr>
      <w:tr w:rsidR="007F401A" w:rsidTr="00F37303">
        <w:trPr>
          <w:trHeight w:val="750"/>
          <w:jc w:val="center"/>
        </w:trPr>
        <w:tc>
          <w:tcPr>
            <w:tcW w:w="8216" w:type="dxa"/>
            <w:tcBorders>
              <w:left w:val="single" w:sz="4" w:space="0" w:color="000001"/>
              <w:right w:val="single" w:sz="4" w:space="0" w:color="000001"/>
            </w:tcBorders>
            <w:shd w:val="clear" w:color="auto" w:fill="FFFFFF"/>
            <w:vAlign w:val="center"/>
          </w:tcPr>
          <w:p w:rsidR="007F401A" w:rsidRDefault="007F401A" w:rsidP="00F37303">
            <w:pPr>
              <w:spacing w:line="360" w:lineRule="auto"/>
              <w:ind w:left="316" w:hanging="316"/>
              <w:jc w:val="both"/>
            </w:pPr>
            <w:r>
              <w:rPr>
                <w:rFonts w:ascii="Calibri" w:hAnsi="Calibri" w:cs="Calibri"/>
                <w:i/>
                <w:iCs/>
                <w:color w:val="000000"/>
                <w:sz w:val="22"/>
                <w:szCs w:val="22"/>
              </w:rPr>
              <w:t xml:space="preserve">3.7..Για μη στεγασμένους χώρους επαγγελματικής χρήσεως εμβαδού άνω των 6.000 τ.μ. σε </w:t>
            </w:r>
            <w:r>
              <w:rPr>
                <w:rFonts w:ascii="Calibri" w:hAnsi="Calibri" w:cs="Calibri"/>
                <w:b/>
                <w:bCs/>
                <w:i/>
                <w:iCs/>
                <w:color w:val="000000"/>
                <w:sz w:val="22"/>
                <w:szCs w:val="22"/>
              </w:rPr>
              <w:t xml:space="preserve">0,39  ευρώ/τ.μ. </w:t>
            </w:r>
            <w:r>
              <w:rPr>
                <w:rFonts w:ascii="Calibri" w:hAnsi="Calibri" w:cs="Calibri"/>
                <w:i/>
                <w:iCs/>
                <w:color w:val="000000"/>
                <w:sz w:val="22"/>
                <w:szCs w:val="22"/>
              </w:rPr>
              <w:t>(για όλες τις τοπικές κοινότητες)</w:t>
            </w:r>
          </w:p>
        </w:tc>
        <w:tc>
          <w:tcPr>
            <w:tcW w:w="269" w:type="dxa"/>
            <w:shd w:val="clear" w:color="auto" w:fill="auto"/>
          </w:tcPr>
          <w:p w:rsidR="007F401A" w:rsidRDefault="007F401A" w:rsidP="00F37303"/>
        </w:tc>
      </w:tr>
      <w:tr w:rsidR="007F401A" w:rsidTr="00F37303">
        <w:trPr>
          <w:trHeight w:val="720"/>
          <w:jc w:val="center"/>
        </w:trPr>
        <w:tc>
          <w:tcPr>
            <w:tcW w:w="8216" w:type="dxa"/>
            <w:tcBorders>
              <w:left w:val="single" w:sz="4" w:space="0" w:color="000001"/>
              <w:bottom w:val="single" w:sz="4" w:space="0" w:color="000000"/>
              <w:right w:val="single" w:sz="4" w:space="0" w:color="000001"/>
            </w:tcBorders>
            <w:shd w:val="clear" w:color="auto" w:fill="FFFFFF"/>
            <w:vAlign w:val="center"/>
          </w:tcPr>
          <w:p w:rsidR="007F401A" w:rsidRDefault="007F401A" w:rsidP="00F37303">
            <w:pPr>
              <w:spacing w:line="360" w:lineRule="auto"/>
              <w:ind w:left="316" w:hanging="316"/>
              <w:jc w:val="both"/>
            </w:pPr>
            <w:r>
              <w:rPr>
                <w:rFonts w:ascii="Calibri" w:hAnsi="Calibri" w:cs="Calibri"/>
                <w:i/>
                <w:iCs/>
                <w:color w:val="000000"/>
                <w:sz w:val="22"/>
                <w:szCs w:val="22"/>
              </w:rPr>
              <w:t xml:space="preserve">3.8..Για επαγγελματικούς χώρους χρησιμοποιούμενους για καλλιέργεια φυτωρίων σε  </w:t>
            </w:r>
            <w:r>
              <w:rPr>
                <w:rFonts w:ascii="Calibri" w:hAnsi="Calibri" w:cs="Calibri"/>
                <w:b/>
                <w:bCs/>
                <w:i/>
                <w:iCs/>
                <w:color w:val="000000"/>
                <w:sz w:val="22"/>
                <w:szCs w:val="22"/>
              </w:rPr>
              <w:t>0,39  ευρώ/τ.μ.</w:t>
            </w:r>
          </w:p>
          <w:p w:rsidR="007F401A" w:rsidRDefault="007F401A" w:rsidP="00F37303">
            <w:pPr>
              <w:spacing w:line="360" w:lineRule="auto"/>
              <w:ind w:left="316" w:hanging="316"/>
              <w:jc w:val="both"/>
            </w:pPr>
            <w:r>
              <w:rPr>
                <w:rFonts w:ascii="Calibri" w:hAnsi="Calibri" w:cs="Calibri"/>
                <w:bCs/>
                <w:i/>
                <w:iCs/>
                <w:color w:val="000000"/>
                <w:sz w:val="22"/>
                <w:szCs w:val="22"/>
              </w:rPr>
              <w:t>3.9. Για τις πτηνοτροφικές εγκαταστάσεις σε 1,10 ευρώ/τ.μ.</w:t>
            </w:r>
          </w:p>
          <w:p w:rsidR="007F401A" w:rsidRDefault="007F401A" w:rsidP="00F37303">
            <w:pPr>
              <w:spacing w:line="360" w:lineRule="auto"/>
              <w:ind w:left="316" w:hanging="284"/>
              <w:jc w:val="both"/>
            </w:pPr>
            <w:r>
              <w:rPr>
                <w:rFonts w:ascii="Calibri" w:hAnsi="Calibri" w:cs="Calibri"/>
                <w:i/>
                <w:iCs/>
                <w:color w:val="000000"/>
                <w:sz w:val="22"/>
                <w:szCs w:val="22"/>
              </w:rPr>
              <w:t xml:space="preserve">      Στην Δ.Ε.Η. θα δηλωθεί για τις οικίες και τα ακίνητα που χρησιμοποιούνται για κοινωφελείς σκοπούς η τιμή των 1,10 ευρώ και για τις άλλες χρήσεις η τιμή των 1,30 ευρώ και με βάση αυτές θα υπολογισθεί το πλασματικό εμβαδόν</w:t>
            </w:r>
          </w:p>
          <w:p w:rsidR="007F401A" w:rsidRDefault="007F401A" w:rsidP="00F37303">
            <w:pPr>
              <w:spacing w:line="360" w:lineRule="auto"/>
            </w:pPr>
            <w:r>
              <w:rPr>
                <w:rFonts w:ascii="Calibri" w:hAnsi="Calibri" w:cs="Calibri"/>
                <w:b/>
                <w:i/>
                <w:iCs/>
                <w:color w:val="000000"/>
                <w:sz w:val="22"/>
                <w:szCs w:val="22"/>
              </w:rPr>
              <w:t xml:space="preserve">Β) </w:t>
            </w:r>
            <w:r>
              <w:rPr>
                <w:rFonts w:ascii="Calibri" w:hAnsi="Calibri" w:cs="Calibri"/>
                <w:b/>
                <w:i/>
                <w:iCs/>
                <w:color w:val="000000"/>
                <w:sz w:val="22"/>
                <w:szCs w:val="22"/>
                <w:u w:val="single"/>
              </w:rPr>
              <w:t>Λοιπές Κοινότητες Δ.Ε. Δαύλειας</w:t>
            </w:r>
          </w:p>
          <w:p w:rsidR="007F401A" w:rsidRDefault="007F401A" w:rsidP="00F37303">
            <w:pPr>
              <w:spacing w:line="360" w:lineRule="auto"/>
              <w:ind w:left="316" w:hanging="284"/>
              <w:jc w:val="both"/>
            </w:pPr>
            <w:r>
              <w:rPr>
                <w:rFonts w:ascii="Calibri" w:hAnsi="Calibri" w:cs="Calibri"/>
                <w:b/>
                <w:bCs/>
                <w:i/>
                <w:iCs/>
                <w:color w:val="000000"/>
                <w:sz w:val="22"/>
                <w:szCs w:val="22"/>
              </w:rPr>
              <w:t>1.</w:t>
            </w:r>
            <w:r>
              <w:rPr>
                <w:rFonts w:ascii="Calibri" w:hAnsi="Calibri" w:cs="Calibri"/>
                <w:i/>
                <w:iCs/>
                <w:color w:val="000000"/>
                <w:sz w:val="22"/>
                <w:szCs w:val="22"/>
              </w:rPr>
              <w:t xml:space="preserve">  Για τους στεγασμένους χώρους των κατοικιών και τα παρακολουθήματα αυτών (βοηθητικοί χώροι, αποθήκες, θέσεις στάθμευσης) καθώς και για τους κοινόχρηστους χώρους ακινήτων που χρησιμοποιούνται για οικίες</w:t>
            </w:r>
            <w:r>
              <w:rPr>
                <w:rFonts w:ascii="Calibri" w:hAnsi="Calibri" w:cs="Calibri"/>
                <w:b/>
                <w:i/>
                <w:iCs/>
                <w:color w:val="000000"/>
                <w:sz w:val="22"/>
                <w:szCs w:val="22"/>
              </w:rPr>
              <w:t xml:space="preserve"> 0,90</w:t>
            </w:r>
            <w:r>
              <w:rPr>
                <w:rFonts w:ascii="Calibri" w:hAnsi="Calibri" w:cs="Calibri"/>
                <w:b/>
                <w:bCs/>
                <w:i/>
                <w:iCs/>
                <w:color w:val="000000"/>
                <w:sz w:val="22"/>
                <w:szCs w:val="22"/>
              </w:rPr>
              <w:t xml:space="preserve"> ευρώ ανά τ.μ</w:t>
            </w:r>
            <w:r>
              <w:rPr>
                <w:rFonts w:ascii="Calibri" w:hAnsi="Calibri" w:cs="Calibri"/>
                <w:i/>
                <w:iCs/>
                <w:color w:val="000000"/>
                <w:sz w:val="22"/>
                <w:szCs w:val="22"/>
              </w:rPr>
              <w:t>. ετησίως</w:t>
            </w:r>
          </w:p>
          <w:p w:rsidR="007F401A" w:rsidRDefault="007F401A" w:rsidP="007F401A">
            <w:pPr>
              <w:numPr>
                <w:ilvl w:val="1"/>
                <w:numId w:val="41"/>
              </w:numPr>
              <w:suppressAutoHyphens w:val="0"/>
              <w:spacing w:line="360" w:lineRule="auto"/>
              <w:ind w:left="316" w:hanging="316"/>
              <w:jc w:val="both"/>
            </w:pPr>
            <w:r>
              <w:rPr>
                <w:rFonts w:ascii="Calibri" w:hAnsi="Calibri" w:cs="Calibri"/>
                <w:i/>
                <w:iCs/>
                <w:color w:val="000000"/>
                <w:sz w:val="22"/>
                <w:szCs w:val="22"/>
              </w:rPr>
              <w:t xml:space="preserve">Για τα ακίνητα που </w:t>
            </w:r>
            <w:r>
              <w:rPr>
                <w:rFonts w:ascii="Calibri" w:hAnsi="Calibri" w:cs="Calibri"/>
                <w:bCs/>
                <w:i/>
                <w:sz w:val="22"/>
                <w:szCs w:val="22"/>
              </w:rPr>
              <w:t xml:space="preserve">χρησιμοποιούνται για </w:t>
            </w:r>
            <w:r>
              <w:rPr>
                <w:rFonts w:ascii="Calibri" w:hAnsi="Calibri" w:cs="Calibri"/>
                <w:i/>
                <w:sz w:val="22"/>
                <w:szCs w:val="22"/>
              </w:rPr>
              <w:t xml:space="preserve">κοινωφελείς, μη κερδοσκοπικούς και φιλανθρωπικούς σκοπούς </w:t>
            </w:r>
            <w:r>
              <w:rPr>
                <w:rFonts w:ascii="Calibri" w:hAnsi="Calibri" w:cs="Calibri"/>
                <w:b/>
                <w:bCs/>
                <w:i/>
                <w:sz w:val="22"/>
                <w:szCs w:val="22"/>
              </w:rPr>
              <w:t>0,85 ευρώ ανα τ.μ. ετησίως</w:t>
            </w:r>
          </w:p>
          <w:p w:rsidR="007F401A" w:rsidRDefault="007F401A" w:rsidP="007F401A">
            <w:pPr>
              <w:numPr>
                <w:ilvl w:val="1"/>
                <w:numId w:val="41"/>
              </w:numPr>
              <w:suppressAutoHyphens w:val="0"/>
              <w:spacing w:line="360" w:lineRule="auto"/>
              <w:ind w:left="316" w:hanging="316"/>
              <w:jc w:val="both"/>
            </w:pPr>
            <w:r>
              <w:rPr>
                <w:rFonts w:ascii="Calibri" w:hAnsi="Calibri" w:cs="Calibri"/>
                <w:i/>
                <w:sz w:val="22"/>
                <w:szCs w:val="22"/>
              </w:rPr>
              <w:t>Για ακίνητα</w:t>
            </w:r>
            <w:r>
              <w:rPr>
                <w:rFonts w:ascii="Calibri" w:hAnsi="Calibri" w:cs="Calibri"/>
                <w:bCs/>
                <w:sz w:val="22"/>
                <w:szCs w:val="22"/>
              </w:rPr>
              <w:t xml:space="preserve"> </w:t>
            </w:r>
            <w:r>
              <w:rPr>
                <w:rFonts w:ascii="Calibri" w:hAnsi="Calibri" w:cs="Calibri"/>
                <w:bCs/>
                <w:i/>
                <w:iCs/>
                <w:sz w:val="22"/>
                <w:szCs w:val="22"/>
              </w:rPr>
              <w:t xml:space="preserve">που χρησιμοποιούνται για την </w:t>
            </w:r>
            <w:r>
              <w:rPr>
                <w:rFonts w:ascii="Calibri" w:hAnsi="Calibri" w:cs="Calibri"/>
                <w:b/>
                <w:bCs/>
                <w:i/>
                <w:iCs/>
                <w:sz w:val="22"/>
                <w:szCs w:val="22"/>
              </w:rPr>
              <w:t>άσκηση πάσης φύσης οικονομικής δραστηριότητας:</w:t>
            </w:r>
          </w:p>
          <w:p w:rsidR="007F401A" w:rsidRDefault="007F401A" w:rsidP="00F37303">
            <w:pPr>
              <w:spacing w:line="360" w:lineRule="auto"/>
              <w:ind w:left="316" w:hanging="284"/>
              <w:jc w:val="both"/>
            </w:pPr>
            <w:r>
              <w:rPr>
                <w:rFonts w:ascii="Calibri" w:hAnsi="Calibri" w:cs="Calibri"/>
                <w:i/>
                <w:iCs/>
                <w:color w:val="000000"/>
                <w:sz w:val="22"/>
                <w:szCs w:val="22"/>
              </w:rPr>
              <w:t xml:space="preserve">3.1. Για τους χώρους που στεγάζονται Super Market και καταστήματα υγειονομικού ενδιαφέροντος (καφετέριες, εστιατόρια, ταβέρνες, fast food, κρεοπωλεία, ιχθυοπωλεία, μανάβικα κλπ) </w:t>
            </w:r>
            <w:r>
              <w:rPr>
                <w:rFonts w:ascii="Calibri" w:hAnsi="Calibri" w:cs="Calibri"/>
                <w:b/>
                <w:i/>
                <w:iCs/>
                <w:color w:val="000000"/>
                <w:sz w:val="22"/>
                <w:szCs w:val="22"/>
              </w:rPr>
              <w:t>1,20 ευρώ ανα τ.μ. ετησίως</w:t>
            </w:r>
          </w:p>
          <w:p w:rsidR="007F401A" w:rsidRDefault="007F401A" w:rsidP="00F37303">
            <w:pPr>
              <w:spacing w:line="360" w:lineRule="auto"/>
              <w:ind w:left="316" w:hanging="316"/>
              <w:jc w:val="both"/>
            </w:pPr>
            <w:r>
              <w:rPr>
                <w:rFonts w:ascii="Calibri" w:hAnsi="Calibri" w:cs="Calibri"/>
                <w:i/>
                <w:iCs/>
                <w:color w:val="000000"/>
                <w:sz w:val="22"/>
                <w:szCs w:val="22"/>
              </w:rPr>
              <w:t xml:space="preserve">3.2.Για τους </w:t>
            </w:r>
            <w:r>
              <w:rPr>
                <w:rFonts w:ascii="Calibri" w:hAnsi="Calibri" w:cs="Calibri"/>
                <w:b/>
                <w:bCs/>
                <w:i/>
                <w:iCs/>
                <w:color w:val="000000"/>
                <w:sz w:val="22"/>
                <w:szCs w:val="22"/>
              </w:rPr>
              <w:t>μη στεγασμένους χώρους</w:t>
            </w:r>
            <w:r>
              <w:rPr>
                <w:rFonts w:ascii="Calibri" w:hAnsi="Calibri" w:cs="Calibri"/>
                <w:i/>
                <w:iCs/>
                <w:color w:val="000000"/>
                <w:sz w:val="22"/>
                <w:szCs w:val="22"/>
              </w:rPr>
              <w:t xml:space="preserve"> επαγγελματικής χρήσεως, που χρησιμοποιούνται από βιοτεχνίες,  γήπεδα άθλησης, επιχειρήσεις και μάνδρες πώλησης οικοδομικών και άλλων υλικών, σταθμών και συνεργείων επισκευής αυτοκινήτων, πρατήρια υγρών καυσίμων και γενικά επιχειρήσεις ασκούμενες σε μη στεγασμένο χώρο </w:t>
            </w:r>
            <w:r>
              <w:rPr>
                <w:rFonts w:ascii="Calibri" w:hAnsi="Calibri" w:cs="Calibri"/>
                <w:b/>
                <w:bCs/>
                <w:i/>
                <w:iCs/>
                <w:color w:val="000000"/>
                <w:sz w:val="22"/>
                <w:szCs w:val="22"/>
              </w:rPr>
              <w:t xml:space="preserve">0,90 </w:t>
            </w:r>
            <w:r>
              <w:rPr>
                <w:rFonts w:ascii="Calibri" w:hAnsi="Calibri" w:cs="Calibri"/>
                <w:b/>
                <w:bCs/>
                <w:i/>
                <w:iCs/>
                <w:color w:val="000000"/>
                <w:sz w:val="22"/>
                <w:szCs w:val="22"/>
              </w:rPr>
              <w:lastRenderedPageBreak/>
              <w:t>ευρώ ανά τ.μ</w:t>
            </w:r>
            <w:r>
              <w:rPr>
                <w:rFonts w:ascii="Calibri" w:hAnsi="Calibri" w:cs="Calibri"/>
                <w:i/>
                <w:iCs/>
                <w:color w:val="000000"/>
                <w:sz w:val="22"/>
                <w:szCs w:val="22"/>
              </w:rPr>
              <w:t xml:space="preserve">. ετησίως. </w:t>
            </w:r>
          </w:p>
          <w:p w:rsidR="007F401A" w:rsidRDefault="007F401A" w:rsidP="00F37303">
            <w:pPr>
              <w:spacing w:line="360" w:lineRule="auto"/>
              <w:ind w:left="316" w:hanging="316"/>
              <w:jc w:val="both"/>
            </w:pPr>
            <w:r>
              <w:rPr>
                <w:rFonts w:ascii="Calibri" w:hAnsi="Calibri" w:cs="Calibri"/>
                <w:i/>
                <w:iCs/>
                <w:color w:val="000000"/>
                <w:sz w:val="22"/>
                <w:szCs w:val="22"/>
              </w:rPr>
              <w:t xml:space="preserve">3.3.. Για υπό ανέγερση οικοδομές με εργοταξιακό ρεύμα, το τέλος υπολογίζεται σε ποσοστό 25% του εμβαδού που αναφέρεται στην οικοδομική άδεια,  με ισχύοντα τον συντελεστή για λοιπούς χώρους επαγγελματικής χρήσης (1,10€) </w:t>
            </w:r>
          </w:p>
          <w:p w:rsidR="007F401A" w:rsidRDefault="007F401A" w:rsidP="00F37303">
            <w:pPr>
              <w:spacing w:before="120" w:after="120" w:line="360" w:lineRule="auto"/>
              <w:ind w:left="316" w:hanging="316"/>
              <w:jc w:val="both"/>
            </w:pPr>
            <w:r>
              <w:rPr>
                <w:rFonts w:ascii="Calibri" w:hAnsi="Calibri" w:cs="Calibri"/>
                <w:i/>
                <w:iCs/>
                <w:color w:val="000000"/>
                <w:sz w:val="22"/>
                <w:szCs w:val="22"/>
              </w:rPr>
              <w:t xml:space="preserve">3.4.. Για χώρους που στεγάζονται επαγγελματικές ή γεωργικές αποθήκες </w:t>
            </w:r>
            <w:r>
              <w:rPr>
                <w:rFonts w:ascii="Calibri" w:hAnsi="Calibri" w:cs="Calibri"/>
                <w:b/>
                <w:bCs/>
                <w:i/>
                <w:iCs/>
                <w:color w:val="000000"/>
                <w:sz w:val="22"/>
                <w:szCs w:val="22"/>
              </w:rPr>
              <w:t>0,90 ευρώ ανά τ.μ</w:t>
            </w:r>
            <w:r>
              <w:rPr>
                <w:rFonts w:ascii="Calibri" w:hAnsi="Calibri" w:cs="Calibri"/>
                <w:i/>
                <w:iCs/>
                <w:color w:val="000000"/>
                <w:sz w:val="22"/>
                <w:szCs w:val="22"/>
              </w:rPr>
              <w:t>. ετησίως.</w:t>
            </w:r>
          </w:p>
          <w:p w:rsidR="007F401A" w:rsidRDefault="007F401A" w:rsidP="00F37303">
            <w:pPr>
              <w:spacing w:line="360" w:lineRule="auto"/>
              <w:jc w:val="both"/>
            </w:pPr>
            <w:r>
              <w:rPr>
                <w:rFonts w:ascii="Calibri" w:hAnsi="Calibri" w:cs="Calibri"/>
                <w:i/>
                <w:iCs/>
                <w:color w:val="000000"/>
                <w:sz w:val="22"/>
                <w:szCs w:val="22"/>
              </w:rPr>
              <w:t xml:space="preserve">3.5.. Για τους λοιπούς χώρους επαγγελματικής  χρήσεως  </w:t>
            </w:r>
            <w:r>
              <w:rPr>
                <w:rFonts w:ascii="Calibri" w:hAnsi="Calibri" w:cs="Calibri"/>
                <w:b/>
                <w:bCs/>
                <w:i/>
                <w:iCs/>
                <w:color w:val="000000"/>
                <w:sz w:val="22"/>
                <w:szCs w:val="22"/>
              </w:rPr>
              <w:t xml:space="preserve">1,10 ευρώ ανά τ.μ. </w:t>
            </w:r>
            <w:r>
              <w:rPr>
                <w:rFonts w:ascii="Calibri" w:hAnsi="Calibri" w:cs="Calibri"/>
                <w:i/>
                <w:iCs/>
                <w:color w:val="000000"/>
                <w:sz w:val="22"/>
                <w:szCs w:val="22"/>
              </w:rPr>
              <w:t xml:space="preserve">ετησίως </w:t>
            </w:r>
          </w:p>
          <w:p w:rsidR="007F401A" w:rsidRDefault="007F401A" w:rsidP="00F37303">
            <w:pPr>
              <w:spacing w:line="360" w:lineRule="auto"/>
              <w:ind w:left="316" w:hanging="316"/>
              <w:jc w:val="both"/>
            </w:pPr>
            <w:r>
              <w:rPr>
                <w:rFonts w:ascii="Calibri" w:hAnsi="Calibri" w:cs="Calibri"/>
                <w:i/>
                <w:iCs/>
                <w:color w:val="000000"/>
                <w:sz w:val="22"/>
                <w:szCs w:val="22"/>
              </w:rPr>
              <w:t xml:space="preserve">3.6.. Για στεγασμένους χώρους επαγγελματικής χρήσεως εμβαδού άνω των 6.000 τ.μ. σε  </w:t>
            </w:r>
            <w:r>
              <w:rPr>
                <w:rFonts w:ascii="Calibri" w:hAnsi="Calibri" w:cs="Calibri"/>
                <w:b/>
                <w:bCs/>
                <w:i/>
                <w:iCs/>
                <w:color w:val="000000"/>
                <w:sz w:val="22"/>
                <w:szCs w:val="22"/>
              </w:rPr>
              <w:t xml:space="preserve"> 0,66 ευρώ/τ.μ.</w:t>
            </w:r>
          </w:p>
          <w:p w:rsidR="007F401A" w:rsidRDefault="007F401A" w:rsidP="00F37303">
            <w:pPr>
              <w:spacing w:line="360" w:lineRule="auto"/>
              <w:ind w:left="316" w:hanging="316"/>
              <w:jc w:val="both"/>
            </w:pPr>
            <w:r>
              <w:rPr>
                <w:rFonts w:ascii="Calibri" w:hAnsi="Calibri" w:cs="Calibri"/>
                <w:i/>
                <w:iCs/>
                <w:color w:val="000000"/>
                <w:sz w:val="22"/>
                <w:szCs w:val="22"/>
              </w:rPr>
              <w:t xml:space="preserve">3.7.. Για μη στεγασμένους χώρους επαγγελματικής χρήσεως εμβαδού άνω των 6.000 τ.μ. σε </w:t>
            </w:r>
            <w:r>
              <w:rPr>
                <w:rFonts w:ascii="Calibri" w:hAnsi="Calibri" w:cs="Calibri"/>
                <w:b/>
                <w:bCs/>
                <w:i/>
                <w:iCs/>
                <w:color w:val="000000"/>
                <w:sz w:val="22"/>
                <w:szCs w:val="22"/>
              </w:rPr>
              <w:t xml:space="preserve">0,33  ευρώ/τ.μ. </w:t>
            </w:r>
            <w:r>
              <w:rPr>
                <w:rFonts w:ascii="Calibri" w:hAnsi="Calibri" w:cs="Calibri"/>
                <w:i/>
                <w:iCs/>
                <w:color w:val="000000"/>
                <w:sz w:val="22"/>
                <w:szCs w:val="22"/>
              </w:rPr>
              <w:t>(για όλες τις τοπικές κοινότητες)</w:t>
            </w:r>
          </w:p>
          <w:p w:rsidR="007F401A" w:rsidRDefault="007F401A" w:rsidP="00F37303">
            <w:pPr>
              <w:spacing w:line="360" w:lineRule="auto"/>
              <w:ind w:left="457" w:hanging="425"/>
              <w:jc w:val="both"/>
            </w:pPr>
            <w:r>
              <w:rPr>
                <w:rFonts w:ascii="Calibri" w:hAnsi="Calibri" w:cs="Calibri"/>
                <w:i/>
                <w:iCs/>
                <w:color w:val="000000"/>
                <w:sz w:val="22"/>
                <w:szCs w:val="22"/>
              </w:rPr>
              <w:t xml:space="preserve">3.8.. Για επαγγελματικούς χώρους χρησιμοποιούμενους για καλλιέργεια φυτωρίων σε  </w:t>
            </w:r>
            <w:r>
              <w:rPr>
                <w:rFonts w:ascii="Calibri" w:hAnsi="Calibri" w:cs="Calibri"/>
                <w:b/>
                <w:bCs/>
                <w:i/>
                <w:iCs/>
                <w:color w:val="000000"/>
                <w:sz w:val="22"/>
                <w:szCs w:val="22"/>
              </w:rPr>
              <w:t>0,33 ευρώ/τ.μ.</w:t>
            </w:r>
          </w:p>
          <w:p w:rsidR="007F401A" w:rsidRDefault="007F401A" w:rsidP="00F37303">
            <w:pPr>
              <w:spacing w:line="360" w:lineRule="auto"/>
              <w:ind w:left="457" w:hanging="425"/>
              <w:jc w:val="both"/>
            </w:pPr>
            <w:r>
              <w:rPr>
                <w:rFonts w:ascii="Calibri" w:hAnsi="Calibri" w:cs="Calibri"/>
                <w:i/>
                <w:iCs/>
                <w:color w:val="000000"/>
                <w:sz w:val="22"/>
                <w:szCs w:val="22"/>
              </w:rPr>
              <w:t>3.9. Για τις πτηνοτροφικές εγκαταστάσεις σε 0,90  ευρώ/τ.μ.</w:t>
            </w:r>
          </w:p>
          <w:p w:rsidR="007F401A" w:rsidRDefault="007F401A" w:rsidP="00F37303">
            <w:pPr>
              <w:spacing w:line="360" w:lineRule="auto"/>
              <w:ind w:left="457" w:hanging="425"/>
              <w:jc w:val="both"/>
            </w:pPr>
            <w:r>
              <w:rPr>
                <w:rFonts w:ascii="Calibri" w:hAnsi="Calibri" w:cs="Calibri"/>
                <w:i/>
                <w:iCs/>
                <w:color w:val="000000"/>
                <w:sz w:val="22"/>
                <w:szCs w:val="22"/>
              </w:rPr>
              <w:t xml:space="preserve">        Στην Δ.Ε.Η. θα δηλωθεί για τις οικίες και τα ακίνητα που χρησιμοποιούνται για κοινωφελείς σκοπούς η τιμή των 0,90 ευρώ και για τις άλλες χρήσεις η τιμή των 1,10 ευρώ και με βάση αυτές θα υπολογισθεί το πλασματικό εμβαδόν</w:t>
            </w:r>
          </w:p>
        </w:tc>
        <w:tc>
          <w:tcPr>
            <w:tcW w:w="269" w:type="dxa"/>
            <w:shd w:val="clear" w:color="auto" w:fill="auto"/>
          </w:tcPr>
          <w:p w:rsidR="007F401A" w:rsidRDefault="007F401A" w:rsidP="00F37303"/>
        </w:tc>
      </w:tr>
    </w:tbl>
    <w:p w:rsidR="007F401A" w:rsidRDefault="007F401A" w:rsidP="007F401A">
      <w:pPr>
        <w:spacing w:line="360" w:lineRule="auto"/>
        <w:jc w:val="both"/>
        <w:rPr>
          <w:rFonts w:ascii="Calibri" w:hAnsi="Calibri" w:cs="Calibri"/>
          <w:bCs/>
          <w:i/>
        </w:rPr>
      </w:pPr>
    </w:p>
    <w:p w:rsidR="007F401A" w:rsidRDefault="007F401A" w:rsidP="007F401A">
      <w:pPr>
        <w:spacing w:line="360" w:lineRule="auto"/>
        <w:jc w:val="both"/>
        <w:rPr>
          <w:rFonts w:ascii="Calibri" w:hAnsi="Calibri" w:cs="Calibri"/>
          <w:bCs/>
          <w:i/>
        </w:rPr>
      </w:pPr>
    </w:p>
    <w:p w:rsidR="007F401A" w:rsidRDefault="007F401A" w:rsidP="007F401A">
      <w:pPr>
        <w:spacing w:line="360" w:lineRule="auto"/>
        <w:ind w:right="103"/>
        <w:jc w:val="both"/>
      </w:pPr>
      <w:r>
        <w:rPr>
          <w:rFonts w:ascii="Calibri" w:eastAsia="Calibri" w:hAnsi="Calibri" w:cs="Calibri"/>
          <w:b/>
          <w:bCs/>
          <w:i/>
          <w:spacing w:val="1"/>
        </w:rPr>
        <w:t>9</w:t>
      </w:r>
      <w:r>
        <w:rPr>
          <w:rFonts w:ascii="Calibri" w:eastAsia="Calibri" w:hAnsi="Calibri" w:cs="Calibri"/>
          <w:b/>
          <w:bCs/>
          <w:i/>
        </w:rPr>
        <w:t>)</w:t>
      </w:r>
      <w:r>
        <w:rPr>
          <w:rFonts w:ascii="Calibri" w:eastAsia="Calibri" w:hAnsi="Calibri" w:cs="Calibri"/>
          <w:i/>
        </w:rPr>
        <w:t xml:space="preserve">   </w:t>
      </w:r>
      <w:r>
        <w:rPr>
          <w:rFonts w:ascii="Calibri" w:eastAsia="Calibri" w:hAnsi="Calibri" w:cs="Calibri"/>
          <w:i/>
          <w:spacing w:val="2"/>
        </w:rPr>
        <w:t xml:space="preserve"> </w:t>
      </w:r>
      <w:r>
        <w:rPr>
          <w:rFonts w:ascii="Calibri" w:eastAsia="Calibri" w:hAnsi="Calibri" w:cs="Calibri"/>
          <w:i/>
        </w:rPr>
        <w:t>Σ</w:t>
      </w:r>
      <w:r>
        <w:rPr>
          <w:rFonts w:ascii="Calibri" w:eastAsia="Calibri" w:hAnsi="Calibri" w:cs="Calibri"/>
          <w:i/>
          <w:spacing w:val="1"/>
        </w:rPr>
        <w:t>τ</w:t>
      </w:r>
      <w:r>
        <w:rPr>
          <w:rFonts w:ascii="Calibri" w:eastAsia="Calibri" w:hAnsi="Calibri" w:cs="Calibri"/>
          <w:i/>
          <w:spacing w:val="-1"/>
        </w:rPr>
        <w:t>ο</w:t>
      </w:r>
      <w:r>
        <w:rPr>
          <w:rFonts w:ascii="Calibri" w:eastAsia="Calibri" w:hAnsi="Calibri" w:cs="Calibri"/>
          <w:i/>
        </w:rPr>
        <w:t xml:space="preserve">ν </w:t>
      </w:r>
      <w:r>
        <w:rPr>
          <w:rFonts w:ascii="Calibri" w:eastAsia="Calibri" w:hAnsi="Calibri" w:cs="Calibri"/>
          <w:i/>
          <w:spacing w:val="1"/>
        </w:rPr>
        <w:t xml:space="preserve"> </w:t>
      </w:r>
      <w:r>
        <w:rPr>
          <w:rFonts w:ascii="Calibri" w:eastAsia="Calibri" w:hAnsi="Calibri" w:cs="Calibri"/>
          <w:i/>
          <w:spacing w:val="-3"/>
        </w:rPr>
        <w:t>π</w:t>
      </w:r>
      <w:r>
        <w:rPr>
          <w:rFonts w:ascii="Calibri" w:eastAsia="Calibri" w:hAnsi="Calibri" w:cs="Calibri"/>
          <w:i/>
          <w:spacing w:val="-1"/>
        </w:rPr>
        <w:t>α</w:t>
      </w:r>
      <w:r>
        <w:rPr>
          <w:rFonts w:ascii="Calibri" w:eastAsia="Calibri" w:hAnsi="Calibri" w:cs="Calibri"/>
          <w:i/>
        </w:rPr>
        <w:t>ρ</w:t>
      </w:r>
      <w:r>
        <w:rPr>
          <w:rFonts w:ascii="Calibri" w:eastAsia="Calibri" w:hAnsi="Calibri" w:cs="Calibri"/>
          <w:i/>
          <w:spacing w:val="-1"/>
        </w:rPr>
        <w:t>α</w:t>
      </w:r>
      <w:r>
        <w:rPr>
          <w:rFonts w:ascii="Calibri" w:eastAsia="Calibri" w:hAnsi="Calibri" w:cs="Calibri"/>
          <w:i/>
          <w:spacing w:val="-8"/>
        </w:rPr>
        <w:t>κ</w:t>
      </w:r>
      <w:r>
        <w:rPr>
          <w:rFonts w:ascii="Calibri" w:eastAsia="Calibri" w:hAnsi="Calibri" w:cs="Calibri"/>
          <w:i/>
          <w:spacing w:val="-1"/>
        </w:rPr>
        <w:t>ά</w:t>
      </w:r>
      <w:r>
        <w:rPr>
          <w:rFonts w:ascii="Calibri" w:eastAsia="Calibri" w:hAnsi="Calibri" w:cs="Calibri"/>
          <w:i/>
        </w:rPr>
        <w:t xml:space="preserve">τω </w:t>
      </w:r>
      <w:r>
        <w:rPr>
          <w:rFonts w:ascii="Calibri" w:eastAsia="Calibri" w:hAnsi="Calibri" w:cs="Calibri"/>
          <w:i/>
          <w:spacing w:val="2"/>
        </w:rPr>
        <w:t xml:space="preserve"> </w:t>
      </w:r>
      <w:r>
        <w:rPr>
          <w:rFonts w:ascii="Calibri" w:eastAsia="Calibri" w:hAnsi="Calibri" w:cs="Calibri"/>
          <w:i/>
        </w:rPr>
        <w:t>π</w:t>
      </w:r>
      <w:r>
        <w:rPr>
          <w:rFonts w:ascii="Calibri" w:eastAsia="Calibri" w:hAnsi="Calibri" w:cs="Calibri"/>
          <w:i/>
          <w:spacing w:val="-4"/>
        </w:rPr>
        <w:t>ί</w:t>
      </w:r>
      <w:r>
        <w:rPr>
          <w:rFonts w:ascii="Calibri" w:eastAsia="Calibri" w:hAnsi="Calibri" w:cs="Calibri"/>
          <w:i/>
        </w:rPr>
        <w:t>ν</w:t>
      </w:r>
      <w:r>
        <w:rPr>
          <w:rFonts w:ascii="Calibri" w:eastAsia="Calibri" w:hAnsi="Calibri" w:cs="Calibri"/>
          <w:i/>
          <w:spacing w:val="-1"/>
        </w:rPr>
        <w:t>α</w:t>
      </w:r>
      <w:r>
        <w:rPr>
          <w:rFonts w:ascii="Calibri" w:eastAsia="Calibri" w:hAnsi="Calibri" w:cs="Calibri"/>
          <w:i/>
          <w:spacing w:val="-8"/>
        </w:rPr>
        <w:t>κ</w:t>
      </w:r>
      <w:r>
        <w:rPr>
          <w:rFonts w:ascii="Calibri" w:eastAsia="Calibri" w:hAnsi="Calibri" w:cs="Calibri"/>
          <w:i/>
        </w:rPr>
        <w:t>α</w:t>
      </w:r>
      <w:r>
        <w:rPr>
          <w:rFonts w:ascii="Calibri" w:eastAsia="Calibri" w:hAnsi="Calibri" w:cs="Calibri"/>
          <w:i/>
          <w:spacing w:val="53"/>
        </w:rPr>
        <w:t xml:space="preserve"> </w:t>
      </w:r>
      <w:r>
        <w:rPr>
          <w:rFonts w:ascii="Calibri" w:eastAsia="Calibri" w:hAnsi="Calibri" w:cs="Calibri"/>
          <w:i/>
        </w:rPr>
        <w:t xml:space="preserve">1 </w:t>
      </w:r>
      <w:r>
        <w:rPr>
          <w:rFonts w:ascii="Calibri" w:eastAsia="Calibri" w:hAnsi="Calibri" w:cs="Calibri"/>
          <w:i/>
          <w:spacing w:val="1"/>
        </w:rPr>
        <w:t xml:space="preserve"> </w:t>
      </w:r>
      <w:r>
        <w:rPr>
          <w:rFonts w:ascii="Calibri" w:eastAsia="Calibri" w:hAnsi="Calibri" w:cs="Calibri"/>
          <w:i/>
          <w:spacing w:val="-2"/>
        </w:rPr>
        <w:t>β</w:t>
      </w:r>
      <w:r>
        <w:rPr>
          <w:rFonts w:ascii="Calibri" w:eastAsia="Calibri" w:hAnsi="Calibri" w:cs="Calibri"/>
          <w:i/>
        </w:rPr>
        <w:t>λέπ</w:t>
      </w:r>
      <w:r>
        <w:rPr>
          <w:rFonts w:ascii="Calibri" w:eastAsia="Calibri" w:hAnsi="Calibri" w:cs="Calibri"/>
          <w:i/>
          <w:spacing w:val="-1"/>
        </w:rPr>
        <w:t>ο</w:t>
      </w:r>
      <w:r>
        <w:rPr>
          <w:rFonts w:ascii="Calibri" w:eastAsia="Calibri" w:hAnsi="Calibri" w:cs="Calibri"/>
          <w:i/>
        </w:rPr>
        <w:t xml:space="preserve">υμε </w:t>
      </w:r>
      <w:r>
        <w:rPr>
          <w:rFonts w:ascii="Calibri" w:eastAsia="Calibri" w:hAnsi="Calibri" w:cs="Calibri"/>
          <w:i/>
          <w:spacing w:val="1"/>
        </w:rPr>
        <w:t xml:space="preserve"> </w:t>
      </w:r>
      <w:r>
        <w:rPr>
          <w:rFonts w:ascii="Calibri" w:eastAsia="Calibri" w:hAnsi="Calibri" w:cs="Calibri"/>
          <w:i/>
        </w:rPr>
        <w:t xml:space="preserve">τις  </w:t>
      </w:r>
      <w:r>
        <w:rPr>
          <w:rFonts w:ascii="Calibri" w:eastAsia="Calibri" w:hAnsi="Calibri" w:cs="Calibri"/>
          <w:i/>
          <w:spacing w:val="1"/>
        </w:rPr>
        <w:t>ε</w:t>
      </w:r>
      <w:r>
        <w:rPr>
          <w:rFonts w:ascii="Calibri" w:eastAsia="Calibri" w:hAnsi="Calibri" w:cs="Calibri"/>
          <w:i/>
          <w:spacing w:val="-1"/>
        </w:rPr>
        <w:t>ι</w:t>
      </w:r>
      <w:r>
        <w:rPr>
          <w:rFonts w:ascii="Calibri" w:eastAsia="Calibri" w:hAnsi="Calibri" w:cs="Calibri"/>
          <w:i/>
          <w:spacing w:val="2"/>
        </w:rPr>
        <w:t>σ</w:t>
      </w:r>
      <w:r>
        <w:rPr>
          <w:rFonts w:ascii="Calibri" w:eastAsia="Calibri" w:hAnsi="Calibri" w:cs="Calibri"/>
          <w:i/>
        </w:rPr>
        <w:t>πρ</w:t>
      </w:r>
      <w:r>
        <w:rPr>
          <w:rFonts w:ascii="Calibri" w:eastAsia="Calibri" w:hAnsi="Calibri" w:cs="Calibri"/>
          <w:i/>
          <w:spacing w:val="-2"/>
        </w:rPr>
        <w:t>ά</w:t>
      </w:r>
      <w:r>
        <w:rPr>
          <w:rFonts w:ascii="Calibri" w:eastAsia="Calibri" w:hAnsi="Calibri" w:cs="Calibri"/>
          <w:i/>
          <w:spacing w:val="-1"/>
        </w:rPr>
        <w:t>ξ</w:t>
      </w:r>
      <w:r>
        <w:rPr>
          <w:rFonts w:ascii="Calibri" w:eastAsia="Calibri" w:hAnsi="Calibri" w:cs="Calibri"/>
          <w:i/>
          <w:spacing w:val="1"/>
        </w:rPr>
        <w:t>ε</w:t>
      </w:r>
      <w:r>
        <w:rPr>
          <w:rFonts w:ascii="Calibri" w:eastAsia="Calibri" w:hAnsi="Calibri" w:cs="Calibri"/>
          <w:i/>
          <w:spacing w:val="-1"/>
        </w:rPr>
        <w:t>ι</w:t>
      </w:r>
      <w:r>
        <w:rPr>
          <w:rFonts w:ascii="Calibri" w:eastAsia="Calibri" w:hAnsi="Calibri" w:cs="Calibri"/>
          <w:i/>
        </w:rPr>
        <w:t xml:space="preserve">ς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 xml:space="preserve">ι  </w:t>
      </w:r>
      <w:r>
        <w:rPr>
          <w:rFonts w:ascii="Calibri" w:eastAsia="Calibri" w:hAnsi="Calibri" w:cs="Calibri"/>
          <w:i/>
          <w:spacing w:val="1"/>
        </w:rPr>
        <w:t>π</w:t>
      </w:r>
      <w:r>
        <w:rPr>
          <w:rFonts w:ascii="Calibri" w:eastAsia="Calibri" w:hAnsi="Calibri" w:cs="Calibri"/>
          <w:i/>
        </w:rPr>
        <w:t>ληρ</w:t>
      </w:r>
      <w:r>
        <w:rPr>
          <w:rFonts w:ascii="Calibri" w:eastAsia="Calibri" w:hAnsi="Calibri" w:cs="Calibri"/>
          <w:i/>
          <w:spacing w:val="1"/>
        </w:rPr>
        <w:t>ω</w:t>
      </w:r>
      <w:r>
        <w:rPr>
          <w:rFonts w:ascii="Calibri" w:eastAsia="Calibri" w:hAnsi="Calibri" w:cs="Calibri"/>
          <w:i/>
        </w:rPr>
        <w:t>μ</w:t>
      </w:r>
      <w:r>
        <w:rPr>
          <w:rFonts w:ascii="Calibri" w:eastAsia="Calibri" w:hAnsi="Calibri" w:cs="Calibri"/>
          <w:i/>
          <w:spacing w:val="1"/>
        </w:rPr>
        <w:t>έ</w:t>
      </w:r>
      <w:r>
        <w:rPr>
          <w:rFonts w:ascii="Calibri" w:eastAsia="Calibri" w:hAnsi="Calibri" w:cs="Calibri"/>
          <w:i/>
        </w:rPr>
        <w:t>ς</w:t>
      </w:r>
      <w:r>
        <w:rPr>
          <w:rFonts w:ascii="Calibri" w:eastAsia="Calibri" w:hAnsi="Calibri" w:cs="Calibri"/>
          <w:i/>
          <w:spacing w:val="52"/>
        </w:rPr>
        <w:t xml:space="preserve"> </w:t>
      </w:r>
      <w:r>
        <w:rPr>
          <w:rFonts w:ascii="Calibri" w:eastAsia="Calibri" w:hAnsi="Calibri" w:cs="Calibri"/>
          <w:i/>
          <w:spacing w:val="-1"/>
        </w:rPr>
        <w:t>α</w:t>
      </w:r>
      <w:r>
        <w:rPr>
          <w:rFonts w:ascii="Calibri" w:eastAsia="Calibri" w:hAnsi="Calibri" w:cs="Calibri"/>
          <w:i/>
        </w:rPr>
        <w:t>πό</w:t>
      </w:r>
      <w:r>
        <w:rPr>
          <w:rFonts w:ascii="Calibri" w:eastAsia="Calibri" w:hAnsi="Calibri" w:cs="Calibri"/>
          <w:i/>
          <w:spacing w:val="53"/>
        </w:rPr>
        <w:t xml:space="preserve"> </w:t>
      </w:r>
      <w:r>
        <w:rPr>
          <w:rFonts w:ascii="Calibri" w:eastAsia="Calibri" w:hAnsi="Calibri" w:cs="Calibri"/>
          <w:i/>
        </w:rPr>
        <w:t>τ</w:t>
      </w:r>
      <w:r>
        <w:rPr>
          <w:rFonts w:ascii="Calibri" w:eastAsia="Calibri" w:hAnsi="Calibri" w:cs="Calibri"/>
          <w:i/>
          <w:spacing w:val="1"/>
        </w:rPr>
        <w:t>έ</w:t>
      </w:r>
      <w:r>
        <w:rPr>
          <w:rFonts w:ascii="Calibri" w:eastAsia="Calibri" w:hAnsi="Calibri" w:cs="Calibri"/>
          <w:i/>
        </w:rPr>
        <w:t xml:space="preserve">λη </w:t>
      </w:r>
      <w:r>
        <w:rPr>
          <w:rFonts w:ascii="Calibri" w:eastAsia="Calibri" w:hAnsi="Calibri" w:cs="Calibri"/>
          <w:i/>
          <w:spacing w:val="1"/>
        </w:rPr>
        <w:t xml:space="preserve">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θ</w:t>
      </w:r>
      <w:r>
        <w:rPr>
          <w:rFonts w:ascii="Calibri" w:eastAsia="Calibri" w:hAnsi="Calibri" w:cs="Calibri"/>
          <w:i/>
          <w:spacing w:val="-1"/>
        </w:rPr>
        <w:t>α</w:t>
      </w:r>
      <w:r>
        <w:rPr>
          <w:rFonts w:ascii="Calibri" w:eastAsia="Calibri" w:hAnsi="Calibri" w:cs="Calibri"/>
          <w:i/>
        </w:rPr>
        <w:t>ρ</w:t>
      </w:r>
      <w:r>
        <w:rPr>
          <w:rFonts w:ascii="Calibri" w:eastAsia="Calibri" w:hAnsi="Calibri" w:cs="Calibri"/>
          <w:i/>
          <w:spacing w:val="-1"/>
        </w:rPr>
        <w:t>ιό</w:t>
      </w:r>
      <w:r>
        <w:rPr>
          <w:rFonts w:ascii="Calibri" w:eastAsia="Calibri" w:hAnsi="Calibri" w:cs="Calibri"/>
          <w:i/>
        </w:rPr>
        <w:t>τ</w:t>
      </w:r>
      <w:r>
        <w:rPr>
          <w:rFonts w:ascii="Calibri" w:eastAsia="Calibri" w:hAnsi="Calibri" w:cs="Calibri"/>
          <w:i/>
          <w:spacing w:val="-3"/>
        </w:rPr>
        <w:t>η</w:t>
      </w:r>
      <w:r>
        <w:rPr>
          <w:rFonts w:ascii="Calibri" w:eastAsia="Calibri" w:hAnsi="Calibri" w:cs="Calibri"/>
          <w:i/>
          <w:spacing w:val="-2"/>
        </w:rPr>
        <w:t>τ</w:t>
      </w:r>
      <w:r>
        <w:rPr>
          <w:rFonts w:ascii="Calibri" w:eastAsia="Calibri" w:hAnsi="Calibri" w:cs="Calibri"/>
          <w:i/>
          <w:spacing w:val="1"/>
        </w:rPr>
        <w:t>α</w:t>
      </w:r>
      <w:r>
        <w:rPr>
          <w:rFonts w:ascii="Calibri" w:eastAsia="Calibri" w:hAnsi="Calibri" w:cs="Calibri"/>
          <w:i/>
          <w:spacing w:val="8"/>
        </w:rPr>
        <w:t>ς</w:t>
      </w:r>
      <w:r>
        <w:rPr>
          <w:rFonts w:ascii="Calibri" w:eastAsia="Calibri" w:hAnsi="Calibri" w:cs="Calibri"/>
          <w:i/>
        </w:rPr>
        <w:t xml:space="preserve">- </w:t>
      </w:r>
      <w:r>
        <w:rPr>
          <w:rFonts w:ascii="Calibri" w:eastAsia="Calibri" w:hAnsi="Calibri" w:cs="Calibri"/>
          <w:i/>
          <w:spacing w:val="-1"/>
        </w:rPr>
        <w:t>φ</w:t>
      </w:r>
      <w:r>
        <w:rPr>
          <w:rFonts w:ascii="Calibri" w:eastAsia="Calibri" w:hAnsi="Calibri" w:cs="Calibri"/>
          <w:i/>
          <w:spacing w:val="1"/>
        </w:rPr>
        <w:t>ω</w:t>
      </w:r>
      <w:r>
        <w:rPr>
          <w:rFonts w:ascii="Calibri" w:eastAsia="Calibri" w:hAnsi="Calibri" w:cs="Calibri"/>
          <w:i/>
        </w:rPr>
        <w:t>τι</w:t>
      </w:r>
      <w:r>
        <w:rPr>
          <w:rFonts w:ascii="Calibri" w:eastAsia="Calibri" w:hAnsi="Calibri" w:cs="Calibri"/>
          <w:i/>
          <w:spacing w:val="-1"/>
        </w:rPr>
        <w:t>σ</w:t>
      </w:r>
      <w:r>
        <w:rPr>
          <w:rFonts w:ascii="Calibri" w:eastAsia="Calibri" w:hAnsi="Calibri" w:cs="Calibri"/>
          <w:i/>
          <w:spacing w:val="-2"/>
        </w:rPr>
        <w:t>μ</w:t>
      </w:r>
      <w:r>
        <w:rPr>
          <w:rFonts w:ascii="Calibri" w:eastAsia="Calibri" w:hAnsi="Calibri" w:cs="Calibri"/>
          <w:i/>
          <w:spacing w:val="-1"/>
        </w:rPr>
        <w:t>ο</w:t>
      </w:r>
      <w:r>
        <w:rPr>
          <w:rFonts w:ascii="Calibri" w:eastAsia="Calibri" w:hAnsi="Calibri" w:cs="Calibri"/>
          <w:i/>
        </w:rPr>
        <w:t xml:space="preserve">ύ </w:t>
      </w:r>
      <w:r>
        <w:rPr>
          <w:rFonts w:ascii="Calibri" w:eastAsia="Calibri" w:hAnsi="Calibri" w:cs="Calibri"/>
          <w:i/>
          <w:spacing w:val="11"/>
        </w:rPr>
        <w:t xml:space="preserve"> </w:t>
      </w:r>
      <w:r>
        <w:rPr>
          <w:rFonts w:ascii="Calibri" w:eastAsia="Calibri" w:hAnsi="Calibri" w:cs="Calibri"/>
          <w:i/>
        </w:rPr>
        <w:t>μ</w:t>
      </w:r>
      <w:r>
        <w:rPr>
          <w:rFonts w:ascii="Calibri" w:eastAsia="Calibri" w:hAnsi="Calibri" w:cs="Calibri"/>
          <w:i/>
          <w:spacing w:val="1"/>
        </w:rPr>
        <w:t>έχ</w:t>
      </w:r>
      <w:r>
        <w:rPr>
          <w:rFonts w:ascii="Calibri" w:eastAsia="Calibri" w:hAnsi="Calibri" w:cs="Calibri"/>
          <w:i/>
        </w:rPr>
        <w:t>ρι</w:t>
      </w:r>
      <w:r>
        <w:rPr>
          <w:rFonts w:ascii="Calibri" w:eastAsia="Calibri" w:hAnsi="Calibri" w:cs="Calibri"/>
          <w:i/>
          <w:spacing w:val="2"/>
        </w:rPr>
        <w:t xml:space="preserve"> </w:t>
      </w:r>
      <w:r>
        <w:rPr>
          <w:rFonts w:ascii="Calibri" w:eastAsia="Calibri" w:hAnsi="Calibri" w:cs="Calibri"/>
          <w:i/>
        </w:rPr>
        <w:t>3</w:t>
      </w:r>
      <w:r>
        <w:rPr>
          <w:rFonts w:ascii="Calibri" w:eastAsia="Calibri" w:hAnsi="Calibri" w:cs="Calibri"/>
          <w:i/>
          <w:spacing w:val="1"/>
        </w:rPr>
        <w:t>1</w:t>
      </w:r>
      <w:r>
        <w:rPr>
          <w:rFonts w:ascii="Calibri" w:eastAsia="Calibri" w:hAnsi="Calibri" w:cs="Calibri"/>
          <w:i/>
        </w:rPr>
        <w:t>/</w:t>
      </w:r>
      <w:r>
        <w:rPr>
          <w:rFonts w:ascii="Calibri" w:eastAsia="Calibri" w:hAnsi="Calibri" w:cs="Calibri"/>
          <w:i/>
          <w:spacing w:val="1"/>
        </w:rPr>
        <w:t>12</w:t>
      </w:r>
      <w:r>
        <w:rPr>
          <w:rFonts w:ascii="Calibri" w:eastAsia="Calibri" w:hAnsi="Calibri" w:cs="Calibri"/>
          <w:i/>
          <w:spacing w:val="-2"/>
        </w:rPr>
        <w:t>/</w:t>
      </w:r>
      <w:r>
        <w:rPr>
          <w:rFonts w:ascii="Calibri" w:eastAsia="Calibri" w:hAnsi="Calibri" w:cs="Calibri"/>
          <w:i/>
          <w:spacing w:val="1"/>
        </w:rPr>
        <w:t>2024</w:t>
      </w:r>
      <w:r>
        <w:rPr>
          <w:rFonts w:ascii="Calibri" w:eastAsia="Calibri" w:hAnsi="Calibri" w:cs="Calibri"/>
          <w:i/>
          <w:spacing w:val="4"/>
        </w:rPr>
        <w:t xml:space="preserve">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ι</w:t>
      </w:r>
      <w:r>
        <w:rPr>
          <w:rFonts w:ascii="Calibri" w:eastAsia="Calibri" w:hAnsi="Calibri" w:cs="Calibri"/>
          <w:i/>
          <w:spacing w:val="5"/>
        </w:rPr>
        <w:t xml:space="preserve"> </w:t>
      </w:r>
      <w:r>
        <w:rPr>
          <w:rFonts w:ascii="Calibri" w:eastAsia="Calibri" w:hAnsi="Calibri" w:cs="Calibri"/>
          <w:i/>
        </w:rPr>
        <w:t>3</w:t>
      </w:r>
      <w:r>
        <w:rPr>
          <w:rFonts w:ascii="Calibri" w:eastAsia="Calibri" w:hAnsi="Calibri" w:cs="Calibri"/>
          <w:i/>
          <w:spacing w:val="1"/>
        </w:rPr>
        <w:t>1</w:t>
      </w:r>
      <w:r>
        <w:rPr>
          <w:rFonts w:ascii="Calibri" w:eastAsia="Calibri" w:hAnsi="Calibri" w:cs="Calibri"/>
          <w:i/>
          <w:spacing w:val="-1"/>
        </w:rPr>
        <w:t>/</w:t>
      </w:r>
      <w:r>
        <w:rPr>
          <w:rFonts w:ascii="Calibri" w:eastAsia="Calibri" w:hAnsi="Calibri" w:cs="Calibri"/>
          <w:i/>
          <w:spacing w:val="1"/>
        </w:rPr>
        <w:t>12</w:t>
      </w:r>
      <w:r>
        <w:rPr>
          <w:rFonts w:ascii="Calibri" w:eastAsia="Calibri" w:hAnsi="Calibri" w:cs="Calibri"/>
          <w:i/>
          <w:spacing w:val="-2"/>
        </w:rPr>
        <w:t>/</w:t>
      </w:r>
      <w:r>
        <w:rPr>
          <w:rFonts w:ascii="Calibri" w:eastAsia="Calibri" w:hAnsi="Calibri" w:cs="Calibri"/>
          <w:i/>
          <w:spacing w:val="1"/>
        </w:rPr>
        <w:t>2025 και την πρόβλεψη για το 2026</w:t>
      </w:r>
    </w:p>
    <w:p w:rsidR="007F401A" w:rsidRDefault="007F401A" w:rsidP="007F401A">
      <w:pPr>
        <w:spacing w:line="240" w:lineRule="exact"/>
      </w:pPr>
    </w:p>
    <w:p w:rsidR="007F401A" w:rsidRDefault="007F401A" w:rsidP="007F401A">
      <w:pPr>
        <w:ind w:left="738"/>
      </w:pPr>
      <w:r>
        <w:rPr>
          <w:rFonts w:ascii="Calibri" w:eastAsia="Calibri" w:hAnsi="Calibri" w:cs="Calibri"/>
          <w:b/>
          <w:i/>
        </w:rPr>
        <w:t>Π</w:t>
      </w:r>
      <w:r>
        <w:rPr>
          <w:rFonts w:ascii="Calibri" w:eastAsia="Calibri" w:hAnsi="Calibri" w:cs="Calibri"/>
          <w:b/>
          <w:i/>
          <w:spacing w:val="-4"/>
        </w:rPr>
        <w:t>ί</w:t>
      </w:r>
      <w:r>
        <w:rPr>
          <w:rFonts w:ascii="Calibri" w:eastAsia="Calibri" w:hAnsi="Calibri" w:cs="Calibri"/>
          <w:b/>
          <w:i/>
        </w:rPr>
        <w:t>ν</w:t>
      </w:r>
      <w:r>
        <w:rPr>
          <w:rFonts w:ascii="Calibri" w:eastAsia="Calibri" w:hAnsi="Calibri" w:cs="Calibri"/>
          <w:b/>
          <w:i/>
          <w:spacing w:val="-1"/>
        </w:rPr>
        <w:t>α</w:t>
      </w:r>
      <w:r>
        <w:rPr>
          <w:rFonts w:ascii="Calibri" w:eastAsia="Calibri" w:hAnsi="Calibri" w:cs="Calibri"/>
          <w:b/>
          <w:i/>
          <w:spacing w:val="-7"/>
        </w:rPr>
        <w:t>κ</w:t>
      </w:r>
      <w:r>
        <w:rPr>
          <w:rFonts w:ascii="Calibri" w:eastAsia="Calibri" w:hAnsi="Calibri" w:cs="Calibri"/>
          <w:b/>
          <w:i/>
          <w:spacing w:val="-1"/>
        </w:rPr>
        <w:t>α</w:t>
      </w:r>
      <w:r>
        <w:rPr>
          <w:rFonts w:ascii="Calibri" w:eastAsia="Calibri" w:hAnsi="Calibri" w:cs="Calibri"/>
          <w:b/>
          <w:i/>
        </w:rPr>
        <w:t>ς</w:t>
      </w:r>
      <w:r>
        <w:rPr>
          <w:rFonts w:ascii="Calibri" w:eastAsia="Calibri" w:hAnsi="Calibri" w:cs="Calibri"/>
          <w:b/>
          <w:i/>
          <w:spacing w:val="1"/>
        </w:rPr>
        <w:t xml:space="preserve"> </w:t>
      </w:r>
      <w:r>
        <w:rPr>
          <w:rFonts w:ascii="Calibri" w:eastAsia="Calibri" w:hAnsi="Calibri" w:cs="Calibri"/>
          <w:b/>
          <w:i/>
        </w:rPr>
        <w:t>1.</w:t>
      </w:r>
      <w:r>
        <w:rPr>
          <w:rFonts w:ascii="Calibri" w:eastAsia="Calibri" w:hAnsi="Calibri" w:cs="Calibri"/>
          <w:b/>
          <w:i/>
          <w:spacing w:val="2"/>
        </w:rPr>
        <w:t xml:space="preserve"> </w:t>
      </w:r>
      <w:r>
        <w:rPr>
          <w:rFonts w:ascii="Calibri" w:eastAsia="Calibri" w:hAnsi="Calibri" w:cs="Calibri"/>
          <w:b/>
          <w:i/>
        </w:rPr>
        <w:t>Ε</w:t>
      </w:r>
      <w:r>
        <w:rPr>
          <w:rFonts w:ascii="Calibri" w:eastAsia="Calibri" w:hAnsi="Calibri" w:cs="Calibri"/>
          <w:b/>
          <w:i/>
          <w:spacing w:val="1"/>
        </w:rPr>
        <w:t>ι</w:t>
      </w:r>
      <w:r>
        <w:rPr>
          <w:rFonts w:ascii="Calibri" w:eastAsia="Calibri" w:hAnsi="Calibri" w:cs="Calibri"/>
          <w:b/>
          <w:i/>
          <w:spacing w:val="4"/>
        </w:rPr>
        <w:t>σ</w:t>
      </w:r>
      <w:r>
        <w:rPr>
          <w:rFonts w:ascii="Calibri" w:eastAsia="Calibri" w:hAnsi="Calibri" w:cs="Calibri"/>
          <w:b/>
          <w:i/>
        </w:rPr>
        <w:t>πρ</w:t>
      </w:r>
      <w:r>
        <w:rPr>
          <w:rFonts w:ascii="Calibri" w:eastAsia="Calibri" w:hAnsi="Calibri" w:cs="Calibri"/>
          <w:b/>
          <w:i/>
          <w:spacing w:val="-1"/>
        </w:rPr>
        <w:t>ά</w:t>
      </w:r>
      <w:r>
        <w:rPr>
          <w:rFonts w:ascii="Calibri" w:eastAsia="Calibri" w:hAnsi="Calibri" w:cs="Calibri"/>
          <w:b/>
          <w:i/>
          <w:spacing w:val="-4"/>
        </w:rPr>
        <w:t>ξ</w:t>
      </w:r>
      <w:r>
        <w:rPr>
          <w:rFonts w:ascii="Calibri" w:eastAsia="Calibri" w:hAnsi="Calibri" w:cs="Calibri"/>
          <w:b/>
          <w:i/>
        </w:rPr>
        <w:t>ε</w:t>
      </w:r>
      <w:r>
        <w:rPr>
          <w:rFonts w:ascii="Calibri" w:eastAsia="Calibri" w:hAnsi="Calibri" w:cs="Calibri"/>
          <w:b/>
          <w:i/>
          <w:spacing w:val="1"/>
        </w:rPr>
        <w:t>ι</w:t>
      </w:r>
      <w:r>
        <w:rPr>
          <w:rFonts w:ascii="Calibri" w:eastAsia="Calibri" w:hAnsi="Calibri" w:cs="Calibri"/>
          <w:b/>
          <w:i/>
        </w:rPr>
        <w:t>ς</w:t>
      </w:r>
      <w:r>
        <w:rPr>
          <w:rFonts w:ascii="Calibri" w:eastAsia="Calibri" w:hAnsi="Calibri" w:cs="Calibri"/>
          <w:b/>
          <w:i/>
          <w:spacing w:val="-1"/>
        </w:rPr>
        <w:t xml:space="preserve"> τ</w:t>
      </w:r>
      <w:r>
        <w:rPr>
          <w:rFonts w:ascii="Calibri" w:eastAsia="Calibri" w:hAnsi="Calibri" w:cs="Calibri"/>
          <w:b/>
          <w:i/>
        </w:rPr>
        <w:t>ε</w:t>
      </w:r>
      <w:r>
        <w:rPr>
          <w:rFonts w:ascii="Calibri" w:eastAsia="Calibri" w:hAnsi="Calibri" w:cs="Calibri"/>
          <w:b/>
          <w:i/>
          <w:spacing w:val="-3"/>
        </w:rPr>
        <w:t>λ</w:t>
      </w:r>
      <w:r>
        <w:rPr>
          <w:rFonts w:ascii="Calibri" w:eastAsia="Calibri" w:hAnsi="Calibri" w:cs="Calibri"/>
          <w:b/>
          <w:i/>
          <w:spacing w:val="-2"/>
        </w:rPr>
        <w:t>ώ</w:t>
      </w:r>
      <w:r>
        <w:rPr>
          <w:rFonts w:ascii="Calibri" w:eastAsia="Calibri" w:hAnsi="Calibri" w:cs="Calibri"/>
          <w:b/>
          <w:i/>
        </w:rPr>
        <w:t xml:space="preserve">ν </w:t>
      </w:r>
      <w:r>
        <w:rPr>
          <w:rFonts w:ascii="Calibri" w:eastAsia="Calibri" w:hAnsi="Calibri" w:cs="Calibri"/>
          <w:b/>
          <w:i/>
          <w:spacing w:val="-7"/>
        </w:rPr>
        <w:t>κ</w:t>
      </w:r>
      <w:r>
        <w:rPr>
          <w:rFonts w:ascii="Calibri" w:eastAsia="Calibri" w:hAnsi="Calibri" w:cs="Calibri"/>
          <w:b/>
          <w:i/>
          <w:spacing w:val="-1"/>
        </w:rPr>
        <w:t>α</w:t>
      </w:r>
      <w:r>
        <w:rPr>
          <w:rFonts w:ascii="Calibri" w:eastAsia="Calibri" w:hAnsi="Calibri" w:cs="Calibri"/>
          <w:b/>
          <w:i/>
        </w:rPr>
        <w:t>θ</w:t>
      </w:r>
      <w:r>
        <w:rPr>
          <w:rFonts w:ascii="Calibri" w:eastAsia="Calibri" w:hAnsi="Calibri" w:cs="Calibri"/>
          <w:b/>
          <w:i/>
          <w:spacing w:val="-1"/>
        </w:rPr>
        <w:t>α</w:t>
      </w:r>
      <w:r>
        <w:rPr>
          <w:rFonts w:ascii="Calibri" w:eastAsia="Calibri" w:hAnsi="Calibri" w:cs="Calibri"/>
          <w:b/>
          <w:i/>
        </w:rPr>
        <w:t>ρ</w:t>
      </w:r>
      <w:r>
        <w:rPr>
          <w:rFonts w:ascii="Calibri" w:eastAsia="Calibri" w:hAnsi="Calibri" w:cs="Calibri"/>
          <w:b/>
          <w:i/>
          <w:spacing w:val="1"/>
        </w:rPr>
        <w:t>ι</w:t>
      </w:r>
      <w:r>
        <w:rPr>
          <w:rFonts w:ascii="Calibri" w:eastAsia="Calibri" w:hAnsi="Calibri" w:cs="Calibri"/>
          <w:b/>
          <w:i/>
        </w:rPr>
        <w:t>ότ</w:t>
      </w:r>
      <w:r>
        <w:rPr>
          <w:rFonts w:ascii="Calibri" w:eastAsia="Calibri" w:hAnsi="Calibri" w:cs="Calibri"/>
          <w:b/>
          <w:i/>
          <w:spacing w:val="-4"/>
        </w:rPr>
        <w:t>η</w:t>
      </w:r>
      <w:r>
        <w:rPr>
          <w:rFonts w:ascii="Calibri" w:eastAsia="Calibri" w:hAnsi="Calibri" w:cs="Calibri"/>
          <w:b/>
          <w:i/>
          <w:spacing w:val="-1"/>
        </w:rPr>
        <w:t>τα</w:t>
      </w:r>
      <w:r>
        <w:rPr>
          <w:rFonts w:ascii="Calibri" w:eastAsia="Calibri" w:hAnsi="Calibri" w:cs="Calibri"/>
          <w:b/>
          <w:i/>
        </w:rPr>
        <w:t>ς</w:t>
      </w:r>
      <w:r>
        <w:rPr>
          <w:rFonts w:ascii="Calibri" w:eastAsia="Calibri" w:hAnsi="Calibri" w:cs="Calibri"/>
          <w:b/>
          <w:i/>
          <w:spacing w:val="1"/>
        </w:rPr>
        <w:t xml:space="preserve"> </w:t>
      </w:r>
      <w:r>
        <w:rPr>
          <w:rFonts w:ascii="Calibri" w:eastAsia="Calibri" w:hAnsi="Calibri" w:cs="Calibri"/>
          <w:b/>
          <w:i/>
          <w:spacing w:val="-7"/>
        </w:rPr>
        <w:t>κ</w:t>
      </w:r>
      <w:r>
        <w:rPr>
          <w:rFonts w:ascii="Calibri" w:eastAsia="Calibri" w:hAnsi="Calibri" w:cs="Calibri"/>
          <w:b/>
          <w:i/>
          <w:spacing w:val="-1"/>
        </w:rPr>
        <w:t>α</w:t>
      </w:r>
      <w:r>
        <w:rPr>
          <w:rFonts w:ascii="Calibri" w:eastAsia="Calibri" w:hAnsi="Calibri" w:cs="Calibri"/>
          <w:b/>
          <w:i/>
        </w:rPr>
        <w:t>ι</w:t>
      </w:r>
      <w:r>
        <w:rPr>
          <w:rFonts w:ascii="Calibri" w:eastAsia="Calibri" w:hAnsi="Calibri" w:cs="Calibri"/>
          <w:b/>
          <w:i/>
          <w:spacing w:val="1"/>
        </w:rPr>
        <w:t xml:space="preserve"> </w:t>
      </w:r>
      <w:r>
        <w:rPr>
          <w:rFonts w:ascii="Calibri" w:eastAsia="Calibri" w:hAnsi="Calibri" w:cs="Calibri"/>
          <w:b/>
          <w:i/>
        </w:rPr>
        <w:t>π</w:t>
      </w:r>
      <w:r>
        <w:rPr>
          <w:rFonts w:ascii="Calibri" w:eastAsia="Calibri" w:hAnsi="Calibri" w:cs="Calibri"/>
          <w:b/>
          <w:i/>
          <w:spacing w:val="1"/>
        </w:rPr>
        <w:t>λ</w:t>
      </w:r>
      <w:r>
        <w:rPr>
          <w:rFonts w:ascii="Calibri" w:eastAsia="Calibri" w:hAnsi="Calibri" w:cs="Calibri"/>
          <w:b/>
          <w:i/>
          <w:spacing w:val="-1"/>
        </w:rPr>
        <w:t>η</w:t>
      </w:r>
      <w:r>
        <w:rPr>
          <w:rFonts w:ascii="Calibri" w:eastAsia="Calibri" w:hAnsi="Calibri" w:cs="Calibri"/>
          <w:b/>
          <w:i/>
        </w:rPr>
        <w:t>ρωμές</w:t>
      </w:r>
      <w:r>
        <w:rPr>
          <w:rFonts w:ascii="Calibri" w:eastAsia="Calibri" w:hAnsi="Calibri" w:cs="Calibri"/>
          <w:b/>
          <w:i/>
          <w:spacing w:val="1"/>
        </w:rPr>
        <w:t xml:space="preserve"> </w:t>
      </w:r>
      <w:r>
        <w:rPr>
          <w:rFonts w:ascii="Calibri" w:eastAsia="Calibri" w:hAnsi="Calibri" w:cs="Calibri"/>
          <w:b/>
          <w:i/>
        </w:rPr>
        <w:t>2</w:t>
      </w:r>
      <w:r>
        <w:rPr>
          <w:rFonts w:ascii="Calibri" w:eastAsia="Calibri" w:hAnsi="Calibri" w:cs="Calibri"/>
          <w:b/>
          <w:i/>
          <w:spacing w:val="4"/>
        </w:rPr>
        <w:t>0</w:t>
      </w:r>
      <w:r>
        <w:rPr>
          <w:rFonts w:ascii="Calibri" w:eastAsia="Calibri" w:hAnsi="Calibri" w:cs="Calibri"/>
          <w:b/>
          <w:i/>
          <w:spacing w:val="1"/>
        </w:rPr>
        <w:t>24</w:t>
      </w:r>
      <w:r>
        <w:rPr>
          <w:rFonts w:ascii="Calibri" w:eastAsia="Calibri" w:hAnsi="Calibri" w:cs="Calibri"/>
          <w:b/>
          <w:i/>
          <w:spacing w:val="-1"/>
        </w:rPr>
        <w:t>-</w:t>
      </w:r>
      <w:r>
        <w:rPr>
          <w:rFonts w:ascii="Calibri" w:eastAsia="Calibri" w:hAnsi="Calibri" w:cs="Calibri"/>
          <w:b/>
          <w:i/>
          <w:spacing w:val="1"/>
        </w:rPr>
        <w:t>20</w:t>
      </w:r>
      <w:r>
        <w:rPr>
          <w:rFonts w:ascii="Calibri" w:eastAsia="Calibri" w:hAnsi="Calibri" w:cs="Calibri"/>
          <w:b/>
          <w:i/>
          <w:spacing w:val="-2"/>
        </w:rPr>
        <w:t>25</w:t>
      </w:r>
      <w:r>
        <w:rPr>
          <w:rFonts w:ascii="Calibri" w:eastAsia="Calibri" w:hAnsi="Calibri" w:cs="Calibri"/>
          <w:b/>
          <w:i/>
          <w:spacing w:val="2"/>
        </w:rPr>
        <w:t xml:space="preserve"> και πρόβλεψη 2026 </w:t>
      </w:r>
    </w:p>
    <w:p w:rsidR="007F401A" w:rsidRDefault="007F401A" w:rsidP="007F401A">
      <w:pPr>
        <w:ind w:left="738"/>
        <w:rPr>
          <w:rFonts w:ascii="Calibri" w:eastAsia="Calibri" w:hAnsi="Calibri" w:cs="Calibri"/>
          <w:b/>
          <w:i/>
          <w:spacing w:val="2"/>
        </w:rPr>
      </w:pPr>
    </w:p>
    <w:tbl>
      <w:tblPr>
        <w:tblW w:w="0" w:type="auto"/>
        <w:jc w:val="center"/>
        <w:tblLayout w:type="fixed"/>
        <w:tblLook w:val="0000"/>
      </w:tblPr>
      <w:tblGrid>
        <w:gridCol w:w="1099"/>
        <w:gridCol w:w="3840"/>
        <w:gridCol w:w="1239"/>
        <w:gridCol w:w="1440"/>
        <w:gridCol w:w="1382"/>
      </w:tblGrid>
      <w:tr w:rsidR="007F401A" w:rsidTr="00F37303">
        <w:trPr>
          <w:trHeight w:val="360"/>
          <w:jc w:val="center"/>
        </w:trPr>
        <w:tc>
          <w:tcPr>
            <w:tcW w:w="1099"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7F401A" w:rsidRDefault="007F401A" w:rsidP="00F37303">
            <w:pPr>
              <w:jc w:val="center"/>
            </w:pPr>
            <w:r>
              <w:rPr>
                <w:rFonts w:ascii="Calibri" w:hAnsi="Calibri" w:cs="Calibri"/>
                <w:b/>
                <w:bCs/>
                <w:color w:val="000000"/>
                <w:sz w:val="18"/>
                <w:szCs w:val="18"/>
                <w:lang w:bidi="he-IL"/>
              </w:rPr>
              <w:t>K.A.</w:t>
            </w:r>
          </w:p>
        </w:tc>
        <w:tc>
          <w:tcPr>
            <w:tcW w:w="3840"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7F401A" w:rsidRDefault="007F401A" w:rsidP="00F37303">
            <w:pPr>
              <w:jc w:val="center"/>
            </w:pPr>
            <w:r>
              <w:rPr>
                <w:rFonts w:ascii="Calibri" w:hAnsi="Calibri" w:cs="Calibri"/>
                <w:b/>
                <w:bCs/>
                <w:color w:val="000000"/>
                <w:sz w:val="18"/>
                <w:szCs w:val="18"/>
                <w:lang w:bidi="he-IL"/>
              </w:rPr>
              <w:t>Περιγραφή Εσοδων</w:t>
            </w:r>
          </w:p>
        </w:tc>
        <w:tc>
          <w:tcPr>
            <w:tcW w:w="2679" w:type="dxa"/>
            <w:gridSpan w:val="2"/>
            <w:tcBorders>
              <w:top w:val="single" w:sz="4" w:space="0" w:color="000000"/>
              <w:bottom w:val="single" w:sz="4" w:space="0" w:color="000000"/>
            </w:tcBorders>
            <w:shd w:val="clear" w:color="auto" w:fill="BFBFBF"/>
            <w:vAlign w:val="center"/>
          </w:tcPr>
          <w:p w:rsidR="007F401A" w:rsidRDefault="007F401A" w:rsidP="00F37303">
            <w:pPr>
              <w:jc w:val="center"/>
            </w:pPr>
            <w:r>
              <w:rPr>
                <w:rFonts w:ascii="Calibri" w:hAnsi="Calibri" w:cs="Calibri"/>
                <w:b/>
                <w:bCs/>
                <w:i/>
                <w:iCs/>
                <w:sz w:val="18"/>
                <w:szCs w:val="18"/>
                <w:lang w:bidi="he-IL"/>
              </w:rPr>
              <w:t>Εσοδα (Εισπράξεις)</w:t>
            </w:r>
          </w:p>
        </w:tc>
        <w:tc>
          <w:tcPr>
            <w:tcW w:w="1382"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7F401A" w:rsidRDefault="007F401A" w:rsidP="00F37303">
            <w:pPr>
              <w:jc w:val="center"/>
            </w:pPr>
            <w:r>
              <w:rPr>
                <w:rFonts w:ascii="Calibri" w:hAnsi="Calibri" w:cs="Calibri"/>
                <w:b/>
                <w:bCs/>
                <w:color w:val="000000"/>
                <w:sz w:val="18"/>
                <w:szCs w:val="18"/>
                <w:lang w:bidi="he-IL"/>
              </w:rPr>
              <w:t>Σχέδιο Π/Υ 2026</w:t>
            </w:r>
          </w:p>
        </w:tc>
      </w:tr>
      <w:tr w:rsidR="007F401A" w:rsidTr="00F37303">
        <w:trPr>
          <w:trHeight w:val="377"/>
          <w:jc w:val="center"/>
        </w:trPr>
        <w:tc>
          <w:tcPr>
            <w:tcW w:w="10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401A" w:rsidRDefault="007F401A" w:rsidP="00F37303">
            <w:pPr>
              <w:rPr>
                <w:rFonts w:ascii="Calibri" w:hAnsi="Calibri" w:cs="Calibri"/>
                <w:b/>
                <w:bCs/>
                <w:color w:val="000000"/>
                <w:sz w:val="18"/>
                <w:szCs w:val="18"/>
                <w:lang w:bidi="he-IL"/>
              </w:rPr>
            </w:pPr>
          </w:p>
        </w:tc>
        <w:tc>
          <w:tcPr>
            <w:tcW w:w="3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401A" w:rsidRDefault="007F401A" w:rsidP="00F37303">
            <w:pPr>
              <w:rPr>
                <w:rFonts w:ascii="Calibri" w:hAnsi="Calibri" w:cs="Calibri"/>
                <w:b/>
                <w:bCs/>
                <w:color w:val="000000"/>
                <w:sz w:val="18"/>
                <w:szCs w:val="18"/>
                <w:lang w:bidi="he-IL"/>
              </w:rPr>
            </w:pPr>
          </w:p>
        </w:tc>
        <w:tc>
          <w:tcPr>
            <w:tcW w:w="1239" w:type="dxa"/>
            <w:tcBorders>
              <w:bottom w:val="single" w:sz="4" w:space="0" w:color="000000"/>
              <w:right w:val="single" w:sz="4" w:space="0" w:color="000000"/>
            </w:tcBorders>
            <w:shd w:val="clear" w:color="auto" w:fill="BFBFBF"/>
            <w:vAlign w:val="center"/>
          </w:tcPr>
          <w:p w:rsidR="007F401A" w:rsidRDefault="007F401A" w:rsidP="00F37303">
            <w:pPr>
              <w:jc w:val="center"/>
            </w:pPr>
            <w:r>
              <w:rPr>
                <w:rFonts w:ascii="Calibri" w:hAnsi="Calibri" w:cs="Calibri"/>
                <w:b/>
                <w:bCs/>
                <w:color w:val="000000"/>
                <w:sz w:val="18"/>
                <w:szCs w:val="18"/>
                <w:lang w:bidi="he-IL"/>
              </w:rPr>
              <w:t>31/12/2024</w:t>
            </w:r>
          </w:p>
        </w:tc>
        <w:tc>
          <w:tcPr>
            <w:tcW w:w="1440" w:type="dxa"/>
            <w:tcBorders>
              <w:bottom w:val="single" w:sz="4" w:space="0" w:color="000000"/>
              <w:right w:val="single" w:sz="4" w:space="0" w:color="000000"/>
            </w:tcBorders>
            <w:shd w:val="clear" w:color="auto" w:fill="BFBFBF"/>
            <w:vAlign w:val="center"/>
          </w:tcPr>
          <w:p w:rsidR="007F401A" w:rsidRDefault="007F401A" w:rsidP="00F37303">
            <w:pPr>
              <w:jc w:val="center"/>
            </w:pPr>
            <w:r>
              <w:rPr>
                <w:rFonts w:ascii="Calibri" w:hAnsi="Calibri" w:cs="Calibri"/>
                <w:b/>
                <w:bCs/>
                <w:color w:val="000000"/>
                <w:sz w:val="18"/>
                <w:szCs w:val="18"/>
                <w:lang w:bidi="he-IL"/>
              </w:rPr>
              <w:t>31/12/2025</w:t>
            </w:r>
          </w:p>
        </w:tc>
        <w:tc>
          <w:tcPr>
            <w:tcW w:w="138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401A" w:rsidRDefault="007F401A" w:rsidP="00F37303">
            <w:pPr>
              <w:rPr>
                <w:rFonts w:ascii="Calibri" w:hAnsi="Calibri" w:cs="Calibri"/>
                <w:b/>
                <w:bCs/>
                <w:color w:val="000000"/>
                <w:sz w:val="18"/>
                <w:szCs w:val="18"/>
                <w:lang w:bidi="he-IL"/>
              </w:rPr>
            </w:pPr>
          </w:p>
        </w:tc>
      </w:tr>
      <w:tr w:rsidR="007F401A" w:rsidTr="00F37303">
        <w:trPr>
          <w:trHeight w:val="585"/>
          <w:jc w:val="center"/>
        </w:trPr>
        <w:tc>
          <w:tcPr>
            <w:tcW w:w="1099" w:type="dxa"/>
            <w:tcBorders>
              <w:left w:val="single" w:sz="4" w:space="0" w:color="000000"/>
              <w:bottom w:val="single" w:sz="4" w:space="0" w:color="000000"/>
              <w:right w:val="single" w:sz="4" w:space="0" w:color="000000"/>
            </w:tcBorders>
            <w:shd w:val="clear" w:color="auto" w:fill="FFFFFF"/>
            <w:vAlign w:val="center"/>
          </w:tcPr>
          <w:p w:rsidR="007F401A" w:rsidRDefault="007F401A" w:rsidP="00F37303">
            <w:r>
              <w:rPr>
                <w:rFonts w:ascii="Calibri" w:hAnsi="Calibri" w:cs="Calibri"/>
                <w:color w:val="000000"/>
                <w:sz w:val="18"/>
                <w:szCs w:val="18"/>
                <w:lang w:bidi="he-IL"/>
              </w:rPr>
              <w:t>0311</w:t>
            </w:r>
          </w:p>
        </w:tc>
        <w:tc>
          <w:tcPr>
            <w:tcW w:w="3840" w:type="dxa"/>
            <w:tcBorders>
              <w:bottom w:val="single" w:sz="4" w:space="0" w:color="000000"/>
              <w:right w:val="single" w:sz="4" w:space="0" w:color="000000"/>
            </w:tcBorders>
            <w:shd w:val="clear" w:color="auto" w:fill="FFFFFF"/>
            <w:vAlign w:val="center"/>
          </w:tcPr>
          <w:p w:rsidR="007F401A" w:rsidRDefault="007F401A" w:rsidP="00F37303">
            <w:r>
              <w:rPr>
                <w:rFonts w:ascii="Calibri" w:hAnsi="Calibri" w:cs="Calibri"/>
                <w:color w:val="000000"/>
                <w:sz w:val="18"/>
                <w:szCs w:val="18"/>
                <w:lang w:bidi="he-IL"/>
              </w:rPr>
              <w:t>Τέλος καθαριότητας και φωτισμού (άρθρο 25 Ν 1828/89)</w:t>
            </w:r>
          </w:p>
        </w:tc>
        <w:tc>
          <w:tcPr>
            <w:tcW w:w="1239" w:type="dxa"/>
            <w:tcBorders>
              <w:bottom w:val="single" w:sz="4" w:space="0" w:color="000000"/>
              <w:right w:val="single" w:sz="4" w:space="0" w:color="000000"/>
            </w:tcBorders>
            <w:shd w:val="clear" w:color="auto" w:fill="FFFFFF"/>
            <w:vAlign w:val="center"/>
          </w:tcPr>
          <w:p w:rsidR="007F401A" w:rsidRDefault="007F401A" w:rsidP="00F37303">
            <w:pPr>
              <w:jc w:val="right"/>
            </w:pPr>
            <w:r>
              <w:rPr>
                <w:rFonts w:ascii="Calibri" w:hAnsi="Calibri" w:cs="Calibri"/>
                <w:color w:val="000000"/>
                <w:sz w:val="18"/>
                <w:szCs w:val="18"/>
                <w:lang w:bidi="he-IL"/>
              </w:rPr>
              <w:t>2.027.699,92</w:t>
            </w:r>
          </w:p>
        </w:tc>
        <w:tc>
          <w:tcPr>
            <w:tcW w:w="1440" w:type="dxa"/>
            <w:tcBorders>
              <w:bottom w:val="single" w:sz="4" w:space="0" w:color="000000"/>
              <w:right w:val="single" w:sz="4" w:space="0" w:color="000000"/>
            </w:tcBorders>
            <w:shd w:val="clear" w:color="auto" w:fill="FFFFFF"/>
            <w:vAlign w:val="center"/>
          </w:tcPr>
          <w:p w:rsidR="007F401A" w:rsidRDefault="007F401A" w:rsidP="00F37303">
            <w:pPr>
              <w:jc w:val="right"/>
            </w:pPr>
            <w:r>
              <w:rPr>
                <w:rFonts w:ascii="Calibri" w:hAnsi="Calibri" w:cs="Calibri"/>
                <w:color w:val="000000"/>
                <w:sz w:val="18"/>
                <w:szCs w:val="18"/>
                <w:lang w:bidi="he-IL"/>
              </w:rPr>
              <w:t>2.117.258,60</w:t>
            </w:r>
          </w:p>
        </w:tc>
        <w:tc>
          <w:tcPr>
            <w:tcW w:w="1382" w:type="dxa"/>
            <w:tcBorders>
              <w:bottom w:val="single" w:sz="4" w:space="0" w:color="000000"/>
              <w:right w:val="single" w:sz="4" w:space="0" w:color="000000"/>
            </w:tcBorders>
            <w:shd w:val="clear" w:color="auto" w:fill="FFFFFF"/>
            <w:vAlign w:val="center"/>
          </w:tcPr>
          <w:p w:rsidR="007F401A" w:rsidRDefault="007F401A" w:rsidP="00F37303">
            <w:pPr>
              <w:jc w:val="right"/>
            </w:pPr>
            <w:r>
              <w:rPr>
                <w:rFonts w:ascii="Calibri" w:hAnsi="Calibri" w:cs="Calibri"/>
                <w:sz w:val="18"/>
                <w:szCs w:val="18"/>
                <w:lang w:bidi="he-IL"/>
              </w:rPr>
              <w:t>3.108.627,25</w:t>
            </w:r>
          </w:p>
        </w:tc>
      </w:tr>
      <w:tr w:rsidR="007F401A" w:rsidTr="00F37303">
        <w:trPr>
          <w:trHeight w:val="533"/>
          <w:jc w:val="center"/>
        </w:trPr>
        <w:tc>
          <w:tcPr>
            <w:tcW w:w="1099" w:type="dxa"/>
            <w:tcBorders>
              <w:left w:val="single" w:sz="4" w:space="0" w:color="000000"/>
              <w:bottom w:val="single" w:sz="4" w:space="0" w:color="000000"/>
              <w:right w:val="single" w:sz="4" w:space="0" w:color="000000"/>
            </w:tcBorders>
            <w:shd w:val="clear" w:color="auto" w:fill="FFFFFF"/>
            <w:vAlign w:val="center"/>
          </w:tcPr>
          <w:p w:rsidR="007F401A" w:rsidRDefault="007F401A" w:rsidP="00F37303">
            <w:r>
              <w:rPr>
                <w:rFonts w:ascii="Calibri" w:hAnsi="Calibri" w:cs="Calibri"/>
                <w:color w:val="000000"/>
                <w:sz w:val="18"/>
                <w:szCs w:val="18"/>
                <w:lang w:bidi="he-IL"/>
              </w:rPr>
              <w:t>2111</w:t>
            </w:r>
          </w:p>
        </w:tc>
        <w:tc>
          <w:tcPr>
            <w:tcW w:w="3840" w:type="dxa"/>
            <w:tcBorders>
              <w:bottom w:val="single" w:sz="4" w:space="0" w:color="000000"/>
              <w:right w:val="single" w:sz="4" w:space="0" w:color="000000"/>
            </w:tcBorders>
            <w:shd w:val="clear" w:color="auto" w:fill="FFFFFF"/>
            <w:vAlign w:val="center"/>
          </w:tcPr>
          <w:p w:rsidR="007F401A" w:rsidRDefault="007F401A" w:rsidP="00F37303">
            <w:r>
              <w:rPr>
                <w:rFonts w:ascii="Calibri" w:hAnsi="Calibri" w:cs="Calibri"/>
                <w:color w:val="000000"/>
                <w:sz w:val="18"/>
                <w:szCs w:val="18"/>
                <w:lang w:bidi="he-IL"/>
              </w:rPr>
              <w:t>Τέλη καθαριότητας και ηλεκτροφωτισμού-Π.Ο.Ε.</w:t>
            </w:r>
          </w:p>
        </w:tc>
        <w:tc>
          <w:tcPr>
            <w:tcW w:w="123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522.867,41</w:t>
            </w:r>
          </w:p>
        </w:tc>
        <w:tc>
          <w:tcPr>
            <w:tcW w:w="1440" w:type="dxa"/>
            <w:tcBorders>
              <w:bottom w:val="single" w:sz="4" w:space="0" w:color="000000"/>
              <w:right w:val="single" w:sz="4" w:space="0" w:color="000000"/>
            </w:tcBorders>
            <w:shd w:val="clear" w:color="auto" w:fill="FFFFFF"/>
            <w:vAlign w:val="center"/>
          </w:tcPr>
          <w:p w:rsidR="007F401A" w:rsidRDefault="007F401A" w:rsidP="00F37303">
            <w:pPr>
              <w:jc w:val="right"/>
            </w:pPr>
            <w:r>
              <w:rPr>
                <w:rFonts w:ascii="Calibri" w:hAnsi="Calibri" w:cs="Calibri"/>
                <w:color w:val="000000"/>
                <w:sz w:val="18"/>
                <w:szCs w:val="18"/>
                <w:lang w:bidi="he-IL"/>
              </w:rPr>
              <w:t>511.484,19</w:t>
            </w:r>
          </w:p>
        </w:tc>
        <w:tc>
          <w:tcPr>
            <w:tcW w:w="1382" w:type="dxa"/>
            <w:tcBorders>
              <w:right w:val="single" w:sz="4" w:space="0" w:color="000000"/>
            </w:tcBorders>
            <w:shd w:val="clear" w:color="auto" w:fill="F2F2F2"/>
            <w:vAlign w:val="center"/>
          </w:tcPr>
          <w:p w:rsidR="007F401A" w:rsidRDefault="007F401A" w:rsidP="00F37303">
            <w:pPr>
              <w:jc w:val="right"/>
            </w:pPr>
            <w:r>
              <w:rPr>
                <w:rFonts w:ascii="Calibri" w:hAnsi="Calibri" w:cs="Calibri"/>
                <w:sz w:val="18"/>
                <w:szCs w:val="18"/>
                <w:lang w:bidi="he-IL"/>
              </w:rPr>
              <w:t> </w:t>
            </w:r>
          </w:p>
        </w:tc>
      </w:tr>
      <w:tr w:rsidR="007F401A" w:rsidTr="00F37303">
        <w:trPr>
          <w:trHeight w:val="697"/>
          <w:jc w:val="center"/>
        </w:trPr>
        <w:tc>
          <w:tcPr>
            <w:tcW w:w="1099" w:type="dxa"/>
            <w:tcBorders>
              <w:left w:val="single" w:sz="4" w:space="0" w:color="000000"/>
              <w:bottom w:val="single" w:sz="4" w:space="0" w:color="000000"/>
              <w:right w:val="single" w:sz="4" w:space="0" w:color="000000"/>
            </w:tcBorders>
            <w:shd w:val="clear" w:color="auto" w:fill="FFFFFF"/>
            <w:vAlign w:val="center"/>
          </w:tcPr>
          <w:p w:rsidR="007F401A" w:rsidRDefault="007F401A" w:rsidP="00F37303">
            <w:r>
              <w:rPr>
                <w:rFonts w:ascii="Calibri" w:hAnsi="Calibri" w:cs="Calibri"/>
                <w:color w:val="000000"/>
                <w:sz w:val="18"/>
                <w:szCs w:val="18"/>
                <w:lang w:bidi="he-IL"/>
              </w:rPr>
              <w:t>3211</w:t>
            </w:r>
          </w:p>
        </w:tc>
        <w:tc>
          <w:tcPr>
            <w:tcW w:w="3840" w:type="dxa"/>
            <w:tcBorders>
              <w:bottom w:val="single" w:sz="4" w:space="0" w:color="000000"/>
              <w:right w:val="single" w:sz="4" w:space="0" w:color="000000"/>
            </w:tcBorders>
            <w:shd w:val="clear" w:color="auto" w:fill="FFFFFF"/>
            <w:vAlign w:val="center"/>
          </w:tcPr>
          <w:p w:rsidR="007F401A" w:rsidRDefault="007F401A" w:rsidP="00F37303">
            <w:r>
              <w:rPr>
                <w:rFonts w:ascii="Calibri" w:hAnsi="Calibri" w:cs="Calibri"/>
                <w:color w:val="000000"/>
                <w:sz w:val="18"/>
                <w:szCs w:val="18"/>
                <w:lang w:bidi="he-IL"/>
              </w:rPr>
              <w:t>Τέλη καθαριότητας και ηλεκτροφωτισμού - εισπρακτέα υπόλοιπα</w:t>
            </w:r>
          </w:p>
        </w:tc>
        <w:tc>
          <w:tcPr>
            <w:tcW w:w="1239" w:type="dxa"/>
            <w:tcBorders>
              <w:bottom w:val="single" w:sz="4" w:space="0" w:color="000000"/>
              <w:right w:val="single" w:sz="4" w:space="0" w:color="000000"/>
            </w:tcBorders>
            <w:shd w:val="clear" w:color="auto" w:fill="FFFFFF"/>
            <w:vAlign w:val="center"/>
          </w:tcPr>
          <w:p w:rsidR="007F401A" w:rsidRDefault="007F401A" w:rsidP="00F37303">
            <w:pPr>
              <w:jc w:val="right"/>
            </w:pPr>
            <w:r>
              <w:rPr>
                <w:rFonts w:ascii="Calibri" w:hAnsi="Calibri" w:cs="Calibri"/>
                <w:color w:val="000000"/>
                <w:sz w:val="18"/>
                <w:szCs w:val="18"/>
                <w:lang w:bidi="he-IL"/>
              </w:rPr>
              <w:t>13.879,11</w:t>
            </w:r>
          </w:p>
        </w:tc>
        <w:tc>
          <w:tcPr>
            <w:tcW w:w="1440" w:type="dxa"/>
            <w:tcBorders>
              <w:bottom w:val="single" w:sz="4" w:space="0" w:color="000000"/>
              <w:right w:val="single" w:sz="4" w:space="0" w:color="000000"/>
            </w:tcBorders>
            <w:shd w:val="clear" w:color="auto" w:fill="FFFFFF"/>
            <w:vAlign w:val="center"/>
          </w:tcPr>
          <w:p w:rsidR="007F401A" w:rsidRDefault="007F401A" w:rsidP="00F37303">
            <w:pPr>
              <w:jc w:val="right"/>
            </w:pPr>
            <w:r>
              <w:rPr>
                <w:rFonts w:ascii="Calibri" w:hAnsi="Calibri" w:cs="Calibri"/>
                <w:color w:val="000000"/>
                <w:sz w:val="18"/>
                <w:szCs w:val="18"/>
                <w:lang w:bidi="he-IL"/>
              </w:rPr>
              <w:t>13.031,98</w:t>
            </w:r>
          </w:p>
        </w:tc>
        <w:tc>
          <w:tcPr>
            <w:tcW w:w="1382" w:type="dxa"/>
            <w:tcBorders>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sz w:val="18"/>
                <w:szCs w:val="18"/>
                <w:lang w:bidi="he-IL"/>
              </w:rPr>
              <w:t> </w:t>
            </w:r>
          </w:p>
        </w:tc>
      </w:tr>
      <w:tr w:rsidR="007F401A" w:rsidTr="00F37303">
        <w:trPr>
          <w:trHeight w:val="450"/>
          <w:jc w:val="center"/>
        </w:trPr>
        <w:tc>
          <w:tcPr>
            <w:tcW w:w="1099" w:type="dxa"/>
            <w:tcBorders>
              <w:left w:val="single" w:sz="4" w:space="0" w:color="000000"/>
              <w:bottom w:val="single" w:sz="4" w:space="0" w:color="000000"/>
              <w:right w:val="single" w:sz="4" w:space="0" w:color="000000"/>
            </w:tcBorders>
            <w:shd w:val="clear" w:color="auto" w:fill="BFBFBF"/>
            <w:vAlign w:val="center"/>
          </w:tcPr>
          <w:p w:rsidR="007F401A" w:rsidRDefault="007F401A" w:rsidP="00F37303">
            <w:r>
              <w:rPr>
                <w:rFonts w:ascii="Calibri" w:hAnsi="Calibri" w:cs="Calibri"/>
                <w:b/>
                <w:bCs/>
                <w:color w:val="000000"/>
                <w:sz w:val="18"/>
                <w:szCs w:val="18"/>
                <w:lang w:bidi="he-IL"/>
              </w:rPr>
              <w:t> </w:t>
            </w:r>
          </w:p>
        </w:tc>
        <w:tc>
          <w:tcPr>
            <w:tcW w:w="3840" w:type="dxa"/>
            <w:tcBorders>
              <w:bottom w:val="single" w:sz="4" w:space="0" w:color="000000"/>
              <w:right w:val="single" w:sz="4" w:space="0" w:color="000000"/>
            </w:tcBorders>
            <w:shd w:val="clear" w:color="auto" w:fill="BFBFBF"/>
            <w:vAlign w:val="center"/>
          </w:tcPr>
          <w:p w:rsidR="007F401A" w:rsidRDefault="007F401A" w:rsidP="00F37303">
            <w:r>
              <w:rPr>
                <w:rFonts w:ascii="Calibri" w:hAnsi="Calibri" w:cs="Calibri"/>
                <w:b/>
                <w:bCs/>
                <w:color w:val="000000"/>
                <w:sz w:val="18"/>
                <w:szCs w:val="18"/>
                <w:lang w:bidi="he-IL"/>
              </w:rPr>
              <w:t>Μερικό Σύνολο</w:t>
            </w:r>
          </w:p>
        </w:tc>
        <w:tc>
          <w:tcPr>
            <w:tcW w:w="1239" w:type="dxa"/>
            <w:tcBorders>
              <w:bottom w:val="single" w:sz="4" w:space="0" w:color="000000"/>
              <w:right w:val="single" w:sz="4" w:space="0" w:color="000000"/>
            </w:tcBorders>
            <w:shd w:val="clear" w:color="auto" w:fill="BFBFBF"/>
            <w:vAlign w:val="center"/>
          </w:tcPr>
          <w:p w:rsidR="007F401A" w:rsidRDefault="007F401A" w:rsidP="00F37303">
            <w:pPr>
              <w:jc w:val="right"/>
            </w:pPr>
            <w:r>
              <w:rPr>
                <w:rFonts w:ascii="Calibri" w:hAnsi="Calibri" w:cs="Calibri"/>
                <w:b/>
                <w:bCs/>
                <w:color w:val="000000"/>
                <w:sz w:val="18"/>
                <w:szCs w:val="18"/>
                <w:lang w:bidi="he-IL"/>
              </w:rPr>
              <w:t>2.564.446,44</w:t>
            </w:r>
          </w:p>
        </w:tc>
        <w:tc>
          <w:tcPr>
            <w:tcW w:w="1440" w:type="dxa"/>
            <w:tcBorders>
              <w:bottom w:val="single" w:sz="4" w:space="0" w:color="000000"/>
              <w:right w:val="single" w:sz="4" w:space="0" w:color="000000"/>
            </w:tcBorders>
            <w:shd w:val="clear" w:color="auto" w:fill="BFBFBF"/>
            <w:vAlign w:val="center"/>
          </w:tcPr>
          <w:p w:rsidR="007F401A" w:rsidRDefault="007F401A" w:rsidP="00F37303">
            <w:pPr>
              <w:jc w:val="right"/>
            </w:pPr>
            <w:r>
              <w:rPr>
                <w:rFonts w:ascii="Calibri" w:hAnsi="Calibri" w:cs="Calibri"/>
                <w:b/>
                <w:bCs/>
                <w:color w:val="000000"/>
                <w:sz w:val="18"/>
                <w:szCs w:val="18"/>
                <w:lang w:bidi="he-IL"/>
              </w:rPr>
              <w:t>2.641.774,77</w:t>
            </w:r>
          </w:p>
        </w:tc>
        <w:tc>
          <w:tcPr>
            <w:tcW w:w="1382" w:type="dxa"/>
            <w:tcBorders>
              <w:bottom w:val="single" w:sz="4" w:space="0" w:color="000000"/>
              <w:right w:val="single" w:sz="4" w:space="0" w:color="000000"/>
            </w:tcBorders>
            <w:shd w:val="clear" w:color="auto" w:fill="BFBFBF"/>
            <w:vAlign w:val="center"/>
          </w:tcPr>
          <w:p w:rsidR="007F401A" w:rsidRDefault="007F401A" w:rsidP="00F37303">
            <w:pPr>
              <w:jc w:val="right"/>
            </w:pPr>
            <w:r>
              <w:rPr>
                <w:rFonts w:ascii="Calibri" w:hAnsi="Calibri" w:cs="Calibri"/>
                <w:b/>
                <w:bCs/>
                <w:color w:val="000000"/>
                <w:sz w:val="18"/>
                <w:szCs w:val="18"/>
                <w:lang w:bidi="he-IL"/>
              </w:rPr>
              <w:t>3.108.627,25</w:t>
            </w:r>
          </w:p>
        </w:tc>
      </w:tr>
      <w:tr w:rsidR="007F401A" w:rsidTr="00F37303">
        <w:trPr>
          <w:trHeight w:val="420"/>
          <w:jc w:val="center"/>
        </w:trPr>
        <w:tc>
          <w:tcPr>
            <w:tcW w:w="1099"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5113</w:t>
            </w:r>
          </w:p>
        </w:tc>
        <w:tc>
          <w:tcPr>
            <w:tcW w:w="3840" w:type="dxa"/>
            <w:tcBorders>
              <w:bottom w:val="single" w:sz="4" w:space="0" w:color="000000"/>
              <w:right w:val="single" w:sz="4" w:space="0" w:color="000000"/>
            </w:tcBorders>
            <w:shd w:val="clear" w:color="auto" w:fill="FFFFFF"/>
            <w:vAlign w:val="center"/>
          </w:tcPr>
          <w:p w:rsidR="007F401A" w:rsidRDefault="007F401A" w:rsidP="00F37303">
            <w:r>
              <w:rPr>
                <w:rFonts w:ascii="Calibri" w:hAnsi="Calibri" w:cs="Calibri"/>
                <w:color w:val="000000"/>
                <w:sz w:val="18"/>
                <w:szCs w:val="18"/>
                <w:lang w:bidi="he-IL"/>
              </w:rPr>
              <w:t>Χρηματικό Υπόλοιπο προηγ. Έτους</w:t>
            </w:r>
          </w:p>
        </w:tc>
        <w:tc>
          <w:tcPr>
            <w:tcW w:w="123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681.139,53</w:t>
            </w:r>
          </w:p>
        </w:tc>
        <w:tc>
          <w:tcPr>
            <w:tcW w:w="1440"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502.777,96</w:t>
            </w:r>
          </w:p>
        </w:tc>
        <w:tc>
          <w:tcPr>
            <w:tcW w:w="138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528.177,71</w:t>
            </w:r>
          </w:p>
        </w:tc>
      </w:tr>
      <w:tr w:rsidR="007F401A" w:rsidTr="00F37303">
        <w:trPr>
          <w:trHeight w:val="519"/>
          <w:jc w:val="center"/>
        </w:trPr>
        <w:tc>
          <w:tcPr>
            <w:tcW w:w="1099"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4213</w:t>
            </w:r>
          </w:p>
        </w:tc>
        <w:tc>
          <w:tcPr>
            <w:tcW w:w="3840" w:type="dxa"/>
            <w:tcBorders>
              <w:bottom w:val="single" w:sz="4" w:space="0" w:color="000000"/>
              <w:right w:val="single" w:sz="4" w:space="0" w:color="000000"/>
            </w:tcBorders>
            <w:shd w:val="clear" w:color="auto" w:fill="FFFFFF"/>
            <w:vAlign w:val="center"/>
          </w:tcPr>
          <w:p w:rsidR="007F401A" w:rsidRDefault="007F401A" w:rsidP="00F37303">
            <w:r>
              <w:rPr>
                <w:rFonts w:ascii="Calibri" w:hAnsi="Calibri" w:cs="Calibri"/>
                <w:color w:val="000000"/>
                <w:sz w:val="18"/>
                <w:szCs w:val="18"/>
                <w:lang w:bidi="he-IL"/>
              </w:rPr>
              <w:t>Eπιστροφή από ΔΕΠΟΔΑΛ του τέλους ταφής απορριμάτων για Α' 6μηνο 2022</w:t>
            </w:r>
          </w:p>
        </w:tc>
        <w:tc>
          <w:tcPr>
            <w:tcW w:w="123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112.819,20</w:t>
            </w:r>
          </w:p>
        </w:tc>
        <w:tc>
          <w:tcPr>
            <w:tcW w:w="1440"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1382"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r>
      <w:tr w:rsidR="007F401A" w:rsidTr="00F37303">
        <w:trPr>
          <w:trHeight w:val="414"/>
          <w:jc w:val="center"/>
        </w:trPr>
        <w:tc>
          <w:tcPr>
            <w:tcW w:w="1099" w:type="dxa"/>
            <w:tcBorders>
              <w:left w:val="single" w:sz="4" w:space="0" w:color="000000"/>
              <w:bottom w:val="single" w:sz="4" w:space="0" w:color="000000"/>
              <w:right w:val="single" w:sz="4" w:space="0" w:color="000000"/>
            </w:tcBorders>
            <w:shd w:val="clear" w:color="auto" w:fill="BFBFBF"/>
            <w:vAlign w:val="center"/>
          </w:tcPr>
          <w:p w:rsidR="007F401A" w:rsidRDefault="007F401A" w:rsidP="00F37303">
            <w:r>
              <w:rPr>
                <w:rFonts w:ascii="Arial" w:hAnsi="Arial" w:cs="Arial"/>
                <w:b/>
                <w:bCs/>
                <w:lang w:bidi="he-IL"/>
              </w:rPr>
              <w:t> </w:t>
            </w:r>
          </w:p>
        </w:tc>
        <w:tc>
          <w:tcPr>
            <w:tcW w:w="3840" w:type="dxa"/>
            <w:tcBorders>
              <w:bottom w:val="single" w:sz="4" w:space="0" w:color="000000"/>
              <w:right w:val="single" w:sz="4" w:space="0" w:color="000000"/>
            </w:tcBorders>
            <w:shd w:val="clear" w:color="auto" w:fill="BFBFBF"/>
            <w:vAlign w:val="center"/>
          </w:tcPr>
          <w:p w:rsidR="007F401A" w:rsidRDefault="007F401A" w:rsidP="00F37303">
            <w:r>
              <w:rPr>
                <w:rFonts w:ascii="Calibri" w:hAnsi="Calibri" w:cs="Calibri"/>
                <w:b/>
                <w:bCs/>
                <w:sz w:val="18"/>
                <w:szCs w:val="18"/>
                <w:lang w:bidi="he-IL"/>
              </w:rPr>
              <w:t>Σύνολο Εσόδων</w:t>
            </w:r>
          </w:p>
        </w:tc>
        <w:tc>
          <w:tcPr>
            <w:tcW w:w="1239" w:type="dxa"/>
            <w:tcBorders>
              <w:bottom w:val="single" w:sz="4" w:space="0" w:color="000000"/>
              <w:right w:val="single" w:sz="4" w:space="0" w:color="000000"/>
            </w:tcBorders>
            <w:shd w:val="clear" w:color="auto" w:fill="BFBFBF"/>
            <w:vAlign w:val="center"/>
          </w:tcPr>
          <w:p w:rsidR="007F401A" w:rsidRDefault="007F401A" w:rsidP="00F37303">
            <w:pPr>
              <w:jc w:val="right"/>
            </w:pPr>
            <w:r>
              <w:rPr>
                <w:rFonts w:ascii="Calibri" w:hAnsi="Calibri" w:cs="Calibri"/>
                <w:b/>
                <w:bCs/>
                <w:sz w:val="18"/>
                <w:szCs w:val="18"/>
                <w:lang w:bidi="he-IL"/>
              </w:rPr>
              <w:t>3.358.405,17</w:t>
            </w:r>
          </w:p>
        </w:tc>
        <w:tc>
          <w:tcPr>
            <w:tcW w:w="1440" w:type="dxa"/>
            <w:tcBorders>
              <w:bottom w:val="single" w:sz="4" w:space="0" w:color="000000"/>
              <w:right w:val="single" w:sz="4" w:space="0" w:color="000000"/>
            </w:tcBorders>
            <w:shd w:val="clear" w:color="auto" w:fill="BFBFBF"/>
            <w:vAlign w:val="center"/>
          </w:tcPr>
          <w:p w:rsidR="007F401A" w:rsidRDefault="007F401A" w:rsidP="00F37303">
            <w:pPr>
              <w:jc w:val="right"/>
            </w:pPr>
            <w:r>
              <w:rPr>
                <w:rFonts w:ascii="Calibri" w:hAnsi="Calibri" w:cs="Calibri"/>
                <w:b/>
                <w:bCs/>
                <w:sz w:val="18"/>
                <w:szCs w:val="18"/>
                <w:lang w:bidi="he-IL"/>
              </w:rPr>
              <w:t>3.144.552,73</w:t>
            </w:r>
          </w:p>
        </w:tc>
        <w:tc>
          <w:tcPr>
            <w:tcW w:w="1382" w:type="dxa"/>
            <w:tcBorders>
              <w:bottom w:val="single" w:sz="4" w:space="0" w:color="000000"/>
              <w:right w:val="single" w:sz="4" w:space="0" w:color="000000"/>
            </w:tcBorders>
            <w:shd w:val="clear" w:color="auto" w:fill="BFBFBF"/>
            <w:vAlign w:val="center"/>
          </w:tcPr>
          <w:p w:rsidR="007F401A" w:rsidRDefault="007F401A" w:rsidP="00F37303">
            <w:pPr>
              <w:jc w:val="right"/>
            </w:pPr>
            <w:r>
              <w:rPr>
                <w:rFonts w:ascii="Calibri" w:hAnsi="Calibri" w:cs="Calibri"/>
                <w:b/>
                <w:bCs/>
                <w:sz w:val="18"/>
                <w:szCs w:val="18"/>
                <w:lang w:bidi="he-IL"/>
              </w:rPr>
              <w:t>3.636.804,96</w:t>
            </w:r>
          </w:p>
        </w:tc>
      </w:tr>
      <w:tr w:rsidR="007F401A" w:rsidTr="00F37303">
        <w:trPr>
          <w:trHeight w:val="421"/>
          <w:jc w:val="center"/>
        </w:trPr>
        <w:tc>
          <w:tcPr>
            <w:tcW w:w="1099" w:type="dxa"/>
            <w:tcBorders>
              <w:left w:val="single" w:sz="4" w:space="0" w:color="000000"/>
              <w:right w:val="single" w:sz="4" w:space="0" w:color="000000"/>
            </w:tcBorders>
            <w:shd w:val="clear" w:color="auto" w:fill="auto"/>
            <w:vAlign w:val="center"/>
          </w:tcPr>
          <w:p w:rsidR="007F401A" w:rsidRDefault="007F401A" w:rsidP="00F37303">
            <w:r>
              <w:rPr>
                <w:rFonts w:ascii="Calibri" w:hAnsi="Calibri" w:cs="Calibri"/>
                <w:b/>
                <w:bCs/>
                <w:sz w:val="18"/>
                <w:szCs w:val="18"/>
                <w:u w:val="single"/>
                <w:lang w:bidi="he-IL"/>
              </w:rPr>
              <w:lastRenderedPageBreak/>
              <w:t>Σύν (+)</w:t>
            </w:r>
          </w:p>
        </w:tc>
        <w:tc>
          <w:tcPr>
            <w:tcW w:w="3840" w:type="dxa"/>
            <w:tcBorders>
              <w:right w:val="single" w:sz="4" w:space="0" w:color="000000"/>
            </w:tcBorders>
            <w:shd w:val="clear" w:color="auto" w:fill="auto"/>
            <w:vAlign w:val="center"/>
          </w:tcPr>
          <w:p w:rsidR="007F401A" w:rsidRDefault="007F401A" w:rsidP="00F37303">
            <w:r>
              <w:rPr>
                <w:rFonts w:ascii="Calibri" w:hAnsi="Calibri" w:cs="Calibri"/>
                <w:b/>
                <w:bCs/>
                <w:sz w:val="18"/>
                <w:szCs w:val="18"/>
                <w:u w:val="single"/>
                <w:lang w:bidi="he-IL"/>
              </w:rPr>
              <w:t>Άλλες πηγές εσόδων</w:t>
            </w:r>
          </w:p>
        </w:tc>
        <w:tc>
          <w:tcPr>
            <w:tcW w:w="1239" w:type="dxa"/>
            <w:tcBorders>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1440" w:type="dxa"/>
            <w:tcBorders>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1382" w:type="dxa"/>
            <w:tcBorders>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r>
      <w:tr w:rsidR="007F401A" w:rsidTr="00F37303">
        <w:trPr>
          <w:trHeight w:val="400"/>
          <w:jc w:val="center"/>
        </w:trPr>
        <w:tc>
          <w:tcPr>
            <w:tcW w:w="1099"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1213</w:t>
            </w:r>
          </w:p>
        </w:tc>
        <w:tc>
          <w:tcPr>
            <w:tcW w:w="3840"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Προγραμμ. Σύμβαση με ΔΕΠΟΔΑΛ</w:t>
            </w:r>
          </w:p>
        </w:tc>
        <w:tc>
          <w:tcPr>
            <w:tcW w:w="1239"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1440"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0,00</w:t>
            </w:r>
          </w:p>
        </w:tc>
        <w:tc>
          <w:tcPr>
            <w:tcW w:w="138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12.000,00</w:t>
            </w:r>
          </w:p>
        </w:tc>
      </w:tr>
      <w:tr w:rsidR="007F401A" w:rsidTr="00F37303">
        <w:trPr>
          <w:trHeight w:val="400"/>
          <w:jc w:val="center"/>
        </w:trPr>
        <w:tc>
          <w:tcPr>
            <w:tcW w:w="1099" w:type="dxa"/>
            <w:tcBorders>
              <w:top w:val="single" w:sz="4" w:space="0" w:color="000000"/>
              <w:left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0611</w:t>
            </w:r>
          </w:p>
        </w:tc>
        <w:tc>
          <w:tcPr>
            <w:tcW w:w="3840" w:type="dxa"/>
            <w:tcBorders>
              <w:top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ΚΑΠ για γενικές δαπάνες (τέλος ταφής)</w:t>
            </w:r>
          </w:p>
        </w:tc>
        <w:tc>
          <w:tcPr>
            <w:tcW w:w="1239" w:type="dxa"/>
            <w:tcBorders>
              <w:top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249.582,00</w:t>
            </w:r>
          </w:p>
        </w:tc>
        <w:tc>
          <w:tcPr>
            <w:tcW w:w="1440" w:type="dxa"/>
            <w:tcBorders>
              <w:top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1382" w:type="dxa"/>
            <w:tcBorders>
              <w:top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r>
      <w:tr w:rsidR="007F401A" w:rsidTr="00F37303">
        <w:trPr>
          <w:trHeight w:val="820"/>
          <w:jc w:val="center"/>
        </w:trPr>
        <w:tc>
          <w:tcPr>
            <w:tcW w:w="1099" w:type="dxa"/>
            <w:tcBorders>
              <w:top w:val="single" w:sz="4" w:space="0" w:color="000000"/>
              <w:left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0619.009</w:t>
            </w:r>
          </w:p>
        </w:tc>
        <w:tc>
          <w:tcPr>
            <w:tcW w:w="3840" w:type="dxa"/>
            <w:tcBorders>
              <w:top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Επιχορήγηση για κάλυψη δαπανών αποκομιδής απορριμμάτων του οδικού δικτύου αρμοδιότητας Περιφερειών</w:t>
            </w:r>
          </w:p>
        </w:tc>
        <w:tc>
          <w:tcPr>
            <w:tcW w:w="1239" w:type="dxa"/>
            <w:tcBorders>
              <w:top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47.000,30</w:t>
            </w:r>
          </w:p>
        </w:tc>
        <w:tc>
          <w:tcPr>
            <w:tcW w:w="1440" w:type="dxa"/>
            <w:tcBorders>
              <w:top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49.637,13</w:t>
            </w:r>
          </w:p>
        </w:tc>
        <w:tc>
          <w:tcPr>
            <w:tcW w:w="1382" w:type="dxa"/>
            <w:tcBorders>
              <w:top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49.637,13</w:t>
            </w:r>
          </w:p>
        </w:tc>
      </w:tr>
      <w:tr w:rsidR="007F401A" w:rsidTr="00F37303">
        <w:trPr>
          <w:trHeight w:val="520"/>
          <w:jc w:val="center"/>
        </w:trPr>
        <w:tc>
          <w:tcPr>
            <w:tcW w:w="1099" w:type="dxa"/>
            <w:tcBorders>
              <w:top w:val="single" w:sz="4" w:space="0" w:color="000000"/>
              <w:left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1211.009</w:t>
            </w:r>
          </w:p>
        </w:tc>
        <w:tc>
          <w:tcPr>
            <w:tcW w:w="3840" w:type="dxa"/>
            <w:tcBorders>
              <w:top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Επιχορήγηση για εκλογική αποζημίωση</w:t>
            </w:r>
          </w:p>
        </w:tc>
        <w:tc>
          <w:tcPr>
            <w:tcW w:w="1239" w:type="dxa"/>
            <w:tcBorders>
              <w:top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5.290,00</w:t>
            </w:r>
          </w:p>
        </w:tc>
        <w:tc>
          <w:tcPr>
            <w:tcW w:w="1440" w:type="dxa"/>
            <w:tcBorders>
              <w:top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1382" w:type="dxa"/>
            <w:tcBorders>
              <w:top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r>
      <w:tr w:rsidR="007F401A" w:rsidTr="00F37303">
        <w:trPr>
          <w:trHeight w:val="520"/>
          <w:jc w:val="center"/>
        </w:trPr>
        <w:tc>
          <w:tcPr>
            <w:tcW w:w="1099" w:type="dxa"/>
            <w:tcBorders>
              <w:top w:val="single" w:sz="4" w:space="0" w:color="000000"/>
              <w:left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3219.012</w:t>
            </w:r>
          </w:p>
        </w:tc>
        <w:tc>
          <w:tcPr>
            <w:tcW w:w="3840" w:type="dxa"/>
            <w:tcBorders>
              <w:top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xml:space="preserve"> Εισπρακτέα υπόλοιπα από προγραμ. Σύμβαση με ΔΕΠΟΔΑΛ</w:t>
            </w:r>
          </w:p>
        </w:tc>
        <w:tc>
          <w:tcPr>
            <w:tcW w:w="1239" w:type="dxa"/>
            <w:tcBorders>
              <w:top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9.000,00</w:t>
            </w:r>
          </w:p>
        </w:tc>
        <w:tc>
          <w:tcPr>
            <w:tcW w:w="1440" w:type="dxa"/>
            <w:tcBorders>
              <w:top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9.000,00</w:t>
            </w:r>
          </w:p>
        </w:tc>
        <w:tc>
          <w:tcPr>
            <w:tcW w:w="1382" w:type="dxa"/>
            <w:tcBorders>
              <w:top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r>
      <w:tr w:rsidR="007F401A" w:rsidTr="00F37303">
        <w:trPr>
          <w:trHeight w:val="520"/>
          <w:jc w:val="center"/>
        </w:trPr>
        <w:tc>
          <w:tcPr>
            <w:tcW w:w="1099" w:type="dxa"/>
            <w:tcBorders>
              <w:top w:val="single" w:sz="4" w:space="0" w:color="000000"/>
              <w:left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3840" w:type="dxa"/>
            <w:tcBorders>
              <w:top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ΔΥΠΑ για μακροχρόνια άνεργους 55+</w:t>
            </w:r>
          </w:p>
        </w:tc>
        <w:tc>
          <w:tcPr>
            <w:tcW w:w="1239" w:type="dxa"/>
            <w:tcBorders>
              <w:top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1440" w:type="dxa"/>
            <w:tcBorders>
              <w:top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1382" w:type="dxa"/>
            <w:tcBorders>
              <w:top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18.000,00</w:t>
            </w:r>
          </w:p>
        </w:tc>
      </w:tr>
      <w:tr w:rsidR="007F401A" w:rsidTr="00F37303">
        <w:trPr>
          <w:trHeight w:val="964"/>
          <w:jc w:val="center"/>
        </w:trPr>
        <w:tc>
          <w:tcPr>
            <w:tcW w:w="1099" w:type="dxa"/>
            <w:tcBorders>
              <w:top w:val="single" w:sz="4" w:space="0" w:color="000000"/>
              <w:left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1329.006</w:t>
            </w:r>
          </w:p>
        </w:tc>
        <w:tc>
          <w:tcPr>
            <w:tcW w:w="3840" w:type="dxa"/>
            <w:tcBorders>
              <w:top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Επιχορήγηση από Πράσινο Ταμείο</w:t>
            </w:r>
            <w:r>
              <w:rPr>
                <w:rFonts w:ascii="Calibri" w:hAnsi="Calibri" w:cs="Calibri"/>
                <w:sz w:val="18"/>
                <w:szCs w:val="18"/>
                <w:lang w:bidi="he-IL"/>
              </w:rPr>
              <w:br/>
              <w:t>για Προμήθεια ολοκληρωμένων</w:t>
            </w:r>
            <w:r>
              <w:rPr>
                <w:rFonts w:ascii="Calibri" w:hAnsi="Calibri" w:cs="Calibri"/>
                <w:sz w:val="18"/>
                <w:szCs w:val="18"/>
                <w:lang w:bidi="he-IL"/>
              </w:rPr>
              <w:br/>
              <w:t>συστημάτων υπογειοποίησης</w:t>
            </w:r>
            <w:r>
              <w:rPr>
                <w:rFonts w:ascii="Calibri" w:hAnsi="Calibri" w:cs="Calibri"/>
                <w:sz w:val="18"/>
                <w:szCs w:val="18"/>
                <w:lang w:bidi="he-IL"/>
              </w:rPr>
              <w:br/>
              <w:t>απορριμμάτων</w:t>
            </w:r>
          </w:p>
        </w:tc>
        <w:tc>
          <w:tcPr>
            <w:tcW w:w="1239" w:type="dxa"/>
            <w:tcBorders>
              <w:top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184.710,40</w:t>
            </w:r>
          </w:p>
        </w:tc>
        <w:tc>
          <w:tcPr>
            <w:tcW w:w="1440" w:type="dxa"/>
            <w:tcBorders>
              <w:top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1382" w:type="dxa"/>
            <w:tcBorders>
              <w:top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r>
      <w:tr w:rsidR="007F401A" w:rsidTr="00F37303">
        <w:trPr>
          <w:trHeight w:val="283"/>
          <w:jc w:val="center"/>
        </w:trPr>
        <w:tc>
          <w:tcPr>
            <w:tcW w:w="1099"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7F401A" w:rsidRDefault="007F401A" w:rsidP="00F37303">
            <w:r>
              <w:rPr>
                <w:rFonts w:ascii="Calibri" w:hAnsi="Calibri" w:cs="Calibri"/>
                <w:b/>
                <w:bCs/>
                <w:color w:val="000000"/>
                <w:sz w:val="18"/>
                <w:szCs w:val="18"/>
                <w:lang w:bidi="he-IL"/>
              </w:rPr>
              <w:t> </w:t>
            </w:r>
          </w:p>
        </w:tc>
        <w:tc>
          <w:tcPr>
            <w:tcW w:w="3840" w:type="dxa"/>
            <w:tcBorders>
              <w:top w:val="single" w:sz="4" w:space="0" w:color="000000"/>
              <w:bottom w:val="single" w:sz="4" w:space="0" w:color="000000"/>
              <w:right w:val="single" w:sz="4" w:space="0" w:color="000000"/>
            </w:tcBorders>
            <w:shd w:val="clear" w:color="auto" w:fill="BFBFBF"/>
            <w:vAlign w:val="center"/>
          </w:tcPr>
          <w:p w:rsidR="007F401A" w:rsidRDefault="007F401A" w:rsidP="00F37303">
            <w:r>
              <w:rPr>
                <w:rFonts w:ascii="Calibri" w:hAnsi="Calibri" w:cs="Calibri"/>
                <w:b/>
                <w:bCs/>
                <w:color w:val="000000"/>
                <w:sz w:val="18"/>
                <w:szCs w:val="18"/>
                <w:lang w:bidi="he-IL"/>
              </w:rPr>
              <w:t>Μερικό Σύνολο</w:t>
            </w:r>
          </w:p>
        </w:tc>
        <w:tc>
          <w:tcPr>
            <w:tcW w:w="1239" w:type="dxa"/>
            <w:tcBorders>
              <w:top w:val="single" w:sz="4" w:space="0" w:color="000000"/>
              <w:bottom w:val="single" w:sz="4" w:space="0" w:color="000000"/>
              <w:right w:val="single" w:sz="4" w:space="0" w:color="000000"/>
            </w:tcBorders>
            <w:shd w:val="clear" w:color="auto" w:fill="BFBFBF"/>
            <w:vAlign w:val="center"/>
          </w:tcPr>
          <w:p w:rsidR="007F401A" w:rsidRDefault="007F401A" w:rsidP="00F37303">
            <w:pPr>
              <w:jc w:val="right"/>
            </w:pPr>
            <w:r>
              <w:rPr>
                <w:rFonts w:ascii="Calibri" w:hAnsi="Calibri" w:cs="Calibri"/>
                <w:b/>
                <w:bCs/>
                <w:color w:val="000000"/>
                <w:sz w:val="18"/>
                <w:szCs w:val="18"/>
                <w:lang w:bidi="he-IL"/>
              </w:rPr>
              <w:t>495.582,70</w:t>
            </w:r>
          </w:p>
        </w:tc>
        <w:tc>
          <w:tcPr>
            <w:tcW w:w="1440" w:type="dxa"/>
            <w:tcBorders>
              <w:top w:val="single" w:sz="4" w:space="0" w:color="000000"/>
              <w:bottom w:val="single" w:sz="4" w:space="0" w:color="000000"/>
              <w:right w:val="single" w:sz="4" w:space="0" w:color="000000"/>
            </w:tcBorders>
            <w:shd w:val="clear" w:color="auto" w:fill="BFBFBF"/>
            <w:vAlign w:val="center"/>
          </w:tcPr>
          <w:p w:rsidR="007F401A" w:rsidRDefault="007F401A" w:rsidP="00F37303">
            <w:pPr>
              <w:jc w:val="right"/>
            </w:pPr>
            <w:r>
              <w:rPr>
                <w:rFonts w:ascii="Calibri" w:hAnsi="Calibri" w:cs="Calibri"/>
                <w:b/>
                <w:bCs/>
                <w:color w:val="000000"/>
                <w:sz w:val="18"/>
                <w:szCs w:val="18"/>
                <w:lang w:bidi="he-IL"/>
              </w:rPr>
              <w:t>58.637,13</w:t>
            </w:r>
          </w:p>
        </w:tc>
        <w:tc>
          <w:tcPr>
            <w:tcW w:w="1382" w:type="dxa"/>
            <w:tcBorders>
              <w:top w:val="single" w:sz="4" w:space="0" w:color="000000"/>
              <w:bottom w:val="single" w:sz="4" w:space="0" w:color="000000"/>
              <w:right w:val="single" w:sz="4" w:space="0" w:color="000000"/>
            </w:tcBorders>
            <w:shd w:val="clear" w:color="auto" w:fill="BFBFBF"/>
            <w:vAlign w:val="center"/>
          </w:tcPr>
          <w:p w:rsidR="007F401A" w:rsidRDefault="007F401A" w:rsidP="00F37303">
            <w:pPr>
              <w:jc w:val="right"/>
            </w:pPr>
            <w:r>
              <w:rPr>
                <w:rFonts w:ascii="Calibri" w:hAnsi="Calibri" w:cs="Calibri"/>
                <w:b/>
                <w:bCs/>
                <w:color w:val="000000"/>
                <w:sz w:val="18"/>
                <w:szCs w:val="18"/>
                <w:lang w:bidi="he-IL"/>
              </w:rPr>
              <w:t>79.637,13</w:t>
            </w:r>
          </w:p>
        </w:tc>
      </w:tr>
      <w:tr w:rsidR="007F401A" w:rsidTr="00F37303">
        <w:trPr>
          <w:trHeight w:val="500"/>
          <w:jc w:val="center"/>
        </w:trPr>
        <w:tc>
          <w:tcPr>
            <w:tcW w:w="1099" w:type="dxa"/>
            <w:tcBorders>
              <w:left w:val="single" w:sz="4" w:space="0" w:color="000000"/>
              <w:bottom w:val="single" w:sz="4" w:space="0" w:color="000000"/>
              <w:right w:val="single" w:sz="4" w:space="0" w:color="000000"/>
            </w:tcBorders>
            <w:shd w:val="clear" w:color="auto" w:fill="BFBFBF"/>
            <w:vAlign w:val="center"/>
          </w:tcPr>
          <w:p w:rsidR="007F401A" w:rsidRDefault="007F401A" w:rsidP="00F37303">
            <w:r>
              <w:rPr>
                <w:rFonts w:ascii="Calibri" w:hAnsi="Calibri" w:cs="Calibri"/>
                <w:b/>
                <w:bCs/>
                <w:sz w:val="18"/>
                <w:szCs w:val="18"/>
                <w:lang w:bidi="he-IL"/>
              </w:rPr>
              <w:t> </w:t>
            </w:r>
          </w:p>
        </w:tc>
        <w:tc>
          <w:tcPr>
            <w:tcW w:w="3840" w:type="dxa"/>
            <w:tcBorders>
              <w:bottom w:val="single" w:sz="4" w:space="0" w:color="000000"/>
              <w:right w:val="single" w:sz="4" w:space="0" w:color="000000"/>
            </w:tcBorders>
            <w:shd w:val="clear" w:color="auto" w:fill="BFBFBF"/>
            <w:vAlign w:val="center"/>
          </w:tcPr>
          <w:p w:rsidR="007F401A" w:rsidRDefault="007F401A" w:rsidP="00F37303">
            <w:r>
              <w:rPr>
                <w:rFonts w:ascii="Calibri" w:hAnsi="Calibri" w:cs="Calibri"/>
                <w:b/>
                <w:bCs/>
                <w:sz w:val="18"/>
                <w:szCs w:val="18"/>
                <w:lang w:bidi="he-IL"/>
              </w:rPr>
              <w:t>Γενικό Σύνολο Εσόδων</w:t>
            </w:r>
          </w:p>
        </w:tc>
        <w:tc>
          <w:tcPr>
            <w:tcW w:w="1239" w:type="dxa"/>
            <w:tcBorders>
              <w:bottom w:val="single" w:sz="4" w:space="0" w:color="000000"/>
              <w:right w:val="single" w:sz="4" w:space="0" w:color="000000"/>
            </w:tcBorders>
            <w:shd w:val="clear" w:color="auto" w:fill="BFBFBF"/>
            <w:vAlign w:val="center"/>
          </w:tcPr>
          <w:p w:rsidR="007F401A" w:rsidRDefault="007F401A" w:rsidP="00F37303">
            <w:pPr>
              <w:jc w:val="right"/>
            </w:pPr>
            <w:r>
              <w:rPr>
                <w:rFonts w:ascii="Calibri" w:hAnsi="Calibri" w:cs="Calibri"/>
                <w:b/>
                <w:bCs/>
                <w:sz w:val="18"/>
                <w:szCs w:val="18"/>
                <w:lang w:bidi="he-IL"/>
              </w:rPr>
              <w:t>3.853.987,87</w:t>
            </w:r>
          </w:p>
        </w:tc>
        <w:tc>
          <w:tcPr>
            <w:tcW w:w="1440" w:type="dxa"/>
            <w:tcBorders>
              <w:bottom w:val="single" w:sz="4" w:space="0" w:color="000000"/>
              <w:right w:val="single" w:sz="4" w:space="0" w:color="000000"/>
            </w:tcBorders>
            <w:shd w:val="clear" w:color="auto" w:fill="BFBFBF"/>
            <w:vAlign w:val="center"/>
          </w:tcPr>
          <w:p w:rsidR="007F401A" w:rsidRDefault="007F401A" w:rsidP="00F37303">
            <w:pPr>
              <w:jc w:val="right"/>
            </w:pPr>
            <w:r>
              <w:rPr>
                <w:rFonts w:ascii="Calibri" w:hAnsi="Calibri" w:cs="Calibri"/>
                <w:b/>
                <w:bCs/>
                <w:sz w:val="18"/>
                <w:szCs w:val="18"/>
                <w:lang w:bidi="he-IL"/>
              </w:rPr>
              <w:t>3.203.189,86</w:t>
            </w:r>
          </w:p>
        </w:tc>
        <w:tc>
          <w:tcPr>
            <w:tcW w:w="1382" w:type="dxa"/>
            <w:tcBorders>
              <w:bottom w:val="single" w:sz="4" w:space="0" w:color="000000"/>
              <w:right w:val="single" w:sz="4" w:space="0" w:color="000000"/>
            </w:tcBorders>
            <w:shd w:val="clear" w:color="auto" w:fill="BFBFBF"/>
            <w:vAlign w:val="center"/>
          </w:tcPr>
          <w:p w:rsidR="007F401A" w:rsidRDefault="007F401A" w:rsidP="00F37303">
            <w:pPr>
              <w:jc w:val="right"/>
            </w:pPr>
            <w:r>
              <w:rPr>
                <w:rFonts w:ascii="Calibri" w:hAnsi="Calibri" w:cs="Calibri"/>
                <w:b/>
                <w:bCs/>
                <w:sz w:val="18"/>
                <w:szCs w:val="18"/>
                <w:lang w:bidi="he-IL"/>
              </w:rPr>
              <w:t>3.716.442,09</w:t>
            </w:r>
          </w:p>
        </w:tc>
      </w:tr>
    </w:tbl>
    <w:p w:rsidR="007F401A" w:rsidRDefault="007F401A" w:rsidP="007F401A">
      <w:pPr>
        <w:ind w:left="738"/>
        <w:rPr>
          <w:rFonts w:ascii="Calibri" w:eastAsia="Calibri" w:hAnsi="Calibri" w:cs="Calibri"/>
          <w:b/>
          <w:i/>
          <w:spacing w:val="2"/>
        </w:rPr>
      </w:pPr>
    </w:p>
    <w:p w:rsidR="007F401A" w:rsidRDefault="007F401A" w:rsidP="007F401A">
      <w:pPr>
        <w:ind w:left="738"/>
        <w:rPr>
          <w:rFonts w:ascii="Calibri" w:eastAsia="Calibri" w:hAnsi="Calibri" w:cs="Calibri"/>
          <w:b/>
          <w:i/>
          <w:spacing w:val="2"/>
        </w:rPr>
      </w:pPr>
    </w:p>
    <w:tbl>
      <w:tblPr>
        <w:tblW w:w="0" w:type="auto"/>
        <w:jc w:val="center"/>
        <w:tblLayout w:type="fixed"/>
        <w:tblLook w:val="0000"/>
      </w:tblPr>
      <w:tblGrid>
        <w:gridCol w:w="1145"/>
        <w:gridCol w:w="3817"/>
        <w:gridCol w:w="1232"/>
        <w:gridCol w:w="1432"/>
        <w:gridCol w:w="1375"/>
      </w:tblGrid>
      <w:tr w:rsidR="007F401A" w:rsidTr="00F37303">
        <w:trPr>
          <w:trHeight w:val="390"/>
          <w:jc w:val="center"/>
        </w:trPr>
        <w:tc>
          <w:tcPr>
            <w:tcW w:w="1145"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7F401A" w:rsidRDefault="007F401A" w:rsidP="00F37303">
            <w:pPr>
              <w:jc w:val="center"/>
            </w:pPr>
            <w:r>
              <w:rPr>
                <w:rFonts w:ascii="Calibri" w:hAnsi="Calibri" w:cs="Calibri"/>
                <w:b/>
                <w:bCs/>
                <w:sz w:val="18"/>
                <w:szCs w:val="18"/>
                <w:lang w:bidi="he-IL"/>
              </w:rPr>
              <w:t>K.A.</w:t>
            </w:r>
          </w:p>
        </w:tc>
        <w:tc>
          <w:tcPr>
            <w:tcW w:w="3817"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7F401A" w:rsidRDefault="007F401A" w:rsidP="00F37303">
            <w:pPr>
              <w:jc w:val="center"/>
            </w:pPr>
            <w:r>
              <w:rPr>
                <w:rFonts w:ascii="Calibri" w:hAnsi="Calibri" w:cs="Calibri"/>
                <w:b/>
                <w:bCs/>
                <w:sz w:val="18"/>
                <w:szCs w:val="18"/>
                <w:lang w:bidi="he-IL"/>
              </w:rPr>
              <w:t>Περιγραφή Εξοδων</w:t>
            </w:r>
          </w:p>
        </w:tc>
        <w:tc>
          <w:tcPr>
            <w:tcW w:w="2664" w:type="dxa"/>
            <w:gridSpan w:val="2"/>
            <w:tcBorders>
              <w:top w:val="single" w:sz="4" w:space="0" w:color="000000"/>
              <w:bottom w:val="single" w:sz="4" w:space="0" w:color="000000"/>
            </w:tcBorders>
            <w:shd w:val="clear" w:color="auto" w:fill="BFBFBF"/>
            <w:vAlign w:val="center"/>
          </w:tcPr>
          <w:p w:rsidR="007F401A" w:rsidRDefault="007F401A" w:rsidP="00F37303">
            <w:pPr>
              <w:jc w:val="center"/>
            </w:pPr>
            <w:r>
              <w:rPr>
                <w:rFonts w:ascii="Calibri" w:hAnsi="Calibri" w:cs="Calibri"/>
                <w:b/>
                <w:bCs/>
                <w:i/>
                <w:iCs/>
                <w:sz w:val="18"/>
                <w:szCs w:val="18"/>
                <w:lang w:bidi="he-IL"/>
              </w:rPr>
              <w:t>Εξοδα (Πληρωμές)</w:t>
            </w:r>
          </w:p>
        </w:tc>
        <w:tc>
          <w:tcPr>
            <w:tcW w:w="1374"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7F401A" w:rsidRDefault="007F401A" w:rsidP="00F37303">
            <w:pPr>
              <w:jc w:val="center"/>
            </w:pPr>
            <w:r>
              <w:rPr>
                <w:rFonts w:ascii="Calibri" w:hAnsi="Calibri" w:cs="Calibri"/>
                <w:b/>
                <w:bCs/>
                <w:color w:val="000000"/>
                <w:sz w:val="18"/>
                <w:szCs w:val="18"/>
                <w:lang w:bidi="he-IL"/>
              </w:rPr>
              <w:t>Σχέδιο Π/Υ 2026</w:t>
            </w:r>
          </w:p>
        </w:tc>
      </w:tr>
      <w:tr w:rsidR="007F401A" w:rsidTr="00F37303">
        <w:trPr>
          <w:trHeight w:val="343"/>
          <w:jc w:val="center"/>
        </w:trPr>
        <w:tc>
          <w:tcPr>
            <w:tcW w:w="11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401A" w:rsidRDefault="007F401A" w:rsidP="00F37303">
            <w:pPr>
              <w:rPr>
                <w:rFonts w:ascii="Calibri" w:hAnsi="Calibri" w:cs="Calibri"/>
                <w:b/>
                <w:bCs/>
                <w:sz w:val="18"/>
                <w:szCs w:val="18"/>
                <w:lang w:bidi="he-IL"/>
              </w:rPr>
            </w:pPr>
          </w:p>
        </w:tc>
        <w:tc>
          <w:tcPr>
            <w:tcW w:w="3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401A" w:rsidRDefault="007F401A" w:rsidP="00F37303">
            <w:pPr>
              <w:rPr>
                <w:rFonts w:ascii="Calibri" w:hAnsi="Calibri" w:cs="Calibri"/>
                <w:b/>
                <w:bCs/>
                <w:sz w:val="18"/>
                <w:szCs w:val="18"/>
                <w:lang w:bidi="he-IL"/>
              </w:rPr>
            </w:pPr>
          </w:p>
        </w:tc>
        <w:tc>
          <w:tcPr>
            <w:tcW w:w="1232" w:type="dxa"/>
            <w:tcBorders>
              <w:bottom w:val="single" w:sz="4" w:space="0" w:color="000000"/>
              <w:right w:val="single" w:sz="4" w:space="0" w:color="000000"/>
            </w:tcBorders>
            <w:shd w:val="clear" w:color="auto" w:fill="BFBFBF"/>
            <w:vAlign w:val="center"/>
          </w:tcPr>
          <w:p w:rsidR="007F401A" w:rsidRDefault="007F401A" w:rsidP="00F37303">
            <w:pPr>
              <w:jc w:val="center"/>
            </w:pPr>
            <w:r>
              <w:rPr>
                <w:rFonts w:ascii="Calibri" w:hAnsi="Calibri" w:cs="Calibri"/>
                <w:b/>
                <w:bCs/>
                <w:color w:val="000000"/>
                <w:sz w:val="18"/>
                <w:szCs w:val="18"/>
                <w:lang w:bidi="he-IL"/>
              </w:rPr>
              <w:t>31/12/2024</w:t>
            </w:r>
          </w:p>
        </w:tc>
        <w:tc>
          <w:tcPr>
            <w:tcW w:w="1431" w:type="dxa"/>
            <w:tcBorders>
              <w:bottom w:val="single" w:sz="4" w:space="0" w:color="000000"/>
              <w:right w:val="single" w:sz="4" w:space="0" w:color="000000"/>
            </w:tcBorders>
            <w:shd w:val="clear" w:color="auto" w:fill="BFBFBF"/>
            <w:vAlign w:val="center"/>
          </w:tcPr>
          <w:p w:rsidR="007F401A" w:rsidRDefault="007F401A" w:rsidP="00F37303">
            <w:pPr>
              <w:jc w:val="center"/>
            </w:pPr>
            <w:r>
              <w:rPr>
                <w:rFonts w:ascii="Calibri" w:hAnsi="Calibri" w:cs="Calibri"/>
                <w:b/>
                <w:bCs/>
                <w:color w:val="000000"/>
                <w:sz w:val="18"/>
                <w:szCs w:val="18"/>
                <w:lang w:bidi="he-IL"/>
              </w:rPr>
              <w:t>31/12/2025</w:t>
            </w:r>
          </w:p>
        </w:tc>
        <w:tc>
          <w:tcPr>
            <w:tcW w:w="13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F401A" w:rsidRDefault="007F401A" w:rsidP="00F37303">
            <w:pPr>
              <w:rPr>
                <w:rFonts w:ascii="Calibri" w:hAnsi="Calibri" w:cs="Calibri"/>
                <w:b/>
                <w:bCs/>
                <w:color w:val="000000"/>
                <w:sz w:val="18"/>
                <w:szCs w:val="18"/>
                <w:lang w:bidi="he-IL"/>
              </w:rPr>
            </w:pPr>
          </w:p>
        </w:tc>
      </w:tr>
      <w:tr w:rsidR="007F401A" w:rsidTr="00F37303">
        <w:trPr>
          <w:trHeight w:val="360"/>
          <w:jc w:val="center"/>
        </w:trPr>
        <w:tc>
          <w:tcPr>
            <w:tcW w:w="1145"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20/60</w:t>
            </w:r>
          </w:p>
        </w:tc>
        <w:tc>
          <w:tcPr>
            <w:tcW w:w="3817"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Αμοιβές προσωπικού</w:t>
            </w:r>
          </w:p>
        </w:tc>
        <w:tc>
          <w:tcPr>
            <w:tcW w:w="123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985.060,56</w:t>
            </w:r>
          </w:p>
        </w:tc>
        <w:tc>
          <w:tcPr>
            <w:tcW w:w="1431"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1.071.930,82</w:t>
            </w:r>
          </w:p>
        </w:tc>
        <w:tc>
          <w:tcPr>
            <w:tcW w:w="1375"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1.452.862,22</w:t>
            </w:r>
          </w:p>
        </w:tc>
      </w:tr>
      <w:tr w:rsidR="007F401A" w:rsidTr="00F37303">
        <w:trPr>
          <w:trHeight w:val="360"/>
          <w:jc w:val="center"/>
        </w:trPr>
        <w:tc>
          <w:tcPr>
            <w:tcW w:w="1145"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20/6151</w:t>
            </w:r>
          </w:p>
        </w:tc>
        <w:tc>
          <w:tcPr>
            <w:tcW w:w="3817"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Δικαιώματα ΔΕΗ</w:t>
            </w:r>
          </w:p>
        </w:tc>
        <w:tc>
          <w:tcPr>
            <w:tcW w:w="123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62.000,00</w:t>
            </w:r>
          </w:p>
        </w:tc>
        <w:tc>
          <w:tcPr>
            <w:tcW w:w="1431"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62.240,40</w:t>
            </w:r>
          </w:p>
        </w:tc>
        <w:tc>
          <w:tcPr>
            <w:tcW w:w="1375"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77.800,50</w:t>
            </w:r>
          </w:p>
        </w:tc>
      </w:tr>
      <w:tr w:rsidR="007F401A" w:rsidTr="00F37303">
        <w:trPr>
          <w:trHeight w:val="360"/>
          <w:jc w:val="center"/>
        </w:trPr>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20/61</w:t>
            </w:r>
          </w:p>
        </w:tc>
        <w:tc>
          <w:tcPr>
            <w:tcW w:w="3817"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Λοιπές αμοιβές τρίτων</w:t>
            </w:r>
          </w:p>
        </w:tc>
        <w:tc>
          <w:tcPr>
            <w:tcW w:w="1232"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7.332,20</w:t>
            </w:r>
          </w:p>
        </w:tc>
        <w:tc>
          <w:tcPr>
            <w:tcW w:w="1431"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5.867,68</w:t>
            </w:r>
          </w:p>
        </w:tc>
        <w:tc>
          <w:tcPr>
            <w:tcW w:w="1375"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25.900,00</w:t>
            </w:r>
          </w:p>
        </w:tc>
      </w:tr>
      <w:tr w:rsidR="007F401A" w:rsidTr="00F37303">
        <w:trPr>
          <w:trHeight w:val="580"/>
          <w:jc w:val="center"/>
        </w:trPr>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20/6211</w:t>
            </w:r>
          </w:p>
        </w:tc>
        <w:tc>
          <w:tcPr>
            <w:tcW w:w="3817"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Ηλεκτρικό ρεύμα για φωτισμό οδών,πλατειών και κοινοχρήστων χώρων</w:t>
            </w:r>
          </w:p>
        </w:tc>
        <w:tc>
          <w:tcPr>
            <w:tcW w:w="1232"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509.364,00</w:t>
            </w:r>
          </w:p>
        </w:tc>
        <w:tc>
          <w:tcPr>
            <w:tcW w:w="1431"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502.824,00</w:t>
            </w:r>
          </w:p>
        </w:tc>
        <w:tc>
          <w:tcPr>
            <w:tcW w:w="1375"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550.000,00</w:t>
            </w:r>
          </w:p>
        </w:tc>
      </w:tr>
      <w:tr w:rsidR="007F401A" w:rsidTr="00F37303">
        <w:trPr>
          <w:trHeight w:val="360"/>
          <w:jc w:val="center"/>
        </w:trPr>
        <w:tc>
          <w:tcPr>
            <w:tcW w:w="1145"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20/62</w:t>
            </w:r>
          </w:p>
        </w:tc>
        <w:tc>
          <w:tcPr>
            <w:tcW w:w="3817"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Λοιπές παροχές τρίτων</w:t>
            </w:r>
          </w:p>
        </w:tc>
        <w:tc>
          <w:tcPr>
            <w:tcW w:w="123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186.113,54</w:t>
            </w:r>
          </w:p>
        </w:tc>
        <w:tc>
          <w:tcPr>
            <w:tcW w:w="1431"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313.591,30</w:t>
            </w:r>
          </w:p>
        </w:tc>
        <w:tc>
          <w:tcPr>
            <w:tcW w:w="1375"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262.100,00</w:t>
            </w:r>
          </w:p>
        </w:tc>
      </w:tr>
      <w:tr w:rsidR="007F401A" w:rsidTr="00F37303">
        <w:trPr>
          <w:trHeight w:val="360"/>
          <w:jc w:val="center"/>
        </w:trPr>
        <w:tc>
          <w:tcPr>
            <w:tcW w:w="1145"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20/63</w:t>
            </w:r>
          </w:p>
        </w:tc>
        <w:tc>
          <w:tcPr>
            <w:tcW w:w="3817"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Φόροι-τέλη</w:t>
            </w:r>
          </w:p>
        </w:tc>
        <w:tc>
          <w:tcPr>
            <w:tcW w:w="123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3.736,50</w:t>
            </w:r>
          </w:p>
        </w:tc>
        <w:tc>
          <w:tcPr>
            <w:tcW w:w="1431"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3.586,50</w:t>
            </w:r>
          </w:p>
        </w:tc>
        <w:tc>
          <w:tcPr>
            <w:tcW w:w="1375"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4.600,00</w:t>
            </w:r>
          </w:p>
        </w:tc>
      </w:tr>
      <w:tr w:rsidR="007F401A" w:rsidTr="00F37303">
        <w:trPr>
          <w:trHeight w:val="360"/>
          <w:jc w:val="center"/>
        </w:trPr>
        <w:tc>
          <w:tcPr>
            <w:tcW w:w="1145"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20/64</w:t>
            </w:r>
          </w:p>
        </w:tc>
        <w:tc>
          <w:tcPr>
            <w:tcW w:w="3817"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Λοιπά γενικά έξοδα</w:t>
            </w:r>
          </w:p>
        </w:tc>
        <w:tc>
          <w:tcPr>
            <w:tcW w:w="123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1.497,92</w:t>
            </w:r>
          </w:p>
        </w:tc>
        <w:tc>
          <w:tcPr>
            <w:tcW w:w="1431"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1.609,52</w:t>
            </w:r>
          </w:p>
        </w:tc>
        <w:tc>
          <w:tcPr>
            <w:tcW w:w="1375"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5.200,00</w:t>
            </w:r>
          </w:p>
        </w:tc>
      </w:tr>
      <w:tr w:rsidR="007F401A" w:rsidTr="00F37303">
        <w:trPr>
          <w:trHeight w:val="360"/>
          <w:jc w:val="center"/>
        </w:trPr>
        <w:tc>
          <w:tcPr>
            <w:tcW w:w="1145"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20/66</w:t>
            </w:r>
          </w:p>
        </w:tc>
        <w:tc>
          <w:tcPr>
            <w:tcW w:w="3817"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Προμήθειες αναλωσίμων</w:t>
            </w:r>
          </w:p>
        </w:tc>
        <w:tc>
          <w:tcPr>
            <w:tcW w:w="123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240.762,00</w:t>
            </w:r>
          </w:p>
        </w:tc>
        <w:tc>
          <w:tcPr>
            <w:tcW w:w="1431"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182.886,76</w:t>
            </w:r>
          </w:p>
        </w:tc>
        <w:tc>
          <w:tcPr>
            <w:tcW w:w="1375"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310.050,00</w:t>
            </w:r>
          </w:p>
        </w:tc>
      </w:tr>
      <w:tr w:rsidR="007F401A" w:rsidTr="00F37303">
        <w:trPr>
          <w:trHeight w:val="540"/>
          <w:jc w:val="center"/>
        </w:trPr>
        <w:tc>
          <w:tcPr>
            <w:tcW w:w="1145"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20/6726.001</w:t>
            </w:r>
          </w:p>
        </w:tc>
        <w:tc>
          <w:tcPr>
            <w:tcW w:w="3817"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Μεταβιβάσεις σε τρίτους - Ετήσια εισφορά ΔΕΠΟΔΑΛ</w:t>
            </w:r>
          </w:p>
        </w:tc>
        <w:tc>
          <w:tcPr>
            <w:tcW w:w="123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275.823,76</w:t>
            </w:r>
          </w:p>
        </w:tc>
        <w:tc>
          <w:tcPr>
            <w:tcW w:w="1431"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263.503,33</w:t>
            </w:r>
          </w:p>
        </w:tc>
        <w:tc>
          <w:tcPr>
            <w:tcW w:w="1375"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288.906,06</w:t>
            </w:r>
          </w:p>
        </w:tc>
      </w:tr>
      <w:tr w:rsidR="007F401A" w:rsidTr="00F37303">
        <w:trPr>
          <w:trHeight w:val="658"/>
          <w:jc w:val="center"/>
        </w:trPr>
        <w:tc>
          <w:tcPr>
            <w:tcW w:w="1145"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20/6726.002</w:t>
            </w:r>
          </w:p>
        </w:tc>
        <w:tc>
          <w:tcPr>
            <w:tcW w:w="3817"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Τέλος ταφής αποβλήτων (άρθ. 38</w:t>
            </w:r>
            <w:r>
              <w:rPr>
                <w:rFonts w:ascii="Calibri" w:hAnsi="Calibri" w:cs="Calibri"/>
                <w:sz w:val="18"/>
                <w:szCs w:val="18"/>
                <w:lang w:bidi="he-IL"/>
              </w:rPr>
              <w:br/>
              <w:t>Ν. 4819/2021)</w:t>
            </w:r>
          </w:p>
        </w:tc>
        <w:tc>
          <w:tcPr>
            <w:tcW w:w="123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338.734,15</w:t>
            </w:r>
          </w:p>
        </w:tc>
        <w:tc>
          <w:tcPr>
            <w:tcW w:w="1431"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88.729,20</w:t>
            </w:r>
          </w:p>
        </w:tc>
        <w:tc>
          <w:tcPr>
            <w:tcW w:w="1375"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491.560,00</w:t>
            </w:r>
          </w:p>
        </w:tc>
      </w:tr>
      <w:tr w:rsidR="007F401A" w:rsidTr="00F37303">
        <w:trPr>
          <w:trHeight w:val="540"/>
          <w:jc w:val="center"/>
        </w:trPr>
        <w:tc>
          <w:tcPr>
            <w:tcW w:w="1145"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20/6737</w:t>
            </w:r>
          </w:p>
        </w:tc>
        <w:tc>
          <w:tcPr>
            <w:tcW w:w="3817"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Εξοδα προγραμματικής σύμβασης για παραχώρηση χρήσης οχημάτων</w:t>
            </w:r>
          </w:p>
        </w:tc>
        <w:tc>
          <w:tcPr>
            <w:tcW w:w="123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1.358,08</w:t>
            </w:r>
          </w:p>
        </w:tc>
        <w:tc>
          <w:tcPr>
            <w:tcW w:w="1431"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0,00</w:t>
            </w:r>
          </w:p>
        </w:tc>
        <w:tc>
          <w:tcPr>
            <w:tcW w:w="1375"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632,08</w:t>
            </w:r>
          </w:p>
        </w:tc>
      </w:tr>
      <w:tr w:rsidR="007F401A" w:rsidTr="00F37303">
        <w:trPr>
          <w:trHeight w:val="360"/>
          <w:jc w:val="center"/>
        </w:trPr>
        <w:tc>
          <w:tcPr>
            <w:tcW w:w="1145"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20/71</w:t>
            </w:r>
          </w:p>
        </w:tc>
        <w:tc>
          <w:tcPr>
            <w:tcW w:w="3817"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Προμήθειες παγίων</w:t>
            </w:r>
          </w:p>
        </w:tc>
        <w:tc>
          <w:tcPr>
            <w:tcW w:w="123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98.159,68</w:t>
            </w:r>
          </w:p>
        </w:tc>
        <w:tc>
          <w:tcPr>
            <w:tcW w:w="1431"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50.582,08</w:t>
            </w:r>
          </w:p>
        </w:tc>
        <w:tc>
          <w:tcPr>
            <w:tcW w:w="1375"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49.200,00</w:t>
            </w:r>
          </w:p>
        </w:tc>
      </w:tr>
      <w:tr w:rsidR="007F401A" w:rsidTr="00F37303">
        <w:trPr>
          <w:trHeight w:val="360"/>
          <w:jc w:val="center"/>
        </w:trPr>
        <w:tc>
          <w:tcPr>
            <w:tcW w:w="1145"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20/73</w:t>
            </w:r>
          </w:p>
        </w:tc>
        <w:tc>
          <w:tcPr>
            <w:tcW w:w="3817"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Εργα</w:t>
            </w:r>
          </w:p>
        </w:tc>
        <w:tc>
          <w:tcPr>
            <w:tcW w:w="123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0,00</w:t>
            </w:r>
          </w:p>
        </w:tc>
        <w:tc>
          <w:tcPr>
            <w:tcW w:w="1431"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7.186,30</w:t>
            </w:r>
          </w:p>
        </w:tc>
        <w:tc>
          <w:tcPr>
            <w:tcW w:w="1375"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41.000,00</w:t>
            </w:r>
          </w:p>
        </w:tc>
      </w:tr>
      <w:tr w:rsidR="007F401A" w:rsidTr="00F37303">
        <w:trPr>
          <w:trHeight w:val="360"/>
          <w:jc w:val="center"/>
        </w:trPr>
        <w:tc>
          <w:tcPr>
            <w:tcW w:w="1145"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20/81</w:t>
            </w:r>
          </w:p>
        </w:tc>
        <w:tc>
          <w:tcPr>
            <w:tcW w:w="3817"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Υποχρεώσεις Π.Ο.Ε</w:t>
            </w:r>
          </w:p>
        </w:tc>
        <w:tc>
          <w:tcPr>
            <w:tcW w:w="123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145.685,02</w:t>
            </w:r>
          </w:p>
        </w:tc>
        <w:tc>
          <w:tcPr>
            <w:tcW w:w="1431"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61.837,13</w:t>
            </w:r>
          </w:p>
        </w:tc>
        <w:tc>
          <w:tcPr>
            <w:tcW w:w="1375"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76.994,10</w:t>
            </w:r>
          </w:p>
        </w:tc>
      </w:tr>
      <w:tr w:rsidR="007F401A" w:rsidTr="00F37303">
        <w:trPr>
          <w:trHeight w:val="360"/>
          <w:jc w:val="center"/>
        </w:trPr>
        <w:tc>
          <w:tcPr>
            <w:tcW w:w="1145" w:type="dxa"/>
            <w:tcBorders>
              <w:left w:val="single" w:sz="4" w:space="0" w:color="000000"/>
              <w:bottom w:val="single" w:sz="4" w:space="0" w:color="000000"/>
              <w:right w:val="single" w:sz="4" w:space="0" w:color="000000"/>
            </w:tcBorders>
            <w:shd w:val="clear" w:color="auto" w:fill="A6A6A6"/>
            <w:vAlign w:val="center"/>
          </w:tcPr>
          <w:p w:rsidR="007F401A" w:rsidRDefault="007F401A" w:rsidP="00F37303">
            <w:r>
              <w:rPr>
                <w:rFonts w:ascii="Calibri" w:hAnsi="Calibri" w:cs="Calibri"/>
                <w:sz w:val="18"/>
                <w:szCs w:val="18"/>
                <w:lang w:bidi="he-IL"/>
              </w:rPr>
              <w:t> </w:t>
            </w:r>
          </w:p>
        </w:tc>
        <w:tc>
          <w:tcPr>
            <w:tcW w:w="3817" w:type="dxa"/>
            <w:tcBorders>
              <w:bottom w:val="single" w:sz="4" w:space="0" w:color="000000"/>
              <w:right w:val="single" w:sz="4" w:space="0" w:color="000000"/>
            </w:tcBorders>
            <w:shd w:val="clear" w:color="auto" w:fill="A6A6A6"/>
            <w:vAlign w:val="center"/>
          </w:tcPr>
          <w:p w:rsidR="007F401A" w:rsidRDefault="007F401A" w:rsidP="00F37303">
            <w:r>
              <w:rPr>
                <w:rFonts w:ascii="Calibri" w:hAnsi="Calibri" w:cs="Calibri"/>
                <w:b/>
                <w:bCs/>
                <w:sz w:val="18"/>
                <w:szCs w:val="18"/>
                <w:lang w:bidi="he-IL"/>
              </w:rPr>
              <w:t>Σύνολο εξόδων</w:t>
            </w:r>
          </w:p>
        </w:tc>
        <w:tc>
          <w:tcPr>
            <w:tcW w:w="1232" w:type="dxa"/>
            <w:tcBorders>
              <w:bottom w:val="single" w:sz="4" w:space="0" w:color="000000"/>
              <w:right w:val="single" w:sz="4" w:space="0" w:color="000000"/>
            </w:tcBorders>
            <w:shd w:val="clear" w:color="auto" w:fill="A6A6A6"/>
            <w:vAlign w:val="center"/>
          </w:tcPr>
          <w:p w:rsidR="007F401A" w:rsidRDefault="007F401A" w:rsidP="00F37303">
            <w:pPr>
              <w:jc w:val="right"/>
            </w:pPr>
            <w:r>
              <w:rPr>
                <w:rFonts w:ascii="Calibri" w:hAnsi="Calibri" w:cs="Calibri"/>
                <w:b/>
                <w:bCs/>
                <w:sz w:val="18"/>
                <w:szCs w:val="18"/>
                <w:lang w:bidi="he-IL"/>
              </w:rPr>
              <w:t>2.855.627,41</w:t>
            </w:r>
          </w:p>
        </w:tc>
        <w:tc>
          <w:tcPr>
            <w:tcW w:w="1431" w:type="dxa"/>
            <w:tcBorders>
              <w:bottom w:val="single" w:sz="4" w:space="0" w:color="000000"/>
              <w:right w:val="single" w:sz="4" w:space="0" w:color="000000"/>
            </w:tcBorders>
            <w:shd w:val="clear" w:color="auto" w:fill="A6A6A6"/>
            <w:vAlign w:val="center"/>
          </w:tcPr>
          <w:p w:rsidR="007F401A" w:rsidRDefault="007F401A" w:rsidP="00F37303">
            <w:pPr>
              <w:jc w:val="right"/>
            </w:pPr>
            <w:r>
              <w:rPr>
                <w:rFonts w:ascii="Calibri" w:hAnsi="Calibri" w:cs="Calibri"/>
                <w:b/>
                <w:bCs/>
                <w:sz w:val="18"/>
                <w:szCs w:val="18"/>
                <w:lang w:bidi="he-IL"/>
              </w:rPr>
              <w:t>2.616.375,02</w:t>
            </w:r>
          </w:p>
        </w:tc>
        <w:tc>
          <w:tcPr>
            <w:tcW w:w="1375" w:type="dxa"/>
            <w:tcBorders>
              <w:bottom w:val="single" w:sz="4" w:space="0" w:color="000000"/>
              <w:right w:val="single" w:sz="4" w:space="0" w:color="000000"/>
            </w:tcBorders>
            <w:shd w:val="clear" w:color="auto" w:fill="A6A6A6"/>
            <w:vAlign w:val="center"/>
          </w:tcPr>
          <w:p w:rsidR="007F401A" w:rsidRDefault="007F401A" w:rsidP="00F37303">
            <w:pPr>
              <w:jc w:val="right"/>
            </w:pPr>
            <w:r>
              <w:rPr>
                <w:rFonts w:ascii="Calibri" w:hAnsi="Calibri" w:cs="Calibri"/>
                <w:b/>
                <w:bCs/>
                <w:sz w:val="18"/>
                <w:szCs w:val="18"/>
                <w:lang w:bidi="he-IL"/>
              </w:rPr>
              <w:t>3.636.804,96</w:t>
            </w:r>
          </w:p>
        </w:tc>
      </w:tr>
      <w:tr w:rsidR="007F401A" w:rsidTr="00F37303">
        <w:trPr>
          <w:trHeight w:val="360"/>
          <w:jc w:val="center"/>
        </w:trPr>
        <w:tc>
          <w:tcPr>
            <w:tcW w:w="1145" w:type="dxa"/>
            <w:tcBorders>
              <w:left w:val="single" w:sz="4" w:space="0" w:color="000000"/>
              <w:bottom w:val="single" w:sz="4" w:space="0" w:color="000000"/>
              <w:right w:val="single" w:sz="4" w:space="0" w:color="000000"/>
            </w:tcBorders>
            <w:shd w:val="clear" w:color="auto" w:fill="A6A6A6"/>
            <w:vAlign w:val="center"/>
          </w:tcPr>
          <w:p w:rsidR="007F401A" w:rsidRDefault="007F401A" w:rsidP="00F37303">
            <w:r>
              <w:rPr>
                <w:rFonts w:ascii="Calibri" w:hAnsi="Calibri" w:cs="Calibri"/>
                <w:sz w:val="18"/>
                <w:szCs w:val="18"/>
                <w:lang w:bidi="he-IL"/>
              </w:rPr>
              <w:t> </w:t>
            </w:r>
          </w:p>
        </w:tc>
        <w:tc>
          <w:tcPr>
            <w:tcW w:w="3817" w:type="dxa"/>
            <w:tcBorders>
              <w:bottom w:val="single" w:sz="4" w:space="0" w:color="000000"/>
              <w:right w:val="single" w:sz="4" w:space="0" w:color="000000"/>
            </w:tcBorders>
            <w:shd w:val="clear" w:color="auto" w:fill="A6A6A6"/>
            <w:vAlign w:val="center"/>
          </w:tcPr>
          <w:p w:rsidR="007F401A" w:rsidRDefault="007F401A" w:rsidP="00F37303">
            <w:r>
              <w:rPr>
                <w:rFonts w:ascii="Calibri" w:hAnsi="Calibri" w:cs="Calibri"/>
                <w:b/>
                <w:bCs/>
                <w:sz w:val="18"/>
                <w:szCs w:val="18"/>
                <w:lang w:bidi="he-IL"/>
              </w:rPr>
              <w:t>Υπόλοιπο</w:t>
            </w:r>
          </w:p>
        </w:tc>
        <w:tc>
          <w:tcPr>
            <w:tcW w:w="1232" w:type="dxa"/>
            <w:tcBorders>
              <w:bottom w:val="single" w:sz="4" w:space="0" w:color="000000"/>
              <w:right w:val="single" w:sz="4" w:space="0" w:color="000000"/>
            </w:tcBorders>
            <w:shd w:val="clear" w:color="auto" w:fill="A6A6A6"/>
            <w:vAlign w:val="center"/>
          </w:tcPr>
          <w:p w:rsidR="007F401A" w:rsidRDefault="007F401A" w:rsidP="00F37303">
            <w:pPr>
              <w:jc w:val="right"/>
            </w:pPr>
            <w:r>
              <w:rPr>
                <w:rFonts w:ascii="Calibri" w:hAnsi="Calibri" w:cs="Calibri"/>
                <w:b/>
                <w:bCs/>
                <w:sz w:val="18"/>
                <w:szCs w:val="18"/>
                <w:lang w:bidi="he-IL"/>
              </w:rPr>
              <w:t>502.777,76</w:t>
            </w:r>
          </w:p>
        </w:tc>
        <w:tc>
          <w:tcPr>
            <w:tcW w:w="1431" w:type="dxa"/>
            <w:tcBorders>
              <w:bottom w:val="single" w:sz="4" w:space="0" w:color="000000"/>
              <w:right w:val="single" w:sz="4" w:space="0" w:color="000000"/>
            </w:tcBorders>
            <w:shd w:val="clear" w:color="auto" w:fill="A6A6A6"/>
            <w:vAlign w:val="center"/>
          </w:tcPr>
          <w:p w:rsidR="007F401A" w:rsidRDefault="007F401A" w:rsidP="00F37303">
            <w:pPr>
              <w:jc w:val="right"/>
            </w:pPr>
            <w:r>
              <w:rPr>
                <w:rFonts w:ascii="Calibri" w:hAnsi="Calibri" w:cs="Calibri"/>
                <w:b/>
                <w:bCs/>
                <w:sz w:val="18"/>
                <w:szCs w:val="18"/>
                <w:lang w:bidi="he-IL"/>
              </w:rPr>
              <w:t>528.177,71</w:t>
            </w:r>
          </w:p>
        </w:tc>
        <w:tc>
          <w:tcPr>
            <w:tcW w:w="1375" w:type="dxa"/>
            <w:tcBorders>
              <w:bottom w:val="single" w:sz="4" w:space="0" w:color="000000"/>
              <w:right w:val="single" w:sz="4" w:space="0" w:color="000000"/>
            </w:tcBorders>
            <w:shd w:val="clear" w:color="auto" w:fill="A6A6A6"/>
            <w:vAlign w:val="center"/>
          </w:tcPr>
          <w:p w:rsidR="007F401A" w:rsidRDefault="007F401A" w:rsidP="00F37303">
            <w:pPr>
              <w:jc w:val="right"/>
            </w:pPr>
            <w:r>
              <w:rPr>
                <w:rFonts w:ascii="Calibri" w:hAnsi="Calibri" w:cs="Calibri"/>
                <w:b/>
                <w:bCs/>
                <w:sz w:val="18"/>
                <w:szCs w:val="18"/>
                <w:lang w:bidi="he-IL"/>
              </w:rPr>
              <w:t>0,00</w:t>
            </w:r>
          </w:p>
        </w:tc>
      </w:tr>
      <w:tr w:rsidR="007F401A" w:rsidTr="00F37303">
        <w:trPr>
          <w:trHeight w:val="590"/>
          <w:jc w:val="center"/>
        </w:trPr>
        <w:tc>
          <w:tcPr>
            <w:tcW w:w="1145" w:type="dxa"/>
            <w:tcBorders>
              <w:left w:val="single" w:sz="4" w:space="0" w:color="000000"/>
              <w:right w:val="single" w:sz="4" w:space="0" w:color="000000"/>
            </w:tcBorders>
            <w:shd w:val="clear" w:color="auto" w:fill="auto"/>
            <w:vAlign w:val="center"/>
          </w:tcPr>
          <w:p w:rsidR="007F401A" w:rsidRDefault="007F401A" w:rsidP="00F37303">
            <w:r>
              <w:rPr>
                <w:rFonts w:ascii="Calibri" w:hAnsi="Calibri" w:cs="Calibri"/>
                <w:b/>
                <w:bCs/>
                <w:sz w:val="18"/>
                <w:szCs w:val="18"/>
                <w:u w:val="single"/>
                <w:lang w:bidi="he-IL"/>
              </w:rPr>
              <w:lastRenderedPageBreak/>
              <w:t>Σύν (+)</w:t>
            </w:r>
          </w:p>
        </w:tc>
        <w:tc>
          <w:tcPr>
            <w:tcW w:w="3817" w:type="dxa"/>
            <w:tcBorders>
              <w:right w:val="single" w:sz="4" w:space="0" w:color="000000"/>
            </w:tcBorders>
            <w:shd w:val="clear" w:color="auto" w:fill="auto"/>
            <w:vAlign w:val="center"/>
          </w:tcPr>
          <w:p w:rsidR="007F401A" w:rsidRDefault="007F401A" w:rsidP="00F37303">
            <w:r>
              <w:rPr>
                <w:rFonts w:ascii="Calibri" w:hAnsi="Calibri" w:cs="Calibri"/>
                <w:b/>
                <w:bCs/>
                <w:sz w:val="18"/>
                <w:szCs w:val="18"/>
                <w:u w:val="single"/>
                <w:lang w:bidi="he-IL"/>
              </w:rPr>
              <w:t>Εξοδα χρηματοδοτούμενα από άλλες πηγές εσόδων</w:t>
            </w:r>
          </w:p>
        </w:tc>
        <w:tc>
          <w:tcPr>
            <w:tcW w:w="1232" w:type="dxa"/>
            <w:tcBorders>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1431" w:type="dxa"/>
            <w:tcBorders>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1375" w:type="dxa"/>
            <w:tcBorders>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r>
      <w:tr w:rsidR="007F401A" w:rsidTr="00F37303">
        <w:trPr>
          <w:trHeight w:val="1050"/>
          <w:jc w:val="center"/>
        </w:trPr>
        <w:tc>
          <w:tcPr>
            <w:tcW w:w="1145"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20/60</w:t>
            </w:r>
          </w:p>
        </w:tc>
        <w:tc>
          <w:tcPr>
            <w:tcW w:w="3817"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Αμοιβές προσωπικού (από</w:t>
            </w:r>
            <w:r>
              <w:rPr>
                <w:rFonts w:ascii="Calibri" w:hAnsi="Calibri" w:cs="Calibri"/>
                <w:sz w:val="18"/>
                <w:szCs w:val="18"/>
                <w:lang w:bidi="he-IL"/>
              </w:rPr>
              <w:br/>
              <w:t>επιχορήγηση για την αποκομιδή</w:t>
            </w:r>
            <w:r>
              <w:rPr>
                <w:rFonts w:ascii="Calibri" w:hAnsi="Calibri" w:cs="Calibri"/>
                <w:sz w:val="18"/>
                <w:szCs w:val="18"/>
                <w:lang w:bidi="he-IL"/>
              </w:rPr>
              <w:br/>
              <w:t>απορριμμάτων του</w:t>
            </w:r>
            <w:r>
              <w:rPr>
                <w:rFonts w:ascii="Calibri" w:hAnsi="Calibri" w:cs="Calibri"/>
                <w:sz w:val="18"/>
                <w:szCs w:val="18"/>
                <w:lang w:bidi="he-IL"/>
              </w:rPr>
              <w:br/>
              <w:t>περιφερειακού οδικού δικτύου)</w:t>
            </w:r>
          </w:p>
        </w:tc>
        <w:tc>
          <w:tcPr>
            <w:tcW w:w="123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47.000,30</w:t>
            </w:r>
          </w:p>
        </w:tc>
        <w:tc>
          <w:tcPr>
            <w:tcW w:w="1431"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49.637,13</w:t>
            </w:r>
          </w:p>
        </w:tc>
        <w:tc>
          <w:tcPr>
            <w:tcW w:w="1375"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49.637,13</w:t>
            </w:r>
          </w:p>
        </w:tc>
      </w:tr>
      <w:tr w:rsidR="007F401A" w:rsidTr="00F37303">
        <w:trPr>
          <w:trHeight w:val="610"/>
          <w:jc w:val="center"/>
        </w:trPr>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20/6012 6022</w:t>
            </w:r>
          </w:p>
        </w:tc>
        <w:tc>
          <w:tcPr>
            <w:tcW w:w="3817"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Εκλογική αποζημίωση</w:t>
            </w:r>
          </w:p>
        </w:tc>
        <w:tc>
          <w:tcPr>
            <w:tcW w:w="1232"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5.290,00</w:t>
            </w:r>
          </w:p>
        </w:tc>
        <w:tc>
          <w:tcPr>
            <w:tcW w:w="1431"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1375"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r>
      <w:tr w:rsidR="007F401A" w:rsidTr="00F37303">
        <w:trPr>
          <w:trHeight w:val="610"/>
          <w:jc w:val="center"/>
        </w:trPr>
        <w:tc>
          <w:tcPr>
            <w:tcW w:w="1145"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20/60</w:t>
            </w:r>
          </w:p>
        </w:tc>
        <w:tc>
          <w:tcPr>
            <w:tcW w:w="3817"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ΔΥΠΑ για μακροχρόνια άνεργους 55+</w:t>
            </w:r>
          </w:p>
        </w:tc>
        <w:tc>
          <w:tcPr>
            <w:tcW w:w="1232"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1431"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1375"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18.000,00</w:t>
            </w:r>
          </w:p>
        </w:tc>
      </w:tr>
      <w:tr w:rsidR="007F401A" w:rsidTr="00F37303">
        <w:trPr>
          <w:trHeight w:val="610"/>
          <w:jc w:val="center"/>
        </w:trPr>
        <w:tc>
          <w:tcPr>
            <w:tcW w:w="1145"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20/6726.001</w:t>
            </w:r>
          </w:p>
        </w:tc>
        <w:tc>
          <w:tcPr>
            <w:tcW w:w="3817"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Μεταβιβάσεις σε τρίτους - Ετήσια εισφορά ΔΕΠΟΔΑΛ από ΔΕΠΟΔΑΛ</w:t>
            </w:r>
          </w:p>
        </w:tc>
        <w:tc>
          <w:tcPr>
            <w:tcW w:w="1232" w:type="dxa"/>
            <w:shd w:val="clear" w:color="auto" w:fill="auto"/>
            <w:vAlign w:val="center"/>
          </w:tcPr>
          <w:p w:rsidR="007F401A" w:rsidRDefault="007F401A" w:rsidP="00F37303">
            <w:pPr>
              <w:jc w:val="right"/>
            </w:pPr>
            <w:r>
              <w:rPr>
                <w:rFonts w:ascii="Calibri" w:hAnsi="Calibri" w:cs="Calibri"/>
                <w:sz w:val="18"/>
                <w:szCs w:val="18"/>
                <w:lang w:bidi="he-IL"/>
              </w:rPr>
              <w:t>9.000,00</w:t>
            </w:r>
          </w:p>
        </w:tc>
        <w:tc>
          <w:tcPr>
            <w:tcW w:w="1431"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9.000,00</w:t>
            </w:r>
          </w:p>
        </w:tc>
        <w:tc>
          <w:tcPr>
            <w:tcW w:w="1375"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r>
      <w:tr w:rsidR="007F401A" w:rsidTr="00F37303">
        <w:trPr>
          <w:trHeight w:val="590"/>
          <w:jc w:val="center"/>
        </w:trPr>
        <w:tc>
          <w:tcPr>
            <w:tcW w:w="1145"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20/6726.003</w:t>
            </w:r>
          </w:p>
        </w:tc>
        <w:tc>
          <w:tcPr>
            <w:tcW w:w="3817"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Απόδοση σε  Ε.Ο.ΑΝ. για Τέλος Ταφής Απορριμμάτων έτους 2022 απο ΚΑΠ</w:t>
            </w:r>
          </w:p>
        </w:tc>
        <w:tc>
          <w:tcPr>
            <w:tcW w:w="1232"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249.582,00</w:t>
            </w:r>
          </w:p>
        </w:tc>
        <w:tc>
          <w:tcPr>
            <w:tcW w:w="1431"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1375"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r>
      <w:tr w:rsidR="007F401A" w:rsidTr="00F37303">
        <w:trPr>
          <w:trHeight w:val="590"/>
          <w:jc w:val="center"/>
        </w:trPr>
        <w:tc>
          <w:tcPr>
            <w:tcW w:w="1145"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20/6737</w:t>
            </w:r>
          </w:p>
        </w:tc>
        <w:tc>
          <w:tcPr>
            <w:tcW w:w="3817"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Εξοδα προγραμματικής σύμβασης για παραχώρηση χρήσης οχημάτων ΔΕΠΟΔΑΛ</w:t>
            </w:r>
          </w:p>
        </w:tc>
        <w:tc>
          <w:tcPr>
            <w:tcW w:w="1232"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1431"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1375"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7.167,92</w:t>
            </w:r>
          </w:p>
        </w:tc>
      </w:tr>
      <w:tr w:rsidR="007F401A" w:rsidTr="00F37303">
        <w:trPr>
          <w:trHeight w:val="590"/>
          <w:jc w:val="center"/>
        </w:trPr>
        <w:tc>
          <w:tcPr>
            <w:tcW w:w="1145"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20/81</w:t>
            </w:r>
          </w:p>
        </w:tc>
        <w:tc>
          <w:tcPr>
            <w:tcW w:w="3817"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Υποχρεώσεις Π.Ο.Ε - ΔΕΠΟΔΑΛ</w:t>
            </w:r>
          </w:p>
        </w:tc>
        <w:tc>
          <w:tcPr>
            <w:tcW w:w="1232"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1431"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1375"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4.832,08</w:t>
            </w:r>
          </w:p>
        </w:tc>
      </w:tr>
      <w:tr w:rsidR="007F401A" w:rsidTr="00F37303">
        <w:trPr>
          <w:trHeight w:val="865"/>
          <w:jc w:val="center"/>
        </w:trPr>
        <w:tc>
          <w:tcPr>
            <w:tcW w:w="1145"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20/7131 .005</w:t>
            </w:r>
          </w:p>
        </w:tc>
        <w:tc>
          <w:tcPr>
            <w:tcW w:w="3817"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Προμήθεια ολοκληρωμένων συστημάτων υπογειοποίησης απορριμμάτων (Πράσινο Ταμείο)</w:t>
            </w:r>
          </w:p>
        </w:tc>
        <w:tc>
          <w:tcPr>
            <w:tcW w:w="123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184.710,40</w:t>
            </w:r>
          </w:p>
        </w:tc>
        <w:tc>
          <w:tcPr>
            <w:tcW w:w="1431"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1375"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r>
      <w:tr w:rsidR="007F401A" w:rsidTr="00F37303">
        <w:trPr>
          <w:trHeight w:val="450"/>
          <w:jc w:val="center"/>
        </w:trPr>
        <w:tc>
          <w:tcPr>
            <w:tcW w:w="1145" w:type="dxa"/>
            <w:tcBorders>
              <w:left w:val="single" w:sz="4" w:space="0" w:color="000000"/>
              <w:bottom w:val="single" w:sz="4" w:space="0" w:color="000000"/>
              <w:right w:val="single" w:sz="4" w:space="0" w:color="000000"/>
            </w:tcBorders>
            <w:shd w:val="clear" w:color="auto" w:fill="A6A6A6"/>
            <w:vAlign w:val="center"/>
          </w:tcPr>
          <w:p w:rsidR="007F401A" w:rsidRDefault="007F401A" w:rsidP="00F37303">
            <w:r>
              <w:rPr>
                <w:rFonts w:ascii="Calibri" w:hAnsi="Calibri" w:cs="Calibri"/>
                <w:b/>
                <w:bCs/>
                <w:sz w:val="18"/>
                <w:szCs w:val="18"/>
                <w:lang w:bidi="he-IL"/>
              </w:rPr>
              <w:t> </w:t>
            </w:r>
          </w:p>
        </w:tc>
        <w:tc>
          <w:tcPr>
            <w:tcW w:w="3817" w:type="dxa"/>
            <w:tcBorders>
              <w:bottom w:val="single" w:sz="4" w:space="0" w:color="000000"/>
              <w:right w:val="single" w:sz="4" w:space="0" w:color="000000"/>
            </w:tcBorders>
            <w:shd w:val="clear" w:color="auto" w:fill="A6A6A6"/>
            <w:vAlign w:val="center"/>
          </w:tcPr>
          <w:p w:rsidR="007F401A" w:rsidRDefault="007F401A" w:rsidP="00F37303">
            <w:r>
              <w:rPr>
                <w:rFonts w:ascii="Calibri" w:hAnsi="Calibri" w:cs="Calibri"/>
                <w:b/>
                <w:bCs/>
                <w:sz w:val="18"/>
                <w:szCs w:val="18"/>
                <w:lang w:bidi="he-IL"/>
              </w:rPr>
              <w:t>Μερικό Σύνολο Εξόδων</w:t>
            </w:r>
          </w:p>
        </w:tc>
        <w:tc>
          <w:tcPr>
            <w:tcW w:w="1232" w:type="dxa"/>
            <w:tcBorders>
              <w:bottom w:val="single" w:sz="4" w:space="0" w:color="000000"/>
              <w:right w:val="single" w:sz="4" w:space="0" w:color="000000"/>
            </w:tcBorders>
            <w:shd w:val="clear" w:color="auto" w:fill="A6A6A6"/>
            <w:vAlign w:val="center"/>
          </w:tcPr>
          <w:p w:rsidR="007F401A" w:rsidRDefault="007F401A" w:rsidP="00F37303">
            <w:pPr>
              <w:jc w:val="right"/>
            </w:pPr>
            <w:r>
              <w:rPr>
                <w:rFonts w:ascii="Calibri" w:hAnsi="Calibri" w:cs="Calibri"/>
                <w:b/>
                <w:bCs/>
                <w:sz w:val="18"/>
                <w:szCs w:val="18"/>
                <w:lang w:bidi="he-IL"/>
              </w:rPr>
              <w:t>495.582,70</w:t>
            </w:r>
          </w:p>
        </w:tc>
        <w:tc>
          <w:tcPr>
            <w:tcW w:w="1431" w:type="dxa"/>
            <w:tcBorders>
              <w:bottom w:val="single" w:sz="4" w:space="0" w:color="000000"/>
              <w:right w:val="single" w:sz="4" w:space="0" w:color="000000"/>
            </w:tcBorders>
            <w:shd w:val="clear" w:color="auto" w:fill="A6A6A6"/>
            <w:vAlign w:val="center"/>
          </w:tcPr>
          <w:p w:rsidR="007F401A" w:rsidRDefault="007F401A" w:rsidP="00F37303">
            <w:pPr>
              <w:jc w:val="right"/>
            </w:pPr>
            <w:r>
              <w:rPr>
                <w:rFonts w:ascii="Calibri" w:hAnsi="Calibri" w:cs="Calibri"/>
                <w:b/>
                <w:bCs/>
                <w:sz w:val="18"/>
                <w:szCs w:val="18"/>
                <w:lang w:bidi="he-IL"/>
              </w:rPr>
              <w:t>58.637,13</w:t>
            </w:r>
          </w:p>
        </w:tc>
        <w:tc>
          <w:tcPr>
            <w:tcW w:w="1375" w:type="dxa"/>
            <w:tcBorders>
              <w:bottom w:val="single" w:sz="4" w:space="0" w:color="000000"/>
              <w:right w:val="single" w:sz="4" w:space="0" w:color="000000"/>
            </w:tcBorders>
            <w:shd w:val="clear" w:color="auto" w:fill="A6A6A6"/>
            <w:vAlign w:val="center"/>
          </w:tcPr>
          <w:p w:rsidR="007F401A" w:rsidRDefault="007F401A" w:rsidP="00F37303">
            <w:pPr>
              <w:jc w:val="right"/>
            </w:pPr>
            <w:r>
              <w:rPr>
                <w:rFonts w:ascii="Calibri" w:hAnsi="Calibri" w:cs="Calibri"/>
                <w:b/>
                <w:bCs/>
                <w:sz w:val="18"/>
                <w:szCs w:val="18"/>
                <w:lang w:bidi="he-IL"/>
              </w:rPr>
              <w:t>79.637,13</w:t>
            </w:r>
          </w:p>
        </w:tc>
      </w:tr>
      <w:tr w:rsidR="007F401A" w:rsidTr="00F37303">
        <w:trPr>
          <w:trHeight w:val="430"/>
          <w:jc w:val="center"/>
        </w:trPr>
        <w:tc>
          <w:tcPr>
            <w:tcW w:w="1145" w:type="dxa"/>
            <w:tcBorders>
              <w:left w:val="single" w:sz="4" w:space="0" w:color="000000"/>
              <w:bottom w:val="single" w:sz="4" w:space="0" w:color="000000"/>
              <w:right w:val="single" w:sz="4" w:space="0" w:color="000000"/>
            </w:tcBorders>
            <w:shd w:val="clear" w:color="auto" w:fill="A6A6A6"/>
            <w:vAlign w:val="center"/>
          </w:tcPr>
          <w:p w:rsidR="007F401A" w:rsidRDefault="007F401A" w:rsidP="00F37303">
            <w:r>
              <w:rPr>
                <w:rFonts w:ascii="Calibri" w:hAnsi="Calibri" w:cs="Calibri"/>
                <w:b/>
                <w:bCs/>
                <w:sz w:val="18"/>
                <w:szCs w:val="18"/>
                <w:lang w:bidi="he-IL"/>
              </w:rPr>
              <w:t> </w:t>
            </w:r>
          </w:p>
        </w:tc>
        <w:tc>
          <w:tcPr>
            <w:tcW w:w="3817" w:type="dxa"/>
            <w:tcBorders>
              <w:bottom w:val="single" w:sz="4" w:space="0" w:color="000000"/>
              <w:right w:val="single" w:sz="4" w:space="0" w:color="000000"/>
            </w:tcBorders>
            <w:shd w:val="clear" w:color="auto" w:fill="A6A6A6"/>
            <w:vAlign w:val="center"/>
          </w:tcPr>
          <w:p w:rsidR="007F401A" w:rsidRDefault="007F401A" w:rsidP="00F37303">
            <w:r>
              <w:rPr>
                <w:rFonts w:ascii="Calibri" w:hAnsi="Calibri" w:cs="Calibri"/>
                <w:b/>
                <w:bCs/>
                <w:sz w:val="18"/>
                <w:szCs w:val="18"/>
                <w:lang w:bidi="he-IL"/>
              </w:rPr>
              <w:t>Γενικό Σύνολο Εξόδων</w:t>
            </w:r>
          </w:p>
        </w:tc>
        <w:tc>
          <w:tcPr>
            <w:tcW w:w="1232" w:type="dxa"/>
            <w:tcBorders>
              <w:bottom w:val="single" w:sz="4" w:space="0" w:color="000000"/>
              <w:right w:val="single" w:sz="4" w:space="0" w:color="000000"/>
            </w:tcBorders>
            <w:shd w:val="clear" w:color="auto" w:fill="A6A6A6"/>
            <w:vAlign w:val="center"/>
          </w:tcPr>
          <w:p w:rsidR="007F401A" w:rsidRDefault="007F401A" w:rsidP="00F37303">
            <w:pPr>
              <w:jc w:val="right"/>
            </w:pPr>
            <w:r>
              <w:rPr>
                <w:rFonts w:ascii="Calibri" w:hAnsi="Calibri" w:cs="Calibri"/>
                <w:b/>
                <w:bCs/>
                <w:sz w:val="18"/>
                <w:szCs w:val="18"/>
                <w:lang w:bidi="he-IL"/>
              </w:rPr>
              <w:t>3.351.210,11</w:t>
            </w:r>
          </w:p>
        </w:tc>
        <w:tc>
          <w:tcPr>
            <w:tcW w:w="1431" w:type="dxa"/>
            <w:tcBorders>
              <w:bottom w:val="single" w:sz="4" w:space="0" w:color="000000"/>
              <w:right w:val="single" w:sz="4" w:space="0" w:color="000000"/>
            </w:tcBorders>
            <w:shd w:val="clear" w:color="auto" w:fill="A6A6A6"/>
            <w:vAlign w:val="center"/>
          </w:tcPr>
          <w:p w:rsidR="007F401A" w:rsidRDefault="007F401A" w:rsidP="00F37303">
            <w:pPr>
              <w:jc w:val="right"/>
            </w:pPr>
            <w:r>
              <w:rPr>
                <w:rFonts w:ascii="Calibri" w:hAnsi="Calibri" w:cs="Calibri"/>
                <w:b/>
                <w:bCs/>
                <w:sz w:val="18"/>
                <w:szCs w:val="18"/>
                <w:lang w:bidi="he-IL"/>
              </w:rPr>
              <w:t>2.675.012,15</w:t>
            </w:r>
          </w:p>
        </w:tc>
        <w:tc>
          <w:tcPr>
            <w:tcW w:w="1375" w:type="dxa"/>
            <w:tcBorders>
              <w:bottom w:val="single" w:sz="4" w:space="0" w:color="000000"/>
              <w:right w:val="single" w:sz="4" w:space="0" w:color="000000"/>
            </w:tcBorders>
            <w:shd w:val="clear" w:color="auto" w:fill="A6A6A6"/>
            <w:vAlign w:val="center"/>
          </w:tcPr>
          <w:p w:rsidR="007F401A" w:rsidRDefault="007F401A" w:rsidP="00F37303">
            <w:pPr>
              <w:jc w:val="right"/>
            </w:pPr>
            <w:r>
              <w:rPr>
                <w:rFonts w:ascii="Calibri" w:hAnsi="Calibri" w:cs="Calibri"/>
                <w:b/>
                <w:bCs/>
                <w:sz w:val="18"/>
                <w:szCs w:val="18"/>
                <w:lang w:bidi="he-IL"/>
              </w:rPr>
              <w:t>3.716.442,09</w:t>
            </w:r>
          </w:p>
        </w:tc>
      </w:tr>
      <w:tr w:rsidR="007F401A" w:rsidTr="00F37303">
        <w:trPr>
          <w:trHeight w:val="455"/>
          <w:jc w:val="center"/>
        </w:trPr>
        <w:tc>
          <w:tcPr>
            <w:tcW w:w="1145" w:type="dxa"/>
            <w:tcBorders>
              <w:left w:val="single" w:sz="4" w:space="0" w:color="000000"/>
              <w:bottom w:val="single" w:sz="4" w:space="0" w:color="000000"/>
              <w:right w:val="single" w:sz="4" w:space="0" w:color="000000"/>
            </w:tcBorders>
            <w:shd w:val="clear" w:color="auto" w:fill="auto"/>
            <w:vAlign w:val="bottom"/>
          </w:tcPr>
          <w:p w:rsidR="007F401A" w:rsidRDefault="007F401A" w:rsidP="00F37303">
            <w:r>
              <w:rPr>
                <w:rFonts w:ascii="Arial" w:hAnsi="Arial" w:cs="Arial"/>
                <w:sz w:val="18"/>
                <w:szCs w:val="18"/>
                <w:lang w:bidi="he-IL"/>
              </w:rPr>
              <w:t> </w:t>
            </w:r>
          </w:p>
        </w:tc>
        <w:tc>
          <w:tcPr>
            <w:tcW w:w="3817"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b/>
                <w:bCs/>
                <w:sz w:val="18"/>
                <w:szCs w:val="18"/>
                <w:u w:val="single"/>
                <w:lang w:bidi="he-IL"/>
              </w:rPr>
              <w:t>Υπόλοιπο</w:t>
            </w:r>
          </w:p>
        </w:tc>
        <w:tc>
          <w:tcPr>
            <w:tcW w:w="123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b/>
                <w:bCs/>
                <w:sz w:val="18"/>
                <w:szCs w:val="18"/>
                <w:u w:val="single"/>
                <w:lang w:bidi="he-IL"/>
              </w:rPr>
              <w:t>502.777,76</w:t>
            </w:r>
          </w:p>
        </w:tc>
        <w:tc>
          <w:tcPr>
            <w:tcW w:w="1431"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b/>
                <w:bCs/>
                <w:sz w:val="18"/>
                <w:szCs w:val="18"/>
                <w:u w:val="single"/>
                <w:lang w:bidi="he-IL"/>
              </w:rPr>
              <w:t>528.177,71</w:t>
            </w:r>
          </w:p>
        </w:tc>
        <w:tc>
          <w:tcPr>
            <w:tcW w:w="1375"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b/>
                <w:bCs/>
                <w:sz w:val="18"/>
                <w:szCs w:val="18"/>
                <w:u w:val="single"/>
                <w:lang w:bidi="he-IL"/>
              </w:rPr>
              <w:t>0,00</w:t>
            </w:r>
          </w:p>
        </w:tc>
      </w:tr>
    </w:tbl>
    <w:p w:rsidR="007F401A" w:rsidRDefault="007F401A" w:rsidP="007F401A">
      <w:pPr>
        <w:ind w:left="738"/>
        <w:rPr>
          <w:rFonts w:ascii="Calibri" w:eastAsia="Calibri" w:hAnsi="Calibri" w:cs="Calibri"/>
          <w:b/>
          <w:i/>
          <w:spacing w:val="1"/>
        </w:rPr>
      </w:pPr>
    </w:p>
    <w:p w:rsidR="007F401A" w:rsidRDefault="007F401A" w:rsidP="007F401A">
      <w:pPr>
        <w:ind w:left="738"/>
        <w:rPr>
          <w:rFonts w:ascii="Calibri" w:eastAsia="Calibri" w:hAnsi="Calibri" w:cs="Calibri"/>
          <w:b/>
          <w:i/>
          <w:spacing w:val="1"/>
        </w:rPr>
      </w:pPr>
    </w:p>
    <w:p w:rsidR="007F401A" w:rsidRDefault="007F401A" w:rsidP="007F401A">
      <w:pPr>
        <w:ind w:left="738"/>
        <w:rPr>
          <w:rFonts w:ascii="Calibri" w:eastAsia="Calibri" w:hAnsi="Calibri" w:cs="Calibri"/>
          <w:b/>
          <w:i/>
          <w:spacing w:val="1"/>
        </w:rPr>
      </w:pPr>
    </w:p>
    <w:p w:rsidR="007F401A" w:rsidRDefault="007F401A" w:rsidP="007F401A">
      <w:pPr>
        <w:spacing w:before="11" w:line="357" w:lineRule="auto"/>
        <w:ind w:right="17"/>
        <w:jc w:val="both"/>
      </w:pPr>
      <w:r>
        <w:rPr>
          <w:rFonts w:ascii="Calibri" w:eastAsia="Calibri" w:hAnsi="Calibri" w:cs="Calibri"/>
          <w:i/>
          <w:spacing w:val="-1"/>
        </w:rPr>
        <w:t>Δι</w:t>
      </w:r>
      <w:r>
        <w:rPr>
          <w:rFonts w:ascii="Calibri" w:eastAsia="Calibri" w:hAnsi="Calibri" w:cs="Calibri"/>
          <w:i/>
          <w:spacing w:val="1"/>
        </w:rPr>
        <w:t>α</w:t>
      </w:r>
      <w:r>
        <w:rPr>
          <w:rFonts w:ascii="Calibri" w:eastAsia="Calibri" w:hAnsi="Calibri" w:cs="Calibri"/>
          <w:i/>
        </w:rPr>
        <w:t>π</w:t>
      </w:r>
      <w:r>
        <w:rPr>
          <w:rFonts w:ascii="Calibri" w:eastAsia="Calibri" w:hAnsi="Calibri" w:cs="Calibri"/>
          <w:i/>
          <w:spacing w:val="-2"/>
        </w:rPr>
        <w:t>ι</w:t>
      </w:r>
      <w:r>
        <w:rPr>
          <w:rFonts w:ascii="Calibri" w:eastAsia="Calibri" w:hAnsi="Calibri" w:cs="Calibri"/>
          <w:i/>
          <w:spacing w:val="2"/>
        </w:rPr>
        <w:t>σ</w:t>
      </w:r>
      <w:r>
        <w:rPr>
          <w:rFonts w:ascii="Calibri" w:eastAsia="Calibri" w:hAnsi="Calibri" w:cs="Calibri"/>
          <w:i/>
        </w:rPr>
        <w:t>τ</w:t>
      </w:r>
      <w:r>
        <w:rPr>
          <w:rFonts w:ascii="Calibri" w:eastAsia="Calibri" w:hAnsi="Calibri" w:cs="Calibri"/>
          <w:i/>
          <w:spacing w:val="-1"/>
        </w:rPr>
        <w:t>ώ</w:t>
      </w:r>
      <w:r>
        <w:rPr>
          <w:rFonts w:ascii="Calibri" w:eastAsia="Calibri" w:hAnsi="Calibri" w:cs="Calibri"/>
          <w:i/>
        </w:rPr>
        <w:t>ν</w:t>
      </w:r>
      <w:r>
        <w:rPr>
          <w:rFonts w:ascii="Calibri" w:eastAsia="Calibri" w:hAnsi="Calibri" w:cs="Calibri"/>
          <w:i/>
          <w:spacing w:val="1"/>
        </w:rPr>
        <w:t>ε</w:t>
      </w:r>
      <w:r>
        <w:rPr>
          <w:rFonts w:ascii="Calibri" w:eastAsia="Calibri" w:hAnsi="Calibri" w:cs="Calibri"/>
          <w:i/>
        </w:rPr>
        <w:t xml:space="preserve">ται </w:t>
      </w:r>
      <w:r>
        <w:rPr>
          <w:rFonts w:ascii="Calibri" w:eastAsia="Calibri" w:hAnsi="Calibri" w:cs="Calibri"/>
          <w:i/>
          <w:spacing w:val="10"/>
        </w:rPr>
        <w:t xml:space="preserve"> </w:t>
      </w:r>
      <w:r>
        <w:rPr>
          <w:rFonts w:ascii="Calibri" w:eastAsia="Calibri" w:hAnsi="Calibri" w:cs="Calibri"/>
          <w:i/>
          <w:spacing w:val="1"/>
        </w:rPr>
        <w:t>α</w:t>
      </w:r>
      <w:r>
        <w:rPr>
          <w:rFonts w:ascii="Calibri" w:eastAsia="Calibri" w:hAnsi="Calibri" w:cs="Calibri"/>
          <w:i/>
        </w:rPr>
        <w:t>πό τον</w:t>
      </w:r>
      <w:r>
        <w:rPr>
          <w:rFonts w:ascii="Calibri" w:eastAsia="Calibri" w:hAnsi="Calibri" w:cs="Calibri"/>
          <w:i/>
          <w:spacing w:val="5"/>
        </w:rPr>
        <w:t xml:space="preserve"> </w:t>
      </w:r>
      <w:r>
        <w:rPr>
          <w:rFonts w:ascii="Calibri" w:eastAsia="Calibri" w:hAnsi="Calibri" w:cs="Calibri"/>
          <w:i/>
          <w:spacing w:val="-3"/>
        </w:rPr>
        <w:t>π</w:t>
      </w:r>
      <w:r>
        <w:rPr>
          <w:rFonts w:ascii="Calibri" w:eastAsia="Calibri" w:hAnsi="Calibri" w:cs="Calibri"/>
          <w:i/>
          <w:spacing w:val="-1"/>
        </w:rPr>
        <w:t>α</w:t>
      </w:r>
      <w:r>
        <w:rPr>
          <w:rFonts w:ascii="Calibri" w:eastAsia="Calibri" w:hAnsi="Calibri" w:cs="Calibri"/>
          <w:i/>
        </w:rPr>
        <w:t>ρ</w:t>
      </w:r>
      <w:r>
        <w:rPr>
          <w:rFonts w:ascii="Calibri" w:eastAsia="Calibri" w:hAnsi="Calibri" w:cs="Calibri"/>
          <w:i/>
          <w:spacing w:val="1"/>
        </w:rPr>
        <w:t>α</w:t>
      </w:r>
      <w:r>
        <w:rPr>
          <w:rFonts w:ascii="Calibri" w:eastAsia="Calibri" w:hAnsi="Calibri" w:cs="Calibri"/>
          <w:i/>
          <w:spacing w:val="-3"/>
        </w:rPr>
        <w:t>π</w:t>
      </w:r>
      <w:r>
        <w:rPr>
          <w:rFonts w:ascii="Calibri" w:eastAsia="Calibri" w:hAnsi="Calibri" w:cs="Calibri"/>
          <w:i/>
          <w:spacing w:val="-1"/>
        </w:rPr>
        <w:t>ά</w:t>
      </w:r>
      <w:r>
        <w:rPr>
          <w:rFonts w:ascii="Calibri" w:eastAsia="Calibri" w:hAnsi="Calibri" w:cs="Calibri"/>
          <w:i/>
        </w:rPr>
        <w:t>νω</w:t>
      </w:r>
      <w:r>
        <w:rPr>
          <w:rFonts w:ascii="Calibri" w:eastAsia="Calibri" w:hAnsi="Calibri" w:cs="Calibri"/>
          <w:i/>
          <w:spacing w:val="3"/>
        </w:rPr>
        <w:t xml:space="preserve"> </w:t>
      </w:r>
      <w:r>
        <w:rPr>
          <w:rFonts w:ascii="Calibri" w:eastAsia="Calibri" w:hAnsi="Calibri" w:cs="Calibri"/>
          <w:i/>
        </w:rPr>
        <w:t>π</w:t>
      </w:r>
      <w:r>
        <w:rPr>
          <w:rFonts w:ascii="Calibri" w:eastAsia="Calibri" w:hAnsi="Calibri" w:cs="Calibri"/>
          <w:i/>
          <w:spacing w:val="-4"/>
        </w:rPr>
        <w:t>ί</w:t>
      </w:r>
      <w:r>
        <w:rPr>
          <w:rFonts w:ascii="Calibri" w:eastAsia="Calibri" w:hAnsi="Calibri" w:cs="Calibri"/>
          <w:i/>
        </w:rPr>
        <w:t>ν</w:t>
      </w:r>
      <w:r>
        <w:rPr>
          <w:rFonts w:ascii="Calibri" w:eastAsia="Calibri" w:hAnsi="Calibri" w:cs="Calibri"/>
          <w:i/>
          <w:spacing w:val="1"/>
        </w:rPr>
        <w:t>α</w:t>
      </w:r>
      <w:r>
        <w:rPr>
          <w:rFonts w:ascii="Calibri" w:eastAsia="Calibri" w:hAnsi="Calibri" w:cs="Calibri"/>
          <w:i/>
          <w:spacing w:val="-8"/>
        </w:rPr>
        <w:t>κ</w:t>
      </w:r>
      <w:r>
        <w:rPr>
          <w:rFonts w:ascii="Calibri" w:eastAsia="Calibri" w:hAnsi="Calibri" w:cs="Calibri"/>
          <w:i/>
        </w:rPr>
        <w:t>α</w:t>
      </w:r>
      <w:r>
        <w:rPr>
          <w:rFonts w:ascii="Calibri" w:eastAsia="Calibri" w:hAnsi="Calibri" w:cs="Calibri"/>
          <w:i/>
          <w:spacing w:val="1"/>
        </w:rPr>
        <w:t xml:space="preserve"> </w:t>
      </w:r>
      <w:r>
        <w:rPr>
          <w:rFonts w:ascii="Calibri" w:eastAsia="Calibri" w:hAnsi="Calibri" w:cs="Calibri"/>
          <w:i/>
        </w:rPr>
        <w:t>1</w:t>
      </w:r>
      <w:r>
        <w:rPr>
          <w:rFonts w:ascii="Calibri" w:eastAsia="Calibri" w:hAnsi="Calibri" w:cs="Calibri"/>
          <w:i/>
          <w:spacing w:val="6"/>
        </w:rPr>
        <w:t xml:space="preserve"> </w:t>
      </w:r>
      <w:r>
        <w:rPr>
          <w:rFonts w:ascii="Calibri" w:eastAsia="Calibri" w:hAnsi="Calibri" w:cs="Calibri"/>
          <w:i/>
        </w:rPr>
        <w:t>η</w:t>
      </w:r>
      <w:r>
        <w:rPr>
          <w:rFonts w:ascii="Calibri" w:eastAsia="Calibri" w:hAnsi="Calibri" w:cs="Calibri"/>
          <w:i/>
          <w:spacing w:val="3"/>
        </w:rPr>
        <w:t xml:space="preserve"> </w:t>
      </w:r>
      <w:r>
        <w:rPr>
          <w:rFonts w:ascii="Calibri" w:eastAsia="Calibri" w:hAnsi="Calibri" w:cs="Calibri"/>
          <w:i/>
          <w:spacing w:val="1"/>
        </w:rPr>
        <w:t>ε</w:t>
      </w:r>
      <w:r>
        <w:rPr>
          <w:rFonts w:ascii="Calibri" w:eastAsia="Calibri" w:hAnsi="Calibri" w:cs="Calibri"/>
          <w:i/>
          <w:spacing w:val="-1"/>
        </w:rPr>
        <w:t>κ</w:t>
      </w:r>
      <w:r>
        <w:rPr>
          <w:rFonts w:ascii="Calibri" w:eastAsia="Calibri" w:hAnsi="Calibri" w:cs="Calibri"/>
          <w:i/>
        </w:rPr>
        <w:t>τίμ</w:t>
      </w:r>
      <w:r>
        <w:rPr>
          <w:rFonts w:ascii="Calibri" w:eastAsia="Calibri" w:hAnsi="Calibri" w:cs="Calibri"/>
          <w:i/>
          <w:spacing w:val="1"/>
        </w:rPr>
        <w:t>η</w:t>
      </w:r>
      <w:r>
        <w:rPr>
          <w:rFonts w:ascii="Calibri" w:eastAsia="Calibri" w:hAnsi="Calibri" w:cs="Calibri"/>
          <w:i/>
        </w:rPr>
        <w:t>ση</w:t>
      </w:r>
      <w:r>
        <w:rPr>
          <w:rFonts w:ascii="Calibri" w:eastAsia="Calibri" w:hAnsi="Calibri" w:cs="Calibri"/>
          <w:i/>
          <w:spacing w:val="2"/>
        </w:rPr>
        <w:t xml:space="preserve"> </w:t>
      </w:r>
      <w:r>
        <w:rPr>
          <w:rFonts w:ascii="Calibri" w:eastAsia="Calibri" w:hAnsi="Calibri" w:cs="Calibri"/>
          <w:i/>
          <w:spacing w:val="-1"/>
        </w:rPr>
        <w:t>ό</w:t>
      </w:r>
      <w:r>
        <w:rPr>
          <w:rFonts w:ascii="Calibri" w:eastAsia="Calibri" w:hAnsi="Calibri" w:cs="Calibri"/>
          <w:i/>
        </w:rPr>
        <w:t>τι,</w:t>
      </w:r>
      <w:r>
        <w:rPr>
          <w:rFonts w:ascii="Calibri" w:eastAsia="Calibri" w:hAnsi="Calibri" w:cs="Calibri"/>
          <w:i/>
          <w:spacing w:val="2"/>
        </w:rPr>
        <w:t xml:space="preserve"> </w:t>
      </w:r>
      <w:r>
        <w:rPr>
          <w:rFonts w:ascii="Calibri" w:eastAsia="Calibri" w:hAnsi="Calibri" w:cs="Calibri"/>
          <w:i/>
          <w:spacing w:val="-1"/>
        </w:rPr>
        <w:t>δια</w:t>
      </w:r>
      <w:r>
        <w:rPr>
          <w:rFonts w:ascii="Calibri" w:eastAsia="Calibri" w:hAnsi="Calibri" w:cs="Calibri"/>
          <w:i/>
        </w:rPr>
        <w:t>τ</w:t>
      </w:r>
      <w:r>
        <w:rPr>
          <w:rFonts w:ascii="Calibri" w:eastAsia="Calibri" w:hAnsi="Calibri" w:cs="Calibri"/>
          <w:i/>
          <w:spacing w:val="2"/>
        </w:rPr>
        <w:t>η</w:t>
      </w:r>
      <w:r>
        <w:rPr>
          <w:rFonts w:ascii="Calibri" w:eastAsia="Calibri" w:hAnsi="Calibri" w:cs="Calibri"/>
          <w:i/>
        </w:rPr>
        <w:t>ρ</w:t>
      </w:r>
      <w:r>
        <w:rPr>
          <w:rFonts w:ascii="Calibri" w:eastAsia="Calibri" w:hAnsi="Calibri" w:cs="Calibri"/>
          <w:i/>
          <w:spacing w:val="-1"/>
        </w:rPr>
        <w:t>ώ</w:t>
      </w:r>
      <w:r>
        <w:rPr>
          <w:rFonts w:ascii="Calibri" w:eastAsia="Calibri" w:hAnsi="Calibri" w:cs="Calibri"/>
          <w:i/>
          <w:spacing w:val="2"/>
        </w:rPr>
        <w:t>ν</w:t>
      </w:r>
      <w:r>
        <w:rPr>
          <w:rFonts w:ascii="Calibri" w:eastAsia="Calibri" w:hAnsi="Calibri" w:cs="Calibri"/>
          <w:i/>
          <w:spacing w:val="-2"/>
        </w:rPr>
        <w:t>τ</w:t>
      </w:r>
      <w:r>
        <w:rPr>
          <w:rFonts w:ascii="Calibri" w:eastAsia="Calibri" w:hAnsi="Calibri" w:cs="Calibri"/>
          <w:i/>
          <w:spacing w:val="-1"/>
        </w:rPr>
        <w:t>α</w:t>
      </w:r>
      <w:r>
        <w:rPr>
          <w:rFonts w:ascii="Calibri" w:eastAsia="Calibri" w:hAnsi="Calibri" w:cs="Calibri"/>
          <w:i/>
        </w:rPr>
        <w:t>ς</w:t>
      </w:r>
      <w:r>
        <w:rPr>
          <w:rFonts w:ascii="Calibri" w:eastAsia="Calibri" w:hAnsi="Calibri" w:cs="Calibri"/>
          <w:i/>
          <w:spacing w:val="4"/>
        </w:rPr>
        <w:t xml:space="preserve"> </w:t>
      </w:r>
      <w:r>
        <w:rPr>
          <w:rFonts w:ascii="Calibri" w:eastAsia="Calibri" w:hAnsi="Calibri" w:cs="Calibri"/>
          <w:i/>
        </w:rPr>
        <w:t>τους</w:t>
      </w:r>
      <w:r>
        <w:rPr>
          <w:rFonts w:ascii="Calibri" w:eastAsia="Calibri" w:hAnsi="Calibri" w:cs="Calibri"/>
          <w:i/>
          <w:spacing w:val="1"/>
        </w:rPr>
        <w:t xml:space="preserve"> </w:t>
      </w:r>
      <w:r>
        <w:rPr>
          <w:rFonts w:ascii="Calibri" w:eastAsia="Calibri" w:hAnsi="Calibri" w:cs="Calibri"/>
          <w:i/>
          <w:spacing w:val="-1"/>
        </w:rPr>
        <w:t>ίδι</w:t>
      </w:r>
      <w:r>
        <w:rPr>
          <w:rFonts w:ascii="Calibri" w:eastAsia="Calibri" w:hAnsi="Calibri" w:cs="Calibri"/>
          <w:i/>
          <w:spacing w:val="1"/>
        </w:rPr>
        <w:t>ο</w:t>
      </w:r>
      <w:r>
        <w:rPr>
          <w:rFonts w:ascii="Calibri" w:eastAsia="Calibri" w:hAnsi="Calibri" w:cs="Calibri"/>
          <w:i/>
        </w:rPr>
        <w:t>υς</w:t>
      </w:r>
      <w:r>
        <w:rPr>
          <w:rFonts w:ascii="Calibri" w:eastAsia="Calibri" w:hAnsi="Calibri" w:cs="Calibri"/>
          <w:i/>
          <w:spacing w:val="1"/>
        </w:rPr>
        <w:t xml:space="preserve"> </w:t>
      </w:r>
      <w:r>
        <w:rPr>
          <w:rFonts w:ascii="Calibri" w:eastAsia="Calibri" w:hAnsi="Calibri" w:cs="Calibri"/>
          <w:i/>
        </w:rPr>
        <w:t>σ</w:t>
      </w:r>
      <w:r>
        <w:rPr>
          <w:rFonts w:ascii="Calibri" w:eastAsia="Calibri" w:hAnsi="Calibri" w:cs="Calibri"/>
          <w:i/>
          <w:spacing w:val="-1"/>
        </w:rPr>
        <w:t>υ</w:t>
      </w:r>
      <w:r>
        <w:rPr>
          <w:rFonts w:ascii="Calibri" w:eastAsia="Calibri" w:hAnsi="Calibri" w:cs="Calibri"/>
          <w:i/>
          <w:spacing w:val="2"/>
        </w:rPr>
        <w:t>ν</w:t>
      </w:r>
      <w:r>
        <w:rPr>
          <w:rFonts w:ascii="Calibri" w:eastAsia="Calibri" w:hAnsi="Calibri" w:cs="Calibri"/>
          <w:i/>
        </w:rPr>
        <w:t>τ</w:t>
      </w:r>
      <w:r>
        <w:rPr>
          <w:rFonts w:ascii="Calibri" w:eastAsia="Calibri" w:hAnsi="Calibri" w:cs="Calibri"/>
          <w:i/>
          <w:spacing w:val="1"/>
        </w:rPr>
        <w:t>ε</w:t>
      </w:r>
      <w:r>
        <w:rPr>
          <w:rFonts w:ascii="Calibri" w:eastAsia="Calibri" w:hAnsi="Calibri" w:cs="Calibri"/>
          <w:i/>
        </w:rPr>
        <w:t>λ</w:t>
      </w:r>
      <w:r>
        <w:rPr>
          <w:rFonts w:ascii="Calibri" w:eastAsia="Calibri" w:hAnsi="Calibri" w:cs="Calibri"/>
          <w:i/>
          <w:spacing w:val="-5"/>
        </w:rPr>
        <w:t>ε</w:t>
      </w:r>
      <w:r>
        <w:rPr>
          <w:rFonts w:ascii="Calibri" w:eastAsia="Calibri" w:hAnsi="Calibri" w:cs="Calibri"/>
          <w:i/>
          <w:spacing w:val="2"/>
        </w:rPr>
        <w:t>σ</w:t>
      </w:r>
      <w:r>
        <w:rPr>
          <w:rFonts w:ascii="Calibri" w:eastAsia="Calibri" w:hAnsi="Calibri" w:cs="Calibri"/>
          <w:i/>
        </w:rPr>
        <w:t>τ</w:t>
      </w:r>
      <w:r>
        <w:rPr>
          <w:rFonts w:ascii="Calibri" w:eastAsia="Calibri" w:hAnsi="Calibri" w:cs="Calibri"/>
          <w:i/>
          <w:spacing w:val="1"/>
        </w:rPr>
        <w:t>έ</w:t>
      </w:r>
      <w:r>
        <w:rPr>
          <w:rFonts w:ascii="Calibri" w:eastAsia="Calibri" w:hAnsi="Calibri" w:cs="Calibri"/>
          <w:i/>
        </w:rPr>
        <w:t>ς τ</w:t>
      </w:r>
      <w:r>
        <w:rPr>
          <w:rFonts w:ascii="Calibri" w:eastAsia="Calibri" w:hAnsi="Calibri" w:cs="Calibri"/>
          <w:i/>
          <w:spacing w:val="-1"/>
        </w:rPr>
        <w:t>ω</w:t>
      </w:r>
      <w:r>
        <w:rPr>
          <w:rFonts w:ascii="Calibri" w:eastAsia="Calibri" w:hAnsi="Calibri" w:cs="Calibri"/>
          <w:i/>
        </w:rPr>
        <w:t>ν</w:t>
      </w:r>
      <w:r>
        <w:rPr>
          <w:rFonts w:ascii="Calibri" w:eastAsia="Calibri" w:hAnsi="Calibri" w:cs="Calibri"/>
          <w:i/>
          <w:spacing w:val="1"/>
        </w:rPr>
        <w:t xml:space="preserve"> </w:t>
      </w:r>
      <w:r>
        <w:rPr>
          <w:rFonts w:ascii="Calibri" w:eastAsia="Calibri" w:hAnsi="Calibri" w:cs="Calibri"/>
          <w:i/>
        </w:rPr>
        <w:t>τ</w:t>
      </w:r>
      <w:r>
        <w:rPr>
          <w:rFonts w:ascii="Calibri" w:eastAsia="Calibri" w:hAnsi="Calibri" w:cs="Calibri"/>
          <w:i/>
          <w:spacing w:val="1"/>
        </w:rPr>
        <w:t>ε</w:t>
      </w:r>
      <w:r>
        <w:rPr>
          <w:rFonts w:ascii="Calibri" w:eastAsia="Calibri" w:hAnsi="Calibri" w:cs="Calibri"/>
          <w:i/>
          <w:spacing w:val="-6"/>
        </w:rPr>
        <w:t>λ</w:t>
      </w:r>
      <w:r>
        <w:rPr>
          <w:rFonts w:ascii="Calibri" w:eastAsia="Calibri" w:hAnsi="Calibri" w:cs="Calibri"/>
          <w:i/>
          <w:spacing w:val="-1"/>
        </w:rPr>
        <w:t>ώ</w:t>
      </w:r>
      <w:r>
        <w:rPr>
          <w:rFonts w:ascii="Calibri" w:eastAsia="Calibri" w:hAnsi="Calibri" w:cs="Calibri"/>
          <w:i/>
        </w:rPr>
        <w:t>ν,</w:t>
      </w:r>
      <w:r>
        <w:rPr>
          <w:rFonts w:ascii="Calibri" w:eastAsia="Calibri" w:hAnsi="Calibri" w:cs="Calibri"/>
          <w:i/>
          <w:spacing w:val="1"/>
        </w:rPr>
        <w:t xml:space="preserve"> </w:t>
      </w:r>
      <w:r>
        <w:rPr>
          <w:rFonts w:ascii="Calibri" w:eastAsia="Calibri" w:hAnsi="Calibri" w:cs="Calibri"/>
          <w:b/>
          <w:bCs/>
          <w:i/>
          <w:spacing w:val="1"/>
          <w:u w:val="single"/>
        </w:rPr>
        <w:t>τα έσοδα</w:t>
      </w:r>
      <w:r>
        <w:rPr>
          <w:rFonts w:ascii="Calibri" w:eastAsia="Calibri" w:hAnsi="Calibri" w:cs="Calibri"/>
          <w:b/>
          <w:bCs/>
          <w:i/>
          <w:spacing w:val="-2"/>
          <w:u w:val="single"/>
        </w:rPr>
        <w:t xml:space="preserve"> </w:t>
      </w:r>
      <w:r>
        <w:rPr>
          <w:rFonts w:ascii="Calibri" w:eastAsia="Calibri" w:hAnsi="Calibri" w:cs="Calibri"/>
          <w:b/>
          <w:bCs/>
          <w:i/>
          <w:u w:val="single"/>
        </w:rPr>
        <w:t xml:space="preserve">του </w:t>
      </w:r>
      <w:r>
        <w:rPr>
          <w:rFonts w:ascii="Calibri" w:eastAsia="Calibri" w:hAnsi="Calibri" w:cs="Calibri"/>
          <w:b/>
          <w:bCs/>
          <w:i/>
          <w:spacing w:val="1"/>
          <w:u w:val="single"/>
        </w:rPr>
        <w:t>2026 θα ανέρχονταν στα 2.641.774,77 ευρώ και θα</w:t>
      </w:r>
      <w:r>
        <w:rPr>
          <w:rFonts w:ascii="Calibri" w:eastAsia="Calibri" w:hAnsi="Calibri" w:cs="Calibri"/>
          <w:i/>
          <w:spacing w:val="2"/>
        </w:rPr>
        <w:t xml:space="preserve"> </w:t>
      </w:r>
      <w:r>
        <w:rPr>
          <w:rFonts w:ascii="Calibri" w:eastAsia="Calibri" w:hAnsi="Calibri" w:cs="Calibri"/>
          <w:b/>
          <w:bCs/>
          <w:i/>
          <w:spacing w:val="2"/>
          <w:u w:val="single"/>
        </w:rPr>
        <w:t xml:space="preserve">υπολείπονται </w:t>
      </w:r>
      <w:r>
        <w:rPr>
          <w:rFonts w:ascii="Calibri" w:eastAsia="Calibri" w:hAnsi="Calibri" w:cs="Calibri"/>
          <w:b/>
          <w:bCs/>
          <w:i/>
          <w:u w:val="single"/>
        </w:rPr>
        <w:t xml:space="preserve">των </w:t>
      </w:r>
      <w:r>
        <w:rPr>
          <w:rFonts w:ascii="Calibri" w:eastAsia="Calibri" w:hAnsi="Calibri" w:cs="Calibri"/>
          <w:b/>
          <w:bCs/>
          <w:i/>
          <w:spacing w:val="1"/>
          <w:u w:val="single"/>
        </w:rPr>
        <w:t>ε</w:t>
      </w:r>
      <w:r>
        <w:rPr>
          <w:rFonts w:ascii="Calibri" w:eastAsia="Calibri" w:hAnsi="Calibri" w:cs="Calibri"/>
          <w:b/>
          <w:bCs/>
          <w:i/>
          <w:spacing w:val="-1"/>
          <w:u w:val="single"/>
        </w:rPr>
        <w:t>κ</w:t>
      </w:r>
      <w:r>
        <w:rPr>
          <w:rFonts w:ascii="Calibri" w:eastAsia="Calibri" w:hAnsi="Calibri" w:cs="Calibri"/>
          <w:b/>
          <w:bCs/>
          <w:i/>
          <w:u w:val="single"/>
        </w:rPr>
        <w:t>τιμ</w:t>
      </w:r>
      <w:r>
        <w:rPr>
          <w:rFonts w:ascii="Calibri" w:eastAsia="Calibri" w:hAnsi="Calibri" w:cs="Calibri"/>
          <w:b/>
          <w:bCs/>
          <w:i/>
          <w:spacing w:val="1"/>
          <w:u w:val="single"/>
        </w:rPr>
        <w:t>ή</w:t>
      </w:r>
      <w:r>
        <w:rPr>
          <w:rFonts w:ascii="Calibri" w:eastAsia="Calibri" w:hAnsi="Calibri" w:cs="Calibri"/>
          <w:b/>
          <w:bCs/>
          <w:i/>
          <w:u w:val="single"/>
        </w:rPr>
        <w:t xml:space="preserve">σεων </w:t>
      </w:r>
      <w:r>
        <w:rPr>
          <w:rFonts w:ascii="Calibri" w:eastAsia="Calibri" w:hAnsi="Calibri" w:cs="Calibri"/>
          <w:b/>
          <w:bCs/>
          <w:i/>
          <w:spacing w:val="1"/>
          <w:u w:val="single"/>
        </w:rPr>
        <w:t>γ</w:t>
      </w:r>
      <w:r>
        <w:rPr>
          <w:rFonts w:ascii="Calibri" w:eastAsia="Calibri" w:hAnsi="Calibri" w:cs="Calibri"/>
          <w:b/>
          <w:bCs/>
          <w:i/>
          <w:spacing w:val="-1"/>
          <w:u w:val="single"/>
        </w:rPr>
        <w:t>ι</w:t>
      </w:r>
      <w:r>
        <w:rPr>
          <w:rFonts w:ascii="Calibri" w:eastAsia="Calibri" w:hAnsi="Calibri" w:cs="Calibri"/>
          <w:b/>
          <w:bCs/>
          <w:i/>
          <w:u w:val="single"/>
        </w:rPr>
        <w:t xml:space="preserve">α </w:t>
      </w:r>
      <w:r>
        <w:rPr>
          <w:rFonts w:ascii="Calibri" w:eastAsia="Calibri" w:hAnsi="Calibri" w:cs="Calibri"/>
          <w:b/>
          <w:bCs/>
          <w:i/>
          <w:spacing w:val="-1"/>
          <w:u w:val="single"/>
        </w:rPr>
        <w:t>δα</w:t>
      </w:r>
      <w:r>
        <w:rPr>
          <w:rFonts w:ascii="Calibri" w:eastAsia="Calibri" w:hAnsi="Calibri" w:cs="Calibri"/>
          <w:b/>
          <w:bCs/>
          <w:i/>
          <w:spacing w:val="-3"/>
          <w:u w:val="single"/>
        </w:rPr>
        <w:t>π</w:t>
      </w:r>
      <w:r>
        <w:rPr>
          <w:rFonts w:ascii="Calibri" w:eastAsia="Calibri" w:hAnsi="Calibri" w:cs="Calibri"/>
          <w:b/>
          <w:bCs/>
          <w:i/>
          <w:spacing w:val="-1"/>
          <w:u w:val="single"/>
        </w:rPr>
        <w:t>ά</w:t>
      </w:r>
      <w:r>
        <w:rPr>
          <w:rFonts w:ascii="Calibri" w:eastAsia="Calibri" w:hAnsi="Calibri" w:cs="Calibri"/>
          <w:b/>
          <w:bCs/>
          <w:i/>
          <w:u w:val="single"/>
        </w:rPr>
        <w:t>ν</w:t>
      </w:r>
      <w:r>
        <w:rPr>
          <w:rFonts w:ascii="Calibri" w:eastAsia="Calibri" w:hAnsi="Calibri" w:cs="Calibri"/>
          <w:b/>
          <w:bCs/>
          <w:i/>
          <w:spacing w:val="1"/>
          <w:u w:val="single"/>
        </w:rPr>
        <w:t>ε</w:t>
      </w:r>
      <w:r>
        <w:rPr>
          <w:rFonts w:ascii="Calibri" w:eastAsia="Calibri" w:hAnsi="Calibri" w:cs="Calibri"/>
          <w:b/>
          <w:bCs/>
          <w:i/>
          <w:u w:val="single"/>
        </w:rPr>
        <w:t xml:space="preserve">ς </w:t>
      </w:r>
      <w:r>
        <w:rPr>
          <w:rFonts w:ascii="Calibri" w:eastAsia="Calibri" w:hAnsi="Calibri" w:cs="Calibri"/>
          <w:b/>
          <w:bCs/>
          <w:i/>
          <w:spacing w:val="1"/>
          <w:u w:val="single"/>
        </w:rPr>
        <w:t>τ</w:t>
      </w:r>
      <w:r>
        <w:rPr>
          <w:rFonts w:ascii="Calibri" w:eastAsia="Calibri" w:hAnsi="Calibri" w:cs="Calibri"/>
          <w:b/>
          <w:bCs/>
          <w:i/>
          <w:u w:val="single"/>
        </w:rPr>
        <w:t>ο 2</w:t>
      </w:r>
      <w:r>
        <w:rPr>
          <w:rFonts w:ascii="Calibri" w:eastAsia="Calibri" w:hAnsi="Calibri" w:cs="Calibri"/>
          <w:b/>
          <w:bCs/>
          <w:i/>
          <w:spacing w:val="5"/>
          <w:u w:val="single"/>
        </w:rPr>
        <w:t>0</w:t>
      </w:r>
      <w:r>
        <w:rPr>
          <w:rFonts w:ascii="Calibri" w:eastAsia="Calibri" w:hAnsi="Calibri" w:cs="Calibri"/>
          <w:b/>
          <w:bCs/>
          <w:i/>
          <w:spacing w:val="1"/>
          <w:u w:val="single"/>
        </w:rPr>
        <w:t>26 κατά 466.852,48 ευρώ, που για να καλυφθεί απαιτείται μεσοσταθμική αύξηση των συντελεστών των τελών κατά 17,67%</w:t>
      </w:r>
    </w:p>
    <w:p w:rsidR="007F401A" w:rsidRDefault="007F401A" w:rsidP="007F401A">
      <w:pPr>
        <w:spacing w:before="120" w:after="120" w:line="360" w:lineRule="auto"/>
        <w:jc w:val="both"/>
      </w:pPr>
      <w:r>
        <w:rPr>
          <w:rFonts w:ascii="Calibri" w:eastAsia="Calibri" w:hAnsi="Calibri" w:cs="Calibri"/>
          <w:b/>
          <w:bCs/>
          <w:i/>
          <w:spacing w:val="-1"/>
          <w:u w:val="single"/>
        </w:rPr>
        <w:t>Όμως</w:t>
      </w:r>
      <w:r>
        <w:rPr>
          <w:rFonts w:ascii="Calibri" w:eastAsia="Calibri" w:hAnsi="Calibri" w:cs="Calibri"/>
          <w:i/>
        </w:rPr>
        <w:t xml:space="preserve"> σύμφ</w:t>
      </w:r>
      <w:r>
        <w:rPr>
          <w:rFonts w:ascii="Calibri" w:eastAsia="Calibri" w:hAnsi="Calibri" w:cs="Calibri"/>
          <w:i/>
          <w:spacing w:val="-2"/>
        </w:rPr>
        <w:t>ω</w:t>
      </w:r>
      <w:r>
        <w:rPr>
          <w:rFonts w:ascii="Calibri" w:eastAsia="Calibri" w:hAnsi="Calibri" w:cs="Calibri"/>
          <w:i/>
        </w:rPr>
        <w:t>να</w:t>
      </w:r>
      <w:r>
        <w:rPr>
          <w:rFonts w:ascii="Calibri" w:eastAsia="Calibri" w:hAnsi="Calibri" w:cs="Calibri"/>
          <w:i/>
          <w:spacing w:val="2"/>
        </w:rPr>
        <w:t xml:space="preserve"> </w:t>
      </w:r>
      <w:r>
        <w:rPr>
          <w:rFonts w:ascii="Calibri" w:eastAsia="Calibri" w:hAnsi="Calibri" w:cs="Calibri"/>
          <w:i/>
        </w:rPr>
        <w:t>με</w:t>
      </w:r>
      <w:r>
        <w:rPr>
          <w:rFonts w:ascii="Calibri" w:eastAsia="Calibri" w:hAnsi="Calibri" w:cs="Calibri"/>
          <w:i/>
          <w:spacing w:val="3"/>
        </w:rPr>
        <w:t xml:space="preserve"> </w:t>
      </w:r>
      <w:r>
        <w:rPr>
          <w:rFonts w:ascii="Calibri" w:eastAsia="Calibri" w:hAnsi="Calibri" w:cs="Calibri"/>
          <w:i/>
        </w:rPr>
        <w:t>τ</w:t>
      </w:r>
      <w:r>
        <w:rPr>
          <w:rFonts w:ascii="Calibri" w:eastAsia="Calibri" w:hAnsi="Calibri" w:cs="Calibri"/>
          <w:i/>
          <w:spacing w:val="-5"/>
        </w:rPr>
        <w:t>η</w:t>
      </w:r>
      <w:r>
        <w:rPr>
          <w:rFonts w:ascii="Calibri" w:eastAsia="Calibri" w:hAnsi="Calibri" w:cs="Calibri"/>
          <w:i/>
        </w:rPr>
        <w:t>ν</w:t>
      </w:r>
      <w:r>
        <w:rPr>
          <w:rFonts w:ascii="Calibri" w:eastAsia="Calibri" w:hAnsi="Calibri" w:cs="Calibri"/>
          <w:i/>
          <w:spacing w:val="3"/>
        </w:rPr>
        <w:t xml:space="preserve"> </w:t>
      </w:r>
      <w:r>
        <w:rPr>
          <w:rFonts w:ascii="Calibri" w:eastAsia="Calibri" w:hAnsi="Calibri" w:cs="Calibri"/>
          <w:i/>
          <w:spacing w:val="-3"/>
        </w:rPr>
        <w:t>π</w:t>
      </w:r>
      <w:r>
        <w:rPr>
          <w:rFonts w:ascii="Calibri" w:eastAsia="Calibri" w:hAnsi="Calibri" w:cs="Calibri"/>
          <w:i/>
          <w:spacing w:val="-1"/>
        </w:rPr>
        <w:t>α</w:t>
      </w:r>
      <w:r>
        <w:rPr>
          <w:rFonts w:ascii="Calibri" w:eastAsia="Calibri" w:hAnsi="Calibri" w:cs="Calibri"/>
          <w:i/>
        </w:rPr>
        <w:t>ρ.</w:t>
      </w:r>
      <w:r>
        <w:rPr>
          <w:rFonts w:ascii="Calibri" w:eastAsia="Calibri" w:hAnsi="Calibri" w:cs="Calibri"/>
          <w:i/>
          <w:spacing w:val="3"/>
        </w:rPr>
        <w:t xml:space="preserve"> </w:t>
      </w:r>
      <w:r>
        <w:rPr>
          <w:rFonts w:ascii="Calibri" w:eastAsia="Calibri" w:hAnsi="Calibri" w:cs="Calibri"/>
          <w:i/>
          <w:spacing w:val="-1"/>
        </w:rPr>
        <w:t>Β.2.1.</w:t>
      </w:r>
      <w:r>
        <w:rPr>
          <w:rFonts w:ascii="Calibri" w:eastAsia="Calibri" w:hAnsi="Calibri" w:cs="Calibri"/>
          <w:i/>
        </w:rPr>
        <w:t xml:space="preserve">του </w:t>
      </w:r>
      <w:r>
        <w:rPr>
          <w:rFonts w:ascii="Calibri" w:eastAsia="Calibri" w:hAnsi="Calibri" w:cs="Calibri"/>
          <w:i/>
          <w:spacing w:val="-1"/>
        </w:rPr>
        <w:t>ά</w:t>
      </w:r>
      <w:r>
        <w:rPr>
          <w:rFonts w:ascii="Calibri" w:eastAsia="Calibri" w:hAnsi="Calibri" w:cs="Calibri"/>
          <w:i/>
        </w:rPr>
        <w:t>ρθ.</w:t>
      </w:r>
      <w:r>
        <w:rPr>
          <w:rFonts w:ascii="Calibri" w:eastAsia="Calibri" w:hAnsi="Calibri" w:cs="Calibri"/>
          <w:i/>
          <w:spacing w:val="3"/>
        </w:rPr>
        <w:t xml:space="preserve"> </w:t>
      </w:r>
      <w:r>
        <w:rPr>
          <w:rFonts w:ascii="Calibri" w:eastAsia="Calibri" w:hAnsi="Calibri" w:cs="Calibri"/>
          <w:i/>
        </w:rPr>
        <w:t>3</w:t>
      </w:r>
      <w:r>
        <w:rPr>
          <w:rFonts w:ascii="Calibri" w:eastAsia="Calibri" w:hAnsi="Calibri" w:cs="Calibri"/>
          <w:i/>
          <w:spacing w:val="3"/>
        </w:rPr>
        <w:t xml:space="preserve"> </w:t>
      </w:r>
      <w:r>
        <w:rPr>
          <w:rFonts w:ascii="Calibri" w:eastAsia="Calibri" w:hAnsi="Calibri" w:cs="Calibri"/>
          <w:i/>
          <w:spacing w:val="-2"/>
        </w:rPr>
        <w:t>τ</w:t>
      </w:r>
      <w:r>
        <w:rPr>
          <w:rFonts w:ascii="Calibri" w:eastAsia="Calibri" w:hAnsi="Calibri" w:cs="Calibri"/>
          <w:i/>
          <w:spacing w:val="1"/>
        </w:rPr>
        <w:t>η</w:t>
      </w:r>
      <w:r>
        <w:rPr>
          <w:rFonts w:ascii="Calibri" w:eastAsia="Calibri" w:hAnsi="Calibri" w:cs="Calibri"/>
          <w:i/>
        </w:rPr>
        <w:t>ς</w:t>
      </w:r>
      <w:r>
        <w:rPr>
          <w:rFonts w:ascii="Calibri" w:eastAsia="Calibri" w:hAnsi="Calibri" w:cs="Calibri"/>
          <w:i/>
          <w:spacing w:val="3"/>
        </w:rPr>
        <w:t xml:space="preserve"> </w:t>
      </w:r>
      <w:r>
        <w:rPr>
          <w:rFonts w:ascii="Calibri" w:eastAsia="Calibri" w:hAnsi="Calibri" w:cs="Calibri"/>
          <w:b/>
          <w:i/>
        </w:rPr>
        <w:t>Κ</w:t>
      </w:r>
      <w:r>
        <w:rPr>
          <w:rFonts w:ascii="Calibri" w:eastAsia="Calibri" w:hAnsi="Calibri" w:cs="Calibri"/>
          <w:b/>
          <w:i/>
          <w:spacing w:val="-21"/>
        </w:rPr>
        <w:t>.</w:t>
      </w:r>
      <w:r>
        <w:rPr>
          <w:rFonts w:ascii="Calibri" w:eastAsia="Calibri" w:hAnsi="Calibri" w:cs="Calibri"/>
          <w:b/>
          <w:i/>
          <w:spacing w:val="-19"/>
        </w:rPr>
        <w:t>Υ</w:t>
      </w:r>
      <w:r>
        <w:rPr>
          <w:rFonts w:ascii="Calibri" w:eastAsia="Calibri" w:hAnsi="Calibri" w:cs="Calibri"/>
          <w:b/>
          <w:i/>
          <w:spacing w:val="3"/>
        </w:rPr>
        <w:t>.</w:t>
      </w:r>
      <w:r>
        <w:rPr>
          <w:rFonts w:ascii="Calibri" w:eastAsia="Calibri" w:hAnsi="Calibri" w:cs="Calibri"/>
          <w:b/>
          <w:i/>
          <w:spacing w:val="-1"/>
        </w:rPr>
        <w:t>Α</w:t>
      </w:r>
      <w:r>
        <w:rPr>
          <w:rFonts w:ascii="Calibri" w:eastAsia="Calibri" w:hAnsi="Calibri" w:cs="Calibri"/>
          <w:b/>
          <w:i/>
        </w:rPr>
        <w:t>.</w:t>
      </w:r>
      <w:r>
        <w:rPr>
          <w:rFonts w:ascii="Calibri" w:eastAsia="Calibri" w:hAnsi="Calibri" w:cs="Calibri"/>
          <w:b/>
          <w:i/>
          <w:spacing w:val="4"/>
        </w:rPr>
        <w:t xml:space="preserve"> 41522</w:t>
      </w:r>
      <w:r>
        <w:rPr>
          <w:rFonts w:ascii="Calibri" w:eastAsia="Calibri" w:hAnsi="Calibri" w:cs="Calibri"/>
          <w:b/>
          <w:i/>
          <w:spacing w:val="-1"/>
        </w:rPr>
        <w:t>/</w:t>
      </w:r>
      <w:r>
        <w:rPr>
          <w:rFonts w:ascii="Calibri" w:eastAsia="Calibri" w:hAnsi="Calibri" w:cs="Calibri"/>
          <w:b/>
          <w:i/>
          <w:spacing w:val="1"/>
        </w:rPr>
        <w:t xml:space="preserve">2025 </w:t>
      </w:r>
      <w:r>
        <w:rPr>
          <w:rFonts w:ascii="Calibri" w:eastAsia="Calibri" w:hAnsi="Calibri" w:cs="Calibri"/>
          <w:i/>
          <w:spacing w:val="2"/>
        </w:rPr>
        <w:t>σ</w:t>
      </w:r>
      <w:r>
        <w:rPr>
          <w:rFonts w:ascii="Calibri" w:eastAsia="Calibri" w:hAnsi="Calibri" w:cs="Calibri"/>
          <w:i/>
          <w:spacing w:val="-1"/>
        </w:rPr>
        <w:t>χ</w:t>
      </w:r>
      <w:r>
        <w:rPr>
          <w:rFonts w:ascii="Calibri" w:eastAsia="Calibri" w:hAnsi="Calibri" w:cs="Calibri"/>
          <w:i/>
          <w:spacing w:val="1"/>
        </w:rPr>
        <w:t>ε</w:t>
      </w:r>
      <w:r>
        <w:rPr>
          <w:rFonts w:ascii="Calibri" w:eastAsia="Calibri" w:hAnsi="Calibri" w:cs="Calibri"/>
          <w:i/>
        </w:rPr>
        <w:t>τι</w:t>
      </w:r>
      <w:r>
        <w:rPr>
          <w:rFonts w:ascii="Calibri" w:eastAsia="Calibri" w:hAnsi="Calibri" w:cs="Calibri"/>
          <w:i/>
          <w:spacing w:val="-9"/>
        </w:rPr>
        <w:t>κ</w:t>
      </w:r>
      <w:r>
        <w:rPr>
          <w:rFonts w:ascii="Calibri" w:eastAsia="Calibri" w:hAnsi="Calibri" w:cs="Calibri"/>
          <w:i/>
        </w:rPr>
        <w:t>ά με</w:t>
      </w:r>
      <w:r>
        <w:rPr>
          <w:rFonts w:ascii="Calibri" w:eastAsia="Calibri" w:hAnsi="Calibri" w:cs="Calibri"/>
          <w:i/>
          <w:spacing w:val="3"/>
        </w:rPr>
        <w:t xml:space="preserve"> </w:t>
      </w:r>
      <w:r>
        <w:rPr>
          <w:rFonts w:ascii="Calibri" w:eastAsia="Calibri" w:hAnsi="Calibri" w:cs="Calibri"/>
          <w:i/>
        </w:rPr>
        <w:t>τ</w:t>
      </w:r>
      <w:r>
        <w:rPr>
          <w:rFonts w:ascii="Calibri" w:eastAsia="Calibri" w:hAnsi="Calibri" w:cs="Calibri"/>
          <w:i/>
          <w:spacing w:val="-5"/>
        </w:rPr>
        <w:t>η</w:t>
      </w:r>
      <w:r>
        <w:rPr>
          <w:rFonts w:ascii="Calibri" w:eastAsia="Calibri" w:hAnsi="Calibri" w:cs="Calibri"/>
          <w:i/>
        </w:rPr>
        <w:t>ν</w:t>
      </w:r>
      <w:r>
        <w:rPr>
          <w:rFonts w:ascii="Calibri" w:eastAsia="Calibri" w:hAnsi="Calibri" w:cs="Calibri"/>
          <w:i/>
          <w:spacing w:val="3"/>
        </w:rPr>
        <w:t xml:space="preserve">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spacing w:val="-2"/>
        </w:rPr>
        <w:t>τ</w:t>
      </w:r>
      <w:r>
        <w:rPr>
          <w:rFonts w:ascii="Calibri" w:eastAsia="Calibri" w:hAnsi="Calibri" w:cs="Calibri"/>
          <w:i/>
          <w:spacing w:val="-1"/>
        </w:rPr>
        <w:t>ά</w:t>
      </w:r>
      <w:r>
        <w:rPr>
          <w:rFonts w:ascii="Calibri" w:eastAsia="Calibri" w:hAnsi="Calibri" w:cs="Calibri"/>
          <w:i/>
          <w:spacing w:val="-2"/>
        </w:rPr>
        <w:t>ρ</w:t>
      </w:r>
      <w:r>
        <w:rPr>
          <w:rFonts w:ascii="Calibri" w:eastAsia="Calibri" w:hAnsi="Calibri" w:cs="Calibri"/>
          <w:i/>
        </w:rPr>
        <w:t>τι</w:t>
      </w:r>
      <w:r>
        <w:rPr>
          <w:rFonts w:ascii="Calibri" w:eastAsia="Calibri" w:hAnsi="Calibri" w:cs="Calibri"/>
          <w:i/>
          <w:spacing w:val="1"/>
        </w:rPr>
        <w:t>σ</w:t>
      </w:r>
      <w:r>
        <w:rPr>
          <w:rFonts w:ascii="Calibri" w:eastAsia="Calibri" w:hAnsi="Calibri" w:cs="Calibri"/>
          <w:i/>
        </w:rPr>
        <w:t>η</w:t>
      </w:r>
      <w:r>
        <w:rPr>
          <w:rFonts w:ascii="Calibri" w:eastAsia="Calibri" w:hAnsi="Calibri" w:cs="Calibri"/>
          <w:i/>
          <w:spacing w:val="2"/>
        </w:rPr>
        <w:t xml:space="preserve"> </w:t>
      </w:r>
      <w:r>
        <w:rPr>
          <w:rFonts w:ascii="Calibri" w:eastAsia="Calibri" w:hAnsi="Calibri" w:cs="Calibri"/>
          <w:i/>
        </w:rPr>
        <w:t>του</w:t>
      </w:r>
      <w:r>
        <w:rPr>
          <w:rFonts w:ascii="Calibri" w:eastAsia="Calibri" w:hAnsi="Calibri" w:cs="Calibri"/>
          <w:i/>
          <w:spacing w:val="1"/>
        </w:rPr>
        <w:t xml:space="preserve"> </w:t>
      </w:r>
      <w:r>
        <w:rPr>
          <w:rFonts w:ascii="Calibri" w:eastAsia="Calibri" w:hAnsi="Calibri" w:cs="Calibri"/>
          <w:i/>
        </w:rPr>
        <w:t>πρ</w:t>
      </w:r>
      <w:r>
        <w:rPr>
          <w:rFonts w:ascii="Calibri" w:eastAsia="Calibri" w:hAnsi="Calibri" w:cs="Calibri"/>
          <w:i/>
          <w:spacing w:val="-1"/>
        </w:rPr>
        <w:t>ο</w:t>
      </w:r>
      <w:r>
        <w:rPr>
          <w:rFonts w:ascii="Calibri" w:eastAsia="Calibri" w:hAnsi="Calibri" w:cs="Calibri"/>
          <w:i/>
        </w:rPr>
        <w:t>ϋ</w:t>
      </w:r>
      <w:r>
        <w:rPr>
          <w:rFonts w:ascii="Calibri" w:eastAsia="Calibri" w:hAnsi="Calibri" w:cs="Calibri"/>
          <w:i/>
          <w:spacing w:val="-1"/>
        </w:rPr>
        <w:t>πο</w:t>
      </w:r>
      <w:r>
        <w:rPr>
          <w:rFonts w:ascii="Calibri" w:eastAsia="Calibri" w:hAnsi="Calibri" w:cs="Calibri"/>
          <w:i/>
          <w:spacing w:val="-3"/>
        </w:rPr>
        <w:t>λ</w:t>
      </w:r>
      <w:r>
        <w:rPr>
          <w:rFonts w:ascii="Calibri" w:eastAsia="Calibri" w:hAnsi="Calibri" w:cs="Calibri"/>
          <w:i/>
          <w:spacing w:val="-1"/>
        </w:rPr>
        <w:t>ο</w:t>
      </w:r>
      <w:r>
        <w:rPr>
          <w:rFonts w:ascii="Calibri" w:eastAsia="Calibri" w:hAnsi="Calibri" w:cs="Calibri"/>
          <w:i/>
          <w:spacing w:val="1"/>
        </w:rPr>
        <w:t>γ</w:t>
      </w:r>
      <w:r>
        <w:rPr>
          <w:rFonts w:ascii="Calibri" w:eastAsia="Calibri" w:hAnsi="Calibri" w:cs="Calibri"/>
          <w:i/>
          <w:spacing w:val="-1"/>
        </w:rPr>
        <w:t>ι</w:t>
      </w:r>
      <w:r>
        <w:rPr>
          <w:rFonts w:ascii="Calibri" w:eastAsia="Calibri" w:hAnsi="Calibri" w:cs="Calibri"/>
          <w:i/>
        </w:rPr>
        <w:t>σ</w:t>
      </w:r>
      <w:r>
        <w:rPr>
          <w:rFonts w:ascii="Calibri" w:eastAsia="Calibri" w:hAnsi="Calibri" w:cs="Calibri"/>
          <w:i/>
          <w:spacing w:val="-2"/>
        </w:rPr>
        <w:t>μ</w:t>
      </w:r>
      <w:r>
        <w:rPr>
          <w:rFonts w:ascii="Calibri" w:eastAsia="Calibri" w:hAnsi="Calibri" w:cs="Calibri"/>
          <w:i/>
          <w:spacing w:val="-1"/>
        </w:rPr>
        <w:t>ο</w:t>
      </w:r>
      <w:r>
        <w:rPr>
          <w:rFonts w:ascii="Calibri" w:eastAsia="Calibri" w:hAnsi="Calibri" w:cs="Calibri"/>
          <w:i/>
        </w:rPr>
        <w:t>ύ</w:t>
      </w:r>
      <w:r>
        <w:rPr>
          <w:rFonts w:ascii="Calibri" w:eastAsia="Calibri" w:hAnsi="Calibri" w:cs="Calibri"/>
          <w:i/>
          <w:spacing w:val="1"/>
        </w:rPr>
        <w:t xml:space="preserve"> </w:t>
      </w:r>
      <w:r>
        <w:rPr>
          <w:rFonts w:ascii="Calibri" w:eastAsia="Calibri" w:hAnsi="Calibri" w:cs="Calibri"/>
          <w:i/>
        </w:rPr>
        <w:t>,</w:t>
      </w:r>
      <w:r>
        <w:rPr>
          <w:rFonts w:ascii="Calibri" w:eastAsia="Calibri" w:hAnsi="Calibri" w:cs="Calibri"/>
          <w:i/>
          <w:spacing w:val="1"/>
        </w:rPr>
        <w:t xml:space="preserve"> </w:t>
      </w:r>
      <w:r>
        <w:rPr>
          <w:rFonts w:ascii="Calibri" w:eastAsia="Calibri" w:hAnsi="Calibri" w:cs="Calibri"/>
          <w:i/>
          <w:spacing w:val="-1"/>
        </w:rPr>
        <w:t>οι</w:t>
      </w:r>
      <w:r>
        <w:rPr>
          <w:rFonts w:ascii="Calibri" w:eastAsia="Calibri" w:hAnsi="Calibri" w:cs="Calibri"/>
          <w:i/>
          <w:spacing w:val="-8"/>
        </w:rPr>
        <w:t>κ</w:t>
      </w:r>
      <w:r>
        <w:rPr>
          <w:rFonts w:ascii="Calibri" w:eastAsia="Calibri" w:hAnsi="Calibri" w:cs="Calibri"/>
          <w:i/>
          <w:spacing w:val="-1"/>
        </w:rPr>
        <w:t>ο</w:t>
      </w:r>
      <w:r>
        <w:rPr>
          <w:rFonts w:ascii="Calibri" w:eastAsia="Calibri" w:hAnsi="Calibri" w:cs="Calibri"/>
          <w:i/>
        </w:rPr>
        <w:t>νομ</w:t>
      </w:r>
      <w:r>
        <w:rPr>
          <w:rFonts w:ascii="Calibri" w:eastAsia="Calibri" w:hAnsi="Calibri" w:cs="Calibri"/>
          <w:i/>
          <w:spacing w:val="1"/>
        </w:rPr>
        <w:t>ι</w:t>
      </w:r>
      <w:r>
        <w:rPr>
          <w:rFonts w:ascii="Calibri" w:eastAsia="Calibri" w:hAnsi="Calibri" w:cs="Calibri"/>
          <w:i/>
          <w:spacing w:val="-8"/>
        </w:rPr>
        <w:t>κ</w:t>
      </w:r>
      <w:r>
        <w:rPr>
          <w:rFonts w:ascii="Calibri" w:eastAsia="Calibri" w:hAnsi="Calibri" w:cs="Calibri"/>
          <w:i/>
          <w:spacing w:val="-1"/>
        </w:rPr>
        <w:t>ο</w:t>
      </w:r>
      <w:r>
        <w:rPr>
          <w:rFonts w:ascii="Calibri" w:eastAsia="Calibri" w:hAnsi="Calibri" w:cs="Calibri"/>
          <w:i/>
        </w:rPr>
        <w:t>ύ</w:t>
      </w:r>
      <w:r>
        <w:rPr>
          <w:rFonts w:ascii="Calibri" w:eastAsia="Calibri" w:hAnsi="Calibri" w:cs="Calibri"/>
          <w:i/>
          <w:spacing w:val="1"/>
        </w:rPr>
        <w:t xml:space="preserve"> έ</w:t>
      </w:r>
      <w:r>
        <w:rPr>
          <w:rFonts w:ascii="Calibri" w:eastAsia="Calibri" w:hAnsi="Calibri" w:cs="Calibri"/>
          <w:i/>
        </w:rPr>
        <w:t>τους</w:t>
      </w:r>
      <w:r>
        <w:rPr>
          <w:rFonts w:ascii="Calibri" w:eastAsia="Calibri" w:hAnsi="Calibri" w:cs="Calibri"/>
          <w:i/>
          <w:spacing w:val="1"/>
        </w:rPr>
        <w:t xml:space="preserve"> </w:t>
      </w:r>
      <w:r>
        <w:rPr>
          <w:rFonts w:ascii="Calibri" w:eastAsia="Calibri" w:hAnsi="Calibri" w:cs="Calibri"/>
          <w:i/>
        </w:rPr>
        <w:t>2</w:t>
      </w:r>
      <w:r>
        <w:rPr>
          <w:rFonts w:ascii="Calibri" w:eastAsia="Calibri" w:hAnsi="Calibri" w:cs="Calibri"/>
          <w:i/>
          <w:spacing w:val="6"/>
        </w:rPr>
        <w:t>0</w:t>
      </w:r>
      <w:r>
        <w:rPr>
          <w:rFonts w:ascii="Calibri" w:eastAsia="Calibri" w:hAnsi="Calibri" w:cs="Calibri"/>
          <w:i/>
          <w:spacing w:val="1"/>
        </w:rPr>
        <w:t xml:space="preserve">26 </w:t>
      </w:r>
      <w:r>
        <w:rPr>
          <w:rFonts w:ascii="Calibri" w:eastAsia="Calibri" w:hAnsi="Calibri" w:cs="Calibri"/>
          <w:i/>
        </w:rPr>
        <w:t xml:space="preserve"> «</w:t>
      </w:r>
      <w:r>
        <w:rPr>
          <w:rFonts w:ascii="Calibri" w:hAnsi="Calibri" w:cs="Calibri"/>
          <w:i/>
          <w:iCs/>
          <w:u w:val="single"/>
        </w:rPr>
        <w:t>Σε περίπτωση που έχει ληφθεί απόφαση αύξησης</w:t>
      </w:r>
      <w:r>
        <w:rPr>
          <w:rFonts w:ascii="Calibri" w:hAnsi="Calibri" w:cs="Calibri"/>
          <w:i/>
          <w:iCs/>
        </w:rPr>
        <w:t xml:space="preserve">, το ποσό της υπέρβασης, που μπορεί να γραφτεί στον προυπολογισμό, προκύπτει από το γινόμενο του επιπλέον ποσού </w:t>
      </w:r>
      <w:r>
        <w:rPr>
          <w:rFonts w:ascii="Calibri" w:hAnsi="Calibri" w:cs="Calibri"/>
          <w:i/>
          <w:iCs/>
          <w:u w:val="single"/>
        </w:rPr>
        <w:t>που αναμένεται να βεβαιωθεί</w:t>
      </w:r>
      <w:r>
        <w:rPr>
          <w:rFonts w:ascii="Calibri" w:hAnsi="Calibri" w:cs="Calibri"/>
          <w:i/>
          <w:iCs/>
        </w:rPr>
        <w:t xml:space="preserve"> (με βάση την απόφαση αύξησης τελών) </w:t>
      </w:r>
      <w:r>
        <w:rPr>
          <w:rFonts w:ascii="Calibri" w:hAnsi="Calibri" w:cs="Calibri"/>
          <w:i/>
          <w:iCs/>
          <w:u w:val="single"/>
        </w:rPr>
        <w:t>επί του ποσοστού είσπραξης</w:t>
      </w:r>
      <w:r>
        <w:rPr>
          <w:rFonts w:ascii="Calibri" w:hAnsi="Calibri" w:cs="Calibri"/>
          <w:i/>
          <w:iCs/>
        </w:rPr>
        <w:t xml:space="preserve"> που είχε το εν λόγω έσοδο σε σχέση με τα βεβαιωθέντα του </w:t>
      </w:r>
      <w:r>
        <w:rPr>
          <w:rFonts w:ascii="Calibri" w:hAnsi="Calibri" w:cs="Calibri"/>
          <w:i/>
          <w:iCs/>
          <w:u w:val="single"/>
        </w:rPr>
        <w:t>κατά την προηγούμενη κλεισμένη διαχειριστική χρήση</w:t>
      </w:r>
      <w:r>
        <w:rPr>
          <w:rFonts w:ascii="Calibri" w:hAnsi="Calibri" w:cs="Calibri"/>
          <w:i/>
          <w:iCs/>
        </w:rPr>
        <w:t>, από το έτος που αφορά ο προς κατάρτιση προ</w:t>
      </w:r>
      <w:r>
        <w:rPr>
          <w:rFonts w:ascii="Calibri" w:hAnsi="Calibri" w:cs="Calibri"/>
          <w:i/>
          <w:iCs/>
        </w:rPr>
        <w:softHyphen/>
        <w:t>ϋπολογισμός.</w:t>
      </w:r>
    </w:p>
    <w:p w:rsidR="007F401A" w:rsidRDefault="007F401A" w:rsidP="007F401A">
      <w:pPr>
        <w:spacing w:line="360" w:lineRule="auto"/>
        <w:jc w:val="both"/>
      </w:pPr>
      <w:r>
        <w:rPr>
          <w:rFonts w:ascii="Calibri" w:hAnsi="Calibri" w:cs="Calibri"/>
          <w:i/>
          <w:iCs/>
        </w:rPr>
        <w:lastRenderedPageBreak/>
        <w:t xml:space="preserve">Την 31/12/2024 εισπράχθηκαν τέλη καθαριότητας </w:t>
      </w:r>
      <w:r>
        <w:rPr>
          <w:rFonts w:ascii="Calibri" w:hAnsi="Calibri" w:cs="Calibri"/>
          <w:b/>
          <w:bCs/>
          <w:i/>
          <w:iCs/>
          <w:color w:val="000000"/>
          <w:sz w:val="22"/>
          <w:szCs w:val="22"/>
          <w:lang w:bidi="he-IL"/>
        </w:rPr>
        <w:t xml:space="preserve">2.564.446,44€ </w:t>
      </w:r>
      <w:r>
        <w:rPr>
          <w:rFonts w:ascii="Calibri" w:hAnsi="Calibri" w:cs="Calibri"/>
          <w:i/>
          <w:iCs/>
          <w:color w:val="000000"/>
          <w:sz w:val="22"/>
          <w:szCs w:val="22"/>
          <w:lang w:bidi="he-IL"/>
        </w:rPr>
        <w:t xml:space="preserve">που αποτέλεσαν το </w:t>
      </w:r>
      <w:r>
        <w:rPr>
          <w:rFonts w:ascii="Calibri" w:hAnsi="Calibri" w:cs="Calibri"/>
          <w:b/>
          <w:bCs/>
          <w:i/>
          <w:iCs/>
          <w:color w:val="000000"/>
          <w:sz w:val="22"/>
          <w:szCs w:val="22"/>
          <w:u w:val="single"/>
          <w:lang w:bidi="he-IL"/>
        </w:rPr>
        <w:t>80,18%</w:t>
      </w:r>
      <w:r>
        <w:rPr>
          <w:rFonts w:ascii="Calibri" w:hAnsi="Calibri" w:cs="Calibri"/>
          <w:color w:val="000000"/>
          <w:sz w:val="22"/>
          <w:szCs w:val="22"/>
          <w:lang w:bidi="he-IL"/>
        </w:rPr>
        <w:t xml:space="preserve"> </w:t>
      </w:r>
      <w:r>
        <w:rPr>
          <w:rFonts w:ascii="Calibri" w:hAnsi="Calibri" w:cs="Calibri"/>
          <w:i/>
          <w:iCs/>
          <w:color w:val="000000"/>
          <w:sz w:val="22"/>
          <w:szCs w:val="22"/>
          <w:lang w:bidi="he-IL"/>
        </w:rPr>
        <w:t xml:space="preserve">των βεβαιωθέντων εσόδων ποσού </w:t>
      </w:r>
      <w:r>
        <w:rPr>
          <w:rFonts w:ascii="Calibri" w:hAnsi="Calibri" w:cs="Calibri"/>
          <w:b/>
          <w:bCs/>
          <w:i/>
          <w:iCs/>
          <w:color w:val="000000"/>
          <w:sz w:val="22"/>
          <w:szCs w:val="22"/>
          <w:lang w:bidi="he-IL"/>
        </w:rPr>
        <w:t xml:space="preserve">3.198.176,05€ </w:t>
      </w:r>
      <w:r>
        <w:rPr>
          <w:rFonts w:ascii="Calibri" w:hAnsi="Calibri" w:cs="Calibri"/>
          <w:i/>
          <w:iCs/>
          <w:color w:val="000000"/>
          <w:sz w:val="22"/>
          <w:szCs w:val="22"/>
          <w:lang w:bidi="he-IL"/>
        </w:rPr>
        <w:t xml:space="preserve">και επομένως για να εγγραφούν στον προυπολογισμό τα παραπάνω </w:t>
      </w:r>
      <w:r>
        <w:rPr>
          <w:rFonts w:ascii="Calibri" w:hAnsi="Calibri" w:cs="Calibri"/>
          <w:b/>
          <w:bCs/>
          <w:i/>
          <w:iCs/>
          <w:color w:val="000000"/>
          <w:sz w:val="22"/>
          <w:szCs w:val="22"/>
          <w:lang w:bidi="he-IL"/>
        </w:rPr>
        <w:t xml:space="preserve">466.852,48€ </w:t>
      </w:r>
      <w:r>
        <w:rPr>
          <w:rFonts w:ascii="Calibri" w:hAnsi="Calibri" w:cs="Calibri"/>
          <w:i/>
          <w:iCs/>
          <w:color w:val="000000"/>
          <w:sz w:val="22"/>
          <w:szCs w:val="22"/>
          <w:lang w:bidi="he-IL"/>
        </w:rPr>
        <w:t xml:space="preserve">για να ισοσκελιστεί ο προυπολογισμός, θα πρέπει η αύξηση </w:t>
      </w:r>
      <w:r>
        <w:rPr>
          <w:rFonts w:ascii="Calibri" w:hAnsi="Calibri" w:cs="Calibri"/>
          <w:i/>
          <w:iCs/>
          <w:color w:val="000000"/>
          <w:sz w:val="22"/>
          <w:szCs w:val="22"/>
          <w:u w:val="single"/>
          <w:lang w:bidi="he-IL"/>
        </w:rPr>
        <w:t xml:space="preserve">να αποφέρει επιπλέον βεβαίωση </w:t>
      </w:r>
      <w:r>
        <w:rPr>
          <w:rFonts w:ascii="Calibri" w:hAnsi="Calibri" w:cs="Calibri"/>
          <w:b/>
          <w:bCs/>
          <w:i/>
          <w:iCs/>
          <w:color w:val="000000"/>
          <w:sz w:val="22"/>
          <w:szCs w:val="22"/>
          <w:u w:val="single"/>
          <w:lang w:bidi="he-IL"/>
        </w:rPr>
        <w:t>582.255,53€, που αντιστοιχεί σε μεσοσταθμική αύξηση των τελών 22,04%</w:t>
      </w:r>
    </w:p>
    <w:p w:rsidR="007F401A" w:rsidRDefault="007F401A" w:rsidP="007F401A">
      <w:pPr>
        <w:spacing w:line="360" w:lineRule="auto"/>
        <w:ind w:right="305"/>
        <w:jc w:val="both"/>
        <w:rPr>
          <w:rFonts w:ascii="Calibri" w:eastAsia="Calibri" w:hAnsi="Calibri" w:cs="Calibri"/>
          <w:i/>
        </w:rPr>
      </w:pPr>
    </w:p>
    <w:p w:rsidR="007F401A" w:rsidRPr="00EB7F9B" w:rsidRDefault="007F401A" w:rsidP="007F401A">
      <w:pPr>
        <w:spacing w:line="360" w:lineRule="auto"/>
        <w:ind w:right="305"/>
        <w:jc w:val="both"/>
        <w:rPr>
          <w:rFonts w:ascii="Calibri" w:eastAsia="Calibri" w:hAnsi="Calibri" w:cs="Calibri"/>
          <w:i/>
          <w:spacing w:val="1"/>
        </w:rPr>
      </w:pPr>
      <w:r>
        <w:rPr>
          <w:rFonts w:ascii="Calibri" w:eastAsia="Calibri" w:hAnsi="Calibri" w:cs="Calibri"/>
          <w:i/>
        </w:rPr>
        <w:t>Σ</w:t>
      </w:r>
      <w:r>
        <w:rPr>
          <w:rFonts w:ascii="Calibri" w:eastAsia="Calibri" w:hAnsi="Calibri" w:cs="Calibri"/>
          <w:i/>
          <w:spacing w:val="1"/>
        </w:rPr>
        <w:t>τ</w:t>
      </w:r>
      <w:r>
        <w:rPr>
          <w:rFonts w:ascii="Calibri" w:eastAsia="Calibri" w:hAnsi="Calibri" w:cs="Calibri"/>
          <w:i/>
          <w:spacing w:val="-1"/>
        </w:rPr>
        <w:t>ο</w:t>
      </w:r>
      <w:r>
        <w:rPr>
          <w:rFonts w:ascii="Calibri" w:eastAsia="Calibri" w:hAnsi="Calibri" w:cs="Calibri"/>
          <w:i/>
        </w:rPr>
        <w:t>υς</w:t>
      </w:r>
      <w:r>
        <w:rPr>
          <w:rFonts w:ascii="Calibri" w:eastAsia="Calibri" w:hAnsi="Calibri" w:cs="Calibri"/>
          <w:i/>
          <w:spacing w:val="-7"/>
        </w:rPr>
        <w:t xml:space="preserve"> </w:t>
      </w:r>
      <w:r>
        <w:rPr>
          <w:rFonts w:ascii="Calibri" w:eastAsia="Calibri" w:hAnsi="Calibri" w:cs="Calibri"/>
          <w:b/>
          <w:i/>
          <w:spacing w:val="-2"/>
        </w:rPr>
        <w:t>π</w:t>
      </w:r>
      <w:r>
        <w:rPr>
          <w:rFonts w:ascii="Calibri" w:eastAsia="Calibri" w:hAnsi="Calibri" w:cs="Calibri"/>
          <w:b/>
          <w:i/>
          <w:spacing w:val="-1"/>
        </w:rPr>
        <w:t>α</w:t>
      </w:r>
      <w:r>
        <w:rPr>
          <w:rFonts w:ascii="Calibri" w:eastAsia="Calibri" w:hAnsi="Calibri" w:cs="Calibri"/>
          <w:b/>
          <w:i/>
        </w:rPr>
        <w:t>ρ</w:t>
      </w:r>
      <w:r>
        <w:rPr>
          <w:rFonts w:ascii="Calibri" w:eastAsia="Calibri" w:hAnsi="Calibri" w:cs="Calibri"/>
          <w:b/>
          <w:i/>
          <w:spacing w:val="-1"/>
        </w:rPr>
        <w:t>α</w:t>
      </w:r>
      <w:r>
        <w:rPr>
          <w:rFonts w:ascii="Calibri" w:eastAsia="Calibri" w:hAnsi="Calibri" w:cs="Calibri"/>
          <w:b/>
          <w:i/>
          <w:spacing w:val="-7"/>
        </w:rPr>
        <w:t>κ</w:t>
      </w:r>
      <w:r>
        <w:rPr>
          <w:rFonts w:ascii="Calibri" w:eastAsia="Calibri" w:hAnsi="Calibri" w:cs="Calibri"/>
          <w:b/>
          <w:i/>
          <w:spacing w:val="-1"/>
        </w:rPr>
        <w:t>άτ</w:t>
      </w:r>
      <w:r>
        <w:rPr>
          <w:rFonts w:ascii="Calibri" w:eastAsia="Calibri" w:hAnsi="Calibri" w:cs="Calibri"/>
          <w:b/>
          <w:i/>
        </w:rPr>
        <w:t>ω</w:t>
      </w:r>
      <w:r>
        <w:rPr>
          <w:rFonts w:ascii="Calibri" w:eastAsia="Calibri" w:hAnsi="Calibri" w:cs="Calibri"/>
          <w:b/>
          <w:i/>
          <w:spacing w:val="-6"/>
        </w:rPr>
        <w:t xml:space="preserve"> </w:t>
      </w:r>
      <w:r>
        <w:rPr>
          <w:rFonts w:ascii="Calibri" w:eastAsia="Calibri" w:hAnsi="Calibri" w:cs="Calibri"/>
          <w:i/>
          <w:spacing w:val="-1"/>
        </w:rPr>
        <w:t>Π</w:t>
      </w:r>
      <w:r>
        <w:rPr>
          <w:rFonts w:ascii="Calibri" w:eastAsia="Calibri" w:hAnsi="Calibri" w:cs="Calibri"/>
          <w:i/>
          <w:spacing w:val="-3"/>
        </w:rPr>
        <w:t>ί</w:t>
      </w:r>
      <w:r>
        <w:rPr>
          <w:rFonts w:ascii="Calibri" w:eastAsia="Calibri" w:hAnsi="Calibri" w:cs="Calibri"/>
          <w:i/>
        </w:rPr>
        <w:t>ν</w:t>
      </w:r>
      <w:r>
        <w:rPr>
          <w:rFonts w:ascii="Calibri" w:eastAsia="Calibri" w:hAnsi="Calibri" w:cs="Calibri"/>
          <w:i/>
          <w:spacing w:val="1"/>
        </w:rPr>
        <w:t>α</w:t>
      </w:r>
      <w:r>
        <w:rPr>
          <w:rFonts w:ascii="Calibri" w:eastAsia="Calibri" w:hAnsi="Calibri" w:cs="Calibri"/>
          <w:i/>
          <w:spacing w:val="-4"/>
        </w:rPr>
        <w:t>κ</w:t>
      </w:r>
      <w:r>
        <w:rPr>
          <w:rFonts w:ascii="Calibri" w:eastAsia="Calibri" w:hAnsi="Calibri" w:cs="Calibri"/>
          <w:i/>
          <w:spacing w:val="1"/>
        </w:rPr>
        <w:t>ε</w:t>
      </w:r>
      <w:r>
        <w:rPr>
          <w:rFonts w:ascii="Calibri" w:eastAsia="Calibri" w:hAnsi="Calibri" w:cs="Calibri"/>
          <w:i/>
        </w:rPr>
        <w:t>ς</w:t>
      </w:r>
      <w:r>
        <w:rPr>
          <w:rFonts w:ascii="Calibri" w:eastAsia="Calibri" w:hAnsi="Calibri" w:cs="Calibri"/>
          <w:i/>
          <w:spacing w:val="-6"/>
        </w:rPr>
        <w:t xml:space="preserve"> </w:t>
      </w:r>
      <w:r>
        <w:rPr>
          <w:rFonts w:ascii="Calibri" w:eastAsia="Calibri" w:hAnsi="Calibri" w:cs="Calibri"/>
          <w:i/>
        </w:rPr>
        <w:t>2</w:t>
      </w:r>
      <w:r>
        <w:rPr>
          <w:rFonts w:ascii="Calibri" w:eastAsia="Calibri" w:hAnsi="Calibri" w:cs="Calibri"/>
          <w:i/>
          <w:spacing w:val="-8"/>
        </w:rPr>
        <w:t xml:space="preserve"> κ</w:t>
      </w:r>
      <w:r>
        <w:rPr>
          <w:rFonts w:ascii="Calibri" w:eastAsia="Calibri" w:hAnsi="Calibri" w:cs="Calibri"/>
          <w:i/>
          <w:spacing w:val="-1"/>
        </w:rPr>
        <w:t>α</w:t>
      </w:r>
      <w:r>
        <w:rPr>
          <w:rFonts w:ascii="Calibri" w:eastAsia="Calibri" w:hAnsi="Calibri" w:cs="Calibri"/>
          <w:i/>
        </w:rPr>
        <w:t>ι</w:t>
      </w:r>
      <w:r>
        <w:rPr>
          <w:rFonts w:ascii="Calibri" w:eastAsia="Calibri" w:hAnsi="Calibri" w:cs="Calibri"/>
          <w:i/>
          <w:spacing w:val="-7"/>
        </w:rPr>
        <w:t xml:space="preserve"> </w:t>
      </w:r>
      <w:r>
        <w:rPr>
          <w:rFonts w:ascii="Calibri" w:eastAsia="Calibri" w:hAnsi="Calibri" w:cs="Calibri"/>
          <w:i/>
        </w:rPr>
        <w:t>3</w:t>
      </w:r>
      <w:r>
        <w:rPr>
          <w:rFonts w:ascii="Calibri" w:eastAsia="Calibri" w:hAnsi="Calibri" w:cs="Calibri"/>
          <w:i/>
          <w:spacing w:val="40"/>
        </w:rPr>
        <w:t xml:space="preserve"> </w:t>
      </w:r>
      <w:r>
        <w:rPr>
          <w:rFonts w:ascii="Calibri" w:eastAsia="Calibri" w:hAnsi="Calibri" w:cs="Calibri"/>
          <w:i/>
          <w:spacing w:val="1"/>
        </w:rPr>
        <w:t>ε</w:t>
      </w:r>
      <w:r>
        <w:rPr>
          <w:rFonts w:ascii="Calibri" w:eastAsia="Calibri" w:hAnsi="Calibri" w:cs="Calibri"/>
          <w:i/>
        </w:rPr>
        <w:t>μφ</w:t>
      </w:r>
      <w:r>
        <w:rPr>
          <w:rFonts w:ascii="Calibri" w:eastAsia="Calibri" w:hAnsi="Calibri" w:cs="Calibri"/>
          <w:i/>
          <w:spacing w:val="-2"/>
        </w:rPr>
        <w:t>α</w:t>
      </w:r>
      <w:r>
        <w:rPr>
          <w:rFonts w:ascii="Calibri" w:eastAsia="Calibri" w:hAnsi="Calibri" w:cs="Calibri"/>
          <w:i/>
        </w:rPr>
        <w:t>νί</w:t>
      </w:r>
      <w:r>
        <w:rPr>
          <w:rFonts w:ascii="Calibri" w:eastAsia="Calibri" w:hAnsi="Calibri" w:cs="Calibri"/>
          <w:i/>
          <w:spacing w:val="-5"/>
        </w:rPr>
        <w:t>ζ</w:t>
      </w:r>
      <w:r>
        <w:rPr>
          <w:rFonts w:ascii="Calibri" w:eastAsia="Calibri" w:hAnsi="Calibri" w:cs="Calibri"/>
          <w:i/>
          <w:spacing w:val="1"/>
        </w:rPr>
        <w:t>ε</w:t>
      </w:r>
      <w:r>
        <w:rPr>
          <w:rFonts w:ascii="Calibri" w:eastAsia="Calibri" w:hAnsi="Calibri" w:cs="Calibri"/>
          <w:i/>
          <w:spacing w:val="-2"/>
        </w:rPr>
        <w:t>τ</w:t>
      </w:r>
      <w:r>
        <w:rPr>
          <w:rFonts w:ascii="Calibri" w:eastAsia="Calibri" w:hAnsi="Calibri" w:cs="Calibri"/>
          <w:i/>
          <w:spacing w:val="-1"/>
        </w:rPr>
        <w:t>α</w:t>
      </w:r>
      <w:r>
        <w:rPr>
          <w:rFonts w:ascii="Calibri" w:eastAsia="Calibri" w:hAnsi="Calibri" w:cs="Calibri"/>
          <w:i/>
        </w:rPr>
        <w:t>ι</w:t>
      </w:r>
      <w:r>
        <w:rPr>
          <w:rFonts w:ascii="Calibri" w:eastAsia="Calibri" w:hAnsi="Calibri" w:cs="Calibri"/>
          <w:i/>
          <w:spacing w:val="-7"/>
        </w:rPr>
        <w:t xml:space="preserve"> </w:t>
      </w:r>
      <w:r>
        <w:rPr>
          <w:rFonts w:ascii="Calibri" w:eastAsia="Calibri" w:hAnsi="Calibri" w:cs="Calibri"/>
          <w:i/>
        </w:rPr>
        <w:t>η</w:t>
      </w:r>
      <w:r>
        <w:rPr>
          <w:rFonts w:ascii="Calibri" w:eastAsia="Calibri" w:hAnsi="Calibri" w:cs="Calibri"/>
          <w:i/>
          <w:spacing w:val="-8"/>
        </w:rPr>
        <w:t xml:space="preserve"> </w:t>
      </w:r>
      <w:r>
        <w:rPr>
          <w:rFonts w:ascii="Calibri" w:eastAsia="Calibri" w:hAnsi="Calibri" w:cs="Calibri"/>
          <w:i/>
          <w:spacing w:val="-1"/>
        </w:rPr>
        <w:t>εκ</w:t>
      </w:r>
      <w:r>
        <w:rPr>
          <w:rFonts w:ascii="Calibri" w:eastAsia="Calibri" w:hAnsi="Calibri" w:cs="Calibri"/>
          <w:i/>
        </w:rPr>
        <w:t>τίμ</w:t>
      </w:r>
      <w:r>
        <w:rPr>
          <w:rFonts w:ascii="Calibri" w:eastAsia="Calibri" w:hAnsi="Calibri" w:cs="Calibri"/>
          <w:i/>
          <w:spacing w:val="1"/>
        </w:rPr>
        <w:t>η</w:t>
      </w:r>
      <w:r>
        <w:rPr>
          <w:rFonts w:ascii="Calibri" w:eastAsia="Calibri" w:hAnsi="Calibri" w:cs="Calibri"/>
          <w:i/>
        </w:rPr>
        <w:t>ση</w:t>
      </w:r>
      <w:r>
        <w:rPr>
          <w:rFonts w:ascii="Calibri" w:eastAsia="Calibri" w:hAnsi="Calibri" w:cs="Calibri"/>
          <w:i/>
          <w:spacing w:val="-6"/>
        </w:rPr>
        <w:t xml:space="preserve"> </w:t>
      </w:r>
      <w:r>
        <w:rPr>
          <w:rFonts w:ascii="Calibri" w:eastAsia="Calibri" w:hAnsi="Calibri" w:cs="Calibri"/>
          <w:i/>
        </w:rPr>
        <w:t>τ</w:t>
      </w:r>
      <w:r>
        <w:rPr>
          <w:rFonts w:ascii="Calibri" w:eastAsia="Calibri" w:hAnsi="Calibri" w:cs="Calibri"/>
          <w:i/>
          <w:spacing w:val="-1"/>
        </w:rPr>
        <w:t>ω</w:t>
      </w:r>
      <w:r>
        <w:rPr>
          <w:rFonts w:ascii="Calibri" w:eastAsia="Calibri" w:hAnsi="Calibri" w:cs="Calibri"/>
          <w:i/>
        </w:rPr>
        <w:t>ν</w:t>
      </w:r>
      <w:r>
        <w:rPr>
          <w:rFonts w:ascii="Calibri" w:eastAsia="Calibri" w:hAnsi="Calibri" w:cs="Calibri"/>
          <w:i/>
          <w:spacing w:val="-8"/>
        </w:rPr>
        <w:t xml:space="preserve"> </w:t>
      </w:r>
      <w:r>
        <w:rPr>
          <w:rFonts w:ascii="Calibri" w:eastAsia="Calibri" w:hAnsi="Calibri" w:cs="Calibri"/>
          <w:i/>
        </w:rPr>
        <w:t>σ</w:t>
      </w:r>
      <w:r>
        <w:rPr>
          <w:rFonts w:ascii="Calibri" w:eastAsia="Calibri" w:hAnsi="Calibri" w:cs="Calibri"/>
          <w:i/>
          <w:spacing w:val="-1"/>
        </w:rPr>
        <w:t>υ</w:t>
      </w:r>
      <w:r>
        <w:rPr>
          <w:rFonts w:ascii="Calibri" w:eastAsia="Calibri" w:hAnsi="Calibri" w:cs="Calibri"/>
          <w:i/>
        </w:rPr>
        <w:t>νο</w:t>
      </w:r>
      <w:r>
        <w:rPr>
          <w:rFonts w:ascii="Calibri" w:eastAsia="Calibri" w:hAnsi="Calibri" w:cs="Calibri"/>
          <w:i/>
          <w:spacing w:val="-4"/>
        </w:rPr>
        <w:t>λ</w:t>
      </w:r>
      <w:r>
        <w:rPr>
          <w:rFonts w:ascii="Calibri" w:eastAsia="Calibri" w:hAnsi="Calibri" w:cs="Calibri"/>
          <w:i/>
          <w:spacing w:val="-1"/>
        </w:rPr>
        <w:t>ι</w:t>
      </w:r>
      <w:r>
        <w:rPr>
          <w:rFonts w:ascii="Calibri" w:eastAsia="Calibri" w:hAnsi="Calibri" w:cs="Calibri"/>
          <w:i/>
          <w:spacing w:val="-4"/>
        </w:rPr>
        <w:t>κ</w:t>
      </w:r>
      <w:r>
        <w:rPr>
          <w:rFonts w:ascii="Calibri" w:eastAsia="Calibri" w:hAnsi="Calibri" w:cs="Calibri"/>
          <w:i/>
          <w:spacing w:val="-1"/>
        </w:rPr>
        <w:t>ώ</w:t>
      </w:r>
      <w:r>
        <w:rPr>
          <w:rFonts w:ascii="Calibri" w:eastAsia="Calibri" w:hAnsi="Calibri" w:cs="Calibri"/>
          <w:i/>
        </w:rPr>
        <w:t>ν</w:t>
      </w:r>
      <w:r>
        <w:rPr>
          <w:rFonts w:ascii="Calibri" w:eastAsia="Calibri" w:hAnsi="Calibri" w:cs="Calibri"/>
          <w:i/>
          <w:spacing w:val="-6"/>
        </w:rPr>
        <w:t xml:space="preserve"> </w:t>
      </w:r>
      <w:r>
        <w:rPr>
          <w:rFonts w:ascii="Calibri" w:eastAsia="Calibri" w:hAnsi="Calibri" w:cs="Calibri"/>
          <w:i/>
          <w:spacing w:val="-1"/>
        </w:rPr>
        <w:t>ει</w:t>
      </w:r>
      <w:r>
        <w:rPr>
          <w:rFonts w:ascii="Calibri" w:eastAsia="Calibri" w:hAnsi="Calibri" w:cs="Calibri"/>
          <w:i/>
          <w:spacing w:val="2"/>
        </w:rPr>
        <w:t>σ</w:t>
      </w:r>
      <w:r>
        <w:rPr>
          <w:rFonts w:ascii="Calibri" w:eastAsia="Calibri" w:hAnsi="Calibri" w:cs="Calibri"/>
          <w:i/>
        </w:rPr>
        <w:t>πρ</w:t>
      </w:r>
      <w:r>
        <w:rPr>
          <w:rFonts w:ascii="Calibri" w:eastAsia="Calibri" w:hAnsi="Calibri" w:cs="Calibri"/>
          <w:i/>
          <w:spacing w:val="-2"/>
        </w:rPr>
        <w:t>ά</w:t>
      </w:r>
      <w:r>
        <w:rPr>
          <w:rFonts w:ascii="Calibri" w:eastAsia="Calibri" w:hAnsi="Calibri" w:cs="Calibri"/>
          <w:i/>
          <w:spacing w:val="-1"/>
        </w:rPr>
        <w:t>ξ</w:t>
      </w:r>
      <w:r>
        <w:rPr>
          <w:rFonts w:ascii="Calibri" w:eastAsia="Calibri" w:hAnsi="Calibri" w:cs="Calibri"/>
          <w:i/>
          <w:spacing w:val="1"/>
        </w:rPr>
        <w:t>ε</w:t>
      </w:r>
      <w:r>
        <w:rPr>
          <w:rFonts w:ascii="Calibri" w:eastAsia="Calibri" w:hAnsi="Calibri" w:cs="Calibri"/>
          <w:i/>
          <w:spacing w:val="-1"/>
        </w:rPr>
        <w:t>ω</w:t>
      </w:r>
      <w:r>
        <w:rPr>
          <w:rFonts w:ascii="Calibri" w:eastAsia="Calibri" w:hAnsi="Calibri" w:cs="Calibri"/>
          <w:i/>
        </w:rPr>
        <w:t>ν</w:t>
      </w:r>
      <w:r>
        <w:rPr>
          <w:rFonts w:ascii="Calibri" w:eastAsia="Calibri" w:hAnsi="Calibri" w:cs="Calibri"/>
          <w:i/>
          <w:spacing w:val="-6"/>
        </w:rPr>
        <w:t xml:space="preserve">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ι</w:t>
      </w:r>
      <w:r>
        <w:rPr>
          <w:rFonts w:ascii="Calibri" w:eastAsia="Calibri" w:hAnsi="Calibri" w:cs="Calibri"/>
          <w:i/>
          <w:spacing w:val="-7"/>
        </w:rPr>
        <w:t xml:space="preserve"> </w:t>
      </w:r>
      <w:r>
        <w:rPr>
          <w:rFonts w:ascii="Calibri" w:eastAsia="Calibri" w:hAnsi="Calibri" w:cs="Calibri"/>
          <w:i/>
        </w:rPr>
        <w:t>π</w:t>
      </w:r>
      <w:r>
        <w:rPr>
          <w:rFonts w:ascii="Calibri" w:eastAsia="Calibri" w:hAnsi="Calibri" w:cs="Calibri"/>
          <w:i/>
          <w:spacing w:val="-1"/>
        </w:rPr>
        <w:t>λ</w:t>
      </w:r>
      <w:r>
        <w:rPr>
          <w:rFonts w:ascii="Calibri" w:eastAsia="Calibri" w:hAnsi="Calibri" w:cs="Calibri"/>
          <w:i/>
          <w:spacing w:val="1"/>
        </w:rPr>
        <w:t>η</w:t>
      </w:r>
      <w:r>
        <w:rPr>
          <w:rFonts w:ascii="Calibri" w:eastAsia="Calibri" w:hAnsi="Calibri" w:cs="Calibri"/>
          <w:i/>
        </w:rPr>
        <w:t>ρ</w:t>
      </w:r>
      <w:r>
        <w:rPr>
          <w:rFonts w:ascii="Calibri" w:eastAsia="Calibri" w:hAnsi="Calibri" w:cs="Calibri"/>
          <w:i/>
          <w:spacing w:val="1"/>
        </w:rPr>
        <w:t>ω</w:t>
      </w:r>
      <w:r>
        <w:rPr>
          <w:rFonts w:ascii="Calibri" w:eastAsia="Calibri" w:hAnsi="Calibri" w:cs="Calibri"/>
          <w:i/>
        </w:rPr>
        <w:t>μ</w:t>
      </w:r>
      <w:r>
        <w:rPr>
          <w:rFonts w:ascii="Calibri" w:eastAsia="Calibri" w:hAnsi="Calibri" w:cs="Calibri"/>
          <w:i/>
          <w:spacing w:val="-1"/>
        </w:rPr>
        <w:t>ώ</w:t>
      </w:r>
      <w:r>
        <w:rPr>
          <w:rFonts w:ascii="Calibri" w:eastAsia="Calibri" w:hAnsi="Calibri" w:cs="Calibri"/>
          <w:i/>
        </w:rPr>
        <w:t xml:space="preserve">ν </w:t>
      </w:r>
      <w:r>
        <w:rPr>
          <w:rFonts w:ascii="Calibri" w:eastAsia="Calibri" w:hAnsi="Calibri" w:cs="Calibri"/>
          <w:i/>
          <w:spacing w:val="1"/>
        </w:rPr>
        <w:t>γ</w:t>
      </w:r>
      <w:r>
        <w:rPr>
          <w:rFonts w:ascii="Calibri" w:eastAsia="Calibri" w:hAnsi="Calibri" w:cs="Calibri"/>
          <w:i/>
          <w:spacing w:val="-1"/>
        </w:rPr>
        <w:t>ι</w:t>
      </w:r>
      <w:r>
        <w:rPr>
          <w:rFonts w:ascii="Calibri" w:eastAsia="Calibri" w:hAnsi="Calibri" w:cs="Calibri"/>
          <w:i/>
        </w:rPr>
        <w:t>α</w:t>
      </w:r>
      <w:r>
        <w:rPr>
          <w:rFonts w:ascii="Calibri" w:eastAsia="Calibri" w:hAnsi="Calibri" w:cs="Calibri"/>
          <w:i/>
          <w:spacing w:val="-12"/>
        </w:rPr>
        <w:t xml:space="preserve"> </w:t>
      </w:r>
      <w:r>
        <w:rPr>
          <w:rFonts w:ascii="Calibri" w:eastAsia="Calibri" w:hAnsi="Calibri" w:cs="Calibri"/>
          <w:i/>
        </w:rPr>
        <w:t>τ</w:t>
      </w:r>
      <w:r>
        <w:rPr>
          <w:rFonts w:ascii="Calibri" w:eastAsia="Calibri" w:hAnsi="Calibri" w:cs="Calibri"/>
          <w:i/>
          <w:spacing w:val="-5"/>
        </w:rPr>
        <w:t>η</w:t>
      </w:r>
      <w:r>
        <w:rPr>
          <w:rFonts w:ascii="Calibri" w:eastAsia="Calibri" w:hAnsi="Calibri" w:cs="Calibri"/>
          <w:i/>
        </w:rPr>
        <w:t>ν</w:t>
      </w:r>
      <w:r>
        <w:rPr>
          <w:rFonts w:ascii="Calibri" w:eastAsia="Calibri" w:hAnsi="Calibri" w:cs="Calibri"/>
          <w:i/>
          <w:spacing w:val="-11"/>
        </w:rPr>
        <w:t xml:space="preserve"> </w:t>
      </w:r>
      <w:r>
        <w:rPr>
          <w:rFonts w:ascii="Calibri" w:eastAsia="Calibri" w:hAnsi="Calibri" w:cs="Calibri"/>
          <w:i/>
        </w:rPr>
        <w:t>υ</w:t>
      </w:r>
      <w:r>
        <w:rPr>
          <w:rFonts w:ascii="Calibri" w:eastAsia="Calibri" w:hAnsi="Calibri" w:cs="Calibri"/>
          <w:i/>
          <w:spacing w:val="-1"/>
        </w:rPr>
        <w:t>π</w:t>
      </w:r>
      <w:r>
        <w:rPr>
          <w:rFonts w:ascii="Calibri" w:eastAsia="Calibri" w:hAnsi="Calibri" w:cs="Calibri"/>
          <w:i/>
          <w:spacing w:val="1"/>
        </w:rPr>
        <w:t>η</w:t>
      </w:r>
      <w:r>
        <w:rPr>
          <w:rFonts w:ascii="Calibri" w:eastAsia="Calibri" w:hAnsi="Calibri" w:cs="Calibri"/>
          <w:i/>
        </w:rPr>
        <w:t>ρ</w:t>
      </w:r>
      <w:r>
        <w:rPr>
          <w:rFonts w:ascii="Calibri" w:eastAsia="Calibri" w:hAnsi="Calibri" w:cs="Calibri"/>
          <w:i/>
          <w:spacing w:val="-4"/>
        </w:rPr>
        <w:t>ε</w:t>
      </w:r>
      <w:r>
        <w:rPr>
          <w:rFonts w:ascii="Calibri" w:eastAsia="Calibri" w:hAnsi="Calibri" w:cs="Calibri"/>
          <w:i/>
        </w:rPr>
        <w:t>σ</w:t>
      </w:r>
      <w:r>
        <w:rPr>
          <w:rFonts w:ascii="Calibri" w:eastAsia="Calibri" w:hAnsi="Calibri" w:cs="Calibri"/>
          <w:i/>
          <w:spacing w:val="-1"/>
        </w:rPr>
        <w:t>ί</w:t>
      </w:r>
      <w:r>
        <w:rPr>
          <w:rFonts w:ascii="Calibri" w:eastAsia="Calibri" w:hAnsi="Calibri" w:cs="Calibri"/>
          <w:i/>
        </w:rPr>
        <w:t>α</w:t>
      </w:r>
      <w:r>
        <w:rPr>
          <w:rFonts w:ascii="Calibri" w:eastAsia="Calibri" w:hAnsi="Calibri" w:cs="Calibri"/>
          <w:i/>
          <w:spacing w:val="-12"/>
        </w:rPr>
        <w:t xml:space="preserve">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θ</w:t>
      </w:r>
      <w:r>
        <w:rPr>
          <w:rFonts w:ascii="Calibri" w:eastAsia="Calibri" w:hAnsi="Calibri" w:cs="Calibri"/>
          <w:i/>
          <w:spacing w:val="-1"/>
        </w:rPr>
        <w:t>α</w:t>
      </w:r>
      <w:r>
        <w:rPr>
          <w:rFonts w:ascii="Calibri" w:eastAsia="Calibri" w:hAnsi="Calibri" w:cs="Calibri"/>
          <w:i/>
        </w:rPr>
        <w:t>ρ</w:t>
      </w:r>
      <w:r>
        <w:rPr>
          <w:rFonts w:ascii="Calibri" w:eastAsia="Calibri" w:hAnsi="Calibri" w:cs="Calibri"/>
          <w:i/>
          <w:spacing w:val="-1"/>
        </w:rPr>
        <w:t>ιό</w:t>
      </w:r>
      <w:r>
        <w:rPr>
          <w:rFonts w:ascii="Calibri" w:eastAsia="Calibri" w:hAnsi="Calibri" w:cs="Calibri"/>
          <w:i/>
        </w:rPr>
        <w:t>τ</w:t>
      </w:r>
      <w:r>
        <w:rPr>
          <w:rFonts w:ascii="Calibri" w:eastAsia="Calibri" w:hAnsi="Calibri" w:cs="Calibri"/>
          <w:i/>
          <w:spacing w:val="-3"/>
        </w:rPr>
        <w:t>η</w:t>
      </w:r>
      <w:r>
        <w:rPr>
          <w:rFonts w:ascii="Calibri" w:eastAsia="Calibri" w:hAnsi="Calibri" w:cs="Calibri"/>
          <w:i/>
          <w:spacing w:val="-2"/>
        </w:rPr>
        <w:t>τ</w:t>
      </w:r>
      <w:r>
        <w:rPr>
          <w:rFonts w:ascii="Calibri" w:eastAsia="Calibri" w:hAnsi="Calibri" w:cs="Calibri"/>
          <w:i/>
          <w:spacing w:val="-1"/>
        </w:rPr>
        <w:t>α</w:t>
      </w:r>
      <w:r>
        <w:rPr>
          <w:rFonts w:ascii="Calibri" w:eastAsia="Calibri" w:hAnsi="Calibri" w:cs="Calibri"/>
          <w:i/>
        </w:rPr>
        <w:t>ς</w:t>
      </w:r>
      <w:r>
        <w:rPr>
          <w:rFonts w:ascii="Calibri" w:eastAsia="Calibri" w:hAnsi="Calibri" w:cs="Calibri"/>
          <w:i/>
          <w:spacing w:val="-11"/>
        </w:rPr>
        <w:t xml:space="preserve">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ι</w:t>
      </w:r>
      <w:r>
        <w:rPr>
          <w:rFonts w:ascii="Calibri" w:eastAsia="Calibri" w:hAnsi="Calibri" w:cs="Calibri"/>
          <w:i/>
          <w:spacing w:val="-12"/>
        </w:rPr>
        <w:t xml:space="preserve"> </w:t>
      </w:r>
      <w:r>
        <w:rPr>
          <w:rFonts w:ascii="Calibri" w:eastAsia="Calibri" w:hAnsi="Calibri" w:cs="Calibri"/>
          <w:i/>
          <w:spacing w:val="1"/>
        </w:rPr>
        <w:t>η</w:t>
      </w:r>
      <w:r>
        <w:rPr>
          <w:rFonts w:ascii="Calibri" w:eastAsia="Calibri" w:hAnsi="Calibri" w:cs="Calibri"/>
          <w:i/>
        </w:rPr>
        <w:t>λε</w:t>
      </w:r>
      <w:r>
        <w:rPr>
          <w:rFonts w:ascii="Calibri" w:eastAsia="Calibri" w:hAnsi="Calibri" w:cs="Calibri"/>
          <w:i/>
          <w:spacing w:val="-1"/>
        </w:rPr>
        <w:t>κ</w:t>
      </w:r>
      <w:r>
        <w:rPr>
          <w:rFonts w:ascii="Calibri" w:eastAsia="Calibri" w:hAnsi="Calibri" w:cs="Calibri"/>
          <w:i/>
        </w:rPr>
        <w:t>τ</w:t>
      </w:r>
      <w:r>
        <w:rPr>
          <w:rFonts w:ascii="Calibri" w:eastAsia="Calibri" w:hAnsi="Calibri" w:cs="Calibri"/>
          <w:i/>
          <w:spacing w:val="1"/>
        </w:rPr>
        <w:t>ρ</w:t>
      </w:r>
      <w:r>
        <w:rPr>
          <w:rFonts w:ascii="Calibri" w:eastAsia="Calibri" w:hAnsi="Calibri" w:cs="Calibri"/>
          <w:i/>
          <w:spacing w:val="-1"/>
        </w:rPr>
        <w:t>οφ</w:t>
      </w:r>
      <w:r>
        <w:rPr>
          <w:rFonts w:ascii="Calibri" w:eastAsia="Calibri" w:hAnsi="Calibri" w:cs="Calibri"/>
          <w:i/>
          <w:spacing w:val="1"/>
        </w:rPr>
        <w:t>ω</w:t>
      </w:r>
      <w:r>
        <w:rPr>
          <w:rFonts w:ascii="Calibri" w:eastAsia="Calibri" w:hAnsi="Calibri" w:cs="Calibri"/>
          <w:i/>
        </w:rPr>
        <w:t>τι</w:t>
      </w:r>
      <w:r>
        <w:rPr>
          <w:rFonts w:ascii="Calibri" w:eastAsia="Calibri" w:hAnsi="Calibri" w:cs="Calibri"/>
          <w:i/>
          <w:spacing w:val="-1"/>
        </w:rPr>
        <w:t>σ</w:t>
      </w:r>
      <w:r>
        <w:rPr>
          <w:rFonts w:ascii="Calibri" w:eastAsia="Calibri" w:hAnsi="Calibri" w:cs="Calibri"/>
          <w:i/>
          <w:spacing w:val="-2"/>
        </w:rPr>
        <w:t>μ</w:t>
      </w:r>
      <w:r>
        <w:rPr>
          <w:rFonts w:ascii="Calibri" w:eastAsia="Calibri" w:hAnsi="Calibri" w:cs="Calibri"/>
          <w:i/>
          <w:spacing w:val="-1"/>
        </w:rPr>
        <w:t>ο</w:t>
      </w:r>
      <w:r>
        <w:rPr>
          <w:rFonts w:ascii="Calibri" w:eastAsia="Calibri" w:hAnsi="Calibri" w:cs="Calibri"/>
          <w:i/>
        </w:rPr>
        <w:t>ύ</w:t>
      </w:r>
      <w:r>
        <w:rPr>
          <w:rFonts w:ascii="Calibri" w:eastAsia="Calibri" w:hAnsi="Calibri" w:cs="Calibri"/>
          <w:i/>
          <w:spacing w:val="-12"/>
        </w:rPr>
        <w:t xml:space="preserve"> </w:t>
      </w:r>
      <w:r>
        <w:rPr>
          <w:rFonts w:ascii="Calibri" w:eastAsia="Calibri" w:hAnsi="Calibri" w:cs="Calibri"/>
          <w:i/>
        </w:rPr>
        <w:t>τ</w:t>
      </w:r>
      <w:r>
        <w:rPr>
          <w:rFonts w:ascii="Calibri" w:eastAsia="Calibri" w:hAnsi="Calibri" w:cs="Calibri"/>
          <w:i/>
          <w:spacing w:val="-5"/>
        </w:rPr>
        <w:t>η</w:t>
      </w:r>
      <w:r>
        <w:rPr>
          <w:rFonts w:ascii="Calibri" w:eastAsia="Calibri" w:hAnsi="Calibri" w:cs="Calibri"/>
          <w:i/>
        </w:rPr>
        <w:t>ν</w:t>
      </w:r>
      <w:r>
        <w:rPr>
          <w:rFonts w:ascii="Calibri" w:eastAsia="Calibri" w:hAnsi="Calibri" w:cs="Calibri"/>
          <w:i/>
          <w:spacing w:val="-11"/>
        </w:rPr>
        <w:t xml:space="preserve"> </w:t>
      </w:r>
      <w:r>
        <w:rPr>
          <w:rFonts w:ascii="Calibri" w:eastAsia="Calibri" w:hAnsi="Calibri" w:cs="Calibri"/>
          <w:i/>
        </w:rPr>
        <w:t>3</w:t>
      </w:r>
      <w:r>
        <w:rPr>
          <w:rFonts w:ascii="Calibri" w:eastAsia="Calibri" w:hAnsi="Calibri" w:cs="Calibri"/>
          <w:i/>
          <w:spacing w:val="-1"/>
        </w:rPr>
        <w:t>1</w:t>
      </w:r>
      <w:r>
        <w:rPr>
          <w:rFonts w:ascii="Calibri" w:eastAsia="Calibri" w:hAnsi="Calibri" w:cs="Calibri"/>
          <w:i/>
        </w:rPr>
        <w:t>/</w:t>
      </w:r>
      <w:r>
        <w:rPr>
          <w:rFonts w:ascii="Calibri" w:eastAsia="Calibri" w:hAnsi="Calibri" w:cs="Calibri"/>
          <w:i/>
          <w:spacing w:val="1"/>
        </w:rPr>
        <w:t>1</w:t>
      </w:r>
      <w:r>
        <w:rPr>
          <w:rFonts w:ascii="Calibri" w:eastAsia="Calibri" w:hAnsi="Calibri" w:cs="Calibri"/>
          <w:i/>
          <w:spacing w:val="-2"/>
        </w:rPr>
        <w:t>2</w:t>
      </w:r>
      <w:r>
        <w:rPr>
          <w:rFonts w:ascii="Calibri" w:eastAsia="Calibri" w:hAnsi="Calibri" w:cs="Calibri"/>
          <w:i/>
        </w:rPr>
        <w:t>/</w:t>
      </w:r>
      <w:r>
        <w:rPr>
          <w:rFonts w:ascii="Calibri" w:eastAsia="Calibri" w:hAnsi="Calibri" w:cs="Calibri"/>
          <w:i/>
          <w:spacing w:val="1"/>
        </w:rPr>
        <w:t>2</w:t>
      </w:r>
      <w:r>
        <w:rPr>
          <w:rFonts w:ascii="Calibri" w:eastAsia="Calibri" w:hAnsi="Calibri" w:cs="Calibri"/>
          <w:i/>
          <w:spacing w:val="4"/>
        </w:rPr>
        <w:t>0</w:t>
      </w:r>
      <w:r>
        <w:rPr>
          <w:rFonts w:ascii="Calibri" w:eastAsia="Calibri" w:hAnsi="Calibri" w:cs="Calibri"/>
          <w:i/>
          <w:spacing w:val="-2"/>
        </w:rPr>
        <w:t>25</w:t>
      </w:r>
      <w:r>
        <w:rPr>
          <w:rFonts w:ascii="Calibri" w:eastAsia="Calibri" w:hAnsi="Calibri" w:cs="Calibri"/>
          <w:i/>
        </w:rPr>
        <w:t>,</w:t>
      </w:r>
      <w:r>
        <w:rPr>
          <w:rFonts w:ascii="Calibri" w:eastAsia="Calibri" w:hAnsi="Calibri" w:cs="Calibri"/>
          <w:i/>
          <w:spacing w:val="-13"/>
        </w:rPr>
        <w:t xml:space="preserve"> </w:t>
      </w:r>
      <w:r>
        <w:rPr>
          <w:rFonts w:ascii="Calibri" w:eastAsia="Calibri" w:hAnsi="Calibri" w:cs="Calibri"/>
          <w:i/>
          <w:spacing w:val="2"/>
        </w:rPr>
        <w:t>σ</w:t>
      </w:r>
      <w:r>
        <w:rPr>
          <w:rFonts w:ascii="Calibri" w:eastAsia="Calibri" w:hAnsi="Calibri" w:cs="Calibri"/>
          <w:i/>
        </w:rPr>
        <w:t>τις</w:t>
      </w:r>
      <w:r>
        <w:rPr>
          <w:rFonts w:ascii="Calibri" w:eastAsia="Calibri" w:hAnsi="Calibri" w:cs="Calibri"/>
          <w:i/>
          <w:spacing w:val="-12"/>
        </w:rPr>
        <w:t xml:space="preserve"> </w:t>
      </w:r>
      <w:r>
        <w:rPr>
          <w:rFonts w:ascii="Calibri" w:eastAsia="Calibri" w:hAnsi="Calibri" w:cs="Calibri"/>
          <w:i/>
          <w:spacing w:val="-1"/>
        </w:rPr>
        <w:t>ο</w:t>
      </w:r>
      <w:r>
        <w:rPr>
          <w:rFonts w:ascii="Calibri" w:eastAsia="Calibri" w:hAnsi="Calibri" w:cs="Calibri"/>
          <w:i/>
        </w:rPr>
        <w:t>π</w:t>
      </w:r>
      <w:r>
        <w:rPr>
          <w:rFonts w:ascii="Calibri" w:eastAsia="Calibri" w:hAnsi="Calibri" w:cs="Calibri"/>
          <w:i/>
          <w:spacing w:val="-1"/>
        </w:rPr>
        <w:t>οί</w:t>
      </w:r>
      <w:r>
        <w:rPr>
          <w:rFonts w:ascii="Calibri" w:eastAsia="Calibri" w:hAnsi="Calibri" w:cs="Calibri"/>
          <w:i/>
          <w:spacing w:val="1"/>
        </w:rPr>
        <w:t>ε</w:t>
      </w:r>
      <w:r>
        <w:rPr>
          <w:rFonts w:ascii="Calibri" w:eastAsia="Calibri" w:hAnsi="Calibri" w:cs="Calibri"/>
          <w:i/>
        </w:rPr>
        <w:t>ς</w:t>
      </w:r>
      <w:r>
        <w:rPr>
          <w:rFonts w:ascii="Calibri" w:eastAsia="Calibri" w:hAnsi="Calibri" w:cs="Calibri"/>
          <w:i/>
          <w:spacing w:val="-11"/>
        </w:rPr>
        <w:t xml:space="preserve"> </w:t>
      </w:r>
      <w:r>
        <w:rPr>
          <w:rFonts w:ascii="Calibri" w:eastAsia="Calibri" w:hAnsi="Calibri" w:cs="Calibri"/>
          <w:i/>
        </w:rPr>
        <w:t>περ</w:t>
      </w:r>
      <w:r>
        <w:rPr>
          <w:rFonts w:ascii="Calibri" w:eastAsia="Calibri" w:hAnsi="Calibri" w:cs="Calibri"/>
          <w:i/>
          <w:spacing w:val="4"/>
        </w:rPr>
        <w:t>ι</w:t>
      </w:r>
      <w:r>
        <w:rPr>
          <w:rFonts w:ascii="Calibri" w:eastAsia="Calibri" w:hAnsi="Calibri" w:cs="Calibri"/>
          <w:i/>
          <w:spacing w:val="-3"/>
        </w:rPr>
        <w:t>λ</w:t>
      </w:r>
      <w:r>
        <w:rPr>
          <w:rFonts w:ascii="Calibri" w:eastAsia="Calibri" w:hAnsi="Calibri" w:cs="Calibri"/>
          <w:i/>
          <w:spacing w:val="-1"/>
        </w:rPr>
        <w:t>α</w:t>
      </w:r>
      <w:r>
        <w:rPr>
          <w:rFonts w:ascii="Calibri" w:eastAsia="Calibri" w:hAnsi="Calibri" w:cs="Calibri"/>
          <w:i/>
        </w:rPr>
        <w:t>μ</w:t>
      </w:r>
      <w:r>
        <w:rPr>
          <w:rFonts w:ascii="Calibri" w:eastAsia="Calibri" w:hAnsi="Calibri" w:cs="Calibri"/>
          <w:i/>
          <w:spacing w:val="1"/>
        </w:rPr>
        <w:t>β</w:t>
      </w:r>
      <w:r>
        <w:rPr>
          <w:rFonts w:ascii="Calibri" w:eastAsia="Calibri" w:hAnsi="Calibri" w:cs="Calibri"/>
          <w:i/>
          <w:spacing w:val="-1"/>
        </w:rPr>
        <w:t>ά</w:t>
      </w:r>
      <w:r>
        <w:rPr>
          <w:rFonts w:ascii="Calibri" w:eastAsia="Calibri" w:hAnsi="Calibri" w:cs="Calibri"/>
          <w:i/>
        </w:rPr>
        <w:t>νο</w:t>
      </w:r>
      <w:r>
        <w:rPr>
          <w:rFonts w:ascii="Calibri" w:eastAsia="Calibri" w:hAnsi="Calibri" w:cs="Calibri"/>
          <w:i/>
          <w:spacing w:val="2"/>
        </w:rPr>
        <w:t>ν</w:t>
      </w:r>
      <w:r>
        <w:rPr>
          <w:rFonts w:ascii="Calibri" w:eastAsia="Calibri" w:hAnsi="Calibri" w:cs="Calibri"/>
          <w:i/>
          <w:spacing w:val="-2"/>
        </w:rPr>
        <w:t>τ</w:t>
      </w:r>
      <w:r>
        <w:rPr>
          <w:rFonts w:ascii="Calibri" w:eastAsia="Calibri" w:hAnsi="Calibri" w:cs="Calibri"/>
          <w:i/>
          <w:spacing w:val="-1"/>
        </w:rPr>
        <w:t>α</w:t>
      </w:r>
      <w:r>
        <w:rPr>
          <w:rFonts w:ascii="Calibri" w:eastAsia="Calibri" w:hAnsi="Calibri" w:cs="Calibri"/>
          <w:i/>
        </w:rPr>
        <w:t>ι το</w:t>
      </w:r>
      <w:r>
        <w:rPr>
          <w:rFonts w:ascii="Calibri" w:eastAsia="Calibri" w:hAnsi="Calibri" w:cs="Calibri"/>
          <w:i/>
          <w:spacing w:val="1"/>
        </w:rPr>
        <w:t xml:space="preserve"> χ</w:t>
      </w:r>
      <w:r>
        <w:rPr>
          <w:rFonts w:ascii="Calibri" w:eastAsia="Calibri" w:hAnsi="Calibri" w:cs="Calibri"/>
          <w:i/>
        </w:rPr>
        <w:t>ρ</w:t>
      </w:r>
      <w:r>
        <w:rPr>
          <w:rFonts w:ascii="Calibri" w:eastAsia="Calibri" w:hAnsi="Calibri" w:cs="Calibri"/>
          <w:i/>
          <w:spacing w:val="1"/>
        </w:rPr>
        <w:t>η</w:t>
      </w:r>
      <w:r>
        <w:rPr>
          <w:rFonts w:ascii="Calibri" w:eastAsia="Calibri" w:hAnsi="Calibri" w:cs="Calibri"/>
          <w:i/>
          <w:spacing w:val="-2"/>
        </w:rPr>
        <w:t>μ</w:t>
      </w:r>
      <w:r>
        <w:rPr>
          <w:rFonts w:ascii="Calibri" w:eastAsia="Calibri" w:hAnsi="Calibri" w:cs="Calibri"/>
          <w:i/>
          <w:spacing w:val="-1"/>
        </w:rPr>
        <w:t>α</w:t>
      </w:r>
      <w:r>
        <w:rPr>
          <w:rFonts w:ascii="Calibri" w:eastAsia="Calibri" w:hAnsi="Calibri" w:cs="Calibri"/>
          <w:i/>
        </w:rPr>
        <w:t>τι</w:t>
      </w:r>
      <w:r>
        <w:rPr>
          <w:rFonts w:ascii="Calibri" w:eastAsia="Calibri" w:hAnsi="Calibri" w:cs="Calibri"/>
          <w:i/>
          <w:spacing w:val="-9"/>
        </w:rPr>
        <w:t>κ</w:t>
      </w:r>
      <w:r>
        <w:rPr>
          <w:rFonts w:ascii="Calibri" w:eastAsia="Calibri" w:hAnsi="Calibri" w:cs="Calibri"/>
          <w:i/>
        </w:rPr>
        <w:t>ό υ</w:t>
      </w:r>
      <w:r>
        <w:rPr>
          <w:rFonts w:ascii="Calibri" w:eastAsia="Calibri" w:hAnsi="Calibri" w:cs="Calibri"/>
          <w:i/>
          <w:spacing w:val="-1"/>
        </w:rPr>
        <w:t>πό</w:t>
      </w:r>
      <w:r>
        <w:rPr>
          <w:rFonts w:ascii="Calibri" w:eastAsia="Calibri" w:hAnsi="Calibri" w:cs="Calibri"/>
          <w:i/>
          <w:spacing w:val="-3"/>
        </w:rPr>
        <w:t>λ</w:t>
      </w:r>
      <w:r>
        <w:rPr>
          <w:rFonts w:ascii="Calibri" w:eastAsia="Calibri" w:hAnsi="Calibri" w:cs="Calibri"/>
          <w:i/>
          <w:spacing w:val="-1"/>
        </w:rPr>
        <w:t>οι</w:t>
      </w:r>
      <w:r>
        <w:rPr>
          <w:rFonts w:ascii="Calibri" w:eastAsia="Calibri" w:hAnsi="Calibri" w:cs="Calibri"/>
          <w:i/>
        </w:rPr>
        <w:t>πο</w:t>
      </w:r>
      <w:r>
        <w:rPr>
          <w:rFonts w:ascii="Calibri" w:eastAsia="Calibri" w:hAnsi="Calibri" w:cs="Calibri"/>
          <w:i/>
          <w:spacing w:val="-1"/>
        </w:rPr>
        <w:t xml:space="preserve"> </w:t>
      </w:r>
      <w:r>
        <w:rPr>
          <w:rFonts w:ascii="Calibri" w:eastAsia="Calibri" w:hAnsi="Calibri" w:cs="Calibri"/>
          <w:i/>
        </w:rPr>
        <w:t xml:space="preserve">του </w:t>
      </w:r>
      <w:r>
        <w:rPr>
          <w:rFonts w:ascii="Calibri" w:eastAsia="Calibri" w:hAnsi="Calibri" w:cs="Calibri"/>
          <w:i/>
          <w:spacing w:val="1"/>
        </w:rPr>
        <w:t>2</w:t>
      </w:r>
      <w:r>
        <w:rPr>
          <w:rFonts w:ascii="Calibri" w:eastAsia="Calibri" w:hAnsi="Calibri" w:cs="Calibri"/>
          <w:i/>
          <w:spacing w:val="3"/>
        </w:rPr>
        <w:t>0</w:t>
      </w:r>
      <w:r>
        <w:rPr>
          <w:rFonts w:ascii="Calibri" w:eastAsia="Calibri" w:hAnsi="Calibri" w:cs="Calibri"/>
          <w:i/>
          <w:spacing w:val="1"/>
        </w:rPr>
        <w:t>24</w:t>
      </w:r>
      <w:r w:rsidRPr="00057F5A">
        <w:rPr>
          <w:rFonts w:ascii="Calibri" w:eastAsia="Calibri" w:hAnsi="Calibri" w:cs="Calibri"/>
          <w:i/>
          <w:spacing w:val="1"/>
        </w:rPr>
        <w:t>.</w:t>
      </w:r>
    </w:p>
    <w:p w:rsidR="007F401A" w:rsidRDefault="007F401A" w:rsidP="007F401A">
      <w:pPr>
        <w:spacing w:line="360" w:lineRule="auto"/>
        <w:ind w:right="305"/>
        <w:jc w:val="both"/>
      </w:pPr>
    </w:p>
    <w:p w:rsidR="007F401A" w:rsidRDefault="007F401A" w:rsidP="007F401A">
      <w:pPr>
        <w:spacing w:before="9" w:line="100" w:lineRule="exact"/>
        <w:rPr>
          <w:sz w:val="11"/>
          <w:szCs w:val="11"/>
        </w:rPr>
      </w:pPr>
    </w:p>
    <w:p w:rsidR="007F401A" w:rsidRDefault="007F401A" w:rsidP="007F401A">
      <w:pPr>
        <w:spacing w:line="280" w:lineRule="exact"/>
        <w:ind w:left="2693"/>
      </w:pPr>
      <w:r>
        <w:rPr>
          <w:rFonts w:ascii="Calibri" w:eastAsia="Calibri" w:hAnsi="Calibri" w:cs="Calibri"/>
          <w:b/>
        </w:rPr>
        <w:t>Π</w:t>
      </w:r>
      <w:r>
        <w:rPr>
          <w:rFonts w:ascii="Calibri" w:eastAsia="Calibri" w:hAnsi="Calibri" w:cs="Calibri"/>
          <w:b/>
          <w:spacing w:val="-4"/>
        </w:rPr>
        <w:t>ί</w:t>
      </w:r>
      <w:r>
        <w:rPr>
          <w:rFonts w:ascii="Calibri" w:eastAsia="Calibri" w:hAnsi="Calibri" w:cs="Calibri"/>
          <w:b/>
        </w:rPr>
        <w:t>να</w:t>
      </w:r>
      <w:r>
        <w:rPr>
          <w:rFonts w:ascii="Calibri" w:eastAsia="Calibri" w:hAnsi="Calibri" w:cs="Calibri"/>
          <w:b/>
          <w:spacing w:val="-7"/>
        </w:rPr>
        <w:t>κ</w:t>
      </w:r>
      <w:r>
        <w:rPr>
          <w:rFonts w:ascii="Calibri" w:eastAsia="Calibri" w:hAnsi="Calibri" w:cs="Calibri"/>
          <w:b/>
        </w:rPr>
        <w:t>ας</w:t>
      </w:r>
      <w:r>
        <w:rPr>
          <w:rFonts w:ascii="Calibri" w:eastAsia="Calibri" w:hAnsi="Calibri" w:cs="Calibri"/>
          <w:b/>
          <w:spacing w:val="1"/>
        </w:rPr>
        <w:t xml:space="preserve"> </w:t>
      </w:r>
      <w:r>
        <w:rPr>
          <w:rFonts w:ascii="Calibri" w:eastAsia="Calibri" w:hAnsi="Calibri" w:cs="Calibri"/>
          <w:b/>
        </w:rPr>
        <w:t>2.</w:t>
      </w:r>
      <w:r>
        <w:rPr>
          <w:rFonts w:ascii="Calibri" w:eastAsia="Calibri" w:hAnsi="Calibri" w:cs="Calibri"/>
          <w:b/>
          <w:spacing w:val="2"/>
        </w:rPr>
        <w:t xml:space="preserve"> </w:t>
      </w:r>
      <w:r>
        <w:rPr>
          <w:rFonts w:ascii="Calibri" w:eastAsia="Calibri" w:hAnsi="Calibri" w:cs="Calibri"/>
          <w:b/>
        </w:rPr>
        <w:t>Εκ</w:t>
      </w:r>
      <w:r>
        <w:rPr>
          <w:rFonts w:ascii="Calibri" w:eastAsia="Calibri" w:hAnsi="Calibri" w:cs="Calibri"/>
          <w:b/>
          <w:spacing w:val="-3"/>
        </w:rPr>
        <w:t>τ</w:t>
      </w:r>
      <w:r>
        <w:rPr>
          <w:rFonts w:ascii="Calibri" w:eastAsia="Calibri" w:hAnsi="Calibri" w:cs="Calibri"/>
          <w:b/>
          <w:spacing w:val="1"/>
        </w:rPr>
        <w:t>ί</w:t>
      </w:r>
      <w:r>
        <w:rPr>
          <w:rFonts w:ascii="Calibri" w:eastAsia="Calibri" w:hAnsi="Calibri" w:cs="Calibri"/>
          <w:b/>
          <w:spacing w:val="-1"/>
        </w:rPr>
        <w:t>μησ</w:t>
      </w:r>
      <w:r>
        <w:rPr>
          <w:rFonts w:ascii="Calibri" w:eastAsia="Calibri" w:hAnsi="Calibri" w:cs="Calibri"/>
          <w:b/>
        </w:rPr>
        <w:t xml:space="preserve">η </w:t>
      </w:r>
      <w:r>
        <w:rPr>
          <w:rFonts w:ascii="Calibri" w:eastAsia="Calibri" w:hAnsi="Calibri" w:cs="Calibri"/>
          <w:b/>
          <w:spacing w:val="-1"/>
        </w:rPr>
        <w:t>σ</w:t>
      </w:r>
      <w:r>
        <w:rPr>
          <w:rFonts w:ascii="Calibri" w:eastAsia="Calibri" w:hAnsi="Calibri" w:cs="Calibri"/>
          <w:b/>
          <w:spacing w:val="3"/>
        </w:rPr>
        <w:t>υ</w:t>
      </w:r>
      <w:r>
        <w:rPr>
          <w:rFonts w:ascii="Calibri" w:eastAsia="Calibri" w:hAnsi="Calibri" w:cs="Calibri"/>
          <w:b/>
        </w:rPr>
        <w:t>ν</w:t>
      </w:r>
      <w:r>
        <w:rPr>
          <w:rFonts w:ascii="Calibri" w:eastAsia="Calibri" w:hAnsi="Calibri" w:cs="Calibri"/>
          <w:b/>
          <w:spacing w:val="-2"/>
        </w:rPr>
        <w:t>ο</w:t>
      </w:r>
      <w:r>
        <w:rPr>
          <w:rFonts w:ascii="Calibri" w:eastAsia="Calibri" w:hAnsi="Calibri" w:cs="Calibri"/>
          <w:b/>
          <w:spacing w:val="-1"/>
        </w:rPr>
        <w:t>λ</w:t>
      </w:r>
      <w:r>
        <w:rPr>
          <w:rFonts w:ascii="Calibri" w:eastAsia="Calibri" w:hAnsi="Calibri" w:cs="Calibri"/>
          <w:b/>
          <w:spacing w:val="1"/>
        </w:rPr>
        <w:t>ι</w:t>
      </w:r>
      <w:r>
        <w:rPr>
          <w:rFonts w:ascii="Calibri" w:eastAsia="Calibri" w:hAnsi="Calibri" w:cs="Calibri"/>
          <w:b/>
          <w:spacing w:val="-5"/>
        </w:rPr>
        <w:t>κ</w:t>
      </w:r>
      <w:r>
        <w:rPr>
          <w:rFonts w:ascii="Calibri" w:eastAsia="Calibri" w:hAnsi="Calibri" w:cs="Calibri"/>
          <w:b/>
          <w:spacing w:val="-2"/>
        </w:rPr>
        <w:t>ώ</w:t>
      </w:r>
      <w:r>
        <w:rPr>
          <w:rFonts w:ascii="Calibri" w:eastAsia="Calibri" w:hAnsi="Calibri" w:cs="Calibri"/>
          <w:b/>
        </w:rPr>
        <w:t>ν ε</w:t>
      </w:r>
      <w:r>
        <w:rPr>
          <w:rFonts w:ascii="Calibri" w:eastAsia="Calibri" w:hAnsi="Calibri" w:cs="Calibri"/>
          <w:b/>
          <w:spacing w:val="1"/>
        </w:rPr>
        <w:t>ισ</w:t>
      </w:r>
      <w:r>
        <w:rPr>
          <w:rFonts w:ascii="Calibri" w:eastAsia="Calibri" w:hAnsi="Calibri" w:cs="Calibri"/>
          <w:b/>
        </w:rPr>
        <w:t>πρά</w:t>
      </w:r>
      <w:r>
        <w:rPr>
          <w:rFonts w:ascii="Calibri" w:eastAsia="Calibri" w:hAnsi="Calibri" w:cs="Calibri"/>
          <w:b/>
          <w:spacing w:val="-4"/>
        </w:rPr>
        <w:t>ξ</w:t>
      </w:r>
      <w:r>
        <w:rPr>
          <w:rFonts w:ascii="Calibri" w:eastAsia="Calibri" w:hAnsi="Calibri" w:cs="Calibri"/>
          <w:b/>
        </w:rPr>
        <w:t>ε</w:t>
      </w:r>
      <w:r>
        <w:rPr>
          <w:rFonts w:ascii="Calibri" w:eastAsia="Calibri" w:hAnsi="Calibri" w:cs="Calibri"/>
          <w:b/>
          <w:spacing w:val="-1"/>
        </w:rPr>
        <w:t>ω</w:t>
      </w:r>
      <w:r>
        <w:rPr>
          <w:rFonts w:ascii="Calibri" w:eastAsia="Calibri" w:hAnsi="Calibri" w:cs="Calibri"/>
          <w:b/>
        </w:rPr>
        <w:t>ν 2</w:t>
      </w:r>
      <w:r>
        <w:rPr>
          <w:rFonts w:ascii="Calibri" w:eastAsia="Calibri" w:hAnsi="Calibri" w:cs="Calibri"/>
          <w:b/>
          <w:spacing w:val="3"/>
        </w:rPr>
        <w:t>0</w:t>
      </w:r>
      <w:r>
        <w:rPr>
          <w:rFonts w:ascii="Calibri" w:eastAsia="Calibri" w:hAnsi="Calibri" w:cs="Calibri"/>
          <w:b/>
          <w:spacing w:val="1"/>
        </w:rPr>
        <w:t>25</w:t>
      </w:r>
    </w:p>
    <w:p w:rsidR="007F401A" w:rsidRDefault="007F401A" w:rsidP="007F401A">
      <w:pPr>
        <w:spacing w:line="280" w:lineRule="exact"/>
        <w:ind w:left="2693"/>
        <w:rPr>
          <w:rFonts w:ascii="Calibri" w:eastAsia="Calibri" w:hAnsi="Calibri" w:cs="Calibri"/>
          <w:b/>
          <w:spacing w:val="1"/>
        </w:rPr>
      </w:pPr>
    </w:p>
    <w:tbl>
      <w:tblPr>
        <w:tblW w:w="0" w:type="auto"/>
        <w:jc w:val="center"/>
        <w:tblLayout w:type="fixed"/>
        <w:tblLook w:val="0000"/>
      </w:tblPr>
      <w:tblGrid>
        <w:gridCol w:w="883"/>
        <w:gridCol w:w="2434"/>
        <w:gridCol w:w="1198"/>
        <w:gridCol w:w="1059"/>
        <w:gridCol w:w="1059"/>
        <w:gridCol w:w="945"/>
        <w:gridCol w:w="1320"/>
      </w:tblGrid>
      <w:tr w:rsidR="007F401A" w:rsidTr="00F37303">
        <w:trPr>
          <w:trHeight w:val="620"/>
          <w:jc w:val="center"/>
        </w:trPr>
        <w:tc>
          <w:tcPr>
            <w:tcW w:w="88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7F401A" w:rsidRDefault="007F401A" w:rsidP="00F37303">
            <w:r>
              <w:rPr>
                <w:rFonts w:ascii="Calibri" w:hAnsi="Calibri" w:cs="Calibri"/>
                <w:b/>
                <w:bCs/>
                <w:color w:val="000000"/>
                <w:sz w:val="18"/>
                <w:szCs w:val="18"/>
                <w:lang w:bidi="he-IL"/>
              </w:rPr>
              <w:t>K.A.</w:t>
            </w:r>
          </w:p>
        </w:tc>
        <w:tc>
          <w:tcPr>
            <w:tcW w:w="2434" w:type="dxa"/>
            <w:tcBorders>
              <w:top w:val="single" w:sz="4" w:space="0" w:color="000000"/>
              <w:bottom w:val="single" w:sz="4" w:space="0" w:color="000000"/>
              <w:right w:val="single" w:sz="4" w:space="0" w:color="000000"/>
            </w:tcBorders>
            <w:shd w:val="clear" w:color="auto" w:fill="BFBFBF"/>
            <w:vAlign w:val="center"/>
          </w:tcPr>
          <w:p w:rsidR="007F401A" w:rsidRDefault="007F401A" w:rsidP="00F37303">
            <w:r>
              <w:rPr>
                <w:rFonts w:ascii="Calibri" w:hAnsi="Calibri" w:cs="Calibri"/>
                <w:b/>
                <w:bCs/>
                <w:color w:val="000000"/>
                <w:sz w:val="18"/>
                <w:szCs w:val="18"/>
                <w:lang w:bidi="he-IL"/>
              </w:rPr>
              <w:t>Περιγραφή Εσοδων</w:t>
            </w:r>
          </w:p>
        </w:tc>
        <w:tc>
          <w:tcPr>
            <w:tcW w:w="1198" w:type="dxa"/>
            <w:tcBorders>
              <w:top w:val="single" w:sz="4" w:space="0" w:color="000000"/>
              <w:bottom w:val="single" w:sz="4" w:space="0" w:color="000000"/>
              <w:right w:val="single" w:sz="4" w:space="0" w:color="000000"/>
            </w:tcBorders>
            <w:shd w:val="clear" w:color="auto" w:fill="BFBFBF"/>
            <w:vAlign w:val="center"/>
          </w:tcPr>
          <w:p w:rsidR="007F401A" w:rsidRDefault="007F401A" w:rsidP="00F37303">
            <w:pPr>
              <w:jc w:val="center"/>
            </w:pPr>
            <w:r>
              <w:rPr>
                <w:rFonts w:ascii="Calibri" w:hAnsi="Calibri" w:cs="Calibri"/>
                <w:b/>
                <w:bCs/>
                <w:color w:val="000000"/>
                <w:sz w:val="18"/>
                <w:szCs w:val="18"/>
                <w:lang w:bidi="he-IL"/>
              </w:rPr>
              <w:t>Τέλη καθαρ. 2025</w:t>
            </w:r>
          </w:p>
        </w:tc>
        <w:tc>
          <w:tcPr>
            <w:tcW w:w="1059" w:type="dxa"/>
            <w:tcBorders>
              <w:top w:val="single" w:sz="4" w:space="0" w:color="000000"/>
              <w:bottom w:val="single" w:sz="4" w:space="0" w:color="000000"/>
              <w:right w:val="single" w:sz="4" w:space="0" w:color="000000"/>
            </w:tcBorders>
            <w:shd w:val="clear" w:color="auto" w:fill="BFBFBF"/>
            <w:vAlign w:val="center"/>
          </w:tcPr>
          <w:p w:rsidR="007F401A" w:rsidRDefault="007F401A" w:rsidP="00F37303">
            <w:pPr>
              <w:jc w:val="center"/>
            </w:pPr>
            <w:r>
              <w:rPr>
                <w:rFonts w:ascii="Calibri" w:hAnsi="Calibri" w:cs="Calibri"/>
                <w:b/>
                <w:bCs/>
                <w:color w:val="000000"/>
                <w:sz w:val="18"/>
                <w:szCs w:val="18"/>
                <w:lang w:bidi="he-IL"/>
              </w:rPr>
              <w:t>Χρηματικό Υπόλοιπο 2024</w:t>
            </w:r>
          </w:p>
        </w:tc>
        <w:tc>
          <w:tcPr>
            <w:tcW w:w="1059" w:type="dxa"/>
            <w:tcBorders>
              <w:top w:val="single" w:sz="4" w:space="0" w:color="000000"/>
              <w:bottom w:val="single" w:sz="4" w:space="0" w:color="000000"/>
              <w:right w:val="single" w:sz="4" w:space="0" w:color="000000"/>
            </w:tcBorders>
            <w:shd w:val="clear" w:color="auto" w:fill="BFBFBF"/>
            <w:vAlign w:val="center"/>
          </w:tcPr>
          <w:p w:rsidR="007F401A" w:rsidRDefault="007F401A" w:rsidP="00F37303">
            <w:pPr>
              <w:jc w:val="center"/>
            </w:pPr>
            <w:r>
              <w:rPr>
                <w:rFonts w:ascii="Calibri" w:hAnsi="Calibri" w:cs="Calibri"/>
                <w:b/>
                <w:bCs/>
                <w:color w:val="000000"/>
                <w:sz w:val="18"/>
                <w:szCs w:val="18"/>
                <w:lang w:bidi="he-IL"/>
              </w:rPr>
              <w:t>Λοιποί Κ.Α.Π.</w:t>
            </w:r>
          </w:p>
        </w:tc>
        <w:tc>
          <w:tcPr>
            <w:tcW w:w="945" w:type="dxa"/>
            <w:tcBorders>
              <w:top w:val="single" w:sz="4" w:space="0" w:color="000000"/>
              <w:bottom w:val="single" w:sz="4" w:space="0" w:color="000000"/>
              <w:right w:val="single" w:sz="4" w:space="0" w:color="000000"/>
            </w:tcBorders>
            <w:shd w:val="clear" w:color="auto" w:fill="BFBFBF"/>
            <w:vAlign w:val="center"/>
          </w:tcPr>
          <w:p w:rsidR="007F401A" w:rsidRDefault="007F401A" w:rsidP="00F37303">
            <w:pPr>
              <w:jc w:val="center"/>
            </w:pPr>
            <w:r>
              <w:rPr>
                <w:rFonts w:ascii="Calibri" w:hAnsi="Calibri" w:cs="Calibri"/>
                <w:b/>
                <w:bCs/>
                <w:color w:val="000000"/>
                <w:sz w:val="18"/>
                <w:szCs w:val="18"/>
                <w:lang w:bidi="he-IL"/>
              </w:rPr>
              <w:t>ΔΕΠΟΔΑΛ Α.Ε.</w:t>
            </w:r>
          </w:p>
        </w:tc>
        <w:tc>
          <w:tcPr>
            <w:tcW w:w="1320" w:type="dxa"/>
            <w:tcBorders>
              <w:top w:val="single" w:sz="4" w:space="0" w:color="000000"/>
              <w:bottom w:val="single" w:sz="4" w:space="0" w:color="000000"/>
              <w:right w:val="single" w:sz="4" w:space="0" w:color="000000"/>
            </w:tcBorders>
            <w:shd w:val="clear" w:color="auto" w:fill="BFBFBF"/>
            <w:vAlign w:val="center"/>
          </w:tcPr>
          <w:p w:rsidR="007F401A" w:rsidRDefault="007F401A" w:rsidP="00F37303">
            <w:pPr>
              <w:jc w:val="center"/>
            </w:pPr>
            <w:r>
              <w:rPr>
                <w:rFonts w:ascii="Calibri" w:hAnsi="Calibri" w:cs="Calibri"/>
                <w:b/>
                <w:bCs/>
                <w:color w:val="000000"/>
                <w:sz w:val="18"/>
                <w:szCs w:val="18"/>
                <w:lang w:bidi="he-IL"/>
              </w:rPr>
              <w:t>Σύνολο</w:t>
            </w:r>
          </w:p>
        </w:tc>
      </w:tr>
      <w:tr w:rsidR="007F401A" w:rsidTr="00F37303">
        <w:trPr>
          <w:trHeight w:val="750"/>
          <w:jc w:val="center"/>
        </w:trPr>
        <w:tc>
          <w:tcPr>
            <w:tcW w:w="88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401A" w:rsidRDefault="007F401A" w:rsidP="00F37303">
            <w:r>
              <w:rPr>
                <w:rFonts w:ascii="Calibri" w:hAnsi="Calibri" w:cs="Calibri"/>
                <w:color w:val="000000"/>
                <w:sz w:val="18"/>
                <w:szCs w:val="18"/>
                <w:lang w:bidi="he-IL"/>
              </w:rPr>
              <w:t>0311</w:t>
            </w:r>
          </w:p>
        </w:tc>
        <w:tc>
          <w:tcPr>
            <w:tcW w:w="2434" w:type="dxa"/>
            <w:tcBorders>
              <w:top w:val="single" w:sz="4" w:space="0" w:color="000000"/>
              <w:bottom w:val="single" w:sz="4" w:space="0" w:color="000000"/>
              <w:right w:val="single" w:sz="4" w:space="0" w:color="000000"/>
            </w:tcBorders>
            <w:shd w:val="clear" w:color="auto" w:fill="FFFFFF"/>
            <w:vAlign w:val="center"/>
          </w:tcPr>
          <w:p w:rsidR="007F401A" w:rsidRDefault="007F401A" w:rsidP="00F37303">
            <w:r>
              <w:rPr>
                <w:rFonts w:ascii="Calibri" w:hAnsi="Calibri" w:cs="Calibri"/>
                <w:color w:val="000000"/>
                <w:sz w:val="18"/>
                <w:szCs w:val="18"/>
                <w:lang w:bidi="he-IL"/>
              </w:rPr>
              <w:t>Τέλος καθαριότητας και φωτισμού (άρθρο 25 Ν 1828/89)</w:t>
            </w:r>
          </w:p>
        </w:tc>
        <w:tc>
          <w:tcPr>
            <w:tcW w:w="1198" w:type="dxa"/>
            <w:tcBorders>
              <w:top w:val="single" w:sz="4" w:space="0" w:color="000000"/>
              <w:bottom w:val="single" w:sz="4" w:space="0" w:color="000000"/>
              <w:right w:val="single" w:sz="4" w:space="0" w:color="000000"/>
            </w:tcBorders>
            <w:shd w:val="clear" w:color="auto" w:fill="FFFFFF"/>
            <w:vAlign w:val="center"/>
          </w:tcPr>
          <w:p w:rsidR="007F401A" w:rsidRDefault="007F401A" w:rsidP="00F37303">
            <w:pPr>
              <w:jc w:val="right"/>
            </w:pPr>
            <w:r>
              <w:rPr>
                <w:rFonts w:ascii="Calibri" w:hAnsi="Calibri" w:cs="Calibri"/>
                <w:sz w:val="18"/>
                <w:szCs w:val="18"/>
                <w:lang w:bidi="he-IL"/>
              </w:rPr>
              <w:t>2.117.258,60</w:t>
            </w:r>
          </w:p>
        </w:tc>
        <w:tc>
          <w:tcPr>
            <w:tcW w:w="1059" w:type="dxa"/>
            <w:tcBorders>
              <w:top w:val="single" w:sz="4" w:space="0" w:color="000000"/>
              <w:bottom w:val="single" w:sz="4" w:space="0" w:color="000000"/>
              <w:right w:val="single" w:sz="4" w:space="0" w:color="000000"/>
            </w:tcBorders>
            <w:shd w:val="clear" w:color="auto" w:fill="FFFFFF"/>
            <w:vAlign w:val="center"/>
          </w:tcPr>
          <w:p w:rsidR="007F401A" w:rsidRDefault="007F401A" w:rsidP="00F37303">
            <w:pPr>
              <w:jc w:val="right"/>
            </w:pPr>
            <w:r>
              <w:rPr>
                <w:rFonts w:ascii="Calibri" w:hAnsi="Calibri" w:cs="Calibri"/>
                <w:color w:val="000000"/>
                <w:sz w:val="18"/>
                <w:szCs w:val="18"/>
                <w:lang w:bidi="he-IL"/>
              </w:rPr>
              <w:t> </w:t>
            </w:r>
          </w:p>
        </w:tc>
        <w:tc>
          <w:tcPr>
            <w:tcW w:w="1059" w:type="dxa"/>
            <w:tcBorders>
              <w:top w:val="single" w:sz="4" w:space="0" w:color="000000"/>
              <w:bottom w:val="single" w:sz="4" w:space="0" w:color="000000"/>
              <w:right w:val="single" w:sz="4" w:space="0" w:color="000000"/>
            </w:tcBorders>
            <w:shd w:val="clear" w:color="auto" w:fill="FFFFFF"/>
            <w:vAlign w:val="center"/>
          </w:tcPr>
          <w:p w:rsidR="007F401A" w:rsidRDefault="007F401A" w:rsidP="00F37303">
            <w:pPr>
              <w:jc w:val="right"/>
            </w:pPr>
            <w:r>
              <w:rPr>
                <w:rFonts w:ascii="Calibri" w:hAnsi="Calibri" w:cs="Calibri"/>
                <w:color w:val="000000"/>
                <w:sz w:val="18"/>
                <w:szCs w:val="18"/>
                <w:lang w:bidi="he-IL"/>
              </w:rPr>
              <w:t> </w:t>
            </w:r>
          </w:p>
        </w:tc>
        <w:tc>
          <w:tcPr>
            <w:tcW w:w="945" w:type="dxa"/>
            <w:tcBorders>
              <w:top w:val="single" w:sz="4" w:space="0" w:color="000000"/>
              <w:bottom w:val="single" w:sz="4" w:space="0" w:color="000000"/>
              <w:right w:val="single" w:sz="4" w:space="0" w:color="000000"/>
            </w:tcBorders>
            <w:shd w:val="clear" w:color="auto" w:fill="FFFFFF"/>
            <w:vAlign w:val="center"/>
          </w:tcPr>
          <w:p w:rsidR="007F401A" w:rsidRDefault="007F401A" w:rsidP="00F37303">
            <w:pPr>
              <w:jc w:val="right"/>
            </w:pPr>
            <w:r>
              <w:rPr>
                <w:rFonts w:ascii="Calibri" w:hAnsi="Calibri" w:cs="Calibri"/>
                <w:color w:val="000000"/>
                <w:sz w:val="18"/>
                <w:szCs w:val="18"/>
                <w:lang w:bidi="he-IL"/>
              </w:rPr>
              <w:t> </w:t>
            </w:r>
          </w:p>
        </w:tc>
        <w:tc>
          <w:tcPr>
            <w:tcW w:w="1320" w:type="dxa"/>
            <w:tcBorders>
              <w:top w:val="single" w:sz="4" w:space="0" w:color="000000"/>
              <w:bottom w:val="single" w:sz="4" w:space="0" w:color="000000"/>
              <w:right w:val="single" w:sz="4" w:space="0" w:color="000000"/>
            </w:tcBorders>
            <w:shd w:val="clear" w:color="auto" w:fill="FFFFFF"/>
            <w:vAlign w:val="center"/>
          </w:tcPr>
          <w:p w:rsidR="007F401A" w:rsidRDefault="007F401A" w:rsidP="00F37303">
            <w:pPr>
              <w:jc w:val="right"/>
            </w:pPr>
            <w:r>
              <w:rPr>
                <w:rFonts w:ascii="Calibri" w:hAnsi="Calibri" w:cs="Calibri"/>
                <w:sz w:val="18"/>
                <w:szCs w:val="18"/>
                <w:lang w:bidi="he-IL"/>
              </w:rPr>
              <w:t>2.117.258,60</w:t>
            </w:r>
          </w:p>
        </w:tc>
      </w:tr>
      <w:tr w:rsidR="007F401A" w:rsidTr="00F37303">
        <w:trPr>
          <w:trHeight w:val="510"/>
          <w:jc w:val="center"/>
        </w:trPr>
        <w:tc>
          <w:tcPr>
            <w:tcW w:w="883" w:type="dxa"/>
            <w:tcBorders>
              <w:left w:val="single" w:sz="4" w:space="0" w:color="000000"/>
              <w:bottom w:val="single" w:sz="4" w:space="0" w:color="000000"/>
              <w:right w:val="single" w:sz="4" w:space="0" w:color="000000"/>
            </w:tcBorders>
            <w:shd w:val="clear" w:color="auto" w:fill="FFFFFF"/>
            <w:vAlign w:val="center"/>
          </w:tcPr>
          <w:p w:rsidR="007F401A" w:rsidRDefault="007F401A" w:rsidP="00F37303">
            <w:r>
              <w:rPr>
                <w:rFonts w:ascii="Calibri" w:hAnsi="Calibri" w:cs="Calibri"/>
                <w:color w:val="000000"/>
                <w:sz w:val="18"/>
                <w:szCs w:val="18"/>
                <w:lang w:bidi="he-IL"/>
              </w:rPr>
              <w:t>2111</w:t>
            </w:r>
          </w:p>
        </w:tc>
        <w:tc>
          <w:tcPr>
            <w:tcW w:w="2434" w:type="dxa"/>
            <w:tcBorders>
              <w:bottom w:val="single" w:sz="4" w:space="0" w:color="000000"/>
              <w:right w:val="single" w:sz="4" w:space="0" w:color="000000"/>
            </w:tcBorders>
            <w:shd w:val="clear" w:color="auto" w:fill="FFFFFF"/>
            <w:vAlign w:val="center"/>
          </w:tcPr>
          <w:p w:rsidR="007F401A" w:rsidRDefault="007F401A" w:rsidP="00F37303">
            <w:r>
              <w:rPr>
                <w:rFonts w:ascii="Calibri" w:hAnsi="Calibri" w:cs="Calibri"/>
                <w:color w:val="000000"/>
                <w:sz w:val="18"/>
                <w:szCs w:val="18"/>
                <w:lang w:bidi="he-IL"/>
              </w:rPr>
              <w:t>Τέλη καθαριότητας και ηλεκτροφωτισμού-Π.Ο.Ε.</w:t>
            </w:r>
          </w:p>
        </w:tc>
        <w:tc>
          <w:tcPr>
            <w:tcW w:w="1198" w:type="dxa"/>
            <w:tcBorders>
              <w:bottom w:val="single" w:sz="4" w:space="0" w:color="000000"/>
              <w:right w:val="single" w:sz="4" w:space="0" w:color="000000"/>
            </w:tcBorders>
            <w:shd w:val="clear" w:color="auto" w:fill="FFFFFF"/>
            <w:vAlign w:val="center"/>
          </w:tcPr>
          <w:p w:rsidR="007F401A" w:rsidRDefault="007F401A" w:rsidP="00F37303">
            <w:pPr>
              <w:jc w:val="right"/>
            </w:pPr>
            <w:r>
              <w:rPr>
                <w:rFonts w:ascii="Calibri" w:hAnsi="Calibri" w:cs="Calibri"/>
                <w:sz w:val="18"/>
                <w:szCs w:val="18"/>
                <w:lang w:bidi="he-IL"/>
              </w:rPr>
              <w:t>511.484,19</w:t>
            </w:r>
          </w:p>
        </w:tc>
        <w:tc>
          <w:tcPr>
            <w:tcW w:w="1059" w:type="dxa"/>
            <w:tcBorders>
              <w:bottom w:val="single" w:sz="4" w:space="0" w:color="000000"/>
              <w:right w:val="single" w:sz="4" w:space="0" w:color="000000"/>
            </w:tcBorders>
            <w:shd w:val="clear" w:color="auto" w:fill="FFFFFF"/>
            <w:vAlign w:val="center"/>
          </w:tcPr>
          <w:p w:rsidR="007F401A" w:rsidRDefault="007F401A" w:rsidP="00F37303">
            <w:pPr>
              <w:jc w:val="right"/>
            </w:pPr>
            <w:r>
              <w:rPr>
                <w:rFonts w:ascii="Calibri" w:hAnsi="Calibri" w:cs="Calibri"/>
                <w:color w:val="000000"/>
                <w:sz w:val="18"/>
                <w:szCs w:val="18"/>
                <w:lang w:bidi="he-IL"/>
              </w:rPr>
              <w:t> </w:t>
            </w:r>
          </w:p>
        </w:tc>
        <w:tc>
          <w:tcPr>
            <w:tcW w:w="1059" w:type="dxa"/>
            <w:tcBorders>
              <w:bottom w:val="single" w:sz="4" w:space="0" w:color="000000"/>
              <w:right w:val="single" w:sz="4" w:space="0" w:color="000000"/>
            </w:tcBorders>
            <w:shd w:val="clear" w:color="auto" w:fill="FFFFFF"/>
            <w:vAlign w:val="center"/>
          </w:tcPr>
          <w:p w:rsidR="007F401A" w:rsidRDefault="007F401A" w:rsidP="00F37303">
            <w:pPr>
              <w:jc w:val="right"/>
            </w:pPr>
            <w:r>
              <w:rPr>
                <w:rFonts w:ascii="Calibri" w:hAnsi="Calibri" w:cs="Calibri"/>
                <w:color w:val="000000"/>
                <w:sz w:val="18"/>
                <w:szCs w:val="18"/>
                <w:lang w:bidi="he-IL"/>
              </w:rPr>
              <w:t> </w:t>
            </w:r>
          </w:p>
        </w:tc>
        <w:tc>
          <w:tcPr>
            <w:tcW w:w="945" w:type="dxa"/>
            <w:tcBorders>
              <w:bottom w:val="single" w:sz="4" w:space="0" w:color="000000"/>
              <w:right w:val="single" w:sz="4" w:space="0" w:color="000000"/>
            </w:tcBorders>
            <w:shd w:val="clear" w:color="auto" w:fill="FFFFFF"/>
            <w:vAlign w:val="center"/>
          </w:tcPr>
          <w:p w:rsidR="007F401A" w:rsidRDefault="007F401A" w:rsidP="00F37303">
            <w:pPr>
              <w:jc w:val="right"/>
            </w:pPr>
            <w:r>
              <w:rPr>
                <w:rFonts w:ascii="Calibri" w:hAnsi="Calibri" w:cs="Calibri"/>
                <w:color w:val="000000"/>
                <w:sz w:val="18"/>
                <w:szCs w:val="18"/>
                <w:lang w:bidi="he-IL"/>
              </w:rPr>
              <w:t> </w:t>
            </w:r>
          </w:p>
        </w:tc>
        <w:tc>
          <w:tcPr>
            <w:tcW w:w="1320" w:type="dxa"/>
            <w:tcBorders>
              <w:bottom w:val="single" w:sz="4" w:space="0" w:color="000000"/>
              <w:right w:val="single" w:sz="4" w:space="0" w:color="000000"/>
            </w:tcBorders>
            <w:shd w:val="clear" w:color="auto" w:fill="FFFFFF"/>
            <w:vAlign w:val="center"/>
          </w:tcPr>
          <w:p w:rsidR="007F401A" w:rsidRDefault="007F401A" w:rsidP="00F37303">
            <w:pPr>
              <w:jc w:val="right"/>
            </w:pPr>
            <w:r>
              <w:rPr>
                <w:rFonts w:ascii="Calibri" w:hAnsi="Calibri" w:cs="Calibri"/>
                <w:sz w:val="18"/>
                <w:szCs w:val="18"/>
                <w:lang w:bidi="he-IL"/>
              </w:rPr>
              <w:t>511.484,19</w:t>
            </w:r>
          </w:p>
        </w:tc>
      </w:tr>
      <w:tr w:rsidR="007F401A" w:rsidTr="00F37303">
        <w:trPr>
          <w:trHeight w:val="770"/>
          <w:jc w:val="center"/>
        </w:trPr>
        <w:tc>
          <w:tcPr>
            <w:tcW w:w="883" w:type="dxa"/>
            <w:tcBorders>
              <w:left w:val="single" w:sz="4" w:space="0" w:color="000000"/>
              <w:bottom w:val="single" w:sz="4" w:space="0" w:color="000000"/>
              <w:right w:val="single" w:sz="4" w:space="0" w:color="000000"/>
            </w:tcBorders>
            <w:shd w:val="clear" w:color="auto" w:fill="FFFFFF"/>
            <w:vAlign w:val="center"/>
          </w:tcPr>
          <w:p w:rsidR="007F401A" w:rsidRDefault="007F401A" w:rsidP="00F37303">
            <w:r>
              <w:rPr>
                <w:rFonts w:ascii="Calibri" w:hAnsi="Calibri" w:cs="Calibri"/>
                <w:color w:val="000000"/>
                <w:sz w:val="18"/>
                <w:szCs w:val="18"/>
                <w:lang w:bidi="he-IL"/>
              </w:rPr>
              <w:t>3211</w:t>
            </w:r>
          </w:p>
        </w:tc>
        <w:tc>
          <w:tcPr>
            <w:tcW w:w="2434" w:type="dxa"/>
            <w:tcBorders>
              <w:bottom w:val="single" w:sz="4" w:space="0" w:color="000000"/>
              <w:right w:val="single" w:sz="4" w:space="0" w:color="000000"/>
            </w:tcBorders>
            <w:shd w:val="clear" w:color="auto" w:fill="FFFFFF"/>
            <w:vAlign w:val="center"/>
          </w:tcPr>
          <w:p w:rsidR="007F401A" w:rsidRDefault="007F401A" w:rsidP="00F37303">
            <w:r>
              <w:rPr>
                <w:rFonts w:ascii="Calibri" w:hAnsi="Calibri" w:cs="Calibri"/>
                <w:color w:val="000000"/>
                <w:sz w:val="18"/>
                <w:szCs w:val="18"/>
                <w:lang w:bidi="he-IL"/>
              </w:rPr>
              <w:t>Τέλη καθαριότητας και ηλεκτροφωτισμού - εισπρακτέα υπόλοιπα</w:t>
            </w:r>
          </w:p>
        </w:tc>
        <w:tc>
          <w:tcPr>
            <w:tcW w:w="1198" w:type="dxa"/>
            <w:tcBorders>
              <w:bottom w:val="single" w:sz="4" w:space="0" w:color="000000"/>
              <w:right w:val="single" w:sz="4" w:space="0" w:color="000000"/>
            </w:tcBorders>
            <w:shd w:val="clear" w:color="auto" w:fill="FFFFFF"/>
            <w:vAlign w:val="center"/>
          </w:tcPr>
          <w:p w:rsidR="007F401A" w:rsidRDefault="007F401A" w:rsidP="00F37303">
            <w:pPr>
              <w:jc w:val="right"/>
            </w:pPr>
            <w:r>
              <w:rPr>
                <w:rFonts w:ascii="Calibri" w:hAnsi="Calibri" w:cs="Calibri"/>
                <w:sz w:val="18"/>
                <w:szCs w:val="18"/>
                <w:lang w:bidi="he-IL"/>
              </w:rPr>
              <w:t>13.031,98</w:t>
            </w:r>
          </w:p>
        </w:tc>
        <w:tc>
          <w:tcPr>
            <w:tcW w:w="1059" w:type="dxa"/>
            <w:tcBorders>
              <w:bottom w:val="single" w:sz="4" w:space="0" w:color="000000"/>
              <w:right w:val="single" w:sz="4" w:space="0" w:color="000000"/>
            </w:tcBorders>
            <w:shd w:val="clear" w:color="auto" w:fill="FFFFFF"/>
            <w:vAlign w:val="center"/>
          </w:tcPr>
          <w:p w:rsidR="007F401A" w:rsidRDefault="007F401A" w:rsidP="00F37303">
            <w:pPr>
              <w:jc w:val="right"/>
            </w:pPr>
            <w:r>
              <w:rPr>
                <w:rFonts w:ascii="Calibri" w:hAnsi="Calibri" w:cs="Calibri"/>
                <w:color w:val="000000"/>
                <w:sz w:val="18"/>
                <w:szCs w:val="18"/>
                <w:lang w:bidi="he-IL"/>
              </w:rPr>
              <w:t> </w:t>
            </w:r>
          </w:p>
        </w:tc>
        <w:tc>
          <w:tcPr>
            <w:tcW w:w="1059" w:type="dxa"/>
            <w:tcBorders>
              <w:bottom w:val="single" w:sz="4" w:space="0" w:color="000000"/>
              <w:right w:val="single" w:sz="4" w:space="0" w:color="000000"/>
            </w:tcBorders>
            <w:shd w:val="clear" w:color="auto" w:fill="FFFFFF"/>
            <w:vAlign w:val="center"/>
          </w:tcPr>
          <w:p w:rsidR="007F401A" w:rsidRDefault="007F401A" w:rsidP="00F37303">
            <w:pPr>
              <w:jc w:val="right"/>
            </w:pPr>
            <w:r>
              <w:rPr>
                <w:rFonts w:ascii="Calibri" w:hAnsi="Calibri" w:cs="Calibri"/>
                <w:color w:val="000000"/>
                <w:sz w:val="18"/>
                <w:szCs w:val="18"/>
                <w:lang w:bidi="he-IL"/>
              </w:rPr>
              <w:t> </w:t>
            </w:r>
          </w:p>
        </w:tc>
        <w:tc>
          <w:tcPr>
            <w:tcW w:w="945" w:type="dxa"/>
            <w:tcBorders>
              <w:bottom w:val="single" w:sz="4" w:space="0" w:color="000000"/>
              <w:right w:val="single" w:sz="4" w:space="0" w:color="000000"/>
            </w:tcBorders>
            <w:shd w:val="clear" w:color="auto" w:fill="FFFFFF"/>
            <w:vAlign w:val="center"/>
          </w:tcPr>
          <w:p w:rsidR="007F401A" w:rsidRDefault="007F401A" w:rsidP="00F37303">
            <w:pPr>
              <w:jc w:val="right"/>
            </w:pPr>
            <w:r>
              <w:rPr>
                <w:rFonts w:ascii="Calibri" w:hAnsi="Calibri" w:cs="Calibri"/>
                <w:color w:val="000000"/>
                <w:sz w:val="18"/>
                <w:szCs w:val="18"/>
                <w:lang w:bidi="he-IL"/>
              </w:rPr>
              <w:t> </w:t>
            </w:r>
          </w:p>
        </w:tc>
        <w:tc>
          <w:tcPr>
            <w:tcW w:w="1320" w:type="dxa"/>
            <w:tcBorders>
              <w:bottom w:val="single" w:sz="4" w:space="0" w:color="000000"/>
              <w:right w:val="single" w:sz="4" w:space="0" w:color="000000"/>
            </w:tcBorders>
            <w:shd w:val="clear" w:color="auto" w:fill="FFFFFF"/>
            <w:vAlign w:val="center"/>
          </w:tcPr>
          <w:p w:rsidR="007F401A" w:rsidRDefault="007F401A" w:rsidP="00F37303">
            <w:pPr>
              <w:jc w:val="right"/>
            </w:pPr>
            <w:r>
              <w:rPr>
                <w:rFonts w:ascii="Calibri" w:hAnsi="Calibri" w:cs="Calibri"/>
                <w:sz w:val="18"/>
                <w:szCs w:val="18"/>
                <w:lang w:bidi="he-IL"/>
              </w:rPr>
              <w:t>13.031,98</w:t>
            </w:r>
          </w:p>
        </w:tc>
      </w:tr>
      <w:tr w:rsidR="007F401A" w:rsidTr="00F37303">
        <w:trPr>
          <w:trHeight w:val="447"/>
          <w:jc w:val="center"/>
        </w:trPr>
        <w:tc>
          <w:tcPr>
            <w:tcW w:w="883" w:type="dxa"/>
            <w:tcBorders>
              <w:left w:val="single" w:sz="4" w:space="0" w:color="000000"/>
              <w:bottom w:val="single" w:sz="4" w:space="0" w:color="000000"/>
              <w:right w:val="single" w:sz="4" w:space="0" w:color="000000"/>
            </w:tcBorders>
            <w:shd w:val="clear" w:color="auto" w:fill="FFFFFF"/>
            <w:vAlign w:val="center"/>
          </w:tcPr>
          <w:p w:rsidR="007F401A" w:rsidRDefault="007F401A" w:rsidP="00F37303">
            <w:r>
              <w:rPr>
                <w:rFonts w:ascii="Calibri" w:hAnsi="Calibri" w:cs="Calibri"/>
                <w:color w:val="000000"/>
                <w:sz w:val="18"/>
                <w:szCs w:val="18"/>
                <w:lang w:bidi="he-IL"/>
              </w:rPr>
              <w:t>0619</w:t>
            </w:r>
          </w:p>
        </w:tc>
        <w:tc>
          <w:tcPr>
            <w:tcW w:w="2434" w:type="dxa"/>
            <w:tcBorders>
              <w:bottom w:val="single" w:sz="4" w:space="0" w:color="000000"/>
              <w:right w:val="single" w:sz="4" w:space="0" w:color="000000"/>
            </w:tcBorders>
            <w:shd w:val="clear" w:color="auto" w:fill="FFFFFF"/>
            <w:vAlign w:val="center"/>
          </w:tcPr>
          <w:p w:rsidR="007F401A" w:rsidRDefault="007F401A" w:rsidP="00F37303">
            <w:r>
              <w:rPr>
                <w:rFonts w:ascii="Calibri" w:hAnsi="Calibri" w:cs="Calibri"/>
                <w:color w:val="000000"/>
                <w:sz w:val="18"/>
                <w:szCs w:val="18"/>
                <w:lang w:bidi="he-IL"/>
              </w:rPr>
              <w:t>Κ.Α.Π. για καθαρισμό περιφ. Οδών</w:t>
            </w:r>
          </w:p>
        </w:tc>
        <w:tc>
          <w:tcPr>
            <w:tcW w:w="1198" w:type="dxa"/>
            <w:tcBorders>
              <w:bottom w:val="single" w:sz="4" w:space="0" w:color="000000"/>
              <w:right w:val="single" w:sz="4" w:space="0" w:color="000000"/>
            </w:tcBorders>
            <w:shd w:val="clear" w:color="auto" w:fill="FFFFFF"/>
            <w:vAlign w:val="center"/>
          </w:tcPr>
          <w:p w:rsidR="007F401A" w:rsidRDefault="007F401A" w:rsidP="00F37303">
            <w:pPr>
              <w:jc w:val="right"/>
            </w:pPr>
            <w:r>
              <w:rPr>
                <w:rFonts w:ascii="Calibri" w:hAnsi="Calibri" w:cs="Calibri"/>
                <w:sz w:val="18"/>
                <w:szCs w:val="18"/>
                <w:lang w:bidi="he-IL"/>
              </w:rPr>
              <w:t> </w:t>
            </w:r>
          </w:p>
        </w:tc>
        <w:tc>
          <w:tcPr>
            <w:tcW w:w="1059" w:type="dxa"/>
            <w:tcBorders>
              <w:bottom w:val="single" w:sz="4" w:space="0" w:color="000000"/>
              <w:right w:val="single" w:sz="4" w:space="0" w:color="000000"/>
            </w:tcBorders>
            <w:shd w:val="clear" w:color="auto" w:fill="FFFFFF"/>
            <w:vAlign w:val="center"/>
          </w:tcPr>
          <w:p w:rsidR="007F401A" w:rsidRDefault="007F401A" w:rsidP="00F37303">
            <w:pPr>
              <w:jc w:val="right"/>
            </w:pPr>
            <w:r>
              <w:rPr>
                <w:rFonts w:ascii="Calibri" w:hAnsi="Calibri" w:cs="Calibri"/>
                <w:color w:val="000000"/>
                <w:sz w:val="18"/>
                <w:szCs w:val="18"/>
                <w:lang w:bidi="he-IL"/>
              </w:rPr>
              <w:t> </w:t>
            </w:r>
          </w:p>
        </w:tc>
        <w:tc>
          <w:tcPr>
            <w:tcW w:w="1059" w:type="dxa"/>
            <w:tcBorders>
              <w:bottom w:val="single" w:sz="4" w:space="0" w:color="000000"/>
              <w:right w:val="single" w:sz="4" w:space="0" w:color="000000"/>
            </w:tcBorders>
            <w:shd w:val="clear" w:color="auto" w:fill="FFFFFF"/>
            <w:vAlign w:val="center"/>
          </w:tcPr>
          <w:p w:rsidR="007F401A" w:rsidRDefault="007F401A" w:rsidP="00F37303">
            <w:pPr>
              <w:jc w:val="right"/>
            </w:pPr>
            <w:r>
              <w:rPr>
                <w:rFonts w:ascii="Calibri" w:hAnsi="Calibri" w:cs="Calibri"/>
                <w:color w:val="000000"/>
                <w:sz w:val="18"/>
                <w:szCs w:val="18"/>
                <w:lang w:bidi="he-IL"/>
              </w:rPr>
              <w:t>49.637,13</w:t>
            </w:r>
          </w:p>
        </w:tc>
        <w:tc>
          <w:tcPr>
            <w:tcW w:w="945" w:type="dxa"/>
            <w:tcBorders>
              <w:bottom w:val="single" w:sz="4" w:space="0" w:color="000000"/>
              <w:right w:val="single" w:sz="4" w:space="0" w:color="000000"/>
            </w:tcBorders>
            <w:shd w:val="clear" w:color="auto" w:fill="FFFFFF"/>
            <w:vAlign w:val="center"/>
          </w:tcPr>
          <w:p w:rsidR="007F401A" w:rsidRDefault="007F401A" w:rsidP="00F37303">
            <w:pPr>
              <w:jc w:val="right"/>
            </w:pPr>
            <w:r>
              <w:rPr>
                <w:rFonts w:ascii="Calibri" w:hAnsi="Calibri" w:cs="Calibri"/>
                <w:color w:val="000000"/>
                <w:sz w:val="18"/>
                <w:szCs w:val="18"/>
                <w:lang w:bidi="he-IL"/>
              </w:rPr>
              <w:t> </w:t>
            </w:r>
          </w:p>
        </w:tc>
        <w:tc>
          <w:tcPr>
            <w:tcW w:w="1320" w:type="dxa"/>
            <w:tcBorders>
              <w:bottom w:val="single" w:sz="4" w:space="0" w:color="000000"/>
              <w:right w:val="single" w:sz="4" w:space="0" w:color="000000"/>
            </w:tcBorders>
            <w:shd w:val="clear" w:color="auto" w:fill="FFFFFF"/>
            <w:vAlign w:val="center"/>
          </w:tcPr>
          <w:p w:rsidR="007F401A" w:rsidRDefault="007F401A" w:rsidP="00F37303">
            <w:pPr>
              <w:jc w:val="right"/>
            </w:pPr>
            <w:r>
              <w:rPr>
                <w:rFonts w:ascii="Calibri" w:hAnsi="Calibri" w:cs="Calibri"/>
                <w:sz w:val="18"/>
                <w:szCs w:val="18"/>
                <w:lang w:bidi="he-IL"/>
              </w:rPr>
              <w:t>49.637,13</w:t>
            </w:r>
          </w:p>
        </w:tc>
      </w:tr>
      <w:tr w:rsidR="007F401A" w:rsidTr="00F37303">
        <w:trPr>
          <w:trHeight w:val="420"/>
          <w:jc w:val="center"/>
        </w:trPr>
        <w:tc>
          <w:tcPr>
            <w:tcW w:w="883"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5113</w:t>
            </w:r>
          </w:p>
        </w:tc>
        <w:tc>
          <w:tcPr>
            <w:tcW w:w="2434" w:type="dxa"/>
            <w:tcBorders>
              <w:bottom w:val="single" w:sz="4" w:space="0" w:color="000000"/>
              <w:right w:val="single" w:sz="4" w:space="0" w:color="000000"/>
            </w:tcBorders>
            <w:shd w:val="clear" w:color="auto" w:fill="FFFFFF"/>
            <w:vAlign w:val="center"/>
          </w:tcPr>
          <w:p w:rsidR="007F401A" w:rsidRDefault="007F401A" w:rsidP="00F37303">
            <w:r>
              <w:rPr>
                <w:rFonts w:ascii="Calibri" w:hAnsi="Calibri" w:cs="Calibri"/>
                <w:color w:val="000000"/>
                <w:sz w:val="18"/>
                <w:szCs w:val="18"/>
                <w:lang w:bidi="he-IL"/>
              </w:rPr>
              <w:t>Χρηματικό Υπόλοιπο 2024</w:t>
            </w:r>
          </w:p>
        </w:tc>
        <w:tc>
          <w:tcPr>
            <w:tcW w:w="1198"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105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502.777,96</w:t>
            </w:r>
          </w:p>
        </w:tc>
        <w:tc>
          <w:tcPr>
            <w:tcW w:w="1059"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945"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1320" w:type="dxa"/>
            <w:tcBorders>
              <w:bottom w:val="single" w:sz="4" w:space="0" w:color="000000"/>
              <w:right w:val="single" w:sz="4" w:space="0" w:color="000000"/>
            </w:tcBorders>
            <w:shd w:val="clear" w:color="auto" w:fill="FFFFFF"/>
            <w:vAlign w:val="center"/>
          </w:tcPr>
          <w:p w:rsidR="007F401A" w:rsidRDefault="007F401A" w:rsidP="00F37303">
            <w:pPr>
              <w:jc w:val="right"/>
            </w:pPr>
            <w:r>
              <w:rPr>
                <w:rFonts w:ascii="Calibri" w:hAnsi="Calibri" w:cs="Calibri"/>
                <w:sz w:val="18"/>
                <w:szCs w:val="18"/>
                <w:lang w:bidi="he-IL"/>
              </w:rPr>
              <w:t>502.777,96</w:t>
            </w:r>
          </w:p>
        </w:tc>
      </w:tr>
      <w:tr w:rsidR="007F401A" w:rsidTr="00F37303">
        <w:trPr>
          <w:trHeight w:val="405"/>
          <w:jc w:val="center"/>
        </w:trPr>
        <w:tc>
          <w:tcPr>
            <w:tcW w:w="883"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3219.012</w:t>
            </w:r>
          </w:p>
        </w:tc>
        <w:tc>
          <w:tcPr>
            <w:tcW w:w="2434"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Προγραμμ. Σύμβαση με ΔΕΠΟΔΑΛ</w:t>
            </w:r>
          </w:p>
        </w:tc>
        <w:tc>
          <w:tcPr>
            <w:tcW w:w="1198"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1059"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1059"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945"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9.000,00</w:t>
            </w:r>
          </w:p>
        </w:tc>
        <w:tc>
          <w:tcPr>
            <w:tcW w:w="1320" w:type="dxa"/>
            <w:tcBorders>
              <w:bottom w:val="single" w:sz="4" w:space="0" w:color="000000"/>
              <w:right w:val="single" w:sz="4" w:space="0" w:color="000000"/>
            </w:tcBorders>
            <w:shd w:val="clear" w:color="auto" w:fill="FFFFFF"/>
            <w:vAlign w:val="center"/>
          </w:tcPr>
          <w:p w:rsidR="007F401A" w:rsidRDefault="007F401A" w:rsidP="00F37303">
            <w:pPr>
              <w:jc w:val="right"/>
            </w:pPr>
            <w:r>
              <w:rPr>
                <w:rFonts w:ascii="Calibri" w:hAnsi="Calibri" w:cs="Calibri"/>
                <w:sz w:val="18"/>
                <w:szCs w:val="18"/>
                <w:lang w:bidi="he-IL"/>
              </w:rPr>
              <w:t>9.000,00</w:t>
            </w:r>
          </w:p>
        </w:tc>
      </w:tr>
      <w:tr w:rsidR="007F401A" w:rsidTr="00F37303">
        <w:trPr>
          <w:trHeight w:val="500"/>
          <w:jc w:val="center"/>
        </w:trPr>
        <w:tc>
          <w:tcPr>
            <w:tcW w:w="88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7F401A" w:rsidRDefault="007F401A" w:rsidP="00F37303">
            <w:r>
              <w:rPr>
                <w:rFonts w:ascii="Calibri" w:hAnsi="Calibri" w:cs="Calibri"/>
                <w:b/>
                <w:bCs/>
                <w:sz w:val="18"/>
                <w:szCs w:val="18"/>
                <w:lang w:bidi="he-IL"/>
              </w:rPr>
              <w:t> </w:t>
            </w:r>
          </w:p>
        </w:tc>
        <w:tc>
          <w:tcPr>
            <w:tcW w:w="2434" w:type="dxa"/>
            <w:tcBorders>
              <w:top w:val="single" w:sz="4" w:space="0" w:color="000000"/>
              <w:bottom w:val="single" w:sz="4" w:space="0" w:color="000000"/>
              <w:right w:val="single" w:sz="4" w:space="0" w:color="000000"/>
            </w:tcBorders>
            <w:shd w:val="clear" w:color="auto" w:fill="BFBFBF"/>
            <w:vAlign w:val="center"/>
          </w:tcPr>
          <w:p w:rsidR="007F401A" w:rsidRDefault="007F401A" w:rsidP="00F37303">
            <w:r>
              <w:rPr>
                <w:rFonts w:ascii="Calibri" w:hAnsi="Calibri" w:cs="Calibri"/>
                <w:b/>
                <w:bCs/>
                <w:sz w:val="18"/>
                <w:szCs w:val="18"/>
                <w:lang w:bidi="he-IL"/>
              </w:rPr>
              <w:t>Γενικό Σύνολο Εσόδων</w:t>
            </w:r>
          </w:p>
        </w:tc>
        <w:tc>
          <w:tcPr>
            <w:tcW w:w="1198" w:type="dxa"/>
            <w:tcBorders>
              <w:top w:val="single" w:sz="4" w:space="0" w:color="000000"/>
              <w:bottom w:val="single" w:sz="4" w:space="0" w:color="000000"/>
              <w:right w:val="single" w:sz="4" w:space="0" w:color="000000"/>
            </w:tcBorders>
            <w:shd w:val="clear" w:color="auto" w:fill="BFBFBF"/>
            <w:vAlign w:val="center"/>
          </w:tcPr>
          <w:p w:rsidR="007F401A" w:rsidRDefault="007F401A" w:rsidP="00F37303">
            <w:pPr>
              <w:jc w:val="right"/>
            </w:pPr>
            <w:r>
              <w:rPr>
                <w:rFonts w:ascii="Calibri" w:hAnsi="Calibri" w:cs="Calibri"/>
                <w:b/>
                <w:bCs/>
                <w:sz w:val="18"/>
                <w:szCs w:val="18"/>
                <w:lang w:bidi="he-IL"/>
              </w:rPr>
              <w:t>2.641.774,77</w:t>
            </w:r>
          </w:p>
        </w:tc>
        <w:tc>
          <w:tcPr>
            <w:tcW w:w="1059" w:type="dxa"/>
            <w:tcBorders>
              <w:top w:val="single" w:sz="4" w:space="0" w:color="000000"/>
              <w:bottom w:val="single" w:sz="4" w:space="0" w:color="000000"/>
              <w:right w:val="single" w:sz="4" w:space="0" w:color="000000"/>
            </w:tcBorders>
            <w:shd w:val="clear" w:color="auto" w:fill="BFBFBF"/>
            <w:vAlign w:val="center"/>
          </w:tcPr>
          <w:p w:rsidR="007F401A" w:rsidRDefault="007F401A" w:rsidP="00F37303">
            <w:pPr>
              <w:jc w:val="right"/>
            </w:pPr>
            <w:r>
              <w:rPr>
                <w:rFonts w:ascii="Calibri" w:hAnsi="Calibri" w:cs="Calibri"/>
                <w:b/>
                <w:bCs/>
                <w:sz w:val="18"/>
                <w:szCs w:val="18"/>
                <w:lang w:bidi="he-IL"/>
              </w:rPr>
              <w:t>502.777,96</w:t>
            </w:r>
          </w:p>
        </w:tc>
        <w:tc>
          <w:tcPr>
            <w:tcW w:w="1059" w:type="dxa"/>
            <w:tcBorders>
              <w:top w:val="single" w:sz="4" w:space="0" w:color="000000"/>
              <w:bottom w:val="single" w:sz="4" w:space="0" w:color="000000"/>
              <w:right w:val="single" w:sz="4" w:space="0" w:color="000000"/>
            </w:tcBorders>
            <w:shd w:val="clear" w:color="auto" w:fill="BFBFBF"/>
            <w:vAlign w:val="center"/>
          </w:tcPr>
          <w:p w:rsidR="007F401A" w:rsidRDefault="007F401A" w:rsidP="00F37303">
            <w:pPr>
              <w:jc w:val="right"/>
            </w:pPr>
            <w:r>
              <w:rPr>
                <w:rFonts w:ascii="Calibri" w:hAnsi="Calibri" w:cs="Calibri"/>
                <w:b/>
                <w:bCs/>
                <w:sz w:val="18"/>
                <w:szCs w:val="18"/>
                <w:lang w:bidi="he-IL"/>
              </w:rPr>
              <w:t>49.637,13</w:t>
            </w:r>
          </w:p>
        </w:tc>
        <w:tc>
          <w:tcPr>
            <w:tcW w:w="945" w:type="dxa"/>
            <w:tcBorders>
              <w:top w:val="single" w:sz="4" w:space="0" w:color="000000"/>
              <w:bottom w:val="single" w:sz="4" w:space="0" w:color="000000"/>
              <w:right w:val="single" w:sz="4" w:space="0" w:color="000000"/>
            </w:tcBorders>
            <w:shd w:val="clear" w:color="auto" w:fill="BFBFBF"/>
            <w:vAlign w:val="center"/>
          </w:tcPr>
          <w:p w:rsidR="007F401A" w:rsidRDefault="007F401A" w:rsidP="00F37303">
            <w:pPr>
              <w:jc w:val="right"/>
            </w:pPr>
            <w:r>
              <w:rPr>
                <w:rFonts w:ascii="Calibri" w:hAnsi="Calibri" w:cs="Calibri"/>
                <w:b/>
                <w:bCs/>
                <w:sz w:val="18"/>
                <w:szCs w:val="18"/>
                <w:lang w:bidi="he-IL"/>
              </w:rPr>
              <w:t>9.000,00</w:t>
            </w:r>
          </w:p>
        </w:tc>
        <w:tc>
          <w:tcPr>
            <w:tcW w:w="1320" w:type="dxa"/>
            <w:tcBorders>
              <w:bottom w:val="single" w:sz="4" w:space="0" w:color="000000"/>
              <w:right w:val="single" w:sz="4" w:space="0" w:color="000000"/>
            </w:tcBorders>
            <w:shd w:val="clear" w:color="auto" w:fill="BFBFBF"/>
            <w:vAlign w:val="center"/>
          </w:tcPr>
          <w:p w:rsidR="007F401A" w:rsidRDefault="007F401A" w:rsidP="00F37303">
            <w:pPr>
              <w:jc w:val="right"/>
            </w:pPr>
            <w:r>
              <w:rPr>
                <w:rFonts w:ascii="Calibri" w:hAnsi="Calibri" w:cs="Calibri"/>
                <w:b/>
                <w:bCs/>
                <w:sz w:val="18"/>
                <w:szCs w:val="18"/>
                <w:lang w:bidi="he-IL"/>
              </w:rPr>
              <w:t>3.203.189,86</w:t>
            </w:r>
          </w:p>
        </w:tc>
      </w:tr>
    </w:tbl>
    <w:p w:rsidR="007F401A" w:rsidRDefault="007F401A" w:rsidP="007F401A">
      <w:pPr>
        <w:spacing w:line="280" w:lineRule="exact"/>
        <w:ind w:left="2693"/>
        <w:rPr>
          <w:rFonts w:ascii="Calibri" w:eastAsia="Calibri" w:hAnsi="Calibri" w:cs="Calibri"/>
          <w:b/>
          <w:spacing w:val="1"/>
        </w:rPr>
      </w:pPr>
    </w:p>
    <w:p w:rsidR="007F401A" w:rsidRDefault="007F401A" w:rsidP="007F401A">
      <w:pPr>
        <w:spacing w:before="11"/>
        <w:ind w:left="2716"/>
      </w:pPr>
      <w:r>
        <w:rPr>
          <w:rFonts w:ascii="Calibri" w:eastAsia="Calibri" w:hAnsi="Calibri" w:cs="Calibri"/>
          <w:b/>
        </w:rPr>
        <w:t>Π</w:t>
      </w:r>
      <w:r>
        <w:rPr>
          <w:rFonts w:ascii="Calibri" w:eastAsia="Calibri" w:hAnsi="Calibri" w:cs="Calibri"/>
          <w:b/>
          <w:spacing w:val="-4"/>
        </w:rPr>
        <w:t>ί</w:t>
      </w:r>
      <w:r>
        <w:rPr>
          <w:rFonts w:ascii="Calibri" w:eastAsia="Calibri" w:hAnsi="Calibri" w:cs="Calibri"/>
          <w:b/>
        </w:rPr>
        <w:t>να</w:t>
      </w:r>
      <w:r>
        <w:rPr>
          <w:rFonts w:ascii="Calibri" w:eastAsia="Calibri" w:hAnsi="Calibri" w:cs="Calibri"/>
          <w:b/>
          <w:spacing w:val="-8"/>
        </w:rPr>
        <w:t>κ</w:t>
      </w:r>
      <w:r>
        <w:rPr>
          <w:rFonts w:ascii="Calibri" w:eastAsia="Calibri" w:hAnsi="Calibri" w:cs="Calibri"/>
          <w:b/>
        </w:rPr>
        <w:t>ας</w:t>
      </w:r>
      <w:r>
        <w:rPr>
          <w:rFonts w:ascii="Calibri" w:eastAsia="Calibri" w:hAnsi="Calibri" w:cs="Calibri"/>
          <w:b/>
          <w:spacing w:val="1"/>
        </w:rPr>
        <w:t xml:space="preserve"> </w:t>
      </w:r>
      <w:r>
        <w:rPr>
          <w:rFonts w:ascii="Calibri" w:eastAsia="Calibri" w:hAnsi="Calibri" w:cs="Calibri"/>
          <w:b/>
        </w:rPr>
        <w:t>3.</w:t>
      </w:r>
      <w:r>
        <w:rPr>
          <w:rFonts w:ascii="Calibri" w:eastAsia="Calibri" w:hAnsi="Calibri" w:cs="Calibri"/>
          <w:b/>
          <w:spacing w:val="2"/>
        </w:rPr>
        <w:t xml:space="preserve"> </w:t>
      </w:r>
      <w:r>
        <w:rPr>
          <w:rFonts w:ascii="Calibri" w:eastAsia="Calibri" w:hAnsi="Calibri" w:cs="Calibri"/>
          <w:b/>
        </w:rPr>
        <w:t>Εκ</w:t>
      </w:r>
      <w:r>
        <w:rPr>
          <w:rFonts w:ascii="Calibri" w:eastAsia="Calibri" w:hAnsi="Calibri" w:cs="Calibri"/>
          <w:b/>
          <w:spacing w:val="-3"/>
        </w:rPr>
        <w:t>τ</w:t>
      </w:r>
      <w:r>
        <w:rPr>
          <w:rFonts w:ascii="Calibri" w:eastAsia="Calibri" w:hAnsi="Calibri" w:cs="Calibri"/>
          <w:b/>
          <w:spacing w:val="1"/>
        </w:rPr>
        <w:t>ί</w:t>
      </w:r>
      <w:r>
        <w:rPr>
          <w:rFonts w:ascii="Calibri" w:eastAsia="Calibri" w:hAnsi="Calibri" w:cs="Calibri"/>
          <w:b/>
          <w:spacing w:val="-1"/>
        </w:rPr>
        <w:t>μησ</w:t>
      </w:r>
      <w:r>
        <w:rPr>
          <w:rFonts w:ascii="Calibri" w:eastAsia="Calibri" w:hAnsi="Calibri" w:cs="Calibri"/>
          <w:b/>
        </w:rPr>
        <w:t xml:space="preserve">η </w:t>
      </w:r>
      <w:r>
        <w:rPr>
          <w:rFonts w:ascii="Calibri" w:eastAsia="Calibri" w:hAnsi="Calibri" w:cs="Calibri"/>
          <w:b/>
          <w:spacing w:val="-1"/>
        </w:rPr>
        <w:t>σ</w:t>
      </w:r>
      <w:r>
        <w:rPr>
          <w:rFonts w:ascii="Calibri" w:eastAsia="Calibri" w:hAnsi="Calibri" w:cs="Calibri"/>
          <w:b/>
          <w:spacing w:val="3"/>
        </w:rPr>
        <w:t>υ</w:t>
      </w:r>
      <w:r>
        <w:rPr>
          <w:rFonts w:ascii="Calibri" w:eastAsia="Calibri" w:hAnsi="Calibri" w:cs="Calibri"/>
          <w:b/>
        </w:rPr>
        <w:t>ν</w:t>
      </w:r>
      <w:r>
        <w:rPr>
          <w:rFonts w:ascii="Calibri" w:eastAsia="Calibri" w:hAnsi="Calibri" w:cs="Calibri"/>
          <w:b/>
          <w:spacing w:val="-2"/>
        </w:rPr>
        <w:t>ο</w:t>
      </w:r>
      <w:r>
        <w:rPr>
          <w:rFonts w:ascii="Calibri" w:eastAsia="Calibri" w:hAnsi="Calibri" w:cs="Calibri"/>
          <w:b/>
          <w:spacing w:val="-1"/>
        </w:rPr>
        <w:t>λ</w:t>
      </w:r>
      <w:r>
        <w:rPr>
          <w:rFonts w:ascii="Calibri" w:eastAsia="Calibri" w:hAnsi="Calibri" w:cs="Calibri"/>
          <w:b/>
          <w:spacing w:val="1"/>
        </w:rPr>
        <w:t>ι</w:t>
      </w:r>
      <w:r>
        <w:rPr>
          <w:rFonts w:ascii="Calibri" w:eastAsia="Calibri" w:hAnsi="Calibri" w:cs="Calibri"/>
          <w:b/>
          <w:spacing w:val="-5"/>
        </w:rPr>
        <w:t>κ</w:t>
      </w:r>
      <w:r>
        <w:rPr>
          <w:rFonts w:ascii="Calibri" w:eastAsia="Calibri" w:hAnsi="Calibri" w:cs="Calibri"/>
          <w:b/>
          <w:spacing w:val="-2"/>
        </w:rPr>
        <w:t>ώ</w:t>
      </w:r>
      <w:r>
        <w:rPr>
          <w:rFonts w:ascii="Calibri" w:eastAsia="Calibri" w:hAnsi="Calibri" w:cs="Calibri"/>
          <w:b/>
        </w:rPr>
        <w:t>ν π</w:t>
      </w:r>
      <w:r>
        <w:rPr>
          <w:rFonts w:ascii="Calibri" w:eastAsia="Calibri" w:hAnsi="Calibri" w:cs="Calibri"/>
          <w:b/>
          <w:spacing w:val="1"/>
        </w:rPr>
        <w:t>λ</w:t>
      </w:r>
      <w:r>
        <w:rPr>
          <w:rFonts w:ascii="Calibri" w:eastAsia="Calibri" w:hAnsi="Calibri" w:cs="Calibri"/>
          <w:b/>
          <w:spacing w:val="-1"/>
        </w:rPr>
        <w:t>η</w:t>
      </w:r>
      <w:r>
        <w:rPr>
          <w:rFonts w:ascii="Calibri" w:eastAsia="Calibri" w:hAnsi="Calibri" w:cs="Calibri"/>
          <w:b/>
        </w:rPr>
        <w:t>ρωμ</w:t>
      </w:r>
      <w:r>
        <w:rPr>
          <w:rFonts w:ascii="Calibri" w:eastAsia="Calibri" w:hAnsi="Calibri" w:cs="Calibri"/>
          <w:b/>
          <w:spacing w:val="-2"/>
        </w:rPr>
        <w:t>ώ</w:t>
      </w:r>
      <w:r>
        <w:rPr>
          <w:rFonts w:ascii="Calibri" w:eastAsia="Calibri" w:hAnsi="Calibri" w:cs="Calibri"/>
          <w:b/>
        </w:rPr>
        <w:t xml:space="preserve">ν </w:t>
      </w:r>
      <w:r>
        <w:rPr>
          <w:rFonts w:ascii="Calibri" w:eastAsia="Calibri" w:hAnsi="Calibri" w:cs="Calibri"/>
          <w:b/>
          <w:spacing w:val="1"/>
        </w:rPr>
        <w:t xml:space="preserve"> </w:t>
      </w:r>
      <w:r>
        <w:rPr>
          <w:rFonts w:ascii="Calibri" w:eastAsia="Calibri" w:hAnsi="Calibri" w:cs="Calibri"/>
          <w:b/>
        </w:rPr>
        <w:t>2</w:t>
      </w:r>
      <w:r>
        <w:rPr>
          <w:rFonts w:ascii="Calibri" w:eastAsia="Calibri" w:hAnsi="Calibri" w:cs="Calibri"/>
          <w:b/>
          <w:spacing w:val="5"/>
        </w:rPr>
        <w:t>0</w:t>
      </w:r>
      <w:r>
        <w:rPr>
          <w:rFonts w:ascii="Calibri" w:eastAsia="Calibri" w:hAnsi="Calibri" w:cs="Calibri"/>
          <w:b/>
          <w:spacing w:val="-2"/>
        </w:rPr>
        <w:t>25</w:t>
      </w:r>
    </w:p>
    <w:p w:rsidR="007F401A" w:rsidRDefault="007F401A" w:rsidP="007F401A">
      <w:pPr>
        <w:spacing w:before="11"/>
        <w:ind w:left="2716"/>
        <w:rPr>
          <w:rFonts w:ascii="Calibri" w:eastAsia="Calibri" w:hAnsi="Calibri" w:cs="Calibri"/>
          <w:b/>
          <w:spacing w:val="-2"/>
        </w:rPr>
      </w:pPr>
    </w:p>
    <w:tbl>
      <w:tblPr>
        <w:tblW w:w="0" w:type="auto"/>
        <w:jc w:val="center"/>
        <w:tblLayout w:type="fixed"/>
        <w:tblLook w:val="0000"/>
      </w:tblPr>
      <w:tblGrid>
        <w:gridCol w:w="878"/>
        <w:gridCol w:w="2338"/>
        <w:gridCol w:w="1219"/>
        <w:gridCol w:w="1079"/>
        <w:gridCol w:w="1080"/>
        <w:gridCol w:w="963"/>
        <w:gridCol w:w="1182"/>
      </w:tblGrid>
      <w:tr w:rsidR="007F401A" w:rsidTr="00F37303">
        <w:trPr>
          <w:trHeight w:val="780"/>
          <w:jc w:val="center"/>
        </w:trPr>
        <w:tc>
          <w:tcPr>
            <w:tcW w:w="878" w:type="dxa"/>
            <w:tcBorders>
              <w:top w:val="single" w:sz="4" w:space="0" w:color="000000"/>
              <w:left w:val="single" w:sz="4" w:space="0" w:color="000000"/>
              <w:right w:val="single" w:sz="4" w:space="0" w:color="000000"/>
            </w:tcBorders>
            <w:shd w:val="clear" w:color="auto" w:fill="BFBFBF"/>
            <w:vAlign w:val="center"/>
          </w:tcPr>
          <w:p w:rsidR="007F401A" w:rsidRDefault="007F401A" w:rsidP="00F37303">
            <w:r>
              <w:rPr>
                <w:rFonts w:ascii="Calibri" w:hAnsi="Calibri" w:cs="Calibri"/>
                <w:b/>
                <w:bCs/>
                <w:sz w:val="18"/>
                <w:szCs w:val="18"/>
                <w:lang w:bidi="he-IL"/>
              </w:rPr>
              <w:t>K.A.</w:t>
            </w:r>
          </w:p>
        </w:tc>
        <w:tc>
          <w:tcPr>
            <w:tcW w:w="2338" w:type="dxa"/>
            <w:tcBorders>
              <w:top w:val="single" w:sz="4" w:space="0" w:color="000000"/>
              <w:right w:val="single" w:sz="4" w:space="0" w:color="000000"/>
            </w:tcBorders>
            <w:shd w:val="clear" w:color="auto" w:fill="BFBFBF"/>
            <w:vAlign w:val="center"/>
          </w:tcPr>
          <w:p w:rsidR="007F401A" w:rsidRDefault="007F401A" w:rsidP="00F37303">
            <w:r>
              <w:rPr>
                <w:rFonts w:ascii="Calibri" w:hAnsi="Calibri" w:cs="Calibri"/>
                <w:b/>
                <w:bCs/>
                <w:sz w:val="18"/>
                <w:szCs w:val="18"/>
                <w:lang w:bidi="he-IL"/>
              </w:rPr>
              <w:t>Περιγραφή Εξοδων</w:t>
            </w:r>
          </w:p>
        </w:tc>
        <w:tc>
          <w:tcPr>
            <w:tcW w:w="1219" w:type="dxa"/>
            <w:tcBorders>
              <w:top w:val="single" w:sz="4" w:space="0" w:color="000000"/>
              <w:bottom w:val="single" w:sz="4" w:space="0" w:color="000000"/>
              <w:right w:val="single" w:sz="4" w:space="0" w:color="000000"/>
            </w:tcBorders>
            <w:shd w:val="clear" w:color="auto" w:fill="BFBFBF"/>
            <w:vAlign w:val="center"/>
          </w:tcPr>
          <w:p w:rsidR="007F401A" w:rsidRDefault="007F401A" w:rsidP="00F37303">
            <w:pPr>
              <w:jc w:val="center"/>
            </w:pPr>
            <w:r>
              <w:rPr>
                <w:rFonts w:ascii="Calibri" w:hAnsi="Calibri" w:cs="Calibri"/>
                <w:b/>
                <w:bCs/>
                <w:color w:val="000000"/>
                <w:sz w:val="18"/>
                <w:szCs w:val="18"/>
                <w:lang w:bidi="he-IL"/>
              </w:rPr>
              <w:t>Τέλη καθαρ. 2025</w:t>
            </w:r>
          </w:p>
        </w:tc>
        <w:tc>
          <w:tcPr>
            <w:tcW w:w="1079" w:type="dxa"/>
            <w:tcBorders>
              <w:top w:val="single" w:sz="4" w:space="0" w:color="000000"/>
              <w:bottom w:val="single" w:sz="4" w:space="0" w:color="000000"/>
              <w:right w:val="single" w:sz="4" w:space="0" w:color="000000"/>
            </w:tcBorders>
            <w:shd w:val="clear" w:color="auto" w:fill="BFBFBF"/>
            <w:vAlign w:val="center"/>
          </w:tcPr>
          <w:p w:rsidR="007F401A" w:rsidRDefault="007F401A" w:rsidP="00F37303">
            <w:pPr>
              <w:jc w:val="center"/>
            </w:pPr>
            <w:r>
              <w:rPr>
                <w:rFonts w:ascii="Calibri" w:hAnsi="Calibri" w:cs="Calibri"/>
                <w:b/>
                <w:bCs/>
                <w:color w:val="000000"/>
                <w:sz w:val="18"/>
                <w:szCs w:val="18"/>
                <w:lang w:bidi="he-IL"/>
              </w:rPr>
              <w:t>Χρηματικό Υπόλοιπο 2024</w:t>
            </w:r>
          </w:p>
        </w:tc>
        <w:tc>
          <w:tcPr>
            <w:tcW w:w="1080" w:type="dxa"/>
            <w:tcBorders>
              <w:top w:val="single" w:sz="4" w:space="0" w:color="000000"/>
              <w:bottom w:val="single" w:sz="4" w:space="0" w:color="000000"/>
              <w:right w:val="single" w:sz="4" w:space="0" w:color="000000"/>
            </w:tcBorders>
            <w:shd w:val="clear" w:color="auto" w:fill="BFBFBF"/>
            <w:vAlign w:val="center"/>
          </w:tcPr>
          <w:p w:rsidR="007F401A" w:rsidRDefault="007F401A" w:rsidP="00F37303">
            <w:pPr>
              <w:jc w:val="center"/>
            </w:pPr>
            <w:r>
              <w:rPr>
                <w:rFonts w:ascii="Calibri" w:hAnsi="Calibri" w:cs="Calibri"/>
                <w:b/>
                <w:bCs/>
                <w:color w:val="000000"/>
                <w:sz w:val="18"/>
                <w:szCs w:val="18"/>
                <w:lang w:bidi="he-IL"/>
              </w:rPr>
              <w:t>Λοιποί Κ.Α.Π.</w:t>
            </w:r>
          </w:p>
        </w:tc>
        <w:tc>
          <w:tcPr>
            <w:tcW w:w="963" w:type="dxa"/>
            <w:tcBorders>
              <w:top w:val="single" w:sz="4" w:space="0" w:color="000000"/>
              <w:bottom w:val="single" w:sz="4" w:space="0" w:color="000000"/>
              <w:right w:val="single" w:sz="4" w:space="0" w:color="000000"/>
            </w:tcBorders>
            <w:shd w:val="clear" w:color="auto" w:fill="BFBFBF"/>
            <w:vAlign w:val="center"/>
          </w:tcPr>
          <w:p w:rsidR="007F401A" w:rsidRDefault="007F401A" w:rsidP="00F37303">
            <w:pPr>
              <w:jc w:val="center"/>
            </w:pPr>
            <w:r>
              <w:rPr>
                <w:rFonts w:ascii="Calibri" w:hAnsi="Calibri" w:cs="Calibri"/>
                <w:b/>
                <w:bCs/>
                <w:color w:val="000000"/>
                <w:sz w:val="18"/>
                <w:szCs w:val="18"/>
                <w:lang w:bidi="he-IL"/>
              </w:rPr>
              <w:t>ΔΕΠΟΔΑΛ Α.Ε.</w:t>
            </w:r>
          </w:p>
        </w:tc>
        <w:tc>
          <w:tcPr>
            <w:tcW w:w="1182" w:type="dxa"/>
            <w:tcBorders>
              <w:top w:val="single" w:sz="4" w:space="0" w:color="000000"/>
              <w:bottom w:val="single" w:sz="4" w:space="0" w:color="000000"/>
              <w:right w:val="single" w:sz="4" w:space="0" w:color="000000"/>
            </w:tcBorders>
            <w:shd w:val="clear" w:color="auto" w:fill="BFBFBF"/>
            <w:vAlign w:val="center"/>
          </w:tcPr>
          <w:p w:rsidR="007F401A" w:rsidRDefault="007F401A" w:rsidP="00F37303">
            <w:pPr>
              <w:jc w:val="center"/>
            </w:pPr>
            <w:r>
              <w:rPr>
                <w:rFonts w:ascii="Calibri" w:hAnsi="Calibri" w:cs="Calibri"/>
                <w:b/>
                <w:bCs/>
                <w:color w:val="000000"/>
                <w:sz w:val="18"/>
                <w:szCs w:val="18"/>
                <w:lang w:bidi="he-IL"/>
              </w:rPr>
              <w:t>Σύνολο</w:t>
            </w:r>
          </w:p>
        </w:tc>
      </w:tr>
      <w:tr w:rsidR="007F401A" w:rsidTr="00F37303">
        <w:trPr>
          <w:trHeight w:val="43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20/60</w:t>
            </w:r>
          </w:p>
        </w:tc>
        <w:tc>
          <w:tcPr>
            <w:tcW w:w="2338"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Αμοιβές προσωπικού</w:t>
            </w:r>
          </w:p>
        </w:tc>
        <w:tc>
          <w:tcPr>
            <w:tcW w:w="121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895.560,39</w:t>
            </w:r>
          </w:p>
        </w:tc>
        <w:tc>
          <w:tcPr>
            <w:tcW w:w="107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135.978,00</w:t>
            </w:r>
          </w:p>
        </w:tc>
        <w:tc>
          <w:tcPr>
            <w:tcW w:w="1080"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49.637,13</w:t>
            </w:r>
          </w:p>
        </w:tc>
        <w:tc>
          <w:tcPr>
            <w:tcW w:w="963"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118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1.081.175,52</w:t>
            </w:r>
          </w:p>
        </w:tc>
      </w:tr>
      <w:tr w:rsidR="007F401A" w:rsidTr="00F37303">
        <w:trPr>
          <w:trHeight w:val="430"/>
          <w:jc w:val="center"/>
        </w:trPr>
        <w:tc>
          <w:tcPr>
            <w:tcW w:w="878"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20/606</w:t>
            </w:r>
          </w:p>
        </w:tc>
        <w:tc>
          <w:tcPr>
            <w:tcW w:w="2338"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Παροχές προσωπικού σε είδος</w:t>
            </w:r>
          </w:p>
        </w:tc>
        <w:tc>
          <w:tcPr>
            <w:tcW w:w="121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40.392,43</w:t>
            </w:r>
          </w:p>
        </w:tc>
        <w:tc>
          <w:tcPr>
            <w:tcW w:w="1079"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1080"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963"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118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40.392,43</w:t>
            </w:r>
          </w:p>
        </w:tc>
      </w:tr>
      <w:tr w:rsidR="007F401A" w:rsidTr="00F37303">
        <w:trPr>
          <w:trHeight w:val="430"/>
          <w:jc w:val="center"/>
        </w:trPr>
        <w:tc>
          <w:tcPr>
            <w:tcW w:w="878"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20/6151</w:t>
            </w:r>
          </w:p>
        </w:tc>
        <w:tc>
          <w:tcPr>
            <w:tcW w:w="2338"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Δικαιώματα ΔΕΗ</w:t>
            </w:r>
          </w:p>
        </w:tc>
        <w:tc>
          <w:tcPr>
            <w:tcW w:w="121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62.240,40</w:t>
            </w:r>
          </w:p>
        </w:tc>
        <w:tc>
          <w:tcPr>
            <w:tcW w:w="1079"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1080"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963"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118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62.240,40</w:t>
            </w:r>
          </w:p>
        </w:tc>
      </w:tr>
      <w:tr w:rsidR="007F401A" w:rsidTr="00F37303">
        <w:trPr>
          <w:trHeight w:val="360"/>
          <w:jc w:val="center"/>
        </w:trPr>
        <w:tc>
          <w:tcPr>
            <w:tcW w:w="878"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20/61</w:t>
            </w:r>
          </w:p>
        </w:tc>
        <w:tc>
          <w:tcPr>
            <w:tcW w:w="2338"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Λοιπές αμοιβές τρίτων</w:t>
            </w:r>
          </w:p>
        </w:tc>
        <w:tc>
          <w:tcPr>
            <w:tcW w:w="121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5.867,68</w:t>
            </w:r>
          </w:p>
        </w:tc>
        <w:tc>
          <w:tcPr>
            <w:tcW w:w="1079"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1080"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963"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118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5.867,68</w:t>
            </w:r>
          </w:p>
        </w:tc>
      </w:tr>
      <w:tr w:rsidR="007F401A" w:rsidTr="00F37303">
        <w:trPr>
          <w:trHeight w:val="810"/>
          <w:jc w:val="center"/>
        </w:trPr>
        <w:tc>
          <w:tcPr>
            <w:tcW w:w="878"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20/6211</w:t>
            </w:r>
          </w:p>
        </w:tc>
        <w:tc>
          <w:tcPr>
            <w:tcW w:w="2338"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Ηλεκτρικό ρεύμα για φωτισμό οδών,πλατειών και κοινοχρήστων χώρων</w:t>
            </w:r>
          </w:p>
        </w:tc>
        <w:tc>
          <w:tcPr>
            <w:tcW w:w="121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452.634,33</w:t>
            </w:r>
          </w:p>
        </w:tc>
        <w:tc>
          <w:tcPr>
            <w:tcW w:w="107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50.189,67</w:t>
            </w:r>
          </w:p>
        </w:tc>
        <w:tc>
          <w:tcPr>
            <w:tcW w:w="1080"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963"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118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502.824,00</w:t>
            </w:r>
          </w:p>
        </w:tc>
      </w:tr>
      <w:tr w:rsidR="007F401A" w:rsidTr="00F37303">
        <w:trPr>
          <w:trHeight w:val="360"/>
          <w:jc w:val="center"/>
        </w:trPr>
        <w:tc>
          <w:tcPr>
            <w:tcW w:w="878"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20/62</w:t>
            </w:r>
          </w:p>
        </w:tc>
        <w:tc>
          <w:tcPr>
            <w:tcW w:w="2338"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Λοιπές παροχές τρίτων</w:t>
            </w:r>
          </w:p>
        </w:tc>
        <w:tc>
          <w:tcPr>
            <w:tcW w:w="121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313.591,30</w:t>
            </w:r>
          </w:p>
        </w:tc>
        <w:tc>
          <w:tcPr>
            <w:tcW w:w="1079"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1080"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963"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118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313.591,30</w:t>
            </w:r>
          </w:p>
        </w:tc>
      </w:tr>
      <w:tr w:rsidR="007F401A" w:rsidTr="00F37303">
        <w:trPr>
          <w:trHeight w:val="360"/>
          <w:jc w:val="center"/>
        </w:trPr>
        <w:tc>
          <w:tcPr>
            <w:tcW w:w="878"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20/63</w:t>
            </w:r>
          </w:p>
        </w:tc>
        <w:tc>
          <w:tcPr>
            <w:tcW w:w="2338"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Φόροι-τέλη</w:t>
            </w:r>
          </w:p>
        </w:tc>
        <w:tc>
          <w:tcPr>
            <w:tcW w:w="121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3.586,50</w:t>
            </w:r>
          </w:p>
        </w:tc>
        <w:tc>
          <w:tcPr>
            <w:tcW w:w="1079"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1080"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963"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118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3.586,50</w:t>
            </w:r>
          </w:p>
        </w:tc>
      </w:tr>
      <w:tr w:rsidR="007F401A" w:rsidTr="00F37303">
        <w:trPr>
          <w:trHeight w:val="36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lastRenderedPageBreak/>
              <w:t>20/64</w:t>
            </w:r>
          </w:p>
        </w:tc>
        <w:tc>
          <w:tcPr>
            <w:tcW w:w="2338"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Λοιπά γενικά έξοδα</w:t>
            </w:r>
          </w:p>
        </w:tc>
        <w:tc>
          <w:tcPr>
            <w:tcW w:w="1219"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1.609,52</w:t>
            </w:r>
          </w:p>
        </w:tc>
        <w:tc>
          <w:tcPr>
            <w:tcW w:w="1079"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1080"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963"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1182"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1.609,52</w:t>
            </w:r>
          </w:p>
        </w:tc>
      </w:tr>
      <w:tr w:rsidR="007F401A" w:rsidTr="00F37303">
        <w:trPr>
          <w:trHeight w:val="360"/>
          <w:jc w:val="center"/>
        </w:trPr>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20/66</w:t>
            </w:r>
          </w:p>
        </w:tc>
        <w:tc>
          <w:tcPr>
            <w:tcW w:w="2338"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Προμήθεις αναλωσίμων</w:t>
            </w:r>
          </w:p>
        </w:tc>
        <w:tc>
          <w:tcPr>
            <w:tcW w:w="1219"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182.886,76</w:t>
            </w:r>
          </w:p>
        </w:tc>
        <w:tc>
          <w:tcPr>
            <w:tcW w:w="1079"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1080"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963"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1182"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182.886,76</w:t>
            </w:r>
          </w:p>
        </w:tc>
      </w:tr>
      <w:tr w:rsidR="007F401A" w:rsidTr="00F37303">
        <w:trPr>
          <w:trHeight w:val="540"/>
          <w:jc w:val="center"/>
        </w:trPr>
        <w:tc>
          <w:tcPr>
            <w:tcW w:w="878"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20/6726. 001</w:t>
            </w:r>
          </w:p>
        </w:tc>
        <w:tc>
          <w:tcPr>
            <w:tcW w:w="2338"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Μεταβιβάσεις σε τρίτους - Ετήσια εισφορά ΔΕΠΟΔΑΛ</w:t>
            </w:r>
          </w:p>
        </w:tc>
        <w:tc>
          <w:tcPr>
            <w:tcW w:w="121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107.358,47</w:t>
            </w:r>
          </w:p>
        </w:tc>
        <w:tc>
          <w:tcPr>
            <w:tcW w:w="107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156.144,86</w:t>
            </w:r>
          </w:p>
        </w:tc>
        <w:tc>
          <w:tcPr>
            <w:tcW w:w="1080"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963"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9.000,00</w:t>
            </w:r>
          </w:p>
        </w:tc>
        <w:tc>
          <w:tcPr>
            <w:tcW w:w="118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272.503,33</w:t>
            </w:r>
          </w:p>
        </w:tc>
      </w:tr>
      <w:tr w:rsidR="007F401A" w:rsidTr="00F37303">
        <w:trPr>
          <w:trHeight w:val="540"/>
          <w:jc w:val="center"/>
        </w:trPr>
        <w:tc>
          <w:tcPr>
            <w:tcW w:w="878"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20/6726. 002</w:t>
            </w:r>
          </w:p>
        </w:tc>
        <w:tc>
          <w:tcPr>
            <w:tcW w:w="2338"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Τέλος ταφής αποβλήτων (άρθ. 38 Ν. 4819/2021)</w:t>
            </w:r>
          </w:p>
        </w:tc>
        <w:tc>
          <w:tcPr>
            <w:tcW w:w="1219"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107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88.729,20</w:t>
            </w:r>
          </w:p>
        </w:tc>
        <w:tc>
          <w:tcPr>
            <w:tcW w:w="1080"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963"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118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88.729,20</w:t>
            </w:r>
          </w:p>
        </w:tc>
      </w:tr>
      <w:tr w:rsidR="007F401A" w:rsidTr="00F37303">
        <w:trPr>
          <w:trHeight w:val="360"/>
          <w:jc w:val="center"/>
        </w:trPr>
        <w:tc>
          <w:tcPr>
            <w:tcW w:w="878"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20/71</w:t>
            </w:r>
          </w:p>
        </w:tc>
        <w:tc>
          <w:tcPr>
            <w:tcW w:w="2338"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Προμήθειες παγίων</w:t>
            </w:r>
          </w:p>
        </w:tc>
        <w:tc>
          <w:tcPr>
            <w:tcW w:w="121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50.582,08</w:t>
            </w:r>
          </w:p>
        </w:tc>
        <w:tc>
          <w:tcPr>
            <w:tcW w:w="1079"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1080"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963"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118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50.582,08</w:t>
            </w:r>
          </w:p>
        </w:tc>
      </w:tr>
      <w:tr w:rsidR="007F401A" w:rsidTr="00F37303">
        <w:trPr>
          <w:trHeight w:val="360"/>
          <w:jc w:val="center"/>
        </w:trPr>
        <w:tc>
          <w:tcPr>
            <w:tcW w:w="878"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20/73</w:t>
            </w:r>
          </w:p>
        </w:tc>
        <w:tc>
          <w:tcPr>
            <w:tcW w:w="2338"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Εργα</w:t>
            </w:r>
          </w:p>
        </w:tc>
        <w:tc>
          <w:tcPr>
            <w:tcW w:w="121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7.186,30</w:t>
            </w:r>
          </w:p>
        </w:tc>
        <w:tc>
          <w:tcPr>
            <w:tcW w:w="1079"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1080"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963"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118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7.186,30</w:t>
            </w:r>
          </w:p>
        </w:tc>
      </w:tr>
      <w:tr w:rsidR="007F401A" w:rsidTr="00F37303">
        <w:trPr>
          <w:trHeight w:val="360"/>
          <w:jc w:val="center"/>
        </w:trPr>
        <w:tc>
          <w:tcPr>
            <w:tcW w:w="878"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20/81</w:t>
            </w:r>
          </w:p>
        </w:tc>
        <w:tc>
          <w:tcPr>
            <w:tcW w:w="2338"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Υποχρεώσεις Π.Ο.Ε</w:t>
            </w:r>
          </w:p>
        </w:tc>
        <w:tc>
          <w:tcPr>
            <w:tcW w:w="1219"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107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61.837,13</w:t>
            </w:r>
          </w:p>
        </w:tc>
        <w:tc>
          <w:tcPr>
            <w:tcW w:w="1080"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963"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w:t>
            </w:r>
          </w:p>
        </w:tc>
        <w:tc>
          <w:tcPr>
            <w:tcW w:w="118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61.837,13</w:t>
            </w:r>
          </w:p>
        </w:tc>
      </w:tr>
      <w:tr w:rsidR="007F401A" w:rsidTr="00F37303">
        <w:trPr>
          <w:trHeight w:val="360"/>
          <w:jc w:val="center"/>
        </w:trPr>
        <w:tc>
          <w:tcPr>
            <w:tcW w:w="878" w:type="dxa"/>
            <w:tcBorders>
              <w:left w:val="single" w:sz="4" w:space="0" w:color="000000"/>
              <w:bottom w:val="single" w:sz="4" w:space="0" w:color="000000"/>
              <w:right w:val="single" w:sz="4" w:space="0" w:color="000000"/>
            </w:tcBorders>
            <w:shd w:val="clear" w:color="auto" w:fill="A6A6A6"/>
            <w:vAlign w:val="center"/>
          </w:tcPr>
          <w:p w:rsidR="007F401A" w:rsidRDefault="007F401A" w:rsidP="00F37303">
            <w:r>
              <w:rPr>
                <w:rFonts w:ascii="Calibri" w:hAnsi="Calibri" w:cs="Calibri"/>
                <w:sz w:val="18"/>
                <w:szCs w:val="18"/>
                <w:lang w:bidi="he-IL"/>
              </w:rPr>
              <w:t> </w:t>
            </w:r>
          </w:p>
        </w:tc>
        <w:tc>
          <w:tcPr>
            <w:tcW w:w="2338" w:type="dxa"/>
            <w:tcBorders>
              <w:bottom w:val="single" w:sz="4" w:space="0" w:color="000000"/>
              <w:right w:val="single" w:sz="4" w:space="0" w:color="000000"/>
            </w:tcBorders>
            <w:shd w:val="clear" w:color="auto" w:fill="A6A6A6"/>
            <w:vAlign w:val="center"/>
          </w:tcPr>
          <w:p w:rsidR="007F401A" w:rsidRDefault="007F401A" w:rsidP="00F37303">
            <w:r>
              <w:rPr>
                <w:rFonts w:ascii="Calibri" w:hAnsi="Calibri" w:cs="Calibri"/>
                <w:b/>
                <w:bCs/>
                <w:sz w:val="18"/>
                <w:szCs w:val="18"/>
                <w:lang w:bidi="he-IL"/>
              </w:rPr>
              <w:t>Σύνολο εξόδων</w:t>
            </w:r>
          </w:p>
        </w:tc>
        <w:tc>
          <w:tcPr>
            <w:tcW w:w="1219" w:type="dxa"/>
            <w:tcBorders>
              <w:bottom w:val="single" w:sz="4" w:space="0" w:color="000000"/>
              <w:right w:val="single" w:sz="4" w:space="0" w:color="000000"/>
            </w:tcBorders>
            <w:shd w:val="clear" w:color="auto" w:fill="A6A6A6"/>
            <w:vAlign w:val="center"/>
          </w:tcPr>
          <w:p w:rsidR="007F401A" w:rsidRDefault="007F401A" w:rsidP="00F37303">
            <w:pPr>
              <w:jc w:val="right"/>
            </w:pPr>
            <w:r>
              <w:rPr>
                <w:rFonts w:ascii="Calibri" w:hAnsi="Calibri" w:cs="Calibri"/>
                <w:b/>
                <w:bCs/>
                <w:sz w:val="18"/>
                <w:szCs w:val="18"/>
                <w:lang w:bidi="he-IL"/>
              </w:rPr>
              <w:t>2.123.496,16</w:t>
            </w:r>
          </w:p>
        </w:tc>
        <w:tc>
          <w:tcPr>
            <w:tcW w:w="1079" w:type="dxa"/>
            <w:tcBorders>
              <w:bottom w:val="single" w:sz="4" w:space="0" w:color="000000"/>
              <w:right w:val="single" w:sz="4" w:space="0" w:color="000000"/>
            </w:tcBorders>
            <w:shd w:val="clear" w:color="auto" w:fill="A6A6A6"/>
            <w:vAlign w:val="center"/>
          </w:tcPr>
          <w:p w:rsidR="007F401A" w:rsidRDefault="007F401A" w:rsidP="00F37303">
            <w:pPr>
              <w:jc w:val="right"/>
            </w:pPr>
            <w:r>
              <w:rPr>
                <w:rFonts w:ascii="Calibri" w:hAnsi="Calibri" w:cs="Calibri"/>
                <w:b/>
                <w:bCs/>
                <w:sz w:val="18"/>
                <w:szCs w:val="18"/>
                <w:lang w:bidi="he-IL"/>
              </w:rPr>
              <w:t>492.878,86</w:t>
            </w:r>
          </w:p>
        </w:tc>
        <w:tc>
          <w:tcPr>
            <w:tcW w:w="1080" w:type="dxa"/>
            <w:tcBorders>
              <w:bottom w:val="single" w:sz="4" w:space="0" w:color="000000"/>
              <w:right w:val="single" w:sz="4" w:space="0" w:color="000000"/>
            </w:tcBorders>
            <w:shd w:val="clear" w:color="auto" w:fill="A6A6A6"/>
            <w:vAlign w:val="center"/>
          </w:tcPr>
          <w:p w:rsidR="007F401A" w:rsidRDefault="007F401A" w:rsidP="00F37303">
            <w:pPr>
              <w:jc w:val="right"/>
            </w:pPr>
            <w:r>
              <w:rPr>
                <w:rFonts w:ascii="Calibri" w:hAnsi="Calibri" w:cs="Calibri"/>
                <w:b/>
                <w:bCs/>
                <w:sz w:val="18"/>
                <w:szCs w:val="18"/>
                <w:lang w:bidi="he-IL"/>
              </w:rPr>
              <w:t>49.637,13</w:t>
            </w:r>
          </w:p>
        </w:tc>
        <w:tc>
          <w:tcPr>
            <w:tcW w:w="963" w:type="dxa"/>
            <w:tcBorders>
              <w:bottom w:val="single" w:sz="4" w:space="0" w:color="000000"/>
              <w:right w:val="single" w:sz="4" w:space="0" w:color="000000"/>
            </w:tcBorders>
            <w:shd w:val="clear" w:color="auto" w:fill="A6A6A6"/>
            <w:vAlign w:val="center"/>
          </w:tcPr>
          <w:p w:rsidR="007F401A" w:rsidRDefault="007F401A" w:rsidP="00F37303">
            <w:pPr>
              <w:jc w:val="right"/>
            </w:pPr>
            <w:r>
              <w:rPr>
                <w:rFonts w:ascii="Calibri" w:hAnsi="Calibri" w:cs="Calibri"/>
                <w:b/>
                <w:bCs/>
                <w:sz w:val="18"/>
                <w:szCs w:val="18"/>
                <w:lang w:bidi="he-IL"/>
              </w:rPr>
              <w:t>9.000,00</w:t>
            </w:r>
          </w:p>
        </w:tc>
        <w:tc>
          <w:tcPr>
            <w:tcW w:w="1182" w:type="dxa"/>
            <w:tcBorders>
              <w:bottom w:val="single" w:sz="4" w:space="0" w:color="000000"/>
              <w:right w:val="single" w:sz="4" w:space="0" w:color="000000"/>
            </w:tcBorders>
            <w:shd w:val="clear" w:color="auto" w:fill="A6A6A6"/>
            <w:vAlign w:val="center"/>
          </w:tcPr>
          <w:p w:rsidR="007F401A" w:rsidRDefault="007F401A" w:rsidP="00F37303">
            <w:pPr>
              <w:jc w:val="right"/>
            </w:pPr>
            <w:r>
              <w:rPr>
                <w:rFonts w:ascii="Calibri" w:hAnsi="Calibri" w:cs="Calibri"/>
                <w:b/>
                <w:bCs/>
                <w:sz w:val="18"/>
                <w:szCs w:val="18"/>
                <w:lang w:bidi="he-IL"/>
              </w:rPr>
              <w:t>2.675.012,15</w:t>
            </w:r>
          </w:p>
        </w:tc>
      </w:tr>
      <w:tr w:rsidR="007F401A" w:rsidTr="00F37303">
        <w:trPr>
          <w:trHeight w:val="495"/>
          <w:jc w:val="center"/>
        </w:trPr>
        <w:tc>
          <w:tcPr>
            <w:tcW w:w="878" w:type="dxa"/>
            <w:tcBorders>
              <w:left w:val="single" w:sz="4" w:space="0" w:color="000000"/>
              <w:bottom w:val="single" w:sz="4" w:space="0" w:color="000000"/>
              <w:right w:val="single" w:sz="4" w:space="0" w:color="000000"/>
            </w:tcBorders>
            <w:shd w:val="clear" w:color="auto" w:fill="auto"/>
            <w:vAlign w:val="bottom"/>
          </w:tcPr>
          <w:p w:rsidR="007F401A" w:rsidRDefault="007F401A" w:rsidP="00F37303">
            <w:r>
              <w:rPr>
                <w:rFonts w:ascii="Arial" w:hAnsi="Arial"/>
                <w:sz w:val="18"/>
                <w:szCs w:val="18"/>
                <w:lang w:bidi="he-IL"/>
              </w:rPr>
              <w:t> </w:t>
            </w:r>
          </w:p>
        </w:tc>
        <w:tc>
          <w:tcPr>
            <w:tcW w:w="2338"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b/>
                <w:bCs/>
                <w:sz w:val="18"/>
                <w:szCs w:val="18"/>
                <w:lang w:bidi="he-IL"/>
              </w:rPr>
              <w:t>Χρηματικά διαθέσιμα 31/12/ 2025</w:t>
            </w:r>
          </w:p>
        </w:tc>
        <w:tc>
          <w:tcPr>
            <w:tcW w:w="121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b/>
                <w:bCs/>
                <w:sz w:val="18"/>
                <w:szCs w:val="18"/>
                <w:lang w:bidi="he-IL"/>
              </w:rPr>
              <w:t>518.278,61</w:t>
            </w:r>
          </w:p>
        </w:tc>
        <w:tc>
          <w:tcPr>
            <w:tcW w:w="107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b/>
                <w:bCs/>
                <w:sz w:val="18"/>
                <w:szCs w:val="18"/>
                <w:lang w:bidi="he-IL"/>
              </w:rPr>
              <w:t>9.899,10</w:t>
            </w:r>
          </w:p>
        </w:tc>
        <w:tc>
          <w:tcPr>
            <w:tcW w:w="1080"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b/>
                <w:bCs/>
                <w:sz w:val="18"/>
                <w:szCs w:val="18"/>
                <w:lang w:bidi="he-IL"/>
              </w:rPr>
              <w:t>0,00</w:t>
            </w:r>
          </w:p>
        </w:tc>
        <w:tc>
          <w:tcPr>
            <w:tcW w:w="963"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b/>
                <w:bCs/>
                <w:sz w:val="18"/>
                <w:szCs w:val="18"/>
                <w:lang w:bidi="he-IL"/>
              </w:rPr>
              <w:t>0,00</w:t>
            </w:r>
          </w:p>
        </w:tc>
        <w:tc>
          <w:tcPr>
            <w:tcW w:w="118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b/>
                <w:bCs/>
                <w:sz w:val="18"/>
                <w:szCs w:val="18"/>
                <w:lang w:bidi="he-IL"/>
              </w:rPr>
              <w:t>528.177,71</w:t>
            </w:r>
          </w:p>
        </w:tc>
      </w:tr>
    </w:tbl>
    <w:p w:rsidR="007F401A" w:rsidRDefault="007F401A" w:rsidP="007F401A">
      <w:pPr>
        <w:spacing w:before="11"/>
        <w:ind w:left="2716"/>
        <w:rPr>
          <w:rFonts w:ascii="Calibri" w:eastAsia="Calibri" w:hAnsi="Calibri" w:cs="Calibri"/>
          <w:b/>
          <w:spacing w:val="-2"/>
        </w:rPr>
      </w:pPr>
    </w:p>
    <w:p w:rsidR="007F401A" w:rsidRDefault="007F401A" w:rsidP="007F401A">
      <w:pPr>
        <w:spacing w:line="200" w:lineRule="exact"/>
      </w:pPr>
    </w:p>
    <w:p w:rsidR="007F401A" w:rsidRDefault="007F401A" w:rsidP="007F401A">
      <w:pPr>
        <w:spacing w:before="11" w:line="360" w:lineRule="auto"/>
        <w:ind w:left="100" w:right="63"/>
        <w:jc w:val="both"/>
      </w:pPr>
      <w:r>
        <w:rPr>
          <w:rFonts w:ascii="Calibri" w:eastAsia="Calibri" w:hAnsi="Calibri" w:cs="Calibri"/>
          <w:i/>
          <w:spacing w:val="-1"/>
          <w:position w:val="1"/>
        </w:rPr>
        <w:t>Δι</w:t>
      </w:r>
      <w:r>
        <w:rPr>
          <w:rFonts w:ascii="Calibri" w:eastAsia="Calibri" w:hAnsi="Calibri" w:cs="Calibri"/>
          <w:i/>
          <w:spacing w:val="1"/>
        </w:rPr>
        <w:t>α</w:t>
      </w:r>
      <w:r>
        <w:rPr>
          <w:rFonts w:ascii="Calibri" w:eastAsia="Calibri" w:hAnsi="Calibri" w:cs="Calibri"/>
          <w:i/>
        </w:rPr>
        <w:t>π</w:t>
      </w:r>
      <w:r>
        <w:rPr>
          <w:rFonts w:ascii="Calibri" w:eastAsia="Calibri" w:hAnsi="Calibri" w:cs="Calibri"/>
          <w:i/>
          <w:spacing w:val="-2"/>
        </w:rPr>
        <w:t>ι</w:t>
      </w:r>
      <w:r>
        <w:rPr>
          <w:rFonts w:ascii="Calibri" w:eastAsia="Calibri" w:hAnsi="Calibri" w:cs="Calibri"/>
          <w:i/>
          <w:spacing w:val="2"/>
        </w:rPr>
        <w:t>σ</w:t>
      </w:r>
      <w:r>
        <w:rPr>
          <w:rFonts w:ascii="Calibri" w:eastAsia="Calibri" w:hAnsi="Calibri" w:cs="Calibri"/>
          <w:i/>
        </w:rPr>
        <w:t>τ</w:t>
      </w:r>
      <w:r>
        <w:rPr>
          <w:rFonts w:ascii="Calibri" w:eastAsia="Calibri" w:hAnsi="Calibri" w:cs="Calibri"/>
          <w:i/>
          <w:spacing w:val="-1"/>
        </w:rPr>
        <w:t>ώ</w:t>
      </w:r>
      <w:r>
        <w:rPr>
          <w:rFonts w:ascii="Calibri" w:eastAsia="Calibri" w:hAnsi="Calibri" w:cs="Calibri"/>
          <w:i/>
          <w:spacing w:val="1"/>
        </w:rPr>
        <w:t>νε</w:t>
      </w:r>
      <w:r>
        <w:rPr>
          <w:rFonts w:ascii="Calibri" w:eastAsia="Calibri" w:hAnsi="Calibri" w:cs="Calibri"/>
          <w:i/>
        </w:rPr>
        <w:t>ται ότι α) η</w:t>
      </w:r>
      <w:r>
        <w:rPr>
          <w:rFonts w:ascii="Calibri" w:eastAsia="Calibri" w:hAnsi="Calibri" w:cs="Calibri"/>
          <w:i/>
          <w:spacing w:val="2"/>
        </w:rPr>
        <w:t xml:space="preserve"> </w:t>
      </w:r>
      <w:r>
        <w:rPr>
          <w:rFonts w:ascii="Calibri" w:eastAsia="Calibri" w:hAnsi="Calibri" w:cs="Calibri"/>
          <w:i/>
          <w:spacing w:val="3"/>
        </w:rPr>
        <w:t>ε</w:t>
      </w:r>
      <w:r>
        <w:rPr>
          <w:rFonts w:ascii="Calibri" w:eastAsia="Calibri" w:hAnsi="Calibri" w:cs="Calibri"/>
          <w:i/>
          <w:spacing w:val="-1"/>
        </w:rPr>
        <w:t>κ</w:t>
      </w:r>
      <w:r>
        <w:rPr>
          <w:rFonts w:ascii="Calibri" w:eastAsia="Calibri" w:hAnsi="Calibri" w:cs="Calibri"/>
          <w:i/>
        </w:rPr>
        <w:t>τίμ</w:t>
      </w:r>
      <w:r>
        <w:rPr>
          <w:rFonts w:ascii="Calibri" w:eastAsia="Calibri" w:hAnsi="Calibri" w:cs="Calibri"/>
          <w:i/>
          <w:spacing w:val="1"/>
        </w:rPr>
        <w:t>η</w:t>
      </w:r>
      <w:r>
        <w:rPr>
          <w:rFonts w:ascii="Calibri" w:eastAsia="Calibri" w:hAnsi="Calibri" w:cs="Calibri"/>
          <w:i/>
        </w:rPr>
        <w:t>ση</w:t>
      </w:r>
      <w:r>
        <w:rPr>
          <w:rFonts w:ascii="Calibri" w:eastAsia="Calibri" w:hAnsi="Calibri" w:cs="Calibri"/>
          <w:i/>
          <w:spacing w:val="2"/>
        </w:rPr>
        <w:t xml:space="preserve"> </w:t>
      </w:r>
      <w:r>
        <w:rPr>
          <w:rFonts w:ascii="Calibri" w:eastAsia="Calibri" w:hAnsi="Calibri" w:cs="Calibri"/>
          <w:i/>
        </w:rPr>
        <w:t>τ</w:t>
      </w:r>
      <w:r>
        <w:rPr>
          <w:rFonts w:ascii="Calibri" w:eastAsia="Calibri" w:hAnsi="Calibri" w:cs="Calibri"/>
          <w:i/>
          <w:spacing w:val="-1"/>
        </w:rPr>
        <w:t>ω</w:t>
      </w:r>
      <w:r>
        <w:rPr>
          <w:rFonts w:ascii="Calibri" w:eastAsia="Calibri" w:hAnsi="Calibri" w:cs="Calibri"/>
          <w:i/>
        </w:rPr>
        <w:t>ν</w:t>
      </w:r>
      <w:r>
        <w:rPr>
          <w:rFonts w:ascii="Calibri" w:eastAsia="Calibri" w:hAnsi="Calibri" w:cs="Calibri"/>
          <w:i/>
          <w:spacing w:val="1"/>
        </w:rPr>
        <w:t xml:space="preserve"> </w:t>
      </w:r>
      <w:r>
        <w:rPr>
          <w:rFonts w:ascii="Calibri" w:eastAsia="Calibri" w:hAnsi="Calibri" w:cs="Calibri"/>
          <w:i/>
        </w:rPr>
        <w:t>σ</w:t>
      </w:r>
      <w:r>
        <w:rPr>
          <w:rFonts w:ascii="Calibri" w:eastAsia="Calibri" w:hAnsi="Calibri" w:cs="Calibri"/>
          <w:i/>
          <w:spacing w:val="-1"/>
        </w:rPr>
        <w:t>υ</w:t>
      </w:r>
      <w:r>
        <w:rPr>
          <w:rFonts w:ascii="Calibri" w:eastAsia="Calibri" w:hAnsi="Calibri" w:cs="Calibri"/>
          <w:i/>
        </w:rPr>
        <w:t>νο</w:t>
      </w:r>
      <w:r>
        <w:rPr>
          <w:rFonts w:ascii="Calibri" w:eastAsia="Calibri" w:hAnsi="Calibri" w:cs="Calibri"/>
          <w:i/>
          <w:spacing w:val="-4"/>
        </w:rPr>
        <w:t>λ</w:t>
      </w:r>
      <w:r>
        <w:rPr>
          <w:rFonts w:ascii="Calibri" w:eastAsia="Calibri" w:hAnsi="Calibri" w:cs="Calibri"/>
          <w:i/>
          <w:spacing w:val="-1"/>
        </w:rPr>
        <w:t>ι</w:t>
      </w:r>
      <w:r>
        <w:rPr>
          <w:rFonts w:ascii="Calibri" w:eastAsia="Calibri" w:hAnsi="Calibri" w:cs="Calibri"/>
          <w:i/>
          <w:spacing w:val="-4"/>
        </w:rPr>
        <w:t>κ</w:t>
      </w:r>
      <w:r>
        <w:rPr>
          <w:rFonts w:ascii="Calibri" w:eastAsia="Calibri" w:hAnsi="Calibri" w:cs="Calibri"/>
          <w:i/>
          <w:spacing w:val="-1"/>
        </w:rPr>
        <w:t>ώ</w:t>
      </w:r>
      <w:r>
        <w:rPr>
          <w:rFonts w:ascii="Calibri" w:eastAsia="Calibri" w:hAnsi="Calibri" w:cs="Calibri"/>
          <w:i/>
        </w:rPr>
        <w:t>ν</w:t>
      </w:r>
      <w:r>
        <w:rPr>
          <w:rFonts w:ascii="Calibri" w:eastAsia="Calibri" w:hAnsi="Calibri" w:cs="Calibri"/>
          <w:i/>
          <w:spacing w:val="1"/>
        </w:rPr>
        <w:t xml:space="preserve"> ε</w:t>
      </w:r>
      <w:r>
        <w:rPr>
          <w:rFonts w:ascii="Calibri" w:eastAsia="Calibri" w:hAnsi="Calibri" w:cs="Calibri"/>
          <w:i/>
          <w:spacing w:val="-1"/>
        </w:rPr>
        <w:t>ι</w:t>
      </w:r>
      <w:r>
        <w:rPr>
          <w:rFonts w:ascii="Calibri" w:eastAsia="Calibri" w:hAnsi="Calibri" w:cs="Calibri"/>
          <w:i/>
          <w:spacing w:val="2"/>
        </w:rPr>
        <w:t>σ</w:t>
      </w:r>
      <w:r>
        <w:rPr>
          <w:rFonts w:ascii="Calibri" w:eastAsia="Calibri" w:hAnsi="Calibri" w:cs="Calibri"/>
          <w:i/>
        </w:rPr>
        <w:t>πρ</w:t>
      </w:r>
      <w:r>
        <w:rPr>
          <w:rFonts w:ascii="Calibri" w:eastAsia="Calibri" w:hAnsi="Calibri" w:cs="Calibri"/>
          <w:i/>
          <w:spacing w:val="-2"/>
        </w:rPr>
        <w:t>ά</w:t>
      </w:r>
      <w:r>
        <w:rPr>
          <w:rFonts w:ascii="Calibri" w:eastAsia="Calibri" w:hAnsi="Calibri" w:cs="Calibri"/>
          <w:i/>
          <w:spacing w:val="-1"/>
        </w:rPr>
        <w:t>ξ</w:t>
      </w:r>
      <w:r>
        <w:rPr>
          <w:rFonts w:ascii="Calibri" w:eastAsia="Calibri" w:hAnsi="Calibri" w:cs="Calibri"/>
          <w:i/>
          <w:spacing w:val="1"/>
        </w:rPr>
        <w:t>ε</w:t>
      </w:r>
      <w:r>
        <w:rPr>
          <w:rFonts w:ascii="Calibri" w:eastAsia="Calibri" w:hAnsi="Calibri" w:cs="Calibri"/>
          <w:i/>
          <w:spacing w:val="-1"/>
        </w:rPr>
        <w:t>ω</w:t>
      </w:r>
      <w:r>
        <w:rPr>
          <w:rFonts w:ascii="Calibri" w:eastAsia="Calibri" w:hAnsi="Calibri" w:cs="Calibri"/>
          <w:i/>
        </w:rPr>
        <w:t>ν</w:t>
      </w:r>
      <w:r>
        <w:rPr>
          <w:rFonts w:ascii="Calibri" w:eastAsia="Calibri" w:hAnsi="Calibri" w:cs="Calibri"/>
          <w:i/>
          <w:spacing w:val="1"/>
        </w:rPr>
        <w:t xml:space="preserve"> </w:t>
      </w:r>
      <w:r>
        <w:rPr>
          <w:rFonts w:ascii="Calibri" w:eastAsia="Calibri" w:hAnsi="Calibri" w:cs="Calibri"/>
          <w:i/>
        </w:rPr>
        <w:t>τ</w:t>
      </w:r>
      <w:r>
        <w:rPr>
          <w:rFonts w:ascii="Calibri" w:eastAsia="Calibri" w:hAnsi="Calibri" w:cs="Calibri"/>
          <w:i/>
          <w:spacing w:val="2"/>
        </w:rPr>
        <w:t>η</w:t>
      </w:r>
      <w:r>
        <w:rPr>
          <w:rFonts w:ascii="Calibri" w:eastAsia="Calibri" w:hAnsi="Calibri" w:cs="Calibri"/>
          <w:i/>
        </w:rPr>
        <w:t>ς</w:t>
      </w:r>
      <w:r>
        <w:rPr>
          <w:rFonts w:ascii="Calibri" w:eastAsia="Calibri" w:hAnsi="Calibri" w:cs="Calibri"/>
          <w:i/>
          <w:spacing w:val="1"/>
        </w:rPr>
        <w:t xml:space="preserve"> </w:t>
      </w:r>
      <w:r>
        <w:rPr>
          <w:rFonts w:ascii="Calibri" w:eastAsia="Calibri" w:hAnsi="Calibri" w:cs="Calibri"/>
          <w:i/>
        </w:rPr>
        <w:t>υ</w:t>
      </w:r>
      <w:r>
        <w:rPr>
          <w:rFonts w:ascii="Calibri" w:eastAsia="Calibri" w:hAnsi="Calibri" w:cs="Calibri"/>
          <w:i/>
          <w:spacing w:val="-1"/>
        </w:rPr>
        <w:t>πη</w:t>
      </w:r>
      <w:r>
        <w:rPr>
          <w:rFonts w:ascii="Calibri" w:eastAsia="Calibri" w:hAnsi="Calibri" w:cs="Calibri"/>
          <w:i/>
        </w:rPr>
        <w:t>ρ</w:t>
      </w:r>
      <w:r>
        <w:rPr>
          <w:rFonts w:ascii="Calibri" w:eastAsia="Calibri" w:hAnsi="Calibri" w:cs="Calibri"/>
          <w:i/>
          <w:spacing w:val="-4"/>
        </w:rPr>
        <w:t>ε</w:t>
      </w:r>
      <w:r>
        <w:rPr>
          <w:rFonts w:ascii="Calibri" w:eastAsia="Calibri" w:hAnsi="Calibri" w:cs="Calibri"/>
          <w:i/>
        </w:rPr>
        <w:t>σ</w:t>
      </w:r>
      <w:r>
        <w:rPr>
          <w:rFonts w:ascii="Calibri" w:eastAsia="Calibri" w:hAnsi="Calibri" w:cs="Calibri"/>
          <w:i/>
          <w:spacing w:val="-1"/>
        </w:rPr>
        <w:t>ία</w:t>
      </w:r>
      <w:r>
        <w:rPr>
          <w:rFonts w:ascii="Calibri" w:eastAsia="Calibri" w:hAnsi="Calibri" w:cs="Calibri"/>
          <w:i/>
        </w:rPr>
        <w:t>ς</w:t>
      </w:r>
      <w:r>
        <w:rPr>
          <w:rFonts w:ascii="Calibri" w:eastAsia="Calibri" w:hAnsi="Calibri" w:cs="Calibri"/>
          <w:i/>
          <w:spacing w:val="1"/>
        </w:rPr>
        <w:t xml:space="preserve"> </w:t>
      </w:r>
      <w:r>
        <w:rPr>
          <w:rFonts w:ascii="Calibri" w:eastAsia="Calibri" w:hAnsi="Calibri" w:cs="Calibri"/>
          <w:i/>
          <w:spacing w:val="-6"/>
        </w:rPr>
        <w:t>κ</w:t>
      </w:r>
      <w:r>
        <w:rPr>
          <w:rFonts w:ascii="Calibri" w:eastAsia="Calibri" w:hAnsi="Calibri" w:cs="Calibri"/>
          <w:i/>
          <w:spacing w:val="-1"/>
        </w:rPr>
        <w:t>α</w:t>
      </w:r>
      <w:r>
        <w:rPr>
          <w:rFonts w:ascii="Calibri" w:eastAsia="Calibri" w:hAnsi="Calibri" w:cs="Calibri"/>
          <w:i/>
        </w:rPr>
        <w:t>θ</w:t>
      </w:r>
      <w:r>
        <w:rPr>
          <w:rFonts w:ascii="Calibri" w:eastAsia="Calibri" w:hAnsi="Calibri" w:cs="Calibri"/>
          <w:i/>
          <w:spacing w:val="-1"/>
        </w:rPr>
        <w:t>α</w:t>
      </w:r>
      <w:r>
        <w:rPr>
          <w:rFonts w:ascii="Calibri" w:eastAsia="Calibri" w:hAnsi="Calibri" w:cs="Calibri"/>
          <w:i/>
        </w:rPr>
        <w:t>ρ</w:t>
      </w:r>
      <w:r>
        <w:rPr>
          <w:rFonts w:ascii="Calibri" w:eastAsia="Calibri" w:hAnsi="Calibri" w:cs="Calibri"/>
          <w:i/>
          <w:spacing w:val="1"/>
        </w:rPr>
        <w:t>ι</w:t>
      </w:r>
      <w:r>
        <w:rPr>
          <w:rFonts w:ascii="Calibri" w:eastAsia="Calibri" w:hAnsi="Calibri" w:cs="Calibri"/>
          <w:i/>
          <w:spacing w:val="-1"/>
        </w:rPr>
        <w:t>ό</w:t>
      </w:r>
      <w:r>
        <w:rPr>
          <w:rFonts w:ascii="Calibri" w:eastAsia="Calibri" w:hAnsi="Calibri" w:cs="Calibri"/>
          <w:i/>
        </w:rPr>
        <w:t>τ</w:t>
      </w:r>
      <w:r>
        <w:rPr>
          <w:rFonts w:ascii="Calibri" w:eastAsia="Calibri" w:hAnsi="Calibri" w:cs="Calibri"/>
          <w:i/>
          <w:spacing w:val="-3"/>
        </w:rPr>
        <w:t>η</w:t>
      </w:r>
      <w:r>
        <w:rPr>
          <w:rFonts w:ascii="Calibri" w:eastAsia="Calibri" w:hAnsi="Calibri" w:cs="Calibri"/>
          <w:i/>
          <w:spacing w:val="-2"/>
        </w:rPr>
        <w:t>τ</w:t>
      </w:r>
      <w:r>
        <w:rPr>
          <w:rFonts w:ascii="Calibri" w:eastAsia="Calibri" w:hAnsi="Calibri" w:cs="Calibri"/>
          <w:i/>
          <w:spacing w:val="-1"/>
        </w:rPr>
        <w:t>α</w:t>
      </w:r>
      <w:r>
        <w:rPr>
          <w:rFonts w:ascii="Calibri" w:eastAsia="Calibri" w:hAnsi="Calibri" w:cs="Calibri"/>
          <w:i/>
        </w:rPr>
        <w:t>ς</w:t>
      </w:r>
      <w:r>
        <w:rPr>
          <w:rFonts w:ascii="Calibri" w:eastAsia="Calibri" w:hAnsi="Calibri" w:cs="Calibri"/>
          <w:i/>
          <w:spacing w:val="1"/>
        </w:rPr>
        <w:t xml:space="preserve"> </w:t>
      </w:r>
      <w:r>
        <w:rPr>
          <w:rFonts w:ascii="Calibri" w:eastAsia="Calibri" w:hAnsi="Calibri" w:cs="Calibri"/>
          <w:i/>
          <w:spacing w:val="-6"/>
        </w:rPr>
        <w:t>κ</w:t>
      </w:r>
      <w:r>
        <w:rPr>
          <w:rFonts w:ascii="Calibri" w:eastAsia="Calibri" w:hAnsi="Calibri" w:cs="Calibri"/>
          <w:i/>
          <w:spacing w:val="-1"/>
        </w:rPr>
        <w:t>α</w:t>
      </w:r>
      <w:r>
        <w:rPr>
          <w:rFonts w:ascii="Calibri" w:eastAsia="Calibri" w:hAnsi="Calibri" w:cs="Calibri"/>
          <w:i/>
        </w:rPr>
        <w:t xml:space="preserve">ι </w:t>
      </w:r>
      <w:r>
        <w:rPr>
          <w:rFonts w:ascii="Calibri" w:eastAsia="Calibri" w:hAnsi="Calibri" w:cs="Calibri"/>
          <w:i/>
          <w:spacing w:val="1"/>
        </w:rPr>
        <w:t>η</w:t>
      </w:r>
      <w:r>
        <w:rPr>
          <w:rFonts w:ascii="Calibri" w:eastAsia="Calibri" w:hAnsi="Calibri" w:cs="Calibri"/>
          <w:i/>
        </w:rPr>
        <w:t>λε</w:t>
      </w:r>
      <w:r>
        <w:rPr>
          <w:rFonts w:ascii="Calibri" w:eastAsia="Calibri" w:hAnsi="Calibri" w:cs="Calibri"/>
          <w:i/>
          <w:spacing w:val="-1"/>
        </w:rPr>
        <w:t>κ</w:t>
      </w:r>
      <w:r>
        <w:rPr>
          <w:rFonts w:ascii="Calibri" w:eastAsia="Calibri" w:hAnsi="Calibri" w:cs="Calibri"/>
          <w:i/>
        </w:rPr>
        <w:t>τ</w:t>
      </w:r>
      <w:r>
        <w:rPr>
          <w:rFonts w:ascii="Calibri" w:eastAsia="Calibri" w:hAnsi="Calibri" w:cs="Calibri"/>
          <w:i/>
          <w:spacing w:val="1"/>
        </w:rPr>
        <w:t>ρ</w:t>
      </w:r>
      <w:r>
        <w:rPr>
          <w:rFonts w:ascii="Calibri" w:eastAsia="Calibri" w:hAnsi="Calibri" w:cs="Calibri"/>
          <w:i/>
          <w:spacing w:val="-1"/>
        </w:rPr>
        <w:t>οφ</w:t>
      </w:r>
      <w:r>
        <w:rPr>
          <w:rFonts w:ascii="Calibri" w:eastAsia="Calibri" w:hAnsi="Calibri" w:cs="Calibri"/>
          <w:i/>
          <w:spacing w:val="1"/>
        </w:rPr>
        <w:t>ω</w:t>
      </w:r>
      <w:r>
        <w:rPr>
          <w:rFonts w:ascii="Calibri" w:eastAsia="Calibri" w:hAnsi="Calibri" w:cs="Calibri"/>
          <w:i/>
        </w:rPr>
        <w:t>τι</w:t>
      </w:r>
      <w:r>
        <w:rPr>
          <w:rFonts w:ascii="Calibri" w:eastAsia="Calibri" w:hAnsi="Calibri" w:cs="Calibri"/>
          <w:i/>
          <w:spacing w:val="-1"/>
        </w:rPr>
        <w:t>σ</w:t>
      </w:r>
      <w:r>
        <w:rPr>
          <w:rFonts w:ascii="Calibri" w:eastAsia="Calibri" w:hAnsi="Calibri" w:cs="Calibri"/>
          <w:i/>
          <w:spacing w:val="-2"/>
        </w:rPr>
        <w:t>μ</w:t>
      </w:r>
      <w:r>
        <w:rPr>
          <w:rFonts w:ascii="Calibri" w:eastAsia="Calibri" w:hAnsi="Calibri" w:cs="Calibri"/>
          <w:i/>
          <w:spacing w:val="-1"/>
        </w:rPr>
        <w:t>ο</w:t>
      </w:r>
      <w:r>
        <w:rPr>
          <w:rFonts w:ascii="Calibri" w:eastAsia="Calibri" w:hAnsi="Calibri" w:cs="Calibri"/>
          <w:i/>
        </w:rPr>
        <w:t>ύ</w:t>
      </w:r>
      <w:r>
        <w:rPr>
          <w:rFonts w:ascii="Calibri" w:eastAsia="Calibri" w:hAnsi="Calibri" w:cs="Calibri"/>
          <w:i/>
          <w:spacing w:val="2"/>
        </w:rPr>
        <w:t xml:space="preserve"> </w:t>
      </w:r>
      <w:r>
        <w:rPr>
          <w:rFonts w:ascii="Calibri" w:eastAsia="Calibri" w:hAnsi="Calibri" w:cs="Calibri"/>
          <w:i/>
          <w:spacing w:val="-1"/>
        </w:rPr>
        <w:t>α</w:t>
      </w:r>
      <w:r>
        <w:rPr>
          <w:rFonts w:ascii="Calibri" w:eastAsia="Calibri" w:hAnsi="Calibri" w:cs="Calibri"/>
          <w:i/>
        </w:rPr>
        <w:t>ν</w:t>
      </w:r>
      <w:r>
        <w:rPr>
          <w:rFonts w:ascii="Calibri" w:eastAsia="Calibri" w:hAnsi="Calibri" w:cs="Calibri"/>
          <w:i/>
          <w:spacing w:val="1"/>
        </w:rPr>
        <w:t>έ</w:t>
      </w:r>
      <w:r>
        <w:rPr>
          <w:rFonts w:ascii="Calibri" w:eastAsia="Calibri" w:hAnsi="Calibri" w:cs="Calibri"/>
          <w:i/>
        </w:rPr>
        <w:t>ρ</w:t>
      </w:r>
      <w:r>
        <w:rPr>
          <w:rFonts w:ascii="Calibri" w:eastAsia="Calibri" w:hAnsi="Calibri" w:cs="Calibri"/>
          <w:i/>
          <w:spacing w:val="-1"/>
        </w:rPr>
        <w:t>χ</w:t>
      </w:r>
      <w:r>
        <w:rPr>
          <w:rFonts w:ascii="Calibri" w:eastAsia="Calibri" w:hAnsi="Calibri" w:cs="Calibri"/>
          <w:i/>
          <w:spacing w:val="1"/>
        </w:rPr>
        <w:t>ε</w:t>
      </w:r>
      <w:r>
        <w:rPr>
          <w:rFonts w:ascii="Calibri" w:eastAsia="Calibri" w:hAnsi="Calibri" w:cs="Calibri"/>
          <w:i/>
          <w:spacing w:val="-2"/>
        </w:rPr>
        <w:t>τ</w:t>
      </w:r>
      <w:r>
        <w:rPr>
          <w:rFonts w:ascii="Calibri" w:eastAsia="Calibri" w:hAnsi="Calibri" w:cs="Calibri"/>
          <w:i/>
          <w:spacing w:val="-1"/>
        </w:rPr>
        <w:t>α</w:t>
      </w:r>
      <w:r>
        <w:rPr>
          <w:rFonts w:ascii="Calibri" w:eastAsia="Calibri" w:hAnsi="Calibri" w:cs="Calibri"/>
          <w:i/>
        </w:rPr>
        <w:t>ι</w:t>
      </w:r>
      <w:r>
        <w:rPr>
          <w:rFonts w:ascii="Calibri" w:eastAsia="Calibri" w:hAnsi="Calibri" w:cs="Calibri"/>
          <w:i/>
          <w:spacing w:val="1"/>
        </w:rPr>
        <w:t xml:space="preserve"> </w:t>
      </w:r>
      <w:r>
        <w:rPr>
          <w:rFonts w:ascii="Calibri" w:eastAsia="Calibri" w:hAnsi="Calibri" w:cs="Calibri"/>
          <w:i/>
          <w:spacing w:val="2"/>
        </w:rPr>
        <w:t>σ</w:t>
      </w:r>
      <w:r>
        <w:rPr>
          <w:rFonts w:ascii="Calibri" w:eastAsia="Calibri" w:hAnsi="Calibri" w:cs="Calibri"/>
          <w:i/>
          <w:spacing w:val="-2"/>
        </w:rPr>
        <w:t>τ</w:t>
      </w:r>
      <w:r>
        <w:rPr>
          <w:rFonts w:ascii="Calibri" w:eastAsia="Calibri" w:hAnsi="Calibri" w:cs="Calibri"/>
          <w:i/>
        </w:rPr>
        <w:t>α</w:t>
      </w:r>
      <w:r>
        <w:rPr>
          <w:rFonts w:ascii="Calibri" w:eastAsia="Calibri" w:hAnsi="Calibri" w:cs="Calibri"/>
          <w:i/>
          <w:spacing w:val="1"/>
        </w:rPr>
        <w:t xml:space="preserve"> 3.203.189,86 ε</w:t>
      </w:r>
      <w:r>
        <w:rPr>
          <w:rFonts w:ascii="Calibri" w:eastAsia="Calibri" w:hAnsi="Calibri" w:cs="Calibri"/>
          <w:i/>
        </w:rPr>
        <w:t xml:space="preserve">υρώ, </w:t>
      </w:r>
      <w:r>
        <w:rPr>
          <w:rFonts w:ascii="Calibri" w:eastAsia="Calibri" w:hAnsi="Calibri" w:cs="Calibri"/>
          <w:i/>
          <w:spacing w:val="1"/>
        </w:rPr>
        <w:t>ε</w:t>
      </w:r>
      <w:r>
        <w:rPr>
          <w:rFonts w:ascii="Calibri" w:eastAsia="Calibri" w:hAnsi="Calibri" w:cs="Calibri"/>
          <w:i/>
        </w:rPr>
        <w:t>κ</w:t>
      </w:r>
      <w:r>
        <w:rPr>
          <w:rFonts w:ascii="Calibri" w:eastAsia="Calibri" w:hAnsi="Calibri" w:cs="Calibri"/>
          <w:i/>
          <w:spacing w:val="1"/>
        </w:rPr>
        <w:t xml:space="preserve"> </w:t>
      </w:r>
      <w:r>
        <w:rPr>
          <w:rFonts w:ascii="Calibri" w:eastAsia="Calibri" w:hAnsi="Calibri" w:cs="Calibri"/>
          <w:i/>
        </w:rPr>
        <w:t>τ</w:t>
      </w:r>
      <w:r>
        <w:rPr>
          <w:rFonts w:ascii="Calibri" w:eastAsia="Calibri" w:hAnsi="Calibri" w:cs="Calibri"/>
          <w:i/>
          <w:spacing w:val="-1"/>
        </w:rPr>
        <w:t>ω</w:t>
      </w:r>
      <w:r>
        <w:rPr>
          <w:rFonts w:ascii="Calibri" w:eastAsia="Calibri" w:hAnsi="Calibri" w:cs="Calibri"/>
          <w:i/>
        </w:rPr>
        <w:t>ν</w:t>
      </w:r>
      <w:r>
        <w:rPr>
          <w:rFonts w:ascii="Calibri" w:eastAsia="Calibri" w:hAnsi="Calibri" w:cs="Calibri"/>
          <w:i/>
          <w:spacing w:val="2"/>
        </w:rPr>
        <w:t xml:space="preserve"> </w:t>
      </w:r>
      <w:r>
        <w:rPr>
          <w:rFonts w:ascii="Calibri" w:eastAsia="Calibri" w:hAnsi="Calibri" w:cs="Calibri"/>
          <w:i/>
          <w:spacing w:val="-1"/>
        </w:rPr>
        <w:t>ο</w:t>
      </w:r>
      <w:r>
        <w:rPr>
          <w:rFonts w:ascii="Calibri" w:eastAsia="Calibri" w:hAnsi="Calibri" w:cs="Calibri"/>
          <w:i/>
        </w:rPr>
        <w:t>π</w:t>
      </w:r>
      <w:r>
        <w:rPr>
          <w:rFonts w:ascii="Calibri" w:eastAsia="Calibri" w:hAnsi="Calibri" w:cs="Calibri"/>
          <w:i/>
          <w:spacing w:val="-1"/>
        </w:rPr>
        <w:t>οίω</w:t>
      </w:r>
      <w:r>
        <w:rPr>
          <w:rFonts w:ascii="Calibri" w:eastAsia="Calibri" w:hAnsi="Calibri" w:cs="Calibri"/>
          <w:i/>
        </w:rPr>
        <w:t>ν</w:t>
      </w:r>
      <w:r>
        <w:rPr>
          <w:rFonts w:ascii="Calibri" w:eastAsia="Calibri" w:hAnsi="Calibri" w:cs="Calibri"/>
          <w:i/>
          <w:spacing w:val="2"/>
        </w:rPr>
        <w:t xml:space="preserve"> </w:t>
      </w:r>
      <w:r>
        <w:rPr>
          <w:rFonts w:ascii="Calibri" w:eastAsia="Calibri" w:hAnsi="Calibri" w:cs="Calibri"/>
          <w:i/>
        </w:rPr>
        <w:t>2.641.774,77</w:t>
      </w:r>
      <w:r>
        <w:rPr>
          <w:rFonts w:ascii="Calibri" w:eastAsia="Calibri" w:hAnsi="Calibri" w:cs="Calibri"/>
          <w:i/>
          <w:spacing w:val="1"/>
        </w:rPr>
        <w:t xml:space="preserve"> ε</w:t>
      </w:r>
      <w:r>
        <w:rPr>
          <w:rFonts w:ascii="Calibri" w:eastAsia="Calibri" w:hAnsi="Calibri" w:cs="Calibri"/>
          <w:i/>
        </w:rPr>
        <w:t>υ</w:t>
      </w:r>
      <w:r>
        <w:rPr>
          <w:rFonts w:ascii="Calibri" w:eastAsia="Calibri" w:hAnsi="Calibri" w:cs="Calibri"/>
          <w:i/>
          <w:spacing w:val="-3"/>
        </w:rPr>
        <w:t>ρ</w:t>
      </w:r>
      <w:r>
        <w:rPr>
          <w:rFonts w:ascii="Calibri" w:eastAsia="Calibri" w:hAnsi="Calibri" w:cs="Calibri"/>
          <w:i/>
        </w:rPr>
        <w:t>ώ</w:t>
      </w:r>
      <w:r>
        <w:rPr>
          <w:rFonts w:ascii="Calibri" w:eastAsia="Calibri" w:hAnsi="Calibri" w:cs="Calibri"/>
          <w:i/>
          <w:spacing w:val="3"/>
        </w:rPr>
        <w:t xml:space="preserve"> </w:t>
      </w:r>
      <w:r>
        <w:rPr>
          <w:rFonts w:ascii="Calibri" w:eastAsia="Calibri" w:hAnsi="Calibri" w:cs="Calibri"/>
          <w:i/>
          <w:spacing w:val="-1"/>
        </w:rPr>
        <w:t>α</w:t>
      </w:r>
      <w:r>
        <w:rPr>
          <w:rFonts w:ascii="Calibri" w:eastAsia="Calibri" w:hAnsi="Calibri" w:cs="Calibri"/>
          <w:i/>
        </w:rPr>
        <w:t>πό</w:t>
      </w:r>
      <w:r>
        <w:rPr>
          <w:rFonts w:ascii="Calibri" w:eastAsia="Calibri" w:hAnsi="Calibri" w:cs="Calibri"/>
          <w:i/>
          <w:spacing w:val="1"/>
        </w:rPr>
        <w:t xml:space="preserve"> </w:t>
      </w:r>
      <w:r>
        <w:rPr>
          <w:rFonts w:ascii="Calibri" w:eastAsia="Calibri" w:hAnsi="Calibri" w:cs="Calibri"/>
          <w:i/>
        </w:rPr>
        <w:t>τ</w:t>
      </w:r>
      <w:r>
        <w:rPr>
          <w:rFonts w:ascii="Calibri" w:eastAsia="Calibri" w:hAnsi="Calibri" w:cs="Calibri"/>
          <w:i/>
          <w:spacing w:val="1"/>
        </w:rPr>
        <w:t>έ</w:t>
      </w:r>
      <w:r>
        <w:rPr>
          <w:rFonts w:ascii="Calibri" w:eastAsia="Calibri" w:hAnsi="Calibri" w:cs="Calibri"/>
          <w:i/>
          <w:spacing w:val="-3"/>
        </w:rPr>
        <w:t>λ</w:t>
      </w:r>
      <w:r>
        <w:rPr>
          <w:rFonts w:ascii="Calibri" w:eastAsia="Calibri" w:hAnsi="Calibri" w:cs="Calibri"/>
          <w:i/>
        </w:rPr>
        <w:t xml:space="preserve">η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θ</w:t>
      </w:r>
      <w:r>
        <w:rPr>
          <w:rFonts w:ascii="Calibri" w:eastAsia="Calibri" w:hAnsi="Calibri" w:cs="Calibri"/>
          <w:i/>
          <w:spacing w:val="-1"/>
        </w:rPr>
        <w:t>α</w:t>
      </w:r>
      <w:r>
        <w:rPr>
          <w:rFonts w:ascii="Calibri" w:eastAsia="Calibri" w:hAnsi="Calibri" w:cs="Calibri"/>
          <w:i/>
        </w:rPr>
        <w:t>ρ</w:t>
      </w:r>
      <w:r>
        <w:rPr>
          <w:rFonts w:ascii="Calibri" w:eastAsia="Calibri" w:hAnsi="Calibri" w:cs="Calibri"/>
          <w:i/>
          <w:spacing w:val="1"/>
        </w:rPr>
        <w:t>ι</w:t>
      </w:r>
      <w:r>
        <w:rPr>
          <w:rFonts w:ascii="Calibri" w:eastAsia="Calibri" w:hAnsi="Calibri" w:cs="Calibri"/>
          <w:i/>
          <w:spacing w:val="-1"/>
        </w:rPr>
        <w:t>ό</w:t>
      </w:r>
      <w:r>
        <w:rPr>
          <w:rFonts w:ascii="Calibri" w:eastAsia="Calibri" w:hAnsi="Calibri" w:cs="Calibri"/>
          <w:i/>
        </w:rPr>
        <w:t>τ</w:t>
      </w:r>
      <w:r>
        <w:rPr>
          <w:rFonts w:ascii="Calibri" w:eastAsia="Calibri" w:hAnsi="Calibri" w:cs="Calibri"/>
          <w:i/>
          <w:spacing w:val="-3"/>
        </w:rPr>
        <w:t>η</w:t>
      </w:r>
      <w:r>
        <w:rPr>
          <w:rFonts w:ascii="Calibri" w:eastAsia="Calibri" w:hAnsi="Calibri" w:cs="Calibri"/>
          <w:i/>
          <w:spacing w:val="-2"/>
        </w:rPr>
        <w:t>τ</w:t>
      </w:r>
      <w:r>
        <w:rPr>
          <w:rFonts w:ascii="Calibri" w:eastAsia="Calibri" w:hAnsi="Calibri" w:cs="Calibri"/>
          <w:i/>
          <w:spacing w:val="-1"/>
        </w:rPr>
        <w:t>α</w:t>
      </w:r>
      <w:r>
        <w:rPr>
          <w:rFonts w:ascii="Calibri" w:eastAsia="Calibri" w:hAnsi="Calibri" w:cs="Calibri"/>
          <w:i/>
        </w:rPr>
        <w:t xml:space="preserve">ς </w:t>
      </w:r>
      <w:r>
        <w:rPr>
          <w:rFonts w:ascii="Calibri" w:eastAsia="Calibri" w:hAnsi="Calibri" w:cs="Calibri"/>
          <w:i/>
          <w:spacing w:val="35"/>
        </w:rPr>
        <w:t xml:space="preserve"> </w:t>
      </w:r>
      <w:r>
        <w:rPr>
          <w:rFonts w:ascii="Calibri" w:eastAsia="Calibri" w:hAnsi="Calibri" w:cs="Calibri"/>
          <w:i/>
          <w:spacing w:val="1"/>
        </w:rPr>
        <w:t xml:space="preserve">2025, 502.777,96 ευρώ χρηματικό υπόλοιπο τελών καθαριότητας 2024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 xml:space="preserve">ι </w:t>
      </w:r>
      <w:r>
        <w:rPr>
          <w:rFonts w:ascii="Calibri" w:eastAsia="Calibri" w:hAnsi="Calibri" w:cs="Calibri"/>
          <w:i/>
          <w:spacing w:val="34"/>
        </w:rPr>
        <w:t xml:space="preserve"> β) η </w:t>
      </w:r>
      <w:r>
        <w:rPr>
          <w:rFonts w:ascii="Calibri" w:eastAsia="Calibri" w:hAnsi="Calibri" w:cs="Calibri"/>
          <w:i/>
        </w:rPr>
        <w:t xml:space="preserve">εκτίμηση των  συνολικών  πληρωμών ανέρχεται  στα  2.675.012,15 ευρώ,  εκ  των  οποίων 2.123.496,16 ευρώ </w:t>
      </w:r>
      <w:r>
        <w:rPr>
          <w:rFonts w:ascii="Calibri" w:eastAsia="Calibri" w:hAnsi="Calibri" w:cs="Calibri"/>
          <w:i/>
          <w:spacing w:val="-1"/>
          <w:position w:val="1"/>
        </w:rPr>
        <w:t>α</w:t>
      </w:r>
      <w:r>
        <w:rPr>
          <w:rFonts w:ascii="Calibri" w:eastAsia="Calibri" w:hAnsi="Calibri" w:cs="Calibri"/>
          <w:i/>
          <w:position w:val="1"/>
        </w:rPr>
        <w:t>πό</w:t>
      </w:r>
      <w:r>
        <w:rPr>
          <w:rFonts w:ascii="Calibri" w:eastAsia="Calibri" w:hAnsi="Calibri" w:cs="Calibri"/>
          <w:i/>
          <w:spacing w:val="21"/>
          <w:position w:val="1"/>
        </w:rPr>
        <w:t xml:space="preserve"> </w:t>
      </w:r>
      <w:r>
        <w:rPr>
          <w:rFonts w:ascii="Calibri" w:eastAsia="Calibri" w:hAnsi="Calibri" w:cs="Calibri"/>
          <w:i/>
          <w:position w:val="1"/>
        </w:rPr>
        <w:t>τ</w:t>
      </w:r>
      <w:r>
        <w:rPr>
          <w:rFonts w:ascii="Calibri" w:eastAsia="Calibri" w:hAnsi="Calibri" w:cs="Calibri"/>
          <w:i/>
          <w:spacing w:val="1"/>
          <w:position w:val="1"/>
        </w:rPr>
        <w:t>έ</w:t>
      </w:r>
      <w:r>
        <w:rPr>
          <w:rFonts w:ascii="Calibri" w:eastAsia="Calibri" w:hAnsi="Calibri" w:cs="Calibri"/>
          <w:i/>
          <w:position w:val="1"/>
        </w:rPr>
        <w:t>λη</w:t>
      </w:r>
      <w:r>
        <w:rPr>
          <w:rFonts w:ascii="Calibri" w:eastAsia="Calibri" w:hAnsi="Calibri" w:cs="Calibri"/>
          <w:i/>
          <w:spacing w:val="23"/>
          <w:position w:val="1"/>
        </w:rPr>
        <w:t xml:space="preserve"> </w:t>
      </w:r>
      <w:r>
        <w:rPr>
          <w:rFonts w:ascii="Calibri" w:eastAsia="Calibri" w:hAnsi="Calibri" w:cs="Calibri"/>
          <w:i/>
          <w:spacing w:val="-8"/>
          <w:position w:val="1"/>
        </w:rPr>
        <w:t>κ</w:t>
      </w:r>
      <w:r>
        <w:rPr>
          <w:rFonts w:ascii="Calibri" w:eastAsia="Calibri" w:hAnsi="Calibri" w:cs="Calibri"/>
          <w:i/>
          <w:spacing w:val="-1"/>
          <w:position w:val="1"/>
        </w:rPr>
        <w:t>α</w:t>
      </w:r>
      <w:r>
        <w:rPr>
          <w:rFonts w:ascii="Calibri" w:eastAsia="Calibri" w:hAnsi="Calibri" w:cs="Calibri"/>
          <w:i/>
          <w:position w:val="1"/>
        </w:rPr>
        <w:t>θ</w:t>
      </w:r>
      <w:r>
        <w:rPr>
          <w:rFonts w:ascii="Calibri" w:eastAsia="Calibri" w:hAnsi="Calibri" w:cs="Calibri"/>
          <w:i/>
          <w:spacing w:val="-1"/>
          <w:position w:val="1"/>
        </w:rPr>
        <w:t>α</w:t>
      </w:r>
      <w:r>
        <w:rPr>
          <w:rFonts w:ascii="Calibri" w:eastAsia="Calibri" w:hAnsi="Calibri" w:cs="Calibri"/>
          <w:i/>
          <w:position w:val="1"/>
        </w:rPr>
        <w:t>ρ</w:t>
      </w:r>
      <w:r>
        <w:rPr>
          <w:rFonts w:ascii="Calibri" w:eastAsia="Calibri" w:hAnsi="Calibri" w:cs="Calibri"/>
          <w:i/>
          <w:spacing w:val="-1"/>
          <w:position w:val="1"/>
        </w:rPr>
        <w:t>ιό</w:t>
      </w:r>
      <w:r>
        <w:rPr>
          <w:rFonts w:ascii="Calibri" w:eastAsia="Calibri" w:hAnsi="Calibri" w:cs="Calibri"/>
          <w:i/>
          <w:position w:val="1"/>
        </w:rPr>
        <w:t>τ</w:t>
      </w:r>
      <w:r>
        <w:rPr>
          <w:rFonts w:ascii="Calibri" w:eastAsia="Calibri" w:hAnsi="Calibri" w:cs="Calibri"/>
          <w:i/>
          <w:spacing w:val="-3"/>
          <w:position w:val="1"/>
        </w:rPr>
        <w:t>η</w:t>
      </w:r>
      <w:r>
        <w:rPr>
          <w:rFonts w:ascii="Calibri" w:eastAsia="Calibri" w:hAnsi="Calibri" w:cs="Calibri"/>
          <w:i/>
          <w:spacing w:val="-2"/>
          <w:position w:val="1"/>
        </w:rPr>
        <w:t>τ</w:t>
      </w:r>
      <w:r>
        <w:rPr>
          <w:rFonts w:ascii="Calibri" w:eastAsia="Calibri" w:hAnsi="Calibri" w:cs="Calibri"/>
          <w:i/>
          <w:spacing w:val="-1"/>
          <w:position w:val="1"/>
        </w:rPr>
        <w:t>α</w:t>
      </w:r>
      <w:r>
        <w:rPr>
          <w:rFonts w:ascii="Calibri" w:eastAsia="Calibri" w:hAnsi="Calibri" w:cs="Calibri"/>
          <w:i/>
          <w:position w:val="1"/>
        </w:rPr>
        <w:t>ς</w:t>
      </w:r>
      <w:r>
        <w:rPr>
          <w:rFonts w:ascii="Calibri" w:eastAsia="Calibri" w:hAnsi="Calibri" w:cs="Calibri"/>
          <w:i/>
          <w:spacing w:val="22"/>
          <w:position w:val="1"/>
        </w:rPr>
        <w:t xml:space="preserve"> </w:t>
      </w:r>
      <w:r>
        <w:rPr>
          <w:rFonts w:ascii="Calibri" w:eastAsia="Calibri" w:hAnsi="Calibri" w:cs="Calibri"/>
          <w:i/>
          <w:position w:val="1"/>
        </w:rPr>
        <w:t>του</w:t>
      </w:r>
      <w:r>
        <w:rPr>
          <w:rFonts w:ascii="Calibri" w:eastAsia="Calibri" w:hAnsi="Calibri" w:cs="Calibri"/>
          <w:i/>
          <w:spacing w:val="24"/>
          <w:position w:val="1"/>
        </w:rPr>
        <w:t xml:space="preserve"> </w:t>
      </w:r>
      <w:r>
        <w:rPr>
          <w:rFonts w:ascii="Calibri" w:eastAsia="Calibri" w:hAnsi="Calibri" w:cs="Calibri"/>
          <w:i/>
          <w:position w:val="1"/>
        </w:rPr>
        <w:t>2</w:t>
      </w:r>
      <w:r>
        <w:rPr>
          <w:rFonts w:ascii="Calibri" w:eastAsia="Calibri" w:hAnsi="Calibri" w:cs="Calibri"/>
          <w:i/>
          <w:spacing w:val="4"/>
          <w:position w:val="1"/>
        </w:rPr>
        <w:t>0</w:t>
      </w:r>
      <w:r>
        <w:rPr>
          <w:rFonts w:ascii="Calibri" w:eastAsia="Calibri" w:hAnsi="Calibri" w:cs="Calibri"/>
          <w:i/>
          <w:spacing w:val="1"/>
          <w:position w:val="1"/>
        </w:rPr>
        <w:t>25 και 492.878,86 από χρηματικά υπόλοιπα του 2024.</w:t>
      </w:r>
    </w:p>
    <w:p w:rsidR="007F401A" w:rsidRDefault="007F401A" w:rsidP="007F401A">
      <w:pPr>
        <w:spacing w:before="11" w:line="360" w:lineRule="auto"/>
        <w:ind w:left="100" w:right="63"/>
        <w:jc w:val="both"/>
      </w:pPr>
      <w:r>
        <w:rPr>
          <w:rFonts w:ascii="Calibri" w:eastAsia="Calibri" w:hAnsi="Calibri" w:cs="Calibri"/>
          <w:i/>
          <w:spacing w:val="44"/>
          <w:position w:val="1"/>
        </w:rPr>
        <w:t xml:space="preserve"> </w:t>
      </w:r>
      <w:r>
        <w:rPr>
          <w:rFonts w:ascii="Calibri" w:eastAsia="Calibri" w:hAnsi="Calibri" w:cs="Calibri"/>
          <w:b/>
          <w:i/>
          <w:position w:val="1"/>
          <w:u w:val="single"/>
        </w:rPr>
        <w:t>Συ</w:t>
      </w:r>
      <w:r>
        <w:rPr>
          <w:rFonts w:ascii="Calibri" w:eastAsia="Calibri" w:hAnsi="Calibri" w:cs="Calibri"/>
          <w:b/>
          <w:i/>
          <w:spacing w:val="-2"/>
          <w:position w:val="1"/>
          <w:u w:val="single"/>
        </w:rPr>
        <w:t>ν</w:t>
      </w:r>
      <w:r>
        <w:rPr>
          <w:rFonts w:ascii="Calibri" w:eastAsia="Calibri" w:hAnsi="Calibri" w:cs="Calibri"/>
          <w:b/>
          <w:i/>
          <w:spacing w:val="1"/>
          <w:position w:val="1"/>
          <w:u w:val="single"/>
        </w:rPr>
        <w:t>ε</w:t>
      </w:r>
      <w:r>
        <w:rPr>
          <w:rFonts w:ascii="Calibri" w:eastAsia="Calibri" w:hAnsi="Calibri" w:cs="Calibri"/>
          <w:b/>
          <w:i/>
          <w:spacing w:val="-3"/>
          <w:position w:val="1"/>
          <w:u w:val="single"/>
        </w:rPr>
        <w:t>π</w:t>
      </w:r>
      <w:r>
        <w:rPr>
          <w:rFonts w:ascii="Calibri" w:eastAsia="Calibri" w:hAnsi="Calibri" w:cs="Calibri"/>
          <w:b/>
          <w:i/>
          <w:spacing w:val="1"/>
          <w:position w:val="1"/>
          <w:u w:val="single"/>
        </w:rPr>
        <w:t>ώ</w:t>
      </w:r>
      <w:r>
        <w:rPr>
          <w:rFonts w:ascii="Calibri" w:eastAsia="Calibri" w:hAnsi="Calibri" w:cs="Calibri"/>
          <w:b/>
          <w:i/>
          <w:position w:val="1"/>
          <w:u w:val="single"/>
        </w:rPr>
        <w:t>ς</w:t>
      </w:r>
      <w:r>
        <w:rPr>
          <w:rFonts w:ascii="Calibri" w:eastAsia="Calibri" w:hAnsi="Calibri" w:cs="Calibri"/>
          <w:b/>
          <w:i/>
          <w:spacing w:val="22"/>
          <w:position w:val="1"/>
          <w:u w:val="single"/>
        </w:rPr>
        <w:t xml:space="preserve"> τα χρηματικά διαθέσιμα (χρημ</w:t>
      </w:r>
      <w:r>
        <w:rPr>
          <w:rFonts w:ascii="Calibri" w:eastAsia="Calibri" w:hAnsi="Calibri" w:cs="Calibri"/>
          <w:b/>
          <w:i/>
          <w:spacing w:val="-1"/>
          <w:position w:val="1"/>
          <w:u w:val="single"/>
        </w:rPr>
        <w:t>α</w:t>
      </w:r>
      <w:r>
        <w:rPr>
          <w:rFonts w:ascii="Calibri" w:eastAsia="Calibri" w:hAnsi="Calibri" w:cs="Calibri"/>
          <w:b/>
          <w:i/>
          <w:position w:val="1"/>
          <w:u w:val="single"/>
        </w:rPr>
        <w:t>τι</w:t>
      </w:r>
      <w:r>
        <w:rPr>
          <w:rFonts w:ascii="Calibri" w:eastAsia="Calibri" w:hAnsi="Calibri" w:cs="Calibri"/>
          <w:b/>
          <w:i/>
          <w:spacing w:val="-9"/>
          <w:position w:val="1"/>
          <w:u w:val="single"/>
        </w:rPr>
        <w:t>κ</w:t>
      </w:r>
      <w:r>
        <w:rPr>
          <w:rFonts w:ascii="Calibri" w:eastAsia="Calibri" w:hAnsi="Calibri" w:cs="Calibri"/>
          <w:b/>
          <w:i/>
          <w:position w:val="1"/>
          <w:u w:val="single"/>
        </w:rPr>
        <w:t>ό</w:t>
      </w:r>
      <w:r>
        <w:rPr>
          <w:rFonts w:ascii="Calibri" w:eastAsia="Calibri" w:hAnsi="Calibri" w:cs="Calibri"/>
          <w:b/>
          <w:i/>
          <w:spacing w:val="22"/>
          <w:position w:val="1"/>
          <w:u w:val="single"/>
        </w:rPr>
        <w:t xml:space="preserve"> </w:t>
      </w:r>
      <w:r>
        <w:rPr>
          <w:rFonts w:ascii="Calibri" w:eastAsia="Calibri" w:hAnsi="Calibri" w:cs="Calibri"/>
          <w:b/>
          <w:i/>
          <w:spacing w:val="2"/>
          <w:position w:val="1"/>
          <w:u w:val="single"/>
        </w:rPr>
        <w:t>υ</w:t>
      </w:r>
      <w:r>
        <w:rPr>
          <w:rFonts w:ascii="Calibri" w:eastAsia="Calibri" w:hAnsi="Calibri" w:cs="Calibri"/>
          <w:b/>
          <w:i/>
          <w:position w:val="1"/>
          <w:u w:val="single"/>
        </w:rPr>
        <w:t>π</w:t>
      </w:r>
      <w:r>
        <w:rPr>
          <w:rFonts w:ascii="Calibri" w:eastAsia="Calibri" w:hAnsi="Calibri" w:cs="Calibri"/>
          <w:b/>
          <w:i/>
          <w:spacing w:val="-1"/>
          <w:position w:val="1"/>
          <w:u w:val="single"/>
        </w:rPr>
        <w:t>ό</w:t>
      </w:r>
      <w:r>
        <w:rPr>
          <w:rFonts w:ascii="Calibri" w:eastAsia="Calibri" w:hAnsi="Calibri" w:cs="Calibri"/>
          <w:b/>
          <w:i/>
          <w:spacing w:val="-3"/>
          <w:position w:val="1"/>
          <w:u w:val="single"/>
        </w:rPr>
        <w:t>λ</w:t>
      </w:r>
      <w:r>
        <w:rPr>
          <w:rFonts w:ascii="Calibri" w:eastAsia="Calibri" w:hAnsi="Calibri" w:cs="Calibri"/>
          <w:b/>
          <w:i/>
          <w:spacing w:val="-1"/>
          <w:position w:val="1"/>
          <w:u w:val="single"/>
        </w:rPr>
        <w:t>οι</w:t>
      </w:r>
      <w:r>
        <w:rPr>
          <w:rFonts w:ascii="Calibri" w:eastAsia="Calibri" w:hAnsi="Calibri" w:cs="Calibri"/>
          <w:b/>
          <w:i/>
          <w:position w:val="1"/>
          <w:u w:val="single"/>
        </w:rPr>
        <w:t>πο)</w:t>
      </w:r>
      <w:r>
        <w:rPr>
          <w:rFonts w:ascii="Calibri" w:eastAsia="Calibri" w:hAnsi="Calibri" w:cs="Calibri"/>
          <w:b/>
          <w:i/>
          <w:spacing w:val="23"/>
          <w:position w:val="1"/>
        </w:rPr>
        <w:t xml:space="preserve"> </w:t>
      </w:r>
      <w:r>
        <w:rPr>
          <w:rFonts w:ascii="Calibri" w:eastAsia="Calibri" w:hAnsi="Calibri" w:cs="Calibri"/>
          <w:i/>
          <w:spacing w:val="-1"/>
          <w:position w:val="1"/>
        </w:rPr>
        <w:t>α</w:t>
      </w:r>
      <w:r>
        <w:rPr>
          <w:rFonts w:ascii="Calibri" w:eastAsia="Calibri" w:hAnsi="Calibri" w:cs="Calibri"/>
          <w:i/>
          <w:position w:val="1"/>
        </w:rPr>
        <w:t>πό</w:t>
      </w:r>
      <w:r>
        <w:rPr>
          <w:rFonts w:ascii="Calibri" w:eastAsia="Calibri" w:hAnsi="Calibri" w:cs="Calibri"/>
          <w:i/>
          <w:spacing w:val="21"/>
          <w:position w:val="1"/>
        </w:rPr>
        <w:t xml:space="preserve"> </w:t>
      </w:r>
      <w:r>
        <w:rPr>
          <w:rFonts w:ascii="Calibri" w:eastAsia="Calibri" w:hAnsi="Calibri" w:cs="Calibri"/>
          <w:i/>
          <w:position w:val="1"/>
        </w:rPr>
        <w:t>τ</w:t>
      </w:r>
      <w:r>
        <w:rPr>
          <w:rFonts w:ascii="Calibri" w:eastAsia="Calibri" w:hAnsi="Calibri" w:cs="Calibri"/>
          <w:i/>
          <w:spacing w:val="1"/>
          <w:position w:val="1"/>
        </w:rPr>
        <w:t>έλ</w:t>
      </w:r>
      <w:r>
        <w:rPr>
          <w:rFonts w:ascii="Calibri" w:eastAsia="Calibri" w:hAnsi="Calibri" w:cs="Calibri"/>
          <w:i/>
          <w:position w:val="1"/>
        </w:rPr>
        <w:t xml:space="preserve">η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θ</w:t>
      </w:r>
      <w:r>
        <w:rPr>
          <w:rFonts w:ascii="Calibri" w:eastAsia="Calibri" w:hAnsi="Calibri" w:cs="Calibri"/>
          <w:i/>
          <w:spacing w:val="-1"/>
        </w:rPr>
        <w:t>α</w:t>
      </w:r>
      <w:r>
        <w:rPr>
          <w:rFonts w:ascii="Calibri" w:eastAsia="Calibri" w:hAnsi="Calibri" w:cs="Calibri"/>
          <w:i/>
        </w:rPr>
        <w:t>ρ</w:t>
      </w:r>
      <w:r>
        <w:rPr>
          <w:rFonts w:ascii="Calibri" w:eastAsia="Calibri" w:hAnsi="Calibri" w:cs="Calibri"/>
          <w:i/>
          <w:spacing w:val="1"/>
        </w:rPr>
        <w:t>ι</w:t>
      </w:r>
      <w:r>
        <w:rPr>
          <w:rFonts w:ascii="Calibri" w:eastAsia="Calibri" w:hAnsi="Calibri" w:cs="Calibri"/>
          <w:i/>
          <w:spacing w:val="-1"/>
        </w:rPr>
        <w:t>ό</w:t>
      </w:r>
      <w:r>
        <w:rPr>
          <w:rFonts w:ascii="Calibri" w:eastAsia="Calibri" w:hAnsi="Calibri" w:cs="Calibri"/>
          <w:i/>
        </w:rPr>
        <w:t>τ</w:t>
      </w:r>
      <w:r>
        <w:rPr>
          <w:rFonts w:ascii="Calibri" w:eastAsia="Calibri" w:hAnsi="Calibri" w:cs="Calibri"/>
          <w:i/>
          <w:spacing w:val="-3"/>
        </w:rPr>
        <w:t>η</w:t>
      </w:r>
      <w:r>
        <w:rPr>
          <w:rFonts w:ascii="Calibri" w:eastAsia="Calibri" w:hAnsi="Calibri" w:cs="Calibri"/>
          <w:i/>
          <w:spacing w:val="-2"/>
        </w:rPr>
        <w:t>τ</w:t>
      </w:r>
      <w:r>
        <w:rPr>
          <w:rFonts w:ascii="Calibri" w:eastAsia="Calibri" w:hAnsi="Calibri" w:cs="Calibri"/>
          <w:i/>
          <w:spacing w:val="-1"/>
        </w:rPr>
        <w:t>α</w:t>
      </w:r>
      <w:r>
        <w:rPr>
          <w:rFonts w:ascii="Calibri" w:eastAsia="Calibri" w:hAnsi="Calibri" w:cs="Calibri"/>
          <w:i/>
        </w:rPr>
        <w:t>ς</w:t>
      </w:r>
      <w:r>
        <w:rPr>
          <w:rFonts w:ascii="Calibri" w:eastAsia="Calibri" w:hAnsi="Calibri" w:cs="Calibri"/>
          <w:i/>
          <w:spacing w:val="1"/>
        </w:rPr>
        <w:t xml:space="preserve"> </w:t>
      </w:r>
      <w:r>
        <w:rPr>
          <w:rFonts w:ascii="Calibri" w:eastAsia="Calibri" w:hAnsi="Calibri" w:cs="Calibri"/>
          <w:i/>
          <w:u w:val="single"/>
        </w:rPr>
        <w:t>π</w:t>
      </w:r>
      <w:r>
        <w:rPr>
          <w:rFonts w:ascii="Calibri" w:eastAsia="Calibri" w:hAnsi="Calibri" w:cs="Calibri"/>
          <w:i/>
          <w:spacing w:val="-1"/>
          <w:u w:val="single"/>
        </w:rPr>
        <w:t>ο</w:t>
      </w:r>
      <w:r>
        <w:rPr>
          <w:rFonts w:ascii="Calibri" w:eastAsia="Calibri" w:hAnsi="Calibri" w:cs="Calibri"/>
          <w:i/>
          <w:u w:val="single"/>
        </w:rPr>
        <w:t>υ</w:t>
      </w:r>
      <w:r>
        <w:rPr>
          <w:rFonts w:ascii="Calibri" w:eastAsia="Calibri" w:hAnsi="Calibri" w:cs="Calibri"/>
          <w:i/>
          <w:spacing w:val="1"/>
          <w:u w:val="single"/>
        </w:rPr>
        <w:t xml:space="preserve"> μπορούν να χρησιμοποιηθούν για την κάλυψη ελλειμμάτων του προυπολογισμού της υπηρεσίας καθαριότητας και ηλεκτροφωτισμού γα το 2026</w:t>
      </w:r>
      <w:r>
        <w:rPr>
          <w:rFonts w:ascii="Calibri" w:eastAsia="Calibri" w:hAnsi="Calibri" w:cs="Calibri"/>
          <w:i/>
          <w:spacing w:val="2"/>
        </w:rPr>
        <w:t xml:space="preserve"> </w:t>
      </w:r>
      <w:r>
        <w:rPr>
          <w:rFonts w:ascii="Calibri" w:eastAsia="Calibri" w:hAnsi="Calibri" w:cs="Calibri"/>
          <w:i/>
          <w:spacing w:val="-1"/>
        </w:rPr>
        <w:t>α</w:t>
      </w:r>
      <w:r>
        <w:rPr>
          <w:rFonts w:ascii="Calibri" w:eastAsia="Calibri" w:hAnsi="Calibri" w:cs="Calibri"/>
          <w:i/>
        </w:rPr>
        <w:t>ν</w:t>
      </w:r>
      <w:r>
        <w:rPr>
          <w:rFonts w:ascii="Calibri" w:eastAsia="Calibri" w:hAnsi="Calibri" w:cs="Calibri"/>
          <w:i/>
          <w:spacing w:val="1"/>
        </w:rPr>
        <w:t>έ</w:t>
      </w:r>
      <w:r>
        <w:rPr>
          <w:rFonts w:ascii="Calibri" w:eastAsia="Calibri" w:hAnsi="Calibri" w:cs="Calibri"/>
          <w:i/>
          <w:spacing w:val="-2"/>
        </w:rPr>
        <w:t>ρ</w:t>
      </w:r>
      <w:r>
        <w:rPr>
          <w:rFonts w:ascii="Calibri" w:eastAsia="Calibri" w:hAnsi="Calibri" w:cs="Calibri"/>
          <w:i/>
          <w:spacing w:val="-1"/>
        </w:rPr>
        <w:t xml:space="preserve">χονται </w:t>
      </w:r>
      <w:r>
        <w:rPr>
          <w:rFonts w:ascii="Calibri" w:eastAsia="Calibri" w:hAnsi="Calibri" w:cs="Calibri"/>
          <w:i/>
          <w:spacing w:val="1"/>
        </w:rPr>
        <w:t xml:space="preserve"> </w:t>
      </w:r>
      <w:r>
        <w:rPr>
          <w:rFonts w:ascii="Calibri" w:eastAsia="Calibri" w:hAnsi="Calibri" w:cs="Calibri"/>
          <w:i/>
          <w:spacing w:val="2"/>
        </w:rPr>
        <w:t>σ</w:t>
      </w:r>
      <w:r>
        <w:rPr>
          <w:rFonts w:ascii="Calibri" w:eastAsia="Calibri" w:hAnsi="Calibri" w:cs="Calibri"/>
          <w:i/>
          <w:spacing w:val="-2"/>
        </w:rPr>
        <w:t>τ</w:t>
      </w:r>
      <w:r>
        <w:rPr>
          <w:rFonts w:ascii="Calibri" w:eastAsia="Calibri" w:hAnsi="Calibri" w:cs="Calibri"/>
          <w:i/>
        </w:rPr>
        <w:t xml:space="preserve">α  </w:t>
      </w:r>
      <w:r>
        <w:rPr>
          <w:rFonts w:ascii="Calibri" w:eastAsia="Calibri" w:hAnsi="Calibri" w:cs="Calibri"/>
          <w:i/>
          <w:spacing w:val="21"/>
        </w:rPr>
        <w:t xml:space="preserve"> </w:t>
      </w:r>
      <w:r>
        <w:rPr>
          <w:rFonts w:ascii="Calibri" w:eastAsia="Calibri" w:hAnsi="Calibri" w:cs="Calibri"/>
          <w:b/>
          <w:i/>
        </w:rPr>
        <w:t>528.177,71</w:t>
      </w:r>
      <w:r>
        <w:rPr>
          <w:rFonts w:ascii="Calibri" w:eastAsia="Calibri" w:hAnsi="Calibri" w:cs="Calibri"/>
          <w:b/>
          <w:i/>
          <w:spacing w:val="4"/>
        </w:rPr>
        <w:t xml:space="preserve"> </w:t>
      </w:r>
      <w:r>
        <w:rPr>
          <w:rFonts w:ascii="Calibri" w:eastAsia="Calibri" w:hAnsi="Calibri" w:cs="Calibri"/>
          <w:b/>
          <w:i/>
        </w:rPr>
        <w:t>ε</w:t>
      </w:r>
      <w:r>
        <w:rPr>
          <w:rFonts w:ascii="Calibri" w:eastAsia="Calibri" w:hAnsi="Calibri" w:cs="Calibri"/>
          <w:b/>
          <w:i/>
          <w:spacing w:val="1"/>
        </w:rPr>
        <w:t>υ</w:t>
      </w:r>
      <w:r>
        <w:rPr>
          <w:rFonts w:ascii="Calibri" w:eastAsia="Calibri" w:hAnsi="Calibri" w:cs="Calibri"/>
          <w:b/>
          <w:i/>
          <w:spacing w:val="-2"/>
        </w:rPr>
        <w:t>ρ</w:t>
      </w:r>
      <w:r>
        <w:rPr>
          <w:rFonts w:ascii="Calibri" w:eastAsia="Calibri" w:hAnsi="Calibri" w:cs="Calibri"/>
          <w:b/>
          <w:i/>
        </w:rPr>
        <w:t>ώ</w:t>
      </w:r>
    </w:p>
    <w:p w:rsidR="007F401A" w:rsidRDefault="007F401A" w:rsidP="007F401A">
      <w:pPr>
        <w:spacing w:before="11" w:line="360" w:lineRule="auto"/>
        <w:ind w:left="100" w:right="63"/>
        <w:jc w:val="both"/>
      </w:pPr>
      <w:r>
        <w:rPr>
          <w:rFonts w:ascii="Calibri" w:eastAsia="Calibri" w:hAnsi="Calibri" w:cs="Calibri"/>
          <w:i/>
          <w:spacing w:val="-1"/>
        </w:rPr>
        <w:t>Στον παρακάτω Πϊνακα 4 εμφανίζονται οι εισπράξεις του 2025 κατά Δημοτική Ενότητα και Κοινότητα</w:t>
      </w:r>
    </w:p>
    <w:p w:rsidR="007F401A" w:rsidRDefault="007F401A" w:rsidP="007F401A">
      <w:pPr>
        <w:spacing w:before="11" w:line="360" w:lineRule="auto"/>
        <w:ind w:left="100" w:right="63"/>
        <w:jc w:val="both"/>
        <w:rPr>
          <w:rFonts w:ascii="Calibri" w:eastAsia="Calibri" w:hAnsi="Calibri" w:cs="Calibri"/>
          <w:i/>
          <w:spacing w:val="-1"/>
        </w:rPr>
      </w:pPr>
    </w:p>
    <w:p w:rsidR="007F401A" w:rsidRDefault="007F401A" w:rsidP="007F401A">
      <w:pPr>
        <w:spacing w:before="11"/>
        <w:jc w:val="center"/>
      </w:pPr>
      <w:r>
        <w:rPr>
          <w:rFonts w:ascii="Calibri" w:eastAsia="Calibri" w:hAnsi="Calibri" w:cs="Calibri"/>
          <w:b/>
        </w:rPr>
        <w:t>Π</w:t>
      </w:r>
      <w:r>
        <w:rPr>
          <w:rFonts w:ascii="Calibri" w:eastAsia="Calibri" w:hAnsi="Calibri" w:cs="Calibri"/>
          <w:b/>
          <w:spacing w:val="-4"/>
        </w:rPr>
        <w:t>ί</w:t>
      </w:r>
      <w:r>
        <w:rPr>
          <w:rFonts w:ascii="Calibri" w:eastAsia="Calibri" w:hAnsi="Calibri" w:cs="Calibri"/>
          <w:b/>
        </w:rPr>
        <w:t>να</w:t>
      </w:r>
      <w:r>
        <w:rPr>
          <w:rFonts w:ascii="Calibri" w:eastAsia="Calibri" w:hAnsi="Calibri" w:cs="Calibri"/>
          <w:b/>
          <w:spacing w:val="-8"/>
        </w:rPr>
        <w:t>κ</w:t>
      </w:r>
      <w:r>
        <w:rPr>
          <w:rFonts w:ascii="Calibri" w:eastAsia="Calibri" w:hAnsi="Calibri" w:cs="Calibri"/>
          <w:b/>
        </w:rPr>
        <w:t>ας</w:t>
      </w:r>
      <w:r>
        <w:rPr>
          <w:rFonts w:ascii="Calibri" w:eastAsia="Calibri" w:hAnsi="Calibri" w:cs="Calibri"/>
          <w:b/>
          <w:spacing w:val="1"/>
        </w:rPr>
        <w:t xml:space="preserve"> 4</w:t>
      </w:r>
      <w:r>
        <w:rPr>
          <w:rFonts w:ascii="Calibri" w:eastAsia="Calibri" w:hAnsi="Calibri" w:cs="Calibri"/>
          <w:b/>
        </w:rPr>
        <w:t>.</w:t>
      </w:r>
      <w:r>
        <w:rPr>
          <w:rFonts w:ascii="Calibri" w:eastAsia="Calibri" w:hAnsi="Calibri" w:cs="Calibri"/>
          <w:b/>
          <w:spacing w:val="2"/>
        </w:rPr>
        <w:t xml:space="preserve"> Εισπράξεις κατά Δημοτική Ενότητα και Κοινότητα</w:t>
      </w:r>
    </w:p>
    <w:p w:rsidR="007F401A" w:rsidRDefault="007F401A" w:rsidP="007F401A">
      <w:pPr>
        <w:spacing w:before="11"/>
        <w:jc w:val="center"/>
        <w:rPr>
          <w:rFonts w:ascii="Calibri" w:eastAsia="Calibri" w:hAnsi="Calibri" w:cs="Calibri"/>
          <w:b/>
          <w:spacing w:val="2"/>
        </w:rPr>
      </w:pPr>
    </w:p>
    <w:tbl>
      <w:tblPr>
        <w:tblW w:w="0" w:type="auto"/>
        <w:jc w:val="center"/>
        <w:tblLayout w:type="fixed"/>
        <w:tblLook w:val="0000"/>
      </w:tblPr>
      <w:tblGrid>
        <w:gridCol w:w="3237"/>
        <w:gridCol w:w="1412"/>
        <w:gridCol w:w="1275"/>
        <w:gridCol w:w="1380"/>
        <w:gridCol w:w="1352"/>
        <w:gridCol w:w="943"/>
      </w:tblGrid>
      <w:tr w:rsidR="007F401A" w:rsidTr="00F37303">
        <w:trPr>
          <w:trHeight w:val="491"/>
          <w:jc w:val="center"/>
        </w:trPr>
        <w:tc>
          <w:tcPr>
            <w:tcW w:w="323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F401A" w:rsidRDefault="007F401A" w:rsidP="00F37303">
            <w:r>
              <w:rPr>
                <w:rFonts w:ascii="Calibri" w:hAnsi="Calibri" w:cs="Calibri"/>
                <w:b/>
                <w:bCs/>
                <w:lang w:bidi="he-IL"/>
              </w:rPr>
              <w:t>Δ.Ε. / Κοινότητα</w:t>
            </w:r>
          </w:p>
        </w:tc>
        <w:tc>
          <w:tcPr>
            <w:tcW w:w="1412" w:type="dxa"/>
            <w:tcBorders>
              <w:top w:val="single" w:sz="4" w:space="0" w:color="000000"/>
              <w:bottom w:val="single" w:sz="4" w:space="0" w:color="000000"/>
              <w:right w:val="single" w:sz="4" w:space="0" w:color="000000"/>
            </w:tcBorders>
            <w:shd w:val="clear" w:color="auto" w:fill="D9D9D9"/>
            <w:vAlign w:val="center"/>
          </w:tcPr>
          <w:p w:rsidR="007F401A" w:rsidRDefault="007F401A" w:rsidP="00F37303">
            <w:pPr>
              <w:jc w:val="center"/>
            </w:pPr>
            <w:r>
              <w:rPr>
                <w:rFonts w:ascii="Calibri" w:hAnsi="Calibri" w:cs="Calibri"/>
                <w:b/>
                <w:bCs/>
                <w:lang w:bidi="he-IL"/>
              </w:rPr>
              <w:t>Τ.Καθ. ΔΕΗ</w:t>
            </w:r>
          </w:p>
        </w:tc>
        <w:tc>
          <w:tcPr>
            <w:tcW w:w="1275" w:type="dxa"/>
            <w:tcBorders>
              <w:top w:val="single" w:sz="4" w:space="0" w:color="000000"/>
              <w:bottom w:val="single" w:sz="4" w:space="0" w:color="000000"/>
              <w:right w:val="single" w:sz="4" w:space="0" w:color="000000"/>
            </w:tcBorders>
            <w:shd w:val="clear" w:color="auto" w:fill="D9D9D9"/>
            <w:vAlign w:val="center"/>
          </w:tcPr>
          <w:p w:rsidR="007F401A" w:rsidRDefault="007F401A" w:rsidP="00F37303">
            <w:pPr>
              <w:jc w:val="center"/>
            </w:pPr>
            <w:r>
              <w:rPr>
                <w:rFonts w:ascii="Calibri" w:hAnsi="Calibri" w:cs="Calibri"/>
                <w:b/>
                <w:bCs/>
                <w:lang w:bidi="he-IL"/>
              </w:rPr>
              <w:t>Τ.Καθ. Πάροχοι</w:t>
            </w:r>
          </w:p>
        </w:tc>
        <w:tc>
          <w:tcPr>
            <w:tcW w:w="1380" w:type="dxa"/>
            <w:tcBorders>
              <w:top w:val="single" w:sz="4" w:space="0" w:color="000000"/>
              <w:bottom w:val="single" w:sz="4" w:space="0" w:color="000000"/>
              <w:right w:val="single" w:sz="4" w:space="0" w:color="000000"/>
            </w:tcBorders>
            <w:shd w:val="clear" w:color="auto" w:fill="D9D9D9"/>
            <w:vAlign w:val="center"/>
          </w:tcPr>
          <w:p w:rsidR="007F401A" w:rsidRDefault="007F401A" w:rsidP="00F37303">
            <w:pPr>
              <w:jc w:val="center"/>
            </w:pPr>
            <w:r>
              <w:rPr>
                <w:rFonts w:ascii="Calibri" w:hAnsi="Calibri" w:cs="Calibri"/>
                <w:b/>
                <w:bCs/>
                <w:lang w:bidi="he-IL"/>
              </w:rPr>
              <w:t>Τ.Καθ. Εισπράκτορας</w:t>
            </w:r>
          </w:p>
        </w:tc>
        <w:tc>
          <w:tcPr>
            <w:tcW w:w="1352" w:type="dxa"/>
            <w:tcBorders>
              <w:top w:val="single" w:sz="4" w:space="0" w:color="000000"/>
              <w:bottom w:val="single" w:sz="4" w:space="0" w:color="000000"/>
              <w:right w:val="single" w:sz="4" w:space="0" w:color="000000"/>
            </w:tcBorders>
            <w:shd w:val="clear" w:color="auto" w:fill="D9D9D9"/>
            <w:vAlign w:val="center"/>
          </w:tcPr>
          <w:p w:rsidR="007F401A" w:rsidRDefault="007F401A" w:rsidP="00F37303">
            <w:pPr>
              <w:jc w:val="center"/>
            </w:pPr>
            <w:r>
              <w:rPr>
                <w:rFonts w:ascii="Calibri" w:hAnsi="Calibri" w:cs="Calibri"/>
                <w:b/>
                <w:bCs/>
                <w:lang w:bidi="he-IL"/>
              </w:rPr>
              <w:t>Σύνολο εισπράξεων</w:t>
            </w:r>
          </w:p>
        </w:tc>
        <w:tc>
          <w:tcPr>
            <w:tcW w:w="943" w:type="dxa"/>
            <w:tcBorders>
              <w:top w:val="single" w:sz="4" w:space="0" w:color="000000"/>
              <w:bottom w:val="single" w:sz="4" w:space="0" w:color="000000"/>
              <w:right w:val="single" w:sz="4" w:space="0" w:color="000000"/>
            </w:tcBorders>
            <w:shd w:val="clear" w:color="auto" w:fill="D9D9D9"/>
            <w:vAlign w:val="center"/>
          </w:tcPr>
          <w:p w:rsidR="007F401A" w:rsidRDefault="007F401A" w:rsidP="00F37303">
            <w:pPr>
              <w:jc w:val="center"/>
            </w:pPr>
            <w:r>
              <w:rPr>
                <w:rFonts w:ascii="Calibri" w:hAnsi="Calibri" w:cs="Calibri"/>
                <w:b/>
                <w:bCs/>
                <w:lang w:bidi="he-IL"/>
              </w:rPr>
              <w:t>% Σύνολο</w:t>
            </w:r>
          </w:p>
        </w:tc>
      </w:tr>
      <w:tr w:rsidR="007F401A" w:rsidTr="00F37303">
        <w:trPr>
          <w:trHeight w:val="260"/>
          <w:jc w:val="center"/>
        </w:trPr>
        <w:tc>
          <w:tcPr>
            <w:tcW w:w="3237"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lang w:bidi="he-IL"/>
              </w:rPr>
              <w:t>8560856 - ΚΟΙΝ. ΛΙΒΑΔΕΙΑΣ</w:t>
            </w:r>
          </w:p>
        </w:tc>
        <w:tc>
          <w:tcPr>
            <w:tcW w:w="141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1.289.717,06</w:t>
            </w:r>
          </w:p>
        </w:tc>
        <w:tc>
          <w:tcPr>
            <w:tcW w:w="1275"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661.387,02</w:t>
            </w:r>
          </w:p>
        </w:tc>
        <w:tc>
          <w:tcPr>
            <w:tcW w:w="1380"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39.305,03</w:t>
            </w:r>
          </w:p>
        </w:tc>
        <w:tc>
          <w:tcPr>
            <w:tcW w:w="135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1.990.409,11</w:t>
            </w:r>
          </w:p>
        </w:tc>
        <w:tc>
          <w:tcPr>
            <w:tcW w:w="943"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75,34%</w:t>
            </w:r>
          </w:p>
        </w:tc>
      </w:tr>
      <w:tr w:rsidR="007F401A" w:rsidTr="00F37303">
        <w:trPr>
          <w:trHeight w:val="260"/>
          <w:jc w:val="center"/>
        </w:trPr>
        <w:tc>
          <w:tcPr>
            <w:tcW w:w="3237"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lang w:bidi="he-IL"/>
              </w:rPr>
              <w:t>8560876 - ΚΟΙΝ. ΛΑΦΥΣΤΙΟΥ</w:t>
            </w:r>
          </w:p>
        </w:tc>
        <w:tc>
          <w:tcPr>
            <w:tcW w:w="141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15.272,45</w:t>
            </w:r>
          </w:p>
        </w:tc>
        <w:tc>
          <w:tcPr>
            <w:tcW w:w="1275"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7.831,95</w:t>
            </w:r>
          </w:p>
        </w:tc>
        <w:tc>
          <w:tcPr>
            <w:tcW w:w="1380"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465,44</w:t>
            </w:r>
          </w:p>
        </w:tc>
        <w:tc>
          <w:tcPr>
            <w:tcW w:w="135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23.569,84</w:t>
            </w:r>
          </w:p>
        </w:tc>
        <w:tc>
          <w:tcPr>
            <w:tcW w:w="943"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0,89%</w:t>
            </w:r>
          </w:p>
        </w:tc>
      </w:tr>
      <w:tr w:rsidR="007F401A" w:rsidTr="00F37303">
        <w:trPr>
          <w:trHeight w:val="260"/>
          <w:jc w:val="center"/>
        </w:trPr>
        <w:tc>
          <w:tcPr>
            <w:tcW w:w="3237"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lang w:bidi="he-IL"/>
              </w:rPr>
              <w:t>8560885 - ΚΟΙΝ. ΡΩΜΑΙΙΚΟΥ</w:t>
            </w:r>
          </w:p>
        </w:tc>
        <w:tc>
          <w:tcPr>
            <w:tcW w:w="141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7.035,04</w:t>
            </w:r>
          </w:p>
        </w:tc>
        <w:tc>
          <w:tcPr>
            <w:tcW w:w="1275"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3.607,68</w:t>
            </w:r>
          </w:p>
        </w:tc>
        <w:tc>
          <w:tcPr>
            <w:tcW w:w="1380"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214,40</w:t>
            </w:r>
          </w:p>
        </w:tc>
        <w:tc>
          <w:tcPr>
            <w:tcW w:w="135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10.857,12</w:t>
            </w:r>
          </w:p>
        </w:tc>
        <w:tc>
          <w:tcPr>
            <w:tcW w:w="943"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0,41%</w:t>
            </w:r>
          </w:p>
        </w:tc>
      </w:tr>
      <w:tr w:rsidR="007F401A" w:rsidTr="00F37303">
        <w:trPr>
          <w:trHeight w:val="260"/>
          <w:jc w:val="center"/>
        </w:trPr>
        <w:tc>
          <w:tcPr>
            <w:tcW w:w="3237" w:type="dxa"/>
            <w:tcBorders>
              <w:left w:val="single" w:sz="4" w:space="0" w:color="000000"/>
              <w:bottom w:val="single" w:sz="4" w:space="0" w:color="000000"/>
              <w:right w:val="single" w:sz="4" w:space="0" w:color="000000"/>
            </w:tcBorders>
            <w:shd w:val="clear" w:color="auto" w:fill="D9D9D9"/>
            <w:vAlign w:val="center"/>
          </w:tcPr>
          <w:p w:rsidR="007F401A" w:rsidRDefault="007F401A" w:rsidP="00F37303">
            <w:r>
              <w:rPr>
                <w:rFonts w:ascii="Calibri" w:hAnsi="Calibri" w:cs="Calibri"/>
                <w:b/>
                <w:bCs/>
                <w:lang w:bidi="he-IL"/>
              </w:rPr>
              <w:t>Σύνολο Δ.Ε. Λιβαδειάς</w:t>
            </w:r>
          </w:p>
        </w:tc>
        <w:tc>
          <w:tcPr>
            <w:tcW w:w="1412" w:type="dxa"/>
            <w:tcBorders>
              <w:bottom w:val="single" w:sz="4" w:space="0" w:color="000000"/>
              <w:right w:val="single" w:sz="4" w:space="0" w:color="000000"/>
            </w:tcBorders>
            <w:shd w:val="clear" w:color="auto" w:fill="D9D9D9"/>
            <w:vAlign w:val="center"/>
          </w:tcPr>
          <w:p w:rsidR="007F401A" w:rsidRDefault="007F401A" w:rsidP="00F37303">
            <w:pPr>
              <w:jc w:val="right"/>
            </w:pPr>
            <w:r>
              <w:rPr>
                <w:rFonts w:ascii="Calibri" w:hAnsi="Calibri" w:cs="Calibri"/>
                <w:b/>
                <w:bCs/>
                <w:lang w:bidi="he-IL"/>
              </w:rPr>
              <w:t>1.312.024,55</w:t>
            </w:r>
          </w:p>
        </w:tc>
        <w:tc>
          <w:tcPr>
            <w:tcW w:w="1275" w:type="dxa"/>
            <w:tcBorders>
              <w:bottom w:val="single" w:sz="4" w:space="0" w:color="000000"/>
              <w:right w:val="single" w:sz="4" w:space="0" w:color="000000"/>
            </w:tcBorders>
            <w:shd w:val="clear" w:color="auto" w:fill="D9D9D9"/>
            <w:vAlign w:val="center"/>
          </w:tcPr>
          <w:p w:rsidR="007F401A" w:rsidRDefault="007F401A" w:rsidP="00F37303">
            <w:pPr>
              <w:jc w:val="right"/>
            </w:pPr>
            <w:r>
              <w:rPr>
                <w:rFonts w:ascii="Calibri" w:hAnsi="Calibri" w:cs="Calibri"/>
                <w:b/>
                <w:bCs/>
                <w:lang w:bidi="he-IL"/>
              </w:rPr>
              <w:t>672.826,65</w:t>
            </w:r>
          </w:p>
        </w:tc>
        <w:tc>
          <w:tcPr>
            <w:tcW w:w="1380" w:type="dxa"/>
            <w:tcBorders>
              <w:bottom w:val="single" w:sz="4" w:space="0" w:color="000000"/>
              <w:right w:val="single" w:sz="4" w:space="0" w:color="000000"/>
            </w:tcBorders>
            <w:shd w:val="clear" w:color="auto" w:fill="D9D9D9"/>
            <w:vAlign w:val="center"/>
          </w:tcPr>
          <w:p w:rsidR="007F401A" w:rsidRDefault="007F401A" w:rsidP="00F37303">
            <w:pPr>
              <w:jc w:val="right"/>
            </w:pPr>
            <w:r>
              <w:rPr>
                <w:rFonts w:ascii="Calibri" w:hAnsi="Calibri" w:cs="Calibri"/>
                <w:b/>
                <w:bCs/>
                <w:lang w:bidi="he-IL"/>
              </w:rPr>
              <w:t>39.984,86</w:t>
            </w:r>
          </w:p>
        </w:tc>
        <w:tc>
          <w:tcPr>
            <w:tcW w:w="1352" w:type="dxa"/>
            <w:tcBorders>
              <w:bottom w:val="single" w:sz="4" w:space="0" w:color="000000"/>
              <w:right w:val="single" w:sz="4" w:space="0" w:color="000000"/>
            </w:tcBorders>
            <w:shd w:val="clear" w:color="auto" w:fill="D9D9D9"/>
            <w:vAlign w:val="center"/>
          </w:tcPr>
          <w:p w:rsidR="007F401A" w:rsidRDefault="007F401A" w:rsidP="00F37303">
            <w:pPr>
              <w:jc w:val="right"/>
            </w:pPr>
            <w:r>
              <w:rPr>
                <w:rFonts w:ascii="Calibri" w:hAnsi="Calibri" w:cs="Calibri"/>
                <w:b/>
                <w:bCs/>
                <w:lang w:bidi="he-IL"/>
              </w:rPr>
              <w:t>2.024.836,07</w:t>
            </w:r>
          </w:p>
        </w:tc>
        <w:tc>
          <w:tcPr>
            <w:tcW w:w="943" w:type="dxa"/>
            <w:tcBorders>
              <w:bottom w:val="single" w:sz="4" w:space="0" w:color="000000"/>
              <w:right w:val="single" w:sz="4" w:space="0" w:color="000000"/>
            </w:tcBorders>
            <w:shd w:val="clear" w:color="auto" w:fill="D9D9D9"/>
            <w:vAlign w:val="center"/>
          </w:tcPr>
          <w:p w:rsidR="007F401A" w:rsidRDefault="007F401A" w:rsidP="00F37303">
            <w:pPr>
              <w:jc w:val="right"/>
            </w:pPr>
            <w:r>
              <w:rPr>
                <w:rFonts w:ascii="Calibri" w:hAnsi="Calibri" w:cs="Calibri"/>
                <w:b/>
                <w:bCs/>
                <w:lang w:bidi="he-IL"/>
              </w:rPr>
              <w:t>76,65%</w:t>
            </w:r>
          </w:p>
        </w:tc>
      </w:tr>
      <w:tr w:rsidR="007F401A" w:rsidTr="00F37303">
        <w:trPr>
          <w:trHeight w:val="260"/>
          <w:jc w:val="center"/>
        </w:trPr>
        <w:tc>
          <w:tcPr>
            <w:tcW w:w="3237"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lang w:bidi="he-IL"/>
              </w:rPr>
              <w:t>8560869 - ΚΟΙΝ. ΔΑΥΛΕΙΑΣ</w:t>
            </w:r>
          </w:p>
        </w:tc>
        <w:tc>
          <w:tcPr>
            <w:tcW w:w="141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70.491,96</w:t>
            </w:r>
          </w:p>
        </w:tc>
        <w:tc>
          <w:tcPr>
            <w:tcW w:w="1275"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36.149,38</w:t>
            </w:r>
          </w:p>
        </w:tc>
        <w:tc>
          <w:tcPr>
            <w:tcW w:w="1380"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2.148,29</w:t>
            </w:r>
          </w:p>
        </w:tc>
        <w:tc>
          <w:tcPr>
            <w:tcW w:w="135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108.789,63</w:t>
            </w:r>
          </w:p>
        </w:tc>
        <w:tc>
          <w:tcPr>
            <w:tcW w:w="943"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4,12%</w:t>
            </w:r>
          </w:p>
        </w:tc>
      </w:tr>
      <w:tr w:rsidR="007F401A" w:rsidTr="00F37303">
        <w:trPr>
          <w:trHeight w:val="260"/>
          <w:jc w:val="center"/>
        </w:trPr>
        <w:tc>
          <w:tcPr>
            <w:tcW w:w="3237"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lang w:bidi="he-IL"/>
              </w:rPr>
              <w:t>8560878 - ΚΟΙΝ. ΜΑΥΡΟΝΕΡΙΟΥ</w:t>
            </w:r>
          </w:p>
        </w:tc>
        <w:tc>
          <w:tcPr>
            <w:tcW w:w="141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9.342,96</w:t>
            </w:r>
          </w:p>
        </w:tc>
        <w:tc>
          <w:tcPr>
            <w:tcW w:w="1275"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4.791,22</w:t>
            </w:r>
          </w:p>
        </w:tc>
        <w:tc>
          <w:tcPr>
            <w:tcW w:w="1380"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284,73</w:t>
            </w:r>
          </w:p>
        </w:tc>
        <w:tc>
          <w:tcPr>
            <w:tcW w:w="135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14.418,91</w:t>
            </w:r>
          </w:p>
        </w:tc>
        <w:tc>
          <w:tcPr>
            <w:tcW w:w="943"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0,55%</w:t>
            </w:r>
          </w:p>
        </w:tc>
      </w:tr>
      <w:tr w:rsidR="007F401A" w:rsidTr="00F37303">
        <w:trPr>
          <w:trHeight w:val="260"/>
          <w:jc w:val="center"/>
        </w:trPr>
        <w:tc>
          <w:tcPr>
            <w:tcW w:w="3237"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lang w:bidi="he-IL"/>
              </w:rPr>
              <w:t>8560879 - ΚΟΙΝ. ΠΑΡΟΡΙΟΥ</w:t>
            </w:r>
          </w:p>
        </w:tc>
        <w:tc>
          <w:tcPr>
            <w:tcW w:w="141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13.515,55</w:t>
            </w:r>
          </w:p>
        </w:tc>
        <w:tc>
          <w:tcPr>
            <w:tcW w:w="1275"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6.930,98</w:t>
            </w:r>
          </w:p>
        </w:tc>
        <w:tc>
          <w:tcPr>
            <w:tcW w:w="1380"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411,90</w:t>
            </w:r>
          </w:p>
        </w:tc>
        <w:tc>
          <w:tcPr>
            <w:tcW w:w="135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20.858,43</w:t>
            </w:r>
          </w:p>
        </w:tc>
        <w:tc>
          <w:tcPr>
            <w:tcW w:w="943"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0,79%</w:t>
            </w:r>
          </w:p>
        </w:tc>
      </w:tr>
      <w:tr w:rsidR="007F401A" w:rsidTr="00F37303">
        <w:trPr>
          <w:trHeight w:val="260"/>
          <w:jc w:val="center"/>
        </w:trPr>
        <w:tc>
          <w:tcPr>
            <w:tcW w:w="3237" w:type="dxa"/>
            <w:tcBorders>
              <w:left w:val="single" w:sz="4" w:space="0" w:color="000000"/>
              <w:bottom w:val="single" w:sz="4" w:space="0" w:color="000000"/>
              <w:right w:val="single" w:sz="4" w:space="0" w:color="000000"/>
            </w:tcBorders>
            <w:shd w:val="clear" w:color="auto" w:fill="D9D9D9"/>
            <w:vAlign w:val="center"/>
          </w:tcPr>
          <w:p w:rsidR="007F401A" w:rsidRDefault="007F401A" w:rsidP="00F37303">
            <w:r>
              <w:rPr>
                <w:rFonts w:ascii="Calibri" w:hAnsi="Calibri" w:cs="Calibri"/>
                <w:b/>
                <w:bCs/>
                <w:lang w:bidi="he-IL"/>
              </w:rPr>
              <w:t>Σύνολο Δ.Ε. Δαύλειας</w:t>
            </w:r>
          </w:p>
        </w:tc>
        <w:tc>
          <w:tcPr>
            <w:tcW w:w="1412" w:type="dxa"/>
            <w:tcBorders>
              <w:bottom w:val="single" w:sz="4" w:space="0" w:color="000000"/>
              <w:right w:val="single" w:sz="4" w:space="0" w:color="000000"/>
            </w:tcBorders>
            <w:shd w:val="clear" w:color="auto" w:fill="D9D9D9"/>
            <w:vAlign w:val="center"/>
          </w:tcPr>
          <w:p w:rsidR="007F401A" w:rsidRDefault="007F401A" w:rsidP="00F37303">
            <w:pPr>
              <w:jc w:val="right"/>
            </w:pPr>
            <w:r>
              <w:rPr>
                <w:rFonts w:ascii="Calibri" w:hAnsi="Calibri" w:cs="Calibri"/>
                <w:b/>
                <w:bCs/>
                <w:lang w:bidi="he-IL"/>
              </w:rPr>
              <w:t>93.350,47</w:t>
            </w:r>
          </w:p>
        </w:tc>
        <w:tc>
          <w:tcPr>
            <w:tcW w:w="1275" w:type="dxa"/>
            <w:tcBorders>
              <w:bottom w:val="single" w:sz="4" w:space="0" w:color="000000"/>
              <w:right w:val="single" w:sz="4" w:space="0" w:color="000000"/>
            </w:tcBorders>
            <w:shd w:val="clear" w:color="auto" w:fill="D9D9D9"/>
            <w:vAlign w:val="center"/>
          </w:tcPr>
          <w:p w:rsidR="007F401A" w:rsidRDefault="007F401A" w:rsidP="00F37303">
            <w:pPr>
              <w:jc w:val="right"/>
            </w:pPr>
            <w:r>
              <w:rPr>
                <w:rFonts w:ascii="Calibri" w:hAnsi="Calibri" w:cs="Calibri"/>
                <w:b/>
                <w:bCs/>
                <w:lang w:bidi="he-IL"/>
              </w:rPr>
              <w:t>47.871,58</w:t>
            </w:r>
          </w:p>
        </w:tc>
        <w:tc>
          <w:tcPr>
            <w:tcW w:w="1380" w:type="dxa"/>
            <w:tcBorders>
              <w:bottom w:val="single" w:sz="4" w:space="0" w:color="000000"/>
              <w:right w:val="single" w:sz="4" w:space="0" w:color="000000"/>
            </w:tcBorders>
            <w:shd w:val="clear" w:color="auto" w:fill="D9D9D9"/>
            <w:vAlign w:val="center"/>
          </w:tcPr>
          <w:p w:rsidR="007F401A" w:rsidRDefault="007F401A" w:rsidP="00F37303">
            <w:pPr>
              <w:jc w:val="right"/>
            </w:pPr>
            <w:r>
              <w:rPr>
                <w:rFonts w:ascii="Calibri" w:hAnsi="Calibri" w:cs="Calibri"/>
                <w:b/>
                <w:bCs/>
                <w:lang w:bidi="he-IL"/>
              </w:rPr>
              <w:t>2.844,92</w:t>
            </w:r>
          </w:p>
        </w:tc>
        <w:tc>
          <w:tcPr>
            <w:tcW w:w="1352" w:type="dxa"/>
            <w:tcBorders>
              <w:bottom w:val="single" w:sz="4" w:space="0" w:color="000000"/>
              <w:right w:val="single" w:sz="4" w:space="0" w:color="000000"/>
            </w:tcBorders>
            <w:shd w:val="clear" w:color="auto" w:fill="D9D9D9"/>
            <w:vAlign w:val="center"/>
          </w:tcPr>
          <w:p w:rsidR="007F401A" w:rsidRDefault="007F401A" w:rsidP="00F37303">
            <w:pPr>
              <w:jc w:val="right"/>
            </w:pPr>
            <w:r>
              <w:rPr>
                <w:rFonts w:ascii="Calibri" w:hAnsi="Calibri" w:cs="Calibri"/>
                <w:b/>
                <w:bCs/>
                <w:lang w:bidi="he-IL"/>
              </w:rPr>
              <w:t>144.066,97</w:t>
            </w:r>
          </w:p>
        </w:tc>
        <w:tc>
          <w:tcPr>
            <w:tcW w:w="943" w:type="dxa"/>
            <w:tcBorders>
              <w:bottom w:val="single" w:sz="4" w:space="0" w:color="000000"/>
              <w:right w:val="single" w:sz="4" w:space="0" w:color="000000"/>
            </w:tcBorders>
            <w:shd w:val="clear" w:color="auto" w:fill="D9D9D9"/>
            <w:vAlign w:val="center"/>
          </w:tcPr>
          <w:p w:rsidR="007F401A" w:rsidRDefault="007F401A" w:rsidP="00F37303">
            <w:pPr>
              <w:jc w:val="right"/>
            </w:pPr>
            <w:r>
              <w:rPr>
                <w:rFonts w:ascii="Calibri" w:hAnsi="Calibri" w:cs="Calibri"/>
                <w:b/>
                <w:bCs/>
                <w:lang w:bidi="he-IL"/>
              </w:rPr>
              <w:t>5,45%</w:t>
            </w:r>
          </w:p>
        </w:tc>
      </w:tr>
      <w:tr w:rsidR="007F401A" w:rsidTr="00F37303">
        <w:trPr>
          <w:trHeight w:val="260"/>
          <w:jc w:val="center"/>
        </w:trPr>
        <w:tc>
          <w:tcPr>
            <w:tcW w:w="3237"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lang w:bidi="he-IL"/>
              </w:rPr>
              <w:lastRenderedPageBreak/>
              <w:t>8560858 - ΚΟΙΝ. ΑΓ ΑΝΝΑΣ</w:t>
            </w:r>
          </w:p>
        </w:tc>
        <w:tc>
          <w:tcPr>
            <w:tcW w:w="141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16.713,64</w:t>
            </w:r>
          </w:p>
        </w:tc>
        <w:tc>
          <w:tcPr>
            <w:tcW w:w="1275"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8.571,02</w:t>
            </w:r>
          </w:p>
        </w:tc>
        <w:tc>
          <w:tcPr>
            <w:tcW w:w="1380"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509,36</w:t>
            </w:r>
          </w:p>
        </w:tc>
        <w:tc>
          <w:tcPr>
            <w:tcW w:w="135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25.794,02</w:t>
            </w:r>
          </w:p>
        </w:tc>
        <w:tc>
          <w:tcPr>
            <w:tcW w:w="943"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0,98%</w:t>
            </w:r>
          </w:p>
        </w:tc>
      </w:tr>
      <w:tr w:rsidR="007F401A" w:rsidTr="00F37303">
        <w:trPr>
          <w:trHeight w:val="260"/>
          <w:jc w:val="center"/>
        </w:trPr>
        <w:tc>
          <w:tcPr>
            <w:tcW w:w="3237"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lang w:bidi="he-IL"/>
              </w:rPr>
              <w:t>8560859 - ΚΟΙΝ. ΑΓ.ΤΡΙΑΔΟΣ</w:t>
            </w:r>
          </w:p>
        </w:tc>
        <w:tc>
          <w:tcPr>
            <w:tcW w:w="141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33.961,32</w:t>
            </w:r>
          </w:p>
        </w:tc>
        <w:tc>
          <w:tcPr>
            <w:tcW w:w="1275"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17.415,89</w:t>
            </w:r>
          </w:p>
        </w:tc>
        <w:tc>
          <w:tcPr>
            <w:tcW w:w="1380"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1.034,99</w:t>
            </w:r>
          </w:p>
        </w:tc>
        <w:tc>
          <w:tcPr>
            <w:tcW w:w="135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52.412,21</w:t>
            </w:r>
          </w:p>
        </w:tc>
        <w:tc>
          <w:tcPr>
            <w:tcW w:w="943"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1,98%</w:t>
            </w:r>
          </w:p>
        </w:tc>
      </w:tr>
      <w:tr w:rsidR="007F401A" w:rsidTr="00F37303">
        <w:trPr>
          <w:trHeight w:val="260"/>
          <w:jc w:val="center"/>
        </w:trPr>
        <w:tc>
          <w:tcPr>
            <w:tcW w:w="3237"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lang w:bidi="he-IL"/>
              </w:rPr>
              <w:t>8560861 - ΚΟΙΝ. ΑΓ.ΓΕΩΡΓΙΟΥ</w:t>
            </w:r>
          </w:p>
        </w:tc>
        <w:tc>
          <w:tcPr>
            <w:tcW w:w="141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77.756,57</w:t>
            </w:r>
          </w:p>
        </w:tc>
        <w:tc>
          <w:tcPr>
            <w:tcW w:w="1275"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39.874,78</w:t>
            </w:r>
          </w:p>
        </w:tc>
        <w:tc>
          <w:tcPr>
            <w:tcW w:w="1380"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2.369,69</w:t>
            </w:r>
          </w:p>
        </w:tc>
        <w:tc>
          <w:tcPr>
            <w:tcW w:w="135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120.001,04</w:t>
            </w:r>
          </w:p>
        </w:tc>
        <w:tc>
          <w:tcPr>
            <w:tcW w:w="943"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4,54%</w:t>
            </w:r>
          </w:p>
        </w:tc>
      </w:tr>
      <w:tr w:rsidR="007F401A" w:rsidTr="00F37303">
        <w:trPr>
          <w:trHeight w:val="260"/>
          <w:jc w:val="center"/>
        </w:trPr>
        <w:tc>
          <w:tcPr>
            <w:tcW w:w="3237"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lang w:bidi="he-IL"/>
              </w:rPr>
              <w:t>8560865 - ΚΟΙΝ. ΑΛΑΛΚΟΜΕΝΩΝ</w:t>
            </w:r>
          </w:p>
        </w:tc>
        <w:tc>
          <w:tcPr>
            <w:tcW w:w="141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9.403,87</w:t>
            </w:r>
          </w:p>
        </w:tc>
        <w:tc>
          <w:tcPr>
            <w:tcW w:w="1275"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4.822,45</w:t>
            </w:r>
          </w:p>
        </w:tc>
        <w:tc>
          <w:tcPr>
            <w:tcW w:w="1380"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286,59</w:t>
            </w:r>
          </w:p>
        </w:tc>
        <w:tc>
          <w:tcPr>
            <w:tcW w:w="135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14.512,91</w:t>
            </w:r>
          </w:p>
        </w:tc>
        <w:tc>
          <w:tcPr>
            <w:tcW w:w="943"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0,55%</w:t>
            </w:r>
          </w:p>
        </w:tc>
      </w:tr>
      <w:tr w:rsidR="007F401A" w:rsidTr="00F37303">
        <w:trPr>
          <w:trHeight w:val="260"/>
          <w:jc w:val="center"/>
        </w:trPr>
        <w:tc>
          <w:tcPr>
            <w:tcW w:w="3237"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lang w:bidi="he-IL"/>
              </w:rPr>
              <w:t>8560874 - ΚΟΙΝ. ΚΟΡΩΝΕΙΑΣ</w:t>
            </w:r>
          </w:p>
        </w:tc>
        <w:tc>
          <w:tcPr>
            <w:tcW w:w="141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23.943,27</w:t>
            </w:r>
          </w:p>
        </w:tc>
        <w:tc>
          <w:tcPr>
            <w:tcW w:w="1275"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12.278,48</w:t>
            </w:r>
          </w:p>
        </w:tc>
        <w:tc>
          <w:tcPr>
            <w:tcW w:w="1380"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729,69</w:t>
            </w:r>
          </w:p>
        </w:tc>
        <w:tc>
          <w:tcPr>
            <w:tcW w:w="135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36.951,44</w:t>
            </w:r>
          </w:p>
        </w:tc>
        <w:tc>
          <w:tcPr>
            <w:tcW w:w="943"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1,40%</w:t>
            </w:r>
          </w:p>
        </w:tc>
      </w:tr>
      <w:tr w:rsidR="007F401A" w:rsidTr="00F37303">
        <w:trPr>
          <w:trHeight w:val="260"/>
          <w:jc w:val="center"/>
        </w:trPr>
        <w:tc>
          <w:tcPr>
            <w:tcW w:w="3237" w:type="dxa"/>
            <w:tcBorders>
              <w:left w:val="single" w:sz="4" w:space="0" w:color="000000"/>
              <w:bottom w:val="single" w:sz="4" w:space="0" w:color="000000"/>
              <w:right w:val="single" w:sz="4" w:space="0" w:color="000000"/>
            </w:tcBorders>
            <w:shd w:val="clear" w:color="auto" w:fill="D9D9D9"/>
            <w:vAlign w:val="center"/>
          </w:tcPr>
          <w:p w:rsidR="007F401A" w:rsidRDefault="007F401A" w:rsidP="00F37303">
            <w:r>
              <w:rPr>
                <w:rFonts w:ascii="Calibri" w:hAnsi="Calibri" w:cs="Calibri"/>
                <w:b/>
                <w:bCs/>
                <w:lang w:bidi="he-IL"/>
              </w:rPr>
              <w:t>Σύνολο Δ.Ε. Κορώνειας</w:t>
            </w:r>
          </w:p>
        </w:tc>
        <w:tc>
          <w:tcPr>
            <w:tcW w:w="1412" w:type="dxa"/>
            <w:tcBorders>
              <w:bottom w:val="single" w:sz="4" w:space="0" w:color="000000"/>
              <w:right w:val="single" w:sz="4" w:space="0" w:color="000000"/>
            </w:tcBorders>
            <w:shd w:val="clear" w:color="auto" w:fill="D9D9D9"/>
            <w:vAlign w:val="center"/>
          </w:tcPr>
          <w:p w:rsidR="007F401A" w:rsidRDefault="007F401A" w:rsidP="00F37303">
            <w:pPr>
              <w:jc w:val="right"/>
            </w:pPr>
            <w:r>
              <w:rPr>
                <w:rFonts w:ascii="Calibri" w:hAnsi="Calibri" w:cs="Calibri"/>
                <w:b/>
                <w:bCs/>
                <w:lang w:bidi="he-IL"/>
              </w:rPr>
              <w:t>161.778,67</w:t>
            </w:r>
          </w:p>
        </w:tc>
        <w:tc>
          <w:tcPr>
            <w:tcW w:w="1275" w:type="dxa"/>
            <w:tcBorders>
              <w:bottom w:val="single" w:sz="4" w:space="0" w:color="000000"/>
              <w:right w:val="single" w:sz="4" w:space="0" w:color="000000"/>
            </w:tcBorders>
            <w:shd w:val="clear" w:color="auto" w:fill="D9D9D9"/>
            <w:vAlign w:val="center"/>
          </w:tcPr>
          <w:p w:rsidR="007F401A" w:rsidRDefault="007F401A" w:rsidP="00F37303">
            <w:pPr>
              <w:jc w:val="right"/>
            </w:pPr>
            <w:r>
              <w:rPr>
                <w:rFonts w:ascii="Calibri" w:hAnsi="Calibri" w:cs="Calibri"/>
                <w:b/>
                <w:bCs/>
                <w:lang w:bidi="he-IL"/>
              </w:rPr>
              <w:t>82.962,63</w:t>
            </w:r>
          </w:p>
        </w:tc>
        <w:tc>
          <w:tcPr>
            <w:tcW w:w="1380" w:type="dxa"/>
            <w:tcBorders>
              <w:bottom w:val="single" w:sz="4" w:space="0" w:color="000000"/>
              <w:right w:val="single" w:sz="4" w:space="0" w:color="000000"/>
            </w:tcBorders>
            <w:shd w:val="clear" w:color="auto" w:fill="D9D9D9"/>
            <w:vAlign w:val="center"/>
          </w:tcPr>
          <w:p w:rsidR="007F401A" w:rsidRDefault="007F401A" w:rsidP="00F37303">
            <w:pPr>
              <w:jc w:val="right"/>
            </w:pPr>
            <w:r>
              <w:rPr>
                <w:rFonts w:ascii="Calibri" w:hAnsi="Calibri" w:cs="Calibri"/>
                <w:b/>
                <w:bCs/>
                <w:lang w:bidi="he-IL"/>
              </w:rPr>
              <w:t>4.930,32</w:t>
            </w:r>
          </w:p>
        </w:tc>
        <w:tc>
          <w:tcPr>
            <w:tcW w:w="1352" w:type="dxa"/>
            <w:tcBorders>
              <w:bottom w:val="single" w:sz="4" w:space="0" w:color="000000"/>
              <w:right w:val="single" w:sz="4" w:space="0" w:color="000000"/>
            </w:tcBorders>
            <w:shd w:val="clear" w:color="auto" w:fill="D9D9D9"/>
            <w:vAlign w:val="center"/>
          </w:tcPr>
          <w:p w:rsidR="007F401A" w:rsidRDefault="007F401A" w:rsidP="00F37303">
            <w:pPr>
              <w:jc w:val="right"/>
            </w:pPr>
            <w:r>
              <w:rPr>
                <w:rFonts w:ascii="Calibri" w:hAnsi="Calibri" w:cs="Calibri"/>
                <w:b/>
                <w:bCs/>
                <w:lang w:bidi="he-IL"/>
              </w:rPr>
              <w:t>249.671,61</w:t>
            </w:r>
          </w:p>
        </w:tc>
        <w:tc>
          <w:tcPr>
            <w:tcW w:w="943" w:type="dxa"/>
            <w:tcBorders>
              <w:bottom w:val="single" w:sz="4" w:space="0" w:color="000000"/>
              <w:right w:val="single" w:sz="4" w:space="0" w:color="000000"/>
            </w:tcBorders>
            <w:shd w:val="clear" w:color="auto" w:fill="D9D9D9"/>
            <w:vAlign w:val="center"/>
          </w:tcPr>
          <w:p w:rsidR="007F401A" w:rsidRDefault="007F401A" w:rsidP="00F37303">
            <w:pPr>
              <w:jc w:val="right"/>
            </w:pPr>
            <w:r>
              <w:rPr>
                <w:rFonts w:ascii="Calibri" w:hAnsi="Calibri" w:cs="Calibri"/>
                <w:b/>
                <w:bCs/>
                <w:lang w:bidi="he-IL"/>
              </w:rPr>
              <w:t>9,45%</w:t>
            </w:r>
          </w:p>
        </w:tc>
      </w:tr>
      <w:tr w:rsidR="007F401A" w:rsidTr="00F37303">
        <w:trPr>
          <w:trHeight w:val="260"/>
          <w:jc w:val="center"/>
        </w:trPr>
        <w:tc>
          <w:tcPr>
            <w:tcW w:w="3237"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lang w:bidi="he-IL"/>
              </w:rPr>
              <w:t>8560875 - ΚΟΙΝ. ΚΥΡΙΑΚΙΟΥ</w:t>
            </w:r>
          </w:p>
        </w:tc>
        <w:tc>
          <w:tcPr>
            <w:tcW w:w="141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82.649,72</w:t>
            </w:r>
          </w:p>
        </w:tc>
        <w:tc>
          <w:tcPr>
            <w:tcW w:w="1275"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42.384,07</w:t>
            </w:r>
          </w:p>
        </w:tc>
        <w:tc>
          <w:tcPr>
            <w:tcW w:w="1380"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2.518,81</w:t>
            </w:r>
          </w:p>
        </w:tc>
        <w:tc>
          <w:tcPr>
            <w:tcW w:w="135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127.552,59</w:t>
            </w:r>
          </w:p>
        </w:tc>
        <w:tc>
          <w:tcPr>
            <w:tcW w:w="943"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4,83%</w:t>
            </w:r>
          </w:p>
        </w:tc>
      </w:tr>
      <w:tr w:rsidR="007F401A" w:rsidTr="00F37303">
        <w:trPr>
          <w:trHeight w:val="260"/>
          <w:jc w:val="center"/>
        </w:trPr>
        <w:tc>
          <w:tcPr>
            <w:tcW w:w="3237" w:type="dxa"/>
            <w:tcBorders>
              <w:left w:val="single" w:sz="4" w:space="0" w:color="000000"/>
              <w:bottom w:val="single" w:sz="4" w:space="0" w:color="000000"/>
              <w:right w:val="single" w:sz="4" w:space="0" w:color="000000"/>
            </w:tcBorders>
            <w:shd w:val="clear" w:color="auto" w:fill="D9D9D9"/>
            <w:vAlign w:val="center"/>
          </w:tcPr>
          <w:p w:rsidR="007F401A" w:rsidRDefault="007F401A" w:rsidP="00F37303">
            <w:r>
              <w:rPr>
                <w:rFonts w:ascii="Calibri" w:hAnsi="Calibri" w:cs="Calibri"/>
                <w:b/>
                <w:bCs/>
                <w:lang w:bidi="he-IL"/>
              </w:rPr>
              <w:t>Σύνολο Δ.Ε. Κυριακίου</w:t>
            </w:r>
          </w:p>
        </w:tc>
        <w:tc>
          <w:tcPr>
            <w:tcW w:w="1412" w:type="dxa"/>
            <w:tcBorders>
              <w:bottom w:val="single" w:sz="4" w:space="0" w:color="000000"/>
              <w:right w:val="single" w:sz="4" w:space="0" w:color="000000"/>
            </w:tcBorders>
            <w:shd w:val="clear" w:color="auto" w:fill="D9D9D9"/>
            <w:vAlign w:val="center"/>
          </w:tcPr>
          <w:p w:rsidR="007F401A" w:rsidRDefault="007F401A" w:rsidP="00F37303">
            <w:pPr>
              <w:jc w:val="right"/>
            </w:pPr>
            <w:r>
              <w:rPr>
                <w:rFonts w:ascii="Calibri" w:hAnsi="Calibri" w:cs="Calibri"/>
                <w:b/>
                <w:bCs/>
                <w:lang w:bidi="he-IL"/>
              </w:rPr>
              <w:t>82.649,72</w:t>
            </w:r>
          </w:p>
        </w:tc>
        <w:tc>
          <w:tcPr>
            <w:tcW w:w="1275" w:type="dxa"/>
            <w:tcBorders>
              <w:bottom w:val="single" w:sz="4" w:space="0" w:color="000000"/>
              <w:right w:val="single" w:sz="4" w:space="0" w:color="000000"/>
            </w:tcBorders>
            <w:shd w:val="clear" w:color="auto" w:fill="D9D9D9"/>
            <w:vAlign w:val="center"/>
          </w:tcPr>
          <w:p w:rsidR="007F401A" w:rsidRDefault="007F401A" w:rsidP="00F37303">
            <w:pPr>
              <w:jc w:val="right"/>
            </w:pPr>
            <w:r>
              <w:rPr>
                <w:rFonts w:ascii="Calibri" w:hAnsi="Calibri" w:cs="Calibri"/>
                <w:b/>
                <w:bCs/>
                <w:lang w:bidi="he-IL"/>
              </w:rPr>
              <w:t>42.384,07</w:t>
            </w:r>
          </w:p>
        </w:tc>
        <w:tc>
          <w:tcPr>
            <w:tcW w:w="1380" w:type="dxa"/>
            <w:tcBorders>
              <w:bottom w:val="single" w:sz="4" w:space="0" w:color="000000"/>
              <w:right w:val="single" w:sz="4" w:space="0" w:color="000000"/>
            </w:tcBorders>
            <w:shd w:val="clear" w:color="auto" w:fill="D9D9D9"/>
            <w:vAlign w:val="center"/>
          </w:tcPr>
          <w:p w:rsidR="007F401A" w:rsidRDefault="007F401A" w:rsidP="00F37303">
            <w:pPr>
              <w:jc w:val="right"/>
            </w:pPr>
            <w:r>
              <w:rPr>
                <w:rFonts w:ascii="Calibri" w:hAnsi="Calibri" w:cs="Calibri"/>
                <w:b/>
                <w:bCs/>
                <w:lang w:bidi="he-IL"/>
              </w:rPr>
              <w:t>2.518,81</w:t>
            </w:r>
          </w:p>
        </w:tc>
        <w:tc>
          <w:tcPr>
            <w:tcW w:w="1352" w:type="dxa"/>
            <w:tcBorders>
              <w:bottom w:val="single" w:sz="4" w:space="0" w:color="000000"/>
              <w:right w:val="single" w:sz="4" w:space="0" w:color="000000"/>
            </w:tcBorders>
            <w:shd w:val="clear" w:color="auto" w:fill="D9D9D9"/>
            <w:vAlign w:val="center"/>
          </w:tcPr>
          <w:p w:rsidR="007F401A" w:rsidRDefault="007F401A" w:rsidP="00F37303">
            <w:pPr>
              <w:jc w:val="right"/>
            </w:pPr>
            <w:r>
              <w:rPr>
                <w:rFonts w:ascii="Calibri" w:hAnsi="Calibri" w:cs="Calibri"/>
                <w:b/>
                <w:bCs/>
                <w:lang w:bidi="he-IL"/>
              </w:rPr>
              <w:t>127.552,59</w:t>
            </w:r>
          </w:p>
        </w:tc>
        <w:tc>
          <w:tcPr>
            <w:tcW w:w="943" w:type="dxa"/>
            <w:tcBorders>
              <w:bottom w:val="single" w:sz="4" w:space="0" w:color="000000"/>
              <w:right w:val="single" w:sz="4" w:space="0" w:color="000000"/>
            </w:tcBorders>
            <w:shd w:val="clear" w:color="auto" w:fill="D9D9D9"/>
            <w:vAlign w:val="center"/>
          </w:tcPr>
          <w:p w:rsidR="007F401A" w:rsidRDefault="007F401A" w:rsidP="00F37303">
            <w:pPr>
              <w:jc w:val="right"/>
            </w:pPr>
            <w:r>
              <w:rPr>
                <w:rFonts w:ascii="Calibri" w:hAnsi="Calibri" w:cs="Calibri"/>
                <w:b/>
                <w:bCs/>
                <w:lang w:bidi="he-IL"/>
              </w:rPr>
              <w:t>4,83%</w:t>
            </w:r>
          </w:p>
        </w:tc>
      </w:tr>
      <w:tr w:rsidR="007F401A" w:rsidTr="00F37303">
        <w:trPr>
          <w:trHeight w:val="260"/>
          <w:jc w:val="center"/>
        </w:trPr>
        <w:tc>
          <w:tcPr>
            <w:tcW w:w="3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lang w:bidi="he-IL"/>
              </w:rPr>
              <w:t>8560860 - ΚΟΙΝ. ΑΓ.ΒΛΑΣΙΟΥ</w:t>
            </w:r>
          </w:p>
        </w:tc>
        <w:tc>
          <w:tcPr>
            <w:tcW w:w="1412"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11.365,74</w:t>
            </w:r>
          </w:p>
        </w:tc>
        <w:tc>
          <w:tcPr>
            <w:tcW w:w="1275"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5.828,53</w:t>
            </w:r>
          </w:p>
        </w:tc>
        <w:tc>
          <w:tcPr>
            <w:tcW w:w="1380"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346,38</w:t>
            </w:r>
          </w:p>
        </w:tc>
        <w:tc>
          <w:tcPr>
            <w:tcW w:w="1352"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17.540,65</w:t>
            </w:r>
          </w:p>
        </w:tc>
        <w:tc>
          <w:tcPr>
            <w:tcW w:w="943"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0,66%</w:t>
            </w:r>
          </w:p>
        </w:tc>
      </w:tr>
      <w:tr w:rsidR="007F401A" w:rsidTr="00F37303">
        <w:trPr>
          <w:trHeight w:val="260"/>
          <w:jc w:val="center"/>
        </w:trPr>
        <w:tc>
          <w:tcPr>
            <w:tcW w:w="32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lang w:bidi="he-IL"/>
              </w:rPr>
              <w:t>8560864 - ΚΟΙΝ. ΑΚΟΝΤΙΟΥ</w:t>
            </w:r>
          </w:p>
        </w:tc>
        <w:tc>
          <w:tcPr>
            <w:tcW w:w="1412"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3.264,24</w:t>
            </w:r>
          </w:p>
        </w:tc>
        <w:tc>
          <w:tcPr>
            <w:tcW w:w="1275"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1.673,95</w:t>
            </w:r>
          </w:p>
        </w:tc>
        <w:tc>
          <w:tcPr>
            <w:tcW w:w="1380"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99,48</w:t>
            </w:r>
          </w:p>
        </w:tc>
        <w:tc>
          <w:tcPr>
            <w:tcW w:w="1352"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5.037,67</w:t>
            </w:r>
          </w:p>
        </w:tc>
        <w:tc>
          <w:tcPr>
            <w:tcW w:w="943"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0,19%</w:t>
            </w:r>
          </w:p>
        </w:tc>
      </w:tr>
      <w:tr w:rsidR="007F401A" w:rsidTr="00F37303">
        <w:trPr>
          <w:trHeight w:val="260"/>
          <w:jc w:val="center"/>
        </w:trPr>
        <w:tc>
          <w:tcPr>
            <w:tcW w:w="3237"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lang w:bidi="he-IL"/>
              </w:rPr>
              <w:t>8560866 - ΚΟΙΝ. ΑΝΘΟΧΩΡΙΟΥ</w:t>
            </w:r>
          </w:p>
        </w:tc>
        <w:tc>
          <w:tcPr>
            <w:tcW w:w="141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9.946,20</w:t>
            </w:r>
          </w:p>
        </w:tc>
        <w:tc>
          <w:tcPr>
            <w:tcW w:w="1275"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5.100,57</w:t>
            </w:r>
          </w:p>
        </w:tc>
        <w:tc>
          <w:tcPr>
            <w:tcW w:w="1380"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303,12</w:t>
            </w:r>
          </w:p>
        </w:tc>
        <w:tc>
          <w:tcPr>
            <w:tcW w:w="135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15.349,88</w:t>
            </w:r>
          </w:p>
        </w:tc>
        <w:tc>
          <w:tcPr>
            <w:tcW w:w="943"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0,58%</w:t>
            </w:r>
          </w:p>
        </w:tc>
      </w:tr>
      <w:tr w:rsidR="007F401A" w:rsidTr="00F37303">
        <w:trPr>
          <w:trHeight w:val="260"/>
          <w:jc w:val="center"/>
        </w:trPr>
        <w:tc>
          <w:tcPr>
            <w:tcW w:w="3237"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lang w:bidi="he-IL"/>
              </w:rPr>
              <w:t>8560868 - ΚΟΙΝ. ΒΑΣΙΛΙΚΩΝ</w:t>
            </w:r>
          </w:p>
        </w:tc>
        <w:tc>
          <w:tcPr>
            <w:tcW w:w="141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4.011,75</w:t>
            </w:r>
          </w:p>
        </w:tc>
        <w:tc>
          <w:tcPr>
            <w:tcW w:w="1275"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2.057,29</w:t>
            </w:r>
          </w:p>
        </w:tc>
        <w:tc>
          <w:tcPr>
            <w:tcW w:w="1380"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122,26</w:t>
            </w:r>
          </w:p>
        </w:tc>
        <w:tc>
          <w:tcPr>
            <w:tcW w:w="135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6.191,30</w:t>
            </w:r>
          </w:p>
        </w:tc>
        <w:tc>
          <w:tcPr>
            <w:tcW w:w="943"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0,23%</w:t>
            </w:r>
          </w:p>
        </w:tc>
      </w:tr>
      <w:tr w:rsidR="007F401A" w:rsidTr="00F37303">
        <w:trPr>
          <w:trHeight w:val="260"/>
          <w:jc w:val="center"/>
        </w:trPr>
        <w:tc>
          <w:tcPr>
            <w:tcW w:w="3237"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lang w:bidi="he-IL"/>
              </w:rPr>
              <w:t>8560872 - ΚΟΙΝ. ΘΟΥΡΙΟΥ</w:t>
            </w:r>
          </w:p>
        </w:tc>
        <w:tc>
          <w:tcPr>
            <w:tcW w:w="141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4.830,54</w:t>
            </w:r>
          </w:p>
        </w:tc>
        <w:tc>
          <w:tcPr>
            <w:tcW w:w="1275"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2.477,18</w:t>
            </w:r>
          </w:p>
        </w:tc>
        <w:tc>
          <w:tcPr>
            <w:tcW w:w="1380"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147,21</w:t>
            </w:r>
          </w:p>
        </w:tc>
        <w:tc>
          <w:tcPr>
            <w:tcW w:w="135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7.454,93</w:t>
            </w:r>
          </w:p>
        </w:tc>
        <w:tc>
          <w:tcPr>
            <w:tcW w:w="943"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0,28%</w:t>
            </w:r>
          </w:p>
        </w:tc>
      </w:tr>
      <w:tr w:rsidR="007F401A" w:rsidTr="00F37303">
        <w:trPr>
          <w:trHeight w:val="260"/>
          <w:jc w:val="center"/>
        </w:trPr>
        <w:tc>
          <w:tcPr>
            <w:tcW w:w="3237"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lang w:bidi="he-IL"/>
              </w:rPr>
              <w:t>8560882 - ΚΟΙΝ. ΠΡΟΣΗΛΙΟΥ</w:t>
            </w:r>
          </w:p>
        </w:tc>
        <w:tc>
          <w:tcPr>
            <w:tcW w:w="141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1.584,85</w:t>
            </w:r>
          </w:p>
        </w:tc>
        <w:tc>
          <w:tcPr>
            <w:tcW w:w="1275"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812,74</w:t>
            </w:r>
          </w:p>
        </w:tc>
        <w:tc>
          <w:tcPr>
            <w:tcW w:w="1380"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48,30</w:t>
            </w:r>
          </w:p>
        </w:tc>
        <w:tc>
          <w:tcPr>
            <w:tcW w:w="135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2.445,89</w:t>
            </w:r>
          </w:p>
        </w:tc>
        <w:tc>
          <w:tcPr>
            <w:tcW w:w="943"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0,09%</w:t>
            </w:r>
          </w:p>
        </w:tc>
      </w:tr>
      <w:tr w:rsidR="007F401A" w:rsidTr="00F37303">
        <w:trPr>
          <w:trHeight w:val="260"/>
          <w:jc w:val="center"/>
        </w:trPr>
        <w:tc>
          <w:tcPr>
            <w:tcW w:w="3237"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lang w:bidi="he-IL"/>
              </w:rPr>
              <w:t>8560883 - ΚΟΙΝ. ΠΡΟΦΗΤΟΥ ΗΛΙΑ</w:t>
            </w:r>
          </w:p>
        </w:tc>
        <w:tc>
          <w:tcPr>
            <w:tcW w:w="141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4.733,78</w:t>
            </w:r>
          </w:p>
        </w:tc>
        <w:tc>
          <w:tcPr>
            <w:tcW w:w="1275"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2.427,56</w:t>
            </w:r>
          </w:p>
        </w:tc>
        <w:tc>
          <w:tcPr>
            <w:tcW w:w="1380"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144,27</w:t>
            </w:r>
          </w:p>
        </w:tc>
        <w:tc>
          <w:tcPr>
            <w:tcW w:w="135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7.305,60</w:t>
            </w:r>
          </w:p>
        </w:tc>
        <w:tc>
          <w:tcPr>
            <w:tcW w:w="943"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0,28%</w:t>
            </w:r>
          </w:p>
        </w:tc>
      </w:tr>
      <w:tr w:rsidR="007F401A" w:rsidTr="00F37303">
        <w:trPr>
          <w:trHeight w:val="260"/>
          <w:jc w:val="center"/>
        </w:trPr>
        <w:tc>
          <w:tcPr>
            <w:tcW w:w="3237"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lang w:bidi="he-IL"/>
              </w:rPr>
              <w:t>8560889 - ΚΟΙΝ. ΧΑΙΡΩΝΕΙΑΣ</w:t>
            </w:r>
          </w:p>
        </w:tc>
        <w:tc>
          <w:tcPr>
            <w:tcW w:w="141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22.239,23</w:t>
            </w:r>
          </w:p>
        </w:tc>
        <w:tc>
          <w:tcPr>
            <w:tcW w:w="1275"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11.404,62</w:t>
            </w:r>
          </w:p>
        </w:tc>
        <w:tc>
          <w:tcPr>
            <w:tcW w:w="1380"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677,76</w:t>
            </w:r>
          </w:p>
        </w:tc>
        <w:tc>
          <w:tcPr>
            <w:tcW w:w="135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34.321,61</w:t>
            </w:r>
          </w:p>
        </w:tc>
        <w:tc>
          <w:tcPr>
            <w:tcW w:w="943"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lang w:bidi="he-IL"/>
              </w:rPr>
              <w:t>1,30%</w:t>
            </w:r>
          </w:p>
        </w:tc>
      </w:tr>
      <w:tr w:rsidR="007F401A" w:rsidTr="00F37303">
        <w:trPr>
          <w:trHeight w:val="260"/>
          <w:jc w:val="center"/>
        </w:trPr>
        <w:tc>
          <w:tcPr>
            <w:tcW w:w="3237" w:type="dxa"/>
            <w:tcBorders>
              <w:left w:val="single" w:sz="4" w:space="0" w:color="000000"/>
              <w:bottom w:val="single" w:sz="4" w:space="0" w:color="000000"/>
              <w:right w:val="single" w:sz="4" w:space="0" w:color="000000"/>
            </w:tcBorders>
            <w:shd w:val="clear" w:color="auto" w:fill="D9D9D9"/>
            <w:vAlign w:val="center"/>
          </w:tcPr>
          <w:p w:rsidR="007F401A" w:rsidRDefault="007F401A" w:rsidP="00F37303">
            <w:r>
              <w:rPr>
                <w:rFonts w:ascii="Calibri" w:hAnsi="Calibri" w:cs="Calibri"/>
                <w:b/>
                <w:bCs/>
                <w:lang w:bidi="he-IL"/>
              </w:rPr>
              <w:t>Σύνολο Δ.Ε. Χαιρώνειας</w:t>
            </w:r>
          </w:p>
        </w:tc>
        <w:tc>
          <w:tcPr>
            <w:tcW w:w="1412" w:type="dxa"/>
            <w:tcBorders>
              <w:bottom w:val="single" w:sz="4" w:space="0" w:color="000000"/>
              <w:right w:val="single" w:sz="4" w:space="0" w:color="000000"/>
            </w:tcBorders>
            <w:shd w:val="clear" w:color="auto" w:fill="D9D9D9"/>
            <w:vAlign w:val="center"/>
          </w:tcPr>
          <w:p w:rsidR="007F401A" w:rsidRDefault="007F401A" w:rsidP="00F37303">
            <w:pPr>
              <w:jc w:val="right"/>
            </w:pPr>
            <w:r>
              <w:rPr>
                <w:rFonts w:ascii="Calibri" w:hAnsi="Calibri" w:cs="Calibri"/>
                <w:b/>
                <w:bCs/>
                <w:lang w:bidi="he-IL"/>
              </w:rPr>
              <w:t>61.976,33</w:t>
            </w:r>
          </w:p>
        </w:tc>
        <w:tc>
          <w:tcPr>
            <w:tcW w:w="1275" w:type="dxa"/>
            <w:tcBorders>
              <w:bottom w:val="single" w:sz="4" w:space="0" w:color="000000"/>
              <w:right w:val="single" w:sz="4" w:space="0" w:color="000000"/>
            </w:tcBorders>
            <w:shd w:val="clear" w:color="auto" w:fill="D9D9D9"/>
            <w:vAlign w:val="center"/>
          </w:tcPr>
          <w:p w:rsidR="007F401A" w:rsidRDefault="007F401A" w:rsidP="00F37303">
            <w:pPr>
              <w:jc w:val="right"/>
            </w:pPr>
            <w:r>
              <w:rPr>
                <w:rFonts w:ascii="Calibri" w:hAnsi="Calibri" w:cs="Calibri"/>
                <w:b/>
                <w:bCs/>
                <w:lang w:bidi="he-IL"/>
              </w:rPr>
              <w:t>31.782,43</w:t>
            </w:r>
          </w:p>
        </w:tc>
        <w:tc>
          <w:tcPr>
            <w:tcW w:w="1380" w:type="dxa"/>
            <w:tcBorders>
              <w:bottom w:val="single" w:sz="4" w:space="0" w:color="000000"/>
              <w:right w:val="single" w:sz="4" w:space="0" w:color="000000"/>
            </w:tcBorders>
            <w:shd w:val="clear" w:color="auto" w:fill="D9D9D9"/>
            <w:vAlign w:val="center"/>
          </w:tcPr>
          <w:p w:rsidR="007F401A" w:rsidRDefault="007F401A" w:rsidP="00F37303">
            <w:pPr>
              <w:jc w:val="right"/>
            </w:pPr>
            <w:r>
              <w:rPr>
                <w:rFonts w:ascii="Calibri" w:hAnsi="Calibri" w:cs="Calibri"/>
                <w:b/>
                <w:bCs/>
                <w:lang w:bidi="he-IL"/>
              </w:rPr>
              <w:t>1.888,77</w:t>
            </w:r>
          </w:p>
        </w:tc>
        <w:tc>
          <w:tcPr>
            <w:tcW w:w="1352" w:type="dxa"/>
            <w:tcBorders>
              <w:bottom w:val="single" w:sz="4" w:space="0" w:color="000000"/>
              <w:right w:val="single" w:sz="4" w:space="0" w:color="000000"/>
            </w:tcBorders>
            <w:shd w:val="clear" w:color="auto" w:fill="D9D9D9"/>
            <w:vAlign w:val="center"/>
          </w:tcPr>
          <w:p w:rsidR="007F401A" w:rsidRDefault="007F401A" w:rsidP="00F37303">
            <w:pPr>
              <w:jc w:val="right"/>
            </w:pPr>
            <w:r>
              <w:rPr>
                <w:rFonts w:ascii="Calibri" w:hAnsi="Calibri" w:cs="Calibri"/>
                <w:b/>
                <w:bCs/>
                <w:lang w:bidi="he-IL"/>
              </w:rPr>
              <w:t>95.647,53</w:t>
            </w:r>
          </w:p>
        </w:tc>
        <w:tc>
          <w:tcPr>
            <w:tcW w:w="943" w:type="dxa"/>
            <w:tcBorders>
              <w:bottom w:val="single" w:sz="4" w:space="0" w:color="000000"/>
              <w:right w:val="single" w:sz="4" w:space="0" w:color="000000"/>
            </w:tcBorders>
            <w:shd w:val="clear" w:color="auto" w:fill="D9D9D9"/>
            <w:vAlign w:val="center"/>
          </w:tcPr>
          <w:p w:rsidR="007F401A" w:rsidRDefault="007F401A" w:rsidP="00F37303">
            <w:pPr>
              <w:jc w:val="right"/>
            </w:pPr>
            <w:r>
              <w:rPr>
                <w:rFonts w:ascii="Calibri" w:hAnsi="Calibri" w:cs="Calibri"/>
                <w:b/>
                <w:bCs/>
                <w:lang w:bidi="he-IL"/>
              </w:rPr>
              <w:t>3,62%</w:t>
            </w:r>
          </w:p>
        </w:tc>
      </w:tr>
      <w:tr w:rsidR="007F401A" w:rsidTr="00F37303">
        <w:trPr>
          <w:trHeight w:val="390"/>
          <w:jc w:val="center"/>
        </w:trPr>
        <w:tc>
          <w:tcPr>
            <w:tcW w:w="3237" w:type="dxa"/>
            <w:tcBorders>
              <w:left w:val="single" w:sz="4" w:space="0" w:color="000000"/>
              <w:bottom w:val="single" w:sz="4" w:space="0" w:color="000000"/>
              <w:right w:val="single" w:sz="4" w:space="0" w:color="000000"/>
            </w:tcBorders>
            <w:shd w:val="clear" w:color="auto" w:fill="D9D9D9"/>
            <w:vAlign w:val="center"/>
          </w:tcPr>
          <w:p w:rsidR="007F401A" w:rsidRDefault="007F401A" w:rsidP="00F37303">
            <w:r>
              <w:rPr>
                <w:rFonts w:ascii="Calibri" w:hAnsi="Calibri" w:cs="Calibri"/>
                <w:b/>
                <w:bCs/>
                <w:lang w:bidi="he-IL"/>
              </w:rPr>
              <w:t>Σύνολα</w:t>
            </w:r>
          </w:p>
        </w:tc>
        <w:tc>
          <w:tcPr>
            <w:tcW w:w="1412" w:type="dxa"/>
            <w:tcBorders>
              <w:bottom w:val="single" w:sz="4" w:space="0" w:color="000000"/>
              <w:right w:val="single" w:sz="4" w:space="0" w:color="000000"/>
            </w:tcBorders>
            <w:shd w:val="clear" w:color="auto" w:fill="D9D9D9"/>
            <w:vAlign w:val="center"/>
          </w:tcPr>
          <w:p w:rsidR="007F401A" w:rsidRDefault="007F401A" w:rsidP="00F37303">
            <w:pPr>
              <w:jc w:val="right"/>
            </w:pPr>
            <w:r>
              <w:rPr>
                <w:rFonts w:ascii="Calibri" w:hAnsi="Calibri" w:cs="Calibri"/>
                <w:b/>
                <w:bCs/>
                <w:lang w:bidi="he-IL"/>
              </w:rPr>
              <w:t>1.711.779,74</w:t>
            </w:r>
          </w:p>
        </w:tc>
        <w:tc>
          <w:tcPr>
            <w:tcW w:w="1275" w:type="dxa"/>
            <w:tcBorders>
              <w:bottom w:val="single" w:sz="4" w:space="0" w:color="000000"/>
              <w:right w:val="single" w:sz="4" w:space="0" w:color="000000"/>
            </w:tcBorders>
            <w:shd w:val="clear" w:color="auto" w:fill="D9D9D9"/>
            <w:vAlign w:val="center"/>
          </w:tcPr>
          <w:p w:rsidR="007F401A" w:rsidRDefault="007F401A" w:rsidP="00F37303">
            <w:pPr>
              <w:jc w:val="right"/>
            </w:pPr>
            <w:r>
              <w:rPr>
                <w:rFonts w:ascii="Calibri" w:hAnsi="Calibri" w:cs="Calibri"/>
                <w:b/>
                <w:bCs/>
                <w:lang w:bidi="he-IL"/>
              </w:rPr>
              <w:t>877.827,35</w:t>
            </w:r>
          </w:p>
        </w:tc>
        <w:tc>
          <w:tcPr>
            <w:tcW w:w="1380" w:type="dxa"/>
            <w:tcBorders>
              <w:bottom w:val="single" w:sz="4" w:space="0" w:color="000000"/>
              <w:right w:val="single" w:sz="4" w:space="0" w:color="000000"/>
            </w:tcBorders>
            <w:shd w:val="clear" w:color="auto" w:fill="D9D9D9"/>
            <w:vAlign w:val="center"/>
          </w:tcPr>
          <w:p w:rsidR="007F401A" w:rsidRDefault="007F401A" w:rsidP="00F37303">
            <w:pPr>
              <w:jc w:val="right"/>
            </w:pPr>
            <w:r>
              <w:rPr>
                <w:rFonts w:ascii="Calibri" w:hAnsi="Calibri" w:cs="Calibri"/>
                <w:b/>
                <w:bCs/>
                <w:lang w:bidi="he-IL"/>
              </w:rPr>
              <w:t>52.167,68</w:t>
            </w:r>
          </w:p>
        </w:tc>
        <w:tc>
          <w:tcPr>
            <w:tcW w:w="1352" w:type="dxa"/>
            <w:tcBorders>
              <w:bottom w:val="single" w:sz="4" w:space="0" w:color="000000"/>
              <w:right w:val="single" w:sz="4" w:space="0" w:color="000000"/>
            </w:tcBorders>
            <w:shd w:val="clear" w:color="auto" w:fill="D9D9D9"/>
            <w:vAlign w:val="center"/>
          </w:tcPr>
          <w:p w:rsidR="007F401A" w:rsidRDefault="007F401A" w:rsidP="00F37303">
            <w:pPr>
              <w:jc w:val="right"/>
            </w:pPr>
            <w:r>
              <w:rPr>
                <w:rFonts w:ascii="Calibri" w:hAnsi="Calibri" w:cs="Calibri"/>
                <w:b/>
                <w:bCs/>
                <w:lang w:bidi="he-IL"/>
              </w:rPr>
              <w:t>2.641.774,77</w:t>
            </w:r>
          </w:p>
        </w:tc>
        <w:tc>
          <w:tcPr>
            <w:tcW w:w="943" w:type="dxa"/>
            <w:tcBorders>
              <w:bottom w:val="single" w:sz="4" w:space="0" w:color="000000"/>
              <w:right w:val="single" w:sz="4" w:space="0" w:color="000000"/>
            </w:tcBorders>
            <w:shd w:val="clear" w:color="auto" w:fill="D9D9D9"/>
            <w:vAlign w:val="center"/>
          </w:tcPr>
          <w:p w:rsidR="007F401A" w:rsidRDefault="007F401A" w:rsidP="00F37303">
            <w:pPr>
              <w:jc w:val="right"/>
            </w:pPr>
            <w:r>
              <w:rPr>
                <w:rFonts w:ascii="Calibri" w:hAnsi="Calibri" w:cs="Calibri"/>
                <w:b/>
                <w:bCs/>
                <w:lang w:bidi="he-IL"/>
              </w:rPr>
              <w:t>100,00%</w:t>
            </w:r>
          </w:p>
        </w:tc>
      </w:tr>
    </w:tbl>
    <w:p w:rsidR="007F401A" w:rsidRDefault="007F401A" w:rsidP="007F401A">
      <w:pPr>
        <w:spacing w:before="11"/>
        <w:jc w:val="center"/>
        <w:rPr>
          <w:rFonts w:ascii="Calibri" w:eastAsia="Calibri" w:hAnsi="Calibri" w:cs="Calibri"/>
          <w:b/>
          <w:spacing w:val="-2"/>
        </w:rPr>
      </w:pPr>
    </w:p>
    <w:p w:rsidR="007F401A" w:rsidRDefault="007F401A" w:rsidP="007F401A">
      <w:pPr>
        <w:spacing w:before="11" w:line="360" w:lineRule="auto"/>
        <w:ind w:left="100" w:right="63"/>
        <w:jc w:val="both"/>
      </w:pPr>
      <w:r>
        <w:rPr>
          <w:rFonts w:ascii="Calibri" w:eastAsia="Calibri" w:hAnsi="Calibri" w:cs="Calibri"/>
          <w:b/>
          <w:i/>
          <w:u w:val="single"/>
        </w:rPr>
        <w:t>Σημείωση:</w:t>
      </w:r>
      <w:r>
        <w:rPr>
          <w:rFonts w:ascii="Calibri" w:eastAsia="Calibri" w:hAnsi="Calibri" w:cs="Calibri"/>
          <w:bCs/>
          <w:iCs/>
        </w:rPr>
        <w:t xml:space="preserve"> Οι εισπράξεις από λοιπούς παρόχους (προμηθευτές) και από καταθέσεις εισπράκτορα έχουν υπολογιστεί αναλογικά με τις εισπράξεις από Δ.Ε.Η., γιατί μόνο η ΔΕΗ δίνει εκκαθαρίσεις κατά Κοινότητα </w:t>
      </w:r>
    </w:p>
    <w:p w:rsidR="007F401A" w:rsidRDefault="007F401A" w:rsidP="007F401A">
      <w:pPr>
        <w:spacing w:before="11" w:line="360" w:lineRule="auto"/>
        <w:ind w:left="100" w:right="63"/>
        <w:jc w:val="both"/>
        <w:rPr>
          <w:rFonts w:ascii="Calibri" w:eastAsia="Calibri" w:hAnsi="Calibri" w:cs="Calibri"/>
          <w:b/>
          <w:i/>
          <w:u w:val="single"/>
        </w:rPr>
      </w:pPr>
    </w:p>
    <w:p w:rsidR="007F401A" w:rsidRDefault="007F401A" w:rsidP="007F401A">
      <w:pPr>
        <w:spacing w:before="11" w:line="360" w:lineRule="auto"/>
        <w:ind w:left="100" w:right="63"/>
        <w:jc w:val="both"/>
      </w:pPr>
      <w:r>
        <w:rPr>
          <w:rFonts w:ascii="Calibri" w:eastAsia="Calibri" w:hAnsi="Calibri" w:cs="Calibri"/>
          <w:b/>
          <w:i/>
          <w:u w:val="single"/>
        </w:rPr>
        <w:t>Διαπιστώνεται</w:t>
      </w:r>
      <w:r>
        <w:rPr>
          <w:rFonts w:ascii="Calibri" w:eastAsia="Calibri" w:hAnsi="Calibri" w:cs="Calibri"/>
          <w:bCs/>
          <w:i/>
        </w:rPr>
        <w:t xml:space="preserve"> ότι για το οικονομικό έτος 2025, η Κοινότητα Λιβαδειάς εισπράττει το 75,34% των συνολικών εισπράξεων και η Δημοτική Ενότητα Λιβαδειάς το 76,65%.</w:t>
      </w:r>
    </w:p>
    <w:p w:rsidR="007F401A" w:rsidRDefault="007F401A" w:rsidP="007F401A">
      <w:pPr>
        <w:spacing w:before="11" w:line="360" w:lineRule="auto"/>
        <w:ind w:right="63"/>
        <w:jc w:val="both"/>
      </w:pPr>
      <w:r>
        <w:rPr>
          <w:rFonts w:ascii="Calibri" w:eastAsia="Calibri" w:hAnsi="Calibri" w:cs="Calibri"/>
          <w:bCs/>
          <w:i/>
        </w:rPr>
        <w:t xml:space="preserve"> Η Δ.Ε. Κορώνειας εισπράττει το 9,45%, η Δ.Ε. Δαύλειας το 5,45%, η Δ.Ε. Κυριακίου το 4,83% και η Δ.Ε. Χαιρώνειας το 3,62% των συνολικών εισπράξεων. Ανάλογα είναι τα αποτελέσματα και για τα προηγούμενα έτη,</w:t>
      </w:r>
    </w:p>
    <w:p w:rsidR="007F401A" w:rsidRDefault="007F401A" w:rsidP="007F401A">
      <w:pPr>
        <w:spacing w:before="11" w:line="360" w:lineRule="auto"/>
        <w:ind w:left="100" w:right="63"/>
        <w:jc w:val="both"/>
        <w:rPr>
          <w:rFonts w:ascii="Calibri" w:eastAsia="Calibri" w:hAnsi="Calibri" w:cs="Calibri"/>
          <w:bCs/>
          <w:i/>
        </w:rPr>
      </w:pPr>
    </w:p>
    <w:p w:rsidR="007F401A" w:rsidRDefault="007F401A" w:rsidP="007F401A">
      <w:pPr>
        <w:spacing w:before="11" w:line="360" w:lineRule="auto"/>
        <w:ind w:left="100" w:right="63"/>
        <w:jc w:val="both"/>
      </w:pPr>
      <w:r>
        <w:rPr>
          <w:rFonts w:ascii="Calibri" w:eastAsia="Calibri" w:hAnsi="Calibri" w:cs="Calibri"/>
          <w:bCs/>
          <w:i/>
        </w:rPr>
        <w:t xml:space="preserve">Στον παρακάτω Πίνακα 5 εμφανίζονται συνοπτικά οι εισπράξεις και οι πληρωμές του 2025 κατά Δημοτική Ενότητα </w:t>
      </w:r>
    </w:p>
    <w:p w:rsidR="007F401A" w:rsidRDefault="007F401A" w:rsidP="007F401A">
      <w:pPr>
        <w:spacing w:before="11" w:line="360" w:lineRule="auto"/>
        <w:ind w:left="100" w:right="63"/>
        <w:jc w:val="both"/>
        <w:rPr>
          <w:rFonts w:ascii="Calibri" w:eastAsia="Calibri" w:hAnsi="Calibri" w:cs="Calibri"/>
          <w:bCs/>
          <w:i/>
        </w:rPr>
      </w:pPr>
    </w:p>
    <w:p w:rsidR="007F401A" w:rsidRDefault="007F401A" w:rsidP="007F401A">
      <w:pPr>
        <w:spacing w:before="11" w:line="360" w:lineRule="auto"/>
        <w:ind w:left="100" w:right="63"/>
        <w:jc w:val="center"/>
      </w:pPr>
      <w:r>
        <w:rPr>
          <w:rFonts w:ascii="Calibri" w:eastAsia="Calibri" w:hAnsi="Calibri" w:cs="Calibri"/>
          <w:b/>
        </w:rPr>
        <w:t>Π</w:t>
      </w:r>
      <w:r>
        <w:rPr>
          <w:rFonts w:ascii="Calibri" w:eastAsia="Calibri" w:hAnsi="Calibri" w:cs="Calibri"/>
          <w:b/>
          <w:spacing w:val="-4"/>
        </w:rPr>
        <w:t>ί</w:t>
      </w:r>
      <w:r>
        <w:rPr>
          <w:rFonts w:ascii="Calibri" w:eastAsia="Calibri" w:hAnsi="Calibri" w:cs="Calibri"/>
          <w:b/>
        </w:rPr>
        <w:t>να</w:t>
      </w:r>
      <w:r>
        <w:rPr>
          <w:rFonts w:ascii="Calibri" w:eastAsia="Calibri" w:hAnsi="Calibri" w:cs="Calibri"/>
          <w:b/>
          <w:spacing w:val="-8"/>
        </w:rPr>
        <w:t>κ</w:t>
      </w:r>
      <w:r>
        <w:rPr>
          <w:rFonts w:ascii="Calibri" w:eastAsia="Calibri" w:hAnsi="Calibri" w:cs="Calibri"/>
          <w:b/>
        </w:rPr>
        <w:t>ας</w:t>
      </w:r>
      <w:r>
        <w:rPr>
          <w:rFonts w:ascii="Calibri" w:eastAsia="Calibri" w:hAnsi="Calibri" w:cs="Calibri"/>
          <w:b/>
          <w:spacing w:val="1"/>
        </w:rPr>
        <w:t xml:space="preserve"> 5</w:t>
      </w:r>
      <w:r>
        <w:rPr>
          <w:rFonts w:ascii="Calibri" w:eastAsia="Calibri" w:hAnsi="Calibri" w:cs="Calibri"/>
          <w:b/>
        </w:rPr>
        <w:t>.</w:t>
      </w:r>
      <w:r>
        <w:rPr>
          <w:rFonts w:ascii="Calibri" w:eastAsia="Calibri" w:hAnsi="Calibri" w:cs="Calibri"/>
          <w:b/>
          <w:spacing w:val="2"/>
        </w:rPr>
        <w:t xml:space="preserve"> Εισπράξεις – Πληρωμές κατά Δημοτική Ενότητα </w:t>
      </w:r>
    </w:p>
    <w:tbl>
      <w:tblPr>
        <w:tblW w:w="0" w:type="auto"/>
        <w:jc w:val="center"/>
        <w:tblLayout w:type="fixed"/>
        <w:tblLook w:val="0000"/>
      </w:tblPr>
      <w:tblGrid>
        <w:gridCol w:w="1980"/>
        <w:gridCol w:w="1180"/>
        <w:gridCol w:w="1041"/>
        <w:gridCol w:w="1041"/>
        <w:gridCol w:w="1041"/>
        <w:gridCol w:w="1095"/>
        <w:gridCol w:w="1181"/>
      </w:tblGrid>
      <w:tr w:rsidR="007F401A" w:rsidTr="00F37303">
        <w:trPr>
          <w:trHeight w:val="59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F401A" w:rsidRDefault="007F401A" w:rsidP="00F37303">
            <w:r>
              <w:rPr>
                <w:rFonts w:ascii="Calibri" w:hAnsi="Calibri" w:cs="Calibri"/>
                <w:b/>
                <w:bCs/>
                <w:sz w:val="18"/>
                <w:szCs w:val="18"/>
                <w:lang w:bidi="he-IL"/>
              </w:rPr>
              <w:t> </w:t>
            </w:r>
          </w:p>
        </w:tc>
        <w:tc>
          <w:tcPr>
            <w:tcW w:w="1180" w:type="dxa"/>
            <w:tcBorders>
              <w:top w:val="single" w:sz="4" w:space="0" w:color="000000"/>
              <w:bottom w:val="single" w:sz="4" w:space="0" w:color="000000"/>
              <w:right w:val="single" w:sz="4" w:space="0" w:color="000000"/>
            </w:tcBorders>
            <w:shd w:val="clear" w:color="auto" w:fill="D9D9D9"/>
            <w:vAlign w:val="center"/>
          </w:tcPr>
          <w:p w:rsidR="007F401A" w:rsidRDefault="007F401A" w:rsidP="00F37303">
            <w:pPr>
              <w:jc w:val="center"/>
            </w:pPr>
            <w:r>
              <w:rPr>
                <w:rFonts w:ascii="Calibri" w:hAnsi="Calibri" w:cs="Calibri"/>
                <w:b/>
                <w:bCs/>
                <w:sz w:val="18"/>
                <w:szCs w:val="18"/>
                <w:lang w:bidi="he-IL"/>
              </w:rPr>
              <w:t>Δ.Ε. Λιβαδειάς</w:t>
            </w:r>
          </w:p>
        </w:tc>
        <w:tc>
          <w:tcPr>
            <w:tcW w:w="1041" w:type="dxa"/>
            <w:tcBorders>
              <w:top w:val="single" w:sz="4" w:space="0" w:color="000000"/>
              <w:bottom w:val="single" w:sz="4" w:space="0" w:color="000000"/>
              <w:right w:val="single" w:sz="4" w:space="0" w:color="000000"/>
            </w:tcBorders>
            <w:shd w:val="clear" w:color="auto" w:fill="D9D9D9"/>
            <w:vAlign w:val="center"/>
          </w:tcPr>
          <w:p w:rsidR="007F401A" w:rsidRDefault="007F401A" w:rsidP="00F37303">
            <w:pPr>
              <w:jc w:val="center"/>
            </w:pPr>
            <w:r>
              <w:rPr>
                <w:rFonts w:ascii="Calibri" w:hAnsi="Calibri" w:cs="Calibri"/>
                <w:b/>
                <w:bCs/>
                <w:sz w:val="18"/>
                <w:szCs w:val="18"/>
                <w:lang w:bidi="he-IL"/>
              </w:rPr>
              <w:t>Δ.Ε. Δαύλειας</w:t>
            </w:r>
          </w:p>
        </w:tc>
        <w:tc>
          <w:tcPr>
            <w:tcW w:w="1041" w:type="dxa"/>
            <w:tcBorders>
              <w:top w:val="single" w:sz="4" w:space="0" w:color="000000"/>
              <w:bottom w:val="single" w:sz="4" w:space="0" w:color="000000"/>
              <w:right w:val="single" w:sz="4" w:space="0" w:color="000000"/>
            </w:tcBorders>
            <w:shd w:val="clear" w:color="auto" w:fill="D9D9D9"/>
            <w:vAlign w:val="center"/>
          </w:tcPr>
          <w:p w:rsidR="007F401A" w:rsidRDefault="007F401A" w:rsidP="00F37303">
            <w:pPr>
              <w:jc w:val="center"/>
            </w:pPr>
            <w:r>
              <w:rPr>
                <w:rFonts w:ascii="Calibri" w:hAnsi="Calibri" w:cs="Calibri"/>
                <w:b/>
                <w:bCs/>
                <w:sz w:val="18"/>
                <w:szCs w:val="18"/>
                <w:lang w:bidi="he-IL"/>
              </w:rPr>
              <w:t>Δ.Ε. Κορώνειας</w:t>
            </w:r>
          </w:p>
        </w:tc>
        <w:tc>
          <w:tcPr>
            <w:tcW w:w="1041" w:type="dxa"/>
            <w:tcBorders>
              <w:top w:val="single" w:sz="4" w:space="0" w:color="000000"/>
              <w:bottom w:val="single" w:sz="4" w:space="0" w:color="000000"/>
              <w:right w:val="single" w:sz="4" w:space="0" w:color="000000"/>
            </w:tcBorders>
            <w:shd w:val="clear" w:color="auto" w:fill="D9D9D9"/>
            <w:vAlign w:val="center"/>
          </w:tcPr>
          <w:p w:rsidR="007F401A" w:rsidRDefault="007F401A" w:rsidP="00F37303">
            <w:pPr>
              <w:jc w:val="center"/>
            </w:pPr>
            <w:r>
              <w:rPr>
                <w:rFonts w:ascii="Calibri" w:hAnsi="Calibri" w:cs="Calibri"/>
                <w:b/>
                <w:bCs/>
                <w:sz w:val="18"/>
                <w:szCs w:val="18"/>
                <w:lang w:bidi="he-IL"/>
              </w:rPr>
              <w:t>Δ.Ε. Κυριακίου</w:t>
            </w:r>
          </w:p>
        </w:tc>
        <w:tc>
          <w:tcPr>
            <w:tcW w:w="1095" w:type="dxa"/>
            <w:tcBorders>
              <w:top w:val="single" w:sz="4" w:space="0" w:color="000000"/>
              <w:bottom w:val="single" w:sz="4" w:space="0" w:color="000000"/>
              <w:right w:val="single" w:sz="4" w:space="0" w:color="000000"/>
            </w:tcBorders>
            <w:shd w:val="clear" w:color="auto" w:fill="D9D9D9"/>
            <w:vAlign w:val="center"/>
          </w:tcPr>
          <w:p w:rsidR="007F401A" w:rsidRDefault="007F401A" w:rsidP="00F37303">
            <w:pPr>
              <w:jc w:val="center"/>
            </w:pPr>
            <w:r>
              <w:rPr>
                <w:rFonts w:ascii="Calibri" w:hAnsi="Calibri" w:cs="Calibri"/>
                <w:b/>
                <w:bCs/>
                <w:sz w:val="18"/>
                <w:szCs w:val="18"/>
                <w:lang w:bidi="he-IL"/>
              </w:rPr>
              <w:t>Δ.Ε. Χαιρώνειας</w:t>
            </w:r>
          </w:p>
        </w:tc>
        <w:tc>
          <w:tcPr>
            <w:tcW w:w="1181" w:type="dxa"/>
            <w:tcBorders>
              <w:top w:val="single" w:sz="4" w:space="0" w:color="000000"/>
              <w:bottom w:val="single" w:sz="4" w:space="0" w:color="000000"/>
              <w:right w:val="single" w:sz="4" w:space="0" w:color="000000"/>
            </w:tcBorders>
            <w:shd w:val="clear" w:color="auto" w:fill="D9D9D9"/>
            <w:vAlign w:val="center"/>
          </w:tcPr>
          <w:p w:rsidR="007F401A" w:rsidRDefault="007F401A" w:rsidP="00F37303">
            <w:pPr>
              <w:jc w:val="center"/>
            </w:pPr>
            <w:r>
              <w:rPr>
                <w:rFonts w:ascii="Calibri" w:hAnsi="Calibri" w:cs="Calibri"/>
                <w:b/>
                <w:bCs/>
                <w:sz w:val="18"/>
                <w:szCs w:val="18"/>
                <w:lang w:bidi="he-IL"/>
              </w:rPr>
              <w:t>Σύνολα</w:t>
            </w:r>
          </w:p>
        </w:tc>
      </w:tr>
      <w:tr w:rsidR="007F401A" w:rsidTr="00F37303">
        <w:trPr>
          <w:trHeight w:val="340"/>
          <w:jc w:val="center"/>
        </w:trPr>
        <w:tc>
          <w:tcPr>
            <w:tcW w:w="1980"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Εισπράξεις Τελών Καθαρ.</w:t>
            </w:r>
          </w:p>
        </w:tc>
        <w:tc>
          <w:tcPr>
            <w:tcW w:w="1180"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2.024.836,07</w:t>
            </w:r>
          </w:p>
        </w:tc>
        <w:tc>
          <w:tcPr>
            <w:tcW w:w="1041"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144.066,97</w:t>
            </w:r>
          </w:p>
        </w:tc>
        <w:tc>
          <w:tcPr>
            <w:tcW w:w="1041"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249.671,61</w:t>
            </w:r>
          </w:p>
        </w:tc>
        <w:tc>
          <w:tcPr>
            <w:tcW w:w="1041"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127.552,59</w:t>
            </w:r>
          </w:p>
        </w:tc>
        <w:tc>
          <w:tcPr>
            <w:tcW w:w="1095"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95.647,53</w:t>
            </w:r>
          </w:p>
        </w:tc>
        <w:tc>
          <w:tcPr>
            <w:tcW w:w="1181"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b/>
                <w:bCs/>
                <w:sz w:val="18"/>
                <w:szCs w:val="18"/>
                <w:lang w:bidi="he-IL"/>
              </w:rPr>
              <w:t>2.641.774,77</w:t>
            </w:r>
          </w:p>
        </w:tc>
      </w:tr>
      <w:tr w:rsidR="007F401A" w:rsidTr="00F37303">
        <w:trPr>
          <w:trHeight w:val="420"/>
          <w:jc w:val="center"/>
        </w:trPr>
        <w:tc>
          <w:tcPr>
            <w:tcW w:w="1980"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color w:val="FF0000"/>
                <w:sz w:val="18"/>
                <w:szCs w:val="18"/>
                <w:lang w:bidi="he-IL"/>
              </w:rPr>
              <w:lastRenderedPageBreak/>
              <w:t>% είσπράξεων</w:t>
            </w:r>
          </w:p>
        </w:tc>
        <w:tc>
          <w:tcPr>
            <w:tcW w:w="1180"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FF0000"/>
                <w:sz w:val="18"/>
                <w:szCs w:val="18"/>
                <w:lang w:bidi="he-IL"/>
              </w:rPr>
              <w:t>76,65%</w:t>
            </w:r>
          </w:p>
        </w:tc>
        <w:tc>
          <w:tcPr>
            <w:tcW w:w="1041"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FF0000"/>
                <w:sz w:val="18"/>
                <w:szCs w:val="18"/>
                <w:lang w:bidi="he-IL"/>
              </w:rPr>
              <w:t>5,45%</w:t>
            </w:r>
          </w:p>
        </w:tc>
        <w:tc>
          <w:tcPr>
            <w:tcW w:w="1041"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FF0000"/>
                <w:sz w:val="18"/>
                <w:szCs w:val="18"/>
                <w:lang w:bidi="he-IL"/>
              </w:rPr>
              <w:t>9,45%</w:t>
            </w:r>
          </w:p>
        </w:tc>
        <w:tc>
          <w:tcPr>
            <w:tcW w:w="1041"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FF0000"/>
                <w:sz w:val="18"/>
                <w:szCs w:val="18"/>
                <w:lang w:bidi="he-IL"/>
              </w:rPr>
              <w:t>4,83%</w:t>
            </w:r>
          </w:p>
        </w:tc>
        <w:tc>
          <w:tcPr>
            <w:tcW w:w="1095"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FF0000"/>
                <w:sz w:val="18"/>
                <w:szCs w:val="18"/>
                <w:lang w:bidi="he-IL"/>
              </w:rPr>
              <w:t>3,62%</w:t>
            </w:r>
          </w:p>
        </w:tc>
        <w:tc>
          <w:tcPr>
            <w:tcW w:w="1181"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FF0000"/>
                <w:sz w:val="18"/>
                <w:szCs w:val="18"/>
                <w:lang w:bidi="he-IL"/>
              </w:rPr>
              <w:t>100,00%</w:t>
            </w:r>
          </w:p>
        </w:tc>
      </w:tr>
      <w:tr w:rsidR="007F401A" w:rsidTr="00F37303">
        <w:trPr>
          <w:trHeight w:hRule="exact" w:val="290"/>
          <w:jc w:val="center"/>
        </w:trPr>
        <w:tc>
          <w:tcPr>
            <w:tcW w:w="1980" w:type="dxa"/>
            <w:tcBorders>
              <w:bottom w:val="single" w:sz="4" w:space="0" w:color="000000"/>
            </w:tcBorders>
            <w:shd w:val="clear" w:color="auto" w:fill="auto"/>
            <w:vAlign w:val="center"/>
          </w:tcPr>
          <w:p w:rsidR="007F401A" w:rsidRDefault="007F401A" w:rsidP="00F37303">
            <w:pPr>
              <w:jc w:val="right"/>
              <w:rPr>
                <w:rFonts w:ascii="Calibri" w:hAnsi="Calibri" w:cs="Calibri"/>
                <w:color w:val="FF0000"/>
                <w:sz w:val="18"/>
                <w:szCs w:val="18"/>
                <w:lang w:bidi="he-IL"/>
              </w:rPr>
            </w:pPr>
          </w:p>
        </w:tc>
        <w:tc>
          <w:tcPr>
            <w:tcW w:w="1180" w:type="dxa"/>
            <w:tcBorders>
              <w:bottom w:val="single" w:sz="4" w:space="0" w:color="000000"/>
            </w:tcBorders>
            <w:shd w:val="clear" w:color="auto" w:fill="auto"/>
            <w:vAlign w:val="center"/>
          </w:tcPr>
          <w:p w:rsidR="007F401A" w:rsidRDefault="007F401A" w:rsidP="00F37303">
            <w:pPr>
              <w:rPr>
                <w:lang w:bidi="he-IL"/>
              </w:rPr>
            </w:pPr>
          </w:p>
        </w:tc>
        <w:tc>
          <w:tcPr>
            <w:tcW w:w="1041" w:type="dxa"/>
            <w:tcBorders>
              <w:bottom w:val="single" w:sz="4" w:space="0" w:color="000000"/>
            </w:tcBorders>
            <w:shd w:val="clear" w:color="auto" w:fill="auto"/>
            <w:vAlign w:val="center"/>
          </w:tcPr>
          <w:p w:rsidR="007F401A" w:rsidRDefault="007F401A" w:rsidP="00F37303">
            <w:pPr>
              <w:rPr>
                <w:lang w:bidi="he-IL"/>
              </w:rPr>
            </w:pPr>
          </w:p>
        </w:tc>
        <w:tc>
          <w:tcPr>
            <w:tcW w:w="1041" w:type="dxa"/>
            <w:tcBorders>
              <w:bottom w:val="single" w:sz="4" w:space="0" w:color="000000"/>
            </w:tcBorders>
            <w:shd w:val="clear" w:color="auto" w:fill="auto"/>
            <w:vAlign w:val="center"/>
          </w:tcPr>
          <w:p w:rsidR="007F401A" w:rsidRDefault="007F401A" w:rsidP="00F37303">
            <w:pPr>
              <w:rPr>
                <w:lang w:bidi="he-IL"/>
              </w:rPr>
            </w:pPr>
          </w:p>
        </w:tc>
        <w:tc>
          <w:tcPr>
            <w:tcW w:w="1041" w:type="dxa"/>
            <w:tcBorders>
              <w:bottom w:val="single" w:sz="4" w:space="0" w:color="000000"/>
            </w:tcBorders>
            <w:shd w:val="clear" w:color="auto" w:fill="auto"/>
            <w:vAlign w:val="center"/>
          </w:tcPr>
          <w:p w:rsidR="007F401A" w:rsidRDefault="007F401A" w:rsidP="00F37303">
            <w:pPr>
              <w:rPr>
                <w:lang w:bidi="he-IL"/>
              </w:rPr>
            </w:pPr>
          </w:p>
        </w:tc>
        <w:tc>
          <w:tcPr>
            <w:tcW w:w="1095" w:type="dxa"/>
            <w:tcBorders>
              <w:bottom w:val="single" w:sz="4" w:space="0" w:color="000000"/>
            </w:tcBorders>
            <w:shd w:val="clear" w:color="auto" w:fill="auto"/>
            <w:vAlign w:val="center"/>
          </w:tcPr>
          <w:p w:rsidR="007F401A" w:rsidRDefault="007F401A" w:rsidP="00F37303">
            <w:pPr>
              <w:rPr>
                <w:lang w:bidi="he-IL"/>
              </w:rPr>
            </w:pPr>
          </w:p>
        </w:tc>
        <w:tc>
          <w:tcPr>
            <w:tcW w:w="1181" w:type="dxa"/>
            <w:tcBorders>
              <w:bottom w:val="single" w:sz="4" w:space="0" w:color="000000"/>
            </w:tcBorders>
            <w:shd w:val="clear" w:color="auto" w:fill="auto"/>
            <w:vAlign w:val="center"/>
          </w:tcPr>
          <w:p w:rsidR="007F401A" w:rsidRDefault="007F401A" w:rsidP="00F37303">
            <w:pPr>
              <w:rPr>
                <w:lang w:bidi="he-IL"/>
              </w:rPr>
            </w:pPr>
          </w:p>
        </w:tc>
      </w:tr>
      <w:tr w:rsidR="007F401A" w:rsidTr="00F37303">
        <w:trPr>
          <w:trHeight w:val="49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Πληρωμές Υπ. Καθαριότητας</w:t>
            </w:r>
          </w:p>
        </w:tc>
        <w:tc>
          <w:tcPr>
            <w:tcW w:w="1180"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1.430.165,83</w:t>
            </w:r>
          </w:p>
        </w:tc>
        <w:tc>
          <w:tcPr>
            <w:tcW w:w="1041"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103.965,39</w:t>
            </w:r>
          </w:p>
        </w:tc>
        <w:tc>
          <w:tcPr>
            <w:tcW w:w="1041"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183.827,59</w:t>
            </w:r>
          </w:p>
        </w:tc>
        <w:tc>
          <w:tcPr>
            <w:tcW w:w="1041"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167.821,91</w:t>
            </w:r>
          </w:p>
        </w:tc>
        <w:tc>
          <w:tcPr>
            <w:tcW w:w="1095"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84.534,56</w:t>
            </w:r>
          </w:p>
        </w:tc>
        <w:tc>
          <w:tcPr>
            <w:tcW w:w="1181"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1.963.495,78</w:t>
            </w:r>
          </w:p>
        </w:tc>
      </w:tr>
      <w:tr w:rsidR="007F401A" w:rsidTr="00F37303">
        <w:trPr>
          <w:trHeight w:val="58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Πληρωμές Υπ. Ηλεκτροφωτισμού</w:t>
            </w:r>
          </w:p>
        </w:tc>
        <w:tc>
          <w:tcPr>
            <w:tcW w:w="1180"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421.361,82</w:t>
            </w:r>
          </w:p>
        </w:tc>
        <w:tc>
          <w:tcPr>
            <w:tcW w:w="1041"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47.772,19</w:t>
            </w:r>
          </w:p>
        </w:tc>
        <w:tc>
          <w:tcPr>
            <w:tcW w:w="1041"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83.555,68</w:t>
            </w:r>
          </w:p>
        </w:tc>
        <w:tc>
          <w:tcPr>
            <w:tcW w:w="1041"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54.308,03</w:t>
            </w:r>
          </w:p>
        </w:tc>
        <w:tc>
          <w:tcPr>
            <w:tcW w:w="1095"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42.681,49</w:t>
            </w:r>
          </w:p>
        </w:tc>
        <w:tc>
          <w:tcPr>
            <w:tcW w:w="1181"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649.679,23</w:t>
            </w:r>
          </w:p>
        </w:tc>
      </w:tr>
      <w:tr w:rsidR="007F401A" w:rsidTr="00F37303">
        <w:trPr>
          <w:trHeight w:val="670"/>
          <w:jc w:val="center"/>
        </w:trPr>
        <w:tc>
          <w:tcPr>
            <w:tcW w:w="1980" w:type="dxa"/>
            <w:tcBorders>
              <w:left w:val="single" w:sz="4" w:space="0" w:color="000000"/>
              <w:bottom w:val="single" w:sz="4" w:space="0" w:color="000000"/>
              <w:right w:val="single" w:sz="4" w:space="0" w:color="000000"/>
            </w:tcBorders>
            <w:shd w:val="clear" w:color="auto" w:fill="F2F2F2"/>
            <w:vAlign w:val="center"/>
          </w:tcPr>
          <w:p w:rsidR="007F401A" w:rsidRDefault="007F401A" w:rsidP="00F37303">
            <w:r>
              <w:rPr>
                <w:rFonts w:ascii="Calibri" w:hAnsi="Calibri" w:cs="Calibri"/>
                <w:b/>
                <w:bCs/>
                <w:sz w:val="18"/>
                <w:szCs w:val="18"/>
                <w:lang w:bidi="he-IL"/>
              </w:rPr>
              <w:t>Σύνολο Υπ. Καθαριότητας &amp; Ηλεκτροφωτισμού</w:t>
            </w:r>
          </w:p>
        </w:tc>
        <w:tc>
          <w:tcPr>
            <w:tcW w:w="1180" w:type="dxa"/>
            <w:tcBorders>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sz w:val="18"/>
                <w:szCs w:val="18"/>
                <w:lang w:bidi="he-IL"/>
              </w:rPr>
              <w:t>1.851.527,65</w:t>
            </w:r>
          </w:p>
        </w:tc>
        <w:tc>
          <w:tcPr>
            <w:tcW w:w="1041" w:type="dxa"/>
            <w:tcBorders>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sz w:val="18"/>
                <w:szCs w:val="18"/>
                <w:lang w:bidi="he-IL"/>
              </w:rPr>
              <w:t>151.737,58</w:t>
            </w:r>
          </w:p>
        </w:tc>
        <w:tc>
          <w:tcPr>
            <w:tcW w:w="1041" w:type="dxa"/>
            <w:tcBorders>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sz w:val="18"/>
                <w:szCs w:val="18"/>
                <w:lang w:bidi="he-IL"/>
              </w:rPr>
              <w:t>267.383,27</w:t>
            </w:r>
          </w:p>
        </w:tc>
        <w:tc>
          <w:tcPr>
            <w:tcW w:w="1041" w:type="dxa"/>
            <w:tcBorders>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sz w:val="18"/>
                <w:szCs w:val="18"/>
                <w:lang w:bidi="he-IL"/>
              </w:rPr>
              <w:t>222.129,94</w:t>
            </w:r>
          </w:p>
        </w:tc>
        <w:tc>
          <w:tcPr>
            <w:tcW w:w="1095" w:type="dxa"/>
            <w:tcBorders>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sz w:val="18"/>
                <w:szCs w:val="18"/>
                <w:lang w:bidi="he-IL"/>
              </w:rPr>
              <w:t>127.216,05</w:t>
            </w:r>
          </w:p>
        </w:tc>
        <w:tc>
          <w:tcPr>
            <w:tcW w:w="1181" w:type="dxa"/>
            <w:tcBorders>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sz w:val="18"/>
                <w:szCs w:val="18"/>
                <w:lang w:bidi="he-IL"/>
              </w:rPr>
              <w:t>2.613.175,01</w:t>
            </w:r>
          </w:p>
        </w:tc>
      </w:tr>
      <w:tr w:rsidR="007F401A" w:rsidTr="00F37303">
        <w:trPr>
          <w:trHeight w:val="460"/>
          <w:jc w:val="center"/>
        </w:trPr>
        <w:tc>
          <w:tcPr>
            <w:tcW w:w="1980"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color w:val="FF0000"/>
                <w:sz w:val="18"/>
                <w:szCs w:val="18"/>
                <w:lang w:bidi="he-IL"/>
              </w:rPr>
              <w:t>% πληρωμών</w:t>
            </w:r>
          </w:p>
        </w:tc>
        <w:tc>
          <w:tcPr>
            <w:tcW w:w="1180"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FF0000"/>
                <w:sz w:val="18"/>
                <w:szCs w:val="18"/>
                <w:lang w:bidi="he-IL"/>
              </w:rPr>
              <w:t>70,85%</w:t>
            </w:r>
          </w:p>
        </w:tc>
        <w:tc>
          <w:tcPr>
            <w:tcW w:w="1041"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FF0000"/>
                <w:sz w:val="18"/>
                <w:szCs w:val="18"/>
                <w:lang w:bidi="he-IL"/>
              </w:rPr>
              <w:t>5,81%</w:t>
            </w:r>
          </w:p>
        </w:tc>
        <w:tc>
          <w:tcPr>
            <w:tcW w:w="1041"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FF0000"/>
                <w:sz w:val="18"/>
                <w:szCs w:val="18"/>
                <w:lang w:bidi="he-IL"/>
              </w:rPr>
              <w:t>10,23%</w:t>
            </w:r>
          </w:p>
        </w:tc>
        <w:tc>
          <w:tcPr>
            <w:tcW w:w="1041"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FF0000"/>
                <w:sz w:val="18"/>
                <w:szCs w:val="18"/>
                <w:lang w:bidi="he-IL"/>
              </w:rPr>
              <w:t>8,50%</w:t>
            </w:r>
          </w:p>
        </w:tc>
        <w:tc>
          <w:tcPr>
            <w:tcW w:w="1095"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FF0000"/>
                <w:sz w:val="18"/>
                <w:szCs w:val="18"/>
                <w:lang w:bidi="he-IL"/>
              </w:rPr>
              <w:t>4,87%</w:t>
            </w:r>
          </w:p>
        </w:tc>
        <w:tc>
          <w:tcPr>
            <w:tcW w:w="1181"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FF0000"/>
                <w:sz w:val="18"/>
                <w:szCs w:val="18"/>
                <w:lang w:bidi="he-IL"/>
              </w:rPr>
              <w:t>100,00%</w:t>
            </w:r>
          </w:p>
        </w:tc>
      </w:tr>
      <w:tr w:rsidR="007F401A" w:rsidTr="00F37303">
        <w:trPr>
          <w:trHeight w:hRule="exact" w:val="280"/>
          <w:jc w:val="center"/>
        </w:trPr>
        <w:tc>
          <w:tcPr>
            <w:tcW w:w="1980" w:type="dxa"/>
            <w:shd w:val="clear" w:color="auto" w:fill="auto"/>
            <w:vAlign w:val="center"/>
          </w:tcPr>
          <w:p w:rsidR="007F401A" w:rsidRDefault="007F401A" w:rsidP="00F37303">
            <w:pPr>
              <w:jc w:val="right"/>
              <w:rPr>
                <w:rFonts w:ascii="Calibri" w:hAnsi="Calibri" w:cs="Calibri"/>
                <w:color w:val="FF0000"/>
                <w:sz w:val="18"/>
                <w:szCs w:val="18"/>
                <w:lang w:bidi="he-IL"/>
              </w:rPr>
            </w:pPr>
          </w:p>
        </w:tc>
        <w:tc>
          <w:tcPr>
            <w:tcW w:w="1180" w:type="dxa"/>
            <w:shd w:val="clear" w:color="auto" w:fill="auto"/>
            <w:vAlign w:val="center"/>
          </w:tcPr>
          <w:p w:rsidR="007F401A" w:rsidRDefault="007F401A" w:rsidP="00F37303">
            <w:pPr>
              <w:rPr>
                <w:lang w:bidi="he-IL"/>
              </w:rPr>
            </w:pPr>
          </w:p>
        </w:tc>
        <w:tc>
          <w:tcPr>
            <w:tcW w:w="1041" w:type="dxa"/>
            <w:shd w:val="clear" w:color="auto" w:fill="auto"/>
            <w:vAlign w:val="center"/>
          </w:tcPr>
          <w:p w:rsidR="007F401A" w:rsidRDefault="007F401A" w:rsidP="00F37303">
            <w:pPr>
              <w:rPr>
                <w:lang w:bidi="he-IL"/>
              </w:rPr>
            </w:pPr>
          </w:p>
        </w:tc>
        <w:tc>
          <w:tcPr>
            <w:tcW w:w="1041" w:type="dxa"/>
            <w:shd w:val="clear" w:color="auto" w:fill="auto"/>
            <w:vAlign w:val="center"/>
          </w:tcPr>
          <w:p w:rsidR="007F401A" w:rsidRDefault="007F401A" w:rsidP="00F37303">
            <w:pPr>
              <w:rPr>
                <w:lang w:bidi="he-IL"/>
              </w:rPr>
            </w:pPr>
          </w:p>
        </w:tc>
        <w:tc>
          <w:tcPr>
            <w:tcW w:w="1041" w:type="dxa"/>
            <w:shd w:val="clear" w:color="auto" w:fill="auto"/>
            <w:vAlign w:val="center"/>
          </w:tcPr>
          <w:p w:rsidR="007F401A" w:rsidRDefault="007F401A" w:rsidP="00F37303">
            <w:pPr>
              <w:rPr>
                <w:lang w:bidi="he-IL"/>
              </w:rPr>
            </w:pPr>
          </w:p>
        </w:tc>
        <w:tc>
          <w:tcPr>
            <w:tcW w:w="1095" w:type="dxa"/>
            <w:shd w:val="clear" w:color="auto" w:fill="auto"/>
            <w:vAlign w:val="center"/>
          </w:tcPr>
          <w:p w:rsidR="007F401A" w:rsidRDefault="007F401A" w:rsidP="00F37303">
            <w:pPr>
              <w:rPr>
                <w:lang w:bidi="he-IL"/>
              </w:rPr>
            </w:pPr>
          </w:p>
        </w:tc>
        <w:tc>
          <w:tcPr>
            <w:tcW w:w="1181" w:type="dxa"/>
            <w:shd w:val="clear" w:color="auto" w:fill="auto"/>
            <w:vAlign w:val="center"/>
          </w:tcPr>
          <w:p w:rsidR="007F401A" w:rsidRDefault="007F401A" w:rsidP="00F37303">
            <w:pPr>
              <w:rPr>
                <w:lang w:bidi="he-IL"/>
              </w:rPr>
            </w:pPr>
          </w:p>
        </w:tc>
      </w:tr>
      <w:tr w:rsidR="007F401A" w:rsidTr="00F37303">
        <w:trPr>
          <w:trHeight w:val="43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01A" w:rsidRDefault="007F401A" w:rsidP="00F37303">
            <w:r>
              <w:rPr>
                <w:rFonts w:ascii="Calibri" w:hAnsi="Calibri" w:cs="Calibri"/>
                <w:b/>
                <w:bCs/>
                <w:sz w:val="18"/>
                <w:szCs w:val="18"/>
                <w:lang w:bidi="he-IL"/>
              </w:rPr>
              <w:t>Εσοδα – Εξοδα</w:t>
            </w:r>
          </w:p>
        </w:tc>
        <w:tc>
          <w:tcPr>
            <w:tcW w:w="1180"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sz w:val="18"/>
                <w:szCs w:val="18"/>
                <w:lang w:bidi="he-IL"/>
              </w:rPr>
              <w:t>173.308,41</w:t>
            </w:r>
          </w:p>
        </w:tc>
        <w:tc>
          <w:tcPr>
            <w:tcW w:w="1041"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sz w:val="18"/>
                <w:szCs w:val="18"/>
                <w:lang w:bidi="he-IL"/>
              </w:rPr>
              <w:t>-7.670,61</w:t>
            </w:r>
          </w:p>
        </w:tc>
        <w:tc>
          <w:tcPr>
            <w:tcW w:w="1041"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sz w:val="18"/>
                <w:szCs w:val="18"/>
                <w:lang w:bidi="he-IL"/>
              </w:rPr>
              <w:t>-17.711,66</w:t>
            </w:r>
          </w:p>
        </w:tc>
        <w:tc>
          <w:tcPr>
            <w:tcW w:w="1041"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sz w:val="18"/>
                <w:szCs w:val="18"/>
                <w:lang w:bidi="he-IL"/>
              </w:rPr>
              <w:t>-94.577,35</w:t>
            </w:r>
          </w:p>
        </w:tc>
        <w:tc>
          <w:tcPr>
            <w:tcW w:w="109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sz w:val="18"/>
                <w:szCs w:val="18"/>
                <w:lang w:bidi="he-IL"/>
              </w:rPr>
              <w:t>-31.568,52</w:t>
            </w:r>
          </w:p>
        </w:tc>
        <w:tc>
          <w:tcPr>
            <w:tcW w:w="1181"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sz w:val="18"/>
                <w:szCs w:val="18"/>
                <w:lang w:bidi="he-IL"/>
              </w:rPr>
              <w:t>28.599,76</w:t>
            </w:r>
          </w:p>
        </w:tc>
      </w:tr>
    </w:tbl>
    <w:p w:rsidR="007F401A" w:rsidRDefault="007F401A" w:rsidP="007F401A">
      <w:pPr>
        <w:spacing w:before="11" w:line="360" w:lineRule="auto"/>
        <w:ind w:left="100" w:right="63"/>
        <w:jc w:val="center"/>
        <w:rPr>
          <w:rFonts w:ascii="Calibri" w:eastAsia="Calibri" w:hAnsi="Calibri" w:cs="Calibri"/>
          <w:b/>
          <w:spacing w:val="2"/>
        </w:rPr>
      </w:pPr>
    </w:p>
    <w:p w:rsidR="007F401A" w:rsidRDefault="007F401A" w:rsidP="007F401A">
      <w:pPr>
        <w:spacing w:before="11" w:line="360" w:lineRule="auto"/>
        <w:ind w:left="100" w:right="63"/>
        <w:jc w:val="both"/>
      </w:pPr>
      <w:r>
        <w:rPr>
          <w:rFonts w:ascii="Calibri" w:eastAsia="Calibri" w:hAnsi="Calibri" w:cs="Calibri"/>
          <w:b/>
          <w:i/>
          <w:u w:val="single"/>
        </w:rPr>
        <w:t>Διαπιστώνεται</w:t>
      </w:r>
      <w:r>
        <w:rPr>
          <w:rFonts w:ascii="Calibri" w:eastAsia="Calibri" w:hAnsi="Calibri" w:cs="Calibri"/>
          <w:bCs/>
          <w:i/>
        </w:rPr>
        <w:t xml:space="preserve"> , για ένα ακόμη έτος, ότι μόνο η Δημοτική Ενότητα Λιβαδειάς παρουσιάζει πλεόνασμα εσόδων. Όμως η συμμετοχή της με 76,65% στα έσοδα δεν επιτρέπει την μείωση των συντελεστών, γιατί όσο και να αυξηθούν οι συντελεστές για τις άλλες Δημοτικές Ενότητες, δεν θα αρκούν για να καλυφθεί το λειτουργικό κόστος της υπηρεσίας Καθαριότητας και Ηλεκτροφωτισμού</w:t>
      </w:r>
    </w:p>
    <w:p w:rsidR="007F401A" w:rsidRDefault="007F401A" w:rsidP="007F401A">
      <w:pPr>
        <w:spacing w:before="11" w:line="360" w:lineRule="auto"/>
        <w:ind w:left="100" w:right="63"/>
        <w:jc w:val="both"/>
        <w:rPr>
          <w:rFonts w:ascii="Calibri" w:eastAsia="Calibri" w:hAnsi="Calibri" w:cs="Calibri"/>
          <w:bCs/>
          <w:i/>
        </w:rPr>
      </w:pPr>
    </w:p>
    <w:p w:rsidR="007F401A" w:rsidRDefault="007F401A" w:rsidP="007F401A">
      <w:pPr>
        <w:spacing w:before="11" w:line="360" w:lineRule="auto"/>
        <w:ind w:left="100" w:right="63"/>
        <w:jc w:val="both"/>
      </w:pPr>
      <w:r>
        <w:rPr>
          <w:rFonts w:ascii="Calibri" w:eastAsia="Calibri" w:hAnsi="Calibri" w:cs="Calibri"/>
          <w:bCs/>
          <w:i/>
        </w:rPr>
        <w:t xml:space="preserve">Στον παρακάτω Πίνακα 6 εμφανίζονται, ανά Δημοτική Ενότητα για το 2025, το βάρος των απορριμμάτων σε τόνους και η ετήσια εισφορά τους στην ΔΕΠΟΔΑΛ  </w:t>
      </w:r>
    </w:p>
    <w:p w:rsidR="007F401A" w:rsidRDefault="007F401A" w:rsidP="007F401A">
      <w:pPr>
        <w:spacing w:before="11" w:line="360" w:lineRule="auto"/>
        <w:ind w:left="100" w:right="63"/>
        <w:jc w:val="center"/>
        <w:rPr>
          <w:rFonts w:ascii="Calibri" w:eastAsia="Calibri" w:hAnsi="Calibri" w:cs="Calibri"/>
          <w:b/>
        </w:rPr>
      </w:pPr>
    </w:p>
    <w:p w:rsidR="007F401A" w:rsidRDefault="007F401A" w:rsidP="007F401A">
      <w:pPr>
        <w:spacing w:before="11" w:line="276" w:lineRule="auto"/>
        <w:ind w:left="100" w:right="63"/>
        <w:jc w:val="center"/>
      </w:pPr>
      <w:r>
        <w:rPr>
          <w:rFonts w:ascii="Calibri" w:eastAsia="Calibri" w:hAnsi="Calibri" w:cs="Calibri"/>
          <w:b/>
        </w:rPr>
        <w:t>Π</w:t>
      </w:r>
      <w:r>
        <w:rPr>
          <w:rFonts w:ascii="Calibri" w:eastAsia="Calibri" w:hAnsi="Calibri" w:cs="Calibri"/>
          <w:b/>
          <w:spacing w:val="-4"/>
        </w:rPr>
        <w:t>ί</w:t>
      </w:r>
      <w:r>
        <w:rPr>
          <w:rFonts w:ascii="Calibri" w:eastAsia="Calibri" w:hAnsi="Calibri" w:cs="Calibri"/>
          <w:b/>
        </w:rPr>
        <w:t>να</w:t>
      </w:r>
      <w:r>
        <w:rPr>
          <w:rFonts w:ascii="Calibri" w:eastAsia="Calibri" w:hAnsi="Calibri" w:cs="Calibri"/>
          <w:b/>
          <w:spacing w:val="-8"/>
        </w:rPr>
        <w:t>κ</w:t>
      </w:r>
      <w:r>
        <w:rPr>
          <w:rFonts w:ascii="Calibri" w:eastAsia="Calibri" w:hAnsi="Calibri" w:cs="Calibri"/>
          <w:b/>
        </w:rPr>
        <w:t>ας</w:t>
      </w:r>
      <w:r>
        <w:rPr>
          <w:rFonts w:ascii="Calibri" w:eastAsia="Calibri" w:hAnsi="Calibri" w:cs="Calibri"/>
          <w:b/>
          <w:spacing w:val="1"/>
        </w:rPr>
        <w:t xml:space="preserve"> 6</w:t>
      </w:r>
      <w:r>
        <w:rPr>
          <w:rFonts w:ascii="Calibri" w:eastAsia="Calibri" w:hAnsi="Calibri" w:cs="Calibri"/>
          <w:b/>
        </w:rPr>
        <w:t>.</w:t>
      </w:r>
      <w:r>
        <w:rPr>
          <w:rFonts w:ascii="Calibri" w:eastAsia="Calibri" w:hAnsi="Calibri" w:cs="Calibri"/>
          <w:b/>
          <w:spacing w:val="2"/>
        </w:rPr>
        <w:t xml:space="preserve"> Απορρίμματα σε τόνους ανά Δ.Ε. και συμμετοχή τους στην ετήσια εισφορά στην ΔΕΠΟΔΑΛ και για τέλος ταφής (2025)</w:t>
      </w:r>
    </w:p>
    <w:p w:rsidR="007F401A" w:rsidRDefault="007F401A" w:rsidP="007F401A">
      <w:pPr>
        <w:spacing w:before="11" w:line="276" w:lineRule="auto"/>
        <w:ind w:left="100" w:right="63"/>
        <w:jc w:val="center"/>
        <w:rPr>
          <w:rFonts w:ascii="Calibri" w:eastAsia="Calibri" w:hAnsi="Calibri" w:cs="Calibri"/>
          <w:b/>
          <w:spacing w:val="2"/>
        </w:rPr>
      </w:pPr>
    </w:p>
    <w:tbl>
      <w:tblPr>
        <w:tblW w:w="0" w:type="auto"/>
        <w:jc w:val="center"/>
        <w:tblLayout w:type="fixed"/>
        <w:tblLook w:val="0000"/>
      </w:tblPr>
      <w:tblGrid>
        <w:gridCol w:w="2380"/>
        <w:gridCol w:w="1037"/>
        <w:gridCol w:w="1039"/>
        <w:gridCol w:w="1040"/>
        <w:gridCol w:w="1080"/>
        <w:gridCol w:w="1095"/>
        <w:gridCol w:w="1101"/>
      </w:tblGrid>
      <w:tr w:rsidR="007F401A" w:rsidTr="00F37303">
        <w:trPr>
          <w:trHeight w:val="590"/>
          <w:jc w:val="center"/>
        </w:trPr>
        <w:tc>
          <w:tcPr>
            <w:tcW w:w="238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F401A" w:rsidRDefault="007F401A" w:rsidP="00F37303">
            <w:r>
              <w:rPr>
                <w:rFonts w:ascii="Calibri" w:hAnsi="Calibri" w:cs="Calibri"/>
                <w:b/>
                <w:bCs/>
                <w:sz w:val="18"/>
                <w:szCs w:val="18"/>
                <w:lang w:bidi="he-IL"/>
              </w:rPr>
              <w:t> </w:t>
            </w:r>
          </w:p>
        </w:tc>
        <w:tc>
          <w:tcPr>
            <w:tcW w:w="1037" w:type="dxa"/>
            <w:tcBorders>
              <w:top w:val="single" w:sz="4" w:space="0" w:color="000000"/>
              <w:bottom w:val="single" w:sz="4" w:space="0" w:color="000000"/>
              <w:right w:val="single" w:sz="4" w:space="0" w:color="000000"/>
            </w:tcBorders>
            <w:shd w:val="clear" w:color="auto" w:fill="D9D9D9"/>
            <w:vAlign w:val="center"/>
          </w:tcPr>
          <w:p w:rsidR="007F401A" w:rsidRDefault="007F401A" w:rsidP="00F37303">
            <w:pPr>
              <w:jc w:val="center"/>
            </w:pPr>
            <w:r>
              <w:rPr>
                <w:rFonts w:ascii="Calibri" w:hAnsi="Calibri" w:cs="Calibri"/>
                <w:b/>
                <w:bCs/>
                <w:sz w:val="18"/>
                <w:szCs w:val="18"/>
                <w:lang w:bidi="he-IL"/>
              </w:rPr>
              <w:t>Δ.Ε. Λιβαδειάς</w:t>
            </w:r>
          </w:p>
        </w:tc>
        <w:tc>
          <w:tcPr>
            <w:tcW w:w="1039" w:type="dxa"/>
            <w:tcBorders>
              <w:top w:val="single" w:sz="4" w:space="0" w:color="000000"/>
              <w:bottom w:val="single" w:sz="4" w:space="0" w:color="000000"/>
              <w:right w:val="single" w:sz="4" w:space="0" w:color="000000"/>
            </w:tcBorders>
            <w:shd w:val="clear" w:color="auto" w:fill="D9D9D9"/>
            <w:vAlign w:val="center"/>
          </w:tcPr>
          <w:p w:rsidR="007F401A" w:rsidRDefault="007F401A" w:rsidP="00F37303">
            <w:pPr>
              <w:jc w:val="center"/>
            </w:pPr>
            <w:r>
              <w:rPr>
                <w:rFonts w:ascii="Calibri" w:hAnsi="Calibri" w:cs="Calibri"/>
                <w:b/>
                <w:bCs/>
                <w:sz w:val="18"/>
                <w:szCs w:val="18"/>
                <w:lang w:bidi="he-IL"/>
              </w:rPr>
              <w:t>Δ.Ε. Δαύλειας</w:t>
            </w:r>
          </w:p>
        </w:tc>
        <w:tc>
          <w:tcPr>
            <w:tcW w:w="1040" w:type="dxa"/>
            <w:tcBorders>
              <w:top w:val="single" w:sz="4" w:space="0" w:color="000000"/>
              <w:bottom w:val="single" w:sz="4" w:space="0" w:color="000000"/>
              <w:right w:val="single" w:sz="4" w:space="0" w:color="000000"/>
            </w:tcBorders>
            <w:shd w:val="clear" w:color="auto" w:fill="D9D9D9"/>
            <w:vAlign w:val="center"/>
          </w:tcPr>
          <w:p w:rsidR="007F401A" w:rsidRDefault="007F401A" w:rsidP="00F37303">
            <w:pPr>
              <w:jc w:val="center"/>
            </w:pPr>
            <w:r>
              <w:rPr>
                <w:rFonts w:ascii="Calibri" w:hAnsi="Calibri" w:cs="Calibri"/>
                <w:b/>
                <w:bCs/>
                <w:sz w:val="18"/>
                <w:szCs w:val="18"/>
                <w:lang w:bidi="he-IL"/>
              </w:rPr>
              <w:t>Δ.Ε. Κορώνειας</w:t>
            </w:r>
          </w:p>
        </w:tc>
        <w:tc>
          <w:tcPr>
            <w:tcW w:w="1080" w:type="dxa"/>
            <w:tcBorders>
              <w:top w:val="single" w:sz="4" w:space="0" w:color="000000"/>
              <w:bottom w:val="single" w:sz="4" w:space="0" w:color="000000"/>
              <w:right w:val="single" w:sz="4" w:space="0" w:color="000000"/>
            </w:tcBorders>
            <w:shd w:val="clear" w:color="auto" w:fill="D9D9D9"/>
            <w:vAlign w:val="center"/>
          </w:tcPr>
          <w:p w:rsidR="007F401A" w:rsidRDefault="007F401A" w:rsidP="00F37303">
            <w:pPr>
              <w:jc w:val="center"/>
            </w:pPr>
            <w:r>
              <w:rPr>
                <w:rFonts w:ascii="Calibri" w:hAnsi="Calibri" w:cs="Calibri"/>
                <w:b/>
                <w:bCs/>
                <w:sz w:val="18"/>
                <w:szCs w:val="18"/>
                <w:lang w:bidi="he-IL"/>
              </w:rPr>
              <w:t>Δ.Ε. Κυριακίου</w:t>
            </w:r>
          </w:p>
        </w:tc>
        <w:tc>
          <w:tcPr>
            <w:tcW w:w="1095" w:type="dxa"/>
            <w:tcBorders>
              <w:top w:val="single" w:sz="4" w:space="0" w:color="000000"/>
              <w:bottom w:val="single" w:sz="4" w:space="0" w:color="000000"/>
              <w:right w:val="single" w:sz="4" w:space="0" w:color="000000"/>
            </w:tcBorders>
            <w:shd w:val="clear" w:color="auto" w:fill="D9D9D9"/>
            <w:vAlign w:val="center"/>
          </w:tcPr>
          <w:p w:rsidR="007F401A" w:rsidRDefault="007F401A" w:rsidP="00F37303">
            <w:pPr>
              <w:jc w:val="center"/>
            </w:pPr>
            <w:r>
              <w:rPr>
                <w:rFonts w:ascii="Calibri" w:hAnsi="Calibri" w:cs="Calibri"/>
                <w:b/>
                <w:bCs/>
                <w:sz w:val="18"/>
                <w:szCs w:val="18"/>
                <w:lang w:bidi="he-IL"/>
              </w:rPr>
              <w:t>Δ.Ε. Χαιρώνειας</w:t>
            </w:r>
          </w:p>
        </w:tc>
        <w:tc>
          <w:tcPr>
            <w:tcW w:w="1101" w:type="dxa"/>
            <w:tcBorders>
              <w:top w:val="single" w:sz="4" w:space="0" w:color="000000"/>
              <w:bottom w:val="single" w:sz="4" w:space="0" w:color="000000"/>
              <w:right w:val="single" w:sz="4" w:space="0" w:color="000000"/>
            </w:tcBorders>
            <w:shd w:val="clear" w:color="auto" w:fill="D9D9D9"/>
            <w:vAlign w:val="center"/>
          </w:tcPr>
          <w:p w:rsidR="007F401A" w:rsidRDefault="007F401A" w:rsidP="00F37303">
            <w:pPr>
              <w:jc w:val="center"/>
            </w:pPr>
            <w:r>
              <w:rPr>
                <w:rFonts w:ascii="Calibri" w:hAnsi="Calibri" w:cs="Calibri"/>
                <w:b/>
                <w:bCs/>
                <w:sz w:val="18"/>
                <w:szCs w:val="18"/>
                <w:lang w:bidi="he-IL"/>
              </w:rPr>
              <w:t>Σύνολα</w:t>
            </w:r>
          </w:p>
        </w:tc>
      </w:tr>
      <w:tr w:rsidR="007F401A" w:rsidTr="00F37303">
        <w:trPr>
          <w:trHeight w:val="380"/>
          <w:jc w:val="center"/>
        </w:trPr>
        <w:tc>
          <w:tcPr>
            <w:tcW w:w="2380" w:type="dxa"/>
            <w:tcBorders>
              <w:top w:val="single" w:sz="4" w:space="0" w:color="000000"/>
              <w:left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Πληθυσμός (Απογραφή 2021)</w:t>
            </w:r>
          </w:p>
        </w:tc>
        <w:tc>
          <w:tcPr>
            <w:tcW w:w="1037" w:type="dxa"/>
            <w:tcBorders>
              <w:top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22.547</w:t>
            </w:r>
          </w:p>
        </w:tc>
        <w:tc>
          <w:tcPr>
            <w:tcW w:w="1039" w:type="dxa"/>
            <w:tcBorders>
              <w:top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1.426</w:t>
            </w:r>
          </w:p>
        </w:tc>
        <w:tc>
          <w:tcPr>
            <w:tcW w:w="1040" w:type="dxa"/>
            <w:tcBorders>
              <w:top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2.609</w:t>
            </w:r>
          </w:p>
        </w:tc>
        <w:tc>
          <w:tcPr>
            <w:tcW w:w="1080" w:type="dxa"/>
            <w:tcBorders>
              <w:top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1.804</w:t>
            </w:r>
          </w:p>
        </w:tc>
        <w:tc>
          <w:tcPr>
            <w:tcW w:w="1095" w:type="dxa"/>
            <w:tcBorders>
              <w:top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993</w:t>
            </w:r>
          </w:p>
        </w:tc>
        <w:tc>
          <w:tcPr>
            <w:tcW w:w="1101" w:type="dxa"/>
            <w:tcBorders>
              <w:top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b/>
                <w:bCs/>
                <w:sz w:val="18"/>
                <w:szCs w:val="18"/>
                <w:lang w:bidi="he-IL"/>
              </w:rPr>
              <w:t>29.379</w:t>
            </w:r>
          </w:p>
        </w:tc>
      </w:tr>
      <w:tr w:rsidR="007F401A" w:rsidTr="00F37303">
        <w:trPr>
          <w:trHeight w:val="477"/>
          <w:jc w:val="center"/>
        </w:trPr>
        <w:tc>
          <w:tcPr>
            <w:tcW w:w="2380"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πληθυσμού επί του συνόλου</w:t>
            </w:r>
          </w:p>
        </w:tc>
        <w:tc>
          <w:tcPr>
            <w:tcW w:w="1037"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FF0000"/>
                <w:sz w:val="18"/>
                <w:szCs w:val="18"/>
                <w:lang w:bidi="he-IL"/>
              </w:rPr>
              <w:t>76,75%</w:t>
            </w:r>
          </w:p>
        </w:tc>
        <w:tc>
          <w:tcPr>
            <w:tcW w:w="103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FF0000"/>
                <w:sz w:val="18"/>
                <w:szCs w:val="18"/>
                <w:lang w:bidi="he-IL"/>
              </w:rPr>
              <w:t>4,85%</w:t>
            </w:r>
          </w:p>
        </w:tc>
        <w:tc>
          <w:tcPr>
            <w:tcW w:w="1040"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FF0000"/>
                <w:sz w:val="18"/>
                <w:szCs w:val="18"/>
                <w:lang w:bidi="he-IL"/>
              </w:rPr>
              <w:t>8,88%</w:t>
            </w:r>
          </w:p>
        </w:tc>
        <w:tc>
          <w:tcPr>
            <w:tcW w:w="1080"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FF0000"/>
                <w:sz w:val="18"/>
                <w:szCs w:val="18"/>
                <w:lang w:bidi="he-IL"/>
              </w:rPr>
              <w:t>6,14%</w:t>
            </w:r>
          </w:p>
        </w:tc>
        <w:tc>
          <w:tcPr>
            <w:tcW w:w="1095"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FF0000"/>
                <w:sz w:val="18"/>
                <w:szCs w:val="18"/>
                <w:lang w:bidi="he-IL"/>
              </w:rPr>
              <w:t>3,38%</w:t>
            </w:r>
          </w:p>
        </w:tc>
        <w:tc>
          <w:tcPr>
            <w:tcW w:w="1101"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b/>
                <w:bCs/>
                <w:color w:val="FF0000"/>
                <w:sz w:val="18"/>
                <w:szCs w:val="18"/>
                <w:lang w:bidi="he-IL"/>
              </w:rPr>
              <w:t>100,00%</w:t>
            </w:r>
          </w:p>
        </w:tc>
      </w:tr>
      <w:tr w:rsidR="007F401A" w:rsidTr="00F37303">
        <w:trPr>
          <w:trHeight w:val="417"/>
          <w:jc w:val="center"/>
        </w:trPr>
        <w:tc>
          <w:tcPr>
            <w:tcW w:w="2380" w:type="dxa"/>
            <w:tcBorders>
              <w:left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Βάρος Απορριμμάτων (βάση ΔΕΠΟΔΑΛ), τόνοι</w:t>
            </w:r>
          </w:p>
        </w:tc>
        <w:tc>
          <w:tcPr>
            <w:tcW w:w="1037" w:type="dxa"/>
            <w:tcBorders>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9.717,00</w:t>
            </w:r>
          </w:p>
        </w:tc>
        <w:tc>
          <w:tcPr>
            <w:tcW w:w="1039" w:type="dxa"/>
            <w:tcBorders>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545,05</w:t>
            </w:r>
          </w:p>
        </w:tc>
        <w:tc>
          <w:tcPr>
            <w:tcW w:w="1040" w:type="dxa"/>
            <w:tcBorders>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1.453,00</w:t>
            </w:r>
          </w:p>
        </w:tc>
        <w:tc>
          <w:tcPr>
            <w:tcW w:w="1080" w:type="dxa"/>
            <w:tcBorders>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841,00</w:t>
            </w:r>
          </w:p>
        </w:tc>
        <w:tc>
          <w:tcPr>
            <w:tcW w:w="1095" w:type="dxa"/>
            <w:tcBorders>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445,95</w:t>
            </w:r>
          </w:p>
        </w:tc>
        <w:tc>
          <w:tcPr>
            <w:tcW w:w="1101" w:type="dxa"/>
            <w:tcBorders>
              <w:right w:val="single" w:sz="4" w:space="0" w:color="000000"/>
            </w:tcBorders>
            <w:shd w:val="clear" w:color="auto" w:fill="auto"/>
            <w:vAlign w:val="center"/>
          </w:tcPr>
          <w:p w:rsidR="007F401A" w:rsidRDefault="007F401A" w:rsidP="00F37303">
            <w:pPr>
              <w:jc w:val="right"/>
            </w:pPr>
            <w:r>
              <w:rPr>
                <w:rFonts w:ascii="Calibri" w:hAnsi="Calibri" w:cs="Calibri"/>
                <w:b/>
                <w:bCs/>
                <w:sz w:val="18"/>
                <w:szCs w:val="18"/>
                <w:lang w:bidi="he-IL"/>
              </w:rPr>
              <w:t>13.002,00</w:t>
            </w:r>
          </w:p>
        </w:tc>
      </w:tr>
      <w:tr w:rsidR="007F401A" w:rsidTr="00F37303">
        <w:trPr>
          <w:trHeight w:val="630"/>
          <w:jc w:val="center"/>
        </w:trPr>
        <w:tc>
          <w:tcPr>
            <w:tcW w:w="2380"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 απορριμμάτων επί του συνόλου</w:t>
            </w:r>
          </w:p>
        </w:tc>
        <w:tc>
          <w:tcPr>
            <w:tcW w:w="1037"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FF0000"/>
                <w:sz w:val="18"/>
                <w:szCs w:val="18"/>
                <w:lang w:bidi="he-IL"/>
              </w:rPr>
              <w:t>74,73%</w:t>
            </w:r>
          </w:p>
        </w:tc>
        <w:tc>
          <w:tcPr>
            <w:tcW w:w="103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FF0000"/>
                <w:sz w:val="18"/>
                <w:szCs w:val="18"/>
                <w:lang w:bidi="he-IL"/>
              </w:rPr>
              <w:t>4,19%</w:t>
            </w:r>
          </w:p>
        </w:tc>
        <w:tc>
          <w:tcPr>
            <w:tcW w:w="1040"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FF0000"/>
                <w:sz w:val="18"/>
                <w:szCs w:val="18"/>
                <w:lang w:bidi="he-IL"/>
              </w:rPr>
              <w:t>11,18%</w:t>
            </w:r>
          </w:p>
        </w:tc>
        <w:tc>
          <w:tcPr>
            <w:tcW w:w="1080"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FF0000"/>
                <w:sz w:val="18"/>
                <w:szCs w:val="18"/>
                <w:lang w:bidi="he-IL"/>
              </w:rPr>
              <w:t>6,47%</w:t>
            </w:r>
          </w:p>
        </w:tc>
        <w:tc>
          <w:tcPr>
            <w:tcW w:w="1095"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FF0000"/>
                <w:sz w:val="18"/>
                <w:szCs w:val="18"/>
                <w:lang w:bidi="he-IL"/>
              </w:rPr>
              <w:t>3,43%</w:t>
            </w:r>
          </w:p>
        </w:tc>
        <w:tc>
          <w:tcPr>
            <w:tcW w:w="1101"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b/>
                <w:bCs/>
                <w:color w:val="FF0000"/>
                <w:sz w:val="18"/>
                <w:szCs w:val="18"/>
                <w:lang w:bidi="he-IL"/>
              </w:rPr>
              <w:t>100,00%</w:t>
            </w:r>
          </w:p>
        </w:tc>
      </w:tr>
      <w:tr w:rsidR="007F401A" w:rsidTr="00F37303">
        <w:trPr>
          <w:trHeight w:val="550"/>
          <w:jc w:val="center"/>
        </w:trPr>
        <w:tc>
          <w:tcPr>
            <w:tcW w:w="2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Ετήσια εισφορά σε ΔΕΠΟΔΑΛ-Α.Ε.</w:t>
            </w:r>
          </w:p>
        </w:tc>
        <w:tc>
          <w:tcPr>
            <w:tcW w:w="1037"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203.654,43</w:t>
            </w:r>
          </w:p>
        </w:tc>
        <w:tc>
          <w:tcPr>
            <w:tcW w:w="1039"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11.423,47</w:t>
            </w:r>
          </w:p>
        </w:tc>
        <w:tc>
          <w:tcPr>
            <w:tcW w:w="1040"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30.452,80</w:t>
            </w:r>
          </w:p>
        </w:tc>
        <w:tc>
          <w:tcPr>
            <w:tcW w:w="1080"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17.626,16</w:t>
            </w:r>
          </w:p>
        </w:tc>
        <w:tc>
          <w:tcPr>
            <w:tcW w:w="1095"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9.346,47</w:t>
            </w:r>
          </w:p>
        </w:tc>
        <w:tc>
          <w:tcPr>
            <w:tcW w:w="1101"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b/>
                <w:bCs/>
                <w:color w:val="FF0000"/>
                <w:sz w:val="18"/>
                <w:szCs w:val="18"/>
                <w:lang w:bidi="he-IL"/>
              </w:rPr>
              <w:t>272.503,33</w:t>
            </w:r>
          </w:p>
        </w:tc>
      </w:tr>
      <w:tr w:rsidR="007F401A" w:rsidTr="00F37303">
        <w:trPr>
          <w:trHeight w:val="440"/>
          <w:jc w:val="center"/>
        </w:trPr>
        <w:tc>
          <w:tcPr>
            <w:tcW w:w="2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18"/>
                <w:szCs w:val="18"/>
                <w:lang w:bidi="he-IL"/>
              </w:rPr>
              <w:t>Απόδοση τέλους ταφής</w:t>
            </w:r>
          </w:p>
        </w:tc>
        <w:tc>
          <w:tcPr>
            <w:tcW w:w="1037"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66.311,46</w:t>
            </w:r>
          </w:p>
        </w:tc>
        <w:tc>
          <w:tcPr>
            <w:tcW w:w="1039"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3.719,57</w:t>
            </w:r>
          </w:p>
        </w:tc>
        <w:tc>
          <w:tcPr>
            <w:tcW w:w="1040"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9.915,67</w:t>
            </w:r>
          </w:p>
        </w:tc>
        <w:tc>
          <w:tcPr>
            <w:tcW w:w="1080"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5.739,21</w:t>
            </w:r>
          </w:p>
        </w:tc>
        <w:tc>
          <w:tcPr>
            <w:tcW w:w="1095"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18"/>
                <w:szCs w:val="18"/>
                <w:lang w:bidi="he-IL"/>
              </w:rPr>
              <w:t>3.043,28</w:t>
            </w:r>
          </w:p>
        </w:tc>
        <w:tc>
          <w:tcPr>
            <w:tcW w:w="1101"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b/>
                <w:bCs/>
                <w:color w:val="FF0000"/>
                <w:sz w:val="18"/>
                <w:szCs w:val="18"/>
                <w:lang w:bidi="he-IL"/>
              </w:rPr>
              <w:t>88.729,20</w:t>
            </w:r>
          </w:p>
        </w:tc>
      </w:tr>
    </w:tbl>
    <w:p w:rsidR="007F401A" w:rsidRDefault="007F401A" w:rsidP="007F401A">
      <w:pPr>
        <w:spacing w:before="11" w:line="360" w:lineRule="auto"/>
        <w:ind w:left="100" w:right="63"/>
        <w:jc w:val="center"/>
      </w:pPr>
      <w:r>
        <w:rPr>
          <w:rFonts w:ascii="Calibri" w:eastAsia="Calibri" w:hAnsi="Calibri" w:cs="Calibri"/>
          <w:b/>
          <w:spacing w:val="2"/>
        </w:rPr>
        <w:t xml:space="preserve"> </w:t>
      </w:r>
    </w:p>
    <w:p w:rsidR="007F401A" w:rsidRDefault="007F401A" w:rsidP="007F401A">
      <w:pPr>
        <w:spacing w:before="11" w:line="360" w:lineRule="auto"/>
        <w:ind w:left="100" w:right="63"/>
        <w:jc w:val="center"/>
        <w:rPr>
          <w:rFonts w:ascii="Calibri" w:eastAsia="Calibri" w:hAnsi="Calibri" w:cs="Calibri"/>
          <w:b/>
          <w:spacing w:val="2"/>
        </w:rPr>
      </w:pPr>
    </w:p>
    <w:p w:rsidR="007F401A" w:rsidRDefault="007F401A" w:rsidP="007F401A">
      <w:pPr>
        <w:spacing w:before="11" w:line="360" w:lineRule="auto"/>
        <w:ind w:left="100" w:right="63"/>
        <w:jc w:val="both"/>
      </w:pPr>
      <w:r>
        <w:rPr>
          <w:rFonts w:ascii="Calibri" w:eastAsia="Calibri" w:hAnsi="Calibri" w:cs="Calibri"/>
          <w:i/>
          <w:spacing w:val="-1"/>
        </w:rPr>
        <w:t>Στον παρακάτω Πϊνακα 7 εμφανίζονται οι δαπάνες (πληρωμές) του 2025 κατά Δημοτική Ενότητα και Κοινότητα για φωτισμό οδών και πλατειών (Φ.Ο.Π.)</w:t>
      </w:r>
    </w:p>
    <w:p w:rsidR="007F401A" w:rsidRDefault="007F401A" w:rsidP="007F401A">
      <w:pPr>
        <w:spacing w:before="11"/>
        <w:jc w:val="center"/>
      </w:pPr>
      <w:r>
        <w:rPr>
          <w:rFonts w:ascii="Calibri" w:eastAsia="Calibri" w:hAnsi="Calibri" w:cs="Calibri"/>
          <w:b/>
        </w:rPr>
        <w:lastRenderedPageBreak/>
        <w:t>Π</w:t>
      </w:r>
      <w:r>
        <w:rPr>
          <w:rFonts w:ascii="Calibri" w:eastAsia="Calibri" w:hAnsi="Calibri" w:cs="Calibri"/>
          <w:b/>
          <w:spacing w:val="-4"/>
        </w:rPr>
        <w:t>ί</w:t>
      </w:r>
      <w:r>
        <w:rPr>
          <w:rFonts w:ascii="Calibri" w:eastAsia="Calibri" w:hAnsi="Calibri" w:cs="Calibri"/>
          <w:b/>
        </w:rPr>
        <w:t>να</w:t>
      </w:r>
      <w:r>
        <w:rPr>
          <w:rFonts w:ascii="Calibri" w:eastAsia="Calibri" w:hAnsi="Calibri" w:cs="Calibri"/>
          <w:b/>
          <w:spacing w:val="-8"/>
        </w:rPr>
        <w:t>κ</w:t>
      </w:r>
      <w:r>
        <w:rPr>
          <w:rFonts w:ascii="Calibri" w:eastAsia="Calibri" w:hAnsi="Calibri" w:cs="Calibri"/>
          <w:b/>
        </w:rPr>
        <w:t>ας</w:t>
      </w:r>
      <w:r>
        <w:rPr>
          <w:rFonts w:ascii="Calibri" w:eastAsia="Calibri" w:hAnsi="Calibri" w:cs="Calibri"/>
          <w:b/>
          <w:spacing w:val="1"/>
        </w:rPr>
        <w:t xml:space="preserve"> 7</w:t>
      </w:r>
      <w:r>
        <w:rPr>
          <w:rFonts w:ascii="Calibri" w:eastAsia="Calibri" w:hAnsi="Calibri" w:cs="Calibri"/>
          <w:b/>
        </w:rPr>
        <w:t>.</w:t>
      </w:r>
      <w:r>
        <w:rPr>
          <w:rFonts w:ascii="Calibri" w:eastAsia="Calibri" w:hAnsi="Calibri" w:cs="Calibri"/>
          <w:b/>
          <w:spacing w:val="2"/>
        </w:rPr>
        <w:t xml:space="preserve"> Πληρωμές για Φ.Ο.Π. 2025 κατά Δημοτική Ενότητα και Κοινότητα</w:t>
      </w:r>
    </w:p>
    <w:p w:rsidR="007F401A" w:rsidRDefault="007F401A" w:rsidP="007F401A">
      <w:pPr>
        <w:spacing w:before="11"/>
        <w:jc w:val="center"/>
        <w:rPr>
          <w:rFonts w:ascii="Calibri" w:eastAsia="Calibri" w:hAnsi="Calibri" w:cs="Calibri"/>
          <w:b/>
          <w:spacing w:val="2"/>
        </w:rPr>
      </w:pPr>
    </w:p>
    <w:tbl>
      <w:tblPr>
        <w:tblW w:w="0" w:type="auto"/>
        <w:jc w:val="center"/>
        <w:tblLayout w:type="fixed"/>
        <w:tblLook w:val="0000"/>
      </w:tblPr>
      <w:tblGrid>
        <w:gridCol w:w="4000"/>
        <w:gridCol w:w="1559"/>
        <w:gridCol w:w="1523"/>
        <w:gridCol w:w="1417"/>
      </w:tblGrid>
      <w:tr w:rsidR="007F401A" w:rsidTr="00F37303">
        <w:trPr>
          <w:trHeight w:val="646"/>
          <w:jc w:val="center"/>
        </w:trPr>
        <w:tc>
          <w:tcPr>
            <w:tcW w:w="40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F401A" w:rsidRDefault="007F401A" w:rsidP="00F37303">
            <w:r>
              <w:rPr>
                <w:rFonts w:ascii="Calibri" w:hAnsi="Calibri" w:cs="Calibri"/>
                <w:b/>
                <w:bCs/>
                <w:sz w:val="22"/>
                <w:szCs w:val="22"/>
                <w:lang w:bidi="he-IL"/>
              </w:rPr>
              <w:t>ΔΕ / Κοινότητα</w:t>
            </w:r>
          </w:p>
        </w:tc>
        <w:tc>
          <w:tcPr>
            <w:tcW w:w="1559" w:type="dxa"/>
            <w:tcBorders>
              <w:top w:val="single" w:sz="4" w:space="0" w:color="000000"/>
              <w:bottom w:val="single" w:sz="4" w:space="0" w:color="000000"/>
              <w:right w:val="single" w:sz="4" w:space="0" w:color="000000"/>
            </w:tcBorders>
            <w:shd w:val="clear" w:color="auto" w:fill="D9D9D9"/>
            <w:vAlign w:val="center"/>
          </w:tcPr>
          <w:p w:rsidR="007F401A" w:rsidRDefault="007F401A" w:rsidP="00F37303">
            <w:pPr>
              <w:jc w:val="center"/>
            </w:pPr>
            <w:r>
              <w:rPr>
                <w:rFonts w:ascii="Calibri" w:hAnsi="Calibri" w:cs="Calibri"/>
                <w:b/>
                <w:bCs/>
                <w:sz w:val="22"/>
                <w:szCs w:val="22"/>
                <w:lang w:bidi="he-IL"/>
              </w:rPr>
              <w:t>Ποσό για Φ.Ο.Π. 2025</w:t>
            </w:r>
          </w:p>
        </w:tc>
        <w:tc>
          <w:tcPr>
            <w:tcW w:w="1523" w:type="dxa"/>
            <w:tcBorders>
              <w:top w:val="single" w:sz="4" w:space="0" w:color="000000"/>
              <w:bottom w:val="single" w:sz="4" w:space="0" w:color="000000"/>
              <w:right w:val="single" w:sz="4" w:space="0" w:color="000000"/>
            </w:tcBorders>
            <w:shd w:val="clear" w:color="auto" w:fill="D9D9D9"/>
            <w:vAlign w:val="center"/>
          </w:tcPr>
          <w:p w:rsidR="007F401A" w:rsidRDefault="007F401A" w:rsidP="00F37303">
            <w:pPr>
              <w:jc w:val="center"/>
            </w:pPr>
            <w:r>
              <w:rPr>
                <w:rFonts w:ascii="Calibri" w:hAnsi="Calibri" w:cs="Calibri"/>
                <w:b/>
                <w:bCs/>
                <w:sz w:val="22"/>
                <w:szCs w:val="22"/>
                <w:lang w:bidi="he-IL"/>
              </w:rPr>
              <w:t>% στο Σύνολο Δήμου</w:t>
            </w:r>
          </w:p>
        </w:tc>
        <w:tc>
          <w:tcPr>
            <w:tcW w:w="1417" w:type="dxa"/>
            <w:tcBorders>
              <w:top w:val="single" w:sz="4" w:space="0" w:color="000000"/>
              <w:bottom w:val="single" w:sz="4" w:space="0" w:color="000000"/>
              <w:right w:val="single" w:sz="4" w:space="0" w:color="000000"/>
            </w:tcBorders>
            <w:shd w:val="clear" w:color="auto" w:fill="D9D9D9"/>
            <w:vAlign w:val="center"/>
          </w:tcPr>
          <w:p w:rsidR="007F401A" w:rsidRDefault="007F401A" w:rsidP="00F37303">
            <w:pPr>
              <w:jc w:val="center"/>
            </w:pPr>
            <w:r>
              <w:rPr>
                <w:rFonts w:ascii="Calibri" w:hAnsi="Calibri" w:cs="Calibri"/>
                <w:b/>
                <w:bCs/>
                <w:sz w:val="22"/>
                <w:szCs w:val="22"/>
                <w:lang w:bidi="he-IL"/>
              </w:rPr>
              <w:t>% στο Σύνολο Δ.Ε.</w:t>
            </w:r>
          </w:p>
        </w:tc>
      </w:tr>
      <w:tr w:rsidR="007F401A" w:rsidTr="00F37303">
        <w:trPr>
          <w:trHeight w:val="290"/>
          <w:jc w:val="center"/>
        </w:trPr>
        <w:tc>
          <w:tcPr>
            <w:tcW w:w="4000"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22"/>
                <w:szCs w:val="22"/>
                <w:lang w:bidi="he-IL"/>
              </w:rPr>
              <w:t>8560856 - ΚΟΙΝ. ΛΙΒΑΔΕΙΑΣ</w:t>
            </w:r>
          </w:p>
        </w:tc>
        <w:tc>
          <w:tcPr>
            <w:tcW w:w="155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297.304,00</w:t>
            </w:r>
          </w:p>
        </w:tc>
        <w:tc>
          <w:tcPr>
            <w:tcW w:w="1523"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59,13%</w:t>
            </w:r>
          </w:p>
        </w:tc>
        <w:tc>
          <w:tcPr>
            <w:tcW w:w="1417"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95,00%</w:t>
            </w:r>
          </w:p>
        </w:tc>
      </w:tr>
      <w:tr w:rsidR="007F401A" w:rsidTr="00F37303">
        <w:trPr>
          <w:trHeight w:val="290"/>
          <w:jc w:val="center"/>
        </w:trPr>
        <w:tc>
          <w:tcPr>
            <w:tcW w:w="4000"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22"/>
                <w:szCs w:val="22"/>
                <w:lang w:bidi="he-IL"/>
              </w:rPr>
              <w:t>8560876 - ΚΟΙΝ. ΛΑΦΥΣΤΙΟΥ</w:t>
            </w:r>
          </w:p>
        </w:tc>
        <w:tc>
          <w:tcPr>
            <w:tcW w:w="155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8.766,00</w:t>
            </w:r>
          </w:p>
        </w:tc>
        <w:tc>
          <w:tcPr>
            <w:tcW w:w="1523"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1,74%</w:t>
            </w:r>
          </w:p>
        </w:tc>
        <w:tc>
          <w:tcPr>
            <w:tcW w:w="1417"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2,80%</w:t>
            </w:r>
          </w:p>
        </w:tc>
      </w:tr>
      <w:tr w:rsidR="007F401A" w:rsidTr="00F37303">
        <w:trPr>
          <w:trHeight w:val="290"/>
          <w:jc w:val="center"/>
        </w:trPr>
        <w:tc>
          <w:tcPr>
            <w:tcW w:w="4000"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22"/>
                <w:szCs w:val="22"/>
                <w:lang w:bidi="he-IL"/>
              </w:rPr>
              <w:t>8560885 - ΚΟΙΝ. ΡΩΜΑΙΙΚΟΥ</w:t>
            </w:r>
          </w:p>
        </w:tc>
        <w:tc>
          <w:tcPr>
            <w:tcW w:w="155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6.886,00</w:t>
            </w:r>
          </w:p>
        </w:tc>
        <w:tc>
          <w:tcPr>
            <w:tcW w:w="1523"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1,37%</w:t>
            </w:r>
          </w:p>
        </w:tc>
        <w:tc>
          <w:tcPr>
            <w:tcW w:w="1417"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2,20%</w:t>
            </w:r>
          </w:p>
        </w:tc>
      </w:tr>
      <w:tr w:rsidR="007F401A" w:rsidTr="00F37303">
        <w:trPr>
          <w:trHeight w:val="350"/>
          <w:jc w:val="center"/>
        </w:trPr>
        <w:tc>
          <w:tcPr>
            <w:tcW w:w="4000" w:type="dxa"/>
            <w:tcBorders>
              <w:left w:val="single" w:sz="4" w:space="0" w:color="000000"/>
              <w:bottom w:val="single" w:sz="4" w:space="0" w:color="000000"/>
              <w:right w:val="single" w:sz="4" w:space="0" w:color="000000"/>
            </w:tcBorders>
            <w:shd w:val="clear" w:color="auto" w:fill="F2F2F2"/>
            <w:vAlign w:val="center"/>
          </w:tcPr>
          <w:p w:rsidR="007F401A" w:rsidRDefault="007F401A" w:rsidP="00F37303">
            <w:r>
              <w:rPr>
                <w:rFonts w:ascii="Calibri" w:hAnsi="Calibri" w:cs="Calibri"/>
                <w:b/>
                <w:bCs/>
                <w:sz w:val="22"/>
                <w:szCs w:val="22"/>
                <w:lang w:bidi="he-IL"/>
              </w:rPr>
              <w:t>Σύνολο Δ.Ε. Λιβαδειάς</w:t>
            </w:r>
          </w:p>
        </w:tc>
        <w:tc>
          <w:tcPr>
            <w:tcW w:w="1559" w:type="dxa"/>
            <w:tcBorders>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sz w:val="22"/>
                <w:szCs w:val="22"/>
                <w:lang w:bidi="he-IL"/>
              </w:rPr>
              <w:t>312.956,00</w:t>
            </w:r>
          </w:p>
        </w:tc>
        <w:tc>
          <w:tcPr>
            <w:tcW w:w="1523" w:type="dxa"/>
            <w:tcBorders>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sz w:val="22"/>
                <w:szCs w:val="22"/>
                <w:lang w:bidi="he-IL"/>
              </w:rPr>
              <w:t>62,24%</w:t>
            </w:r>
          </w:p>
        </w:tc>
        <w:tc>
          <w:tcPr>
            <w:tcW w:w="1417" w:type="dxa"/>
            <w:tcBorders>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sz w:val="22"/>
                <w:szCs w:val="22"/>
                <w:lang w:bidi="he-IL"/>
              </w:rPr>
              <w:t>100,00%</w:t>
            </w:r>
          </w:p>
        </w:tc>
      </w:tr>
      <w:tr w:rsidR="007F401A" w:rsidTr="00F37303">
        <w:trPr>
          <w:trHeight w:val="290"/>
          <w:jc w:val="center"/>
        </w:trPr>
        <w:tc>
          <w:tcPr>
            <w:tcW w:w="4000"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22"/>
                <w:szCs w:val="22"/>
                <w:lang w:bidi="he-IL"/>
              </w:rPr>
              <w:t>8560869 - ΚΟΙΝ. ΔΑΥΛΕΙΑΣ</w:t>
            </w:r>
          </w:p>
        </w:tc>
        <w:tc>
          <w:tcPr>
            <w:tcW w:w="155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22.974,00</w:t>
            </w:r>
          </w:p>
        </w:tc>
        <w:tc>
          <w:tcPr>
            <w:tcW w:w="1523"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4,57%</w:t>
            </w:r>
          </w:p>
        </w:tc>
        <w:tc>
          <w:tcPr>
            <w:tcW w:w="1417"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57,06%</w:t>
            </w:r>
          </w:p>
        </w:tc>
      </w:tr>
      <w:tr w:rsidR="007F401A" w:rsidTr="00F37303">
        <w:trPr>
          <w:trHeight w:val="290"/>
          <w:jc w:val="center"/>
        </w:trPr>
        <w:tc>
          <w:tcPr>
            <w:tcW w:w="4000"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22"/>
                <w:szCs w:val="22"/>
                <w:lang w:bidi="he-IL"/>
              </w:rPr>
              <w:t>8560878 - ΚΟΙΝ. ΜΑΥΡΟΝΕΡΙΟΥ</w:t>
            </w:r>
          </w:p>
        </w:tc>
        <w:tc>
          <w:tcPr>
            <w:tcW w:w="155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7.632,00</w:t>
            </w:r>
          </w:p>
        </w:tc>
        <w:tc>
          <w:tcPr>
            <w:tcW w:w="1523"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1,52%</w:t>
            </w:r>
          </w:p>
        </w:tc>
        <w:tc>
          <w:tcPr>
            <w:tcW w:w="1417"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18,96%</w:t>
            </w:r>
          </w:p>
        </w:tc>
      </w:tr>
      <w:tr w:rsidR="007F401A" w:rsidTr="00F37303">
        <w:trPr>
          <w:trHeight w:val="290"/>
          <w:jc w:val="center"/>
        </w:trPr>
        <w:tc>
          <w:tcPr>
            <w:tcW w:w="4000"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22"/>
                <w:szCs w:val="22"/>
                <w:lang w:bidi="he-IL"/>
              </w:rPr>
              <w:t>8560879 - ΚΟΙΝ. ΠΑΡΟΡΙΟΥ</w:t>
            </w:r>
          </w:p>
        </w:tc>
        <w:tc>
          <w:tcPr>
            <w:tcW w:w="155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9.657,00</w:t>
            </w:r>
          </w:p>
        </w:tc>
        <w:tc>
          <w:tcPr>
            <w:tcW w:w="1523"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1,92%</w:t>
            </w:r>
          </w:p>
        </w:tc>
        <w:tc>
          <w:tcPr>
            <w:tcW w:w="1417"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23,98%</w:t>
            </w:r>
          </w:p>
        </w:tc>
      </w:tr>
      <w:tr w:rsidR="007F401A" w:rsidTr="00F37303">
        <w:trPr>
          <w:trHeight w:val="430"/>
          <w:jc w:val="center"/>
        </w:trPr>
        <w:tc>
          <w:tcPr>
            <w:tcW w:w="4000" w:type="dxa"/>
            <w:tcBorders>
              <w:left w:val="single" w:sz="4" w:space="0" w:color="000000"/>
              <w:bottom w:val="single" w:sz="4" w:space="0" w:color="000000"/>
              <w:right w:val="single" w:sz="4" w:space="0" w:color="000000"/>
            </w:tcBorders>
            <w:shd w:val="clear" w:color="auto" w:fill="F2F2F2"/>
            <w:vAlign w:val="center"/>
          </w:tcPr>
          <w:p w:rsidR="007F401A" w:rsidRDefault="007F401A" w:rsidP="00F37303">
            <w:r>
              <w:rPr>
                <w:rFonts w:ascii="Calibri" w:hAnsi="Calibri" w:cs="Calibri"/>
                <w:b/>
                <w:bCs/>
                <w:sz w:val="22"/>
                <w:szCs w:val="22"/>
                <w:lang w:bidi="he-IL"/>
              </w:rPr>
              <w:t>Σύνολο Δ.Ε. Δαύλειας</w:t>
            </w:r>
          </w:p>
        </w:tc>
        <w:tc>
          <w:tcPr>
            <w:tcW w:w="1559" w:type="dxa"/>
            <w:tcBorders>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sz w:val="22"/>
                <w:szCs w:val="22"/>
                <w:lang w:bidi="he-IL"/>
              </w:rPr>
              <w:t>40.263,00</w:t>
            </w:r>
          </w:p>
        </w:tc>
        <w:tc>
          <w:tcPr>
            <w:tcW w:w="1523" w:type="dxa"/>
            <w:tcBorders>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sz w:val="22"/>
                <w:szCs w:val="22"/>
                <w:lang w:bidi="he-IL"/>
              </w:rPr>
              <w:t>8,01%</w:t>
            </w:r>
          </w:p>
        </w:tc>
        <w:tc>
          <w:tcPr>
            <w:tcW w:w="1417" w:type="dxa"/>
            <w:tcBorders>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sz w:val="22"/>
                <w:szCs w:val="22"/>
                <w:lang w:bidi="he-IL"/>
              </w:rPr>
              <w:t>100,00%</w:t>
            </w:r>
          </w:p>
        </w:tc>
      </w:tr>
      <w:tr w:rsidR="007F401A" w:rsidTr="00F37303">
        <w:trPr>
          <w:trHeight w:val="290"/>
          <w:jc w:val="center"/>
        </w:trPr>
        <w:tc>
          <w:tcPr>
            <w:tcW w:w="4000"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22"/>
                <w:szCs w:val="22"/>
                <w:lang w:bidi="he-IL"/>
              </w:rPr>
              <w:t>8560858 - ΚΟΙΝ. ΑΓ ΑΝΝΑΣ</w:t>
            </w:r>
          </w:p>
        </w:tc>
        <w:tc>
          <w:tcPr>
            <w:tcW w:w="155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8.731,00</w:t>
            </w:r>
          </w:p>
        </w:tc>
        <w:tc>
          <w:tcPr>
            <w:tcW w:w="1523"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1,74%</w:t>
            </w:r>
          </w:p>
        </w:tc>
        <w:tc>
          <w:tcPr>
            <w:tcW w:w="1417"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12,49%</w:t>
            </w:r>
          </w:p>
        </w:tc>
      </w:tr>
      <w:tr w:rsidR="007F401A" w:rsidTr="00F37303">
        <w:trPr>
          <w:trHeight w:val="290"/>
          <w:jc w:val="center"/>
        </w:trPr>
        <w:tc>
          <w:tcPr>
            <w:tcW w:w="4000"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22"/>
                <w:szCs w:val="22"/>
                <w:lang w:bidi="he-IL"/>
              </w:rPr>
              <w:t>8560859 - ΚΟΙΝ. ΑΓ.ΤΡΙΑΔΟΣ</w:t>
            </w:r>
          </w:p>
        </w:tc>
        <w:tc>
          <w:tcPr>
            <w:tcW w:w="155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14.517,00</w:t>
            </w:r>
          </w:p>
        </w:tc>
        <w:tc>
          <w:tcPr>
            <w:tcW w:w="1523"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2,89%</w:t>
            </w:r>
          </w:p>
        </w:tc>
        <w:tc>
          <w:tcPr>
            <w:tcW w:w="1417"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20,77%</w:t>
            </w:r>
          </w:p>
        </w:tc>
      </w:tr>
      <w:tr w:rsidR="007F401A" w:rsidTr="00F37303">
        <w:trPr>
          <w:trHeight w:val="290"/>
          <w:jc w:val="center"/>
        </w:trPr>
        <w:tc>
          <w:tcPr>
            <w:tcW w:w="4000"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22"/>
                <w:szCs w:val="22"/>
                <w:lang w:bidi="he-IL"/>
              </w:rPr>
              <w:t>8560861 - ΚΟΙΝ. ΑΓ.ΓΕΩΡΓΙΟΥ</w:t>
            </w:r>
          </w:p>
        </w:tc>
        <w:tc>
          <w:tcPr>
            <w:tcW w:w="155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30.222,00</w:t>
            </w:r>
          </w:p>
        </w:tc>
        <w:tc>
          <w:tcPr>
            <w:tcW w:w="1523"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6,01%</w:t>
            </w:r>
          </w:p>
        </w:tc>
        <w:tc>
          <w:tcPr>
            <w:tcW w:w="1417"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43,24%</w:t>
            </w:r>
          </w:p>
        </w:tc>
      </w:tr>
      <w:tr w:rsidR="007F401A" w:rsidTr="00F37303">
        <w:trPr>
          <w:trHeight w:val="290"/>
          <w:jc w:val="center"/>
        </w:trPr>
        <w:tc>
          <w:tcPr>
            <w:tcW w:w="4000"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22"/>
                <w:szCs w:val="22"/>
                <w:lang w:bidi="he-IL"/>
              </w:rPr>
              <w:t>8560865 - ΚΟΙΝ. ΑΛΑΛΚΟΜΕΝΩΝ</w:t>
            </w:r>
          </w:p>
        </w:tc>
        <w:tc>
          <w:tcPr>
            <w:tcW w:w="155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6.548,00</w:t>
            </w:r>
          </w:p>
        </w:tc>
        <w:tc>
          <w:tcPr>
            <w:tcW w:w="1523"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1,30%</w:t>
            </w:r>
          </w:p>
        </w:tc>
        <w:tc>
          <w:tcPr>
            <w:tcW w:w="1417"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9,37%</w:t>
            </w:r>
          </w:p>
        </w:tc>
      </w:tr>
      <w:tr w:rsidR="007F401A" w:rsidTr="00F37303">
        <w:trPr>
          <w:trHeight w:val="290"/>
          <w:jc w:val="center"/>
        </w:trPr>
        <w:tc>
          <w:tcPr>
            <w:tcW w:w="4000"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22"/>
                <w:szCs w:val="22"/>
                <w:lang w:bidi="he-IL"/>
              </w:rPr>
              <w:t>8560874 - ΚΟΙΝ. ΚΟΡΩΝΕΙΑΣ</w:t>
            </w:r>
          </w:p>
        </w:tc>
        <w:tc>
          <w:tcPr>
            <w:tcW w:w="155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9.877,00</w:t>
            </w:r>
          </w:p>
        </w:tc>
        <w:tc>
          <w:tcPr>
            <w:tcW w:w="1523"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1,96%</w:t>
            </w:r>
          </w:p>
        </w:tc>
        <w:tc>
          <w:tcPr>
            <w:tcW w:w="1417"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14,13%</w:t>
            </w:r>
          </w:p>
        </w:tc>
      </w:tr>
      <w:tr w:rsidR="007F401A" w:rsidTr="00F37303">
        <w:trPr>
          <w:trHeight w:val="400"/>
          <w:jc w:val="center"/>
        </w:trPr>
        <w:tc>
          <w:tcPr>
            <w:tcW w:w="400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01A" w:rsidRDefault="007F401A" w:rsidP="00F37303">
            <w:r>
              <w:rPr>
                <w:rFonts w:ascii="Calibri" w:hAnsi="Calibri" w:cs="Calibri"/>
                <w:b/>
                <w:bCs/>
                <w:sz w:val="22"/>
                <w:szCs w:val="22"/>
                <w:lang w:bidi="he-IL"/>
              </w:rPr>
              <w:t>Σύνολο Δ.Ε. Κορώνειας</w:t>
            </w:r>
          </w:p>
        </w:tc>
        <w:tc>
          <w:tcPr>
            <w:tcW w:w="1559"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sz w:val="22"/>
                <w:szCs w:val="22"/>
                <w:lang w:bidi="he-IL"/>
              </w:rPr>
              <w:t>69.895,00</w:t>
            </w:r>
          </w:p>
        </w:tc>
        <w:tc>
          <w:tcPr>
            <w:tcW w:w="152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sz w:val="22"/>
                <w:szCs w:val="22"/>
                <w:lang w:bidi="he-IL"/>
              </w:rPr>
              <w:t>13,90%</w:t>
            </w:r>
          </w:p>
        </w:tc>
        <w:tc>
          <w:tcPr>
            <w:tcW w:w="1417"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sz w:val="22"/>
                <w:szCs w:val="22"/>
                <w:lang w:bidi="he-IL"/>
              </w:rPr>
              <w:t>100,00%</w:t>
            </w:r>
          </w:p>
        </w:tc>
      </w:tr>
      <w:tr w:rsidR="007F401A" w:rsidTr="00F37303">
        <w:trPr>
          <w:trHeight w:val="350"/>
          <w:jc w:val="center"/>
        </w:trPr>
        <w:tc>
          <w:tcPr>
            <w:tcW w:w="4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22"/>
                <w:szCs w:val="22"/>
                <w:lang w:bidi="he-IL"/>
              </w:rPr>
              <w:t>8560875 - ΚΟΙΝ. ΚΥΡΙΑΚΙΟΥ</w:t>
            </w:r>
          </w:p>
        </w:tc>
        <w:tc>
          <w:tcPr>
            <w:tcW w:w="1559"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42.748,00</w:t>
            </w:r>
          </w:p>
        </w:tc>
        <w:tc>
          <w:tcPr>
            <w:tcW w:w="1523"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8,50%</w:t>
            </w:r>
          </w:p>
        </w:tc>
        <w:tc>
          <w:tcPr>
            <w:tcW w:w="1417"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100,00%</w:t>
            </w:r>
          </w:p>
        </w:tc>
      </w:tr>
      <w:tr w:rsidR="007F401A" w:rsidTr="00F37303">
        <w:trPr>
          <w:trHeight w:val="420"/>
          <w:jc w:val="center"/>
        </w:trPr>
        <w:tc>
          <w:tcPr>
            <w:tcW w:w="4000" w:type="dxa"/>
            <w:tcBorders>
              <w:left w:val="single" w:sz="4" w:space="0" w:color="000000"/>
              <w:bottom w:val="single" w:sz="4" w:space="0" w:color="000000"/>
              <w:right w:val="single" w:sz="4" w:space="0" w:color="000000"/>
            </w:tcBorders>
            <w:shd w:val="clear" w:color="auto" w:fill="F2F2F2"/>
            <w:vAlign w:val="center"/>
          </w:tcPr>
          <w:p w:rsidR="007F401A" w:rsidRDefault="007F401A" w:rsidP="00F37303">
            <w:r>
              <w:rPr>
                <w:rFonts w:ascii="Calibri" w:hAnsi="Calibri" w:cs="Calibri"/>
                <w:b/>
                <w:bCs/>
                <w:sz w:val="22"/>
                <w:szCs w:val="22"/>
                <w:lang w:bidi="he-IL"/>
              </w:rPr>
              <w:t>Σύνολο Δ.Ε. Κυριακίου</w:t>
            </w:r>
          </w:p>
        </w:tc>
        <w:tc>
          <w:tcPr>
            <w:tcW w:w="1559" w:type="dxa"/>
            <w:tcBorders>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sz w:val="22"/>
                <w:szCs w:val="22"/>
                <w:lang w:bidi="he-IL"/>
              </w:rPr>
              <w:t>42.748,00</w:t>
            </w:r>
          </w:p>
        </w:tc>
        <w:tc>
          <w:tcPr>
            <w:tcW w:w="1523" w:type="dxa"/>
            <w:tcBorders>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sz w:val="22"/>
                <w:szCs w:val="22"/>
                <w:lang w:bidi="he-IL"/>
              </w:rPr>
              <w:t>8,50%</w:t>
            </w:r>
          </w:p>
        </w:tc>
        <w:tc>
          <w:tcPr>
            <w:tcW w:w="1417" w:type="dxa"/>
            <w:tcBorders>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sz w:val="22"/>
                <w:szCs w:val="22"/>
                <w:lang w:bidi="he-IL"/>
              </w:rPr>
              <w:t>100,00%</w:t>
            </w:r>
          </w:p>
        </w:tc>
      </w:tr>
      <w:tr w:rsidR="007F401A" w:rsidTr="00F37303">
        <w:trPr>
          <w:trHeight w:val="290"/>
          <w:jc w:val="center"/>
        </w:trPr>
        <w:tc>
          <w:tcPr>
            <w:tcW w:w="4000"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22"/>
                <w:szCs w:val="22"/>
                <w:lang w:bidi="he-IL"/>
              </w:rPr>
              <w:t>8560860 - ΚΟΙΝ. ΑΓ.ΒΛΑΣΙΟΥ</w:t>
            </w:r>
          </w:p>
        </w:tc>
        <w:tc>
          <w:tcPr>
            <w:tcW w:w="155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5.912,00</w:t>
            </w:r>
          </w:p>
        </w:tc>
        <w:tc>
          <w:tcPr>
            <w:tcW w:w="1523"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1,18%</w:t>
            </w:r>
          </w:p>
        </w:tc>
        <w:tc>
          <w:tcPr>
            <w:tcW w:w="1417"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15,99%</w:t>
            </w:r>
          </w:p>
        </w:tc>
      </w:tr>
      <w:tr w:rsidR="007F401A" w:rsidTr="00F37303">
        <w:trPr>
          <w:trHeight w:val="290"/>
          <w:jc w:val="center"/>
        </w:trPr>
        <w:tc>
          <w:tcPr>
            <w:tcW w:w="4000"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22"/>
                <w:szCs w:val="22"/>
                <w:lang w:bidi="he-IL"/>
              </w:rPr>
              <w:t>8560864 - ΚΟΙΝ. ΑΚΟΝΤΙΟΥ</w:t>
            </w:r>
          </w:p>
        </w:tc>
        <w:tc>
          <w:tcPr>
            <w:tcW w:w="155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2.096,00</w:t>
            </w:r>
          </w:p>
        </w:tc>
        <w:tc>
          <w:tcPr>
            <w:tcW w:w="1523"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0,42%</w:t>
            </w:r>
          </w:p>
        </w:tc>
        <w:tc>
          <w:tcPr>
            <w:tcW w:w="1417"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5,67%</w:t>
            </w:r>
          </w:p>
        </w:tc>
      </w:tr>
      <w:tr w:rsidR="007F401A" w:rsidTr="00F37303">
        <w:trPr>
          <w:trHeight w:val="290"/>
          <w:jc w:val="center"/>
        </w:trPr>
        <w:tc>
          <w:tcPr>
            <w:tcW w:w="4000"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22"/>
                <w:szCs w:val="22"/>
                <w:lang w:bidi="he-IL"/>
              </w:rPr>
              <w:t>8560866 - ΚΟΙΝ. ΑΝΘΟΧΩΡΙΟΥ</w:t>
            </w:r>
          </w:p>
        </w:tc>
        <w:tc>
          <w:tcPr>
            <w:tcW w:w="155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3.434,00</w:t>
            </w:r>
          </w:p>
        </w:tc>
        <w:tc>
          <w:tcPr>
            <w:tcW w:w="1523"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0,68%</w:t>
            </w:r>
          </w:p>
        </w:tc>
        <w:tc>
          <w:tcPr>
            <w:tcW w:w="1417"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9,29%</w:t>
            </w:r>
          </w:p>
        </w:tc>
      </w:tr>
      <w:tr w:rsidR="007F401A" w:rsidTr="00F37303">
        <w:trPr>
          <w:trHeight w:val="290"/>
          <w:jc w:val="center"/>
        </w:trPr>
        <w:tc>
          <w:tcPr>
            <w:tcW w:w="4000"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22"/>
                <w:szCs w:val="22"/>
                <w:lang w:bidi="he-IL"/>
              </w:rPr>
              <w:t>8560868 - ΚΟΙΝ. ΒΑΣΙΛΙΚΩΝ</w:t>
            </w:r>
          </w:p>
        </w:tc>
        <w:tc>
          <w:tcPr>
            <w:tcW w:w="155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1.054,00</w:t>
            </w:r>
          </w:p>
        </w:tc>
        <w:tc>
          <w:tcPr>
            <w:tcW w:w="1523"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0,21%</w:t>
            </w:r>
          </w:p>
        </w:tc>
        <w:tc>
          <w:tcPr>
            <w:tcW w:w="1417"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2,85%</w:t>
            </w:r>
          </w:p>
        </w:tc>
      </w:tr>
      <w:tr w:rsidR="007F401A" w:rsidTr="00F37303">
        <w:trPr>
          <w:trHeight w:val="290"/>
          <w:jc w:val="center"/>
        </w:trPr>
        <w:tc>
          <w:tcPr>
            <w:tcW w:w="4000"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22"/>
                <w:szCs w:val="22"/>
                <w:lang w:bidi="he-IL"/>
              </w:rPr>
              <w:t>8560872 - ΚΟΙΝ. ΘΟΥΡΙΟΥ</w:t>
            </w:r>
          </w:p>
        </w:tc>
        <w:tc>
          <w:tcPr>
            <w:tcW w:w="155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2.659,00</w:t>
            </w:r>
          </w:p>
        </w:tc>
        <w:tc>
          <w:tcPr>
            <w:tcW w:w="1523"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0,53%</w:t>
            </w:r>
          </w:p>
        </w:tc>
        <w:tc>
          <w:tcPr>
            <w:tcW w:w="1417"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7,19%</w:t>
            </w:r>
          </w:p>
        </w:tc>
      </w:tr>
      <w:tr w:rsidR="007F401A" w:rsidTr="00F37303">
        <w:trPr>
          <w:trHeight w:val="290"/>
          <w:jc w:val="center"/>
        </w:trPr>
        <w:tc>
          <w:tcPr>
            <w:tcW w:w="4000"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22"/>
                <w:szCs w:val="22"/>
                <w:lang w:bidi="he-IL"/>
              </w:rPr>
              <w:t>8560882 - ΚΟΙΝ. ΠΡΟΣΗΛΙΟΥ</w:t>
            </w:r>
          </w:p>
        </w:tc>
        <w:tc>
          <w:tcPr>
            <w:tcW w:w="155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987,00</w:t>
            </w:r>
          </w:p>
        </w:tc>
        <w:tc>
          <w:tcPr>
            <w:tcW w:w="1523"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0,20%</w:t>
            </w:r>
          </w:p>
        </w:tc>
        <w:tc>
          <w:tcPr>
            <w:tcW w:w="1417"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2,67%</w:t>
            </w:r>
          </w:p>
        </w:tc>
      </w:tr>
      <w:tr w:rsidR="007F401A" w:rsidTr="00F37303">
        <w:trPr>
          <w:trHeight w:val="290"/>
          <w:jc w:val="center"/>
        </w:trPr>
        <w:tc>
          <w:tcPr>
            <w:tcW w:w="4000"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22"/>
                <w:szCs w:val="22"/>
                <w:lang w:bidi="he-IL"/>
              </w:rPr>
              <w:t>8560883 - ΚΟΙΝ. ΠΡΟΦΗΤΟΥ ΗΛΙΑ</w:t>
            </w:r>
          </w:p>
        </w:tc>
        <w:tc>
          <w:tcPr>
            <w:tcW w:w="155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2.530,00</w:t>
            </w:r>
          </w:p>
        </w:tc>
        <w:tc>
          <w:tcPr>
            <w:tcW w:w="1523"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0,50%</w:t>
            </w:r>
          </w:p>
        </w:tc>
        <w:tc>
          <w:tcPr>
            <w:tcW w:w="1417"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6,84%</w:t>
            </w:r>
          </w:p>
        </w:tc>
      </w:tr>
      <w:tr w:rsidR="007F401A" w:rsidTr="00F37303">
        <w:trPr>
          <w:trHeight w:val="290"/>
          <w:jc w:val="center"/>
        </w:trPr>
        <w:tc>
          <w:tcPr>
            <w:tcW w:w="4000"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sz w:val="22"/>
                <w:szCs w:val="22"/>
                <w:lang w:bidi="he-IL"/>
              </w:rPr>
              <w:t>8560889 - ΚΟΙΝ. ΧΑΙΡΩΝΕΙΑΣ</w:t>
            </w:r>
          </w:p>
        </w:tc>
        <w:tc>
          <w:tcPr>
            <w:tcW w:w="155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18.290,00</w:t>
            </w:r>
          </w:p>
        </w:tc>
        <w:tc>
          <w:tcPr>
            <w:tcW w:w="1523"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3,64%</w:t>
            </w:r>
          </w:p>
        </w:tc>
        <w:tc>
          <w:tcPr>
            <w:tcW w:w="1417"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sz w:val="22"/>
                <w:szCs w:val="22"/>
                <w:lang w:bidi="he-IL"/>
              </w:rPr>
              <w:t>49,48%</w:t>
            </w:r>
          </w:p>
        </w:tc>
      </w:tr>
      <w:tr w:rsidR="007F401A" w:rsidTr="00F37303">
        <w:trPr>
          <w:trHeight w:val="420"/>
          <w:jc w:val="center"/>
        </w:trPr>
        <w:tc>
          <w:tcPr>
            <w:tcW w:w="4000" w:type="dxa"/>
            <w:tcBorders>
              <w:left w:val="single" w:sz="4" w:space="0" w:color="000000"/>
              <w:bottom w:val="single" w:sz="4" w:space="0" w:color="000000"/>
              <w:right w:val="single" w:sz="4" w:space="0" w:color="000000"/>
            </w:tcBorders>
            <w:shd w:val="clear" w:color="auto" w:fill="F2F2F2"/>
            <w:vAlign w:val="center"/>
          </w:tcPr>
          <w:p w:rsidR="007F401A" w:rsidRDefault="007F401A" w:rsidP="00F37303">
            <w:r>
              <w:rPr>
                <w:rFonts w:ascii="Calibri" w:hAnsi="Calibri" w:cs="Calibri"/>
                <w:b/>
                <w:bCs/>
                <w:sz w:val="22"/>
                <w:szCs w:val="22"/>
                <w:lang w:bidi="he-IL"/>
              </w:rPr>
              <w:t>Σύνολο Δ.Ε. Χαιρώνειας</w:t>
            </w:r>
          </w:p>
        </w:tc>
        <w:tc>
          <w:tcPr>
            <w:tcW w:w="1559" w:type="dxa"/>
            <w:tcBorders>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sz w:val="22"/>
                <w:szCs w:val="22"/>
                <w:lang w:bidi="he-IL"/>
              </w:rPr>
              <w:t>36.962,00</w:t>
            </w:r>
          </w:p>
        </w:tc>
        <w:tc>
          <w:tcPr>
            <w:tcW w:w="1523" w:type="dxa"/>
            <w:tcBorders>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sz w:val="22"/>
                <w:szCs w:val="22"/>
                <w:lang w:bidi="he-IL"/>
              </w:rPr>
              <w:t>7,35%</w:t>
            </w:r>
          </w:p>
        </w:tc>
        <w:tc>
          <w:tcPr>
            <w:tcW w:w="1417" w:type="dxa"/>
            <w:tcBorders>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sz w:val="22"/>
                <w:szCs w:val="22"/>
                <w:lang w:bidi="he-IL"/>
              </w:rPr>
              <w:t>100,00%</w:t>
            </w:r>
          </w:p>
        </w:tc>
      </w:tr>
      <w:tr w:rsidR="007F401A" w:rsidTr="00F37303">
        <w:trPr>
          <w:trHeight w:val="520"/>
          <w:jc w:val="center"/>
        </w:trPr>
        <w:tc>
          <w:tcPr>
            <w:tcW w:w="4000" w:type="dxa"/>
            <w:tcBorders>
              <w:left w:val="single" w:sz="4" w:space="0" w:color="000000"/>
              <w:bottom w:val="single" w:sz="4" w:space="0" w:color="000000"/>
              <w:right w:val="single" w:sz="4" w:space="0" w:color="000000"/>
            </w:tcBorders>
            <w:shd w:val="clear" w:color="auto" w:fill="D9D9D9"/>
            <w:vAlign w:val="center"/>
          </w:tcPr>
          <w:p w:rsidR="007F401A" w:rsidRDefault="007F401A" w:rsidP="00F37303">
            <w:r>
              <w:rPr>
                <w:rFonts w:ascii="Calibri" w:hAnsi="Calibri" w:cs="Calibri"/>
                <w:b/>
                <w:bCs/>
                <w:sz w:val="22"/>
                <w:szCs w:val="22"/>
                <w:lang w:bidi="he-IL"/>
              </w:rPr>
              <w:t>Σύνολα</w:t>
            </w:r>
          </w:p>
        </w:tc>
        <w:tc>
          <w:tcPr>
            <w:tcW w:w="1559" w:type="dxa"/>
            <w:tcBorders>
              <w:bottom w:val="single" w:sz="4" w:space="0" w:color="000000"/>
              <w:right w:val="single" w:sz="4" w:space="0" w:color="000000"/>
            </w:tcBorders>
            <w:shd w:val="clear" w:color="auto" w:fill="D9D9D9"/>
            <w:vAlign w:val="center"/>
          </w:tcPr>
          <w:p w:rsidR="007F401A" w:rsidRDefault="007F401A" w:rsidP="00F37303">
            <w:pPr>
              <w:jc w:val="right"/>
            </w:pPr>
            <w:r>
              <w:rPr>
                <w:rFonts w:ascii="Calibri" w:hAnsi="Calibri" w:cs="Calibri"/>
                <w:b/>
                <w:bCs/>
                <w:sz w:val="22"/>
                <w:szCs w:val="22"/>
                <w:lang w:bidi="he-IL"/>
              </w:rPr>
              <w:t>502.824,00</w:t>
            </w:r>
          </w:p>
        </w:tc>
        <w:tc>
          <w:tcPr>
            <w:tcW w:w="1523" w:type="dxa"/>
            <w:tcBorders>
              <w:bottom w:val="single" w:sz="4" w:space="0" w:color="000000"/>
              <w:right w:val="single" w:sz="4" w:space="0" w:color="000000"/>
            </w:tcBorders>
            <w:shd w:val="clear" w:color="auto" w:fill="D9D9D9"/>
            <w:vAlign w:val="center"/>
          </w:tcPr>
          <w:p w:rsidR="007F401A" w:rsidRDefault="007F401A" w:rsidP="00F37303">
            <w:pPr>
              <w:jc w:val="right"/>
            </w:pPr>
            <w:r>
              <w:rPr>
                <w:rFonts w:ascii="Calibri" w:hAnsi="Calibri" w:cs="Calibri"/>
                <w:b/>
                <w:bCs/>
                <w:sz w:val="22"/>
                <w:szCs w:val="22"/>
                <w:lang w:bidi="he-IL"/>
              </w:rPr>
              <w:t>100,00%</w:t>
            </w:r>
          </w:p>
        </w:tc>
        <w:tc>
          <w:tcPr>
            <w:tcW w:w="1417" w:type="dxa"/>
            <w:tcBorders>
              <w:bottom w:val="single" w:sz="4" w:space="0" w:color="000000"/>
              <w:right w:val="single" w:sz="4" w:space="0" w:color="000000"/>
            </w:tcBorders>
            <w:shd w:val="clear" w:color="auto" w:fill="D9D9D9"/>
            <w:vAlign w:val="center"/>
          </w:tcPr>
          <w:p w:rsidR="007F401A" w:rsidRDefault="007F401A" w:rsidP="00F37303">
            <w:pPr>
              <w:jc w:val="right"/>
            </w:pPr>
            <w:r>
              <w:rPr>
                <w:rFonts w:ascii="Calibri" w:hAnsi="Calibri" w:cs="Calibri"/>
                <w:b/>
                <w:bCs/>
                <w:sz w:val="22"/>
                <w:szCs w:val="22"/>
                <w:lang w:bidi="he-IL"/>
              </w:rPr>
              <w:t>100,00%</w:t>
            </w:r>
          </w:p>
        </w:tc>
      </w:tr>
    </w:tbl>
    <w:p w:rsidR="007F401A" w:rsidRDefault="007F401A" w:rsidP="007F401A">
      <w:pPr>
        <w:spacing w:before="11"/>
        <w:jc w:val="center"/>
        <w:rPr>
          <w:rFonts w:ascii="Calibri" w:eastAsia="Calibri" w:hAnsi="Calibri" w:cs="Calibri"/>
          <w:b/>
          <w:spacing w:val="2"/>
        </w:rPr>
      </w:pPr>
    </w:p>
    <w:p w:rsidR="007F401A" w:rsidRDefault="007F401A" w:rsidP="007F401A">
      <w:pPr>
        <w:spacing w:before="11"/>
        <w:jc w:val="center"/>
        <w:rPr>
          <w:rFonts w:ascii="Calibri" w:eastAsia="Calibri" w:hAnsi="Calibri" w:cs="Calibri"/>
          <w:b/>
          <w:spacing w:val="2"/>
        </w:rPr>
      </w:pPr>
    </w:p>
    <w:p w:rsidR="007F401A" w:rsidRDefault="007F401A" w:rsidP="007F401A">
      <w:pPr>
        <w:spacing w:before="11"/>
        <w:jc w:val="center"/>
        <w:rPr>
          <w:rFonts w:ascii="Calibri" w:eastAsia="Calibri" w:hAnsi="Calibri" w:cs="Calibri"/>
          <w:b/>
          <w:spacing w:val="2"/>
        </w:rPr>
      </w:pPr>
    </w:p>
    <w:p w:rsidR="007F401A" w:rsidRDefault="007F401A" w:rsidP="007F401A">
      <w:pPr>
        <w:spacing w:line="200" w:lineRule="exact"/>
      </w:pPr>
    </w:p>
    <w:p w:rsidR="007F401A" w:rsidRDefault="007F401A" w:rsidP="007F401A">
      <w:pPr>
        <w:spacing w:before="11" w:line="360" w:lineRule="auto"/>
        <w:ind w:left="100" w:right="67"/>
        <w:sectPr w:rsidR="007F401A">
          <w:footerReference w:type="even" r:id="rId15"/>
          <w:footerReference w:type="default" r:id="rId16"/>
          <w:footerReference w:type="first" r:id="rId17"/>
          <w:pgSz w:w="11920" w:h="16838"/>
          <w:pgMar w:top="1380" w:right="1000" w:bottom="1097" w:left="980" w:header="720" w:footer="1040" w:gutter="0"/>
          <w:cols w:space="720"/>
          <w:docGrid w:linePitch="100" w:charSpace="8192"/>
        </w:sectPr>
      </w:pPr>
      <w:r>
        <w:rPr>
          <w:rFonts w:ascii="Calibri" w:eastAsia="Calibri" w:hAnsi="Calibri" w:cs="Calibri"/>
          <w:i/>
        </w:rPr>
        <w:t>Σ</w:t>
      </w:r>
      <w:r>
        <w:rPr>
          <w:rFonts w:ascii="Calibri" w:eastAsia="Calibri" w:hAnsi="Calibri" w:cs="Calibri"/>
          <w:i/>
          <w:spacing w:val="1"/>
        </w:rPr>
        <w:t>τ</w:t>
      </w:r>
      <w:r>
        <w:rPr>
          <w:rFonts w:ascii="Calibri" w:eastAsia="Calibri" w:hAnsi="Calibri" w:cs="Calibri"/>
          <w:i/>
          <w:spacing w:val="-1"/>
        </w:rPr>
        <w:t>ο</w:t>
      </w:r>
      <w:r>
        <w:rPr>
          <w:rFonts w:ascii="Calibri" w:eastAsia="Calibri" w:hAnsi="Calibri" w:cs="Calibri"/>
          <w:i/>
        </w:rPr>
        <w:t>ν</w:t>
      </w:r>
      <w:r>
        <w:rPr>
          <w:rFonts w:ascii="Calibri" w:eastAsia="Calibri" w:hAnsi="Calibri" w:cs="Calibri"/>
          <w:i/>
          <w:spacing w:val="39"/>
        </w:rPr>
        <w:t xml:space="preserve"> </w:t>
      </w:r>
      <w:r>
        <w:rPr>
          <w:rFonts w:ascii="Calibri" w:eastAsia="Calibri" w:hAnsi="Calibri" w:cs="Calibri"/>
          <w:i/>
          <w:spacing w:val="-3"/>
        </w:rPr>
        <w:t>π</w:t>
      </w:r>
      <w:r>
        <w:rPr>
          <w:rFonts w:ascii="Calibri" w:eastAsia="Calibri" w:hAnsi="Calibri" w:cs="Calibri"/>
          <w:i/>
          <w:spacing w:val="-1"/>
        </w:rPr>
        <w:t>α</w:t>
      </w:r>
      <w:r>
        <w:rPr>
          <w:rFonts w:ascii="Calibri" w:eastAsia="Calibri" w:hAnsi="Calibri" w:cs="Calibri"/>
          <w:i/>
        </w:rPr>
        <w:t>ρ</w:t>
      </w:r>
      <w:r>
        <w:rPr>
          <w:rFonts w:ascii="Calibri" w:eastAsia="Calibri" w:hAnsi="Calibri" w:cs="Calibri"/>
          <w:i/>
          <w:spacing w:val="-1"/>
        </w:rPr>
        <w:t>α</w:t>
      </w:r>
      <w:r>
        <w:rPr>
          <w:rFonts w:ascii="Calibri" w:eastAsia="Calibri" w:hAnsi="Calibri" w:cs="Calibri"/>
          <w:i/>
          <w:spacing w:val="-8"/>
        </w:rPr>
        <w:t>κ</w:t>
      </w:r>
      <w:r>
        <w:rPr>
          <w:rFonts w:ascii="Calibri" w:eastAsia="Calibri" w:hAnsi="Calibri" w:cs="Calibri"/>
          <w:i/>
          <w:spacing w:val="-1"/>
        </w:rPr>
        <w:t>ά</w:t>
      </w:r>
      <w:r>
        <w:rPr>
          <w:rFonts w:ascii="Calibri" w:eastAsia="Calibri" w:hAnsi="Calibri" w:cs="Calibri"/>
          <w:i/>
        </w:rPr>
        <w:t>τω</w:t>
      </w:r>
      <w:r>
        <w:rPr>
          <w:rFonts w:ascii="Calibri" w:eastAsia="Calibri" w:hAnsi="Calibri" w:cs="Calibri"/>
          <w:i/>
          <w:spacing w:val="40"/>
        </w:rPr>
        <w:t xml:space="preserve"> </w:t>
      </w:r>
      <w:r>
        <w:rPr>
          <w:rFonts w:ascii="Calibri" w:eastAsia="Calibri" w:hAnsi="Calibri" w:cs="Calibri"/>
          <w:i/>
        </w:rPr>
        <w:t>π</w:t>
      </w:r>
      <w:r>
        <w:rPr>
          <w:rFonts w:ascii="Calibri" w:eastAsia="Calibri" w:hAnsi="Calibri" w:cs="Calibri"/>
          <w:i/>
          <w:spacing w:val="-4"/>
        </w:rPr>
        <w:t>ί</w:t>
      </w:r>
      <w:r>
        <w:rPr>
          <w:rFonts w:ascii="Calibri" w:eastAsia="Calibri" w:hAnsi="Calibri" w:cs="Calibri"/>
          <w:i/>
        </w:rPr>
        <w:t>ν</w:t>
      </w:r>
      <w:r>
        <w:rPr>
          <w:rFonts w:ascii="Calibri" w:eastAsia="Calibri" w:hAnsi="Calibri" w:cs="Calibri"/>
          <w:i/>
          <w:spacing w:val="-1"/>
        </w:rPr>
        <w:t>α</w:t>
      </w:r>
      <w:r>
        <w:rPr>
          <w:rFonts w:ascii="Calibri" w:eastAsia="Calibri" w:hAnsi="Calibri" w:cs="Calibri"/>
          <w:i/>
          <w:spacing w:val="-8"/>
        </w:rPr>
        <w:t>κ</w:t>
      </w:r>
      <w:r>
        <w:rPr>
          <w:rFonts w:ascii="Calibri" w:eastAsia="Calibri" w:hAnsi="Calibri" w:cs="Calibri"/>
          <w:i/>
        </w:rPr>
        <w:t>α</w:t>
      </w:r>
      <w:r>
        <w:rPr>
          <w:rFonts w:ascii="Calibri" w:eastAsia="Calibri" w:hAnsi="Calibri" w:cs="Calibri"/>
          <w:i/>
          <w:spacing w:val="39"/>
        </w:rPr>
        <w:t xml:space="preserve"> 8</w:t>
      </w:r>
      <w:r>
        <w:rPr>
          <w:rFonts w:ascii="Calibri" w:eastAsia="Calibri" w:hAnsi="Calibri" w:cs="Calibri"/>
          <w:i/>
          <w:spacing w:val="37"/>
        </w:rPr>
        <w:t xml:space="preserve"> </w:t>
      </w:r>
      <w:r>
        <w:rPr>
          <w:rFonts w:ascii="Calibri" w:eastAsia="Calibri" w:hAnsi="Calibri" w:cs="Calibri"/>
          <w:i/>
          <w:spacing w:val="1"/>
        </w:rPr>
        <w:t>ε</w:t>
      </w:r>
      <w:r>
        <w:rPr>
          <w:rFonts w:ascii="Calibri" w:eastAsia="Calibri" w:hAnsi="Calibri" w:cs="Calibri"/>
          <w:i/>
        </w:rPr>
        <w:t>μφ</w:t>
      </w:r>
      <w:r>
        <w:rPr>
          <w:rFonts w:ascii="Calibri" w:eastAsia="Calibri" w:hAnsi="Calibri" w:cs="Calibri"/>
          <w:i/>
          <w:spacing w:val="-2"/>
        </w:rPr>
        <w:t>α</w:t>
      </w:r>
      <w:r>
        <w:rPr>
          <w:rFonts w:ascii="Calibri" w:eastAsia="Calibri" w:hAnsi="Calibri" w:cs="Calibri"/>
          <w:i/>
        </w:rPr>
        <w:t>νίζ</w:t>
      </w:r>
      <w:r>
        <w:rPr>
          <w:rFonts w:ascii="Calibri" w:eastAsia="Calibri" w:hAnsi="Calibri" w:cs="Calibri"/>
          <w:i/>
          <w:spacing w:val="-1"/>
        </w:rPr>
        <w:t>ο</w:t>
      </w:r>
      <w:r>
        <w:rPr>
          <w:rFonts w:ascii="Calibri" w:eastAsia="Calibri" w:hAnsi="Calibri" w:cs="Calibri"/>
          <w:i/>
          <w:spacing w:val="2"/>
        </w:rPr>
        <w:t>ν</w:t>
      </w:r>
      <w:r>
        <w:rPr>
          <w:rFonts w:ascii="Calibri" w:eastAsia="Calibri" w:hAnsi="Calibri" w:cs="Calibri"/>
          <w:i/>
          <w:spacing w:val="-2"/>
        </w:rPr>
        <w:t>τ</w:t>
      </w:r>
      <w:r>
        <w:rPr>
          <w:rFonts w:ascii="Calibri" w:eastAsia="Calibri" w:hAnsi="Calibri" w:cs="Calibri"/>
          <w:i/>
          <w:spacing w:val="-1"/>
        </w:rPr>
        <w:t>α</w:t>
      </w:r>
      <w:r>
        <w:rPr>
          <w:rFonts w:ascii="Calibri" w:eastAsia="Calibri" w:hAnsi="Calibri" w:cs="Calibri"/>
          <w:i/>
        </w:rPr>
        <w:t>ι</w:t>
      </w:r>
      <w:r>
        <w:rPr>
          <w:rFonts w:ascii="Calibri" w:eastAsia="Calibri" w:hAnsi="Calibri" w:cs="Calibri"/>
          <w:i/>
          <w:spacing w:val="38"/>
        </w:rPr>
        <w:t xml:space="preserve"> </w:t>
      </w:r>
      <w:r>
        <w:rPr>
          <w:rFonts w:ascii="Calibri" w:eastAsia="Calibri" w:hAnsi="Calibri" w:cs="Calibri"/>
          <w:i/>
          <w:spacing w:val="-2"/>
        </w:rPr>
        <w:t>τ</w:t>
      </w:r>
      <w:r>
        <w:rPr>
          <w:rFonts w:ascii="Calibri" w:eastAsia="Calibri" w:hAnsi="Calibri" w:cs="Calibri"/>
          <w:i/>
        </w:rPr>
        <w:t>α</w:t>
      </w:r>
      <w:r>
        <w:rPr>
          <w:rFonts w:ascii="Calibri" w:eastAsia="Calibri" w:hAnsi="Calibri" w:cs="Calibri"/>
          <w:i/>
          <w:spacing w:val="38"/>
        </w:rPr>
        <w:t xml:space="preserve"> </w:t>
      </w:r>
      <w:r>
        <w:rPr>
          <w:rFonts w:ascii="Calibri" w:eastAsia="Calibri" w:hAnsi="Calibri" w:cs="Calibri"/>
          <w:i/>
        </w:rPr>
        <w:t>τ</w:t>
      </w:r>
      <w:r>
        <w:rPr>
          <w:rFonts w:ascii="Calibri" w:eastAsia="Calibri" w:hAnsi="Calibri" w:cs="Calibri"/>
          <w:i/>
          <w:spacing w:val="1"/>
        </w:rPr>
        <w:t>ε</w:t>
      </w:r>
      <w:r>
        <w:rPr>
          <w:rFonts w:ascii="Calibri" w:eastAsia="Calibri" w:hAnsi="Calibri" w:cs="Calibri"/>
          <w:i/>
        </w:rPr>
        <w:t>τ</w:t>
      </w:r>
      <w:r>
        <w:rPr>
          <w:rFonts w:ascii="Calibri" w:eastAsia="Calibri" w:hAnsi="Calibri" w:cs="Calibri"/>
          <w:i/>
          <w:spacing w:val="-1"/>
        </w:rPr>
        <w:t>ραγω</w:t>
      </w:r>
      <w:r>
        <w:rPr>
          <w:rFonts w:ascii="Calibri" w:eastAsia="Calibri" w:hAnsi="Calibri" w:cs="Calibri"/>
          <w:i/>
        </w:rPr>
        <w:t>ν</w:t>
      </w:r>
      <w:r>
        <w:rPr>
          <w:rFonts w:ascii="Calibri" w:eastAsia="Calibri" w:hAnsi="Calibri" w:cs="Calibri"/>
          <w:i/>
          <w:spacing w:val="1"/>
        </w:rPr>
        <w:t>ι</w:t>
      </w:r>
      <w:r>
        <w:rPr>
          <w:rFonts w:ascii="Calibri" w:eastAsia="Calibri" w:hAnsi="Calibri" w:cs="Calibri"/>
          <w:i/>
          <w:spacing w:val="-8"/>
        </w:rPr>
        <w:t>κ</w:t>
      </w:r>
      <w:r>
        <w:rPr>
          <w:rFonts w:ascii="Calibri" w:eastAsia="Calibri" w:hAnsi="Calibri" w:cs="Calibri"/>
          <w:i/>
        </w:rPr>
        <w:t>ά</w:t>
      </w:r>
      <w:r>
        <w:rPr>
          <w:rFonts w:ascii="Calibri" w:eastAsia="Calibri" w:hAnsi="Calibri" w:cs="Calibri"/>
          <w:i/>
          <w:spacing w:val="38"/>
        </w:rPr>
        <w:t xml:space="preserve"> </w:t>
      </w:r>
      <w:r>
        <w:rPr>
          <w:rFonts w:ascii="Calibri" w:eastAsia="Calibri" w:hAnsi="Calibri" w:cs="Calibri"/>
          <w:i/>
        </w:rPr>
        <w:t>μ</w:t>
      </w:r>
      <w:r>
        <w:rPr>
          <w:rFonts w:ascii="Calibri" w:eastAsia="Calibri" w:hAnsi="Calibri" w:cs="Calibri"/>
          <w:i/>
          <w:spacing w:val="1"/>
        </w:rPr>
        <w:t>έ</w:t>
      </w:r>
      <w:r>
        <w:rPr>
          <w:rFonts w:ascii="Calibri" w:eastAsia="Calibri" w:hAnsi="Calibri" w:cs="Calibri"/>
          <w:i/>
        </w:rPr>
        <w:t>τ</w:t>
      </w:r>
      <w:r>
        <w:rPr>
          <w:rFonts w:ascii="Calibri" w:eastAsia="Calibri" w:hAnsi="Calibri" w:cs="Calibri"/>
          <w:i/>
          <w:spacing w:val="1"/>
        </w:rPr>
        <w:t>ρ</w:t>
      </w:r>
      <w:r>
        <w:rPr>
          <w:rFonts w:ascii="Calibri" w:eastAsia="Calibri" w:hAnsi="Calibri" w:cs="Calibri"/>
          <w:i/>
          <w:spacing w:val="-1"/>
        </w:rPr>
        <w:t>α</w:t>
      </w:r>
      <w:r>
        <w:rPr>
          <w:rFonts w:ascii="Calibri" w:eastAsia="Calibri" w:hAnsi="Calibri" w:cs="Calibri"/>
          <w:i/>
        </w:rPr>
        <w:t>,</w:t>
      </w:r>
      <w:r>
        <w:rPr>
          <w:rFonts w:ascii="Calibri" w:eastAsia="Calibri" w:hAnsi="Calibri" w:cs="Calibri"/>
          <w:i/>
          <w:spacing w:val="39"/>
        </w:rPr>
        <w:t xml:space="preserve"> </w:t>
      </w:r>
      <w:r>
        <w:rPr>
          <w:rFonts w:ascii="Calibri" w:eastAsia="Calibri" w:hAnsi="Calibri" w:cs="Calibri"/>
          <w:i/>
          <w:spacing w:val="-1"/>
        </w:rPr>
        <w:t>ο</w:t>
      </w:r>
      <w:r>
        <w:rPr>
          <w:rFonts w:ascii="Calibri" w:eastAsia="Calibri" w:hAnsi="Calibri" w:cs="Calibri"/>
          <w:i/>
        </w:rPr>
        <w:t>ι</w:t>
      </w:r>
      <w:r>
        <w:rPr>
          <w:rFonts w:ascii="Calibri" w:eastAsia="Calibri" w:hAnsi="Calibri" w:cs="Calibri"/>
          <w:i/>
          <w:spacing w:val="38"/>
        </w:rPr>
        <w:t xml:space="preserve"> </w:t>
      </w:r>
      <w:r>
        <w:rPr>
          <w:rFonts w:ascii="Calibri" w:eastAsia="Calibri" w:hAnsi="Calibri" w:cs="Calibri"/>
          <w:i/>
        </w:rPr>
        <w:t>σ</w:t>
      </w:r>
      <w:r>
        <w:rPr>
          <w:rFonts w:ascii="Calibri" w:eastAsia="Calibri" w:hAnsi="Calibri" w:cs="Calibri"/>
          <w:i/>
          <w:spacing w:val="-1"/>
        </w:rPr>
        <w:t>υ</w:t>
      </w:r>
      <w:r>
        <w:rPr>
          <w:rFonts w:ascii="Calibri" w:eastAsia="Calibri" w:hAnsi="Calibri" w:cs="Calibri"/>
          <w:i/>
          <w:spacing w:val="2"/>
        </w:rPr>
        <w:t>ν</w:t>
      </w:r>
      <w:r>
        <w:rPr>
          <w:rFonts w:ascii="Calibri" w:eastAsia="Calibri" w:hAnsi="Calibri" w:cs="Calibri"/>
          <w:i/>
          <w:spacing w:val="-2"/>
        </w:rPr>
        <w:t>τ</w:t>
      </w:r>
      <w:r>
        <w:rPr>
          <w:rFonts w:ascii="Calibri" w:eastAsia="Calibri" w:hAnsi="Calibri" w:cs="Calibri"/>
          <w:i/>
          <w:spacing w:val="1"/>
        </w:rPr>
        <w:t>ε</w:t>
      </w:r>
      <w:r>
        <w:rPr>
          <w:rFonts w:ascii="Calibri" w:eastAsia="Calibri" w:hAnsi="Calibri" w:cs="Calibri"/>
          <w:i/>
        </w:rPr>
        <w:t>λ</w:t>
      </w:r>
      <w:r>
        <w:rPr>
          <w:rFonts w:ascii="Calibri" w:eastAsia="Calibri" w:hAnsi="Calibri" w:cs="Calibri"/>
          <w:i/>
          <w:spacing w:val="-5"/>
        </w:rPr>
        <w:t>ε</w:t>
      </w:r>
      <w:r>
        <w:rPr>
          <w:rFonts w:ascii="Calibri" w:eastAsia="Calibri" w:hAnsi="Calibri" w:cs="Calibri"/>
          <w:i/>
          <w:spacing w:val="2"/>
        </w:rPr>
        <w:t>σ</w:t>
      </w:r>
      <w:r>
        <w:rPr>
          <w:rFonts w:ascii="Calibri" w:eastAsia="Calibri" w:hAnsi="Calibri" w:cs="Calibri"/>
          <w:i/>
        </w:rPr>
        <w:t>τ</w:t>
      </w:r>
      <w:r>
        <w:rPr>
          <w:rFonts w:ascii="Calibri" w:eastAsia="Calibri" w:hAnsi="Calibri" w:cs="Calibri"/>
          <w:i/>
          <w:spacing w:val="1"/>
        </w:rPr>
        <w:t>έ</w:t>
      </w:r>
      <w:r>
        <w:rPr>
          <w:rFonts w:ascii="Calibri" w:eastAsia="Calibri" w:hAnsi="Calibri" w:cs="Calibri"/>
          <w:i/>
        </w:rPr>
        <w:t>ς</w:t>
      </w:r>
      <w:r>
        <w:rPr>
          <w:rFonts w:ascii="Calibri" w:eastAsia="Calibri" w:hAnsi="Calibri" w:cs="Calibri"/>
          <w:i/>
          <w:spacing w:val="36"/>
        </w:rPr>
        <w:t xml:space="preserve"> </w:t>
      </w:r>
      <w:r>
        <w:rPr>
          <w:rFonts w:ascii="Calibri" w:eastAsia="Calibri" w:hAnsi="Calibri" w:cs="Calibri"/>
          <w:i/>
        </w:rPr>
        <w:t>τ</w:t>
      </w:r>
      <w:r>
        <w:rPr>
          <w:rFonts w:ascii="Calibri" w:eastAsia="Calibri" w:hAnsi="Calibri" w:cs="Calibri"/>
          <w:i/>
          <w:spacing w:val="-1"/>
        </w:rPr>
        <w:t>ω</w:t>
      </w:r>
      <w:r>
        <w:rPr>
          <w:rFonts w:ascii="Calibri" w:eastAsia="Calibri" w:hAnsi="Calibri" w:cs="Calibri"/>
          <w:i/>
        </w:rPr>
        <w:t>ν</w:t>
      </w:r>
      <w:r>
        <w:rPr>
          <w:rFonts w:ascii="Calibri" w:eastAsia="Calibri" w:hAnsi="Calibri" w:cs="Calibri"/>
          <w:i/>
          <w:spacing w:val="37"/>
        </w:rPr>
        <w:t xml:space="preserve"> </w:t>
      </w:r>
      <w:r>
        <w:rPr>
          <w:rFonts w:ascii="Calibri" w:eastAsia="Calibri" w:hAnsi="Calibri" w:cs="Calibri"/>
          <w:i/>
        </w:rPr>
        <w:t>τ</w:t>
      </w:r>
      <w:r>
        <w:rPr>
          <w:rFonts w:ascii="Calibri" w:eastAsia="Calibri" w:hAnsi="Calibri" w:cs="Calibri"/>
          <w:i/>
          <w:spacing w:val="1"/>
        </w:rPr>
        <w:t>ε</w:t>
      </w:r>
      <w:r>
        <w:rPr>
          <w:rFonts w:ascii="Calibri" w:eastAsia="Calibri" w:hAnsi="Calibri" w:cs="Calibri"/>
          <w:i/>
          <w:spacing w:val="-6"/>
        </w:rPr>
        <w:t>λ</w:t>
      </w:r>
      <w:r>
        <w:rPr>
          <w:rFonts w:ascii="Calibri" w:eastAsia="Calibri" w:hAnsi="Calibri" w:cs="Calibri"/>
          <w:i/>
          <w:spacing w:val="-1"/>
        </w:rPr>
        <w:t>ώ</w:t>
      </w:r>
      <w:r>
        <w:rPr>
          <w:rFonts w:ascii="Calibri" w:eastAsia="Calibri" w:hAnsi="Calibri" w:cs="Calibri"/>
          <w:i/>
        </w:rPr>
        <w:t>ν</w:t>
      </w:r>
      <w:r>
        <w:rPr>
          <w:rFonts w:ascii="Calibri" w:eastAsia="Calibri" w:hAnsi="Calibri" w:cs="Calibri"/>
          <w:i/>
          <w:spacing w:val="39"/>
        </w:rPr>
        <w:t xml:space="preserve">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ι</w:t>
      </w:r>
      <w:r>
        <w:rPr>
          <w:rFonts w:ascii="Calibri" w:eastAsia="Calibri" w:hAnsi="Calibri" w:cs="Calibri"/>
          <w:i/>
          <w:spacing w:val="36"/>
        </w:rPr>
        <w:t xml:space="preserve"> </w:t>
      </w:r>
      <w:r>
        <w:rPr>
          <w:rFonts w:ascii="Calibri" w:eastAsia="Calibri" w:hAnsi="Calibri" w:cs="Calibri"/>
          <w:i/>
          <w:spacing w:val="-1"/>
        </w:rPr>
        <w:t>ο</w:t>
      </w:r>
      <w:r>
        <w:rPr>
          <w:rFonts w:ascii="Calibri" w:eastAsia="Calibri" w:hAnsi="Calibri" w:cs="Calibri"/>
          <w:i/>
        </w:rPr>
        <w:t xml:space="preserve">ι </w:t>
      </w:r>
      <w:r>
        <w:rPr>
          <w:rFonts w:ascii="Calibri" w:eastAsia="Calibri" w:hAnsi="Calibri" w:cs="Calibri"/>
          <w:i/>
          <w:spacing w:val="1"/>
        </w:rPr>
        <w:t>ε</w:t>
      </w:r>
      <w:r>
        <w:rPr>
          <w:rFonts w:ascii="Calibri" w:eastAsia="Calibri" w:hAnsi="Calibri" w:cs="Calibri"/>
          <w:i/>
          <w:spacing w:val="-1"/>
        </w:rPr>
        <w:t>κ</w:t>
      </w:r>
      <w:r>
        <w:rPr>
          <w:rFonts w:ascii="Calibri" w:eastAsia="Calibri" w:hAnsi="Calibri" w:cs="Calibri"/>
          <w:i/>
        </w:rPr>
        <w:t>τιμ</w:t>
      </w:r>
      <w:r>
        <w:rPr>
          <w:rFonts w:ascii="Calibri" w:eastAsia="Calibri" w:hAnsi="Calibri" w:cs="Calibri"/>
          <w:i/>
          <w:spacing w:val="1"/>
        </w:rPr>
        <w:t>ώ</w:t>
      </w:r>
      <w:r>
        <w:rPr>
          <w:rFonts w:ascii="Calibri" w:eastAsia="Calibri" w:hAnsi="Calibri" w:cs="Calibri"/>
          <w:i/>
        </w:rPr>
        <w:t>μ</w:t>
      </w:r>
      <w:r>
        <w:rPr>
          <w:rFonts w:ascii="Calibri" w:eastAsia="Calibri" w:hAnsi="Calibri" w:cs="Calibri"/>
          <w:i/>
          <w:spacing w:val="1"/>
        </w:rPr>
        <w:t>ε</w:t>
      </w:r>
      <w:r>
        <w:rPr>
          <w:rFonts w:ascii="Calibri" w:eastAsia="Calibri" w:hAnsi="Calibri" w:cs="Calibri"/>
          <w:i/>
          <w:spacing w:val="-2"/>
        </w:rPr>
        <w:t>ν</w:t>
      </w:r>
      <w:r>
        <w:rPr>
          <w:rFonts w:ascii="Calibri" w:eastAsia="Calibri" w:hAnsi="Calibri" w:cs="Calibri"/>
          <w:i/>
          <w:spacing w:val="1"/>
        </w:rPr>
        <w:t>ε</w:t>
      </w:r>
      <w:r>
        <w:rPr>
          <w:rFonts w:ascii="Calibri" w:eastAsia="Calibri" w:hAnsi="Calibri" w:cs="Calibri"/>
          <w:i/>
        </w:rPr>
        <w:t>ς</w:t>
      </w:r>
      <w:r>
        <w:rPr>
          <w:rFonts w:ascii="Calibri" w:eastAsia="Calibri" w:hAnsi="Calibri" w:cs="Calibri"/>
          <w:i/>
          <w:spacing w:val="15"/>
        </w:rPr>
        <w:t xml:space="preserve"> </w:t>
      </w:r>
      <w:r>
        <w:rPr>
          <w:rFonts w:ascii="Calibri" w:eastAsia="Calibri" w:hAnsi="Calibri" w:cs="Calibri"/>
          <w:i/>
          <w:spacing w:val="1"/>
        </w:rPr>
        <w:t>ε</w:t>
      </w:r>
      <w:r>
        <w:rPr>
          <w:rFonts w:ascii="Calibri" w:eastAsia="Calibri" w:hAnsi="Calibri" w:cs="Calibri"/>
          <w:i/>
          <w:spacing w:val="-1"/>
        </w:rPr>
        <w:t>ι</w:t>
      </w:r>
      <w:r>
        <w:rPr>
          <w:rFonts w:ascii="Calibri" w:eastAsia="Calibri" w:hAnsi="Calibri" w:cs="Calibri"/>
          <w:i/>
          <w:spacing w:val="2"/>
        </w:rPr>
        <w:t>σ</w:t>
      </w:r>
      <w:r>
        <w:rPr>
          <w:rFonts w:ascii="Calibri" w:eastAsia="Calibri" w:hAnsi="Calibri" w:cs="Calibri"/>
          <w:i/>
        </w:rPr>
        <w:t>πρ</w:t>
      </w:r>
      <w:r>
        <w:rPr>
          <w:rFonts w:ascii="Calibri" w:eastAsia="Calibri" w:hAnsi="Calibri" w:cs="Calibri"/>
          <w:i/>
          <w:spacing w:val="-2"/>
        </w:rPr>
        <w:t>ά</w:t>
      </w:r>
      <w:r>
        <w:rPr>
          <w:rFonts w:ascii="Calibri" w:eastAsia="Calibri" w:hAnsi="Calibri" w:cs="Calibri"/>
          <w:i/>
          <w:spacing w:val="-1"/>
        </w:rPr>
        <w:t>ξ</w:t>
      </w:r>
      <w:r>
        <w:rPr>
          <w:rFonts w:ascii="Calibri" w:eastAsia="Calibri" w:hAnsi="Calibri" w:cs="Calibri"/>
          <w:i/>
          <w:spacing w:val="1"/>
        </w:rPr>
        <w:t>ε</w:t>
      </w:r>
      <w:r>
        <w:rPr>
          <w:rFonts w:ascii="Calibri" w:eastAsia="Calibri" w:hAnsi="Calibri" w:cs="Calibri"/>
          <w:i/>
          <w:spacing w:val="-1"/>
        </w:rPr>
        <w:t>ι</w:t>
      </w:r>
      <w:r>
        <w:rPr>
          <w:rFonts w:ascii="Calibri" w:eastAsia="Calibri" w:hAnsi="Calibri" w:cs="Calibri"/>
          <w:i/>
        </w:rPr>
        <w:t>ς</w:t>
      </w:r>
      <w:r>
        <w:rPr>
          <w:rFonts w:ascii="Calibri" w:eastAsia="Calibri" w:hAnsi="Calibri" w:cs="Calibri"/>
          <w:i/>
          <w:spacing w:val="12"/>
        </w:rPr>
        <w:t xml:space="preserve"> </w:t>
      </w:r>
      <w:r>
        <w:rPr>
          <w:rFonts w:ascii="Calibri" w:eastAsia="Calibri" w:hAnsi="Calibri" w:cs="Calibri"/>
          <w:i/>
          <w:spacing w:val="1"/>
        </w:rPr>
        <w:t>γ</w:t>
      </w:r>
      <w:r>
        <w:rPr>
          <w:rFonts w:ascii="Calibri" w:eastAsia="Calibri" w:hAnsi="Calibri" w:cs="Calibri"/>
          <w:i/>
          <w:spacing w:val="-1"/>
        </w:rPr>
        <w:t>ι</w:t>
      </w:r>
      <w:r>
        <w:rPr>
          <w:rFonts w:ascii="Calibri" w:eastAsia="Calibri" w:hAnsi="Calibri" w:cs="Calibri"/>
          <w:i/>
        </w:rPr>
        <w:t>α</w:t>
      </w:r>
      <w:r>
        <w:rPr>
          <w:rFonts w:ascii="Calibri" w:eastAsia="Calibri" w:hAnsi="Calibri" w:cs="Calibri"/>
          <w:i/>
          <w:spacing w:val="14"/>
        </w:rPr>
        <w:t xml:space="preserve"> </w:t>
      </w:r>
      <w:r>
        <w:rPr>
          <w:rFonts w:ascii="Calibri" w:eastAsia="Calibri" w:hAnsi="Calibri" w:cs="Calibri"/>
          <w:i/>
        </w:rPr>
        <w:t>το</w:t>
      </w:r>
      <w:r>
        <w:rPr>
          <w:rFonts w:ascii="Calibri" w:eastAsia="Calibri" w:hAnsi="Calibri" w:cs="Calibri"/>
          <w:i/>
          <w:spacing w:val="15"/>
        </w:rPr>
        <w:t xml:space="preserve"> </w:t>
      </w:r>
      <w:r>
        <w:rPr>
          <w:rFonts w:ascii="Calibri" w:eastAsia="Calibri" w:hAnsi="Calibri" w:cs="Calibri"/>
          <w:i/>
        </w:rPr>
        <w:t>2</w:t>
      </w:r>
      <w:r>
        <w:rPr>
          <w:rFonts w:ascii="Calibri" w:eastAsia="Calibri" w:hAnsi="Calibri" w:cs="Calibri"/>
          <w:i/>
          <w:spacing w:val="5"/>
        </w:rPr>
        <w:t>0</w:t>
      </w:r>
      <w:r>
        <w:rPr>
          <w:rFonts w:ascii="Calibri" w:eastAsia="Calibri" w:hAnsi="Calibri" w:cs="Calibri"/>
          <w:i/>
          <w:spacing w:val="1"/>
        </w:rPr>
        <w:t>26</w:t>
      </w:r>
      <w:r>
        <w:rPr>
          <w:rFonts w:ascii="Calibri" w:eastAsia="Calibri" w:hAnsi="Calibri" w:cs="Calibri"/>
          <w:i/>
          <w:spacing w:val="14"/>
        </w:rPr>
        <w:t xml:space="preserve"> </w:t>
      </w:r>
      <w:r>
        <w:rPr>
          <w:rFonts w:ascii="Calibri" w:eastAsia="Calibri" w:hAnsi="Calibri" w:cs="Calibri"/>
          <w:i/>
          <w:spacing w:val="-1"/>
        </w:rPr>
        <w:t>α</w:t>
      </w:r>
      <w:r>
        <w:rPr>
          <w:rFonts w:ascii="Calibri" w:eastAsia="Calibri" w:hAnsi="Calibri" w:cs="Calibri"/>
          <w:i/>
        </w:rPr>
        <w:t>να</w:t>
      </w:r>
      <w:r>
        <w:rPr>
          <w:rFonts w:ascii="Calibri" w:eastAsia="Calibri" w:hAnsi="Calibri" w:cs="Calibri"/>
          <w:i/>
          <w:spacing w:val="14"/>
        </w:rPr>
        <w:t xml:space="preserve"> </w:t>
      </w:r>
      <w:r>
        <w:rPr>
          <w:rFonts w:ascii="Calibri" w:eastAsia="Calibri" w:hAnsi="Calibri" w:cs="Calibri"/>
          <w:i/>
          <w:spacing w:val="-1"/>
        </w:rPr>
        <w:t>Δ</w:t>
      </w:r>
      <w:r>
        <w:rPr>
          <w:rFonts w:ascii="Calibri" w:eastAsia="Calibri" w:hAnsi="Calibri" w:cs="Calibri"/>
          <w:i/>
          <w:spacing w:val="1"/>
        </w:rPr>
        <w:t>η</w:t>
      </w:r>
      <w:r>
        <w:rPr>
          <w:rFonts w:ascii="Calibri" w:eastAsia="Calibri" w:hAnsi="Calibri" w:cs="Calibri"/>
          <w:i/>
          <w:spacing w:val="-2"/>
        </w:rPr>
        <w:t>μ</w:t>
      </w:r>
      <w:r>
        <w:rPr>
          <w:rFonts w:ascii="Calibri" w:eastAsia="Calibri" w:hAnsi="Calibri" w:cs="Calibri"/>
          <w:i/>
          <w:spacing w:val="-1"/>
        </w:rPr>
        <w:t>ο</w:t>
      </w:r>
      <w:r>
        <w:rPr>
          <w:rFonts w:ascii="Calibri" w:eastAsia="Calibri" w:hAnsi="Calibri" w:cs="Calibri"/>
          <w:i/>
        </w:rPr>
        <w:t>τι</w:t>
      </w:r>
      <w:r>
        <w:rPr>
          <w:rFonts w:ascii="Calibri" w:eastAsia="Calibri" w:hAnsi="Calibri" w:cs="Calibri"/>
          <w:i/>
          <w:spacing w:val="1"/>
        </w:rPr>
        <w:t>κ</w:t>
      </w:r>
      <w:r>
        <w:rPr>
          <w:rFonts w:ascii="Calibri" w:eastAsia="Calibri" w:hAnsi="Calibri" w:cs="Calibri"/>
          <w:i/>
        </w:rPr>
        <w:t>ή</w:t>
      </w:r>
      <w:r>
        <w:rPr>
          <w:rFonts w:ascii="Calibri" w:eastAsia="Calibri" w:hAnsi="Calibri" w:cs="Calibri"/>
          <w:i/>
          <w:spacing w:val="16"/>
        </w:rPr>
        <w:t xml:space="preserve"> </w:t>
      </w:r>
      <w:r>
        <w:rPr>
          <w:rFonts w:ascii="Calibri" w:eastAsia="Calibri" w:hAnsi="Calibri" w:cs="Calibri"/>
          <w:i/>
        </w:rPr>
        <w:t>Ενότ</w:t>
      </w:r>
      <w:r>
        <w:rPr>
          <w:rFonts w:ascii="Calibri" w:eastAsia="Calibri" w:hAnsi="Calibri" w:cs="Calibri"/>
          <w:i/>
          <w:spacing w:val="-4"/>
        </w:rPr>
        <w:t>η</w:t>
      </w:r>
      <w:r>
        <w:rPr>
          <w:rFonts w:ascii="Calibri" w:eastAsia="Calibri" w:hAnsi="Calibri" w:cs="Calibri"/>
          <w:i/>
          <w:spacing w:val="-2"/>
        </w:rPr>
        <w:t>τ</w:t>
      </w:r>
      <w:r>
        <w:rPr>
          <w:rFonts w:ascii="Calibri" w:eastAsia="Calibri" w:hAnsi="Calibri" w:cs="Calibri"/>
          <w:i/>
        </w:rPr>
        <w:t>α</w:t>
      </w:r>
      <w:r>
        <w:rPr>
          <w:rFonts w:ascii="Calibri" w:eastAsia="Calibri" w:hAnsi="Calibri" w:cs="Calibri"/>
          <w:i/>
          <w:spacing w:val="14"/>
        </w:rPr>
        <w:t xml:space="preserve">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ι</w:t>
      </w:r>
      <w:r>
        <w:rPr>
          <w:rFonts w:ascii="Calibri" w:eastAsia="Calibri" w:hAnsi="Calibri" w:cs="Calibri"/>
          <w:i/>
          <w:spacing w:val="14"/>
        </w:rPr>
        <w:t xml:space="preserve"> </w:t>
      </w:r>
      <w:r>
        <w:rPr>
          <w:rFonts w:ascii="Calibri" w:eastAsia="Calibri" w:hAnsi="Calibri" w:cs="Calibri"/>
          <w:i/>
          <w:spacing w:val="-5"/>
        </w:rPr>
        <w:t>Κ</w:t>
      </w:r>
      <w:r>
        <w:rPr>
          <w:rFonts w:ascii="Calibri" w:eastAsia="Calibri" w:hAnsi="Calibri" w:cs="Calibri"/>
          <w:i/>
          <w:spacing w:val="-1"/>
        </w:rPr>
        <w:t>ο</w:t>
      </w:r>
      <w:r>
        <w:rPr>
          <w:rFonts w:ascii="Calibri" w:eastAsia="Calibri" w:hAnsi="Calibri" w:cs="Calibri"/>
          <w:i/>
          <w:spacing w:val="-3"/>
        </w:rPr>
        <w:t>ι</w:t>
      </w:r>
      <w:r>
        <w:rPr>
          <w:rFonts w:ascii="Calibri" w:eastAsia="Calibri" w:hAnsi="Calibri" w:cs="Calibri"/>
          <w:i/>
        </w:rPr>
        <w:t>νότ</w:t>
      </w:r>
      <w:r>
        <w:rPr>
          <w:rFonts w:ascii="Calibri" w:eastAsia="Calibri" w:hAnsi="Calibri" w:cs="Calibri"/>
          <w:i/>
          <w:spacing w:val="-3"/>
        </w:rPr>
        <w:t>η</w:t>
      </w:r>
      <w:r>
        <w:rPr>
          <w:rFonts w:ascii="Calibri" w:eastAsia="Calibri" w:hAnsi="Calibri" w:cs="Calibri"/>
          <w:i/>
          <w:spacing w:val="-2"/>
        </w:rPr>
        <w:t>τ</w:t>
      </w:r>
      <w:r>
        <w:rPr>
          <w:rFonts w:ascii="Calibri" w:eastAsia="Calibri" w:hAnsi="Calibri" w:cs="Calibri"/>
          <w:i/>
          <w:spacing w:val="4"/>
        </w:rPr>
        <w:t>α</w:t>
      </w:r>
      <w:r>
        <w:rPr>
          <w:rFonts w:ascii="Calibri" w:eastAsia="Calibri" w:hAnsi="Calibri" w:cs="Calibri"/>
          <w:i/>
        </w:rPr>
        <w:t>.</w:t>
      </w:r>
      <w:r>
        <w:rPr>
          <w:rFonts w:ascii="Calibri" w:eastAsia="Calibri" w:hAnsi="Calibri" w:cs="Calibri"/>
          <w:i/>
          <w:spacing w:val="15"/>
        </w:rPr>
        <w:t xml:space="preserve"> </w:t>
      </w:r>
    </w:p>
    <w:p w:rsidR="007F401A" w:rsidRDefault="007F401A" w:rsidP="007F401A">
      <w:pPr>
        <w:spacing w:before="2" w:line="140" w:lineRule="exact"/>
        <w:rPr>
          <w:sz w:val="14"/>
          <w:szCs w:val="14"/>
        </w:rPr>
      </w:pPr>
    </w:p>
    <w:p w:rsidR="007F401A" w:rsidRDefault="007F401A" w:rsidP="007F401A">
      <w:pPr>
        <w:spacing w:before="11" w:line="280" w:lineRule="exact"/>
        <w:ind w:left="1609"/>
      </w:pPr>
      <w:r>
        <w:rPr>
          <w:rFonts w:ascii="Calibri" w:eastAsia="Calibri" w:hAnsi="Calibri" w:cs="Calibri"/>
          <w:b/>
          <w:i/>
        </w:rPr>
        <w:t>Π</w:t>
      </w:r>
      <w:r>
        <w:rPr>
          <w:rFonts w:ascii="Calibri" w:eastAsia="Calibri" w:hAnsi="Calibri" w:cs="Calibri"/>
          <w:b/>
          <w:i/>
          <w:spacing w:val="-4"/>
        </w:rPr>
        <w:t>ί</w:t>
      </w:r>
      <w:r>
        <w:rPr>
          <w:rFonts w:ascii="Calibri" w:eastAsia="Calibri" w:hAnsi="Calibri" w:cs="Calibri"/>
          <w:b/>
          <w:i/>
        </w:rPr>
        <w:t>ν</w:t>
      </w:r>
      <w:r>
        <w:rPr>
          <w:rFonts w:ascii="Calibri" w:eastAsia="Calibri" w:hAnsi="Calibri" w:cs="Calibri"/>
          <w:b/>
          <w:i/>
          <w:spacing w:val="-1"/>
        </w:rPr>
        <w:t>α</w:t>
      </w:r>
      <w:r>
        <w:rPr>
          <w:rFonts w:ascii="Calibri" w:eastAsia="Calibri" w:hAnsi="Calibri" w:cs="Calibri"/>
          <w:b/>
          <w:i/>
          <w:spacing w:val="-7"/>
        </w:rPr>
        <w:t>κ</w:t>
      </w:r>
      <w:r>
        <w:rPr>
          <w:rFonts w:ascii="Calibri" w:eastAsia="Calibri" w:hAnsi="Calibri" w:cs="Calibri"/>
          <w:b/>
          <w:i/>
          <w:spacing w:val="-1"/>
        </w:rPr>
        <w:t>α</w:t>
      </w:r>
      <w:r>
        <w:rPr>
          <w:rFonts w:ascii="Calibri" w:eastAsia="Calibri" w:hAnsi="Calibri" w:cs="Calibri"/>
          <w:b/>
          <w:i/>
        </w:rPr>
        <w:t>ς</w:t>
      </w:r>
      <w:r>
        <w:rPr>
          <w:rFonts w:ascii="Calibri" w:eastAsia="Calibri" w:hAnsi="Calibri" w:cs="Calibri"/>
          <w:b/>
          <w:i/>
          <w:spacing w:val="2"/>
        </w:rPr>
        <w:t xml:space="preserve"> 8</w:t>
      </w:r>
      <w:r>
        <w:rPr>
          <w:rFonts w:ascii="Calibri" w:eastAsia="Calibri" w:hAnsi="Calibri" w:cs="Calibri"/>
          <w:b/>
          <w:i/>
        </w:rPr>
        <w:t>:</w:t>
      </w:r>
      <w:r>
        <w:rPr>
          <w:rFonts w:ascii="Calibri" w:eastAsia="Calibri" w:hAnsi="Calibri" w:cs="Calibri"/>
          <w:b/>
          <w:i/>
          <w:spacing w:val="1"/>
        </w:rPr>
        <w:t xml:space="preserve"> </w:t>
      </w:r>
      <w:r>
        <w:rPr>
          <w:rFonts w:ascii="Calibri" w:eastAsia="Calibri" w:hAnsi="Calibri" w:cs="Calibri"/>
          <w:b/>
          <w:i/>
        </w:rPr>
        <w:t>Σ</w:t>
      </w:r>
      <w:r>
        <w:rPr>
          <w:rFonts w:ascii="Calibri" w:eastAsia="Calibri" w:hAnsi="Calibri" w:cs="Calibri"/>
          <w:b/>
          <w:i/>
          <w:spacing w:val="-1"/>
        </w:rPr>
        <w:t>τ</w:t>
      </w:r>
      <w:r>
        <w:rPr>
          <w:rFonts w:ascii="Calibri" w:eastAsia="Calibri" w:hAnsi="Calibri" w:cs="Calibri"/>
          <w:b/>
          <w:i/>
        </w:rPr>
        <w:t>ο</w:t>
      </w:r>
      <w:r>
        <w:rPr>
          <w:rFonts w:ascii="Calibri" w:eastAsia="Calibri" w:hAnsi="Calibri" w:cs="Calibri"/>
          <w:b/>
          <w:i/>
          <w:spacing w:val="-1"/>
        </w:rPr>
        <w:t>ι</w:t>
      </w:r>
      <w:r>
        <w:rPr>
          <w:rFonts w:ascii="Calibri" w:eastAsia="Calibri" w:hAnsi="Calibri" w:cs="Calibri"/>
          <w:b/>
          <w:i/>
        </w:rPr>
        <w:t>χ</w:t>
      </w:r>
      <w:r>
        <w:rPr>
          <w:rFonts w:ascii="Calibri" w:eastAsia="Calibri" w:hAnsi="Calibri" w:cs="Calibri"/>
          <w:b/>
          <w:i/>
          <w:spacing w:val="-2"/>
        </w:rPr>
        <w:t>ε</w:t>
      </w:r>
      <w:r>
        <w:rPr>
          <w:rFonts w:ascii="Calibri" w:eastAsia="Calibri" w:hAnsi="Calibri" w:cs="Calibri"/>
          <w:b/>
          <w:i/>
          <w:spacing w:val="1"/>
        </w:rPr>
        <w:t>ί</w:t>
      </w:r>
      <w:r>
        <w:rPr>
          <w:rFonts w:ascii="Calibri" w:eastAsia="Calibri" w:hAnsi="Calibri" w:cs="Calibri"/>
          <w:b/>
          <w:i/>
        </w:rPr>
        <w:t xml:space="preserve">α  </w:t>
      </w:r>
      <w:r>
        <w:rPr>
          <w:rFonts w:ascii="Calibri" w:eastAsia="Calibri" w:hAnsi="Calibri" w:cs="Calibri"/>
          <w:b/>
          <w:i/>
          <w:spacing w:val="-1"/>
        </w:rPr>
        <w:t>σ</w:t>
      </w:r>
      <w:r>
        <w:rPr>
          <w:rFonts w:ascii="Calibri" w:eastAsia="Calibri" w:hAnsi="Calibri" w:cs="Calibri"/>
          <w:b/>
          <w:i/>
        </w:rPr>
        <w:t>υ</w:t>
      </w:r>
      <w:r>
        <w:rPr>
          <w:rFonts w:ascii="Calibri" w:eastAsia="Calibri" w:hAnsi="Calibri" w:cs="Calibri"/>
          <w:b/>
          <w:i/>
          <w:spacing w:val="2"/>
        </w:rPr>
        <w:t>ν</w:t>
      </w:r>
      <w:r>
        <w:rPr>
          <w:rFonts w:ascii="Calibri" w:eastAsia="Calibri" w:hAnsi="Calibri" w:cs="Calibri"/>
          <w:b/>
          <w:i/>
          <w:spacing w:val="-1"/>
        </w:rPr>
        <w:t>τ</w:t>
      </w:r>
      <w:r>
        <w:rPr>
          <w:rFonts w:ascii="Calibri" w:eastAsia="Calibri" w:hAnsi="Calibri" w:cs="Calibri"/>
          <w:b/>
          <w:i/>
        </w:rPr>
        <w:t>ε</w:t>
      </w:r>
      <w:r>
        <w:rPr>
          <w:rFonts w:ascii="Calibri" w:eastAsia="Calibri" w:hAnsi="Calibri" w:cs="Calibri"/>
          <w:b/>
          <w:i/>
          <w:spacing w:val="1"/>
        </w:rPr>
        <w:t>λ</w:t>
      </w:r>
      <w:r>
        <w:rPr>
          <w:rFonts w:ascii="Calibri" w:eastAsia="Calibri" w:hAnsi="Calibri" w:cs="Calibri"/>
          <w:b/>
          <w:i/>
          <w:spacing w:val="-4"/>
        </w:rPr>
        <w:t>ε</w:t>
      </w:r>
      <w:r>
        <w:rPr>
          <w:rFonts w:ascii="Calibri" w:eastAsia="Calibri" w:hAnsi="Calibri" w:cs="Calibri"/>
          <w:b/>
          <w:i/>
          <w:spacing w:val="4"/>
        </w:rPr>
        <w:t>σ</w:t>
      </w:r>
      <w:r>
        <w:rPr>
          <w:rFonts w:ascii="Calibri" w:eastAsia="Calibri" w:hAnsi="Calibri" w:cs="Calibri"/>
          <w:b/>
          <w:i/>
          <w:spacing w:val="-1"/>
        </w:rPr>
        <w:t>τ</w:t>
      </w:r>
      <w:r>
        <w:rPr>
          <w:rFonts w:ascii="Calibri" w:eastAsia="Calibri" w:hAnsi="Calibri" w:cs="Calibri"/>
          <w:b/>
          <w:i/>
          <w:spacing w:val="-2"/>
        </w:rPr>
        <w:t>ώ</w:t>
      </w:r>
      <w:r>
        <w:rPr>
          <w:rFonts w:ascii="Calibri" w:eastAsia="Calibri" w:hAnsi="Calibri" w:cs="Calibri"/>
          <w:b/>
          <w:i/>
        </w:rPr>
        <w:t xml:space="preserve">ν </w:t>
      </w:r>
      <w:r>
        <w:rPr>
          <w:rFonts w:ascii="Calibri" w:eastAsia="Calibri" w:hAnsi="Calibri" w:cs="Calibri"/>
          <w:b/>
          <w:i/>
          <w:spacing w:val="-1"/>
        </w:rPr>
        <w:t>τ</w:t>
      </w:r>
      <w:r>
        <w:rPr>
          <w:rFonts w:ascii="Calibri" w:eastAsia="Calibri" w:hAnsi="Calibri" w:cs="Calibri"/>
          <w:b/>
          <w:i/>
        </w:rPr>
        <w:t>ε</w:t>
      </w:r>
      <w:r>
        <w:rPr>
          <w:rFonts w:ascii="Calibri" w:eastAsia="Calibri" w:hAnsi="Calibri" w:cs="Calibri"/>
          <w:b/>
          <w:i/>
          <w:spacing w:val="-3"/>
        </w:rPr>
        <w:t>λ</w:t>
      </w:r>
      <w:r>
        <w:rPr>
          <w:rFonts w:ascii="Calibri" w:eastAsia="Calibri" w:hAnsi="Calibri" w:cs="Calibri"/>
          <w:b/>
          <w:i/>
          <w:spacing w:val="-2"/>
        </w:rPr>
        <w:t>ώ</w:t>
      </w:r>
      <w:r>
        <w:rPr>
          <w:rFonts w:ascii="Calibri" w:eastAsia="Calibri" w:hAnsi="Calibri" w:cs="Calibri"/>
          <w:b/>
          <w:i/>
        </w:rPr>
        <w:t xml:space="preserve">ν </w:t>
      </w:r>
      <w:r>
        <w:rPr>
          <w:rFonts w:ascii="Calibri" w:eastAsia="Calibri" w:hAnsi="Calibri" w:cs="Calibri"/>
          <w:b/>
          <w:i/>
          <w:spacing w:val="-7"/>
        </w:rPr>
        <w:t>κ</w:t>
      </w:r>
      <w:r>
        <w:rPr>
          <w:rFonts w:ascii="Calibri" w:eastAsia="Calibri" w:hAnsi="Calibri" w:cs="Calibri"/>
          <w:b/>
          <w:i/>
          <w:spacing w:val="-1"/>
        </w:rPr>
        <w:t>α</w:t>
      </w:r>
      <w:r>
        <w:rPr>
          <w:rFonts w:ascii="Calibri" w:eastAsia="Calibri" w:hAnsi="Calibri" w:cs="Calibri"/>
          <w:b/>
          <w:i/>
          <w:spacing w:val="2"/>
        </w:rPr>
        <w:t>θ</w:t>
      </w:r>
      <w:r>
        <w:rPr>
          <w:rFonts w:ascii="Calibri" w:eastAsia="Calibri" w:hAnsi="Calibri" w:cs="Calibri"/>
          <w:b/>
          <w:i/>
          <w:spacing w:val="-1"/>
        </w:rPr>
        <w:t>α</w:t>
      </w:r>
      <w:r>
        <w:rPr>
          <w:rFonts w:ascii="Calibri" w:eastAsia="Calibri" w:hAnsi="Calibri" w:cs="Calibri"/>
          <w:b/>
          <w:i/>
        </w:rPr>
        <w:t>ρ</w:t>
      </w:r>
      <w:r>
        <w:rPr>
          <w:rFonts w:ascii="Calibri" w:eastAsia="Calibri" w:hAnsi="Calibri" w:cs="Calibri"/>
          <w:b/>
          <w:i/>
          <w:spacing w:val="1"/>
        </w:rPr>
        <w:t>ι</w:t>
      </w:r>
      <w:r>
        <w:rPr>
          <w:rFonts w:ascii="Calibri" w:eastAsia="Calibri" w:hAnsi="Calibri" w:cs="Calibri"/>
          <w:b/>
          <w:i/>
        </w:rPr>
        <w:t>ότ</w:t>
      </w:r>
      <w:r>
        <w:rPr>
          <w:rFonts w:ascii="Calibri" w:eastAsia="Calibri" w:hAnsi="Calibri" w:cs="Calibri"/>
          <w:b/>
          <w:i/>
          <w:spacing w:val="-4"/>
        </w:rPr>
        <w:t>η</w:t>
      </w:r>
      <w:r>
        <w:rPr>
          <w:rFonts w:ascii="Calibri" w:eastAsia="Calibri" w:hAnsi="Calibri" w:cs="Calibri"/>
          <w:b/>
          <w:i/>
          <w:spacing w:val="-1"/>
        </w:rPr>
        <w:t>τα</w:t>
      </w:r>
      <w:r>
        <w:rPr>
          <w:rFonts w:ascii="Calibri" w:eastAsia="Calibri" w:hAnsi="Calibri" w:cs="Calibri"/>
          <w:b/>
          <w:i/>
          <w:spacing w:val="5"/>
        </w:rPr>
        <w:t>ς</w:t>
      </w:r>
      <w:r>
        <w:rPr>
          <w:rFonts w:ascii="Calibri" w:eastAsia="Calibri" w:hAnsi="Calibri" w:cs="Calibri"/>
          <w:b/>
          <w:i/>
          <w:spacing w:val="1"/>
        </w:rPr>
        <w:t>-</w:t>
      </w:r>
      <w:r>
        <w:rPr>
          <w:rFonts w:ascii="Calibri" w:eastAsia="Calibri" w:hAnsi="Calibri" w:cs="Calibri"/>
          <w:b/>
          <w:i/>
        </w:rPr>
        <w:t>φωτ</w:t>
      </w:r>
      <w:r>
        <w:rPr>
          <w:rFonts w:ascii="Calibri" w:eastAsia="Calibri" w:hAnsi="Calibri" w:cs="Calibri"/>
          <w:b/>
          <w:i/>
          <w:spacing w:val="1"/>
        </w:rPr>
        <w:t>ι</w:t>
      </w:r>
      <w:r>
        <w:rPr>
          <w:rFonts w:ascii="Calibri" w:eastAsia="Calibri" w:hAnsi="Calibri" w:cs="Calibri"/>
          <w:b/>
          <w:i/>
          <w:spacing w:val="-1"/>
        </w:rPr>
        <w:t>σμ</w:t>
      </w:r>
      <w:r>
        <w:rPr>
          <w:rFonts w:ascii="Calibri" w:eastAsia="Calibri" w:hAnsi="Calibri" w:cs="Calibri"/>
          <w:b/>
          <w:i/>
        </w:rPr>
        <w:t>ού</w:t>
      </w:r>
      <w:r>
        <w:rPr>
          <w:rFonts w:ascii="Calibri" w:eastAsia="Calibri" w:hAnsi="Calibri" w:cs="Calibri"/>
          <w:b/>
          <w:i/>
          <w:spacing w:val="2"/>
        </w:rPr>
        <w:t xml:space="preserve"> </w:t>
      </w:r>
      <w:r>
        <w:rPr>
          <w:rFonts w:ascii="Calibri" w:eastAsia="Calibri" w:hAnsi="Calibri" w:cs="Calibri"/>
          <w:b/>
          <w:i/>
          <w:spacing w:val="-7"/>
        </w:rPr>
        <w:t>κ</w:t>
      </w:r>
      <w:r>
        <w:rPr>
          <w:rFonts w:ascii="Calibri" w:eastAsia="Calibri" w:hAnsi="Calibri" w:cs="Calibri"/>
          <w:b/>
          <w:i/>
          <w:spacing w:val="-1"/>
        </w:rPr>
        <w:t>α</w:t>
      </w:r>
      <w:r>
        <w:rPr>
          <w:rFonts w:ascii="Calibri" w:eastAsia="Calibri" w:hAnsi="Calibri" w:cs="Calibri"/>
          <w:b/>
          <w:i/>
        </w:rPr>
        <w:t>ι</w:t>
      </w:r>
      <w:r>
        <w:rPr>
          <w:rFonts w:ascii="Calibri" w:eastAsia="Calibri" w:hAnsi="Calibri" w:cs="Calibri"/>
          <w:b/>
          <w:i/>
          <w:spacing w:val="1"/>
        </w:rPr>
        <w:t xml:space="preserve"> </w:t>
      </w:r>
      <w:r>
        <w:rPr>
          <w:rFonts w:ascii="Calibri" w:eastAsia="Calibri" w:hAnsi="Calibri" w:cs="Calibri"/>
          <w:b/>
          <w:i/>
          <w:spacing w:val="-1"/>
        </w:rPr>
        <w:t>α</w:t>
      </w:r>
      <w:r>
        <w:rPr>
          <w:rFonts w:ascii="Calibri" w:eastAsia="Calibri" w:hAnsi="Calibri" w:cs="Calibri"/>
          <w:b/>
          <w:i/>
        </w:rPr>
        <w:t>ν</w:t>
      </w:r>
      <w:r>
        <w:rPr>
          <w:rFonts w:ascii="Calibri" w:eastAsia="Calibri" w:hAnsi="Calibri" w:cs="Calibri"/>
          <w:b/>
          <w:i/>
          <w:spacing w:val="-1"/>
        </w:rPr>
        <w:t>αμ</w:t>
      </w:r>
      <w:r>
        <w:rPr>
          <w:rFonts w:ascii="Calibri" w:eastAsia="Calibri" w:hAnsi="Calibri" w:cs="Calibri"/>
          <w:b/>
          <w:i/>
        </w:rPr>
        <w:t>εν</w:t>
      </w:r>
      <w:r>
        <w:rPr>
          <w:rFonts w:ascii="Calibri" w:eastAsia="Calibri" w:hAnsi="Calibri" w:cs="Calibri"/>
          <w:b/>
          <w:i/>
          <w:spacing w:val="1"/>
        </w:rPr>
        <w:t>ό</w:t>
      </w:r>
      <w:r>
        <w:rPr>
          <w:rFonts w:ascii="Calibri" w:eastAsia="Calibri" w:hAnsi="Calibri" w:cs="Calibri"/>
          <w:b/>
          <w:i/>
          <w:spacing w:val="-1"/>
        </w:rPr>
        <w:t>μ</w:t>
      </w:r>
      <w:r>
        <w:rPr>
          <w:rFonts w:ascii="Calibri" w:eastAsia="Calibri" w:hAnsi="Calibri" w:cs="Calibri"/>
          <w:b/>
          <w:i/>
        </w:rPr>
        <w:t>ενες</w:t>
      </w:r>
      <w:r>
        <w:rPr>
          <w:rFonts w:ascii="Calibri" w:eastAsia="Calibri" w:hAnsi="Calibri" w:cs="Calibri"/>
          <w:b/>
          <w:i/>
          <w:spacing w:val="2"/>
        </w:rPr>
        <w:t xml:space="preserve"> </w:t>
      </w:r>
      <w:r>
        <w:rPr>
          <w:rFonts w:ascii="Calibri" w:eastAsia="Calibri" w:hAnsi="Calibri" w:cs="Calibri"/>
          <w:b/>
          <w:i/>
        </w:rPr>
        <w:t>ε</w:t>
      </w:r>
      <w:r>
        <w:rPr>
          <w:rFonts w:ascii="Calibri" w:eastAsia="Calibri" w:hAnsi="Calibri" w:cs="Calibri"/>
          <w:b/>
          <w:i/>
          <w:spacing w:val="1"/>
        </w:rPr>
        <w:t>ι</w:t>
      </w:r>
      <w:r>
        <w:rPr>
          <w:rFonts w:ascii="Calibri" w:eastAsia="Calibri" w:hAnsi="Calibri" w:cs="Calibri"/>
          <w:b/>
          <w:i/>
          <w:spacing w:val="4"/>
        </w:rPr>
        <w:t>σ</w:t>
      </w:r>
      <w:r>
        <w:rPr>
          <w:rFonts w:ascii="Calibri" w:eastAsia="Calibri" w:hAnsi="Calibri" w:cs="Calibri"/>
          <w:b/>
          <w:i/>
        </w:rPr>
        <w:t>πρ</w:t>
      </w:r>
      <w:r>
        <w:rPr>
          <w:rFonts w:ascii="Calibri" w:eastAsia="Calibri" w:hAnsi="Calibri" w:cs="Calibri"/>
          <w:b/>
          <w:i/>
          <w:spacing w:val="-1"/>
        </w:rPr>
        <w:t>ά</w:t>
      </w:r>
      <w:r>
        <w:rPr>
          <w:rFonts w:ascii="Calibri" w:eastAsia="Calibri" w:hAnsi="Calibri" w:cs="Calibri"/>
          <w:b/>
          <w:i/>
          <w:spacing w:val="-4"/>
        </w:rPr>
        <w:t>ξ</w:t>
      </w:r>
      <w:r>
        <w:rPr>
          <w:rFonts w:ascii="Calibri" w:eastAsia="Calibri" w:hAnsi="Calibri" w:cs="Calibri"/>
          <w:b/>
          <w:i/>
        </w:rPr>
        <w:t>ε</w:t>
      </w:r>
      <w:r>
        <w:rPr>
          <w:rFonts w:ascii="Calibri" w:eastAsia="Calibri" w:hAnsi="Calibri" w:cs="Calibri"/>
          <w:b/>
          <w:i/>
          <w:spacing w:val="1"/>
        </w:rPr>
        <w:t>ι</w:t>
      </w:r>
      <w:r>
        <w:rPr>
          <w:rFonts w:ascii="Calibri" w:eastAsia="Calibri" w:hAnsi="Calibri" w:cs="Calibri"/>
          <w:b/>
          <w:i/>
        </w:rPr>
        <w:t>ς</w:t>
      </w:r>
      <w:r>
        <w:rPr>
          <w:rFonts w:ascii="Calibri" w:eastAsia="Calibri" w:hAnsi="Calibri" w:cs="Calibri"/>
          <w:b/>
          <w:i/>
          <w:spacing w:val="-3"/>
        </w:rPr>
        <w:t xml:space="preserve"> </w:t>
      </w:r>
      <w:r>
        <w:rPr>
          <w:rFonts w:ascii="Calibri" w:eastAsia="Calibri" w:hAnsi="Calibri" w:cs="Calibri"/>
          <w:b/>
          <w:i/>
        </w:rPr>
        <w:t>γ</w:t>
      </w:r>
      <w:r>
        <w:rPr>
          <w:rFonts w:ascii="Calibri" w:eastAsia="Calibri" w:hAnsi="Calibri" w:cs="Calibri"/>
          <w:b/>
          <w:i/>
          <w:spacing w:val="1"/>
        </w:rPr>
        <w:t>ι</w:t>
      </w:r>
      <w:r>
        <w:rPr>
          <w:rFonts w:ascii="Calibri" w:eastAsia="Calibri" w:hAnsi="Calibri" w:cs="Calibri"/>
          <w:b/>
          <w:i/>
        </w:rPr>
        <w:t xml:space="preserve">α </w:t>
      </w:r>
      <w:r>
        <w:rPr>
          <w:rFonts w:ascii="Calibri" w:eastAsia="Calibri" w:hAnsi="Calibri" w:cs="Calibri"/>
          <w:b/>
          <w:i/>
          <w:spacing w:val="-1"/>
        </w:rPr>
        <w:t>τ</w:t>
      </w:r>
      <w:r>
        <w:rPr>
          <w:rFonts w:ascii="Calibri" w:eastAsia="Calibri" w:hAnsi="Calibri" w:cs="Calibri"/>
          <w:b/>
          <w:i/>
        </w:rPr>
        <w:t>ο</w:t>
      </w:r>
      <w:r>
        <w:rPr>
          <w:rFonts w:ascii="Calibri" w:eastAsia="Calibri" w:hAnsi="Calibri" w:cs="Calibri"/>
          <w:b/>
          <w:i/>
          <w:spacing w:val="1"/>
        </w:rPr>
        <w:t xml:space="preserve"> </w:t>
      </w:r>
      <w:r>
        <w:rPr>
          <w:rFonts w:ascii="Calibri" w:eastAsia="Calibri" w:hAnsi="Calibri" w:cs="Calibri"/>
          <w:b/>
          <w:i/>
          <w:spacing w:val="-2"/>
        </w:rPr>
        <w:t>2</w:t>
      </w:r>
      <w:r>
        <w:rPr>
          <w:rFonts w:ascii="Calibri" w:eastAsia="Calibri" w:hAnsi="Calibri" w:cs="Calibri"/>
          <w:b/>
          <w:i/>
          <w:spacing w:val="5"/>
        </w:rPr>
        <w:t>0</w:t>
      </w:r>
      <w:r>
        <w:rPr>
          <w:rFonts w:ascii="Calibri" w:eastAsia="Calibri" w:hAnsi="Calibri" w:cs="Calibri"/>
          <w:b/>
          <w:i/>
          <w:spacing w:val="1"/>
        </w:rPr>
        <w:t>26</w:t>
      </w:r>
      <w:r>
        <w:rPr>
          <w:rFonts w:ascii="Calibri" w:eastAsia="Calibri" w:hAnsi="Calibri" w:cs="Calibri"/>
          <w:b/>
          <w:i/>
          <w:spacing w:val="-1"/>
        </w:rPr>
        <w:t xml:space="preserve"> α</w:t>
      </w:r>
      <w:r>
        <w:rPr>
          <w:rFonts w:ascii="Calibri" w:eastAsia="Calibri" w:hAnsi="Calibri" w:cs="Calibri"/>
          <w:b/>
          <w:i/>
        </w:rPr>
        <w:t>νά Δ</w:t>
      </w:r>
      <w:r>
        <w:rPr>
          <w:rFonts w:ascii="Calibri" w:eastAsia="Calibri" w:hAnsi="Calibri" w:cs="Calibri"/>
          <w:b/>
          <w:i/>
          <w:spacing w:val="1"/>
        </w:rPr>
        <w:t>.</w:t>
      </w:r>
      <w:r>
        <w:rPr>
          <w:rFonts w:ascii="Calibri" w:eastAsia="Calibri" w:hAnsi="Calibri" w:cs="Calibri"/>
          <w:b/>
          <w:i/>
        </w:rPr>
        <w:t>Ε</w:t>
      </w:r>
    </w:p>
    <w:p w:rsidR="007F401A" w:rsidRDefault="007F401A" w:rsidP="007F401A">
      <w:pPr>
        <w:spacing w:before="11" w:line="280" w:lineRule="exact"/>
        <w:ind w:left="1609"/>
        <w:rPr>
          <w:rFonts w:ascii="Calibri" w:eastAsia="Calibri" w:hAnsi="Calibri" w:cs="Calibri"/>
          <w:b/>
          <w:i/>
        </w:rPr>
      </w:pPr>
    </w:p>
    <w:tbl>
      <w:tblPr>
        <w:tblW w:w="0" w:type="auto"/>
        <w:jc w:val="center"/>
        <w:tblLayout w:type="fixed"/>
        <w:tblLook w:val="0000"/>
      </w:tblPr>
      <w:tblGrid>
        <w:gridCol w:w="504"/>
        <w:gridCol w:w="2443"/>
        <w:gridCol w:w="1103"/>
        <w:gridCol w:w="985"/>
        <w:gridCol w:w="985"/>
        <w:gridCol w:w="1243"/>
        <w:gridCol w:w="996"/>
        <w:gridCol w:w="995"/>
        <w:gridCol w:w="1042"/>
        <w:gridCol w:w="1243"/>
        <w:gridCol w:w="1308"/>
        <w:gridCol w:w="1261"/>
        <w:gridCol w:w="1211"/>
      </w:tblGrid>
      <w:tr w:rsidR="007F401A" w:rsidTr="00F37303">
        <w:trPr>
          <w:trHeight w:val="930"/>
          <w:jc w:val="center"/>
        </w:trPr>
        <w:tc>
          <w:tcPr>
            <w:tcW w:w="504" w:type="dxa"/>
            <w:tcBorders>
              <w:top w:val="single" w:sz="4" w:space="0" w:color="000000"/>
              <w:left w:val="single" w:sz="4" w:space="0" w:color="000000"/>
              <w:bottom w:val="double" w:sz="6" w:space="0" w:color="000000"/>
              <w:right w:val="single" w:sz="4" w:space="0" w:color="000000"/>
            </w:tcBorders>
            <w:shd w:val="clear" w:color="auto" w:fill="C6E0B4"/>
            <w:vAlign w:val="center"/>
          </w:tcPr>
          <w:p w:rsidR="007F401A" w:rsidRDefault="007F401A" w:rsidP="00F37303">
            <w:pPr>
              <w:jc w:val="center"/>
            </w:pPr>
            <w:r>
              <w:rPr>
                <w:rFonts w:ascii="Calibri" w:hAnsi="Calibri" w:cs="Calibri"/>
                <w:b/>
                <w:bCs/>
                <w:color w:val="000000"/>
                <w:sz w:val="18"/>
                <w:szCs w:val="18"/>
                <w:lang w:bidi="he-IL"/>
              </w:rPr>
              <w:t>Α/Α</w:t>
            </w:r>
          </w:p>
        </w:tc>
        <w:tc>
          <w:tcPr>
            <w:tcW w:w="2443" w:type="dxa"/>
            <w:tcBorders>
              <w:top w:val="single" w:sz="4" w:space="0" w:color="000000"/>
              <w:bottom w:val="double" w:sz="6" w:space="0" w:color="000000"/>
              <w:right w:val="single" w:sz="4" w:space="0" w:color="000000"/>
            </w:tcBorders>
            <w:shd w:val="clear" w:color="auto" w:fill="C6E0B4"/>
            <w:vAlign w:val="center"/>
          </w:tcPr>
          <w:p w:rsidR="007F401A" w:rsidRDefault="007F401A" w:rsidP="00F37303">
            <w:pPr>
              <w:jc w:val="center"/>
            </w:pPr>
            <w:r>
              <w:rPr>
                <w:rFonts w:ascii="Calibri" w:hAnsi="Calibri" w:cs="Calibri"/>
                <w:b/>
                <w:bCs/>
                <w:color w:val="000000"/>
                <w:sz w:val="18"/>
                <w:szCs w:val="18"/>
                <w:lang w:bidi="he-IL"/>
              </w:rPr>
              <w:t>Δ.Ε. – Κοινοτ</w:t>
            </w:r>
          </w:p>
        </w:tc>
        <w:tc>
          <w:tcPr>
            <w:tcW w:w="1103" w:type="dxa"/>
            <w:tcBorders>
              <w:top w:val="single" w:sz="4" w:space="0" w:color="000000"/>
              <w:bottom w:val="double" w:sz="6" w:space="0" w:color="000000"/>
              <w:right w:val="single" w:sz="4" w:space="0" w:color="000000"/>
            </w:tcBorders>
            <w:shd w:val="clear" w:color="auto" w:fill="C6E0B4"/>
            <w:vAlign w:val="center"/>
          </w:tcPr>
          <w:p w:rsidR="007F401A" w:rsidRDefault="007F401A" w:rsidP="00F37303">
            <w:pPr>
              <w:jc w:val="center"/>
            </w:pPr>
            <w:r>
              <w:rPr>
                <w:rFonts w:ascii="Calibri" w:hAnsi="Calibri" w:cs="Calibri"/>
                <w:b/>
                <w:bCs/>
                <w:color w:val="000000"/>
                <w:sz w:val="18"/>
                <w:szCs w:val="18"/>
                <w:lang w:bidi="he-IL"/>
              </w:rPr>
              <w:t>m2 Οικιες (ΓΣ1)</w:t>
            </w:r>
          </w:p>
        </w:tc>
        <w:tc>
          <w:tcPr>
            <w:tcW w:w="985" w:type="dxa"/>
            <w:tcBorders>
              <w:top w:val="single" w:sz="4" w:space="0" w:color="000000"/>
              <w:bottom w:val="double" w:sz="6" w:space="0" w:color="000000"/>
              <w:right w:val="single" w:sz="4" w:space="0" w:color="000000"/>
            </w:tcBorders>
            <w:shd w:val="clear" w:color="auto" w:fill="C6E0B4"/>
            <w:vAlign w:val="center"/>
          </w:tcPr>
          <w:p w:rsidR="007F401A" w:rsidRDefault="007F401A" w:rsidP="00F37303">
            <w:pPr>
              <w:jc w:val="center"/>
            </w:pPr>
            <w:r>
              <w:rPr>
                <w:rFonts w:ascii="Calibri" w:hAnsi="Calibri" w:cs="Calibri"/>
                <w:b/>
                <w:bCs/>
                <w:color w:val="000000"/>
                <w:sz w:val="18"/>
                <w:szCs w:val="18"/>
                <w:lang w:bidi="he-IL"/>
              </w:rPr>
              <w:t>m2 Κοινωφ σκοποί (ΓΣ2)</w:t>
            </w:r>
          </w:p>
        </w:tc>
        <w:tc>
          <w:tcPr>
            <w:tcW w:w="985" w:type="dxa"/>
            <w:tcBorders>
              <w:top w:val="single" w:sz="4" w:space="0" w:color="000000"/>
              <w:bottom w:val="double" w:sz="6" w:space="0" w:color="000000"/>
              <w:right w:val="single" w:sz="4" w:space="0" w:color="000000"/>
            </w:tcBorders>
            <w:shd w:val="clear" w:color="auto" w:fill="C6E0B4"/>
            <w:vAlign w:val="center"/>
          </w:tcPr>
          <w:p w:rsidR="007F401A" w:rsidRDefault="007F401A" w:rsidP="00F37303">
            <w:pPr>
              <w:jc w:val="center"/>
            </w:pPr>
            <w:r>
              <w:rPr>
                <w:rFonts w:ascii="Calibri" w:hAnsi="Calibri" w:cs="Calibri"/>
                <w:b/>
                <w:bCs/>
                <w:color w:val="000000"/>
                <w:sz w:val="18"/>
                <w:szCs w:val="18"/>
                <w:lang w:bidi="he-IL"/>
              </w:rPr>
              <w:t>m2 Λοιπές χρήσεις (ΓΣ3)</w:t>
            </w:r>
          </w:p>
        </w:tc>
        <w:tc>
          <w:tcPr>
            <w:tcW w:w="1243" w:type="dxa"/>
            <w:tcBorders>
              <w:top w:val="single" w:sz="4" w:space="0" w:color="000000"/>
              <w:bottom w:val="double" w:sz="6" w:space="0" w:color="000000"/>
              <w:right w:val="single" w:sz="4" w:space="0" w:color="000000"/>
            </w:tcBorders>
            <w:shd w:val="clear" w:color="auto" w:fill="C6E0B4"/>
            <w:vAlign w:val="center"/>
          </w:tcPr>
          <w:p w:rsidR="007F401A" w:rsidRDefault="007F401A" w:rsidP="00F37303">
            <w:pPr>
              <w:jc w:val="center"/>
            </w:pPr>
            <w:r>
              <w:rPr>
                <w:rFonts w:ascii="Calibri" w:hAnsi="Calibri" w:cs="Calibri"/>
                <w:b/>
                <w:bCs/>
                <w:color w:val="000000"/>
                <w:sz w:val="18"/>
                <w:szCs w:val="18"/>
                <w:lang w:bidi="he-IL"/>
              </w:rPr>
              <w:t xml:space="preserve">Σύνολο m2 </w:t>
            </w:r>
          </w:p>
        </w:tc>
        <w:tc>
          <w:tcPr>
            <w:tcW w:w="996" w:type="dxa"/>
            <w:tcBorders>
              <w:top w:val="single" w:sz="4" w:space="0" w:color="000000"/>
              <w:bottom w:val="double" w:sz="6" w:space="0" w:color="000000"/>
              <w:right w:val="single" w:sz="4" w:space="0" w:color="000000"/>
            </w:tcBorders>
            <w:shd w:val="clear" w:color="auto" w:fill="C6E0B4"/>
            <w:vAlign w:val="center"/>
          </w:tcPr>
          <w:p w:rsidR="007F401A" w:rsidRDefault="007F401A" w:rsidP="00F37303">
            <w:pPr>
              <w:jc w:val="center"/>
            </w:pPr>
            <w:r>
              <w:rPr>
                <w:rFonts w:ascii="Calibri" w:hAnsi="Calibri" w:cs="Calibri"/>
                <w:b/>
                <w:bCs/>
                <w:color w:val="000000"/>
                <w:sz w:val="18"/>
                <w:szCs w:val="18"/>
                <w:lang w:bidi="he-IL"/>
              </w:rPr>
              <w:t>Προτεινόμ τιμή οικιες (ΓΣ1)</w:t>
            </w:r>
          </w:p>
        </w:tc>
        <w:tc>
          <w:tcPr>
            <w:tcW w:w="995" w:type="dxa"/>
            <w:tcBorders>
              <w:top w:val="single" w:sz="4" w:space="0" w:color="000000"/>
              <w:bottom w:val="double" w:sz="6" w:space="0" w:color="000000"/>
              <w:right w:val="single" w:sz="4" w:space="0" w:color="000000"/>
            </w:tcBorders>
            <w:shd w:val="clear" w:color="auto" w:fill="C6E0B4"/>
            <w:vAlign w:val="center"/>
          </w:tcPr>
          <w:p w:rsidR="007F401A" w:rsidRDefault="007F401A" w:rsidP="00F37303">
            <w:pPr>
              <w:jc w:val="center"/>
            </w:pPr>
            <w:r>
              <w:rPr>
                <w:rFonts w:ascii="Calibri" w:hAnsi="Calibri" w:cs="Calibri"/>
                <w:b/>
                <w:bCs/>
                <w:color w:val="000000"/>
                <w:sz w:val="18"/>
                <w:szCs w:val="18"/>
                <w:lang w:bidi="he-IL"/>
              </w:rPr>
              <w:t>Προτεινόμ τιμή Κοινωφ. (ΓΣ2)</w:t>
            </w:r>
          </w:p>
        </w:tc>
        <w:tc>
          <w:tcPr>
            <w:tcW w:w="1042" w:type="dxa"/>
            <w:tcBorders>
              <w:top w:val="single" w:sz="4" w:space="0" w:color="000000"/>
              <w:bottom w:val="double" w:sz="6" w:space="0" w:color="000000"/>
              <w:right w:val="single" w:sz="4" w:space="0" w:color="000000"/>
            </w:tcBorders>
            <w:shd w:val="clear" w:color="auto" w:fill="C6E0B4"/>
            <w:vAlign w:val="center"/>
          </w:tcPr>
          <w:p w:rsidR="007F401A" w:rsidRDefault="007F401A" w:rsidP="00F37303">
            <w:pPr>
              <w:jc w:val="center"/>
            </w:pPr>
            <w:r>
              <w:rPr>
                <w:rFonts w:ascii="Calibri" w:hAnsi="Calibri" w:cs="Calibri"/>
                <w:b/>
                <w:bCs/>
                <w:color w:val="000000"/>
                <w:sz w:val="18"/>
                <w:szCs w:val="18"/>
                <w:lang w:bidi="he-IL"/>
              </w:rPr>
              <w:t>Προτεινόμ. τιμή Λοιπές  (ΓΣ3)</w:t>
            </w:r>
          </w:p>
        </w:tc>
        <w:tc>
          <w:tcPr>
            <w:tcW w:w="1243" w:type="dxa"/>
            <w:tcBorders>
              <w:top w:val="single" w:sz="4" w:space="0" w:color="000000"/>
              <w:bottom w:val="double" w:sz="6" w:space="0" w:color="000000"/>
              <w:right w:val="single" w:sz="4" w:space="0" w:color="000000"/>
            </w:tcBorders>
            <w:shd w:val="clear" w:color="auto" w:fill="C6E0B4"/>
            <w:vAlign w:val="center"/>
          </w:tcPr>
          <w:p w:rsidR="007F401A" w:rsidRDefault="007F401A" w:rsidP="00F37303">
            <w:pPr>
              <w:jc w:val="center"/>
            </w:pPr>
            <w:r>
              <w:rPr>
                <w:rFonts w:ascii="Calibri" w:hAnsi="Calibri" w:cs="Calibri"/>
                <w:b/>
                <w:bCs/>
                <w:color w:val="000000"/>
                <w:sz w:val="18"/>
                <w:szCs w:val="18"/>
                <w:lang w:bidi="he-IL"/>
              </w:rPr>
              <w:t>Πρόβλεψη εισπράξεων (οικίες 2026)</w:t>
            </w:r>
          </w:p>
        </w:tc>
        <w:tc>
          <w:tcPr>
            <w:tcW w:w="1308" w:type="dxa"/>
            <w:tcBorders>
              <w:top w:val="single" w:sz="4" w:space="0" w:color="000000"/>
              <w:bottom w:val="double" w:sz="6" w:space="0" w:color="000000"/>
              <w:right w:val="single" w:sz="4" w:space="0" w:color="000000"/>
            </w:tcBorders>
            <w:shd w:val="clear" w:color="auto" w:fill="C6E0B4"/>
            <w:vAlign w:val="center"/>
          </w:tcPr>
          <w:p w:rsidR="007F401A" w:rsidRDefault="007F401A" w:rsidP="00F37303">
            <w:pPr>
              <w:jc w:val="center"/>
            </w:pPr>
            <w:r>
              <w:rPr>
                <w:rFonts w:ascii="Calibri" w:hAnsi="Calibri" w:cs="Calibri"/>
                <w:b/>
                <w:bCs/>
                <w:color w:val="000000"/>
                <w:sz w:val="18"/>
                <w:szCs w:val="18"/>
                <w:lang w:bidi="he-IL"/>
              </w:rPr>
              <w:t>Πρόβλεψη εισπράξεων (Κοινωφ.2026)</w:t>
            </w:r>
          </w:p>
        </w:tc>
        <w:tc>
          <w:tcPr>
            <w:tcW w:w="1261" w:type="dxa"/>
            <w:tcBorders>
              <w:top w:val="single" w:sz="4" w:space="0" w:color="000000"/>
              <w:bottom w:val="double" w:sz="6" w:space="0" w:color="000000"/>
              <w:right w:val="single" w:sz="4" w:space="0" w:color="000000"/>
            </w:tcBorders>
            <w:shd w:val="clear" w:color="auto" w:fill="C6E0B4"/>
            <w:vAlign w:val="center"/>
          </w:tcPr>
          <w:p w:rsidR="007F401A" w:rsidRDefault="007F401A" w:rsidP="00F37303">
            <w:pPr>
              <w:jc w:val="center"/>
            </w:pPr>
            <w:r>
              <w:rPr>
                <w:rFonts w:ascii="Calibri" w:hAnsi="Calibri" w:cs="Calibri"/>
                <w:b/>
                <w:bCs/>
                <w:color w:val="000000"/>
                <w:sz w:val="18"/>
                <w:szCs w:val="18"/>
                <w:lang w:bidi="he-IL"/>
              </w:rPr>
              <w:t>Πρόβλεψη εισπράξεων (Λ. Χρήσεις 2026)</w:t>
            </w:r>
          </w:p>
        </w:tc>
        <w:tc>
          <w:tcPr>
            <w:tcW w:w="1211" w:type="dxa"/>
            <w:tcBorders>
              <w:top w:val="single" w:sz="4" w:space="0" w:color="000000"/>
              <w:bottom w:val="double" w:sz="6" w:space="0" w:color="000000"/>
              <w:right w:val="single" w:sz="4" w:space="0" w:color="000000"/>
            </w:tcBorders>
            <w:shd w:val="clear" w:color="auto" w:fill="C6E0B4"/>
            <w:vAlign w:val="center"/>
          </w:tcPr>
          <w:p w:rsidR="007F401A" w:rsidRDefault="007F401A" w:rsidP="00F37303">
            <w:pPr>
              <w:jc w:val="center"/>
            </w:pPr>
            <w:r>
              <w:rPr>
                <w:rFonts w:ascii="Calibri" w:hAnsi="Calibri" w:cs="Calibri"/>
                <w:b/>
                <w:bCs/>
                <w:color w:val="000000"/>
                <w:sz w:val="18"/>
                <w:szCs w:val="18"/>
                <w:lang w:bidi="he-IL"/>
              </w:rPr>
              <w:t>Πρόβλεψη εισπράξεων (Σύνολο 2026)</w:t>
            </w:r>
          </w:p>
        </w:tc>
      </w:tr>
      <w:tr w:rsidR="007F401A" w:rsidTr="00F37303">
        <w:trPr>
          <w:trHeight w:val="25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w:t>
            </w:r>
          </w:p>
        </w:tc>
        <w:tc>
          <w:tcPr>
            <w:tcW w:w="2443" w:type="dxa"/>
            <w:tcBorders>
              <w:right w:val="single" w:sz="4" w:space="0" w:color="000000"/>
            </w:tcBorders>
            <w:shd w:val="clear" w:color="auto" w:fill="auto"/>
            <w:vAlign w:val="center"/>
          </w:tcPr>
          <w:p w:rsidR="007F401A" w:rsidRDefault="007F401A" w:rsidP="00F37303">
            <w:r>
              <w:rPr>
                <w:rFonts w:ascii="Calibri" w:hAnsi="Calibri" w:cs="Calibri"/>
                <w:b/>
                <w:bCs/>
                <w:color w:val="000000"/>
                <w:sz w:val="18"/>
                <w:szCs w:val="18"/>
                <w:lang w:bidi="he-IL"/>
              </w:rPr>
              <w:t>ΔΗΜ. ΚΟΙΝΟΤΗΤΑ ΛΙΒΑΔΕΙΑΣ</w:t>
            </w:r>
          </w:p>
        </w:tc>
        <w:tc>
          <w:tcPr>
            <w:tcW w:w="110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974.890</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3.471</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216.970</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1.195.331</w:t>
            </w:r>
          </w:p>
        </w:tc>
        <w:tc>
          <w:tcPr>
            <w:tcW w:w="996"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1,43</w:t>
            </w:r>
          </w:p>
        </w:tc>
        <w:tc>
          <w:tcPr>
            <w:tcW w:w="995"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1,10</w:t>
            </w:r>
          </w:p>
        </w:tc>
        <w:tc>
          <w:tcPr>
            <w:tcW w:w="1042"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3,33</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1.394.093</w:t>
            </w:r>
          </w:p>
        </w:tc>
        <w:tc>
          <w:tcPr>
            <w:tcW w:w="1308"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3.818</w:t>
            </w:r>
          </w:p>
        </w:tc>
        <w:tc>
          <w:tcPr>
            <w:tcW w:w="126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722.510</w:t>
            </w:r>
          </w:p>
        </w:tc>
        <w:tc>
          <w:tcPr>
            <w:tcW w:w="121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2.120.421</w:t>
            </w:r>
          </w:p>
        </w:tc>
      </w:tr>
      <w:tr w:rsidR="007F401A" w:rsidTr="00F37303">
        <w:trPr>
          <w:trHeight w:val="42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24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xml:space="preserve">Α' Ζώνη  (Υγ. Ενδιαφέρ) </w:t>
            </w:r>
          </w:p>
        </w:tc>
        <w:tc>
          <w:tcPr>
            <w:tcW w:w="110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4.136</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4.136</w:t>
            </w:r>
          </w:p>
        </w:tc>
        <w:tc>
          <w:tcPr>
            <w:tcW w:w="996" w:type="dxa"/>
            <w:tcBorders>
              <w:right w:val="single" w:sz="4" w:space="0" w:color="000000"/>
            </w:tcBorders>
            <w:shd w:val="clear" w:color="auto" w:fill="auto"/>
            <w:vAlign w:val="center"/>
          </w:tcPr>
          <w:p w:rsidR="007F401A" w:rsidRDefault="007F401A" w:rsidP="00F37303">
            <w:pPr>
              <w:jc w:val="center"/>
            </w:pPr>
            <w:r>
              <w:rPr>
                <w:rFonts w:ascii="Calibri" w:hAnsi="Calibri" w:cs="Calibri"/>
                <w:b/>
                <w:bCs/>
                <w:color w:val="000000"/>
                <w:sz w:val="18"/>
                <w:szCs w:val="18"/>
                <w:lang w:bidi="he-IL"/>
              </w:rPr>
              <w:t> </w:t>
            </w:r>
          </w:p>
        </w:tc>
        <w:tc>
          <w:tcPr>
            <w:tcW w:w="995" w:type="dxa"/>
            <w:tcBorders>
              <w:right w:val="single" w:sz="4" w:space="0" w:color="000000"/>
            </w:tcBorders>
            <w:shd w:val="clear" w:color="auto" w:fill="auto"/>
            <w:vAlign w:val="center"/>
          </w:tcPr>
          <w:p w:rsidR="007F401A" w:rsidRDefault="007F401A" w:rsidP="00F37303">
            <w:pPr>
              <w:jc w:val="center"/>
            </w:pPr>
            <w:r>
              <w:rPr>
                <w:rFonts w:ascii="Calibri" w:hAnsi="Calibri" w:cs="Calibri"/>
                <w:b/>
                <w:bCs/>
                <w:color w:val="000000"/>
                <w:sz w:val="18"/>
                <w:szCs w:val="18"/>
                <w:lang w:bidi="he-IL"/>
              </w:rPr>
              <w:t> </w:t>
            </w:r>
          </w:p>
        </w:tc>
        <w:tc>
          <w:tcPr>
            <w:tcW w:w="1042"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4,83</w:t>
            </w:r>
          </w:p>
        </w:tc>
        <w:tc>
          <w:tcPr>
            <w:tcW w:w="12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308"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26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19.977</w:t>
            </w:r>
          </w:p>
        </w:tc>
        <w:tc>
          <w:tcPr>
            <w:tcW w:w="121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19.977</w:t>
            </w:r>
          </w:p>
        </w:tc>
      </w:tr>
      <w:tr w:rsidR="007F401A" w:rsidTr="00F37303">
        <w:trPr>
          <w:trHeight w:val="24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24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Β' Ζώνη (Υγ. Ενδιαφέρ)</w:t>
            </w:r>
          </w:p>
        </w:tc>
        <w:tc>
          <w:tcPr>
            <w:tcW w:w="110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12.414</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12.414</w:t>
            </w:r>
          </w:p>
        </w:tc>
        <w:tc>
          <w:tcPr>
            <w:tcW w:w="996" w:type="dxa"/>
            <w:tcBorders>
              <w:right w:val="single" w:sz="4" w:space="0" w:color="000000"/>
            </w:tcBorders>
            <w:shd w:val="clear" w:color="auto" w:fill="auto"/>
            <w:vAlign w:val="center"/>
          </w:tcPr>
          <w:p w:rsidR="007F401A" w:rsidRDefault="007F401A" w:rsidP="00F37303">
            <w:pPr>
              <w:jc w:val="center"/>
            </w:pPr>
            <w:r>
              <w:rPr>
                <w:rFonts w:ascii="Calibri" w:hAnsi="Calibri" w:cs="Calibri"/>
                <w:b/>
                <w:bCs/>
                <w:color w:val="000000"/>
                <w:sz w:val="18"/>
                <w:szCs w:val="18"/>
                <w:lang w:bidi="he-IL"/>
              </w:rPr>
              <w:t> </w:t>
            </w:r>
          </w:p>
        </w:tc>
        <w:tc>
          <w:tcPr>
            <w:tcW w:w="995" w:type="dxa"/>
            <w:tcBorders>
              <w:right w:val="single" w:sz="4" w:space="0" w:color="000000"/>
            </w:tcBorders>
            <w:shd w:val="clear" w:color="auto" w:fill="auto"/>
            <w:vAlign w:val="center"/>
          </w:tcPr>
          <w:p w:rsidR="007F401A" w:rsidRDefault="007F401A" w:rsidP="00F37303">
            <w:pPr>
              <w:jc w:val="center"/>
            </w:pPr>
            <w:r>
              <w:rPr>
                <w:rFonts w:ascii="Calibri" w:hAnsi="Calibri" w:cs="Calibri"/>
                <w:b/>
                <w:bCs/>
                <w:color w:val="000000"/>
                <w:sz w:val="18"/>
                <w:szCs w:val="18"/>
                <w:lang w:bidi="he-IL"/>
              </w:rPr>
              <w:t> </w:t>
            </w:r>
          </w:p>
        </w:tc>
        <w:tc>
          <w:tcPr>
            <w:tcW w:w="1042"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3,83</w:t>
            </w:r>
          </w:p>
        </w:tc>
        <w:tc>
          <w:tcPr>
            <w:tcW w:w="12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308"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26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47.546</w:t>
            </w:r>
          </w:p>
        </w:tc>
        <w:tc>
          <w:tcPr>
            <w:tcW w:w="121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47.546</w:t>
            </w:r>
          </w:p>
        </w:tc>
      </w:tr>
      <w:tr w:rsidR="007F401A" w:rsidTr="00F37303">
        <w:trPr>
          <w:trHeight w:val="24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24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Σούπερ Μαρκετ &gt; 500 τ.μ.</w:t>
            </w:r>
          </w:p>
        </w:tc>
        <w:tc>
          <w:tcPr>
            <w:tcW w:w="110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23.178</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23.178</w:t>
            </w:r>
          </w:p>
        </w:tc>
        <w:tc>
          <w:tcPr>
            <w:tcW w:w="996" w:type="dxa"/>
            <w:tcBorders>
              <w:right w:val="single" w:sz="4" w:space="0" w:color="000000"/>
            </w:tcBorders>
            <w:shd w:val="clear" w:color="auto" w:fill="auto"/>
            <w:vAlign w:val="center"/>
          </w:tcPr>
          <w:p w:rsidR="007F401A" w:rsidRDefault="007F401A" w:rsidP="00F37303">
            <w:pPr>
              <w:jc w:val="center"/>
            </w:pPr>
            <w:r>
              <w:rPr>
                <w:rFonts w:ascii="Calibri" w:hAnsi="Calibri" w:cs="Calibri"/>
                <w:b/>
                <w:bCs/>
                <w:color w:val="000000"/>
                <w:sz w:val="18"/>
                <w:szCs w:val="18"/>
                <w:lang w:bidi="he-IL"/>
              </w:rPr>
              <w:t> </w:t>
            </w:r>
          </w:p>
        </w:tc>
        <w:tc>
          <w:tcPr>
            <w:tcW w:w="995" w:type="dxa"/>
            <w:tcBorders>
              <w:right w:val="single" w:sz="4" w:space="0" w:color="000000"/>
            </w:tcBorders>
            <w:shd w:val="clear" w:color="auto" w:fill="auto"/>
            <w:vAlign w:val="center"/>
          </w:tcPr>
          <w:p w:rsidR="007F401A" w:rsidRDefault="007F401A" w:rsidP="00F37303">
            <w:pPr>
              <w:jc w:val="center"/>
            </w:pPr>
            <w:r>
              <w:rPr>
                <w:rFonts w:ascii="Calibri" w:hAnsi="Calibri" w:cs="Calibri"/>
                <w:b/>
                <w:bCs/>
                <w:color w:val="000000"/>
                <w:sz w:val="18"/>
                <w:szCs w:val="18"/>
                <w:lang w:bidi="he-IL"/>
              </w:rPr>
              <w:t> </w:t>
            </w:r>
          </w:p>
        </w:tc>
        <w:tc>
          <w:tcPr>
            <w:tcW w:w="1042"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8,50</w:t>
            </w:r>
          </w:p>
        </w:tc>
        <w:tc>
          <w:tcPr>
            <w:tcW w:w="12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308"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26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197.013</w:t>
            </w:r>
          </w:p>
        </w:tc>
        <w:tc>
          <w:tcPr>
            <w:tcW w:w="121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197.013</w:t>
            </w:r>
          </w:p>
        </w:tc>
      </w:tr>
      <w:tr w:rsidR="007F401A" w:rsidTr="00F37303">
        <w:trPr>
          <w:trHeight w:val="48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24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Μη στεγασμένοι χώροι, αποθήκες κλπ</w:t>
            </w:r>
          </w:p>
        </w:tc>
        <w:tc>
          <w:tcPr>
            <w:tcW w:w="110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3.662</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3.662</w:t>
            </w:r>
          </w:p>
        </w:tc>
        <w:tc>
          <w:tcPr>
            <w:tcW w:w="996" w:type="dxa"/>
            <w:tcBorders>
              <w:right w:val="single" w:sz="4" w:space="0" w:color="000000"/>
            </w:tcBorders>
            <w:shd w:val="clear" w:color="auto" w:fill="auto"/>
            <w:vAlign w:val="center"/>
          </w:tcPr>
          <w:p w:rsidR="007F401A" w:rsidRDefault="007F401A" w:rsidP="00F37303">
            <w:pPr>
              <w:jc w:val="center"/>
            </w:pPr>
            <w:r>
              <w:rPr>
                <w:rFonts w:ascii="Calibri" w:hAnsi="Calibri" w:cs="Calibri"/>
                <w:b/>
                <w:bCs/>
                <w:color w:val="000000"/>
                <w:sz w:val="18"/>
                <w:szCs w:val="18"/>
                <w:lang w:bidi="he-IL"/>
              </w:rPr>
              <w:t> </w:t>
            </w:r>
          </w:p>
        </w:tc>
        <w:tc>
          <w:tcPr>
            <w:tcW w:w="995" w:type="dxa"/>
            <w:tcBorders>
              <w:right w:val="single" w:sz="4" w:space="0" w:color="000000"/>
            </w:tcBorders>
            <w:shd w:val="clear" w:color="auto" w:fill="auto"/>
            <w:vAlign w:val="center"/>
          </w:tcPr>
          <w:p w:rsidR="007F401A" w:rsidRDefault="007F401A" w:rsidP="00F37303">
            <w:pPr>
              <w:jc w:val="center"/>
            </w:pPr>
            <w:r>
              <w:rPr>
                <w:rFonts w:ascii="Calibri" w:hAnsi="Calibri" w:cs="Calibri"/>
                <w:b/>
                <w:bCs/>
                <w:color w:val="000000"/>
                <w:sz w:val="18"/>
                <w:szCs w:val="18"/>
                <w:lang w:bidi="he-IL"/>
              </w:rPr>
              <w:t> </w:t>
            </w:r>
          </w:p>
        </w:tc>
        <w:tc>
          <w:tcPr>
            <w:tcW w:w="1042"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1,50</w:t>
            </w:r>
          </w:p>
        </w:tc>
        <w:tc>
          <w:tcPr>
            <w:tcW w:w="12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308"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26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5.493</w:t>
            </w:r>
          </w:p>
        </w:tc>
        <w:tc>
          <w:tcPr>
            <w:tcW w:w="121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5.493</w:t>
            </w:r>
          </w:p>
        </w:tc>
      </w:tr>
      <w:tr w:rsidR="007F401A" w:rsidTr="00F37303">
        <w:trPr>
          <w:trHeight w:val="24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24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&gt; 6000 τμ (60% συντ)</w:t>
            </w:r>
          </w:p>
        </w:tc>
        <w:tc>
          <w:tcPr>
            <w:tcW w:w="110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12.960</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30.881</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43.841</w:t>
            </w:r>
          </w:p>
        </w:tc>
        <w:tc>
          <w:tcPr>
            <w:tcW w:w="996" w:type="dxa"/>
            <w:tcBorders>
              <w:right w:val="single" w:sz="4" w:space="0" w:color="000000"/>
            </w:tcBorders>
            <w:shd w:val="clear" w:color="auto" w:fill="auto"/>
            <w:vAlign w:val="center"/>
          </w:tcPr>
          <w:p w:rsidR="007F401A" w:rsidRDefault="007F401A" w:rsidP="00F37303">
            <w:pPr>
              <w:jc w:val="center"/>
            </w:pPr>
            <w:r>
              <w:rPr>
                <w:rFonts w:ascii="Calibri" w:hAnsi="Calibri" w:cs="Calibri"/>
                <w:b/>
                <w:bCs/>
                <w:color w:val="000000"/>
                <w:sz w:val="18"/>
                <w:szCs w:val="18"/>
                <w:lang w:bidi="he-IL"/>
              </w:rPr>
              <w:t> </w:t>
            </w:r>
          </w:p>
        </w:tc>
        <w:tc>
          <w:tcPr>
            <w:tcW w:w="995"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1,30</w:t>
            </w:r>
          </w:p>
        </w:tc>
        <w:tc>
          <w:tcPr>
            <w:tcW w:w="1042"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2,00</w:t>
            </w:r>
          </w:p>
        </w:tc>
        <w:tc>
          <w:tcPr>
            <w:tcW w:w="12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308"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16.848</w:t>
            </w:r>
          </w:p>
        </w:tc>
        <w:tc>
          <w:tcPr>
            <w:tcW w:w="126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61.762</w:t>
            </w:r>
          </w:p>
        </w:tc>
        <w:tc>
          <w:tcPr>
            <w:tcW w:w="121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78.610</w:t>
            </w:r>
          </w:p>
        </w:tc>
      </w:tr>
      <w:tr w:rsidR="007F401A" w:rsidTr="00F37303">
        <w:trPr>
          <w:trHeight w:val="24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24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Φυτώρια</w:t>
            </w:r>
          </w:p>
        </w:tc>
        <w:tc>
          <w:tcPr>
            <w:tcW w:w="110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669</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669</w:t>
            </w:r>
          </w:p>
        </w:tc>
        <w:tc>
          <w:tcPr>
            <w:tcW w:w="996" w:type="dxa"/>
            <w:tcBorders>
              <w:right w:val="single" w:sz="4" w:space="0" w:color="000000"/>
            </w:tcBorders>
            <w:shd w:val="clear" w:color="auto" w:fill="auto"/>
            <w:vAlign w:val="center"/>
          </w:tcPr>
          <w:p w:rsidR="007F401A" w:rsidRDefault="007F401A" w:rsidP="00F37303">
            <w:pPr>
              <w:jc w:val="center"/>
            </w:pPr>
            <w:r>
              <w:rPr>
                <w:rFonts w:ascii="Calibri" w:hAnsi="Calibri" w:cs="Calibri"/>
                <w:b/>
                <w:bCs/>
                <w:color w:val="000000"/>
                <w:sz w:val="18"/>
                <w:szCs w:val="18"/>
                <w:lang w:bidi="he-IL"/>
              </w:rPr>
              <w:t> </w:t>
            </w:r>
          </w:p>
        </w:tc>
        <w:tc>
          <w:tcPr>
            <w:tcW w:w="995" w:type="dxa"/>
            <w:tcBorders>
              <w:right w:val="single" w:sz="4" w:space="0" w:color="000000"/>
            </w:tcBorders>
            <w:shd w:val="clear" w:color="auto" w:fill="auto"/>
            <w:vAlign w:val="center"/>
          </w:tcPr>
          <w:p w:rsidR="007F401A" w:rsidRDefault="007F401A" w:rsidP="00F37303">
            <w:pPr>
              <w:jc w:val="center"/>
            </w:pPr>
            <w:r>
              <w:rPr>
                <w:rFonts w:ascii="Calibri" w:hAnsi="Calibri" w:cs="Calibri"/>
                <w:b/>
                <w:bCs/>
                <w:color w:val="000000"/>
                <w:sz w:val="18"/>
                <w:szCs w:val="18"/>
                <w:lang w:bidi="he-IL"/>
              </w:rPr>
              <w:t> </w:t>
            </w:r>
          </w:p>
        </w:tc>
        <w:tc>
          <w:tcPr>
            <w:tcW w:w="1042"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0,75</w:t>
            </w:r>
          </w:p>
        </w:tc>
        <w:tc>
          <w:tcPr>
            <w:tcW w:w="12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308"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26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502</w:t>
            </w:r>
          </w:p>
        </w:tc>
        <w:tc>
          <w:tcPr>
            <w:tcW w:w="121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502</w:t>
            </w:r>
          </w:p>
        </w:tc>
      </w:tr>
      <w:tr w:rsidR="007F401A" w:rsidTr="00F37303">
        <w:trPr>
          <w:trHeight w:val="283"/>
          <w:jc w:val="center"/>
        </w:trPr>
        <w:tc>
          <w:tcPr>
            <w:tcW w:w="504" w:type="dxa"/>
            <w:tcBorders>
              <w:left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24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r>
              <w:rPr>
                <w:rFonts w:ascii="Calibri" w:hAnsi="Calibri" w:cs="Calibri"/>
                <w:b/>
                <w:bCs/>
                <w:color w:val="000000"/>
                <w:sz w:val="18"/>
                <w:szCs w:val="18"/>
                <w:lang w:bidi="he-IL"/>
              </w:rPr>
              <w:t>Σύνολο Λιβαδειάς</w:t>
            </w:r>
          </w:p>
        </w:tc>
        <w:tc>
          <w:tcPr>
            <w:tcW w:w="110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974.890</w:t>
            </w:r>
          </w:p>
        </w:tc>
        <w:tc>
          <w:tcPr>
            <w:tcW w:w="98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16.431</w:t>
            </w:r>
          </w:p>
        </w:tc>
        <w:tc>
          <w:tcPr>
            <w:tcW w:w="98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291.910</w:t>
            </w:r>
          </w:p>
        </w:tc>
        <w:tc>
          <w:tcPr>
            <w:tcW w:w="12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1.283.231</w:t>
            </w:r>
          </w:p>
        </w:tc>
        <w:tc>
          <w:tcPr>
            <w:tcW w:w="996"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99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1042"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12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1.394.093</w:t>
            </w:r>
          </w:p>
        </w:tc>
        <w:tc>
          <w:tcPr>
            <w:tcW w:w="1308"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20.666</w:t>
            </w:r>
          </w:p>
        </w:tc>
        <w:tc>
          <w:tcPr>
            <w:tcW w:w="1261"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1.054.802</w:t>
            </w:r>
          </w:p>
        </w:tc>
        <w:tc>
          <w:tcPr>
            <w:tcW w:w="1211"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2.469.561</w:t>
            </w:r>
          </w:p>
        </w:tc>
      </w:tr>
      <w:tr w:rsidR="007F401A" w:rsidTr="00F37303">
        <w:trPr>
          <w:trHeight w:val="72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1α</w:t>
            </w:r>
          </w:p>
        </w:tc>
        <w:tc>
          <w:tcPr>
            <w:tcW w:w="2443" w:type="dxa"/>
            <w:tcBorders>
              <w:right w:val="single" w:sz="4" w:space="0" w:color="000000"/>
            </w:tcBorders>
            <w:shd w:val="clear" w:color="auto" w:fill="auto"/>
            <w:vAlign w:val="center"/>
          </w:tcPr>
          <w:p w:rsidR="007F401A" w:rsidRDefault="007F401A" w:rsidP="00F37303">
            <w:r>
              <w:rPr>
                <w:rFonts w:ascii="Calibri" w:hAnsi="Calibri" w:cs="Calibri"/>
                <w:b/>
                <w:bCs/>
                <w:color w:val="000000"/>
                <w:sz w:val="18"/>
                <w:szCs w:val="18"/>
                <w:lang w:bidi="he-IL"/>
              </w:rPr>
              <w:t>Οικισμοί Ανάληψη, Ελικώνας,Τσουκαλάδες &amp; Σ. Σταθμός</w:t>
            </w:r>
          </w:p>
        </w:tc>
        <w:tc>
          <w:tcPr>
            <w:tcW w:w="110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19.702</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5.879</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25.581</w:t>
            </w:r>
          </w:p>
        </w:tc>
        <w:tc>
          <w:tcPr>
            <w:tcW w:w="996"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1,23</w:t>
            </w:r>
          </w:p>
        </w:tc>
        <w:tc>
          <w:tcPr>
            <w:tcW w:w="995"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0,90</w:t>
            </w:r>
          </w:p>
        </w:tc>
        <w:tc>
          <w:tcPr>
            <w:tcW w:w="1042"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1,55</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24.233,46</w:t>
            </w:r>
          </w:p>
        </w:tc>
        <w:tc>
          <w:tcPr>
            <w:tcW w:w="1308"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26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9.112</w:t>
            </w:r>
          </w:p>
        </w:tc>
        <w:tc>
          <w:tcPr>
            <w:tcW w:w="121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33.346</w:t>
            </w:r>
          </w:p>
        </w:tc>
      </w:tr>
      <w:tr w:rsidR="007F401A" w:rsidTr="00F37303">
        <w:trPr>
          <w:trHeight w:val="24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24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Καταστήματα Υγ. Ενδιαφ</w:t>
            </w:r>
          </w:p>
        </w:tc>
        <w:tc>
          <w:tcPr>
            <w:tcW w:w="110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661</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661</w:t>
            </w:r>
          </w:p>
        </w:tc>
        <w:tc>
          <w:tcPr>
            <w:tcW w:w="996" w:type="dxa"/>
            <w:tcBorders>
              <w:right w:val="single" w:sz="4" w:space="0" w:color="000000"/>
            </w:tcBorders>
            <w:shd w:val="clear" w:color="auto" w:fill="auto"/>
            <w:vAlign w:val="center"/>
          </w:tcPr>
          <w:p w:rsidR="007F401A" w:rsidRDefault="007F401A" w:rsidP="00F37303">
            <w:pPr>
              <w:jc w:val="center"/>
            </w:pPr>
            <w:r>
              <w:rPr>
                <w:rFonts w:ascii="Calibri" w:hAnsi="Calibri" w:cs="Calibri"/>
                <w:b/>
                <w:bCs/>
                <w:color w:val="000000"/>
                <w:sz w:val="18"/>
                <w:szCs w:val="18"/>
                <w:lang w:bidi="he-IL"/>
              </w:rPr>
              <w:t> </w:t>
            </w:r>
          </w:p>
        </w:tc>
        <w:tc>
          <w:tcPr>
            <w:tcW w:w="995" w:type="dxa"/>
            <w:tcBorders>
              <w:right w:val="single" w:sz="4" w:space="0" w:color="000000"/>
            </w:tcBorders>
            <w:shd w:val="clear" w:color="auto" w:fill="auto"/>
            <w:vAlign w:val="center"/>
          </w:tcPr>
          <w:p w:rsidR="007F401A" w:rsidRDefault="007F401A" w:rsidP="00F37303">
            <w:pPr>
              <w:jc w:val="center"/>
            </w:pPr>
            <w:r>
              <w:rPr>
                <w:rFonts w:ascii="Calibri" w:hAnsi="Calibri" w:cs="Calibri"/>
                <w:b/>
                <w:bCs/>
                <w:color w:val="000000"/>
                <w:sz w:val="18"/>
                <w:szCs w:val="18"/>
                <w:lang w:bidi="he-IL"/>
              </w:rPr>
              <w:t> </w:t>
            </w:r>
          </w:p>
        </w:tc>
        <w:tc>
          <w:tcPr>
            <w:tcW w:w="1042"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1,75</w:t>
            </w:r>
          </w:p>
        </w:tc>
        <w:tc>
          <w:tcPr>
            <w:tcW w:w="12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308"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26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1.157</w:t>
            </w:r>
          </w:p>
        </w:tc>
        <w:tc>
          <w:tcPr>
            <w:tcW w:w="121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1.157</w:t>
            </w:r>
          </w:p>
        </w:tc>
      </w:tr>
      <w:tr w:rsidR="007F401A" w:rsidTr="00F37303">
        <w:trPr>
          <w:trHeight w:val="48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24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Μη στεγασμένοι χώροι, αποθήκες κλπ</w:t>
            </w:r>
          </w:p>
        </w:tc>
        <w:tc>
          <w:tcPr>
            <w:tcW w:w="110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193</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193</w:t>
            </w:r>
          </w:p>
        </w:tc>
        <w:tc>
          <w:tcPr>
            <w:tcW w:w="996"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995"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1042"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1,00</w:t>
            </w:r>
          </w:p>
        </w:tc>
        <w:tc>
          <w:tcPr>
            <w:tcW w:w="12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308"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26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193</w:t>
            </w:r>
          </w:p>
        </w:tc>
        <w:tc>
          <w:tcPr>
            <w:tcW w:w="121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193</w:t>
            </w:r>
          </w:p>
        </w:tc>
      </w:tr>
      <w:tr w:rsidR="007F401A" w:rsidTr="00F37303">
        <w:trPr>
          <w:trHeight w:val="24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24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&gt; 6000 τμ (60% συντ)</w:t>
            </w:r>
          </w:p>
        </w:tc>
        <w:tc>
          <w:tcPr>
            <w:tcW w:w="110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0</w:t>
            </w:r>
          </w:p>
        </w:tc>
        <w:tc>
          <w:tcPr>
            <w:tcW w:w="996"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995"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1042"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0,90</w:t>
            </w:r>
          </w:p>
        </w:tc>
        <w:tc>
          <w:tcPr>
            <w:tcW w:w="12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308"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26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0</w:t>
            </w:r>
          </w:p>
        </w:tc>
        <w:tc>
          <w:tcPr>
            <w:tcW w:w="121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0</w:t>
            </w:r>
          </w:p>
        </w:tc>
      </w:tr>
      <w:tr w:rsidR="007F401A" w:rsidTr="00F37303">
        <w:trPr>
          <w:trHeight w:val="24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24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Φυτώρια</w:t>
            </w:r>
          </w:p>
        </w:tc>
        <w:tc>
          <w:tcPr>
            <w:tcW w:w="110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320</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320</w:t>
            </w:r>
          </w:p>
        </w:tc>
        <w:tc>
          <w:tcPr>
            <w:tcW w:w="996" w:type="dxa"/>
            <w:tcBorders>
              <w:right w:val="single" w:sz="4" w:space="0" w:color="000000"/>
            </w:tcBorders>
            <w:shd w:val="clear" w:color="auto" w:fill="auto"/>
            <w:vAlign w:val="center"/>
          </w:tcPr>
          <w:p w:rsidR="007F401A" w:rsidRDefault="007F401A" w:rsidP="00F37303">
            <w:pPr>
              <w:jc w:val="center"/>
            </w:pPr>
            <w:r>
              <w:rPr>
                <w:rFonts w:ascii="Calibri" w:hAnsi="Calibri" w:cs="Calibri"/>
                <w:b/>
                <w:bCs/>
                <w:color w:val="000000"/>
                <w:sz w:val="18"/>
                <w:szCs w:val="18"/>
                <w:lang w:bidi="he-IL"/>
              </w:rPr>
              <w:t> </w:t>
            </w:r>
          </w:p>
        </w:tc>
        <w:tc>
          <w:tcPr>
            <w:tcW w:w="995" w:type="dxa"/>
            <w:tcBorders>
              <w:right w:val="single" w:sz="4" w:space="0" w:color="000000"/>
            </w:tcBorders>
            <w:shd w:val="clear" w:color="auto" w:fill="auto"/>
            <w:vAlign w:val="center"/>
          </w:tcPr>
          <w:p w:rsidR="007F401A" w:rsidRDefault="007F401A" w:rsidP="00F37303">
            <w:pPr>
              <w:jc w:val="center"/>
            </w:pPr>
            <w:r>
              <w:rPr>
                <w:rFonts w:ascii="Calibri" w:hAnsi="Calibri" w:cs="Calibri"/>
                <w:b/>
                <w:bCs/>
                <w:color w:val="000000"/>
                <w:sz w:val="18"/>
                <w:szCs w:val="18"/>
                <w:lang w:bidi="he-IL"/>
              </w:rPr>
              <w:t> </w:t>
            </w:r>
          </w:p>
        </w:tc>
        <w:tc>
          <w:tcPr>
            <w:tcW w:w="1042"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0,75</w:t>
            </w:r>
          </w:p>
        </w:tc>
        <w:tc>
          <w:tcPr>
            <w:tcW w:w="12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308"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26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240</w:t>
            </w:r>
          </w:p>
        </w:tc>
        <w:tc>
          <w:tcPr>
            <w:tcW w:w="121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240</w:t>
            </w:r>
          </w:p>
        </w:tc>
      </w:tr>
      <w:tr w:rsidR="007F401A" w:rsidTr="00F37303">
        <w:trPr>
          <w:trHeight w:val="30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24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r>
              <w:rPr>
                <w:rFonts w:ascii="Calibri" w:hAnsi="Calibri" w:cs="Calibri"/>
                <w:b/>
                <w:bCs/>
                <w:color w:val="000000"/>
                <w:sz w:val="18"/>
                <w:szCs w:val="18"/>
                <w:lang w:bidi="he-IL"/>
              </w:rPr>
              <w:t>Σύνολο Οικισμ. Λιβαδειάς</w:t>
            </w:r>
          </w:p>
        </w:tc>
        <w:tc>
          <w:tcPr>
            <w:tcW w:w="110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19.702</w:t>
            </w:r>
          </w:p>
        </w:tc>
        <w:tc>
          <w:tcPr>
            <w:tcW w:w="98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0</w:t>
            </w:r>
          </w:p>
        </w:tc>
        <w:tc>
          <w:tcPr>
            <w:tcW w:w="98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7.053</w:t>
            </w:r>
          </w:p>
        </w:tc>
        <w:tc>
          <w:tcPr>
            <w:tcW w:w="12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26.755</w:t>
            </w:r>
          </w:p>
        </w:tc>
        <w:tc>
          <w:tcPr>
            <w:tcW w:w="996"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99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1042"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12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24.233</w:t>
            </w:r>
          </w:p>
        </w:tc>
        <w:tc>
          <w:tcPr>
            <w:tcW w:w="1308"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0</w:t>
            </w:r>
          </w:p>
        </w:tc>
        <w:tc>
          <w:tcPr>
            <w:tcW w:w="1261"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10.702</w:t>
            </w:r>
          </w:p>
        </w:tc>
        <w:tc>
          <w:tcPr>
            <w:tcW w:w="1211"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34.936</w:t>
            </w:r>
          </w:p>
        </w:tc>
      </w:tr>
      <w:tr w:rsidR="007F401A" w:rsidTr="00F37303">
        <w:trPr>
          <w:trHeight w:val="33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color w:val="000000"/>
                <w:sz w:val="18"/>
                <w:szCs w:val="18"/>
                <w:lang w:bidi="he-IL"/>
              </w:rPr>
              <w:t> </w:t>
            </w:r>
          </w:p>
        </w:tc>
        <w:tc>
          <w:tcPr>
            <w:tcW w:w="2443" w:type="dxa"/>
            <w:tcBorders>
              <w:bottom w:val="single" w:sz="4" w:space="0" w:color="000000"/>
              <w:right w:val="single" w:sz="4" w:space="0" w:color="000000"/>
            </w:tcBorders>
            <w:shd w:val="clear" w:color="auto" w:fill="F2F2F2"/>
            <w:vAlign w:val="center"/>
          </w:tcPr>
          <w:p w:rsidR="007F401A" w:rsidRDefault="007F401A" w:rsidP="00F37303">
            <w:r>
              <w:rPr>
                <w:rFonts w:ascii="Calibri" w:hAnsi="Calibri" w:cs="Calibri"/>
                <w:b/>
                <w:bCs/>
                <w:color w:val="000000"/>
                <w:sz w:val="18"/>
                <w:szCs w:val="18"/>
                <w:lang w:bidi="he-IL"/>
              </w:rPr>
              <w:t>Σύνολο Δ.Κ. Λιβαδειάς</w:t>
            </w:r>
          </w:p>
        </w:tc>
        <w:tc>
          <w:tcPr>
            <w:tcW w:w="1103" w:type="dxa"/>
            <w:tcBorders>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994.592</w:t>
            </w:r>
          </w:p>
        </w:tc>
        <w:tc>
          <w:tcPr>
            <w:tcW w:w="985" w:type="dxa"/>
            <w:tcBorders>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16.431</w:t>
            </w:r>
          </w:p>
        </w:tc>
        <w:tc>
          <w:tcPr>
            <w:tcW w:w="985" w:type="dxa"/>
            <w:tcBorders>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298.963</w:t>
            </w:r>
          </w:p>
        </w:tc>
        <w:tc>
          <w:tcPr>
            <w:tcW w:w="1243" w:type="dxa"/>
            <w:tcBorders>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1.309.986</w:t>
            </w:r>
          </w:p>
        </w:tc>
        <w:tc>
          <w:tcPr>
            <w:tcW w:w="996" w:type="dxa"/>
            <w:tcBorders>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995" w:type="dxa"/>
            <w:tcBorders>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1042" w:type="dxa"/>
            <w:tcBorders>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1243" w:type="dxa"/>
            <w:tcBorders>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1.418.326</w:t>
            </w:r>
          </w:p>
        </w:tc>
        <w:tc>
          <w:tcPr>
            <w:tcW w:w="1308" w:type="dxa"/>
            <w:tcBorders>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20.666</w:t>
            </w:r>
          </w:p>
        </w:tc>
        <w:tc>
          <w:tcPr>
            <w:tcW w:w="1261" w:type="dxa"/>
            <w:tcBorders>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1.065.505</w:t>
            </w:r>
          </w:p>
        </w:tc>
        <w:tc>
          <w:tcPr>
            <w:tcW w:w="1211" w:type="dxa"/>
            <w:tcBorders>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2.504.497</w:t>
            </w:r>
          </w:p>
        </w:tc>
      </w:tr>
      <w:tr w:rsidR="007F401A" w:rsidTr="00F37303">
        <w:trPr>
          <w:trHeight w:val="24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2</w:t>
            </w:r>
          </w:p>
        </w:tc>
        <w:tc>
          <w:tcPr>
            <w:tcW w:w="24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ΚΟΙΝ. ΛΑΦΥΣΤΙΟΥ</w:t>
            </w:r>
          </w:p>
        </w:tc>
        <w:tc>
          <w:tcPr>
            <w:tcW w:w="110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19.338</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4.443</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23.781</w:t>
            </w:r>
          </w:p>
        </w:tc>
        <w:tc>
          <w:tcPr>
            <w:tcW w:w="996"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1,23</w:t>
            </w:r>
          </w:p>
        </w:tc>
        <w:tc>
          <w:tcPr>
            <w:tcW w:w="995"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1042"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1,55</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23.786</w:t>
            </w:r>
          </w:p>
        </w:tc>
        <w:tc>
          <w:tcPr>
            <w:tcW w:w="1308"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26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6.887</w:t>
            </w:r>
          </w:p>
        </w:tc>
        <w:tc>
          <w:tcPr>
            <w:tcW w:w="121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30.672</w:t>
            </w:r>
          </w:p>
        </w:tc>
      </w:tr>
      <w:tr w:rsidR="007F401A" w:rsidTr="00F37303">
        <w:trPr>
          <w:trHeight w:val="24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24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Καταστήματα Υγ. Ενδιαφ</w:t>
            </w:r>
          </w:p>
        </w:tc>
        <w:tc>
          <w:tcPr>
            <w:tcW w:w="1103" w:type="dxa"/>
            <w:tcBorders>
              <w:right w:val="single" w:sz="4" w:space="0" w:color="000000"/>
            </w:tcBorders>
            <w:shd w:val="clear" w:color="auto" w:fill="auto"/>
            <w:vAlign w:val="center"/>
          </w:tcPr>
          <w:p w:rsidR="007F401A" w:rsidRDefault="007F401A" w:rsidP="00F37303">
            <w:pPr>
              <w:jc w:val="right"/>
            </w:pPr>
            <w:r>
              <w:rPr>
                <w:rFonts w:ascii="Calibri" w:hAnsi="Calibri" w:cs="Calibri"/>
                <w:b/>
                <w:bCs/>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b/>
                <w:bCs/>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210</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210</w:t>
            </w:r>
          </w:p>
        </w:tc>
        <w:tc>
          <w:tcPr>
            <w:tcW w:w="996" w:type="dxa"/>
            <w:tcBorders>
              <w:right w:val="single" w:sz="4" w:space="0" w:color="000000"/>
            </w:tcBorders>
            <w:shd w:val="clear" w:color="auto" w:fill="auto"/>
            <w:vAlign w:val="center"/>
          </w:tcPr>
          <w:p w:rsidR="007F401A" w:rsidRDefault="007F401A" w:rsidP="00F37303">
            <w:pPr>
              <w:jc w:val="center"/>
            </w:pPr>
            <w:r>
              <w:rPr>
                <w:rFonts w:ascii="Calibri" w:hAnsi="Calibri" w:cs="Calibri"/>
                <w:b/>
                <w:bCs/>
                <w:color w:val="000000"/>
                <w:sz w:val="18"/>
                <w:szCs w:val="18"/>
                <w:lang w:bidi="he-IL"/>
              </w:rPr>
              <w:t> </w:t>
            </w:r>
          </w:p>
        </w:tc>
        <w:tc>
          <w:tcPr>
            <w:tcW w:w="995" w:type="dxa"/>
            <w:tcBorders>
              <w:right w:val="single" w:sz="4" w:space="0" w:color="000000"/>
            </w:tcBorders>
            <w:shd w:val="clear" w:color="auto" w:fill="auto"/>
            <w:vAlign w:val="center"/>
          </w:tcPr>
          <w:p w:rsidR="007F401A" w:rsidRDefault="007F401A" w:rsidP="00F37303">
            <w:pPr>
              <w:jc w:val="center"/>
            </w:pPr>
            <w:r>
              <w:rPr>
                <w:rFonts w:ascii="Calibri" w:hAnsi="Calibri" w:cs="Calibri"/>
                <w:b/>
                <w:bCs/>
                <w:color w:val="000000"/>
                <w:sz w:val="18"/>
                <w:szCs w:val="18"/>
                <w:lang w:bidi="he-IL"/>
              </w:rPr>
              <w:t> </w:t>
            </w:r>
          </w:p>
        </w:tc>
        <w:tc>
          <w:tcPr>
            <w:tcW w:w="1042"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1,75</w:t>
            </w:r>
          </w:p>
        </w:tc>
        <w:tc>
          <w:tcPr>
            <w:tcW w:w="12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308"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26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368</w:t>
            </w:r>
          </w:p>
        </w:tc>
        <w:tc>
          <w:tcPr>
            <w:tcW w:w="121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368</w:t>
            </w:r>
          </w:p>
        </w:tc>
      </w:tr>
      <w:tr w:rsidR="007F401A" w:rsidTr="00F37303">
        <w:trPr>
          <w:trHeight w:val="48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24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Μη στεγασμένοι χώροι, αποθήκες κλπ</w:t>
            </w:r>
          </w:p>
        </w:tc>
        <w:tc>
          <w:tcPr>
            <w:tcW w:w="1103" w:type="dxa"/>
            <w:tcBorders>
              <w:right w:val="single" w:sz="4" w:space="0" w:color="000000"/>
            </w:tcBorders>
            <w:shd w:val="clear" w:color="auto" w:fill="auto"/>
            <w:vAlign w:val="center"/>
          </w:tcPr>
          <w:p w:rsidR="007F401A" w:rsidRDefault="007F401A" w:rsidP="00F37303">
            <w:pPr>
              <w:jc w:val="right"/>
            </w:pPr>
            <w:r>
              <w:rPr>
                <w:rFonts w:ascii="Calibri" w:hAnsi="Calibri" w:cs="Calibri"/>
                <w:b/>
                <w:bCs/>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b/>
                <w:bCs/>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400</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400</w:t>
            </w:r>
          </w:p>
        </w:tc>
        <w:tc>
          <w:tcPr>
            <w:tcW w:w="996" w:type="dxa"/>
            <w:tcBorders>
              <w:right w:val="single" w:sz="4" w:space="0" w:color="000000"/>
            </w:tcBorders>
            <w:shd w:val="clear" w:color="auto" w:fill="auto"/>
            <w:vAlign w:val="center"/>
          </w:tcPr>
          <w:p w:rsidR="007F401A" w:rsidRDefault="007F401A" w:rsidP="00F37303">
            <w:pPr>
              <w:jc w:val="center"/>
            </w:pPr>
            <w:r>
              <w:rPr>
                <w:rFonts w:ascii="Calibri" w:hAnsi="Calibri" w:cs="Calibri"/>
                <w:b/>
                <w:bCs/>
                <w:color w:val="000000"/>
                <w:sz w:val="18"/>
                <w:szCs w:val="18"/>
                <w:lang w:bidi="he-IL"/>
              </w:rPr>
              <w:t> </w:t>
            </w:r>
          </w:p>
        </w:tc>
        <w:tc>
          <w:tcPr>
            <w:tcW w:w="995" w:type="dxa"/>
            <w:tcBorders>
              <w:right w:val="single" w:sz="4" w:space="0" w:color="000000"/>
            </w:tcBorders>
            <w:shd w:val="clear" w:color="auto" w:fill="auto"/>
            <w:vAlign w:val="center"/>
          </w:tcPr>
          <w:p w:rsidR="007F401A" w:rsidRDefault="007F401A" w:rsidP="00F37303">
            <w:pPr>
              <w:jc w:val="center"/>
            </w:pPr>
            <w:r>
              <w:rPr>
                <w:rFonts w:ascii="Calibri" w:hAnsi="Calibri" w:cs="Calibri"/>
                <w:b/>
                <w:bCs/>
                <w:color w:val="000000"/>
                <w:sz w:val="18"/>
                <w:szCs w:val="18"/>
                <w:lang w:bidi="he-IL"/>
              </w:rPr>
              <w:t> </w:t>
            </w:r>
          </w:p>
        </w:tc>
        <w:tc>
          <w:tcPr>
            <w:tcW w:w="1042"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1,00</w:t>
            </w:r>
          </w:p>
        </w:tc>
        <w:tc>
          <w:tcPr>
            <w:tcW w:w="12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308"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26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400</w:t>
            </w:r>
          </w:p>
        </w:tc>
        <w:tc>
          <w:tcPr>
            <w:tcW w:w="121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400</w:t>
            </w:r>
          </w:p>
        </w:tc>
      </w:tr>
      <w:tr w:rsidR="007F401A" w:rsidTr="00F37303">
        <w:trPr>
          <w:trHeight w:val="24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24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r>
              <w:rPr>
                <w:rFonts w:ascii="Calibri" w:hAnsi="Calibri" w:cs="Calibri"/>
                <w:b/>
                <w:bCs/>
                <w:color w:val="000000"/>
                <w:sz w:val="18"/>
                <w:szCs w:val="18"/>
                <w:lang w:bidi="he-IL"/>
              </w:rPr>
              <w:t>Σύνολο Τ.Κ. Λαφυστίου</w:t>
            </w:r>
          </w:p>
        </w:tc>
        <w:tc>
          <w:tcPr>
            <w:tcW w:w="110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19.338</w:t>
            </w:r>
          </w:p>
        </w:tc>
        <w:tc>
          <w:tcPr>
            <w:tcW w:w="98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 </w:t>
            </w:r>
          </w:p>
        </w:tc>
        <w:tc>
          <w:tcPr>
            <w:tcW w:w="98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5.053</w:t>
            </w:r>
          </w:p>
        </w:tc>
        <w:tc>
          <w:tcPr>
            <w:tcW w:w="12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24.391</w:t>
            </w:r>
          </w:p>
        </w:tc>
        <w:tc>
          <w:tcPr>
            <w:tcW w:w="996"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99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1042"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12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23.786</w:t>
            </w:r>
          </w:p>
        </w:tc>
        <w:tc>
          <w:tcPr>
            <w:tcW w:w="1308"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 </w:t>
            </w:r>
          </w:p>
        </w:tc>
        <w:tc>
          <w:tcPr>
            <w:tcW w:w="1261"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7.654</w:t>
            </w:r>
          </w:p>
        </w:tc>
        <w:tc>
          <w:tcPr>
            <w:tcW w:w="1211"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31.440</w:t>
            </w:r>
          </w:p>
        </w:tc>
      </w:tr>
      <w:tr w:rsidR="007F401A" w:rsidTr="00F37303">
        <w:trPr>
          <w:trHeight w:val="30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3</w:t>
            </w:r>
          </w:p>
        </w:tc>
        <w:tc>
          <w:tcPr>
            <w:tcW w:w="24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ΚΟΙΝ. ΡΩΜΕΪΚΟΥ</w:t>
            </w:r>
          </w:p>
        </w:tc>
        <w:tc>
          <w:tcPr>
            <w:tcW w:w="110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9.519</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5.452</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14.971</w:t>
            </w:r>
          </w:p>
        </w:tc>
        <w:tc>
          <w:tcPr>
            <w:tcW w:w="996"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1,23</w:t>
            </w:r>
          </w:p>
        </w:tc>
        <w:tc>
          <w:tcPr>
            <w:tcW w:w="995"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1042"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1,55</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11.708</w:t>
            </w:r>
          </w:p>
        </w:tc>
        <w:tc>
          <w:tcPr>
            <w:tcW w:w="1308"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26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8.451</w:t>
            </w:r>
          </w:p>
        </w:tc>
        <w:tc>
          <w:tcPr>
            <w:tcW w:w="121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20.159</w:t>
            </w:r>
          </w:p>
        </w:tc>
      </w:tr>
      <w:tr w:rsidR="007F401A" w:rsidTr="00F37303">
        <w:trPr>
          <w:trHeight w:val="30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24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&gt; 6000 τμ (60% συντ)</w:t>
            </w:r>
          </w:p>
        </w:tc>
        <w:tc>
          <w:tcPr>
            <w:tcW w:w="110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6.944</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6.944</w:t>
            </w:r>
          </w:p>
        </w:tc>
        <w:tc>
          <w:tcPr>
            <w:tcW w:w="996"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995"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1042"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0,90</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0</w:t>
            </w:r>
          </w:p>
        </w:tc>
        <w:tc>
          <w:tcPr>
            <w:tcW w:w="1308"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26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6.250</w:t>
            </w:r>
          </w:p>
        </w:tc>
        <w:tc>
          <w:tcPr>
            <w:tcW w:w="121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6.250</w:t>
            </w:r>
          </w:p>
        </w:tc>
      </w:tr>
      <w:tr w:rsidR="007F401A" w:rsidTr="00F37303">
        <w:trPr>
          <w:trHeight w:val="27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color w:val="000000"/>
                <w:sz w:val="18"/>
                <w:szCs w:val="18"/>
                <w:lang w:bidi="he-IL"/>
              </w:rPr>
              <w:t> </w:t>
            </w:r>
          </w:p>
        </w:tc>
        <w:tc>
          <w:tcPr>
            <w:tcW w:w="24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r>
              <w:rPr>
                <w:rFonts w:ascii="Calibri" w:hAnsi="Calibri" w:cs="Calibri"/>
                <w:b/>
                <w:bCs/>
                <w:color w:val="000000"/>
                <w:sz w:val="18"/>
                <w:szCs w:val="18"/>
                <w:lang w:bidi="he-IL"/>
              </w:rPr>
              <w:t>Σύνολο Τ.Κ. Ρωμαίικου</w:t>
            </w:r>
          </w:p>
        </w:tc>
        <w:tc>
          <w:tcPr>
            <w:tcW w:w="110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9.519</w:t>
            </w:r>
          </w:p>
        </w:tc>
        <w:tc>
          <w:tcPr>
            <w:tcW w:w="98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0</w:t>
            </w:r>
          </w:p>
        </w:tc>
        <w:tc>
          <w:tcPr>
            <w:tcW w:w="98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12.396</w:t>
            </w:r>
          </w:p>
        </w:tc>
        <w:tc>
          <w:tcPr>
            <w:tcW w:w="12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21.915</w:t>
            </w:r>
          </w:p>
        </w:tc>
        <w:tc>
          <w:tcPr>
            <w:tcW w:w="996"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99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1042"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12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11.708</w:t>
            </w:r>
          </w:p>
        </w:tc>
        <w:tc>
          <w:tcPr>
            <w:tcW w:w="1308"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0</w:t>
            </w:r>
          </w:p>
        </w:tc>
        <w:tc>
          <w:tcPr>
            <w:tcW w:w="1261"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14.700</w:t>
            </w:r>
          </w:p>
        </w:tc>
        <w:tc>
          <w:tcPr>
            <w:tcW w:w="1211"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26.409</w:t>
            </w:r>
          </w:p>
        </w:tc>
      </w:tr>
      <w:tr w:rsidR="007F401A" w:rsidTr="00F37303">
        <w:trPr>
          <w:trHeight w:val="350"/>
          <w:jc w:val="center"/>
        </w:trPr>
        <w:tc>
          <w:tcPr>
            <w:tcW w:w="504" w:type="dxa"/>
            <w:tcBorders>
              <w:left w:val="single" w:sz="4" w:space="0" w:color="000000"/>
              <w:bottom w:val="single" w:sz="4" w:space="0" w:color="000000"/>
              <w:right w:val="single" w:sz="4" w:space="0" w:color="000000"/>
            </w:tcBorders>
            <w:shd w:val="clear" w:color="auto" w:fill="FFFF00"/>
            <w:vAlign w:val="center"/>
          </w:tcPr>
          <w:p w:rsidR="007F401A" w:rsidRDefault="007F401A" w:rsidP="00F37303">
            <w:pPr>
              <w:jc w:val="center"/>
            </w:pPr>
            <w:r>
              <w:rPr>
                <w:rFonts w:ascii="Calibri" w:hAnsi="Calibri" w:cs="Calibri"/>
                <w:b/>
                <w:bCs/>
                <w:color w:val="000000"/>
                <w:sz w:val="18"/>
                <w:szCs w:val="18"/>
                <w:lang w:bidi="he-IL"/>
              </w:rPr>
              <w:t> </w:t>
            </w:r>
          </w:p>
        </w:tc>
        <w:tc>
          <w:tcPr>
            <w:tcW w:w="2443" w:type="dxa"/>
            <w:tcBorders>
              <w:bottom w:val="single" w:sz="4" w:space="0" w:color="000000"/>
              <w:right w:val="single" w:sz="4" w:space="0" w:color="000000"/>
            </w:tcBorders>
            <w:shd w:val="clear" w:color="auto" w:fill="FFFF00"/>
            <w:vAlign w:val="center"/>
          </w:tcPr>
          <w:p w:rsidR="007F401A" w:rsidRDefault="007F401A" w:rsidP="00F37303">
            <w:r>
              <w:rPr>
                <w:rFonts w:ascii="Calibri" w:hAnsi="Calibri" w:cs="Calibri"/>
                <w:b/>
                <w:bCs/>
                <w:color w:val="000000"/>
                <w:sz w:val="18"/>
                <w:szCs w:val="18"/>
                <w:lang w:bidi="he-IL"/>
              </w:rPr>
              <w:t>Σύνολο Δ.Ε. Λιβαδειάς</w:t>
            </w:r>
          </w:p>
        </w:tc>
        <w:tc>
          <w:tcPr>
            <w:tcW w:w="1103" w:type="dxa"/>
            <w:tcBorders>
              <w:bottom w:val="single" w:sz="4" w:space="0" w:color="000000"/>
              <w:right w:val="single" w:sz="4" w:space="0" w:color="000000"/>
            </w:tcBorders>
            <w:shd w:val="clear" w:color="auto" w:fill="FFFF00"/>
            <w:vAlign w:val="center"/>
          </w:tcPr>
          <w:p w:rsidR="007F401A" w:rsidRDefault="007F401A" w:rsidP="00F37303">
            <w:pPr>
              <w:jc w:val="right"/>
            </w:pPr>
            <w:r>
              <w:rPr>
                <w:rFonts w:ascii="Calibri" w:hAnsi="Calibri" w:cs="Calibri"/>
                <w:b/>
                <w:bCs/>
                <w:color w:val="000000"/>
                <w:sz w:val="18"/>
                <w:szCs w:val="18"/>
                <w:lang w:bidi="he-IL"/>
              </w:rPr>
              <w:t>1.023.449</w:t>
            </w:r>
          </w:p>
        </w:tc>
        <w:tc>
          <w:tcPr>
            <w:tcW w:w="985" w:type="dxa"/>
            <w:tcBorders>
              <w:bottom w:val="single" w:sz="4" w:space="0" w:color="000000"/>
              <w:right w:val="single" w:sz="4" w:space="0" w:color="000000"/>
            </w:tcBorders>
            <w:shd w:val="clear" w:color="auto" w:fill="FFFF00"/>
            <w:vAlign w:val="center"/>
          </w:tcPr>
          <w:p w:rsidR="007F401A" w:rsidRDefault="007F401A" w:rsidP="00F37303">
            <w:pPr>
              <w:jc w:val="right"/>
            </w:pPr>
            <w:r>
              <w:rPr>
                <w:rFonts w:ascii="Calibri" w:hAnsi="Calibri" w:cs="Calibri"/>
                <w:b/>
                <w:bCs/>
                <w:color w:val="000000"/>
                <w:sz w:val="18"/>
                <w:szCs w:val="18"/>
                <w:lang w:bidi="he-IL"/>
              </w:rPr>
              <w:t>16.431</w:t>
            </w:r>
          </w:p>
        </w:tc>
        <w:tc>
          <w:tcPr>
            <w:tcW w:w="985" w:type="dxa"/>
            <w:tcBorders>
              <w:bottom w:val="single" w:sz="4" w:space="0" w:color="000000"/>
              <w:right w:val="single" w:sz="4" w:space="0" w:color="000000"/>
            </w:tcBorders>
            <w:shd w:val="clear" w:color="auto" w:fill="FFFF00"/>
            <w:vAlign w:val="center"/>
          </w:tcPr>
          <w:p w:rsidR="007F401A" w:rsidRDefault="007F401A" w:rsidP="00F37303">
            <w:pPr>
              <w:jc w:val="right"/>
            </w:pPr>
            <w:r>
              <w:rPr>
                <w:rFonts w:ascii="Calibri" w:hAnsi="Calibri" w:cs="Calibri"/>
                <w:b/>
                <w:bCs/>
                <w:color w:val="000000"/>
                <w:sz w:val="18"/>
                <w:szCs w:val="18"/>
                <w:lang w:bidi="he-IL"/>
              </w:rPr>
              <w:t>316.412</w:t>
            </w:r>
          </w:p>
        </w:tc>
        <w:tc>
          <w:tcPr>
            <w:tcW w:w="1243" w:type="dxa"/>
            <w:tcBorders>
              <w:bottom w:val="single" w:sz="4" w:space="0" w:color="000000"/>
              <w:right w:val="single" w:sz="4" w:space="0" w:color="000000"/>
            </w:tcBorders>
            <w:shd w:val="clear" w:color="auto" w:fill="FFFF00"/>
            <w:vAlign w:val="center"/>
          </w:tcPr>
          <w:p w:rsidR="007F401A" w:rsidRDefault="007F401A" w:rsidP="00F37303">
            <w:pPr>
              <w:jc w:val="right"/>
            </w:pPr>
            <w:r>
              <w:rPr>
                <w:rFonts w:ascii="Calibri" w:hAnsi="Calibri" w:cs="Calibri"/>
                <w:b/>
                <w:bCs/>
                <w:color w:val="000000"/>
                <w:sz w:val="18"/>
                <w:szCs w:val="18"/>
                <w:lang w:bidi="he-IL"/>
              </w:rPr>
              <w:t>1.356.292</w:t>
            </w:r>
          </w:p>
        </w:tc>
        <w:tc>
          <w:tcPr>
            <w:tcW w:w="996" w:type="dxa"/>
            <w:tcBorders>
              <w:bottom w:val="single" w:sz="4" w:space="0" w:color="000000"/>
              <w:right w:val="single" w:sz="4" w:space="0" w:color="000000"/>
            </w:tcBorders>
            <w:shd w:val="clear" w:color="auto" w:fill="FFFF00"/>
            <w:vAlign w:val="center"/>
          </w:tcPr>
          <w:p w:rsidR="007F401A" w:rsidRDefault="007F401A" w:rsidP="00F37303">
            <w:pPr>
              <w:jc w:val="center"/>
            </w:pPr>
            <w:r>
              <w:rPr>
                <w:rFonts w:ascii="Calibri" w:hAnsi="Calibri" w:cs="Calibri"/>
                <w:b/>
                <w:bCs/>
                <w:color w:val="000000"/>
                <w:sz w:val="18"/>
                <w:szCs w:val="18"/>
                <w:lang w:bidi="he-IL"/>
              </w:rPr>
              <w:t> </w:t>
            </w:r>
          </w:p>
        </w:tc>
        <w:tc>
          <w:tcPr>
            <w:tcW w:w="995" w:type="dxa"/>
            <w:tcBorders>
              <w:bottom w:val="single" w:sz="4" w:space="0" w:color="000000"/>
              <w:right w:val="single" w:sz="4" w:space="0" w:color="000000"/>
            </w:tcBorders>
            <w:shd w:val="clear" w:color="auto" w:fill="FFFF00"/>
            <w:vAlign w:val="center"/>
          </w:tcPr>
          <w:p w:rsidR="007F401A" w:rsidRDefault="007F401A" w:rsidP="00F37303">
            <w:pPr>
              <w:jc w:val="center"/>
            </w:pPr>
            <w:r>
              <w:rPr>
                <w:rFonts w:ascii="Calibri" w:hAnsi="Calibri" w:cs="Calibri"/>
                <w:b/>
                <w:bCs/>
                <w:color w:val="000000"/>
                <w:sz w:val="18"/>
                <w:szCs w:val="18"/>
                <w:lang w:bidi="he-IL"/>
              </w:rPr>
              <w:t> </w:t>
            </w:r>
          </w:p>
        </w:tc>
        <w:tc>
          <w:tcPr>
            <w:tcW w:w="1042" w:type="dxa"/>
            <w:tcBorders>
              <w:bottom w:val="single" w:sz="4" w:space="0" w:color="000000"/>
              <w:right w:val="single" w:sz="4" w:space="0" w:color="000000"/>
            </w:tcBorders>
            <w:shd w:val="clear" w:color="auto" w:fill="FFFF00"/>
            <w:vAlign w:val="center"/>
          </w:tcPr>
          <w:p w:rsidR="007F401A" w:rsidRDefault="007F401A" w:rsidP="00F37303">
            <w:pPr>
              <w:jc w:val="center"/>
            </w:pPr>
            <w:r>
              <w:rPr>
                <w:rFonts w:ascii="Calibri" w:hAnsi="Calibri" w:cs="Calibri"/>
                <w:b/>
                <w:bCs/>
                <w:color w:val="000000"/>
                <w:sz w:val="18"/>
                <w:szCs w:val="18"/>
                <w:lang w:bidi="he-IL"/>
              </w:rPr>
              <w:t> </w:t>
            </w:r>
          </w:p>
        </w:tc>
        <w:tc>
          <w:tcPr>
            <w:tcW w:w="1243" w:type="dxa"/>
            <w:tcBorders>
              <w:bottom w:val="single" w:sz="4" w:space="0" w:color="000000"/>
              <w:right w:val="single" w:sz="4" w:space="0" w:color="000000"/>
            </w:tcBorders>
            <w:shd w:val="clear" w:color="auto" w:fill="FFFF00"/>
            <w:vAlign w:val="center"/>
          </w:tcPr>
          <w:p w:rsidR="007F401A" w:rsidRDefault="007F401A" w:rsidP="00F37303">
            <w:pPr>
              <w:jc w:val="right"/>
            </w:pPr>
            <w:r>
              <w:rPr>
                <w:rFonts w:ascii="Calibri" w:hAnsi="Calibri" w:cs="Calibri"/>
                <w:b/>
                <w:bCs/>
                <w:color w:val="000000"/>
                <w:sz w:val="18"/>
                <w:szCs w:val="18"/>
                <w:lang w:bidi="he-IL"/>
              </w:rPr>
              <w:t>1.453.820</w:t>
            </w:r>
          </w:p>
        </w:tc>
        <w:tc>
          <w:tcPr>
            <w:tcW w:w="1308" w:type="dxa"/>
            <w:tcBorders>
              <w:bottom w:val="single" w:sz="4" w:space="0" w:color="000000"/>
              <w:right w:val="single" w:sz="4" w:space="0" w:color="000000"/>
            </w:tcBorders>
            <w:shd w:val="clear" w:color="auto" w:fill="FFFF00"/>
            <w:vAlign w:val="center"/>
          </w:tcPr>
          <w:p w:rsidR="007F401A" w:rsidRDefault="007F401A" w:rsidP="00F37303">
            <w:pPr>
              <w:jc w:val="right"/>
            </w:pPr>
            <w:r>
              <w:rPr>
                <w:rFonts w:ascii="Calibri" w:hAnsi="Calibri" w:cs="Calibri"/>
                <w:b/>
                <w:bCs/>
                <w:color w:val="000000"/>
                <w:sz w:val="18"/>
                <w:szCs w:val="18"/>
                <w:lang w:bidi="he-IL"/>
              </w:rPr>
              <w:t>20.666</w:t>
            </w:r>
          </w:p>
        </w:tc>
        <w:tc>
          <w:tcPr>
            <w:tcW w:w="1261" w:type="dxa"/>
            <w:tcBorders>
              <w:bottom w:val="single" w:sz="4" w:space="0" w:color="000000"/>
              <w:right w:val="single" w:sz="4" w:space="0" w:color="000000"/>
            </w:tcBorders>
            <w:shd w:val="clear" w:color="auto" w:fill="FFFF00"/>
            <w:vAlign w:val="center"/>
          </w:tcPr>
          <w:p w:rsidR="007F401A" w:rsidRDefault="007F401A" w:rsidP="00F37303">
            <w:pPr>
              <w:jc w:val="right"/>
            </w:pPr>
            <w:r>
              <w:rPr>
                <w:rFonts w:ascii="Calibri" w:hAnsi="Calibri" w:cs="Calibri"/>
                <w:b/>
                <w:bCs/>
                <w:color w:val="000000"/>
                <w:sz w:val="18"/>
                <w:szCs w:val="18"/>
                <w:lang w:bidi="he-IL"/>
              </w:rPr>
              <w:t>1.087.859</w:t>
            </w:r>
          </w:p>
        </w:tc>
        <w:tc>
          <w:tcPr>
            <w:tcW w:w="1211" w:type="dxa"/>
            <w:tcBorders>
              <w:bottom w:val="single" w:sz="4" w:space="0" w:color="000000"/>
              <w:right w:val="single" w:sz="4" w:space="0" w:color="000000"/>
            </w:tcBorders>
            <w:shd w:val="clear" w:color="auto" w:fill="FFFF00"/>
            <w:vAlign w:val="center"/>
          </w:tcPr>
          <w:p w:rsidR="007F401A" w:rsidRDefault="007F401A" w:rsidP="00F37303">
            <w:pPr>
              <w:jc w:val="right"/>
            </w:pPr>
            <w:r>
              <w:rPr>
                <w:rFonts w:ascii="Calibri" w:hAnsi="Calibri" w:cs="Calibri"/>
                <w:b/>
                <w:bCs/>
                <w:color w:val="000000"/>
                <w:sz w:val="18"/>
                <w:szCs w:val="18"/>
                <w:lang w:bidi="he-IL"/>
              </w:rPr>
              <w:t>2.562.345</w:t>
            </w:r>
          </w:p>
        </w:tc>
      </w:tr>
    </w:tbl>
    <w:p w:rsidR="007F401A" w:rsidRDefault="007F401A" w:rsidP="007F401A">
      <w:pPr>
        <w:spacing w:before="11" w:line="280" w:lineRule="exact"/>
        <w:ind w:left="1609"/>
        <w:rPr>
          <w:rFonts w:ascii="Calibri" w:eastAsia="Calibri" w:hAnsi="Calibri" w:cs="Calibri"/>
          <w:b/>
          <w:i/>
        </w:rPr>
      </w:pPr>
    </w:p>
    <w:p w:rsidR="007F401A" w:rsidRDefault="007F401A" w:rsidP="007F401A">
      <w:pPr>
        <w:spacing w:before="11" w:line="280" w:lineRule="exact"/>
        <w:ind w:left="1609"/>
        <w:rPr>
          <w:rFonts w:ascii="Calibri" w:eastAsia="Calibri" w:hAnsi="Calibri" w:cs="Calibri"/>
          <w:b/>
          <w:i/>
        </w:rPr>
      </w:pPr>
    </w:p>
    <w:p w:rsidR="007F401A" w:rsidRDefault="007F401A" w:rsidP="007F401A">
      <w:pPr>
        <w:spacing w:before="11" w:line="280" w:lineRule="exact"/>
        <w:ind w:left="1609"/>
        <w:rPr>
          <w:rFonts w:ascii="Calibri" w:eastAsia="Calibri" w:hAnsi="Calibri" w:cs="Calibri"/>
          <w:b/>
          <w:i/>
        </w:rPr>
      </w:pPr>
    </w:p>
    <w:p w:rsidR="007F401A" w:rsidRDefault="007F401A" w:rsidP="007F401A">
      <w:pPr>
        <w:spacing w:before="11" w:line="280" w:lineRule="exact"/>
        <w:ind w:left="1609"/>
        <w:rPr>
          <w:rFonts w:ascii="Calibri" w:eastAsia="Calibri" w:hAnsi="Calibri" w:cs="Calibri"/>
          <w:b/>
          <w:i/>
        </w:rPr>
      </w:pPr>
    </w:p>
    <w:tbl>
      <w:tblPr>
        <w:tblW w:w="0" w:type="auto"/>
        <w:jc w:val="center"/>
        <w:tblLayout w:type="fixed"/>
        <w:tblLook w:val="0000"/>
      </w:tblPr>
      <w:tblGrid>
        <w:gridCol w:w="504"/>
        <w:gridCol w:w="2443"/>
        <w:gridCol w:w="1103"/>
        <w:gridCol w:w="985"/>
        <w:gridCol w:w="985"/>
        <w:gridCol w:w="1243"/>
        <w:gridCol w:w="996"/>
        <w:gridCol w:w="995"/>
        <w:gridCol w:w="1042"/>
        <w:gridCol w:w="1243"/>
        <w:gridCol w:w="1308"/>
        <w:gridCol w:w="1261"/>
        <w:gridCol w:w="1211"/>
      </w:tblGrid>
      <w:tr w:rsidR="007F401A" w:rsidTr="00F37303">
        <w:trPr>
          <w:trHeight w:val="930"/>
          <w:jc w:val="center"/>
        </w:trPr>
        <w:tc>
          <w:tcPr>
            <w:tcW w:w="504" w:type="dxa"/>
            <w:tcBorders>
              <w:top w:val="single" w:sz="4" w:space="0" w:color="000000"/>
              <w:left w:val="single" w:sz="4" w:space="0" w:color="000000"/>
              <w:bottom w:val="double" w:sz="6" w:space="0" w:color="000000"/>
              <w:right w:val="single" w:sz="4" w:space="0" w:color="000000"/>
            </w:tcBorders>
            <w:shd w:val="clear" w:color="auto" w:fill="C6E0B4"/>
            <w:vAlign w:val="center"/>
          </w:tcPr>
          <w:p w:rsidR="007F401A" w:rsidRDefault="007F401A" w:rsidP="00F37303">
            <w:pPr>
              <w:jc w:val="center"/>
            </w:pPr>
            <w:r>
              <w:rPr>
                <w:rFonts w:ascii="Calibri" w:hAnsi="Calibri" w:cs="Calibri"/>
                <w:b/>
                <w:bCs/>
                <w:color w:val="000000"/>
                <w:sz w:val="18"/>
                <w:szCs w:val="18"/>
                <w:lang w:bidi="he-IL"/>
              </w:rPr>
              <w:lastRenderedPageBreak/>
              <w:t>Α/Α</w:t>
            </w:r>
          </w:p>
        </w:tc>
        <w:tc>
          <w:tcPr>
            <w:tcW w:w="2443" w:type="dxa"/>
            <w:tcBorders>
              <w:top w:val="single" w:sz="4" w:space="0" w:color="000000"/>
              <w:bottom w:val="double" w:sz="6" w:space="0" w:color="000000"/>
              <w:right w:val="single" w:sz="4" w:space="0" w:color="000000"/>
            </w:tcBorders>
            <w:shd w:val="clear" w:color="auto" w:fill="C6E0B4"/>
            <w:vAlign w:val="center"/>
          </w:tcPr>
          <w:p w:rsidR="007F401A" w:rsidRDefault="007F401A" w:rsidP="00F37303">
            <w:pPr>
              <w:jc w:val="center"/>
            </w:pPr>
            <w:r>
              <w:rPr>
                <w:rFonts w:ascii="Calibri" w:hAnsi="Calibri" w:cs="Calibri"/>
                <w:b/>
                <w:bCs/>
                <w:color w:val="000000"/>
                <w:sz w:val="18"/>
                <w:szCs w:val="18"/>
                <w:lang w:bidi="he-IL"/>
              </w:rPr>
              <w:t>Δ.Ε. – Κοινοτ</w:t>
            </w:r>
          </w:p>
        </w:tc>
        <w:tc>
          <w:tcPr>
            <w:tcW w:w="1103" w:type="dxa"/>
            <w:tcBorders>
              <w:top w:val="single" w:sz="4" w:space="0" w:color="000000"/>
              <w:bottom w:val="double" w:sz="6" w:space="0" w:color="000000"/>
              <w:right w:val="single" w:sz="4" w:space="0" w:color="000000"/>
            </w:tcBorders>
            <w:shd w:val="clear" w:color="auto" w:fill="C6E0B4"/>
            <w:vAlign w:val="center"/>
          </w:tcPr>
          <w:p w:rsidR="007F401A" w:rsidRDefault="007F401A" w:rsidP="00F37303">
            <w:pPr>
              <w:jc w:val="center"/>
            </w:pPr>
            <w:r>
              <w:rPr>
                <w:rFonts w:ascii="Calibri" w:hAnsi="Calibri" w:cs="Calibri"/>
                <w:b/>
                <w:bCs/>
                <w:color w:val="000000"/>
                <w:sz w:val="18"/>
                <w:szCs w:val="18"/>
                <w:lang w:bidi="he-IL"/>
              </w:rPr>
              <w:t>m2 Οικιες (ΓΣ1)</w:t>
            </w:r>
          </w:p>
        </w:tc>
        <w:tc>
          <w:tcPr>
            <w:tcW w:w="985" w:type="dxa"/>
            <w:tcBorders>
              <w:top w:val="single" w:sz="4" w:space="0" w:color="000000"/>
              <w:bottom w:val="double" w:sz="6" w:space="0" w:color="000000"/>
              <w:right w:val="single" w:sz="4" w:space="0" w:color="000000"/>
            </w:tcBorders>
            <w:shd w:val="clear" w:color="auto" w:fill="C6E0B4"/>
            <w:vAlign w:val="center"/>
          </w:tcPr>
          <w:p w:rsidR="007F401A" w:rsidRDefault="007F401A" w:rsidP="00F37303">
            <w:pPr>
              <w:jc w:val="center"/>
            </w:pPr>
            <w:r>
              <w:rPr>
                <w:rFonts w:ascii="Calibri" w:hAnsi="Calibri" w:cs="Calibri"/>
                <w:b/>
                <w:bCs/>
                <w:color w:val="000000"/>
                <w:sz w:val="18"/>
                <w:szCs w:val="18"/>
                <w:lang w:bidi="he-IL"/>
              </w:rPr>
              <w:t>m2 Κοινωφ σκοποί (ΓΣ2)</w:t>
            </w:r>
          </w:p>
        </w:tc>
        <w:tc>
          <w:tcPr>
            <w:tcW w:w="985" w:type="dxa"/>
            <w:tcBorders>
              <w:top w:val="single" w:sz="4" w:space="0" w:color="000000"/>
              <w:bottom w:val="double" w:sz="6" w:space="0" w:color="000000"/>
              <w:right w:val="single" w:sz="4" w:space="0" w:color="000000"/>
            </w:tcBorders>
            <w:shd w:val="clear" w:color="auto" w:fill="C6E0B4"/>
            <w:vAlign w:val="center"/>
          </w:tcPr>
          <w:p w:rsidR="007F401A" w:rsidRDefault="007F401A" w:rsidP="00F37303">
            <w:pPr>
              <w:jc w:val="center"/>
            </w:pPr>
            <w:r>
              <w:rPr>
                <w:rFonts w:ascii="Calibri" w:hAnsi="Calibri" w:cs="Calibri"/>
                <w:b/>
                <w:bCs/>
                <w:color w:val="000000"/>
                <w:sz w:val="18"/>
                <w:szCs w:val="18"/>
                <w:lang w:bidi="he-IL"/>
              </w:rPr>
              <w:t>m2 Λοιπές χρήσεις (ΓΣ3)</w:t>
            </w:r>
          </w:p>
        </w:tc>
        <w:tc>
          <w:tcPr>
            <w:tcW w:w="1243" w:type="dxa"/>
            <w:tcBorders>
              <w:top w:val="single" w:sz="4" w:space="0" w:color="000000"/>
              <w:bottom w:val="double" w:sz="6" w:space="0" w:color="000000"/>
              <w:right w:val="single" w:sz="4" w:space="0" w:color="000000"/>
            </w:tcBorders>
            <w:shd w:val="clear" w:color="auto" w:fill="C6E0B4"/>
            <w:vAlign w:val="center"/>
          </w:tcPr>
          <w:p w:rsidR="007F401A" w:rsidRDefault="007F401A" w:rsidP="00F37303">
            <w:pPr>
              <w:jc w:val="center"/>
            </w:pPr>
            <w:r>
              <w:rPr>
                <w:rFonts w:ascii="Calibri" w:hAnsi="Calibri" w:cs="Calibri"/>
                <w:b/>
                <w:bCs/>
                <w:color w:val="000000"/>
                <w:sz w:val="18"/>
                <w:szCs w:val="18"/>
                <w:lang w:bidi="he-IL"/>
              </w:rPr>
              <w:t xml:space="preserve">Σύνολο m2 </w:t>
            </w:r>
          </w:p>
        </w:tc>
        <w:tc>
          <w:tcPr>
            <w:tcW w:w="996" w:type="dxa"/>
            <w:tcBorders>
              <w:top w:val="single" w:sz="4" w:space="0" w:color="000000"/>
              <w:bottom w:val="double" w:sz="6" w:space="0" w:color="000000"/>
              <w:right w:val="single" w:sz="4" w:space="0" w:color="000000"/>
            </w:tcBorders>
            <w:shd w:val="clear" w:color="auto" w:fill="C6E0B4"/>
            <w:vAlign w:val="center"/>
          </w:tcPr>
          <w:p w:rsidR="007F401A" w:rsidRDefault="007F401A" w:rsidP="00F37303">
            <w:pPr>
              <w:jc w:val="center"/>
            </w:pPr>
            <w:r>
              <w:rPr>
                <w:rFonts w:ascii="Calibri" w:hAnsi="Calibri" w:cs="Calibri"/>
                <w:b/>
                <w:bCs/>
                <w:color w:val="000000"/>
                <w:sz w:val="18"/>
                <w:szCs w:val="18"/>
                <w:lang w:bidi="he-IL"/>
              </w:rPr>
              <w:t>Προτεινόμ τιμή οικιες (ΓΣ1)</w:t>
            </w:r>
          </w:p>
        </w:tc>
        <w:tc>
          <w:tcPr>
            <w:tcW w:w="995" w:type="dxa"/>
            <w:tcBorders>
              <w:top w:val="single" w:sz="4" w:space="0" w:color="000000"/>
              <w:bottom w:val="double" w:sz="6" w:space="0" w:color="000000"/>
              <w:right w:val="single" w:sz="4" w:space="0" w:color="000000"/>
            </w:tcBorders>
            <w:shd w:val="clear" w:color="auto" w:fill="C6E0B4"/>
            <w:vAlign w:val="center"/>
          </w:tcPr>
          <w:p w:rsidR="007F401A" w:rsidRDefault="007F401A" w:rsidP="00F37303">
            <w:pPr>
              <w:jc w:val="center"/>
            </w:pPr>
            <w:r>
              <w:rPr>
                <w:rFonts w:ascii="Calibri" w:hAnsi="Calibri" w:cs="Calibri"/>
                <w:b/>
                <w:bCs/>
                <w:color w:val="000000"/>
                <w:sz w:val="18"/>
                <w:szCs w:val="18"/>
                <w:lang w:bidi="he-IL"/>
              </w:rPr>
              <w:t>Προτεινόμ τιμή Κοινωφ. (ΓΣ2)</w:t>
            </w:r>
          </w:p>
        </w:tc>
        <w:tc>
          <w:tcPr>
            <w:tcW w:w="1042" w:type="dxa"/>
            <w:tcBorders>
              <w:top w:val="single" w:sz="4" w:space="0" w:color="000000"/>
              <w:bottom w:val="double" w:sz="6" w:space="0" w:color="000000"/>
              <w:right w:val="single" w:sz="4" w:space="0" w:color="000000"/>
            </w:tcBorders>
            <w:shd w:val="clear" w:color="auto" w:fill="C6E0B4"/>
            <w:vAlign w:val="center"/>
          </w:tcPr>
          <w:p w:rsidR="007F401A" w:rsidRDefault="007F401A" w:rsidP="00F37303">
            <w:pPr>
              <w:jc w:val="center"/>
            </w:pPr>
            <w:r>
              <w:rPr>
                <w:rFonts w:ascii="Calibri" w:hAnsi="Calibri" w:cs="Calibri"/>
                <w:b/>
                <w:bCs/>
                <w:color w:val="000000"/>
                <w:sz w:val="18"/>
                <w:szCs w:val="18"/>
                <w:lang w:bidi="he-IL"/>
              </w:rPr>
              <w:t>Προτεινόμ. τιμή Λοιπές  (ΓΣ3)</w:t>
            </w:r>
          </w:p>
        </w:tc>
        <w:tc>
          <w:tcPr>
            <w:tcW w:w="1243" w:type="dxa"/>
            <w:tcBorders>
              <w:top w:val="single" w:sz="4" w:space="0" w:color="000000"/>
              <w:bottom w:val="double" w:sz="6" w:space="0" w:color="000000"/>
              <w:right w:val="single" w:sz="4" w:space="0" w:color="000000"/>
            </w:tcBorders>
            <w:shd w:val="clear" w:color="auto" w:fill="C6E0B4"/>
            <w:vAlign w:val="center"/>
          </w:tcPr>
          <w:p w:rsidR="007F401A" w:rsidRDefault="007F401A" w:rsidP="00F37303">
            <w:pPr>
              <w:jc w:val="center"/>
            </w:pPr>
            <w:r>
              <w:rPr>
                <w:rFonts w:ascii="Calibri" w:hAnsi="Calibri" w:cs="Calibri"/>
                <w:b/>
                <w:bCs/>
                <w:color w:val="000000"/>
                <w:sz w:val="18"/>
                <w:szCs w:val="18"/>
                <w:lang w:bidi="he-IL"/>
              </w:rPr>
              <w:t>Πρόβλεψη εισπράξεων (οικίες 2026)</w:t>
            </w:r>
          </w:p>
        </w:tc>
        <w:tc>
          <w:tcPr>
            <w:tcW w:w="1308" w:type="dxa"/>
            <w:tcBorders>
              <w:top w:val="single" w:sz="4" w:space="0" w:color="000000"/>
              <w:bottom w:val="double" w:sz="6" w:space="0" w:color="000000"/>
              <w:right w:val="single" w:sz="4" w:space="0" w:color="000000"/>
            </w:tcBorders>
            <w:shd w:val="clear" w:color="auto" w:fill="C6E0B4"/>
            <w:vAlign w:val="center"/>
          </w:tcPr>
          <w:p w:rsidR="007F401A" w:rsidRDefault="007F401A" w:rsidP="00F37303">
            <w:pPr>
              <w:jc w:val="center"/>
            </w:pPr>
            <w:r>
              <w:rPr>
                <w:rFonts w:ascii="Calibri" w:hAnsi="Calibri" w:cs="Calibri"/>
                <w:b/>
                <w:bCs/>
                <w:color w:val="000000"/>
                <w:sz w:val="18"/>
                <w:szCs w:val="18"/>
                <w:lang w:bidi="he-IL"/>
              </w:rPr>
              <w:t>Πρόβλεψη εισπράξεων (Κοινωφ.2026)</w:t>
            </w:r>
          </w:p>
        </w:tc>
        <w:tc>
          <w:tcPr>
            <w:tcW w:w="1261" w:type="dxa"/>
            <w:tcBorders>
              <w:top w:val="single" w:sz="4" w:space="0" w:color="000000"/>
              <w:bottom w:val="double" w:sz="6" w:space="0" w:color="000000"/>
              <w:right w:val="single" w:sz="4" w:space="0" w:color="000000"/>
            </w:tcBorders>
            <w:shd w:val="clear" w:color="auto" w:fill="C6E0B4"/>
            <w:vAlign w:val="center"/>
          </w:tcPr>
          <w:p w:rsidR="007F401A" w:rsidRDefault="007F401A" w:rsidP="00F37303">
            <w:pPr>
              <w:jc w:val="center"/>
            </w:pPr>
            <w:r>
              <w:rPr>
                <w:rFonts w:ascii="Calibri" w:hAnsi="Calibri" w:cs="Calibri"/>
                <w:b/>
                <w:bCs/>
                <w:color w:val="000000"/>
                <w:sz w:val="18"/>
                <w:szCs w:val="18"/>
                <w:lang w:bidi="he-IL"/>
              </w:rPr>
              <w:t>Πρόβλεψη εισπράξεων (Λ. Χρήσεις 2026)</w:t>
            </w:r>
          </w:p>
        </w:tc>
        <w:tc>
          <w:tcPr>
            <w:tcW w:w="1211" w:type="dxa"/>
            <w:tcBorders>
              <w:top w:val="single" w:sz="4" w:space="0" w:color="000000"/>
              <w:bottom w:val="double" w:sz="6" w:space="0" w:color="000000"/>
              <w:right w:val="single" w:sz="4" w:space="0" w:color="000000"/>
            </w:tcBorders>
            <w:shd w:val="clear" w:color="auto" w:fill="C6E0B4"/>
            <w:vAlign w:val="center"/>
          </w:tcPr>
          <w:p w:rsidR="007F401A" w:rsidRDefault="007F401A" w:rsidP="00F37303">
            <w:pPr>
              <w:jc w:val="center"/>
            </w:pPr>
            <w:r>
              <w:rPr>
                <w:rFonts w:ascii="Calibri" w:hAnsi="Calibri" w:cs="Calibri"/>
                <w:b/>
                <w:bCs/>
                <w:color w:val="000000"/>
                <w:sz w:val="18"/>
                <w:szCs w:val="18"/>
                <w:lang w:bidi="he-IL"/>
              </w:rPr>
              <w:t>Πρόβλεψη εισπράξεων (Σύνολο 2026)</w:t>
            </w:r>
          </w:p>
        </w:tc>
      </w:tr>
      <w:tr w:rsidR="007F401A" w:rsidTr="00F37303">
        <w:trPr>
          <w:trHeight w:val="25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4</w:t>
            </w:r>
          </w:p>
        </w:tc>
        <w:tc>
          <w:tcPr>
            <w:tcW w:w="24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ΚΟΙΝ. ΑΓ. ΑΝΝΑΣ</w:t>
            </w:r>
          </w:p>
        </w:tc>
        <w:tc>
          <w:tcPr>
            <w:tcW w:w="110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15.294</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1.304</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16.598</w:t>
            </w:r>
          </w:p>
        </w:tc>
        <w:tc>
          <w:tcPr>
            <w:tcW w:w="996"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1,23</w:t>
            </w:r>
          </w:p>
        </w:tc>
        <w:tc>
          <w:tcPr>
            <w:tcW w:w="995"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1042"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1,55</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18.812</w:t>
            </w:r>
          </w:p>
        </w:tc>
        <w:tc>
          <w:tcPr>
            <w:tcW w:w="1308"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26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2.021</w:t>
            </w:r>
          </w:p>
        </w:tc>
        <w:tc>
          <w:tcPr>
            <w:tcW w:w="121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20.833</w:t>
            </w:r>
          </w:p>
        </w:tc>
      </w:tr>
      <w:tr w:rsidR="007F401A" w:rsidTr="00F37303">
        <w:trPr>
          <w:trHeight w:val="24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24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Καταστήματα Υγ. Ενδιαφ</w:t>
            </w:r>
          </w:p>
        </w:tc>
        <w:tc>
          <w:tcPr>
            <w:tcW w:w="110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826</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826</w:t>
            </w:r>
          </w:p>
        </w:tc>
        <w:tc>
          <w:tcPr>
            <w:tcW w:w="996"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995"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1042"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1,75</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0</w:t>
            </w:r>
          </w:p>
        </w:tc>
        <w:tc>
          <w:tcPr>
            <w:tcW w:w="1308"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26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1.446</w:t>
            </w:r>
          </w:p>
        </w:tc>
        <w:tc>
          <w:tcPr>
            <w:tcW w:w="121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1.446</w:t>
            </w:r>
          </w:p>
        </w:tc>
      </w:tr>
      <w:tr w:rsidR="007F401A" w:rsidTr="00F37303">
        <w:trPr>
          <w:trHeight w:val="24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24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r>
              <w:rPr>
                <w:rFonts w:ascii="Calibri" w:hAnsi="Calibri" w:cs="Calibri"/>
                <w:b/>
                <w:bCs/>
                <w:color w:val="000000"/>
                <w:sz w:val="18"/>
                <w:szCs w:val="18"/>
                <w:lang w:bidi="he-IL"/>
              </w:rPr>
              <w:t>Σύνολο Τ.Κ. Αγ. Αννας</w:t>
            </w:r>
          </w:p>
        </w:tc>
        <w:tc>
          <w:tcPr>
            <w:tcW w:w="110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15.294</w:t>
            </w:r>
          </w:p>
        </w:tc>
        <w:tc>
          <w:tcPr>
            <w:tcW w:w="98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 </w:t>
            </w:r>
          </w:p>
        </w:tc>
        <w:tc>
          <w:tcPr>
            <w:tcW w:w="98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2.130</w:t>
            </w:r>
          </w:p>
        </w:tc>
        <w:tc>
          <w:tcPr>
            <w:tcW w:w="12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17.424</w:t>
            </w:r>
          </w:p>
        </w:tc>
        <w:tc>
          <w:tcPr>
            <w:tcW w:w="996"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99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1042"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12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18.812</w:t>
            </w:r>
          </w:p>
        </w:tc>
        <w:tc>
          <w:tcPr>
            <w:tcW w:w="1308"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 </w:t>
            </w:r>
          </w:p>
        </w:tc>
        <w:tc>
          <w:tcPr>
            <w:tcW w:w="1261"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3.467</w:t>
            </w:r>
          </w:p>
        </w:tc>
        <w:tc>
          <w:tcPr>
            <w:tcW w:w="1211"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22.278</w:t>
            </w:r>
          </w:p>
        </w:tc>
      </w:tr>
      <w:tr w:rsidR="007F401A" w:rsidTr="00F37303">
        <w:trPr>
          <w:trHeight w:val="24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5</w:t>
            </w:r>
          </w:p>
        </w:tc>
        <w:tc>
          <w:tcPr>
            <w:tcW w:w="24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ΚΟΙΝ. ΑΓ. ΤΡΙΑΔΑΣ</w:t>
            </w:r>
          </w:p>
        </w:tc>
        <w:tc>
          <w:tcPr>
            <w:tcW w:w="110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41.288</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1.494</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42.782</w:t>
            </w:r>
          </w:p>
        </w:tc>
        <w:tc>
          <w:tcPr>
            <w:tcW w:w="996"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1,23</w:t>
            </w:r>
          </w:p>
        </w:tc>
        <w:tc>
          <w:tcPr>
            <w:tcW w:w="995"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1042"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1,55</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50.784</w:t>
            </w:r>
          </w:p>
        </w:tc>
        <w:tc>
          <w:tcPr>
            <w:tcW w:w="1308"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26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2.316</w:t>
            </w:r>
          </w:p>
        </w:tc>
        <w:tc>
          <w:tcPr>
            <w:tcW w:w="121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53.100</w:t>
            </w:r>
          </w:p>
        </w:tc>
      </w:tr>
      <w:tr w:rsidR="007F401A" w:rsidTr="00F37303">
        <w:trPr>
          <w:trHeight w:val="24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24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Καταστήματα Υγ. Ενδιαφ</w:t>
            </w:r>
          </w:p>
        </w:tc>
        <w:tc>
          <w:tcPr>
            <w:tcW w:w="110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553</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553</w:t>
            </w:r>
          </w:p>
        </w:tc>
        <w:tc>
          <w:tcPr>
            <w:tcW w:w="996"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995"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1042"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1,75</w:t>
            </w:r>
          </w:p>
        </w:tc>
        <w:tc>
          <w:tcPr>
            <w:tcW w:w="12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308"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26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968</w:t>
            </w:r>
          </w:p>
        </w:tc>
        <w:tc>
          <w:tcPr>
            <w:tcW w:w="121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968</w:t>
            </w:r>
          </w:p>
        </w:tc>
      </w:tr>
      <w:tr w:rsidR="007F401A" w:rsidTr="00F37303">
        <w:trPr>
          <w:trHeight w:val="24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24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r>
              <w:rPr>
                <w:rFonts w:ascii="Calibri" w:hAnsi="Calibri" w:cs="Calibri"/>
                <w:b/>
                <w:bCs/>
                <w:color w:val="000000"/>
                <w:sz w:val="18"/>
                <w:szCs w:val="18"/>
                <w:lang w:bidi="he-IL"/>
              </w:rPr>
              <w:t>Σύνολο Τ.Κ. Αγ. Τριάδας</w:t>
            </w:r>
          </w:p>
        </w:tc>
        <w:tc>
          <w:tcPr>
            <w:tcW w:w="110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41.288</w:t>
            </w:r>
          </w:p>
        </w:tc>
        <w:tc>
          <w:tcPr>
            <w:tcW w:w="98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 </w:t>
            </w:r>
          </w:p>
        </w:tc>
        <w:tc>
          <w:tcPr>
            <w:tcW w:w="98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2.047</w:t>
            </w:r>
          </w:p>
        </w:tc>
        <w:tc>
          <w:tcPr>
            <w:tcW w:w="12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43.335</w:t>
            </w:r>
          </w:p>
        </w:tc>
        <w:tc>
          <w:tcPr>
            <w:tcW w:w="996"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99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1042"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12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50.784</w:t>
            </w:r>
          </w:p>
        </w:tc>
        <w:tc>
          <w:tcPr>
            <w:tcW w:w="1308"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 </w:t>
            </w:r>
          </w:p>
        </w:tc>
        <w:tc>
          <w:tcPr>
            <w:tcW w:w="1261"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3.283</w:t>
            </w:r>
          </w:p>
        </w:tc>
        <w:tc>
          <w:tcPr>
            <w:tcW w:w="1211"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54.068</w:t>
            </w:r>
          </w:p>
        </w:tc>
      </w:tr>
      <w:tr w:rsidR="007F401A" w:rsidTr="00F37303">
        <w:trPr>
          <w:trHeight w:val="24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6</w:t>
            </w:r>
          </w:p>
        </w:tc>
        <w:tc>
          <w:tcPr>
            <w:tcW w:w="24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ΚΟΙΝ. ΑΓ. ΓΕΩΡΓΙΟΥ</w:t>
            </w:r>
          </w:p>
        </w:tc>
        <w:tc>
          <w:tcPr>
            <w:tcW w:w="110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72.793</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5.362</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78.155</w:t>
            </w:r>
          </w:p>
        </w:tc>
        <w:tc>
          <w:tcPr>
            <w:tcW w:w="996"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1,32</w:t>
            </w:r>
          </w:p>
        </w:tc>
        <w:tc>
          <w:tcPr>
            <w:tcW w:w="995"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1,00</w:t>
            </w:r>
          </w:p>
        </w:tc>
        <w:tc>
          <w:tcPr>
            <w:tcW w:w="1042"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1,92</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96.087</w:t>
            </w:r>
          </w:p>
        </w:tc>
        <w:tc>
          <w:tcPr>
            <w:tcW w:w="1308"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26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10.295</w:t>
            </w:r>
          </w:p>
        </w:tc>
        <w:tc>
          <w:tcPr>
            <w:tcW w:w="121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106.382</w:t>
            </w:r>
          </w:p>
        </w:tc>
      </w:tr>
      <w:tr w:rsidR="007F401A" w:rsidTr="00F37303">
        <w:trPr>
          <w:trHeight w:val="24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24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Καταστήματα Υγ. Ενδιαφ</w:t>
            </w:r>
          </w:p>
        </w:tc>
        <w:tc>
          <w:tcPr>
            <w:tcW w:w="110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710</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710</w:t>
            </w:r>
          </w:p>
        </w:tc>
        <w:tc>
          <w:tcPr>
            <w:tcW w:w="996"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995"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1042"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2,10</w:t>
            </w:r>
          </w:p>
        </w:tc>
        <w:tc>
          <w:tcPr>
            <w:tcW w:w="12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308"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26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1.491</w:t>
            </w:r>
          </w:p>
        </w:tc>
        <w:tc>
          <w:tcPr>
            <w:tcW w:w="121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1.491</w:t>
            </w:r>
          </w:p>
        </w:tc>
      </w:tr>
      <w:tr w:rsidR="007F401A" w:rsidTr="00F37303">
        <w:trPr>
          <w:trHeight w:val="48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24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Μη στεγασμένοι χώροι, αποθήκες κλπ</w:t>
            </w:r>
          </w:p>
        </w:tc>
        <w:tc>
          <w:tcPr>
            <w:tcW w:w="110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468</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468</w:t>
            </w:r>
          </w:p>
        </w:tc>
        <w:tc>
          <w:tcPr>
            <w:tcW w:w="996"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995"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1042"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1,20</w:t>
            </w:r>
          </w:p>
        </w:tc>
        <w:tc>
          <w:tcPr>
            <w:tcW w:w="12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308"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26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562</w:t>
            </w:r>
          </w:p>
        </w:tc>
        <w:tc>
          <w:tcPr>
            <w:tcW w:w="121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562</w:t>
            </w:r>
          </w:p>
        </w:tc>
      </w:tr>
      <w:tr w:rsidR="007F401A" w:rsidTr="00F37303">
        <w:trPr>
          <w:trHeight w:val="24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24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&gt; 6000 τμ (60% συντ)</w:t>
            </w:r>
          </w:p>
        </w:tc>
        <w:tc>
          <w:tcPr>
            <w:tcW w:w="110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14.027</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14.027</w:t>
            </w:r>
          </w:p>
        </w:tc>
        <w:tc>
          <w:tcPr>
            <w:tcW w:w="996"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995"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1042"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1,15</w:t>
            </w:r>
          </w:p>
        </w:tc>
        <w:tc>
          <w:tcPr>
            <w:tcW w:w="12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308"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26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16.131</w:t>
            </w:r>
          </w:p>
        </w:tc>
        <w:tc>
          <w:tcPr>
            <w:tcW w:w="121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16.131</w:t>
            </w:r>
          </w:p>
        </w:tc>
      </w:tr>
      <w:tr w:rsidR="007F401A" w:rsidTr="00F37303">
        <w:trPr>
          <w:trHeight w:val="38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color w:val="000000"/>
                <w:sz w:val="18"/>
                <w:szCs w:val="18"/>
                <w:lang w:bidi="he-IL"/>
              </w:rPr>
              <w:t> </w:t>
            </w:r>
          </w:p>
        </w:tc>
        <w:tc>
          <w:tcPr>
            <w:tcW w:w="24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r>
              <w:rPr>
                <w:rFonts w:ascii="Calibri" w:hAnsi="Calibri" w:cs="Calibri"/>
                <w:b/>
                <w:bCs/>
                <w:color w:val="000000"/>
                <w:sz w:val="18"/>
                <w:szCs w:val="18"/>
                <w:lang w:bidi="he-IL"/>
              </w:rPr>
              <w:t>Σύνολο Τ.Κ.  Αγ. Γεωργίου</w:t>
            </w:r>
          </w:p>
        </w:tc>
        <w:tc>
          <w:tcPr>
            <w:tcW w:w="110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72.793</w:t>
            </w:r>
          </w:p>
        </w:tc>
        <w:tc>
          <w:tcPr>
            <w:tcW w:w="98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 </w:t>
            </w:r>
          </w:p>
        </w:tc>
        <w:tc>
          <w:tcPr>
            <w:tcW w:w="98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20.567</w:t>
            </w:r>
          </w:p>
        </w:tc>
        <w:tc>
          <w:tcPr>
            <w:tcW w:w="12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93.360</w:t>
            </w:r>
          </w:p>
        </w:tc>
        <w:tc>
          <w:tcPr>
            <w:tcW w:w="996"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99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1042"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12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96.087</w:t>
            </w:r>
          </w:p>
        </w:tc>
        <w:tc>
          <w:tcPr>
            <w:tcW w:w="1308"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 </w:t>
            </w:r>
          </w:p>
        </w:tc>
        <w:tc>
          <w:tcPr>
            <w:tcW w:w="1261"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28.479</w:t>
            </w:r>
          </w:p>
        </w:tc>
        <w:tc>
          <w:tcPr>
            <w:tcW w:w="1211"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124.565</w:t>
            </w:r>
          </w:p>
        </w:tc>
      </w:tr>
      <w:tr w:rsidR="007F401A" w:rsidTr="00F37303">
        <w:trPr>
          <w:trHeight w:val="24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7</w:t>
            </w:r>
          </w:p>
        </w:tc>
        <w:tc>
          <w:tcPr>
            <w:tcW w:w="24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ΚΟΙΝ. ΑΛΑΛΚΟΜΕΝΩΝ</w:t>
            </w:r>
          </w:p>
        </w:tc>
        <w:tc>
          <w:tcPr>
            <w:tcW w:w="110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8.862</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2.596</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11.458</w:t>
            </w:r>
          </w:p>
        </w:tc>
        <w:tc>
          <w:tcPr>
            <w:tcW w:w="996"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1,23</w:t>
            </w:r>
          </w:p>
        </w:tc>
        <w:tc>
          <w:tcPr>
            <w:tcW w:w="995"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1042"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1,55</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10.900</w:t>
            </w:r>
          </w:p>
        </w:tc>
        <w:tc>
          <w:tcPr>
            <w:tcW w:w="1308"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26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4.024</w:t>
            </w:r>
          </w:p>
        </w:tc>
        <w:tc>
          <w:tcPr>
            <w:tcW w:w="121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14.924</w:t>
            </w:r>
          </w:p>
        </w:tc>
      </w:tr>
      <w:tr w:rsidR="007F401A" w:rsidTr="00F37303">
        <w:trPr>
          <w:trHeight w:val="33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color w:val="000000"/>
                <w:sz w:val="18"/>
                <w:szCs w:val="18"/>
                <w:lang w:bidi="he-IL"/>
              </w:rPr>
              <w:t> </w:t>
            </w:r>
          </w:p>
        </w:tc>
        <w:tc>
          <w:tcPr>
            <w:tcW w:w="24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r>
              <w:rPr>
                <w:rFonts w:ascii="Calibri" w:hAnsi="Calibri" w:cs="Calibri"/>
                <w:b/>
                <w:bCs/>
                <w:color w:val="000000"/>
                <w:sz w:val="18"/>
                <w:szCs w:val="18"/>
                <w:lang w:bidi="he-IL"/>
              </w:rPr>
              <w:t>Σύνολο Τ.Κ.  Αλαλκομενών</w:t>
            </w:r>
          </w:p>
        </w:tc>
        <w:tc>
          <w:tcPr>
            <w:tcW w:w="110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8.862</w:t>
            </w:r>
          </w:p>
        </w:tc>
        <w:tc>
          <w:tcPr>
            <w:tcW w:w="98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 </w:t>
            </w:r>
          </w:p>
        </w:tc>
        <w:tc>
          <w:tcPr>
            <w:tcW w:w="98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2.596</w:t>
            </w:r>
          </w:p>
        </w:tc>
        <w:tc>
          <w:tcPr>
            <w:tcW w:w="12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11.458</w:t>
            </w:r>
          </w:p>
        </w:tc>
        <w:tc>
          <w:tcPr>
            <w:tcW w:w="996"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99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1042"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12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10.900</w:t>
            </w:r>
          </w:p>
        </w:tc>
        <w:tc>
          <w:tcPr>
            <w:tcW w:w="1308"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 </w:t>
            </w:r>
          </w:p>
        </w:tc>
        <w:tc>
          <w:tcPr>
            <w:tcW w:w="1261"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4.024</w:t>
            </w:r>
          </w:p>
        </w:tc>
        <w:tc>
          <w:tcPr>
            <w:tcW w:w="1211"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14.924</w:t>
            </w:r>
          </w:p>
        </w:tc>
      </w:tr>
      <w:tr w:rsidR="007F401A" w:rsidTr="00F37303">
        <w:trPr>
          <w:trHeight w:val="24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8</w:t>
            </w:r>
          </w:p>
        </w:tc>
        <w:tc>
          <w:tcPr>
            <w:tcW w:w="24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ΚΟΙΝ. ΚΟΡΩΝΕΙΑΣ</w:t>
            </w:r>
          </w:p>
        </w:tc>
        <w:tc>
          <w:tcPr>
            <w:tcW w:w="110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27.078</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2.714</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29.792</w:t>
            </w:r>
          </w:p>
        </w:tc>
        <w:tc>
          <w:tcPr>
            <w:tcW w:w="996"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1,23</w:t>
            </w:r>
          </w:p>
        </w:tc>
        <w:tc>
          <w:tcPr>
            <w:tcW w:w="995"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0,90</w:t>
            </w:r>
          </w:p>
        </w:tc>
        <w:tc>
          <w:tcPr>
            <w:tcW w:w="1042"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1,55</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33.306</w:t>
            </w:r>
          </w:p>
        </w:tc>
        <w:tc>
          <w:tcPr>
            <w:tcW w:w="1308"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26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4.207</w:t>
            </w:r>
          </w:p>
        </w:tc>
        <w:tc>
          <w:tcPr>
            <w:tcW w:w="121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37.513</w:t>
            </w:r>
          </w:p>
        </w:tc>
      </w:tr>
      <w:tr w:rsidR="007F401A" w:rsidTr="00F37303">
        <w:trPr>
          <w:trHeight w:val="24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24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Καταστήματα Υγ. Ενδιαφ</w:t>
            </w:r>
          </w:p>
        </w:tc>
        <w:tc>
          <w:tcPr>
            <w:tcW w:w="110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192</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192</w:t>
            </w:r>
          </w:p>
        </w:tc>
        <w:tc>
          <w:tcPr>
            <w:tcW w:w="996"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995"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1042"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1,75</w:t>
            </w:r>
          </w:p>
        </w:tc>
        <w:tc>
          <w:tcPr>
            <w:tcW w:w="12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308"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26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336</w:t>
            </w:r>
          </w:p>
        </w:tc>
        <w:tc>
          <w:tcPr>
            <w:tcW w:w="121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336</w:t>
            </w:r>
          </w:p>
        </w:tc>
      </w:tr>
      <w:tr w:rsidR="007F401A" w:rsidTr="00F37303">
        <w:trPr>
          <w:trHeight w:val="48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24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Μη στεγασμένοι χώροι, αποθήκες κλπ</w:t>
            </w:r>
          </w:p>
        </w:tc>
        <w:tc>
          <w:tcPr>
            <w:tcW w:w="110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150</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150</w:t>
            </w:r>
          </w:p>
        </w:tc>
        <w:tc>
          <w:tcPr>
            <w:tcW w:w="996"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995"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1042"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1,00</w:t>
            </w:r>
          </w:p>
        </w:tc>
        <w:tc>
          <w:tcPr>
            <w:tcW w:w="12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308"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26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150</w:t>
            </w:r>
          </w:p>
        </w:tc>
        <w:tc>
          <w:tcPr>
            <w:tcW w:w="121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150</w:t>
            </w:r>
          </w:p>
        </w:tc>
      </w:tr>
      <w:tr w:rsidR="007F401A" w:rsidTr="00F37303">
        <w:trPr>
          <w:trHeight w:val="343"/>
          <w:jc w:val="center"/>
        </w:trPr>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24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r>
              <w:rPr>
                <w:rFonts w:ascii="Calibri" w:hAnsi="Calibri" w:cs="Calibri"/>
                <w:b/>
                <w:bCs/>
                <w:color w:val="000000"/>
                <w:sz w:val="18"/>
                <w:szCs w:val="18"/>
                <w:lang w:bidi="he-IL"/>
              </w:rPr>
              <w:t>Σύνολο Τ.Κ.Κορώνειας</w:t>
            </w:r>
          </w:p>
        </w:tc>
        <w:tc>
          <w:tcPr>
            <w:tcW w:w="110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27.078</w:t>
            </w:r>
          </w:p>
        </w:tc>
        <w:tc>
          <w:tcPr>
            <w:tcW w:w="98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 </w:t>
            </w:r>
          </w:p>
        </w:tc>
        <w:tc>
          <w:tcPr>
            <w:tcW w:w="98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3.056</w:t>
            </w:r>
          </w:p>
        </w:tc>
        <w:tc>
          <w:tcPr>
            <w:tcW w:w="12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30.134</w:t>
            </w:r>
          </w:p>
        </w:tc>
        <w:tc>
          <w:tcPr>
            <w:tcW w:w="996"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99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1042"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12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33.306</w:t>
            </w:r>
          </w:p>
        </w:tc>
        <w:tc>
          <w:tcPr>
            <w:tcW w:w="1308"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 </w:t>
            </w:r>
          </w:p>
        </w:tc>
        <w:tc>
          <w:tcPr>
            <w:tcW w:w="1261"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4.693</w:t>
            </w:r>
          </w:p>
        </w:tc>
        <w:tc>
          <w:tcPr>
            <w:tcW w:w="1211"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37.999</w:t>
            </w:r>
          </w:p>
        </w:tc>
      </w:tr>
      <w:tr w:rsidR="007F401A" w:rsidTr="00F37303">
        <w:trPr>
          <w:trHeight w:val="330"/>
          <w:jc w:val="center"/>
        </w:trPr>
        <w:tc>
          <w:tcPr>
            <w:tcW w:w="504" w:type="dxa"/>
            <w:tcBorders>
              <w:left w:val="single" w:sz="4" w:space="0" w:color="000000"/>
              <w:bottom w:val="single" w:sz="4" w:space="0" w:color="000000"/>
              <w:right w:val="single" w:sz="4" w:space="0" w:color="000000"/>
            </w:tcBorders>
            <w:shd w:val="clear" w:color="auto" w:fill="FFFF00"/>
            <w:vAlign w:val="center"/>
          </w:tcPr>
          <w:p w:rsidR="007F401A" w:rsidRDefault="007F401A" w:rsidP="00F37303">
            <w:pPr>
              <w:jc w:val="center"/>
            </w:pPr>
            <w:r>
              <w:rPr>
                <w:rFonts w:ascii="Calibri" w:hAnsi="Calibri" w:cs="Calibri"/>
                <w:b/>
                <w:bCs/>
                <w:color w:val="000000"/>
                <w:sz w:val="18"/>
                <w:szCs w:val="18"/>
                <w:lang w:bidi="he-IL"/>
              </w:rPr>
              <w:t> </w:t>
            </w:r>
          </w:p>
        </w:tc>
        <w:tc>
          <w:tcPr>
            <w:tcW w:w="2443" w:type="dxa"/>
            <w:tcBorders>
              <w:bottom w:val="single" w:sz="4" w:space="0" w:color="000000"/>
              <w:right w:val="single" w:sz="4" w:space="0" w:color="000000"/>
            </w:tcBorders>
            <w:shd w:val="clear" w:color="auto" w:fill="FFFF00"/>
            <w:vAlign w:val="center"/>
          </w:tcPr>
          <w:p w:rsidR="007F401A" w:rsidRDefault="007F401A" w:rsidP="00F37303">
            <w:r>
              <w:rPr>
                <w:rFonts w:ascii="Calibri" w:hAnsi="Calibri" w:cs="Calibri"/>
                <w:b/>
                <w:bCs/>
                <w:color w:val="000000"/>
                <w:sz w:val="18"/>
                <w:szCs w:val="18"/>
                <w:lang w:bidi="he-IL"/>
              </w:rPr>
              <w:t>Σύνολο Δ.Ε. Κορώνειας</w:t>
            </w:r>
          </w:p>
        </w:tc>
        <w:tc>
          <w:tcPr>
            <w:tcW w:w="1103" w:type="dxa"/>
            <w:tcBorders>
              <w:bottom w:val="single" w:sz="4" w:space="0" w:color="000000"/>
              <w:right w:val="single" w:sz="4" w:space="0" w:color="000000"/>
            </w:tcBorders>
            <w:shd w:val="clear" w:color="auto" w:fill="FFFF00"/>
            <w:vAlign w:val="center"/>
          </w:tcPr>
          <w:p w:rsidR="007F401A" w:rsidRDefault="007F401A" w:rsidP="00F37303">
            <w:pPr>
              <w:jc w:val="right"/>
            </w:pPr>
            <w:r>
              <w:rPr>
                <w:rFonts w:ascii="Calibri" w:hAnsi="Calibri" w:cs="Calibri"/>
                <w:b/>
                <w:bCs/>
                <w:color w:val="000000"/>
                <w:sz w:val="18"/>
                <w:szCs w:val="18"/>
                <w:lang w:bidi="he-IL"/>
              </w:rPr>
              <w:t>165.315</w:t>
            </w:r>
          </w:p>
        </w:tc>
        <w:tc>
          <w:tcPr>
            <w:tcW w:w="985" w:type="dxa"/>
            <w:tcBorders>
              <w:bottom w:val="single" w:sz="4" w:space="0" w:color="000000"/>
              <w:right w:val="single" w:sz="4" w:space="0" w:color="000000"/>
            </w:tcBorders>
            <w:shd w:val="clear" w:color="auto" w:fill="FFFF00"/>
            <w:vAlign w:val="center"/>
          </w:tcPr>
          <w:p w:rsidR="007F401A" w:rsidRDefault="007F401A" w:rsidP="00F37303">
            <w:pPr>
              <w:jc w:val="right"/>
            </w:pPr>
            <w:r>
              <w:rPr>
                <w:rFonts w:ascii="Calibri" w:hAnsi="Calibri" w:cs="Calibri"/>
                <w:b/>
                <w:bCs/>
                <w:color w:val="000000"/>
                <w:sz w:val="18"/>
                <w:szCs w:val="18"/>
                <w:lang w:bidi="he-IL"/>
              </w:rPr>
              <w:t> </w:t>
            </w:r>
          </w:p>
        </w:tc>
        <w:tc>
          <w:tcPr>
            <w:tcW w:w="985" w:type="dxa"/>
            <w:tcBorders>
              <w:bottom w:val="single" w:sz="4" w:space="0" w:color="000000"/>
              <w:right w:val="single" w:sz="4" w:space="0" w:color="000000"/>
            </w:tcBorders>
            <w:shd w:val="clear" w:color="auto" w:fill="FFFF00"/>
            <w:vAlign w:val="center"/>
          </w:tcPr>
          <w:p w:rsidR="007F401A" w:rsidRDefault="007F401A" w:rsidP="00F37303">
            <w:pPr>
              <w:jc w:val="right"/>
            </w:pPr>
            <w:r>
              <w:rPr>
                <w:rFonts w:ascii="Calibri" w:hAnsi="Calibri" w:cs="Calibri"/>
                <w:b/>
                <w:bCs/>
                <w:color w:val="000000"/>
                <w:sz w:val="18"/>
                <w:szCs w:val="18"/>
                <w:lang w:bidi="he-IL"/>
              </w:rPr>
              <w:t>30.396</w:t>
            </w:r>
          </w:p>
        </w:tc>
        <w:tc>
          <w:tcPr>
            <w:tcW w:w="1243" w:type="dxa"/>
            <w:tcBorders>
              <w:bottom w:val="single" w:sz="4" w:space="0" w:color="000000"/>
              <w:right w:val="single" w:sz="4" w:space="0" w:color="000000"/>
            </w:tcBorders>
            <w:shd w:val="clear" w:color="auto" w:fill="FFFF00"/>
            <w:vAlign w:val="center"/>
          </w:tcPr>
          <w:p w:rsidR="007F401A" w:rsidRDefault="007F401A" w:rsidP="00F37303">
            <w:pPr>
              <w:jc w:val="right"/>
            </w:pPr>
            <w:r>
              <w:rPr>
                <w:rFonts w:ascii="Calibri" w:hAnsi="Calibri" w:cs="Calibri"/>
                <w:b/>
                <w:bCs/>
                <w:color w:val="000000"/>
                <w:sz w:val="18"/>
                <w:szCs w:val="18"/>
                <w:lang w:bidi="he-IL"/>
              </w:rPr>
              <w:t>195.711</w:t>
            </w:r>
          </w:p>
        </w:tc>
        <w:tc>
          <w:tcPr>
            <w:tcW w:w="996" w:type="dxa"/>
            <w:tcBorders>
              <w:bottom w:val="single" w:sz="4" w:space="0" w:color="000000"/>
              <w:right w:val="single" w:sz="4" w:space="0" w:color="000000"/>
            </w:tcBorders>
            <w:shd w:val="clear" w:color="auto" w:fill="FFFF00"/>
            <w:vAlign w:val="center"/>
          </w:tcPr>
          <w:p w:rsidR="007F401A" w:rsidRDefault="007F401A" w:rsidP="00F37303">
            <w:pPr>
              <w:jc w:val="center"/>
            </w:pPr>
            <w:r>
              <w:rPr>
                <w:rFonts w:ascii="Calibri" w:hAnsi="Calibri" w:cs="Calibri"/>
                <w:b/>
                <w:bCs/>
                <w:color w:val="000000"/>
                <w:sz w:val="18"/>
                <w:szCs w:val="18"/>
                <w:lang w:bidi="he-IL"/>
              </w:rPr>
              <w:t> </w:t>
            </w:r>
          </w:p>
        </w:tc>
        <w:tc>
          <w:tcPr>
            <w:tcW w:w="995" w:type="dxa"/>
            <w:tcBorders>
              <w:bottom w:val="single" w:sz="4" w:space="0" w:color="000000"/>
              <w:right w:val="single" w:sz="4" w:space="0" w:color="000000"/>
            </w:tcBorders>
            <w:shd w:val="clear" w:color="auto" w:fill="FFFF00"/>
            <w:vAlign w:val="center"/>
          </w:tcPr>
          <w:p w:rsidR="007F401A" w:rsidRDefault="007F401A" w:rsidP="00F37303">
            <w:pPr>
              <w:jc w:val="center"/>
            </w:pPr>
            <w:r>
              <w:rPr>
                <w:rFonts w:ascii="Calibri" w:hAnsi="Calibri" w:cs="Calibri"/>
                <w:b/>
                <w:bCs/>
                <w:color w:val="000000"/>
                <w:sz w:val="18"/>
                <w:szCs w:val="18"/>
                <w:lang w:bidi="he-IL"/>
              </w:rPr>
              <w:t> </w:t>
            </w:r>
          </w:p>
        </w:tc>
        <w:tc>
          <w:tcPr>
            <w:tcW w:w="1042" w:type="dxa"/>
            <w:tcBorders>
              <w:bottom w:val="single" w:sz="4" w:space="0" w:color="000000"/>
              <w:right w:val="single" w:sz="4" w:space="0" w:color="000000"/>
            </w:tcBorders>
            <w:shd w:val="clear" w:color="auto" w:fill="FFFF00"/>
            <w:vAlign w:val="center"/>
          </w:tcPr>
          <w:p w:rsidR="007F401A" w:rsidRDefault="007F401A" w:rsidP="00F37303">
            <w:pPr>
              <w:jc w:val="center"/>
            </w:pPr>
            <w:r>
              <w:rPr>
                <w:rFonts w:ascii="Calibri" w:hAnsi="Calibri" w:cs="Calibri"/>
                <w:b/>
                <w:bCs/>
                <w:color w:val="000000"/>
                <w:sz w:val="18"/>
                <w:szCs w:val="18"/>
                <w:lang w:bidi="he-IL"/>
              </w:rPr>
              <w:t> </w:t>
            </w:r>
          </w:p>
        </w:tc>
        <w:tc>
          <w:tcPr>
            <w:tcW w:w="1243" w:type="dxa"/>
            <w:tcBorders>
              <w:bottom w:val="single" w:sz="4" w:space="0" w:color="000000"/>
              <w:right w:val="single" w:sz="4" w:space="0" w:color="000000"/>
            </w:tcBorders>
            <w:shd w:val="clear" w:color="auto" w:fill="FFFF00"/>
            <w:vAlign w:val="center"/>
          </w:tcPr>
          <w:p w:rsidR="007F401A" w:rsidRDefault="007F401A" w:rsidP="00F37303">
            <w:pPr>
              <w:jc w:val="right"/>
            </w:pPr>
            <w:r>
              <w:rPr>
                <w:rFonts w:ascii="Calibri" w:hAnsi="Calibri" w:cs="Calibri"/>
                <w:b/>
                <w:bCs/>
                <w:color w:val="000000"/>
                <w:sz w:val="18"/>
                <w:szCs w:val="18"/>
                <w:lang w:bidi="he-IL"/>
              </w:rPr>
              <w:t>209.889</w:t>
            </w:r>
          </w:p>
        </w:tc>
        <w:tc>
          <w:tcPr>
            <w:tcW w:w="1308" w:type="dxa"/>
            <w:tcBorders>
              <w:bottom w:val="single" w:sz="4" w:space="0" w:color="000000"/>
              <w:right w:val="single" w:sz="4" w:space="0" w:color="000000"/>
            </w:tcBorders>
            <w:shd w:val="clear" w:color="auto" w:fill="FFFF00"/>
            <w:vAlign w:val="center"/>
          </w:tcPr>
          <w:p w:rsidR="007F401A" w:rsidRDefault="007F401A" w:rsidP="00F37303">
            <w:pPr>
              <w:jc w:val="right"/>
            </w:pPr>
            <w:r>
              <w:rPr>
                <w:rFonts w:ascii="Calibri" w:hAnsi="Calibri" w:cs="Calibri"/>
                <w:b/>
                <w:bCs/>
                <w:color w:val="000000"/>
                <w:sz w:val="18"/>
                <w:szCs w:val="18"/>
                <w:lang w:bidi="he-IL"/>
              </w:rPr>
              <w:t> </w:t>
            </w:r>
          </w:p>
        </w:tc>
        <w:tc>
          <w:tcPr>
            <w:tcW w:w="1261" w:type="dxa"/>
            <w:tcBorders>
              <w:bottom w:val="single" w:sz="4" w:space="0" w:color="000000"/>
              <w:right w:val="single" w:sz="4" w:space="0" w:color="000000"/>
            </w:tcBorders>
            <w:shd w:val="clear" w:color="auto" w:fill="FFFF00"/>
            <w:vAlign w:val="center"/>
          </w:tcPr>
          <w:p w:rsidR="007F401A" w:rsidRDefault="007F401A" w:rsidP="00F37303">
            <w:pPr>
              <w:jc w:val="right"/>
            </w:pPr>
            <w:r>
              <w:rPr>
                <w:rFonts w:ascii="Calibri" w:hAnsi="Calibri" w:cs="Calibri"/>
                <w:b/>
                <w:bCs/>
                <w:color w:val="000000"/>
                <w:sz w:val="18"/>
                <w:szCs w:val="18"/>
                <w:lang w:bidi="he-IL"/>
              </w:rPr>
              <w:t>43.945</w:t>
            </w:r>
          </w:p>
        </w:tc>
        <w:tc>
          <w:tcPr>
            <w:tcW w:w="1211" w:type="dxa"/>
            <w:tcBorders>
              <w:bottom w:val="single" w:sz="4" w:space="0" w:color="000000"/>
              <w:right w:val="single" w:sz="4" w:space="0" w:color="000000"/>
            </w:tcBorders>
            <w:shd w:val="clear" w:color="auto" w:fill="FFFF00"/>
            <w:vAlign w:val="center"/>
          </w:tcPr>
          <w:p w:rsidR="007F401A" w:rsidRDefault="007F401A" w:rsidP="00F37303">
            <w:pPr>
              <w:jc w:val="right"/>
            </w:pPr>
            <w:r>
              <w:rPr>
                <w:rFonts w:ascii="Calibri" w:hAnsi="Calibri" w:cs="Calibri"/>
                <w:b/>
                <w:bCs/>
                <w:color w:val="000000"/>
                <w:sz w:val="18"/>
                <w:szCs w:val="18"/>
                <w:lang w:bidi="he-IL"/>
              </w:rPr>
              <w:t>253.834</w:t>
            </w:r>
          </w:p>
        </w:tc>
      </w:tr>
      <w:tr w:rsidR="007F401A" w:rsidTr="00F37303">
        <w:trPr>
          <w:trHeight w:val="24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9</w:t>
            </w:r>
          </w:p>
        </w:tc>
        <w:tc>
          <w:tcPr>
            <w:tcW w:w="24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ΚΟΙΝ. ΑΝΘΟΧΩΡΙΟΥ</w:t>
            </w:r>
          </w:p>
        </w:tc>
        <w:tc>
          <w:tcPr>
            <w:tcW w:w="110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12.803</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492</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13.295</w:t>
            </w:r>
          </w:p>
        </w:tc>
        <w:tc>
          <w:tcPr>
            <w:tcW w:w="996"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1,23</w:t>
            </w:r>
          </w:p>
        </w:tc>
        <w:tc>
          <w:tcPr>
            <w:tcW w:w="995"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0,90</w:t>
            </w:r>
          </w:p>
        </w:tc>
        <w:tc>
          <w:tcPr>
            <w:tcW w:w="1042"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1,55</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15.748</w:t>
            </w:r>
          </w:p>
        </w:tc>
        <w:tc>
          <w:tcPr>
            <w:tcW w:w="1308"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26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763</w:t>
            </w:r>
          </w:p>
        </w:tc>
        <w:tc>
          <w:tcPr>
            <w:tcW w:w="121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16.510</w:t>
            </w:r>
          </w:p>
        </w:tc>
      </w:tr>
      <w:tr w:rsidR="007F401A" w:rsidTr="00F37303">
        <w:trPr>
          <w:trHeight w:val="24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24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Καταστήματα Υγ. Ενδιαφ</w:t>
            </w:r>
          </w:p>
        </w:tc>
        <w:tc>
          <w:tcPr>
            <w:tcW w:w="110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66</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66</w:t>
            </w:r>
          </w:p>
        </w:tc>
        <w:tc>
          <w:tcPr>
            <w:tcW w:w="996"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995"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1042"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1,75</w:t>
            </w:r>
          </w:p>
        </w:tc>
        <w:tc>
          <w:tcPr>
            <w:tcW w:w="12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308"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26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116</w:t>
            </w:r>
          </w:p>
        </w:tc>
        <w:tc>
          <w:tcPr>
            <w:tcW w:w="121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116</w:t>
            </w:r>
          </w:p>
        </w:tc>
      </w:tr>
      <w:tr w:rsidR="007F401A" w:rsidTr="00F37303">
        <w:trPr>
          <w:trHeight w:val="24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24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r>
              <w:rPr>
                <w:rFonts w:ascii="Calibri" w:hAnsi="Calibri" w:cs="Calibri"/>
                <w:b/>
                <w:bCs/>
                <w:color w:val="000000"/>
                <w:sz w:val="18"/>
                <w:szCs w:val="18"/>
                <w:lang w:bidi="he-IL"/>
              </w:rPr>
              <w:t>Σύνολο Τ.Κ.  Ανθοχωρίου</w:t>
            </w:r>
          </w:p>
        </w:tc>
        <w:tc>
          <w:tcPr>
            <w:tcW w:w="110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12.803</w:t>
            </w:r>
          </w:p>
        </w:tc>
        <w:tc>
          <w:tcPr>
            <w:tcW w:w="98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 </w:t>
            </w:r>
          </w:p>
        </w:tc>
        <w:tc>
          <w:tcPr>
            <w:tcW w:w="98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558</w:t>
            </w:r>
          </w:p>
        </w:tc>
        <w:tc>
          <w:tcPr>
            <w:tcW w:w="12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13.361</w:t>
            </w:r>
          </w:p>
        </w:tc>
        <w:tc>
          <w:tcPr>
            <w:tcW w:w="996"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99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1042"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12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15.748</w:t>
            </w:r>
          </w:p>
        </w:tc>
        <w:tc>
          <w:tcPr>
            <w:tcW w:w="1308"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 </w:t>
            </w:r>
          </w:p>
        </w:tc>
        <w:tc>
          <w:tcPr>
            <w:tcW w:w="1261"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878</w:t>
            </w:r>
          </w:p>
        </w:tc>
        <w:tc>
          <w:tcPr>
            <w:tcW w:w="1211"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16.626</w:t>
            </w:r>
          </w:p>
        </w:tc>
      </w:tr>
      <w:tr w:rsidR="007F401A" w:rsidTr="00F37303">
        <w:trPr>
          <w:trHeight w:val="24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10</w:t>
            </w:r>
          </w:p>
        </w:tc>
        <w:tc>
          <w:tcPr>
            <w:tcW w:w="24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ΚΟΙΝ. ΒΑΣΙΛΙΚΩΝ</w:t>
            </w:r>
          </w:p>
        </w:tc>
        <w:tc>
          <w:tcPr>
            <w:tcW w:w="110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4.576</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1.055</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5.631</w:t>
            </w:r>
          </w:p>
        </w:tc>
        <w:tc>
          <w:tcPr>
            <w:tcW w:w="996"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1,23</w:t>
            </w:r>
          </w:p>
        </w:tc>
        <w:tc>
          <w:tcPr>
            <w:tcW w:w="995"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0,90</w:t>
            </w:r>
          </w:p>
        </w:tc>
        <w:tc>
          <w:tcPr>
            <w:tcW w:w="1042"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1,55</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5.628</w:t>
            </w:r>
          </w:p>
        </w:tc>
        <w:tc>
          <w:tcPr>
            <w:tcW w:w="1308"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26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1.635</w:t>
            </w:r>
          </w:p>
        </w:tc>
        <w:tc>
          <w:tcPr>
            <w:tcW w:w="121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7.264</w:t>
            </w:r>
          </w:p>
        </w:tc>
      </w:tr>
      <w:tr w:rsidR="007F401A" w:rsidTr="00F37303">
        <w:trPr>
          <w:trHeight w:val="24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24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&gt; 6000 τμ (60% συντ)</w:t>
            </w:r>
          </w:p>
        </w:tc>
        <w:tc>
          <w:tcPr>
            <w:tcW w:w="110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9.832</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9.832</w:t>
            </w:r>
          </w:p>
        </w:tc>
        <w:tc>
          <w:tcPr>
            <w:tcW w:w="996"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995"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1042"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0,90</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0</w:t>
            </w:r>
          </w:p>
        </w:tc>
        <w:tc>
          <w:tcPr>
            <w:tcW w:w="1308"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26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11.096</w:t>
            </w:r>
          </w:p>
        </w:tc>
        <w:tc>
          <w:tcPr>
            <w:tcW w:w="121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11.096</w:t>
            </w:r>
          </w:p>
        </w:tc>
      </w:tr>
      <w:tr w:rsidR="007F401A" w:rsidTr="00F37303">
        <w:trPr>
          <w:trHeight w:val="24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24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r>
              <w:rPr>
                <w:rFonts w:ascii="Calibri" w:hAnsi="Calibri" w:cs="Calibri"/>
                <w:b/>
                <w:bCs/>
                <w:color w:val="000000"/>
                <w:sz w:val="18"/>
                <w:szCs w:val="18"/>
                <w:lang w:bidi="he-IL"/>
              </w:rPr>
              <w:t>Σύνολο Τ.Κ.  Βασιλικών</w:t>
            </w:r>
          </w:p>
        </w:tc>
        <w:tc>
          <w:tcPr>
            <w:tcW w:w="110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4.576</w:t>
            </w:r>
          </w:p>
        </w:tc>
        <w:tc>
          <w:tcPr>
            <w:tcW w:w="98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0</w:t>
            </w:r>
          </w:p>
        </w:tc>
        <w:tc>
          <w:tcPr>
            <w:tcW w:w="98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10.887</w:t>
            </w:r>
          </w:p>
        </w:tc>
        <w:tc>
          <w:tcPr>
            <w:tcW w:w="12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15.463</w:t>
            </w:r>
          </w:p>
        </w:tc>
        <w:tc>
          <w:tcPr>
            <w:tcW w:w="996"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99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1042"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12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5.628</w:t>
            </w:r>
          </w:p>
        </w:tc>
        <w:tc>
          <w:tcPr>
            <w:tcW w:w="1308"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0</w:t>
            </w:r>
          </w:p>
        </w:tc>
        <w:tc>
          <w:tcPr>
            <w:tcW w:w="1261"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12.731</w:t>
            </w:r>
          </w:p>
        </w:tc>
        <w:tc>
          <w:tcPr>
            <w:tcW w:w="1211"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18.360</w:t>
            </w:r>
          </w:p>
        </w:tc>
      </w:tr>
      <w:tr w:rsidR="007F401A" w:rsidTr="00F37303">
        <w:trPr>
          <w:trHeight w:val="24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11</w:t>
            </w:r>
          </w:p>
        </w:tc>
        <w:tc>
          <w:tcPr>
            <w:tcW w:w="24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ΚΟΙΝ. ΘΟΥΡΙΟΥ</w:t>
            </w:r>
          </w:p>
        </w:tc>
        <w:tc>
          <w:tcPr>
            <w:tcW w:w="110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5.261</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2.365</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7.626</w:t>
            </w:r>
          </w:p>
        </w:tc>
        <w:tc>
          <w:tcPr>
            <w:tcW w:w="996"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1,23</w:t>
            </w:r>
          </w:p>
        </w:tc>
        <w:tc>
          <w:tcPr>
            <w:tcW w:w="995"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1042"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1,55</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6.471</w:t>
            </w:r>
          </w:p>
        </w:tc>
        <w:tc>
          <w:tcPr>
            <w:tcW w:w="1308"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26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3.666</w:t>
            </w:r>
          </w:p>
        </w:tc>
        <w:tc>
          <w:tcPr>
            <w:tcW w:w="121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10.137</w:t>
            </w:r>
          </w:p>
        </w:tc>
      </w:tr>
      <w:tr w:rsidR="007F401A" w:rsidTr="00F37303">
        <w:trPr>
          <w:trHeight w:val="35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color w:val="000000"/>
                <w:sz w:val="18"/>
                <w:szCs w:val="18"/>
                <w:lang w:bidi="he-IL"/>
              </w:rPr>
              <w:t> </w:t>
            </w:r>
          </w:p>
        </w:tc>
        <w:tc>
          <w:tcPr>
            <w:tcW w:w="24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r>
              <w:rPr>
                <w:rFonts w:ascii="Calibri" w:hAnsi="Calibri" w:cs="Calibri"/>
                <w:b/>
                <w:bCs/>
                <w:color w:val="000000"/>
                <w:sz w:val="18"/>
                <w:szCs w:val="18"/>
                <w:lang w:bidi="he-IL"/>
              </w:rPr>
              <w:t xml:space="preserve">Σύνολο Τ.Κ.  Θουρίου </w:t>
            </w:r>
          </w:p>
        </w:tc>
        <w:tc>
          <w:tcPr>
            <w:tcW w:w="110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5.261</w:t>
            </w:r>
          </w:p>
        </w:tc>
        <w:tc>
          <w:tcPr>
            <w:tcW w:w="98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 </w:t>
            </w:r>
          </w:p>
        </w:tc>
        <w:tc>
          <w:tcPr>
            <w:tcW w:w="98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2.365</w:t>
            </w:r>
          </w:p>
        </w:tc>
        <w:tc>
          <w:tcPr>
            <w:tcW w:w="12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7.626</w:t>
            </w:r>
          </w:p>
        </w:tc>
        <w:tc>
          <w:tcPr>
            <w:tcW w:w="996"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99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1042"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12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6.471</w:t>
            </w:r>
          </w:p>
        </w:tc>
        <w:tc>
          <w:tcPr>
            <w:tcW w:w="1308"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 </w:t>
            </w:r>
          </w:p>
        </w:tc>
        <w:tc>
          <w:tcPr>
            <w:tcW w:w="1261"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3.666</w:t>
            </w:r>
          </w:p>
        </w:tc>
        <w:tc>
          <w:tcPr>
            <w:tcW w:w="1211"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10.137</w:t>
            </w:r>
          </w:p>
        </w:tc>
      </w:tr>
      <w:tr w:rsidR="007F401A" w:rsidTr="00F37303">
        <w:trPr>
          <w:trHeight w:val="24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12</w:t>
            </w:r>
          </w:p>
        </w:tc>
        <w:tc>
          <w:tcPr>
            <w:tcW w:w="24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ΚΟΙΝ. ΧΑΙΡΩΝΕΙΑΣ</w:t>
            </w:r>
          </w:p>
        </w:tc>
        <w:tc>
          <w:tcPr>
            <w:tcW w:w="110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26.665</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4.878</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31.543</w:t>
            </w:r>
          </w:p>
        </w:tc>
        <w:tc>
          <w:tcPr>
            <w:tcW w:w="996"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1,23</w:t>
            </w:r>
          </w:p>
        </w:tc>
        <w:tc>
          <w:tcPr>
            <w:tcW w:w="995"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0,90</w:t>
            </w:r>
          </w:p>
        </w:tc>
        <w:tc>
          <w:tcPr>
            <w:tcW w:w="1042"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1,55</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32.798</w:t>
            </w:r>
          </w:p>
        </w:tc>
        <w:tc>
          <w:tcPr>
            <w:tcW w:w="1308"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26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7.561</w:t>
            </w:r>
          </w:p>
        </w:tc>
        <w:tc>
          <w:tcPr>
            <w:tcW w:w="121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40.359</w:t>
            </w:r>
          </w:p>
        </w:tc>
      </w:tr>
      <w:tr w:rsidR="007F401A" w:rsidTr="00F37303">
        <w:trPr>
          <w:trHeight w:val="24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24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Καταστήματα Υγ. Ενδιαφ</w:t>
            </w:r>
          </w:p>
        </w:tc>
        <w:tc>
          <w:tcPr>
            <w:tcW w:w="110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189</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189</w:t>
            </w:r>
          </w:p>
        </w:tc>
        <w:tc>
          <w:tcPr>
            <w:tcW w:w="996"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995"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1042"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1,75</w:t>
            </w:r>
          </w:p>
        </w:tc>
        <w:tc>
          <w:tcPr>
            <w:tcW w:w="12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308"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26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331</w:t>
            </w:r>
          </w:p>
        </w:tc>
        <w:tc>
          <w:tcPr>
            <w:tcW w:w="121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331</w:t>
            </w:r>
          </w:p>
        </w:tc>
      </w:tr>
      <w:tr w:rsidR="007F401A" w:rsidTr="00F37303">
        <w:trPr>
          <w:trHeight w:val="48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24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Μη στεγασμένοι χώροι, αποθήκες κλπ</w:t>
            </w:r>
          </w:p>
        </w:tc>
        <w:tc>
          <w:tcPr>
            <w:tcW w:w="110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300</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300</w:t>
            </w:r>
          </w:p>
        </w:tc>
        <w:tc>
          <w:tcPr>
            <w:tcW w:w="996"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995"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1042"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1,00</w:t>
            </w:r>
          </w:p>
        </w:tc>
        <w:tc>
          <w:tcPr>
            <w:tcW w:w="12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308"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26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300</w:t>
            </w:r>
          </w:p>
        </w:tc>
        <w:tc>
          <w:tcPr>
            <w:tcW w:w="121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300</w:t>
            </w:r>
          </w:p>
        </w:tc>
      </w:tr>
      <w:tr w:rsidR="007F401A" w:rsidTr="00F37303">
        <w:trPr>
          <w:trHeight w:val="343"/>
          <w:jc w:val="center"/>
        </w:trPr>
        <w:tc>
          <w:tcPr>
            <w:tcW w:w="50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color w:val="000000"/>
                <w:sz w:val="18"/>
                <w:szCs w:val="18"/>
                <w:lang w:bidi="he-IL"/>
              </w:rPr>
              <w:t> </w:t>
            </w:r>
          </w:p>
        </w:tc>
        <w:tc>
          <w:tcPr>
            <w:tcW w:w="24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r>
              <w:rPr>
                <w:rFonts w:ascii="Calibri" w:hAnsi="Calibri" w:cs="Calibri"/>
                <w:b/>
                <w:bCs/>
                <w:color w:val="000000"/>
                <w:sz w:val="18"/>
                <w:szCs w:val="18"/>
                <w:lang w:bidi="he-IL"/>
              </w:rPr>
              <w:t>Σύνολο Τ.Κ.  Χαιρώνειας</w:t>
            </w:r>
          </w:p>
        </w:tc>
        <w:tc>
          <w:tcPr>
            <w:tcW w:w="110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26.665</w:t>
            </w:r>
          </w:p>
        </w:tc>
        <w:tc>
          <w:tcPr>
            <w:tcW w:w="98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 </w:t>
            </w:r>
          </w:p>
        </w:tc>
        <w:tc>
          <w:tcPr>
            <w:tcW w:w="98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5.367</w:t>
            </w:r>
          </w:p>
        </w:tc>
        <w:tc>
          <w:tcPr>
            <w:tcW w:w="12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32.032</w:t>
            </w:r>
          </w:p>
        </w:tc>
        <w:tc>
          <w:tcPr>
            <w:tcW w:w="996"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99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1042"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12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32.798</w:t>
            </w:r>
          </w:p>
        </w:tc>
        <w:tc>
          <w:tcPr>
            <w:tcW w:w="1308"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 </w:t>
            </w:r>
          </w:p>
        </w:tc>
        <w:tc>
          <w:tcPr>
            <w:tcW w:w="1261"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8.192</w:t>
            </w:r>
          </w:p>
        </w:tc>
        <w:tc>
          <w:tcPr>
            <w:tcW w:w="1211"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40.990</w:t>
            </w:r>
          </w:p>
        </w:tc>
      </w:tr>
    </w:tbl>
    <w:p w:rsidR="007F401A" w:rsidRDefault="007F401A" w:rsidP="007F401A">
      <w:pPr>
        <w:spacing w:before="11" w:line="280" w:lineRule="exact"/>
        <w:ind w:left="1609"/>
        <w:rPr>
          <w:rFonts w:ascii="Calibri" w:eastAsia="Calibri" w:hAnsi="Calibri" w:cs="Calibri"/>
          <w:b/>
          <w:i/>
        </w:rPr>
      </w:pPr>
    </w:p>
    <w:p w:rsidR="007F401A" w:rsidRDefault="007F401A" w:rsidP="007F401A">
      <w:pPr>
        <w:spacing w:before="11" w:line="280" w:lineRule="exact"/>
        <w:ind w:left="1609"/>
        <w:rPr>
          <w:rFonts w:ascii="Calibri" w:eastAsia="Calibri" w:hAnsi="Calibri" w:cs="Calibri"/>
          <w:b/>
          <w:i/>
        </w:rPr>
      </w:pPr>
    </w:p>
    <w:tbl>
      <w:tblPr>
        <w:tblW w:w="0" w:type="auto"/>
        <w:jc w:val="center"/>
        <w:tblLayout w:type="fixed"/>
        <w:tblLook w:val="0000"/>
      </w:tblPr>
      <w:tblGrid>
        <w:gridCol w:w="504"/>
        <w:gridCol w:w="2443"/>
        <w:gridCol w:w="1103"/>
        <w:gridCol w:w="985"/>
        <w:gridCol w:w="985"/>
        <w:gridCol w:w="1243"/>
        <w:gridCol w:w="996"/>
        <w:gridCol w:w="995"/>
        <w:gridCol w:w="1042"/>
        <w:gridCol w:w="1243"/>
        <w:gridCol w:w="1308"/>
        <w:gridCol w:w="1261"/>
        <w:gridCol w:w="1211"/>
      </w:tblGrid>
      <w:tr w:rsidR="007F401A" w:rsidTr="00F37303">
        <w:trPr>
          <w:trHeight w:val="930"/>
          <w:jc w:val="center"/>
        </w:trPr>
        <w:tc>
          <w:tcPr>
            <w:tcW w:w="504" w:type="dxa"/>
            <w:tcBorders>
              <w:top w:val="single" w:sz="4" w:space="0" w:color="000000"/>
              <w:left w:val="single" w:sz="4" w:space="0" w:color="000000"/>
              <w:bottom w:val="double" w:sz="6" w:space="0" w:color="000000"/>
              <w:right w:val="single" w:sz="4" w:space="0" w:color="000000"/>
            </w:tcBorders>
            <w:shd w:val="clear" w:color="auto" w:fill="C6E0B4"/>
            <w:vAlign w:val="center"/>
          </w:tcPr>
          <w:p w:rsidR="007F401A" w:rsidRDefault="007F401A" w:rsidP="00F37303">
            <w:pPr>
              <w:jc w:val="center"/>
            </w:pPr>
            <w:r>
              <w:rPr>
                <w:rFonts w:ascii="Calibri" w:hAnsi="Calibri" w:cs="Calibri"/>
                <w:b/>
                <w:bCs/>
                <w:color w:val="000000"/>
                <w:sz w:val="18"/>
                <w:szCs w:val="18"/>
                <w:lang w:bidi="he-IL"/>
              </w:rPr>
              <w:lastRenderedPageBreak/>
              <w:t>Α/Α</w:t>
            </w:r>
          </w:p>
        </w:tc>
        <w:tc>
          <w:tcPr>
            <w:tcW w:w="2443" w:type="dxa"/>
            <w:tcBorders>
              <w:top w:val="single" w:sz="4" w:space="0" w:color="000000"/>
              <w:bottom w:val="double" w:sz="6" w:space="0" w:color="000000"/>
              <w:right w:val="single" w:sz="4" w:space="0" w:color="000000"/>
            </w:tcBorders>
            <w:shd w:val="clear" w:color="auto" w:fill="C6E0B4"/>
            <w:vAlign w:val="center"/>
          </w:tcPr>
          <w:p w:rsidR="007F401A" w:rsidRDefault="007F401A" w:rsidP="00F37303">
            <w:pPr>
              <w:jc w:val="center"/>
            </w:pPr>
            <w:r>
              <w:rPr>
                <w:rFonts w:ascii="Calibri" w:hAnsi="Calibri" w:cs="Calibri"/>
                <w:b/>
                <w:bCs/>
                <w:color w:val="000000"/>
                <w:sz w:val="18"/>
                <w:szCs w:val="18"/>
                <w:lang w:bidi="he-IL"/>
              </w:rPr>
              <w:t>Δ.Ε. – Κοινοτ</w:t>
            </w:r>
          </w:p>
        </w:tc>
        <w:tc>
          <w:tcPr>
            <w:tcW w:w="1103" w:type="dxa"/>
            <w:tcBorders>
              <w:top w:val="single" w:sz="4" w:space="0" w:color="000000"/>
              <w:bottom w:val="double" w:sz="6" w:space="0" w:color="000000"/>
              <w:right w:val="single" w:sz="4" w:space="0" w:color="000000"/>
            </w:tcBorders>
            <w:shd w:val="clear" w:color="auto" w:fill="C6E0B4"/>
            <w:vAlign w:val="center"/>
          </w:tcPr>
          <w:p w:rsidR="007F401A" w:rsidRDefault="007F401A" w:rsidP="00F37303">
            <w:pPr>
              <w:jc w:val="center"/>
            </w:pPr>
            <w:r>
              <w:rPr>
                <w:rFonts w:ascii="Calibri" w:hAnsi="Calibri" w:cs="Calibri"/>
                <w:b/>
                <w:bCs/>
                <w:color w:val="000000"/>
                <w:sz w:val="18"/>
                <w:szCs w:val="18"/>
                <w:lang w:bidi="he-IL"/>
              </w:rPr>
              <w:t>m2 Οικιες (ΓΣ1)</w:t>
            </w:r>
          </w:p>
        </w:tc>
        <w:tc>
          <w:tcPr>
            <w:tcW w:w="985" w:type="dxa"/>
            <w:tcBorders>
              <w:top w:val="single" w:sz="4" w:space="0" w:color="000000"/>
              <w:bottom w:val="double" w:sz="6" w:space="0" w:color="000000"/>
              <w:right w:val="single" w:sz="4" w:space="0" w:color="000000"/>
            </w:tcBorders>
            <w:shd w:val="clear" w:color="auto" w:fill="C6E0B4"/>
            <w:vAlign w:val="center"/>
          </w:tcPr>
          <w:p w:rsidR="007F401A" w:rsidRDefault="007F401A" w:rsidP="00F37303">
            <w:pPr>
              <w:jc w:val="center"/>
            </w:pPr>
            <w:r>
              <w:rPr>
                <w:rFonts w:ascii="Calibri" w:hAnsi="Calibri" w:cs="Calibri"/>
                <w:b/>
                <w:bCs/>
                <w:color w:val="000000"/>
                <w:sz w:val="18"/>
                <w:szCs w:val="18"/>
                <w:lang w:bidi="he-IL"/>
              </w:rPr>
              <w:t>m2 Κοινωφ σκοποί (ΓΣ2)</w:t>
            </w:r>
          </w:p>
        </w:tc>
        <w:tc>
          <w:tcPr>
            <w:tcW w:w="985" w:type="dxa"/>
            <w:tcBorders>
              <w:top w:val="single" w:sz="4" w:space="0" w:color="000000"/>
              <w:bottom w:val="double" w:sz="6" w:space="0" w:color="000000"/>
              <w:right w:val="single" w:sz="4" w:space="0" w:color="000000"/>
            </w:tcBorders>
            <w:shd w:val="clear" w:color="auto" w:fill="C6E0B4"/>
            <w:vAlign w:val="center"/>
          </w:tcPr>
          <w:p w:rsidR="007F401A" w:rsidRDefault="007F401A" w:rsidP="00F37303">
            <w:pPr>
              <w:jc w:val="center"/>
            </w:pPr>
            <w:r>
              <w:rPr>
                <w:rFonts w:ascii="Calibri" w:hAnsi="Calibri" w:cs="Calibri"/>
                <w:b/>
                <w:bCs/>
                <w:color w:val="000000"/>
                <w:sz w:val="18"/>
                <w:szCs w:val="18"/>
                <w:lang w:bidi="he-IL"/>
              </w:rPr>
              <w:t>m2 Λοιπές χρήσεις (ΓΣ3)</w:t>
            </w:r>
          </w:p>
        </w:tc>
        <w:tc>
          <w:tcPr>
            <w:tcW w:w="1243" w:type="dxa"/>
            <w:tcBorders>
              <w:top w:val="single" w:sz="4" w:space="0" w:color="000000"/>
              <w:bottom w:val="double" w:sz="6" w:space="0" w:color="000000"/>
              <w:right w:val="single" w:sz="4" w:space="0" w:color="000000"/>
            </w:tcBorders>
            <w:shd w:val="clear" w:color="auto" w:fill="C6E0B4"/>
            <w:vAlign w:val="center"/>
          </w:tcPr>
          <w:p w:rsidR="007F401A" w:rsidRDefault="007F401A" w:rsidP="00F37303">
            <w:pPr>
              <w:jc w:val="center"/>
            </w:pPr>
            <w:r>
              <w:rPr>
                <w:rFonts w:ascii="Calibri" w:hAnsi="Calibri" w:cs="Calibri"/>
                <w:b/>
                <w:bCs/>
                <w:color w:val="000000"/>
                <w:sz w:val="18"/>
                <w:szCs w:val="18"/>
                <w:lang w:bidi="he-IL"/>
              </w:rPr>
              <w:t xml:space="preserve">Σύνολο m2 </w:t>
            </w:r>
          </w:p>
        </w:tc>
        <w:tc>
          <w:tcPr>
            <w:tcW w:w="996" w:type="dxa"/>
            <w:tcBorders>
              <w:top w:val="single" w:sz="4" w:space="0" w:color="000000"/>
              <w:bottom w:val="double" w:sz="6" w:space="0" w:color="000000"/>
              <w:right w:val="single" w:sz="4" w:space="0" w:color="000000"/>
            </w:tcBorders>
            <w:shd w:val="clear" w:color="auto" w:fill="C6E0B4"/>
            <w:vAlign w:val="center"/>
          </w:tcPr>
          <w:p w:rsidR="007F401A" w:rsidRDefault="007F401A" w:rsidP="00F37303">
            <w:pPr>
              <w:jc w:val="center"/>
            </w:pPr>
            <w:r>
              <w:rPr>
                <w:rFonts w:ascii="Calibri" w:hAnsi="Calibri" w:cs="Calibri"/>
                <w:b/>
                <w:bCs/>
                <w:color w:val="000000"/>
                <w:sz w:val="18"/>
                <w:szCs w:val="18"/>
                <w:lang w:bidi="he-IL"/>
              </w:rPr>
              <w:t>Προτεινόμ τιμή οικιες (ΓΣ1)</w:t>
            </w:r>
          </w:p>
        </w:tc>
        <w:tc>
          <w:tcPr>
            <w:tcW w:w="995" w:type="dxa"/>
            <w:tcBorders>
              <w:top w:val="single" w:sz="4" w:space="0" w:color="000000"/>
              <w:bottom w:val="double" w:sz="6" w:space="0" w:color="000000"/>
              <w:right w:val="single" w:sz="4" w:space="0" w:color="000000"/>
            </w:tcBorders>
            <w:shd w:val="clear" w:color="auto" w:fill="C6E0B4"/>
            <w:vAlign w:val="center"/>
          </w:tcPr>
          <w:p w:rsidR="007F401A" w:rsidRDefault="007F401A" w:rsidP="00F37303">
            <w:pPr>
              <w:jc w:val="center"/>
            </w:pPr>
            <w:r>
              <w:rPr>
                <w:rFonts w:ascii="Calibri" w:hAnsi="Calibri" w:cs="Calibri"/>
                <w:b/>
                <w:bCs/>
                <w:color w:val="000000"/>
                <w:sz w:val="18"/>
                <w:szCs w:val="18"/>
                <w:lang w:bidi="he-IL"/>
              </w:rPr>
              <w:t>Προτεινόμ τιμή Κοινωφ. (ΓΣ2)</w:t>
            </w:r>
          </w:p>
        </w:tc>
        <w:tc>
          <w:tcPr>
            <w:tcW w:w="1042" w:type="dxa"/>
            <w:tcBorders>
              <w:top w:val="single" w:sz="4" w:space="0" w:color="000000"/>
              <w:bottom w:val="double" w:sz="6" w:space="0" w:color="000000"/>
              <w:right w:val="single" w:sz="4" w:space="0" w:color="000000"/>
            </w:tcBorders>
            <w:shd w:val="clear" w:color="auto" w:fill="C6E0B4"/>
            <w:vAlign w:val="center"/>
          </w:tcPr>
          <w:p w:rsidR="007F401A" w:rsidRDefault="007F401A" w:rsidP="00F37303">
            <w:pPr>
              <w:jc w:val="center"/>
            </w:pPr>
            <w:r>
              <w:rPr>
                <w:rFonts w:ascii="Calibri" w:hAnsi="Calibri" w:cs="Calibri"/>
                <w:b/>
                <w:bCs/>
                <w:color w:val="000000"/>
                <w:sz w:val="18"/>
                <w:szCs w:val="18"/>
                <w:lang w:bidi="he-IL"/>
              </w:rPr>
              <w:t>Προτεινόμ. τιμή Λοιπές  (ΓΣ3)</w:t>
            </w:r>
          </w:p>
        </w:tc>
        <w:tc>
          <w:tcPr>
            <w:tcW w:w="1243" w:type="dxa"/>
            <w:tcBorders>
              <w:top w:val="single" w:sz="4" w:space="0" w:color="000000"/>
              <w:bottom w:val="double" w:sz="6" w:space="0" w:color="000000"/>
              <w:right w:val="single" w:sz="4" w:space="0" w:color="000000"/>
            </w:tcBorders>
            <w:shd w:val="clear" w:color="auto" w:fill="C6E0B4"/>
            <w:vAlign w:val="center"/>
          </w:tcPr>
          <w:p w:rsidR="007F401A" w:rsidRDefault="007F401A" w:rsidP="00F37303">
            <w:pPr>
              <w:jc w:val="center"/>
            </w:pPr>
            <w:r>
              <w:rPr>
                <w:rFonts w:ascii="Calibri" w:hAnsi="Calibri" w:cs="Calibri"/>
                <w:b/>
                <w:bCs/>
                <w:color w:val="000000"/>
                <w:sz w:val="18"/>
                <w:szCs w:val="18"/>
                <w:lang w:bidi="he-IL"/>
              </w:rPr>
              <w:t>Πρόβλεψη εισπράξεων (οικίες 2026)</w:t>
            </w:r>
          </w:p>
        </w:tc>
        <w:tc>
          <w:tcPr>
            <w:tcW w:w="1308" w:type="dxa"/>
            <w:tcBorders>
              <w:top w:val="single" w:sz="4" w:space="0" w:color="000000"/>
              <w:bottom w:val="double" w:sz="6" w:space="0" w:color="000000"/>
              <w:right w:val="single" w:sz="4" w:space="0" w:color="000000"/>
            </w:tcBorders>
            <w:shd w:val="clear" w:color="auto" w:fill="C6E0B4"/>
            <w:vAlign w:val="center"/>
          </w:tcPr>
          <w:p w:rsidR="007F401A" w:rsidRDefault="007F401A" w:rsidP="00F37303">
            <w:pPr>
              <w:jc w:val="center"/>
            </w:pPr>
            <w:r>
              <w:rPr>
                <w:rFonts w:ascii="Calibri" w:hAnsi="Calibri" w:cs="Calibri"/>
                <w:b/>
                <w:bCs/>
                <w:color w:val="000000"/>
                <w:sz w:val="18"/>
                <w:szCs w:val="18"/>
                <w:lang w:bidi="he-IL"/>
              </w:rPr>
              <w:t>Πρόβλεψη εισπράξεων (Κοινωφ.2026)</w:t>
            </w:r>
          </w:p>
        </w:tc>
        <w:tc>
          <w:tcPr>
            <w:tcW w:w="1261" w:type="dxa"/>
            <w:tcBorders>
              <w:top w:val="single" w:sz="4" w:space="0" w:color="000000"/>
              <w:bottom w:val="double" w:sz="6" w:space="0" w:color="000000"/>
              <w:right w:val="single" w:sz="4" w:space="0" w:color="000000"/>
            </w:tcBorders>
            <w:shd w:val="clear" w:color="auto" w:fill="C6E0B4"/>
            <w:vAlign w:val="center"/>
          </w:tcPr>
          <w:p w:rsidR="007F401A" w:rsidRDefault="007F401A" w:rsidP="00F37303">
            <w:pPr>
              <w:jc w:val="center"/>
            </w:pPr>
            <w:r>
              <w:rPr>
                <w:rFonts w:ascii="Calibri" w:hAnsi="Calibri" w:cs="Calibri"/>
                <w:b/>
                <w:bCs/>
                <w:color w:val="000000"/>
                <w:sz w:val="18"/>
                <w:szCs w:val="18"/>
                <w:lang w:bidi="he-IL"/>
              </w:rPr>
              <w:t>Πρόβλεψη εισπράξεων (Λ. Χρήσεις 2026)</w:t>
            </w:r>
          </w:p>
        </w:tc>
        <w:tc>
          <w:tcPr>
            <w:tcW w:w="1211" w:type="dxa"/>
            <w:tcBorders>
              <w:top w:val="single" w:sz="4" w:space="0" w:color="000000"/>
              <w:bottom w:val="double" w:sz="6" w:space="0" w:color="000000"/>
              <w:right w:val="single" w:sz="4" w:space="0" w:color="000000"/>
            </w:tcBorders>
            <w:shd w:val="clear" w:color="auto" w:fill="C6E0B4"/>
            <w:vAlign w:val="center"/>
          </w:tcPr>
          <w:p w:rsidR="007F401A" w:rsidRDefault="007F401A" w:rsidP="00F37303">
            <w:pPr>
              <w:jc w:val="center"/>
            </w:pPr>
            <w:r>
              <w:rPr>
                <w:rFonts w:ascii="Calibri" w:hAnsi="Calibri" w:cs="Calibri"/>
                <w:b/>
                <w:bCs/>
                <w:color w:val="000000"/>
                <w:sz w:val="18"/>
                <w:szCs w:val="18"/>
                <w:lang w:bidi="he-IL"/>
              </w:rPr>
              <w:t>Πρόβλεψη εισπράξεων (Σύνολο 2026)</w:t>
            </w:r>
          </w:p>
        </w:tc>
      </w:tr>
      <w:tr w:rsidR="007F401A" w:rsidTr="00F37303">
        <w:trPr>
          <w:trHeight w:val="25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13</w:t>
            </w:r>
          </w:p>
        </w:tc>
        <w:tc>
          <w:tcPr>
            <w:tcW w:w="24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ΚΟΙΝ. ΑΓ. ΒΛΑΣΙΟΥ</w:t>
            </w:r>
          </w:p>
        </w:tc>
        <w:tc>
          <w:tcPr>
            <w:tcW w:w="110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13.672</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305</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13.977</w:t>
            </w:r>
          </w:p>
        </w:tc>
        <w:tc>
          <w:tcPr>
            <w:tcW w:w="996"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1,23</w:t>
            </w:r>
          </w:p>
        </w:tc>
        <w:tc>
          <w:tcPr>
            <w:tcW w:w="995"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1042"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1,55</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16.817</w:t>
            </w:r>
          </w:p>
        </w:tc>
        <w:tc>
          <w:tcPr>
            <w:tcW w:w="1308"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26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473</w:t>
            </w:r>
          </w:p>
        </w:tc>
        <w:tc>
          <w:tcPr>
            <w:tcW w:w="121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17.289</w:t>
            </w:r>
          </w:p>
        </w:tc>
      </w:tr>
      <w:tr w:rsidR="007F401A" w:rsidTr="00F37303">
        <w:trPr>
          <w:trHeight w:val="24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24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Καταστήματα Υγ. Ενδιαφ</w:t>
            </w:r>
          </w:p>
        </w:tc>
        <w:tc>
          <w:tcPr>
            <w:tcW w:w="110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90</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90</w:t>
            </w:r>
          </w:p>
        </w:tc>
        <w:tc>
          <w:tcPr>
            <w:tcW w:w="996"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995"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1042"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1,75</w:t>
            </w:r>
          </w:p>
        </w:tc>
        <w:tc>
          <w:tcPr>
            <w:tcW w:w="12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308"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26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158</w:t>
            </w:r>
          </w:p>
        </w:tc>
        <w:tc>
          <w:tcPr>
            <w:tcW w:w="121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158</w:t>
            </w:r>
          </w:p>
        </w:tc>
      </w:tr>
      <w:tr w:rsidR="007F401A" w:rsidTr="00F37303">
        <w:trPr>
          <w:trHeight w:val="24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24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r>
              <w:rPr>
                <w:rFonts w:ascii="Calibri" w:hAnsi="Calibri" w:cs="Calibri"/>
                <w:b/>
                <w:bCs/>
                <w:color w:val="000000"/>
                <w:sz w:val="18"/>
                <w:szCs w:val="18"/>
                <w:lang w:bidi="he-IL"/>
              </w:rPr>
              <w:t>Σύνολο Τ.Κ.  Αγ. Βλασίου</w:t>
            </w:r>
          </w:p>
        </w:tc>
        <w:tc>
          <w:tcPr>
            <w:tcW w:w="110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13.672</w:t>
            </w:r>
          </w:p>
        </w:tc>
        <w:tc>
          <w:tcPr>
            <w:tcW w:w="98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 </w:t>
            </w:r>
          </w:p>
        </w:tc>
        <w:tc>
          <w:tcPr>
            <w:tcW w:w="98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395</w:t>
            </w:r>
          </w:p>
        </w:tc>
        <w:tc>
          <w:tcPr>
            <w:tcW w:w="12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14.067</w:t>
            </w:r>
          </w:p>
        </w:tc>
        <w:tc>
          <w:tcPr>
            <w:tcW w:w="996"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99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1042"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12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16.817</w:t>
            </w:r>
          </w:p>
        </w:tc>
        <w:tc>
          <w:tcPr>
            <w:tcW w:w="1308"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 </w:t>
            </w:r>
          </w:p>
        </w:tc>
        <w:tc>
          <w:tcPr>
            <w:tcW w:w="1261"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630</w:t>
            </w:r>
          </w:p>
        </w:tc>
        <w:tc>
          <w:tcPr>
            <w:tcW w:w="1211"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17.447</w:t>
            </w:r>
          </w:p>
        </w:tc>
      </w:tr>
      <w:tr w:rsidR="007F401A" w:rsidTr="00F37303">
        <w:trPr>
          <w:trHeight w:val="24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14</w:t>
            </w:r>
          </w:p>
        </w:tc>
        <w:tc>
          <w:tcPr>
            <w:tcW w:w="24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ΚΟΙΝ. ΠΡΟΣΗΛΙΟΥ</w:t>
            </w:r>
          </w:p>
        </w:tc>
        <w:tc>
          <w:tcPr>
            <w:tcW w:w="110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1.466</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254</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1.720</w:t>
            </w:r>
          </w:p>
        </w:tc>
        <w:tc>
          <w:tcPr>
            <w:tcW w:w="996"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1,23</w:t>
            </w:r>
          </w:p>
        </w:tc>
        <w:tc>
          <w:tcPr>
            <w:tcW w:w="995"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1042"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1,55</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1.803</w:t>
            </w:r>
          </w:p>
        </w:tc>
        <w:tc>
          <w:tcPr>
            <w:tcW w:w="1308"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26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394</w:t>
            </w:r>
          </w:p>
        </w:tc>
        <w:tc>
          <w:tcPr>
            <w:tcW w:w="121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2.197</w:t>
            </w:r>
          </w:p>
        </w:tc>
      </w:tr>
      <w:tr w:rsidR="007F401A" w:rsidTr="00F37303">
        <w:trPr>
          <w:trHeight w:val="24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24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r>
              <w:rPr>
                <w:rFonts w:ascii="Calibri" w:hAnsi="Calibri" w:cs="Calibri"/>
                <w:b/>
                <w:bCs/>
                <w:color w:val="000000"/>
                <w:sz w:val="18"/>
                <w:szCs w:val="18"/>
                <w:lang w:bidi="he-IL"/>
              </w:rPr>
              <w:t>Σύνολο Τ.Κ.  Προσηλίου</w:t>
            </w:r>
          </w:p>
        </w:tc>
        <w:tc>
          <w:tcPr>
            <w:tcW w:w="110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1.466</w:t>
            </w:r>
          </w:p>
        </w:tc>
        <w:tc>
          <w:tcPr>
            <w:tcW w:w="98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 </w:t>
            </w:r>
          </w:p>
        </w:tc>
        <w:tc>
          <w:tcPr>
            <w:tcW w:w="98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254</w:t>
            </w:r>
          </w:p>
        </w:tc>
        <w:tc>
          <w:tcPr>
            <w:tcW w:w="12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1.720</w:t>
            </w:r>
          </w:p>
        </w:tc>
        <w:tc>
          <w:tcPr>
            <w:tcW w:w="996"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99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1042"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12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1.803</w:t>
            </w:r>
          </w:p>
        </w:tc>
        <w:tc>
          <w:tcPr>
            <w:tcW w:w="1308"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 </w:t>
            </w:r>
          </w:p>
        </w:tc>
        <w:tc>
          <w:tcPr>
            <w:tcW w:w="1261"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394</w:t>
            </w:r>
          </w:p>
        </w:tc>
        <w:tc>
          <w:tcPr>
            <w:tcW w:w="1211"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2.197</w:t>
            </w:r>
          </w:p>
        </w:tc>
      </w:tr>
      <w:tr w:rsidR="007F401A" w:rsidTr="00F37303">
        <w:trPr>
          <w:trHeight w:val="24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15</w:t>
            </w:r>
          </w:p>
        </w:tc>
        <w:tc>
          <w:tcPr>
            <w:tcW w:w="24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ΚΟΙΝ. ΠΡΟΦ. ΗΛΙΑ</w:t>
            </w:r>
          </w:p>
        </w:tc>
        <w:tc>
          <w:tcPr>
            <w:tcW w:w="110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5.482</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57</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5.539</w:t>
            </w:r>
          </w:p>
        </w:tc>
        <w:tc>
          <w:tcPr>
            <w:tcW w:w="996"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1,23</w:t>
            </w:r>
          </w:p>
        </w:tc>
        <w:tc>
          <w:tcPr>
            <w:tcW w:w="995"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1042"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1,55</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6.743</w:t>
            </w:r>
          </w:p>
        </w:tc>
        <w:tc>
          <w:tcPr>
            <w:tcW w:w="1308"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26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88</w:t>
            </w:r>
          </w:p>
        </w:tc>
        <w:tc>
          <w:tcPr>
            <w:tcW w:w="121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6.831</w:t>
            </w:r>
          </w:p>
        </w:tc>
      </w:tr>
      <w:tr w:rsidR="007F401A" w:rsidTr="00F37303">
        <w:trPr>
          <w:trHeight w:val="24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24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Καταστήματα Υγ. Ενδιαφ</w:t>
            </w:r>
          </w:p>
        </w:tc>
        <w:tc>
          <w:tcPr>
            <w:tcW w:w="110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60</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60</w:t>
            </w:r>
          </w:p>
        </w:tc>
        <w:tc>
          <w:tcPr>
            <w:tcW w:w="996"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995"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1042"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1,75</w:t>
            </w:r>
          </w:p>
        </w:tc>
        <w:tc>
          <w:tcPr>
            <w:tcW w:w="12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308"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26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105</w:t>
            </w:r>
          </w:p>
        </w:tc>
        <w:tc>
          <w:tcPr>
            <w:tcW w:w="121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105</w:t>
            </w:r>
          </w:p>
        </w:tc>
      </w:tr>
      <w:tr w:rsidR="007F401A" w:rsidTr="00F37303">
        <w:trPr>
          <w:trHeight w:val="24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24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r>
              <w:rPr>
                <w:rFonts w:ascii="Calibri" w:hAnsi="Calibri" w:cs="Calibri"/>
                <w:b/>
                <w:bCs/>
                <w:color w:val="000000"/>
                <w:sz w:val="18"/>
                <w:szCs w:val="18"/>
                <w:lang w:bidi="he-IL"/>
              </w:rPr>
              <w:t>Σύνολο Τ.Κ.  Προφ. Ηλία</w:t>
            </w:r>
          </w:p>
        </w:tc>
        <w:tc>
          <w:tcPr>
            <w:tcW w:w="110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5.482</w:t>
            </w:r>
          </w:p>
        </w:tc>
        <w:tc>
          <w:tcPr>
            <w:tcW w:w="98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 </w:t>
            </w:r>
          </w:p>
        </w:tc>
        <w:tc>
          <w:tcPr>
            <w:tcW w:w="98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117</w:t>
            </w:r>
          </w:p>
        </w:tc>
        <w:tc>
          <w:tcPr>
            <w:tcW w:w="12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5.599</w:t>
            </w:r>
          </w:p>
        </w:tc>
        <w:tc>
          <w:tcPr>
            <w:tcW w:w="996"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99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1042"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12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6.743</w:t>
            </w:r>
          </w:p>
        </w:tc>
        <w:tc>
          <w:tcPr>
            <w:tcW w:w="1308"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 </w:t>
            </w:r>
          </w:p>
        </w:tc>
        <w:tc>
          <w:tcPr>
            <w:tcW w:w="1261"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193</w:t>
            </w:r>
          </w:p>
        </w:tc>
        <w:tc>
          <w:tcPr>
            <w:tcW w:w="1211"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6.936</w:t>
            </w:r>
          </w:p>
        </w:tc>
      </w:tr>
      <w:tr w:rsidR="007F401A" w:rsidTr="00F37303">
        <w:trPr>
          <w:trHeight w:val="24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16</w:t>
            </w:r>
          </w:p>
        </w:tc>
        <w:tc>
          <w:tcPr>
            <w:tcW w:w="24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ΚΟΙΝ. ΑΚΟΝΤΙΟΥ</w:t>
            </w:r>
          </w:p>
        </w:tc>
        <w:tc>
          <w:tcPr>
            <w:tcW w:w="110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4.776</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62</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227</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5.065</w:t>
            </w:r>
          </w:p>
        </w:tc>
        <w:tc>
          <w:tcPr>
            <w:tcW w:w="996"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1,23</w:t>
            </w:r>
          </w:p>
        </w:tc>
        <w:tc>
          <w:tcPr>
            <w:tcW w:w="995"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0,90</w:t>
            </w:r>
          </w:p>
        </w:tc>
        <w:tc>
          <w:tcPr>
            <w:tcW w:w="1042"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1,55</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5.874</w:t>
            </w:r>
          </w:p>
        </w:tc>
        <w:tc>
          <w:tcPr>
            <w:tcW w:w="1308"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56</w:t>
            </w:r>
          </w:p>
        </w:tc>
        <w:tc>
          <w:tcPr>
            <w:tcW w:w="126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352</w:t>
            </w:r>
          </w:p>
        </w:tc>
        <w:tc>
          <w:tcPr>
            <w:tcW w:w="121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6.282</w:t>
            </w:r>
          </w:p>
        </w:tc>
      </w:tr>
      <w:tr w:rsidR="007F401A" w:rsidTr="00F37303">
        <w:trPr>
          <w:trHeight w:val="24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24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r>
              <w:rPr>
                <w:rFonts w:ascii="Calibri" w:hAnsi="Calibri" w:cs="Calibri"/>
                <w:b/>
                <w:bCs/>
                <w:color w:val="000000"/>
                <w:sz w:val="18"/>
                <w:szCs w:val="18"/>
                <w:lang w:bidi="he-IL"/>
              </w:rPr>
              <w:t>Σύνολο Τ.Κ.  Ακοντίου</w:t>
            </w:r>
          </w:p>
        </w:tc>
        <w:tc>
          <w:tcPr>
            <w:tcW w:w="110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4.776</w:t>
            </w:r>
          </w:p>
        </w:tc>
        <w:tc>
          <w:tcPr>
            <w:tcW w:w="98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 </w:t>
            </w:r>
          </w:p>
        </w:tc>
        <w:tc>
          <w:tcPr>
            <w:tcW w:w="98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227</w:t>
            </w:r>
          </w:p>
        </w:tc>
        <w:tc>
          <w:tcPr>
            <w:tcW w:w="12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5.065</w:t>
            </w:r>
          </w:p>
        </w:tc>
        <w:tc>
          <w:tcPr>
            <w:tcW w:w="996"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99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1042"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12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5.874</w:t>
            </w:r>
          </w:p>
        </w:tc>
        <w:tc>
          <w:tcPr>
            <w:tcW w:w="1308"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 </w:t>
            </w:r>
          </w:p>
        </w:tc>
        <w:tc>
          <w:tcPr>
            <w:tcW w:w="1261"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352</w:t>
            </w:r>
          </w:p>
        </w:tc>
        <w:tc>
          <w:tcPr>
            <w:tcW w:w="1211"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6.282</w:t>
            </w:r>
          </w:p>
        </w:tc>
      </w:tr>
      <w:tr w:rsidR="007F401A" w:rsidTr="00F37303">
        <w:trPr>
          <w:trHeight w:val="313"/>
          <w:jc w:val="center"/>
        </w:trPr>
        <w:tc>
          <w:tcPr>
            <w:tcW w:w="504" w:type="dxa"/>
            <w:tcBorders>
              <w:left w:val="single" w:sz="4" w:space="0" w:color="000000"/>
              <w:bottom w:val="single" w:sz="4" w:space="0" w:color="000000"/>
              <w:right w:val="single" w:sz="4" w:space="0" w:color="000000"/>
            </w:tcBorders>
            <w:shd w:val="clear" w:color="auto" w:fill="FFFF00"/>
            <w:vAlign w:val="center"/>
          </w:tcPr>
          <w:p w:rsidR="007F401A" w:rsidRDefault="007F401A" w:rsidP="00F37303">
            <w:pPr>
              <w:jc w:val="center"/>
            </w:pPr>
            <w:r>
              <w:rPr>
                <w:rFonts w:ascii="Calibri" w:hAnsi="Calibri" w:cs="Calibri"/>
                <w:b/>
                <w:bCs/>
                <w:color w:val="000000"/>
                <w:sz w:val="18"/>
                <w:szCs w:val="18"/>
                <w:lang w:bidi="he-IL"/>
              </w:rPr>
              <w:t> </w:t>
            </w:r>
          </w:p>
        </w:tc>
        <w:tc>
          <w:tcPr>
            <w:tcW w:w="2443" w:type="dxa"/>
            <w:tcBorders>
              <w:bottom w:val="single" w:sz="4" w:space="0" w:color="000000"/>
              <w:right w:val="single" w:sz="4" w:space="0" w:color="000000"/>
            </w:tcBorders>
            <w:shd w:val="clear" w:color="auto" w:fill="FFFF00"/>
            <w:vAlign w:val="center"/>
          </w:tcPr>
          <w:p w:rsidR="007F401A" w:rsidRDefault="007F401A" w:rsidP="00F37303">
            <w:r>
              <w:rPr>
                <w:rFonts w:ascii="Calibri" w:hAnsi="Calibri" w:cs="Calibri"/>
                <w:b/>
                <w:bCs/>
                <w:color w:val="000000"/>
                <w:sz w:val="18"/>
                <w:szCs w:val="18"/>
                <w:lang w:bidi="he-IL"/>
              </w:rPr>
              <w:t>Σύνολο Δ.Ε. Χαιρώνειας</w:t>
            </w:r>
          </w:p>
        </w:tc>
        <w:tc>
          <w:tcPr>
            <w:tcW w:w="1103" w:type="dxa"/>
            <w:tcBorders>
              <w:bottom w:val="single" w:sz="4" w:space="0" w:color="000000"/>
              <w:right w:val="single" w:sz="4" w:space="0" w:color="000000"/>
            </w:tcBorders>
            <w:shd w:val="clear" w:color="auto" w:fill="FFFF00"/>
            <w:vAlign w:val="center"/>
          </w:tcPr>
          <w:p w:rsidR="007F401A" w:rsidRDefault="007F401A" w:rsidP="00F37303">
            <w:pPr>
              <w:jc w:val="right"/>
            </w:pPr>
            <w:r>
              <w:rPr>
                <w:rFonts w:ascii="Calibri" w:hAnsi="Calibri" w:cs="Calibri"/>
                <w:b/>
                <w:bCs/>
                <w:color w:val="000000"/>
                <w:sz w:val="18"/>
                <w:szCs w:val="18"/>
                <w:lang w:bidi="he-IL"/>
              </w:rPr>
              <w:t>74.701</w:t>
            </w:r>
          </w:p>
        </w:tc>
        <w:tc>
          <w:tcPr>
            <w:tcW w:w="985" w:type="dxa"/>
            <w:tcBorders>
              <w:bottom w:val="single" w:sz="4" w:space="0" w:color="000000"/>
              <w:right w:val="single" w:sz="4" w:space="0" w:color="000000"/>
            </w:tcBorders>
            <w:shd w:val="clear" w:color="auto" w:fill="FFFF00"/>
            <w:vAlign w:val="center"/>
          </w:tcPr>
          <w:p w:rsidR="007F401A" w:rsidRDefault="007F401A" w:rsidP="00F37303">
            <w:pPr>
              <w:jc w:val="right"/>
            </w:pPr>
            <w:r>
              <w:rPr>
                <w:rFonts w:ascii="Calibri" w:hAnsi="Calibri" w:cs="Calibri"/>
                <w:b/>
                <w:bCs/>
                <w:color w:val="000000"/>
                <w:sz w:val="18"/>
                <w:szCs w:val="18"/>
                <w:lang w:bidi="he-IL"/>
              </w:rPr>
              <w:t> </w:t>
            </w:r>
          </w:p>
        </w:tc>
        <w:tc>
          <w:tcPr>
            <w:tcW w:w="985" w:type="dxa"/>
            <w:tcBorders>
              <w:bottom w:val="single" w:sz="4" w:space="0" w:color="000000"/>
              <w:right w:val="single" w:sz="4" w:space="0" w:color="000000"/>
            </w:tcBorders>
            <w:shd w:val="clear" w:color="auto" w:fill="FFFF00"/>
            <w:vAlign w:val="center"/>
          </w:tcPr>
          <w:p w:rsidR="007F401A" w:rsidRDefault="007F401A" w:rsidP="00F37303">
            <w:pPr>
              <w:jc w:val="right"/>
            </w:pPr>
            <w:r>
              <w:rPr>
                <w:rFonts w:ascii="Calibri" w:hAnsi="Calibri" w:cs="Calibri"/>
                <w:b/>
                <w:bCs/>
                <w:color w:val="000000"/>
                <w:sz w:val="18"/>
                <w:szCs w:val="18"/>
                <w:lang w:bidi="he-IL"/>
              </w:rPr>
              <w:t>20.170</w:t>
            </w:r>
          </w:p>
        </w:tc>
        <w:tc>
          <w:tcPr>
            <w:tcW w:w="1243" w:type="dxa"/>
            <w:tcBorders>
              <w:bottom w:val="single" w:sz="4" w:space="0" w:color="000000"/>
              <w:right w:val="single" w:sz="4" w:space="0" w:color="000000"/>
            </w:tcBorders>
            <w:shd w:val="clear" w:color="auto" w:fill="FFFF00"/>
            <w:vAlign w:val="center"/>
          </w:tcPr>
          <w:p w:rsidR="007F401A" w:rsidRDefault="007F401A" w:rsidP="00F37303">
            <w:pPr>
              <w:jc w:val="right"/>
            </w:pPr>
            <w:r>
              <w:rPr>
                <w:rFonts w:ascii="Calibri" w:hAnsi="Calibri" w:cs="Calibri"/>
                <w:b/>
                <w:bCs/>
                <w:color w:val="000000"/>
                <w:sz w:val="18"/>
                <w:szCs w:val="18"/>
                <w:lang w:bidi="he-IL"/>
              </w:rPr>
              <w:t>94.933</w:t>
            </w:r>
          </w:p>
        </w:tc>
        <w:tc>
          <w:tcPr>
            <w:tcW w:w="996" w:type="dxa"/>
            <w:tcBorders>
              <w:bottom w:val="single" w:sz="4" w:space="0" w:color="000000"/>
              <w:right w:val="single" w:sz="4" w:space="0" w:color="000000"/>
            </w:tcBorders>
            <w:shd w:val="clear" w:color="auto" w:fill="FFFF00"/>
            <w:vAlign w:val="center"/>
          </w:tcPr>
          <w:p w:rsidR="007F401A" w:rsidRDefault="007F401A" w:rsidP="00F37303">
            <w:pPr>
              <w:jc w:val="center"/>
            </w:pPr>
            <w:r>
              <w:rPr>
                <w:rFonts w:ascii="Calibri" w:hAnsi="Calibri" w:cs="Calibri"/>
                <w:b/>
                <w:bCs/>
                <w:color w:val="000000"/>
                <w:sz w:val="18"/>
                <w:szCs w:val="18"/>
                <w:lang w:bidi="he-IL"/>
              </w:rPr>
              <w:t> </w:t>
            </w:r>
          </w:p>
        </w:tc>
        <w:tc>
          <w:tcPr>
            <w:tcW w:w="995" w:type="dxa"/>
            <w:tcBorders>
              <w:bottom w:val="single" w:sz="4" w:space="0" w:color="000000"/>
              <w:right w:val="single" w:sz="4" w:space="0" w:color="000000"/>
            </w:tcBorders>
            <w:shd w:val="clear" w:color="auto" w:fill="FFFF00"/>
            <w:vAlign w:val="center"/>
          </w:tcPr>
          <w:p w:rsidR="007F401A" w:rsidRDefault="007F401A" w:rsidP="00F37303">
            <w:pPr>
              <w:jc w:val="center"/>
            </w:pPr>
            <w:r>
              <w:rPr>
                <w:rFonts w:ascii="Calibri" w:hAnsi="Calibri" w:cs="Calibri"/>
                <w:b/>
                <w:bCs/>
                <w:color w:val="000000"/>
                <w:sz w:val="18"/>
                <w:szCs w:val="18"/>
                <w:lang w:bidi="he-IL"/>
              </w:rPr>
              <w:t> </w:t>
            </w:r>
          </w:p>
        </w:tc>
        <w:tc>
          <w:tcPr>
            <w:tcW w:w="1042" w:type="dxa"/>
            <w:tcBorders>
              <w:bottom w:val="single" w:sz="4" w:space="0" w:color="000000"/>
              <w:right w:val="single" w:sz="4" w:space="0" w:color="000000"/>
            </w:tcBorders>
            <w:shd w:val="clear" w:color="auto" w:fill="FFFF00"/>
            <w:vAlign w:val="center"/>
          </w:tcPr>
          <w:p w:rsidR="007F401A" w:rsidRDefault="007F401A" w:rsidP="00F37303">
            <w:pPr>
              <w:jc w:val="center"/>
            </w:pPr>
            <w:r>
              <w:rPr>
                <w:rFonts w:ascii="Calibri" w:hAnsi="Calibri" w:cs="Calibri"/>
                <w:b/>
                <w:bCs/>
                <w:color w:val="000000"/>
                <w:sz w:val="18"/>
                <w:szCs w:val="18"/>
                <w:lang w:bidi="he-IL"/>
              </w:rPr>
              <w:t> </w:t>
            </w:r>
          </w:p>
        </w:tc>
        <w:tc>
          <w:tcPr>
            <w:tcW w:w="1243" w:type="dxa"/>
            <w:tcBorders>
              <w:bottom w:val="single" w:sz="4" w:space="0" w:color="000000"/>
              <w:right w:val="single" w:sz="4" w:space="0" w:color="000000"/>
            </w:tcBorders>
            <w:shd w:val="clear" w:color="auto" w:fill="FFFF00"/>
            <w:vAlign w:val="center"/>
          </w:tcPr>
          <w:p w:rsidR="007F401A" w:rsidRDefault="007F401A" w:rsidP="00F37303">
            <w:pPr>
              <w:jc w:val="right"/>
            </w:pPr>
            <w:r>
              <w:rPr>
                <w:rFonts w:ascii="Calibri" w:hAnsi="Calibri" w:cs="Calibri"/>
                <w:b/>
                <w:bCs/>
                <w:color w:val="000000"/>
                <w:sz w:val="18"/>
                <w:szCs w:val="18"/>
                <w:lang w:bidi="he-IL"/>
              </w:rPr>
              <w:t>91.882</w:t>
            </w:r>
          </w:p>
        </w:tc>
        <w:tc>
          <w:tcPr>
            <w:tcW w:w="1308" w:type="dxa"/>
            <w:tcBorders>
              <w:bottom w:val="single" w:sz="4" w:space="0" w:color="000000"/>
              <w:right w:val="single" w:sz="4" w:space="0" w:color="000000"/>
            </w:tcBorders>
            <w:shd w:val="clear" w:color="auto" w:fill="FFFF00"/>
            <w:vAlign w:val="center"/>
          </w:tcPr>
          <w:p w:rsidR="007F401A" w:rsidRDefault="007F401A" w:rsidP="00F37303">
            <w:pPr>
              <w:jc w:val="right"/>
            </w:pPr>
            <w:r>
              <w:rPr>
                <w:rFonts w:ascii="Calibri" w:hAnsi="Calibri" w:cs="Calibri"/>
                <w:b/>
                <w:bCs/>
                <w:color w:val="000000"/>
                <w:sz w:val="18"/>
                <w:szCs w:val="18"/>
                <w:lang w:bidi="he-IL"/>
              </w:rPr>
              <w:t> </w:t>
            </w:r>
          </w:p>
        </w:tc>
        <w:tc>
          <w:tcPr>
            <w:tcW w:w="1261" w:type="dxa"/>
            <w:tcBorders>
              <w:bottom w:val="single" w:sz="4" w:space="0" w:color="000000"/>
              <w:right w:val="single" w:sz="4" w:space="0" w:color="000000"/>
            </w:tcBorders>
            <w:shd w:val="clear" w:color="auto" w:fill="FFFF00"/>
            <w:vAlign w:val="center"/>
          </w:tcPr>
          <w:p w:rsidR="007F401A" w:rsidRDefault="007F401A" w:rsidP="00F37303">
            <w:pPr>
              <w:jc w:val="right"/>
            </w:pPr>
            <w:r>
              <w:rPr>
                <w:rFonts w:ascii="Calibri" w:hAnsi="Calibri" w:cs="Calibri"/>
                <w:b/>
                <w:bCs/>
                <w:color w:val="000000"/>
                <w:sz w:val="18"/>
                <w:szCs w:val="18"/>
                <w:lang w:bidi="he-IL"/>
              </w:rPr>
              <w:t>27.036</w:t>
            </w:r>
          </w:p>
        </w:tc>
        <w:tc>
          <w:tcPr>
            <w:tcW w:w="1211" w:type="dxa"/>
            <w:tcBorders>
              <w:bottom w:val="single" w:sz="4" w:space="0" w:color="000000"/>
              <w:right w:val="single" w:sz="4" w:space="0" w:color="000000"/>
            </w:tcBorders>
            <w:shd w:val="clear" w:color="auto" w:fill="FFFF00"/>
            <w:vAlign w:val="center"/>
          </w:tcPr>
          <w:p w:rsidR="007F401A" w:rsidRDefault="007F401A" w:rsidP="00F37303">
            <w:pPr>
              <w:jc w:val="right"/>
            </w:pPr>
            <w:r>
              <w:rPr>
                <w:rFonts w:ascii="Calibri" w:hAnsi="Calibri" w:cs="Calibri"/>
                <w:b/>
                <w:bCs/>
                <w:color w:val="000000"/>
                <w:sz w:val="18"/>
                <w:szCs w:val="18"/>
                <w:lang w:bidi="he-IL"/>
              </w:rPr>
              <w:t>118.974</w:t>
            </w:r>
          </w:p>
        </w:tc>
      </w:tr>
      <w:tr w:rsidR="007F401A" w:rsidTr="00F37303">
        <w:trPr>
          <w:trHeight w:val="24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17</w:t>
            </w:r>
          </w:p>
        </w:tc>
        <w:tc>
          <w:tcPr>
            <w:tcW w:w="24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ΚΟΙΝ. ΔΑΥΛΕΙΑΣ</w:t>
            </w:r>
          </w:p>
        </w:tc>
        <w:tc>
          <w:tcPr>
            <w:tcW w:w="110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68.985</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7.295</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76.280</w:t>
            </w:r>
          </w:p>
        </w:tc>
        <w:tc>
          <w:tcPr>
            <w:tcW w:w="996"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1,32</w:t>
            </w:r>
          </w:p>
        </w:tc>
        <w:tc>
          <w:tcPr>
            <w:tcW w:w="995"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1042"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1,92</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91.060</w:t>
            </w:r>
          </w:p>
        </w:tc>
        <w:tc>
          <w:tcPr>
            <w:tcW w:w="1308"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26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14.006</w:t>
            </w:r>
          </w:p>
        </w:tc>
        <w:tc>
          <w:tcPr>
            <w:tcW w:w="121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105.067</w:t>
            </w:r>
          </w:p>
        </w:tc>
      </w:tr>
      <w:tr w:rsidR="007F401A" w:rsidTr="00F37303">
        <w:trPr>
          <w:trHeight w:val="24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24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Καταστήματα Υγ. Ενδιαφ</w:t>
            </w:r>
          </w:p>
        </w:tc>
        <w:tc>
          <w:tcPr>
            <w:tcW w:w="110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523</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523</w:t>
            </w:r>
          </w:p>
        </w:tc>
        <w:tc>
          <w:tcPr>
            <w:tcW w:w="996"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995"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1042"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2,10</w:t>
            </w:r>
          </w:p>
        </w:tc>
        <w:tc>
          <w:tcPr>
            <w:tcW w:w="12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308"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26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1.098</w:t>
            </w:r>
          </w:p>
        </w:tc>
        <w:tc>
          <w:tcPr>
            <w:tcW w:w="121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1.098</w:t>
            </w:r>
          </w:p>
        </w:tc>
      </w:tr>
      <w:tr w:rsidR="007F401A" w:rsidTr="00F37303">
        <w:trPr>
          <w:trHeight w:val="35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color w:val="000000"/>
                <w:sz w:val="18"/>
                <w:szCs w:val="18"/>
                <w:lang w:bidi="he-IL"/>
              </w:rPr>
              <w:t> </w:t>
            </w:r>
          </w:p>
        </w:tc>
        <w:tc>
          <w:tcPr>
            <w:tcW w:w="24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r>
              <w:rPr>
                <w:rFonts w:ascii="Calibri" w:hAnsi="Calibri" w:cs="Calibri"/>
                <w:b/>
                <w:bCs/>
                <w:color w:val="000000"/>
                <w:sz w:val="18"/>
                <w:szCs w:val="18"/>
                <w:lang w:bidi="he-IL"/>
              </w:rPr>
              <w:t>Σύνολο Τ.Κ.  Δαύλειας</w:t>
            </w:r>
          </w:p>
        </w:tc>
        <w:tc>
          <w:tcPr>
            <w:tcW w:w="110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68.985</w:t>
            </w:r>
          </w:p>
        </w:tc>
        <w:tc>
          <w:tcPr>
            <w:tcW w:w="98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 </w:t>
            </w:r>
          </w:p>
        </w:tc>
        <w:tc>
          <w:tcPr>
            <w:tcW w:w="98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7.818</w:t>
            </w:r>
          </w:p>
        </w:tc>
        <w:tc>
          <w:tcPr>
            <w:tcW w:w="12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76.803</w:t>
            </w:r>
          </w:p>
        </w:tc>
        <w:tc>
          <w:tcPr>
            <w:tcW w:w="996"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99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1042"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12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91.060</w:t>
            </w:r>
          </w:p>
        </w:tc>
        <w:tc>
          <w:tcPr>
            <w:tcW w:w="1308"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 </w:t>
            </w:r>
          </w:p>
        </w:tc>
        <w:tc>
          <w:tcPr>
            <w:tcW w:w="1261"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15.105</w:t>
            </w:r>
          </w:p>
        </w:tc>
        <w:tc>
          <w:tcPr>
            <w:tcW w:w="1211"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106.165</w:t>
            </w:r>
          </w:p>
        </w:tc>
      </w:tr>
      <w:tr w:rsidR="007F401A" w:rsidTr="00F37303">
        <w:trPr>
          <w:trHeight w:val="24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18</w:t>
            </w:r>
          </w:p>
        </w:tc>
        <w:tc>
          <w:tcPr>
            <w:tcW w:w="24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ΚΟΙΝ. ΜΑΥΡΟΝΕΡΙΟΥ</w:t>
            </w:r>
          </w:p>
        </w:tc>
        <w:tc>
          <w:tcPr>
            <w:tcW w:w="110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10.465</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1.202</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11.667</w:t>
            </w:r>
          </w:p>
        </w:tc>
        <w:tc>
          <w:tcPr>
            <w:tcW w:w="996"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1,23</w:t>
            </w:r>
          </w:p>
        </w:tc>
        <w:tc>
          <w:tcPr>
            <w:tcW w:w="995"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1042"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1,55</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12.872</w:t>
            </w:r>
          </w:p>
        </w:tc>
        <w:tc>
          <w:tcPr>
            <w:tcW w:w="1308"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26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1.863</w:t>
            </w:r>
          </w:p>
        </w:tc>
        <w:tc>
          <w:tcPr>
            <w:tcW w:w="121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14.735</w:t>
            </w:r>
          </w:p>
        </w:tc>
      </w:tr>
      <w:tr w:rsidR="007F401A" w:rsidTr="00F37303">
        <w:trPr>
          <w:trHeight w:val="30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24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r>
              <w:rPr>
                <w:rFonts w:ascii="Calibri" w:hAnsi="Calibri" w:cs="Calibri"/>
                <w:b/>
                <w:bCs/>
                <w:color w:val="000000"/>
                <w:sz w:val="18"/>
                <w:szCs w:val="18"/>
                <w:lang w:bidi="he-IL"/>
              </w:rPr>
              <w:t>Σύνολο Τ.Κ.  Μαυρονερίου</w:t>
            </w:r>
          </w:p>
        </w:tc>
        <w:tc>
          <w:tcPr>
            <w:tcW w:w="110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10.465</w:t>
            </w:r>
          </w:p>
        </w:tc>
        <w:tc>
          <w:tcPr>
            <w:tcW w:w="98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 </w:t>
            </w:r>
          </w:p>
        </w:tc>
        <w:tc>
          <w:tcPr>
            <w:tcW w:w="98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1.202</w:t>
            </w:r>
          </w:p>
        </w:tc>
        <w:tc>
          <w:tcPr>
            <w:tcW w:w="12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11.667</w:t>
            </w:r>
          </w:p>
        </w:tc>
        <w:tc>
          <w:tcPr>
            <w:tcW w:w="996"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99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1042"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12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12.872</w:t>
            </w:r>
          </w:p>
        </w:tc>
        <w:tc>
          <w:tcPr>
            <w:tcW w:w="1308"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 </w:t>
            </w:r>
          </w:p>
        </w:tc>
        <w:tc>
          <w:tcPr>
            <w:tcW w:w="1261"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1.863</w:t>
            </w:r>
          </w:p>
        </w:tc>
        <w:tc>
          <w:tcPr>
            <w:tcW w:w="1211"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14.735</w:t>
            </w:r>
          </w:p>
        </w:tc>
      </w:tr>
      <w:tr w:rsidR="007F401A" w:rsidTr="00F37303">
        <w:trPr>
          <w:trHeight w:val="24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19</w:t>
            </w:r>
          </w:p>
        </w:tc>
        <w:tc>
          <w:tcPr>
            <w:tcW w:w="24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ΚΟΙΝ. ΠΑΡΟΡΙΟΥ</w:t>
            </w:r>
          </w:p>
        </w:tc>
        <w:tc>
          <w:tcPr>
            <w:tcW w:w="110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15.652</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1.525</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17.177</w:t>
            </w:r>
          </w:p>
        </w:tc>
        <w:tc>
          <w:tcPr>
            <w:tcW w:w="996"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1,23</w:t>
            </w:r>
          </w:p>
        </w:tc>
        <w:tc>
          <w:tcPr>
            <w:tcW w:w="995"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1042"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1,55</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19.252</w:t>
            </w:r>
          </w:p>
        </w:tc>
        <w:tc>
          <w:tcPr>
            <w:tcW w:w="1308"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26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2.364</w:t>
            </w:r>
          </w:p>
        </w:tc>
        <w:tc>
          <w:tcPr>
            <w:tcW w:w="121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21.616</w:t>
            </w:r>
          </w:p>
        </w:tc>
      </w:tr>
      <w:tr w:rsidR="007F401A" w:rsidTr="00F37303">
        <w:trPr>
          <w:trHeight w:val="24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24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Καταστήματα Υγ. Ενδιαφ</w:t>
            </w:r>
          </w:p>
        </w:tc>
        <w:tc>
          <w:tcPr>
            <w:tcW w:w="110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216</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216</w:t>
            </w:r>
          </w:p>
        </w:tc>
        <w:tc>
          <w:tcPr>
            <w:tcW w:w="996"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995"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1042"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1,75</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0</w:t>
            </w:r>
          </w:p>
        </w:tc>
        <w:tc>
          <w:tcPr>
            <w:tcW w:w="1308"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26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378</w:t>
            </w:r>
          </w:p>
        </w:tc>
        <w:tc>
          <w:tcPr>
            <w:tcW w:w="121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378</w:t>
            </w:r>
          </w:p>
        </w:tc>
      </w:tr>
      <w:tr w:rsidR="007F401A" w:rsidTr="00F37303">
        <w:trPr>
          <w:trHeight w:val="240"/>
          <w:jc w:val="center"/>
        </w:trPr>
        <w:tc>
          <w:tcPr>
            <w:tcW w:w="50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24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r>
              <w:rPr>
                <w:rFonts w:ascii="Calibri" w:hAnsi="Calibri" w:cs="Calibri"/>
                <w:b/>
                <w:bCs/>
                <w:color w:val="000000"/>
                <w:sz w:val="18"/>
                <w:szCs w:val="18"/>
                <w:lang w:bidi="he-IL"/>
              </w:rPr>
              <w:t>Σύνολο Τ.Κ.  Παρορίου</w:t>
            </w:r>
          </w:p>
        </w:tc>
        <w:tc>
          <w:tcPr>
            <w:tcW w:w="110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15.652</w:t>
            </w:r>
          </w:p>
        </w:tc>
        <w:tc>
          <w:tcPr>
            <w:tcW w:w="98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 </w:t>
            </w:r>
          </w:p>
        </w:tc>
        <w:tc>
          <w:tcPr>
            <w:tcW w:w="98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1.741</w:t>
            </w:r>
          </w:p>
        </w:tc>
        <w:tc>
          <w:tcPr>
            <w:tcW w:w="12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17.393</w:t>
            </w:r>
          </w:p>
        </w:tc>
        <w:tc>
          <w:tcPr>
            <w:tcW w:w="996"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995"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1042"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center"/>
            </w:pPr>
            <w:r>
              <w:rPr>
                <w:rFonts w:ascii="Calibri" w:hAnsi="Calibri" w:cs="Calibri"/>
                <w:b/>
                <w:bCs/>
                <w:color w:val="000000"/>
                <w:sz w:val="18"/>
                <w:szCs w:val="18"/>
                <w:lang w:bidi="he-IL"/>
              </w:rPr>
              <w:t> </w:t>
            </w:r>
          </w:p>
        </w:tc>
        <w:tc>
          <w:tcPr>
            <w:tcW w:w="1243"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19.252</w:t>
            </w:r>
          </w:p>
        </w:tc>
        <w:tc>
          <w:tcPr>
            <w:tcW w:w="1308"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 </w:t>
            </w:r>
          </w:p>
        </w:tc>
        <w:tc>
          <w:tcPr>
            <w:tcW w:w="1261"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2.364</w:t>
            </w:r>
          </w:p>
        </w:tc>
        <w:tc>
          <w:tcPr>
            <w:tcW w:w="1211" w:type="dxa"/>
            <w:tcBorders>
              <w:top w:val="single" w:sz="4" w:space="0" w:color="000000"/>
              <w:bottom w:val="single" w:sz="4" w:space="0" w:color="000000"/>
              <w:right w:val="single" w:sz="4" w:space="0" w:color="000000"/>
            </w:tcBorders>
            <w:shd w:val="clear" w:color="auto" w:fill="F2F2F2"/>
            <w:vAlign w:val="center"/>
          </w:tcPr>
          <w:p w:rsidR="007F401A" w:rsidRDefault="007F401A" w:rsidP="00F37303">
            <w:pPr>
              <w:jc w:val="right"/>
            </w:pPr>
            <w:r>
              <w:rPr>
                <w:rFonts w:ascii="Calibri" w:hAnsi="Calibri" w:cs="Calibri"/>
                <w:b/>
                <w:bCs/>
                <w:color w:val="000000"/>
                <w:sz w:val="18"/>
                <w:szCs w:val="18"/>
                <w:lang w:bidi="he-IL"/>
              </w:rPr>
              <w:t>21.616</w:t>
            </w:r>
          </w:p>
        </w:tc>
      </w:tr>
      <w:tr w:rsidR="007F401A" w:rsidTr="00F37303">
        <w:trPr>
          <w:trHeight w:val="313"/>
          <w:jc w:val="center"/>
        </w:trPr>
        <w:tc>
          <w:tcPr>
            <w:tcW w:w="504" w:type="dxa"/>
            <w:tcBorders>
              <w:left w:val="single" w:sz="4" w:space="0" w:color="000000"/>
              <w:bottom w:val="single" w:sz="4" w:space="0" w:color="000000"/>
              <w:right w:val="single" w:sz="4" w:space="0" w:color="000000"/>
            </w:tcBorders>
            <w:shd w:val="clear" w:color="auto" w:fill="FFFF00"/>
            <w:vAlign w:val="center"/>
          </w:tcPr>
          <w:p w:rsidR="007F401A" w:rsidRDefault="007F401A" w:rsidP="00F37303">
            <w:pPr>
              <w:jc w:val="center"/>
            </w:pPr>
            <w:r>
              <w:rPr>
                <w:rFonts w:ascii="Calibri" w:hAnsi="Calibri" w:cs="Calibri"/>
                <w:b/>
                <w:bCs/>
                <w:color w:val="000000"/>
                <w:sz w:val="18"/>
                <w:szCs w:val="18"/>
                <w:lang w:bidi="he-IL"/>
              </w:rPr>
              <w:t> </w:t>
            </w:r>
          </w:p>
        </w:tc>
        <w:tc>
          <w:tcPr>
            <w:tcW w:w="2443" w:type="dxa"/>
            <w:tcBorders>
              <w:bottom w:val="single" w:sz="4" w:space="0" w:color="000000"/>
              <w:right w:val="single" w:sz="4" w:space="0" w:color="000000"/>
            </w:tcBorders>
            <w:shd w:val="clear" w:color="auto" w:fill="FFFF00"/>
            <w:vAlign w:val="center"/>
          </w:tcPr>
          <w:p w:rsidR="007F401A" w:rsidRDefault="007F401A" w:rsidP="00F37303">
            <w:r>
              <w:rPr>
                <w:rFonts w:ascii="Calibri" w:hAnsi="Calibri" w:cs="Calibri"/>
                <w:b/>
                <w:bCs/>
                <w:color w:val="000000"/>
                <w:sz w:val="18"/>
                <w:szCs w:val="18"/>
                <w:lang w:bidi="he-IL"/>
              </w:rPr>
              <w:t>Σύνολο Δ.Ε. Δαύλειας</w:t>
            </w:r>
          </w:p>
        </w:tc>
        <w:tc>
          <w:tcPr>
            <w:tcW w:w="1103" w:type="dxa"/>
            <w:tcBorders>
              <w:bottom w:val="single" w:sz="4" w:space="0" w:color="000000"/>
              <w:right w:val="single" w:sz="4" w:space="0" w:color="000000"/>
            </w:tcBorders>
            <w:shd w:val="clear" w:color="auto" w:fill="FFFF00"/>
            <w:vAlign w:val="center"/>
          </w:tcPr>
          <w:p w:rsidR="007F401A" w:rsidRDefault="007F401A" w:rsidP="00F37303">
            <w:pPr>
              <w:jc w:val="right"/>
            </w:pPr>
            <w:r>
              <w:rPr>
                <w:rFonts w:ascii="Calibri" w:hAnsi="Calibri" w:cs="Calibri"/>
                <w:b/>
                <w:bCs/>
                <w:color w:val="000000"/>
                <w:sz w:val="18"/>
                <w:szCs w:val="18"/>
                <w:lang w:bidi="he-IL"/>
              </w:rPr>
              <w:t>95.102</w:t>
            </w:r>
          </w:p>
        </w:tc>
        <w:tc>
          <w:tcPr>
            <w:tcW w:w="985" w:type="dxa"/>
            <w:tcBorders>
              <w:bottom w:val="single" w:sz="4" w:space="0" w:color="000000"/>
              <w:right w:val="single" w:sz="4" w:space="0" w:color="000000"/>
            </w:tcBorders>
            <w:shd w:val="clear" w:color="auto" w:fill="FFFF00"/>
            <w:vAlign w:val="center"/>
          </w:tcPr>
          <w:p w:rsidR="007F401A" w:rsidRDefault="007F401A" w:rsidP="00F37303">
            <w:pPr>
              <w:jc w:val="right"/>
            </w:pPr>
            <w:r>
              <w:rPr>
                <w:rFonts w:ascii="Calibri" w:hAnsi="Calibri" w:cs="Calibri"/>
                <w:b/>
                <w:bCs/>
                <w:color w:val="000000"/>
                <w:sz w:val="18"/>
                <w:szCs w:val="18"/>
                <w:lang w:bidi="he-IL"/>
              </w:rPr>
              <w:t> </w:t>
            </w:r>
          </w:p>
        </w:tc>
        <w:tc>
          <w:tcPr>
            <w:tcW w:w="985" w:type="dxa"/>
            <w:tcBorders>
              <w:bottom w:val="single" w:sz="4" w:space="0" w:color="000000"/>
              <w:right w:val="single" w:sz="4" w:space="0" w:color="000000"/>
            </w:tcBorders>
            <w:shd w:val="clear" w:color="auto" w:fill="FFFF00"/>
            <w:vAlign w:val="center"/>
          </w:tcPr>
          <w:p w:rsidR="007F401A" w:rsidRDefault="007F401A" w:rsidP="00F37303">
            <w:pPr>
              <w:jc w:val="right"/>
            </w:pPr>
            <w:r>
              <w:rPr>
                <w:rFonts w:ascii="Calibri" w:hAnsi="Calibri" w:cs="Calibri"/>
                <w:b/>
                <w:bCs/>
                <w:color w:val="000000"/>
                <w:sz w:val="18"/>
                <w:szCs w:val="18"/>
                <w:lang w:bidi="he-IL"/>
              </w:rPr>
              <w:t>10.761</w:t>
            </w:r>
          </w:p>
        </w:tc>
        <w:tc>
          <w:tcPr>
            <w:tcW w:w="1243" w:type="dxa"/>
            <w:tcBorders>
              <w:bottom w:val="single" w:sz="4" w:space="0" w:color="000000"/>
              <w:right w:val="single" w:sz="4" w:space="0" w:color="000000"/>
            </w:tcBorders>
            <w:shd w:val="clear" w:color="auto" w:fill="FFFF00"/>
            <w:vAlign w:val="center"/>
          </w:tcPr>
          <w:p w:rsidR="007F401A" w:rsidRDefault="007F401A" w:rsidP="00F37303">
            <w:pPr>
              <w:jc w:val="right"/>
            </w:pPr>
            <w:r>
              <w:rPr>
                <w:rFonts w:ascii="Calibri" w:hAnsi="Calibri" w:cs="Calibri"/>
                <w:b/>
                <w:bCs/>
                <w:color w:val="000000"/>
                <w:sz w:val="18"/>
                <w:szCs w:val="18"/>
                <w:lang w:bidi="he-IL"/>
              </w:rPr>
              <w:t>105.863</w:t>
            </w:r>
          </w:p>
        </w:tc>
        <w:tc>
          <w:tcPr>
            <w:tcW w:w="996" w:type="dxa"/>
            <w:tcBorders>
              <w:bottom w:val="single" w:sz="4" w:space="0" w:color="000000"/>
              <w:right w:val="single" w:sz="4" w:space="0" w:color="000000"/>
            </w:tcBorders>
            <w:shd w:val="clear" w:color="auto" w:fill="FFFF00"/>
            <w:vAlign w:val="center"/>
          </w:tcPr>
          <w:p w:rsidR="007F401A" w:rsidRDefault="007F401A" w:rsidP="00F37303">
            <w:pPr>
              <w:jc w:val="center"/>
            </w:pPr>
            <w:r>
              <w:rPr>
                <w:rFonts w:ascii="Calibri" w:hAnsi="Calibri" w:cs="Calibri"/>
                <w:b/>
                <w:bCs/>
                <w:color w:val="000000"/>
                <w:sz w:val="18"/>
                <w:szCs w:val="18"/>
                <w:lang w:bidi="he-IL"/>
              </w:rPr>
              <w:t> </w:t>
            </w:r>
          </w:p>
        </w:tc>
        <w:tc>
          <w:tcPr>
            <w:tcW w:w="995" w:type="dxa"/>
            <w:tcBorders>
              <w:bottom w:val="single" w:sz="4" w:space="0" w:color="000000"/>
              <w:right w:val="single" w:sz="4" w:space="0" w:color="000000"/>
            </w:tcBorders>
            <w:shd w:val="clear" w:color="auto" w:fill="FFFF00"/>
            <w:vAlign w:val="center"/>
          </w:tcPr>
          <w:p w:rsidR="007F401A" w:rsidRDefault="007F401A" w:rsidP="00F37303">
            <w:pPr>
              <w:jc w:val="center"/>
            </w:pPr>
            <w:r>
              <w:rPr>
                <w:rFonts w:ascii="Calibri" w:hAnsi="Calibri" w:cs="Calibri"/>
                <w:b/>
                <w:bCs/>
                <w:color w:val="000000"/>
                <w:sz w:val="18"/>
                <w:szCs w:val="18"/>
                <w:lang w:bidi="he-IL"/>
              </w:rPr>
              <w:t> </w:t>
            </w:r>
          </w:p>
        </w:tc>
        <w:tc>
          <w:tcPr>
            <w:tcW w:w="1042" w:type="dxa"/>
            <w:tcBorders>
              <w:bottom w:val="single" w:sz="4" w:space="0" w:color="000000"/>
              <w:right w:val="single" w:sz="4" w:space="0" w:color="000000"/>
            </w:tcBorders>
            <w:shd w:val="clear" w:color="auto" w:fill="FFFF00"/>
            <w:vAlign w:val="center"/>
          </w:tcPr>
          <w:p w:rsidR="007F401A" w:rsidRDefault="007F401A" w:rsidP="00F37303">
            <w:pPr>
              <w:jc w:val="center"/>
            </w:pPr>
            <w:r>
              <w:rPr>
                <w:rFonts w:ascii="Calibri" w:hAnsi="Calibri" w:cs="Calibri"/>
                <w:b/>
                <w:bCs/>
                <w:color w:val="000000"/>
                <w:sz w:val="18"/>
                <w:szCs w:val="18"/>
                <w:lang w:bidi="he-IL"/>
              </w:rPr>
              <w:t> </w:t>
            </w:r>
          </w:p>
        </w:tc>
        <w:tc>
          <w:tcPr>
            <w:tcW w:w="1243" w:type="dxa"/>
            <w:tcBorders>
              <w:bottom w:val="single" w:sz="4" w:space="0" w:color="000000"/>
              <w:right w:val="single" w:sz="4" w:space="0" w:color="000000"/>
            </w:tcBorders>
            <w:shd w:val="clear" w:color="auto" w:fill="FFFF00"/>
            <w:vAlign w:val="center"/>
          </w:tcPr>
          <w:p w:rsidR="007F401A" w:rsidRDefault="007F401A" w:rsidP="00F37303">
            <w:pPr>
              <w:jc w:val="right"/>
            </w:pPr>
            <w:r>
              <w:rPr>
                <w:rFonts w:ascii="Calibri" w:hAnsi="Calibri" w:cs="Calibri"/>
                <w:b/>
                <w:bCs/>
                <w:color w:val="000000"/>
                <w:sz w:val="18"/>
                <w:szCs w:val="18"/>
                <w:lang w:bidi="he-IL"/>
              </w:rPr>
              <w:t>123.184</w:t>
            </w:r>
          </w:p>
        </w:tc>
        <w:tc>
          <w:tcPr>
            <w:tcW w:w="1308" w:type="dxa"/>
            <w:tcBorders>
              <w:bottom w:val="single" w:sz="4" w:space="0" w:color="000000"/>
              <w:right w:val="single" w:sz="4" w:space="0" w:color="000000"/>
            </w:tcBorders>
            <w:shd w:val="clear" w:color="auto" w:fill="FFFF00"/>
            <w:vAlign w:val="center"/>
          </w:tcPr>
          <w:p w:rsidR="007F401A" w:rsidRDefault="007F401A" w:rsidP="00F37303">
            <w:pPr>
              <w:jc w:val="right"/>
            </w:pPr>
            <w:r>
              <w:rPr>
                <w:rFonts w:ascii="Calibri" w:hAnsi="Calibri" w:cs="Calibri"/>
                <w:b/>
                <w:bCs/>
                <w:color w:val="000000"/>
                <w:sz w:val="18"/>
                <w:szCs w:val="18"/>
                <w:lang w:bidi="he-IL"/>
              </w:rPr>
              <w:t> </w:t>
            </w:r>
          </w:p>
        </w:tc>
        <w:tc>
          <w:tcPr>
            <w:tcW w:w="1261" w:type="dxa"/>
            <w:tcBorders>
              <w:bottom w:val="single" w:sz="4" w:space="0" w:color="000000"/>
              <w:right w:val="single" w:sz="4" w:space="0" w:color="000000"/>
            </w:tcBorders>
            <w:shd w:val="clear" w:color="auto" w:fill="FFFF00"/>
            <w:vAlign w:val="center"/>
          </w:tcPr>
          <w:p w:rsidR="007F401A" w:rsidRDefault="007F401A" w:rsidP="00F37303">
            <w:pPr>
              <w:jc w:val="right"/>
            </w:pPr>
            <w:r>
              <w:rPr>
                <w:rFonts w:ascii="Calibri" w:hAnsi="Calibri" w:cs="Calibri"/>
                <w:b/>
                <w:bCs/>
                <w:color w:val="000000"/>
                <w:sz w:val="18"/>
                <w:szCs w:val="18"/>
                <w:lang w:bidi="he-IL"/>
              </w:rPr>
              <w:t>19.332</w:t>
            </w:r>
          </w:p>
        </w:tc>
        <w:tc>
          <w:tcPr>
            <w:tcW w:w="1211" w:type="dxa"/>
            <w:tcBorders>
              <w:bottom w:val="single" w:sz="4" w:space="0" w:color="000000"/>
              <w:right w:val="single" w:sz="4" w:space="0" w:color="000000"/>
            </w:tcBorders>
            <w:shd w:val="clear" w:color="auto" w:fill="FFFF00"/>
            <w:vAlign w:val="center"/>
          </w:tcPr>
          <w:p w:rsidR="007F401A" w:rsidRDefault="007F401A" w:rsidP="00F37303">
            <w:pPr>
              <w:jc w:val="right"/>
            </w:pPr>
            <w:r>
              <w:rPr>
                <w:rFonts w:ascii="Calibri" w:hAnsi="Calibri" w:cs="Calibri"/>
                <w:b/>
                <w:bCs/>
                <w:color w:val="000000"/>
                <w:sz w:val="18"/>
                <w:szCs w:val="18"/>
                <w:lang w:bidi="he-IL"/>
              </w:rPr>
              <w:t>142.516</w:t>
            </w:r>
          </w:p>
        </w:tc>
      </w:tr>
      <w:tr w:rsidR="007F401A" w:rsidTr="00F37303">
        <w:trPr>
          <w:trHeight w:val="24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20</w:t>
            </w:r>
          </w:p>
        </w:tc>
        <w:tc>
          <w:tcPr>
            <w:tcW w:w="24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ΚΟΙΝ. ΚΥΡΙΑΚΙΟΥ</w:t>
            </w:r>
          </w:p>
        </w:tc>
        <w:tc>
          <w:tcPr>
            <w:tcW w:w="110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94.981</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9.380</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104.361</w:t>
            </w:r>
          </w:p>
        </w:tc>
        <w:tc>
          <w:tcPr>
            <w:tcW w:w="996"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1,32</w:t>
            </w:r>
          </w:p>
        </w:tc>
        <w:tc>
          <w:tcPr>
            <w:tcW w:w="995"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1042"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1,92</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125.375</w:t>
            </w:r>
          </w:p>
        </w:tc>
        <w:tc>
          <w:tcPr>
            <w:tcW w:w="1308"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26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18.010</w:t>
            </w:r>
          </w:p>
        </w:tc>
        <w:tc>
          <w:tcPr>
            <w:tcW w:w="121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143.385</w:t>
            </w:r>
          </w:p>
        </w:tc>
      </w:tr>
      <w:tr w:rsidR="007F401A" w:rsidTr="00F37303">
        <w:trPr>
          <w:trHeight w:val="24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24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Καταστήματα Υγ. Ενδιαφ</w:t>
            </w:r>
          </w:p>
        </w:tc>
        <w:tc>
          <w:tcPr>
            <w:tcW w:w="110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1.253</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1.253</w:t>
            </w:r>
          </w:p>
        </w:tc>
        <w:tc>
          <w:tcPr>
            <w:tcW w:w="996"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995"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1042"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2,10</w:t>
            </w:r>
          </w:p>
        </w:tc>
        <w:tc>
          <w:tcPr>
            <w:tcW w:w="12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308"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26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2.631</w:t>
            </w:r>
          </w:p>
        </w:tc>
        <w:tc>
          <w:tcPr>
            <w:tcW w:w="121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2.631</w:t>
            </w:r>
          </w:p>
        </w:tc>
      </w:tr>
      <w:tr w:rsidR="007F401A" w:rsidTr="00F37303">
        <w:trPr>
          <w:trHeight w:val="480"/>
          <w:jc w:val="center"/>
        </w:trPr>
        <w:tc>
          <w:tcPr>
            <w:tcW w:w="504" w:type="dxa"/>
            <w:tcBorders>
              <w:left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24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Μη στεγασμένοι χώροι, αποθήκες κλπ</w:t>
            </w:r>
          </w:p>
        </w:tc>
        <w:tc>
          <w:tcPr>
            <w:tcW w:w="110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 </w:t>
            </w:r>
          </w:p>
        </w:tc>
        <w:tc>
          <w:tcPr>
            <w:tcW w:w="985"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288</w:t>
            </w:r>
          </w:p>
        </w:tc>
        <w:tc>
          <w:tcPr>
            <w:tcW w:w="1243"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288</w:t>
            </w:r>
          </w:p>
        </w:tc>
        <w:tc>
          <w:tcPr>
            <w:tcW w:w="996"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995"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 </w:t>
            </w:r>
          </w:p>
        </w:tc>
        <w:tc>
          <w:tcPr>
            <w:tcW w:w="1042" w:type="dxa"/>
            <w:tcBorders>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1,20</w:t>
            </w:r>
          </w:p>
        </w:tc>
        <w:tc>
          <w:tcPr>
            <w:tcW w:w="1243"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308" w:type="dxa"/>
            <w:tcBorders>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26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346</w:t>
            </w:r>
          </w:p>
        </w:tc>
        <w:tc>
          <w:tcPr>
            <w:tcW w:w="1211" w:type="dxa"/>
            <w:tcBorders>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346</w:t>
            </w:r>
          </w:p>
        </w:tc>
      </w:tr>
      <w:tr w:rsidR="007F401A" w:rsidTr="00F37303">
        <w:trPr>
          <w:trHeight w:val="240"/>
          <w:jc w:val="center"/>
        </w:trPr>
        <w:tc>
          <w:tcPr>
            <w:tcW w:w="504" w:type="dxa"/>
            <w:tcBorders>
              <w:top w:val="single" w:sz="4" w:space="0" w:color="000000"/>
              <w:left w:val="single" w:sz="4" w:space="0" w:color="000000"/>
              <w:right w:val="single" w:sz="4" w:space="0" w:color="000000"/>
            </w:tcBorders>
            <w:shd w:val="clear" w:color="auto" w:fill="FFFF00"/>
            <w:vAlign w:val="center"/>
          </w:tcPr>
          <w:p w:rsidR="007F401A" w:rsidRDefault="007F401A" w:rsidP="00F37303">
            <w:pPr>
              <w:jc w:val="center"/>
            </w:pPr>
            <w:r>
              <w:rPr>
                <w:rFonts w:ascii="Calibri" w:hAnsi="Calibri" w:cs="Calibri"/>
                <w:b/>
                <w:bCs/>
                <w:color w:val="000000"/>
                <w:sz w:val="18"/>
                <w:szCs w:val="18"/>
                <w:lang w:bidi="he-IL"/>
              </w:rPr>
              <w:t> </w:t>
            </w:r>
          </w:p>
        </w:tc>
        <w:tc>
          <w:tcPr>
            <w:tcW w:w="2443" w:type="dxa"/>
            <w:tcBorders>
              <w:top w:val="single" w:sz="4" w:space="0" w:color="000000"/>
              <w:right w:val="single" w:sz="4" w:space="0" w:color="000000"/>
            </w:tcBorders>
            <w:shd w:val="clear" w:color="auto" w:fill="FFFF00"/>
            <w:vAlign w:val="center"/>
          </w:tcPr>
          <w:p w:rsidR="007F401A" w:rsidRDefault="007F401A" w:rsidP="00F37303">
            <w:r>
              <w:rPr>
                <w:rFonts w:ascii="Calibri" w:hAnsi="Calibri" w:cs="Calibri"/>
                <w:b/>
                <w:bCs/>
                <w:color w:val="000000"/>
                <w:sz w:val="18"/>
                <w:szCs w:val="18"/>
                <w:lang w:bidi="he-IL"/>
              </w:rPr>
              <w:t>Σύνολο Δ.Ε. Κυριακίου</w:t>
            </w:r>
          </w:p>
        </w:tc>
        <w:tc>
          <w:tcPr>
            <w:tcW w:w="1103" w:type="dxa"/>
            <w:tcBorders>
              <w:top w:val="single" w:sz="4" w:space="0" w:color="000000"/>
              <w:right w:val="single" w:sz="4" w:space="0" w:color="000000"/>
            </w:tcBorders>
            <w:shd w:val="clear" w:color="auto" w:fill="FFFF00"/>
            <w:vAlign w:val="center"/>
          </w:tcPr>
          <w:p w:rsidR="007F401A" w:rsidRDefault="007F401A" w:rsidP="00F37303">
            <w:pPr>
              <w:jc w:val="right"/>
            </w:pPr>
            <w:r>
              <w:rPr>
                <w:rFonts w:ascii="Calibri" w:hAnsi="Calibri" w:cs="Calibri"/>
                <w:b/>
                <w:bCs/>
                <w:color w:val="000000"/>
                <w:sz w:val="18"/>
                <w:szCs w:val="18"/>
                <w:lang w:bidi="he-IL"/>
              </w:rPr>
              <w:t>94.981</w:t>
            </w:r>
          </w:p>
        </w:tc>
        <w:tc>
          <w:tcPr>
            <w:tcW w:w="985" w:type="dxa"/>
            <w:tcBorders>
              <w:top w:val="single" w:sz="4" w:space="0" w:color="000000"/>
              <w:right w:val="single" w:sz="4" w:space="0" w:color="000000"/>
            </w:tcBorders>
            <w:shd w:val="clear" w:color="auto" w:fill="FFFF00"/>
            <w:vAlign w:val="center"/>
          </w:tcPr>
          <w:p w:rsidR="007F401A" w:rsidRDefault="007F401A" w:rsidP="00F37303">
            <w:pPr>
              <w:jc w:val="right"/>
            </w:pPr>
            <w:r>
              <w:rPr>
                <w:rFonts w:ascii="Calibri" w:hAnsi="Calibri" w:cs="Calibri"/>
                <w:b/>
                <w:bCs/>
                <w:color w:val="000000"/>
                <w:sz w:val="18"/>
                <w:szCs w:val="18"/>
                <w:lang w:bidi="he-IL"/>
              </w:rPr>
              <w:t> </w:t>
            </w:r>
          </w:p>
        </w:tc>
        <w:tc>
          <w:tcPr>
            <w:tcW w:w="985" w:type="dxa"/>
            <w:tcBorders>
              <w:top w:val="single" w:sz="4" w:space="0" w:color="000000"/>
              <w:right w:val="single" w:sz="4" w:space="0" w:color="000000"/>
            </w:tcBorders>
            <w:shd w:val="clear" w:color="auto" w:fill="FFFF00"/>
            <w:vAlign w:val="center"/>
          </w:tcPr>
          <w:p w:rsidR="007F401A" w:rsidRDefault="007F401A" w:rsidP="00F37303">
            <w:pPr>
              <w:jc w:val="right"/>
            </w:pPr>
            <w:r>
              <w:rPr>
                <w:rFonts w:ascii="Calibri" w:hAnsi="Calibri" w:cs="Calibri"/>
                <w:b/>
                <w:bCs/>
                <w:color w:val="000000"/>
                <w:sz w:val="18"/>
                <w:szCs w:val="18"/>
                <w:lang w:bidi="he-IL"/>
              </w:rPr>
              <w:t>10.921</w:t>
            </w:r>
          </w:p>
        </w:tc>
        <w:tc>
          <w:tcPr>
            <w:tcW w:w="1243" w:type="dxa"/>
            <w:tcBorders>
              <w:top w:val="single" w:sz="4" w:space="0" w:color="000000"/>
              <w:right w:val="single" w:sz="4" w:space="0" w:color="000000"/>
            </w:tcBorders>
            <w:shd w:val="clear" w:color="auto" w:fill="FFFF00"/>
            <w:vAlign w:val="center"/>
          </w:tcPr>
          <w:p w:rsidR="007F401A" w:rsidRDefault="007F401A" w:rsidP="00F37303">
            <w:pPr>
              <w:jc w:val="right"/>
            </w:pPr>
            <w:r>
              <w:rPr>
                <w:rFonts w:ascii="Calibri" w:hAnsi="Calibri" w:cs="Calibri"/>
                <w:b/>
                <w:bCs/>
                <w:color w:val="000000"/>
                <w:sz w:val="18"/>
                <w:szCs w:val="18"/>
                <w:lang w:bidi="he-IL"/>
              </w:rPr>
              <w:t>105.902</w:t>
            </w:r>
          </w:p>
        </w:tc>
        <w:tc>
          <w:tcPr>
            <w:tcW w:w="996" w:type="dxa"/>
            <w:tcBorders>
              <w:top w:val="single" w:sz="4" w:space="0" w:color="000000"/>
              <w:right w:val="single" w:sz="4" w:space="0" w:color="000000"/>
            </w:tcBorders>
            <w:shd w:val="clear" w:color="auto" w:fill="FFFF00"/>
            <w:vAlign w:val="center"/>
          </w:tcPr>
          <w:p w:rsidR="007F401A" w:rsidRDefault="007F401A" w:rsidP="00F37303">
            <w:pPr>
              <w:jc w:val="center"/>
            </w:pPr>
            <w:r>
              <w:rPr>
                <w:rFonts w:ascii="Calibri" w:hAnsi="Calibri" w:cs="Calibri"/>
                <w:b/>
                <w:bCs/>
                <w:color w:val="000000"/>
                <w:sz w:val="18"/>
                <w:szCs w:val="18"/>
                <w:lang w:bidi="he-IL"/>
              </w:rPr>
              <w:t> </w:t>
            </w:r>
          </w:p>
        </w:tc>
        <w:tc>
          <w:tcPr>
            <w:tcW w:w="995" w:type="dxa"/>
            <w:tcBorders>
              <w:top w:val="single" w:sz="4" w:space="0" w:color="000000"/>
              <w:right w:val="single" w:sz="4" w:space="0" w:color="000000"/>
            </w:tcBorders>
            <w:shd w:val="clear" w:color="auto" w:fill="FFFF00"/>
            <w:vAlign w:val="center"/>
          </w:tcPr>
          <w:p w:rsidR="007F401A" w:rsidRDefault="007F401A" w:rsidP="00F37303">
            <w:pPr>
              <w:jc w:val="center"/>
            </w:pPr>
            <w:r>
              <w:rPr>
                <w:rFonts w:ascii="Calibri" w:hAnsi="Calibri" w:cs="Calibri"/>
                <w:b/>
                <w:bCs/>
                <w:color w:val="000000"/>
                <w:sz w:val="18"/>
                <w:szCs w:val="18"/>
                <w:lang w:bidi="he-IL"/>
              </w:rPr>
              <w:t> </w:t>
            </w:r>
          </w:p>
        </w:tc>
        <w:tc>
          <w:tcPr>
            <w:tcW w:w="1042" w:type="dxa"/>
            <w:tcBorders>
              <w:top w:val="single" w:sz="4" w:space="0" w:color="000000"/>
              <w:right w:val="single" w:sz="4" w:space="0" w:color="000000"/>
            </w:tcBorders>
            <w:shd w:val="clear" w:color="auto" w:fill="FFFF00"/>
            <w:vAlign w:val="center"/>
          </w:tcPr>
          <w:p w:rsidR="007F401A" w:rsidRDefault="007F401A" w:rsidP="00F37303">
            <w:pPr>
              <w:jc w:val="center"/>
            </w:pPr>
            <w:r>
              <w:rPr>
                <w:rFonts w:ascii="Calibri" w:hAnsi="Calibri" w:cs="Calibri"/>
                <w:b/>
                <w:bCs/>
                <w:color w:val="000000"/>
                <w:sz w:val="18"/>
                <w:szCs w:val="18"/>
                <w:lang w:bidi="he-IL"/>
              </w:rPr>
              <w:t> </w:t>
            </w:r>
          </w:p>
        </w:tc>
        <w:tc>
          <w:tcPr>
            <w:tcW w:w="1243" w:type="dxa"/>
            <w:tcBorders>
              <w:top w:val="single" w:sz="4" w:space="0" w:color="000000"/>
              <w:right w:val="single" w:sz="4" w:space="0" w:color="000000"/>
            </w:tcBorders>
            <w:shd w:val="clear" w:color="auto" w:fill="FFFF00"/>
            <w:vAlign w:val="center"/>
          </w:tcPr>
          <w:p w:rsidR="007F401A" w:rsidRDefault="007F401A" w:rsidP="00F37303">
            <w:pPr>
              <w:jc w:val="right"/>
            </w:pPr>
            <w:r>
              <w:rPr>
                <w:rFonts w:ascii="Calibri" w:hAnsi="Calibri" w:cs="Calibri"/>
                <w:b/>
                <w:bCs/>
                <w:color w:val="000000"/>
                <w:sz w:val="18"/>
                <w:szCs w:val="18"/>
                <w:lang w:bidi="he-IL"/>
              </w:rPr>
              <w:t>125.375</w:t>
            </w:r>
          </w:p>
        </w:tc>
        <w:tc>
          <w:tcPr>
            <w:tcW w:w="1308" w:type="dxa"/>
            <w:tcBorders>
              <w:top w:val="single" w:sz="4" w:space="0" w:color="000000"/>
              <w:right w:val="single" w:sz="4" w:space="0" w:color="000000"/>
            </w:tcBorders>
            <w:shd w:val="clear" w:color="auto" w:fill="FFFF00"/>
            <w:vAlign w:val="center"/>
          </w:tcPr>
          <w:p w:rsidR="007F401A" w:rsidRDefault="007F401A" w:rsidP="00F37303">
            <w:pPr>
              <w:jc w:val="right"/>
            </w:pPr>
            <w:r>
              <w:rPr>
                <w:rFonts w:ascii="Calibri" w:hAnsi="Calibri" w:cs="Calibri"/>
                <w:b/>
                <w:bCs/>
                <w:color w:val="000000"/>
                <w:sz w:val="18"/>
                <w:szCs w:val="18"/>
                <w:lang w:bidi="he-IL"/>
              </w:rPr>
              <w:t> </w:t>
            </w:r>
          </w:p>
        </w:tc>
        <w:tc>
          <w:tcPr>
            <w:tcW w:w="1261" w:type="dxa"/>
            <w:tcBorders>
              <w:top w:val="single" w:sz="4" w:space="0" w:color="000000"/>
              <w:right w:val="single" w:sz="4" w:space="0" w:color="000000"/>
            </w:tcBorders>
            <w:shd w:val="clear" w:color="auto" w:fill="FFFF00"/>
            <w:vAlign w:val="center"/>
          </w:tcPr>
          <w:p w:rsidR="007F401A" w:rsidRDefault="007F401A" w:rsidP="00F37303">
            <w:pPr>
              <w:jc w:val="right"/>
            </w:pPr>
            <w:r>
              <w:rPr>
                <w:rFonts w:ascii="Calibri" w:hAnsi="Calibri" w:cs="Calibri"/>
                <w:b/>
                <w:bCs/>
                <w:color w:val="000000"/>
                <w:sz w:val="18"/>
                <w:szCs w:val="18"/>
                <w:lang w:bidi="he-IL"/>
              </w:rPr>
              <w:t>18.010</w:t>
            </w:r>
          </w:p>
        </w:tc>
        <w:tc>
          <w:tcPr>
            <w:tcW w:w="1211" w:type="dxa"/>
            <w:tcBorders>
              <w:top w:val="single" w:sz="4" w:space="0" w:color="000000"/>
              <w:right w:val="single" w:sz="4" w:space="0" w:color="000000"/>
            </w:tcBorders>
            <w:shd w:val="clear" w:color="auto" w:fill="FFFF00"/>
            <w:vAlign w:val="center"/>
          </w:tcPr>
          <w:p w:rsidR="007F401A" w:rsidRDefault="007F401A" w:rsidP="00F37303">
            <w:pPr>
              <w:jc w:val="right"/>
            </w:pPr>
            <w:r>
              <w:rPr>
                <w:rFonts w:ascii="Calibri" w:hAnsi="Calibri" w:cs="Calibri"/>
                <w:b/>
                <w:bCs/>
                <w:color w:val="000000"/>
                <w:sz w:val="18"/>
                <w:szCs w:val="18"/>
                <w:lang w:bidi="he-IL"/>
              </w:rPr>
              <w:t>146.361</w:t>
            </w:r>
          </w:p>
        </w:tc>
      </w:tr>
      <w:tr w:rsidR="007F401A" w:rsidTr="00F37303">
        <w:trPr>
          <w:trHeight w:val="420"/>
          <w:jc w:val="center"/>
        </w:trPr>
        <w:tc>
          <w:tcPr>
            <w:tcW w:w="504" w:type="dxa"/>
            <w:tcBorders>
              <w:left w:val="single" w:sz="4" w:space="0" w:color="000000"/>
              <w:bottom w:val="single" w:sz="4" w:space="0" w:color="000000"/>
              <w:right w:val="single" w:sz="4" w:space="0" w:color="000000"/>
            </w:tcBorders>
            <w:shd w:val="clear" w:color="auto" w:fill="C6E0B4"/>
            <w:vAlign w:val="center"/>
          </w:tcPr>
          <w:p w:rsidR="007F401A" w:rsidRDefault="007F401A" w:rsidP="00F37303">
            <w:pPr>
              <w:jc w:val="center"/>
            </w:pPr>
            <w:r>
              <w:rPr>
                <w:rFonts w:ascii="Calibri" w:hAnsi="Calibri" w:cs="Calibri"/>
                <w:b/>
                <w:bCs/>
                <w:color w:val="000000"/>
                <w:sz w:val="18"/>
                <w:szCs w:val="18"/>
                <w:lang w:bidi="he-IL"/>
              </w:rPr>
              <w:t> </w:t>
            </w:r>
          </w:p>
        </w:tc>
        <w:tc>
          <w:tcPr>
            <w:tcW w:w="2443" w:type="dxa"/>
            <w:tcBorders>
              <w:bottom w:val="single" w:sz="4" w:space="0" w:color="000000"/>
              <w:right w:val="single" w:sz="4" w:space="0" w:color="000000"/>
            </w:tcBorders>
            <w:shd w:val="clear" w:color="auto" w:fill="C6E0B4"/>
            <w:vAlign w:val="center"/>
          </w:tcPr>
          <w:p w:rsidR="007F401A" w:rsidRDefault="007F401A" w:rsidP="00F37303">
            <w:r>
              <w:rPr>
                <w:rFonts w:ascii="Calibri" w:hAnsi="Calibri" w:cs="Calibri"/>
                <w:b/>
                <w:bCs/>
                <w:color w:val="000000"/>
                <w:sz w:val="18"/>
                <w:szCs w:val="18"/>
                <w:lang w:bidi="he-IL"/>
              </w:rPr>
              <w:t>Σύνολο Δήμου Λεβαδέων</w:t>
            </w:r>
          </w:p>
        </w:tc>
        <w:tc>
          <w:tcPr>
            <w:tcW w:w="1103" w:type="dxa"/>
            <w:tcBorders>
              <w:bottom w:val="single" w:sz="4" w:space="0" w:color="000000"/>
              <w:right w:val="single" w:sz="4" w:space="0" w:color="000000"/>
            </w:tcBorders>
            <w:shd w:val="clear" w:color="auto" w:fill="C6E0B4"/>
            <w:vAlign w:val="center"/>
          </w:tcPr>
          <w:p w:rsidR="007F401A" w:rsidRDefault="007F401A" w:rsidP="00F37303">
            <w:pPr>
              <w:jc w:val="right"/>
            </w:pPr>
            <w:r>
              <w:rPr>
                <w:rFonts w:ascii="Calibri" w:hAnsi="Calibri" w:cs="Calibri"/>
                <w:b/>
                <w:bCs/>
                <w:color w:val="000000"/>
                <w:sz w:val="18"/>
                <w:szCs w:val="18"/>
                <w:lang w:bidi="he-IL"/>
              </w:rPr>
              <w:t>1.453.548</w:t>
            </w:r>
          </w:p>
        </w:tc>
        <w:tc>
          <w:tcPr>
            <w:tcW w:w="985" w:type="dxa"/>
            <w:tcBorders>
              <w:bottom w:val="single" w:sz="4" w:space="0" w:color="000000"/>
              <w:right w:val="single" w:sz="4" w:space="0" w:color="000000"/>
            </w:tcBorders>
            <w:shd w:val="clear" w:color="auto" w:fill="C6E0B4"/>
            <w:vAlign w:val="center"/>
          </w:tcPr>
          <w:p w:rsidR="007F401A" w:rsidRDefault="007F401A" w:rsidP="00F37303">
            <w:pPr>
              <w:jc w:val="right"/>
            </w:pPr>
            <w:r>
              <w:rPr>
                <w:rFonts w:ascii="Calibri" w:hAnsi="Calibri" w:cs="Calibri"/>
                <w:b/>
                <w:bCs/>
                <w:color w:val="000000"/>
                <w:sz w:val="18"/>
                <w:szCs w:val="18"/>
                <w:lang w:bidi="he-IL"/>
              </w:rPr>
              <w:t>16.431</w:t>
            </w:r>
          </w:p>
        </w:tc>
        <w:tc>
          <w:tcPr>
            <w:tcW w:w="985" w:type="dxa"/>
            <w:tcBorders>
              <w:bottom w:val="single" w:sz="4" w:space="0" w:color="000000"/>
              <w:right w:val="single" w:sz="4" w:space="0" w:color="000000"/>
            </w:tcBorders>
            <w:shd w:val="clear" w:color="auto" w:fill="C6E0B4"/>
            <w:vAlign w:val="center"/>
          </w:tcPr>
          <w:p w:rsidR="007F401A" w:rsidRDefault="007F401A" w:rsidP="00F37303">
            <w:pPr>
              <w:jc w:val="right"/>
            </w:pPr>
            <w:r>
              <w:rPr>
                <w:rFonts w:ascii="Calibri" w:hAnsi="Calibri" w:cs="Calibri"/>
                <w:b/>
                <w:bCs/>
                <w:color w:val="000000"/>
                <w:sz w:val="18"/>
                <w:szCs w:val="18"/>
                <w:lang w:bidi="he-IL"/>
              </w:rPr>
              <w:t>388.660</w:t>
            </w:r>
          </w:p>
        </w:tc>
        <w:tc>
          <w:tcPr>
            <w:tcW w:w="1243" w:type="dxa"/>
            <w:tcBorders>
              <w:bottom w:val="single" w:sz="4" w:space="0" w:color="000000"/>
              <w:right w:val="single" w:sz="4" w:space="0" w:color="000000"/>
            </w:tcBorders>
            <w:shd w:val="clear" w:color="auto" w:fill="C6E0B4"/>
            <w:vAlign w:val="center"/>
          </w:tcPr>
          <w:p w:rsidR="007F401A" w:rsidRDefault="007F401A" w:rsidP="00F37303">
            <w:pPr>
              <w:jc w:val="right"/>
            </w:pPr>
            <w:r>
              <w:rPr>
                <w:rFonts w:ascii="Calibri" w:hAnsi="Calibri" w:cs="Calibri"/>
                <w:b/>
                <w:bCs/>
                <w:color w:val="000000"/>
                <w:sz w:val="18"/>
                <w:szCs w:val="18"/>
                <w:lang w:bidi="he-IL"/>
              </w:rPr>
              <w:t>1.858.701</w:t>
            </w:r>
          </w:p>
        </w:tc>
        <w:tc>
          <w:tcPr>
            <w:tcW w:w="996" w:type="dxa"/>
            <w:tcBorders>
              <w:bottom w:val="single" w:sz="4" w:space="0" w:color="000000"/>
              <w:right w:val="single" w:sz="4" w:space="0" w:color="000000"/>
            </w:tcBorders>
            <w:shd w:val="clear" w:color="auto" w:fill="C6E0B4"/>
            <w:vAlign w:val="center"/>
          </w:tcPr>
          <w:p w:rsidR="007F401A" w:rsidRDefault="007F401A" w:rsidP="00F37303">
            <w:pPr>
              <w:jc w:val="center"/>
            </w:pPr>
            <w:r>
              <w:rPr>
                <w:rFonts w:ascii="Calibri" w:hAnsi="Calibri" w:cs="Calibri"/>
                <w:b/>
                <w:bCs/>
                <w:color w:val="000000"/>
                <w:sz w:val="18"/>
                <w:szCs w:val="18"/>
                <w:lang w:bidi="he-IL"/>
              </w:rPr>
              <w:t> </w:t>
            </w:r>
          </w:p>
        </w:tc>
        <w:tc>
          <w:tcPr>
            <w:tcW w:w="995" w:type="dxa"/>
            <w:tcBorders>
              <w:bottom w:val="single" w:sz="4" w:space="0" w:color="000000"/>
              <w:right w:val="single" w:sz="4" w:space="0" w:color="000000"/>
            </w:tcBorders>
            <w:shd w:val="clear" w:color="auto" w:fill="C6E0B4"/>
            <w:vAlign w:val="center"/>
          </w:tcPr>
          <w:p w:rsidR="007F401A" w:rsidRDefault="007F401A" w:rsidP="00F37303">
            <w:pPr>
              <w:jc w:val="center"/>
            </w:pPr>
            <w:r>
              <w:rPr>
                <w:rFonts w:ascii="Calibri" w:hAnsi="Calibri" w:cs="Calibri"/>
                <w:b/>
                <w:bCs/>
                <w:color w:val="000000"/>
                <w:sz w:val="18"/>
                <w:szCs w:val="18"/>
                <w:lang w:bidi="he-IL"/>
              </w:rPr>
              <w:t> </w:t>
            </w:r>
          </w:p>
        </w:tc>
        <w:tc>
          <w:tcPr>
            <w:tcW w:w="1042" w:type="dxa"/>
            <w:tcBorders>
              <w:bottom w:val="single" w:sz="4" w:space="0" w:color="000000"/>
              <w:right w:val="single" w:sz="4" w:space="0" w:color="000000"/>
            </w:tcBorders>
            <w:shd w:val="clear" w:color="auto" w:fill="C6E0B4"/>
            <w:vAlign w:val="center"/>
          </w:tcPr>
          <w:p w:rsidR="007F401A" w:rsidRDefault="007F401A" w:rsidP="00F37303">
            <w:pPr>
              <w:jc w:val="center"/>
            </w:pPr>
            <w:r>
              <w:rPr>
                <w:rFonts w:ascii="Calibri" w:hAnsi="Calibri" w:cs="Calibri"/>
                <w:b/>
                <w:bCs/>
                <w:color w:val="000000"/>
                <w:sz w:val="18"/>
                <w:szCs w:val="18"/>
                <w:lang w:bidi="he-IL"/>
              </w:rPr>
              <w:t> </w:t>
            </w:r>
          </w:p>
        </w:tc>
        <w:tc>
          <w:tcPr>
            <w:tcW w:w="1243" w:type="dxa"/>
            <w:tcBorders>
              <w:bottom w:val="single" w:sz="4" w:space="0" w:color="000000"/>
              <w:right w:val="single" w:sz="4" w:space="0" w:color="000000"/>
            </w:tcBorders>
            <w:shd w:val="clear" w:color="auto" w:fill="C6E0B4"/>
            <w:vAlign w:val="center"/>
          </w:tcPr>
          <w:p w:rsidR="007F401A" w:rsidRDefault="007F401A" w:rsidP="00F37303">
            <w:pPr>
              <w:jc w:val="right"/>
            </w:pPr>
            <w:r>
              <w:rPr>
                <w:rFonts w:ascii="Calibri" w:hAnsi="Calibri" w:cs="Calibri"/>
                <w:b/>
                <w:bCs/>
                <w:color w:val="000000"/>
                <w:sz w:val="18"/>
                <w:szCs w:val="18"/>
                <w:lang w:bidi="he-IL"/>
              </w:rPr>
              <w:t>2.004.150</w:t>
            </w:r>
          </w:p>
        </w:tc>
        <w:tc>
          <w:tcPr>
            <w:tcW w:w="1308" w:type="dxa"/>
            <w:tcBorders>
              <w:bottom w:val="single" w:sz="4" w:space="0" w:color="000000"/>
              <w:right w:val="single" w:sz="4" w:space="0" w:color="000000"/>
            </w:tcBorders>
            <w:shd w:val="clear" w:color="auto" w:fill="C6E0B4"/>
            <w:vAlign w:val="center"/>
          </w:tcPr>
          <w:p w:rsidR="007F401A" w:rsidRDefault="007F401A" w:rsidP="00F37303">
            <w:pPr>
              <w:jc w:val="right"/>
            </w:pPr>
            <w:r>
              <w:rPr>
                <w:rFonts w:ascii="Calibri" w:hAnsi="Calibri" w:cs="Calibri"/>
                <w:b/>
                <w:bCs/>
                <w:color w:val="000000"/>
                <w:sz w:val="18"/>
                <w:szCs w:val="18"/>
                <w:lang w:bidi="he-IL"/>
              </w:rPr>
              <w:t>20.666</w:t>
            </w:r>
          </w:p>
        </w:tc>
        <w:tc>
          <w:tcPr>
            <w:tcW w:w="1261" w:type="dxa"/>
            <w:tcBorders>
              <w:bottom w:val="single" w:sz="4" w:space="0" w:color="000000"/>
              <w:right w:val="single" w:sz="4" w:space="0" w:color="000000"/>
            </w:tcBorders>
            <w:shd w:val="clear" w:color="auto" w:fill="C6E0B4"/>
            <w:vAlign w:val="center"/>
          </w:tcPr>
          <w:p w:rsidR="007F401A" w:rsidRDefault="007F401A" w:rsidP="00F37303">
            <w:pPr>
              <w:jc w:val="right"/>
            </w:pPr>
            <w:r>
              <w:rPr>
                <w:rFonts w:ascii="Calibri" w:hAnsi="Calibri" w:cs="Calibri"/>
                <w:b/>
                <w:bCs/>
                <w:color w:val="000000"/>
                <w:sz w:val="18"/>
                <w:szCs w:val="18"/>
                <w:lang w:bidi="he-IL"/>
              </w:rPr>
              <w:t>1.196.181</w:t>
            </w:r>
          </w:p>
        </w:tc>
        <w:tc>
          <w:tcPr>
            <w:tcW w:w="1211" w:type="dxa"/>
            <w:tcBorders>
              <w:bottom w:val="single" w:sz="4" w:space="0" w:color="000000"/>
              <w:right w:val="single" w:sz="4" w:space="0" w:color="000000"/>
            </w:tcBorders>
            <w:shd w:val="clear" w:color="auto" w:fill="C6E0B4"/>
            <w:vAlign w:val="center"/>
          </w:tcPr>
          <w:p w:rsidR="007F401A" w:rsidRDefault="007F401A" w:rsidP="00F37303">
            <w:pPr>
              <w:jc w:val="right"/>
            </w:pPr>
            <w:r>
              <w:rPr>
                <w:rFonts w:ascii="Calibri" w:hAnsi="Calibri" w:cs="Calibri"/>
                <w:b/>
                <w:bCs/>
                <w:color w:val="000000"/>
                <w:sz w:val="18"/>
                <w:szCs w:val="18"/>
                <w:lang w:bidi="he-IL"/>
              </w:rPr>
              <w:t>3.224.030</w:t>
            </w:r>
          </w:p>
        </w:tc>
      </w:tr>
    </w:tbl>
    <w:p w:rsidR="007F401A" w:rsidRDefault="007F401A" w:rsidP="007F401A">
      <w:pPr>
        <w:spacing w:before="11" w:line="280" w:lineRule="exact"/>
        <w:ind w:left="1609"/>
        <w:rPr>
          <w:rFonts w:ascii="Calibri" w:eastAsia="Calibri" w:hAnsi="Calibri" w:cs="Calibri"/>
          <w:b/>
          <w:i/>
        </w:rPr>
      </w:pPr>
    </w:p>
    <w:p w:rsidR="007F401A" w:rsidRDefault="007F401A" w:rsidP="007F401A">
      <w:pPr>
        <w:spacing w:before="11" w:line="280" w:lineRule="exact"/>
        <w:ind w:left="1609"/>
        <w:rPr>
          <w:rFonts w:ascii="Calibri" w:eastAsia="Calibri" w:hAnsi="Calibri" w:cs="Calibri"/>
          <w:b/>
          <w:i/>
        </w:rPr>
      </w:pPr>
    </w:p>
    <w:p w:rsidR="007F401A" w:rsidRDefault="007F401A" w:rsidP="007F401A">
      <w:pPr>
        <w:spacing w:line="200" w:lineRule="exact"/>
      </w:pPr>
    </w:p>
    <w:p w:rsidR="007F401A" w:rsidRDefault="007F401A" w:rsidP="007F401A">
      <w:pPr>
        <w:sectPr w:rsidR="007F401A">
          <w:footerReference w:type="even" r:id="rId18"/>
          <w:footerReference w:type="default" r:id="rId19"/>
          <w:footerReference w:type="first" r:id="rId20"/>
          <w:pgSz w:w="16838" w:h="11920" w:orient="landscape"/>
          <w:pgMar w:top="1134" w:right="981" w:bottom="278" w:left="981" w:header="720" w:footer="0" w:gutter="0"/>
          <w:cols w:space="720"/>
          <w:docGrid w:linePitch="100" w:charSpace="8192"/>
        </w:sectPr>
      </w:pPr>
    </w:p>
    <w:p w:rsidR="007F401A" w:rsidRDefault="007F401A" w:rsidP="007F401A">
      <w:pPr>
        <w:spacing w:line="360" w:lineRule="auto"/>
        <w:jc w:val="both"/>
      </w:pPr>
      <w:r>
        <w:rPr>
          <w:rFonts w:ascii="Calibri" w:eastAsia="Calibri" w:hAnsi="Calibri" w:cs="Calibri"/>
          <w:b/>
          <w:i/>
          <w:u w:val="single" w:color="000000"/>
        </w:rPr>
        <w:lastRenderedPageBreak/>
        <w:t xml:space="preserve"> 10) </w:t>
      </w:r>
      <w:r>
        <w:rPr>
          <w:rFonts w:ascii="Calibri" w:eastAsia="Calibri" w:hAnsi="Calibri" w:cs="Calibri"/>
          <w:b/>
          <w:i/>
          <w:spacing w:val="44"/>
          <w:u w:val="single" w:color="000000"/>
        </w:rPr>
        <w:t xml:space="preserve"> </w:t>
      </w:r>
      <w:r>
        <w:rPr>
          <w:rFonts w:ascii="Calibri" w:eastAsia="Calibri" w:hAnsi="Calibri" w:cs="Calibri"/>
          <w:b/>
          <w:i/>
          <w:spacing w:val="-18"/>
          <w:u w:val="single" w:color="000000"/>
        </w:rPr>
        <w:t>Τ</w:t>
      </w:r>
      <w:r>
        <w:rPr>
          <w:rFonts w:ascii="Calibri" w:eastAsia="Calibri" w:hAnsi="Calibri" w:cs="Calibri"/>
          <w:b/>
          <w:i/>
          <w:u w:val="single" w:color="000000"/>
        </w:rPr>
        <w:t xml:space="preserve">ο </w:t>
      </w:r>
      <w:r>
        <w:rPr>
          <w:rFonts w:ascii="Calibri" w:eastAsia="Calibri" w:hAnsi="Calibri" w:cs="Calibri"/>
          <w:b/>
          <w:i/>
          <w:spacing w:val="42"/>
          <w:u w:val="single" w:color="000000"/>
        </w:rPr>
        <w:t xml:space="preserve"> </w:t>
      </w:r>
      <w:r>
        <w:rPr>
          <w:rFonts w:ascii="Calibri" w:eastAsia="Calibri" w:hAnsi="Calibri" w:cs="Calibri"/>
          <w:b/>
          <w:i/>
          <w:u w:val="single" w:color="000000"/>
        </w:rPr>
        <w:t>σχ</w:t>
      </w:r>
      <w:r>
        <w:rPr>
          <w:rFonts w:ascii="Calibri" w:eastAsia="Calibri" w:hAnsi="Calibri" w:cs="Calibri"/>
          <w:b/>
          <w:i/>
          <w:spacing w:val="-5"/>
          <w:u w:val="single" w:color="000000"/>
        </w:rPr>
        <w:t>έ</w:t>
      </w:r>
      <w:r>
        <w:rPr>
          <w:rFonts w:ascii="Calibri" w:eastAsia="Calibri" w:hAnsi="Calibri" w:cs="Calibri"/>
          <w:b/>
          <w:i/>
          <w:spacing w:val="-1"/>
          <w:u w:val="single" w:color="000000"/>
        </w:rPr>
        <w:t>δ</w:t>
      </w:r>
      <w:r>
        <w:rPr>
          <w:rFonts w:ascii="Calibri" w:eastAsia="Calibri" w:hAnsi="Calibri" w:cs="Calibri"/>
          <w:b/>
          <w:i/>
          <w:u w:val="single" w:color="000000"/>
        </w:rPr>
        <w:t xml:space="preserve">ιο </w:t>
      </w:r>
      <w:r>
        <w:rPr>
          <w:rFonts w:ascii="Calibri" w:eastAsia="Calibri" w:hAnsi="Calibri" w:cs="Calibri"/>
          <w:b/>
          <w:i/>
          <w:spacing w:val="44"/>
          <w:u w:val="single" w:color="000000"/>
        </w:rPr>
        <w:t xml:space="preserve"> </w:t>
      </w:r>
      <w:r>
        <w:rPr>
          <w:rFonts w:ascii="Calibri" w:eastAsia="Calibri" w:hAnsi="Calibri" w:cs="Calibri"/>
          <w:b/>
          <w:i/>
          <w:u w:val="single" w:color="000000"/>
        </w:rPr>
        <w:t>π</w:t>
      </w:r>
      <w:r>
        <w:rPr>
          <w:rFonts w:ascii="Calibri" w:eastAsia="Calibri" w:hAnsi="Calibri" w:cs="Calibri"/>
          <w:b/>
          <w:i/>
          <w:spacing w:val="-2"/>
          <w:u w:val="single" w:color="000000"/>
        </w:rPr>
        <w:t>ρ</w:t>
      </w:r>
      <w:r>
        <w:rPr>
          <w:rFonts w:ascii="Calibri" w:eastAsia="Calibri" w:hAnsi="Calibri" w:cs="Calibri"/>
          <w:b/>
          <w:i/>
          <w:u w:val="single" w:color="000000"/>
        </w:rPr>
        <w:t>ουπ</w:t>
      </w:r>
      <w:r>
        <w:rPr>
          <w:rFonts w:ascii="Calibri" w:eastAsia="Calibri" w:hAnsi="Calibri" w:cs="Calibri"/>
          <w:b/>
          <w:i/>
          <w:spacing w:val="-1"/>
          <w:u w:val="single" w:color="000000"/>
        </w:rPr>
        <w:t>ο</w:t>
      </w:r>
      <w:r>
        <w:rPr>
          <w:rFonts w:ascii="Calibri" w:eastAsia="Calibri" w:hAnsi="Calibri" w:cs="Calibri"/>
          <w:b/>
          <w:i/>
          <w:spacing w:val="-4"/>
          <w:u w:val="single" w:color="000000"/>
        </w:rPr>
        <w:t>λ</w:t>
      </w:r>
      <w:r>
        <w:rPr>
          <w:rFonts w:ascii="Calibri" w:eastAsia="Calibri" w:hAnsi="Calibri" w:cs="Calibri"/>
          <w:b/>
          <w:i/>
          <w:spacing w:val="-2"/>
          <w:u w:val="single" w:color="000000"/>
        </w:rPr>
        <w:t>ο</w:t>
      </w:r>
      <w:r>
        <w:rPr>
          <w:rFonts w:ascii="Calibri" w:eastAsia="Calibri" w:hAnsi="Calibri" w:cs="Calibri"/>
          <w:b/>
          <w:i/>
          <w:u w:val="single" w:color="000000"/>
        </w:rPr>
        <w:t>γι</w:t>
      </w:r>
      <w:r>
        <w:rPr>
          <w:rFonts w:ascii="Calibri" w:eastAsia="Calibri" w:hAnsi="Calibri" w:cs="Calibri"/>
          <w:b/>
          <w:i/>
          <w:spacing w:val="-1"/>
          <w:u w:val="single" w:color="000000"/>
        </w:rPr>
        <w:t>σμ</w:t>
      </w:r>
      <w:r>
        <w:rPr>
          <w:rFonts w:ascii="Calibri" w:eastAsia="Calibri" w:hAnsi="Calibri" w:cs="Calibri"/>
          <w:b/>
          <w:i/>
          <w:u w:val="single" w:color="000000"/>
        </w:rPr>
        <w:t xml:space="preserve">ού </w:t>
      </w:r>
      <w:r>
        <w:rPr>
          <w:rFonts w:ascii="Calibri" w:eastAsia="Calibri" w:hAnsi="Calibri" w:cs="Calibri"/>
          <w:b/>
          <w:i/>
          <w:spacing w:val="45"/>
          <w:u w:val="single" w:color="000000"/>
        </w:rPr>
        <w:t xml:space="preserve"> </w:t>
      </w:r>
      <w:r>
        <w:rPr>
          <w:rFonts w:ascii="Calibri" w:eastAsia="Calibri" w:hAnsi="Calibri" w:cs="Calibri"/>
          <w:b/>
          <w:i/>
          <w:spacing w:val="-2"/>
          <w:u w:val="single" w:color="000000"/>
        </w:rPr>
        <w:t>γ</w:t>
      </w:r>
      <w:r>
        <w:rPr>
          <w:rFonts w:ascii="Calibri" w:eastAsia="Calibri" w:hAnsi="Calibri" w:cs="Calibri"/>
          <w:b/>
          <w:i/>
          <w:u w:val="single" w:color="000000"/>
        </w:rPr>
        <w:t xml:space="preserve">ια </w:t>
      </w:r>
      <w:r>
        <w:rPr>
          <w:rFonts w:ascii="Calibri" w:eastAsia="Calibri" w:hAnsi="Calibri" w:cs="Calibri"/>
          <w:b/>
          <w:i/>
          <w:spacing w:val="43"/>
          <w:u w:val="single" w:color="000000"/>
        </w:rPr>
        <w:t xml:space="preserve"> </w:t>
      </w:r>
      <w:r>
        <w:rPr>
          <w:rFonts w:ascii="Calibri" w:eastAsia="Calibri" w:hAnsi="Calibri" w:cs="Calibri"/>
          <w:b/>
          <w:i/>
          <w:spacing w:val="-1"/>
          <w:u w:val="single" w:color="000000"/>
        </w:rPr>
        <w:t>τ</w:t>
      </w:r>
      <w:r>
        <w:rPr>
          <w:rFonts w:ascii="Calibri" w:eastAsia="Calibri" w:hAnsi="Calibri" w:cs="Calibri"/>
          <w:b/>
          <w:i/>
          <w:u w:val="single" w:color="000000"/>
        </w:rPr>
        <w:t xml:space="preserve">ο </w:t>
      </w:r>
      <w:r>
        <w:rPr>
          <w:rFonts w:ascii="Calibri" w:eastAsia="Calibri" w:hAnsi="Calibri" w:cs="Calibri"/>
          <w:b/>
          <w:i/>
          <w:spacing w:val="42"/>
          <w:u w:val="single" w:color="000000"/>
        </w:rPr>
        <w:t xml:space="preserve"> </w:t>
      </w:r>
      <w:r>
        <w:rPr>
          <w:rFonts w:ascii="Calibri" w:eastAsia="Calibri" w:hAnsi="Calibri" w:cs="Calibri"/>
          <w:b/>
          <w:i/>
          <w:u w:val="single" w:color="000000"/>
        </w:rPr>
        <w:t>οι</w:t>
      </w:r>
      <w:r>
        <w:rPr>
          <w:rFonts w:ascii="Calibri" w:eastAsia="Calibri" w:hAnsi="Calibri" w:cs="Calibri"/>
          <w:b/>
          <w:i/>
          <w:spacing w:val="-7"/>
          <w:u w:val="single" w:color="000000"/>
        </w:rPr>
        <w:t>κ</w:t>
      </w:r>
      <w:r>
        <w:rPr>
          <w:rFonts w:ascii="Calibri" w:eastAsia="Calibri" w:hAnsi="Calibri" w:cs="Calibri"/>
          <w:b/>
          <w:i/>
          <w:u w:val="single" w:color="000000"/>
        </w:rPr>
        <w:t>ονο</w:t>
      </w:r>
      <w:r>
        <w:rPr>
          <w:rFonts w:ascii="Calibri" w:eastAsia="Calibri" w:hAnsi="Calibri" w:cs="Calibri"/>
          <w:b/>
          <w:i/>
          <w:spacing w:val="-1"/>
          <w:u w:val="single" w:color="000000"/>
        </w:rPr>
        <w:t>μι</w:t>
      </w:r>
      <w:r>
        <w:rPr>
          <w:rFonts w:ascii="Calibri" w:eastAsia="Calibri" w:hAnsi="Calibri" w:cs="Calibri"/>
          <w:b/>
          <w:i/>
          <w:spacing w:val="-7"/>
          <w:u w:val="single" w:color="000000"/>
        </w:rPr>
        <w:t>κ</w:t>
      </w:r>
      <w:r>
        <w:rPr>
          <w:rFonts w:ascii="Calibri" w:eastAsia="Calibri" w:hAnsi="Calibri" w:cs="Calibri"/>
          <w:b/>
          <w:i/>
          <w:u w:val="single" w:color="000000"/>
        </w:rPr>
        <w:t xml:space="preserve">ό </w:t>
      </w:r>
      <w:r>
        <w:rPr>
          <w:rFonts w:ascii="Calibri" w:eastAsia="Calibri" w:hAnsi="Calibri" w:cs="Calibri"/>
          <w:b/>
          <w:i/>
          <w:spacing w:val="44"/>
          <w:u w:val="single" w:color="000000"/>
        </w:rPr>
        <w:t xml:space="preserve"> </w:t>
      </w:r>
      <w:r>
        <w:rPr>
          <w:rFonts w:ascii="Calibri" w:eastAsia="Calibri" w:hAnsi="Calibri" w:cs="Calibri"/>
          <w:b/>
          <w:i/>
          <w:u w:val="single" w:color="000000"/>
        </w:rPr>
        <w:t xml:space="preserve">έτος </w:t>
      </w:r>
      <w:r>
        <w:rPr>
          <w:rFonts w:ascii="Calibri" w:eastAsia="Calibri" w:hAnsi="Calibri" w:cs="Calibri"/>
          <w:b/>
          <w:i/>
          <w:spacing w:val="42"/>
          <w:u w:val="single" w:color="000000"/>
        </w:rPr>
        <w:t xml:space="preserve"> </w:t>
      </w:r>
      <w:r>
        <w:rPr>
          <w:rFonts w:ascii="Calibri" w:eastAsia="Calibri" w:hAnsi="Calibri" w:cs="Calibri"/>
          <w:b/>
          <w:i/>
          <w:u w:val="single" w:color="000000"/>
        </w:rPr>
        <w:t>2</w:t>
      </w:r>
      <w:r>
        <w:rPr>
          <w:rFonts w:ascii="Calibri" w:eastAsia="Calibri" w:hAnsi="Calibri" w:cs="Calibri"/>
          <w:b/>
          <w:i/>
          <w:spacing w:val="-1"/>
          <w:u w:val="single" w:color="000000"/>
        </w:rPr>
        <w:t>0</w:t>
      </w:r>
      <w:r>
        <w:rPr>
          <w:rFonts w:ascii="Calibri" w:eastAsia="Calibri" w:hAnsi="Calibri" w:cs="Calibri"/>
          <w:b/>
          <w:i/>
          <w:u w:val="single" w:color="000000"/>
        </w:rPr>
        <w:t>26</w:t>
      </w:r>
      <w:r>
        <w:rPr>
          <w:rFonts w:ascii="Calibri" w:eastAsia="Calibri" w:hAnsi="Calibri" w:cs="Calibri"/>
          <w:b/>
          <w:i/>
          <w:spacing w:val="1"/>
          <w:u w:val="single" w:color="000000"/>
        </w:rPr>
        <w:t xml:space="preserve"> </w:t>
      </w:r>
      <w:r>
        <w:rPr>
          <w:rFonts w:ascii="Calibri" w:eastAsia="Calibri" w:hAnsi="Calibri" w:cs="Calibri"/>
          <w:b/>
          <w:i/>
          <w:u w:val="single" w:color="000000"/>
        </w:rPr>
        <w:t xml:space="preserve">, </w:t>
      </w:r>
      <w:r>
        <w:rPr>
          <w:rFonts w:ascii="Calibri" w:eastAsia="Calibri" w:hAnsi="Calibri" w:cs="Calibri"/>
          <w:b/>
          <w:i/>
          <w:spacing w:val="44"/>
        </w:rPr>
        <w:t xml:space="preserve"> </w:t>
      </w:r>
      <w:r>
        <w:rPr>
          <w:rFonts w:ascii="Calibri" w:eastAsia="Calibri" w:hAnsi="Calibri" w:cs="Calibri"/>
          <w:i/>
        </w:rPr>
        <w:t>π</w:t>
      </w:r>
      <w:r>
        <w:rPr>
          <w:rFonts w:ascii="Calibri" w:eastAsia="Calibri" w:hAnsi="Calibri" w:cs="Calibri"/>
          <w:i/>
          <w:spacing w:val="-1"/>
        </w:rPr>
        <w:t>ο</w:t>
      </w:r>
      <w:r>
        <w:rPr>
          <w:rFonts w:ascii="Calibri" w:eastAsia="Calibri" w:hAnsi="Calibri" w:cs="Calibri"/>
          <w:i/>
        </w:rPr>
        <w:t>υ</w:t>
      </w:r>
      <w:r>
        <w:rPr>
          <w:rFonts w:ascii="Calibri" w:eastAsia="Calibri" w:hAnsi="Calibri" w:cs="Calibri"/>
          <w:i/>
          <w:spacing w:val="43"/>
        </w:rPr>
        <w:t xml:space="preserve"> </w:t>
      </w:r>
      <w:r>
        <w:rPr>
          <w:rFonts w:ascii="Calibri" w:eastAsia="Calibri" w:hAnsi="Calibri" w:cs="Calibri"/>
          <w:i/>
        </w:rPr>
        <w:t>σ</w:t>
      </w:r>
      <w:r>
        <w:rPr>
          <w:rFonts w:ascii="Calibri" w:eastAsia="Calibri" w:hAnsi="Calibri" w:cs="Calibri"/>
          <w:i/>
          <w:spacing w:val="-1"/>
        </w:rPr>
        <w:t>υ</w:t>
      </w:r>
      <w:r>
        <w:rPr>
          <w:rFonts w:ascii="Calibri" w:eastAsia="Calibri" w:hAnsi="Calibri" w:cs="Calibri"/>
          <w:i/>
          <w:spacing w:val="2"/>
        </w:rPr>
        <w:t>ν</w:t>
      </w:r>
      <w:r>
        <w:rPr>
          <w:rFonts w:ascii="Calibri" w:eastAsia="Calibri" w:hAnsi="Calibri" w:cs="Calibri"/>
          <w:i/>
          <w:spacing w:val="-2"/>
        </w:rPr>
        <w:t>τ</w:t>
      </w:r>
      <w:r>
        <w:rPr>
          <w:rFonts w:ascii="Calibri" w:eastAsia="Calibri" w:hAnsi="Calibri" w:cs="Calibri"/>
          <w:i/>
          <w:spacing w:val="-1"/>
        </w:rPr>
        <w:t>ά</w:t>
      </w:r>
      <w:r>
        <w:rPr>
          <w:rFonts w:ascii="Calibri" w:eastAsia="Calibri" w:hAnsi="Calibri" w:cs="Calibri"/>
          <w:i/>
          <w:spacing w:val="1"/>
        </w:rPr>
        <w:t>χ</w:t>
      </w:r>
      <w:r>
        <w:rPr>
          <w:rFonts w:ascii="Calibri" w:eastAsia="Calibri" w:hAnsi="Calibri" w:cs="Calibri"/>
          <w:i/>
        </w:rPr>
        <w:t>θ</w:t>
      </w:r>
      <w:r>
        <w:rPr>
          <w:rFonts w:ascii="Calibri" w:eastAsia="Calibri" w:hAnsi="Calibri" w:cs="Calibri"/>
          <w:i/>
          <w:spacing w:val="1"/>
        </w:rPr>
        <w:t>η</w:t>
      </w:r>
      <w:r>
        <w:rPr>
          <w:rFonts w:ascii="Calibri" w:eastAsia="Calibri" w:hAnsi="Calibri" w:cs="Calibri"/>
          <w:i/>
          <w:spacing w:val="-4"/>
        </w:rPr>
        <w:t>κ</w:t>
      </w:r>
      <w:r>
        <w:rPr>
          <w:rFonts w:ascii="Calibri" w:eastAsia="Calibri" w:hAnsi="Calibri" w:cs="Calibri"/>
          <w:i/>
        </w:rPr>
        <w:t xml:space="preserve">ε </w:t>
      </w:r>
      <w:r>
        <w:rPr>
          <w:rFonts w:ascii="Calibri" w:eastAsia="Calibri" w:hAnsi="Calibri" w:cs="Calibri"/>
          <w:i/>
          <w:spacing w:val="-10"/>
        </w:rPr>
        <w:t xml:space="preserve"> </w:t>
      </w:r>
      <w:r>
        <w:rPr>
          <w:rFonts w:ascii="Calibri" w:eastAsia="Calibri" w:hAnsi="Calibri" w:cs="Calibri"/>
          <w:i/>
        </w:rPr>
        <w:t>σ</w:t>
      </w:r>
      <w:r>
        <w:rPr>
          <w:rFonts w:ascii="Calibri" w:eastAsia="Calibri" w:hAnsi="Calibri" w:cs="Calibri"/>
          <w:i/>
          <w:spacing w:val="-1"/>
        </w:rPr>
        <w:t>ύ</w:t>
      </w:r>
      <w:r>
        <w:rPr>
          <w:rFonts w:ascii="Calibri" w:eastAsia="Calibri" w:hAnsi="Calibri" w:cs="Calibri"/>
          <w:i/>
        </w:rPr>
        <w:t>μφ</w:t>
      </w:r>
      <w:r>
        <w:rPr>
          <w:rFonts w:ascii="Calibri" w:eastAsia="Calibri" w:hAnsi="Calibri" w:cs="Calibri"/>
          <w:i/>
          <w:spacing w:val="-2"/>
        </w:rPr>
        <w:t>ω</w:t>
      </w:r>
      <w:r>
        <w:rPr>
          <w:rFonts w:ascii="Calibri" w:eastAsia="Calibri" w:hAnsi="Calibri" w:cs="Calibri"/>
          <w:i/>
        </w:rPr>
        <w:t>να</w:t>
      </w:r>
      <w:r>
        <w:rPr>
          <w:rFonts w:ascii="Calibri" w:eastAsia="Calibri" w:hAnsi="Calibri" w:cs="Calibri"/>
          <w:i/>
          <w:spacing w:val="43"/>
        </w:rPr>
        <w:t xml:space="preserve"> </w:t>
      </w:r>
      <w:r>
        <w:rPr>
          <w:rFonts w:ascii="Calibri" w:eastAsia="Calibri" w:hAnsi="Calibri" w:cs="Calibri"/>
          <w:i/>
        </w:rPr>
        <w:t>με</w:t>
      </w:r>
      <w:r>
        <w:rPr>
          <w:rFonts w:ascii="Calibri" w:eastAsia="Calibri" w:hAnsi="Calibri" w:cs="Calibri"/>
          <w:i/>
          <w:spacing w:val="43"/>
        </w:rPr>
        <w:t xml:space="preserve"> </w:t>
      </w:r>
      <w:r>
        <w:rPr>
          <w:rFonts w:ascii="Calibri" w:eastAsia="Calibri" w:hAnsi="Calibri" w:cs="Calibri"/>
          <w:i/>
        </w:rPr>
        <w:t xml:space="preserve">τις </w:t>
      </w:r>
      <w:r>
        <w:rPr>
          <w:rFonts w:ascii="Calibri" w:eastAsia="Calibri" w:hAnsi="Calibri" w:cs="Calibri"/>
          <w:i/>
          <w:spacing w:val="-1"/>
        </w:rPr>
        <w:t>οδ</w:t>
      </w:r>
      <w:r>
        <w:rPr>
          <w:rFonts w:ascii="Calibri" w:eastAsia="Calibri" w:hAnsi="Calibri" w:cs="Calibri"/>
          <w:i/>
          <w:spacing w:val="-4"/>
        </w:rPr>
        <w:t>η</w:t>
      </w:r>
      <w:r>
        <w:rPr>
          <w:rFonts w:ascii="Calibri" w:eastAsia="Calibri" w:hAnsi="Calibri" w:cs="Calibri"/>
          <w:i/>
          <w:spacing w:val="1"/>
        </w:rPr>
        <w:t>γ</w:t>
      </w:r>
      <w:r>
        <w:rPr>
          <w:rFonts w:ascii="Calibri" w:eastAsia="Calibri" w:hAnsi="Calibri" w:cs="Calibri"/>
          <w:i/>
          <w:spacing w:val="-1"/>
        </w:rPr>
        <w:t>ί</w:t>
      </w:r>
      <w:r>
        <w:rPr>
          <w:rFonts w:ascii="Calibri" w:eastAsia="Calibri" w:hAnsi="Calibri" w:cs="Calibri"/>
          <w:i/>
          <w:spacing w:val="1"/>
        </w:rPr>
        <w:t>ε</w:t>
      </w:r>
      <w:r>
        <w:rPr>
          <w:rFonts w:ascii="Calibri" w:eastAsia="Calibri" w:hAnsi="Calibri" w:cs="Calibri"/>
          <w:i/>
        </w:rPr>
        <w:t>ς</w:t>
      </w:r>
      <w:r>
        <w:rPr>
          <w:rFonts w:ascii="Calibri" w:eastAsia="Calibri" w:hAnsi="Calibri" w:cs="Calibri"/>
          <w:i/>
          <w:spacing w:val="3"/>
        </w:rPr>
        <w:t xml:space="preserve"> </w:t>
      </w:r>
      <w:r>
        <w:rPr>
          <w:rFonts w:ascii="Calibri" w:eastAsia="Calibri" w:hAnsi="Calibri" w:cs="Calibri"/>
          <w:i/>
        </w:rPr>
        <w:t>τ</w:t>
      </w:r>
      <w:r>
        <w:rPr>
          <w:rFonts w:ascii="Calibri" w:eastAsia="Calibri" w:hAnsi="Calibri" w:cs="Calibri"/>
          <w:i/>
          <w:spacing w:val="2"/>
        </w:rPr>
        <w:t>η</w:t>
      </w:r>
      <w:r>
        <w:rPr>
          <w:rFonts w:ascii="Calibri" w:eastAsia="Calibri" w:hAnsi="Calibri" w:cs="Calibri"/>
          <w:i/>
        </w:rPr>
        <w:t>ς</w:t>
      </w:r>
      <w:r>
        <w:rPr>
          <w:rFonts w:ascii="Calibri" w:eastAsia="Calibri" w:hAnsi="Calibri" w:cs="Calibri"/>
          <w:i/>
          <w:spacing w:val="2"/>
        </w:rPr>
        <w:t xml:space="preserve"> </w:t>
      </w:r>
      <w:r>
        <w:rPr>
          <w:rFonts w:ascii="Calibri" w:eastAsia="Calibri" w:hAnsi="Calibri" w:cs="Calibri"/>
          <w:b/>
          <w:i/>
        </w:rPr>
        <w:t>Κ</w:t>
      </w:r>
      <w:r>
        <w:rPr>
          <w:rFonts w:ascii="Calibri" w:eastAsia="Calibri" w:hAnsi="Calibri" w:cs="Calibri"/>
          <w:b/>
          <w:i/>
          <w:spacing w:val="-21"/>
        </w:rPr>
        <w:t>.</w:t>
      </w:r>
      <w:r>
        <w:rPr>
          <w:rFonts w:ascii="Calibri" w:eastAsia="Calibri" w:hAnsi="Calibri" w:cs="Calibri"/>
          <w:b/>
          <w:i/>
          <w:spacing w:val="-19"/>
        </w:rPr>
        <w:t>Υ</w:t>
      </w:r>
      <w:r>
        <w:rPr>
          <w:rFonts w:ascii="Calibri" w:eastAsia="Calibri" w:hAnsi="Calibri" w:cs="Calibri"/>
          <w:b/>
          <w:i/>
          <w:spacing w:val="3"/>
        </w:rPr>
        <w:t>.</w:t>
      </w:r>
      <w:r>
        <w:rPr>
          <w:rFonts w:ascii="Calibri" w:eastAsia="Calibri" w:hAnsi="Calibri" w:cs="Calibri"/>
          <w:b/>
          <w:i/>
          <w:spacing w:val="-1"/>
        </w:rPr>
        <w:t>Α</w:t>
      </w:r>
      <w:r>
        <w:rPr>
          <w:rFonts w:ascii="Calibri" w:eastAsia="Calibri" w:hAnsi="Calibri" w:cs="Calibri"/>
          <w:b/>
          <w:i/>
        </w:rPr>
        <w:t>.</w:t>
      </w:r>
      <w:r>
        <w:rPr>
          <w:rFonts w:ascii="Calibri" w:eastAsia="Calibri" w:hAnsi="Calibri" w:cs="Calibri"/>
          <w:b/>
          <w:i/>
          <w:spacing w:val="4"/>
        </w:rPr>
        <w:t xml:space="preserve"> 41522</w:t>
      </w:r>
      <w:r>
        <w:rPr>
          <w:rFonts w:ascii="Calibri" w:eastAsia="Calibri" w:hAnsi="Calibri" w:cs="Calibri"/>
          <w:b/>
          <w:i/>
          <w:spacing w:val="-1"/>
        </w:rPr>
        <w:t>/</w:t>
      </w:r>
      <w:r>
        <w:rPr>
          <w:rFonts w:ascii="Calibri" w:eastAsia="Calibri" w:hAnsi="Calibri" w:cs="Calibri"/>
          <w:b/>
          <w:i/>
          <w:spacing w:val="1"/>
        </w:rPr>
        <w:t xml:space="preserve">2025 </w:t>
      </w:r>
      <w:r>
        <w:rPr>
          <w:rFonts w:ascii="Calibri" w:eastAsia="Calibri" w:hAnsi="Calibri" w:cs="Calibri"/>
          <w:b/>
          <w:i/>
        </w:rPr>
        <w:t>(</w:t>
      </w:r>
      <w:r>
        <w:rPr>
          <w:rFonts w:ascii="Calibri" w:eastAsia="Calibri" w:hAnsi="Calibri" w:cs="Calibri"/>
          <w:b/>
          <w:i/>
          <w:spacing w:val="-1"/>
        </w:rPr>
        <w:t>Φ</w:t>
      </w:r>
      <w:r>
        <w:rPr>
          <w:rFonts w:ascii="Calibri" w:eastAsia="Calibri" w:hAnsi="Calibri" w:cs="Calibri"/>
          <w:b/>
          <w:i/>
        </w:rPr>
        <w:t>ΕΚ</w:t>
      </w:r>
      <w:r>
        <w:rPr>
          <w:rFonts w:ascii="Calibri" w:eastAsia="Calibri" w:hAnsi="Calibri" w:cs="Calibri"/>
          <w:b/>
          <w:i/>
          <w:spacing w:val="2"/>
        </w:rPr>
        <w:t xml:space="preserve"> 4157</w:t>
      </w:r>
      <w:r>
        <w:rPr>
          <w:rFonts w:ascii="Calibri" w:eastAsia="Calibri" w:hAnsi="Calibri" w:cs="Calibri"/>
          <w:b/>
          <w:i/>
          <w:spacing w:val="-1"/>
        </w:rPr>
        <w:t>/</w:t>
      </w:r>
      <w:r>
        <w:rPr>
          <w:rFonts w:ascii="Calibri" w:eastAsia="Calibri" w:hAnsi="Calibri" w:cs="Calibri"/>
          <w:b/>
          <w:i/>
          <w:spacing w:val="1"/>
        </w:rPr>
        <w:t>30-</w:t>
      </w:r>
      <w:r>
        <w:rPr>
          <w:rFonts w:ascii="Calibri" w:eastAsia="Calibri" w:hAnsi="Calibri" w:cs="Calibri"/>
          <w:b/>
          <w:i/>
          <w:spacing w:val="-2"/>
        </w:rPr>
        <w:t>7</w:t>
      </w:r>
      <w:r>
        <w:rPr>
          <w:rFonts w:ascii="Calibri" w:eastAsia="Calibri" w:hAnsi="Calibri" w:cs="Calibri"/>
          <w:b/>
          <w:i/>
          <w:spacing w:val="1"/>
        </w:rPr>
        <w:t>-</w:t>
      </w:r>
      <w:r>
        <w:rPr>
          <w:rFonts w:ascii="Calibri" w:eastAsia="Calibri" w:hAnsi="Calibri" w:cs="Calibri"/>
          <w:b/>
          <w:i/>
        </w:rPr>
        <w:t>2</w:t>
      </w:r>
      <w:r>
        <w:rPr>
          <w:rFonts w:ascii="Calibri" w:eastAsia="Calibri" w:hAnsi="Calibri" w:cs="Calibri"/>
          <w:b/>
          <w:i/>
          <w:spacing w:val="-1"/>
        </w:rPr>
        <w:t>0</w:t>
      </w:r>
      <w:r>
        <w:rPr>
          <w:rFonts w:ascii="Calibri" w:eastAsia="Calibri" w:hAnsi="Calibri" w:cs="Calibri"/>
          <w:b/>
          <w:i/>
        </w:rPr>
        <w:t>25</w:t>
      </w:r>
      <w:r>
        <w:rPr>
          <w:rFonts w:ascii="Calibri" w:eastAsia="Calibri" w:hAnsi="Calibri" w:cs="Calibri"/>
          <w:b/>
          <w:i/>
          <w:spacing w:val="2"/>
        </w:rPr>
        <w:t xml:space="preserve"> </w:t>
      </w:r>
      <w:r>
        <w:rPr>
          <w:rFonts w:ascii="Calibri" w:eastAsia="Calibri" w:hAnsi="Calibri" w:cs="Calibri"/>
          <w:b/>
          <w:i/>
        </w:rPr>
        <w:t>,</w:t>
      </w:r>
      <w:r>
        <w:rPr>
          <w:rFonts w:ascii="Calibri" w:eastAsia="Calibri" w:hAnsi="Calibri" w:cs="Calibri"/>
          <w:b/>
          <w:i/>
          <w:spacing w:val="3"/>
        </w:rPr>
        <w:t xml:space="preserve"> </w:t>
      </w:r>
      <w:r>
        <w:rPr>
          <w:rFonts w:ascii="Calibri" w:eastAsia="Calibri" w:hAnsi="Calibri" w:cs="Calibri"/>
          <w:b/>
          <w:i/>
          <w:spacing w:val="-1"/>
        </w:rPr>
        <w:t>τ</w:t>
      </w:r>
      <w:r>
        <w:rPr>
          <w:rFonts w:ascii="Calibri" w:eastAsia="Calibri" w:hAnsi="Calibri" w:cs="Calibri"/>
          <w:b/>
          <w:i/>
          <w:spacing w:val="-2"/>
        </w:rPr>
        <w:t>ε</w:t>
      </w:r>
      <w:r>
        <w:rPr>
          <w:rFonts w:ascii="Calibri" w:eastAsia="Calibri" w:hAnsi="Calibri" w:cs="Calibri"/>
          <w:b/>
          <w:i/>
        </w:rPr>
        <w:t>ύ</w:t>
      </w:r>
      <w:r>
        <w:rPr>
          <w:rFonts w:ascii="Calibri" w:eastAsia="Calibri" w:hAnsi="Calibri" w:cs="Calibri"/>
          <w:b/>
          <w:i/>
          <w:spacing w:val="-2"/>
        </w:rPr>
        <w:t>χ</w:t>
      </w:r>
      <w:r>
        <w:rPr>
          <w:rFonts w:ascii="Calibri" w:eastAsia="Calibri" w:hAnsi="Calibri" w:cs="Calibri"/>
          <w:b/>
          <w:i/>
        </w:rPr>
        <w:t>ος</w:t>
      </w:r>
      <w:r>
        <w:rPr>
          <w:rFonts w:ascii="Calibri" w:eastAsia="Calibri" w:hAnsi="Calibri" w:cs="Calibri"/>
          <w:b/>
          <w:i/>
          <w:spacing w:val="4"/>
        </w:rPr>
        <w:t xml:space="preserve"> </w:t>
      </w:r>
      <w:r>
        <w:rPr>
          <w:rFonts w:ascii="Calibri" w:eastAsia="Calibri" w:hAnsi="Calibri" w:cs="Calibri"/>
          <w:b/>
          <w:i/>
          <w:spacing w:val="-3"/>
        </w:rPr>
        <w:t>Β</w:t>
      </w:r>
      <w:r>
        <w:rPr>
          <w:rFonts w:ascii="Calibri" w:eastAsia="Calibri" w:hAnsi="Calibri" w:cs="Calibri"/>
          <w:b/>
          <w:i/>
        </w:rPr>
        <w:t>΄)</w:t>
      </w:r>
      <w:r>
        <w:rPr>
          <w:rFonts w:ascii="Calibri" w:eastAsia="Calibri" w:hAnsi="Calibri" w:cs="Calibri"/>
          <w:b/>
          <w:i/>
          <w:spacing w:val="2"/>
        </w:rPr>
        <w:t xml:space="preserve"> </w:t>
      </w:r>
      <w:r>
        <w:rPr>
          <w:rFonts w:ascii="Calibri" w:eastAsia="Calibri" w:hAnsi="Calibri" w:cs="Calibri"/>
          <w:i/>
        </w:rPr>
        <w:t>,</w:t>
      </w:r>
      <w:r>
        <w:rPr>
          <w:rFonts w:ascii="Calibri" w:eastAsia="Calibri" w:hAnsi="Calibri" w:cs="Calibri"/>
          <w:i/>
          <w:spacing w:val="3"/>
        </w:rPr>
        <w:t xml:space="preserve">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ι</w:t>
      </w:r>
      <w:r>
        <w:rPr>
          <w:rFonts w:ascii="Calibri" w:eastAsia="Calibri" w:hAnsi="Calibri" w:cs="Calibri"/>
          <w:i/>
          <w:spacing w:val="2"/>
        </w:rPr>
        <w:t xml:space="preserve"> </w:t>
      </w:r>
      <w:r>
        <w:rPr>
          <w:rFonts w:ascii="Calibri" w:eastAsia="Calibri" w:hAnsi="Calibri" w:cs="Calibri"/>
          <w:i/>
          <w:spacing w:val="3"/>
        </w:rPr>
        <w:t xml:space="preserve"> </w:t>
      </w:r>
      <w:r>
        <w:rPr>
          <w:rFonts w:ascii="Calibri" w:eastAsia="Calibri" w:hAnsi="Calibri" w:cs="Calibri"/>
          <w:i/>
          <w:spacing w:val="1"/>
        </w:rPr>
        <w:t>έ</w:t>
      </w:r>
      <w:r>
        <w:rPr>
          <w:rFonts w:ascii="Calibri" w:eastAsia="Calibri" w:hAnsi="Calibri" w:cs="Calibri"/>
          <w:i/>
          <w:spacing w:val="-3"/>
        </w:rPr>
        <w:t>λ</w:t>
      </w:r>
      <w:r>
        <w:rPr>
          <w:rFonts w:ascii="Calibri" w:eastAsia="Calibri" w:hAnsi="Calibri" w:cs="Calibri"/>
          <w:i/>
          <w:spacing w:val="-1"/>
        </w:rPr>
        <w:t>α</w:t>
      </w:r>
      <w:r>
        <w:rPr>
          <w:rFonts w:ascii="Calibri" w:eastAsia="Calibri" w:hAnsi="Calibri" w:cs="Calibri"/>
          <w:i/>
        </w:rPr>
        <w:t>βε</w:t>
      </w:r>
      <w:r>
        <w:rPr>
          <w:rFonts w:ascii="Calibri" w:eastAsia="Calibri" w:hAnsi="Calibri" w:cs="Calibri"/>
          <w:i/>
          <w:spacing w:val="4"/>
        </w:rPr>
        <w:t xml:space="preserve"> </w:t>
      </w:r>
      <w:r>
        <w:rPr>
          <w:rFonts w:ascii="Calibri" w:eastAsia="Calibri" w:hAnsi="Calibri" w:cs="Calibri"/>
          <w:i/>
          <w:spacing w:val="-3"/>
        </w:rPr>
        <w:t>υ</w:t>
      </w:r>
      <w:r>
        <w:rPr>
          <w:rFonts w:ascii="Calibri" w:eastAsia="Calibri" w:hAnsi="Calibri" w:cs="Calibri"/>
          <w:i/>
        </w:rPr>
        <w:t>π</w:t>
      </w:r>
      <w:r>
        <w:rPr>
          <w:rFonts w:ascii="Calibri" w:eastAsia="Calibri" w:hAnsi="Calibri" w:cs="Calibri"/>
          <w:i/>
          <w:spacing w:val="-1"/>
        </w:rPr>
        <w:t>ό</w:t>
      </w:r>
      <w:r>
        <w:rPr>
          <w:rFonts w:ascii="Calibri" w:eastAsia="Calibri" w:hAnsi="Calibri" w:cs="Calibri"/>
          <w:i/>
        </w:rPr>
        <w:t>ψη ότι η</w:t>
      </w:r>
      <w:r>
        <w:rPr>
          <w:rFonts w:ascii="Calibri" w:hAnsi="Calibri" w:cs="Calibri"/>
          <w:i/>
          <w:iCs/>
        </w:rPr>
        <w:t xml:space="preserve"> σύνταξη του προυπολογισμού των Δήμων γα το 2026 διαφοροποιείται, αφού οι Δήμοι καλούνται να ακολουθήσουν και να προσαρμοστούν στις διατάξεις του ΠΔ 54/18 και στις 1/7/2025 εκδόθηκε η Υπουργική Απόφαση με αριθμό 2/45253/ΔΠΓΚ/2025 (ΦΕΚ Β’ 3364/01.07.2025) με την οποία καθιερώνεται το ενιαίο σχέδιο λογαριασμών του Λογιστικού Πλαισίου της Γενικής Κυβέρνησης (ΛΠΓΚ) καθώς και την κοινή αναλυτική οικονομική ταξινόμηση του προϋπολογισμού των φορέων της Γενικής Κυβέρνησης, με υποχρεωτική εφαρμογή από το οικονομικό έτος 2026.</w:t>
      </w:r>
    </w:p>
    <w:p w:rsidR="007F401A" w:rsidRDefault="007F401A" w:rsidP="007F401A">
      <w:pPr>
        <w:spacing w:line="360" w:lineRule="auto"/>
        <w:jc w:val="both"/>
      </w:pPr>
      <w:r>
        <w:rPr>
          <w:rFonts w:ascii="Calibri" w:hAnsi="Calibri" w:cs="Calibri"/>
          <w:i/>
          <w:iCs/>
        </w:rPr>
        <w:t xml:space="preserve">Εχοντας υπόψη τα παραπάνω, τις εισηγήσεις του </w:t>
      </w:r>
      <w:r>
        <w:rPr>
          <w:rFonts w:ascii="Calibri" w:eastAsia="Calibri" w:hAnsi="Calibri" w:cs="Calibri"/>
          <w:i/>
          <w:spacing w:val="3"/>
        </w:rPr>
        <w:t xml:space="preserve"> </w:t>
      </w:r>
      <w:r>
        <w:rPr>
          <w:rFonts w:ascii="Calibri" w:eastAsia="Calibri" w:hAnsi="Calibri" w:cs="Calibri"/>
          <w:i/>
          <w:spacing w:val="1"/>
        </w:rPr>
        <w:t>Δ</w:t>
      </w:r>
      <w:r>
        <w:rPr>
          <w:rFonts w:ascii="Calibri" w:eastAsia="Calibri" w:hAnsi="Calibri" w:cs="Calibri"/>
          <w:i/>
        </w:rPr>
        <w:t>.Σ.</w:t>
      </w:r>
      <w:r>
        <w:rPr>
          <w:rFonts w:ascii="Calibri" w:eastAsia="Calibri" w:hAnsi="Calibri" w:cs="Calibri"/>
          <w:i/>
          <w:spacing w:val="2"/>
        </w:rPr>
        <w:t xml:space="preserve"> </w:t>
      </w:r>
      <w:r>
        <w:rPr>
          <w:rFonts w:ascii="Calibri" w:eastAsia="Calibri" w:hAnsi="Calibri" w:cs="Calibri"/>
          <w:i/>
          <w:spacing w:val="-2"/>
        </w:rPr>
        <w:t>τ</w:t>
      </w:r>
      <w:r>
        <w:rPr>
          <w:rFonts w:ascii="Calibri" w:eastAsia="Calibri" w:hAnsi="Calibri" w:cs="Calibri"/>
          <w:i/>
          <w:spacing w:val="1"/>
        </w:rPr>
        <w:t>η</w:t>
      </w:r>
      <w:r>
        <w:rPr>
          <w:rFonts w:ascii="Calibri" w:eastAsia="Calibri" w:hAnsi="Calibri" w:cs="Calibri"/>
          <w:i/>
        </w:rPr>
        <w:t>ς</w:t>
      </w:r>
      <w:r>
        <w:rPr>
          <w:rFonts w:ascii="Calibri" w:eastAsia="Calibri" w:hAnsi="Calibri" w:cs="Calibri"/>
          <w:i/>
          <w:spacing w:val="3"/>
        </w:rPr>
        <w:t xml:space="preserve"> </w:t>
      </w:r>
      <w:r>
        <w:rPr>
          <w:rFonts w:ascii="Calibri" w:eastAsia="Calibri" w:hAnsi="Calibri" w:cs="Calibri"/>
          <w:i/>
          <w:spacing w:val="-1"/>
        </w:rPr>
        <w:t>Δ</w:t>
      </w:r>
      <w:r>
        <w:rPr>
          <w:rFonts w:ascii="Calibri" w:eastAsia="Calibri" w:hAnsi="Calibri" w:cs="Calibri"/>
          <w:i/>
        </w:rPr>
        <w:t>ΕΠ</w:t>
      </w:r>
      <w:r>
        <w:rPr>
          <w:rFonts w:ascii="Calibri" w:eastAsia="Calibri" w:hAnsi="Calibri" w:cs="Calibri"/>
          <w:i/>
          <w:spacing w:val="-4"/>
        </w:rPr>
        <w:t>Ο</w:t>
      </w:r>
      <w:r>
        <w:rPr>
          <w:rFonts w:ascii="Calibri" w:eastAsia="Calibri" w:hAnsi="Calibri" w:cs="Calibri"/>
          <w:i/>
          <w:spacing w:val="-1"/>
        </w:rPr>
        <w:t>Δ</w:t>
      </w:r>
      <w:r>
        <w:rPr>
          <w:rFonts w:ascii="Calibri" w:eastAsia="Calibri" w:hAnsi="Calibri" w:cs="Calibri"/>
          <w:i/>
        </w:rPr>
        <w:t>ΑΛ Α.Ε.</w:t>
      </w:r>
      <w:r>
        <w:rPr>
          <w:rFonts w:ascii="Calibri" w:eastAsia="Calibri" w:hAnsi="Calibri" w:cs="Calibri"/>
          <w:i/>
          <w:spacing w:val="8"/>
        </w:rPr>
        <w:t xml:space="preserve"> </w:t>
      </w:r>
      <w:r>
        <w:rPr>
          <w:rFonts w:ascii="Calibri" w:eastAsia="Calibri" w:hAnsi="Calibri" w:cs="Calibri"/>
          <w:i/>
        </w:rPr>
        <w:t>περί</w:t>
      </w:r>
      <w:r>
        <w:rPr>
          <w:rFonts w:ascii="Calibri" w:eastAsia="Calibri" w:hAnsi="Calibri" w:cs="Calibri"/>
          <w:i/>
          <w:spacing w:val="7"/>
        </w:rPr>
        <w:t xml:space="preserve">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θορ</w:t>
      </w:r>
      <w:r>
        <w:rPr>
          <w:rFonts w:ascii="Calibri" w:eastAsia="Calibri" w:hAnsi="Calibri" w:cs="Calibri"/>
          <w:i/>
          <w:spacing w:val="-1"/>
        </w:rPr>
        <w:t>ι</w:t>
      </w:r>
      <w:r>
        <w:rPr>
          <w:rFonts w:ascii="Calibri" w:eastAsia="Calibri" w:hAnsi="Calibri" w:cs="Calibri"/>
          <w:i/>
        </w:rPr>
        <w:t>σμ</w:t>
      </w:r>
      <w:r>
        <w:rPr>
          <w:rFonts w:ascii="Calibri" w:eastAsia="Calibri" w:hAnsi="Calibri" w:cs="Calibri"/>
          <w:i/>
          <w:spacing w:val="-1"/>
        </w:rPr>
        <w:t>ο</w:t>
      </w:r>
      <w:r>
        <w:rPr>
          <w:rFonts w:ascii="Calibri" w:eastAsia="Calibri" w:hAnsi="Calibri" w:cs="Calibri"/>
          <w:i/>
        </w:rPr>
        <w:t>ύ</w:t>
      </w:r>
      <w:r>
        <w:rPr>
          <w:rFonts w:ascii="Calibri" w:eastAsia="Calibri" w:hAnsi="Calibri" w:cs="Calibri"/>
          <w:i/>
          <w:spacing w:val="7"/>
        </w:rPr>
        <w:t xml:space="preserve"> </w:t>
      </w:r>
      <w:r>
        <w:rPr>
          <w:rFonts w:ascii="Calibri" w:eastAsia="Calibri" w:hAnsi="Calibri" w:cs="Calibri"/>
          <w:i/>
        </w:rPr>
        <w:t>της</w:t>
      </w:r>
      <w:r>
        <w:rPr>
          <w:rFonts w:ascii="Calibri" w:eastAsia="Calibri" w:hAnsi="Calibri" w:cs="Calibri"/>
          <w:i/>
          <w:spacing w:val="7"/>
        </w:rPr>
        <w:t xml:space="preserve"> </w:t>
      </w:r>
      <w:r>
        <w:rPr>
          <w:rFonts w:ascii="Calibri" w:eastAsia="Calibri" w:hAnsi="Calibri" w:cs="Calibri"/>
          <w:i/>
          <w:spacing w:val="1"/>
        </w:rPr>
        <w:t>ε</w:t>
      </w:r>
      <w:r>
        <w:rPr>
          <w:rFonts w:ascii="Calibri" w:eastAsia="Calibri" w:hAnsi="Calibri" w:cs="Calibri"/>
          <w:i/>
          <w:spacing w:val="-2"/>
        </w:rPr>
        <w:t>τ</w:t>
      </w:r>
      <w:r>
        <w:rPr>
          <w:rFonts w:ascii="Calibri" w:eastAsia="Calibri" w:hAnsi="Calibri" w:cs="Calibri"/>
          <w:i/>
          <w:spacing w:val="1"/>
        </w:rPr>
        <w:t>ή</w:t>
      </w:r>
      <w:r>
        <w:rPr>
          <w:rFonts w:ascii="Calibri" w:eastAsia="Calibri" w:hAnsi="Calibri" w:cs="Calibri"/>
          <w:i/>
        </w:rPr>
        <w:t>σ</w:t>
      </w:r>
      <w:r>
        <w:rPr>
          <w:rFonts w:ascii="Calibri" w:eastAsia="Calibri" w:hAnsi="Calibri" w:cs="Calibri"/>
          <w:i/>
          <w:spacing w:val="-1"/>
        </w:rPr>
        <w:t>ια</w:t>
      </w:r>
      <w:r>
        <w:rPr>
          <w:rFonts w:ascii="Calibri" w:eastAsia="Calibri" w:hAnsi="Calibri" w:cs="Calibri"/>
          <w:i/>
        </w:rPr>
        <w:t>ς</w:t>
      </w:r>
      <w:r>
        <w:rPr>
          <w:rFonts w:ascii="Calibri" w:eastAsia="Calibri" w:hAnsi="Calibri" w:cs="Calibri"/>
          <w:i/>
          <w:spacing w:val="8"/>
        </w:rPr>
        <w:t xml:space="preserve"> </w:t>
      </w:r>
      <w:r>
        <w:rPr>
          <w:rFonts w:ascii="Calibri" w:eastAsia="Calibri" w:hAnsi="Calibri" w:cs="Calibri"/>
          <w:i/>
          <w:spacing w:val="1"/>
        </w:rPr>
        <w:t>ε</w:t>
      </w:r>
      <w:r>
        <w:rPr>
          <w:rFonts w:ascii="Calibri" w:eastAsia="Calibri" w:hAnsi="Calibri" w:cs="Calibri"/>
          <w:i/>
          <w:spacing w:val="-1"/>
        </w:rPr>
        <w:t>ι</w:t>
      </w:r>
      <w:r>
        <w:rPr>
          <w:rFonts w:ascii="Calibri" w:eastAsia="Calibri" w:hAnsi="Calibri" w:cs="Calibri"/>
          <w:i/>
        </w:rPr>
        <w:t>σ</w:t>
      </w:r>
      <w:r>
        <w:rPr>
          <w:rFonts w:ascii="Calibri" w:eastAsia="Calibri" w:hAnsi="Calibri" w:cs="Calibri"/>
          <w:i/>
          <w:spacing w:val="-1"/>
        </w:rPr>
        <w:t>φο</w:t>
      </w:r>
      <w:r>
        <w:rPr>
          <w:rFonts w:ascii="Calibri" w:eastAsia="Calibri" w:hAnsi="Calibri" w:cs="Calibri"/>
          <w:i/>
        </w:rPr>
        <w:t>ρ</w:t>
      </w:r>
      <w:r>
        <w:rPr>
          <w:rFonts w:ascii="Calibri" w:eastAsia="Calibri" w:hAnsi="Calibri" w:cs="Calibri"/>
          <w:i/>
          <w:spacing w:val="-1"/>
        </w:rPr>
        <w:t>ά</w:t>
      </w:r>
      <w:r>
        <w:rPr>
          <w:rFonts w:ascii="Calibri" w:eastAsia="Calibri" w:hAnsi="Calibri" w:cs="Calibri"/>
          <w:i/>
        </w:rPr>
        <w:t>ς</w:t>
      </w:r>
      <w:r>
        <w:rPr>
          <w:rFonts w:ascii="Calibri" w:eastAsia="Calibri" w:hAnsi="Calibri" w:cs="Calibri"/>
          <w:i/>
          <w:spacing w:val="8"/>
        </w:rPr>
        <w:t xml:space="preserve"> </w:t>
      </w:r>
      <w:r>
        <w:rPr>
          <w:rFonts w:ascii="Calibri" w:eastAsia="Calibri" w:hAnsi="Calibri" w:cs="Calibri"/>
          <w:i/>
        </w:rPr>
        <w:t>του</w:t>
      </w:r>
      <w:r>
        <w:rPr>
          <w:rFonts w:ascii="Calibri" w:eastAsia="Calibri" w:hAnsi="Calibri" w:cs="Calibri"/>
          <w:i/>
          <w:spacing w:val="5"/>
        </w:rPr>
        <w:t xml:space="preserve"> </w:t>
      </w:r>
      <w:r>
        <w:rPr>
          <w:rFonts w:ascii="Calibri" w:eastAsia="Calibri" w:hAnsi="Calibri" w:cs="Calibri"/>
          <w:i/>
          <w:spacing w:val="-1"/>
        </w:rPr>
        <w:t>Δ</w:t>
      </w:r>
      <w:r>
        <w:rPr>
          <w:rFonts w:ascii="Calibri" w:eastAsia="Calibri" w:hAnsi="Calibri" w:cs="Calibri"/>
          <w:i/>
          <w:spacing w:val="1"/>
        </w:rPr>
        <w:t>ή</w:t>
      </w:r>
      <w:r>
        <w:rPr>
          <w:rFonts w:ascii="Calibri" w:eastAsia="Calibri" w:hAnsi="Calibri" w:cs="Calibri"/>
          <w:i/>
          <w:spacing w:val="-2"/>
        </w:rPr>
        <w:t>μ</w:t>
      </w:r>
      <w:r>
        <w:rPr>
          <w:rFonts w:ascii="Calibri" w:eastAsia="Calibri" w:hAnsi="Calibri" w:cs="Calibri"/>
          <w:i/>
          <w:spacing w:val="-1"/>
        </w:rPr>
        <w:t>ο</w:t>
      </w:r>
      <w:r>
        <w:rPr>
          <w:rFonts w:ascii="Calibri" w:eastAsia="Calibri" w:hAnsi="Calibri" w:cs="Calibri"/>
          <w:i/>
        </w:rPr>
        <w:t>υ και τέλους ταφής</w:t>
      </w:r>
      <w:r>
        <w:rPr>
          <w:rFonts w:ascii="Calibri" w:eastAsia="Calibri" w:hAnsi="Calibri" w:cs="Calibri"/>
          <w:i/>
          <w:spacing w:val="7"/>
        </w:rPr>
        <w:t xml:space="preserve"> </w:t>
      </w:r>
      <w:r>
        <w:rPr>
          <w:rFonts w:ascii="Calibri" w:eastAsia="Calibri" w:hAnsi="Calibri" w:cs="Calibri"/>
          <w:i/>
          <w:spacing w:val="1"/>
        </w:rPr>
        <w:t>γ</w:t>
      </w:r>
      <w:r>
        <w:rPr>
          <w:rFonts w:ascii="Calibri" w:eastAsia="Calibri" w:hAnsi="Calibri" w:cs="Calibri"/>
          <w:i/>
          <w:spacing w:val="-1"/>
        </w:rPr>
        <w:t>ι</w:t>
      </w:r>
      <w:r>
        <w:rPr>
          <w:rFonts w:ascii="Calibri" w:eastAsia="Calibri" w:hAnsi="Calibri" w:cs="Calibri"/>
          <w:i/>
        </w:rPr>
        <w:t>α</w:t>
      </w:r>
      <w:r>
        <w:rPr>
          <w:rFonts w:ascii="Calibri" w:eastAsia="Calibri" w:hAnsi="Calibri" w:cs="Calibri"/>
          <w:i/>
          <w:spacing w:val="7"/>
        </w:rPr>
        <w:t xml:space="preserve"> </w:t>
      </w:r>
      <w:r>
        <w:rPr>
          <w:rFonts w:ascii="Calibri" w:eastAsia="Calibri" w:hAnsi="Calibri" w:cs="Calibri"/>
          <w:i/>
        </w:rPr>
        <w:t>το</w:t>
      </w:r>
      <w:r>
        <w:rPr>
          <w:rFonts w:ascii="Calibri" w:eastAsia="Calibri" w:hAnsi="Calibri" w:cs="Calibri"/>
          <w:i/>
          <w:spacing w:val="8"/>
        </w:rPr>
        <w:t xml:space="preserve"> </w:t>
      </w:r>
      <w:r>
        <w:rPr>
          <w:rFonts w:ascii="Calibri" w:eastAsia="Calibri" w:hAnsi="Calibri" w:cs="Calibri"/>
          <w:i/>
          <w:spacing w:val="-2"/>
        </w:rPr>
        <w:t>2</w:t>
      </w:r>
      <w:r>
        <w:rPr>
          <w:rFonts w:ascii="Calibri" w:eastAsia="Calibri" w:hAnsi="Calibri" w:cs="Calibri"/>
          <w:i/>
        </w:rPr>
        <w:t>0</w:t>
      </w:r>
      <w:r>
        <w:rPr>
          <w:rFonts w:ascii="Calibri" w:eastAsia="Calibri" w:hAnsi="Calibri" w:cs="Calibri"/>
          <w:i/>
          <w:spacing w:val="7"/>
        </w:rPr>
        <w:t>26 και</w:t>
      </w:r>
      <w:r>
        <w:rPr>
          <w:rFonts w:ascii="Calibri" w:eastAsia="Calibri" w:hAnsi="Calibri" w:cs="Calibri"/>
          <w:i/>
          <w:spacing w:val="6"/>
        </w:rPr>
        <w:t xml:space="preserve"> </w:t>
      </w:r>
      <w:r>
        <w:rPr>
          <w:rFonts w:ascii="Calibri" w:eastAsia="Calibri" w:hAnsi="Calibri" w:cs="Calibri"/>
          <w:i/>
        </w:rPr>
        <w:t>τις</w:t>
      </w:r>
      <w:r>
        <w:rPr>
          <w:rFonts w:ascii="Calibri" w:eastAsia="Calibri" w:hAnsi="Calibri" w:cs="Calibri"/>
          <w:i/>
          <w:spacing w:val="5"/>
        </w:rPr>
        <w:t xml:space="preserve"> </w:t>
      </w:r>
      <w:r>
        <w:rPr>
          <w:rFonts w:ascii="Calibri" w:eastAsia="Calibri" w:hAnsi="Calibri" w:cs="Calibri"/>
          <w:i/>
          <w:spacing w:val="1"/>
        </w:rPr>
        <w:t>ε</w:t>
      </w:r>
      <w:r>
        <w:rPr>
          <w:rFonts w:ascii="Calibri" w:eastAsia="Calibri" w:hAnsi="Calibri" w:cs="Calibri"/>
          <w:i/>
          <w:spacing w:val="-3"/>
        </w:rPr>
        <w:t>ι</w:t>
      </w:r>
      <w:r>
        <w:rPr>
          <w:rFonts w:ascii="Calibri" w:eastAsia="Calibri" w:hAnsi="Calibri" w:cs="Calibri"/>
          <w:i/>
        </w:rPr>
        <w:t>σ</w:t>
      </w:r>
      <w:r>
        <w:rPr>
          <w:rFonts w:ascii="Calibri" w:eastAsia="Calibri" w:hAnsi="Calibri" w:cs="Calibri"/>
          <w:i/>
          <w:spacing w:val="-4"/>
        </w:rPr>
        <w:t>η</w:t>
      </w:r>
      <w:r>
        <w:rPr>
          <w:rFonts w:ascii="Calibri" w:eastAsia="Calibri" w:hAnsi="Calibri" w:cs="Calibri"/>
          <w:i/>
          <w:spacing w:val="1"/>
        </w:rPr>
        <w:t>γή</w:t>
      </w:r>
      <w:r>
        <w:rPr>
          <w:rFonts w:ascii="Calibri" w:eastAsia="Calibri" w:hAnsi="Calibri" w:cs="Calibri"/>
          <w:i/>
        </w:rPr>
        <w:t>σεις</w:t>
      </w:r>
      <w:r>
        <w:rPr>
          <w:rFonts w:ascii="Calibri" w:eastAsia="Calibri" w:hAnsi="Calibri" w:cs="Calibri"/>
          <w:i/>
          <w:spacing w:val="5"/>
        </w:rPr>
        <w:t xml:space="preserve"> </w:t>
      </w:r>
      <w:r>
        <w:rPr>
          <w:rFonts w:ascii="Calibri" w:eastAsia="Calibri" w:hAnsi="Calibri" w:cs="Calibri"/>
          <w:i/>
        </w:rPr>
        <w:t>τ</w:t>
      </w:r>
      <w:r>
        <w:rPr>
          <w:rFonts w:ascii="Calibri" w:eastAsia="Calibri" w:hAnsi="Calibri" w:cs="Calibri"/>
          <w:i/>
          <w:spacing w:val="2"/>
        </w:rPr>
        <w:t>η</w:t>
      </w:r>
      <w:r>
        <w:rPr>
          <w:rFonts w:ascii="Calibri" w:eastAsia="Calibri" w:hAnsi="Calibri" w:cs="Calibri"/>
          <w:i/>
        </w:rPr>
        <w:t>ς</w:t>
      </w:r>
      <w:r>
        <w:rPr>
          <w:rFonts w:ascii="Calibri" w:eastAsia="Calibri" w:hAnsi="Calibri" w:cs="Calibri"/>
          <w:i/>
          <w:spacing w:val="5"/>
        </w:rPr>
        <w:t xml:space="preserve"> </w:t>
      </w:r>
      <w:r>
        <w:rPr>
          <w:rFonts w:ascii="Calibri" w:eastAsia="Calibri" w:hAnsi="Calibri" w:cs="Calibri"/>
          <w:i/>
          <w:spacing w:val="-1"/>
        </w:rPr>
        <w:t>Δι</w:t>
      </w:r>
      <w:r>
        <w:rPr>
          <w:rFonts w:ascii="Calibri" w:eastAsia="Calibri" w:hAnsi="Calibri" w:cs="Calibri"/>
          <w:i/>
          <w:spacing w:val="1"/>
        </w:rPr>
        <w:t>ε</w:t>
      </w:r>
      <w:r>
        <w:rPr>
          <w:rFonts w:ascii="Calibri" w:eastAsia="Calibri" w:hAnsi="Calibri" w:cs="Calibri"/>
          <w:i/>
        </w:rPr>
        <w:t>ύθ</w:t>
      </w:r>
      <w:r>
        <w:rPr>
          <w:rFonts w:ascii="Calibri" w:eastAsia="Calibri" w:hAnsi="Calibri" w:cs="Calibri"/>
          <w:i/>
          <w:spacing w:val="-1"/>
        </w:rPr>
        <w:t>υ</w:t>
      </w:r>
      <w:r>
        <w:rPr>
          <w:rFonts w:ascii="Calibri" w:eastAsia="Calibri" w:hAnsi="Calibri" w:cs="Calibri"/>
          <w:i/>
        </w:rPr>
        <w:t>νσ</w:t>
      </w:r>
      <w:r>
        <w:rPr>
          <w:rFonts w:ascii="Calibri" w:eastAsia="Calibri" w:hAnsi="Calibri" w:cs="Calibri"/>
          <w:i/>
          <w:spacing w:val="-1"/>
        </w:rPr>
        <w:t>η</w:t>
      </w:r>
      <w:r>
        <w:rPr>
          <w:rFonts w:ascii="Calibri" w:eastAsia="Calibri" w:hAnsi="Calibri" w:cs="Calibri"/>
          <w:i/>
        </w:rPr>
        <w:t xml:space="preserve">ς </w:t>
      </w:r>
      <w:r>
        <w:rPr>
          <w:rFonts w:ascii="Calibri" w:eastAsia="Calibri" w:hAnsi="Calibri" w:cs="Calibri"/>
          <w:i/>
          <w:spacing w:val="-1"/>
        </w:rPr>
        <w:t>Π</w:t>
      </w:r>
      <w:r>
        <w:rPr>
          <w:rFonts w:ascii="Calibri" w:eastAsia="Calibri" w:hAnsi="Calibri" w:cs="Calibri"/>
          <w:i/>
          <w:spacing w:val="1"/>
        </w:rPr>
        <w:t>ε</w:t>
      </w:r>
      <w:r>
        <w:rPr>
          <w:rFonts w:ascii="Calibri" w:eastAsia="Calibri" w:hAnsi="Calibri" w:cs="Calibri"/>
          <w:i/>
        </w:rPr>
        <w:t>ρ</w:t>
      </w:r>
      <w:r>
        <w:rPr>
          <w:rFonts w:ascii="Calibri" w:eastAsia="Calibri" w:hAnsi="Calibri" w:cs="Calibri"/>
          <w:i/>
          <w:spacing w:val="-1"/>
        </w:rPr>
        <w:t>ι</w:t>
      </w:r>
      <w:r>
        <w:rPr>
          <w:rFonts w:ascii="Calibri" w:eastAsia="Calibri" w:hAnsi="Calibri" w:cs="Calibri"/>
          <w:i/>
        </w:rPr>
        <w:t>β</w:t>
      </w:r>
      <w:r>
        <w:rPr>
          <w:rFonts w:ascii="Calibri" w:eastAsia="Calibri" w:hAnsi="Calibri" w:cs="Calibri"/>
          <w:i/>
          <w:spacing w:val="1"/>
        </w:rPr>
        <w:t>άλ</w:t>
      </w:r>
      <w:r>
        <w:rPr>
          <w:rFonts w:ascii="Calibri" w:eastAsia="Calibri" w:hAnsi="Calibri" w:cs="Calibri"/>
          <w:i/>
          <w:spacing w:val="-3"/>
        </w:rPr>
        <w:t>λ</w:t>
      </w:r>
      <w:r>
        <w:rPr>
          <w:rFonts w:ascii="Calibri" w:eastAsia="Calibri" w:hAnsi="Calibri" w:cs="Calibri"/>
          <w:i/>
          <w:spacing w:val="-1"/>
        </w:rPr>
        <w:t>ο</w:t>
      </w:r>
      <w:r>
        <w:rPr>
          <w:rFonts w:ascii="Calibri" w:eastAsia="Calibri" w:hAnsi="Calibri" w:cs="Calibri"/>
          <w:i/>
          <w:spacing w:val="2"/>
        </w:rPr>
        <w:t>ν</w:t>
      </w:r>
      <w:r>
        <w:rPr>
          <w:rFonts w:ascii="Calibri" w:eastAsia="Calibri" w:hAnsi="Calibri" w:cs="Calibri"/>
          <w:i/>
        </w:rPr>
        <w:t xml:space="preserve">τος, </w:t>
      </w:r>
      <w:r>
        <w:rPr>
          <w:rFonts w:ascii="Calibri" w:hAnsi="Calibri" w:cs="Calibri"/>
          <w:i/>
        </w:rPr>
        <w:t xml:space="preserve">περιλαμβάνει </w:t>
      </w:r>
      <w:r>
        <w:rPr>
          <w:rFonts w:ascii="Calibri" w:hAnsi="Calibri" w:cs="Calibri"/>
          <w:i/>
          <w:u w:val="single"/>
        </w:rPr>
        <w:t xml:space="preserve">δαπάνες για την Υπηρεσία Καθαριότητας και Ηλεκτροφωτισμού ύψους </w:t>
      </w:r>
      <w:r>
        <w:rPr>
          <w:rFonts w:ascii="Calibri" w:hAnsi="Calibri" w:cs="Calibri"/>
          <w:b/>
          <w:i/>
          <w:u w:val="single"/>
        </w:rPr>
        <w:t>3.716.442,09 ευρώ</w:t>
      </w:r>
      <w:r>
        <w:rPr>
          <w:rFonts w:ascii="Calibri" w:hAnsi="Calibri" w:cs="Calibri"/>
          <w:bCs/>
          <w:iCs/>
        </w:rPr>
        <w:t xml:space="preserve">, </w:t>
      </w:r>
      <w:r>
        <w:rPr>
          <w:rFonts w:ascii="Calibri" w:hAnsi="Calibri" w:cs="Calibri"/>
          <w:i/>
        </w:rPr>
        <w:t xml:space="preserve">εκ των οποίων </w:t>
      </w:r>
      <w:r>
        <w:rPr>
          <w:rFonts w:ascii="Calibri" w:hAnsi="Calibri" w:cs="Calibri"/>
          <w:b/>
          <w:bCs/>
          <w:i/>
          <w:u w:val="single"/>
        </w:rPr>
        <w:t>3.108.627,25</w:t>
      </w:r>
      <w:r>
        <w:rPr>
          <w:rFonts w:ascii="Calibri" w:hAnsi="Calibri" w:cs="Calibri"/>
          <w:i/>
          <w:u w:val="single"/>
        </w:rPr>
        <w:t xml:space="preserve"> ευρώ περίπου θα χρηματοδοτηθούν από τέλη καθαριότητας-φωτισμού  του 2026</w:t>
      </w:r>
      <w:r>
        <w:rPr>
          <w:rFonts w:ascii="Calibri" w:hAnsi="Calibri" w:cs="Calibri"/>
          <w:i/>
        </w:rPr>
        <w:t>,  , 12.000 ευρώ από  προγραμματική σύμβαση με την ΔΕΠΟΔΑΛ Α.Ε. και 49.637,13 ευρώ από Κ.Α.Π. για λοιπούς σκοπούς για την για κάλυψη δαπανών αποκομιδής απορριμμάτων του οδικού δικτύου αρμοδιότητας Περιφερειών.</w:t>
      </w:r>
    </w:p>
    <w:p w:rsidR="007F401A" w:rsidRDefault="007F401A" w:rsidP="007F401A">
      <w:pPr>
        <w:spacing w:before="120" w:after="120" w:line="360" w:lineRule="auto"/>
        <w:ind w:right="29"/>
        <w:jc w:val="both"/>
      </w:pPr>
      <w:r>
        <w:rPr>
          <w:rFonts w:ascii="Calibri" w:hAnsi="Calibri" w:cs="Calibri"/>
          <w:b/>
          <w:bCs/>
          <w:i/>
          <w:u w:val="single"/>
        </w:rPr>
        <w:t>Το έλλειμμα</w:t>
      </w:r>
      <w:r>
        <w:rPr>
          <w:rFonts w:ascii="Calibri" w:hAnsi="Calibri" w:cs="Calibri"/>
          <w:i/>
        </w:rPr>
        <w:t xml:space="preserve">  εσόδων του προυπολογισμού έτους 2026 της Υπηρεσίας Καθαριότητας και Ηλεκτροφωτισμού καλύπτεται με το </w:t>
      </w:r>
      <w:r>
        <w:rPr>
          <w:rFonts w:ascii="Calibri" w:hAnsi="Calibri" w:cs="Calibri"/>
          <w:b/>
          <w:bCs/>
          <w:i/>
          <w:u w:val="single"/>
        </w:rPr>
        <w:t>ποσό των χρηματικών διαθεσίμων ύψους 528.177,71€ της 31/12/2025</w:t>
      </w:r>
      <w:r>
        <w:rPr>
          <w:rFonts w:ascii="Calibri" w:hAnsi="Calibri" w:cs="Calibri"/>
          <w:i/>
        </w:rPr>
        <w:t xml:space="preserve"> , σύμφωνα με την παρ. 1 του άρθρου 1 της ΚΥΑ </w:t>
      </w:r>
      <w:r>
        <w:rPr>
          <w:rFonts w:ascii="Calibri" w:eastAsia="Calibri" w:hAnsi="Calibri" w:cs="Calibri"/>
          <w:b/>
          <w:i/>
          <w:spacing w:val="4"/>
        </w:rPr>
        <w:t>41522</w:t>
      </w:r>
      <w:r>
        <w:rPr>
          <w:rFonts w:ascii="Calibri" w:eastAsia="Calibri" w:hAnsi="Calibri" w:cs="Calibri"/>
          <w:b/>
          <w:i/>
          <w:spacing w:val="-1"/>
        </w:rPr>
        <w:t>/</w:t>
      </w:r>
      <w:r>
        <w:rPr>
          <w:rFonts w:ascii="Calibri" w:eastAsia="Calibri" w:hAnsi="Calibri" w:cs="Calibri"/>
          <w:b/>
          <w:i/>
          <w:spacing w:val="1"/>
        </w:rPr>
        <w:t xml:space="preserve">2025 </w:t>
      </w:r>
      <w:r>
        <w:rPr>
          <w:rFonts w:ascii="Calibri" w:eastAsia="Calibri" w:hAnsi="Calibri" w:cs="Calibri"/>
          <w:b/>
          <w:i/>
        </w:rPr>
        <w:t>(</w:t>
      </w:r>
      <w:r>
        <w:rPr>
          <w:rFonts w:ascii="Calibri" w:eastAsia="Calibri" w:hAnsi="Calibri" w:cs="Calibri"/>
          <w:b/>
          <w:i/>
          <w:spacing w:val="-1"/>
        </w:rPr>
        <w:t>Φ</w:t>
      </w:r>
      <w:r>
        <w:rPr>
          <w:rFonts w:ascii="Calibri" w:eastAsia="Calibri" w:hAnsi="Calibri" w:cs="Calibri"/>
          <w:b/>
          <w:i/>
        </w:rPr>
        <w:t>ΕΚ</w:t>
      </w:r>
      <w:r>
        <w:rPr>
          <w:rFonts w:ascii="Calibri" w:eastAsia="Calibri" w:hAnsi="Calibri" w:cs="Calibri"/>
          <w:b/>
          <w:i/>
          <w:spacing w:val="2"/>
        </w:rPr>
        <w:t xml:space="preserve"> 4157</w:t>
      </w:r>
      <w:r>
        <w:rPr>
          <w:rFonts w:ascii="Calibri" w:eastAsia="Calibri" w:hAnsi="Calibri" w:cs="Calibri"/>
          <w:b/>
          <w:i/>
          <w:spacing w:val="-1"/>
        </w:rPr>
        <w:t>/</w:t>
      </w:r>
      <w:r>
        <w:rPr>
          <w:rFonts w:ascii="Calibri" w:eastAsia="Calibri" w:hAnsi="Calibri" w:cs="Calibri"/>
          <w:b/>
          <w:i/>
          <w:spacing w:val="1"/>
        </w:rPr>
        <w:t>30-</w:t>
      </w:r>
      <w:r>
        <w:rPr>
          <w:rFonts w:ascii="Calibri" w:eastAsia="Calibri" w:hAnsi="Calibri" w:cs="Calibri"/>
          <w:b/>
          <w:i/>
          <w:spacing w:val="-2"/>
        </w:rPr>
        <w:t>7</w:t>
      </w:r>
      <w:r>
        <w:rPr>
          <w:rFonts w:ascii="Calibri" w:eastAsia="Calibri" w:hAnsi="Calibri" w:cs="Calibri"/>
          <w:b/>
          <w:i/>
          <w:spacing w:val="1"/>
        </w:rPr>
        <w:t>-</w:t>
      </w:r>
      <w:r>
        <w:rPr>
          <w:rFonts w:ascii="Calibri" w:eastAsia="Calibri" w:hAnsi="Calibri" w:cs="Calibri"/>
          <w:b/>
          <w:i/>
        </w:rPr>
        <w:t>2</w:t>
      </w:r>
      <w:r>
        <w:rPr>
          <w:rFonts w:ascii="Calibri" w:eastAsia="Calibri" w:hAnsi="Calibri" w:cs="Calibri"/>
          <w:b/>
          <w:i/>
          <w:spacing w:val="-1"/>
        </w:rPr>
        <w:t>0</w:t>
      </w:r>
      <w:r>
        <w:rPr>
          <w:rFonts w:ascii="Calibri" w:eastAsia="Calibri" w:hAnsi="Calibri" w:cs="Calibri"/>
          <w:b/>
          <w:i/>
        </w:rPr>
        <w:t>25</w:t>
      </w:r>
      <w:r>
        <w:rPr>
          <w:rFonts w:ascii="Calibri" w:eastAsia="Calibri" w:hAnsi="Calibri" w:cs="Calibri"/>
          <w:b/>
          <w:i/>
          <w:spacing w:val="2"/>
        </w:rPr>
        <w:t xml:space="preserve"> </w:t>
      </w:r>
      <w:r>
        <w:rPr>
          <w:rFonts w:ascii="Calibri" w:eastAsia="Calibri" w:hAnsi="Calibri" w:cs="Calibri"/>
          <w:b/>
          <w:i/>
        </w:rPr>
        <w:t>,</w:t>
      </w:r>
      <w:r>
        <w:rPr>
          <w:rFonts w:ascii="Calibri" w:eastAsia="Calibri" w:hAnsi="Calibri" w:cs="Calibri"/>
          <w:b/>
          <w:i/>
          <w:spacing w:val="3"/>
        </w:rPr>
        <w:t xml:space="preserve"> </w:t>
      </w:r>
      <w:r>
        <w:rPr>
          <w:rFonts w:ascii="Calibri" w:eastAsia="Calibri" w:hAnsi="Calibri" w:cs="Calibri"/>
          <w:b/>
          <w:i/>
          <w:spacing w:val="-1"/>
        </w:rPr>
        <w:t>τ</w:t>
      </w:r>
      <w:r>
        <w:rPr>
          <w:rFonts w:ascii="Calibri" w:eastAsia="Calibri" w:hAnsi="Calibri" w:cs="Calibri"/>
          <w:b/>
          <w:i/>
          <w:spacing w:val="-2"/>
        </w:rPr>
        <w:t>ε</w:t>
      </w:r>
      <w:r>
        <w:rPr>
          <w:rFonts w:ascii="Calibri" w:eastAsia="Calibri" w:hAnsi="Calibri" w:cs="Calibri"/>
          <w:b/>
          <w:i/>
        </w:rPr>
        <w:t>ύ</w:t>
      </w:r>
      <w:r>
        <w:rPr>
          <w:rFonts w:ascii="Calibri" w:eastAsia="Calibri" w:hAnsi="Calibri" w:cs="Calibri"/>
          <w:b/>
          <w:i/>
          <w:spacing w:val="-2"/>
        </w:rPr>
        <w:t>χ</w:t>
      </w:r>
      <w:r>
        <w:rPr>
          <w:rFonts w:ascii="Calibri" w:eastAsia="Calibri" w:hAnsi="Calibri" w:cs="Calibri"/>
          <w:b/>
          <w:i/>
        </w:rPr>
        <w:t>ος</w:t>
      </w:r>
      <w:r>
        <w:rPr>
          <w:rFonts w:ascii="Calibri" w:eastAsia="Calibri" w:hAnsi="Calibri" w:cs="Calibri"/>
          <w:b/>
          <w:i/>
          <w:spacing w:val="4"/>
        </w:rPr>
        <w:t xml:space="preserve"> </w:t>
      </w:r>
      <w:r>
        <w:rPr>
          <w:rFonts w:ascii="Calibri" w:eastAsia="Calibri" w:hAnsi="Calibri" w:cs="Calibri"/>
          <w:b/>
          <w:i/>
          <w:spacing w:val="-3"/>
        </w:rPr>
        <w:t>Β</w:t>
      </w:r>
      <w:r>
        <w:rPr>
          <w:rFonts w:ascii="Calibri" w:eastAsia="Calibri" w:hAnsi="Calibri" w:cs="Calibri"/>
          <w:b/>
          <w:i/>
        </w:rPr>
        <w:t>΄)</w:t>
      </w:r>
      <w:r>
        <w:rPr>
          <w:rFonts w:ascii="Calibri" w:eastAsia="Calibri" w:hAnsi="Calibri" w:cs="Calibri"/>
          <w:b/>
          <w:i/>
          <w:spacing w:val="2"/>
        </w:rPr>
        <w:t xml:space="preserve"> </w:t>
      </w:r>
      <w:r>
        <w:rPr>
          <w:rFonts w:ascii="Calibri" w:hAnsi="Calibri" w:cs="Calibri"/>
          <w:i/>
        </w:rPr>
        <w:t xml:space="preserve"> καθώς επίσης από τις αναμενόμενες βεβαιώσεις εσόδων έχει ενταχθεί στον προυπολογισμό το 80,18% αυτών </w:t>
      </w:r>
      <w:r>
        <w:rPr>
          <w:rFonts w:ascii="Calibri" w:eastAsia="Calibri" w:hAnsi="Calibri" w:cs="Calibri"/>
          <w:i/>
        </w:rPr>
        <w:t>σύμφ</w:t>
      </w:r>
      <w:r>
        <w:rPr>
          <w:rFonts w:ascii="Calibri" w:eastAsia="Calibri" w:hAnsi="Calibri" w:cs="Calibri"/>
          <w:i/>
          <w:spacing w:val="-2"/>
        </w:rPr>
        <w:t>ω</w:t>
      </w:r>
      <w:r>
        <w:rPr>
          <w:rFonts w:ascii="Calibri" w:eastAsia="Calibri" w:hAnsi="Calibri" w:cs="Calibri"/>
          <w:i/>
        </w:rPr>
        <w:t>να</w:t>
      </w:r>
      <w:r>
        <w:rPr>
          <w:rFonts w:ascii="Calibri" w:eastAsia="Calibri" w:hAnsi="Calibri" w:cs="Calibri"/>
          <w:i/>
          <w:spacing w:val="2"/>
        </w:rPr>
        <w:t xml:space="preserve"> </w:t>
      </w:r>
      <w:r>
        <w:rPr>
          <w:rFonts w:ascii="Calibri" w:eastAsia="Calibri" w:hAnsi="Calibri" w:cs="Calibri"/>
          <w:i/>
        </w:rPr>
        <w:t>με</w:t>
      </w:r>
      <w:r>
        <w:rPr>
          <w:rFonts w:ascii="Calibri" w:eastAsia="Calibri" w:hAnsi="Calibri" w:cs="Calibri"/>
          <w:i/>
          <w:spacing w:val="3"/>
        </w:rPr>
        <w:t xml:space="preserve"> </w:t>
      </w:r>
      <w:r>
        <w:rPr>
          <w:rFonts w:ascii="Calibri" w:eastAsia="Calibri" w:hAnsi="Calibri" w:cs="Calibri"/>
          <w:i/>
        </w:rPr>
        <w:t>τ</w:t>
      </w:r>
      <w:r>
        <w:rPr>
          <w:rFonts w:ascii="Calibri" w:eastAsia="Calibri" w:hAnsi="Calibri" w:cs="Calibri"/>
          <w:i/>
          <w:spacing w:val="-5"/>
        </w:rPr>
        <w:t>η</w:t>
      </w:r>
      <w:r>
        <w:rPr>
          <w:rFonts w:ascii="Calibri" w:eastAsia="Calibri" w:hAnsi="Calibri" w:cs="Calibri"/>
          <w:i/>
        </w:rPr>
        <w:t>ν</w:t>
      </w:r>
      <w:r>
        <w:rPr>
          <w:rFonts w:ascii="Calibri" w:eastAsia="Calibri" w:hAnsi="Calibri" w:cs="Calibri"/>
          <w:i/>
          <w:spacing w:val="3"/>
        </w:rPr>
        <w:t xml:space="preserve"> </w:t>
      </w:r>
      <w:r>
        <w:rPr>
          <w:rFonts w:ascii="Calibri" w:eastAsia="Calibri" w:hAnsi="Calibri" w:cs="Calibri"/>
          <w:i/>
          <w:spacing w:val="-3"/>
        </w:rPr>
        <w:t>π</w:t>
      </w:r>
      <w:r>
        <w:rPr>
          <w:rFonts w:ascii="Calibri" w:eastAsia="Calibri" w:hAnsi="Calibri" w:cs="Calibri"/>
          <w:i/>
          <w:spacing w:val="-1"/>
        </w:rPr>
        <w:t>α</w:t>
      </w:r>
      <w:r>
        <w:rPr>
          <w:rFonts w:ascii="Calibri" w:eastAsia="Calibri" w:hAnsi="Calibri" w:cs="Calibri"/>
          <w:i/>
        </w:rPr>
        <w:t>ρ.</w:t>
      </w:r>
      <w:r>
        <w:rPr>
          <w:rFonts w:ascii="Calibri" w:eastAsia="Calibri" w:hAnsi="Calibri" w:cs="Calibri"/>
          <w:i/>
          <w:spacing w:val="3"/>
        </w:rPr>
        <w:t xml:space="preserve"> </w:t>
      </w:r>
      <w:r>
        <w:rPr>
          <w:rFonts w:ascii="Calibri" w:eastAsia="Calibri" w:hAnsi="Calibri" w:cs="Calibri"/>
          <w:i/>
          <w:spacing w:val="-1"/>
        </w:rPr>
        <w:t>Β.2.1.</w:t>
      </w:r>
      <w:r>
        <w:rPr>
          <w:rFonts w:ascii="Calibri" w:eastAsia="Calibri" w:hAnsi="Calibri" w:cs="Calibri"/>
          <w:i/>
        </w:rPr>
        <w:t xml:space="preserve">του </w:t>
      </w:r>
      <w:r>
        <w:rPr>
          <w:rFonts w:ascii="Calibri" w:eastAsia="Calibri" w:hAnsi="Calibri" w:cs="Calibri"/>
          <w:i/>
          <w:spacing w:val="-1"/>
        </w:rPr>
        <w:t>ά</w:t>
      </w:r>
      <w:r>
        <w:rPr>
          <w:rFonts w:ascii="Calibri" w:eastAsia="Calibri" w:hAnsi="Calibri" w:cs="Calibri"/>
          <w:i/>
        </w:rPr>
        <w:t>ρθ.</w:t>
      </w:r>
      <w:r>
        <w:rPr>
          <w:rFonts w:ascii="Calibri" w:eastAsia="Calibri" w:hAnsi="Calibri" w:cs="Calibri"/>
          <w:i/>
          <w:spacing w:val="3"/>
        </w:rPr>
        <w:t xml:space="preserve"> </w:t>
      </w:r>
      <w:r>
        <w:rPr>
          <w:rFonts w:ascii="Calibri" w:eastAsia="Calibri" w:hAnsi="Calibri" w:cs="Calibri"/>
          <w:i/>
        </w:rPr>
        <w:t>3 της ίδιας ΚΥΑ.</w:t>
      </w:r>
    </w:p>
    <w:p w:rsidR="007F401A" w:rsidRDefault="007F401A" w:rsidP="007F401A">
      <w:pPr>
        <w:spacing w:before="120" w:after="120" w:line="360" w:lineRule="auto"/>
        <w:ind w:right="29"/>
        <w:jc w:val="both"/>
      </w:pPr>
      <w:r>
        <w:rPr>
          <w:rFonts w:ascii="Calibri" w:eastAsia="Calibri" w:hAnsi="Calibri" w:cs="Calibri"/>
          <w:b/>
          <w:bCs/>
          <w:i/>
          <w:u w:val="single"/>
        </w:rPr>
        <w:t>Πρέπει να επισημανθεί</w:t>
      </w:r>
      <w:r>
        <w:rPr>
          <w:rFonts w:ascii="Calibri" w:eastAsia="Calibri" w:hAnsi="Calibri" w:cs="Calibri"/>
          <w:iCs/>
        </w:rPr>
        <w:t xml:space="preserve"> </w:t>
      </w:r>
      <w:r>
        <w:rPr>
          <w:rFonts w:ascii="Calibri" w:eastAsia="Calibri" w:hAnsi="Calibri" w:cs="Calibri"/>
          <w:i/>
        </w:rPr>
        <w:t xml:space="preserve">ότι κατά την κατάρτιση του προυπολογισμού των υπηρεσιών καθαριότητας και ηλεκτροφωτισμού για το 2026, </w:t>
      </w:r>
      <w:r>
        <w:rPr>
          <w:rFonts w:ascii="Calibri" w:eastAsia="Calibri" w:hAnsi="Calibri" w:cs="Calibri"/>
          <w:i/>
          <w:u w:val="single"/>
        </w:rPr>
        <w:t>ελήφθη υπόψη  απώλεια των εσόδων 30.000 έως 35.000€</w:t>
      </w:r>
      <w:r>
        <w:rPr>
          <w:rFonts w:ascii="Calibri" w:eastAsia="Calibri" w:hAnsi="Calibri" w:cs="Calibri"/>
          <w:i/>
        </w:rPr>
        <w:t xml:space="preserve"> από την εφαρμογή του άρθρου 202 του Ν. 3463/2006 (ΚΔΚ) για μειώσεις ή απαλλαγές από τα τέλη των ευπαθών ομάδων (άποροι, άτομα με αναπηρίες,πολύτεκνοι, τρίτεκνοι, άνεργοι κλπ)</w:t>
      </w:r>
    </w:p>
    <w:p w:rsidR="007F401A" w:rsidRPr="00EB7F9B" w:rsidRDefault="007F401A" w:rsidP="007F401A">
      <w:pPr>
        <w:spacing w:before="120" w:after="120" w:line="360" w:lineRule="auto"/>
        <w:ind w:right="28"/>
        <w:jc w:val="both"/>
        <w:rPr>
          <w:rFonts w:ascii="Calibri" w:eastAsia="Calibri" w:hAnsi="Calibri" w:cs="Calibri"/>
          <w:b/>
          <w:i/>
        </w:rPr>
      </w:pPr>
      <w:r>
        <w:rPr>
          <w:rFonts w:ascii="Calibri" w:hAnsi="Calibri" w:cs="Calibri"/>
          <w:i/>
        </w:rPr>
        <w:t xml:space="preserve">Από το σχέδιο  προϋπολογισμού εσόδων-εξόδων του 2026 (παρακάτω πίνακες  9 και 10) προκύπτει ότι είναι </w:t>
      </w:r>
      <w:r>
        <w:rPr>
          <w:rFonts w:ascii="Calibri" w:eastAsia="Calibri" w:hAnsi="Calibri" w:cs="Calibri"/>
          <w:i/>
        </w:rPr>
        <w:t>είναι ισοσκελισμένο (</w:t>
      </w:r>
      <w:r>
        <w:rPr>
          <w:rFonts w:ascii="Calibri" w:eastAsia="Calibri" w:hAnsi="Calibri" w:cs="Calibri"/>
          <w:b/>
          <w:i/>
        </w:rPr>
        <w:t>ανα</w:t>
      </w:r>
      <w:r>
        <w:rPr>
          <w:rFonts w:ascii="Calibri" w:eastAsia="Calibri" w:hAnsi="Calibri" w:cs="Calibri"/>
          <w:b/>
          <w:i/>
          <w:spacing w:val="-4"/>
        </w:rPr>
        <w:t>λ</w:t>
      </w:r>
      <w:r>
        <w:rPr>
          <w:rFonts w:ascii="Calibri" w:eastAsia="Calibri" w:hAnsi="Calibri" w:cs="Calibri"/>
          <w:b/>
          <w:i/>
          <w:spacing w:val="1"/>
        </w:rPr>
        <w:t>ο</w:t>
      </w:r>
      <w:r>
        <w:rPr>
          <w:rFonts w:ascii="Calibri" w:eastAsia="Calibri" w:hAnsi="Calibri" w:cs="Calibri"/>
          <w:b/>
          <w:i/>
        </w:rPr>
        <w:t>γ</w:t>
      </w:r>
      <w:r>
        <w:rPr>
          <w:rFonts w:ascii="Calibri" w:eastAsia="Calibri" w:hAnsi="Calibri" w:cs="Calibri"/>
          <w:b/>
          <w:i/>
          <w:spacing w:val="-1"/>
        </w:rPr>
        <w:t>ι</w:t>
      </w:r>
      <w:r>
        <w:rPr>
          <w:rFonts w:ascii="Calibri" w:eastAsia="Calibri" w:hAnsi="Calibri" w:cs="Calibri"/>
          <w:b/>
          <w:i/>
        </w:rPr>
        <w:t>κή</w:t>
      </w:r>
      <w:r>
        <w:rPr>
          <w:rFonts w:ascii="Calibri" w:eastAsia="Calibri" w:hAnsi="Calibri" w:cs="Calibri"/>
          <w:b/>
          <w:i/>
          <w:spacing w:val="38"/>
        </w:rPr>
        <w:t xml:space="preserve"> </w:t>
      </w:r>
      <w:r>
        <w:rPr>
          <w:rFonts w:ascii="Calibri" w:eastAsia="Calibri" w:hAnsi="Calibri" w:cs="Calibri"/>
          <w:b/>
          <w:i/>
        </w:rPr>
        <w:t>σ</w:t>
      </w:r>
      <w:r>
        <w:rPr>
          <w:rFonts w:ascii="Calibri" w:eastAsia="Calibri" w:hAnsi="Calibri" w:cs="Calibri"/>
          <w:b/>
          <w:i/>
          <w:spacing w:val="-1"/>
        </w:rPr>
        <w:t>χ</w:t>
      </w:r>
      <w:r>
        <w:rPr>
          <w:rFonts w:ascii="Calibri" w:eastAsia="Calibri" w:hAnsi="Calibri" w:cs="Calibri"/>
          <w:b/>
          <w:i/>
          <w:spacing w:val="-3"/>
        </w:rPr>
        <w:t>έ</w:t>
      </w:r>
      <w:r>
        <w:rPr>
          <w:rFonts w:ascii="Calibri" w:eastAsia="Calibri" w:hAnsi="Calibri" w:cs="Calibri"/>
          <w:b/>
          <w:i/>
        </w:rPr>
        <w:t>ση</w:t>
      </w:r>
      <w:r>
        <w:rPr>
          <w:rFonts w:ascii="Calibri" w:eastAsia="Calibri" w:hAnsi="Calibri" w:cs="Calibri"/>
          <w:b/>
          <w:i/>
          <w:spacing w:val="38"/>
        </w:rPr>
        <w:t xml:space="preserve"> </w:t>
      </w:r>
      <w:r>
        <w:rPr>
          <w:rFonts w:ascii="Calibri" w:eastAsia="Calibri" w:hAnsi="Calibri" w:cs="Calibri"/>
          <w:b/>
          <w:i/>
        </w:rPr>
        <w:t>με</w:t>
      </w:r>
      <w:r>
        <w:rPr>
          <w:rFonts w:ascii="Calibri" w:eastAsia="Calibri" w:hAnsi="Calibri" w:cs="Calibri"/>
          <w:b/>
          <w:i/>
          <w:spacing w:val="-3"/>
        </w:rPr>
        <w:t>τ</w:t>
      </w:r>
      <w:r>
        <w:rPr>
          <w:rFonts w:ascii="Calibri" w:eastAsia="Calibri" w:hAnsi="Calibri" w:cs="Calibri"/>
          <w:b/>
          <w:i/>
        </w:rPr>
        <w:t>α</w:t>
      </w:r>
      <w:r>
        <w:rPr>
          <w:rFonts w:ascii="Calibri" w:eastAsia="Calibri" w:hAnsi="Calibri" w:cs="Calibri"/>
          <w:b/>
          <w:i/>
          <w:spacing w:val="-3"/>
        </w:rPr>
        <w:t>ξ</w:t>
      </w:r>
      <w:r>
        <w:rPr>
          <w:rFonts w:ascii="Calibri" w:eastAsia="Calibri" w:hAnsi="Calibri" w:cs="Calibri"/>
          <w:b/>
          <w:i/>
        </w:rPr>
        <w:t>ύ</w:t>
      </w:r>
      <w:r>
        <w:rPr>
          <w:rFonts w:ascii="Calibri" w:eastAsia="Calibri" w:hAnsi="Calibri" w:cs="Calibri"/>
          <w:b/>
          <w:i/>
          <w:spacing w:val="38"/>
        </w:rPr>
        <w:t xml:space="preserve"> </w:t>
      </w:r>
      <w:r>
        <w:rPr>
          <w:rFonts w:ascii="Calibri" w:eastAsia="Calibri" w:hAnsi="Calibri" w:cs="Calibri"/>
          <w:b/>
          <w:i/>
          <w:spacing w:val="-3"/>
        </w:rPr>
        <w:t>ε</w:t>
      </w:r>
      <w:r>
        <w:rPr>
          <w:rFonts w:ascii="Calibri" w:eastAsia="Calibri" w:hAnsi="Calibri" w:cs="Calibri"/>
          <w:b/>
          <w:i/>
          <w:spacing w:val="-2"/>
        </w:rPr>
        <w:t>σ</w:t>
      </w:r>
      <w:r>
        <w:rPr>
          <w:rFonts w:ascii="Calibri" w:eastAsia="Calibri" w:hAnsi="Calibri" w:cs="Calibri"/>
          <w:b/>
          <w:i/>
          <w:spacing w:val="1"/>
        </w:rPr>
        <w:t>ό</w:t>
      </w:r>
      <w:r>
        <w:rPr>
          <w:rFonts w:ascii="Calibri" w:eastAsia="Calibri" w:hAnsi="Calibri" w:cs="Calibri"/>
          <w:b/>
          <w:i/>
        </w:rPr>
        <w:t>δων</w:t>
      </w:r>
      <w:r>
        <w:rPr>
          <w:rFonts w:ascii="Calibri" w:eastAsia="Calibri" w:hAnsi="Calibri" w:cs="Calibri"/>
          <w:b/>
          <w:i/>
          <w:spacing w:val="36"/>
        </w:rPr>
        <w:t xml:space="preserve"> </w:t>
      </w:r>
      <w:r>
        <w:rPr>
          <w:rFonts w:ascii="Calibri" w:eastAsia="Calibri" w:hAnsi="Calibri" w:cs="Calibri"/>
          <w:b/>
          <w:i/>
        </w:rPr>
        <w:t>από</w:t>
      </w:r>
      <w:r>
        <w:rPr>
          <w:rFonts w:ascii="Calibri" w:eastAsia="Calibri" w:hAnsi="Calibri" w:cs="Calibri"/>
          <w:b/>
          <w:i/>
          <w:spacing w:val="38"/>
        </w:rPr>
        <w:t xml:space="preserve"> </w:t>
      </w:r>
      <w:r>
        <w:rPr>
          <w:rFonts w:ascii="Calibri" w:eastAsia="Calibri" w:hAnsi="Calibri" w:cs="Calibri"/>
          <w:b/>
          <w:i/>
        </w:rPr>
        <w:t>τ</w:t>
      </w:r>
      <w:r>
        <w:rPr>
          <w:rFonts w:ascii="Calibri" w:eastAsia="Calibri" w:hAnsi="Calibri" w:cs="Calibri"/>
          <w:b/>
          <w:i/>
          <w:spacing w:val="-1"/>
        </w:rPr>
        <w:t>έ</w:t>
      </w:r>
      <w:r>
        <w:rPr>
          <w:rFonts w:ascii="Calibri" w:eastAsia="Calibri" w:hAnsi="Calibri" w:cs="Calibri"/>
          <w:b/>
          <w:i/>
        </w:rPr>
        <w:t>λη</w:t>
      </w:r>
      <w:r>
        <w:rPr>
          <w:rFonts w:ascii="Calibri" w:eastAsia="Calibri" w:hAnsi="Calibri" w:cs="Calibri"/>
          <w:b/>
          <w:i/>
          <w:spacing w:val="36"/>
        </w:rPr>
        <w:t xml:space="preserve"> </w:t>
      </w:r>
      <w:r>
        <w:rPr>
          <w:rFonts w:ascii="Calibri" w:eastAsia="Calibri" w:hAnsi="Calibri" w:cs="Calibri"/>
          <w:b/>
          <w:i/>
          <w:spacing w:val="-5"/>
        </w:rPr>
        <w:t>κ</w:t>
      </w:r>
      <w:r>
        <w:rPr>
          <w:rFonts w:ascii="Calibri" w:eastAsia="Calibri" w:hAnsi="Calibri" w:cs="Calibri"/>
          <w:b/>
          <w:i/>
        </w:rPr>
        <w:t>αθ</w:t>
      </w:r>
      <w:r>
        <w:rPr>
          <w:rFonts w:ascii="Calibri" w:eastAsia="Calibri" w:hAnsi="Calibri" w:cs="Calibri"/>
          <w:b/>
          <w:i/>
          <w:spacing w:val="-2"/>
        </w:rPr>
        <w:t>α</w:t>
      </w:r>
      <w:r>
        <w:rPr>
          <w:rFonts w:ascii="Calibri" w:eastAsia="Calibri" w:hAnsi="Calibri" w:cs="Calibri"/>
          <w:b/>
          <w:i/>
        </w:rPr>
        <w:t>ρι</w:t>
      </w:r>
      <w:r>
        <w:rPr>
          <w:rFonts w:ascii="Calibri" w:eastAsia="Calibri" w:hAnsi="Calibri" w:cs="Calibri"/>
          <w:b/>
          <w:i/>
          <w:spacing w:val="1"/>
        </w:rPr>
        <w:t>ό</w:t>
      </w:r>
      <w:r>
        <w:rPr>
          <w:rFonts w:ascii="Calibri" w:eastAsia="Calibri" w:hAnsi="Calibri" w:cs="Calibri"/>
          <w:b/>
          <w:i/>
        </w:rPr>
        <w:t>τ</w:t>
      </w:r>
      <w:r>
        <w:rPr>
          <w:rFonts w:ascii="Calibri" w:eastAsia="Calibri" w:hAnsi="Calibri" w:cs="Calibri"/>
          <w:b/>
          <w:i/>
          <w:spacing w:val="-3"/>
        </w:rPr>
        <w:t>ητ</w:t>
      </w:r>
      <w:r>
        <w:rPr>
          <w:rFonts w:ascii="Calibri" w:eastAsia="Calibri" w:hAnsi="Calibri" w:cs="Calibri"/>
          <w:b/>
          <w:i/>
        </w:rPr>
        <w:t>ας</w:t>
      </w:r>
      <w:r>
        <w:rPr>
          <w:rFonts w:ascii="Calibri" w:eastAsia="Calibri" w:hAnsi="Calibri" w:cs="Calibri"/>
          <w:b/>
          <w:i/>
          <w:spacing w:val="39"/>
        </w:rPr>
        <w:t xml:space="preserve"> </w:t>
      </w:r>
      <w:r>
        <w:rPr>
          <w:rFonts w:ascii="Calibri" w:eastAsia="Calibri" w:hAnsi="Calibri" w:cs="Calibri"/>
          <w:b/>
          <w:i/>
          <w:spacing w:val="-8"/>
        </w:rPr>
        <w:t>κ</w:t>
      </w:r>
      <w:r>
        <w:rPr>
          <w:rFonts w:ascii="Calibri" w:eastAsia="Calibri" w:hAnsi="Calibri" w:cs="Calibri"/>
          <w:b/>
          <w:i/>
        </w:rPr>
        <w:t>αι</w:t>
      </w:r>
      <w:r>
        <w:rPr>
          <w:rFonts w:ascii="Calibri" w:eastAsia="Calibri" w:hAnsi="Calibri" w:cs="Calibri"/>
          <w:b/>
          <w:i/>
          <w:spacing w:val="37"/>
        </w:rPr>
        <w:t xml:space="preserve"> </w:t>
      </w:r>
      <w:r>
        <w:rPr>
          <w:rFonts w:ascii="Calibri" w:eastAsia="Calibri" w:hAnsi="Calibri" w:cs="Calibri"/>
          <w:b/>
          <w:i/>
          <w:spacing w:val="-1"/>
        </w:rPr>
        <w:t>φ</w:t>
      </w:r>
      <w:r>
        <w:rPr>
          <w:rFonts w:ascii="Calibri" w:eastAsia="Calibri" w:hAnsi="Calibri" w:cs="Calibri"/>
          <w:b/>
          <w:i/>
        </w:rPr>
        <w:t>ωτ</w:t>
      </w:r>
      <w:r>
        <w:rPr>
          <w:rFonts w:ascii="Calibri" w:eastAsia="Calibri" w:hAnsi="Calibri" w:cs="Calibri"/>
          <w:b/>
          <w:i/>
          <w:spacing w:val="-1"/>
        </w:rPr>
        <w:t>ι</w:t>
      </w:r>
      <w:r>
        <w:rPr>
          <w:rFonts w:ascii="Calibri" w:eastAsia="Calibri" w:hAnsi="Calibri" w:cs="Calibri"/>
          <w:b/>
          <w:i/>
        </w:rPr>
        <w:t>σμ</w:t>
      </w:r>
      <w:r>
        <w:rPr>
          <w:rFonts w:ascii="Calibri" w:eastAsia="Calibri" w:hAnsi="Calibri" w:cs="Calibri"/>
          <w:b/>
          <w:i/>
          <w:spacing w:val="1"/>
        </w:rPr>
        <w:t>ο</w:t>
      </w:r>
      <w:r>
        <w:rPr>
          <w:rFonts w:ascii="Calibri" w:eastAsia="Calibri" w:hAnsi="Calibri" w:cs="Calibri"/>
          <w:b/>
          <w:i/>
        </w:rPr>
        <w:t>ύ)</w:t>
      </w:r>
      <w:r w:rsidRPr="00057F5A">
        <w:rPr>
          <w:rFonts w:ascii="Calibri" w:eastAsia="Calibri" w:hAnsi="Calibri" w:cs="Calibri"/>
          <w:b/>
          <w:i/>
        </w:rPr>
        <w:t>.</w:t>
      </w:r>
    </w:p>
    <w:p w:rsidR="007F401A" w:rsidRPr="00EB7F9B" w:rsidRDefault="007F401A" w:rsidP="007F401A">
      <w:pPr>
        <w:spacing w:before="120" w:after="120" w:line="360" w:lineRule="auto"/>
        <w:ind w:right="28"/>
        <w:jc w:val="both"/>
        <w:rPr>
          <w:rFonts w:ascii="Calibri" w:eastAsia="Calibri" w:hAnsi="Calibri" w:cs="Calibri"/>
          <w:b/>
          <w:i/>
        </w:rPr>
      </w:pPr>
    </w:p>
    <w:p w:rsidR="007F401A" w:rsidRPr="00EB7F9B" w:rsidRDefault="007F401A" w:rsidP="007F401A">
      <w:pPr>
        <w:spacing w:before="120" w:after="120" w:line="360" w:lineRule="auto"/>
        <w:ind w:right="28"/>
        <w:jc w:val="both"/>
        <w:rPr>
          <w:rFonts w:ascii="Calibri" w:eastAsia="Calibri" w:hAnsi="Calibri" w:cs="Calibri"/>
          <w:b/>
          <w:i/>
        </w:rPr>
      </w:pPr>
    </w:p>
    <w:p w:rsidR="007F401A" w:rsidRDefault="007F401A" w:rsidP="007F401A">
      <w:pPr>
        <w:spacing w:before="120" w:after="120" w:line="360" w:lineRule="auto"/>
        <w:ind w:right="28"/>
        <w:jc w:val="both"/>
      </w:pPr>
      <w:r>
        <w:rPr>
          <w:rFonts w:ascii="Calibri" w:eastAsia="Calibri" w:hAnsi="Calibri" w:cs="Calibri"/>
          <w:b/>
          <w:i/>
          <w:spacing w:val="36"/>
        </w:rPr>
        <w:t xml:space="preserve"> </w:t>
      </w:r>
    </w:p>
    <w:p w:rsidR="007F401A" w:rsidRDefault="007F401A" w:rsidP="007F401A">
      <w:pPr>
        <w:spacing w:before="8" w:line="100" w:lineRule="exact"/>
        <w:rPr>
          <w:sz w:val="11"/>
          <w:szCs w:val="11"/>
        </w:rPr>
      </w:pPr>
    </w:p>
    <w:p w:rsidR="007F401A" w:rsidRDefault="007F401A" w:rsidP="007F401A">
      <w:pPr>
        <w:spacing w:line="280" w:lineRule="exact"/>
        <w:ind w:left="1534" w:right="1540"/>
        <w:jc w:val="center"/>
      </w:pPr>
      <w:r>
        <w:rPr>
          <w:rFonts w:ascii="Calibri" w:eastAsia="Calibri" w:hAnsi="Calibri" w:cs="Calibri"/>
          <w:b/>
          <w:i/>
        </w:rPr>
        <w:t>Π</w:t>
      </w:r>
      <w:r>
        <w:rPr>
          <w:rFonts w:ascii="Calibri" w:eastAsia="Calibri" w:hAnsi="Calibri" w:cs="Calibri"/>
          <w:b/>
          <w:i/>
          <w:spacing w:val="-4"/>
        </w:rPr>
        <w:t>ί</w:t>
      </w:r>
      <w:r>
        <w:rPr>
          <w:rFonts w:ascii="Calibri" w:eastAsia="Calibri" w:hAnsi="Calibri" w:cs="Calibri"/>
          <w:b/>
          <w:i/>
        </w:rPr>
        <w:t>ν</w:t>
      </w:r>
      <w:r>
        <w:rPr>
          <w:rFonts w:ascii="Calibri" w:eastAsia="Calibri" w:hAnsi="Calibri" w:cs="Calibri"/>
          <w:b/>
          <w:i/>
          <w:spacing w:val="-1"/>
        </w:rPr>
        <w:t>α</w:t>
      </w:r>
      <w:r>
        <w:rPr>
          <w:rFonts w:ascii="Calibri" w:eastAsia="Calibri" w:hAnsi="Calibri" w:cs="Calibri"/>
          <w:b/>
          <w:i/>
          <w:spacing w:val="-7"/>
        </w:rPr>
        <w:t>κ</w:t>
      </w:r>
      <w:r>
        <w:rPr>
          <w:rFonts w:ascii="Calibri" w:eastAsia="Calibri" w:hAnsi="Calibri" w:cs="Calibri"/>
          <w:b/>
          <w:i/>
          <w:spacing w:val="-1"/>
        </w:rPr>
        <w:t>α</w:t>
      </w:r>
      <w:r>
        <w:rPr>
          <w:rFonts w:ascii="Calibri" w:eastAsia="Calibri" w:hAnsi="Calibri" w:cs="Calibri"/>
          <w:b/>
          <w:i/>
        </w:rPr>
        <w:t>ς</w:t>
      </w:r>
      <w:r>
        <w:rPr>
          <w:rFonts w:ascii="Calibri" w:eastAsia="Calibri" w:hAnsi="Calibri" w:cs="Calibri"/>
          <w:b/>
          <w:i/>
          <w:spacing w:val="1"/>
        </w:rPr>
        <w:t xml:space="preserve"> 9</w:t>
      </w:r>
      <w:r>
        <w:rPr>
          <w:rFonts w:ascii="Calibri" w:eastAsia="Calibri" w:hAnsi="Calibri" w:cs="Calibri"/>
          <w:b/>
          <w:i/>
        </w:rPr>
        <w:t xml:space="preserve">. </w:t>
      </w:r>
      <w:r>
        <w:rPr>
          <w:rFonts w:ascii="Calibri" w:eastAsia="Calibri" w:hAnsi="Calibri" w:cs="Calibri"/>
          <w:b/>
          <w:i/>
          <w:spacing w:val="3"/>
        </w:rPr>
        <w:t xml:space="preserve"> </w:t>
      </w:r>
      <w:r>
        <w:rPr>
          <w:rFonts w:ascii="Calibri" w:eastAsia="Calibri" w:hAnsi="Calibri" w:cs="Calibri"/>
          <w:b/>
          <w:i/>
        </w:rPr>
        <w:t>Σχ</w:t>
      </w:r>
      <w:r>
        <w:rPr>
          <w:rFonts w:ascii="Calibri" w:eastAsia="Calibri" w:hAnsi="Calibri" w:cs="Calibri"/>
          <w:b/>
          <w:i/>
          <w:spacing w:val="-5"/>
        </w:rPr>
        <w:t>έ</w:t>
      </w:r>
      <w:r>
        <w:rPr>
          <w:rFonts w:ascii="Calibri" w:eastAsia="Calibri" w:hAnsi="Calibri" w:cs="Calibri"/>
          <w:b/>
          <w:i/>
          <w:spacing w:val="-1"/>
        </w:rPr>
        <w:t>δ</w:t>
      </w:r>
      <w:r>
        <w:rPr>
          <w:rFonts w:ascii="Calibri" w:eastAsia="Calibri" w:hAnsi="Calibri" w:cs="Calibri"/>
          <w:b/>
          <w:i/>
          <w:spacing w:val="1"/>
        </w:rPr>
        <w:t>ι</w:t>
      </w:r>
      <w:r>
        <w:rPr>
          <w:rFonts w:ascii="Calibri" w:eastAsia="Calibri" w:hAnsi="Calibri" w:cs="Calibri"/>
          <w:b/>
          <w:i/>
        </w:rPr>
        <w:t>ο</w:t>
      </w:r>
      <w:r>
        <w:rPr>
          <w:rFonts w:ascii="Calibri" w:eastAsia="Calibri" w:hAnsi="Calibri" w:cs="Calibri"/>
          <w:b/>
          <w:i/>
          <w:spacing w:val="1"/>
        </w:rPr>
        <w:t xml:space="preserve"> </w:t>
      </w:r>
      <w:r>
        <w:rPr>
          <w:rFonts w:ascii="Calibri" w:eastAsia="Calibri" w:hAnsi="Calibri" w:cs="Calibri"/>
          <w:b/>
          <w:i/>
        </w:rPr>
        <w:t>Π</w:t>
      </w:r>
      <w:r>
        <w:rPr>
          <w:rFonts w:ascii="Calibri" w:eastAsia="Calibri" w:hAnsi="Calibri" w:cs="Calibri"/>
          <w:b/>
          <w:i/>
          <w:spacing w:val="-3"/>
        </w:rPr>
        <w:t>ρ</w:t>
      </w:r>
      <w:r>
        <w:rPr>
          <w:rFonts w:ascii="Calibri" w:eastAsia="Calibri" w:hAnsi="Calibri" w:cs="Calibri"/>
          <w:b/>
          <w:i/>
        </w:rPr>
        <w:t>ο</w:t>
      </w:r>
      <w:r>
        <w:rPr>
          <w:rFonts w:ascii="Calibri" w:eastAsia="Calibri" w:hAnsi="Calibri" w:cs="Calibri"/>
          <w:b/>
          <w:i/>
          <w:spacing w:val="-1"/>
        </w:rPr>
        <w:t>ϋ</w:t>
      </w:r>
      <w:r>
        <w:rPr>
          <w:rFonts w:ascii="Calibri" w:eastAsia="Calibri" w:hAnsi="Calibri" w:cs="Calibri"/>
          <w:b/>
          <w:i/>
        </w:rPr>
        <w:t>π</w:t>
      </w:r>
      <w:r>
        <w:rPr>
          <w:rFonts w:ascii="Calibri" w:eastAsia="Calibri" w:hAnsi="Calibri" w:cs="Calibri"/>
          <w:b/>
          <w:i/>
          <w:spacing w:val="-1"/>
        </w:rPr>
        <w:t>ο</w:t>
      </w:r>
      <w:r>
        <w:rPr>
          <w:rFonts w:ascii="Calibri" w:eastAsia="Calibri" w:hAnsi="Calibri" w:cs="Calibri"/>
          <w:b/>
          <w:i/>
          <w:spacing w:val="-4"/>
        </w:rPr>
        <w:t>λ</w:t>
      </w:r>
      <w:r>
        <w:rPr>
          <w:rFonts w:ascii="Calibri" w:eastAsia="Calibri" w:hAnsi="Calibri" w:cs="Calibri"/>
          <w:b/>
          <w:i/>
        </w:rPr>
        <w:t>ο</w:t>
      </w:r>
      <w:r>
        <w:rPr>
          <w:rFonts w:ascii="Calibri" w:eastAsia="Calibri" w:hAnsi="Calibri" w:cs="Calibri"/>
          <w:b/>
          <w:i/>
          <w:spacing w:val="1"/>
        </w:rPr>
        <w:t>γι</w:t>
      </w:r>
      <w:r>
        <w:rPr>
          <w:rFonts w:ascii="Calibri" w:eastAsia="Calibri" w:hAnsi="Calibri" w:cs="Calibri"/>
          <w:b/>
          <w:i/>
          <w:spacing w:val="-1"/>
        </w:rPr>
        <w:t>σμ</w:t>
      </w:r>
      <w:r>
        <w:rPr>
          <w:rFonts w:ascii="Calibri" w:eastAsia="Calibri" w:hAnsi="Calibri" w:cs="Calibri"/>
          <w:b/>
          <w:i/>
        </w:rPr>
        <w:t>ού</w:t>
      </w:r>
      <w:r>
        <w:rPr>
          <w:rFonts w:ascii="Calibri" w:eastAsia="Calibri" w:hAnsi="Calibri" w:cs="Calibri"/>
          <w:b/>
          <w:i/>
          <w:spacing w:val="2"/>
        </w:rPr>
        <w:t xml:space="preserve"> </w:t>
      </w:r>
      <w:r>
        <w:rPr>
          <w:rFonts w:ascii="Calibri" w:eastAsia="Calibri" w:hAnsi="Calibri" w:cs="Calibri"/>
          <w:b/>
          <w:i/>
        </w:rPr>
        <w:t>Εσόδ</w:t>
      </w:r>
      <w:r>
        <w:rPr>
          <w:rFonts w:ascii="Calibri" w:eastAsia="Calibri" w:hAnsi="Calibri" w:cs="Calibri"/>
          <w:b/>
          <w:i/>
          <w:spacing w:val="-2"/>
        </w:rPr>
        <w:t>ω</w:t>
      </w:r>
      <w:r>
        <w:rPr>
          <w:rFonts w:ascii="Calibri" w:eastAsia="Calibri" w:hAnsi="Calibri" w:cs="Calibri"/>
          <w:b/>
          <w:i/>
        </w:rPr>
        <w:t>ν 2</w:t>
      </w:r>
      <w:r>
        <w:rPr>
          <w:rFonts w:ascii="Calibri" w:eastAsia="Calibri" w:hAnsi="Calibri" w:cs="Calibri"/>
          <w:b/>
          <w:i/>
          <w:spacing w:val="-1"/>
        </w:rPr>
        <w:t>0</w:t>
      </w:r>
      <w:r>
        <w:rPr>
          <w:rFonts w:ascii="Calibri" w:eastAsia="Calibri" w:hAnsi="Calibri" w:cs="Calibri"/>
          <w:b/>
          <w:i/>
          <w:spacing w:val="4"/>
        </w:rPr>
        <w:t>26</w:t>
      </w:r>
    </w:p>
    <w:p w:rsidR="007F401A" w:rsidRDefault="007F401A" w:rsidP="007F401A">
      <w:pPr>
        <w:spacing w:line="280" w:lineRule="exact"/>
        <w:ind w:left="1534" w:right="1540"/>
        <w:jc w:val="center"/>
        <w:rPr>
          <w:rFonts w:ascii="Calibri" w:eastAsia="Calibri" w:hAnsi="Calibri" w:cs="Calibri"/>
          <w:b/>
          <w:i/>
          <w:spacing w:val="4"/>
        </w:rPr>
      </w:pPr>
    </w:p>
    <w:tbl>
      <w:tblPr>
        <w:tblW w:w="0" w:type="auto"/>
        <w:jc w:val="center"/>
        <w:tblLayout w:type="fixed"/>
        <w:tblLook w:val="0000"/>
      </w:tblPr>
      <w:tblGrid>
        <w:gridCol w:w="497"/>
        <w:gridCol w:w="1151"/>
        <w:gridCol w:w="1092"/>
        <w:gridCol w:w="3068"/>
        <w:gridCol w:w="1757"/>
        <w:gridCol w:w="1537"/>
      </w:tblGrid>
      <w:tr w:rsidR="007F401A" w:rsidTr="00F37303">
        <w:trPr>
          <w:trHeight w:val="686"/>
          <w:jc w:val="center"/>
        </w:trPr>
        <w:tc>
          <w:tcPr>
            <w:tcW w:w="497"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7F401A" w:rsidRDefault="007F401A" w:rsidP="00F37303">
            <w:pPr>
              <w:jc w:val="center"/>
            </w:pPr>
            <w:r>
              <w:rPr>
                <w:rFonts w:ascii="Calibri" w:hAnsi="Calibri" w:cs="Calibri"/>
                <w:b/>
                <w:bCs/>
                <w:color w:val="000000"/>
                <w:lang w:bidi="he-IL"/>
              </w:rPr>
              <w:t>Υπ.</w:t>
            </w:r>
          </w:p>
        </w:tc>
        <w:tc>
          <w:tcPr>
            <w:tcW w:w="1151"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7F401A" w:rsidRDefault="007F401A" w:rsidP="00F37303">
            <w:pPr>
              <w:jc w:val="center"/>
            </w:pPr>
            <w:r>
              <w:rPr>
                <w:rFonts w:ascii="Calibri" w:hAnsi="Calibri" w:cs="Calibri"/>
                <w:b/>
                <w:bCs/>
                <w:color w:val="000000"/>
                <w:lang w:bidi="he-IL"/>
              </w:rPr>
              <w:t>Πηγή Χρηματοδ.</w:t>
            </w:r>
          </w:p>
        </w:tc>
        <w:tc>
          <w:tcPr>
            <w:tcW w:w="1092"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7F401A" w:rsidRDefault="007F401A" w:rsidP="00F37303">
            <w:pPr>
              <w:jc w:val="center"/>
            </w:pPr>
            <w:r>
              <w:rPr>
                <w:rFonts w:ascii="Calibri" w:hAnsi="Calibri" w:cs="Calibri"/>
                <w:b/>
                <w:bCs/>
                <w:color w:val="000000"/>
                <w:lang w:bidi="he-IL"/>
              </w:rPr>
              <w:t>ΑΛΕ 5ος βαθμ.</w:t>
            </w:r>
          </w:p>
        </w:tc>
        <w:tc>
          <w:tcPr>
            <w:tcW w:w="3068"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7F401A" w:rsidRDefault="007F401A" w:rsidP="00F37303">
            <w:pPr>
              <w:jc w:val="center"/>
            </w:pPr>
            <w:r>
              <w:rPr>
                <w:rFonts w:ascii="Calibri" w:hAnsi="Calibri" w:cs="Calibri"/>
                <w:b/>
                <w:bCs/>
                <w:color w:val="000000"/>
                <w:lang w:bidi="he-IL"/>
              </w:rPr>
              <w:t>Περιγραφή</w:t>
            </w:r>
          </w:p>
        </w:tc>
        <w:tc>
          <w:tcPr>
            <w:tcW w:w="1757"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7F401A" w:rsidRDefault="007F401A" w:rsidP="00F37303">
            <w:pPr>
              <w:jc w:val="center"/>
            </w:pPr>
            <w:r>
              <w:rPr>
                <w:rFonts w:ascii="Calibri" w:hAnsi="Calibri" w:cs="Calibri"/>
                <w:b/>
                <w:bCs/>
                <w:color w:val="000000"/>
                <w:lang w:bidi="he-IL"/>
              </w:rPr>
              <w:t>Εκτίμηση εισπράξεων 31/12/2025</w:t>
            </w:r>
          </w:p>
        </w:tc>
        <w:tc>
          <w:tcPr>
            <w:tcW w:w="1537"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7F401A" w:rsidRDefault="007F401A" w:rsidP="00F37303">
            <w:pPr>
              <w:jc w:val="center"/>
            </w:pPr>
            <w:r>
              <w:rPr>
                <w:rFonts w:ascii="Calibri" w:hAnsi="Calibri" w:cs="Calibri"/>
                <w:b/>
                <w:bCs/>
                <w:color w:val="000000"/>
                <w:lang w:bidi="he-IL"/>
              </w:rPr>
              <w:t>Σχέδιο Π/Υ 2026</w:t>
            </w:r>
          </w:p>
        </w:tc>
      </w:tr>
      <w:tr w:rsidR="007F401A" w:rsidTr="00F37303">
        <w:trPr>
          <w:trHeight w:val="504"/>
          <w:jc w:val="center"/>
        </w:trPr>
        <w:tc>
          <w:tcPr>
            <w:tcW w:w="497" w:type="dxa"/>
            <w:tcBorders>
              <w:top w:val="single" w:sz="6" w:space="0" w:color="000000"/>
              <w:left w:val="single" w:sz="6" w:space="0" w:color="000000"/>
              <w:bottom w:val="single" w:sz="2" w:space="0" w:color="000000"/>
              <w:right w:val="single" w:sz="6" w:space="0" w:color="000000"/>
            </w:tcBorders>
            <w:shd w:val="clear" w:color="auto" w:fill="auto"/>
            <w:vAlign w:val="center"/>
          </w:tcPr>
          <w:p w:rsidR="007F401A" w:rsidRDefault="007F401A" w:rsidP="00F37303">
            <w:pPr>
              <w:jc w:val="center"/>
            </w:pPr>
            <w:r>
              <w:rPr>
                <w:rFonts w:ascii="Calibri" w:hAnsi="Calibri" w:cs="Calibri"/>
                <w:color w:val="333333"/>
                <w:lang w:bidi="he-IL"/>
              </w:rPr>
              <w:t>20</w:t>
            </w:r>
          </w:p>
        </w:tc>
        <w:tc>
          <w:tcPr>
            <w:tcW w:w="1151" w:type="dxa"/>
            <w:tcBorders>
              <w:top w:val="single" w:sz="6" w:space="0" w:color="000000"/>
              <w:left w:val="single" w:sz="6" w:space="0" w:color="000000"/>
              <w:bottom w:val="single" w:sz="2" w:space="0" w:color="000000"/>
              <w:right w:val="single" w:sz="6" w:space="0" w:color="000000"/>
            </w:tcBorders>
            <w:shd w:val="clear" w:color="auto" w:fill="auto"/>
            <w:vAlign w:val="center"/>
          </w:tcPr>
          <w:p w:rsidR="007F401A" w:rsidRDefault="007F401A" w:rsidP="00F37303">
            <w:pPr>
              <w:jc w:val="center"/>
            </w:pPr>
            <w:r>
              <w:rPr>
                <w:rFonts w:ascii="Calibri" w:hAnsi="Calibri" w:cs="Calibri"/>
                <w:color w:val="333333"/>
                <w:lang w:bidi="he-IL"/>
              </w:rPr>
              <w:t>Τ.Κ.</w:t>
            </w:r>
          </w:p>
        </w:tc>
        <w:tc>
          <w:tcPr>
            <w:tcW w:w="1092" w:type="dxa"/>
            <w:tcBorders>
              <w:top w:val="single" w:sz="6" w:space="0" w:color="000000"/>
              <w:left w:val="single" w:sz="6" w:space="0" w:color="000000"/>
              <w:bottom w:val="single" w:sz="2" w:space="0" w:color="000000"/>
              <w:right w:val="single" w:sz="6" w:space="0" w:color="000000"/>
            </w:tcBorders>
            <w:shd w:val="clear" w:color="auto" w:fill="auto"/>
            <w:vAlign w:val="center"/>
          </w:tcPr>
          <w:p w:rsidR="007F401A" w:rsidRDefault="007F401A" w:rsidP="00F37303">
            <w:pPr>
              <w:jc w:val="center"/>
            </w:pPr>
            <w:r>
              <w:rPr>
                <w:rFonts w:ascii="Calibri" w:hAnsi="Calibri" w:cs="Calibri"/>
                <w:color w:val="333333"/>
                <w:lang w:bidi="he-IL"/>
              </w:rPr>
              <w:t>1130105</w:t>
            </w:r>
          </w:p>
        </w:tc>
        <w:tc>
          <w:tcPr>
            <w:tcW w:w="3068" w:type="dxa"/>
            <w:tcBorders>
              <w:top w:val="single" w:sz="6" w:space="0" w:color="000000"/>
              <w:left w:val="single" w:sz="6" w:space="0" w:color="000000"/>
              <w:bottom w:val="single" w:sz="2" w:space="0" w:color="000000"/>
              <w:right w:val="single" w:sz="6" w:space="0" w:color="000000"/>
            </w:tcBorders>
            <w:shd w:val="clear" w:color="auto" w:fill="auto"/>
            <w:vAlign w:val="center"/>
          </w:tcPr>
          <w:p w:rsidR="007F401A" w:rsidRDefault="007F401A" w:rsidP="00F37303">
            <w:r>
              <w:rPr>
                <w:rFonts w:ascii="Calibri" w:hAnsi="Calibri" w:cs="Calibri"/>
                <w:color w:val="333333"/>
                <w:lang w:bidi="he-IL"/>
              </w:rPr>
              <w:t>Τέλη καθαριότητας και φωτισμού</w:t>
            </w:r>
          </w:p>
        </w:tc>
        <w:tc>
          <w:tcPr>
            <w:tcW w:w="1757" w:type="dxa"/>
            <w:tcBorders>
              <w:top w:val="single" w:sz="6" w:space="0" w:color="000000"/>
              <w:left w:val="single" w:sz="6" w:space="0" w:color="000000"/>
              <w:bottom w:val="single" w:sz="2" w:space="0" w:color="000000"/>
              <w:right w:val="single" w:sz="6" w:space="0" w:color="000000"/>
            </w:tcBorders>
            <w:shd w:val="clear" w:color="auto" w:fill="auto"/>
            <w:vAlign w:val="center"/>
          </w:tcPr>
          <w:p w:rsidR="007F401A" w:rsidRDefault="007F401A" w:rsidP="00F37303">
            <w:pPr>
              <w:jc w:val="right"/>
            </w:pPr>
            <w:r>
              <w:rPr>
                <w:rFonts w:ascii="Calibri" w:hAnsi="Calibri" w:cs="Calibri"/>
                <w:color w:val="333333"/>
                <w:lang w:bidi="he-IL"/>
              </w:rPr>
              <w:t>2.641.774,77</w:t>
            </w:r>
          </w:p>
        </w:tc>
        <w:tc>
          <w:tcPr>
            <w:tcW w:w="1537" w:type="dxa"/>
            <w:tcBorders>
              <w:top w:val="single" w:sz="6" w:space="0" w:color="000000"/>
              <w:left w:val="single" w:sz="6" w:space="0" w:color="000000"/>
              <w:bottom w:val="single" w:sz="2" w:space="0" w:color="000000"/>
              <w:right w:val="single" w:sz="6" w:space="0" w:color="000000"/>
            </w:tcBorders>
            <w:shd w:val="clear" w:color="auto" w:fill="auto"/>
            <w:vAlign w:val="center"/>
          </w:tcPr>
          <w:p w:rsidR="007F401A" w:rsidRDefault="007F401A" w:rsidP="00F37303">
            <w:pPr>
              <w:jc w:val="right"/>
            </w:pPr>
            <w:r>
              <w:rPr>
                <w:rFonts w:ascii="Calibri" w:hAnsi="Calibri" w:cs="Calibri"/>
                <w:color w:val="333333"/>
                <w:lang w:bidi="he-IL"/>
              </w:rPr>
              <w:t>3.108.627,25</w:t>
            </w:r>
          </w:p>
        </w:tc>
      </w:tr>
      <w:tr w:rsidR="007F401A" w:rsidTr="00F37303">
        <w:trPr>
          <w:trHeight w:val="504"/>
          <w:jc w:val="center"/>
        </w:trPr>
        <w:tc>
          <w:tcPr>
            <w:tcW w:w="497" w:type="dxa"/>
            <w:tcBorders>
              <w:top w:val="single" w:sz="2" w:space="0" w:color="000000"/>
              <w:left w:val="single" w:sz="6" w:space="0" w:color="000000"/>
              <w:bottom w:val="single" w:sz="2" w:space="0" w:color="000000"/>
              <w:right w:val="single" w:sz="6" w:space="0" w:color="000000"/>
            </w:tcBorders>
            <w:shd w:val="clear" w:color="auto" w:fill="auto"/>
            <w:vAlign w:val="center"/>
          </w:tcPr>
          <w:p w:rsidR="007F401A" w:rsidRDefault="007F401A" w:rsidP="00F37303">
            <w:pPr>
              <w:jc w:val="center"/>
            </w:pPr>
            <w:r>
              <w:rPr>
                <w:rFonts w:ascii="Calibri" w:hAnsi="Calibri" w:cs="Calibri"/>
                <w:color w:val="333333"/>
                <w:lang w:bidi="he-IL"/>
              </w:rPr>
              <w:t>20</w:t>
            </w:r>
          </w:p>
        </w:tc>
        <w:tc>
          <w:tcPr>
            <w:tcW w:w="1151" w:type="dxa"/>
            <w:tcBorders>
              <w:top w:val="single" w:sz="2" w:space="0" w:color="000000"/>
              <w:left w:val="single" w:sz="6" w:space="0" w:color="000000"/>
              <w:bottom w:val="single" w:sz="2" w:space="0" w:color="000000"/>
              <w:right w:val="single" w:sz="6" w:space="0" w:color="000000"/>
            </w:tcBorders>
            <w:shd w:val="clear" w:color="auto" w:fill="auto"/>
            <w:vAlign w:val="center"/>
          </w:tcPr>
          <w:p w:rsidR="007F401A" w:rsidRDefault="007F401A" w:rsidP="00F37303">
            <w:pPr>
              <w:jc w:val="center"/>
            </w:pPr>
            <w:r>
              <w:rPr>
                <w:rFonts w:ascii="Calibri" w:hAnsi="Calibri" w:cs="Calibri"/>
                <w:color w:val="333333"/>
                <w:lang w:bidi="he-IL"/>
              </w:rPr>
              <w:t>ΚΑΠ</w:t>
            </w:r>
          </w:p>
        </w:tc>
        <w:tc>
          <w:tcPr>
            <w:tcW w:w="1092" w:type="dxa"/>
            <w:tcBorders>
              <w:top w:val="single" w:sz="2" w:space="0" w:color="000000"/>
              <w:left w:val="single" w:sz="6" w:space="0" w:color="000000"/>
              <w:bottom w:val="single" w:sz="2" w:space="0" w:color="000000"/>
              <w:right w:val="single" w:sz="6" w:space="0" w:color="000000"/>
            </w:tcBorders>
            <w:shd w:val="clear" w:color="auto" w:fill="auto"/>
            <w:vAlign w:val="center"/>
          </w:tcPr>
          <w:p w:rsidR="007F401A" w:rsidRDefault="007F401A" w:rsidP="00F37303">
            <w:pPr>
              <w:jc w:val="center"/>
            </w:pPr>
            <w:r>
              <w:rPr>
                <w:rFonts w:ascii="Calibri" w:hAnsi="Calibri" w:cs="Calibri"/>
                <w:color w:val="333333"/>
                <w:lang w:bidi="he-IL"/>
              </w:rPr>
              <w:t>1310108</w:t>
            </w:r>
          </w:p>
        </w:tc>
        <w:tc>
          <w:tcPr>
            <w:tcW w:w="3068" w:type="dxa"/>
            <w:tcBorders>
              <w:top w:val="single" w:sz="2" w:space="0" w:color="000000"/>
              <w:left w:val="single" w:sz="6" w:space="0" w:color="000000"/>
              <w:bottom w:val="single" w:sz="2" w:space="0" w:color="000000"/>
              <w:right w:val="single" w:sz="6" w:space="0" w:color="000000"/>
            </w:tcBorders>
            <w:shd w:val="clear" w:color="auto" w:fill="auto"/>
            <w:vAlign w:val="center"/>
          </w:tcPr>
          <w:p w:rsidR="007F401A" w:rsidRDefault="007F401A" w:rsidP="00F37303">
            <w:r>
              <w:rPr>
                <w:rFonts w:ascii="Calibri" w:hAnsi="Calibri" w:cs="Calibri"/>
                <w:color w:val="333333"/>
                <w:lang w:bidi="he-IL"/>
              </w:rPr>
              <w:t>ΚΑΠ για λοιπούς σκοπούς</w:t>
            </w:r>
          </w:p>
        </w:tc>
        <w:tc>
          <w:tcPr>
            <w:tcW w:w="1757" w:type="dxa"/>
            <w:tcBorders>
              <w:top w:val="single" w:sz="2" w:space="0" w:color="000000"/>
              <w:left w:val="single" w:sz="6" w:space="0" w:color="000000"/>
              <w:bottom w:val="single" w:sz="2" w:space="0" w:color="000000"/>
              <w:right w:val="single" w:sz="6" w:space="0" w:color="000000"/>
            </w:tcBorders>
            <w:shd w:val="clear" w:color="auto" w:fill="auto"/>
            <w:vAlign w:val="center"/>
          </w:tcPr>
          <w:p w:rsidR="007F401A" w:rsidRDefault="007F401A" w:rsidP="00F37303">
            <w:pPr>
              <w:jc w:val="right"/>
            </w:pPr>
            <w:r>
              <w:rPr>
                <w:rFonts w:ascii="Calibri" w:hAnsi="Calibri" w:cs="Calibri"/>
                <w:color w:val="333333"/>
                <w:lang w:bidi="he-IL"/>
              </w:rPr>
              <w:t>49.637,13</w:t>
            </w:r>
          </w:p>
        </w:tc>
        <w:tc>
          <w:tcPr>
            <w:tcW w:w="1537" w:type="dxa"/>
            <w:tcBorders>
              <w:top w:val="single" w:sz="2" w:space="0" w:color="000000"/>
              <w:left w:val="single" w:sz="6" w:space="0" w:color="000000"/>
              <w:bottom w:val="single" w:sz="2" w:space="0" w:color="000000"/>
              <w:right w:val="single" w:sz="6" w:space="0" w:color="000000"/>
            </w:tcBorders>
            <w:shd w:val="clear" w:color="auto" w:fill="auto"/>
            <w:vAlign w:val="center"/>
          </w:tcPr>
          <w:p w:rsidR="007F401A" w:rsidRDefault="007F401A" w:rsidP="00F37303">
            <w:pPr>
              <w:jc w:val="right"/>
            </w:pPr>
            <w:r>
              <w:rPr>
                <w:rFonts w:ascii="Calibri" w:hAnsi="Calibri" w:cs="Calibri"/>
                <w:color w:val="333333"/>
                <w:lang w:bidi="he-IL"/>
              </w:rPr>
              <w:t>49.637,13</w:t>
            </w:r>
          </w:p>
        </w:tc>
      </w:tr>
      <w:tr w:rsidR="007F401A" w:rsidTr="00F37303">
        <w:trPr>
          <w:trHeight w:val="504"/>
          <w:jc w:val="center"/>
        </w:trPr>
        <w:tc>
          <w:tcPr>
            <w:tcW w:w="497" w:type="dxa"/>
            <w:tcBorders>
              <w:top w:val="single" w:sz="2" w:space="0" w:color="000000"/>
              <w:left w:val="single" w:sz="6" w:space="0" w:color="000000"/>
              <w:bottom w:val="single" w:sz="2" w:space="0" w:color="000000"/>
              <w:right w:val="single" w:sz="6" w:space="0" w:color="000000"/>
            </w:tcBorders>
            <w:shd w:val="clear" w:color="auto" w:fill="auto"/>
            <w:vAlign w:val="center"/>
          </w:tcPr>
          <w:p w:rsidR="007F401A" w:rsidRDefault="007F401A" w:rsidP="00F37303">
            <w:pPr>
              <w:jc w:val="center"/>
            </w:pPr>
            <w:r>
              <w:rPr>
                <w:rFonts w:ascii="Calibri" w:hAnsi="Calibri" w:cs="Calibri"/>
                <w:color w:val="333333"/>
                <w:lang w:bidi="he-IL"/>
              </w:rPr>
              <w:t>20</w:t>
            </w:r>
          </w:p>
        </w:tc>
        <w:tc>
          <w:tcPr>
            <w:tcW w:w="1151" w:type="dxa"/>
            <w:tcBorders>
              <w:top w:val="single" w:sz="2" w:space="0" w:color="000000"/>
              <w:left w:val="single" w:sz="6" w:space="0" w:color="000000"/>
              <w:bottom w:val="single" w:sz="2" w:space="0" w:color="000000"/>
              <w:right w:val="single" w:sz="6" w:space="0" w:color="000000"/>
            </w:tcBorders>
            <w:shd w:val="clear" w:color="auto" w:fill="auto"/>
            <w:vAlign w:val="center"/>
          </w:tcPr>
          <w:p w:rsidR="007F401A" w:rsidRDefault="007F401A" w:rsidP="00F37303">
            <w:pPr>
              <w:jc w:val="center"/>
            </w:pPr>
            <w:r>
              <w:rPr>
                <w:rFonts w:ascii="Calibri" w:hAnsi="Calibri" w:cs="Calibri"/>
                <w:color w:val="333333"/>
                <w:lang w:bidi="he-IL"/>
              </w:rPr>
              <w:t>ΔΕΠΟΔΑΛ</w:t>
            </w:r>
          </w:p>
        </w:tc>
        <w:tc>
          <w:tcPr>
            <w:tcW w:w="1092" w:type="dxa"/>
            <w:tcBorders>
              <w:top w:val="single" w:sz="2" w:space="0" w:color="000000"/>
              <w:left w:val="single" w:sz="6" w:space="0" w:color="000000"/>
              <w:bottom w:val="single" w:sz="2" w:space="0" w:color="000000"/>
              <w:right w:val="single" w:sz="6" w:space="0" w:color="000000"/>
            </w:tcBorders>
            <w:shd w:val="clear" w:color="auto" w:fill="auto"/>
            <w:vAlign w:val="center"/>
          </w:tcPr>
          <w:p w:rsidR="007F401A" w:rsidRDefault="007F401A" w:rsidP="00F37303">
            <w:pPr>
              <w:jc w:val="center"/>
            </w:pPr>
            <w:r>
              <w:rPr>
                <w:rFonts w:ascii="Calibri" w:hAnsi="Calibri" w:cs="Calibri"/>
                <w:color w:val="333333"/>
                <w:lang w:bidi="he-IL"/>
              </w:rPr>
              <w:t>1310402</w:t>
            </w:r>
          </w:p>
        </w:tc>
        <w:tc>
          <w:tcPr>
            <w:tcW w:w="3068" w:type="dxa"/>
            <w:tcBorders>
              <w:top w:val="single" w:sz="2" w:space="0" w:color="000000"/>
              <w:left w:val="single" w:sz="6" w:space="0" w:color="000000"/>
              <w:bottom w:val="single" w:sz="2" w:space="0" w:color="000000"/>
              <w:right w:val="single" w:sz="6" w:space="0" w:color="000000"/>
            </w:tcBorders>
            <w:shd w:val="clear" w:color="auto" w:fill="auto"/>
            <w:vAlign w:val="center"/>
          </w:tcPr>
          <w:p w:rsidR="007F401A" w:rsidRDefault="007F401A" w:rsidP="00F37303">
            <w:r>
              <w:rPr>
                <w:rFonts w:ascii="Calibri" w:hAnsi="Calibri" w:cs="Calibri"/>
                <w:color w:val="333333"/>
                <w:lang w:bidi="he-IL"/>
              </w:rPr>
              <w:t>Μεταβιβάσεις από δημοτικές επιχειρήσεις</w:t>
            </w:r>
          </w:p>
        </w:tc>
        <w:tc>
          <w:tcPr>
            <w:tcW w:w="1757" w:type="dxa"/>
            <w:tcBorders>
              <w:top w:val="single" w:sz="2" w:space="0" w:color="000000"/>
              <w:left w:val="single" w:sz="6" w:space="0" w:color="000000"/>
              <w:bottom w:val="single" w:sz="2" w:space="0" w:color="000000"/>
              <w:right w:val="single" w:sz="6" w:space="0" w:color="000000"/>
            </w:tcBorders>
            <w:shd w:val="clear" w:color="auto" w:fill="auto"/>
            <w:vAlign w:val="center"/>
          </w:tcPr>
          <w:p w:rsidR="007F401A" w:rsidRDefault="007F401A" w:rsidP="00F37303">
            <w:pPr>
              <w:jc w:val="right"/>
            </w:pPr>
            <w:r>
              <w:rPr>
                <w:rFonts w:ascii="Calibri" w:hAnsi="Calibri" w:cs="Calibri"/>
                <w:color w:val="333333"/>
                <w:lang w:bidi="he-IL"/>
              </w:rPr>
              <w:t>9.000,00</w:t>
            </w:r>
          </w:p>
        </w:tc>
        <w:tc>
          <w:tcPr>
            <w:tcW w:w="1537" w:type="dxa"/>
            <w:tcBorders>
              <w:top w:val="single" w:sz="2" w:space="0" w:color="000000"/>
              <w:left w:val="single" w:sz="6" w:space="0" w:color="000000"/>
              <w:bottom w:val="single" w:sz="2" w:space="0" w:color="000000"/>
              <w:right w:val="single" w:sz="6" w:space="0" w:color="000000"/>
            </w:tcBorders>
            <w:shd w:val="clear" w:color="auto" w:fill="auto"/>
            <w:vAlign w:val="center"/>
          </w:tcPr>
          <w:p w:rsidR="007F401A" w:rsidRDefault="007F401A" w:rsidP="00F37303">
            <w:pPr>
              <w:jc w:val="right"/>
            </w:pPr>
            <w:r>
              <w:rPr>
                <w:rFonts w:ascii="Calibri" w:hAnsi="Calibri" w:cs="Calibri"/>
                <w:color w:val="333333"/>
                <w:lang w:bidi="he-IL"/>
              </w:rPr>
              <w:t>12.000,00</w:t>
            </w:r>
          </w:p>
        </w:tc>
      </w:tr>
      <w:tr w:rsidR="007F401A" w:rsidTr="00F37303">
        <w:trPr>
          <w:trHeight w:val="504"/>
          <w:jc w:val="center"/>
        </w:trPr>
        <w:tc>
          <w:tcPr>
            <w:tcW w:w="497" w:type="dxa"/>
            <w:tcBorders>
              <w:top w:val="single" w:sz="2" w:space="0" w:color="000000"/>
              <w:left w:val="single" w:sz="6" w:space="0" w:color="000000"/>
              <w:bottom w:val="single" w:sz="2" w:space="0" w:color="000000"/>
              <w:right w:val="single" w:sz="6" w:space="0" w:color="000000"/>
            </w:tcBorders>
            <w:shd w:val="clear" w:color="auto" w:fill="auto"/>
            <w:vAlign w:val="center"/>
          </w:tcPr>
          <w:p w:rsidR="007F401A" w:rsidRDefault="007F401A" w:rsidP="00F37303">
            <w:pPr>
              <w:jc w:val="center"/>
            </w:pPr>
            <w:r>
              <w:rPr>
                <w:rFonts w:ascii="Calibri" w:hAnsi="Calibri" w:cs="Calibri"/>
                <w:color w:val="333333"/>
                <w:lang w:bidi="he-IL"/>
              </w:rPr>
              <w:t>20</w:t>
            </w:r>
          </w:p>
        </w:tc>
        <w:tc>
          <w:tcPr>
            <w:tcW w:w="1151" w:type="dxa"/>
            <w:tcBorders>
              <w:top w:val="single" w:sz="2" w:space="0" w:color="000000"/>
              <w:left w:val="single" w:sz="6" w:space="0" w:color="000000"/>
              <w:bottom w:val="single" w:sz="2" w:space="0" w:color="000000"/>
              <w:right w:val="single" w:sz="6" w:space="0" w:color="000000"/>
            </w:tcBorders>
            <w:shd w:val="clear" w:color="auto" w:fill="auto"/>
            <w:vAlign w:val="center"/>
          </w:tcPr>
          <w:p w:rsidR="007F401A" w:rsidRDefault="007F401A" w:rsidP="00F37303">
            <w:pPr>
              <w:jc w:val="center"/>
            </w:pPr>
            <w:r>
              <w:rPr>
                <w:rFonts w:ascii="Calibri" w:hAnsi="Calibri" w:cs="Calibri"/>
                <w:color w:val="333333"/>
                <w:lang w:bidi="he-IL"/>
              </w:rPr>
              <w:t>ΔΥΠΑ</w:t>
            </w:r>
          </w:p>
        </w:tc>
        <w:tc>
          <w:tcPr>
            <w:tcW w:w="1092" w:type="dxa"/>
            <w:tcBorders>
              <w:top w:val="single" w:sz="2" w:space="0" w:color="000000"/>
              <w:left w:val="single" w:sz="6" w:space="0" w:color="000000"/>
              <w:bottom w:val="single" w:sz="2" w:space="0" w:color="000000"/>
              <w:right w:val="single" w:sz="6" w:space="0" w:color="000000"/>
            </w:tcBorders>
            <w:shd w:val="clear" w:color="auto" w:fill="auto"/>
            <w:vAlign w:val="center"/>
          </w:tcPr>
          <w:p w:rsidR="007F401A" w:rsidRDefault="007F401A" w:rsidP="00F37303">
            <w:pPr>
              <w:jc w:val="center"/>
            </w:pPr>
            <w:r>
              <w:rPr>
                <w:rFonts w:ascii="Calibri" w:hAnsi="Calibri" w:cs="Calibri"/>
                <w:color w:val="333333"/>
                <w:lang w:bidi="he-IL"/>
              </w:rPr>
              <w:t>1570101</w:t>
            </w:r>
          </w:p>
        </w:tc>
        <w:tc>
          <w:tcPr>
            <w:tcW w:w="4825" w:type="dxa"/>
            <w:gridSpan w:val="2"/>
            <w:tcBorders>
              <w:top w:val="single" w:sz="2" w:space="0" w:color="000000"/>
              <w:left w:val="single" w:sz="6" w:space="0" w:color="000000"/>
              <w:bottom w:val="single" w:sz="2" w:space="0" w:color="000000"/>
              <w:right w:val="single" w:sz="6" w:space="0" w:color="000000"/>
            </w:tcBorders>
            <w:shd w:val="clear" w:color="auto" w:fill="auto"/>
            <w:vAlign w:val="center"/>
          </w:tcPr>
          <w:p w:rsidR="007F401A" w:rsidRDefault="007F401A" w:rsidP="00F37303">
            <w:r>
              <w:rPr>
                <w:rFonts w:ascii="Calibri" w:hAnsi="Calibri" w:cs="Calibri"/>
                <w:color w:val="333333"/>
                <w:lang w:bidi="he-IL"/>
              </w:rPr>
              <w:t>Έσοδα από επιδοτήσεις για</w:t>
            </w:r>
          </w:p>
          <w:p w:rsidR="007F401A" w:rsidRDefault="007F401A" w:rsidP="00F37303">
            <w:r>
              <w:rPr>
                <w:rFonts w:ascii="Calibri" w:hAnsi="Calibri" w:cs="Calibri"/>
                <w:color w:val="333333"/>
                <w:lang w:bidi="he-IL"/>
              </w:rPr>
              <w:t xml:space="preserve"> απασχόληση εργαζόμενων</w:t>
            </w:r>
          </w:p>
        </w:tc>
        <w:tc>
          <w:tcPr>
            <w:tcW w:w="1537" w:type="dxa"/>
            <w:tcBorders>
              <w:top w:val="single" w:sz="2" w:space="0" w:color="000000"/>
              <w:left w:val="single" w:sz="6" w:space="0" w:color="000000"/>
              <w:bottom w:val="single" w:sz="2" w:space="0" w:color="000000"/>
              <w:right w:val="single" w:sz="6" w:space="0" w:color="000000"/>
            </w:tcBorders>
            <w:shd w:val="clear" w:color="auto" w:fill="auto"/>
            <w:vAlign w:val="center"/>
          </w:tcPr>
          <w:p w:rsidR="007F401A" w:rsidRDefault="007F401A" w:rsidP="00F37303">
            <w:pPr>
              <w:jc w:val="center"/>
            </w:pPr>
            <w:r>
              <w:rPr>
                <w:rFonts w:ascii="Calibri" w:hAnsi="Calibri" w:cs="Calibri"/>
                <w:color w:val="333333"/>
                <w:lang w:bidi="he-IL"/>
              </w:rPr>
              <w:t>18.000,00</w:t>
            </w:r>
          </w:p>
        </w:tc>
      </w:tr>
      <w:tr w:rsidR="007F401A" w:rsidTr="00F37303">
        <w:trPr>
          <w:trHeight w:val="437"/>
          <w:jc w:val="center"/>
        </w:trPr>
        <w:tc>
          <w:tcPr>
            <w:tcW w:w="1648" w:type="dxa"/>
            <w:gridSpan w:val="2"/>
            <w:tcBorders>
              <w:left w:val="single" w:sz="6" w:space="0" w:color="000000"/>
              <w:bottom w:val="single" w:sz="6" w:space="0" w:color="000000"/>
              <w:right w:val="single" w:sz="6" w:space="0" w:color="000000"/>
            </w:tcBorders>
            <w:shd w:val="clear" w:color="auto" w:fill="D9D9D9"/>
            <w:vAlign w:val="center"/>
          </w:tcPr>
          <w:p w:rsidR="007F401A" w:rsidRDefault="007F401A" w:rsidP="00F37303">
            <w:pPr>
              <w:jc w:val="center"/>
            </w:pPr>
            <w:r>
              <w:rPr>
                <w:rFonts w:ascii="Calibri" w:hAnsi="Calibri" w:cs="Calibri"/>
                <w:b/>
                <w:bCs/>
                <w:color w:val="333333"/>
                <w:lang w:bidi="he-IL"/>
              </w:rPr>
              <w:t>Άθροισμα</w:t>
            </w:r>
          </w:p>
        </w:tc>
        <w:tc>
          <w:tcPr>
            <w:tcW w:w="1092" w:type="dxa"/>
            <w:tcBorders>
              <w:left w:val="single" w:sz="6" w:space="0" w:color="000000"/>
              <w:bottom w:val="single" w:sz="6" w:space="0" w:color="000000"/>
              <w:right w:val="single" w:sz="6" w:space="0" w:color="000000"/>
            </w:tcBorders>
            <w:shd w:val="clear" w:color="auto" w:fill="D9D9D9"/>
            <w:vAlign w:val="center"/>
          </w:tcPr>
          <w:p w:rsidR="007F401A" w:rsidRDefault="007F401A" w:rsidP="00F37303">
            <w:pPr>
              <w:jc w:val="center"/>
              <w:rPr>
                <w:rFonts w:ascii="Calibri" w:hAnsi="Calibri" w:cs="Calibri"/>
                <w:b/>
                <w:bCs/>
                <w:color w:val="333333"/>
                <w:lang w:bidi="he-IL"/>
              </w:rPr>
            </w:pPr>
          </w:p>
        </w:tc>
        <w:tc>
          <w:tcPr>
            <w:tcW w:w="3068" w:type="dxa"/>
            <w:tcBorders>
              <w:left w:val="single" w:sz="6" w:space="0" w:color="000000"/>
              <w:bottom w:val="single" w:sz="6" w:space="0" w:color="000000"/>
              <w:right w:val="single" w:sz="6" w:space="0" w:color="000000"/>
            </w:tcBorders>
            <w:shd w:val="clear" w:color="auto" w:fill="D9D9D9"/>
            <w:vAlign w:val="center"/>
          </w:tcPr>
          <w:p w:rsidR="007F401A" w:rsidRDefault="007F401A" w:rsidP="00F37303">
            <w:pPr>
              <w:jc w:val="center"/>
              <w:rPr>
                <w:rFonts w:ascii="Calibri" w:hAnsi="Calibri" w:cs="Calibri"/>
                <w:b/>
                <w:bCs/>
                <w:color w:val="333333"/>
                <w:lang w:bidi="he-IL"/>
              </w:rPr>
            </w:pPr>
          </w:p>
        </w:tc>
        <w:tc>
          <w:tcPr>
            <w:tcW w:w="1757" w:type="dxa"/>
            <w:tcBorders>
              <w:left w:val="single" w:sz="6" w:space="0" w:color="000000"/>
              <w:bottom w:val="single" w:sz="6" w:space="0" w:color="000000"/>
              <w:right w:val="single" w:sz="6" w:space="0" w:color="000000"/>
            </w:tcBorders>
            <w:shd w:val="clear" w:color="auto" w:fill="D9D9D9"/>
            <w:vAlign w:val="center"/>
          </w:tcPr>
          <w:p w:rsidR="007F401A" w:rsidRDefault="007F401A" w:rsidP="00F37303">
            <w:pPr>
              <w:jc w:val="center"/>
            </w:pPr>
            <w:r>
              <w:rPr>
                <w:rFonts w:ascii="Calibri" w:hAnsi="Calibri" w:cs="Calibri"/>
                <w:b/>
                <w:bCs/>
                <w:color w:val="333333"/>
                <w:lang w:bidi="he-IL"/>
              </w:rPr>
              <w:t>2.700.411,90</w:t>
            </w:r>
          </w:p>
        </w:tc>
        <w:tc>
          <w:tcPr>
            <w:tcW w:w="1537" w:type="dxa"/>
            <w:tcBorders>
              <w:left w:val="single" w:sz="6" w:space="0" w:color="000000"/>
              <w:bottom w:val="single" w:sz="6" w:space="0" w:color="000000"/>
              <w:right w:val="single" w:sz="6" w:space="0" w:color="000000"/>
            </w:tcBorders>
            <w:shd w:val="clear" w:color="auto" w:fill="D9D9D9"/>
            <w:vAlign w:val="center"/>
          </w:tcPr>
          <w:p w:rsidR="007F401A" w:rsidRDefault="007F401A" w:rsidP="00F37303">
            <w:pPr>
              <w:jc w:val="center"/>
            </w:pPr>
            <w:r>
              <w:rPr>
                <w:rFonts w:ascii="Calibri" w:hAnsi="Calibri" w:cs="Calibri"/>
                <w:b/>
                <w:bCs/>
                <w:color w:val="333333"/>
                <w:lang w:bidi="he-IL"/>
              </w:rPr>
              <w:t>3.188.264,38</w:t>
            </w:r>
          </w:p>
        </w:tc>
      </w:tr>
      <w:tr w:rsidR="007F401A" w:rsidTr="00F37303">
        <w:trPr>
          <w:trHeight w:val="218"/>
          <w:jc w:val="center"/>
        </w:trPr>
        <w:tc>
          <w:tcPr>
            <w:tcW w:w="497" w:type="dxa"/>
            <w:shd w:val="clear" w:color="auto" w:fill="auto"/>
            <w:vAlign w:val="center"/>
          </w:tcPr>
          <w:p w:rsidR="007F401A" w:rsidRDefault="007F401A" w:rsidP="00F37303">
            <w:pPr>
              <w:jc w:val="center"/>
              <w:rPr>
                <w:rFonts w:ascii="Calibri" w:hAnsi="Calibri" w:cs="Calibri"/>
                <w:color w:val="000000"/>
                <w:lang w:bidi="he-IL"/>
              </w:rPr>
            </w:pPr>
          </w:p>
        </w:tc>
        <w:tc>
          <w:tcPr>
            <w:tcW w:w="1151" w:type="dxa"/>
            <w:shd w:val="clear" w:color="auto" w:fill="auto"/>
            <w:vAlign w:val="center"/>
          </w:tcPr>
          <w:p w:rsidR="007F401A" w:rsidRDefault="007F401A" w:rsidP="00F37303">
            <w:pPr>
              <w:jc w:val="center"/>
              <w:rPr>
                <w:rFonts w:ascii="Calibri" w:hAnsi="Calibri" w:cs="Calibri"/>
                <w:color w:val="000000"/>
                <w:lang w:bidi="he-IL"/>
              </w:rPr>
            </w:pPr>
          </w:p>
        </w:tc>
        <w:tc>
          <w:tcPr>
            <w:tcW w:w="1092" w:type="dxa"/>
            <w:shd w:val="clear" w:color="auto" w:fill="auto"/>
            <w:vAlign w:val="center"/>
          </w:tcPr>
          <w:p w:rsidR="007F401A" w:rsidRDefault="007F401A" w:rsidP="00F37303">
            <w:pPr>
              <w:jc w:val="center"/>
              <w:rPr>
                <w:rFonts w:ascii="Calibri" w:hAnsi="Calibri" w:cs="Calibri"/>
                <w:color w:val="000000"/>
                <w:lang w:bidi="he-IL"/>
              </w:rPr>
            </w:pPr>
          </w:p>
        </w:tc>
        <w:tc>
          <w:tcPr>
            <w:tcW w:w="3068" w:type="dxa"/>
            <w:shd w:val="clear" w:color="auto" w:fill="auto"/>
            <w:vAlign w:val="center"/>
          </w:tcPr>
          <w:p w:rsidR="007F401A" w:rsidRDefault="007F401A" w:rsidP="00F37303">
            <w:pPr>
              <w:jc w:val="center"/>
              <w:rPr>
                <w:rFonts w:ascii="Calibri" w:hAnsi="Calibri" w:cs="Calibri"/>
                <w:color w:val="000000"/>
                <w:lang w:bidi="he-IL"/>
              </w:rPr>
            </w:pPr>
          </w:p>
        </w:tc>
        <w:tc>
          <w:tcPr>
            <w:tcW w:w="1757" w:type="dxa"/>
            <w:shd w:val="clear" w:color="auto" w:fill="auto"/>
            <w:vAlign w:val="center"/>
          </w:tcPr>
          <w:p w:rsidR="007F401A" w:rsidRDefault="007F401A" w:rsidP="00F37303">
            <w:pPr>
              <w:jc w:val="center"/>
              <w:rPr>
                <w:rFonts w:ascii="Calibri" w:hAnsi="Calibri" w:cs="Calibri"/>
                <w:color w:val="000000"/>
                <w:lang w:bidi="he-IL"/>
              </w:rPr>
            </w:pPr>
          </w:p>
        </w:tc>
        <w:tc>
          <w:tcPr>
            <w:tcW w:w="1537" w:type="dxa"/>
            <w:shd w:val="clear" w:color="auto" w:fill="auto"/>
            <w:vAlign w:val="center"/>
          </w:tcPr>
          <w:p w:rsidR="007F401A" w:rsidRDefault="007F401A" w:rsidP="00F37303">
            <w:pPr>
              <w:jc w:val="center"/>
              <w:rPr>
                <w:rFonts w:ascii="Calibri" w:hAnsi="Calibri" w:cs="Calibri"/>
                <w:color w:val="000000"/>
                <w:lang w:bidi="he-IL"/>
              </w:rPr>
            </w:pPr>
          </w:p>
        </w:tc>
      </w:tr>
      <w:tr w:rsidR="007F401A" w:rsidTr="00F37303">
        <w:trPr>
          <w:trHeight w:val="360"/>
          <w:jc w:val="center"/>
        </w:trPr>
        <w:tc>
          <w:tcPr>
            <w:tcW w:w="497"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7F401A" w:rsidRDefault="007F401A" w:rsidP="00F37303">
            <w:pPr>
              <w:jc w:val="center"/>
              <w:rPr>
                <w:rFonts w:ascii="Calibri" w:hAnsi="Calibri" w:cs="Calibri"/>
                <w:color w:val="000000"/>
                <w:lang w:bidi="he-IL"/>
              </w:rPr>
            </w:pPr>
          </w:p>
        </w:tc>
        <w:tc>
          <w:tcPr>
            <w:tcW w:w="1151"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7F401A" w:rsidRDefault="007F401A" w:rsidP="00F37303">
            <w:pPr>
              <w:jc w:val="center"/>
              <w:rPr>
                <w:rFonts w:ascii="Calibri" w:hAnsi="Calibri" w:cs="Calibri"/>
                <w:color w:val="000000"/>
                <w:lang w:bidi="he-IL"/>
              </w:rPr>
            </w:pPr>
          </w:p>
        </w:tc>
        <w:tc>
          <w:tcPr>
            <w:tcW w:w="1092"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7F401A" w:rsidRDefault="007F401A" w:rsidP="00F37303">
            <w:pPr>
              <w:jc w:val="center"/>
              <w:rPr>
                <w:rFonts w:ascii="Calibri" w:hAnsi="Calibri" w:cs="Calibri"/>
                <w:color w:val="000000"/>
                <w:lang w:bidi="he-IL"/>
              </w:rPr>
            </w:pPr>
          </w:p>
        </w:tc>
        <w:tc>
          <w:tcPr>
            <w:tcW w:w="3068"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7F401A" w:rsidRDefault="007F401A" w:rsidP="00F37303">
            <w:pPr>
              <w:jc w:val="center"/>
            </w:pPr>
            <w:r>
              <w:rPr>
                <w:rFonts w:ascii="Calibri" w:hAnsi="Calibri" w:cs="Calibri"/>
                <w:b/>
                <w:bCs/>
                <w:color w:val="000000"/>
                <w:lang w:bidi="he-IL"/>
              </w:rPr>
              <w:t>Χρηματικά διαθέσιμα</w:t>
            </w:r>
          </w:p>
        </w:tc>
        <w:tc>
          <w:tcPr>
            <w:tcW w:w="1757"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7F401A" w:rsidRDefault="007F401A" w:rsidP="00F37303">
            <w:pPr>
              <w:jc w:val="right"/>
            </w:pPr>
            <w:r>
              <w:rPr>
                <w:rFonts w:ascii="Calibri" w:hAnsi="Calibri" w:cs="Calibri"/>
                <w:b/>
                <w:bCs/>
                <w:color w:val="000000"/>
                <w:lang w:bidi="he-IL"/>
              </w:rPr>
              <w:t>502.777,96</w:t>
            </w:r>
          </w:p>
        </w:tc>
        <w:tc>
          <w:tcPr>
            <w:tcW w:w="1537"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7F401A" w:rsidRDefault="007F401A" w:rsidP="00F37303">
            <w:pPr>
              <w:jc w:val="right"/>
            </w:pPr>
            <w:r>
              <w:rPr>
                <w:rFonts w:ascii="Calibri" w:hAnsi="Calibri" w:cs="Calibri"/>
                <w:b/>
                <w:bCs/>
                <w:color w:val="000000"/>
                <w:lang w:bidi="he-IL"/>
              </w:rPr>
              <w:t>528.177,71</w:t>
            </w:r>
          </w:p>
        </w:tc>
      </w:tr>
      <w:tr w:rsidR="007F401A" w:rsidTr="00F37303">
        <w:trPr>
          <w:trHeight w:val="420"/>
          <w:jc w:val="center"/>
        </w:trPr>
        <w:tc>
          <w:tcPr>
            <w:tcW w:w="497"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7F401A" w:rsidRDefault="007F401A" w:rsidP="00F37303">
            <w:pPr>
              <w:jc w:val="center"/>
              <w:rPr>
                <w:rFonts w:ascii="Calibri" w:hAnsi="Calibri" w:cs="Calibri"/>
                <w:color w:val="000000"/>
                <w:lang w:bidi="he-IL"/>
              </w:rPr>
            </w:pPr>
          </w:p>
        </w:tc>
        <w:tc>
          <w:tcPr>
            <w:tcW w:w="1151"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7F401A" w:rsidRDefault="007F401A" w:rsidP="00F37303">
            <w:pPr>
              <w:jc w:val="center"/>
              <w:rPr>
                <w:rFonts w:ascii="Calibri" w:hAnsi="Calibri" w:cs="Calibri"/>
                <w:color w:val="000000"/>
                <w:lang w:bidi="he-IL"/>
              </w:rPr>
            </w:pPr>
          </w:p>
        </w:tc>
        <w:tc>
          <w:tcPr>
            <w:tcW w:w="1092"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7F401A" w:rsidRDefault="007F401A" w:rsidP="00F37303">
            <w:pPr>
              <w:jc w:val="center"/>
              <w:rPr>
                <w:rFonts w:ascii="Calibri" w:hAnsi="Calibri" w:cs="Calibri"/>
                <w:color w:val="000000"/>
                <w:lang w:bidi="he-IL"/>
              </w:rPr>
            </w:pPr>
          </w:p>
        </w:tc>
        <w:tc>
          <w:tcPr>
            <w:tcW w:w="3068"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7F401A" w:rsidRDefault="007F401A" w:rsidP="00F37303">
            <w:pPr>
              <w:jc w:val="center"/>
            </w:pPr>
            <w:r>
              <w:rPr>
                <w:rFonts w:ascii="Calibri" w:hAnsi="Calibri" w:cs="Calibri"/>
                <w:b/>
                <w:bCs/>
                <w:color w:val="000000"/>
                <w:lang w:bidi="he-IL"/>
              </w:rPr>
              <w:t>Γενικό Σύνολο</w:t>
            </w:r>
          </w:p>
        </w:tc>
        <w:tc>
          <w:tcPr>
            <w:tcW w:w="1757"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7F401A" w:rsidRDefault="007F401A" w:rsidP="00F37303">
            <w:pPr>
              <w:jc w:val="right"/>
            </w:pPr>
            <w:r>
              <w:rPr>
                <w:rFonts w:ascii="Calibri" w:hAnsi="Calibri" w:cs="Calibri"/>
                <w:b/>
                <w:bCs/>
                <w:color w:val="000000"/>
                <w:lang w:bidi="he-IL"/>
              </w:rPr>
              <w:t>3.203.189,86</w:t>
            </w:r>
          </w:p>
        </w:tc>
        <w:tc>
          <w:tcPr>
            <w:tcW w:w="1537" w:type="dxa"/>
            <w:tcBorders>
              <w:top w:val="single" w:sz="6" w:space="0" w:color="000000"/>
              <w:left w:val="single" w:sz="6" w:space="0" w:color="000000"/>
              <w:bottom w:val="single" w:sz="6" w:space="0" w:color="000000"/>
              <w:right w:val="single" w:sz="6" w:space="0" w:color="000000"/>
            </w:tcBorders>
            <w:shd w:val="clear" w:color="auto" w:fill="D9D9D9"/>
            <w:vAlign w:val="center"/>
          </w:tcPr>
          <w:p w:rsidR="007F401A" w:rsidRDefault="007F401A" w:rsidP="00F37303">
            <w:pPr>
              <w:jc w:val="right"/>
            </w:pPr>
            <w:r>
              <w:rPr>
                <w:rFonts w:ascii="Calibri" w:hAnsi="Calibri" w:cs="Calibri"/>
                <w:b/>
                <w:bCs/>
                <w:color w:val="000000"/>
                <w:lang w:bidi="he-IL"/>
              </w:rPr>
              <w:t>3.716.442,09</w:t>
            </w:r>
          </w:p>
        </w:tc>
      </w:tr>
    </w:tbl>
    <w:p w:rsidR="007F401A" w:rsidRDefault="007F401A" w:rsidP="007F401A">
      <w:pPr>
        <w:spacing w:line="280" w:lineRule="exact"/>
        <w:ind w:left="1534" w:right="1540"/>
        <w:jc w:val="center"/>
        <w:rPr>
          <w:rFonts w:ascii="Calibri" w:eastAsia="Calibri" w:hAnsi="Calibri" w:cs="Calibri"/>
          <w:b/>
          <w:i/>
          <w:spacing w:val="4"/>
        </w:rPr>
      </w:pPr>
    </w:p>
    <w:p w:rsidR="007F401A" w:rsidRDefault="007F401A" w:rsidP="007F401A">
      <w:pPr>
        <w:spacing w:line="280" w:lineRule="exact"/>
        <w:ind w:left="1534" w:right="1540"/>
        <w:jc w:val="center"/>
        <w:rPr>
          <w:rFonts w:ascii="Calibri" w:eastAsia="Calibri" w:hAnsi="Calibri" w:cs="Calibri"/>
          <w:b/>
          <w:i/>
          <w:spacing w:val="4"/>
        </w:rPr>
      </w:pPr>
    </w:p>
    <w:p w:rsidR="007F401A" w:rsidRDefault="007F401A" w:rsidP="007F401A">
      <w:pPr>
        <w:spacing w:line="280" w:lineRule="exact"/>
        <w:ind w:left="1534" w:right="1540"/>
        <w:jc w:val="center"/>
        <w:rPr>
          <w:rFonts w:ascii="Calibri" w:eastAsia="Calibri" w:hAnsi="Calibri" w:cs="Calibri"/>
          <w:b/>
          <w:i/>
          <w:spacing w:val="4"/>
        </w:rPr>
      </w:pPr>
    </w:p>
    <w:p w:rsidR="007F401A" w:rsidRDefault="007F401A" w:rsidP="007F401A">
      <w:pPr>
        <w:spacing w:before="11"/>
        <w:jc w:val="center"/>
      </w:pPr>
      <w:r>
        <w:rPr>
          <w:rFonts w:ascii="Calibri" w:eastAsia="Calibri" w:hAnsi="Calibri" w:cs="Calibri"/>
          <w:b/>
          <w:i/>
        </w:rPr>
        <w:t>Π</w:t>
      </w:r>
      <w:r>
        <w:rPr>
          <w:rFonts w:ascii="Calibri" w:eastAsia="Calibri" w:hAnsi="Calibri" w:cs="Calibri"/>
          <w:b/>
          <w:i/>
          <w:spacing w:val="-4"/>
        </w:rPr>
        <w:t>ί</w:t>
      </w:r>
      <w:r>
        <w:rPr>
          <w:rFonts w:ascii="Calibri" w:eastAsia="Calibri" w:hAnsi="Calibri" w:cs="Calibri"/>
          <w:b/>
          <w:i/>
        </w:rPr>
        <w:t>ν</w:t>
      </w:r>
      <w:r>
        <w:rPr>
          <w:rFonts w:ascii="Calibri" w:eastAsia="Calibri" w:hAnsi="Calibri" w:cs="Calibri"/>
          <w:b/>
          <w:i/>
          <w:spacing w:val="-1"/>
        </w:rPr>
        <w:t>α</w:t>
      </w:r>
      <w:r>
        <w:rPr>
          <w:rFonts w:ascii="Calibri" w:eastAsia="Calibri" w:hAnsi="Calibri" w:cs="Calibri"/>
          <w:b/>
          <w:i/>
          <w:spacing w:val="-7"/>
        </w:rPr>
        <w:t>κ</w:t>
      </w:r>
      <w:r>
        <w:rPr>
          <w:rFonts w:ascii="Calibri" w:eastAsia="Calibri" w:hAnsi="Calibri" w:cs="Calibri"/>
          <w:b/>
          <w:i/>
          <w:spacing w:val="-1"/>
        </w:rPr>
        <w:t>α</w:t>
      </w:r>
      <w:r>
        <w:rPr>
          <w:rFonts w:ascii="Calibri" w:eastAsia="Calibri" w:hAnsi="Calibri" w:cs="Calibri"/>
          <w:b/>
          <w:i/>
        </w:rPr>
        <w:t>ς</w:t>
      </w:r>
      <w:r>
        <w:rPr>
          <w:rFonts w:ascii="Calibri" w:eastAsia="Calibri" w:hAnsi="Calibri" w:cs="Calibri"/>
          <w:b/>
          <w:i/>
          <w:spacing w:val="1"/>
        </w:rPr>
        <w:t xml:space="preserve"> 10</w:t>
      </w:r>
      <w:r>
        <w:rPr>
          <w:rFonts w:ascii="Calibri" w:eastAsia="Calibri" w:hAnsi="Calibri" w:cs="Calibri"/>
          <w:b/>
          <w:i/>
        </w:rPr>
        <w:t xml:space="preserve">. </w:t>
      </w:r>
      <w:r>
        <w:rPr>
          <w:rFonts w:ascii="Calibri" w:eastAsia="Calibri" w:hAnsi="Calibri" w:cs="Calibri"/>
          <w:b/>
          <w:i/>
          <w:spacing w:val="3"/>
        </w:rPr>
        <w:t xml:space="preserve"> </w:t>
      </w:r>
      <w:r>
        <w:rPr>
          <w:rFonts w:ascii="Calibri" w:eastAsia="Calibri" w:hAnsi="Calibri" w:cs="Calibri"/>
          <w:b/>
          <w:i/>
        </w:rPr>
        <w:t>Σχ</w:t>
      </w:r>
      <w:r>
        <w:rPr>
          <w:rFonts w:ascii="Calibri" w:eastAsia="Calibri" w:hAnsi="Calibri" w:cs="Calibri"/>
          <w:b/>
          <w:i/>
          <w:spacing w:val="-5"/>
        </w:rPr>
        <w:t>έ</w:t>
      </w:r>
      <w:r>
        <w:rPr>
          <w:rFonts w:ascii="Calibri" w:eastAsia="Calibri" w:hAnsi="Calibri" w:cs="Calibri"/>
          <w:b/>
          <w:i/>
          <w:spacing w:val="-1"/>
        </w:rPr>
        <w:t>δ</w:t>
      </w:r>
      <w:r>
        <w:rPr>
          <w:rFonts w:ascii="Calibri" w:eastAsia="Calibri" w:hAnsi="Calibri" w:cs="Calibri"/>
          <w:b/>
          <w:i/>
          <w:spacing w:val="1"/>
        </w:rPr>
        <w:t>ι</w:t>
      </w:r>
      <w:r>
        <w:rPr>
          <w:rFonts w:ascii="Calibri" w:eastAsia="Calibri" w:hAnsi="Calibri" w:cs="Calibri"/>
          <w:b/>
          <w:i/>
        </w:rPr>
        <w:t>ο</w:t>
      </w:r>
      <w:r>
        <w:rPr>
          <w:rFonts w:ascii="Calibri" w:eastAsia="Calibri" w:hAnsi="Calibri" w:cs="Calibri"/>
          <w:b/>
          <w:i/>
          <w:spacing w:val="1"/>
        </w:rPr>
        <w:t xml:space="preserve"> </w:t>
      </w:r>
      <w:r>
        <w:rPr>
          <w:rFonts w:ascii="Calibri" w:eastAsia="Calibri" w:hAnsi="Calibri" w:cs="Calibri"/>
          <w:b/>
          <w:i/>
        </w:rPr>
        <w:t>Π</w:t>
      </w:r>
      <w:r>
        <w:rPr>
          <w:rFonts w:ascii="Calibri" w:eastAsia="Calibri" w:hAnsi="Calibri" w:cs="Calibri"/>
          <w:b/>
          <w:i/>
          <w:spacing w:val="-3"/>
        </w:rPr>
        <w:t>ρ</w:t>
      </w:r>
      <w:r>
        <w:rPr>
          <w:rFonts w:ascii="Calibri" w:eastAsia="Calibri" w:hAnsi="Calibri" w:cs="Calibri"/>
          <w:b/>
          <w:i/>
        </w:rPr>
        <w:t>ο</w:t>
      </w:r>
      <w:r>
        <w:rPr>
          <w:rFonts w:ascii="Calibri" w:eastAsia="Calibri" w:hAnsi="Calibri" w:cs="Calibri"/>
          <w:b/>
          <w:i/>
          <w:spacing w:val="-1"/>
        </w:rPr>
        <w:t>ϋ</w:t>
      </w:r>
      <w:r>
        <w:rPr>
          <w:rFonts w:ascii="Calibri" w:eastAsia="Calibri" w:hAnsi="Calibri" w:cs="Calibri"/>
          <w:b/>
          <w:i/>
        </w:rPr>
        <w:t>π</w:t>
      </w:r>
      <w:r>
        <w:rPr>
          <w:rFonts w:ascii="Calibri" w:eastAsia="Calibri" w:hAnsi="Calibri" w:cs="Calibri"/>
          <w:b/>
          <w:i/>
          <w:spacing w:val="-1"/>
        </w:rPr>
        <w:t>ο</w:t>
      </w:r>
      <w:r>
        <w:rPr>
          <w:rFonts w:ascii="Calibri" w:eastAsia="Calibri" w:hAnsi="Calibri" w:cs="Calibri"/>
          <w:b/>
          <w:i/>
          <w:spacing w:val="-4"/>
        </w:rPr>
        <w:t>λ</w:t>
      </w:r>
      <w:r>
        <w:rPr>
          <w:rFonts w:ascii="Calibri" w:eastAsia="Calibri" w:hAnsi="Calibri" w:cs="Calibri"/>
          <w:b/>
          <w:i/>
        </w:rPr>
        <w:t>ο</w:t>
      </w:r>
      <w:r>
        <w:rPr>
          <w:rFonts w:ascii="Calibri" w:eastAsia="Calibri" w:hAnsi="Calibri" w:cs="Calibri"/>
          <w:b/>
          <w:i/>
          <w:spacing w:val="1"/>
        </w:rPr>
        <w:t>γι</w:t>
      </w:r>
      <w:r>
        <w:rPr>
          <w:rFonts w:ascii="Calibri" w:eastAsia="Calibri" w:hAnsi="Calibri" w:cs="Calibri"/>
          <w:b/>
          <w:i/>
          <w:spacing w:val="-1"/>
        </w:rPr>
        <w:t>σμ</w:t>
      </w:r>
      <w:r>
        <w:rPr>
          <w:rFonts w:ascii="Calibri" w:eastAsia="Calibri" w:hAnsi="Calibri" w:cs="Calibri"/>
          <w:b/>
          <w:i/>
        </w:rPr>
        <w:t>ού</w:t>
      </w:r>
      <w:r>
        <w:rPr>
          <w:rFonts w:ascii="Calibri" w:eastAsia="Calibri" w:hAnsi="Calibri" w:cs="Calibri"/>
          <w:b/>
          <w:i/>
          <w:spacing w:val="2"/>
        </w:rPr>
        <w:t xml:space="preserve"> </w:t>
      </w:r>
      <w:r>
        <w:rPr>
          <w:rFonts w:ascii="Calibri" w:eastAsia="Calibri" w:hAnsi="Calibri" w:cs="Calibri"/>
          <w:b/>
          <w:i/>
        </w:rPr>
        <w:t>Ε</w:t>
      </w:r>
      <w:r>
        <w:rPr>
          <w:rFonts w:ascii="Calibri" w:eastAsia="Calibri" w:hAnsi="Calibri" w:cs="Calibri"/>
          <w:b/>
          <w:i/>
          <w:spacing w:val="-3"/>
        </w:rPr>
        <w:t>ξ</w:t>
      </w:r>
      <w:r>
        <w:rPr>
          <w:rFonts w:ascii="Calibri" w:eastAsia="Calibri" w:hAnsi="Calibri" w:cs="Calibri"/>
          <w:b/>
          <w:i/>
        </w:rPr>
        <w:t>όδ</w:t>
      </w:r>
      <w:r>
        <w:rPr>
          <w:rFonts w:ascii="Calibri" w:eastAsia="Calibri" w:hAnsi="Calibri" w:cs="Calibri"/>
          <w:b/>
          <w:i/>
          <w:spacing w:val="-2"/>
        </w:rPr>
        <w:t>ω</w:t>
      </w:r>
      <w:r>
        <w:rPr>
          <w:rFonts w:ascii="Calibri" w:eastAsia="Calibri" w:hAnsi="Calibri" w:cs="Calibri"/>
          <w:b/>
          <w:i/>
        </w:rPr>
        <w:t>ν 2</w:t>
      </w:r>
      <w:r>
        <w:rPr>
          <w:rFonts w:ascii="Calibri" w:eastAsia="Calibri" w:hAnsi="Calibri" w:cs="Calibri"/>
          <w:b/>
          <w:i/>
          <w:spacing w:val="1"/>
        </w:rPr>
        <w:t>0</w:t>
      </w:r>
      <w:r>
        <w:rPr>
          <w:rFonts w:ascii="Calibri" w:eastAsia="Calibri" w:hAnsi="Calibri" w:cs="Calibri"/>
          <w:b/>
          <w:i/>
          <w:spacing w:val="2"/>
        </w:rPr>
        <w:t>26</w:t>
      </w:r>
    </w:p>
    <w:p w:rsidR="007F401A" w:rsidRDefault="007F401A" w:rsidP="007F401A">
      <w:pPr>
        <w:spacing w:before="11"/>
        <w:jc w:val="center"/>
        <w:rPr>
          <w:rFonts w:ascii="Calibri" w:eastAsia="Calibri" w:hAnsi="Calibri" w:cs="Calibri"/>
          <w:b/>
          <w:i/>
          <w:spacing w:val="2"/>
        </w:rPr>
      </w:pPr>
    </w:p>
    <w:tbl>
      <w:tblPr>
        <w:tblW w:w="0" w:type="auto"/>
        <w:jc w:val="center"/>
        <w:tblLayout w:type="fixed"/>
        <w:tblLook w:val="0000"/>
      </w:tblPr>
      <w:tblGrid>
        <w:gridCol w:w="499"/>
        <w:gridCol w:w="1120"/>
        <w:gridCol w:w="799"/>
        <w:gridCol w:w="3519"/>
        <w:gridCol w:w="1481"/>
        <w:gridCol w:w="1459"/>
        <w:gridCol w:w="1422"/>
      </w:tblGrid>
      <w:tr w:rsidR="007F401A" w:rsidTr="00F37303">
        <w:trPr>
          <w:trHeight w:val="800"/>
          <w:jc w:val="center"/>
        </w:trPr>
        <w:tc>
          <w:tcPr>
            <w:tcW w:w="49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7F401A" w:rsidRDefault="007F401A" w:rsidP="00F37303">
            <w:pPr>
              <w:jc w:val="center"/>
            </w:pPr>
            <w:r>
              <w:rPr>
                <w:rFonts w:ascii="Calibri" w:hAnsi="Calibri" w:cs="Calibri"/>
                <w:b/>
                <w:bCs/>
                <w:color w:val="000000"/>
                <w:sz w:val="18"/>
                <w:szCs w:val="18"/>
                <w:lang w:bidi="he-IL"/>
              </w:rPr>
              <w:t>Υπ.</w:t>
            </w:r>
          </w:p>
        </w:tc>
        <w:tc>
          <w:tcPr>
            <w:tcW w:w="1120" w:type="dxa"/>
            <w:tcBorders>
              <w:top w:val="single" w:sz="4" w:space="0" w:color="000000"/>
              <w:bottom w:val="single" w:sz="4" w:space="0" w:color="000000"/>
              <w:right w:val="single" w:sz="4" w:space="0" w:color="000000"/>
            </w:tcBorders>
            <w:shd w:val="clear" w:color="auto" w:fill="D9D9D9"/>
            <w:vAlign w:val="center"/>
          </w:tcPr>
          <w:p w:rsidR="007F401A" w:rsidRDefault="007F401A" w:rsidP="00F37303">
            <w:pPr>
              <w:jc w:val="center"/>
            </w:pPr>
            <w:r>
              <w:rPr>
                <w:rFonts w:ascii="Calibri" w:hAnsi="Calibri" w:cs="Calibri"/>
                <w:b/>
                <w:bCs/>
                <w:color w:val="000000"/>
                <w:sz w:val="18"/>
                <w:szCs w:val="18"/>
                <w:lang w:bidi="he-IL"/>
              </w:rPr>
              <w:t>Πηγή Χρηματοδ.</w:t>
            </w:r>
          </w:p>
        </w:tc>
        <w:tc>
          <w:tcPr>
            <w:tcW w:w="799" w:type="dxa"/>
            <w:tcBorders>
              <w:top w:val="single" w:sz="4" w:space="0" w:color="000000"/>
              <w:bottom w:val="single" w:sz="4" w:space="0" w:color="000000"/>
              <w:right w:val="single" w:sz="4" w:space="0" w:color="000000"/>
            </w:tcBorders>
            <w:shd w:val="clear" w:color="auto" w:fill="D9D9D9"/>
            <w:vAlign w:val="center"/>
          </w:tcPr>
          <w:p w:rsidR="007F401A" w:rsidRDefault="007F401A" w:rsidP="00F37303">
            <w:pPr>
              <w:jc w:val="center"/>
            </w:pPr>
            <w:r>
              <w:rPr>
                <w:rFonts w:ascii="Calibri" w:hAnsi="Calibri" w:cs="Calibri"/>
                <w:b/>
                <w:bCs/>
                <w:color w:val="000000"/>
                <w:sz w:val="18"/>
                <w:szCs w:val="18"/>
                <w:lang w:bidi="he-IL"/>
              </w:rPr>
              <w:t>ΑΛΕ 3ος βαθμ.</w:t>
            </w:r>
          </w:p>
        </w:tc>
        <w:tc>
          <w:tcPr>
            <w:tcW w:w="3519" w:type="dxa"/>
            <w:tcBorders>
              <w:top w:val="single" w:sz="4" w:space="0" w:color="000000"/>
              <w:bottom w:val="single" w:sz="4" w:space="0" w:color="000000"/>
              <w:right w:val="single" w:sz="4" w:space="0" w:color="000000"/>
            </w:tcBorders>
            <w:shd w:val="clear" w:color="auto" w:fill="D9D9D9"/>
            <w:vAlign w:val="center"/>
          </w:tcPr>
          <w:p w:rsidR="007F401A" w:rsidRDefault="007F401A" w:rsidP="00F37303">
            <w:pPr>
              <w:jc w:val="center"/>
            </w:pPr>
            <w:r>
              <w:rPr>
                <w:rFonts w:ascii="Calibri" w:hAnsi="Calibri" w:cs="Calibri"/>
                <w:b/>
                <w:bCs/>
                <w:color w:val="000000"/>
                <w:sz w:val="18"/>
                <w:szCs w:val="18"/>
                <w:lang w:bidi="he-IL"/>
              </w:rPr>
              <w:t>Περιγραφή</w:t>
            </w:r>
          </w:p>
        </w:tc>
        <w:tc>
          <w:tcPr>
            <w:tcW w:w="1481" w:type="dxa"/>
            <w:tcBorders>
              <w:top w:val="single" w:sz="4" w:space="0" w:color="000000"/>
              <w:bottom w:val="single" w:sz="4" w:space="0" w:color="000000"/>
              <w:right w:val="single" w:sz="4" w:space="0" w:color="000000"/>
            </w:tcBorders>
            <w:shd w:val="clear" w:color="auto" w:fill="D9D9D9"/>
            <w:vAlign w:val="center"/>
          </w:tcPr>
          <w:p w:rsidR="007F401A" w:rsidRDefault="007F401A" w:rsidP="00F37303">
            <w:pPr>
              <w:jc w:val="center"/>
            </w:pPr>
            <w:r>
              <w:rPr>
                <w:rFonts w:ascii="Calibri" w:hAnsi="Calibri" w:cs="Calibri"/>
                <w:b/>
                <w:bCs/>
                <w:color w:val="000000"/>
                <w:sz w:val="18"/>
                <w:szCs w:val="18"/>
                <w:lang w:bidi="he-IL"/>
              </w:rPr>
              <w:t>Εκτίμηση δαπανών 31/12/2025</w:t>
            </w:r>
          </w:p>
        </w:tc>
        <w:tc>
          <w:tcPr>
            <w:tcW w:w="1459" w:type="dxa"/>
            <w:tcBorders>
              <w:top w:val="single" w:sz="4" w:space="0" w:color="000000"/>
              <w:bottom w:val="single" w:sz="4" w:space="0" w:color="000000"/>
              <w:right w:val="single" w:sz="4" w:space="0" w:color="000000"/>
            </w:tcBorders>
            <w:shd w:val="clear" w:color="auto" w:fill="D9D9D9"/>
            <w:vAlign w:val="center"/>
          </w:tcPr>
          <w:p w:rsidR="007F401A" w:rsidRDefault="007F401A" w:rsidP="00F37303">
            <w:pPr>
              <w:jc w:val="center"/>
            </w:pPr>
            <w:r>
              <w:rPr>
                <w:rFonts w:ascii="Calibri" w:hAnsi="Calibri" w:cs="Calibri"/>
                <w:b/>
                <w:bCs/>
                <w:color w:val="000000"/>
                <w:sz w:val="18"/>
                <w:szCs w:val="18"/>
                <w:lang w:bidi="he-IL"/>
              </w:rPr>
              <w:t>Εκτίμηση πληρωμών 31/12/2025</w:t>
            </w:r>
          </w:p>
        </w:tc>
        <w:tc>
          <w:tcPr>
            <w:tcW w:w="1422" w:type="dxa"/>
            <w:tcBorders>
              <w:top w:val="single" w:sz="4" w:space="0" w:color="000000"/>
              <w:bottom w:val="single" w:sz="4" w:space="0" w:color="000000"/>
              <w:right w:val="single" w:sz="4" w:space="0" w:color="000000"/>
            </w:tcBorders>
            <w:shd w:val="clear" w:color="auto" w:fill="D9D9D9"/>
            <w:vAlign w:val="center"/>
          </w:tcPr>
          <w:p w:rsidR="007F401A" w:rsidRDefault="007F401A" w:rsidP="00F37303">
            <w:pPr>
              <w:jc w:val="center"/>
            </w:pPr>
            <w:r>
              <w:rPr>
                <w:rFonts w:ascii="Calibri" w:hAnsi="Calibri" w:cs="Calibri"/>
                <w:b/>
                <w:bCs/>
                <w:color w:val="000000"/>
                <w:sz w:val="18"/>
                <w:szCs w:val="18"/>
                <w:lang w:bidi="he-IL"/>
              </w:rPr>
              <w:t>Σχέδιο Π/Υ 2026</w:t>
            </w:r>
          </w:p>
        </w:tc>
      </w:tr>
      <w:tr w:rsidR="007F401A" w:rsidTr="00F37303">
        <w:trPr>
          <w:trHeight w:val="480"/>
          <w:jc w:val="center"/>
        </w:trPr>
        <w:tc>
          <w:tcPr>
            <w:tcW w:w="499"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20</w:t>
            </w:r>
          </w:p>
        </w:tc>
        <w:tc>
          <w:tcPr>
            <w:tcW w:w="1120" w:type="dxa"/>
            <w:tcBorders>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Τ.Κ.</w:t>
            </w:r>
          </w:p>
        </w:tc>
        <w:tc>
          <w:tcPr>
            <w:tcW w:w="799" w:type="dxa"/>
            <w:tcBorders>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212</w:t>
            </w:r>
          </w:p>
        </w:tc>
        <w:tc>
          <w:tcPr>
            <w:tcW w:w="3519"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Μικτές αποδοχές τακτικών υπαλλήλων</w:t>
            </w:r>
          </w:p>
        </w:tc>
        <w:tc>
          <w:tcPr>
            <w:tcW w:w="1481"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656.096,88</w:t>
            </w:r>
          </w:p>
        </w:tc>
        <w:tc>
          <w:tcPr>
            <w:tcW w:w="145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651.794,60</w:t>
            </w:r>
          </w:p>
        </w:tc>
        <w:tc>
          <w:tcPr>
            <w:tcW w:w="142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631.809,28</w:t>
            </w:r>
          </w:p>
        </w:tc>
      </w:tr>
      <w:tr w:rsidR="007F401A" w:rsidTr="00F37303">
        <w:trPr>
          <w:trHeight w:val="480"/>
          <w:jc w:val="center"/>
        </w:trPr>
        <w:tc>
          <w:tcPr>
            <w:tcW w:w="499"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20</w:t>
            </w:r>
          </w:p>
        </w:tc>
        <w:tc>
          <w:tcPr>
            <w:tcW w:w="1120" w:type="dxa"/>
            <w:tcBorders>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Χ.Υ.</w:t>
            </w:r>
          </w:p>
        </w:tc>
        <w:tc>
          <w:tcPr>
            <w:tcW w:w="799" w:type="dxa"/>
            <w:tcBorders>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212</w:t>
            </w:r>
          </w:p>
        </w:tc>
        <w:tc>
          <w:tcPr>
            <w:tcW w:w="3519"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Μικτές αποδοχές τακτικών υπαλλήλων</w:t>
            </w:r>
          </w:p>
        </w:tc>
        <w:tc>
          <w:tcPr>
            <w:tcW w:w="1481"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459"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42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126.362,00</w:t>
            </w:r>
          </w:p>
        </w:tc>
      </w:tr>
      <w:tr w:rsidR="007F401A" w:rsidTr="00F37303">
        <w:trPr>
          <w:trHeight w:val="480"/>
          <w:jc w:val="center"/>
        </w:trPr>
        <w:tc>
          <w:tcPr>
            <w:tcW w:w="499"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20</w:t>
            </w:r>
          </w:p>
        </w:tc>
        <w:tc>
          <w:tcPr>
            <w:tcW w:w="1120" w:type="dxa"/>
            <w:tcBorders>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Τ.Κ.</w:t>
            </w:r>
          </w:p>
        </w:tc>
        <w:tc>
          <w:tcPr>
            <w:tcW w:w="799" w:type="dxa"/>
            <w:tcBorders>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213</w:t>
            </w:r>
          </w:p>
        </w:tc>
        <w:tc>
          <w:tcPr>
            <w:tcW w:w="3519"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Μικτές αποδοχές υπαλλήλων ορισμένου χρόνου και κληρωτών</w:t>
            </w:r>
          </w:p>
        </w:tc>
        <w:tc>
          <w:tcPr>
            <w:tcW w:w="1481"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184.781,53</w:t>
            </w:r>
          </w:p>
        </w:tc>
        <w:tc>
          <w:tcPr>
            <w:tcW w:w="145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184.781,53</w:t>
            </w:r>
          </w:p>
        </w:tc>
        <w:tc>
          <w:tcPr>
            <w:tcW w:w="142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317.000,00</w:t>
            </w:r>
          </w:p>
        </w:tc>
      </w:tr>
      <w:tr w:rsidR="007F401A" w:rsidTr="00F37303">
        <w:trPr>
          <w:trHeight w:val="600"/>
          <w:jc w:val="center"/>
        </w:trPr>
        <w:tc>
          <w:tcPr>
            <w:tcW w:w="499"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20</w:t>
            </w:r>
          </w:p>
        </w:tc>
        <w:tc>
          <w:tcPr>
            <w:tcW w:w="1120" w:type="dxa"/>
            <w:tcBorders>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Χ.Υ.</w:t>
            </w:r>
          </w:p>
        </w:tc>
        <w:tc>
          <w:tcPr>
            <w:tcW w:w="799" w:type="dxa"/>
            <w:tcBorders>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213</w:t>
            </w:r>
          </w:p>
        </w:tc>
        <w:tc>
          <w:tcPr>
            <w:tcW w:w="3519"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Μικτές αποδοχές υπαλλήλων ορισμένου χρόνου και κληρωτών</w:t>
            </w:r>
          </w:p>
        </w:tc>
        <w:tc>
          <w:tcPr>
            <w:tcW w:w="1481"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459"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42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62.595,00</w:t>
            </w:r>
          </w:p>
        </w:tc>
      </w:tr>
      <w:tr w:rsidR="007F401A" w:rsidTr="00F37303">
        <w:trPr>
          <w:trHeight w:val="590"/>
          <w:jc w:val="center"/>
        </w:trPr>
        <w:tc>
          <w:tcPr>
            <w:tcW w:w="499"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20</w:t>
            </w:r>
          </w:p>
        </w:tc>
        <w:tc>
          <w:tcPr>
            <w:tcW w:w="1120" w:type="dxa"/>
            <w:tcBorders>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ΚΑΠ</w:t>
            </w:r>
          </w:p>
        </w:tc>
        <w:tc>
          <w:tcPr>
            <w:tcW w:w="799" w:type="dxa"/>
            <w:tcBorders>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213</w:t>
            </w:r>
          </w:p>
        </w:tc>
        <w:tc>
          <w:tcPr>
            <w:tcW w:w="3519"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Μικτές αποδοχές υπαλλήλων ορισμένου χρόνου και κληρωτών</w:t>
            </w:r>
          </w:p>
        </w:tc>
        <w:tc>
          <w:tcPr>
            <w:tcW w:w="1481"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49.637,13</w:t>
            </w:r>
          </w:p>
        </w:tc>
        <w:tc>
          <w:tcPr>
            <w:tcW w:w="145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49.637,13</w:t>
            </w:r>
          </w:p>
        </w:tc>
        <w:tc>
          <w:tcPr>
            <w:tcW w:w="142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49.637,13</w:t>
            </w:r>
          </w:p>
        </w:tc>
      </w:tr>
      <w:tr w:rsidR="007F401A" w:rsidTr="00F37303">
        <w:trPr>
          <w:trHeight w:val="600"/>
          <w:jc w:val="center"/>
        </w:trPr>
        <w:tc>
          <w:tcPr>
            <w:tcW w:w="499"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20</w:t>
            </w:r>
          </w:p>
        </w:tc>
        <w:tc>
          <w:tcPr>
            <w:tcW w:w="1120" w:type="dxa"/>
            <w:tcBorders>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ΔΥΠΑ</w:t>
            </w:r>
          </w:p>
        </w:tc>
        <w:tc>
          <w:tcPr>
            <w:tcW w:w="799" w:type="dxa"/>
            <w:tcBorders>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213</w:t>
            </w:r>
          </w:p>
        </w:tc>
        <w:tc>
          <w:tcPr>
            <w:tcW w:w="3519"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Μικτές αποδοχές υπαλλήλων ορισμένου χρόνου και κληρωτών</w:t>
            </w:r>
          </w:p>
        </w:tc>
        <w:tc>
          <w:tcPr>
            <w:tcW w:w="1481"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459"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42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18.000,00</w:t>
            </w:r>
          </w:p>
        </w:tc>
      </w:tr>
      <w:tr w:rsidR="007F401A" w:rsidTr="00F37303">
        <w:trPr>
          <w:trHeight w:val="560"/>
          <w:jc w:val="center"/>
        </w:trPr>
        <w:tc>
          <w:tcPr>
            <w:tcW w:w="499"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20</w:t>
            </w:r>
          </w:p>
        </w:tc>
        <w:tc>
          <w:tcPr>
            <w:tcW w:w="1120" w:type="dxa"/>
            <w:tcBorders>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Τ.Κ.</w:t>
            </w:r>
          </w:p>
        </w:tc>
        <w:tc>
          <w:tcPr>
            <w:tcW w:w="799" w:type="dxa"/>
            <w:tcBorders>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219</w:t>
            </w:r>
          </w:p>
        </w:tc>
        <w:tc>
          <w:tcPr>
            <w:tcW w:w="3519"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Εργοδοτικές εισφορές επί τακτικών και πρόσθετων αποδοχών</w:t>
            </w:r>
          </w:p>
        </w:tc>
        <w:tc>
          <w:tcPr>
            <w:tcW w:w="1481"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192.585,85</w:t>
            </w:r>
          </w:p>
        </w:tc>
        <w:tc>
          <w:tcPr>
            <w:tcW w:w="145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191.686,85</w:t>
            </w:r>
          </w:p>
        </w:tc>
        <w:tc>
          <w:tcPr>
            <w:tcW w:w="142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264.238,22</w:t>
            </w:r>
          </w:p>
        </w:tc>
      </w:tr>
      <w:tr w:rsidR="007F401A" w:rsidTr="00F37303">
        <w:trPr>
          <w:trHeight w:val="480"/>
          <w:jc w:val="center"/>
        </w:trPr>
        <w:tc>
          <w:tcPr>
            <w:tcW w:w="499"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20</w:t>
            </w:r>
          </w:p>
        </w:tc>
        <w:tc>
          <w:tcPr>
            <w:tcW w:w="1120" w:type="dxa"/>
            <w:tcBorders>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Τ.Κ.</w:t>
            </w:r>
          </w:p>
        </w:tc>
        <w:tc>
          <w:tcPr>
            <w:tcW w:w="799" w:type="dxa"/>
            <w:tcBorders>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231</w:t>
            </w:r>
          </w:p>
        </w:tc>
        <w:tc>
          <w:tcPr>
            <w:tcW w:w="3519"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Τρέχουσες εγχώριες μεταβιβάσεις</w:t>
            </w:r>
          </w:p>
        </w:tc>
        <w:tc>
          <w:tcPr>
            <w:tcW w:w="1481"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393.109,18</w:t>
            </w:r>
          </w:p>
        </w:tc>
        <w:tc>
          <w:tcPr>
            <w:tcW w:w="145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368.336,13</w:t>
            </w:r>
          </w:p>
        </w:tc>
        <w:tc>
          <w:tcPr>
            <w:tcW w:w="142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486.209,48</w:t>
            </w:r>
          </w:p>
        </w:tc>
      </w:tr>
      <w:tr w:rsidR="007F401A" w:rsidTr="00F37303">
        <w:trPr>
          <w:trHeight w:val="480"/>
          <w:jc w:val="center"/>
        </w:trPr>
        <w:tc>
          <w:tcPr>
            <w:tcW w:w="499"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20</w:t>
            </w:r>
          </w:p>
        </w:tc>
        <w:tc>
          <w:tcPr>
            <w:tcW w:w="1120" w:type="dxa"/>
            <w:tcBorders>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Χ.Υ.</w:t>
            </w:r>
          </w:p>
        </w:tc>
        <w:tc>
          <w:tcPr>
            <w:tcW w:w="799" w:type="dxa"/>
            <w:tcBorders>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231</w:t>
            </w:r>
          </w:p>
        </w:tc>
        <w:tc>
          <w:tcPr>
            <w:tcW w:w="3519"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Τρέχουσες εγχώριες μεταβιβάσεις</w:t>
            </w:r>
          </w:p>
        </w:tc>
        <w:tc>
          <w:tcPr>
            <w:tcW w:w="1481"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459"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42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339.220,71</w:t>
            </w:r>
          </w:p>
        </w:tc>
      </w:tr>
      <w:tr w:rsidR="007F401A" w:rsidTr="00F37303">
        <w:trPr>
          <w:trHeight w:val="480"/>
          <w:jc w:val="center"/>
        </w:trPr>
        <w:tc>
          <w:tcPr>
            <w:tcW w:w="499"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lastRenderedPageBreak/>
              <w:t>20</w:t>
            </w:r>
          </w:p>
        </w:tc>
        <w:tc>
          <w:tcPr>
            <w:tcW w:w="1120" w:type="dxa"/>
            <w:tcBorders>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ΔΕΠΟΔΑΛ</w:t>
            </w:r>
          </w:p>
        </w:tc>
        <w:tc>
          <w:tcPr>
            <w:tcW w:w="799" w:type="dxa"/>
            <w:tcBorders>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231</w:t>
            </w:r>
          </w:p>
        </w:tc>
        <w:tc>
          <w:tcPr>
            <w:tcW w:w="3519"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Τρέχουσες εγχώριες μεταβιβάσεις</w:t>
            </w:r>
          </w:p>
        </w:tc>
        <w:tc>
          <w:tcPr>
            <w:tcW w:w="1481"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13.832,08</w:t>
            </w:r>
          </w:p>
        </w:tc>
        <w:tc>
          <w:tcPr>
            <w:tcW w:w="145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9.000,00</w:t>
            </w:r>
          </w:p>
        </w:tc>
        <w:tc>
          <w:tcPr>
            <w:tcW w:w="142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12.000,00</w:t>
            </w:r>
          </w:p>
        </w:tc>
      </w:tr>
      <w:tr w:rsidR="007F401A" w:rsidTr="00F37303">
        <w:trPr>
          <w:trHeight w:val="480"/>
          <w:jc w:val="center"/>
        </w:trPr>
        <w:tc>
          <w:tcPr>
            <w:tcW w:w="499"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20</w:t>
            </w:r>
          </w:p>
        </w:tc>
        <w:tc>
          <w:tcPr>
            <w:tcW w:w="1120" w:type="dxa"/>
            <w:tcBorders>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Τ.Κ.</w:t>
            </w:r>
          </w:p>
        </w:tc>
        <w:tc>
          <w:tcPr>
            <w:tcW w:w="799" w:type="dxa"/>
            <w:tcBorders>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241</w:t>
            </w:r>
          </w:p>
        </w:tc>
        <w:tc>
          <w:tcPr>
            <w:tcW w:w="3519"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Αγορές αναλωσίμων</w:t>
            </w:r>
          </w:p>
        </w:tc>
        <w:tc>
          <w:tcPr>
            <w:tcW w:w="1481"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276.047,35</w:t>
            </w:r>
          </w:p>
        </w:tc>
        <w:tc>
          <w:tcPr>
            <w:tcW w:w="145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248.496,39</w:t>
            </w:r>
          </w:p>
        </w:tc>
        <w:tc>
          <w:tcPr>
            <w:tcW w:w="142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373.900,96</w:t>
            </w:r>
          </w:p>
        </w:tc>
      </w:tr>
      <w:tr w:rsidR="007F401A" w:rsidTr="00F37303">
        <w:trPr>
          <w:trHeight w:val="480"/>
          <w:jc w:val="center"/>
        </w:trPr>
        <w:tc>
          <w:tcPr>
            <w:tcW w:w="499"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20</w:t>
            </w:r>
          </w:p>
        </w:tc>
        <w:tc>
          <w:tcPr>
            <w:tcW w:w="1120" w:type="dxa"/>
            <w:tcBorders>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Τ.Κ.</w:t>
            </w:r>
          </w:p>
        </w:tc>
        <w:tc>
          <w:tcPr>
            <w:tcW w:w="799" w:type="dxa"/>
            <w:tcBorders>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242</w:t>
            </w:r>
          </w:p>
        </w:tc>
        <w:tc>
          <w:tcPr>
            <w:tcW w:w="3519"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Αμοιβές για υπηρεσίες</w:t>
            </w:r>
          </w:p>
        </w:tc>
        <w:tc>
          <w:tcPr>
            <w:tcW w:w="1481"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858.184,38</w:t>
            </w:r>
          </w:p>
        </w:tc>
        <w:tc>
          <w:tcPr>
            <w:tcW w:w="145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838.715,57</w:t>
            </w:r>
          </w:p>
        </w:tc>
        <w:tc>
          <w:tcPr>
            <w:tcW w:w="142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861.368,81</w:t>
            </w:r>
          </w:p>
        </w:tc>
      </w:tr>
      <w:tr w:rsidR="007F401A" w:rsidTr="00F37303">
        <w:trPr>
          <w:trHeight w:val="480"/>
          <w:jc w:val="center"/>
        </w:trPr>
        <w:tc>
          <w:tcPr>
            <w:tcW w:w="499"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20</w:t>
            </w:r>
          </w:p>
        </w:tc>
        <w:tc>
          <w:tcPr>
            <w:tcW w:w="1120" w:type="dxa"/>
            <w:tcBorders>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Τ.Κ.</w:t>
            </w:r>
          </w:p>
        </w:tc>
        <w:tc>
          <w:tcPr>
            <w:tcW w:w="799" w:type="dxa"/>
            <w:tcBorders>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243</w:t>
            </w:r>
          </w:p>
        </w:tc>
        <w:tc>
          <w:tcPr>
            <w:tcW w:w="3519"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Προμήθειες</w:t>
            </w:r>
          </w:p>
        </w:tc>
        <w:tc>
          <w:tcPr>
            <w:tcW w:w="1481"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62.240,40</w:t>
            </w:r>
          </w:p>
        </w:tc>
        <w:tc>
          <w:tcPr>
            <w:tcW w:w="145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62.240,40</w:t>
            </w:r>
          </w:p>
        </w:tc>
        <w:tc>
          <w:tcPr>
            <w:tcW w:w="142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77.800,50</w:t>
            </w:r>
          </w:p>
        </w:tc>
      </w:tr>
      <w:tr w:rsidR="007F401A" w:rsidTr="00F37303">
        <w:trPr>
          <w:trHeight w:val="480"/>
          <w:jc w:val="center"/>
        </w:trPr>
        <w:tc>
          <w:tcPr>
            <w:tcW w:w="499"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20</w:t>
            </w:r>
          </w:p>
        </w:tc>
        <w:tc>
          <w:tcPr>
            <w:tcW w:w="1120" w:type="dxa"/>
            <w:tcBorders>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Τ.Κ.</w:t>
            </w:r>
          </w:p>
        </w:tc>
        <w:tc>
          <w:tcPr>
            <w:tcW w:w="799" w:type="dxa"/>
            <w:tcBorders>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244</w:t>
            </w:r>
          </w:p>
        </w:tc>
        <w:tc>
          <w:tcPr>
            <w:tcW w:w="3519"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Μισθώματα</w:t>
            </w:r>
          </w:p>
        </w:tc>
        <w:tc>
          <w:tcPr>
            <w:tcW w:w="1481"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3.487,87</w:t>
            </w:r>
          </w:p>
        </w:tc>
        <w:tc>
          <w:tcPr>
            <w:tcW w:w="145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3.487,87</w:t>
            </w:r>
          </w:p>
        </w:tc>
        <w:tc>
          <w:tcPr>
            <w:tcW w:w="142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1.500,00</w:t>
            </w:r>
          </w:p>
        </w:tc>
      </w:tr>
      <w:tr w:rsidR="007F401A" w:rsidTr="00F37303">
        <w:trPr>
          <w:trHeight w:val="480"/>
          <w:jc w:val="center"/>
        </w:trPr>
        <w:tc>
          <w:tcPr>
            <w:tcW w:w="499"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20</w:t>
            </w:r>
          </w:p>
        </w:tc>
        <w:tc>
          <w:tcPr>
            <w:tcW w:w="1120" w:type="dxa"/>
            <w:tcBorders>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Τ.Κ.</w:t>
            </w:r>
          </w:p>
        </w:tc>
        <w:tc>
          <w:tcPr>
            <w:tcW w:w="799" w:type="dxa"/>
            <w:tcBorders>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271</w:t>
            </w:r>
          </w:p>
        </w:tc>
        <w:tc>
          <w:tcPr>
            <w:tcW w:w="3519"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Φόροι</w:t>
            </w:r>
          </w:p>
        </w:tc>
        <w:tc>
          <w:tcPr>
            <w:tcW w:w="1481"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3.586,50</w:t>
            </w:r>
          </w:p>
        </w:tc>
        <w:tc>
          <w:tcPr>
            <w:tcW w:w="145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3.586,50</w:t>
            </w:r>
          </w:p>
        </w:tc>
        <w:tc>
          <w:tcPr>
            <w:tcW w:w="142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4.600,00</w:t>
            </w:r>
          </w:p>
        </w:tc>
      </w:tr>
      <w:tr w:rsidR="007F401A" w:rsidTr="00F37303">
        <w:trPr>
          <w:trHeight w:val="480"/>
          <w:jc w:val="center"/>
        </w:trPr>
        <w:tc>
          <w:tcPr>
            <w:tcW w:w="499"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20</w:t>
            </w:r>
          </w:p>
        </w:tc>
        <w:tc>
          <w:tcPr>
            <w:tcW w:w="1120" w:type="dxa"/>
            <w:tcBorders>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Τ.Κ.</w:t>
            </w:r>
          </w:p>
        </w:tc>
        <w:tc>
          <w:tcPr>
            <w:tcW w:w="799" w:type="dxa"/>
            <w:tcBorders>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311</w:t>
            </w:r>
          </w:p>
        </w:tc>
        <w:tc>
          <w:tcPr>
            <w:tcW w:w="3519"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Κτίρια και συναφείς υποδομές</w:t>
            </w:r>
          </w:p>
        </w:tc>
        <w:tc>
          <w:tcPr>
            <w:tcW w:w="1481"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7.186,30</w:t>
            </w:r>
          </w:p>
        </w:tc>
        <w:tc>
          <w:tcPr>
            <w:tcW w:w="1459"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7.186,30</w:t>
            </w:r>
          </w:p>
        </w:tc>
        <w:tc>
          <w:tcPr>
            <w:tcW w:w="142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36.000,00</w:t>
            </w:r>
          </w:p>
        </w:tc>
      </w:tr>
      <w:tr w:rsidR="007F401A" w:rsidTr="00F37303">
        <w:trPr>
          <w:trHeight w:val="480"/>
          <w:jc w:val="center"/>
        </w:trPr>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20</w:t>
            </w:r>
          </w:p>
        </w:tc>
        <w:tc>
          <w:tcPr>
            <w:tcW w:w="1120"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Τ.Κ.</w:t>
            </w:r>
          </w:p>
        </w:tc>
        <w:tc>
          <w:tcPr>
            <w:tcW w:w="799"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312</w:t>
            </w:r>
          </w:p>
        </w:tc>
        <w:tc>
          <w:tcPr>
            <w:tcW w:w="3519"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Μηχανήματα και εξοπλισμός</w:t>
            </w:r>
          </w:p>
        </w:tc>
        <w:tc>
          <w:tcPr>
            <w:tcW w:w="1481"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50.582,08</w:t>
            </w:r>
          </w:p>
        </w:tc>
        <w:tc>
          <w:tcPr>
            <w:tcW w:w="1459"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50.582,08</w:t>
            </w:r>
          </w:p>
        </w:tc>
        <w:tc>
          <w:tcPr>
            <w:tcW w:w="1422"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49.200,00</w:t>
            </w:r>
          </w:p>
        </w:tc>
      </w:tr>
      <w:tr w:rsidR="007F401A" w:rsidTr="00F37303">
        <w:trPr>
          <w:trHeight w:val="480"/>
          <w:jc w:val="center"/>
        </w:trPr>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20</w:t>
            </w:r>
          </w:p>
        </w:tc>
        <w:tc>
          <w:tcPr>
            <w:tcW w:w="1120"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Τ.Κ.</w:t>
            </w:r>
          </w:p>
        </w:tc>
        <w:tc>
          <w:tcPr>
            <w:tcW w:w="799"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314</w:t>
            </w:r>
          </w:p>
        </w:tc>
        <w:tc>
          <w:tcPr>
            <w:tcW w:w="3519"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Προϊόντα πνευματικής ιδιοκτησίας</w:t>
            </w:r>
          </w:p>
        </w:tc>
        <w:tc>
          <w:tcPr>
            <w:tcW w:w="1481"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5.480,80</w:t>
            </w:r>
          </w:p>
        </w:tc>
        <w:tc>
          <w:tcPr>
            <w:tcW w:w="1459"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5.480,80</w:t>
            </w:r>
          </w:p>
        </w:tc>
        <w:tc>
          <w:tcPr>
            <w:tcW w:w="1422" w:type="dxa"/>
            <w:tcBorders>
              <w:top w:val="single" w:sz="4" w:space="0" w:color="000000"/>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0,00</w:t>
            </w:r>
          </w:p>
        </w:tc>
      </w:tr>
      <w:tr w:rsidR="007F401A" w:rsidTr="00F37303">
        <w:trPr>
          <w:trHeight w:val="480"/>
          <w:jc w:val="center"/>
        </w:trPr>
        <w:tc>
          <w:tcPr>
            <w:tcW w:w="499" w:type="dxa"/>
            <w:tcBorders>
              <w:left w:val="single" w:sz="4" w:space="0" w:color="000000"/>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20</w:t>
            </w:r>
          </w:p>
        </w:tc>
        <w:tc>
          <w:tcPr>
            <w:tcW w:w="1120" w:type="dxa"/>
            <w:tcBorders>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Τ.Κ.</w:t>
            </w:r>
          </w:p>
        </w:tc>
        <w:tc>
          <w:tcPr>
            <w:tcW w:w="799" w:type="dxa"/>
            <w:tcBorders>
              <w:bottom w:val="single" w:sz="4" w:space="0" w:color="000000"/>
              <w:right w:val="single" w:sz="4" w:space="0" w:color="000000"/>
            </w:tcBorders>
            <w:shd w:val="clear" w:color="auto" w:fill="auto"/>
            <w:vAlign w:val="center"/>
          </w:tcPr>
          <w:p w:rsidR="007F401A" w:rsidRDefault="007F401A" w:rsidP="00F37303">
            <w:pPr>
              <w:jc w:val="center"/>
            </w:pPr>
            <w:r>
              <w:rPr>
                <w:rFonts w:ascii="Calibri" w:hAnsi="Calibri" w:cs="Calibri"/>
                <w:color w:val="000000"/>
                <w:sz w:val="18"/>
                <w:szCs w:val="18"/>
                <w:lang w:bidi="he-IL"/>
              </w:rPr>
              <w:t>317</w:t>
            </w:r>
          </w:p>
        </w:tc>
        <w:tc>
          <w:tcPr>
            <w:tcW w:w="3519"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Πάγια υπό κατασκευή</w:t>
            </w:r>
          </w:p>
        </w:tc>
        <w:tc>
          <w:tcPr>
            <w:tcW w:w="1481"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459" w:type="dxa"/>
            <w:tcBorders>
              <w:bottom w:val="single" w:sz="4" w:space="0" w:color="000000"/>
              <w:right w:val="single" w:sz="4" w:space="0" w:color="000000"/>
            </w:tcBorders>
            <w:shd w:val="clear" w:color="auto" w:fill="auto"/>
            <w:vAlign w:val="center"/>
          </w:tcPr>
          <w:p w:rsidR="007F401A" w:rsidRDefault="007F401A" w:rsidP="00F37303">
            <w:r>
              <w:rPr>
                <w:rFonts w:ascii="Calibri" w:hAnsi="Calibri" w:cs="Calibri"/>
                <w:color w:val="000000"/>
                <w:sz w:val="18"/>
                <w:szCs w:val="18"/>
                <w:lang w:bidi="he-IL"/>
              </w:rPr>
              <w:t> </w:t>
            </w:r>
          </w:p>
        </w:tc>
        <w:tc>
          <w:tcPr>
            <w:tcW w:w="1422" w:type="dxa"/>
            <w:tcBorders>
              <w:bottom w:val="single" w:sz="4" w:space="0" w:color="000000"/>
              <w:right w:val="single" w:sz="4" w:space="0" w:color="000000"/>
            </w:tcBorders>
            <w:shd w:val="clear" w:color="auto" w:fill="auto"/>
            <w:vAlign w:val="center"/>
          </w:tcPr>
          <w:p w:rsidR="007F401A" w:rsidRDefault="007F401A" w:rsidP="00F37303">
            <w:pPr>
              <w:jc w:val="right"/>
            </w:pPr>
            <w:r>
              <w:rPr>
                <w:rFonts w:ascii="Calibri" w:hAnsi="Calibri" w:cs="Calibri"/>
                <w:color w:val="000000"/>
                <w:sz w:val="18"/>
                <w:szCs w:val="18"/>
                <w:lang w:bidi="he-IL"/>
              </w:rPr>
              <w:t>5.000,00</w:t>
            </w:r>
          </w:p>
        </w:tc>
      </w:tr>
      <w:tr w:rsidR="007F401A" w:rsidTr="00F37303">
        <w:trPr>
          <w:trHeight w:val="480"/>
          <w:jc w:val="center"/>
        </w:trPr>
        <w:tc>
          <w:tcPr>
            <w:tcW w:w="499" w:type="dxa"/>
            <w:tcBorders>
              <w:left w:val="single" w:sz="4" w:space="0" w:color="000000"/>
              <w:bottom w:val="single" w:sz="4" w:space="0" w:color="000000"/>
              <w:right w:val="single" w:sz="4" w:space="0" w:color="000000"/>
            </w:tcBorders>
            <w:shd w:val="clear" w:color="auto" w:fill="D9D9D9"/>
            <w:vAlign w:val="center"/>
          </w:tcPr>
          <w:p w:rsidR="007F401A" w:rsidRDefault="007F401A" w:rsidP="00F37303">
            <w:pPr>
              <w:jc w:val="center"/>
            </w:pPr>
            <w:r>
              <w:rPr>
                <w:rFonts w:ascii="Calibri" w:hAnsi="Calibri" w:cs="Calibri"/>
                <w:b/>
                <w:bCs/>
                <w:color w:val="000000"/>
                <w:sz w:val="18"/>
                <w:szCs w:val="18"/>
                <w:lang w:bidi="he-IL"/>
              </w:rPr>
              <w:t> </w:t>
            </w:r>
          </w:p>
        </w:tc>
        <w:tc>
          <w:tcPr>
            <w:tcW w:w="1120" w:type="dxa"/>
            <w:tcBorders>
              <w:bottom w:val="single" w:sz="4" w:space="0" w:color="000000"/>
              <w:right w:val="single" w:sz="4" w:space="0" w:color="000000"/>
            </w:tcBorders>
            <w:shd w:val="clear" w:color="auto" w:fill="D9D9D9"/>
            <w:vAlign w:val="center"/>
          </w:tcPr>
          <w:p w:rsidR="007F401A" w:rsidRDefault="007F401A" w:rsidP="00F37303">
            <w:pPr>
              <w:jc w:val="center"/>
            </w:pPr>
            <w:r>
              <w:rPr>
                <w:rFonts w:ascii="Calibri" w:hAnsi="Calibri" w:cs="Calibri"/>
                <w:b/>
                <w:bCs/>
                <w:color w:val="000000"/>
                <w:sz w:val="18"/>
                <w:szCs w:val="18"/>
                <w:lang w:bidi="he-IL"/>
              </w:rPr>
              <w:t> </w:t>
            </w:r>
          </w:p>
        </w:tc>
        <w:tc>
          <w:tcPr>
            <w:tcW w:w="799" w:type="dxa"/>
            <w:tcBorders>
              <w:bottom w:val="single" w:sz="4" w:space="0" w:color="000000"/>
              <w:right w:val="single" w:sz="4" w:space="0" w:color="000000"/>
            </w:tcBorders>
            <w:shd w:val="clear" w:color="auto" w:fill="D9D9D9"/>
            <w:vAlign w:val="center"/>
          </w:tcPr>
          <w:p w:rsidR="007F401A" w:rsidRDefault="007F401A" w:rsidP="00F37303">
            <w:pPr>
              <w:jc w:val="center"/>
            </w:pPr>
            <w:r>
              <w:rPr>
                <w:rFonts w:ascii="Calibri" w:hAnsi="Calibri" w:cs="Calibri"/>
                <w:b/>
                <w:bCs/>
                <w:color w:val="000000"/>
                <w:sz w:val="18"/>
                <w:szCs w:val="18"/>
                <w:lang w:bidi="he-IL"/>
              </w:rPr>
              <w:t> </w:t>
            </w:r>
          </w:p>
        </w:tc>
        <w:tc>
          <w:tcPr>
            <w:tcW w:w="3519" w:type="dxa"/>
            <w:tcBorders>
              <w:bottom w:val="single" w:sz="4" w:space="0" w:color="000000"/>
              <w:right w:val="single" w:sz="4" w:space="0" w:color="000000"/>
            </w:tcBorders>
            <w:shd w:val="clear" w:color="auto" w:fill="D9D9D9"/>
            <w:vAlign w:val="center"/>
          </w:tcPr>
          <w:p w:rsidR="007F401A" w:rsidRDefault="007F401A" w:rsidP="00F37303">
            <w:r>
              <w:rPr>
                <w:rFonts w:ascii="Calibri" w:hAnsi="Calibri" w:cs="Calibri"/>
                <w:b/>
                <w:bCs/>
                <w:color w:val="000000"/>
                <w:sz w:val="18"/>
                <w:szCs w:val="18"/>
                <w:lang w:bidi="he-IL"/>
              </w:rPr>
              <w:t>Σύνολο</w:t>
            </w:r>
          </w:p>
        </w:tc>
        <w:tc>
          <w:tcPr>
            <w:tcW w:w="1481" w:type="dxa"/>
            <w:tcBorders>
              <w:bottom w:val="single" w:sz="4" w:space="0" w:color="000000"/>
              <w:right w:val="single" w:sz="4" w:space="0" w:color="000000"/>
            </w:tcBorders>
            <w:shd w:val="clear" w:color="auto" w:fill="D9D9D9"/>
            <w:vAlign w:val="center"/>
          </w:tcPr>
          <w:p w:rsidR="007F401A" w:rsidRDefault="007F401A" w:rsidP="00F37303">
            <w:pPr>
              <w:jc w:val="right"/>
            </w:pPr>
            <w:r>
              <w:rPr>
                <w:rFonts w:ascii="Calibri" w:hAnsi="Calibri" w:cs="Calibri"/>
                <w:b/>
                <w:bCs/>
                <w:color w:val="000000"/>
                <w:sz w:val="18"/>
                <w:szCs w:val="18"/>
                <w:lang w:bidi="he-IL"/>
              </w:rPr>
              <w:t>2.756.838,33</w:t>
            </w:r>
          </w:p>
        </w:tc>
        <w:tc>
          <w:tcPr>
            <w:tcW w:w="1459" w:type="dxa"/>
            <w:tcBorders>
              <w:bottom w:val="single" w:sz="4" w:space="0" w:color="000000"/>
              <w:right w:val="single" w:sz="4" w:space="0" w:color="000000"/>
            </w:tcBorders>
            <w:shd w:val="clear" w:color="auto" w:fill="D9D9D9"/>
            <w:vAlign w:val="center"/>
          </w:tcPr>
          <w:p w:rsidR="007F401A" w:rsidRDefault="007F401A" w:rsidP="00F37303">
            <w:pPr>
              <w:jc w:val="right"/>
            </w:pPr>
            <w:r>
              <w:rPr>
                <w:rFonts w:ascii="Calibri" w:hAnsi="Calibri" w:cs="Calibri"/>
                <w:b/>
                <w:bCs/>
                <w:color w:val="000000"/>
                <w:sz w:val="18"/>
                <w:szCs w:val="18"/>
                <w:lang w:bidi="he-IL"/>
              </w:rPr>
              <w:t>2.675.012,15</w:t>
            </w:r>
          </w:p>
        </w:tc>
        <w:tc>
          <w:tcPr>
            <w:tcW w:w="1422" w:type="dxa"/>
            <w:tcBorders>
              <w:bottom w:val="single" w:sz="4" w:space="0" w:color="000000"/>
              <w:right w:val="single" w:sz="4" w:space="0" w:color="000000"/>
            </w:tcBorders>
            <w:shd w:val="clear" w:color="auto" w:fill="D9D9D9"/>
            <w:vAlign w:val="center"/>
          </w:tcPr>
          <w:p w:rsidR="007F401A" w:rsidRDefault="007F401A" w:rsidP="00F37303">
            <w:pPr>
              <w:jc w:val="right"/>
            </w:pPr>
            <w:r>
              <w:rPr>
                <w:rFonts w:ascii="Calibri" w:hAnsi="Calibri" w:cs="Calibri"/>
                <w:b/>
                <w:bCs/>
                <w:color w:val="000000"/>
                <w:sz w:val="18"/>
                <w:szCs w:val="18"/>
                <w:lang w:bidi="he-IL"/>
              </w:rPr>
              <w:t>3.716.442,09</w:t>
            </w:r>
          </w:p>
        </w:tc>
      </w:tr>
    </w:tbl>
    <w:p w:rsidR="007F401A" w:rsidRDefault="007F401A" w:rsidP="007F401A">
      <w:pPr>
        <w:spacing w:before="11"/>
        <w:jc w:val="center"/>
        <w:rPr>
          <w:rFonts w:ascii="Calibri" w:eastAsia="Calibri" w:hAnsi="Calibri" w:cs="Calibri"/>
          <w:b/>
          <w:i/>
          <w:spacing w:val="2"/>
        </w:rPr>
      </w:pPr>
    </w:p>
    <w:p w:rsidR="007F401A" w:rsidRDefault="007F401A" w:rsidP="007F401A">
      <w:pPr>
        <w:spacing w:before="11"/>
        <w:jc w:val="center"/>
        <w:rPr>
          <w:rFonts w:ascii="Calibri" w:eastAsia="Calibri" w:hAnsi="Calibri" w:cs="Calibri"/>
          <w:b/>
          <w:i/>
          <w:spacing w:val="2"/>
        </w:rPr>
      </w:pPr>
    </w:p>
    <w:p w:rsidR="007F401A" w:rsidRDefault="007F401A" w:rsidP="007F401A">
      <w:pPr>
        <w:spacing w:line="200" w:lineRule="exact"/>
      </w:pPr>
    </w:p>
    <w:p w:rsidR="007F401A" w:rsidRDefault="007F401A" w:rsidP="007F401A">
      <w:pPr>
        <w:spacing w:before="11"/>
        <w:ind w:left="2823" w:right="2869"/>
        <w:jc w:val="center"/>
      </w:pPr>
      <w:r>
        <w:rPr>
          <w:rFonts w:ascii="Calibri" w:eastAsia="Calibri" w:hAnsi="Calibri" w:cs="Calibri"/>
          <w:b/>
          <w:i/>
        </w:rPr>
        <w:t>Κ</w:t>
      </w:r>
      <w:r>
        <w:rPr>
          <w:rFonts w:ascii="Calibri" w:eastAsia="Calibri" w:hAnsi="Calibri" w:cs="Calibri"/>
          <w:b/>
          <w:i/>
          <w:spacing w:val="-1"/>
        </w:rPr>
        <w:t>ατ</w:t>
      </w:r>
      <w:r>
        <w:rPr>
          <w:rFonts w:ascii="Calibri" w:eastAsia="Calibri" w:hAnsi="Calibri" w:cs="Calibri"/>
          <w:b/>
          <w:i/>
        </w:rPr>
        <w:t>ό</w:t>
      </w:r>
      <w:r>
        <w:rPr>
          <w:rFonts w:ascii="Calibri" w:eastAsia="Calibri" w:hAnsi="Calibri" w:cs="Calibri"/>
          <w:b/>
          <w:i/>
          <w:spacing w:val="1"/>
        </w:rPr>
        <w:t>π</w:t>
      </w:r>
      <w:r>
        <w:rPr>
          <w:rFonts w:ascii="Calibri" w:eastAsia="Calibri" w:hAnsi="Calibri" w:cs="Calibri"/>
          <w:b/>
          <w:i/>
          <w:spacing w:val="-4"/>
        </w:rPr>
        <w:t>ι</w:t>
      </w:r>
      <w:r>
        <w:rPr>
          <w:rFonts w:ascii="Calibri" w:eastAsia="Calibri" w:hAnsi="Calibri" w:cs="Calibri"/>
          <w:b/>
          <w:i/>
        </w:rPr>
        <w:t xml:space="preserve">ν </w:t>
      </w:r>
      <w:r>
        <w:rPr>
          <w:rFonts w:ascii="Calibri" w:eastAsia="Calibri" w:hAnsi="Calibri" w:cs="Calibri"/>
          <w:b/>
          <w:i/>
          <w:spacing w:val="-1"/>
        </w:rPr>
        <w:t>τ</w:t>
      </w:r>
      <w:r>
        <w:rPr>
          <w:rFonts w:ascii="Calibri" w:eastAsia="Calibri" w:hAnsi="Calibri" w:cs="Calibri"/>
          <w:b/>
          <w:i/>
          <w:spacing w:val="-2"/>
        </w:rPr>
        <w:t>ω</w:t>
      </w:r>
      <w:r>
        <w:rPr>
          <w:rFonts w:ascii="Calibri" w:eastAsia="Calibri" w:hAnsi="Calibri" w:cs="Calibri"/>
          <w:b/>
          <w:i/>
        </w:rPr>
        <w:t xml:space="preserve">ν </w:t>
      </w:r>
      <w:r>
        <w:rPr>
          <w:rFonts w:ascii="Calibri" w:eastAsia="Calibri" w:hAnsi="Calibri" w:cs="Calibri"/>
          <w:b/>
          <w:i/>
          <w:spacing w:val="-1"/>
        </w:rPr>
        <w:t>α</w:t>
      </w:r>
      <w:r>
        <w:rPr>
          <w:rFonts w:ascii="Calibri" w:eastAsia="Calibri" w:hAnsi="Calibri" w:cs="Calibri"/>
          <w:b/>
          <w:i/>
        </w:rPr>
        <w:t>νωτέρω</w:t>
      </w:r>
      <w:r>
        <w:rPr>
          <w:rFonts w:ascii="Calibri" w:eastAsia="Calibri" w:hAnsi="Calibri" w:cs="Calibri"/>
          <w:b/>
          <w:i/>
          <w:spacing w:val="1"/>
        </w:rPr>
        <w:t xml:space="preserve"> </w:t>
      </w:r>
      <w:r>
        <w:rPr>
          <w:rFonts w:ascii="Calibri" w:eastAsia="Calibri" w:hAnsi="Calibri" w:cs="Calibri"/>
          <w:b/>
          <w:i/>
          <w:spacing w:val="-7"/>
        </w:rPr>
        <w:t>κ</w:t>
      </w:r>
      <w:r>
        <w:rPr>
          <w:rFonts w:ascii="Calibri" w:eastAsia="Calibri" w:hAnsi="Calibri" w:cs="Calibri"/>
          <w:b/>
          <w:i/>
          <w:spacing w:val="-1"/>
        </w:rPr>
        <w:t>α</w:t>
      </w:r>
      <w:r>
        <w:rPr>
          <w:rFonts w:ascii="Calibri" w:eastAsia="Calibri" w:hAnsi="Calibri" w:cs="Calibri"/>
          <w:b/>
          <w:i/>
        </w:rPr>
        <w:t>ι</w:t>
      </w:r>
      <w:r>
        <w:rPr>
          <w:rFonts w:ascii="Calibri" w:eastAsia="Calibri" w:hAnsi="Calibri" w:cs="Calibri"/>
          <w:b/>
          <w:i/>
          <w:spacing w:val="1"/>
        </w:rPr>
        <w:t xml:space="preserve"> </w:t>
      </w:r>
      <w:r>
        <w:rPr>
          <w:rFonts w:ascii="Calibri" w:eastAsia="Calibri" w:hAnsi="Calibri" w:cs="Calibri"/>
          <w:b/>
          <w:i/>
        </w:rPr>
        <w:t>έ</w:t>
      </w:r>
      <w:r>
        <w:rPr>
          <w:rFonts w:ascii="Calibri" w:eastAsia="Calibri" w:hAnsi="Calibri" w:cs="Calibri"/>
          <w:b/>
          <w:i/>
          <w:spacing w:val="-2"/>
        </w:rPr>
        <w:t>χ</w:t>
      </w:r>
      <w:r>
        <w:rPr>
          <w:rFonts w:ascii="Calibri" w:eastAsia="Calibri" w:hAnsi="Calibri" w:cs="Calibri"/>
          <w:b/>
          <w:i/>
        </w:rPr>
        <w:t>ο</w:t>
      </w:r>
      <w:r>
        <w:rPr>
          <w:rFonts w:ascii="Calibri" w:eastAsia="Calibri" w:hAnsi="Calibri" w:cs="Calibri"/>
          <w:b/>
          <w:i/>
          <w:spacing w:val="3"/>
        </w:rPr>
        <w:t>ν</w:t>
      </w:r>
      <w:r>
        <w:rPr>
          <w:rFonts w:ascii="Calibri" w:eastAsia="Calibri" w:hAnsi="Calibri" w:cs="Calibri"/>
          <w:b/>
          <w:i/>
          <w:spacing w:val="-1"/>
        </w:rPr>
        <w:t>τα</w:t>
      </w:r>
      <w:r>
        <w:rPr>
          <w:rFonts w:ascii="Calibri" w:eastAsia="Calibri" w:hAnsi="Calibri" w:cs="Calibri"/>
          <w:b/>
          <w:i/>
        </w:rPr>
        <w:t>ς</w:t>
      </w:r>
      <w:r>
        <w:rPr>
          <w:rFonts w:ascii="Calibri" w:eastAsia="Calibri" w:hAnsi="Calibri" w:cs="Calibri"/>
          <w:b/>
          <w:i/>
          <w:spacing w:val="1"/>
        </w:rPr>
        <w:t xml:space="preserve"> </w:t>
      </w:r>
      <w:r>
        <w:rPr>
          <w:rFonts w:ascii="Calibri" w:eastAsia="Calibri" w:hAnsi="Calibri" w:cs="Calibri"/>
          <w:b/>
          <w:i/>
        </w:rPr>
        <w:t>υπό</w:t>
      </w:r>
      <w:r>
        <w:rPr>
          <w:rFonts w:ascii="Calibri" w:eastAsia="Calibri" w:hAnsi="Calibri" w:cs="Calibri"/>
          <w:b/>
          <w:i/>
          <w:spacing w:val="1"/>
        </w:rPr>
        <w:t>ψ</w:t>
      </w:r>
      <w:r>
        <w:rPr>
          <w:rFonts w:ascii="Calibri" w:eastAsia="Calibri" w:hAnsi="Calibri" w:cs="Calibri"/>
          <w:b/>
          <w:i/>
        </w:rPr>
        <w:t>η</w:t>
      </w:r>
    </w:p>
    <w:p w:rsidR="007F401A" w:rsidRDefault="007F401A" w:rsidP="007F401A">
      <w:pPr>
        <w:spacing w:before="7" w:line="260" w:lineRule="exact"/>
        <w:rPr>
          <w:sz w:val="26"/>
          <w:szCs w:val="26"/>
        </w:rPr>
      </w:pPr>
    </w:p>
    <w:p w:rsidR="007F401A" w:rsidRDefault="007F401A" w:rsidP="007F401A">
      <w:pPr>
        <w:ind w:left="528"/>
      </w:pPr>
      <w:r>
        <w:rPr>
          <w:rFonts w:ascii="Calibri" w:eastAsia="Calibri" w:hAnsi="Calibri" w:cs="Calibri"/>
          <w:i/>
        </w:rPr>
        <w:t>1)</w:t>
      </w:r>
      <w:r>
        <w:rPr>
          <w:rFonts w:ascii="Calibri" w:eastAsia="Calibri" w:hAnsi="Calibri" w:cs="Calibri"/>
          <w:i/>
          <w:spacing w:val="1"/>
        </w:rPr>
        <w:t xml:space="preserve"> </w:t>
      </w:r>
      <w:r>
        <w:rPr>
          <w:rFonts w:ascii="Calibri" w:eastAsia="Calibri" w:hAnsi="Calibri" w:cs="Calibri"/>
          <w:i/>
        </w:rPr>
        <w:t>το</w:t>
      </w:r>
      <w:r>
        <w:rPr>
          <w:rFonts w:ascii="Calibri" w:eastAsia="Calibri" w:hAnsi="Calibri" w:cs="Calibri"/>
          <w:i/>
          <w:spacing w:val="1"/>
        </w:rPr>
        <w:t xml:space="preserve"> </w:t>
      </w:r>
      <w:r>
        <w:rPr>
          <w:rFonts w:ascii="Calibri" w:eastAsia="Calibri" w:hAnsi="Calibri" w:cs="Calibri"/>
          <w:i/>
          <w:spacing w:val="-1"/>
        </w:rPr>
        <w:t>ά</w:t>
      </w:r>
      <w:r>
        <w:rPr>
          <w:rFonts w:ascii="Calibri" w:eastAsia="Calibri" w:hAnsi="Calibri" w:cs="Calibri"/>
          <w:i/>
        </w:rPr>
        <w:t>ρ</w:t>
      </w:r>
      <w:r>
        <w:rPr>
          <w:rFonts w:ascii="Calibri" w:eastAsia="Calibri" w:hAnsi="Calibri" w:cs="Calibri"/>
          <w:i/>
          <w:spacing w:val="-2"/>
        </w:rPr>
        <w:t>θ</w:t>
      </w:r>
      <w:r>
        <w:rPr>
          <w:rFonts w:ascii="Calibri" w:eastAsia="Calibri" w:hAnsi="Calibri" w:cs="Calibri"/>
          <w:i/>
        </w:rPr>
        <w:t xml:space="preserve">ρο </w:t>
      </w:r>
      <w:r>
        <w:rPr>
          <w:rFonts w:ascii="Calibri" w:eastAsia="Calibri" w:hAnsi="Calibri" w:cs="Calibri"/>
          <w:i/>
          <w:spacing w:val="1"/>
        </w:rPr>
        <w:t>2</w:t>
      </w:r>
      <w:r>
        <w:rPr>
          <w:rFonts w:ascii="Calibri" w:eastAsia="Calibri" w:hAnsi="Calibri" w:cs="Calibri"/>
          <w:i/>
        </w:rPr>
        <w:t>5</w:t>
      </w:r>
      <w:r>
        <w:rPr>
          <w:rFonts w:ascii="Calibri" w:eastAsia="Calibri" w:hAnsi="Calibri" w:cs="Calibri"/>
          <w:i/>
          <w:spacing w:val="1"/>
        </w:rPr>
        <w:t xml:space="preserve"> </w:t>
      </w:r>
      <w:r>
        <w:rPr>
          <w:rFonts w:ascii="Calibri" w:eastAsia="Calibri" w:hAnsi="Calibri" w:cs="Calibri"/>
          <w:i/>
          <w:spacing w:val="-3"/>
        </w:rPr>
        <w:t>π</w:t>
      </w:r>
      <w:r>
        <w:rPr>
          <w:rFonts w:ascii="Calibri" w:eastAsia="Calibri" w:hAnsi="Calibri" w:cs="Calibri"/>
          <w:i/>
          <w:spacing w:val="-1"/>
        </w:rPr>
        <w:t>α</w:t>
      </w:r>
      <w:r>
        <w:rPr>
          <w:rFonts w:ascii="Calibri" w:eastAsia="Calibri" w:hAnsi="Calibri" w:cs="Calibri"/>
          <w:i/>
        </w:rPr>
        <w:t>ρ.12</w:t>
      </w:r>
      <w:r>
        <w:rPr>
          <w:rFonts w:ascii="Calibri" w:eastAsia="Calibri" w:hAnsi="Calibri" w:cs="Calibri"/>
          <w:i/>
          <w:spacing w:val="2"/>
        </w:rPr>
        <w:t xml:space="preserve"> </w:t>
      </w:r>
      <w:r>
        <w:rPr>
          <w:rFonts w:ascii="Calibri" w:eastAsia="Calibri" w:hAnsi="Calibri" w:cs="Calibri"/>
          <w:i/>
          <w:spacing w:val="-2"/>
        </w:rPr>
        <w:t>τ</w:t>
      </w:r>
      <w:r>
        <w:rPr>
          <w:rFonts w:ascii="Calibri" w:eastAsia="Calibri" w:hAnsi="Calibri" w:cs="Calibri"/>
          <w:i/>
          <w:spacing w:val="-1"/>
        </w:rPr>
        <w:t>ο</w:t>
      </w:r>
      <w:r>
        <w:rPr>
          <w:rFonts w:ascii="Calibri" w:eastAsia="Calibri" w:hAnsi="Calibri" w:cs="Calibri"/>
          <w:i/>
        </w:rPr>
        <w:t>υ Ν</w:t>
      </w:r>
      <w:r>
        <w:rPr>
          <w:rFonts w:ascii="Calibri" w:eastAsia="Calibri" w:hAnsi="Calibri" w:cs="Calibri"/>
          <w:i/>
          <w:spacing w:val="-1"/>
        </w:rPr>
        <w:t>.</w:t>
      </w:r>
      <w:r>
        <w:rPr>
          <w:rFonts w:ascii="Calibri" w:eastAsia="Calibri" w:hAnsi="Calibri" w:cs="Calibri"/>
          <w:i/>
        </w:rPr>
        <w:t>1</w:t>
      </w:r>
      <w:r>
        <w:rPr>
          <w:rFonts w:ascii="Calibri" w:eastAsia="Calibri" w:hAnsi="Calibri" w:cs="Calibri"/>
          <w:i/>
          <w:spacing w:val="1"/>
        </w:rPr>
        <w:t>8</w:t>
      </w:r>
      <w:r>
        <w:rPr>
          <w:rFonts w:ascii="Calibri" w:eastAsia="Calibri" w:hAnsi="Calibri" w:cs="Calibri"/>
          <w:i/>
        </w:rPr>
        <w:t>2</w:t>
      </w:r>
      <w:r>
        <w:rPr>
          <w:rFonts w:ascii="Calibri" w:eastAsia="Calibri" w:hAnsi="Calibri" w:cs="Calibri"/>
          <w:i/>
          <w:spacing w:val="1"/>
        </w:rPr>
        <w:t>8</w:t>
      </w:r>
      <w:r>
        <w:rPr>
          <w:rFonts w:ascii="Calibri" w:eastAsia="Calibri" w:hAnsi="Calibri" w:cs="Calibri"/>
          <w:i/>
        </w:rPr>
        <w:t>/</w:t>
      </w:r>
      <w:r>
        <w:rPr>
          <w:rFonts w:ascii="Calibri" w:eastAsia="Calibri" w:hAnsi="Calibri" w:cs="Calibri"/>
          <w:i/>
          <w:spacing w:val="1"/>
        </w:rPr>
        <w:t>8</w:t>
      </w:r>
      <w:r>
        <w:rPr>
          <w:rFonts w:ascii="Calibri" w:eastAsia="Calibri" w:hAnsi="Calibri" w:cs="Calibri"/>
          <w:i/>
        </w:rPr>
        <w:t>9</w:t>
      </w:r>
    </w:p>
    <w:p w:rsidR="007F401A" w:rsidRDefault="007F401A" w:rsidP="007F401A">
      <w:pPr>
        <w:spacing w:before="6" w:line="140" w:lineRule="exact"/>
        <w:rPr>
          <w:sz w:val="14"/>
          <w:szCs w:val="14"/>
        </w:rPr>
      </w:pPr>
    </w:p>
    <w:p w:rsidR="007F401A" w:rsidRDefault="007F401A" w:rsidP="007F401A">
      <w:pPr>
        <w:ind w:left="528"/>
      </w:pPr>
      <w:r>
        <w:rPr>
          <w:rFonts w:ascii="Calibri" w:eastAsia="Calibri" w:hAnsi="Calibri" w:cs="Calibri"/>
          <w:i/>
        </w:rPr>
        <w:t>2)</w:t>
      </w:r>
      <w:r>
        <w:rPr>
          <w:rFonts w:ascii="Calibri" w:eastAsia="Calibri" w:hAnsi="Calibri" w:cs="Calibri"/>
          <w:i/>
          <w:spacing w:val="1"/>
        </w:rPr>
        <w:t xml:space="preserve"> </w:t>
      </w:r>
      <w:r>
        <w:rPr>
          <w:rFonts w:ascii="Calibri" w:eastAsia="Calibri" w:hAnsi="Calibri" w:cs="Calibri"/>
          <w:i/>
        </w:rPr>
        <w:t>το</w:t>
      </w:r>
      <w:r>
        <w:rPr>
          <w:rFonts w:ascii="Calibri" w:eastAsia="Calibri" w:hAnsi="Calibri" w:cs="Calibri"/>
          <w:i/>
          <w:spacing w:val="1"/>
        </w:rPr>
        <w:t xml:space="preserve"> </w:t>
      </w:r>
      <w:r>
        <w:rPr>
          <w:rFonts w:ascii="Calibri" w:eastAsia="Calibri" w:hAnsi="Calibri" w:cs="Calibri"/>
          <w:i/>
          <w:spacing w:val="-1"/>
        </w:rPr>
        <w:t>Ν</w:t>
      </w:r>
      <w:r>
        <w:rPr>
          <w:rFonts w:ascii="Calibri" w:eastAsia="Calibri" w:hAnsi="Calibri" w:cs="Calibri"/>
          <w:i/>
        </w:rPr>
        <w:t>.2</w:t>
      </w:r>
      <w:r>
        <w:rPr>
          <w:rFonts w:ascii="Calibri" w:eastAsia="Calibri" w:hAnsi="Calibri" w:cs="Calibri"/>
          <w:i/>
          <w:spacing w:val="1"/>
        </w:rPr>
        <w:t>5</w:t>
      </w:r>
      <w:r>
        <w:rPr>
          <w:rFonts w:ascii="Calibri" w:eastAsia="Calibri" w:hAnsi="Calibri" w:cs="Calibri"/>
          <w:i/>
        </w:rPr>
        <w:t>/</w:t>
      </w:r>
      <w:r>
        <w:rPr>
          <w:rFonts w:ascii="Calibri" w:eastAsia="Calibri" w:hAnsi="Calibri" w:cs="Calibri"/>
          <w:i/>
          <w:spacing w:val="1"/>
        </w:rPr>
        <w:t>7</w:t>
      </w:r>
      <w:r>
        <w:rPr>
          <w:rFonts w:ascii="Calibri" w:eastAsia="Calibri" w:hAnsi="Calibri" w:cs="Calibri"/>
          <w:i/>
        </w:rPr>
        <w:t>5</w:t>
      </w:r>
      <w:r>
        <w:rPr>
          <w:rFonts w:ascii="Calibri" w:eastAsia="Calibri" w:hAnsi="Calibri" w:cs="Calibri"/>
          <w:i/>
          <w:spacing w:val="-1"/>
        </w:rPr>
        <w:t xml:space="preserve"> ό</w:t>
      </w:r>
      <w:r>
        <w:rPr>
          <w:rFonts w:ascii="Calibri" w:eastAsia="Calibri" w:hAnsi="Calibri" w:cs="Calibri"/>
          <w:i/>
          <w:spacing w:val="-3"/>
        </w:rPr>
        <w:t>π</w:t>
      </w:r>
      <w:r>
        <w:rPr>
          <w:rFonts w:ascii="Calibri" w:eastAsia="Calibri" w:hAnsi="Calibri" w:cs="Calibri"/>
          <w:i/>
          <w:spacing w:val="1"/>
        </w:rPr>
        <w:t>ω</w:t>
      </w:r>
      <w:r>
        <w:rPr>
          <w:rFonts w:ascii="Calibri" w:eastAsia="Calibri" w:hAnsi="Calibri" w:cs="Calibri"/>
          <w:i/>
        </w:rPr>
        <w:t xml:space="preserve">ς </w:t>
      </w:r>
      <w:r>
        <w:rPr>
          <w:rFonts w:ascii="Calibri" w:eastAsia="Calibri" w:hAnsi="Calibri" w:cs="Calibri"/>
          <w:i/>
          <w:spacing w:val="1"/>
        </w:rPr>
        <w:t>τ</w:t>
      </w:r>
      <w:r>
        <w:rPr>
          <w:rFonts w:ascii="Calibri" w:eastAsia="Calibri" w:hAnsi="Calibri" w:cs="Calibri"/>
          <w:i/>
        </w:rPr>
        <w:t>ρο</w:t>
      </w:r>
      <w:r>
        <w:rPr>
          <w:rFonts w:ascii="Calibri" w:eastAsia="Calibri" w:hAnsi="Calibri" w:cs="Calibri"/>
          <w:i/>
          <w:spacing w:val="-4"/>
        </w:rPr>
        <w:t>π</w:t>
      </w:r>
      <w:r>
        <w:rPr>
          <w:rFonts w:ascii="Calibri" w:eastAsia="Calibri" w:hAnsi="Calibri" w:cs="Calibri"/>
          <w:i/>
          <w:spacing w:val="-1"/>
        </w:rPr>
        <w:t>ο</w:t>
      </w:r>
      <w:r>
        <w:rPr>
          <w:rFonts w:ascii="Calibri" w:eastAsia="Calibri" w:hAnsi="Calibri" w:cs="Calibri"/>
          <w:i/>
        </w:rPr>
        <w:t>π</w:t>
      </w:r>
      <w:r>
        <w:rPr>
          <w:rFonts w:ascii="Calibri" w:eastAsia="Calibri" w:hAnsi="Calibri" w:cs="Calibri"/>
          <w:i/>
          <w:spacing w:val="-1"/>
        </w:rPr>
        <w:t>οι</w:t>
      </w:r>
      <w:r>
        <w:rPr>
          <w:rFonts w:ascii="Calibri" w:eastAsia="Calibri" w:hAnsi="Calibri" w:cs="Calibri"/>
          <w:i/>
          <w:spacing w:val="1"/>
        </w:rPr>
        <w:t>ή</w:t>
      </w:r>
      <w:r>
        <w:rPr>
          <w:rFonts w:ascii="Calibri" w:eastAsia="Calibri" w:hAnsi="Calibri" w:cs="Calibri"/>
          <w:i/>
        </w:rPr>
        <w:t>θ</w:t>
      </w:r>
      <w:r>
        <w:rPr>
          <w:rFonts w:ascii="Calibri" w:eastAsia="Calibri" w:hAnsi="Calibri" w:cs="Calibri"/>
          <w:i/>
          <w:spacing w:val="1"/>
        </w:rPr>
        <w:t>η</w:t>
      </w:r>
      <w:r>
        <w:rPr>
          <w:rFonts w:ascii="Calibri" w:eastAsia="Calibri" w:hAnsi="Calibri" w:cs="Calibri"/>
          <w:i/>
          <w:spacing w:val="-4"/>
        </w:rPr>
        <w:t>κ</w:t>
      </w:r>
      <w:r>
        <w:rPr>
          <w:rFonts w:ascii="Calibri" w:eastAsia="Calibri" w:hAnsi="Calibri" w:cs="Calibri"/>
          <w:i/>
        </w:rPr>
        <w:t>ε</w:t>
      </w:r>
      <w:r>
        <w:rPr>
          <w:rFonts w:ascii="Calibri" w:eastAsia="Calibri" w:hAnsi="Calibri" w:cs="Calibri"/>
          <w:i/>
          <w:spacing w:val="1"/>
        </w:rPr>
        <w:t xml:space="preserve">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 xml:space="preserve">ι </w:t>
      </w:r>
      <w:r>
        <w:rPr>
          <w:rFonts w:ascii="Calibri" w:eastAsia="Calibri" w:hAnsi="Calibri" w:cs="Calibri"/>
          <w:i/>
          <w:spacing w:val="-1"/>
        </w:rPr>
        <w:t>ι</w:t>
      </w:r>
      <w:r>
        <w:rPr>
          <w:rFonts w:ascii="Calibri" w:eastAsia="Calibri" w:hAnsi="Calibri" w:cs="Calibri"/>
          <w:i/>
          <w:spacing w:val="2"/>
        </w:rPr>
        <w:t>σ</w:t>
      </w:r>
      <w:r>
        <w:rPr>
          <w:rFonts w:ascii="Calibri" w:eastAsia="Calibri" w:hAnsi="Calibri" w:cs="Calibri"/>
          <w:i/>
          <w:spacing w:val="1"/>
        </w:rPr>
        <w:t>χ</w:t>
      </w:r>
      <w:r>
        <w:rPr>
          <w:rFonts w:ascii="Calibri" w:eastAsia="Calibri" w:hAnsi="Calibri" w:cs="Calibri"/>
          <w:i/>
          <w:spacing w:val="-3"/>
        </w:rPr>
        <w:t>ύ</w:t>
      </w:r>
      <w:r>
        <w:rPr>
          <w:rFonts w:ascii="Calibri" w:eastAsia="Calibri" w:hAnsi="Calibri" w:cs="Calibri"/>
          <w:i/>
          <w:spacing w:val="1"/>
        </w:rPr>
        <w:t>ε</w:t>
      </w:r>
      <w:r>
        <w:rPr>
          <w:rFonts w:ascii="Calibri" w:eastAsia="Calibri" w:hAnsi="Calibri" w:cs="Calibri"/>
          <w:i/>
        </w:rPr>
        <w:t>ι</w:t>
      </w:r>
    </w:p>
    <w:p w:rsidR="007F401A" w:rsidRDefault="007F401A" w:rsidP="007F401A">
      <w:pPr>
        <w:spacing w:before="6" w:line="140" w:lineRule="exact"/>
        <w:rPr>
          <w:sz w:val="14"/>
          <w:szCs w:val="14"/>
        </w:rPr>
      </w:pPr>
    </w:p>
    <w:p w:rsidR="007F401A" w:rsidRDefault="007F401A" w:rsidP="007F401A">
      <w:pPr>
        <w:ind w:left="528"/>
      </w:pPr>
      <w:r>
        <w:rPr>
          <w:rFonts w:ascii="Calibri" w:eastAsia="Calibri" w:hAnsi="Calibri" w:cs="Calibri"/>
          <w:i/>
        </w:rPr>
        <w:t>3)</w:t>
      </w:r>
      <w:r>
        <w:rPr>
          <w:rFonts w:ascii="Calibri" w:eastAsia="Calibri" w:hAnsi="Calibri" w:cs="Calibri"/>
          <w:i/>
          <w:spacing w:val="1"/>
        </w:rPr>
        <w:t xml:space="preserve"> </w:t>
      </w:r>
      <w:r>
        <w:rPr>
          <w:rFonts w:ascii="Calibri" w:eastAsia="Calibri" w:hAnsi="Calibri" w:cs="Calibri"/>
          <w:i/>
          <w:spacing w:val="-21"/>
        </w:rPr>
        <w:t>Τ</w:t>
      </w:r>
      <w:r>
        <w:rPr>
          <w:rFonts w:ascii="Calibri" w:eastAsia="Calibri" w:hAnsi="Calibri" w:cs="Calibri"/>
          <w:i/>
        </w:rPr>
        <w:t xml:space="preserve">ο </w:t>
      </w:r>
      <w:r>
        <w:rPr>
          <w:rFonts w:ascii="Calibri" w:eastAsia="Calibri" w:hAnsi="Calibri" w:cs="Calibri"/>
          <w:i/>
          <w:spacing w:val="-1"/>
        </w:rPr>
        <w:t>ά</w:t>
      </w:r>
      <w:r>
        <w:rPr>
          <w:rFonts w:ascii="Calibri" w:eastAsia="Calibri" w:hAnsi="Calibri" w:cs="Calibri"/>
          <w:i/>
        </w:rPr>
        <w:t>ρ</w:t>
      </w:r>
      <w:r>
        <w:rPr>
          <w:rFonts w:ascii="Calibri" w:eastAsia="Calibri" w:hAnsi="Calibri" w:cs="Calibri"/>
          <w:i/>
          <w:spacing w:val="-2"/>
        </w:rPr>
        <w:t>θ</w:t>
      </w:r>
      <w:r>
        <w:rPr>
          <w:rFonts w:ascii="Calibri" w:eastAsia="Calibri" w:hAnsi="Calibri" w:cs="Calibri"/>
          <w:i/>
        </w:rPr>
        <w:t xml:space="preserve">ρο </w:t>
      </w:r>
      <w:r>
        <w:rPr>
          <w:rFonts w:ascii="Calibri" w:eastAsia="Calibri" w:hAnsi="Calibri" w:cs="Calibri"/>
          <w:i/>
          <w:spacing w:val="1"/>
        </w:rPr>
        <w:t>1</w:t>
      </w:r>
      <w:r>
        <w:rPr>
          <w:rFonts w:ascii="Calibri" w:eastAsia="Calibri" w:hAnsi="Calibri" w:cs="Calibri"/>
          <w:i/>
        </w:rPr>
        <w:t>85</w:t>
      </w:r>
      <w:r>
        <w:rPr>
          <w:rFonts w:ascii="Calibri" w:eastAsia="Calibri" w:hAnsi="Calibri" w:cs="Calibri"/>
          <w:i/>
          <w:spacing w:val="2"/>
        </w:rPr>
        <w:t xml:space="preserve"> </w:t>
      </w:r>
      <w:r>
        <w:rPr>
          <w:rFonts w:ascii="Calibri" w:eastAsia="Calibri" w:hAnsi="Calibri" w:cs="Calibri"/>
          <w:i/>
        </w:rPr>
        <w:t>του Ν</w:t>
      </w:r>
      <w:r>
        <w:rPr>
          <w:rFonts w:ascii="Calibri" w:eastAsia="Calibri" w:hAnsi="Calibri" w:cs="Calibri"/>
          <w:i/>
          <w:spacing w:val="-1"/>
        </w:rPr>
        <w:t>.</w:t>
      </w:r>
      <w:r>
        <w:rPr>
          <w:rFonts w:ascii="Calibri" w:eastAsia="Calibri" w:hAnsi="Calibri" w:cs="Calibri"/>
          <w:i/>
          <w:spacing w:val="-2"/>
        </w:rPr>
        <w:t>4</w:t>
      </w:r>
      <w:r>
        <w:rPr>
          <w:rFonts w:ascii="Calibri" w:eastAsia="Calibri" w:hAnsi="Calibri" w:cs="Calibri"/>
          <w:i/>
        </w:rPr>
        <w:t>5</w:t>
      </w:r>
      <w:r>
        <w:rPr>
          <w:rFonts w:ascii="Calibri" w:eastAsia="Calibri" w:hAnsi="Calibri" w:cs="Calibri"/>
          <w:i/>
          <w:spacing w:val="1"/>
        </w:rPr>
        <w:t>5</w:t>
      </w:r>
      <w:r>
        <w:rPr>
          <w:rFonts w:ascii="Calibri" w:eastAsia="Calibri" w:hAnsi="Calibri" w:cs="Calibri"/>
          <w:i/>
        </w:rPr>
        <w:t>5</w:t>
      </w:r>
      <w:r>
        <w:rPr>
          <w:rFonts w:ascii="Calibri" w:eastAsia="Calibri" w:hAnsi="Calibri" w:cs="Calibri"/>
          <w:i/>
          <w:spacing w:val="1"/>
        </w:rPr>
        <w:t>/</w:t>
      </w:r>
      <w:r>
        <w:rPr>
          <w:rFonts w:ascii="Calibri" w:eastAsia="Calibri" w:hAnsi="Calibri" w:cs="Calibri"/>
          <w:i/>
          <w:spacing w:val="-2"/>
        </w:rPr>
        <w:t>1</w:t>
      </w:r>
      <w:r>
        <w:rPr>
          <w:rFonts w:ascii="Calibri" w:eastAsia="Calibri" w:hAnsi="Calibri" w:cs="Calibri"/>
          <w:i/>
        </w:rPr>
        <w:t>8</w:t>
      </w:r>
    </w:p>
    <w:p w:rsidR="007F401A" w:rsidRDefault="007F401A" w:rsidP="007F401A">
      <w:pPr>
        <w:spacing w:before="6" w:line="140" w:lineRule="exact"/>
        <w:rPr>
          <w:sz w:val="14"/>
          <w:szCs w:val="14"/>
        </w:rPr>
      </w:pPr>
    </w:p>
    <w:p w:rsidR="007F401A" w:rsidRDefault="007F401A" w:rsidP="007F401A">
      <w:pPr>
        <w:ind w:left="528"/>
      </w:pPr>
      <w:r>
        <w:rPr>
          <w:rFonts w:ascii="Calibri" w:eastAsia="Calibri" w:hAnsi="Calibri" w:cs="Calibri"/>
          <w:i/>
        </w:rPr>
        <w:t>4)</w:t>
      </w:r>
      <w:r>
        <w:rPr>
          <w:rFonts w:ascii="Calibri" w:eastAsia="Calibri" w:hAnsi="Calibri" w:cs="Calibri"/>
          <w:i/>
          <w:spacing w:val="1"/>
        </w:rPr>
        <w:t xml:space="preserve"> </w:t>
      </w:r>
      <w:r>
        <w:rPr>
          <w:rFonts w:ascii="Calibri" w:eastAsia="Calibri" w:hAnsi="Calibri" w:cs="Calibri"/>
          <w:i/>
        </w:rPr>
        <w:t>το</w:t>
      </w:r>
      <w:r>
        <w:rPr>
          <w:rFonts w:ascii="Calibri" w:eastAsia="Calibri" w:hAnsi="Calibri" w:cs="Calibri"/>
          <w:i/>
          <w:spacing w:val="1"/>
        </w:rPr>
        <w:t xml:space="preserve"> </w:t>
      </w:r>
      <w:r>
        <w:rPr>
          <w:rFonts w:ascii="Calibri" w:eastAsia="Calibri" w:hAnsi="Calibri" w:cs="Calibri"/>
          <w:i/>
          <w:spacing w:val="-1"/>
        </w:rPr>
        <w:t>ά</w:t>
      </w:r>
      <w:r>
        <w:rPr>
          <w:rFonts w:ascii="Calibri" w:eastAsia="Calibri" w:hAnsi="Calibri" w:cs="Calibri"/>
          <w:i/>
        </w:rPr>
        <w:t>ρ</w:t>
      </w:r>
      <w:r>
        <w:rPr>
          <w:rFonts w:ascii="Calibri" w:eastAsia="Calibri" w:hAnsi="Calibri" w:cs="Calibri"/>
          <w:i/>
          <w:spacing w:val="-2"/>
        </w:rPr>
        <w:t>θ</w:t>
      </w:r>
      <w:r>
        <w:rPr>
          <w:rFonts w:ascii="Calibri" w:eastAsia="Calibri" w:hAnsi="Calibri" w:cs="Calibri"/>
          <w:i/>
        </w:rPr>
        <w:t xml:space="preserve">ρο </w:t>
      </w:r>
      <w:r>
        <w:rPr>
          <w:rFonts w:ascii="Calibri" w:eastAsia="Calibri" w:hAnsi="Calibri" w:cs="Calibri"/>
          <w:i/>
          <w:spacing w:val="1"/>
        </w:rPr>
        <w:t>4</w:t>
      </w:r>
      <w:r>
        <w:rPr>
          <w:rFonts w:ascii="Calibri" w:eastAsia="Calibri" w:hAnsi="Calibri" w:cs="Calibri"/>
          <w:i/>
        </w:rPr>
        <w:t>3</w:t>
      </w:r>
      <w:r>
        <w:rPr>
          <w:rFonts w:ascii="Calibri" w:eastAsia="Calibri" w:hAnsi="Calibri" w:cs="Calibri"/>
          <w:i/>
          <w:spacing w:val="2"/>
        </w:rPr>
        <w:t xml:space="preserve"> </w:t>
      </w:r>
      <w:r>
        <w:rPr>
          <w:rFonts w:ascii="Calibri" w:eastAsia="Calibri" w:hAnsi="Calibri" w:cs="Calibri"/>
          <w:i/>
          <w:spacing w:val="-3"/>
        </w:rPr>
        <w:t>π</w:t>
      </w:r>
      <w:r>
        <w:rPr>
          <w:rFonts w:ascii="Calibri" w:eastAsia="Calibri" w:hAnsi="Calibri" w:cs="Calibri"/>
          <w:i/>
          <w:spacing w:val="-1"/>
        </w:rPr>
        <w:t>α</w:t>
      </w:r>
      <w:r>
        <w:rPr>
          <w:rFonts w:ascii="Calibri" w:eastAsia="Calibri" w:hAnsi="Calibri" w:cs="Calibri"/>
          <w:i/>
        </w:rPr>
        <w:t xml:space="preserve">ρ.1α </w:t>
      </w:r>
      <w:r>
        <w:rPr>
          <w:rFonts w:ascii="Calibri" w:eastAsia="Calibri" w:hAnsi="Calibri" w:cs="Calibri"/>
          <w:i/>
          <w:spacing w:val="-2"/>
        </w:rPr>
        <w:t>τ</w:t>
      </w:r>
      <w:r>
        <w:rPr>
          <w:rFonts w:ascii="Calibri" w:eastAsia="Calibri" w:hAnsi="Calibri" w:cs="Calibri"/>
          <w:i/>
          <w:spacing w:val="-1"/>
        </w:rPr>
        <w:t>ο</w:t>
      </w:r>
      <w:r>
        <w:rPr>
          <w:rFonts w:ascii="Calibri" w:eastAsia="Calibri" w:hAnsi="Calibri" w:cs="Calibri"/>
          <w:i/>
        </w:rPr>
        <w:t>υ Ν. 3</w:t>
      </w:r>
      <w:r>
        <w:rPr>
          <w:rFonts w:ascii="Calibri" w:eastAsia="Calibri" w:hAnsi="Calibri" w:cs="Calibri"/>
          <w:i/>
          <w:spacing w:val="1"/>
        </w:rPr>
        <w:t>9</w:t>
      </w:r>
      <w:r>
        <w:rPr>
          <w:rFonts w:ascii="Calibri" w:eastAsia="Calibri" w:hAnsi="Calibri" w:cs="Calibri"/>
          <w:i/>
        </w:rPr>
        <w:t>7</w:t>
      </w:r>
      <w:r>
        <w:rPr>
          <w:rFonts w:ascii="Calibri" w:eastAsia="Calibri" w:hAnsi="Calibri" w:cs="Calibri"/>
          <w:i/>
          <w:spacing w:val="1"/>
        </w:rPr>
        <w:t>9</w:t>
      </w:r>
      <w:r>
        <w:rPr>
          <w:rFonts w:ascii="Calibri" w:eastAsia="Calibri" w:hAnsi="Calibri" w:cs="Calibri"/>
          <w:i/>
        </w:rPr>
        <w:t>/</w:t>
      </w:r>
      <w:r>
        <w:rPr>
          <w:rFonts w:ascii="Calibri" w:eastAsia="Calibri" w:hAnsi="Calibri" w:cs="Calibri"/>
          <w:i/>
          <w:spacing w:val="-1"/>
        </w:rPr>
        <w:t>2</w:t>
      </w:r>
      <w:r>
        <w:rPr>
          <w:rFonts w:ascii="Calibri" w:eastAsia="Calibri" w:hAnsi="Calibri" w:cs="Calibri"/>
          <w:i/>
        </w:rPr>
        <w:t>0</w:t>
      </w:r>
      <w:r>
        <w:rPr>
          <w:rFonts w:ascii="Calibri" w:eastAsia="Calibri" w:hAnsi="Calibri" w:cs="Calibri"/>
          <w:i/>
          <w:spacing w:val="1"/>
        </w:rPr>
        <w:t>1</w:t>
      </w:r>
      <w:r>
        <w:rPr>
          <w:rFonts w:ascii="Calibri" w:eastAsia="Calibri" w:hAnsi="Calibri" w:cs="Calibri"/>
          <w:i/>
        </w:rPr>
        <w:t>1</w:t>
      </w:r>
    </w:p>
    <w:p w:rsidR="007F401A" w:rsidRDefault="007F401A" w:rsidP="007F401A">
      <w:pPr>
        <w:spacing w:before="6" w:line="140" w:lineRule="exact"/>
        <w:rPr>
          <w:sz w:val="14"/>
          <w:szCs w:val="14"/>
        </w:rPr>
      </w:pPr>
    </w:p>
    <w:p w:rsidR="007F401A" w:rsidRDefault="007F401A" w:rsidP="007F401A">
      <w:pPr>
        <w:ind w:left="528"/>
      </w:pPr>
      <w:r>
        <w:rPr>
          <w:rFonts w:ascii="Calibri" w:eastAsia="Calibri" w:hAnsi="Calibri" w:cs="Calibri"/>
          <w:i/>
        </w:rPr>
        <w:t>5)</w:t>
      </w:r>
      <w:r>
        <w:rPr>
          <w:rFonts w:ascii="Calibri" w:eastAsia="Calibri" w:hAnsi="Calibri" w:cs="Calibri"/>
          <w:i/>
          <w:spacing w:val="1"/>
        </w:rPr>
        <w:t xml:space="preserve"> </w:t>
      </w:r>
      <w:r>
        <w:rPr>
          <w:rFonts w:ascii="Calibri" w:eastAsia="Calibri" w:hAnsi="Calibri" w:cs="Calibri"/>
          <w:i/>
        </w:rPr>
        <w:t>το</w:t>
      </w:r>
      <w:r>
        <w:rPr>
          <w:rFonts w:ascii="Calibri" w:eastAsia="Calibri" w:hAnsi="Calibri" w:cs="Calibri"/>
          <w:i/>
          <w:spacing w:val="1"/>
        </w:rPr>
        <w:t xml:space="preserve"> </w:t>
      </w:r>
      <w:r>
        <w:rPr>
          <w:rFonts w:ascii="Calibri" w:eastAsia="Calibri" w:hAnsi="Calibri" w:cs="Calibri"/>
          <w:i/>
          <w:spacing w:val="-1"/>
        </w:rPr>
        <w:t>ά</w:t>
      </w:r>
      <w:r>
        <w:rPr>
          <w:rFonts w:ascii="Calibri" w:eastAsia="Calibri" w:hAnsi="Calibri" w:cs="Calibri"/>
          <w:i/>
        </w:rPr>
        <w:t>ρ</w:t>
      </w:r>
      <w:r>
        <w:rPr>
          <w:rFonts w:ascii="Calibri" w:eastAsia="Calibri" w:hAnsi="Calibri" w:cs="Calibri"/>
          <w:i/>
          <w:spacing w:val="-2"/>
        </w:rPr>
        <w:t>θ</w:t>
      </w:r>
      <w:r>
        <w:rPr>
          <w:rFonts w:ascii="Calibri" w:eastAsia="Calibri" w:hAnsi="Calibri" w:cs="Calibri"/>
          <w:i/>
        </w:rPr>
        <w:t xml:space="preserve">ρο </w:t>
      </w:r>
      <w:r>
        <w:rPr>
          <w:rFonts w:ascii="Calibri" w:eastAsia="Calibri" w:hAnsi="Calibri" w:cs="Calibri"/>
          <w:i/>
          <w:spacing w:val="1"/>
        </w:rPr>
        <w:t>1</w:t>
      </w:r>
      <w:r>
        <w:rPr>
          <w:rFonts w:ascii="Calibri" w:eastAsia="Calibri" w:hAnsi="Calibri" w:cs="Calibri"/>
          <w:i/>
        </w:rPr>
        <w:t>1</w:t>
      </w:r>
      <w:r>
        <w:rPr>
          <w:rFonts w:ascii="Calibri" w:eastAsia="Calibri" w:hAnsi="Calibri" w:cs="Calibri"/>
          <w:i/>
          <w:spacing w:val="1"/>
        </w:rPr>
        <w:t xml:space="preserve"> </w:t>
      </w:r>
      <w:r>
        <w:rPr>
          <w:rFonts w:ascii="Calibri" w:eastAsia="Calibri" w:hAnsi="Calibri" w:cs="Calibri"/>
          <w:i/>
        </w:rPr>
        <w:t>του Ν</w:t>
      </w:r>
      <w:r>
        <w:rPr>
          <w:rFonts w:ascii="Calibri" w:eastAsia="Calibri" w:hAnsi="Calibri" w:cs="Calibri"/>
          <w:i/>
          <w:spacing w:val="-1"/>
        </w:rPr>
        <w:t>.</w:t>
      </w:r>
      <w:r>
        <w:rPr>
          <w:rFonts w:ascii="Calibri" w:eastAsia="Calibri" w:hAnsi="Calibri" w:cs="Calibri"/>
          <w:i/>
        </w:rPr>
        <w:t>4</w:t>
      </w:r>
      <w:r>
        <w:rPr>
          <w:rFonts w:ascii="Calibri" w:eastAsia="Calibri" w:hAnsi="Calibri" w:cs="Calibri"/>
          <w:i/>
          <w:spacing w:val="-1"/>
        </w:rPr>
        <w:t>6</w:t>
      </w:r>
      <w:r>
        <w:rPr>
          <w:rFonts w:ascii="Calibri" w:eastAsia="Calibri" w:hAnsi="Calibri" w:cs="Calibri"/>
          <w:i/>
        </w:rPr>
        <w:t>2</w:t>
      </w:r>
      <w:r>
        <w:rPr>
          <w:rFonts w:ascii="Calibri" w:eastAsia="Calibri" w:hAnsi="Calibri" w:cs="Calibri"/>
          <w:i/>
          <w:spacing w:val="1"/>
        </w:rPr>
        <w:t>3</w:t>
      </w:r>
      <w:r>
        <w:rPr>
          <w:rFonts w:ascii="Calibri" w:eastAsia="Calibri" w:hAnsi="Calibri" w:cs="Calibri"/>
          <w:i/>
        </w:rPr>
        <w:t>/</w:t>
      </w:r>
      <w:r>
        <w:rPr>
          <w:rFonts w:ascii="Calibri" w:eastAsia="Calibri" w:hAnsi="Calibri" w:cs="Calibri"/>
          <w:i/>
          <w:spacing w:val="1"/>
        </w:rPr>
        <w:t>1</w:t>
      </w:r>
      <w:r>
        <w:rPr>
          <w:rFonts w:ascii="Calibri" w:eastAsia="Calibri" w:hAnsi="Calibri" w:cs="Calibri"/>
          <w:i/>
        </w:rPr>
        <w:t>9</w:t>
      </w:r>
    </w:p>
    <w:p w:rsidR="007F401A" w:rsidRDefault="007F401A" w:rsidP="007F401A">
      <w:pPr>
        <w:spacing w:before="6" w:line="140" w:lineRule="exact"/>
        <w:rPr>
          <w:sz w:val="14"/>
          <w:szCs w:val="14"/>
        </w:rPr>
      </w:pPr>
    </w:p>
    <w:p w:rsidR="007F401A" w:rsidRDefault="007F401A" w:rsidP="007F401A">
      <w:pPr>
        <w:ind w:left="528"/>
      </w:pPr>
      <w:r>
        <w:rPr>
          <w:rFonts w:ascii="Calibri" w:eastAsia="Calibri" w:hAnsi="Calibri" w:cs="Calibri"/>
          <w:i/>
        </w:rPr>
        <w:t>6)</w:t>
      </w:r>
      <w:r>
        <w:rPr>
          <w:rFonts w:ascii="Calibri" w:eastAsia="Calibri" w:hAnsi="Calibri" w:cs="Calibri"/>
          <w:i/>
          <w:spacing w:val="1"/>
        </w:rPr>
        <w:t xml:space="preserve"> </w:t>
      </w:r>
      <w:r>
        <w:rPr>
          <w:rFonts w:ascii="Calibri" w:eastAsia="Calibri" w:hAnsi="Calibri" w:cs="Calibri"/>
          <w:i/>
        </w:rPr>
        <w:t>το</w:t>
      </w:r>
      <w:r>
        <w:rPr>
          <w:rFonts w:ascii="Calibri" w:eastAsia="Calibri" w:hAnsi="Calibri" w:cs="Calibri"/>
          <w:i/>
          <w:spacing w:val="1"/>
        </w:rPr>
        <w:t xml:space="preserve"> </w:t>
      </w:r>
      <w:r>
        <w:rPr>
          <w:rFonts w:ascii="Calibri" w:eastAsia="Calibri" w:hAnsi="Calibri" w:cs="Calibri"/>
          <w:i/>
          <w:spacing w:val="-1"/>
        </w:rPr>
        <w:t>ε</w:t>
      </w:r>
      <w:r>
        <w:rPr>
          <w:rFonts w:ascii="Calibri" w:eastAsia="Calibri" w:hAnsi="Calibri" w:cs="Calibri"/>
          <w:i/>
          <w:spacing w:val="1"/>
        </w:rPr>
        <w:t>γ</w:t>
      </w:r>
      <w:r>
        <w:rPr>
          <w:rFonts w:ascii="Calibri" w:eastAsia="Calibri" w:hAnsi="Calibri" w:cs="Calibri"/>
          <w:i/>
        </w:rPr>
        <w:t>γ</w:t>
      </w:r>
      <w:r>
        <w:rPr>
          <w:rFonts w:ascii="Calibri" w:eastAsia="Calibri" w:hAnsi="Calibri" w:cs="Calibri"/>
          <w:i/>
          <w:spacing w:val="-1"/>
        </w:rPr>
        <w:t xml:space="preserve"> </w:t>
      </w:r>
      <w:r>
        <w:rPr>
          <w:rFonts w:ascii="Calibri" w:eastAsia="Calibri" w:hAnsi="Calibri" w:cs="Calibri"/>
          <w:i/>
        </w:rPr>
        <w:t>ΥΠΕΣΔ</w:t>
      </w:r>
      <w:r>
        <w:rPr>
          <w:rFonts w:ascii="Calibri" w:eastAsia="Calibri" w:hAnsi="Calibri" w:cs="Calibri"/>
          <w:i/>
          <w:spacing w:val="-1"/>
        </w:rPr>
        <w:t>Δ</w:t>
      </w:r>
      <w:r>
        <w:rPr>
          <w:rFonts w:ascii="Calibri" w:eastAsia="Calibri" w:hAnsi="Calibri" w:cs="Calibri"/>
          <w:i/>
        </w:rPr>
        <w:t>Α</w:t>
      </w:r>
      <w:r>
        <w:rPr>
          <w:rFonts w:ascii="Calibri" w:eastAsia="Calibri" w:hAnsi="Calibri" w:cs="Calibri"/>
          <w:i/>
          <w:spacing w:val="1"/>
        </w:rPr>
        <w:t xml:space="preserve"> </w:t>
      </w:r>
      <w:r>
        <w:rPr>
          <w:rFonts w:ascii="Calibri" w:eastAsia="Calibri" w:hAnsi="Calibri" w:cs="Calibri"/>
          <w:i/>
        </w:rPr>
        <w:t>2</w:t>
      </w:r>
      <w:r>
        <w:rPr>
          <w:rFonts w:ascii="Calibri" w:eastAsia="Calibri" w:hAnsi="Calibri" w:cs="Calibri"/>
          <w:i/>
          <w:spacing w:val="1"/>
        </w:rPr>
        <w:t>/</w:t>
      </w:r>
      <w:r>
        <w:rPr>
          <w:rFonts w:ascii="Calibri" w:eastAsia="Calibri" w:hAnsi="Calibri" w:cs="Calibri"/>
          <w:i/>
        </w:rPr>
        <w:t>2</w:t>
      </w:r>
      <w:r>
        <w:rPr>
          <w:rFonts w:ascii="Calibri" w:eastAsia="Calibri" w:hAnsi="Calibri" w:cs="Calibri"/>
          <w:i/>
          <w:spacing w:val="-1"/>
        </w:rPr>
        <w:t>0</w:t>
      </w:r>
      <w:r>
        <w:rPr>
          <w:rFonts w:ascii="Calibri" w:eastAsia="Calibri" w:hAnsi="Calibri" w:cs="Calibri"/>
          <w:i/>
          <w:spacing w:val="-2"/>
        </w:rPr>
        <w:t>7</w:t>
      </w:r>
      <w:r>
        <w:rPr>
          <w:rFonts w:ascii="Calibri" w:eastAsia="Calibri" w:hAnsi="Calibri" w:cs="Calibri"/>
          <w:i/>
        </w:rPr>
        <w:t>7</w:t>
      </w:r>
      <w:r>
        <w:rPr>
          <w:rFonts w:ascii="Calibri" w:eastAsia="Calibri" w:hAnsi="Calibri" w:cs="Calibri"/>
          <w:i/>
          <w:spacing w:val="1"/>
        </w:rPr>
        <w:t>/</w:t>
      </w:r>
      <w:r>
        <w:rPr>
          <w:rFonts w:ascii="Calibri" w:eastAsia="Calibri" w:hAnsi="Calibri" w:cs="Calibri"/>
          <w:i/>
        </w:rPr>
        <w:t>1</w:t>
      </w:r>
      <w:r>
        <w:rPr>
          <w:rFonts w:ascii="Calibri" w:eastAsia="Calibri" w:hAnsi="Calibri" w:cs="Calibri"/>
          <w:i/>
          <w:spacing w:val="1"/>
        </w:rPr>
        <w:t>4-1</w:t>
      </w:r>
      <w:r>
        <w:rPr>
          <w:rFonts w:ascii="Calibri" w:eastAsia="Calibri" w:hAnsi="Calibri" w:cs="Calibri"/>
          <w:i/>
          <w:spacing w:val="-1"/>
        </w:rPr>
        <w:t>-</w:t>
      </w:r>
      <w:r>
        <w:rPr>
          <w:rFonts w:ascii="Calibri" w:eastAsia="Calibri" w:hAnsi="Calibri" w:cs="Calibri"/>
          <w:i/>
          <w:spacing w:val="1"/>
        </w:rPr>
        <w:t>2005</w:t>
      </w:r>
    </w:p>
    <w:p w:rsidR="007F401A" w:rsidRDefault="007F401A" w:rsidP="007F401A">
      <w:pPr>
        <w:spacing w:before="6" w:line="140" w:lineRule="exact"/>
        <w:rPr>
          <w:sz w:val="14"/>
          <w:szCs w:val="14"/>
        </w:rPr>
      </w:pPr>
    </w:p>
    <w:p w:rsidR="007F401A" w:rsidRDefault="007F401A" w:rsidP="007F401A">
      <w:pPr>
        <w:ind w:left="528"/>
      </w:pPr>
      <w:r>
        <w:rPr>
          <w:rFonts w:ascii="Calibri" w:eastAsia="Calibri" w:hAnsi="Calibri" w:cs="Calibri"/>
          <w:i/>
        </w:rPr>
        <w:t>7)</w:t>
      </w:r>
      <w:r>
        <w:rPr>
          <w:rFonts w:ascii="Calibri" w:eastAsia="Calibri" w:hAnsi="Calibri" w:cs="Calibri"/>
          <w:i/>
          <w:spacing w:val="22"/>
        </w:rPr>
        <w:t xml:space="preserve"> </w:t>
      </w:r>
      <w:r>
        <w:rPr>
          <w:rFonts w:ascii="Calibri" w:eastAsia="Calibri" w:hAnsi="Calibri" w:cs="Calibri"/>
          <w:i/>
        </w:rPr>
        <w:t>τις</w:t>
      </w:r>
      <w:r>
        <w:rPr>
          <w:rFonts w:ascii="Calibri" w:eastAsia="Calibri" w:hAnsi="Calibri" w:cs="Calibri"/>
          <w:i/>
          <w:spacing w:val="22"/>
        </w:rPr>
        <w:t xml:space="preserve"> </w:t>
      </w:r>
      <w:r>
        <w:rPr>
          <w:rFonts w:ascii="Calibri" w:eastAsia="Calibri" w:hAnsi="Calibri" w:cs="Calibri"/>
          <w:i/>
          <w:spacing w:val="-1"/>
        </w:rPr>
        <w:t>δια</w:t>
      </w:r>
      <w:r>
        <w:rPr>
          <w:rFonts w:ascii="Calibri" w:eastAsia="Calibri" w:hAnsi="Calibri" w:cs="Calibri"/>
          <w:i/>
          <w:spacing w:val="-2"/>
        </w:rPr>
        <w:t>τ</w:t>
      </w:r>
      <w:r>
        <w:rPr>
          <w:rFonts w:ascii="Calibri" w:eastAsia="Calibri" w:hAnsi="Calibri" w:cs="Calibri"/>
          <w:i/>
          <w:spacing w:val="-1"/>
        </w:rPr>
        <w:t>άξ</w:t>
      </w:r>
      <w:r>
        <w:rPr>
          <w:rFonts w:ascii="Calibri" w:eastAsia="Calibri" w:hAnsi="Calibri" w:cs="Calibri"/>
          <w:i/>
          <w:spacing w:val="1"/>
        </w:rPr>
        <w:t>ε</w:t>
      </w:r>
      <w:r>
        <w:rPr>
          <w:rFonts w:ascii="Calibri" w:eastAsia="Calibri" w:hAnsi="Calibri" w:cs="Calibri"/>
          <w:i/>
          <w:spacing w:val="-1"/>
        </w:rPr>
        <w:t>ι</w:t>
      </w:r>
      <w:r>
        <w:rPr>
          <w:rFonts w:ascii="Calibri" w:eastAsia="Calibri" w:hAnsi="Calibri" w:cs="Calibri"/>
          <w:i/>
        </w:rPr>
        <w:t>ς</w:t>
      </w:r>
      <w:r>
        <w:rPr>
          <w:rFonts w:ascii="Calibri" w:eastAsia="Calibri" w:hAnsi="Calibri" w:cs="Calibri"/>
          <w:i/>
          <w:spacing w:val="22"/>
        </w:rPr>
        <w:t xml:space="preserve"> </w:t>
      </w:r>
      <w:r>
        <w:rPr>
          <w:rFonts w:ascii="Calibri" w:eastAsia="Calibri" w:hAnsi="Calibri" w:cs="Calibri"/>
          <w:i/>
        </w:rPr>
        <w:t>τ</w:t>
      </w:r>
      <w:r>
        <w:rPr>
          <w:rFonts w:ascii="Calibri" w:eastAsia="Calibri" w:hAnsi="Calibri" w:cs="Calibri"/>
          <w:i/>
          <w:spacing w:val="-1"/>
        </w:rPr>
        <w:t>ω</w:t>
      </w:r>
      <w:r>
        <w:rPr>
          <w:rFonts w:ascii="Calibri" w:eastAsia="Calibri" w:hAnsi="Calibri" w:cs="Calibri"/>
          <w:i/>
        </w:rPr>
        <w:t>ν</w:t>
      </w:r>
      <w:r>
        <w:rPr>
          <w:rFonts w:ascii="Calibri" w:eastAsia="Calibri" w:hAnsi="Calibri" w:cs="Calibri"/>
          <w:i/>
          <w:spacing w:val="23"/>
        </w:rPr>
        <w:t xml:space="preserve"> </w:t>
      </w:r>
      <w:r>
        <w:rPr>
          <w:rFonts w:ascii="Calibri" w:eastAsia="Calibri" w:hAnsi="Calibri" w:cs="Calibri"/>
          <w:i/>
          <w:spacing w:val="-1"/>
        </w:rPr>
        <w:t>ά</w:t>
      </w:r>
      <w:r>
        <w:rPr>
          <w:rFonts w:ascii="Calibri" w:eastAsia="Calibri" w:hAnsi="Calibri" w:cs="Calibri"/>
          <w:i/>
        </w:rPr>
        <w:t>ρθ.</w:t>
      </w:r>
      <w:r>
        <w:rPr>
          <w:rFonts w:ascii="Calibri" w:eastAsia="Calibri" w:hAnsi="Calibri" w:cs="Calibri"/>
          <w:i/>
          <w:spacing w:val="22"/>
        </w:rPr>
        <w:t xml:space="preserve"> </w:t>
      </w:r>
      <w:r>
        <w:rPr>
          <w:rFonts w:ascii="Calibri" w:eastAsia="Calibri" w:hAnsi="Calibri" w:cs="Calibri"/>
          <w:i/>
        </w:rPr>
        <w:t>21</w:t>
      </w:r>
      <w:r>
        <w:rPr>
          <w:rFonts w:ascii="Calibri" w:eastAsia="Calibri" w:hAnsi="Calibri" w:cs="Calibri"/>
          <w:i/>
          <w:spacing w:val="24"/>
        </w:rPr>
        <w:t xml:space="preserve">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ι</w:t>
      </w:r>
      <w:r>
        <w:rPr>
          <w:rFonts w:ascii="Calibri" w:eastAsia="Calibri" w:hAnsi="Calibri" w:cs="Calibri"/>
          <w:i/>
          <w:spacing w:val="21"/>
        </w:rPr>
        <w:t xml:space="preserve"> </w:t>
      </w:r>
      <w:r>
        <w:rPr>
          <w:rFonts w:ascii="Calibri" w:eastAsia="Calibri" w:hAnsi="Calibri" w:cs="Calibri"/>
          <w:i/>
        </w:rPr>
        <w:t>22</w:t>
      </w:r>
      <w:r>
        <w:rPr>
          <w:rFonts w:ascii="Calibri" w:eastAsia="Calibri" w:hAnsi="Calibri" w:cs="Calibri"/>
          <w:i/>
          <w:spacing w:val="21"/>
        </w:rPr>
        <w:t xml:space="preserve"> </w:t>
      </w:r>
      <w:r>
        <w:rPr>
          <w:rFonts w:ascii="Calibri" w:eastAsia="Calibri" w:hAnsi="Calibri" w:cs="Calibri"/>
          <w:i/>
        </w:rPr>
        <w:t>του</w:t>
      </w:r>
      <w:r>
        <w:rPr>
          <w:rFonts w:ascii="Calibri" w:eastAsia="Calibri" w:hAnsi="Calibri" w:cs="Calibri"/>
          <w:i/>
          <w:spacing w:val="22"/>
        </w:rPr>
        <w:t xml:space="preserve"> </w:t>
      </w:r>
      <w:r>
        <w:rPr>
          <w:rFonts w:ascii="Calibri" w:eastAsia="Calibri" w:hAnsi="Calibri" w:cs="Calibri"/>
          <w:i/>
          <w:spacing w:val="-3"/>
        </w:rPr>
        <w:t>Β</w:t>
      </w:r>
      <w:r>
        <w:rPr>
          <w:rFonts w:ascii="Calibri" w:eastAsia="Calibri" w:hAnsi="Calibri" w:cs="Calibri"/>
          <w:i/>
        </w:rPr>
        <w:t>Δ</w:t>
      </w:r>
      <w:r>
        <w:rPr>
          <w:rFonts w:ascii="Calibri" w:eastAsia="Calibri" w:hAnsi="Calibri" w:cs="Calibri"/>
          <w:i/>
          <w:spacing w:val="21"/>
        </w:rPr>
        <w:t xml:space="preserve"> </w:t>
      </w:r>
      <w:r>
        <w:rPr>
          <w:rFonts w:ascii="Calibri" w:eastAsia="Calibri" w:hAnsi="Calibri" w:cs="Calibri"/>
          <w:i/>
        </w:rPr>
        <w:t>2</w:t>
      </w:r>
      <w:r>
        <w:rPr>
          <w:rFonts w:ascii="Calibri" w:eastAsia="Calibri" w:hAnsi="Calibri" w:cs="Calibri"/>
          <w:i/>
          <w:spacing w:val="5"/>
        </w:rPr>
        <w:t>4</w:t>
      </w:r>
      <w:r>
        <w:rPr>
          <w:rFonts w:ascii="Calibri" w:eastAsia="Calibri" w:hAnsi="Calibri" w:cs="Calibri"/>
          <w:i/>
          <w:spacing w:val="-1"/>
        </w:rPr>
        <w:t>-</w:t>
      </w:r>
      <w:r>
        <w:rPr>
          <w:rFonts w:ascii="Calibri" w:eastAsia="Calibri" w:hAnsi="Calibri" w:cs="Calibri"/>
          <w:i/>
        </w:rPr>
        <w:t>9</w:t>
      </w:r>
      <w:r>
        <w:rPr>
          <w:rFonts w:ascii="Calibri" w:eastAsia="Calibri" w:hAnsi="Calibri" w:cs="Calibri"/>
          <w:i/>
          <w:spacing w:val="-1"/>
        </w:rPr>
        <w:t>/</w:t>
      </w:r>
      <w:r>
        <w:rPr>
          <w:rFonts w:ascii="Calibri" w:eastAsia="Calibri" w:hAnsi="Calibri" w:cs="Calibri"/>
          <w:i/>
        </w:rPr>
        <w:t>2</w:t>
      </w:r>
      <w:r>
        <w:rPr>
          <w:rFonts w:ascii="Calibri" w:eastAsia="Calibri" w:hAnsi="Calibri" w:cs="Calibri"/>
          <w:i/>
          <w:spacing w:val="1"/>
        </w:rPr>
        <w:t>0-</w:t>
      </w:r>
      <w:r>
        <w:rPr>
          <w:rFonts w:ascii="Calibri" w:eastAsia="Calibri" w:hAnsi="Calibri" w:cs="Calibri"/>
          <w:i/>
          <w:spacing w:val="-2"/>
        </w:rPr>
        <w:t>1</w:t>
      </w:r>
      <w:r>
        <w:rPr>
          <w:rFonts w:ascii="Calibri" w:eastAsia="Calibri" w:hAnsi="Calibri" w:cs="Calibri"/>
          <w:i/>
          <w:spacing w:val="1"/>
        </w:rPr>
        <w:t>0</w:t>
      </w:r>
      <w:r>
        <w:rPr>
          <w:rFonts w:ascii="Calibri" w:eastAsia="Calibri" w:hAnsi="Calibri" w:cs="Calibri"/>
          <w:i/>
        </w:rPr>
        <w:t>-</w:t>
      </w:r>
      <w:r>
        <w:rPr>
          <w:rFonts w:ascii="Calibri" w:eastAsia="Calibri" w:hAnsi="Calibri" w:cs="Calibri"/>
          <w:i/>
          <w:spacing w:val="21"/>
        </w:rPr>
        <w:t xml:space="preserve"> </w:t>
      </w:r>
      <w:r>
        <w:rPr>
          <w:rFonts w:ascii="Calibri" w:eastAsia="Calibri" w:hAnsi="Calibri" w:cs="Calibri"/>
          <w:i/>
        </w:rPr>
        <w:t>58</w:t>
      </w:r>
      <w:r>
        <w:rPr>
          <w:rFonts w:ascii="Calibri" w:eastAsia="Calibri" w:hAnsi="Calibri" w:cs="Calibri"/>
          <w:i/>
          <w:spacing w:val="21"/>
        </w:rPr>
        <w:t xml:space="preserve"> </w:t>
      </w:r>
      <w:r>
        <w:rPr>
          <w:rFonts w:ascii="Calibri" w:eastAsia="Calibri" w:hAnsi="Calibri" w:cs="Calibri"/>
          <w:i/>
        </w:rPr>
        <w:t>(</w:t>
      </w:r>
      <w:r>
        <w:rPr>
          <w:rFonts w:ascii="Calibri" w:eastAsia="Calibri" w:hAnsi="Calibri" w:cs="Calibri"/>
          <w:i/>
          <w:spacing w:val="-1"/>
        </w:rPr>
        <w:t>Φ</w:t>
      </w:r>
      <w:r>
        <w:rPr>
          <w:rFonts w:ascii="Calibri" w:eastAsia="Calibri" w:hAnsi="Calibri" w:cs="Calibri"/>
          <w:i/>
        </w:rPr>
        <w:t>ΕΚ</w:t>
      </w:r>
      <w:r>
        <w:rPr>
          <w:rFonts w:ascii="Calibri" w:eastAsia="Calibri" w:hAnsi="Calibri" w:cs="Calibri"/>
          <w:i/>
          <w:spacing w:val="23"/>
        </w:rPr>
        <w:t xml:space="preserve"> </w:t>
      </w:r>
      <w:r>
        <w:rPr>
          <w:rFonts w:ascii="Calibri" w:eastAsia="Calibri" w:hAnsi="Calibri" w:cs="Calibri"/>
          <w:i/>
        </w:rPr>
        <w:t>Α</w:t>
      </w:r>
      <w:r>
        <w:rPr>
          <w:rFonts w:ascii="Calibri" w:eastAsia="Calibri" w:hAnsi="Calibri" w:cs="Calibri"/>
          <w:i/>
          <w:spacing w:val="20"/>
        </w:rPr>
        <w:t xml:space="preserve"> </w:t>
      </w:r>
      <w:r>
        <w:rPr>
          <w:rFonts w:ascii="Calibri" w:eastAsia="Calibri" w:hAnsi="Calibri" w:cs="Calibri"/>
          <w:i/>
        </w:rPr>
        <w:t>1</w:t>
      </w:r>
      <w:r>
        <w:rPr>
          <w:rFonts w:ascii="Calibri" w:eastAsia="Calibri" w:hAnsi="Calibri" w:cs="Calibri"/>
          <w:i/>
          <w:spacing w:val="1"/>
        </w:rPr>
        <w:t>7</w:t>
      </w:r>
      <w:r>
        <w:rPr>
          <w:rFonts w:ascii="Calibri" w:eastAsia="Calibri" w:hAnsi="Calibri" w:cs="Calibri"/>
          <w:i/>
        </w:rPr>
        <w:t>1)</w:t>
      </w:r>
      <w:r>
        <w:rPr>
          <w:rFonts w:ascii="Calibri" w:eastAsia="Calibri" w:hAnsi="Calibri" w:cs="Calibri"/>
          <w:i/>
          <w:spacing w:val="22"/>
        </w:rPr>
        <w:t xml:space="preserve"> </w:t>
      </w:r>
      <w:r>
        <w:rPr>
          <w:rFonts w:ascii="Calibri" w:eastAsia="Calibri" w:hAnsi="Calibri" w:cs="Calibri"/>
          <w:i/>
          <w:spacing w:val="-11"/>
        </w:rPr>
        <w:t>κ</w:t>
      </w:r>
      <w:r>
        <w:rPr>
          <w:rFonts w:ascii="Calibri" w:eastAsia="Calibri" w:hAnsi="Calibri" w:cs="Calibri"/>
          <w:i/>
          <w:spacing w:val="-1"/>
        </w:rPr>
        <w:t>α</w:t>
      </w:r>
      <w:r>
        <w:rPr>
          <w:rFonts w:ascii="Calibri" w:eastAsia="Calibri" w:hAnsi="Calibri" w:cs="Calibri"/>
          <w:i/>
        </w:rPr>
        <w:t>ι</w:t>
      </w:r>
      <w:r>
        <w:rPr>
          <w:rFonts w:ascii="Calibri" w:eastAsia="Calibri" w:hAnsi="Calibri" w:cs="Calibri"/>
          <w:i/>
          <w:spacing w:val="21"/>
        </w:rPr>
        <w:t xml:space="preserve"> </w:t>
      </w:r>
      <w:r>
        <w:rPr>
          <w:rFonts w:ascii="Calibri" w:eastAsia="Calibri" w:hAnsi="Calibri" w:cs="Calibri"/>
          <w:i/>
        </w:rPr>
        <w:t>του</w:t>
      </w:r>
      <w:r>
        <w:rPr>
          <w:rFonts w:ascii="Calibri" w:eastAsia="Calibri" w:hAnsi="Calibri" w:cs="Calibri"/>
          <w:i/>
          <w:spacing w:val="22"/>
        </w:rPr>
        <w:t xml:space="preserve"> </w:t>
      </w:r>
      <w:r>
        <w:rPr>
          <w:rFonts w:ascii="Calibri" w:eastAsia="Calibri" w:hAnsi="Calibri" w:cs="Calibri"/>
          <w:i/>
          <w:spacing w:val="-1"/>
        </w:rPr>
        <w:t>ά</w:t>
      </w:r>
      <w:r>
        <w:rPr>
          <w:rFonts w:ascii="Calibri" w:eastAsia="Calibri" w:hAnsi="Calibri" w:cs="Calibri"/>
          <w:i/>
        </w:rPr>
        <w:t>ρθ.</w:t>
      </w:r>
      <w:r>
        <w:rPr>
          <w:rFonts w:ascii="Calibri" w:eastAsia="Calibri" w:hAnsi="Calibri" w:cs="Calibri"/>
          <w:i/>
          <w:spacing w:val="22"/>
        </w:rPr>
        <w:t xml:space="preserve"> </w:t>
      </w:r>
      <w:r>
        <w:rPr>
          <w:rFonts w:ascii="Calibri" w:eastAsia="Calibri" w:hAnsi="Calibri" w:cs="Calibri"/>
          <w:i/>
        </w:rPr>
        <w:t>4</w:t>
      </w:r>
      <w:r>
        <w:rPr>
          <w:rFonts w:ascii="Calibri" w:eastAsia="Calibri" w:hAnsi="Calibri" w:cs="Calibri"/>
          <w:i/>
          <w:spacing w:val="23"/>
        </w:rPr>
        <w:t xml:space="preserve"> </w:t>
      </w:r>
      <w:r>
        <w:rPr>
          <w:rFonts w:ascii="Calibri" w:eastAsia="Calibri" w:hAnsi="Calibri" w:cs="Calibri"/>
          <w:i/>
        </w:rPr>
        <w:t>του</w:t>
      </w:r>
      <w:r>
        <w:rPr>
          <w:rFonts w:ascii="Calibri" w:eastAsia="Calibri" w:hAnsi="Calibri" w:cs="Calibri"/>
          <w:i/>
          <w:spacing w:val="22"/>
        </w:rPr>
        <w:t xml:space="preserve"> </w:t>
      </w:r>
      <w:r>
        <w:rPr>
          <w:rFonts w:ascii="Calibri" w:eastAsia="Calibri" w:hAnsi="Calibri" w:cs="Calibri"/>
          <w:i/>
        </w:rPr>
        <w:t>ν.</w:t>
      </w:r>
    </w:p>
    <w:p w:rsidR="007F401A" w:rsidRDefault="007F401A" w:rsidP="007F401A">
      <w:pPr>
        <w:spacing w:before="9" w:line="140" w:lineRule="exact"/>
        <w:rPr>
          <w:sz w:val="14"/>
          <w:szCs w:val="14"/>
        </w:rPr>
      </w:pPr>
    </w:p>
    <w:p w:rsidR="007F401A" w:rsidRDefault="007F401A" w:rsidP="007F401A">
      <w:pPr>
        <w:ind w:left="528"/>
      </w:pPr>
      <w:r>
        <w:rPr>
          <w:rFonts w:ascii="Calibri" w:eastAsia="Calibri" w:hAnsi="Calibri" w:cs="Calibri"/>
          <w:i/>
        </w:rPr>
        <w:t>1</w:t>
      </w:r>
      <w:r>
        <w:rPr>
          <w:rFonts w:ascii="Calibri" w:eastAsia="Calibri" w:hAnsi="Calibri" w:cs="Calibri"/>
          <w:i/>
          <w:spacing w:val="1"/>
        </w:rPr>
        <w:t>0</w:t>
      </w:r>
      <w:r>
        <w:rPr>
          <w:rFonts w:ascii="Calibri" w:eastAsia="Calibri" w:hAnsi="Calibri" w:cs="Calibri"/>
          <w:i/>
        </w:rPr>
        <w:t>8</w:t>
      </w:r>
      <w:r>
        <w:rPr>
          <w:rFonts w:ascii="Calibri" w:eastAsia="Calibri" w:hAnsi="Calibri" w:cs="Calibri"/>
          <w:i/>
          <w:spacing w:val="1"/>
        </w:rPr>
        <w:t>0</w:t>
      </w:r>
      <w:r>
        <w:rPr>
          <w:rFonts w:ascii="Calibri" w:eastAsia="Calibri" w:hAnsi="Calibri" w:cs="Calibri"/>
          <w:i/>
          <w:spacing w:val="-2"/>
        </w:rPr>
        <w:t>/</w:t>
      </w:r>
      <w:r>
        <w:rPr>
          <w:rFonts w:ascii="Calibri" w:eastAsia="Calibri" w:hAnsi="Calibri" w:cs="Calibri"/>
          <w:i/>
        </w:rPr>
        <w:t>80</w:t>
      </w:r>
      <w:r>
        <w:rPr>
          <w:rFonts w:ascii="Calibri" w:eastAsia="Calibri" w:hAnsi="Calibri" w:cs="Calibri"/>
          <w:i/>
          <w:spacing w:val="2"/>
        </w:rPr>
        <w:t xml:space="preserve"> </w:t>
      </w:r>
      <w:r>
        <w:rPr>
          <w:rFonts w:ascii="Calibri" w:eastAsia="Calibri" w:hAnsi="Calibri" w:cs="Calibri"/>
          <w:i/>
        </w:rPr>
        <w:t>(</w:t>
      </w:r>
      <w:r>
        <w:rPr>
          <w:rFonts w:ascii="Calibri" w:eastAsia="Calibri" w:hAnsi="Calibri" w:cs="Calibri"/>
          <w:i/>
          <w:spacing w:val="-1"/>
        </w:rPr>
        <w:t>Φ</w:t>
      </w:r>
      <w:r>
        <w:rPr>
          <w:rFonts w:ascii="Calibri" w:eastAsia="Calibri" w:hAnsi="Calibri" w:cs="Calibri"/>
          <w:i/>
        </w:rPr>
        <w:t>ΕΚ</w:t>
      </w:r>
      <w:r>
        <w:rPr>
          <w:rFonts w:ascii="Calibri" w:eastAsia="Calibri" w:hAnsi="Calibri" w:cs="Calibri"/>
          <w:i/>
          <w:spacing w:val="-1"/>
        </w:rPr>
        <w:t xml:space="preserve"> </w:t>
      </w:r>
      <w:r>
        <w:rPr>
          <w:rFonts w:ascii="Calibri" w:eastAsia="Calibri" w:hAnsi="Calibri" w:cs="Calibri"/>
          <w:i/>
        </w:rPr>
        <w:t>Α</w:t>
      </w:r>
      <w:r>
        <w:rPr>
          <w:rFonts w:ascii="Calibri" w:eastAsia="Calibri" w:hAnsi="Calibri" w:cs="Calibri"/>
          <w:i/>
          <w:spacing w:val="-1"/>
        </w:rPr>
        <w:t xml:space="preserve"> </w:t>
      </w:r>
      <w:r>
        <w:rPr>
          <w:rFonts w:ascii="Calibri" w:eastAsia="Calibri" w:hAnsi="Calibri" w:cs="Calibri"/>
          <w:i/>
        </w:rPr>
        <w:t>2</w:t>
      </w:r>
      <w:r>
        <w:rPr>
          <w:rFonts w:ascii="Calibri" w:eastAsia="Calibri" w:hAnsi="Calibri" w:cs="Calibri"/>
          <w:i/>
          <w:spacing w:val="1"/>
        </w:rPr>
        <w:t>4</w:t>
      </w:r>
      <w:r>
        <w:rPr>
          <w:rFonts w:ascii="Calibri" w:eastAsia="Calibri" w:hAnsi="Calibri" w:cs="Calibri"/>
          <w:i/>
        </w:rPr>
        <w:t>6),</w:t>
      </w:r>
    </w:p>
    <w:p w:rsidR="007F401A" w:rsidRDefault="007F401A" w:rsidP="007F401A">
      <w:pPr>
        <w:spacing w:before="7" w:line="140" w:lineRule="exact"/>
        <w:rPr>
          <w:sz w:val="14"/>
          <w:szCs w:val="14"/>
        </w:rPr>
      </w:pPr>
    </w:p>
    <w:p w:rsidR="007F401A" w:rsidRDefault="007F401A" w:rsidP="007F401A">
      <w:pPr>
        <w:spacing w:line="360" w:lineRule="auto"/>
        <w:ind w:left="528"/>
      </w:pPr>
      <w:r>
        <w:rPr>
          <w:rFonts w:ascii="Calibri" w:eastAsia="Calibri" w:hAnsi="Calibri" w:cs="Calibri"/>
          <w:i/>
        </w:rPr>
        <w:t>8)</w:t>
      </w:r>
      <w:r>
        <w:rPr>
          <w:rFonts w:ascii="Calibri" w:eastAsia="Calibri" w:hAnsi="Calibri" w:cs="Calibri"/>
          <w:i/>
          <w:spacing w:val="1"/>
        </w:rPr>
        <w:t xml:space="preserve"> </w:t>
      </w:r>
      <w:r>
        <w:rPr>
          <w:rFonts w:ascii="Calibri" w:eastAsia="Calibri" w:hAnsi="Calibri" w:cs="Calibri"/>
          <w:i/>
        </w:rPr>
        <w:t>Τις δ</w:t>
      </w:r>
      <w:r>
        <w:rPr>
          <w:rFonts w:ascii="Calibri" w:eastAsia="Calibri" w:hAnsi="Calibri" w:cs="Calibri"/>
          <w:i/>
          <w:spacing w:val="-1"/>
        </w:rPr>
        <w:t>ια</w:t>
      </w:r>
      <w:r>
        <w:rPr>
          <w:rFonts w:ascii="Calibri" w:eastAsia="Calibri" w:hAnsi="Calibri" w:cs="Calibri"/>
          <w:i/>
          <w:spacing w:val="-2"/>
        </w:rPr>
        <w:t>τ</w:t>
      </w:r>
      <w:r>
        <w:rPr>
          <w:rFonts w:ascii="Calibri" w:eastAsia="Calibri" w:hAnsi="Calibri" w:cs="Calibri"/>
          <w:i/>
          <w:spacing w:val="-1"/>
        </w:rPr>
        <w:t>άξ</w:t>
      </w:r>
      <w:r>
        <w:rPr>
          <w:rFonts w:ascii="Calibri" w:eastAsia="Calibri" w:hAnsi="Calibri" w:cs="Calibri"/>
          <w:i/>
          <w:spacing w:val="1"/>
        </w:rPr>
        <w:t>ε</w:t>
      </w:r>
      <w:r>
        <w:rPr>
          <w:rFonts w:ascii="Calibri" w:eastAsia="Calibri" w:hAnsi="Calibri" w:cs="Calibri"/>
          <w:i/>
          <w:spacing w:val="-1"/>
        </w:rPr>
        <w:t>ι</w:t>
      </w:r>
      <w:r>
        <w:rPr>
          <w:rFonts w:ascii="Calibri" w:eastAsia="Calibri" w:hAnsi="Calibri" w:cs="Calibri"/>
          <w:i/>
        </w:rPr>
        <w:t xml:space="preserve">ς </w:t>
      </w:r>
      <w:r>
        <w:rPr>
          <w:rFonts w:ascii="Calibri" w:eastAsia="Calibri" w:hAnsi="Calibri" w:cs="Calibri"/>
          <w:i/>
          <w:spacing w:val="1"/>
        </w:rPr>
        <w:t>τ</w:t>
      </w:r>
      <w:r>
        <w:rPr>
          <w:rFonts w:ascii="Calibri" w:eastAsia="Calibri" w:hAnsi="Calibri" w:cs="Calibri"/>
          <w:i/>
          <w:spacing w:val="-1"/>
        </w:rPr>
        <w:t>ο</w:t>
      </w:r>
      <w:r>
        <w:rPr>
          <w:rFonts w:ascii="Calibri" w:eastAsia="Calibri" w:hAnsi="Calibri" w:cs="Calibri"/>
          <w:i/>
        </w:rPr>
        <w:t>υ άρθρ</w:t>
      </w:r>
      <w:r>
        <w:rPr>
          <w:rFonts w:ascii="Calibri" w:eastAsia="Calibri" w:hAnsi="Calibri" w:cs="Calibri"/>
          <w:i/>
          <w:spacing w:val="-1"/>
        </w:rPr>
        <w:t>ο</w:t>
      </w:r>
      <w:r>
        <w:rPr>
          <w:rFonts w:ascii="Calibri" w:eastAsia="Calibri" w:hAnsi="Calibri" w:cs="Calibri"/>
          <w:i/>
        </w:rPr>
        <w:t xml:space="preserve">υ </w:t>
      </w:r>
      <w:r>
        <w:rPr>
          <w:rFonts w:ascii="Calibri" w:eastAsia="Calibri" w:hAnsi="Calibri" w:cs="Calibri"/>
          <w:i/>
          <w:spacing w:val="1"/>
        </w:rPr>
        <w:t>3</w:t>
      </w:r>
      <w:r>
        <w:rPr>
          <w:rFonts w:ascii="Calibri" w:eastAsia="Calibri" w:hAnsi="Calibri" w:cs="Calibri"/>
          <w:i/>
        </w:rPr>
        <w:t>8</w:t>
      </w:r>
      <w:r>
        <w:rPr>
          <w:rFonts w:ascii="Calibri" w:eastAsia="Calibri" w:hAnsi="Calibri" w:cs="Calibri"/>
          <w:i/>
          <w:spacing w:val="1"/>
        </w:rPr>
        <w:t xml:space="preserve"> </w:t>
      </w:r>
      <w:r>
        <w:rPr>
          <w:rFonts w:ascii="Calibri" w:eastAsia="Calibri" w:hAnsi="Calibri" w:cs="Calibri"/>
          <w:i/>
        </w:rPr>
        <w:t>του Ν.</w:t>
      </w:r>
      <w:r>
        <w:rPr>
          <w:rFonts w:ascii="Calibri" w:eastAsia="Calibri" w:hAnsi="Calibri" w:cs="Calibri"/>
          <w:i/>
          <w:spacing w:val="1"/>
        </w:rPr>
        <w:t xml:space="preserve"> </w:t>
      </w:r>
      <w:r>
        <w:rPr>
          <w:rFonts w:ascii="Calibri" w:eastAsia="Calibri" w:hAnsi="Calibri" w:cs="Calibri"/>
          <w:i/>
          <w:spacing w:val="-2"/>
        </w:rPr>
        <w:t>4</w:t>
      </w:r>
      <w:r>
        <w:rPr>
          <w:rFonts w:ascii="Calibri" w:eastAsia="Calibri" w:hAnsi="Calibri" w:cs="Calibri"/>
          <w:i/>
        </w:rPr>
        <w:t>8</w:t>
      </w:r>
      <w:r>
        <w:rPr>
          <w:rFonts w:ascii="Calibri" w:eastAsia="Calibri" w:hAnsi="Calibri" w:cs="Calibri"/>
          <w:i/>
          <w:spacing w:val="1"/>
        </w:rPr>
        <w:t>1</w:t>
      </w:r>
      <w:r>
        <w:rPr>
          <w:rFonts w:ascii="Calibri" w:eastAsia="Calibri" w:hAnsi="Calibri" w:cs="Calibri"/>
          <w:i/>
        </w:rPr>
        <w:t>9</w:t>
      </w:r>
      <w:r>
        <w:rPr>
          <w:rFonts w:ascii="Calibri" w:eastAsia="Calibri" w:hAnsi="Calibri" w:cs="Calibri"/>
          <w:i/>
          <w:spacing w:val="-1"/>
        </w:rPr>
        <w:t>/</w:t>
      </w:r>
      <w:r>
        <w:rPr>
          <w:rFonts w:ascii="Calibri" w:eastAsia="Calibri" w:hAnsi="Calibri" w:cs="Calibri"/>
          <w:i/>
        </w:rPr>
        <w:t>2</w:t>
      </w:r>
      <w:r>
        <w:rPr>
          <w:rFonts w:ascii="Calibri" w:eastAsia="Calibri" w:hAnsi="Calibri" w:cs="Calibri"/>
          <w:i/>
          <w:spacing w:val="1"/>
        </w:rPr>
        <w:t>0</w:t>
      </w:r>
      <w:r>
        <w:rPr>
          <w:rFonts w:ascii="Calibri" w:eastAsia="Calibri" w:hAnsi="Calibri" w:cs="Calibri"/>
          <w:i/>
          <w:spacing w:val="-2"/>
        </w:rPr>
        <w:t>2</w:t>
      </w:r>
      <w:r>
        <w:rPr>
          <w:rFonts w:ascii="Calibri" w:eastAsia="Calibri" w:hAnsi="Calibri" w:cs="Calibri"/>
          <w:i/>
        </w:rPr>
        <w:t>1</w:t>
      </w:r>
    </w:p>
    <w:p w:rsidR="007F401A" w:rsidRDefault="007F401A" w:rsidP="007F401A">
      <w:pPr>
        <w:spacing w:line="360" w:lineRule="auto"/>
        <w:ind w:left="528"/>
      </w:pPr>
      <w:r>
        <w:rPr>
          <w:rFonts w:ascii="Calibri" w:eastAsia="Calibri" w:hAnsi="Calibri" w:cs="Calibri"/>
          <w:i/>
        </w:rPr>
        <w:t xml:space="preserve">9) Τις διατάξεις </w:t>
      </w:r>
      <w:r>
        <w:rPr>
          <w:rFonts w:ascii="Calibri" w:hAnsi="Calibri" w:cs="Calibri"/>
          <w:i/>
          <w:iCs/>
        </w:rPr>
        <w:t xml:space="preserve">τις διατάξεις </w:t>
      </w:r>
      <w:r>
        <w:rPr>
          <w:rFonts w:ascii="Calibri" w:hAnsi="Calibri" w:cs="Calibri"/>
          <w:b/>
          <w:i/>
          <w:iCs/>
          <w:u w:val="single"/>
        </w:rPr>
        <w:t>του</w:t>
      </w:r>
      <w:r>
        <w:rPr>
          <w:rFonts w:ascii="Calibri" w:hAnsi="Calibri" w:cs="Calibri"/>
          <w:i/>
          <w:iCs/>
        </w:rPr>
        <w:t xml:space="preserve"> </w:t>
      </w:r>
      <w:r>
        <w:rPr>
          <w:rFonts w:ascii="Calibri" w:hAnsi="Calibri" w:cs="Calibri"/>
          <w:b/>
          <w:bCs/>
          <w:i/>
          <w:iCs/>
          <w:u w:val="single"/>
        </w:rPr>
        <w:t>άρθρου 38 του ν. 5233/2025</w:t>
      </w:r>
      <w:r>
        <w:rPr>
          <w:rFonts w:ascii="Calibri" w:hAnsi="Calibri" w:cs="Calibri"/>
          <w:i/>
          <w:iCs/>
        </w:rPr>
        <w:t xml:space="preserve"> </w:t>
      </w:r>
      <w:r>
        <w:rPr>
          <w:rFonts w:ascii="Calibri" w:hAnsi="Calibri" w:cs="Calibri"/>
        </w:rPr>
        <w:t xml:space="preserve"> </w:t>
      </w:r>
      <w:r>
        <w:rPr>
          <w:rStyle w:val="WW8Num2z1"/>
          <w:rFonts w:ascii="Calibri" w:eastAsia="font339" w:hAnsi="Calibri" w:cs="Calibri"/>
        </w:rPr>
        <w:t xml:space="preserve"> </w:t>
      </w:r>
    </w:p>
    <w:p w:rsidR="007F401A" w:rsidRDefault="007F401A" w:rsidP="007F401A">
      <w:pPr>
        <w:spacing w:line="360" w:lineRule="auto"/>
        <w:ind w:left="528"/>
      </w:pPr>
      <w:r>
        <w:rPr>
          <w:rFonts w:ascii="Calibri" w:eastAsia="Calibri" w:hAnsi="Calibri" w:cs="Calibri"/>
          <w:i/>
        </w:rPr>
        <w:t>10) Τις διατάξεις της Κ.Υ.Α. 41522</w:t>
      </w:r>
      <w:r>
        <w:rPr>
          <w:rFonts w:ascii="Calibri" w:eastAsia="Calibri" w:hAnsi="Calibri" w:cs="Calibri"/>
          <w:i/>
          <w:spacing w:val="-1"/>
        </w:rPr>
        <w:t>/</w:t>
      </w:r>
      <w:r>
        <w:rPr>
          <w:rFonts w:ascii="Calibri" w:eastAsia="Calibri" w:hAnsi="Calibri" w:cs="Calibri"/>
          <w:i/>
          <w:spacing w:val="1"/>
        </w:rPr>
        <w:t xml:space="preserve">2025 </w:t>
      </w:r>
      <w:r>
        <w:rPr>
          <w:rFonts w:ascii="Calibri" w:eastAsia="Calibri" w:hAnsi="Calibri" w:cs="Calibri"/>
          <w:i/>
        </w:rPr>
        <w:t>(</w:t>
      </w:r>
      <w:r>
        <w:rPr>
          <w:rFonts w:ascii="Calibri" w:eastAsia="Calibri" w:hAnsi="Calibri" w:cs="Calibri"/>
          <w:i/>
          <w:spacing w:val="-1"/>
        </w:rPr>
        <w:t>Φ</w:t>
      </w:r>
      <w:r>
        <w:rPr>
          <w:rFonts w:ascii="Calibri" w:eastAsia="Calibri" w:hAnsi="Calibri" w:cs="Calibri"/>
          <w:i/>
        </w:rPr>
        <w:t>ΕΚ</w:t>
      </w:r>
      <w:r>
        <w:rPr>
          <w:rFonts w:ascii="Calibri" w:eastAsia="Calibri" w:hAnsi="Calibri" w:cs="Calibri"/>
          <w:i/>
          <w:spacing w:val="2"/>
        </w:rPr>
        <w:t xml:space="preserve"> 4157</w:t>
      </w:r>
      <w:r>
        <w:rPr>
          <w:rFonts w:ascii="Calibri" w:eastAsia="Calibri" w:hAnsi="Calibri" w:cs="Calibri"/>
          <w:i/>
          <w:spacing w:val="-1"/>
        </w:rPr>
        <w:t>/</w:t>
      </w:r>
      <w:r>
        <w:rPr>
          <w:rFonts w:ascii="Calibri" w:eastAsia="Calibri" w:hAnsi="Calibri" w:cs="Calibri"/>
          <w:i/>
          <w:spacing w:val="1"/>
        </w:rPr>
        <w:t>30-</w:t>
      </w:r>
      <w:r>
        <w:rPr>
          <w:rFonts w:ascii="Calibri" w:eastAsia="Calibri" w:hAnsi="Calibri" w:cs="Calibri"/>
          <w:i/>
          <w:spacing w:val="-2"/>
        </w:rPr>
        <w:t>7</w:t>
      </w:r>
      <w:r>
        <w:rPr>
          <w:rFonts w:ascii="Calibri" w:eastAsia="Calibri" w:hAnsi="Calibri" w:cs="Calibri"/>
          <w:i/>
          <w:spacing w:val="1"/>
        </w:rPr>
        <w:t>-</w:t>
      </w:r>
      <w:r>
        <w:rPr>
          <w:rFonts w:ascii="Calibri" w:eastAsia="Calibri" w:hAnsi="Calibri" w:cs="Calibri"/>
          <w:i/>
        </w:rPr>
        <w:t>2</w:t>
      </w:r>
      <w:r>
        <w:rPr>
          <w:rFonts w:ascii="Calibri" w:eastAsia="Calibri" w:hAnsi="Calibri" w:cs="Calibri"/>
          <w:i/>
          <w:spacing w:val="-1"/>
        </w:rPr>
        <w:t>0</w:t>
      </w:r>
      <w:r>
        <w:rPr>
          <w:rFonts w:ascii="Calibri" w:eastAsia="Calibri" w:hAnsi="Calibri" w:cs="Calibri"/>
          <w:i/>
        </w:rPr>
        <w:t>25</w:t>
      </w:r>
      <w:r>
        <w:rPr>
          <w:rFonts w:ascii="Calibri" w:eastAsia="Calibri" w:hAnsi="Calibri" w:cs="Calibri"/>
          <w:i/>
          <w:spacing w:val="2"/>
        </w:rPr>
        <w:t xml:space="preserve"> </w:t>
      </w:r>
      <w:r>
        <w:rPr>
          <w:rFonts w:ascii="Calibri" w:eastAsia="Calibri" w:hAnsi="Calibri" w:cs="Calibri"/>
          <w:i/>
        </w:rPr>
        <w:t>,</w:t>
      </w:r>
      <w:r>
        <w:rPr>
          <w:rFonts w:ascii="Calibri" w:eastAsia="Calibri" w:hAnsi="Calibri" w:cs="Calibri"/>
          <w:i/>
          <w:spacing w:val="3"/>
        </w:rPr>
        <w:t xml:space="preserve"> </w:t>
      </w:r>
      <w:r>
        <w:rPr>
          <w:rFonts w:ascii="Calibri" w:eastAsia="Calibri" w:hAnsi="Calibri" w:cs="Calibri"/>
          <w:i/>
          <w:spacing w:val="-1"/>
        </w:rPr>
        <w:t>τ</w:t>
      </w:r>
      <w:r>
        <w:rPr>
          <w:rFonts w:ascii="Calibri" w:eastAsia="Calibri" w:hAnsi="Calibri" w:cs="Calibri"/>
          <w:i/>
          <w:spacing w:val="-2"/>
        </w:rPr>
        <w:t>ε</w:t>
      </w:r>
      <w:r>
        <w:rPr>
          <w:rFonts w:ascii="Calibri" w:eastAsia="Calibri" w:hAnsi="Calibri" w:cs="Calibri"/>
          <w:i/>
        </w:rPr>
        <w:t>ύ</w:t>
      </w:r>
      <w:r>
        <w:rPr>
          <w:rFonts w:ascii="Calibri" w:eastAsia="Calibri" w:hAnsi="Calibri" w:cs="Calibri"/>
          <w:i/>
          <w:spacing w:val="-2"/>
        </w:rPr>
        <w:t>χ</w:t>
      </w:r>
      <w:r>
        <w:rPr>
          <w:rFonts w:ascii="Calibri" w:eastAsia="Calibri" w:hAnsi="Calibri" w:cs="Calibri"/>
          <w:i/>
        </w:rPr>
        <w:t>ος</w:t>
      </w:r>
      <w:r>
        <w:rPr>
          <w:rFonts w:ascii="Calibri" w:eastAsia="Calibri" w:hAnsi="Calibri" w:cs="Calibri"/>
          <w:i/>
          <w:spacing w:val="4"/>
        </w:rPr>
        <w:t xml:space="preserve"> </w:t>
      </w:r>
      <w:r>
        <w:rPr>
          <w:rFonts w:ascii="Calibri" w:eastAsia="Calibri" w:hAnsi="Calibri" w:cs="Calibri"/>
          <w:i/>
          <w:spacing w:val="-3"/>
        </w:rPr>
        <w:t>Β</w:t>
      </w:r>
      <w:r>
        <w:rPr>
          <w:rFonts w:ascii="Calibri" w:eastAsia="Calibri" w:hAnsi="Calibri" w:cs="Calibri"/>
          <w:i/>
        </w:rPr>
        <w:t>΄)</w:t>
      </w:r>
    </w:p>
    <w:p w:rsidR="007F401A" w:rsidRDefault="007F401A" w:rsidP="007F401A">
      <w:pPr>
        <w:spacing w:line="360" w:lineRule="auto"/>
        <w:ind w:left="528"/>
      </w:pPr>
      <w:r>
        <w:rPr>
          <w:rFonts w:ascii="Calibri" w:eastAsia="Calibri" w:hAnsi="Calibri" w:cs="Calibri"/>
          <w:i/>
        </w:rPr>
        <w:t xml:space="preserve">11) Την </w:t>
      </w:r>
      <w:r>
        <w:rPr>
          <w:rFonts w:ascii="Calibri" w:hAnsi="Calibri" w:cs="Calibri"/>
          <w:i/>
        </w:rPr>
        <w:t>Υπ. Απόφαση με αριθμό 2/45253/ΔΠΓΚ/2025 (ΦΕΚ Β’ 3364/01.07.2025 με την οποία καθιερώνεται το ενιαίο σχέδιο λογαριασμών του Λογιστικού Πλαισίου της Γενικής Κυβέρνησης</w:t>
      </w:r>
    </w:p>
    <w:p w:rsidR="007F401A" w:rsidRDefault="007F401A" w:rsidP="007F401A">
      <w:pPr>
        <w:spacing w:line="360" w:lineRule="auto"/>
        <w:ind w:left="528" w:right="78"/>
      </w:pPr>
      <w:r>
        <w:rPr>
          <w:rFonts w:ascii="Calibri" w:eastAsia="Calibri" w:hAnsi="Calibri" w:cs="Calibri"/>
          <w:i/>
          <w:spacing w:val="1"/>
        </w:rPr>
        <w:lastRenderedPageBreak/>
        <w:t>12</w:t>
      </w:r>
      <w:r>
        <w:rPr>
          <w:rFonts w:ascii="Calibri" w:eastAsia="Calibri" w:hAnsi="Calibri" w:cs="Calibri"/>
          <w:i/>
          <w:spacing w:val="-1"/>
        </w:rPr>
        <w:t xml:space="preserve">) </w:t>
      </w:r>
      <w:r>
        <w:rPr>
          <w:rFonts w:ascii="Calibri" w:eastAsia="Calibri" w:hAnsi="Calibri" w:cs="Calibri"/>
          <w:i/>
        </w:rPr>
        <w:t>Τις</w:t>
      </w:r>
      <w:r>
        <w:rPr>
          <w:rFonts w:ascii="Calibri" w:eastAsia="Calibri" w:hAnsi="Calibri" w:cs="Calibri"/>
          <w:i/>
          <w:spacing w:val="-7"/>
        </w:rPr>
        <w:t xml:space="preserve"> </w:t>
      </w:r>
      <w:r>
        <w:rPr>
          <w:rFonts w:ascii="Calibri" w:eastAsia="Calibri" w:hAnsi="Calibri" w:cs="Calibri"/>
          <w:i/>
          <w:spacing w:val="-1"/>
        </w:rPr>
        <w:t>δα</w:t>
      </w:r>
      <w:r>
        <w:rPr>
          <w:rFonts w:ascii="Calibri" w:eastAsia="Calibri" w:hAnsi="Calibri" w:cs="Calibri"/>
          <w:i/>
        </w:rPr>
        <w:t>π</w:t>
      </w:r>
      <w:r>
        <w:rPr>
          <w:rFonts w:ascii="Calibri" w:eastAsia="Calibri" w:hAnsi="Calibri" w:cs="Calibri"/>
          <w:i/>
          <w:spacing w:val="-2"/>
        </w:rPr>
        <w:t>ά</w:t>
      </w:r>
      <w:r>
        <w:rPr>
          <w:rFonts w:ascii="Calibri" w:eastAsia="Calibri" w:hAnsi="Calibri" w:cs="Calibri"/>
          <w:i/>
        </w:rPr>
        <w:t>ν</w:t>
      </w:r>
      <w:r>
        <w:rPr>
          <w:rFonts w:ascii="Calibri" w:eastAsia="Calibri" w:hAnsi="Calibri" w:cs="Calibri"/>
          <w:i/>
          <w:spacing w:val="1"/>
        </w:rPr>
        <w:t>ε</w:t>
      </w:r>
      <w:r>
        <w:rPr>
          <w:rFonts w:ascii="Calibri" w:eastAsia="Calibri" w:hAnsi="Calibri" w:cs="Calibri"/>
          <w:i/>
        </w:rPr>
        <w:t>ς</w:t>
      </w:r>
      <w:r>
        <w:rPr>
          <w:rFonts w:ascii="Calibri" w:eastAsia="Calibri" w:hAnsi="Calibri" w:cs="Calibri"/>
          <w:i/>
          <w:spacing w:val="-6"/>
        </w:rPr>
        <w:t xml:space="preserve"> </w:t>
      </w:r>
      <w:r>
        <w:rPr>
          <w:rFonts w:ascii="Calibri" w:eastAsia="Calibri" w:hAnsi="Calibri" w:cs="Calibri"/>
          <w:i/>
        </w:rPr>
        <w:t>τ</w:t>
      </w:r>
      <w:r>
        <w:rPr>
          <w:rFonts w:ascii="Calibri" w:eastAsia="Calibri" w:hAnsi="Calibri" w:cs="Calibri"/>
          <w:i/>
          <w:spacing w:val="2"/>
        </w:rPr>
        <w:t>η</w:t>
      </w:r>
      <w:r>
        <w:rPr>
          <w:rFonts w:ascii="Calibri" w:eastAsia="Calibri" w:hAnsi="Calibri" w:cs="Calibri"/>
          <w:i/>
        </w:rPr>
        <w:t>ς</w:t>
      </w:r>
      <w:r>
        <w:rPr>
          <w:rFonts w:ascii="Calibri" w:eastAsia="Calibri" w:hAnsi="Calibri" w:cs="Calibri"/>
          <w:i/>
          <w:spacing w:val="-6"/>
        </w:rPr>
        <w:t xml:space="preserve"> </w:t>
      </w:r>
      <w:r>
        <w:rPr>
          <w:rFonts w:ascii="Calibri" w:eastAsia="Calibri" w:hAnsi="Calibri" w:cs="Calibri"/>
          <w:i/>
        </w:rPr>
        <w:t>υ</w:t>
      </w:r>
      <w:r>
        <w:rPr>
          <w:rFonts w:ascii="Calibri" w:eastAsia="Calibri" w:hAnsi="Calibri" w:cs="Calibri"/>
          <w:i/>
          <w:spacing w:val="-1"/>
        </w:rPr>
        <w:t>π</w:t>
      </w:r>
      <w:r>
        <w:rPr>
          <w:rFonts w:ascii="Calibri" w:eastAsia="Calibri" w:hAnsi="Calibri" w:cs="Calibri"/>
          <w:i/>
          <w:spacing w:val="1"/>
        </w:rPr>
        <w:t>η</w:t>
      </w:r>
      <w:r>
        <w:rPr>
          <w:rFonts w:ascii="Calibri" w:eastAsia="Calibri" w:hAnsi="Calibri" w:cs="Calibri"/>
          <w:i/>
        </w:rPr>
        <w:t>ρ</w:t>
      </w:r>
      <w:r>
        <w:rPr>
          <w:rFonts w:ascii="Calibri" w:eastAsia="Calibri" w:hAnsi="Calibri" w:cs="Calibri"/>
          <w:i/>
          <w:spacing w:val="-6"/>
        </w:rPr>
        <w:t>ε</w:t>
      </w:r>
      <w:r>
        <w:rPr>
          <w:rFonts w:ascii="Calibri" w:eastAsia="Calibri" w:hAnsi="Calibri" w:cs="Calibri"/>
          <w:i/>
        </w:rPr>
        <w:t>σ</w:t>
      </w:r>
      <w:r>
        <w:rPr>
          <w:rFonts w:ascii="Calibri" w:eastAsia="Calibri" w:hAnsi="Calibri" w:cs="Calibri"/>
          <w:i/>
          <w:spacing w:val="-1"/>
        </w:rPr>
        <w:t>ία</w:t>
      </w:r>
      <w:r>
        <w:rPr>
          <w:rFonts w:ascii="Calibri" w:eastAsia="Calibri" w:hAnsi="Calibri" w:cs="Calibri"/>
          <w:i/>
        </w:rPr>
        <w:t>ς</w:t>
      </w:r>
      <w:r>
        <w:rPr>
          <w:rFonts w:ascii="Calibri" w:eastAsia="Calibri" w:hAnsi="Calibri" w:cs="Calibri"/>
          <w:i/>
          <w:spacing w:val="-6"/>
        </w:rPr>
        <w:t xml:space="preserve"> κ</w:t>
      </w:r>
      <w:r>
        <w:rPr>
          <w:rFonts w:ascii="Calibri" w:eastAsia="Calibri" w:hAnsi="Calibri" w:cs="Calibri"/>
          <w:i/>
          <w:spacing w:val="-1"/>
        </w:rPr>
        <w:t>α</w:t>
      </w:r>
      <w:r>
        <w:rPr>
          <w:rFonts w:ascii="Calibri" w:eastAsia="Calibri" w:hAnsi="Calibri" w:cs="Calibri"/>
          <w:i/>
        </w:rPr>
        <w:t>θ</w:t>
      </w:r>
      <w:r>
        <w:rPr>
          <w:rFonts w:ascii="Calibri" w:eastAsia="Calibri" w:hAnsi="Calibri" w:cs="Calibri"/>
          <w:i/>
          <w:spacing w:val="-1"/>
        </w:rPr>
        <w:t>α</w:t>
      </w:r>
      <w:r>
        <w:rPr>
          <w:rFonts w:ascii="Calibri" w:eastAsia="Calibri" w:hAnsi="Calibri" w:cs="Calibri"/>
          <w:i/>
          <w:spacing w:val="2"/>
        </w:rPr>
        <w:t>ρ</w:t>
      </w:r>
      <w:r>
        <w:rPr>
          <w:rFonts w:ascii="Calibri" w:eastAsia="Calibri" w:hAnsi="Calibri" w:cs="Calibri"/>
          <w:i/>
          <w:spacing w:val="-1"/>
        </w:rPr>
        <w:t>ιό</w:t>
      </w:r>
      <w:r>
        <w:rPr>
          <w:rFonts w:ascii="Calibri" w:eastAsia="Calibri" w:hAnsi="Calibri" w:cs="Calibri"/>
          <w:i/>
        </w:rPr>
        <w:t>τ</w:t>
      </w:r>
      <w:r>
        <w:rPr>
          <w:rFonts w:ascii="Calibri" w:eastAsia="Calibri" w:hAnsi="Calibri" w:cs="Calibri"/>
          <w:i/>
          <w:spacing w:val="-3"/>
        </w:rPr>
        <w:t>η</w:t>
      </w:r>
      <w:r>
        <w:rPr>
          <w:rFonts w:ascii="Calibri" w:eastAsia="Calibri" w:hAnsi="Calibri" w:cs="Calibri"/>
          <w:i/>
          <w:spacing w:val="-2"/>
        </w:rPr>
        <w:t>τ</w:t>
      </w:r>
      <w:r>
        <w:rPr>
          <w:rFonts w:ascii="Calibri" w:eastAsia="Calibri" w:hAnsi="Calibri" w:cs="Calibri"/>
          <w:i/>
          <w:spacing w:val="-1"/>
        </w:rPr>
        <w:t>α</w:t>
      </w:r>
      <w:r>
        <w:rPr>
          <w:rFonts w:ascii="Calibri" w:eastAsia="Calibri" w:hAnsi="Calibri" w:cs="Calibri"/>
          <w:i/>
        </w:rPr>
        <w:t>ς</w:t>
      </w:r>
      <w:r>
        <w:rPr>
          <w:rFonts w:ascii="Calibri" w:eastAsia="Calibri" w:hAnsi="Calibri" w:cs="Calibri"/>
          <w:i/>
          <w:spacing w:val="-6"/>
        </w:rPr>
        <w:t xml:space="preserve"> κ</w:t>
      </w:r>
      <w:r>
        <w:rPr>
          <w:rFonts w:ascii="Calibri" w:eastAsia="Calibri" w:hAnsi="Calibri" w:cs="Calibri"/>
          <w:i/>
          <w:spacing w:val="-1"/>
        </w:rPr>
        <w:t>α</w:t>
      </w:r>
      <w:r>
        <w:rPr>
          <w:rFonts w:ascii="Calibri" w:eastAsia="Calibri" w:hAnsi="Calibri" w:cs="Calibri"/>
          <w:i/>
        </w:rPr>
        <w:t>ι</w:t>
      </w:r>
      <w:r>
        <w:rPr>
          <w:rFonts w:ascii="Calibri" w:eastAsia="Calibri" w:hAnsi="Calibri" w:cs="Calibri"/>
          <w:i/>
          <w:spacing w:val="-7"/>
        </w:rPr>
        <w:t xml:space="preserve"> </w:t>
      </w:r>
      <w:r>
        <w:rPr>
          <w:rFonts w:ascii="Calibri" w:eastAsia="Calibri" w:hAnsi="Calibri" w:cs="Calibri"/>
          <w:i/>
          <w:spacing w:val="3"/>
        </w:rPr>
        <w:t>η</w:t>
      </w:r>
      <w:r>
        <w:rPr>
          <w:rFonts w:ascii="Calibri" w:eastAsia="Calibri" w:hAnsi="Calibri" w:cs="Calibri"/>
          <w:i/>
        </w:rPr>
        <w:t>λε</w:t>
      </w:r>
      <w:r>
        <w:rPr>
          <w:rFonts w:ascii="Calibri" w:eastAsia="Calibri" w:hAnsi="Calibri" w:cs="Calibri"/>
          <w:i/>
          <w:spacing w:val="-1"/>
        </w:rPr>
        <w:t>κ</w:t>
      </w:r>
      <w:r>
        <w:rPr>
          <w:rFonts w:ascii="Calibri" w:eastAsia="Calibri" w:hAnsi="Calibri" w:cs="Calibri"/>
          <w:i/>
        </w:rPr>
        <w:t>τ</w:t>
      </w:r>
      <w:r>
        <w:rPr>
          <w:rFonts w:ascii="Calibri" w:eastAsia="Calibri" w:hAnsi="Calibri" w:cs="Calibri"/>
          <w:i/>
          <w:spacing w:val="1"/>
        </w:rPr>
        <w:t>ρ</w:t>
      </w:r>
      <w:r>
        <w:rPr>
          <w:rFonts w:ascii="Calibri" w:eastAsia="Calibri" w:hAnsi="Calibri" w:cs="Calibri"/>
          <w:i/>
          <w:spacing w:val="-1"/>
        </w:rPr>
        <w:t>οφ</w:t>
      </w:r>
      <w:r>
        <w:rPr>
          <w:rFonts w:ascii="Calibri" w:eastAsia="Calibri" w:hAnsi="Calibri" w:cs="Calibri"/>
          <w:i/>
          <w:spacing w:val="1"/>
        </w:rPr>
        <w:t>ω</w:t>
      </w:r>
      <w:r>
        <w:rPr>
          <w:rFonts w:ascii="Calibri" w:eastAsia="Calibri" w:hAnsi="Calibri" w:cs="Calibri"/>
          <w:i/>
        </w:rPr>
        <w:t>τι</w:t>
      </w:r>
      <w:r>
        <w:rPr>
          <w:rFonts w:ascii="Calibri" w:eastAsia="Calibri" w:hAnsi="Calibri" w:cs="Calibri"/>
          <w:i/>
          <w:spacing w:val="-1"/>
        </w:rPr>
        <w:t>σ</w:t>
      </w:r>
      <w:r>
        <w:rPr>
          <w:rFonts w:ascii="Calibri" w:eastAsia="Calibri" w:hAnsi="Calibri" w:cs="Calibri"/>
          <w:i/>
          <w:spacing w:val="-2"/>
        </w:rPr>
        <w:t>μ</w:t>
      </w:r>
      <w:r>
        <w:rPr>
          <w:rFonts w:ascii="Calibri" w:eastAsia="Calibri" w:hAnsi="Calibri" w:cs="Calibri"/>
          <w:i/>
          <w:spacing w:val="1"/>
        </w:rPr>
        <w:t>ο</w:t>
      </w:r>
      <w:r>
        <w:rPr>
          <w:rFonts w:ascii="Calibri" w:eastAsia="Calibri" w:hAnsi="Calibri" w:cs="Calibri"/>
          <w:i/>
        </w:rPr>
        <w:t>ύ,</w:t>
      </w:r>
      <w:r>
        <w:rPr>
          <w:rFonts w:ascii="Calibri" w:eastAsia="Calibri" w:hAnsi="Calibri" w:cs="Calibri"/>
          <w:i/>
          <w:spacing w:val="-7"/>
        </w:rPr>
        <w:t xml:space="preserve"> </w:t>
      </w:r>
      <w:r>
        <w:rPr>
          <w:rFonts w:ascii="Calibri" w:eastAsia="Calibri" w:hAnsi="Calibri" w:cs="Calibri"/>
          <w:i/>
          <w:spacing w:val="-1"/>
        </w:rPr>
        <w:t>ό</w:t>
      </w:r>
      <w:r>
        <w:rPr>
          <w:rFonts w:ascii="Calibri" w:eastAsia="Calibri" w:hAnsi="Calibri" w:cs="Calibri"/>
          <w:i/>
          <w:spacing w:val="-3"/>
        </w:rPr>
        <w:t>π</w:t>
      </w:r>
      <w:r>
        <w:rPr>
          <w:rFonts w:ascii="Calibri" w:eastAsia="Calibri" w:hAnsi="Calibri" w:cs="Calibri"/>
          <w:i/>
          <w:spacing w:val="1"/>
        </w:rPr>
        <w:t>ω</w:t>
      </w:r>
      <w:r>
        <w:rPr>
          <w:rFonts w:ascii="Calibri" w:eastAsia="Calibri" w:hAnsi="Calibri" w:cs="Calibri"/>
          <w:i/>
        </w:rPr>
        <w:t>ς</w:t>
      </w:r>
      <w:r>
        <w:rPr>
          <w:rFonts w:ascii="Calibri" w:eastAsia="Calibri" w:hAnsi="Calibri" w:cs="Calibri"/>
          <w:i/>
          <w:spacing w:val="-4"/>
        </w:rPr>
        <w:t xml:space="preserve"> </w:t>
      </w:r>
      <w:r>
        <w:rPr>
          <w:rFonts w:ascii="Calibri" w:eastAsia="Calibri" w:hAnsi="Calibri" w:cs="Calibri"/>
          <w:i/>
          <w:spacing w:val="-1"/>
        </w:rPr>
        <w:t>α</w:t>
      </w:r>
      <w:r>
        <w:rPr>
          <w:rFonts w:ascii="Calibri" w:eastAsia="Calibri" w:hAnsi="Calibri" w:cs="Calibri"/>
          <w:i/>
        </w:rPr>
        <w:t>υτ</w:t>
      </w:r>
      <w:r>
        <w:rPr>
          <w:rFonts w:ascii="Calibri" w:eastAsia="Calibri" w:hAnsi="Calibri" w:cs="Calibri"/>
          <w:i/>
          <w:spacing w:val="1"/>
        </w:rPr>
        <w:t>έ</w:t>
      </w:r>
      <w:r>
        <w:rPr>
          <w:rFonts w:ascii="Calibri" w:eastAsia="Calibri" w:hAnsi="Calibri" w:cs="Calibri"/>
          <w:i/>
        </w:rPr>
        <w:t>ς</w:t>
      </w:r>
      <w:r>
        <w:rPr>
          <w:rFonts w:ascii="Calibri" w:eastAsia="Calibri" w:hAnsi="Calibri" w:cs="Calibri"/>
          <w:i/>
          <w:spacing w:val="-6"/>
        </w:rPr>
        <w:t xml:space="preserve"> </w:t>
      </w:r>
      <w:r>
        <w:rPr>
          <w:rFonts w:ascii="Calibri" w:eastAsia="Calibri" w:hAnsi="Calibri" w:cs="Calibri"/>
          <w:i/>
        </w:rPr>
        <w:t>πρ</w:t>
      </w:r>
      <w:r>
        <w:rPr>
          <w:rFonts w:ascii="Calibri" w:eastAsia="Calibri" w:hAnsi="Calibri" w:cs="Calibri"/>
          <w:i/>
          <w:spacing w:val="-1"/>
        </w:rPr>
        <w:t>ο</w:t>
      </w:r>
      <w:r>
        <w:rPr>
          <w:rFonts w:ascii="Calibri" w:eastAsia="Calibri" w:hAnsi="Calibri" w:cs="Calibri"/>
          <w:i/>
        </w:rPr>
        <w:t>σ</w:t>
      </w:r>
      <w:r>
        <w:rPr>
          <w:rFonts w:ascii="Calibri" w:eastAsia="Calibri" w:hAnsi="Calibri" w:cs="Calibri"/>
          <w:i/>
          <w:spacing w:val="-1"/>
        </w:rPr>
        <w:t>δ</w:t>
      </w:r>
      <w:r>
        <w:rPr>
          <w:rFonts w:ascii="Calibri" w:eastAsia="Calibri" w:hAnsi="Calibri" w:cs="Calibri"/>
          <w:i/>
          <w:spacing w:val="1"/>
        </w:rPr>
        <w:t>ι</w:t>
      </w:r>
      <w:r>
        <w:rPr>
          <w:rFonts w:ascii="Calibri" w:eastAsia="Calibri" w:hAnsi="Calibri" w:cs="Calibri"/>
          <w:i/>
          <w:spacing w:val="-1"/>
        </w:rPr>
        <w:t>ο</w:t>
      </w:r>
      <w:r>
        <w:rPr>
          <w:rFonts w:ascii="Calibri" w:eastAsia="Calibri" w:hAnsi="Calibri" w:cs="Calibri"/>
          <w:i/>
        </w:rPr>
        <w:t>ρ</w:t>
      </w:r>
      <w:r>
        <w:rPr>
          <w:rFonts w:ascii="Calibri" w:eastAsia="Calibri" w:hAnsi="Calibri" w:cs="Calibri"/>
          <w:i/>
          <w:spacing w:val="-1"/>
        </w:rPr>
        <w:t>ί</w:t>
      </w:r>
      <w:r>
        <w:rPr>
          <w:rFonts w:ascii="Calibri" w:eastAsia="Calibri" w:hAnsi="Calibri" w:cs="Calibri"/>
          <w:i/>
        </w:rPr>
        <w:t>ζο</w:t>
      </w:r>
      <w:r>
        <w:rPr>
          <w:rFonts w:ascii="Calibri" w:eastAsia="Calibri" w:hAnsi="Calibri" w:cs="Calibri"/>
          <w:i/>
          <w:spacing w:val="2"/>
        </w:rPr>
        <w:t>ν</w:t>
      </w:r>
      <w:r>
        <w:rPr>
          <w:rFonts w:ascii="Calibri" w:eastAsia="Calibri" w:hAnsi="Calibri" w:cs="Calibri"/>
          <w:i/>
          <w:spacing w:val="-2"/>
        </w:rPr>
        <w:t>τ</w:t>
      </w:r>
      <w:r>
        <w:rPr>
          <w:rFonts w:ascii="Calibri" w:eastAsia="Calibri" w:hAnsi="Calibri" w:cs="Calibri"/>
          <w:i/>
          <w:spacing w:val="1"/>
        </w:rPr>
        <w:t>α</w:t>
      </w:r>
      <w:r>
        <w:rPr>
          <w:rFonts w:ascii="Calibri" w:eastAsia="Calibri" w:hAnsi="Calibri" w:cs="Calibri"/>
          <w:i/>
        </w:rPr>
        <w:t xml:space="preserve">ι </w:t>
      </w:r>
      <w:r>
        <w:rPr>
          <w:rFonts w:ascii="Calibri" w:eastAsia="Calibri" w:hAnsi="Calibri" w:cs="Calibri"/>
          <w:i/>
          <w:spacing w:val="-1"/>
        </w:rPr>
        <w:t>α</w:t>
      </w:r>
      <w:r>
        <w:rPr>
          <w:rFonts w:ascii="Calibri" w:eastAsia="Calibri" w:hAnsi="Calibri" w:cs="Calibri"/>
          <w:i/>
        </w:rPr>
        <w:t>ν</w:t>
      </w:r>
      <w:r>
        <w:rPr>
          <w:rFonts w:ascii="Calibri" w:eastAsia="Calibri" w:hAnsi="Calibri" w:cs="Calibri"/>
          <w:i/>
          <w:spacing w:val="1"/>
        </w:rPr>
        <w:t>α</w:t>
      </w:r>
      <w:r>
        <w:rPr>
          <w:rFonts w:ascii="Calibri" w:eastAsia="Calibri" w:hAnsi="Calibri" w:cs="Calibri"/>
          <w:i/>
          <w:spacing w:val="-3"/>
        </w:rPr>
        <w:t>λ</w:t>
      </w:r>
      <w:r>
        <w:rPr>
          <w:rFonts w:ascii="Calibri" w:eastAsia="Calibri" w:hAnsi="Calibri" w:cs="Calibri"/>
          <w:i/>
        </w:rPr>
        <w:t>υτ</w:t>
      </w:r>
      <w:r>
        <w:rPr>
          <w:rFonts w:ascii="Calibri" w:eastAsia="Calibri" w:hAnsi="Calibri" w:cs="Calibri"/>
          <w:i/>
          <w:spacing w:val="-1"/>
        </w:rPr>
        <w:t>ι</w:t>
      </w:r>
      <w:r>
        <w:rPr>
          <w:rFonts w:ascii="Calibri" w:eastAsia="Calibri" w:hAnsi="Calibri" w:cs="Calibri"/>
          <w:i/>
          <w:spacing w:val="-8"/>
        </w:rPr>
        <w:t>κ</w:t>
      </w:r>
      <w:r>
        <w:rPr>
          <w:rFonts w:ascii="Calibri" w:eastAsia="Calibri" w:hAnsi="Calibri" w:cs="Calibri"/>
          <w:i/>
        </w:rPr>
        <w:t xml:space="preserve">ά </w:t>
      </w:r>
      <w:r>
        <w:rPr>
          <w:rFonts w:ascii="Calibri" w:eastAsia="Calibri" w:hAnsi="Calibri" w:cs="Calibri"/>
          <w:i/>
          <w:spacing w:val="2"/>
        </w:rPr>
        <w:t>σ</w:t>
      </w:r>
      <w:r>
        <w:rPr>
          <w:rFonts w:ascii="Calibri" w:eastAsia="Calibri" w:hAnsi="Calibri" w:cs="Calibri"/>
          <w:i/>
        </w:rPr>
        <w:t>τ</w:t>
      </w:r>
      <w:r>
        <w:rPr>
          <w:rFonts w:ascii="Calibri" w:eastAsia="Calibri" w:hAnsi="Calibri" w:cs="Calibri"/>
          <w:i/>
          <w:spacing w:val="-5"/>
        </w:rPr>
        <w:t>η</w:t>
      </w:r>
      <w:r>
        <w:rPr>
          <w:rFonts w:ascii="Calibri" w:eastAsia="Calibri" w:hAnsi="Calibri" w:cs="Calibri"/>
          <w:i/>
        </w:rPr>
        <w:t>ν</w:t>
      </w:r>
      <w:r>
        <w:rPr>
          <w:rFonts w:ascii="Calibri" w:eastAsia="Calibri" w:hAnsi="Calibri" w:cs="Calibri"/>
          <w:i/>
          <w:spacing w:val="1"/>
        </w:rPr>
        <w:t xml:space="preserve"> ε</w:t>
      </w:r>
      <w:r>
        <w:rPr>
          <w:rFonts w:ascii="Calibri" w:eastAsia="Calibri" w:hAnsi="Calibri" w:cs="Calibri"/>
          <w:i/>
          <w:spacing w:val="-1"/>
        </w:rPr>
        <w:t>ι</w:t>
      </w:r>
      <w:r>
        <w:rPr>
          <w:rFonts w:ascii="Calibri" w:eastAsia="Calibri" w:hAnsi="Calibri" w:cs="Calibri"/>
          <w:i/>
        </w:rPr>
        <w:t>σ</w:t>
      </w:r>
      <w:r>
        <w:rPr>
          <w:rFonts w:ascii="Calibri" w:eastAsia="Calibri" w:hAnsi="Calibri" w:cs="Calibri"/>
          <w:i/>
          <w:spacing w:val="-4"/>
        </w:rPr>
        <w:t>ή</w:t>
      </w:r>
      <w:r>
        <w:rPr>
          <w:rFonts w:ascii="Calibri" w:eastAsia="Calibri" w:hAnsi="Calibri" w:cs="Calibri"/>
          <w:i/>
          <w:spacing w:val="1"/>
        </w:rPr>
        <w:t>γη</w:t>
      </w:r>
      <w:r>
        <w:rPr>
          <w:rFonts w:ascii="Calibri" w:eastAsia="Calibri" w:hAnsi="Calibri" w:cs="Calibri"/>
          <w:i/>
        </w:rPr>
        <w:t>ση.</w:t>
      </w:r>
    </w:p>
    <w:p w:rsidR="007F401A" w:rsidRDefault="007F401A" w:rsidP="007F401A">
      <w:pPr>
        <w:spacing w:line="360" w:lineRule="auto"/>
        <w:ind w:left="100" w:right="73"/>
        <w:jc w:val="both"/>
        <w:rPr>
          <w:rFonts w:ascii="Calibri" w:eastAsia="Calibri" w:hAnsi="Calibri" w:cs="Calibri"/>
          <w:b/>
          <w:i/>
          <w:spacing w:val="2"/>
        </w:rPr>
      </w:pPr>
    </w:p>
    <w:p w:rsidR="007F401A" w:rsidRDefault="007F401A" w:rsidP="007F401A">
      <w:pPr>
        <w:ind w:left="2446" w:right="2497"/>
        <w:jc w:val="center"/>
      </w:pPr>
      <w:r>
        <w:rPr>
          <w:rFonts w:ascii="Calibri" w:eastAsia="Calibri" w:hAnsi="Calibri" w:cs="Calibri"/>
          <w:b/>
          <w:i/>
        </w:rPr>
        <w:t>Εισηγούμαστε στη Δημοτική Επιτροπή:</w:t>
      </w:r>
    </w:p>
    <w:p w:rsidR="007F401A" w:rsidRDefault="007F401A" w:rsidP="007F401A">
      <w:pPr>
        <w:spacing w:before="6" w:line="260" w:lineRule="exact"/>
        <w:rPr>
          <w:sz w:val="26"/>
          <w:szCs w:val="26"/>
        </w:rPr>
      </w:pPr>
    </w:p>
    <w:p w:rsidR="007F401A" w:rsidRDefault="007F401A" w:rsidP="007F401A">
      <w:pPr>
        <w:spacing w:line="360" w:lineRule="auto"/>
        <w:ind w:left="100" w:right="73"/>
        <w:jc w:val="both"/>
      </w:pPr>
      <w:r>
        <w:rPr>
          <w:rFonts w:ascii="Calibri" w:eastAsia="Calibri" w:hAnsi="Calibri" w:cs="Calibri"/>
          <w:b/>
          <w:i/>
          <w:spacing w:val="1"/>
        </w:rPr>
        <w:t>Α</w:t>
      </w:r>
      <w:r>
        <w:rPr>
          <w:rFonts w:ascii="Calibri" w:eastAsia="Calibri" w:hAnsi="Calibri" w:cs="Calibri"/>
          <w:b/>
          <w:i/>
        </w:rPr>
        <w:t>)</w:t>
      </w:r>
      <w:r>
        <w:rPr>
          <w:rFonts w:ascii="Calibri" w:eastAsia="Calibri" w:hAnsi="Calibri" w:cs="Calibri"/>
          <w:b/>
          <w:i/>
          <w:spacing w:val="1"/>
        </w:rPr>
        <w:t xml:space="preserve"> </w:t>
      </w:r>
      <w:r>
        <w:rPr>
          <w:rFonts w:ascii="Calibri" w:eastAsia="Calibri" w:hAnsi="Calibri" w:cs="Calibri"/>
          <w:i/>
          <w:spacing w:val="1"/>
        </w:rPr>
        <w:t xml:space="preserve">Την μεσοσταθμική αύξηση </w:t>
      </w:r>
      <w:r>
        <w:rPr>
          <w:rFonts w:ascii="Calibri" w:eastAsia="Calibri" w:hAnsi="Calibri" w:cs="Calibri"/>
          <w:i/>
        </w:rPr>
        <w:t xml:space="preserve"> τ</w:t>
      </w:r>
      <w:r>
        <w:rPr>
          <w:rFonts w:ascii="Calibri" w:eastAsia="Calibri" w:hAnsi="Calibri" w:cs="Calibri"/>
          <w:i/>
          <w:spacing w:val="-1"/>
        </w:rPr>
        <w:t>ω</w:t>
      </w:r>
      <w:r>
        <w:rPr>
          <w:rFonts w:ascii="Calibri" w:eastAsia="Calibri" w:hAnsi="Calibri" w:cs="Calibri"/>
          <w:i/>
        </w:rPr>
        <w:t>ν</w:t>
      </w:r>
      <w:r>
        <w:rPr>
          <w:rFonts w:ascii="Calibri" w:eastAsia="Calibri" w:hAnsi="Calibri" w:cs="Calibri"/>
          <w:i/>
          <w:spacing w:val="1"/>
        </w:rPr>
        <w:t xml:space="preserve"> </w:t>
      </w:r>
      <w:r>
        <w:rPr>
          <w:rFonts w:ascii="Calibri" w:eastAsia="Calibri" w:hAnsi="Calibri" w:cs="Calibri"/>
          <w:i/>
        </w:rPr>
        <w:t>σ</w:t>
      </w:r>
      <w:r>
        <w:rPr>
          <w:rFonts w:ascii="Calibri" w:eastAsia="Calibri" w:hAnsi="Calibri" w:cs="Calibri"/>
          <w:i/>
          <w:spacing w:val="-1"/>
        </w:rPr>
        <w:t>υ</w:t>
      </w:r>
      <w:r>
        <w:rPr>
          <w:rFonts w:ascii="Calibri" w:eastAsia="Calibri" w:hAnsi="Calibri" w:cs="Calibri"/>
          <w:i/>
        </w:rPr>
        <w:t>ν</w:t>
      </w:r>
      <w:r>
        <w:rPr>
          <w:rFonts w:ascii="Calibri" w:eastAsia="Calibri" w:hAnsi="Calibri" w:cs="Calibri"/>
          <w:i/>
          <w:spacing w:val="1"/>
        </w:rPr>
        <w:t>τε</w:t>
      </w:r>
      <w:r>
        <w:rPr>
          <w:rFonts w:ascii="Calibri" w:eastAsia="Calibri" w:hAnsi="Calibri" w:cs="Calibri"/>
          <w:i/>
        </w:rPr>
        <w:t>λ</w:t>
      </w:r>
      <w:r>
        <w:rPr>
          <w:rFonts w:ascii="Calibri" w:eastAsia="Calibri" w:hAnsi="Calibri" w:cs="Calibri"/>
          <w:i/>
          <w:spacing w:val="-5"/>
        </w:rPr>
        <w:t>ε</w:t>
      </w:r>
      <w:r>
        <w:rPr>
          <w:rFonts w:ascii="Calibri" w:eastAsia="Calibri" w:hAnsi="Calibri" w:cs="Calibri"/>
          <w:i/>
          <w:spacing w:val="2"/>
        </w:rPr>
        <w:t>σ</w:t>
      </w:r>
      <w:r>
        <w:rPr>
          <w:rFonts w:ascii="Calibri" w:eastAsia="Calibri" w:hAnsi="Calibri" w:cs="Calibri"/>
          <w:i/>
        </w:rPr>
        <w:t>τ</w:t>
      </w:r>
      <w:r>
        <w:rPr>
          <w:rFonts w:ascii="Calibri" w:eastAsia="Calibri" w:hAnsi="Calibri" w:cs="Calibri"/>
          <w:i/>
          <w:spacing w:val="-1"/>
        </w:rPr>
        <w:t>ώ</w:t>
      </w:r>
      <w:r>
        <w:rPr>
          <w:rFonts w:ascii="Calibri" w:eastAsia="Calibri" w:hAnsi="Calibri" w:cs="Calibri"/>
          <w:i/>
        </w:rPr>
        <w:t>ν</w:t>
      </w:r>
      <w:r>
        <w:rPr>
          <w:rFonts w:ascii="Calibri" w:eastAsia="Calibri" w:hAnsi="Calibri" w:cs="Calibri"/>
          <w:i/>
          <w:spacing w:val="1"/>
        </w:rPr>
        <w:t xml:space="preserve"> </w:t>
      </w:r>
      <w:r>
        <w:rPr>
          <w:rFonts w:ascii="Calibri" w:eastAsia="Calibri" w:hAnsi="Calibri" w:cs="Calibri"/>
          <w:i/>
        </w:rPr>
        <w:t>τ</w:t>
      </w:r>
      <w:r>
        <w:rPr>
          <w:rFonts w:ascii="Calibri" w:eastAsia="Calibri" w:hAnsi="Calibri" w:cs="Calibri"/>
          <w:i/>
          <w:spacing w:val="-1"/>
        </w:rPr>
        <w:t>ω</w:t>
      </w:r>
      <w:r>
        <w:rPr>
          <w:rFonts w:ascii="Calibri" w:eastAsia="Calibri" w:hAnsi="Calibri" w:cs="Calibri"/>
          <w:i/>
        </w:rPr>
        <w:t>ν</w:t>
      </w:r>
      <w:r>
        <w:rPr>
          <w:rFonts w:ascii="Calibri" w:eastAsia="Calibri" w:hAnsi="Calibri" w:cs="Calibri"/>
          <w:i/>
          <w:spacing w:val="-1"/>
        </w:rPr>
        <w:t xml:space="preserve"> </w:t>
      </w:r>
      <w:r>
        <w:rPr>
          <w:rFonts w:ascii="Calibri" w:eastAsia="Calibri" w:hAnsi="Calibri" w:cs="Calibri"/>
          <w:i/>
          <w:spacing w:val="-2"/>
        </w:rPr>
        <w:t>τ</w:t>
      </w:r>
      <w:r>
        <w:rPr>
          <w:rFonts w:ascii="Calibri" w:eastAsia="Calibri" w:hAnsi="Calibri" w:cs="Calibri"/>
          <w:i/>
          <w:spacing w:val="1"/>
        </w:rPr>
        <w:t>ε</w:t>
      </w:r>
      <w:r>
        <w:rPr>
          <w:rFonts w:ascii="Calibri" w:eastAsia="Calibri" w:hAnsi="Calibri" w:cs="Calibri"/>
          <w:i/>
          <w:spacing w:val="-6"/>
        </w:rPr>
        <w:t>λ</w:t>
      </w:r>
      <w:r>
        <w:rPr>
          <w:rFonts w:ascii="Calibri" w:eastAsia="Calibri" w:hAnsi="Calibri" w:cs="Calibri"/>
          <w:i/>
          <w:spacing w:val="-1"/>
        </w:rPr>
        <w:t>ώ</w:t>
      </w:r>
      <w:r>
        <w:rPr>
          <w:rFonts w:ascii="Calibri" w:eastAsia="Calibri" w:hAnsi="Calibri" w:cs="Calibri"/>
          <w:i/>
        </w:rPr>
        <w:t>ν</w:t>
      </w:r>
      <w:r>
        <w:rPr>
          <w:rFonts w:ascii="Calibri" w:eastAsia="Calibri" w:hAnsi="Calibri" w:cs="Calibri"/>
          <w:i/>
          <w:spacing w:val="5"/>
        </w:rPr>
        <w:t xml:space="preserve">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θ</w:t>
      </w:r>
      <w:r>
        <w:rPr>
          <w:rFonts w:ascii="Calibri" w:eastAsia="Calibri" w:hAnsi="Calibri" w:cs="Calibri"/>
          <w:i/>
          <w:spacing w:val="-1"/>
        </w:rPr>
        <w:t>α</w:t>
      </w:r>
      <w:r>
        <w:rPr>
          <w:rFonts w:ascii="Calibri" w:eastAsia="Calibri" w:hAnsi="Calibri" w:cs="Calibri"/>
          <w:i/>
        </w:rPr>
        <w:t>ρ</w:t>
      </w:r>
      <w:r>
        <w:rPr>
          <w:rFonts w:ascii="Calibri" w:eastAsia="Calibri" w:hAnsi="Calibri" w:cs="Calibri"/>
          <w:i/>
          <w:spacing w:val="-1"/>
        </w:rPr>
        <w:t>ιό</w:t>
      </w:r>
      <w:r>
        <w:rPr>
          <w:rFonts w:ascii="Calibri" w:eastAsia="Calibri" w:hAnsi="Calibri" w:cs="Calibri"/>
          <w:i/>
        </w:rPr>
        <w:t>τ</w:t>
      </w:r>
      <w:r>
        <w:rPr>
          <w:rFonts w:ascii="Calibri" w:eastAsia="Calibri" w:hAnsi="Calibri" w:cs="Calibri"/>
          <w:i/>
          <w:spacing w:val="-3"/>
        </w:rPr>
        <w:t>η</w:t>
      </w:r>
      <w:r>
        <w:rPr>
          <w:rFonts w:ascii="Calibri" w:eastAsia="Calibri" w:hAnsi="Calibri" w:cs="Calibri"/>
          <w:i/>
          <w:spacing w:val="-2"/>
        </w:rPr>
        <w:t>τ</w:t>
      </w:r>
      <w:r>
        <w:rPr>
          <w:rFonts w:ascii="Calibri" w:eastAsia="Calibri" w:hAnsi="Calibri" w:cs="Calibri"/>
          <w:i/>
          <w:spacing w:val="-1"/>
        </w:rPr>
        <w:t>α</w:t>
      </w:r>
      <w:r>
        <w:rPr>
          <w:rFonts w:ascii="Calibri" w:eastAsia="Calibri" w:hAnsi="Calibri" w:cs="Calibri"/>
          <w:i/>
        </w:rPr>
        <w:t xml:space="preserve">ς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 xml:space="preserve">ι </w:t>
      </w:r>
      <w:r>
        <w:rPr>
          <w:rFonts w:ascii="Calibri" w:eastAsia="Calibri" w:hAnsi="Calibri" w:cs="Calibri"/>
          <w:i/>
          <w:spacing w:val="1"/>
        </w:rPr>
        <w:t>η</w:t>
      </w:r>
      <w:r>
        <w:rPr>
          <w:rFonts w:ascii="Calibri" w:eastAsia="Calibri" w:hAnsi="Calibri" w:cs="Calibri"/>
          <w:i/>
        </w:rPr>
        <w:t>λε</w:t>
      </w:r>
      <w:r>
        <w:rPr>
          <w:rFonts w:ascii="Calibri" w:eastAsia="Calibri" w:hAnsi="Calibri" w:cs="Calibri"/>
          <w:i/>
          <w:spacing w:val="-1"/>
        </w:rPr>
        <w:t>κ</w:t>
      </w:r>
      <w:r>
        <w:rPr>
          <w:rFonts w:ascii="Calibri" w:eastAsia="Calibri" w:hAnsi="Calibri" w:cs="Calibri"/>
          <w:i/>
        </w:rPr>
        <w:t>τ</w:t>
      </w:r>
      <w:r>
        <w:rPr>
          <w:rFonts w:ascii="Calibri" w:eastAsia="Calibri" w:hAnsi="Calibri" w:cs="Calibri"/>
          <w:i/>
          <w:spacing w:val="1"/>
        </w:rPr>
        <w:t>ρ</w:t>
      </w:r>
      <w:r>
        <w:rPr>
          <w:rFonts w:ascii="Calibri" w:eastAsia="Calibri" w:hAnsi="Calibri" w:cs="Calibri"/>
          <w:i/>
          <w:spacing w:val="-1"/>
        </w:rPr>
        <w:t>οφ</w:t>
      </w:r>
      <w:r>
        <w:rPr>
          <w:rFonts w:ascii="Calibri" w:eastAsia="Calibri" w:hAnsi="Calibri" w:cs="Calibri"/>
          <w:i/>
          <w:spacing w:val="1"/>
        </w:rPr>
        <w:t>ω</w:t>
      </w:r>
      <w:r>
        <w:rPr>
          <w:rFonts w:ascii="Calibri" w:eastAsia="Calibri" w:hAnsi="Calibri" w:cs="Calibri"/>
          <w:i/>
        </w:rPr>
        <w:t>τι</w:t>
      </w:r>
      <w:r>
        <w:rPr>
          <w:rFonts w:ascii="Calibri" w:eastAsia="Calibri" w:hAnsi="Calibri" w:cs="Calibri"/>
          <w:i/>
          <w:spacing w:val="-1"/>
        </w:rPr>
        <w:t>σ</w:t>
      </w:r>
      <w:r>
        <w:rPr>
          <w:rFonts w:ascii="Calibri" w:eastAsia="Calibri" w:hAnsi="Calibri" w:cs="Calibri"/>
          <w:i/>
          <w:spacing w:val="-2"/>
        </w:rPr>
        <w:t>μ</w:t>
      </w:r>
      <w:r>
        <w:rPr>
          <w:rFonts w:ascii="Calibri" w:eastAsia="Calibri" w:hAnsi="Calibri" w:cs="Calibri"/>
          <w:i/>
          <w:spacing w:val="-1"/>
        </w:rPr>
        <w:t>ο</w:t>
      </w:r>
      <w:r>
        <w:rPr>
          <w:rFonts w:ascii="Calibri" w:eastAsia="Calibri" w:hAnsi="Calibri" w:cs="Calibri"/>
          <w:i/>
        </w:rPr>
        <w:t>ύ</w:t>
      </w:r>
      <w:r>
        <w:rPr>
          <w:rFonts w:ascii="Calibri" w:eastAsia="Calibri" w:hAnsi="Calibri" w:cs="Calibri"/>
          <w:i/>
          <w:spacing w:val="2"/>
        </w:rPr>
        <w:t xml:space="preserve"> </w:t>
      </w:r>
      <w:r>
        <w:rPr>
          <w:rFonts w:ascii="Calibri" w:eastAsia="Calibri" w:hAnsi="Calibri" w:cs="Calibri"/>
          <w:i/>
          <w:spacing w:val="1"/>
        </w:rPr>
        <w:t>γ</w:t>
      </w:r>
      <w:r>
        <w:rPr>
          <w:rFonts w:ascii="Calibri" w:eastAsia="Calibri" w:hAnsi="Calibri" w:cs="Calibri"/>
          <w:i/>
          <w:spacing w:val="-1"/>
        </w:rPr>
        <w:t>ι</w:t>
      </w:r>
      <w:r>
        <w:rPr>
          <w:rFonts w:ascii="Calibri" w:eastAsia="Calibri" w:hAnsi="Calibri" w:cs="Calibri"/>
          <w:i/>
        </w:rPr>
        <w:t>α το</w:t>
      </w:r>
      <w:r>
        <w:rPr>
          <w:rFonts w:ascii="Calibri" w:eastAsia="Calibri" w:hAnsi="Calibri" w:cs="Calibri"/>
          <w:i/>
          <w:spacing w:val="1"/>
        </w:rPr>
        <w:t xml:space="preserve"> </w:t>
      </w:r>
      <w:r>
        <w:rPr>
          <w:rFonts w:ascii="Calibri" w:eastAsia="Calibri" w:hAnsi="Calibri" w:cs="Calibri"/>
          <w:i/>
          <w:spacing w:val="-1"/>
        </w:rPr>
        <w:t>ο</w:t>
      </w:r>
      <w:r>
        <w:rPr>
          <w:rFonts w:ascii="Calibri" w:eastAsia="Calibri" w:hAnsi="Calibri" w:cs="Calibri"/>
          <w:i/>
        </w:rPr>
        <w:t>ι</w:t>
      </w:r>
      <w:r>
        <w:rPr>
          <w:rFonts w:ascii="Calibri" w:eastAsia="Calibri" w:hAnsi="Calibri" w:cs="Calibri"/>
          <w:i/>
          <w:spacing w:val="-8"/>
        </w:rPr>
        <w:t>κ</w:t>
      </w:r>
      <w:r>
        <w:rPr>
          <w:rFonts w:ascii="Calibri" w:eastAsia="Calibri" w:hAnsi="Calibri" w:cs="Calibri"/>
          <w:i/>
          <w:spacing w:val="-1"/>
        </w:rPr>
        <w:t>ο</w:t>
      </w:r>
      <w:r>
        <w:rPr>
          <w:rFonts w:ascii="Calibri" w:eastAsia="Calibri" w:hAnsi="Calibri" w:cs="Calibri"/>
          <w:i/>
        </w:rPr>
        <w:t>νομ</w:t>
      </w:r>
      <w:r>
        <w:rPr>
          <w:rFonts w:ascii="Calibri" w:eastAsia="Calibri" w:hAnsi="Calibri" w:cs="Calibri"/>
          <w:i/>
          <w:spacing w:val="1"/>
        </w:rPr>
        <w:t>ι</w:t>
      </w:r>
      <w:r>
        <w:rPr>
          <w:rFonts w:ascii="Calibri" w:eastAsia="Calibri" w:hAnsi="Calibri" w:cs="Calibri"/>
          <w:i/>
          <w:spacing w:val="-8"/>
        </w:rPr>
        <w:t>κ</w:t>
      </w:r>
      <w:r>
        <w:rPr>
          <w:rFonts w:ascii="Calibri" w:eastAsia="Calibri" w:hAnsi="Calibri" w:cs="Calibri"/>
          <w:i/>
        </w:rPr>
        <w:t xml:space="preserve">ό </w:t>
      </w:r>
      <w:r>
        <w:rPr>
          <w:rFonts w:ascii="Calibri" w:eastAsia="Calibri" w:hAnsi="Calibri" w:cs="Calibri"/>
          <w:i/>
          <w:spacing w:val="1"/>
        </w:rPr>
        <w:t>έ</w:t>
      </w:r>
      <w:r>
        <w:rPr>
          <w:rFonts w:ascii="Calibri" w:eastAsia="Calibri" w:hAnsi="Calibri" w:cs="Calibri"/>
          <w:i/>
        </w:rPr>
        <w:t>τος</w:t>
      </w:r>
      <w:r>
        <w:rPr>
          <w:rFonts w:ascii="Calibri" w:eastAsia="Calibri" w:hAnsi="Calibri" w:cs="Calibri"/>
          <w:i/>
          <w:spacing w:val="2"/>
        </w:rPr>
        <w:t xml:space="preserve"> </w:t>
      </w:r>
      <w:r>
        <w:rPr>
          <w:rFonts w:ascii="Calibri" w:eastAsia="Calibri" w:hAnsi="Calibri" w:cs="Calibri"/>
          <w:i/>
          <w:spacing w:val="23"/>
        </w:rPr>
        <w:t xml:space="preserve"> </w:t>
      </w:r>
      <w:r>
        <w:rPr>
          <w:rFonts w:ascii="Calibri" w:eastAsia="Calibri" w:hAnsi="Calibri" w:cs="Calibri"/>
          <w:i/>
        </w:rPr>
        <w:t>2026 κατά 22,04%, στις τιμές των συντελεστών όπως αναλύονται παρακάτω</w:t>
      </w:r>
      <w:r>
        <w:rPr>
          <w:rFonts w:ascii="Calibri" w:eastAsia="Calibri" w:hAnsi="Calibri" w:cs="Calibri"/>
          <w:b/>
          <w:i/>
        </w:rPr>
        <w:t xml:space="preserve">. </w:t>
      </w:r>
    </w:p>
    <w:p w:rsidR="007F401A" w:rsidRDefault="007F401A" w:rsidP="009745FD">
      <w:pPr>
        <w:spacing w:before="41"/>
        <w:ind w:left="100"/>
      </w:pPr>
      <w:r>
        <w:rPr>
          <w:rFonts w:ascii="Calibri" w:eastAsia="Calibri" w:hAnsi="Calibri" w:cs="Calibri"/>
          <w:b/>
          <w:i/>
        </w:rPr>
        <w:t>Οι</w:t>
      </w:r>
      <w:r>
        <w:rPr>
          <w:rFonts w:ascii="Calibri" w:eastAsia="Calibri" w:hAnsi="Calibri" w:cs="Calibri"/>
          <w:b/>
          <w:i/>
          <w:spacing w:val="7"/>
        </w:rPr>
        <w:t xml:space="preserve"> </w:t>
      </w:r>
      <w:r>
        <w:rPr>
          <w:rFonts w:ascii="Calibri" w:eastAsia="Calibri" w:hAnsi="Calibri" w:cs="Calibri"/>
          <w:b/>
          <w:i/>
          <w:spacing w:val="-1"/>
        </w:rPr>
        <w:t>τ</w:t>
      </w:r>
      <w:r>
        <w:rPr>
          <w:rFonts w:ascii="Calibri" w:eastAsia="Calibri" w:hAnsi="Calibri" w:cs="Calibri"/>
          <w:b/>
          <w:i/>
          <w:spacing w:val="1"/>
        </w:rPr>
        <w:t>ι</w:t>
      </w:r>
      <w:r>
        <w:rPr>
          <w:rFonts w:ascii="Calibri" w:eastAsia="Calibri" w:hAnsi="Calibri" w:cs="Calibri"/>
          <w:b/>
          <w:i/>
          <w:spacing w:val="-1"/>
        </w:rPr>
        <w:t>μ</w:t>
      </w:r>
      <w:r>
        <w:rPr>
          <w:rFonts w:ascii="Calibri" w:eastAsia="Calibri" w:hAnsi="Calibri" w:cs="Calibri"/>
          <w:b/>
          <w:i/>
          <w:spacing w:val="-2"/>
        </w:rPr>
        <w:t>έ</w:t>
      </w:r>
      <w:r>
        <w:rPr>
          <w:rFonts w:ascii="Calibri" w:eastAsia="Calibri" w:hAnsi="Calibri" w:cs="Calibri"/>
          <w:b/>
          <w:i/>
        </w:rPr>
        <w:t>ς</w:t>
      </w:r>
      <w:r>
        <w:rPr>
          <w:rFonts w:ascii="Calibri" w:eastAsia="Calibri" w:hAnsi="Calibri" w:cs="Calibri"/>
          <w:b/>
          <w:i/>
          <w:spacing w:val="6"/>
        </w:rPr>
        <w:t xml:space="preserve"> </w:t>
      </w:r>
      <w:r>
        <w:rPr>
          <w:rFonts w:ascii="Calibri" w:eastAsia="Calibri" w:hAnsi="Calibri" w:cs="Calibri"/>
          <w:b/>
          <w:i/>
          <w:spacing w:val="-1"/>
        </w:rPr>
        <w:t>τ</w:t>
      </w:r>
      <w:r>
        <w:rPr>
          <w:rFonts w:ascii="Calibri" w:eastAsia="Calibri" w:hAnsi="Calibri" w:cs="Calibri"/>
          <w:b/>
          <w:i/>
          <w:spacing w:val="-2"/>
        </w:rPr>
        <w:t>ω</w:t>
      </w:r>
      <w:r>
        <w:rPr>
          <w:rFonts w:ascii="Calibri" w:eastAsia="Calibri" w:hAnsi="Calibri" w:cs="Calibri"/>
          <w:b/>
          <w:i/>
        </w:rPr>
        <w:t>ν</w:t>
      </w:r>
      <w:r>
        <w:rPr>
          <w:rFonts w:ascii="Calibri" w:eastAsia="Calibri" w:hAnsi="Calibri" w:cs="Calibri"/>
          <w:b/>
          <w:i/>
          <w:spacing w:val="5"/>
        </w:rPr>
        <w:t xml:space="preserve"> </w:t>
      </w:r>
      <w:r>
        <w:rPr>
          <w:rFonts w:ascii="Calibri" w:eastAsia="Calibri" w:hAnsi="Calibri" w:cs="Calibri"/>
          <w:b/>
          <w:i/>
          <w:spacing w:val="-1"/>
        </w:rPr>
        <w:t>σ</w:t>
      </w:r>
      <w:r>
        <w:rPr>
          <w:rFonts w:ascii="Calibri" w:eastAsia="Calibri" w:hAnsi="Calibri" w:cs="Calibri"/>
          <w:b/>
          <w:i/>
        </w:rPr>
        <w:t>υ</w:t>
      </w:r>
      <w:r>
        <w:rPr>
          <w:rFonts w:ascii="Calibri" w:eastAsia="Calibri" w:hAnsi="Calibri" w:cs="Calibri"/>
          <w:b/>
          <w:i/>
          <w:spacing w:val="2"/>
        </w:rPr>
        <w:t>ν</w:t>
      </w:r>
      <w:r>
        <w:rPr>
          <w:rFonts w:ascii="Calibri" w:eastAsia="Calibri" w:hAnsi="Calibri" w:cs="Calibri"/>
          <w:b/>
          <w:i/>
          <w:spacing w:val="-1"/>
        </w:rPr>
        <w:t>τ</w:t>
      </w:r>
      <w:r>
        <w:rPr>
          <w:rFonts w:ascii="Calibri" w:eastAsia="Calibri" w:hAnsi="Calibri" w:cs="Calibri"/>
          <w:b/>
          <w:i/>
        </w:rPr>
        <w:t>ε</w:t>
      </w:r>
      <w:r>
        <w:rPr>
          <w:rFonts w:ascii="Calibri" w:eastAsia="Calibri" w:hAnsi="Calibri" w:cs="Calibri"/>
          <w:b/>
          <w:i/>
          <w:spacing w:val="1"/>
        </w:rPr>
        <w:t>λ</w:t>
      </w:r>
      <w:r>
        <w:rPr>
          <w:rFonts w:ascii="Calibri" w:eastAsia="Calibri" w:hAnsi="Calibri" w:cs="Calibri"/>
          <w:b/>
          <w:i/>
          <w:spacing w:val="-4"/>
        </w:rPr>
        <w:t>ε</w:t>
      </w:r>
      <w:r>
        <w:rPr>
          <w:rFonts w:ascii="Calibri" w:eastAsia="Calibri" w:hAnsi="Calibri" w:cs="Calibri"/>
          <w:b/>
          <w:i/>
          <w:spacing w:val="4"/>
        </w:rPr>
        <w:t>σ</w:t>
      </w:r>
      <w:r>
        <w:rPr>
          <w:rFonts w:ascii="Calibri" w:eastAsia="Calibri" w:hAnsi="Calibri" w:cs="Calibri"/>
          <w:b/>
          <w:i/>
          <w:spacing w:val="-1"/>
        </w:rPr>
        <w:t>τ</w:t>
      </w:r>
      <w:r>
        <w:rPr>
          <w:rFonts w:ascii="Calibri" w:eastAsia="Calibri" w:hAnsi="Calibri" w:cs="Calibri"/>
          <w:b/>
          <w:i/>
          <w:spacing w:val="-2"/>
        </w:rPr>
        <w:t>ώ</w:t>
      </w:r>
      <w:r>
        <w:rPr>
          <w:rFonts w:ascii="Calibri" w:eastAsia="Calibri" w:hAnsi="Calibri" w:cs="Calibri"/>
          <w:b/>
          <w:i/>
        </w:rPr>
        <w:t>ν</w:t>
      </w:r>
      <w:r>
        <w:rPr>
          <w:rFonts w:ascii="Calibri" w:eastAsia="Calibri" w:hAnsi="Calibri" w:cs="Calibri"/>
          <w:b/>
          <w:i/>
          <w:spacing w:val="5"/>
        </w:rPr>
        <w:t xml:space="preserve"> </w:t>
      </w:r>
      <w:r>
        <w:rPr>
          <w:rFonts w:ascii="Calibri" w:eastAsia="Calibri" w:hAnsi="Calibri" w:cs="Calibri"/>
          <w:b/>
          <w:i/>
          <w:spacing w:val="-1"/>
        </w:rPr>
        <w:t>τ</w:t>
      </w:r>
      <w:r>
        <w:rPr>
          <w:rFonts w:ascii="Calibri" w:eastAsia="Calibri" w:hAnsi="Calibri" w:cs="Calibri"/>
          <w:b/>
          <w:i/>
          <w:spacing w:val="-2"/>
        </w:rPr>
        <w:t>ω</w:t>
      </w:r>
      <w:r>
        <w:rPr>
          <w:rFonts w:ascii="Calibri" w:eastAsia="Calibri" w:hAnsi="Calibri" w:cs="Calibri"/>
          <w:b/>
          <w:i/>
        </w:rPr>
        <w:t>ν</w:t>
      </w:r>
      <w:r>
        <w:rPr>
          <w:rFonts w:ascii="Calibri" w:eastAsia="Calibri" w:hAnsi="Calibri" w:cs="Calibri"/>
          <w:b/>
          <w:i/>
          <w:spacing w:val="5"/>
        </w:rPr>
        <w:t xml:space="preserve"> </w:t>
      </w:r>
      <w:r>
        <w:rPr>
          <w:rFonts w:ascii="Calibri" w:eastAsia="Calibri" w:hAnsi="Calibri" w:cs="Calibri"/>
          <w:b/>
          <w:i/>
          <w:spacing w:val="-1"/>
        </w:rPr>
        <w:t>τ</w:t>
      </w:r>
      <w:r>
        <w:rPr>
          <w:rFonts w:ascii="Calibri" w:eastAsia="Calibri" w:hAnsi="Calibri" w:cs="Calibri"/>
          <w:b/>
          <w:i/>
        </w:rPr>
        <w:t>ε</w:t>
      </w:r>
      <w:r>
        <w:rPr>
          <w:rFonts w:ascii="Calibri" w:eastAsia="Calibri" w:hAnsi="Calibri" w:cs="Calibri"/>
          <w:b/>
          <w:i/>
          <w:spacing w:val="-3"/>
        </w:rPr>
        <w:t>λ</w:t>
      </w:r>
      <w:r>
        <w:rPr>
          <w:rFonts w:ascii="Calibri" w:eastAsia="Calibri" w:hAnsi="Calibri" w:cs="Calibri"/>
          <w:b/>
          <w:i/>
          <w:spacing w:val="-2"/>
        </w:rPr>
        <w:t>ώ</w:t>
      </w:r>
      <w:r>
        <w:rPr>
          <w:rFonts w:ascii="Calibri" w:eastAsia="Calibri" w:hAnsi="Calibri" w:cs="Calibri"/>
          <w:b/>
          <w:i/>
        </w:rPr>
        <w:t>ν</w:t>
      </w:r>
      <w:r>
        <w:rPr>
          <w:rFonts w:ascii="Calibri" w:eastAsia="Calibri" w:hAnsi="Calibri" w:cs="Calibri"/>
          <w:b/>
          <w:i/>
          <w:spacing w:val="5"/>
        </w:rPr>
        <w:t xml:space="preserve"> </w:t>
      </w:r>
      <w:r>
        <w:rPr>
          <w:rFonts w:ascii="Calibri" w:eastAsia="Calibri" w:hAnsi="Calibri" w:cs="Calibri"/>
          <w:b/>
          <w:i/>
          <w:spacing w:val="-7"/>
        </w:rPr>
        <w:t>κ</w:t>
      </w:r>
      <w:r>
        <w:rPr>
          <w:rFonts w:ascii="Calibri" w:eastAsia="Calibri" w:hAnsi="Calibri" w:cs="Calibri"/>
          <w:b/>
          <w:i/>
          <w:spacing w:val="-1"/>
        </w:rPr>
        <w:t>α</w:t>
      </w:r>
      <w:r>
        <w:rPr>
          <w:rFonts w:ascii="Calibri" w:eastAsia="Calibri" w:hAnsi="Calibri" w:cs="Calibri"/>
          <w:b/>
          <w:i/>
        </w:rPr>
        <w:t>θ</w:t>
      </w:r>
      <w:r>
        <w:rPr>
          <w:rFonts w:ascii="Calibri" w:eastAsia="Calibri" w:hAnsi="Calibri" w:cs="Calibri"/>
          <w:b/>
          <w:i/>
          <w:spacing w:val="-1"/>
        </w:rPr>
        <w:t>α</w:t>
      </w:r>
      <w:r>
        <w:rPr>
          <w:rFonts w:ascii="Calibri" w:eastAsia="Calibri" w:hAnsi="Calibri" w:cs="Calibri"/>
          <w:b/>
          <w:i/>
        </w:rPr>
        <w:t>ρ</w:t>
      </w:r>
      <w:r>
        <w:rPr>
          <w:rFonts w:ascii="Calibri" w:eastAsia="Calibri" w:hAnsi="Calibri" w:cs="Calibri"/>
          <w:b/>
          <w:i/>
          <w:spacing w:val="1"/>
        </w:rPr>
        <w:t>ι</w:t>
      </w:r>
      <w:r>
        <w:rPr>
          <w:rFonts w:ascii="Calibri" w:eastAsia="Calibri" w:hAnsi="Calibri" w:cs="Calibri"/>
          <w:b/>
          <w:i/>
        </w:rPr>
        <w:t>ό</w:t>
      </w:r>
      <w:r>
        <w:rPr>
          <w:rFonts w:ascii="Calibri" w:eastAsia="Calibri" w:hAnsi="Calibri" w:cs="Calibri"/>
          <w:b/>
          <w:i/>
          <w:spacing w:val="2"/>
        </w:rPr>
        <w:t>τ</w:t>
      </w:r>
      <w:r>
        <w:rPr>
          <w:rFonts w:ascii="Calibri" w:eastAsia="Calibri" w:hAnsi="Calibri" w:cs="Calibri"/>
          <w:b/>
          <w:i/>
          <w:spacing w:val="-4"/>
        </w:rPr>
        <w:t>η</w:t>
      </w:r>
      <w:r>
        <w:rPr>
          <w:rFonts w:ascii="Calibri" w:eastAsia="Calibri" w:hAnsi="Calibri" w:cs="Calibri"/>
          <w:b/>
          <w:i/>
          <w:spacing w:val="-1"/>
        </w:rPr>
        <w:t>τα</w:t>
      </w:r>
      <w:r>
        <w:rPr>
          <w:rFonts w:ascii="Calibri" w:eastAsia="Calibri" w:hAnsi="Calibri" w:cs="Calibri"/>
          <w:b/>
          <w:i/>
        </w:rPr>
        <w:t>ς</w:t>
      </w:r>
      <w:r>
        <w:rPr>
          <w:rFonts w:ascii="Calibri" w:eastAsia="Calibri" w:hAnsi="Calibri" w:cs="Calibri"/>
          <w:b/>
          <w:i/>
          <w:spacing w:val="6"/>
        </w:rPr>
        <w:t xml:space="preserve"> </w:t>
      </w:r>
      <w:r>
        <w:rPr>
          <w:rFonts w:ascii="Calibri" w:eastAsia="Calibri" w:hAnsi="Calibri" w:cs="Calibri"/>
          <w:b/>
          <w:i/>
          <w:spacing w:val="-7"/>
        </w:rPr>
        <w:t>κ</w:t>
      </w:r>
      <w:r>
        <w:rPr>
          <w:rFonts w:ascii="Calibri" w:eastAsia="Calibri" w:hAnsi="Calibri" w:cs="Calibri"/>
          <w:b/>
          <w:i/>
          <w:spacing w:val="-1"/>
        </w:rPr>
        <w:t>α</w:t>
      </w:r>
      <w:r>
        <w:rPr>
          <w:rFonts w:ascii="Calibri" w:eastAsia="Calibri" w:hAnsi="Calibri" w:cs="Calibri"/>
          <w:b/>
          <w:i/>
        </w:rPr>
        <w:t>ι</w:t>
      </w:r>
      <w:r>
        <w:rPr>
          <w:rFonts w:ascii="Calibri" w:eastAsia="Calibri" w:hAnsi="Calibri" w:cs="Calibri"/>
          <w:b/>
          <w:i/>
          <w:spacing w:val="6"/>
        </w:rPr>
        <w:t xml:space="preserve"> </w:t>
      </w:r>
      <w:r>
        <w:rPr>
          <w:rFonts w:ascii="Calibri" w:eastAsia="Calibri" w:hAnsi="Calibri" w:cs="Calibri"/>
          <w:b/>
          <w:i/>
          <w:spacing w:val="-1"/>
        </w:rPr>
        <w:t>η</w:t>
      </w:r>
      <w:r>
        <w:rPr>
          <w:rFonts w:ascii="Calibri" w:eastAsia="Calibri" w:hAnsi="Calibri" w:cs="Calibri"/>
          <w:b/>
          <w:i/>
          <w:spacing w:val="1"/>
        </w:rPr>
        <w:t>λ</w:t>
      </w:r>
      <w:r>
        <w:rPr>
          <w:rFonts w:ascii="Calibri" w:eastAsia="Calibri" w:hAnsi="Calibri" w:cs="Calibri"/>
          <w:b/>
          <w:i/>
        </w:rPr>
        <w:t>εκτροφωτι</w:t>
      </w:r>
      <w:r>
        <w:rPr>
          <w:rFonts w:ascii="Calibri" w:eastAsia="Calibri" w:hAnsi="Calibri" w:cs="Calibri"/>
          <w:b/>
          <w:i/>
          <w:spacing w:val="-3"/>
        </w:rPr>
        <w:t>σ</w:t>
      </w:r>
      <w:r>
        <w:rPr>
          <w:rFonts w:ascii="Calibri" w:eastAsia="Calibri" w:hAnsi="Calibri" w:cs="Calibri"/>
          <w:b/>
          <w:i/>
          <w:spacing w:val="-1"/>
        </w:rPr>
        <w:t>μ</w:t>
      </w:r>
      <w:r>
        <w:rPr>
          <w:rFonts w:ascii="Calibri" w:eastAsia="Calibri" w:hAnsi="Calibri" w:cs="Calibri"/>
          <w:b/>
          <w:i/>
        </w:rPr>
        <w:t>ού</w:t>
      </w:r>
      <w:r>
        <w:rPr>
          <w:rFonts w:ascii="Calibri" w:eastAsia="Calibri" w:hAnsi="Calibri" w:cs="Calibri"/>
          <w:b/>
          <w:i/>
          <w:spacing w:val="6"/>
        </w:rPr>
        <w:t xml:space="preserve"> </w:t>
      </w:r>
      <w:r>
        <w:rPr>
          <w:rFonts w:ascii="Calibri" w:eastAsia="Calibri" w:hAnsi="Calibri" w:cs="Calibri"/>
          <w:b/>
          <w:i/>
          <w:spacing w:val="-2"/>
        </w:rPr>
        <w:t>γ</w:t>
      </w:r>
      <w:r>
        <w:rPr>
          <w:rFonts w:ascii="Calibri" w:eastAsia="Calibri" w:hAnsi="Calibri" w:cs="Calibri"/>
          <w:b/>
          <w:i/>
          <w:spacing w:val="1"/>
        </w:rPr>
        <w:t>ι</w:t>
      </w:r>
      <w:r>
        <w:rPr>
          <w:rFonts w:ascii="Calibri" w:eastAsia="Calibri" w:hAnsi="Calibri" w:cs="Calibri"/>
          <w:b/>
          <w:i/>
        </w:rPr>
        <w:t>α</w:t>
      </w:r>
      <w:r>
        <w:rPr>
          <w:rFonts w:ascii="Calibri" w:eastAsia="Calibri" w:hAnsi="Calibri" w:cs="Calibri"/>
          <w:b/>
          <w:i/>
          <w:spacing w:val="5"/>
        </w:rPr>
        <w:t xml:space="preserve"> </w:t>
      </w:r>
      <w:r>
        <w:rPr>
          <w:rFonts w:ascii="Calibri" w:eastAsia="Calibri" w:hAnsi="Calibri" w:cs="Calibri"/>
          <w:b/>
          <w:i/>
          <w:spacing w:val="-1"/>
        </w:rPr>
        <w:t>τ</w:t>
      </w:r>
      <w:r>
        <w:rPr>
          <w:rFonts w:ascii="Calibri" w:eastAsia="Calibri" w:hAnsi="Calibri" w:cs="Calibri"/>
          <w:b/>
          <w:i/>
        </w:rPr>
        <w:t>ο</w:t>
      </w:r>
      <w:r>
        <w:rPr>
          <w:rFonts w:ascii="Calibri" w:eastAsia="Calibri" w:hAnsi="Calibri" w:cs="Calibri"/>
          <w:b/>
          <w:i/>
          <w:spacing w:val="4"/>
        </w:rPr>
        <w:t xml:space="preserve"> </w:t>
      </w:r>
      <w:r>
        <w:rPr>
          <w:rFonts w:ascii="Calibri" w:eastAsia="Calibri" w:hAnsi="Calibri" w:cs="Calibri"/>
          <w:b/>
          <w:i/>
        </w:rPr>
        <w:t>ο</w:t>
      </w:r>
      <w:r>
        <w:rPr>
          <w:rFonts w:ascii="Calibri" w:eastAsia="Calibri" w:hAnsi="Calibri" w:cs="Calibri"/>
          <w:b/>
          <w:i/>
          <w:spacing w:val="1"/>
        </w:rPr>
        <w:t>ι</w:t>
      </w:r>
      <w:r>
        <w:rPr>
          <w:rFonts w:ascii="Calibri" w:eastAsia="Calibri" w:hAnsi="Calibri" w:cs="Calibri"/>
          <w:b/>
          <w:i/>
          <w:spacing w:val="-7"/>
        </w:rPr>
        <w:t>κ</w:t>
      </w:r>
      <w:r>
        <w:rPr>
          <w:rFonts w:ascii="Calibri" w:eastAsia="Calibri" w:hAnsi="Calibri" w:cs="Calibri"/>
          <w:b/>
          <w:i/>
        </w:rPr>
        <w:t>ον</w:t>
      </w:r>
      <w:r>
        <w:rPr>
          <w:rFonts w:ascii="Calibri" w:eastAsia="Calibri" w:hAnsi="Calibri" w:cs="Calibri"/>
          <w:b/>
          <w:i/>
          <w:spacing w:val="1"/>
        </w:rPr>
        <w:t>ο</w:t>
      </w:r>
      <w:r>
        <w:rPr>
          <w:rFonts w:ascii="Calibri" w:eastAsia="Calibri" w:hAnsi="Calibri" w:cs="Calibri"/>
          <w:b/>
          <w:i/>
          <w:spacing w:val="-1"/>
        </w:rPr>
        <w:t>μ</w:t>
      </w:r>
      <w:r>
        <w:rPr>
          <w:rFonts w:ascii="Calibri" w:eastAsia="Calibri" w:hAnsi="Calibri" w:cs="Calibri"/>
          <w:b/>
          <w:i/>
          <w:spacing w:val="1"/>
        </w:rPr>
        <w:t>ι</w:t>
      </w:r>
      <w:r>
        <w:rPr>
          <w:rFonts w:ascii="Calibri" w:eastAsia="Calibri" w:hAnsi="Calibri" w:cs="Calibri"/>
          <w:b/>
          <w:i/>
          <w:spacing w:val="-7"/>
        </w:rPr>
        <w:t>κ</w:t>
      </w:r>
      <w:r>
        <w:rPr>
          <w:rFonts w:ascii="Calibri" w:eastAsia="Calibri" w:hAnsi="Calibri" w:cs="Calibri"/>
          <w:b/>
          <w:i/>
        </w:rPr>
        <w:t>ό</w:t>
      </w:r>
      <w:r>
        <w:rPr>
          <w:rFonts w:ascii="Calibri" w:eastAsia="Calibri" w:hAnsi="Calibri" w:cs="Calibri"/>
          <w:b/>
          <w:i/>
          <w:spacing w:val="4"/>
        </w:rPr>
        <w:t xml:space="preserve"> </w:t>
      </w:r>
      <w:r>
        <w:rPr>
          <w:rFonts w:ascii="Calibri" w:eastAsia="Calibri" w:hAnsi="Calibri" w:cs="Calibri"/>
          <w:b/>
          <w:i/>
          <w:spacing w:val="-2"/>
        </w:rPr>
        <w:t>έ</w:t>
      </w:r>
      <w:r>
        <w:rPr>
          <w:rFonts w:ascii="Calibri" w:eastAsia="Calibri" w:hAnsi="Calibri" w:cs="Calibri"/>
          <w:b/>
          <w:i/>
          <w:spacing w:val="-1"/>
        </w:rPr>
        <w:t>τ</w:t>
      </w:r>
      <w:r>
        <w:rPr>
          <w:rFonts w:ascii="Calibri" w:eastAsia="Calibri" w:hAnsi="Calibri" w:cs="Calibri"/>
          <w:b/>
          <w:i/>
        </w:rPr>
        <w:t>ος</w:t>
      </w:r>
      <w:r w:rsidR="009745FD">
        <w:rPr>
          <w:rFonts w:ascii="Calibri" w:eastAsia="Calibri" w:hAnsi="Calibri" w:cs="Calibri"/>
          <w:b/>
          <w:i/>
        </w:rPr>
        <w:t xml:space="preserve"> </w:t>
      </w:r>
      <w:r>
        <w:rPr>
          <w:rFonts w:ascii="Calibri" w:eastAsia="Calibri" w:hAnsi="Calibri" w:cs="Calibri"/>
          <w:b/>
          <w:i/>
          <w:spacing w:val="1"/>
        </w:rPr>
        <w:t>2026</w:t>
      </w:r>
      <w:r>
        <w:rPr>
          <w:rFonts w:ascii="Calibri" w:eastAsia="Calibri" w:hAnsi="Calibri" w:cs="Calibri"/>
          <w:b/>
          <w:i/>
          <w:spacing w:val="-1"/>
        </w:rPr>
        <w:t xml:space="preserve"> </w:t>
      </w:r>
      <w:r>
        <w:rPr>
          <w:rFonts w:ascii="Calibri" w:eastAsia="Calibri" w:hAnsi="Calibri" w:cs="Calibri"/>
          <w:b/>
          <w:i/>
          <w:spacing w:val="-7"/>
        </w:rPr>
        <w:t>κ</w:t>
      </w:r>
      <w:r>
        <w:rPr>
          <w:rFonts w:ascii="Calibri" w:eastAsia="Calibri" w:hAnsi="Calibri" w:cs="Calibri"/>
          <w:b/>
          <w:i/>
          <w:spacing w:val="-1"/>
        </w:rPr>
        <w:t>ατ</w:t>
      </w:r>
      <w:r>
        <w:rPr>
          <w:rFonts w:ascii="Calibri" w:eastAsia="Calibri" w:hAnsi="Calibri" w:cs="Calibri"/>
          <w:b/>
          <w:i/>
        </w:rPr>
        <w:t xml:space="preserve">ά </w:t>
      </w:r>
      <w:r>
        <w:rPr>
          <w:rFonts w:ascii="Calibri" w:eastAsia="Calibri" w:hAnsi="Calibri" w:cs="Calibri"/>
          <w:b/>
          <w:i/>
          <w:spacing w:val="-1"/>
        </w:rPr>
        <w:t>τ</w:t>
      </w:r>
      <w:r>
        <w:rPr>
          <w:rFonts w:ascii="Calibri" w:eastAsia="Calibri" w:hAnsi="Calibri" w:cs="Calibri"/>
          <w:b/>
          <w:i/>
          <w:spacing w:val="-4"/>
        </w:rPr>
        <w:t>η</w:t>
      </w:r>
      <w:r>
        <w:rPr>
          <w:rFonts w:ascii="Calibri" w:eastAsia="Calibri" w:hAnsi="Calibri" w:cs="Calibri"/>
          <w:b/>
          <w:i/>
        </w:rPr>
        <w:t>ν ε</w:t>
      </w:r>
      <w:r>
        <w:rPr>
          <w:rFonts w:ascii="Calibri" w:eastAsia="Calibri" w:hAnsi="Calibri" w:cs="Calibri"/>
          <w:b/>
          <w:i/>
          <w:spacing w:val="1"/>
        </w:rPr>
        <w:t>ι</w:t>
      </w:r>
      <w:r>
        <w:rPr>
          <w:rFonts w:ascii="Calibri" w:eastAsia="Calibri" w:hAnsi="Calibri" w:cs="Calibri"/>
          <w:b/>
          <w:i/>
          <w:spacing w:val="-1"/>
        </w:rPr>
        <w:t>σ</w:t>
      </w:r>
      <w:r>
        <w:rPr>
          <w:rFonts w:ascii="Calibri" w:eastAsia="Calibri" w:hAnsi="Calibri" w:cs="Calibri"/>
          <w:b/>
          <w:i/>
          <w:spacing w:val="-4"/>
        </w:rPr>
        <w:t>ή</w:t>
      </w:r>
      <w:r>
        <w:rPr>
          <w:rFonts w:ascii="Calibri" w:eastAsia="Calibri" w:hAnsi="Calibri" w:cs="Calibri"/>
          <w:b/>
          <w:i/>
        </w:rPr>
        <w:t>γη</w:t>
      </w:r>
      <w:r>
        <w:rPr>
          <w:rFonts w:ascii="Calibri" w:eastAsia="Calibri" w:hAnsi="Calibri" w:cs="Calibri"/>
          <w:b/>
          <w:i/>
          <w:spacing w:val="-1"/>
        </w:rPr>
        <w:t>σ</w:t>
      </w:r>
      <w:r>
        <w:rPr>
          <w:rFonts w:ascii="Calibri" w:eastAsia="Calibri" w:hAnsi="Calibri" w:cs="Calibri"/>
          <w:b/>
          <w:i/>
        </w:rPr>
        <w:t>η</w:t>
      </w:r>
      <w:r>
        <w:rPr>
          <w:rFonts w:ascii="Calibri" w:eastAsia="Calibri" w:hAnsi="Calibri" w:cs="Calibri"/>
          <w:b/>
          <w:i/>
          <w:spacing w:val="1"/>
        </w:rPr>
        <w:t xml:space="preserve"> </w:t>
      </w:r>
      <w:r>
        <w:rPr>
          <w:rFonts w:ascii="Calibri" w:eastAsia="Calibri" w:hAnsi="Calibri" w:cs="Calibri"/>
          <w:b/>
          <w:i/>
          <w:spacing w:val="-1"/>
        </w:rPr>
        <w:t>δ</w:t>
      </w:r>
      <w:r>
        <w:rPr>
          <w:rFonts w:ascii="Calibri" w:eastAsia="Calibri" w:hAnsi="Calibri" w:cs="Calibri"/>
          <w:b/>
          <w:i/>
          <w:spacing w:val="1"/>
        </w:rPr>
        <w:t>ι</w:t>
      </w:r>
      <w:r>
        <w:rPr>
          <w:rFonts w:ascii="Calibri" w:eastAsia="Calibri" w:hAnsi="Calibri" w:cs="Calibri"/>
          <w:b/>
          <w:i/>
          <w:spacing w:val="-1"/>
        </w:rPr>
        <w:t>αμ</w:t>
      </w:r>
      <w:r>
        <w:rPr>
          <w:rFonts w:ascii="Calibri" w:eastAsia="Calibri" w:hAnsi="Calibri" w:cs="Calibri"/>
          <w:b/>
          <w:i/>
        </w:rPr>
        <w:t>ορφ</w:t>
      </w:r>
      <w:r>
        <w:rPr>
          <w:rFonts w:ascii="Calibri" w:eastAsia="Calibri" w:hAnsi="Calibri" w:cs="Calibri"/>
          <w:b/>
          <w:i/>
          <w:spacing w:val="-2"/>
        </w:rPr>
        <w:t>ώ</w:t>
      </w:r>
      <w:r>
        <w:rPr>
          <w:rFonts w:ascii="Calibri" w:eastAsia="Calibri" w:hAnsi="Calibri" w:cs="Calibri"/>
          <w:b/>
          <w:i/>
        </w:rPr>
        <w:t>νο</w:t>
      </w:r>
      <w:r>
        <w:rPr>
          <w:rFonts w:ascii="Calibri" w:eastAsia="Calibri" w:hAnsi="Calibri" w:cs="Calibri"/>
          <w:b/>
          <w:i/>
          <w:spacing w:val="2"/>
        </w:rPr>
        <w:t>ν</w:t>
      </w:r>
      <w:r>
        <w:rPr>
          <w:rFonts w:ascii="Calibri" w:eastAsia="Calibri" w:hAnsi="Calibri" w:cs="Calibri"/>
          <w:b/>
          <w:i/>
          <w:spacing w:val="-1"/>
        </w:rPr>
        <w:t>τα</w:t>
      </w:r>
      <w:r>
        <w:rPr>
          <w:rFonts w:ascii="Calibri" w:eastAsia="Calibri" w:hAnsi="Calibri" w:cs="Calibri"/>
          <w:b/>
          <w:i/>
        </w:rPr>
        <w:t>ι</w:t>
      </w:r>
      <w:r>
        <w:rPr>
          <w:rFonts w:ascii="Calibri" w:eastAsia="Calibri" w:hAnsi="Calibri" w:cs="Calibri"/>
          <w:b/>
          <w:i/>
          <w:spacing w:val="1"/>
        </w:rPr>
        <w:t xml:space="preserve"> </w:t>
      </w:r>
      <w:r>
        <w:rPr>
          <w:rFonts w:ascii="Calibri" w:eastAsia="Calibri" w:hAnsi="Calibri" w:cs="Calibri"/>
          <w:b/>
          <w:i/>
        </w:rPr>
        <w:t>ως</w:t>
      </w:r>
      <w:r>
        <w:rPr>
          <w:rFonts w:ascii="Calibri" w:eastAsia="Calibri" w:hAnsi="Calibri" w:cs="Calibri"/>
          <w:b/>
          <w:i/>
          <w:spacing w:val="2"/>
        </w:rPr>
        <w:t xml:space="preserve"> </w:t>
      </w:r>
      <w:r>
        <w:rPr>
          <w:rFonts w:ascii="Calibri" w:eastAsia="Calibri" w:hAnsi="Calibri" w:cs="Calibri"/>
          <w:b/>
          <w:i/>
          <w:spacing w:val="-7"/>
        </w:rPr>
        <w:t>κ</w:t>
      </w:r>
      <w:r>
        <w:rPr>
          <w:rFonts w:ascii="Calibri" w:eastAsia="Calibri" w:hAnsi="Calibri" w:cs="Calibri"/>
          <w:b/>
          <w:i/>
          <w:spacing w:val="-1"/>
        </w:rPr>
        <w:t>ατ</w:t>
      </w:r>
      <w:r>
        <w:rPr>
          <w:rFonts w:ascii="Calibri" w:eastAsia="Calibri" w:hAnsi="Calibri" w:cs="Calibri"/>
          <w:b/>
          <w:i/>
        </w:rPr>
        <w:t>ωτέρω:</w:t>
      </w:r>
    </w:p>
    <w:p w:rsidR="007F401A" w:rsidRDefault="007F401A" w:rsidP="007F401A">
      <w:pPr>
        <w:spacing w:line="280" w:lineRule="exact"/>
        <w:ind w:left="100"/>
        <w:rPr>
          <w:rFonts w:ascii="Calibri" w:eastAsia="Calibri" w:hAnsi="Calibri" w:cs="Calibri"/>
          <w:b/>
          <w:i/>
        </w:rPr>
      </w:pPr>
    </w:p>
    <w:tbl>
      <w:tblPr>
        <w:tblW w:w="0" w:type="auto"/>
        <w:jc w:val="center"/>
        <w:tblLayout w:type="fixed"/>
        <w:tblLook w:val="0000"/>
      </w:tblPr>
      <w:tblGrid>
        <w:gridCol w:w="8216"/>
        <w:gridCol w:w="269"/>
      </w:tblGrid>
      <w:tr w:rsidR="007F401A" w:rsidTr="00F37303">
        <w:trPr>
          <w:trHeight w:val="630"/>
          <w:jc w:val="center"/>
        </w:trPr>
        <w:tc>
          <w:tcPr>
            <w:tcW w:w="8216" w:type="dxa"/>
            <w:tcBorders>
              <w:top w:val="single" w:sz="4" w:space="0" w:color="000001"/>
              <w:left w:val="single" w:sz="4" w:space="0" w:color="000001"/>
            </w:tcBorders>
            <w:shd w:val="clear" w:color="auto" w:fill="D8D8D8"/>
            <w:vAlign w:val="center"/>
          </w:tcPr>
          <w:p w:rsidR="007F401A" w:rsidRDefault="007F401A" w:rsidP="00F37303">
            <w:r>
              <w:rPr>
                <w:rFonts w:ascii="Calibri" w:hAnsi="Calibri" w:cs="Calibri"/>
                <w:b/>
                <w:bCs/>
                <w:i/>
                <w:iCs/>
                <w:color w:val="000000"/>
              </w:rPr>
              <w:t>1) ΔΗΜΟΤΙΚΗ ΕΝΟΤΗΤΑ ΛΙΒΑΔΕΙΑΣ</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465"/>
          <w:jc w:val="center"/>
        </w:trPr>
        <w:tc>
          <w:tcPr>
            <w:tcW w:w="8216" w:type="dxa"/>
            <w:tcBorders>
              <w:top w:val="double" w:sz="6" w:space="0" w:color="000001"/>
              <w:left w:val="single" w:sz="4" w:space="0" w:color="000001"/>
            </w:tcBorders>
            <w:shd w:val="clear" w:color="auto" w:fill="FFFFFF"/>
            <w:vAlign w:val="center"/>
          </w:tcPr>
          <w:p w:rsidR="007F401A" w:rsidRDefault="007F401A" w:rsidP="00F37303">
            <w:pPr>
              <w:snapToGrid w:val="0"/>
              <w:spacing w:line="360" w:lineRule="auto"/>
              <w:ind w:left="313" w:hanging="313"/>
              <w:jc w:val="both"/>
              <w:rPr>
                <w:rFonts w:ascii="Calibri" w:hAnsi="Calibri" w:cs="Calibri"/>
                <w:b/>
                <w:bCs/>
                <w:i/>
                <w:iCs/>
                <w:color w:val="000000"/>
                <w:sz w:val="22"/>
                <w:szCs w:val="22"/>
              </w:rPr>
            </w:pPr>
          </w:p>
          <w:p w:rsidR="007F401A" w:rsidRDefault="007F401A" w:rsidP="00F37303">
            <w:pPr>
              <w:spacing w:line="360" w:lineRule="auto"/>
              <w:ind w:left="313" w:hanging="313"/>
              <w:jc w:val="both"/>
            </w:pPr>
            <w:r>
              <w:rPr>
                <w:rFonts w:ascii="Calibri" w:hAnsi="Calibri" w:cs="Calibri"/>
                <w:b/>
                <w:bCs/>
                <w:i/>
                <w:iCs/>
                <w:color w:val="000000"/>
                <w:sz w:val="22"/>
                <w:szCs w:val="22"/>
              </w:rPr>
              <w:t>Α1)</w:t>
            </w:r>
            <w:r>
              <w:rPr>
                <w:rFonts w:ascii="Calibri" w:hAnsi="Calibri" w:cs="Calibri"/>
                <w:b/>
                <w:bCs/>
                <w:i/>
                <w:iCs/>
                <w:color w:val="000000"/>
                <w:sz w:val="22"/>
                <w:szCs w:val="22"/>
                <w:u w:val="single"/>
              </w:rPr>
              <w:t xml:space="preserve"> Για την Κοινότητα Λιβαδειάς (πλην οικισμών </w:t>
            </w:r>
            <w:r>
              <w:rPr>
                <w:rFonts w:ascii="Calibri" w:hAnsi="Calibri" w:cs="Calibri"/>
                <w:b/>
                <w:i/>
                <w:iCs/>
                <w:color w:val="000000"/>
                <w:sz w:val="22"/>
                <w:szCs w:val="22"/>
                <w:u w:val="single"/>
              </w:rPr>
              <w:t>Ελικώνα, Ανάληψης,</w:t>
            </w:r>
            <w:r>
              <w:rPr>
                <w:rFonts w:ascii="Calibri" w:hAnsi="Calibri" w:cs="Calibri"/>
                <w:i/>
                <w:iCs/>
                <w:color w:val="000000"/>
                <w:sz w:val="22"/>
                <w:szCs w:val="22"/>
                <w:u w:val="single"/>
              </w:rPr>
              <w:t xml:space="preserve"> </w:t>
            </w:r>
            <w:r>
              <w:rPr>
                <w:rFonts w:ascii="Calibri" w:hAnsi="Calibri" w:cs="Calibri"/>
                <w:b/>
                <w:i/>
                <w:iCs/>
                <w:color w:val="000000"/>
                <w:sz w:val="22"/>
                <w:szCs w:val="22"/>
                <w:u w:val="single"/>
              </w:rPr>
              <w:t>Τσουκαλάδων, Σιδηροδρομικού Σταθμού και Ζάλτσα)</w:t>
            </w:r>
          </w:p>
          <w:p w:rsidR="007F401A" w:rsidRDefault="007F401A" w:rsidP="00F37303">
            <w:pPr>
              <w:rPr>
                <w:rFonts w:ascii="Calibri" w:hAnsi="Calibri" w:cs="Calibri"/>
                <w:b/>
                <w:bCs/>
                <w:i/>
                <w:iCs/>
                <w:color w:val="000000"/>
                <w:sz w:val="22"/>
                <w:szCs w:val="22"/>
              </w:rPr>
            </w:pPr>
          </w:p>
        </w:tc>
        <w:tc>
          <w:tcPr>
            <w:tcW w:w="269" w:type="dxa"/>
            <w:tcBorders>
              <w:left w:val="single" w:sz="4" w:space="0" w:color="000001"/>
            </w:tcBorders>
            <w:shd w:val="clear" w:color="auto" w:fill="auto"/>
          </w:tcPr>
          <w:p w:rsidR="007F401A" w:rsidRDefault="007F401A" w:rsidP="00F37303">
            <w:pPr>
              <w:snapToGrid w:val="0"/>
              <w:rPr>
                <w:rFonts w:ascii="Calibri" w:hAnsi="Calibri" w:cs="Calibri"/>
                <w:b/>
                <w:bCs/>
                <w:i/>
                <w:iCs/>
                <w:color w:val="000000"/>
                <w:sz w:val="22"/>
                <w:szCs w:val="22"/>
              </w:rPr>
            </w:pPr>
          </w:p>
        </w:tc>
      </w:tr>
      <w:tr w:rsidR="007F401A" w:rsidTr="00F37303">
        <w:trPr>
          <w:trHeight w:val="1200"/>
          <w:jc w:val="center"/>
        </w:trPr>
        <w:tc>
          <w:tcPr>
            <w:tcW w:w="8216" w:type="dxa"/>
            <w:tcBorders>
              <w:left w:val="single" w:sz="4" w:space="0" w:color="000001"/>
              <w:bottom w:val="single" w:sz="4" w:space="0" w:color="000000"/>
            </w:tcBorders>
            <w:shd w:val="clear" w:color="auto" w:fill="FFFFFF"/>
            <w:vAlign w:val="center"/>
          </w:tcPr>
          <w:p w:rsidR="007F401A" w:rsidRDefault="007F401A" w:rsidP="007F401A">
            <w:pPr>
              <w:numPr>
                <w:ilvl w:val="0"/>
                <w:numId w:val="2"/>
              </w:numPr>
              <w:suppressAutoHyphens w:val="0"/>
              <w:spacing w:line="360" w:lineRule="auto"/>
              <w:ind w:left="313" w:hanging="313"/>
              <w:jc w:val="both"/>
            </w:pPr>
            <w:r>
              <w:rPr>
                <w:rFonts w:ascii="Calibri" w:hAnsi="Calibri" w:cs="Calibri"/>
                <w:i/>
                <w:iCs/>
                <w:color w:val="000000"/>
                <w:sz w:val="22"/>
                <w:szCs w:val="22"/>
              </w:rPr>
              <w:t xml:space="preserve">Για τους στεγασμένους χώρους των κατοικιών και τα παρακολουθήματα αυτών (βοηθητικοί χώροι, αποθήκες, θέσεις στάθμευσης) καθώς και για τους κοινόχρηστους χώρους ακινήτων που χρησιμοποιούνται για οικίες </w:t>
            </w:r>
            <w:r>
              <w:rPr>
                <w:rFonts w:ascii="Calibri" w:hAnsi="Calibri" w:cs="Calibri"/>
                <w:b/>
                <w:bCs/>
                <w:i/>
                <w:iCs/>
                <w:color w:val="000000"/>
                <w:sz w:val="22"/>
                <w:szCs w:val="22"/>
              </w:rPr>
              <w:t>1,43 ευρώ ανά τ.μ</w:t>
            </w:r>
            <w:r>
              <w:rPr>
                <w:rFonts w:ascii="Calibri" w:hAnsi="Calibri" w:cs="Calibri"/>
                <w:i/>
                <w:iCs/>
                <w:color w:val="000000"/>
                <w:sz w:val="22"/>
                <w:szCs w:val="22"/>
              </w:rPr>
              <w:t>. ετησίως.</w:t>
            </w:r>
          </w:p>
          <w:p w:rsidR="007F401A" w:rsidRDefault="007F401A" w:rsidP="007F401A">
            <w:pPr>
              <w:numPr>
                <w:ilvl w:val="0"/>
                <w:numId w:val="2"/>
              </w:numPr>
              <w:suppressAutoHyphens w:val="0"/>
              <w:spacing w:line="360" w:lineRule="auto"/>
              <w:ind w:left="313" w:hanging="313"/>
              <w:jc w:val="both"/>
            </w:pPr>
            <w:r>
              <w:rPr>
                <w:rFonts w:ascii="Calibri" w:hAnsi="Calibri" w:cs="Calibri"/>
                <w:i/>
                <w:iCs/>
                <w:color w:val="000000"/>
                <w:sz w:val="22"/>
                <w:szCs w:val="22"/>
              </w:rPr>
              <w:t xml:space="preserve">Για τα ακίνητα που </w:t>
            </w:r>
            <w:r>
              <w:rPr>
                <w:rFonts w:ascii="Calibri" w:hAnsi="Calibri" w:cs="Calibri"/>
                <w:bCs/>
                <w:i/>
                <w:sz w:val="22"/>
                <w:szCs w:val="22"/>
              </w:rPr>
              <w:t xml:space="preserve">χρησιμοποιούνται για </w:t>
            </w:r>
            <w:r>
              <w:rPr>
                <w:rFonts w:ascii="Calibri" w:hAnsi="Calibri" w:cs="Calibri"/>
                <w:i/>
                <w:sz w:val="22"/>
                <w:szCs w:val="22"/>
              </w:rPr>
              <w:t xml:space="preserve">κοινωφελείς, μη κερδοσκοπικούς και φιλανθρωπικούς σκοπούς </w:t>
            </w:r>
            <w:r>
              <w:rPr>
                <w:rFonts w:ascii="Calibri" w:hAnsi="Calibri" w:cs="Calibri"/>
                <w:b/>
                <w:bCs/>
                <w:i/>
                <w:sz w:val="22"/>
                <w:szCs w:val="22"/>
              </w:rPr>
              <w:t>1,10 ευρώ ανα τ.μ. ετησίως</w:t>
            </w:r>
          </w:p>
          <w:p w:rsidR="007F401A" w:rsidRDefault="007F401A" w:rsidP="007F401A">
            <w:pPr>
              <w:numPr>
                <w:ilvl w:val="0"/>
                <w:numId w:val="2"/>
              </w:numPr>
              <w:suppressAutoHyphens w:val="0"/>
              <w:spacing w:line="360" w:lineRule="auto"/>
              <w:ind w:left="313" w:hanging="313"/>
              <w:jc w:val="both"/>
            </w:pPr>
            <w:r>
              <w:rPr>
                <w:rFonts w:ascii="Calibri" w:hAnsi="Calibri" w:cs="Calibri"/>
                <w:i/>
                <w:sz w:val="22"/>
                <w:szCs w:val="22"/>
              </w:rPr>
              <w:t>Για ακίνητα</w:t>
            </w:r>
            <w:r>
              <w:rPr>
                <w:rFonts w:ascii="Calibri" w:hAnsi="Calibri" w:cs="Calibri"/>
                <w:bCs/>
                <w:sz w:val="22"/>
                <w:szCs w:val="22"/>
              </w:rPr>
              <w:t xml:space="preserve"> </w:t>
            </w:r>
            <w:r>
              <w:rPr>
                <w:rFonts w:ascii="Calibri" w:hAnsi="Calibri" w:cs="Calibri"/>
                <w:bCs/>
                <w:i/>
                <w:iCs/>
                <w:sz w:val="22"/>
                <w:szCs w:val="22"/>
              </w:rPr>
              <w:t xml:space="preserve">που χρησιμοποιούνται για την </w:t>
            </w:r>
            <w:r>
              <w:rPr>
                <w:rFonts w:ascii="Calibri" w:hAnsi="Calibri" w:cs="Calibri"/>
                <w:b/>
                <w:bCs/>
                <w:i/>
                <w:iCs/>
                <w:sz w:val="22"/>
                <w:szCs w:val="22"/>
              </w:rPr>
              <w:t>άσκηση πάσης φύσης οικονομικής δραστηριότητας:</w:t>
            </w:r>
          </w:p>
          <w:p w:rsidR="007F401A" w:rsidRDefault="007F401A" w:rsidP="00F37303">
            <w:pPr>
              <w:spacing w:line="360" w:lineRule="auto"/>
              <w:ind w:left="316" w:hanging="316"/>
              <w:jc w:val="both"/>
            </w:pPr>
            <w:r>
              <w:rPr>
                <w:rFonts w:ascii="Calibri" w:hAnsi="Calibri" w:cs="Calibri"/>
                <w:i/>
                <w:iCs/>
                <w:color w:val="000000"/>
                <w:sz w:val="22"/>
                <w:szCs w:val="22"/>
              </w:rPr>
              <w:t xml:space="preserve">3.1..Για τους χώρους που στεγάζονται τράπεζες, καταστήματα υγειονομικού ενδιαφέροντος (καφετέριες, εστιατόρια, ταβέρνες, </w:t>
            </w:r>
            <w:r>
              <w:rPr>
                <w:rFonts w:ascii="Calibri" w:hAnsi="Calibri" w:cs="Calibri"/>
                <w:i/>
                <w:iCs/>
                <w:color w:val="000000"/>
                <w:sz w:val="22"/>
                <w:szCs w:val="22"/>
                <w:lang w:val="en-US"/>
              </w:rPr>
              <w:t>fast</w:t>
            </w:r>
            <w:r>
              <w:rPr>
                <w:rFonts w:ascii="Calibri" w:hAnsi="Calibri" w:cs="Calibri"/>
                <w:i/>
                <w:iCs/>
                <w:color w:val="000000"/>
                <w:sz w:val="22"/>
                <w:szCs w:val="22"/>
              </w:rPr>
              <w:t xml:space="preserve"> </w:t>
            </w:r>
            <w:r>
              <w:rPr>
                <w:rFonts w:ascii="Calibri" w:hAnsi="Calibri" w:cs="Calibri"/>
                <w:i/>
                <w:iCs/>
                <w:color w:val="000000"/>
                <w:sz w:val="22"/>
                <w:szCs w:val="22"/>
                <w:lang w:val="en-US"/>
              </w:rPr>
              <w:t>food</w:t>
            </w:r>
            <w:r>
              <w:rPr>
                <w:rFonts w:ascii="Calibri" w:hAnsi="Calibri" w:cs="Calibri"/>
                <w:i/>
                <w:iCs/>
                <w:color w:val="000000"/>
                <w:sz w:val="22"/>
                <w:szCs w:val="22"/>
              </w:rPr>
              <w:t xml:space="preserve">, κρεοπωλεία, ιχθυοπωλεία, μανάβικα κλπ), που είναι εγκατεστημένα στην Πλατεία Εθν. Αντίστασης, πλατεία μπροστά από το Δικαστικό Μέγαρο, πλατεία Αθ. Διάκου, πεζόδρομο Μπουφίδου, πεζόδρομο οδού Τροφωνίου, πλατεία Μητρόπολης, πλατεία Λ. Κατσώνη και στην οδό Λεβάδου.  </w:t>
            </w:r>
            <w:r>
              <w:rPr>
                <w:rFonts w:ascii="Calibri" w:hAnsi="Calibri" w:cs="Calibri"/>
                <w:b/>
                <w:i/>
                <w:iCs/>
                <w:color w:val="000000"/>
                <w:sz w:val="22"/>
                <w:szCs w:val="22"/>
              </w:rPr>
              <w:t>4,83 ευρώ ανα τ.μ. ετησίως</w:t>
            </w:r>
          </w:p>
          <w:p w:rsidR="007F401A" w:rsidRDefault="007F401A" w:rsidP="007F401A">
            <w:pPr>
              <w:numPr>
                <w:ilvl w:val="1"/>
                <w:numId w:val="39"/>
              </w:numPr>
              <w:tabs>
                <w:tab w:val="clear" w:pos="1080"/>
                <w:tab w:val="num" w:pos="0"/>
              </w:tabs>
              <w:suppressAutoHyphens w:val="0"/>
              <w:spacing w:line="360" w:lineRule="auto"/>
              <w:ind w:left="360"/>
              <w:jc w:val="both"/>
            </w:pPr>
            <w:r>
              <w:rPr>
                <w:rFonts w:ascii="Calibri" w:hAnsi="Calibri" w:cs="Calibri"/>
                <w:i/>
                <w:iCs/>
                <w:color w:val="000000"/>
                <w:sz w:val="22"/>
                <w:szCs w:val="22"/>
              </w:rPr>
              <w:t xml:space="preserve">Για τους χώρους που στεγάζονται τράπεζες, εμπορικά κέντρα, πολυκαταστήματα -υπεραγορές τροφίμων, </w:t>
            </w:r>
            <w:r>
              <w:rPr>
                <w:rFonts w:ascii="Calibri" w:hAnsi="Calibri" w:cs="Calibri"/>
                <w:i/>
                <w:iCs/>
                <w:color w:val="000000"/>
                <w:sz w:val="22"/>
                <w:szCs w:val="22"/>
                <w:lang w:val="en-US"/>
              </w:rPr>
              <w:t>Super</w:t>
            </w:r>
            <w:r>
              <w:rPr>
                <w:rFonts w:ascii="Calibri" w:hAnsi="Calibri" w:cs="Calibri"/>
                <w:i/>
                <w:iCs/>
                <w:color w:val="000000"/>
                <w:sz w:val="22"/>
                <w:szCs w:val="22"/>
              </w:rPr>
              <w:t xml:space="preserve"> </w:t>
            </w:r>
            <w:r>
              <w:rPr>
                <w:rFonts w:ascii="Calibri" w:hAnsi="Calibri" w:cs="Calibri"/>
                <w:i/>
                <w:iCs/>
                <w:color w:val="000000"/>
                <w:sz w:val="22"/>
                <w:szCs w:val="22"/>
                <w:lang w:val="en-US"/>
              </w:rPr>
              <w:t>Market</w:t>
            </w:r>
            <w:r>
              <w:rPr>
                <w:rFonts w:ascii="Calibri" w:hAnsi="Calibri" w:cs="Calibri"/>
                <w:i/>
                <w:iCs/>
                <w:color w:val="000000"/>
                <w:sz w:val="22"/>
                <w:szCs w:val="22"/>
              </w:rPr>
              <w:t xml:space="preserve"> (κάτω των 500 τ.μ.) και καταστήματα υγειονομικού ενδιαφέροντος (καφετέριες, εστιατόρια, ταβέρνες, </w:t>
            </w:r>
            <w:r>
              <w:rPr>
                <w:rFonts w:ascii="Calibri" w:hAnsi="Calibri" w:cs="Calibri"/>
                <w:i/>
                <w:iCs/>
                <w:color w:val="000000"/>
                <w:sz w:val="22"/>
                <w:szCs w:val="22"/>
                <w:lang w:val="en-US"/>
              </w:rPr>
              <w:t>fast</w:t>
            </w:r>
            <w:r>
              <w:rPr>
                <w:rFonts w:ascii="Calibri" w:hAnsi="Calibri" w:cs="Calibri"/>
                <w:i/>
                <w:iCs/>
                <w:color w:val="000000"/>
                <w:sz w:val="22"/>
                <w:szCs w:val="22"/>
              </w:rPr>
              <w:t xml:space="preserve"> </w:t>
            </w:r>
            <w:r>
              <w:rPr>
                <w:rFonts w:ascii="Calibri" w:hAnsi="Calibri" w:cs="Calibri"/>
                <w:i/>
                <w:iCs/>
                <w:color w:val="000000"/>
                <w:sz w:val="22"/>
                <w:szCs w:val="22"/>
                <w:lang w:val="en-US"/>
              </w:rPr>
              <w:t>food</w:t>
            </w:r>
            <w:r>
              <w:rPr>
                <w:rFonts w:ascii="Calibri" w:hAnsi="Calibri" w:cs="Calibri"/>
                <w:i/>
                <w:iCs/>
                <w:color w:val="000000"/>
                <w:sz w:val="22"/>
                <w:szCs w:val="22"/>
              </w:rPr>
              <w:t xml:space="preserve">, κρεοπωλεία, ιχθυοπωλεία, μανάβικα κλπ), στους υπόλοιπους χώρους της κοινότητας, πλην οικισμών,  </w:t>
            </w:r>
            <w:r>
              <w:rPr>
                <w:rFonts w:ascii="Calibri" w:hAnsi="Calibri" w:cs="Calibri"/>
                <w:b/>
                <w:i/>
                <w:iCs/>
                <w:color w:val="000000"/>
                <w:sz w:val="22"/>
                <w:szCs w:val="22"/>
              </w:rPr>
              <w:t>3,83 ευρώ ανα τ.μ. ετησίως</w:t>
            </w:r>
          </w:p>
          <w:p w:rsidR="007F401A" w:rsidRDefault="007F401A" w:rsidP="007F401A">
            <w:pPr>
              <w:numPr>
                <w:ilvl w:val="1"/>
                <w:numId w:val="39"/>
              </w:numPr>
              <w:tabs>
                <w:tab w:val="clear" w:pos="1080"/>
                <w:tab w:val="num" w:pos="0"/>
              </w:tabs>
              <w:suppressAutoHyphens w:val="0"/>
              <w:spacing w:line="360" w:lineRule="auto"/>
              <w:ind w:left="360"/>
              <w:jc w:val="both"/>
            </w:pPr>
            <w:r>
              <w:rPr>
                <w:rFonts w:ascii="Calibri" w:hAnsi="Calibri" w:cs="Calibri"/>
                <w:i/>
                <w:iCs/>
                <w:color w:val="000000"/>
                <w:sz w:val="22"/>
                <w:szCs w:val="22"/>
              </w:rPr>
              <w:lastRenderedPageBreak/>
              <w:t xml:space="preserve">Για τους χώρους που στεγάζονται , εμπορικά κέντρα, πολυκαταστήματα -υπεραγορές τροφίμων, </w:t>
            </w:r>
            <w:r>
              <w:rPr>
                <w:rFonts w:ascii="Calibri" w:hAnsi="Calibri" w:cs="Calibri"/>
                <w:i/>
                <w:iCs/>
                <w:color w:val="000000"/>
                <w:sz w:val="22"/>
                <w:szCs w:val="22"/>
                <w:lang w:val="en-US"/>
              </w:rPr>
              <w:t>Super</w:t>
            </w:r>
            <w:r>
              <w:rPr>
                <w:rFonts w:ascii="Calibri" w:hAnsi="Calibri" w:cs="Calibri"/>
                <w:i/>
                <w:iCs/>
                <w:color w:val="000000"/>
                <w:sz w:val="22"/>
                <w:szCs w:val="22"/>
              </w:rPr>
              <w:t xml:space="preserve"> </w:t>
            </w:r>
            <w:r>
              <w:rPr>
                <w:rFonts w:ascii="Calibri" w:hAnsi="Calibri" w:cs="Calibri"/>
                <w:i/>
                <w:iCs/>
                <w:color w:val="000000"/>
                <w:sz w:val="22"/>
                <w:szCs w:val="22"/>
                <w:lang w:val="en-US"/>
              </w:rPr>
              <w:t>Market</w:t>
            </w:r>
            <w:r>
              <w:rPr>
                <w:rFonts w:ascii="Calibri" w:hAnsi="Calibri" w:cs="Calibri"/>
                <w:i/>
                <w:iCs/>
                <w:color w:val="000000"/>
                <w:sz w:val="22"/>
                <w:szCs w:val="22"/>
              </w:rPr>
              <w:t xml:space="preserve"> άνω  των 500 τ.μ. </w:t>
            </w:r>
            <w:r>
              <w:rPr>
                <w:rFonts w:ascii="Calibri" w:hAnsi="Calibri" w:cs="Calibri"/>
                <w:b/>
                <w:i/>
                <w:iCs/>
                <w:color w:val="000000"/>
                <w:sz w:val="22"/>
                <w:szCs w:val="22"/>
              </w:rPr>
              <w:t>8,50 ευρώ ανα τ.μ. ετησίως</w:t>
            </w:r>
          </w:p>
          <w:p w:rsidR="007F401A" w:rsidRDefault="007F401A" w:rsidP="007F401A">
            <w:pPr>
              <w:numPr>
                <w:ilvl w:val="1"/>
                <w:numId w:val="39"/>
              </w:numPr>
              <w:tabs>
                <w:tab w:val="clear" w:pos="1080"/>
                <w:tab w:val="num" w:pos="0"/>
              </w:tabs>
              <w:suppressAutoHyphens w:val="0"/>
              <w:spacing w:line="360" w:lineRule="auto"/>
              <w:ind w:left="360"/>
              <w:jc w:val="both"/>
            </w:pPr>
            <w:r>
              <w:rPr>
                <w:rFonts w:ascii="Calibri" w:hAnsi="Calibri" w:cs="Calibri"/>
                <w:i/>
                <w:iCs/>
                <w:color w:val="000000"/>
                <w:sz w:val="22"/>
                <w:szCs w:val="22"/>
              </w:rPr>
              <w:t xml:space="preserve">Για τους </w:t>
            </w:r>
            <w:r>
              <w:rPr>
                <w:rFonts w:ascii="Calibri" w:hAnsi="Calibri" w:cs="Calibri"/>
                <w:b/>
                <w:bCs/>
                <w:i/>
                <w:iCs/>
                <w:color w:val="000000"/>
                <w:sz w:val="22"/>
                <w:szCs w:val="22"/>
              </w:rPr>
              <w:t>μη στεγασμένους χώρους</w:t>
            </w:r>
            <w:r>
              <w:rPr>
                <w:rFonts w:ascii="Calibri" w:hAnsi="Calibri" w:cs="Calibri"/>
                <w:i/>
                <w:iCs/>
                <w:color w:val="000000"/>
                <w:sz w:val="22"/>
                <w:szCs w:val="22"/>
              </w:rPr>
              <w:t xml:space="preserve"> επαγγελματικής χρήσεως, που χρησιμοποιούνται από βιοτεχνίες, κινηματοθέατρα, γήπεδα άθλησης, επιχειρήσεις και μάνδρες πώλησης οικοδομικών και άλλων υλικών, σταθμών και συνεργείων επισκευής αυτοκινήτων, πρατήρια υγρών καυσίμων και γενικά επιχειρήσεις ασκούμενες σε μη στεγασμένο χώρο  </w:t>
            </w:r>
            <w:r>
              <w:rPr>
                <w:rFonts w:ascii="Calibri" w:hAnsi="Calibri" w:cs="Calibri"/>
                <w:b/>
                <w:bCs/>
                <w:i/>
                <w:iCs/>
                <w:color w:val="000000"/>
                <w:sz w:val="22"/>
                <w:szCs w:val="22"/>
              </w:rPr>
              <w:t>1,50 ευρώ ανά τ.μ</w:t>
            </w:r>
            <w:r>
              <w:rPr>
                <w:rFonts w:ascii="Calibri" w:hAnsi="Calibri" w:cs="Calibri"/>
                <w:i/>
                <w:iCs/>
                <w:color w:val="000000"/>
                <w:sz w:val="22"/>
                <w:szCs w:val="22"/>
              </w:rPr>
              <w:t>. ετησίως.</w:t>
            </w:r>
          </w:p>
          <w:p w:rsidR="007F401A" w:rsidRDefault="007F401A" w:rsidP="007F401A">
            <w:pPr>
              <w:numPr>
                <w:ilvl w:val="1"/>
                <w:numId w:val="39"/>
              </w:numPr>
              <w:tabs>
                <w:tab w:val="clear" w:pos="1080"/>
                <w:tab w:val="num" w:pos="0"/>
              </w:tabs>
              <w:suppressAutoHyphens w:val="0"/>
              <w:spacing w:line="360" w:lineRule="auto"/>
              <w:ind w:left="360"/>
              <w:jc w:val="both"/>
            </w:pPr>
            <w:r>
              <w:rPr>
                <w:rFonts w:ascii="Calibri" w:hAnsi="Calibri" w:cs="Calibri"/>
                <w:i/>
                <w:iCs/>
                <w:color w:val="000000"/>
                <w:sz w:val="22"/>
                <w:szCs w:val="22"/>
              </w:rPr>
              <w:t xml:space="preserve">Για υπο ανέγερση οικοδομές με εργοταξιακό ρεύμα, το τέλος υπολογίζεται σε ποσοστό 25% του εμβαδού που αναφέρεται στην οικοδομική άδεια,  με ισχύοντα τον συντελεστή για λοιπούς χώρους επαγγελματικής χρήσης (3,33€) </w:t>
            </w:r>
          </w:p>
          <w:p w:rsidR="007F401A" w:rsidRDefault="007F401A" w:rsidP="007F401A">
            <w:pPr>
              <w:numPr>
                <w:ilvl w:val="1"/>
                <w:numId w:val="39"/>
              </w:numPr>
              <w:tabs>
                <w:tab w:val="clear" w:pos="1080"/>
                <w:tab w:val="num" w:pos="0"/>
              </w:tabs>
              <w:suppressAutoHyphens w:val="0"/>
              <w:spacing w:line="360" w:lineRule="auto"/>
              <w:ind w:left="360"/>
              <w:jc w:val="both"/>
            </w:pPr>
            <w:r>
              <w:rPr>
                <w:rFonts w:ascii="Calibri" w:hAnsi="Calibri" w:cs="Calibri"/>
                <w:i/>
                <w:iCs/>
                <w:color w:val="000000"/>
                <w:sz w:val="22"/>
                <w:szCs w:val="22"/>
              </w:rPr>
              <w:t xml:space="preserve">Για χώρους που στεγάζονται επαγγελματικές ή γεωργικές αποθήκες </w:t>
            </w:r>
            <w:r>
              <w:rPr>
                <w:rFonts w:ascii="Calibri" w:hAnsi="Calibri" w:cs="Calibri"/>
                <w:b/>
                <w:bCs/>
                <w:i/>
                <w:iCs/>
                <w:color w:val="000000"/>
                <w:sz w:val="22"/>
                <w:szCs w:val="22"/>
              </w:rPr>
              <w:t>1,40 ευρώ ανά τ.μ</w:t>
            </w:r>
            <w:r>
              <w:rPr>
                <w:rFonts w:ascii="Calibri" w:hAnsi="Calibri" w:cs="Calibri"/>
                <w:i/>
                <w:iCs/>
                <w:color w:val="000000"/>
                <w:sz w:val="22"/>
                <w:szCs w:val="22"/>
              </w:rPr>
              <w:t>. ετησίως.</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525"/>
          <w:jc w:val="center"/>
        </w:trPr>
        <w:tc>
          <w:tcPr>
            <w:tcW w:w="8216" w:type="dxa"/>
            <w:tcBorders>
              <w:top w:val="single" w:sz="4" w:space="0" w:color="000000"/>
              <w:left w:val="single" w:sz="4" w:space="0" w:color="000001"/>
            </w:tcBorders>
            <w:shd w:val="clear" w:color="auto" w:fill="FFFFFF"/>
            <w:vAlign w:val="center"/>
          </w:tcPr>
          <w:p w:rsidR="007F401A" w:rsidRDefault="007F401A" w:rsidP="007F401A">
            <w:pPr>
              <w:numPr>
                <w:ilvl w:val="1"/>
                <w:numId w:val="39"/>
              </w:numPr>
              <w:tabs>
                <w:tab w:val="clear" w:pos="1080"/>
                <w:tab w:val="num" w:pos="0"/>
              </w:tabs>
              <w:suppressAutoHyphens w:val="0"/>
              <w:spacing w:line="360" w:lineRule="auto"/>
              <w:ind w:left="360"/>
            </w:pPr>
            <w:r>
              <w:rPr>
                <w:rFonts w:ascii="Calibri" w:hAnsi="Calibri" w:cs="Calibri"/>
                <w:i/>
                <w:iCs/>
                <w:color w:val="000000"/>
                <w:sz w:val="22"/>
                <w:szCs w:val="22"/>
              </w:rPr>
              <w:lastRenderedPageBreak/>
              <w:t xml:space="preserve">Για τους λοιπούς χώρους επαγγελματικής χρήσεως  </w:t>
            </w:r>
            <w:r>
              <w:rPr>
                <w:rFonts w:ascii="Calibri" w:hAnsi="Calibri" w:cs="Calibri"/>
                <w:b/>
                <w:bCs/>
                <w:i/>
                <w:iCs/>
                <w:color w:val="000000"/>
                <w:sz w:val="22"/>
                <w:szCs w:val="22"/>
              </w:rPr>
              <w:t>3,33 ευρώ ανά τ.μ.</w:t>
            </w:r>
            <w:r>
              <w:rPr>
                <w:rFonts w:ascii="Calibri" w:hAnsi="Calibri" w:cs="Calibri"/>
                <w:i/>
                <w:iCs/>
                <w:color w:val="000000"/>
                <w:sz w:val="22"/>
                <w:szCs w:val="22"/>
              </w:rPr>
              <w:t xml:space="preserve"> ετησίως.</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675"/>
          <w:jc w:val="center"/>
        </w:trPr>
        <w:tc>
          <w:tcPr>
            <w:tcW w:w="8216" w:type="dxa"/>
            <w:tcBorders>
              <w:left w:val="single" w:sz="4" w:space="0" w:color="000001"/>
            </w:tcBorders>
            <w:shd w:val="clear" w:color="auto" w:fill="FFFFFF"/>
            <w:vAlign w:val="center"/>
          </w:tcPr>
          <w:p w:rsidR="007F401A" w:rsidRDefault="007F401A" w:rsidP="007F401A">
            <w:pPr>
              <w:numPr>
                <w:ilvl w:val="1"/>
                <w:numId w:val="39"/>
              </w:numPr>
              <w:tabs>
                <w:tab w:val="clear" w:pos="1080"/>
                <w:tab w:val="num" w:pos="0"/>
              </w:tabs>
              <w:suppressAutoHyphens w:val="0"/>
              <w:spacing w:line="360" w:lineRule="auto"/>
              <w:ind w:left="360"/>
              <w:jc w:val="both"/>
            </w:pPr>
            <w:r>
              <w:rPr>
                <w:rFonts w:ascii="Calibri" w:hAnsi="Calibri" w:cs="Calibri"/>
                <w:i/>
                <w:iCs/>
                <w:color w:val="000000"/>
                <w:sz w:val="22"/>
                <w:szCs w:val="22"/>
              </w:rPr>
              <w:t xml:space="preserve">Για στεγασμένους χώρους επαγγελματικής χρήσεως εμβαδού άνω των 6.000 τ.μ. σε  </w:t>
            </w:r>
            <w:r>
              <w:rPr>
                <w:rFonts w:ascii="Calibri" w:hAnsi="Calibri" w:cs="Calibri"/>
                <w:b/>
                <w:bCs/>
                <w:i/>
                <w:iCs/>
                <w:color w:val="000000"/>
                <w:sz w:val="22"/>
                <w:szCs w:val="22"/>
              </w:rPr>
              <w:t xml:space="preserve"> 2,00 ευρώ/τ.μ.</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750"/>
          <w:jc w:val="center"/>
        </w:trPr>
        <w:tc>
          <w:tcPr>
            <w:tcW w:w="8216" w:type="dxa"/>
            <w:tcBorders>
              <w:left w:val="single" w:sz="4" w:space="0" w:color="000001"/>
            </w:tcBorders>
            <w:shd w:val="clear" w:color="auto" w:fill="FFFFFF"/>
            <w:vAlign w:val="center"/>
          </w:tcPr>
          <w:p w:rsidR="007F401A" w:rsidRDefault="007F401A" w:rsidP="007F401A">
            <w:pPr>
              <w:numPr>
                <w:ilvl w:val="1"/>
                <w:numId w:val="39"/>
              </w:numPr>
              <w:tabs>
                <w:tab w:val="clear" w:pos="1080"/>
                <w:tab w:val="num" w:pos="0"/>
              </w:tabs>
              <w:suppressAutoHyphens w:val="0"/>
              <w:spacing w:line="360" w:lineRule="auto"/>
              <w:ind w:left="360"/>
              <w:jc w:val="both"/>
            </w:pPr>
            <w:r>
              <w:rPr>
                <w:rFonts w:ascii="Calibri" w:hAnsi="Calibri" w:cs="Calibri"/>
                <w:i/>
                <w:iCs/>
                <w:color w:val="000000"/>
                <w:sz w:val="22"/>
                <w:szCs w:val="22"/>
              </w:rPr>
              <w:t xml:space="preserve">Για μη στεγασμένους χώρους επαγγελματικής  χρήσεως εμβαδού άνω των 6.000 τ.μ. σε </w:t>
            </w:r>
            <w:r>
              <w:rPr>
                <w:rFonts w:ascii="Calibri" w:hAnsi="Calibri" w:cs="Calibri"/>
                <w:b/>
                <w:bCs/>
                <w:i/>
                <w:iCs/>
                <w:color w:val="000000"/>
                <w:sz w:val="22"/>
                <w:szCs w:val="22"/>
              </w:rPr>
              <w:t>1,00  ευρώ/τ.μ.</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690"/>
          <w:jc w:val="center"/>
        </w:trPr>
        <w:tc>
          <w:tcPr>
            <w:tcW w:w="8216" w:type="dxa"/>
            <w:tcBorders>
              <w:left w:val="single" w:sz="4" w:space="0" w:color="000001"/>
              <w:bottom w:val="single" w:sz="4" w:space="0" w:color="000000"/>
            </w:tcBorders>
            <w:shd w:val="clear" w:color="auto" w:fill="FFFFFF"/>
            <w:vAlign w:val="center"/>
          </w:tcPr>
          <w:p w:rsidR="007F401A" w:rsidRDefault="007F401A" w:rsidP="00F37303">
            <w:pPr>
              <w:spacing w:line="360" w:lineRule="auto"/>
              <w:ind w:left="316" w:hanging="316"/>
              <w:jc w:val="both"/>
            </w:pPr>
            <w:r>
              <w:rPr>
                <w:rFonts w:ascii="Calibri" w:hAnsi="Calibri" w:cs="Calibri"/>
                <w:i/>
                <w:iCs/>
                <w:color w:val="000000"/>
                <w:sz w:val="22"/>
                <w:szCs w:val="22"/>
              </w:rPr>
              <w:t xml:space="preserve">3.9. Για επαγγελματικούς χώρους χρησιμοποιούμενους για καλλιέργεια φυτωρίων σε  </w:t>
            </w:r>
            <w:r>
              <w:rPr>
                <w:rFonts w:ascii="Calibri" w:hAnsi="Calibri" w:cs="Calibri"/>
                <w:b/>
                <w:bCs/>
                <w:i/>
                <w:iCs/>
                <w:color w:val="000000"/>
                <w:sz w:val="22"/>
                <w:szCs w:val="22"/>
              </w:rPr>
              <w:t>0,75  ευρώ/τ.μ.</w:t>
            </w:r>
          </w:p>
          <w:p w:rsidR="007F401A" w:rsidRDefault="007F401A" w:rsidP="00F37303">
            <w:pPr>
              <w:spacing w:line="360" w:lineRule="auto"/>
              <w:ind w:left="316" w:hanging="316"/>
              <w:jc w:val="both"/>
            </w:pPr>
            <w:r>
              <w:rPr>
                <w:rFonts w:ascii="Calibri" w:hAnsi="Calibri" w:cs="Calibri"/>
                <w:i/>
                <w:iCs/>
                <w:color w:val="000000"/>
                <w:sz w:val="22"/>
                <w:szCs w:val="22"/>
              </w:rPr>
              <w:t>3.10. Για τις πτηνοτροφικές εγκαταστάσεις σε 1,43 ευρώ/τ.μ</w:t>
            </w:r>
          </w:p>
          <w:p w:rsidR="007F401A" w:rsidRDefault="007F401A" w:rsidP="00F37303">
            <w:pPr>
              <w:spacing w:line="360" w:lineRule="auto"/>
              <w:ind w:left="29"/>
              <w:rPr>
                <w:rFonts w:ascii="Calibri" w:hAnsi="Calibri" w:cs="Calibri"/>
                <w:b/>
                <w:i/>
                <w:iCs/>
                <w:color w:val="000000"/>
                <w:sz w:val="22"/>
                <w:szCs w:val="22"/>
              </w:rPr>
            </w:pPr>
          </w:p>
          <w:p w:rsidR="007F401A" w:rsidRDefault="007F401A" w:rsidP="00F37303">
            <w:pPr>
              <w:spacing w:line="360" w:lineRule="auto"/>
              <w:ind w:left="29"/>
            </w:pPr>
            <w:r>
              <w:rPr>
                <w:rFonts w:ascii="Calibri" w:hAnsi="Calibri" w:cs="Calibri"/>
                <w:b/>
                <w:i/>
                <w:iCs/>
                <w:color w:val="000000"/>
                <w:sz w:val="22"/>
                <w:szCs w:val="22"/>
              </w:rPr>
              <w:t>Α2)</w:t>
            </w:r>
            <w:r>
              <w:rPr>
                <w:rFonts w:ascii="Calibri" w:hAnsi="Calibri" w:cs="Calibri"/>
                <w:b/>
                <w:i/>
                <w:iCs/>
                <w:color w:val="000000"/>
                <w:sz w:val="22"/>
                <w:szCs w:val="22"/>
                <w:u w:val="single"/>
              </w:rPr>
              <w:t xml:space="preserve"> Για τους οικισμούς Ελικώνα, Ανάληψης, Τσουκαλάδων, Σ.Σταθμού και Ζάλτσας</w:t>
            </w:r>
          </w:p>
          <w:p w:rsidR="007F401A" w:rsidRDefault="007F401A" w:rsidP="007F401A">
            <w:pPr>
              <w:numPr>
                <w:ilvl w:val="1"/>
                <w:numId w:val="43"/>
              </w:numPr>
              <w:tabs>
                <w:tab w:val="clear" w:pos="1080"/>
                <w:tab w:val="num" w:pos="0"/>
              </w:tabs>
              <w:suppressAutoHyphens w:val="0"/>
              <w:spacing w:line="360" w:lineRule="auto"/>
              <w:ind w:left="360"/>
              <w:jc w:val="both"/>
            </w:pPr>
            <w:r>
              <w:rPr>
                <w:rFonts w:ascii="Calibri" w:hAnsi="Calibri" w:cs="Calibri"/>
                <w:i/>
                <w:iCs/>
                <w:color w:val="000000"/>
                <w:sz w:val="22"/>
                <w:szCs w:val="22"/>
              </w:rPr>
              <w:t xml:space="preserve"> Για τους στεγασμένους χώρους των κατοικιών και τα παρακολουθήματα αυτών (βοηθητικοί χώροι, αποθήκες, θέσεις στάθμευσης) καθώς και για τους κοινόχρηστους χώρους ακινήτων που χρησιμοποιούνται για οικίες </w:t>
            </w:r>
            <w:r>
              <w:rPr>
                <w:rFonts w:ascii="Calibri" w:hAnsi="Calibri" w:cs="Calibri"/>
                <w:b/>
                <w:bCs/>
                <w:i/>
                <w:iCs/>
                <w:color w:val="000000"/>
                <w:sz w:val="22"/>
                <w:szCs w:val="22"/>
              </w:rPr>
              <w:t>1,23 ευρώ ανά τ.μ</w:t>
            </w:r>
            <w:r>
              <w:rPr>
                <w:rFonts w:ascii="Calibri" w:hAnsi="Calibri" w:cs="Calibri"/>
                <w:i/>
                <w:iCs/>
                <w:color w:val="000000"/>
                <w:sz w:val="22"/>
                <w:szCs w:val="22"/>
              </w:rPr>
              <w:t xml:space="preserve">. ετησίως. </w:t>
            </w:r>
          </w:p>
          <w:p w:rsidR="007F401A" w:rsidRDefault="007F401A" w:rsidP="007F401A">
            <w:pPr>
              <w:numPr>
                <w:ilvl w:val="1"/>
                <w:numId w:val="43"/>
              </w:numPr>
              <w:tabs>
                <w:tab w:val="clear" w:pos="1080"/>
                <w:tab w:val="num" w:pos="0"/>
              </w:tabs>
              <w:suppressAutoHyphens w:val="0"/>
              <w:spacing w:line="360" w:lineRule="auto"/>
              <w:ind w:left="360"/>
              <w:jc w:val="both"/>
            </w:pPr>
            <w:r>
              <w:rPr>
                <w:rFonts w:ascii="Calibri" w:hAnsi="Calibri" w:cs="Calibri"/>
                <w:i/>
                <w:iCs/>
                <w:color w:val="000000"/>
                <w:sz w:val="22"/>
                <w:szCs w:val="22"/>
              </w:rPr>
              <w:t xml:space="preserve">Για τα ακίνητα που </w:t>
            </w:r>
            <w:r>
              <w:rPr>
                <w:rFonts w:ascii="Calibri" w:hAnsi="Calibri" w:cs="Calibri"/>
                <w:bCs/>
                <w:i/>
                <w:sz w:val="22"/>
                <w:szCs w:val="22"/>
              </w:rPr>
              <w:t xml:space="preserve">χρησιμοποιούνται για </w:t>
            </w:r>
            <w:r>
              <w:rPr>
                <w:rFonts w:ascii="Calibri" w:hAnsi="Calibri" w:cs="Calibri"/>
                <w:i/>
                <w:sz w:val="22"/>
                <w:szCs w:val="22"/>
              </w:rPr>
              <w:t xml:space="preserve">κοινωφελείς, μη κερδοσκοπικούς και φιλανθρωπικούς σκοπούς </w:t>
            </w:r>
            <w:r>
              <w:rPr>
                <w:rFonts w:ascii="Calibri" w:hAnsi="Calibri" w:cs="Calibri"/>
                <w:b/>
                <w:bCs/>
                <w:i/>
                <w:sz w:val="22"/>
                <w:szCs w:val="22"/>
              </w:rPr>
              <w:t>0,90 ευρώ ανα τ.μ. ετησίως</w:t>
            </w:r>
          </w:p>
          <w:p w:rsidR="007F401A" w:rsidRDefault="007F401A" w:rsidP="007F401A">
            <w:pPr>
              <w:numPr>
                <w:ilvl w:val="1"/>
                <w:numId w:val="43"/>
              </w:numPr>
              <w:tabs>
                <w:tab w:val="clear" w:pos="1080"/>
                <w:tab w:val="num" w:pos="0"/>
              </w:tabs>
              <w:suppressAutoHyphens w:val="0"/>
              <w:spacing w:line="360" w:lineRule="auto"/>
              <w:ind w:left="360"/>
              <w:jc w:val="both"/>
            </w:pPr>
            <w:r>
              <w:rPr>
                <w:rFonts w:ascii="Calibri" w:hAnsi="Calibri" w:cs="Calibri"/>
                <w:i/>
                <w:sz w:val="22"/>
                <w:szCs w:val="22"/>
              </w:rPr>
              <w:t>Για ακίνητα</w:t>
            </w:r>
            <w:r>
              <w:rPr>
                <w:rFonts w:ascii="Calibri" w:hAnsi="Calibri" w:cs="Calibri"/>
                <w:bCs/>
                <w:sz w:val="22"/>
                <w:szCs w:val="22"/>
              </w:rPr>
              <w:t xml:space="preserve"> </w:t>
            </w:r>
            <w:r>
              <w:rPr>
                <w:rFonts w:ascii="Calibri" w:hAnsi="Calibri" w:cs="Calibri"/>
                <w:bCs/>
                <w:i/>
                <w:iCs/>
                <w:sz w:val="22"/>
                <w:szCs w:val="22"/>
              </w:rPr>
              <w:t xml:space="preserve">που χρησιμοποιούνται για την </w:t>
            </w:r>
            <w:r>
              <w:rPr>
                <w:rFonts w:ascii="Calibri" w:hAnsi="Calibri" w:cs="Calibri"/>
                <w:b/>
                <w:bCs/>
                <w:i/>
                <w:iCs/>
                <w:sz w:val="22"/>
                <w:szCs w:val="22"/>
              </w:rPr>
              <w:t>άσκηση πάσης φύσης οικονομικής δραστηριότητας:</w:t>
            </w:r>
          </w:p>
          <w:p w:rsidR="007F401A" w:rsidRDefault="007F401A" w:rsidP="00F37303">
            <w:pPr>
              <w:spacing w:line="360" w:lineRule="auto"/>
              <w:ind w:left="316" w:hanging="284"/>
              <w:jc w:val="both"/>
            </w:pPr>
            <w:r>
              <w:rPr>
                <w:rFonts w:ascii="Calibri" w:hAnsi="Calibri" w:cs="Calibri"/>
                <w:i/>
                <w:iCs/>
                <w:color w:val="000000"/>
                <w:sz w:val="22"/>
                <w:szCs w:val="22"/>
              </w:rPr>
              <w:t xml:space="preserve">3.1. Για τους χώρους που στεγάζονται καταστήματα υγειονομικού ενδιαφέροντος (καφετέριες, εστιατόρια, ταβέρνες,  </w:t>
            </w:r>
            <w:r>
              <w:rPr>
                <w:rFonts w:ascii="Calibri" w:hAnsi="Calibri" w:cs="Calibri"/>
                <w:i/>
                <w:iCs/>
                <w:color w:val="000000"/>
                <w:sz w:val="22"/>
                <w:szCs w:val="22"/>
                <w:lang w:val="en-US"/>
              </w:rPr>
              <w:t>fast</w:t>
            </w:r>
            <w:r>
              <w:rPr>
                <w:rFonts w:ascii="Calibri" w:hAnsi="Calibri" w:cs="Calibri"/>
                <w:i/>
                <w:iCs/>
                <w:color w:val="000000"/>
                <w:sz w:val="22"/>
                <w:szCs w:val="22"/>
              </w:rPr>
              <w:t xml:space="preserve"> </w:t>
            </w:r>
            <w:r>
              <w:rPr>
                <w:rFonts w:ascii="Calibri" w:hAnsi="Calibri" w:cs="Calibri"/>
                <w:i/>
                <w:iCs/>
                <w:color w:val="000000"/>
                <w:sz w:val="22"/>
                <w:szCs w:val="22"/>
                <w:lang w:val="en-US"/>
              </w:rPr>
              <w:t>food</w:t>
            </w:r>
            <w:r>
              <w:rPr>
                <w:rFonts w:ascii="Calibri" w:hAnsi="Calibri" w:cs="Calibri"/>
                <w:i/>
                <w:iCs/>
                <w:color w:val="000000"/>
                <w:sz w:val="22"/>
                <w:szCs w:val="22"/>
              </w:rPr>
              <w:t xml:space="preserve">, κρεοπωλεία, ιχθυοπωλεία, μανάβικα κλπ)  </w:t>
            </w:r>
            <w:r>
              <w:rPr>
                <w:rFonts w:ascii="Calibri" w:hAnsi="Calibri" w:cs="Calibri"/>
                <w:b/>
                <w:i/>
                <w:iCs/>
                <w:color w:val="000000"/>
                <w:sz w:val="22"/>
                <w:szCs w:val="22"/>
              </w:rPr>
              <w:t>1,75 ευρώ ανα τ.μ. ετησίως</w:t>
            </w:r>
          </w:p>
          <w:p w:rsidR="007F401A" w:rsidRDefault="007F401A" w:rsidP="00F37303">
            <w:pPr>
              <w:spacing w:line="360" w:lineRule="auto"/>
              <w:ind w:left="316" w:hanging="284"/>
              <w:jc w:val="both"/>
            </w:pPr>
            <w:r>
              <w:rPr>
                <w:rFonts w:ascii="Calibri" w:hAnsi="Calibri" w:cs="Calibri"/>
                <w:i/>
                <w:iCs/>
                <w:color w:val="000000"/>
                <w:sz w:val="22"/>
                <w:szCs w:val="22"/>
              </w:rPr>
              <w:t xml:space="preserve">3.2. Για  </w:t>
            </w:r>
            <w:r>
              <w:rPr>
                <w:rFonts w:ascii="Calibri" w:hAnsi="Calibri" w:cs="Calibri"/>
                <w:b/>
                <w:bCs/>
                <w:i/>
                <w:iCs/>
                <w:color w:val="000000"/>
                <w:sz w:val="22"/>
                <w:szCs w:val="22"/>
              </w:rPr>
              <w:t>μη στεγασμένους χώρους</w:t>
            </w:r>
            <w:r>
              <w:rPr>
                <w:rFonts w:ascii="Calibri" w:hAnsi="Calibri" w:cs="Calibri"/>
                <w:i/>
                <w:iCs/>
                <w:color w:val="000000"/>
                <w:sz w:val="22"/>
                <w:szCs w:val="22"/>
              </w:rPr>
              <w:t xml:space="preserve"> επαγγελματικής χρήσεως, που χρησιμοποιούνται </w:t>
            </w:r>
            <w:r>
              <w:rPr>
                <w:rFonts w:ascii="Calibri" w:hAnsi="Calibri" w:cs="Calibri"/>
                <w:i/>
                <w:iCs/>
                <w:color w:val="000000"/>
                <w:sz w:val="22"/>
                <w:szCs w:val="22"/>
              </w:rPr>
              <w:lastRenderedPageBreak/>
              <w:t xml:space="preserve">από βιοτεχνίες,  γήπεδα άθλησης, επιχειρήσεις και μάνδρες πώλησης οικοδομικών και άλλων υλικών, σταθμών και συνεργείων επισκευής αυτοκινήτων, πρατήρια υγρών καυσίμων και γενικά επιχειρήσεις ασκούμενες σε μη στεγασμένο χώρο </w:t>
            </w:r>
            <w:r>
              <w:rPr>
                <w:rFonts w:ascii="Calibri" w:hAnsi="Calibri" w:cs="Calibri"/>
                <w:b/>
                <w:bCs/>
                <w:i/>
                <w:iCs/>
                <w:color w:val="000000"/>
                <w:sz w:val="22"/>
                <w:szCs w:val="22"/>
              </w:rPr>
              <w:t>1,23 ευρώ ανά τ.μ</w:t>
            </w:r>
            <w:r>
              <w:rPr>
                <w:rFonts w:ascii="Calibri" w:hAnsi="Calibri" w:cs="Calibri"/>
                <w:i/>
                <w:iCs/>
                <w:color w:val="000000"/>
                <w:sz w:val="22"/>
                <w:szCs w:val="22"/>
              </w:rPr>
              <w:t xml:space="preserve">. ετησίως. </w:t>
            </w:r>
          </w:p>
          <w:p w:rsidR="007F401A" w:rsidRDefault="007F401A" w:rsidP="00F37303">
            <w:pPr>
              <w:spacing w:line="360" w:lineRule="auto"/>
              <w:ind w:left="316" w:hanging="284"/>
              <w:jc w:val="both"/>
            </w:pPr>
            <w:r>
              <w:rPr>
                <w:rFonts w:ascii="Calibri" w:hAnsi="Calibri" w:cs="Calibri"/>
                <w:i/>
                <w:iCs/>
                <w:color w:val="000000"/>
                <w:sz w:val="22"/>
                <w:szCs w:val="22"/>
              </w:rPr>
              <w:t xml:space="preserve">3.3. Για υπό ανέγερση οικοδομές με εργοταξιακό ρεύμα, το τέλος υπολογίζεται σε ποσοστό 25% του εμβαδού που αναφέρεται στην οικοδομική άδεια,  με ισχύοντα τον συντελεστή για λοιπούς χώρους επαγγελματικής χρήσης (1,55€)  </w:t>
            </w:r>
          </w:p>
          <w:p w:rsidR="007F401A" w:rsidRDefault="007F401A" w:rsidP="00F37303">
            <w:pPr>
              <w:spacing w:line="360" w:lineRule="auto"/>
              <w:ind w:left="316" w:hanging="284"/>
              <w:jc w:val="both"/>
            </w:pPr>
            <w:r>
              <w:rPr>
                <w:rFonts w:ascii="Calibri" w:hAnsi="Calibri" w:cs="Calibri"/>
                <w:i/>
                <w:iCs/>
                <w:color w:val="000000"/>
                <w:sz w:val="22"/>
                <w:szCs w:val="22"/>
              </w:rPr>
              <w:t xml:space="preserve">3.4. Για χώρους που στεγάζονται επαγγελματικές ή γεωργικές αποθήκες </w:t>
            </w:r>
            <w:r>
              <w:rPr>
                <w:rFonts w:ascii="Calibri" w:hAnsi="Calibri" w:cs="Calibri"/>
                <w:b/>
                <w:bCs/>
                <w:i/>
                <w:iCs/>
                <w:color w:val="000000"/>
                <w:sz w:val="22"/>
                <w:szCs w:val="22"/>
              </w:rPr>
              <w:t>1,00 ευρώ ανά τ.μ</w:t>
            </w:r>
            <w:r>
              <w:rPr>
                <w:rFonts w:ascii="Calibri" w:hAnsi="Calibri" w:cs="Calibri"/>
                <w:i/>
                <w:iCs/>
                <w:color w:val="000000"/>
                <w:sz w:val="22"/>
                <w:szCs w:val="22"/>
              </w:rPr>
              <w:t>. ετησίως.</w:t>
            </w:r>
          </w:p>
          <w:p w:rsidR="007F401A" w:rsidRDefault="007F401A" w:rsidP="00F37303">
            <w:pPr>
              <w:spacing w:line="360" w:lineRule="auto"/>
              <w:ind w:left="316" w:hanging="284"/>
              <w:jc w:val="both"/>
            </w:pPr>
            <w:r>
              <w:rPr>
                <w:rFonts w:ascii="Calibri" w:hAnsi="Calibri" w:cs="Calibri"/>
                <w:i/>
                <w:iCs/>
                <w:color w:val="000000"/>
                <w:sz w:val="22"/>
                <w:szCs w:val="22"/>
              </w:rPr>
              <w:t xml:space="preserve">3.5.  Για χρήσεις λοιπούς χώρους επαγγελματικής  χρήσεως  </w:t>
            </w:r>
            <w:r>
              <w:rPr>
                <w:rFonts w:ascii="Calibri" w:hAnsi="Calibri" w:cs="Calibri"/>
                <w:b/>
                <w:bCs/>
                <w:i/>
                <w:iCs/>
                <w:color w:val="000000"/>
                <w:sz w:val="22"/>
                <w:szCs w:val="22"/>
              </w:rPr>
              <w:t>1,55 ευρώ ανά τ.μ.</w:t>
            </w:r>
            <w:r>
              <w:rPr>
                <w:rFonts w:ascii="Calibri" w:hAnsi="Calibri" w:cs="Calibri"/>
                <w:i/>
                <w:iCs/>
                <w:color w:val="000000"/>
                <w:sz w:val="22"/>
                <w:szCs w:val="22"/>
              </w:rPr>
              <w:t xml:space="preserve"> ετησίως.</w:t>
            </w:r>
          </w:p>
          <w:p w:rsidR="007F401A" w:rsidRDefault="007F401A" w:rsidP="00F37303">
            <w:pPr>
              <w:spacing w:line="360" w:lineRule="auto"/>
              <w:ind w:left="316" w:hanging="284"/>
              <w:jc w:val="both"/>
            </w:pPr>
            <w:r>
              <w:rPr>
                <w:rFonts w:ascii="Calibri" w:hAnsi="Calibri" w:cs="Calibri"/>
                <w:i/>
                <w:iCs/>
                <w:color w:val="000000"/>
                <w:sz w:val="22"/>
                <w:szCs w:val="22"/>
              </w:rPr>
              <w:t xml:space="preserve">3.6. Για στεγασμένους χώρους επαγγελματικής χρήσεως εμβαδού άνω των 6.000 τ.μ. σε  </w:t>
            </w:r>
            <w:r>
              <w:rPr>
                <w:rFonts w:ascii="Calibri" w:hAnsi="Calibri" w:cs="Calibri"/>
                <w:b/>
                <w:bCs/>
                <w:i/>
                <w:iCs/>
                <w:color w:val="000000"/>
                <w:sz w:val="22"/>
                <w:szCs w:val="22"/>
              </w:rPr>
              <w:t xml:space="preserve"> 0,90 ευρώ/τ.μ.</w:t>
            </w:r>
          </w:p>
          <w:p w:rsidR="007F401A" w:rsidRDefault="007F401A" w:rsidP="00F37303">
            <w:pPr>
              <w:spacing w:line="360" w:lineRule="auto"/>
              <w:ind w:left="316" w:hanging="316"/>
              <w:jc w:val="both"/>
            </w:pPr>
            <w:r>
              <w:rPr>
                <w:rFonts w:ascii="Calibri" w:hAnsi="Calibri" w:cs="Calibri"/>
                <w:i/>
                <w:iCs/>
                <w:color w:val="000000"/>
                <w:sz w:val="22"/>
                <w:szCs w:val="22"/>
              </w:rPr>
              <w:t xml:space="preserve">3.7. Για μη στεγασμένους χώρους επαγγελματικής χρήσεως εμβαδού άνω των 6.000 τ.μ. σε </w:t>
            </w:r>
            <w:r>
              <w:rPr>
                <w:rFonts w:ascii="Calibri" w:hAnsi="Calibri" w:cs="Calibri"/>
                <w:b/>
                <w:bCs/>
                <w:i/>
                <w:iCs/>
                <w:color w:val="000000"/>
                <w:sz w:val="22"/>
                <w:szCs w:val="22"/>
              </w:rPr>
              <w:t>0,45  ευρώ/τ.μ.</w:t>
            </w:r>
          </w:p>
          <w:p w:rsidR="007F401A" w:rsidRDefault="007F401A" w:rsidP="00F37303">
            <w:pPr>
              <w:spacing w:line="360" w:lineRule="auto"/>
              <w:ind w:left="316" w:hanging="316"/>
              <w:jc w:val="both"/>
            </w:pPr>
            <w:r>
              <w:rPr>
                <w:rFonts w:ascii="Calibri" w:hAnsi="Calibri" w:cs="Calibri"/>
                <w:i/>
                <w:iCs/>
                <w:color w:val="000000"/>
                <w:sz w:val="22"/>
                <w:szCs w:val="22"/>
              </w:rPr>
              <w:t>3.8.</w:t>
            </w:r>
            <w:r>
              <w:rPr>
                <w:rFonts w:ascii="Calibri" w:hAnsi="Calibri" w:cs="Calibri"/>
                <w:b/>
                <w:bCs/>
                <w:i/>
                <w:iCs/>
                <w:color w:val="000000"/>
                <w:sz w:val="22"/>
                <w:szCs w:val="22"/>
              </w:rPr>
              <w:t xml:space="preserve"> </w:t>
            </w:r>
            <w:r>
              <w:rPr>
                <w:rFonts w:ascii="Calibri" w:hAnsi="Calibri" w:cs="Calibri"/>
                <w:i/>
                <w:iCs/>
                <w:color w:val="000000"/>
                <w:sz w:val="22"/>
                <w:szCs w:val="22"/>
              </w:rPr>
              <w:t xml:space="preserve">Για επαγγελματικούς χώρους χρησιμοποιούμενους για καλλιέργεια φυτωρίων σε  </w:t>
            </w:r>
            <w:r>
              <w:rPr>
                <w:rFonts w:ascii="Calibri" w:hAnsi="Calibri" w:cs="Calibri"/>
                <w:b/>
                <w:bCs/>
                <w:i/>
                <w:iCs/>
                <w:color w:val="000000"/>
                <w:sz w:val="22"/>
                <w:szCs w:val="22"/>
              </w:rPr>
              <w:t>0,45  ευρώ/τ.μ.</w:t>
            </w:r>
          </w:p>
          <w:p w:rsidR="007F401A" w:rsidRDefault="007F401A" w:rsidP="00F37303">
            <w:pPr>
              <w:spacing w:line="360" w:lineRule="auto"/>
              <w:ind w:left="316" w:hanging="316"/>
              <w:jc w:val="both"/>
            </w:pPr>
            <w:r>
              <w:rPr>
                <w:rFonts w:ascii="Calibri" w:hAnsi="Calibri" w:cs="Calibri"/>
                <w:i/>
                <w:iCs/>
                <w:color w:val="000000"/>
                <w:sz w:val="22"/>
                <w:szCs w:val="22"/>
              </w:rPr>
              <w:t>3.9. Για τις πτηνοτροφικές εγκαταστάσεις σε 1,23 ευρώ/τ.μ.</w:t>
            </w:r>
          </w:p>
          <w:p w:rsidR="007F401A" w:rsidRDefault="007F401A" w:rsidP="00F37303">
            <w:pPr>
              <w:spacing w:line="360" w:lineRule="auto"/>
              <w:ind w:left="316" w:hanging="316"/>
              <w:jc w:val="both"/>
            </w:pPr>
            <w:r>
              <w:rPr>
                <w:rFonts w:ascii="Calibri" w:hAnsi="Calibri" w:cs="Calibri"/>
                <w:i/>
                <w:iCs/>
                <w:color w:val="000000"/>
                <w:sz w:val="22"/>
                <w:szCs w:val="22"/>
              </w:rPr>
              <w:t xml:space="preserve">      Στην Δ.Ε.Η. για όλη τη κοινότητα Λιβαδειάς (και τους παραπάνω οικισμούς) θα δηλωθεί για τις οικίες και τα ακίνητα που χρησιμοποιούνται για κοινωφελείς σκοπούς η τιμή των 1,43 ευρώ και για τις άλλες χρήσεις η τιμή των 3,33 ευρώ και με βάση αυτές θα υπολογισθεί το πλασματικό εμβαδόν</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495"/>
          <w:jc w:val="center"/>
        </w:trPr>
        <w:tc>
          <w:tcPr>
            <w:tcW w:w="8216" w:type="dxa"/>
            <w:tcBorders>
              <w:top w:val="single" w:sz="4" w:space="0" w:color="000000"/>
              <w:left w:val="single" w:sz="4" w:space="0" w:color="000001"/>
            </w:tcBorders>
            <w:shd w:val="clear" w:color="auto" w:fill="FFFFFF"/>
            <w:vAlign w:val="center"/>
          </w:tcPr>
          <w:p w:rsidR="007F401A" w:rsidRDefault="007F401A" w:rsidP="00F37303">
            <w:pPr>
              <w:snapToGrid w:val="0"/>
              <w:spacing w:line="360" w:lineRule="auto"/>
            </w:pPr>
            <w:r>
              <w:rPr>
                <w:rFonts w:ascii="Calibri" w:hAnsi="Calibri" w:cs="Calibri"/>
                <w:b/>
                <w:bCs/>
                <w:i/>
                <w:iCs/>
                <w:color w:val="000000"/>
                <w:sz w:val="22"/>
                <w:szCs w:val="22"/>
              </w:rPr>
              <w:lastRenderedPageBreak/>
              <w:t xml:space="preserve"> Β) </w:t>
            </w:r>
            <w:r>
              <w:rPr>
                <w:rFonts w:ascii="Calibri" w:hAnsi="Calibri" w:cs="Calibri"/>
                <w:b/>
                <w:bCs/>
                <w:i/>
                <w:iCs/>
                <w:color w:val="000000"/>
                <w:sz w:val="22"/>
                <w:szCs w:val="22"/>
                <w:u w:val="single"/>
              </w:rPr>
              <w:t>Για την Κοινότητα Λαφυστίου.</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990"/>
          <w:jc w:val="center"/>
        </w:trPr>
        <w:tc>
          <w:tcPr>
            <w:tcW w:w="8216" w:type="dxa"/>
            <w:tcBorders>
              <w:left w:val="single" w:sz="4" w:space="0" w:color="000001"/>
            </w:tcBorders>
            <w:shd w:val="clear" w:color="auto" w:fill="FFFFFF"/>
            <w:vAlign w:val="center"/>
          </w:tcPr>
          <w:p w:rsidR="007F401A" w:rsidRDefault="007F401A" w:rsidP="007F401A">
            <w:pPr>
              <w:numPr>
                <w:ilvl w:val="0"/>
                <w:numId w:val="3"/>
              </w:numPr>
              <w:tabs>
                <w:tab w:val="clear" w:pos="643"/>
                <w:tab w:val="num" w:pos="0"/>
              </w:tabs>
              <w:suppressAutoHyphens w:val="0"/>
              <w:spacing w:line="360" w:lineRule="auto"/>
              <w:ind w:left="316" w:hanging="284"/>
              <w:jc w:val="both"/>
            </w:pPr>
            <w:r>
              <w:rPr>
                <w:rFonts w:ascii="Calibri" w:hAnsi="Calibri" w:cs="Calibri"/>
                <w:i/>
                <w:iCs/>
                <w:color w:val="000000"/>
                <w:sz w:val="22"/>
                <w:szCs w:val="22"/>
              </w:rPr>
              <w:t xml:space="preserve">Για τους στεγασμένους χώρους των κατοικιών και τα παρακολουθήματα αυτών (βοηθητικοί χώροι, αποθήκες, θέσεις στάθμευσης) καθώς και για τους κοινόχρηστους χώρους ακινήτων που χρησιμοποιούνται για οικίες </w:t>
            </w:r>
            <w:r>
              <w:rPr>
                <w:rFonts w:ascii="Calibri" w:hAnsi="Calibri" w:cs="Calibri"/>
                <w:b/>
                <w:bCs/>
                <w:i/>
                <w:iCs/>
                <w:color w:val="000000"/>
                <w:sz w:val="22"/>
                <w:szCs w:val="22"/>
              </w:rPr>
              <w:t>1,23 ευρώ ανά τ.μ</w:t>
            </w:r>
            <w:r>
              <w:rPr>
                <w:rFonts w:ascii="Calibri" w:hAnsi="Calibri" w:cs="Calibri"/>
                <w:i/>
                <w:iCs/>
                <w:color w:val="000000"/>
                <w:sz w:val="22"/>
                <w:szCs w:val="22"/>
              </w:rPr>
              <w:t xml:space="preserve">. ετησίως. </w:t>
            </w:r>
          </w:p>
          <w:p w:rsidR="007F401A" w:rsidRDefault="007F401A" w:rsidP="007F401A">
            <w:pPr>
              <w:numPr>
                <w:ilvl w:val="0"/>
                <w:numId w:val="3"/>
              </w:numPr>
              <w:tabs>
                <w:tab w:val="clear" w:pos="643"/>
                <w:tab w:val="num" w:pos="0"/>
              </w:tabs>
              <w:suppressAutoHyphens w:val="0"/>
              <w:spacing w:line="360" w:lineRule="auto"/>
              <w:ind w:left="316" w:hanging="316"/>
              <w:jc w:val="both"/>
            </w:pPr>
            <w:r>
              <w:rPr>
                <w:rFonts w:ascii="Calibri" w:hAnsi="Calibri" w:cs="Calibri"/>
                <w:i/>
                <w:iCs/>
                <w:color w:val="000000"/>
                <w:sz w:val="22"/>
                <w:szCs w:val="22"/>
              </w:rPr>
              <w:t xml:space="preserve">Για τα ακίνητα που </w:t>
            </w:r>
            <w:r>
              <w:rPr>
                <w:rFonts w:ascii="Calibri" w:hAnsi="Calibri" w:cs="Calibri"/>
                <w:bCs/>
                <w:i/>
                <w:sz w:val="22"/>
                <w:szCs w:val="22"/>
              </w:rPr>
              <w:t xml:space="preserve">χρησιμοποιούνται για </w:t>
            </w:r>
            <w:r>
              <w:rPr>
                <w:rFonts w:ascii="Calibri" w:hAnsi="Calibri" w:cs="Calibri"/>
                <w:i/>
                <w:sz w:val="22"/>
                <w:szCs w:val="22"/>
              </w:rPr>
              <w:t xml:space="preserve">κοινωφελείς, μη κερδοσκοπικούς και φιλανθρωπικούς σκοπούς </w:t>
            </w:r>
            <w:r>
              <w:rPr>
                <w:rFonts w:ascii="Calibri" w:hAnsi="Calibri" w:cs="Calibri"/>
                <w:b/>
                <w:bCs/>
                <w:i/>
                <w:sz w:val="22"/>
                <w:szCs w:val="22"/>
              </w:rPr>
              <w:t>0,90 ευρώ ανα τ.μ. ετησίως</w:t>
            </w:r>
          </w:p>
          <w:p w:rsidR="007F401A" w:rsidRDefault="007F401A" w:rsidP="007F401A">
            <w:pPr>
              <w:numPr>
                <w:ilvl w:val="0"/>
                <w:numId w:val="3"/>
              </w:numPr>
              <w:tabs>
                <w:tab w:val="clear" w:pos="643"/>
                <w:tab w:val="num" w:pos="0"/>
              </w:tabs>
              <w:suppressAutoHyphens w:val="0"/>
              <w:spacing w:line="360" w:lineRule="auto"/>
              <w:ind w:left="316" w:hanging="316"/>
              <w:jc w:val="both"/>
            </w:pPr>
            <w:r>
              <w:rPr>
                <w:rFonts w:ascii="Calibri" w:hAnsi="Calibri" w:cs="Calibri"/>
                <w:i/>
                <w:sz w:val="22"/>
                <w:szCs w:val="22"/>
              </w:rPr>
              <w:t>Για ακίνητα</w:t>
            </w:r>
            <w:r>
              <w:rPr>
                <w:rFonts w:ascii="Calibri" w:hAnsi="Calibri" w:cs="Calibri"/>
                <w:bCs/>
                <w:sz w:val="22"/>
                <w:szCs w:val="22"/>
              </w:rPr>
              <w:t xml:space="preserve"> </w:t>
            </w:r>
            <w:r>
              <w:rPr>
                <w:rFonts w:ascii="Calibri" w:hAnsi="Calibri" w:cs="Calibri"/>
                <w:bCs/>
                <w:i/>
                <w:iCs/>
                <w:sz w:val="22"/>
                <w:szCs w:val="22"/>
              </w:rPr>
              <w:t xml:space="preserve">που χρησιμοποιούνται για την </w:t>
            </w:r>
            <w:r>
              <w:rPr>
                <w:rFonts w:ascii="Calibri" w:hAnsi="Calibri" w:cs="Calibri"/>
                <w:b/>
                <w:bCs/>
                <w:i/>
                <w:iCs/>
                <w:sz w:val="22"/>
                <w:szCs w:val="22"/>
              </w:rPr>
              <w:t>άσκηση πάσης φύσης οικονομικής δραστηριότητας:</w:t>
            </w:r>
          </w:p>
          <w:p w:rsidR="007F401A" w:rsidRDefault="007F401A" w:rsidP="00F37303">
            <w:pPr>
              <w:spacing w:line="360" w:lineRule="auto"/>
              <w:ind w:left="316" w:hanging="316"/>
              <w:jc w:val="both"/>
            </w:pPr>
            <w:r>
              <w:rPr>
                <w:rFonts w:ascii="Calibri" w:hAnsi="Calibri" w:cs="Calibri"/>
                <w:i/>
                <w:iCs/>
                <w:color w:val="000000"/>
                <w:sz w:val="22"/>
                <w:szCs w:val="22"/>
              </w:rPr>
              <w:t xml:space="preserve">3.1. Για τους χώρους που στεγάζονται καταστήματα υγειονομικού ενδιαφέροντος (καφετέριες, εστιατόρια, ταβέρνες,  </w:t>
            </w:r>
            <w:r>
              <w:rPr>
                <w:rFonts w:ascii="Calibri" w:hAnsi="Calibri" w:cs="Calibri"/>
                <w:i/>
                <w:iCs/>
                <w:color w:val="000000"/>
                <w:sz w:val="22"/>
                <w:szCs w:val="22"/>
                <w:lang w:val="en-US"/>
              </w:rPr>
              <w:t>fast</w:t>
            </w:r>
            <w:r>
              <w:rPr>
                <w:rFonts w:ascii="Calibri" w:hAnsi="Calibri" w:cs="Calibri"/>
                <w:i/>
                <w:iCs/>
                <w:color w:val="000000"/>
                <w:sz w:val="22"/>
                <w:szCs w:val="22"/>
              </w:rPr>
              <w:t xml:space="preserve"> </w:t>
            </w:r>
            <w:r>
              <w:rPr>
                <w:rFonts w:ascii="Calibri" w:hAnsi="Calibri" w:cs="Calibri"/>
                <w:i/>
                <w:iCs/>
                <w:color w:val="000000"/>
                <w:sz w:val="22"/>
                <w:szCs w:val="22"/>
                <w:lang w:val="en-US"/>
              </w:rPr>
              <w:t>food</w:t>
            </w:r>
            <w:r>
              <w:rPr>
                <w:rFonts w:ascii="Calibri" w:hAnsi="Calibri" w:cs="Calibri"/>
                <w:i/>
                <w:iCs/>
                <w:color w:val="000000"/>
                <w:sz w:val="22"/>
                <w:szCs w:val="22"/>
              </w:rPr>
              <w:t xml:space="preserve">, κρεοπωλεία, ιχθυοπωλεία, μανάβικα κλπ)   </w:t>
            </w:r>
            <w:r>
              <w:rPr>
                <w:rFonts w:ascii="Calibri" w:hAnsi="Calibri" w:cs="Calibri"/>
                <w:b/>
                <w:i/>
                <w:iCs/>
                <w:color w:val="000000"/>
                <w:sz w:val="22"/>
                <w:szCs w:val="22"/>
              </w:rPr>
              <w:t xml:space="preserve">1,75 ευρώ ανα τ.μ. ετησίως </w:t>
            </w:r>
          </w:p>
          <w:p w:rsidR="007F401A" w:rsidRDefault="007F401A" w:rsidP="00F37303">
            <w:pPr>
              <w:spacing w:line="360" w:lineRule="auto"/>
              <w:ind w:left="316" w:hanging="284"/>
              <w:jc w:val="both"/>
            </w:pPr>
            <w:r>
              <w:rPr>
                <w:rFonts w:ascii="Calibri" w:hAnsi="Calibri" w:cs="Calibri"/>
                <w:bCs/>
                <w:i/>
                <w:iCs/>
                <w:color w:val="000000"/>
                <w:sz w:val="22"/>
                <w:szCs w:val="22"/>
              </w:rPr>
              <w:t>3.2</w:t>
            </w:r>
            <w:r>
              <w:rPr>
                <w:rFonts w:ascii="Calibri" w:hAnsi="Calibri" w:cs="Calibri"/>
                <w:b/>
                <w:i/>
                <w:iCs/>
                <w:color w:val="000000"/>
                <w:sz w:val="22"/>
                <w:szCs w:val="22"/>
              </w:rPr>
              <w:t xml:space="preserve">. </w:t>
            </w:r>
            <w:r>
              <w:rPr>
                <w:rFonts w:ascii="Calibri" w:hAnsi="Calibri" w:cs="Calibri"/>
                <w:i/>
                <w:iCs/>
                <w:color w:val="000000"/>
                <w:sz w:val="22"/>
                <w:szCs w:val="22"/>
              </w:rPr>
              <w:t xml:space="preserve">Για τους </w:t>
            </w:r>
            <w:r>
              <w:rPr>
                <w:rFonts w:ascii="Calibri" w:hAnsi="Calibri" w:cs="Calibri"/>
                <w:b/>
                <w:bCs/>
                <w:i/>
                <w:iCs/>
                <w:color w:val="000000"/>
                <w:sz w:val="22"/>
                <w:szCs w:val="22"/>
              </w:rPr>
              <w:t>μη στεγασμένους χώρους</w:t>
            </w:r>
            <w:r>
              <w:rPr>
                <w:rFonts w:ascii="Calibri" w:hAnsi="Calibri" w:cs="Calibri"/>
                <w:i/>
                <w:iCs/>
                <w:color w:val="000000"/>
                <w:sz w:val="22"/>
                <w:szCs w:val="22"/>
              </w:rPr>
              <w:t xml:space="preserve"> επαγγελματικής χρήσεως, που </w:t>
            </w:r>
            <w:r>
              <w:rPr>
                <w:rFonts w:ascii="Calibri" w:hAnsi="Calibri" w:cs="Calibri"/>
                <w:i/>
                <w:iCs/>
                <w:color w:val="000000"/>
                <w:sz w:val="22"/>
                <w:szCs w:val="22"/>
              </w:rPr>
              <w:lastRenderedPageBreak/>
              <w:t xml:space="preserve">χρησιμοποιούνται από βιοτεχνίες,  γήπεδα άθλησης, επιχειρήσεις και μάνδρες πώλησης οικοδομικών και άλλων υλικών, σταθμών και συνεργείων επισκευής αυτοκινήτων, πρατήρια υγρών καυσίμων και γενικά επιχειρήσεις ασκούμενες σε μη στεγασμένο χώρο </w:t>
            </w:r>
            <w:r>
              <w:rPr>
                <w:rFonts w:ascii="Calibri" w:hAnsi="Calibri" w:cs="Calibri"/>
                <w:b/>
                <w:bCs/>
                <w:i/>
                <w:iCs/>
                <w:color w:val="000000"/>
                <w:sz w:val="22"/>
                <w:szCs w:val="22"/>
              </w:rPr>
              <w:t>1,23 ευρώ ανά τ.μ</w:t>
            </w:r>
            <w:r>
              <w:rPr>
                <w:rFonts w:ascii="Calibri" w:hAnsi="Calibri" w:cs="Calibri"/>
                <w:i/>
                <w:iCs/>
                <w:color w:val="000000"/>
                <w:sz w:val="22"/>
                <w:szCs w:val="22"/>
              </w:rPr>
              <w:t>. ετησίως</w:t>
            </w:r>
          </w:p>
          <w:p w:rsidR="007F401A" w:rsidRDefault="007F401A" w:rsidP="00F37303">
            <w:pPr>
              <w:spacing w:line="360" w:lineRule="auto"/>
              <w:ind w:left="316" w:hanging="284"/>
              <w:jc w:val="both"/>
            </w:pPr>
            <w:r>
              <w:rPr>
                <w:rFonts w:ascii="Calibri" w:hAnsi="Calibri" w:cs="Calibri"/>
                <w:i/>
                <w:iCs/>
                <w:color w:val="000000"/>
                <w:sz w:val="22"/>
                <w:szCs w:val="22"/>
              </w:rPr>
              <w:t xml:space="preserve">3.3. Για υπό ανέγερση οικοδομές με εργοταξιακό ρεύμα, το τέλος υπολογίζεται σε ποσοστό 25% του εμβαδού που αναφέρεται στην οικοδομική άδεια,  με ισχύοντα τον συντελεστή  για λοιπούς χώρους επαγγελματικής χρήσης (1,55€)  </w:t>
            </w:r>
          </w:p>
          <w:p w:rsidR="007F401A" w:rsidRDefault="007F401A" w:rsidP="00F37303">
            <w:pPr>
              <w:spacing w:line="360" w:lineRule="auto"/>
              <w:ind w:left="316" w:hanging="284"/>
              <w:jc w:val="both"/>
            </w:pPr>
            <w:r>
              <w:rPr>
                <w:rFonts w:ascii="Calibri" w:hAnsi="Calibri" w:cs="Calibri"/>
                <w:i/>
                <w:iCs/>
                <w:color w:val="000000"/>
                <w:sz w:val="22"/>
                <w:szCs w:val="22"/>
              </w:rPr>
              <w:t xml:space="preserve">3.4. Για χώρους που στεγάζονται επαγγελματικές ή γεωργικές αποθήκες </w:t>
            </w:r>
            <w:r>
              <w:rPr>
                <w:rFonts w:ascii="Calibri" w:hAnsi="Calibri" w:cs="Calibri"/>
                <w:b/>
                <w:bCs/>
                <w:i/>
                <w:iCs/>
                <w:color w:val="000000"/>
                <w:sz w:val="22"/>
                <w:szCs w:val="22"/>
              </w:rPr>
              <w:t>1,00 ευρώ ανά τ.μ</w:t>
            </w:r>
            <w:r>
              <w:rPr>
                <w:rFonts w:ascii="Calibri" w:hAnsi="Calibri" w:cs="Calibri"/>
                <w:i/>
                <w:iCs/>
                <w:color w:val="000000"/>
                <w:sz w:val="22"/>
                <w:szCs w:val="22"/>
              </w:rPr>
              <w:t>. ετησίως.</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540"/>
          <w:jc w:val="center"/>
        </w:trPr>
        <w:tc>
          <w:tcPr>
            <w:tcW w:w="8216" w:type="dxa"/>
            <w:tcBorders>
              <w:left w:val="single" w:sz="4" w:space="0" w:color="000001"/>
            </w:tcBorders>
            <w:shd w:val="clear" w:color="auto" w:fill="FFFFFF"/>
            <w:vAlign w:val="center"/>
          </w:tcPr>
          <w:p w:rsidR="007F401A" w:rsidRDefault="007F401A" w:rsidP="00F37303">
            <w:pPr>
              <w:spacing w:line="360" w:lineRule="auto"/>
              <w:jc w:val="both"/>
            </w:pPr>
            <w:r>
              <w:rPr>
                <w:rFonts w:ascii="Calibri" w:hAnsi="Calibri" w:cs="Calibri"/>
                <w:i/>
                <w:iCs/>
                <w:color w:val="000000"/>
                <w:sz w:val="22"/>
                <w:szCs w:val="22"/>
              </w:rPr>
              <w:lastRenderedPageBreak/>
              <w:t xml:space="preserve">3.5. Για τους λοιπούς χώρους επαγγελματικής χρήσεως  </w:t>
            </w:r>
            <w:r>
              <w:rPr>
                <w:rFonts w:ascii="Calibri" w:hAnsi="Calibri" w:cs="Calibri"/>
                <w:b/>
                <w:i/>
                <w:iCs/>
                <w:color w:val="000000"/>
                <w:sz w:val="22"/>
                <w:szCs w:val="22"/>
              </w:rPr>
              <w:t>1</w:t>
            </w:r>
            <w:r>
              <w:rPr>
                <w:rFonts w:ascii="Calibri" w:hAnsi="Calibri" w:cs="Calibri"/>
                <w:b/>
                <w:bCs/>
                <w:i/>
                <w:iCs/>
                <w:color w:val="000000"/>
                <w:sz w:val="22"/>
                <w:szCs w:val="22"/>
              </w:rPr>
              <w:t>,55 ευρώ ανά τ.μ.</w:t>
            </w:r>
            <w:r>
              <w:rPr>
                <w:rFonts w:ascii="Calibri" w:hAnsi="Calibri" w:cs="Calibri"/>
                <w:i/>
                <w:iCs/>
                <w:color w:val="000000"/>
                <w:sz w:val="22"/>
                <w:szCs w:val="22"/>
              </w:rPr>
              <w:t xml:space="preserve"> ετησίως.</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870"/>
          <w:jc w:val="center"/>
        </w:trPr>
        <w:tc>
          <w:tcPr>
            <w:tcW w:w="8216" w:type="dxa"/>
            <w:tcBorders>
              <w:left w:val="single" w:sz="4" w:space="0" w:color="000001"/>
              <w:bottom w:val="single" w:sz="4" w:space="0" w:color="000000"/>
            </w:tcBorders>
            <w:shd w:val="clear" w:color="auto" w:fill="FFFFFF"/>
            <w:vAlign w:val="center"/>
          </w:tcPr>
          <w:p w:rsidR="007F401A" w:rsidRDefault="007F401A" w:rsidP="00F37303">
            <w:pPr>
              <w:spacing w:line="360" w:lineRule="auto"/>
              <w:ind w:left="316" w:hanging="316"/>
              <w:jc w:val="both"/>
            </w:pPr>
            <w:r>
              <w:rPr>
                <w:rFonts w:ascii="Calibri" w:hAnsi="Calibri" w:cs="Calibri"/>
                <w:i/>
                <w:iCs/>
                <w:color w:val="000000"/>
                <w:sz w:val="22"/>
                <w:szCs w:val="22"/>
              </w:rPr>
              <w:t xml:space="preserve">3.6. Για στεγασμένους χώρους επαγγελματικής χρήσεως εμβαδού άνω των 6.000 τ.μ. σε  </w:t>
            </w:r>
            <w:r>
              <w:rPr>
                <w:rFonts w:ascii="Calibri" w:hAnsi="Calibri" w:cs="Calibri"/>
                <w:b/>
                <w:bCs/>
                <w:i/>
                <w:iCs/>
                <w:color w:val="000000"/>
                <w:sz w:val="22"/>
                <w:szCs w:val="22"/>
              </w:rPr>
              <w:t xml:space="preserve"> 0,90 ευρώ/τ.μ.</w:t>
            </w:r>
          </w:p>
          <w:p w:rsidR="007F401A" w:rsidRDefault="007F401A" w:rsidP="00F37303">
            <w:pPr>
              <w:spacing w:line="360" w:lineRule="auto"/>
              <w:ind w:left="316" w:hanging="316"/>
              <w:jc w:val="both"/>
            </w:pPr>
            <w:r>
              <w:rPr>
                <w:rFonts w:ascii="Calibri" w:hAnsi="Calibri" w:cs="Calibri"/>
                <w:i/>
                <w:iCs/>
                <w:color w:val="000000"/>
                <w:sz w:val="22"/>
                <w:szCs w:val="22"/>
              </w:rPr>
              <w:t>3.7.</w:t>
            </w:r>
            <w:r>
              <w:rPr>
                <w:rFonts w:ascii="Calibri" w:hAnsi="Calibri" w:cs="Calibri"/>
                <w:b/>
                <w:bCs/>
                <w:i/>
                <w:iCs/>
                <w:color w:val="000000"/>
                <w:sz w:val="22"/>
                <w:szCs w:val="22"/>
              </w:rPr>
              <w:t xml:space="preserve"> </w:t>
            </w:r>
            <w:r>
              <w:rPr>
                <w:rFonts w:ascii="Calibri" w:hAnsi="Calibri" w:cs="Calibri"/>
                <w:i/>
                <w:iCs/>
                <w:color w:val="000000"/>
                <w:sz w:val="22"/>
                <w:szCs w:val="22"/>
              </w:rPr>
              <w:t xml:space="preserve">Για μη στεγασμένους χώρους επαγγελματικής χρήσεως εμβαδού άνω των 6.000 τ.μ. σε </w:t>
            </w:r>
            <w:r>
              <w:rPr>
                <w:rFonts w:ascii="Calibri" w:hAnsi="Calibri" w:cs="Calibri"/>
                <w:b/>
                <w:bCs/>
                <w:i/>
                <w:iCs/>
                <w:color w:val="000000"/>
                <w:sz w:val="22"/>
                <w:szCs w:val="22"/>
              </w:rPr>
              <w:t>0,45  ευρώ/τ.μ.</w:t>
            </w:r>
          </w:p>
          <w:p w:rsidR="007F401A" w:rsidRDefault="007F401A" w:rsidP="00F37303">
            <w:pPr>
              <w:spacing w:line="360" w:lineRule="auto"/>
              <w:ind w:left="316" w:hanging="284"/>
              <w:jc w:val="both"/>
            </w:pPr>
            <w:r>
              <w:rPr>
                <w:rFonts w:ascii="Calibri" w:hAnsi="Calibri" w:cs="Calibri"/>
                <w:i/>
                <w:iCs/>
                <w:color w:val="000000"/>
                <w:sz w:val="22"/>
                <w:szCs w:val="22"/>
              </w:rPr>
              <w:t>3.8.</w:t>
            </w:r>
            <w:r>
              <w:rPr>
                <w:rFonts w:ascii="Calibri" w:hAnsi="Calibri" w:cs="Calibri"/>
                <w:b/>
                <w:bCs/>
                <w:i/>
                <w:iCs/>
                <w:color w:val="000000"/>
                <w:sz w:val="22"/>
                <w:szCs w:val="22"/>
              </w:rPr>
              <w:t xml:space="preserve"> </w:t>
            </w:r>
            <w:r>
              <w:rPr>
                <w:rFonts w:ascii="Calibri" w:hAnsi="Calibri" w:cs="Calibri"/>
                <w:i/>
                <w:iCs/>
                <w:color w:val="000000"/>
                <w:sz w:val="22"/>
                <w:szCs w:val="22"/>
              </w:rPr>
              <w:t xml:space="preserve">Για επαγγελματικούς χώρους χρησιμοποιούμενους για καλλιέργεια φυτωρίων σε  </w:t>
            </w:r>
            <w:r>
              <w:rPr>
                <w:rFonts w:ascii="Calibri" w:hAnsi="Calibri" w:cs="Calibri"/>
                <w:b/>
                <w:bCs/>
                <w:i/>
                <w:iCs/>
                <w:color w:val="000000"/>
                <w:sz w:val="22"/>
                <w:szCs w:val="22"/>
              </w:rPr>
              <w:t>0,45  ευρώ/τ.μ.</w:t>
            </w:r>
          </w:p>
          <w:p w:rsidR="007F401A" w:rsidRDefault="007F401A" w:rsidP="00F37303">
            <w:pPr>
              <w:spacing w:line="360" w:lineRule="auto"/>
              <w:ind w:left="316" w:hanging="284"/>
              <w:jc w:val="both"/>
            </w:pPr>
            <w:r>
              <w:rPr>
                <w:rFonts w:ascii="Calibri" w:hAnsi="Calibri" w:cs="Calibri"/>
                <w:i/>
                <w:iCs/>
                <w:color w:val="000000"/>
                <w:sz w:val="22"/>
                <w:szCs w:val="22"/>
              </w:rPr>
              <w:t>3.9. Για τις πτηνοτροφικές εγκαταστάσεις σε 1,23 ευρώ/τ.μ.</w:t>
            </w:r>
          </w:p>
          <w:p w:rsidR="007F401A" w:rsidRDefault="007F401A" w:rsidP="00F37303">
            <w:pPr>
              <w:spacing w:line="360" w:lineRule="auto"/>
              <w:ind w:left="316" w:hanging="284"/>
              <w:jc w:val="both"/>
            </w:pPr>
            <w:r>
              <w:rPr>
                <w:rFonts w:ascii="Calibri" w:hAnsi="Calibri" w:cs="Calibri"/>
                <w:i/>
                <w:iCs/>
                <w:color w:val="000000"/>
                <w:sz w:val="22"/>
                <w:szCs w:val="22"/>
              </w:rPr>
              <w:t xml:space="preserve">     Στην Δ.Ε.Η. θα δηλωθεί για τις οικίες η τιμή των 1,23 ευρώ και για τις άλλες χρήσεις η τιμή των 1,55 ευρώ και με βάση αυτές θα υπολογισθεί το πλασματικό εμβαδόν</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570"/>
          <w:jc w:val="center"/>
        </w:trPr>
        <w:tc>
          <w:tcPr>
            <w:tcW w:w="8216" w:type="dxa"/>
            <w:tcBorders>
              <w:top w:val="single" w:sz="4" w:space="0" w:color="000000"/>
              <w:left w:val="single" w:sz="4" w:space="0" w:color="000001"/>
            </w:tcBorders>
            <w:shd w:val="clear" w:color="auto" w:fill="FFFFFF"/>
            <w:vAlign w:val="center"/>
          </w:tcPr>
          <w:p w:rsidR="007F401A" w:rsidRDefault="007F401A" w:rsidP="00F37303">
            <w:r>
              <w:rPr>
                <w:rFonts w:ascii="Calibri" w:hAnsi="Calibri" w:cs="Calibri"/>
                <w:b/>
                <w:bCs/>
                <w:i/>
                <w:iCs/>
                <w:color w:val="000000"/>
                <w:sz w:val="22"/>
                <w:szCs w:val="22"/>
              </w:rPr>
              <w:t xml:space="preserve">Γ) </w:t>
            </w:r>
            <w:r>
              <w:rPr>
                <w:rFonts w:ascii="Calibri" w:hAnsi="Calibri" w:cs="Calibri"/>
                <w:b/>
                <w:bCs/>
                <w:i/>
                <w:iCs/>
                <w:color w:val="000000"/>
                <w:sz w:val="22"/>
                <w:szCs w:val="22"/>
                <w:u w:val="single"/>
              </w:rPr>
              <w:t>Για την Κοινότητα Ρωμέικου.</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1020"/>
          <w:jc w:val="center"/>
        </w:trPr>
        <w:tc>
          <w:tcPr>
            <w:tcW w:w="8216" w:type="dxa"/>
            <w:tcBorders>
              <w:left w:val="single" w:sz="4" w:space="0" w:color="000001"/>
            </w:tcBorders>
            <w:shd w:val="clear" w:color="auto" w:fill="FFFFFF"/>
            <w:vAlign w:val="center"/>
          </w:tcPr>
          <w:p w:rsidR="007F401A" w:rsidRDefault="007F401A" w:rsidP="007F401A">
            <w:pPr>
              <w:numPr>
                <w:ilvl w:val="1"/>
                <w:numId w:val="3"/>
              </w:numPr>
              <w:tabs>
                <w:tab w:val="clear" w:pos="1003"/>
                <w:tab w:val="num" w:pos="1080"/>
              </w:tabs>
              <w:spacing w:line="360" w:lineRule="auto"/>
              <w:ind w:left="316" w:hanging="284"/>
              <w:jc w:val="both"/>
              <w:textAlignment w:val="baseline"/>
            </w:pPr>
            <w:r>
              <w:rPr>
                <w:rFonts w:ascii="Calibri" w:hAnsi="Calibri" w:cs="Calibri"/>
                <w:i/>
                <w:iCs/>
                <w:color w:val="000000"/>
                <w:sz w:val="22"/>
                <w:szCs w:val="22"/>
              </w:rPr>
              <w:t xml:space="preserve">Για τους στεγασμένους χώρους των κατοικιών και τα παρακολουθήματα αυτών (βοηθητικοί χώροι, αποθήκες, θέσεις στάθμευσης) καθώς και για τους κοινόχρηστους χώρους ακινήτων που χρησιμοποιούνται για οικίες </w:t>
            </w:r>
            <w:r>
              <w:rPr>
                <w:rFonts w:ascii="Calibri" w:hAnsi="Calibri" w:cs="Calibri"/>
                <w:b/>
                <w:i/>
                <w:iCs/>
                <w:color w:val="000000"/>
                <w:sz w:val="22"/>
                <w:szCs w:val="22"/>
              </w:rPr>
              <w:t>1</w:t>
            </w:r>
            <w:r>
              <w:rPr>
                <w:rFonts w:ascii="Calibri" w:hAnsi="Calibri" w:cs="Calibri"/>
                <w:b/>
                <w:bCs/>
                <w:i/>
                <w:iCs/>
                <w:color w:val="000000"/>
                <w:sz w:val="22"/>
                <w:szCs w:val="22"/>
              </w:rPr>
              <w:t>,23 ευρώ ανά τ.μ</w:t>
            </w:r>
            <w:r>
              <w:rPr>
                <w:rFonts w:ascii="Calibri" w:hAnsi="Calibri" w:cs="Calibri"/>
                <w:i/>
                <w:iCs/>
                <w:color w:val="000000"/>
                <w:sz w:val="22"/>
                <w:szCs w:val="22"/>
              </w:rPr>
              <w:t>. ετησίως.</w:t>
            </w:r>
          </w:p>
          <w:p w:rsidR="007F401A" w:rsidRDefault="007F401A" w:rsidP="007F401A">
            <w:pPr>
              <w:numPr>
                <w:ilvl w:val="0"/>
                <w:numId w:val="44"/>
              </w:numPr>
              <w:suppressAutoHyphens w:val="0"/>
              <w:spacing w:line="360" w:lineRule="auto"/>
              <w:jc w:val="both"/>
            </w:pPr>
            <w:r>
              <w:rPr>
                <w:rFonts w:ascii="Calibri" w:hAnsi="Calibri" w:cs="Calibri"/>
                <w:i/>
                <w:iCs/>
                <w:color w:val="000000"/>
                <w:sz w:val="22"/>
                <w:szCs w:val="22"/>
              </w:rPr>
              <w:t xml:space="preserve">Για τα ακίνητα που </w:t>
            </w:r>
            <w:r>
              <w:rPr>
                <w:rFonts w:ascii="Calibri" w:hAnsi="Calibri" w:cs="Calibri"/>
                <w:bCs/>
                <w:i/>
                <w:sz w:val="22"/>
                <w:szCs w:val="22"/>
              </w:rPr>
              <w:t xml:space="preserve">χρησιμοποιούνται για </w:t>
            </w:r>
            <w:r>
              <w:rPr>
                <w:rFonts w:ascii="Calibri" w:hAnsi="Calibri" w:cs="Calibri"/>
                <w:i/>
                <w:sz w:val="22"/>
                <w:szCs w:val="22"/>
              </w:rPr>
              <w:t xml:space="preserve">κοινωφελείς, μη κερδοσκοπικούς και φιλανθρωπικούς σκοπούς </w:t>
            </w:r>
            <w:r>
              <w:rPr>
                <w:rFonts w:ascii="Calibri" w:hAnsi="Calibri" w:cs="Calibri"/>
                <w:b/>
                <w:bCs/>
                <w:i/>
                <w:sz w:val="22"/>
                <w:szCs w:val="22"/>
              </w:rPr>
              <w:t>0,90 ευρώ ανα τ.μ. ετησίως</w:t>
            </w:r>
          </w:p>
          <w:p w:rsidR="007F401A" w:rsidRDefault="007F401A" w:rsidP="007F401A">
            <w:pPr>
              <w:numPr>
                <w:ilvl w:val="0"/>
                <w:numId w:val="44"/>
              </w:numPr>
              <w:suppressAutoHyphens w:val="0"/>
              <w:spacing w:line="360" w:lineRule="auto"/>
              <w:jc w:val="both"/>
            </w:pPr>
            <w:r>
              <w:rPr>
                <w:rFonts w:ascii="Calibri" w:hAnsi="Calibri" w:cs="Calibri"/>
                <w:i/>
                <w:sz w:val="22"/>
                <w:szCs w:val="22"/>
              </w:rPr>
              <w:t>Για ακίνητα</w:t>
            </w:r>
            <w:r>
              <w:rPr>
                <w:rFonts w:ascii="Calibri" w:hAnsi="Calibri" w:cs="Calibri"/>
                <w:bCs/>
                <w:sz w:val="22"/>
                <w:szCs w:val="22"/>
              </w:rPr>
              <w:t xml:space="preserve"> </w:t>
            </w:r>
            <w:r>
              <w:rPr>
                <w:rFonts w:ascii="Calibri" w:hAnsi="Calibri" w:cs="Calibri"/>
                <w:bCs/>
                <w:i/>
                <w:iCs/>
                <w:sz w:val="22"/>
                <w:szCs w:val="22"/>
              </w:rPr>
              <w:t xml:space="preserve">που χρησιμοποιούνται για την </w:t>
            </w:r>
            <w:r>
              <w:rPr>
                <w:rFonts w:ascii="Calibri" w:hAnsi="Calibri" w:cs="Calibri"/>
                <w:b/>
                <w:bCs/>
                <w:i/>
                <w:iCs/>
                <w:sz w:val="22"/>
                <w:szCs w:val="22"/>
              </w:rPr>
              <w:t xml:space="preserve">άσκηση πάσης φύσης οικονομικής δραστηριότητας: </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510"/>
          <w:jc w:val="center"/>
        </w:trPr>
        <w:tc>
          <w:tcPr>
            <w:tcW w:w="8216" w:type="dxa"/>
            <w:tcBorders>
              <w:left w:val="single" w:sz="4" w:space="0" w:color="000001"/>
            </w:tcBorders>
            <w:shd w:val="clear" w:color="auto" w:fill="FFFFFF"/>
            <w:vAlign w:val="center"/>
          </w:tcPr>
          <w:p w:rsidR="007F401A" w:rsidRDefault="007F401A" w:rsidP="007F401A">
            <w:pPr>
              <w:numPr>
                <w:ilvl w:val="1"/>
                <w:numId w:val="44"/>
              </w:numPr>
              <w:spacing w:line="360" w:lineRule="auto"/>
              <w:jc w:val="both"/>
              <w:textAlignment w:val="baseline"/>
            </w:pPr>
            <w:r>
              <w:rPr>
                <w:rFonts w:ascii="Calibri" w:hAnsi="Calibri" w:cs="Calibri"/>
                <w:i/>
                <w:iCs/>
                <w:color w:val="000000"/>
                <w:sz w:val="22"/>
                <w:szCs w:val="22"/>
              </w:rPr>
              <w:t xml:space="preserve">Για τους χώρους που στεγάζονται καταστήματα υγειονομικού ενδιαφέροντος (καφετέριες, εστιατόρια, , ταβέρνες,  fast food, κρεοπωλεία, ιχθυοπωλεία, μανάβικα κλπ )  </w:t>
            </w:r>
            <w:r>
              <w:rPr>
                <w:rFonts w:ascii="Calibri" w:hAnsi="Calibri" w:cs="Calibri"/>
                <w:b/>
                <w:i/>
                <w:iCs/>
                <w:color w:val="000000"/>
                <w:sz w:val="22"/>
                <w:szCs w:val="22"/>
              </w:rPr>
              <w:t xml:space="preserve">1,75 ευρώ ανα τ.μ. ετησίως </w:t>
            </w:r>
          </w:p>
          <w:p w:rsidR="007F401A" w:rsidRDefault="007F401A" w:rsidP="007F401A">
            <w:pPr>
              <w:numPr>
                <w:ilvl w:val="1"/>
                <w:numId w:val="44"/>
              </w:numPr>
              <w:suppressAutoHyphens w:val="0"/>
              <w:spacing w:line="360" w:lineRule="auto"/>
              <w:jc w:val="both"/>
            </w:pPr>
            <w:r>
              <w:rPr>
                <w:rFonts w:ascii="Calibri" w:hAnsi="Calibri" w:cs="Calibri"/>
                <w:i/>
                <w:iCs/>
                <w:color w:val="000000"/>
                <w:sz w:val="22"/>
                <w:szCs w:val="22"/>
              </w:rPr>
              <w:t xml:space="preserve">Για τους </w:t>
            </w:r>
            <w:r>
              <w:rPr>
                <w:rFonts w:ascii="Calibri" w:hAnsi="Calibri" w:cs="Calibri"/>
                <w:b/>
                <w:bCs/>
                <w:i/>
                <w:iCs/>
                <w:color w:val="000000"/>
                <w:sz w:val="22"/>
                <w:szCs w:val="22"/>
              </w:rPr>
              <w:t>μη στεγασμένους χώρους</w:t>
            </w:r>
            <w:r>
              <w:rPr>
                <w:rFonts w:ascii="Calibri" w:hAnsi="Calibri" w:cs="Calibri"/>
                <w:i/>
                <w:iCs/>
                <w:color w:val="000000"/>
                <w:sz w:val="22"/>
                <w:szCs w:val="22"/>
              </w:rPr>
              <w:t xml:space="preserve"> επαγγελματικής χρήσεως, που χρησιμοποιούνται από βιοτεχνίες,  γήπεδα άθλησης, επιχειρήσεις και μάνδρες πώλησης οικοδομικών </w:t>
            </w:r>
            <w:r>
              <w:rPr>
                <w:rFonts w:ascii="Calibri" w:hAnsi="Calibri" w:cs="Calibri"/>
                <w:i/>
                <w:iCs/>
                <w:color w:val="000000"/>
                <w:sz w:val="22"/>
                <w:szCs w:val="22"/>
              </w:rPr>
              <w:lastRenderedPageBreak/>
              <w:t xml:space="preserve">και άλλων υλικών, σταθμών και συνεργείων επισκευής αυτοκινήτων, πρατήρια υγρών καυσίμων και γενικά επιχειρήσεις ασκούμενες σε μη στεγασμένο χώρο </w:t>
            </w:r>
            <w:r>
              <w:rPr>
                <w:rFonts w:ascii="Calibri" w:hAnsi="Calibri" w:cs="Calibri"/>
                <w:b/>
                <w:bCs/>
                <w:i/>
                <w:iCs/>
                <w:color w:val="000000"/>
                <w:sz w:val="22"/>
                <w:szCs w:val="22"/>
              </w:rPr>
              <w:t>1,23 ευρώ ανά τ.μ</w:t>
            </w:r>
            <w:r>
              <w:rPr>
                <w:rFonts w:ascii="Calibri" w:hAnsi="Calibri" w:cs="Calibri"/>
                <w:i/>
                <w:iCs/>
                <w:color w:val="000000"/>
                <w:sz w:val="22"/>
                <w:szCs w:val="22"/>
              </w:rPr>
              <w:t>. ετησίως</w:t>
            </w:r>
          </w:p>
          <w:p w:rsidR="007F401A" w:rsidRDefault="007F401A" w:rsidP="007F401A">
            <w:pPr>
              <w:numPr>
                <w:ilvl w:val="1"/>
                <w:numId w:val="44"/>
              </w:numPr>
              <w:suppressAutoHyphens w:val="0"/>
              <w:spacing w:line="360" w:lineRule="auto"/>
              <w:jc w:val="both"/>
            </w:pPr>
            <w:r>
              <w:rPr>
                <w:rFonts w:ascii="Calibri" w:hAnsi="Calibri" w:cs="Calibri"/>
                <w:i/>
                <w:iCs/>
                <w:color w:val="000000"/>
                <w:sz w:val="22"/>
                <w:szCs w:val="22"/>
              </w:rPr>
              <w:t xml:space="preserve">Για υπό ανέγερση οικοδομές με εργοταξιακό ρεύμα, το τέλος υπολογίζεται σε ποσοστό 25% του εμβαδού που αναφέρεται στην οικοδομική άδεια,  με ισχύοντα τον συντελεστή  για λοιπούς χώρους επαγγελματικής χρήσης (1,55€)   </w:t>
            </w:r>
          </w:p>
          <w:p w:rsidR="007F401A" w:rsidRDefault="007F401A" w:rsidP="007F401A">
            <w:pPr>
              <w:numPr>
                <w:ilvl w:val="1"/>
                <w:numId w:val="44"/>
              </w:numPr>
              <w:spacing w:line="360" w:lineRule="auto"/>
              <w:jc w:val="both"/>
              <w:textAlignment w:val="baseline"/>
            </w:pPr>
            <w:r>
              <w:rPr>
                <w:rFonts w:ascii="Calibri" w:hAnsi="Calibri" w:cs="Calibri"/>
                <w:i/>
                <w:iCs/>
                <w:color w:val="000000"/>
                <w:sz w:val="22"/>
                <w:szCs w:val="22"/>
              </w:rPr>
              <w:t xml:space="preserve">Για χώρους που στεγάζονται επαγγελματικές ή γεωργικές αποθήκες </w:t>
            </w:r>
            <w:r>
              <w:rPr>
                <w:rFonts w:ascii="Calibri" w:hAnsi="Calibri" w:cs="Calibri"/>
                <w:b/>
                <w:bCs/>
                <w:i/>
                <w:iCs/>
                <w:color w:val="000000"/>
                <w:sz w:val="22"/>
                <w:szCs w:val="22"/>
              </w:rPr>
              <w:t>1,00 ευρώ ανά τ.μ</w:t>
            </w:r>
            <w:r>
              <w:rPr>
                <w:rFonts w:ascii="Calibri" w:hAnsi="Calibri" w:cs="Calibri"/>
                <w:i/>
                <w:iCs/>
                <w:color w:val="000000"/>
                <w:sz w:val="22"/>
                <w:szCs w:val="22"/>
              </w:rPr>
              <w:t>. ετησίως.</w:t>
            </w:r>
          </w:p>
          <w:p w:rsidR="007F401A" w:rsidRDefault="007F401A" w:rsidP="007F401A">
            <w:pPr>
              <w:numPr>
                <w:ilvl w:val="1"/>
                <w:numId w:val="44"/>
              </w:numPr>
              <w:spacing w:line="360" w:lineRule="auto"/>
              <w:jc w:val="both"/>
              <w:textAlignment w:val="baseline"/>
            </w:pPr>
            <w:r>
              <w:rPr>
                <w:rFonts w:ascii="Calibri" w:hAnsi="Calibri" w:cs="Calibri"/>
                <w:i/>
                <w:iCs/>
                <w:color w:val="000000"/>
                <w:sz w:val="22"/>
                <w:szCs w:val="22"/>
              </w:rPr>
              <w:t xml:space="preserve">Για τους λοιπούς χώρους επαγγελματικής χρήσεως  </w:t>
            </w:r>
            <w:r>
              <w:rPr>
                <w:rFonts w:ascii="Calibri" w:hAnsi="Calibri" w:cs="Calibri"/>
                <w:b/>
                <w:i/>
                <w:iCs/>
                <w:color w:val="000000"/>
                <w:sz w:val="22"/>
                <w:szCs w:val="22"/>
              </w:rPr>
              <w:t>1</w:t>
            </w:r>
            <w:r>
              <w:rPr>
                <w:rFonts w:ascii="Calibri" w:hAnsi="Calibri" w:cs="Calibri"/>
                <w:b/>
                <w:bCs/>
                <w:i/>
                <w:iCs/>
                <w:color w:val="000000"/>
                <w:sz w:val="22"/>
                <w:szCs w:val="22"/>
              </w:rPr>
              <w:t>,55 ευρώ ανά τ.μ.</w:t>
            </w:r>
            <w:r>
              <w:rPr>
                <w:rFonts w:ascii="Calibri" w:hAnsi="Calibri" w:cs="Calibri"/>
                <w:i/>
                <w:iCs/>
                <w:color w:val="000000"/>
                <w:sz w:val="22"/>
                <w:szCs w:val="22"/>
              </w:rPr>
              <w:t xml:space="preserve"> ετησίως.</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750"/>
          <w:jc w:val="center"/>
        </w:trPr>
        <w:tc>
          <w:tcPr>
            <w:tcW w:w="8216" w:type="dxa"/>
            <w:tcBorders>
              <w:left w:val="single" w:sz="4" w:space="0" w:color="000001"/>
            </w:tcBorders>
            <w:shd w:val="clear" w:color="auto" w:fill="FFFFFF"/>
            <w:vAlign w:val="center"/>
          </w:tcPr>
          <w:p w:rsidR="007F401A" w:rsidRDefault="007F401A" w:rsidP="00F37303">
            <w:pPr>
              <w:spacing w:line="360" w:lineRule="auto"/>
              <w:ind w:left="316" w:hanging="316"/>
              <w:jc w:val="both"/>
            </w:pPr>
            <w:r>
              <w:rPr>
                <w:rFonts w:ascii="Calibri" w:hAnsi="Calibri" w:cs="Calibri"/>
                <w:i/>
                <w:iCs/>
                <w:color w:val="000000"/>
                <w:sz w:val="22"/>
                <w:szCs w:val="22"/>
              </w:rPr>
              <w:lastRenderedPageBreak/>
              <w:t xml:space="preserve">3.6.  Για στεγασμένους χώρους επαγγελματικής χρήσεως εμβαδού άνω των 6.000 τ.μ. σε  </w:t>
            </w:r>
            <w:r>
              <w:rPr>
                <w:rFonts w:ascii="Calibri" w:hAnsi="Calibri" w:cs="Calibri"/>
                <w:b/>
                <w:bCs/>
                <w:i/>
                <w:iCs/>
                <w:color w:val="000000"/>
                <w:sz w:val="22"/>
                <w:szCs w:val="22"/>
              </w:rPr>
              <w:t xml:space="preserve"> 0,90 ευρώ/τ.μ.</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705"/>
          <w:jc w:val="center"/>
        </w:trPr>
        <w:tc>
          <w:tcPr>
            <w:tcW w:w="8216" w:type="dxa"/>
            <w:tcBorders>
              <w:left w:val="single" w:sz="4" w:space="0" w:color="000001"/>
              <w:bottom w:val="single" w:sz="4" w:space="0" w:color="000000"/>
            </w:tcBorders>
            <w:shd w:val="clear" w:color="auto" w:fill="FFFFFF"/>
            <w:vAlign w:val="center"/>
          </w:tcPr>
          <w:p w:rsidR="007F401A" w:rsidRDefault="007F401A" w:rsidP="00F37303">
            <w:pPr>
              <w:spacing w:line="360" w:lineRule="auto"/>
              <w:ind w:left="457" w:hanging="457"/>
              <w:jc w:val="both"/>
            </w:pPr>
            <w:r>
              <w:rPr>
                <w:rFonts w:ascii="Calibri" w:hAnsi="Calibri" w:cs="Calibri"/>
                <w:i/>
                <w:iCs/>
                <w:color w:val="000000"/>
                <w:sz w:val="22"/>
                <w:szCs w:val="22"/>
              </w:rPr>
              <w:t xml:space="preserve">3.7.. Για μη στεγασμένους χώρους επαγγελματικής χρήσεως εμβαδού άνω των 6.000 τ.μ. σε </w:t>
            </w:r>
            <w:r>
              <w:rPr>
                <w:rFonts w:ascii="Calibri" w:hAnsi="Calibri" w:cs="Calibri"/>
                <w:b/>
                <w:bCs/>
                <w:i/>
                <w:iCs/>
                <w:color w:val="000000"/>
                <w:sz w:val="22"/>
                <w:szCs w:val="22"/>
              </w:rPr>
              <w:t>0,45  ευρώ/τ.μ.</w:t>
            </w:r>
          </w:p>
          <w:p w:rsidR="007F401A" w:rsidRDefault="007F401A" w:rsidP="00F37303">
            <w:pPr>
              <w:spacing w:line="360" w:lineRule="auto"/>
              <w:ind w:left="316" w:hanging="284"/>
              <w:jc w:val="both"/>
            </w:pPr>
            <w:r>
              <w:rPr>
                <w:rFonts w:ascii="Calibri" w:hAnsi="Calibri" w:cs="Calibri"/>
                <w:i/>
                <w:iCs/>
                <w:color w:val="000000"/>
                <w:sz w:val="22"/>
                <w:szCs w:val="22"/>
              </w:rPr>
              <w:t xml:space="preserve">3.8..Για επαγγελματικούς χώρους χρησιμοποιούμενους για καλλιέργεια φυτωρίων σε  </w:t>
            </w:r>
            <w:r>
              <w:rPr>
                <w:rFonts w:ascii="Calibri" w:hAnsi="Calibri" w:cs="Calibri"/>
                <w:b/>
                <w:bCs/>
                <w:i/>
                <w:iCs/>
                <w:color w:val="000000"/>
                <w:sz w:val="22"/>
                <w:szCs w:val="22"/>
              </w:rPr>
              <w:t>0,45  ευρώ/τ.μ.</w:t>
            </w:r>
          </w:p>
          <w:p w:rsidR="007F401A" w:rsidRDefault="007F401A" w:rsidP="00F37303">
            <w:pPr>
              <w:spacing w:line="360" w:lineRule="auto"/>
              <w:ind w:left="316" w:hanging="284"/>
              <w:jc w:val="both"/>
            </w:pPr>
            <w:r>
              <w:rPr>
                <w:rFonts w:ascii="Calibri" w:hAnsi="Calibri" w:cs="Calibri"/>
                <w:i/>
                <w:iCs/>
                <w:color w:val="000000"/>
                <w:sz w:val="22"/>
                <w:szCs w:val="22"/>
              </w:rPr>
              <w:t>3.9. Για τις πτηνοτροφικές εγκαταστάσεις σε 1,23 ευρώ/τ.μ.</w:t>
            </w:r>
          </w:p>
          <w:p w:rsidR="007F401A" w:rsidRDefault="007F401A" w:rsidP="00F37303">
            <w:pPr>
              <w:spacing w:line="360" w:lineRule="auto"/>
              <w:ind w:left="316" w:hanging="284"/>
              <w:jc w:val="both"/>
            </w:pPr>
            <w:r>
              <w:rPr>
                <w:rFonts w:ascii="Calibri" w:hAnsi="Calibri" w:cs="Calibri"/>
                <w:i/>
                <w:iCs/>
                <w:color w:val="000000"/>
                <w:sz w:val="22"/>
                <w:szCs w:val="22"/>
              </w:rPr>
              <w:t xml:space="preserve">     Στην Δ.Ε.Η. θα δηλωθεί για τις οικίες η τιμή των 1,23 ευρώ και για τις άλλες χρήσεις η τιμή των 1,55 ευρώ και με βάση αυτές θα υπολογισθεί το πλασματικό εμβαδόν</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600"/>
          <w:jc w:val="center"/>
        </w:trPr>
        <w:tc>
          <w:tcPr>
            <w:tcW w:w="8216" w:type="dxa"/>
            <w:tcBorders>
              <w:top w:val="single" w:sz="4" w:space="0" w:color="000000"/>
              <w:left w:val="single" w:sz="4" w:space="0" w:color="000001"/>
              <w:bottom w:val="single" w:sz="8" w:space="0" w:color="000001"/>
            </w:tcBorders>
            <w:shd w:val="clear" w:color="auto" w:fill="D8D8D8"/>
            <w:vAlign w:val="center"/>
          </w:tcPr>
          <w:p w:rsidR="007F401A" w:rsidRDefault="007F401A" w:rsidP="00F37303">
            <w:pPr>
              <w:ind w:firstLine="241"/>
            </w:pPr>
            <w:r>
              <w:rPr>
                <w:rFonts w:ascii="Calibri" w:hAnsi="Calibri" w:cs="Calibri"/>
                <w:b/>
                <w:bCs/>
                <w:i/>
                <w:iCs/>
                <w:color w:val="000000"/>
              </w:rPr>
              <w:t>2) ΔΗΜΟΤΙΚΗ ΕΝΟΤΗΤΑ ΧΑΙΡΩΝΕΙΑΣ (για όλες τις κοινότητες)</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1155"/>
          <w:jc w:val="center"/>
        </w:trPr>
        <w:tc>
          <w:tcPr>
            <w:tcW w:w="8216" w:type="dxa"/>
            <w:tcBorders>
              <w:left w:val="single" w:sz="4" w:space="0" w:color="000001"/>
            </w:tcBorders>
            <w:shd w:val="clear" w:color="auto" w:fill="FFFFFF"/>
            <w:vAlign w:val="center"/>
          </w:tcPr>
          <w:p w:rsidR="007F401A" w:rsidRDefault="007F401A" w:rsidP="007F401A">
            <w:pPr>
              <w:numPr>
                <w:ilvl w:val="2"/>
                <w:numId w:val="3"/>
              </w:numPr>
              <w:tabs>
                <w:tab w:val="clear" w:pos="1363"/>
                <w:tab w:val="num" w:pos="1440"/>
              </w:tabs>
              <w:suppressAutoHyphens w:val="0"/>
              <w:spacing w:line="360" w:lineRule="auto"/>
              <w:ind w:left="316" w:hanging="316"/>
              <w:jc w:val="both"/>
            </w:pPr>
            <w:r>
              <w:rPr>
                <w:rFonts w:ascii="Calibri" w:hAnsi="Calibri" w:cs="Calibri"/>
                <w:i/>
                <w:iCs/>
                <w:color w:val="000000"/>
                <w:sz w:val="22"/>
                <w:szCs w:val="22"/>
              </w:rPr>
              <w:t xml:space="preserve">Για τους στεγασμένους χώρους των κατοικιών και τα παρακολουθήματα αυτών (βοηθητικοί χώροι, αποθήκες, θέσεις στάθμευσης) καθώς και για τους κοινόχρηστους χώρους ακινήτων που χρησιμοποιούνται για οικίες </w:t>
            </w:r>
            <w:r>
              <w:rPr>
                <w:rFonts w:ascii="Calibri" w:hAnsi="Calibri" w:cs="Calibri"/>
                <w:b/>
                <w:bCs/>
                <w:i/>
                <w:iCs/>
                <w:color w:val="000000"/>
                <w:sz w:val="22"/>
                <w:szCs w:val="22"/>
              </w:rPr>
              <w:t>1,23 ευρώ ανά τ.μ</w:t>
            </w:r>
            <w:r>
              <w:rPr>
                <w:rFonts w:ascii="Calibri" w:hAnsi="Calibri" w:cs="Calibri"/>
                <w:i/>
                <w:iCs/>
                <w:color w:val="000000"/>
                <w:sz w:val="22"/>
                <w:szCs w:val="22"/>
              </w:rPr>
              <w:t>. ετησίως (για όλες τις κοινότητες)</w:t>
            </w:r>
          </w:p>
          <w:p w:rsidR="007F401A" w:rsidRDefault="007F401A" w:rsidP="007F401A">
            <w:pPr>
              <w:numPr>
                <w:ilvl w:val="1"/>
                <w:numId w:val="3"/>
              </w:numPr>
              <w:tabs>
                <w:tab w:val="clear" w:pos="1003"/>
                <w:tab w:val="left" w:pos="316"/>
                <w:tab w:val="num" w:pos="1080"/>
              </w:tabs>
              <w:suppressAutoHyphens w:val="0"/>
              <w:spacing w:line="360" w:lineRule="auto"/>
              <w:ind w:left="316" w:hanging="284"/>
              <w:jc w:val="both"/>
            </w:pPr>
            <w:r>
              <w:rPr>
                <w:rFonts w:ascii="Calibri" w:hAnsi="Calibri" w:cs="Calibri"/>
                <w:i/>
                <w:iCs/>
                <w:color w:val="000000"/>
                <w:sz w:val="22"/>
                <w:szCs w:val="22"/>
              </w:rPr>
              <w:t xml:space="preserve">Για τα ακίνητα που </w:t>
            </w:r>
            <w:r>
              <w:rPr>
                <w:rFonts w:ascii="Calibri" w:hAnsi="Calibri" w:cs="Calibri"/>
                <w:bCs/>
                <w:i/>
                <w:sz w:val="22"/>
                <w:szCs w:val="22"/>
              </w:rPr>
              <w:t xml:space="preserve">χρησιμοποιούνται για </w:t>
            </w:r>
            <w:r>
              <w:rPr>
                <w:rFonts w:ascii="Calibri" w:hAnsi="Calibri" w:cs="Calibri"/>
                <w:i/>
                <w:sz w:val="22"/>
                <w:szCs w:val="22"/>
              </w:rPr>
              <w:t xml:space="preserve">κοινωφελείς, μη κερδοσκοπικούς και φιλανθρωπικούς σκοπούς </w:t>
            </w:r>
            <w:r>
              <w:rPr>
                <w:rFonts w:ascii="Calibri" w:hAnsi="Calibri" w:cs="Calibri"/>
                <w:b/>
                <w:bCs/>
                <w:i/>
                <w:sz w:val="22"/>
                <w:szCs w:val="22"/>
              </w:rPr>
              <w:t>0,90 ευρώ ανα τ.μ. ετησίως</w:t>
            </w:r>
          </w:p>
          <w:p w:rsidR="007F401A" w:rsidRDefault="007F401A" w:rsidP="00F37303">
            <w:pPr>
              <w:spacing w:line="360" w:lineRule="auto"/>
              <w:ind w:left="316" w:hanging="316"/>
              <w:jc w:val="both"/>
            </w:pPr>
            <w:r>
              <w:rPr>
                <w:rFonts w:ascii="Calibri" w:hAnsi="Calibri" w:cs="Calibri"/>
                <w:b/>
                <w:bCs/>
                <w:i/>
                <w:sz w:val="22"/>
                <w:szCs w:val="22"/>
              </w:rPr>
              <w:t>3.</w:t>
            </w:r>
            <w:r>
              <w:rPr>
                <w:rFonts w:ascii="Calibri" w:hAnsi="Calibri" w:cs="Calibri"/>
                <w:i/>
                <w:sz w:val="22"/>
                <w:szCs w:val="22"/>
              </w:rPr>
              <w:t>. Για ακίνητα</w:t>
            </w:r>
            <w:r>
              <w:rPr>
                <w:rFonts w:ascii="Calibri" w:hAnsi="Calibri" w:cs="Calibri"/>
                <w:bCs/>
                <w:sz w:val="22"/>
                <w:szCs w:val="22"/>
              </w:rPr>
              <w:t xml:space="preserve"> </w:t>
            </w:r>
            <w:r>
              <w:rPr>
                <w:rFonts w:ascii="Calibri" w:hAnsi="Calibri" w:cs="Calibri"/>
                <w:bCs/>
                <w:i/>
                <w:iCs/>
                <w:sz w:val="22"/>
                <w:szCs w:val="22"/>
              </w:rPr>
              <w:t xml:space="preserve">που χρησιμοποιούνται για την </w:t>
            </w:r>
            <w:r>
              <w:rPr>
                <w:rFonts w:ascii="Calibri" w:hAnsi="Calibri" w:cs="Calibri"/>
                <w:b/>
                <w:bCs/>
                <w:i/>
                <w:iCs/>
                <w:sz w:val="22"/>
                <w:szCs w:val="22"/>
              </w:rPr>
              <w:t>άσκηση πάσης φύσης οικονομικής δραστηριότητας:</w:t>
            </w:r>
          </w:p>
          <w:p w:rsidR="007F401A" w:rsidRDefault="007F401A" w:rsidP="00F37303">
            <w:pPr>
              <w:spacing w:line="360" w:lineRule="auto"/>
              <w:ind w:left="316" w:hanging="284"/>
              <w:jc w:val="both"/>
            </w:pPr>
            <w:r>
              <w:rPr>
                <w:rFonts w:ascii="Calibri" w:hAnsi="Calibri" w:cs="Calibri"/>
                <w:i/>
                <w:iCs/>
                <w:color w:val="000000"/>
                <w:sz w:val="22"/>
                <w:szCs w:val="22"/>
              </w:rPr>
              <w:t xml:space="preserve">3.1. Για τους χώρους που στεγάζονται τράπεζες, </w:t>
            </w:r>
            <w:r>
              <w:rPr>
                <w:rFonts w:ascii="Calibri" w:hAnsi="Calibri" w:cs="Calibri"/>
                <w:i/>
                <w:iCs/>
                <w:color w:val="000000"/>
                <w:sz w:val="22"/>
                <w:szCs w:val="22"/>
                <w:lang w:val="en-US"/>
              </w:rPr>
              <w:t>Super</w:t>
            </w:r>
            <w:r>
              <w:rPr>
                <w:rFonts w:ascii="Calibri" w:hAnsi="Calibri" w:cs="Calibri"/>
                <w:i/>
                <w:iCs/>
                <w:color w:val="000000"/>
                <w:sz w:val="22"/>
                <w:szCs w:val="22"/>
              </w:rPr>
              <w:t xml:space="preserve"> </w:t>
            </w:r>
            <w:r>
              <w:rPr>
                <w:rFonts w:ascii="Calibri" w:hAnsi="Calibri" w:cs="Calibri"/>
                <w:i/>
                <w:iCs/>
                <w:color w:val="000000"/>
                <w:sz w:val="22"/>
                <w:szCs w:val="22"/>
                <w:lang w:val="en-US"/>
              </w:rPr>
              <w:t>Market</w:t>
            </w:r>
            <w:r>
              <w:rPr>
                <w:rFonts w:ascii="Calibri" w:hAnsi="Calibri" w:cs="Calibri"/>
                <w:i/>
                <w:iCs/>
                <w:color w:val="000000"/>
                <w:sz w:val="22"/>
                <w:szCs w:val="22"/>
              </w:rPr>
              <w:t xml:space="preserve"> και καταστήματα υγειονομικού ενδιαφέροντος (καφετέριες, εστιατόρια, ταβέρνες, </w:t>
            </w:r>
            <w:r>
              <w:rPr>
                <w:rFonts w:ascii="Calibri" w:hAnsi="Calibri" w:cs="Calibri"/>
                <w:i/>
                <w:iCs/>
                <w:color w:val="000000"/>
                <w:sz w:val="22"/>
                <w:szCs w:val="22"/>
                <w:lang w:val="en-US"/>
              </w:rPr>
              <w:t>fast</w:t>
            </w:r>
            <w:r>
              <w:rPr>
                <w:rFonts w:ascii="Calibri" w:hAnsi="Calibri" w:cs="Calibri"/>
                <w:i/>
                <w:iCs/>
                <w:color w:val="000000"/>
                <w:sz w:val="22"/>
                <w:szCs w:val="22"/>
              </w:rPr>
              <w:t xml:space="preserve"> </w:t>
            </w:r>
            <w:r>
              <w:rPr>
                <w:rFonts w:ascii="Calibri" w:hAnsi="Calibri" w:cs="Calibri"/>
                <w:i/>
                <w:iCs/>
                <w:color w:val="000000"/>
                <w:sz w:val="22"/>
                <w:szCs w:val="22"/>
                <w:lang w:val="en-US"/>
              </w:rPr>
              <w:t>food</w:t>
            </w:r>
            <w:r>
              <w:rPr>
                <w:rFonts w:ascii="Calibri" w:hAnsi="Calibri" w:cs="Calibri"/>
                <w:i/>
                <w:iCs/>
                <w:color w:val="000000"/>
                <w:sz w:val="22"/>
                <w:szCs w:val="22"/>
              </w:rPr>
              <w:t xml:space="preserve">, κρεοπωλεία, ιχθυοπωλεία, μανάβικα κλπ) </w:t>
            </w:r>
            <w:r>
              <w:rPr>
                <w:rFonts w:ascii="Calibri" w:hAnsi="Calibri" w:cs="Calibri"/>
                <w:b/>
                <w:i/>
                <w:iCs/>
                <w:color w:val="000000"/>
                <w:sz w:val="22"/>
                <w:szCs w:val="22"/>
              </w:rPr>
              <w:t xml:space="preserve">1,75 ευρώ ανα τ.μ. ετησίως </w:t>
            </w:r>
            <w:r>
              <w:rPr>
                <w:rFonts w:ascii="Calibri" w:hAnsi="Calibri" w:cs="Calibri"/>
                <w:i/>
                <w:iCs/>
                <w:color w:val="000000"/>
                <w:sz w:val="22"/>
                <w:szCs w:val="22"/>
              </w:rPr>
              <w:t>(για όλες τις  κοινότητες)</w:t>
            </w:r>
          </w:p>
          <w:p w:rsidR="007F401A" w:rsidRDefault="007F401A" w:rsidP="00F37303">
            <w:pPr>
              <w:spacing w:line="360" w:lineRule="auto"/>
              <w:ind w:left="316" w:hanging="284"/>
              <w:jc w:val="both"/>
            </w:pPr>
            <w:r>
              <w:rPr>
                <w:rFonts w:ascii="Calibri" w:hAnsi="Calibri" w:cs="Calibri"/>
                <w:i/>
                <w:iCs/>
                <w:color w:val="000000"/>
                <w:sz w:val="22"/>
                <w:szCs w:val="22"/>
              </w:rPr>
              <w:t xml:space="preserve">3.2. Για </w:t>
            </w:r>
            <w:r>
              <w:rPr>
                <w:rFonts w:ascii="Calibri" w:hAnsi="Calibri" w:cs="Calibri"/>
                <w:b/>
                <w:bCs/>
                <w:i/>
                <w:iCs/>
                <w:color w:val="000000"/>
                <w:sz w:val="22"/>
                <w:szCs w:val="22"/>
              </w:rPr>
              <w:t>μη στεγασμένους χώρους</w:t>
            </w:r>
            <w:r>
              <w:rPr>
                <w:rFonts w:ascii="Calibri" w:hAnsi="Calibri" w:cs="Calibri"/>
                <w:i/>
                <w:iCs/>
                <w:color w:val="000000"/>
                <w:sz w:val="22"/>
                <w:szCs w:val="22"/>
              </w:rPr>
              <w:t xml:space="preserve"> επαγγελματικής χρήσεως, που χρησιμοποιούνται από βιοτεχνίες,  γήπεδα άθλησης, επιχειρήσεις και μάνδρες πώλησης οικοδομικών και άλλων υλικών, σταθμών και συνεργείων επισκευής αυτοκινήτων, πρατήρια υγρών </w:t>
            </w:r>
            <w:r>
              <w:rPr>
                <w:rFonts w:ascii="Calibri" w:hAnsi="Calibri" w:cs="Calibri"/>
                <w:i/>
                <w:iCs/>
                <w:color w:val="000000"/>
                <w:sz w:val="22"/>
                <w:szCs w:val="22"/>
              </w:rPr>
              <w:lastRenderedPageBreak/>
              <w:t xml:space="preserve">καυσίμων και γενικά επιχειρήσεις ασκούμενες σε μη στεγασμένο χώρο </w:t>
            </w:r>
            <w:r>
              <w:rPr>
                <w:rFonts w:ascii="Calibri" w:hAnsi="Calibri" w:cs="Calibri"/>
                <w:b/>
                <w:bCs/>
                <w:i/>
                <w:iCs/>
                <w:color w:val="000000"/>
                <w:sz w:val="22"/>
                <w:szCs w:val="22"/>
              </w:rPr>
              <w:t>1,23 ευρώ ανά τ.μ</w:t>
            </w:r>
            <w:r>
              <w:rPr>
                <w:rFonts w:ascii="Calibri" w:hAnsi="Calibri" w:cs="Calibri"/>
                <w:i/>
                <w:iCs/>
                <w:color w:val="000000"/>
                <w:sz w:val="22"/>
                <w:szCs w:val="22"/>
              </w:rPr>
              <w:t>. ετησίως</w:t>
            </w:r>
          </w:p>
          <w:p w:rsidR="007F401A" w:rsidRDefault="007F401A" w:rsidP="00F37303">
            <w:pPr>
              <w:spacing w:line="360" w:lineRule="auto"/>
              <w:ind w:left="316" w:hanging="316"/>
              <w:jc w:val="both"/>
            </w:pPr>
            <w:r>
              <w:rPr>
                <w:rFonts w:ascii="Calibri" w:hAnsi="Calibri" w:cs="Calibri"/>
                <w:i/>
                <w:iCs/>
                <w:color w:val="000000"/>
                <w:sz w:val="22"/>
                <w:szCs w:val="22"/>
              </w:rPr>
              <w:t xml:space="preserve">3.3..Για υπό ανέγερση οικοδομές με εργοταξιακό ρεύμα, το τέλος υπολογίζεται σε ποσοστό 25% του εμβαδού που αναφέρεται στην οικοδομική άδεια,  με ισχύοντα τον συντελεστή για λοιπούς χώρους επαγγελματικής χρήσης (1,55€) </w:t>
            </w:r>
          </w:p>
          <w:p w:rsidR="007F401A" w:rsidRDefault="007F401A" w:rsidP="00F37303">
            <w:pPr>
              <w:spacing w:line="360" w:lineRule="auto"/>
              <w:ind w:left="316" w:hanging="284"/>
              <w:jc w:val="both"/>
            </w:pPr>
            <w:r>
              <w:rPr>
                <w:rFonts w:ascii="Calibri" w:hAnsi="Calibri" w:cs="Calibri"/>
                <w:i/>
                <w:iCs/>
                <w:color w:val="000000"/>
                <w:sz w:val="22"/>
                <w:szCs w:val="22"/>
              </w:rPr>
              <w:t xml:space="preserve">3.4. Για χώρους που στεγάζονται επαγγελματικές ή γεωργικές αποθήκες </w:t>
            </w:r>
            <w:r>
              <w:rPr>
                <w:rFonts w:ascii="Calibri" w:hAnsi="Calibri" w:cs="Calibri"/>
                <w:b/>
                <w:bCs/>
                <w:i/>
                <w:iCs/>
                <w:color w:val="000000"/>
                <w:sz w:val="22"/>
                <w:szCs w:val="22"/>
              </w:rPr>
              <w:t>1,00 ευρώ ανά τ.μ</w:t>
            </w:r>
            <w:r>
              <w:rPr>
                <w:rFonts w:ascii="Calibri" w:hAnsi="Calibri" w:cs="Calibri"/>
                <w:i/>
                <w:iCs/>
                <w:color w:val="000000"/>
                <w:sz w:val="22"/>
                <w:szCs w:val="22"/>
              </w:rPr>
              <w:t>. ετησίως.</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945"/>
          <w:jc w:val="center"/>
        </w:trPr>
        <w:tc>
          <w:tcPr>
            <w:tcW w:w="8216" w:type="dxa"/>
            <w:tcBorders>
              <w:left w:val="single" w:sz="4" w:space="0" w:color="000001"/>
            </w:tcBorders>
            <w:shd w:val="clear" w:color="auto" w:fill="FFFFFF"/>
            <w:vAlign w:val="center"/>
          </w:tcPr>
          <w:p w:rsidR="007F401A" w:rsidRDefault="007F401A" w:rsidP="00F37303">
            <w:pPr>
              <w:spacing w:line="360" w:lineRule="auto"/>
              <w:ind w:left="316" w:hanging="284"/>
              <w:jc w:val="both"/>
            </w:pPr>
            <w:r>
              <w:rPr>
                <w:rFonts w:ascii="Calibri" w:hAnsi="Calibri" w:cs="Calibri"/>
                <w:i/>
                <w:iCs/>
                <w:color w:val="000000"/>
                <w:sz w:val="22"/>
                <w:szCs w:val="22"/>
              </w:rPr>
              <w:lastRenderedPageBreak/>
              <w:t xml:space="preserve">3.5..  Για τους λοιπούς χώρους επαγγελματικής χρήσεως  </w:t>
            </w:r>
            <w:r>
              <w:rPr>
                <w:rFonts w:ascii="Calibri" w:hAnsi="Calibri" w:cs="Calibri"/>
                <w:b/>
                <w:bCs/>
                <w:i/>
                <w:iCs/>
                <w:color w:val="000000"/>
                <w:sz w:val="22"/>
                <w:szCs w:val="22"/>
              </w:rPr>
              <w:t xml:space="preserve">1,55 ευρώ ανά τ.μ. </w:t>
            </w:r>
            <w:r>
              <w:rPr>
                <w:rFonts w:ascii="Calibri" w:hAnsi="Calibri" w:cs="Calibri"/>
                <w:i/>
                <w:iCs/>
                <w:color w:val="000000"/>
                <w:sz w:val="22"/>
                <w:szCs w:val="22"/>
              </w:rPr>
              <w:t>ετησίως (για όλες τις τοπικές κοινότητες)</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825"/>
          <w:jc w:val="center"/>
        </w:trPr>
        <w:tc>
          <w:tcPr>
            <w:tcW w:w="8216" w:type="dxa"/>
            <w:tcBorders>
              <w:left w:val="single" w:sz="4" w:space="0" w:color="000001"/>
            </w:tcBorders>
            <w:shd w:val="clear" w:color="auto" w:fill="FFFFFF"/>
            <w:vAlign w:val="center"/>
          </w:tcPr>
          <w:p w:rsidR="007F401A" w:rsidRDefault="007F401A" w:rsidP="00F37303">
            <w:pPr>
              <w:spacing w:line="360" w:lineRule="auto"/>
              <w:ind w:left="316" w:hanging="316"/>
              <w:jc w:val="both"/>
            </w:pPr>
            <w:r>
              <w:rPr>
                <w:rFonts w:ascii="Calibri" w:hAnsi="Calibri" w:cs="Calibri"/>
                <w:i/>
                <w:iCs/>
                <w:color w:val="000000"/>
                <w:sz w:val="22"/>
                <w:szCs w:val="22"/>
              </w:rPr>
              <w:t xml:space="preserve">3.6.. Για στεγασμένους χώρους επαγγελματικής χρήσεως εμβαδού άνω των 6.000 τ.μ. σε  </w:t>
            </w:r>
            <w:r>
              <w:rPr>
                <w:rFonts w:ascii="Calibri" w:hAnsi="Calibri" w:cs="Calibri"/>
                <w:b/>
                <w:bCs/>
                <w:i/>
                <w:iCs/>
                <w:color w:val="000000"/>
                <w:sz w:val="22"/>
                <w:szCs w:val="22"/>
              </w:rPr>
              <w:t xml:space="preserve"> 0,90 ευρώ/τ.μ.</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810"/>
          <w:jc w:val="center"/>
        </w:trPr>
        <w:tc>
          <w:tcPr>
            <w:tcW w:w="8216" w:type="dxa"/>
            <w:tcBorders>
              <w:left w:val="single" w:sz="4" w:space="0" w:color="000001"/>
            </w:tcBorders>
            <w:shd w:val="clear" w:color="auto" w:fill="FFFFFF"/>
            <w:vAlign w:val="center"/>
          </w:tcPr>
          <w:p w:rsidR="007F401A" w:rsidRDefault="007F401A" w:rsidP="00F37303">
            <w:pPr>
              <w:spacing w:line="360" w:lineRule="auto"/>
              <w:ind w:left="316" w:hanging="360"/>
              <w:jc w:val="both"/>
            </w:pPr>
            <w:r>
              <w:rPr>
                <w:rFonts w:ascii="Calibri" w:hAnsi="Calibri" w:cs="Calibri"/>
                <w:i/>
                <w:iCs/>
                <w:color w:val="000000"/>
                <w:sz w:val="22"/>
                <w:szCs w:val="22"/>
              </w:rPr>
              <w:t xml:space="preserve">3.7..Για μη στεγασμένους χώρους επαγγελματικής χρήσεως εμβαδού άνω των 6.000 τ.μ. σε </w:t>
            </w:r>
            <w:r>
              <w:rPr>
                <w:rFonts w:ascii="Calibri" w:hAnsi="Calibri" w:cs="Calibri"/>
                <w:b/>
                <w:bCs/>
                <w:i/>
                <w:iCs/>
                <w:color w:val="000000"/>
                <w:sz w:val="22"/>
                <w:szCs w:val="22"/>
              </w:rPr>
              <w:t xml:space="preserve">0,45  ευρώ/τ.μ. </w:t>
            </w:r>
            <w:r>
              <w:rPr>
                <w:rFonts w:ascii="Calibri" w:hAnsi="Calibri" w:cs="Calibri"/>
                <w:i/>
                <w:iCs/>
                <w:color w:val="000000"/>
                <w:sz w:val="22"/>
                <w:szCs w:val="22"/>
              </w:rPr>
              <w:t>(για όλες τις τοπικές κοινότητες)</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750"/>
          <w:jc w:val="center"/>
        </w:trPr>
        <w:tc>
          <w:tcPr>
            <w:tcW w:w="8216" w:type="dxa"/>
            <w:tcBorders>
              <w:left w:val="single" w:sz="4" w:space="0" w:color="000001"/>
              <w:bottom w:val="single" w:sz="4" w:space="0" w:color="000000"/>
            </w:tcBorders>
            <w:shd w:val="clear" w:color="auto" w:fill="FFFFFF"/>
            <w:vAlign w:val="center"/>
          </w:tcPr>
          <w:p w:rsidR="007F401A" w:rsidRDefault="007F401A" w:rsidP="00F37303">
            <w:pPr>
              <w:spacing w:line="360" w:lineRule="auto"/>
              <w:ind w:left="316" w:hanging="316"/>
              <w:jc w:val="both"/>
            </w:pPr>
            <w:r>
              <w:rPr>
                <w:rFonts w:ascii="Calibri" w:hAnsi="Calibri" w:cs="Calibri"/>
                <w:i/>
                <w:iCs/>
                <w:color w:val="000000"/>
                <w:sz w:val="22"/>
                <w:szCs w:val="22"/>
              </w:rPr>
              <w:t xml:space="preserve">3.8.. Για επαγγελματικούς χώρους χρησιμοποιούμενους για καλλιέργεια φυτωρίων σε  </w:t>
            </w:r>
            <w:r>
              <w:rPr>
                <w:rFonts w:ascii="Calibri" w:hAnsi="Calibri" w:cs="Calibri"/>
                <w:b/>
                <w:bCs/>
                <w:i/>
                <w:iCs/>
                <w:color w:val="000000"/>
                <w:sz w:val="22"/>
                <w:szCs w:val="22"/>
              </w:rPr>
              <w:t>0,45  ευρώ/τ.μ.</w:t>
            </w:r>
          </w:p>
          <w:p w:rsidR="007F401A" w:rsidRDefault="007F401A" w:rsidP="00F37303">
            <w:pPr>
              <w:spacing w:line="360" w:lineRule="auto"/>
              <w:ind w:left="316" w:hanging="316"/>
              <w:jc w:val="both"/>
            </w:pPr>
            <w:r>
              <w:rPr>
                <w:rFonts w:ascii="Calibri" w:hAnsi="Calibri" w:cs="Calibri"/>
                <w:bCs/>
                <w:i/>
                <w:iCs/>
                <w:color w:val="000000"/>
                <w:sz w:val="22"/>
                <w:szCs w:val="22"/>
              </w:rPr>
              <w:t>3.9. Για τις πτηνοτροφικές εγκαταστάσεις σε 1,23 ευρώ/τ.μ.</w:t>
            </w:r>
          </w:p>
          <w:p w:rsidR="007F401A" w:rsidRDefault="007F401A" w:rsidP="00F37303">
            <w:pPr>
              <w:spacing w:line="360" w:lineRule="auto"/>
              <w:ind w:left="316" w:hanging="316"/>
              <w:jc w:val="both"/>
            </w:pPr>
            <w:r>
              <w:rPr>
                <w:rFonts w:ascii="Calibri" w:hAnsi="Calibri" w:cs="Calibri"/>
                <w:i/>
                <w:iCs/>
                <w:color w:val="000000"/>
                <w:sz w:val="22"/>
                <w:szCs w:val="22"/>
              </w:rPr>
              <w:t xml:space="preserve">      Στην Δ.Ε.Η. θα δηλωθεί για τις οικίες η τιμή των 1,23 ευρώ και για τις άλλες χρήσεις η τιμή των 1,55 ευρώ και με βάση αυτές θα υπολογισθεί το πλασματικό εμβαδόν</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615"/>
          <w:jc w:val="center"/>
        </w:trPr>
        <w:tc>
          <w:tcPr>
            <w:tcW w:w="8216" w:type="dxa"/>
            <w:tcBorders>
              <w:top w:val="single" w:sz="4" w:space="0" w:color="000000"/>
              <w:left w:val="single" w:sz="4" w:space="0" w:color="000001"/>
              <w:bottom w:val="single" w:sz="8" w:space="0" w:color="000001"/>
            </w:tcBorders>
            <w:shd w:val="clear" w:color="auto" w:fill="D8D8D8"/>
            <w:vAlign w:val="center"/>
          </w:tcPr>
          <w:p w:rsidR="007F401A" w:rsidRDefault="007F401A" w:rsidP="00F37303">
            <w:pPr>
              <w:ind w:left="241"/>
            </w:pPr>
            <w:r>
              <w:rPr>
                <w:rFonts w:ascii="Calibri" w:hAnsi="Calibri" w:cs="Calibri"/>
                <w:b/>
                <w:bCs/>
                <w:i/>
                <w:iCs/>
                <w:color w:val="000000"/>
              </w:rPr>
              <w:t>3) ΔΗΜΟΤΙΚΗ ΕΝΟΤΗΤΑ ΚΥΡΙΑΚΙΟΥ</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1290"/>
          <w:jc w:val="center"/>
        </w:trPr>
        <w:tc>
          <w:tcPr>
            <w:tcW w:w="8216" w:type="dxa"/>
            <w:tcBorders>
              <w:top w:val="single" w:sz="8" w:space="0" w:color="000001"/>
              <w:left w:val="single" w:sz="4" w:space="0" w:color="000001"/>
            </w:tcBorders>
            <w:shd w:val="clear" w:color="auto" w:fill="FFFFFF"/>
            <w:vAlign w:val="center"/>
          </w:tcPr>
          <w:p w:rsidR="007F401A" w:rsidRDefault="007F401A" w:rsidP="00F37303">
            <w:pPr>
              <w:spacing w:line="360" w:lineRule="auto"/>
              <w:ind w:left="171"/>
              <w:jc w:val="both"/>
            </w:pPr>
            <w:r>
              <w:rPr>
                <w:rFonts w:ascii="Calibri" w:hAnsi="Calibri" w:cs="Calibri"/>
                <w:i/>
                <w:iCs/>
                <w:color w:val="000000"/>
                <w:sz w:val="22"/>
                <w:szCs w:val="22"/>
              </w:rPr>
              <w:t xml:space="preserve"> </w:t>
            </w:r>
          </w:p>
          <w:p w:rsidR="007F401A" w:rsidRDefault="007F401A" w:rsidP="007F401A">
            <w:pPr>
              <w:numPr>
                <w:ilvl w:val="0"/>
                <w:numId w:val="38"/>
              </w:numPr>
              <w:suppressAutoHyphens w:val="0"/>
              <w:spacing w:line="360" w:lineRule="auto"/>
              <w:ind w:left="316" w:hanging="316"/>
              <w:jc w:val="both"/>
            </w:pPr>
            <w:r>
              <w:rPr>
                <w:rFonts w:ascii="Calibri" w:hAnsi="Calibri" w:cs="Calibri"/>
                <w:i/>
                <w:iCs/>
                <w:color w:val="000000"/>
                <w:sz w:val="22"/>
                <w:szCs w:val="22"/>
              </w:rPr>
              <w:t xml:space="preserve"> Για τους στεγασμένους χώρους των κατοικιών και τα παρακολουθήματα αυτών (βοηθητικοί χώροι, αποθήκες, θέσεις στάθμευσης) καθώς και για τους κοινόχρηστους χώρους ακινήτων που χρησιμοποιούνται για οικίες </w:t>
            </w:r>
            <w:r>
              <w:rPr>
                <w:rFonts w:ascii="Calibri" w:hAnsi="Calibri" w:cs="Calibri"/>
                <w:b/>
                <w:bCs/>
                <w:i/>
                <w:iCs/>
                <w:color w:val="000000"/>
                <w:sz w:val="22"/>
                <w:szCs w:val="22"/>
              </w:rPr>
              <w:t xml:space="preserve">1,32 ευρώ ανά τ.μ. </w:t>
            </w:r>
            <w:r>
              <w:rPr>
                <w:rFonts w:ascii="Calibri" w:hAnsi="Calibri" w:cs="Calibri"/>
                <w:i/>
                <w:iCs/>
                <w:color w:val="000000"/>
                <w:sz w:val="22"/>
                <w:szCs w:val="22"/>
              </w:rPr>
              <w:t>ετησίως  (Κυριάκι, Παναγία Καλαμιώτισσα, Καριώτι, Ταρσός)</w:t>
            </w:r>
          </w:p>
          <w:p w:rsidR="007F401A" w:rsidRDefault="007F401A" w:rsidP="007F401A">
            <w:pPr>
              <w:numPr>
                <w:ilvl w:val="0"/>
                <w:numId w:val="38"/>
              </w:numPr>
              <w:suppressAutoHyphens w:val="0"/>
              <w:spacing w:line="360" w:lineRule="auto"/>
              <w:ind w:left="316" w:hanging="316"/>
              <w:jc w:val="both"/>
            </w:pPr>
            <w:r>
              <w:rPr>
                <w:rFonts w:ascii="Calibri" w:hAnsi="Calibri" w:cs="Calibri"/>
                <w:i/>
                <w:iCs/>
                <w:color w:val="000000"/>
                <w:sz w:val="22"/>
                <w:szCs w:val="22"/>
              </w:rPr>
              <w:t xml:space="preserve">Για τα ακίνητα που </w:t>
            </w:r>
            <w:r>
              <w:rPr>
                <w:rFonts w:ascii="Calibri" w:hAnsi="Calibri" w:cs="Calibri"/>
                <w:bCs/>
                <w:i/>
                <w:sz w:val="22"/>
                <w:szCs w:val="22"/>
              </w:rPr>
              <w:t xml:space="preserve">χρησιμοποιούνται για </w:t>
            </w:r>
            <w:r>
              <w:rPr>
                <w:rFonts w:ascii="Calibri" w:hAnsi="Calibri" w:cs="Calibri"/>
                <w:i/>
                <w:sz w:val="22"/>
                <w:szCs w:val="22"/>
              </w:rPr>
              <w:t xml:space="preserve">κοινωφελείς, μη κερδοσκοπικούς και φιλανθρωπικούς σκοπούς </w:t>
            </w:r>
            <w:r>
              <w:rPr>
                <w:rFonts w:ascii="Calibri" w:hAnsi="Calibri" w:cs="Calibri"/>
                <w:b/>
                <w:bCs/>
                <w:i/>
                <w:sz w:val="22"/>
                <w:szCs w:val="22"/>
              </w:rPr>
              <w:t>1 ευρώ ανα τ.μ. ετησίως</w:t>
            </w:r>
          </w:p>
          <w:p w:rsidR="007F401A" w:rsidRDefault="007F401A" w:rsidP="007F401A">
            <w:pPr>
              <w:numPr>
                <w:ilvl w:val="0"/>
                <w:numId w:val="38"/>
              </w:numPr>
              <w:suppressAutoHyphens w:val="0"/>
              <w:spacing w:line="360" w:lineRule="auto"/>
              <w:ind w:left="316" w:hanging="316"/>
              <w:jc w:val="both"/>
            </w:pPr>
            <w:r>
              <w:rPr>
                <w:rFonts w:ascii="Calibri" w:hAnsi="Calibri" w:cs="Calibri"/>
                <w:i/>
                <w:sz w:val="22"/>
                <w:szCs w:val="22"/>
              </w:rPr>
              <w:t>Για ακίνητα</w:t>
            </w:r>
            <w:r>
              <w:rPr>
                <w:rFonts w:ascii="Calibri" w:hAnsi="Calibri" w:cs="Calibri"/>
                <w:bCs/>
                <w:sz w:val="22"/>
                <w:szCs w:val="22"/>
              </w:rPr>
              <w:t xml:space="preserve"> </w:t>
            </w:r>
            <w:r>
              <w:rPr>
                <w:rFonts w:ascii="Calibri" w:hAnsi="Calibri" w:cs="Calibri"/>
                <w:bCs/>
                <w:i/>
                <w:iCs/>
                <w:sz w:val="22"/>
                <w:szCs w:val="22"/>
              </w:rPr>
              <w:t xml:space="preserve">που χρησιμοποιούνται για την </w:t>
            </w:r>
            <w:r>
              <w:rPr>
                <w:rFonts w:ascii="Calibri" w:hAnsi="Calibri" w:cs="Calibri"/>
                <w:b/>
                <w:bCs/>
                <w:i/>
                <w:iCs/>
                <w:sz w:val="22"/>
                <w:szCs w:val="22"/>
              </w:rPr>
              <w:t>άσκηση πάσης φύσης οικονομικής δραστηριότητας:</w:t>
            </w:r>
          </w:p>
          <w:p w:rsidR="007F401A" w:rsidRDefault="007F401A" w:rsidP="00F37303">
            <w:pPr>
              <w:spacing w:line="360" w:lineRule="auto"/>
              <w:ind w:left="316" w:hanging="316"/>
              <w:jc w:val="both"/>
            </w:pPr>
            <w:r>
              <w:rPr>
                <w:rFonts w:ascii="Calibri" w:hAnsi="Calibri" w:cs="Calibri"/>
                <w:i/>
                <w:iCs/>
                <w:color w:val="000000"/>
                <w:sz w:val="22"/>
                <w:szCs w:val="22"/>
              </w:rPr>
              <w:t xml:space="preserve">3.1. Για τους χώρους που στεγάζονται τράπεζες, </w:t>
            </w:r>
            <w:r>
              <w:rPr>
                <w:rFonts w:ascii="Calibri" w:hAnsi="Calibri" w:cs="Calibri"/>
                <w:i/>
                <w:iCs/>
                <w:color w:val="000000"/>
                <w:sz w:val="22"/>
                <w:szCs w:val="22"/>
                <w:lang w:val="en-US"/>
              </w:rPr>
              <w:t>Super</w:t>
            </w:r>
            <w:r>
              <w:rPr>
                <w:rFonts w:ascii="Calibri" w:hAnsi="Calibri" w:cs="Calibri"/>
                <w:i/>
                <w:iCs/>
                <w:color w:val="000000"/>
                <w:sz w:val="22"/>
                <w:szCs w:val="22"/>
              </w:rPr>
              <w:t xml:space="preserve"> </w:t>
            </w:r>
            <w:r>
              <w:rPr>
                <w:rFonts w:ascii="Calibri" w:hAnsi="Calibri" w:cs="Calibri"/>
                <w:i/>
                <w:iCs/>
                <w:color w:val="000000"/>
                <w:sz w:val="22"/>
                <w:szCs w:val="22"/>
                <w:lang w:val="en-US"/>
              </w:rPr>
              <w:t>Market</w:t>
            </w:r>
            <w:r>
              <w:rPr>
                <w:rFonts w:ascii="Calibri" w:hAnsi="Calibri" w:cs="Calibri"/>
                <w:i/>
                <w:iCs/>
                <w:color w:val="000000"/>
                <w:sz w:val="22"/>
                <w:szCs w:val="22"/>
              </w:rPr>
              <w:t xml:space="preserve"> και καταστήματα υγειονομικού ενδιαφέροντος (καφετέριες, εστιατόρια, ταβέρνες, </w:t>
            </w:r>
            <w:r>
              <w:rPr>
                <w:rFonts w:ascii="Calibri" w:hAnsi="Calibri" w:cs="Calibri"/>
                <w:i/>
                <w:iCs/>
                <w:color w:val="000000"/>
                <w:sz w:val="22"/>
                <w:szCs w:val="22"/>
                <w:lang w:val="en-US"/>
              </w:rPr>
              <w:t>fast</w:t>
            </w:r>
            <w:r>
              <w:rPr>
                <w:rFonts w:ascii="Calibri" w:hAnsi="Calibri" w:cs="Calibri"/>
                <w:i/>
                <w:iCs/>
                <w:color w:val="000000"/>
                <w:sz w:val="22"/>
                <w:szCs w:val="22"/>
              </w:rPr>
              <w:t xml:space="preserve"> </w:t>
            </w:r>
            <w:r>
              <w:rPr>
                <w:rFonts w:ascii="Calibri" w:hAnsi="Calibri" w:cs="Calibri"/>
                <w:i/>
                <w:iCs/>
                <w:color w:val="000000"/>
                <w:sz w:val="22"/>
                <w:szCs w:val="22"/>
                <w:lang w:val="en-US"/>
              </w:rPr>
              <w:t>food</w:t>
            </w:r>
            <w:r>
              <w:rPr>
                <w:rFonts w:ascii="Calibri" w:hAnsi="Calibri" w:cs="Calibri"/>
                <w:i/>
                <w:iCs/>
                <w:color w:val="000000"/>
                <w:sz w:val="22"/>
                <w:szCs w:val="22"/>
              </w:rPr>
              <w:t xml:space="preserve">, κρεοπωλεία, ιχθυοπωλεία, μανάβικα κλπ) </w:t>
            </w:r>
            <w:r>
              <w:rPr>
                <w:rFonts w:ascii="Calibri" w:hAnsi="Calibri" w:cs="Calibri"/>
                <w:b/>
                <w:i/>
                <w:iCs/>
                <w:color w:val="000000"/>
                <w:sz w:val="22"/>
                <w:szCs w:val="22"/>
              </w:rPr>
              <w:t xml:space="preserve">2,10 ευρώ ανα τ.μ. ετησίως </w:t>
            </w:r>
          </w:p>
          <w:p w:rsidR="007F401A" w:rsidRDefault="007F401A" w:rsidP="00F37303">
            <w:pPr>
              <w:spacing w:line="360" w:lineRule="auto"/>
              <w:ind w:left="316" w:hanging="316"/>
              <w:jc w:val="both"/>
            </w:pPr>
            <w:r>
              <w:rPr>
                <w:rFonts w:ascii="Calibri" w:hAnsi="Calibri" w:cs="Calibri"/>
                <w:i/>
                <w:iCs/>
                <w:color w:val="000000"/>
                <w:sz w:val="22"/>
                <w:szCs w:val="22"/>
              </w:rPr>
              <w:t xml:space="preserve">3.2. Για τους </w:t>
            </w:r>
            <w:r>
              <w:rPr>
                <w:rFonts w:ascii="Calibri" w:hAnsi="Calibri" w:cs="Calibri"/>
                <w:b/>
                <w:bCs/>
                <w:i/>
                <w:iCs/>
                <w:color w:val="000000"/>
                <w:sz w:val="22"/>
                <w:szCs w:val="22"/>
              </w:rPr>
              <w:t>μη στεγασμένους χώρους</w:t>
            </w:r>
            <w:r>
              <w:rPr>
                <w:rFonts w:ascii="Calibri" w:hAnsi="Calibri" w:cs="Calibri"/>
                <w:i/>
                <w:iCs/>
                <w:color w:val="000000"/>
                <w:sz w:val="22"/>
                <w:szCs w:val="22"/>
              </w:rPr>
              <w:t xml:space="preserve"> επαγγελματικής χρήσεως, που χρησιμοποιούνται από βιοτεχνίες,  γήπεδα άθλησης, επιχειρήσεις και μάνδρες πώλησης οικοδομικών </w:t>
            </w:r>
            <w:r>
              <w:rPr>
                <w:rFonts w:ascii="Calibri" w:hAnsi="Calibri" w:cs="Calibri"/>
                <w:i/>
                <w:iCs/>
                <w:color w:val="000000"/>
                <w:sz w:val="22"/>
                <w:szCs w:val="22"/>
              </w:rPr>
              <w:lastRenderedPageBreak/>
              <w:t xml:space="preserve">και άλλων υλικών, σταθμών και συνεργείων επισκευής αυτοκινήτων, πρατήρια υγρών καυσίμων και γενικά επιχειρήσεις ασκούμενες σε μη στεγασμένο χώρο </w:t>
            </w:r>
            <w:r>
              <w:rPr>
                <w:rFonts w:ascii="Calibri" w:hAnsi="Calibri" w:cs="Calibri"/>
                <w:b/>
                <w:bCs/>
                <w:i/>
                <w:iCs/>
                <w:color w:val="000000"/>
                <w:sz w:val="22"/>
                <w:szCs w:val="22"/>
              </w:rPr>
              <w:t>1,32 ευρώ ανά τ.μ</w:t>
            </w:r>
            <w:r>
              <w:rPr>
                <w:rFonts w:ascii="Calibri" w:hAnsi="Calibri" w:cs="Calibri"/>
                <w:i/>
                <w:iCs/>
                <w:color w:val="000000"/>
                <w:sz w:val="22"/>
                <w:szCs w:val="22"/>
              </w:rPr>
              <w:t xml:space="preserve">. ετησίως. </w:t>
            </w:r>
          </w:p>
          <w:p w:rsidR="007F401A" w:rsidRDefault="007F401A" w:rsidP="00F37303">
            <w:pPr>
              <w:spacing w:line="360" w:lineRule="auto"/>
              <w:ind w:left="316" w:hanging="316"/>
              <w:jc w:val="both"/>
            </w:pPr>
            <w:r>
              <w:rPr>
                <w:rFonts w:ascii="Calibri" w:hAnsi="Calibri" w:cs="Calibri"/>
                <w:i/>
                <w:iCs/>
                <w:color w:val="000000"/>
                <w:sz w:val="22"/>
                <w:szCs w:val="22"/>
              </w:rPr>
              <w:t xml:space="preserve">3.3..Για υπό ανέγερση οικοδομές με εργοταξιακό ρεύμα, το τέλος υπολογίζεται σε ποσοστό 25% του εμβαδού που αναφέρεται στην οικοδομική άδεια,  με ισχύοντα τον συντελεστή για λοιπούς χώρους επαγγελματικής χρήσης (1,92€) </w:t>
            </w:r>
          </w:p>
          <w:p w:rsidR="007F401A" w:rsidRDefault="007F401A" w:rsidP="00F37303">
            <w:pPr>
              <w:spacing w:line="360" w:lineRule="auto"/>
              <w:ind w:left="316" w:hanging="316"/>
              <w:jc w:val="both"/>
            </w:pPr>
            <w:r>
              <w:rPr>
                <w:rFonts w:ascii="Calibri" w:hAnsi="Calibri" w:cs="Calibri"/>
                <w:i/>
                <w:iCs/>
                <w:color w:val="000000"/>
                <w:sz w:val="22"/>
                <w:szCs w:val="22"/>
              </w:rPr>
              <w:t xml:space="preserve">3.4.. Για χώρους που στεγάζονται επαγγελματικές ή γεωργικές αποθήκες </w:t>
            </w:r>
            <w:r>
              <w:rPr>
                <w:rFonts w:ascii="Calibri" w:hAnsi="Calibri" w:cs="Calibri"/>
                <w:b/>
                <w:bCs/>
                <w:i/>
                <w:iCs/>
                <w:color w:val="000000"/>
                <w:sz w:val="22"/>
                <w:szCs w:val="22"/>
              </w:rPr>
              <w:t>1,20 ευρώ ανά τ.μ</w:t>
            </w:r>
            <w:r>
              <w:rPr>
                <w:rFonts w:ascii="Calibri" w:hAnsi="Calibri" w:cs="Calibri"/>
                <w:i/>
                <w:iCs/>
                <w:color w:val="000000"/>
                <w:sz w:val="22"/>
                <w:szCs w:val="22"/>
              </w:rPr>
              <w:t>. ετησίως.</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720"/>
          <w:jc w:val="center"/>
        </w:trPr>
        <w:tc>
          <w:tcPr>
            <w:tcW w:w="8216" w:type="dxa"/>
            <w:tcBorders>
              <w:left w:val="single" w:sz="4" w:space="0" w:color="000001"/>
            </w:tcBorders>
            <w:shd w:val="clear" w:color="auto" w:fill="FFFFFF"/>
            <w:vAlign w:val="center"/>
          </w:tcPr>
          <w:p w:rsidR="007F401A" w:rsidRDefault="007F401A" w:rsidP="00F37303">
            <w:pPr>
              <w:spacing w:line="360" w:lineRule="auto"/>
              <w:jc w:val="both"/>
            </w:pPr>
            <w:r>
              <w:rPr>
                <w:rFonts w:ascii="Calibri" w:hAnsi="Calibri" w:cs="Calibri"/>
                <w:i/>
                <w:iCs/>
                <w:color w:val="000000"/>
                <w:sz w:val="22"/>
                <w:szCs w:val="22"/>
              </w:rPr>
              <w:lastRenderedPageBreak/>
              <w:t xml:space="preserve">3.5.. Για τους λοιπούς χώρους επαγγελματικής χρήσεως  </w:t>
            </w:r>
            <w:r>
              <w:rPr>
                <w:rFonts w:ascii="Calibri" w:hAnsi="Calibri" w:cs="Calibri"/>
                <w:b/>
                <w:bCs/>
                <w:i/>
                <w:iCs/>
                <w:color w:val="000000"/>
                <w:sz w:val="22"/>
                <w:szCs w:val="22"/>
              </w:rPr>
              <w:t xml:space="preserve">1,92 ευρώ ανά τ.μ. </w:t>
            </w:r>
            <w:r>
              <w:rPr>
                <w:rFonts w:ascii="Calibri" w:hAnsi="Calibri" w:cs="Calibri"/>
                <w:i/>
                <w:iCs/>
                <w:color w:val="000000"/>
                <w:sz w:val="22"/>
                <w:szCs w:val="22"/>
              </w:rPr>
              <w:t xml:space="preserve">ετησίως </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735"/>
          <w:jc w:val="center"/>
        </w:trPr>
        <w:tc>
          <w:tcPr>
            <w:tcW w:w="8216" w:type="dxa"/>
            <w:tcBorders>
              <w:left w:val="single" w:sz="4" w:space="0" w:color="000001"/>
            </w:tcBorders>
            <w:shd w:val="clear" w:color="auto" w:fill="FFFFFF"/>
            <w:vAlign w:val="center"/>
          </w:tcPr>
          <w:p w:rsidR="007F401A" w:rsidRDefault="007F401A" w:rsidP="00F37303">
            <w:pPr>
              <w:spacing w:line="360" w:lineRule="auto"/>
              <w:ind w:left="316" w:hanging="284"/>
              <w:jc w:val="both"/>
            </w:pPr>
            <w:r>
              <w:rPr>
                <w:rFonts w:ascii="Calibri" w:hAnsi="Calibri" w:cs="Calibri"/>
                <w:i/>
                <w:iCs/>
                <w:color w:val="000000"/>
                <w:sz w:val="22"/>
                <w:szCs w:val="22"/>
              </w:rPr>
              <w:t xml:space="preserve">3.6..Για στεγασμένους χώρους επαγγελματικής χρήσεως εμβαδού άνω των 6.000 τ.μ. σε </w:t>
            </w:r>
            <w:r>
              <w:rPr>
                <w:rFonts w:ascii="Calibri" w:hAnsi="Calibri" w:cs="Calibri"/>
                <w:b/>
                <w:bCs/>
                <w:i/>
                <w:iCs/>
                <w:color w:val="000000"/>
                <w:sz w:val="22"/>
                <w:szCs w:val="22"/>
              </w:rPr>
              <w:t>1,15 ευρώ/τ.μ.</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780"/>
          <w:jc w:val="center"/>
        </w:trPr>
        <w:tc>
          <w:tcPr>
            <w:tcW w:w="8216" w:type="dxa"/>
            <w:tcBorders>
              <w:left w:val="single" w:sz="4" w:space="0" w:color="000001"/>
            </w:tcBorders>
            <w:shd w:val="clear" w:color="auto" w:fill="FFFFFF"/>
            <w:vAlign w:val="center"/>
          </w:tcPr>
          <w:p w:rsidR="007F401A" w:rsidRDefault="007F401A" w:rsidP="00F37303">
            <w:pPr>
              <w:spacing w:line="360" w:lineRule="auto"/>
              <w:ind w:left="316" w:hanging="316"/>
              <w:jc w:val="both"/>
            </w:pPr>
            <w:r>
              <w:rPr>
                <w:rFonts w:ascii="Calibri" w:hAnsi="Calibri" w:cs="Calibri"/>
                <w:i/>
                <w:iCs/>
                <w:color w:val="000000"/>
                <w:sz w:val="22"/>
                <w:szCs w:val="22"/>
              </w:rPr>
              <w:t xml:space="preserve">3.7..Για μη στεγασμένους χώρους επαγγελματικής χρήσεως εμβαδού άνω των 6.000 τ.μ. σε </w:t>
            </w:r>
            <w:r>
              <w:rPr>
                <w:rFonts w:ascii="Calibri" w:hAnsi="Calibri" w:cs="Calibri"/>
                <w:b/>
                <w:bCs/>
                <w:i/>
                <w:iCs/>
                <w:color w:val="000000"/>
                <w:sz w:val="22"/>
                <w:szCs w:val="22"/>
              </w:rPr>
              <w:t>0,57  ευρώ/τ.μ.</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825"/>
          <w:jc w:val="center"/>
        </w:trPr>
        <w:tc>
          <w:tcPr>
            <w:tcW w:w="8216" w:type="dxa"/>
            <w:tcBorders>
              <w:left w:val="single" w:sz="4" w:space="0" w:color="000001"/>
              <w:bottom w:val="single" w:sz="4" w:space="0" w:color="000000"/>
            </w:tcBorders>
            <w:shd w:val="clear" w:color="auto" w:fill="FFFFFF"/>
            <w:vAlign w:val="center"/>
          </w:tcPr>
          <w:p w:rsidR="007F401A" w:rsidRDefault="007F401A" w:rsidP="00F37303">
            <w:pPr>
              <w:spacing w:line="360" w:lineRule="auto"/>
              <w:ind w:left="316" w:hanging="284"/>
              <w:jc w:val="both"/>
            </w:pPr>
            <w:r>
              <w:rPr>
                <w:rFonts w:ascii="Calibri" w:hAnsi="Calibri" w:cs="Calibri"/>
                <w:i/>
                <w:iCs/>
                <w:color w:val="000000"/>
                <w:sz w:val="22"/>
                <w:szCs w:val="22"/>
              </w:rPr>
              <w:t xml:space="preserve">3.8.. Για επαγγελματικούς χώρους χρησιμοποιούμενους για καλλιέργεια φυτωρίων σε  </w:t>
            </w:r>
            <w:r>
              <w:rPr>
                <w:rFonts w:ascii="Calibri" w:hAnsi="Calibri" w:cs="Calibri"/>
                <w:b/>
                <w:bCs/>
                <w:i/>
                <w:iCs/>
                <w:color w:val="000000"/>
                <w:sz w:val="22"/>
                <w:szCs w:val="22"/>
              </w:rPr>
              <w:t>0,57  ευρώ/τ.μ.</w:t>
            </w:r>
          </w:p>
          <w:p w:rsidR="007F401A" w:rsidRDefault="007F401A" w:rsidP="00F37303">
            <w:pPr>
              <w:spacing w:line="360" w:lineRule="auto"/>
              <w:ind w:left="316" w:hanging="284"/>
              <w:jc w:val="both"/>
            </w:pPr>
            <w:r>
              <w:rPr>
                <w:rFonts w:ascii="Calibri" w:hAnsi="Calibri" w:cs="Calibri"/>
                <w:bCs/>
                <w:i/>
                <w:iCs/>
                <w:color w:val="000000"/>
                <w:sz w:val="22"/>
                <w:szCs w:val="22"/>
              </w:rPr>
              <w:t>3.9. Για τις πτηνοτροφικές εγκαταστάσεις σε 1,32 ευρώ/τ.μ.</w:t>
            </w:r>
          </w:p>
          <w:p w:rsidR="007F401A" w:rsidRDefault="007F401A" w:rsidP="00F37303">
            <w:pPr>
              <w:spacing w:line="360" w:lineRule="auto"/>
              <w:ind w:left="316"/>
              <w:jc w:val="both"/>
            </w:pPr>
            <w:r>
              <w:rPr>
                <w:rFonts w:ascii="Calibri" w:hAnsi="Calibri" w:cs="Calibri"/>
                <w:i/>
                <w:iCs/>
                <w:color w:val="000000"/>
                <w:sz w:val="22"/>
                <w:szCs w:val="22"/>
              </w:rPr>
              <w:t>Στην Δ.Ε.Η. θα δηλωθεί για τις οικίες η τιμή των 1,32 ευρώ και για τις άλλες χρήσεις η τιμή των 1,92 ευρώ και με βάση αυτές θα υπολογισθεί το πλασματικό εμβαδόν</w:t>
            </w:r>
          </w:p>
          <w:p w:rsidR="007F401A" w:rsidRDefault="007F401A" w:rsidP="00F37303">
            <w:pPr>
              <w:spacing w:line="360" w:lineRule="auto"/>
              <w:ind w:left="316"/>
              <w:jc w:val="both"/>
              <w:rPr>
                <w:rFonts w:ascii="Calibri" w:hAnsi="Calibri" w:cs="Calibri"/>
              </w:rPr>
            </w:pP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615"/>
          <w:jc w:val="center"/>
        </w:trPr>
        <w:tc>
          <w:tcPr>
            <w:tcW w:w="8216" w:type="dxa"/>
            <w:tcBorders>
              <w:top w:val="single" w:sz="4" w:space="0" w:color="000000"/>
              <w:left w:val="single" w:sz="4" w:space="0" w:color="000001"/>
              <w:bottom w:val="single" w:sz="8" w:space="0" w:color="000001"/>
            </w:tcBorders>
            <w:shd w:val="clear" w:color="auto" w:fill="D8D8D8"/>
            <w:vAlign w:val="center"/>
          </w:tcPr>
          <w:p w:rsidR="007F401A" w:rsidRDefault="007F401A" w:rsidP="00F37303">
            <w:pPr>
              <w:ind w:firstLine="241"/>
            </w:pPr>
            <w:r>
              <w:rPr>
                <w:rFonts w:ascii="Calibri" w:hAnsi="Calibri" w:cs="Calibri"/>
                <w:b/>
                <w:bCs/>
                <w:i/>
                <w:iCs/>
                <w:color w:val="000000"/>
              </w:rPr>
              <w:t>4) ΔΗΜΟΤΙΚΗ ΕΝΟΤΗΤΑ ΚΟΡΩΝΕΙΑΣ</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1110"/>
          <w:jc w:val="center"/>
        </w:trPr>
        <w:tc>
          <w:tcPr>
            <w:tcW w:w="8216" w:type="dxa"/>
            <w:tcBorders>
              <w:left w:val="single" w:sz="4" w:space="0" w:color="000001"/>
            </w:tcBorders>
            <w:shd w:val="clear" w:color="auto" w:fill="FFFFFF"/>
            <w:vAlign w:val="center"/>
          </w:tcPr>
          <w:p w:rsidR="007F401A" w:rsidRDefault="007F401A" w:rsidP="00F37303">
            <w:pPr>
              <w:snapToGrid w:val="0"/>
              <w:spacing w:line="360" w:lineRule="auto"/>
              <w:jc w:val="both"/>
              <w:rPr>
                <w:rFonts w:ascii="Calibri" w:hAnsi="Calibri" w:cs="Calibri"/>
                <w:b/>
                <w:bCs/>
                <w:i/>
                <w:iCs/>
                <w:color w:val="000000"/>
                <w:sz w:val="22"/>
                <w:szCs w:val="22"/>
              </w:rPr>
            </w:pPr>
          </w:p>
          <w:p w:rsidR="007F401A" w:rsidRDefault="007F401A" w:rsidP="00F37303">
            <w:pPr>
              <w:spacing w:line="360" w:lineRule="auto"/>
              <w:jc w:val="both"/>
            </w:pPr>
            <w:r>
              <w:rPr>
                <w:rFonts w:ascii="Calibri" w:hAnsi="Calibri" w:cs="Calibri"/>
                <w:b/>
                <w:i/>
                <w:iCs/>
                <w:color w:val="000000"/>
                <w:sz w:val="22"/>
                <w:szCs w:val="22"/>
              </w:rPr>
              <w:t xml:space="preserve">Α) </w:t>
            </w:r>
            <w:r>
              <w:rPr>
                <w:rFonts w:ascii="Calibri" w:hAnsi="Calibri" w:cs="Calibri"/>
                <w:b/>
                <w:i/>
                <w:iCs/>
                <w:color w:val="000000"/>
                <w:sz w:val="22"/>
                <w:szCs w:val="22"/>
                <w:u w:val="single"/>
              </w:rPr>
              <w:t>Για την Κοινότητα Αγ. Γεωργίου</w:t>
            </w:r>
          </w:p>
          <w:p w:rsidR="007F401A" w:rsidRDefault="007F401A" w:rsidP="00F37303">
            <w:pPr>
              <w:spacing w:line="360" w:lineRule="auto"/>
              <w:ind w:left="316" w:hanging="284"/>
              <w:jc w:val="both"/>
            </w:pPr>
            <w:r>
              <w:rPr>
                <w:rFonts w:ascii="Calibri" w:hAnsi="Calibri" w:cs="Calibri"/>
                <w:b/>
                <w:bCs/>
                <w:i/>
                <w:iCs/>
                <w:color w:val="000000"/>
                <w:sz w:val="22"/>
                <w:szCs w:val="22"/>
              </w:rPr>
              <w:t>1.</w:t>
            </w:r>
            <w:r>
              <w:rPr>
                <w:rFonts w:ascii="Calibri" w:hAnsi="Calibri" w:cs="Calibri"/>
                <w:i/>
                <w:iCs/>
                <w:color w:val="000000"/>
                <w:sz w:val="22"/>
                <w:szCs w:val="22"/>
              </w:rPr>
              <w:t xml:space="preserve">  Για τους στεγασμένους χώρους των κατοικιών και τα παρακολουθήματα αυτών (βοηθητικοί χώροι, αποθήκες, θέσεις στάθμευσης) καθώς και για τους κοινόχρηστους χώρους ακινήτων που χρησιμοποιούνται για οικίες </w:t>
            </w:r>
            <w:r>
              <w:rPr>
                <w:rFonts w:ascii="Calibri" w:hAnsi="Calibri" w:cs="Calibri"/>
                <w:b/>
                <w:bCs/>
                <w:i/>
                <w:iCs/>
                <w:color w:val="000000"/>
                <w:sz w:val="22"/>
                <w:szCs w:val="22"/>
              </w:rPr>
              <w:t>1,32 ευρώ ανά τ.μ</w:t>
            </w:r>
            <w:r>
              <w:rPr>
                <w:rFonts w:ascii="Calibri" w:hAnsi="Calibri" w:cs="Calibri"/>
                <w:i/>
                <w:iCs/>
                <w:color w:val="000000"/>
                <w:sz w:val="22"/>
                <w:szCs w:val="22"/>
              </w:rPr>
              <w:t>. ετησίως</w:t>
            </w:r>
          </w:p>
          <w:p w:rsidR="007F401A" w:rsidRDefault="007F401A" w:rsidP="007F401A">
            <w:pPr>
              <w:numPr>
                <w:ilvl w:val="1"/>
                <w:numId w:val="40"/>
              </w:numPr>
              <w:suppressAutoHyphens w:val="0"/>
              <w:spacing w:line="360" w:lineRule="auto"/>
              <w:ind w:left="316" w:hanging="316"/>
              <w:jc w:val="both"/>
            </w:pPr>
            <w:r>
              <w:rPr>
                <w:rFonts w:ascii="Calibri" w:hAnsi="Calibri" w:cs="Calibri"/>
                <w:i/>
                <w:iCs/>
                <w:color w:val="000000"/>
                <w:sz w:val="22"/>
                <w:szCs w:val="22"/>
              </w:rPr>
              <w:t xml:space="preserve">Για τα ακίνητα που </w:t>
            </w:r>
            <w:r>
              <w:rPr>
                <w:rFonts w:ascii="Calibri" w:hAnsi="Calibri" w:cs="Calibri"/>
                <w:bCs/>
                <w:i/>
                <w:sz w:val="22"/>
                <w:szCs w:val="22"/>
              </w:rPr>
              <w:t xml:space="preserve">χρησιμοποιούνται για </w:t>
            </w:r>
            <w:r>
              <w:rPr>
                <w:rFonts w:ascii="Calibri" w:hAnsi="Calibri" w:cs="Calibri"/>
                <w:i/>
                <w:sz w:val="22"/>
                <w:szCs w:val="22"/>
              </w:rPr>
              <w:t xml:space="preserve">κοινωφελείς, μη κερδοσκοπικούς και φιλανθρωπικούς σκοπούς </w:t>
            </w:r>
            <w:r>
              <w:rPr>
                <w:rFonts w:ascii="Calibri" w:hAnsi="Calibri" w:cs="Calibri"/>
                <w:b/>
                <w:bCs/>
                <w:i/>
                <w:sz w:val="22"/>
                <w:szCs w:val="22"/>
              </w:rPr>
              <w:t>1 ευρώ ανα τ.μ. ετησίως</w:t>
            </w:r>
          </w:p>
          <w:p w:rsidR="007F401A" w:rsidRDefault="007F401A" w:rsidP="007F401A">
            <w:pPr>
              <w:numPr>
                <w:ilvl w:val="1"/>
                <w:numId w:val="40"/>
              </w:numPr>
              <w:suppressAutoHyphens w:val="0"/>
              <w:spacing w:line="360" w:lineRule="auto"/>
              <w:ind w:left="316" w:hanging="316"/>
              <w:jc w:val="both"/>
            </w:pPr>
            <w:r>
              <w:rPr>
                <w:rFonts w:ascii="Calibri" w:hAnsi="Calibri" w:cs="Calibri"/>
                <w:i/>
                <w:sz w:val="22"/>
                <w:szCs w:val="22"/>
              </w:rPr>
              <w:t>Για ακίνητα</w:t>
            </w:r>
            <w:r>
              <w:rPr>
                <w:rFonts w:ascii="Calibri" w:hAnsi="Calibri" w:cs="Calibri"/>
                <w:bCs/>
                <w:sz w:val="22"/>
                <w:szCs w:val="22"/>
              </w:rPr>
              <w:t xml:space="preserve"> </w:t>
            </w:r>
            <w:r>
              <w:rPr>
                <w:rFonts w:ascii="Calibri" w:hAnsi="Calibri" w:cs="Calibri"/>
                <w:bCs/>
                <w:i/>
                <w:iCs/>
                <w:sz w:val="22"/>
                <w:szCs w:val="22"/>
              </w:rPr>
              <w:t xml:space="preserve">που χρησιμοποιούνται για την </w:t>
            </w:r>
            <w:r>
              <w:rPr>
                <w:rFonts w:ascii="Calibri" w:hAnsi="Calibri" w:cs="Calibri"/>
                <w:b/>
                <w:bCs/>
                <w:i/>
                <w:iCs/>
                <w:sz w:val="22"/>
                <w:szCs w:val="22"/>
              </w:rPr>
              <w:t>άσκηση πάσης φύσης οικονομικής δραστηριότητας:</w:t>
            </w:r>
          </w:p>
          <w:p w:rsidR="007F401A" w:rsidRDefault="007F401A" w:rsidP="00F37303">
            <w:pPr>
              <w:spacing w:line="360" w:lineRule="auto"/>
              <w:ind w:left="316" w:hanging="316"/>
              <w:jc w:val="both"/>
            </w:pPr>
            <w:r>
              <w:rPr>
                <w:rFonts w:ascii="Calibri" w:hAnsi="Calibri" w:cs="Calibri"/>
                <w:i/>
                <w:iCs/>
                <w:color w:val="000000"/>
                <w:sz w:val="22"/>
                <w:szCs w:val="22"/>
              </w:rPr>
              <w:t xml:space="preserve">3.1. Για τους χώρους που στεγάζονται τράπεζες, Super Market και καταστήματα υγειονομικού ενδιαφέροντος (καφετέριες, εστιατόρια, ταβέρνες, fast food, κρεοπωλεία, ιχθυοπωλεία, μανάβικα κλπ) </w:t>
            </w:r>
            <w:r>
              <w:rPr>
                <w:rFonts w:ascii="Calibri" w:hAnsi="Calibri" w:cs="Calibri"/>
                <w:b/>
                <w:i/>
                <w:iCs/>
                <w:color w:val="000000"/>
                <w:sz w:val="22"/>
                <w:szCs w:val="22"/>
              </w:rPr>
              <w:t>2,10 ευρώ ανα τ.μ. ετησίως</w:t>
            </w:r>
          </w:p>
          <w:p w:rsidR="007F401A" w:rsidRDefault="007F401A" w:rsidP="00F37303">
            <w:pPr>
              <w:spacing w:line="360" w:lineRule="auto"/>
              <w:ind w:left="316" w:hanging="316"/>
              <w:jc w:val="both"/>
            </w:pPr>
            <w:r>
              <w:rPr>
                <w:rFonts w:ascii="Calibri" w:hAnsi="Calibri" w:cs="Calibri"/>
                <w:i/>
                <w:iCs/>
                <w:color w:val="000000"/>
                <w:sz w:val="22"/>
                <w:szCs w:val="22"/>
              </w:rPr>
              <w:lastRenderedPageBreak/>
              <w:t xml:space="preserve">3.2.. Για </w:t>
            </w:r>
            <w:r>
              <w:rPr>
                <w:rFonts w:ascii="Calibri" w:hAnsi="Calibri" w:cs="Calibri"/>
                <w:b/>
                <w:bCs/>
                <w:i/>
                <w:iCs/>
                <w:color w:val="000000"/>
                <w:sz w:val="22"/>
                <w:szCs w:val="22"/>
              </w:rPr>
              <w:t>τους μη στεγασμένους χώρους</w:t>
            </w:r>
            <w:r>
              <w:rPr>
                <w:rFonts w:ascii="Calibri" w:hAnsi="Calibri" w:cs="Calibri"/>
                <w:i/>
                <w:iCs/>
                <w:color w:val="000000"/>
                <w:sz w:val="22"/>
                <w:szCs w:val="22"/>
              </w:rPr>
              <w:t xml:space="preserve"> επαγγελματικής χρήσεως, που χρησιμοποιούνται από βιοτεχνίες,  γήπεδα άθλησης, επιχειρήσεις και μάνδρες πώλησης οικοδομικών και άλλων υλικών, σταθμών και συνεργείων επισκευής αυτοκινήτων, πρατήρια υγρών καυσίμων και γενικά επιχειρήσεις ασκούμενες σε μη στεγασμένο χώρο </w:t>
            </w:r>
            <w:r>
              <w:rPr>
                <w:rFonts w:ascii="Calibri" w:hAnsi="Calibri" w:cs="Calibri"/>
                <w:b/>
                <w:bCs/>
                <w:i/>
                <w:iCs/>
                <w:color w:val="000000"/>
                <w:sz w:val="22"/>
                <w:szCs w:val="22"/>
              </w:rPr>
              <w:t>1,32 ευρώ ανά τ.μ</w:t>
            </w:r>
            <w:r>
              <w:rPr>
                <w:rFonts w:ascii="Calibri" w:hAnsi="Calibri" w:cs="Calibri"/>
                <w:i/>
                <w:iCs/>
                <w:color w:val="000000"/>
                <w:sz w:val="22"/>
                <w:szCs w:val="22"/>
              </w:rPr>
              <w:t xml:space="preserve">. ετησίως. </w:t>
            </w:r>
          </w:p>
          <w:p w:rsidR="007F401A" w:rsidRDefault="007F401A" w:rsidP="00F37303">
            <w:pPr>
              <w:spacing w:line="360" w:lineRule="auto"/>
              <w:ind w:left="316" w:hanging="316"/>
              <w:jc w:val="both"/>
            </w:pPr>
            <w:r>
              <w:rPr>
                <w:rFonts w:ascii="Calibri" w:hAnsi="Calibri" w:cs="Calibri"/>
                <w:i/>
                <w:iCs/>
                <w:color w:val="000000"/>
                <w:sz w:val="22"/>
                <w:szCs w:val="22"/>
              </w:rPr>
              <w:t xml:space="preserve">3.3..Για υπό ανέγερση οικοδομές με εργοταξιακό ρεύμα, το τέλος υπολογίζεται σε ποσοστό 25% του εμβαδού που αναφέρεται στην οικοδομική άδεια,  με ισχύοντα τον συντελεστή για λοιπούς χώρους επαγγελματικής χρήσης (1,92€) </w:t>
            </w:r>
          </w:p>
          <w:p w:rsidR="007F401A" w:rsidRDefault="007F401A" w:rsidP="00F37303">
            <w:pPr>
              <w:spacing w:line="360" w:lineRule="auto"/>
              <w:ind w:left="316" w:hanging="316"/>
              <w:jc w:val="both"/>
            </w:pPr>
            <w:r>
              <w:rPr>
                <w:rFonts w:ascii="Calibri" w:hAnsi="Calibri" w:cs="Calibri"/>
                <w:i/>
                <w:iCs/>
                <w:color w:val="000000"/>
                <w:sz w:val="22"/>
                <w:szCs w:val="22"/>
              </w:rPr>
              <w:t xml:space="preserve">3.4. Για χώρους που στεγάζονται επαγγελματικές ή γεωργικές αποθήκες </w:t>
            </w:r>
            <w:r>
              <w:rPr>
                <w:rFonts w:ascii="Calibri" w:hAnsi="Calibri" w:cs="Calibri"/>
                <w:b/>
                <w:bCs/>
                <w:i/>
                <w:iCs/>
                <w:color w:val="000000"/>
                <w:sz w:val="22"/>
                <w:szCs w:val="22"/>
              </w:rPr>
              <w:t>1,20 ευρώ ανά τ.μ</w:t>
            </w:r>
            <w:r>
              <w:rPr>
                <w:rFonts w:ascii="Calibri" w:hAnsi="Calibri" w:cs="Calibri"/>
                <w:i/>
                <w:iCs/>
                <w:color w:val="000000"/>
                <w:sz w:val="22"/>
                <w:szCs w:val="22"/>
              </w:rPr>
              <w:t>. ετησίως.</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645"/>
          <w:jc w:val="center"/>
        </w:trPr>
        <w:tc>
          <w:tcPr>
            <w:tcW w:w="8216" w:type="dxa"/>
            <w:tcBorders>
              <w:left w:val="single" w:sz="4" w:space="0" w:color="000001"/>
            </w:tcBorders>
            <w:shd w:val="clear" w:color="auto" w:fill="FFFFFF"/>
            <w:vAlign w:val="center"/>
          </w:tcPr>
          <w:p w:rsidR="007F401A" w:rsidRDefault="007F401A" w:rsidP="00F37303">
            <w:pPr>
              <w:spacing w:line="360" w:lineRule="auto"/>
              <w:jc w:val="both"/>
            </w:pPr>
            <w:r>
              <w:rPr>
                <w:rFonts w:ascii="Calibri" w:hAnsi="Calibri" w:cs="Calibri"/>
                <w:i/>
                <w:iCs/>
                <w:color w:val="000000"/>
                <w:sz w:val="22"/>
                <w:szCs w:val="22"/>
              </w:rPr>
              <w:lastRenderedPageBreak/>
              <w:t xml:space="preserve"> 3.5..Για τους λοιπούς χώρους επαγγελματικής χρήσεως  </w:t>
            </w:r>
            <w:r>
              <w:rPr>
                <w:rFonts w:ascii="Calibri" w:hAnsi="Calibri" w:cs="Calibri"/>
                <w:b/>
                <w:bCs/>
                <w:i/>
                <w:iCs/>
                <w:color w:val="000000"/>
                <w:sz w:val="22"/>
                <w:szCs w:val="22"/>
              </w:rPr>
              <w:t xml:space="preserve">1,92 ευρώ ανά τ.μ. </w:t>
            </w:r>
            <w:r>
              <w:rPr>
                <w:rFonts w:ascii="Calibri" w:hAnsi="Calibri" w:cs="Calibri"/>
                <w:i/>
                <w:iCs/>
                <w:color w:val="000000"/>
                <w:sz w:val="22"/>
                <w:szCs w:val="22"/>
              </w:rPr>
              <w:t xml:space="preserve">ετησίως   </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750"/>
          <w:jc w:val="center"/>
        </w:trPr>
        <w:tc>
          <w:tcPr>
            <w:tcW w:w="8216" w:type="dxa"/>
            <w:tcBorders>
              <w:left w:val="single" w:sz="4" w:space="0" w:color="000001"/>
            </w:tcBorders>
            <w:shd w:val="clear" w:color="auto" w:fill="FFFFFF"/>
            <w:vAlign w:val="center"/>
          </w:tcPr>
          <w:p w:rsidR="007F401A" w:rsidRDefault="007F401A" w:rsidP="00F37303">
            <w:pPr>
              <w:spacing w:line="360" w:lineRule="auto"/>
              <w:ind w:left="457" w:hanging="425"/>
              <w:jc w:val="both"/>
            </w:pPr>
            <w:r>
              <w:rPr>
                <w:rFonts w:ascii="Calibri" w:hAnsi="Calibri" w:cs="Calibri"/>
                <w:i/>
                <w:iCs/>
                <w:color w:val="000000"/>
                <w:sz w:val="22"/>
                <w:szCs w:val="22"/>
              </w:rPr>
              <w:t xml:space="preserve">3.6..Για στεγασμένους χώρους επαγγελματικής χρήσεως εμβαδού άνω των 6.000 τ.μ. σε   </w:t>
            </w:r>
            <w:r>
              <w:rPr>
                <w:rFonts w:ascii="Calibri" w:hAnsi="Calibri" w:cs="Calibri"/>
                <w:b/>
                <w:bCs/>
                <w:i/>
                <w:iCs/>
                <w:color w:val="000000"/>
                <w:sz w:val="22"/>
                <w:szCs w:val="22"/>
              </w:rPr>
              <w:t>1,15 ευρώ/τ.μ.</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810"/>
          <w:jc w:val="center"/>
        </w:trPr>
        <w:tc>
          <w:tcPr>
            <w:tcW w:w="8216" w:type="dxa"/>
            <w:tcBorders>
              <w:left w:val="single" w:sz="4" w:space="0" w:color="000001"/>
              <w:bottom w:val="single" w:sz="4" w:space="0" w:color="000000"/>
            </w:tcBorders>
            <w:shd w:val="clear" w:color="auto" w:fill="FFFFFF"/>
            <w:vAlign w:val="center"/>
          </w:tcPr>
          <w:p w:rsidR="007F401A" w:rsidRDefault="007F401A" w:rsidP="00F37303">
            <w:pPr>
              <w:spacing w:line="360" w:lineRule="auto"/>
              <w:jc w:val="both"/>
            </w:pPr>
            <w:r>
              <w:rPr>
                <w:rFonts w:ascii="Calibri" w:hAnsi="Calibri" w:cs="Calibri"/>
                <w:i/>
                <w:iCs/>
                <w:color w:val="000000"/>
                <w:sz w:val="22"/>
                <w:szCs w:val="22"/>
              </w:rPr>
              <w:t xml:space="preserve">3.7..Για μη στεγασμένους χώρους επαγγελματικής χρήσεως εμβαδού άνω των 6.000 τ.μ. σε </w:t>
            </w:r>
            <w:r>
              <w:rPr>
                <w:rFonts w:ascii="Calibri" w:hAnsi="Calibri" w:cs="Calibri"/>
                <w:b/>
                <w:bCs/>
                <w:i/>
                <w:iCs/>
                <w:color w:val="000000"/>
                <w:sz w:val="22"/>
                <w:szCs w:val="22"/>
              </w:rPr>
              <w:t xml:space="preserve">0,57  ευρώ/τ.μ. </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rPr>
            </w:pPr>
          </w:p>
        </w:tc>
      </w:tr>
      <w:tr w:rsidR="007F401A" w:rsidTr="00F37303">
        <w:trPr>
          <w:trHeight w:val="810"/>
          <w:jc w:val="center"/>
        </w:trPr>
        <w:tc>
          <w:tcPr>
            <w:tcW w:w="8216" w:type="dxa"/>
            <w:tcBorders>
              <w:top w:val="single" w:sz="4" w:space="0" w:color="000000"/>
              <w:left w:val="single" w:sz="4" w:space="0" w:color="000001"/>
              <w:bottom w:val="single" w:sz="4" w:space="0" w:color="000000"/>
            </w:tcBorders>
            <w:shd w:val="clear" w:color="auto" w:fill="FFFFFF"/>
            <w:vAlign w:val="center"/>
          </w:tcPr>
          <w:p w:rsidR="007F401A" w:rsidRDefault="007F401A" w:rsidP="00F37303">
            <w:pPr>
              <w:spacing w:line="360" w:lineRule="auto"/>
              <w:ind w:left="316" w:hanging="284"/>
              <w:jc w:val="both"/>
            </w:pPr>
            <w:r>
              <w:rPr>
                <w:rFonts w:ascii="Calibri" w:hAnsi="Calibri" w:cs="Calibri"/>
                <w:i/>
                <w:iCs/>
                <w:color w:val="000000"/>
                <w:sz w:val="22"/>
                <w:szCs w:val="22"/>
              </w:rPr>
              <w:t xml:space="preserve">3.8..Για επαγγελματικούς χώρους χρησιμοποιούμενους για καλλιέργεια φυτωρίων σε  </w:t>
            </w:r>
            <w:r>
              <w:rPr>
                <w:rFonts w:ascii="Calibri" w:hAnsi="Calibri" w:cs="Calibri"/>
                <w:b/>
                <w:bCs/>
                <w:i/>
                <w:iCs/>
                <w:color w:val="000000"/>
                <w:sz w:val="22"/>
                <w:szCs w:val="22"/>
              </w:rPr>
              <w:t>0,57  ευρώ/τ.μ.</w:t>
            </w:r>
          </w:p>
          <w:p w:rsidR="007F401A" w:rsidRDefault="007F401A" w:rsidP="00F37303">
            <w:pPr>
              <w:spacing w:line="360" w:lineRule="auto"/>
              <w:ind w:left="316" w:hanging="284"/>
              <w:jc w:val="both"/>
            </w:pPr>
            <w:r>
              <w:rPr>
                <w:rFonts w:ascii="Calibri" w:hAnsi="Calibri" w:cs="Calibri"/>
                <w:bCs/>
                <w:i/>
                <w:iCs/>
                <w:color w:val="000000"/>
                <w:sz w:val="22"/>
                <w:szCs w:val="22"/>
              </w:rPr>
              <w:t>3.9. Για τις πτηνοτροφικές εγκαταστάσεις σε 1,32 ευρώ/τ.μ.</w:t>
            </w:r>
          </w:p>
          <w:p w:rsidR="007F401A" w:rsidRDefault="007F401A" w:rsidP="00F37303">
            <w:pPr>
              <w:spacing w:line="360" w:lineRule="auto"/>
              <w:ind w:left="316" w:hanging="284"/>
              <w:jc w:val="both"/>
            </w:pPr>
            <w:r>
              <w:rPr>
                <w:rFonts w:ascii="Calibri" w:hAnsi="Calibri" w:cs="Calibri"/>
                <w:i/>
                <w:iCs/>
                <w:color w:val="000000"/>
                <w:sz w:val="22"/>
                <w:szCs w:val="22"/>
              </w:rPr>
              <w:t xml:space="preserve">      Στην Δ.Ε.Η. θα δηλωθεί για τις οικίες η τιμή των 1,32 ευρώ και για τις άλλες χρήσεις η τιμή των 1,92 ευρώ και με βάση αυτές θα υπολογισθεί το πλασματικό εμβαδόν</w:t>
            </w:r>
          </w:p>
          <w:p w:rsidR="007F401A" w:rsidRDefault="007F401A" w:rsidP="00F37303">
            <w:pPr>
              <w:spacing w:line="360" w:lineRule="auto"/>
              <w:jc w:val="both"/>
              <w:rPr>
                <w:rFonts w:ascii="Calibri" w:hAnsi="Calibri" w:cs="Calibri"/>
                <w:b/>
                <w:bCs/>
                <w:i/>
                <w:iCs/>
                <w:color w:val="000000"/>
                <w:sz w:val="22"/>
                <w:szCs w:val="22"/>
              </w:rPr>
            </w:pPr>
          </w:p>
          <w:p w:rsidR="007F401A" w:rsidRDefault="007F401A" w:rsidP="00F37303">
            <w:pPr>
              <w:spacing w:line="360" w:lineRule="auto"/>
            </w:pPr>
            <w:r>
              <w:rPr>
                <w:rFonts w:ascii="Calibri" w:hAnsi="Calibri" w:cs="Calibri"/>
                <w:b/>
                <w:i/>
                <w:iCs/>
                <w:color w:val="000000"/>
                <w:sz w:val="22"/>
                <w:szCs w:val="22"/>
              </w:rPr>
              <w:t xml:space="preserve">Β) </w:t>
            </w:r>
            <w:r>
              <w:rPr>
                <w:rFonts w:ascii="Calibri" w:hAnsi="Calibri" w:cs="Calibri"/>
                <w:b/>
                <w:i/>
                <w:iCs/>
                <w:color w:val="000000"/>
                <w:sz w:val="22"/>
                <w:szCs w:val="22"/>
                <w:u w:val="single"/>
              </w:rPr>
              <w:t xml:space="preserve">Λοιπές Κοινότητες  και Οικισμοί Δ.Ε. Κορώνειας </w:t>
            </w:r>
          </w:p>
          <w:p w:rsidR="007F401A" w:rsidRDefault="007F401A" w:rsidP="00F37303">
            <w:pPr>
              <w:spacing w:before="120" w:after="120" w:line="360" w:lineRule="auto"/>
              <w:ind w:left="316" w:hanging="284"/>
              <w:jc w:val="both"/>
            </w:pPr>
            <w:r>
              <w:rPr>
                <w:rFonts w:ascii="Calibri" w:hAnsi="Calibri" w:cs="Calibri"/>
                <w:i/>
                <w:iCs/>
                <w:color w:val="000000"/>
                <w:sz w:val="22"/>
                <w:szCs w:val="22"/>
              </w:rPr>
              <w:t xml:space="preserve">1.  Για τους στεγασμένους χώρους των κατοικιών και τα παρακολουθήματα αυτών (βοηθητικοί χώροι, αποθήκες, θέσεις στάθμευσης) καθώς και για τους κοινόχρηστους χώρους ακινήτων που χρησιμοποιούνται για οικίες </w:t>
            </w:r>
            <w:r>
              <w:rPr>
                <w:rFonts w:ascii="Calibri" w:hAnsi="Calibri" w:cs="Calibri"/>
                <w:b/>
                <w:i/>
                <w:iCs/>
                <w:color w:val="000000"/>
                <w:sz w:val="22"/>
                <w:szCs w:val="22"/>
              </w:rPr>
              <w:t>1,23</w:t>
            </w:r>
            <w:r>
              <w:rPr>
                <w:rFonts w:ascii="Calibri" w:hAnsi="Calibri" w:cs="Calibri"/>
                <w:b/>
                <w:bCs/>
                <w:i/>
                <w:iCs/>
                <w:color w:val="000000"/>
                <w:sz w:val="22"/>
                <w:szCs w:val="22"/>
              </w:rPr>
              <w:t xml:space="preserve"> ευρώ ανά τ.μ</w:t>
            </w:r>
            <w:r>
              <w:rPr>
                <w:rFonts w:ascii="Calibri" w:hAnsi="Calibri" w:cs="Calibri"/>
                <w:i/>
                <w:iCs/>
                <w:color w:val="000000"/>
                <w:sz w:val="22"/>
                <w:szCs w:val="22"/>
              </w:rPr>
              <w:t>. ετησίως</w:t>
            </w:r>
          </w:p>
          <w:p w:rsidR="007F401A" w:rsidRDefault="007F401A" w:rsidP="007F401A">
            <w:pPr>
              <w:numPr>
                <w:ilvl w:val="0"/>
                <w:numId w:val="41"/>
              </w:numPr>
              <w:suppressAutoHyphens w:val="0"/>
              <w:spacing w:line="360" w:lineRule="auto"/>
              <w:ind w:left="316" w:hanging="316"/>
              <w:jc w:val="both"/>
            </w:pPr>
            <w:r>
              <w:rPr>
                <w:rFonts w:ascii="Calibri" w:hAnsi="Calibri" w:cs="Calibri"/>
                <w:i/>
                <w:iCs/>
                <w:color w:val="000000"/>
                <w:sz w:val="22"/>
                <w:szCs w:val="22"/>
              </w:rPr>
              <w:t xml:space="preserve">Για τα ακίνητα που </w:t>
            </w:r>
            <w:r>
              <w:rPr>
                <w:rFonts w:ascii="Calibri" w:hAnsi="Calibri" w:cs="Calibri"/>
                <w:bCs/>
                <w:i/>
                <w:sz w:val="22"/>
                <w:szCs w:val="22"/>
              </w:rPr>
              <w:t xml:space="preserve">χρησιμοποιούνται για </w:t>
            </w:r>
            <w:r>
              <w:rPr>
                <w:rFonts w:ascii="Calibri" w:hAnsi="Calibri" w:cs="Calibri"/>
                <w:i/>
                <w:sz w:val="22"/>
                <w:szCs w:val="22"/>
              </w:rPr>
              <w:t xml:space="preserve">κοινωφελείς, μη κερδοσκοπικούς και φιλανθρωπικούς σκοπούς </w:t>
            </w:r>
            <w:r>
              <w:rPr>
                <w:rFonts w:ascii="Calibri" w:hAnsi="Calibri" w:cs="Calibri"/>
                <w:b/>
                <w:bCs/>
                <w:i/>
                <w:sz w:val="22"/>
                <w:szCs w:val="22"/>
              </w:rPr>
              <w:t>0,90 ευρώ ανα τ.μ. ετησίως</w:t>
            </w:r>
          </w:p>
          <w:p w:rsidR="007F401A" w:rsidRDefault="007F401A" w:rsidP="007F401A">
            <w:pPr>
              <w:numPr>
                <w:ilvl w:val="0"/>
                <w:numId w:val="41"/>
              </w:numPr>
              <w:suppressAutoHyphens w:val="0"/>
              <w:spacing w:line="360" w:lineRule="auto"/>
              <w:ind w:left="316" w:hanging="316"/>
              <w:jc w:val="both"/>
            </w:pPr>
            <w:r>
              <w:rPr>
                <w:rFonts w:ascii="Calibri" w:hAnsi="Calibri" w:cs="Calibri"/>
                <w:i/>
                <w:sz w:val="22"/>
                <w:szCs w:val="22"/>
              </w:rPr>
              <w:t>Για ακίνητα</w:t>
            </w:r>
            <w:r>
              <w:rPr>
                <w:rFonts w:ascii="Calibri" w:hAnsi="Calibri" w:cs="Calibri"/>
                <w:bCs/>
                <w:sz w:val="22"/>
                <w:szCs w:val="22"/>
              </w:rPr>
              <w:t xml:space="preserve"> </w:t>
            </w:r>
            <w:r>
              <w:rPr>
                <w:rFonts w:ascii="Calibri" w:hAnsi="Calibri" w:cs="Calibri"/>
                <w:bCs/>
                <w:i/>
                <w:iCs/>
                <w:sz w:val="22"/>
                <w:szCs w:val="22"/>
              </w:rPr>
              <w:t xml:space="preserve">που χρησιμοποιούνται για την </w:t>
            </w:r>
            <w:r>
              <w:rPr>
                <w:rFonts w:ascii="Calibri" w:hAnsi="Calibri" w:cs="Calibri"/>
                <w:b/>
                <w:bCs/>
                <w:i/>
                <w:iCs/>
                <w:sz w:val="22"/>
                <w:szCs w:val="22"/>
              </w:rPr>
              <w:t>άσκηση πάσης φύσης οικονομικής δραστηριότητας:</w:t>
            </w:r>
          </w:p>
          <w:p w:rsidR="007F401A" w:rsidRDefault="007F401A" w:rsidP="00F37303">
            <w:pPr>
              <w:spacing w:before="120" w:after="120" w:line="360" w:lineRule="auto"/>
              <w:ind w:left="316" w:hanging="316"/>
              <w:jc w:val="both"/>
            </w:pPr>
            <w:r>
              <w:rPr>
                <w:rFonts w:ascii="Calibri" w:hAnsi="Calibri" w:cs="Calibri"/>
                <w:i/>
                <w:iCs/>
                <w:color w:val="000000"/>
                <w:sz w:val="22"/>
                <w:szCs w:val="22"/>
              </w:rPr>
              <w:t xml:space="preserve">3.1. Για τους χώρους που στεγάζονται Super Market και καταστήματα υγειονομικού ενδιαφέροντος (καφετέριες, εστιατόρια, ταβέρνες, fast food, κρεοπωλεία, </w:t>
            </w:r>
            <w:r>
              <w:rPr>
                <w:rFonts w:ascii="Calibri" w:hAnsi="Calibri" w:cs="Calibri"/>
                <w:i/>
                <w:iCs/>
                <w:color w:val="000000"/>
                <w:sz w:val="22"/>
                <w:szCs w:val="22"/>
              </w:rPr>
              <w:lastRenderedPageBreak/>
              <w:t xml:space="preserve">ιχθυοπωλεία, μανάβικα κλπ) </w:t>
            </w:r>
            <w:r>
              <w:rPr>
                <w:rFonts w:ascii="Calibri" w:hAnsi="Calibri" w:cs="Calibri"/>
                <w:b/>
                <w:i/>
                <w:iCs/>
                <w:color w:val="000000"/>
                <w:sz w:val="22"/>
                <w:szCs w:val="22"/>
              </w:rPr>
              <w:t>1,75 ευρώ ανα τ.μ. ετησίως</w:t>
            </w:r>
          </w:p>
          <w:p w:rsidR="007F401A" w:rsidRDefault="007F401A" w:rsidP="00F37303">
            <w:pPr>
              <w:spacing w:line="360" w:lineRule="auto"/>
              <w:ind w:left="316" w:hanging="316"/>
              <w:jc w:val="both"/>
            </w:pPr>
            <w:r>
              <w:rPr>
                <w:rFonts w:ascii="Calibri" w:hAnsi="Calibri" w:cs="Calibri"/>
                <w:i/>
                <w:iCs/>
                <w:color w:val="000000"/>
                <w:sz w:val="22"/>
                <w:szCs w:val="22"/>
              </w:rPr>
              <w:t xml:space="preserve">3.2..Για τους </w:t>
            </w:r>
            <w:r>
              <w:rPr>
                <w:rFonts w:ascii="Calibri" w:hAnsi="Calibri" w:cs="Calibri"/>
                <w:b/>
                <w:bCs/>
                <w:i/>
                <w:iCs/>
                <w:color w:val="000000"/>
                <w:sz w:val="22"/>
                <w:szCs w:val="22"/>
              </w:rPr>
              <w:t>μη στεγασμένους χώρους</w:t>
            </w:r>
            <w:r>
              <w:rPr>
                <w:rFonts w:ascii="Calibri" w:hAnsi="Calibri" w:cs="Calibri"/>
                <w:i/>
                <w:iCs/>
                <w:color w:val="000000"/>
                <w:sz w:val="22"/>
                <w:szCs w:val="22"/>
              </w:rPr>
              <w:t xml:space="preserve"> επαγγελματικής χρήσεως, που χρησιμοποιούνται από βιοτεχνίες,  γήπεδα άθλησης, επιχειρήσεις και μάνδρες πώλησης οικοδομικών και άλλων υλικών, σταθμών και συνεργείων επισκευής αυτοκινήτων, πρατήρια υγρών καυσίμων και γενικά επιχειρήσεις ασκούμενες σε μη στεγασμένο χώρο </w:t>
            </w:r>
            <w:r>
              <w:rPr>
                <w:rFonts w:ascii="Calibri" w:hAnsi="Calibri" w:cs="Calibri"/>
                <w:b/>
                <w:bCs/>
                <w:i/>
                <w:iCs/>
                <w:color w:val="000000"/>
                <w:sz w:val="22"/>
                <w:szCs w:val="22"/>
              </w:rPr>
              <w:t>1,23 ευρώ ανά τ.μ</w:t>
            </w:r>
            <w:r>
              <w:rPr>
                <w:rFonts w:ascii="Calibri" w:hAnsi="Calibri" w:cs="Calibri"/>
                <w:i/>
                <w:iCs/>
                <w:color w:val="000000"/>
                <w:sz w:val="22"/>
                <w:szCs w:val="22"/>
              </w:rPr>
              <w:t xml:space="preserve">. ετησίως. </w:t>
            </w:r>
          </w:p>
          <w:p w:rsidR="007F401A" w:rsidRDefault="007F401A" w:rsidP="00F37303">
            <w:pPr>
              <w:spacing w:line="360" w:lineRule="auto"/>
              <w:ind w:left="316" w:hanging="316"/>
              <w:jc w:val="both"/>
            </w:pPr>
            <w:r>
              <w:rPr>
                <w:rFonts w:ascii="Calibri" w:hAnsi="Calibri" w:cs="Calibri"/>
                <w:i/>
                <w:iCs/>
                <w:color w:val="000000"/>
                <w:sz w:val="22"/>
                <w:szCs w:val="22"/>
              </w:rPr>
              <w:t xml:space="preserve">3.3.. Για υπό ανέγερση οικοδομές με εργοταξιακό ρεύμα, το τέλος υπολογίζεται σε ποσοστό 25% του εμβαδού που αναφέρεται στην οικοδομική άδεια,  με ισχύοντα τον συντελεστή για λοιπούς χώρους επαγγελματικής χρήσης (1,55€) </w:t>
            </w:r>
          </w:p>
          <w:p w:rsidR="007F401A" w:rsidRDefault="007F401A" w:rsidP="00F37303">
            <w:pPr>
              <w:spacing w:before="120" w:after="120" w:line="360" w:lineRule="auto"/>
              <w:ind w:left="316" w:hanging="316"/>
              <w:jc w:val="both"/>
            </w:pPr>
            <w:r>
              <w:rPr>
                <w:rFonts w:ascii="Calibri" w:hAnsi="Calibri" w:cs="Calibri"/>
                <w:i/>
                <w:iCs/>
                <w:color w:val="000000"/>
                <w:sz w:val="22"/>
                <w:szCs w:val="22"/>
              </w:rPr>
              <w:t xml:space="preserve">3.4.. Για χώρους που στεγάζονται επαγγελματικές ή γεωργικές αποθήκες </w:t>
            </w:r>
            <w:r>
              <w:rPr>
                <w:rFonts w:ascii="Calibri" w:hAnsi="Calibri" w:cs="Calibri"/>
                <w:b/>
                <w:bCs/>
                <w:i/>
                <w:iCs/>
                <w:color w:val="000000"/>
                <w:sz w:val="22"/>
                <w:szCs w:val="22"/>
              </w:rPr>
              <w:t>1,00 ευρώ ανά τ.μ</w:t>
            </w:r>
            <w:r>
              <w:rPr>
                <w:rFonts w:ascii="Calibri" w:hAnsi="Calibri" w:cs="Calibri"/>
                <w:i/>
                <w:iCs/>
                <w:color w:val="000000"/>
                <w:sz w:val="22"/>
                <w:szCs w:val="22"/>
              </w:rPr>
              <w:t>. ετησίως.</w:t>
            </w:r>
          </w:p>
          <w:p w:rsidR="007F401A" w:rsidRDefault="007F401A" w:rsidP="00F37303">
            <w:pPr>
              <w:spacing w:before="120" w:after="120" w:line="360" w:lineRule="auto"/>
              <w:jc w:val="both"/>
            </w:pPr>
            <w:r>
              <w:rPr>
                <w:rFonts w:ascii="Calibri" w:hAnsi="Calibri" w:cs="Calibri"/>
                <w:i/>
                <w:iCs/>
                <w:color w:val="000000"/>
                <w:sz w:val="22"/>
                <w:szCs w:val="22"/>
              </w:rPr>
              <w:t xml:space="preserve">3.5..  Για τους λοιπούς χώρους επαγγελματικής χρήσεως  </w:t>
            </w:r>
            <w:r>
              <w:rPr>
                <w:rFonts w:ascii="Calibri" w:hAnsi="Calibri" w:cs="Calibri"/>
                <w:b/>
                <w:bCs/>
                <w:i/>
                <w:iCs/>
                <w:color w:val="000000"/>
                <w:sz w:val="22"/>
                <w:szCs w:val="22"/>
              </w:rPr>
              <w:t xml:space="preserve">1,55 ευρώ ανά τ.μ. </w:t>
            </w:r>
            <w:r>
              <w:rPr>
                <w:rFonts w:ascii="Calibri" w:hAnsi="Calibri" w:cs="Calibri"/>
                <w:i/>
                <w:iCs/>
                <w:color w:val="000000"/>
                <w:sz w:val="22"/>
                <w:szCs w:val="22"/>
              </w:rPr>
              <w:t>ετησίως</w:t>
            </w:r>
          </w:p>
          <w:p w:rsidR="007F401A" w:rsidRDefault="007F401A" w:rsidP="00F37303">
            <w:pPr>
              <w:spacing w:before="120" w:after="120" w:line="360" w:lineRule="auto"/>
              <w:ind w:left="316" w:hanging="316"/>
              <w:jc w:val="both"/>
            </w:pPr>
            <w:r>
              <w:rPr>
                <w:rFonts w:ascii="Calibri" w:hAnsi="Calibri" w:cs="Calibri"/>
                <w:i/>
                <w:iCs/>
                <w:color w:val="000000"/>
                <w:sz w:val="22"/>
                <w:szCs w:val="22"/>
              </w:rPr>
              <w:t xml:space="preserve">3.6.. Για στεγασμένους χώρους επαγγελματικής χρήσεως εμβαδού άνω των 6.000 τ.μ. σε  </w:t>
            </w:r>
            <w:r>
              <w:rPr>
                <w:rFonts w:ascii="Calibri" w:hAnsi="Calibri" w:cs="Calibri"/>
                <w:b/>
                <w:bCs/>
                <w:i/>
                <w:iCs/>
                <w:color w:val="000000"/>
                <w:sz w:val="22"/>
                <w:szCs w:val="22"/>
              </w:rPr>
              <w:t xml:space="preserve"> 0,90 ευρώ/τ.μ.</w:t>
            </w:r>
            <w:r>
              <w:rPr>
                <w:rFonts w:ascii="Calibri" w:hAnsi="Calibri" w:cs="Calibri"/>
                <w:i/>
                <w:iCs/>
                <w:color w:val="000000"/>
                <w:sz w:val="22"/>
                <w:szCs w:val="22"/>
                <w:bdr w:val="single" w:sz="4" w:space="0" w:color="000001"/>
              </w:rPr>
              <w:t xml:space="preserve"> </w:t>
            </w:r>
          </w:p>
          <w:p w:rsidR="007F401A" w:rsidRDefault="007F401A" w:rsidP="00F37303">
            <w:pPr>
              <w:spacing w:before="120" w:after="120" w:line="360" w:lineRule="auto"/>
              <w:ind w:left="316" w:right="425" w:hanging="316"/>
              <w:jc w:val="both"/>
            </w:pPr>
            <w:r>
              <w:rPr>
                <w:rFonts w:ascii="Calibri" w:hAnsi="Calibri" w:cs="Calibri"/>
                <w:i/>
                <w:iCs/>
                <w:color w:val="000000"/>
                <w:sz w:val="22"/>
                <w:szCs w:val="22"/>
              </w:rPr>
              <w:t xml:space="preserve">3.7.. Για μη στεγασμένους χώρους επαγγελματικής χρήσεως εμβαδού άνω των 6.000 τ.μ. σε </w:t>
            </w:r>
            <w:r>
              <w:rPr>
                <w:rFonts w:ascii="Calibri" w:hAnsi="Calibri" w:cs="Calibri"/>
                <w:b/>
                <w:bCs/>
                <w:i/>
                <w:iCs/>
                <w:color w:val="000000"/>
                <w:sz w:val="22"/>
                <w:szCs w:val="22"/>
              </w:rPr>
              <w:t xml:space="preserve">0,45  ευρώ/τ.μ. </w:t>
            </w:r>
          </w:p>
          <w:p w:rsidR="007F401A" w:rsidRDefault="007F401A" w:rsidP="00F37303">
            <w:pPr>
              <w:spacing w:before="120" w:after="120" w:line="360" w:lineRule="auto"/>
              <w:ind w:left="316" w:right="425" w:hanging="316"/>
              <w:jc w:val="both"/>
            </w:pPr>
            <w:r>
              <w:rPr>
                <w:rFonts w:ascii="Calibri" w:hAnsi="Calibri" w:cs="Calibri"/>
                <w:i/>
                <w:iCs/>
                <w:color w:val="000000"/>
                <w:sz w:val="22"/>
                <w:szCs w:val="22"/>
              </w:rPr>
              <w:t xml:space="preserve">3.8.. Για επαγγελματικούς χώρους χρησιμοποιούμενους για καλλιέργεια φυτωρίων σε  </w:t>
            </w:r>
            <w:r>
              <w:rPr>
                <w:rFonts w:ascii="Calibri" w:hAnsi="Calibri" w:cs="Calibri"/>
                <w:b/>
                <w:bCs/>
                <w:i/>
                <w:iCs/>
                <w:color w:val="000000"/>
                <w:sz w:val="22"/>
                <w:szCs w:val="22"/>
              </w:rPr>
              <w:t>0,45  ευρώ/τ.μ.</w:t>
            </w:r>
          </w:p>
          <w:p w:rsidR="007F401A" w:rsidRDefault="007F401A" w:rsidP="00F37303">
            <w:pPr>
              <w:spacing w:before="120" w:after="120" w:line="360" w:lineRule="auto"/>
              <w:ind w:left="316" w:right="425" w:hanging="316"/>
              <w:jc w:val="both"/>
            </w:pPr>
            <w:r>
              <w:rPr>
                <w:rFonts w:ascii="Calibri" w:hAnsi="Calibri" w:cs="Calibri"/>
                <w:i/>
                <w:iCs/>
                <w:color w:val="000000"/>
                <w:sz w:val="22"/>
                <w:szCs w:val="22"/>
              </w:rPr>
              <w:t>3.9. Για τις πτηνοτροφικές εγκαταστάσεις σε 1,23 ευρώ/τ.μ.</w:t>
            </w:r>
          </w:p>
          <w:p w:rsidR="007F401A" w:rsidRDefault="007F401A" w:rsidP="00F37303">
            <w:pPr>
              <w:spacing w:line="360" w:lineRule="auto"/>
              <w:ind w:left="316" w:hanging="284"/>
              <w:jc w:val="both"/>
            </w:pPr>
            <w:r>
              <w:rPr>
                <w:rFonts w:ascii="Calibri" w:hAnsi="Calibri" w:cs="Calibri"/>
                <w:i/>
                <w:iCs/>
                <w:color w:val="000000"/>
                <w:sz w:val="22"/>
                <w:szCs w:val="22"/>
              </w:rPr>
              <w:t xml:space="preserve">      Στην Δ.Ε.Η. θα δηλωθεί για τις οικίες η τιμή των 1,23 ευρώ και για τις άλλες χρήσεις η τιμή των 1,55 ευρώ και με βάση αυτές θα υπολογισθεί το πλασματικό εμβαδόν</w:t>
            </w:r>
          </w:p>
        </w:tc>
        <w:tc>
          <w:tcPr>
            <w:tcW w:w="269" w:type="dxa"/>
            <w:tcBorders>
              <w:left w:val="single" w:sz="4" w:space="0" w:color="000001"/>
            </w:tcBorders>
            <w:shd w:val="clear" w:color="auto" w:fill="auto"/>
          </w:tcPr>
          <w:p w:rsidR="007F401A" w:rsidRDefault="007F401A" w:rsidP="00F37303">
            <w:pPr>
              <w:snapToGrid w:val="0"/>
              <w:rPr>
                <w:rFonts w:ascii="Calibri" w:hAnsi="Calibri" w:cs="Calibri"/>
                <w:b/>
                <w:bCs/>
                <w:i/>
                <w:iCs/>
                <w:color w:val="000000"/>
                <w:sz w:val="22"/>
                <w:szCs w:val="22"/>
              </w:rPr>
            </w:pPr>
          </w:p>
        </w:tc>
      </w:tr>
      <w:tr w:rsidR="007F401A" w:rsidTr="00F37303">
        <w:trPr>
          <w:trHeight w:val="600"/>
          <w:jc w:val="center"/>
        </w:trPr>
        <w:tc>
          <w:tcPr>
            <w:tcW w:w="8216" w:type="dxa"/>
            <w:tcBorders>
              <w:top w:val="single" w:sz="4" w:space="0" w:color="000000"/>
              <w:left w:val="single" w:sz="4" w:space="0" w:color="000001"/>
              <w:bottom w:val="single" w:sz="8" w:space="0" w:color="000001"/>
              <w:right w:val="single" w:sz="4" w:space="0" w:color="000001"/>
            </w:tcBorders>
            <w:shd w:val="clear" w:color="auto" w:fill="D8D8D8"/>
            <w:vAlign w:val="center"/>
          </w:tcPr>
          <w:p w:rsidR="007F401A" w:rsidRDefault="007F401A" w:rsidP="00F37303">
            <w:pPr>
              <w:ind w:firstLine="241"/>
            </w:pPr>
            <w:r>
              <w:rPr>
                <w:rFonts w:ascii="Calibri" w:hAnsi="Calibri" w:cs="Calibri"/>
                <w:b/>
                <w:bCs/>
                <w:i/>
                <w:iCs/>
                <w:color w:val="000000"/>
              </w:rPr>
              <w:lastRenderedPageBreak/>
              <w:t>5) ΔΗΜΟΤΙΚΗ ΕΝΟΤΗΤΑ ΔΑΥΛΕΙΑΣ</w:t>
            </w:r>
          </w:p>
        </w:tc>
        <w:tc>
          <w:tcPr>
            <w:tcW w:w="269" w:type="dxa"/>
            <w:shd w:val="clear" w:color="auto" w:fill="auto"/>
          </w:tcPr>
          <w:p w:rsidR="007F401A" w:rsidRDefault="007F401A" w:rsidP="00F37303"/>
        </w:tc>
      </w:tr>
      <w:tr w:rsidR="007F401A" w:rsidTr="00F37303">
        <w:trPr>
          <w:trHeight w:val="1080"/>
          <w:jc w:val="center"/>
        </w:trPr>
        <w:tc>
          <w:tcPr>
            <w:tcW w:w="8216" w:type="dxa"/>
            <w:tcBorders>
              <w:left w:val="single" w:sz="4" w:space="0" w:color="000001"/>
              <w:right w:val="single" w:sz="4" w:space="0" w:color="000001"/>
            </w:tcBorders>
            <w:shd w:val="clear" w:color="auto" w:fill="FFFFFF"/>
            <w:vAlign w:val="center"/>
          </w:tcPr>
          <w:p w:rsidR="007F401A" w:rsidRDefault="007F401A" w:rsidP="00F37303">
            <w:pPr>
              <w:snapToGrid w:val="0"/>
              <w:spacing w:line="360" w:lineRule="auto"/>
              <w:jc w:val="both"/>
              <w:rPr>
                <w:rFonts w:ascii="Calibri" w:hAnsi="Calibri" w:cs="Calibri"/>
                <w:b/>
                <w:bCs/>
                <w:i/>
                <w:iCs/>
                <w:color w:val="000000"/>
                <w:sz w:val="22"/>
                <w:szCs w:val="22"/>
              </w:rPr>
            </w:pPr>
          </w:p>
          <w:p w:rsidR="007F401A" w:rsidRDefault="007F401A" w:rsidP="00F37303">
            <w:pPr>
              <w:spacing w:line="360" w:lineRule="auto"/>
              <w:jc w:val="both"/>
            </w:pPr>
            <w:r>
              <w:rPr>
                <w:rFonts w:ascii="Calibri" w:hAnsi="Calibri" w:cs="Calibri"/>
                <w:b/>
                <w:i/>
                <w:iCs/>
                <w:color w:val="000000"/>
                <w:sz w:val="22"/>
                <w:szCs w:val="22"/>
              </w:rPr>
              <w:t xml:space="preserve">Α) </w:t>
            </w:r>
            <w:r>
              <w:rPr>
                <w:rFonts w:ascii="Calibri" w:hAnsi="Calibri" w:cs="Calibri"/>
                <w:b/>
                <w:i/>
                <w:iCs/>
                <w:color w:val="000000"/>
                <w:sz w:val="22"/>
                <w:szCs w:val="22"/>
                <w:u w:val="single"/>
              </w:rPr>
              <w:t>Για την Κοινότητα Δαύλειας</w:t>
            </w:r>
          </w:p>
          <w:p w:rsidR="007F401A" w:rsidRDefault="007F401A" w:rsidP="00F37303">
            <w:pPr>
              <w:spacing w:line="360" w:lineRule="auto"/>
              <w:ind w:left="316" w:hanging="316"/>
              <w:jc w:val="both"/>
            </w:pPr>
            <w:r>
              <w:rPr>
                <w:rFonts w:ascii="Calibri" w:hAnsi="Calibri" w:cs="Calibri"/>
                <w:i/>
                <w:iCs/>
                <w:color w:val="000000"/>
                <w:sz w:val="22"/>
                <w:szCs w:val="22"/>
              </w:rPr>
              <w:t xml:space="preserve">1.  Για τους στεγασμένους χώρους των κατοικιών και τα παρακολουθήματα αυτών (βοηθητικοί χώροι, αποθήκες, θέσεις στάθμευσης) καθώς και για τους κοινόχρηστους χώρους ακινήτων που χρησιμοποιούνται για οικίες </w:t>
            </w:r>
            <w:r>
              <w:rPr>
                <w:rFonts w:ascii="Calibri" w:hAnsi="Calibri" w:cs="Calibri"/>
                <w:b/>
                <w:i/>
                <w:iCs/>
                <w:color w:val="000000"/>
                <w:sz w:val="22"/>
                <w:szCs w:val="22"/>
              </w:rPr>
              <w:t>1</w:t>
            </w:r>
            <w:r>
              <w:rPr>
                <w:rFonts w:ascii="Calibri" w:hAnsi="Calibri" w:cs="Calibri"/>
                <w:b/>
                <w:bCs/>
                <w:i/>
                <w:iCs/>
                <w:color w:val="000000"/>
                <w:sz w:val="22"/>
                <w:szCs w:val="22"/>
              </w:rPr>
              <w:t>,32 ευρώ ανά τ.μ</w:t>
            </w:r>
            <w:r>
              <w:rPr>
                <w:rFonts w:ascii="Calibri" w:hAnsi="Calibri" w:cs="Calibri"/>
                <w:i/>
                <w:iCs/>
                <w:color w:val="000000"/>
                <w:sz w:val="22"/>
                <w:szCs w:val="22"/>
              </w:rPr>
              <w:t xml:space="preserve">. ετησίως </w:t>
            </w:r>
          </w:p>
          <w:p w:rsidR="007F401A" w:rsidRDefault="007F401A" w:rsidP="007F401A">
            <w:pPr>
              <w:numPr>
                <w:ilvl w:val="0"/>
                <w:numId w:val="42"/>
              </w:numPr>
              <w:suppressAutoHyphens w:val="0"/>
              <w:spacing w:line="360" w:lineRule="auto"/>
              <w:ind w:left="316" w:hanging="284"/>
              <w:jc w:val="both"/>
            </w:pPr>
            <w:r>
              <w:rPr>
                <w:rFonts w:ascii="Calibri" w:hAnsi="Calibri" w:cs="Calibri"/>
                <w:i/>
                <w:iCs/>
                <w:color w:val="000000"/>
                <w:sz w:val="22"/>
                <w:szCs w:val="22"/>
              </w:rPr>
              <w:t xml:space="preserve">Για τα ακίνητα που </w:t>
            </w:r>
            <w:r>
              <w:rPr>
                <w:rFonts w:ascii="Calibri" w:hAnsi="Calibri" w:cs="Calibri"/>
                <w:bCs/>
                <w:i/>
                <w:sz w:val="22"/>
                <w:szCs w:val="22"/>
              </w:rPr>
              <w:t xml:space="preserve">χρησιμοποιούνται για </w:t>
            </w:r>
            <w:r>
              <w:rPr>
                <w:rFonts w:ascii="Calibri" w:hAnsi="Calibri" w:cs="Calibri"/>
                <w:i/>
                <w:sz w:val="22"/>
                <w:szCs w:val="22"/>
              </w:rPr>
              <w:t xml:space="preserve">κοινωφελείς, μη κερδοσκοπικούς και φιλανθρωπικούς σκοπούς </w:t>
            </w:r>
            <w:r>
              <w:rPr>
                <w:rFonts w:ascii="Calibri" w:hAnsi="Calibri" w:cs="Calibri"/>
                <w:b/>
                <w:bCs/>
                <w:i/>
                <w:sz w:val="22"/>
                <w:szCs w:val="22"/>
              </w:rPr>
              <w:t>1 ευρώ ανα τ.μ. ετησίως</w:t>
            </w:r>
          </w:p>
          <w:p w:rsidR="007F401A" w:rsidRDefault="007F401A" w:rsidP="007F401A">
            <w:pPr>
              <w:numPr>
                <w:ilvl w:val="0"/>
                <w:numId w:val="42"/>
              </w:numPr>
              <w:suppressAutoHyphens w:val="0"/>
              <w:spacing w:line="360" w:lineRule="auto"/>
              <w:ind w:left="316" w:hanging="316"/>
              <w:jc w:val="both"/>
            </w:pPr>
            <w:r>
              <w:rPr>
                <w:rFonts w:ascii="Calibri" w:hAnsi="Calibri" w:cs="Calibri"/>
                <w:i/>
                <w:sz w:val="22"/>
                <w:szCs w:val="22"/>
              </w:rPr>
              <w:t>Για ακίνητα</w:t>
            </w:r>
            <w:r>
              <w:rPr>
                <w:rFonts w:ascii="Calibri" w:hAnsi="Calibri" w:cs="Calibri"/>
                <w:bCs/>
                <w:sz w:val="22"/>
                <w:szCs w:val="22"/>
              </w:rPr>
              <w:t xml:space="preserve"> </w:t>
            </w:r>
            <w:r>
              <w:rPr>
                <w:rFonts w:ascii="Calibri" w:hAnsi="Calibri" w:cs="Calibri"/>
                <w:bCs/>
                <w:i/>
                <w:iCs/>
                <w:sz w:val="22"/>
                <w:szCs w:val="22"/>
              </w:rPr>
              <w:t xml:space="preserve">που χρησιμοποιούνται για την </w:t>
            </w:r>
            <w:r>
              <w:rPr>
                <w:rFonts w:ascii="Calibri" w:hAnsi="Calibri" w:cs="Calibri"/>
                <w:b/>
                <w:bCs/>
                <w:i/>
                <w:iCs/>
                <w:sz w:val="22"/>
                <w:szCs w:val="22"/>
              </w:rPr>
              <w:t xml:space="preserve">άσκηση πάσης φύσης οικονομικής </w:t>
            </w:r>
            <w:r>
              <w:rPr>
                <w:rFonts w:ascii="Calibri" w:hAnsi="Calibri" w:cs="Calibri"/>
                <w:b/>
                <w:bCs/>
                <w:i/>
                <w:iCs/>
                <w:sz w:val="22"/>
                <w:szCs w:val="22"/>
              </w:rPr>
              <w:lastRenderedPageBreak/>
              <w:t>δραστηριότητας:</w:t>
            </w:r>
          </w:p>
          <w:p w:rsidR="007F401A" w:rsidRDefault="007F401A" w:rsidP="00F37303">
            <w:pPr>
              <w:spacing w:line="360" w:lineRule="auto"/>
              <w:ind w:left="316" w:hanging="316"/>
              <w:jc w:val="both"/>
            </w:pPr>
            <w:r>
              <w:rPr>
                <w:rFonts w:ascii="Calibri" w:hAnsi="Calibri" w:cs="Calibri"/>
                <w:i/>
                <w:iCs/>
                <w:color w:val="000000"/>
                <w:sz w:val="22"/>
                <w:szCs w:val="22"/>
              </w:rPr>
              <w:t xml:space="preserve">3.1. Για τους χώρους που στεγάζονται τράπεζες, Super Market και καταστήματα υγειονομικού ενδιαφέροντος (καφετέριες, εστιατόρια, ταβέρνες, fast food, κρεοπωλεία, ιχθυοπωλεία, μανάβικα κλπ) </w:t>
            </w:r>
            <w:r>
              <w:rPr>
                <w:rFonts w:ascii="Calibri" w:hAnsi="Calibri" w:cs="Calibri"/>
                <w:b/>
                <w:i/>
                <w:iCs/>
                <w:color w:val="000000"/>
                <w:sz w:val="22"/>
                <w:szCs w:val="22"/>
              </w:rPr>
              <w:t>2,10 ευρώ ανα τ.μ. ετησίως</w:t>
            </w:r>
          </w:p>
          <w:p w:rsidR="007F401A" w:rsidRDefault="007F401A" w:rsidP="00F37303">
            <w:pPr>
              <w:spacing w:line="360" w:lineRule="auto"/>
              <w:ind w:left="316" w:hanging="316"/>
              <w:jc w:val="both"/>
            </w:pPr>
            <w:r>
              <w:rPr>
                <w:rFonts w:ascii="Calibri" w:hAnsi="Calibri" w:cs="Calibri"/>
                <w:i/>
                <w:iCs/>
                <w:color w:val="000000"/>
                <w:sz w:val="22"/>
                <w:szCs w:val="22"/>
              </w:rPr>
              <w:t xml:space="preserve">3.2..Για τους </w:t>
            </w:r>
            <w:r>
              <w:rPr>
                <w:rFonts w:ascii="Calibri" w:hAnsi="Calibri" w:cs="Calibri"/>
                <w:b/>
                <w:bCs/>
                <w:i/>
                <w:iCs/>
                <w:color w:val="000000"/>
                <w:sz w:val="22"/>
                <w:szCs w:val="22"/>
              </w:rPr>
              <w:t>μη στεγασμένους χώρους</w:t>
            </w:r>
            <w:r>
              <w:rPr>
                <w:rFonts w:ascii="Calibri" w:hAnsi="Calibri" w:cs="Calibri"/>
                <w:i/>
                <w:iCs/>
                <w:color w:val="000000"/>
                <w:sz w:val="22"/>
                <w:szCs w:val="22"/>
              </w:rPr>
              <w:t xml:space="preserve"> επαγγελματικής χρήσεως, που χρησιμοποιούνται από βιοτεχνίες,  γήπεδα άθλησης, επιχειρήσεις και μάνδρες πώλησης οικοδομικών και άλλων υλικών, σταθμών και συνεργείων επισκευής αυτοκινήτων, πρατήρια υγρών καυσίμων και γενικά επιχειρήσεις ασκούμενες σε μη στεγασμένο χώρο </w:t>
            </w:r>
            <w:r>
              <w:rPr>
                <w:rFonts w:ascii="Calibri" w:hAnsi="Calibri" w:cs="Calibri"/>
                <w:b/>
                <w:bCs/>
                <w:i/>
                <w:iCs/>
                <w:color w:val="000000"/>
                <w:sz w:val="22"/>
                <w:szCs w:val="22"/>
              </w:rPr>
              <w:t>1,32 ευρώ ανά τ.μ</w:t>
            </w:r>
            <w:r>
              <w:rPr>
                <w:rFonts w:ascii="Calibri" w:hAnsi="Calibri" w:cs="Calibri"/>
                <w:i/>
                <w:iCs/>
                <w:color w:val="000000"/>
                <w:sz w:val="22"/>
                <w:szCs w:val="22"/>
              </w:rPr>
              <w:t>. ετησίως.</w:t>
            </w:r>
          </w:p>
          <w:p w:rsidR="007F401A" w:rsidRDefault="007F401A" w:rsidP="00F37303">
            <w:pPr>
              <w:spacing w:line="360" w:lineRule="auto"/>
              <w:ind w:left="316" w:hanging="316"/>
              <w:jc w:val="both"/>
            </w:pPr>
            <w:r>
              <w:rPr>
                <w:rFonts w:ascii="Calibri" w:hAnsi="Calibri" w:cs="Calibri"/>
                <w:i/>
                <w:iCs/>
                <w:color w:val="000000"/>
                <w:sz w:val="22"/>
                <w:szCs w:val="22"/>
              </w:rPr>
              <w:t xml:space="preserve"> 3.3..Για υπό ανέγερση οικοδομές με εργοταξιακό ρεύμα, το τέλος υπολογίζεται σε ποσοστό 25% του εμβαδού που αναφέρεται στην οικοδομική άδεια,  με ισχύοντα τον συντελεστή για λοιπούς χώρους επαγγελματικής χρήσης (1,92€) </w:t>
            </w:r>
          </w:p>
          <w:p w:rsidR="007F401A" w:rsidRDefault="007F401A" w:rsidP="00F37303">
            <w:pPr>
              <w:spacing w:line="360" w:lineRule="auto"/>
              <w:ind w:left="316" w:hanging="316"/>
              <w:jc w:val="both"/>
            </w:pPr>
            <w:r>
              <w:rPr>
                <w:rFonts w:ascii="Calibri" w:hAnsi="Calibri" w:cs="Calibri"/>
                <w:i/>
                <w:iCs/>
                <w:color w:val="000000"/>
                <w:sz w:val="22"/>
                <w:szCs w:val="22"/>
              </w:rPr>
              <w:t xml:space="preserve">3.4. Για χώρους που στεγάζονται επαγγελματικές ή γεωργικές αποθήκες </w:t>
            </w:r>
            <w:r>
              <w:rPr>
                <w:rFonts w:ascii="Calibri" w:hAnsi="Calibri" w:cs="Calibri"/>
                <w:b/>
                <w:bCs/>
                <w:i/>
                <w:iCs/>
                <w:color w:val="000000"/>
                <w:sz w:val="22"/>
                <w:szCs w:val="22"/>
              </w:rPr>
              <w:t>1,20 ευρώ ανά τ.μ</w:t>
            </w:r>
            <w:r>
              <w:rPr>
                <w:rFonts w:ascii="Calibri" w:hAnsi="Calibri" w:cs="Calibri"/>
                <w:i/>
                <w:iCs/>
                <w:color w:val="000000"/>
                <w:sz w:val="22"/>
                <w:szCs w:val="22"/>
              </w:rPr>
              <w:t>. ετησίως.</w:t>
            </w:r>
          </w:p>
        </w:tc>
        <w:tc>
          <w:tcPr>
            <w:tcW w:w="269" w:type="dxa"/>
            <w:shd w:val="clear" w:color="auto" w:fill="auto"/>
          </w:tcPr>
          <w:p w:rsidR="007F401A" w:rsidRDefault="007F401A" w:rsidP="00F37303"/>
        </w:tc>
      </w:tr>
      <w:tr w:rsidR="007F401A" w:rsidTr="00F37303">
        <w:trPr>
          <w:trHeight w:val="780"/>
          <w:jc w:val="center"/>
        </w:trPr>
        <w:tc>
          <w:tcPr>
            <w:tcW w:w="8216" w:type="dxa"/>
            <w:tcBorders>
              <w:left w:val="single" w:sz="4" w:space="0" w:color="000001"/>
              <w:bottom w:val="single" w:sz="4" w:space="0" w:color="000000"/>
              <w:right w:val="single" w:sz="4" w:space="0" w:color="000001"/>
            </w:tcBorders>
            <w:shd w:val="clear" w:color="auto" w:fill="FFFFFF"/>
            <w:vAlign w:val="center"/>
          </w:tcPr>
          <w:p w:rsidR="007F401A" w:rsidRDefault="007F401A" w:rsidP="00F37303">
            <w:pPr>
              <w:spacing w:line="360" w:lineRule="auto"/>
              <w:jc w:val="both"/>
            </w:pPr>
            <w:r>
              <w:rPr>
                <w:rFonts w:ascii="Calibri" w:hAnsi="Calibri" w:cs="Calibri"/>
                <w:i/>
                <w:iCs/>
                <w:color w:val="000000"/>
                <w:sz w:val="22"/>
                <w:szCs w:val="22"/>
              </w:rPr>
              <w:lastRenderedPageBreak/>
              <w:t xml:space="preserve">3.5.. Για τους λοιπούς χώρους επαγγελματικής χρήσεως  </w:t>
            </w:r>
            <w:r>
              <w:rPr>
                <w:rFonts w:ascii="Calibri" w:hAnsi="Calibri" w:cs="Calibri"/>
                <w:b/>
                <w:bCs/>
                <w:i/>
                <w:iCs/>
                <w:color w:val="000000"/>
                <w:sz w:val="22"/>
                <w:szCs w:val="22"/>
              </w:rPr>
              <w:t xml:space="preserve">1,92 ευρώ ανά τ.μ. </w:t>
            </w:r>
            <w:r>
              <w:rPr>
                <w:rFonts w:ascii="Calibri" w:hAnsi="Calibri" w:cs="Calibri"/>
                <w:i/>
                <w:iCs/>
                <w:color w:val="000000"/>
                <w:sz w:val="22"/>
                <w:szCs w:val="22"/>
              </w:rPr>
              <w:t xml:space="preserve">ετησίως   </w:t>
            </w:r>
          </w:p>
        </w:tc>
        <w:tc>
          <w:tcPr>
            <w:tcW w:w="269" w:type="dxa"/>
            <w:shd w:val="clear" w:color="auto" w:fill="auto"/>
          </w:tcPr>
          <w:p w:rsidR="007F401A" w:rsidRDefault="007F401A" w:rsidP="00F37303"/>
        </w:tc>
      </w:tr>
      <w:tr w:rsidR="007F401A" w:rsidTr="00F37303">
        <w:trPr>
          <w:trHeight w:val="735"/>
          <w:jc w:val="center"/>
        </w:trPr>
        <w:tc>
          <w:tcPr>
            <w:tcW w:w="8216" w:type="dxa"/>
            <w:tcBorders>
              <w:top w:val="single" w:sz="4" w:space="0" w:color="000000"/>
              <w:left w:val="single" w:sz="4" w:space="0" w:color="000001"/>
              <w:right w:val="single" w:sz="4" w:space="0" w:color="000001"/>
            </w:tcBorders>
            <w:shd w:val="clear" w:color="auto" w:fill="FFFFFF"/>
            <w:vAlign w:val="center"/>
          </w:tcPr>
          <w:p w:rsidR="007F401A" w:rsidRDefault="007F401A" w:rsidP="00F37303">
            <w:pPr>
              <w:spacing w:line="360" w:lineRule="auto"/>
              <w:ind w:left="316" w:hanging="316"/>
              <w:jc w:val="both"/>
            </w:pPr>
            <w:r>
              <w:rPr>
                <w:rFonts w:ascii="Calibri" w:hAnsi="Calibri" w:cs="Calibri"/>
                <w:i/>
                <w:iCs/>
                <w:color w:val="000000"/>
                <w:sz w:val="22"/>
                <w:szCs w:val="22"/>
              </w:rPr>
              <w:t xml:space="preserve">3.6.. Για στεγασμένους χώρους επαγγελματικής χρήσεως εμβαδού άνω των 6.000 τ.μ. σε  </w:t>
            </w:r>
            <w:r>
              <w:rPr>
                <w:rFonts w:ascii="Calibri" w:hAnsi="Calibri" w:cs="Calibri"/>
                <w:b/>
                <w:bCs/>
                <w:i/>
                <w:iCs/>
                <w:color w:val="000000"/>
                <w:sz w:val="22"/>
                <w:szCs w:val="22"/>
              </w:rPr>
              <w:t xml:space="preserve"> 1,15 ευρώ/τ.μ.</w:t>
            </w:r>
          </w:p>
        </w:tc>
        <w:tc>
          <w:tcPr>
            <w:tcW w:w="269" w:type="dxa"/>
            <w:shd w:val="clear" w:color="auto" w:fill="auto"/>
          </w:tcPr>
          <w:p w:rsidR="007F401A" w:rsidRDefault="007F401A" w:rsidP="00F37303"/>
        </w:tc>
      </w:tr>
      <w:tr w:rsidR="007F401A" w:rsidTr="00F37303">
        <w:trPr>
          <w:trHeight w:val="750"/>
          <w:jc w:val="center"/>
        </w:trPr>
        <w:tc>
          <w:tcPr>
            <w:tcW w:w="8216" w:type="dxa"/>
            <w:tcBorders>
              <w:left w:val="single" w:sz="4" w:space="0" w:color="000001"/>
              <w:right w:val="single" w:sz="4" w:space="0" w:color="000001"/>
            </w:tcBorders>
            <w:shd w:val="clear" w:color="auto" w:fill="FFFFFF"/>
            <w:vAlign w:val="center"/>
          </w:tcPr>
          <w:p w:rsidR="007F401A" w:rsidRDefault="007F401A" w:rsidP="00F37303">
            <w:pPr>
              <w:spacing w:line="360" w:lineRule="auto"/>
              <w:ind w:left="316" w:hanging="316"/>
              <w:jc w:val="both"/>
            </w:pPr>
            <w:r>
              <w:rPr>
                <w:rFonts w:ascii="Calibri" w:hAnsi="Calibri" w:cs="Calibri"/>
                <w:i/>
                <w:iCs/>
                <w:color w:val="000000"/>
                <w:sz w:val="22"/>
                <w:szCs w:val="22"/>
              </w:rPr>
              <w:t xml:space="preserve">3.7..Για μη στεγασμένους χώρους επαγγελματικής χρήσεως εμβαδού άνω των 6.000 τ.μ. σε </w:t>
            </w:r>
            <w:r>
              <w:rPr>
                <w:rFonts w:ascii="Calibri" w:hAnsi="Calibri" w:cs="Calibri"/>
                <w:b/>
                <w:bCs/>
                <w:i/>
                <w:iCs/>
                <w:color w:val="000000"/>
                <w:sz w:val="22"/>
                <w:szCs w:val="22"/>
              </w:rPr>
              <w:t xml:space="preserve">0,57  ευρώ/τ.μ. </w:t>
            </w:r>
            <w:r>
              <w:rPr>
                <w:rFonts w:ascii="Calibri" w:hAnsi="Calibri" w:cs="Calibri"/>
                <w:i/>
                <w:iCs/>
                <w:color w:val="000000"/>
                <w:sz w:val="22"/>
                <w:szCs w:val="22"/>
              </w:rPr>
              <w:t>(για όλες τις τοπικές κοινότητες)</w:t>
            </w:r>
          </w:p>
        </w:tc>
        <w:tc>
          <w:tcPr>
            <w:tcW w:w="269" w:type="dxa"/>
            <w:shd w:val="clear" w:color="auto" w:fill="auto"/>
          </w:tcPr>
          <w:p w:rsidR="007F401A" w:rsidRDefault="007F401A" w:rsidP="00F37303"/>
        </w:tc>
      </w:tr>
      <w:tr w:rsidR="007F401A" w:rsidTr="00F37303">
        <w:trPr>
          <w:trHeight w:val="720"/>
          <w:jc w:val="center"/>
        </w:trPr>
        <w:tc>
          <w:tcPr>
            <w:tcW w:w="8216" w:type="dxa"/>
            <w:tcBorders>
              <w:left w:val="single" w:sz="4" w:space="0" w:color="000001"/>
              <w:bottom w:val="single" w:sz="4" w:space="0" w:color="000000"/>
              <w:right w:val="single" w:sz="4" w:space="0" w:color="000001"/>
            </w:tcBorders>
            <w:shd w:val="clear" w:color="auto" w:fill="FFFFFF"/>
            <w:vAlign w:val="center"/>
          </w:tcPr>
          <w:p w:rsidR="007F401A" w:rsidRDefault="007F401A" w:rsidP="00F37303">
            <w:pPr>
              <w:spacing w:line="360" w:lineRule="auto"/>
              <w:ind w:left="316" w:hanging="316"/>
              <w:jc w:val="both"/>
            </w:pPr>
            <w:r>
              <w:rPr>
                <w:rFonts w:ascii="Calibri" w:hAnsi="Calibri" w:cs="Calibri"/>
                <w:i/>
                <w:iCs/>
                <w:color w:val="000000"/>
                <w:sz w:val="22"/>
                <w:szCs w:val="22"/>
              </w:rPr>
              <w:t xml:space="preserve">3.8..Για επαγγελματικούς χώρους χρησιμοποιούμενους για καλλιέργεια φυτωρίων σε  </w:t>
            </w:r>
            <w:r>
              <w:rPr>
                <w:rFonts w:ascii="Calibri" w:hAnsi="Calibri" w:cs="Calibri"/>
                <w:b/>
                <w:bCs/>
                <w:i/>
                <w:iCs/>
                <w:color w:val="000000"/>
                <w:sz w:val="22"/>
                <w:szCs w:val="22"/>
              </w:rPr>
              <w:t>0,57  ευρώ/τ.μ.</w:t>
            </w:r>
          </w:p>
          <w:p w:rsidR="007F401A" w:rsidRDefault="007F401A" w:rsidP="00F37303">
            <w:pPr>
              <w:spacing w:line="360" w:lineRule="auto"/>
              <w:ind w:left="316" w:hanging="316"/>
              <w:jc w:val="both"/>
            </w:pPr>
            <w:r>
              <w:rPr>
                <w:rFonts w:ascii="Calibri" w:hAnsi="Calibri" w:cs="Calibri"/>
                <w:bCs/>
                <w:i/>
                <w:iCs/>
                <w:color w:val="000000"/>
                <w:sz w:val="22"/>
                <w:szCs w:val="22"/>
              </w:rPr>
              <w:t>3.9. Για τις πτηνοτροφικές εγκαταστάσεις σε 1,32 ευρώ/τ.μ.</w:t>
            </w:r>
          </w:p>
          <w:p w:rsidR="007F401A" w:rsidRDefault="007F401A" w:rsidP="00F37303">
            <w:pPr>
              <w:spacing w:line="360" w:lineRule="auto"/>
              <w:ind w:left="316" w:hanging="284"/>
              <w:jc w:val="both"/>
            </w:pPr>
            <w:r>
              <w:rPr>
                <w:rFonts w:ascii="Calibri" w:hAnsi="Calibri" w:cs="Calibri"/>
                <w:i/>
                <w:iCs/>
                <w:color w:val="000000"/>
                <w:sz w:val="22"/>
                <w:szCs w:val="22"/>
              </w:rPr>
              <w:t xml:space="preserve">      Στην Δ.Ε.Η. θα δηλωθεί για τις οικίες η τιμή των 1,32 ευρώ και για τις άλλες χρήσεις η τιμή των 1,92 ευρώ και με βάση αυτές θα υπολογισθεί το πλασματικό εμβαδόν</w:t>
            </w:r>
          </w:p>
          <w:p w:rsidR="007F401A" w:rsidRDefault="007F401A" w:rsidP="00F37303">
            <w:pPr>
              <w:spacing w:line="360" w:lineRule="auto"/>
            </w:pPr>
            <w:r>
              <w:rPr>
                <w:rFonts w:ascii="Calibri" w:hAnsi="Calibri" w:cs="Calibri"/>
                <w:b/>
                <w:i/>
                <w:iCs/>
                <w:color w:val="000000"/>
                <w:sz w:val="22"/>
                <w:szCs w:val="22"/>
              </w:rPr>
              <w:t xml:space="preserve">Β) </w:t>
            </w:r>
            <w:r>
              <w:rPr>
                <w:rFonts w:ascii="Calibri" w:hAnsi="Calibri" w:cs="Calibri"/>
                <w:b/>
                <w:i/>
                <w:iCs/>
                <w:color w:val="000000"/>
                <w:sz w:val="22"/>
                <w:szCs w:val="22"/>
                <w:u w:val="single"/>
              </w:rPr>
              <w:t>Λοιπές Κοινότητες Δ.Ε. Δαύλειας</w:t>
            </w:r>
          </w:p>
          <w:p w:rsidR="007F401A" w:rsidRDefault="007F401A" w:rsidP="00F37303">
            <w:pPr>
              <w:spacing w:line="360" w:lineRule="auto"/>
              <w:ind w:left="316" w:hanging="284"/>
              <w:jc w:val="both"/>
            </w:pPr>
            <w:r>
              <w:rPr>
                <w:rFonts w:ascii="Calibri" w:hAnsi="Calibri" w:cs="Calibri"/>
                <w:b/>
                <w:bCs/>
                <w:i/>
                <w:iCs/>
                <w:color w:val="000000"/>
                <w:sz w:val="22"/>
                <w:szCs w:val="22"/>
              </w:rPr>
              <w:t>1.</w:t>
            </w:r>
            <w:r>
              <w:rPr>
                <w:rFonts w:ascii="Calibri" w:hAnsi="Calibri" w:cs="Calibri"/>
                <w:i/>
                <w:iCs/>
                <w:color w:val="000000"/>
                <w:sz w:val="22"/>
                <w:szCs w:val="22"/>
              </w:rPr>
              <w:t xml:space="preserve">  Για τους στεγασμένους χώρους των κατοικιών και τα παρακολουθήματα αυτών (βοηθητικοί χώροι, αποθήκες, θέσεις στάθμευσης) καθώς και για τους κοινόχρηστους χώρους ακινήτων που χρησιμοποιούνται για οικίες</w:t>
            </w:r>
            <w:r>
              <w:rPr>
                <w:rFonts w:ascii="Calibri" w:hAnsi="Calibri" w:cs="Calibri"/>
                <w:b/>
                <w:i/>
                <w:iCs/>
                <w:color w:val="000000"/>
                <w:sz w:val="22"/>
                <w:szCs w:val="22"/>
              </w:rPr>
              <w:t xml:space="preserve"> 1,23</w:t>
            </w:r>
            <w:r>
              <w:rPr>
                <w:rFonts w:ascii="Calibri" w:hAnsi="Calibri" w:cs="Calibri"/>
                <w:b/>
                <w:bCs/>
                <w:i/>
                <w:iCs/>
                <w:color w:val="000000"/>
                <w:sz w:val="22"/>
                <w:szCs w:val="22"/>
              </w:rPr>
              <w:t xml:space="preserve"> ευρώ ανά τ.μ</w:t>
            </w:r>
            <w:r>
              <w:rPr>
                <w:rFonts w:ascii="Calibri" w:hAnsi="Calibri" w:cs="Calibri"/>
                <w:i/>
                <w:iCs/>
                <w:color w:val="000000"/>
                <w:sz w:val="22"/>
                <w:szCs w:val="22"/>
              </w:rPr>
              <w:t>. ετησίως</w:t>
            </w:r>
          </w:p>
          <w:p w:rsidR="007F401A" w:rsidRDefault="007F401A" w:rsidP="007F401A">
            <w:pPr>
              <w:numPr>
                <w:ilvl w:val="1"/>
                <w:numId w:val="41"/>
              </w:numPr>
              <w:suppressAutoHyphens w:val="0"/>
              <w:spacing w:line="360" w:lineRule="auto"/>
              <w:ind w:left="316" w:hanging="316"/>
              <w:jc w:val="both"/>
            </w:pPr>
            <w:r>
              <w:rPr>
                <w:rFonts w:ascii="Calibri" w:hAnsi="Calibri" w:cs="Calibri"/>
                <w:i/>
                <w:iCs/>
                <w:color w:val="000000"/>
                <w:sz w:val="22"/>
                <w:szCs w:val="22"/>
              </w:rPr>
              <w:t xml:space="preserve">Για τα ακίνητα που </w:t>
            </w:r>
            <w:r>
              <w:rPr>
                <w:rFonts w:ascii="Calibri" w:hAnsi="Calibri" w:cs="Calibri"/>
                <w:bCs/>
                <w:i/>
                <w:sz w:val="22"/>
                <w:szCs w:val="22"/>
              </w:rPr>
              <w:t xml:space="preserve">χρησιμοποιούνται για </w:t>
            </w:r>
            <w:r>
              <w:rPr>
                <w:rFonts w:ascii="Calibri" w:hAnsi="Calibri" w:cs="Calibri"/>
                <w:i/>
                <w:sz w:val="22"/>
                <w:szCs w:val="22"/>
              </w:rPr>
              <w:t xml:space="preserve">κοινωφελείς, μη κερδοσκοπικούς και φιλανθρωπικούς σκοπούς </w:t>
            </w:r>
            <w:r>
              <w:rPr>
                <w:rFonts w:ascii="Calibri" w:hAnsi="Calibri" w:cs="Calibri"/>
                <w:b/>
                <w:bCs/>
                <w:i/>
                <w:sz w:val="22"/>
                <w:szCs w:val="22"/>
              </w:rPr>
              <w:t>0,90 ευρώ ανα τ.μ. ετησίως</w:t>
            </w:r>
          </w:p>
          <w:p w:rsidR="007F401A" w:rsidRDefault="007F401A" w:rsidP="007F401A">
            <w:pPr>
              <w:numPr>
                <w:ilvl w:val="1"/>
                <w:numId w:val="41"/>
              </w:numPr>
              <w:suppressAutoHyphens w:val="0"/>
              <w:spacing w:line="360" w:lineRule="auto"/>
              <w:ind w:left="316" w:hanging="316"/>
              <w:jc w:val="both"/>
            </w:pPr>
            <w:r>
              <w:rPr>
                <w:rFonts w:ascii="Calibri" w:hAnsi="Calibri" w:cs="Calibri"/>
                <w:i/>
                <w:sz w:val="22"/>
                <w:szCs w:val="22"/>
              </w:rPr>
              <w:t>Για ακίνητα</w:t>
            </w:r>
            <w:r>
              <w:rPr>
                <w:rFonts w:ascii="Calibri" w:hAnsi="Calibri" w:cs="Calibri"/>
                <w:bCs/>
                <w:sz w:val="22"/>
                <w:szCs w:val="22"/>
              </w:rPr>
              <w:t xml:space="preserve"> </w:t>
            </w:r>
            <w:r>
              <w:rPr>
                <w:rFonts w:ascii="Calibri" w:hAnsi="Calibri" w:cs="Calibri"/>
                <w:bCs/>
                <w:i/>
                <w:iCs/>
                <w:sz w:val="22"/>
                <w:szCs w:val="22"/>
              </w:rPr>
              <w:t xml:space="preserve">που χρησιμοποιούνται για την </w:t>
            </w:r>
            <w:r>
              <w:rPr>
                <w:rFonts w:ascii="Calibri" w:hAnsi="Calibri" w:cs="Calibri"/>
                <w:b/>
                <w:bCs/>
                <w:i/>
                <w:iCs/>
                <w:sz w:val="22"/>
                <w:szCs w:val="22"/>
              </w:rPr>
              <w:t>άσκηση πάσης φύσης οικονομικής δραστηριότητας:</w:t>
            </w:r>
          </w:p>
          <w:p w:rsidR="007F401A" w:rsidRDefault="007F401A" w:rsidP="00F37303">
            <w:pPr>
              <w:spacing w:line="360" w:lineRule="auto"/>
              <w:ind w:left="316" w:hanging="284"/>
              <w:jc w:val="both"/>
            </w:pPr>
            <w:r>
              <w:rPr>
                <w:rFonts w:ascii="Calibri" w:hAnsi="Calibri" w:cs="Calibri"/>
                <w:i/>
                <w:iCs/>
                <w:color w:val="000000"/>
                <w:sz w:val="22"/>
                <w:szCs w:val="22"/>
              </w:rPr>
              <w:lastRenderedPageBreak/>
              <w:t xml:space="preserve">3.1. Για τους χώρους που στεγάζονται Super Market και καταστήματα υγειονομικού ενδιαφέροντος (καφετέριες, εστιατόρια, ταβέρνες, fast food, κρεοπωλεία, ιχθυοπωλεία, μανάβικα κλπ) </w:t>
            </w:r>
            <w:r>
              <w:rPr>
                <w:rFonts w:ascii="Calibri" w:hAnsi="Calibri" w:cs="Calibri"/>
                <w:b/>
                <w:i/>
                <w:iCs/>
                <w:color w:val="000000"/>
                <w:sz w:val="22"/>
                <w:szCs w:val="22"/>
              </w:rPr>
              <w:t>1,75 ευρώ ανα τ.μ. ετησίως</w:t>
            </w:r>
          </w:p>
          <w:p w:rsidR="007F401A" w:rsidRDefault="007F401A" w:rsidP="00F37303">
            <w:pPr>
              <w:spacing w:line="360" w:lineRule="auto"/>
              <w:ind w:left="316" w:hanging="316"/>
              <w:jc w:val="both"/>
            </w:pPr>
            <w:r>
              <w:rPr>
                <w:rFonts w:ascii="Calibri" w:hAnsi="Calibri" w:cs="Calibri"/>
                <w:i/>
                <w:iCs/>
                <w:color w:val="000000"/>
                <w:sz w:val="22"/>
                <w:szCs w:val="22"/>
              </w:rPr>
              <w:t xml:space="preserve">3.2.Για τους </w:t>
            </w:r>
            <w:r>
              <w:rPr>
                <w:rFonts w:ascii="Calibri" w:hAnsi="Calibri" w:cs="Calibri"/>
                <w:b/>
                <w:bCs/>
                <w:i/>
                <w:iCs/>
                <w:color w:val="000000"/>
                <w:sz w:val="22"/>
                <w:szCs w:val="22"/>
              </w:rPr>
              <w:t>μη στεγασμένους χώρους</w:t>
            </w:r>
            <w:r>
              <w:rPr>
                <w:rFonts w:ascii="Calibri" w:hAnsi="Calibri" w:cs="Calibri"/>
                <w:i/>
                <w:iCs/>
                <w:color w:val="000000"/>
                <w:sz w:val="22"/>
                <w:szCs w:val="22"/>
              </w:rPr>
              <w:t xml:space="preserve"> επαγγελματικής χρήσεως, που χρησιμοποιούνται από βιοτεχνίες,  γήπεδα άθλησης, επιχειρήσεις και μάνδρες πώλησης οικοδομικών και άλλων υλικών, σταθμών και συνεργείων επισκευής αυτοκινήτων, πρατήρια υγρών καυσίμων και γενικά επιχειρήσεις ασκούμενες σε μη στεγασμένο χώρο </w:t>
            </w:r>
            <w:r>
              <w:rPr>
                <w:rFonts w:ascii="Calibri" w:hAnsi="Calibri" w:cs="Calibri"/>
                <w:b/>
                <w:bCs/>
                <w:i/>
                <w:iCs/>
                <w:color w:val="000000"/>
                <w:sz w:val="22"/>
                <w:szCs w:val="22"/>
              </w:rPr>
              <w:t>1,23 ευρώ ανά τ.μ</w:t>
            </w:r>
            <w:r>
              <w:rPr>
                <w:rFonts w:ascii="Calibri" w:hAnsi="Calibri" w:cs="Calibri"/>
                <w:i/>
                <w:iCs/>
                <w:color w:val="000000"/>
                <w:sz w:val="22"/>
                <w:szCs w:val="22"/>
              </w:rPr>
              <w:t xml:space="preserve">. ετησίως. </w:t>
            </w:r>
          </w:p>
          <w:p w:rsidR="007F401A" w:rsidRDefault="007F401A" w:rsidP="00F37303">
            <w:pPr>
              <w:spacing w:line="360" w:lineRule="auto"/>
              <w:ind w:left="316" w:hanging="316"/>
              <w:jc w:val="both"/>
            </w:pPr>
            <w:r>
              <w:rPr>
                <w:rFonts w:ascii="Calibri" w:hAnsi="Calibri" w:cs="Calibri"/>
                <w:i/>
                <w:iCs/>
                <w:color w:val="000000"/>
                <w:sz w:val="22"/>
                <w:szCs w:val="22"/>
              </w:rPr>
              <w:t xml:space="preserve">3.3.. Για υπό ανέγερση οικοδομές με εργοταξιακό ρεύμα, το τέλος υπολογίζεται σε ποσοστό 25% του εμβαδού που αναφέρεται στην οικοδομική άδεια,  με ισχύοντα τον συντελεστή για λοιπούς χώρους επαγγελματικής χρήσης (1,55€) </w:t>
            </w:r>
          </w:p>
          <w:p w:rsidR="007F401A" w:rsidRDefault="007F401A" w:rsidP="00F37303">
            <w:pPr>
              <w:spacing w:before="120" w:after="120" w:line="360" w:lineRule="auto"/>
              <w:ind w:left="316" w:hanging="316"/>
              <w:jc w:val="both"/>
            </w:pPr>
            <w:r>
              <w:rPr>
                <w:rFonts w:ascii="Calibri" w:hAnsi="Calibri" w:cs="Calibri"/>
                <w:i/>
                <w:iCs/>
                <w:color w:val="000000"/>
                <w:sz w:val="22"/>
                <w:szCs w:val="22"/>
              </w:rPr>
              <w:t xml:space="preserve">3.4.. Για χώρους που στεγάζονται επαγγελματικές ή γεωργικές αποθήκες </w:t>
            </w:r>
            <w:r>
              <w:rPr>
                <w:rFonts w:ascii="Calibri" w:hAnsi="Calibri" w:cs="Calibri"/>
                <w:b/>
                <w:bCs/>
                <w:i/>
                <w:iCs/>
                <w:color w:val="000000"/>
                <w:sz w:val="22"/>
                <w:szCs w:val="22"/>
              </w:rPr>
              <w:t>1,00 ευρώ ανά τ.μ</w:t>
            </w:r>
            <w:r>
              <w:rPr>
                <w:rFonts w:ascii="Calibri" w:hAnsi="Calibri" w:cs="Calibri"/>
                <w:i/>
                <w:iCs/>
                <w:color w:val="000000"/>
                <w:sz w:val="22"/>
                <w:szCs w:val="22"/>
              </w:rPr>
              <w:t>. ετησίως.</w:t>
            </w:r>
          </w:p>
          <w:p w:rsidR="007F401A" w:rsidRDefault="007F401A" w:rsidP="00F37303">
            <w:pPr>
              <w:spacing w:line="360" w:lineRule="auto"/>
              <w:jc w:val="both"/>
            </w:pPr>
            <w:r>
              <w:rPr>
                <w:rFonts w:ascii="Calibri" w:hAnsi="Calibri" w:cs="Calibri"/>
                <w:i/>
                <w:iCs/>
                <w:color w:val="000000"/>
                <w:sz w:val="22"/>
                <w:szCs w:val="22"/>
              </w:rPr>
              <w:t xml:space="preserve">3.5.. Για τους λοιπούς χώρους επαγγελματικής  χρήσεως  </w:t>
            </w:r>
            <w:r>
              <w:rPr>
                <w:rFonts w:ascii="Calibri" w:hAnsi="Calibri" w:cs="Calibri"/>
                <w:b/>
                <w:bCs/>
                <w:i/>
                <w:iCs/>
                <w:color w:val="000000"/>
                <w:sz w:val="22"/>
                <w:szCs w:val="22"/>
              </w:rPr>
              <w:t xml:space="preserve">1,55 ευρώ ανά τ.μ. </w:t>
            </w:r>
            <w:r>
              <w:rPr>
                <w:rFonts w:ascii="Calibri" w:hAnsi="Calibri" w:cs="Calibri"/>
                <w:i/>
                <w:iCs/>
                <w:color w:val="000000"/>
                <w:sz w:val="22"/>
                <w:szCs w:val="22"/>
              </w:rPr>
              <w:t xml:space="preserve">ετησίως </w:t>
            </w:r>
          </w:p>
          <w:p w:rsidR="007F401A" w:rsidRDefault="007F401A" w:rsidP="00F37303">
            <w:pPr>
              <w:spacing w:line="360" w:lineRule="auto"/>
              <w:ind w:left="316" w:hanging="316"/>
              <w:jc w:val="both"/>
            </w:pPr>
            <w:r>
              <w:rPr>
                <w:rFonts w:ascii="Calibri" w:hAnsi="Calibri" w:cs="Calibri"/>
                <w:i/>
                <w:iCs/>
                <w:color w:val="000000"/>
                <w:sz w:val="22"/>
                <w:szCs w:val="22"/>
              </w:rPr>
              <w:t xml:space="preserve">3.6.. Για στεγασμένους χώρους επαγγελματικής χρήσεως εμβαδού άνω των 6.000 τ.μ. σε  </w:t>
            </w:r>
            <w:r>
              <w:rPr>
                <w:rFonts w:ascii="Calibri" w:hAnsi="Calibri" w:cs="Calibri"/>
                <w:b/>
                <w:bCs/>
                <w:i/>
                <w:iCs/>
                <w:color w:val="000000"/>
                <w:sz w:val="22"/>
                <w:szCs w:val="22"/>
              </w:rPr>
              <w:t xml:space="preserve"> 0,90 ευρώ/τ.μ.</w:t>
            </w:r>
          </w:p>
          <w:p w:rsidR="007F401A" w:rsidRDefault="007F401A" w:rsidP="00F37303">
            <w:pPr>
              <w:spacing w:line="360" w:lineRule="auto"/>
              <w:ind w:left="316" w:hanging="316"/>
              <w:jc w:val="both"/>
            </w:pPr>
            <w:r>
              <w:rPr>
                <w:rFonts w:ascii="Calibri" w:hAnsi="Calibri" w:cs="Calibri"/>
                <w:i/>
                <w:iCs/>
                <w:color w:val="000000"/>
                <w:sz w:val="22"/>
                <w:szCs w:val="22"/>
              </w:rPr>
              <w:t xml:space="preserve">3.7.. Για μη στεγασμένους χώρους επαγγελματικής χρήσεως εμβαδού άνω των 6.000 τ.μ. σε </w:t>
            </w:r>
            <w:r>
              <w:rPr>
                <w:rFonts w:ascii="Calibri" w:hAnsi="Calibri" w:cs="Calibri"/>
                <w:b/>
                <w:bCs/>
                <w:i/>
                <w:iCs/>
                <w:color w:val="000000"/>
                <w:sz w:val="22"/>
                <w:szCs w:val="22"/>
              </w:rPr>
              <w:t xml:space="preserve">0,45  ευρώ/τ.μ. </w:t>
            </w:r>
            <w:r>
              <w:rPr>
                <w:rFonts w:ascii="Calibri" w:hAnsi="Calibri" w:cs="Calibri"/>
                <w:i/>
                <w:iCs/>
                <w:color w:val="000000"/>
                <w:sz w:val="22"/>
                <w:szCs w:val="22"/>
              </w:rPr>
              <w:t>(για όλες τις τοπικές κοινότητες)</w:t>
            </w:r>
          </w:p>
          <w:p w:rsidR="007F401A" w:rsidRDefault="007F401A" w:rsidP="00F37303">
            <w:pPr>
              <w:spacing w:line="360" w:lineRule="auto"/>
              <w:ind w:left="457" w:hanging="425"/>
              <w:jc w:val="both"/>
            </w:pPr>
            <w:r>
              <w:rPr>
                <w:rFonts w:ascii="Calibri" w:hAnsi="Calibri" w:cs="Calibri"/>
                <w:i/>
                <w:iCs/>
                <w:color w:val="000000"/>
                <w:sz w:val="22"/>
                <w:szCs w:val="22"/>
              </w:rPr>
              <w:t xml:space="preserve">3.8.. Για επαγγελματικούς χώρους χρησιμοποιούμενους για καλλιέργεια φυτωρίων σε  </w:t>
            </w:r>
            <w:r>
              <w:rPr>
                <w:rFonts w:ascii="Calibri" w:hAnsi="Calibri" w:cs="Calibri"/>
                <w:b/>
                <w:bCs/>
                <w:i/>
                <w:iCs/>
                <w:color w:val="000000"/>
                <w:sz w:val="22"/>
                <w:szCs w:val="22"/>
              </w:rPr>
              <w:t>0,45 ευρώ/τ.μ.</w:t>
            </w:r>
          </w:p>
          <w:p w:rsidR="007F401A" w:rsidRDefault="007F401A" w:rsidP="00F37303">
            <w:pPr>
              <w:spacing w:line="360" w:lineRule="auto"/>
              <w:ind w:left="457" w:hanging="425"/>
              <w:jc w:val="both"/>
            </w:pPr>
            <w:r>
              <w:rPr>
                <w:rFonts w:ascii="Calibri" w:hAnsi="Calibri" w:cs="Calibri"/>
                <w:i/>
                <w:iCs/>
                <w:color w:val="000000"/>
                <w:sz w:val="22"/>
                <w:szCs w:val="22"/>
              </w:rPr>
              <w:t>3.9. Για τις πτηνοτροφικές εγκαταστάσεις σε 1,23  ευρώ/τ.μ.</w:t>
            </w:r>
          </w:p>
          <w:p w:rsidR="007F401A" w:rsidRDefault="007F401A" w:rsidP="00F37303">
            <w:pPr>
              <w:spacing w:line="360" w:lineRule="auto"/>
              <w:ind w:left="457" w:hanging="425"/>
              <w:jc w:val="both"/>
            </w:pPr>
            <w:r>
              <w:rPr>
                <w:rFonts w:ascii="Calibri" w:hAnsi="Calibri" w:cs="Calibri"/>
                <w:i/>
                <w:iCs/>
                <w:color w:val="000000"/>
                <w:sz w:val="22"/>
                <w:szCs w:val="22"/>
              </w:rPr>
              <w:t xml:space="preserve">        Στην Δ.Ε.Η. θα δηλωθεί για τις οικίες η τιμή των 1,23 ευρώ και για τις άλλες χρήσεις η τιμή των 1,55 ευρώ και με βάση αυτές θα υπολογισθεί το πλασματικό εμβαδόν</w:t>
            </w:r>
          </w:p>
        </w:tc>
        <w:tc>
          <w:tcPr>
            <w:tcW w:w="269" w:type="dxa"/>
            <w:shd w:val="clear" w:color="auto" w:fill="auto"/>
          </w:tcPr>
          <w:p w:rsidR="007F401A" w:rsidRDefault="007F401A" w:rsidP="00F37303"/>
        </w:tc>
      </w:tr>
    </w:tbl>
    <w:p w:rsidR="007F401A" w:rsidRDefault="007F401A" w:rsidP="007F401A">
      <w:pPr>
        <w:spacing w:line="360" w:lineRule="auto"/>
        <w:jc w:val="both"/>
        <w:rPr>
          <w:rFonts w:ascii="Calibri" w:hAnsi="Calibri" w:cs="Calibri"/>
          <w:bCs/>
          <w:i/>
        </w:rPr>
      </w:pPr>
    </w:p>
    <w:p w:rsidR="007F401A" w:rsidRDefault="007F401A" w:rsidP="007F401A">
      <w:pPr>
        <w:spacing w:before="11" w:line="360" w:lineRule="auto"/>
        <w:ind w:left="100" w:right="82" w:firstLine="55"/>
        <w:jc w:val="both"/>
      </w:pPr>
      <w:r>
        <w:rPr>
          <w:rFonts w:ascii="Calibri" w:eastAsia="Calibri" w:hAnsi="Calibri" w:cs="Calibri"/>
          <w:b/>
          <w:i/>
        </w:rPr>
        <w:t>Β)</w:t>
      </w:r>
      <w:r>
        <w:rPr>
          <w:rFonts w:ascii="Calibri" w:eastAsia="Calibri" w:hAnsi="Calibri" w:cs="Calibri"/>
          <w:b/>
          <w:i/>
          <w:spacing w:val="2"/>
        </w:rPr>
        <w:t xml:space="preserve"> </w:t>
      </w:r>
      <w:r>
        <w:rPr>
          <w:rFonts w:ascii="Calibri" w:eastAsia="Calibri" w:hAnsi="Calibri" w:cs="Calibri"/>
          <w:i/>
          <w:spacing w:val="1"/>
        </w:rPr>
        <w:t>Γ</w:t>
      </w:r>
      <w:r>
        <w:rPr>
          <w:rFonts w:ascii="Calibri" w:eastAsia="Calibri" w:hAnsi="Calibri" w:cs="Calibri"/>
          <w:i/>
          <w:spacing w:val="-1"/>
        </w:rPr>
        <w:t>ι</w:t>
      </w:r>
      <w:r>
        <w:rPr>
          <w:rFonts w:ascii="Calibri" w:eastAsia="Calibri" w:hAnsi="Calibri" w:cs="Calibri"/>
          <w:i/>
        </w:rPr>
        <w:t>α</w:t>
      </w:r>
      <w:r>
        <w:rPr>
          <w:rFonts w:ascii="Calibri" w:eastAsia="Calibri" w:hAnsi="Calibri" w:cs="Calibri"/>
          <w:i/>
          <w:spacing w:val="2"/>
        </w:rPr>
        <w:t xml:space="preserve"> </w:t>
      </w:r>
      <w:r>
        <w:rPr>
          <w:rFonts w:ascii="Calibri" w:eastAsia="Calibri" w:hAnsi="Calibri" w:cs="Calibri"/>
          <w:i/>
          <w:spacing w:val="-2"/>
        </w:rPr>
        <w:t>τ</w:t>
      </w:r>
      <w:r>
        <w:rPr>
          <w:rFonts w:ascii="Calibri" w:eastAsia="Calibri" w:hAnsi="Calibri" w:cs="Calibri"/>
          <w:i/>
        </w:rPr>
        <w:t>α</w:t>
      </w:r>
      <w:r>
        <w:rPr>
          <w:rFonts w:ascii="Calibri" w:eastAsia="Calibri" w:hAnsi="Calibri" w:cs="Calibri"/>
          <w:i/>
          <w:spacing w:val="2"/>
        </w:rPr>
        <w:t xml:space="preserve"> </w:t>
      </w:r>
      <w:r>
        <w:rPr>
          <w:rFonts w:ascii="Calibri" w:eastAsia="Calibri" w:hAnsi="Calibri" w:cs="Calibri"/>
          <w:i/>
        </w:rPr>
        <w:t>τ</w:t>
      </w:r>
      <w:r>
        <w:rPr>
          <w:rFonts w:ascii="Calibri" w:eastAsia="Calibri" w:hAnsi="Calibri" w:cs="Calibri"/>
          <w:i/>
          <w:spacing w:val="1"/>
        </w:rPr>
        <w:t>έ</w:t>
      </w:r>
      <w:r>
        <w:rPr>
          <w:rFonts w:ascii="Calibri" w:eastAsia="Calibri" w:hAnsi="Calibri" w:cs="Calibri"/>
          <w:i/>
        </w:rPr>
        <w:t>λη</w:t>
      </w:r>
      <w:r>
        <w:rPr>
          <w:rFonts w:ascii="Calibri" w:eastAsia="Calibri" w:hAnsi="Calibri" w:cs="Calibri"/>
          <w:i/>
          <w:spacing w:val="1"/>
        </w:rPr>
        <w:t xml:space="preserve">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θ</w:t>
      </w:r>
      <w:r>
        <w:rPr>
          <w:rFonts w:ascii="Calibri" w:eastAsia="Calibri" w:hAnsi="Calibri" w:cs="Calibri"/>
          <w:i/>
          <w:spacing w:val="-1"/>
        </w:rPr>
        <w:t>α</w:t>
      </w:r>
      <w:r>
        <w:rPr>
          <w:rFonts w:ascii="Calibri" w:eastAsia="Calibri" w:hAnsi="Calibri" w:cs="Calibri"/>
          <w:i/>
        </w:rPr>
        <w:t>ρ</w:t>
      </w:r>
      <w:r>
        <w:rPr>
          <w:rFonts w:ascii="Calibri" w:eastAsia="Calibri" w:hAnsi="Calibri" w:cs="Calibri"/>
          <w:i/>
          <w:spacing w:val="-1"/>
        </w:rPr>
        <w:t>ιό</w:t>
      </w:r>
      <w:r>
        <w:rPr>
          <w:rFonts w:ascii="Calibri" w:eastAsia="Calibri" w:hAnsi="Calibri" w:cs="Calibri"/>
          <w:i/>
          <w:spacing w:val="3"/>
        </w:rPr>
        <w:t>τ</w:t>
      </w:r>
      <w:r>
        <w:rPr>
          <w:rFonts w:ascii="Calibri" w:eastAsia="Calibri" w:hAnsi="Calibri" w:cs="Calibri"/>
          <w:i/>
          <w:spacing w:val="-4"/>
        </w:rPr>
        <w:t>η</w:t>
      </w:r>
      <w:r>
        <w:rPr>
          <w:rFonts w:ascii="Calibri" w:eastAsia="Calibri" w:hAnsi="Calibri" w:cs="Calibri"/>
          <w:i/>
          <w:spacing w:val="-2"/>
        </w:rPr>
        <w:t>τ</w:t>
      </w:r>
      <w:r>
        <w:rPr>
          <w:rFonts w:ascii="Calibri" w:eastAsia="Calibri" w:hAnsi="Calibri" w:cs="Calibri"/>
          <w:i/>
          <w:spacing w:val="-1"/>
        </w:rPr>
        <w:t>α</w:t>
      </w:r>
      <w:r>
        <w:rPr>
          <w:rFonts w:ascii="Calibri" w:eastAsia="Calibri" w:hAnsi="Calibri" w:cs="Calibri"/>
          <w:i/>
        </w:rPr>
        <w:t>ς</w:t>
      </w:r>
      <w:r>
        <w:rPr>
          <w:rFonts w:ascii="Calibri" w:eastAsia="Calibri" w:hAnsi="Calibri" w:cs="Calibri"/>
          <w:i/>
          <w:spacing w:val="2"/>
        </w:rPr>
        <w:t xml:space="preserve">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ι</w:t>
      </w:r>
      <w:r>
        <w:rPr>
          <w:rFonts w:ascii="Calibri" w:eastAsia="Calibri" w:hAnsi="Calibri" w:cs="Calibri"/>
          <w:i/>
          <w:spacing w:val="2"/>
        </w:rPr>
        <w:t xml:space="preserve"> </w:t>
      </w:r>
      <w:r>
        <w:rPr>
          <w:rFonts w:ascii="Calibri" w:eastAsia="Calibri" w:hAnsi="Calibri" w:cs="Calibri"/>
          <w:i/>
          <w:spacing w:val="-1"/>
        </w:rPr>
        <w:t>φ</w:t>
      </w:r>
      <w:r>
        <w:rPr>
          <w:rFonts w:ascii="Calibri" w:eastAsia="Calibri" w:hAnsi="Calibri" w:cs="Calibri"/>
          <w:i/>
          <w:spacing w:val="1"/>
        </w:rPr>
        <w:t>ω</w:t>
      </w:r>
      <w:r>
        <w:rPr>
          <w:rFonts w:ascii="Calibri" w:eastAsia="Calibri" w:hAnsi="Calibri" w:cs="Calibri"/>
          <w:i/>
        </w:rPr>
        <w:t>τι</w:t>
      </w:r>
      <w:r>
        <w:rPr>
          <w:rFonts w:ascii="Calibri" w:eastAsia="Calibri" w:hAnsi="Calibri" w:cs="Calibri"/>
          <w:i/>
          <w:spacing w:val="1"/>
        </w:rPr>
        <w:t>σ</w:t>
      </w:r>
      <w:r>
        <w:rPr>
          <w:rFonts w:ascii="Calibri" w:eastAsia="Calibri" w:hAnsi="Calibri" w:cs="Calibri"/>
          <w:i/>
          <w:spacing w:val="-2"/>
        </w:rPr>
        <w:t>μ</w:t>
      </w:r>
      <w:r>
        <w:rPr>
          <w:rFonts w:ascii="Calibri" w:eastAsia="Calibri" w:hAnsi="Calibri" w:cs="Calibri"/>
          <w:i/>
          <w:spacing w:val="-1"/>
        </w:rPr>
        <w:t>ο</w:t>
      </w:r>
      <w:r>
        <w:rPr>
          <w:rFonts w:ascii="Calibri" w:eastAsia="Calibri" w:hAnsi="Calibri" w:cs="Calibri"/>
          <w:i/>
        </w:rPr>
        <w:t>ύ</w:t>
      </w:r>
      <w:r>
        <w:rPr>
          <w:rFonts w:ascii="Calibri" w:eastAsia="Calibri" w:hAnsi="Calibri" w:cs="Calibri"/>
          <w:i/>
          <w:spacing w:val="2"/>
        </w:rPr>
        <w:t xml:space="preserve"> </w:t>
      </w:r>
      <w:r>
        <w:rPr>
          <w:rFonts w:ascii="Calibri" w:eastAsia="Calibri" w:hAnsi="Calibri" w:cs="Calibri"/>
          <w:i/>
        </w:rPr>
        <w:t>σε</w:t>
      </w:r>
      <w:r>
        <w:rPr>
          <w:rFonts w:ascii="Calibri" w:eastAsia="Calibri" w:hAnsi="Calibri" w:cs="Calibri"/>
          <w:i/>
          <w:spacing w:val="3"/>
        </w:rPr>
        <w:t xml:space="preserve"> </w:t>
      </w:r>
      <w:r>
        <w:rPr>
          <w:rFonts w:ascii="Calibri" w:eastAsia="Calibri" w:hAnsi="Calibri" w:cs="Calibri"/>
          <w:i/>
          <w:spacing w:val="-3"/>
        </w:rPr>
        <w:t>ό</w:t>
      </w:r>
      <w:r>
        <w:rPr>
          <w:rFonts w:ascii="Calibri" w:eastAsia="Calibri" w:hAnsi="Calibri" w:cs="Calibri"/>
          <w:i/>
        </w:rPr>
        <w:t>λες</w:t>
      </w:r>
      <w:r>
        <w:rPr>
          <w:rFonts w:ascii="Calibri" w:eastAsia="Calibri" w:hAnsi="Calibri" w:cs="Calibri"/>
          <w:i/>
          <w:spacing w:val="3"/>
        </w:rPr>
        <w:t xml:space="preserve"> </w:t>
      </w:r>
      <w:r>
        <w:rPr>
          <w:rFonts w:ascii="Calibri" w:eastAsia="Calibri" w:hAnsi="Calibri" w:cs="Calibri"/>
          <w:i/>
        </w:rPr>
        <w:t>τις</w:t>
      </w:r>
      <w:r>
        <w:rPr>
          <w:rFonts w:ascii="Calibri" w:eastAsia="Calibri" w:hAnsi="Calibri" w:cs="Calibri"/>
          <w:i/>
          <w:spacing w:val="2"/>
        </w:rPr>
        <w:t xml:space="preserve"> </w:t>
      </w:r>
      <w:r>
        <w:rPr>
          <w:rFonts w:ascii="Calibri" w:eastAsia="Calibri" w:hAnsi="Calibri" w:cs="Calibri"/>
          <w:i/>
          <w:spacing w:val="-1"/>
        </w:rPr>
        <w:t>Δ</w:t>
      </w:r>
      <w:r>
        <w:rPr>
          <w:rFonts w:ascii="Calibri" w:eastAsia="Calibri" w:hAnsi="Calibri" w:cs="Calibri"/>
          <w:i/>
          <w:spacing w:val="1"/>
        </w:rPr>
        <w:t>η</w:t>
      </w:r>
      <w:r>
        <w:rPr>
          <w:rFonts w:ascii="Calibri" w:eastAsia="Calibri" w:hAnsi="Calibri" w:cs="Calibri"/>
          <w:i/>
          <w:spacing w:val="-2"/>
        </w:rPr>
        <w:t>μ</w:t>
      </w:r>
      <w:r>
        <w:rPr>
          <w:rFonts w:ascii="Calibri" w:eastAsia="Calibri" w:hAnsi="Calibri" w:cs="Calibri"/>
          <w:i/>
          <w:spacing w:val="-1"/>
        </w:rPr>
        <w:t>ο</w:t>
      </w:r>
      <w:r>
        <w:rPr>
          <w:rFonts w:ascii="Calibri" w:eastAsia="Calibri" w:hAnsi="Calibri" w:cs="Calibri"/>
          <w:i/>
        </w:rPr>
        <w:t>τι</w:t>
      </w:r>
      <w:r>
        <w:rPr>
          <w:rFonts w:ascii="Calibri" w:eastAsia="Calibri" w:hAnsi="Calibri" w:cs="Calibri"/>
          <w:i/>
          <w:spacing w:val="-4"/>
        </w:rPr>
        <w:t>κ</w:t>
      </w:r>
      <w:r>
        <w:rPr>
          <w:rFonts w:ascii="Calibri" w:eastAsia="Calibri" w:hAnsi="Calibri" w:cs="Calibri"/>
          <w:i/>
          <w:spacing w:val="1"/>
        </w:rPr>
        <w:t>έ</w:t>
      </w:r>
      <w:r>
        <w:rPr>
          <w:rFonts w:ascii="Calibri" w:eastAsia="Calibri" w:hAnsi="Calibri" w:cs="Calibri"/>
          <w:i/>
        </w:rPr>
        <w:t>ς</w:t>
      </w:r>
      <w:r>
        <w:rPr>
          <w:rFonts w:ascii="Calibri" w:eastAsia="Calibri" w:hAnsi="Calibri" w:cs="Calibri"/>
          <w:i/>
          <w:spacing w:val="2"/>
        </w:rPr>
        <w:t xml:space="preserve"> </w:t>
      </w:r>
      <w:r>
        <w:rPr>
          <w:rFonts w:ascii="Calibri" w:eastAsia="Calibri" w:hAnsi="Calibri" w:cs="Calibri"/>
          <w:i/>
        </w:rPr>
        <w:t>Ενότ</w:t>
      </w:r>
      <w:r>
        <w:rPr>
          <w:rFonts w:ascii="Calibri" w:eastAsia="Calibri" w:hAnsi="Calibri" w:cs="Calibri"/>
          <w:i/>
          <w:spacing w:val="-4"/>
        </w:rPr>
        <w:t>η</w:t>
      </w:r>
      <w:r>
        <w:rPr>
          <w:rFonts w:ascii="Calibri" w:eastAsia="Calibri" w:hAnsi="Calibri" w:cs="Calibri"/>
          <w:i/>
          <w:spacing w:val="4"/>
        </w:rPr>
        <w:t>τ</w:t>
      </w:r>
      <w:r>
        <w:rPr>
          <w:rFonts w:ascii="Calibri" w:eastAsia="Calibri" w:hAnsi="Calibri" w:cs="Calibri"/>
          <w:i/>
          <w:spacing w:val="1"/>
        </w:rPr>
        <w:t>ε</w:t>
      </w:r>
      <w:r>
        <w:rPr>
          <w:rFonts w:ascii="Calibri" w:eastAsia="Calibri" w:hAnsi="Calibri" w:cs="Calibri"/>
          <w:i/>
        </w:rPr>
        <w:t>ς</w:t>
      </w:r>
      <w:r>
        <w:rPr>
          <w:rFonts w:ascii="Calibri" w:eastAsia="Calibri" w:hAnsi="Calibri" w:cs="Calibri"/>
          <w:i/>
          <w:spacing w:val="3"/>
        </w:rPr>
        <w:t xml:space="preserve"> </w:t>
      </w:r>
      <w:r>
        <w:rPr>
          <w:rFonts w:ascii="Calibri" w:eastAsia="Calibri" w:hAnsi="Calibri" w:cs="Calibri"/>
          <w:i/>
          <w:spacing w:val="1"/>
        </w:rPr>
        <w:t>γ</w:t>
      </w:r>
      <w:r>
        <w:rPr>
          <w:rFonts w:ascii="Calibri" w:eastAsia="Calibri" w:hAnsi="Calibri" w:cs="Calibri"/>
          <w:i/>
          <w:spacing w:val="-1"/>
        </w:rPr>
        <w:t>ι</w:t>
      </w:r>
      <w:r>
        <w:rPr>
          <w:rFonts w:ascii="Calibri" w:eastAsia="Calibri" w:hAnsi="Calibri" w:cs="Calibri"/>
          <w:i/>
        </w:rPr>
        <w:t>α</w:t>
      </w:r>
      <w:r>
        <w:rPr>
          <w:rFonts w:ascii="Calibri" w:eastAsia="Calibri" w:hAnsi="Calibri" w:cs="Calibri"/>
          <w:i/>
          <w:spacing w:val="2"/>
        </w:rPr>
        <w:t xml:space="preserve"> </w:t>
      </w:r>
      <w:r>
        <w:rPr>
          <w:rFonts w:ascii="Calibri" w:eastAsia="Calibri" w:hAnsi="Calibri" w:cs="Calibri"/>
          <w:i/>
          <w:spacing w:val="-1"/>
        </w:rPr>
        <w:t>ό</w:t>
      </w:r>
      <w:r>
        <w:rPr>
          <w:rFonts w:ascii="Calibri" w:eastAsia="Calibri" w:hAnsi="Calibri" w:cs="Calibri"/>
          <w:i/>
        </w:rPr>
        <w:t>λες τις</w:t>
      </w:r>
      <w:r>
        <w:rPr>
          <w:rFonts w:ascii="Calibri" w:eastAsia="Calibri" w:hAnsi="Calibri" w:cs="Calibri"/>
          <w:i/>
          <w:spacing w:val="4"/>
        </w:rPr>
        <w:t xml:space="preserve"> </w:t>
      </w:r>
      <w:r>
        <w:rPr>
          <w:rFonts w:ascii="Calibri" w:eastAsia="Calibri" w:hAnsi="Calibri" w:cs="Calibri"/>
          <w:i/>
          <w:spacing w:val="-5"/>
        </w:rPr>
        <w:t>Κ</w:t>
      </w:r>
      <w:r>
        <w:rPr>
          <w:rFonts w:ascii="Calibri" w:eastAsia="Calibri" w:hAnsi="Calibri" w:cs="Calibri"/>
          <w:i/>
          <w:spacing w:val="-1"/>
        </w:rPr>
        <w:t>ο</w:t>
      </w:r>
      <w:r>
        <w:rPr>
          <w:rFonts w:ascii="Calibri" w:eastAsia="Calibri" w:hAnsi="Calibri" w:cs="Calibri"/>
          <w:i/>
          <w:spacing w:val="-3"/>
        </w:rPr>
        <w:t>ι</w:t>
      </w:r>
      <w:r>
        <w:rPr>
          <w:rFonts w:ascii="Calibri" w:eastAsia="Calibri" w:hAnsi="Calibri" w:cs="Calibri"/>
          <w:i/>
        </w:rPr>
        <w:t>νότ</w:t>
      </w:r>
      <w:r>
        <w:rPr>
          <w:rFonts w:ascii="Calibri" w:eastAsia="Calibri" w:hAnsi="Calibri" w:cs="Calibri"/>
          <w:i/>
          <w:spacing w:val="-3"/>
        </w:rPr>
        <w:t>η</w:t>
      </w:r>
      <w:r>
        <w:rPr>
          <w:rFonts w:ascii="Calibri" w:eastAsia="Calibri" w:hAnsi="Calibri" w:cs="Calibri"/>
          <w:i/>
          <w:spacing w:val="-2"/>
        </w:rPr>
        <w:t>τ</w:t>
      </w:r>
      <w:r>
        <w:rPr>
          <w:rFonts w:ascii="Calibri" w:eastAsia="Calibri" w:hAnsi="Calibri" w:cs="Calibri"/>
          <w:i/>
          <w:spacing w:val="-1"/>
        </w:rPr>
        <w:t>ε</w:t>
      </w:r>
      <w:r>
        <w:rPr>
          <w:rFonts w:ascii="Calibri" w:eastAsia="Calibri" w:hAnsi="Calibri" w:cs="Calibri"/>
          <w:i/>
        </w:rPr>
        <w:t>ς του Δή</w:t>
      </w:r>
      <w:r>
        <w:rPr>
          <w:rFonts w:ascii="Calibri" w:eastAsia="Calibri" w:hAnsi="Calibri" w:cs="Calibri"/>
          <w:i/>
          <w:spacing w:val="-2"/>
        </w:rPr>
        <w:t>μ</w:t>
      </w:r>
      <w:r>
        <w:rPr>
          <w:rFonts w:ascii="Calibri" w:eastAsia="Calibri" w:hAnsi="Calibri" w:cs="Calibri"/>
          <w:i/>
          <w:spacing w:val="-1"/>
        </w:rPr>
        <w:t>ο</w:t>
      </w:r>
      <w:r>
        <w:rPr>
          <w:rFonts w:ascii="Calibri" w:eastAsia="Calibri" w:hAnsi="Calibri" w:cs="Calibri"/>
          <w:i/>
        </w:rPr>
        <w:t>υ Λεβ</w:t>
      </w:r>
      <w:r>
        <w:rPr>
          <w:rFonts w:ascii="Calibri" w:eastAsia="Calibri" w:hAnsi="Calibri" w:cs="Calibri"/>
          <w:i/>
          <w:spacing w:val="-1"/>
        </w:rPr>
        <w:t>αδ</w:t>
      </w:r>
      <w:r>
        <w:rPr>
          <w:rFonts w:ascii="Calibri" w:eastAsia="Calibri" w:hAnsi="Calibri" w:cs="Calibri"/>
          <w:i/>
          <w:spacing w:val="1"/>
        </w:rPr>
        <w:t>έ</w:t>
      </w:r>
      <w:r>
        <w:rPr>
          <w:rFonts w:ascii="Calibri" w:eastAsia="Calibri" w:hAnsi="Calibri" w:cs="Calibri"/>
          <w:i/>
          <w:spacing w:val="-1"/>
        </w:rPr>
        <w:t>ω</w:t>
      </w:r>
      <w:r>
        <w:rPr>
          <w:rFonts w:ascii="Calibri" w:eastAsia="Calibri" w:hAnsi="Calibri" w:cs="Calibri"/>
          <w:i/>
        </w:rPr>
        <w:t>ν</w:t>
      </w:r>
    </w:p>
    <w:p w:rsidR="007F401A" w:rsidRDefault="007F401A" w:rsidP="007F401A">
      <w:pPr>
        <w:spacing w:before="8" w:line="100" w:lineRule="exact"/>
        <w:rPr>
          <w:sz w:val="11"/>
          <w:szCs w:val="11"/>
        </w:rPr>
      </w:pPr>
    </w:p>
    <w:p w:rsidR="007F401A" w:rsidRDefault="007F401A" w:rsidP="007F401A">
      <w:pPr>
        <w:spacing w:line="357" w:lineRule="auto"/>
        <w:ind w:left="100" w:right="85" w:firstLine="55"/>
        <w:jc w:val="both"/>
      </w:pPr>
      <w:r>
        <w:rPr>
          <w:rFonts w:ascii="Calibri" w:eastAsia="Calibri" w:hAnsi="Calibri" w:cs="Calibri"/>
          <w:i/>
        </w:rPr>
        <w:t>-</w:t>
      </w:r>
      <w:r>
        <w:rPr>
          <w:rFonts w:ascii="Calibri" w:eastAsia="Calibri" w:hAnsi="Calibri" w:cs="Calibri"/>
          <w:i/>
          <w:spacing w:val="2"/>
        </w:rPr>
        <w:t xml:space="preserve"> </w:t>
      </w:r>
      <w:r>
        <w:rPr>
          <w:rFonts w:ascii="Calibri" w:eastAsia="Calibri" w:hAnsi="Calibri" w:cs="Calibri"/>
          <w:i/>
        </w:rPr>
        <w:t>υ</w:t>
      </w:r>
      <w:r>
        <w:rPr>
          <w:rFonts w:ascii="Calibri" w:eastAsia="Calibri" w:hAnsi="Calibri" w:cs="Calibri"/>
          <w:i/>
          <w:spacing w:val="-1"/>
        </w:rPr>
        <w:t>πό</w:t>
      </w:r>
      <w:r>
        <w:rPr>
          <w:rFonts w:ascii="Calibri" w:eastAsia="Calibri" w:hAnsi="Calibri" w:cs="Calibri"/>
          <w:i/>
          <w:spacing w:val="1"/>
        </w:rPr>
        <w:t>χ</w:t>
      </w:r>
      <w:r>
        <w:rPr>
          <w:rFonts w:ascii="Calibri" w:eastAsia="Calibri" w:hAnsi="Calibri" w:cs="Calibri"/>
          <w:i/>
        </w:rPr>
        <w:t>ρ</w:t>
      </w:r>
      <w:r>
        <w:rPr>
          <w:rFonts w:ascii="Calibri" w:eastAsia="Calibri" w:hAnsi="Calibri" w:cs="Calibri"/>
          <w:i/>
          <w:spacing w:val="1"/>
        </w:rPr>
        <w:t>ε</w:t>
      </w:r>
      <w:r>
        <w:rPr>
          <w:rFonts w:ascii="Calibri" w:eastAsia="Calibri" w:hAnsi="Calibri" w:cs="Calibri"/>
          <w:i/>
          <w:spacing w:val="-1"/>
        </w:rPr>
        <w:t>ο</w:t>
      </w:r>
      <w:r>
        <w:rPr>
          <w:rFonts w:ascii="Calibri" w:eastAsia="Calibri" w:hAnsi="Calibri" w:cs="Calibri"/>
          <w:i/>
        </w:rPr>
        <w:t xml:space="preserve">ι </w:t>
      </w:r>
      <w:r>
        <w:rPr>
          <w:rFonts w:ascii="Calibri" w:eastAsia="Calibri" w:hAnsi="Calibri" w:cs="Calibri"/>
          <w:i/>
          <w:spacing w:val="1"/>
        </w:rPr>
        <w:t>γ</w:t>
      </w:r>
      <w:r>
        <w:rPr>
          <w:rFonts w:ascii="Calibri" w:eastAsia="Calibri" w:hAnsi="Calibri" w:cs="Calibri"/>
          <w:i/>
          <w:spacing w:val="-1"/>
        </w:rPr>
        <w:t>ι</w:t>
      </w:r>
      <w:r>
        <w:rPr>
          <w:rFonts w:ascii="Calibri" w:eastAsia="Calibri" w:hAnsi="Calibri" w:cs="Calibri"/>
          <w:i/>
        </w:rPr>
        <w:t>α τ</w:t>
      </w:r>
      <w:r>
        <w:rPr>
          <w:rFonts w:ascii="Calibri" w:eastAsia="Calibri" w:hAnsi="Calibri" w:cs="Calibri"/>
          <w:i/>
          <w:spacing w:val="-5"/>
        </w:rPr>
        <w:t>η</w:t>
      </w:r>
      <w:r>
        <w:rPr>
          <w:rFonts w:ascii="Calibri" w:eastAsia="Calibri" w:hAnsi="Calibri" w:cs="Calibri"/>
          <w:i/>
        </w:rPr>
        <w:t>ν</w:t>
      </w:r>
      <w:r>
        <w:rPr>
          <w:rFonts w:ascii="Calibri" w:eastAsia="Calibri" w:hAnsi="Calibri" w:cs="Calibri"/>
          <w:i/>
          <w:spacing w:val="1"/>
        </w:rPr>
        <w:t xml:space="preserve">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spacing w:val="-2"/>
        </w:rPr>
        <w:t>τ</w:t>
      </w:r>
      <w:r>
        <w:rPr>
          <w:rFonts w:ascii="Calibri" w:eastAsia="Calibri" w:hAnsi="Calibri" w:cs="Calibri"/>
          <w:i/>
          <w:spacing w:val="-1"/>
        </w:rPr>
        <w:t>α</w:t>
      </w:r>
      <w:r>
        <w:rPr>
          <w:rFonts w:ascii="Calibri" w:eastAsia="Calibri" w:hAnsi="Calibri" w:cs="Calibri"/>
          <w:i/>
        </w:rPr>
        <w:t>βο</w:t>
      </w:r>
      <w:r>
        <w:rPr>
          <w:rFonts w:ascii="Calibri" w:eastAsia="Calibri" w:hAnsi="Calibri" w:cs="Calibri"/>
          <w:i/>
          <w:spacing w:val="-1"/>
        </w:rPr>
        <w:t>λ</w:t>
      </w:r>
      <w:r>
        <w:rPr>
          <w:rFonts w:ascii="Calibri" w:eastAsia="Calibri" w:hAnsi="Calibri" w:cs="Calibri"/>
          <w:i/>
        </w:rPr>
        <w:t>ή</w:t>
      </w:r>
      <w:r>
        <w:rPr>
          <w:rFonts w:ascii="Calibri" w:eastAsia="Calibri" w:hAnsi="Calibri" w:cs="Calibri"/>
          <w:i/>
          <w:spacing w:val="2"/>
        </w:rPr>
        <w:t xml:space="preserve"> </w:t>
      </w:r>
      <w:r>
        <w:rPr>
          <w:rFonts w:ascii="Calibri" w:eastAsia="Calibri" w:hAnsi="Calibri" w:cs="Calibri"/>
          <w:i/>
        </w:rPr>
        <w:t xml:space="preserve">του </w:t>
      </w:r>
      <w:r>
        <w:rPr>
          <w:rFonts w:ascii="Calibri" w:eastAsia="Calibri" w:hAnsi="Calibri" w:cs="Calibri"/>
          <w:i/>
          <w:spacing w:val="-1"/>
        </w:rPr>
        <w:t>τ</w:t>
      </w:r>
      <w:r>
        <w:rPr>
          <w:rFonts w:ascii="Calibri" w:eastAsia="Calibri" w:hAnsi="Calibri" w:cs="Calibri"/>
          <w:i/>
          <w:spacing w:val="1"/>
        </w:rPr>
        <w:t>έ</w:t>
      </w:r>
      <w:r>
        <w:rPr>
          <w:rFonts w:ascii="Calibri" w:eastAsia="Calibri" w:hAnsi="Calibri" w:cs="Calibri"/>
          <w:i/>
          <w:spacing w:val="-3"/>
        </w:rPr>
        <w:t>λ</w:t>
      </w:r>
      <w:r>
        <w:rPr>
          <w:rFonts w:ascii="Calibri" w:eastAsia="Calibri" w:hAnsi="Calibri" w:cs="Calibri"/>
          <w:i/>
          <w:spacing w:val="-1"/>
        </w:rPr>
        <w:t>ο</w:t>
      </w:r>
      <w:r>
        <w:rPr>
          <w:rFonts w:ascii="Calibri" w:eastAsia="Calibri" w:hAnsi="Calibri" w:cs="Calibri"/>
          <w:i/>
        </w:rPr>
        <w:t xml:space="preserve">υς </w:t>
      </w:r>
      <w:r>
        <w:rPr>
          <w:rFonts w:ascii="Calibri" w:eastAsia="Calibri" w:hAnsi="Calibri" w:cs="Calibri"/>
          <w:i/>
          <w:spacing w:val="1"/>
        </w:rPr>
        <w:t>ε</w:t>
      </w:r>
      <w:r>
        <w:rPr>
          <w:rFonts w:ascii="Calibri" w:eastAsia="Calibri" w:hAnsi="Calibri" w:cs="Calibri"/>
          <w:i/>
          <w:spacing w:val="-3"/>
        </w:rPr>
        <w:t>ί</w:t>
      </w:r>
      <w:r>
        <w:rPr>
          <w:rFonts w:ascii="Calibri" w:eastAsia="Calibri" w:hAnsi="Calibri" w:cs="Calibri"/>
          <w:i/>
        </w:rPr>
        <w:t>ν</w:t>
      </w:r>
      <w:r>
        <w:rPr>
          <w:rFonts w:ascii="Calibri" w:eastAsia="Calibri" w:hAnsi="Calibri" w:cs="Calibri"/>
          <w:i/>
          <w:spacing w:val="-1"/>
        </w:rPr>
        <w:t>α</w:t>
      </w:r>
      <w:r>
        <w:rPr>
          <w:rFonts w:ascii="Calibri" w:eastAsia="Calibri" w:hAnsi="Calibri" w:cs="Calibri"/>
          <w:i/>
        </w:rPr>
        <w:t xml:space="preserve">ι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 xml:space="preserve">ι </w:t>
      </w:r>
      <w:r>
        <w:rPr>
          <w:rFonts w:ascii="Calibri" w:eastAsia="Calibri" w:hAnsi="Calibri" w:cs="Calibri"/>
          <w:i/>
          <w:spacing w:val="-1"/>
        </w:rPr>
        <w:t>α</w:t>
      </w:r>
      <w:r>
        <w:rPr>
          <w:rFonts w:ascii="Calibri" w:eastAsia="Calibri" w:hAnsi="Calibri" w:cs="Calibri"/>
          <w:i/>
        </w:rPr>
        <w:t>υτοί</w:t>
      </w:r>
      <w:r>
        <w:rPr>
          <w:rFonts w:ascii="Calibri" w:eastAsia="Calibri" w:hAnsi="Calibri" w:cs="Calibri"/>
          <w:i/>
          <w:spacing w:val="-1"/>
        </w:rPr>
        <w:t xml:space="preserve"> </w:t>
      </w:r>
      <w:r>
        <w:rPr>
          <w:rFonts w:ascii="Calibri" w:eastAsia="Calibri" w:hAnsi="Calibri" w:cs="Calibri"/>
          <w:i/>
          <w:spacing w:val="1"/>
        </w:rPr>
        <w:t>π</w:t>
      </w:r>
      <w:r>
        <w:rPr>
          <w:rFonts w:ascii="Calibri" w:eastAsia="Calibri" w:hAnsi="Calibri" w:cs="Calibri"/>
          <w:i/>
          <w:spacing w:val="-1"/>
        </w:rPr>
        <w:t>ο</w:t>
      </w:r>
      <w:r>
        <w:rPr>
          <w:rFonts w:ascii="Calibri" w:eastAsia="Calibri" w:hAnsi="Calibri" w:cs="Calibri"/>
          <w:i/>
        </w:rPr>
        <w:t xml:space="preserve">υ </w:t>
      </w:r>
      <w:r>
        <w:rPr>
          <w:rFonts w:ascii="Calibri" w:eastAsia="Calibri" w:hAnsi="Calibri" w:cs="Calibri"/>
          <w:i/>
          <w:spacing w:val="1"/>
        </w:rPr>
        <w:t>χ</w:t>
      </w:r>
      <w:r>
        <w:rPr>
          <w:rFonts w:ascii="Calibri" w:eastAsia="Calibri" w:hAnsi="Calibri" w:cs="Calibri"/>
          <w:i/>
        </w:rPr>
        <w:t>ρ</w:t>
      </w:r>
      <w:r>
        <w:rPr>
          <w:rFonts w:ascii="Calibri" w:eastAsia="Calibri" w:hAnsi="Calibri" w:cs="Calibri"/>
          <w:i/>
          <w:spacing w:val="1"/>
        </w:rPr>
        <w:t>η</w:t>
      </w:r>
      <w:r>
        <w:rPr>
          <w:rFonts w:ascii="Calibri" w:eastAsia="Calibri" w:hAnsi="Calibri" w:cs="Calibri"/>
          <w:i/>
        </w:rPr>
        <w:t>σ</w:t>
      </w:r>
      <w:r>
        <w:rPr>
          <w:rFonts w:ascii="Calibri" w:eastAsia="Calibri" w:hAnsi="Calibri" w:cs="Calibri"/>
          <w:i/>
          <w:spacing w:val="-1"/>
        </w:rPr>
        <w:t>ι</w:t>
      </w:r>
      <w:r>
        <w:rPr>
          <w:rFonts w:ascii="Calibri" w:eastAsia="Calibri" w:hAnsi="Calibri" w:cs="Calibri"/>
          <w:i/>
          <w:spacing w:val="-2"/>
        </w:rPr>
        <w:t>μ</w:t>
      </w:r>
      <w:r>
        <w:rPr>
          <w:rFonts w:ascii="Calibri" w:eastAsia="Calibri" w:hAnsi="Calibri" w:cs="Calibri"/>
          <w:i/>
          <w:spacing w:val="-1"/>
        </w:rPr>
        <w:t>ο</w:t>
      </w:r>
      <w:r>
        <w:rPr>
          <w:rFonts w:ascii="Calibri" w:eastAsia="Calibri" w:hAnsi="Calibri" w:cs="Calibri"/>
          <w:i/>
        </w:rPr>
        <w:t>π</w:t>
      </w:r>
      <w:r>
        <w:rPr>
          <w:rFonts w:ascii="Calibri" w:eastAsia="Calibri" w:hAnsi="Calibri" w:cs="Calibri"/>
          <w:i/>
          <w:spacing w:val="1"/>
        </w:rPr>
        <w:t>ο</w:t>
      </w:r>
      <w:r>
        <w:rPr>
          <w:rFonts w:ascii="Calibri" w:eastAsia="Calibri" w:hAnsi="Calibri" w:cs="Calibri"/>
          <w:i/>
          <w:spacing w:val="-1"/>
        </w:rPr>
        <w:t>ι</w:t>
      </w:r>
      <w:r>
        <w:rPr>
          <w:rFonts w:ascii="Calibri" w:eastAsia="Calibri" w:hAnsi="Calibri" w:cs="Calibri"/>
          <w:i/>
          <w:spacing w:val="1"/>
        </w:rPr>
        <w:t>ο</w:t>
      </w:r>
      <w:r>
        <w:rPr>
          <w:rFonts w:ascii="Calibri" w:eastAsia="Calibri" w:hAnsi="Calibri" w:cs="Calibri"/>
          <w:i/>
        </w:rPr>
        <w:t>ύν</w:t>
      </w:r>
      <w:r>
        <w:rPr>
          <w:rFonts w:ascii="Calibri" w:eastAsia="Calibri" w:hAnsi="Calibri" w:cs="Calibri"/>
          <w:i/>
          <w:spacing w:val="7"/>
        </w:rPr>
        <w:t xml:space="preserve"> </w:t>
      </w:r>
      <w:r>
        <w:rPr>
          <w:rFonts w:ascii="Calibri" w:eastAsia="Calibri" w:hAnsi="Calibri" w:cs="Calibri"/>
          <w:b/>
          <w:i/>
          <w:spacing w:val="-1"/>
        </w:rPr>
        <w:t>α</w:t>
      </w:r>
      <w:r>
        <w:rPr>
          <w:rFonts w:ascii="Calibri" w:eastAsia="Calibri" w:hAnsi="Calibri" w:cs="Calibri"/>
          <w:b/>
          <w:i/>
          <w:spacing w:val="-2"/>
        </w:rPr>
        <w:t>κ</w:t>
      </w:r>
      <w:r>
        <w:rPr>
          <w:rFonts w:ascii="Calibri" w:eastAsia="Calibri" w:hAnsi="Calibri" w:cs="Calibri"/>
          <w:b/>
          <w:i/>
          <w:spacing w:val="-4"/>
        </w:rPr>
        <w:t>ί</w:t>
      </w:r>
      <w:r>
        <w:rPr>
          <w:rFonts w:ascii="Calibri" w:eastAsia="Calibri" w:hAnsi="Calibri" w:cs="Calibri"/>
          <w:b/>
          <w:i/>
        </w:rPr>
        <w:t>ν</w:t>
      </w:r>
      <w:r>
        <w:rPr>
          <w:rFonts w:ascii="Calibri" w:eastAsia="Calibri" w:hAnsi="Calibri" w:cs="Calibri"/>
          <w:b/>
          <w:i/>
          <w:spacing w:val="-4"/>
        </w:rPr>
        <w:t>η</w:t>
      </w:r>
      <w:r>
        <w:rPr>
          <w:rFonts w:ascii="Calibri" w:eastAsia="Calibri" w:hAnsi="Calibri" w:cs="Calibri"/>
          <w:b/>
          <w:i/>
          <w:spacing w:val="-1"/>
        </w:rPr>
        <w:t>τ</w:t>
      </w:r>
      <w:r>
        <w:rPr>
          <w:rFonts w:ascii="Calibri" w:eastAsia="Calibri" w:hAnsi="Calibri" w:cs="Calibri"/>
          <w:b/>
          <w:i/>
        </w:rPr>
        <w:t>α εκτός</w:t>
      </w:r>
      <w:r>
        <w:rPr>
          <w:rFonts w:ascii="Calibri" w:eastAsia="Calibri" w:hAnsi="Calibri" w:cs="Calibri"/>
          <w:b/>
          <w:i/>
          <w:spacing w:val="2"/>
        </w:rPr>
        <w:t xml:space="preserve"> </w:t>
      </w:r>
      <w:r>
        <w:rPr>
          <w:rFonts w:ascii="Calibri" w:eastAsia="Calibri" w:hAnsi="Calibri" w:cs="Calibri"/>
          <w:b/>
          <w:i/>
          <w:spacing w:val="4"/>
        </w:rPr>
        <w:t>σ</w:t>
      </w:r>
      <w:r>
        <w:rPr>
          <w:rFonts w:ascii="Calibri" w:eastAsia="Calibri" w:hAnsi="Calibri" w:cs="Calibri"/>
          <w:b/>
          <w:i/>
        </w:rPr>
        <w:t>χ</w:t>
      </w:r>
      <w:r>
        <w:rPr>
          <w:rFonts w:ascii="Calibri" w:eastAsia="Calibri" w:hAnsi="Calibri" w:cs="Calibri"/>
          <w:b/>
          <w:i/>
          <w:spacing w:val="-5"/>
        </w:rPr>
        <w:t>ε</w:t>
      </w:r>
      <w:r>
        <w:rPr>
          <w:rFonts w:ascii="Calibri" w:eastAsia="Calibri" w:hAnsi="Calibri" w:cs="Calibri"/>
          <w:b/>
          <w:i/>
          <w:spacing w:val="-1"/>
        </w:rPr>
        <w:t>δ</w:t>
      </w:r>
      <w:r>
        <w:rPr>
          <w:rFonts w:ascii="Calibri" w:eastAsia="Calibri" w:hAnsi="Calibri" w:cs="Calibri"/>
          <w:b/>
          <w:i/>
          <w:spacing w:val="1"/>
        </w:rPr>
        <w:t>ί</w:t>
      </w:r>
      <w:r>
        <w:rPr>
          <w:rFonts w:ascii="Calibri" w:eastAsia="Calibri" w:hAnsi="Calibri" w:cs="Calibri"/>
          <w:b/>
          <w:i/>
        </w:rPr>
        <w:t>ου π</w:t>
      </w:r>
      <w:r>
        <w:rPr>
          <w:rFonts w:ascii="Calibri" w:eastAsia="Calibri" w:hAnsi="Calibri" w:cs="Calibri"/>
          <w:b/>
          <w:i/>
          <w:spacing w:val="-1"/>
        </w:rPr>
        <w:t>ό</w:t>
      </w:r>
      <w:r>
        <w:rPr>
          <w:rFonts w:ascii="Calibri" w:eastAsia="Calibri" w:hAnsi="Calibri" w:cs="Calibri"/>
          <w:b/>
          <w:i/>
          <w:spacing w:val="1"/>
        </w:rPr>
        <w:t>λ</w:t>
      </w:r>
      <w:r>
        <w:rPr>
          <w:rFonts w:ascii="Calibri" w:eastAsia="Calibri" w:hAnsi="Calibri" w:cs="Calibri"/>
          <w:b/>
          <w:i/>
          <w:spacing w:val="-1"/>
        </w:rPr>
        <w:t>η</w:t>
      </w:r>
      <w:r>
        <w:rPr>
          <w:rFonts w:ascii="Calibri" w:eastAsia="Calibri" w:hAnsi="Calibri" w:cs="Calibri"/>
          <w:b/>
          <w:i/>
        </w:rPr>
        <w:t>ς</w:t>
      </w:r>
    </w:p>
    <w:p w:rsidR="007F401A" w:rsidRDefault="007F401A" w:rsidP="007F401A">
      <w:pPr>
        <w:spacing w:line="357" w:lineRule="auto"/>
        <w:ind w:left="100" w:right="87"/>
        <w:jc w:val="both"/>
      </w:pPr>
      <w:r>
        <w:rPr>
          <w:rFonts w:ascii="Calibri" w:eastAsia="Calibri" w:hAnsi="Calibri" w:cs="Calibri"/>
          <w:i/>
        </w:rPr>
        <w:t>-</w:t>
      </w:r>
      <w:r>
        <w:rPr>
          <w:rFonts w:ascii="Calibri" w:eastAsia="Calibri" w:hAnsi="Calibri" w:cs="Calibri"/>
          <w:i/>
          <w:spacing w:val="-8"/>
        </w:rPr>
        <w:t xml:space="preserve"> </w:t>
      </w:r>
      <w:r>
        <w:rPr>
          <w:rFonts w:ascii="Calibri" w:eastAsia="Calibri" w:hAnsi="Calibri" w:cs="Calibri"/>
          <w:i/>
        </w:rPr>
        <w:t>Υ</w:t>
      </w:r>
      <w:r>
        <w:rPr>
          <w:rFonts w:ascii="Calibri" w:eastAsia="Calibri" w:hAnsi="Calibri" w:cs="Calibri"/>
          <w:i/>
          <w:spacing w:val="-2"/>
        </w:rPr>
        <w:t>π</w:t>
      </w:r>
      <w:r>
        <w:rPr>
          <w:rFonts w:ascii="Calibri" w:eastAsia="Calibri" w:hAnsi="Calibri" w:cs="Calibri"/>
          <w:i/>
          <w:spacing w:val="-1"/>
        </w:rPr>
        <w:t>ά</w:t>
      </w:r>
      <w:r>
        <w:rPr>
          <w:rFonts w:ascii="Calibri" w:eastAsia="Calibri" w:hAnsi="Calibri" w:cs="Calibri"/>
          <w:i/>
          <w:spacing w:val="-2"/>
        </w:rPr>
        <w:t>ρ</w:t>
      </w:r>
      <w:r>
        <w:rPr>
          <w:rFonts w:ascii="Calibri" w:eastAsia="Calibri" w:hAnsi="Calibri" w:cs="Calibri"/>
          <w:i/>
          <w:spacing w:val="-1"/>
        </w:rPr>
        <w:t>χ</w:t>
      </w:r>
      <w:r>
        <w:rPr>
          <w:rFonts w:ascii="Calibri" w:eastAsia="Calibri" w:hAnsi="Calibri" w:cs="Calibri"/>
          <w:i/>
          <w:spacing w:val="1"/>
        </w:rPr>
        <w:t>ε</w:t>
      </w:r>
      <w:r>
        <w:rPr>
          <w:rFonts w:ascii="Calibri" w:eastAsia="Calibri" w:hAnsi="Calibri" w:cs="Calibri"/>
          <w:i/>
        </w:rPr>
        <w:t>ι</w:t>
      </w:r>
      <w:r>
        <w:rPr>
          <w:rFonts w:ascii="Calibri" w:eastAsia="Calibri" w:hAnsi="Calibri" w:cs="Calibri"/>
          <w:i/>
          <w:spacing w:val="-10"/>
        </w:rPr>
        <w:t xml:space="preserve"> </w:t>
      </w:r>
      <w:r>
        <w:rPr>
          <w:rFonts w:ascii="Calibri" w:eastAsia="Calibri" w:hAnsi="Calibri" w:cs="Calibri"/>
          <w:i/>
          <w:spacing w:val="-1"/>
        </w:rPr>
        <w:t>α</w:t>
      </w:r>
      <w:r>
        <w:rPr>
          <w:rFonts w:ascii="Calibri" w:eastAsia="Calibri" w:hAnsi="Calibri" w:cs="Calibri"/>
          <w:i/>
        </w:rPr>
        <w:t>ν</w:t>
      </w:r>
      <w:r>
        <w:rPr>
          <w:rFonts w:ascii="Calibri" w:eastAsia="Calibri" w:hAnsi="Calibri" w:cs="Calibri"/>
          <w:i/>
          <w:spacing w:val="-1"/>
        </w:rPr>
        <w:t>ά</w:t>
      </w:r>
      <w:r>
        <w:rPr>
          <w:rFonts w:ascii="Calibri" w:eastAsia="Calibri" w:hAnsi="Calibri" w:cs="Calibri"/>
          <w:i/>
          <w:spacing w:val="1"/>
        </w:rPr>
        <w:t>γ</w:t>
      </w:r>
      <w:r>
        <w:rPr>
          <w:rFonts w:ascii="Calibri" w:eastAsia="Calibri" w:hAnsi="Calibri" w:cs="Calibri"/>
          <w:i/>
          <w:spacing w:val="-1"/>
        </w:rPr>
        <w:t>κ</w:t>
      </w:r>
      <w:r>
        <w:rPr>
          <w:rFonts w:ascii="Calibri" w:eastAsia="Calibri" w:hAnsi="Calibri" w:cs="Calibri"/>
          <w:i/>
        </w:rPr>
        <w:t>η</w:t>
      </w:r>
      <w:r>
        <w:rPr>
          <w:rFonts w:ascii="Calibri" w:eastAsia="Calibri" w:hAnsi="Calibri" w:cs="Calibri"/>
          <w:i/>
          <w:spacing w:val="-10"/>
        </w:rPr>
        <w:t xml:space="preserve"> </w:t>
      </w:r>
      <w:r>
        <w:rPr>
          <w:rFonts w:ascii="Calibri" w:eastAsia="Calibri" w:hAnsi="Calibri" w:cs="Calibri"/>
          <w:i/>
          <w:spacing w:val="1"/>
        </w:rPr>
        <w:t>γ</w:t>
      </w:r>
      <w:r>
        <w:rPr>
          <w:rFonts w:ascii="Calibri" w:eastAsia="Calibri" w:hAnsi="Calibri" w:cs="Calibri"/>
          <w:i/>
          <w:spacing w:val="-1"/>
        </w:rPr>
        <w:t>ι</w:t>
      </w:r>
      <w:r>
        <w:rPr>
          <w:rFonts w:ascii="Calibri" w:eastAsia="Calibri" w:hAnsi="Calibri" w:cs="Calibri"/>
          <w:i/>
        </w:rPr>
        <w:t>α</w:t>
      </w:r>
      <w:r>
        <w:rPr>
          <w:rFonts w:ascii="Calibri" w:eastAsia="Calibri" w:hAnsi="Calibri" w:cs="Calibri"/>
          <w:i/>
          <w:spacing w:val="-10"/>
        </w:rPr>
        <w:t xml:space="preserve"> </w:t>
      </w:r>
      <w:r>
        <w:rPr>
          <w:rFonts w:ascii="Calibri" w:eastAsia="Calibri" w:hAnsi="Calibri" w:cs="Calibri"/>
          <w:i/>
        </w:rPr>
        <w:t>υ</w:t>
      </w:r>
      <w:r>
        <w:rPr>
          <w:rFonts w:ascii="Calibri" w:eastAsia="Calibri" w:hAnsi="Calibri" w:cs="Calibri"/>
          <w:i/>
          <w:spacing w:val="-1"/>
        </w:rPr>
        <w:t>πη</w:t>
      </w:r>
      <w:r>
        <w:rPr>
          <w:rFonts w:ascii="Calibri" w:eastAsia="Calibri" w:hAnsi="Calibri" w:cs="Calibri"/>
          <w:i/>
        </w:rPr>
        <w:t>ρ</w:t>
      </w:r>
      <w:r>
        <w:rPr>
          <w:rFonts w:ascii="Calibri" w:eastAsia="Calibri" w:hAnsi="Calibri" w:cs="Calibri"/>
          <w:i/>
          <w:spacing w:val="-4"/>
        </w:rPr>
        <w:t>ε</w:t>
      </w:r>
      <w:r>
        <w:rPr>
          <w:rFonts w:ascii="Calibri" w:eastAsia="Calibri" w:hAnsi="Calibri" w:cs="Calibri"/>
          <w:i/>
        </w:rPr>
        <w:t>σ</w:t>
      </w:r>
      <w:r>
        <w:rPr>
          <w:rFonts w:ascii="Calibri" w:eastAsia="Calibri" w:hAnsi="Calibri" w:cs="Calibri"/>
          <w:i/>
          <w:spacing w:val="-1"/>
        </w:rPr>
        <w:t>ί</w:t>
      </w:r>
      <w:r>
        <w:rPr>
          <w:rFonts w:ascii="Calibri" w:eastAsia="Calibri" w:hAnsi="Calibri" w:cs="Calibri"/>
          <w:i/>
          <w:spacing w:val="1"/>
        </w:rPr>
        <w:t>ε</w:t>
      </w:r>
      <w:r>
        <w:rPr>
          <w:rFonts w:ascii="Calibri" w:eastAsia="Calibri" w:hAnsi="Calibri" w:cs="Calibri"/>
          <w:i/>
        </w:rPr>
        <w:t>ς</w:t>
      </w:r>
      <w:r>
        <w:rPr>
          <w:rFonts w:ascii="Calibri" w:eastAsia="Calibri" w:hAnsi="Calibri" w:cs="Calibri"/>
          <w:i/>
          <w:spacing w:val="-9"/>
        </w:rPr>
        <w:t xml:space="preserve">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θ</w:t>
      </w:r>
      <w:r>
        <w:rPr>
          <w:rFonts w:ascii="Calibri" w:eastAsia="Calibri" w:hAnsi="Calibri" w:cs="Calibri"/>
          <w:i/>
          <w:spacing w:val="-1"/>
        </w:rPr>
        <w:t>α</w:t>
      </w:r>
      <w:r>
        <w:rPr>
          <w:rFonts w:ascii="Calibri" w:eastAsia="Calibri" w:hAnsi="Calibri" w:cs="Calibri"/>
          <w:i/>
        </w:rPr>
        <w:t>ρ</w:t>
      </w:r>
      <w:r>
        <w:rPr>
          <w:rFonts w:ascii="Calibri" w:eastAsia="Calibri" w:hAnsi="Calibri" w:cs="Calibri"/>
          <w:i/>
          <w:spacing w:val="-1"/>
        </w:rPr>
        <w:t>ιό</w:t>
      </w:r>
      <w:r>
        <w:rPr>
          <w:rFonts w:ascii="Calibri" w:eastAsia="Calibri" w:hAnsi="Calibri" w:cs="Calibri"/>
          <w:i/>
        </w:rPr>
        <w:t>τ</w:t>
      </w:r>
      <w:r>
        <w:rPr>
          <w:rFonts w:ascii="Calibri" w:eastAsia="Calibri" w:hAnsi="Calibri" w:cs="Calibri"/>
          <w:i/>
          <w:spacing w:val="-3"/>
        </w:rPr>
        <w:t>η</w:t>
      </w:r>
      <w:r>
        <w:rPr>
          <w:rFonts w:ascii="Calibri" w:eastAsia="Calibri" w:hAnsi="Calibri" w:cs="Calibri"/>
          <w:i/>
          <w:spacing w:val="-2"/>
        </w:rPr>
        <w:t>τ</w:t>
      </w:r>
      <w:r>
        <w:rPr>
          <w:rFonts w:ascii="Calibri" w:eastAsia="Calibri" w:hAnsi="Calibri" w:cs="Calibri"/>
          <w:i/>
          <w:spacing w:val="-1"/>
        </w:rPr>
        <w:t>α</w:t>
      </w:r>
      <w:r>
        <w:rPr>
          <w:rFonts w:ascii="Calibri" w:eastAsia="Calibri" w:hAnsi="Calibri" w:cs="Calibri"/>
          <w:i/>
        </w:rPr>
        <w:t>ς</w:t>
      </w:r>
      <w:r>
        <w:rPr>
          <w:rFonts w:ascii="Calibri" w:eastAsia="Calibri" w:hAnsi="Calibri" w:cs="Calibri"/>
          <w:i/>
          <w:spacing w:val="-9"/>
        </w:rPr>
        <w:t xml:space="preserve">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ι</w:t>
      </w:r>
      <w:r>
        <w:rPr>
          <w:rFonts w:ascii="Calibri" w:eastAsia="Calibri" w:hAnsi="Calibri" w:cs="Calibri"/>
          <w:i/>
          <w:spacing w:val="-10"/>
        </w:rPr>
        <w:t xml:space="preserve"> </w:t>
      </w:r>
      <w:r>
        <w:rPr>
          <w:rFonts w:ascii="Calibri" w:eastAsia="Calibri" w:hAnsi="Calibri" w:cs="Calibri"/>
          <w:i/>
          <w:spacing w:val="-1"/>
        </w:rPr>
        <w:t>φ</w:t>
      </w:r>
      <w:r>
        <w:rPr>
          <w:rFonts w:ascii="Calibri" w:eastAsia="Calibri" w:hAnsi="Calibri" w:cs="Calibri"/>
          <w:i/>
          <w:spacing w:val="1"/>
        </w:rPr>
        <w:t>ω</w:t>
      </w:r>
      <w:r>
        <w:rPr>
          <w:rFonts w:ascii="Calibri" w:eastAsia="Calibri" w:hAnsi="Calibri" w:cs="Calibri"/>
          <w:i/>
        </w:rPr>
        <w:t>τι</w:t>
      </w:r>
      <w:r>
        <w:rPr>
          <w:rFonts w:ascii="Calibri" w:eastAsia="Calibri" w:hAnsi="Calibri" w:cs="Calibri"/>
          <w:i/>
          <w:spacing w:val="-1"/>
        </w:rPr>
        <w:t>σ</w:t>
      </w:r>
      <w:r>
        <w:rPr>
          <w:rFonts w:ascii="Calibri" w:eastAsia="Calibri" w:hAnsi="Calibri" w:cs="Calibri"/>
          <w:i/>
          <w:spacing w:val="-2"/>
        </w:rPr>
        <w:t>μ</w:t>
      </w:r>
      <w:r>
        <w:rPr>
          <w:rFonts w:ascii="Calibri" w:eastAsia="Calibri" w:hAnsi="Calibri" w:cs="Calibri"/>
          <w:i/>
          <w:spacing w:val="-1"/>
        </w:rPr>
        <w:t>ο</w:t>
      </w:r>
      <w:r>
        <w:rPr>
          <w:rFonts w:ascii="Calibri" w:eastAsia="Calibri" w:hAnsi="Calibri" w:cs="Calibri"/>
          <w:i/>
        </w:rPr>
        <w:t>ύ</w:t>
      </w:r>
      <w:r>
        <w:rPr>
          <w:rFonts w:ascii="Calibri" w:eastAsia="Calibri" w:hAnsi="Calibri" w:cs="Calibri"/>
          <w:i/>
          <w:spacing w:val="-9"/>
        </w:rPr>
        <w:t xml:space="preserve"> </w:t>
      </w:r>
      <w:r>
        <w:rPr>
          <w:rFonts w:ascii="Calibri" w:eastAsia="Calibri" w:hAnsi="Calibri" w:cs="Calibri"/>
          <w:i/>
          <w:spacing w:val="2"/>
        </w:rPr>
        <w:t>σ</w:t>
      </w:r>
      <w:r>
        <w:rPr>
          <w:rFonts w:ascii="Calibri" w:eastAsia="Calibri" w:hAnsi="Calibri" w:cs="Calibri"/>
          <w:i/>
        </w:rPr>
        <w:t>τ</w:t>
      </w:r>
      <w:r>
        <w:rPr>
          <w:rFonts w:ascii="Calibri" w:eastAsia="Calibri" w:hAnsi="Calibri" w:cs="Calibri"/>
          <w:i/>
          <w:spacing w:val="-5"/>
        </w:rPr>
        <w:t>η</w:t>
      </w:r>
      <w:r>
        <w:rPr>
          <w:rFonts w:ascii="Calibri" w:eastAsia="Calibri" w:hAnsi="Calibri" w:cs="Calibri"/>
          <w:i/>
        </w:rPr>
        <w:t>ν</w:t>
      </w:r>
      <w:r>
        <w:rPr>
          <w:rFonts w:ascii="Calibri" w:eastAsia="Calibri" w:hAnsi="Calibri" w:cs="Calibri"/>
          <w:i/>
          <w:spacing w:val="-8"/>
        </w:rPr>
        <w:t xml:space="preserve"> </w:t>
      </w:r>
      <w:r>
        <w:rPr>
          <w:rFonts w:ascii="Calibri" w:eastAsia="Calibri" w:hAnsi="Calibri" w:cs="Calibri"/>
          <w:i/>
          <w:spacing w:val="1"/>
        </w:rPr>
        <w:t>ε</w:t>
      </w:r>
      <w:r>
        <w:rPr>
          <w:rFonts w:ascii="Calibri" w:eastAsia="Calibri" w:hAnsi="Calibri" w:cs="Calibri"/>
          <w:i/>
          <w:spacing w:val="-1"/>
        </w:rPr>
        <w:t>κ</w:t>
      </w:r>
      <w:r>
        <w:rPr>
          <w:rFonts w:ascii="Calibri" w:eastAsia="Calibri" w:hAnsi="Calibri" w:cs="Calibri"/>
          <w:i/>
        </w:rPr>
        <w:t>τός</w:t>
      </w:r>
      <w:r>
        <w:rPr>
          <w:rFonts w:ascii="Calibri" w:eastAsia="Calibri" w:hAnsi="Calibri" w:cs="Calibri"/>
          <w:i/>
          <w:spacing w:val="-9"/>
        </w:rPr>
        <w:t xml:space="preserve"> </w:t>
      </w:r>
      <w:r>
        <w:rPr>
          <w:rFonts w:ascii="Calibri" w:eastAsia="Calibri" w:hAnsi="Calibri" w:cs="Calibri"/>
          <w:i/>
          <w:spacing w:val="2"/>
        </w:rPr>
        <w:t>σ</w:t>
      </w:r>
      <w:r>
        <w:rPr>
          <w:rFonts w:ascii="Calibri" w:eastAsia="Calibri" w:hAnsi="Calibri" w:cs="Calibri"/>
          <w:i/>
          <w:spacing w:val="-1"/>
        </w:rPr>
        <w:t>χ</w:t>
      </w:r>
      <w:r>
        <w:rPr>
          <w:rFonts w:ascii="Calibri" w:eastAsia="Calibri" w:hAnsi="Calibri" w:cs="Calibri"/>
          <w:i/>
          <w:spacing w:val="-6"/>
        </w:rPr>
        <w:t>ε</w:t>
      </w:r>
      <w:r>
        <w:rPr>
          <w:rFonts w:ascii="Calibri" w:eastAsia="Calibri" w:hAnsi="Calibri" w:cs="Calibri"/>
          <w:i/>
          <w:spacing w:val="-1"/>
        </w:rPr>
        <w:t>δίο</w:t>
      </w:r>
      <w:r>
        <w:rPr>
          <w:rFonts w:ascii="Calibri" w:eastAsia="Calibri" w:hAnsi="Calibri" w:cs="Calibri"/>
          <w:i/>
        </w:rPr>
        <w:t>υ</w:t>
      </w:r>
      <w:r>
        <w:rPr>
          <w:rFonts w:ascii="Calibri" w:eastAsia="Calibri" w:hAnsi="Calibri" w:cs="Calibri"/>
          <w:i/>
          <w:spacing w:val="-9"/>
        </w:rPr>
        <w:t xml:space="preserve"> </w:t>
      </w:r>
      <w:r>
        <w:rPr>
          <w:rFonts w:ascii="Calibri" w:eastAsia="Calibri" w:hAnsi="Calibri" w:cs="Calibri"/>
          <w:i/>
        </w:rPr>
        <w:t>περι</w:t>
      </w:r>
      <w:r>
        <w:rPr>
          <w:rFonts w:ascii="Calibri" w:eastAsia="Calibri" w:hAnsi="Calibri" w:cs="Calibri"/>
          <w:i/>
          <w:spacing w:val="-1"/>
        </w:rPr>
        <w:t>ο</w:t>
      </w:r>
      <w:r>
        <w:rPr>
          <w:rFonts w:ascii="Calibri" w:eastAsia="Calibri" w:hAnsi="Calibri" w:cs="Calibri"/>
          <w:i/>
          <w:spacing w:val="1"/>
        </w:rPr>
        <w:t>χ</w:t>
      </w:r>
      <w:r>
        <w:rPr>
          <w:rFonts w:ascii="Calibri" w:eastAsia="Calibri" w:hAnsi="Calibri" w:cs="Calibri"/>
          <w:i/>
        </w:rPr>
        <w:t>ή</w:t>
      </w:r>
      <w:r>
        <w:rPr>
          <w:rFonts w:ascii="Calibri" w:eastAsia="Calibri" w:hAnsi="Calibri" w:cs="Calibri"/>
          <w:i/>
          <w:spacing w:val="-8"/>
        </w:rPr>
        <w:t xml:space="preserve"> </w:t>
      </w:r>
      <w:r>
        <w:rPr>
          <w:rFonts w:ascii="Calibri" w:eastAsia="Calibri" w:hAnsi="Calibri" w:cs="Calibri"/>
          <w:i/>
        </w:rPr>
        <w:t>του</w:t>
      </w:r>
      <w:r>
        <w:rPr>
          <w:rFonts w:ascii="Calibri" w:eastAsia="Calibri" w:hAnsi="Calibri" w:cs="Calibri"/>
          <w:i/>
          <w:spacing w:val="-9"/>
        </w:rPr>
        <w:t xml:space="preserve"> </w:t>
      </w:r>
      <w:r>
        <w:rPr>
          <w:rFonts w:ascii="Calibri" w:eastAsia="Calibri" w:hAnsi="Calibri" w:cs="Calibri"/>
          <w:i/>
          <w:spacing w:val="-1"/>
        </w:rPr>
        <w:t>Δ</w:t>
      </w:r>
      <w:r>
        <w:rPr>
          <w:rFonts w:ascii="Calibri" w:eastAsia="Calibri" w:hAnsi="Calibri" w:cs="Calibri"/>
          <w:i/>
          <w:spacing w:val="1"/>
        </w:rPr>
        <w:t>ή</w:t>
      </w:r>
      <w:r>
        <w:rPr>
          <w:rFonts w:ascii="Calibri" w:eastAsia="Calibri" w:hAnsi="Calibri" w:cs="Calibri"/>
          <w:i/>
          <w:spacing w:val="-2"/>
        </w:rPr>
        <w:t>μ</w:t>
      </w:r>
      <w:r>
        <w:rPr>
          <w:rFonts w:ascii="Calibri" w:eastAsia="Calibri" w:hAnsi="Calibri" w:cs="Calibri"/>
          <w:i/>
          <w:spacing w:val="-1"/>
        </w:rPr>
        <w:t>ο</w:t>
      </w:r>
      <w:r>
        <w:rPr>
          <w:rFonts w:ascii="Calibri" w:eastAsia="Calibri" w:hAnsi="Calibri" w:cs="Calibri"/>
          <w:i/>
        </w:rPr>
        <w:t xml:space="preserve">υ, </w:t>
      </w:r>
      <w:r>
        <w:rPr>
          <w:rFonts w:ascii="Calibri" w:eastAsia="Calibri" w:hAnsi="Calibri" w:cs="Calibri"/>
          <w:i/>
          <w:spacing w:val="1"/>
        </w:rPr>
        <w:t>γ</w:t>
      </w:r>
      <w:r>
        <w:rPr>
          <w:rFonts w:ascii="Calibri" w:eastAsia="Calibri" w:hAnsi="Calibri" w:cs="Calibri"/>
          <w:i/>
          <w:spacing w:val="-1"/>
        </w:rPr>
        <w:t>ια</w:t>
      </w:r>
      <w:r>
        <w:rPr>
          <w:rFonts w:ascii="Calibri" w:eastAsia="Calibri" w:hAnsi="Calibri" w:cs="Calibri"/>
          <w:i/>
        </w:rPr>
        <w:t>τί:</w:t>
      </w:r>
    </w:p>
    <w:p w:rsidR="007F401A" w:rsidRDefault="007F401A" w:rsidP="007F401A">
      <w:pPr>
        <w:spacing w:line="360" w:lineRule="auto"/>
        <w:ind w:left="100" w:right="83"/>
        <w:jc w:val="both"/>
      </w:pPr>
      <w:r>
        <w:rPr>
          <w:rFonts w:ascii="Calibri" w:eastAsia="Calibri" w:hAnsi="Calibri" w:cs="Calibri"/>
          <w:i/>
          <w:spacing w:val="-1"/>
        </w:rPr>
        <w:t>Ο</w:t>
      </w:r>
      <w:r>
        <w:rPr>
          <w:rFonts w:ascii="Calibri" w:eastAsia="Calibri" w:hAnsi="Calibri" w:cs="Calibri"/>
          <w:i/>
        </w:rPr>
        <w:t>ι</w:t>
      </w:r>
      <w:r>
        <w:rPr>
          <w:rFonts w:ascii="Calibri" w:eastAsia="Calibri" w:hAnsi="Calibri" w:cs="Calibri"/>
          <w:i/>
          <w:spacing w:val="2"/>
        </w:rPr>
        <w:t xml:space="preserve"> </w:t>
      </w:r>
      <w:r>
        <w:rPr>
          <w:rFonts w:ascii="Calibri" w:eastAsia="Calibri" w:hAnsi="Calibri" w:cs="Calibri"/>
          <w:i/>
          <w:spacing w:val="-3"/>
        </w:rPr>
        <w:t>π</w:t>
      </w:r>
      <w:r>
        <w:rPr>
          <w:rFonts w:ascii="Calibri" w:eastAsia="Calibri" w:hAnsi="Calibri" w:cs="Calibri"/>
          <w:i/>
          <w:spacing w:val="-1"/>
        </w:rPr>
        <w:t>α</w:t>
      </w:r>
      <w:r>
        <w:rPr>
          <w:rFonts w:ascii="Calibri" w:eastAsia="Calibri" w:hAnsi="Calibri" w:cs="Calibri"/>
          <w:i/>
        </w:rPr>
        <w:t>ρ</w:t>
      </w:r>
      <w:r>
        <w:rPr>
          <w:rFonts w:ascii="Calibri" w:eastAsia="Calibri" w:hAnsi="Calibri" w:cs="Calibri"/>
          <w:i/>
          <w:spacing w:val="1"/>
        </w:rPr>
        <w:t>ε</w:t>
      </w:r>
      <w:r>
        <w:rPr>
          <w:rFonts w:ascii="Calibri" w:eastAsia="Calibri" w:hAnsi="Calibri" w:cs="Calibri"/>
          <w:i/>
          <w:spacing w:val="-1"/>
        </w:rPr>
        <w:t>χό</w:t>
      </w:r>
      <w:r>
        <w:rPr>
          <w:rFonts w:ascii="Calibri" w:eastAsia="Calibri" w:hAnsi="Calibri" w:cs="Calibri"/>
          <w:i/>
        </w:rPr>
        <w:t>μ</w:t>
      </w:r>
      <w:r>
        <w:rPr>
          <w:rFonts w:ascii="Calibri" w:eastAsia="Calibri" w:hAnsi="Calibri" w:cs="Calibri"/>
          <w:i/>
          <w:spacing w:val="1"/>
        </w:rPr>
        <w:t>ε</w:t>
      </w:r>
      <w:r>
        <w:rPr>
          <w:rFonts w:ascii="Calibri" w:eastAsia="Calibri" w:hAnsi="Calibri" w:cs="Calibri"/>
          <w:i/>
        </w:rPr>
        <w:t>ν</w:t>
      </w:r>
      <w:r>
        <w:rPr>
          <w:rFonts w:ascii="Calibri" w:eastAsia="Calibri" w:hAnsi="Calibri" w:cs="Calibri"/>
          <w:i/>
          <w:spacing w:val="1"/>
        </w:rPr>
        <w:t>ε</w:t>
      </w:r>
      <w:r>
        <w:rPr>
          <w:rFonts w:ascii="Calibri" w:eastAsia="Calibri" w:hAnsi="Calibri" w:cs="Calibri"/>
          <w:i/>
        </w:rPr>
        <w:t>ς υ</w:t>
      </w:r>
      <w:r>
        <w:rPr>
          <w:rFonts w:ascii="Calibri" w:eastAsia="Calibri" w:hAnsi="Calibri" w:cs="Calibri"/>
          <w:i/>
          <w:spacing w:val="-1"/>
        </w:rPr>
        <w:t>π</w:t>
      </w:r>
      <w:r>
        <w:rPr>
          <w:rFonts w:ascii="Calibri" w:eastAsia="Calibri" w:hAnsi="Calibri" w:cs="Calibri"/>
          <w:i/>
          <w:spacing w:val="1"/>
        </w:rPr>
        <w:t>η</w:t>
      </w:r>
      <w:r>
        <w:rPr>
          <w:rFonts w:ascii="Calibri" w:eastAsia="Calibri" w:hAnsi="Calibri" w:cs="Calibri"/>
          <w:i/>
        </w:rPr>
        <w:t>ρ</w:t>
      </w:r>
      <w:r>
        <w:rPr>
          <w:rFonts w:ascii="Calibri" w:eastAsia="Calibri" w:hAnsi="Calibri" w:cs="Calibri"/>
          <w:i/>
          <w:spacing w:val="-4"/>
        </w:rPr>
        <w:t>ε</w:t>
      </w:r>
      <w:r>
        <w:rPr>
          <w:rFonts w:ascii="Calibri" w:eastAsia="Calibri" w:hAnsi="Calibri" w:cs="Calibri"/>
          <w:i/>
          <w:spacing w:val="-3"/>
        </w:rPr>
        <w:t>σ</w:t>
      </w:r>
      <w:r>
        <w:rPr>
          <w:rFonts w:ascii="Calibri" w:eastAsia="Calibri" w:hAnsi="Calibri" w:cs="Calibri"/>
          <w:i/>
          <w:spacing w:val="-1"/>
        </w:rPr>
        <w:t>ία</w:t>
      </w:r>
      <w:r>
        <w:rPr>
          <w:rFonts w:ascii="Calibri" w:eastAsia="Calibri" w:hAnsi="Calibri" w:cs="Calibri"/>
          <w:i/>
        </w:rPr>
        <w:t>ς</w:t>
      </w:r>
      <w:r>
        <w:rPr>
          <w:rFonts w:ascii="Calibri" w:eastAsia="Calibri" w:hAnsi="Calibri" w:cs="Calibri"/>
          <w:i/>
          <w:spacing w:val="2"/>
        </w:rPr>
        <w:t xml:space="preserve">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θ</w:t>
      </w:r>
      <w:r>
        <w:rPr>
          <w:rFonts w:ascii="Calibri" w:eastAsia="Calibri" w:hAnsi="Calibri" w:cs="Calibri"/>
          <w:i/>
          <w:spacing w:val="-1"/>
        </w:rPr>
        <w:t>α</w:t>
      </w:r>
      <w:r>
        <w:rPr>
          <w:rFonts w:ascii="Calibri" w:eastAsia="Calibri" w:hAnsi="Calibri" w:cs="Calibri"/>
          <w:i/>
          <w:spacing w:val="2"/>
        </w:rPr>
        <w:t>ρ</w:t>
      </w:r>
      <w:r>
        <w:rPr>
          <w:rFonts w:ascii="Calibri" w:eastAsia="Calibri" w:hAnsi="Calibri" w:cs="Calibri"/>
          <w:i/>
          <w:spacing w:val="-1"/>
        </w:rPr>
        <w:t>ιό</w:t>
      </w:r>
      <w:r>
        <w:rPr>
          <w:rFonts w:ascii="Calibri" w:eastAsia="Calibri" w:hAnsi="Calibri" w:cs="Calibri"/>
          <w:i/>
        </w:rPr>
        <w:t>τ</w:t>
      </w:r>
      <w:r>
        <w:rPr>
          <w:rFonts w:ascii="Calibri" w:eastAsia="Calibri" w:hAnsi="Calibri" w:cs="Calibri"/>
          <w:i/>
          <w:spacing w:val="-3"/>
        </w:rPr>
        <w:t>η</w:t>
      </w:r>
      <w:r>
        <w:rPr>
          <w:rFonts w:ascii="Calibri" w:eastAsia="Calibri" w:hAnsi="Calibri" w:cs="Calibri"/>
          <w:i/>
          <w:spacing w:val="-2"/>
        </w:rPr>
        <w:t>τ</w:t>
      </w:r>
      <w:r>
        <w:rPr>
          <w:rFonts w:ascii="Calibri" w:eastAsia="Calibri" w:hAnsi="Calibri" w:cs="Calibri"/>
          <w:i/>
          <w:spacing w:val="-1"/>
        </w:rPr>
        <w:t>α</w:t>
      </w:r>
      <w:r>
        <w:rPr>
          <w:rFonts w:ascii="Calibri" w:eastAsia="Calibri" w:hAnsi="Calibri" w:cs="Calibri"/>
          <w:i/>
        </w:rPr>
        <w:t>ς</w:t>
      </w:r>
      <w:r>
        <w:rPr>
          <w:rFonts w:ascii="Calibri" w:eastAsia="Calibri" w:hAnsi="Calibri" w:cs="Calibri"/>
          <w:i/>
          <w:spacing w:val="2"/>
        </w:rPr>
        <w:t xml:space="preserve">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ι</w:t>
      </w:r>
      <w:r>
        <w:rPr>
          <w:rFonts w:ascii="Calibri" w:eastAsia="Calibri" w:hAnsi="Calibri" w:cs="Calibri"/>
          <w:i/>
          <w:spacing w:val="2"/>
        </w:rPr>
        <w:t xml:space="preserve"> </w:t>
      </w:r>
      <w:r>
        <w:rPr>
          <w:rFonts w:ascii="Calibri" w:eastAsia="Calibri" w:hAnsi="Calibri" w:cs="Calibri"/>
          <w:i/>
          <w:spacing w:val="-1"/>
        </w:rPr>
        <w:t>φ</w:t>
      </w:r>
      <w:r>
        <w:rPr>
          <w:rFonts w:ascii="Calibri" w:eastAsia="Calibri" w:hAnsi="Calibri" w:cs="Calibri"/>
          <w:i/>
          <w:spacing w:val="1"/>
        </w:rPr>
        <w:t>ω</w:t>
      </w:r>
      <w:r>
        <w:rPr>
          <w:rFonts w:ascii="Calibri" w:eastAsia="Calibri" w:hAnsi="Calibri" w:cs="Calibri"/>
          <w:i/>
        </w:rPr>
        <w:t>τι</w:t>
      </w:r>
      <w:r>
        <w:rPr>
          <w:rFonts w:ascii="Calibri" w:eastAsia="Calibri" w:hAnsi="Calibri" w:cs="Calibri"/>
          <w:i/>
          <w:spacing w:val="-1"/>
        </w:rPr>
        <w:t>σ</w:t>
      </w:r>
      <w:r>
        <w:rPr>
          <w:rFonts w:ascii="Calibri" w:eastAsia="Calibri" w:hAnsi="Calibri" w:cs="Calibri"/>
          <w:i/>
          <w:spacing w:val="-2"/>
        </w:rPr>
        <w:t>μ</w:t>
      </w:r>
      <w:r>
        <w:rPr>
          <w:rFonts w:ascii="Calibri" w:eastAsia="Calibri" w:hAnsi="Calibri" w:cs="Calibri"/>
          <w:i/>
          <w:spacing w:val="-1"/>
        </w:rPr>
        <w:t>ο</w:t>
      </w:r>
      <w:r>
        <w:rPr>
          <w:rFonts w:ascii="Calibri" w:eastAsia="Calibri" w:hAnsi="Calibri" w:cs="Calibri"/>
          <w:i/>
        </w:rPr>
        <w:t>ύ</w:t>
      </w:r>
      <w:r>
        <w:rPr>
          <w:rFonts w:ascii="Calibri" w:eastAsia="Calibri" w:hAnsi="Calibri" w:cs="Calibri"/>
          <w:i/>
          <w:spacing w:val="2"/>
        </w:rPr>
        <w:t xml:space="preserve"> </w:t>
      </w:r>
      <w:r>
        <w:rPr>
          <w:rFonts w:ascii="Calibri" w:eastAsia="Calibri" w:hAnsi="Calibri" w:cs="Calibri"/>
          <w:i/>
          <w:spacing w:val="1"/>
        </w:rPr>
        <w:t>έ</w:t>
      </w:r>
      <w:r>
        <w:rPr>
          <w:rFonts w:ascii="Calibri" w:eastAsia="Calibri" w:hAnsi="Calibri" w:cs="Calibri"/>
          <w:i/>
          <w:spacing w:val="-1"/>
        </w:rPr>
        <w:t>χο</w:t>
      </w:r>
      <w:r>
        <w:rPr>
          <w:rFonts w:ascii="Calibri" w:eastAsia="Calibri" w:hAnsi="Calibri" w:cs="Calibri"/>
          <w:i/>
        </w:rPr>
        <w:t xml:space="preserve">υν </w:t>
      </w:r>
      <w:r>
        <w:rPr>
          <w:rFonts w:ascii="Calibri" w:eastAsia="Calibri" w:hAnsi="Calibri" w:cs="Calibri"/>
          <w:i/>
          <w:spacing w:val="1"/>
        </w:rPr>
        <w:t>ε</w:t>
      </w:r>
      <w:r>
        <w:rPr>
          <w:rFonts w:ascii="Calibri" w:eastAsia="Calibri" w:hAnsi="Calibri" w:cs="Calibri"/>
          <w:i/>
        </w:rPr>
        <w:t>πε</w:t>
      </w:r>
      <w:r>
        <w:rPr>
          <w:rFonts w:ascii="Calibri" w:eastAsia="Calibri" w:hAnsi="Calibri" w:cs="Calibri"/>
          <w:i/>
          <w:spacing w:val="-1"/>
        </w:rPr>
        <w:t>κ</w:t>
      </w:r>
      <w:r>
        <w:rPr>
          <w:rFonts w:ascii="Calibri" w:eastAsia="Calibri" w:hAnsi="Calibri" w:cs="Calibri"/>
          <w:i/>
          <w:spacing w:val="-2"/>
        </w:rPr>
        <w:t>τ</w:t>
      </w:r>
      <w:r>
        <w:rPr>
          <w:rFonts w:ascii="Calibri" w:eastAsia="Calibri" w:hAnsi="Calibri" w:cs="Calibri"/>
          <w:i/>
          <w:spacing w:val="-1"/>
        </w:rPr>
        <w:t>α</w:t>
      </w:r>
      <w:r>
        <w:rPr>
          <w:rFonts w:ascii="Calibri" w:eastAsia="Calibri" w:hAnsi="Calibri" w:cs="Calibri"/>
          <w:i/>
        </w:rPr>
        <w:t>θ</w:t>
      </w:r>
      <w:r>
        <w:rPr>
          <w:rFonts w:ascii="Calibri" w:eastAsia="Calibri" w:hAnsi="Calibri" w:cs="Calibri"/>
          <w:i/>
          <w:spacing w:val="1"/>
        </w:rPr>
        <w:t>ε</w:t>
      </w:r>
      <w:r>
        <w:rPr>
          <w:rFonts w:ascii="Calibri" w:eastAsia="Calibri" w:hAnsi="Calibri" w:cs="Calibri"/>
          <w:i/>
        </w:rPr>
        <w:t>ί</w:t>
      </w:r>
      <w:r>
        <w:rPr>
          <w:rFonts w:ascii="Calibri" w:eastAsia="Calibri" w:hAnsi="Calibri" w:cs="Calibri"/>
          <w:i/>
          <w:spacing w:val="2"/>
        </w:rPr>
        <w:t xml:space="preserve">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ι</w:t>
      </w:r>
      <w:r>
        <w:rPr>
          <w:rFonts w:ascii="Calibri" w:eastAsia="Calibri" w:hAnsi="Calibri" w:cs="Calibri"/>
          <w:i/>
          <w:spacing w:val="2"/>
        </w:rPr>
        <w:t xml:space="preserve"> σ</w:t>
      </w:r>
      <w:r>
        <w:rPr>
          <w:rFonts w:ascii="Calibri" w:eastAsia="Calibri" w:hAnsi="Calibri" w:cs="Calibri"/>
          <w:i/>
          <w:spacing w:val="-2"/>
        </w:rPr>
        <w:t>τ</w:t>
      </w:r>
      <w:r>
        <w:rPr>
          <w:rFonts w:ascii="Calibri" w:eastAsia="Calibri" w:hAnsi="Calibri" w:cs="Calibri"/>
          <w:i/>
        </w:rPr>
        <w:t>α</w:t>
      </w:r>
      <w:r>
        <w:rPr>
          <w:rFonts w:ascii="Calibri" w:eastAsia="Calibri" w:hAnsi="Calibri" w:cs="Calibri"/>
          <w:i/>
          <w:spacing w:val="1"/>
        </w:rPr>
        <w:t xml:space="preserve"> ε</w:t>
      </w:r>
      <w:r>
        <w:rPr>
          <w:rFonts w:ascii="Calibri" w:eastAsia="Calibri" w:hAnsi="Calibri" w:cs="Calibri"/>
          <w:i/>
          <w:spacing w:val="-1"/>
        </w:rPr>
        <w:t>κ</w:t>
      </w:r>
      <w:r>
        <w:rPr>
          <w:rFonts w:ascii="Calibri" w:eastAsia="Calibri" w:hAnsi="Calibri" w:cs="Calibri"/>
          <w:i/>
        </w:rPr>
        <w:t>τός</w:t>
      </w:r>
      <w:r>
        <w:rPr>
          <w:rFonts w:ascii="Calibri" w:eastAsia="Calibri" w:hAnsi="Calibri" w:cs="Calibri"/>
          <w:i/>
          <w:spacing w:val="2"/>
        </w:rPr>
        <w:t xml:space="preserve"> σ</w:t>
      </w:r>
      <w:r>
        <w:rPr>
          <w:rFonts w:ascii="Calibri" w:eastAsia="Calibri" w:hAnsi="Calibri" w:cs="Calibri"/>
          <w:i/>
          <w:spacing w:val="-1"/>
        </w:rPr>
        <w:t>χ</w:t>
      </w:r>
      <w:r>
        <w:rPr>
          <w:rFonts w:ascii="Calibri" w:eastAsia="Calibri" w:hAnsi="Calibri" w:cs="Calibri"/>
          <w:i/>
          <w:spacing w:val="-4"/>
        </w:rPr>
        <w:t>ε</w:t>
      </w:r>
      <w:r>
        <w:rPr>
          <w:rFonts w:ascii="Calibri" w:eastAsia="Calibri" w:hAnsi="Calibri" w:cs="Calibri"/>
          <w:i/>
          <w:spacing w:val="-1"/>
        </w:rPr>
        <w:t>δίο</w:t>
      </w:r>
      <w:r>
        <w:rPr>
          <w:rFonts w:ascii="Calibri" w:eastAsia="Calibri" w:hAnsi="Calibri" w:cs="Calibri"/>
          <w:i/>
        </w:rPr>
        <w:t>υ π</w:t>
      </w:r>
      <w:r>
        <w:rPr>
          <w:rFonts w:ascii="Calibri" w:eastAsia="Calibri" w:hAnsi="Calibri" w:cs="Calibri"/>
          <w:i/>
          <w:spacing w:val="-1"/>
        </w:rPr>
        <w:t>ό</w:t>
      </w:r>
      <w:r>
        <w:rPr>
          <w:rFonts w:ascii="Calibri" w:eastAsia="Calibri" w:hAnsi="Calibri" w:cs="Calibri"/>
          <w:i/>
        </w:rPr>
        <w:t>λης</w:t>
      </w:r>
      <w:r>
        <w:rPr>
          <w:rFonts w:ascii="Calibri" w:eastAsia="Calibri" w:hAnsi="Calibri" w:cs="Calibri"/>
          <w:i/>
          <w:spacing w:val="1"/>
        </w:rPr>
        <w:t xml:space="preserve"> </w:t>
      </w:r>
      <w:r>
        <w:rPr>
          <w:rFonts w:ascii="Calibri" w:eastAsia="Calibri" w:hAnsi="Calibri" w:cs="Calibri"/>
          <w:i/>
          <w:spacing w:val="-1"/>
        </w:rPr>
        <w:t>α</w:t>
      </w:r>
      <w:r>
        <w:rPr>
          <w:rFonts w:ascii="Calibri" w:eastAsia="Calibri" w:hAnsi="Calibri" w:cs="Calibri"/>
          <w:i/>
          <w:spacing w:val="-4"/>
        </w:rPr>
        <w:t>κ</w:t>
      </w:r>
      <w:r>
        <w:rPr>
          <w:rFonts w:ascii="Calibri" w:eastAsia="Calibri" w:hAnsi="Calibri" w:cs="Calibri"/>
          <w:i/>
          <w:spacing w:val="-3"/>
        </w:rPr>
        <w:t>ί</w:t>
      </w:r>
      <w:r>
        <w:rPr>
          <w:rFonts w:ascii="Calibri" w:eastAsia="Calibri" w:hAnsi="Calibri" w:cs="Calibri"/>
          <w:i/>
        </w:rPr>
        <w:t>ν</w:t>
      </w:r>
      <w:r>
        <w:rPr>
          <w:rFonts w:ascii="Calibri" w:eastAsia="Calibri" w:hAnsi="Calibri" w:cs="Calibri"/>
          <w:i/>
          <w:spacing w:val="-3"/>
        </w:rPr>
        <w:t>η</w:t>
      </w:r>
      <w:r>
        <w:rPr>
          <w:rFonts w:ascii="Calibri" w:eastAsia="Calibri" w:hAnsi="Calibri" w:cs="Calibri"/>
          <w:i/>
          <w:spacing w:val="-2"/>
        </w:rPr>
        <w:t>τ</w:t>
      </w:r>
      <w:r>
        <w:rPr>
          <w:rFonts w:ascii="Calibri" w:eastAsia="Calibri" w:hAnsi="Calibri" w:cs="Calibri"/>
          <w:i/>
        </w:rPr>
        <w:t xml:space="preserve">α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 xml:space="preserve">ι </w:t>
      </w:r>
      <w:r>
        <w:rPr>
          <w:rFonts w:ascii="Calibri" w:eastAsia="Calibri" w:hAnsi="Calibri" w:cs="Calibri"/>
          <w:i/>
          <w:spacing w:val="1"/>
        </w:rPr>
        <w:t>έ</w:t>
      </w:r>
      <w:r>
        <w:rPr>
          <w:rFonts w:ascii="Calibri" w:eastAsia="Calibri" w:hAnsi="Calibri" w:cs="Calibri"/>
          <w:i/>
          <w:spacing w:val="-1"/>
        </w:rPr>
        <w:t>χ</w:t>
      </w:r>
      <w:r>
        <w:rPr>
          <w:rFonts w:ascii="Calibri" w:eastAsia="Calibri" w:hAnsi="Calibri" w:cs="Calibri"/>
          <w:i/>
          <w:spacing w:val="1"/>
        </w:rPr>
        <w:t>ε</w:t>
      </w:r>
      <w:r>
        <w:rPr>
          <w:rFonts w:ascii="Calibri" w:eastAsia="Calibri" w:hAnsi="Calibri" w:cs="Calibri"/>
          <w:i/>
        </w:rPr>
        <w:t xml:space="preserve">ι </w:t>
      </w:r>
      <w:r>
        <w:rPr>
          <w:rFonts w:ascii="Calibri" w:eastAsia="Calibri" w:hAnsi="Calibri" w:cs="Calibri"/>
          <w:i/>
          <w:spacing w:val="1"/>
        </w:rPr>
        <w:t>ε</w:t>
      </w:r>
      <w:r>
        <w:rPr>
          <w:rFonts w:ascii="Calibri" w:eastAsia="Calibri" w:hAnsi="Calibri" w:cs="Calibri"/>
          <w:i/>
        </w:rPr>
        <w:t>πε</w:t>
      </w:r>
      <w:r>
        <w:rPr>
          <w:rFonts w:ascii="Calibri" w:eastAsia="Calibri" w:hAnsi="Calibri" w:cs="Calibri"/>
          <w:i/>
          <w:spacing w:val="-1"/>
        </w:rPr>
        <w:t>κ</w:t>
      </w:r>
      <w:r>
        <w:rPr>
          <w:rFonts w:ascii="Calibri" w:eastAsia="Calibri" w:hAnsi="Calibri" w:cs="Calibri"/>
          <w:i/>
          <w:spacing w:val="-2"/>
        </w:rPr>
        <w:t>τ</w:t>
      </w:r>
      <w:r>
        <w:rPr>
          <w:rFonts w:ascii="Calibri" w:eastAsia="Calibri" w:hAnsi="Calibri" w:cs="Calibri"/>
          <w:i/>
          <w:spacing w:val="-1"/>
        </w:rPr>
        <w:t>α</w:t>
      </w:r>
      <w:r>
        <w:rPr>
          <w:rFonts w:ascii="Calibri" w:eastAsia="Calibri" w:hAnsi="Calibri" w:cs="Calibri"/>
          <w:i/>
        </w:rPr>
        <w:t>θ</w:t>
      </w:r>
      <w:r>
        <w:rPr>
          <w:rFonts w:ascii="Calibri" w:eastAsia="Calibri" w:hAnsi="Calibri" w:cs="Calibri"/>
          <w:i/>
          <w:spacing w:val="1"/>
        </w:rPr>
        <w:t>ε</w:t>
      </w:r>
      <w:r>
        <w:rPr>
          <w:rFonts w:ascii="Calibri" w:eastAsia="Calibri" w:hAnsi="Calibri" w:cs="Calibri"/>
          <w:i/>
        </w:rPr>
        <w:t xml:space="preserve">ί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 xml:space="preserve">ι </w:t>
      </w:r>
      <w:r>
        <w:rPr>
          <w:rFonts w:ascii="Calibri" w:eastAsia="Calibri" w:hAnsi="Calibri" w:cs="Calibri"/>
          <w:i/>
          <w:spacing w:val="-1"/>
        </w:rPr>
        <w:t>ο</w:t>
      </w:r>
      <w:r>
        <w:rPr>
          <w:rFonts w:ascii="Calibri" w:eastAsia="Calibri" w:hAnsi="Calibri" w:cs="Calibri"/>
          <w:i/>
          <w:spacing w:val="-2"/>
        </w:rPr>
        <w:t>ρ</w:t>
      </w:r>
      <w:r>
        <w:rPr>
          <w:rFonts w:ascii="Calibri" w:eastAsia="Calibri" w:hAnsi="Calibri" w:cs="Calibri"/>
          <w:i/>
          <w:spacing w:val="1"/>
        </w:rPr>
        <w:t>γ</w:t>
      </w:r>
      <w:r>
        <w:rPr>
          <w:rFonts w:ascii="Calibri" w:eastAsia="Calibri" w:hAnsi="Calibri" w:cs="Calibri"/>
          <w:i/>
          <w:spacing w:val="-1"/>
        </w:rPr>
        <w:t>α</w:t>
      </w:r>
      <w:r>
        <w:rPr>
          <w:rFonts w:ascii="Calibri" w:eastAsia="Calibri" w:hAnsi="Calibri" w:cs="Calibri"/>
          <w:i/>
        </w:rPr>
        <w:t>ν</w:t>
      </w:r>
      <w:r>
        <w:rPr>
          <w:rFonts w:ascii="Calibri" w:eastAsia="Calibri" w:hAnsi="Calibri" w:cs="Calibri"/>
          <w:i/>
          <w:spacing w:val="1"/>
        </w:rPr>
        <w:t>ω</w:t>
      </w:r>
      <w:r>
        <w:rPr>
          <w:rFonts w:ascii="Calibri" w:eastAsia="Calibri" w:hAnsi="Calibri" w:cs="Calibri"/>
          <w:i/>
        </w:rPr>
        <w:t>θ</w:t>
      </w:r>
      <w:r>
        <w:rPr>
          <w:rFonts w:ascii="Calibri" w:eastAsia="Calibri" w:hAnsi="Calibri" w:cs="Calibri"/>
          <w:i/>
          <w:spacing w:val="1"/>
        </w:rPr>
        <w:t>ε</w:t>
      </w:r>
      <w:r>
        <w:rPr>
          <w:rFonts w:ascii="Calibri" w:eastAsia="Calibri" w:hAnsi="Calibri" w:cs="Calibri"/>
          <w:i/>
        </w:rPr>
        <w:t>ί η</w:t>
      </w:r>
      <w:r>
        <w:rPr>
          <w:rFonts w:ascii="Calibri" w:eastAsia="Calibri" w:hAnsi="Calibri" w:cs="Calibri"/>
          <w:i/>
          <w:spacing w:val="2"/>
        </w:rPr>
        <w:t xml:space="preserve"> </w:t>
      </w:r>
      <w:r>
        <w:rPr>
          <w:rFonts w:ascii="Calibri" w:eastAsia="Calibri" w:hAnsi="Calibri" w:cs="Calibri"/>
          <w:i/>
        </w:rPr>
        <w:t>υ</w:t>
      </w:r>
      <w:r>
        <w:rPr>
          <w:rFonts w:ascii="Calibri" w:eastAsia="Calibri" w:hAnsi="Calibri" w:cs="Calibri"/>
          <w:i/>
          <w:spacing w:val="-1"/>
        </w:rPr>
        <w:t>πη</w:t>
      </w:r>
      <w:r>
        <w:rPr>
          <w:rFonts w:ascii="Calibri" w:eastAsia="Calibri" w:hAnsi="Calibri" w:cs="Calibri"/>
          <w:i/>
        </w:rPr>
        <w:t>ρ</w:t>
      </w:r>
      <w:r>
        <w:rPr>
          <w:rFonts w:ascii="Calibri" w:eastAsia="Calibri" w:hAnsi="Calibri" w:cs="Calibri"/>
          <w:i/>
          <w:spacing w:val="-4"/>
        </w:rPr>
        <w:t>ε</w:t>
      </w:r>
      <w:r>
        <w:rPr>
          <w:rFonts w:ascii="Calibri" w:eastAsia="Calibri" w:hAnsi="Calibri" w:cs="Calibri"/>
          <w:i/>
        </w:rPr>
        <w:t>σ</w:t>
      </w:r>
      <w:r>
        <w:rPr>
          <w:rFonts w:ascii="Calibri" w:eastAsia="Calibri" w:hAnsi="Calibri" w:cs="Calibri"/>
          <w:i/>
          <w:spacing w:val="-1"/>
        </w:rPr>
        <w:t>ί</w:t>
      </w:r>
      <w:r>
        <w:rPr>
          <w:rFonts w:ascii="Calibri" w:eastAsia="Calibri" w:hAnsi="Calibri" w:cs="Calibri"/>
          <w:i/>
        </w:rPr>
        <w:t xml:space="preserve">α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θ</w:t>
      </w:r>
      <w:r>
        <w:rPr>
          <w:rFonts w:ascii="Calibri" w:eastAsia="Calibri" w:hAnsi="Calibri" w:cs="Calibri"/>
          <w:i/>
          <w:spacing w:val="-1"/>
        </w:rPr>
        <w:t>α</w:t>
      </w:r>
      <w:r>
        <w:rPr>
          <w:rFonts w:ascii="Calibri" w:eastAsia="Calibri" w:hAnsi="Calibri" w:cs="Calibri"/>
          <w:i/>
          <w:spacing w:val="2"/>
        </w:rPr>
        <w:t>ρ</w:t>
      </w:r>
      <w:r>
        <w:rPr>
          <w:rFonts w:ascii="Calibri" w:eastAsia="Calibri" w:hAnsi="Calibri" w:cs="Calibri"/>
          <w:i/>
          <w:spacing w:val="-1"/>
        </w:rPr>
        <w:t>ιό</w:t>
      </w:r>
      <w:r>
        <w:rPr>
          <w:rFonts w:ascii="Calibri" w:eastAsia="Calibri" w:hAnsi="Calibri" w:cs="Calibri"/>
          <w:i/>
        </w:rPr>
        <w:t>τ</w:t>
      </w:r>
      <w:r>
        <w:rPr>
          <w:rFonts w:ascii="Calibri" w:eastAsia="Calibri" w:hAnsi="Calibri" w:cs="Calibri"/>
          <w:i/>
          <w:spacing w:val="-3"/>
        </w:rPr>
        <w:t>η</w:t>
      </w:r>
      <w:r>
        <w:rPr>
          <w:rFonts w:ascii="Calibri" w:eastAsia="Calibri" w:hAnsi="Calibri" w:cs="Calibri"/>
          <w:i/>
        </w:rPr>
        <w:t xml:space="preserve">τας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 xml:space="preserve">ι </w:t>
      </w:r>
      <w:r>
        <w:rPr>
          <w:rFonts w:ascii="Calibri" w:eastAsia="Calibri" w:hAnsi="Calibri" w:cs="Calibri"/>
          <w:i/>
          <w:spacing w:val="1"/>
        </w:rPr>
        <w:lastRenderedPageBreak/>
        <w:t>η</w:t>
      </w:r>
      <w:r>
        <w:rPr>
          <w:rFonts w:ascii="Calibri" w:eastAsia="Calibri" w:hAnsi="Calibri" w:cs="Calibri"/>
          <w:i/>
        </w:rPr>
        <w:t>λε</w:t>
      </w:r>
      <w:r>
        <w:rPr>
          <w:rFonts w:ascii="Calibri" w:eastAsia="Calibri" w:hAnsi="Calibri" w:cs="Calibri"/>
          <w:i/>
          <w:spacing w:val="-1"/>
        </w:rPr>
        <w:t>κ</w:t>
      </w:r>
      <w:r>
        <w:rPr>
          <w:rFonts w:ascii="Calibri" w:eastAsia="Calibri" w:hAnsi="Calibri" w:cs="Calibri"/>
          <w:i/>
        </w:rPr>
        <w:t>τ</w:t>
      </w:r>
      <w:r>
        <w:rPr>
          <w:rFonts w:ascii="Calibri" w:eastAsia="Calibri" w:hAnsi="Calibri" w:cs="Calibri"/>
          <w:i/>
          <w:spacing w:val="1"/>
        </w:rPr>
        <w:t>ρ</w:t>
      </w:r>
      <w:r>
        <w:rPr>
          <w:rFonts w:ascii="Calibri" w:eastAsia="Calibri" w:hAnsi="Calibri" w:cs="Calibri"/>
          <w:i/>
          <w:spacing w:val="-1"/>
        </w:rPr>
        <w:t>οφ</w:t>
      </w:r>
      <w:r>
        <w:rPr>
          <w:rFonts w:ascii="Calibri" w:eastAsia="Calibri" w:hAnsi="Calibri" w:cs="Calibri"/>
          <w:i/>
          <w:spacing w:val="1"/>
        </w:rPr>
        <w:t>ω</w:t>
      </w:r>
      <w:r>
        <w:rPr>
          <w:rFonts w:ascii="Calibri" w:eastAsia="Calibri" w:hAnsi="Calibri" w:cs="Calibri"/>
          <w:i/>
        </w:rPr>
        <w:t>τι</w:t>
      </w:r>
      <w:r>
        <w:rPr>
          <w:rFonts w:ascii="Calibri" w:eastAsia="Calibri" w:hAnsi="Calibri" w:cs="Calibri"/>
          <w:i/>
          <w:spacing w:val="1"/>
        </w:rPr>
        <w:t>σ</w:t>
      </w:r>
      <w:r>
        <w:rPr>
          <w:rFonts w:ascii="Calibri" w:eastAsia="Calibri" w:hAnsi="Calibri" w:cs="Calibri"/>
          <w:i/>
          <w:spacing w:val="-2"/>
        </w:rPr>
        <w:t>μ</w:t>
      </w:r>
      <w:r>
        <w:rPr>
          <w:rFonts w:ascii="Calibri" w:eastAsia="Calibri" w:hAnsi="Calibri" w:cs="Calibri"/>
          <w:i/>
          <w:spacing w:val="-1"/>
        </w:rPr>
        <w:t>ο</w:t>
      </w:r>
      <w:r>
        <w:rPr>
          <w:rFonts w:ascii="Calibri" w:eastAsia="Calibri" w:hAnsi="Calibri" w:cs="Calibri"/>
          <w:i/>
          <w:spacing w:val="2"/>
        </w:rPr>
        <w:t>ύ</w:t>
      </w:r>
      <w:r>
        <w:rPr>
          <w:rFonts w:ascii="Calibri" w:eastAsia="Calibri" w:hAnsi="Calibri" w:cs="Calibri"/>
          <w:i/>
        </w:rPr>
        <w:t>. Ι</w:t>
      </w:r>
      <w:r>
        <w:rPr>
          <w:rFonts w:ascii="Calibri" w:eastAsia="Calibri" w:hAnsi="Calibri" w:cs="Calibri"/>
          <w:i/>
          <w:spacing w:val="-1"/>
        </w:rPr>
        <w:t>δί</w:t>
      </w:r>
      <w:r>
        <w:rPr>
          <w:rFonts w:ascii="Calibri" w:eastAsia="Calibri" w:hAnsi="Calibri" w:cs="Calibri"/>
          <w:i/>
          <w:spacing w:val="1"/>
        </w:rPr>
        <w:t>ω</w:t>
      </w:r>
      <w:r>
        <w:rPr>
          <w:rFonts w:ascii="Calibri" w:eastAsia="Calibri" w:hAnsi="Calibri" w:cs="Calibri"/>
          <w:i/>
        </w:rPr>
        <w:t>ς</w:t>
      </w:r>
      <w:r>
        <w:rPr>
          <w:rFonts w:ascii="Calibri" w:eastAsia="Calibri" w:hAnsi="Calibri" w:cs="Calibri"/>
          <w:i/>
          <w:spacing w:val="1"/>
        </w:rPr>
        <w:t xml:space="preserve"> </w:t>
      </w:r>
      <w:r>
        <w:rPr>
          <w:rFonts w:ascii="Calibri" w:eastAsia="Calibri" w:hAnsi="Calibri" w:cs="Calibri"/>
          <w:i/>
          <w:spacing w:val="2"/>
        </w:rPr>
        <w:t>σ</w:t>
      </w:r>
      <w:r>
        <w:rPr>
          <w:rFonts w:ascii="Calibri" w:eastAsia="Calibri" w:hAnsi="Calibri" w:cs="Calibri"/>
          <w:i/>
        </w:rPr>
        <w:t>τ</w:t>
      </w:r>
      <w:r>
        <w:rPr>
          <w:rFonts w:ascii="Calibri" w:eastAsia="Calibri" w:hAnsi="Calibri" w:cs="Calibri"/>
          <w:i/>
          <w:spacing w:val="-5"/>
        </w:rPr>
        <w:t>η</w:t>
      </w:r>
      <w:r>
        <w:rPr>
          <w:rFonts w:ascii="Calibri" w:eastAsia="Calibri" w:hAnsi="Calibri" w:cs="Calibri"/>
          <w:i/>
        </w:rPr>
        <w:t>ν</w:t>
      </w:r>
      <w:r>
        <w:rPr>
          <w:rFonts w:ascii="Calibri" w:eastAsia="Calibri" w:hAnsi="Calibri" w:cs="Calibri"/>
          <w:i/>
          <w:spacing w:val="2"/>
        </w:rPr>
        <w:t xml:space="preserve"> </w:t>
      </w:r>
      <w:r>
        <w:rPr>
          <w:rFonts w:ascii="Calibri" w:eastAsia="Calibri" w:hAnsi="Calibri" w:cs="Calibri"/>
          <w:i/>
        </w:rPr>
        <w:t>π</w:t>
      </w:r>
      <w:r>
        <w:rPr>
          <w:rFonts w:ascii="Calibri" w:eastAsia="Calibri" w:hAnsi="Calibri" w:cs="Calibri"/>
          <w:i/>
          <w:spacing w:val="-1"/>
        </w:rPr>
        <w:t>ό</w:t>
      </w:r>
      <w:r>
        <w:rPr>
          <w:rFonts w:ascii="Calibri" w:eastAsia="Calibri" w:hAnsi="Calibri" w:cs="Calibri"/>
          <w:i/>
        </w:rPr>
        <w:t>λη</w:t>
      </w:r>
      <w:r>
        <w:rPr>
          <w:rFonts w:ascii="Calibri" w:eastAsia="Calibri" w:hAnsi="Calibri" w:cs="Calibri"/>
          <w:i/>
          <w:spacing w:val="2"/>
        </w:rPr>
        <w:t xml:space="preserve"> </w:t>
      </w:r>
      <w:r>
        <w:rPr>
          <w:rFonts w:ascii="Calibri" w:eastAsia="Calibri" w:hAnsi="Calibri" w:cs="Calibri"/>
          <w:i/>
        </w:rPr>
        <w:t>τ</w:t>
      </w:r>
      <w:r>
        <w:rPr>
          <w:rFonts w:ascii="Calibri" w:eastAsia="Calibri" w:hAnsi="Calibri" w:cs="Calibri"/>
          <w:i/>
          <w:spacing w:val="2"/>
        </w:rPr>
        <w:t>η</w:t>
      </w:r>
      <w:r>
        <w:rPr>
          <w:rFonts w:ascii="Calibri" w:eastAsia="Calibri" w:hAnsi="Calibri" w:cs="Calibri"/>
          <w:i/>
        </w:rPr>
        <w:t>ς</w:t>
      </w:r>
      <w:r>
        <w:rPr>
          <w:rFonts w:ascii="Calibri" w:eastAsia="Calibri" w:hAnsi="Calibri" w:cs="Calibri"/>
          <w:i/>
          <w:spacing w:val="1"/>
        </w:rPr>
        <w:t xml:space="preserve"> </w:t>
      </w:r>
      <w:r>
        <w:rPr>
          <w:rFonts w:ascii="Calibri" w:eastAsia="Calibri" w:hAnsi="Calibri" w:cs="Calibri"/>
          <w:i/>
          <w:spacing w:val="-1"/>
        </w:rPr>
        <w:t>Λι</w:t>
      </w:r>
      <w:r>
        <w:rPr>
          <w:rFonts w:ascii="Calibri" w:eastAsia="Calibri" w:hAnsi="Calibri" w:cs="Calibri"/>
          <w:i/>
          <w:spacing w:val="3"/>
        </w:rPr>
        <w:t>β</w:t>
      </w:r>
      <w:r>
        <w:rPr>
          <w:rFonts w:ascii="Calibri" w:eastAsia="Calibri" w:hAnsi="Calibri" w:cs="Calibri"/>
          <w:i/>
          <w:spacing w:val="-1"/>
        </w:rPr>
        <w:t>αδ</w:t>
      </w:r>
      <w:r>
        <w:rPr>
          <w:rFonts w:ascii="Calibri" w:eastAsia="Calibri" w:hAnsi="Calibri" w:cs="Calibri"/>
          <w:i/>
          <w:spacing w:val="1"/>
        </w:rPr>
        <w:t>ε</w:t>
      </w:r>
      <w:r>
        <w:rPr>
          <w:rFonts w:ascii="Calibri" w:eastAsia="Calibri" w:hAnsi="Calibri" w:cs="Calibri"/>
          <w:i/>
          <w:spacing w:val="-1"/>
        </w:rPr>
        <w:t>ιά</w:t>
      </w:r>
      <w:r>
        <w:rPr>
          <w:rFonts w:ascii="Calibri" w:eastAsia="Calibri" w:hAnsi="Calibri" w:cs="Calibri"/>
          <w:i/>
        </w:rPr>
        <w:t>ς</w:t>
      </w:r>
      <w:r>
        <w:rPr>
          <w:rFonts w:ascii="Calibri" w:eastAsia="Calibri" w:hAnsi="Calibri" w:cs="Calibri"/>
          <w:i/>
          <w:spacing w:val="3"/>
        </w:rPr>
        <w:t xml:space="preserve"> </w:t>
      </w:r>
      <w:r>
        <w:rPr>
          <w:rFonts w:ascii="Calibri" w:eastAsia="Calibri" w:hAnsi="Calibri" w:cs="Calibri"/>
          <w:i/>
        </w:rPr>
        <w:t>περ</w:t>
      </w:r>
      <w:r>
        <w:rPr>
          <w:rFonts w:ascii="Calibri" w:eastAsia="Calibri" w:hAnsi="Calibri" w:cs="Calibri"/>
          <w:i/>
          <w:spacing w:val="4"/>
        </w:rPr>
        <w:t>ι</w:t>
      </w:r>
      <w:r>
        <w:rPr>
          <w:rFonts w:ascii="Calibri" w:eastAsia="Calibri" w:hAnsi="Calibri" w:cs="Calibri"/>
          <w:i/>
          <w:spacing w:val="-3"/>
        </w:rPr>
        <w:t>λ</w:t>
      </w:r>
      <w:r>
        <w:rPr>
          <w:rFonts w:ascii="Calibri" w:eastAsia="Calibri" w:hAnsi="Calibri" w:cs="Calibri"/>
          <w:i/>
          <w:spacing w:val="-1"/>
        </w:rPr>
        <w:t>α</w:t>
      </w:r>
      <w:r>
        <w:rPr>
          <w:rFonts w:ascii="Calibri" w:eastAsia="Calibri" w:hAnsi="Calibri" w:cs="Calibri"/>
          <w:i/>
        </w:rPr>
        <w:t>μ</w:t>
      </w:r>
      <w:r>
        <w:rPr>
          <w:rFonts w:ascii="Calibri" w:eastAsia="Calibri" w:hAnsi="Calibri" w:cs="Calibri"/>
          <w:i/>
          <w:spacing w:val="1"/>
        </w:rPr>
        <w:t>β</w:t>
      </w:r>
      <w:r>
        <w:rPr>
          <w:rFonts w:ascii="Calibri" w:eastAsia="Calibri" w:hAnsi="Calibri" w:cs="Calibri"/>
          <w:i/>
          <w:spacing w:val="-1"/>
        </w:rPr>
        <w:t>ά</w:t>
      </w:r>
      <w:r>
        <w:rPr>
          <w:rFonts w:ascii="Calibri" w:eastAsia="Calibri" w:hAnsi="Calibri" w:cs="Calibri"/>
          <w:i/>
        </w:rPr>
        <w:t>ν</w:t>
      </w:r>
      <w:r>
        <w:rPr>
          <w:rFonts w:ascii="Calibri" w:eastAsia="Calibri" w:hAnsi="Calibri" w:cs="Calibri"/>
          <w:i/>
          <w:spacing w:val="1"/>
        </w:rPr>
        <w:t>ε</w:t>
      </w:r>
      <w:r>
        <w:rPr>
          <w:rFonts w:ascii="Calibri" w:eastAsia="Calibri" w:hAnsi="Calibri" w:cs="Calibri"/>
          <w:i/>
        </w:rPr>
        <w:t xml:space="preserve">ι </w:t>
      </w:r>
      <w:r>
        <w:rPr>
          <w:rFonts w:ascii="Calibri" w:eastAsia="Calibri" w:hAnsi="Calibri" w:cs="Calibri"/>
          <w:i/>
          <w:spacing w:val="-4"/>
        </w:rPr>
        <w:t>κ</w:t>
      </w:r>
      <w:r>
        <w:rPr>
          <w:rFonts w:ascii="Calibri" w:eastAsia="Calibri" w:hAnsi="Calibri" w:cs="Calibri"/>
          <w:i/>
          <w:spacing w:val="2"/>
        </w:rPr>
        <w:t>υ</w:t>
      </w:r>
      <w:r>
        <w:rPr>
          <w:rFonts w:ascii="Calibri" w:eastAsia="Calibri" w:hAnsi="Calibri" w:cs="Calibri"/>
          <w:i/>
        </w:rPr>
        <w:t>ρ</w:t>
      </w:r>
      <w:r>
        <w:rPr>
          <w:rFonts w:ascii="Calibri" w:eastAsia="Calibri" w:hAnsi="Calibri" w:cs="Calibri"/>
          <w:i/>
          <w:spacing w:val="-1"/>
        </w:rPr>
        <w:t>ί</w:t>
      </w:r>
      <w:r>
        <w:rPr>
          <w:rFonts w:ascii="Calibri" w:eastAsia="Calibri" w:hAnsi="Calibri" w:cs="Calibri"/>
          <w:i/>
          <w:spacing w:val="1"/>
        </w:rPr>
        <w:t>ω</w:t>
      </w:r>
      <w:r>
        <w:rPr>
          <w:rFonts w:ascii="Calibri" w:eastAsia="Calibri" w:hAnsi="Calibri" w:cs="Calibri"/>
          <w:i/>
        </w:rPr>
        <w:t>ς</w:t>
      </w:r>
      <w:r>
        <w:rPr>
          <w:rFonts w:ascii="Calibri" w:eastAsia="Calibri" w:hAnsi="Calibri" w:cs="Calibri"/>
          <w:i/>
          <w:spacing w:val="1"/>
        </w:rPr>
        <w:t xml:space="preserve"> </w:t>
      </w:r>
      <w:r>
        <w:rPr>
          <w:rFonts w:ascii="Calibri" w:eastAsia="Calibri" w:hAnsi="Calibri" w:cs="Calibri"/>
          <w:i/>
        </w:rPr>
        <w:t>βι</w:t>
      </w:r>
      <w:r>
        <w:rPr>
          <w:rFonts w:ascii="Calibri" w:eastAsia="Calibri" w:hAnsi="Calibri" w:cs="Calibri"/>
          <w:i/>
          <w:spacing w:val="-1"/>
        </w:rPr>
        <w:t>ο</w:t>
      </w:r>
      <w:r>
        <w:rPr>
          <w:rFonts w:ascii="Calibri" w:eastAsia="Calibri" w:hAnsi="Calibri" w:cs="Calibri"/>
          <w:i/>
        </w:rPr>
        <w:t>τ</w:t>
      </w:r>
      <w:r>
        <w:rPr>
          <w:rFonts w:ascii="Calibri" w:eastAsia="Calibri" w:hAnsi="Calibri" w:cs="Calibri"/>
          <w:i/>
          <w:spacing w:val="1"/>
        </w:rPr>
        <w:t>εχ</w:t>
      </w:r>
      <w:r>
        <w:rPr>
          <w:rFonts w:ascii="Calibri" w:eastAsia="Calibri" w:hAnsi="Calibri" w:cs="Calibri"/>
          <w:i/>
        </w:rPr>
        <w:t>νι</w:t>
      </w:r>
      <w:r>
        <w:rPr>
          <w:rFonts w:ascii="Calibri" w:eastAsia="Calibri" w:hAnsi="Calibri" w:cs="Calibri"/>
          <w:i/>
          <w:spacing w:val="-4"/>
        </w:rPr>
        <w:t>κ</w:t>
      </w:r>
      <w:r>
        <w:rPr>
          <w:rFonts w:ascii="Calibri" w:eastAsia="Calibri" w:hAnsi="Calibri" w:cs="Calibri"/>
          <w:i/>
          <w:spacing w:val="1"/>
        </w:rPr>
        <w:t>έ</w:t>
      </w:r>
      <w:r>
        <w:rPr>
          <w:rFonts w:ascii="Calibri" w:eastAsia="Calibri" w:hAnsi="Calibri" w:cs="Calibri"/>
          <w:i/>
        </w:rPr>
        <w:t>ς</w:t>
      </w:r>
      <w:r>
        <w:rPr>
          <w:rFonts w:ascii="Calibri" w:eastAsia="Calibri" w:hAnsi="Calibri" w:cs="Calibri"/>
          <w:i/>
          <w:spacing w:val="1"/>
        </w:rPr>
        <w:t xml:space="preserve"> </w:t>
      </w:r>
      <w:r>
        <w:rPr>
          <w:rFonts w:ascii="Calibri" w:eastAsia="Calibri" w:hAnsi="Calibri" w:cs="Calibri"/>
          <w:i/>
          <w:spacing w:val="-2"/>
        </w:rPr>
        <w:t>μ</w:t>
      </w:r>
      <w:r>
        <w:rPr>
          <w:rFonts w:ascii="Calibri" w:eastAsia="Calibri" w:hAnsi="Calibri" w:cs="Calibri"/>
          <w:i/>
          <w:spacing w:val="-1"/>
        </w:rPr>
        <w:t>ο</w:t>
      </w:r>
      <w:r>
        <w:rPr>
          <w:rFonts w:ascii="Calibri" w:eastAsia="Calibri" w:hAnsi="Calibri" w:cs="Calibri"/>
          <w:i/>
        </w:rPr>
        <w:t>ν</w:t>
      </w:r>
      <w:r>
        <w:rPr>
          <w:rFonts w:ascii="Calibri" w:eastAsia="Calibri" w:hAnsi="Calibri" w:cs="Calibri"/>
          <w:i/>
          <w:spacing w:val="1"/>
        </w:rPr>
        <w:t>ά</w:t>
      </w:r>
      <w:r>
        <w:rPr>
          <w:rFonts w:ascii="Calibri" w:eastAsia="Calibri" w:hAnsi="Calibri" w:cs="Calibri"/>
          <w:i/>
          <w:spacing w:val="-1"/>
        </w:rPr>
        <w:t>δ</w:t>
      </w:r>
      <w:r>
        <w:rPr>
          <w:rFonts w:ascii="Calibri" w:eastAsia="Calibri" w:hAnsi="Calibri" w:cs="Calibri"/>
          <w:i/>
          <w:spacing w:val="1"/>
        </w:rPr>
        <w:t>ε</w:t>
      </w:r>
      <w:r>
        <w:rPr>
          <w:rFonts w:ascii="Calibri" w:eastAsia="Calibri" w:hAnsi="Calibri" w:cs="Calibri"/>
          <w:i/>
        </w:rPr>
        <w:t>ς,</w:t>
      </w:r>
      <w:r>
        <w:rPr>
          <w:rFonts w:ascii="Calibri" w:eastAsia="Calibri" w:hAnsi="Calibri" w:cs="Calibri"/>
          <w:i/>
          <w:spacing w:val="1"/>
        </w:rPr>
        <w:t xml:space="preserve"> </w:t>
      </w:r>
      <w:r>
        <w:rPr>
          <w:rFonts w:ascii="Calibri" w:eastAsia="Calibri" w:hAnsi="Calibri" w:cs="Calibri"/>
          <w:i/>
        </w:rPr>
        <w:t>βι</w:t>
      </w:r>
      <w:r>
        <w:rPr>
          <w:rFonts w:ascii="Calibri" w:eastAsia="Calibri" w:hAnsi="Calibri" w:cs="Calibri"/>
          <w:i/>
          <w:spacing w:val="-1"/>
        </w:rPr>
        <w:t>ο</w:t>
      </w:r>
      <w:r>
        <w:rPr>
          <w:rFonts w:ascii="Calibri" w:eastAsia="Calibri" w:hAnsi="Calibri" w:cs="Calibri"/>
          <w:i/>
        </w:rPr>
        <w:t>μ</w:t>
      </w:r>
      <w:r>
        <w:rPr>
          <w:rFonts w:ascii="Calibri" w:eastAsia="Calibri" w:hAnsi="Calibri" w:cs="Calibri"/>
          <w:i/>
          <w:spacing w:val="-1"/>
        </w:rPr>
        <w:t>η</w:t>
      </w:r>
      <w:r>
        <w:rPr>
          <w:rFonts w:ascii="Calibri" w:eastAsia="Calibri" w:hAnsi="Calibri" w:cs="Calibri"/>
          <w:i/>
          <w:spacing w:val="-4"/>
        </w:rPr>
        <w:t>χ</w:t>
      </w:r>
      <w:r>
        <w:rPr>
          <w:rFonts w:ascii="Calibri" w:eastAsia="Calibri" w:hAnsi="Calibri" w:cs="Calibri"/>
          <w:i/>
          <w:spacing w:val="6"/>
        </w:rPr>
        <w:t>α</w:t>
      </w:r>
      <w:r>
        <w:rPr>
          <w:rFonts w:ascii="Calibri" w:eastAsia="Calibri" w:hAnsi="Calibri" w:cs="Calibri"/>
          <w:i/>
        </w:rPr>
        <w:t xml:space="preserve">νίες </w:t>
      </w:r>
      <w:r>
        <w:rPr>
          <w:rFonts w:ascii="Calibri" w:eastAsia="Calibri" w:hAnsi="Calibri" w:cs="Calibri"/>
          <w:i/>
          <w:spacing w:val="23"/>
        </w:rPr>
        <w:t xml:space="preserve"> </w:t>
      </w:r>
      <w:r>
        <w:rPr>
          <w:rFonts w:ascii="Calibri" w:eastAsia="Calibri" w:hAnsi="Calibri" w:cs="Calibri"/>
          <w:i/>
          <w:spacing w:val="1"/>
        </w:rPr>
        <w:t>αλ</w:t>
      </w:r>
      <w:r>
        <w:rPr>
          <w:rFonts w:ascii="Calibri" w:eastAsia="Calibri" w:hAnsi="Calibri" w:cs="Calibri"/>
          <w:i/>
          <w:spacing w:val="-3"/>
        </w:rPr>
        <w:t>λ</w:t>
      </w:r>
      <w:r>
        <w:rPr>
          <w:rFonts w:ascii="Calibri" w:eastAsia="Calibri" w:hAnsi="Calibri" w:cs="Calibri"/>
          <w:i/>
        </w:rPr>
        <w:t xml:space="preserve">ά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 xml:space="preserve">ι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το</w:t>
      </w:r>
      <w:r>
        <w:rPr>
          <w:rFonts w:ascii="Calibri" w:eastAsia="Calibri" w:hAnsi="Calibri" w:cs="Calibri"/>
          <w:i/>
          <w:spacing w:val="1"/>
        </w:rPr>
        <w:t>ι</w:t>
      </w:r>
      <w:r>
        <w:rPr>
          <w:rFonts w:ascii="Calibri" w:eastAsia="Calibri" w:hAnsi="Calibri" w:cs="Calibri"/>
          <w:i/>
          <w:spacing w:val="-4"/>
        </w:rPr>
        <w:t>κ</w:t>
      </w:r>
      <w:r>
        <w:rPr>
          <w:rFonts w:ascii="Calibri" w:eastAsia="Calibri" w:hAnsi="Calibri" w:cs="Calibri"/>
          <w:i/>
          <w:spacing w:val="-1"/>
        </w:rPr>
        <w:t>ί</w:t>
      </w:r>
      <w:r>
        <w:rPr>
          <w:rFonts w:ascii="Calibri" w:eastAsia="Calibri" w:hAnsi="Calibri" w:cs="Calibri"/>
          <w:i/>
          <w:spacing w:val="1"/>
        </w:rPr>
        <w:t>ε</w:t>
      </w:r>
      <w:r>
        <w:rPr>
          <w:rFonts w:ascii="Calibri" w:eastAsia="Calibri" w:hAnsi="Calibri" w:cs="Calibri"/>
          <w:i/>
        </w:rPr>
        <w:t xml:space="preserve">ς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ι τον</w:t>
      </w:r>
      <w:r>
        <w:rPr>
          <w:rFonts w:ascii="Calibri" w:eastAsia="Calibri" w:hAnsi="Calibri" w:cs="Calibri"/>
          <w:i/>
          <w:spacing w:val="1"/>
        </w:rPr>
        <w:t xml:space="preserve"> </w:t>
      </w:r>
      <w:r>
        <w:rPr>
          <w:rFonts w:ascii="Calibri" w:eastAsia="Calibri" w:hAnsi="Calibri" w:cs="Calibri"/>
          <w:i/>
        </w:rPr>
        <w:t>Χ</w:t>
      </w:r>
      <w:r>
        <w:rPr>
          <w:rFonts w:ascii="Calibri" w:eastAsia="Calibri" w:hAnsi="Calibri" w:cs="Calibri"/>
          <w:i/>
          <w:spacing w:val="-17"/>
        </w:rPr>
        <w:t>.</w:t>
      </w:r>
      <w:r>
        <w:rPr>
          <w:rFonts w:ascii="Calibri" w:eastAsia="Calibri" w:hAnsi="Calibri" w:cs="Calibri"/>
          <w:i/>
          <w:spacing w:val="-21"/>
        </w:rPr>
        <w:t>Υ</w:t>
      </w:r>
      <w:r>
        <w:rPr>
          <w:rFonts w:ascii="Calibri" w:eastAsia="Calibri" w:hAnsi="Calibri" w:cs="Calibri"/>
          <w:i/>
          <w:spacing w:val="-15"/>
        </w:rPr>
        <w:t>.</w:t>
      </w:r>
      <w:r>
        <w:rPr>
          <w:rFonts w:ascii="Calibri" w:eastAsia="Calibri" w:hAnsi="Calibri" w:cs="Calibri"/>
          <w:i/>
          <w:spacing w:val="-21"/>
        </w:rPr>
        <w:t>Τ</w:t>
      </w:r>
      <w:r>
        <w:rPr>
          <w:rFonts w:ascii="Calibri" w:eastAsia="Calibri" w:hAnsi="Calibri" w:cs="Calibri"/>
          <w:i/>
          <w:spacing w:val="2"/>
        </w:rPr>
        <w:t>.</w:t>
      </w:r>
      <w:r>
        <w:rPr>
          <w:rFonts w:ascii="Calibri" w:eastAsia="Calibri" w:hAnsi="Calibri" w:cs="Calibri"/>
          <w:i/>
        </w:rPr>
        <w:t xml:space="preserve">Α., </w:t>
      </w:r>
      <w:r>
        <w:rPr>
          <w:rFonts w:ascii="Calibri" w:eastAsia="Calibri" w:hAnsi="Calibri" w:cs="Calibri"/>
          <w:i/>
          <w:spacing w:val="-1"/>
        </w:rPr>
        <w:t>δ</w:t>
      </w:r>
      <w:r>
        <w:rPr>
          <w:rFonts w:ascii="Calibri" w:eastAsia="Calibri" w:hAnsi="Calibri" w:cs="Calibri"/>
          <w:i/>
          <w:spacing w:val="1"/>
        </w:rPr>
        <w:t>η</w:t>
      </w:r>
      <w:r>
        <w:rPr>
          <w:rFonts w:ascii="Calibri" w:eastAsia="Calibri" w:hAnsi="Calibri" w:cs="Calibri"/>
          <w:i/>
          <w:spacing w:val="-3"/>
        </w:rPr>
        <w:t>λ</w:t>
      </w:r>
      <w:r>
        <w:rPr>
          <w:rFonts w:ascii="Calibri" w:eastAsia="Calibri" w:hAnsi="Calibri" w:cs="Calibri"/>
          <w:i/>
          <w:spacing w:val="-1"/>
        </w:rPr>
        <w:t>αδ</w:t>
      </w:r>
      <w:r>
        <w:rPr>
          <w:rFonts w:ascii="Calibri" w:eastAsia="Calibri" w:hAnsi="Calibri" w:cs="Calibri"/>
          <w:i/>
          <w:spacing w:val="1"/>
        </w:rPr>
        <w:t>ή</w:t>
      </w:r>
      <w:r>
        <w:rPr>
          <w:rFonts w:ascii="Calibri" w:eastAsia="Calibri" w:hAnsi="Calibri" w:cs="Calibri"/>
          <w:i/>
        </w:rPr>
        <w:t>:</w:t>
      </w:r>
    </w:p>
    <w:p w:rsidR="007F401A" w:rsidRDefault="007F401A" w:rsidP="007F401A">
      <w:pPr>
        <w:spacing w:line="280" w:lineRule="exact"/>
        <w:ind w:left="460"/>
      </w:pPr>
      <w:r>
        <w:rPr>
          <w:rFonts w:ascii="Arial" w:eastAsia="Arial" w:hAnsi="Arial" w:cs="Arial"/>
          <w:position w:val="1"/>
        </w:rPr>
        <w:t xml:space="preserve">-   </w:t>
      </w:r>
      <w:r>
        <w:rPr>
          <w:rFonts w:ascii="Arial" w:eastAsia="Arial" w:hAnsi="Arial" w:cs="Arial"/>
          <w:spacing w:val="14"/>
          <w:position w:val="1"/>
        </w:rPr>
        <w:t xml:space="preserve"> </w:t>
      </w:r>
      <w:r>
        <w:rPr>
          <w:rFonts w:ascii="Calibri" w:eastAsia="Calibri" w:hAnsi="Calibri" w:cs="Calibri"/>
          <w:i/>
          <w:spacing w:val="1"/>
          <w:position w:val="1"/>
        </w:rPr>
        <w:t>ε</w:t>
      </w:r>
      <w:r>
        <w:rPr>
          <w:rFonts w:ascii="Calibri" w:eastAsia="Calibri" w:hAnsi="Calibri" w:cs="Calibri"/>
          <w:i/>
          <w:position w:val="1"/>
        </w:rPr>
        <w:t>κ τ</w:t>
      </w:r>
      <w:r>
        <w:rPr>
          <w:rFonts w:ascii="Calibri" w:eastAsia="Calibri" w:hAnsi="Calibri" w:cs="Calibri"/>
          <w:i/>
          <w:spacing w:val="-1"/>
          <w:position w:val="1"/>
        </w:rPr>
        <w:t>ω</w:t>
      </w:r>
      <w:r>
        <w:rPr>
          <w:rFonts w:ascii="Calibri" w:eastAsia="Calibri" w:hAnsi="Calibri" w:cs="Calibri"/>
          <w:i/>
          <w:position w:val="1"/>
        </w:rPr>
        <w:t>ν</w:t>
      </w:r>
      <w:r>
        <w:rPr>
          <w:rFonts w:ascii="Calibri" w:eastAsia="Calibri" w:hAnsi="Calibri" w:cs="Calibri"/>
          <w:i/>
          <w:spacing w:val="1"/>
          <w:position w:val="1"/>
        </w:rPr>
        <w:t xml:space="preserve"> </w:t>
      </w:r>
      <w:r>
        <w:rPr>
          <w:rFonts w:ascii="Calibri" w:eastAsia="Calibri" w:hAnsi="Calibri" w:cs="Calibri"/>
          <w:i/>
          <w:position w:val="1"/>
        </w:rPr>
        <w:t>πρ</w:t>
      </w:r>
      <w:r>
        <w:rPr>
          <w:rFonts w:ascii="Calibri" w:eastAsia="Calibri" w:hAnsi="Calibri" w:cs="Calibri"/>
          <w:i/>
          <w:spacing w:val="-2"/>
          <w:position w:val="1"/>
        </w:rPr>
        <w:t>α</w:t>
      </w:r>
      <w:r>
        <w:rPr>
          <w:rFonts w:ascii="Calibri" w:eastAsia="Calibri" w:hAnsi="Calibri" w:cs="Calibri"/>
          <w:i/>
          <w:spacing w:val="1"/>
          <w:position w:val="1"/>
        </w:rPr>
        <w:t>γ</w:t>
      </w:r>
      <w:r>
        <w:rPr>
          <w:rFonts w:ascii="Calibri" w:eastAsia="Calibri" w:hAnsi="Calibri" w:cs="Calibri"/>
          <w:i/>
          <w:spacing w:val="-2"/>
          <w:position w:val="1"/>
        </w:rPr>
        <w:t>μ</w:t>
      </w:r>
      <w:r>
        <w:rPr>
          <w:rFonts w:ascii="Calibri" w:eastAsia="Calibri" w:hAnsi="Calibri" w:cs="Calibri"/>
          <w:i/>
          <w:spacing w:val="-1"/>
          <w:position w:val="1"/>
        </w:rPr>
        <w:t>ά</w:t>
      </w:r>
      <w:r>
        <w:rPr>
          <w:rFonts w:ascii="Calibri" w:eastAsia="Calibri" w:hAnsi="Calibri" w:cs="Calibri"/>
          <w:i/>
          <w:position w:val="1"/>
        </w:rPr>
        <w:t>τ</w:t>
      </w:r>
      <w:r>
        <w:rPr>
          <w:rFonts w:ascii="Calibri" w:eastAsia="Calibri" w:hAnsi="Calibri" w:cs="Calibri"/>
          <w:i/>
          <w:spacing w:val="-1"/>
          <w:position w:val="1"/>
        </w:rPr>
        <w:t>ω</w:t>
      </w:r>
      <w:r>
        <w:rPr>
          <w:rFonts w:ascii="Calibri" w:eastAsia="Calibri" w:hAnsi="Calibri" w:cs="Calibri"/>
          <w:i/>
          <w:position w:val="1"/>
        </w:rPr>
        <w:t>ν</w:t>
      </w:r>
      <w:r>
        <w:rPr>
          <w:rFonts w:ascii="Calibri" w:eastAsia="Calibri" w:hAnsi="Calibri" w:cs="Calibri"/>
          <w:i/>
          <w:spacing w:val="1"/>
          <w:position w:val="1"/>
        </w:rPr>
        <w:t xml:space="preserve"> </w:t>
      </w:r>
      <w:r>
        <w:rPr>
          <w:rFonts w:ascii="Calibri" w:eastAsia="Calibri" w:hAnsi="Calibri" w:cs="Calibri"/>
          <w:i/>
          <w:position w:val="1"/>
        </w:rPr>
        <w:t>η</w:t>
      </w:r>
      <w:r>
        <w:rPr>
          <w:rFonts w:ascii="Calibri" w:eastAsia="Calibri" w:hAnsi="Calibri" w:cs="Calibri"/>
          <w:i/>
          <w:spacing w:val="2"/>
          <w:position w:val="1"/>
        </w:rPr>
        <w:t xml:space="preserve"> </w:t>
      </w:r>
      <w:r>
        <w:rPr>
          <w:rFonts w:ascii="Calibri" w:eastAsia="Calibri" w:hAnsi="Calibri" w:cs="Calibri"/>
          <w:i/>
          <w:spacing w:val="-3"/>
          <w:position w:val="1"/>
        </w:rPr>
        <w:t>π</w:t>
      </w:r>
      <w:r>
        <w:rPr>
          <w:rFonts w:ascii="Calibri" w:eastAsia="Calibri" w:hAnsi="Calibri" w:cs="Calibri"/>
          <w:i/>
          <w:spacing w:val="1"/>
          <w:position w:val="1"/>
        </w:rPr>
        <w:t>ε</w:t>
      </w:r>
      <w:r>
        <w:rPr>
          <w:rFonts w:ascii="Calibri" w:eastAsia="Calibri" w:hAnsi="Calibri" w:cs="Calibri"/>
          <w:i/>
          <w:spacing w:val="-2"/>
          <w:position w:val="1"/>
        </w:rPr>
        <w:t>ρ</w:t>
      </w:r>
      <w:r>
        <w:rPr>
          <w:rFonts w:ascii="Calibri" w:eastAsia="Calibri" w:hAnsi="Calibri" w:cs="Calibri"/>
          <w:i/>
          <w:spacing w:val="-1"/>
          <w:position w:val="1"/>
        </w:rPr>
        <w:t>ιο</w:t>
      </w:r>
      <w:r>
        <w:rPr>
          <w:rFonts w:ascii="Calibri" w:eastAsia="Calibri" w:hAnsi="Calibri" w:cs="Calibri"/>
          <w:i/>
          <w:spacing w:val="1"/>
          <w:position w:val="1"/>
        </w:rPr>
        <w:t>χ</w:t>
      </w:r>
      <w:r>
        <w:rPr>
          <w:rFonts w:ascii="Calibri" w:eastAsia="Calibri" w:hAnsi="Calibri" w:cs="Calibri"/>
          <w:i/>
          <w:position w:val="1"/>
        </w:rPr>
        <w:t>ή</w:t>
      </w:r>
      <w:r>
        <w:rPr>
          <w:rFonts w:ascii="Calibri" w:eastAsia="Calibri" w:hAnsi="Calibri" w:cs="Calibri"/>
          <w:i/>
          <w:spacing w:val="2"/>
          <w:position w:val="1"/>
        </w:rPr>
        <w:t xml:space="preserve"> </w:t>
      </w:r>
      <w:r>
        <w:rPr>
          <w:rFonts w:ascii="Calibri" w:eastAsia="Calibri" w:hAnsi="Calibri" w:cs="Calibri"/>
          <w:i/>
          <w:spacing w:val="1"/>
          <w:position w:val="1"/>
        </w:rPr>
        <w:t>ε</w:t>
      </w:r>
      <w:r>
        <w:rPr>
          <w:rFonts w:ascii="Calibri" w:eastAsia="Calibri" w:hAnsi="Calibri" w:cs="Calibri"/>
          <w:i/>
          <w:spacing w:val="-3"/>
          <w:position w:val="1"/>
        </w:rPr>
        <w:t>ί</w:t>
      </w:r>
      <w:r>
        <w:rPr>
          <w:rFonts w:ascii="Calibri" w:eastAsia="Calibri" w:hAnsi="Calibri" w:cs="Calibri"/>
          <w:i/>
          <w:position w:val="1"/>
        </w:rPr>
        <w:t>ν</w:t>
      </w:r>
      <w:r>
        <w:rPr>
          <w:rFonts w:ascii="Calibri" w:eastAsia="Calibri" w:hAnsi="Calibri" w:cs="Calibri"/>
          <w:i/>
          <w:spacing w:val="-1"/>
          <w:position w:val="1"/>
        </w:rPr>
        <w:t>α</w:t>
      </w:r>
      <w:r>
        <w:rPr>
          <w:rFonts w:ascii="Calibri" w:eastAsia="Calibri" w:hAnsi="Calibri" w:cs="Calibri"/>
          <w:i/>
          <w:position w:val="1"/>
        </w:rPr>
        <w:t>ι π</w:t>
      </w:r>
      <w:r>
        <w:rPr>
          <w:rFonts w:ascii="Calibri" w:eastAsia="Calibri" w:hAnsi="Calibri" w:cs="Calibri"/>
          <w:i/>
          <w:spacing w:val="-1"/>
          <w:position w:val="1"/>
        </w:rPr>
        <w:t>υκ</w:t>
      </w:r>
      <w:r>
        <w:rPr>
          <w:rFonts w:ascii="Calibri" w:eastAsia="Calibri" w:hAnsi="Calibri" w:cs="Calibri"/>
          <w:i/>
          <w:position w:val="1"/>
        </w:rPr>
        <w:t>νο</w:t>
      </w:r>
      <w:r>
        <w:rPr>
          <w:rFonts w:ascii="Calibri" w:eastAsia="Calibri" w:hAnsi="Calibri" w:cs="Calibri"/>
          <w:i/>
          <w:spacing w:val="-9"/>
          <w:position w:val="1"/>
        </w:rPr>
        <w:t>κ</w:t>
      </w:r>
      <w:r>
        <w:rPr>
          <w:rFonts w:ascii="Calibri" w:eastAsia="Calibri" w:hAnsi="Calibri" w:cs="Calibri"/>
          <w:i/>
          <w:spacing w:val="-1"/>
          <w:position w:val="1"/>
        </w:rPr>
        <w:t>α</w:t>
      </w:r>
      <w:r>
        <w:rPr>
          <w:rFonts w:ascii="Calibri" w:eastAsia="Calibri" w:hAnsi="Calibri" w:cs="Calibri"/>
          <w:i/>
          <w:position w:val="1"/>
        </w:rPr>
        <w:t>τ</w:t>
      </w:r>
      <w:r>
        <w:rPr>
          <w:rFonts w:ascii="Calibri" w:eastAsia="Calibri" w:hAnsi="Calibri" w:cs="Calibri"/>
          <w:i/>
          <w:spacing w:val="2"/>
          <w:position w:val="1"/>
        </w:rPr>
        <w:t>ο</w:t>
      </w:r>
      <w:r>
        <w:rPr>
          <w:rFonts w:ascii="Calibri" w:eastAsia="Calibri" w:hAnsi="Calibri" w:cs="Calibri"/>
          <w:i/>
          <w:spacing w:val="-1"/>
          <w:position w:val="1"/>
        </w:rPr>
        <w:t>ικ</w:t>
      </w:r>
      <w:r>
        <w:rPr>
          <w:rFonts w:ascii="Calibri" w:eastAsia="Calibri" w:hAnsi="Calibri" w:cs="Calibri"/>
          <w:i/>
          <w:spacing w:val="3"/>
          <w:position w:val="1"/>
        </w:rPr>
        <w:t>η</w:t>
      </w:r>
      <w:r>
        <w:rPr>
          <w:rFonts w:ascii="Calibri" w:eastAsia="Calibri" w:hAnsi="Calibri" w:cs="Calibri"/>
          <w:i/>
          <w:position w:val="1"/>
        </w:rPr>
        <w:t>μ</w:t>
      </w:r>
      <w:r>
        <w:rPr>
          <w:rFonts w:ascii="Calibri" w:eastAsia="Calibri" w:hAnsi="Calibri" w:cs="Calibri"/>
          <w:i/>
          <w:spacing w:val="1"/>
          <w:position w:val="1"/>
        </w:rPr>
        <w:t>έ</w:t>
      </w:r>
      <w:r>
        <w:rPr>
          <w:rFonts w:ascii="Calibri" w:eastAsia="Calibri" w:hAnsi="Calibri" w:cs="Calibri"/>
          <w:i/>
          <w:position w:val="1"/>
        </w:rPr>
        <w:t xml:space="preserve">νη </w:t>
      </w:r>
      <w:r>
        <w:rPr>
          <w:rFonts w:ascii="Calibri" w:eastAsia="Calibri" w:hAnsi="Calibri" w:cs="Calibri"/>
          <w:i/>
          <w:spacing w:val="-8"/>
          <w:position w:val="1"/>
        </w:rPr>
        <w:t>κ</w:t>
      </w:r>
      <w:r>
        <w:rPr>
          <w:rFonts w:ascii="Calibri" w:eastAsia="Calibri" w:hAnsi="Calibri" w:cs="Calibri"/>
          <w:i/>
          <w:spacing w:val="-1"/>
          <w:position w:val="1"/>
        </w:rPr>
        <w:t>α</w:t>
      </w:r>
      <w:r>
        <w:rPr>
          <w:rFonts w:ascii="Calibri" w:eastAsia="Calibri" w:hAnsi="Calibri" w:cs="Calibri"/>
          <w:i/>
          <w:position w:val="1"/>
        </w:rPr>
        <w:t xml:space="preserve">ι </w:t>
      </w:r>
      <w:r>
        <w:rPr>
          <w:rFonts w:ascii="Calibri" w:eastAsia="Calibri" w:hAnsi="Calibri" w:cs="Calibri"/>
          <w:i/>
          <w:spacing w:val="-1"/>
          <w:position w:val="1"/>
        </w:rPr>
        <w:t>οικι</w:t>
      </w:r>
      <w:r>
        <w:rPr>
          <w:rFonts w:ascii="Calibri" w:eastAsia="Calibri" w:hAnsi="Calibri" w:cs="Calibri"/>
          <w:i/>
          <w:spacing w:val="2"/>
          <w:position w:val="1"/>
        </w:rPr>
        <w:t>σ</w:t>
      </w:r>
      <w:r>
        <w:rPr>
          <w:rFonts w:ascii="Calibri" w:eastAsia="Calibri" w:hAnsi="Calibri" w:cs="Calibri"/>
          <w:i/>
          <w:position w:val="1"/>
        </w:rPr>
        <w:t>τ</w:t>
      </w:r>
      <w:r>
        <w:rPr>
          <w:rFonts w:ascii="Calibri" w:eastAsia="Calibri" w:hAnsi="Calibri" w:cs="Calibri"/>
          <w:i/>
          <w:spacing w:val="2"/>
          <w:position w:val="1"/>
        </w:rPr>
        <w:t>ι</w:t>
      </w:r>
      <w:r>
        <w:rPr>
          <w:rFonts w:ascii="Calibri" w:eastAsia="Calibri" w:hAnsi="Calibri" w:cs="Calibri"/>
          <w:i/>
          <w:spacing w:val="-8"/>
          <w:position w:val="1"/>
        </w:rPr>
        <w:t>κ</w:t>
      </w:r>
      <w:r>
        <w:rPr>
          <w:rFonts w:ascii="Calibri" w:eastAsia="Calibri" w:hAnsi="Calibri" w:cs="Calibri"/>
          <w:i/>
          <w:position w:val="1"/>
        </w:rPr>
        <w:t xml:space="preserve">ά </w:t>
      </w:r>
      <w:r>
        <w:rPr>
          <w:rFonts w:ascii="Calibri" w:eastAsia="Calibri" w:hAnsi="Calibri" w:cs="Calibri"/>
          <w:i/>
          <w:spacing w:val="-1"/>
          <w:position w:val="1"/>
        </w:rPr>
        <w:t>δ</w:t>
      </w:r>
      <w:r>
        <w:rPr>
          <w:rFonts w:ascii="Calibri" w:eastAsia="Calibri" w:hAnsi="Calibri" w:cs="Calibri"/>
          <w:i/>
          <w:spacing w:val="1"/>
          <w:position w:val="1"/>
        </w:rPr>
        <w:t>ι</w:t>
      </w:r>
      <w:r>
        <w:rPr>
          <w:rFonts w:ascii="Calibri" w:eastAsia="Calibri" w:hAnsi="Calibri" w:cs="Calibri"/>
          <w:i/>
          <w:spacing w:val="-1"/>
          <w:position w:val="1"/>
        </w:rPr>
        <w:t>α</w:t>
      </w:r>
      <w:r>
        <w:rPr>
          <w:rFonts w:ascii="Calibri" w:eastAsia="Calibri" w:hAnsi="Calibri" w:cs="Calibri"/>
          <w:i/>
          <w:position w:val="1"/>
        </w:rPr>
        <w:t>μ</w:t>
      </w:r>
      <w:r>
        <w:rPr>
          <w:rFonts w:ascii="Calibri" w:eastAsia="Calibri" w:hAnsi="Calibri" w:cs="Calibri"/>
          <w:i/>
          <w:spacing w:val="2"/>
          <w:position w:val="1"/>
        </w:rPr>
        <w:t>ο</w:t>
      </w:r>
      <w:r>
        <w:rPr>
          <w:rFonts w:ascii="Calibri" w:eastAsia="Calibri" w:hAnsi="Calibri" w:cs="Calibri"/>
          <w:i/>
          <w:position w:val="1"/>
        </w:rPr>
        <w:t>ρφωμ</w:t>
      </w:r>
      <w:r>
        <w:rPr>
          <w:rFonts w:ascii="Calibri" w:eastAsia="Calibri" w:hAnsi="Calibri" w:cs="Calibri"/>
          <w:i/>
          <w:spacing w:val="1"/>
          <w:position w:val="1"/>
        </w:rPr>
        <w:t>έ</w:t>
      </w:r>
      <w:r>
        <w:rPr>
          <w:rFonts w:ascii="Calibri" w:eastAsia="Calibri" w:hAnsi="Calibri" w:cs="Calibri"/>
          <w:i/>
          <w:position w:val="1"/>
        </w:rPr>
        <w:t>νη</w:t>
      </w:r>
    </w:p>
    <w:p w:rsidR="007F401A" w:rsidRDefault="007F401A" w:rsidP="007F401A">
      <w:pPr>
        <w:spacing w:before="9" w:line="140" w:lineRule="exact"/>
        <w:rPr>
          <w:sz w:val="14"/>
          <w:szCs w:val="14"/>
        </w:rPr>
      </w:pPr>
    </w:p>
    <w:p w:rsidR="007F401A" w:rsidRDefault="007F401A" w:rsidP="007F401A">
      <w:pPr>
        <w:tabs>
          <w:tab w:val="left" w:pos="820"/>
        </w:tabs>
        <w:spacing w:line="357" w:lineRule="auto"/>
        <w:ind w:left="820" w:right="82" w:hanging="360"/>
        <w:jc w:val="both"/>
      </w:pPr>
      <w:r>
        <w:rPr>
          <w:rFonts w:ascii="Arial" w:eastAsia="Arial" w:hAnsi="Arial" w:cs="Arial"/>
        </w:rPr>
        <w:t>-</w:t>
      </w:r>
      <w:r>
        <w:rPr>
          <w:rFonts w:ascii="Arial" w:eastAsia="Arial" w:hAnsi="Arial" w:cs="Arial"/>
        </w:rPr>
        <w:tab/>
      </w:r>
      <w:r>
        <w:rPr>
          <w:rFonts w:ascii="Calibri" w:eastAsia="Calibri" w:hAnsi="Calibri" w:cs="Calibri"/>
          <w:i/>
          <w:spacing w:val="1"/>
        </w:rPr>
        <w:t>ε</w:t>
      </w:r>
      <w:r>
        <w:rPr>
          <w:rFonts w:ascii="Calibri" w:eastAsia="Calibri" w:hAnsi="Calibri" w:cs="Calibri"/>
          <w:i/>
        </w:rPr>
        <w:t>π</w:t>
      </w:r>
      <w:r>
        <w:rPr>
          <w:rFonts w:ascii="Calibri" w:eastAsia="Calibri" w:hAnsi="Calibri" w:cs="Calibri"/>
          <w:i/>
          <w:spacing w:val="-2"/>
        </w:rPr>
        <w:t>ι</w:t>
      </w:r>
      <w:r>
        <w:rPr>
          <w:rFonts w:ascii="Calibri" w:eastAsia="Calibri" w:hAnsi="Calibri" w:cs="Calibri"/>
          <w:i/>
          <w:spacing w:val="-1"/>
        </w:rPr>
        <w:t>κ</w:t>
      </w:r>
      <w:r>
        <w:rPr>
          <w:rFonts w:ascii="Calibri" w:eastAsia="Calibri" w:hAnsi="Calibri" w:cs="Calibri"/>
          <w:i/>
        </w:rPr>
        <w:t>ρ</w:t>
      </w:r>
      <w:r>
        <w:rPr>
          <w:rFonts w:ascii="Calibri" w:eastAsia="Calibri" w:hAnsi="Calibri" w:cs="Calibri"/>
          <w:i/>
          <w:spacing w:val="-1"/>
        </w:rPr>
        <w:t>α</w:t>
      </w:r>
      <w:r>
        <w:rPr>
          <w:rFonts w:ascii="Calibri" w:eastAsia="Calibri" w:hAnsi="Calibri" w:cs="Calibri"/>
          <w:i/>
        </w:rPr>
        <w:t>τούν</w:t>
      </w:r>
      <w:r>
        <w:rPr>
          <w:rFonts w:ascii="Calibri" w:eastAsia="Calibri" w:hAnsi="Calibri" w:cs="Calibri"/>
          <w:i/>
          <w:spacing w:val="8"/>
        </w:rPr>
        <w:t xml:space="preserve"> </w:t>
      </w:r>
      <w:r>
        <w:rPr>
          <w:rFonts w:ascii="Calibri" w:eastAsia="Calibri" w:hAnsi="Calibri" w:cs="Calibri"/>
          <w:i/>
          <w:spacing w:val="1"/>
        </w:rPr>
        <w:t>ε</w:t>
      </w:r>
      <w:r>
        <w:rPr>
          <w:rFonts w:ascii="Calibri" w:eastAsia="Calibri" w:hAnsi="Calibri" w:cs="Calibri"/>
          <w:i/>
          <w:spacing w:val="-1"/>
        </w:rPr>
        <w:t>ιδι</w:t>
      </w:r>
      <w:r>
        <w:rPr>
          <w:rFonts w:ascii="Calibri" w:eastAsia="Calibri" w:hAnsi="Calibri" w:cs="Calibri"/>
          <w:i/>
          <w:spacing w:val="-4"/>
        </w:rPr>
        <w:t>κ</w:t>
      </w:r>
      <w:r>
        <w:rPr>
          <w:rFonts w:ascii="Calibri" w:eastAsia="Calibri" w:hAnsi="Calibri" w:cs="Calibri"/>
          <w:i/>
          <w:spacing w:val="1"/>
        </w:rPr>
        <w:t>έ</w:t>
      </w:r>
      <w:r>
        <w:rPr>
          <w:rFonts w:ascii="Calibri" w:eastAsia="Calibri" w:hAnsi="Calibri" w:cs="Calibri"/>
          <w:i/>
        </w:rPr>
        <w:t>ς</w:t>
      </w:r>
      <w:r>
        <w:rPr>
          <w:rFonts w:ascii="Calibri" w:eastAsia="Calibri" w:hAnsi="Calibri" w:cs="Calibri"/>
          <w:i/>
          <w:spacing w:val="8"/>
        </w:rPr>
        <w:t xml:space="preserve"> </w:t>
      </w:r>
      <w:r>
        <w:rPr>
          <w:rFonts w:ascii="Calibri" w:eastAsia="Calibri" w:hAnsi="Calibri" w:cs="Calibri"/>
          <w:i/>
        </w:rPr>
        <w:t>σ</w:t>
      </w:r>
      <w:r>
        <w:rPr>
          <w:rFonts w:ascii="Calibri" w:eastAsia="Calibri" w:hAnsi="Calibri" w:cs="Calibri"/>
          <w:i/>
          <w:spacing w:val="-1"/>
        </w:rPr>
        <w:t>υ</w:t>
      </w:r>
      <w:r>
        <w:rPr>
          <w:rFonts w:ascii="Calibri" w:eastAsia="Calibri" w:hAnsi="Calibri" w:cs="Calibri"/>
          <w:i/>
        </w:rPr>
        <w:t>ν</w:t>
      </w:r>
      <w:r>
        <w:rPr>
          <w:rFonts w:ascii="Calibri" w:eastAsia="Calibri" w:hAnsi="Calibri" w:cs="Calibri"/>
          <w:i/>
          <w:spacing w:val="3"/>
        </w:rPr>
        <w:t>θ</w:t>
      </w:r>
      <w:r>
        <w:rPr>
          <w:rFonts w:ascii="Calibri" w:eastAsia="Calibri" w:hAnsi="Calibri" w:cs="Calibri"/>
          <w:i/>
          <w:spacing w:val="1"/>
        </w:rPr>
        <w:t>ή</w:t>
      </w:r>
      <w:r>
        <w:rPr>
          <w:rFonts w:ascii="Calibri" w:eastAsia="Calibri" w:hAnsi="Calibri" w:cs="Calibri"/>
          <w:i/>
          <w:spacing w:val="-4"/>
        </w:rPr>
        <w:t>κ</w:t>
      </w:r>
      <w:r>
        <w:rPr>
          <w:rFonts w:ascii="Calibri" w:eastAsia="Calibri" w:hAnsi="Calibri" w:cs="Calibri"/>
          <w:i/>
          <w:spacing w:val="1"/>
        </w:rPr>
        <w:t>ε</w:t>
      </w:r>
      <w:r>
        <w:rPr>
          <w:rFonts w:ascii="Calibri" w:eastAsia="Calibri" w:hAnsi="Calibri" w:cs="Calibri"/>
          <w:i/>
        </w:rPr>
        <w:t>ς</w:t>
      </w:r>
      <w:r>
        <w:rPr>
          <w:rFonts w:ascii="Calibri" w:eastAsia="Calibri" w:hAnsi="Calibri" w:cs="Calibri"/>
          <w:i/>
          <w:spacing w:val="8"/>
        </w:rPr>
        <w:t xml:space="preserve"> </w:t>
      </w:r>
      <w:r>
        <w:rPr>
          <w:rFonts w:ascii="Calibri" w:eastAsia="Calibri" w:hAnsi="Calibri" w:cs="Calibri"/>
          <w:i/>
        </w:rPr>
        <w:t>υγιε</w:t>
      </w:r>
      <w:r>
        <w:rPr>
          <w:rFonts w:ascii="Calibri" w:eastAsia="Calibri" w:hAnsi="Calibri" w:cs="Calibri"/>
          <w:i/>
          <w:spacing w:val="-3"/>
        </w:rPr>
        <w:t>ι</w:t>
      </w:r>
      <w:r>
        <w:rPr>
          <w:rFonts w:ascii="Calibri" w:eastAsia="Calibri" w:hAnsi="Calibri" w:cs="Calibri"/>
          <w:i/>
          <w:spacing w:val="-2"/>
        </w:rPr>
        <w:t>ν</w:t>
      </w:r>
      <w:r>
        <w:rPr>
          <w:rFonts w:ascii="Calibri" w:eastAsia="Calibri" w:hAnsi="Calibri" w:cs="Calibri"/>
          <w:i/>
          <w:spacing w:val="1"/>
        </w:rPr>
        <w:t>ή</w:t>
      </w:r>
      <w:r>
        <w:rPr>
          <w:rFonts w:ascii="Calibri" w:eastAsia="Calibri" w:hAnsi="Calibri" w:cs="Calibri"/>
          <w:i/>
        </w:rPr>
        <w:t>ς</w:t>
      </w:r>
      <w:r>
        <w:rPr>
          <w:rFonts w:ascii="Calibri" w:eastAsia="Calibri" w:hAnsi="Calibri" w:cs="Calibri"/>
          <w:i/>
          <w:spacing w:val="8"/>
        </w:rPr>
        <w:t xml:space="preserve">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ι</w:t>
      </w:r>
      <w:r>
        <w:rPr>
          <w:rFonts w:ascii="Calibri" w:eastAsia="Calibri" w:hAnsi="Calibri" w:cs="Calibri"/>
          <w:i/>
          <w:spacing w:val="7"/>
        </w:rPr>
        <w:t xml:space="preserve"> </w:t>
      </w:r>
      <w:r>
        <w:rPr>
          <w:rFonts w:ascii="Calibri" w:eastAsia="Calibri" w:hAnsi="Calibri" w:cs="Calibri"/>
          <w:i/>
        </w:rPr>
        <w:t>ρύ</w:t>
      </w:r>
      <w:r>
        <w:rPr>
          <w:rFonts w:ascii="Calibri" w:eastAsia="Calibri" w:hAnsi="Calibri" w:cs="Calibri"/>
          <w:i/>
          <w:spacing w:val="-3"/>
        </w:rPr>
        <w:t>π</w:t>
      </w:r>
      <w:r>
        <w:rPr>
          <w:rFonts w:ascii="Calibri" w:eastAsia="Calibri" w:hAnsi="Calibri" w:cs="Calibri"/>
          <w:i/>
          <w:spacing w:val="-1"/>
        </w:rPr>
        <w:t>α</w:t>
      </w:r>
      <w:r>
        <w:rPr>
          <w:rFonts w:ascii="Calibri" w:eastAsia="Calibri" w:hAnsi="Calibri" w:cs="Calibri"/>
          <w:i/>
          <w:spacing w:val="2"/>
        </w:rPr>
        <w:t>ν</w:t>
      </w:r>
      <w:r>
        <w:rPr>
          <w:rFonts w:ascii="Calibri" w:eastAsia="Calibri" w:hAnsi="Calibri" w:cs="Calibri"/>
          <w:i/>
        </w:rPr>
        <w:t>σης,</w:t>
      </w:r>
      <w:r>
        <w:rPr>
          <w:rFonts w:ascii="Calibri" w:eastAsia="Calibri" w:hAnsi="Calibri" w:cs="Calibri"/>
          <w:i/>
          <w:spacing w:val="8"/>
        </w:rPr>
        <w:t xml:space="preserve"> </w:t>
      </w:r>
      <w:r>
        <w:rPr>
          <w:rFonts w:ascii="Calibri" w:eastAsia="Calibri" w:hAnsi="Calibri" w:cs="Calibri"/>
          <w:i/>
          <w:spacing w:val="-1"/>
        </w:rPr>
        <w:t>ιδί</w:t>
      </w:r>
      <w:r>
        <w:rPr>
          <w:rFonts w:ascii="Calibri" w:eastAsia="Calibri" w:hAnsi="Calibri" w:cs="Calibri"/>
          <w:i/>
          <w:spacing w:val="1"/>
        </w:rPr>
        <w:t>ω</w:t>
      </w:r>
      <w:r>
        <w:rPr>
          <w:rFonts w:ascii="Calibri" w:eastAsia="Calibri" w:hAnsi="Calibri" w:cs="Calibri"/>
          <w:i/>
        </w:rPr>
        <w:t>ς</w:t>
      </w:r>
      <w:r>
        <w:rPr>
          <w:rFonts w:ascii="Calibri" w:eastAsia="Calibri" w:hAnsi="Calibri" w:cs="Calibri"/>
          <w:i/>
          <w:spacing w:val="8"/>
        </w:rPr>
        <w:t xml:space="preserve"> </w:t>
      </w:r>
      <w:r>
        <w:rPr>
          <w:rFonts w:ascii="Calibri" w:eastAsia="Calibri" w:hAnsi="Calibri" w:cs="Calibri"/>
          <w:i/>
          <w:spacing w:val="-3"/>
        </w:rPr>
        <w:t>λ</w:t>
      </w:r>
      <w:r>
        <w:rPr>
          <w:rFonts w:ascii="Calibri" w:eastAsia="Calibri" w:hAnsi="Calibri" w:cs="Calibri"/>
          <w:i/>
          <w:spacing w:val="-1"/>
        </w:rPr>
        <w:t>όγ</w:t>
      </w:r>
      <w:r>
        <w:rPr>
          <w:rFonts w:ascii="Calibri" w:eastAsia="Calibri" w:hAnsi="Calibri" w:cs="Calibri"/>
          <w:i/>
        </w:rPr>
        <w:t>ω</w:t>
      </w:r>
      <w:r>
        <w:rPr>
          <w:rFonts w:ascii="Calibri" w:eastAsia="Calibri" w:hAnsi="Calibri" w:cs="Calibri"/>
          <w:i/>
          <w:spacing w:val="9"/>
        </w:rPr>
        <w:t xml:space="preserve"> </w:t>
      </w:r>
      <w:r>
        <w:rPr>
          <w:rFonts w:ascii="Calibri" w:eastAsia="Calibri" w:hAnsi="Calibri" w:cs="Calibri"/>
          <w:i/>
        </w:rPr>
        <w:t>τ</w:t>
      </w:r>
      <w:r>
        <w:rPr>
          <w:rFonts w:ascii="Calibri" w:eastAsia="Calibri" w:hAnsi="Calibri" w:cs="Calibri"/>
          <w:i/>
          <w:spacing w:val="2"/>
        </w:rPr>
        <w:t>η</w:t>
      </w:r>
      <w:r>
        <w:rPr>
          <w:rFonts w:ascii="Calibri" w:eastAsia="Calibri" w:hAnsi="Calibri" w:cs="Calibri"/>
          <w:i/>
        </w:rPr>
        <w:t>ς</w:t>
      </w:r>
      <w:r>
        <w:rPr>
          <w:rFonts w:ascii="Calibri" w:eastAsia="Calibri" w:hAnsi="Calibri" w:cs="Calibri"/>
          <w:i/>
          <w:spacing w:val="8"/>
        </w:rPr>
        <w:t xml:space="preserve"> </w:t>
      </w:r>
      <w:r>
        <w:rPr>
          <w:rFonts w:ascii="Calibri" w:eastAsia="Calibri" w:hAnsi="Calibri" w:cs="Calibri"/>
          <w:i/>
          <w:spacing w:val="-1"/>
        </w:rPr>
        <w:t>α</w:t>
      </w:r>
      <w:r>
        <w:rPr>
          <w:rFonts w:ascii="Calibri" w:eastAsia="Calibri" w:hAnsi="Calibri" w:cs="Calibri"/>
          <w:i/>
          <w:spacing w:val="-2"/>
        </w:rPr>
        <w:t>θ</w:t>
      </w:r>
      <w:r>
        <w:rPr>
          <w:rFonts w:ascii="Calibri" w:eastAsia="Calibri" w:hAnsi="Calibri" w:cs="Calibri"/>
          <w:i/>
        </w:rPr>
        <w:t>ρό</w:t>
      </w:r>
      <w:r>
        <w:rPr>
          <w:rFonts w:ascii="Calibri" w:eastAsia="Calibri" w:hAnsi="Calibri" w:cs="Calibri"/>
          <w:i/>
          <w:spacing w:val="-2"/>
        </w:rPr>
        <w:t>α</w:t>
      </w:r>
      <w:r>
        <w:rPr>
          <w:rFonts w:ascii="Calibri" w:eastAsia="Calibri" w:hAnsi="Calibri" w:cs="Calibri"/>
          <w:i/>
        </w:rPr>
        <w:t>ς</w:t>
      </w:r>
      <w:r>
        <w:rPr>
          <w:rFonts w:ascii="Calibri" w:eastAsia="Calibri" w:hAnsi="Calibri" w:cs="Calibri"/>
          <w:i/>
          <w:spacing w:val="8"/>
        </w:rPr>
        <w:t xml:space="preserve"> </w:t>
      </w:r>
      <w:r>
        <w:rPr>
          <w:rFonts w:ascii="Calibri" w:eastAsia="Calibri" w:hAnsi="Calibri" w:cs="Calibri"/>
          <w:i/>
          <w:spacing w:val="1"/>
        </w:rPr>
        <w:t>εγ</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spacing w:val="-2"/>
        </w:rPr>
        <w:t>τ</w:t>
      </w:r>
      <w:r>
        <w:rPr>
          <w:rFonts w:ascii="Calibri" w:eastAsia="Calibri" w:hAnsi="Calibri" w:cs="Calibri"/>
          <w:i/>
          <w:spacing w:val="1"/>
        </w:rPr>
        <w:t>ά</w:t>
      </w:r>
      <w:r>
        <w:rPr>
          <w:rFonts w:ascii="Calibri" w:eastAsia="Calibri" w:hAnsi="Calibri" w:cs="Calibri"/>
          <w:i/>
          <w:spacing w:val="2"/>
        </w:rPr>
        <w:t>σ</w:t>
      </w:r>
      <w:r>
        <w:rPr>
          <w:rFonts w:ascii="Calibri" w:eastAsia="Calibri" w:hAnsi="Calibri" w:cs="Calibri"/>
          <w:i/>
          <w:spacing w:val="-2"/>
        </w:rPr>
        <w:t>τ</w:t>
      </w:r>
      <w:r>
        <w:rPr>
          <w:rFonts w:ascii="Calibri" w:eastAsia="Calibri" w:hAnsi="Calibri" w:cs="Calibri"/>
          <w:i/>
          <w:spacing w:val="-1"/>
        </w:rPr>
        <w:t>α</w:t>
      </w:r>
      <w:r>
        <w:rPr>
          <w:rFonts w:ascii="Calibri" w:eastAsia="Calibri" w:hAnsi="Calibri" w:cs="Calibri"/>
          <w:i/>
        </w:rPr>
        <w:t>σης βι</w:t>
      </w:r>
      <w:r>
        <w:rPr>
          <w:rFonts w:ascii="Calibri" w:eastAsia="Calibri" w:hAnsi="Calibri" w:cs="Calibri"/>
          <w:i/>
          <w:spacing w:val="-1"/>
        </w:rPr>
        <w:t>ο</w:t>
      </w:r>
      <w:r>
        <w:rPr>
          <w:rFonts w:ascii="Calibri" w:eastAsia="Calibri" w:hAnsi="Calibri" w:cs="Calibri"/>
          <w:i/>
        </w:rPr>
        <w:t>μ</w:t>
      </w:r>
      <w:r>
        <w:rPr>
          <w:rFonts w:ascii="Calibri" w:eastAsia="Calibri" w:hAnsi="Calibri" w:cs="Calibri"/>
          <w:i/>
          <w:spacing w:val="-1"/>
        </w:rPr>
        <w:t>η</w:t>
      </w:r>
      <w:r>
        <w:rPr>
          <w:rFonts w:ascii="Calibri" w:eastAsia="Calibri" w:hAnsi="Calibri" w:cs="Calibri"/>
          <w:i/>
          <w:spacing w:val="-4"/>
        </w:rPr>
        <w:t>χ</w:t>
      </w:r>
      <w:r>
        <w:rPr>
          <w:rFonts w:ascii="Calibri" w:eastAsia="Calibri" w:hAnsi="Calibri" w:cs="Calibri"/>
          <w:i/>
          <w:spacing w:val="-1"/>
        </w:rPr>
        <w:t>α</w:t>
      </w:r>
      <w:r>
        <w:rPr>
          <w:rFonts w:ascii="Calibri" w:eastAsia="Calibri" w:hAnsi="Calibri" w:cs="Calibri"/>
          <w:i/>
        </w:rPr>
        <w:t>νι</w:t>
      </w:r>
      <w:r>
        <w:rPr>
          <w:rFonts w:ascii="Calibri" w:eastAsia="Calibri" w:hAnsi="Calibri" w:cs="Calibri"/>
          <w:i/>
          <w:spacing w:val="-2"/>
        </w:rPr>
        <w:t>ώ</w:t>
      </w:r>
      <w:r>
        <w:rPr>
          <w:rFonts w:ascii="Calibri" w:eastAsia="Calibri" w:hAnsi="Calibri" w:cs="Calibri"/>
          <w:i/>
        </w:rPr>
        <w:t>ν</w:t>
      </w:r>
      <w:r>
        <w:rPr>
          <w:rFonts w:ascii="Calibri" w:eastAsia="Calibri" w:hAnsi="Calibri" w:cs="Calibri"/>
          <w:i/>
          <w:spacing w:val="1"/>
        </w:rPr>
        <w:t xml:space="preserve">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ι του</w:t>
      </w:r>
      <w:r>
        <w:rPr>
          <w:rFonts w:ascii="Calibri" w:eastAsia="Calibri" w:hAnsi="Calibri" w:cs="Calibri"/>
          <w:i/>
          <w:spacing w:val="1"/>
        </w:rPr>
        <w:t xml:space="preserve"> </w:t>
      </w:r>
      <w:r>
        <w:rPr>
          <w:rFonts w:ascii="Calibri" w:eastAsia="Calibri" w:hAnsi="Calibri" w:cs="Calibri"/>
          <w:i/>
        </w:rPr>
        <w:t>τ</w:t>
      </w:r>
      <w:r>
        <w:rPr>
          <w:rFonts w:ascii="Calibri" w:eastAsia="Calibri" w:hAnsi="Calibri" w:cs="Calibri"/>
          <w:i/>
          <w:spacing w:val="1"/>
        </w:rPr>
        <w:t>ρ</w:t>
      </w:r>
      <w:r>
        <w:rPr>
          <w:rFonts w:ascii="Calibri" w:eastAsia="Calibri" w:hAnsi="Calibri" w:cs="Calibri"/>
          <w:i/>
          <w:spacing w:val="-1"/>
        </w:rPr>
        <w:t>ό</w:t>
      </w:r>
      <w:r>
        <w:rPr>
          <w:rFonts w:ascii="Calibri" w:eastAsia="Calibri" w:hAnsi="Calibri" w:cs="Calibri"/>
          <w:i/>
        </w:rPr>
        <w:t>π</w:t>
      </w:r>
      <w:r>
        <w:rPr>
          <w:rFonts w:ascii="Calibri" w:eastAsia="Calibri" w:hAnsi="Calibri" w:cs="Calibri"/>
          <w:i/>
          <w:spacing w:val="-1"/>
        </w:rPr>
        <w:t>ο</w:t>
      </w:r>
      <w:r>
        <w:rPr>
          <w:rFonts w:ascii="Calibri" w:eastAsia="Calibri" w:hAnsi="Calibri" w:cs="Calibri"/>
          <w:i/>
        </w:rPr>
        <w:t>υ</w:t>
      </w:r>
      <w:r>
        <w:rPr>
          <w:rFonts w:ascii="Calibri" w:eastAsia="Calibri" w:hAnsi="Calibri" w:cs="Calibri"/>
          <w:i/>
          <w:spacing w:val="1"/>
        </w:rPr>
        <w:t xml:space="preserve"> </w:t>
      </w:r>
      <w:r>
        <w:rPr>
          <w:rFonts w:ascii="Calibri" w:eastAsia="Calibri" w:hAnsi="Calibri" w:cs="Calibri"/>
          <w:i/>
        </w:rPr>
        <w:t>λε</w:t>
      </w:r>
      <w:r>
        <w:rPr>
          <w:rFonts w:ascii="Calibri" w:eastAsia="Calibri" w:hAnsi="Calibri" w:cs="Calibri"/>
          <w:i/>
          <w:spacing w:val="-3"/>
        </w:rPr>
        <w:t>ι</w:t>
      </w:r>
      <w:r>
        <w:rPr>
          <w:rFonts w:ascii="Calibri" w:eastAsia="Calibri" w:hAnsi="Calibri" w:cs="Calibri"/>
          <w:i/>
        </w:rPr>
        <w:t>του</w:t>
      </w:r>
      <w:r>
        <w:rPr>
          <w:rFonts w:ascii="Calibri" w:eastAsia="Calibri" w:hAnsi="Calibri" w:cs="Calibri"/>
          <w:i/>
          <w:spacing w:val="-3"/>
        </w:rPr>
        <w:t>ρ</w:t>
      </w:r>
      <w:r>
        <w:rPr>
          <w:rFonts w:ascii="Calibri" w:eastAsia="Calibri" w:hAnsi="Calibri" w:cs="Calibri"/>
          <w:i/>
          <w:spacing w:val="1"/>
        </w:rPr>
        <w:t>γ</w:t>
      </w:r>
      <w:r>
        <w:rPr>
          <w:rFonts w:ascii="Calibri" w:eastAsia="Calibri" w:hAnsi="Calibri" w:cs="Calibri"/>
          <w:i/>
          <w:spacing w:val="-1"/>
        </w:rPr>
        <w:t>ία</w:t>
      </w:r>
      <w:r>
        <w:rPr>
          <w:rFonts w:ascii="Calibri" w:eastAsia="Calibri" w:hAnsi="Calibri" w:cs="Calibri"/>
          <w:i/>
        </w:rPr>
        <w:t>ς</w:t>
      </w:r>
      <w:r>
        <w:rPr>
          <w:rFonts w:ascii="Calibri" w:eastAsia="Calibri" w:hAnsi="Calibri" w:cs="Calibri"/>
          <w:i/>
          <w:spacing w:val="1"/>
        </w:rPr>
        <w:t xml:space="preserve"> </w:t>
      </w:r>
      <w:r>
        <w:rPr>
          <w:rFonts w:ascii="Calibri" w:eastAsia="Calibri" w:hAnsi="Calibri" w:cs="Calibri"/>
          <w:i/>
        </w:rPr>
        <w:t>το</w:t>
      </w:r>
      <w:r>
        <w:rPr>
          <w:rFonts w:ascii="Calibri" w:eastAsia="Calibri" w:hAnsi="Calibri" w:cs="Calibri"/>
          <w:i/>
          <w:spacing w:val="2"/>
        </w:rPr>
        <w:t>υ</w:t>
      </w:r>
      <w:r>
        <w:rPr>
          <w:rFonts w:ascii="Calibri" w:eastAsia="Calibri" w:hAnsi="Calibri" w:cs="Calibri"/>
          <w:i/>
        </w:rPr>
        <w:t>ς,</w:t>
      </w:r>
      <w:r>
        <w:rPr>
          <w:rFonts w:ascii="Calibri" w:eastAsia="Calibri" w:hAnsi="Calibri" w:cs="Calibri"/>
          <w:i/>
          <w:spacing w:val="1"/>
        </w:rPr>
        <w:t xml:space="preserve"> </w:t>
      </w:r>
      <w:r>
        <w:rPr>
          <w:rFonts w:ascii="Calibri" w:eastAsia="Calibri" w:hAnsi="Calibri" w:cs="Calibri"/>
          <w:i/>
        </w:rPr>
        <w:t>π</w:t>
      </w:r>
      <w:r>
        <w:rPr>
          <w:rFonts w:ascii="Calibri" w:eastAsia="Calibri" w:hAnsi="Calibri" w:cs="Calibri"/>
          <w:i/>
          <w:spacing w:val="-1"/>
        </w:rPr>
        <w:t>ο</w:t>
      </w:r>
      <w:r>
        <w:rPr>
          <w:rFonts w:ascii="Calibri" w:eastAsia="Calibri" w:hAnsi="Calibri" w:cs="Calibri"/>
          <w:i/>
        </w:rPr>
        <w:t>υ</w:t>
      </w:r>
      <w:r>
        <w:rPr>
          <w:rFonts w:ascii="Calibri" w:eastAsia="Calibri" w:hAnsi="Calibri" w:cs="Calibri"/>
          <w:i/>
          <w:spacing w:val="1"/>
        </w:rPr>
        <w:t xml:space="preserve"> ε</w:t>
      </w:r>
      <w:r>
        <w:rPr>
          <w:rFonts w:ascii="Calibri" w:eastAsia="Calibri" w:hAnsi="Calibri" w:cs="Calibri"/>
          <w:i/>
        </w:rPr>
        <w:t>π</w:t>
      </w:r>
      <w:r>
        <w:rPr>
          <w:rFonts w:ascii="Calibri" w:eastAsia="Calibri" w:hAnsi="Calibri" w:cs="Calibri"/>
          <w:i/>
          <w:spacing w:val="-2"/>
        </w:rPr>
        <w:t>ι</w:t>
      </w:r>
      <w:r>
        <w:rPr>
          <w:rFonts w:ascii="Calibri" w:eastAsia="Calibri" w:hAnsi="Calibri" w:cs="Calibri"/>
          <w:i/>
        </w:rPr>
        <w:t>β</w:t>
      </w:r>
      <w:r>
        <w:rPr>
          <w:rFonts w:ascii="Calibri" w:eastAsia="Calibri" w:hAnsi="Calibri" w:cs="Calibri"/>
          <w:i/>
          <w:spacing w:val="-1"/>
        </w:rPr>
        <w:t>α</w:t>
      </w:r>
      <w:r>
        <w:rPr>
          <w:rFonts w:ascii="Calibri" w:eastAsia="Calibri" w:hAnsi="Calibri" w:cs="Calibri"/>
          <w:i/>
        </w:rPr>
        <w:t>ρύν</w:t>
      </w:r>
      <w:r>
        <w:rPr>
          <w:rFonts w:ascii="Calibri" w:eastAsia="Calibri" w:hAnsi="Calibri" w:cs="Calibri"/>
          <w:i/>
          <w:spacing w:val="-1"/>
        </w:rPr>
        <w:t>ο</w:t>
      </w:r>
      <w:r>
        <w:rPr>
          <w:rFonts w:ascii="Calibri" w:eastAsia="Calibri" w:hAnsi="Calibri" w:cs="Calibri"/>
          <w:i/>
        </w:rPr>
        <w:t>υν</w:t>
      </w:r>
      <w:r>
        <w:rPr>
          <w:rFonts w:ascii="Calibri" w:eastAsia="Calibri" w:hAnsi="Calibri" w:cs="Calibri"/>
          <w:i/>
          <w:spacing w:val="1"/>
        </w:rPr>
        <w:t xml:space="preserve"> </w:t>
      </w:r>
      <w:r>
        <w:rPr>
          <w:rFonts w:ascii="Calibri" w:eastAsia="Calibri" w:hAnsi="Calibri" w:cs="Calibri"/>
          <w:i/>
        </w:rPr>
        <w:t xml:space="preserve">με </w:t>
      </w:r>
      <w:r>
        <w:rPr>
          <w:rFonts w:ascii="Calibri" w:eastAsia="Calibri" w:hAnsi="Calibri" w:cs="Calibri"/>
          <w:i/>
          <w:spacing w:val="-1"/>
        </w:rPr>
        <w:t>ό</w:t>
      </w:r>
      <w:r>
        <w:rPr>
          <w:rFonts w:ascii="Calibri" w:eastAsia="Calibri" w:hAnsi="Calibri" w:cs="Calibri"/>
          <w:i/>
          <w:spacing w:val="1"/>
        </w:rPr>
        <w:t>γ</w:t>
      </w:r>
      <w:r>
        <w:rPr>
          <w:rFonts w:ascii="Calibri" w:eastAsia="Calibri" w:hAnsi="Calibri" w:cs="Calibri"/>
          <w:i/>
          <w:spacing w:val="-8"/>
        </w:rPr>
        <w:t>κ</w:t>
      </w:r>
      <w:r>
        <w:rPr>
          <w:rFonts w:ascii="Calibri" w:eastAsia="Calibri" w:hAnsi="Calibri" w:cs="Calibri"/>
          <w:i/>
          <w:spacing w:val="-1"/>
        </w:rPr>
        <w:t>ο</w:t>
      </w:r>
      <w:r>
        <w:rPr>
          <w:rFonts w:ascii="Calibri" w:eastAsia="Calibri" w:hAnsi="Calibri" w:cs="Calibri"/>
          <w:i/>
        </w:rPr>
        <w:t>υς σ</w:t>
      </w:r>
      <w:r>
        <w:rPr>
          <w:rFonts w:ascii="Calibri" w:eastAsia="Calibri" w:hAnsi="Calibri" w:cs="Calibri"/>
          <w:i/>
          <w:spacing w:val="-9"/>
        </w:rPr>
        <w:t>κ</w:t>
      </w:r>
      <w:r>
        <w:rPr>
          <w:rFonts w:ascii="Calibri" w:eastAsia="Calibri" w:hAnsi="Calibri" w:cs="Calibri"/>
          <w:i/>
          <w:spacing w:val="-1"/>
        </w:rPr>
        <w:t>ο</w:t>
      </w:r>
      <w:r>
        <w:rPr>
          <w:rFonts w:ascii="Calibri" w:eastAsia="Calibri" w:hAnsi="Calibri" w:cs="Calibri"/>
          <w:i/>
        </w:rPr>
        <w:t>υ</w:t>
      </w:r>
      <w:r>
        <w:rPr>
          <w:rFonts w:ascii="Calibri" w:eastAsia="Calibri" w:hAnsi="Calibri" w:cs="Calibri"/>
          <w:i/>
          <w:spacing w:val="-1"/>
        </w:rPr>
        <w:t>πιδ</w:t>
      </w:r>
      <w:r>
        <w:rPr>
          <w:rFonts w:ascii="Calibri" w:eastAsia="Calibri" w:hAnsi="Calibri" w:cs="Calibri"/>
          <w:i/>
          <w:spacing w:val="1"/>
        </w:rPr>
        <w:t>ι</w:t>
      </w:r>
      <w:r>
        <w:rPr>
          <w:rFonts w:ascii="Calibri" w:eastAsia="Calibri" w:hAnsi="Calibri" w:cs="Calibri"/>
          <w:i/>
          <w:spacing w:val="-1"/>
        </w:rPr>
        <w:t>ώ</w:t>
      </w:r>
      <w:r>
        <w:rPr>
          <w:rFonts w:ascii="Calibri" w:eastAsia="Calibri" w:hAnsi="Calibri" w:cs="Calibri"/>
          <w:i/>
        </w:rPr>
        <w:t xml:space="preserve">ν </w:t>
      </w:r>
      <w:r>
        <w:rPr>
          <w:rFonts w:ascii="Calibri" w:eastAsia="Calibri" w:hAnsi="Calibri" w:cs="Calibri"/>
          <w:i/>
          <w:spacing w:val="4"/>
        </w:rPr>
        <w:t xml:space="preserve">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 xml:space="preserve">ι </w:t>
      </w:r>
      <w:r>
        <w:rPr>
          <w:rFonts w:ascii="Calibri" w:eastAsia="Calibri" w:hAnsi="Calibri" w:cs="Calibri"/>
          <w:i/>
          <w:spacing w:val="1"/>
        </w:rPr>
        <w:t>ε</w:t>
      </w:r>
      <w:r>
        <w:rPr>
          <w:rFonts w:ascii="Calibri" w:eastAsia="Calibri" w:hAnsi="Calibri" w:cs="Calibri"/>
          <w:i/>
        </w:rPr>
        <w:t>ν</w:t>
      </w:r>
      <w:r>
        <w:rPr>
          <w:rFonts w:ascii="Calibri" w:eastAsia="Calibri" w:hAnsi="Calibri" w:cs="Calibri"/>
          <w:i/>
          <w:spacing w:val="1"/>
        </w:rPr>
        <w:t xml:space="preserve"> </w:t>
      </w:r>
      <w:r>
        <w:rPr>
          <w:rFonts w:ascii="Calibri" w:eastAsia="Calibri" w:hAnsi="Calibri" w:cs="Calibri"/>
          <w:i/>
          <w:spacing w:val="-1"/>
        </w:rPr>
        <w:t>γ</w:t>
      </w:r>
      <w:r>
        <w:rPr>
          <w:rFonts w:ascii="Calibri" w:eastAsia="Calibri" w:hAnsi="Calibri" w:cs="Calibri"/>
          <w:i/>
          <w:spacing w:val="1"/>
        </w:rPr>
        <w:t>έ</w:t>
      </w:r>
      <w:r>
        <w:rPr>
          <w:rFonts w:ascii="Calibri" w:eastAsia="Calibri" w:hAnsi="Calibri" w:cs="Calibri"/>
          <w:i/>
        </w:rPr>
        <w:t>ν</w:t>
      </w:r>
      <w:r>
        <w:rPr>
          <w:rFonts w:ascii="Calibri" w:eastAsia="Calibri" w:hAnsi="Calibri" w:cs="Calibri"/>
          <w:i/>
          <w:spacing w:val="1"/>
        </w:rPr>
        <w:t>ε</w:t>
      </w:r>
      <w:r>
        <w:rPr>
          <w:rFonts w:ascii="Calibri" w:eastAsia="Calibri" w:hAnsi="Calibri" w:cs="Calibri"/>
          <w:i/>
        </w:rPr>
        <w:t xml:space="preserve">ι </w:t>
      </w:r>
      <w:r>
        <w:rPr>
          <w:rFonts w:ascii="Calibri" w:eastAsia="Calibri" w:hAnsi="Calibri" w:cs="Calibri"/>
          <w:i/>
          <w:spacing w:val="-1"/>
        </w:rPr>
        <w:t>α</w:t>
      </w:r>
      <w:r>
        <w:rPr>
          <w:rFonts w:ascii="Calibri" w:eastAsia="Calibri" w:hAnsi="Calibri" w:cs="Calibri"/>
          <w:i/>
        </w:rPr>
        <w:t>π</w:t>
      </w:r>
      <w:r>
        <w:rPr>
          <w:rFonts w:ascii="Calibri" w:eastAsia="Calibri" w:hAnsi="Calibri" w:cs="Calibri"/>
          <w:i/>
          <w:spacing w:val="-1"/>
        </w:rPr>
        <w:t>ο</w:t>
      </w:r>
      <w:r>
        <w:rPr>
          <w:rFonts w:ascii="Calibri" w:eastAsia="Calibri" w:hAnsi="Calibri" w:cs="Calibri"/>
          <w:i/>
          <w:spacing w:val="-2"/>
        </w:rPr>
        <w:t>β</w:t>
      </w:r>
      <w:r>
        <w:rPr>
          <w:rFonts w:ascii="Calibri" w:eastAsia="Calibri" w:hAnsi="Calibri" w:cs="Calibri"/>
          <w:i/>
        </w:rPr>
        <w:t>λ</w:t>
      </w:r>
      <w:r>
        <w:rPr>
          <w:rFonts w:ascii="Calibri" w:eastAsia="Calibri" w:hAnsi="Calibri" w:cs="Calibri"/>
          <w:i/>
          <w:spacing w:val="-4"/>
        </w:rPr>
        <w:t>ή</w:t>
      </w:r>
      <w:r>
        <w:rPr>
          <w:rFonts w:ascii="Calibri" w:eastAsia="Calibri" w:hAnsi="Calibri" w:cs="Calibri"/>
          <w:i/>
        </w:rPr>
        <w:t>τ</w:t>
      </w:r>
      <w:r>
        <w:rPr>
          <w:rFonts w:ascii="Calibri" w:eastAsia="Calibri" w:hAnsi="Calibri" w:cs="Calibri"/>
          <w:i/>
          <w:spacing w:val="-1"/>
        </w:rPr>
        <w:t>ω</w:t>
      </w:r>
      <w:r>
        <w:rPr>
          <w:rFonts w:ascii="Calibri" w:eastAsia="Calibri" w:hAnsi="Calibri" w:cs="Calibri"/>
          <w:i/>
        </w:rPr>
        <w:t>ν</w:t>
      </w:r>
    </w:p>
    <w:p w:rsidR="007F401A" w:rsidRDefault="007F401A" w:rsidP="007F401A">
      <w:pPr>
        <w:spacing w:line="440" w:lineRule="atLeast"/>
        <w:ind w:left="100" w:right="109"/>
        <w:jc w:val="both"/>
      </w:pPr>
      <w:r>
        <w:rPr>
          <w:rFonts w:ascii="Calibri" w:eastAsia="Calibri" w:hAnsi="Calibri" w:cs="Calibri"/>
          <w:i/>
        </w:rPr>
        <w:t>Η</w:t>
      </w:r>
      <w:r>
        <w:rPr>
          <w:rFonts w:ascii="Calibri" w:eastAsia="Calibri" w:hAnsi="Calibri" w:cs="Calibri"/>
          <w:i/>
          <w:spacing w:val="1"/>
        </w:rPr>
        <w:t xml:space="preserve"> </w:t>
      </w:r>
      <w:r>
        <w:rPr>
          <w:rFonts w:ascii="Calibri" w:eastAsia="Calibri" w:hAnsi="Calibri" w:cs="Calibri"/>
          <w:i/>
          <w:spacing w:val="-1"/>
        </w:rPr>
        <w:t>α</w:t>
      </w:r>
      <w:r>
        <w:rPr>
          <w:rFonts w:ascii="Calibri" w:eastAsia="Calibri" w:hAnsi="Calibri" w:cs="Calibri"/>
          <w:i/>
        </w:rPr>
        <w:t>π</w:t>
      </w:r>
      <w:r>
        <w:rPr>
          <w:rFonts w:ascii="Calibri" w:eastAsia="Calibri" w:hAnsi="Calibri" w:cs="Calibri"/>
          <w:i/>
          <w:spacing w:val="1"/>
        </w:rPr>
        <w:t>ό</w:t>
      </w:r>
      <w:r>
        <w:rPr>
          <w:rFonts w:ascii="Calibri" w:eastAsia="Calibri" w:hAnsi="Calibri" w:cs="Calibri"/>
          <w:i/>
          <w:spacing w:val="-1"/>
        </w:rPr>
        <w:t>φα</w:t>
      </w:r>
      <w:r>
        <w:rPr>
          <w:rFonts w:ascii="Calibri" w:eastAsia="Calibri" w:hAnsi="Calibri" w:cs="Calibri"/>
          <w:i/>
        </w:rPr>
        <w:t>ση</w:t>
      </w:r>
      <w:r>
        <w:rPr>
          <w:rFonts w:ascii="Calibri" w:eastAsia="Calibri" w:hAnsi="Calibri" w:cs="Calibri"/>
          <w:i/>
          <w:spacing w:val="2"/>
        </w:rPr>
        <w:t xml:space="preserve"> </w:t>
      </w:r>
      <w:r>
        <w:rPr>
          <w:rFonts w:ascii="Calibri" w:eastAsia="Calibri" w:hAnsi="Calibri" w:cs="Calibri"/>
          <w:i/>
        </w:rPr>
        <w:t>του</w:t>
      </w:r>
      <w:r>
        <w:rPr>
          <w:rFonts w:ascii="Calibri" w:eastAsia="Calibri" w:hAnsi="Calibri" w:cs="Calibri"/>
          <w:i/>
          <w:spacing w:val="1"/>
        </w:rPr>
        <w:t xml:space="preserve"> </w:t>
      </w:r>
      <w:r>
        <w:rPr>
          <w:rFonts w:ascii="Calibri" w:eastAsia="Calibri" w:hAnsi="Calibri" w:cs="Calibri"/>
          <w:i/>
          <w:spacing w:val="-1"/>
        </w:rPr>
        <w:t>Δ</w:t>
      </w:r>
      <w:r>
        <w:rPr>
          <w:rFonts w:ascii="Calibri" w:eastAsia="Calibri" w:hAnsi="Calibri" w:cs="Calibri"/>
          <w:i/>
          <w:spacing w:val="1"/>
        </w:rPr>
        <w:t>η</w:t>
      </w:r>
      <w:r>
        <w:rPr>
          <w:rFonts w:ascii="Calibri" w:eastAsia="Calibri" w:hAnsi="Calibri" w:cs="Calibri"/>
          <w:i/>
        </w:rPr>
        <w:t>μοτι</w:t>
      </w:r>
      <w:r>
        <w:rPr>
          <w:rFonts w:ascii="Calibri" w:eastAsia="Calibri" w:hAnsi="Calibri" w:cs="Calibri"/>
          <w:i/>
          <w:spacing w:val="-6"/>
        </w:rPr>
        <w:t>κ</w:t>
      </w:r>
      <w:r>
        <w:rPr>
          <w:rFonts w:ascii="Calibri" w:eastAsia="Calibri" w:hAnsi="Calibri" w:cs="Calibri"/>
          <w:i/>
          <w:spacing w:val="-1"/>
        </w:rPr>
        <w:t>ο</w:t>
      </w:r>
      <w:r>
        <w:rPr>
          <w:rFonts w:ascii="Calibri" w:eastAsia="Calibri" w:hAnsi="Calibri" w:cs="Calibri"/>
          <w:i/>
        </w:rPr>
        <w:t>ύ</w:t>
      </w:r>
      <w:r>
        <w:rPr>
          <w:rFonts w:ascii="Calibri" w:eastAsia="Calibri" w:hAnsi="Calibri" w:cs="Calibri"/>
          <w:i/>
          <w:spacing w:val="1"/>
        </w:rPr>
        <w:t xml:space="preserve"> </w:t>
      </w:r>
      <w:r>
        <w:rPr>
          <w:rFonts w:ascii="Calibri" w:eastAsia="Calibri" w:hAnsi="Calibri" w:cs="Calibri"/>
          <w:i/>
        </w:rPr>
        <w:t>Συμβ</w:t>
      </w:r>
      <w:r>
        <w:rPr>
          <w:rFonts w:ascii="Calibri" w:eastAsia="Calibri" w:hAnsi="Calibri" w:cs="Calibri"/>
          <w:i/>
          <w:spacing w:val="-1"/>
        </w:rPr>
        <w:t>ο</w:t>
      </w:r>
      <w:r>
        <w:rPr>
          <w:rFonts w:ascii="Calibri" w:eastAsia="Calibri" w:hAnsi="Calibri" w:cs="Calibri"/>
          <w:i/>
          <w:spacing w:val="-8"/>
        </w:rPr>
        <w:t>υ</w:t>
      </w:r>
      <w:r>
        <w:rPr>
          <w:rFonts w:ascii="Calibri" w:eastAsia="Calibri" w:hAnsi="Calibri" w:cs="Calibri"/>
          <w:i/>
        </w:rPr>
        <w:t>λ</w:t>
      </w:r>
      <w:r>
        <w:rPr>
          <w:rFonts w:ascii="Calibri" w:eastAsia="Calibri" w:hAnsi="Calibri" w:cs="Calibri"/>
          <w:i/>
          <w:spacing w:val="-2"/>
        </w:rPr>
        <w:t>ί</w:t>
      </w:r>
      <w:r>
        <w:rPr>
          <w:rFonts w:ascii="Calibri" w:eastAsia="Calibri" w:hAnsi="Calibri" w:cs="Calibri"/>
          <w:i/>
          <w:spacing w:val="-1"/>
        </w:rPr>
        <w:t>ο</w:t>
      </w:r>
      <w:r>
        <w:rPr>
          <w:rFonts w:ascii="Calibri" w:eastAsia="Calibri" w:hAnsi="Calibri" w:cs="Calibri"/>
          <w:i/>
        </w:rPr>
        <w:t>υ</w:t>
      </w:r>
      <w:r>
        <w:rPr>
          <w:rFonts w:ascii="Calibri" w:eastAsia="Calibri" w:hAnsi="Calibri" w:cs="Calibri"/>
          <w:i/>
          <w:spacing w:val="1"/>
        </w:rPr>
        <w:t xml:space="preserve"> </w:t>
      </w:r>
      <w:r>
        <w:rPr>
          <w:rFonts w:ascii="Calibri" w:eastAsia="Calibri" w:hAnsi="Calibri" w:cs="Calibri"/>
          <w:i/>
        </w:rPr>
        <w:t>πρέπει</w:t>
      </w:r>
      <w:r>
        <w:rPr>
          <w:rFonts w:ascii="Calibri" w:eastAsia="Calibri" w:hAnsi="Calibri" w:cs="Calibri"/>
          <w:i/>
          <w:spacing w:val="1"/>
        </w:rPr>
        <w:t xml:space="preserve"> </w:t>
      </w:r>
      <w:r>
        <w:rPr>
          <w:rFonts w:ascii="Calibri" w:eastAsia="Calibri" w:hAnsi="Calibri" w:cs="Calibri"/>
          <w:i/>
          <w:spacing w:val="2"/>
        </w:rPr>
        <w:t>ν</w:t>
      </w:r>
      <w:r>
        <w:rPr>
          <w:rFonts w:ascii="Calibri" w:eastAsia="Calibri" w:hAnsi="Calibri" w:cs="Calibri"/>
          <w:i/>
        </w:rPr>
        <w:t xml:space="preserve">α </w:t>
      </w:r>
      <w:r>
        <w:rPr>
          <w:rFonts w:ascii="Calibri" w:eastAsia="Calibri" w:hAnsi="Calibri" w:cs="Calibri"/>
          <w:i/>
          <w:spacing w:val="-1"/>
        </w:rPr>
        <w:t>δ</w:t>
      </w:r>
      <w:r>
        <w:rPr>
          <w:rFonts w:ascii="Calibri" w:eastAsia="Calibri" w:hAnsi="Calibri" w:cs="Calibri"/>
          <w:i/>
          <w:spacing w:val="1"/>
        </w:rPr>
        <w:t>η</w:t>
      </w:r>
      <w:r>
        <w:rPr>
          <w:rFonts w:ascii="Calibri" w:eastAsia="Calibri" w:hAnsi="Calibri" w:cs="Calibri"/>
          <w:i/>
          <w:spacing w:val="-2"/>
        </w:rPr>
        <w:t>μ</w:t>
      </w:r>
      <w:r>
        <w:rPr>
          <w:rFonts w:ascii="Calibri" w:eastAsia="Calibri" w:hAnsi="Calibri" w:cs="Calibri"/>
          <w:i/>
          <w:spacing w:val="-1"/>
        </w:rPr>
        <w:t>ο</w:t>
      </w:r>
      <w:r>
        <w:rPr>
          <w:rFonts w:ascii="Calibri" w:eastAsia="Calibri" w:hAnsi="Calibri" w:cs="Calibri"/>
          <w:i/>
          <w:spacing w:val="2"/>
        </w:rPr>
        <w:t>σ</w:t>
      </w:r>
      <w:r>
        <w:rPr>
          <w:rFonts w:ascii="Calibri" w:eastAsia="Calibri" w:hAnsi="Calibri" w:cs="Calibri"/>
          <w:i/>
          <w:spacing w:val="-1"/>
        </w:rPr>
        <w:t>ι</w:t>
      </w:r>
      <w:r>
        <w:rPr>
          <w:rFonts w:ascii="Calibri" w:eastAsia="Calibri" w:hAnsi="Calibri" w:cs="Calibri"/>
          <w:i/>
          <w:spacing w:val="1"/>
        </w:rPr>
        <w:t>ε</w:t>
      </w:r>
      <w:r>
        <w:rPr>
          <w:rFonts w:ascii="Calibri" w:eastAsia="Calibri" w:hAnsi="Calibri" w:cs="Calibri"/>
          <w:i/>
        </w:rPr>
        <w:t>υθεί</w:t>
      </w:r>
      <w:r>
        <w:rPr>
          <w:rFonts w:ascii="Calibri" w:eastAsia="Calibri" w:hAnsi="Calibri" w:cs="Calibri"/>
          <w:i/>
          <w:spacing w:val="1"/>
        </w:rPr>
        <w:t xml:space="preserve"> </w:t>
      </w:r>
      <w:r>
        <w:rPr>
          <w:rFonts w:ascii="Calibri" w:eastAsia="Calibri" w:hAnsi="Calibri" w:cs="Calibri"/>
          <w:i/>
          <w:spacing w:val="-8"/>
        </w:rPr>
        <w:t>κ</w:t>
      </w:r>
      <w:r>
        <w:rPr>
          <w:rFonts w:ascii="Calibri" w:eastAsia="Calibri" w:hAnsi="Calibri" w:cs="Calibri"/>
          <w:i/>
          <w:spacing w:val="-1"/>
        </w:rPr>
        <w:t>α</w:t>
      </w:r>
      <w:r>
        <w:rPr>
          <w:rFonts w:ascii="Calibri" w:eastAsia="Calibri" w:hAnsi="Calibri" w:cs="Calibri"/>
          <w:i/>
        </w:rPr>
        <w:t>τά</w:t>
      </w:r>
      <w:r>
        <w:rPr>
          <w:rFonts w:ascii="Calibri" w:eastAsia="Calibri" w:hAnsi="Calibri" w:cs="Calibri"/>
          <w:i/>
          <w:spacing w:val="1"/>
        </w:rPr>
        <w:t xml:space="preserve"> </w:t>
      </w:r>
      <w:r>
        <w:rPr>
          <w:rFonts w:ascii="Calibri" w:eastAsia="Calibri" w:hAnsi="Calibri" w:cs="Calibri"/>
          <w:i/>
        </w:rPr>
        <w:t>τις</w:t>
      </w:r>
      <w:r>
        <w:rPr>
          <w:rFonts w:ascii="Calibri" w:eastAsia="Calibri" w:hAnsi="Calibri" w:cs="Calibri"/>
          <w:i/>
          <w:spacing w:val="3"/>
        </w:rPr>
        <w:t xml:space="preserve"> </w:t>
      </w:r>
      <w:r>
        <w:rPr>
          <w:rFonts w:ascii="Calibri" w:eastAsia="Calibri" w:hAnsi="Calibri" w:cs="Calibri"/>
          <w:i/>
          <w:spacing w:val="-1"/>
        </w:rPr>
        <w:t>δι</w:t>
      </w:r>
      <w:r>
        <w:rPr>
          <w:rFonts w:ascii="Calibri" w:eastAsia="Calibri" w:hAnsi="Calibri" w:cs="Calibri"/>
          <w:i/>
          <w:spacing w:val="1"/>
        </w:rPr>
        <w:t>α</w:t>
      </w:r>
      <w:r>
        <w:rPr>
          <w:rFonts w:ascii="Calibri" w:eastAsia="Calibri" w:hAnsi="Calibri" w:cs="Calibri"/>
          <w:i/>
          <w:spacing w:val="-2"/>
        </w:rPr>
        <w:t>τ</w:t>
      </w:r>
      <w:r>
        <w:rPr>
          <w:rFonts w:ascii="Calibri" w:eastAsia="Calibri" w:hAnsi="Calibri" w:cs="Calibri"/>
          <w:i/>
          <w:spacing w:val="-1"/>
        </w:rPr>
        <w:t>άξ</w:t>
      </w:r>
      <w:r>
        <w:rPr>
          <w:rFonts w:ascii="Calibri" w:eastAsia="Calibri" w:hAnsi="Calibri" w:cs="Calibri"/>
          <w:i/>
          <w:spacing w:val="1"/>
        </w:rPr>
        <w:t>ε</w:t>
      </w:r>
      <w:r>
        <w:rPr>
          <w:rFonts w:ascii="Calibri" w:eastAsia="Calibri" w:hAnsi="Calibri" w:cs="Calibri"/>
          <w:i/>
          <w:spacing w:val="-1"/>
        </w:rPr>
        <w:t>ι</w:t>
      </w:r>
      <w:r>
        <w:rPr>
          <w:rFonts w:ascii="Calibri" w:eastAsia="Calibri" w:hAnsi="Calibri" w:cs="Calibri"/>
          <w:i/>
        </w:rPr>
        <w:t>ς</w:t>
      </w:r>
      <w:r>
        <w:rPr>
          <w:rFonts w:ascii="Calibri" w:eastAsia="Calibri" w:hAnsi="Calibri" w:cs="Calibri"/>
          <w:i/>
          <w:spacing w:val="1"/>
        </w:rPr>
        <w:t xml:space="preserve"> </w:t>
      </w:r>
      <w:r>
        <w:rPr>
          <w:rFonts w:ascii="Calibri" w:eastAsia="Calibri" w:hAnsi="Calibri" w:cs="Calibri"/>
          <w:i/>
        </w:rPr>
        <w:t>του</w:t>
      </w:r>
      <w:r>
        <w:rPr>
          <w:rFonts w:ascii="Calibri" w:eastAsia="Calibri" w:hAnsi="Calibri" w:cs="Calibri"/>
          <w:i/>
          <w:spacing w:val="1"/>
        </w:rPr>
        <w:t xml:space="preserve"> </w:t>
      </w:r>
      <w:r>
        <w:rPr>
          <w:rFonts w:ascii="Calibri" w:eastAsia="Calibri" w:hAnsi="Calibri" w:cs="Calibri"/>
          <w:i/>
          <w:spacing w:val="-1"/>
        </w:rPr>
        <w:t>ά</w:t>
      </w:r>
      <w:r>
        <w:rPr>
          <w:rFonts w:ascii="Calibri" w:eastAsia="Calibri" w:hAnsi="Calibri" w:cs="Calibri"/>
          <w:i/>
          <w:spacing w:val="2"/>
        </w:rPr>
        <w:t>ρ</w:t>
      </w:r>
      <w:r>
        <w:rPr>
          <w:rFonts w:ascii="Calibri" w:eastAsia="Calibri" w:hAnsi="Calibri" w:cs="Calibri"/>
          <w:i/>
          <w:spacing w:val="-2"/>
        </w:rPr>
        <w:t>θ</w:t>
      </w:r>
      <w:r>
        <w:rPr>
          <w:rFonts w:ascii="Calibri" w:eastAsia="Calibri" w:hAnsi="Calibri" w:cs="Calibri"/>
          <w:i/>
        </w:rPr>
        <w:t>ρου</w:t>
      </w:r>
      <w:r>
        <w:rPr>
          <w:rFonts w:ascii="Calibri" w:eastAsia="Calibri" w:hAnsi="Calibri" w:cs="Calibri"/>
          <w:i/>
          <w:spacing w:val="1"/>
        </w:rPr>
        <w:t xml:space="preserve"> </w:t>
      </w:r>
      <w:r>
        <w:rPr>
          <w:rFonts w:ascii="Calibri" w:eastAsia="Calibri" w:hAnsi="Calibri" w:cs="Calibri"/>
          <w:i/>
          <w:spacing w:val="3"/>
        </w:rPr>
        <w:t>6</w:t>
      </w:r>
      <w:r>
        <w:rPr>
          <w:rFonts w:ascii="Calibri" w:eastAsia="Calibri" w:hAnsi="Calibri" w:cs="Calibri"/>
          <w:i/>
        </w:rPr>
        <w:t>6 του Β</w:t>
      </w:r>
      <w:r>
        <w:rPr>
          <w:rFonts w:ascii="Calibri" w:eastAsia="Calibri" w:hAnsi="Calibri" w:cs="Calibri"/>
          <w:i/>
          <w:spacing w:val="1"/>
        </w:rPr>
        <w:t>.Δ</w:t>
      </w:r>
      <w:r>
        <w:rPr>
          <w:rFonts w:ascii="Calibri" w:eastAsia="Calibri" w:hAnsi="Calibri" w:cs="Calibri"/>
          <w:i/>
        </w:rPr>
        <w:t xml:space="preserve">. </w:t>
      </w:r>
      <w:r>
        <w:rPr>
          <w:rFonts w:ascii="Calibri" w:eastAsia="Calibri" w:hAnsi="Calibri" w:cs="Calibri"/>
          <w:i/>
          <w:spacing w:val="1"/>
        </w:rPr>
        <w:t>2</w:t>
      </w:r>
      <w:r>
        <w:rPr>
          <w:rFonts w:ascii="Calibri" w:eastAsia="Calibri" w:hAnsi="Calibri" w:cs="Calibri"/>
          <w:i/>
        </w:rPr>
        <w:t>4</w:t>
      </w:r>
      <w:r>
        <w:rPr>
          <w:rFonts w:ascii="Calibri" w:eastAsia="Calibri" w:hAnsi="Calibri" w:cs="Calibri"/>
          <w:i/>
          <w:spacing w:val="1"/>
        </w:rPr>
        <w:t>/</w:t>
      </w:r>
      <w:r>
        <w:rPr>
          <w:rFonts w:ascii="Calibri" w:eastAsia="Calibri" w:hAnsi="Calibri" w:cs="Calibri"/>
          <w:i/>
          <w:spacing w:val="-1"/>
        </w:rPr>
        <w:t>9</w:t>
      </w:r>
      <w:r>
        <w:rPr>
          <w:rFonts w:ascii="Calibri" w:eastAsia="Calibri" w:hAnsi="Calibri" w:cs="Calibri"/>
          <w:i/>
          <w:spacing w:val="1"/>
        </w:rPr>
        <w:t>-</w:t>
      </w:r>
      <w:r>
        <w:rPr>
          <w:rFonts w:ascii="Calibri" w:eastAsia="Calibri" w:hAnsi="Calibri" w:cs="Calibri"/>
          <w:i/>
        </w:rPr>
        <w:t>2</w:t>
      </w:r>
      <w:r>
        <w:rPr>
          <w:rFonts w:ascii="Calibri" w:eastAsia="Calibri" w:hAnsi="Calibri" w:cs="Calibri"/>
          <w:i/>
          <w:spacing w:val="1"/>
        </w:rPr>
        <w:t>0</w:t>
      </w:r>
      <w:r>
        <w:rPr>
          <w:rFonts w:ascii="Calibri" w:eastAsia="Calibri" w:hAnsi="Calibri" w:cs="Calibri"/>
          <w:i/>
          <w:spacing w:val="-2"/>
        </w:rPr>
        <w:t>/</w:t>
      </w:r>
      <w:r>
        <w:rPr>
          <w:rFonts w:ascii="Calibri" w:eastAsia="Calibri" w:hAnsi="Calibri" w:cs="Calibri"/>
          <w:i/>
        </w:rPr>
        <w:t>1</w:t>
      </w:r>
      <w:r>
        <w:rPr>
          <w:rFonts w:ascii="Calibri" w:eastAsia="Calibri" w:hAnsi="Calibri" w:cs="Calibri"/>
          <w:i/>
          <w:spacing w:val="1"/>
        </w:rPr>
        <w:t>0</w:t>
      </w:r>
      <w:r>
        <w:rPr>
          <w:rFonts w:ascii="Calibri" w:eastAsia="Calibri" w:hAnsi="Calibri" w:cs="Calibri"/>
          <w:i/>
          <w:spacing w:val="-2"/>
        </w:rPr>
        <w:t>/</w:t>
      </w:r>
      <w:r>
        <w:rPr>
          <w:rFonts w:ascii="Calibri" w:eastAsia="Calibri" w:hAnsi="Calibri" w:cs="Calibri"/>
          <w:i/>
        </w:rPr>
        <w:t>1</w:t>
      </w:r>
      <w:r>
        <w:rPr>
          <w:rFonts w:ascii="Calibri" w:eastAsia="Calibri" w:hAnsi="Calibri" w:cs="Calibri"/>
          <w:i/>
          <w:spacing w:val="1"/>
        </w:rPr>
        <w:t>9</w:t>
      </w:r>
      <w:r>
        <w:rPr>
          <w:rFonts w:ascii="Calibri" w:eastAsia="Calibri" w:hAnsi="Calibri" w:cs="Calibri"/>
          <w:i/>
          <w:spacing w:val="-2"/>
        </w:rPr>
        <w:t>5</w:t>
      </w:r>
      <w:r>
        <w:rPr>
          <w:rFonts w:ascii="Calibri" w:eastAsia="Calibri" w:hAnsi="Calibri" w:cs="Calibri"/>
          <w:i/>
        </w:rPr>
        <w:t>8</w:t>
      </w:r>
    </w:p>
    <w:p w:rsidR="002C47BF" w:rsidRDefault="002C47BF" w:rsidP="002C47BF">
      <w:pPr>
        <w:pStyle w:val="280"/>
        <w:spacing w:line="360" w:lineRule="auto"/>
        <w:rPr>
          <w:rFonts w:ascii="Arial" w:hAnsi="Arial" w:cs="Arial"/>
          <w:b w:val="0"/>
          <w:i/>
        </w:rPr>
      </w:pPr>
    </w:p>
    <w:p w:rsidR="00E924CE" w:rsidRPr="00E924CE" w:rsidRDefault="00E924CE" w:rsidP="002C47BF">
      <w:pPr>
        <w:pStyle w:val="280"/>
        <w:spacing w:line="360" w:lineRule="auto"/>
        <w:rPr>
          <w:rFonts w:asciiTheme="minorHAnsi" w:hAnsiTheme="minorHAnsi" w:cstheme="minorHAnsi"/>
          <w:b w:val="0"/>
        </w:rPr>
      </w:pPr>
      <w:r w:rsidRPr="00E924CE">
        <w:rPr>
          <w:rFonts w:asciiTheme="minorHAnsi" w:hAnsiTheme="minorHAnsi" w:cstheme="minorHAnsi"/>
          <w:b w:val="0"/>
        </w:rPr>
        <w:t>Ακολούθησε διαλογική συζήτηση μεταξύ των μελών της Δημοτικής Επιτροπής και ο κ. Ταγκαλέγκας Ιωάννης δήλωσε ότι θα ψηφίσει ΛΕΥΚΟ με την επιφύλαξη να τοποθετηθεί στο Δημοτικό Συμβούλιο.</w:t>
      </w:r>
    </w:p>
    <w:p w:rsidR="00E924CE" w:rsidRPr="00E924CE" w:rsidRDefault="00E924CE" w:rsidP="002C47BF">
      <w:pPr>
        <w:pStyle w:val="280"/>
        <w:spacing w:line="360" w:lineRule="auto"/>
        <w:rPr>
          <w:rFonts w:asciiTheme="minorHAnsi" w:hAnsiTheme="minorHAnsi" w:cstheme="minorHAnsi"/>
          <w:b w:val="0"/>
        </w:rPr>
      </w:pPr>
    </w:p>
    <w:p w:rsidR="00CF078C" w:rsidRDefault="00CF078C" w:rsidP="002C47BF">
      <w:pPr>
        <w:pStyle w:val="280"/>
        <w:spacing w:line="360" w:lineRule="auto"/>
        <w:rPr>
          <w:rFonts w:asciiTheme="minorHAnsi" w:hAnsiTheme="minorHAnsi" w:cstheme="minorHAnsi"/>
          <w:b w:val="0"/>
          <w:sz w:val="22"/>
          <w:szCs w:val="22"/>
        </w:rPr>
      </w:pPr>
      <w:r w:rsidRPr="00E924CE">
        <w:rPr>
          <w:rFonts w:asciiTheme="minorHAnsi" w:eastAsia="Calibri" w:hAnsiTheme="minorHAnsi" w:cstheme="minorHAnsi"/>
          <w:sz w:val="22"/>
          <w:szCs w:val="22"/>
        </w:rPr>
        <w:tab/>
      </w:r>
      <w:r w:rsidRPr="00E924CE">
        <w:rPr>
          <w:rFonts w:asciiTheme="minorHAnsi" w:hAnsiTheme="minorHAnsi" w:cstheme="minorHAnsi"/>
          <w:b w:val="0"/>
          <w:sz w:val="22"/>
          <w:szCs w:val="22"/>
        </w:rPr>
        <w:t xml:space="preserve">Στη συνέχεια ο </w:t>
      </w:r>
      <w:r w:rsidR="00B62778" w:rsidRPr="00E924CE">
        <w:rPr>
          <w:rFonts w:asciiTheme="minorHAnsi" w:hAnsiTheme="minorHAnsi" w:cstheme="minorHAnsi"/>
          <w:b w:val="0"/>
          <w:sz w:val="22"/>
          <w:szCs w:val="22"/>
        </w:rPr>
        <w:t xml:space="preserve"> Π</w:t>
      </w:r>
      <w:r w:rsidR="006A720C" w:rsidRPr="00E924CE">
        <w:rPr>
          <w:rFonts w:asciiTheme="minorHAnsi" w:hAnsiTheme="minorHAnsi" w:cstheme="minorHAnsi"/>
          <w:b w:val="0"/>
          <w:sz w:val="22"/>
          <w:szCs w:val="22"/>
        </w:rPr>
        <w:t>ρόεδρος κάλεσε</w:t>
      </w:r>
      <w:r w:rsidR="001E4C31" w:rsidRPr="00E924CE">
        <w:rPr>
          <w:rFonts w:asciiTheme="minorHAnsi" w:hAnsiTheme="minorHAnsi" w:cstheme="minorHAnsi"/>
          <w:b w:val="0"/>
          <w:sz w:val="22"/>
          <w:szCs w:val="22"/>
        </w:rPr>
        <w:t xml:space="preserve">  </w:t>
      </w:r>
      <w:r w:rsidRPr="00E924CE">
        <w:rPr>
          <w:rFonts w:asciiTheme="minorHAnsi" w:hAnsiTheme="minorHAnsi" w:cstheme="minorHAnsi"/>
          <w:b w:val="0"/>
          <w:sz w:val="22"/>
          <w:szCs w:val="22"/>
        </w:rPr>
        <w:t>τα μέλη να αποφασίσουν σχετικά.</w:t>
      </w:r>
    </w:p>
    <w:p w:rsidR="00E924CE" w:rsidRPr="00E924CE" w:rsidRDefault="00E924CE" w:rsidP="002C47BF">
      <w:pPr>
        <w:pStyle w:val="280"/>
        <w:spacing w:line="360" w:lineRule="auto"/>
        <w:rPr>
          <w:rFonts w:asciiTheme="minorHAnsi" w:hAnsiTheme="minorHAnsi" w:cstheme="minorHAnsi"/>
          <w:b w:val="0"/>
          <w:sz w:val="22"/>
          <w:szCs w:val="22"/>
        </w:rPr>
      </w:pPr>
    </w:p>
    <w:p w:rsidR="00CF078C" w:rsidRPr="00E924CE" w:rsidRDefault="00CF078C" w:rsidP="00CF078C">
      <w:pPr>
        <w:tabs>
          <w:tab w:val="left" w:pos="559"/>
          <w:tab w:val="left" w:pos="1555"/>
        </w:tabs>
        <w:rPr>
          <w:rFonts w:asciiTheme="minorHAnsi" w:hAnsiTheme="minorHAnsi" w:cstheme="minorHAnsi"/>
          <w:sz w:val="22"/>
          <w:szCs w:val="22"/>
        </w:rPr>
      </w:pPr>
    </w:p>
    <w:p w:rsidR="00CF078C" w:rsidRDefault="00CF078C" w:rsidP="003E107E">
      <w:pPr>
        <w:tabs>
          <w:tab w:val="left" w:pos="0"/>
        </w:tabs>
        <w:spacing w:line="276" w:lineRule="auto"/>
        <w:jc w:val="both"/>
        <w:rPr>
          <w:rFonts w:asciiTheme="minorHAnsi" w:eastAsia="Arial" w:hAnsiTheme="minorHAnsi" w:cstheme="minorHAnsi"/>
          <w:b/>
          <w:kern w:val="1"/>
          <w:sz w:val="22"/>
          <w:szCs w:val="22"/>
          <w:lang w:bidi="hi-IN"/>
        </w:rPr>
      </w:pPr>
      <w:r w:rsidRPr="00E924CE">
        <w:rPr>
          <w:rFonts w:asciiTheme="minorHAnsi" w:hAnsiTheme="minorHAnsi" w:cstheme="minorHAnsi"/>
          <w:sz w:val="22"/>
          <w:szCs w:val="22"/>
        </w:rPr>
        <w:t xml:space="preserve">  </w:t>
      </w:r>
      <w:r w:rsidRPr="00E924CE">
        <w:rPr>
          <w:rFonts w:asciiTheme="minorHAnsi" w:eastAsia="Arial" w:hAnsiTheme="minorHAnsi" w:cstheme="minorHAnsi"/>
          <w:sz w:val="22"/>
          <w:szCs w:val="22"/>
        </w:rPr>
        <w:t xml:space="preserve">      </w:t>
      </w:r>
      <w:r w:rsidRPr="00E924CE">
        <w:rPr>
          <w:rFonts w:asciiTheme="minorHAnsi" w:hAnsiTheme="minorHAnsi" w:cstheme="minorHAnsi"/>
          <w:i/>
          <w:sz w:val="22"/>
          <w:szCs w:val="22"/>
        </w:rPr>
        <w:t xml:space="preserve"> </w:t>
      </w:r>
      <w:r w:rsidRPr="00E924CE">
        <w:rPr>
          <w:rFonts w:asciiTheme="minorHAnsi" w:hAnsiTheme="minorHAnsi" w:cstheme="minorHAnsi"/>
          <w:sz w:val="22"/>
          <w:szCs w:val="22"/>
        </w:rPr>
        <w:t xml:space="preserve">  </w:t>
      </w:r>
      <w:r w:rsidRPr="00E924CE">
        <w:rPr>
          <w:rFonts w:asciiTheme="minorHAnsi" w:hAnsiTheme="minorHAnsi" w:cstheme="minorHAnsi"/>
          <w:i/>
          <w:sz w:val="22"/>
          <w:szCs w:val="22"/>
        </w:rPr>
        <w:tab/>
      </w:r>
      <w:r w:rsidRPr="00E924CE">
        <w:rPr>
          <w:rFonts w:asciiTheme="minorHAnsi" w:eastAsia="Arial" w:hAnsiTheme="minorHAnsi" w:cstheme="minorHAnsi"/>
          <w:b/>
          <w:sz w:val="22"/>
          <w:szCs w:val="22"/>
        </w:rPr>
        <w:t xml:space="preserve">  </w:t>
      </w:r>
      <w:r w:rsidRPr="00E924CE">
        <w:rPr>
          <w:rFonts w:asciiTheme="minorHAnsi" w:eastAsia="Arial" w:hAnsiTheme="minorHAnsi" w:cstheme="minorHAnsi"/>
          <w:b/>
          <w:kern w:val="1"/>
          <w:sz w:val="22"/>
          <w:szCs w:val="22"/>
          <w:lang w:bidi="hi-IN"/>
        </w:rPr>
        <w:t>Η Δημοτική   Επιτροπή  λαμβάνοντας υπόψη :</w:t>
      </w:r>
    </w:p>
    <w:p w:rsidR="00E924CE" w:rsidRPr="00E924CE" w:rsidRDefault="00E924CE" w:rsidP="003E107E">
      <w:pPr>
        <w:tabs>
          <w:tab w:val="left" w:pos="0"/>
        </w:tabs>
        <w:spacing w:line="276" w:lineRule="auto"/>
        <w:jc w:val="both"/>
        <w:rPr>
          <w:rFonts w:asciiTheme="minorHAnsi" w:eastAsia="Arial" w:hAnsiTheme="minorHAnsi" w:cstheme="minorHAnsi"/>
          <w:b/>
          <w:kern w:val="1"/>
          <w:sz w:val="22"/>
          <w:szCs w:val="22"/>
          <w:lang w:bidi="hi-IN"/>
        </w:rPr>
      </w:pPr>
    </w:p>
    <w:p w:rsidR="00E322B4" w:rsidRPr="00E924CE" w:rsidRDefault="00E322B4" w:rsidP="003E107E">
      <w:pPr>
        <w:tabs>
          <w:tab w:val="left" w:pos="0"/>
        </w:tabs>
        <w:spacing w:line="276" w:lineRule="auto"/>
        <w:jc w:val="both"/>
        <w:rPr>
          <w:rFonts w:asciiTheme="minorHAnsi" w:eastAsia="Arial" w:hAnsiTheme="minorHAnsi" w:cstheme="minorHAnsi"/>
          <w:b/>
          <w:kern w:val="1"/>
          <w:sz w:val="22"/>
          <w:szCs w:val="22"/>
          <w:lang w:bidi="hi-IN"/>
        </w:rPr>
      </w:pPr>
    </w:p>
    <w:p w:rsidR="00032212" w:rsidRPr="00E924CE" w:rsidRDefault="00032212" w:rsidP="00032212">
      <w:pPr>
        <w:pStyle w:val="ad"/>
        <w:spacing w:line="288" w:lineRule="auto"/>
        <w:rPr>
          <w:rFonts w:asciiTheme="minorHAnsi" w:hAnsiTheme="minorHAnsi" w:cstheme="minorHAnsi"/>
          <w:sz w:val="22"/>
          <w:szCs w:val="22"/>
        </w:rPr>
      </w:pPr>
      <w:r w:rsidRPr="00E924CE">
        <w:rPr>
          <w:rFonts w:asciiTheme="minorHAnsi" w:hAnsiTheme="minorHAnsi" w:cstheme="minorHAnsi"/>
          <w:sz w:val="22"/>
          <w:szCs w:val="22"/>
        </w:rPr>
        <w:t>-Τις διατάξεις του  άρθρου του άρθρου 75 του Ν. 3852/2010 όπως αυτό αντικαταστάθηκε από το άρθρο 77 του Ν. 4555/2018</w:t>
      </w:r>
    </w:p>
    <w:p w:rsidR="00032212" w:rsidRPr="00E924CE" w:rsidRDefault="00032212" w:rsidP="00032212">
      <w:pPr>
        <w:pStyle w:val="ad"/>
        <w:spacing w:line="288" w:lineRule="auto"/>
        <w:rPr>
          <w:rFonts w:asciiTheme="minorHAnsi" w:hAnsiTheme="minorHAnsi" w:cstheme="minorHAnsi"/>
          <w:sz w:val="22"/>
          <w:szCs w:val="22"/>
        </w:rPr>
      </w:pPr>
      <w:r w:rsidRPr="00E924CE">
        <w:rPr>
          <w:rFonts w:asciiTheme="minorHAnsi" w:hAnsiTheme="minorHAnsi" w:cstheme="minorHAnsi"/>
          <w:sz w:val="22"/>
          <w:szCs w:val="22"/>
        </w:rPr>
        <w:t xml:space="preserve"> -Τις διατάξεις του  άρθρου 74</w:t>
      </w:r>
      <w:r w:rsidRPr="00E924CE">
        <w:rPr>
          <w:rFonts w:asciiTheme="minorHAnsi" w:hAnsiTheme="minorHAnsi" w:cstheme="minorHAnsi"/>
          <w:sz w:val="22"/>
          <w:szCs w:val="22"/>
          <w:vertAlign w:val="superscript"/>
        </w:rPr>
        <w:t>Α</w:t>
      </w:r>
      <w:r w:rsidRPr="00E924CE">
        <w:rPr>
          <w:rFonts w:asciiTheme="minorHAnsi" w:hAnsiTheme="minorHAnsi" w:cstheme="minorHAnsi"/>
          <w:sz w:val="22"/>
          <w:szCs w:val="22"/>
        </w:rPr>
        <w:t xml:space="preserve"> παρ. 1 του Ν. 3852/2010 όπως αυτό τροποποιήθηκε από το άρθρο 9 του Ν. 5056/2023 - Αρμοδιότητες Δημοτικής Επιτροπής</w:t>
      </w:r>
    </w:p>
    <w:p w:rsidR="001C5CCB" w:rsidRPr="00E924CE" w:rsidRDefault="009745FD" w:rsidP="00032212">
      <w:pPr>
        <w:pStyle w:val="ad"/>
        <w:spacing w:line="288" w:lineRule="auto"/>
        <w:rPr>
          <w:rFonts w:asciiTheme="minorHAnsi" w:hAnsiTheme="minorHAnsi" w:cstheme="minorHAnsi"/>
          <w:sz w:val="22"/>
          <w:szCs w:val="22"/>
        </w:rPr>
      </w:pPr>
      <w:r w:rsidRPr="00E924CE">
        <w:rPr>
          <w:rFonts w:asciiTheme="minorHAnsi" w:hAnsiTheme="minorHAnsi" w:cstheme="minorHAnsi"/>
          <w:sz w:val="22"/>
          <w:szCs w:val="22"/>
        </w:rPr>
        <w:t xml:space="preserve">-Τις αναφερόμενες στην εισήγηση </w:t>
      </w:r>
      <w:r w:rsidR="00097362" w:rsidRPr="00E924CE">
        <w:rPr>
          <w:rFonts w:asciiTheme="minorHAnsi" w:hAnsiTheme="minorHAnsi" w:cstheme="minorHAnsi"/>
          <w:sz w:val="22"/>
          <w:szCs w:val="22"/>
        </w:rPr>
        <w:t>διατάξεις</w:t>
      </w:r>
    </w:p>
    <w:p w:rsidR="00DE761D" w:rsidRPr="00E924CE" w:rsidRDefault="00DE761D" w:rsidP="00DE761D">
      <w:pPr>
        <w:pStyle w:val="ad"/>
        <w:rPr>
          <w:rFonts w:asciiTheme="minorHAnsi" w:hAnsiTheme="minorHAnsi" w:cstheme="minorHAnsi"/>
          <w:sz w:val="22"/>
          <w:szCs w:val="22"/>
        </w:rPr>
      </w:pPr>
      <w:r w:rsidRPr="00E924CE">
        <w:rPr>
          <w:rFonts w:asciiTheme="minorHAnsi" w:hAnsiTheme="minorHAnsi" w:cstheme="minorHAnsi"/>
          <w:sz w:val="22"/>
          <w:szCs w:val="22"/>
        </w:rPr>
        <w:t>-</w:t>
      </w:r>
      <w:r w:rsidR="009745FD" w:rsidRPr="00E924CE">
        <w:rPr>
          <w:rFonts w:asciiTheme="minorHAnsi" w:hAnsiTheme="minorHAnsi" w:cstheme="minorHAnsi"/>
          <w:sz w:val="22"/>
          <w:szCs w:val="22"/>
        </w:rPr>
        <w:t xml:space="preserve">Την </w:t>
      </w:r>
      <w:r w:rsidR="009745FD" w:rsidRPr="00E924CE">
        <w:rPr>
          <w:rFonts w:asciiTheme="minorHAnsi" w:eastAsia="Arial" w:hAnsiTheme="minorHAnsi" w:cstheme="minorHAnsi"/>
          <w:sz w:val="22"/>
          <w:szCs w:val="22"/>
        </w:rPr>
        <w:t xml:space="preserve"> με αριθμ. πρωτ.  281/12-01-2026 </w:t>
      </w:r>
      <w:r w:rsidR="009745FD" w:rsidRPr="00E924CE">
        <w:rPr>
          <w:rFonts w:asciiTheme="minorHAnsi" w:hAnsiTheme="minorHAnsi" w:cstheme="minorHAnsi"/>
          <w:sz w:val="22"/>
          <w:szCs w:val="22"/>
        </w:rPr>
        <w:t xml:space="preserve">έγγραφη εισήγηση </w:t>
      </w:r>
      <w:r w:rsidR="009745FD" w:rsidRPr="00E924CE">
        <w:rPr>
          <w:rFonts w:asciiTheme="minorHAnsi" w:eastAsia="Arial" w:hAnsiTheme="minorHAnsi" w:cstheme="minorHAnsi"/>
          <w:sz w:val="22"/>
          <w:szCs w:val="22"/>
        </w:rPr>
        <w:t>του Αναπληρωτή  Προϊσ/νου  Δ/νσης Οικονομικών Υπηρεσιών  του Δήμου Λεβαδέων</w:t>
      </w:r>
      <w:r w:rsidR="009745FD" w:rsidRPr="00E924CE">
        <w:rPr>
          <w:rFonts w:asciiTheme="minorHAnsi" w:hAnsiTheme="minorHAnsi" w:cstheme="minorHAnsi"/>
          <w:sz w:val="22"/>
          <w:szCs w:val="22"/>
        </w:rPr>
        <w:t xml:space="preserve"> </w:t>
      </w:r>
      <w:r w:rsidR="001C5CCB" w:rsidRPr="00E924CE">
        <w:rPr>
          <w:rFonts w:asciiTheme="minorHAnsi" w:hAnsiTheme="minorHAnsi" w:cstheme="minorHAnsi"/>
          <w:sz w:val="22"/>
          <w:szCs w:val="22"/>
        </w:rPr>
        <w:t>που είχε διανεμηθεί</w:t>
      </w:r>
      <w:r w:rsidRPr="00E924CE">
        <w:rPr>
          <w:rFonts w:asciiTheme="minorHAnsi" w:hAnsiTheme="minorHAnsi" w:cstheme="minorHAnsi"/>
          <w:sz w:val="22"/>
          <w:szCs w:val="22"/>
        </w:rPr>
        <w:t xml:space="preserve">  </w:t>
      </w:r>
    </w:p>
    <w:p w:rsidR="00032212" w:rsidRPr="00E924CE" w:rsidRDefault="00032212" w:rsidP="00032212">
      <w:pPr>
        <w:widowControl w:val="0"/>
        <w:spacing w:line="276" w:lineRule="auto"/>
        <w:jc w:val="both"/>
        <w:rPr>
          <w:rFonts w:asciiTheme="minorHAnsi" w:hAnsiTheme="minorHAnsi" w:cstheme="minorHAnsi"/>
          <w:sz w:val="22"/>
          <w:szCs w:val="22"/>
        </w:rPr>
      </w:pPr>
      <w:r w:rsidRPr="00E924CE">
        <w:rPr>
          <w:rFonts w:asciiTheme="minorHAnsi" w:hAnsiTheme="minorHAnsi" w:cstheme="minorHAnsi"/>
          <w:sz w:val="22"/>
          <w:szCs w:val="22"/>
        </w:rPr>
        <w:t>-Την μεταξύ των μελών συζήτηση σύμφωνα με τα πρακτικά</w:t>
      </w:r>
    </w:p>
    <w:p w:rsidR="00E924CE" w:rsidRPr="00E924CE" w:rsidRDefault="00032212" w:rsidP="00E924CE">
      <w:pPr>
        <w:pStyle w:val="af9"/>
        <w:widowControl w:val="0"/>
        <w:suppressAutoHyphens w:val="0"/>
        <w:spacing w:line="276" w:lineRule="auto"/>
        <w:ind w:left="0"/>
        <w:jc w:val="both"/>
        <w:rPr>
          <w:rFonts w:asciiTheme="minorHAnsi" w:hAnsiTheme="minorHAnsi" w:cstheme="minorHAnsi"/>
          <w:sz w:val="22"/>
          <w:szCs w:val="22"/>
        </w:rPr>
      </w:pPr>
      <w:r w:rsidRPr="00E924CE">
        <w:rPr>
          <w:rFonts w:asciiTheme="minorHAnsi" w:hAnsiTheme="minorHAnsi" w:cstheme="minorHAnsi"/>
          <w:sz w:val="22"/>
          <w:szCs w:val="22"/>
        </w:rPr>
        <w:t>- Την ψήφο των μελών της όπως αυτή  διατυπώθηκε και δηλώθηκε δια ζώσης στην συνεδρίαση.</w:t>
      </w:r>
    </w:p>
    <w:p w:rsidR="00E924CE" w:rsidRDefault="00E924CE" w:rsidP="00E924CE">
      <w:pPr>
        <w:pStyle w:val="af9"/>
        <w:widowControl w:val="0"/>
        <w:suppressAutoHyphens w:val="0"/>
        <w:spacing w:line="276" w:lineRule="auto"/>
        <w:ind w:left="0"/>
        <w:jc w:val="both"/>
        <w:rPr>
          <w:rFonts w:asciiTheme="minorHAnsi" w:hAnsiTheme="minorHAnsi" w:cstheme="minorHAnsi"/>
          <w:b/>
          <w:bCs/>
          <w:sz w:val="22"/>
          <w:szCs w:val="22"/>
          <w:lang w:eastAsia="el-GR"/>
        </w:rPr>
      </w:pPr>
      <w:r w:rsidRPr="00E924CE">
        <w:rPr>
          <w:rFonts w:asciiTheme="minorHAnsi" w:hAnsiTheme="minorHAnsi" w:cstheme="minorHAnsi"/>
          <w:sz w:val="22"/>
          <w:szCs w:val="22"/>
        </w:rPr>
        <w:t xml:space="preserve">- Την </w:t>
      </w:r>
      <w:r w:rsidRPr="00E924CE">
        <w:rPr>
          <w:rFonts w:asciiTheme="minorHAnsi" w:hAnsiTheme="minorHAnsi" w:cstheme="minorHAnsi"/>
          <w:b/>
          <w:bCs/>
          <w:sz w:val="22"/>
          <w:szCs w:val="22"/>
          <w:lang w:eastAsia="el-GR"/>
        </w:rPr>
        <w:t>Εγκύκλιο  ΥΠ.ΕΣ 93/2019 ( ΑΔΑ : ΩΓ88465ΧΘ7-ΘΙΡ) παρ.2. ..</w:t>
      </w:r>
      <w:r w:rsidRPr="00E924CE">
        <w:rPr>
          <w:rFonts w:asciiTheme="minorHAnsi" w:hAnsiTheme="minorHAnsi" w:cstheme="minorHAnsi"/>
          <w:sz w:val="22"/>
          <w:szCs w:val="22"/>
          <w:lang w:eastAsia="el-GR"/>
        </w:rPr>
        <w:t xml:space="preserve">Αν κάποιο μέλος του συμβουλίου ή της επιτροπής αρνηθεί ψήφο ή δώσει λευκή ψήφο, λογίζεται ως παρόν μόνο για την ύπαρξη της απαρτίας και η ψήφος του δεν υπολογίζεται στον σχηματισμό της απαιτούμενης πλειοψηφίας καθώς </w:t>
      </w:r>
      <w:r w:rsidRPr="00E924CE">
        <w:rPr>
          <w:rFonts w:asciiTheme="minorHAnsi" w:hAnsiTheme="minorHAnsi" w:cstheme="minorHAnsi"/>
          <w:b/>
          <w:bCs/>
          <w:sz w:val="22"/>
          <w:szCs w:val="22"/>
          <w:lang w:eastAsia="el-GR"/>
        </w:rPr>
        <w:t>δεν προσμετράται ούτε στις θετικές ούτε στις αρνητικές ψήφους.</w:t>
      </w:r>
    </w:p>
    <w:p w:rsidR="00E924CE" w:rsidRDefault="00E924CE" w:rsidP="00E924CE">
      <w:pPr>
        <w:pStyle w:val="af9"/>
        <w:widowControl w:val="0"/>
        <w:suppressAutoHyphens w:val="0"/>
        <w:spacing w:line="276" w:lineRule="auto"/>
        <w:ind w:left="0"/>
        <w:jc w:val="both"/>
        <w:rPr>
          <w:rFonts w:asciiTheme="minorHAnsi" w:hAnsiTheme="minorHAnsi" w:cstheme="minorHAnsi"/>
          <w:b/>
          <w:bCs/>
          <w:sz w:val="22"/>
          <w:szCs w:val="22"/>
          <w:lang w:eastAsia="el-GR"/>
        </w:rPr>
      </w:pPr>
    </w:p>
    <w:p w:rsidR="00E924CE" w:rsidRDefault="00E924CE" w:rsidP="00E924CE">
      <w:pPr>
        <w:pStyle w:val="af9"/>
        <w:widowControl w:val="0"/>
        <w:suppressAutoHyphens w:val="0"/>
        <w:spacing w:line="276" w:lineRule="auto"/>
        <w:ind w:left="0"/>
        <w:jc w:val="both"/>
        <w:rPr>
          <w:rFonts w:asciiTheme="minorHAnsi" w:hAnsiTheme="minorHAnsi" w:cstheme="minorHAnsi"/>
          <w:b/>
          <w:bCs/>
          <w:sz w:val="22"/>
          <w:szCs w:val="22"/>
          <w:lang w:eastAsia="el-GR"/>
        </w:rPr>
      </w:pPr>
    </w:p>
    <w:p w:rsidR="00E924CE" w:rsidRDefault="00E924CE" w:rsidP="00E924CE">
      <w:pPr>
        <w:pStyle w:val="af9"/>
        <w:widowControl w:val="0"/>
        <w:suppressAutoHyphens w:val="0"/>
        <w:spacing w:line="276" w:lineRule="auto"/>
        <w:ind w:left="0"/>
        <w:jc w:val="both"/>
        <w:rPr>
          <w:rFonts w:asciiTheme="minorHAnsi" w:hAnsiTheme="minorHAnsi" w:cstheme="minorHAnsi"/>
          <w:b/>
          <w:bCs/>
          <w:sz w:val="22"/>
          <w:szCs w:val="22"/>
          <w:lang w:eastAsia="el-GR"/>
        </w:rPr>
      </w:pPr>
    </w:p>
    <w:p w:rsidR="00E924CE" w:rsidRDefault="00E924CE" w:rsidP="00E924CE">
      <w:pPr>
        <w:pStyle w:val="af9"/>
        <w:widowControl w:val="0"/>
        <w:suppressAutoHyphens w:val="0"/>
        <w:spacing w:line="276" w:lineRule="auto"/>
        <w:ind w:left="0"/>
        <w:jc w:val="both"/>
        <w:rPr>
          <w:rFonts w:asciiTheme="minorHAnsi" w:hAnsiTheme="minorHAnsi" w:cstheme="minorHAnsi"/>
          <w:b/>
          <w:bCs/>
          <w:sz w:val="22"/>
          <w:szCs w:val="22"/>
          <w:lang w:eastAsia="el-GR"/>
        </w:rPr>
      </w:pPr>
    </w:p>
    <w:p w:rsidR="00E924CE" w:rsidRDefault="00E924CE" w:rsidP="00E924CE">
      <w:pPr>
        <w:pStyle w:val="af9"/>
        <w:widowControl w:val="0"/>
        <w:suppressAutoHyphens w:val="0"/>
        <w:spacing w:line="276" w:lineRule="auto"/>
        <w:ind w:left="0"/>
        <w:jc w:val="both"/>
        <w:rPr>
          <w:rFonts w:asciiTheme="minorHAnsi" w:hAnsiTheme="minorHAnsi" w:cstheme="minorHAnsi"/>
          <w:b/>
          <w:bCs/>
          <w:sz w:val="22"/>
          <w:szCs w:val="22"/>
          <w:lang w:eastAsia="el-GR"/>
        </w:rPr>
      </w:pPr>
    </w:p>
    <w:p w:rsidR="00E924CE" w:rsidRDefault="00E924CE" w:rsidP="00E924CE">
      <w:pPr>
        <w:pStyle w:val="af9"/>
        <w:widowControl w:val="0"/>
        <w:suppressAutoHyphens w:val="0"/>
        <w:spacing w:line="276" w:lineRule="auto"/>
        <w:ind w:left="0"/>
        <w:jc w:val="both"/>
        <w:rPr>
          <w:rFonts w:asciiTheme="minorHAnsi" w:hAnsiTheme="minorHAnsi" w:cstheme="minorHAnsi"/>
          <w:b/>
          <w:bCs/>
          <w:sz w:val="22"/>
          <w:szCs w:val="22"/>
          <w:lang w:eastAsia="el-GR"/>
        </w:rPr>
      </w:pPr>
    </w:p>
    <w:p w:rsidR="00E924CE" w:rsidRDefault="00E924CE" w:rsidP="00E924CE">
      <w:pPr>
        <w:pStyle w:val="af9"/>
        <w:widowControl w:val="0"/>
        <w:suppressAutoHyphens w:val="0"/>
        <w:spacing w:line="276" w:lineRule="auto"/>
        <w:ind w:left="0"/>
        <w:jc w:val="both"/>
        <w:rPr>
          <w:rFonts w:asciiTheme="minorHAnsi" w:hAnsiTheme="minorHAnsi" w:cstheme="minorHAnsi"/>
          <w:b/>
          <w:bCs/>
          <w:sz w:val="22"/>
          <w:szCs w:val="22"/>
          <w:lang w:eastAsia="el-GR"/>
        </w:rPr>
      </w:pPr>
    </w:p>
    <w:p w:rsidR="00E924CE" w:rsidRDefault="00E924CE" w:rsidP="00E924CE">
      <w:pPr>
        <w:pStyle w:val="af9"/>
        <w:widowControl w:val="0"/>
        <w:suppressAutoHyphens w:val="0"/>
        <w:spacing w:line="276" w:lineRule="auto"/>
        <w:ind w:left="0"/>
        <w:jc w:val="both"/>
        <w:rPr>
          <w:rFonts w:asciiTheme="minorHAnsi" w:hAnsiTheme="minorHAnsi" w:cstheme="minorHAnsi"/>
          <w:b/>
          <w:bCs/>
          <w:sz w:val="22"/>
          <w:szCs w:val="22"/>
          <w:lang w:eastAsia="el-GR"/>
        </w:rPr>
      </w:pPr>
    </w:p>
    <w:p w:rsidR="00032212" w:rsidRPr="00E924CE" w:rsidRDefault="00032212" w:rsidP="00032212">
      <w:pPr>
        <w:pStyle w:val="af9"/>
        <w:widowControl w:val="0"/>
        <w:suppressAutoHyphens w:val="0"/>
        <w:spacing w:line="276" w:lineRule="auto"/>
        <w:ind w:left="0"/>
        <w:jc w:val="both"/>
        <w:rPr>
          <w:rFonts w:asciiTheme="minorHAnsi" w:hAnsiTheme="minorHAnsi" w:cstheme="minorHAnsi"/>
          <w:sz w:val="22"/>
          <w:szCs w:val="22"/>
        </w:rPr>
      </w:pPr>
    </w:p>
    <w:p w:rsidR="00032212" w:rsidRPr="00E924CE" w:rsidRDefault="00032212" w:rsidP="00032212">
      <w:pPr>
        <w:widowControl w:val="0"/>
        <w:suppressAutoHyphens w:val="0"/>
        <w:spacing w:line="360" w:lineRule="auto"/>
        <w:jc w:val="both"/>
        <w:rPr>
          <w:rFonts w:asciiTheme="minorHAnsi" w:hAnsiTheme="minorHAnsi" w:cstheme="minorHAnsi"/>
          <w:b/>
          <w:sz w:val="22"/>
          <w:szCs w:val="22"/>
        </w:rPr>
      </w:pPr>
      <w:r w:rsidRPr="00E924CE">
        <w:rPr>
          <w:rFonts w:asciiTheme="minorHAnsi" w:hAnsiTheme="minorHAnsi" w:cstheme="minorHAnsi"/>
          <w:sz w:val="22"/>
          <w:szCs w:val="22"/>
        </w:rPr>
        <w:t xml:space="preserve">        </w:t>
      </w:r>
      <w:r w:rsidRPr="00E924CE">
        <w:rPr>
          <w:rFonts w:asciiTheme="minorHAnsi" w:hAnsiTheme="minorHAnsi" w:cstheme="minorHAnsi"/>
          <w:b/>
          <w:sz w:val="22"/>
          <w:szCs w:val="22"/>
        </w:rPr>
        <w:t xml:space="preserve">                                              ΑΠΟΦΑΣΙΖΕΙ  ΟΜΟΦΩΝΑ</w:t>
      </w:r>
    </w:p>
    <w:p w:rsidR="00B70824" w:rsidRPr="00E924CE" w:rsidRDefault="00B70824" w:rsidP="00032212">
      <w:pPr>
        <w:widowControl w:val="0"/>
        <w:suppressAutoHyphens w:val="0"/>
        <w:spacing w:line="360" w:lineRule="auto"/>
        <w:jc w:val="both"/>
        <w:rPr>
          <w:rFonts w:asciiTheme="minorHAnsi" w:hAnsiTheme="minorHAnsi" w:cstheme="minorHAnsi"/>
          <w:b/>
          <w:sz w:val="22"/>
          <w:szCs w:val="22"/>
        </w:rPr>
      </w:pPr>
    </w:p>
    <w:p w:rsidR="00B70824" w:rsidRPr="00E924CE" w:rsidRDefault="00032212" w:rsidP="00B70824">
      <w:pPr>
        <w:spacing w:line="360" w:lineRule="auto"/>
        <w:ind w:left="100" w:right="73"/>
        <w:jc w:val="both"/>
        <w:rPr>
          <w:rFonts w:asciiTheme="minorHAnsi" w:hAnsiTheme="minorHAnsi" w:cstheme="minorHAnsi"/>
          <w:sz w:val="22"/>
          <w:szCs w:val="22"/>
          <w:lang w:eastAsia="el-GR"/>
        </w:rPr>
      </w:pPr>
      <w:r w:rsidRPr="00E924CE">
        <w:rPr>
          <w:rFonts w:asciiTheme="minorHAnsi" w:hAnsiTheme="minorHAnsi" w:cstheme="minorHAnsi"/>
          <w:sz w:val="22"/>
          <w:szCs w:val="22"/>
          <w:lang w:eastAsia="el-GR"/>
        </w:rPr>
        <w:t xml:space="preserve">   </w:t>
      </w:r>
      <w:r w:rsidR="001A6BE3" w:rsidRPr="00E924CE">
        <w:rPr>
          <w:rFonts w:asciiTheme="minorHAnsi" w:hAnsiTheme="minorHAnsi" w:cstheme="minorHAnsi"/>
          <w:sz w:val="22"/>
          <w:szCs w:val="22"/>
          <w:lang w:eastAsia="el-GR"/>
        </w:rPr>
        <w:t xml:space="preserve">Εισηγείται στο Δημοτικό Συμβούλιο </w:t>
      </w:r>
      <w:r w:rsidR="007A0B4C" w:rsidRPr="00E924CE">
        <w:rPr>
          <w:rFonts w:asciiTheme="minorHAnsi" w:hAnsiTheme="minorHAnsi" w:cstheme="minorHAnsi"/>
          <w:sz w:val="22"/>
          <w:szCs w:val="22"/>
          <w:lang w:eastAsia="el-GR"/>
        </w:rPr>
        <w:t>:</w:t>
      </w:r>
    </w:p>
    <w:p w:rsidR="00B70824" w:rsidRPr="00B70824" w:rsidRDefault="00B70824" w:rsidP="00B70824">
      <w:pPr>
        <w:spacing w:line="360" w:lineRule="auto"/>
        <w:ind w:left="100" w:right="73"/>
        <w:jc w:val="both"/>
      </w:pPr>
      <w:r w:rsidRPr="00B70824">
        <w:rPr>
          <w:rFonts w:ascii="Calibri" w:eastAsia="Calibri" w:hAnsi="Calibri" w:cs="Calibri"/>
          <w:b/>
          <w:spacing w:val="1"/>
        </w:rPr>
        <w:t>Α</w:t>
      </w:r>
      <w:r w:rsidRPr="00B70824">
        <w:rPr>
          <w:rFonts w:ascii="Calibri" w:eastAsia="Calibri" w:hAnsi="Calibri" w:cs="Calibri"/>
          <w:b/>
        </w:rPr>
        <w:t>)</w:t>
      </w:r>
      <w:r w:rsidRPr="00B70824">
        <w:rPr>
          <w:rFonts w:ascii="Calibri" w:eastAsia="Calibri" w:hAnsi="Calibri" w:cs="Calibri"/>
          <w:b/>
          <w:spacing w:val="1"/>
        </w:rPr>
        <w:t xml:space="preserve"> </w:t>
      </w:r>
      <w:r w:rsidRPr="00B70824">
        <w:rPr>
          <w:rFonts w:ascii="Calibri" w:eastAsia="Calibri" w:hAnsi="Calibri" w:cs="Calibri"/>
          <w:spacing w:val="1"/>
        </w:rPr>
        <w:t xml:space="preserve">Την μεσοσταθμική αύξηση </w:t>
      </w:r>
      <w:r w:rsidRPr="00B70824">
        <w:rPr>
          <w:rFonts w:ascii="Calibri" w:eastAsia="Calibri" w:hAnsi="Calibri" w:cs="Calibri"/>
        </w:rPr>
        <w:t xml:space="preserve"> τ</w:t>
      </w:r>
      <w:r w:rsidRPr="00B70824">
        <w:rPr>
          <w:rFonts w:ascii="Calibri" w:eastAsia="Calibri" w:hAnsi="Calibri" w:cs="Calibri"/>
          <w:spacing w:val="-1"/>
        </w:rPr>
        <w:t>ω</w:t>
      </w:r>
      <w:r w:rsidRPr="00B70824">
        <w:rPr>
          <w:rFonts w:ascii="Calibri" w:eastAsia="Calibri" w:hAnsi="Calibri" w:cs="Calibri"/>
        </w:rPr>
        <w:t>ν</w:t>
      </w:r>
      <w:r w:rsidRPr="00B70824">
        <w:rPr>
          <w:rFonts w:ascii="Calibri" w:eastAsia="Calibri" w:hAnsi="Calibri" w:cs="Calibri"/>
          <w:spacing w:val="1"/>
        </w:rPr>
        <w:t xml:space="preserve"> </w:t>
      </w:r>
      <w:r w:rsidRPr="00B70824">
        <w:rPr>
          <w:rFonts w:ascii="Calibri" w:eastAsia="Calibri" w:hAnsi="Calibri" w:cs="Calibri"/>
        </w:rPr>
        <w:t>σ</w:t>
      </w:r>
      <w:r w:rsidRPr="00B70824">
        <w:rPr>
          <w:rFonts w:ascii="Calibri" w:eastAsia="Calibri" w:hAnsi="Calibri" w:cs="Calibri"/>
          <w:spacing w:val="-1"/>
        </w:rPr>
        <w:t>υ</w:t>
      </w:r>
      <w:r w:rsidRPr="00B70824">
        <w:rPr>
          <w:rFonts w:ascii="Calibri" w:eastAsia="Calibri" w:hAnsi="Calibri" w:cs="Calibri"/>
        </w:rPr>
        <w:t>ν</w:t>
      </w:r>
      <w:r w:rsidRPr="00B70824">
        <w:rPr>
          <w:rFonts w:ascii="Calibri" w:eastAsia="Calibri" w:hAnsi="Calibri" w:cs="Calibri"/>
          <w:spacing w:val="1"/>
        </w:rPr>
        <w:t>τε</w:t>
      </w:r>
      <w:r w:rsidRPr="00B70824">
        <w:rPr>
          <w:rFonts w:ascii="Calibri" w:eastAsia="Calibri" w:hAnsi="Calibri" w:cs="Calibri"/>
        </w:rPr>
        <w:t>λ</w:t>
      </w:r>
      <w:r w:rsidRPr="00B70824">
        <w:rPr>
          <w:rFonts w:ascii="Calibri" w:eastAsia="Calibri" w:hAnsi="Calibri" w:cs="Calibri"/>
          <w:spacing w:val="-5"/>
        </w:rPr>
        <w:t>ε</w:t>
      </w:r>
      <w:r w:rsidRPr="00B70824">
        <w:rPr>
          <w:rFonts w:ascii="Calibri" w:eastAsia="Calibri" w:hAnsi="Calibri" w:cs="Calibri"/>
          <w:spacing w:val="2"/>
        </w:rPr>
        <w:t>σ</w:t>
      </w:r>
      <w:r w:rsidRPr="00B70824">
        <w:rPr>
          <w:rFonts w:ascii="Calibri" w:eastAsia="Calibri" w:hAnsi="Calibri" w:cs="Calibri"/>
        </w:rPr>
        <w:t>τ</w:t>
      </w:r>
      <w:r w:rsidRPr="00B70824">
        <w:rPr>
          <w:rFonts w:ascii="Calibri" w:eastAsia="Calibri" w:hAnsi="Calibri" w:cs="Calibri"/>
          <w:spacing w:val="-1"/>
        </w:rPr>
        <w:t>ώ</w:t>
      </w:r>
      <w:r w:rsidRPr="00B70824">
        <w:rPr>
          <w:rFonts w:ascii="Calibri" w:eastAsia="Calibri" w:hAnsi="Calibri" w:cs="Calibri"/>
        </w:rPr>
        <w:t>ν</w:t>
      </w:r>
      <w:r w:rsidRPr="00B70824">
        <w:rPr>
          <w:rFonts w:ascii="Calibri" w:eastAsia="Calibri" w:hAnsi="Calibri" w:cs="Calibri"/>
          <w:spacing w:val="1"/>
        </w:rPr>
        <w:t xml:space="preserve"> </w:t>
      </w:r>
      <w:r w:rsidRPr="00B70824">
        <w:rPr>
          <w:rFonts w:ascii="Calibri" w:eastAsia="Calibri" w:hAnsi="Calibri" w:cs="Calibri"/>
        </w:rPr>
        <w:t>τ</w:t>
      </w:r>
      <w:r w:rsidRPr="00B70824">
        <w:rPr>
          <w:rFonts w:ascii="Calibri" w:eastAsia="Calibri" w:hAnsi="Calibri" w:cs="Calibri"/>
          <w:spacing w:val="-1"/>
        </w:rPr>
        <w:t>ω</w:t>
      </w:r>
      <w:r w:rsidRPr="00B70824">
        <w:rPr>
          <w:rFonts w:ascii="Calibri" w:eastAsia="Calibri" w:hAnsi="Calibri" w:cs="Calibri"/>
        </w:rPr>
        <w:t>ν</w:t>
      </w:r>
      <w:r w:rsidRPr="00B70824">
        <w:rPr>
          <w:rFonts w:ascii="Calibri" w:eastAsia="Calibri" w:hAnsi="Calibri" w:cs="Calibri"/>
          <w:spacing w:val="-1"/>
        </w:rPr>
        <w:t xml:space="preserve"> </w:t>
      </w:r>
      <w:r w:rsidRPr="00B70824">
        <w:rPr>
          <w:rFonts w:ascii="Calibri" w:eastAsia="Calibri" w:hAnsi="Calibri" w:cs="Calibri"/>
          <w:spacing w:val="-2"/>
        </w:rPr>
        <w:t>τ</w:t>
      </w:r>
      <w:r w:rsidRPr="00B70824">
        <w:rPr>
          <w:rFonts w:ascii="Calibri" w:eastAsia="Calibri" w:hAnsi="Calibri" w:cs="Calibri"/>
          <w:spacing w:val="1"/>
        </w:rPr>
        <w:t>ε</w:t>
      </w:r>
      <w:r w:rsidRPr="00B70824">
        <w:rPr>
          <w:rFonts w:ascii="Calibri" w:eastAsia="Calibri" w:hAnsi="Calibri" w:cs="Calibri"/>
          <w:spacing w:val="-6"/>
        </w:rPr>
        <w:t>λ</w:t>
      </w:r>
      <w:r w:rsidRPr="00B70824">
        <w:rPr>
          <w:rFonts w:ascii="Calibri" w:eastAsia="Calibri" w:hAnsi="Calibri" w:cs="Calibri"/>
          <w:spacing w:val="-1"/>
        </w:rPr>
        <w:t>ώ</w:t>
      </w:r>
      <w:r w:rsidRPr="00B70824">
        <w:rPr>
          <w:rFonts w:ascii="Calibri" w:eastAsia="Calibri" w:hAnsi="Calibri" w:cs="Calibri"/>
        </w:rPr>
        <w:t>ν</w:t>
      </w:r>
      <w:r w:rsidRPr="00B70824">
        <w:rPr>
          <w:rFonts w:ascii="Calibri" w:eastAsia="Calibri" w:hAnsi="Calibri" w:cs="Calibri"/>
          <w:spacing w:val="5"/>
        </w:rPr>
        <w:t xml:space="preserve"> </w:t>
      </w:r>
      <w:r w:rsidRPr="00B70824">
        <w:rPr>
          <w:rFonts w:ascii="Calibri" w:eastAsia="Calibri" w:hAnsi="Calibri" w:cs="Calibri"/>
          <w:spacing w:val="-8"/>
        </w:rPr>
        <w:t>κ</w:t>
      </w:r>
      <w:r w:rsidRPr="00B70824">
        <w:rPr>
          <w:rFonts w:ascii="Calibri" w:eastAsia="Calibri" w:hAnsi="Calibri" w:cs="Calibri"/>
          <w:spacing w:val="-1"/>
        </w:rPr>
        <w:t>α</w:t>
      </w:r>
      <w:r w:rsidRPr="00B70824">
        <w:rPr>
          <w:rFonts w:ascii="Calibri" w:eastAsia="Calibri" w:hAnsi="Calibri" w:cs="Calibri"/>
        </w:rPr>
        <w:t>θ</w:t>
      </w:r>
      <w:r w:rsidRPr="00B70824">
        <w:rPr>
          <w:rFonts w:ascii="Calibri" w:eastAsia="Calibri" w:hAnsi="Calibri" w:cs="Calibri"/>
          <w:spacing w:val="-1"/>
        </w:rPr>
        <w:t>α</w:t>
      </w:r>
      <w:r w:rsidRPr="00B70824">
        <w:rPr>
          <w:rFonts w:ascii="Calibri" w:eastAsia="Calibri" w:hAnsi="Calibri" w:cs="Calibri"/>
        </w:rPr>
        <w:t>ρ</w:t>
      </w:r>
      <w:r w:rsidRPr="00B70824">
        <w:rPr>
          <w:rFonts w:ascii="Calibri" w:eastAsia="Calibri" w:hAnsi="Calibri" w:cs="Calibri"/>
          <w:spacing w:val="-1"/>
        </w:rPr>
        <w:t>ιό</w:t>
      </w:r>
      <w:r w:rsidRPr="00B70824">
        <w:rPr>
          <w:rFonts w:ascii="Calibri" w:eastAsia="Calibri" w:hAnsi="Calibri" w:cs="Calibri"/>
        </w:rPr>
        <w:t>τ</w:t>
      </w:r>
      <w:r w:rsidRPr="00B70824">
        <w:rPr>
          <w:rFonts w:ascii="Calibri" w:eastAsia="Calibri" w:hAnsi="Calibri" w:cs="Calibri"/>
          <w:spacing w:val="-3"/>
        </w:rPr>
        <w:t>η</w:t>
      </w:r>
      <w:r w:rsidRPr="00B70824">
        <w:rPr>
          <w:rFonts w:ascii="Calibri" w:eastAsia="Calibri" w:hAnsi="Calibri" w:cs="Calibri"/>
          <w:spacing w:val="-2"/>
        </w:rPr>
        <w:t>τ</w:t>
      </w:r>
      <w:r w:rsidRPr="00B70824">
        <w:rPr>
          <w:rFonts w:ascii="Calibri" w:eastAsia="Calibri" w:hAnsi="Calibri" w:cs="Calibri"/>
          <w:spacing w:val="-1"/>
        </w:rPr>
        <w:t>α</w:t>
      </w:r>
      <w:r w:rsidRPr="00B70824">
        <w:rPr>
          <w:rFonts w:ascii="Calibri" w:eastAsia="Calibri" w:hAnsi="Calibri" w:cs="Calibri"/>
        </w:rPr>
        <w:t xml:space="preserve">ς </w:t>
      </w:r>
      <w:r w:rsidRPr="00B70824">
        <w:rPr>
          <w:rFonts w:ascii="Calibri" w:eastAsia="Calibri" w:hAnsi="Calibri" w:cs="Calibri"/>
          <w:spacing w:val="-8"/>
        </w:rPr>
        <w:t>κ</w:t>
      </w:r>
      <w:r w:rsidRPr="00B70824">
        <w:rPr>
          <w:rFonts w:ascii="Calibri" w:eastAsia="Calibri" w:hAnsi="Calibri" w:cs="Calibri"/>
          <w:spacing w:val="1"/>
        </w:rPr>
        <w:t>α</w:t>
      </w:r>
      <w:r w:rsidRPr="00B70824">
        <w:rPr>
          <w:rFonts w:ascii="Calibri" w:eastAsia="Calibri" w:hAnsi="Calibri" w:cs="Calibri"/>
        </w:rPr>
        <w:t xml:space="preserve">ι </w:t>
      </w:r>
      <w:r w:rsidRPr="00B70824">
        <w:rPr>
          <w:rFonts w:ascii="Calibri" w:eastAsia="Calibri" w:hAnsi="Calibri" w:cs="Calibri"/>
          <w:spacing w:val="1"/>
        </w:rPr>
        <w:t>η</w:t>
      </w:r>
      <w:r w:rsidRPr="00B70824">
        <w:rPr>
          <w:rFonts w:ascii="Calibri" w:eastAsia="Calibri" w:hAnsi="Calibri" w:cs="Calibri"/>
        </w:rPr>
        <w:t>λε</w:t>
      </w:r>
      <w:r w:rsidRPr="00B70824">
        <w:rPr>
          <w:rFonts w:ascii="Calibri" w:eastAsia="Calibri" w:hAnsi="Calibri" w:cs="Calibri"/>
          <w:spacing w:val="-1"/>
        </w:rPr>
        <w:t>κ</w:t>
      </w:r>
      <w:r w:rsidRPr="00B70824">
        <w:rPr>
          <w:rFonts w:ascii="Calibri" w:eastAsia="Calibri" w:hAnsi="Calibri" w:cs="Calibri"/>
        </w:rPr>
        <w:t>τ</w:t>
      </w:r>
      <w:r w:rsidRPr="00B70824">
        <w:rPr>
          <w:rFonts w:ascii="Calibri" w:eastAsia="Calibri" w:hAnsi="Calibri" w:cs="Calibri"/>
          <w:spacing w:val="1"/>
        </w:rPr>
        <w:t>ρ</w:t>
      </w:r>
      <w:r w:rsidRPr="00B70824">
        <w:rPr>
          <w:rFonts w:ascii="Calibri" w:eastAsia="Calibri" w:hAnsi="Calibri" w:cs="Calibri"/>
          <w:spacing w:val="-1"/>
        </w:rPr>
        <w:t>οφ</w:t>
      </w:r>
      <w:r w:rsidRPr="00B70824">
        <w:rPr>
          <w:rFonts w:ascii="Calibri" w:eastAsia="Calibri" w:hAnsi="Calibri" w:cs="Calibri"/>
          <w:spacing w:val="1"/>
        </w:rPr>
        <w:t>ω</w:t>
      </w:r>
      <w:r w:rsidRPr="00B70824">
        <w:rPr>
          <w:rFonts w:ascii="Calibri" w:eastAsia="Calibri" w:hAnsi="Calibri" w:cs="Calibri"/>
        </w:rPr>
        <w:t>τι</w:t>
      </w:r>
      <w:r w:rsidRPr="00B70824">
        <w:rPr>
          <w:rFonts w:ascii="Calibri" w:eastAsia="Calibri" w:hAnsi="Calibri" w:cs="Calibri"/>
          <w:spacing w:val="-1"/>
        </w:rPr>
        <w:t>σ</w:t>
      </w:r>
      <w:r w:rsidRPr="00B70824">
        <w:rPr>
          <w:rFonts w:ascii="Calibri" w:eastAsia="Calibri" w:hAnsi="Calibri" w:cs="Calibri"/>
          <w:spacing w:val="-2"/>
        </w:rPr>
        <w:t>μ</w:t>
      </w:r>
      <w:r w:rsidRPr="00B70824">
        <w:rPr>
          <w:rFonts w:ascii="Calibri" w:eastAsia="Calibri" w:hAnsi="Calibri" w:cs="Calibri"/>
          <w:spacing w:val="-1"/>
        </w:rPr>
        <w:t>ο</w:t>
      </w:r>
      <w:r w:rsidRPr="00B70824">
        <w:rPr>
          <w:rFonts w:ascii="Calibri" w:eastAsia="Calibri" w:hAnsi="Calibri" w:cs="Calibri"/>
        </w:rPr>
        <w:t>ύ</w:t>
      </w:r>
      <w:r w:rsidRPr="00B70824">
        <w:rPr>
          <w:rFonts w:ascii="Calibri" w:eastAsia="Calibri" w:hAnsi="Calibri" w:cs="Calibri"/>
          <w:spacing w:val="2"/>
        </w:rPr>
        <w:t xml:space="preserve"> </w:t>
      </w:r>
      <w:r w:rsidRPr="00B70824">
        <w:rPr>
          <w:rFonts w:ascii="Calibri" w:eastAsia="Calibri" w:hAnsi="Calibri" w:cs="Calibri"/>
          <w:spacing w:val="1"/>
        </w:rPr>
        <w:t>γ</w:t>
      </w:r>
      <w:r w:rsidRPr="00B70824">
        <w:rPr>
          <w:rFonts w:ascii="Calibri" w:eastAsia="Calibri" w:hAnsi="Calibri" w:cs="Calibri"/>
          <w:spacing w:val="-1"/>
        </w:rPr>
        <w:t>ι</w:t>
      </w:r>
      <w:r w:rsidRPr="00B70824">
        <w:rPr>
          <w:rFonts w:ascii="Calibri" w:eastAsia="Calibri" w:hAnsi="Calibri" w:cs="Calibri"/>
        </w:rPr>
        <w:t>α το</w:t>
      </w:r>
      <w:r w:rsidRPr="00B70824">
        <w:rPr>
          <w:rFonts w:ascii="Calibri" w:eastAsia="Calibri" w:hAnsi="Calibri" w:cs="Calibri"/>
          <w:spacing w:val="1"/>
        </w:rPr>
        <w:t xml:space="preserve"> </w:t>
      </w:r>
      <w:r w:rsidRPr="00B70824">
        <w:rPr>
          <w:rFonts w:ascii="Calibri" w:eastAsia="Calibri" w:hAnsi="Calibri" w:cs="Calibri"/>
          <w:spacing w:val="-1"/>
        </w:rPr>
        <w:t>ο</w:t>
      </w:r>
      <w:r w:rsidRPr="00B70824">
        <w:rPr>
          <w:rFonts w:ascii="Calibri" w:eastAsia="Calibri" w:hAnsi="Calibri" w:cs="Calibri"/>
        </w:rPr>
        <w:t>ι</w:t>
      </w:r>
      <w:r w:rsidRPr="00B70824">
        <w:rPr>
          <w:rFonts w:ascii="Calibri" w:eastAsia="Calibri" w:hAnsi="Calibri" w:cs="Calibri"/>
          <w:spacing w:val="-8"/>
        </w:rPr>
        <w:t>κ</w:t>
      </w:r>
      <w:r w:rsidRPr="00B70824">
        <w:rPr>
          <w:rFonts w:ascii="Calibri" w:eastAsia="Calibri" w:hAnsi="Calibri" w:cs="Calibri"/>
          <w:spacing w:val="-1"/>
        </w:rPr>
        <w:t>ο</w:t>
      </w:r>
      <w:r w:rsidRPr="00B70824">
        <w:rPr>
          <w:rFonts w:ascii="Calibri" w:eastAsia="Calibri" w:hAnsi="Calibri" w:cs="Calibri"/>
        </w:rPr>
        <w:t>νομ</w:t>
      </w:r>
      <w:r w:rsidRPr="00B70824">
        <w:rPr>
          <w:rFonts w:ascii="Calibri" w:eastAsia="Calibri" w:hAnsi="Calibri" w:cs="Calibri"/>
          <w:spacing w:val="1"/>
        </w:rPr>
        <w:t>ι</w:t>
      </w:r>
      <w:r w:rsidRPr="00B70824">
        <w:rPr>
          <w:rFonts w:ascii="Calibri" w:eastAsia="Calibri" w:hAnsi="Calibri" w:cs="Calibri"/>
          <w:spacing w:val="-8"/>
        </w:rPr>
        <w:t>κ</w:t>
      </w:r>
      <w:r w:rsidRPr="00B70824">
        <w:rPr>
          <w:rFonts w:ascii="Calibri" w:eastAsia="Calibri" w:hAnsi="Calibri" w:cs="Calibri"/>
        </w:rPr>
        <w:t xml:space="preserve">ό </w:t>
      </w:r>
      <w:r w:rsidRPr="00B70824">
        <w:rPr>
          <w:rFonts w:ascii="Calibri" w:eastAsia="Calibri" w:hAnsi="Calibri" w:cs="Calibri"/>
          <w:spacing w:val="1"/>
        </w:rPr>
        <w:t>έ</w:t>
      </w:r>
      <w:r w:rsidRPr="00B70824">
        <w:rPr>
          <w:rFonts w:ascii="Calibri" w:eastAsia="Calibri" w:hAnsi="Calibri" w:cs="Calibri"/>
        </w:rPr>
        <w:t>τος</w:t>
      </w:r>
      <w:r w:rsidRPr="00B70824">
        <w:rPr>
          <w:rFonts w:ascii="Calibri" w:eastAsia="Calibri" w:hAnsi="Calibri" w:cs="Calibri"/>
          <w:spacing w:val="2"/>
        </w:rPr>
        <w:t xml:space="preserve"> </w:t>
      </w:r>
      <w:r w:rsidRPr="00B70824">
        <w:rPr>
          <w:rFonts w:ascii="Calibri" w:eastAsia="Calibri" w:hAnsi="Calibri" w:cs="Calibri"/>
          <w:spacing w:val="23"/>
        </w:rPr>
        <w:t xml:space="preserve"> </w:t>
      </w:r>
      <w:r w:rsidRPr="00B70824">
        <w:rPr>
          <w:rFonts w:ascii="Calibri" w:eastAsia="Calibri" w:hAnsi="Calibri" w:cs="Calibri"/>
        </w:rPr>
        <w:t>2026 κατά 22,04%, στις τιμές των συντελεστών όπως αναλύονται παρακάτω</w:t>
      </w:r>
      <w:r w:rsidRPr="00B70824">
        <w:rPr>
          <w:rFonts w:ascii="Calibri" w:eastAsia="Calibri" w:hAnsi="Calibri" w:cs="Calibri"/>
          <w:b/>
        </w:rPr>
        <w:t xml:space="preserve">. </w:t>
      </w:r>
    </w:p>
    <w:p w:rsidR="00B70824" w:rsidRDefault="00B70824" w:rsidP="00B70824">
      <w:pPr>
        <w:spacing w:line="280" w:lineRule="exact"/>
        <w:ind w:left="100"/>
        <w:rPr>
          <w:rFonts w:ascii="Calibri" w:eastAsia="Calibri" w:hAnsi="Calibri" w:cs="Calibri"/>
          <w:b/>
          <w:i/>
        </w:rPr>
      </w:pPr>
    </w:p>
    <w:tbl>
      <w:tblPr>
        <w:tblW w:w="0" w:type="auto"/>
        <w:jc w:val="center"/>
        <w:tblLayout w:type="fixed"/>
        <w:tblLook w:val="0000"/>
      </w:tblPr>
      <w:tblGrid>
        <w:gridCol w:w="8216"/>
        <w:gridCol w:w="269"/>
      </w:tblGrid>
      <w:tr w:rsidR="00B70824" w:rsidTr="00F37303">
        <w:trPr>
          <w:trHeight w:val="630"/>
          <w:jc w:val="center"/>
        </w:trPr>
        <w:tc>
          <w:tcPr>
            <w:tcW w:w="8216" w:type="dxa"/>
            <w:tcBorders>
              <w:top w:val="single" w:sz="4" w:space="0" w:color="000001"/>
              <w:left w:val="single" w:sz="4" w:space="0" w:color="000001"/>
            </w:tcBorders>
            <w:shd w:val="clear" w:color="auto" w:fill="D8D8D8"/>
            <w:vAlign w:val="center"/>
          </w:tcPr>
          <w:p w:rsidR="00B70824" w:rsidRPr="00B70824" w:rsidRDefault="00B70824" w:rsidP="00F37303">
            <w:r w:rsidRPr="00B70824">
              <w:rPr>
                <w:rFonts w:ascii="Calibri" w:hAnsi="Calibri" w:cs="Calibri"/>
                <w:b/>
                <w:bCs/>
                <w:iCs/>
                <w:color w:val="000000"/>
              </w:rPr>
              <w:t>1) ΔΗΜΟΤΙΚΗ ΕΝΟΤΗΤΑ ΛΙΒΑΔΕΙΑΣ</w:t>
            </w:r>
          </w:p>
        </w:tc>
        <w:tc>
          <w:tcPr>
            <w:tcW w:w="269" w:type="dxa"/>
            <w:tcBorders>
              <w:left w:val="single" w:sz="4" w:space="0" w:color="000001"/>
            </w:tcBorders>
            <w:shd w:val="clear" w:color="auto" w:fill="auto"/>
          </w:tcPr>
          <w:p w:rsidR="00B70824" w:rsidRDefault="00B70824" w:rsidP="00F37303">
            <w:pPr>
              <w:snapToGrid w:val="0"/>
              <w:rPr>
                <w:rFonts w:ascii="Calibri" w:hAnsi="Calibri" w:cs="Calibri"/>
              </w:rPr>
            </w:pPr>
          </w:p>
        </w:tc>
      </w:tr>
      <w:tr w:rsidR="00B70824" w:rsidTr="00F37303">
        <w:trPr>
          <w:trHeight w:val="465"/>
          <w:jc w:val="center"/>
        </w:trPr>
        <w:tc>
          <w:tcPr>
            <w:tcW w:w="8216" w:type="dxa"/>
            <w:tcBorders>
              <w:top w:val="double" w:sz="6" w:space="0" w:color="000001"/>
              <w:left w:val="single" w:sz="4" w:space="0" w:color="000001"/>
            </w:tcBorders>
            <w:shd w:val="clear" w:color="auto" w:fill="FFFFFF"/>
            <w:vAlign w:val="center"/>
          </w:tcPr>
          <w:p w:rsidR="00B70824" w:rsidRPr="00B70824" w:rsidRDefault="00B70824" w:rsidP="00F37303">
            <w:pPr>
              <w:snapToGrid w:val="0"/>
              <w:spacing w:line="360" w:lineRule="auto"/>
              <w:ind w:left="313" w:hanging="313"/>
              <w:jc w:val="both"/>
              <w:rPr>
                <w:rFonts w:ascii="Calibri" w:hAnsi="Calibri" w:cs="Calibri"/>
                <w:b/>
                <w:bCs/>
                <w:iCs/>
                <w:color w:val="000000"/>
                <w:sz w:val="22"/>
                <w:szCs w:val="22"/>
              </w:rPr>
            </w:pPr>
          </w:p>
          <w:p w:rsidR="00B70824" w:rsidRPr="00B70824" w:rsidRDefault="00B70824" w:rsidP="00F37303">
            <w:pPr>
              <w:spacing w:line="360" w:lineRule="auto"/>
              <w:ind w:left="313" w:hanging="313"/>
              <w:jc w:val="both"/>
            </w:pPr>
            <w:r w:rsidRPr="00B70824">
              <w:rPr>
                <w:rFonts w:ascii="Calibri" w:hAnsi="Calibri" w:cs="Calibri"/>
                <w:b/>
                <w:bCs/>
                <w:iCs/>
                <w:color w:val="000000"/>
                <w:sz w:val="22"/>
                <w:szCs w:val="22"/>
              </w:rPr>
              <w:t>Α1)</w:t>
            </w:r>
            <w:r w:rsidRPr="00B70824">
              <w:rPr>
                <w:rFonts w:ascii="Calibri" w:hAnsi="Calibri" w:cs="Calibri"/>
                <w:b/>
                <w:bCs/>
                <w:iCs/>
                <w:color w:val="000000"/>
                <w:sz w:val="22"/>
                <w:szCs w:val="22"/>
                <w:u w:val="single"/>
              </w:rPr>
              <w:t xml:space="preserve"> Για την Κοινότητα Λιβαδειάς (πλην οικισμών </w:t>
            </w:r>
            <w:r w:rsidRPr="00B70824">
              <w:rPr>
                <w:rFonts w:ascii="Calibri" w:hAnsi="Calibri" w:cs="Calibri"/>
                <w:b/>
                <w:iCs/>
                <w:color w:val="000000"/>
                <w:sz w:val="22"/>
                <w:szCs w:val="22"/>
                <w:u w:val="single"/>
              </w:rPr>
              <w:t>Ελικώνα, Ανάληψης,</w:t>
            </w:r>
            <w:r w:rsidRPr="00B70824">
              <w:rPr>
                <w:rFonts w:ascii="Calibri" w:hAnsi="Calibri" w:cs="Calibri"/>
                <w:iCs/>
                <w:color w:val="000000"/>
                <w:sz w:val="22"/>
                <w:szCs w:val="22"/>
                <w:u w:val="single"/>
              </w:rPr>
              <w:t xml:space="preserve"> </w:t>
            </w:r>
            <w:r w:rsidRPr="00B70824">
              <w:rPr>
                <w:rFonts w:ascii="Calibri" w:hAnsi="Calibri" w:cs="Calibri"/>
                <w:b/>
                <w:iCs/>
                <w:color w:val="000000"/>
                <w:sz w:val="22"/>
                <w:szCs w:val="22"/>
                <w:u w:val="single"/>
              </w:rPr>
              <w:t>Τσουκαλάδων, Σιδηροδρομικού Σταθμού και Ζάλτσα)</w:t>
            </w:r>
          </w:p>
          <w:p w:rsidR="00B70824" w:rsidRPr="00B70824" w:rsidRDefault="00B70824" w:rsidP="00F37303">
            <w:pPr>
              <w:rPr>
                <w:rFonts w:ascii="Calibri" w:hAnsi="Calibri" w:cs="Calibri"/>
                <w:b/>
                <w:bCs/>
                <w:iCs/>
                <w:color w:val="000000"/>
                <w:sz w:val="22"/>
                <w:szCs w:val="22"/>
              </w:rPr>
            </w:pPr>
          </w:p>
        </w:tc>
        <w:tc>
          <w:tcPr>
            <w:tcW w:w="269" w:type="dxa"/>
            <w:tcBorders>
              <w:left w:val="single" w:sz="4" w:space="0" w:color="000001"/>
            </w:tcBorders>
            <w:shd w:val="clear" w:color="auto" w:fill="auto"/>
          </w:tcPr>
          <w:p w:rsidR="00B70824" w:rsidRDefault="00B70824" w:rsidP="00F37303">
            <w:pPr>
              <w:snapToGrid w:val="0"/>
              <w:rPr>
                <w:rFonts w:ascii="Calibri" w:hAnsi="Calibri" w:cs="Calibri"/>
                <w:b/>
                <w:bCs/>
                <w:i/>
                <w:iCs/>
                <w:color w:val="000000"/>
                <w:sz w:val="22"/>
                <w:szCs w:val="22"/>
              </w:rPr>
            </w:pPr>
          </w:p>
        </w:tc>
      </w:tr>
      <w:tr w:rsidR="00B70824" w:rsidTr="00F37303">
        <w:trPr>
          <w:trHeight w:val="1200"/>
          <w:jc w:val="center"/>
        </w:trPr>
        <w:tc>
          <w:tcPr>
            <w:tcW w:w="8216" w:type="dxa"/>
            <w:tcBorders>
              <w:left w:val="single" w:sz="4" w:space="0" w:color="000001"/>
              <w:bottom w:val="single" w:sz="4" w:space="0" w:color="000000"/>
            </w:tcBorders>
            <w:shd w:val="clear" w:color="auto" w:fill="FFFFFF"/>
            <w:vAlign w:val="center"/>
          </w:tcPr>
          <w:p w:rsidR="00B70824" w:rsidRPr="00B70824" w:rsidRDefault="00B70824" w:rsidP="00F37303">
            <w:pPr>
              <w:numPr>
                <w:ilvl w:val="0"/>
                <w:numId w:val="2"/>
              </w:numPr>
              <w:suppressAutoHyphens w:val="0"/>
              <w:spacing w:line="360" w:lineRule="auto"/>
              <w:ind w:left="313" w:hanging="313"/>
              <w:jc w:val="both"/>
            </w:pPr>
            <w:r w:rsidRPr="00B70824">
              <w:rPr>
                <w:rFonts w:ascii="Calibri" w:hAnsi="Calibri" w:cs="Calibri"/>
                <w:iCs/>
                <w:color w:val="000000"/>
                <w:sz w:val="22"/>
                <w:szCs w:val="22"/>
              </w:rPr>
              <w:t xml:space="preserve">Για τους στεγασμένους χώρους των κατοικιών και τα παρακολουθήματα αυτών (βοηθητικοί χώροι, αποθήκες, θέσεις στάθμευσης) καθώς και για τους κοινόχρηστους χώρους ακινήτων που χρησιμοποιούνται για οικίες </w:t>
            </w:r>
            <w:r w:rsidRPr="00B70824">
              <w:rPr>
                <w:rFonts w:ascii="Calibri" w:hAnsi="Calibri" w:cs="Calibri"/>
                <w:b/>
                <w:bCs/>
                <w:iCs/>
                <w:color w:val="000000"/>
                <w:sz w:val="22"/>
                <w:szCs w:val="22"/>
              </w:rPr>
              <w:t>1,43 ευρώ ανά τ.μ</w:t>
            </w:r>
            <w:r w:rsidRPr="00B70824">
              <w:rPr>
                <w:rFonts w:ascii="Calibri" w:hAnsi="Calibri" w:cs="Calibri"/>
                <w:iCs/>
                <w:color w:val="000000"/>
                <w:sz w:val="22"/>
                <w:szCs w:val="22"/>
              </w:rPr>
              <w:t>. ετησίως.</w:t>
            </w:r>
          </w:p>
          <w:p w:rsidR="00B70824" w:rsidRPr="00B70824" w:rsidRDefault="00B70824" w:rsidP="00F37303">
            <w:pPr>
              <w:numPr>
                <w:ilvl w:val="0"/>
                <w:numId w:val="2"/>
              </w:numPr>
              <w:suppressAutoHyphens w:val="0"/>
              <w:spacing w:line="360" w:lineRule="auto"/>
              <w:ind w:left="313" w:hanging="313"/>
              <w:jc w:val="both"/>
            </w:pPr>
            <w:r w:rsidRPr="00B70824">
              <w:rPr>
                <w:rFonts w:ascii="Calibri" w:hAnsi="Calibri" w:cs="Calibri"/>
                <w:iCs/>
                <w:color w:val="000000"/>
                <w:sz w:val="22"/>
                <w:szCs w:val="22"/>
              </w:rPr>
              <w:t xml:space="preserve">Για τα ακίνητα που </w:t>
            </w:r>
            <w:r w:rsidRPr="00B70824">
              <w:rPr>
                <w:rFonts w:ascii="Calibri" w:hAnsi="Calibri" w:cs="Calibri"/>
                <w:bCs/>
                <w:sz w:val="22"/>
                <w:szCs w:val="22"/>
              </w:rPr>
              <w:t xml:space="preserve">χρησιμοποιούνται για </w:t>
            </w:r>
            <w:r w:rsidRPr="00B70824">
              <w:rPr>
                <w:rFonts w:ascii="Calibri" w:hAnsi="Calibri" w:cs="Calibri"/>
                <w:sz w:val="22"/>
                <w:szCs w:val="22"/>
              </w:rPr>
              <w:t xml:space="preserve">κοινωφελείς, μη κερδοσκοπικούς και φιλανθρωπικούς σκοπούς </w:t>
            </w:r>
            <w:r w:rsidRPr="00B70824">
              <w:rPr>
                <w:rFonts w:ascii="Calibri" w:hAnsi="Calibri" w:cs="Calibri"/>
                <w:b/>
                <w:bCs/>
                <w:sz w:val="22"/>
                <w:szCs w:val="22"/>
              </w:rPr>
              <w:t>1,10 ευρώ ανα τ.μ. ετησίως</w:t>
            </w:r>
          </w:p>
          <w:p w:rsidR="00B70824" w:rsidRPr="00B70824" w:rsidRDefault="00B70824" w:rsidP="00F37303">
            <w:pPr>
              <w:numPr>
                <w:ilvl w:val="0"/>
                <w:numId w:val="2"/>
              </w:numPr>
              <w:suppressAutoHyphens w:val="0"/>
              <w:spacing w:line="360" w:lineRule="auto"/>
              <w:ind w:left="313" w:hanging="313"/>
              <w:jc w:val="both"/>
            </w:pPr>
            <w:r w:rsidRPr="00B70824">
              <w:rPr>
                <w:rFonts w:ascii="Calibri" w:hAnsi="Calibri" w:cs="Calibri"/>
                <w:sz w:val="22"/>
                <w:szCs w:val="22"/>
              </w:rPr>
              <w:t>Για ακίνητα</w:t>
            </w:r>
            <w:r w:rsidRPr="00B70824">
              <w:rPr>
                <w:rFonts w:ascii="Calibri" w:hAnsi="Calibri" w:cs="Calibri"/>
                <w:bCs/>
                <w:sz w:val="22"/>
                <w:szCs w:val="22"/>
              </w:rPr>
              <w:t xml:space="preserve"> </w:t>
            </w:r>
            <w:r w:rsidRPr="00B70824">
              <w:rPr>
                <w:rFonts w:ascii="Calibri" w:hAnsi="Calibri" w:cs="Calibri"/>
                <w:bCs/>
                <w:iCs/>
                <w:sz w:val="22"/>
                <w:szCs w:val="22"/>
              </w:rPr>
              <w:t xml:space="preserve">που χρησιμοποιούνται για την </w:t>
            </w:r>
            <w:r w:rsidRPr="00B70824">
              <w:rPr>
                <w:rFonts w:ascii="Calibri" w:hAnsi="Calibri" w:cs="Calibri"/>
                <w:b/>
                <w:bCs/>
                <w:iCs/>
                <w:sz w:val="22"/>
                <w:szCs w:val="22"/>
              </w:rPr>
              <w:t>άσκηση πάσης φύσης οικονομικής δραστηριότητας:</w:t>
            </w:r>
          </w:p>
          <w:p w:rsidR="00B70824" w:rsidRPr="00B70824" w:rsidRDefault="00B70824" w:rsidP="00F37303">
            <w:pPr>
              <w:spacing w:line="360" w:lineRule="auto"/>
              <w:ind w:left="316" w:hanging="316"/>
              <w:jc w:val="both"/>
            </w:pPr>
            <w:r w:rsidRPr="00B70824">
              <w:rPr>
                <w:rFonts w:ascii="Calibri" w:hAnsi="Calibri" w:cs="Calibri"/>
                <w:iCs/>
                <w:color w:val="000000"/>
                <w:sz w:val="22"/>
                <w:szCs w:val="22"/>
              </w:rPr>
              <w:t xml:space="preserve">3.1..Για τους χώρους που στεγάζονται τράπεζες, καταστήματα υγειονομικού ενδιαφέροντος (καφετέριες, εστιατόρια, ταβέρνες, </w:t>
            </w:r>
            <w:r w:rsidRPr="00B70824">
              <w:rPr>
                <w:rFonts w:ascii="Calibri" w:hAnsi="Calibri" w:cs="Calibri"/>
                <w:iCs/>
                <w:color w:val="000000"/>
                <w:sz w:val="22"/>
                <w:szCs w:val="22"/>
                <w:lang w:val="en-US"/>
              </w:rPr>
              <w:t>fast</w:t>
            </w:r>
            <w:r w:rsidRPr="00B70824">
              <w:rPr>
                <w:rFonts w:ascii="Calibri" w:hAnsi="Calibri" w:cs="Calibri"/>
                <w:iCs/>
                <w:color w:val="000000"/>
                <w:sz w:val="22"/>
                <w:szCs w:val="22"/>
              </w:rPr>
              <w:t xml:space="preserve"> </w:t>
            </w:r>
            <w:r w:rsidRPr="00B70824">
              <w:rPr>
                <w:rFonts w:ascii="Calibri" w:hAnsi="Calibri" w:cs="Calibri"/>
                <w:iCs/>
                <w:color w:val="000000"/>
                <w:sz w:val="22"/>
                <w:szCs w:val="22"/>
                <w:lang w:val="en-US"/>
              </w:rPr>
              <w:t>food</w:t>
            </w:r>
            <w:r w:rsidRPr="00B70824">
              <w:rPr>
                <w:rFonts w:ascii="Calibri" w:hAnsi="Calibri" w:cs="Calibri"/>
                <w:iCs/>
                <w:color w:val="000000"/>
                <w:sz w:val="22"/>
                <w:szCs w:val="22"/>
              </w:rPr>
              <w:t xml:space="preserve">, κρεοπωλεία, ιχθυοπωλεία, μανάβικα κλπ), που είναι εγκατεστημένα στην Πλατεία Εθν. Αντίστασης, πλατεία μπροστά από το Δικαστικό Μέγαρο, πλατεία Αθ. Διάκου, πεζόδρομο Μπουφίδου, πεζόδρομο οδού Τροφωνίου, πλατεία Μητρόπολης, πλατεία Λ. Κατσώνη και στην οδό Λεβάδου.  </w:t>
            </w:r>
            <w:r w:rsidRPr="00B70824">
              <w:rPr>
                <w:rFonts w:ascii="Calibri" w:hAnsi="Calibri" w:cs="Calibri"/>
                <w:b/>
                <w:iCs/>
                <w:color w:val="000000"/>
                <w:sz w:val="22"/>
                <w:szCs w:val="22"/>
              </w:rPr>
              <w:t>4,83 ευρώ ανα τ.μ. ετησίως</w:t>
            </w:r>
          </w:p>
          <w:p w:rsidR="00B70824" w:rsidRPr="00B70824" w:rsidRDefault="00B70824" w:rsidP="00F37303">
            <w:pPr>
              <w:numPr>
                <w:ilvl w:val="1"/>
                <w:numId w:val="39"/>
              </w:numPr>
              <w:tabs>
                <w:tab w:val="clear" w:pos="1080"/>
                <w:tab w:val="num" w:pos="0"/>
              </w:tabs>
              <w:suppressAutoHyphens w:val="0"/>
              <w:spacing w:line="360" w:lineRule="auto"/>
              <w:ind w:left="360"/>
              <w:jc w:val="both"/>
            </w:pPr>
            <w:r w:rsidRPr="00B70824">
              <w:rPr>
                <w:rFonts w:ascii="Calibri" w:hAnsi="Calibri" w:cs="Calibri"/>
                <w:iCs/>
                <w:color w:val="000000"/>
                <w:sz w:val="22"/>
                <w:szCs w:val="22"/>
              </w:rPr>
              <w:t xml:space="preserve">Για τους χώρους που στεγάζονται τράπεζες, εμπορικά κέντρα, πολυκαταστήματα -υπεραγορές τροφίμων, </w:t>
            </w:r>
            <w:r w:rsidRPr="00B70824">
              <w:rPr>
                <w:rFonts w:ascii="Calibri" w:hAnsi="Calibri" w:cs="Calibri"/>
                <w:iCs/>
                <w:color w:val="000000"/>
                <w:sz w:val="22"/>
                <w:szCs w:val="22"/>
                <w:lang w:val="en-US"/>
              </w:rPr>
              <w:t>Super</w:t>
            </w:r>
            <w:r w:rsidRPr="00B70824">
              <w:rPr>
                <w:rFonts w:ascii="Calibri" w:hAnsi="Calibri" w:cs="Calibri"/>
                <w:iCs/>
                <w:color w:val="000000"/>
                <w:sz w:val="22"/>
                <w:szCs w:val="22"/>
              </w:rPr>
              <w:t xml:space="preserve"> </w:t>
            </w:r>
            <w:r w:rsidRPr="00B70824">
              <w:rPr>
                <w:rFonts w:ascii="Calibri" w:hAnsi="Calibri" w:cs="Calibri"/>
                <w:iCs/>
                <w:color w:val="000000"/>
                <w:sz w:val="22"/>
                <w:szCs w:val="22"/>
                <w:lang w:val="en-US"/>
              </w:rPr>
              <w:t>Market</w:t>
            </w:r>
            <w:r w:rsidRPr="00B70824">
              <w:rPr>
                <w:rFonts w:ascii="Calibri" w:hAnsi="Calibri" w:cs="Calibri"/>
                <w:iCs/>
                <w:color w:val="000000"/>
                <w:sz w:val="22"/>
                <w:szCs w:val="22"/>
              </w:rPr>
              <w:t xml:space="preserve"> (κάτω των 500 τ.μ.) και καταστήματα υγειονομικού ενδιαφέροντος (καφετέριες, εστιατόρια, ταβέρνες, </w:t>
            </w:r>
            <w:r w:rsidRPr="00B70824">
              <w:rPr>
                <w:rFonts w:ascii="Calibri" w:hAnsi="Calibri" w:cs="Calibri"/>
                <w:iCs/>
                <w:color w:val="000000"/>
                <w:sz w:val="22"/>
                <w:szCs w:val="22"/>
                <w:lang w:val="en-US"/>
              </w:rPr>
              <w:t>fast</w:t>
            </w:r>
            <w:r w:rsidRPr="00B70824">
              <w:rPr>
                <w:rFonts w:ascii="Calibri" w:hAnsi="Calibri" w:cs="Calibri"/>
                <w:iCs/>
                <w:color w:val="000000"/>
                <w:sz w:val="22"/>
                <w:szCs w:val="22"/>
              </w:rPr>
              <w:t xml:space="preserve"> </w:t>
            </w:r>
            <w:r w:rsidRPr="00B70824">
              <w:rPr>
                <w:rFonts w:ascii="Calibri" w:hAnsi="Calibri" w:cs="Calibri"/>
                <w:iCs/>
                <w:color w:val="000000"/>
                <w:sz w:val="22"/>
                <w:szCs w:val="22"/>
                <w:lang w:val="en-US"/>
              </w:rPr>
              <w:t>food</w:t>
            </w:r>
            <w:r w:rsidRPr="00B70824">
              <w:rPr>
                <w:rFonts w:ascii="Calibri" w:hAnsi="Calibri" w:cs="Calibri"/>
                <w:iCs/>
                <w:color w:val="000000"/>
                <w:sz w:val="22"/>
                <w:szCs w:val="22"/>
              </w:rPr>
              <w:t xml:space="preserve">, κρεοπωλεία, ιχθυοπωλεία, μανάβικα κλπ), στους υπόλοιπους χώρους της κοινότητας, πλην οικισμών,  </w:t>
            </w:r>
            <w:r w:rsidRPr="00B70824">
              <w:rPr>
                <w:rFonts w:ascii="Calibri" w:hAnsi="Calibri" w:cs="Calibri"/>
                <w:b/>
                <w:iCs/>
                <w:color w:val="000000"/>
                <w:sz w:val="22"/>
                <w:szCs w:val="22"/>
              </w:rPr>
              <w:t>3,83 ευρώ ανα τ.μ. ετησίως</w:t>
            </w:r>
          </w:p>
          <w:p w:rsidR="00B70824" w:rsidRPr="00B70824" w:rsidRDefault="00B70824" w:rsidP="00F37303">
            <w:pPr>
              <w:numPr>
                <w:ilvl w:val="1"/>
                <w:numId w:val="39"/>
              </w:numPr>
              <w:tabs>
                <w:tab w:val="clear" w:pos="1080"/>
                <w:tab w:val="num" w:pos="0"/>
              </w:tabs>
              <w:suppressAutoHyphens w:val="0"/>
              <w:spacing w:line="360" w:lineRule="auto"/>
              <w:ind w:left="360"/>
              <w:jc w:val="both"/>
            </w:pPr>
            <w:r w:rsidRPr="00B70824">
              <w:rPr>
                <w:rFonts w:ascii="Calibri" w:hAnsi="Calibri" w:cs="Calibri"/>
                <w:iCs/>
                <w:color w:val="000000"/>
                <w:sz w:val="22"/>
                <w:szCs w:val="22"/>
              </w:rPr>
              <w:t>Για τους χώρους που στεγάζονται , εμπορικά κέντρα, πολυκαταστήματα -</w:t>
            </w:r>
            <w:r w:rsidRPr="00B70824">
              <w:rPr>
                <w:rFonts w:ascii="Calibri" w:hAnsi="Calibri" w:cs="Calibri"/>
                <w:iCs/>
                <w:color w:val="000000"/>
                <w:sz w:val="22"/>
                <w:szCs w:val="22"/>
              </w:rPr>
              <w:lastRenderedPageBreak/>
              <w:t xml:space="preserve">υπεραγορές τροφίμων, </w:t>
            </w:r>
            <w:r w:rsidRPr="00B70824">
              <w:rPr>
                <w:rFonts w:ascii="Calibri" w:hAnsi="Calibri" w:cs="Calibri"/>
                <w:iCs/>
                <w:color w:val="000000"/>
                <w:sz w:val="22"/>
                <w:szCs w:val="22"/>
                <w:lang w:val="en-US"/>
              </w:rPr>
              <w:t>Super</w:t>
            </w:r>
            <w:r w:rsidRPr="00B70824">
              <w:rPr>
                <w:rFonts w:ascii="Calibri" w:hAnsi="Calibri" w:cs="Calibri"/>
                <w:iCs/>
                <w:color w:val="000000"/>
                <w:sz w:val="22"/>
                <w:szCs w:val="22"/>
              </w:rPr>
              <w:t xml:space="preserve"> </w:t>
            </w:r>
            <w:r w:rsidRPr="00B70824">
              <w:rPr>
                <w:rFonts w:ascii="Calibri" w:hAnsi="Calibri" w:cs="Calibri"/>
                <w:iCs/>
                <w:color w:val="000000"/>
                <w:sz w:val="22"/>
                <w:szCs w:val="22"/>
                <w:lang w:val="en-US"/>
              </w:rPr>
              <w:t>Market</w:t>
            </w:r>
            <w:r w:rsidRPr="00B70824">
              <w:rPr>
                <w:rFonts w:ascii="Calibri" w:hAnsi="Calibri" w:cs="Calibri"/>
                <w:iCs/>
                <w:color w:val="000000"/>
                <w:sz w:val="22"/>
                <w:szCs w:val="22"/>
              </w:rPr>
              <w:t xml:space="preserve"> άνω  των 500 τ.μ. </w:t>
            </w:r>
            <w:r w:rsidRPr="00B70824">
              <w:rPr>
                <w:rFonts w:ascii="Calibri" w:hAnsi="Calibri" w:cs="Calibri"/>
                <w:b/>
                <w:iCs/>
                <w:color w:val="000000"/>
                <w:sz w:val="22"/>
                <w:szCs w:val="22"/>
              </w:rPr>
              <w:t>8,50 ευρώ ανα τ.μ. ετησίως</w:t>
            </w:r>
          </w:p>
          <w:p w:rsidR="00B70824" w:rsidRPr="00B70824" w:rsidRDefault="00B70824" w:rsidP="00F37303">
            <w:pPr>
              <w:numPr>
                <w:ilvl w:val="1"/>
                <w:numId w:val="39"/>
              </w:numPr>
              <w:tabs>
                <w:tab w:val="clear" w:pos="1080"/>
                <w:tab w:val="num" w:pos="0"/>
              </w:tabs>
              <w:suppressAutoHyphens w:val="0"/>
              <w:spacing w:line="360" w:lineRule="auto"/>
              <w:ind w:left="360"/>
              <w:jc w:val="both"/>
            </w:pPr>
            <w:r w:rsidRPr="00B70824">
              <w:rPr>
                <w:rFonts w:ascii="Calibri" w:hAnsi="Calibri" w:cs="Calibri"/>
                <w:iCs/>
                <w:color w:val="000000"/>
                <w:sz w:val="22"/>
                <w:szCs w:val="22"/>
              </w:rPr>
              <w:t xml:space="preserve">Για τους </w:t>
            </w:r>
            <w:r w:rsidRPr="00B70824">
              <w:rPr>
                <w:rFonts w:ascii="Calibri" w:hAnsi="Calibri" w:cs="Calibri"/>
                <w:b/>
                <w:bCs/>
                <w:iCs/>
                <w:color w:val="000000"/>
                <w:sz w:val="22"/>
                <w:szCs w:val="22"/>
              </w:rPr>
              <w:t>μη στεγασμένους χώρους</w:t>
            </w:r>
            <w:r w:rsidRPr="00B70824">
              <w:rPr>
                <w:rFonts w:ascii="Calibri" w:hAnsi="Calibri" w:cs="Calibri"/>
                <w:iCs/>
                <w:color w:val="000000"/>
                <w:sz w:val="22"/>
                <w:szCs w:val="22"/>
              </w:rPr>
              <w:t xml:space="preserve"> επαγγελματικής χρήσεως, που χρησιμοποιούνται από βιοτεχνίες, κινηματοθέατρα, γήπεδα άθλησης, επιχειρήσεις και μάνδρες πώλησης οικοδομικών και άλλων υλικών, σταθμών και συνεργείων επισκευής αυτοκινήτων, πρατήρια υγρών καυσίμων και γενικά επιχειρήσεις ασκούμενες σε μη στεγασμένο χώρο  </w:t>
            </w:r>
            <w:r w:rsidRPr="00B70824">
              <w:rPr>
                <w:rFonts w:ascii="Calibri" w:hAnsi="Calibri" w:cs="Calibri"/>
                <w:b/>
                <w:bCs/>
                <w:iCs/>
                <w:color w:val="000000"/>
                <w:sz w:val="22"/>
                <w:szCs w:val="22"/>
              </w:rPr>
              <w:t>1,50 ευρώ ανά τ.μ</w:t>
            </w:r>
            <w:r w:rsidRPr="00B70824">
              <w:rPr>
                <w:rFonts w:ascii="Calibri" w:hAnsi="Calibri" w:cs="Calibri"/>
                <w:iCs/>
                <w:color w:val="000000"/>
                <w:sz w:val="22"/>
                <w:szCs w:val="22"/>
              </w:rPr>
              <w:t>. ετησίως.</w:t>
            </w:r>
          </w:p>
          <w:p w:rsidR="00B70824" w:rsidRPr="00B70824" w:rsidRDefault="00B70824" w:rsidP="00F37303">
            <w:pPr>
              <w:numPr>
                <w:ilvl w:val="1"/>
                <w:numId w:val="39"/>
              </w:numPr>
              <w:tabs>
                <w:tab w:val="clear" w:pos="1080"/>
                <w:tab w:val="num" w:pos="0"/>
              </w:tabs>
              <w:suppressAutoHyphens w:val="0"/>
              <w:spacing w:line="360" w:lineRule="auto"/>
              <w:ind w:left="360"/>
              <w:jc w:val="both"/>
            </w:pPr>
            <w:r w:rsidRPr="00B70824">
              <w:rPr>
                <w:rFonts w:ascii="Calibri" w:hAnsi="Calibri" w:cs="Calibri"/>
                <w:iCs/>
                <w:color w:val="000000"/>
                <w:sz w:val="22"/>
                <w:szCs w:val="22"/>
              </w:rPr>
              <w:t xml:space="preserve">Για υπο ανέγερση οικοδομές με εργοταξιακό ρεύμα, το τέλος υπολογίζεται σε ποσοστό 25% του εμβαδού που αναφέρεται στην οικοδομική άδεια,  με ισχύοντα τον συντελεστή για λοιπούς χώρους επαγγελματικής χρήσης (3,33€) </w:t>
            </w:r>
          </w:p>
          <w:p w:rsidR="00B70824" w:rsidRPr="00B70824" w:rsidRDefault="00B70824" w:rsidP="00F37303">
            <w:pPr>
              <w:numPr>
                <w:ilvl w:val="1"/>
                <w:numId w:val="39"/>
              </w:numPr>
              <w:tabs>
                <w:tab w:val="clear" w:pos="1080"/>
                <w:tab w:val="num" w:pos="0"/>
              </w:tabs>
              <w:suppressAutoHyphens w:val="0"/>
              <w:spacing w:line="360" w:lineRule="auto"/>
              <w:ind w:left="360"/>
              <w:jc w:val="both"/>
            </w:pPr>
            <w:r w:rsidRPr="00B70824">
              <w:rPr>
                <w:rFonts w:ascii="Calibri" w:hAnsi="Calibri" w:cs="Calibri"/>
                <w:iCs/>
                <w:color w:val="000000"/>
                <w:sz w:val="22"/>
                <w:szCs w:val="22"/>
              </w:rPr>
              <w:t xml:space="preserve">Για χώρους που στεγάζονται επαγγελματικές ή γεωργικές αποθήκες </w:t>
            </w:r>
            <w:r w:rsidRPr="00B70824">
              <w:rPr>
                <w:rFonts w:ascii="Calibri" w:hAnsi="Calibri" w:cs="Calibri"/>
                <w:b/>
                <w:bCs/>
                <w:iCs/>
                <w:color w:val="000000"/>
                <w:sz w:val="22"/>
                <w:szCs w:val="22"/>
              </w:rPr>
              <w:t>1,40 ευρώ ανά τ.μ</w:t>
            </w:r>
            <w:r w:rsidRPr="00B70824">
              <w:rPr>
                <w:rFonts w:ascii="Calibri" w:hAnsi="Calibri" w:cs="Calibri"/>
                <w:iCs/>
                <w:color w:val="000000"/>
                <w:sz w:val="22"/>
                <w:szCs w:val="22"/>
              </w:rPr>
              <w:t>. ετησίως.</w:t>
            </w:r>
          </w:p>
        </w:tc>
        <w:tc>
          <w:tcPr>
            <w:tcW w:w="269" w:type="dxa"/>
            <w:tcBorders>
              <w:left w:val="single" w:sz="4" w:space="0" w:color="000001"/>
            </w:tcBorders>
            <w:shd w:val="clear" w:color="auto" w:fill="auto"/>
          </w:tcPr>
          <w:p w:rsidR="00B70824" w:rsidRDefault="00B70824" w:rsidP="00F37303">
            <w:pPr>
              <w:snapToGrid w:val="0"/>
              <w:rPr>
                <w:rFonts w:ascii="Calibri" w:hAnsi="Calibri" w:cs="Calibri"/>
              </w:rPr>
            </w:pPr>
          </w:p>
        </w:tc>
      </w:tr>
      <w:tr w:rsidR="00B70824" w:rsidTr="00F37303">
        <w:trPr>
          <w:trHeight w:val="525"/>
          <w:jc w:val="center"/>
        </w:trPr>
        <w:tc>
          <w:tcPr>
            <w:tcW w:w="8216" w:type="dxa"/>
            <w:tcBorders>
              <w:top w:val="single" w:sz="4" w:space="0" w:color="000000"/>
              <w:left w:val="single" w:sz="4" w:space="0" w:color="000001"/>
            </w:tcBorders>
            <w:shd w:val="clear" w:color="auto" w:fill="FFFFFF"/>
            <w:vAlign w:val="center"/>
          </w:tcPr>
          <w:p w:rsidR="00B70824" w:rsidRPr="00B70824" w:rsidRDefault="00B70824" w:rsidP="00F37303">
            <w:pPr>
              <w:numPr>
                <w:ilvl w:val="1"/>
                <w:numId w:val="39"/>
              </w:numPr>
              <w:tabs>
                <w:tab w:val="clear" w:pos="1080"/>
                <w:tab w:val="num" w:pos="0"/>
              </w:tabs>
              <w:suppressAutoHyphens w:val="0"/>
              <w:spacing w:line="360" w:lineRule="auto"/>
              <w:ind w:left="360"/>
            </w:pPr>
            <w:r w:rsidRPr="00B70824">
              <w:rPr>
                <w:rFonts w:ascii="Calibri" w:hAnsi="Calibri" w:cs="Calibri"/>
                <w:iCs/>
                <w:color w:val="000000"/>
                <w:sz w:val="22"/>
                <w:szCs w:val="22"/>
              </w:rPr>
              <w:lastRenderedPageBreak/>
              <w:t xml:space="preserve">Για τους λοιπούς χώρους επαγγελματικής χρήσεως  </w:t>
            </w:r>
            <w:r w:rsidRPr="00B70824">
              <w:rPr>
                <w:rFonts w:ascii="Calibri" w:hAnsi="Calibri" w:cs="Calibri"/>
                <w:b/>
                <w:bCs/>
                <w:iCs/>
                <w:color w:val="000000"/>
                <w:sz w:val="22"/>
                <w:szCs w:val="22"/>
              </w:rPr>
              <w:t>3,33 ευρώ ανά τ.μ.</w:t>
            </w:r>
            <w:r w:rsidRPr="00B70824">
              <w:rPr>
                <w:rFonts w:ascii="Calibri" w:hAnsi="Calibri" w:cs="Calibri"/>
                <w:iCs/>
                <w:color w:val="000000"/>
                <w:sz w:val="22"/>
                <w:szCs w:val="22"/>
              </w:rPr>
              <w:t xml:space="preserve"> ετησίως.</w:t>
            </w:r>
          </w:p>
        </w:tc>
        <w:tc>
          <w:tcPr>
            <w:tcW w:w="269" w:type="dxa"/>
            <w:tcBorders>
              <w:left w:val="single" w:sz="4" w:space="0" w:color="000001"/>
            </w:tcBorders>
            <w:shd w:val="clear" w:color="auto" w:fill="auto"/>
          </w:tcPr>
          <w:p w:rsidR="00B70824" w:rsidRDefault="00B70824" w:rsidP="00F37303">
            <w:pPr>
              <w:snapToGrid w:val="0"/>
              <w:rPr>
                <w:rFonts w:ascii="Calibri" w:hAnsi="Calibri" w:cs="Calibri"/>
              </w:rPr>
            </w:pPr>
          </w:p>
        </w:tc>
      </w:tr>
      <w:tr w:rsidR="00B70824" w:rsidTr="00F37303">
        <w:trPr>
          <w:trHeight w:val="675"/>
          <w:jc w:val="center"/>
        </w:trPr>
        <w:tc>
          <w:tcPr>
            <w:tcW w:w="8216" w:type="dxa"/>
            <w:tcBorders>
              <w:left w:val="single" w:sz="4" w:space="0" w:color="000001"/>
            </w:tcBorders>
            <w:shd w:val="clear" w:color="auto" w:fill="FFFFFF"/>
            <w:vAlign w:val="center"/>
          </w:tcPr>
          <w:p w:rsidR="00B70824" w:rsidRPr="00B70824" w:rsidRDefault="00B70824" w:rsidP="00F37303">
            <w:pPr>
              <w:numPr>
                <w:ilvl w:val="1"/>
                <w:numId w:val="39"/>
              </w:numPr>
              <w:tabs>
                <w:tab w:val="clear" w:pos="1080"/>
                <w:tab w:val="num" w:pos="0"/>
              </w:tabs>
              <w:suppressAutoHyphens w:val="0"/>
              <w:spacing w:line="360" w:lineRule="auto"/>
              <w:ind w:left="360"/>
              <w:jc w:val="both"/>
            </w:pPr>
            <w:r w:rsidRPr="00B70824">
              <w:rPr>
                <w:rFonts w:ascii="Calibri" w:hAnsi="Calibri" w:cs="Calibri"/>
                <w:iCs/>
                <w:color w:val="000000"/>
                <w:sz w:val="22"/>
                <w:szCs w:val="22"/>
              </w:rPr>
              <w:t xml:space="preserve">Για στεγασμένους χώρους επαγγελματικής χρήσεως εμβαδού άνω των 6.000 τ.μ. σε  </w:t>
            </w:r>
            <w:r w:rsidRPr="00B70824">
              <w:rPr>
                <w:rFonts w:ascii="Calibri" w:hAnsi="Calibri" w:cs="Calibri"/>
                <w:b/>
                <w:bCs/>
                <w:iCs/>
                <w:color w:val="000000"/>
                <w:sz w:val="22"/>
                <w:szCs w:val="22"/>
              </w:rPr>
              <w:t xml:space="preserve"> 2,00 ευρώ/τ.μ.</w:t>
            </w:r>
          </w:p>
        </w:tc>
        <w:tc>
          <w:tcPr>
            <w:tcW w:w="269" w:type="dxa"/>
            <w:tcBorders>
              <w:left w:val="single" w:sz="4" w:space="0" w:color="000001"/>
            </w:tcBorders>
            <w:shd w:val="clear" w:color="auto" w:fill="auto"/>
          </w:tcPr>
          <w:p w:rsidR="00B70824" w:rsidRDefault="00B70824" w:rsidP="00F37303">
            <w:pPr>
              <w:snapToGrid w:val="0"/>
              <w:rPr>
                <w:rFonts w:ascii="Calibri" w:hAnsi="Calibri" w:cs="Calibri"/>
              </w:rPr>
            </w:pPr>
          </w:p>
        </w:tc>
      </w:tr>
      <w:tr w:rsidR="00B70824" w:rsidTr="00F37303">
        <w:trPr>
          <w:trHeight w:val="750"/>
          <w:jc w:val="center"/>
        </w:trPr>
        <w:tc>
          <w:tcPr>
            <w:tcW w:w="8216" w:type="dxa"/>
            <w:tcBorders>
              <w:left w:val="single" w:sz="4" w:space="0" w:color="000001"/>
            </w:tcBorders>
            <w:shd w:val="clear" w:color="auto" w:fill="FFFFFF"/>
            <w:vAlign w:val="center"/>
          </w:tcPr>
          <w:p w:rsidR="00B70824" w:rsidRPr="00B70824" w:rsidRDefault="00B70824" w:rsidP="00F37303">
            <w:pPr>
              <w:numPr>
                <w:ilvl w:val="1"/>
                <w:numId w:val="39"/>
              </w:numPr>
              <w:tabs>
                <w:tab w:val="clear" w:pos="1080"/>
                <w:tab w:val="num" w:pos="0"/>
              </w:tabs>
              <w:suppressAutoHyphens w:val="0"/>
              <w:spacing w:line="360" w:lineRule="auto"/>
              <w:ind w:left="360"/>
              <w:jc w:val="both"/>
            </w:pPr>
            <w:r w:rsidRPr="00B70824">
              <w:rPr>
                <w:rFonts w:ascii="Calibri" w:hAnsi="Calibri" w:cs="Calibri"/>
                <w:iCs/>
                <w:color w:val="000000"/>
                <w:sz w:val="22"/>
                <w:szCs w:val="22"/>
              </w:rPr>
              <w:t xml:space="preserve">Για μη στεγασμένους χώρους επαγγελματικής  χρήσεως εμβαδού άνω των 6.000 τ.μ. σε </w:t>
            </w:r>
            <w:r w:rsidRPr="00B70824">
              <w:rPr>
                <w:rFonts w:ascii="Calibri" w:hAnsi="Calibri" w:cs="Calibri"/>
                <w:b/>
                <w:bCs/>
                <w:iCs/>
                <w:color w:val="000000"/>
                <w:sz w:val="22"/>
                <w:szCs w:val="22"/>
              </w:rPr>
              <w:t>1,00  ευρώ/τ.μ.</w:t>
            </w:r>
          </w:p>
        </w:tc>
        <w:tc>
          <w:tcPr>
            <w:tcW w:w="269" w:type="dxa"/>
            <w:tcBorders>
              <w:left w:val="single" w:sz="4" w:space="0" w:color="000001"/>
            </w:tcBorders>
            <w:shd w:val="clear" w:color="auto" w:fill="auto"/>
          </w:tcPr>
          <w:p w:rsidR="00B70824" w:rsidRDefault="00B70824" w:rsidP="00F37303">
            <w:pPr>
              <w:snapToGrid w:val="0"/>
              <w:rPr>
                <w:rFonts w:ascii="Calibri" w:hAnsi="Calibri" w:cs="Calibri"/>
              </w:rPr>
            </w:pPr>
          </w:p>
        </w:tc>
      </w:tr>
      <w:tr w:rsidR="00B70824" w:rsidTr="00F37303">
        <w:trPr>
          <w:trHeight w:val="690"/>
          <w:jc w:val="center"/>
        </w:trPr>
        <w:tc>
          <w:tcPr>
            <w:tcW w:w="8216" w:type="dxa"/>
            <w:tcBorders>
              <w:left w:val="single" w:sz="4" w:space="0" w:color="000001"/>
              <w:bottom w:val="single" w:sz="4" w:space="0" w:color="000000"/>
            </w:tcBorders>
            <w:shd w:val="clear" w:color="auto" w:fill="FFFFFF"/>
            <w:vAlign w:val="center"/>
          </w:tcPr>
          <w:p w:rsidR="00B70824" w:rsidRPr="00B70824" w:rsidRDefault="00B70824" w:rsidP="00F37303">
            <w:pPr>
              <w:spacing w:line="360" w:lineRule="auto"/>
              <w:ind w:left="316" w:hanging="316"/>
              <w:jc w:val="both"/>
            </w:pPr>
            <w:r w:rsidRPr="00B70824">
              <w:rPr>
                <w:rFonts w:ascii="Calibri" w:hAnsi="Calibri" w:cs="Calibri"/>
                <w:iCs/>
                <w:color w:val="000000"/>
                <w:sz w:val="22"/>
                <w:szCs w:val="22"/>
              </w:rPr>
              <w:t xml:space="preserve">3.9. Για επαγγελματικούς χώρους χρησιμοποιούμενους για καλλιέργεια φυτωρίων σε  </w:t>
            </w:r>
            <w:r w:rsidRPr="00B70824">
              <w:rPr>
                <w:rFonts w:ascii="Calibri" w:hAnsi="Calibri" w:cs="Calibri"/>
                <w:b/>
                <w:bCs/>
                <w:iCs/>
                <w:color w:val="000000"/>
                <w:sz w:val="22"/>
                <w:szCs w:val="22"/>
              </w:rPr>
              <w:t>0,75  ευρώ/τ.μ.</w:t>
            </w:r>
          </w:p>
          <w:p w:rsidR="00B70824" w:rsidRPr="00B70824" w:rsidRDefault="00B70824" w:rsidP="00F37303">
            <w:pPr>
              <w:spacing w:line="360" w:lineRule="auto"/>
              <w:ind w:left="316" w:hanging="316"/>
              <w:jc w:val="both"/>
            </w:pPr>
            <w:r w:rsidRPr="00B70824">
              <w:rPr>
                <w:rFonts w:ascii="Calibri" w:hAnsi="Calibri" w:cs="Calibri"/>
                <w:iCs/>
                <w:color w:val="000000"/>
                <w:sz w:val="22"/>
                <w:szCs w:val="22"/>
              </w:rPr>
              <w:t>3.10. Για τις πτηνοτροφικές εγκαταστάσεις σε 1,43 ευρώ/τ.μ</w:t>
            </w:r>
          </w:p>
          <w:p w:rsidR="00B70824" w:rsidRPr="00B70824" w:rsidRDefault="00B70824" w:rsidP="00F37303">
            <w:pPr>
              <w:spacing w:line="360" w:lineRule="auto"/>
              <w:ind w:left="29"/>
              <w:rPr>
                <w:rFonts w:ascii="Calibri" w:hAnsi="Calibri" w:cs="Calibri"/>
                <w:b/>
                <w:iCs/>
                <w:color w:val="000000"/>
                <w:sz w:val="22"/>
                <w:szCs w:val="22"/>
              </w:rPr>
            </w:pPr>
          </w:p>
          <w:p w:rsidR="00B70824" w:rsidRPr="00B70824" w:rsidRDefault="00B70824" w:rsidP="00F37303">
            <w:pPr>
              <w:spacing w:line="360" w:lineRule="auto"/>
              <w:ind w:left="29"/>
            </w:pPr>
            <w:r w:rsidRPr="00B70824">
              <w:rPr>
                <w:rFonts w:ascii="Calibri" w:hAnsi="Calibri" w:cs="Calibri"/>
                <w:b/>
                <w:iCs/>
                <w:color w:val="000000"/>
                <w:sz w:val="22"/>
                <w:szCs w:val="22"/>
              </w:rPr>
              <w:t>Α2)</w:t>
            </w:r>
            <w:r w:rsidRPr="00B70824">
              <w:rPr>
                <w:rFonts w:ascii="Calibri" w:hAnsi="Calibri" w:cs="Calibri"/>
                <w:b/>
                <w:iCs/>
                <w:color w:val="000000"/>
                <w:sz w:val="22"/>
                <w:szCs w:val="22"/>
                <w:u w:val="single"/>
              </w:rPr>
              <w:t xml:space="preserve"> Για τους οικισμούς Ελικώνα, Ανάληψης, Τσουκαλάδων, Σ.Σταθμού και Ζάλτσας</w:t>
            </w:r>
          </w:p>
          <w:p w:rsidR="00B70824" w:rsidRPr="00B70824" w:rsidRDefault="00B70824" w:rsidP="00F37303">
            <w:pPr>
              <w:numPr>
                <w:ilvl w:val="1"/>
                <w:numId w:val="43"/>
              </w:numPr>
              <w:tabs>
                <w:tab w:val="clear" w:pos="1080"/>
                <w:tab w:val="num" w:pos="0"/>
              </w:tabs>
              <w:suppressAutoHyphens w:val="0"/>
              <w:spacing w:line="360" w:lineRule="auto"/>
              <w:ind w:left="360"/>
              <w:jc w:val="both"/>
            </w:pPr>
            <w:r w:rsidRPr="00B70824">
              <w:rPr>
                <w:rFonts w:ascii="Calibri" w:hAnsi="Calibri" w:cs="Calibri"/>
                <w:iCs/>
                <w:color w:val="000000"/>
                <w:sz w:val="22"/>
                <w:szCs w:val="22"/>
              </w:rPr>
              <w:t xml:space="preserve"> Για τους στεγασμένους χώρους των κατοικιών και τα παρακολουθήματα αυτών (βοηθητικοί χώροι, αποθήκες, θέσεις στάθμευσης) καθώς και για τους κοινόχρηστους χώρους ακινήτων που χρησιμοποιούνται για οικίες </w:t>
            </w:r>
            <w:r w:rsidRPr="00B70824">
              <w:rPr>
                <w:rFonts w:ascii="Calibri" w:hAnsi="Calibri" w:cs="Calibri"/>
                <w:b/>
                <w:bCs/>
                <w:iCs/>
                <w:color w:val="000000"/>
                <w:sz w:val="22"/>
                <w:szCs w:val="22"/>
              </w:rPr>
              <w:t>1,23 ευρώ ανά τ.μ</w:t>
            </w:r>
            <w:r w:rsidRPr="00B70824">
              <w:rPr>
                <w:rFonts w:ascii="Calibri" w:hAnsi="Calibri" w:cs="Calibri"/>
                <w:iCs/>
                <w:color w:val="000000"/>
                <w:sz w:val="22"/>
                <w:szCs w:val="22"/>
              </w:rPr>
              <w:t xml:space="preserve">. ετησίως. </w:t>
            </w:r>
          </w:p>
          <w:p w:rsidR="00B70824" w:rsidRPr="00B70824" w:rsidRDefault="00B70824" w:rsidP="00F37303">
            <w:pPr>
              <w:numPr>
                <w:ilvl w:val="1"/>
                <w:numId w:val="43"/>
              </w:numPr>
              <w:tabs>
                <w:tab w:val="clear" w:pos="1080"/>
                <w:tab w:val="num" w:pos="0"/>
              </w:tabs>
              <w:suppressAutoHyphens w:val="0"/>
              <w:spacing w:line="360" w:lineRule="auto"/>
              <w:ind w:left="360"/>
              <w:jc w:val="both"/>
            </w:pPr>
            <w:r w:rsidRPr="00B70824">
              <w:rPr>
                <w:rFonts w:ascii="Calibri" w:hAnsi="Calibri" w:cs="Calibri"/>
                <w:iCs/>
                <w:color w:val="000000"/>
                <w:sz w:val="22"/>
                <w:szCs w:val="22"/>
              </w:rPr>
              <w:t xml:space="preserve">Για τα ακίνητα που </w:t>
            </w:r>
            <w:r w:rsidRPr="00B70824">
              <w:rPr>
                <w:rFonts w:ascii="Calibri" w:hAnsi="Calibri" w:cs="Calibri"/>
                <w:bCs/>
                <w:sz w:val="22"/>
                <w:szCs w:val="22"/>
              </w:rPr>
              <w:t xml:space="preserve">χρησιμοποιούνται για </w:t>
            </w:r>
            <w:r w:rsidRPr="00B70824">
              <w:rPr>
                <w:rFonts w:ascii="Calibri" w:hAnsi="Calibri" w:cs="Calibri"/>
                <w:sz w:val="22"/>
                <w:szCs w:val="22"/>
              </w:rPr>
              <w:t xml:space="preserve">κοινωφελείς, μη κερδοσκοπικούς και φιλανθρωπικούς σκοπούς </w:t>
            </w:r>
            <w:r w:rsidRPr="00B70824">
              <w:rPr>
                <w:rFonts w:ascii="Calibri" w:hAnsi="Calibri" w:cs="Calibri"/>
                <w:b/>
                <w:bCs/>
                <w:sz w:val="22"/>
                <w:szCs w:val="22"/>
              </w:rPr>
              <w:t>0,90 ευρώ ανα τ.μ. ετησίως</w:t>
            </w:r>
          </w:p>
          <w:p w:rsidR="00B70824" w:rsidRPr="00B70824" w:rsidRDefault="00B70824" w:rsidP="00F37303">
            <w:pPr>
              <w:numPr>
                <w:ilvl w:val="1"/>
                <w:numId w:val="43"/>
              </w:numPr>
              <w:tabs>
                <w:tab w:val="clear" w:pos="1080"/>
                <w:tab w:val="num" w:pos="0"/>
              </w:tabs>
              <w:suppressAutoHyphens w:val="0"/>
              <w:spacing w:line="360" w:lineRule="auto"/>
              <w:ind w:left="360"/>
              <w:jc w:val="both"/>
            </w:pPr>
            <w:r w:rsidRPr="00B70824">
              <w:rPr>
                <w:rFonts w:ascii="Calibri" w:hAnsi="Calibri" w:cs="Calibri"/>
                <w:sz w:val="22"/>
                <w:szCs w:val="22"/>
              </w:rPr>
              <w:t>Για ακίνητα</w:t>
            </w:r>
            <w:r w:rsidRPr="00B70824">
              <w:rPr>
                <w:rFonts w:ascii="Calibri" w:hAnsi="Calibri" w:cs="Calibri"/>
                <w:bCs/>
                <w:sz w:val="22"/>
                <w:szCs w:val="22"/>
              </w:rPr>
              <w:t xml:space="preserve"> </w:t>
            </w:r>
            <w:r w:rsidRPr="00B70824">
              <w:rPr>
                <w:rFonts w:ascii="Calibri" w:hAnsi="Calibri" w:cs="Calibri"/>
                <w:bCs/>
                <w:iCs/>
                <w:sz w:val="22"/>
                <w:szCs w:val="22"/>
              </w:rPr>
              <w:t xml:space="preserve">που χρησιμοποιούνται για την </w:t>
            </w:r>
            <w:r w:rsidRPr="00B70824">
              <w:rPr>
                <w:rFonts w:ascii="Calibri" w:hAnsi="Calibri" w:cs="Calibri"/>
                <w:b/>
                <w:bCs/>
                <w:iCs/>
                <w:sz w:val="22"/>
                <w:szCs w:val="22"/>
              </w:rPr>
              <w:t>άσκηση πάσης φύσης οικονομικής δραστηριότητας:</w:t>
            </w:r>
          </w:p>
          <w:p w:rsidR="00B70824" w:rsidRPr="00B70824" w:rsidRDefault="00B70824" w:rsidP="00F37303">
            <w:pPr>
              <w:spacing w:line="360" w:lineRule="auto"/>
              <w:ind w:left="316" w:hanging="284"/>
              <w:jc w:val="both"/>
            </w:pPr>
            <w:r w:rsidRPr="00B70824">
              <w:rPr>
                <w:rFonts w:ascii="Calibri" w:hAnsi="Calibri" w:cs="Calibri"/>
                <w:iCs/>
                <w:color w:val="000000"/>
                <w:sz w:val="22"/>
                <w:szCs w:val="22"/>
              </w:rPr>
              <w:t xml:space="preserve">3.1. Για τους χώρους που στεγάζονται καταστήματα υγειονομικού ενδιαφέροντος (καφετέριες, εστιατόρια, ταβέρνες,  </w:t>
            </w:r>
            <w:r w:rsidRPr="00B70824">
              <w:rPr>
                <w:rFonts w:ascii="Calibri" w:hAnsi="Calibri" w:cs="Calibri"/>
                <w:iCs/>
                <w:color w:val="000000"/>
                <w:sz w:val="22"/>
                <w:szCs w:val="22"/>
                <w:lang w:val="en-US"/>
              </w:rPr>
              <w:t>fast</w:t>
            </w:r>
            <w:r w:rsidRPr="00B70824">
              <w:rPr>
                <w:rFonts w:ascii="Calibri" w:hAnsi="Calibri" w:cs="Calibri"/>
                <w:iCs/>
                <w:color w:val="000000"/>
                <w:sz w:val="22"/>
                <w:szCs w:val="22"/>
              </w:rPr>
              <w:t xml:space="preserve"> </w:t>
            </w:r>
            <w:r w:rsidRPr="00B70824">
              <w:rPr>
                <w:rFonts w:ascii="Calibri" w:hAnsi="Calibri" w:cs="Calibri"/>
                <w:iCs/>
                <w:color w:val="000000"/>
                <w:sz w:val="22"/>
                <w:szCs w:val="22"/>
                <w:lang w:val="en-US"/>
              </w:rPr>
              <w:t>food</w:t>
            </w:r>
            <w:r w:rsidRPr="00B70824">
              <w:rPr>
                <w:rFonts w:ascii="Calibri" w:hAnsi="Calibri" w:cs="Calibri"/>
                <w:iCs/>
                <w:color w:val="000000"/>
                <w:sz w:val="22"/>
                <w:szCs w:val="22"/>
              </w:rPr>
              <w:t xml:space="preserve">, κρεοπωλεία, ιχθυοπωλεία, μανάβικα κλπ)  </w:t>
            </w:r>
            <w:r w:rsidRPr="00B70824">
              <w:rPr>
                <w:rFonts w:ascii="Calibri" w:hAnsi="Calibri" w:cs="Calibri"/>
                <w:b/>
                <w:iCs/>
                <w:color w:val="000000"/>
                <w:sz w:val="22"/>
                <w:szCs w:val="22"/>
              </w:rPr>
              <w:t>1,75 ευρώ ανα τ.μ. ετησίως</w:t>
            </w:r>
          </w:p>
          <w:p w:rsidR="00B70824" w:rsidRPr="00B70824" w:rsidRDefault="00B70824" w:rsidP="00F37303">
            <w:pPr>
              <w:spacing w:line="360" w:lineRule="auto"/>
              <w:ind w:left="316" w:hanging="284"/>
              <w:jc w:val="both"/>
            </w:pPr>
            <w:r w:rsidRPr="00B70824">
              <w:rPr>
                <w:rFonts w:ascii="Calibri" w:hAnsi="Calibri" w:cs="Calibri"/>
                <w:iCs/>
                <w:color w:val="000000"/>
                <w:sz w:val="22"/>
                <w:szCs w:val="22"/>
              </w:rPr>
              <w:t xml:space="preserve">3.2. Για  </w:t>
            </w:r>
            <w:r w:rsidRPr="00B70824">
              <w:rPr>
                <w:rFonts w:ascii="Calibri" w:hAnsi="Calibri" w:cs="Calibri"/>
                <w:b/>
                <w:bCs/>
                <w:iCs/>
                <w:color w:val="000000"/>
                <w:sz w:val="22"/>
                <w:szCs w:val="22"/>
              </w:rPr>
              <w:t>μη στεγασμένους χώρους</w:t>
            </w:r>
            <w:r w:rsidRPr="00B70824">
              <w:rPr>
                <w:rFonts w:ascii="Calibri" w:hAnsi="Calibri" w:cs="Calibri"/>
                <w:iCs/>
                <w:color w:val="000000"/>
                <w:sz w:val="22"/>
                <w:szCs w:val="22"/>
              </w:rPr>
              <w:t xml:space="preserve"> επαγγελματικής χρήσεως, που χρησιμοποιούνται από βιοτεχνίες,  γήπεδα άθλησης, επιχειρήσεις και μάνδρες πώλησης οικοδομικών </w:t>
            </w:r>
            <w:r w:rsidRPr="00B70824">
              <w:rPr>
                <w:rFonts w:ascii="Calibri" w:hAnsi="Calibri" w:cs="Calibri"/>
                <w:iCs/>
                <w:color w:val="000000"/>
                <w:sz w:val="22"/>
                <w:szCs w:val="22"/>
              </w:rPr>
              <w:lastRenderedPageBreak/>
              <w:t xml:space="preserve">και άλλων υλικών, σταθμών και συνεργείων επισκευής αυτοκινήτων, πρατήρια υγρών καυσίμων και γενικά επιχειρήσεις ασκούμενες σε μη στεγασμένο χώρο </w:t>
            </w:r>
            <w:r w:rsidRPr="00B70824">
              <w:rPr>
                <w:rFonts w:ascii="Calibri" w:hAnsi="Calibri" w:cs="Calibri"/>
                <w:b/>
                <w:bCs/>
                <w:iCs/>
                <w:color w:val="000000"/>
                <w:sz w:val="22"/>
                <w:szCs w:val="22"/>
              </w:rPr>
              <w:t>1,23 ευρώ ανά τ.μ</w:t>
            </w:r>
            <w:r w:rsidRPr="00B70824">
              <w:rPr>
                <w:rFonts w:ascii="Calibri" w:hAnsi="Calibri" w:cs="Calibri"/>
                <w:iCs/>
                <w:color w:val="000000"/>
                <w:sz w:val="22"/>
                <w:szCs w:val="22"/>
              </w:rPr>
              <w:t xml:space="preserve">. ετησίως. </w:t>
            </w:r>
          </w:p>
          <w:p w:rsidR="00B70824" w:rsidRPr="00B70824" w:rsidRDefault="00B70824" w:rsidP="00F37303">
            <w:pPr>
              <w:spacing w:line="360" w:lineRule="auto"/>
              <w:ind w:left="316" w:hanging="284"/>
              <w:jc w:val="both"/>
            </w:pPr>
            <w:r w:rsidRPr="00B70824">
              <w:rPr>
                <w:rFonts w:ascii="Calibri" w:hAnsi="Calibri" w:cs="Calibri"/>
                <w:iCs/>
                <w:color w:val="000000"/>
                <w:sz w:val="22"/>
                <w:szCs w:val="22"/>
              </w:rPr>
              <w:t xml:space="preserve">3.3. Για υπό ανέγερση οικοδομές με εργοταξιακό ρεύμα, το τέλος υπολογίζεται σε ποσοστό 25% του εμβαδού που αναφέρεται στην οικοδομική άδεια,  με ισχύοντα τον συντελεστή για λοιπούς χώρους επαγγελματικής χρήσης (1,55€)  </w:t>
            </w:r>
          </w:p>
          <w:p w:rsidR="00B70824" w:rsidRPr="00B70824" w:rsidRDefault="00B70824" w:rsidP="00F37303">
            <w:pPr>
              <w:spacing w:line="360" w:lineRule="auto"/>
              <w:ind w:left="316" w:hanging="284"/>
              <w:jc w:val="both"/>
            </w:pPr>
            <w:r w:rsidRPr="00B70824">
              <w:rPr>
                <w:rFonts w:ascii="Calibri" w:hAnsi="Calibri" w:cs="Calibri"/>
                <w:iCs/>
                <w:color w:val="000000"/>
                <w:sz w:val="22"/>
                <w:szCs w:val="22"/>
              </w:rPr>
              <w:t xml:space="preserve">3.4. Για χώρους που στεγάζονται επαγγελματικές ή γεωργικές αποθήκες </w:t>
            </w:r>
            <w:r w:rsidRPr="00B70824">
              <w:rPr>
                <w:rFonts w:ascii="Calibri" w:hAnsi="Calibri" w:cs="Calibri"/>
                <w:b/>
                <w:bCs/>
                <w:iCs/>
                <w:color w:val="000000"/>
                <w:sz w:val="22"/>
                <w:szCs w:val="22"/>
              </w:rPr>
              <w:t>1,00 ευρώ ανά τ.μ</w:t>
            </w:r>
            <w:r w:rsidRPr="00B70824">
              <w:rPr>
                <w:rFonts w:ascii="Calibri" w:hAnsi="Calibri" w:cs="Calibri"/>
                <w:iCs/>
                <w:color w:val="000000"/>
                <w:sz w:val="22"/>
                <w:szCs w:val="22"/>
              </w:rPr>
              <w:t>. ετησίως.</w:t>
            </w:r>
          </w:p>
          <w:p w:rsidR="00B70824" w:rsidRPr="00B70824" w:rsidRDefault="00B70824" w:rsidP="00F37303">
            <w:pPr>
              <w:spacing w:line="360" w:lineRule="auto"/>
              <w:ind w:left="316" w:hanging="284"/>
              <w:jc w:val="both"/>
            </w:pPr>
            <w:r w:rsidRPr="00B70824">
              <w:rPr>
                <w:rFonts w:ascii="Calibri" w:hAnsi="Calibri" w:cs="Calibri"/>
                <w:iCs/>
                <w:color w:val="000000"/>
                <w:sz w:val="22"/>
                <w:szCs w:val="22"/>
              </w:rPr>
              <w:t xml:space="preserve">3.5.  Για χρήσεις λοιπούς χώρους επαγγελματικής  χρήσεως  </w:t>
            </w:r>
            <w:r w:rsidRPr="00B70824">
              <w:rPr>
                <w:rFonts w:ascii="Calibri" w:hAnsi="Calibri" w:cs="Calibri"/>
                <w:b/>
                <w:bCs/>
                <w:iCs/>
                <w:color w:val="000000"/>
                <w:sz w:val="22"/>
                <w:szCs w:val="22"/>
              </w:rPr>
              <w:t>1,55 ευρώ ανά τ.μ.</w:t>
            </w:r>
            <w:r w:rsidRPr="00B70824">
              <w:rPr>
                <w:rFonts w:ascii="Calibri" w:hAnsi="Calibri" w:cs="Calibri"/>
                <w:iCs/>
                <w:color w:val="000000"/>
                <w:sz w:val="22"/>
                <w:szCs w:val="22"/>
              </w:rPr>
              <w:t xml:space="preserve"> ετησίως.</w:t>
            </w:r>
          </w:p>
          <w:p w:rsidR="00B70824" w:rsidRPr="00B70824" w:rsidRDefault="00B70824" w:rsidP="00F37303">
            <w:pPr>
              <w:spacing w:line="360" w:lineRule="auto"/>
              <w:ind w:left="316" w:hanging="284"/>
              <w:jc w:val="both"/>
            </w:pPr>
            <w:r w:rsidRPr="00B70824">
              <w:rPr>
                <w:rFonts w:ascii="Calibri" w:hAnsi="Calibri" w:cs="Calibri"/>
                <w:iCs/>
                <w:color w:val="000000"/>
                <w:sz w:val="22"/>
                <w:szCs w:val="22"/>
              </w:rPr>
              <w:t xml:space="preserve">3.6. Για στεγασμένους χώρους επαγγελματικής χρήσεως εμβαδού άνω των 6.000 τ.μ. σε  </w:t>
            </w:r>
            <w:r w:rsidRPr="00B70824">
              <w:rPr>
                <w:rFonts w:ascii="Calibri" w:hAnsi="Calibri" w:cs="Calibri"/>
                <w:b/>
                <w:bCs/>
                <w:iCs/>
                <w:color w:val="000000"/>
                <w:sz w:val="22"/>
                <w:szCs w:val="22"/>
              </w:rPr>
              <w:t xml:space="preserve"> 0,90 ευρώ/τ.μ.</w:t>
            </w:r>
          </w:p>
          <w:p w:rsidR="00B70824" w:rsidRPr="00B70824" w:rsidRDefault="00B70824" w:rsidP="00F37303">
            <w:pPr>
              <w:spacing w:line="360" w:lineRule="auto"/>
              <w:ind w:left="316" w:hanging="316"/>
              <w:jc w:val="both"/>
            </w:pPr>
            <w:r w:rsidRPr="00B70824">
              <w:rPr>
                <w:rFonts w:ascii="Calibri" w:hAnsi="Calibri" w:cs="Calibri"/>
                <w:iCs/>
                <w:color w:val="000000"/>
                <w:sz w:val="22"/>
                <w:szCs w:val="22"/>
              </w:rPr>
              <w:t xml:space="preserve">3.7. Για μη στεγασμένους χώρους επαγγελματικής χρήσεως εμβαδού άνω των 6.000 τ.μ. σε </w:t>
            </w:r>
            <w:r w:rsidRPr="00B70824">
              <w:rPr>
                <w:rFonts w:ascii="Calibri" w:hAnsi="Calibri" w:cs="Calibri"/>
                <w:b/>
                <w:bCs/>
                <w:iCs/>
                <w:color w:val="000000"/>
                <w:sz w:val="22"/>
                <w:szCs w:val="22"/>
              </w:rPr>
              <w:t>0,45  ευρώ/τ.μ.</w:t>
            </w:r>
          </w:p>
          <w:p w:rsidR="00B70824" w:rsidRPr="00B70824" w:rsidRDefault="00B70824" w:rsidP="00F37303">
            <w:pPr>
              <w:spacing w:line="360" w:lineRule="auto"/>
              <w:ind w:left="316" w:hanging="316"/>
              <w:jc w:val="both"/>
            </w:pPr>
            <w:r w:rsidRPr="00B70824">
              <w:rPr>
                <w:rFonts w:ascii="Calibri" w:hAnsi="Calibri" w:cs="Calibri"/>
                <w:iCs/>
                <w:color w:val="000000"/>
                <w:sz w:val="22"/>
                <w:szCs w:val="22"/>
              </w:rPr>
              <w:t>3.8.</w:t>
            </w:r>
            <w:r w:rsidRPr="00B70824">
              <w:rPr>
                <w:rFonts w:ascii="Calibri" w:hAnsi="Calibri" w:cs="Calibri"/>
                <w:b/>
                <w:bCs/>
                <w:iCs/>
                <w:color w:val="000000"/>
                <w:sz w:val="22"/>
                <w:szCs w:val="22"/>
              </w:rPr>
              <w:t xml:space="preserve"> </w:t>
            </w:r>
            <w:r w:rsidRPr="00B70824">
              <w:rPr>
                <w:rFonts w:ascii="Calibri" w:hAnsi="Calibri" w:cs="Calibri"/>
                <w:iCs/>
                <w:color w:val="000000"/>
                <w:sz w:val="22"/>
                <w:szCs w:val="22"/>
              </w:rPr>
              <w:t xml:space="preserve">Για επαγγελματικούς χώρους χρησιμοποιούμενους για καλλιέργεια φυτωρίων σε  </w:t>
            </w:r>
            <w:r w:rsidRPr="00B70824">
              <w:rPr>
                <w:rFonts w:ascii="Calibri" w:hAnsi="Calibri" w:cs="Calibri"/>
                <w:b/>
                <w:bCs/>
                <w:iCs/>
                <w:color w:val="000000"/>
                <w:sz w:val="22"/>
                <w:szCs w:val="22"/>
              </w:rPr>
              <w:t>0,45  ευρώ/τ.μ.</w:t>
            </w:r>
          </w:p>
          <w:p w:rsidR="00B70824" w:rsidRPr="00B70824" w:rsidRDefault="00B70824" w:rsidP="00F37303">
            <w:pPr>
              <w:spacing w:line="360" w:lineRule="auto"/>
              <w:ind w:left="316" w:hanging="316"/>
              <w:jc w:val="both"/>
            </w:pPr>
            <w:r w:rsidRPr="00B70824">
              <w:rPr>
                <w:rFonts w:ascii="Calibri" w:hAnsi="Calibri" w:cs="Calibri"/>
                <w:iCs/>
                <w:color w:val="000000"/>
                <w:sz w:val="22"/>
                <w:szCs w:val="22"/>
              </w:rPr>
              <w:t>3.9. Για τις πτηνοτροφικές εγκαταστάσεις σε 1,23 ευρώ/τ.μ.</w:t>
            </w:r>
          </w:p>
          <w:p w:rsidR="00B70824" w:rsidRPr="00B70824" w:rsidRDefault="00B70824" w:rsidP="00F37303">
            <w:pPr>
              <w:spacing w:line="360" w:lineRule="auto"/>
              <w:ind w:left="316" w:hanging="316"/>
              <w:jc w:val="both"/>
            </w:pPr>
            <w:r w:rsidRPr="00B70824">
              <w:rPr>
                <w:rFonts w:ascii="Calibri" w:hAnsi="Calibri" w:cs="Calibri"/>
                <w:iCs/>
                <w:color w:val="000000"/>
                <w:sz w:val="22"/>
                <w:szCs w:val="22"/>
              </w:rPr>
              <w:t xml:space="preserve">      Στην Δ.Ε.Η. για όλη τη κοινότητα Λιβαδειάς (και τους παραπάνω οικισμούς) θα δηλωθεί για τις οικίες και τα ακίνητα που χρησιμοποιούνται για κοινωφελείς σκοπούς η τιμή των 1,43 ευρώ και για τις άλλες χρήσεις η τιμή των 3,33 ευρώ και με βάση αυτές θα υπολογισθεί το πλασματικό εμβαδόν</w:t>
            </w:r>
          </w:p>
        </w:tc>
        <w:tc>
          <w:tcPr>
            <w:tcW w:w="269" w:type="dxa"/>
            <w:tcBorders>
              <w:left w:val="single" w:sz="4" w:space="0" w:color="000001"/>
            </w:tcBorders>
            <w:shd w:val="clear" w:color="auto" w:fill="auto"/>
          </w:tcPr>
          <w:p w:rsidR="00B70824" w:rsidRDefault="00B70824" w:rsidP="00F37303">
            <w:pPr>
              <w:snapToGrid w:val="0"/>
              <w:rPr>
                <w:rFonts w:ascii="Calibri" w:hAnsi="Calibri" w:cs="Calibri"/>
              </w:rPr>
            </w:pPr>
          </w:p>
        </w:tc>
      </w:tr>
      <w:tr w:rsidR="00B70824" w:rsidTr="00F37303">
        <w:trPr>
          <w:trHeight w:val="495"/>
          <w:jc w:val="center"/>
        </w:trPr>
        <w:tc>
          <w:tcPr>
            <w:tcW w:w="8216" w:type="dxa"/>
            <w:tcBorders>
              <w:top w:val="single" w:sz="4" w:space="0" w:color="000000"/>
              <w:left w:val="single" w:sz="4" w:space="0" w:color="000001"/>
            </w:tcBorders>
            <w:shd w:val="clear" w:color="auto" w:fill="FFFFFF"/>
            <w:vAlign w:val="center"/>
          </w:tcPr>
          <w:p w:rsidR="00B70824" w:rsidRPr="00B70824" w:rsidRDefault="00B70824" w:rsidP="00F37303">
            <w:pPr>
              <w:snapToGrid w:val="0"/>
              <w:spacing w:line="360" w:lineRule="auto"/>
            </w:pPr>
            <w:r w:rsidRPr="00B70824">
              <w:rPr>
                <w:rFonts w:ascii="Calibri" w:hAnsi="Calibri" w:cs="Calibri"/>
                <w:b/>
                <w:bCs/>
                <w:iCs/>
                <w:color w:val="000000"/>
                <w:sz w:val="22"/>
                <w:szCs w:val="22"/>
              </w:rPr>
              <w:lastRenderedPageBreak/>
              <w:t xml:space="preserve"> Β) </w:t>
            </w:r>
            <w:r w:rsidRPr="00B70824">
              <w:rPr>
                <w:rFonts w:ascii="Calibri" w:hAnsi="Calibri" w:cs="Calibri"/>
                <w:b/>
                <w:bCs/>
                <w:iCs/>
                <w:color w:val="000000"/>
                <w:sz w:val="22"/>
                <w:szCs w:val="22"/>
                <w:u w:val="single"/>
              </w:rPr>
              <w:t>Για την Κοινότητα Λαφυστίου.</w:t>
            </w:r>
          </w:p>
        </w:tc>
        <w:tc>
          <w:tcPr>
            <w:tcW w:w="269" w:type="dxa"/>
            <w:tcBorders>
              <w:left w:val="single" w:sz="4" w:space="0" w:color="000001"/>
            </w:tcBorders>
            <w:shd w:val="clear" w:color="auto" w:fill="auto"/>
          </w:tcPr>
          <w:p w:rsidR="00B70824" w:rsidRDefault="00B70824" w:rsidP="00F37303">
            <w:pPr>
              <w:snapToGrid w:val="0"/>
              <w:rPr>
                <w:rFonts w:ascii="Calibri" w:hAnsi="Calibri" w:cs="Calibri"/>
              </w:rPr>
            </w:pPr>
          </w:p>
        </w:tc>
      </w:tr>
      <w:tr w:rsidR="00B70824" w:rsidTr="00F37303">
        <w:trPr>
          <w:trHeight w:val="990"/>
          <w:jc w:val="center"/>
        </w:trPr>
        <w:tc>
          <w:tcPr>
            <w:tcW w:w="8216" w:type="dxa"/>
            <w:tcBorders>
              <w:left w:val="single" w:sz="4" w:space="0" w:color="000001"/>
            </w:tcBorders>
            <w:shd w:val="clear" w:color="auto" w:fill="FFFFFF"/>
            <w:vAlign w:val="center"/>
          </w:tcPr>
          <w:p w:rsidR="00B70824" w:rsidRPr="00B70824" w:rsidRDefault="00B70824" w:rsidP="00F37303">
            <w:pPr>
              <w:numPr>
                <w:ilvl w:val="0"/>
                <w:numId w:val="3"/>
              </w:numPr>
              <w:tabs>
                <w:tab w:val="clear" w:pos="643"/>
                <w:tab w:val="num" w:pos="0"/>
              </w:tabs>
              <w:suppressAutoHyphens w:val="0"/>
              <w:spacing w:line="360" w:lineRule="auto"/>
              <w:ind w:left="316" w:hanging="284"/>
              <w:jc w:val="both"/>
            </w:pPr>
            <w:r w:rsidRPr="00B70824">
              <w:rPr>
                <w:rFonts w:ascii="Calibri" w:hAnsi="Calibri" w:cs="Calibri"/>
                <w:iCs/>
                <w:color w:val="000000"/>
                <w:sz w:val="22"/>
                <w:szCs w:val="22"/>
              </w:rPr>
              <w:t xml:space="preserve">Για τους στεγασμένους χώρους των κατοικιών και τα παρακολουθήματα αυτών (βοηθητικοί χώροι, αποθήκες, θέσεις στάθμευσης) καθώς και για τους κοινόχρηστους χώρους ακινήτων που χρησιμοποιούνται για οικίες </w:t>
            </w:r>
            <w:r w:rsidRPr="00B70824">
              <w:rPr>
                <w:rFonts w:ascii="Calibri" w:hAnsi="Calibri" w:cs="Calibri"/>
                <w:b/>
                <w:bCs/>
                <w:iCs/>
                <w:color w:val="000000"/>
                <w:sz w:val="22"/>
                <w:szCs w:val="22"/>
              </w:rPr>
              <w:t>1,23 ευρώ ανά τ.μ</w:t>
            </w:r>
            <w:r w:rsidRPr="00B70824">
              <w:rPr>
                <w:rFonts w:ascii="Calibri" w:hAnsi="Calibri" w:cs="Calibri"/>
                <w:iCs/>
                <w:color w:val="000000"/>
                <w:sz w:val="22"/>
                <w:szCs w:val="22"/>
              </w:rPr>
              <w:t xml:space="preserve">. ετησίως. </w:t>
            </w:r>
          </w:p>
          <w:p w:rsidR="00B70824" w:rsidRPr="00B70824" w:rsidRDefault="00B70824" w:rsidP="00F37303">
            <w:pPr>
              <w:numPr>
                <w:ilvl w:val="0"/>
                <w:numId w:val="3"/>
              </w:numPr>
              <w:tabs>
                <w:tab w:val="clear" w:pos="643"/>
                <w:tab w:val="num" w:pos="0"/>
              </w:tabs>
              <w:suppressAutoHyphens w:val="0"/>
              <w:spacing w:line="360" w:lineRule="auto"/>
              <w:ind w:left="316" w:hanging="316"/>
              <w:jc w:val="both"/>
            </w:pPr>
            <w:r w:rsidRPr="00B70824">
              <w:rPr>
                <w:rFonts w:ascii="Calibri" w:hAnsi="Calibri" w:cs="Calibri"/>
                <w:iCs/>
                <w:color w:val="000000"/>
                <w:sz w:val="22"/>
                <w:szCs w:val="22"/>
              </w:rPr>
              <w:t xml:space="preserve">Για τα ακίνητα που </w:t>
            </w:r>
            <w:r w:rsidRPr="00B70824">
              <w:rPr>
                <w:rFonts w:ascii="Calibri" w:hAnsi="Calibri" w:cs="Calibri"/>
                <w:bCs/>
                <w:sz w:val="22"/>
                <w:szCs w:val="22"/>
              </w:rPr>
              <w:t xml:space="preserve">χρησιμοποιούνται για </w:t>
            </w:r>
            <w:r w:rsidRPr="00B70824">
              <w:rPr>
                <w:rFonts w:ascii="Calibri" w:hAnsi="Calibri" w:cs="Calibri"/>
                <w:sz w:val="22"/>
                <w:szCs w:val="22"/>
              </w:rPr>
              <w:t xml:space="preserve">κοινωφελείς, μη κερδοσκοπικούς και φιλανθρωπικούς σκοπούς </w:t>
            </w:r>
            <w:r w:rsidRPr="00B70824">
              <w:rPr>
                <w:rFonts w:ascii="Calibri" w:hAnsi="Calibri" w:cs="Calibri"/>
                <w:b/>
                <w:bCs/>
                <w:sz w:val="22"/>
                <w:szCs w:val="22"/>
              </w:rPr>
              <w:t>0,90 ευρώ ανα τ.μ. ετησίως</w:t>
            </w:r>
          </w:p>
          <w:p w:rsidR="00B70824" w:rsidRPr="00B70824" w:rsidRDefault="00B70824" w:rsidP="00F37303">
            <w:pPr>
              <w:numPr>
                <w:ilvl w:val="0"/>
                <w:numId w:val="3"/>
              </w:numPr>
              <w:tabs>
                <w:tab w:val="clear" w:pos="643"/>
                <w:tab w:val="num" w:pos="0"/>
              </w:tabs>
              <w:suppressAutoHyphens w:val="0"/>
              <w:spacing w:line="360" w:lineRule="auto"/>
              <w:ind w:left="316" w:hanging="316"/>
              <w:jc w:val="both"/>
            </w:pPr>
            <w:r w:rsidRPr="00B70824">
              <w:rPr>
                <w:rFonts w:ascii="Calibri" w:hAnsi="Calibri" w:cs="Calibri"/>
                <w:sz w:val="22"/>
                <w:szCs w:val="22"/>
              </w:rPr>
              <w:t>Για ακίνητα</w:t>
            </w:r>
            <w:r w:rsidRPr="00B70824">
              <w:rPr>
                <w:rFonts w:ascii="Calibri" w:hAnsi="Calibri" w:cs="Calibri"/>
                <w:bCs/>
                <w:sz w:val="22"/>
                <w:szCs w:val="22"/>
              </w:rPr>
              <w:t xml:space="preserve"> </w:t>
            </w:r>
            <w:r w:rsidRPr="00B70824">
              <w:rPr>
                <w:rFonts w:ascii="Calibri" w:hAnsi="Calibri" w:cs="Calibri"/>
                <w:bCs/>
                <w:iCs/>
                <w:sz w:val="22"/>
                <w:szCs w:val="22"/>
              </w:rPr>
              <w:t xml:space="preserve">που χρησιμοποιούνται για την </w:t>
            </w:r>
            <w:r w:rsidRPr="00B70824">
              <w:rPr>
                <w:rFonts w:ascii="Calibri" w:hAnsi="Calibri" w:cs="Calibri"/>
                <w:b/>
                <w:bCs/>
                <w:iCs/>
                <w:sz w:val="22"/>
                <w:szCs w:val="22"/>
              </w:rPr>
              <w:t>άσκηση πάσης φύσης οικονομικής δραστηριότητας:</w:t>
            </w:r>
          </w:p>
          <w:p w:rsidR="00B70824" w:rsidRPr="00B70824" w:rsidRDefault="00B70824" w:rsidP="00F37303">
            <w:pPr>
              <w:spacing w:line="360" w:lineRule="auto"/>
              <w:ind w:left="316" w:hanging="316"/>
              <w:jc w:val="both"/>
            </w:pPr>
            <w:r w:rsidRPr="00B70824">
              <w:rPr>
                <w:rFonts w:ascii="Calibri" w:hAnsi="Calibri" w:cs="Calibri"/>
                <w:iCs/>
                <w:color w:val="000000"/>
                <w:sz w:val="22"/>
                <w:szCs w:val="22"/>
              </w:rPr>
              <w:t xml:space="preserve">3.1. Για τους χώρους που στεγάζονται καταστήματα υγειονομικού ενδιαφέροντος (καφετέριες, εστιατόρια, ταβέρνες,  </w:t>
            </w:r>
            <w:r w:rsidRPr="00B70824">
              <w:rPr>
                <w:rFonts w:ascii="Calibri" w:hAnsi="Calibri" w:cs="Calibri"/>
                <w:iCs/>
                <w:color w:val="000000"/>
                <w:sz w:val="22"/>
                <w:szCs w:val="22"/>
                <w:lang w:val="en-US"/>
              </w:rPr>
              <w:t>fast</w:t>
            </w:r>
            <w:r w:rsidRPr="00B70824">
              <w:rPr>
                <w:rFonts w:ascii="Calibri" w:hAnsi="Calibri" w:cs="Calibri"/>
                <w:iCs/>
                <w:color w:val="000000"/>
                <w:sz w:val="22"/>
                <w:szCs w:val="22"/>
              </w:rPr>
              <w:t xml:space="preserve"> </w:t>
            </w:r>
            <w:r w:rsidRPr="00B70824">
              <w:rPr>
                <w:rFonts w:ascii="Calibri" w:hAnsi="Calibri" w:cs="Calibri"/>
                <w:iCs/>
                <w:color w:val="000000"/>
                <w:sz w:val="22"/>
                <w:szCs w:val="22"/>
                <w:lang w:val="en-US"/>
              </w:rPr>
              <w:t>food</w:t>
            </w:r>
            <w:r w:rsidRPr="00B70824">
              <w:rPr>
                <w:rFonts w:ascii="Calibri" w:hAnsi="Calibri" w:cs="Calibri"/>
                <w:iCs/>
                <w:color w:val="000000"/>
                <w:sz w:val="22"/>
                <w:szCs w:val="22"/>
              </w:rPr>
              <w:t xml:space="preserve">, κρεοπωλεία, ιχθυοπωλεία, μανάβικα κλπ)   </w:t>
            </w:r>
            <w:r w:rsidRPr="00B70824">
              <w:rPr>
                <w:rFonts w:ascii="Calibri" w:hAnsi="Calibri" w:cs="Calibri"/>
                <w:b/>
                <w:iCs/>
                <w:color w:val="000000"/>
                <w:sz w:val="22"/>
                <w:szCs w:val="22"/>
              </w:rPr>
              <w:t xml:space="preserve">1,75 ευρώ ανα τ.μ. ετησίως </w:t>
            </w:r>
          </w:p>
          <w:p w:rsidR="00B70824" w:rsidRPr="00B70824" w:rsidRDefault="00B70824" w:rsidP="00F37303">
            <w:pPr>
              <w:spacing w:line="360" w:lineRule="auto"/>
              <w:ind w:left="316" w:hanging="284"/>
              <w:jc w:val="both"/>
            </w:pPr>
            <w:r w:rsidRPr="00B70824">
              <w:rPr>
                <w:rFonts w:ascii="Calibri" w:hAnsi="Calibri" w:cs="Calibri"/>
                <w:bCs/>
                <w:iCs/>
                <w:color w:val="000000"/>
                <w:sz w:val="22"/>
                <w:szCs w:val="22"/>
              </w:rPr>
              <w:t>3.2</w:t>
            </w:r>
            <w:r w:rsidRPr="00B70824">
              <w:rPr>
                <w:rFonts w:ascii="Calibri" w:hAnsi="Calibri" w:cs="Calibri"/>
                <w:b/>
                <w:iCs/>
                <w:color w:val="000000"/>
                <w:sz w:val="22"/>
                <w:szCs w:val="22"/>
              </w:rPr>
              <w:t xml:space="preserve">. </w:t>
            </w:r>
            <w:r w:rsidRPr="00B70824">
              <w:rPr>
                <w:rFonts w:ascii="Calibri" w:hAnsi="Calibri" w:cs="Calibri"/>
                <w:iCs/>
                <w:color w:val="000000"/>
                <w:sz w:val="22"/>
                <w:szCs w:val="22"/>
              </w:rPr>
              <w:t xml:space="preserve">Για τους </w:t>
            </w:r>
            <w:r w:rsidRPr="00B70824">
              <w:rPr>
                <w:rFonts w:ascii="Calibri" w:hAnsi="Calibri" w:cs="Calibri"/>
                <w:b/>
                <w:bCs/>
                <w:iCs/>
                <w:color w:val="000000"/>
                <w:sz w:val="22"/>
                <w:szCs w:val="22"/>
              </w:rPr>
              <w:t>μη στεγασμένους χώρους</w:t>
            </w:r>
            <w:r w:rsidRPr="00B70824">
              <w:rPr>
                <w:rFonts w:ascii="Calibri" w:hAnsi="Calibri" w:cs="Calibri"/>
                <w:iCs/>
                <w:color w:val="000000"/>
                <w:sz w:val="22"/>
                <w:szCs w:val="22"/>
              </w:rPr>
              <w:t xml:space="preserve"> επαγγελματικής χρήσεως, που </w:t>
            </w:r>
            <w:r w:rsidRPr="00B70824">
              <w:rPr>
                <w:rFonts w:ascii="Calibri" w:hAnsi="Calibri" w:cs="Calibri"/>
                <w:iCs/>
                <w:color w:val="000000"/>
                <w:sz w:val="22"/>
                <w:szCs w:val="22"/>
              </w:rPr>
              <w:lastRenderedPageBreak/>
              <w:t xml:space="preserve">χρησιμοποιούνται από βιοτεχνίες,  γήπεδα άθλησης, επιχειρήσεις και μάνδρες πώλησης οικοδομικών και άλλων υλικών, σταθμών και συνεργείων επισκευής αυτοκινήτων, πρατήρια υγρών καυσίμων και γενικά επιχειρήσεις ασκούμενες σε μη στεγασμένο χώρο </w:t>
            </w:r>
            <w:r w:rsidRPr="00B70824">
              <w:rPr>
                <w:rFonts w:ascii="Calibri" w:hAnsi="Calibri" w:cs="Calibri"/>
                <w:b/>
                <w:bCs/>
                <w:iCs/>
                <w:color w:val="000000"/>
                <w:sz w:val="22"/>
                <w:szCs w:val="22"/>
              </w:rPr>
              <w:t>1,23 ευρώ ανά τ.μ</w:t>
            </w:r>
            <w:r w:rsidRPr="00B70824">
              <w:rPr>
                <w:rFonts w:ascii="Calibri" w:hAnsi="Calibri" w:cs="Calibri"/>
                <w:iCs/>
                <w:color w:val="000000"/>
                <w:sz w:val="22"/>
                <w:szCs w:val="22"/>
              </w:rPr>
              <w:t>. ετησίως</w:t>
            </w:r>
          </w:p>
          <w:p w:rsidR="00B70824" w:rsidRPr="00B70824" w:rsidRDefault="00B70824" w:rsidP="00F37303">
            <w:pPr>
              <w:spacing w:line="360" w:lineRule="auto"/>
              <w:ind w:left="316" w:hanging="284"/>
              <w:jc w:val="both"/>
            </w:pPr>
            <w:r w:rsidRPr="00B70824">
              <w:rPr>
                <w:rFonts w:ascii="Calibri" w:hAnsi="Calibri" w:cs="Calibri"/>
                <w:iCs/>
                <w:color w:val="000000"/>
                <w:sz w:val="22"/>
                <w:szCs w:val="22"/>
              </w:rPr>
              <w:t xml:space="preserve">3.3. Για υπό ανέγερση οικοδομές με εργοταξιακό ρεύμα, το τέλος υπολογίζεται σε ποσοστό 25% του εμβαδού που αναφέρεται στην οικοδομική άδεια,  με ισχύοντα τον συντελεστή  για λοιπούς χώρους επαγγελματικής χρήσης (1,55€)  </w:t>
            </w:r>
          </w:p>
          <w:p w:rsidR="00B70824" w:rsidRPr="00B70824" w:rsidRDefault="00B70824" w:rsidP="00F37303">
            <w:pPr>
              <w:spacing w:line="360" w:lineRule="auto"/>
              <w:ind w:left="316" w:hanging="284"/>
              <w:jc w:val="both"/>
            </w:pPr>
            <w:r w:rsidRPr="00B70824">
              <w:rPr>
                <w:rFonts w:ascii="Calibri" w:hAnsi="Calibri" w:cs="Calibri"/>
                <w:iCs/>
                <w:color w:val="000000"/>
                <w:sz w:val="22"/>
                <w:szCs w:val="22"/>
              </w:rPr>
              <w:t xml:space="preserve">3.4. Για χώρους που στεγάζονται επαγγελματικές ή γεωργικές αποθήκες </w:t>
            </w:r>
            <w:r w:rsidRPr="00B70824">
              <w:rPr>
                <w:rFonts w:ascii="Calibri" w:hAnsi="Calibri" w:cs="Calibri"/>
                <w:b/>
                <w:bCs/>
                <w:iCs/>
                <w:color w:val="000000"/>
                <w:sz w:val="22"/>
                <w:szCs w:val="22"/>
              </w:rPr>
              <w:t>1,00 ευρώ ανά τ.μ</w:t>
            </w:r>
            <w:r w:rsidRPr="00B70824">
              <w:rPr>
                <w:rFonts w:ascii="Calibri" w:hAnsi="Calibri" w:cs="Calibri"/>
                <w:iCs/>
                <w:color w:val="000000"/>
                <w:sz w:val="22"/>
                <w:szCs w:val="22"/>
              </w:rPr>
              <w:t>. ετησίως.</w:t>
            </w:r>
          </w:p>
        </w:tc>
        <w:tc>
          <w:tcPr>
            <w:tcW w:w="269" w:type="dxa"/>
            <w:tcBorders>
              <w:left w:val="single" w:sz="4" w:space="0" w:color="000001"/>
            </w:tcBorders>
            <w:shd w:val="clear" w:color="auto" w:fill="auto"/>
          </w:tcPr>
          <w:p w:rsidR="00B70824" w:rsidRDefault="00B70824" w:rsidP="00F37303">
            <w:pPr>
              <w:snapToGrid w:val="0"/>
              <w:rPr>
                <w:rFonts w:ascii="Calibri" w:hAnsi="Calibri" w:cs="Calibri"/>
              </w:rPr>
            </w:pPr>
          </w:p>
        </w:tc>
      </w:tr>
      <w:tr w:rsidR="00B70824" w:rsidTr="00F37303">
        <w:trPr>
          <w:trHeight w:val="540"/>
          <w:jc w:val="center"/>
        </w:trPr>
        <w:tc>
          <w:tcPr>
            <w:tcW w:w="8216" w:type="dxa"/>
            <w:tcBorders>
              <w:left w:val="single" w:sz="4" w:space="0" w:color="000001"/>
            </w:tcBorders>
            <w:shd w:val="clear" w:color="auto" w:fill="FFFFFF"/>
            <w:vAlign w:val="center"/>
          </w:tcPr>
          <w:p w:rsidR="00B70824" w:rsidRPr="00B70824" w:rsidRDefault="00B70824" w:rsidP="00F37303">
            <w:pPr>
              <w:spacing w:line="360" w:lineRule="auto"/>
              <w:jc w:val="both"/>
            </w:pPr>
            <w:r w:rsidRPr="00B70824">
              <w:rPr>
                <w:rFonts w:ascii="Calibri" w:hAnsi="Calibri" w:cs="Calibri"/>
                <w:iCs/>
                <w:color w:val="000000"/>
                <w:sz w:val="22"/>
                <w:szCs w:val="22"/>
              </w:rPr>
              <w:lastRenderedPageBreak/>
              <w:t xml:space="preserve">3.5. Για τους λοιπούς χώρους επαγγελματικής χρήσεως  </w:t>
            </w:r>
            <w:r w:rsidRPr="00B70824">
              <w:rPr>
                <w:rFonts w:ascii="Calibri" w:hAnsi="Calibri" w:cs="Calibri"/>
                <w:b/>
                <w:iCs/>
                <w:color w:val="000000"/>
                <w:sz w:val="22"/>
                <w:szCs w:val="22"/>
              </w:rPr>
              <w:t>1</w:t>
            </w:r>
            <w:r w:rsidRPr="00B70824">
              <w:rPr>
                <w:rFonts w:ascii="Calibri" w:hAnsi="Calibri" w:cs="Calibri"/>
                <w:b/>
                <w:bCs/>
                <w:iCs/>
                <w:color w:val="000000"/>
                <w:sz w:val="22"/>
                <w:szCs w:val="22"/>
              </w:rPr>
              <w:t>,55 ευρώ ανά τ.μ.</w:t>
            </w:r>
            <w:r w:rsidRPr="00B70824">
              <w:rPr>
                <w:rFonts w:ascii="Calibri" w:hAnsi="Calibri" w:cs="Calibri"/>
                <w:iCs/>
                <w:color w:val="000000"/>
                <w:sz w:val="22"/>
                <w:szCs w:val="22"/>
              </w:rPr>
              <w:t xml:space="preserve"> ετησίως.</w:t>
            </w:r>
          </w:p>
        </w:tc>
        <w:tc>
          <w:tcPr>
            <w:tcW w:w="269" w:type="dxa"/>
            <w:tcBorders>
              <w:left w:val="single" w:sz="4" w:space="0" w:color="000001"/>
            </w:tcBorders>
            <w:shd w:val="clear" w:color="auto" w:fill="auto"/>
          </w:tcPr>
          <w:p w:rsidR="00B70824" w:rsidRDefault="00B70824" w:rsidP="00F37303">
            <w:pPr>
              <w:snapToGrid w:val="0"/>
              <w:rPr>
                <w:rFonts w:ascii="Calibri" w:hAnsi="Calibri" w:cs="Calibri"/>
              </w:rPr>
            </w:pPr>
          </w:p>
        </w:tc>
      </w:tr>
      <w:tr w:rsidR="00B70824" w:rsidTr="00F37303">
        <w:trPr>
          <w:trHeight w:val="870"/>
          <w:jc w:val="center"/>
        </w:trPr>
        <w:tc>
          <w:tcPr>
            <w:tcW w:w="8216" w:type="dxa"/>
            <w:tcBorders>
              <w:left w:val="single" w:sz="4" w:space="0" w:color="000001"/>
              <w:bottom w:val="single" w:sz="4" w:space="0" w:color="000000"/>
            </w:tcBorders>
            <w:shd w:val="clear" w:color="auto" w:fill="FFFFFF"/>
            <w:vAlign w:val="center"/>
          </w:tcPr>
          <w:p w:rsidR="00B70824" w:rsidRPr="00B70824" w:rsidRDefault="00B70824" w:rsidP="00F37303">
            <w:pPr>
              <w:spacing w:line="360" w:lineRule="auto"/>
              <w:ind w:left="316" w:hanging="316"/>
              <w:jc w:val="both"/>
            </w:pPr>
            <w:r w:rsidRPr="00B70824">
              <w:rPr>
                <w:rFonts w:ascii="Calibri" w:hAnsi="Calibri" w:cs="Calibri"/>
                <w:iCs/>
                <w:color w:val="000000"/>
                <w:sz w:val="22"/>
                <w:szCs w:val="22"/>
              </w:rPr>
              <w:t xml:space="preserve">3.6. Για στεγασμένους χώρους επαγγελματικής χρήσεως εμβαδού άνω των 6.000 τ.μ. σε  </w:t>
            </w:r>
            <w:r w:rsidRPr="00B70824">
              <w:rPr>
                <w:rFonts w:ascii="Calibri" w:hAnsi="Calibri" w:cs="Calibri"/>
                <w:b/>
                <w:bCs/>
                <w:iCs/>
                <w:color w:val="000000"/>
                <w:sz w:val="22"/>
                <w:szCs w:val="22"/>
              </w:rPr>
              <w:t xml:space="preserve"> 0,90 ευρώ/τ.μ.</w:t>
            </w:r>
          </w:p>
          <w:p w:rsidR="00B70824" w:rsidRPr="00B70824" w:rsidRDefault="00B70824" w:rsidP="00F37303">
            <w:pPr>
              <w:spacing w:line="360" w:lineRule="auto"/>
              <w:ind w:left="316" w:hanging="316"/>
              <w:jc w:val="both"/>
            </w:pPr>
            <w:r w:rsidRPr="00B70824">
              <w:rPr>
                <w:rFonts w:ascii="Calibri" w:hAnsi="Calibri" w:cs="Calibri"/>
                <w:iCs/>
                <w:color w:val="000000"/>
                <w:sz w:val="22"/>
                <w:szCs w:val="22"/>
              </w:rPr>
              <w:t>3.7.</w:t>
            </w:r>
            <w:r w:rsidRPr="00B70824">
              <w:rPr>
                <w:rFonts w:ascii="Calibri" w:hAnsi="Calibri" w:cs="Calibri"/>
                <w:b/>
                <w:bCs/>
                <w:iCs/>
                <w:color w:val="000000"/>
                <w:sz w:val="22"/>
                <w:szCs w:val="22"/>
              </w:rPr>
              <w:t xml:space="preserve"> </w:t>
            </w:r>
            <w:r w:rsidRPr="00B70824">
              <w:rPr>
                <w:rFonts w:ascii="Calibri" w:hAnsi="Calibri" w:cs="Calibri"/>
                <w:iCs/>
                <w:color w:val="000000"/>
                <w:sz w:val="22"/>
                <w:szCs w:val="22"/>
              </w:rPr>
              <w:t xml:space="preserve">Για μη στεγασμένους χώρους επαγγελματικής χρήσεως εμβαδού άνω των 6.000 τ.μ. σε </w:t>
            </w:r>
            <w:r w:rsidRPr="00B70824">
              <w:rPr>
                <w:rFonts w:ascii="Calibri" w:hAnsi="Calibri" w:cs="Calibri"/>
                <w:b/>
                <w:bCs/>
                <w:iCs/>
                <w:color w:val="000000"/>
                <w:sz w:val="22"/>
                <w:szCs w:val="22"/>
              </w:rPr>
              <w:t>0,45  ευρώ/τ.μ.</w:t>
            </w:r>
          </w:p>
          <w:p w:rsidR="00B70824" w:rsidRPr="00B70824" w:rsidRDefault="00B70824" w:rsidP="00F37303">
            <w:pPr>
              <w:spacing w:line="360" w:lineRule="auto"/>
              <w:ind w:left="316" w:hanging="284"/>
              <w:jc w:val="both"/>
            </w:pPr>
            <w:r w:rsidRPr="00B70824">
              <w:rPr>
                <w:rFonts w:ascii="Calibri" w:hAnsi="Calibri" w:cs="Calibri"/>
                <w:iCs/>
                <w:color w:val="000000"/>
                <w:sz w:val="22"/>
                <w:szCs w:val="22"/>
              </w:rPr>
              <w:t>3.8.</w:t>
            </w:r>
            <w:r w:rsidRPr="00B70824">
              <w:rPr>
                <w:rFonts w:ascii="Calibri" w:hAnsi="Calibri" w:cs="Calibri"/>
                <w:b/>
                <w:bCs/>
                <w:iCs/>
                <w:color w:val="000000"/>
                <w:sz w:val="22"/>
                <w:szCs w:val="22"/>
              </w:rPr>
              <w:t xml:space="preserve"> </w:t>
            </w:r>
            <w:r w:rsidRPr="00B70824">
              <w:rPr>
                <w:rFonts w:ascii="Calibri" w:hAnsi="Calibri" w:cs="Calibri"/>
                <w:iCs/>
                <w:color w:val="000000"/>
                <w:sz w:val="22"/>
                <w:szCs w:val="22"/>
              </w:rPr>
              <w:t xml:space="preserve">Για επαγγελματικούς χώρους χρησιμοποιούμενους για καλλιέργεια φυτωρίων σε  </w:t>
            </w:r>
            <w:r w:rsidRPr="00B70824">
              <w:rPr>
                <w:rFonts w:ascii="Calibri" w:hAnsi="Calibri" w:cs="Calibri"/>
                <w:b/>
                <w:bCs/>
                <w:iCs/>
                <w:color w:val="000000"/>
                <w:sz w:val="22"/>
                <w:szCs w:val="22"/>
              </w:rPr>
              <w:t>0,45  ευρώ/τ.μ.</w:t>
            </w:r>
          </w:p>
          <w:p w:rsidR="00B70824" w:rsidRPr="00B70824" w:rsidRDefault="00B70824" w:rsidP="00F37303">
            <w:pPr>
              <w:spacing w:line="360" w:lineRule="auto"/>
              <w:ind w:left="316" w:hanging="284"/>
              <w:jc w:val="both"/>
            </w:pPr>
            <w:r w:rsidRPr="00B70824">
              <w:rPr>
                <w:rFonts w:ascii="Calibri" w:hAnsi="Calibri" w:cs="Calibri"/>
                <w:iCs/>
                <w:color w:val="000000"/>
                <w:sz w:val="22"/>
                <w:szCs w:val="22"/>
              </w:rPr>
              <w:t>3.9. Για τις πτηνοτροφικές εγκαταστάσεις σε 1,23 ευρώ/τ.μ.</w:t>
            </w:r>
          </w:p>
          <w:p w:rsidR="00B70824" w:rsidRPr="00B70824" w:rsidRDefault="00B70824" w:rsidP="00F37303">
            <w:pPr>
              <w:spacing w:line="360" w:lineRule="auto"/>
              <w:ind w:left="316" w:hanging="284"/>
              <w:jc w:val="both"/>
            </w:pPr>
            <w:r w:rsidRPr="00B70824">
              <w:rPr>
                <w:rFonts w:ascii="Calibri" w:hAnsi="Calibri" w:cs="Calibri"/>
                <w:iCs/>
                <w:color w:val="000000"/>
                <w:sz w:val="22"/>
                <w:szCs w:val="22"/>
              </w:rPr>
              <w:t xml:space="preserve">     Στην Δ.Ε.Η. θα δηλωθεί για τις οικίες η τιμή των 1,23 ευρώ και για τις άλλες χρήσεις η τιμή των 1,55 ευρώ και με βάση αυτές θα υπολογισθεί το πλασματικό εμβαδόν</w:t>
            </w:r>
          </w:p>
        </w:tc>
        <w:tc>
          <w:tcPr>
            <w:tcW w:w="269" w:type="dxa"/>
            <w:tcBorders>
              <w:left w:val="single" w:sz="4" w:space="0" w:color="000001"/>
            </w:tcBorders>
            <w:shd w:val="clear" w:color="auto" w:fill="auto"/>
          </w:tcPr>
          <w:p w:rsidR="00B70824" w:rsidRDefault="00B70824" w:rsidP="00F37303">
            <w:pPr>
              <w:snapToGrid w:val="0"/>
              <w:rPr>
                <w:rFonts w:ascii="Calibri" w:hAnsi="Calibri" w:cs="Calibri"/>
              </w:rPr>
            </w:pPr>
          </w:p>
        </w:tc>
      </w:tr>
      <w:tr w:rsidR="00B70824" w:rsidTr="00F37303">
        <w:trPr>
          <w:trHeight w:val="570"/>
          <w:jc w:val="center"/>
        </w:trPr>
        <w:tc>
          <w:tcPr>
            <w:tcW w:w="8216" w:type="dxa"/>
            <w:tcBorders>
              <w:top w:val="single" w:sz="4" w:space="0" w:color="000000"/>
              <w:left w:val="single" w:sz="4" w:space="0" w:color="000001"/>
            </w:tcBorders>
            <w:shd w:val="clear" w:color="auto" w:fill="FFFFFF"/>
            <w:vAlign w:val="center"/>
          </w:tcPr>
          <w:p w:rsidR="00B70824" w:rsidRPr="00B70824" w:rsidRDefault="00B70824" w:rsidP="00F37303">
            <w:r w:rsidRPr="00B70824">
              <w:rPr>
                <w:rFonts w:ascii="Calibri" w:hAnsi="Calibri" w:cs="Calibri"/>
                <w:b/>
                <w:bCs/>
                <w:iCs/>
                <w:color w:val="000000"/>
                <w:sz w:val="22"/>
                <w:szCs w:val="22"/>
              </w:rPr>
              <w:t xml:space="preserve">Γ) </w:t>
            </w:r>
            <w:r w:rsidRPr="00B70824">
              <w:rPr>
                <w:rFonts w:ascii="Calibri" w:hAnsi="Calibri" w:cs="Calibri"/>
                <w:b/>
                <w:bCs/>
                <w:iCs/>
                <w:color w:val="000000"/>
                <w:sz w:val="22"/>
                <w:szCs w:val="22"/>
                <w:u w:val="single"/>
              </w:rPr>
              <w:t>Για την Κοινότητα Ρωμέικου.</w:t>
            </w:r>
          </w:p>
        </w:tc>
        <w:tc>
          <w:tcPr>
            <w:tcW w:w="269" w:type="dxa"/>
            <w:tcBorders>
              <w:left w:val="single" w:sz="4" w:space="0" w:color="000001"/>
            </w:tcBorders>
            <w:shd w:val="clear" w:color="auto" w:fill="auto"/>
          </w:tcPr>
          <w:p w:rsidR="00B70824" w:rsidRDefault="00B70824" w:rsidP="00F37303">
            <w:pPr>
              <w:snapToGrid w:val="0"/>
              <w:rPr>
                <w:rFonts w:ascii="Calibri" w:hAnsi="Calibri" w:cs="Calibri"/>
              </w:rPr>
            </w:pPr>
          </w:p>
        </w:tc>
      </w:tr>
      <w:tr w:rsidR="00B70824" w:rsidTr="00F37303">
        <w:trPr>
          <w:trHeight w:val="1020"/>
          <w:jc w:val="center"/>
        </w:trPr>
        <w:tc>
          <w:tcPr>
            <w:tcW w:w="8216" w:type="dxa"/>
            <w:tcBorders>
              <w:left w:val="single" w:sz="4" w:space="0" w:color="000001"/>
            </w:tcBorders>
            <w:shd w:val="clear" w:color="auto" w:fill="FFFFFF"/>
            <w:vAlign w:val="center"/>
          </w:tcPr>
          <w:p w:rsidR="00B70824" w:rsidRPr="00B70824" w:rsidRDefault="00B70824" w:rsidP="00F37303">
            <w:pPr>
              <w:numPr>
                <w:ilvl w:val="1"/>
                <w:numId w:val="3"/>
              </w:numPr>
              <w:tabs>
                <w:tab w:val="clear" w:pos="1003"/>
                <w:tab w:val="num" w:pos="1080"/>
              </w:tabs>
              <w:spacing w:line="360" w:lineRule="auto"/>
              <w:ind w:left="316" w:hanging="284"/>
              <w:jc w:val="both"/>
              <w:textAlignment w:val="baseline"/>
            </w:pPr>
            <w:r w:rsidRPr="00B70824">
              <w:rPr>
                <w:rFonts w:ascii="Calibri" w:hAnsi="Calibri" w:cs="Calibri"/>
                <w:iCs/>
                <w:color w:val="000000"/>
                <w:sz w:val="22"/>
                <w:szCs w:val="22"/>
              </w:rPr>
              <w:t xml:space="preserve">Για τους στεγασμένους χώρους των κατοικιών και τα παρακολουθήματα αυτών (βοηθητικοί χώροι, αποθήκες, θέσεις στάθμευσης) καθώς και για τους κοινόχρηστους χώρους ακινήτων που χρησιμοποιούνται για οικίες </w:t>
            </w:r>
            <w:r w:rsidRPr="00B70824">
              <w:rPr>
                <w:rFonts w:ascii="Calibri" w:hAnsi="Calibri" w:cs="Calibri"/>
                <w:b/>
                <w:iCs/>
                <w:color w:val="000000"/>
                <w:sz w:val="22"/>
                <w:szCs w:val="22"/>
              </w:rPr>
              <w:t>1</w:t>
            </w:r>
            <w:r w:rsidRPr="00B70824">
              <w:rPr>
                <w:rFonts w:ascii="Calibri" w:hAnsi="Calibri" w:cs="Calibri"/>
                <w:b/>
                <w:bCs/>
                <w:iCs/>
                <w:color w:val="000000"/>
                <w:sz w:val="22"/>
                <w:szCs w:val="22"/>
              </w:rPr>
              <w:t>,23 ευρώ ανά τ.μ</w:t>
            </w:r>
            <w:r w:rsidRPr="00B70824">
              <w:rPr>
                <w:rFonts w:ascii="Calibri" w:hAnsi="Calibri" w:cs="Calibri"/>
                <w:iCs/>
                <w:color w:val="000000"/>
                <w:sz w:val="22"/>
                <w:szCs w:val="22"/>
              </w:rPr>
              <w:t>. ετησίως.</w:t>
            </w:r>
          </w:p>
          <w:p w:rsidR="00B70824" w:rsidRPr="00B70824" w:rsidRDefault="00B70824" w:rsidP="00F37303">
            <w:pPr>
              <w:numPr>
                <w:ilvl w:val="0"/>
                <w:numId w:val="44"/>
              </w:numPr>
              <w:suppressAutoHyphens w:val="0"/>
              <w:spacing w:line="360" w:lineRule="auto"/>
              <w:jc w:val="both"/>
            </w:pPr>
            <w:r w:rsidRPr="00B70824">
              <w:rPr>
                <w:rFonts w:ascii="Calibri" w:hAnsi="Calibri" w:cs="Calibri"/>
                <w:iCs/>
                <w:color w:val="000000"/>
                <w:sz w:val="22"/>
                <w:szCs w:val="22"/>
              </w:rPr>
              <w:t xml:space="preserve">Για τα ακίνητα που </w:t>
            </w:r>
            <w:r w:rsidRPr="00B70824">
              <w:rPr>
                <w:rFonts w:ascii="Calibri" w:hAnsi="Calibri" w:cs="Calibri"/>
                <w:bCs/>
                <w:sz w:val="22"/>
                <w:szCs w:val="22"/>
              </w:rPr>
              <w:t xml:space="preserve">χρησιμοποιούνται για </w:t>
            </w:r>
            <w:r w:rsidRPr="00B70824">
              <w:rPr>
                <w:rFonts w:ascii="Calibri" w:hAnsi="Calibri" w:cs="Calibri"/>
                <w:sz w:val="22"/>
                <w:szCs w:val="22"/>
              </w:rPr>
              <w:t xml:space="preserve">κοινωφελείς, μη κερδοσκοπικούς και φιλανθρωπικούς σκοπούς </w:t>
            </w:r>
            <w:r w:rsidRPr="00B70824">
              <w:rPr>
                <w:rFonts w:ascii="Calibri" w:hAnsi="Calibri" w:cs="Calibri"/>
                <w:b/>
                <w:bCs/>
                <w:sz w:val="22"/>
                <w:szCs w:val="22"/>
              </w:rPr>
              <w:t>0,90 ευρώ ανα τ.μ. ετησίως</w:t>
            </w:r>
          </w:p>
          <w:p w:rsidR="00B70824" w:rsidRPr="00B70824" w:rsidRDefault="00B70824" w:rsidP="00F37303">
            <w:pPr>
              <w:numPr>
                <w:ilvl w:val="0"/>
                <w:numId w:val="44"/>
              </w:numPr>
              <w:suppressAutoHyphens w:val="0"/>
              <w:spacing w:line="360" w:lineRule="auto"/>
              <w:jc w:val="both"/>
            </w:pPr>
            <w:r w:rsidRPr="00B70824">
              <w:rPr>
                <w:rFonts w:ascii="Calibri" w:hAnsi="Calibri" w:cs="Calibri"/>
                <w:sz w:val="22"/>
                <w:szCs w:val="22"/>
              </w:rPr>
              <w:t>Για ακίνητα</w:t>
            </w:r>
            <w:r w:rsidRPr="00B70824">
              <w:rPr>
                <w:rFonts w:ascii="Calibri" w:hAnsi="Calibri" w:cs="Calibri"/>
                <w:bCs/>
                <w:sz w:val="22"/>
                <w:szCs w:val="22"/>
              </w:rPr>
              <w:t xml:space="preserve"> </w:t>
            </w:r>
            <w:r w:rsidRPr="00B70824">
              <w:rPr>
                <w:rFonts w:ascii="Calibri" w:hAnsi="Calibri" w:cs="Calibri"/>
                <w:bCs/>
                <w:iCs/>
                <w:sz w:val="22"/>
                <w:szCs w:val="22"/>
              </w:rPr>
              <w:t xml:space="preserve">που χρησιμοποιούνται για την </w:t>
            </w:r>
            <w:r w:rsidRPr="00B70824">
              <w:rPr>
                <w:rFonts w:ascii="Calibri" w:hAnsi="Calibri" w:cs="Calibri"/>
                <w:b/>
                <w:bCs/>
                <w:iCs/>
                <w:sz w:val="22"/>
                <w:szCs w:val="22"/>
              </w:rPr>
              <w:t xml:space="preserve">άσκηση πάσης φύσης οικονομικής δραστηριότητας: </w:t>
            </w:r>
          </w:p>
        </w:tc>
        <w:tc>
          <w:tcPr>
            <w:tcW w:w="269" w:type="dxa"/>
            <w:tcBorders>
              <w:left w:val="single" w:sz="4" w:space="0" w:color="000001"/>
            </w:tcBorders>
            <w:shd w:val="clear" w:color="auto" w:fill="auto"/>
          </w:tcPr>
          <w:p w:rsidR="00B70824" w:rsidRDefault="00B70824" w:rsidP="00F37303">
            <w:pPr>
              <w:snapToGrid w:val="0"/>
              <w:rPr>
                <w:rFonts w:ascii="Calibri" w:hAnsi="Calibri" w:cs="Calibri"/>
              </w:rPr>
            </w:pPr>
          </w:p>
        </w:tc>
      </w:tr>
      <w:tr w:rsidR="00B70824" w:rsidTr="00F37303">
        <w:trPr>
          <w:trHeight w:val="510"/>
          <w:jc w:val="center"/>
        </w:trPr>
        <w:tc>
          <w:tcPr>
            <w:tcW w:w="8216" w:type="dxa"/>
            <w:tcBorders>
              <w:left w:val="single" w:sz="4" w:space="0" w:color="000001"/>
            </w:tcBorders>
            <w:shd w:val="clear" w:color="auto" w:fill="FFFFFF"/>
            <w:vAlign w:val="center"/>
          </w:tcPr>
          <w:p w:rsidR="00B70824" w:rsidRPr="00B70824" w:rsidRDefault="00B70824" w:rsidP="00F37303">
            <w:pPr>
              <w:numPr>
                <w:ilvl w:val="1"/>
                <w:numId w:val="44"/>
              </w:numPr>
              <w:spacing w:line="360" w:lineRule="auto"/>
              <w:jc w:val="both"/>
              <w:textAlignment w:val="baseline"/>
            </w:pPr>
            <w:r w:rsidRPr="00B70824">
              <w:rPr>
                <w:rFonts w:ascii="Calibri" w:hAnsi="Calibri" w:cs="Calibri"/>
                <w:iCs/>
                <w:color w:val="000000"/>
                <w:sz w:val="22"/>
                <w:szCs w:val="22"/>
              </w:rPr>
              <w:t xml:space="preserve">Για τους χώρους που στεγάζονται καταστήματα υγειονομικού ενδιαφέροντος (καφετέριες, εστιατόρια, , ταβέρνες,  fast food, κρεοπωλεία, ιχθυοπωλεία, μανάβικα κλπ )  </w:t>
            </w:r>
            <w:r w:rsidRPr="00B70824">
              <w:rPr>
                <w:rFonts w:ascii="Calibri" w:hAnsi="Calibri" w:cs="Calibri"/>
                <w:b/>
                <w:iCs/>
                <w:color w:val="000000"/>
                <w:sz w:val="22"/>
                <w:szCs w:val="22"/>
              </w:rPr>
              <w:t xml:space="preserve">1,75 ευρώ ανα τ.μ. ετησίως </w:t>
            </w:r>
          </w:p>
          <w:p w:rsidR="00B70824" w:rsidRPr="00B70824" w:rsidRDefault="00B70824" w:rsidP="00F37303">
            <w:pPr>
              <w:numPr>
                <w:ilvl w:val="1"/>
                <w:numId w:val="44"/>
              </w:numPr>
              <w:suppressAutoHyphens w:val="0"/>
              <w:spacing w:line="360" w:lineRule="auto"/>
              <w:jc w:val="both"/>
            </w:pPr>
            <w:r w:rsidRPr="00B70824">
              <w:rPr>
                <w:rFonts w:ascii="Calibri" w:hAnsi="Calibri" w:cs="Calibri"/>
                <w:iCs/>
                <w:color w:val="000000"/>
                <w:sz w:val="22"/>
                <w:szCs w:val="22"/>
              </w:rPr>
              <w:t xml:space="preserve">Για τους </w:t>
            </w:r>
            <w:r w:rsidRPr="00B70824">
              <w:rPr>
                <w:rFonts w:ascii="Calibri" w:hAnsi="Calibri" w:cs="Calibri"/>
                <w:b/>
                <w:bCs/>
                <w:iCs/>
                <w:color w:val="000000"/>
                <w:sz w:val="22"/>
                <w:szCs w:val="22"/>
              </w:rPr>
              <w:t>μη στεγασμένους χώρους</w:t>
            </w:r>
            <w:r w:rsidRPr="00B70824">
              <w:rPr>
                <w:rFonts w:ascii="Calibri" w:hAnsi="Calibri" w:cs="Calibri"/>
                <w:iCs/>
                <w:color w:val="000000"/>
                <w:sz w:val="22"/>
                <w:szCs w:val="22"/>
              </w:rPr>
              <w:t xml:space="preserve"> επαγγελματικής χρήσεως, που χρησιμοποιούνται από βιοτεχνίες,  γήπεδα άθλησης, επιχειρήσεις και μάνδρες πώλησης οικοδομικών </w:t>
            </w:r>
            <w:r w:rsidRPr="00B70824">
              <w:rPr>
                <w:rFonts w:ascii="Calibri" w:hAnsi="Calibri" w:cs="Calibri"/>
                <w:iCs/>
                <w:color w:val="000000"/>
                <w:sz w:val="22"/>
                <w:szCs w:val="22"/>
              </w:rPr>
              <w:lastRenderedPageBreak/>
              <w:t xml:space="preserve">και άλλων υλικών, σταθμών και συνεργείων επισκευής αυτοκινήτων, πρατήρια υγρών καυσίμων και γενικά επιχειρήσεις ασκούμενες σε μη στεγασμένο χώρο </w:t>
            </w:r>
            <w:r w:rsidRPr="00B70824">
              <w:rPr>
                <w:rFonts w:ascii="Calibri" w:hAnsi="Calibri" w:cs="Calibri"/>
                <w:b/>
                <w:bCs/>
                <w:iCs/>
                <w:color w:val="000000"/>
                <w:sz w:val="22"/>
                <w:szCs w:val="22"/>
              </w:rPr>
              <w:t>1,23 ευρώ ανά τ.μ</w:t>
            </w:r>
            <w:r w:rsidRPr="00B70824">
              <w:rPr>
                <w:rFonts w:ascii="Calibri" w:hAnsi="Calibri" w:cs="Calibri"/>
                <w:iCs/>
                <w:color w:val="000000"/>
                <w:sz w:val="22"/>
                <w:szCs w:val="22"/>
              </w:rPr>
              <w:t>. ετησίως</w:t>
            </w:r>
          </w:p>
          <w:p w:rsidR="00B70824" w:rsidRPr="00B70824" w:rsidRDefault="00B70824" w:rsidP="00F37303">
            <w:pPr>
              <w:numPr>
                <w:ilvl w:val="1"/>
                <w:numId w:val="44"/>
              </w:numPr>
              <w:suppressAutoHyphens w:val="0"/>
              <w:spacing w:line="360" w:lineRule="auto"/>
              <w:jc w:val="both"/>
            </w:pPr>
            <w:r w:rsidRPr="00B70824">
              <w:rPr>
                <w:rFonts w:ascii="Calibri" w:hAnsi="Calibri" w:cs="Calibri"/>
                <w:iCs/>
                <w:color w:val="000000"/>
                <w:sz w:val="22"/>
                <w:szCs w:val="22"/>
              </w:rPr>
              <w:t xml:space="preserve">Για υπό ανέγερση οικοδομές με εργοταξιακό ρεύμα, το τέλος υπολογίζεται σε ποσοστό 25% του εμβαδού που αναφέρεται στην οικοδομική άδεια,  με ισχύοντα τον συντελεστή  για λοιπούς χώρους επαγγελματικής χρήσης (1,55€)   </w:t>
            </w:r>
          </w:p>
          <w:p w:rsidR="00B70824" w:rsidRPr="00B70824" w:rsidRDefault="00B70824" w:rsidP="00F37303">
            <w:pPr>
              <w:numPr>
                <w:ilvl w:val="1"/>
                <w:numId w:val="44"/>
              </w:numPr>
              <w:spacing w:line="360" w:lineRule="auto"/>
              <w:jc w:val="both"/>
              <w:textAlignment w:val="baseline"/>
            </w:pPr>
            <w:r w:rsidRPr="00B70824">
              <w:rPr>
                <w:rFonts w:ascii="Calibri" w:hAnsi="Calibri" w:cs="Calibri"/>
                <w:iCs/>
                <w:color w:val="000000"/>
                <w:sz w:val="22"/>
                <w:szCs w:val="22"/>
              </w:rPr>
              <w:t xml:space="preserve">Για χώρους που στεγάζονται επαγγελματικές ή γεωργικές αποθήκες </w:t>
            </w:r>
            <w:r w:rsidRPr="00B70824">
              <w:rPr>
                <w:rFonts w:ascii="Calibri" w:hAnsi="Calibri" w:cs="Calibri"/>
                <w:b/>
                <w:bCs/>
                <w:iCs/>
                <w:color w:val="000000"/>
                <w:sz w:val="22"/>
                <w:szCs w:val="22"/>
              </w:rPr>
              <w:t>1,00 ευρώ ανά τ.μ</w:t>
            </w:r>
            <w:r w:rsidRPr="00B70824">
              <w:rPr>
                <w:rFonts w:ascii="Calibri" w:hAnsi="Calibri" w:cs="Calibri"/>
                <w:iCs/>
                <w:color w:val="000000"/>
                <w:sz w:val="22"/>
                <w:szCs w:val="22"/>
              </w:rPr>
              <w:t>. ετησίως.</w:t>
            </w:r>
          </w:p>
          <w:p w:rsidR="00B70824" w:rsidRPr="00B70824" w:rsidRDefault="00B70824" w:rsidP="00F37303">
            <w:pPr>
              <w:numPr>
                <w:ilvl w:val="1"/>
                <w:numId w:val="44"/>
              </w:numPr>
              <w:spacing w:line="360" w:lineRule="auto"/>
              <w:jc w:val="both"/>
              <w:textAlignment w:val="baseline"/>
            </w:pPr>
            <w:r w:rsidRPr="00B70824">
              <w:rPr>
                <w:rFonts w:ascii="Calibri" w:hAnsi="Calibri" w:cs="Calibri"/>
                <w:iCs/>
                <w:color w:val="000000"/>
                <w:sz w:val="22"/>
                <w:szCs w:val="22"/>
              </w:rPr>
              <w:t xml:space="preserve">Για τους λοιπούς χώρους επαγγελματικής χρήσεως  </w:t>
            </w:r>
            <w:r w:rsidRPr="00B70824">
              <w:rPr>
                <w:rFonts w:ascii="Calibri" w:hAnsi="Calibri" w:cs="Calibri"/>
                <w:b/>
                <w:iCs/>
                <w:color w:val="000000"/>
                <w:sz w:val="22"/>
                <w:szCs w:val="22"/>
              </w:rPr>
              <w:t>1</w:t>
            </w:r>
            <w:r w:rsidRPr="00B70824">
              <w:rPr>
                <w:rFonts w:ascii="Calibri" w:hAnsi="Calibri" w:cs="Calibri"/>
                <w:b/>
                <w:bCs/>
                <w:iCs/>
                <w:color w:val="000000"/>
                <w:sz w:val="22"/>
                <w:szCs w:val="22"/>
              </w:rPr>
              <w:t>,55 ευρώ ανά τ.μ.</w:t>
            </w:r>
            <w:r w:rsidRPr="00B70824">
              <w:rPr>
                <w:rFonts w:ascii="Calibri" w:hAnsi="Calibri" w:cs="Calibri"/>
                <w:iCs/>
                <w:color w:val="000000"/>
                <w:sz w:val="22"/>
                <w:szCs w:val="22"/>
              </w:rPr>
              <w:t xml:space="preserve"> ετησίως.</w:t>
            </w:r>
          </w:p>
        </w:tc>
        <w:tc>
          <w:tcPr>
            <w:tcW w:w="269" w:type="dxa"/>
            <w:tcBorders>
              <w:left w:val="single" w:sz="4" w:space="0" w:color="000001"/>
            </w:tcBorders>
            <w:shd w:val="clear" w:color="auto" w:fill="auto"/>
          </w:tcPr>
          <w:p w:rsidR="00B70824" w:rsidRDefault="00B70824" w:rsidP="00F37303">
            <w:pPr>
              <w:snapToGrid w:val="0"/>
              <w:rPr>
                <w:rFonts w:ascii="Calibri" w:hAnsi="Calibri" w:cs="Calibri"/>
              </w:rPr>
            </w:pPr>
          </w:p>
        </w:tc>
      </w:tr>
      <w:tr w:rsidR="00B70824" w:rsidTr="00F37303">
        <w:trPr>
          <w:trHeight w:val="750"/>
          <w:jc w:val="center"/>
        </w:trPr>
        <w:tc>
          <w:tcPr>
            <w:tcW w:w="8216" w:type="dxa"/>
            <w:tcBorders>
              <w:left w:val="single" w:sz="4" w:space="0" w:color="000001"/>
            </w:tcBorders>
            <w:shd w:val="clear" w:color="auto" w:fill="FFFFFF"/>
            <w:vAlign w:val="center"/>
          </w:tcPr>
          <w:p w:rsidR="00B70824" w:rsidRPr="00B70824" w:rsidRDefault="00B70824" w:rsidP="00F37303">
            <w:pPr>
              <w:spacing w:line="360" w:lineRule="auto"/>
              <w:ind w:left="316" w:hanging="316"/>
              <w:jc w:val="both"/>
            </w:pPr>
            <w:r w:rsidRPr="00B70824">
              <w:rPr>
                <w:rFonts w:ascii="Calibri" w:hAnsi="Calibri" w:cs="Calibri"/>
                <w:iCs/>
                <w:color w:val="000000"/>
                <w:sz w:val="22"/>
                <w:szCs w:val="22"/>
              </w:rPr>
              <w:lastRenderedPageBreak/>
              <w:t xml:space="preserve">3.6.  Για στεγασμένους χώρους επαγγελματικής χρήσεως εμβαδού άνω των 6.000 τ.μ. σε  </w:t>
            </w:r>
            <w:r w:rsidRPr="00B70824">
              <w:rPr>
                <w:rFonts w:ascii="Calibri" w:hAnsi="Calibri" w:cs="Calibri"/>
                <w:b/>
                <w:bCs/>
                <w:iCs/>
                <w:color w:val="000000"/>
                <w:sz w:val="22"/>
                <w:szCs w:val="22"/>
              </w:rPr>
              <w:t xml:space="preserve"> 0,90 ευρώ/τ.μ.</w:t>
            </w:r>
          </w:p>
        </w:tc>
        <w:tc>
          <w:tcPr>
            <w:tcW w:w="269" w:type="dxa"/>
            <w:tcBorders>
              <w:left w:val="single" w:sz="4" w:space="0" w:color="000001"/>
            </w:tcBorders>
            <w:shd w:val="clear" w:color="auto" w:fill="auto"/>
          </w:tcPr>
          <w:p w:rsidR="00B70824" w:rsidRDefault="00B70824" w:rsidP="00F37303">
            <w:pPr>
              <w:snapToGrid w:val="0"/>
              <w:rPr>
                <w:rFonts w:ascii="Calibri" w:hAnsi="Calibri" w:cs="Calibri"/>
              </w:rPr>
            </w:pPr>
          </w:p>
        </w:tc>
      </w:tr>
      <w:tr w:rsidR="00B70824" w:rsidTr="00F37303">
        <w:trPr>
          <w:trHeight w:val="705"/>
          <w:jc w:val="center"/>
        </w:trPr>
        <w:tc>
          <w:tcPr>
            <w:tcW w:w="8216" w:type="dxa"/>
            <w:tcBorders>
              <w:left w:val="single" w:sz="4" w:space="0" w:color="000001"/>
              <w:bottom w:val="single" w:sz="4" w:space="0" w:color="000000"/>
            </w:tcBorders>
            <w:shd w:val="clear" w:color="auto" w:fill="FFFFFF"/>
            <w:vAlign w:val="center"/>
          </w:tcPr>
          <w:p w:rsidR="00B70824" w:rsidRPr="00B70824" w:rsidRDefault="00B70824" w:rsidP="00F37303">
            <w:pPr>
              <w:spacing w:line="360" w:lineRule="auto"/>
              <w:ind w:left="457" w:hanging="457"/>
              <w:jc w:val="both"/>
            </w:pPr>
            <w:r w:rsidRPr="00B70824">
              <w:rPr>
                <w:rFonts w:ascii="Calibri" w:hAnsi="Calibri" w:cs="Calibri"/>
                <w:iCs/>
                <w:color w:val="000000"/>
                <w:sz w:val="22"/>
                <w:szCs w:val="22"/>
              </w:rPr>
              <w:t xml:space="preserve">3.7.. Για μη στεγασμένους χώρους επαγγελματικής χρήσεως εμβαδού άνω των 6.000 τ.μ. σε </w:t>
            </w:r>
            <w:r w:rsidRPr="00B70824">
              <w:rPr>
                <w:rFonts w:ascii="Calibri" w:hAnsi="Calibri" w:cs="Calibri"/>
                <w:b/>
                <w:bCs/>
                <w:iCs/>
                <w:color w:val="000000"/>
                <w:sz w:val="22"/>
                <w:szCs w:val="22"/>
              </w:rPr>
              <w:t>0,45  ευρώ/τ.μ.</w:t>
            </w:r>
          </w:p>
          <w:p w:rsidR="00B70824" w:rsidRPr="00B70824" w:rsidRDefault="00B70824" w:rsidP="00F37303">
            <w:pPr>
              <w:spacing w:line="360" w:lineRule="auto"/>
              <w:ind w:left="316" w:hanging="284"/>
              <w:jc w:val="both"/>
            </w:pPr>
            <w:r w:rsidRPr="00B70824">
              <w:rPr>
                <w:rFonts w:ascii="Calibri" w:hAnsi="Calibri" w:cs="Calibri"/>
                <w:iCs/>
                <w:color w:val="000000"/>
                <w:sz w:val="22"/>
                <w:szCs w:val="22"/>
              </w:rPr>
              <w:t xml:space="preserve">3.8..Για επαγγελματικούς χώρους χρησιμοποιούμενους για καλλιέργεια φυτωρίων σε  </w:t>
            </w:r>
            <w:r w:rsidRPr="00B70824">
              <w:rPr>
                <w:rFonts w:ascii="Calibri" w:hAnsi="Calibri" w:cs="Calibri"/>
                <w:b/>
                <w:bCs/>
                <w:iCs/>
                <w:color w:val="000000"/>
                <w:sz w:val="22"/>
                <w:szCs w:val="22"/>
              </w:rPr>
              <w:t>0,45  ευρώ/τ.μ.</w:t>
            </w:r>
          </w:p>
          <w:p w:rsidR="00B70824" w:rsidRPr="00B70824" w:rsidRDefault="00B70824" w:rsidP="00F37303">
            <w:pPr>
              <w:spacing w:line="360" w:lineRule="auto"/>
              <w:ind w:left="316" w:hanging="284"/>
              <w:jc w:val="both"/>
            </w:pPr>
            <w:r w:rsidRPr="00B70824">
              <w:rPr>
                <w:rFonts w:ascii="Calibri" w:hAnsi="Calibri" w:cs="Calibri"/>
                <w:iCs/>
                <w:color w:val="000000"/>
                <w:sz w:val="22"/>
                <w:szCs w:val="22"/>
              </w:rPr>
              <w:t>3.9. Για τις πτηνοτροφικές εγκαταστάσεις σε 1,23 ευρώ/τ.μ.</w:t>
            </w:r>
          </w:p>
          <w:p w:rsidR="00B70824" w:rsidRPr="00B70824" w:rsidRDefault="00B70824" w:rsidP="00F37303">
            <w:pPr>
              <w:spacing w:line="360" w:lineRule="auto"/>
              <w:ind w:left="316" w:hanging="284"/>
              <w:jc w:val="both"/>
            </w:pPr>
            <w:r w:rsidRPr="00B70824">
              <w:rPr>
                <w:rFonts w:ascii="Calibri" w:hAnsi="Calibri" w:cs="Calibri"/>
                <w:iCs/>
                <w:color w:val="000000"/>
                <w:sz w:val="22"/>
                <w:szCs w:val="22"/>
              </w:rPr>
              <w:t xml:space="preserve">     Στην Δ.Ε.Η. θα δηλωθεί για τις οικίες η τιμή των 1,23 ευρώ και για τις άλλες χρήσεις η τιμή των 1,55 ευρώ και με βάση αυτές θα υπολογισθεί το πλασματικό εμβαδόν</w:t>
            </w:r>
          </w:p>
        </w:tc>
        <w:tc>
          <w:tcPr>
            <w:tcW w:w="269" w:type="dxa"/>
            <w:tcBorders>
              <w:left w:val="single" w:sz="4" w:space="0" w:color="000001"/>
            </w:tcBorders>
            <w:shd w:val="clear" w:color="auto" w:fill="auto"/>
          </w:tcPr>
          <w:p w:rsidR="00B70824" w:rsidRDefault="00B70824" w:rsidP="00F37303">
            <w:pPr>
              <w:snapToGrid w:val="0"/>
              <w:rPr>
                <w:rFonts w:ascii="Calibri" w:hAnsi="Calibri" w:cs="Calibri"/>
              </w:rPr>
            </w:pPr>
          </w:p>
        </w:tc>
      </w:tr>
      <w:tr w:rsidR="00B70824" w:rsidTr="00F37303">
        <w:trPr>
          <w:trHeight w:val="600"/>
          <w:jc w:val="center"/>
        </w:trPr>
        <w:tc>
          <w:tcPr>
            <w:tcW w:w="8216" w:type="dxa"/>
            <w:tcBorders>
              <w:top w:val="single" w:sz="4" w:space="0" w:color="000000"/>
              <w:left w:val="single" w:sz="4" w:space="0" w:color="000001"/>
              <w:bottom w:val="single" w:sz="8" w:space="0" w:color="000001"/>
            </w:tcBorders>
            <w:shd w:val="clear" w:color="auto" w:fill="D8D8D8"/>
            <w:vAlign w:val="center"/>
          </w:tcPr>
          <w:p w:rsidR="00B70824" w:rsidRPr="00B70824" w:rsidRDefault="00B70824" w:rsidP="00F37303">
            <w:pPr>
              <w:ind w:firstLine="241"/>
            </w:pPr>
            <w:r w:rsidRPr="00B70824">
              <w:rPr>
                <w:rFonts w:ascii="Calibri" w:hAnsi="Calibri" w:cs="Calibri"/>
                <w:b/>
                <w:bCs/>
                <w:iCs/>
                <w:color w:val="000000"/>
              </w:rPr>
              <w:t>2) ΔΗΜΟΤΙΚΗ ΕΝΟΤΗΤΑ ΧΑΙΡΩΝΕΙΑΣ (για όλες τις κοινότητες)</w:t>
            </w:r>
          </w:p>
        </w:tc>
        <w:tc>
          <w:tcPr>
            <w:tcW w:w="269" w:type="dxa"/>
            <w:tcBorders>
              <w:left w:val="single" w:sz="4" w:space="0" w:color="000001"/>
            </w:tcBorders>
            <w:shd w:val="clear" w:color="auto" w:fill="auto"/>
          </w:tcPr>
          <w:p w:rsidR="00B70824" w:rsidRDefault="00B70824" w:rsidP="00F37303">
            <w:pPr>
              <w:snapToGrid w:val="0"/>
              <w:rPr>
                <w:rFonts w:ascii="Calibri" w:hAnsi="Calibri" w:cs="Calibri"/>
              </w:rPr>
            </w:pPr>
          </w:p>
        </w:tc>
      </w:tr>
      <w:tr w:rsidR="00B70824" w:rsidTr="00F37303">
        <w:trPr>
          <w:trHeight w:val="1155"/>
          <w:jc w:val="center"/>
        </w:trPr>
        <w:tc>
          <w:tcPr>
            <w:tcW w:w="8216" w:type="dxa"/>
            <w:tcBorders>
              <w:left w:val="single" w:sz="4" w:space="0" w:color="000001"/>
            </w:tcBorders>
            <w:shd w:val="clear" w:color="auto" w:fill="FFFFFF"/>
            <w:vAlign w:val="center"/>
          </w:tcPr>
          <w:p w:rsidR="00B70824" w:rsidRPr="00B70824" w:rsidRDefault="00B70824" w:rsidP="00F37303">
            <w:pPr>
              <w:numPr>
                <w:ilvl w:val="2"/>
                <w:numId w:val="3"/>
              </w:numPr>
              <w:tabs>
                <w:tab w:val="clear" w:pos="1363"/>
                <w:tab w:val="num" w:pos="1440"/>
              </w:tabs>
              <w:suppressAutoHyphens w:val="0"/>
              <w:spacing w:line="360" w:lineRule="auto"/>
              <w:ind w:left="316" w:hanging="316"/>
              <w:jc w:val="both"/>
            </w:pPr>
            <w:r w:rsidRPr="00B70824">
              <w:rPr>
                <w:rFonts w:ascii="Calibri" w:hAnsi="Calibri" w:cs="Calibri"/>
                <w:iCs/>
                <w:color w:val="000000"/>
                <w:sz w:val="22"/>
                <w:szCs w:val="22"/>
              </w:rPr>
              <w:t xml:space="preserve">Για τους στεγασμένους χώρους των κατοικιών και τα παρακολουθήματα αυτών (βοηθητικοί χώροι, αποθήκες, θέσεις στάθμευσης) καθώς και για τους κοινόχρηστους χώρους ακινήτων που χρησιμοποιούνται για οικίες </w:t>
            </w:r>
            <w:r w:rsidRPr="00B70824">
              <w:rPr>
                <w:rFonts w:ascii="Calibri" w:hAnsi="Calibri" w:cs="Calibri"/>
                <w:b/>
                <w:bCs/>
                <w:iCs/>
                <w:color w:val="000000"/>
                <w:sz w:val="22"/>
                <w:szCs w:val="22"/>
              </w:rPr>
              <w:t>1,23 ευρώ ανά τ.μ</w:t>
            </w:r>
            <w:r w:rsidRPr="00B70824">
              <w:rPr>
                <w:rFonts w:ascii="Calibri" w:hAnsi="Calibri" w:cs="Calibri"/>
                <w:iCs/>
                <w:color w:val="000000"/>
                <w:sz w:val="22"/>
                <w:szCs w:val="22"/>
              </w:rPr>
              <w:t>. ετησίως (για όλες τις κοινότητες)</w:t>
            </w:r>
          </w:p>
          <w:p w:rsidR="00B70824" w:rsidRPr="00B70824" w:rsidRDefault="00B70824" w:rsidP="00F37303">
            <w:pPr>
              <w:numPr>
                <w:ilvl w:val="1"/>
                <w:numId w:val="3"/>
              </w:numPr>
              <w:tabs>
                <w:tab w:val="clear" w:pos="1003"/>
                <w:tab w:val="left" w:pos="316"/>
                <w:tab w:val="num" w:pos="1080"/>
              </w:tabs>
              <w:suppressAutoHyphens w:val="0"/>
              <w:spacing w:line="360" w:lineRule="auto"/>
              <w:ind w:left="316" w:hanging="284"/>
              <w:jc w:val="both"/>
            </w:pPr>
            <w:r w:rsidRPr="00B70824">
              <w:rPr>
                <w:rFonts w:ascii="Calibri" w:hAnsi="Calibri" w:cs="Calibri"/>
                <w:iCs/>
                <w:color w:val="000000"/>
                <w:sz w:val="22"/>
                <w:szCs w:val="22"/>
              </w:rPr>
              <w:t xml:space="preserve">Για τα ακίνητα που </w:t>
            </w:r>
            <w:r w:rsidRPr="00B70824">
              <w:rPr>
                <w:rFonts w:ascii="Calibri" w:hAnsi="Calibri" w:cs="Calibri"/>
                <w:bCs/>
                <w:sz w:val="22"/>
                <w:szCs w:val="22"/>
              </w:rPr>
              <w:t xml:space="preserve">χρησιμοποιούνται για </w:t>
            </w:r>
            <w:r w:rsidRPr="00B70824">
              <w:rPr>
                <w:rFonts w:ascii="Calibri" w:hAnsi="Calibri" w:cs="Calibri"/>
                <w:sz w:val="22"/>
                <w:szCs w:val="22"/>
              </w:rPr>
              <w:t xml:space="preserve">κοινωφελείς, μη κερδοσκοπικούς και φιλανθρωπικούς σκοπούς </w:t>
            </w:r>
            <w:r w:rsidRPr="00B70824">
              <w:rPr>
                <w:rFonts w:ascii="Calibri" w:hAnsi="Calibri" w:cs="Calibri"/>
                <w:b/>
                <w:bCs/>
                <w:sz w:val="22"/>
                <w:szCs w:val="22"/>
              </w:rPr>
              <w:t>0,90 ευρώ ανα τ.μ. ετησίως</w:t>
            </w:r>
          </w:p>
          <w:p w:rsidR="00B70824" w:rsidRPr="00B70824" w:rsidRDefault="00B70824" w:rsidP="00F37303">
            <w:pPr>
              <w:spacing w:line="360" w:lineRule="auto"/>
              <w:ind w:left="316" w:hanging="316"/>
              <w:jc w:val="both"/>
            </w:pPr>
            <w:r w:rsidRPr="00B70824">
              <w:rPr>
                <w:rFonts w:ascii="Calibri" w:hAnsi="Calibri" w:cs="Calibri"/>
                <w:b/>
                <w:bCs/>
                <w:sz w:val="22"/>
                <w:szCs w:val="22"/>
              </w:rPr>
              <w:t>3.</w:t>
            </w:r>
            <w:r w:rsidRPr="00B70824">
              <w:rPr>
                <w:rFonts w:ascii="Calibri" w:hAnsi="Calibri" w:cs="Calibri"/>
                <w:sz w:val="22"/>
                <w:szCs w:val="22"/>
              </w:rPr>
              <w:t>. Για ακίνητα</w:t>
            </w:r>
            <w:r w:rsidRPr="00B70824">
              <w:rPr>
                <w:rFonts w:ascii="Calibri" w:hAnsi="Calibri" w:cs="Calibri"/>
                <w:bCs/>
                <w:sz w:val="22"/>
                <w:szCs w:val="22"/>
              </w:rPr>
              <w:t xml:space="preserve"> </w:t>
            </w:r>
            <w:r w:rsidRPr="00B70824">
              <w:rPr>
                <w:rFonts w:ascii="Calibri" w:hAnsi="Calibri" w:cs="Calibri"/>
                <w:bCs/>
                <w:iCs/>
                <w:sz w:val="22"/>
                <w:szCs w:val="22"/>
              </w:rPr>
              <w:t xml:space="preserve">που χρησιμοποιούνται για την </w:t>
            </w:r>
            <w:r w:rsidRPr="00B70824">
              <w:rPr>
                <w:rFonts w:ascii="Calibri" w:hAnsi="Calibri" w:cs="Calibri"/>
                <w:b/>
                <w:bCs/>
                <w:iCs/>
                <w:sz w:val="22"/>
                <w:szCs w:val="22"/>
              </w:rPr>
              <w:t>άσκηση πάσης φύσης οικονομικής δραστηριότητας:</w:t>
            </w:r>
          </w:p>
          <w:p w:rsidR="00B70824" w:rsidRPr="00B70824" w:rsidRDefault="00B70824" w:rsidP="00F37303">
            <w:pPr>
              <w:spacing w:line="360" w:lineRule="auto"/>
              <w:ind w:left="316" w:hanging="284"/>
              <w:jc w:val="both"/>
            </w:pPr>
            <w:r w:rsidRPr="00B70824">
              <w:rPr>
                <w:rFonts w:ascii="Calibri" w:hAnsi="Calibri" w:cs="Calibri"/>
                <w:iCs/>
                <w:color w:val="000000"/>
                <w:sz w:val="22"/>
                <w:szCs w:val="22"/>
              </w:rPr>
              <w:t xml:space="preserve">3.1. Για τους χώρους που στεγάζονται τράπεζες, </w:t>
            </w:r>
            <w:r w:rsidRPr="00B70824">
              <w:rPr>
                <w:rFonts w:ascii="Calibri" w:hAnsi="Calibri" w:cs="Calibri"/>
                <w:iCs/>
                <w:color w:val="000000"/>
                <w:sz w:val="22"/>
                <w:szCs w:val="22"/>
                <w:lang w:val="en-US"/>
              </w:rPr>
              <w:t>Super</w:t>
            </w:r>
            <w:r w:rsidRPr="00B70824">
              <w:rPr>
                <w:rFonts w:ascii="Calibri" w:hAnsi="Calibri" w:cs="Calibri"/>
                <w:iCs/>
                <w:color w:val="000000"/>
                <w:sz w:val="22"/>
                <w:szCs w:val="22"/>
              </w:rPr>
              <w:t xml:space="preserve"> </w:t>
            </w:r>
            <w:r w:rsidRPr="00B70824">
              <w:rPr>
                <w:rFonts w:ascii="Calibri" w:hAnsi="Calibri" w:cs="Calibri"/>
                <w:iCs/>
                <w:color w:val="000000"/>
                <w:sz w:val="22"/>
                <w:szCs w:val="22"/>
                <w:lang w:val="en-US"/>
              </w:rPr>
              <w:t>Market</w:t>
            </w:r>
            <w:r w:rsidRPr="00B70824">
              <w:rPr>
                <w:rFonts w:ascii="Calibri" w:hAnsi="Calibri" w:cs="Calibri"/>
                <w:iCs/>
                <w:color w:val="000000"/>
                <w:sz w:val="22"/>
                <w:szCs w:val="22"/>
              </w:rPr>
              <w:t xml:space="preserve"> και καταστήματα υγειονομικού ενδιαφέροντος (καφετέριες, εστιατόρια, ταβέρνες, </w:t>
            </w:r>
            <w:r w:rsidRPr="00B70824">
              <w:rPr>
                <w:rFonts w:ascii="Calibri" w:hAnsi="Calibri" w:cs="Calibri"/>
                <w:iCs/>
                <w:color w:val="000000"/>
                <w:sz w:val="22"/>
                <w:szCs w:val="22"/>
                <w:lang w:val="en-US"/>
              </w:rPr>
              <w:t>fast</w:t>
            </w:r>
            <w:r w:rsidRPr="00B70824">
              <w:rPr>
                <w:rFonts w:ascii="Calibri" w:hAnsi="Calibri" w:cs="Calibri"/>
                <w:iCs/>
                <w:color w:val="000000"/>
                <w:sz w:val="22"/>
                <w:szCs w:val="22"/>
              </w:rPr>
              <w:t xml:space="preserve"> </w:t>
            </w:r>
            <w:r w:rsidRPr="00B70824">
              <w:rPr>
                <w:rFonts w:ascii="Calibri" w:hAnsi="Calibri" w:cs="Calibri"/>
                <w:iCs/>
                <w:color w:val="000000"/>
                <w:sz w:val="22"/>
                <w:szCs w:val="22"/>
                <w:lang w:val="en-US"/>
              </w:rPr>
              <w:t>food</w:t>
            </w:r>
            <w:r w:rsidRPr="00B70824">
              <w:rPr>
                <w:rFonts w:ascii="Calibri" w:hAnsi="Calibri" w:cs="Calibri"/>
                <w:iCs/>
                <w:color w:val="000000"/>
                <w:sz w:val="22"/>
                <w:szCs w:val="22"/>
              </w:rPr>
              <w:t xml:space="preserve">, κρεοπωλεία, ιχθυοπωλεία, μανάβικα κλπ) </w:t>
            </w:r>
            <w:r w:rsidRPr="00B70824">
              <w:rPr>
                <w:rFonts w:ascii="Calibri" w:hAnsi="Calibri" w:cs="Calibri"/>
                <w:b/>
                <w:iCs/>
                <w:color w:val="000000"/>
                <w:sz w:val="22"/>
                <w:szCs w:val="22"/>
              </w:rPr>
              <w:t xml:space="preserve">1,75 ευρώ ανα τ.μ. ετησίως </w:t>
            </w:r>
            <w:r w:rsidRPr="00B70824">
              <w:rPr>
                <w:rFonts w:ascii="Calibri" w:hAnsi="Calibri" w:cs="Calibri"/>
                <w:iCs/>
                <w:color w:val="000000"/>
                <w:sz w:val="22"/>
                <w:szCs w:val="22"/>
              </w:rPr>
              <w:t>(για όλες τις  κοινότητες)</w:t>
            </w:r>
          </w:p>
          <w:p w:rsidR="00B70824" w:rsidRPr="00B70824" w:rsidRDefault="00B70824" w:rsidP="00F37303">
            <w:pPr>
              <w:spacing w:line="360" w:lineRule="auto"/>
              <w:ind w:left="316" w:hanging="284"/>
              <w:jc w:val="both"/>
            </w:pPr>
            <w:r w:rsidRPr="00B70824">
              <w:rPr>
                <w:rFonts w:ascii="Calibri" w:hAnsi="Calibri" w:cs="Calibri"/>
                <w:iCs/>
                <w:color w:val="000000"/>
                <w:sz w:val="22"/>
                <w:szCs w:val="22"/>
              </w:rPr>
              <w:t xml:space="preserve">3.2. Για </w:t>
            </w:r>
            <w:r w:rsidRPr="00B70824">
              <w:rPr>
                <w:rFonts w:ascii="Calibri" w:hAnsi="Calibri" w:cs="Calibri"/>
                <w:b/>
                <w:bCs/>
                <w:iCs/>
                <w:color w:val="000000"/>
                <w:sz w:val="22"/>
                <w:szCs w:val="22"/>
              </w:rPr>
              <w:t>μη στεγασμένους χώρους</w:t>
            </w:r>
            <w:r w:rsidRPr="00B70824">
              <w:rPr>
                <w:rFonts w:ascii="Calibri" w:hAnsi="Calibri" w:cs="Calibri"/>
                <w:iCs/>
                <w:color w:val="000000"/>
                <w:sz w:val="22"/>
                <w:szCs w:val="22"/>
              </w:rPr>
              <w:t xml:space="preserve"> επαγγελματικής χρήσεως, που χρησιμοποιούνται από βιοτεχνίες,  γήπεδα άθλησης, επιχειρήσεις και μάνδρες πώλησης οικοδομικών και άλλων υλικών, σταθμών και συνεργείων επισκευής αυτοκινήτων, πρατήρια υγρών </w:t>
            </w:r>
            <w:r w:rsidRPr="00B70824">
              <w:rPr>
                <w:rFonts w:ascii="Calibri" w:hAnsi="Calibri" w:cs="Calibri"/>
                <w:iCs/>
                <w:color w:val="000000"/>
                <w:sz w:val="22"/>
                <w:szCs w:val="22"/>
              </w:rPr>
              <w:lastRenderedPageBreak/>
              <w:t xml:space="preserve">καυσίμων και γενικά επιχειρήσεις ασκούμενες σε μη στεγασμένο χώρο </w:t>
            </w:r>
            <w:r w:rsidRPr="00B70824">
              <w:rPr>
                <w:rFonts w:ascii="Calibri" w:hAnsi="Calibri" w:cs="Calibri"/>
                <w:b/>
                <w:bCs/>
                <w:iCs/>
                <w:color w:val="000000"/>
                <w:sz w:val="22"/>
                <w:szCs w:val="22"/>
              </w:rPr>
              <w:t>1,23 ευρώ ανά τ.μ</w:t>
            </w:r>
            <w:r w:rsidRPr="00B70824">
              <w:rPr>
                <w:rFonts w:ascii="Calibri" w:hAnsi="Calibri" w:cs="Calibri"/>
                <w:iCs/>
                <w:color w:val="000000"/>
                <w:sz w:val="22"/>
                <w:szCs w:val="22"/>
              </w:rPr>
              <w:t>. ετησίως</w:t>
            </w:r>
          </w:p>
          <w:p w:rsidR="00B70824" w:rsidRPr="00B70824" w:rsidRDefault="00B70824" w:rsidP="00F37303">
            <w:pPr>
              <w:spacing w:line="360" w:lineRule="auto"/>
              <w:ind w:left="316" w:hanging="316"/>
              <w:jc w:val="both"/>
            </w:pPr>
            <w:r w:rsidRPr="00B70824">
              <w:rPr>
                <w:rFonts w:ascii="Calibri" w:hAnsi="Calibri" w:cs="Calibri"/>
                <w:iCs/>
                <w:color w:val="000000"/>
                <w:sz w:val="22"/>
                <w:szCs w:val="22"/>
              </w:rPr>
              <w:t xml:space="preserve">3.3..Για υπό ανέγερση οικοδομές με εργοταξιακό ρεύμα, το τέλος υπολογίζεται σε ποσοστό 25% του εμβαδού που αναφέρεται στην οικοδομική άδεια,  με ισχύοντα τον συντελεστή για λοιπούς χώρους επαγγελματικής χρήσης (1,55€) </w:t>
            </w:r>
          </w:p>
          <w:p w:rsidR="00B70824" w:rsidRPr="00B70824" w:rsidRDefault="00B70824" w:rsidP="00F37303">
            <w:pPr>
              <w:spacing w:line="360" w:lineRule="auto"/>
              <w:ind w:left="316" w:hanging="284"/>
              <w:jc w:val="both"/>
            </w:pPr>
            <w:r w:rsidRPr="00B70824">
              <w:rPr>
                <w:rFonts w:ascii="Calibri" w:hAnsi="Calibri" w:cs="Calibri"/>
                <w:iCs/>
                <w:color w:val="000000"/>
                <w:sz w:val="22"/>
                <w:szCs w:val="22"/>
              </w:rPr>
              <w:t xml:space="preserve">3.4. Για χώρους που στεγάζονται επαγγελματικές ή γεωργικές αποθήκες </w:t>
            </w:r>
            <w:r w:rsidRPr="00B70824">
              <w:rPr>
                <w:rFonts w:ascii="Calibri" w:hAnsi="Calibri" w:cs="Calibri"/>
                <w:b/>
                <w:bCs/>
                <w:iCs/>
                <w:color w:val="000000"/>
                <w:sz w:val="22"/>
                <w:szCs w:val="22"/>
              </w:rPr>
              <w:t>1,00 ευρώ ανά τ.μ</w:t>
            </w:r>
            <w:r w:rsidRPr="00B70824">
              <w:rPr>
                <w:rFonts w:ascii="Calibri" w:hAnsi="Calibri" w:cs="Calibri"/>
                <w:iCs/>
                <w:color w:val="000000"/>
                <w:sz w:val="22"/>
                <w:szCs w:val="22"/>
              </w:rPr>
              <w:t>. ετησίως.</w:t>
            </w:r>
          </w:p>
        </w:tc>
        <w:tc>
          <w:tcPr>
            <w:tcW w:w="269" w:type="dxa"/>
            <w:tcBorders>
              <w:left w:val="single" w:sz="4" w:space="0" w:color="000001"/>
            </w:tcBorders>
            <w:shd w:val="clear" w:color="auto" w:fill="auto"/>
          </w:tcPr>
          <w:p w:rsidR="00B70824" w:rsidRDefault="00B70824" w:rsidP="00F37303">
            <w:pPr>
              <w:snapToGrid w:val="0"/>
              <w:rPr>
                <w:rFonts w:ascii="Calibri" w:hAnsi="Calibri" w:cs="Calibri"/>
              </w:rPr>
            </w:pPr>
          </w:p>
        </w:tc>
      </w:tr>
      <w:tr w:rsidR="00B70824" w:rsidTr="00F37303">
        <w:trPr>
          <w:trHeight w:val="945"/>
          <w:jc w:val="center"/>
        </w:trPr>
        <w:tc>
          <w:tcPr>
            <w:tcW w:w="8216" w:type="dxa"/>
            <w:tcBorders>
              <w:left w:val="single" w:sz="4" w:space="0" w:color="000001"/>
            </w:tcBorders>
            <w:shd w:val="clear" w:color="auto" w:fill="FFFFFF"/>
            <w:vAlign w:val="center"/>
          </w:tcPr>
          <w:p w:rsidR="00B70824" w:rsidRPr="00B70824" w:rsidRDefault="00B70824" w:rsidP="00F37303">
            <w:pPr>
              <w:spacing w:line="360" w:lineRule="auto"/>
              <w:ind w:left="316" w:hanging="284"/>
              <w:jc w:val="both"/>
            </w:pPr>
            <w:r w:rsidRPr="00B70824">
              <w:rPr>
                <w:rFonts w:ascii="Calibri" w:hAnsi="Calibri" w:cs="Calibri"/>
                <w:iCs/>
                <w:color w:val="000000"/>
                <w:sz w:val="22"/>
                <w:szCs w:val="22"/>
              </w:rPr>
              <w:lastRenderedPageBreak/>
              <w:t xml:space="preserve">3.5..  Για τους λοιπούς χώρους επαγγελματικής χρήσεως  </w:t>
            </w:r>
            <w:r w:rsidRPr="00B70824">
              <w:rPr>
                <w:rFonts w:ascii="Calibri" w:hAnsi="Calibri" w:cs="Calibri"/>
                <w:b/>
                <w:bCs/>
                <w:iCs/>
                <w:color w:val="000000"/>
                <w:sz w:val="22"/>
                <w:szCs w:val="22"/>
              </w:rPr>
              <w:t xml:space="preserve">1,55 ευρώ ανά τ.μ. </w:t>
            </w:r>
            <w:r w:rsidRPr="00B70824">
              <w:rPr>
                <w:rFonts w:ascii="Calibri" w:hAnsi="Calibri" w:cs="Calibri"/>
                <w:iCs/>
                <w:color w:val="000000"/>
                <w:sz w:val="22"/>
                <w:szCs w:val="22"/>
              </w:rPr>
              <w:t>ετησίως (για όλες τις τοπικές κοινότητες)</w:t>
            </w:r>
          </w:p>
        </w:tc>
        <w:tc>
          <w:tcPr>
            <w:tcW w:w="269" w:type="dxa"/>
            <w:tcBorders>
              <w:left w:val="single" w:sz="4" w:space="0" w:color="000001"/>
            </w:tcBorders>
            <w:shd w:val="clear" w:color="auto" w:fill="auto"/>
          </w:tcPr>
          <w:p w:rsidR="00B70824" w:rsidRDefault="00B70824" w:rsidP="00F37303">
            <w:pPr>
              <w:snapToGrid w:val="0"/>
              <w:rPr>
                <w:rFonts w:ascii="Calibri" w:hAnsi="Calibri" w:cs="Calibri"/>
              </w:rPr>
            </w:pPr>
          </w:p>
        </w:tc>
      </w:tr>
      <w:tr w:rsidR="00B70824" w:rsidTr="00F37303">
        <w:trPr>
          <w:trHeight w:val="825"/>
          <w:jc w:val="center"/>
        </w:trPr>
        <w:tc>
          <w:tcPr>
            <w:tcW w:w="8216" w:type="dxa"/>
            <w:tcBorders>
              <w:left w:val="single" w:sz="4" w:space="0" w:color="000001"/>
            </w:tcBorders>
            <w:shd w:val="clear" w:color="auto" w:fill="FFFFFF"/>
            <w:vAlign w:val="center"/>
          </w:tcPr>
          <w:p w:rsidR="00B70824" w:rsidRPr="00B70824" w:rsidRDefault="00B70824" w:rsidP="00F37303">
            <w:pPr>
              <w:spacing w:line="360" w:lineRule="auto"/>
              <w:ind w:left="316" w:hanging="316"/>
              <w:jc w:val="both"/>
            </w:pPr>
            <w:r w:rsidRPr="00B70824">
              <w:rPr>
                <w:rFonts w:ascii="Calibri" w:hAnsi="Calibri" w:cs="Calibri"/>
                <w:iCs/>
                <w:color w:val="000000"/>
                <w:sz w:val="22"/>
                <w:szCs w:val="22"/>
              </w:rPr>
              <w:t xml:space="preserve">3.6.. Για στεγασμένους χώρους επαγγελματικής χρήσεως εμβαδού άνω των 6.000 τ.μ. σε  </w:t>
            </w:r>
            <w:r w:rsidRPr="00B70824">
              <w:rPr>
                <w:rFonts w:ascii="Calibri" w:hAnsi="Calibri" w:cs="Calibri"/>
                <w:b/>
                <w:bCs/>
                <w:iCs/>
                <w:color w:val="000000"/>
                <w:sz w:val="22"/>
                <w:szCs w:val="22"/>
              </w:rPr>
              <w:t xml:space="preserve"> 0,90 ευρώ/τ.μ.</w:t>
            </w:r>
          </w:p>
        </w:tc>
        <w:tc>
          <w:tcPr>
            <w:tcW w:w="269" w:type="dxa"/>
            <w:tcBorders>
              <w:left w:val="single" w:sz="4" w:space="0" w:color="000001"/>
            </w:tcBorders>
            <w:shd w:val="clear" w:color="auto" w:fill="auto"/>
          </w:tcPr>
          <w:p w:rsidR="00B70824" w:rsidRDefault="00B70824" w:rsidP="00F37303">
            <w:pPr>
              <w:snapToGrid w:val="0"/>
              <w:rPr>
                <w:rFonts w:ascii="Calibri" w:hAnsi="Calibri" w:cs="Calibri"/>
              </w:rPr>
            </w:pPr>
          </w:p>
        </w:tc>
      </w:tr>
      <w:tr w:rsidR="00B70824" w:rsidTr="00F37303">
        <w:trPr>
          <w:trHeight w:val="810"/>
          <w:jc w:val="center"/>
        </w:trPr>
        <w:tc>
          <w:tcPr>
            <w:tcW w:w="8216" w:type="dxa"/>
            <w:tcBorders>
              <w:left w:val="single" w:sz="4" w:space="0" w:color="000001"/>
            </w:tcBorders>
            <w:shd w:val="clear" w:color="auto" w:fill="FFFFFF"/>
            <w:vAlign w:val="center"/>
          </w:tcPr>
          <w:p w:rsidR="00B70824" w:rsidRPr="00B70824" w:rsidRDefault="00B70824" w:rsidP="00F37303">
            <w:pPr>
              <w:spacing w:line="360" w:lineRule="auto"/>
              <w:ind w:left="316" w:hanging="360"/>
              <w:jc w:val="both"/>
            </w:pPr>
            <w:r w:rsidRPr="00B70824">
              <w:rPr>
                <w:rFonts w:ascii="Calibri" w:hAnsi="Calibri" w:cs="Calibri"/>
                <w:iCs/>
                <w:color w:val="000000"/>
                <w:sz w:val="22"/>
                <w:szCs w:val="22"/>
              </w:rPr>
              <w:t xml:space="preserve">3.7..Για μη στεγασμένους χώρους επαγγελματικής χρήσεως εμβαδού άνω των 6.000 τ.μ. σε </w:t>
            </w:r>
            <w:r w:rsidRPr="00B70824">
              <w:rPr>
                <w:rFonts w:ascii="Calibri" w:hAnsi="Calibri" w:cs="Calibri"/>
                <w:b/>
                <w:bCs/>
                <w:iCs/>
                <w:color w:val="000000"/>
                <w:sz w:val="22"/>
                <w:szCs w:val="22"/>
              </w:rPr>
              <w:t xml:space="preserve">0,45  ευρώ/τ.μ. </w:t>
            </w:r>
            <w:r w:rsidRPr="00B70824">
              <w:rPr>
                <w:rFonts w:ascii="Calibri" w:hAnsi="Calibri" w:cs="Calibri"/>
                <w:iCs/>
                <w:color w:val="000000"/>
                <w:sz w:val="22"/>
                <w:szCs w:val="22"/>
              </w:rPr>
              <w:t>(για όλες τις τοπικές κοινότητες)</w:t>
            </w:r>
          </w:p>
        </w:tc>
        <w:tc>
          <w:tcPr>
            <w:tcW w:w="269" w:type="dxa"/>
            <w:tcBorders>
              <w:left w:val="single" w:sz="4" w:space="0" w:color="000001"/>
            </w:tcBorders>
            <w:shd w:val="clear" w:color="auto" w:fill="auto"/>
          </w:tcPr>
          <w:p w:rsidR="00B70824" w:rsidRDefault="00B70824" w:rsidP="00F37303">
            <w:pPr>
              <w:snapToGrid w:val="0"/>
              <w:rPr>
                <w:rFonts w:ascii="Calibri" w:hAnsi="Calibri" w:cs="Calibri"/>
              </w:rPr>
            </w:pPr>
          </w:p>
        </w:tc>
      </w:tr>
      <w:tr w:rsidR="00B70824" w:rsidTr="00F37303">
        <w:trPr>
          <w:trHeight w:val="750"/>
          <w:jc w:val="center"/>
        </w:trPr>
        <w:tc>
          <w:tcPr>
            <w:tcW w:w="8216" w:type="dxa"/>
            <w:tcBorders>
              <w:left w:val="single" w:sz="4" w:space="0" w:color="000001"/>
              <w:bottom w:val="single" w:sz="4" w:space="0" w:color="000000"/>
            </w:tcBorders>
            <w:shd w:val="clear" w:color="auto" w:fill="FFFFFF"/>
            <w:vAlign w:val="center"/>
          </w:tcPr>
          <w:p w:rsidR="00B70824" w:rsidRPr="00B70824" w:rsidRDefault="00B70824" w:rsidP="00F37303">
            <w:pPr>
              <w:spacing w:line="360" w:lineRule="auto"/>
              <w:ind w:left="316" w:hanging="316"/>
              <w:jc w:val="both"/>
            </w:pPr>
            <w:r w:rsidRPr="00B70824">
              <w:rPr>
                <w:rFonts w:ascii="Calibri" w:hAnsi="Calibri" w:cs="Calibri"/>
                <w:iCs/>
                <w:color w:val="000000"/>
                <w:sz w:val="22"/>
                <w:szCs w:val="22"/>
              </w:rPr>
              <w:t xml:space="preserve">3.8.. Για επαγγελματικούς χώρους χρησιμοποιούμενους για καλλιέργεια φυτωρίων σε  </w:t>
            </w:r>
            <w:r w:rsidRPr="00B70824">
              <w:rPr>
                <w:rFonts w:ascii="Calibri" w:hAnsi="Calibri" w:cs="Calibri"/>
                <w:b/>
                <w:bCs/>
                <w:iCs/>
                <w:color w:val="000000"/>
                <w:sz w:val="22"/>
                <w:szCs w:val="22"/>
              </w:rPr>
              <w:t>0,45  ευρώ/τ.μ.</w:t>
            </w:r>
          </w:p>
          <w:p w:rsidR="00B70824" w:rsidRPr="00B70824" w:rsidRDefault="00B70824" w:rsidP="00F37303">
            <w:pPr>
              <w:spacing w:line="360" w:lineRule="auto"/>
              <w:ind w:left="316" w:hanging="316"/>
              <w:jc w:val="both"/>
            </w:pPr>
            <w:r w:rsidRPr="00B70824">
              <w:rPr>
                <w:rFonts w:ascii="Calibri" w:hAnsi="Calibri" w:cs="Calibri"/>
                <w:bCs/>
                <w:iCs/>
                <w:color w:val="000000"/>
                <w:sz w:val="22"/>
                <w:szCs w:val="22"/>
              </w:rPr>
              <w:t>3.9. Για τις πτηνοτροφικές εγκαταστάσεις σε 1,23 ευρώ/τ.μ.</w:t>
            </w:r>
          </w:p>
          <w:p w:rsidR="00B70824" w:rsidRPr="00B70824" w:rsidRDefault="00B70824" w:rsidP="00F37303">
            <w:pPr>
              <w:spacing w:line="360" w:lineRule="auto"/>
              <w:ind w:left="316" w:hanging="316"/>
              <w:jc w:val="both"/>
            </w:pPr>
            <w:r w:rsidRPr="00B70824">
              <w:rPr>
                <w:rFonts w:ascii="Calibri" w:hAnsi="Calibri" w:cs="Calibri"/>
                <w:iCs/>
                <w:color w:val="000000"/>
                <w:sz w:val="22"/>
                <w:szCs w:val="22"/>
              </w:rPr>
              <w:t xml:space="preserve">      Στην Δ.Ε.Η. θα δηλωθεί για τις οικίες η τιμή των 1,23 ευρώ και για τις άλλες χρήσεις η τιμή των 1,55 ευρώ και με βάση αυτές θα υπολογισθεί το πλασματικό εμβαδόν</w:t>
            </w:r>
          </w:p>
        </w:tc>
        <w:tc>
          <w:tcPr>
            <w:tcW w:w="269" w:type="dxa"/>
            <w:tcBorders>
              <w:left w:val="single" w:sz="4" w:space="0" w:color="000001"/>
            </w:tcBorders>
            <w:shd w:val="clear" w:color="auto" w:fill="auto"/>
          </w:tcPr>
          <w:p w:rsidR="00B70824" w:rsidRDefault="00B70824" w:rsidP="00F37303">
            <w:pPr>
              <w:snapToGrid w:val="0"/>
              <w:rPr>
                <w:rFonts w:ascii="Calibri" w:hAnsi="Calibri" w:cs="Calibri"/>
              </w:rPr>
            </w:pPr>
          </w:p>
        </w:tc>
      </w:tr>
      <w:tr w:rsidR="00B70824" w:rsidTr="00F37303">
        <w:trPr>
          <w:trHeight w:val="615"/>
          <w:jc w:val="center"/>
        </w:trPr>
        <w:tc>
          <w:tcPr>
            <w:tcW w:w="8216" w:type="dxa"/>
            <w:tcBorders>
              <w:top w:val="single" w:sz="4" w:space="0" w:color="000000"/>
              <w:left w:val="single" w:sz="4" w:space="0" w:color="000001"/>
              <w:bottom w:val="single" w:sz="8" w:space="0" w:color="000001"/>
            </w:tcBorders>
            <w:shd w:val="clear" w:color="auto" w:fill="D8D8D8"/>
            <w:vAlign w:val="center"/>
          </w:tcPr>
          <w:p w:rsidR="00B70824" w:rsidRPr="00B70824" w:rsidRDefault="00B70824" w:rsidP="00F37303">
            <w:pPr>
              <w:ind w:left="241"/>
            </w:pPr>
            <w:r w:rsidRPr="00B70824">
              <w:rPr>
                <w:rFonts w:ascii="Calibri" w:hAnsi="Calibri" w:cs="Calibri"/>
                <w:b/>
                <w:bCs/>
                <w:iCs/>
                <w:color w:val="000000"/>
              </w:rPr>
              <w:t>3) ΔΗΜΟΤΙΚΗ ΕΝΟΤΗΤΑ ΚΥΡΙΑΚΙΟΥ</w:t>
            </w:r>
          </w:p>
        </w:tc>
        <w:tc>
          <w:tcPr>
            <w:tcW w:w="269" w:type="dxa"/>
            <w:tcBorders>
              <w:left w:val="single" w:sz="4" w:space="0" w:color="000001"/>
            </w:tcBorders>
            <w:shd w:val="clear" w:color="auto" w:fill="auto"/>
          </w:tcPr>
          <w:p w:rsidR="00B70824" w:rsidRDefault="00B70824" w:rsidP="00F37303">
            <w:pPr>
              <w:snapToGrid w:val="0"/>
              <w:rPr>
                <w:rFonts w:ascii="Calibri" w:hAnsi="Calibri" w:cs="Calibri"/>
              </w:rPr>
            </w:pPr>
          </w:p>
        </w:tc>
      </w:tr>
      <w:tr w:rsidR="00B70824" w:rsidTr="00F37303">
        <w:trPr>
          <w:trHeight w:val="1290"/>
          <w:jc w:val="center"/>
        </w:trPr>
        <w:tc>
          <w:tcPr>
            <w:tcW w:w="8216" w:type="dxa"/>
            <w:tcBorders>
              <w:top w:val="single" w:sz="8" w:space="0" w:color="000001"/>
              <w:left w:val="single" w:sz="4" w:space="0" w:color="000001"/>
            </w:tcBorders>
            <w:shd w:val="clear" w:color="auto" w:fill="FFFFFF"/>
            <w:vAlign w:val="center"/>
          </w:tcPr>
          <w:p w:rsidR="00B70824" w:rsidRPr="00B70824" w:rsidRDefault="00B70824" w:rsidP="00F37303">
            <w:pPr>
              <w:spacing w:line="360" w:lineRule="auto"/>
              <w:ind w:left="171"/>
              <w:jc w:val="both"/>
            </w:pPr>
            <w:r w:rsidRPr="00B70824">
              <w:rPr>
                <w:rFonts w:ascii="Calibri" w:hAnsi="Calibri" w:cs="Calibri"/>
                <w:iCs/>
                <w:color w:val="000000"/>
                <w:sz w:val="22"/>
                <w:szCs w:val="22"/>
              </w:rPr>
              <w:t xml:space="preserve"> </w:t>
            </w:r>
          </w:p>
          <w:p w:rsidR="00B70824" w:rsidRPr="00B70824" w:rsidRDefault="00B70824" w:rsidP="00F37303">
            <w:pPr>
              <w:numPr>
                <w:ilvl w:val="0"/>
                <w:numId w:val="38"/>
              </w:numPr>
              <w:suppressAutoHyphens w:val="0"/>
              <w:spacing w:line="360" w:lineRule="auto"/>
              <w:ind w:left="316" w:hanging="316"/>
              <w:jc w:val="both"/>
            </w:pPr>
            <w:r w:rsidRPr="00B70824">
              <w:rPr>
                <w:rFonts w:ascii="Calibri" w:hAnsi="Calibri" w:cs="Calibri"/>
                <w:iCs/>
                <w:color w:val="000000"/>
                <w:sz w:val="22"/>
                <w:szCs w:val="22"/>
              </w:rPr>
              <w:t xml:space="preserve"> Για τους στεγασμένους χώρους των κατοικιών και τα παρακολουθήματα αυτών (βοηθητικοί χώροι, αποθήκες, θέσεις στάθμευσης) καθώς και για τους κοινόχρηστους χώρους ακινήτων που χρησιμοποιούνται για οικίες </w:t>
            </w:r>
            <w:r w:rsidRPr="00B70824">
              <w:rPr>
                <w:rFonts w:ascii="Calibri" w:hAnsi="Calibri" w:cs="Calibri"/>
                <w:b/>
                <w:bCs/>
                <w:iCs/>
                <w:color w:val="000000"/>
                <w:sz w:val="22"/>
                <w:szCs w:val="22"/>
              </w:rPr>
              <w:t xml:space="preserve">1,32 ευρώ ανά τ.μ. </w:t>
            </w:r>
            <w:r w:rsidRPr="00B70824">
              <w:rPr>
                <w:rFonts w:ascii="Calibri" w:hAnsi="Calibri" w:cs="Calibri"/>
                <w:iCs/>
                <w:color w:val="000000"/>
                <w:sz w:val="22"/>
                <w:szCs w:val="22"/>
              </w:rPr>
              <w:t>ετησίως  (Κυριάκι, Παναγία Καλαμιώτισσα, Καριώτι, Ταρσός)</w:t>
            </w:r>
          </w:p>
          <w:p w:rsidR="00B70824" w:rsidRPr="00B70824" w:rsidRDefault="00B70824" w:rsidP="00F37303">
            <w:pPr>
              <w:numPr>
                <w:ilvl w:val="0"/>
                <w:numId w:val="38"/>
              </w:numPr>
              <w:suppressAutoHyphens w:val="0"/>
              <w:spacing w:line="360" w:lineRule="auto"/>
              <w:ind w:left="316" w:hanging="316"/>
              <w:jc w:val="both"/>
            </w:pPr>
            <w:r w:rsidRPr="00B70824">
              <w:rPr>
                <w:rFonts w:ascii="Calibri" w:hAnsi="Calibri" w:cs="Calibri"/>
                <w:iCs/>
                <w:color w:val="000000"/>
                <w:sz w:val="22"/>
                <w:szCs w:val="22"/>
              </w:rPr>
              <w:t xml:space="preserve">Για τα ακίνητα που </w:t>
            </w:r>
            <w:r w:rsidRPr="00B70824">
              <w:rPr>
                <w:rFonts w:ascii="Calibri" w:hAnsi="Calibri" w:cs="Calibri"/>
                <w:bCs/>
                <w:sz w:val="22"/>
                <w:szCs w:val="22"/>
              </w:rPr>
              <w:t xml:space="preserve">χρησιμοποιούνται για </w:t>
            </w:r>
            <w:r w:rsidRPr="00B70824">
              <w:rPr>
                <w:rFonts w:ascii="Calibri" w:hAnsi="Calibri" w:cs="Calibri"/>
                <w:sz w:val="22"/>
                <w:szCs w:val="22"/>
              </w:rPr>
              <w:t xml:space="preserve">κοινωφελείς, μη κερδοσκοπικούς και φιλανθρωπικούς σκοπούς </w:t>
            </w:r>
            <w:r w:rsidRPr="00B70824">
              <w:rPr>
                <w:rFonts w:ascii="Calibri" w:hAnsi="Calibri" w:cs="Calibri"/>
                <w:b/>
                <w:bCs/>
                <w:sz w:val="22"/>
                <w:szCs w:val="22"/>
              </w:rPr>
              <w:t>1 ευρώ ανα τ.μ. ετησίως</w:t>
            </w:r>
          </w:p>
          <w:p w:rsidR="00B70824" w:rsidRPr="00B70824" w:rsidRDefault="00B70824" w:rsidP="00F37303">
            <w:pPr>
              <w:numPr>
                <w:ilvl w:val="0"/>
                <w:numId w:val="38"/>
              </w:numPr>
              <w:suppressAutoHyphens w:val="0"/>
              <w:spacing w:line="360" w:lineRule="auto"/>
              <w:ind w:left="316" w:hanging="316"/>
              <w:jc w:val="both"/>
            </w:pPr>
            <w:r w:rsidRPr="00B70824">
              <w:rPr>
                <w:rFonts w:ascii="Calibri" w:hAnsi="Calibri" w:cs="Calibri"/>
                <w:sz w:val="22"/>
                <w:szCs w:val="22"/>
              </w:rPr>
              <w:t>Για ακίνητα</w:t>
            </w:r>
            <w:r w:rsidRPr="00B70824">
              <w:rPr>
                <w:rFonts w:ascii="Calibri" w:hAnsi="Calibri" w:cs="Calibri"/>
                <w:bCs/>
                <w:sz w:val="22"/>
                <w:szCs w:val="22"/>
              </w:rPr>
              <w:t xml:space="preserve"> </w:t>
            </w:r>
            <w:r w:rsidRPr="00B70824">
              <w:rPr>
                <w:rFonts w:ascii="Calibri" w:hAnsi="Calibri" w:cs="Calibri"/>
                <w:bCs/>
                <w:iCs/>
                <w:sz w:val="22"/>
                <w:szCs w:val="22"/>
              </w:rPr>
              <w:t xml:space="preserve">που χρησιμοποιούνται για την </w:t>
            </w:r>
            <w:r w:rsidRPr="00B70824">
              <w:rPr>
                <w:rFonts w:ascii="Calibri" w:hAnsi="Calibri" w:cs="Calibri"/>
                <w:b/>
                <w:bCs/>
                <w:iCs/>
                <w:sz w:val="22"/>
                <w:szCs w:val="22"/>
              </w:rPr>
              <w:t>άσκηση πάσης φύσης οικονομικής δραστηριότητας:</w:t>
            </w:r>
          </w:p>
          <w:p w:rsidR="00B70824" w:rsidRPr="00B70824" w:rsidRDefault="00B70824" w:rsidP="00F37303">
            <w:pPr>
              <w:spacing w:line="360" w:lineRule="auto"/>
              <w:ind w:left="316" w:hanging="316"/>
              <w:jc w:val="both"/>
            </w:pPr>
            <w:r w:rsidRPr="00B70824">
              <w:rPr>
                <w:rFonts w:ascii="Calibri" w:hAnsi="Calibri" w:cs="Calibri"/>
                <w:iCs/>
                <w:color w:val="000000"/>
                <w:sz w:val="22"/>
                <w:szCs w:val="22"/>
              </w:rPr>
              <w:t xml:space="preserve">3.1. Για τους χώρους που στεγάζονται τράπεζες, </w:t>
            </w:r>
            <w:r w:rsidRPr="00B70824">
              <w:rPr>
                <w:rFonts w:ascii="Calibri" w:hAnsi="Calibri" w:cs="Calibri"/>
                <w:iCs/>
                <w:color w:val="000000"/>
                <w:sz w:val="22"/>
                <w:szCs w:val="22"/>
                <w:lang w:val="en-US"/>
              </w:rPr>
              <w:t>Super</w:t>
            </w:r>
            <w:r w:rsidRPr="00B70824">
              <w:rPr>
                <w:rFonts w:ascii="Calibri" w:hAnsi="Calibri" w:cs="Calibri"/>
                <w:iCs/>
                <w:color w:val="000000"/>
                <w:sz w:val="22"/>
                <w:szCs w:val="22"/>
              </w:rPr>
              <w:t xml:space="preserve"> </w:t>
            </w:r>
            <w:r w:rsidRPr="00B70824">
              <w:rPr>
                <w:rFonts w:ascii="Calibri" w:hAnsi="Calibri" w:cs="Calibri"/>
                <w:iCs/>
                <w:color w:val="000000"/>
                <w:sz w:val="22"/>
                <w:szCs w:val="22"/>
                <w:lang w:val="en-US"/>
              </w:rPr>
              <w:t>Market</w:t>
            </w:r>
            <w:r w:rsidRPr="00B70824">
              <w:rPr>
                <w:rFonts w:ascii="Calibri" w:hAnsi="Calibri" w:cs="Calibri"/>
                <w:iCs/>
                <w:color w:val="000000"/>
                <w:sz w:val="22"/>
                <w:szCs w:val="22"/>
              </w:rPr>
              <w:t xml:space="preserve"> και καταστήματα υγειονομικού ενδιαφέροντος (καφετέριες, εστιατόρια, ταβέρνες, </w:t>
            </w:r>
            <w:r w:rsidRPr="00B70824">
              <w:rPr>
                <w:rFonts w:ascii="Calibri" w:hAnsi="Calibri" w:cs="Calibri"/>
                <w:iCs/>
                <w:color w:val="000000"/>
                <w:sz w:val="22"/>
                <w:szCs w:val="22"/>
                <w:lang w:val="en-US"/>
              </w:rPr>
              <w:t>fast</w:t>
            </w:r>
            <w:r w:rsidRPr="00B70824">
              <w:rPr>
                <w:rFonts w:ascii="Calibri" w:hAnsi="Calibri" w:cs="Calibri"/>
                <w:iCs/>
                <w:color w:val="000000"/>
                <w:sz w:val="22"/>
                <w:szCs w:val="22"/>
              </w:rPr>
              <w:t xml:space="preserve"> </w:t>
            </w:r>
            <w:r w:rsidRPr="00B70824">
              <w:rPr>
                <w:rFonts w:ascii="Calibri" w:hAnsi="Calibri" w:cs="Calibri"/>
                <w:iCs/>
                <w:color w:val="000000"/>
                <w:sz w:val="22"/>
                <w:szCs w:val="22"/>
                <w:lang w:val="en-US"/>
              </w:rPr>
              <w:t>food</w:t>
            </w:r>
            <w:r w:rsidRPr="00B70824">
              <w:rPr>
                <w:rFonts w:ascii="Calibri" w:hAnsi="Calibri" w:cs="Calibri"/>
                <w:iCs/>
                <w:color w:val="000000"/>
                <w:sz w:val="22"/>
                <w:szCs w:val="22"/>
              </w:rPr>
              <w:t xml:space="preserve">, κρεοπωλεία, ιχθυοπωλεία, μανάβικα κλπ) </w:t>
            </w:r>
            <w:r w:rsidRPr="00B70824">
              <w:rPr>
                <w:rFonts w:ascii="Calibri" w:hAnsi="Calibri" w:cs="Calibri"/>
                <w:b/>
                <w:iCs/>
                <w:color w:val="000000"/>
                <w:sz w:val="22"/>
                <w:szCs w:val="22"/>
              </w:rPr>
              <w:t xml:space="preserve">2,10 ευρώ ανα τ.μ. ετησίως </w:t>
            </w:r>
          </w:p>
          <w:p w:rsidR="00B70824" w:rsidRPr="00B70824" w:rsidRDefault="00B70824" w:rsidP="00F37303">
            <w:pPr>
              <w:spacing w:line="360" w:lineRule="auto"/>
              <w:ind w:left="316" w:hanging="316"/>
              <w:jc w:val="both"/>
            </w:pPr>
            <w:r w:rsidRPr="00B70824">
              <w:rPr>
                <w:rFonts w:ascii="Calibri" w:hAnsi="Calibri" w:cs="Calibri"/>
                <w:iCs/>
                <w:color w:val="000000"/>
                <w:sz w:val="22"/>
                <w:szCs w:val="22"/>
              </w:rPr>
              <w:t xml:space="preserve">3.2. Για τους </w:t>
            </w:r>
            <w:r w:rsidRPr="00B70824">
              <w:rPr>
                <w:rFonts w:ascii="Calibri" w:hAnsi="Calibri" w:cs="Calibri"/>
                <w:b/>
                <w:bCs/>
                <w:iCs/>
                <w:color w:val="000000"/>
                <w:sz w:val="22"/>
                <w:szCs w:val="22"/>
              </w:rPr>
              <w:t>μη στεγασμένους χώρους</w:t>
            </w:r>
            <w:r w:rsidRPr="00B70824">
              <w:rPr>
                <w:rFonts w:ascii="Calibri" w:hAnsi="Calibri" w:cs="Calibri"/>
                <w:iCs/>
                <w:color w:val="000000"/>
                <w:sz w:val="22"/>
                <w:szCs w:val="22"/>
              </w:rPr>
              <w:t xml:space="preserve"> επαγγελματικής χρήσεως, που χρησιμοποιούνται από βιοτεχνίες,  γήπεδα άθλησης, επιχειρήσεις και μάνδρες </w:t>
            </w:r>
            <w:r w:rsidRPr="00B70824">
              <w:rPr>
                <w:rFonts w:ascii="Calibri" w:hAnsi="Calibri" w:cs="Calibri"/>
                <w:iCs/>
                <w:color w:val="000000"/>
                <w:sz w:val="22"/>
                <w:szCs w:val="22"/>
              </w:rPr>
              <w:lastRenderedPageBreak/>
              <w:t xml:space="preserve">πώλησης οικοδομικών και άλλων υλικών, σταθμών και συνεργείων επισκευής αυτοκινήτων, πρατήρια υγρών καυσίμων και γενικά επιχειρήσεις ασκούμενες σε μη στεγασμένο χώρο </w:t>
            </w:r>
            <w:r w:rsidRPr="00B70824">
              <w:rPr>
                <w:rFonts w:ascii="Calibri" w:hAnsi="Calibri" w:cs="Calibri"/>
                <w:b/>
                <w:bCs/>
                <w:iCs/>
                <w:color w:val="000000"/>
                <w:sz w:val="22"/>
                <w:szCs w:val="22"/>
              </w:rPr>
              <w:t>1,32 ευρώ ανά τ.μ</w:t>
            </w:r>
            <w:r w:rsidRPr="00B70824">
              <w:rPr>
                <w:rFonts w:ascii="Calibri" w:hAnsi="Calibri" w:cs="Calibri"/>
                <w:iCs/>
                <w:color w:val="000000"/>
                <w:sz w:val="22"/>
                <w:szCs w:val="22"/>
              </w:rPr>
              <w:t xml:space="preserve">. ετησίως. </w:t>
            </w:r>
          </w:p>
          <w:p w:rsidR="00B70824" w:rsidRPr="00B70824" w:rsidRDefault="00B70824" w:rsidP="00F37303">
            <w:pPr>
              <w:spacing w:line="360" w:lineRule="auto"/>
              <w:ind w:left="316" w:hanging="316"/>
              <w:jc w:val="both"/>
            </w:pPr>
            <w:r w:rsidRPr="00B70824">
              <w:rPr>
                <w:rFonts w:ascii="Calibri" w:hAnsi="Calibri" w:cs="Calibri"/>
                <w:iCs/>
                <w:color w:val="000000"/>
                <w:sz w:val="22"/>
                <w:szCs w:val="22"/>
              </w:rPr>
              <w:t xml:space="preserve">3.3..Για υπό ανέγερση οικοδομές με εργοταξιακό ρεύμα, το τέλος υπολογίζεται σε ποσοστό 25% του εμβαδού που αναφέρεται στην οικοδομική άδεια,  με ισχύοντα τον συντελεστή για λοιπούς χώρους επαγγελματικής χρήσης (1,92€) </w:t>
            </w:r>
          </w:p>
          <w:p w:rsidR="00B70824" w:rsidRPr="00B70824" w:rsidRDefault="00B70824" w:rsidP="00F37303">
            <w:pPr>
              <w:spacing w:line="360" w:lineRule="auto"/>
              <w:ind w:left="316" w:hanging="316"/>
              <w:jc w:val="both"/>
            </w:pPr>
            <w:r w:rsidRPr="00B70824">
              <w:rPr>
                <w:rFonts w:ascii="Calibri" w:hAnsi="Calibri" w:cs="Calibri"/>
                <w:iCs/>
                <w:color w:val="000000"/>
                <w:sz w:val="22"/>
                <w:szCs w:val="22"/>
              </w:rPr>
              <w:t xml:space="preserve">3.4.. Για χώρους που στεγάζονται επαγγελματικές ή γεωργικές αποθήκες </w:t>
            </w:r>
            <w:r w:rsidRPr="00B70824">
              <w:rPr>
                <w:rFonts w:ascii="Calibri" w:hAnsi="Calibri" w:cs="Calibri"/>
                <w:b/>
                <w:bCs/>
                <w:iCs/>
                <w:color w:val="000000"/>
                <w:sz w:val="22"/>
                <w:szCs w:val="22"/>
              </w:rPr>
              <w:t>1,20 ευρώ ανά τ.μ</w:t>
            </w:r>
            <w:r w:rsidRPr="00B70824">
              <w:rPr>
                <w:rFonts w:ascii="Calibri" w:hAnsi="Calibri" w:cs="Calibri"/>
                <w:iCs/>
                <w:color w:val="000000"/>
                <w:sz w:val="22"/>
                <w:szCs w:val="22"/>
              </w:rPr>
              <w:t>. ετησίως.</w:t>
            </w:r>
          </w:p>
        </w:tc>
        <w:tc>
          <w:tcPr>
            <w:tcW w:w="269" w:type="dxa"/>
            <w:tcBorders>
              <w:left w:val="single" w:sz="4" w:space="0" w:color="000001"/>
            </w:tcBorders>
            <w:shd w:val="clear" w:color="auto" w:fill="auto"/>
          </w:tcPr>
          <w:p w:rsidR="00B70824" w:rsidRDefault="00B70824" w:rsidP="00F37303">
            <w:pPr>
              <w:snapToGrid w:val="0"/>
              <w:rPr>
                <w:rFonts w:ascii="Calibri" w:hAnsi="Calibri" w:cs="Calibri"/>
              </w:rPr>
            </w:pPr>
          </w:p>
        </w:tc>
      </w:tr>
      <w:tr w:rsidR="00B70824" w:rsidTr="00F37303">
        <w:trPr>
          <w:trHeight w:val="720"/>
          <w:jc w:val="center"/>
        </w:trPr>
        <w:tc>
          <w:tcPr>
            <w:tcW w:w="8216" w:type="dxa"/>
            <w:tcBorders>
              <w:left w:val="single" w:sz="4" w:space="0" w:color="000001"/>
            </w:tcBorders>
            <w:shd w:val="clear" w:color="auto" w:fill="FFFFFF"/>
            <w:vAlign w:val="center"/>
          </w:tcPr>
          <w:p w:rsidR="00B70824" w:rsidRPr="00B70824" w:rsidRDefault="00B70824" w:rsidP="00F37303">
            <w:pPr>
              <w:spacing w:line="360" w:lineRule="auto"/>
              <w:jc w:val="both"/>
            </w:pPr>
            <w:r w:rsidRPr="00B70824">
              <w:rPr>
                <w:rFonts w:ascii="Calibri" w:hAnsi="Calibri" w:cs="Calibri"/>
                <w:iCs/>
                <w:color w:val="000000"/>
                <w:sz w:val="22"/>
                <w:szCs w:val="22"/>
              </w:rPr>
              <w:lastRenderedPageBreak/>
              <w:t xml:space="preserve">3.5.. Για τους λοιπούς χώρους επαγγελματικής χρήσεως  </w:t>
            </w:r>
            <w:r w:rsidRPr="00B70824">
              <w:rPr>
                <w:rFonts w:ascii="Calibri" w:hAnsi="Calibri" w:cs="Calibri"/>
                <w:b/>
                <w:bCs/>
                <w:iCs/>
                <w:color w:val="000000"/>
                <w:sz w:val="22"/>
                <w:szCs w:val="22"/>
              </w:rPr>
              <w:t xml:space="preserve">1,92 ευρώ ανά τ.μ. </w:t>
            </w:r>
            <w:r w:rsidRPr="00B70824">
              <w:rPr>
                <w:rFonts w:ascii="Calibri" w:hAnsi="Calibri" w:cs="Calibri"/>
                <w:iCs/>
                <w:color w:val="000000"/>
                <w:sz w:val="22"/>
                <w:szCs w:val="22"/>
              </w:rPr>
              <w:t xml:space="preserve">ετησίως </w:t>
            </w:r>
          </w:p>
        </w:tc>
        <w:tc>
          <w:tcPr>
            <w:tcW w:w="269" w:type="dxa"/>
            <w:tcBorders>
              <w:left w:val="single" w:sz="4" w:space="0" w:color="000001"/>
            </w:tcBorders>
            <w:shd w:val="clear" w:color="auto" w:fill="auto"/>
          </w:tcPr>
          <w:p w:rsidR="00B70824" w:rsidRDefault="00B70824" w:rsidP="00F37303">
            <w:pPr>
              <w:snapToGrid w:val="0"/>
              <w:rPr>
                <w:rFonts w:ascii="Calibri" w:hAnsi="Calibri" w:cs="Calibri"/>
              </w:rPr>
            </w:pPr>
          </w:p>
        </w:tc>
      </w:tr>
      <w:tr w:rsidR="00B70824" w:rsidTr="00F37303">
        <w:trPr>
          <w:trHeight w:val="735"/>
          <w:jc w:val="center"/>
        </w:trPr>
        <w:tc>
          <w:tcPr>
            <w:tcW w:w="8216" w:type="dxa"/>
            <w:tcBorders>
              <w:left w:val="single" w:sz="4" w:space="0" w:color="000001"/>
            </w:tcBorders>
            <w:shd w:val="clear" w:color="auto" w:fill="FFFFFF"/>
            <w:vAlign w:val="center"/>
          </w:tcPr>
          <w:p w:rsidR="00B70824" w:rsidRPr="00B70824" w:rsidRDefault="00B70824" w:rsidP="00F37303">
            <w:pPr>
              <w:spacing w:line="360" w:lineRule="auto"/>
              <w:ind w:left="316" w:hanging="284"/>
              <w:jc w:val="both"/>
            </w:pPr>
            <w:r w:rsidRPr="00B70824">
              <w:rPr>
                <w:rFonts w:ascii="Calibri" w:hAnsi="Calibri" w:cs="Calibri"/>
                <w:iCs/>
                <w:color w:val="000000"/>
                <w:sz w:val="22"/>
                <w:szCs w:val="22"/>
              </w:rPr>
              <w:t xml:space="preserve">3.6..Για στεγασμένους χώρους επαγγελματικής χρήσεως εμβαδού άνω των 6.000 τ.μ. σε </w:t>
            </w:r>
            <w:r w:rsidRPr="00B70824">
              <w:rPr>
                <w:rFonts w:ascii="Calibri" w:hAnsi="Calibri" w:cs="Calibri"/>
                <w:b/>
                <w:bCs/>
                <w:iCs/>
                <w:color w:val="000000"/>
                <w:sz w:val="22"/>
                <w:szCs w:val="22"/>
              </w:rPr>
              <w:t>1,15 ευρώ/τ.μ.</w:t>
            </w:r>
          </w:p>
        </w:tc>
        <w:tc>
          <w:tcPr>
            <w:tcW w:w="269" w:type="dxa"/>
            <w:tcBorders>
              <w:left w:val="single" w:sz="4" w:space="0" w:color="000001"/>
            </w:tcBorders>
            <w:shd w:val="clear" w:color="auto" w:fill="auto"/>
          </w:tcPr>
          <w:p w:rsidR="00B70824" w:rsidRDefault="00B70824" w:rsidP="00F37303">
            <w:pPr>
              <w:snapToGrid w:val="0"/>
              <w:rPr>
                <w:rFonts w:ascii="Calibri" w:hAnsi="Calibri" w:cs="Calibri"/>
              </w:rPr>
            </w:pPr>
          </w:p>
        </w:tc>
      </w:tr>
      <w:tr w:rsidR="00B70824" w:rsidTr="00F37303">
        <w:trPr>
          <w:trHeight w:val="780"/>
          <w:jc w:val="center"/>
        </w:trPr>
        <w:tc>
          <w:tcPr>
            <w:tcW w:w="8216" w:type="dxa"/>
            <w:tcBorders>
              <w:left w:val="single" w:sz="4" w:space="0" w:color="000001"/>
            </w:tcBorders>
            <w:shd w:val="clear" w:color="auto" w:fill="FFFFFF"/>
            <w:vAlign w:val="center"/>
          </w:tcPr>
          <w:p w:rsidR="00B70824" w:rsidRPr="00B70824" w:rsidRDefault="00B70824" w:rsidP="00F37303">
            <w:pPr>
              <w:spacing w:line="360" w:lineRule="auto"/>
              <w:ind w:left="316" w:hanging="316"/>
              <w:jc w:val="both"/>
            </w:pPr>
            <w:r w:rsidRPr="00B70824">
              <w:rPr>
                <w:rFonts w:ascii="Calibri" w:hAnsi="Calibri" w:cs="Calibri"/>
                <w:iCs/>
                <w:color w:val="000000"/>
                <w:sz w:val="22"/>
                <w:szCs w:val="22"/>
              </w:rPr>
              <w:t xml:space="preserve">3.7..Για μη στεγασμένους χώρους επαγγελματικής χρήσεως εμβαδού άνω των 6.000 τ.μ. σε </w:t>
            </w:r>
            <w:r w:rsidRPr="00B70824">
              <w:rPr>
                <w:rFonts w:ascii="Calibri" w:hAnsi="Calibri" w:cs="Calibri"/>
                <w:b/>
                <w:bCs/>
                <w:iCs/>
                <w:color w:val="000000"/>
                <w:sz w:val="22"/>
                <w:szCs w:val="22"/>
              </w:rPr>
              <w:t>0,57  ευρώ/τ.μ.</w:t>
            </w:r>
          </w:p>
        </w:tc>
        <w:tc>
          <w:tcPr>
            <w:tcW w:w="269" w:type="dxa"/>
            <w:tcBorders>
              <w:left w:val="single" w:sz="4" w:space="0" w:color="000001"/>
            </w:tcBorders>
            <w:shd w:val="clear" w:color="auto" w:fill="auto"/>
          </w:tcPr>
          <w:p w:rsidR="00B70824" w:rsidRDefault="00B70824" w:rsidP="00F37303">
            <w:pPr>
              <w:snapToGrid w:val="0"/>
              <w:rPr>
                <w:rFonts w:ascii="Calibri" w:hAnsi="Calibri" w:cs="Calibri"/>
              </w:rPr>
            </w:pPr>
          </w:p>
        </w:tc>
      </w:tr>
      <w:tr w:rsidR="00B70824" w:rsidTr="00F37303">
        <w:trPr>
          <w:trHeight w:val="825"/>
          <w:jc w:val="center"/>
        </w:trPr>
        <w:tc>
          <w:tcPr>
            <w:tcW w:w="8216" w:type="dxa"/>
            <w:tcBorders>
              <w:left w:val="single" w:sz="4" w:space="0" w:color="000001"/>
              <w:bottom w:val="single" w:sz="4" w:space="0" w:color="000000"/>
            </w:tcBorders>
            <w:shd w:val="clear" w:color="auto" w:fill="FFFFFF"/>
            <w:vAlign w:val="center"/>
          </w:tcPr>
          <w:p w:rsidR="00B70824" w:rsidRPr="00B70824" w:rsidRDefault="00B70824" w:rsidP="00F37303">
            <w:pPr>
              <w:spacing w:line="360" w:lineRule="auto"/>
              <w:ind w:left="316" w:hanging="284"/>
              <w:jc w:val="both"/>
            </w:pPr>
            <w:r w:rsidRPr="00B70824">
              <w:rPr>
                <w:rFonts w:ascii="Calibri" w:hAnsi="Calibri" w:cs="Calibri"/>
                <w:iCs/>
                <w:color w:val="000000"/>
                <w:sz w:val="22"/>
                <w:szCs w:val="22"/>
              </w:rPr>
              <w:t xml:space="preserve">3.8.. Για επαγγελματικούς χώρους χρησιμοποιούμενους για καλλιέργεια φυτωρίων σε  </w:t>
            </w:r>
            <w:r w:rsidRPr="00B70824">
              <w:rPr>
                <w:rFonts w:ascii="Calibri" w:hAnsi="Calibri" w:cs="Calibri"/>
                <w:b/>
                <w:bCs/>
                <w:iCs/>
                <w:color w:val="000000"/>
                <w:sz w:val="22"/>
                <w:szCs w:val="22"/>
              </w:rPr>
              <w:t>0,57  ευρώ/τ.μ.</w:t>
            </w:r>
          </w:p>
          <w:p w:rsidR="00B70824" w:rsidRPr="00B70824" w:rsidRDefault="00B70824" w:rsidP="00F37303">
            <w:pPr>
              <w:spacing w:line="360" w:lineRule="auto"/>
              <w:ind w:left="316" w:hanging="284"/>
              <w:jc w:val="both"/>
            </w:pPr>
            <w:r w:rsidRPr="00B70824">
              <w:rPr>
                <w:rFonts w:ascii="Calibri" w:hAnsi="Calibri" w:cs="Calibri"/>
                <w:bCs/>
                <w:iCs/>
                <w:color w:val="000000"/>
                <w:sz w:val="22"/>
                <w:szCs w:val="22"/>
              </w:rPr>
              <w:t>3.9. Για τις πτηνοτροφικές εγκαταστάσεις σε 1,32 ευρώ/τ.μ.</w:t>
            </w:r>
          </w:p>
          <w:p w:rsidR="00B70824" w:rsidRPr="00B70824" w:rsidRDefault="00B70824" w:rsidP="00F37303">
            <w:pPr>
              <w:spacing w:line="360" w:lineRule="auto"/>
              <w:ind w:left="316"/>
              <w:jc w:val="both"/>
            </w:pPr>
            <w:r w:rsidRPr="00B70824">
              <w:rPr>
                <w:rFonts w:ascii="Calibri" w:hAnsi="Calibri" w:cs="Calibri"/>
                <w:iCs/>
                <w:color w:val="000000"/>
                <w:sz w:val="22"/>
                <w:szCs w:val="22"/>
              </w:rPr>
              <w:t>Στην Δ.Ε.Η. θα δηλωθεί για τις οικίες η τιμή των 1,32 ευρώ και για τις άλλες χρήσεις η τιμή των 1,92 ευρώ και με βάση αυτές θα υπολογισθεί το πλασματικό εμβαδόν</w:t>
            </w:r>
          </w:p>
          <w:p w:rsidR="00B70824" w:rsidRPr="00B70824" w:rsidRDefault="00B70824" w:rsidP="00F37303">
            <w:pPr>
              <w:spacing w:line="360" w:lineRule="auto"/>
              <w:ind w:left="316"/>
              <w:jc w:val="both"/>
              <w:rPr>
                <w:rFonts w:ascii="Calibri" w:hAnsi="Calibri" w:cs="Calibri"/>
              </w:rPr>
            </w:pPr>
          </w:p>
        </w:tc>
        <w:tc>
          <w:tcPr>
            <w:tcW w:w="269" w:type="dxa"/>
            <w:tcBorders>
              <w:left w:val="single" w:sz="4" w:space="0" w:color="000001"/>
            </w:tcBorders>
            <w:shd w:val="clear" w:color="auto" w:fill="auto"/>
          </w:tcPr>
          <w:p w:rsidR="00B70824" w:rsidRDefault="00B70824" w:rsidP="00F37303">
            <w:pPr>
              <w:snapToGrid w:val="0"/>
              <w:rPr>
                <w:rFonts w:ascii="Calibri" w:hAnsi="Calibri" w:cs="Calibri"/>
              </w:rPr>
            </w:pPr>
          </w:p>
        </w:tc>
      </w:tr>
      <w:tr w:rsidR="00B70824" w:rsidTr="00F37303">
        <w:trPr>
          <w:trHeight w:val="615"/>
          <w:jc w:val="center"/>
        </w:trPr>
        <w:tc>
          <w:tcPr>
            <w:tcW w:w="8216" w:type="dxa"/>
            <w:tcBorders>
              <w:top w:val="single" w:sz="4" w:space="0" w:color="000000"/>
              <w:left w:val="single" w:sz="4" w:space="0" w:color="000001"/>
              <w:bottom w:val="single" w:sz="8" w:space="0" w:color="000001"/>
            </w:tcBorders>
            <w:shd w:val="clear" w:color="auto" w:fill="D8D8D8"/>
            <w:vAlign w:val="center"/>
          </w:tcPr>
          <w:p w:rsidR="00B70824" w:rsidRPr="00B70824" w:rsidRDefault="00B70824" w:rsidP="00F37303">
            <w:pPr>
              <w:ind w:firstLine="241"/>
            </w:pPr>
            <w:r w:rsidRPr="00B70824">
              <w:rPr>
                <w:rFonts w:ascii="Calibri" w:hAnsi="Calibri" w:cs="Calibri"/>
                <w:b/>
                <w:bCs/>
                <w:iCs/>
                <w:color w:val="000000"/>
              </w:rPr>
              <w:t>4) ΔΗΜΟΤΙΚΗ ΕΝΟΤΗΤΑ ΚΟΡΩΝΕΙΑΣ</w:t>
            </w:r>
          </w:p>
        </w:tc>
        <w:tc>
          <w:tcPr>
            <w:tcW w:w="269" w:type="dxa"/>
            <w:tcBorders>
              <w:left w:val="single" w:sz="4" w:space="0" w:color="000001"/>
            </w:tcBorders>
            <w:shd w:val="clear" w:color="auto" w:fill="auto"/>
          </w:tcPr>
          <w:p w:rsidR="00B70824" w:rsidRDefault="00B70824" w:rsidP="00F37303">
            <w:pPr>
              <w:snapToGrid w:val="0"/>
              <w:rPr>
                <w:rFonts w:ascii="Calibri" w:hAnsi="Calibri" w:cs="Calibri"/>
              </w:rPr>
            </w:pPr>
          </w:p>
        </w:tc>
      </w:tr>
      <w:tr w:rsidR="00B70824" w:rsidTr="00F37303">
        <w:trPr>
          <w:trHeight w:val="1110"/>
          <w:jc w:val="center"/>
        </w:trPr>
        <w:tc>
          <w:tcPr>
            <w:tcW w:w="8216" w:type="dxa"/>
            <w:tcBorders>
              <w:left w:val="single" w:sz="4" w:space="0" w:color="000001"/>
            </w:tcBorders>
            <w:shd w:val="clear" w:color="auto" w:fill="FFFFFF"/>
            <w:vAlign w:val="center"/>
          </w:tcPr>
          <w:p w:rsidR="00B70824" w:rsidRPr="00B70824" w:rsidRDefault="00B70824" w:rsidP="00F37303">
            <w:pPr>
              <w:snapToGrid w:val="0"/>
              <w:spacing w:line="360" w:lineRule="auto"/>
              <w:jc w:val="both"/>
              <w:rPr>
                <w:rFonts w:ascii="Calibri" w:hAnsi="Calibri" w:cs="Calibri"/>
                <w:b/>
                <w:bCs/>
                <w:iCs/>
                <w:color w:val="000000"/>
                <w:sz w:val="22"/>
                <w:szCs w:val="22"/>
              </w:rPr>
            </w:pPr>
          </w:p>
          <w:p w:rsidR="00B70824" w:rsidRPr="00B70824" w:rsidRDefault="00B70824" w:rsidP="00F37303">
            <w:pPr>
              <w:spacing w:line="360" w:lineRule="auto"/>
              <w:jc w:val="both"/>
            </w:pPr>
            <w:r w:rsidRPr="00B70824">
              <w:rPr>
                <w:rFonts w:ascii="Calibri" w:hAnsi="Calibri" w:cs="Calibri"/>
                <w:b/>
                <w:iCs/>
                <w:color w:val="000000"/>
                <w:sz w:val="22"/>
                <w:szCs w:val="22"/>
              </w:rPr>
              <w:t xml:space="preserve">Α) </w:t>
            </w:r>
            <w:r w:rsidRPr="00B70824">
              <w:rPr>
                <w:rFonts w:ascii="Calibri" w:hAnsi="Calibri" w:cs="Calibri"/>
                <w:b/>
                <w:iCs/>
                <w:color w:val="000000"/>
                <w:sz w:val="22"/>
                <w:szCs w:val="22"/>
                <w:u w:val="single"/>
              </w:rPr>
              <w:t>Για την Κοινότητα Αγ. Γεωργίου</w:t>
            </w:r>
          </w:p>
          <w:p w:rsidR="00B70824" w:rsidRPr="00B70824" w:rsidRDefault="00B70824" w:rsidP="00F37303">
            <w:pPr>
              <w:spacing w:line="360" w:lineRule="auto"/>
              <w:ind w:left="316" w:hanging="284"/>
              <w:jc w:val="both"/>
            </w:pPr>
            <w:r w:rsidRPr="00B70824">
              <w:rPr>
                <w:rFonts w:ascii="Calibri" w:hAnsi="Calibri" w:cs="Calibri"/>
                <w:b/>
                <w:bCs/>
                <w:iCs/>
                <w:color w:val="000000"/>
                <w:sz w:val="22"/>
                <w:szCs w:val="22"/>
              </w:rPr>
              <w:t>1.</w:t>
            </w:r>
            <w:r w:rsidRPr="00B70824">
              <w:rPr>
                <w:rFonts w:ascii="Calibri" w:hAnsi="Calibri" w:cs="Calibri"/>
                <w:iCs/>
                <w:color w:val="000000"/>
                <w:sz w:val="22"/>
                <w:szCs w:val="22"/>
              </w:rPr>
              <w:t xml:space="preserve">  Για τους στεγασμένους χώρους των κατοικιών και τα παρακολουθήματα αυτών (βοηθητικοί χώροι, αποθήκες, θέσεις στάθμευσης) καθώς και για τους κοινόχρηστους χώρους ακινήτων που χρησιμοποιούνται για οικίες </w:t>
            </w:r>
            <w:r w:rsidRPr="00B70824">
              <w:rPr>
                <w:rFonts w:ascii="Calibri" w:hAnsi="Calibri" w:cs="Calibri"/>
                <w:b/>
                <w:bCs/>
                <w:iCs/>
                <w:color w:val="000000"/>
                <w:sz w:val="22"/>
                <w:szCs w:val="22"/>
              </w:rPr>
              <w:t>1,32 ευρώ ανά τ.μ</w:t>
            </w:r>
            <w:r w:rsidRPr="00B70824">
              <w:rPr>
                <w:rFonts w:ascii="Calibri" w:hAnsi="Calibri" w:cs="Calibri"/>
                <w:iCs/>
                <w:color w:val="000000"/>
                <w:sz w:val="22"/>
                <w:szCs w:val="22"/>
              </w:rPr>
              <w:t>. ετησίως</w:t>
            </w:r>
          </w:p>
          <w:p w:rsidR="00B70824" w:rsidRPr="00B70824" w:rsidRDefault="00B70824" w:rsidP="00F37303">
            <w:pPr>
              <w:numPr>
                <w:ilvl w:val="1"/>
                <w:numId w:val="40"/>
              </w:numPr>
              <w:suppressAutoHyphens w:val="0"/>
              <w:spacing w:line="360" w:lineRule="auto"/>
              <w:ind w:left="316" w:hanging="316"/>
              <w:jc w:val="both"/>
            </w:pPr>
            <w:r w:rsidRPr="00B70824">
              <w:rPr>
                <w:rFonts w:ascii="Calibri" w:hAnsi="Calibri" w:cs="Calibri"/>
                <w:iCs/>
                <w:color w:val="000000"/>
                <w:sz w:val="22"/>
                <w:szCs w:val="22"/>
              </w:rPr>
              <w:t xml:space="preserve">Για τα ακίνητα που </w:t>
            </w:r>
            <w:r w:rsidRPr="00B70824">
              <w:rPr>
                <w:rFonts w:ascii="Calibri" w:hAnsi="Calibri" w:cs="Calibri"/>
                <w:bCs/>
                <w:sz w:val="22"/>
                <w:szCs w:val="22"/>
              </w:rPr>
              <w:t xml:space="preserve">χρησιμοποιούνται για </w:t>
            </w:r>
            <w:r w:rsidRPr="00B70824">
              <w:rPr>
                <w:rFonts w:ascii="Calibri" w:hAnsi="Calibri" w:cs="Calibri"/>
                <w:sz w:val="22"/>
                <w:szCs w:val="22"/>
              </w:rPr>
              <w:t xml:space="preserve">κοινωφελείς, μη κερδοσκοπικούς και φιλανθρωπικούς σκοπούς </w:t>
            </w:r>
            <w:r w:rsidRPr="00B70824">
              <w:rPr>
                <w:rFonts w:ascii="Calibri" w:hAnsi="Calibri" w:cs="Calibri"/>
                <w:b/>
                <w:bCs/>
                <w:sz w:val="22"/>
                <w:szCs w:val="22"/>
              </w:rPr>
              <w:t>1 ευρώ ανα τ.μ. ετησίως</w:t>
            </w:r>
          </w:p>
          <w:p w:rsidR="00B70824" w:rsidRPr="00B70824" w:rsidRDefault="00B70824" w:rsidP="00F37303">
            <w:pPr>
              <w:numPr>
                <w:ilvl w:val="1"/>
                <w:numId w:val="40"/>
              </w:numPr>
              <w:suppressAutoHyphens w:val="0"/>
              <w:spacing w:line="360" w:lineRule="auto"/>
              <w:ind w:left="316" w:hanging="316"/>
              <w:jc w:val="both"/>
            </w:pPr>
            <w:r w:rsidRPr="00B70824">
              <w:rPr>
                <w:rFonts w:ascii="Calibri" w:hAnsi="Calibri" w:cs="Calibri"/>
                <w:sz w:val="22"/>
                <w:szCs w:val="22"/>
              </w:rPr>
              <w:t>Για ακίνητα</w:t>
            </w:r>
            <w:r w:rsidRPr="00B70824">
              <w:rPr>
                <w:rFonts w:ascii="Calibri" w:hAnsi="Calibri" w:cs="Calibri"/>
                <w:bCs/>
                <w:sz w:val="22"/>
                <w:szCs w:val="22"/>
              </w:rPr>
              <w:t xml:space="preserve"> </w:t>
            </w:r>
            <w:r w:rsidRPr="00B70824">
              <w:rPr>
                <w:rFonts w:ascii="Calibri" w:hAnsi="Calibri" w:cs="Calibri"/>
                <w:bCs/>
                <w:iCs/>
                <w:sz w:val="22"/>
                <w:szCs w:val="22"/>
              </w:rPr>
              <w:t xml:space="preserve">που χρησιμοποιούνται για την </w:t>
            </w:r>
            <w:r w:rsidRPr="00B70824">
              <w:rPr>
                <w:rFonts w:ascii="Calibri" w:hAnsi="Calibri" w:cs="Calibri"/>
                <w:b/>
                <w:bCs/>
                <w:iCs/>
                <w:sz w:val="22"/>
                <w:szCs w:val="22"/>
              </w:rPr>
              <w:t>άσκηση πάσης φύσης οικονομικής δραστηριότητας:</w:t>
            </w:r>
          </w:p>
          <w:p w:rsidR="00B70824" w:rsidRPr="00B70824" w:rsidRDefault="00B70824" w:rsidP="00F37303">
            <w:pPr>
              <w:spacing w:line="360" w:lineRule="auto"/>
              <w:ind w:left="316" w:hanging="316"/>
              <w:jc w:val="both"/>
            </w:pPr>
            <w:r w:rsidRPr="00B70824">
              <w:rPr>
                <w:rFonts w:ascii="Calibri" w:hAnsi="Calibri" w:cs="Calibri"/>
                <w:iCs/>
                <w:color w:val="000000"/>
                <w:sz w:val="22"/>
                <w:szCs w:val="22"/>
              </w:rPr>
              <w:t xml:space="preserve">3.1. Για τους χώρους που στεγάζονται τράπεζες, Super Market και καταστήματα υγειονομικού ενδιαφέροντος (καφετέριες, εστιατόρια, ταβέρνες, fast food, κρεοπωλεία, ιχθυοπωλεία, μανάβικα κλπ) </w:t>
            </w:r>
            <w:r w:rsidRPr="00B70824">
              <w:rPr>
                <w:rFonts w:ascii="Calibri" w:hAnsi="Calibri" w:cs="Calibri"/>
                <w:b/>
                <w:iCs/>
                <w:color w:val="000000"/>
                <w:sz w:val="22"/>
                <w:szCs w:val="22"/>
              </w:rPr>
              <w:t>2,10 ευρώ ανα τ.μ. ετησίως</w:t>
            </w:r>
          </w:p>
          <w:p w:rsidR="00B70824" w:rsidRPr="00B70824" w:rsidRDefault="00B70824" w:rsidP="00F37303">
            <w:pPr>
              <w:spacing w:line="360" w:lineRule="auto"/>
              <w:ind w:left="316" w:hanging="316"/>
              <w:jc w:val="both"/>
            </w:pPr>
            <w:r w:rsidRPr="00B70824">
              <w:rPr>
                <w:rFonts w:ascii="Calibri" w:hAnsi="Calibri" w:cs="Calibri"/>
                <w:iCs/>
                <w:color w:val="000000"/>
                <w:sz w:val="22"/>
                <w:szCs w:val="22"/>
              </w:rPr>
              <w:lastRenderedPageBreak/>
              <w:t xml:space="preserve">3.2.. Για </w:t>
            </w:r>
            <w:r w:rsidRPr="00B70824">
              <w:rPr>
                <w:rFonts w:ascii="Calibri" w:hAnsi="Calibri" w:cs="Calibri"/>
                <w:b/>
                <w:bCs/>
                <w:iCs/>
                <w:color w:val="000000"/>
                <w:sz w:val="22"/>
                <w:szCs w:val="22"/>
              </w:rPr>
              <w:t>τους μη στεγασμένους χώρους</w:t>
            </w:r>
            <w:r w:rsidRPr="00B70824">
              <w:rPr>
                <w:rFonts w:ascii="Calibri" w:hAnsi="Calibri" w:cs="Calibri"/>
                <w:iCs/>
                <w:color w:val="000000"/>
                <w:sz w:val="22"/>
                <w:szCs w:val="22"/>
              </w:rPr>
              <w:t xml:space="preserve"> επαγγελματικής χρήσεως, που χρησιμοποιούνται από βιοτεχνίες,  γήπεδα άθλησης, επιχειρήσεις και μάνδρες πώλησης οικοδομικών και άλλων υλικών, σταθμών και συνεργείων επισκευής αυτοκινήτων, πρατήρια υγρών καυσίμων και γενικά επιχειρήσεις ασκούμενες σε μη στεγασμένο χώρο </w:t>
            </w:r>
            <w:r w:rsidRPr="00B70824">
              <w:rPr>
                <w:rFonts w:ascii="Calibri" w:hAnsi="Calibri" w:cs="Calibri"/>
                <w:b/>
                <w:bCs/>
                <w:iCs/>
                <w:color w:val="000000"/>
                <w:sz w:val="22"/>
                <w:szCs w:val="22"/>
              </w:rPr>
              <w:t>1,32 ευρώ ανά τ.μ</w:t>
            </w:r>
            <w:r w:rsidRPr="00B70824">
              <w:rPr>
                <w:rFonts w:ascii="Calibri" w:hAnsi="Calibri" w:cs="Calibri"/>
                <w:iCs/>
                <w:color w:val="000000"/>
                <w:sz w:val="22"/>
                <w:szCs w:val="22"/>
              </w:rPr>
              <w:t xml:space="preserve">. ετησίως. </w:t>
            </w:r>
          </w:p>
          <w:p w:rsidR="00B70824" w:rsidRPr="00B70824" w:rsidRDefault="00B70824" w:rsidP="00F37303">
            <w:pPr>
              <w:spacing w:line="360" w:lineRule="auto"/>
              <w:ind w:left="316" w:hanging="316"/>
              <w:jc w:val="both"/>
            </w:pPr>
            <w:r w:rsidRPr="00B70824">
              <w:rPr>
                <w:rFonts w:ascii="Calibri" w:hAnsi="Calibri" w:cs="Calibri"/>
                <w:iCs/>
                <w:color w:val="000000"/>
                <w:sz w:val="22"/>
                <w:szCs w:val="22"/>
              </w:rPr>
              <w:t xml:space="preserve">3.3..Για υπό ανέγερση οικοδομές με εργοταξιακό ρεύμα, το τέλος υπολογίζεται σε ποσοστό 25% του εμβαδού που αναφέρεται στην οικοδομική άδεια,  με ισχύοντα τον συντελεστή για λοιπούς χώρους επαγγελματικής χρήσης (1,92€) </w:t>
            </w:r>
          </w:p>
          <w:p w:rsidR="00B70824" w:rsidRPr="00B70824" w:rsidRDefault="00B70824" w:rsidP="00F37303">
            <w:pPr>
              <w:spacing w:line="360" w:lineRule="auto"/>
              <w:ind w:left="316" w:hanging="316"/>
              <w:jc w:val="both"/>
            </w:pPr>
            <w:r w:rsidRPr="00B70824">
              <w:rPr>
                <w:rFonts w:ascii="Calibri" w:hAnsi="Calibri" w:cs="Calibri"/>
                <w:iCs/>
                <w:color w:val="000000"/>
                <w:sz w:val="22"/>
                <w:szCs w:val="22"/>
              </w:rPr>
              <w:t xml:space="preserve">3.4. Για χώρους που στεγάζονται επαγγελματικές ή γεωργικές αποθήκες </w:t>
            </w:r>
            <w:r w:rsidRPr="00B70824">
              <w:rPr>
                <w:rFonts w:ascii="Calibri" w:hAnsi="Calibri" w:cs="Calibri"/>
                <w:b/>
                <w:bCs/>
                <w:iCs/>
                <w:color w:val="000000"/>
                <w:sz w:val="22"/>
                <w:szCs w:val="22"/>
              </w:rPr>
              <w:t>1,20 ευρώ ανά τ.μ</w:t>
            </w:r>
            <w:r w:rsidRPr="00B70824">
              <w:rPr>
                <w:rFonts w:ascii="Calibri" w:hAnsi="Calibri" w:cs="Calibri"/>
                <w:iCs/>
                <w:color w:val="000000"/>
                <w:sz w:val="22"/>
                <w:szCs w:val="22"/>
              </w:rPr>
              <w:t>. ετησίως.</w:t>
            </w:r>
          </w:p>
        </w:tc>
        <w:tc>
          <w:tcPr>
            <w:tcW w:w="269" w:type="dxa"/>
            <w:tcBorders>
              <w:left w:val="single" w:sz="4" w:space="0" w:color="000001"/>
            </w:tcBorders>
            <w:shd w:val="clear" w:color="auto" w:fill="auto"/>
          </w:tcPr>
          <w:p w:rsidR="00B70824" w:rsidRDefault="00B70824" w:rsidP="00F37303">
            <w:pPr>
              <w:snapToGrid w:val="0"/>
              <w:rPr>
                <w:rFonts w:ascii="Calibri" w:hAnsi="Calibri" w:cs="Calibri"/>
              </w:rPr>
            </w:pPr>
          </w:p>
        </w:tc>
      </w:tr>
      <w:tr w:rsidR="00B70824" w:rsidTr="00F37303">
        <w:trPr>
          <w:trHeight w:val="645"/>
          <w:jc w:val="center"/>
        </w:trPr>
        <w:tc>
          <w:tcPr>
            <w:tcW w:w="8216" w:type="dxa"/>
            <w:tcBorders>
              <w:left w:val="single" w:sz="4" w:space="0" w:color="000001"/>
            </w:tcBorders>
            <w:shd w:val="clear" w:color="auto" w:fill="FFFFFF"/>
            <w:vAlign w:val="center"/>
          </w:tcPr>
          <w:p w:rsidR="00B70824" w:rsidRPr="00B70824" w:rsidRDefault="00B70824" w:rsidP="00F37303">
            <w:pPr>
              <w:spacing w:line="360" w:lineRule="auto"/>
              <w:jc w:val="both"/>
            </w:pPr>
            <w:r w:rsidRPr="00B70824">
              <w:rPr>
                <w:rFonts w:ascii="Calibri" w:hAnsi="Calibri" w:cs="Calibri"/>
                <w:iCs/>
                <w:color w:val="000000"/>
                <w:sz w:val="22"/>
                <w:szCs w:val="22"/>
              </w:rPr>
              <w:lastRenderedPageBreak/>
              <w:t xml:space="preserve"> 3.5..Για τους λοιπούς χώρους επαγγελματικής χρήσεως  </w:t>
            </w:r>
            <w:r w:rsidRPr="00B70824">
              <w:rPr>
                <w:rFonts w:ascii="Calibri" w:hAnsi="Calibri" w:cs="Calibri"/>
                <w:b/>
                <w:bCs/>
                <w:iCs/>
                <w:color w:val="000000"/>
                <w:sz w:val="22"/>
                <w:szCs w:val="22"/>
              </w:rPr>
              <w:t xml:space="preserve">1,92 ευρώ ανά τ.μ. </w:t>
            </w:r>
            <w:r w:rsidRPr="00B70824">
              <w:rPr>
                <w:rFonts w:ascii="Calibri" w:hAnsi="Calibri" w:cs="Calibri"/>
                <w:iCs/>
                <w:color w:val="000000"/>
                <w:sz w:val="22"/>
                <w:szCs w:val="22"/>
              </w:rPr>
              <w:t xml:space="preserve">ετησίως   </w:t>
            </w:r>
          </w:p>
        </w:tc>
        <w:tc>
          <w:tcPr>
            <w:tcW w:w="269" w:type="dxa"/>
            <w:tcBorders>
              <w:left w:val="single" w:sz="4" w:space="0" w:color="000001"/>
            </w:tcBorders>
            <w:shd w:val="clear" w:color="auto" w:fill="auto"/>
          </w:tcPr>
          <w:p w:rsidR="00B70824" w:rsidRDefault="00B70824" w:rsidP="00F37303">
            <w:pPr>
              <w:snapToGrid w:val="0"/>
              <w:rPr>
                <w:rFonts w:ascii="Calibri" w:hAnsi="Calibri" w:cs="Calibri"/>
              </w:rPr>
            </w:pPr>
          </w:p>
        </w:tc>
      </w:tr>
      <w:tr w:rsidR="00B70824" w:rsidTr="00F37303">
        <w:trPr>
          <w:trHeight w:val="750"/>
          <w:jc w:val="center"/>
        </w:trPr>
        <w:tc>
          <w:tcPr>
            <w:tcW w:w="8216" w:type="dxa"/>
            <w:tcBorders>
              <w:left w:val="single" w:sz="4" w:space="0" w:color="000001"/>
            </w:tcBorders>
            <w:shd w:val="clear" w:color="auto" w:fill="FFFFFF"/>
            <w:vAlign w:val="center"/>
          </w:tcPr>
          <w:p w:rsidR="00B70824" w:rsidRPr="00B70824" w:rsidRDefault="00B70824" w:rsidP="00F37303">
            <w:pPr>
              <w:spacing w:line="360" w:lineRule="auto"/>
              <w:ind w:left="457" w:hanging="425"/>
              <w:jc w:val="both"/>
            </w:pPr>
            <w:r w:rsidRPr="00B70824">
              <w:rPr>
                <w:rFonts w:ascii="Calibri" w:hAnsi="Calibri" w:cs="Calibri"/>
                <w:iCs/>
                <w:color w:val="000000"/>
                <w:sz w:val="22"/>
                <w:szCs w:val="22"/>
              </w:rPr>
              <w:t xml:space="preserve">3.6..Για στεγασμένους χώρους επαγγελματικής χρήσεως εμβαδού άνω των 6.000 τ.μ. σε   </w:t>
            </w:r>
            <w:r w:rsidRPr="00B70824">
              <w:rPr>
                <w:rFonts w:ascii="Calibri" w:hAnsi="Calibri" w:cs="Calibri"/>
                <w:b/>
                <w:bCs/>
                <w:iCs/>
                <w:color w:val="000000"/>
                <w:sz w:val="22"/>
                <w:szCs w:val="22"/>
              </w:rPr>
              <w:t>1,15 ευρώ/τ.μ.</w:t>
            </w:r>
          </w:p>
        </w:tc>
        <w:tc>
          <w:tcPr>
            <w:tcW w:w="269" w:type="dxa"/>
            <w:tcBorders>
              <w:left w:val="single" w:sz="4" w:space="0" w:color="000001"/>
            </w:tcBorders>
            <w:shd w:val="clear" w:color="auto" w:fill="auto"/>
          </w:tcPr>
          <w:p w:rsidR="00B70824" w:rsidRDefault="00B70824" w:rsidP="00F37303">
            <w:pPr>
              <w:snapToGrid w:val="0"/>
              <w:rPr>
                <w:rFonts w:ascii="Calibri" w:hAnsi="Calibri" w:cs="Calibri"/>
              </w:rPr>
            </w:pPr>
          </w:p>
        </w:tc>
      </w:tr>
      <w:tr w:rsidR="00B70824" w:rsidTr="00F37303">
        <w:trPr>
          <w:trHeight w:val="810"/>
          <w:jc w:val="center"/>
        </w:trPr>
        <w:tc>
          <w:tcPr>
            <w:tcW w:w="8216" w:type="dxa"/>
            <w:tcBorders>
              <w:left w:val="single" w:sz="4" w:space="0" w:color="000001"/>
              <w:bottom w:val="single" w:sz="4" w:space="0" w:color="000000"/>
            </w:tcBorders>
            <w:shd w:val="clear" w:color="auto" w:fill="FFFFFF"/>
            <w:vAlign w:val="center"/>
          </w:tcPr>
          <w:p w:rsidR="00B70824" w:rsidRPr="00B70824" w:rsidRDefault="00B70824" w:rsidP="00F37303">
            <w:pPr>
              <w:spacing w:line="360" w:lineRule="auto"/>
              <w:jc w:val="both"/>
            </w:pPr>
            <w:r w:rsidRPr="00B70824">
              <w:rPr>
                <w:rFonts w:ascii="Calibri" w:hAnsi="Calibri" w:cs="Calibri"/>
                <w:iCs/>
                <w:color w:val="000000"/>
                <w:sz w:val="22"/>
                <w:szCs w:val="22"/>
              </w:rPr>
              <w:t xml:space="preserve">3.7..Για μη στεγασμένους χώρους επαγγελματικής χρήσεως εμβαδού άνω των 6.000 τ.μ. σε </w:t>
            </w:r>
            <w:r w:rsidRPr="00B70824">
              <w:rPr>
                <w:rFonts w:ascii="Calibri" w:hAnsi="Calibri" w:cs="Calibri"/>
                <w:b/>
                <w:bCs/>
                <w:iCs/>
                <w:color w:val="000000"/>
                <w:sz w:val="22"/>
                <w:szCs w:val="22"/>
              </w:rPr>
              <w:t xml:space="preserve">0,57  ευρώ/τ.μ. </w:t>
            </w:r>
          </w:p>
        </w:tc>
        <w:tc>
          <w:tcPr>
            <w:tcW w:w="269" w:type="dxa"/>
            <w:tcBorders>
              <w:left w:val="single" w:sz="4" w:space="0" w:color="000001"/>
            </w:tcBorders>
            <w:shd w:val="clear" w:color="auto" w:fill="auto"/>
          </w:tcPr>
          <w:p w:rsidR="00B70824" w:rsidRDefault="00B70824" w:rsidP="00F37303">
            <w:pPr>
              <w:snapToGrid w:val="0"/>
              <w:rPr>
                <w:rFonts w:ascii="Calibri" w:hAnsi="Calibri" w:cs="Calibri"/>
              </w:rPr>
            </w:pPr>
          </w:p>
        </w:tc>
      </w:tr>
      <w:tr w:rsidR="00B70824" w:rsidTr="00F37303">
        <w:trPr>
          <w:trHeight w:val="810"/>
          <w:jc w:val="center"/>
        </w:trPr>
        <w:tc>
          <w:tcPr>
            <w:tcW w:w="8216" w:type="dxa"/>
            <w:tcBorders>
              <w:top w:val="single" w:sz="4" w:space="0" w:color="000000"/>
              <w:left w:val="single" w:sz="4" w:space="0" w:color="000001"/>
              <w:bottom w:val="single" w:sz="4" w:space="0" w:color="000000"/>
            </w:tcBorders>
            <w:shd w:val="clear" w:color="auto" w:fill="FFFFFF"/>
            <w:vAlign w:val="center"/>
          </w:tcPr>
          <w:p w:rsidR="00B70824" w:rsidRPr="00B70824" w:rsidRDefault="00B70824" w:rsidP="00F37303">
            <w:pPr>
              <w:spacing w:line="360" w:lineRule="auto"/>
              <w:ind w:left="316" w:hanging="284"/>
              <w:jc w:val="both"/>
            </w:pPr>
            <w:r w:rsidRPr="00B70824">
              <w:rPr>
                <w:rFonts w:ascii="Calibri" w:hAnsi="Calibri" w:cs="Calibri"/>
                <w:iCs/>
                <w:color w:val="000000"/>
                <w:sz w:val="22"/>
                <w:szCs w:val="22"/>
              </w:rPr>
              <w:t xml:space="preserve">3.8..Για επαγγελματικούς χώρους χρησιμοποιούμενους για καλλιέργεια φυτωρίων σε  </w:t>
            </w:r>
            <w:r w:rsidRPr="00B70824">
              <w:rPr>
                <w:rFonts w:ascii="Calibri" w:hAnsi="Calibri" w:cs="Calibri"/>
                <w:b/>
                <w:bCs/>
                <w:iCs/>
                <w:color w:val="000000"/>
                <w:sz w:val="22"/>
                <w:szCs w:val="22"/>
              </w:rPr>
              <w:t>0,57  ευρώ/τ.μ.</w:t>
            </w:r>
          </w:p>
          <w:p w:rsidR="00B70824" w:rsidRPr="00B70824" w:rsidRDefault="00B70824" w:rsidP="00F37303">
            <w:pPr>
              <w:spacing w:line="360" w:lineRule="auto"/>
              <w:ind w:left="316" w:hanging="284"/>
              <w:jc w:val="both"/>
            </w:pPr>
            <w:r w:rsidRPr="00B70824">
              <w:rPr>
                <w:rFonts w:ascii="Calibri" w:hAnsi="Calibri" w:cs="Calibri"/>
                <w:bCs/>
                <w:iCs/>
                <w:color w:val="000000"/>
                <w:sz w:val="22"/>
                <w:szCs w:val="22"/>
              </w:rPr>
              <w:t>3.9. Για τις πτηνοτροφικές εγκαταστάσεις σε 1,32 ευρώ/τ.μ.</w:t>
            </w:r>
          </w:p>
          <w:p w:rsidR="00B70824" w:rsidRPr="00B70824" w:rsidRDefault="00B70824" w:rsidP="00F37303">
            <w:pPr>
              <w:spacing w:line="360" w:lineRule="auto"/>
              <w:ind w:left="316" w:hanging="284"/>
              <w:jc w:val="both"/>
            </w:pPr>
            <w:r w:rsidRPr="00B70824">
              <w:rPr>
                <w:rFonts w:ascii="Calibri" w:hAnsi="Calibri" w:cs="Calibri"/>
                <w:iCs/>
                <w:color w:val="000000"/>
                <w:sz w:val="22"/>
                <w:szCs w:val="22"/>
              </w:rPr>
              <w:t xml:space="preserve">      Στην Δ.Ε.Η. θα δηλωθεί για τις οικίες η τιμή των 1,32 ευρώ και για τις άλλες χρήσεις η τιμή των 1,92 ευρώ και με βάση αυτές θα υπολογισθεί το πλασματικό εμβαδόν</w:t>
            </w:r>
          </w:p>
          <w:p w:rsidR="00B70824" w:rsidRPr="00B70824" w:rsidRDefault="00B70824" w:rsidP="00F37303">
            <w:pPr>
              <w:spacing w:line="360" w:lineRule="auto"/>
              <w:jc w:val="both"/>
              <w:rPr>
                <w:rFonts w:ascii="Calibri" w:hAnsi="Calibri" w:cs="Calibri"/>
                <w:b/>
                <w:bCs/>
                <w:iCs/>
                <w:color w:val="000000"/>
                <w:sz w:val="22"/>
                <w:szCs w:val="22"/>
              </w:rPr>
            </w:pPr>
          </w:p>
          <w:p w:rsidR="00B70824" w:rsidRPr="00B70824" w:rsidRDefault="00B70824" w:rsidP="00F37303">
            <w:pPr>
              <w:spacing w:line="360" w:lineRule="auto"/>
            </w:pPr>
            <w:r w:rsidRPr="00B70824">
              <w:rPr>
                <w:rFonts w:ascii="Calibri" w:hAnsi="Calibri" w:cs="Calibri"/>
                <w:b/>
                <w:iCs/>
                <w:color w:val="000000"/>
                <w:sz w:val="22"/>
                <w:szCs w:val="22"/>
              </w:rPr>
              <w:t xml:space="preserve">Β) </w:t>
            </w:r>
            <w:r w:rsidRPr="00B70824">
              <w:rPr>
                <w:rFonts w:ascii="Calibri" w:hAnsi="Calibri" w:cs="Calibri"/>
                <w:b/>
                <w:iCs/>
                <w:color w:val="000000"/>
                <w:sz w:val="22"/>
                <w:szCs w:val="22"/>
                <w:u w:val="single"/>
              </w:rPr>
              <w:t xml:space="preserve">Λοιπές Κοινότητες  και Οικισμοί Δ.Ε. Κορώνειας </w:t>
            </w:r>
          </w:p>
          <w:p w:rsidR="00B70824" w:rsidRPr="00B70824" w:rsidRDefault="00B70824" w:rsidP="00F37303">
            <w:pPr>
              <w:spacing w:before="120" w:after="120" w:line="360" w:lineRule="auto"/>
              <w:ind w:left="316" w:hanging="284"/>
              <w:jc w:val="both"/>
            </w:pPr>
            <w:r w:rsidRPr="00B70824">
              <w:rPr>
                <w:rFonts w:ascii="Calibri" w:hAnsi="Calibri" w:cs="Calibri"/>
                <w:iCs/>
                <w:color w:val="000000"/>
                <w:sz w:val="22"/>
                <w:szCs w:val="22"/>
              </w:rPr>
              <w:t xml:space="preserve">1.  Για τους στεγασμένους χώρους των κατοικιών και τα παρακολουθήματα αυτών (βοηθητικοί χώροι, αποθήκες, θέσεις στάθμευσης) καθώς και για τους κοινόχρηστους χώρους ακινήτων που χρησιμοποιούνται για οικίες </w:t>
            </w:r>
            <w:r w:rsidRPr="00B70824">
              <w:rPr>
                <w:rFonts w:ascii="Calibri" w:hAnsi="Calibri" w:cs="Calibri"/>
                <w:b/>
                <w:iCs/>
                <w:color w:val="000000"/>
                <w:sz w:val="22"/>
                <w:szCs w:val="22"/>
              </w:rPr>
              <w:t>1,23</w:t>
            </w:r>
            <w:r w:rsidRPr="00B70824">
              <w:rPr>
                <w:rFonts w:ascii="Calibri" w:hAnsi="Calibri" w:cs="Calibri"/>
                <w:b/>
                <w:bCs/>
                <w:iCs/>
                <w:color w:val="000000"/>
                <w:sz w:val="22"/>
                <w:szCs w:val="22"/>
              </w:rPr>
              <w:t xml:space="preserve"> ευρώ ανά τ.μ</w:t>
            </w:r>
            <w:r w:rsidRPr="00B70824">
              <w:rPr>
                <w:rFonts w:ascii="Calibri" w:hAnsi="Calibri" w:cs="Calibri"/>
                <w:iCs/>
                <w:color w:val="000000"/>
                <w:sz w:val="22"/>
                <w:szCs w:val="22"/>
              </w:rPr>
              <w:t>. ετησίως</w:t>
            </w:r>
          </w:p>
          <w:p w:rsidR="00B70824" w:rsidRPr="00B70824" w:rsidRDefault="00B70824" w:rsidP="00F37303">
            <w:pPr>
              <w:numPr>
                <w:ilvl w:val="0"/>
                <w:numId w:val="41"/>
              </w:numPr>
              <w:suppressAutoHyphens w:val="0"/>
              <w:spacing w:line="360" w:lineRule="auto"/>
              <w:ind w:left="316" w:hanging="316"/>
              <w:jc w:val="both"/>
            </w:pPr>
            <w:r w:rsidRPr="00B70824">
              <w:rPr>
                <w:rFonts w:ascii="Calibri" w:hAnsi="Calibri" w:cs="Calibri"/>
                <w:iCs/>
                <w:color w:val="000000"/>
                <w:sz w:val="22"/>
                <w:szCs w:val="22"/>
              </w:rPr>
              <w:t xml:space="preserve">Για τα ακίνητα που </w:t>
            </w:r>
            <w:r w:rsidRPr="00B70824">
              <w:rPr>
                <w:rFonts w:ascii="Calibri" w:hAnsi="Calibri" w:cs="Calibri"/>
                <w:bCs/>
                <w:sz w:val="22"/>
                <w:szCs w:val="22"/>
              </w:rPr>
              <w:t xml:space="preserve">χρησιμοποιούνται για </w:t>
            </w:r>
            <w:r w:rsidRPr="00B70824">
              <w:rPr>
                <w:rFonts w:ascii="Calibri" w:hAnsi="Calibri" w:cs="Calibri"/>
                <w:sz w:val="22"/>
                <w:szCs w:val="22"/>
              </w:rPr>
              <w:t xml:space="preserve">κοινωφελείς, μη κερδοσκοπικούς και φιλανθρωπικούς σκοπούς </w:t>
            </w:r>
            <w:r w:rsidRPr="00B70824">
              <w:rPr>
                <w:rFonts w:ascii="Calibri" w:hAnsi="Calibri" w:cs="Calibri"/>
                <w:b/>
                <w:bCs/>
                <w:sz w:val="22"/>
                <w:szCs w:val="22"/>
              </w:rPr>
              <w:t>0,90 ευρώ ανα τ.μ. ετησίως</w:t>
            </w:r>
          </w:p>
          <w:p w:rsidR="00B70824" w:rsidRPr="00B70824" w:rsidRDefault="00B70824" w:rsidP="00F37303">
            <w:pPr>
              <w:numPr>
                <w:ilvl w:val="0"/>
                <w:numId w:val="41"/>
              </w:numPr>
              <w:suppressAutoHyphens w:val="0"/>
              <w:spacing w:line="360" w:lineRule="auto"/>
              <w:ind w:left="316" w:hanging="316"/>
              <w:jc w:val="both"/>
            </w:pPr>
            <w:r w:rsidRPr="00B70824">
              <w:rPr>
                <w:rFonts w:ascii="Calibri" w:hAnsi="Calibri" w:cs="Calibri"/>
                <w:sz w:val="22"/>
                <w:szCs w:val="22"/>
              </w:rPr>
              <w:t>Για ακίνητα</w:t>
            </w:r>
            <w:r w:rsidRPr="00B70824">
              <w:rPr>
                <w:rFonts w:ascii="Calibri" w:hAnsi="Calibri" w:cs="Calibri"/>
                <w:bCs/>
                <w:sz w:val="22"/>
                <w:szCs w:val="22"/>
              </w:rPr>
              <w:t xml:space="preserve"> </w:t>
            </w:r>
            <w:r w:rsidRPr="00B70824">
              <w:rPr>
                <w:rFonts w:ascii="Calibri" w:hAnsi="Calibri" w:cs="Calibri"/>
                <w:bCs/>
                <w:iCs/>
                <w:sz w:val="22"/>
                <w:szCs w:val="22"/>
              </w:rPr>
              <w:t xml:space="preserve">που χρησιμοποιούνται για την </w:t>
            </w:r>
            <w:r w:rsidRPr="00B70824">
              <w:rPr>
                <w:rFonts w:ascii="Calibri" w:hAnsi="Calibri" w:cs="Calibri"/>
                <w:b/>
                <w:bCs/>
                <w:iCs/>
                <w:sz w:val="22"/>
                <w:szCs w:val="22"/>
              </w:rPr>
              <w:t>άσκηση πάσης φύσης οικονομικής δραστηριότητας:</w:t>
            </w:r>
          </w:p>
          <w:p w:rsidR="00B70824" w:rsidRPr="00B70824" w:rsidRDefault="00B70824" w:rsidP="00F37303">
            <w:pPr>
              <w:spacing w:before="120" w:after="120" w:line="360" w:lineRule="auto"/>
              <w:ind w:left="316" w:hanging="316"/>
              <w:jc w:val="both"/>
            </w:pPr>
            <w:r w:rsidRPr="00B70824">
              <w:rPr>
                <w:rFonts w:ascii="Calibri" w:hAnsi="Calibri" w:cs="Calibri"/>
                <w:iCs/>
                <w:color w:val="000000"/>
                <w:sz w:val="22"/>
                <w:szCs w:val="22"/>
              </w:rPr>
              <w:t xml:space="preserve">3.1. Για τους χώρους που στεγάζονται Super Market και καταστήματα υγειονομικού ενδιαφέροντος (καφετέριες, εστιατόρια, ταβέρνες, fast food, κρεοπωλεία, </w:t>
            </w:r>
            <w:r w:rsidRPr="00B70824">
              <w:rPr>
                <w:rFonts w:ascii="Calibri" w:hAnsi="Calibri" w:cs="Calibri"/>
                <w:iCs/>
                <w:color w:val="000000"/>
                <w:sz w:val="22"/>
                <w:szCs w:val="22"/>
              </w:rPr>
              <w:lastRenderedPageBreak/>
              <w:t xml:space="preserve">ιχθυοπωλεία, μανάβικα κλπ) </w:t>
            </w:r>
            <w:r w:rsidRPr="00B70824">
              <w:rPr>
                <w:rFonts w:ascii="Calibri" w:hAnsi="Calibri" w:cs="Calibri"/>
                <w:b/>
                <w:iCs/>
                <w:color w:val="000000"/>
                <w:sz w:val="22"/>
                <w:szCs w:val="22"/>
              </w:rPr>
              <w:t>1,75 ευρώ ανα τ.μ. ετησίως</w:t>
            </w:r>
          </w:p>
          <w:p w:rsidR="00B70824" w:rsidRPr="00B70824" w:rsidRDefault="00B70824" w:rsidP="00F37303">
            <w:pPr>
              <w:spacing w:line="360" w:lineRule="auto"/>
              <w:ind w:left="316" w:hanging="316"/>
              <w:jc w:val="both"/>
            </w:pPr>
            <w:r w:rsidRPr="00B70824">
              <w:rPr>
                <w:rFonts w:ascii="Calibri" w:hAnsi="Calibri" w:cs="Calibri"/>
                <w:iCs/>
                <w:color w:val="000000"/>
                <w:sz w:val="22"/>
                <w:szCs w:val="22"/>
              </w:rPr>
              <w:t xml:space="preserve">3.2..Για τους </w:t>
            </w:r>
            <w:r w:rsidRPr="00B70824">
              <w:rPr>
                <w:rFonts w:ascii="Calibri" w:hAnsi="Calibri" w:cs="Calibri"/>
                <w:b/>
                <w:bCs/>
                <w:iCs/>
                <w:color w:val="000000"/>
                <w:sz w:val="22"/>
                <w:szCs w:val="22"/>
              </w:rPr>
              <w:t>μη στεγασμένους χώρους</w:t>
            </w:r>
            <w:r w:rsidRPr="00B70824">
              <w:rPr>
                <w:rFonts w:ascii="Calibri" w:hAnsi="Calibri" w:cs="Calibri"/>
                <w:iCs/>
                <w:color w:val="000000"/>
                <w:sz w:val="22"/>
                <w:szCs w:val="22"/>
              </w:rPr>
              <w:t xml:space="preserve"> επαγγελματικής χρήσεως, που χρησιμοποιούνται από βιοτεχνίες,  γήπεδα άθλησης, επιχειρήσεις και μάνδρες πώλησης οικοδομικών και άλλων υλικών, σταθμών και συνεργείων επισκευής αυτοκινήτων, πρατήρια υγρών καυσίμων και γενικά επιχειρήσεις ασκούμενες σε μη στεγασμένο χώρο </w:t>
            </w:r>
            <w:r w:rsidRPr="00B70824">
              <w:rPr>
                <w:rFonts w:ascii="Calibri" w:hAnsi="Calibri" w:cs="Calibri"/>
                <w:b/>
                <w:bCs/>
                <w:iCs/>
                <w:color w:val="000000"/>
                <w:sz w:val="22"/>
                <w:szCs w:val="22"/>
              </w:rPr>
              <w:t>1,23 ευρώ ανά τ.μ</w:t>
            </w:r>
            <w:r w:rsidRPr="00B70824">
              <w:rPr>
                <w:rFonts w:ascii="Calibri" w:hAnsi="Calibri" w:cs="Calibri"/>
                <w:iCs/>
                <w:color w:val="000000"/>
                <w:sz w:val="22"/>
                <w:szCs w:val="22"/>
              </w:rPr>
              <w:t xml:space="preserve">. ετησίως. </w:t>
            </w:r>
          </w:p>
          <w:p w:rsidR="00B70824" w:rsidRPr="00B70824" w:rsidRDefault="00B70824" w:rsidP="00F37303">
            <w:pPr>
              <w:spacing w:line="360" w:lineRule="auto"/>
              <w:ind w:left="316" w:hanging="316"/>
              <w:jc w:val="both"/>
            </w:pPr>
            <w:r w:rsidRPr="00B70824">
              <w:rPr>
                <w:rFonts w:ascii="Calibri" w:hAnsi="Calibri" w:cs="Calibri"/>
                <w:iCs/>
                <w:color w:val="000000"/>
                <w:sz w:val="22"/>
                <w:szCs w:val="22"/>
              </w:rPr>
              <w:t xml:space="preserve">3.3.. Για υπό ανέγερση οικοδομές με εργοταξιακό ρεύμα, το τέλος υπολογίζεται σε ποσοστό 25% του εμβαδού που αναφέρεται στην οικοδομική άδεια,  με ισχύοντα τον συντελεστή για λοιπούς χώρους επαγγελματικής χρήσης (1,55€) </w:t>
            </w:r>
          </w:p>
          <w:p w:rsidR="00B70824" w:rsidRPr="00B70824" w:rsidRDefault="00B70824" w:rsidP="00F37303">
            <w:pPr>
              <w:spacing w:before="120" w:after="120" w:line="360" w:lineRule="auto"/>
              <w:ind w:left="316" w:hanging="316"/>
              <w:jc w:val="both"/>
            </w:pPr>
            <w:r w:rsidRPr="00B70824">
              <w:rPr>
                <w:rFonts w:ascii="Calibri" w:hAnsi="Calibri" w:cs="Calibri"/>
                <w:iCs/>
                <w:color w:val="000000"/>
                <w:sz w:val="22"/>
                <w:szCs w:val="22"/>
              </w:rPr>
              <w:t xml:space="preserve">3.4.. Για χώρους που στεγάζονται επαγγελματικές ή γεωργικές αποθήκες </w:t>
            </w:r>
            <w:r w:rsidRPr="00B70824">
              <w:rPr>
                <w:rFonts w:ascii="Calibri" w:hAnsi="Calibri" w:cs="Calibri"/>
                <w:b/>
                <w:bCs/>
                <w:iCs/>
                <w:color w:val="000000"/>
                <w:sz w:val="22"/>
                <w:szCs w:val="22"/>
              </w:rPr>
              <w:t>1,00 ευρώ ανά τ.μ</w:t>
            </w:r>
            <w:r w:rsidRPr="00B70824">
              <w:rPr>
                <w:rFonts w:ascii="Calibri" w:hAnsi="Calibri" w:cs="Calibri"/>
                <w:iCs/>
                <w:color w:val="000000"/>
                <w:sz w:val="22"/>
                <w:szCs w:val="22"/>
              </w:rPr>
              <w:t>. ετησίως.</w:t>
            </w:r>
          </w:p>
          <w:p w:rsidR="00B70824" w:rsidRPr="00B70824" w:rsidRDefault="00B70824" w:rsidP="00F37303">
            <w:pPr>
              <w:spacing w:before="120" w:after="120" w:line="360" w:lineRule="auto"/>
              <w:jc w:val="both"/>
            </w:pPr>
            <w:r w:rsidRPr="00B70824">
              <w:rPr>
                <w:rFonts w:ascii="Calibri" w:hAnsi="Calibri" w:cs="Calibri"/>
                <w:iCs/>
                <w:color w:val="000000"/>
                <w:sz w:val="22"/>
                <w:szCs w:val="22"/>
              </w:rPr>
              <w:t xml:space="preserve">3.5..  Για τους λοιπούς χώρους επαγγελματικής χρήσεως  </w:t>
            </w:r>
            <w:r w:rsidRPr="00B70824">
              <w:rPr>
                <w:rFonts w:ascii="Calibri" w:hAnsi="Calibri" w:cs="Calibri"/>
                <w:b/>
                <w:bCs/>
                <w:iCs/>
                <w:color w:val="000000"/>
                <w:sz w:val="22"/>
                <w:szCs w:val="22"/>
              </w:rPr>
              <w:t xml:space="preserve">1,55 ευρώ ανά τ.μ. </w:t>
            </w:r>
            <w:r w:rsidRPr="00B70824">
              <w:rPr>
                <w:rFonts w:ascii="Calibri" w:hAnsi="Calibri" w:cs="Calibri"/>
                <w:iCs/>
                <w:color w:val="000000"/>
                <w:sz w:val="22"/>
                <w:szCs w:val="22"/>
              </w:rPr>
              <w:t>ετησίως</w:t>
            </w:r>
          </w:p>
          <w:p w:rsidR="00B70824" w:rsidRPr="00B70824" w:rsidRDefault="00B70824" w:rsidP="00F37303">
            <w:pPr>
              <w:spacing w:before="120" w:after="120" w:line="360" w:lineRule="auto"/>
              <w:ind w:left="316" w:hanging="316"/>
              <w:jc w:val="both"/>
            </w:pPr>
            <w:r w:rsidRPr="00B70824">
              <w:rPr>
                <w:rFonts w:ascii="Calibri" w:hAnsi="Calibri" w:cs="Calibri"/>
                <w:iCs/>
                <w:color w:val="000000"/>
                <w:sz w:val="22"/>
                <w:szCs w:val="22"/>
              </w:rPr>
              <w:t xml:space="preserve">3.6.. Για στεγασμένους χώρους επαγγελματικής χρήσεως εμβαδού άνω των 6.000 τ.μ. σε  </w:t>
            </w:r>
            <w:r w:rsidRPr="00B70824">
              <w:rPr>
                <w:rFonts w:ascii="Calibri" w:hAnsi="Calibri" w:cs="Calibri"/>
                <w:b/>
                <w:bCs/>
                <w:iCs/>
                <w:color w:val="000000"/>
                <w:sz w:val="22"/>
                <w:szCs w:val="22"/>
              </w:rPr>
              <w:t xml:space="preserve"> 0,90 ευρώ/τ.μ.</w:t>
            </w:r>
            <w:r w:rsidRPr="00B70824">
              <w:rPr>
                <w:rFonts w:ascii="Calibri" w:hAnsi="Calibri" w:cs="Calibri"/>
                <w:iCs/>
                <w:color w:val="000000"/>
                <w:sz w:val="22"/>
                <w:szCs w:val="22"/>
                <w:bdr w:val="single" w:sz="4" w:space="0" w:color="000001"/>
              </w:rPr>
              <w:t xml:space="preserve"> </w:t>
            </w:r>
          </w:p>
          <w:p w:rsidR="00B70824" w:rsidRPr="00B70824" w:rsidRDefault="00B70824" w:rsidP="00F37303">
            <w:pPr>
              <w:spacing w:before="120" w:after="120" w:line="360" w:lineRule="auto"/>
              <w:ind w:left="316" w:right="425" w:hanging="316"/>
              <w:jc w:val="both"/>
            </w:pPr>
            <w:r w:rsidRPr="00B70824">
              <w:rPr>
                <w:rFonts w:ascii="Calibri" w:hAnsi="Calibri" w:cs="Calibri"/>
                <w:iCs/>
                <w:color w:val="000000"/>
                <w:sz w:val="22"/>
                <w:szCs w:val="22"/>
              </w:rPr>
              <w:t xml:space="preserve">3.7.. Για μη στεγασμένους χώρους επαγγελματικής χρήσεως εμβαδού άνω των 6.000 τ.μ. σε </w:t>
            </w:r>
            <w:r w:rsidRPr="00B70824">
              <w:rPr>
                <w:rFonts w:ascii="Calibri" w:hAnsi="Calibri" w:cs="Calibri"/>
                <w:b/>
                <w:bCs/>
                <w:iCs/>
                <w:color w:val="000000"/>
                <w:sz w:val="22"/>
                <w:szCs w:val="22"/>
              </w:rPr>
              <w:t xml:space="preserve">0,45  ευρώ/τ.μ. </w:t>
            </w:r>
          </w:p>
          <w:p w:rsidR="00B70824" w:rsidRPr="00B70824" w:rsidRDefault="00B70824" w:rsidP="00F37303">
            <w:pPr>
              <w:spacing w:before="120" w:after="120" w:line="360" w:lineRule="auto"/>
              <w:ind w:left="316" w:right="425" w:hanging="316"/>
              <w:jc w:val="both"/>
            </w:pPr>
            <w:r w:rsidRPr="00B70824">
              <w:rPr>
                <w:rFonts w:ascii="Calibri" w:hAnsi="Calibri" w:cs="Calibri"/>
                <w:iCs/>
                <w:color w:val="000000"/>
                <w:sz w:val="22"/>
                <w:szCs w:val="22"/>
              </w:rPr>
              <w:t xml:space="preserve">3.8.. Για επαγγελματικούς χώρους χρησιμοποιούμενους για καλλιέργεια φυτωρίων σε  </w:t>
            </w:r>
            <w:r w:rsidRPr="00B70824">
              <w:rPr>
                <w:rFonts w:ascii="Calibri" w:hAnsi="Calibri" w:cs="Calibri"/>
                <w:b/>
                <w:bCs/>
                <w:iCs/>
                <w:color w:val="000000"/>
                <w:sz w:val="22"/>
                <w:szCs w:val="22"/>
              </w:rPr>
              <w:t>0,45  ευρώ/τ.μ.</w:t>
            </w:r>
          </w:p>
          <w:p w:rsidR="00B70824" w:rsidRPr="00B70824" w:rsidRDefault="00B70824" w:rsidP="00F37303">
            <w:pPr>
              <w:spacing w:before="120" w:after="120" w:line="360" w:lineRule="auto"/>
              <w:ind w:left="316" w:right="425" w:hanging="316"/>
              <w:jc w:val="both"/>
            </w:pPr>
            <w:r w:rsidRPr="00B70824">
              <w:rPr>
                <w:rFonts w:ascii="Calibri" w:hAnsi="Calibri" w:cs="Calibri"/>
                <w:iCs/>
                <w:color w:val="000000"/>
                <w:sz w:val="22"/>
                <w:szCs w:val="22"/>
              </w:rPr>
              <w:t>3.9. Για τις πτηνοτροφικές εγκαταστάσεις σε 1,23 ευρώ/τ.μ.</w:t>
            </w:r>
          </w:p>
          <w:p w:rsidR="00B70824" w:rsidRPr="00B70824" w:rsidRDefault="00B70824" w:rsidP="00F37303">
            <w:pPr>
              <w:spacing w:line="360" w:lineRule="auto"/>
              <w:ind w:left="316" w:hanging="284"/>
              <w:jc w:val="both"/>
            </w:pPr>
            <w:r w:rsidRPr="00B70824">
              <w:rPr>
                <w:rFonts w:ascii="Calibri" w:hAnsi="Calibri" w:cs="Calibri"/>
                <w:iCs/>
                <w:color w:val="000000"/>
                <w:sz w:val="22"/>
                <w:szCs w:val="22"/>
              </w:rPr>
              <w:t xml:space="preserve">      Στην Δ.Ε.Η. θα δηλωθεί για τις οικίες η τιμή των 1,23 ευρώ και για τις άλλες χρήσεις η τιμή των 1,55 ευρώ και με βάση αυτές θα υπολογισθεί το πλασματικό εμβαδόν</w:t>
            </w:r>
          </w:p>
        </w:tc>
        <w:tc>
          <w:tcPr>
            <w:tcW w:w="269" w:type="dxa"/>
            <w:tcBorders>
              <w:left w:val="single" w:sz="4" w:space="0" w:color="000001"/>
            </w:tcBorders>
            <w:shd w:val="clear" w:color="auto" w:fill="auto"/>
          </w:tcPr>
          <w:p w:rsidR="00B70824" w:rsidRDefault="00B70824" w:rsidP="00F37303">
            <w:pPr>
              <w:snapToGrid w:val="0"/>
              <w:rPr>
                <w:rFonts w:ascii="Calibri" w:hAnsi="Calibri" w:cs="Calibri"/>
                <w:b/>
                <w:bCs/>
                <w:i/>
                <w:iCs/>
                <w:color w:val="000000"/>
                <w:sz w:val="22"/>
                <w:szCs w:val="22"/>
              </w:rPr>
            </w:pPr>
          </w:p>
        </w:tc>
      </w:tr>
      <w:tr w:rsidR="00B70824" w:rsidTr="00F37303">
        <w:trPr>
          <w:trHeight w:val="600"/>
          <w:jc w:val="center"/>
        </w:trPr>
        <w:tc>
          <w:tcPr>
            <w:tcW w:w="8216" w:type="dxa"/>
            <w:tcBorders>
              <w:top w:val="single" w:sz="4" w:space="0" w:color="000000"/>
              <w:left w:val="single" w:sz="4" w:space="0" w:color="000001"/>
              <w:bottom w:val="single" w:sz="8" w:space="0" w:color="000001"/>
              <w:right w:val="single" w:sz="4" w:space="0" w:color="000001"/>
            </w:tcBorders>
            <w:shd w:val="clear" w:color="auto" w:fill="D8D8D8"/>
            <w:vAlign w:val="center"/>
          </w:tcPr>
          <w:p w:rsidR="00B70824" w:rsidRPr="00B70824" w:rsidRDefault="00B70824" w:rsidP="00F37303">
            <w:pPr>
              <w:ind w:firstLine="241"/>
            </w:pPr>
            <w:r w:rsidRPr="00B70824">
              <w:rPr>
                <w:rFonts w:ascii="Calibri" w:hAnsi="Calibri" w:cs="Calibri"/>
                <w:b/>
                <w:bCs/>
                <w:iCs/>
                <w:color w:val="000000"/>
              </w:rPr>
              <w:lastRenderedPageBreak/>
              <w:t>5) ΔΗΜΟΤΙΚΗ ΕΝΟΤΗΤΑ ΔΑΥΛΕΙΑΣ</w:t>
            </w:r>
          </w:p>
        </w:tc>
        <w:tc>
          <w:tcPr>
            <w:tcW w:w="269" w:type="dxa"/>
            <w:shd w:val="clear" w:color="auto" w:fill="auto"/>
          </w:tcPr>
          <w:p w:rsidR="00B70824" w:rsidRDefault="00B70824" w:rsidP="00F37303"/>
        </w:tc>
      </w:tr>
      <w:tr w:rsidR="00B70824" w:rsidTr="00F37303">
        <w:trPr>
          <w:trHeight w:val="1080"/>
          <w:jc w:val="center"/>
        </w:trPr>
        <w:tc>
          <w:tcPr>
            <w:tcW w:w="8216" w:type="dxa"/>
            <w:tcBorders>
              <w:left w:val="single" w:sz="4" w:space="0" w:color="000001"/>
              <w:right w:val="single" w:sz="4" w:space="0" w:color="000001"/>
            </w:tcBorders>
            <w:shd w:val="clear" w:color="auto" w:fill="FFFFFF"/>
            <w:vAlign w:val="center"/>
          </w:tcPr>
          <w:p w:rsidR="00B70824" w:rsidRPr="00B70824" w:rsidRDefault="00B70824" w:rsidP="00F37303">
            <w:pPr>
              <w:snapToGrid w:val="0"/>
              <w:spacing w:line="360" w:lineRule="auto"/>
              <w:jc w:val="both"/>
              <w:rPr>
                <w:rFonts w:ascii="Calibri" w:hAnsi="Calibri" w:cs="Calibri"/>
                <w:b/>
                <w:bCs/>
                <w:iCs/>
                <w:color w:val="000000"/>
                <w:sz w:val="22"/>
                <w:szCs w:val="22"/>
              </w:rPr>
            </w:pPr>
          </w:p>
          <w:p w:rsidR="00B70824" w:rsidRPr="00B70824" w:rsidRDefault="00B70824" w:rsidP="00F37303">
            <w:pPr>
              <w:spacing w:line="360" w:lineRule="auto"/>
              <w:jc w:val="both"/>
            </w:pPr>
            <w:r w:rsidRPr="00B70824">
              <w:rPr>
                <w:rFonts w:ascii="Calibri" w:hAnsi="Calibri" w:cs="Calibri"/>
                <w:b/>
                <w:iCs/>
                <w:color w:val="000000"/>
                <w:sz w:val="22"/>
                <w:szCs w:val="22"/>
              </w:rPr>
              <w:t xml:space="preserve">Α) </w:t>
            </w:r>
            <w:r w:rsidRPr="00B70824">
              <w:rPr>
                <w:rFonts w:ascii="Calibri" w:hAnsi="Calibri" w:cs="Calibri"/>
                <w:b/>
                <w:iCs/>
                <w:color w:val="000000"/>
                <w:sz w:val="22"/>
                <w:szCs w:val="22"/>
                <w:u w:val="single"/>
              </w:rPr>
              <w:t>Για την Κοινότητα Δαύλειας</w:t>
            </w:r>
          </w:p>
          <w:p w:rsidR="00B70824" w:rsidRPr="00B70824" w:rsidRDefault="00B70824" w:rsidP="00F37303">
            <w:pPr>
              <w:spacing w:line="360" w:lineRule="auto"/>
              <w:ind w:left="316" w:hanging="316"/>
              <w:jc w:val="both"/>
            </w:pPr>
            <w:r w:rsidRPr="00B70824">
              <w:rPr>
                <w:rFonts w:ascii="Calibri" w:hAnsi="Calibri" w:cs="Calibri"/>
                <w:iCs/>
                <w:color w:val="000000"/>
                <w:sz w:val="22"/>
                <w:szCs w:val="22"/>
              </w:rPr>
              <w:t xml:space="preserve">1.  Για τους στεγασμένους χώρους των κατοικιών και τα παρακολουθήματα αυτών (βοηθητικοί χώροι, αποθήκες, θέσεις στάθμευσης) καθώς και για τους κοινόχρηστους χώρους ακινήτων που χρησιμοποιούνται για οικίες </w:t>
            </w:r>
            <w:r w:rsidRPr="00B70824">
              <w:rPr>
                <w:rFonts w:ascii="Calibri" w:hAnsi="Calibri" w:cs="Calibri"/>
                <w:b/>
                <w:iCs/>
                <w:color w:val="000000"/>
                <w:sz w:val="22"/>
                <w:szCs w:val="22"/>
              </w:rPr>
              <w:t>1</w:t>
            </w:r>
            <w:r w:rsidRPr="00B70824">
              <w:rPr>
                <w:rFonts w:ascii="Calibri" w:hAnsi="Calibri" w:cs="Calibri"/>
                <w:b/>
                <w:bCs/>
                <w:iCs/>
                <w:color w:val="000000"/>
                <w:sz w:val="22"/>
                <w:szCs w:val="22"/>
              </w:rPr>
              <w:t>,32 ευρώ ανά τ.μ</w:t>
            </w:r>
            <w:r w:rsidRPr="00B70824">
              <w:rPr>
                <w:rFonts w:ascii="Calibri" w:hAnsi="Calibri" w:cs="Calibri"/>
                <w:iCs/>
                <w:color w:val="000000"/>
                <w:sz w:val="22"/>
                <w:szCs w:val="22"/>
              </w:rPr>
              <w:t xml:space="preserve">. ετησίως </w:t>
            </w:r>
          </w:p>
          <w:p w:rsidR="00B70824" w:rsidRPr="00B70824" w:rsidRDefault="00B70824" w:rsidP="00F37303">
            <w:pPr>
              <w:numPr>
                <w:ilvl w:val="0"/>
                <w:numId w:val="42"/>
              </w:numPr>
              <w:suppressAutoHyphens w:val="0"/>
              <w:spacing w:line="360" w:lineRule="auto"/>
              <w:ind w:left="316" w:hanging="284"/>
              <w:jc w:val="both"/>
            </w:pPr>
            <w:r w:rsidRPr="00B70824">
              <w:rPr>
                <w:rFonts w:ascii="Calibri" w:hAnsi="Calibri" w:cs="Calibri"/>
                <w:iCs/>
                <w:color w:val="000000"/>
                <w:sz w:val="22"/>
                <w:szCs w:val="22"/>
              </w:rPr>
              <w:t xml:space="preserve">Για τα ακίνητα που </w:t>
            </w:r>
            <w:r w:rsidRPr="00B70824">
              <w:rPr>
                <w:rFonts w:ascii="Calibri" w:hAnsi="Calibri" w:cs="Calibri"/>
                <w:bCs/>
                <w:sz w:val="22"/>
                <w:szCs w:val="22"/>
              </w:rPr>
              <w:t xml:space="preserve">χρησιμοποιούνται για </w:t>
            </w:r>
            <w:r w:rsidRPr="00B70824">
              <w:rPr>
                <w:rFonts w:ascii="Calibri" w:hAnsi="Calibri" w:cs="Calibri"/>
                <w:sz w:val="22"/>
                <w:szCs w:val="22"/>
              </w:rPr>
              <w:t xml:space="preserve">κοινωφελείς, μη κερδοσκοπικούς και φιλανθρωπικούς σκοπούς </w:t>
            </w:r>
            <w:r w:rsidRPr="00B70824">
              <w:rPr>
                <w:rFonts w:ascii="Calibri" w:hAnsi="Calibri" w:cs="Calibri"/>
                <w:b/>
                <w:bCs/>
                <w:sz w:val="22"/>
                <w:szCs w:val="22"/>
              </w:rPr>
              <w:t>1 ευρώ ανα τ.μ. ετησίως</w:t>
            </w:r>
          </w:p>
          <w:p w:rsidR="00B70824" w:rsidRPr="00B70824" w:rsidRDefault="00B70824" w:rsidP="00F37303">
            <w:pPr>
              <w:numPr>
                <w:ilvl w:val="0"/>
                <w:numId w:val="42"/>
              </w:numPr>
              <w:suppressAutoHyphens w:val="0"/>
              <w:spacing w:line="360" w:lineRule="auto"/>
              <w:ind w:left="316" w:hanging="316"/>
              <w:jc w:val="both"/>
            </w:pPr>
            <w:r w:rsidRPr="00B70824">
              <w:rPr>
                <w:rFonts w:ascii="Calibri" w:hAnsi="Calibri" w:cs="Calibri"/>
                <w:sz w:val="22"/>
                <w:szCs w:val="22"/>
              </w:rPr>
              <w:t>Για ακίνητα</w:t>
            </w:r>
            <w:r w:rsidRPr="00B70824">
              <w:rPr>
                <w:rFonts w:ascii="Calibri" w:hAnsi="Calibri" w:cs="Calibri"/>
                <w:bCs/>
                <w:sz w:val="22"/>
                <w:szCs w:val="22"/>
              </w:rPr>
              <w:t xml:space="preserve"> </w:t>
            </w:r>
            <w:r w:rsidRPr="00B70824">
              <w:rPr>
                <w:rFonts w:ascii="Calibri" w:hAnsi="Calibri" w:cs="Calibri"/>
                <w:bCs/>
                <w:iCs/>
                <w:sz w:val="22"/>
                <w:szCs w:val="22"/>
              </w:rPr>
              <w:t xml:space="preserve">που χρησιμοποιούνται για την </w:t>
            </w:r>
            <w:r w:rsidRPr="00B70824">
              <w:rPr>
                <w:rFonts w:ascii="Calibri" w:hAnsi="Calibri" w:cs="Calibri"/>
                <w:b/>
                <w:bCs/>
                <w:iCs/>
                <w:sz w:val="22"/>
                <w:szCs w:val="22"/>
              </w:rPr>
              <w:t xml:space="preserve">άσκηση πάσης φύσης οικονομικής </w:t>
            </w:r>
            <w:r w:rsidRPr="00B70824">
              <w:rPr>
                <w:rFonts w:ascii="Calibri" w:hAnsi="Calibri" w:cs="Calibri"/>
                <w:b/>
                <w:bCs/>
                <w:iCs/>
                <w:sz w:val="22"/>
                <w:szCs w:val="22"/>
              </w:rPr>
              <w:lastRenderedPageBreak/>
              <w:t>δραστηριότητας:</w:t>
            </w:r>
          </w:p>
          <w:p w:rsidR="00B70824" w:rsidRPr="00B70824" w:rsidRDefault="00B70824" w:rsidP="00F37303">
            <w:pPr>
              <w:spacing w:line="360" w:lineRule="auto"/>
              <w:ind w:left="316" w:hanging="316"/>
              <w:jc w:val="both"/>
            </w:pPr>
            <w:r w:rsidRPr="00B70824">
              <w:rPr>
                <w:rFonts w:ascii="Calibri" w:hAnsi="Calibri" w:cs="Calibri"/>
                <w:iCs/>
                <w:color w:val="000000"/>
                <w:sz w:val="22"/>
                <w:szCs w:val="22"/>
              </w:rPr>
              <w:t xml:space="preserve">3.1. Για τους χώρους που στεγάζονται τράπεζες, Super Market και καταστήματα υγειονομικού ενδιαφέροντος (καφετέριες, εστιατόρια, ταβέρνες, fast food, κρεοπωλεία, ιχθυοπωλεία, μανάβικα κλπ) </w:t>
            </w:r>
            <w:r w:rsidRPr="00B70824">
              <w:rPr>
                <w:rFonts w:ascii="Calibri" w:hAnsi="Calibri" w:cs="Calibri"/>
                <w:b/>
                <w:iCs/>
                <w:color w:val="000000"/>
                <w:sz w:val="22"/>
                <w:szCs w:val="22"/>
              </w:rPr>
              <w:t>2,10 ευρώ ανα τ.μ. ετησίως</w:t>
            </w:r>
          </w:p>
          <w:p w:rsidR="00B70824" w:rsidRPr="00B70824" w:rsidRDefault="00B70824" w:rsidP="00F37303">
            <w:pPr>
              <w:spacing w:line="360" w:lineRule="auto"/>
              <w:ind w:left="316" w:hanging="316"/>
              <w:jc w:val="both"/>
            </w:pPr>
            <w:r w:rsidRPr="00B70824">
              <w:rPr>
                <w:rFonts w:ascii="Calibri" w:hAnsi="Calibri" w:cs="Calibri"/>
                <w:iCs/>
                <w:color w:val="000000"/>
                <w:sz w:val="22"/>
                <w:szCs w:val="22"/>
              </w:rPr>
              <w:t xml:space="preserve">3.2..Για τους </w:t>
            </w:r>
            <w:r w:rsidRPr="00B70824">
              <w:rPr>
                <w:rFonts w:ascii="Calibri" w:hAnsi="Calibri" w:cs="Calibri"/>
                <w:b/>
                <w:bCs/>
                <w:iCs/>
                <w:color w:val="000000"/>
                <w:sz w:val="22"/>
                <w:szCs w:val="22"/>
              </w:rPr>
              <w:t>μη στεγασμένους χώρους</w:t>
            </w:r>
            <w:r w:rsidRPr="00B70824">
              <w:rPr>
                <w:rFonts w:ascii="Calibri" w:hAnsi="Calibri" w:cs="Calibri"/>
                <w:iCs/>
                <w:color w:val="000000"/>
                <w:sz w:val="22"/>
                <w:szCs w:val="22"/>
              </w:rPr>
              <w:t xml:space="preserve"> επαγγελματικής χρήσεως, που χρησιμοποιούνται από βιοτεχνίες,  γήπεδα άθλησης, επιχειρήσεις και μάνδρες πώλησης οικοδομικών και άλλων υλικών, σταθμών και συνεργείων επισκευής αυτοκινήτων, πρατήρια υγρών καυσίμων και γενικά επιχειρήσεις ασκούμενες σε μη στεγασμένο χώρο </w:t>
            </w:r>
            <w:r w:rsidRPr="00B70824">
              <w:rPr>
                <w:rFonts w:ascii="Calibri" w:hAnsi="Calibri" w:cs="Calibri"/>
                <w:b/>
                <w:bCs/>
                <w:iCs/>
                <w:color w:val="000000"/>
                <w:sz w:val="22"/>
                <w:szCs w:val="22"/>
              </w:rPr>
              <w:t>1,32 ευρώ ανά τ.μ</w:t>
            </w:r>
            <w:r w:rsidRPr="00B70824">
              <w:rPr>
                <w:rFonts w:ascii="Calibri" w:hAnsi="Calibri" w:cs="Calibri"/>
                <w:iCs/>
                <w:color w:val="000000"/>
                <w:sz w:val="22"/>
                <w:szCs w:val="22"/>
              </w:rPr>
              <w:t>. ετησίως.</w:t>
            </w:r>
          </w:p>
          <w:p w:rsidR="00B70824" w:rsidRPr="00B70824" w:rsidRDefault="00B70824" w:rsidP="00F37303">
            <w:pPr>
              <w:spacing w:line="360" w:lineRule="auto"/>
              <w:ind w:left="316" w:hanging="316"/>
              <w:jc w:val="both"/>
            </w:pPr>
            <w:r w:rsidRPr="00B70824">
              <w:rPr>
                <w:rFonts w:ascii="Calibri" w:hAnsi="Calibri" w:cs="Calibri"/>
                <w:iCs/>
                <w:color w:val="000000"/>
                <w:sz w:val="22"/>
                <w:szCs w:val="22"/>
              </w:rPr>
              <w:t xml:space="preserve"> 3.3..Για υπό ανέγερση οικοδομές με εργοταξιακό ρεύμα, το τέλος υπολογίζεται σε ποσοστό 25% του εμβαδού που αναφέρεται στην οικοδομική άδεια,  με ισχύοντα τον συντελεστή για λοιπούς χώρους επαγγελματικής χρήσης (1,92€) </w:t>
            </w:r>
          </w:p>
          <w:p w:rsidR="00B70824" w:rsidRPr="00B70824" w:rsidRDefault="00B70824" w:rsidP="00F37303">
            <w:pPr>
              <w:spacing w:line="360" w:lineRule="auto"/>
              <w:ind w:left="316" w:hanging="316"/>
              <w:jc w:val="both"/>
            </w:pPr>
            <w:r w:rsidRPr="00B70824">
              <w:rPr>
                <w:rFonts w:ascii="Calibri" w:hAnsi="Calibri" w:cs="Calibri"/>
                <w:iCs/>
                <w:color w:val="000000"/>
                <w:sz w:val="22"/>
                <w:szCs w:val="22"/>
              </w:rPr>
              <w:t xml:space="preserve">3.4. Για χώρους που στεγάζονται επαγγελματικές ή γεωργικές αποθήκες </w:t>
            </w:r>
            <w:r w:rsidRPr="00B70824">
              <w:rPr>
                <w:rFonts w:ascii="Calibri" w:hAnsi="Calibri" w:cs="Calibri"/>
                <w:b/>
                <w:bCs/>
                <w:iCs/>
                <w:color w:val="000000"/>
                <w:sz w:val="22"/>
                <w:szCs w:val="22"/>
              </w:rPr>
              <w:t>1,20 ευρώ ανά τ.μ</w:t>
            </w:r>
            <w:r w:rsidRPr="00B70824">
              <w:rPr>
                <w:rFonts w:ascii="Calibri" w:hAnsi="Calibri" w:cs="Calibri"/>
                <w:iCs/>
                <w:color w:val="000000"/>
                <w:sz w:val="22"/>
                <w:szCs w:val="22"/>
              </w:rPr>
              <w:t>. ετησίως.</w:t>
            </w:r>
          </w:p>
        </w:tc>
        <w:tc>
          <w:tcPr>
            <w:tcW w:w="269" w:type="dxa"/>
            <w:shd w:val="clear" w:color="auto" w:fill="auto"/>
          </w:tcPr>
          <w:p w:rsidR="00B70824" w:rsidRDefault="00B70824" w:rsidP="00F37303"/>
        </w:tc>
      </w:tr>
      <w:tr w:rsidR="00B70824" w:rsidTr="00F37303">
        <w:trPr>
          <w:trHeight w:val="780"/>
          <w:jc w:val="center"/>
        </w:trPr>
        <w:tc>
          <w:tcPr>
            <w:tcW w:w="8216" w:type="dxa"/>
            <w:tcBorders>
              <w:left w:val="single" w:sz="4" w:space="0" w:color="000001"/>
              <w:bottom w:val="single" w:sz="4" w:space="0" w:color="000000"/>
              <w:right w:val="single" w:sz="4" w:space="0" w:color="000001"/>
            </w:tcBorders>
            <w:shd w:val="clear" w:color="auto" w:fill="FFFFFF"/>
            <w:vAlign w:val="center"/>
          </w:tcPr>
          <w:p w:rsidR="00B70824" w:rsidRPr="00B70824" w:rsidRDefault="00B70824" w:rsidP="00F37303">
            <w:pPr>
              <w:spacing w:line="360" w:lineRule="auto"/>
              <w:jc w:val="both"/>
            </w:pPr>
            <w:r w:rsidRPr="00B70824">
              <w:rPr>
                <w:rFonts w:ascii="Calibri" w:hAnsi="Calibri" w:cs="Calibri"/>
                <w:iCs/>
                <w:color w:val="000000"/>
                <w:sz w:val="22"/>
                <w:szCs w:val="22"/>
              </w:rPr>
              <w:lastRenderedPageBreak/>
              <w:t xml:space="preserve">3.5.. Για τους λοιπούς χώρους επαγγελματικής χρήσεως  </w:t>
            </w:r>
            <w:r w:rsidRPr="00B70824">
              <w:rPr>
                <w:rFonts w:ascii="Calibri" w:hAnsi="Calibri" w:cs="Calibri"/>
                <w:b/>
                <w:bCs/>
                <w:iCs/>
                <w:color w:val="000000"/>
                <w:sz w:val="22"/>
                <w:szCs w:val="22"/>
              </w:rPr>
              <w:t xml:space="preserve">1,92 ευρώ ανά τ.μ. </w:t>
            </w:r>
            <w:r w:rsidRPr="00B70824">
              <w:rPr>
                <w:rFonts w:ascii="Calibri" w:hAnsi="Calibri" w:cs="Calibri"/>
                <w:iCs/>
                <w:color w:val="000000"/>
                <w:sz w:val="22"/>
                <w:szCs w:val="22"/>
              </w:rPr>
              <w:t xml:space="preserve">ετησίως   </w:t>
            </w:r>
          </w:p>
        </w:tc>
        <w:tc>
          <w:tcPr>
            <w:tcW w:w="269" w:type="dxa"/>
            <w:shd w:val="clear" w:color="auto" w:fill="auto"/>
          </w:tcPr>
          <w:p w:rsidR="00B70824" w:rsidRDefault="00B70824" w:rsidP="00F37303"/>
        </w:tc>
      </w:tr>
      <w:tr w:rsidR="00B70824" w:rsidTr="00F37303">
        <w:trPr>
          <w:trHeight w:val="735"/>
          <w:jc w:val="center"/>
        </w:trPr>
        <w:tc>
          <w:tcPr>
            <w:tcW w:w="8216" w:type="dxa"/>
            <w:tcBorders>
              <w:top w:val="single" w:sz="4" w:space="0" w:color="000000"/>
              <w:left w:val="single" w:sz="4" w:space="0" w:color="000001"/>
              <w:right w:val="single" w:sz="4" w:space="0" w:color="000001"/>
            </w:tcBorders>
            <w:shd w:val="clear" w:color="auto" w:fill="FFFFFF"/>
            <w:vAlign w:val="center"/>
          </w:tcPr>
          <w:p w:rsidR="00B70824" w:rsidRPr="00B70824" w:rsidRDefault="00B70824" w:rsidP="00F37303">
            <w:pPr>
              <w:spacing w:line="360" w:lineRule="auto"/>
              <w:ind w:left="316" w:hanging="316"/>
              <w:jc w:val="both"/>
            </w:pPr>
            <w:r w:rsidRPr="00B70824">
              <w:rPr>
                <w:rFonts w:ascii="Calibri" w:hAnsi="Calibri" w:cs="Calibri"/>
                <w:iCs/>
                <w:color w:val="000000"/>
                <w:sz w:val="22"/>
                <w:szCs w:val="22"/>
              </w:rPr>
              <w:t xml:space="preserve">3.6.. Για στεγασμένους χώρους επαγγελματικής χρήσεως εμβαδού άνω των 6.000 τ.μ. σε  </w:t>
            </w:r>
            <w:r w:rsidRPr="00B70824">
              <w:rPr>
                <w:rFonts w:ascii="Calibri" w:hAnsi="Calibri" w:cs="Calibri"/>
                <w:b/>
                <w:bCs/>
                <w:iCs/>
                <w:color w:val="000000"/>
                <w:sz w:val="22"/>
                <w:szCs w:val="22"/>
              </w:rPr>
              <w:t xml:space="preserve"> 1,15 ευρώ/τ.μ.</w:t>
            </w:r>
          </w:p>
        </w:tc>
        <w:tc>
          <w:tcPr>
            <w:tcW w:w="269" w:type="dxa"/>
            <w:shd w:val="clear" w:color="auto" w:fill="auto"/>
          </w:tcPr>
          <w:p w:rsidR="00B70824" w:rsidRDefault="00B70824" w:rsidP="00F37303"/>
        </w:tc>
      </w:tr>
      <w:tr w:rsidR="00B70824" w:rsidTr="00F37303">
        <w:trPr>
          <w:trHeight w:val="750"/>
          <w:jc w:val="center"/>
        </w:trPr>
        <w:tc>
          <w:tcPr>
            <w:tcW w:w="8216" w:type="dxa"/>
            <w:tcBorders>
              <w:left w:val="single" w:sz="4" w:space="0" w:color="000001"/>
              <w:right w:val="single" w:sz="4" w:space="0" w:color="000001"/>
            </w:tcBorders>
            <w:shd w:val="clear" w:color="auto" w:fill="FFFFFF"/>
            <w:vAlign w:val="center"/>
          </w:tcPr>
          <w:p w:rsidR="00B70824" w:rsidRPr="00B70824" w:rsidRDefault="00B70824" w:rsidP="00F37303">
            <w:pPr>
              <w:spacing w:line="360" w:lineRule="auto"/>
              <w:ind w:left="316" w:hanging="316"/>
              <w:jc w:val="both"/>
            </w:pPr>
            <w:r w:rsidRPr="00B70824">
              <w:rPr>
                <w:rFonts w:ascii="Calibri" w:hAnsi="Calibri" w:cs="Calibri"/>
                <w:iCs/>
                <w:color w:val="000000"/>
                <w:sz w:val="22"/>
                <w:szCs w:val="22"/>
              </w:rPr>
              <w:t xml:space="preserve">3.7..Για μη στεγασμένους χώρους επαγγελματικής χρήσεως εμβαδού άνω των 6.000 τ.μ. σε </w:t>
            </w:r>
            <w:r w:rsidRPr="00B70824">
              <w:rPr>
                <w:rFonts w:ascii="Calibri" w:hAnsi="Calibri" w:cs="Calibri"/>
                <w:b/>
                <w:bCs/>
                <w:iCs/>
                <w:color w:val="000000"/>
                <w:sz w:val="22"/>
                <w:szCs w:val="22"/>
              </w:rPr>
              <w:t xml:space="preserve">0,57  ευρώ/τ.μ. </w:t>
            </w:r>
            <w:r w:rsidRPr="00B70824">
              <w:rPr>
                <w:rFonts w:ascii="Calibri" w:hAnsi="Calibri" w:cs="Calibri"/>
                <w:iCs/>
                <w:color w:val="000000"/>
                <w:sz w:val="22"/>
                <w:szCs w:val="22"/>
              </w:rPr>
              <w:t>(για όλες τις τοπικές κοινότητες)</w:t>
            </w:r>
          </w:p>
        </w:tc>
        <w:tc>
          <w:tcPr>
            <w:tcW w:w="269" w:type="dxa"/>
            <w:shd w:val="clear" w:color="auto" w:fill="auto"/>
          </w:tcPr>
          <w:p w:rsidR="00B70824" w:rsidRDefault="00B70824" w:rsidP="00F37303"/>
        </w:tc>
      </w:tr>
      <w:tr w:rsidR="00B70824" w:rsidTr="00F37303">
        <w:trPr>
          <w:trHeight w:val="720"/>
          <w:jc w:val="center"/>
        </w:trPr>
        <w:tc>
          <w:tcPr>
            <w:tcW w:w="8216" w:type="dxa"/>
            <w:tcBorders>
              <w:left w:val="single" w:sz="4" w:space="0" w:color="000001"/>
              <w:bottom w:val="single" w:sz="4" w:space="0" w:color="000000"/>
              <w:right w:val="single" w:sz="4" w:space="0" w:color="000001"/>
            </w:tcBorders>
            <w:shd w:val="clear" w:color="auto" w:fill="FFFFFF"/>
            <w:vAlign w:val="center"/>
          </w:tcPr>
          <w:p w:rsidR="00B70824" w:rsidRPr="00B70824" w:rsidRDefault="00B70824" w:rsidP="00F37303">
            <w:pPr>
              <w:spacing w:line="360" w:lineRule="auto"/>
              <w:ind w:left="316" w:hanging="316"/>
              <w:jc w:val="both"/>
            </w:pPr>
            <w:r w:rsidRPr="00B70824">
              <w:rPr>
                <w:rFonts w:ascii="Calibri" w:hAnsi="Calibri" w:cs="Calibri"/>
                <w:iCs/>
                <w:color w:val="000000"/>
                <w:sz w:val="22"/>
                <w:szCs w:val="22"/>
              </w:rPr>
              <w:t xml:space="preserve">3.8..Για επαγγελματικούς χώρους χρησιμοποιούμενους για καλλιέργεια φυτωρίων σε  </w:t>
            </w:r>
            <w:r w:rsidRPr="00B70824">
              <w:rPr>
                <w:rFonts w:ascii="Calibri" w:hAnsi="Calibri" w:cs="Calibri"/>
                <w:b/>
                <w:bCs/>
                <w:iCs/>
                <w:color w:val="000000"/>
                <w:sz w:val="22"/>
                <w:szCs w:val="22"/>
              </w:rPr>
              <w:t>0,57  ευρώ/τ.μ.</w:t>
            </w:r>
          </w:p>
          <w:p w:rsidR="00B70824" w:rsidRPr="00B70824" w:rsidRDefault="00B70824" w:rsidP="00F37303">
            <w:pPr>
              <w:spacing w:line="360" w:lineRule="auto"/>
              <w:ind w:left="316" w:hanging="316"/>
              <w:jc w:val="both"/>
            </w:pPr>
            <w:r w:rsidRPr="00B70824">
              <w:rPr>
                <w:rFonts w:ascii="Calibri" w:hAnsi="Calibri" w:cs="Calibri"/>
                <w:bCs/>
                <w:iCs/>
                <w:color w:val="000000"/>
                <w:sz w:val="22"/>
                <w:szCs w:val="22"/>
              </w:rPr>
              <w:t>3.9. Για τις πτηνοτροφικές εγκαταστάσεις σε 1,32 ευρώ/τ.μ.</w:t>
            </w:r>
          </w:p>
          <w:p w:rsidR="00B70824" w:rsidRPr="00B70824" w:rsidRDefault="00B70824" w:rsidP="00F37303">
            <w:pPr>
              <w:spacing w:line="360" w:lineRule="auto"/>
              <w:ind w:left="316" w:hanging="284"/>
              <w:jc w:val="both"/>
            </w:pPr>
            <w:r w:rsidRPr="00B70824">
              <w:rPr>
                <w:rFonts w:ascii="Calibri" w:hAnsi="Calibri" w:cs="Calibri"/>
                <w:iCs/>
                <w:color w:val="000000"/>
                <w:sz w:val="22"/>
                <w:szCs w:val="22"/>
              </w:rPr>
              <w:t xml:space="preserve">      Στην Δ.Ε.Η. θα δηλωθεί για τις οικίες η τιμή των 1,32 ευρώ και για τις άλλες χρήσεις η τιμή των 1,92 ευρώ και με βάση αυτές θα υπολογισθεί το πλασματικό εμβαδόν</w:t>
            </w:r>
          </w:p>
          <w:p w:rsidR="00B70824" w:rsidRPr="00B70824" w:rsidRDefault="00B70824" w:rsidP="00F37303">
            <w:pPr>
              <w:spacing w:line="360" w:lineRule="auto"/>
            </w:pPr>
            <w:r w:rsidRPr="00B70824">
              <w:rPr>
                <w:rFonts w:ascii="Calibri" w:hAnsi="Calibri" w:cs="Calibri"/>
                <w:b/>
                <w:iCs/>
                <w:color w:val="000000"/>
                <w:sz w:val="22"/>
                <w:szCs w:val="22"/>
              </w:rPr>
              <w:t xml:space="preserve">Β) </w:t>
            </w:r>
            <w:r w:rsidRPr="00B70824">
              <w:rPr>
                <w:rFonts w:ascii="Calibri" w:hAnsi="Calibri" w:cs="Calibri"/>
                <w:b/>
                <w:iCs/>
                <w:color w:val="000000"/>
                <w:sz w:val="22"/>
                <w:szCs w:val="22"/>
                <w:u w:val="single"/>
              </w:rPr>
              <w:t>Λοιπές Κοινότητες Δ.Ε. Δαύλειας</w:t>
            </w:r>
          </w:p>
          <w:p w:rsidR="00B70824" w:rsidRPr="00B70824" w:rsidRDefault="00B70824" w:rsidP="00F37303">
            <w:pPr>
              <w:spacing w:line="360" w:lineRule="auto"/>
              <w:ind w:left="316" w:hanging="284"/>
              <w:jc w:val="both"/>
            </w:pPr>
            <w:r w:rsidRPr="00B70824">
              <w:rPr>
                <w:rFonts w:ascii="Calibri" w:hAnsi="Calibri" w:cs="Calibri"/>
                <w:b/>
                <w:bCs/>
                <w:iCs/>
                <w:color w:val="000000"/>
                <w:sz w:val="22"/>
                <w:szCs w:val="22"/>
              </w:rPr>
              <w:t>1.</w:t>
            </w:r>
            <w:r w:rsidRPr="00B70824">
              <w:rPr>
                <w:rFonts w:ascii="Calibri" w:hAnsi="Calibri" w:cs="Calibri"/>
                <w:iCs/>
                <w:color w:val="000000"/>
                <w:sz w:val="22"/>
                <w:szCs w:val="22"/>
              </w:rPr>
              <w:t xml:space="preserve">  Για τους στεγασμένους χώρους των κατοικιών και τα παρακολουθήματα αυτών (βοηθητικοί χώροι, αποθήκες, θέσεις στάθμευσης) καθώς και για τους κοινόχρηστους χώρους ακινήτων που χρησιμοποιούνται για οικίες</w:t>
            </w:r>
            <w:r w:rsidRPr="00B70824">
              <w:rPr>
                <w:rFonts w:ascii="Calibri" w:hAnsi="Calibri" w:cs="Calibri"/>
                <w:b/>
                <w:iCs/>
                <w:color w:val="000000"/>
                <w:sz w:val="22"/>
                <w:szCs w:val="22"/>
              </w:rPr>
              <w:t xml:space="preserve"> 1,23</w:t>
            </w:r>
            <w:r w:rsidRPr="00B70824">
              <w:rPr>
                <w:rFonts w:ascii="Calibri" w:hAnsi="Calibri" w:cs="Calibri"/>
                <w:b/>
                <w:bCs/>
                <w:iCs/>
                <w:color w:val="000000"/>
                <w:sz w:val="22"/>
                <w:szCs w:val="22"/>
              </w:rPr>
              <w:t xml:space="preserve"> ευρώ ανά τ.μ</w:t>
            </w:r>
            <w:r w:rsidRPr="00B70824">
              <w:rPr>
                <w:rFonts w:ascii="Calibri" w:hAnsi="Calibri" w:cs="Calibri"/>
                <w:iCs/>
                <w:color w:val="000000"/>
                <w:sz w:val="22"/>
                <w:szCs w:val="22"/>
              </w:rPr>
              <w:t>. ετησίως</w:t>
            </w:r>
          </w:p>
          <w:p w:rsidR="00B70824" w:rsidRPr="00B70824" w:rsidRDefault="00B70824" w:rsidP="00F37303">
            <w:pPr>
              <w:numPr>
                <w:ilvl w:val="1"/>
                <w:numId w:val="41"/>
              </w:numPr>
              <w:suppressAutoHyphens w:val="0"/>
              <w:spacing w:line="360" w:lineRule="auto"/>
              <w:ind w:left="316" w:hanging="316"/>
              <w:jc w:val="both"/>
            </w:pPr>
            <w:r w:rsidRPr="00B70824">
              <w:rPr>
                <w:rFonts w:ascii="Calibri" w:hAnsi="Calibri" w:cs="Calibri"/>
                <w:iCs/>
                <w:color w:val="000000"/>
                <w:sz w:val="22"/>
                <w:szCs w:val="22"/>
              </w:rPr>
              <w:t xml:space="preserve">Για τα ακίνητα που </w:t>
            </w:r>
            <w:r w:rsidRPr="00B70824">
              <w:rPr>
                <w:rFonts w:ascii="Calibri" w:hAnsi="Calibri" w:cs="Calibri"/>
                <w:bCs/>
                <w:sz w:val="22"/>
                <w:szCs w:val="22"/>
              </w:rPr>
              <w:t xml:space="preserve">χρησιμοποιούνται για </w:t>
            </w:r>
            <w:r w:rsidRPr="00B70824">
              <w:rPr>
                <w:rFonts w:ascii="Calibri" w:hAnsi="Calibri" w:cs="Calibri"/>
                <w:sz w:val="22"/>
                <w:szCs w:val="22"/>
              </w:rPr>
              <w:t xml:space="preserve">κοινωφελείς, μη κερδοσκοπικούς και φιλανθρωπικούς σκοπούς </w:t>
            </w:r>
            <w:r w:rsidRPr="00B70824">
              <w:rPr>
                <w:rFonts w:ascii="Calibri" w:hAnsi="Calibri" w:cs="Calibri"/>
                <w:b/>
                <w:bCs/>
                <w:sz w:val="22"/>
                <w:szCs w:val="22"/>
              </w:rPr>
              <w:t>0,90 ευρώ ανα τ.μ. ετησίως</w:t>
            </w:r>
          </w:p>
          <w:p w:rsidR="00B70824" w:rsidRPr="00B70824" w:rsidRDefault="00B70824" w:rsidP="00F37303">
            <w:pPr>
              <w:numPr>
                <w:ilvl w:val="1"/>
                <w:numId w:val="41"/>
              </w:numPr>
              <w:suppressAutoHyphens w:val="0"/>
              <w:spacing w:line="360" w:lineRule="auto"/>
              <w:ind w:left="316" w:hanging="316"/>
              <w:jc w:val="both"/>
            </w:pPr>
            <w:r w:rsidRPr="00B70824">
              <w:rPr>
                <w:rFonts w:ascii="Calibri" w:hAnsi="Calibri" w:cs="Calibri"/>
                <w:sz w:val="22"/>
                <w:szCs w:val="22"/>
              </w:rPr>
              <w:t>Για ακίνητα</w:t>
            </w:r>
            <w:r w:rsidRPr="00B70824">
              <w:rPr>
                <w:rFonts w:ascii="Calibri" w:hAnsi="Calibri" w:cs="Calibri"/>
                <w:bCs/>
                <w:sz w:val="22"/>
                <w:szCs w:val="22"/>
              </w:rPr>
              <w:t xml:space="preserve"> </w:t>
            </w:r>
            <w:r w:rsidRPr="00B70824">
              <w:rPr>
                <w:rFonts w:ascii="Calibri" w:hAnsi="Calibri" w:cs="Calibri"/>
                <w:bCs/>
                <w:iCs/>
                <w:sz w:val="22"/>
                <w:szCs w:val="22"/>
              </w:rPr>
              <w:t xml:space="preserve">που χρησιμοποιούνται για την </w:t>
            </w:r>
            <w:r w:rsidRPr="00B70824">
              <w:rPr>
                <w:rFonts w:ascii="Calibri" w:hAnsi="Calibri" w:cs="Calibri"/>
                <w:b/>
                <w:bCs/>
                <w:iCs/>
                <w:sz w:val="22"/>
                <w:szCs w:val="22"/>
              </w:rPr>
              <w:t>άσκηση πάσης φύσης οικονομικής δραστηριότητας:</w:t>
            </w:r>
          </w:p>
          <w:p w:rsidR="00B70824" w:rsidRPr="00B70824" w:rsidRDefault="00B70824" w:rsidP="00F37303">
            <w:pPr>
              <w:spacing w:line="360" w:lineRule="auto"/>
              <w:ind w:left="316" w:hanging="284"/>
              <w:jc w:val="both"/>
            </w:pPr>
            <w:r w:rsidRPr="00B70824">
              <w:rPr>
                <w:rFonts w:ascii="Calibri" w:hAnsi="Calibri" w:cs="Calibri"/>
                <w:iCs/>
                <w:color w:val="000000"/>
                <w:sz w:val="22"/>
                <w:szCs w:val="22"/>
              </w:rPr>
              <w:lastRenderedPageBreak/>
              <w:t xml:space="preserve">3.1. Για τους χώρους που στεγάζονται Super Market και καταστήματα υγειονομικού ενδιαφέροντος (καφετέριες, εστιατόρια, ταβέρνες, fast food, κρεοπωλεία, ιχθυοπωλεία, μανάβικα κλπ) </w:t>
            </w:r>
            <w:r w:rsidRPr="00B70824">
              <w:rPr>
                <w:rFonts w:ascii="Calibri" w:hAnsi="Calibri" w:cs="Calibri"/>
                <w:b/>
                <w:iCs/>
                <w:color w:val="000000"/>
                <w:sz w:val="22"/>
                <w:szCs w:val="22"/>
              </w:rPr>
              <w:t>1,75 ευρώ ανα τ.μ. ετησίως</w:t>
            </w:r>
          </w:p>
          <w:p w:rsidR="00B70824" w:rsidRPr="00B70824" w:rsidRDefault="00B70824" w:rsidP="00F37303">
            <w:pPr>
              <w:spacing w:line="360" w:lineRule="auto"/>
              <w:ind w:left="316" w:hanging="316"/>
              <w:jc w:val="both"/>
            </w:pPr>
            <w:r w:rsidRPr="00B70824">
              <w:rPr>
                <w:rFonts w:ascii="Calibri" w:hAnsi="Calibri" w:cs="Calibri"/>
                <w:iCs/>
                <w:color w:val="000000"/>
                <w:sz w:val="22"/>
                <w:szCs w:val="22"/>
              </w:rPr>
              <w:t xml:space="preserve">3.2.Για τους </w:t>
            </w:r>
            <w:r w:rsidRPr="00B70824">
              <w:rPr>
                <w:rFonts w:ascii="Calibri" w:hAnsi="Calibri" w:cs="Calibri"/>
                <w:b/>
                <w:bCs/>
                <w:iCs/>
                <w:color w:val="000000"/>
                <w:sz w:val="22"/>
                <w:szCs w:val="22"/>
              </w:rPr>
              <w:t>μη στεγασμένους χώρους</w:t>
            </w:r>
            <w:r w:rsidRPr="00B70824">
              <w:rPr>
                <w:rFonts w:ascii="Calibri" w:hAnsi="Calibri" w:cs="Calibri"/>
                <w:iCs/>
                <w:color w:val="000000"/>
                <w:sz w:val="22"/>
                <w:szCs w:val="22"/>
              </w:rPr>
              <w:t xml:space="preserve"> επαγγελματικής χρήσεως, που χρησιμοποιούνται από βιοτεχνίες,  γήπεδα άθλησης, επιχειρήσεις και μάνδρες πώλησης οικοδομικών και άλλων υλικών, σταθμών και συνεργείων επισκευής αυτοκινήτων, πρατήρια υγρών καυσίμων και γενικά επιχειρήσεις ασκούμενες σε μη στεγασμένο χώρο </w:t>
            </w:r>
            <w:r w:rsidRPr="00B70824">
              <w:rPr>
                <w:rFonts w:ascii="Calibri" w:hAnsi="Calibri" w:cs="Calibri"/>
                <w:b/>
                <w:bCs/>
                <w:iCs/>
                <w:color w:val="000000"/>
                <w:sz w:val="22"/>
                <w:szCs w:val="22"/>
              </w:rPr>
              <w:t>1,23 ευρώ ανά τ.μ</w:t>
            </w:r>
            <w:r w:rsidRPr="00B70824">
              <w:rPr>
                <w:rFonts w:ascii="Calibri" w:hAnsi="Calibri" w:cs="Calibri"/>
                <w:iCs/>
                <w:color w:val="000000"/>
                <w:sz w:val="22"/>
                <w:szCs w:val="22"/>
              </w:rPr>
              <w:t xml:space="preserve">. ετησίως. </w:t>
            </w:r>
          </w:p>
          <w:p w:rsidR="00B70824" w:rsidRPr="00B70824" w:rsidRDefault="00B70824" w:rsidP="00F37303">
            <w:pPr>
              <w:spacing w:line="360" w:lineRule="auto"/>
              <w:ind w:left="316" w:hanging="316"/>
              <w:jc w:val="both"/>
            </w:pPr>
            <w:r w:rsidRPr="00B70824">
              <w:rPr>
                <w:rFonts w:ascii="Calibri" w:hAnsi="Calibri" w:cs="Calibri"/>
                <w:iCs/>
                <w:color w:val="000000"/>
                <w:sz w:val="22"/>
                <w:szCs w:val="22"/>
              </w:rPr>
              <w:t xml:space="preserve">3.3.. Για υπό ανέγερση οικοδομές με εργοταξιακό ρεύμα, το τέλος υπολογίζεται σε ποσοστό 25% του εμβαδού που αναφέρεται στην οικοδομική άδεια,  με ισχύοντα τον συντελεστή για λοιπούς χώρους επαγγελματικής χρήσης (1,55€) </w:t>
            </w:r>
          </w:p>
          <w:p w:rsidR="00B70824" w:rsidRPr="00B70824" w:rsidRDefault="00B70824" w:rsidP="00F37303">
            <w:pPr>
              <w:spacing w:before="120" w:after="120" w:line="360" w:lineRule="auto"/>
              <w:ind w:left="316" w:hanging="316"/>
              <w:jc w:val="both"/>
            </w:pPr>
            <w:r w:rsidRPr="00B70824">
              <w:rPr>
                <w:rFonts w:ascii="Calibri" w:hAnsi="Calibri" w:cs="Calibri"/>
                <w:iCs/>
                <w:color w:val="000000"/>
                <w:sz w:val="22"/>
                <w:szCs w:val="22"/>
              </w:rPr>
              <w:t xml:space="preserve">3.4.. Για χώρους που στεγάζονται επαγγελματικές ή γεωργικές αποθήκες </w:t>
            </w:r>
            <w:r w:rsidRPr="00B70824">
              <w:rPr>
                <w:rFonts w:ascii="Calibri" w:hAnsi="Calibri" w:cs="Calibri"/>
                <w:b/>
                <w:bCs/>
                <w:iCs/>
                <w:color w:val="000000"/>
                <w:sz w:val="22"/>
                <w:szCs w:val="22"/>
              </w:rPr>
              <w:t>1,00 ευρώ ανά τ.μ</w:t>
            </w:r>
            <w:r w:rsidRPr="00B70824">
              <w:rPr>
                <w:rFonts w:ascii="Calibri" w:hAnsi="Calibri" w:cs="Calibri"/>
                <w:iCs/>
                <w:color w:val="000000"/>
                <w:sz w:val="22"/>
                <w:szCs w:val="22"/>
              </w:rPr>
              <w:t>. ετησίως.</w:t>
            </w:r>
          </w:p>
          <w:p w:rsidR="00B70824" w:rsidRPr="00B70824" w:rsidRDefault="00B70824" w:rsidP="00F37303">
            <w:pPr>
              <w:spacing w:line="360" w:lineRule="auto"/>
              <w:jc w:val="both"/>
            </w:pPr>
            <w:r w:rsidRPr="00B70824">
              <w:rPr>
                <w:rFonts w:ascii="Calibri" w:hAnsi="Calibri" w:cs="Calibri"/>
                <w:iCs/>
                <w:color w:val="000000"/>
                <w:sz w:val="22"/>
                <w:szCs w:val="22"/>
              </w:rPr>
              <w:t xml:space="preserve">3.5.. Για τους λοιπούς χώρους επαγγελματικής  χρήσεως  </w:t>
            </w:r>
            <w:r w:rsidRPr="00B70824">
              <w:rPr>
                <w:rFonts w:ascii="Calibri" w:hAnsi="Calibri" w:cs="Calibri"/>
                <w:b/>
                <w:bCs/>
                <w:iCs/>
                <w:color w:val="000000"/>
                <w:sz w:val="22"/>
                <w:szCs w:val="22"/>
              </w:rPr>
              <w:t xml:space="preserve">1,55 ευρώ ανά τ.μ. </w:t>
            </w:r>
            <w:r w:rsidRPr="00B70824">
              <w:rPr>
                <w:rFonts w:ascii="Calibri" w:hAnsi="Calibri" w:cs="Calibri"/>
                <w:iCs/>
                <w:color w:val="000000"/>
                <w:sz w:val="22"/>
                <w:szCs w:val="22"/>
              </w:rPr>
              <w:t xml:space="preserve">ετησίως </w:t>
            </w:r>
          </w:p>
          <w:p w:rsidR="00B70824" w:rsidRPr="00B70824" w:rsidRDefault="00B70824" w:rsidP="00F37303">
            <w:pPr>
              <w:spacing w:line="360" w:lineRule="auto"/>
              <w:ind w:left="316" w:hanging="316"/>
              <w:jc w:val="both"/>
            </w:pPr>
            <w:r w:rsidRPr="00B70824">
              <w:rPr>
                <w:rFonts w:ascii="Calibri" w:hAnsi="Calibri" w:cs="Calibri"/>
                <w:iCs/>
                <w:color w:val="000000"/>
                <w:sz w:val="22"/>
                <w:szCs w:val="22"/>
              </w:rPr>
              <w:t xml:space="preserve">3.6.. Για στεγασμένους χώρους επαγγελματικής χρήσεως εμβαδού άνω των 6.000 τ.μ. σε  </w:t>
            </w:r>
            <w:r w:rsidRPr="00B70824">
              <w:rPr>
                <w:rFonts w:ascii="Calibri" w:hAnsi="Calibri" w:cs="Calibri"/>
                <w:b/>
                <w:bCs/>
                <w:iCs/>
                <w:color w:val="000000"/>
                <w:sz w:val="22"/>
                <w:szCs w:val="22"/>
              </w:rPr>
              <w:t xml:space="preserve"> 0,90 ευρώ/τ.μ.</w:t>
            </w:r>
          </w:p>
          <w:p w:rsidR="00B70824" w:rsidRPr="00B70824" w:rsidRDefault="00B70824" w:rsidP="00F37303">
            <w:pPr>
              <w:spacing w:line="360" w:lineRule="auto"/>
              <w:ind w:left="316" w:hanging="316"/>
              <w:jc w:val="both"/>
            </w:pPr>
            <w:r w:rsidRPr="00B70824">
              <w:rPr>
                <w:rFonts w:ascii="Calibri" w:hAnsi="Calibri" w:cs="Calibri"/>
                <w:iCs/>
                <w:color w:val="000000"/>
                <w:sz w:val="22"/>
                <w:szCs w:val="22"/>
              </w:rPr>
              <w:t xml:space="preserve">3.7.. Για μη στεγασμένους χώρους επαγγελματικής χρήσεως εμβαδού άνω των 6.000 τ.μ. σε </w:t>
            </w:r>
            <w:r w:rsidRPr="00B70824">
              <w:rPr>
                <w:rFonts w:ascii="Calibri" w:hAnsi="Calibri" w:cs="Calibri"/>
                <w:b/>
                <w:bCs/>
                <w:iCs/>
                <w:color w:val="000000"/>
                <w:sz w:val="22"/>
                <w:szCs w:val="22"/>
              </w:rPr>
              <w:t xml:space="preserve">0,45  ευρώ/τ.μ. </w:t>
            </w:r>
            <w:r w:rsidRPr="00B70824">
              <w:rPr>
                <w:rFonts w:ascii="Calibri" w:hAnsi="Calibri" w:cs="Calibri"/>
                <w:iCs/>
                <w:color w:val="000000"/>
                <w:sz w:val="22"/>
                <w:szCs w:val="22"/>
              </w:rPr>
              <w:t>(για όλες τις τοπικές κοινότητες)</w:t>
            </w:r>
          </w:p>
          <w:p w:rsidR="00B70824" w:rsidRPr="00B70824" w:rsidRDefault="00B70824" w:rsidP="00F37303">
            <w:pPr>
              <w:spacing w:line="360" w:lineRule="auto"/>
              <w:ind w:left="457" w:hanging="425"/>
              <w:jc w:val="both"/>
            </w:pPr>
            <w:r w:rsidRPr="00B70824">
              <w:rPr>
                <w:rFonts w:ascii="Calibri" w:hAnsi="Calibri" w:cs="Calibri"/>
                <w:iCs/>
                <w:color w:val="000000"/>
                <w:sz w:val="22"/>
                <w:szCs w:val="22"/>
              </w:rPr>
              <w:t xml:space="preserve">3.8.. Για επαγγελματικούς χώρους χρησιμοποιούμενους για καλλιέργεια φυτωρίων σε  </w:t>
            </w:r>
            <w:r w:rsidRPr="00B70824">
              <w:rPr>
                <w:rFonts w:ascii="Calibri" w:hAnsi="Calibri" w:cs="Calibri"/>
                <w:b/>
                <w:bCs/>
                <w:iCs/>
                <w:color w:val="000000"/>
                <w:sz w:val="22"/>
                <w:szCs w:val="22"/>
              </w:rPr>
              <w:t>0,45 ευρώ/τ.μ.</w:t>
            </w:r>
          </w:p>
          <w:p w:rsidR="00B70824" w:rsidRPr="00B70824" w:rsidRDefault="00B70824" w:rsidP="00F37303">
            <w:pPr>
              <w:spacing w:line="360" w:lineRule="auto"/>
              <w:ind w:left="457" w:hanging="425"/>
              <w:jc w:val="both"/>
            </w:pPr>
            <w:r w:rsidRPr="00B70824">
              <w:rPr>
                <w:rFonts w:ascii="Calibri" w:hAnsi="Calibri" w:cs="Calibri"/>
                <w:iCs/>
                <w:color w:val="000000"/>
                <w:sz w:val="22"/>
                <w:szCs w:val="22"/>
              </w:rPr>
              <w:t>3.9. Για τις πτηνοτροφικές εγκαταστάσεις σε 1,23  ευρώ/τ.μ.</w:t>
            </w:r>
          </w:p>
          <w:p w:rsidR="00B70824" w:rsidRPr="00B70824" w:rsidRDefault="00B70824" w:rsidP="00F37303">
            <w:pPr>
              <w:spacing w:line="360" w:lineRule="auto"/>
              <w:ind w:left="457" w:hanging="425"/>
              <w:jc w:val="both"/>
            </w:pPr>
            <w:r w:rsidRPr="00B70824">
              <w:rPr>
                <w:rFonts w:ascii="Calibri" w:hAnsi="Calibri" w:cs="Calibri"/>
                <w:iCs/>
                <w:color w:val="000000"/>
                <w:sz w:val="22"/>
                <w:szCs w:val="22"/>
              </w:rPr>
              <w:t xml:space="preserve">        Στην Δ.Ε.Η. θα δηλωθεί για τις οικίες η τιμή των 1,23 ευρώ και για τις άλλες χρήσεις η τιμή των 1,55 ευρώ και με βάση αυτές θα υπολογισθεί το πλασματικό εμβαδόν</w:t>
            </w:r>
          </w:p>
        </w:tc>
        <w:tc>
          <w:tcPr>
            <w:tcW w:w="269" w:type="dxa"/>
            <w:shd w:val="clear" w:color="auto" w:fill="auto"/>
          </w:tcPr>
          <w:p w:rsidR="00B70824" w:rsidRDefault="00B70824" w:rsidP="00F37303"/>
        </w:tc>
      </w:tr>
    </w:tbl>
    <w:p w:rsidR="00B70824" w:rsidRDefault="00B70824" w:rsidP="00B70824">
      <w:pPr>
        <w:spacing w:line="360" w:lineRule="auto"/>
        <w:jc w:val="both"/>
        <w:rPr>
          <w:rFonts w:ascii="Calibri" w:hAnsi="Calibri" w:cs="Calibri"/>
          <w:bCs/>
          <w:i/>
        </w:rPr>
      </w:pPr>
    </w:p>
    <w:p w:rsidR="00B70824" w:rsidRDefault="00B70824" w:rsidP="00B70824">
      <w:pPr>
        <w:spacing w:line="360" w:lineRule="auto"/>
        <w:jc w:val="both"/>
        <w:rPr>
          <w:rFonts w:ascii="Calibri" w:hAnsi="Calibri" w:cs="Calibri"/>
          <w:bCs/>
          <w:i/>
        </w:rPr>
      </w:pPr>
    </w:p>
    <w:p w:rsidR="00B70824" w:rsidRPr="00B70824" w:rsidRDefault="00B70824" w:rsidP="00B70824">
      <w:pPr>
        <w:spacing w:before="11" w:line="360" w:lineRule="auto"/>
        <w:ind w:left="100" w:right="82" w:firstLine="55"/>
        <w:jc w:val="both"/>
      </w:pPr>
      <w:r w:rsidRPr="00B70824">
        <w:rPr>
          <w:rFonts w:ascii="Calibri" w:eastAsia="Calibri" w:hAnsi="Calibri" w:cs="Calibri"/>
          <w:b/>
        </w:rPr>
        <w:t>Β)</w:t>
      </w:r>
      <w:r w:rsidRPr="00B70824">
        <w:rPr>
          <w:rFonts w:ascii="Calibri" w:eastAsia="Calibri" w:hAnsi="Calibri" w:cs="Calibri"/>
          <w:b/>
          <w:spacing w:val="2"/>
        </w:rPr>
        <w:t xml:space="preserve"> </w:t>
      </w:r>
      <w:r w:rsidRPr="00B70824">
        <w:rPr>
          <w:rFonts w:ascii="Calibri" w:eastAsia="Calibri" w:hAnsi="Calibri" w:cs="Calibri"/>
          <w:spacing w:val="1"/>
        </w:rPr>
        <w:t>Γ</w:t>
      </w:r>
      <w:r w:rsidRPr="00B70824">
        <w:rPr>
          <w:rFonts w:ascii="Calibri" w:eastAsia="Calibri" w:hAnsi="Calibri" w:cs="Calibri"/>
          <w:spacing w:val="-1"/>
        </w:rPr>
        <w:t>ι</w:t>
      </w:r>
      <w:r w:rsidRPr="00B70824">
        <w:rPr>
          <w:rFonts w:ascii="Calibri" w:eastAsia="Calibri" w:hAnsi="Calibri" w:cs="Calibri"/>
        </w:rPr>
        <w:t>α</w:t>
      </w:r>
      <w:r w:rsidRPr="00B70824">
        <w:rPr>
          <w:rFonts w:ascii="Calibri" w:eastAsia="Calibri" w:hAnsi="Calibri" w:cs="Calibri"/>
          <w:spacing w:val="2"/>
        </w:rPr>
        <w:t xml:space="preserve"> </w:t>
      </w:r>
      <w:r w:rsidRPr="00B70824">
        <w:rPr>
          <w:rFonts w:ascii="Calibri" w:eastAsia="Calibri" w:hAnsi="Calibri" w:cs="Calibri"/>
          <w:spacing w:val="-2"/>
        </w:rPr>
        <w:t>τ</w:t>
      </w:r>
      <w:r w:rsidRPr="00B70824">
        <w:rPr>
          <w:rFonts w:ascii="Calibri" w:eastAsia="Calibri" w:hAnsi="Calibri" w:cs="Calibri"/>
        </w:rPr>
        <w:t>α</w:t>
      </w:r>
      <w:r w:rsidRPr="00B70824">
        <w:rPr>
          <w:rFonts w:ascii="Calibri" w:eastAsia="Calibri" w:hAnsi="Calibri" w:cs="Calibri"/>
          <w:spacing w:val="2"/>
        </w:rPr>
        <w:t xml:space="preserve"> </w:t>
      </w:r>
      <w:r w:rsidRPr="00B70824">
        <w:rPr>
          <w:rFonts w:ascii="Calibri" w:eastAsia="Calibri" w:hAnsi="Calibri" w:cs="Calibri"/>
        </w:rPr>
        <w:t>τ</w:t>
      </w:r>
      <w:r w:rsidRPr="00B70824">
        <w:rPr>
          <w:rFonts w:ascii="Calibri" w:eastAsia="Calibri" w:hAnsi="Calibri" w:cs="Calibri"/>
          <w:spacing w:val="1"/>
        </w:rPr>
        <w:t>έ</w:t>
      </w:r>
      <w:r w:rsidRPr="00B70824">
        <w:rPr>
          <w:rFonts w:ascii="Calibri" w:eastAsia="Calibri" w:hAnsi="Calibri" w:cs="Calibri"/>
        </w:rPr>
        <w:t>λη</w:t>
      </w:r>
      <w:r w:rsidRPr="00B70824">
        <w:rPr>
          <w:rFonts w:ascii="Calibri" w:eastAsia="Calibri" w:hAnsi="Calibri" w:cs="Calibri"/>
          <w:spacing w:val="1"/>
        </w:rPr>
        <w:t xml:space="preserve"> </w:t>
      </w:r>
      <w:r w:rsidRPr="00B70824">
        <w:rPr>
          <w:rFonts w:ascii="Calibri" w:eastAsia="Calibri" w:hAnsi="Calibri" w:cs="Calibri"/>
          <w:spacing w:val="-8"/>
        </w:rPr>
        <w:t>κ</w:t>
      </w:r>
      <w:r w:rsidRPr="00B70824">
        <w:rPr>
          <w:rFonts w:ascii="Calibri" w:eastAsia="Calibri" w:hAnsi="Calibri" w:cs="Calibri"/>
          <w:spacing w:val="-1"/>
        </w:rPr>
        <w:t>α</w:t>
      </w:r>
      <w:r w:rsidRPr="00B70824">
        <w:rPr>
          <w:rFonts w:ascii="Calibri" w:eastAsia="Calibri" w:hAnsi="Calibri" w:cs="Calibri"/>
        </w:rPr>
        <w:t>θ</w:t>
      </w:r>
      <w:r w:rsidRPr="00B70824">
        <w:rPr>
          <w:rFonts w:ascii="Calibri" w:eastAsia="Calibri" w:hAnsi="Calibri" w:cs="Calibri"/>
          <w:spacing w:val="-1"/>
        </w:rPr>
        <w:t>α</w:t>
      </w:r>
      <w:r w:rsidRPr="00B70824">
        <w:rPr>
          <w:rFonts w:ascii="Calibri" w:eastAsia="Calibri" w:hAnsi="Calibri" w:cs="Calibri"/>
        </w:rPr>
        <w:t>ρ</w:t>
      </w:r>
      <w:r w:rsidRPr="00B70824">
        <w:rPr>
          <w:rFonts w:ascii="Calibri" w:eastAsia="Calibri" w:hAnsi="Calibri" w:cs="Calibri"/>
          <w:spacing w:val="-1"/>
        </w:rPr>
        <w:t>ιό</w:t>
      </w:r>
      <w:r w:rsidRPr="00B70824">
        <w:rPr>
          <w:rFonts w:ascii="Calibri" w:eastAsia="Calibri" w:hAnsi="Calibri" w:cs="Calibri"/>
          <w:spacing w:val="3"/>
        </w:rPr>
        <w:t>τ</w:t>
      </w:r>
      <w:r w:rsidRPr="00B70824">
        <w:rPr>
          <w:rFonts w:ascii="Calibri" w:eastAsia="Calibri" w:hAnsi="Calibri" w:cs="Calibri"/>
          <w:spacing w:val="-4"/>
        </w:rPr>
        <w:t>η</w:t>
      </w:r>
      <w:r w:rsidRPr="00B70824">
        <w:rPr>
          <w:rFonts w:ascii="Calibri" w:eastAsia="Calibri" w:hAnsi="Calibri" w:cs="Calibri"/>
          <w:spacing w:val="-2"/>
        </w:rPr>
        <w:t>τ</w:t>
      </w:r>
      <w:r w:rsidRPr="00B70824">
        <w:rPr>
          <w:rFonts w:ascii="Calibri" w:eastAsia="Calibri" w:hAnsi="Calibri" w:cs="Calibri"/>
          <w:spacing w:val="-1"/>
        </w:rPr>
        <w:t>α</w:t>
      </w:r>
      <w:r w:rsidRPr="00B70824">
        <w:rPr>
          <w:rFonts w:ascii="Calibri" w:eastAsia="Calibri" w:hAnsi="Calibri" w:cs="Calibri"/>
        </w:rPr>
        <w:t>ς</w:t>
      </w:r>
      <w:r w:rsidRPr="00B70824">
        <w:rPr>
          <w:rFonts w:ascii="Calibri" w:eastAsia="Calibri" w:hAnsi="Calibri" w:cs="Calibri"/>
          <w:spacing w:val="2"/>
        </w:rPr>
        <w:t xml:space="preserve"> </w:t>
      </w:r>
      <w:r w:rsidRPr="00B70824">
        <w:rPr>
          <w:rFonts w:ascii="Calibri" w:eastAsia="Calibri" w:hAnsi="Calibri" w:cs="Calibri"/>
          <w:spacing w:val="-8"/>
        </w:rPr>
        <w:t>κ</w:t>
      </w:r>
      <w:r w:rsidRPr="00B70824">
        <w:rPr>
          <w:rFonts w:ascii="Calibri" w:eastAsia="Calibri" w:hAnsi="Calibri" w:cs="Calibri"/>
          <w:spacing w:val="-1"/>
        </w:rPr>
        <w:t>α</w:t>
      </w:r>
      <w:r w:rsidRPr="00B70824">
        <w:rPr>
          <w:rFonts w:ascii="Calibri" w:eastAsia="Calibri" w:hAnsi="Calibri" w:cs="Calibri"/>
        </w:rPr>
        <w:t>ι</w:t>
      </w:r>
      <w:r w:rsidRPr="00B70824">
        <w:rPr>
          <w:rFonts w:ascii="Calibri" w:eastAsia="Calibri" w:hAnsi="Calibri" w:cs="Calibri"/>
          <w:spacing w:val="2"/>
        </w:rPr>
        <w:t xml:space="preserve"> </w:t>
      </w:r>
      <w:r w:rsidRPr="00B70824">
        <w:rPr>
          <w:rFonts w:ascii="Calibri" w:eastAsia="Calibri" w:hAnsi="Calibri" w:cs="Calibri"/>
          <w:spacing w:val="-1"/>
        </w:rPr>
        <w:t>φ</w:t>
      </w:r>
      <w:r w:rsidRPr="00B70824">
        <w:rPr>
          <w:rFonts w:ascii="Calibri" w:eastAsia="Calibri" w:hAnsi="Calibri" w:cs="Calibri"/>
          <w:spacing w:val="1"/>
        </w:rPr>
        <w:t>ω</w:t>
      </w:r>
      <w:r w:rsidRPr="00B70824">
        <w:rPr>
          <w:rFonts w:ascii="Calibri" w:eastAsia="Calibri" w:hAnsi="Calibri" w:cs="Calibri"/>
        </w:rPr>
        <w:t>τι</w:t>
      </w:r>
      <w:r w:rsidRPr="00B70824">
        <w:rPr>
          <w:rFonts w:ascii="Calibri" w:eastAsia="Calibri" w:hAnsi="Calibri" w:cs="Calibri"/>
          <w:spacing w:val="1"/>
        </w:rPr>
        <w:t>σ</w:t>
      </w:r>
      <w:r w:rsidRPr="00B70824">
        <w:rPr>
          <w:rFonts w:ascii="Calibri" w:eastAsia="Calibri" w:hAnsi="Calibri" w:cs="Calibri"/>
          <w:spacing w:val="-2"/>
        </w:rPr>
        <w:t>μ</w:t>
      </w:r>
      <w:r w:rsidRPr="00B70824">
        <w:rPr>
          <w:rFonts w:ascii="Calibri" w:eastAsia="Calibri" w:hAnsi="Calibri" w:cs="Calibri"/>
          <w:spacing w:val="-1"/>
        </w:rPr>
        <w:t>ο</w:t>
      </w:r>
      <w:r w:rsidRPr="00B70824">
        <w:rPr>
          <w:rFonts w:ascii="Calibri" w:eastAsia="Calibri" w:hAnsi="Calibri" w:cs="Calibri"/>
        </w:rPr>
        <w:t>ύ</w:t>
      </w:r>
      <w:r w:rsidRPr="00B70824">
        <w:rPr>
          <w:rFonts w:ascii="Calibri" w:eastAsia="Calibri" w:hAnsi="Calibri" w:cs="Calibri"/>
          <w:spacing w:val="2"/>
        </w:rPr>
        <w:t xml:space="preserve"> </w:t>
      </w:r>
      <w:r w:rsidRPr="00B70824">
        <w:rPr>
          <w:rFonts w:ascii="Calibri" w:eastAsia="Calibri" w:hAnsi="Calibri" w:cs="Calibri"/>
        </w:rPr>
        <w:t>σε</w:t>
      </w:r>
      <w:r w:rsidRPr="00B70824">
        <w:rPr>
          <w:rFonts w:ascii="Calibri" w:eastAsia="Calibri" w:hAnsi="Calibri" w:cs="Calibri"/>
          <w:spacing w:val="3"/>
        </w:rPr>
        <w:t xml:space="preserve"> </w:t>
      </w:r>
      <w:r w:rsidRPr="00B70824">
        <w:rPr>
          <w:rFonts w:ascii="Calibri" w:eastAsia="Calibri" w:hAnsi="Calibri" w:cs="Calibri"/>
          <w:spacing w:val="-3"/>
        </w:rPr>
        <w:t>ό</w:t>
      </w:r>
      <w:r w:rsidRPr="00B70824">
        <w:rPr>
          <w:rFonts w:ascii="Calibri" w:eastAsia="Calibri" w:hAnsi="Calibri" w:cs="Calibri"/>
        </w:rPr>
        <w:t>λες</w:t>
      </w:r>
      <w:r w:rsidRPr="00B70824">
        <w:rPr>
          <w:rFonts w:ascii="Calibri" w:eastAsia="Calibri" w:hAnsi="Calibri" w:cs="Calibri"/>
          <w:spacing w:val="3"/>
        </w:rPr>
        <w:t xml:space="preserve"> </w:t>
      </w:r>
      <w:r w:rsidRPr="00B70824">
        <w:rPr>
          <w:rFonts w:ascii="Calibri" w:eastAsia="Calibri" w:hAnsi="Calibri" w:cs="Calibri"/>
        </w:rPr>
        <w:t>τις</w:t>
      </w:r>
      <w:r w:rsidRPr="00B70824">
        <w:rPr>
          <w:rFonts w:ascii="Calibri" w:eastAsia="Calibri" w:hAnsi="Calibri" w:cs="Calibri"/>
          <w:spacing w:val="2"/>
        </w:rPr>
        <w:t xml:space="preserve"> </w:t>
      </w:r>
      <w:r w:rsidRPr="00B70824">
        <w:rPr>
          <w:rFonts w:ascii="Calibri" w:eastAsia="Calibri" w:hAnsi="Calibri" w:cs="Calibri"/>
          <w:spacing w:val="-1"/>
        </w:rPr>
        <w:t>Δ</w:t>
      </w:r>
      <w:r w:rsidRPr="00B70824">
        <w:rPr>
          <w:rFonts w:ascii="Calibri" w:eastAsia="Calibri" w:hAnsi="Calibri" w:cs="Calibri"/>
          <w:spacing w:val="1"/>
        </w:rPr>
        <w:t>η</w:t>
      </w:r>
      <w:r w:rsidRPr="00B70824">
        <w:rPr>
          <w:rFonts w:ascii="Calibri" w:eastAsia="Calibri" w:hAnsi="Calibri" w:cs="Calibri"/>
          <w:spacing w:val="-2"/>
        </w:rPr>
        <w:t>μ</w:t>
      </w:r>
      <w:r w:rsidRPr="00B70824">
        <w:rPr>
          <w:rFonts w:ascii="Calibri" w:eastAsia="Calibri" w:hAnsi="Calibri" w:cs="Calibri"/>
          <w:spacing w:val="-1"/>
        </w:rPr>
        <w:t>ο</w:t>
      </w:r>
      <w:r w:rsidRPr="00B70824">
        <w:rPr>
          <w:rFonts w:ascii="Calibri" w:eastAsia="Calibri" w:hAnsi="Calibri" w:cs="Calibri"/>
        </w:rPr>
        <w:t>τι</w:t>
      </w:r>
      <w:r w:rsidRPr="00B70824">
        <w:rPr>
          <w:rFonts w:ascii="Calibri" w:eastAsia="Calibri" w:hAnsi="Calibri" w:cs="Calibri"/>
          <w:spacing w:val="-4"/>
        </w:rPr>
        <w:t>κ</w:t>
      </w:r>
      <w:r w:rsidRPr="00B70824">
        <w:rPr>
          <w:rFonts w:ascii="Calibri" w:eastAsia="Calibri" w:hAnsi="Calibri" w:cs="Calibri"/>
          <w:spacing w:val="1"/>
        </w:rPr>
        <w:t>έ</w:t>
      </w:r>
      <w:r w:rsidRPr="00B70824">
        <w:rPr>
          <w:rFonts w:ascii="Calibri" w:eastAsia="Calibri" w:hAnsi="Calibri" w:cs="Calibri"/>
        </w:rPr>
        <w:t>ς</w:t>
      </w:r>
      <w:r w:rsidRPr="00B70824">
        <w:rPr>
          <w:rFonts w:ascii="Calibri" w:eastAsia="Calibri" w:hAnsi="Calibri" w:cs="Calibri"/>
          <w:spacing w:val="2"/>
        </w:rPr>
        <w:t xml:space="preserve"> </w:t>
      </w:r>
      <w:r w:rsidRPr="00B70824">
        <w:rPr>
          <w:rFonts w:ascii="Calibri" w:eastAsia="Calibri" w:hAnsi="Calibri" w:cs="Calibri"/>
        </w:rPr>
        <w:t>Ενότ</w:t>
      </w:r>
      <w:r w:rsidRPr="00B70824">
        <w:rPr>
          <w:rFonts w:ascii="Calibri" w:eastAsia="Calibri" w:hAnsi="Calibri" w:cs="Calibri"/>
          <w:spacing w:val="-4"/>
        </w:rPr>
        <w:t>η</w:t>
      </w:r>
      <w:r w:rsidRPr="00B70824">
        <w:rPr>
          <w:rFonts w:ascii="Calibri" w:eastAsia="Calibri" w:hAnsi="Calibri" w:cs="Calibri"/>
          <w:spacing w:val="4"/>
        </w:rPr>
        <w:t>τ</w:t>
      </w:r>
      <w:r w:rsidRPr="00B70824">
        <w:rPr>
          <w:rFonts w:ascii="Calibri" w:eastAsia="Calibri" w:hAnsi="Calibri" w:cs="Calibri"/>
          <w:spacing w:val="1"/>
        </w:rPr>
        <w:t>ε</w:t>
      </w:r>
      <w:r w:rsidRPr="00B70824">
        <w:rPr>
          <w:rFonts w:ascii="Calibri" w:eastAsia="Calibri" w:hAnsi="Calibri" w:cs="Calibri"/>
        </w:rPr>
        <w:t>ς</w:t>
      </w:r>
      <w:r w:rsidRPr="00B70824">
        <w:rPr>
          <w:rFonts w:ascii="Calibri" w:eastAsia="Calibri" w:hAnsi="Calibri" w:cs="Calibri"/>
          <w:spacing w:val="3"/>
        </w:rPr>
        <w:t xml:space="preserve"> </w:t>
      </w:r>
      <w:r w:rsidRPr="00B70824">
        <w:rPr>
          <w:rFonts w:ascii="Calibri" w:eastAsia="Calibri" w:hAnsi="Calibri" w:cs="Calibri"/>
          <w:spacing w:val="1"/>
        </w:rPr>
        <w:t>γ</w:t>
      </w:r>
      <w:r w:rsidRPr="00B70824">
        <w:rPr>
          <w:rFonts w:ascii="Calibri" w:eastAsia="Calibri" w:hAnsi="Calibri" w:cs="Calibri"/>
          <w:spacing w:val="-1"/>
        </w:rPr>
        <w:t>ι</w:t>
      </w:r>
      <w:r w:rsidRPr="00B70824">
        <w:rPr>
          <w:rFonts w:ascii="Calibri" w:eastAsia="Calibri" w:hAnsi="Calibri" w:cs="Calibri"/>
        </w:rPr>
        <w:t>α</w:t>
      </w:r>
      <w:r w:rsidRPr="00B70824">
        <w:rPr>
          <w:rFonts w:ascii="Calibri" w:eastAsia="Calibri" w:hAnsi="Calibri" w:cs="Calibri"/>
          <w:spacing w:val="2"/>
        </w:rPr>
        <w:t xml:space="preserve"> </w:t>
      </w:r>
      <w:r w:rsidRPr="00B70824">
        <w:rPr>
          <w:rFonts w:ascii="Calibri" w:eastAsia="Calibri" w:hAnsi="Calibri" w:cs="Calibri"/>
          <w:spacing w:val="-1"/>
        </w:rPr>
        <w:t>ό</w:t>
      </w:r>
      <w:r w:rsidRPr="00B70824">
        <w:rPr>
          <w:rFonts w:ascii="Calibri" w:eastAsia="Calibri" w:hAnsi="Calibri" w:cs="Calibri"/>
        </w:rPr>
        <w:t>λες τις</w:t>
      </w:r>
      <w:r w:rsidRPr="00B70824">
        <w:rPr>
          <w:rFonts w:ascii="Calibri" w:eastAsia="Calibri" w:hAnsi="Calibri" w:cs="Calibri"/>
          <w:spacing w:val="4"/>
        </w:rPr>
        <w:t xml:space="preserve"> </w:t>
      </w:r>
      <w:r w:rsidRPr="00B70824">
        <w:rPr>
          <w:rFonts w:ascii="Calibri" w:eastAsia="Calibri" w:hAnsi="Calibri" w:cs="Calibri"/>
          <w:spacing w:val="-5"/>
        </w:rPr>
        <w:t>Κ</w:t>
      </w:r>
      <w:r w:rsidRPr="00B70824">
        <w:rPr>
          <w:rFonts w:ascii="Calibri" w:eastAsia="Calibri" w:hAnsi="Calibri" w:cs="Calibri"/>
          <w:spacing w:val="-1"/>
        </w:rPr>
        <w:t>ο</w:t>
      </w:r>
      <w:r w:rsidRPr="00B70824">
        <w:rPr>
          <w:rFonts w:ascii="Calibri" w:eastAsia="Calibri" w:hAnsi="Calibri" w:cs="Calibri"/>
          <w:spacing w:val="-3"/>
        </w:rPr>
        <w:t>ι</w:t>
      </w:r>
      <w:r w:rsidRPr="00B70824">
        <w:rPr>
          <w:rFonts w:ascii="Calibri" w:eastAsia="Calibri" w:hAnsi="Calibri" w:cs="Calibri"/>
        </w:rPr>
        <w:t>νότ</w:t>
      </w:r>
      <w:r w:rsidRPr="00B70824">
        <w:rPr>
          <w:rFonts w:ascii="Calibri" w:eastAsia="Calibri" w:hAnsi="Calibri" w:cs="Calibri"/>
          <w:spacing w:val="-3"/>
        </w:rPr>
        <w:t>η</w:t>
      </w:r>
      <w:r w:rsidRPr="00B70824">
        <w:rPr>
          <w:rFonts w:ascii="Calibri" w:eastAsia="Calibri" w:hAnsi="Calibri" w:cs="Calibri"/>
          <w:spacing w:val="-2"/>
        </w:rPr>
        <w:t>τ</w:t>
      </w:r>
      <w:r w:rsidRPr="00B70824">
        <w:rPr>
          <w:rFonts w:ascii="Calibri" w:eastAsia="Calibri" w:hAnsi="Calibri" w:cs="Calibri"/>
          <w:spacing w:val="-1"/>
        </w:rPr>
        <w:t>ε</w:t>
      </w:r>
      <w:r w:rsidRPr="00B70824">
        <w:rPr>
          <w:rFonts w:ascii="Calibri" w:eastAsia="Calibri" w:hAnsi="Calibri" w:cs="Calibri"/>
        </w:rPr>
        <w:t>ς του Δή</w:t>
      </w:r>
      <w:r w:rsidRPr="00B70824">
        <w:rPr>
          <w:rFonts w:ascii="Calibri" w:eastAsia="Calibri" w:hAnsi="Calibri" w:cs="Calibri"/>
          <w:spacing w:val="-2"/>
        </w:rPr>
        <w:t>μ</w:t>
      </w:r>
      <w:r w:rsidRPr="00B70824">
        <w:rPr>
          <w:rFonts w:ascii="Calibri" w:eastAsia="Calibri" w:hAnsi="Calibri" w:cs="Calibri"/>
          <w:spacing w:val="-1"/>
        </w:rPr>
        <w:t>ο</w:t>
      </w:r>
      <w:r w:rsidRPr="00B70824">
        <w:rPr>
          <w:rFonts w:ascii="Calibri" w:eastAsia="Calibri" w:hAnsi="Calibri" w:cs="Calibri"/>
        </w:rPr>
        <w:t>υ Λεβ</w:t>
      </w:r>
      <w:r w:rsidRPr="00B70824">
        <w:rPr>
          <w:rFonts w:ascii="Calibri" w:eastAsia="Calibri" w:hAnsi="Calibri" w:cs="Calibri"/>
          <w:spacing w:val="-1"/>
        </w:rPr>
        <w:t>αδ</w:t>
      </w:r>
      <w:r w:rsidRPr="00B70824">
        <w:rPr>
          <w:rFonts w:ascii="Calibri" w:eastAsia="Calibri" w:hAnsi="Calibri" w:cs="Calibri"/>
          <w:spacing w:val="1"/>
        </w:rPr>
        <w:t>έ</w:t>
      </w:r>
      <w:r w:rsidRPr="00B70824">
        <w:rPr>
          <w:rFonts w:ascii="Calibri" w:eastAsia="Calibri" w:hAnsi="Calibri" w:cs="Calibri"/>
          <w:spacing w:val="-1"/>
        </w:rPr>
        <w:t>ω</w:t>
      </w:r>
      <w:r w:rsidRPr="00B70824">
        <w:rPr>
          <w:rFonts w:ascii="Calibri" w:eastAsia="Calibri" w:hAnsi="Calibri" w:cs="Calibri"/>
        </w:rPr>
        <w:t>ν</w:t>
      </w:r>
    </w:p>
    <w:p w:rsidR="00B70824" w:rsidRPr="00B70824" w:rsidRDefault="00B70824" w:rsidP="00B70824">
      <w:pPr>
        <w:spacing w:before="8" w:line="100" w:lineRule="exact"/>
        <w:rPr>
          <w:sz w:val="11"/>
          <w:szCs w:val="11"/>
        </w:rPr>
      </w:pPr>
    </w:p>
    <w:p w:rsidR="00B70824" w:rsidRPr="00B70824" w:rsidRDefault="00B70824" w:rsidP="00B70824">
      <w:pPr>
        <w:spacing w:line="357" w:lineRule="auto"/>
        <w:ind w:left="100" w:right="85" w:firstLine="55"/>
        <w:jc w:val="both"/>
      </w:pPr>
      <w:r w:rsidRPr="00B70824">
        <w:rPr>
          <w:rFonts w:ascii="Calibri" w:eastAsia="Calibri" w:hAnsi="Calibri" w:cs="Calibri"/>
        </w:rPr>
        <w:t>-</w:t>
      </w:r>
      <w:r w:rsidRPr="00B70824">
        <w:rPr>
          <w:rFonts w:ascii="Calibri" w:eastAsia="Calibri" w:hAnsi="Calibri" w:cs="Calibri"/>
          <w:spacing w:val="2"/>
        </w:rPr>
        <w:t xml:space="preserve"> </w:t>
      </w:r>
      <w:r w:rsidRPr="00B70824">
        <w:rPr>
          <w:rFonts w:ascii="Calibri" w:eastAsia="Calibri" w:hAnsi="Calibri" w:cs="Calibri"/>
        </w:rPr>
        <w:t>υ</w:t>
      </w:r>
      <w:r w:rsidRPr="00B70824">
        <w:rPr>
          <w:rFonts w:ascii="Calibri" w:eastAsia="Calibri" w:hAnsi="Calibri" w:cs="Calibri"/>
          <w:spacing w:val="-1"/>
        </w:rPr>
        <w:t>πό</w:t>
      </w:r>
      <w:r w:rsidRPr="00B70824">
        <w:rPr>
          <w:rFonts w:ascii="Calibri" w:eastAsia="Calibri" w:hAnsi="Calibri" w:cs="Calibri"/>
          <w:spacing w:val="1"/>
        </w:rPr>
        <w:t>χ</w:t>
      </w:r>
      <w:r w:rsidRPr="00B70824">
        <w:rPr>
          <w:rFonts w:ascii="Calibri" w:eastAsia="Calibri" w:hAnsi="Calibri" w:cs="Calibri"/>
        </w:rPr>
        <w:t>ρ</w:t>
      </w:r>
      <w:r w:rsidRPr="00B70824">
        <w:rPr>
          <w:rFonts w:ascii="Calibri" w:eastAsia="Calibri" w:hAnsi="Calibri" w:cs="Calibri"/>
          <w:spacing w:val="1"/>
        </w:rPr>
        <w:t>ε</w:t>
      </w:r>
      <w:r w:rsidRPr="00B70824">
        <w:rPr>
          <w:rFonts w:ascii="Calibri" w:eastAsia="Calibri" w:hAnsi="Calibri" w:cs="Calibri"/>
          <w:spacing w:val="-1"/>
        </w:rPr>
        <w:t>ο</w:t>
      </w:r>
      <w:r w:rsidRPr="00B70824">
        <w:rPr>
          <w:rFonts w:ascii="Calibri" w:eastAsia="Calibri" w:hAnsi="Calibri" w:cs="Calibri"/>
        </w:rPr>
        <w:t xml:space="preserve">ι </w:t>
      </w:r>
      <w:r w:rsidRPr="00B70824">
        <w:rPr>
          <w:rFonts w:ascii="Calibri" w:eastAsia="Calibri" w:hAnsi="Calibri" w:cs="Calibri"/>
          <w:spacing w:val="1"/>
        </w:rPr>
        <w:t>γ</w:t>
      </w:r>
      <w:r w:rsidRPr="00B70824">
        <w:rPr>
          <w:rFonts w:ascii="Calibri" w:eastAsia="Calibri" w:hAnsi="Calibri" w:cs="Calibri"/>
          <w:spacing w:val="-1"/>
        </w:rPr>
        <w:t>ι</w:t>
      </w:r>
      <w:r w:rsidRPr="00B70824">
        <w:rPr>
          <w:rFonts w:ascii="Calibri" w:eastAsia="Calibri" w:hAnsi="Calibri" w:cs="Calibri"/>
        </w:rPr>
        <w:t>α τ</w:t>
      </w:r>
      <w:r w:rsidRPr="00B70824">
        <w:rPr>
          <w:rFonts w:ascii="Calibri" w:eastAsia="Calibri" w:hAnsi="Calibri" w:cs="Calibri"/>
          <w:spacing w:val="-5"/>
        </w:rPr>
        <w:t>η</w:t>
      </w:r>
      <w:r w:rsidRPr="00B70824">
        <w:rPr>
          <w:rFonts w:ascii="Calibri" w:eastAsia="Calibri" w:hAnsi="Calibri" w:cs="Calibri"/>
        </w:rPr>
        <w:t>ν</w:t>
      </w:r>
      <w:r w:rsidRPr="00B70824">
        <w:rPr>
          <w:rFonts w:ascii="Calibri" w:eastAsia="Calibri" w:hAnsi="Calibri" w:cs="Calibri"/>
          <w:spacing w:val="1"/>
        </w:rPr>
        <w:t xml:space="preserve"> </w:t>
      </w:r>
      <w:r w:rsidRPr="00B70824">
        <w:rPr>
          <w:rFonts w:ascii="Calibri" w:eastAsia="Calibri" w:hAnsi="Calibri" w:cs="Calibri"/>
          <w:spacing w:val="-8"/>
        </w:rPr>
        <w:t>κ</w:t>
      </w:r>
      <w:r w:rsidRPr="00B70824">
        <w:rPr>
          <w:rFonts w:ascii="Calibri" w:eastAsia="Calibri" w:hAnsi="Calibri" w:cs="Calibri"/>
          <w:spacing w:val="-1"/>
        </w:rPr>
        <w:t>α</w:t>
      </w:r>
      <w:r w:rsidRPr="00B70824">
        <w:rPr>
          <w:rFonts w:ascii="Calibri" w:eastAsia="Calibri" w:hAnsi="Calibri" w:cs="Calibri"/>
          <w:spacing w:val="-2"/>
        </w:rPr>
        <w:t>τ</w:t>
      </w:r>
      <w:r w:rsidRPr="00B70824">
        <w:rPr>
          <w:rFonts w:ascii="Calibri" w:eastAsia="Calibri" w:hAnsi="Calibri" w:cs="Calibri"/>
          <w:spacing w:val="-1"/>
        </w:rPr>
        <w:t>α</w:t>
      </w:r>
      <w:r w:rsidRPr="00B70824">
        <w:rPr>
          <w:rFonts w:ascii="Calibri" w:eastAsia="Calibri" w:hAnsi="Calibri" w:cs="Calibri"/>
        </w:rPr>
        <w:t>βο</w:t>
      </w:r>
      <w:r w:rsidRPr="00B70824">
        <w:rPr>
          <w:rFonts w:ascii="Calibri" w:eastAsia="Calibri" w:hAnsi="Calibri" w:cs="Calibri"/>
          <w:spacing w:val="-1"/>
        </w:rPr>
        <w:t>λ</w:t>
      </w:r>
      <w:r w:rsidRPr="00B70824">
        <w:rPr>
          <w:rFonts w:ascii="Calibri" w:eastAsia="Calibri" w:hAnsi="Calibri" w:cs="Calibri"/>
        </w:rPr>
        <w:t>ή</w:t>
      </w:r>
      <w:r w:rsidRPr="00B70824">
        <w:rPr>
          <w:rFonts w:ascii="Calibri" w:eastAsia="Calibri" w:hAnsi="Calibri" w:cs="Calibri"/>
          <w:spacing w:val="2"/>
        </w:rPr>
        <w:t xml:space="preserve"> </w:t>
      </w:r>
      <w:r w:rsidRPr="00B70824">
        <w:rPr>
          <w:rFonts w:ascii="Calibri" w:eastAsia="Calibri" w:hAnsi="Calibri" w:cs="Calibri"/>
        </w:rPr>
        <w:t xml:space="preserve">του </w:t>
      </w:r>
      <w:r w:rsidRPr="00B70824">
        <w:rPr>
          <w:rFonts w:ascii="Calibri" w:eastAsia="Calibri" w:hAnsi="Calibri" w:cs="Calibri"/>
          <w:spacing w:val="-1"/>
        </w:rPr>
        <w:t>τ</w:t>
      </w:r>
      <w:r w:rsidRPr="00B70824">
        <w:rPr>
          <w:rFonts w:ascii="Calibri" w:eastAsia="Calibri" w:hAnsi="Calibri" w:cs="Calibri"/>
          <w:spacing w:val="1"/>
        </w:rPr>
        <w:t>έ</w:t>
      </w:r>
      <w:r w:rsidRPr="00B70824">
        <w:rPr>
          <w:rFonts w:ascii="Calibri" w:eastAsia="Calibri" w:hAnsi="Calibri" w:cs="Calibri"/>
          <w:spacing w:val="-3"/>
        </w:rPr>
        <w:t>λ</w:t>
      </w:r>
      <w:r w:rsidRPr="00B70824">
        <w:rPr>
          <w:rFonts w:ascii="Calibri" w:eastAsia="Calibri" w:hAnsi="Calibri" w:cs="Calibri"/>
          <w:spacing w:val="-1"/>
        </w:rPr>
        <w:t>ο</w:t>
      </w:r>
      <w:r w:rsidRPr="00B70824">
        <w:rPr>
          <w:rFonts w:ascii="Calibri" w:eastAsia="Calibri" w:hAnsi="Calibri" w:cs="Calibri"/>
        </w:rPr>
        <w:t xml:space="preserve">υς </w:t>
      </w:r>
      <w:r w:rsidRPr="00B70824">
        <w:rPr>
          <w:rFonts w:ascii="Calibri" w:eastAsia="Calibri" w:hAnsi="Calibri" w:cs="Calibri"/>
          <w:spacing w:val="1"/>
        </w:rPr>
        <w:t>ε</w:t>
      </w:r>
      <w:r w:rsidRPr="00B70824">
        <w:rPr>
          <w:rFonts w:ascii="Calibri" w:eastAsia="Calibri" w:hAnsi="Calibri" w:cs="Calibri"/>
          <w:spacing w:val="-3"/>
        </w:rPr>
        <w:t>ί</w:t>
      </w:r>
      <w:r w:rsidRPr="00B70824">
        <w:rPr>
          <w:rFonts w:ascii="Calibri" w:eastAsia="Calibri" w:hAnsi="Calibri" w:cs="Calibri"/>
        </w:rPr>
        <w:t>ν</w:t>
      </w:r>
      <w:r w:rsidRPr="00B70824">
        <w:rPr>
          <w:rFonts w:ascii="Calibri" w:eastAsia="Calibri" w:hAnsi="Calibri" w:cs="Calibri"/>
          <w:spacing w:val="-1"/>
        </w:rPr>
        <w:t>α</w:t>
      </w:r>
      <w:r w:rsidRPr="00B70824">
        <w:rPr>
          <w:rFonts w:ascii="Calibri" w:eastAsia="Calibri" w:hAnsi="Calibri" w:cs="Calibri"/>
        </w:rPr>
        <w:t xml:space="preserve">ι </w:t>
      </w:r>
      <w:r w:rsidRPr="00B70824">
        <w:rPr>
          <w:rFonts w:ascii="Calibri" w:eastAsia="Calibri" w:hAnsi="Calibri" w:cs="Calibri"/>
          <w:spacing w:val="-8"/>
        </w:rPr>
        <w:t>κ</w:t>
      </w:r>
      <w:r w:rsidRPr="00B70824">
        <w:rPr>
          <w:rFonts w:ascii="Calibri" w:eastAsia="Calibri" w:hAnsi="Calibri" w:cs="Calibri"/>
          <w:spacing w:val="-1"/>
        </w:rPr>
        <w:t>α</w:t>
      </w:r>
      <w:r w:rsidRPr="00B70824">
        <w:rPr>
          <w:rFonts w:ascii="Calibri" w:eastAsia="Calibri" w:hAnsi="Calibri" w:cs="Calibri"/>
        </w:rPr>
        <w:t xml:space="preserve">ι </w:t>
      </w:r>
      <w:r w:rsidRPr="00B70824">
        <w:rPr>
          <w:rFonts w:ascii="Calibri" w:eastAsia="Calibri" w:hAnsi="Calibri" w:cs="Calibri"/>
          <w:spacing w:val="-1"/>
        </w:rPr>
        <w:t>α</w:t>
      </w:r>
      <w:r w:rsidRPr="00B70824">
        <w:rPr>
          <w:rFonts w:ascii="Calibri" w:eastAsia="Calibri" w:hAnsi="Calibri" w:cs="Calibri"/>
        </w:rPr>
        <w:t>υτοί</w:t>
      </w:r>
      <w:r w:rsidRPr="00B70824">
        <w:rPr>
          <w:rFonts w:ascii="Calibri" w:eastAsia="Calibri" w:hAnsi="Calibri" w:cs="Calibri"/>
          <w:spacing w:val="-1"/>
        </w:rPr>
        <w:t xml:space="preserve"> </w:t>
      </w:r>
      <w:r w:rsidRPr="00B70824">
        <w:rPr>
          <w:rFonts w:ascii="Calibri" w:eastAsia="Calibri" w:hAnsi="Calibri" w:cs="Calibri"/>
          <w:spacing w:val="1"/>
        </w:rPr>
        <w:t>π</w:t>
      </w:r>
      <w:r w:rsidRPr="00B70824">
        <w:rPr>
          <w:rFonts w:ascii="Calibri" w:eastAsia="Calibri" w:hAnsi="Calibri" w:cs="Calibri"/>
          <w:spacing w:val="-1"/>
        </w:rPr>
        <w:t>ο</w:t>
      </w:r>
      <w:r w:rsidRPr="00B70824">
        <w:rPr>
          <w:rFonts w:ascii="Calibri" w:eastAsia="Calibri" w:hAnsi="Calibri" w:cs="Calibri"/>
        </w:rPr>
        <w:t xml:space="preserve">υ </w:t>
      </w:r>
      <w:r w:rsidRPr="00B70824">
        <w:rPr>
          <w:rFonts w:ascii="Calibri" w:eastAsia="Calibri" w:hAnsi="Calibri" w:cs="Calibri"/>
          <w:spacing w:val="1"/>
        </w:rPr>
        <w:t>χ</w:t>
      </w:r>
      <w:r w:rsidRPr="00B70824">
        <w:rPr>
          <w:rFonts w:ascii="Calibri" w:eastAsia="Calibri" w:hAnsi="Calibri" w:cs="Calibri"/>
        </w:rPr>
        <w:t>ρ</w:t>
      </w:r>
      <w:r w:rsidRPr="00B70824">
        <w:rPr>
          <w:rFonts w:ascii="Calibri" w:eastAsia="Calibri" w:hAnsi="Calibri" w:cs="Calibri"/>
          <w:spacing w:val="1"/>
        </w:rPr>
        <w:t>η</w:t>
      </w:r>
      <w:r w:rsidRPr="00B70824">
        <w:rPr>
          <w:rFonts w:ascii="Calibri" w:eastAsia="Calibri" w:hAnsi="Calibri" w:cs="Calibri"/>
        </w:rPr>
        <w:t>σ</w:t>
      </w:r>
      <w:r w:rsidRPr="00B70824">
        <w:rPr>
          <w:rFonts w:ascii="Calibri" w:eastAsia="Calibri" w:hAnsi="Calibri" w:cs="Calibri"/>
          <w:spacing w:val="-1"/>
        </w:rPr>
        <w:t>ι</w:t>
      </w:r>
      <w:r w:rsidRPr="00B70824">
        <w:rPr>
          <w:rFonts w:ascii="Calibri" w:eastAsia="Calibri" w:hAnsi="Calibri" w:cs="Calibri"/>
          <w:spacing w:val="-2"/>
        </w:rPr>
        <w:t>μ</w:t>
      </w:r>
      <w:r w:rsidRPr="00B70824">
        <w:rPr>
          <w:rFonts w:ascii="Calibri" w:eastAsia="Calibri" w:hAnsi="Calibri" w:cs="Calibri"/>
          <w:spacing w:val="-1"/>
        </w:rPr>
        <w:t>ο</w:t>
      </w:r>
      <w:r w:rsidRPr="00B70824">
        <w:rPr>
          <w:rFonts w:ascii="Calibri" w:eastAsia="Calibri" w:hAnsi="Calibri" w:cs="Calibri"/>
        </w:rPr>
        <w:t>π</w:t>
      </w:r>
      <w:r w:rsidRPr="00B70824">
        <w:rPr>
          <w:rFonts w:ascii="Calibri" w:eastAsia="Calibri" w:hAnsi="Calibri" w:cs="Calibri"/>
          <w:spacing w:val="1"/>
        </w:rPr>
        <w:t>ο</w:t>
      </w:r>
      <w:r w:rsidRPr="00B70824">
        <w:rPr>
          <w:rFonts w:ascii="Calibri" w:eastAsia="Calibri" w:hAnsi="Calibri" w:cs="Calibri"/>
          <w:spacing w:val="-1"/>
        </w:rPr>
        <w:t>ι</w:t>
      </w:r>
      <w:r w:rsidRPr="00B70824">
        <w:rPr>
          <w:rFonts w:ascii="Calibri" w:eastAsia="Calibri" w:hAnsi="Calibri" w:cs="Calibri"/>
          <w:spacing w:val="1"/>
        </w:rPr>
        <w:t>ο</w:t>
      </w:r>
      <w:r w:rsidRPr="00B70824">
        <w:rPr>
          <w:rFonts w:ascii="Calibri" w:eastAsia="Calibri" w:hAnsi="Calibri" w:cs="Calibri"/>
        </w:rPr>
        <w:t>ύν</w:t>
      </w:r>
      <w:r w:rsidRPr="00B70824">
        <w:rPr>
          <w:rFonts w:ascii="Calibri" w:eastAsia="Calibri" w:hAnsi="Calibri" w:cs="Calibri"/>
          <w:spacing w:val="7"/>
        </w:rPr>
        <w:t xml:space="preserve"> </w:t>
      </w:r>
      <w:r w:rsidRPr="00B70824">
        <w:rPr>
          <w:rFonts w:ascii="Calibri" w:eastAsia="Calibri" w:hAnsi="Calibri" w:cs="Calibri"/>
          <w:b/>
          <w:spacing w:val="-1"/>
        </w:rPr>
        <w:t>α</w:t>
      </w:r>
      <w:r w:rsidRPr="00B70824">
        <w:rPr>
          <w:rFonts w:ascii="Calibri" w:eastAsia="Calibri" w:hAnsi="Calibri" w:cs="Calibri"/>
          <w:b/>
          <w:spacing w:val="-2"/>
        </w:rPr>
        <w:t>κ</w:t>
      </w:r>
      <w:r w:rsidRPr="00B70824">
        <w:rPr>
          <w:rFonts w:ascii="Calibri" w:eastAsia="Calibri" w:hAnsi="Calibri" w:cs="Calibri"/>
          <w:b/>
          <w:spacing w:val="-4"/>
        </w:rPr>
        <w:t>ί</w:t>
      </w:r>
      <w:r w:rsidRPr="00B70824">
        <w:rPr>
          <w:rFonts w:ascii="Calibri" w:eastAsia="Calibri" w:hAnsi="Calibri" w:cs="Calibri"/>
          <w:b/>
        </w:rPr>
        <w:t>ν</w:t>
      </w:r>
      <w:r w:rsidRPr="00B70824">
        <w:rPr>
          <w:rFonts w:ascii="Calibri" w:eastAsia="Calibri" w:hAnsi="Calibri" w:cs="Calibri"/>
          <w:b/>
          <w:spacing w:val="-4"/>
        </w:rPr>
        <w:t>η</w:t>
      </w:r>
      <w:r w:rsidRPr="00B70824">
        <w:rPr>
          <w:rFonts w:ascii="Calibri" w:eastAsia="Calibri" w:hAnsi="Calibri" w:cs="Calibri"/>
          <w:b/>
          <w:spacing w:val="-1"/>
        </w:rPr>
        <w:t>τ</w:t>
      </w:r>
      <w:r w:rsidRPr="00B70824">
        <w:rPr>
          <w:rFonts w:ascii="Calibri" w:eastAsia="Calibri" w:hAnsi="Calibri" w:cs="Calibri"/>
          <w:b/>
        </w:rPr>
        <w:t>α εκτός</w:t>
      </w:r>
      <w:r w:rsidRPr="00B70824">
        <w:rPr>
          <w:rFonts w:ascii="Calibri" w:eastAsia="Calibri" w:hAnsi="Calibri" w:cs="Calibri"/>
          <w:b/>
          <w:spacing w:val="2"/>
        </w:rPr>
        <w:t xml:space="preserve"> </w:t>
      </w:r>
      <w:r w:rsidRPr="00B70824">
        <w:rPr>
          <w:rFonts w:ascii="Calibri" w:eastAsia="Calibri" w:hAnsi="Calibri" w:cs="Calibri"/>
          <w:b/>
          <w:spacing w:val="4"/>
        </w:rPr>
        <w:t>σ</w:t>
      </w:r>
      <w:r w:rsidRPr="00B70824">
        <w:rPr>
          <w:rFonts w:ascii="Calibri" w:eastAsia="Calibri" w:hAnsi="Calibri" w:cs="Calibri"/>
          <w:b/>
        </w:rPr>
        <w:t>χ</w:t>
      </w:r>
      <w:r w:rsidRPr="00B70824">
        <w:rPr>
          <w:rFonts w:ascii="Calibri" w:eastAsia="Calibri" w:hAnsi="Calibri" w:cs="Calibri"/>
          <w:b/>
          <w:spacing w:val="-5"/>
        </w:rPr>
        <w:t>ε</w:t>
      </w:r>
      <w:r w:rsidRPr="00B70824">
        <w:rPr>
          <w:rFonts w:ascii="Calibri" w:eastAsia="Calibri" w:hAnsi="Calibri" w:cs="Calibri"/>
          <w:b/>
          <w:spacing w:val="-1"/>
        </w:rPr>
        <w:t>δ</w:t>
      </w:r>
      <w:r w:rsidRPr="00B70824">
        <w:rPr>
          <w:rFonts w:ascii="Calibri" w:eastAsia="Calibri" w:hAnsi="Calibri" w:cs="Calibri"/>
          <w:b/>
          <w:spacing w:val="1"/>
        </w:rPr>
        <w:t>ί</w:t>
      </w:r>
      <w:r w:rsidRPr="00B70824">
        <w:rPr>
          <w:rFonts w:ascii="Calibri" w:eastAsia="Calibri" w:hAnsi="Calibri" w:cs="Calibri"/>
          <w:b/>
        </w:rPr>
        <w:t>ου π</w:t>
      </w:r>
      <w:r w:rsidRPr="00B70824">
        <w:rPr>
          <w:rFonts w:ascii="Calibri" w:eastAsia="Calibri" w:hAnsi="Calibri" w:cs="Calibri"/>
          <w:b/>
          <w:spacing w:val="-1"/>
        </w:rPr>
        <w:t>ό</w:t>
      </w:r>
      <w:r w:rsidRPr="00B70824">
        <w:rPr>
          <w:rFonts w:ascii="Calibri" w:eastAsia="Calibri" w:hAnsi="Calibri" w:cs="Calibri"/>
          <w:b/>
          <w:spacing w:val="1"/>
        </w:rPr>
        <w:t>λ</w:t>
      </w:r>
      <w:r w:rsidRPr="00B70824">
        <w:rPr>
          <w:rFonts w:ascii="Calibri" w:eastAsia="Calibri" w:hAnsi="Calibri" w:cs="Calibri"/>
          <w:b/>
          <w:spacing w:val="-1"/>
        </w:rPr>
        <w:t>η</w:t>
      </w:r>
      <w:r w:rsidRPr="00B70824">
        <w:rPr>
          <w:rFonts w:ascii="Calibri" w:eastAsia="Calibri" w:hAnsi="Calibri" w:cs="Calibri"/>
          <w:b/>
        </w:rPr>
        <w:t>ς</w:t>
      </w:r>
    </w:p>
    <w:p w:rsidR="00B70824" w:rsidRPr="00B70824" w:rsidRDefault="00B70824" w:rsidP="00B70824">
      <w:pPr>
        <w:spacing w:line="357" w:lineRule="auto"/>
        <w:ind w:left="100" w:right="87"/>
        <w:jc w:val="both"/>
      </w:pPr>
      <w:r w:rsidRPr="00B70824">
        <w:rPr>
          <w:rFonts w:ascii="Calibri" w:eastAsia="Calibri" w:hAnsi="Calibri" w:cs="Calibri"/>
        </w:rPr>
        <w:t>-</w:t>
      </w:r>
      <w:r w:rsidRPr="00B70824">
        <w:rPr>
          <w:rFonts w:ascii="Calibri" w:eastAsia="Calibri" w:hAnsi="Calibri" w:cs="Calibri"/>
          <w:spacing w:val="-8"/>
        </w:rPr>
        <w:t xml:space="preserve"> </w:t>
      </w:r>
      <w:r w:rsidRPr="00B70824">
        <w:rPr>
          <w:rFonts w:ascii="Calibri" w:eastAsia="Calibri" w:hAnsi="Calibri" w:cs="Calibri"/>
        </w:rPr>
        <w:t>Υ</w:t>
      </w:r>
      <w:r w:rsidRPr="00B70824">
        <w:rPr>
          <w:rFonts w:ascii="Calibri" w:eastAsia="Calibri" w:hAnsi="Calibri" w:cs="Calibri"/>
          <w:spacing w:val="-2"/>
        </w:rPr>
        <w:t>π</w:t>
      </w:r>
      <w:r w:rsidRPr="00B70824">
        <w:rPr>
          <w:rFonts w:ascii="Calibri" w:eastAsia="Calibri" w:hAnsi="Calibri" w:cs="Calibri"/>
          <w:spacing w:val="-1"/>
        </w:rPr>
        <w:t>ά</w:t>
      </w:r>
      <w:r w:rsidRPr="00B70824">
        <w:rPr>
          <w:rFonts w:ascii="Calibri" w:eastAsia="Calibri" w:hAnsi="Calibri" w:cs="Calibri"/>
          <w:spacing w:val="-2"/>
        </w:rPr>
        <w:t>ρ</w:t>
      </w:r>
      <w:r w:rsidRPr="00B70824">
        <w:rPr>
          <w:rFonts w:ascii="Calibri" w:eastAsia="Calibri" w:hAnsi="Calibri" w:cs="Calibri"/>
          <w:spacing w:val="-1"/>
        </w:rPr>
        <w:t>χ</w:t>
      </w:r>
      <w:r w:rsidRPr="00B70824">
        <w:rPr>
          <w:rFonts w:ascii="Calibri" w:eastAsia="Calibri" w:hAnsi="Calibri" w:cs="Calibri"/>
          <w:spacing w:val="1"/>
        </w:rPr>
        <w:t>ε</w:t>
      </w:r>
      <w:r w:rsidRPr="00B70824">
        <w:rPr>
          <w:rFonts w:ascii="Calibri" w:eastAsia="Calibri" w:hAnsi="Calibri" w:cs="Calibri"/>
        </w:rPr>
        <w:t>ι</w:t>
      </w:r>
      <w:r w:rsidRPr="00B70824">
        <w:rPr>
          <w:rFonts w:ascii="Calibri" w:eastAsia="Calibri" w:hAnsi="Calibri" w:cs="Calibri"/>
          <w:spacing w:val="-10"/>
        </w:rPr>
        <w:t xml:space="preserve"> </w:t>
      </w:r>
      <w:r w:rsidRPr="00B70824">
        <w:rPr>
          <w:rFonts w:ascii="Calibri" w:eastAsia="Calibri" w:hAnsi="Calibri" w:cs="Calibri"/>
          <w:spacing w:val="-1"/>
        </w:rPr>
        <w:t>α</w:t>
      </w:r>
      <w:r w:rsidRPr="00B70824">
        <w:rPr>
          <w:rFonts w:ascii="Calibri" w:eastAsia="Calibri" w:hAnsi="Calibri" w:cs="Calibri"/>
        </w:rPr>
        <w:t>ν</w:t>
      </w:r>
      <w:r w:rsidRPr="00B70824">
        <w:rPr>
          <w:rFonts w:ascii="Calibri" w:eastAsia="Calibri" w:hAnsi="Calibri" w:cs="Calibri"/>
          <w:spacing w:val="-1"/>
        </w:rPr>
        <w:t>ά</w:t>
      </w:r>
      <w:r w:rsidRPr="00B70824">
        <w:rPr>
          <w:rFonts w:ascii="Calibri" w:eastAsia="Calibri" w:hAnsi="Calibri" w:cs="Calibri"/>
          <w:spacing w:val="1"/>
        </w:rPr>
        <w:t>γ</w:t>
      </w:r>
      <w:r w:rsidRPr="00B70824">
        <w:rPr>
          <w:rFonts w:ascii="Calibri" w:eastAsia="Calibri" w:hAnsi="Calibri" w:cs="Calibri"/>
          <w:spacing w:val="-1"/>
        </w:rPr>
        <w:t>κ</w:t>
      </w:r>
      <w:r w:rsidRPr="00B70824">
        <w:rPr>
          <w:rFonts w:ascii="Calibri" w:eastAsia="Calibri" w:hAnsi="Calibri" w:cs="Calibri"/>
        </w:rPr>
        <w:t>η</w:t>
      </w:r>
      <w:r w:rsidRPr="00B70824">
        <w:rPr>
          <w:rFonts w:ascii="Calibri" w:eastAsia="Calibri" w:hAnsi="Calibri" w:cs="Calibri"/>
          <w:spacing w:val="-10"/>
        </w:rPr>
        <w:t xml:space="preserve"> </w:t>
      </w:r>
      <w:r w:rsidRPr="00B70824">
        <w:rPr>
          <w:rFonts w:ascii="Calibri" w:eastAsia="Calibri" w:hAnsi="Calibri" w:cs="Calibri"/>
          <w:spacing w:val="1"/>
        </w:rPr>
        <w:t>γ</w:t>
      </w:r>
      <w:r w:rsidRPr="00B70824">
        <w:rPr>
          <w:rFonts w:ascii="Calibri" w:eastAsia="Calibri" w:hAnsi="Calibri" w:cs="Calibri"/>
          <w:spacing w:val="-1"/>
        </w:rPr>
        <w:t>ι</w:t>
      </w:r>
      <w:r w:rsidRPr="00B70824">
        <w:rPr>
          <w:rFonts w:ascii="Calibri" w:eastAsia="Calibri" w:hAnsi="Calibri" w:cs="Calibri"/>
        </w:rPr>
        <w:t>α</w:t>
      </w:r>
      <w:r w:rsidRPr="00B70824">
        <w:rPr>
          <w:rFonts w:ascii="Calibri" w:eastAsia="Calibri" w:hAnsi="Calibri" w:cs="Calibri"/>
          <w:spacing w:val="-10"/>
        </w:rPr>
        <w:t xml:space="preserve"> </w:t>
      </w:r>
      <w:r w:rsidRPr="00B70824">
        <w:rPr>
          <w:rFonts w:ascii="Calibri" w:eastAsia="Calibri" w:hAnsi="Calibri" w:cs="Calibri"/>
        </w:rPr>
        <w:t>υ</w:t>
      </w:r>
      <w:r w:rsidRPr="00B70824">
        <w:rPr>
          <w:rFonts w:ascii="Calibri" w:eastAsia="Calibri" w:hAnsi="Calibri" w:cs="Calibri"/>
          <w:spacing w:val="-1"/>
        </w:rPr>
        <w:t>πη</w:t>
      </w:r>
      <w:r w:rsidRPr="00B70824">
        <w:rPr>
          <w:rFonts w:ascii="Calibri" w:eastAsia="Calibri" w:hAnsi="Calibri" w:cs="Calibri"/>
        </w:rPr>
        <w:t>ρ</w:t>
      </w:r>
      <w:r w:rsidRPr="00B70824">
        <w:rPr>
          <w:rFonts w:ascii="Calibri" w:eastAsia="Calibri" w:hAnsi="Calibri" w:cs="Calibri"/>
          <w:spacing w:val="-4"/>
        </w:rPr>
        <w:t>ε</w:t>
      </w:r>
      <w:r w:rsidRPr="00B70824">
        <w:rPr>
          <w:rFonts w:ascii="Calibri" w:eastAsia="Calibri" w:hAnsi="Calibri" w:cs="Calibri"/>
        </w:rPr>
        <w:t>σ</w:t>
      </w:r>
      <w:r w:rsidRPr="00B70824">
        <w:rPr>
          <w:rFonts w:ascii="Calibri" w:eastAsia="Calibri" w:hAnsi="Calibri" w:cs="Calibri"/>
          <w:spacing w:val="-1"/>
        </w:rPr>
        <w:t>ί</w:t>
      </w:r>
      <w:r w:rsidRPr="00B70824">
        <w:rPr>
          <w:rFonts w:ascii="Calibri" w:eastAsia="Calibri" w:hAnsi="Calibri" w:cs="Calibri"/>
          <w:spacing w:val="1"/>
        </w:rPr>
        <w:t>ε</w:t>
      </w:r>
      <w:r w:rsidRPr="00B70824">
        <w:rPr>
          <w:rFonts w:ascii="Calibri" w:eastAsia="Calibri" w:hAnsi="Calibri" w:cs="Calibri"/>
        </w:rPr>
        <w:t>ς</w:t>
      </w:r>
      <w:r w:rsidRPr="00B70824">
        <w:rPr>
          <w:rFonts w:ascii="Calibri" w:eastAsia="Calibri" w:hAnsi="Calibri" w:cs="Calibri"/>
          <w:spacing w:val="-9"/>
        </w:rPr>
        <w:t xml:space="preserve"> </w:t>
      </w:r>
      <w:r w:rsidRPr="00B70824">
        <w:rPr>
          <w:rFonts w:ascii="Calibri" w:eastAsia="Calibri" w:hAnsi="Calibri" w:cs="Calibri"/>
          <w:spacing w:val="-8"/>
        </w:rPr>
        <w:t>κ</w:t>
      </w:r>
      <w:r w:rsidRPr="00B70824">
        <w:rPr>
          <w:rFonts w:ascii="Calibri" w:eastAsia="Calibri" w:hAnsi="Calibri" w:cs="Calibri"/>
          <w:spacing w:val="-1"/>
        </w:rPr>
        <w:t>α</w:t>
      </w:r>
      <w:r w:rsidRPr="00B70824">
        <w:rPr>
          <w:rFonts w:ascii="Calibri" w:eastAsia="Calibri" w:hAnsi="Calibri" w:cs="Calibri"/>
        </w:rPr>
        <w:t>θ</w:t>
      </w:r>
      <w:r w:rsidRPr="00B70824">
        <w:rPr>
          <w:rFonts w:ascii="Calibri" w:eastAsia="Calibri" w:hAnsi="Calibri" w:cs="Calibri"/>
          <w:spacing w:val="-1"/>
        </w:rPr>
        <w:t>α</w:t>
      </w:r>
      <w:r w:rsidRPr="00B70824">
        <w:rPr>
          <w:rFonts w:ascii="Calibri" w:eastAsia="Calibri" w:hAnsi="Calibri" w:cs="Calibri"/>
        </w:rPr>
        <w:t>ρ</w:t>
      </w:r>
      <w:r w:rsidRPr="00B70824">
        <w:rPr>
          <w:rFonts w:ascii="Calibri" w:eastAsia="Calibri" w:hAnsi="Calibri" w:cs="Calibri"/>
          <w:spacing w:val="-1"/>
        </w:rPr>
        <w:t>ιό</w:t>
      </w:r>
      <w:r w:rsidRPr="00B70824">
        <w:rPr>
          <w:rFonts w:ascii="Calibri" w:eastAsia="Calibri" w:hAnsi="Calibri" w:cs="Calibri"/>
        </w:rPr>
        <w:t>τ</w:t>
      </w:r>
      <w:r w:rsidRPr="00B70824">
        <w:rPr>
          <w:rFonts w:ascii="Calibri" w:eastAsia="Calibri" w:hAnsi="Calibri" w:cs="Calibri"/>
          <w:spacing w:val="-3"/>
        </w:rPr>
        <w:t>η</w:t>
      </w:r>
      <w:r w:rsidRPr="00B70824">
        <w:rPr>
          <w:rFonts w:ascii="Calibri" w:eastAsia="Calibri" w:hAnsi="Calibri" w:cs="Calibri"/>
          <w:spacing w:val="-2"/>
        </w:rPr>
        <w:t>τ</w:t>
      </w:r>
      <w:r w:rsidRPr="00B70824">
        <w:rPr>
          <w:rFonts w:ascii="Calibri" w:eastAsia="Calibri" w:hAnsi="Calibri" w:cs="Calibri"/>
          <w:spacing w:val="-1"/>
        </w:rPr>
        <w:t>α</w:t>
      </w:r>
      <w:r w:rsidRPr="00B70824">
        <w:rPr>
          <w:rFonts w:ascii="Calibri" w:eastAsia="Calibri" w:hAnsi="Calibri" w:cs="Calibri"/>
        </w:rPr>
        <w:t>ς</w:t>
      </w:r>
      <w:r w:rsidRPr="00B70824">
        <w:rPr>
          <w:rFonts w:ascii="Calibri" w:eastAsia="Calibri" w:hAnsi="Calibri" w:cs="Calibri"/>
          <w:spacing w:val="-9"/>
        </w:rPr>
        <w:t xml:space="preserve"> </w:t>
      </w:r>
      <w:r w:rsidRPr="00B70824">
        <w:rPr>
          <w:rFonts w:ascii="Calibri" w:eastAsia="Calibri" w:hAnsi="Calibri" w:cs="Calibri"/>
          <w:spacing w:val="-8"/>
        </w:rPr>
        <w:t>κ</w:t>
      </w:r>
      <w:r w:rsidRPr="00B70824">
        <w:rPr>
          <w:rFonts w:ascii="Calibri" w:eastAsia="Calibri" w:hAnsi="Calibri" w:cs="Calibri"/>
          <w:spacing w:val="1"/>
        </w:rPr>
        <w:t>α</w:t>
      </w:r>
      <w:r w:rsidRPr="00B70824">
        <w:rPr>
          <w:rFonts w:ascii="Calibri" w:eastAsia="Calibri" w:hAnsi="Calibri" w:cs="Calibri"/>
        </w:rPr>
        <w:t>ι</w:t>
      </w:r>
      <w:r w:rsidRPr="00B70824">
        <w:rPr>
          <w:rFonts w:ascii="Calibri" w:eastAsia="Calibri" w:hAnsi="Calibri" w:cs="Calibri"/>
          <w:spacing w:val="-10"/>
        </w:rPr>
        <w:t xml:space="preserve"> </w:t>
      </w:r>
      <w:r w:rsidRPr="00B70824">
        <w:rPr>
          <w:rFonts w:ascii="Calibri" w:eastAsia="Calibri" w:hAnsi="Calibri" w:cs="Calibri"/>
          <w:spacing w:val="-1"/>
        </w:rPr>
        <w:t>φ</w:t>
      </w:r>
      <w:r w:rsidRPr="00B70824">
        <w:rPr>
          <w:rFonts w:ascii="Calibri" w:eastAsia="Calibri" w:hAnsi="Calibri" w:cs="Calibri"/>
          <w:spacing w:val="1"/>
        </w:rPr>
        <w:t>ω</w:t>
      </w:r>
      <w:r w:rsidRPr="00B70824">
        <w:rPr>
          <w:rFonts w:ascii="Calibri" w:eastAsia="Calibri" w:hAnsi="Calibri" w:cs="Calibri"/>
        </w:rPr>
        <w:t>τι</w:t>
      </w:r>
      <w:r w:rsidRPr="00B70824">
        <w:rPr>
          <w:rFonts w:ascii="Calibri" w:eastAsia="Calibri" w:hAnsi="Calibri" w:cs="Calibri"/>
          <w:spacing w:val="-1"/>
        </w:rPr>
        <w:t>σ</w:t>
      </w:r>
      <w:r w:rsidRPr="00B70824">
        <w:rPr>
          <w:rFonts w:ascii="Calibri" w:eastAsia="Calibri" w:hAnsi="Calibri" w:cs="Calibri"/>
          <w:spacing w:val="-2"/>
        </w:rPr>
        <w:t>μ</w:t>
      </w:r>
      <w:r w:rsidRPr="00B70824">
        <w:rPr>
          <w:rFonts w:ascii="Calibri" w:eastAsia="Calibri" w:hAnsi="Calibri" w:cs="Calibri"/>
          <w:spacing w:val="-1"/>
        </w:rPr>
        <w:t>ο</w:t>
      </w:r>
      <w:r w:rsidRPr="00B70824">
        <w:rPr>
          <w:rFonts w:ascii="Calibri" w:eastAsia="Calibri" w:hAnsi="Calibri" w:cs="Calibri"/>
        </w:rPr>
        <w:t>ύ</w:t>
      </w:r>
      <w:r w:rsidRPr="00B70824">
        <w:rPr>
          <w:rFonts w:ascii="Calibri" w:eastAsia="Calibri" w:hAnsi="Calibri" w:cs="Calibri"/>
          <w:spacing w:val="-9"/>
        </w:rPr>
        <w:t xml:space="preserve"> </w:t>
      </w:r>
      <w:r w:rsidRPr="00B70824">
        <w:rPr>
          <w:rFonts w:ascii="Calibri" w:eastAsia="Calibri" w:hAnsi="Calibri" w:cs="Calibri"/>
          <w:spacing w:val="2"/>
        </w:rPr>
        <w:t>σ</w:t>
      </w:r>
      <w:r w:rsidRPr="00B70824">
        <w:rPr>
          <w:rFonts w:ascii="Calibri" w:eastAsia="Calibri" w:hAnsi="Calibri" w:cs="Calibri"/>
        </w:rPr>
        <w:t>τ</w:t>
      </w:r>
      <w:r w:rsidRPr="00B70824">
        <w:rPr>
          <w:rFonts w:ascii="Calibri" w:eastAsia="Calibri" w:hAnsi="Calibri" w:cs="Calibri"/>
          <w:spacing w:val="-5"/>
        </w:rPr>
        <w:t>η</w:t>
      </w:r>
      <w:r w:rsidRPr="00B70824">
        <w:rPr>
          <w:rFonts w:ascii="Calibri" w:eastAsia="Calibri" w:hAnsi="Calibri" w:cs="Calibri"/>
        </w:rPr>
        <w:t>ν</w:t>
      </w:r>
      <w:r w:rsidRPr="00B70824">
        <w:rPr>
          <w:rFonts w:ascii="Calibri" w:eastAsia="Calibri" w:hAnsi="Calibri" w:cs="Calibri"/>
          <w:spacing w:val="-8"/>
        </w:rPr>
        <w:t xml:space="preserve"> </w:t>
      </w:r>
      <w:r w:rsidRPr="00B70824">
        <w:rPr>
          <w:rFonts w:ascii="Calibri" w:eastAsia="Calibri" w:hAnsi="Calibri" w:cs="Calibri"/>
          <w:spacing w:val="1"/>
        </w:rPr>
        <w:t>ε</w:t>
      </w:r>
      <w:r w:rsidRPr="00B70824">
        <w:rPr>
          <w:rFonts w:ascii="Calibri" w:eastAsia="Calibri" w:hAnsi="Calibri" w:cs="Calibri"/>
          <w:spacing w:val="-1"/>
        </w:rPr>
        <w:t>κ</w:t>
      </w:r>
      <w:r w:rsidRPr="00B70824">
        <w:rPr>
          <w:rFonts w:ascii="Calibri" w:eastAsia="Calibri" w:hAnsi="Calibri" w:cs="Calibri"/>
        </w:rPr>
        <w:t>τός</w:t>
      </w:r>
      <w:r w:rsidRPr="00B70824">
        <w:rPr>
          <w:rFonts w:ascii="Calibri" w:eastAsia="Calibri" w:hAnsi="Calibri" w:cs="Calibri"/>
          <w:spacing w:val="-9"/>
        </w:rPr>
        <w:t xml:space="preserve"> </w:t>
      </w:r>
      <w:r w:rsidRPr="00B70824">
        <w:rPr>
          <w:rFonts w:ascii="Calibri" w:eastAsia="Calibri" w:hAnsi="Calibri" w:cs="Calibri"/>
          <w:spacing w:val="2"/>
        </w:rPr>
        <w:t>σ</w:t>
      </w:r>
      <w:r w:rsidRPr="00B70824">
        <w:rPr>
          <w:rFonts w:ascii="Calibri" w:eastAsia="Calibri" w:hAnsi="Calibri" w:cs="Calibri"/>
          <w:spacing w:val="-1"/>
        </w:rPr>
        <w:t>χ</w:t>
      </w:r>
      <w:r w:rsidRPr="00B70824">
        <w:rPr>
          <w:rFonts w:ascii="Calibri" w:eastAsia="Calibri" w:hAnsi="Calibri" w:cs="Calibri"/>
          <w:spacing w:val="-6"/>
        </w:rPr>
        <w:t>ε</w:t>
      </w:r>
      <w:r w:rsidRPr="00B70824">
        <w:rPr>
          <w:rFonts w:ascii="Calibri" w:eastAsia="Calibri" w:hAnsi="Calibri" w:cs="Calibri"/>
          <w:spacing w:val="-1"/>
        </w:rPr>
        <w:t>δίο</w:t>
      </w:r>
      <w:r w:rsidRPr="00B70824">
        <w:rPr>
          <w:rFonts w:ascii="Calibri" w:eastAsia="Calibri" w:hAnsi="Calibri" w:cs="Calibri"/>
        </w:rPr>
        <w:t>υ</w:t>
      </w:r>
      <w:r w:rsidRPr="00B70824">
        <w:rPr>
          <w:rFonts w:ascii="Calibri" w:eastAsia="Calibri" w:hAnsi="Calibri" w:cs="Calibri"/>
          <w:spacing w:val="-9"/>
        </w:rPr>
        <w:t xml:space="preserve"> </w:t>
      </w:r>
      <w:r w:rsidRPr="00B70824">
        <w:rPr>
          <w:rFonts w:ascii="Calibri" w:eastAsia="Calibri" w:hAnsi="Calibri" w:cs="Calibri"/>
        </w:rPr>
        <w:t>περι</w:t>
      </w:r>
      <w:r w:rsidRPr="00B70824">
        <w:rPr>
          <w:rFonts w:ascii="Calibri" w:eastAsia="Calibri" w:hAnsi="Calibri" w:cs="Calibri"/>
          <w:spacing w:val="-1"/>
        </w:rPr>
        <w:t>ο</w:t>
      </w:r>
      <w:r w:rsidRPr="00B70824">
        <w:rPr>
          <w:rFonts w:ascii="Calibri" w:eastAsia="Calibri" w:hAnsi="Calibri" w:cs="Calibri"/>
          <w:spacing w:val="1"/>
        </w:rPr>
        <w:t>χ</w:t>
      </w:r>
      <w:r w:rsidRPr="00B70824">
        <w:rPr>
          <w:rFonts w:ascii="Calibri" w:eastAsia="Calibri" w:hAnsi="Calibri" w:cs="Calibri"/>
        </w:rPr>
        <w:t>ή</w:t>
      </w:r>
      <w:r w:rsidRPr="00B70824">
        <w:rPr>
          <w:rFonts w:ascii="Calibri" w:eastAsia="Calibri" w:hAnsi="Calibri" w:cs="Calibri"/>
          <w:spacing w:val="-8"/>
        </w:rPr>
        <w:t xml:space="preserve"> </w:t>
      </w:r>
      <w:r w:rsidRPr="00B70824">
        <w:rPr>
          <w:rFonts w:ascii="Calibri" w:eastAsia="Calibri" w:hAnsi="Calibri" w:cs="Calibri"/>
        </w:rPr>
        <w:t>του</w:t>
      </w:r>
      <w:r w:rsidRPr="00B70824">
        <w:rPr>
          <w:rFonts w:ascii="Calibri" w:eastAsia="Calibri" w:hAnsi="Calibri" w:cs="Calibri"/>
          <w:spacing w:val="-9"/>
        </w:rPr>
        <w:t xml:space="preserve"> </w:t>
      </w:r>
      <w:r w:rsidRPr="00B70824">
        <w:rPr>
          <w:rFonts w:ascii="Calibri" w:eastAsia="Calibri" w:hAnsi="Calibri" w:cs="Calibri"/>
          <w:spacing w:val="-1"/>
        </w:rPr>
        <w:t>Δ</w:t>
      </w:r>
      <w:r w:rsidRPr="00B70824">
        <w:rPr>
          <w:rFonts w:ascii="Calibri" w:eastAsia="Calibri" w:hAnsi="Calibri" w:cs="Calibri"/>
          <w:spacing w:val="1"/>
        </w:rPr>
        <w:t>ή</w:t>
      </w:r>
      <w:r w:rsidRPr="00B70824">
        <w:rPr>
          <w:rFonts w:ascii="Calibri" w:eastAsia="Calibri" w:hAnsi="Calibri" w:cs="Calibri"/>
          <w:spacing w:val="-2"/>
        </w:rPr>
        <w:t>μ</w:t>
      </w:r>
      <w:r w:rsidRPr="00B70824">
        <w:rPr>
          <w:rFonts w:ascii="Calibri" w:eastAsia="Calibri" w:hAnsi="Calibri" w:cs="Calibri"/>
          <w:spacing w:val="-1"/>
        </w:rPr>
        <w:t>ο</w:t>
      </w:r>
      <w:r w:rsidRPr="00B70824">
        <w:rPr>
          <w:rFonts w:ascii="Calibri" w:eastAsia="Calibri" w:hAnsi="Calibri" w:cs="Calibri"/>
        </w:rPr>
        <w:t xml:space="preserve">υ, </w:t>
      </w:r>
      <w:r w:rsidRPr="00B70824">
        <w:rPr>
          <w:rFonts w:ascii="Calibri" w:eastAsia="Calibri" w:hAnsi="Calibri" w:cs="Calibri"/>
          <w:spacing w:val="1"/>
        </w:rPr>
        <w:t>γ</w:t>
      </w:r>
      <w:r w:rsidRPr="00B70824">
        <w:rPr>
          <w:rFonts w:ascii="Calibri" w:eastAsia="Calibri" w:hAnsi="Calibri" w:cs="Calibri"/>
          <w:spacing w:val="-1"/>
        </w:rPr>
        <w:t>ια</w:t>
      </w:r>
      <w:r w:rsidRPr="00B70824">
        <w:rPr>
          <w:rFonts w:ascii="Calibri" w:eastAsia="Calibri" w:hAnsi="Calibri" w:cs="Calibri"/>
        </w:rPr>
        <w:t>τί:</w:t>
      </w:r>
    </w:p>
    <w:p w:rsidR="00B70824" w:rsidRPr="00B70824" w:rsidRDefault="00B70824" w:rsidP="00B70824">
      <w:pPr>
        <w:spacing w:line="360" w:lineRule="auto"/>
        <w:ind w:left="100" w:right="83"/>
        <w:jc w:val="both"/>
      </w:pPr>
      <w:r w:rsidRPr="00B70824">
        <w:rPr>
          <w:rFonts w:ascii="Calibri" w:eastAsia="Calibri" w:hAnsi="Calibri" w:cs="Calibri"/>
          <w:spacing w:val="-1"/>
        </w:rPr>
        <w:t>Ο</w:t>
      </w:r>
      <w:r w:rsidRPr="00B70824">
        <w:rPr>
          <w:rFonts w:ascii="Calibri" w:eastAsia="Calibri" w:hAnsi="Calibri" w:cs="Calibri"/>
        </w:rPr>
        <w:t>ι</w:t>
      </w:r>
      <w:r w:rsidRPr="00B70824">
        <w:rPr>
          <w:rFonts w:ascii="Calibri" w:eastAsia="Calibri" w:hAnsi="Calibri" w:cs="Calibri"/>
          <w:spacing w:val="2"/>
        </w:rPr>
        <w:t xml:space="preserve"> </w:t>
      </w:r>
      <w:r w:rsidRPr="00B70824">
        <w:rPr>
          <w:rFonts w:ascii="Calibri" w:eastAsia="Calibri" w:hAnsi="Calibri" w:cs="Calibri"/>
          <w:spacing w:val="-3"/>
        </w:rPr>
        <w:t>π</w:t>
      </w:r>
      <w:r w:rsidRPr="00B70824">
        <w:rPr>
          <w:rFonts w:ascii="Calibri" w:eastAsia="Calibri" w:hAnsi="Calibri" w:cs="Calibri"/>
          <w:spacing w:val="-1"/>
        </w:rPr>
        <w:t>α</w:t>
      </w:r>
      <w:r w:rsidRPr="00B70824">
        <w:rPr>
          <w:rFonts w:ascii="Calibri" w:eastAsia="Calibri" w:hAnsi="Calibri" w:cs="Calibri"/>
        </w:rPr>
        <w:t>ρ</w:t>
      </w:r>
      <w:r w:rsidRPr="00B70824">
        <w:rPr>
          <w:rFonts w:ascii="Calibri" w:eastAsia="Calibri" w:hAnsi="Calibri" w:cs="Calibri"/>
          <w:spacing w:val="1"/>
        </w:rPr>
        <w:t>ε</w:t>
      </w:r>
      <w:r w:rsidRPr="00B70824">
        <w:rPr>
          <w:rFonts w:ascii="Calibri" w:eastAsia="Calibri" w:hAnsi="Calibri" w:cs="Calibri"/>
          <w:spacing w:val="-1"/>
        </w:rPr>
        <w:t>χό</w:t>
      </w:r>
      <w:r w:rsidRPr="00B70824">
        <w:rPr>
          <w:rFonts w:ascii="Calibri" w:eastAsia="Calibri" w:hAnsi="Calibri" w:cs="Calibri"/>
        </w:rPr>
        <w:t>μ</w:t>
      </w:r>
      <w:r w:rsidRPr="00B70824">
        <w:rPr>
          <w:rFonts w:ascii="Calibri" w:eastAsia="Calibri" w:hAnsi="Calibri" w:cs="Calibri"/>
          <w:spacing w:val="1"/>
        </w:rPr>
        <w:t>ε</w:t>
      </w:r>
      <w:r w:rsidRPr="00B70824">
        <w:rPr>
          <w:rFonts w:ascii="Calibri" w:eastAsia="Calibri" w:hAnsi="Calibri" w:cs="Calibri"/>
        </w:rPr>
        <w:t>ν</w:t>
      </w:r>
      <w:r w:rsidRPr="00B70824">
        <w:rPr>
          <w:rFonts w:ascii="Calibri" w:eastAsia="Calibri" w:hAnsi="Calibri" w:cs="Calibri"/>
          <w:spacing w:val="1"/>
        </w:rPr>
        <w:t>ε</w:t>
      </w:r>
      <w:r w:rsidRPr="00B70824">
        <w:rPr>
          <w:rFonts w:ascii="Calibri" w:eastAsia="Calibri" w:hAnsi="Calibri" w:cs="Calibri"/>
        </w:rPr>
        <w:t>ς υ</w:t>
      </w:r>
      <w:r w:rsidRPr="00B70824">
        <w:rPr>
          <w:rFonts w:ascii="Calibri" w:eastAsia="Calibri" w:hAnsi="Calibri" w:cs="Calibri"/>
          <w:spacing w:val="-1"/>
        </w:rPr>
        <w:t>π</w:t>
      </w:r>
      <w:r w:rsidRPr="00B70824">
        <w:rPr>
          <w:rFonts w:ascii="Calibri" w:eastAsia="Calibri" w:hAnsi="Calibri" w:cs="Calibri"/>
          <w:spacing w:val="1"/>
        </w:rPr>
        <w:t>η</w:t>
      </w:r>
      <w:r w:rsidRPr="00B70824">
        <w:rPr>
          <w:rFonts w:ascii="Calibri" w:eastAsia="Calibri" w:hAnsi="Calibri" w:cs="Calibri"/>
        </w:rPr>
        <w:t>ρ</w:t>
      </w:r>
      <w:r w:rsidRPr="00B70824">
        <w:rPr>
          <w:rFonts w:ascii="Calibri" w:eastAsia="Calibri" w:hAnsi="Calibri" w:cs="Calibri"/>
          <w:spacing w:val="-4"/>
        </w:rPr>
        <w:t>ε</w:t>
      </w:r>
      <w:r w:rsidRPr="00B70824">
        <w:rPr>
          <w:rFonts w:ascii="Calibri" w:eastAsia="Calibri" w:hAnsi="Calibri" w:cs="Calibri"/>
          <w:spacing w:val="-3"/>
        </w:rPr>
        <w:t>σ</w:t>
      </w:r>
      <w:r w:rsidRPr="00B70824">
        <w:rPr>
          <w:rFonts w:ascii="Calibri" w:eastAsia="Calibri" w:hAnsi="Calibri" w:cs="Calibri"/>
          <w:spacing w:val="-1"/>
        </w:rPr>
        <w:t>ία</w:t>
      </w:r>
      <w:r w:rsidRPr="00B70824">
        <w:rPr>
          <w:rFonts w:ascii="Calibri" w:eastAsia="Calibri" w:hAnsi="Calibri" w:cs="Calibri"/>
        </w:rPr>
        <w:t>ς</w:t>
      </w:r>
      <w:r w:rsidRPr="00B70824">
        <w:rPr>
          <w:rFonts w:ascii="Calibri" w:eastAsia="Calibri" w:hAnsi="Calibri" w:cs="Calibri"/>
          <w:spacing w:val="2"/>
        </w:rPr>
        <w:t xml:space="preserve"> </w:t>
      </w:r>
      <w:r w:rsidRPr="00B70824">
        <w:rPr>
          <w:rFonts w:ascii="Calibri" w:eastAsia="Calibri" w:hAnsi="Calibri" w:cs="Calibri"/>
          <w:spacing w:val="-8"/>
        </w:rPr>
        <w:t>κ</w:t>
      </w:r>
      <w:r w:rsidRPr="00B70824">
        <w:rPr>
          <w:rFonts w:ascii="Calibri" w:eastAsia="Calibri" w:hAnsi="Calibri" w:cs="Calibri"/>
          <w:spacing w:val="-1"/>
        </w:rPr>
        <w:t>α</w:t>
      </w:r>
      <w:r w:rsidRPr="00B70824">
        <w:rPr>
          <w:rFonts w:ascii="Calibri" w:eastAsia="Calibri" w:hAnsi="Calibri" w:cs="Calibri"/>
        </w:rPr>
        <w:t>θ</w:t>
      </w:r>
      <w:r w:rsidRPr="00B70824">
        <w:rPr>
          <w:rFonts w:ascii="Calibri" w:eastAsia="Calibri" w:hAnsi="Calibri" w:cs="Calibri"/>
          <w:spacing w:val="-1"/>
        </w:rPr>
        <w:t>α</w:t>
      </w:r>
      <w:r w:rsidRPr="00B70824">
        <w:rPr>
          <w:rFonts w:ascii="Calibri" w:eastAsia="Calibri" w:hAnsi="Calibri" w:cs="Calibri"/>
          <w:spacing w:val="2"/>
        </w:rPr>
        <w:t>ρ</w:t>
      </w:r>
      <w:r w:rsidRPr="00B70824">
        <w:rPr>
          <w:rFonts w:ascii="Calibri" w:eastAsia="Calibri" w:hAnsi="Calibri" w:cs="Calibri"/>
          <w:spacing w:val="-1"/>
        </w:rPr>
        <w:t>ιό</w:t>
      </w:r>
      <w:r w:rsidRPr="00B70824">
        <w:rPr>
          <w:rFonts w:ascii="Calibri" w:eastAsia="Calibri" w:hAnsi="Calibri" w:cs="Calibri"/>
        </w:rPr>
        <w:t>τ</w:t>
      </w:r>
      <w:r w:rsidRPr="00B70824">
        <w:rPr>
          <w:rFonts w:ascii="Calibri" w:eastAsia="Calibri" w:hAnsi="Calibri" w:cs="Calibri"/>
          <w:spacing w:val="-3"/>
        </w:rPr>
        <w:t>η</w:t>
      </w:r>
      <w:r w:rsidRPr="00B70824">
        <w:rPr>
          <w:rFonts w:ascii="Calibri" w:eastAsia="Calibri" w:hAnsi="Calibri" w:cs="Calibri"/>
          <w:spacing w:val="-2"/>
        </w:rPr>
        <w:t>τ</w:t>
      </w:r>
      <w:r w:rsidRPr="00B70824">
        <w:rPr>
          <w:rFonts w:ascii="Calibri" w:eastAsia="Calibri" w:hAnsi="Calibri" w:cs="Calibri"/>
          <w:spacing w:val="-1"/>
        </w:rPr>
        <w:t>α</w:t>
      </w:r>
      <w:r w:rsidRPr="00B70824">
        <w:rPr>
          <w:rFonts w:ascii="Calibri" w:eastAsia="Calibri" w:hAnsi="Calibri" w:cs="Calibri"/>
        </w:rPr>
        <w:t>ς</w:t>
      </w:r>
      <w:r w:rsidRPr="00B70824">
        <w:rPr>
          <w:rFonts w:ascii="Calibri" w:eastAsia="Calibri" w:hAnsi="Calibri" w:cs="Calibri"/>
          <w:spacing w:val="2"/>
        </w:rPr>
        <w:t xml:space="preserve"> </w:t>
      </w:r>
      <w:r w:rsidRPr="00B70824">
        <w:rPr>
          <w:rFonts w:ascii="Calibri" w:eastAsia="Calibri" w:hAnsi="Calibri" w:cs="Calibri"/>
          <w:spacing w:val="-8"/>
        </w:rPr>
        <w:t>κ</w:t>
      </w:r>
      <w:r w:rsidRPr="00B70824">
        <w:rPr>
          <w:rFonts w:ascii="Calibri" w:eastAsia="Calibri" w:hAnsi="Calibri" w:cs="Calibri"/>
          <w:spacing w:val="1"/>
        </w:rPr>
        <w:t>α</w:t>
      </w:r>
      <w:r w:rsidRPr="00B70824">
        <w:rPr>
          <w:rFonts w:ascii="Calibri" w:eastAsia="Calibri" w:hAnsi="Calibri" w:cs="Calibri"/>
        </w:rPr>
        <w:t>ι</w:t>
      </w:r>
      <w:r w:rsidRPr="00B70824">
        <w:rPr>
          <w:rFonts w:ascii="Calibri" w:eastAsia="Calibri" w:hAnsi="Calibri" w:cs="Calibri"/>
          <w:spacing w:val="2"/>
        </w:rPr>
        <w:t xml:space="preserve"> </w:t>
      </w:r>
      <w:r w:rsidRPr="00B70824">
        <w:rPr>
          <w:rFonts w:ascii="Calibri" w:eastAsia="Calibri" w:hAnsi="Calibri" w:cs="Calibri"/>
          <w:spacing w:val="-1"/>
        </w:rPr>
        <w:t>φ</w:t>
      </w:r>
      <w:r w:rsidRPr="00B70824">
        <w:rPr>
          <w:rFonts w:ascii="Calibri" w:eastAsia="Calibri" w:hAnsi="Calibri" w:cs="Calibri"/>
          <w:spacing w:val="1"/>
        </w:rPr>
        <w:t>ω</w:t>
      </w:r>
      <w:r w:rsidRPr="00B70824">
        <w:rPr>
          <w:rFonts w:ascii="Calibri" w:eastAsia="Calibri" w:hAnsi="Calibri" w:cs="Calibri"/>
        </w:rPr>
        <w:t>τι</w:t>
      </w:r>
      <w:r w:rsidRPr="00B70824">
        <w:rPr>
          <w:rFonts w:ascii="Calibri" w:eastAsia="Calibri" w:hAnsi="Calibri" w:cs="Calibri"/>
          <w:spacing w:val="-1"/>
        </w:rPr>
        <w:t>σ</w:t>
      </w:r>
      <w:r w:rsidRPr="00B70824">
        <w:rPr>
          <w:rFonts w:ascii="Calibri" w:eastAsia="Calibri" w:hAnsi="Calibri" w:cs="Calibri"/>
          <w:spacing w:val="-2"/>
        </w:rPr>
        <w:t>μ</w:t>
      </w:r>
      <w:r w:rsidRPr="00B70824">
        <w:rPr>
          <w:rFonts w:ascii="Calibri" w:eastAsia="Calibri" w:hAnsi="Calibri" w:cs="Calibri"/>
          <w:spacing w:val="-1"/>
        </w:rPr>
        <w:t>ο</w:t>
      </w:r>
      <w:r w:rsidRPr="00B70824">
        <w:rPr>
          <w:rFonts w:ascii="Calibri" w:eastAsia="Calibri" w:hAnsi="Calibri" w:cs="Calibri"/>
        </w:rPr>
        <w:t>ύ</w:t>
      </w:r>
      <w:r w:rsidRPr="00B70824">
        <w:rPr>
          <w:rFonts w:ascii="Calibri" w:eastAsia="Calibri" w:hAnsi="Calibri" w:cs="Calibri"/>
          <w:spacing w:val="2"/>
        </w:rPr>
        <w:t xml:space="preserve"> </w:t>
      </w:r>
      <w:r w:rsidRPr="00B70824">
        <w:rPr>
          <w:rFonts w:ascii="Calibri" w:eastAsia="Calibri" w:hAnsi="Calibri" w:cs="Calibri"/>
          <w:spacing w:val="1"/>
        </w:rPr>
        <w:t>έ</w:t>
      </w:r>
      <w:r w:rsidRPr="00B70824">
        <w:rPr>
          <w:rFonts w:ascii="Calibri" w:eastAsia="Calibri" w:hAnsi="Calibri" w:cs="Calibri"/>
          <w:spacing w:val="-1"/>
        </w:rPr>
        <w:t>χο</w:t>
      </w:r>
      <w:r w:rsidRPr="00B70824">
        <w:rPr>
          <w:rFonts w:ascii="Calibri" w:eastAsia="Calibri" w:hAnsi="Calibri" w:cs="Calibri"/>
        </w:rPr>
        <w:t xml:space="preserve">υν </w:t>
      </w:r>
      <w:r w:rsidRPr="00B70824">
        <w:rPr>
          <w:rFonts w:ascii="Calibri" w:eastAsia="Calibri" w:hAnsi="Calibri" w:cs="Calibri"/>
          <w:spacing w:val="1"/>
        </w:rPr>
        <w:t>ε</w:t>
      </w:r>
      <w:r w:rsidRPr="00B70824">
        <w:rPr>
          <w:rFonts w:ascii="Calibri" w:eastAsia="Calibri" w:hAnsi="Calibri" w:cs="Calibri"/>
        </w:rPr>
        <w:t>πε</w:t>
      </w:r>
      <w:r w:rsidRPr="00B70824">
        <w:rPr>
          <w:rFonts w:ascii="Calibri" w:eastAsia="Calibri" w:hAnsi="Calibri" w:cs="Calibri"/>
          <w:spacing w:val="-1"/>
        </w:rPr>
        <w:t>κ</w:t>
      </w:r>
      <w:r w:rsidRPr="00B70824">
        <w:rPr>
          <w:rFonts w:ascii="Calibri" w:eastAsia="Calibri" w:hAnsi="Calibri" w:cs="Calibri"/>
          <w:spacing w:val="-2"/>
        </w:rPr>
        <w:t>τ</w:t>
      </w:r>
      <w:r w:rsidRPr="00B70824">
        <w:rPr>
          <w:rFonts w:ascii="Calibri" w:eastAsia="Calibri" w:hAnsi="Calibri" w:cs="Calibri"/>
          <w:spacing w:val="-1"/>
        </w:rPr>
        <w:t>α</w:t>
      </w:r>
      <w:r w:rsidRPr="00B70824">
        <w:rPr>
          <w:rFonts w:ascii="Calibri" w:eastAsia="Calibri" w:hAnsi="Calibri" w:cs="Calibri"/>
        </w:rPr>
        <w:t>θ</w:t>
      </w:r>
      <w:r w:rsidRPr="00B70824">
        <w:rPr>
          <w:rFonts w:ascii="Calibri" w:eastAsia="Calibri" w:hAnsi="Calibri" w:cs="Calibri"/>
          <w:spacing w:val="1"/>
        </w:rPr>
        <w:t>ε</w:t>
      </w:r>
      <w:r w:rsidRPr="00B70824">
        <w:rPr>
          <w:rFonts w:ascii="Calibri" w:eastAsia="Calibri" w:hAnsi="Calibri" w:cs="Calibri"/>
        </w:rPr>
        <w:t>ί</w:t>
      </w:r>
      <w:r w:rsidRPr="00B70824">
        <w:rPr>
          <w:rFonts w:ascii="Calibri" w:eastAsia="Calibri" w:hAnsi="Calibri" w:cs="Calibri"/>
          <w:spacing w:val="2"/>
        </w:rPr>
        <w:t xml:space="preserve"> </w:t>
      </w:r>
      <w:r w:rsidRPr="00B70824">
        <w:rPr>
          <w:rFonts w:ascii="Calibri" w:eastAsia="Calibri" w:hAnsi="Calibri" w:cs="Calibri"/>
          <w:spacing w:val="-8"/>
        </w:rPr>
        <w:t>κ</w:t>
      </w:r>
      <w:r w:rsidRPr="00B70824">
        <w:rPr>
          <w:rFonts w:ascii="Calibri" w:eastAsia="Calibri" w:hAnsi="Calibri" w:cs="Calibri"/>
          <w:spacing w:val="-1"/>
        </w:rPr>
        <w:t>α</w:t>
      </w:r>
      <w:r w:rsidRPr="00B70824">
        <w:rPr>
          <w:rFonts w:ascii="Calibri" w:eastAsia="Calibri" w:hAnsi="Calibri" w:cs="Calibri"/>
        </w:rPr>
        <w:t>ι</w:t>
      </w:r>
      <w:r w:rsidRPr="00B70824">
        <w:rPr>
          <w:rFonts w:ascii="Calibri" w:eastAsia="Calibri" w:hAnsi="Calibri" w:cs="Calibri"/>
          <w:spacing w:val="2"/>
        </w:rPr>
        <w:t xml:space="preserve"> σ</w:t>
      </w:r>
      <w:r w:rsidRPr="00B70824">
        <w:rPr>
          <w:rFonts w:ascii="Calibri" w:eastAsia="Calibri" w:hAnsi="Calibri" w:cs="Calibri"/>
          <w:spacing w:val="-2"/>
        </w:rPr>
        <w:t>τ</w:t>
      </w:r>
      <w:r w:rsidRPr="00B70824">
        <w:rPr>
          <w:rFonts w:ascii="Calibri" w:eastAsia="Calibri" w:hAnsi="Calibri" w:cs="Calibri"/>
        </w:rPr>
        <w:t>α</w:t>
      </w:r>
      <w:r w:rsidRPr="00B70824">
        <w:rPr>
          <w:rFonts w:ascii="Calibri" w:eastAsia="Calibri" w:hAnsi="Calibri" w:cs="Calibri"/>
          <w:spacing w:val="1"/>
        </w:rPr>
        <w:t xml:space="preserve"> ε</w:t>
      </w:r>
      <w:r w:rsidRPr="00B70824">
        <w:rPr>
          <w:rFonts w:ascii="Calibri" w:eastAsia="Calibri" w:hAnsi="Calibri" w:cs="Calibri"/>
          <w:spacing w:val="-1"/>
        </w:rPr>
        <w:t>κ</w:t>
      </w:r>
      <w:r w:rsidRPr="00B70824">
        <w:rPr>
          <w:rFonts w:ascii="Calibri" w:eastAsia="Calibri" w:hAnsi="Calibri" w:cs="Calibri"/>
        </w:rPr>
        <w:t>τός</w:t>
      </w:r>
      <w:r w:rsidRPr="00B70824">
        <w:rPr>
          <w:rFonts w:ascii="Calibri" w:eastAsia="Calibri" w:hAnsi="Calibri" w:cs="Calibri"/>
          <w:spacing w:val="2"/>
        </w:rPr>
        <w:t xml:space="preserve"> σ</w:t>
      </w:r>
      <w:r w:rsidRPr="00B70824">
        <w:rPr>
          <w:rFonts w:ascii="Calibri" w:eastAsia="Calibri" w:hAnsi="Calibri" w:cs="Calibri"/>
          <w:spacing w:val="-1"/>
        </w:rPr>
        <w:t>χ</w:t>
      </w:r>
      <w:r w:rsidRPr="00B70824">
        <w:rPr>
          <w:rFonts w:ascii="Calibri" w:eastAsia="Calibri" w:hAnsi="Calibri" w:cs="Calibri"/>
          <w:spacing w:val="-4"/>
        </w:rPr>
        <w:t>ε</w:t>
      </w:r>
      <w:r w:rsidRPr="00B70824">
        <w:rPr>
          <w:rFonts w:ascii="Calibri" w:eastAsia="Calibri" w:hAnsi="Calibri" w:cs="Calibri"/>
          <w:spacing w:val="-1"/>
        </w:rPr>
        <w:t>δίο</w:t>
      </w:r>
      <w:r w:rsidRPr="00B70824">
        <w:rPr>
          <w:rFonts w:ascii="Calibri" w:eastAsia="Calibri" w:hAnsi="Calibri" w:cs="Calibri"/>
        </w:rPr>
        <w:t>υ π</w:t>
      </w:r>
      <w:r w:rsidRPr="00B70824">
        <w:rPr>
          <w:rFonts w:ascii="Calibri" w:eastAsia="Calibri" w:hAnsi="Calibri" w:cs="Calibri"/>
          <w:spacing w:val="-1"/>
        </w:rPr>
        <w:t>ό</w:t>
      </w:r>
      <w:r w:rsidRPr="00B70824">
        <w:rPr>
          <w:rFonts w:ascii="Calibri" w:eastAsia="Calibri" w:hAnsi="Calibri" w:cs="Calibri"/>
        </w:rPr>
        <w:t>λης</w:t>
      </w:r>
      <w:r w:rsidRPr="00B70824">
        <w:rPr>
          <w:rFonts w:ascii="Calibri" w:eastAsia="Calibri" w:hAnsi="Calibri" w:cs="Calibri"/>
          <w:spacing w:val="1"/>
        </w:rPr>
        <w:t xml:space="preserve"> </w:t>
      </w:r>
      <w:r w:rsidRPr="00B70824">
        <w:rPr>
          <w:rFonts w:ascii="Calibri" w:eastAsia="Calibri" w:hAnsi="Calibri" w:cs="Calibri"/>
          <w:spacing w:val="-1"/>
        </w:rPr>
        <w:t>α</w:t>
      </w:r>
      <w:r w:rsidRPr="00B70824">
        <w:rPr>
          <w:rFonts w:ascii="Calibri" w:eastAsia="Calibri" w:hAnsi="Calibri" w:cs="Calibri"/>
          <w:spacing w:val="-4"/>
        </w:rPr>
        <w:t>κ</w:t>
      </w:r>
      <w:r w:rsidRPr="00B70824">
        <w:rPr>
          <w:rFonts w:ascii="Calibri" w:eastAsia="Calibri" w:hAnsi="Calibri" w:cs="Calibri"/>
          <w:spacing w:val="-3"/>
        </w:rPr>
        <w:t>ί</w:t>
      </w:r>
      <w:r w:rsidRPr="00B70824">
        <w:rPr>
          <w:rFonts w:ascii="Calibri" w:eastAsia="Calibri" w:hAnsi="Calibri" w:cs="Calibri"/>
        </w:rPr>
        <w:t>ν</w:t>
      </w:r>
      <w:r w:rsidRPr="00B70824">
        <w:rPr>
          <w:rFonts w:ascii="Calibri" w:eastAsia="Calibri" w:hAnsi="Calibri" w:cs="Calibri"/>
          <w:spacing w:val="-3"/>
        </w:rPr>
        <w:t>η</w:t>
      </w:r>
      <w:r w:rsidRPr="00B70824">
        <w:rPr>
          <w:rFonts w:ascii="Calibri" w:eastAsia="Calibri" w:hAnsi="Calibri" w:cs="Calibri"/>
          <w:spacing w:val="-2"/>
        </w:rPr>
        <w:t>τ</w:t>
      </w:r>
      <w:r w:rsidRPr="00B70824">
        <w:rPr>
          <w:rFonts w:ascii="Calibri" w:eastAsia="Calibri" w:hAnsi="Calibri" w:cs="Calibri"/>
        </w:rPr>
        <w:t xml:space="preserve">α </w:t>
      </w:r>
      <w:r w:rsidRPr="00B70824">
        <w:rPr>
          <w:rFonts w:ascii="Calibri" w:eastAsia="Calibri" w:hAnsi="Calibri" w:cs="Calibri"/>
          <w:spacing w:val="-8"/>
        </w:rPr>
        <w:t>κ</w:t>
      </w:r>
      <w:r w:rsidRPr="00B70824">
        <w:rPr>
          <w:rFonts w:ascii="Calibri" w:eastAsia="Calibri" w:hAnsi="Calibri" w:cs="Calibri"/>
          <w:spacing w:val="-1"/>
        </w:rPr>
        <w:t>α</w:t>
      </w:r>
      <w:r w:rsidRPr="00B70824">
        <w:rPr>
          <w:rFonts w:ascii="Calibri" w:eastAsia="Calibri" w:hAnsi="Calibri" w:cs="Calibri"/>
        </w:rPr>
        <w:t xml:space="preserve">ι </w:t>
      </w:r>
      <w:r w:rsidRPr="00B70824">
        <w:rPr>
          <w:rFonts w:ascii="Calibri" w:eastAsia="Calibri" w:hAnsi="Calibri" w:cs="Calibri"/>
          <w:spacing w:val="1"/>
        </w:rPr>
        <w:t>έ</w:t>
      </w:r>
      <w:r w:rsidRPr="00B70824">
        <w:rPr>
          <w:rFonts w:ascii="Calibri" w:eastAsia="Calibri" w:hAnsi="Calibri" w:cs="Calibri"/>
          <w:spacing w:val="-1"/>
        </w:rPr>
        <w:t>χ</w:t>
      </w:r>
      <w:r w:rsidRPr="00B70824">
        <w:rPr>
          <w:rFonts w:ascii="Calibri" w:eastAsia="Calibri" w:hAnsi="Calibri" w:cs="Calibri"/>
          <w:spacing w:val="1"/>
        </w:rPr>
        <w:t>ε</w:t>
      </w:r>
      <w:r w:rsidRPr="00B70824">
        <w:rPr>
          <w:rFonts w:ascii="Calibri" w:eastAsia="Calibri" w:hAnsi="Calibri" w:cs="Calibri"/>
        </w:rPr>
        <w:t xml:space="preserve">ι </w:t>
      </w:r>
      <w:r w:rsidRPr="00B70824">
        <w:rPr>
          <w:rFonts w:ascii="Calibri" w:eastAsia="Calibri" w:hAnsi="Calibri" w:cs="Calibri"/>
          <w:spacing w:val="1"/>
        </w:rPr>
        <w:t>ε</w:t>
      </w:r>
      <w:r w:rsidRPr="00B70824">
        <w:rPr>
          <w:rFonts w:ascii="Calibri" w:eastAsia="Calibri" w:hAnsi="Calibri" w:cs="Calibri"/>
        </w:rPr>
        <w:t>πε</w:t>
      </w:r>
      <w:r w:rsidRPr="00B70824">
        <w:rPr>
          <w:rFonts w:ascii="Calibri" w:eastAsia="Calibri" w:hAnsi="Calibri" w:cs="Calibri"/>
          <w:spacing w:val="-1"/>
        </w:rPr>
        <w:t>κ</w:t>
      </w:r>
      <w:r w:rsidRPr="00B70824">
        <w:rPr>
          <w:rFonts w:ascii="Calibri" w:eastAsia="Calibri" w:hAnsi="Calibri" w:cs="Calibri"/>
          <w:spacing w:val="-2"/>
        </w:rPr>
        <w:t>τ</w:t>
      </w:r>
      <w:r w:rsidRPr="00B70824">
        <w:rPr>
          <w:rFonts w:ascii="Calibri" w:eastAsia="Calibri" w:hAnsi="Calibri" w:cs="Calibri"/>
          <w:spacing w:val="-1"/>
        </w:rPr>
        <w:t>α</w:t>
      </w:r>
      <w:r w:rsidRPr="00B70824">
        <w:rPr>
          <w:rFonts w:ascii="Calibri" w:eastAsia="Calibri" w:hAnsi="Calibri" w:cs="Calibri"/>
        </w:rPr>
        <w:t>θ</w:t>
      </w:r>
      <w:r w:rsidRPr="00B70824">
        <w:rPr>
          <w:rFonts w:ascii="Calibri" w:eastAsia="Calibri" w:hAnsi="Calibri" w:cs="Calibri"/>
          <w:spacing w:val="1"/>
        </w:rPr>
        <w:t>ε</w:t>
      </w:r>
      <w:r w:rsidRPr="00B70824">
        <w:rPr>
          <w:rFonts w:ascii="Calibri" w:eastAsia="Calibri" w:hAnsi="Calibri" w:cs="Calibri"/>
        </w:rPr>
        <w:t xml:space="preserve">ί </w:t>
      </w:r>
      <w:r w:rsidRPr="00B70824">
        <w:rPr>
          <w:rFonts w:ascii="Calibri" w:eastAsia="Calibri" w:hAnsi="Calibri" w:cs="Calibri"/>
          <w:spacing w:val="-8"/>
        </w:rPr>
        <w:t>κ</w:t>
      </w:r>
      <w:r w:rsidRPr="00B70824">
        <w:rPr>
          <w:rFonts w:ascii="Calibri" w:eastAsia="Calibri" w:hAnsi="Calibri" w:cs="Calibri"/>
          <w:spacing w:val="1"/>
        </w:rPr>
        <w:t>α</w:t>
      </w:r>
      <w:r w:rsidRPr="00B70824">
        <w:rPr>
          <w:rFonts w:ascii="Calibri" w:eastAsia="Calibri" w:hAnsi="Calibri" w:cs="Calibri"/>
        </w:rPr>
        <w:t xml:space="preserve">ι </w:t>
      </w:r>
      <w:r w:rsidRPr="00B70824">
        <w:rPr>
          <w:rFonts w:ascii="Calibri" w:eastAsia="Calibri" w:hAnsi="Calibri" w:cs="Calibri"/>
          <w:spacing w:val="-1"/>
        </w:rPr>
        <w:t>ο</w:t>
      </w:r>
      <w:r w:rsidRPr="00B70824">
        <w:rPr>
          <w:rFonts w:ascii="Calibri" w:eastAsia="Calibri" w:hAnsi="Calibri" w:cs="Calibri"/>
          <w:spacing w:val="-2"/>
        </w:rPr>
        <w:t>ρ</w:t>
      </w:r>
      <w:r w:rsidRPr="00B70824">
        <w:rPr>
          <w:rFonts w:ascii="Calibri" w:eastAsia="Calibri" w:hAnsi="Calibri" w:cs="Calibri"/>
          <w:spacing w:val="1"/>
        </w:rPr>
        <w:t>γ</w:t>
      </w:r>
      <w:r w:rsidRPr="00B70824">
        <w:rPr>
          <w:rFonts w:ascii="Calibri" w:eastAsia="Calibri" w:hAnsi="Calibri" w:cs="Calibri"/>
          <w:spacing w:val="-1"/>
        </w:rPr>
        <w:t>α</w:t>
      </w:r>
      <w:r w:rsidRPr="00B70824">
        <w:rPr>
          <w:rFonts w:ascii="Calibri" w:eastAsia="Calibri" w:hAnsi="Calibri" w:cs="Calibri"/>
        </w:rPr>
        <w:t>ν</w:t>
      </w:r>
      <w:r w:rsidRPr="00B70824">
        <w:rPr>
          <w:rFonts w:ascii="Calibri" w:eastAsia="Calibri" w:hAnsi="Calibri" w:cs="Calibri"/>
          <w:spacing w:val="1"/>
        </w:rPr>
        <w:t>ω</w:t>
      </w:r>
      <w:r w:rsidRPr="00B70824">
        <w:rPr>
          <w:rFonts w:ascii="Calibri" w:eastAsia="Calibri" w:hAnsi="Calibri" w:cs="Calibri"/>
        </w:rPr>
        <w:t>θ</w:t>
      </w:r>
      <w:r w:rsidRPr="00B70824">
        <w:rPr>
          <w:rFonts w:ascii="Calibri" w:eastAsia="Calibri" w:hAnsi="Calibri" w:cs="Calibri"/>
          <w:spacing w:val="1"/>
        </w:rPr>
        <w:t>ε</w:t>
      </w:r>
      <w:r w:rsidRPr="00B70824">
        <w:rPr>
          <w:rFonts w:ascii="Calibri" w:eastAsia="Calibri" w:hAnsi="Calibri" w:cs="Calibri"/>
        </w:rPr>
        <w:t>ί η</w:t>
      </w:r>
      <w:r w:rsidRPr="00B70824">
        <w:rPr>
          <w:rFonts w:ascii="Calibri" w:eastAsia="Calibri" w:hAnsi="Calibri" w:cs="Calibri"/>
          <w:spacing w:val="2"/>
        </w:rPr>
        <w:t xml:space="preserve"> </w:t>
      </w:r>
      <w:r w:rsidRPr="00B70824">
        <w:rPr>
          <w:rFonts w:ascii="Calibri" w:eastAsia="Calibri" w:hAnsi="Calibri" w:cs="Calibri"/>
        </w:rPr>
        <w:t>υ</w:t>
      </w:r>
      <w:r w:rsidRPr="00B70824">
        <w:rPr>
          <w:rFonts w:ascii="Calibri" w:eastAsia="Calibri" w:hAnsi="Calibri" w:cs="Calibri"/>
          <w:spacing w:val="-1"/>
        </w:rPr>
        <w:t>πη</w:t>
      </w:r>
      <w:r w:rsidRPr="00B70824">
        <w:rPr>
          <w:rFonts w:ascii="Calibri" w:eastAsia="Calibri" w:hAnsi="Calibri" w:cs="Calibri"/>
        </w:rPr>
        <w:t>ρ</w:t>
      </w:r>
      <w:r w:rsidRPr="00B70824">
        <w:rPr>
          <w:rFonts w:ascii="Calibri" w:eastAsia="Calibri" w:hAnsi="Calibri" w:cs="Calibri"/>
          <w:spacing w:val="-4"/>
        </w:rPr>
        <w:t>ε</w:t>
      </w:r>
      <w:r w:rsidRPr="00B70824">
        <w:rPr>
          <w:rFonts w:ascii="Calibri" w:eastAsia="Calibri" w:hAnsi="Calibri" w:cs="Calibri"/>
        </w:rPr>
        <w:t>σ</w:t>
      </w:r>
      <w:r w:rsidRPr="00B70824">
        <w:rPr>
          <w:rFonts w:ascii="Calibri" w:eastAsia="Calibri" w:hAnsi="Calibri" w:cs="Calibri"/>
          <w:spacing w:val="-1"/>
        </w:rPr>
        <w:t>ί</w:t>
      </w:r>
      <w:r w:rsidRPr="00B70824">
        <w:rPr>
          <w:rFonts w:ascii="Calibri" w:eastAsia="Calibri" w:hAnsi="Calibri" w:cs="Calibri"/>
        </w:rPr>
        <w:t xml:space="preserve">α </w:t>
      </w:r>
      <w:r w:rsidRPr="00B70824">
        <w:rPr>
          <w:rFonts w:ascii="Calibri" w:eastAsia="Calibri" w:hAnsi="Calibri" w:cs="Calibri"/>
          <w:spacing w:val="-8"/>
        </w:rPr>
        <w:t>κ</w:t>
      </w:r>
      <w:r w:rsidRPr="00B70824">
        <w:rPr>
          <w:rFonts w:ascii="Calibri" w:eastAsia="Calibri" w:hAnsi="Calibri" w:cs="Calibri"/>
          <w:spacing w:val="-1"/>
        </w:rPr>
        <w:t>α</w:t>
      </w:r>
      <w:r w:rsidRPr="00B70824">
        <w:rPr>
          <w:rFonts w:ascii="Calibri" w:eastAsia="Calibri" w:hAnsi="Calibri" w:cs="Calibri"/>
        </w:rPr>
        <w:t>θ</w:t>
      </w:r>
      <w:r w:rsidRPr="00B70824">
        <w:rPr>
          <w:rFonts w:ascii="Calibri" w:eastAsia="Calibri" w:hAnsi="Calibri" w:cs="Calibri"/>
          <w:spacing w:val="-1"/>
        </w:rPr>
        <w:t>α</w:t>
      </w:r>
      <w:r w:rsidRPr="00B70824">
        <w:rPr>
          <w:rFonts w:ascii="Calibri" w:eastAsia="Calibri" w:hAnsi="Calibri" w:cs="Calibri"/>
          <w:spacing w:val="2"/>
        </w:rPr>
        <w:t>ρ</w:t>
      </w:r>
      <w:r w:rsidRPr="00B70824">
        <w:rPr>
          <w:rFonts w:ascii="Calibri" w:eastAsia="Calibri" w:hAnsi="Calibri" w:cs="Calibri"/>
          <w:spacing w:val="-1"/>
        </w:rPr>
        <w:t>ιό</w:t>
      </w:r>
      <w:r w:rsidRPr="00B70824">
        <w:rPr>
          <w:rFonts w:ascii="Calibri" w:eastAsia="Calibri" w:hAnsi="Calibri" w:cs="Calibri"/>
        </w:rPr>
        <w:t>τ</w:t>
      </w:r>
      <w:r w:rsidRPr="00B70824">
        <w:rPr>
          <w:rFonts w:ascii="Calibri" w:eastAsia="Calibri" w:hAnsi="Calibri" w:cs="Calibri"/>
          <w:spacing w:val="-3"/>
        </w:rPr>
        <w:t>η</w:t>
      </w:r>
      <w:r w:rsidRPr="00B70824">
        <w:rPr>
          <w:rFonts w:ascii="Calibri" w:eastAsia="Calibri" w:hAnsi="Calibri" w:cs="Calibri"/>
        </w:rPr>
        <w:t xml:space="preserve">τας </w:t>
      </w:r>
      <w:r w:rsidRPr="00B70824">
        <w:rPr>
          <w:rFonts w:ascii="Calibri" w:eastAsia="Calibri" w:hAnsi="Calibri" w:cs="Calibri"/>
          <w:spacing w:val="-8"/>
        </w:rPr>
        <w:t>κ</w:t>
      </w:r>
      <w:r w:rsidRPr="00B70824">
        <w:rPr>
          <w:rFonts w:ascii="Calibri" w:eastAsia="Calibri" w:hAnsi="Calibri" w:cs="Calibri"/>
          <w:spacing w:val="-1"/>
        </w:rPr>
        <w:t>α</w:t>
      </w:r>
      <w:r w:rsidRPr="00B70824">
        <w:rPr>
          <w:rFonts w:ascii="Calibri" w:eastAsia="Calibri" w:hAnsi="Calibri" w:cs="Calibri"/>
        </w:rPr>
        <w:t xml:space="preserve">ι </w:t>
      </w:r>
      <w:r w:rsidRPr="00B70824">
        <w:rPr>
          <w:rFonts w:ascii="Calibri" w:eastAsia="Calibri" w:hAnsi="Calibri" w:cs="Calibri"/>
          <w:spacing w:val="1"/>
        </w:rPr>
        <w:lastRenderedPageBreak/>
        <w:t>η</w:t>
      </w:r>
      <w:r w:rsidRPr="00B70824">
        <w:rPr>
          <w:rFonts w:ascii="Calibri" w:eastAsia="Calibri" w:hAnsi="Calibri" w:cs="Calibri"/>
        </w:rPr>
        <w:t>λε</w:t>
      </w:r>
      <w:r w:rsidRPr="00B70824">
        <w:rPr>
          <w:rFonts w:ascii="Calibri" w:eastAsia="Calibri" w:hAnsi="Calibri" w:cs="Calibri"/>
          <w:spacing w:val="-1"/>
        </w:rPr>
        <w:t>κ</w:t>
      </w:r>
      <w:r w:rsidRPr="00B70824">
        <w:rPr>
          <w:rFonts w:ascii="Calibri" w:eastAsia="Calibri" w:hAnsi="Calibri" w:cs="Calibri"/>
        </w:rPr>
        <w:t>τ</w:t>
      </w:r>
      <w:r w:rsidRPr="00B70824">
        <w:rPr>
          <w:rFonts w:ascii="Calibri" w:eastAsia="Calibri" w:hAnsi="Calibri" w:cs="Calibri"/>
          <w:spacing w:val="1"/>
        </w:rPr>
        <w:t>ρ</w:t>
      </w:r>
      <w:r w:rsidRPr="00B70824">
        <w:rPr>
          <w:rFonts w:ascii="Calibri" w:eastAsia="Calibri" w:hAnsi="Calibri" w:cs="Calibri"/>
          <w:spacing w:val="-1"/>
        </w:rPr>
        <w:t>οφ</w:t>
      </w:r>
      <w:r w:rsidRPr="00B70824">
        <w:rPr>
          <w:rFonts w:ascii="Calibri" w:eastAsia="Calibri" w:hAnsi="Calibri" w:cs="Calibri"/>
          <w:spacing w:val="1"/>
        </w:rPr>
        <w:t>ω</w:t>
      </w:r>
      <w:r w:rsidRPr="00B70824">
        <w:rPr>
          <w:rFonts w:ascii="Calibri" w:eastAsia="Calibri" w:hAnsi="Calibri" w:cs="Calibri"/>
        </w:rPr>
        <w:t>τι</w:t>
      </w:r>
      <w:r w:rsidRPr="00B70824">
        <w:rPr>
          <w:rFonts w:ascii="Calibri" w:eastAsia="Calibri" w:hAnsi="Calibri" w:cs="Calibri"/>
          <w:spacing w:val="1"/>
        </w:rPr>
        <w:t>σ</w:t>
      </w:r>
      <w:r w:rsidRPr="00B70824">
        <w:rPr>
          <w:rFonts w:ascii="Calibri" w:eastAsia="Calibri" w:hAnsi="Calibri" w:cs="Calibri"/>
          <w:spacing w:val="-2"/>
        </w:rPr>
        <w:t>μ</w:t>
      </w:r>
      <w:r w:rsidRPr="00B70824">
        <w:rPr>
          <w:rFonts w:ascii="Calibri" w:eastAsia="Calibri" w:hAnsi="Calibri" w:cs="Calibri"/>
          <w:spacing w:val="-1"/>
        </w:rPr>
        <w:t>ο</w:t>
      </w:r>
      <w:r w:rsidRPr="00B70824">
        <w:rPr>
          <w:rFonts w:ascii="Calibri" w:eastAsia="Calibri" w:hAnsi="Calibri" w:cs="Calibri"/>
          <w:spacing w:val="2"/>
        </w:rPr>
        <w:t>ύ</w:t>
      </w:r>
      <w:r w:rsidRPr="00B70824">
        <w:rPr>
          <w:rFonts w:ascii="Calibri" w:eastAsia="Calibri" w:hAnsi="Calibri" w:cs="Calibri"/>
        </w:rPr>
        <w:t>. Ι</w:t>
      </w:r>
      <w:r w:rsidRPr="00B70824">
        <w:rPr>
          <w:rFonts w:ascii="Calibri" w:eastAsia="Calibri" w:hAnsi="Calibri" w:cs="Calibri"/>
          <w:spacing w:val="-1"/>
        </w:rPr>
        <w:t>δί</w:t>
      </w:r>
      <w:r w:rsidRPr="00B70824">
        <w:rPr>
          <w:rFonts w:ascii="Calibri" w:eastAsia="Calibri" w:hAnsi="Calibri" w:cs="Calibri"/>
          <w:spacing w:val="1"/>
        </w:rPr>
        <w:t>ω</w:t>
      </w:r>
      <w:r w:rsidRPr="00B70824">
        <w:rPr>
          <w:rFonts w:ascii="Calibri" w:eastAsia="Calibri" w:hAnsi="Calibri" w:cs="Calibri"/>
        </w:rPr>
        <w:t>ς</w:t>
      </w:r>
      <w:r w:rsidRPr="00B70824">
        <w:rPr>
          <w:rFonts w:ascii="Calibri" w:eastAsia="Calibri" w:hAnsi="Calibri" w:cs="Calibri"/>
          <w:spacing w:val="1"/>
        </w:rPr>
        <w:t xml:space="preserve"> </w:t>
      </w:r>
      <w:r w:rsidRPr="00B70824">
        <w:rPr>
          <w:rFonts w:ascii="Calibri" w:eastAsia="Calibri" w:hAnsi="Calibri" w:cs="Calibri"/>
          <w:spacing w:val="2"/>
        </w:rPr>
        <w:t>σ</w:t>
      </w:r>
      <w:r w:rsidRPr="00B70824">
        <w:rPr>
          <w:rFonts w:ascii="Calibri" w:eastAsia="Calibri" w:hAnsi="Calibri" w:cs="Calibri"/>
        </w:rPr>
        <w:t>τ</w:t>
      </w:r>
      <w:r w:rsidRPr="00B70824">
        <w:rPr>
          <w:rFonts w:ascii="Calibri" w:eastAsia="Calibri" w:hAnsi="Calibri" w:cs="Calibri"/>
          <w:spacing w:val="-5"/>
        </w:rPr>
        <w:t>η</w:t>
      </w:r>
      <w:r w:rsidRPr="00B70824">
        <w:rPr>
          <w:rFonts w:ascii="Calibri" w:eastAsia="Calibri" w:hAnsi="Calibri" w:cs="Calibri"/>
        </w:rPr>
        <w:t>ν</w:t>
      </w:r>
      <w:r w:rsidRPr="00B70824">
        <w:rPr>
          <w:rFonts w:ascii="Calibri" w:eastAsia="Calibri" w:hAnsi="Calibri" w:cs="Calibri"/>
          <w:spacing w:val="2"/>
        </w:rPr>
        <w:t xml:space="preserve"> </w:t>
      </w:r>
      <w:r w:rsidRPr="00B70824">
        <w:rPr>
          <w:rFonts w:ascii="Calibri" w:eastAsia="Calibri" w:hAnsi="Calibri" w:cs="Calibri"/>
        </w:rPr>
        <w:t>π</w:t>
      </w:r>
      <w:r w:rsidRPr="00B70824">
        <w:rPr>
          <w:rFonts w:ascii="Calibri" w:eastAsia="Calibri" w:hAnsi="Calibri" w:cs="Calibri"/>
          <w:spacing w:val="-1"/>
        </w:rPr>
        <w:t>ό</w:t>
      </w:r>
      <w:r w:rsidRPr="00B70824">
        <w:rPr>
          <w:rFonts w:ascii="Calibri" w:eastAsia="Calibri" w:hAnsi="Calibri" w:cs="Calibri"/>
        </w:rPr>
        <w:t>λη</w:t>
      </w:r>
      <w:r w:rsidRPr="00B70824">
        <w:rPr>
          <w:rFonts w:ascii="Calibri" w:eastAsia="Calibri" w:hAnsi="Calibri" w:cs="Calibri"/>
          <w:spacing w:val="2"/>
        </w:rPr>
        <w:t xml:space="preserve"> </w:t>
      </w:r>
      <w:r w:rsidRPr="00B70824">
        <w:rPr>
          <w:rFonts w:ascii="Calibri" w:eastAsia="Calibri" w:hAnsi="Calibri" w:cs="Calibri"/>
        </w:rPr>
        <w:t>τ</w:t>
      </w:r>
      <w:r w:rsidRPr="00B70824">
        <w:rPr>
          <w:rFonts w:ascii="Calibri" w:eastAsia="Calibri" w:hAnsi="Calibri" w:cs="Calibri"/>
          <w:spacing w:val="2"/>
        </w:rPr>
        <w:t>η</w:t>
      </w:r>
      <w:r w:rsidRPr="00B70824">
        <w:rPr>
          <w:rFonts w:ascii="Calibri" w:eastAsia="Calibri" w:hAnsi="Calibri" w:cs="Calibri"/>
        </w:rPr>
        <w:t>ς</w:t>
      </w:r>
      <w:r w:rsidRPr="00B70824">
        <w:rPr>
          <w:rFonts w:ascii="Calibri" w:eastAsia="Calibri" w:hAnsi="Calibri" w:cs="Calibri"/>
          <w:spacing w:val="1"/>
        </w:rPr>
        <w:t xml:space="preserve"> </w:t>
      </w:r>
      <w:r w:rsidRPr="00B70824">
        <w:rPr>
          <w:rFonts w:ascii="Calibri" w:eastAsia="Calibri" w:hAnsi="Calibri" w:cs="Calibri"/>
          <w:spacing w:val="-1"/>
        </w:rPr>
        <w:t>Λι</w:t>
      </w:r>
      <w:r w:rsidRPr="00B70824">
        <w:rPr>
          <w:rFonts w:ascii="Calibri" w:eastAsia="Calibri" w:hAnsi="Calibri" w:cs="Calibri"/>
          <w:spacing w:val="3"/>
        </w:rPr>
        <w:t>β</w:t>
      </w:r>
      <w:r w:rsidRPr="00B70824">
        <w:rPr>
          <w:rFonts w:ascii="Calibri" w:eastAsia="Calibri" w:hAnsi="Calibri" w:cs="Calibri"/>
          <w:spacing w:val="-1"/>
        </w:rPr>
        <w:t>αδ</w:t>
      </w:r>
      <w:r w:rsidRPr="00B70824">
        <w:rPr>
          <w:rFonts w:ascii="Calibri" w:eastAsia="Calibri" w:hAnsi="Calibri" w:cs="Calibri"/>
          <w:spacing w:val="1"/>
        </w:rPr>
        <w:t>ε</w:t>
      </w:r>
      <w:r w:rsidRPr="00B70824">
        <w:rPr>
          <w:rFonts w:ascii="Calibri" w:eastAsia="Calibri" w:hAnsi="Calibri" w:cs="Calibri"/>
          <w:spacing w:val="-1"/>
        </w:rPr>
        <w:t>ιά</w:t>
      </w:r>
      <w:r w:rsidRPr="00B70824">
        <w:rPr>
          <w:rFonts w:ascii="Calibri" w:eastAsia="Calibri" w:hAnsi="Calibri" w:cs="Calibri"/>
        </w:rPr>
        <w:t>ς</w:t>
      </w:r>
      <w:r w:rsidRPr="00B70824">
        <w:rPr>
          <w:rFonts w:ascii="Calibri" w:eastAsia="Calibri" w:hAnsi="Calibri" w:cs="Calibri"/>
          <w:spacing w:val="3"/>
        </w:rPr>
        <w:t xml:space="preserve"> </w:t>
      </w:r>
      <w:r w:rsidRPr="00B70824">
        <w:rPr>
          <w:rFonts w:ascii="Calibri" w:eastAsia="Calibri" w:hAnsi="Calibri" w:cs="Calibri"/>
        </w:rPr>
        <w:t>περ</w:t>
      </w:r>
      <w:r w:rsidRPr="00B70824">
        <w:rPr>
          <w:rFonts w:ascii="Calibri" w:eastAsia="Calibri" w:hAnsi="Calibri" w:cs="Calibri"/>
          <w:spacing w:val="4"/>
        </w:rPr>
        <w:t>ι</w:t>
      </w:r>
      <w:r w:rsidRPr="00B70824">
        <w:rPr>
          <w:rFonts w:ascii="Calibri" w:eastAsia="Calibri" w:hAnsi="Calibri" w:cs="Calibri"/>
          <w:spacing w:val="-3"/>
        </w:rPr>
        <w:t>λ</w:t>
      </w:r>
      <w:r w:rsidRPr="00B70824">
        <w:rPr>
          <w:rFonts w:ascii="Calibri" w:eastAsia="Calibri" w:hAnsi="Calibri" w:cs="Calibri"/>
          <w:spacing w:val="-1"/>
        </w:rPr>
        <w:t>α</w:t>
      </w:r>
      <w:r w:rsidRPr="00B70824">
        <w:rPr>
          <w:rFonts w:ascii="Calibri" w:eastAsia="Calibri" w:hAnsi="Calibri" w:cs="Calibri"/>
        </w:rPr>
        <w:t>μ</w:t>
      </w:r>
      <w:r w:rsidRPr="00B70824">
        <w:rPr>
          <w:rFonts w:ascii="Calibri" w:eastAsia="Calibri" w:hAnsi="Calibri" w:cs="Calibri"/>
          <w:spacing w:val="1"/>
        </w:rPr>
        <w:t>β</w:t>
      </w:r>
      <w:r w:rsidRPr="00B70824">
        <w:rPr>
          <w:rFonts w:ascii="Calibri" w:eastAsia="Calibri" w:hAnsi="Calibri" w:cs="Calibri"/>
          <w:spacing w:val="-1"/>
        </w:rPr>
        <w:t>ά</w:t>
      </w:r>
      <w:r w:rsidRPr="00B70824">
        <w:rPr>
          <w:rFonts w:ascii="Calibri" w:eastAsia="Calibri" w:hAnsi="Calibri" w:cs="Calibri"/>
        </w:rPr>
        <w:t>ν</w:t>
      </w:r>
      <w:r w:rsidRPr="00B70824">
        <w:rPr>
          <w:rFonts w:ascii="Calibri" w:eastAsia="Calibri" w:hAnsi="Calibri" w:cs="Calibri"/>
          <w:spacing w:val="1"/>
        </w:rPr>
        <w:t>ε</w:t>
      </w:r>
      <w:r w:rsidRPr="00B70824">
        <w:rPr>
          <w:rFonts w:ascii="Calibri" w:eastAsia="Calibri" w:hAnsi="Calibri" w:cs="Calibri"/>
        </w:rPr>
        <w:t xml:space="preserve">ι </w:t>
      </w:r>
      <w:r w:rsidRPr="00B70824">
        <w:rPr>
          <w:rFonts w:ascii="Calibri" w:eastAsia="Calibri" w:hAnsi="Calibri" w:cs="Calibri"/>
          <w:spacing w:val="-4"/>
        </w:rPr>
        <w:t>κ</w:t>
      </w:r>
      <w:r w:rsidRPr="00B70824">
        <w:rPr>
          <w:rFonts w:ascii="Calibri" w:eastAsia="Calibri" w:hAnsi="Calibri" w:cs="Calibri"/>
          <w:spacing w:val="2"/>
        </w:rPr>
        <w:t>υ</w:t>
      </w:r>
      <w:r w:rsidRPr="00B70824">
        <w:rPr>
          <w:rFonts w:ascii="Calibri" w:eastAsia="Calibri" w:hAnsi="Calibri" w:cs="Calibri"/>
        </w:rPr>
        <w:t>ρ</w:t>
      </w:r>
      <w:r w:rsidRPr="00B70824">
        <w:rPr>
          <w:rFonts w:ascii="Calibri" w:eastAsia="Calibri" w:hAnsi="Calibri" w:cs="Calibri"/>
          <w:spacing w:val="-1"/>
        </w:rPr>
        <w:t>ί</w:t>
      </w:r>
      <w:r w:rsidRPr="00B70824">
        <w:rPr>
          <w:rFonts w:ascii="Calibri" w:eastAsia="Calibri" w:hAnsi="Calibri" w:cs="Calibri"/>
          <w:spacing w:val="1"/>
        </w:rPr>
        <w:t>ω</w:t>
      </w:r>
      <w:r w:rsidRPr="00B70824">
        <w:rPr>
          <w:rFonts w:ascii="Calibri" w:eastAsia="Calibri" w:hAnsi="Calibri" w:cs="Calibri"/>
        </w:rPr>
        <w:t>ς</w:t>
      </w:r>
      <w:r w:rsidRPr="00B70824">
        <w:rPr>
          <w:rFonts w:ascii="Calibri" w:eastAsia="Calibri" w:hAnsi="Calibri" w:cs="Calibri"/>
          <w:spacing w:val="1"/>
        </w:rPr>
        <w:t xml:space="preserve"> </w:t>
      </w:r>
      <w:r w:rsidRPr="00B70824">
        <w:rPr>
          <w:rFonts w:ascii="Calibri" w:eastAsia="Calibri" w:hAnsi="Calibri" w:cs="Calibri"/>
        </w:rPr>
        <w:t>βι</w:t>
      </w:r>
      <w:r w:rsidRPr="00B70824">
        <w:rPr>
          <w:rFonts w:ascii="Calibri" w:eastAsia="Calibri" w:hAnsi="Calibri" w:cs="Calibri"/>
          <w:spacing w:val="-1"/>
        </w:rPr>
        <w:t>ο</w:t>
      </w:r>
      <w:r w:rsidRPr="00B70824">
        <w:rPr>
          <w:rFonts w:ascii="Calibri" w:eastAsia="Calibri" w:hAnsi="Calibri" w:cs="Calibri"/>
        </w:rPr>
        <w:t>τ</w:t>
      </w:r>
      <w:r w:rsidRPr="00B70824">
        <w:rPr>
          <w:rFonts w:ascii="Calibri" w:eastAsia="Calibri" w:hAnsi="Calibri" w:cs="Calibri"/>
          <w:spacing w:val="1"/>
        </w:rPr>
        <w:t>εχ</w:t>
      </w:r>
      <w:r w:rsidRPr="00B70824">
        <w:rPr>
          <w:rFonts w:ascii="Calibri" w:eastAsia="Calibri" w:hAnsi="Calibri" w:cs="Calibri"/>
        </w:rPr>
        <w:t>νι</w:t>
      </w:r>
      <w:r w:rsidRPr="00B70824">
        <w:rPr>
          <w:rFonts w:ascii="Calibri" w:eastAsia="Calibri" w:hAnsi="Calibri" w:cs="Calibri"/>
          <w:spacing w:val="-4"/>
        </w:rPr>
        <w:t>κ</w:t>
      </w:r>
      <w:r w:rsidRPr="00B70824">
        <w:rPr>
          <w:rFonts w:ascii="Calibri" w:eastAsia="Calibri" w:hAnsi="Calibri" w:cs="Calibri"/>
          <w:spacing w:val="1"/>
        </w:rPr>
        <w:t>έ</w:t>
      </w:r>
      <w:r w:rsidRPr="00B70824">
        <w:rPr>
          <w:rFonts w:ascii="Calibri" w:eastAsia="Calibri" w:hAnsi="Calibri" w:cs="Calibri"/>
        </w:rPr>
        <w:t>ς</w:t>
      </w:r>
      <w:r w:rsidRPr="00B70824">
        <w:rPr>
          <w:rFonts w:ascii="Calibri" w:eastAsia="Calibri" w:hAnsi="Calibri" w:cs="Calibri"/>
          <w:spacing w:val="1"/>
        </w:rPr>
        <w:t xml:space="preserve"> </w:t>
      </w:r>
      <w:r w:rsidRPr="00B70824">
        <w:rPr>
          <w:rFonts w:ascii="Calibri" w:eastAsia="Calibri" w:hAnsi="Calibri" w:cs="Calibri"/>
          <w:spacing w:val="-2"/>
        </w:rPr>
        <w:t>μ</w:t>
      </w:r>
      <w:r w:rsidRPr="00B70824">
        <w:rPr>
          <w:rFonts w:ascii="Calibri" w:eastAsia="Calibri" w:hAnsi="Calibri" w:cs="Calibri"/>
          <w:spacing w:val="-1"/>
        </w:rPr>
        <w:t>ο</w:t>
      </w:r>
      <w:r w:rsidRPr="00B70824">
        <w:rPr>
          <w:rFonts w:ascii="Calibri" w:eastAsia="Calibri" w:hAnsi="Calibri" w:cs="Calibri"/>
        </w:rPr>
        <w:t>ν</w:t>
      </w:r>
      <w:r w:rsidRPr="00B70824">
        <w:rPr>
          <w:rFonts w:ascii="Calibri" w:eastAsia="Calibri" w:hAnsi="Calibri" w:cs="Calibri"/>
          <w:spacing w:val="1"/>
        </w:rPr>
        <w:t>ά</w:t>
      </w:r>
      <w:r w:rsidRPr="00B70824">
        <w:rPr>
          <w:rFonts w:ascii="Calibri" w:eastAsia="Calibri" w:hAnsi="Calibri" w:cs="Calibri"/>
          <w:spacing w:val="-1"/>
        </w:rPr>
        <w:t>δ</w:t>
      </w:r>
      <w:r w:rsidRPr="00B70824">
        <w:rPr>
          <w:rFonts w:ascii="Calibri" w:eastAsia="Calibri" w:hAnsi="Calibri" w:cs="Calibri"/>
          <w:spacing w:val="1"/>
        </w:rPr>
        <w:t>ε</w:t>
      </w:r>
      <w:r w:rsidRPr="00B70824">
        <w:rPr>
          <w:rFonts w:ascii="Calibri" w:eastAsia="Calibri" w:hAnsi="Calibri" w:cs="Calibri"/>
        </w:rPr>
        <w:t>ς,</w:t>
      </w:r>
      <w:r w:rsidRPr="00B70824">
        <w:rPr>
          <w:rFonts w:ascii="Calibri" w:eastAsia="Calibri" w:hAnsi="Calibri" w:cs="Calibri"/>
          <w:spacing w:val="1"/>
        </w:rPr>
        <w:t xml:space="preserve"> </w:t>
      </w:r>
      <w:r w:rsidRPr="00B70824">
        <w:rPr>
          <w:rFonts w:ascii="Calibri" w:eastAsia="Calibri" w:hAnsi="Calibri" w:cs="Calibri"/>
        </w:rPr>
        <w:t>βι</w:t>
      </w:r>
      <w:r w:rsidRPr="00B70824">
        <w:rPr>
          <w:rFonts w:ascii="Calibri" w:eastAsia="Calibri" w:hAnsi="Calibri" w:cs="Calibri"/>
          <w:spacing w:val="-1"/>
        </w:rPr>
        <w:t>ο</w:t>
      </w:r>
      <w:r w:rsidRPr="00B70824">
        <w:rPr>
          <w:rFonts w:ascii="Calibri" w:eastAsia="Calibri" w:hAnsi="Calibri" w:cs="Calibri"/>
        </w:rPr>
        <w:t>μ</w:t>
      </w:r>
      <w:r w:rsidRPr="00B70824">
        <w:rPr>
          <w:rFonts w:ascii="Calibri" w:eastAsia="Calibri" w:hAnsi="Calibri" w:cs="Calibri"/>
          <w:spacing w:val="-1"/>
        </w:rPr>
        <w:t>η</w:t>
      </w:r>
      <w:r w:rsidRPr="00B70824">
        <w:rPr>
          <w:rFonts w:ascii="Calibri" w:eastAsia="Calibri" w:hAnsi="Calibri" w:cs="Calibri"/>
          <w:spacing w:val="-4"/>
        </w:rPr>
        <w:t>χ</w:t>
      </w:r>
      <w:r w:rsidRPr="00B70824">
        <w:rPr>
          <w:rFonts w:ascii="Calibri" w:eastAsia="Calibri" w:hAnsi="Calibri" w:cs="Calibri"/>
          <w:spacing w:val="6"/>
        </w:rPr>
        <w:t>α</w:t>
      </w:r>
      <w:r w:rsidRPr="00B70824">
        <w:rPr>
          <w:rFonts w:ascii="Calibri" w:eastAsia="Calibri" w:hAnsi="Calibri" w:cs="Calibri"/>
        </w:rPr>
        <w:t xml:space="preserve">νίες </w:t>
      </w:r>
      <w:r w:rsidRPr="00B70824">
        <w:rPr>
          <w:rFonts w:ascii="Calibri" w:eastAsia="Calibri" w:hAnsi="Calibri" w:cs="Calibri"/>
          <w:spacing w:val="23"/>
        </w:rPr>
        <w:t xml:space="preserve"> </w:t>
      </w:r>
      <w:r w:rsidRPr="00B70824">
        <w:rPr>
          <w:rFonts w:ascii="Calibri" w:eastAsia="Calibri" w:hAnsi="Calibri" w:cs="Calibri"/>
          <w:spacing w:val="1"/>
        </w:rPr>
        <w:t>αλ</w:t>
      </w:r>
      <w:r w:rsidRPr="00B70824">
        <w:rPr>
          <w:rFonts w:ascii="Calibri" w:eastAsia="Calibri" w:hAnsi="Calibri" w:cs="Calibri"/>
          <w:spacing w:val="-3"/>
        </w:rPr>
        <w:t>λ</w:t>
      </w:r>
      <w:r w:rsidRPr="00B70824">
        <w:rPr>
          <w:rFonts w:ascii="Calibri" w:eastAsia="Calibri" w:hAnsi="Calibri" w:cs="Calibri"/>
        </w:rPr>
        <w:t xml:space="preserve">ά </w:t>
      </w:r>
      <w:r w:rsidRPr="00B70824">
        <w:rPr>
          <w:rFonts w:ascii="Calibri" w:eastAsia="Calibri" w:hAnsi="Calibri" w:cs="Calibri"/>
          <w:spacing w:val="-8"/>
        </w:rPr>
        <w:t>κ</w:t>
      </w:r>
      <w:r w:rsidRPr="00B70824">
        <w:rPr>
          <w:rFonts w:ascii="Calibri" w:eastAsia="Calibri" w:hAnsi="Calibri" w:cs="Calibri"/>
          <w:spacing w:val="1"/>
        </w:rPr>
        <w:t>α</w:t>
      </w:r>
      <w:r w:rsidRPr="00B70824">
        <w:rPr>
          <w:rFonts w:ascii="Calibri" w:eastAsia="Calibri" w:hAnsi="Calibri" w:cs="Calibri"/>
        </w:rPr>
        <w:t xml:space="preserve">ι </w:t>
      </w:r>
      <w:r w:rsidRPr="00B70824">
        <w:rPr>
          <w:rFonts w:ascii="Calibri" w:eastAsia="Calibri" w:hAnsi="Calibri" w:cs="Calibri"/>
          <w:spacing w:val="-8"/>
        </w:rPr>
        <w:t>κ</w:t>
      </w:r>
      <w:r w:rsidRPr="00B70824">
        <w:rPr>
          <w:rFonts w:ascii="Calibri" w:eastAsia="Calibri" w:hAnsi="Calibri" w:cs="Calibri"/>
          <w:spacing w:val="-1"/>
        </w:rPr>
        <w:t>α</w:t>
      </w:r>
      <w:r w:rsidRPr="00B70824">
        <w:rPr>
          <w:rFonts w:ascii="Calibri" w:eastAsia="Calibri" w:hAnsi="Calibri" w:cs="Calibri"/>
        </w:rPr>
        <w:t>το</w:t>
      </w:r>
      <w:r w:rsidRPr="00B70824">
        <w:rPr>
          <w:rFonts w:ascii="Calibri" w:eastAsia="Calibri" w:hAnsi="Calibri" w:cs="Calibri"/>
          <w:spacing w:val="1"/>
        </w:rPr>
        <w:t>ι</w:t>
      </w:r>
      <w:r w:rsidRPr="00B70824">
        <w:rPr>
          <w:rFonts w:ascii="Calibri" w:eastAsia="Calibri" w:hAnsi="Calibri" w:cs="Calibri"/>
          <w:spacing w:val="-4"/>
        </w:rPr>
        <w:t>κ</w:t>
      </w:r>
      <w:r w:rsidRPr="00B70824">
        <w:rPr>
          <w:rFonts w:ascii="Calibri" w:eastAsia="Calibri" w:hAnsi="Calibri" w:cs="Calibri"/>
          <w:spacing w:val="-1"/>
        </w:rPr>
        <w:t>ί</w:t>
      </w:r>
      <w:r w:rsidRPr="00B70824">
        <w:rPr>
          <w:rFonts w:ascii="Calibri" w:eastAsia="Calibri" w:hAnsi="Calibri" w:cs="Calibri"/>
          <w:spacing w:val="1"/>
        </w:rPr>
        <w:t>ε</w:t>
      </w:r>
      <w:r w:rsidRPr="00B70824">
        <w:rPr>
          <w:rFonts w:ascii="Calibri" w:eastAsia="Calibri" w:hAnsi="Calibri" w:cs="Calibri"/>
        </w:rPr>
        <w:t xml:space="preserve">ς </w:t>
      </w:r>
      <w:r w:rsidRPr="00B70824">
        <w:rPr>
          <w:rFonts w:ascii="Calibri" w:eastAsia="Calibri" w:hAnsi="Calibri" w:cs="Calibri"/>
          <w:spacing w:val="-8"/>
        </w:rPr>
        <w:t>κ</w:t>
      </w:r>
      <w:r w:rsidRPr="00B70824">
        <w:rPr>
          <w:rFonts w:ascii="Calibri" w:eastAsia="Calibri" w:hAnsi="Calibri" w:cs="Calibri"/>
          <w:spacing w:val="1"/>
        </w:rPr>
        <w:t>α</w:t>
      </w:r>
      <w:r w:rsidRPr="00B70824">
        <w:rPr>
          <w:rFonts w:ascii="Calibri" w:eastAsia="Calibri" w:hAnsi="Calibri" w:cs="Calibri"/>
        </w:rPr>
        <w:t>ι τον</w:t>
      </w:r>
      <w:r w:rsidRPr="00B70824">
        <w:rPr>
          <w:rFonts w:ascii="Calibri" w:eastAsia="Calibri" w:hAnsi="Calibri" w:cs="Calibri"/>
          <w:spacing w:val="1"/>
        </w:rPr>
        <w:t xml:space="preserve"> </w:t>
      </w:r>
      <w:r w:rsidRPr="00B70824">
        <w:rPr>
          <w:rFonts w:ascii="Calibri" w:eastAsia="Calibri" w:hAnsi="Calibri" w:cs="Calibri"/>
        </w:rPr>
        <w:t>Χ</w:t>
      </w:r>
      <w:r w:rsidRPr="00B70824">
        <w:rPr>
          <w:rFonts w:ascii="Calibri" w:eastAsia="Calibri" w:hAnsi="Calibri" w:cs="Calibri"/>
          <w:spacing w:val="-17"/>
        </w:rPr>
        <w:t>.</w:t>
      </w:r>
      <w:r w:rsidRPr="00B70824">
        <w:rPr>
          <w:rFonts w:ascii="Calibri" w:eastAsia="Calibri" w:hAnsi="Calibri" w:cs="Calibri"/>
          <w:spacing w:val="-21"/>
        </w:rPr>
        <w:t>Υ</w:t>
      </w:r>
      <w:r w:rsidRPr="00B70824">
        <w:rPr>
          <w:rFonts w:ascii="Calibri" w:eastAsia="Calibri" w:hAnsi="Calibri" w:cs="Calibri"/>
          <w:spacing w:val="-15"/>
        </w:rPr>
        <w:t>.</w:t>
      </w:r>
      <w:r w:rsidRPr="00B70824">
        <w:rPr>
          <w:rFonts w:ascii="Calibri" w:eastAsia="Calibri" w:hAnsi="Calibri" w:cs="Calibri"/>
          <w:spacing w:val="-21"/>
        </w:rPr>
        <w:t>Τ</w:t>
      </w:r>
      <w:r w:rsidRPr="00B70824">
        <w:rPr>
          <w:rFonts w:ascii="Calibri" w:eastAsia="Calibri" w:hAnsi="Calibri" w:cs="Calibri"/>
          <w:spacing w:val="2"/>
        </w:rPr>
        <w:t>.</w:t>
      </w:r>
      <w:r w:rsidRPr="00B70824">
        <w:rPr>
          <w:rFonts w:ascii="Calibri" w:eastAsia="Calibri" w:hAnsi="Calibri" w:cs="Calibri"/>
        </w:rPr>
        <w:t xml:space="preserve">Α., </w:t>
      </w:r>
      <w:r w:rsidRPr="00B70824">
        <w:rPr>
          <w:rFonts w:ascii="Calibri" w:eastAsia="Calibri" w:hAnsi="Calibri" w:cs="Calibri"/>
          <w:spacing w:val="-1"/>
        </w:rPr>
        <w:t>δ</w:t>
      </w:r>
      <w:r w:rsidRPr="00B70824">
        <w:rPr>
          <w:rFonts w:ascii="Calibri" w:eastAsia="Calibri" w:hAnsi="Calibri" w:cs="Calibri"/>
          <w:spacing w:val="1"/>
        </w:rPr>
        <w:t>η</w:t>
      </w:r>
      <w:r w:rsidRPr="00B70824">
        <w:rPr>
          <w:rFonts w:ascii="Calibri" w:eastAsia="Calibri" w:hAnsi="Calibri" w:cs="Calibri"/>
          <w:spacing w:val="-3"/>
        </w:rPr>
        <w:t>λ</w:t>
      </w:r>
      <w:r w:rsidRPr="00B70824">
        <w:rPr>
          <w:rFonts w:ascii="Calibri" w:eastAsia="Calibri" w:hAnsi="Calibri" w:cs="Calibri"/>
          <w:spacing w:val="-1"/>
        </w:rPr>
        <w:t>αδ</w:t>
      </w:r>
      <w:r w:rsidRPr="00B70824">
        <w:rPr>
          <w:rFonts w:ascii="Calibri" w:eastAsia="Calibri" w:hAnsi="Calibri" w:cs="Calibri"/>
          <w:spacing w:val="1"/>
        </w:rPr>
        <w:t>ή</w:t>
      </w:r>
      <w:r w:rsidRPr="00B70824">
        <w:rPr>
          <w:rFonts w:ascii="Calibri" w:eastAsia="Calibri" w:hAnsi="Calibri" w:cs="Calibri"/>
        </w:rPr>
        <w:t>:</w:t>
      </w:r>
    </w:p>
    <w:p w:rsidR="00B70824" w:rsidRPr="00B70824" w:rsidRDefault="00B70824" w:rsidP="00B70824">
      <w:pPr>
        <w:spacing w:line="280" w:lineRule="exact"/>
        <w:ind w:left="460"/>
      </w:pPr>
      <w:r w:rsidRPr="00B70824">
        <w:rPr>
          <w:rFonts w:ascii="Arial" w:eastAsia="Arial" w:hAnsi="Arial" w:cs="Arial"/>
          <w:position w:val="1"/>
        </w:rPr>
        <w:t xml:space="preserve">-   </w:t>
      </w:r>
      <w:r w:rsidRPr="00B70824">
        <w:rPr>
          <w:rFonts w:ascii="Arial" w:eastAsia="Arial" w:hAnsi="Arial" w:cs="Arial"/>
          <w:spacing w:val="14"/>
          <w:position w:val="1"/>
        </w:rPr>
        <w:t xml:space="preserve"> </w:t>
      </w:r>
      <w:r w:rsidRPr="00B70824">
        <w:rPr>
          <w:rFonts w:ascii="Calibri" w:eastAsia="Calibri" w:hAnsi="Calibri" w:cs="Calibri"/>
          <w:spacing w:val="1"/>
          <w:position w:val="1"/>
        </w:rPr>
        <w:t>ε</w:t>
      </w:r>
      <w:r w:rsidRPr="00B70824">
        <w:rPr>
          <w:rFonts w:ascii="Calibri" w:eastAsia="Calibri" w:hAnsi="Calibri" w:cs="Calibri"/>
          <w:position w:val="1"/>
        </w:rPr>
        <w:t>κ τ</w:t>
      </w:r>
      <w:r w:rsidRPr="00B70824">
        <w:rPr>
          <w:rFonts w:ascii="Calibri" w:eastAsia="Calibri" w:hAnsi="Calibri" w:cs="Calibri"/>
          <w:spacing w:val="-1"/>
          <w:position w:val="1"/>
        </w:rPr>
        <w:t>ω</w:t>
      </w:r>
      <w:r w:rsidRPr="00B70824">
        <w:rPr>
          <w:rFonts w:ascii="Calibri" w:eastAsia="Calibri" w:hAnsi="Calibri" w:cs="Calibri"/>
          <w:position w:val="1"/>
        </w:rPr>
        <w:t>ν</w:t>
      </w:r>
      <w:r w:rsidRPr="00B70824">
        <w:rPr>
          <w:rFonts w:ascii="Calibri" w:eastAsia="Calibri" w:hAnsi="Calibri" w:cs="Calibri"/>
          <w:spacing w:val="1"/>
          <w:position w:val="1"/>
        </w:rPr>
        <w:t xml:space="preserve"> </w:t>
      </w:r>
      <w:r w:rsidRPr="00B70824">
        <w:rPr>
          <w:rFonts w:ascii="Calibri" w:eastAsia="Calibri" w:hAnsi="Calibri" w:cs="Calibri"/>
          <w:position w:val="1"/>
        </w:rPr>
        <w:t>πρ</w:t>
      </w:r>
      <w:r w:rsidRPr="00B70824">
        <w:rPr>
          <w:rFonts w:ascii="Calibri" w:eastAsia="Calibri" w:hAnsi="Calibri" w:cs="Calibri"/>
          <w:spacing w:val="-2"/>
          <w:position w:val="1"/>
        </w:rPr>
        <w:t>α</w:t>
      </w:r>
      <w:r w:rsidRPr="00B70824">
        <w:rPr>
          <w:rFonts w:ascii="Calibri" w:eastAsia="Calibri" w:hAnsi="Calibri" w:cs="Calibri"/>
          <w:spacing w:val="1"/>
          <w:position w:val="1"/>
        </w:rPr>
        <w:t>γ</w:t>
      </w:r>
      <w:r w:rsidRPr="00B70824">
        <w:rPr>
          <w:rFonts w:ascii="Calibri" w:eastAsia="Calibri" w:hAnsi="Calibri" w:cs="Calibri"/>
          <w:spacing w:val="-2"/>
          <w:position w:val="1"/>
        </w:rPr>
        <w:t>μ</w:t>
      </w:r>
      <w:r w:rsidRPr="00B70824">
        <w:rPr>
          <w:rFonts w:ascii="Calibri" w:eastAsia="Calibri" w:hAnsi="Calibri" w:cs="Calibri"/>
          <w:spacing w:val="-1"/>
          <w:position w:val="1"/>
        </w:rPr>
        <w:t>ά</w:t>
      </w:r>
      <w:r w:rsidRPr="00B70824">
        <w:rPr>
          <w:rFonts w:ascii="Calibri" w:eastAsia="Calibri" w:hAnsi="Calibri" w:cs="Calibri"/>
          <w:position w:val="1"/>
        </w:rPr>
        <w:t>τ</w:t>
      </w:r>
      <w:r w:rsidRPr="00B70824">
        <w:rPr>
          <w:rFonts w:ascii="Calibri" w:eastAsia="Calibri" w:hAnsi="Calibri" w:cs="Calibri"/>
          <w:spacing w:val="-1"/>
          <w:position w:val="1"/>
        </w:rPr>
        <w:t>ω</w:t>
      </w:r>
      <w:r w:rsidRPr="00B70824">
        <w:rPr>
          <w:rFonts w:ascii="Calibri" w:eastAsia="Calibri" w:hAnsi="Calibri" w:cs="Calibri"/>
          <w:position w:val="1"/>
        </w:rPr>
        <w:t>ν</w:t>
      </w:r>
      <w:r w:rsidRPr="00B70824">
        <w:rPr>
          <w:rFonts w:ascii="Calibri" w:eastAsia="Calibri" w:hAnsi="Calibri" w:cs="Calibri"/>
          <w:spacing w:val="1"/>
          <w:position w:val="1"/>
        </w:rPr>
        <w:t xml:space="preserve"> </w:t>
      </w:r>
      <w:r w:rsidRPr="00B70824">
        <w:rPr>
          <w:rFonts w:ascii="Calibri" w:eastAsia="Calibri" w:hAnsi="Calibri" w:cs="Calibri"/>
          <w:position w:val="1"/>
        </w:rPr>
        <w:t>η</w:t>
      </w:r>
      <w:r w:rsidRPr="00B70824">
        <w:rPr>
          <w:rFonts w:ascii="Calibri" w:eastAsia="Calibri" w:hAnsi="Calibri" w:cs="Calibri"/>
          <w:spacing w:val="2"/>
          <w:position w:val="1"/>
        </w:rPr>
        <w:t xml:space="preserve"> </w:t>
      </w:r>
      <w:r w:rsidRPr="00B70824">
        <w:rPr>
          <w:rFonts w:ascii="Calibri" w:eastAsia="Calibri" w:hAnsi="Calibri" w:cs="Calibri"/>
          <w:spacing w:val="-3"/>
          <w:position w:val="1"/>
        </w:rPr>
        <w:t>π</w:t>
      </w:r>
      <w:r w:rsidRPr="00B70824">
        <w:rPr>
          <w:rFonts w:ascii="Calibri" w:eastAsia="Calibri" w:hAnsi="Calibri" w:cs="Calibri"/>
          <w:spacing w:val="1"/>
          <w:position w:val="1"/>
        </w:rPr>
        <w:t>ε</w:t>
      </w:r>
      <w:r w:rsidRPr="00B70824">
        <w:rPr>
          <w:rFonts w:ascii="Calibri" w:eastAsia="Calibri" w:hAnsi="Calibri" w:cs="Calibri"/>
          <w:spacing w:val="-2"/>
          <w:position w:val="1"/>
        </w:rPr>
        <w:t>ρ</w:t>
      </w:r>
      <w:r w:rsidRPr="00B70824">
        <w:rPr>
          <w:rFonts w:ascii="Calibri" w:eastAsia="Calibri" w:hAnsi="Calibri" w:cs="Calibri"/>
          <w:spacing w:val="-1"/>
          <w:position w:val="1"/>
        </w:rPr>
        <w:t>ιο</w:t>
      </w:r>
      <w:r w:rsidRPr="00B70824">
        <w:rPr>
          <w:rFonts w:ascii="Calibri" w:eastAsia="Calibri" w:hAnsi="Calibri" w:cs="Calibri"/>
          <w:spacing w:val="1"/>
          <w:position w:val="1"/>
        </w:rPr>
        <w:t>χ</w:t>
      </w:r>
      <w:r w:rsidRPr="00B70824">
        <w:rPr>
          <w:rFonts w:ascii="Calibri" w:eastAsia="Calibri" w:hAnsi="Calibri" w:cs="Calibri"/>
          <w:position w:val="1"/>
        </w:rPr>
        <w:t>ή</w:t>
      </w:r>
      <w:r w:rsidRPr="00B70824">
        <w:rPr>
          <w:rFonts w:ascii="Calibri" w:eastAsia="Calibri" w:hAnsi="Calibri" w:cs="Calibri"/>
          <w:spacing w:val="2"/>
          <w:position w:val="1"/>
        </w:rPr>
        <w:t xml:space="preserve"> </w:t>
      </w:r>
      <w:r w:rsidRPr="00B70824">
        <w:rPr>
          <w:rFonts w:ascii="Calibri" w:eastAsia="Calibri" w:hAnsi="Calibri" w:cs="Calibri"/>
          <w:spacing w:val="1"/>
          <w:position w:val="1"/>
        </w:rPr>
        <w:t>ε</w:t>
      </w:r>
      <w:r w:rsidRPr="00B70824">
        <w:rPr>
          <w:rFonts w:ascii="Calibri" w:eastAsia="Calibri" w:hAnsi="Calibri" w:cs="Calibri"/>
          <w:spacing w:val="-3"/>
          <w:position w:val="1"/>
        </w:rPr>
        <w:t>ί</w:t>
      </w:r>
      <w:r w:rsidRPr="00B70824">
        <w:rPr>
          <w:rFonts w:ascii="Calibri" w:eastAsia="Calibri" w:hAnsi="Calibri" w:cs="Calibri"/>
          <w:position w:val="1"/>
        </w:rPr>
        <w:t>ν</w:t>
      </w:r>
      <w:r w:rsidRPr="00B70824">
        <w:rPr>
          <w:rFonts w:ascii="Calibri" w:eastAsia="Calibri" w:hAnsi="Calibri" w:cs="Calibri"/>
          <w:spacing w:val="-1"/>
          <w:position w:val="1"/>
        </w:rPr>
        <w:t>α</w:t>
      </w:r>
      <w:r w:rsidRPr="00B70824">
        <w:rPr>
          <w:rFonts w:ascii="Calibri" w:eastAsia="Calibri" w:hAnsi="Calibri" w:cs="Calibri"/>
          <w:position w:val="1"/>
        </w:rPr>
        <w:t>ι π</w:t>
      </w:r>
      <w:r w:rsidRPr="00B70824">
        <w:rPr>
          <w:rFonts w:ascii="Calibri" w:eastAsia="Calibri" w:hAnsi="Calibri" w:cs="Calibri"/>
          <w:spacing w:val="-1"/>
          <w:position w:val="1"/>
        </w:rPr>
        <w:t>υκ</w:t>
      </w:r>
      <w:r w:rsidRPr="00B70824">
        <w:rPr>
          <w:rFonts w:ascii="Calibri" w:eastAsia="Calibri" w:hAnsi="Calibri" w:cs="Calibri"/>
          <w:position w:val="1"/>
        </w:rPr>
        <w:t>νο</w:t>
      </w:r>
      <w:r w:rsidRPr="00B70824">
        <w:rPr>
          <w:rFonts w:ascii="Calibri" w:eastAsia="Calibri" w:hAnsi="Calibri" w:cs="Calibri"/>
          <w:spacing w:val="-9"/>
          <w:position w:val="1"/>
        </w:rPr>
        <w:t>κ</w:t>
      </w:r>
      <w:r w:rsidRPr="00B70824">
        <w:rPr>
          <w:rFonts w:ascii="Calibri" w:eastAsia="Calibri" w:hAnsi="Calibri" w:cs="Calibri"/>
          <w:spacing w:val="-1"/>
          <w:position w:val="1"/>
        </w:rPr>
        <w:t>α</w:t>
      </w:r>
      <w:r w:rsidRPr="00B70824">
        <w:rPr>
          <w:rFonts w:ascii="Calibri" w:eastAsia="Calibri" w:hAnsi="Calibri" w:cs="Calibri"/>
          <w:position w:val="1"/>
        </w:rPr>
        <w:t>τ</w:t>
      </w:r>
      <w:r w:rsidRPr="00B70824">
        <w:rPr>
          <w:rFonts w:ascii="Calibri" w:eastAsia="Calibri" w:hAnsi="Calibri" w:cs="Calibri"/>
          <w:spacing w:val="2"/>
          <w:position w:val="1"/>
        </w:rPr>
        <w:t>ο</w:t>
      </w:r>
      <w:r w:rsidRPr="00B70824">
        <w:rPr>
          <w:rFonts w:ascii="Calibri" w:eastAsia="Calibri" w:hAnsi="Calibri" w:cs="Calibri"/>
          <w:spacing w:val="-1"/>
          <w:position w:val="1"/>
        </w:rPr>
        <w:t>ικ</w:t>
      </w:r>
      <w:r w:rsidRPr="00B70824">
        <w:rPr>
          <w:rFonts w:ascii="Calibri" w:eastAsia="Calibri" w:hAnsi="Calibri" w:cs="Calibri"/>
          <w:spacing w:val="3"/>
          <w:position w:val="1"/>
        </w:rPr>
        <w:t>η</w:t>
      </w:r>
      <w:r w:rsidRPr="00B70824">
        <w:rPr>
          <w:rFonts w:ascii="Calibri" w:eastAsia="Calibri" w:hAnsi="Calibri" w:cs="Calibri"/>
          <w:position w:val="1"/>
        </w:rPr>
        <w:t>μ</w:t>
      </w:r>
      <w:r w:rsidRPr="00B70824">
        <w:rPr>
          <w:rFonts w:ascii="Calibri" w:eastAsia="Calibri" w:hAnsi="Calibri" w:cs="Calibri"/>
          <w:spacing w:val="1"/>
          <w:position w:val="1"/>
        </w:rPr>
        <w:t>έ</w:t>
      </w:r>
      <w:r w:rsidRPr="00B70824">
        <w:rPr>
          <w:rFonts w:ascii="Calibri" w:eastAsia="Calibri" w:hAnsi="Calibri" w:cs="Calibri"/>
          <w:position w:val="1"/>
        </w:rPr>
        <w:t xml:space="preserve">νη </w:t>
      </w:r>
      <w:r w:rsidRPr="00B70824">
        <w:rPr>
          <w:rFonts w:ascii="Calibri" w:eastAsia="Calibri" w:hAnsi="Calibri" w:cs="Calibri"/>
          <w:spacing w:val="-8"/>
          <w:position w:val="1"/>
        </w:rPr>
        <w:t>κ</w:t>
      </w:r>
      <w:r w:rsidRPr="00B70824">
        <w:rPr>
          <w:rFonts w:ascii="Calibri" w:eastAsia="Calibri" w:hAnsi="Calibri" w:cs="Calibri"/>
          <w:spacing w:val="-1"/>
          <w:position w:val="1"/>
        </w:rPr>
        <w:t>α</w:t>
      </w:r>
      <w:r w:rsidRPr="00B70824">
        <w:rPr>
          <w:rFonts w:ascii="Calibri" w:eastAsia="Calibri" w:hAnsi="Calibri" w:cs="Calibri"/>
          <w:position w:val="1"/>
        </w:rPr>
        <w:t xml:space="preserve">ι </w:t>
      </w:r>
      <w:r w:rsidRPr="00B70824">
        <w:rPr>
          <w:rFonts w:ascii="Calibri" w:eastAsia="Calibri" w:hAnsi="Calibri" w:cs="Calibri"/>
          <w:spacing w:val="-1"/>
          <w:position w:val="1"/>
        </w:rPr>
        <w:t>οικι</w:t>
      </w:r>
      <w:r w:rsidRPr="00B70824">
        <w:rPr>
          <w:rFonts w:ascii="Calibri" w:eastAsia="Calibri" w:hAnsi="Calibri" w:cs="Calibri"/>
          <w:spacing w:val="2"/>
          <w:position w:val="1"/>
        </w:rPr>
        <w:t>σ</w:t>
      </w:r>
      <w:r w:rsidRPr="00B70824">
        <w:rPr>
          <w:rFonts w:ascii="Calibri" w:eastAsia="Calibri" w:hAnsi="Calibri" w:cs="Calibri"/>
          <w:position w:val="1"/>
        </w:rPr>
        <w:t>τ</w:t>
      </w:r>
      <w:r w:rsidRPr="00B70824">
        <w:rPr>
          <w:rFonts w:ascii="Calibri" w:eastAsia="Calibri" w:hAnsi="Calibri" w:cs="Calibri"/>
          <w:spacing w:val="2"/>
          <w:position w:val="1"/>
        </w:rPr>
        <w:t>ι</w:t>
      </w:r>
      <w:r w:rsidRPr="00B70824">
        <w:rPr>
          <w:rFonts w:ascii="Calibri" w:eastAsia="Calibri" w:hAnsi="Calibri" w:cs="Calibri"/>
          <w:spacing w:val="-8"/>
          <w:position w:val="1"/>
        </w:rPr>
        <w:t>κ</w:t>
      </w:r>
      <w:r w:rsidRPr="00B70824">
        <w:rPr>
          <w:rFonts w:ascii="Calibri" w:eastAsia="Calibri" w:hAnsi="Calibri" w:cs="Calibri"/>
          <w:position w:val="1"/>
        </w:rPr>
        <w:t xml:space="preserve">ά </w:t>
      </w:r>
      <w:r w:rsidRPr="00B70824">
        <w:rPr>
          <w:rFonts w:ascii="Calibri" w:eastAsia="Calibri" w:hAnsi="Calibri" w:cs="Calibri"/>
          <w:spacing w:val="-1"/>
          <w:position w:val="1"/>
        </w:rPr>
        <w:t>δ</w:t>
      </w:r>
      <w:r w:rsidRPr="00B70824">
        <w:rPr>
          <w:rFonts w:ascii="Calibri" w:eastAsia="Calibri" w:hAnsi="Calibri" w:cs="Calibri"/>
          <w:spacing w:val="1"/>
          <w:position w:val="1"/>
        </w:rPr>
        <w:t>ι</w:t>
      </w:r>
      <w:r w:rsidRPr="00B70824">
        <w:rPr>
          <w:rFonts w:ascii="Calibri" w:eastAsia="Calibri" w:hAnsi="Calibri" w:cs="Calibri"/>
          <w:spacing w:val="-1"/>
          <w:position w:val="1"/>
        </w:rPr>
        <w:t>α</w:t>
      </w:r>
      <w:r w:rsidRPr="00B70824">
        <w:rPr>
          <w:rFonts w:ascii="Calibri" w:eastAsia="Calibri" w:hAnsi="Calibri" w:cs="Calibri"/>
          <w:position w:val="1"/>
        </w:rPr>
        <w:t>μ</w:t>
      </w:r>
      <w:r w:rsidRPr="00B70824">
        <w:rPr>
          <w:rFonts w:ascii="Calibri" w:eastAsia="Calibri" w:hAnsi="Calibri" w:cs="Calibri"/>
          <w:spacing w:val="2"/>
          <w:position w:val="1"/>
        </w:rPr>
        <w:t>ο</w:t>
      </w:r>
      <w:r w:rsidRPr="00B70824">
        <w:rPr>
          <w:rFonts w:ascii="Calibri" w:eastAsia="Calibri" w:hAnsi="Calibri" w:cs="Calibri"/>
          <w:position w:val="1"/>
        </w:rPr>
        <w:t>ρφωμ</w:t>
      </w:r>
      <w:r w:rsidRPr="00B70824">
        <w:rPr>
          <w:rFonts w:ascii="Calibri" w:eastAsia="Calibri" w:hAnsi="Calibri" w:cs="Calibri"/>
          <w:spacing w:val="1"/>
          <w:position w:val="1"/>
        </w:rPr>
        <w:t>έ</w:t>
      </w:r>
      <w:r w:rsidRPr="00B70824">
        <w:rPr>
          <w:rFonts w:ascii="Calibri" w:eastAsia="Calibri" w:hAnsi="Calibri" w:cs="Calibri"/>
          <w:position w:val="1"/>
        </w:rPr>
        <w:t>νη</w:t>
      </w:r>
    </w:p>
    <w:p w:rsidR="00B70824" w:rsidRPr="00B70824" w:rsidRDefault="00B70824" w:rsidP="00B70824">
      <w:pPr>
        <w:spacing w:before="9" w:line="140" w:lineRule="exact"/>
        <w:rPr>
          <w:sz w:val="14"/>
          <w:szCs w:val="14"/>
        </w:rPr>
      </w:pPr>
    </w:p>
    <w:p w:rsidR="00B70824" w:rsidRPr="00B70824" w:rsidRDefault="00B70824" w:rsidP="00B70824">
      <w:pPr>
        <w:tabs>
          <w:tab w:val="left" w:pos="820"/>
        </w:tabs>
        <w:spacing w:line="357" w:lineRule="auto"/>
        <w:ind w:left="820" w:right="82" w:hanging="360"/>
        <w:jc w:val="both"/>
      </w:pPr>
      <w:r w:rsidRPr="00B70824">
        <w:rPr>
          <w:rFonts w:ascii="Arial" w:eastAsia="Arial" w:hAnsi="Arial" w:cs="Arial"/>
        </w:rPr>
        <w:t>-</w:t>
      </w:r>
      <w:r w:rsidRPr="00B70824">
        <w:rPr>
          <w:rFonts w:ascii="Arial" w:eastAsia="Arial" w:hAnsi="Arial" w:cs="Arial"/>
        </w:rPr>
        <w:tab/>
      </w:r>
      <w:r w:rsidRPr="00B70824">
        <w:rPr>
          <w:rFonts w:ascii="Calibri" w:eastAsia="Calibri" w:hAnsi="Calibri" w:cs="Calibri"/>
          <w:spacing w:val="1"/>
        </w:rPr>
        <w:t>ε</w:t>
      </w:r>
      <w:r w:rsidRPr="00B70824">
        <w:rPr>
          <w:rFonts w:ascii="Calibri" w:eastAsia="Calibri" w:hAnsi="Calibri" w:cs="Calibri"/>
        </w:rPr>
        <w:t>π</w:t>
      </w:r>
      <w:r w:rsidRPr="00B70824">
        <w:rPr>
          <w:rFonts w:ascii="Calibri" w:eastAsia="Calibri" w:hAnsi="Calibri" w:cs="Calibri"/>
          <w:spacing w:val="-2"/>
        </w:rPr>
        <w:t>ι</w:t>
      </w:r>
      <w:r w:rsidRPr="00B70824">
        <w:rPr>
          <w:rFonts w:ascii="Calibri" w:eastAsia="Calibri" w:hAnsi="Calibri" w:cs="Calibri"/>
          <w:spacing w:val="-1"/>
        </w:rPr>
        <w:t>κ</w:t>
      </w:r>
      <w:r w:rsidRPr="00B70824">
        <w:rPr>
          <w:rFonts w:ascii="Calibri" w:eastAsia="Calibri" w:hAnsi="Calibri" w:cs="Calibri"/>
        </w:rPr>
        <w:t>ρ</w:t>
      </w:r>
      <w:r w:rsidRPr="00B70824">
        <w:rPr>
          <w:rFonts w:ascii="Calibri" w:eastAsia="Calibri" w:hAnsi="Calibri" w:cs="Calibri"/>
          <w:spacing w:val="-1"/>
        </w:rPr>
        <w:t>α</w:t>
      </w:r>
      <w:r w:rsidRPr="00B70824">
        <w:rPr>
          <w:rFonts w:ascii="Calibri" w:eastAsia="Calibri" w:hAnsi="Calibri" w:cs="Calibri"/>
        </w:rPr>
        <w:t>τούν</w:t>
      </w:r>
      <w:r w:rsidRPr="00B70824">
        <w:rPr>
          <w:rFonts w:ascii="Calibri" w:eastAsia="Calibri" w:hAnsi="Calibri" w:cs="Calibri"/>
          <w:spacing w:val="8"/>
        </w:rPr>
        <w:t xml:space="preserve"> </w:t>
      </w:r>
      <w:r w:rsidRPr="00B70824">
        <w:rPr>
          <w:rFonts w:ascii="Calibri" w:eastAsia="Calibri" w:hAnsi="Calibri" w:cs="Calibri"/>
          <w:spacing w:val="1"/>
        </w:rPr>
        <w:t>ε</w:t>
      </w:r>
      <w:r w:rsidRPr="00B70824">
        <w:rPr>
          <w:rFonts w:ascii="Calibri" w:eastAsia="Calibri" w:hAnsi="Calibri" w:cs="Calibri"/>
          <w:spacing w:val="-1"/>
        </w:rPr>
        <w:t>ιδι</w:t>
      </w:r>
      <w:r w:rsidRPr="00B70824">
        <w:rPr>
          <w:rFonts w:ascii="Calibri" w:eastAsia="Calibri" w:hAnsi="Calibri" w:cs="Calibri"/>
          <w:spacing w:val="-4"/>
        </w:rPr>
        <w:t>κ</w:t>
      </w:r>
      <w:r w:rsidRPr="00B70824">
        <w:rPr>
          <w:rFonts w:ascii="Calibri" w:eastAsia="Calibri" w:hAnsi="Calibri" w:cs="Calibri"/>
          <w:spacing w:val="1"/>
        </w:rPr>
        <w:t>έ</w:t>
      </w:r>
      <w:r w:rsidRPr="00B70824">
        <w:rPr>
          <w:rFonts w:ascii="Calibri" w:eastAsia="Calibri" w:hAnsi="Calibri" w:cs="Calibri"/>
        </w:rPr>
        <w:t>ς</w:t>
      </w:r>
      <w:r w:rsidRPr="00B70824">
        <w:rPr>
          <w:rFonts w:ascii="Calibri" w:eastAsia="Calibri" w:hAnsi="Calibri" w:cs="Calibri"/>
          <w:spacing w:val="8"/>
        </w:rPr>
        <w:t xml:space="preserve"> </w:t>
      </w:r>
      <w:r w:rsidRPr="00B70824">
        <w:rPr>
          <w:rFonts w:ascii="Calibri" w:eastAsia="Calibri" w:hAnsi="Calibri" w:cs="Calibri"/>
        </w:rPr>
        <w:t>σ</w:t>
      </w:r>
      <w:r w:rsidRPr="00B70824">
        <w:rPr>
          <w:rFonts w:ascii="Calibri" w:eastAsia="Calibri" w:hAnsi="Calibri" w:cs="Calibri"/>
          <w:spacing w:val="-1"/>
        </w:rPr>
        <w:t>υ</w:t>
      </w:r>
      <w:r w:rsidRPr="00B70824">
        <w:rPr>
          <w:rFonts w:ascii="Calibri" w:eastAsia="Calibri" w:hAnsi="Calibri" w:cs="Calibri"/>
        </w:rPr>
        <w:t>ν</w:t>
      </w:r>
      <w:r w:rsidRPr="00B70824">
        <w:rPr>
          <w:rFonts w:ascii="Calibri" w:eastAsia="Calibri" w:hAnsi="Calibri" w:cs="Calibri"/>
          <w:spacing w:val="3"/>
        </w:rPr>
        <w:t>θ</w:t>
      </w:r>
      <w:r w:rsidRPr="00B70824">
        <w:rPr>
          <w:rFonts w:ascii="Calibri" w:eastAsia="Calibri" w:hAnsi="Calibri" w:cs="Calibri"/>
          <w:spacing w:val="1"/>
        </w:rPr>
        <w:t>ή</w:t>
      </w:r>
      <w:r w:rsidRPr="00B70824">
        <w:rPr>
          <w:rFonts w:ascii="Calibri" w:eastAsia="Calibri" w:hAnsi="Calibri" w:cs="Calibri"/>
          <w:spacing w:val="-4"/>
        </w:rPr>
        <w:t>κ</w:t>
      </w:r>
      <w:r w:rsidRPr="00B70824">
        <w:rPr>
          <w:rFonts w:ascii="Calibri" w:eastAsia="Calibri" w:hAnsi="Calibri" w:cs="Calibri"/>
          <w:spacing w:val="1"/>
        </w:rPr>
        <w:t>ε</w:t>
      </w:r>
      <w:r w:rsidRPr="00B70824">
        <w:rPr>
          <w:rFonts w:ascii="Calibri" w:eastAsia="Calibri" w:hAnsi="Calibri" w:cs="Calibri"/>
        </w:rPr>
        <w:t>ς</w:t>
      </w:r>
      <w:r w:rsidRPr="00B70824">
        <w:rPr>
          <w:rFonts w:ascii="Calibri" w:eastAsia="Calibri" w:hAnsi="Calibri" w:cs="Calibri"/>
          <w:spacing w:val="8"/>
        </w:rPr>
        <w:t xml:space="preserve"> </w:t>
      </w:r>
      <w:r w:rsidRPr="00B70824">
        <w:rPr>
          <w:rFonts w:ascii="Calibri" w:eastAsia="Calibri" w:hAnsi="Calibri" w:cs="Calibri"/>
        </w:rPr>
        <w:t>υγιε</w:t>
      </w:r>
      <w:r w:rsidRPr="00B70824">
        <w:rPr>
          <w:rFonts w:ascii="Calibri" w:eastAsia="Calibri" w:hAnsi="Calibri" w:cs="Calibri"/>
          <w:spacing w:val="-3"/>
        </w:rPr>
        <w:t>ι</w:t>
      </w:r>
      <w:r w:rsidRPr="00B70824">
        <w:rPr>
          <w:rFonts w:ascii="Calibri" w:eastAsia="Calibri" w:hAnsi="Calibri" w:cs="Calibri"/>
          <w:spacing w:val="-2"/>
        </w:rPr>
        <w:t>ν</w:t>
      </w:r>
      <w:r w:rsidRPr="00B70824">
        <w:rPr>
          <w:rFonts w:ascii="Calibri" w:eastAsia="Calibri" w:hAnsi="Calibri" w:cs="Calibri"/>
          <w:spacing w:val="1"/>
        </w:rPr>
        <w:t>ή</w:t>
      </w:r>
      <w:r w:rsidRPr="00B70824">
        <w:rPr>
          <w:rFonts w:ascii="Calibri" w:eastAsia="Calibri" w:hAnsi="Calibri" w:cs="Calibri"/>
        </w:rPr>
        <w:t>ς</w:t>
      </w:r>
      <w:r w:rsidRPr="00B70824">
        <w:rPr>
          <w:rFonts w:ascii="Calibri" w:eastAsia="Calibri" w:hAnsi="Calibri" w:cs="Calibri"/>
          <w:spacing w:val="8"/>
        </w:rPr>
        <w:t xml:space="preserve"> </w:t>
      </w:r>
      <w:r w:rsidRPr="00B70824">
        <w:rPr>
          <w:rFonts w:ascii="Calibri" w:eastAsia="Calibri" w:hAnsi="Calibri" w:cs="Calibri"/>
          <w:spacing w:val="-8"/>
        </w:rPr>
        <w:t>κ</w:t>
      </w:r>
      <w:r w:rsidRPr="00B70824">
        <w:rPr>
          <w:rFonts w:ascii="Calibri" w:eastAsia="Calibri" w:hAnsi="Calibri" w:cs="Calibri"/>
          <w:spacing w:val="-1"/>
        </w:rPr>
        <w:t>α</w:t>
      </w:r>
      <w:r w:rsidRPr="00B70824">
        <w:rPr>
          <w:rFonts w:ascii="Calibri" w:eastAsia="Calibri" w:hAnsi="Calibri" w:cs="Calibri"/>
        </w:rPr>
        <w:t>ι</w:t>
      </w:r>
      <w:r w:rsidRPr="00B70824">
        <w:rPr>
          <w:rFonts w:ascii="Calibri" w:eastAsia="Calibri" w:hAnsi="Calibri" w:cs="Calibri"/>
          <w:spacing w:val="7"/>
        </w:rPr>
        <w:t xml:space="preserve"> </w:t>
      </w:r>
      <w:r w:rsidRPr="00B70824">
        <w:rPr>
          <w:rFonts w:ascii="Calibri" w:eastAsia="Calibri" w:hAnsi="Calibri" w:cs="Calibri"/>
        </w:rPr>
        <w:t>ρύ</w:t>
      </w:r>
      <w:r w:rsidRPr="00B70824">
        <w:rPr>
          <w:rFonts w:ascii="Calibri" w:eastAsia="Calibri" w:hAnsi="Calibri" w:cs="Calibri"/>
          <w:spacing w:val="-3"/>
        </w:rPr>
        <w:t>π</w:t>
      </w:r>
      <w:r w:rsidRPr="00B70824">
        <w:rPr>
          <w:rFonts w:ascii="Calibri" w:eastAsia="Calibri" w:hAnsi="Calibri" w:cs="Calibri"/>
          <w:spacing w:val="-1"/>
        </w:rPr>
        <w:t>α</w:t>
      </w:r>
      <w:r w:rsidRPr="00B70824">
        <w:rPr>
          <w:rFonts w:ascii="Calibri" w:eastAsia="Calibri" w:hAnsi="Calibri" w:cs="Calibri"/>
          <w:spacing w:val="2"/>
        </w:rPr>
        <w:t>ν</w:t>
      </w:r>
      <w:r w:rsidRPr="00B70824">
        <w:rPr>
          <w:rFonts w:ascii="Calibri" w:eastAsia="Calibri" w:hAnsi="Calibri" w:cs="Calibri"/>
        </w:rPr>
        <w:t>σης,</w:t>
      </w:r>
      <w:r w:rsidRPr="00B70824">
        <w:rPr>
          <w:rFonts w:ascii="Calibri" w:eastAsia="Calibri" w:hAnsi="Calibri" w:cs="Calibri"/>
          <w:spacing w:val="8"/>
        </w:rPr>
        <w:t xml:space="preserve"> </w:t>
      </w:r>
      <w:r w:rsidRPr="00B70824">
        <w:rPr>
          <w:rFonts w:ascii="Calibri" w:eastAsia="Calibri" w:hAnsi="Calibri" w:cs="Calibri"/>
          <w:spacing w:val="-1"/>
        </w:rPr>
        <w:t>ιδί</w:t>
      </w:r>
      <w:r w:rsidRPr="00B70824">
        <w:rPr>
          <w:rFonts w:ascii="Calibri" w:eastAsia="Calibri" w:hAnsi="Calibri" w:cs="Calibri"/>
          <w:spacing w:val="1"/>
        </w:rPr>
        <w:t>ω</w:t>
      </w:r>
      <w:r w:rsidRPr="00B70824">
        <w:rPr>
          <w:rFonts w:ascii="Calibri" w:eastAsia="Calibri" w:hAnsi="Calibri" w:cs="Calibri"/>
        </w:rPr>
        <w:t>ς</w:t>
      </w:r>
      <w:r w:rsidRPr="00B70824">
        <w:rPr>
          <w:rFonts w:ascii="Calibri" w:eastAsia="Calibri" w:hAnsi="Calibri" w:cs="Calibri"/>
          <w:spacing w:val="8"/>
        </w:rPr>
        <w:t xml:space="preserve"> </w:t>
      </w:r>
      <w:r w:rsidRPr="00B70824">
        <w:rPr>
          <w:rFonts w:ascii="Calibri" w:eastAsia="Calibri" w:hAnsi="Calibri" w:cs="Calibri"/>
          <w:spacing w:val="-3"/>
        </w:rPr>
        <w:t>λ</w:t>
      </w:r>
      <w:r w:rsidRPr="00B70824">
        <w:rPr>
          <w:rFonts w:ascii="Calibri" w:eastAsia="Calibri" w:hAnsi="Calibri" w:cs="Calibri"/>
          <w:spacing w:val="-1"/>
        </w:rPr>
        <w:t>όγ</w:t>
      </w:r>
      <w:r w:rsidRPr="00B70824">
        <w:rPr>
          <w:rFonts w:ascii="Calibri" w:eastAsia="Calibri" w:hAnsi="Calibri" w:cs="Calibri"/>
        </w:rPr>
        <w:t>ω</w:t>
      </w:r>
      <w:r w:rsidRPr="00B70824">
        <w:rPr>
          <w:rFonts w:ascii="Calibri" w:eastAsia="Calibri" w:hAnsi="Calibri" w:cs="Calibri"/>
          <w:spacing w:val="9"/>
        </w:rPr>
        <w:t xml:space="preserve"> </w:t>
      </w:r>
      <w:r w:rsidRPr="00B70824">
        <w:rPr>
          <w:rFonts w:ascii="Calibri" w:eastAsia="Calibri" w:hAnsi="Calibri" w:cs="Calibri"/>
        </w:rPr>
        <w:t>τ</w:t>
      </w:r>
      <w:r w:rsidRPr="00B70824">
        <w:rPr>
          <w:rFonts w:ascii="Calibri" w:eastAsia="Calibri" w:hAnsi="Calibri" w:cs="Calibri"/>
          <w:spacing w:val="2"/>
        </w:rPr>
        <w:t>η</w:t>
      </w:r>
      <w:r w:rsidRPr="00B70824">
        <w:rPr>
          <w:rFonts w:ascii="Calibri" w:eastAsia="Calibri" w:hAnsi="Calibri" w:cs="Calibri"/>
        </w:rPr>
        <w:t>ς</w:t>
      </w:r>
      <w:r w:rsidRPr="00B70824">
        <w:rPr>
          <w:rFonts w:ascii="Calibri" w:eastAsia="Calibri" w:hAnsi="Calibri" w:cs="Calibri"/>
          <w:spacing w:val="8"/>
        </w:rPr>
        <w:t xml:space="preserve"> </w:t>
      </w:r>
      <w:r w:rsidRPr="00B70824">
        <w:rPr>
          <w:rFonts w:ascii="Calibri" w:eastAsia="Calibri" w:hAnsi="Calibri" w:cs="Calibri"/>
          <w:spacing w:val="-1"/>
        </w:rPr>
        <w:t>α</w:t>
      </w:r>
      <w:r w:rsidRPr="00B70824">
        <w:rPr>
          <w:rFonts w:ascii="Calibri" w:eastAsia="Calibri" w:hAnsi="Calibri" w:cs="Calibri"/>
          <w:spacing w:val="-2"/>
        </w:rPr>
        <w:t>θ</w:t>
      </w:r>
      <w:r w:rsidRPr="00B70824">
        <w:rPr>
          <w:rFonts w:ascii="Calibri" w:eastAsia="Calibri" w:hAnsi="Calibri" w:cs="Calibri"/>
        </w:rPr>
        <w:t>ρό</w:t>
      </w:r>
      <w:r w:rsidRPr="00B70824">
        <w:rPr>
          <w:rFonts w:ascii="Calibri" w:eastAsia="Calibri" w:hAnsi="Calibri" w:cs="Calibri"/>
          <w:spacing w:val="-2"/>
        </w:rPr>
        <w:t>α</w:t>
      </w:r>
      <w:r w:rsidRPr="00B70824">
        <w:rPr>
          <w:rFonts w:ascii="Calibri" w:eastAsia="Calibri" w:hAnsi="Calibri" w:cs="Calibri"/>
        </w:rPr>
        <w:t>ς</w:t>
      </w:r>
      <w:r w:rsidRPr="00B70824">
        <w:rPr>
          <w:rFonts w:ascii="Calibri" w:eastAsia="Calibri" w:hAnsi="Calibri" w:cs="Calibri"/>
          <w:spacing w:val="8"/>
        </w:rPr>
        <w:t xml:space="preserve"> </w:t>
      </w:r>
      <w:r w:rsidRPr="00B70824">
        <w:rPr>
          <w:rFonts w:ascii="Calibri" w:eastAsia="Calibri" w:hAnsi="Calibri" w:cs="Calibri"/>
          <w:spacing w:val="1"/>
        </w:rPr>
        <w:t>εγ</w:t>
      </w:r>
      <w:r w:rsidRPr="00B70824">
        <w:rPr>
          <w:rFonts w:ascii="Calibri" w:eastAsia="Calibri" w:hAnsi="Calibri" w:cs="Calibri"/>
          <w:spacing w:val="-8"/>
        </w:rPr>
        <w:t>κ</w:t>
      </w:r>
      <w:r w:rsidRPr="00B70824">
        <w:rPr>
          <w:rFonts w:ascii="Calibri" w:eastAsia="Calibri" w:hAnsi="Calibri" w:cs="Calibri"/>
          <w:spacing w:val="-1"/>
        </w:rPr>
        <w:t>α</w:t>
      </w:r>
      <w:r w:rsidRPr="00B70824">
        <w:rPr>
          <w:rFonts w:ascii="Calibri" w:eastAsia="Calibri" w:hAnsi="Calibri" w:cs="Calibri"/>
          <w:spacing w:val="-2"/>
        </w:rPr>
        <w:t>τ</w:t>
      </w:r>
      <w:r w:rsidRPr="00B70824">
        <w:rPr>
          <w:rFonts w:ascii="Calibri" w:eastAsia="Calibri" w:hAnsi="Calibri" w:cs="Calibri"/>
          <w:spacing w:val="1"/>
        </w:rPr>
        <w:t>ά</w:t>
      </w:r>
      <w:r w:rsidRPr="00B70824">
        <w:rPr>
          <w:rFonts w:ascii="Calibri" w:eastAsia="Calibri" w:hAnsi="Calibri" w:cs="Calibri"/>
          <w:spacing w:val="2"/>
        </w:rPr>
        <w:t>σ</w:t>
      </w:r>
      <w:r w:rsidRPr="00B70824">
        <w:rPr>
          <w:rFonts w:ascii="Calibri" w:eastAsia="Calibri" w:hAnsi="Calibri" w:cs="Calibri"/>
          <w:spacing w:val="-2"/>
        </w:rPr>
        <w:t>τ</w:t>
      </w:r>
      <w:r w:rsidRPr="00B70824">
        <w:rPr>
          <w:rFonts w:ascii="Calibri" w:eastAsia="Calibri" w:hAnsi="Calibri" w:cs="Calibri"/>
          <w:spacing w:val="-1"/>
        </w:rPr>
        <w:t>α</w:t>
      </w:r>
      <w:r w:rsidRPr="00B70824">
        <w:rPr>
          <w:rFonts w:ascii="Calibri" w:eastAsia="Calibri" w:hAnsi="Calibri" w:cs="Calibri"/>
        </w:rPr>
        <w:t>σης βι</w:t>
      </w:r>
      <w:r w:rsidRPr="00B70824">
        <w:rPr>
          <w:rFonts w:ascii="Calibri" w:eastAsia="Calibri" w:hAnsi="Calibri" w:cs="Calibri"/>
          <w:spacing w:val="-1"/>
        </w:rPr>
        <w:t>ο</w:t>
      </w:r>
      <w:r w:rsidRPr="00B70824">
        <w:rPr>
          <w:rFonts w:ascii="Calibri" w:eastAsia="Calibri" w:hAnsi="Calibri" w:cs="Calibri"/>
        </w:rPr>
        <w:t>μ</w:t>
      </w:r>
      <w:r w:rsidRPr="00B70824">
        <w:rPr>
          <w:rFonts w:ascii="Calibri" w:eastAsia="Calibri" w:hAnsi="Calibri" w:cs="Calibri"/>
          <w:spacing w:val="-1"/>
        </w:rPr>
        <w:t>η</w:t>
      </w:r>
      <w:r w:rsidRPr="00B70824">
        <w:rPr>
          <w:rFonts w:ascii="Calibri" w:eastAsia="Calibri" w:hAnsi="Calibri" w:cs="Calibri"/>
          <w:spacing w:val="-4"/>
        </w:rPr>
        <w:t>χ</w:t>
      </w:r>
      <w:r w:rsidRPr="00B70824">
        <w:rPr>
          <w:rFonts w:ascii="Calibri" w:eastAsia="Calibri" w:hAnsi="Calibri" w:cs="Calibri"/>
          <w:spacing w:val="-1"/>
        </w:rPr>
        <w:t>α</w:t>
      </w:r>
      <w:r w:rsidRPr="00B70824">
        <w:rPr>
          <w:rFonts w:ascii="Calibri" w:eastAsia="Calibri" w:hAnsi="Calibri" w:cs="Calibri"/>
        </w:rPr>
        <w:t>νι</w:t>
      </w:r>
      <w:r w:rsidRPr="00B70824">
        <w:rPr>
          <w:rFonts w:ascii="Calibri" w:eastAsia="Calibri" w:hAnsi="Calibri" w:cs="Calibri"/>
          <w:spacing w:val="-2"/>
        </w:rPr>
        <w:t>ώ</w:t>
      </w:r>
      <w:r w:rsidRPr="00B70824">
        <w:rPr>
          <w:rFonts w:ascii="Calibri" w:eastAsia="Calibri" w:hAnsi="Calibri" w:cs="Calibri"/>
        </w:rPr>
        <w:t>ν</w:t>
      </w:r>
      <w:r w:rsidRPr="00B70824">
        <w:rPr>
          <w:rFonts w:ascii="Calibri" w:eastAsia="Calibri" w:hAnsi="Calibri" w:cs="Calibri"/>
          <w:spacing w:val="1"/>
        </w:rPr>
        <w:t xml:space="preserve"> </w:t>
      </w:r>
      <w:r w:rsidRPr="00B70824">
        <w:rPr>
          <w:rFonts w:ascii="Calibri" w:eastAsia="Calibri" w:hAnsi="Calibri" w:cs="Calibri"/>
          <w:spacing w:val="-8"/>
        </w:rPr>
        <w:t>κ</w:t>
      </w:r>
      <w:r w:rsidRPr="00B70824">
        <w:rPr>
          <w:rFonts w:ascii="Calibri" w:eastAsia="Calibri" w:hAnsi="Calibri" w:cs="Calibri"/>
          <w:spacing w:val="-1"/>
        </w:rPr>
        <w:t>α</w:t>
      </w:r>
      <w:r w:rsidRPr="00B70824">
        <w:rPr>
          <w:rFonts w:ascii="Calibri" w:eastAsia="Calibri" w:hAnsi="Calibri" w:cs="Calibri"/>
        </w:rPr>
        <w:t>ι του</w:t>
      </w:r>
      <w:r w:rsidRPr="00B70824">
        <w:rPr>
          <w:rFonts w:ascii="Calibri" w:eastAsia="Calibri" w:hAnsi="Calibri" w:cs="Calibri"/>
          <w:spacing w:val="1"/>
        </w:rPr>
        <w:t xml:space="preserve"> </w:t>
      </w:r>
      <w:r w:rsidRPr="00B70824">
        <w:rPr>
          <w:rFonts w:ascii="Calibri" w:eastAsia="Calibri" w:hAnsi="Calibri" w:cs="Calibri"/>
        </w:rPr>
        <w:t>τ</w:t>
      </w:r>
      <w:r w:rsidRPr="00B70824">
        <w:rPr>
          <w:rFonts w:ascii="Calibri" w:eastAsia="Calibri" w:hAnsi="Calibri" w:cs="Calibri"/>
          <w:spacing w:val="1"/>
        </w:rPr>
        <w:t>ρ</w:t>
      </w:r>
      <w:r w:rsidRPr="00B70824">
        <w:rPr>
          <w:rFonts w:ascii="Calibri" w:eastAsia="Calibri" w:hAnsi="Calibri" w:cs="Calibri"/>
          <w:spacing w:val="-1"/>
        </w:rPr>
        <w:t>ό</w:t>
      </w:r>
      <w:r w:rsidRPr="00B70824">
        <w:rPr>
          <w:rFonts w:ascii="Calibri" w:eastAsia="Calibri" w:hAnsi="Calibri" w:cs="Calibri"/>
        </w:rPr>
        <w:t>π</w:t>
      </w:r>
      <w:r w:rsidRPr="00B70824">
        <w:rPr>
          <w:rFonts w:ascii="Calibri" w:eastAsia="Calibri" w:hAnsi="Calibri" w:cs="Calibri"/>
          <w:spacing w:val="-1"/>
        </w:rPr>
        <w:t>ο</w:t>
      </w:r>
      <w:r w:rsidRPr="00B70824">
        <w:rPr>
          <w:rFonts w:ascii="Calibri" w:eastAsia="Calibri" w:hAnsi="Calibri" w:cs="Calibri"/>
        </w:rPr>
        <w:t>υ</w:t>
      </w:r>
      <w:r w:rsidRPr="00B70824">
        <w:rPr>
          <w:rFonts w:ascii="Calibri" w:eastAsia="Calibri" w:hAnsi="Calibri" w:cs="Calibri"/>
          <w:spacing w:val="1"/>
        </w:rPr>
        <w:t xml:space="preserve"> </w:t>
      </w:r>
      <w:r w:rsidRPr="00B70824">
        <w:rPr>
          <w:rFonts w:ascii="Calibri" w:eastAsia="Calibri" w:hAnsi="Calibri" w:cs="Calibri"/>
        </w:rPr>
        <w:t>λε</w:t>
      </w:r>
      <w:r w:rsidRPr="00B70824">
        <w:rPr>
          <w:rFonts w:ascii="Calibri" w:eastAsia="Calibri" w:hAnsi="Calibri" w:cs="Calibri"/>
          <w:spacing w:val="-3"/>
        </w:rPr>
        <w:t>ι</w:t>
      </w:r>
      <w:r w:rsidRPr="00B70824">
        <w:rPr>
          <w:rFonts w:ascii="Calibri" w:eastAsia="Calibri" w:hAnsi="Calibri" w:cs="Calibri"/>
        </w:rPr>
        <w:t>του</w:t>
      </w:r>
      <w:r w:rsidRPr="00B70824">
        <w:rPr>
          <w:rFonts w:ascii="Calibri" w:eastAsia="Calibri" w:hAnsi="Calibri" w:cs="Calibri"/>
          <w:spacing w:val="-3"/>
        </w:rPr>
        <w:t>ρ</w:t>
      </w:r>
      <w:r w:rsidRPr="00B70824">
        <w:rPr>
          <w:rFonts w:ascii="Calibri" w:eastAsia="Calibri" w:hAnsi="Calibri" w:cs="Calibri"/>
          <w:spacing w:val="1"/>
        </w:rPr>
        <w:t>γ</w:t>
      </w:r>
      <w:r w:rsidRPr="00B70824">
        <w:rPr>
          <w:rFonts w:ascii="Calibri" w:eastAsia="Calibri" w:hAnsi="Calibri" w:cs="Calibri"/>
          <w:spacing w:val="-1"/>
        </w:rPr>
        <w:t>ία</w:t>
      </w:r>
      <w:r w:rsidRPr="00B70824">
        <w:rPr>
          <w:rFonts w:ascii="Calibri" w:eastAsia="Calibri" w:hAnsi="Calibri" w:cs="Calibri"/>
        </w:rPr>
        <w:t>ς</w:t>
      </w:r>
      <w:r w:rsidRPr="00B70824">
        <w:rPr>
          <w:rFonts w:ascii="Calibri" w:eastAsia="Calibri" w:hAnsi="Calibri" w:cs="Calibri"/>
          <w:spacing w:val="1"/>
        </w:rPr>
        <w:t xml:space="preserve"> </w:t>
      </w:r>
      <w:r w:rsidRPr="00B70824">
        <w:rPr>
          <w:rFonts w:ascii="Calibri" w:eastAsia="Calibri" w:hAnsi="Calibri" w:cs="Calibri"/>
        </w:rPr>
        <w:t>το</w:t>
      </w:r>
      <w:r w:rsidRPr="00B70824">
        <w:rPr>
          <w:rFonts w:ascii="Calibri" w:eastAsia="Calibri" w:hAnsi="Calibri" w:cs="Calibri"/>
          <w:spacing w:val="2"/>
        </w:rPr>
        <w:t>υ</w:t>
      </w:r>
      <w:r w:rsidRPr="00B70824">
        <w:rPr>
          <w:rFonts w:ascii="Calibri" w:eastAsia="Calibri" w:hAnsi="Calibri" w:cs="Calibri"/>
        </w:rPr>
        <w:t>ς,</w:t>
      </w:r>
      <w:r w:rsidRPr="00B70824">
        <w:rPr>
          <w:rFonts w:ascii="Calibri" w:eastAsia="Calibri" w:hAnsi="Calibri" w:cs="Calibri"/>
          <w:spacing w:val="1"/>
        </w:rPr>
        <w:t xml:space="preserve"> </w:t>
      </w:r>
      <w:r w:rsidRPr="00B70824">
        <w:rPr>
          <w:rFonts w:ascii="Calibri" w:eastAsia="Calibri" w:hAnsi="Calibri" w:cs="Calibri"/>
        </w:rPr>
        <w:t>π</w:t>
      </w:r>
      <w:r w:rsidRPr="00B70824">
        <w:rPr>
          <w:rFonts w:ascii="Calibri" w:eastAsia="Calibri" w:hAnsi="Calibri" w:cs="Calibri"/>
          <w:spacing w:val="-1"/>
        </w:rPr>
        <w:t>ο</w:t>
      </w:r>
      <w:r w:rsidRPr="00B70824">
        <w:rPr>
          <w:rFonts w:ascii="Calibri" w:eastAsia="Calibri" w:hAnsi="Calibri" w:cs="Calibri"/>
        </w:rPr>
        <w:t>υ</w:t>
      </w:r>
      <w:r w:rsidRPr="00B70824">
        <w:rPr>
          <w:rFonts w:ascii="Calibri" w:eastAsia="Calibri" w:hAnsi="Calibri" w:cs="Calibri"/>
          <w:spacing w:val="1"/>
        </w:rPr>
        <w:t xml:space="preserve"> ε</w:t>
      </w:r>
      <w:r w:rsidRPr="00B70824">
        <w:rPr>
          <w:rFonts w:ascii="Calibri" w:eastAsia="Calibri" w:hAnsi="Calibri" w:cs="Calibri"/>
        </w:rPr>
        <w:t>π</w:t>
      </w:r>
      <w:r w:rsidRPr="00B70824">
        <w:rPr>
          <w:rFonts w:ascii="Calibri" w:eastAsia="Calibri" w:hAnsi="Calibri" w:cs="Calibri"/>
          <w:spacing w:val="-2"/>
        </w:rPr>
        <w:t>ι</w:t>
      </w:r>
      <w:r w:rsidRPr="00B70824">
        <w:rPr>
          <w:rFonts w:ascii="Calibri" w:eastAsia="Calibri" w:hAnsi="Calibri" w:cs="Calibri"/>
        </w:rPr>
        <w:t>β</w:t>
      </w:r>
      <w:r w:rsidRPr="00B70824">
        <w:rPr>
          <w:rFonts w:ascii="Calibri" w:eastAsia="Calibri" w:hAnsi="Calibri" w:cs="Calibri"/>
          <w:spacing w:val="-1"/>
        </w:rPr>
        <w:t>α</w:t>
      </w:r>
      <w:r w:rsidRPr="00B70824">
        <w:rPr>
          <w:rFonts w:ascii="Calibri" w:eastAsia="Calibri" w:hAnsi="Calibri" w:cs="Calibri"/>
        </w:rPr>
        <w:t>ρύν</w:t>
      </w:r>
      <w:r w:rsidRPr="00B70824">
        <w:rPr>
          <w:rFonts w:ascii="Calibri" w:eastAsia="Calibri" w:hAnsi="Calibri" w:cs="Calibri"/>
          <w:spacing w:val="-1"/>
        </w:rPr>
        <w:t>ο</w:t>
      </w:r>
      <w:r w:rsidRPr="00B70824">
        <w:rPr>
          <w:rFonts w:ascii="Calibri" w:eastAsia="Calibri" w:hAnsi="Calibri" w:cs="Calibri"/>
        </w:rPr>
        <w:t>υν</w:t>
      </w:r>
      <w:r w:rsidRPr="00B70824">
        <w:rPr>
          <w:rFonts w:ascii="Calibri" w:eastAsia="Calibri" w:hAnsi="Calibri" w:cs="Calibri"/>
          <w:spacing w:val="1"/>
        </w:rPr>
        <w:t xml:space="preserve"> </w:t>
      </w:r>
      <w:r w:rsidRPr="00B70824">
        <w:rPr>
          <w:rFonts w:ascii="Calibri" w:eastAsia="Calibri" w:hAnsi="Calibri" w:cs="Calibri"/>
        </w:rPr>
        <w:t xml:space="preserve">με </w:t>
      </w:r>
      <w:r w:rsidRPr="00B70824">
        <w:rPr>
          <w:rFonts w:ascii="Calibri" w:eastAsia="Calibri" w:hAnsi="Calibri" w:cs="Calibri"/>
          <w:spacing w:val="-1"/>
        </w:rPr>
        <w:t>ό</w:t>
      </w:r>
      <w:r w:rsidRPr="00B70824">
        <w:rPr>
          <w:rFonts w:ascii="Calibri" w:eastAsia="Calibri" w:hAnsi="Calibri" w:cs="Calibri"/>
          <w:spacing w:val="1"/>
        </w:rPr>
        <w:t>γ</w:t>
      </w:r>
      <w:r w:rsidRPr="00B70824">
        <w:rPr>
          <w:rFonts w:ascii="Calibri" w:eastAsia="Calibri" w:hAnsi="Calibri" w:cs="Calibri"/>
          <w:spacing w:val="-8"/>
        </w:rPr>
        <w:t>κ</w:t>
      </w:r>
      <w:r w:rsidRPr="00B70824">
        <w:rPr>
          <w:rFonts w:ascii="Calibri" w:eastAsia="Calibri" w:hAnsi="Calibri" w:cs="Calibri"/>
          <w:spacing w:val="-1"/>
        </w:rPr>
        <w:t>ο</w:t>
      </w:r>
      <w:r w:rsidRPr="00B70824">
        <w:rPr>
          <w:rFonts w:ascii="Calibri" w:eastAsia="Calibri" w:hAnsi="Calibri" w:cs="Calibri"/>
        </w:rPr>
        <w:t>υς σ</w:t>
      </w:r>
      <w:r w:rsidRPr="00B70824">
        <w:rPr>
          <w:rFonts w:ascii="Calibri" w:eastAsia="Calibri" w:hAnsi="Calibri" w:cs="Calibri"/>
          <w:spacing w:val="-9"/>
        </w:rPr>
        <w:t>κ</w:t>
      </w:r>
      <w:r w:rsidRPr="00B70824">
        <w:rPr>
          <w:rFonts w:ascii="Calibri" w:eastAsia="Calibri" w:hAnsi="Calibri" w:cs="Calibri"/>
          <w:spacing w:val="-1"/>
        </w:rPr>
        <w:t>ο</w:t>
      </w:r>
      <w:r w:rsidRPr="00B70824">
        <w:rPr>
          <w:rFonts w:ascii="Calibri" w:eastAsia="Calibri" w:hAnsi="Calibri" w:cs="Calibri"/>
        </w:rPr>
        <w:t>υ</w:t>
      </w:r>
      <w:r w:rsidRPr="00B70824">
        <w:rPr>
          <w:rFonts w:ascii="Calibri" w:eastAsia="Calibri" w:hAnsi="Calibri" w:cs="Calibri"/>
          <w:spacing w:val="-1"/>
        </w:rPr>
        <w:t>πιδ</w:t>
      </w:r>
      <w:r w:rsidRPr="00B70824">
        <w:rPr>
          <w:rFonts w:ascii="Calibri" w:eastAsia="Calibri" w:hAnsi="Calibri" w:cs="Calibri"/>
          <w:spacing w:val="1"/>
        </w:rPr>
        <w:t>ι</w:t>
      </w:r>
      <w:r w:rsidRPr="00B70824">
        <w:rPr>
          <w:rFonts w:ascii="Calibri" w:eastAsia="Calibri" w:hAnsi="Calibri" w:cs="Calibri"/>
          <w:spacing w:val="-1"/>
        </w:rPr>
        <w:t>ώ</w:t>
      </w:r>
      <w:r w:rsidRPr="00B70824">
        <w:rPr>
          <w:rFonts w:ascii="Calibri" w:eastAsia="Calibri" w:hAnsi="Calibri" w:cs="Calibri"/>
        </w:rPr>
        <w:t xml:space="preserve">ν </w:t>
      </w:r>
      <w:r w:rsidRPr="00B70824">
        <w:rPr>
          <w:rFonts w:ascii="Calibri" w:eastAsia="Calibri" w:hAnsi="Calibri" w:cs="Calibri"/>
          <w:spacing w:val="4"/>
        </w:rPr>
        <w:t xml:space="preserve"> </w:t>
      </w:r>
      <w:r w:rsidRPr="00B70824">
        <w:rPr>
          <w:rFonts w:ascii="Calibri" w:eastAsia="Calibri" w:hAnsi="Calibri" w:cs="Calibri"/>
          <w:spacing w:val="-8"/>
        </w:rPr>
        <w:t>κ</w:t>
      </w:r>
      <w:r w:rsidRPr="00B70824">
        <w:rPr>
          <w:rFonts w:ascii="Calibri" w:eastAsia="Calibri" w:hAnsi="Calibri" w:cs="Calibri"/>
          <w:spacing w:val="-1"/>
        </w:rPr>
        <w:t>α</w:t>
      </w:r>
      <w:r w:rsidRPr="00B70824">
        <w:rPr>
          <w:rFonts w:ascii="Calibri" w:eastAsia="Calibri" w:hAnsi="Calibri" w:cs="Calibri"/>
        </w:rPr>
        <w:t xml:space="preserve">ι </w:t>
      </w:r>
      <w:r w:rsidRPr="00B70824">
        <w:rPr>
          <w:rFonts w:ascii="Calibri" w:eastAsia="Calibri" w:hAnsi="Calibri" w:cs="Calibri"/>
          <w:spacing w:val="1"/>
        </w:rPr>
        <w:t>ε</w:t>
      </w:r>
      <w:r w:rsidRPr="00B70824">
        <w:rPr>
          <w:rFonts w:ascii="Calibri" w:eastAsia="Calibri" w:hAnsi="Calibri" w:cs="Calibri"/>
        </w:rPr>
        <w:t>ν</w:t>
      </w:r>
      <w:r w:rsidRPr="00B70824">
        <w:rPr>
          <w:rFonts w:ascii="Calibri" w:eastAsia="Calibri" w:hAnsi="Calibri" w:cs="Calibri"/>
          <w:spacing w:val="1"/>
        </w:rPr>
        <w:t xml:space="preserve"> </w:t>
      </w:r>
      <w:r w:rsidRPr="00B70824">
        <w:rPr>
          <w:rFonts w:ascii="Calibri" w:eastAsia="Calibri" w:hAnsi="Calibri" w:cs="Calibri"/>
          <w:spacing w:val="-1"/>
        </w:rPr>
        <w:t>γ</w:t>
      </w:r>
      <w:r w:rsidRPr="00B70824">
        <w:rPr>
          <w:rFonts w:ascii="Calibri" w:eastAsia="Calibri" w:hAnsi="Calibri" w:cs="Calibri"/>
          <w:spacing w:val="1"/>
        </w:rPr>
        <w:t>έ</w:t>
      </w:r>
      <w:r w:rsidRPr="00B70824">
        <w:rPr>
          <w:rFonts w:ascii="Calibri" w:eastAsia="Calibri" w:hAnsi="Calibri" w:cs="Calibri"/>
        </w:rPr>
        <w:t>ν</w:t>
      </w:r>
      <w:r w:rsidRPr="00B70824">
        <w:rPr>
          <w:rFonts w:ascii="Calibri" w:eastAsia="Calibri" w:hAnsi="Calibri" w:cs="Calibri"/>
          <w:spacing w:val="1"/>
        </w:rPr>
        <w:t>ε</w:t>
      </w:r>
      <w:r w:rsidRPr="00B70824">
        <w:rPr>
          <w:rFonts w:ascii="Calibri" w:eastAsia="Calibri" w:hAnsi="Calibri" w:cs="Calibri"/>
        </w:rPr>
        <w:t xml:space="preserve">ι </w:t>
      </w:r>
      <w:r w:rsidRPr="00B70824">
        <w:rPr>
          <w:rFonts w:ascii="Calibri" w:eastAsia="Calibri" w:hAnsi="Calibri" w:cs="Calibri"/>
          <w:spacing w:val="-1"/>
        </w:rPr>
        <w:t>α</w:t>
      </w:r>
      <w:r w:rsidRPr="00B70824">
        <w:rPr>
          <w:rFonts w:ascii="Calibri" w:eastAsia="Calibri" w:hAnsi="Calibri" w:cs="Calibri"/>
        </w:rPr>
        <w:t>π</w:t>
      </w:r>
      <w:r w:rsidRPr="00B70824">
        <w:rPr>
          <w:rFonts w:ascii="Calibri" w:eastAsia="Calibri" w:hAnsi="Calibri" w:cs="Calibri"/>
          <w:spacing w:val="-1"/>
        </w:rPr>
        <w:t>ο</w:t>
      </w:r>
      <w:r w:rsidRPr="00B70824">
        <w:rPr>
          <w:rFonts w:ascii="Calibri" w:eastAsia="Calibri" w:hAnsi="Calibri" w:cs="Calibri"/>
          <w:spacing w:val="-2"/>
        </w:rPr>
        <w:t>β</w:t>
      </w:r>
      <w:r w:rsidRPr="00B70824">
        <w:rPr>
          <w:rFonts w:ascii="Calibri" w:eastAsia="Calibri" w:hAnsi="Calibri" w:cs="Calibri"/>
        </w:rPr>
        <w:t>λ</w:t>
      </w:r>
      <w:r w:rsidRPr="00B70824">
        <w:rPr>
          <w:rFonts w:ascii="Calibri" w:eastAsia="Calibri" w:hAnsi="Calibri" w:cs="Calibri"/>
          <w:spacing w:val="-4"/>
        </w:rPr>
        <w:t>ή</w:t>
      </w:r>
      <w:r w:rsidRPr="00B70824">
        <w:rPr>
          <w:rFonts w:ascii="Calibri" w:eastAsia="Calibri" w:hAnsi="Calibri" w:cs="Calibri"/>
        </w:rPr>
        <w:t>τ</w:t>
      </w:r>
      <w:r w:rsidRPr="00B70824">
        <w:rPr>
          <w:rFonts w:ascii="Calibri" w:eastAsia="Calibri" w:hAnsi="Calibri" w:cs="Calibri"/>
          <w:spacing w:val="-1"/>
        </w:rPr>
        <w:t>ω</w:t>
      </w:r>
      <w:r w:rsidRPr="00B70824">
        <w:rPr>
          <w:rFonts w:ascii="Calibri" w:eastAsia="Calibri" w:hAnsi="Calibri" w:cs="Calibri"/>
        </w:rPr>
        <w:t>ν</w:t>
      </w:r>
    </w:p>
    <w:p w:rsidR="00B70824" w:rsidRPr="00B70824" w:rsidRDefault="00B70824" w:rsidP="00B70824">
      <w:pPr>
        <w:spacing w:line="440" w:lineRule="atLeast"/>
        <w:ind w:left="100" w:right="109"/>
        <w:jc w:val="both"/>
      </w:pPr>
      <w:r w:rsidRPr="00B70824">
        <w:rPr>
          <w:rFonts w:ascii="Calibri" w:eastAsia="Calibri" w:hAnsi="Calibri" w:cs="Calibri"/>
        </w:rPr>
        <w:t>Η</w:t>
      </w:r>
      <w:r w:rsidRPr="00B70824">
        <w:rPr>
          <w:rFonts w:ascii="Calibri" w:eastAsia="Calibri" w:hAnsi="Calibri" w:cs="Calibri"/>
          <w:spacing w:val="1"/>
        </w:rPr>
        <w:t xml:space="preserve"> </w:t>
      </w:r>
      <w:r w:rsidRPr="00B70824">
        <w:rPr>
          <w:rFonts w:ascii="Calibri" w:eastAsia="Calibri" w:hAnsi="Calibri" w:cs="Calibri"/>
          <w:spacing w:val="-1"/>
        </w:rPr>
        <w:t>α</w:t>
      </w:r>
      <w:r w:rsidRPr="00B70824">
        <w:rPr>
          <w:rFonts w:ascii="Calibri" w:eastAsia="Calibri" w:hAnsi="Calibri" w:cs="Calibri"/>
        </w:rPr>
        <w:t>π</w:t>
      </w:r>
      <w:r w:rsidRPr="00B70824">
        <w:rPr>
          <w:rFonts w:ascii="Calibri" w:eastAsia="Calibri" w:hAnsi="Calibri" w:cs="Calibri"/>
          <w:spacing w:val="1"/>
        </w:rPr>
        <w:t>ό</w:t>
      </w:r>
      <w:r w:rsidRPr="00B70824">
        <w:rPr>
          <w:rFonts w:ascii="Calibri" w:eastAsia="Calibri" w:hAnsi="Calibri" w:cs="Calibri"/>
          <w:spacing w:val="-1"/>
        </w:rPr>
        <w:t>φα</w:t>
      </w:r>
      <w:r w:rsidRPr="00B70824">
        <w:rPr>
          <w:rFonts w:ascii="Calibri" w:eastAsia="Calibri" w:hAnsi="Calibri" w:cs="Calibri"/>
        </w:rPr>
        <w:t>ση</w:t>
      </w:r>
      <w:r w:rsidRPr="00B70824">
        <w:rPr>
          <w:rFonts w:ascii="Calibri" w:eastAsia="Calibri" w:hAnsi="Calibri" w:cs="Calibri"/>
          <w:spacing w:val="2"/>
        </w:rPr>
        <w:t xml:space="preserve"> </w:t>
      </w:r>
      <w:r w:rsidRPr="00B70824">
        <w:rPr>
          <w:rFonts w:ascii="Calibri" w:eastAsia="Calibri" w:hAnsi="Calibri" w:cs="Calibri"/>
        </w:rPr>
        <w:t>του</w:t>
      </w:r>
      <w:r w:rsidRPr="00B70824">
        <w:rPr>
          <w:rFonts w:ascii="Calibri" w:eastAsia="Calibri" w:hAnsi="Calibri" w:cs="Calibri"/>
          <w:spacing w:val="1"/>
        </w:rPr>
        <w:t xml:space="preserve"> </w:t>
      </w:r>
      <w:r w:rsidRPr="00B70824">
        <w:rPr>
          <w:rFonts w:ascii="Calibri" w:eastAsia="Calibri" w:hAnsi="Calibri" w:cs="Calibri"/>
          <w:spacing w:val="-1"/>
        </w:rPr>
        <w:t>Δ</w:t>
      </w:r>
      <w:r w:rsidRPr="00B70824">
        <w:rPr>
          <w:rFonts w:ascii="Calibri" w:eastAsia="Calibri" w:hAnsi="Calibri" w:cs="Calibri"/>
          <w:spacing w:val="1"/>
        </w:rPr>
        <w:t>η</w:t>
      </w:r>
      <w:r w:rsidRPr="00B70824">
        <w:rPr>
          <w:rFonts w:ascii="Calibri" w:eastAsia="Calibri" w:hAnsi="Calibri" w:cs="Calibri"/>
        </w:rPr>
        <w:t>μοτι</w:t>
      </w:r>
      <w:r w:rsidRPr="00B70824">
        <w:rPr>
          <w:rFonts w:ascii="Calibri" w:eastAsia="Calibri" w:hAnsi="Calibri" w:cs="Calibri"/>
          <w:spacing w:val="-6"/>
        </w:rPr>
        <w:t>κ</w:t>
      </w:r>
      <w:r w:rsidRPr="00B70824">
        <w:rPr>
          <w:rFonts w:ascii="Calibri" w:eastAsia="Calibri" w:hAnsi="Calibri" w:cs="Calibri"/>
          <w:spacing w:val="-1"/>
        </w:rPr>
        <w:t>ο</w:t>
      </w:r>
      <w:r w:rsidRPr="00B70824">
        <w:rPr>
          <w:rFonts w:ascii="Calibri" w:eastAsia="Calibri" w:hAnsi="Calibri" w:cs="Calibri"/>
        </w:rPr>
        <w:t>ύ</w:t>
      </w:r>
      <w:r w:rsidRPr="00B70824">
        <w:rPr>
          <w:rFonts w:ascii="Calibri" w:eastAsia="Calibri" w:hAnsi="Calibri" w:cs="Calibri"/>
          <w:spacing w:val="1"/>
        </w:rPr>
        <w:t xml:space="preserve"> </w:t>
      </w:r>
      <w:r w:rsidRPr="00B70824">
        <w:rPr>
          <w:rFonts w:ascii="Calibri" w:eastAsia="Calibri" w:hAnsi="Calibri" w:cs="Calibri"/>
        </w:rPr>
        <w:t>Συμβ</w:t>
      </w:r>
      <w:r w:rsidRPr="00B70824">
        <w:rPr>
          <w:rFonts w:ascii="Calibri" w:eastAsia="Calibri" w:hAnsi="Calibri" w:cs="Calibri"/>
          <w:spacing w:val="-1"/>
        </w:rPr>
        <w:t>ο</w:t>
      </w:r>
      <w:r w:rsidRPr="00B70824">
        <w:rPr>
          <w:rFonts w:ascii="Calibri" w:eastAsia="Calibri" w:hAnsi="Calibri" w:cs="Calibri"/>
          <w:spacing w:val="-8"/>
        </w:rPr>
        <w:t>υ</w:t>
      </w:r>
      <w:r w:rsidRPr="00B70824">
        <w:rPr>
          <w:rFonts w:ascii="Calibri" w:eastAsia="Calibri" w:hAnsi="Calibri" w:cs="Calibri"/>
        </w:rPr>
        <w:t>λ</w:t>
      </w:r>
      <w:r w:rsidRPr="00B70824">
        <w:rPr>
          <w:rFonts w:ascii="Calibri" w:eastAsia="Calibri" w:hAnsi="Calibri" w:cs="Calibri"/>
          <w:spacing w:val="-2"/>
        </w:rPr>
        <w:t>ί</w:t>
      </w:r>
      <w:r w:rsidRPr="00B70824">
        <w:rPr>
          <w:rFonts w:ascii="Calibri" w:eastAsia="Calibri" w:hAnsi="Calibri" w:cs="Calibri"/>
          <w:spacing w:val="-1"/>
        </w:rPr>
        <w:t>ο</w:t>
      </w:r>
      <w:r w:rsidRPr="00B70824">
        <w:rPr>
          <w:rFonts w:ascii="Calibri" w:eastAsia="Calibri" w:hAnsi="Calibri" w:cs="Calibri"/>
        </w:rPr>
        <w:t>υ</w:t>
      </w:r>
      <w:r w:rsidRPr="00B70824">
        <w:rPr>
          <w:rFonts w:ascii="Calibri" w:eastAsia="Calibri" w:hAnsi="Calibri" w:cs="Calibri"/>
          <w:spacing w:val="1"/>
        </w:rPr>
        <w:t xml:space="preserve"> </w:t>
      </w:r>
      <w:r w:rsidRPr="00B70824">
        <w:rPr>
          <w:rFonts w:ascii="Calibri" w:eastAsia="Calibri" w:hAnsi="Calibri" w:cs="Calibri"/>
        </w:rPr>
        <w:t>πρέπει</w:t>
      </w:r>
      <w:r w:rsidRPr="00B70824">
        <w:rPr>
          <w:rFonts w:ascii="Calibri" w:eastAsia="Calibri" w:hAnsi="Calibri" w:cs="Calibri"/>
          <w:spacing w:val="1"/>
        </w:rPr>
        <w:t xml:space="preserve"> </w:t>
      </w:r>
      <w:r w:rsidRPr="00B70824">
        <w:rPr>
          <w:rFonts w:ascii="Calibri" w:eastAsia="Calibri" w:hAnsi="Calibri" w:cs="Calibri"/>
          <w:spacing w:val="2"/>
        </w:rPr>
        <w:t>ν</w:t>
      </w:r>
      <w:r w:rsidRPr="00B70824">
        <w:rPr>
          <w:rFonts w:ascii="Calibri" w:eastAsia="Calibri" w:hAnsi="Calibri" w:cs="Calibri"/>
        </w:rPr>
        <w:t xml:space="preserve">α </w:t>
      </w:r>
      <w:r w:rsidRPr="00B70824">
        <w:rPr>
          <w:rFonts w:ascii="Calibri" w:eastAsia="Calibri" w:hAnsi="Calibri" w:cs="Calibri"/>
          <w:spacing w:val="-1"/>
        </w:rPr>
        <w:t>δ</w:t>
      </w:r>
      <w:r w:rsidRPr="00B70824">
        <w:rPr>
          <w:rFonts w:ascii="Calibri" w:eastAsia="Calibri" w:hAnsi="Calibri" w:cs="Calibri"/>
          <w:spacing w:val="1"/>
        </w:rPr>
        <w:t>η</w:t>
      </w:r>
      <w:r w:rsidRPr="00B70824">
        <w:rPr>
          <w:rFonts w:ascii="Calibri" w:eastAsia="Calibri" w:hAnsi="Calibri" w:cs="Calibri"/>
          <w:spacing w:val="-2"/>
        </w:rPr>
        <w:t>μ</w:t>
      </w:r>
      <w:r w:rsidRPr="00B70824">
        <w:rPr>
          <w:rFonts w:ascii="Calibri" w:eastAsia="Calibri" w:hAnsi="Calibri" w:cs="Calibri"/>
          <w:spacing w:val="-1"/>
        </w:rPr>
        <w:t>ο</w:t>
      </w:r>
      <w:r w:rsidRPr="00B70824">
        <w:rPr>
          <w:rFonts w:ascii="Calibri" w:eastAsia="Calibri" w:hAnsi="Calibri" w:cs="Calibri"/>
          <w:spacing w:val="2"/>
        </w:rPr>
        <w:t>σ</w:t>
      </w:r>
      <w:r w:rsidRPr="00B70824">
        <w:rPr>
          <w:rFonts w:ascii="Calibri" w:eastAsia="Calibri" w:hAnsi="Calibri" w:cs="Calibri"/>
          <w:spacing w:val="-1"/>
        </w:rPr>
        <w:t>ι</w:t>
      </w:r>
      <w:r w:rsidRPr="00B70824">
        <w:rPr>
          <w:rFonts w:ascii="Calibri" w:eastAsia="Calibri" w:hAnsi="Calibri" w:cs="Calibri"/>
          <w:spacing w:val="1"/>
        </w:rPr>
        <w:t>ε</w:t>
      </w:r>
      <w:r w:rsidRPr="00B70824">
        <w:rPr>
          <w:rFonts w:ascii="Calibri" w:eastAsia="Calibri" w:hAnsi="Calibri" w:cs="Calibri"/>
        </w:rPr>
        <w:t>υθεί</w:t>
      </w:r>
      <w:r w:rsidRPr="00B70824">
        <w:rPr>
          <w:rFonts w:ascii="Calibri" w:eastAsia="Calibri" w:hAnsi="Calibri" w:cs="Calibri"/>
          <w:spacing w:val="1"/>
        </w:rPr>
        <w:t xml:space="preserve"> </w:t>
      </w:r>
      <w:r w:rsidRPr="00B70824">
        <w:rPr>
          <w:rFonts w:ascii="Calibri" w:eastAsia="Calibri" w:hAnsi="Calibri" w:cs="Calibri"/>
          <w:spacing w:val="-8"/>
        </w:rPr>
        <w:t>κ</w:t>
      </w:r>
      <w:r w:rsidRPr="00B70824">
        <w:rPr>
          <w:rFonts w:ascii="Calibri" w:eastAsia="Calibri" w:hAnsi="Calibri" w:cs="Calibri"/>
          <w:spacing w:val="-1"/>
        </w:rPr>
        <w:t>α</w:t>
      </w:r>
      <w:r w:rsidRPr="00B70824">
        <w:rPr>
          <w:rFonts w:ascii="Calibri" w:eastAsia="Calibri" w:hAnsi="Calibri" w:cs="Calibri"/>
        </w:rPr>
        <w:t>τά</w:t>
      </w:r>
      <w:r w:rsidRPr="00B70824">
        <w:rPr>
          <w:rFonts w:ascii="Calibri" w:eastAsia="Calibri" w:hAnsi="Calibri" w:cs="Calibri"/>
          <w:spacing w:val="1"/>
        </w:rPr>
        <w:t xml:space="preserve"> </w:t>
      </w:r>
      <w:r w:rsidRPr="00B70824">
        <w:rPr>
          <w:rFonts w:ascii="Calibri" w:eastAsia="Calibri" w:hAnsi="Calibri" w:cs="Calibri"/>
        </w:rPr>
        <w:t>τις</w:t>
      </w:r>
      <w:r w:rsidRPr="00B70824">
        <w:rPr>
          <w:rFonts w:ascii="Calibri" w:eastAsia="Calibri" w:hAnsi="Calibri" w:cs="Calibri"/>
          <w:spacing w:val="3"/>
        </w:rPr>
        <w:t xml:space="preserve"> </w:t>
      </w:r>
      <w:r w:rsidRPr="00B70824">
        <w:rPr>
          <w:rFonts w:ascii="Calibri" w:eastAsia="Calibri" w:hAnsi="Calibri" w:cs="Calibri"/>
          <w:spacing w:val="-1"/>
        </w:rPr>
        <w:t>δι</w:t>
      </w:r>
      <w:r w:rsidRPr="00B70824">
        <w:rPr>
          <w:rFonts w:ascii="Calibri" w:eastAsia="Calibri" w:hAnsi="Calibri" w:cs="Calibri"/>
          <w:spacing w:val="1"/>
        </w:rPr>
        <w:t>α</w:t>
      </w:r>
      <w:r w:rsidRPr="00B70824">
        <w:rPr>
          <w:rFonts w:ascii="Calibri" w:eastAsia="Calibri" w:hAnsi="Calibri" w:cs="Calibri"/>
          <w:spacing w:val="-2"/>
        </w:rPr>
        <w:t>τ</w:t>
      </w:r>
      <w:r w:rsidRPr="00B70824">
        <w:rPr>
          <w:rFonts w:ascii="Calibri" w:eastAsia="Calibri" w:hAnsi="Calibri" w:cs="Calibri"/>
          <w:spacing w:val="-1"/>
        </w:rPr>
        <w:t>άξ</w:t>
      </w:r>
      <w:r w:rsidRPr="00B70824">
        <w:rPr>
          <w:rFonts w:ascii="Calibri" w:eastAsia="Calibri" w:hAnsi="Calibri" w:cs="Calibri"/>
          <w:spacing w:val="1"/>
        </w:rPr>
        <w:t>ε</w:t>
      </w:r>
      <w:r w:rsidRPr="00B70824">
        <w:rPr>
          <w:rFonts w:ascii="Calibri" w:eastAsia="Calibri" w:hAnsi="Calibri" w:cs="Calibri"/>
          <w:spacing w:val="-1"/>
        </w:rPr>
        <w:t>ι</w:t>
      </w:r>
      <w:r w:rsidRPr="00B70824">
        <w:rPr>
          <w:rFonts w:ascii="Calibri" w:eastAsia="Calibri" w:hAnsi="Calibri" w:cs="Calibri"/>
        </w:rPr>
        <w:t>ς</w:t>
      </w:r>
      <w:r w:rsidRPr="00B70824">
        <w:rPr>
          <w:rFonts w:ascii="Calibri" w:eastAsia="Calibri" w:hAnsi="Calibri" w:cs="Calibri"/>
          <w:spacing w:val="1"/>
        </w:rPr>
        <w:t xml:space="preserve"> </w:t>
      </w:r>
      <w:r w:rsidRPr="00B70824">
        <w:rPr>
          <w:rFonts w:ascii="Calibri" w:eastAsia="Calibri" w:hAnsi="Calibri" w:cs="Calibri"/>
        </w:rPr>
        <w:t>του</w:t>
      </w:r>
      <w:r w:rsidRPr="00B70824">
        <w:rPr>
          <w:rFonts w:ascii="Calibri" w:eastAsia="Calibri" w:hAnsi="Calibri" w:cs="Calibri"/>
          <w:spacing w:val="1"/>
        </w:rPr>
        <w:t xml:space="preserve"> </w:t>
      </w:r>
      <w:r w:rsidRPr="00B70824">
        <w:rPr>
          <w:rFonts w:ascii="Calibri" w:eastAsia="Calibri" w:hAnsi="Calibri" w:cs="Calibri"/>
          <w:spacing w:val="-1"/>
        </w:rPr>
        <w:t>ά</w:t>
      </w:r>
      <w:r w:rsidRPr="00B70824">
        <w:rPr>
          <w:rFonts w:ascii="Calibri" w:eastAsia="Calibri" w:hAnsi="Calibri" w:cs="Calibri"/>
          <w:spacing w:val="2"/>
        </w:rPr>
        <w:t>ρ</w:t>
      </w:r>
      <w:r w:rsidRPr="00B70824">
        <w:rPr>
          <w:rFonts w:ascii="Calibri" w:eastAsia="Calibri" w:hAnsi="Calibri" w:cs="Calibri"/>
          <w:spacing w:val="-2"/>
        </w:rPr>
        <w:t>θ</w:t>
      </w:r>
      <w:r w:rsidRPr="00B70824">
        <w:rPr>
          <w:rFonts w:ascii="Calibri" w:eastAsia="Calibri" w:hAnsi="Calibri" w:cs="Calibri"/>
        </w:rPr>
        <w:t>ρου</w:t>
      </w:r>
      <w:r w:rsidRPr="00B70824">
        <w:rPr>
          <w:rFonts w:ascii="Calibri" w:eastAsia="Calibri" w:hAnsi="Calibri" w:cs="Calibri"/>
          <w:spacing w:val="1"/>
        </w:rPr>
        <w:t xml:space="preserve"> </w:t>
      </w:r>
      <w:r w:rsidRPr="00B70824">
        <w:rPr>
          <w:rFonts w:ascii="Calibri" w:eastAsia="Calibri" w:hAnsi="Calibri" w:cs="Calibri"/>
          <w:spacing w:val="3"/>
        </w:rPr>
        <w:t>6</w:t>
      </w:r>
      <w:r w:rsidRPr="00B70824">
        <w:rPr>
          <w:rFonts w:ascii="Calibri" w:eastAsia="Calibri" w:hAnsi="Calibri" w:cs="Calibri"/>
        </w:rPr>
        <w:t>6 του Β</w:t>
      </w:r>
      <w:r w:rsidRPr="00B70824">
        <w:rPr>
          <w:rFonts w:ascii="Calibri" w:eastAsia="Calibri" w:hAnsi="Calibri" w:cs="Calibri"/>
          <w:spacing w:val="1"/>
        </w:rPr>
        <w:t>.Δ</w:t>
      </w:r>
      <w:r w:rsidRPr="00B70824">
        <w:rPr>
          <w:rFonts w:ascii="Calibri" w:eastAsia="Calibri" w:hAnsi="Calibri" w:cs="Calibri"/>
        </w:rPr>
        <w:t xml:space="preserve">. </w:t>
      </w:r>
      <w:r w:rsidRPr="00B70824">
        <w:rPr>
          <w:rFonts w:ascii="Calibri" w:eastAsia="Calibri" w:hAnsi="Calibri" w:cs="Calibri"/>
          <w:spacing w:val="1"/>
        </w:rPr>
        <w:t>2</w:t>
      </w:r>
      <w:r w:rsidRPr="00B70824">
        <w:rPr>
          <w:rFonts w:ascii="Calibri" w:eastAsia="Calibri" w:hAnsi="Calibri" w:cs="Calibri"/>
        </w:rPr>
        <w:t>4</w:t>
      </w:r>
      <w:r w:rsidRPr="00B70824">
        <w:rPr>
          <w:rFonts w:ascii="Calibri" w:eastAsia="Calibri" w:hAnsi="Calibri" w:cs="Calibri"/>
          <w:spacing w:val="1"/>
        </w:rPr>
        <w:t>/</w:t>
      </w:r>
      <w:r w:rsidRPr="00B70824">
        <w:rPr>
          <w:rFonts w:ascii="Calibri" w:eastAsia="Calibri" w:hAnsi="Calibri" w:cs="Calibri"/>
          <w:spacing w:val="-1"/>
        </w:rPr>
        <w:t>9</w:t>
      </w:r>
      <w:r w:rsidRPr="00B70824">
        <w:rPr>
          <w:rFonts w:ascii="Calibri" w:eastAsia="Calibri" w:hAnsi="Calibri" w:cs="Calibri"/>
          <w:spacing w:val="1"/>
        </w:rPr>
        <w:t>-</w:t>
      </w:r>
      <w:r w:rsidRPr="00B70824">
        <w:rPr>
          <w:rFonts w:ascii="Calibri" w:eastAsia="Calibri" w:hAnsi="Calibri" w:cs="Calibri"/>
        </w:rPr>
        <w:t>2</w:t>
      </w:r>
      <w:r w:rsidRPr="00B70824">
        <w:rPr>
          <w:rFonts w:ascii="Calibri" w:eastAsia="Calibri" w:hAnsi="Calibri" w:cs="Calibri"/>
          <w:spacing w:val="1"/>
        </w:rPr>
        <w:t>0</w:t>
      </w:r>
      <w:r w:rsidRPr="00B70824">
        <w:rPr>
          <w:rFonts w:ascii="Calibri" w:eastAsia="Calibri" w:hAnsi="Calibri" w:cs="Calibri"/>
          <w:spacing w:val="-2"/>
        </w:rPr>
        <w:t>/</w:t>
      </w:r>
      <w:r w:rsidRPr="00B70824">
        <w:rPr>
          <w:rFonts w:ascii="Calibri" w:eastAsia="Calibri" w:hAnsi="Calibri" w:cs="Calibri"/>
        </w:rPr>
        <w:t>1</w:t>
      </w:r>
      <w:r w:rsidRPr="00B70824">
        <w:rPr>
          <w:rFonts w:ascii="Calibri" w:eastAsia="Calibri" w:hAnsi="Calibri" w:cs="Calibri"/>
          <w:spacing w:val="1"/>
        </w:rPr>
        <w:t>0</w:t>
      </w:r>
      <w:r w:rsidRPr="00B70824">
        <w:rPr>
          <w:rFonts w:ascii="Calibri" w:eastAsia="Calibri" w:hAnsi="Calibri" w:cs="Calibri"/>
          <w:spacing w:val="-2"/>
        </w:rPr>
        <w:t>/</w:t>
      </w:r>
      <w:r w:rsidRPr="00B70824">
        <w:rPr>
          <w:rFonts w:ascii="Calibri" w:eastAsia="Calibri" w:hAnsi="Calibri" w:cs="Calibri"/>
        </w:rPr>
        <w:t>1</w:t>
      </w:r>
      <w:r w:rsidRPr="00B70824">
        <w:rPr>
          <w:rFonts w:ascii="Calibri" w:eastAsia="Calibri" w:hAnsi="Calibri" w:cs="Calibri"/>
          <w:spacing w:val="1"/>
        </w:rPr>
        <w:t>9</w:t>
      </w:r>
      <w:r w:rsidRPr="00B70824">
        <w:rPr>
          <w:rFonts w:ascii="Calibri" w:eastAsia="Calibri" w:hAnsi="Calibri" w:cs="Calibri"/>
          <w:spacing w:val="-2"/>
        </w:rPr>
        <w:t>5</w:t>
      </w:r>
      <w:r w:rsidRPr="00B70824">
        <w:rPr>
          <w:rFonts w:ascii="Calibri" w:eastAsia="Calibri" w:hAnsi="Calibri" w:cs="Calibri"/>
        </w:rPr>
        <w:t>8</w:t>
      </w:r>
    </w:p>
    <w:p w:rsidR="00B70824" w:rsidRPr="00E924CE" w:rsidRDefault="00B70824" w:rsidP="00B70824">
      <w:pPr>
        <w:spacing w:line="360" w:lineRule="auto"/>
        <w:jc w:val="both"/>
        <w:rPr>
          <w:rFonts w:ascii="Calibri" w:hAnsi="Calibri" w:cs="Calibri"/>
          <w:bCs/>
        </w:rPr>
      </w:pPr>
    </w:p>
    <w:p w:rsidR="00B70824" w:rsidRPr="00E924CE" w:rsidRDefault="00E924CE" w:rsidP="00B70824">
      <w:pPr>
        <w:spacing w:line="360" w:lineRule="auto"/>
        <w:jc w:val="both"/>
        <w:rPr>
          <w:rFonts w:ascii="Calibri" w:hAnsi="Calibri" w:cs="Calibri"/>
          <w:bCs/>
        </w:rPr>
      </w:pPr>
      <w:r w:rsidRPr="00E924CE">
        <w:rPr>
          <w:rFonts w:ascii="Calibri" w:hAnsi="Calibri" w:cs="Calibri"/>
          <w:bCs/>
        </w:rPr>
        <w:t>Ο κ. Ταγκαλέγκας Ιωάννης ψήφισε ΛΕΥΚΟ.</w:t>
      </w:r>
    </w:p>
    <w:p w:rsidR="00B70824" w:rsidRDefault="00B70824" w:rsidP="00B70824">
      <w:pPr>
        <w:spacing w:line="360" w:lineRule="auto"/>
        <w:jc w:val="both"/>
        <w:rPr>
          <w:rFonts w:ascii="Calibri" w:hAnsi="Calibri" w:cs="Calibri"/>
          <w:bCs/>
          <w:i/>
        </w:rPr>
      </w:pPr>
    </w:p>
    <w:p w:rsidR="006F6D39" w:rsidRDefault="00032212" w:rsidP="001A6BE3">
      <w:pPr>
        <w:suppressAutoHyphens w:val="0"/>
        <w:spacing w:before="119" w:after="119"/>
        <w:rPr>
          <w:rFonts w:ascii="Arial" w:hAnsi="Arial" w:cs="Arial"/>
          <w:b/>
          <w:sz w:val="22"/>
          <w:szCs w:val="22"/>
        </w:rPr>
      </w:pPr>
      <w:r w:rsidRPr="00032212">
        <w:rPr>
          <w:rFonts w:ascii="Arial" w:hAnsi="Arial" w:cs="Arial"/>
          <w:i/>
          <w:sz w:val="22"/>
          <w:szCs w:val="22"/>
        </w:rPr>
        <w:t xml:space="preserve"> </w:t>
      </w:r>
      <w:r w:rsidR="00301FFE" w:rsidRPr="0080082F">
        <w:rPr>
          <w:rFonts w:ascii="Arial" w:eastAsia="SimSun" w:hAnsi="Arial" w:cs="Arial"/>
          <w:color w:val="FF0000"/>
          <w:sz w:val="22"/>
          <w:szCs w:val="22"/>
        </w:rPr>
        <w:t xml:space="preserve">   </w:t>
      </w:r>
      <w:r w:rsidR="00100901" w:rsidRPr="0080082F">
        <w:rPr>
          <w:rFonts w:ascii="Arial" w:eastAsia="Calibri" w:hAnsi="Arial" w:cs="Arial"/>
          <w:b/>
          <w:bCs/>
          <w:sz w:val="22"/>
          <w:szCs w:val="22"/>
        </w:rPr>
        <w:t xml:space="preserve">Η </w:t>
      </w:r>
      <w:r w:rsidR="00100901" w:rsidRPr="0080082F">
        <w:rPr>
          <w:rFonts w:ascii="Arial" w:hAnsi="Arial" w:cs="Arial"/>
          <w:b/>
          <w:sz w:val="22"/>
          <w:szCs w:val="22"/>
        </w:rPr>
        <w:t xml:space="preserve">παρούσα απόφαση πήρε αριθμό  </w:t>
      </w:r>
      <w:r w:rsidR="00B70824">
        <w:rPr>
          <w:rFonts w:ascii="Arial" w:hAnsi="Arial" w:cs="Arial"/>
          <w:b/>
          <w:sz w:val="22"/>
          <w:szCs w:val="22"/>
        </w:rPr>
        <w:t>2</w:t>
      </w:r>
      <w:r w:rsidR="00BF7ADB">
        <w:rPr>
          <w:rFonts w:ascii="Arial" w:hAnsi="Arial" w:cs="Arial"/>
          <w:b/>
          <w:sz w:val="22"/>
          <w:szCs w:val="22"/>
        </w:rPr>
        <w:t>/</w:t>
      </w:r>
      <w:r w:rsidR="00100901" w:rsidRPr="0080082F">
        <w:rPr>
          <w:rFonts w:ascii="Arial" w:hAnsi="Arial" w:cs="Arial"/>
          <w:b/>
          <w:sz w:val="22"/>
          <w:szCs w:val="22"/>
        </w:rPr>
        <w:t>202</w:t>
      </w:r>
      <w:r w:rsidR="00B62778">
        <w:rPr>
          <w:rFonts w:ascii="Arial" w:hAnsi="Arial" w:cs="Arial"/>
          <w:b/>
          <w:sz w:val="22"/>
          <w:szCs w:val="22"/>
        </w:rPr>
        <w:t>6</w:t>
      </w:r>
      <w:r w:rsidR="00100901" w:rsidRPr="0080082F">
        <w:rPr>
          <w:rFonts w:ascii="Arial" w:hAnsi="Arial" w:cs="Arial"/>
          <w:b/>
          <w:sz w:val="22"/>
          <w:szCs w:val="22"/>
        </w:rPr>
        <w:t xml:space="preserve">.  </w:t>
      </w:r>
    </w:p>
    <w:p w:rsidR="001E4C31" w:rsidRPr="0080082F" w:rsidRDefault="001E4C31" w:rsidP="00AF23E4">
      <w:pPr>
        <w:spacing w:line="360" w:lineRule="auto"/>
        <w:ind w:hanging="432"/>
        <w:rPr>
          <w:rFonts w:ascii="Arial" w:hAnsi="Arial" w:cs="Arial"/>
          <w:b/>
          <w:sz w:val="22"/>
          <w:szCs w:val="22"/>
        </w:rPr>
      </w:pPr>
    </w:p>
    <w:p w:rsidR="00583DEF" w:rsidRPr="0080082F" w:rsidRDefault="005A44FF" w:rsidP="00583DEF">
      <w:pPr>
        <w:spacing w:line="360" w:lineRule="auto"/>
        <w:ind w:hanging="432"/>
        <w:rPr>
          <w:rFonts w:ascii="Arial" w:hAnsi="Arial" w:cs="Arial"/>
          <w:sz w:val="22"/>
          <w:szCs w:val="22"/>
        </w:rPr>
      </w:pPr>
      <w:r w:rsidRPr="0080082F">
        <w:rPr>
          <w:rFonts w:ascii="Arial" w:hAnsi="Arial" w:cs="Arial"/>
          <w:b/>
          <w:sz w:val="22"/>
          <w:szCs w:val="22"/>
        </w:rPr>
        <w:t xml:space="preserve">           </w:t>
      </w:r>
      <w:r w:rsidR="004E1F9F" w:rsidRPr="0080082F">
        <w:rPr>
          <w:rFonts w:ascii="Arial" w:hAnsi="Arial" w:cs="Arial"/>
          <w:b/>
          <w:sz w:val="22"/>
          <w:szCs w:val="22"/>
        </w:rPr>
        <w:t xml:space="preserve">   </w:t>
      </w:r>
      <w:r w:rsidR="00583DEF" w:rsidRPr="0080082F">
        <w:rPr>
          <w:rFonts w:ascii="Arial" w:hAnsi="Arial" w:cs="Arial"/>
          <w:sz w:val="22"/>
          <w:szCs w:val="22"/>
        </w:rPr>
        <w:t>Ο</w:t>
      </w:r>
      <w:r w:rsidR="00583DEF" w:rsidRPr="0080082F">
        <w:rPr>
          <w:rFonts w:ascii="Arial" w:hAnsi="Arial" w:cs="Arial"/>
          <w:b/>
          <w:sz w:val="22"/>
          <w:szCs w:val="22"/>
        </w:rPr>
        <w:t xml:space="preserve"> </w:t>
      </w:r>
      <w:r w:rsidR="00583DEF" w:rsidRPr="0080082F">
        <w:rPr>
          <w:rFonts w:ascii="Arial" w:eastAsia="Verdana" w:hAnsi="Arial" w:cs="Arial"/>
          <w:kern w:val="2"/>
          <w:sz w:val="22"/>
          <w:szCs w:val="22"/>
          <w:lang w:bidi="hi-IN"/>
        </w:rPr>
        <w:t xml:space="preserve"> ΠΡΟΕΔΡΟΣ</w:t>
      </w:r>
    </w:p>
    <w:p w:rsidR="00583DEF" w:rsidRDefault="00583DEF" w:rsidP="00583DEF">
      <w:pPr>
        <w:tabs>
          <w:tab w:val="left" w:pos="559"/>
          <w:tab w:val="left" w:pos="1555"/>
        </w:tabs>
        <w:rPr>
          <w:rFonts w:ascii="Arial" w:hAnsi="Arial" w:cs="Arial"/>
          <w:sz w:val="22"/>
          <w:szCs w:val="22"/>
        </w:rPr>
      </w:pPr>
      <w:r w:rsidRPr="0080082F">
        <w:rPr>
          <w:rFonts w:ascii="Arial" w:hAnsi="Arial" w:cs="Arial"/>
          <w:sz w:val="22"/>
          <w:szCs w:val="22"/>
        </w:rPr>
        <w:t xml:space="preserve">     </w:t>
      </w:r>
      <w:r w:rsidR="00E62638">
        <w:rPr>
          <w:rFonts w:ascii="Arial" w:hAnsi="Arial" w:cs="Arial"/>
          <w:sz w:val="22"/>
          <w:szCs w:val="22"/>
        </w:rPr>
        <w:t>ΚΑΡΑΜΑΝΗΣ ΔΗΜΗΤΡΙΟΣ</w:t>
      </w:r>
    </w:p>
    <w:p w:rsidR="00D7241E" w:rsidRPr="0080082F" w:rsidRDefault="00D7241E" w:rsidP="00583DEF">
      <w:pPr>
        <w:tabs>
          <w:tab w:val="left" w:pos="559"/>
          <w:tab w:val="left" w:pos="1555"/>
        </w:tabs>
        <w:rPr>
          <w:rFonts w:ascii="Arial" w:hAnsi="Arial" w:cs="Arial"/>
          <w:sz w:val="22"/>
          <w:szCs w:val="22"/>
        </w:rPr>
      </w:pPr>
    </w:p>
    <w:p w:rsidR="00771A72" w:rsidRPr="0080082F" w:rsidRDefault="00771A72" w:rsidP="00583DEF">
      <w:pPr>
        <w:tabs>
          <w:tab w:val="left" w:pos="559"/>
          <w:tab w:val="left" w:pos="1555"/>
        </w:tabs>
        <w:rPr>
          <w:rFonts w:ascii="Arial" w:hAnsi="Arial" w:cs="Arial"/>
          <w:sz w:val="22"/>
          <w:szCs w:val="22"/>
        </w:rPr>
      </w:pPr>
    </w:p>
    <w:p w:rsidR="00583DEF" w:rsidRPr="0080082F" w:rsidRDefault="00583DEF" w:rsidP="00583DEF">
      <w:pPr>
        <w:tabs>
          <w:tab w:val="center" w:pos="1080"/>
          <w:tab w:val="left" w:pos="6120"/>
          <w:tab w:val="center" w:pos="8460"/>
        </w:tabs>
        <w:jc w:val="both"/>
        <w:rPr>
          <w:rFonts w:ascii="Arial" w:hAnsi="Arial" w:cs="Arial"/>
          <w:sz w:val="22"/>
          <w:szCs w:val="22"/>
        </w:rPr>
      </w:pPr>
      <w:r w:rsidRPr="0080082F">
        <w:rPr>
          <w:rFonts w:ascii="Arial" w:eastAsia="Arial" w:hAnsi="Arial" w:cs="Arial"/>
          <w:sz w:val="22"/>
          <w:szCs w:val="22"/>
        </w:rPr>
        <w:t xml:space="preserve">                </w:t>
      </w:r>
      <w:r w:rsidRPr="0080082F">
        <w:rPr>
          <w:rFonts w:ascii="Arial" w:hAnsi="Arial" w:cs="Arial"/>
          <w:sz w:val="22"/>
          <w:szCs w:val="22"/>
        </w:rPr>
        <w:t>ΤΑ ΜΕΛΗ</w:t>
      </w:r>
    </w:p>
    <w:p w:rsidR="00583DEF" w:rsidRPr="0080082F" w:rsidRDefault="00583DEF" w:rsidP="00583DEF">
      <w:pPr>
        <w:pStyle w:val="af9"/>
        <w:numPr>
          <w:ilvl w:val="0"/>
          <w:numId w:val="25"/>
        </w:numPr>
        <w:tabs>
          <w:tab w:val="left" w:pos="360"/>
          <w:tab w:val="left" w:pos="6237"/>
        </w:tabs>
        <w:rPr>
          <w:rFonts w:ascii="Arial" w:hAnsi="Arial" w:cs="Arial"/>
          <w:sz w:val="22"/>
          <w:szCs w:val="22"/>
        </w:rPr>
      </w:pPr>
      <w:r w:rsidRPr="0080082F">
        <w:rPr>
          <w:rFonts w:ascii="Arial" w:hAnsi="Arial" w:cs="Arial"/>
          <w:sz w:val="22"/>
          <w:szCs w:val="22"/>
        </w:rPr>
        <w:t xml:space="preserve">Τουμαράς Βασίλειος   </w:t>
      </w:r>
    </w:p>
    <w:p w:rsidR="00583DEF" w:rsidRPr="0080082F" w:rsidRDefault="00583DEF" w:rsidP="00583DEF">
      <w:pPr>
        <w:pStyle w:val="af9"/>
        <w:numPr>
          <w:ilvl w:val="0"/>
          <w:numId w:val="25"/>
        </w:numPr>
        <w:tabs>
          <w:tab w:val="left" w:pos="360"/>
          <w:tab w:val="left" w:pos="6237"/>
        </w:tabs>
        <w:rPr>
          <w:rFonts w:ascii="Arial" w:hAnsi="Arial" w:cs="Arial"/>
          <w:sz w:val="22"/>
          <w:szCs w:val="22"/>
        </w:rPr>
      </w:pPr>
      <w:r w:rsidRPr="0080082F">
        <w:rPr>
          <w:rFonts w:ascii="Arial" w:hAnsi="Arial" w:cs="Arial"/>
          <w:sz w:val="22"/>
          <w:szCs w:val="22"/>
        </w:rPr>
        <w:t xml:space="preserve">Αγνιάδης Παναγιώτης                                                    </w:t>
      </w:r>
    </w:p>
    <w:p w:rsidR="00583DEF" w:rsidRPr="0080082F" w:rsidRDefault="00583DEF" w:rsidP="00583DEF">
      <w:pPr>
        <w:tabs>
          <w:tab w:val="left" w:pos="360"/>
          <w:tab w:val="left" w:pos="6237"/>
        </w:tabs>
        <w:ind w:left="360"/>
        <w:rPr>
          <w:rFonts w:ascii="Arial" w:hAnsi="Arial" w:cs="Arial"/>
          <w:sz w:val="22"/>
          <w:szCs w:val="22"/>
        </w:rPr>
      </w:pPr>
      <w:r w:rsidRPr="0080082F">
        <w:rPr>
          <w:rFonts w:ascii="Arial" w:hAnsi="Arial" w:cs="Arial"/>
          <w:sz w:val="22"/>
          <w:szCs w:val="22"/>
        </w:rPr>
        <w:t xml:space="preserve">3.   Καλλιαντάσης Χρήστος                                                       </w:t>
      </w:r>
    </w:p>
    <w:p w:rsidR="00583DEF" w:rsidRPr="0080082F" w:rsidRDefault="00A1350C" w:rsidP="00583DEF">
      <w:pPr>
        <w:tabs>
          <w:tab w:val="left" w:pos="360"/>
          <w:tab w:val="left" w:pos="6237"/>
        </w:tabs>
        <w:ind w:left="360"/>
        <w:rPr>
          <w:rFonts w:ascii="Arial" w:hAnsi="Arial" w:cs="Arial"/>
          <w:sz w:val="22"/>
          <w:szCs w:val="22"/>
        </w:rPr>
      </w:pPr>
      <w:r>
        <w:rPr>
          <w:rFonts w:ascii="Arial" w:hAnsi="Arial" w:cs="Arial"/>
          <w:sz w:val="22"/>
          <w:szCs w:val="22"/>
        </w:rPr>
        <w:t xml:space="preserve">4.  </w:t>
      </w:r>
      <w:r w:rsidR="00E924CE">
        <w:rPr>
          <w:rFonts w:ascii="Arial" w:hAnsi="Arial" w:cs="Arial"/>
          <w:sz w:val="22"/>
          <w:szCs w:val="22"/>
        </w:rPr>
        <w:t xml:space="preserve"> </w:t>
      </w:r>
      <w:r>
        <w:rPr>
          <w:rFonts w:ascii="Arial" w:hAnsi="Arial" w:cs="Arial"/>
          <w:sz w:val="22"/>
          <w:szCs w:val="22"/>
        </w:rPr>
        <w:t>Παπαβασιλείου Αικατερίνη</w:t>
      </w:r>
    </w:p>
    <w:p w:rsidR="00583DEF" w:rsidRPr="0080082F" w:rsidRDefault="004963FF" w:rsidP="00766CFD">
      <w:pPr>
        <w:tabs>
          <w:tab w:val="left" w:pos="360"/>
          <w:tab w:val="left" w:pos="6237"/>
        </w:tabs>
        <w:ind w:left="360"/>
        <w:rPr>
          <w:rFonts w:ascii="Arial" w:hAnsi="Arial" w:cs="Arial"/>
          <w:sz w:val="22"/>
          <w:szCs w:val="22"/>
        </w:rPr>
      </w:pPr>
      <w:r>
        <w:rPr>
          <w:rFonts w:ascii="Arial" w:eastAsia="Arial" w:hAnsi="Arial" w:cs="Arial"/>
          <w:sz w:val="22"/>
          <w:szCs w:val="22"/>
        </w:rPr>
        <w:t xml:space="preserve">5.  </w:t>
      </w:r>
      <w:r w:rsidR="00E924CE">
        <w:rPr>
          <w:rFonts w:ascii="Arial" w:hAnsi="Arial" w:cs="Arial"/>
          <w:sz w:val="22"/>
          <w:szCs w:val="22"/>
        </w:rPr>
        <w:t>Ταγκαλέγκας Ιωάννης</w:t>
      </w:r>
      <w:r w:rsidR="00E924CE" w:rsidRPr="0080082F">
        <w:rPr>
          <w:rFonts w:ascii="Arial" w:hAnsi="Arial" w:cs="Arial"/>
          <w:sz w:val="22"/>
          <w:szCs w:val="22"/>
        </w:rPr>
        <w:t xml:space="preserve">                                                  </w:t>
      </w:r>
      <w:r w:rsidR="00583DEF" w:rsidRPr="0080082F">
        <w:rPr>
          <w:rFonts w:ascii="Arial" w:eastAsia="Arial" w:hAnsi="Arial" w:cs="Arial"/>
          <w:sz w:val="22"/>
          <w:szCs w:val="22"/>
        </w:rPr>
        <w:t>ΠΙΣΤΟ</w:t>
      </w:r>
      <w:r w:rsidR="00583DEF" w:rsidRPr="0080082F">
        <w:rPr>
          <w:rFonts w:ascii="Arial" w:hAnsi="Arial" w:cs="Arial"/>
          <w:sz w:val="22"/>
          <w:szCs w:val="22"/>
        </w:rPr>
        <w:t xml:space="preserve"> ΑΠΟΣΠΑΣΜΑ      </w:t>
      </w:r>
    </w:p>
    <w:p w:rsidR="00583DEF" w:rsidRPr="0080082F" w:rsidRDefault="004963FF" w:rsidP="00583DEF">
      <w:pPr>
        <w:tabs>
          <w:tab w:val="left" w:pos="6237"/>
        </w:tabs>
        <w:ind w:left="360"/>
        <w:rPr>
          <w:rFonts w:ascii="Arial" w:hAnsi="Arial" w:cs="Arial"/>
          <w:sz w:val="22"/>
          <w:szCs w:val="22"/>
        </w:rPr>
      </w:pPr>
      <w:r>
        <w:rPr>
          <w:rFonts w:ascii="Arial" w:hAnsi="Arial" w:cs="Arial"/>
          <w:sz w:val="22"/>
          <w:szCs w:val="22"/>
        </w:rPr>
        <w:t xml:space="preserve">.  </w:t>
      </w:r>
      <w:r w:rsidR="00E924CE">
        <w:rPr>
          <w:rFonts w:ascii="Arial" w:hAnsi="Arial" w:cs="Arial"/>
          <w:sz w:val="22"/>
          <w:szCs w:val="22"/>
        </w:rPr>
        <w:t xml:space="preserve">                                                                                     </w:t>
      </w:r>
      <w:r w:rsidR="00583DEF" w:rsidRPr="0080082F">
        <w:rPr>
          <w:rFonts w:ascii="Arial" w:hAnsi="Arial" w:cs="Arial"/>
          <w:sz w:val="22"/>
          <w:szCs w:val="22"/>
        </w:rPr>
        <w:t xml:space="preserve">Λιβαδειά    </w:t>
      </w:r>
      <w:r w:rsidR="00B62778">
        <w:rPr>
          <w:rFonts w:ascii="Arial" w:hAnsi="Arial" w:cs="Arial"/>
          <w:sz w:val="22"/>
          <w:szCs w:val="22"/>
        </w:rPr>
        <w:t>15</w:t>
      </w:r>
      <w:r w:rsidR="00583DEF" w:rsidRPr="0080082F">
        <w:rPr>
          <w:rFonts w:ascii="Arial" w:hAnsi="Arial" w:cs="Arial"/>
          <w:sz w:val="22"/>
          <w:szCs w:val="22"/>
        </w:rPr>
        <w:t>-</w:t>
      </w:r>
      <w:r w:rsidR="00B62778">
        <w:rPr>
          <w:rFonts w:ascii="Arial" w:hAnsi="Arial" w:cs="Arial"/>
          <w:sz w:val="22"/>
          <w:szCs w:val="22"/>
        </w:rPr>
        <w:t>01</w:t>
      </w:r>
      <w:r w:rsidR="00583DEF" w:rsidRPr="0080082F">
        <w:rPr>
          <w:rFonts w:ascii="Arial" w:hAnsi="Arial" w:cs="Arial"/>
          <w:sz w:val="22"/>
          <w:szCs w:val="22"/>
        </w:rPr>
        <w:t>-202</w:t>
      </w:r>
      <w:r w:rsidR="00B62778">
        <w:rPr>
          <w:rFonts w:ascii="Arial" w:hAnsi="Arial" w:cs="Arial"/>
          <w:sz w:val="22"/>
          <w:szCs w:val="22"/>
        </w:rPr>
        <w:t>6</w:t>
      </w:r>
    </w:p>
    <w:p w:rsidR="00583DEF" w:rsidRPr="0080082F" w:rsidRDefault="00583DEF" w:rsidP="00583DEF">
      <w:pPr>
        <w:tabs>
          <w:tab w:val="left" w:pos="6237"/>
        </w:tabs>
        <w:ind w:left="360"/>
        <w:rPr>
          <w:rFonts w:ascii="Arial" w:eastAsia="Arial" w:hAnsi="Arial" w:cs="Arial"/>
          <w:sz w:val="22"/>
          <w:szCs w:val="22"/>
        </w:rPr>
      </w:pPr>
      <w:r w:rsidRPr="0080082F">
        <w:rPr>
          <w:rFonts w:ascii="Arial" w:hAnsi="Arial" w:cs="Arial"/>
          <w:sz w:val="22"/>
          <w:szCs w:val="22"/>
        </w:rPr>
        <w:t xml:space="preserve">            </w:t>
      </w:r>
      <w:r w:rsidRPr="0080082F">
        <w:rPr>
          <w:rFonts w:ascii="Arial" w:eastAsia="Arial" w:hAnsi="Arial" w:cs="Arial"/>
          <w:sz w:val="22"/>
          <w:szCs w:val="22"/>
        </w:rPr>
        <w:t xml:space="preserve">                                                                                 Ο ΠΡΟΕΔΡΟΣ</w:t>
      </w:r>
    </w:p>
    <w:p w:rsidR="00583DEF" w:rsidRPr="0080082F" w:rsidRDefault="00583DEF" w:rsidP="00583DEF">
      <w:pPr>
        <w:tabs>
          <w:tab w:val="left" w:pos="6237"/>
        </w:tabs>
        <w:ind w:left="360"/>
        <w:rPr>
          <w:rFonts w:ascii="Arial" w:hAnsi="Arial" w:cs="Arial"/>
          <w:sz w:val="22"/>
          <w:szCs w:val="22"/>
        </w:rPr>
      </w:pPr>
      <w:r w:rsidRPr="0080082F">
        <w:rPr>
          <w:rFonts w:ascii="Arial" w:eastAsia="Arial" w:hAnsi="Arial" w:cs="Arial"/>
          <w:sz w:val="22"/>
          <w:szCs w:val="22"/>
        </w:rPr>
        <w:t xml:space="preserve">                                                                                   </w:t>
      </w:r>
    </w:p>
    <w:p w:rsidR="00766CFD" w:rsidRPr="0080082F" w:rsidRDefault="00583DEF" w:rsidP="00766CFD">
      <w:pPr>
        <w:tabs>
          <w:tab w:val="left" w:pos="559"/>
          <w:tab w:val="left" w:pos="1555"/>
        </w:tabs>
        <w:rPr>
          <w:rFonts w:ascii="Arial" w:hAnsi="Arial" w:cs="Arial"/>
          <w:sz w:val="22"/>
          <w:szCs w:val="22"/>
        </w:rPr>
      </w:pPr>
      <w:r w:rsidRPr="0080082F">
        <w:rPr>
          <w:rFonts w:ascii="Arial" w:eastAsia="Arial" w:hAnsi="Arial" w:cs="Arial"/>
          <w:sz w:val="22"/>
          <w:szCs w:val="22"/>
        </w:rPr>
        <w:t xml:space="preserve">                                                                                              </w:t>
      </w:r>
      <w:r w:rsidR="00766CFD" w:rsidRPr="0080082F">
        <w:rPr>
          <w:rFonts w:ascii="Arial" w:hAnsi="Arial" w:cs="Arial"/>
          <w:sz w:val="22"/>
          <w:szCs w:val="22"/>
        </w:rPr>
        <w:t>ΔΗΜΗΤΡΙΟΣ Κ. ΚΑΡΑΜΑΝΗΣ</w:t>
      </w:r>
    </w:p>
    <w:p w:rsidR="00766CFD" w:rsidRPr="0080082F" w:rsidRDefault="00766CFD" w:rsidP="00766CFD">
      <w:pPr>
        <w:tabs>
          <w:tab w:val="left" w:pos="6237"/>
        </w:tabs>
        <w:ind w:left="360"/>
        <w:rPr>
          <w:rFonts w:ascii="Arial" w:hAnsi="Arial" w:cs="Arial"/>
          <w:sz w:val="22"/>
          <w:szCs w:val="22"/>
        </w:rPr>
      </w:pPr>
      <w:r w:rsidRPr="0080082F">
        <w:rPr>
          <w:rFonts w:ascii="Arial" w:hAnsi="Arial" w:cs="Arial"/>
          <w:sz w:val="22"/>
          <w:szCs w:val="22"/>
        </w:rPr>
        <w:t xml:space="preserve">                                                                                         ΔΗΜΑΡΧΟΣ ΛΕΒΑΔΕΩΝ</w:t>
      </w:r>
    </w:p>
    <w:p w:rsidR="00583DEF" w:rsidRPr="0080082F" w:rsidRDefault="00583DEF" w:rsidP="00766CFD">
      <w:pPr>
        <w:tabs>
          <w:tab w:val="left" w:pos="559"/>
          <w:tab w:val="left" w:pos="1555"/>
        </w:tabs>
        <w:rPr>
          <w:rFonts w:ascii="Arial" w:hAnsi="Arial" w:cs="Arial"/>
          <w:sz w:val="22"/>
          <w:szCs w:val="22"/>
        </w:rPr>
      </w:pPr>
    </w:p>
    <w:p w:rsidR="00275E73" w:rsidRPr="0080082F" w:rsidRDefault="00583DEF" w:rsidP="008B1523">
      <w:pPr>
        <w:tabs>
          <w:tab w:val="left" w:pos="6237"/>
        </w:tabs>
        <w:ind w:left="360"/>
        <w:rPr>
          <w:rFonts w:ascii="Arial" w:hAnsi="Arial" w:cs="Arial"/>
          <w:sz w:val="22"/>
          <w:szCs w:val="22"/>
        </w:rPr>
      </w:pPr>
      <w:r w:rsidRPr="0080082F">
        <w:rPr>
          <w:rFonts w:ascii="Arial" w:eastAsia="Arial" w:hAnsi="Arial" w:cs="Arial"/>
          <w:sz w:val="22"/>
          <w:szCs w:val="22"/>
        </w:rPr>
        <w:t xml:space="preserve">                                                                                                                             </w:t>
      </w:r>
    </w:p>
    <w:sectPr w:rsidR="00275E73" w:rsidRPr="0080082F" w:rsidSect="008C56A4">
      <w:headerReference w:type="default" r:id="rId21"/>
      <w:headerReference w:type="first" r:id="rId22"/>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13C1" w:rsidRDefault="006013C1">
      <w:r>
        <w:separator/>
      </w:r>
    </w:p>
  </w:endnote>
  <w:endnote w:type="continuationSeparator" w:id="0">
    <w:p w:rsidR="006013C1" w:rsidRDefault="006013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font339">
    <w:charset w:val="A1"/>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303" w:rsidRDefault="00F3730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303" w:rsidRDefault="00F37303"/>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303" w:rsidRDefault="00F37303"/>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303" w:rsidRDefault="00F37303"/>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303" w:rsidRDefault="00F37303">
    <w:pPr>
      <w:spacing w:line="0" w:lineRule="atLeast"/>
      <w:rPr>
        <w:sz w:val="0"/>
        <w:szCs w:val="0"/>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303" w:rsidRDefault="00F3730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13C1" w:rsidRDefault="006013C1">
      <w:r>
        <w:separator/>
      </w:r>
    </w:p>
  </w:footnote>
  <w:footnote w:type="continuationSeparator" w:id="0">
    <w:p w:rsidR="006013C1" w:rsidRDefault="006013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303" w:rsidRDefault="00306E67">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F37303" w:rsidRDefault="00306E67">
                <w:pPr>
                  <w:pStyle w:val="af1"/>
                </w:pPr>
                <w:r>
                  <w:rPr>
                    <w:rStyle w:val="a3"/>
                  </w:rPr>
                  <w:fldChar w:fldCharType="begin"/>
                </w:r>
                <w:r w:rsidR="00F37303">
                  <w:rPr>
                    <w:rStyle w:val="a3"/>
                  </w:rPr>
                  <w:instrText xml:space="preserve"> PAGE </w:instrText>
                </w:r>
                <w:r>
                  <w:rPr>
                    <w:rStyle w:val="a3"/>
                  </w:rPr>
                  <w:fldChar w:fldCharType="separate"/>
                </w:r>
                <w:r w:rsidR="00B77F86">
                  <w:rPr>
                    <w:rStyle w:val="a3"/>
                    <w:noProof/>
                  </w:rPr>
                  <w:t>57</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303" w:rsidRDefault="00F37303">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6"/>
    <w:multiLevelType w:val="multilevel"/>
    <w:tmpl w:val="00000006"/>
    <w:name w:val="WWNum6"/>
    <w:lvl w:ilvl="0">
      <w:start w:val="2"/>
      <w:numFmt w:val="decimal"/>
      <w:lvlText w:val="%1."/>
      <w:lvlJc w:val="left"/>
      <w:pPr>
        <w:tabs>
          <w:tab w:val="num" w:pos="0"/>
        </w:tabs>
        <w:ind w:left="720" w:hanging="360"/>
      </w:pPr>
      <w:rPr>
        <w:rFonts w:cs="Arial"/>
        <w:b/>
        <w:bCs/>
        <w:i/>
        <w:iCs/>
        <w:sz w:val="22"/>
        <w:szCs w:val="22"/>
      </w:rPr>
    </w:lvl>
    <w:lvl w:ilvl="1">
      <w:start w:val="2"/>
      <w:numFmt w:val="decimal"/>
      <w:lvlText w:val="%2."/>
      <w:lvlJc w:val="left"/>
      <w:pPr>
        <w:tabs>
          <w:tab w:val="num" w:pos="1080"/>
        </w:tabs>
        <w:ind w:left="1080" w:hanging="360"/>
      </w:pPr>
      <w:rPr>
        <w:rFonts w:ascii="Calibri" w:hAnsi="Calibri"/>
        <w:b/>
        <w:bCs/>
        <w:sz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Num7"/>
    <w:lvl w:ilvl="0">
      <w:start w:val="2"/>
      <w:numFmt w:val="decimal"/>
      <w:lvlText w:val="%1."/>
      <w:lvlJc w:val="left"/>
      <w:pPr>
        <w:tabs>
          <w:tab w:val="num" w:pos="0"/>
        </w:tabs>
        <w:ind w:left="720" w:hanging="360"/>
      </w:pPr>
      <w:rPr>
        <w:rFonts w:ascii="Calibri" w:hAnsi="Calibri" w:cs="Arial"/>
        <w:b/>
        <w:bCs/>
        <w:i/>
        <w:iCs/>
        <w:sz w:val="22"/>
        <w:szCs w:val="22"/>
      </w:rPr>
    </w:lvl>
    <w:lvl w:ilvl="1">
      <w:start w:val="2"/>
      <w:numFmt w:val="decimal"/>
      <w:lvlText w:val="%2."/>
      <w:lvlJc w:val="left"/>
      <w:pPr>
        <w:tabs>
          <w:tab w:val="num" w:pos="1080"/>
        </w:tabs>
        <w:ind w:left="1080" w:hanging="360"/>
      </w:pPr>
      <w:rPr>
        <w:rFonts w:ascii="Calibri" w:hAnsi="Calibri"/>
        <w:b/>
        <w:bCs/>
        <w:sz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Num8"/>
    <w:lvl w:ilvl="0">
      <w:start w:val="2"/>
      <w:numFmt w:val="decimal"/>
      <w:lvlText w:val="%1."/>
      <w:lvlJc w:val="left"/>
      <w:pPr>
        <w:tabs>
          <w:tab w:val="num" w:pos="0"/>
        </w:tabs>
        <w:ind w:left="720" w:hanging="360"/>
      </w:pPr>
      <w:rPr>
        <w:rFonts w:ascii="Calibri" w:hAnsi="Calibri" w:cs="Arial"/>
        <w:b/>
        <w:bCs/>
        <w:i/>
        <w:iCs/>
        <w:sz w:val="22"/>
        <w:szCs w:val="22"/>
      </w:r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Num10"/>
    <w:lvl w:ilvl="0">
      <w:start w:val="2"/>
      <w:numFmt w:val="decimal"/>
      <w:lvlText w:val="%1."/>
      <w:lvlJc w:val="left"/>
      <w:pPr>
        <w:tabs>
          <w:tab w:val="num" w:pos="0"/>
        </w:tabs>
        <w:ind w:left="360" w:hanging="360"/>
      </w:pPr>
      <w:rPr>
        <w:rFonts w:ascii="Calibri" w:hAnsi="Calibri"/>
        <w:b/>
        <w:bCs/>
        <w:i/>
        <w:color w:val="000000"/>
        <w:sz w:val="22"/>
      </w:rPr>
    </w:lvl>
    <w:lvl w:ilvl="1">
      <w:start w:val="1"/>
      <w:numFmt w:val="decimal"/>
      <w:lvlText w:val="%1.%2."/>
      <w:lvlJc w:val="left"/>
      <w:pPr>
        <w:tabs>
          <w:tab w:val="num" w:pos="0"/>
        </w:tabs>
        <w:ind w:left="360" w:hanging="360"/>
      </w:pPr>
      <w:rPr>
        <w:rFonts w:ascii="Calibri" w:hAnsi="Calibri"/>
        <w:i/>
        <w:color w:val="000000"/>
        <w:sz w:val="22"/>
      </w:rPr>
    </w:lvl>
    <w:lvl w:ilvl="2">
      <w:start w:val="1"/>
      <w:numFmt w:val="decimal"/>
      <w:lvlText w:val="%1.%2.%3."/>
      <w:lvlJc w:val="left"/>
      <w:pPr>
        <w:tabs>
          <w:tab w:val="num" w:pos="0"/>
        </w:tabs>
        <w:ind w:left="720" w:hanging="720"/>
      </w:pPr>
      <w:rPr>
        <w:i/>
        <w:color w:val="000000"/>
        <w:sz w:val="22"/>
      </w:rPr>
    </w:lvl>
    <w:lvl w:ilvl="3">
      <w:start w:val="1"/>
      <w:numFmt w:val="decimal"/>
      <w:lvlText w:val="%1.%2.%3.%4."/>
      <w:lvlJc w:val="left"/>
      <w:pPr>
        <w:tabs>
          <w:tab w:val="num" w:pos="0"/>
        </w:tabs>
        <w:ind w:left="720" w:hanging="720"/>
      </w:pPr>
      <w:rPr>
        <w:i/>
        <w:color w:val="000000"/>
        <w:sz w:val="22"/>
      </w:rPr>
    </w:lvl>
    <w:lvl w:ilvl="4">
      <w:start w:val="1"/>
      <w:numFmt w:val="decimal"/>
      <w:lvlText w:val="%1.%2.%3.%4.%5."/>
      <w:lvlJc w:val="left"/>
      <w:pPr>
        <w:tabs>
          <w:tab w:val="num" w:pos="0"/>
        </w:tabs>
        <w:ind w:left="1080" w:hanging="1080"/>
      </w:pPr>
      <w:rPr>
        <w:i/>
        <w:color w:val="000000"/>
        <w:sz w:val="22"/>
      </w:rPr>
    </w:lvl>
    <w:lvl w:ilvl="5">
      <w:start w:val="1"/>
      <w:numFmt w:val="decimal"/>
      <w:lvlText w:val="%1.%2.%3.%4.%5.%6."/>
      <w:lvlJc w:val="left"/>
      <w:pPr>
        <w:tabs>
          <w:tab w:val="num" w:pos="0"/>
        </w:tabs>
        <w:ind w:left="1080" w:hanging="1080"/>
      </w:pPr>
      <w:rPr>
        <w:i/>
        <w:color w:val="000000"/>
        <w:sz w:val="22"/>
      </w:rPr>
    </w:lvl>
    <w:lvl w:ilvl="6">
      <w:start w:val="1"/>
      <w:numFmt w:val="decimal"/>
      <w:lvlText w:val="%1.%2.%3.%4.%5.%6.%7."/>
      <w:lvlJc w:val="left"/>
      <w:pPr>
        <w:tabs>
          <w:tab w:val="num" w:pos="0"/>
        </w:tabs>
        <w:ind w:left="1440" w:hanging="1440"/>
      </w:pPr>
      <w:rPr>
        <w:i/>
        <w:color w:val="000000"/>
        <w:sz w:val="22"/>
      </w:rPr>
    </w:lvl>
    <w:lvl w:ilvl="7">
      <w:start w:val="1"/>
      <w:numFmt w:val="decimal"/>
      <w:lvlText w:val="%1.%2.%3.%4.%5.%6.%7.%8."/>
      <w:lvlJc w:val="left"/>
      <w:pPr>
        <w:tabs>
          <w:tab w:val="num" w:pos="0"/>
        </w:tabs>
        <w:ind w:left="1440" w:hanging="1440"/>
      </w:pPr>
      <w:rPr>
        <w:i/>
        <w:color w:val="000000"/>
        <w:sz w:val="22"/>
      </w:rPr>
    </w:lvl>
    <w:lvl w:ilvl="8">
      <w:start w:val="1"/>
      <w:numFmt w:val="decimal"/>
      <w:lvlText w:val="%1.%2.%3.%4.%5.%6.%7.%8.%9."/>
      <w:lvlJc w:val="left"/>
      <w:pPr>
        <w:tabs>
          <w:tab w:val="num" w:pos="0"/>
        </w:tabs>
        <w:ind w:left="1800" w:hanging="1800"/>
      </w:pPr>
      <w:rPr>
        <w:i/>
        <w:color w:val="000000"/>
        <w:sz w:val="22"/>
      </w:r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11">
    <w:nsid w:val="15D53A6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2">
    <w:nsid w:val="167E11C8"/>
    <w:multiLevelType w:val="hybridMultilevel"/>
    <w:tmpl w:val="D20E0C3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nsid w:val="20255049"/>
    <w:multiLevelType w:val="hybridMultilevel"/>
    <w:tmpl w:val="3EC22A38"/>
    <w:lvl w:ilvl="0" w:tplc="04080001">
      <w:start w:val="1"/>
      <w:numFmt w:val="bullet"/>
      <w:lvlText w:val=""/>
      <w:lvlJc w:val="left"/>
      <w:pPr>
        <w:ind w:left="1211" w:hanging="360"/>
      </w:pPr>
      <w:rPr>
        <w:rFonts w:ascii="Symbol" w:hAnsi="Symbol" w:hint="default"/>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abstractNum w:abstractNumId="14">
    <w:nsid w:val="20C859A3"/>
    <w:multiLevelType w:val="multilevel"/>
    <w:tmpl w:val="FDF2B4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nsid w:val="2AC90CB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6">
    <w:nsid w:val="301E1D8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31802C7C"/>
    <w:multiLevelType w:val="hybridMultilevel"/>
    <w:tmpl w:val="7F1493C6"/>
    <w:lvl w:ilvl="0" w:tplc="0408000B">
      <w:start w:val="1"/>
      <w:numFmt w:val="bullet"/>
      <w:lvlText w:val=""/>
      <w:lvlJc w:val="left"/>
      <w:pPr>
        <w:tabs>
          <w:tab w:val="num" w:pos="3"/>
        </w:tabs>
        <w:ind w:left="3" w:hanging="360"/>
      </w:pPr>
      <w:rPr>
        <w:rFonts w:ascii="Wingdings" w:hAnsi="Wingdings" w:hint="default"/>
        <w:b/>
      </w:rPr>
    </w:lvl>
    <w:lvl w:ilvl="1" w:tplc="04080019" w:tentative="1">
      <w:start w:val="1"/>
      <w:numFmt w:val="lowerLetter"/>
      <w:lvlText w:val="%2."/>
      <w:lvlJc w:val="left"/>
      <w:pPr>
        <w:tabs>
          <w:tab w:val="num" w:pos="723"/>
        </w:tabs>
        <w:ind w:left="723" w:hanging="360"/>
      </w:pPr>
    </w:lvl>
    <w:lvl w:ilvl="2" w:tplc="0408001B" w:tentative="1">
      <w:start w:val="1"/>
      <w:numFmt w:val="lowerRoman"/>
      <w:lvlText w:val="%3."/>
      <w:lvlJc w:val="right"/>
      <w:pPr>
        <w:tabs>
          <w:tab w:val="num" w:pos="1443"/>
        </w:tabs>
        <w:ind w:left="1443" w:hanging="180"/>
      </w:pPr>
    </w:lvl>
    <w:lvl w:ilvl="3" w:tplc="0408000F" w:tentative="1">
      <w:start w:val="1"/>
      <w:numFmt w:val="decimal"/>
      <w:lvlText w:val="%4."/>
      <w:lvlJc w:val="left"/>
      <w:pPr>
        <w:tabs>
          <w:tab w:val="num" w:pos="2163"/>
        </w:tabs>
        <w:ind w:left="2163" w:hanging="360"/>
      </w:pPr>
    </w:lvl>
    <w:lvl w:ilvl="4" w:tplc="04080019" w:tentative="1">
      <w:start w:val="1"/>
      <w:numFmt w:val="lowerLetter"/>
      <w:lvlText w:val="%5."/>
      <w:lvlJc w:val="left"/>
      <w:pPr>
        <w:tabs>
          <w:tab w:val="num" w:pos="2883"/>
        </w:tabs>
        <w:ind w:left="2883" w:hanging="360"/>
      </w:pPr>
    </w:lvl>
    <w:lvl w:ilvl="5" w:tplc="0408001B" w:tentative="1">
      <w:start w:val="1"/>
      <w:numFmt w:val="lowerRoman"/>
      <w:lvlText w:val="%6."/>
      <w:lvlJc w:val="right"/>
      <w:pPr>
        <w:tabs>
          <w:tab w:val="num" w:pos="3603"/>
        </w:tabs>
        <w:ind w:left="3603" w:hanging="180"/>
      </w:pPr>
    </w:lvl>
    <w:lvl w:ilvl="6" w:tplc="0408000F" w:tentative="1">
      <w:start w:val="1"/>
      <w:numFmt w:val="decimal"/>
      <w:lvlText w:val="%7."/>
      <w:lvlJc w:val="left"/>
      <w:pPr>
        <w:tabs>
          <w:tab w:val="num" w:pos="4323"/>
        </w:tabs>
        <w:ind w:left="4323" w:hanging="360"/>
      </w:pPr>
    </w:lvl>
    <w:lvl w:ilvl="7" w:tplc="04080019" w:tentative="1">
      <w:start w:val="1"/>
      <w:numFmt w:val="lowerLetter"/>
      <w:lvlText w:val="%8."/>
      <w:lvlJc w:val="left"/>
      <w:pPr>
        <w:tabs>
          <w:tab w:val="num" w:pos="5043"/>
        </w:tabs>
        <w:ind w:left="5043" w:hanging="360"/>
      </w:pPr>
    </w:lvl>
    <w:lvl w:ilvl="8" w:tplc="0408001B" w:tentative="1">
      <w:start w:val="1"/>
      <w:numFmt w:val="lowerRoman"/>
      <w:lvlText w:val="%9."/>
      <w:lvlJc w:val="right"/>
      <w:pPr>
        <w:tabs>
          <w:tab w:val="num" w:pos="5763"/>
        </w:tabs>
        <w:ind w:left="5763" w:hanging="180"/>
      </w:pPr>
    </w:lvl>
  </w:abstractNum>
  <w:abstractNum w:abstractNumId="18">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9">
    <w:nsid w:val="3C4D291D"/>
    <w:multiLevelType w:val="multilevel"/>
    <w:tmpl w:val="CE24B5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nsid w:val="3FB538D8"/>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1">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4AEA4A42"/>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3">
    <w:nsid w:val="4EC34818"/>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4">
    <w:nsid w:val="4F967D4B"/>
    <w:multiLevelType w:val="hybridMultilevel"/>
    <w:tmpl w:val="A9D27910"/>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5">
    <w:nsid w:val="512F3191"/>
    <w:multiLevelType w:val="hybridMultilevel"/>
    <w:tmpl w:val="D2D25E62"/>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6">
    <w:nsid w:val="519F12D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7">
    <w:nsid w:val="57A1097F"/>
    <w:multiLevelType w:val="hybridMultilevel"/>
    <w:tmpl w:val="433CCCA4"/>
    <w:lvl w:ilvl="0" w:tplc="5FF241BC">
      <w:numFmt w:val="bullet"/>
      <w:lvlText w:val="-"/>
      <w:lvlJc w:val="left"/>
      <w:pPr>
        <w:ind w:left="927" w:hanging="360"/>
      </w:pPr>
      <w:rPr>
        <w:rFonts w:ascii="Arial" w:eastAsia="Times New Roman" w:hAnsi="Arial" w:cs="Arial"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28">
    <w:nsid w:val="57B86FCB"/>
    <w:multiLevelType w:val="hybridMultilevel"/>
    <w:tmpl w:val="E7F07D70"/>
    <w:lvl w:ilvl="0" w:tplc="27AC60D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59E56713"/>
    <w:multiLevelType w:val="hybridMultilevel"/>
    <w:tmpl w:val="CCFEE3FA"/>
    <w:lvl w:ilvl="0" w:tplc="27AC60D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5D47376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1">
    <w:nsid w:val="5DFD6C89"/>
    <w:multiLevelType w:val="hybridMultilevel"/>
    <w:tmpl w:val="342E19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5EBB66EB"/>
    <w:multiLevelType w:val="hybridMultilevel"/>
    <w:tmpl w:val="BA6A18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63894F84"/>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4">
    <w:nsid w:val="65012026"/>
    <w:multiLevelType w:val="hybridMultilevel"/>
    <w:tmpl w:val="F4AC227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5">
    <w:nsid w:val="65FB1CD3"/>
    <w:multiLevelType w:val="hybridMultilevel"/>
    <w:tmpl w:val="13945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660A586D"/>
    <w:multiLevelType w:val="hybridMultilevel"/>
    <w:tmpl w:val="987E9618"/>
    <w:lvl w:ilvl="0" w:tplc="8B1AEE3A">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nsid w:val="6811163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8">
    <w:nsid w:val="6FA15079"/>
    <w:multiLevelType w:val="hybridMultilevel"/>
    <w:tmpl w:val="6D722D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70065D5F"/>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40">
    <w:nsid w:val="71824F3A"/>
    <w:multiLevelType w:val="hybridMultilevel"/>
    <w:tmpl w:val="A9DA82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1">
    <w:nsid w:val="79F579C6"/>
    <w:multiLevelType w:val="multilevel"/>
    <w:tmpl w:val="79F579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E3451C6"/>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19"/>
  </w:num>
  <w:num w:numId="7">
    <w:abstractNumId w:val="14"/>
  </w:num>
  <w:num w:numId="8">
    <w:abstractNumId w:val="18"/>
  </w:num>
  <w:num w:numId="9">
    <w:abstractNumId w:val="31"/>
  </w:num>
  <w:num w:numId="10">
    <w:abstractNumId w:val="36"/>
  </w:num>
  <w:num w:numId="11">
    <w:abstractNumId w:val="34"/>
  </w:num>
  <w:num w:numId="12">
    <w:abstractNumId w:val="35"/>
  </w:num>
  <w:num w:numId="13">
    <w:abstractNumId w:val="38"/>
  </w:num>
  <w:num w:numId="14">
    <w:abstractNumId w:val="32"/>
  </w:num>
  <w:num w:numId="15">
    <w:abstractNumId w:val="16"/>
  </w:num>
  <w:num w:numId="16">
    <w:abstractNumId w:val="15"/>
  </w:num>
  <w:num w:numId="17">
    <w:abstractNumId w:val="26"/>
  </w:num>
  <w:num w:numId="18">
    <w:abstractNumId w:val="37"/>
  </w:num>
  <w:num w:numId="19">
    <w:abstractNumId w:val="22"/>
  </w:num>
  <w:num w:numId="20">
    <w:abstractNumId w:val="42"/>
  </w:num>
  <w:num w:numId="21">
    <w:abstractNumId w:val="30"/>
  </w:num>
  <w:num w:numId="22">
    <w:abstractNumId w:val="11"/>
  </w:num>
  <w:num w:numId="23">
    <w:abstractNumId w:val="25"/>
  </w:num>
  <w:num w:numId="24">
    <w:abstractNumId w:val="40"/>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41"/>
  </w:num>
  <w:num w:numId="28">
    <w:abstractNumId w:val="27"/>
  </w:num>
  <w:num w:numId="29">
    <w:abstractNumId w:val="13"/>
  </w:num>
  <w:num w:numId="30">
    <w:abstractNumId w:val="28"/>
  </w:num>
  <w:num w:numId="31">
    <w:abstractNumId w:val="29"/>
  </w:num>
  <w:num w:numId="32">
    <w:abstractNumId w:val="17"/>
  </w:num>
  <w:num w:numId="33">
    <w:abstractNumId w:val="33"/>
  </w:num>
  <w:num w:numId="34">
    <w:abstractNumId w:val="20"/>
  </w:num>
  <w:num w:numId="35">
    <w:abstractNumId w:val="39"/>
  </w:num>
  <w:num w:numId="36">
    <w:abstractNumId w:val="23"/>
  </w:num>
  <w:num w:numId="37">
    <w:abstractNumId w:val="12"/>
  </w:num>
  <w:num w:numId="38">
    <w:abstractNumId w:val="3"/>
  </w:num>
  <w:num w:numId="39">
    <w:abstractNumId w:val="4"/>
  </w:num>
  <w:num w:numId="40">
    <w:abstractNumId w:val="5"/>
  </w:num>
  <w:num w:numId="41">
    <w:abstractNumId w:val="6"/>
  </w:num>
  <w:num w:numId="42">
    <w:abstractNumId w:val="7"/>
  </w:num>
  <w:num w:numId="43">
    <w:abstractNumId w:val="8"/>
  </w:num>
  <w:num w:numId="44">
    <w:abstractNumId w:val="9"/>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isplayBackgroundShape/>
  <w:embedSystemFonts/>
  <w:hideGrammaticalErrors/>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13346">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B58"/>
    <w:rsid w:val="00002AA2"/>
    <w:rsid w:val="000036AE"/>
    <w:rsid w:val="000043BD"/>
    <w:rsid w:val="000077D7"/>
    <w:rsid w:val="00016206"/>
    <w:rsid w:val="000170D9"/>
    <w:rsid w:val="00017118"/>
    <w:rsid w:val="00017E38"/>
    <w:rsid w:val="00021B29"/>
    <w:rsid w:val="00025B96"/>
    <w:rsid w:val="00032212"/>
    <w:rsid w:val="0003274D"/>
    <w:rsid w:val="000333AC"/>
    <w:rsid w:val="00033CFA"/>
    <w:rsid w:val="00036294"/>
    <w:rsid w:val="000378B7"/>
    <w:rsid w:val="00037B38"/>
    <w:rsid w:val="000413CA"/>
    <w:rsid w:val="00041D2A"/>
    <w:rsid w:val="00042132"/>
    <w:rsid w:val="0004230C"/>
    <w:rsid w:val="00046862"/>
    <w:rsid w:val="00047131"/>
    <w:rsid w:val="00050311"/>
    <w:rsid w:val="00050E6E"/>
    <w:rsid w:val="0005110F"/>
    <w:rsid w:val="0005292A"/>
    <w:rsid w:val="00053DE1"/>
    <w:rsid w:val="0005483D"/>
    <w:rsid w:val="00054930"/>
    <w:rsid w:val="00055514"/>
    <w:rsid w:val="00060CC3"/>
    <w:rsid w:val="00061197"/>
    <w:rsid w:val="000628FA"/>
    <w:rsid w:val="00066288"/>
    <w:rsid w:val="00071FA5"/>
    <w:rsid w:val="00073F74"/>
    <w:rsid w:val="00075CB5"/>
    <w:rsid w:val="00076AFE"/>
    <w:rsid w:val="00082AFD"/>
    <w:rsid w:val="0009100F"/>
    <w:rsid w:val="00096EBA"/>
    <w:rsid w:val="00097362"/>
    <w:rsid w:val="00097687"/>
    <w:rsid w:val="000A11B2"/>
    <w:rsid w:val="000A1D62"/>
    <w:rsid w:val="000A32FA"/>
    <w:rsid w:val="000A7B0D"/>
    <w:rsid w:val="000B06A6"/>
    <w:rsid w:val="000B247B"/>
    <w:rsid w:val="000B32D2"/>
    <w:rsid w:val="000B3D3E"/>
    <w:rsid w:val="000B4F9B"/>
    <w:rsid w:val="000C18AB"/>
    <w:rsid w:val="000C2D8A"/>
    <w:rsid w:val="000C30B5"/>
    <w:rsid w:val="000C38D1"/>
    <w:rsid w:val="000C3CCB"/>
    <w:rsid w:val="000C3E77"/>
    <w:rsid w:val="000C475F"/>
    <w:rsid w:val="000C574A"/>
    <w:rsid w:val="000C6F65"/>
    <w:rsid w:val="000D2E93"/>
    <w:rsid w:val="000D34B6"/>
    <w:rsid w:val="000D7650"/>
    <w:rsid w:val="000D7671"/>
    <w:rsid w:val="000E0B4A"/>
    <w:rsid w:val="000E1B84"/>
    <w:rsid w:val="000E1EDD"/>
    <w:rsid w:val="000E3782"/>
    <w:rsid w:val="000E61B8"/>
    <w:rsid w:val="000E7B77"/>
    <w:rsid w:val="000F1501"/>
    <w:rsid w:val="000F262B"/>
    <w:rsid w:val="000F4EC2"/>
    <w:rsid w:val="00100901"/>
    <w:rsid w:val="00100EFD"/>
    <w:rsid w:val="00106413"/>
    <w:rsid w:val="001077BE"/>
    <w:rsid w:val="00113215"/>
    <w:rsid w:val="00113E80"/>
    <w:rsid w:val="00113F70"/>
    <w:rsid w:val="00114546"/>
    <w:rsid w:val="00114830"/>
    <w:rsid w:val="00114DF6"/>
    <w:rsid w:val="00120C06"/>
    <w:rsid w:val="0012312B"/>
    <w:rsid w:val="00132B33"/>
    <w:rsid w:val="001346AB"/>
    <w:rsid w:val="00135B7B"/>
    <w:rsid w:val="00135C95"/>
    <w:rsid w:val="001441C3"/>
    <w:rsid w:val="001459CD"/>
    <w:rsid w:val="00145EE5"/>
    <w:rsid w:val="001462E7"/>
    <w:rsid w:val="0014686A"/>
    <w:rsid w:val="00147B2F"/>
    <w:rsid w:val="001533E8"/>
    <w:rsid w:val="001538A9"/>
    <w:rsid w:val="00155779"/>
    <w:rsid w:val="001569C6"/>
    <w:rsid w:val="001574B4"/>
    <w:rsid w:val="001577EF"/>
    <w:rsid w:val="001579DB"/>
    <w:rsid w:val="00157A71"/>
    <w:rsid w:val="00162337"/>
    <w:rsid w:val="00162B2E"/>
    <w:rsid w:val="00162F0F"/>
    <w:rsid w:val="0017320C"/>
    <w:rsid w:val="001751EE"/>
    <w:rsid w:val="001753B4"/>
    <w:rsid w:val="00176547"/>
    <w:rsid w:val="001804C8"/>
    <w:rsid w:val="001814B8"/>
    <w:rsid w:val="00181704"/>
    <w:rsid w:val="001843F9"/>
    <w:rsid w:val="00190EE2"/>
    <w:rsid w:val="001921AE"/>
    <w:rsid w:val="0019429A"/>
    <w:rsid w:val="00194FDC"/>
    <w:rsid w:val="00196C95"/>
    <w:rsid w:val="001A4EF0"/>
    <w:rsid w:val="001A5EB8"/>
    <w:rsid w:val="001A6591"/>
    <w:rsid w:val="001A6BE3"/>
    <w:rsid w:val="001A76E2"/>
    <w:rsid w:val="001A7B51"/>
    <w:rsid w:val="001B049F"/>
    <w:rsid w:val="001B2912"/>
    <w:rsid w:val="001B63B1"/>
    <w:rsid w:val="001B7132"/>
    <w:rsid w:val="001C1BEE"/>
    <w:rsid w:val="001C2596"/>
    <w:rsid w:val="001C25E1"/>
    <w:rsid w:val="001C5AEC"/>
    <w:rsid w:val="001C5CCB"/>
    <w:rsid w:val="001C615B"/>
    <w:rsid w:val="001C67C9"/>
    <w:rsid w:val="001C7DE3"/>
    <w:rsid w:val="001D2220"/>
    <w:rsid w:val="001D3152"/>
    <w:rsid w:val="001D4BBB"/>
    <w:rsid w:val="001D5BE9"/>
    <w:rsid w:val="001D61F9"/>
    <w:rsid w:val="001E01CA"/>
    <w:rsid w:val="001E11DA"/>
    <w:rsid w:val="001E1782"/>
    <w:rsid w:val="001E4C31"/>
    <w:rsid w:val="001E4D4C"/>
    <w:rsid w:val="00200158"/>
    <w:rsid w:val="00204658"/>
    <w:rsid w:val="00205644"/>
    <w:rsid w:val="002069A0"/>
    <w:rsid w:val="002109D7"/>
    <w:rsid w:val="00212892"/>
    <w:rsid w:val="00220033"/>
    <w:rsid w:val="00220115"/>
    <w:rsid w:val="00220E00"/>
    <w:rsid w:val="00226747"/>
    <w:rsid w:val="00230681"/>
    <w:rsid w:val="002365ED"/>
    <w:rsid w:val="002402D8"/>
    <w:rsid w:val="002465A3"/>
    <w:rsid w:val="00246CC8"/>
    <w:rsid w:val="00253B9E"/>
    <w:rsid w:val="00254918"/>
    <w:rsid w:val="002549B6"/>
    <w:rsid w:val="0025504C"/>
    <w:rsid w:val="00256D3C"/>
    <w:rsid w:val="00262B0C"/>
    <w:rsid w:val="00264794"/>
    <w:rsid w:val="0026644A"/>
    <w:rsid w:val="0027238F"/>
    <w:rsid w:val="00274636"/>
    <w:rsid w:val="00275B54"/>
    <w:rsid w:val="00275E73"/>
    <w:rsid w:val="0027650E"/>
    <w:rsid w:val="00276F4C"/>
    <w:rsid w:val="0028445A"/>
    <w:rsid w:val="00286976"/>
    <w:rsid w:val="00290882"/>
    <w:rsid w:val="0029299E"/>
    <w:rsid w:val="002963E1"/>
    <w:rsid w:val="0029648E"/>
    <w:rsid w:val="002A4FD5"/>
    <w:rsid w:val="002A56AE"/>
    <w:rsid w:val="002A6ABB"/>
    <w:rsid w:val="002B291B"/>
    <w:rsid w:val="002B590B"/>
    <w:rsid w:val="002C02D0"/>
    <w:rsid w:val="002C144B"/>
    <w:rsid w:val="002C18FD"/>
    <w:rsid w:val="002C2409"/>
    <w:rsid w:val="002C47BF"/>
    <w:rsid w:val="002C4833"/>
    <w:rsid w:val="002C5D6F"/>
    <w:rsid w:val="002C5DD1"/>
    <w:rsid w:val="002C5F48"/>
    <w:rsid w:val="002C645E"/>
    <w:rsid w:val="002C7914"/>
    <w:rsid w:val="002D1943"/>
    <w:rsid w:val="002D1997"/>
    <w:rsid w:val="002D284B"/>
    <w:rsid w:val="002E1914"/>
    <w:rsid w:val="002E2279"/>
    <w:rsid w:val="002E4DA7"/>
    <w:rsid w:val="002E59E2"/>
    <w:rsid w:val="002E6F06"/>
    <w:rsid w:val="002E79A3"/>
    <w:rsid w:val="002F1BA3"/>
    <w:rsid w:val="002F2D5A"/>
    <w:rsid w:val="002F30A5"/>
    <w:rsid w:val="002F6070"/>
    <w:rsid w:val="002F68BD"/>
    <w:rsid w:val="003010E7"/>
    <w:rsid w:val="00301399"/>
    <w:rsid w:val="003017C6"/>
    <w:rsid w:val="00301FFE"/>
    <w:rsid w:val="003031B2"/>
    <w:rsid w:val="00304490"/>
    <w:rsid w:val="00306E67"/>
    <w:rsid w:val="003075BA"/>
    <w:rsid w:val="00313AD8"/>
    <w:rsid w:val="00317E0D"/>
    <w:rsid w:val="0032160F"/>
    <w:rsid w:val="003217F0"/>
    <w:rsid w:val="00321BC2"/>
    <w:rsid w:val="0032279B"/>
    <w:rsid w:val="003234B1"/>
    <w:rsid w:val="00324A25"/>
    <w:rsid w:val="00325764"/>
    <w:rsid w:val="003340D2"/>
    <w:rsid w:val="00341C67"/>
    <w:rsid w:val="00341EA2"/>
    <w:rsid w:val="00343BC7"/>
    <w:rsid w:val="00345753"/>
    <w:rsid w:val="003470C3"/>
    <w:rsid w:val="00350BBC"/>
    <w:rsid w:val="00351625"/>
    <w:rsid w:val="0035232C"/>
    <w:rsid w:val="003543D5"/>
    <w:rsid w:val="00354A9F"/>
    <w:rsid w:val="00354BBD"/>
    <w:rsid w:val="003569CD"/>
    <w:rsid w:val="00362B23"/>
    <w:rsid w:val="00363CA6"/>
    <w:rsid w:val="003649AB"/>
    <w:rsid w:val="003666A6"/>
    <w:rsid w:val="00371783"/>
    <w:rsid w:val="00374F6A"/>
    <w:rsid w:val="00376B19"/>
    <w:rsid w:val="003815F0"/>
    <w:rsid w:val="003818B2"/>
    <w:rsid w:val="003837E0"/>
    <w:rsid w:val="00384268"/>
    <w:rsid w:val="003904F6"/>
    <w:rsid w:val="003905E7"/>
    <w:rsid w:val="00390CCB"/>
    <w:rsid w:val="003962A4"/>
    <w:rsid w:val="00397FE8"/>
    <w:rsid w:val="003A03C9"/>
    <w:rsid w:val="003A3152"/>
    <w:rsid w:val="003A4C37"/>
    <w:rsid w:val="003A6047"/>
    <w:rsid w:val="003A66D9"/>
    <w:rsid w:val="003A6798"/>
    <w:rsid w:val="003A6B6D"/>
    <w:rsid w:val="003A7EAF"/>
    <w:rsid w:val="003B1D59"/>
    <w:rsid w:val="003B3250"/>
    <w:rsid w:val="003B3429"/>
    <w:rsid w:val="003B385C"/>
    <w:rsid w:val="003B5930"/>
    <w:rsid w:val="003C235F"/>
    <w:rsid w:val="003C38EA"/>
    <w:rsid w:val="003C3B44"/>
    <w:rsid w:val="003C4801"/>
    <w:rsid w:val="003C4A02"/>
    <w:rsid w:val="003C79BD"/>
    <w:rsid w:val="003D291F"/>
    <w:rsid w:val="003D3232"/>
    <w:rsid w:val="003D36C5"/>
    <w:rsid w:val="003D4108"/>
    <w:rsid w:val="003D6398"/>
    <w:rsid w:val="003D7E15"/>
    <w:rsid w:val="003E107E"/>
    <w:rsid w:val="003E3562"/>
    <w:rsid w:val="003E46A0"/>
    <w:rsid w:val="003E6936"/>
    <w:rsid w:val="003F36E8"/>
    <w:rsid w:val="003F55D0"/>
    <w:rsid w:val="003F6754"/>
    <w:rsid w:val="003F758A"/>
    <w:rsid w:val="003F7C9F"/>
    <w:rsid w:val="00404CF8"/>
    <w:rsid w:val="00406541"/>
    <w:rsid w:val="00410453"/>
    <w:rsid w:val="00411130"/>
    <w:rsid w:val="004112DC"/>
    <w:rsid w:val="004116CB"/>
    <w:rsid w:val="00411AEF"/>
    <w:rsid w:val="00413541"/>
    <w:rsid w:val="00413943"/>
    <w:rsid w:val="00414942"/>
    <w:rsid w:val="00421ACB"/>
    <w:rsid w:val="00422BC3"/>
    <w:rsid w:val="00423244"/>
    <w:rsid w:val="00423DD1"/>
    <w:rsid w:val="004241E8"/>
    <w:rsid w:val="00424C24"/>
    <w:rsid w:val="00426BAB"/>
    <w:rsid w:val="00430C7E"/>
    <w:rsid w:val="00435514"/>
    <w:rsid w:val="00435754"/>
    <w:rsid w:val="00435B19"/>
    <w:rsid w:val="00435BEF"/>
    <w:rsid w:val="00436E0B"/>
    <w:rsid w:val="0044667E"/>
    <w:rsid w:val="00446B60"/>
    <w:rsid w:val="004536B4"/>
    <w:rsid w:val="00453D11"/>
    <w:rsid w:val="004600E1"/>
    <w:rsid w:val="004621E5"/>
    <w:rsid w:val="00462CE6"/>
    <w:rsid w:val="004650CA"/>
    <w:rsid w:val="00470AF5"/>
    <w:rsid w:val="00473DE7"/>
    <w:rsid w:val="00476DAD"/>
    <w:rsid w:val="004776C1"/>
    <w:rsid w:val="00477A14"/>
    <w:rsid w:val="004812C2"/>
    <w:rsid w:val="00481423"/>
    <w:rsid w:val="00482DC2"/>
    <w:rsid w:val="00482F7A"/>
    <w:rsid w:val="00484F0B"/>
    <w:rsid w:val="0048586E"/>
    <w:rsid w:val="00486A4C"/>
    <w:rsid w:val="00486FB6"/>
    <w:rsid w:val="004872DF"/>
    <w:rsid w:val="004901FD"/>
    <w:rsid w:val="00495AB0"/>
    <w:rsid w:val="004963FF"/>
    <w:rsid w:val="00496CB2"/>
    <w:rsid w:val="004A1BA1"/>
    <w:rsid w:val="004A4FD6"/>
    <w:rsid w:val="004A6A11"/>
    <w:rsid w:val="004A6ABB"/>
    <w:rsid w:val="004B06B4"/>
    <w:rsid w:val="004B2C20"/>
    <w:rsid w:val="004B2D60"/>
    <w:rsid w:val="004B2E58"/>
    <w:rsid w:val="004B33EB"/>
    <w:rsid w:val="004B46A4"/>
    <w:rsid w:val="004B7126"/>
    <w:rsid w:val="004C27B5"/>
    <w:rsid w:val="004C78AF"/>
    <w:rsid w:val="004D22B1"/>
    <w:rsid w:val="004D2F01"/>
    <w:rsid w:val="004D62E8"/>
    <w:rsid w:val="004E02BF"/>
    <w:rsid w:val="004E1DDF"/>
    <w:rsid w:val="004E1F9F"/>
    <w:rsid w:val="004E363D"/>
    <w:rsid w:val="004E42A0"/>
    <w:rsid w:val="004E5178"/>
    <w:rsid w:val="004E680E"/>
    <w:rsid w:val="004E6F72"/>
    <w:rsid w:val="004E727A"/>
    <w:rsid w:val="004F27CA"/>
    <w:rsid w:val="004F591A"/>
    <w:rsid w:val="004F7A8A"/>
    <w:rsid w:val="005011C5"/>
    <w:rsid w:val="00505623"/>
    <w:rsid w:val="00505E2D"/>
    <w:rsid w:val="00507FE0"/>
    <w:rsid w:val="005109CE"/>
    <w:rsid w:val="00514C0F"/>
    <w:rsid w:val="005178E5"/>
    <w:rsid w:val="00520FA4"/>
    <w:rsid w:val="00526082"/>
    <w:rsid w:val="0052635A"/>
    <w:rsid w:val="00526361"/>
    <w:rsid w:val="0052681C"/>
    <w:rsid w:val="00526B61"/>
    <w:rsid w:val="00532F05"/>
    <w:rsid w:val="00533871"/>
    <w:rsid w:val="00534BAD"/>
    <w:rsid w:val="00537494"/>
    <w:rsid w:val="00540272"/>
    <w:rsid w:val="0054173F"/>
    <w:rsid w:val="00544FD1"/>
    <w:rsid w:val="00547183"/>
    <w:rsid w:val="00547736"/>
    <w:rsid w:val="0055042A"/>
    <w:rsid w:val="00550F64"/>
    <w:rsid w:val="005516FD"/>
    <w:rsid w:val="00553881"/>
    <w:rsid w:val="00553F7E"/>
    <w:rsid w:val="00554F44"/>
    <w:rsid w:val="0056052F"/>
    <w:rsid w:val="00563186"/>
    <w:rsid w:val="005643B0"/>
    <w:rsid w:val="005646D6"/>
    <w:rsid w:val="0056757F"/>
    <w:rsid w:val="00570C36"/>
    <w:rsid w:val="005722A8"/>
    <w:rsid w:val="005728D7"/>
    <w:rsid w:val="00575826"/>
    <w:rsid w:val="00575879"/>
    <w:rsid w:val="0058127F"/>
    <w:rsid w:val="00582DA8"/>
    <w:rsid w:val="00583B2C"/>
    <w:rsid w:val="00583D18"/>
    <w:rsid w:val="00583DEF"/>
    <w:rsid w:val="00584181"/>
    <w:rsid w:val="005859BD"/>
    <w:rsid w:val="00586F7E"/>
    <w:rsid w:val="00594416"/>
    <w:rsid w:val="00596284"/>
    <w:rsid w:val="005A1C17"/>
    <w:rsid w:val="005A1D1E"/>
    <w:rsid w:val="005A2181"/>
    <w:rsid w:val="005A2A4F"/>
    <w:rsid w:val="005A2D19"/>
    <w:rsid w:val="005A374A"/>
    <w:rsid w:val="005A44FF"/>
    <w:rsid w:val="005A565F"/>
    <w:rsid w:val="005A5B6B"/>
    <w:rsid w:val="005A5BF1"/>
    <w:rsid w:val="005A7C2D"/>
    <w:rsid w:val="005B0FB3"/>
    <w:rsid w:val="005B145F"/>
    <w:rsid w:val="005B55CE"/>
    <w:rsid w:val="005C3529"/>
    <w:rsid w:val="005C3D96"/>
    <w:rsid w:val="005C44F5"/>
    <w:rsid w:val="005C487E"/>
    <w:rsid w:val="005C56F0"/>
    <w:rsid w:val="005C6695"/>
    <w:rsid w:val="005D1302"/>
    <w:rsid w:val="005D13B1"/>
    <w:rsid w:val="005D13CA"/>
    <w:rsid w:val="005D1717"/>
    <w:rsid w:val="005D2212"/>
    <w:rsid w:val="005D264F"/>
    <w:rsid w:val="005E39F4"/>
    <w:rsid w:val="005E456D"/>
    <w:rsid w:val="005E6657"/>
    <w:rsid w:val="005E6885"/>
    <w:rsid w:val="005E6AD5"/>
    <w:rsid w:val="005E6C8A"/>
    <w:rsid w:val="005E7301"/>
    <w:rsid w:val="005F1844"/>
    <w:rsid w:val="005F1E70"/>
    <w:rsid w:val="005F3044"/>
    <w:rsid w:val="005F4591"/>
    <w:rsid w:val="005F565C"/>
    <w:rsid w:val="005F68FE"/>
    <w:rsid w:val="005F7540"/>
    <w:rsid w:val="005F79F8"/>
    <w:rsid w:val="005F7FB2"/>
    <w:rsid w:val="006013C1"/>
    <w:rsid w:val="0060147E"/>
    <w:rsid w:val="0060224B"/>
    <w:rsid w:val="0060246D"/>
    <w:rsid w:val="00603578"/>
    <w:rsid w:val="006041E2"/>
    <w:rsid w:val="00604E90"/>
    <w:rsid w:val="00605B0B"/>
    <w:rsid w:val="00605C98"/>
    <w:rsid w:val="006075E0"/>
    <w:rsid w:val="00607783"/>
    <w:rsid w:val="00607839"/>
    <w:rsid w:val="00611C26"/>
    <w:rsid w:val="006133F9"/>
    <w:rsid w:val="006148EF"/>
    <w:rsid w:val="00620870"/>
    <w:rsid w:val="006243EE"/>
    <w:rsid w:val="0062483B"/>
    <w:rsid w:val="00625FF1"/>
    <w:rsid w:val="006265D5"/>
    <w:rsid w:val="0062735D"/>
    <w:rsid w:val="00631478"/>
    <w:rsid w:val="00633DED"/>
    <w:rsid w:val="006348A7"/>
    <w:rsid w:val="00635B28"/>
    <w:rsid w:val="0064327A"/>
    <w:rsid w:val="006437D3"/>
    <w:rsid w:val="00644FC1"/>
    <w:rsid w:val="00645374"/>
    <w:rsid w:val="00647BCB"/>
    <w:rsid w:val="006525D3"/>
    <w:rsid w:val="0065260F"/>
    <w:rsid w:val="006552D0"/>
    <w:rsid w:val="006557F3"/>
    <w:rsid w:val="0065622C"/>
    <w:rsid w:val="00656B1C"/>
    <w:rsid w:val="00656B89"/>
    <w:rsid w:val="00657A64"/>
    <w:rsid w:val="006603B5"/>
    <w:rsid w:val="00661398"/>
    <w:rsid w:val="006628A0"/>
    <w:rsid w:val="00663A0C"/>
    <w:rsid w:val="00667FD1"/>
    <w:rsid w:val="00673873"/>
    <w:rsid w:val="00676AFC"/>
    <w:rsid w:val="006908AC"/>
    <w:rsid w:val="006931C4"/>
    <w:rsid w:val="006A654E"/>
    <w:rsid w:val="006A720C"/>
    <w:rsid w:val="006B1E1D"/>
    <w:rsid w:val="006B32FA"/>
    <w:rsid w:val="006B65CF"/>
    <w:rsid w:val="006C10D0"/>
    <w:rsid w:val="006C12E9"/>
    <w:rsid w:val="006C1CE4"/>
    <w:rsid w:val="006C20D0"/>
    <w:rsid w:val="006C44BE"/>
    <w:rsid w:val="006D02DA"/>
    <w:rsid w:val="006D4474"/>
    <w:rsid w:val="006D5524"/>
    <w:rsid w:val="006D5BCC"/>
    <w:rsid w:val="006D6D69"/>
    <w:rsid w:val="006E1614"/>
    <w:rsid w:val="006E5B34"/>
    <w:rsid w:val="006F1D66"/>
    <w:rsid w:val="006F3E1C"/>
    <w:rsid w:val="006F53B6"/>
    <w:rsid w:val="006F6673"/>
    <w:rsid w:val="006F6D39"/>
    <w:rsid w:val="00700DEE"/>
    <w:rsid w:val="00700E01"/>
    <w:rsid w:val="007100F2"/>
    <w:rsid w:val="0071065A"/>
    <w:rsid w:val="00712497"/>
    <w:rsid w:val="00713FE1"/>
    <w:rsid w:val="00714567"/>
    <w:rsid w:val="007152DD"/>
    <w:rsid w:val="007179F1"/>
    <w:rsid w:val="00721036"/>
    <w:rsid w:val="00722F17"/>
    <w:rsid w:val="007258BC"/>
    <w:rsid w:val="00725D73"/>
    <w:rsid w:val="00727BDA"/>
    <w:rsid w:val="00731EC0"/>
    <w:rsid w:val="00735A63"/>
    <w:rsid w:val="007377E3"/>
    <w:rsid w:val="0073780C"/>
    <w:rsid w:val="00737C1A"/>
    <w:rsid w:val="00740995"/>
    <w:rsid w:val="007409DF"/>
    <w:rsid w:val="00741E52"/>
    <w:rsid w:val="007421A9"/>
    <w:rsid w:val="00742D7C"/>
    <w:rsid w:val="00744082"/>
    <w:rsid w:val="007456A2"/>
    <w:rsid w:val="00746352"/>
    <w:rsid w:val="007464C2"/>
    <w:rsid w:val="00747F8A"/>
    <w:rsid w:val="00752561"/>
    <w:rsid w:val="00753E65"/>
    <w:rsid w:val="007544DE"/>
    <w:rsid w:val="0075595C"/>
    <w:rsid w:val="00756BA5"/>
    <w:rsid w:val="007572BD"/>
    <w:rsid w:val="007578F5"/>
    <w:rsid w:val="00762A5B"/>
    <w:rsid w:val="007638BA"/>
    <w:rsid w:val="007644D4"/>
    <w:rsid w:val="00765350"/>
    <w:rsid w:val="007665E0"/>
    <w:rsid w:val="00766CFD"/>
    <w:rsid w:val="007705FC"/>
    <w:rsid w:val="00770847"/>
    <w:rsid w:val="00771A72"/>
    <w:rsid w:val="00771C24"/>
    <w:rsid w:val="007723AE"/>
    <w:rsid w:val="007748BA"/>
    <w:rsid w:val="00774BE0"/>
    <w:rsid w:val="00780967"/>
    <w:rsid w:val="00781989"/>
    <w:rsid w:val="0078420A"/>
    <w:rsid w:val="00785157"/>
    <w:rsid w:val="00791D4D"/>
    <w:rsid w:val="00792E8C"/>
    <w:rsid w:val="007955EC"/>
    <w:rsid w:val="00795BFC"/>
    <w:rsid w:val="007970C0"/>
    <w:rsid w:val="00797659"/>
    <w:rsid w:val="00797680"/>
    <w:rsid w:val="007A0B4C"/>
    <w:rsid w:val="007A3F13"/>
    <w:rsid w:val="007A7083"/>
    <w:rsid w:val="007A7C17"/>
    <w:rsid w:val="007A7DCB"/>
    <w:rsid w:val="007B0FE0"/>
    <w:rsid w:val="007B12A7"/>
    <w:rsid w:val="007B179E"/>
    <w:rsid w:val="007B5474"/>
    <w:rsid w:val="007B5E14"/>
    <w:rsid w:val="007B603B"/>
    <w:rsid w:val="007B6A88"/>
    <w:rsid w:val="007B7659"/>
    <w:rsid w:val="007C0FD3"/>
    <w:rsid w:val="007C1DDB"/>
    <w:rsid w:val="007C3188"/>
    <w:rsid w:val="007C43F0"/>
    <w:rsid w:val="007C50DC"/>
    <w:rsid w:val="007C58EA"/>
    <w:rsid w:val="007D04FA"/>
    <w:rsid w:val="007D26EA"/>
    <w:rsid w:val="007D4007"/>
    <w:rsid w:val="007D679C"/>
    <w:rsid w:val="007D6A04"/>
    <w:rsid w:val="007D6FCE"/>
    <w:rsid w:val="007E0C09"/>
    <w:rsid w:val="007E35DF"/>
    <w:rsid w:val="007E423D"/>
    <w:rsid w:val="007E622E"/>
    <w:rsid w:val="007E6F5B"/>
    <w:rsid w:val="007F401A"/>
    <w:rsid w:val="007F41D6"/>
    <w:rsid w:val="007F6778"/>
    <w:rsid w:val="0080082F"/>
    <w:rsid w:val="0080234E"/>
    <w:rsid w:val="00802A86"/>
    <w:rsid w:val="008030A1"/>
    <w:rsid w:val="008039F8"/>
    <w:rsid w:val="00805DCA"/>
    <w:rsid w:val="00807006"/>
    <w:rsid w:val="0080716F"/>
    <w:rsid w:val="00810BA4"/>
    <w:rsid w:val="00816643"/>
    <w:rsid w:val="0082068C"/>
    <w:rsid w:val="0082269F"/>
    <w:rsid w:val="008233BC"/>
    <w:rsid w:val="008234E5"/>
    <w:rsid w:val="00825CE6"/>
    <w:rsid w:val="008271CB"/>
    <w:rsid w:val="0083305C"/>
    <w:rsid w:val="00833173"/>
    <w:rsid w:val="00833B73"/>
    <w:rsid w:val="00833E3A"/>
    <w:rsid w:val="00835782"/>
    <w:rsid w:val="00841031"/>
    <w:rsid w:val="00846B24"/>
    <w:rsid w:val="00847758"/>
    <w:rsid w:val="00850C8A"/>
    <w:rsid w:val="00851763"/>
    <w:rsid w:val="00853107"/>
    <w:rsid w:val="00854142"/>
    <w:rsid w:val="00860A04"/>
    <w:rsid w:val="008624CB"/>
    <w:rsid w:val="00862915"/>
    <w:rsid w:val="0086636B"/>
    <w:rsid w:val="00870484"/>
    <w:rsid w:val="00870E5F"/>
    <w:rsid w:val="008720DE"/>
    <w:rsid w:val="00875579"/>
    <w:rsid w:val="00881396"/>
    <w:rsid w:val="00883ABC"/>
    <w:rsid w:val="0089305D"/>
    <w:rsid w:val="0089389D"/>
    <w:rsid w:val="0089435B"/>
    <w:rsid w:val="008A11F7"/>
    <w:rsid w:val="008A5B7E"/>
    <w:rsid w:val="008A5E13"/>
    <w:rsid w:val="008A6F34"/>
    <w:rsid w:val="008B0877"/>
    <w:rsid w:val="008B1523"/>
    <w:rsid w:val="008B1568"/>
    <w:rsid w:val="008B3A9D"/>
    <w:rsid w:val="008B4A1A"/>
    <w:rsid w:val="008C06DE"/>
    <w:rsid w:val="008C098D"/>
    <w:rsid w:val="008C202A"/>
    <w:rsid w:val="008C35F6"/>
    <w:rsid w:val="008C49FA"/>
    <w:rsid w:val="008C4D4B"/>
    <w:rsid w:val="008C56A4"/>
    <w:rsid w:val="008C6757"/>
    <w:rsid w:val="008D141F"/>
    <w:rsid w:val="008D48D0"/>
    <w:rsid w:val="008E0542"/>
    <w:rsid w:val="008E1724"/>
    <w:rsid w:val="008E2CBE"/>
    <w:rsid w:val="008E38D9"/>
    <w:rsid w:val="008E4426"/>
    <w:rsid w:val="008E672E"/>
    <w:rsid w:val="008F165C"/>
    <w:rsid w:val="008F1A92"/>
    <w:rsid w:val="008F26A1"/>
    <w:rsid w:val="008F36F5"/>
    <w:rsid w:val="008F68AE"/>
    <w:rsid w:val="00900262"/>
    <w:rsid w:val="00900512"/>
    <w:rsid w:val="009008E7"/>
    <w:rsid w:val="00902219"/>
    <w:rsid w:val="00904F69"/>
    <w:rsid w:val="00907300"/>
    <w:rsid w:val="00907DF0"/>
    <w:rsid w:val="009113F5"/>
    <w:rsid w:val="00911A73"/>
    <w:rsid w:val="00916060"/>
    <w:rsid w:val="00916E0D"/>
    <w:rsid w:val="00920FC0"/>
    <w:rsid w:val="00921169"/>
    <w:rsid w:val="00922F97"/>
    <w:rsid w:val="00923AE0"/>
    <w:rsid w:val="00923F1E"/>
    <w:rsid w:val="00931D2E"/>
    <w:rsid w:val="00933672"/>
    <w:rsid w:val="009346A4"/>
    <w:rsid w:val="009371BB"/>
    <w:rsid w:val="009379C3"/>
    <w:rsid w:val="00940CB0"/>
    <w:rsid w:val="0094236B"/>
    <w:rsid w:val="00942669"/>
    <w:rsid w:val="009428A0"/>
    <w:rsid w:val="009428FF"/>
    <w:rsid w:val="009433B3"/>
    <w:rsid w:val="009434BE"/>
    <w:rsid w:val="009462DE"/>
    <w:rsid w:val="009504CF"/>
    <w:rsid w:val="00954DB1"/>
    <w:rsid w:val="0095655E"/>
    <w:rsid w:val="009576A7"/>
    <w:rsid w:val="0095776B"/>
    <w:rsid w:val="0096073A"/>
    <w:rsid w:val="0096375C"/>
    <w:rsid w:val="00964D26"/>
    <w:rsid w:val="009654D4"/>
    <w:rsid w:val="009678CB"/>
    <w:rsid w:val="00967D72"/>
    <w:rsid w:val="009745FD"/>
    <w:rsid w:val="0097567C"/>
    <w:rsid w:val="00976E58"/>
    <w:rsid w:val="009777B9"/>
    <w:rsid w:val="00980554"/>
    <w:rsid w:val="00984106"/>
    <w:rsid w:val="00986673"/>
    <w:rsid w:val="00987A6F"/>
    <w:rsid w:val="00992519"/>
    <w:rsid w:val="00994FA6"/>
    <w:rsid w:val="009A157E"/>
    <w:rsid w:val="009A2C21"/>
    <w:rsid w:val="009A3E1C"/>
    <w:rsid w:val="009A45E1"/>
    <w:rsid w:val="009A47BB"/>
    <w:rsid w:val="009A7553"/>
    <w:rsid w:val="009B1D77"/>
    <w:rsid w:val="009B5098"/>
    <w:rsid w:val="009C2AE2"/>
    <w:rsid w:val="009C6179"/>
    <w:rsid w:val="009C7E32"/>
    <w:rsid w:val="009D0951"/>
    <w:rsid w:val="009D3D18"/>
    <w:rsid w:val="009D4B51"/>
    <w:rsid w:val="009D5331"/>
    <w:rsid w:val="009D5AE6"/>
    <w:rsid w:val="009D6287"/>
    <w:rsid w:val="009D758A"/>
    <w:rsid w:val="009E0231"/>
    <w:rsid w:val="009E16AF"/>
    <w:rsid w:val="009E22B9"/>
    <w:rsid w:val="009E5C82"/>
    <w:rsid w:val="009F2AA6"/>
    <w:rsid w:val="009F34AB"/>
    <w:rsid w:val="009F45E7"/>
    <w:rsid w:val="009F4B5B"/>
    <w:rsid w:val="00A02ACF"/>
    <w:rsid w:val="00A05488"/>
    <w:rsid w:val="00A1350C"/>
    <w:rsid w:val="00A1563F"/>
    <w:rsid w:val="00A16427"/>
    <w:rsid w:val="00A16A2B"/>
    <w:rsid w:val="00A22B24"/>
    <w:rsid w:val="00A25074"/>
    <w:rsid w:val="00A25E3C"/>
    <w:rsid w:val="00A264F0"/>
    <w:rsid w:val="00A33924"/>
    <w:rsid w:val="00A369E8"/>
    <w:rsid w:val="00A36F5D"/>
    <w:rsid w:val="00A37F05"/>
    <w:rsid w:val="00A40192"/>
    <w:rsid w:val="00A4068C"/>
    <w:rsid w:val="00A40B9A"/>
    <w:rsid w:val="00A41A5B"/>
    <w:rsid w:val="00A42F7C"/>
    <w:rsid w:val="00A45396"/>
    <w:rsid w:val="00A54613"/>
    <w:rsid w:val="00A568A4"/>
    <w:rsid w:val="00A626DD"/>
    <w:rsid w:val="00A67893"/>
    <w:rsid w:val="00A7365F"/>
    <w:rsid w:val="00A743A8"/>
    <w:rsid w:val="00A7457E"/>
    <w:rsid w:val="00A76601"/>
    <w:rsid w:val="00A7694F"/>
    <w:rsid w:val="00A80F1E"/>
    <w:rsid w:val="00A8137D"/>
    <w:rsid w:val="00A81C0D"/>
    <w:rsid w:val="00A830A1"/>
    <w:rsid w:val="00A83811"/>
    <w:rsid w:val="00A86B9D"/>
    <w:rsid w:val="00A911B6"/>
    <w:rsid w:val="00A9783D"/>
    <w:rsid w:val="00AA016F"/>
    <w:rsid w:val="00AA0F5B"/>
    <w:rsid w:val="00AA3725"/>
    <w:rsid w:val="00AA40CD"/>
    <w:rsid w:val="00AA4AE6"/>
    <w:rsid w:val="00AB03CB"/>
    <w:rsid w:val="00AB25BC"/>
    <w:rsid w:val="00AB3804"/>
    <w:rsid w:val="00AB58C9"/>
    <w:rsid w:val="00AB6077"/>
    <w:rsid w:val="00AB7BFF"/>
    <w:rsid w:val="00AC24B1"/>
    <w:rsid w:val="00AC3A4E"/>
    <w:rsid w:val="00AC58D6"/>
    <w:rsid w:val="00AC600A"/>
    <w:rsid w:val="00AD0CDD"/>
    <w:rsid w:val="00AD27BB"/>
    <w:rsid w:val="00AD3366"/>
    <w:rsid w:val="00AD4D54"/>
    <w:rsid w:val="00AD6747"/>
    <w:rsid w:val="00AE14E6"/>
    <w:rsid w:val="00AE4BDF"/>
    <w:rsid w:val="00AF0A41"/>
    <w:rsid w:val="00AF23E4"/>
    <w:rsid w:val="00AF7C0E"/>
    <w:rsid w:val="00B0133E"/>
    <w:rsid w:val="00B04804"/>
    <w:rsid w:val="00B04994"/>
    <w:rsid w:val="00B050E7"/>
    <w:rsid w:val="00B12050"/>
    <w:rsid w:val="00B136D0"/>
    <w:rsid w:val="00B16BE3"/>
    <w:rsid w:val="00B16C92"/>
    <w:rsid w:val="00B214AE"/>
    <w:rsid w:val="00B23460"/>
    <w:rsid w:val="00B2563A"/>
    <w:rsid w:val="00B3167D"/>
    <w:rsid w:val="00B3207E"/>
    <w:rsid w:val="00B3382E"/>
    <w:rsid w:val="00B366B1"/>
    <w:rsid w:val="00B36F68"/>
    <w:rsid w:val="00B4233C"/>
    <w:rsid w:val="00B42A01"/>
    <w:rsid w:val="00B42F0E"/>
    <w:rsid w:val="00B43889"/>
    <w:rsid w:val="00B44282"/>
    <w:rsid w:val="00B515E5"/>
    <w:rsid w:val="00B5190C"/>
    <w:rsid w:val="00B523B0"/>
    <w:rsid w:val="00B53236"/>
    <w:rsid w:val="00B56E3B"/>
    <w:rsid w:val="00B615F3"/>
    <w:rsid w:val="00B62778"/>
    <w:rsid w:val="00B63B8F"/>
    <w:rsid w:val="00B66830"/>
    <w:rsid w:val="00B66A85"/>
    <w:rsid w:val="00B677DD"/>
    <w:rsid w:val="00B70824"/>
    <w:rsid w:val="00B77F86"/>
    <w:rsid w:val="00B81CB6"/>
    <w:rsid w:val="00B81F5F"/>
    <w:rsid w:val="00B831F3"/>
    <w:rsid w:val="00B83547"/>
    <w:rsid w:val="00B84CB7"/>
    <w:rsid w:val="00B85114"/>
    <w:rsid w:val="00B857A3"/>
    <w:rsid w:val="00B85FF9"/>
    <w:rsid w:val="00B863CD"/>
    <w:rsid w:val="00B86697"/>
    <w:rsid w:val="00B87DFD"/>
    <w:rsid w:val="00B935DB"/>
    <w:rsid w:val="00B9395A"/>
    <w:rsid w:val="00B95C74"/>
    <w:rsid w:val="00BA37FD"/>
    <w:rsid w:val="00BA43E7"/>
    <w:rsid w:val="00BA6BE6"/>
    <w:rsid w:val="00BB2512"/>
    <w:rsid w:val="00BB4124"/>
    <w:rsid w:val="00BC25AB"/>
    <w:rsid w:val="00BC32A6"/>
    <w:rsid w:val="00BC4511"/>
    <w:rsid w:val="00BD4028"/>
    <w:rsid w:val="00BD4866"/>
    <w:rsid w:val="00BD7052"/>
    <w:rsid w:val="00BE1DD2"/>
    <w:rsid w:val="00BE3A82"/>
    <w:rsid w:val="00BE3DC9"/>
    <w:rsid w:val="00BE70F8"/>
    <w:rsid w:val="00BF070A"/>
    <w:rsid w:val="00BF2482"/>
    <w:rsid w:val="00BF273F"/>
    <w:rsid w:val="00BF32D3"/>
    <w:rsid w:val="00BF3750"/>
    <w:rsid w:val="00BF6CA9"/>
    <w:rsid w:val="00BF7ADB"/>
    <w:rsid w:val="00BF7F14"/>
    <w:rsid w:val="00C00BA5"/>
    <w:rsid w:val="00C03D61"/>
    <w:rsid w:val="00C054E9"/>
    <w:rsid w:val="00C115CF"/>
    <w:rsid w:val="00C11812"/>
    <w:rsid w:val="00C11E3B"/>
    <w:rsid w:val="00C1449D"/>
    <w:rsid w:val="00C15292"/>
    <w:rsid w:val="00C15949"/>
    <w:rsid w:val="00C15F9A"/>
    <w:rsid w:val="00C16B68"/>
    <w:rsid w:val="00C21E85"/>
    <w:rsid w:val="00C2398F"/>
    <w:rsid w:val="00C23E28"/>
    <w:rsid w:val="00C25ABF"/>
    <w:rsid w:val="00C27633"/>
    <w:rsid w:val="00C3084E"/>
    <w:rsid w:val="00C30D68"/>
    <w:rsid w:val="00C34A0F"/>
    <w:rsid w:val="00C35157"/>
    <w:rsid w:val="00C35209"/>
    <w:rsid w:val="00C352CB"/>
    <w:rsid w:val="00C35EE2"/>
    <w:rsid w:val="00C37452"/>
    <w:rsid w:val="00C41CE1"/>
    <w:rsid w:val="00C437CC"/>
    <w:rsid w:val="00C4753A"/>
    <w:rsid w:val="00C51414"/>
    <w:rsid w:val="00C51A9C"/>
    <w:rsid w:val="00C551FF"/>
    <w:rsid w:val="00C563B9"/>
    <w:rsid w:val="00C5654C"/>
    <w:rsid w:val="00C6345C"/>
    <w:rsid w:val="00C64DD9"/>
    <w:rsid w:val="00C65480"/>
    <w:rsid w:val="00C65C37"/>
    <w:rsid w:val="00C675EA"/>
    <w:rsid w:val="00C67A06"/>
    <w:rsid w:val="00C71356"/>
    <w:rsid w:val="00C714CE"/>
    <w:rsid w:val="00C718AE"/>
    <w:rsid w:val="00C71A96"/>
    <w:rsid w:val="00C73577"/>
    <w:rsid w:val="00C737D9"/>
    <w:rsid w:val="00C812E2"/>
    <w:rsid w:val="00C81B65"/>
    <w:rsid w:val="00C83BEB"/>
    <w:rsid w:val="00C85DD4"/>
    <w:rsid w:val="00C90CF0"/>
    <w:rsid w:val="00C91E2C"/>
    <w:rsid w:val="00C928B0"/>
    <w:rsid w:val="00C92EB6"/>
    <w:rsid w:val="00C93FF8"/>
    <w:rsid w:val="00C940F6"/>
    <w:rsid w:val="00C95B11"/>
    <w:rsid w:val="00C97E3B"/>
    <w:rsid w:val="00CA3A5F"/>
    <w:rsid w:val="00CA76C1"/>
    <w:rsid w:val="00CA773A"/>
    <w:rsid w:val="00CB009D"/>
    <w:rsid w:val="00CB01AF"/>
    <w:rsid w:val="00CB165F"/>
    <w:rsid w:val="00CB18E6"/>
    <w:rsid w:val="00CB3B17"/>
    <w:rsid w:val="00CB74BE"/>
    <w:rsid w:val="00CC07CC"/>
    <w:rsid w:val="00CC0DE3"/>
    <w:rsid w:val="00CC13A6"/>
    <w:rsid w:val="00CC150F"/>
    <w:rsid w:val="00CC2916"/>
    <w:rsid w:val="00CC32C3"/>
    <w:rsid w:val="00CC615D"/>
    <w:rsid w:val="00CC6E18"/>
    <w:rsid w:val="00CC77E2"/>
    <w:rsid w:val="00CC7F23"/>
    <w:rsid w:val="00CD06E0"/>
    <w:rsid w:val="00CD2DC2"/>
    <w:rsid w:val="00CD2FEE"/>
    <w:rsid w:val="00CD3402"/>
    <w:rsid w:val="00CD4241"/>
    <w:rsid w:val="00CD60B3"/>
    <w:rsid w:val="00CE0368"/>
    <w:rsid w:val="00CE1A50"/>
    <w:rsid w:val="00CE2BBE"/>
    <w:rsid w:val="00CE5F90"/>
    <w:rsid w:val="00CF078C"/>
    <w:rsid w:val="00CF1048"/>
    <w:rsid w:val="00CF2351"/>
    <w:rsid w:val="00CF2374"/>
    <w:rsid w:val="00CF3F72"/>
    <w:rsid w:val="00CF493D"/>
    <w:rsid w:val="00CF58C8"/>
    <w:rsid w:val="00D00182"/>
    <w:rsid w:val="00D0349A"/>
    <w:rsid w:val="00D03C49"/>
    <w:rsid w:val="00D04F7F"/>
    <w:rsid w:val="00D06531"/>
    <w:rsid w:val="00D074CE"/>
    <w:rsid w:val="00D10463"/>
    <w:rsid w:val="00D1254C"/>
    <w:rsid w:val="00D12A64"/>
    <w:rsid w:val="00D13A1C"/>
    <w:rsid w:val="00D13E5C"/>
    <w:rsid w:val="00D1492F"/>
    <w:rsid w:val="00D163D9"/>
    <w:rsid w:val="00D17BBF"/>
    <w:rsid w:val="00D2277D"/>
    <w:rsid w:val="00D2710C"/>
    <w:rsid w:val="00D2744A"/>
    <w:rsid w:val="00D32276"/>
    <w:rsid w:val="00D33641"/>
    <w:rsid w:val="00D348A1"/>
    <w:rsid w:val="00D37CEF"/>
    <w:rsid w:val="00D41BE9"/>
    <w:rsid w:val="00D45028"/>
    <w:rsid w:val="00D47411"/>
    <w:rsid w:val="00D51A9B"/>
    <w:rsid w:val="00D53D34"/>
    <w:rsid w:val="00D5482E"/>
    <w:rsid w:val="00D560EC"/>
    <w:rsid w:val="00D5621A"/>
    <w:rsid w:val="00D61E31"/>
    <w:rsid w:val="00D656DE"/>
    <w:rsid w:val="00D6694E"/>
    <w:rsid w:val="00D7241E"/>
    <w:rsid w:val="00D7592D"/>
    <w:rsid w:val="00D871EE"/>
    <w:rsid w:val="00D939C3"/>
    <w:rsid w:val="00D94006"/>
    <w:rsid w:val="00D9422B"/>
    <w:rsid w:val="00D9532E"/>
    <w:rsid w:val="00D9561C"/>
    <w:rsid w:val="00DA047C"/>
    <w:rsid w:val="00DA189B"/>
    <w:rsid w:val="00DA21EF"/>
    <w:rsid w:val="00DA3646"/>
    <w:rsid w:val="00DA4C10"/>
    <w:rsid w:val="00DA5817"/>
    <w:rsid w:val="00DA6D14"/>
    <w:rsid w:val="00DB049B"/>
    <w:rsid w:val="00DB22B7"/>
    <w:rsid w:val="00DB2362"/>
    <w:rsid w:val="00DB28C5"/>
    <w:rsid w:val="00DB4A49"/>
    <w:rsid w:val="00DC3F55"/>
    <w:rsid w:val="00DD0156"/>
    <w:rsid w:val="00DD0523"/>
    <w:rsid w:val="00DD32BB"/>
    <w:rsid w:val="00DD6684"/>
    <w:rsid w:val="00DD75B3"/>
    <w:rsid w:val="00DE2988"/>
    <w:rsid w:val="00DE3AF8"/>
    <w:rsid w:val="00DE4CCA"/>
    <w:rsid w:val="00DE61BB"/>
    <w:rsid w:val="00DE6A3D"/>
    <w:rsid w:val="00DE6FA3"/>
    <w:rsid w:val="00DE761D"/>
    <w:rsid w:val="00DE767A"/>
    <w:rsid w:val="00DF0308"/>
    <w:rsid w:val="00DF0C34"/>
    <w:rsid w:val="00DF26DC"/>
    <w:rsid w:val="00DF3FCC"/>
    <w:rsid w:val="00DF614A"/>
    <w:rsid w:val="00DF6BA9"/>
    <w:rsid w:val="00DF737C"/>
    <w:rsid w:val="00E0150A"/>
    <w:rsid w:val="00E053F9"/>
    <w:rsid w:val="00E0792A"/>
    <w:rsid w:val="00E10218"/>
    <w:rsid w:val="00E13C00"/>
    <w:rsid w:val="00E14B76"/>
    <w:rsid w:val="00E14D56"/>
    <w:rsid w:val="00E2646B"/>
    <w:rsid w:val="00E270B5"/>
    <w:rsid w:val="00E322B4"/>
    <w:rsid w:val="00E34D19"/>
    <w:rsid w:val="00E34F58"/>
    <w:rsid w:val="00E35054"/>
    <w:rsid w:val="00E350FF"/>
    <w:rsid w:val="00E36069"/>
    <w:rsid w:val="00E367EE"/>
    <w:rsid w:val="00E426BC"/>
    <w:rsid w:val="00E4380B"/>
    <w:rsid w:val="00E441A1"/>
    <w:rsid w:val="00E441D4"/>
    <w:rsid w:val="00E457B0"/>
    <w:rsid w:val="00E46A8D"/>
    <w:rsid w:val="00E4707C"/>
    <w:rsid w:val="00E60F4C"/>
    <w:rsid w:val="00E62638"/>
    <w:rsid w:val="00E63027"/>
    <w:rsid w:val="00E656C8"/>
    <w:rsid w:val="00E65953"/>
    <w:rsid w:val="00E66047"/>
    <w:rsid w:val="00E70142"/>
    <w:rsid w:val="00E71863"/>
    <w:rsid w:val="00E75068"/>
    <w:rsid w:val="00E75371"/>
    <w:rsid w:val="00E76F05"/>
    <w:rsid w:val="00E77C39"/>
    <w:rsid w:val="00E874BB"/>
    <w:rsid w:val="00E878A3"/>
    <w:rsid w:val="00E87A3F"/>
    <w:rsid w:val="00E907DC"/>
    <w:rsid w:val="00E90F01"/>
    <w:rsid w:val="00E924CE"/>
    <w:rsid w:val="00E93B49"/>
    <w:rsid w:val="00E977B0"/>
    <w:rsid w:val="00EA3539"/>
    <w:rsid w:val="00EA3A7A"/>
    <w:rsid w:val="00EA4334"/>
    <w:rsid w:val="00EA7E43"/>
    <w:rsid w:val="00EB2A5A"/>
    <w:rsid w:val="00EB4332"/>
    <w:rsid w:val="00EB46EF"/>
    <w:rsid w:val="00EB6D0A"/>
    <w:rsid w:val="00EB7064"/>
    <w:rsid w:val="00EB7F9B"/>
    <w:rsid w:val="00EC07DF"/>
    <w:rsid w:val="00EC13A7"/>
    <w:rsid w:val="00EC32E9"/>
    <w:rsid w:val="00EC4AB2"/>
    <w:rsid w:val="00EC5AA0"/>
    <w:rsid w:val="00EC5ADD"/>
    <w:rsid w:val="00EC5BFD"/>
    <w:rsid w:val="00EC75D1"/>
    <w:rsid w:val="00ED0A84"/>
    <w:rsid w:val="00ED2FD5"/>
    <w:rsid w:val="00ED3BDA"/>
    <w:rsid w:val="00EE0C50"/>
    <w:rsid w:val="00EE2E59"/>
    <w:rsid w:val="00EE4F63"/>
    <w:rsid w:val="00EE5235"/>
    <w:rsid w:val="00EF1268"/>
    <w:rsid w:val="00EF3352"/>
    <w:rsid w:val="00EF6001"/>
    <w:rsid w:val="00EF7AED"/>
    <w:rsid w:val="00F003AC"/>
    <w:rsid w:val="00F025C4"/>
    <w:rsid w:val="00F04F42"/>
    <w:rsid w:val="00F07208"/>
    <w:rsid w:val="00F10327"/>
    <w:rsid w:val="00F111D1"/>
    <w:rsid w:val="00F13732"/>
    <w:rsid w:val="00F14098"/>
    <w:rsid w:val="00F14F17"/>
    <w:rsid w:val="00F16135"/>
    <w:rsid w:val="00F1615D"/>
    <w:rsid w:val="00F176AE"/>
    <w:rsid w:val="00F20706"/>
    <w:rsid w:val="00F22660"/>
    <w:rsid w:val="00F22B77"/>
    <w:rsid w:val="00F23296"/>
    <w:rsid w:val="00F264DC"/>
    <w:rsid w:val="00F268B6"/>
    <w:rsid w:val="00F278FF"/>
    <w:rsid w:val="00F307B9"/>
    <w:rsid w:val="00F33402"/>
    <w:rsid w:val="00F3385F"/>
    <w:rsid w:val="00F36FB6"/>
    <w:rsid w:val="00F37303"/>
    <w:rsid w:val="00F4342E"/>
    <w:rsid w:val="00F45B30"/>
    <w:rsid w:val="00F47C61"/>
    <w:rsid w:val="00F5048A"/>
    <w:rsid w:val="00F50A47"/>
    <w:rsid w:val="00F50B4E"/>
    <w:rsid w:val="00F52912"/>
    <w:rsid w:val="00F553CE"/>
    <w:rsid w:val="00F55FB1"/>
    <w:rsid w:val="00F579DE"/>
    <w:rsid w:val="00F6172F"/>
    <w:rsid w:val="00F61F7D"/>
    <w:rsid w:val="00F62440"/>
    <w:rsid w:val="00F64B55"/>
    <w:rsid w:val="00F67033"/>
    <w:rsid w:val="00F72646"/>
    <w:rsid w:val="00F74868"/>
    <w:rsid w:val="00F76371"/>
    <w:rsid w:val="00F766E3"/>
    <w:rsid w:val="00F769C0"/>
    <w:rsid w:val="00F8177C"/>
    <w:rsid w:val="00F81E4F"/>
    <w:rsid w:val="00F81F17"/>
    <w:rsid w:val="00F8233F"/>
    <w:rsid w:val="00F8252A"/>
    <w:rsid w:val="00F82C43"/>
    <w:rsid w:val="00F85874"/>
    <w:rsid w:val="00F8628F"/>
    <w:rsid w:val="00F87DFB"/>
    <w:rsid w:val="00F90263"/>
    <w:rsid w:val="00F91FED"/>
    <w:rsid w:val="00F92332"/>
    <w:rsid w:val="00F9269E"/>
    <w:rsid w:val="00F943B5"/>
    <w:rsid w:val="00F975E7"/>
    <w:rsid w:val="00FA0E0C"/>
    <w:rsid w:val="00FA396A"/>
    <w:rsid w:val="00FA43E3"/>
    <w:rsid w:val="00FA4C26"/>
    <w:rsid w:val="00FA551F"/>
    <w:rsid w:val="00FA6008"/>
    <w:rsid w:val="00FA6E10"/>
    <w:rsid w:val="00FA7079"/>
    <w:rsid w:val="00FB28E7"/>
    <w:rsid w:val="00FB30CE"/>
    <w:rsid w:val="00FB6A12"/>
    <w:rsid w:val="00FB74A5"/>
    <w:rsid w:val="00FB7B27"/>
    <w:rsid w:val="00FC1880"/>
    <w:rsid w:val="00FC1B74"/>
    <w:rsid w:val="00FC1D9E"/>
    <w:rsid w:val="00FC2E51"/>
    <w:rsid w:val="00FC3CFB"/>
    <w:rsid w:val="00FC45E7"/>
    <w:rsid w:val="00FC58BC"/>
    <w:rsid w:val="00FD112D"/>
    <w:rsid w:val="00FD737F"/>
    <w:rsid w:val="00FE4E11"/>
    <w:rsid w:val="00FE4FFC"/>
    <w:rsid w:val="00FE770C"/>
    <w:rsid w:val="00FE7A20"/>
    <w:rsid w:val="00FF2A5C"/>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13346">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uiPriority w:val="99"/>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character" w:customStyle="1" w:styleId="aff2">
    <w:name w:val="Σύνδεσμος διαδικτύου"/>
    <w:basedOn w:val="a0"/>
    <w:uiPriority w:val="99"/>
    <w:semiHidden/>
    <w:unhideWhenUsed/>
    <w:rsid w:val="00DF3FCC"/>
    <w:rPr>
      <w:color w:val="0000FF"/>
      <w:u w:val="single"/>
    </w:rPr>
  </w:style>
  <w:style w:type="paragraph" w:customStyle="1" w:styleId="270">
    <w:name w:val="Σώμα κείμενου 27"/>
    <w:basedOn w:val="a"/>
    <w:rsid w:val="00A4068C"/>
    <w:pPr>
      <w:jc w:val="both"/>
    </w:pPr>
    <w:rPr>
      <w:b/>
      <w:bCs/>
      <w:color w:val="00000A"/>
      <w:kern w:val="1"/>
      <w:lang w:eastAsia="el-GR"/>
    </w:rPr>
  </w:style>
  <w:style w:type="character" w:customStyle="1" w:styleId="1f0">
    <w:name w:val="Αριθμός σελίδας1"/>
    <w:rsid w:val="00584181"/>
  </w:style>
  <w:style w:type="character" w:customStyle="1" w:styleId="2b">
    <w:name w:val="Αριθμός σελίδας2"/>
    <w:rsid w:val="00584181"/>
  </w:style>
  <w:style w:type="character" w:customStyle="1" w:styleId="36">
    <w:name w:val="Αριθμός σελίδας3"/>
    <w:basedOn w:val="a0"/>
    <w:rsid w:val="00584181"/>
  </w:style>
  <w:style w:type="character" w:customStyle="1" w:styleId="44">
    <w:name w:val="Αριθμός σελίδας4"/>
    <w:rsid w:val="008E38D9"/>
  </w:style>
  <w:style w:type="character" w:customStyle="1" w:styleId="normaltextrun">
    <w:name w:val="normaltextrun"/>
    <w:rsid w:val="008E38D9"/>
  </w:style>
  <w:style w:type="character" w:customStyle="1" w:styleId="54">
    <w:name w:val="Αριθμός σελίδας5"/>
    <w:basedOn w:val="20"/>
    <w:rsid w:val="00E76F05"/>
  </w:style>
  <w:style w:type="paragraph" w:customStyle="1" w:styleId="2c">
    <w:name w:val="Απλό κείμενο2"/>
    <w:basedOn w:val="a"/>
    <w:rsid w:val="00E76F05"/>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90">
    <w:name w:val="Παράγραφος λίστας9"/>
    <w:basedOn w:val="a"/>
    <w:rsid w:val="009A157E"/>
    <w:pPr>
      <w:ind w:left="720"/>
      <w:contextualSpacing/>
    </w:pPr>
    <w:rPr>
      <w:kern w:val="1"/>
      <w:lang w:eastAsia="el-GR"/>
    </w:rPr>
  </w:style>
  <w:style w:type="character" w:customStyle="1" w:styleId="71">
    <w:name w:val="Προεπιλεγμένη γραμματοσειρά7"/>
    <w:rsid w:val="000F262B"/>
  </w:style>
  <w:style w:type="paragraph" w:customStyle="1" w:styleId="wP4">
    <w:name w:val="wP4"/>
    <w:basedOn w:val="a"/>
    <w:rsid w:val="002069A0"/>
    <w:pPr>
      <w:widowControl w:val="0"/>
    </w:pPr>
    <w:rPr>
      <w:rFonts w:ascii="Liberation Serif" w:eastAsia="SimSun" w:hAnsi="Liberation Serif" w:cs="Mangal"/>
      <w:kern w:val="2"/>
      <w:lang w:bidi="hi-IN"/>
    </w:rPr>
  </w:style>
  <w:style w:type="paragraph" w:customStyle="1" w:styleId="280">
    <w:name w:val="Σώμα κείμενου 28"/>
    <w:basedOn w:val="a"/>
    <w:rsid w:val="00BF7ADB"/>
    <w:pPr>
      <w:jc w:val="both"/>
    </w:pPr>
    <w:rPr>
      <w:b/>
      <w:bCs/>
      <w:color w:val="00000A"/>
      <w:kern w:val="1"/>
      <w:lang w:eastAsia="el-GR"/>
    </w:rPr>
  </w:style>
</w:styles>
</file>

<file path=word/webSettings.xml><?xml version="1.0" encoding="utf-8"?>
<w:webSettings xmlns:r="http://schemas.openxmlformats.org/officeDocument/2006/relationships" xmlns:w="http://schemas.openxmlformats.org/wordprocessingml/2006/main">
  <w:divs>
    <w:div w:id="34278619">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234632120">
      <w:bodyDiv w:val="1"/>
      <w:marLeft w:val="0"/>
      <w:marRight w:val="0"/>
      <w:marTop w:val="0"/>
      <w:marBottom w:val="0"/>
      <w:divBdr>
        <w:top w:val="none" w:sz="0" w:space="0" w:color="auto"/>
        <w:left w:val="none" w:sz="0" w:space="0" w:color="auto"/>
        <w:bottom w:val="none" w:sz="0" w:space="0" w:color="auto"/>
        <w:right w:val="none" w:sz="0" w:space="0" w:color="auto"/>
      </w:divBdr>
    </w:div>
    <w:div w:id="278999217">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583492627">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862984319">
      <w:bodyDiv w:val="1"/>
      <w:marLeft w:val="0"/>
      <w:marRight w:val="0"/>
      <w:marTop w:val="0"/>
      <w:marBottom w:val="0"/>
      <w:divBdr>
        <w:top w:val="none" w:sz="0" w:space="0" w:color="auto"/>
        <w:left w:val="none" w:sz="0" w:space="0" w:color="auto"/>
        <w:bottom w:val="none" w:sz="0" w:space="0" w:color="auto"/>
        <w:right w:val="none" w:sz="0" w:space="0" w:color="auto"/>
      </w:divBdr>
    </w:div>
    <w:div w:id="889456679">
      <w:bodyDiv w:val="1"/>
      <w:marLeft w:val="0"/>
      <w:marRight w:val="0"/>
      <w:marTop w:val="0"/>
      <w:marBottom w:val="0"/>
      <w:divBdr>
        <w:top w:val="none" w:sz="0" w:space="0" w:color="auto"/>
        <w:left w:val="none" w:sz="0" w:space="0" w:color="auto"/>
        <w:bottom w:val="none" w:sz="0" w:space="0" w:color="auto"/>
        <w:right w:val="none" w:sz="0" w:space="0" w:color="auto"/>
      </w:divBdr>
    </w:div>
    <w:div w:id="1091312015">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25722465">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02878534">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48899783">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 w:id="203229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motelia.gr/nservice22/document?documentId=431811&amp;partId=933126" TargetMode="External"/><Relationship Id="rId13" Type="http://schemas.openxmlformats.org/officeDocument/2006/relationships/hyperlink" Target="https://www.nomotelia.gr/nservice22/document?documentId=1373980"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nomotelia.gr/nservice22/document?documentId=1373980&amp;partId=2262421"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motelia.gr/nservice22/document?documentId=65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s://www.nomotelia.gr/nservice22/document?documentId=652&amp;partId=630138"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nomotelia.gr/nservice22/document?documentId=431811" TargetMode="External"/><Relationship Id="rId14" Type="http://schemas.openxmlformats.org/officeDocument/2006/relationships/hyperlink" Target="https://www.ypes.gr/faqs/" TargetMode="External"/><Relationship Id="rId22"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7DE54-619B-4260-9084-6D1D242AB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57</Pages>
  <Words>17985</Words>
  <Characters>97124</Characters>
  <Application>Microsoft Office Word</Application>
  <DocSecurity>0</DocSecurity>
  <Lines>809</Lines>
  <Paragraphs>229</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114880</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15</cp:revision>
  <cp:lastPrinted>2025-12-23T07:49:00Z</cp:lastPrinted>
  <dcterms:created xsi:type="dcterms:W3CDTF">2026-01-13T10:06:00Z</dcterms:created>
  <dcterms:modified xsi:type="dcterms:W3CDTF">2026-01-15T08:09:00Z</dcterms:modified>
</cp:coreProperties>
</file>