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727966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</w:t>
      </w:r>
      <w:r w:rsidR="00BB7E75">
        <w:rPr>
          <w:rFonts w:ascii="Arial" w:eastAsia="Arial" w:hAnsi="Arial" w:cs="Arial"/>
          <w:b/>
          <w:bCs/>
          <w:sz w:val="22"/>
          <w:szCs w:val="22"/>
        </w:rPr>
        <w:t>2</w:t>
      </w:r>
      <w:r w:rsidR="00D33428">
        <w:rPr>
          <w:rFonts w:ascii="Arial" w:eastAsia="Arial" w:hAnsi="Arial" w:cs="Arial"/>
          <w:b/>
          <w:bCs/>
          <w:sz w:val="22"/>
          <w:szCs w:val="22"/>
          <w:lang w:val="en-US"/>
        </w:rPr>
        <w:t>9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 w:rsidRPr="00727966">
        <w:rPr>
          <w:rFonts w:ascii="Arial" w:eastAsia="Arial" w:hAnsi="Arial" w:cs="Arial"/>
          <w:b/>
          <w:bCs/>
          <w:sz w:val="22"/>
          <w:szCs w:val="22"/>
        </w:rPr>
        <w:t>0</w:t>
      </w:r>
      <w:r w:rsidR="008C1265">
        <w:rPr>
          <w:rFonts w:ascii="Arial" w:eastAsia="Arial" w:hAnsi="Arial" w:cs="Arial"/>
          <w:b/>
          <w:bCs/>
          <w:sz w:val="22"/>
          <w:szCs w:val="22"/>
        </w:rPr>
        <w:t>1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>/202</w:t>
      </w:r>
      <w:r w:rsidR="00D33428">
        <w:rPr>
          <w:rFonts w:ascii="Arial" w:eastAsia="Arial" w:hAnsi="Arial" w:cs="Arial"/>
          <w:b/>
          <w:bCs/>
          <w:sz w:val="22"/>
          <w:szCs w:val="22"/>
          <w:lang w:val="en-US"/>
        </w:rPr>
        <w:t>6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727966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727966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432243">
        <w:rPr>
          <w:rFonts w:ascii="Arial" w:eastAsia="Arial" w:hAnsi="Arial" w:cs="Arial"/>
          <w:b/>
          <w:bCs/>
          <w:sz w:val="22"/>
          <w:szCs w:val="22"/>
          <w:lang w:val="en-US"/>
        </w:rPr>
        <w:t>1449</w:t>
      </w: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5C4A6E" w:rsidRPr="00727966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72796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727966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727966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727966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727966">
        <w:rPr>
          <w:rFonts w:ascii="Arial" w:hAnsi="Arial" w:cs="Arial"/>
          <w:b/>
          <w:sz w:val="22"/>
          <w:szCs w:val="22"/>
        </w:rPr>
        <w:t xml:space="preserve">. </w:t>
      </w:r>
      <w:r w:rsidR="00DE58B4">
        <w:rPr>
          <w:rFonts w:ascii="Arial" w:hAnsi="Arial" w:cs="Arial"/>
          <w:b/>
          <w:sz w:val="22"/>
          <w:szCs w:val="22"/>
        </w:rPr>
        <w:t>3</w:t>
      </w:r>
      <w:r w:rsidR="003C235F" w:rsidRPr="0072796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 /20</w:t>
      </w:r>
      <w:r w:rsidRPr="00727966">
        <w:rPr>
          <w:rFonts w:ascii="Arial" w:hAnsi="Arial" w:cs="Arial"/>
          <w:b/>
          <w:sz w:val="22"/>
          <w:szCs w:val="22"/>
        </w:rPr>
        <w:t>2</w:t>
      </w:r>
      <w:r w:rsidR="008C1265">
        <w:rPr>
          <w:rFonts w:ascii="Arial" w:hAnsi="Arial" w:cs="Arial"/>
          <w:b/>
          <w:sz w:val="22"/>
          <w:szCs w:val="22"/>
        </w:rPr>
        <w:t>6</w:t>
      </w:r>
      <w:r w:rsidR="003C235F" w:rsidRPr="00727966">
        <w:rPr>
          <w:rFonts w:ascii="Arial" w:hAnsi="Arial" w:cs="Arial"/>
          <w:b/>
          <w:sz w:val="22"/>
          <w:szCs w:val="22"/>
        </w:rPr>
        <w:t xml:space="preserve"> </w:t>
      </w:r>
      <w:r w:rsidR="00C11812" w:rsidRPr="00727966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727966">
        <w:rPr>
          <w:rFonts w:ascii="Arial" w:hAnsi="Arial" w:cs="Arial"/>
          <w:b/>
          <w:sz w:val="22"/>
          <w:szCs w:val="22"/>
        </w:rPr>
        <w:t xml:space="preserve"> </w:t>
      </w:r>
      <w:r w:rsidR="00157A71" w:rsidRPr="00727966">
        <w:rPr>
          <w:rFonts w:ascii="Arial" w:hAnsi="Arial" w:cs="Arial"/>
          <w:b/>
          <w:sz w:val="22"/>
          <w:szCs w:val="22"/>
        </w:rPr>
        <w:t xml:space="preserve"> </w:t>
      </w:r>
      <w:r w:rsidR="003C235F" w:rsidRPr="00727966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727966" w:rsidRDefault="003C235F">
      <w:pPr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727966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727966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727966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727966">
        <w:rPr>
          <w:rFonts w:ascii="Arial" w:hAnsi="Arial" w:cs="Arial"/>
          <w:b/>
          <w:sz w:val="22"/>
          <w:szCs w:val="22"/>
        </w:rPr>
        <w:t xml:space="preserve">Δημοτικής </w:t>
      </w:r>
      <w:r w:rsidRPr="00727966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72796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727966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727966">
        <w:rPr>
          <w:rFonts w:ascii="Arial" w:hAnsi="Arial" w:cs="Arial"/>
          <w:b/>
          <w:sz w:val="22"/>
          <w:szCs w:val="22"/>
        </w:rPr>
        <w:t xml:space="preserve"> </w:t>
      </w:r>
      <w:r w:rsidR="00481DC2">
        <w:rPr>
          <w:rFonts w:ascii="Arial" w:hAnsi="Arial" w:cs="Arial"/>
          <w:b/>
          <w:sz w:val="22"/>
          <w:szCs w:val="22"/>
        </w:rPr>
        <w:t>1</w:t>
      </w:r>
      <w:r w:rsidR="000C0829">
        <w:rPr>
          <w:rFonts w:ascii="Arial" w:hAnsi="Arial" w:cs="Arial"/>
          <w:b/>
          <w:sz w:val="22"/>
          <w:szCs w:val="22"/>
        </w:rPr>
        <w:t>6</w:t>
      </w:r>
    </w:p>
    <w:p w:rsidR="005E0F33" w:rsidRPr="00BA40E7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038"/>
      </w:tblGrid>
      <w:tr w:rsidR="004E2A90" w:rsidRPr="00BA40E7" w:rsidTr="008514E0">
        <w:tc>
          <w:tcPr>
            <w:tcW w:w="9038" w:type="dxa"/>
            <w:shd w:val="clear" w:color="auto" w:fill="auto"/>
          </w:tcPr>
          <w:p w:rsidR="000C0829" w:rsidRPr="000C0829" w:rsidRDefault="000C0829" w:rsidP="000C0829">
            <w:pPr>
              <w:pStyle w:val="af2"/>
              <w:tabs>
                <w:tab w:val="clear" w:pos="8460"/>
                <w:tab w:val="left" w:pos="6237"/>
              </w:tabs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C0829">
              <w:rPr>
                <w:rFonts w:ascii="Arial" w:hAnsi="Arial" w:cs="Arial"/>
                <w:b/>
                <w:sz w:val="22"/>
                <w:szCs w:val="22"/>
              </w:rPr>
              <w:t>΄Εγκριση</w:t>
            </w:r>
            <w:proofErr w:type="spellEnd"/>
            <w:r w:rsidRPr="000C0829">
              <w:rPr>
                <w:rFonts w:ascii="Arial" w:hAnsi="Arial" w:cs="Arial"/>
                <w:b/>
                <w:sz w:val="22"/>
                <w:szCs w:val="22"/>
              </w:rPr>
              <w:t xml:space="preserve"> απόδοσης και απαλλαγή των διευθυντών δ/</w:t>
            </w:r>
            <w:proofErr w:type="spellStart"/>
            <w:r w:rsidRPr="000C0829">
              <w:rPr>
                <w:rFonts w:ascii="Arial" w:hAnsi="Arial" w:cs="Arial"/>
                <w:b/>
                <w:sz w:val="22"/>
                <w:szCs w:val="22"/>
              </w:rPr>
              <w:t>ντριών</w:t>
            </w:r>
            <w:proofErr w:type="spellEnd"/>
            <w:r w:rsidRPr="000C0829">
              <w:rPr>
                <w:rFonts w:ascii="Arial" w:hAnsi="Arial" w:cs="Arial"/>
                <w:b/>
                <w:sz w:val="22"/>
                <w:szCs w:val="22"/>
              </w:rPr>
              <w:t xml:space="preserve">  σχολικών μονάδων – υπολόγων διαχείρισης πάγιας προκαταβολής έτους 2025.</w:t>
            </w:r>
          </w:p>
          <w:p w:rsidR="004E2A90" w:rsidRPr="000469EB" w:rsidRDefault="004E2A90" w:rsidP="000469EB">
            <w:pPr>
              <w:spacing w:line="276" w:lineRule="auto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</w:p>
        </w:tc>
      </w:tr>
    </w:tbl>
    <w:p w:rsidR="004E2A90" w:rsidRDefault="004E2A90" w:rsidP="004E2A90">
      <w:r>
        <w:t xml:space="preserve"> </w:t>
      </w:r>
    </w:p>
    <w:p w:rsidR="0051690C" w:rsidRDefault="0051690C" w:rsidP="00A94F06">
      <w:pPr>
        <w:pStyle w:val="9"/>
        <w:tabs>
          <w:tab w:val="left" w:pos="9750"/>
        </w:tabs>
        <w:ind w:left="142"/>
        <w:jc w:val="both"/>
        <w:rPr>
          <w:rFonts w:ascii="Arial" w:hAnsi="Arial" w:cs="Arial"/>
          <w:b w:val="0"/>
          <w:szCs w:val="22"/>
        </w:rPr>
      </w:pPr>
      <w:r w:rsidRPr="00A94F06">
        <w:rPr>
          <w:rFonts w:ascii="Arial" w:hAnsi="Arial" w:cs="Arial"/>
          <w:b w:val="0"/>
          <w:szCs w:val="22"/>
        </w:rPr>
        <w:t xml:space="preserve">           Στη Λιβαδειά σήμερα  </w:t>
      </w:r>
      <w:r w:rsidR="008C1265">
        <w:rPr>
          <w:rFonts w:ascii="Arial" w:hAnsi="Arial" w:cs="Arial"/>
          <w:b w:val="0"/>
          <w:szCs w:val="22"/>
        </w:rPr>
        <w:t>27</w:t>
      </w:r>
      <w:r w:rsidRPr="00A94F06">
        <w:rPr>
          <w:rFonts w:ascii="Arial" w:hAnsi="Arial" w:cs="Arial"/>
          <w:b w:val="0"/>
          <w:szCs w:val="22"/>
          <w:vertAlign w:val="superscript"/>
        </w:rPr>
        <w:t>η</w:t>
      </w:r>
      <w:r w:rsidRPr="00A94F06">
        <w:rPr>
          <w:rFonts w:ascii="Arial" w:hAnsi="Arial" w:cs="Arial"/>
          <w:b w:val="0"/>
          <w:szCs w:val="22"/>
        </w:rPr>
        <w:t xml:space="preserve">  </w:t>
      </w:r>
      <w:r w:rsidR="00727966" w:rsidRPr="00A94F06">
        <w:rPr>
          <w:rFonts w:ascii="Arial" w:hAnsi="Arial" w:cs="Arial"/>
          <w:b w:val="0"/>
          <w:szCs w:val="22"/>
        </w:rPr>
        <w:t>Ι</w:t>
      </w:r>
      <w:r w:rsidR="008C1265">
        <w:rPr>
          <w:rFonts w:ascii="Arial" w:hAnsi="Arial" w:cs="Arial"/>
          <w:b w:val="0"/>
          <w:szCs w:val="22"/>
        </w:rPr>
        <w:t xml:space="preserve">ανουαρίου </w:t>
      </w:r>
      <w:r w:rsidRPr="00A94F06">
        <w:rPr>
          <w:rFonts w:ascii="Arial" w:hAnsi="Arial" w:cs="Arial"/>
          <w:b w:val="0"/>
          <w:szCs w:val="22"/>
        </w:rPr>
        <w:t xml:space="preserve"> 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 ημέρα  </w:t>
      </w:r>
      <w:r w:rsidR="00727966" w:rsidRPr="00A94F06">
        <w:rPr>
          <w:rFonts w:ascii="Arial" w:hAnsi="Arial" w:cs="Arial"/>
          <w:b w:val="0"/>
          <w:szCs w:val="22"/>
        </w:rPr>
        <w:t>Τ</w:t>
      </w:r>
      <w:r w:rsidR="00DE58B4" w:rsidRPr="00A94F06">
        <w:rPr>
          <w:rFonts w:ascii="Arial" w:hAnsi="Arial" w:cs="Arial"/>
          <w:b w:val="0"/>
          <w:szCs w:val="22"/>
        </w:rPr>
        <w:t>ρίτη</w:t>
      </w:r>
      <w:r w:rsidRPr="00A94F06">
        <w:rPr>
          <w:rFonts w:ascii="Arial" w:hAnsi="Arial" w:cs="Arial"/>
          <w:b w:val="0"/>
          <w:szCs w:val="22"/>
        </w:rPr>
        <w:t xml:space="preserve">  και, ώρα 1</w:t>
      </w:r>
      <w:r w:rsidR="008C1265">
        <w:rPr>
          <w:rFonts w:ascii="Arial" w:hAnsi="Arial" w:cs="Arial"/>
          <w:b w:val="0"/>
          <w:szCs w:val="22"/>
        </w:rPr>
        <w:t>3.45</w:t>
      </w:r>
      <w:r w:rsidRPr="00A94F06">
        <w:rPr>
          <w:rFonts w:ascii="Arial" w:hAnsi="Arial" w:cs="Arial"/>
          <w:b w:val="0"/>
          <w:szCs w:val="22"/>
        </w:rPr>
        <w:t xml:space="preserve">   και στην αίθουσα συνεδριάσεων του Δημοτικού Συμβουλίου 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</w:t>
      </w:r>
      <w:r w:rsidR="007C417D" w:rsidRPr="00A94F06">
        <w:rPr>
          <w:rFonts w:ascii="Arial" w:hAnsi="Arial" w:cs="Arial"/>
          <w:b w:val="0"/>
          <w:szCs w:val="22"/>
        </w:rPr>
        <w:t xml:space="preserve"> </w:t>
      </w:r>
      <w:r w:rsidRPr="00A94F06">
        <w:rPr>
          <w:rFonts w:ascii="Arial" w:hAnsi="Arial" w:cs="Arial"/>
          <w:b w:val="0"/>
          <w:szCs w:val="22"/>
        </w:rPr>
        <w:t xml:space="preserve">στο Παλαιό Δημαρχείο – Πλατεία Εθνικής Αντίστασης συνεδρίασε η Δημοτική Επιτροπή Δήμου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 xml:space="preserve"> μετά την από </w:t>
      </w:r>
      <w:r w:rsidR="008C1265">
        <w:rPr>
          <w:rFonts w:ascii="Arial" w:hAnsi="Arial" w:cs="Arial"/>
          <w:b w:val="0"/>
          <w:szCs w:val="22"/>
        </w:rPr>
        <w:t xml:space="preserve">  </w:t>
      </w:r>
      <w:r w:rsidR="00481DC2">
        <w:rPr>
          <w:rFonts w:ascii="Arial" w:hAnsi="Arial" w:cs="Arial"/>
          <w:b w:val="0"/>
          <w:szCs w:val="22"/>
        </w:rPr>
        <w:t>1064</w:t>
      </w:r>
      <w:r w:rsidRPr="00A94F06">
        <w:rPr>
          <w:rFonts w:ascii="Arial" w:hAnsi="Arial" w:cs="Arial"/>
          <w:b w:val="0"/>
          <w:szCs w:val="22"/>
        </w:rPr>
        <w:t>/</w:t>
      </w:r>
      <w:r w:rsidR="008C1265">
        <w:rPr>
          <w:rFonts w:ascii="Arial" w:hAnsi="Arial" w:cs="Arial"/>
          <w:b w:val="0"/>
          <w:szCs w:val="22"/>
        </w:rPr>
        <w:t>2</w:t>
      </w:r>
      <w:r w:rsidR="00DE58B4" w:rsidRPr="00A94F06">
        <w:rPr>
          <w:rFonts w:ascii="Arial" w:hAnsi="Arial" w:cs="Arial"/>
          <w:b w:val="0"/>
          <w:szCs w:val="22"/>
        </w:rPr>
        <w:t>3</w:t>
      </w:r>
      <w:r w:rsidRPr="00A94F06">
        <w:rPr>
          <w:rFonts w:ascii="Arial" w:hAnsi="Arial" w:cs="Arial"/>
          <w:b w:val="0"/>
          <w:szCs w:val="22"/>
        </w:rPr>
        <w:t>-</w:t>
      </w:r>
      <w:r w:rsidR="00C67B2B" w:rsidRPr="00A94F06">
        <w:rPr>
          <w:rFonts w:ascii="Arial" w:hAnsi="Arial" w:cs="Arial"/>
          <w:b w:val="0"/>
          <w:szCs w:val="22"/>
        </w:rPr>
        <w:t>0</w:t>
      </w:r>
      <w:r w:rsidR="008C1265">
        <w:rPr>
          <w:rFonts w:ascii="Arial" w:hAnsi="Arial" w:cs="Arial"/>
          <w:b w:val="0"/>
          <w:szCs w:val="22"/>
        </w:rPr>
        <w:t>1</w:t>
      </w:r>
      <w:r w:rsidRPr="00A94F06">
        <w:rPr>
          <w:rFonts w:ascii="Arial" w:hAnsi="Arial" w:cs="Arial"/>
          <w:b w:val="0"/>
          <w:szCs w:val="22"/>
        </w:rPr>
        <w:t>-202</w:t>
      </w:r>
      <w:r w:rsidR="008C1265">
        <w:rPr>
          <w:rFonts w:ascii="Arial" w:hAnsi="Arial" w:cs="Arial"/>
          <w:b w:val="0"/>
          <w:szCs w:val="22"/>
        </w:rPr>
        <w:t>6</w:t>
      </w:r>
      <w:r w:rsidRPr="00A94F06">
        <w:rPr>
          <w:rFonts w:ascii="Arial" w:hAnsi="Arial" w:cs="Arial"/>
          <w:b w:val="0"/>
          <w:szCs w:val="22"/>
        </w:rPr>
        <w:t xml:space="preserve"> έγγραφη πρόσκληση του  Προέδρου της (Δημάρχου </w:t>
      </w:r>
      <w:proofErr w:type="spellStart"/>
      <w:r w:rsidRPr="00A94F06">
        <w:rPr>
          <w:rFonts w:ascii="Arial" w:hAnsi="Arial" w:cs="Arial"/>
          <w:b w:val="0"/>
          <w:szCs w:val="22"/>
        </w:rPr>
        <w:t>Λεβαδέων</w:t>
      </w:r>
      <w:proofErr w:type="spellEnd"/>
      <w:r w:rsidRPr="00A94F06">
        <w:rPr>
          <w:rFonts w:ascii="Arial" w:hAnsi="Arial" w:cs="Arial"/>
          <w:b w:val="0"/>
          <w:szCs w:val="22"/>
        </w:rPr>
        <w:t>) σε εφαρμογή των διατάξεων α) Των  διατάξεων του άρθρου 75 του Ν. 3852/2010 όπως αυτό αντικαταστάθηκε από το άρθρο 77 του Ν. 4555/2018 β)Των  διατάξεων του  άρθρου 74</w:t>
      </w:r>
      <w:r w:rsidRPr="00A94F06">
        <w:rPr>
          <w:rFonts w:ascii="Arial" w:hAnsi="Arial" w:cs="Arial"/>
          <w:b w:val="0"/>
          <w:szCs w:val="22"/>
          <w:vertAlign w:val="superscript"/>
        </w:rPr>
        <w:t>Α</w:t>
      </w:r>
      <w:r w:rsidRPr="00A94F06">
        <w:rPr>
          <w:rFonts w:ascii="Arial" w:hAnsi="Arial" w:cs="Arial"/>
          <w:b w:val="0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23057" w:rsidRPr="00727966" w:rsidRDefault="00B23057" w:rsidP="00B23057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B23057" w:rsidRPr="00727966" w:rsidRDefault="00B23057" w:rsidP="00B23057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ήταν  παρόντα  </w:t>
      </w:r>
      <w:r w:rsidR="00F05E96">
        <w:rPr>
          <w:rFonts w:ascii="Arial" w:hAnsi="Arial" w:cs="Arial"/>
          <w:sz w:val="22"/>
          <w:szCs w:val="22"/>
        </w:rPr>
        <w:t>έξι</w:t>
      </w:r>
      <w:r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>(</w:t>
      </w:r>
      <w:r w:rsidR="00F05E96"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>)  , ήτοι:</w:t>
      </w:r>
    </w:p>
    <w:p w:rsidR="00B23057" w:rsidRPr="00727966" w:rsidRDefault="00B23057" w:rsidP="00B23057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B23057" w:rsidRPr="00727966" w:rsidRDefault="00B23057" w:rsidP="00B23057">
      <w:pPr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           </w:t>
      </w:r>
      <w:r w:rsidRPr="00727966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ΑΠΟΝΤΕΣ                        </w:t>
      </w:r>
    </w:p>
    <w:p w:rsidR="00B23057" w:rsidRPr="00727966" w:rsidRDefault="00B23057" w:rsidP="00B2305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72796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727966">
        <w:rPr>
          <w:rFonts w:ascii="Arial" w:hAnsi="Arial" w:cs="Arial"/>
          <w:sz w:val="22"/>
          <w:szCs w:val="22"/>
        </w:rPr>
        <w:t>Καραμάνης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Δημήτριος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F05E96">
        <w:rPr>
          <w:rFonts w:ascii="Arial" w:hAnsi="Arial" w:cs="Arial"/>
          <w:sz w:val="22"/>
          <w:szCs w:val="22"/>
        </w:rPr>
        <w:t>1.Μίχας Δημήτριος</w:t>
      </w:r>
    </w:p>
    <w:p w:rsidR="00B23057" w:rsidRDefault="00B23057" w:rsidP="00B2305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727966">
        <w:rPr>
          <w:rFonts w:ascii="Arial" w:hAnsi="Arial" w:cs="Arial"/>
          <w:sz w:val="22"/>
          <w:szCs w:val="22"/>
        </w:rPr>
        <w:t>Τουμαράς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Βασίλειος                                              </w:t>
      </w:r>
      <w:r w:rsidR="00F05E96">
        <w:rPr>
          <w:rFonts w:ascii="Arial" w:hAnsi="Arial" w:cs="Arial"/>
          <w:sz w:val="22"/>
          <w:szCs w:val="22"/>
        </w:rPr>
        <w:t>Αν και είχε νόμιμα προσκληθεί</w:t>
      </w:r>
      <w:r w:rsidRPr="0072796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727966">
        <w:rPr>
          <w:rFonts w:ascii="Arial" w:hAnsi="Arial" w:cs="Arial"/>
          <w:sz w:val="22"/>
          <w:szCs w:val="22"/>
        </w:rPr>
        <w:t xml:space="preserve">                     </w:t>
      </w:r>
    </w:p>
    <w:p w:rsidR="00B23057" w:rsidRPr="00727966" w:rsidRDefault="008C1265" w:rsidP="00B23057">
      <w:pPr>
        <w:tabs>
          <w:tab w:val="left" w:pos="360"/>
          <w:tab w:val="left" w:pos="6237"/>
        </w:tabs>
        <w:ind w:right="-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</w:t>
      </w:r>
      <w:r w:rsidR="00B23057">
        <w:rPr>
          <w:rFonts w:ascii="Arial" w:hAnsi="Arial" w:cs="Arial"/>
          <w:sz w:val="22"/>
          <w:szCs w:val="22"/>
        </w:rPr>
        <w:t>Αγνιάδη</w:t>
      </w:r>
      <w:r>
        <w:rPr>
          <w:rFonts w:ascii="Arial" w:hAnsi="Arial" w:cs="Arial"/>
          <w:sz w:val="22"/>
          <w:szCs w:val="22"/>
        </w:rPr>
        <w:t xml:space="preserve">ς </w:t>
      </w:r>
      <w:r w:rsidR="00B23057">
        <w:rPr>
          <w:rFonts w:ascii="Arial" w:hAnsi="Arial" w:cs="Arial"/>
          <w:sz w:val="22"/>
          <w:szCs w:val="22"/>
        </w:rPr>
        <w:t xml:space="preserve"> Παναγιώτη</w:t>
      </w:r>
      <w:r>
        <w:rPr>
          <w:rFonts w:ascii="Arial" w:hAnsi="Arial" w:cs="Arial"/>
          <w:sz w:val="22"/>
          <w:szCs w:val="22"/>
        </w:rPr>
        <w:t>ς</w:t>
      </w:r>
      <w:r w:rsidR="00B23057">
        <w:rPr>
          <w:rFonts w:ascii="Arial" w:hAnsi="Arial" w:cs="Arial"/>
          <w:sz w:val="22"/>
          <w:szCs w:val="22"/>
        </w:rPr>
        <w:t xml:space="preserve"> </w:t>
      </w:r>
    </w:p>
    <w:p w:rsidR="00B23057" w:rsidRDefault="00B23057" w:rsidP="00B2305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727966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727966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3057" w:rsidRPr="00727966" w:rsidRDefault="00B23057" w:rsidP="00B2305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</w:t>
      </w: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F05E96" w:rsidRPr="009049D1" w:rsidRDefault="00B23057" w:rsidP="00F05E96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6</w:t>
      </w:r>
      <w:r w:rsidRPr="0072796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05E96" w:rsidRPr="00727966">
        <w:rPr>
          <w:rFonts w:ascii="Arial" w:hAnsi="Arial" w:cs="Arial"/>
          <w:sz w:val="22"/>
          <w:szCs w:val="22"/>
        </w:rPr>
        <w:t>Ταγκαλέγκας</w:t>
      </w:r>
      <w:proofErr w:type="spellEnd"/>
      <w:r w:rsidR="00F05E96" w:rsidRPr="00727966">
        <w:rPr>
          <w:rFonts w:ascii="Arial" w:hAnsi="Arial" w:cs="Arial"/>
          <w:sz w:val="22"/>
          <w:szCs w:val="22"/>
        </w:rPr>
        <w:t xml:space="preserve"> Ιωάννης</w:t>
      </w:r>
      <w:r w:rsidR="001317E9">
        <w:rPr>
          <w:rFonts w:ascii="Arial" w:hAnsi="Arial" w:cs="Arial"/>
          <w:sz w:val="22"/>
          <w:szCs w:val="22"/>
        </w:rPr>
        <w:t xml:space="preserve"> (αποχώρησε στο 3</w:t>
      </w:r>
      <w:r w:rsidR="001317E9" w:rsidRPr="001317E9">
        <w:rPr>
          <w:rFonts w:ascii="Arial" w:hAnsi="Arial" w:cs="Arial"/>
          <w:sz w:val="22"/>
          <w:szCs w:val="22"/>
          <w:vertAlign w:val="superscript"/>
        </w:rPr>
        <w:t>ο</w:t>
      </w:r>
      <w:r w:rsidR="001317E9">
        <w:rPr>
          <w:rFonts w:ascii="Arial" w:hAnsi="Arial" w:cs="Arial"/>
          <w:sz w:val="22"/>
          <w:szCs w:val="22"/>
        </w:rPr>
        <w:t xml:space="preserve"> Θ.Η.Δ.)</w:t>
      </w:r>
    </w:p>
    <w:p w:rsidR="00F05E96" w:rsidRPr="00727966" w:rsidRDefault="00F05E96" w:rsidP="00F05E96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</w:t>
      </w:r>
    </w:p>
    <w:p w:rsidR="00696C24" w:rsidRPr="00727966" w:rsidRDefault="00F05E96" w:rsidP="00F05E96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8C1265" w:rsidRPr="00C85DD4" w:rsidRDefault="008C1265" w:rsidP="008C1265">
      <w:pPr>
        <w:pStyle w:val="ad"/>
        <w:spacing w:line="288" w:lineRule="auto"/>
        <w:rPr>
          <w:rFonts w:ascii="Arial" w:hAnsi="Arial" w:cs="Arial"/>
          <w:b/>
          <w:i/>
          <w:sz w:val="22"/>
          <w:szCs w:val="22"/>
        </w:rPr>
      </w:pPr>
      <w:proofErr w:type="gramStart"/>
      <w:r w:rsidRPr="00241A79">
        <w:rPr>
          <w:rFonts w:ascii="Arial" w:eastAsia="Arial" w:hAnsi="Arial" w:cs="Arial"/>
          <w:sz w:val="22"/>
          <w:szCs w:val="22"/>
          <w:lang w:val="en-US"/>
        </w:rPr>
        <w:t>O</w:t>
      </w:r>
      <w:r w:rsidRPr="00241A79">
        <w:rPr>
          <w:rFonts w:ascii="Arial" w:eastAsia="Arial" w:hAnsi="Arial" w:cs="Arial"/>
          <w:sz w:val="22"/>
          <w:szCs w:val="22"/>
        </w:rPr>
        <w:t xml:space="preserve">  Πρόεδρος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eastAsia="Arial" w:hAnsi="Arial" w:cs="Arial"/>
          <w:sz w:val="22"/>
          <w:szCs w:val="22"/>
        </w:rPr>
        <w:t xml:space="preserve">  της Δημοτικής  Επιτροπής εισηγούμενος το  </w:t>
      </w:r>
      <w:r w:rsidR="000C0829">
        <w:rPr>
          <w:rFonts w:ascii="Arial" w:eastAsia="Arial" w:hAnsi="Arial" w:cs="Arial"/>
          <w:sz w:val="22"/>
          <w:szCs w:val="22"/>
        </w:rPr>
        <w:t>7</w:t>
      </w:r>
      <w:r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>
        <w:rPr>
          <w:rFonts w:ascii="Arial" w:eastAsia="Arial" w:hAnsi="Arial" w:cs="Arial"/>
          <w:sz w:val="22"/>
          <w:szCs w:val="22"/>
        </w:rPr>
        <w:t xml:space="preserve">την   με </w:t>
      </w:r>
      <w:proofErr w:type="spellStart"/>
      <w:r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="000469EB">
        <w:rPr>
          <w:rFonts w:ascii="Arial" w:eastAsia="Arial" w:hAnsi="Arial" w:cs="Arial"/>
          <w:sz w:val="22"/>
          <w:szCs w:val="22"/>
        </w:rPr>
        <w:t>2647</w:t>
      </w:r>
      <w:r w:rsidR="000C0829">
        <w:rPr>
          <w:rFonts w:ascii="Arial" w:eastAsia="Arial" w:hAnsi="Arial" w:cs="Arial"/>
          <w:sz w:val="22"/>
          <w:szCs w:val="22"/>
        </w:rPr>
        <w:t>0</w:t>
      </w:r>
      <w:r w:rsidRPr="0080082F">
        <w:rPr>
          <w:rFonts w:ascii="Arial" w:eastAsia="Arial" w:hAnsi="Arial" w:cs="Arial"/>
          <w:sz w:val="22"/>
          <w:szCs w:val="22"/>
        </w:rPr>
        <w:t>/</w:t>
      </w:r>
      <w:r w:rsidR="000469EB">
        <w:rPr>
          <w:rFonts w:ascii="Arial" w:eastAsia="Arial" w:hAnsi="Arial" w:cs="Arial"/>
          <w:sz w:val="22"/>
          <w:szCs w:val="22"/>
        </w:rPr>
        <w:t>31</w:t>
      </w:r>
      <w:r w:rsidRPr="0080082F">
        <w:rPr>
          <w:rFonts w:ascii="Arial" w:eastAsia="Arial" w:hAnsi="Arial" w:cs="Arial"/>
          <w:sz w:val="22"/>
          <w:szCs w:val="22"/>
        </w:rPr>
        <w:t>-</w:t>
      </w:r>
      <w:r w:rsidR="000469EB">
        <w:rPr>
          <w:rFonts w:ascii="Arial" w:eastAsia="Arial" w:hAnsi="Arial" w:cs="Arial"/>
          <w:sz w:val="22"/>
          <w:szCs w:val="22"/>
        </w:rPr>
        <w:t>12</w:t>
      </w:r>
      <w:r w:rsidRPr="0080082F">
        <w:rPr>
          <w:rFonts w:ascii="Arial" w:eastAsia="Arial" w:hAnsi="Arial" w:cs="Arial"/>
          <w:sz w:val="22"/>
          <w:szCs w:val="22"/>
        </w:rPr>
        <w:t>-202</w:t>
      </w:r>
      <w:r w:rsidR="000469EB">
        <w:rPr>
          <w:rFonts w:ascii="Arial" w:eastAsia="Arial" w:hAnsi="Arial" w:cs="Arial"/>
          <w:sz w:val="22"/>
          <w:szCs w:val="22"/>
        </w:rPr>
        <w:t>5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>έγγραφ</w:t>
      </w:r>
      <w:r>
        <w:rPr>
          <w:rFonts w:ascii="Arial" w:hAnsi="Arial" w:cs="Arial"/>
          <w:sz w:val="22"/>
          <w:szCs w:val="22"/>
        </w:rPr>
        <w:t xml:space="preserve">η εισήγηση </w:t>
      </w:r>
      <w:r w:rsidR="00BA40E7">
        <w:rPr>
          <w:rFonts w:ascii="Arial" w:hAnsi="Arial" w:cs="Arial"/>
          <w:sz w:val="22"/>
          <w:szCs w:val="22"/>
        </w:rPr>
        <w:t>τ</w:t>
      </w:r>
      <w:r w:rsidR="00BA40E7">
        <w:rPr>
          <w:rFonts w:ascii="Arial" w:hAnsi="Arial" w:cs="Arial"/>
          <w:bCs/>
          <w:sz w:val="22"/>
          <w:szCs w:val="22"/>
        </w:rPr>
        <w:t xml:space="preserve">ου Τμήματος </w:t>
      </w:r>
      <w:r w:rsidR="000469EB">
        <w:rPr>
          <w:rFonts w:ascii="Arial" w:hAnsi="Arial" w:cs="Arial"/>
          <w:bCs/>
          <w:sz w:val="22"/>
          <w:szCs w:val="22"/>
        </w:rPr>
        <w:t>Ταμείου της Δ/</w:t>
      </w:r>
      <w:proofErr w:type="spellStart"/>
      <w:r w:rsidR="000469EB">
        <w:rPr>
          <w:rFonts w:ascii="Arial" w:hAnsi="Arial" w:cs="Arial"/>
          <w:bCs/>
          <w:sz w:val="22"/>
          <w:szCs w:val="22"/>
        </w:rPr>
        <w:t>νσης</w:t>
      </w:r>
      <w:proofErr w:type="spellEnd"/>
      <w:r w:rsidR="000469EB">
        <w:rPr>
          <w:rFonts w:ascii="Arial" w:hAnsi="Arial" w:cs="Arial"/>
          <w:bCs/>
          <w:sz w:val="22"/>
          <w:szCs w:val="22"/>
        </w:rPr>
        <w:t xml:space="preserve"> Οικονομικών Υπηρεσιών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του Δήμου</w:t>
      </w:r>
      <w:r w:rsidRPr="007A71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στην  οποία αναφέρονται :</w:t>
      </w:r>
    </w:p>
    <w:p w:rsidR="000469EB" w:rsidRPr="00A97AE9" w:rsidRDefault="000469EB" w:rsidP="000469EB">
      <w:pPr>
        <w:spacing w:line="276" w:lineRule="auto"/>
        <w:rPr>
          <w:rFonts w:ascii="Verdana" w:hAnsi="Verdana"/>
          <w:b/>
        </w:rPr>
      </w:pPr>
    </w:p>
    <w:p w:rsidR="000C0829" w:rsidRPr="00851109" w:rsidRDefault="000C0829" w:rsidP="000C0829">
      <w:pPr>
        <w:pStyle w:val="af9"/>
        <w:widowControl w:val="0"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t xml:space="preserve">Με την 20/2025 απόφαση της Δημοτικής Επιτροπής (ΑΔΑ: ΨΓΟ1ΩΛΗ-Τ3Μ) συστάθηκε Πάγια Προκαταβολή για τις Σχολικές Μονάδες του Δήμου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σύμφωνα με τα άρθρα 28 και 52 του Ν. 5056/2023.</w:t>
      </w:r>
    </w:p>
    <w:p w:rsidR="000C0829" w:rsidRPr="00851109" w:rsidRDefault="000C0829" w:rsidP="000C0829">
      <w:pPr>
        <w:spacing w:line="276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t>Βάσει αυτών εκδόθηκαν Χρηματικά Εντάλματα στα ονόματα των Διευθυντών και Διευθυντριών – Υπολόγων, προκειμένου να ενεργήσουν πληρωμές σύμφωνα με την Απόφαση ΥΠ.ΕΣ. 45118/31-5-2024 (ΦΕΚ  3409/13-06-2024/τ. Β’).</w:t>
      </w:r>
    </w:p>
    <w:p w:rsidR="000C0829" w:rsidRPr="00851109" w:rsidRDefault="000C0829" w:rsidP="000C0829">
      <w:pPr>
        <w:pStyle w:val="af9"/>
        <w:widowControl w:val="0"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t>Εκδόθηκαν σαράντα εννέα (49) χρηματικά εντάλματα συνολικού ποσού 40.000,00 € επ’ ονόματι των Διευθυντών και Διευθυντριών των Σχολικών Μονάδων του Δήμου και την 07/02/2025 τα εγκριθέντα χρηματικά ποσά κατατέθηκαν  σε ισάριθμους λογαριασμούς ειδικού σκοπού που διατηρεί ο Δήμος μας - με υπολόγους τους σαράντα οκτώ (48) Διευθυντές/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ντριες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- στην </w:t>
      </w:r>
      <w:proofErr w:type="spellStart"/>
      <w:r w:rsidRPr="00851109">
        <w:rPr>
          <w:rFonts w:ascii="Arial" w:hAnsi="Arial" w:cs="Arial"/>
          <w:i/>
          <w:sz w:val="22"/>
          <w:szCs w:val="22"/>
          <w:lang w:val="en-US"/>
        </w:rPr>
        <w:t>Crediabank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(πρώην Τράπεζα Αττικής).</w:t>
      </w:r>
    </w:p>
    <w:p w:rsidR="000C0829" w:rsidRPr="00851109" w:rsidRDefault="000C0829" w:rsidP="000C0829">
      <w:pPr>
        <w:pStyle w:val="af9"/>
        <w:widowControl w:val="0"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lastRenderedPageBreak/>
        <w:t xml:space="preserve">Στη συνέχεια, κατά τη διάρκεια του έτους, έγιναν οι εξής αλλαγές: α) Λόγω της συνταξιοδότησης του Διευθυντή του ΕΠΑΛ κ. Αλέξανδρου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Καρκάνα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, της επιστροφής με τα 957, 958/29-8-2025 Γραμμάτια Είσπραξης του ποσού της Παγίας Προκαταβολής που είχε λάβει ως υπόλογος και της απόφασης 14350/2025 της Διεύθυνσης Δευτεροβάθμιας Εκπαίδευσης Ν. Βοιωτίας περί τοποθέτησης της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κας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Κοντογιάννη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Παναγιούλας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ως διευθύντρια του ΕΠΑΛ Λιβαδειάς, με την 321/2025 απόφαση της Δημοτικής Επιτροπής (ΑΔΑ: 6Ν54ΩΛΗ-Φ2Υ) εγκρίθηκε η απόδοση και η απαλλαγή του παλαιού υπολόγου και παράλληλα συστάθηκε εκ νέου Πάγια Προκαταβολή για τη σχολική μονάδα ΕΠΑΛ Λιβαδειάς στο όνομα της νέας Διευθύντριας - υπολόγου. Στη συνέχεια εκδόθηκε το 2587/2025 χρηματικό ένταλμα ποσού 1.000,00 € επ’ ονόματι της Διευθύντριας του ΕΠΑΛ Λιβαδειάς και την 24/10/2025 το εγκριθέν χρηματικό ποσό κατατέθηκε στο λογαριασμό ειδικού σκοπού, β) Λόγω της 7949/2025 απόφασης της Διεύθυνσης Πρωτοβάθμιας Εκπαίδευσης Ν. Βοιωτίας περί ορισμού προϊσταμένων Σχολικών Μονάδων, της επιστροφής των ποσών της Παγίας Προκαταβολής που είχαν λάβει ως υπόλογοι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Δημοπούλου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Αναστασία (5</w:t>
      </w:r>
      <w:r w:rsidRPr="00851109">
        <w:rPr>
          <w:rFonts w:ascii="Arial" w:hAnsi="Arial" w:cs="Arial"/>
          <w:i/>
          <w:sz w:val="22"/>
          <w:szCs w:val="22"/>
          <w:vertAlign w:val="superscript"/>
        </w:rPr>
        <w:t>ο</w:t>
      </w:r>
      <w:r w:rsidRPr="00851109">
        <w:rPr>
          <w:rFonts w:ascii="Arial" w:hAnsi="Arial" w:cs="Arial"/>
          <w:i/>
          <w:sz w:val="22"/>
          <w:szCs w:val="22"/>
        </w:rPr>
        <w:t xml:space="preserve"> Νηπιαγωγείο Λιβαδειάς – Γραμμάτιο Είσπραξης 1121/2025),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Καραγγέλη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Ευαγγελία (7</w:t>
      </w:r>
      <w:r w:rsidRPr="00851109">
        <w:rPr>
          <w:rFonts w:ascii="Arial" w:hAnsi="Arial" w:cs="Arial"/>
          <w:i/>
          <w:sz w:val="22"/>
          <w:szCs w:val="22"/>
          <w:vertAlign w:val="superscript"/>
        </w:rPr>
        <w:t>ο</w:t>
      </w:r>
      <w:r w:rsidRPr="00851109">
        <w:rPr>
          <w:rFonts w:ascii="Arial" w:hAnsi="Arial" w:cs="Arial"/>
          <w:i/>
          <w:sz w:val="22"/>
          <w:szCs w:val="22"/>
        </w:rPr>
        <w:t xml:space="preserve"> Νηπιαγωγείο Λιβαδειάς – Γραμμάτιο Είσπραξης 1120/2025),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Τρωγάδα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Ελένη (8</w:t>
      </w:r>
      <w:r w:rsidRPr="00851109">
        <w:rPr>
          <w:rFonts w:ascii="Arial" w:hAnsi="Arial" w:cs="Arial"/>
          <w:i/>
          <w:sz w:val="22"/>
          <w:szCs w:val="22"/>
          <w:vertAlign w:val="superscript"/>
        </w:rPr>
        <w:t>ο</w:t>
      </w:r>
      <w:r w:rsidRPr="00851109">
        <w:rPr>
          <w:rFonts w:ascii="Arial" w:hAnsi="Arial" w:cs="Arial"/>
          <w:i/>
          <w:sz w:val="22"/>
          <w:szCs w:val="22"/>
        </w:rPr>
        <w:t xml:space="preserve"> Νηπιαγωγείο Λιβαδειάς – Γραμμάτιο Είσπραξης 1122/2025),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Γιαβρούτας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Κωνσταντίνος (Δημοτικό Σχολείο Αγίας Τριάδας – Γραμμάτια Είσπραξης 1103, 1104/2025) και Στεργίου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Μιχαέλα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(Δημοτικό Σχολείο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Χαιρωνείας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– Γραμμάτιο Είσπραξης 1135/2025), με την 376/2025 απόφαση της Δημοτικής Επιτροπής (ΑΔΑ: 6ΔΤΤΩΛΗ-521) εγκρίθηκε η απόδοση και η απαλλαγή των παλαιών πέντε (5) υπολόγων. Στη συνέχεια, με την 377/2025 απόφασης της Δημοτικής Επιτροπής (ΑΔΑ: ΡΓ7ΛΩΛΗ-ΓΣΚ) και συστάθηκε εκ νέου Παγία Προκαταβολή για τις σχολικές μονάδες στα ονόματα των Διευθυντών-υπολόγων (Χριστοφόρου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Ζαφειρία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– 5</w:t>
      </w:r>
      <w:r w:rsidRPr="00851109">
        <w:rPr>
          <w:rFonts w:ascii="Arial" w:hAnsi="Arial" w:cs="Arial"/>
          <w:i/>
          <w:sz w:val="22"/>
          <w:szCs w:val="22"/>
          <w:vertAlign w:val="superscript"/>
        </w:rPr>
        <w:t>ο</w:t>
      </w:r>
      <w:r w:rsidRPr="00851109">
        <w:rPr>
          <w:rFonts w:ascii="Arial" w:hAnsi="Arial" w:cs="Arial"/>
          <w:i/>
          <w:sz w:val="22"/>
          <w:szCs w:val="22"/>
        </w:rPr>
        <w:t xml:space="preserve"> Νηπιαγωγείο Λιβαδειάς,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Δημοπούλου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Αναστασία – 7</w:t>
      </w:r>
      <w:r w:rsidRPr="00851109">
        <w:rPr>
          <w:rFonts w:ascii="Arial" w:hAnsi="Arial" w:cs="Arial"/>
          <w:i/>
          <w:sz w:val="22"/>
          <w:szCs w:val="22"/>
          <w:vertAlign w:val="superscript"/>
        </w:rPr>
        <w:t>ο</w:t>
      </w:r>
      <w:r w:rsidRPr="00851109">
        <w:rPr>
          <w:rFonts w:ascii="Arial" w:hAnsi="Arial" w:cs="Arial"/>
          <w:i/>
          <w:sz w:val="22"/>
          <w:szCs w:val="22"/>
        </w:rPr>
        <w:t xml:space="preserve"> Νηπιαγωγείο Λιβαδειάς, Δούκα Ελένη – 8</w:t>
      </w:r>
      <w:r w:rsidRPr="00851109">
        <w:rPr>
          <w:rFonts w:ascii="Arial" w:hAnsi="Arial" w:cs="Arial"/>
          <w:i/>
          <w:sz w:val="22"/>
          <w:szCs w:val="22"/>
          <w:vertAlign w:val="superscript"/>
        </w:rPr>
        <w:t>ο</w:t>
      </w:r>
      <w:r w:rsidRPr="00851109">
        <w:rPr>
          <w:rFonts w:ascii="Arial" w:hAnsi="Arial" w:cs="Arial"/>
          <w:i/>
          <w:sz w:val="22"/>
          <w:szCs w:val="22"/>
        </w:rPr>
        <w:t xml:space="preserve"> Νηπιαγωγείο Λιβαδειάς,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Σαββίδου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Χρυσούλα – Δημοτικό Σχολείο Αγίας Τριάδας και 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Στηριαρή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Σοφία-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Εμμανουέλα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– Δημοτικό Σχολείο Χαιρώνειας), βάσει της οποίας εκδόθηκαν τα 2832, 2833, 2834, 2835 και 2836 χρηματικά εντάλματα αντίστοιχα ποσού 500,00 € έκαστο και την 24/10/2025 τα εγκριθέντα χρηματικά ποσά κατατέθηκαν στο λογαριασμό ειδικού σκοπού.</w:t>
      </w:r>
    </w:p>
    <w:p w:rsidR="000C0829" w:rsidRPr="00851109" w:rsidRDefault="000C0829" w:rsidP="000C0829">
      <w:pPr>
        <w:pStyle w:val="af9"/>
        <w:widowControl w:val="0"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t>Οι διευθυντές/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ντριες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 ειδοποιήθηκαν εγγράφως στις 24/11/2025 για την τακτοποίηση εκκρεμοτήτων και την επιστροφή των ποσών της Παγίας.</w:t>
      </w:r>
    </w:p>
    <w:p w:rsidR="000C0829" w:rsidRPr="00851109" w:rsidRDefault="000C0829" w:rsidP="000C0829">
      <w:pPr>
        <w:pStyle w:val="af9"/>
        <w:widowControl w:val="0"/>
        <w:numPr>
          <w:ilvl w:val="0"/>
          <w:numId w:val="46"/>
        </w:numPr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t>Έως σήμερα όλοι οι διευθυντές/</w:t>
      </w:r>
      <w:proofErr w:type="spellStart"/>
      <w:r w:rsidRPr="00851109">
        <w:rPr>
          <w:rFonts w:ascii="Arial" w:hAnsi="Arial" w:cs="Arial"/>
          <w:i/>
          <w:sz w:val="22"/>
          <w:szCs w:val="22"/>
        </w:rPr>
        <w:t>ντριες</w:t>
      </w:r>
      <w:proofErr w:type="spellEnd"/>
      <w:r w:rsidRPr="00851109">
        <w:rPr>
          <w:rFonts w:ascii="Arial" w:hAnsi="Arial" w:cs="Arial"/>
          <w:i/>
          <w:sz w:val="22"/>
          <w:szCs w:val="22"/>
        </w:rPr>
        <w:t xml:space="preserve"> έχουν επιστρέψει το σύνολο του ληφθέντος ποσού για την Παγία Προκαταβολή έτους 2025 (όλοι μέσα στο έτος) και έχουν εκδοθεί αντίστοιχα γραμμάτια είσπραξης. Συγκεκριμένα:</w:t>
      </w:r>
    </w:p>
    <w:p w:rsidR="000C0829" w:rsidRPr="00A333DB" w:rsidRDefault="000C0829" w:rsidP="000C0829">
      <w:pPr>
        <w:pStyle w:val="af9"/>
        <w:spacing w:line="276" w:lineRule="auto"/>
        <w:jc w:val="both"/>
        <w:rPr>
          <w:rFonts w:ascii="Verdana" w:hAnsi="Verdana" w:cs="Arial"/>
        </w:rPr>
      </w:pPr>
    </w:p>
    <w:tbl>
      <w:tblPr>
        <w:tblW w:w="10575" w:type="dxa"/>
        <w:jc w:val="center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1"/>
        <w:gridCol w:w="3100"/>
        <w:gridCol w:w="2971"/>
        <w:gridCol w:w="2604"/>
        <w:gridCol w:w="1409"/>
      </w:tblGrid>
      <w:tr w:rsidR="000C0829" w:rsidRPr="00851109" w:rsidTr="003D7F94">
        <w:trPr>
          <w:trHeight w:val="855"/>
          <w:jc w:val="center"/>
        </w:trPr>
        <w:tc>
          <w:tcPr>
            <w:tcW w:w="491" w:type="dxa"/>
            <w:shd w:val="clear" w:color="auto" w:fill="99CC99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A/A</w:t>
            </w:r>
          </w:p>
        </w:tc>
        <w:tc>
          <w:tcPr>
            <w:tcW w:w="3100" w:type="dxa"/>
            <w:shd w:val="clear" w:color="auto" w:fill="99CC99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ΟΝΟΜΑΤΕΠΩΝΥΜΟ</w:t>
            </w:r>
          </w:p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ΔΙΕΥΘΥΝΤΗ/ΝΤΡΙΑΣ</w:t>
            </w:r>
          </w:p>
        </w:tc>
        <w:tc>
          <w:tcPr>
            <w:tcW w:w="2971" w:type="dxa"/>
            <w:shd w:val="clear" w:color="auto" w:fill="99CC99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ΣΧΟΛΙΚΗ ΜΟΝΑΔΑ</w:t>
            </w:r>
          </w:p>
        </w:tc>
        <w:tc>
          <w:tcPr>
            <w:tcW w:w="2604" w:type="dxa"/>
            <w:shd w:val="clear" w:color="auto" w:fill="99CC99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ΓΡΑΜΜΑΤΙΟ ΕΙΣΠΡΑΞΗΣ</w:t>
            </w:r>
          </w:p>
        </w:tc>
        <w:tc>
          <w:tcPr>
            <w:tcW w:w="1409" w:type="dxa"/>
            <w:shd w:val="clear" w:color="auto" w:fill="99CC99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ΠΟΣΟ   (σε €)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ΝΤΟΒΑ ΠΑΝΑΓΙΩΤΑ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1470/10-12-2025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ΜΠΙΛΙΑΛΗ ΕΥΔΟΞΙΑ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2ο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1499/12-12-2025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ΚΑΡΑΝΑΝΑ ΣΟΦΙΑ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3ο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1552/18-12-2025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ΜΙΧΟΥ ΕΛΕΝΗ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4ο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1471/10-12-2025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ΧΡΙΣΤΟΦΟΡΟΥ ΖΑΦΕΙΡΙΑ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5ο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1592/23-12-2025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ΔΗΜΗΤΡΟΠΟΥΛΟΥ ΑΙΚΑΤΕΡΙΝΗ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6ο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1553/18-12-2025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ΔΗΜΟΠΟΥΛΟΥ ΑΝΑΣΤΑΣΙΑ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7ο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1593/23-12-2025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ΔΟΥΚΑ ΕΛΕΝΗ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8ο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1594/23-12-2025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ΒΑΣΙΛΗΑ ΣΟΦΙΑ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9ο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1472/10-12-2025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10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ΚΑΠΙΤΣΑ ΕΥΑΓΓΕΛΙΑ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10ο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1653/24-12-2025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ΜΟΣΧΟΥ ΕΥΘΥΜΙΑ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11ο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1497/12-12-2025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ΝΙΚΑ ΝΙΚΟΛΙΤΣΑ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12ο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1473/10-12-2025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ΦΛΩΡΟΥ ΙΩΑΝΝΑ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13ο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1611/23-12-2025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ΚΟΥΡΕΝΤΑ ΚΕΡΑΣΙΑ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Ειδικό Νηπιαγωγείο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1664/24-12-2025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473,12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1665/24-12-2025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26,88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ΜΠΑΚΥΡΑ ΕΛΕΝΗ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Νηπιαγωγείο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Κυριακίου</w:t>
            </w:r>
            <w:proofErr w:type="spellEnd"/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1554/18-12-2025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ΖΗΡΙΔΟΥ ΒΑΡΒΑΡΑ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Νηπιαγωγείο Δαύλειας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1496/12-12-2025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ΝΤΕΛΛΑ ΑΣΗΜΩ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Νηπιαγωγείο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Αγ.Γεωργίου</w:t>
            </w:r>
            <w:proofErr w:type="spellEnd"/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1612/23-12-2025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499,95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1613/23-12-2025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0,05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ΚΟΥΝΤΟΥΡΗ ΚΩΝΣΤΑΝΤΙΝΑ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Νηπιαγωγείο Αγ. Τριάδας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1614/23-12-2025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ΠΑΠΑΝΙΚΟΛΑΟΥ ΕΛΕΝΗ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1615/23-12-2025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962,00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1616/23-12-2025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38,00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ΚΑΛΠΥΡΗΣ ΙΩΑΝΝΗΣ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2ο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1522/15-12-2025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ΜΑΓΓΕΡΑ ΧΑΡΙΚΛΕΙΑ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3ο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1607/23-12-2025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469,27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1608/23-12-2025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30,73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ΡΑΠΤΗ ΑΣΤΕΡΙΑ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4ο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1617/23-12-2025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ΜΑΥΡΟΕΙΔΗ ΕΥΣΤΑΘΙΑ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5ο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1620/23-12-2025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499,99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1621/23-12-2025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0,01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ΒΑΖΟΥΡΑΣ ΣΠΥΡΙΔΩΝ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6ο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1547/17-12-2025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ΠΑΓΩΝΗΣ ΠΑΝΑΓΙΩΤΗΣ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7ο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1622/23-12-2025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970,88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1623/23-12-2025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29,12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ΜΑΝΤΖΑΡΗΣ ΔΗΜΗΤΡΙΟΣ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8ο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1548/17-12-2025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996,00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1549/17-12-2025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ΔΗΜΗΤΡΙΟΥ ΧΡΗΣΤΟΣ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9ο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1550/17-12-2025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ΓΕΩΡΓΙΤΖΙΚΗ ΝΑΤΑΛΙΑ ΘΕΟΚΛΕΙΑ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10ο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1609/23-12-2025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485,82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1610/23-12-2025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14,18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ΣΑΜΑΡΑ ΕΛΕΝΗ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Ειδικό Δημοτικό Σχολείο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1642/24-12-2025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250,00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1643/24-12-2025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250,00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ΓΙΑΝΝΙΟΣ ΜΙΧ.Γ.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Δημοτικό Σχολείο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Κυριακίου</w:t>
            </w:r>
            <w:proofErr w:type="spellEnd"/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1574/19-12-2025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499,01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1575/19-12-2025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0,99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ΣΑΒΒΙΔΟΥ ΧΡΥΣΟΥΛΑ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Δημοτικό Σχολείο Αγίας Τριάδας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1595/23-12-2025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ΖΑΡΑΜΠΟΥΚΑΣ ΒΑΣΙΛΕΙΟΣ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Δημοτικό Σχολείο Αγίου Γεωργίου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1596/23-12-2025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499,27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1597/23-12-2025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0,73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ΤΡΙΑΝΤΗΣ ΜΙΧΑΗΛ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Δημοτικό Σχολείο Δαύλειας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1663/24-12-2025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ΣΤΗΡΙΑΡΗ ΣΟΦΙΑ-ΕΜΜΑΝΟΥΕΛΑ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Δημοτικό Σχολείο Χαιρώνειας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1598/23-12-2025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ΖΕΡΒΑ ΓΕΩΡΓΙΑ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1ο Γυμνάσιο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1650/24-12-2025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ΣΟΥΛΤΑΤΗ ΕΛΕΝΗ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2ο Γυμνάσιο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1599/23-12-2025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ΛΥΜΠΕΡΑΤΟΣ ΜΙΧΑΗΛ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3ο Γυμνάσιο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1618/23-12-2025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936,24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1618/23-12-2025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63,76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ΜΠΑΛΤΣΙΩΤΟΥ ΓΑΡΕΦΩ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4ο Γυμνάσιο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1600/23-12-2025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999,37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1601/23-12-2025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0,63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ΜΗΤΡΑΤΖΟΥΛΗ ΠΑΡΑΣΚΕΥΗ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Μουσικό Γυμνάσιο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1556/18-12-2025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ΚΟΡΟΠΟΥΛΗ ΠΑΡΑΣΚΕΥΗ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Εσπερινό &amp;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Λυκειακές</w:t>
            </w:r>
            <w:proofErr w:type="spellEnd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Τάξεις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1555/18-12-2025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ΜΑΣΤΡΟΓΙΑΝΝΗΣ ΕΥΣΤΑΘΙΟΣ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Γυμνάσιο &amp;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Λυκειακές</w:t>
            </w:r>
            <w:proofErr w:type="spellEnd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Τάξεις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Κυριακίου</w:t>
            </w:r>
            <w:proofErr w:type="spellEnd"/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1519/15-12-2025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485,88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1520/15-12-2025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14,12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ΠΑΠΑΛΑΜΠΡΟΣ ΙΩΑΝΝΗΣ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Γυμνάσιο &amp;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Λυκειακές</w:t>
            </w:r>
            <w:proofErr w:type="spellEnd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Τάξεις 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Αγ.Γεωργίου</w:t>
            </w:r>
            <w:proofErr w:type="spellEnd"/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1521/15-12-2025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ΣΙΝΤΟΣ ΓΕΩΡΓΙΟΣ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Γυμνάσιο &amp; </w:t>
            </w:r>
            <w:proofErr w:type="spellStart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Λυκειακές</w:t>
            </w:r>
            <w:proofErr w:type="spellEnd"/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Τάξεις </w:t>
            </w: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Δαύλειας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1500/12-12-2025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500,00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44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ΔΑΜΙΑΝΙΔΗΣ ΧΡΗΣΤΟΣ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1ο Γενικό Λύκειο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1661/24-12-2025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978,67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1662/24-12-2025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21,33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45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ΠΑΠΑΛΑΜΠΡΟΣ ΛΑΜΠΡΟΣ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2ο Γενικό Λύκειο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1604/23-12-2025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999,52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1605/23-12-2025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0,48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46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851109">
              <w:rPr>
                <w:rFonts w:ascii="Arial" w:hAnsi="Arial" w:cs="Arial"/>
                <w:i/>
                <w:color w:val="000000"/>
                <w:sz w:val="19"/>
                <w:szCs w:val="19"/>
              </w:rPr>
              <w:t>ΚΟΝΤΟΓΙΑΝΝΗ ΠΑΝΑΓΙΟΥΛΑ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ΕΠΑ.Λ.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1606/23-12-2025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47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ΖΙΑΚΑΣ ΗΛΙΑΣ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Εσπερινό ΕΠΑ.Λ.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1523/15-12-2025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1.000,00</w:t>
            </w:r>
          </w:p>
        </w:tc>
      </w:tr>
      <w:tr w:rsidR="000C0829" w:rsidRPr="00851109" w:rsidTr="003D7F94">
        <w:trPr>
          <w:trHeight w:val="144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white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  <w:highlight w:val="white"/>
              </w:rPr>
              <w:t>48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ΗΛΙΑΣ ΙΩΑΝΝΗΣ</w:t>
            </w:r>
          </w:p>
        </w:tc>
        <w:tc>
          <w:tcPr>
            <w:tcW w:w="2971" w:type="dxa"/>
            <w:vMerge w:val="restart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Ε.Ε.Ε.Ε.Κ. Λιβαδειάς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1602/23-12-2025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3.985,37</w:t>
            </w:r>
          </w:p>
        </w:tc>
      </w:tr>
      <w:tr w:rsidR="000C0829" w:rsidRPr="00851109" w:rsidTr="003D7F94">
        <w:trPr>
          <w:trHeight w:val="144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white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1656/24-12-2025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14,63</w:t>
            </w:r>
          </w:p>
        </w:tc>
      </w:tr>
      <w:tr w:rsidR="000C0829" w:rsidRPr="00851109" w:rsidTr="003D7F94">
        <w:trPr>
          <w:trHeight w:val="1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white"/>
              </w:rPr>
            </w:pPr>
            <w:r w:rsidRPr="00851109">
              <w:rPr>
                <w:rFonts w:ascii="Arial" w:hAnsi="Arial" w:cs="Arial"/>
                <w:i/>
                <w:iCs/>
                <w:sz w:val="20"/>
                <w:szCs w:val="20"/>
                <w:highlight w:val="white"/>
              </w:rPr>
              <w:t>49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ΞΗΡΟΓΙΑΝΝΗΣ ΙΩΑΝΝΗΣ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Εργαστηριακό Κέντρο</w:t>
            </w: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color w:val="000000"/>
                <w:sz w:val="20"/>
                <w:szCs w:val="20"/>
              </w:rPr>
              <w:t>1657/24-12-2025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i/>
                <w:sz w:val="20"/>
                <w:szCs w:val="20"/>
              </w:rPr>
              <w:t>4.000,00</w:t>
            </w:r>
          </w:p>
        </w:tc>
      </w:tr>
      <w:tr w:rsidR="000C0829" w:rsidRPr="00851109" w:rsidTr="003D7F94">
        <w:trPr>
          <w:trHeight w:val="1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0C0829" w:rsidRPr="00851109" w:rsidRDefault="000C0829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white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0C0829" w:rsidRPr="00851109" w:rsidRDefault="000C0829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511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ΣΥΝΟΛΟ</w:t>
            </w:r>
          </w:p>
        </w:tc>
        <w:tc>
          <w:tcPr>
            <w:tcW w:w="2971" w:type="dxa"/>
            <w:vAlign w:val="center"/>
          </w:tcPr>
          <w:p w:rsidR="000C0829" w:rsidRPr="00851109" w:rsidRDefault="000C0829" w:rsidP="003D7F94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0C0829" w:rsidRPr="00851109" w:rsidRDefault="000C0829" w:rsidP="003D7F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0C0829" w:rsidRPr="00851109" w:rsidRDefault="000C0829" w:rsidP="003D7F94">
            <w:pPr>
              <w:spacing w:line="276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5110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40.000,00</w:t>
            </w:r>
          </w:p>
        </w:tc>
      </w:tr>
    </w:tbl>
    <w:p w:rsidR="000C0829" w:rsidRPr="00851109" w:rsidRDefault="000C0829" w:rsidP="000C0829">
      <w:pPr>
        <w:pStyle w:val="Web"/>
        <w:spacing w:after="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t>Κατόπιν των ανωτέρω καλείται η Δημοτική Επιτροπή</w:t>
      </w:r>
    </w:p>
    <w:p w:rsidR="000C0829" w:rsidRPr="00851109" w:rsidRDefault="000C0829" w:rsidP="000C0829">
      <w:pPr>
        <w:pStyle w:val="Web"/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t xml:space="preserve">α) Να εγκρίνει την απόδοση των ποσών της Πάγιας Προκαταβολής έτους 2025 εκ μέρους των  παραπάνω  ΣΑΡΑΝΤΑ ΕΝΝΕΑ (49) διευθυντών και διευθυντριών που απέδωσαν το σύνολο της οφειλής. </w:t>
      </w:r>
    </w:p>
    <w:p w:rsidR="000C0829" w:rsidRPr="00851109" w:rsidRDefault="000C0829" w:rsidP="000C0829">
      <w:pPr>
        <w:pStyle w:val="Web"/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851109">
        <w:rPr>
          <w:rFonts w:ascii="Arial" w:hAnsi="Arial" w:cs="Arial"/>
          <w:i/>
          <w:sz w:val="22"/>
          <w:szCs w:val="22"/>
        </w:rPr>
        <w:t>β) Να τους απαλλάξει από κάθε ευθύνη.</w:t>
      </w:r>
    </w:p>
    <w:p w:rsidR="00BA40E7" w:rsidRPr="00BA40E7" w:rsidRDefault="00BA40E7" w:rsidP="00BA40E7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BA40E7">
        <w:rPr>
          <w:rFonts w:ascii="Arial" w:hAnsi="Arial" w:cs="Arial"/>
          <w:i/>
          <w:sz w:val="22"/>
          <w:szCs w:val="22"/>
        </w:rPr>
        <w:t xml:space="preserve">                                          </w:t>
      </w:r>
    </w:p>
    <w:p w:rsidR="00D64B31" w:rsidRPr="00BA40E7" w:rsidRDefault="00EA4C03" w:rsidP="005E1FDC">
      <w:pPr>
        <w:rPr>
          <w:rFonts w:ascii="Arial" w:hAnsi="Arial" w:cs="Arial"/>
          <w:b/>
          <w:bCs/>
          <w:i/>
          <w:sz w:val="22"/>
          <w:szCs w:val="22"/>
        </w:rPr>
      </w:pPr>
      <w:r w:rsidRPr="00BA40E7">
        <w:rPr>
          <w:rFonts w:ascii="Arial" w:hAnsi="Arial" w:cs="Arial"/>
          <w:i/>
          <w:sz w:val="22"/>
          <w:szCs w:val="22"/>
        </w:rPr>
        <w:t xml:space="preserve"> </w:t>
      </w:r>
      <w:r w:rsidR="00D64B31" w:rsidRPr="00BA40E7">
        <w:rPr>
          <w:rFonts w:ascii="Arial" w:hAnsi="Arial" w:cs="Arial"/>
          <w:b/>
          <w:bCs/>
          <w:i/>
          <w:sz w:val="22"/>
          <w:szCs w:val="22"/>
        </w:rPr>
        <w:t xml:space="preserve">        </w:t>
      </w:r>
    </w:p>
    <w:p w:rsidR="000020FF" w:rsidRPr="00851109" w:rsidRDefault="00CD580E" w:rsidP="00CD580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51109">
        <w:rPr>
          <w:rFonts w:ascii="Arial" w:eastAsia="Calibri" w:hAnsi="Arial" w:cs="Arial"/>
          <w:b/>
          <w:bCs/>
          <w:sz w:val="22"/>
          <w:szCs w:val="22"/>
        </w:rPr>
        <w:tab/>
      </w:r>
      <w:r w:rsidR="000020FF" w:rsidRPr="00851109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0469EB" w:rsidRDefault="000469EB" w:rsidP="00CD580E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0020FF" w:rsidRPr="00BA40E7" w:rsidRDefault="000020FF" w:rsidP="00AD231B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A40E7">
        <w:rPr>
          <w:rFonts w:ascii="Arial" w:hAnsi="Arial" w:cs="Arial"/>
          <w:i/>
          <w:sz w:val="22"/>
          <w:szCs w:val="22"/>
        </w:rPr>
        <w:t xml:space="preserve">  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727966">
        <w:rPr>
          <w:rFonts w:ascii="Arial" w:eastAsia="Arial" w:hAnsi="Arial" w:cs="Arial"/>
          <w:sz w:val="22"/>
          <w:szCs w:val="22"/>
        </w:rPr>
        <w:t xml:space="preserve">      </w:t>
      </w:r>
      <w:r w:rsidRPr="0072796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0020FF" w:rsidRPr="00727966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0C0829" w:rsidRDefault="000C0829" w:rsidP="000C082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0C0829" w:rsidRDefault="000C0829" w:rsidP="000C082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C19E4">
        <w:rPr>
          <w:rFonts w:ascii="Arial" w:hAnsi="Arial" w:cs="Arial"/>
          <w:sz w:val="22"/>
          <w:szCs w:val="22"/>
        </w:rPr>
        <w:t>του</w:t>
      </w:r>
      <w:proofErr w:type="spellEnd"/>
      <w:r w:rsidRPr="008C19E4">
        <w:rPr>
          <w:rFonts w:ascii="Arial" w:hAnsi="Arial" w:cs="Arial"/>
          <w:sz w:val="22"/>
          <w:szCs w:val="22"/>
        </w:rPr>
        <w:t xml:space="preserve">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C6744E" w:rsidRDefault="00C6744E" w:rsidP="000C0829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-Τις διατάξεις των άρθρων 28 &amp; 52 του Ν. 5056/2023</w:t>
      </w:r>
    </w:p>
    <w:p w:rsidR="000C0829" w:rsidRPr="00C6744E" w:rsidRDefault="000C0829" w:rsidP="000C08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744E">
        <w:rPr>
          <w:rFonts w:ascii="Arial" w:eastAsia="Verdana" w:hAnsi="Arial" w:cs="Arial"/>
          <w:sz w:val="22"/>
          <w:szCs w:val="22"/>
          <w:highlight w:val="white"/>
        </w:rPr>
        <w:t xml:space="preserve">-Την </w:t>
      </w:r>
      <w:proofErr w:type="spellStart"/>
      <w:r w:rsidRPr="00C6744E">
        <w:rPr>
          <w:rFonts w:ascii="Arial" w:eastAsia="Verdana" w:hAnsi="Arial" w:cs="Arial"/>
          <w:sz w:val="22"/>
          <w:szCs w:val="22"/>
          <w:highlight w:val="white"/>
        </w:rPr>
        <w:t>αριθμ</w:t>
      </w:r>
      <w:proofErr w:type="spellEnd"/>
      <w:r w:rsidRPr="00C6744E">
        <w:rPr>
          <w:rFonts w:ascii="Arial" w:eastAsia="Verdana" w:hAnsi="Arial" w:cs="Arial"/>
          <w:sz w:val="22"/>
          <w:szCs w:val="22"/>
          <w:highlight w:val="white"/>
        </w:rPr>
        <w:t xml:space="preserve">. </w:t>
      </w:r>
      <w:r w:rsidR="00C6744E" w:rsidRPr="00C6744E">
        <w:rPr>
          <w:rFonts w:ascii="Arial" w:eastAsia="Verdana" w:hAnsi="Arial" w:cs="Arial"/>
          <w:sz w:val="22"/>
          <w:szCs w:val="22"/>
        </w:rPr>
        <w:t>20</w:t>
      </w:r>
      <w:r w:rsidRPr="00C6744E">
        <w:rPr>
          <w:rFonts w:ascii="Arial" w:hAnsi="Arial" w:cs="Arial"/>
          <w:sz w:val="22"/>
          <w:szCs w:val="22"/>
        </w:rPr>
        <w:t>/202</w:t>
      </w:r>
      <w:r w:rsidR="00C6744E">
        <w:rPr>
          <w:rFonts w:ascii="Arial" w:hAnsi="Arial" w:cs="Arial"/>
          <w:sz w:val="22"/>
          <w:szCs w:val="22"/>
        </w:rPr>
        <w:t>5</w:t>
      </w:r>
      <w:r w:rsidRPr="00C6744E">
        <w:rPr>
          <w:rFonts w:ascii="Arial" w:hAnsi="Arial" w:cs="Arial"/>
          <w:sz w:val="22"/>
          <w:szCs w:val="22"/>
        </w:rPr>
        <w:t xml:space="preserve"> απόφαση της Δημοτικής Επιτροπής </w:t>
      </w:r>
      <w:r w:rsidR="00C6744E" w:rsidRPr="00C6744E">
        <w:rPr>
          <w:rFonts w:ascii="Arial" w:hAnsi="Arial" w:cs="Arial"/>
          <w:sz w:val="22"/>
          <w:szCs w:val="22"/>
        </w:rPr>
        <w:t>(ΑΔΑ: ΨΓΟ1ΩΛΗ-Τ3Μ)</w:t>
      </w:r>
    </w:p>
    <w:p w:rsidR="000C0829" w:rsidRPr="006149BA" w:rsidRDefault="000C0829" w:rsidP="000C082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-Το </w:t>
      </w:r>
      <w:r w:rsidRPr="00520A94">
        <w:rPr>
          <w:rFonts w:ascii="Arial" w:eastAsia="Arial" w:hAnsi="Arial" w:cs="Arial"/>
          <w:sz w:val="22"/>
          <w:szCs w:val="22"/>
        </w:rPr>
        <w:t xml:space="preserve"> με  </w:t>
      </w:r>
      <w:proofErr w:type="spellStart"/>
      <w:r w:rsidRPr="00520A94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520A94">
        <w:rPr>
          <w:rFonts w:ascii="Arial" w:eastAsia="Arial" w:hAnsi="Arial" w:cs="Arial"/>
          <w:sz w:val="22"/>
          <w:szCs w:val="22"/>
        </w:rPr>
        <w:t>. πρωτ.</w:t>
      </w:r>
      <w:r w:rsidR="00C6744E">
        <w:rPr>
          <w:rFonts w:ascii="Arial" w:eastAsia="Arial" w:hAnsi="Arial" w:cs="Arial"/>
          <w:sz w:val="22"/>
          <w:szCs w:val="22"/>
        </w:rPr>
        <w:t>26470</w:t>
      </w:r>
      <w:r>
        <w:rPr>
          <w:rFonts w:ascii="Arial" w:eastAsia="Arial" w:hAnsi="Arial" w:cs="Arial"/>
          <w:sz w:val="22"/>
          <w:szCs w:val="22"/>
        </w:rPr>
        <w:t>/</w:t>
      </w:r>
      <w:r w:rsidR="00C6744E">
        <w:rPr>
          <w:rFonts w:ascii="Arial" w:eastAsia="Arial" w:hAnsi="Arial" w:cs="Arial"/>
          <w:sz w:val="22"/>
          <w:szCs w:val="22"/>
        </w:rPr>
        <w:t>31-12</w:t>
      </w:r>
      <w:r>
        <w:rPr>
          <w:rFonts w:ascii="Arial" w:eastAsia="Arial" w:hAnsi="Arial" w:cs="Arial"/>
          <w:sz w:val="22"/>
          <w:szCs w:val="22"/>
        </w:rPr>
        <w:t xml:space="preserve">-2025 </w:t>
      </w:r>
      <w:r>
        <w:rPr>
          <w:rFonts w:ascii="Arial" w:eastAsia="Verdana" w:hAnsi="Arial" w:cs="Arial"/>
          <w:bCs/>
          <w:color w:val="000000"/>
          <w:sz w:val="22"/>
          <w:szCs w:val="22"/>
        </w:rPr>
        <w:t xml:space="preserve">έγγραφο </w:t>
      </w:r>
      <w:r w:rsidRPr="00520A94">
        <w:rPr>
          <w:rFonts w:ascii="Arial" w:eastAsia="Verdana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Verdana" w:hAnsi="Arial" w:cs="Arial"/>
          <w:bCs/>
          <w:color w:val="000000"/>
          <w:sz w:val="22"/>
          <w:szCs w:val="22"/>
        </w:rPr>
        <w:t xml:space="preserve">του Τμ. Δημοτικού Ταμείου </w:t>
      </w:r>
      <w:r w:rsidRPr="00520A94">
        <w:rPr>
          <w:rFonts w:ascii="Arial" w:eastAsia="Verdana" w:hAnsi="Arial" w:cs="Arial"/>
          <w:bCs/>
          <w:color w:val="000000"/>
          <w:sz w:val="22"/>
          <w:szCs w:val="22"/>
        </w:rPr>
        <w:t xml:space="preserve"> του Δήμου </w:t>
      </w:r>
      <w:proofErr w:type="spellStart"/>
      <w:r w:rsidRPr="00520A94">
        <w:rPr>
          <w:rFonts w:ascii="Arial" w:eastAsia="Verdana" w:hAnsi="Arial" w:cs="Arial"/>
          <w:bCs/>
          <w:color w:val="000000"/>
          <w:sz w:val="22"/>
          <w:szCs w:val="22"/>
        </w:rPr>
        <w:t>Λεβαδέων</w:t>
      </w:r>
      <w:proofErr w:type="spellEnd"/>
      <w:r>
        <w:rPr>
          <w:rFonts w:ascii="Arial" w:eastAsia="Verdana" w:hAnsi="Arial" w:cs="Arial"/>
          <w:bCs/>
          <w:color w:val="000000"/>
          <w:sz w:val="22"/>
          <w:szCs w:val="22"/>
        </w:rPr>
        <w:t xml:space="preserve"> που είχε διανεμηθεί</w:t>
      </w:r>
    </w:p>
    <w:p w:rsidR="000C0829" w:rsidRPr="000604A2" w:rsidRDefault="000C0829" w:rsidP="000C08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4A2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0C0829" w:rsidRPr="00C2358B" w:rsidRDefault="000C0829" w:rsidP="000C0829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E72CDA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 xml:space="preserve">Δημοτικής </w:t>
      </w:r>
      <w:r w:rsidRPr="00E72CDA">
        <w:rPr>
          <w:rFonts w:ascii="Arial" w:hAnsi="Arial" w:cs="Arial"/>
          <w:sz w:val="22"/>
          <w:szCs w:val="22"/>
        </w:rPr>
        <w:t xml:space="preserve"> Επιτροπής , όπως αυτή διατυπώθηκε και δηλώθηκε δια ζώσης στην </w:t>
      </w:r>
      <w:r>
        <w:rPr>
          <w:rFonts w:ascii="Arial" w:hAnsi="Arial" w:cs="Arial"/>
          <w:sz w:val="22"/>
          <w:szCs w:val="22"/>
        </w:rPr>
        <w:t>συνεδρίαση</w:t>
      </w:r>
    </w:p>
    <w:p w:rsidR="000C0829" w:rsidRDefault="000C0829" w:rsidP="000C0829">
      <w:pPr>
        <w:pStyle w:val="af9"/>
        <w:widowControl w:val="0"/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0829" w:rsidRDefault="000C0829" w:rsidP="000C0829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72434">
        <w:rPr>
          <w:rFonts w:ascii="Arial" w:hAnsi="Arial" w:cs="Arial"/>
          <w:b/>
          <w:bCs/>
          <w:sz w:val="22"/>
          <w:szCs w:val="22"/>
        </w:rPr>
        <w:t xml:space="preserve">ΑΠΟΦΑΣΙΖΕΙ </w:t>
      </w:r>
      <w:r>
        <w:rPr>
          <w:rFonts w:ascii="Arial" w:hAnsi="Arial" w:cs="Arial"/>
          <w:b/>
          <w:bCs/>
          <w:sz w:val="22"/>
          <w:szCs w:val="22"/>
        </w:rPr>
        <w:t xml:space="preserve"> ΟΜΟΦΩΝΑ</w:t>
      </w:r>
      <w:r w:rsidRPr="0007243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C0829" w:rsidRDefault="000C0829" w:rsidP="000C08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Α) </w:t>
      </w:r>
      <w:r w:rsidRPr="000C0829">
        <w:rPr>
          <w:rFonts w:ascii="Arial" w:hAnsi="Arial" w:cs="Arial"/>
          <w:sz w:val="22"/>
          <w:szCs w:val="22"/>
          <w:u w:val="single"/>
        </w:rPr>
        <w:t>Εγκρίνει</w:t>
      </w:r>
      <w:r w:rsidRPr="000C0829">
        <w:rPr>
          <w:rFonts w:ascii="Arial" w:hAnsi="Arial" w:cs="Arial"/>
          <w:sz w:val="22"/>
          <w:szCs w:val="22"/>
        </w:rPr>
        <w:t xml:space="preserve">   την απόδοση του ποσού της Πάγιας Προκαταβολής έτους 202</w:t>
      </w:r>
      <w:r>
        <w:rPr>
          <w:rFonts w:ascii="Arial" w:hAnsi="Arial" w:cs="Arial"/>
          <w:sz w:val="22"/>
          <w:szCs w:val="22"/>
        </w:rPr>
        <w:t xml:space="preserve">5 </w:t>
      </w:r>
      <w:r w:rsidRPr="000C0829">
        <w:rPr>
          <w:rFonts w:ascii="Arial" w:hAnsi="Arial" w:cs="Arial"/>
          <w:sz w:val="22"/>
          <w:szCs w:val="22"/>
        </w:rPr>
        <w:t xml:space="preserve"> εκ μέρους των    ΣΑΡΑΝΤΑ </w:t>
      </w:r>
      <w:r w:rsidR="00C6744E">
        <w:rPr>
          <w:rFonts w:ascii="Arial" w:hAnsi="Arial" w:cs="Arial"/>
          <w:sz w:val="22"/>
          <w:szCs w:val="22"/>
        </w:rPr>
        <w:t xml:space="preserve">ΕΝΝΕΑ </w:t>
      </w:r>
      <w:r w:rsidRPr="000C0829">
        <w:rPr>
          <w:rFonts w:ascii="Arial" w:hAnsi="Arial" w:cs="Arial"/>
          <w:sz w:val="22"/>
          <w:szCs w:val="22"/>
        </w:rPr>
        <w:t xml:space="preserve"> (4</w:t>
      </w:r>
      <w:r w:rsidR="00851109">
        <w:rPr>
          <w:rFonts w:ascii="Arial" w:hAnsi="Arial" w:cs="Arial"/>
          <w:sz w:val="22"/>
          <w:szCs w:val="22"/>
        </w:rPr>
        <w:t>9</w:t>
      </w:r>
      <w:r w:rsidRPr="000C0829">
        <w:rPr>
          <w:rFonts w:ascii="Arial" w:hAnsi="Arial" w:cs="Arial"/>
          <w:sz w:val="22"/>
          <w:szCs w:val="22"/>
        </w:rPr>
        <w:t>)  διευθυντών/τριών σχολικών μονάδων –υπολόγων, που απέδωσαν το σύνολο της οφειλής,  όπως εμφανίζονται  στον παρακάτω πίνακα:</w:t>
      </w:r>
    </w:p>
    <w:p w:rsidR="00C6744E" w:rsidRPr="000C0829" w:rsidRDefault="00C6744E" w:rsidP="000C0829">
      <w:pPr>
        <w:rPr>
          <w:rFonts w:ascii="Arial" w:hAnsi="Arial" w:cs="Arial"/>
          <w:sz w:val="22"/>
          <w:szCs w:val="22"/>
        </w:rPr>
      </w:pPr>
    </w:p>
    <w:tbl>
      <w:tblPr>
        <w:tblW w:w="10575" w:type="dxa"/>
        <w:jc w:val="center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1"/>
        <w:gridCol w:w="3100"/>
        <w:gridCol w:w="2971"/>
        <w:gridCol w:w="2604"/>
        <w:gridCol w:w="1409"/>
      </w:tblGrid>
      <w:tr w:rsidR="00C6744E" w:rsidRPr="00851109" w:rsidTr="003D7F94">
        <w:trPr>
          <w:trHeight w:val="855"/>
          <w:jc w:val="center"/>
        </w:trPr>
        <w:tc>
          <w:tcPr>
            <w:tcW w:w="491" w:type="dxa"/>
            <w:shd w:val="clear" w:color="auto" w:fill="99CC99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A/A</w:t>
            </w:r>
          </w:p>
        </w:tc>
        <w:tc>
          <w:tcPr>
            <w:tcW w:w="3100" w:type="dxa"/>
            <w:shd w:val="clear" w:color="auto" w:fill="99CC99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ΟΝΟΜΑΤΕΠΩΝΥΜΟ</w:t>
            </w:r>
          </w:p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ΔΙΕΥΘΥΝΤΗ/ΝΤΡΙΑΣ</w:t>
            </w:r>
          </w:p>
        </w:tc>
        <w:tc>
          <w:tcPr>
            <w:tcW w:w="2971" w:type="dxa"/>
            <w:shd w:val="clear" w:color="auto" w:fill="99CC99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ΣΧΟΛΙΚΗ ΜΟΝΑΔΑ</w:t>
            </w:r>
          </w:p>
        </w:tc>
        <w:tc>
          <w:tcPr>
            <w:tcW w:w="2604" w:type="dxa"/>
            <w:shd w:val="clear" w:color="auto" w:fill="99CC99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ΓΡΑΜΜΑΤΙΟ ΕΙΣΠΡΑΞΗΣ</w:t>
            </w:r>
          </w:p>
        </w:tc>
        <w:tc>
          <w:tcPr>
            <w:tcW w:w="1409" w:type="dxa"/>
            <w:shd w:val="clear" w:color="auto" w:fill="99CC99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ΠΟΣΟ   (σε €)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ΝΤΟΒΑ ΠΑΝΑΓΙΩΤΑ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1470/10-12-2025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ΜΠΙΛΙΑΛΗ ΕΥΔΟΞΙΑ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2ο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1499/12-12-2025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ΚΑΡΑΝΑΝΑ ΣΟΦΙΑ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3ο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1552/18-12-2025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ΜΙΧΟΥ ΕΛΕΝΗ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4ο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1471/10-12-2025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ΧΡΙΣΤΟΦΟΡΟΥ ΖΑΦΕΙΡΙΑ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5ο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1592/23-12-2025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ΔΗΜΗΤΡΟΠΟΥΛΟΥ ΑΙΚΑΤΕΡΙΝΗ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6ο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1553/18-12-2025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ΔΗΜΟΠΟΥΛΟΥ ΑΝΑΣΤΑΣΙΑ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7ο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1593/23-12-2025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ΔΟΥΚΑ ΕΛΕΝΗ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8ο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1594/23-12-2025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ΒΑΣΙΛΗΑ ΣΟΦΙΑ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9ο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1472/10-12-2025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ΚΑΠΙΤΣΑ ΕΥΑΓΓΕΛΙΑ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10ο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1653/24-12-2025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ΜΟΣΧΟΥ ΕΥΘΥΜΙΑ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11ο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1497/12-12-2025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ΝΙΚΑ ΝΙΚΟΛΙΤΣΑ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12ο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1473/10-12-2025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ΦΛΩΡΟΥ ΙΩΑΝΝΑ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13ο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1611/23-12-2025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14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ΚΟΥΡΕΝΤΑ ΚΕΡΑΣΙΑ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Ειδικό Νηπιαγωγείο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1664/24-12-2025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473,12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1665/24-12-2025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26,88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ΜΠΑΚΥΡΑ ΕΛΕΝΗ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Νηπιαγωγείο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Κυριακίου</w:t>
            </w:r>
            <w:proofErr w:type="spellEnd"/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1554/18-12-2025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16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ΖΗΡΙΔΟΥ ΒΑΡΒΑΡΑ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Νηπιαγωγείο Δαύλειας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1496/12-12-2025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17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ΝΤΕΛΛΑ ΑΣΗΜΩ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Νηπιαγωγείο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Αγ.Γεωργίου</w:t>
            </w:r>
            <w:proofErr w:type="spellEnd"/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1612/23-12-2025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499,95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1613/23-12-2025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18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ΚΟΥΝΤΟΥΡΗ ΚΩΝΣΤΑΝΤΙΝΑ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Νηπιαγωγείο Αγ. Τριάδας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1614/23-12-2025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19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ΠΑΠΑΝΙΚΟΛΑΟΥ ΕΛΕΝΗ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1615/23-12-2025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962,00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1616/23-12-2025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38,00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ΚΑΛΠΥΡΗΣ ΙΩΑΝΝΗΣ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2ο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1522/15-12-2025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21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ΜΑΓΓΕΡΑ ΧΑΡΙΚΛΕΙΑ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3ο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1607/23-12-2025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469,27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1608/23-12-2025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30,73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ΡΑΠΤΗ ΑΣΤΕΡΙΑ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4ο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1617/23-12-2025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23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ΜΑΥΡΟΕΙΔΗ ΕΥΣΤΑΘΙΑ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5ο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1620/23-12-2025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499,99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1621/23-12-2025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24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ΒΑΖΟΥΡΑΣ ΣΠΥΡΙΔΩΝ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6ο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1547/17-12-2025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25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ΠΑΓΩΝΗΣ ΠΑΝΑΓΙΩΤΗΣ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7ο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1622/23-12-2025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970,88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1623/23-12-2025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29,12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26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ΜΑΝΤΖΑΡΗΣ ΔΗΜΗΤΡΙΟΣ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8ο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1548/17-12-2025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996,00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1549/17-12-2025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27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ΔΗΜΗΤΡΙΟΥ ΧΡΗΣΤΟΣ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9ο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1550/17-12-2025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28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ΓΕΩΡΓΙΤΖΙΚΗ ΝΑΤΑΛΙΑ ΘΕΟΚΛΕΙΑ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10ο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1609/23-12-2025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485,82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1610/23-12-2025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14,18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29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ΣΑΜΑΡΑ ΕΛΕΝΗ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Ειδικό Δημοτικό Σχολείο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1642/24-12-2025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1643/24-12-2025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30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ΓΙΑΝΝΙΟΣ ΜΙΧ.Γ.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Δημοτικό Σχολείο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Κυριακίου</w:t>
            </w:r>
            <w:proofErr w:type="spellEnd"/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1574/19-12-2025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499,01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1575/19-12-2025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ΣΑΒΒΙΔΟΥ ΧΡΥΣΟΥΛΑ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Αγίας Τριάδας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1595/23-12-2025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32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ΖΑΡΑΜΠΟΥΚΑΣ ΒΑΣΙΛΕΙΟΣ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Αγίου Γεωργίου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1596/23-12-2025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499,27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1597/23-12-2025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ΤΡΙΑΝΤΗΣ ΜΙΧΑΗΛ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Δαύλειας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1663/24-12-2025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34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ΣΤΗΡΙΑΡΗ ΣΟΦΙΑ-ΕΜΜΑΝΟΥΕΛΑ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Δημοτικό Σχολείο Χαιρώνειας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1598/23-12-2025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35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ΖΕΡΒΑ ΓΕΩΡΓΙΑ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1ο Γυμνάσιο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1650/24-12-2025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36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ΣΟΥΛΤΑΤΗ ΕΛΕΝΗ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2ο Γυμνάσιο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1599/23-12-2025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37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ΛΥΜΠΕΡΑΤΟΣ ΜΙΧΑΗΛ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3ο Γυμνάσιο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1618/23-12-2025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936,24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1618/23-12-2025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63,76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38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ΜΠΑΛΤΣΙΩΤΟΥ ΓΑΡΕΦΩ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4ο Γυμνάσιο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1600/23-12-2025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999,37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1601/23-12-2025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39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ΜΗΤΡΑΤΖΟΥΛΗ ΠΑΡΑΣΚΕΥΗ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Μουσικό Γυμνάσιο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1556/18-12-2025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40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ΚΟΡΟΠΟΥΛΗ ΠΑΡΑΣΚΕΥΗ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Εσπερινό &amp;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Λυκειακές</w:t>
            </w:r>
            <w:proofErr w:type="spellEnd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 Τάξεις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1555/18-12-2025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41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ΜΑΣΤΡΟΓΙΑΝΝΗΣ ΕΥΣΤΑΘΙΟΣ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Γυμνάσιο &amp;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Λυκειακές</w:t>
            </w:r>
            <w:proofErr w:type="spellEnd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 Τάξεις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Κυριακίου</w:t>
            </w:r>
            <w:proofErr w:type="spellEnd"/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1519/15-12-2025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485,88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1520/15-12-2025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14,12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42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ΠΑΠΑΛΑΜΠΡΟΣ ΙΩΑΝΝΗΣ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Γυμνάσιο &amp;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Λυκειακές</w:t>
            </w:r>
            <w:proofErr w:type="spellEnd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 Τάξεις 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Αγ.Γεωργίου</w:t>
            </w:r>
            <w:proofErr w:type="spellEnd"/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1521/15-12-2025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43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ΣΙΝΤΟΣ ΓΕΩΡΓΙΟΣ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Γυμνάσιο &amp; </w:t>
            </w:r>
            <w:proofErr w:type="spellStart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Λυκειακές</w:t>
            </w:r>
            <w:proofErr w:type="spellEnd"/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 xml:space="preserve"> Τάξεις Δαύλειας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1500/12-12-2025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</w:rPr>
              <w:t>44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ΔΑΜΙΑΝΙΔΗΣ ΧΡΗΣΤΟΣ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1ο Γενικό Λύκειο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1661/24-12-2025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978,67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1662/24-12-2025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21,33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ΠΑΠΑΛΑΜΠΡΟΣ ΛΑΜΠΡΟΣ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2ο Γενικό Λύκειο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1604/23-12-2025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999,52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1605/23-12-2025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C6744E">
              <w:rPr>
                <w:rFonts w:ascii="Arial" w:hAnsi="Arial" w:cs="Arial"/>
                <w:color w:val="000000"/>
                <w:sz w:val="19"/>
                <w:szCs w:val="19"/>
              </w:rPr>
              <w:t>ΚΟΝΤΟΓΙΑΝΝΗ ΠΑΝΑΓΙΟΥΛΑ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ΕΠΑ.Λ.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1606/23-12-2025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ΖΙΑΚΑΣ ΗΛΙΑΣ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Εσπερινό ΕΠΑ.Λ.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1523/15-12-2025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6744E" w:rsidRPr="00851109" w:rsidTr="003D7F94">
        <w:trPr>
          <w:trHeight w:val="144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  <w:highlight w:val="white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  <w:highlight w:val="white"/>
              </w:rPr>
              <w:t>48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ΗΛΙΑΣ ΙΩΑΝΝΗΣ</w:t>
            </w:r>
          </w:p>
        </w:tc>
        <w:tc>
          <w:tcPr>
            <w:tcW w:w="2971" w:type="dxa"/>
            <w:vMerge w:val="restart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Ε.Ε.Ε.Ε.Κ. Λιβαδειάς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1602/23-12-2025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3.985,37</w:t>
            </w:r>
          </w:p>
        </w:tc>
      </w:tr>
      <w:tr w:rsidR="00C6744E" w:rsidRPr="00851109" w:rsidTr="003D7F94">
        <w:trPr>
          <w:trHeight w:val="144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  <w:highlight w:val="white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Merge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1656/24-12-2025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14,63</w:t>
            </w:r>
          </w:p>
        </w:tc>
      </w:tr>
      <w:tr w:rsidR="00C6744E" w:rsidRPr="00851109" w:rsidTr="003D7F94">
        <w:trPr>
          <w:trHeight w:val="1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  <w:highlight w:val="white"/>
              </w:rPr>
            </w:pPr>
            <w:r w:rsidRPr="00C6744E">
              <w:rPr>
                <w:rFonts w:ascii="Arial" w:hAnsi="Arial" w:cs="Arial"/>
                <w:iCs/>
                <w:sz w:val="20"/>
                <w:szCs w:val="20"/>
                <w:highlight w:val="white"/>
              </w:rPr>
              <w:t>49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ΞΗΡΟΓΙΑΝΝΗΣ ΙΩΑΝΝΗΣ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Εργαστηριακό Κέντρο</w:t>
            </w: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44E">
              <w:rPr>
                <w:rFonts w:ascii="Arial" w:hAnsi="Arial" w:cs="Arial"/>
                <w:color w:val="000000"/>
                <w:sz w:val="20"/>
                <w:szCs w:val="20"/>
              </w:rPr>
              <w:t>1657/24-12-2025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6744E" w:rsidRPr="00851109" w:rsidTr="003D7F94">
        <w:trPr>
          <w:trHeight w:val="144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C6744E" w:rsidRPr="00C6744E" w:rsidRDefault="00C6744E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  <w:highlight w:val="white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C6744E" w:rsidRPr="00C6744E" w:rsidRDefault="00C6744E" w:rsidP="003D7F9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674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ΣΥΝΟΛΟ</w:t>
            </w:r>
          </w:p>
        </w:tc>
        <w:tc>
          <w:tcPr>
            <w:tcW w:w="2971" w:type="dxa"/>
            <w:vAlign w:val="center"/>
          </w:tcPr>
          <w:p w:rsidR="00C6744E" w:rsidRPr="00C6744E" w:rsidRDefault="00C6744E" w:rsidP="003D7F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vAlign w:val="center"/>
          </w:tcPr>
          <w:p w:rsidR="00C6744E" w:rsidRPr="00C6744E" w:rsidRDefault="00C6744E" w:rsidP="003D7F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C6744E" w:rsidRPr="00C6744E" w:rsidRDefault="00C6744E" w:rsidP="003D7F94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744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40.000,00</w:t>
            </w:r>
          </w:p>
        </w:tc>
      </w:tr>
    </w:tbl>
    <w:p w:rsidR="000469EB" w:rsidRDefault="000469EB" w:rsidP="000469EB">
      <w:pPr>
        <w:shd w:val="clear" w:color="auto" w:fill="FFFFFF"/>
        <w:tabs>
          <w:tab w:val="center" w:pos="-142"/>
        </w:tabs>
        <w:suppressAutoHyphens w:val="0"/>
        <w:ind w:left="-284" w:hanging="567"/>
        <w:jc w:val="both"/>
        <w:rPr>
          <w:rFonts w:ascii="Arial" w:hAnsi="Arial" w:cs="Arial"/>
          <w:sz w:val="22"/>
          <w:szCs w:val="22"/>
        </w:rPr>
      </w:pPr>
    </w:p>
    <w:p w:rsidR="000469EB" w:rsidRDefault="000469EB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0C0829" w:rsidRPr="000C0829" w:rsidRDefault="00B802C3" w:rsidP="000C0829">
      <w:pPr>
        <w:rPr>
          <w:rFonts w:ascii="Arial" w:hAnsi="Arial" w:cs="Arial"/>
          <w:sz w:val="22"/>
          <w:szCs w:val="22"/>
        </w:rPr>
      </w:pPr>
      <w:r w:rsidRPr="000C0829">
        <w:rPr>
          <w:rFonts w:ascii="Arial" w:hAnsi="Arial" w:cs="Arial"/>
          <w:b/>
          <w:sz w:val="22"/>
          <w:szCs w:val="22"/>
        </w:rPr>
        <w:t>Β</w:t>
      </w:r>
      <w:r w:rsidRPr="000C0829">
        <w:rPr>
          <w:rFonts w:ascii="Arial" w:hAnsi="Arial" w:cs="Arial"/>
          <w:sz w:val="22"/>
          <w:szCs w:val="22"/>
        </w:rPr>
        <w:t xml:space="preserve">)  </w:t>
      </w:r>
      <w:r w:rsidR="000C0829" w:rsidRPr="000C0829">
        <w:rPr>
          <w:rFonts w:ascii="Arial" w:hAnsi="Arial" w:cs="Arial"/>
          <w:sz w:val="22"/>
          <w:szCs w:val="22"/>
          <w:u w:val="single"/>
        </w:rPr>
        <w:t xml:space="preserve">Απαλλάσσει </w:t>
      </w:r>
      <w:r w:rsidR="000C0829" w:rsidRPr="000C0829">
        <w:rPr>
          <w:rFonts w:ascii="Arial" w:hAnsi="Arial" w:cs="Arial"/>
          <w:sz w:val="22"/>
          <w:szCs w:val="22"/>
        </w:rPr>
        <w:t xml:space="preserve">  τους ανωτέρω διευθυντές/</w:t>
      </w:r>
      <w:proofErr w:type="spellStart"/>
      <w:r w:rsidR="000C0829" w:rsidRPr="000C0829">
        <w:rPr>
          <w:rFonts w:ascii="Arial" w:hAnsi="Arial" w:cs="Arial"/>
          <w:sz w:val="22"/>
          <w:szCs w:val="22"/>
        </w:rPr>
        <w:t>τριες</w:t>
      </w:r>
      <w:proofErr w:type="spellEnd"/>
      <w:r w:rsidR="000C0829" w:rsidRPr="000C0829">
        <w:rPr>
          <w:rFonts w:ascii="Arial" w:hAnsi="Arial" w:cs="Arial"/>
          <w:sz w:val="22"/>
          <w:szCs w:val="22"/>
        </w:rPr>
        <w:t xml:space="preserve">  σχολικών μονάδων  υπολόγους  Πάγιας Προκαταβολής έτους 202</w:t>
      </w:r>
      <w:r w:rsidR="000C0829">
        <w:rPr>
          <w:rFonts w:ascii="Arial" w:hAnsi="Arial" w:cs="Arial"/>
          <w:sz w:val="22"/>
          <w:szCs w:val="22"/>
        </w:rPr>
        <w:t>5</w:t>
      </w:r>
      <w:r w:rsidR="000C0829" w:rsidRPr="000C0829">
        <w:rPr>
          <w:rFonts w:ascii="Arial" w:hAnsi="Arial" w:cs="Arial"/>
          <w:sz w:val="22"/>
          <w:szCs w:val="22"/>
        </w:rPr>
        <w:t xml:space="preserve">  από κάθε ευθύνη.-</w:t>
      </w:r>
    </w:p>
    <w:p w:rsidR="00B802C3" w:rsidRPr="00C60384" w:rsidRDefault="00B802C3" w:rsidP="00B802C3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3C235F" w:rsidRPr="00BA40E7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BA40E7">
        <w:rPr>
          <w:rFonts w:ascii="Arial" w:hAnsi="Arial" w:cs="Arial"/>
          <w:iCs/>
          <w:sz w:val="22"/>
          <w:szCs w:val="22"/>
        </w:rPr>
        <w:t xml:space="preserve">    </w:t>
      </w:r>
      <w:r w:rsidRPr="00BA40E7">
        <w:rPr>
          <w:rFonts w:ascii="Arial" w:hAnsi="Arial" w:cs="Arial"/>
          <w:b/>
          <w:iCs/>
          <w:sz w:val="22"/>
          <w:szCs w:val="22"/>
        </w:rPr>
        <w:t>Η α</w:t>
      </w:r>
      <w:r w:rsidRPr="00BA40E7">
        <w:rPr>
          <w:rFonts w:ascii="Arial" w:hAnsi="Arial" w:cs="Arial"/>
          <w:b/>
          <w:sz w:val="22"/>
          <w:szCs w:val="22"/>
        </w:rPr>
        <w:t>πόφαση πήρ</w:t>
      </w:r>
      <w:r w:rsidR="003B5930" w:rsidRPr="00BA40E7">
        <w:rPr>
          <w:rFonts w:ascii="Arial" w:hAnsi="Arial" w:cs="Arial"/>
          <w:b/>
          <w:sz w:val="22"/>
          <w:szCs w:val="22"/>
        </w:rPr>
        <w:t xml:space="preserve">ε αριθμό </w:t>
      </w:r>
      <w:r w:rsidR="00481DC2" w:rsidRPr="00BA40E7">
        <w:rPr>
          <w:rFonts w:ascii="Arial" w:hAnsi="Arial" w:cs="Arial"/>
          <w:b/>
          <w:sz w:val="22"/>
          <w:szCs w:val="22"/>
        </w:rPr>
        <w:t>1</w:t>
      </w:r>
      <w:r w:rsidR="00C6744E">
        <w:rPr>
          <w:rFonts w:ascii="Arial" w:hAnsi="Arial" w:cs="Arial"/>
          <w:b/>
          <w:sz w:val="22"/>
          <w:szCs w:val="22"/>
        </w:rPr>
        <w:t>6</w:t>
      </w:r>
      <w:r w:rsidR="00730173" w:rsidRPr="00BA40E7">
        <w:rPr>
          <w:rFonts w:ascii="Arial" w:hAnsi="Arial" w:cs="Arial"/>
          <w:b/>
          <w:sz w:val="22"/>
          <w:szCs w:val="22"/>
        </w:rPr>
        <w:t>/</w:t>
      </w:r>
      <w:r w:rsidR="003C235F" w:rsidRPr="00BA40E7">
        <w:rPr>
          <w:rFonts w:ascii="Arial" w:hAnsi="Arial" w:cs="Arial"/>
          <w:b/>
          <w:sz w:val="22"/>
          <w:szCs w:val="22"/>
        </w:rPr>
        <w:t>20</w:t>
      </w:r>
      <w:r w:rsidR="005B55CE" w:rsidRPr="00BA40E7">
        <w:rPr>
          <w:rFonts w:ascii="Arial" w:hAnsi="Arial" w:cs="Arial"/>
          <w:b/>
          <w:sz w:val="22"/>
          <w:szCs w:val="22"/>
        </w:rPr>
        <w:t>2</w:t>
      </w:r>
      <w:r w:rsidR="00481DC2" w:rsidRPr="00BA40E7">
        <w:rPr>
          <w:rFonts w:ascii="Arial" w:hAnsi="Arial" w:cs="Arial"/>
          <w:b/>
          <w:sz w:val="22"/>
          <w:szCs w:val="22"/>
        </w:rPr>
        <w:t>6</w:t>
      </w:r>
      <w:r w:rsidR="00CC0DE3" w:rsidRPr="00BA40E7">
        <w:rPr>
          <w:rFonts w:ascii="Arial" w:hAnsi="Arial" w:cs="Arial"/>
          <w:b/>
          <w:sz w:val="22"/>
          <w:szCs w:val="22"/>
        </w:rPr>
        <w:t>.</w:t>
      </w:r>
    </w:p>
    <w:p w:rsidR="00423013" w:rsidRPr="00BA40E7" w:rsidRDefault="00423013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1F7DF2" w:rsidRPr="00FB0854" w:rsidRDefault="001F7DF2" w:rsidP="001F7DF2">
      <w:pPr>
        <w:pStyle w:val="af2"/>
        <w:ind w:left="510" w:firstLine="0"/>
        <w:rPr>
          <w:rFonts w:ascii="Arial" w:hAnsi="Arial" w:cs="Arial"/>
          <w:b/>
          <w:sz w:val="20"/>
          <w:szCs w:val="20"/>
        </w:rPr>
      </w:pPr>
    </w:p>
    <w:p w:rsidR="003C7944" w:rsidRPr="00423013" w:rsidRDefault="003C7944" w:rsidP="003C7944">
      <w:pPr>
        <w:spacing w:line="360" w:lineRule="auto"/>
        <w:ind w:hanging="432"/>
        <w:rPr>
          <w:rFonts w:ascii="Arial" w:eastAsia="Verdana" w:hAnsi="Arial" w:cs="Arial"/>
          <w:kern w:val="1"/>
          <w:sz w:val="22"/>
          <w:szCs w:val="22"/>
          <w:lang w:bidi="hi-IN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>Ο</w:t>
      </w:r>
      <w:r w:rsidRPr="00423013">
        <w:rPr>
          <w:rFonts w:ascii="Arial" w:hAnsi="Arial" w:cs="Arial"/>
          <w:b/>
          <w:sz w:val="22"/>
          <w:szCs w:val="22"/>
        </w:rPr>
        <w:t xml:space="preserve"> </w:t>
      </w:r>
      <w:r w:rsidRPr="00423013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FB0854" w:rsidRPr="00423013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B0854" w:rsidRPr="00423013" w:rsidRDefault="00FB085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423013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</w:t>
      </w:r>
      <w:r w:rsidRPr="00423013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423013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Τουμαράς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Αγνιάδης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423013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423013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423013">
        <w:rPr>
          <w:rFonts w:ascii="Arial" w:hAnsi="Arial" w:cs="Arial"/>
          <w:sz w:val="22"/>
          <w:szCs w:val="22"/>
        </w:rPr>
        <w:t xml:space="preserve"> Χρήστος</w:t>
      </w:r>
    </w:p>
    <w:p w:rsidR="00AF07C8" w:rsidRDefault="00AF07C8" w:rsidP="00735BA7">
      <w:pPr>
        <w:pStyle w:val="af9"/>
        <w:numPr>
          <w:ilvl w:val="0"/>
          <w:numId w:val="3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Παπαβασιλείου Αικατερίνη  </w:t>
      </w:r>
    </w:p>
    <w:p w:rsidR="00580FBC" w:rsidRPr="00423013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580FBC" w:rsidRPr="00423013" w:rsidRDefault="00580FBC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423013" w:rsidRDefault="00580FBC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944" w:rsidRPr="00423013">
        <w:rPr>
          <w:rFonts w:ascii="Arial" w:eastAsia="Arial" w:hAnsi="Arial" w:cs="Arial"/>
          <w:sz w:val="22"/>
          <w:szCs w:val="22"/>
        </w:rPr>
        <w:t xml:space="preserve"> ΠΙΣΤΟ</w:t>
      </w:r>
      <w:r w:rsidR="003C7944" w:rsidRPr="00423013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304759">
        <w:rPr>
          <w:rFonts w:ascii="Arial" w:hAnsi="Arial" w:cs="Arial"/>
          <w:sz w:val="22"/>
          <w:szCs w:val="22"/>
        </w:rPr>
        <w:t>2</w:t>
      </w:r>
      <w:r w:rsidR="00D33428">
        <w:rPr>
          <w:rFonts w:ascii="Arial" w:hAnsi="Arial" w:cs="Arial"/>
          <w:sz w:val="22"/>
          <w:szCs w:val="22"/>
          <w:lang w:val="en-US"/>
        </w:rPr>
        <w:t>9</w:t>
      </w:r>
      <w:r w:rsidRPr="00423013">
        <w:rPr>
          <w:rFonts w:ascii="Arial" w:hAnsi="Arial" w:cs="Arial"/>
          <w:sz w:val="22"/>
          <w:szCs w:val="22"/>
        </w:rPr>
        <w:t>-</w:t>
      </w:r>
      <w:r w:rsidR="005B2318" w:rsidRPr="00423013">
        <w:rPr>
          <w:rFonts w:ascii="Arial" w:hAnsi="Arial" w:cs="Arial"/>
          <w:sz w:val="22"/>
          <w:szCs w:val="22"/>
        </w:rPr>
        <w:t>0</w:t>
      </w:r>
      <w:r w:rsidR="00BA40E7">
        <w:rPr>
          <w:rFonts w:ascii="Arial" w:hAnsi="Arial" w:cs="Arial"/>
          <w:sz w:val="22"/>
          <w:szCs w:val="22"/>
        </w:rPr>
        <w:t>1</w:t>
      </w:r>
      <w:r w:rsidRPr="00423013">
        <w:rPr>
          <w:rFonts w:ascii="Arial" w:hAnsi="Arial" w:cs="Arial"/>
          <w:sz w:val="22"/>
          <w:szCs w:val="22"/>
        </w:rPr>
        <w:t>-202</w:t>
      </w:r>
      <w:r w:rsidR="00BA40E7">
        <w:rPr>
          <w:rFonts w:ascii="Arial" w:hAnsi="Arial" w:cs="Arial"/>
          <w:sz w:val="22"/>
          <w:szCs w:val="22"/>
        </w:rPr>
        <w:t>6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</w:t>
      </w: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423013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423013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423013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4230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423013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423013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423013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62A" w:rsidRDefault="0089062A">
      <w:r>
        <w:separator/>
      </w:r>
    </w:p>
  </w:endnote>
  <w:endnote w:type="continuationSeparator" w:id="0">
    <w:p w:rsidR="0089062A" w:rsidRDefault="0089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62A" w:rsidRDefault="0089062A">
      <w:r>
        <w:separator/>
      </w:r>
    </w:p>
  </w:footnote>
  <w:footnote w:type="continuationSeparator" w:id="0">
    <w:p w:rsidR="0089062A" w:rsidRDefault="00890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892D0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892D0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3224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0B6E34AC"/>
    <w:multiLevelType w:val="hybridMultilevel"/>
    <w:tmpl w:val="767C03C0"/>
    <w:lvl w:ilvl="0" w:tplc="08A85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97325C"/>
    <w:multiLevelType w:val="hybridMultilevel"/>
    <w:tmpl w:val="E4B23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D359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587531"/>
    <w:multiLevelType w:val="hybridMultilevel"/>
    <w:tmpl w:val="78CA7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CF10A4"/>
    <w:multiLevelType w:val="hybridMultilevel"/>
    <w:tmpl w:val="3E7EDEB2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225605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2E60E4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31D44D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239828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288A6B4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29C65BD7"/>
    <w:multiLevelType w:val="hybridMultilevel"/>
    <w:tmpl w:val="427054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B255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7504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36760B3F"/>
    <w:multiLevelType w:val="hybridMultilevel"/>
    <w:tmpl w:val="5F26A942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3CE449C6"/>
    <w:multiLevelType w:val="hybridMultilevel"/>
    <w:tmpl w:val="EEFAA5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D34A6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410F2C5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437C36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44152D79"/>
    <w:multiLevelType w:val="multilevel"/>
    <w:tmpl w:val="47E22190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3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721D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0534CA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2FB23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549F187F"/>
    <w:multiLevelType w:val="multilevel"/>
    <w:tmpl w:val="702C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8987B81"/>
    <w:multiLevelType w:val="hybridMultilevel"/>
    <w:tmpl w:val="9612D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D65B6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EB46295"/>
    <w:multiLevelType w:val="multilevel"/>
    <w:tmpl w:val="8F3A084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4">
    <w:nsid w:val="5F865DE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6292591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684B5ED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6C4C787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6C7227E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4AB0D7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7F8A259B"/>
    <w:multiLevelType w:val="hybridMultilevel"/>
    <w:tmpl w:val="C8701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51"/>
  </w:num>
  <w:num w:numId="5">
    <w:abstractNumId w:val="13"/>
  </w:num>
  <w:num w:numId="6">
    <w:abstractNumId w:val="54"/>
  </w:num>
  <w:num w:numId="7">
    <w:abstractNumId w:val="53"/>
  </w:num>
  <w:num w:numId="8">
    <w:abstractNumId w:val="3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9"/>
  </w:num>
  <w:num w:numId="13">
    <w:abstractNumId w:val="52"/>
  </w:num>
  <w:num w:numId="14">
    <w:abstractNumId w:val="27"/>
  </w:num>
  <w:num w:numId="15">
    <w:abstractNumId w:val="55"/>
  </w:num>
  <w:num w:numId="16">
    <w:abstractNumId w:val="33"/>
  </w:num>
  <w:num w:numId="17">
    <w:abstractNumId w:val="32"/>
  </w:num>
  <w:num w:numId="18">
    <w:abstractNumId w:val="43"/>
  </w:num>
  <w:num w:numId="19">
    <w:abstractNumId w:val="26"/>
  </w:num>
  <w:num w:numId="20">
    <w:abstractNumId w:val="2"/>
  </w:num>
  <w:num w:numId="21">
    <w:abstractNumId w:val="12"/>
  </w:num>
  <w:num w:numId="22">
    <w:abstractNumId w:val="18"/>
  </w:num>
  <w:num w:numId="23">
    <w:abstractNumId w:val="30"/>
  </w:num>
  <w:num w:numId="24">
    <w:abstractNumId w:val="47"/>
  </w:num>
  <w:num w:numId="25">
    <w:abstractNumId w:val="35"/>
  </w:num>
  <w:num w:numId="26">
    <w:abstractNumId w:val="20"/>
  </w:num>
  <w:num w:numId="27">
    <w:abstractNumId w:val="44"/>
  </w:num>
  <w:num w:numId="28">
    <w:abstractNumId w:val="31"/>
  </w:num>
  <w:num w:numId="29">
    <w:abstractNumId w:val="29"/>
  </w:num>
  <w:num w:numId="30">
    <w:abstractNumId w:val="45"/>
  </w:num>
  <w:num w:numId="31">
    <w:abstractNumId w:val="36"/>
  </w:num>
  <w:num w:numId="32">
    <w:abstractNumId w:val="48"/>
  </w:num>
  <w:num w:numId="33">
    <w:abstractNumId w:val="16"/>
  </w:num>
  <w:num w:numId="34">
    <w:abstractNumId w:val="19"/>
  </w:num>
  <w:num w:numId="35">
    <w:abstractNumId w:val="17"/>
  </w:num>
  <w:num w:numId="36">
    <w:abstractNumId w:val="24"/>
  </w:num>
  <w:num w:numId="37">
    <w:abstractNumId w:val="38"/>
  </w:num>
  <w:num w:numId="38">
    <w:abstractNumId w:val="46"/>
  </w:num>
  <w:num w:numId="39">
    <w:abstractNumId w:val="22"/>
  </w:num>
  <w:num w:numId="40">
    <w:abstractNumId w:val="42"/>
  </w:num>
  <w:num w:numId="41">
    <w:abstractNumId w:val="50"/>
  </w:num>
  <w:num w:numId="42">
    <w:abstractNumId w:val="21"/>
  </w:num>
  <w:num w:numId="43">
    <w:abstractNumId w:val="40"/>
  </w:num>
  <w:num w:numId="44">
    <w:abstractNumId w:val="10"/>
  </w:num>
  <w:num w:numId="45">
    <w:abstractNumId w:val="11"/>
  </w:num>
  <w:num w:numId="46">
    <w:abstractNumId w:val="28"/>
  </w:num>
  <w:num w:numId="47">
    <w:abstractNumId w:val="14"/>
  </w:num>
  <w:num w:numId="48">
    <w:abstractNumId w:val="23"/>
  </w:num>
  <w:num w:numId="49">
    <w:abstractNumId w:val="15"/>
  </w:num>
  <w:num w:numId="50">
    <w:abstractNumId w:val="4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49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0735F"/>
    <w:rsid w:val="000156CC"/>
    <w:rsid w:val="000170D9"/>
    <w:rsid w:val="00017118"/>
    <w:rsid w:val="00017E38"/>
    <w:rsid w:val="00020780"/>
    <w:rsid w:val="00021BAC"/>
    <w:rsid w:val="000253C8"/>
    <w:rsid w:val="00025B96"/>
    <w:rsid w:val="00027803"/>
    <w:rsid w:val="00033CFA"/>
    <w:rsid w:val="000378B7"/>
    <w:rsid w:val="000413CA"/>
    <w:rsid w:val="0004210D"/>
    <w:rsid w:val="00042132"/>
    <w:rsid w:val="00045E34"/>
    <w:rsid w:val="00046304"/>
    <w:rsid w:val="000469EB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1F38"/>
    <w:rsid w:val="00071FA5"/>
    <w:rsid w:val="000739C6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A65C8"/>
    <w:rsid w:val="000A676E"/>
    <w:rsid w:val="000B247B"/>
    <w:rsid w:val="000B28A3"/>
    <w:rsid w:val="000B2F4A"/>
    <w:rsid w:val="000B32D2"/>
    <w:rsid w:val="000B4F9B"/>
    <w:rsid w:val="000B7E9F"/>
    <w:rsid w:val="000C0829"/>
    <w:rsid w:val="000C2D8A"/>
    <w:rsid w:val="000C30B5"/>
    <w:rsid w:val="000C3CCB"/>
    <w:rsid w:val="000D0CBF"/>
    <w:rsid w:val="000D13E7"/>
    <w:rsid w:val="000D3963"/>
    <w:rsid w:val="000D6129"/>
    <w:rsid w:val="000D7650"/>
    <w:rsid w:val="000E090E"/>
    <w:rsid w:val="000E1B84"/>
    <w:rsid w:val="000E2771"/>
    <w:rsid w:val="000E3782"/>
    <w:rsid w:val="000E7C30"/>
    <w:rsid w:val="000E7EC7"/>
    <w:rsid w:val="000F10CD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074"/>
    <w:rsid w:val="001217A9"/>
    <w:rsid w:val="001227CC"/>
    <w:rsid w:val="00125FF6"/>
    <w:rsid w:val="001265D3"/>
    <w:rsid w:val="001313E0"/>
    <w:rsid w:val="001317E9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32C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413E"/>
    <w:rsid w:val="001C5AEC"/>
    <w:rsid w:val="001C67C9"/>
    <w:rsid w:val="001C7A8C"/>
    <w:rsid w:val="001D1DB2"/>
    <w:rsid w:val="001D4BBB"/>
    <w:rsid w:val="001D61F9"/>
    <w:rsid w:val="001E01CA"/>
    <w:rsid w:val="001E11DA"/>
    <w:rsid w:val="001E4D4C"/>
    <w:rsid w:val="001E5700"/>
    <w:rsid w:val="001F0C1D"/>
    <w:rsid w:val="001F3477"/>
    <w:rsid w:val="001F7DF2"/>
    <w:rsid w:val="00201ED5"/>
    <w:rsid w:val="00204658"/>
    <w:rsid w:val="00220033"/>
    <w:rsid w:val="00220115"/>
    <w:rsid w:val="00222395"/>
    <w:rsid w:val="00223043"/>
    <w:rsid w:val="00226747"/>
    <w:rsid w:val="002365ED"/>
    <w:rsid w:val="002374D7"/>
    <w:rsid w:val="0024342D"/>
    <w:rsid w:val="0024349F"/>
    <w:rsid w:val="00244F33"/>
    <w:rsid w:val="00245D6A"/>
    <w:rsid w:val="00245DD8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3558"/>
    <w:rsid w:val="00275B54"/>
    <w:rsid w:val="00276DFB"/>
    <w:rsid w:val="00277FDF"/>
    <w:rsid w:val="002805FB"/>
    <w:rsid w:val="0028063A"/>
    <w:rsid w:val="00282F09"/>
    <w:rsid w:val="0028445A"/>
    <w:rsid w:val="00286B3F"/>
    <w:rsid w:val="0029231C"/>
    <w:rsid w:val="0029237D"/>
    <w:rsid w:val="0029386D"/>
    <w:rsid w:val="002963E1"/>
    <w:rsid w:val="0029648E"/>
    <w:rsid w:val="002A2040"/>
    <w:rsid w:val="002A4FD5"/>
    <w:rsid w:val="002A676E"/>
    <w:rsid w:val="002B291B"/>
    <w:rsid w:val="002C144B"/>
    <w:rsid w:val="002C1548"/>
    <w:rsid w:val="002C18FD"/>
    <w:rsid w:val="002C7914"/>
    <w:rsid w:val="002D061C"/>
    <w:rsid w:val="002D1943"/>
    <w:rsid w:val="002D1997"/>
    <w:rsid w:val="002D2615"/>
    <w:rsid w:val="002D284B"/>
    <w:rsid w:val="002D2B8A"/>
    <w:rsid w:val="002D2CA4"/>
    <w:rsid w:val="002E17B5"/>
    <w:rsid w:val="002E1914"/>
    <w:rsid w:val="002E2279"/>
    <w:rsid w:val="002E4DA7"/>
    <w:rsid w:val="002E6F06"/>
    <w:rsid w:val="002F2D5A"/>
    <w:rsid w:val="002F30A5"/>
    <w:rsid w:val="003001A6"/>
    <w:rsid w:val="003010E7"/>
    <w:rsid w:val="00301399"/>
    <w:rsid w:val="003017C6"/>
    <w:rsid w:val="00302EC4"/>
    <w:rsid w:val="00302ED7"/>
    <w:rsid w:val="0030369C"/>
    <w:rsid w:val="00304490"/>
    <w:rsid w:val="00304759"/>
    <w:rsid w:val="00306108"/>
    <w:rsid w:val="003074FC"/>
    <w:rsid w:val="00312D5D"/>
    <w:rsid w:val="0032160F"/>
    <w:rsid w:val="003217F0"/>
    <w:rsid w:val="00321905"/>
    <w:rsid w:val="0032279B"/>
    <w:rsid w:val="003234B1"/>
    <w:rsid w:val="00324A25"/>
    <w:rsid w:val="00325764"/>
    <w:rsid w:val="0032750E"/>
    <w:rsid w:val="00331559"/>
    <w:rsid w:val="00332B0B"/>
    <w:rsid w:val="003340D2"/>
    <w:rsid w:val="00341C67"/>
    <w:rsid w:val="00341EA2"/>
    <w:rsid w:val="00343BC7"/>
    <w:rsid w:val="00345753"/>
    <w:rsid w:val="003460CA"/>
    <w:rsid w:val="00347A98"/>
    <w:rsid w:val="00354467"/>
    <w:rsid w:val="00354A9F"/>
    <w:rsid w:val="00354BBD"/>
    <w:rsid w:val="00356599"/>
    <w:rsid w:val="00363CA6"/>
    <w:rsid w:val="003649AB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134D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13F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6BAB"/>
    <w:rsid w:val="0043139E"/>
    <w:rsid w:val="00432243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025"/>
    <w:rsid w:val="00476DAD"/>
    <w:rsid w:val="00477A14"/>
    <w:rsid w:val="004806D0"/>
    <w:rsid w:val="00481423"/>
    <w:rsid w:val="00481D36"/>
    <w:rsid w:val="00481DC2"/>
    <w:rsid w:val="00482DC2"/>
    <w:rsid w:val="004835DF"/>
    <w:rsid w:val="0048586E"/>
    <w:rsid w:val="004901FD"/>
    <w:rsid w:val="00495AB0"/>
    <w:rsid w:val="004A1682"/>
    <w:rsid w:val="004A36FD"/>
    <w:rsid w:val="004A4FD6"/>
    <w:rsid w:val="004A6A11"/>
    <w:rsid w:val="004A6ABB"/>
    <w:rsid w:val="004A7C58"/>
    <w:rsid w:val="004B2E58"/>
    <w:rsid w:val="004B6E7B"/>
    <w:rsid w:val="004B7126"/>
    <w:rsid w:val="004D22B1"/>
    <w:rsid w:val="004D2C5B"/>
    <w:rsid w:val="004D550E"/>
    <w:rsid w:val="004E21A1"/>
    <w:rsid w:val="004E2A90"/>
    <w:rsid w:val="004E42A0"/>
    <w:rsid w:val="004E5178"/>
    <w:rsid w:val="004E66E9"/>
    <w:rsid w:val="004E6F72"/>
    <w:rsid w:val="004E727A"/>
    <w:rsid w:val="004F5512"/>
    <w:rsid w:val="004F55EF"/>
    <w:rsid w:val="005051D0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31AE2"/>
    <w:rsid w:val="00533389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426E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0FBC"/>
    <w:rsid w:val="0058127F"/>
    <w:rsid w:val="005821F7"/>
    <w:rsid w:val="00582482"/>
    <w:rsid w:val="00582850"/>
    <w:rsid w:val="00582906"/>
    <w:rsid w:val="00582DA8"/>
    <w:rsid w:val="00583B2C"/>
    <w:rsid w:val="00583D18"/>
    <w:rsid w:val="00586F7E"/>
    <w:rsid w:val="00590854"/>
    <w:rsid w:val="0059092C"/>
    <w:rsid w:val="005919E6"/>
    <w:rsid w:val="0059652D"/>
    <w:rsid w:val="005A2181"/>
    <w:rsid w:val="005A5589"/>
    <w:rsid w:val="005A7C2D"/>
    <w:rsid w:val="005B145F"/>
    <w:rsid w:val="005B2318"/>
    <w:rsid w:val="005B5048"/>
    <w:rsid w:val="005B55CE"/>
    <w:rsid w:val="005B68D2"/>
    <w:rsid w:val="005B7E93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0AC7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5CF"/>
    <w:rsid w:val="00633DED"/>
    <w:rsid w:val="006348A7"/>
    <w:rsid w:val="00635B28"/>
    <w:rsid w:val="00635E71"/>
    <w:rsid w:val="00641E00"/>
    <w:rsid w:val="00642E44"/>
    <w:rsid w:val="00643B9A"/>
    <w:rsid w:val="00645374"/>
    <w:rsid w:val="00645DC7"/>
    <w:rsid w:val="00656B89"/>
    <w:rsid w:val="00657963"/>
    <w:rsid w:val="00660C08"/>
    <w:rsid w:val="00663A0C"/>
    <w:rsid w:val="00664E8B"/>
    <w:rsid w:val="006718C4"/>
    <w:rsid w:val="00674096"/>
    <w:rsid w:val="006774C7"/>
    <w:rsid w:val="00680776"/>
    <w:rsid w:val="0068123B"/>
    <w:rsid w:val="00682075"/>
    <w:rsid w:val="0068281C"/>
    <w:rsid w:val="006854B1"/>
    <w:rsid w:val="006908AC"/>
    <w:rsid w:val="00696C24"/>
    <w:rsid w:val="006A4578"/>
    <w:rsid w:val="006A654E"/>
    <w:rsid w:val="006C10D0"/>
    <w:rsid w:val="006C12E9"/>
    <w:rsid w:val="006C1CE4"/>
    <w:rsid w:val="006C1FE8"/>
    <w:rsid w:val="006C20D0"/>
    <w:rsid w:val="006C4110"/>
    <w:rsid w:val="006C444B"/>
    <w:rsid w:val="006D1419"/>
    <w:rsid w:val="006D4269"/>
    <w:rsid w:val="006D4474"/>
    <w:rsid w:val="006D79A4"/>
    <w:rsid w:val="006E0FFC"/>
    <w:rsid w:val="006E2115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45BA"/>
    <w:rsid w:val="0072037C"/>
    <w:rsid w:val="007207BF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1989"/>
    <w:rsid w:val="00784130"/>
    <w:rsid w:val="0078420A"/>
    <w:rsid w:val="00785B18"/>
    <w:rsid w:val="007877CB"/>
    <w:rsid w:val="0079007D"/>
    <w:rsid w:val="00791389"/>
    <w:rsid w:val="00791690"/>
    <w:rsid w:val="007970C0"/>
    <w:rsid w:val="00797659"/>
    <w:rsid w:val="00797D8A"/>
    <w:rsid w:val="007A2DAB"/>
    <w:rsid w:val="007A3F1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D0E0F"/>
    <w:rsid w:val="007D26EA"/>
    <w:rsid w:val="007D6E23"/>
    <w:rsid w:val="007D71D9"/>
    <w:rsid w:val="007E0C09"/>
    <w:rsid w:val="007E38AE"/>
    <w:rsid w:val="007E6F5B"/>
    <w:rsid w:val="007F1240"/>
    <w:rsid w:val="007F45E7"/>
    <w:rsid w:val="007F4DB7"/>
    <w:rsid w:val="007F6C16"/>
    <w:rsid w:val="00800376"/>
    <w:rsid w:val="00802A86"/>
    <w:rsid w:val="008033A1"/>
    <w:rsid w:val="008039F8"/>
    <w:rsid w:val="0080716F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52F9"/>
    <w:rsid w:val="00844CF2"/>
    <w:rsid w:val="0084622D"/>
    <w:rsid w:val="00846B24"/>
    <w:rsid w:val="00850936"/>
    <w:rsid w:val="00851109"/>
    <w:rsid w:val="00851763"/>
    <w:rsid w:val="00852CB4"/>
    <w:rsid w:val="008624CB"/>
    <w:rsid w:val="008633AE"/>
    <w:rsid w:val="0086636B"/>
    <w:rsid w:val="00872BDA"/>
    <w:rsid w:val="00880DA2"/>
    <w:rsid w:val="00881E39"/>
    <w:rsid w:val="00884449"/>
    <w:rsid w:val="00885FC0"/>
    <w:rsid w:val="0089062A"/>
    <w:rsid w:val="008922A3"/>
    <w:rsid w:val="00892CB0"/>
    <w:rsid w:val="00892D0A"/>
    <w:rsid w:val="0089305D"/>
    <w:rsid w:val="00893891"/>
    <w:rsid w:val="00895CE5"/>
    <w:rsid w:val="008A2EC5"/>
    <w:rsid w:val="008A5B7E"/>
    <w:rsid w:val="008A64A6"/>
    <w:rsid w:val="008B00F4"/>
    <w:rsid w:val="008B0877"/>
    <w:rsid w:val="008B1568"/>
    <w:rsid w:val="008B4A1A"/>
    <w:rsid w:val="008B518B"/>
    <w:rsid w:val="008C1265"/>
    <w:rsid w:val="008C4D4B"/>
    <w:rsid w:val="008C5026"/>
    <w:rsid w:val="008C5440"/>
    <w:rsid w:val="008C56A4"/>
    <w:rsid w:val="008D0DDD"/>
    <w:rsid w:val="008E0542"/>
    <w:rsid w:val="008E13F4"/>
    <w:rsid w:val="008E31B7"/>
    <w:rsid w:val="008E4426"/>
    <w:rsid w:val="008E4F88"/>
    <w:rsid w:val="008F1A92"/>
    <w:rsid w:val="008F26A1"/>
    <w:rsid w:val="008F36F5"/>
    <w:rsid w:val="008F68AE"/>
    <w:rsid w:val="009008E7"/>
    <w:rsid w:val="0090204D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86"/>
    <w:rsid w:val="009576A7"/>
    <w:rsid w:val="0096073A"/>
    <w:rsid w:val="009609CB"/>
    <w:rsid w:val="00961EBF"/>
    <w:rsid w:val="009654D4"/>
    <w:rsid w:val="00967BF0"/>
    <w:rsid w:val="00970D95"/>
    <w:rsid w:val="00971AC1"/>
    <w:rsid w:val="00972D10"/>
    <w:rsid w:val="00977139"/>
    <w:rsid w:val="00980554"/>
    <w:rsid w:val="00981F14"/>
    <w:rsid w:val="00984106"/>
    <w:rsid w:val="00984777"/>
    <w:rsid w:val="0098515A"/>
    <w:rsid w:val="00992519"/>
    <w:rsid w:val="00995C43"/>
    <w:rsid w:val="009A047A"/>
    <w:rsid w:val="009A1139"/>
    <w:rsid w:val="009A1890"/>
    <w:rsid w:val="009A7553"/>
    <w:rsid w:val="009B0557"/>
    <w:rsid w:val="009B1D77"/>
    <w:rsid w:val="009B2EA2"/>
    <w:rsid w:val="009B3B8C"/>
    <w:rsid w:val="009B3C48"/>
    <w:rsid w:val="009B41D9"/>
    <w:rsid w:val="009B4AC3"/>
    <w:rsid w:val="009B5098"/>
    <w:rsid w:val="009C2AE2"/>
    <w:rsid w:val="009C3D03"/>
    <w:rsid w:val="009C3D4E"/>
    <w:rsid w:val="009C4F78"/>
    <w:rsid w:val="009D127C"/>
    <w:rsid w:val="009D3BB8"/>
    <w:rsid w:val="009D4B51"/>
    <w:rsid w:val="009D531A"/>
    <w:rsid w:val="009D5331"/>
    <w:rsid w:val="009D77FF"/>
    <w:rsid w:val="009E0D7D"/>
    <w:rsid w:val="009E175E"/>
    <w:rsid w:val="009F3590"/>
    <w:rsid w:val="009F46D2"/>
    <w:rsid w:val="009F4B5B"/>
    <w:rsid w:val="009F4C44"/>
    <w:rsid w:val="00A050F8"/>
    <w:rsid w:val="00A06A8A"/>
    <w:rsid w:val="00A078D6"/>
    <w:rsid w:val="00A1357D"/>
    <w:rsid w:val="00A1563F"/>
    <w:rsid w:val="00A15ACC"/>
    <w:rsid w:val="00A16A2B"/>
    <w:rsid w:val="00A204D1"/>
    <w:rsid w:val="00A22DB8"/>
    <w:rsid w:val="00A26A69"/>
    <w:rsid w:val="00A2708E"/>
    <w:rsid w:val="00A30814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4A95"/>
    <w:rsid w:val="00A568A4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4F06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07C8"/>
    <w:rsid w:val="00AF55C2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057"/>
    <w:rsid w:val="00B23C09"/>
    <w:rsid w:val="00B2563A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2FDC"/>
    <w:rsid w:val="00B544A5"/>
    <w:rsid w:val="00B54C42"/>
    <w:rsid w:val="00B54D43"/>
    <w:rsid w:val="00B55AB6"/>
    <w:rsid w:val="00B601CF"/>
    <w:rsid w:val="00B63B8F"/>
    <w:rsid w:val="00B654AE"/>
    <w:rsid w:val="00B66A85"/>
    <w:rsid w:val="00B66BDF"/>
    <w:rsid w:val="00B67969"/>
    <w:rsid w:val="00B71C1B"/>
    <w:rsid w:val="00B7535A"/>
    <w:rsid w:val="00B802C3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37EB"/>
    <w:rsid w:val="00BA40E7"/>
    <w:rsid w:val="00BA43E7"/>
    <w:rsid w:val="00BA4881"/>
    <w:rsid w:val="00BA4A7A"/>
    <w:rsid w:val="00BA766C"/>
    <w:rsid w:val="00BB5451"/>
    <w:rsid w:val="00BB7805"/>
    <w:rsid w:val="00BB7E75"/>
    <w:rsid w:val="00BC1532"/>
    <w:rsid w:val="00BC4511"/>
    <w:rsid w:val="00BC4B26"/>
    <w:rsid w:val="00BD1784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C4A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FC9"/>
    <w:rsid w:val="00C42042"/>
    <w:rsid w:val="00C477A7"/>
    <w:rsid w:val="00C51414"/>
    <w:rsid w:val="00C563B9"/>
    <w:rsid w:val="00C5640A"/>
    <w:rsid w:val="00C623E6"/>
    <w:rsid w:val="00C65C37"/>
    <w:rsid w:val="00C6744E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5BEB"/>
    <w:rsid w:val="00CC77E2"/>
    <w:rsid w:val="00CC7F23"/>
    <w:rsid w:val="00CD06E0"/>
    <w:rsid w:val="00CD3402"/>
    <w:rsid w:val="00CD580E"/>
    <w:rsid w:val="00CD60B3"/>
    <w:rsid w:val="00CE0D5C"/>
    <w:rsid w:val="00CE0EA5"/>
    <w:rsid w:val="00CE2374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710C"/>
    <w:rsid w:val="00D2744A"/>
    <w:rsid w:val="00D33428"/>
    <w:rsid w:val="00D33641"/>
    <w:rsid w:val="00D33D62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25BD"/>
    <w:rsid w:val="00D64499"/>
    <w:rsid w:val="00D64B31"/>
    <w:rsid w:val="00D656DE"/>
    <w:rsid w:val="00D7592D"/>
    <w:rsid w:val="00D82240"/>
    <w:rsid w:val="00D841BF"/>
    <w:rsid w:val="00D847F2"/>
    <w:rsid w:val="00D868E4"/>
    <w:rsid w:val="00D871EE"/>
    <w:rsid w:val="00D939C3"/>
    <w:rsid w:val="00D946D9"/>
    <w:rsid w:val="00D9532E"/>
    <w:rsid w:val="00DA0F06"/>
    <w:rsid w:val="00DA189B"/>
    <w:rsid w:val="00DA5817"/>
    <w:rsid w:val="00DA6897"/>
    <w:rsid w:val="00DA6D14"/>
    <w:rsid w:val="00DB049B"/>
    <w:rsid w:val="00DB28C5"/>
    <w:rsid w:val="00DB2DA0"/>
    <w:rsid w:val="00DB4A49"/>
    <w:rsid w:val="00DB646E"/>
    <w:rsid w:val="00DC2A3B"/>
    <w:rsid w:val="00DC3A6E"/>
    <w:rsid w:val="00DD0156"/>
    <w:rsid w:val="00DD0523"/>
    <w:rsid w:val="00DD4EB6"/>
    <w:rsid w:val="00DD6684"/>
    <w:rsid w:val="00DD75B3"/>
    <w:rsid w:val="00DE0FA6"/>
    <w:rsid w:val="00DE11A4"/>
    <w:rsid w:val="00DE1BAB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2DB0"/>
    <w:rsid w:val="00E133C0"/>
    <w:rsid w:val="00E1551A"/>
    <w:rsid w:val="00E24E61"/>
    <w:rsid w:val="00E254EC"/>
    <w:rsid w:val="00E2646B"/>
    <w:rsid w:val="00E270B5"/>
    <w:rsid w:val="00E33462"/>
    <w:rsid w:val="00E34D19"/>
    <w:rsid w:val="00E35054"/>
    <w:rsid w:val="00E351F1"/>
    <w:rsid w:val="00E36069"/>
    <w:rsid w:val="00E367EE"/>
    <w:rsid w:val="00E40440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FD0"/>
    <w:rsid w:val="00EA48E9"/>
    <w:rsid w:val="00EA4C03"/>
    <w:rsid w:val="00EA7E43"/>
    <w:rsid w:val="00EB0776"/>
    <w:rsid w:val="00EB112C"/>
    <w:rsid w:val="00EB2A5A"/>
    <w:rsid w:val="00EB4087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3352"/>
    <w:rsid w:val="00EF76D2"/>
    <w:rsid w:val="00EF7AED"/>
    <w:rsid w:val="00F025C4"/>
    <w:rsid w:val="00F0433B"/>
    <w:rsid w:val="00F05E96"/>
    <w:rsid w:val="00F07208"/>
    <w:rsid w:val="00F111D1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A2"/>
    <w:rsid w:val="00F26F30"/>
    <w:rsid w:val="00F278FF"/>
    <w:rsid w:val="00F307B9"/>
    <w:rsid w:val="00F33402"/>
    <w:rsid w:val="00F33F0A"/>
    <w:rsid w:val="00F36FB6"/>
    <w:rsid w:val="00F406D4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10A8"/>
    <w:rsid w:val="00F72646"/>
    <w:rsid w:val="00F74868"/>
    <w:rsid w:val="00F75265"/>
    <w:rsid w:val="00F76313"/>
    <w:rsid w:val="00F77FD0"/>
    <w:rsid w:val="00F8177C"/>
    <w:rsid w:val="00F81F17"/>
    <w:rsid w:val="00F8233F"/>
    <w:rsid w:val="00F83ACA"/>
    <w:rsid w:val="00F85874"/>
    <w:rsid w:val="00F87DFB"/>
    <w:rsid w:val="00F9102E"/>
    <w:rsid w:val="00F91B83"/>
    <w:rsid w:val="00F91E2F"/>
    <w:rsid w:val="00F92332"/>
    <w:rsid w:val="00F93349"/>
    <w:rsid w:val="00F975E7"/>
    <w:rsid w:val="00FA13E5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101B"/>
    <w:rsid w:val="00FE40E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D14E-F6E6-4264-9C7F-3BD2DA41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2580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16483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2026-01-29T07:13:00Z</cp:lastPrinted>
  <dcterms:created xsi:type="dcterms:W3CDTF">2026-01-28T07:04:00Z</dcterms:created>
  <dcterms:modified xsi:type="dcterms:W3CDTF">2026-01-29T07:18:00Z</dcterms:modified>
</cp:coreProperties>
</file>