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</w:t>
      </w:r>
      <w:r w:rsidR="008913A7">
        <w:rPr>
          <w:rFonts w:ascii="Arial" w:eastAsia="Arial" w:hAnsi="Arial" w:cs="Arial"/>
          <w:b/>
          <w:bCs/>
          <w:sz w:val="22"/>
          <w:szCs w:val="22"/>
        </w:rPr>
        <w:t>30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</w:t>
      </w:r>
      <w:r w:rsidR="00C67B2B" w:rsidRPr="00727966">
        <w:rPr>
          <w:rFonts w:ascii="Arial" w:eastAsia="Arial" w:hAnsi="Arial" w:cs="Arial"/>
          <w:b/>
          <w:bCs/>
          <w:sz w:val="22"/>
          <w:szCs w:val="22"/>
        </w:rPr>
        <w:t>0</w:t>
      </w:r>
      <w:r w:rsidR="008C1265">
        <w:rPr>
          <w:rFonts w:ascii="Arial" w:eastAsia="Arial" w:hAnsi="Arial" w:cs="Arial"/>
          <w:b/>
          <w:bCs/>
          <w:sz w:val="22"/>
          <w:szCs w:val="22"/>
        </w:rPr>
        <w:t>1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/202</w:t>
      </w:r>
      <w:r w:rsidR="007C4BE6">
        <w:rPr>
          <w:rFonts w:ascii="Arial" w:eastAsia="Arial" w:hAnsi="Arial" w:cs="Arial"/>
          <w:b/>
          <w:bCs/>
          <w:sz w:val="22"/>
          <w:szCs w:val="22"/>
        </w:rPr>
        <w:t>6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727966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E26A51">
        <w:rPr>
          <w:rFonts w:ascii="Arial" w:eastAsia="Arial" w:hAnsi="Arial" w:cs="Arial"/>
          <w:b/>
          <w:bCs/>
          <w:sz w:val="22"/>
          <w:szCs w:val="22"/>
        </w:rPr>
        <w:t>1529</w:t>
      </w:r>
    </w:p>
    <w:p w:rsidR="005C4A6E" w:rsidRPr="00727966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72796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727966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727966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27966">
        <w:rPr>
          <w:rFonts w:ascii="Arial" w:hAnsi="Arial" w:cs="Arial"/>
          <w:b/>
          <w:sz w:val="22"/>
          <w:szCs w:val="22"/>
        </w:rPr>
        <w:t xml:space="preserve">. </w:t>
      </w:r>
      <w:r w:rsidR="00DE58B4">
        <w:rPr>
          <w:rFonts w:ascii="Arial" w:hAnsi="Arial" w:cs="Arial"/>
          <w:b/>
          <w:sz w:val="22"/>
          <w:szCs w:val="22"/>
        </w:rPr>
        <w:t>3</w:t>
      </w:r>
      <w:r w:rsidR="003C235F" w:rsidRPr="0072796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 /20</w:t>
      </w:r>
      <w:r w:rsidRPr="00727966">
        <w:rPr>
          <w:rFonts w:ascii="Arial" w:hAnsi="Arial" w:cs="Arial"/>
          <w:b/>
          <w:sz w:val="22"/>
          <w:szCs w:val="22"/>
        </w:rPr>
        <w:t>2</w:t>
      </w:r>
      <w:r w:rsidR="008C1265">
        <w:rPr>
          <w:rFonts w:ascii="Arial" w:hAnsi="Arial" w:cs="Arial"/>
          <w:b/>
          <w:sz w:val="22"/>
          <w:szCs w:val="22"/>
        </w:rPr>
        <w:t>6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</w:t>
      </w:r>
      <w:r w:rsidR="00C11812" w:rsidRPr="00727966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727966">
        <w:rPr>
          <w:rFonts w:ascii="Arial" w:hAnsi="Arial" w:cs="Arial"/>
          <w:b/>
          <w:sz w:val="22"/>
          <w:szCs w:val="22"/>
        </w:rPr>
        <w:t xml:space="preserve"> </w:t>
      </w:r>
      <w:r w:rsidR="00157A71" w:rsidRPr="00727966">
        <w:rPr>
          <w:rFonts w:ascii="Arial" w:hAnsi="Arial" w:cs="Arial"/>
          <w:b/>
          <w:sz w:val="22"/>
          <w:szCs w:val="22"/>
        </w:rPr>
        <w:t xml:space="preserve"> </w:t>
      </w:r>
      <w:r w:rsidR="003C235F" w:rsidRPr="00727966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727966" w:rsidRDefault="003C235F">
      <w:pPr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72796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727966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727966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727966">
        <w:rPr>
          <w:rFonts w:ascii="Arial" w:hAnsi="Arial" w:cs="Arial"/>
          <w:b/>
          <w:sz w:val="22"/>
          <w:szCs w:val="22"/>
        </w:rPr>
        <w:t xml:space="preserve">Δημοτικής </w:t>
      </w:r>
      <w:r w:rsidRPr="00727966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727966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727966">
        <w:rPr>
          <w:rFonts w:ascii="Arial" w:hAnsi="Arial" w:cs="Arial"/>
          <w:b/>
          <w:sz w:val="22"/>
          <w:szCs w:val="22"/>
        </w:rPr>
        <w:t xml:space="preserve"> </w:t>
      </w:r>
      <w:r w:rsidR="00481DC2">
        <w:rPr>
          <w:rFonts w:ascii="Arial" w:hAnsi="Arial" w:cs="Arial"/>
          <w:b/>
          <w:sz w:val="22"/>
          <w:szCs w:val="22"/>
        </w:rPr>
        <w:t>1</w:t>
      </w:r>
      <w:r w:rsidR="00ED08FA">
        <w:rPr>
          <w:rFonts w:ascii="Arial" w:hAnsi="Arial" w:cs="Arial"/>
          <w:b/>
          <w:sz w:val="22"/>
          <w:szCs w:val="22"/>
        </w:rPr>
        <w:t>4</w:t>
      </w:r>
    </w:p>
    <w:p w:rsidR="005E0F33" w:rsidRPr="00BA40E7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038"/>
      </w:tblGrid>
      <w:tr w:rsidR="004E2A90" w:rsidRPr="00BA40E7" w:rsidTr="00437EBD">
        <w:tc>
          <w:tcPr>
            <w:tcW w:w="9038" w:type="dxa"/>
            <w:shd w:val="clear" w:color="auto" w:fill="auto"/>
          </w:tcPr>
          <w:p w:rsidR="00824A64" w:rsidRPr="008B6163" w:rsidRDefault="00824A64" w:rsidP="00824A64">
            <w:pPr>
              <w:pStyle w:val="af2"/>
              <w:tabs>
                <w:tab w:val="clear" w:pos="8460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24A64">
              <w:rPr>
                <w:rFonts w:ascii="Arial" w:hAnsi="Arial" w:cs="Arial"/>
                <w:b/>
                <w:sz w:val="22"/>
                <w:szCs w:val="22"/>
              </w:rPr>
              <w:t>Τροποποίηση της αριθ. 48</w:t>
            </w:r>
            <w:r w:rsidR="00ED08F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24A64">
              <w:rPr>
                <w:rFonts w:ascii="Arial" w:hAnsi="Arial" w:cs="Arial"/>
                <w:b/>
                <w:sz w:val="22"/>
                <w:szCs w:val="22"/>
              </w:rPr>
              <w:t>/2025</w:t>
            </w:r>
            <w:r w:rsidR="00557E51">
              <w:rPr>
                <w:rFonts w:ascii="Arial" w:hAnsi="Arial" w:cs="Arial"/>
                <w:b/>
                <w:sz w:val="22"/>
                <w:szCs w:val="22"/>
              </w:rPr>
              <w:t xml:space="preserve"> (ΑΔΑ:</w:t>
            </w:r>
            <w:r w:rsidR="00ED08FA">
              <w:rPr>
                <w:rFonts w:ascii="Arial" w:hAnsi="Arial" w:cs="Arial"/>
                <w:b/>
                <w:sz w:val="22"/>
                <w:szCs w:val="22"/>
              </w:rPr>
              <w:t>9ΤΡΥΩΛΗ</w:t>
            </w:r>
            <w:r w:rsidR="00557E51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ED08FA">
              <w:rPr>
                <w:rFonts w:ascii="Arial" w:hAnsi="Arial" w:cs="Arial"/>
                <w:b/>
                <w:sz w:val="22"/>
                <w:szCs w:val="22"/>
              </w:rPr>
              <w:t>ΘΨ</w:t>
            </w:r>
            <w:r w:rsidR="00557E51">
              <w:rPr>
                <w:rFonts w:ascii="Arial" w:hAnsi="Arial" w:cs="Arial"/>
                <w:b/>
                <w:sz w:val="22"/>
                <w:szCs w:val="22"/>
              </w:rPr>
              <w:t>3)</w:t>
            </w:r>
            <w:r w:rsidRPr="00824A64">
              <w:rPr>
                <w:rFonts w:ascii="Arial" w:hAnsi="Arial" w:cs="Arial"/>
                <w:b/>
                <w:sz w:val="22"/>
                <w:szCs w:val="22"/>
              </w:rPr>
              <w:t xml:space="preserve"> α</w:t>
            </w:r>
            <w:r w:rsidR="008B6163">
              <w:rPr>
                <w:rFonts w:ascii="Arial" w:hAnsi="Arial" w:cs="Arial"/>
                <w:b/>
                <w:sz w:val="22"/>
                <w:szCs w:val="22"/>
              </w:rPr>
              <w:t>πόφασης της Δημοτικής Επιτροπής με θέμα : «</w:t>
            </w:r>
            <w:r w:rsidR="008B6163" w:rsidRPr="008B6163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l-GR"/>
              </w:rPr>
              <w:t xml:space="preserve">Συγκρότηση επιτροπής εξέτασης – αξιολόγησης ενστάσεων &amp;  προσφυγών για τις   δημόσιες </w:t>
            </w:r>
            <w:r w:rsidR="008B6163" w:rsidRPr="008B6163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l-GR"/>
              </w:rPr>
              <w:t>συμβάσεις προμηθειών και γενικών υπηρεσιών για το έτος 2026, βάσει του Ν. 4412/2016»</w:t>
            </w:r>
          </w:p>
          <w:p w:rsidR="004E2A90" w:rsidRPr="00BA40E7" w:rsidRDefault="004E2A90" w:rsidP="00437EBD">
            <w:pPr>
              <w:jc w:val="both"/>
              <w:rPr>
                <w:rFonts w:ascii="Calibri" w:hAnsi="Calibri" w:cs="Calibri"/>
                <w:b/>
                <w:spacing w:val="-6"/>
              </w:rPr>
            </w:pPr>
          </w:p>
        </w:tc>
      </w:tr>
    </w:tbl>
    <w:p w:rsidR="004E2A90" w:rsidRDefault="004E2A90" w:rsidP="004E2A90">
      <w:r>
        <w:t xml:space="preserve"> </w:t>
      </w:r>
    </w:p>
    <w:p w:rsidR="0051690C" w:rsidRDefault="0051690C" w:rsidP="00A94F06">
      <w:pPr>
        <w:pStyle w:val="9"/>
        <w:tabs>
          <w:tab w:val="left" w:pos="9750"/>
        </w:tabs>
        <w:ind w:left="142"/>
        <w:jc w:val="both"/>
        <w:rPr>
          <w:rFonts w:ascii="Arial" w:hAnsi="Arial" w:cs="Arial"/>
          <w:b w:val="0"/>
          <w:szCs w:val="22"/>
        </w:rPr>
      </w:pPr>
      <w:r w:rsidRPr="00A94F06">
        <w:rPr>
          <w:rFonts w:ascii="Arial" w:hAnsi="Arial" w:cs="Arial"/>
          <w:b w:val="0"/>
          <w:szCs w:val="22"/>
        </w:rPr>
        <w:t xml:space="preserve">           Στη Λιβαδειά σήμερα  </w:t>
      </w:r>
      <w:r w:rsidR="008C1265">
        <w:rPr>
          <w:rFonts w:ascii="Arial" w:hAnsi="Arial" w:cs="Arial"/>
          <w:b w:val="0"/>
          <w:szCs w:val="22"/>
        </w:rPr>
        <w:t>27</w:t>
      </w:r>
      <w:r w:rsidRPr="00A94F06">
        <w:rPr>
          <w:rFonts w:ascii="Arial" w:hAnsi="Arial" w:cs="Arial"/>
          <w:b w:val="0"/>
          <w:szCs w:val="22"/>
          <w:vertAlign w:val="superscript"/>
        </w:rPr>
        <w:t>η</w:t>
      </w:r>
      <w:r w:rsidRPr="00A94F06">
        <w:rPr>
          <w:rFonts w:ascii="Arial" w:hAnsi="Arial" w:cs="Arial"/>
          <w:b w:val="0"/>
          <w:szCs w:val="22"/>
        </w:rPr>
        <w:t xml:space="preserve">  </w:t>
      </w:r>
      <w:r w:rsidR="00727966" w:rsidRPr="00A94F06">
        <w:rPr>
          <w:rFonts w:ascii="Arial" w:hAnsi="Arial" w:cs="Arial"/>
          <w:b w:val="0"/>
          <w:szCs w:val="22"/>
        </w:rPr>
        <w:t>Ι</w:t>
      </w:r>
      <w:r w:rsidR="008C1265">
        <w:rPr>
          <w:rFonts w:ascii="Arial" w:hAnsi="Arial" w:cs="Arial"/>
          <w:b w:val="0"/>
          <w:szCs w:val="22"/>
        </w:rPr>
        <w:t xml:space="preserve">ανουαρίου </w:t>
      </w:r>
      <w:r w:rsidRPr="00A94F06">
        <w:rPr>
          <w:rFonts w:ascii="Arial" w:hAnsi="Arial" w:cs="Arial"/>
          <w:b w:val="0"/>
          <w:szCs w:val="22"/>
        </w:rPr>
        <w:t xml:space="preserve"> 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 ημέρα  </w:t>
      </w:r>
      <w:r w:rsidR="00727966" w:rsidRPr="00A94F06">
        <w:rPr>
          <w:rFonts w:ascii="Arial" w:hAnsi="Arial" w:cs="Arial"/>
          <w:b w:val="0"/>
          <w:szCs w:val="22"/>
        </w:rPr>
        <w:t>Τ</w:t>
      </w:r>
      <w:r w:rsidR="00DE58B4" w:rsidRPr="00A94F06">
        <w:rPr>
          <w:rFonts w:ascii="Arial" w:hAnsi="Arial" w:cs="Arial"/>
          <w:b w:val="0"/>
          <w:szCs w:val="22"/>
        </w:rPr>
        <w:t>ρίτη</w:t>
      </w:r>
      <w:r w:rsidRPr="00A94F06">
        <w:rPr>
          <w:rFonts w:ascii="Arial" w:hAnsi="Arial" w:cs="Arial"/>
          <w:b w:val="0"/>
          <w:szCs w:val="22"/>
        </w:rPr>
        <w:t xml:space="preserve">  και, ώρα 1</w:t>
      </w:r>
      <w:r w:rsidR="008C1265">
        <w:rPr>
          <w:rFonts w:ascii="Arial" w:hAnsi="Arial" w:cs="Arial"/>
          <w:b w:val="0"/>
          <w:szCs w:val="22"/>
        </w:rPr>
        <w:t>3.45</w:t>
      </w:r>
      <w:r w:rsidRPr="00A94F06">
        <w:rPr>
          <w:rFonts w:ascii="Arial" w:hAnsi="Arial" w:cs="Arial"/>
          <w:b w:val="0"/>
          <w:szCs w:val="22"/>
        </w:rPr>
        <w:t xml:space="preserve">   και στην αίθουσα συνεδριάσεων του Δημοτικού Συμβουλίου 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</w:t>
      </w:r>
      <w:r w:rsidR="007C417D" w:rsidRPr="00A94F06">
        <w:rPr>
          <w:rFonts w:ascii="Arial" w:hAnsi="Arial" w:cs="Arial"/>
          <w:b w:val="0"/>
          <w:szCs w:val="22"/>
        </w:rPr>
        <w:t xml:space="preserve"> </w:t>
      </w:r>
      <w:r w:rsidRPr="00A94F06">
        <w:rPr>
          <w:rFonts w:ascii="Arial" w:hAnsi="Arial" w:cs="Arial"/>
          <w:b w:val="0"/>
          <w:szCs w:val="22"/>
        </w:rPr>
        <w:t xml:space="preserve">στο Παλαιό Δημαρχείο – Πλατεία Εθνικής Αντίστασης συνεδρίασε η Δημοτική Επιτροπή Δήμου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μετά την από </w:t>
      </w:r>
      <w:r w:rsidR="008C1265">
        <w:rPr>
          <w:rFonts w:ascii="Arial" w:hAnsi="Arial" w:cs="Arial"/>
          <w:b w:val="0"/>
          <w:szCs w:val="22"/>
        </w:rPr>
        <w:t xml:space="preserve">  </w:t>
      </w:r>
      <w:r w:rsidR="00481DC2">
        <w:rPr>
          <w:rFonts w:ascii="Arial" w:hAnsi="Arial" w:cs="Arial"/>
          <w:b w:val="0"/>
          <w:szCs w:val="22"/>
        </w:rPr>
        <w:t>1064</w:t>
      </w:r>
      <w:r w:rsidRPr="00A94F06">
        <w:rPr>
          <w:rFonts w:ascii="Arial" w:hAnsi="Arial" w:cs="Arial"/>
          <w:b w:val="0"/>
          <w:szCs w:val="22"/>
        </w:rPr>
        <w:t>/</w:t>
      </w:r>
      <w:r w:rsidR="008C1265">
        <w:rPr>
          <w:rFonts w:ascii="Arial" w:hAnsi="Arial" w:cs="Arial"/>
          <w:b w:val="0"/>
          <w:szCs w:val="22"/>
        </w:rPr>
        <w:t>2</w:t>
      </w:r>
      <w:r w:rsidR="00DE58B4" w:rsidRPr="00A94F06">
        <w:rPr>
          <w:rFonts w:ascii="Arial" w:hAnsi="Arial" w:cs="Arial"/>
          <w:b w:val="0"/>
          <w:szCs w:val="22"/>
        </w:rPr>
        <w:t>3</w:t>
      </w:r>
      <w:r w:rsidRPr="00A94F06">
        <w:rPr>
          <w:rFonts w:ascii="Arial" w:hAnsi="Arial" w:cs="Arial"/>
          <w:b w:val="0"/>
          <w:szCs w:val="22"/>
        </w:rPr>
        <w:t>-</w:t>
      </w:r>
      <w:r w:rsidR="00C67B2B" w:rsidRPr="00A94F06">
        <w:rPr>
          <w:rFonts w:ascii="Arial" w:hAnsi="Arial" w:cs="Arial"/>
          <w:b w:val="0"/>
          <w:szCs w:val="22"/>
        </w:rPr>
        <w:t>0</w:t>
      </w:r>
      <w:r w:rsidR="008C1265">
        <w:rPr>
          <w:rFonts w:ascii="Arial" w:hAnsi="Arial" w:cs="Arial"/>
          <w:b w:val="0"/>
          <w:szCs w:val="22"/>
        </w:rPr>
        <w:t>1</w:t>
      </w:r>
      <w:r w:rsidRPr="00A94F06">
        <w:rPr>
          <w:rFonts w:ascii="Arial" w:hAnsi="Arial" w:cs="Arial"/>
          <w:b w:val="0"/>
          <w:szCs w:val="22"/>
        </w:rPr>
        <w:t>-202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έγγραφη πρόσκληση του  Προέδρου της (Δημάρχου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Pr="00A94F06">
        <w:rPr>
          <w:rFonts w:ascii="Arial" w:hAnsi="Arial" w:cs="Arial"/>
          <w:b w:val="0"/>
          <w:szCs w:val="22"/>
          <w:vertAlign w:val="superscript"/>
        </w:rPr>
        <w:t>Α</w:t>
      </w:r>
      <w:r w:rsidRPr="00A94F06">
        <w:rPr>
          <w:rFonts w:ascii="Arial" w:hAnsi="Arial" w:cs="Arial"/>
          <w:b w:val="0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23057" w:rsidRPr="00727966" w:rsidRDefault="00B23057" w:rsidP="00B23057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B23057" w:rsidRPr="00727966" w:rsidRDefault="00B23057" w:rsidP="00B23057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ήταν  παρόντα  </w:t>
      </w:r>
      <w:r w:rsidR="00F05E96">
        <w:rPr>
          <w:rFonts w:ascii="Arial" w:hAnsi="Arial" w:cs="Arial"/>
          <w:sz w:val="22"/>
          <w:szCs w:val="22"/>
        </w:rPr>
        <w:t>έξι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>(</w:t>
      </w:r>
      <w:r w:rsidR="00F05E96"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>)  , ήτοι:</w:t>
      </w:r>
    </w:p>
    <w:p w:rsidR="00B23057" w:rsidRPr="00727966" w:rsidRDefault="00B23057" w:rsidP="00B23057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B23057" w:rsidRPr="00727966" w:rsidRDefault="00B23057" w:rsidP="00B23057">
      <w:pPr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</w:t>
      </w:r>
      <w:r w:rsidRPr="007279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ΑΠΟΝΤΕΣ                        </w:t>
      </w:r>
    </w:p>
    <w:p w:rsidR="00B23057" w:rsidRPr="00727966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279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727966">
        <w:rPr>
          <w:rFonts w:ascii="Arial" w:hAnsi="Arial" w:cs="Arial"/>
          <w:sz w:val="22"/>
          <w:szCs w:val="22"/>
        </w:rPr>
        <w:t>Καραμάνης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Δημήτριος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F05E96">
        <w:rPr>
          <w:rFonts w:ascii="Arial" w:hAnsi="Arial" w:cs="Arial"/>
          <w:sz w:val="22"/>
          <w:szCs w:val="22"/>
        </w:rPr>
        <w:t>1.Μίχας Δημήτριος</w:t>
      </w:r>
    </w:p>
    <w:p w:rsidR="00B23057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727966">
        <w:rPr>
          <w:rFonts w:ascii="Arial" w:hAnsi="Arial" w:cs="Arial"/>
          <w:sz w:val="22"/>
          <w:szCs w:val="22"/>
        </w:rPr>
        <w:t>Τουμαράς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  <w:r w:rsidR="00F05E96">
        <w:rPr>
          <w:rFonts w:ascii="Arial" w:hAnsi="Arial" w:cs="Arial"/>
          <w:sz w:val="22"/>
          <w:szCs w:val="22"/>
        </w:rPr>
        <w:t>Αν και είχε νόμιμα προσκληθεί</w:t>
      </w:r>
      <w:r w:rsidRPr="0072796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 xml:space="preserve">                     </w:t>
      </w:r>
    </w:p>
    <w:p w:rsidR="00B23057" w:rsidRPr="00727966" w:rsidRDefault="008C1265" w:rsidP="00B23057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</w:t>
      </w:r>
      <w:r w:rsidR="00B23057">
        <w:rPr>
          <w:rFonts w:ascii="Arial" w:hAnsi="Arial" w:cs="Arial"/>
          <w:sz w:val="22"/>
          <w:szCs w:val="22"/>
        </w:rPr>
        <w:t>Αγνιάδη</w:t>
      </w:r>
      <w:r>
        <w:rPr>
          <w:rFonts w:ascii="Arial" w:hAnsi="Arial" w:cs="Arial"/>
          <w:sz w:val="22"/>
          <w:szCs w:val="22"/>
        </w:rPr>
        <w:t xml:space="preserve">ς </w:t>
      </w:r>
      <w:r w:rsidR="00B23057">
        <w:rPr>
          <w:rFonts w:ascii="Arial" w:hAnsi="Arial" w:cs="Arial"/>
          <w:sz w:val="22"/>
          <w:szCs w:val="22"/>
        </w:rPr>
        <w:t xml:space="preserve"> Παναγιώτη</w:t>
      </w:r>
      <w:r>
        <w:rPr>
          <w:rFonts w:ascii="Arial" w:hAnsi="Arial" w:cs="Arial"/>
          <w:sz w:val="22"/>
          <w:szCs w:val="22"/>
        </w:rPr>
        <w:t>ς</w:t>
      </w:r>
      <w:r w:rsidR="00B23057">
        <w:rPr>
          <w:rFonts w:ascii="Arial" w:hAnsi="Arial" w:cs="Arial"/>
          <w:sz w:val="22"/>
          <w:szCs w:val="22"/>
        </w:rPr>
        <w:t xml:space="preserve"> </w:t>
      </w:r>
    </w:p>
    <w:p w:rsidR="00B23057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727966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3057" w:rsidRPr="00727966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F05E96" w:rsidRPr="009049D1" w:rsidRDefault="00B23057" w:rsidP="00F05E96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05E96" w:rsidRPr="00727966">
        <w:rPr>
          <w:rFonts w:ascii="Arial" w:hAnsi="Arial" w:cs="Arial"/>
          <w:sz w:val="22"/>
          <w:szCs w:val="22"/>
        </w:rPr>
        <w:t>Ταγκαλέγκας</w:t>
      </w:r>
      <w:proofErr w:type="spellEnd"/>
      <w:r w:rsidR="00F05E96" w:rsidRPr="00727966">
        <w:rPr>
          <w:rFonts w:ascii="Arial" w:hAnsi="Arial" w:cs="Arial"/>
          <w:sz w:val="22"/>
          <w:szCs w:val="22"/>
        </w:rPr>
        <w:t xml:space="preserve"> Ιωάννης</w:t>
      </w:r>
      <w:r w:rsidR="001317E9">
        <w:rPr>
          <w:rFonts w:ascii="Arial" w:hAnsi="Arial" w:cs="Arial"/>
          <w:sz w:val="22"/>
          <w:szCs w:val="22"/>
        </w:rPr>
        <w:t xml:space="preserve"> (αποχώρησε στο 3</w:t>
      </w:r>
      <w:r w:rsidR="001317E9" w:rsidRPr="001317E9">
        <w:rPr>
          <w:rFonts w:ascii="Arial" w:hAnsi="Arial" w:cs="Arial"/>
          <w:sz w:val="22"/>
          <w:szCs w:val="22"/>
          <w:vertAlign w:val="superscript"/>
        </w:rPr>
        <w:t>ο</w:t>
      </w:r>
      <w:r w:rsidR="001317E9">
        <w:rPr>
          <w:rFonts w:ascii="Arial" w:hAnsi="Arial" w:cs="Arial"/>
          <w:sz w:val="22"/>
          <w:szCs w:val="22"/>
        </w:rPr>
        <w:t xml:space="preserve"> Θ.Η.Δ.)</w:t>
      </w:r>
    </w:p>
    <w:p w:rsidR="00F05E96" w:rsidRPr="00727966" w:rsidRDefault="00F05E96" w:rsidP="00F05E96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696C24" w:rsidRPr="00727966" w:rsidRDefault="00F05E96" w:rsidP="00F05E96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8C1265" w:rsidRPr="00C85DD4" w:rsidRDefault="008C1265" w:rsidP="008C1265">
      <w:pPr>
        <w:pStyle w:val="ad"/>
        <w:spacing w:line="288" w:lineRule="auto"/>
        <w:rPr>
          <w:rFonts w:ascii="Arial" w:hAnsi="Arial" w:cs="Arial"/>
          <w:b/>
          <w:i/>
          <w:sz w:val="22"/>
          <w:szCs w:val="22"/>
        </w:rPr>
      </w:pPr>
      <w:proofErr w:type="gramStart"/>
      <w:r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Pr="00241A79">
        <w:rPr>
          <w:rFonts w:ascii="Arial" w:eastAsia="Arial" w:hAnsi="Arial" w:cs="Arial"/>
          <w:sz w:val="22"/>
          <w:szCs w:val="22"/>
        </w:rPr>
        <w:t xml:space="preserve">  Πρόεδρος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220596">
        <w:rPr>
          <w:rFonts w:ascii="Arial" w:eastAsia="Arial" w:hAnsi="Arial" w:cs="Arial"/>
          <w:sz w:val="22"/>
          <w:szCs w:val="22"/>
        </w:rPr>
        <w:t>5</w:t>
      </w:r>
      <w:r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  με </w:t>
      </w:r>
      <w:proofErr w:type="spellStart"/>
      <w:r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πρωτ.</w:t>
      </w:r>
      <w:r w:rsidR="00220596">
        <w:rPr>
          <w:rFonts w:ascii="Arial" w:eastAsia="Arial" w:hAnsi="Arial" w:cs="Arial"/>
          <w:sz w:val="22"/>
          <w:szCs w:val="22"/>
        </w:rPr>
        <w:t>1062</w:t>
      </w:r>
      <w:r w:rsidRPr="0080082F">
        <w:rPr>
          <w:rFonts w:ascii="Arial" w:eastAsia="Arial" w:hAnsi="Arial" w:cs="Arial"/>
          <w:sz w:val="22"/>
          <w:szCs w:val="22"/>
        </w:rPr>
        <w:t>/</w:t>
      </w:r>
      <w:r w:rsidR="00824A64">
        <w:rPr>
          <w:rFonts w:ascii="Arial" w:eastAsia="Arial" w:hAnsi="Arial" w:cs="Arial"/>
          <w:sz w:val="22"/>
          <w:szCs w:val="22"/>
        </w:rPr>
        <w:t>2</w:t>
      </w:r>
      <w:r w:rsidR="00220596">
        <w:rPr>
          <w:rFonts w:ascii="Arial" w:eastAsia="Arial" w:hAnsi="Arial" w:cs="Arial"/>
          <w:sz w:val="22"/>
          <w:szCs w:val="22"/>
        </w:rPr>
        <w:t>3</w:t>
      </w:r>
      <w:r w:rsidRPr="0080082F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01</w:t>
      </w:r>
      <w:r w:rsidRPr="0080082F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 xml:space="preserve">η εισήγηση </w:t>
      </w:r>
      <w:r w:rsidR="00BA40E7">
        <w:rPr>
          <w:rFonts w:ascii="Arial" w:hAnsi="Arial" w:cs="Arial"/>
          <w:sz w:val="22"/>
          <w:szCs w:val="22"/>
        </w:rPr>
        <w:t>τ</w:t>
      </w:r>
      <w:r w:rsidR="00BA40E7">
        <w:rPr>
          <w:rFonts w:ascii="Arial" w:hAnsi="Arial" w:cs="Arial"/>
          <w:bCs/>
          <w:sz w:val="22"/>
          <w:szCs w:val="22"/>
        </w:rPr>
        <w:t>ου Τμήματος Προϋπολογισμού Λογιστηρίου και Προμηθειών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του Δήμου</w:t>
      </w:r>
      <w:r w:rsidRPr="007A7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στην  οποία αναφέρονται :</w:t>
      </w:r>
    </w:p>
    <w:p w:rsidR="008B6163" w:rsidRPr="008B6163" w:rsidRDefault="00BA40E7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</w:rPr>
        <w:t xml:space="preserve">     </w:t>
      </w:r>
      <w:r w:rsidR="008B6163" w:rsidRPr="008B6163">
        <w:rPr>
          <w:rFonts w:ascii="Arial" w:hAnsi="Arial" w:cs="Arial"/>
          <w:i/>
          <w:sz w:val="22"/>
          <w:szCs w:val="22"/>
          <w:lang w:bidi="hi-IN"/>
        </w:rPr>
        <w:t xml:space="preserve">    Με την 482/26398/31-12-2025  απόφασή σας (ΑΔΑ: Ψ0ΜΕΩΛΗ-Β98) συγκροτήσατε για το 2026 την Επιτροπή Διενέργειας Διαγωνισμού &amp; Αξιολόγησης Προσφορών Προμηθειών του άρθρου 221 Ν. 4412/2026 και ορίσθηκε Πρόεδρος αυτής  η  Αγγελοπούλου Αγγελική.</w:t>
      </w: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    Με την 483/26399/31-12-2025  απόφασή σας (ΑΔΑ: 9ΤΡΥΩΛΗ-ΘΨ3) συγκροτήσατε για το 2026 την Επιτροπή εξέτασης-αξιολόγησης ενστάσεων &amp; προσφυγών για τις δημόσιες συμβάσεις  προμηθειών &amp; γενικών υπηρεσιών  Διαγωνισμού &amp; Αξιολόγησης Προσφορών Προμηθειών του άρθρου 221 Ν. 4412/2026 και ορίσθηκε ως  3</w:t>
      </w:r>
      <w:r w:rsidRPr="008B6163">
        <w:rPr>
          <w:rFonts w:ascii="Arial" w:hAnsi="Arial" w:cs="Arial"/>
          <w:i/>
          <w:sz w:val="22"/>
          <w:szCs w:val="22"/>
          <w:vertAlign w:val="superscript"/>
          <w:lang w:bidi="hi-IN"/>
        </w:rPr>
        <w:t>ο</w:t>
      </w: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 τακτικό μέλος αυτής  η  Αγγελοπούλου Αγγελική.</w:t>
      </w: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bidi="hi-IN"/>
        </w:rPr>
        <w:t>Λαμβάνοντας υπόψη:</w:t>
      </w:r>
    </w:p>
    <w:p w:rsidR="008B6163" w:rsidRPr="008B6163" w:rsidRDefault="008B6163" w:rsidP="008B6163">
      <w:pPr>
        <w:pStyle w:val="ad"/>
        <w:numPr>
          <w:ilvl w:val="0"/>
          <w:numId w:val="46"/>
        </w:numPr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bidi="hi-IN"/>
        </w:rPr>
        <w:t>Το άρθρο 221  παρ. 11</w:t>
      </w:r>
      <w:r w:rsidRPr="008B6163">
        <w:rPr>
          <w:rFonts w:ascii="Arial" w:hAnsi="Arial" w:cs="Arial"/>
          <w:i/>
          <w:sz w:val="22"/>
          <w:szCs w:val="22"/>
          <w:vertAlign w:val="superscript"/>
          <w:lang w:bidi="hi-IN"/>
        </w:rPr>
        <w:t>α</w:t>
      </w: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 του Ν.4412/2016 σύμφωνα με το οποίο:  “για την εξέταση των προβλεπόμενων ενστάσεων &amp; προσφυγών που υποβάλλονται ενώπιον της αναθέτουσας αρχής, συγκροτείται χωριστό γνωμοδοτικό όργανο τριμελές ή πενταμελές (Επιτροπή Αξιολόγησης Ενστάσεων), τα μέλη του οποίου είναι διαφορετικά από τα μέλη του </w:t>
      </w:r>
      <w:r w:rsidRPr="008B6163">
        <w:rPr>
          <w:rFonts w:ascii="Arial" w:hAnsi="Arial" w:cs="Arial"/>
          <w:i/>
          <w:sz w:val="22"/>
          <w:szCs w:val="22"/>
          <w:lang w:bidi="hi-IN"/>
        </w:rPr>
        <w:lastRenderedPageBreak/>
        <w:t>γνωμοδοτικού οργάνου που είναι αρμόδιο για τα υπόλοιπα θέματα που ανακύπτουν κατά την διαδικασία ανάθεσης (αξιολόγησης προσφορών κλπ)”.</w:t>
      </w:r>
    </w:p>
    <w:p w:rsidR="008B6163" w:rsidRPr="008B6163" w:rsidRDefault="008B6163" w:rsidP="008B6163">
      <w:pPr>
        <w:pStyle w:val="ad"/>
        <w:numPr>
          <w:ilvl w:val="0"/>
          <w:numId w:val="46"/>
        </w:numPr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bidi="hi-IN"/>
        </w:rPr>
        <w:t>Την ύπαρξη ασυμβίβαστου   ίδιου μέλους στις  παραπάνω δύο (2) επιτροπές.</w:t>
      </w:r>
    </w:p>
    <w:p w:rsidR="008B6163" w:rsidRPr="008B6163" w:rsidRDefault="008B6163" w:rsidP="008B6163">
      <w:pPr>
        <w:pStyle w:val="ad"/>
        <w:numPr>
          <w:ilvl w:val="0"/>
          <w:numId w:val="46"/>
        </w:numPr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val="en-US" w:bidi="hi-IN"/>
        </w:rPr>
        <w:t>To</w:t>
      </w: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 από 16/1/2026 αίτημα της ορισθείσας στις παραπάνω επιτροπές.</w:t>
      </w: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                         Καλείται η Δημοτική Επιτροπή</w:t>
      </w:r>
    </w:p>
    <w:p w:rsidR="008B6163" w:rsidRPr="008B6163" w:rsidRDefault="008B6163" w:rsidP="008B6163">
      <w:pPr>
        <w:pStyle w:val="ad"/>
        <w:rPr>
          <w:rFonts w:ascii="Arial" w:hAnsi="Arial" w:cs="Arial"/>
          <w:i/>
          <w:sz w:val="22"/>
          <w:szCs w:val="22"/>
          <w:lang w:bidi="hi-IN"/>
        </w:rPr>
      </w:pP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Να τροποποιήσει εν μέρει την  </w:t>
      </w:r>
      <w:proofErr w:type="spellStart"/>
      <w:r w:rsidRPr="008B6163">
        <w:rPr>
          <w:rFonts w:ascii="Arial" w:hAnsi="Arial" w:cs="Arial"/>
          <w:i/>
          <w:sz w:val="22"/>
          <w:szCs w:val="22"/>
          <w:lang w:bidi="hi-IN"/>
        </w:rPr>
        <w:t>αριθμ</w:t>
      </w:r>
      <w:proofErr w:type="spellEnd"/>
      <w:r w:rsidRPr="008B6163">
        <w:rPr>
          <w:rFonts w:ascii="Arial" w:hAnsi="Arial" w:cs="Arial"/>
          <w:i/>
          <w:sz w:val="22"/>
          <w:szCs w:val="22"/>
          <w:lang w:bidi="hi-IN"/>
        </w:rPr>
        <w:t>. 483/2025 (ΑΔΑ: 9ΤΡΥΩΛΗ-ΘΨ3)  απόφασή της και να αντικαταστήσει το 3</w:t>
      </w:r>
      <w:r w:rsidRPr="008B6163">
        <w:rPr>
          <w:rFonts w:ascii="Arial" w:hAnsi="Arial" w:cs="Arial"/>
          <w:i/>
          <w:sz w:val="22"/>
          <w:szCs w:val="22"/>
          <w:vertAlign w:val="superscript"/>
          <w:lang w:bidi="hi-IN"/>
        </w:rPr>
        <w:t>ο</w:t>
      </w:r>
      <w:r w:rsidRPr="008B6163">
        <w:rPr>
          <w:rFonts w:ascii="Arial" w:hAnsi="Arial" w:cs="Arial"/>
          <w:i/>
          <w:sz w:val="22"/>
          <w:szCs w:val="22"/>
          <w:lang w:bidi="hi-IN"/>
        </w:rPr>
        <w:t xml:space="preserve"> τακτικό μέλος της επιτροπής αυτής.-</w:t>
      </w:r>
    </w:p>
    <w:p w:rsidR="00824A64" w:rsidRPr="00824A64" w:rsidRDefault="00824A64" w:rsidP="008B6163">
      <w:pPr>
        <w:pStyle w:val="ad"/>
        <w:rPr>
          <w:rFonts w:ascii="Arial" w:hAnsi="Arial" w:cs="Arial"/>
          <w:bCs/>
          <w:i/>
          <w:sz w:val="22"/>
          <w:szCs w:val="22"/>
        </w:rPr>
      </w:pPr>
    </w:p>
    <w:p w:rsidR="000020FF" w:rsidRPr="00C9059F" w:rsidRDefault="00CD580E" w:rsidP="00824A64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059F">
        <w:rPr>
          <w:rFonts w:ascii="Arial" w:eastAsia="Calibri" w:hAnsi="Arial" w:cs="Arial"/>
          <w:b/>
          <w:bCs/>
          <w:sz w:val="22"/>
          <w:szCs w:val="22"/>
        </w:rPr>
        <w:tab/>
      </w:r>
      <w:r w:rsidR="000020FF" w:rsidRPr="00C9059F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AB3EA3" w:rsidRPr="00BA40E7" w:rsidRDefault="00AB3EA3" w:rsidP="00CD580E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0020FF" w:rsidRPr="00BA40E7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A40E7">
        <w:rPr>
          <w:rFonts w:ascii="Arial" w:hAnsi="Arial" w:cs="Arial"/>
          <w:i/>
          <w:sz w:val="22"/>
          <w:szCs w:val="22"/>
        </w:rPr>
        <w:t xml:space="preserve">  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</w:t>
      </w:r>
      <w:r w:rsidRPr="0072796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600AC7" w:rsidRPr="00824EAF" w:rsidRDefault="00600AC7" w:rsidP="00600AC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600AC7" w:rsidRDefault="00600AC7" w:rsidP="00600AC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</w:t>
      </w:r>
      <w:r w:rsidRPr="00B91557">
        <w:rPr>
          <w:rFonts w:ascii="Arial" w:hAnsi="Arial" w:cs="Arial"/>
          <w:sz w:val="22"/>
          <w:szCs w:val="22"/>
        </w:rPr>
        <w:t>άρθρο 9 του Ν. 5056/2023 - Αρμοδιότητες Δημοτικής Επιτροπής</w:t>
      </w:r>
    </w:p>
    <w:p w:rsidR="00AD64F9" w:rsidRPr="00220596" w:rsidRDefault="00AD64F9" w:rsidP="00600AC7">
      <w:pPr>
        <w:pStyle w:val="ad"/>
        <w:spacing w:line="288" w:lineRule="auto"/>
        <w:rPr>
          <w:rFonts w:ascii="Arial" w:hAnsi="Arial" w:cs="Arial"/>
          <w:sz w:val="22"/>
          <w:szCs w:val="22"/>
          <w:lang w:bidi="hi-IN"/>
        </w:rPr>
      </w:pPr>
      <w:r w:rsidRPr="00220596">
        <w:rPr>
          <w:rFonts w:ascii="Arial" w:hAnsi="Arial" w:cs="Arial"/>
          <w:sz w:val="22"/>
          <w:szCs w:val="22"/>
        </w:rPr>
        <w:t>-</w:t>
      </w:r>
      <w:r w:rsidR="00220596" w:rsidRPr="00220596">
        <w:rPr>
          <w:rFonts w:ascii="Arial" w:hAnsi="Arial" w:cs="Arial"/>
          <w:sz w:val="22"/>
          <w:szCs w:val="22"/>
        </w:rPr>
        <w:t xml:space="preserve">Την </w:t>
      </w:r>
      <w:r w:rsidR="00220596" w:rsidRPr="00220596">
        <w:rPr>
          <w:rFonts w:ascii="Arial" w:hAnsi="Arial" w:cs="Arial"/>
          <w:sz w:val="22"/>
          <w:szCs w:val="22"/>
          <w:lang w:bidi="hi-IN"/>
        </w:rPr>
        <w:t>482/26398/31-12-2025  απόφασή της (ΑΔΑ: Ψ0ΜΕΩΛΗ-Β98)</w:t>
      </w:r>
    </w:p>
    <w:p w:rsidR="00220596" w:rsidRPr="00220596" w:rsidRDefault="00220596" w:rsidP="00600AC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220596">
        <w:rPr>
          <w:rFonts w:ascii="Arial" w:hAnsi="Arial" w:cs="Arial"/>
          <w:sz w:val="22"/>
          <w:szCs w:val="22"/>
          <w:lang w:bidi="hi-IN"/>
        </w:rPr>
        <w:t>-Την 483/26399/31-12-2025  απόφασή της  (ΑΔΑ: 9ΤΡΥΩΛΗ-ΘΨ3</w:t>
      </w:r>
    </w:p>
    <w:p w:rsidR="00220596" w:rsidRDefault="00AD64F9" w:rsidP="00220596">
      <w:pPr>
        <w:widowControl w:val="0"/>
        <w:tabs>
          <w:tab w:val="left" w:pos="9750"/>
        </w:tabs>
        <w:ind w:left="-57" w:right="-57" w:firstLine="57"/>
        <w:jc w:val="both"/>
        <w:rPr>
          <w:rFonts w:ascii="Arial" w:hAnsi="Arial" w:cs="Arial"/>
          <w:sz w:val="22"/>
          <w:szCs w:val="22"/>
        </w:rPr>
      </w:pPr>
      <w:r w:rsidRPr="00AD64F9">
        <w:rPr>
          <w:rFonts w:ascii="Arial" w:hAnsi="Arial" w:cs="Arial"/>
          <w:sz w:val="22"/>
          <w:szCs w:val="22"/>
        </w:rPr>
        <w:t>-</w:t>
      </w:r>
      <w:r w:rsidRPr="00AD64F9">
        <w:rPr>
          <w:rFonts w:ascii="Arial" w:hAnsi="Arial" w:cs="Arial"/>
          <w:bCs/>
          <w:sz w:val="22"/>
          <w:szCs w:val="22"/>
        </w:rPr>
        <w:t xml:space="preserve"> </w:t>
      </w:r>
      <w:r w:rsidRPr="00AD64F9">
        <w:rPr>
          <w:rFonts w:ascii="Arial" w:hAnsi="Arial" w:cs="Arial"/>
          <w:bCs/>
          <w:sz w:val="22"/>
          <w:szCs w:val="22"/>
          <w:lang w:val="en-US"/>
        </w:rPr>
        <w:t>T</w:t>
      </w:r>
      <w:r w:rsidR="00220596">
        <w:rPr>
          <w:rFonts w:ascii="Arial" w:hAnsi="Arial" w:cs="Arial"/>
          <w:bCs/>
          <w:sz w:val="22"/>
          <w:szCs w:val="22"/>
        </w:rPr>
        <w:t xml:space="preserve">ην με </w:t>
      </w:r>
      <w:r w:rsidRPr="00AD64F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D64F9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Pr="00AD64F9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AD64F9">
        <w:rPr>
          <w:rFonts w:ascii="Arial" w:hAnsi="Arial" w:cs="Arial"/>
          <w:bCs/>
          <w:sz w:val="22"/>
          <w:szCs w:val="22"/>
        </w:rPr>
        <w:t>Πρωτ</w:t>
      </w:r>
      <w:proofErr w:type="spellEnd"/>
      <w:r w:rsidRPr="00AD64F9">
        <w:rPr>
          <w:rFonts w:ascii="Arial" w:hAnsi="Arial" w:cs="Arial"/>
          <w:bCs/>
          <w:sz w:val="22"/>
          <w:szCs w:val="22"/>
        </w:rPr>
        <w:t xml:space="preserve">. </w:t>
      </w:r>
      <w:r w:rsidR="00220596">
        <w:rPr>
          <w:rFonts w:ascii="Arial" w:hAnsi="Arial" w:cs="Arial"/>
          <w:bCs/>
          <w:sz w:val="22"/>
          <w:szCs w:val="22"/>
        </w:rPr>
        <w:t>1062</w:t>
      </w:r>
      <w:r w:rsidRPr="00AD64F9">
        <w:rPr>
          <w:rFonts w:ascii="Arial" w:hAnsi="Arial" w:cs="Arial"/>
          <w:bCs/>
          <w:sz w:val="22"/>
          <w:szCs w:val="22"/>
        </w:rPr>
        <w:t>/</w:t>
      </w:r>
      <w:r w:rsidR="00220596">
        <w:rPr>
          <w:rFonts w:ascii="Arial" w:hAnsi="Arial" w:cs="Arial"/>
          <w:bCs/>
          <w:sz w:val="22"/>
          <w:szCs w:val="22"/>
        </w:rPr>
        <w:t>23</w:t>
      </w:r>
      <w:r w:rsidRPr="00AD64F9">
        <w:rPr>
          <w:rFonts w:ascii="Arial" w:hAnsi="Arial" w:cs="Arial"/>
          <w:bCs/>
          <w:sz w:val="22"/>
          <w:szCs w:val="22"/>
        </w:rPr>
        <w:t>-</w:t>
      </w:r>
      <w:r w:rsidR="00220596">
        <w:rPr>
          <w:rFonts w:ascii="Arial" w:hAnsi="Arial" w:cs="Arial"/>
          <w:bCs/>
          <w:sz w:val="22"/>
          <w:szCs w:val="22"/>
        </w:rPr>
        <w:t>0</w:t>
      </w:r>
      <w:r w:rsidRPr="00AD64F9">
        <w:rPr>
          <w:rFonts w:ascii="Arial" w:hAnsi="Arial" w:cs="Arial"/>
          <w:bCs/>
          <w:sz w:val="22"/>
          <w:szCs w:val="22"/>
        </w:rPr>
        <w:t>1-202</w:t>
      </w:r>
      <w:r w:rsidR="00220596">
        <w:rPr>
          <w:rFonts w:ascii="Arial" w:hAnsi="Arial" w:cs="Arial"/>
          <w:bCs/>
          <w:sz w:val="22"/>
          <w:szCs w:val="22"/>
        </w:rPr>
        <w:t>6</w:t>
      </w:r>
      <w:r w:rsidRPr="00AD64F9">
        <w:rPr>
          <w:rFonts w:ascii="Arial" w:hAnsi="Arial" w:cs="Arial"/>
          <w:bCs/>
          <w:sz w:val="22"/>
          <w:szCs w:val="22"/>
        </w:rPr>
        <w:t xml:space="preserve"> </w:t>
      </w:r>
      <w:r w:rsidR="00220596">
        <w:rPr>
          <w:rFonts w:ascii="Arial" w:hAnsi="Arial" w:cs="Arial"/>
          <w:bCs/>
          <w:sz w:val="22"/>
          <w:szCs w:val="22"/>
        </w:rPr>
        <w:t xml:space="preserve">2026 έγγραφη εισήγηση </w:t>
      </w:r>
      <w:r w:rsidR="00220596">
        <w:rPr>
          <w:rFonts w:ascii="Arial" w:hAnsi="Arial" w:cs="Arial"/>
          <w:sz w:val="22"/>
          <w:szCs w:val="22"/>
        </w:rPr>
        <w:t>τ</w:t>
      </w:r>
      <w:r w:rsidR="00220596">
        <w:rPr>
          <w:rFonts w:ascii="Arial" w:hAnsi="Arial" w:cs="Arial"/>
          <w:bCs/>
          <w:sz w:val="22"/>
          <w:szCs w:val="22"/>
        </w:rPr>
        <w:t xml:space="preserve">ου Τμήματος Προϋπολογισμού Λογιστηρίου και Προμηθειών </w:t>
      </w:r>
      <w:r w:rsidR="00220596">
        <w:rPr>
          <w:rFonts w:ascii="Arial" w:hAnsi="Arial" w:cs="Arial"/>
          <w:sz w:val="22"/>
          <w:szCs w:val="22"/>
        </w:rPr>
        <w:t xml:space="preserve"> του Δήμου</w:t>
      </w:r>
      <w:r w:rsidR="00220596" w:rsidRPr="007A71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0596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220596" w:rsidRPr="00824EAF">
        <w:rPr>
          <w:rFonts w:ascii="Arial" w:hAnsi="Arial" w:cs="Arial"/>
          <w:sz w:val="22"/>
          <w:szCs w:val="22"/>
        </w:rPr>
        <w:t xml:space="preserve"> </w:t>
      </w:r>
    </w:p>
    <w:p w:rsidR="00600AC7" w:rsidRPr="00824EAF" w:rsidRDefault="00600AC7" w:rsidP="00220596">
      <w:pPr>
        <w:widowControl w:val="0"/>
        <w:tabs>
          <w:tab w:val="left" w:pos="9750"/>
        </w:tabs>
        <w:ind w:left="-57" w:right="-57" w:firstLine="57"/>
        <w:jc w:val="both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600AC7" w:rsidRPr="00824EAF" w:rsidRDefault="00600AC7" w:rsidP="00600AC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600AC7" w:rsidRDefault="00600AC7" w:rsidP="00600AC7">
      <w:pPr>
        <w:ind w:left="8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600AC7" w:rsidRDefault="00600AC7" w:rsidP="00600AC7">
      <w:pPr>
        <w:ind w:left="808"/>
        <w:jc w:val="both"/>
        <w:rPr>
          <w:rFonts w:ascii="Arial" w:eastAsia="Arial" w:hAnsi="Arial" w:cs="Arial"/>
          <w:sz w:val="22"/>
          <w:szCs w:val="22"/>
        </w:rPr>
      </w:pPr>
    </w:p>
    <w:p w:rsidR="00600AC7" w:rsidRDefault="007877CB" w:rsidP="007877CB">
      <w:pPr>
        <w:ind w:left="808"/>
        <w:rPr>
          <w:rFonts w:ascii="Arial" w:eastAsia="Verdana" w:hAnsi="Arial" w:cs="Arial"/>
          <w:b/>
          <w:bCs/>
          <w:iCs/>
          <w:sz w:val="22"/>
          <w:szCs w:val="22"/>
        </w:rPr>
      </w:pPr>
      <w:r>
        <w:rPr>
          <w:rFonts w:ascii="Arial" w:eastAsia="Verdana" w:hAnsi="Arial" w:cs="Arial"/>
          <w:b/>
          <w:bCs/>
          <w:iCs/>
          <w:sz w:val="22"/>
          <w:szCs w:val="22"/>
        </w:rPr>
        <w:t xml:space="preserve">                                </w:t>
      </w:r>
      <w:r w:rsidR="00600AC7">
        <w:rPr>
          <w:rFonts w:ascii="Arial" w:eastAsia="Verdana" w:hAnsi="Arial" w:cs="Arial"/>
          <w:b/>
          <w:bCs/>
          <w:iCs/>
          <w:sz w:val="22"/>
          <w:szCs w:val="22"/>
        </w:rPr>
        <w:t>ΑΠΟΦΑΣΙΖΕΙ  ΟΜΟΦΩΝΑ</w:t>
      </w:r>
    </w:p>
    <w:p w:rsidR="00824A64" w:rsidRDefault="00824A64" w:rsidP="007877CB">
      <w:pPr>
        <w:ind w:left="808"/>
        <w:rPr>
          <w:rFonts w:ascii="Arial" w:eastAsia="Verdana" w:hAnsi="Arial" w:cs="Arial"/>
          <w:b/>
          <w:bCs/>
          <w:iCs/>
          <w:sz w:val="22"/>
          <w:szCs w:val="22"/>
        </w:rPr>
      </w:pPr>
    </w:p>
    <w:p w:rsidR="001E5F05" w:rsidRDefault="00824A64" w:rsidP="008B6163">
      <w:pPr>
        <w:keepNext/>
        <w:jc w:val="both"/>
        <w:rPr>
          <w:rFonts w:ascii="Arial" w:hAnsi="Arial" w:cs="Arial"/>
          <w:bCs/>
          <w:sz w:val="22"/>
          <w:szCs w:val="22"/>
        </w:rPr>
      </w:pPr>
      <w:r w:rsidRPr="00AD64F9">
        <w:rPr>
          <w:rFonts w:ascii="Arial" w:hAnsi="Arial" w:cs="Arial"/>
          <w:sz w:val="22"/>
          <w:szCs w:val="22"/>
        </w:rPr>
        <w:t xml:space="preserve">   Τροποποιεί την 48</w:t>
      </w:r>
      <w:r w:rsidR="008B6163">
        <w:rPr>
          <w:rFonts w:ascii="Arial" w:hAnsi="Arial" w:cs="Arial"/>
          <w:sz w:val="22"/>
          <w:szCs w:val="22"/>
        </w:rPr>
        <w:t>3</w:t>
      </w:r>
      <w:r w:rsidRPr="00AD64F9">
        <w:rPr>
          <w:rFonts w:ascii="Arial" w:hAnsi="Arial" w:cs="Arial"/>
          <w:sz w:val="22"/>
          <w:szCs w:val="22"/>
        </w:rPr>
        <w:t xml:space="preserve">/2025 </w:t>
      </w:r>
      <w:r w:rsidR="001E5F05" w:rsidRPr="008B6163">
        <w:rPr>
          <w:rFonts w:ascii="Arial" w:hAnsi="Arial" w:cs="Arial"/>
          <w:sz w:val="22"/>
          <w:szCs w:val="22"/>
        </w:rPr>
        <w:t xml:space="preserve">(ΑΔΑ: </w:t>
      </w:r>
      <w:r w:rsidR="008B6163" w:rsidRPr="008B6163">
        <w:rPr>
          <w:rFonts w:ascii="Arial" w:hAnsi="Arial" w:cs="Arial"/>
          <w:sz w:val="22"/>
          <w:szCs w:val="22"/>
          <w:lang w:bidi="hi-IN"/>
        </w:rPr>
        <w:t>9ΤΡΥΩΛΗ-ΘΨ3</w:t>
      </w:r>
      <w:r w:rsidR="001E5F05" w:rsidRPr="008B6163">
        <w:rPr>
          <w:rFonts w:ascii="Arial" w:hAnsi="Arial" w:cs="Arial"/>
          <w:sz w:val="22"/>
          <w:szCs w:val="22"/>
        </w:rPr>
        <w:t>)</w:t>
      </w:r>
      <w:r w:rsidR="001E5F05" w:rsidRPr="00AD64F9">
        <w:rPr>
          <w:rFonts w:ascii="Arial" w:hAnsi="Arial" w:cs="Arial"/>
          <w:sz w:val="22"/>
          <w:szCs w:val="22"/>
        </w:rPr>
        <w:t xml:space="preserve"> απόφασή  της με τίτλο :</w:t>
      </w:r>
      <w:r w:rsidR="008B6163" w:rsidRPr="00827311">
        <w:rPr>
          <w:rFonts w:ascii="Arial" w:hAnsi="Arial" w:cs="Arial"/>
          <w:b/>
          <w:bCs/>
          <w:sz w:val="22"/>
          <w:szCs w:val="22"/>
        </w:rPr>
        <w:t xml:space="preserve">   </w:t>
      </w:r>
      <w:r w:rsidR="008B6163" w:rsidRPr="008B6163">
        <w:rPr>
          <w:rFonts w:ascii="Arial" w:hAnsi="Arial" w:cs="Arial"/>
          <w:bCs/>
          <w:kern w:val="2"/>
          <w:sz w:val="22"/>
          <w:szCs w:val="22"/>
          <w:lang w:eastAsia="el-GR"/>
        </w:rPr>
        <w:t xml:space="preserve">Συγκρότηση επιτροπής εξέτασης – αξιολόγησης ενστάσεων &amp;  προσφυγών για τις   δημόσιες </w:t>
      </w:r>
      <w:r w:rsidR="008B6163" w:rsidRPr="008B6163">
        <w:rPr>
          <w:rFonts w:ascii="Arial" w:hAnsi="Arial" w:cs="Arial"/>
          <w:bCs/>
          <w:color w:val="000000"/>
          <w:kern w:val="2"/>
          <w:sz w:val="22"/>
          <w:szCs w:val="22"/>
          <w:lang w:eastAsia="el-GR"/>
        </w:rPr>
        <w:t>συμβάσεις προμηθειών και γενικών υπηρεσιών για το έτος 2026, βάσει του Ν. 4412/2016</w:t>
      </w:r>
      <w:r w:rsidR="008B6163">
        <w:rPr>
          <w:rFonts w:ascii="Arial" w:hAnsi="Arial" w:cs="Arial"/>
          <w:bCs/>
          <w:color w:val="000000"/>
          <w:sz w:val="22"/>
          <w:szCs w:val="22"/>
          <w:lang w:eastAsia="el-GR"/>
        </w:rPr>
        <w:t xml:space="preserve"> , </w:t>
      </w:r>
      <w:r w:rsidR="001E5F05" w:rsidRPr="00AD64F9">
        <w:rPr>
          <w:rFonts w:ascii="Arial" w:hAnsi="Arial" w:cs="Arial"/>
          <w:sz w:val="22"/>
          <w:szCs w:val="22"/>
        </w:rPr>
        <w:t xml:space="preserve"> </w:t>
      </w:r>
      <w:r w:rsidR="001E5F05" w:rsidRPr="00AD64F9">
        <w:rPr>
          <w:rFonts w:ascii="Arial" w:hAnsi="Arial" w:cs="Arial"/>
          <w:bCs/>
          <w:sz w:val="22"/>
          <w:szCs w:val="22"/>
        </w:rPr>
        <w:t>ως παρακάτω :</w:t>
      </w:r>
    </w:p>
    <w:p w:rsidR="00E05981" w:rsidRPr="00AD64F9" w:rsidRDefault="00E05981" w:rsidP="008B6163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6829" w:type="dxa"/>
        <w:jc w:val="center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49"/>
        <w:gridCol w:w="2321"/>
        <w:gridCol w:w="2222"/>
        <w:gridCol w:w="1637"/>
      </w:tblGrid>
      <w:tr w:rsidR="00E05981" w:rsidTr="00E05981">
        <w:trPr>
          <w:jc w:val="center"/>
        </w:trPr>
        <w:tc>
          <w:tcPr>
            <w:tcW w:w="6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ΤΑΚΤΙΚΑ ΜΕΛΗ</w:t>
            </w:r>
          </w:p>
        </w:tc>
      </w:tr>
      <w:tr w:rsidR="00E05981" w:rsidTr="00E05981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Α/Α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ΕΠΩΝΥΜΟ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ΟΝΟΜΑ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ΙΔΙΟΤΗΤΑ</w:t>
            </w:r>
          </w:p>
        </w:tc>
      </w:tr>
      <w:tr w:rsidR="00E05981" w:rsidTr="00E05981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ΧΑΤΖΟΠΟΥΛΟΣ 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ΠΑΡΑΣΚΕΥΑΣ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ΠΡΟΕΔΡΟΣ</w:t>
            </w:r>
          </w:p>
        </w:tc>
      </w:tr>
      <w:tr w:rsidR="00E05981" w:rsidTr="00E05981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ΣΦΥΡΗΣ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ΚΩΝΣΤΑΝΤΙΝΟΣ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ΜΕΛΟΣ</w:t>
            </w:r>
          </w:p>
        </w:tc>
      </w:tr>
      <w:tr w:rsidR="00E05981" w:rsidTr="00E05981">
        <w:trPr>
          <w:trHeight w:val="32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8913A7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05981">
              <w:rPr>
                <w:rFonts w:ascii="Arial" w:hAnsi="Arial" w:cs="Arial"/>
                <w:sz w:val="22"/>
                <w:szCs w:val="22"/>
              </w:rPr>
              <w:t xml:space="preserve">ΣΤΕΦΑΝΟΥ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 w:rsidP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ΘΕΟΔΩΡΟΣ   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ΜΕΛΟΣ</w:t>
            </w:r>
          </w:p>
        </w:tc>
      </w:tr>
    </w:tbl>
    <w:p w:rsidR="00E05981" w:rsidRDefault="00E05981" w:rsidP="00E05981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6829" w:type="dxa"/>
        <w:jc w:val="center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49"/>
        <w:gridCol w:w="2321"/>
        <w:gridCol w:w="2222"/>
        <w:gridCol w:w="1637"/>
      </w:tblGrid>
      <w:tr w:rsidR="00E05981" w:rsidTr="00E05981">
        <w:trPr>
          <w:jc w:val="center"/>
        </w:trPr>
        <w:tc>
          <w:tcPr>
            <w:tcW w:w="6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ΑΝΑΠΛΗΡΩΜΑΤΙΚΑ ΜΕΛΗ</w:t>
            </w:r>
          </w:p>
          <w:p w:rsidR="00220596" w:rsidRDefault="00220596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</w:pPr>
          </w:p>
        </w:tc>
      </w:tr>
      <w:tr w:rsidR="00E05981" w:rsidTr="00E05981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Α/Α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ΟΝΟΜΑ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ΕΠΩΝΥΜΟ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ΙΔΙΟΤΗΤΑ</w:t>
            </w:r>
          </w:p>
        </w:tc>
      </w:tr>
      <w:tr w:rsidR="00E05981" w:rsidTr="00E05981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ΜΠΑΚΑΣ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ΒΑΣΙΛΕΙΟΣ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ΑΝΑΠΛ. ΠΡΟΕΔΡΟ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Υ</w:t>
            </w:r>
          </w:p>
        </w:tc>
      </w:tr>
      <w:tr w:rsidR="00E05981" w:rsidTr="00E05981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ΤΣΙΦΗΣ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ΔΗΜΗΤΡΙΟΣ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ΑΝΑΠΛ. ΜΕΛΟΣ</w:t>
            </w:r>
          </w:p>
        </w:tc>
      </w:tr>
      <w:tr w:rsidR="00E05981" w:rsidTr="00E05981">
        <w:trPr>
          <w:trHeight w:val="32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ΣΑΝΙΔΑΣ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8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ΧΑΡΑΛΑΜΠΟΣ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981" w:rsidRDefault="00E05981">
            <w:pPr>
              <w:pStyle w:val="af2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ΑΝΑΠΛ. ΜΕΛΟΣ</w:t>
            </w:r>
          </w:p>
        </w:tc>
      </w:tr>
    </w:tbl>
    <w:p w:rsidR="00824A64" w:rsidRPr="009C2C0E" w:rsidRDefault="00824A64" w:rsidP="00824A64">
      <w:pPr>
        <w:rPr>
          <w:rFonts w:ascii="Arial" w:hAnsi="Arial" w:cs="Arial"/>
          <w:b/>
          <w:sz w:val="22"/>
          <w:szCs w:val="22"/>
        </w:rPr>
      </w:pPr>
    </w:p>
    <w:p w:rsidR="00824A64" w:rsidRDefault="00824A64" w:rsidP="007877CB">
      <w:pPr>
        <w:ind w:left="808"/>
        <w:rPr>
          <w:rFonts w:ascii="Arial" w:eastAsia="Verdana" w:hAnsi="Arial" w:cs="Arial"/>
          <w:b/>
          <w:bCs/>
          <w:iCs/>
          <w:sz w:val="22"/>
          <w:szCs w:val="22"/>
        </w:rPr>
      </w:pPr>
    </w:p>
    <w:p w:rsidR="001E050D" w:rsidRPr="001E050D" w:rsidRDefault="001E050D" w:rsidP="00600AC7">
      <w:pPr>
        <w:ind w:left="808"/>
        <w:jc w:val="both"/>
        <w:rPr>
          <w:rFonts w:ascii="Arial" w:hAnsi="Arial" w:cs="Arial"/>
          <w:sz w:val="22"/>
          <w:szCs w:val="22"/>
        </w:rPr>
      </w:pPr>
    </w:p>
    <w:p w:rsidR="00BA40E7" w:rsidRPr="001E050D" w:rsidRDefault="00BA40E7" w:rsidP="00BA40E7">
      <w:pPr>
        <w:suppressAutoHyphens w:val="0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C235F" w:rsidRPr="00BA40E7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BA40E7">
        <w:rPr>
          <w:rFonts w:ascii="Arial" w:hAnsi="Arial" w:cs="Arial"/>
          <w:iCs/>
          <w:sz w:val="22"/>
          <w:szCs w:val="22"/>
        </w:rPr>
        <w:t xml:space="preserve">    </w:t>
      </w:r>
      <w:r w:rsidRPr="00BA40E7">
        <w:rPr>
          <w:rFonts w:ascii="Arial" w:hAnsi="Arial" w:cs="Arial"/>
          <w:b/>
          <w:iCs/>
          <w:sz w:val="22"/>
          <w:szCs w:val="22"/>
        </w:rPr>
        <w:t>Η α</w:t>
      </w:r>
      <w:r w:rsidRPr="00BA40E7">
        <w:rPr>
          <w:rFonts w:ascii="Arial" w:hAnsi="Arial" w:cs="Arial"/>
          <w:b/>
          <w:sz w:val="22"/>
          <w:szCs w:val="22"/>
        </w:rPr>
        <w:t>πόφαση πήρ</w:t>
      </w:r>
      <w:r w:rsidR="003B5930" w:rsidRPr="00BA40E7">
        <w:rPr>
          <w:rFonts w:ascii="Arial" w:hAnsi="Arial" w:cs="Arial"/>
          <w:b/>
          <w:sz w:val="22"/>
          <w:szCs w:val="22"/>
        </w:rPr>
        <w:t xml:space="preserve">ε αριθμό </w:t>
      </w:r>
      <w:r w:rsidR="00481DC2" w:rsidRPr="00BA40E7">
        <w:rPr>
          <w:rFonts w:ascii="Arial" w:hAnsi="Arial" w:cs="Arial"/>
          <w:b/>
          <w:sz w:val="22"/>
          <w:szCs w:val="22"/>
        </w:rPr>
        <w:t>1</w:t>
      </w:r>
      <w:r w:rsidR="00E26A51">
        <w:rPr>
          <w:rFonts w:ascii="Arial" w:hAnsi="Arial" w:cs="Arial"/>
          <w:b/>
          <w:sz w:val="22"/>
          <w:szCs w:val="22"/>
        </w:rPr>
        <w:t>4</w:t>
      </w:r>
      <w:r w:rsidR="00730173" w:rsidRPr="00BA40E7">
        <w:rPr>
          <w:rFonts w:ascii="Arial" w:hAnsi="Arial" w:cs="Arial"/>
          <w:b/>
          <w:sz w:val="22"/>
          <w:szCs w:val="22"/>
        </w:rPr>
        <w:t>/</w:t>
      </w:r>
      <w:r w:rsidR="003C235F" w:rsidRPr="00BA40E7">
        <w:rPr>
          <w:rFonts w:ascii="Arial" w:hAnsi="Arial" w:cs="Arial"/>
          <w:b/>
          <w:sz w:val="22"/>
          <w:szCs w:val="22"/>
        </w:rPr>
        <w:t>20</w:t>
      </w:r>
      <w:r w:rsidR="005B55CE" w:rsidRPr="00BA40E7">
        <w:rPr>
          <w:rFonts w:ascii="Arial" w:hAnsi="Arial" w:cs="Arial"/>
          <w:b/>
          <w:sz w:val="22"/>
          <w:szCs w:val="22"/>
        </w:rPr>
        <w:t>2</w:t>
      </w:r>
      <w:r w:rsidR="00481DC2" w:rsidRPr="00BA40E7">
        <w:rPr>
          <w:rFonts w:ascii="Arial" w:hAnsi="Arial" w:cs="Arial"/>
          <w:b/>
          <w:sz w:val="22"/>
          <w:szCs w:val="22"/>
        </w:rPr>
        <w:t>6</w:t>
      </w:r>
      <w:r w:rsidR="00CC0DE3" w:rsidRPr="00BA40E7">
        <w:rPr>
          <w:rFonts w:ascii="Arial" w:hAnsi="Arial" w:cs="Arial"/>
          <w:b/>
          <w:sz w:val="22"/>
          <w:szCs w:val="22"/>
        </w:rPr>
        <w:t>.</w:t>
      </w:r>
    </w:p>
    <w:p w:rsidR="00423013" w:rsidRPr="00BA40E7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FB0854" w:rsidRDefault="001F7DF2" w:rsidP="001F7DF2">
      <w:pPr>
        <w:pStyle w:val="af2"/>
        <w:ind w:left="510" w:firstLine="0"/>
        <w:rPr>
          <w:rFonts w:ascii="Arial" w:hAnsi="Arial" w:cs="Arial"/>
          <w:b/>
          <w:sz w:val="20"/>
          <w:szCs w:val="20"/>
        </w:rPr>
      </w:pPr>
    </w:p>
    <w:p w:rsidR="003C7944" w:rsidRPr="00423013" w:rsidRDefault="003C7944" w:rsidP="003C7944">
      <w:pPr>
        <w:spacing w:line="360" w:lineRule="auto"/>
        <w:ind w:hanging="432"/>
        <w:rPr>
          <w:rFonts w:ascii="Arial" w:eastAsia="Verdana" w:hAnsi="Arial" w:cs="Arial"/>
          <w:kern w:val="1"/>
          <w:sz w:val="22"/>
          <w:szCs w:val="22"/>
          <w:lang w:bidi="hi-IN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>Ο</w:t>
      </w:r>
      <w:r w:rsidRPr="00423013">
        <w:rPr>
          <w:rFonts w:ascii="Arial" w:hAnsi="Arial" w:cs="Arial"/>
          <w:b/>
          <w:sz w:val="22"/>
          <w:szCs w:val="22"/>
        </w:rPr>
        <w:t xml:space="preserve"> </w:t>
      </w:r>
      <w:r w:rsidRPr="00423013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423013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423013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Τουμαράς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Αγνιάδης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Χρήστος</w:t>
      </w:r>
    </w:p>
    <w:p w:rsidR="00AF07C8" w:rsidRDefault="00AF07C8" w:rsidP="00735BA7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Παπαβασιλείου Αικατερίνη  </w:t>
      </w:r>
    </w:p>
    <w:p w:rsidR="00580FBC" w:rsidRPr="00423013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423013" w:rsidRDefault="00580FBC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944" w:rsidRPr="00423013">
        <w:rPr>
          <w:rFonts w:ascii="Arial" w:eastAsia="Arial" w:hAnsi="Arial" w:cs="Arial"/>
          <w:sz w:val="22"/>
          <w:szCs w:val="22"/>
        </w:rPr>
        <w:t xml:space="preserve"> ΠΙΣΤΟ</w:t>
      </w:r>
      <w:r w:rsidR="003C7944" w:rsidRPr="00423013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437EBD">
        <w:rPr>
          <w:rFonts w:ascii="Arial" w:hAnsi="Arial" w:cs="Arial"/>
          <w:sz w:val="22"/>
          <w:szCs w:val="22"/>
        </w:rPr>
        <w:t>30</w:t>
      </w:r>
      <w:r w:rsidRPr="00423013">
        <w:rPr>
          <w:rFonts w:ascii="Arial" w:hAnsi="Arial" w:cs="Arial"/>
          <w:sz w:val="22"/>
          <w:szCs w:val="22"/>
        </w:rPr>
        <w:t>-</w:t>
      </w:r>
      <w:r w:rsidR="005B2318" w:rsidRPr="00423013">
        <w:rPr>
          <w:rFonts w:ascii="Arial" w:hAnsi="Arial" w:cs="Arial"/>
          <w:sz w:val="22"/>
          <w:szCs w:val="22"/>
        </w:rPr>
        <w:t>0</w:t>
      </w:r>
      <w:r w:rsidR="00BA40E7">
        <w:rPr>
          <w:rFonts w:ascii="Arial" w:hAnsi="Arial" w:cs="Arial"/>
          <w:sz w:val="22"/>
          <w:szCs w:val="22"/>
        </w:rPr>
        <w:t>1</w:t>
      </w:r>
      <w:r w:rsidRPr="00423013">
        <w:rPr>
          <w:rFonts w:ascii="Arial" w:hAnsi="Arial" w:cs="Arial"/>
          <w:sz w:val="22"/>
          <w:szCs w:val="22"/>
        </w:rPr>
        <w:t>-202</w:t>
      </w:r>
      <w:r w:rsidR="00BA40E7">
        <w:rPr>
          <w:rFonts w:ascii="Arial" w:hAnsi="Arial" w:cs="Arial"/>
          <w:sz w:val="22"/>
          <w:szCs w:val="22"/>
        </w:rPr>
        <w:t>6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</w:t>
      </w: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423013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423013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DB" w:rsidRDefault="003768DB">
      <w:r>
        <w:separator/>
      </w:r>
    </w:p>
  </w:endnote>
  <w:endnote w:type="continuationSeparator" w:id="0">
    <w:p w:rsidR="003768DB" w:rsidRDefault="00376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DB" w:rsidRDefault="003768DB">
      <w:r>
        <w:separator/>
      </w:r>
    </w:p>
  </w:footnote>
  <w:footnote w:type="continuationSeparator" w:id="0">
    <w:p w:rsidR="003768DB" w:rsidRDefault="00376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BD" w:rsidRDefault="004E60E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437EBD" w:rsidRDefault="004E60E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37EB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26A51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BD" w:rsidRDefault="00437EB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B6E34AC"/>
    <w:multiLevelType w:val="hybridMultilevel"/>
    <w:tmpl w:val="767C03C0"/>
    <w:lvl w:ilvl="0" w:tplc="08A85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97325C"/>
    <w:multiLevelType w:val="hybridMultilevel"/>
    <w:tmpl w:val="E4B23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D359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605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2E60E4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31D4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39828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88A6B4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255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57504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36760B3F"/>
    <w:multiLevelType w:val="hybridMultilevel"/>
    <w:tmpl w:val="5F26A942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3CE449C6"/>
    <w:multiLevelType w:val="hybridMultilevel"/>
    <w:tmpl w:val="EEFAA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D34A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0F2C5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37C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4152D79"/>
    <w:multiLevelType w:val="multilevel"/>
    <w:tmpl w:val="47E2219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9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721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0534C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FB23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5560359"/>
    <w:multiLevelType w:val="hybridMultilevel"/>
    <w:tmpl w:val="1A385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D65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EB46295"/>
    <w:multiLevelType w:val="multilevel"/>
    <w:tmpl w:val="8F3A08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0">
    <w:nsid w:val="5F865D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29259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84B5E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C4C78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6C7227E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4AB0D7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>
    <w:nsid w:val="7F8A259B"/>
    <w:multiLevelType w:val="hybridMultilevel"/>
    <w:tmpl w:val="C870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47"/>
  </w:num>
  <w:num w:numId="5">
    <w:abstractNumId w:val="13"/>
  </w:num>
  <w:num w:numId="6">
    <w:abstractNumId w:val="50"/>
  </w:num>
  <w:num w:numId="7">
    <w:abstractNumId w:val="49"/>
  </w:num>
  <w:num w:numId="8">
    <w:abstractNumId w:val="3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5"/>
  </w:num>
  <w:num w:numId="13">
    <w:abstractNumId w:val="48"/>
  </w:num>
  <w:num w:numId="14">
    <w:abstractNumId w:val="24"/>
  </w:num>
  <w:num w:numId="15">
    <w:abstractNumId w:val="51"/>
  </w:num>
  <w:num w:numId="16">
    <w:abstractNumId w:val="29"/>
  </w:num>
  <w:num w:numId="17">
    <w:abstractNumId w:val="28"/>
  </w:num>
  <w:num w:numId="18">
    <w:abstractNumId w:val="39"/>
  </w:num>
  <w:num w:numId="19">
    <w:abstractNumId w:val="23"/>
  </w:num>
  <w:num w:numId="20">
    <w:abstractNumId w:val="2"/>
  </w:num>
  <w:num w:numId="21">
    <w:abstractNumId w:val="12"/>
  </w:num>
  <w:num w:numId="22">
    <w:abstractNumId w:val="16"/>
  </w:num>
  <w:num w:numId="23">
    <w:abstractNumId w:val="26"/>
  </w:num>
  <w:num w:numId="24">
    <w:abstractNumId w:val="43"/>
  </w:num>
  <w:num w:numId="25">
    <w:abstractNumId w:val="31"/>
  </w:num>
  <w:num w:numId="26">
    <w:abstractNumId w:val="18"/>
  </w:num>
  <w:num w:numId="27">
    <w:abstractNumId w:val="40"/>
  </w:num>
  <w:num w:numId="28">
    <w:abstractNumId w:val="27"/>
  </w:num>
  <w:num w:numId="29">
    <w:abstractNumId w:val="25"/>
  </w:num>
  <w:num w:numId="30">
    <w:abstractNumId w:val="41"/>
  </w:num>
  <w:num w:numId="31">
    <w:abstractNumId w:val="32"/>
  </w:num>
  <w:num w:numId="32">
    <w:abstractNumId w:val="44"/>
  </w:num>
  <w:num w:numId="33">
    <w:abstractNumId w:val="14"/>
  </w:num>
  <w:num w:numId="34">
    <w:abstractNumId w:val="17"/>
  </w:num>
  <w:num w:numId="35">
    <w:abstractNumId w:val="15"/>
  </w:num>
  <w:num w:numId="36">
    <w:abstractNumId w:val="21"/>
  </w:num>
  <w:num w:numId="37">
    <w:abstractNumId w:val="34"/>
  </w:num>
  <w:num w:numId="38">
    <w:abstractNumId w:val="42"/>
  </w:num>
  <w:num w:numId="39">
    <w:abstractNumId w:val="20"/>
  </w:num>
  <w:num w:numId="40">
    <w:abstractNumId w:val="38"/>
  </w:num>
  <w:num w:numId="41">
    <w:abstractNumId w:val="46"/>
  </w:num>
  <w:num w:numId="42">
    <w:abstractNumId w:val="19"/>
  </w:num>
  <w:num w:numId="43">
    <w:abstractNumId w:val="36"/>
  </w:num>
  <w:num w:numId="44">
    <w:abstractNumId w:val="10"/>
  </w:num>
  <w:num w:numId="45">
    <w:abstractNumId w:val="11"/>
  </w:num>
  <w:num w:numId="46">
    <w:abstractNumId w:val="3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5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735F"/>
    <w:rsid w:val="000156CC"/>
    <w:rsid w:val="000170D9"/>
    <w:rsid w:val="00017118"/>
    <w:rsid w:val="00017E38"/>
    <w:rsid w:val="00020780"/>
    <w:rsid w:val="00021BAC"/>
    <w:rsid w:val="000253C8"/>
    <w:rsid w:val="00025B96"/>
    <w:rsid w:val="00027803"/>
    <w:rsid w:val="00030576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36E3"/>
    <w:rsid w:val="000A5014"/>
    <w:rsid w:val="000A6145"/>
    <w:rsid w:val="000A65C8"/>
    <w:rsid w:val="000A676E"/>
    <w:rsid w:val="000B247B"/>
    <w:rsid w:val="000B28A3"/>
    <w:rsid w:val="000B2F4A"/>
    <w:rsid w:val="000B32D2"/>
    <w:rsid w:val="000B3658"/>
    <w:rsid w:val="000B4F9B"/>
    <w:rsid w:val="000B7E9F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26F"/>
    <w:rsid w:val="000E2771"/>
    <w:rsid w:val="000E3782"/>
    <w:rsid w:val="000E7C30"/>
    <w:rsid w:val="000E7EC7"/>
    <w:rsid w:val="000F10CD"/>
    <w:rsid w:val="000F7822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074"/>
    <w:rsid w:val="001217A9"/>
    <w:rsid w:val="001227CC"/>
    <w:rsid w:val="00125FF6"/>
    <w:rsid w:val="001265D3"/>
    <w:rsid w:val="001313E0"/>
    <w:rsid w:val="001317E9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97EAD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413E"/>
    <w:rsid w:val="001C5AEC"/>
    <w:rsid w:val="001C67C9"/>
    <w:rsid w:val="001C7A8C"/>
    <w:rsid w:val="001D1DB2"/>
    <w:rsid w:val="001D4BBB"/>
    <w:rsid w:val="001D61F9"/>
    <w:rsid w:val="001E01CA"/>
    <w:rsid w:val="001E050D"/>
    <w:rsid w:val="001E11DA"/>
    <w:rsid w:val="001E4D4C"/>
    <w:rsid w:val="001E5700"/>
    <w:rsid w:val="001E5F05"/>
    <w:rsid w:val="001F0C1D"/>
    <w:rsid w:val="001F3477"/>
    <w:rsid w:val="001F7DF2"/>
    <w:rsid w:val="00201ED5"/>
    <w:rsid w:val="00204658"/>
    <w:rsid w:val="00220033"/>
    <w:rsid w:val="00220115"/>
    <w:rsid w:val="00220596"/>
    <w:rsid w:val="00222395"/>
    <w:rsid w:val="00223043"/>
    <w:rsid w:val="00226747"/>
    <w:rsid w:val="002365ED"/>
    <w:rsid w:val="002374D7"/>
    <w:rsid w:val="0024342D"/>
    <w:rsid w:val="0024349F"/>
    <w:rsid w:val="00244F33"/>
    <w:rsid w:val="00245D6A"/>
    <w:rsid w:val="00245DD8"/>
    <w:rsid w:val="00246FF4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063A"/>
    <w:rsid w:val="00282F09"/>
    <w:rsid w:val="0028445A"/>
    <w:rsid w:val="00286B3F"/>
    <w:rsid w:val="0029231C"/>
    <w:rsid w:val="0029237D"/>
    <w:rsid w:val="0029386D"/>
    <w:rsid w:val="002963E1"/>
    <w:rsid w:val="0029648E"/>
    <w:rsid w:val="002A2040"/>
    <w:rsid w:val="002A4FD5"/>
    <w:rsid w:val="002A676E"/>
    <w:rsid w:val="002B291B"/>
    <w:rsid w:val="002C144B"/>
    <w:rsid w:val="002C1548"/>
    <w:rsid w:val="002C18FD"/>
    <w:rsid w:val="002C61C5"/>
    <w:rsid w:val="002C7914"/>
    <w:rsid w:val="002D061C"/>
    <w:rsid w:val="002D1943"/>
    <w:rsid w:val="002D1997"/>
    <w:rsid w:val="002D2615"/>
    <w:rsid w:val="002D284B"/>
    <w:rsid w:val="002D2B8A"/>
    <w:rsid w:val="002D2CA4"/>
    <w:rsid w:val="002E17B5"/>
    <w:rsid w:val="002E1914"/>
    <w:rsid w:val="002E2279"/>
    <w:rsid w:val="002E4DA7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4759"/>
    <w:rsid w:val="00306108"/>
    <w:rsid w:val="003074FC"/>
    <w:rsid w:val="00312D5D"/>
    <w:rsid w:val="0032160F"/>
    <w:rsid w:val="003217F0"/>
    <w:rsid w:val="00321905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66A6"/>
    <w:rsid w:val="003700E0"/>
    <w:rsid w:val="00371783"/>
    <w:rsid w:val="00371BB0"/>
    <w:rsid w:val="003768DB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134D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13F"/>
    <w:rsid w:val="00414942"/>
    <w:rsid w:val="0041523D"/>
    <w:rsid w:val="004169BD"/>
    <w:rsid w:val="00420982"/>
    <w:rsid w:val="00420C9B"/>
    <w:rsid w:val="004216B9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37EBD"/>
    <w:rsid w:val="00443558"/>
    <w:rsid w:val="0044667E"/>
    <w:rsid w:val="00446B60"/>
    <w:rsid w:val="004514FE"/>
    <w:rsid w:val="0045684B"/>
    <w:rsid w:val="00456E3A"/>
    <w:rsid w:val="004600E1"/>
    <w:rsid w:val="00460569"/>
    <w:rsid w:val="00460C9F"/>
    <w:rsid w:val="004650CA"/>
    <w:rsid w:val="004728DD"/>
    <w:rsid w:val="00476025"/>
    <w:rsid w:val="00476DAD"/>
    <w:rsid w:val="00477A14"/>
    <w:rsid w:val="004806D0"/>
    <w:rsid w:val="00481423"/>
    <w:rsid w:val="00481D36"/>
    <w:rsid w:val="00481DC2"/>
    <w:rsid w:val="00482DC2"/>
    <w:rsid w:val="004835DF"/>
    <w:rsid w:val="0048586E"/>
    <w:rsid w:val="004901FD"/>
    <w:rsid w:val="00495AB0"/>
    <w:rsid w:val="004A1682"/>
    <w:rsid w:val="004A36FD"/>
    <w:rsid w:val="004A4FD6"/>
    <w:rsid w:val="004A6A11"/>
    <w:rsid w:val="004A6ABB"/>
    <w:rsid w:val="004A74C3"/>
    <w:rsid w:val="004A7C58"/>
    <w:rsid w:val="004B2E58"/>
    <w:rsid w:val="004B6E7B"/>
    <w:rsid w:val="004B7126"/>
    <w:rsid w:val="004D22B1"/>
    <w:rsid w:val="004D2C5B"/>
    <w:rsid w:val="004D550E"/>
    <w:rsid w:val="004E21A1"/>
    <w:rsid w:val="004E2A90"/>
    <w:rsid w:val="004E42A0"/>
    <w:rsid w:val="004E5178"/>
    <w:rsid w:val="004E60E0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9BE"/>
    <w:rsid w:val="00531AE2"/>
    <w:rsid w:val="00533389"/>
    <w:rsid w:val="00535488"/>
    <w:rsid w:val="0054173F"/>
    <w:rsid w:val="00542CF0"/>
    <w:rsid w:val="005446B2"/>
    <w:rsid w:val="00547183"/>
    <w:rsid w:val="00547736"/>
    <w:rsid w:val="005516FD"/>
    <w:rsid w:val="00553F7E"/>
    <w:rsid w:val="00554F44"/>
    <w:rsid w:val="00557E51"/>
    <w:rsid w:val="0056052F"/>
    <w:rsid w:val="005617F3"/>
    <w:rsid w:val="0056426E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FBC"/>
    <w:rsid w:val="0058127F"/>
    <w:rsid w:val="005821F7"/>
    <w:rsid w:val="00582482"/>
    <w:rsid w:val="00582850"/>
    <w:rsid w:val="00582906"/>
    <w:rsid w:val="00582DA8"/>
    <w:rsid w:val="00583B2C"/>
    <w:rsid w:val="00583D18"/>
    <w:rsid w:val="00586F7E"/>
    <w:rsid w:val="00590854"/>
    <w:rsid w:val="0059092C"/>
    <w:rsid w:val="005919E6"/>
    <w:rsid w:val="0059652D"/>
    <w:rsid w:val="005A2181"/>
    <w:rsid w:val="005A558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0AC7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473F0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123B"/>
    <w:rsid w:val="00682075"/>
    <w:rsid w:val="0068281C"/>
    <w:rsid w:val="006854B1"/>
    <w:rsid w:val="006908AC"/>
    <w:rsid w:val="00696C24"/>
    <w:rsid w:val="006A4578"/>
    <w:rsid w:val="006A654E"/>
    <w:rsid w:val="006C10D0"/>
    <w:rsid w:val="006C12E9"/>
    <w:rsid w:val="006C1CE4"/>
    <w:rsid w:val="006C1FE8"/>
    <w:rsid w:val="006C20D0"/>
    <w:rsid w:val="006C4110"/>
    <w:rsid w:val="006C444B"/>
    <w:rsid w:val="006D1419"/>
    <w:rsid w:val="006D4269"/>
    <w:rsid w:val="006D4474"/>
    <w:rsid w:val="006D79A4"/>
    <w:rsid w:val="006E0FFC"/>
    <w:rsid w:val="006E2115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45BA"/>
    <w:rsid w:val="0072037C"/>
    <w:rsid w:val="007207BF"/>
    <w:rsid w:val="0072404E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4EF1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1989"/>
    <w:rsid w:val="00784130"/>
    <w:rsid w:val="0078420A"/>
    <w:rsid w:val="00785B18"/>
    <w:rsid w:val="007877CB"/>
    <w:rsid w:val="0079007D"/>
    <w:rsid w:val="00791389"/>
    <w:rsid w:val="00791690"/>
    <w:rsid w:val="007970C0"/>
    <w:rsid w:val="00797659"/>
    <w:rsid w:val="00797D8A"/>
    <w:rsid w:val="007A2DAB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4BE6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6F5B"/>
    <w:rsid w:val="007F1240"/>
    <w:rsid w:val="007F45E7"/>
    <w:rsid w:val="007F4DB7"/>
    <w:rsid w:val="007F6C16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4A64"/>
    <w:rsid w:val="008271CB"/>
    <w:rsid w:val="00827CB5"/>
    <w:rsid w:val="0083305C"/>
    <w:rsid w:val="00833173"/>
    <w:rsid w:val="008331D9"/>
    <w:rsid w:val="00833B44"/>
    <w:rsid w:val="008352F9"/>
    <w:rsid w:val="00844CF2"/>
    <w:rsid w:val="0084622D"/>
    <w:rsid w:val="00846B24"/>
    <w:rsid w:val="00850936"/>
    <w:rsid w:val="00851763"/>
    <w:rsid w:val="00852CB4"/>
    <w:rsid w:val="008609DD"/>
    <w:rsid w:val="008624CB"/>
    <w:rsid w:val="008633AE"/>
    <w:rsid w:val="0086636B"/>
    <w:rsid w:val="00872BDA"/>
    <w:rsid w:val="00880DA2"/>
    <w:rsid w:val="00881E39"/>
    <w:rsid w:val="00884449"/>
    <w:rsid w:val="00885FC0"/>
    <w:rsid w:val="008913A7"/>
    <w:rsid w:val="008922A3"/>
    <w:rsid w:val="00892CB0"/>
    <w:rsid w:val="0089305D"/>
    <w:rsid w:val="00893891"/>
    <w:rsid w:val="00895CE5"/>
    <w:rsid w:val="008A2EC5"/>
    <w:rsid w:val="008A5B7E"/>
    <w:rsid w:val="008A64A6"/>
    <w:rsid w:val="008B00F4"/>
    <w:rsid w:val="008B0877"/>
    <w:rsid w:val="008B1568"/>
    <w:rsid w:val="008B4A1A"/>
    <w:rsid w:val="008B518B"/>
    <w:rsid w:val="008B6163"/>
    <w:rsid w:val="008C1265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86"/>
    <w:rsid w:val="009576A7"/>
    <w:rsid w:val="0096073A"/>
    <w:rsid w:val="009609CB"/>
    <w:rsid w:val="00961EBF"/>
    <w:rsid w:val="009654D4"/>
    <w:rsid w:val="00967BF0"/>
    <w:rsid w:val="00970D95"/>
    <w:rsid w:val="00971AC1"/>
    <w:rsid w:val="00972D10"/>
    <w:rsid w:val="00977139"/>
    <w:rsid w:val="00980554"/>
    <w:rsid w:val="00981F1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B8C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6D2"/>
    <w:rsid w:val="009F4B5B"/>
    <w:rsid w:val="009F4C44"/>
    <w:rsid w:val="00A050F8"/>
    <w:rsid w:val="00A06A8A"/>
    <w:rsid w:val="00A078D6"/>
    <w:rsid w:val="00A1357D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4A95"/>
    <w:rsid w:val="00A568A4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4F06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C7613"/>
    <w:rsid w:val="00AD0CDD"/>
    <w:rsid w:val="00AD231B"/>
    <w:rsid w:val="00AD28BB"/>
    <w:rsid w:val="00AD43CA"/>
    <w:rsid w:val="00AD64F9"/>
    <w:rsid w:val="00AD6589"/>
    <w:rsid w:val="00AD6747"/>
    <w:rsid w:val="00AE08CC"/>
    <w:rsid w:val="00AE14E6"/>
    <w:rsid w:val="00AF07C8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057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4A5"/>
    <w:rsid w:val="00B54C42"/>
    <w:rsid w:val="00B54D43"/>
    <w:rsid w:val="00B55AB6"/>
    <w:rsid w:val="00B601CF"/>
    <w:rsid w:val="00B63B8F"/>
    <w:rsid w:val="00B654AE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0E7"/>
    <w:rsid w:val="00BA43E7"/>
    <w:rsid w:val="00BA4881"/>
    <w:rsid w:val="00BA4A7A"/>
    <w:rsid w:val="00BA766C"/>
    <w:rsid w:val="00BB5451"/>
    <w:rsid w:val="00BB7805"/>
    <w:rsid w:val="00BB7E75"/>
    <w:rsid w:val="00BC1532"/>
    <w:rsid w:val="00BC4511"/>
    <w:rsid w:val="00BC4B26"/>
    <w:rsid w:val="00BD1784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C4A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77A7"/>
    <w:rsid w:val="00C51414"/>
    <w:rsid w:val="00C5213D"/>
    <w:rsid w:val="00C563B9"/>
    <w:rsid w:val="00C5640A"/>
    <w:rsid w:val="00C623E6"/>
    <w:rsid w:val="00C65C37"/>
    <w:rsid w:val="00C675EA"/>
    <w:rsid w:val="00C67B2B"/>
    <w:rsid w:val="00C71A03"/>
    <w:rsid w:val="00C737D9"/>
    <w:rsid w:val="00C73F09"/>
    <w:rsid w:val="00C75A37"/>
    <w:rsid w:val="00C812E2"/>
    <w:rsid w:val="00C81B65"/>
    <w:rsid w:val="00C86044"/>
    <w:rsid w:val="00C868D8"/>
    <w:rsid w:val="00C90592"/>
    <w:rsid w:val="00C9059F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374"/>
    <w:rsid w:val="00CE2BBE"/>
    <w:rsid w:val="00CE5F90"/>
    <w:rsid w:val="00CE6947"/>
    <w:rsid w:val="00CF493D"/>
    <w:rsid w:val="00D00D97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297E"/>
    <w:rsid w:val="00D44DBD"/>
    <w:rsid w:val="00D47411"/>
    <w:rsid w:val="00D47649"/>
    <w:rsid w:val="00D53FF4"/>
    <w:rsid w:val="00D541B1"/>
    <w:rsid w:val="00D5621A"/>
    <w:rsid w:val="00D625BD"/>
    <w:rsid w:val="00D64499"/>
    <w:rsid w:val="00D64B31"/>
    <w:rsid w:val="00D656DE"/>
    <w:rsid w:val="00D7592D"/>
    <w:rsid w:val="00D775A7"/>
    <w:rsid w:val="00D82240"/>
    <w:rsid w:val="00D841BF"/>
    <w:rsid w:val="00D847F2"/>
    <w:rsid w:val="00D868E4"/>
    <w:rsid w:val="00D871EE"/>
    <w:rsid w:val="00D939C3"/>
    <w:rsid w:val="00D946D9"/>
    <w:rsid w:val="00D9532E"/>
    <w:rsid w:val="00DA0F06"/>
    <w:rsid w:val="00DA189B"/>
    <w:rsid w:val="00DA5817"/>
    <w:rsid w:val="00DA6897"/>
    <w:rsid w:val="00DA6D14"/>
    <w:rsid w:val="00DB049B"/>
    <w:rsid w:val="00DB28C5"/>
    <w:rsid w:val="00DB2DA0"/>
    <w:rsid w:val="00DB4A49"/>
    <w:rsid w:val="00DB646E"/>
    <w:rsid w:val="00DC2A3B"/>
    <w:rsid w:val="00DC3A6E"/>
    <w:rsid w:val="00DD0156"/>
    <w:rsid w:val="00DD0523"/>
    <w:rsid w:val="00DD4EB6"/>
    <w:rsid w:val="00DD6684"/>
    <w:rsid w:val="00DD75B3"/>
    <w:rsid w:val="00DE0FA6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3434"/>
    <w:rsid w:val="00DF614A"/>
    <w:rsid w:val="00DF6BA9"/>
    <w:rsid w:val="00DF737C"/>
    <w:rsid w:val="00E05981"/>
    <w:rsid w:val="00E06157"/>
    <w:rsid w:val="00E0792A"/>
    <w:rsid w:val="00E12DB0"/>
    <w:rsid w:val="00E133C0"/>
    <w:rsid w:val="00E1551A"/>
    <w:rsid w:val="00E24E61"/>
    <w:rsid w:val="00E254EC"/>
    <w:rsid w:val="00E2646B"/>
    <w:rsid w:val="00E26A51"/>
    <w:rsid w:val="00E270B5"/>
    <w:rsid w:val="00E33462"/>
    <w:rsid w:val="00E34D19"/>
    <w:rsid w:val="00E35054"/>
    <w:rsid w:val="00E351F1"/>
    <w:rsid w:val="00E36069"/>
    <w:rsid w:val="00E367EE"/>
    <w:rsid w:val="00E40440"/>
    <w:rsid w:val="00E4380B"/>
    <w:rsid w:val="00E43B08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4087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08FA"/>
    <w:rsid w:val="00ED3BDA"/>
    <w:rsid w:val="00ED6EFF"/>
    <w:rsid w:val="00EE0C50"/>
    <w:rsid w:val="00EE1AB9"/>
    <w:rsid w:val="00EE25C4"/>
    <w:rsid w:val="00EE5235"/>
    <w:rsid w:val="00EE5F22"/>
    <w:rsid w:val="00EF3352"/>
    <w:rsid w:val="00EF4B23"/>
    <w:rsid w:val="00EF76D2"/>
    <w:rsid w:val="00EF7AED"/>
    <w:rsid w:val="00F025C4"/>
    <w:rsid w:val="00F0433B"/>
    <w:rsid w:val="00F05E96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6F30"/>
    <w:rsid w:val="00F278FF"/>
    <w:rsid w:val="00F307B9"/>
    <w:rsid w:val="00F33402"/>
    <w:rsid w:val="00F33F0A"/>
    <w:rsid w:val="00F36FB6"/>
    <w:rsid w:val="00F406D4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10A8"/>
    <w:rsid w:val="00F72646"/>
    <w:rsid w:val="00F74868"/>
    <w:rsid w:val="00F75265"/>
    <w:rsid w:val="00F76313"/>
    <w:rsid w:val="00F77FD0"/>
    <w:rsid w:val="00F8177C"/>
    <w:rsid w:val="00F81F17"/>
    <w:rsid w:val="00F8233F"/>
    <w:rsid w:val="00F83ACA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101B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74EF-525D-496F-A35A-2EFCCB74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6453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9</cp:revision>
  <cp:lastPrinted>2025-06-20T05:24:00Z</cp:lastPrinted>
  <dcterms:created xsi:type="dcterms:W3CDTF">2026-01-29T12:07:00Z</dcterms:created>
  <dcterms:modified xsi:type="dcterms:W3CDTF">2026-01-30T07:15:00Z</dcterms:modified>
</cp:coreProperties>
</file>