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BC6EE4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</w:t>
      </w:r>
      <w:r w:rsidR="00AF4400" w:rsidRPr="00BC6EE4">
        <w:rPr>
          <w:rFonts w:ascii="Arial" w:hAnsi="Arial" w:cs="Arial"/>
          <w:sz w:val="22"/>
          <w:szCs w:val="22"/>
        </w:rPr>
        <w:t xml:space="preserve"> </w:t>
      </w:r>
      <w:r w:rsidR="00921C7D" w:rsidRPr="00BC6EE4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BC6EE4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BC6EE4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BC6EE4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BC6EE4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BC6EE4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BC6EE4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BC6EE4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BC6EE4">
        <w:rPr>
          <w:rFonts w:ascii="Arial" w:hAnsi="Arial" w:cs="Arial"/>
          <w:sz w:val="22"/>
          <w:szCs w:val="22"/>
        </w:rPr>
        <w:t xml:space="preserve">       </w:t>
      </w:r>
      <w:r w:rsidR="006F2B92" w:rsidRPr="00BC6EE4">
        <w:rPr>
          <w:rFonts w:ascii="Arial" w:hAnsi="Arial" w:cs="Arial"/>
          <w:sz w:val="22"/>
          <w:szCs w:val="22"/>
        </w:rPr>
        <w:t xml:space="preserve">  Λιβαδειά </w:t>
      </w:r>
      <w:r w:rsidR="00A66856" w:rsidRPr="00BC6EE4">
        <w:rPr>
          <w:rFonts w:ascii="Arial" w:hAnsi="Arial" w:cs="Arial"/>
          <w:sz w:val="22"/>
          <w:szCs w:val="22"/>
        </w:rPr>
        <w:t xml:space="preserve">   </w:t>
      </w:r>
      <w:r w:rsidR="00BC4C51">
        <w:rPr>
          <w:rFonts w:ascii="Arial" w:hAnsi="Arial" w:cs="Arial"/>
          <w:sz w:val="22"/>
          <w:szCs w:val="22"/>
        </w:rPr>
        <w:t>30</w:t>
      </w:r>
      <w:r w:rsidR="00851B35" w:rsidRPr="00BC6EE4">
        <w:rPr>
          <w:rFonts w:ascii="Arial" w:hAnsi="Arial" w:cs="Arial"/>
          <w:sz w:val="22"/>
          <w:szCs w:val="22"/>
        </w:rPr>
        <w:t>/</w:t>
      </w:r>
      <w:r w:rsidR="00391636" w:rsidRPr="00BC6EE4">
        <w:rPr>
          <w:rFonts w:ascii="Arial" w:hAnsi="Arial" w:cs="Arial"/>
          <w:sz w:val="22"/>
          <w:szCs w:val="22"/>
        </w:rPr>
        <w:t>01</w:t>
      </w:r>
      <w:r w:rsidRPr="00BC6EE4">
        <w:rPr>
          <w:rFonts w:ascii="Arial" w:hAnsi="Arial" w:cs="Arial"/>
          <w:sz w:val="22"/>
          <w:szCs w:val="22"/>
        </w:rPr>
        <w:t>/20</w:t>
      </w:r>
      <w:r w:rsidR="00B34075" w:rsidRPr="00BC6EE4">
        <w:rPr>
          <w:rFonts w:ascii="Arial" w:hAnsi="Arial" w:cs="Arial"/>
          <w:sz w:val="22"/>
          <w:szCs w:val="22"/>
        </w:rPr>
        <w:t>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BC6EE4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BC6EE4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BC6EE4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BC6EE4">
        <w:rPr>
          <w:rFonts w:ascii="Arial" w:hAnsi="Arial" w:cs="Arial"/>
          <w:bCs/>
          <w:sz w:val="22"/>
          <w:szCs w:val="22"/>
        </w:rPr>
        <w:t xml:space="preserve">  </w:t>
      </w:r>
      <w:r w:rsidRPr="00BC6EE4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BC6EE4">
        <w:rPr>
          <w:rFonts w:ascii="Arial" w:hAnsi="Arial" w:cs="Arial"/>
          <w:bCs/>
          <w:sz w:val="22"/>
          <w:szCs w:val="22"/>
        </w:rPr>
        <w:t>Αρ. Πρωτ.</w:t>
      </w:r>
      <w:r w:rsidR="00BC4C51">
        <w:rPr>
          <w:rFonts w:ascii="Arial" w:hAnsi="Arial" w:cs="Arial"/>
          <w:bCs/>
          <w:sz w:val="22"/>
          <w:szCs w:val="22"/>
        </w:rPr>
        <w:t>1556</w:t>
      </w:r>
      <w:r w:rsidR="00AB3EA6" w:rsidRPr="00BC6EE4">
        <w:rPr>
          <w:rFonts w:ascii="Arial" w:hAnsi="Arial" w:cs="Arial"/>
          <w:bCs/>
          <w:sz w:val="22"/>
          <w:szCs w:val="22"/>
        </w:rPr>
        <w:t xml:space="preserve"> 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BC6EE4">
        <w:rPr>
          <w:rFonts w:ascii="Arial" w:hAnsi="Arial" w:cs="Arial"/>
          <w:sz w:val="22"/>
          <w:szCs w:val="22"/>
        </w:rPr>
        <w:t>Ταχ</w:t>
      </w:r>
      <w:proofErr w:type="spellEnd"/>
      <w:r w:rsidRPr="00BC6EE4">
        <w:rPr>
          <w:rFonts w:ascii="Arial" w:hAnsi="Arial" w:cs="Arial"/>
          <w:sz w:val="22"/>
          <w:szCs w:val="22"/>
        </w:rPr>
        <w:t>. Δ/</w:t>
      </w:r>
      <w:proofErr w:type="spellStart"/>
      <w:r w:rsidRPr="00BC6EE4">
        <w:rPr>
          <w:rFonts w:ascii="Arial" w:hAnsi="Arial" w:cs="Arial"/>
          <w:sz w:val="22"/>
          <w:szCs w:val="22"/>
        </w:rPr>
        <w:t>νση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: </w:t>
      </w:r>
      <w:r w:rsidR="00F56642" w:rsidRPr="00BC6EE4">
        <w:rPr>
          <w:rFonts w:ascii="Arial" w:hAnsi="Arial" w:cs="Arial"/>
          <w:sz w:val="22"/>
          <w:szCs w:val="22"/>
        </w:rPr>
        <w:t>Πλατεία Λάμπρου Κατσώνη</w:t>
      </w:r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Τ.Κ.  32 1</w:t>
      </w:r>
      <w:r w:rsidR="006C6E24" w:rsidRPr="00BC6EE4">
        <w:rPr>
          <w:rFonts w:ascii="Arial" w:hAnsi="Arial" w:cs="Arial"/>
          <w:sz w:val="22"/>
          <w:szCs w:val="22"/>
        </w:rPr>
        <w:t>31</w:t>
      </w:r>
      <w:r w:rsidRPr="00BC6EE4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BC6EE4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BC6EE4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BC6EE4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BC6EE4" w:rsidRDefault="00D870EC" w:rsidP="00D84813">
      <w:pPr>
        <w:pStyle w:val="4"/>
        <w:rPr>
          <w:b w:val="0"/>
          <w:sz w:val="22"/>
          <w:szCs w:val="22"/>
        </w:rPr>
      </w:pPr>
      <w:r w:rsidRPr="00BC6EE4">
        <w:rPr>
          <w:b w:val="0"/>
          <w:sz w:val="22"/>
          <w:szCs w:val="22"/>
        </w:rPr>
        <w:t>Τηλέφωνο   : 22613 50</w:t>
      </w:r>
      <w:r w:rsidR="00EA3C77" w:rsidRPr="00BC6EE4">
        <w:rPr>
          <w:b w:val="0"/>
          <w:sz w:val="22"/>
          <w:szCs w:val="22"/>
        </w:rPr>
        <w:t>817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  <w:lang w:val="en-US"/>
        </w:rPr>
        <w:t>EMAIL</w:t>
      </w:r>
      <w:r w:rsidRPr="00BC6EE4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BC6EE4">
        <w:rPr>
          <w:rFonts w:ascii="Arial" w:hAnsi="Arial" w:cs="Arial"/>
          <w:sz w:val="22"/>
          <w:szCs w:val="22"/>
          <w:lang w:val="en-US"/>
        </w:rPr>
        <w:t>g</w:t>
      </w:r>
      <w:r w:rsidR="00D870EC" w:rsidRPr="00BC6EE4">
        <w:rPr>
          <w:rFonts w:ascii="Arial" w:hAnsi="Arial" w:cs="Arial"/>
          <w:sz w:val="22"/>
          <w:szCs w:val="22"/>
          <w:lang w:val="en-US"/>
        </w:rPr>
        <w:t>k</w:t>
      </w:r>
      <w:r w:rsidR="00FD62A3" w:rsidRPr="00BC6EE4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BC6EE4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BC6EE4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462555" w:rsidRPr="00BC6EE4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A71FBB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BC6EE4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BC6EE4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BC6EE4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 w:rsidRPr="00BC6E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BC6EE4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</w:t>
      </w:r>
      <w:r w:rsidRPr="00BC6EE4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BC6EE4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124E0E" w:rsidRPr="00BC6EE4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Μίχα Δημήτριο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Ταγκαλέγκα Ιωάννη</w:t>
      </w:r>
    </w:p>
    <w:p w:rsidR="00975556" w:rsidRPr="00BC6EE4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Pr="00BC6EE4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BC6EE4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  <w:lang w:val="en-US"/>
        </w:rPr>
        <w:t>KOINO</w:t>
      </w:r>
      <w:r w:rsidRPr="00BC6EE4">
        <w:rPr>
          <w:rFonts w:ascii="Arial" w:hAnsi="Arial" w:cs="Arial"/>
          <w:b/>
          <w:sz w:val="22"/>
          <w:szCs w:val="22"/>
        </w:rPr>
        <w:t xml:space="preserve">ΠΟΙΗΣΗ:  </w:t>
      </w:r>
      <w:r w:rsidRPr="00BC6EE4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1.</w:t>
      </w:r>
      <w:r w:rsidR="00FC27F2" w:rsidRPr="00BC6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BC6EE4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Πολυτάρχου Λουκά</w:t>
      </w:r>
    </w:p>
    <w:p w:rsidR="00124E0E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Τζουβάρα Νικόλαο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0A6AB3" w:rsidRPr="00BC6EE4">
        <w:rPr>
          <w:rFonts w:ascii="Arial" w:hAnsi="Arial" w:cs="Arial"/>
          <w:sz w:val="22"/>
          <w:szCs w:val="22"/>
        </w:rPr>
        <w:t>Τ</w:t>
      </w:r>
      <w:r w:rsidR="00124E0E" w:rsidRPr="00BC6EE4">
        <w:rPr>
          <w:rFonts w:ascii="Arial" w:hAnsi="Arial" w:cs="Arial"/>
          <w:sz w:val="22"/>
          <w:szCs w:val="22"/>
        </w:rPr>
        <w:t>όλια Δημήτριο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Δήμου Ιωάννη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Σαγιάννη  Μιχαήλ</w:t>
      </w:r>
    </w:p>
    <w:p w:rsidR="002C0838" w:rsidRPr="00BC6EE4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BC6EE4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BC6EE4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BC6EE4">
        <w:rPr>
          <w:rFonts w:ascii="Arial" w:hAnsi="Arial" w:cs="Arial"/>
          <w:b/>
          <w:sz w:val="22"/>
          <w:szCs w:val="22"/>
        </w:rPr>
        <w:t>Καλείται</w:t>
      </w:r>
      <w:r w:rsidR="002C0838" w:rsidRPr="00BC6EE4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BC6EE4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BC6EE4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BC6EE4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BC6EE4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BC6EE4">
        <w:rPr>
          <w:rFonts w:ascii="Arial" w:hAnsi="Arial" w:cs="Arial"/>
          <w:sz w:val="22"/>
          <w:szCs w:val="22"/>
        </w:rPr>
        <w:t xml:space="preserve"> </w:t>
      </w:r>
      <w:r w:rsidR="002C0838" w:rsidRPr="00BC6EE4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BC6EE4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BC6EE4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BC6EE4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BC6EE4">
        <w:rPr>
          <w:rFonts w:ascii="Arial" w:hAnsi="Arial" w:cs="Arial"/>
          <w:sz w:val="22"/>
          <w:szCs w:val="22"/>
        </w:rPr>
        <w:t>Δημοτικής Επιτροπής</w:t>
      </w:r>
      <w:r w:rsidR="00D30F5A" w:rsidRPr="00BC6EE4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 w:rsidRPr="00BC6EE4">
        <w:rPr>
          <w:rFonts w:ascii="Arial" w:hAnsi="Arial" w:cs="Arial"/>
          <w:sz w:val="22"/>
          <w:szCs w:val="22"/>
        </w:rPr>
        <w:t xml:space="preserve">την </w:t>
      </w:r>
      <w:r w:rsidR="00E54B02">
        <w:rPr>
          <w:rFonts w:ascii="Arial" w:hAnsi="Arial" w:cs="Arial"/>
          <w:sz w:val="22"/>
          <w:szCs w:val="22"/>
        </w:rPr>
        <w:t>3</w:t>
      </w:r>
      <w:r w:rsidR="00A71FBB" w:rsidRPr="00A71FBB">
        <w:rPr>
          <w:rFonts w:ascii="Arial" w:hAnsi="Arial" w:cs="Arial"/>
          <w:sz w:val="22"/>
          <w:szCs w:val="22"/>
          <w:vertAlign w:val="superscript"/>
        </w:rPr>
        <w:t>η</w:t>
      </w:r>
      <w:r w:rsidR="00A71FBB">
        <w:rPr>
          <w:rFonts w:ascii="Arial" w:hAnsi="Arial" w:cs="Arial"/>
          <w:sz w:val="22"/>
          <w:szCs w:val="22"/>
        </w:rPr>
        <w:t xml:space="preserve">  Φεβρουαρίου</w:t>
      </w:r>
      <w:r w:rsidR="00286924" w:rsidRPr="00BC6EE4">
        <w:rPr>
          <w:rFonts w:ascii="Arial" w:hAnsi="Arial" w:cs="Arial"/>
          <w:sz w:val="22"/>
          <w:szCs w:val="22"/>
        </w:rPr>
        <w:t xml:space="preserve"> 202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="00286924" w:rsidRPr="00BC6EE4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, ημέρα </w:t>
      </w:r>
      <w:r w:rsidR="00E54B02">
        <w:rPr>
          <w:rFonts w:ascii="Arial" w:hAnsi="Arial" w:cs="Arial"/>
          <w:sz w:val="22"/>
          <w:szCs w:val="22"/>
        </w:rPr>
        <w:t xml:space="preserve">Τρίτη </w:t>
      </w:r>
      <w:r w:rsidRPr="00BC6EE4">
        <w:rPr>
          <w:rFonts w:ascii="Arial" w:hAnsi="Arial" w:cs="Arial"/>
          <w:sz w:val="22"/>
          <w:szCs w:val="22"/>
        </w:rPr>
        <w:t xml:space="preserve">και  ώρα </w:t>
      </w:r>
      <w:r w:rsidR="0059162C" w:rsidRPr="00BC6EE4">
        <w:rPr>
          <w:rFonts w:ascii="Arial" w:hAnsi="Arial" w:cs="Arial"/>
          <w:sz w:val="22"/>
          <w:szCs w:val="22"/>
        </w:rPr>
        <w:t>1</w:t>
      </w:r>
      <w:r w:rsidR="00A60804" w:rsidRPr="00BC6EE4">
        <w:rPr>
          <w:rFonts w:ascii="Arial" w:hAnsi="Arial" w:cs="Arial"/>
          <w:sz w:val="22"/>
          <w:szCs w:val="22"/>
        </w:rPr>
        <w:t>3</w:t>
      </w:r>
      <w:r w:rsidR="006C5848" w:rsidRPr="00BC6EE4">
        <w:rPr>
          <w:rFonts w:ascii="Arial" w:hAnsi="Arial" w:cs="Arial"/>
          <w:sz w:val="22"/>
          <w:szCs w:val="22"/>
        </w:rPr>
        <w:t>.</w:t>
      </w:r>
      <w:r w:rsidR="00A60804" w:rsidRPr="00BC6EE4">
        <w:rPr>
          <w:rFonts w:ascii="Arial" w:hAnsi="Arial" w:cs="Arial"/>
          <w:sz w:val="22"/>
          <w:szCs w:val="22"/>
        </w:rPr>
        <w:t>45</w:t>
      </w:r>
      <w:r w:rsidR="0067077B" w:rsidRPr="00BC6EE4">
        <w:rPr>
          <w:rFonts w:ascii="Arial" w:hAnsi="Arial" w:cs="Arial"/>
          <w:sz w:val="22"/>
          <w:szCs w:val="22"/>
        </w:rPr>
        <w:t xml:space="preserve"> </w:t>
      </w:r>
      <w:r w:rsidR="00A54615" w:rsidRPr="00BC6EE4">
        <w:rPr>
          <w:rFonts w:ascii="Arial" w:hAnsi="Arial" w:cs="Arial"/>
          <w:sz w:val="22"/>
          <w:szCs w:val="22"/>
        </w:rPr>
        <w:t xml:space="preserve">  </w:t>
      </w:r>
      <w:r w:rsidRPr="00BC6EE4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BC6EE4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BC6EE4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α) Τ</w:t>
      </w:r>
      <w:r w:rsidR="00124E0E" w:rsidRPr="00BC6EE4">
        <w:rPr>
          <w:rFonts w:ascii="Arial" w:hAnsi="Arial" w:cs="Arial"/>
          <w:sz w:val="22"/>
          <w:szCs w:val="22"/>
        </w:rPr>
        <w:t>ων  διατάξεων τ</w:t>
      </w:r>
      <w:r w:rsidRPr="00BC6EE4">
        <w:rPr>
          <w:rFonts w:ascii="Arial" w:hAnsi="Arial" w:cs="Arial"/>
          <w:sz w:val="22"/>
          <w:szCs w:val="22"/>
        </w:rPr>
        <w:t>ου άρθρου 7</w:t>
      </w:r>
      <w:r w:rsidR="00124E0E" w:rsidRPr="00BC6EE4">
        <w:rPr>
          <w:rFonts w:ascii="Arial" w:hAnsi="Arial" w:cs="Arial"/>
          <w:sz w:val="22"/>
          <w:szCs w:val="22"/>
        </w:rPr>
        <w:t>5</w:t>
      </w:r>
      <w:r w:rsidRPr="00BC6EE4">
        <w:rPr>
          <w:rFonts w:ascii="Arial" w:hAnsi="Arial" w:cs="Arial"/>
          <w:sz w:val="22"/>
          <w:szCs w:val="22"/>
        </w:rPr>
        <w:t xml:space="preserve"> του Ν. </w:t>
      </w:r>
      <w:r w:rsidR="00124E0E" w:rsidRPr="00BC6EE4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BC6EE4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BC6EE4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BC6EE4">
        <w:rPr>
          <w:rFonts w:ascii="Arial" w:hAnsi="Arial" w:cs="Arial"/>
          <w:sz w:val="22"/>
          <w:szCs w:val="22"/>
        </w:rPr>
        <w:t>74</w:t>
      </w:r>
      <w:r w:rsidR="00F51FD5" w:rsidRPr="00BC6EE4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BC6E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BC6EE4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</w:t>
      </w:r>
    </w:p>
    <w:p w:rsidR="0011328D" w:rsidRPr="00BC6EE4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BC6EE4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στο </w:t>
      </w:r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BC6EE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Pr="00BC6EE4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BC6EE4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BC6EE4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BC6EE4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BC6EE4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38117A" w:rsidRPr="00BC6EE4" w:rsidRDefault="0027684C" w:rsidP="0038117A">
      <w:pPr>
        <w:jc w:val="both"/>
        <w:rPr>
          <w:rFonts w:ascii="Arial" w:hAnsi="Arial" w:cs="Arial"/>
          <w:sz w:val="22"/>
          <w:szCs w:val="22"/>
        </w:rPr>
      </w:pPr>
      <w:bookmarkStart w:id="0" w:name="__DdeLink__474_2103837444"/>
      <w:r w:rsidRPr="00BC6EE4">
        <w:rPr>
          <w:rFonts w:ascii="Arial" w:eastAsia="Calibri" w:hAnsi="Arial" w:cs="Arial"/>
          <w:iCs/>
        </w:rPr>
        <w:t xml:space="preserve"> </w:t>
      </w:r>
    </w:p>
    <w:p w:rsidR="00F4683F" w:rsidRDefault="00F4683F" w:rsidP="00F4683F">
      <w:pPr>
        <w:pStyle w:val="af0"/>
        <w:numPr>
          <w:ilvl w:val="0"/>
          <w:numId w:val="17"/>
        </w:numPr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΄Εγκριση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Τεχνικού Προγράμματος εκτελεστέων έργων έτους 2026.</w:t>
      </w:r>
    </w:p>
    <w:p w:rsidR="00BC6EE4" w:rsidRPr="00BC6EE4" w:rsidRDefault="00F4683F" w:rsidP="008E776F">
      <w:pPr>
        <w:pStyle w:val="af0"/>
        <w:numPr>
          <w:ilvl w:val="0"/>
          <w:numId w:val="17"/>
        </w:numPr>
        <w:spacing w:after="24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Γνώμη της νομικής συμβούλου , επί της 222/12-01-2026 αιτήσεως της Ε.Τ. για εξώδικη επίλυση της διαφοράς.</w:t>
      </w:r>
    </w:p>
    <w:p w:rsidR="008E776F" w:rsidRPr="00BC6EE4" w:rsidRDefault="00F4683F" w:rsidP="008E776F">
      <w:pPr>
        <w:pStyle w:val="af0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Αποδοχή δωρεάς δύο (2) κλιματιστικών στο 4</w:t>
      </w:r>
      <w:r w:rsidRPr="00F4683F">
        <w:rPr>
          <w:rFonts w:ascii="Arial" w:hAnsi="Arial" w:cs="Arial"/>
          <w:spacing w:val="-3"/>
          <w:sz w:val="22"/>
          <w:szCs w:val="22"/>
          <w:vertAlign w:val="superscript"/>
        </w:rPr>
        <w:t>ο</w:t>
      </w:r>
      <w:r>
        <w:rPr>
          <w:rFonts w:ascii="Arial" w:hAnsi="Arial" w:cs="Arial"/>
          <w:spacing w:val="-3"/>
          <w:sz w:val="22"/>
          <w:szCs w:val="22"/>
        </w:rPr>
        <w:t xml:space="preserve"> Νηπιαγωγείο Λιβαδειάς.</w:t>
      </w: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BC6EE4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BC6EE4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BC6EE4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BC6EE4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BC6EE4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BC6EE4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02" w:rsidRDefault="00800602">
      <w:r>
        <w:separator/>
      </w:r>
    </w:p>
  </w:endnote>
  <w:endnote w:type="continuationSeparator" w:id="0">
    <w:p w:rsidR="00800602" w:rsidRDefault="0080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02" w:rsidRDefault="00800602">
      <w:r>
        <w:separator/>
      </w:r>
    </w:p>
  </w:footnote>
  <w:footnote w:type="continuationSeparator" w:id="0">
    <w:p w:rsidR="00800602" w:rsidRDefault="00800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FA3E9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FA3E9A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4159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E17A22"/>
    <w:multiLevelType w:val="hybridMultilevel"/>
    <w:tmpl w:val="60E479E8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B51BC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FFD043B"/>
    <w:multiLevelType w:val="hybridMultilevel"/>
    <w:tmpl w:val="FBD24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6B340D78">
      <w:start w:val="94"/>
      <w:numFmt w:val="decimal"/>
      <w:lvlText w:val="%2"/>
      <w:lvlJc w:val="left"/>
      <w:pPr>
        <w:ind w:left="1440" w:hanging="360"/>
      </w:pPr>
      <w:rPr>
        <w:rFonts w:ascii="Verdana" w:hAnsi="Verdana" w:cs="Verdana" w:hint="default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4"/>
  </w:num>
  <w:num w:numId="6">
    <w:abstractNumId w:val="2"/>
  </w:num>
  <w:num w:numId="7">
    <w:abstractNumId w:val="13"/>
  </w:num>
  <w:num w:numId="8">
    <w:abstractNumId w:val="11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3296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9A3"/>
    <w:rsid w:val="00023EE0"/>
    <w:rsid w:val="0002407F"/>
    <w:rsid w:val="00024BD8"/>
    <w:rsid w:val="00025416"/>
    <w:rsid w:val="000254C2"/>
    <w:rsid w:val="00025EAF"/>
    <w:rsid w:val="000262B9"/>
    <w:rsid w:val="000270C6"/>
    <w:rsid w:val="000276FD"/>
    <w:rsid w:val="00030204"/>
    <w:rsid w:val="000306BA"/>
    <w:rsid w:val="0003070D"/>
    <w:rsid w:val="00031989"/>
    <w:rsid w:val="0003230D"/>
    <w:rsid w:val="00032E00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479F2"/>
    <w:rsid w:val="00050360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446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2E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6D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1D3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A2C"/>
    <w:rsid w:val="0011732D"/>
    <w:rsid w:val="00117ACF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6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B14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595"/>
    <w:rsid w:val="001416F1"/>
    <w:rsid w:val="00141D64"/>
    <w:rsid w:val="0014209D"/>
    <w:rsid w:val="00142BB9"/>
    <w:rsid w:val="00142FC1"/>
    <w:rsid w:val="001439E5"/>
    <w:rsid w:val="00143C5F"/>
    <w:rsid w:val="00144E3D"/>
    <w:rsid w:val="00145E28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669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3D2"/>
    <w:rsid w:val="001A2534"/>
    <w:rsid w:val="001A2E99"/>
    <w:rsid w:val="001A2EAB"/>
    <w:rsid w:val="001A308C"/>
    <w:rsid w:val="001A30C4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168"/>
    <w:rsid w:val="001B7C2F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90A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E8C"/>
    <w:rsid w:val="001D4F15"/>
    <w:rsid w:val="001D58D6"/>
    <w:rsid w:val="001D6379"/>
    <w:rsid w:val="001D6664"/>
    <w:rsid w:val="001D74E6"/>
    <w:rsid w:val="001D7594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7E5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5"/>
    <w:rsid w:val="00256EA7"/>
    <w:rsid w:val="0025714C"/>
    <w:rsid w:val="0025717E"/>
    <w:rsid w:val="0025731F"/>
    <w:rsid w:val="00257417"/>
    <w:rsid w:val="002576C4"/>
    <w:rsid w:val="002600A4"/>
    <w:rsid w:val="00260641"/>
    <w:rsid w:val="00260648"/>
    <w:rsid w:val="0026168C"/>
    <w:rsid w:val="002628EB"/>
    <w:rsid w:val="00262C98"/>
    <w:rsid w:val="002630A3"/>
    <w:rsid w:val="00263A85"/>
    <w:rsid w:val="00263ACB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0F9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79"/>
    <w:rsid w:val="002841A9"/>
    <w:rsid w:val="002841B7"/>
    <w:rsid w:val="00284356"/>
    <w:rsid w:val="002849CC"/>
    <w:rsid w:val="00284D5B"/>
    <w:rsid w:val="00284F3C"/>
    <w:rsid w:val="00285C48"/>
    <w:rsid w:val="002860CE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0A3B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4CFB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1B95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4AF0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3189"/>
    <w:rsid w:val="003240E1"/>
    <w:rsid w:val="003242F0"/>
    <w:rsid w:val="00324F65"/>
    <w:rsid w:val="00325CAB"/>
    <w:rsid w:val="00325CD8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1C5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D88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4EC5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552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593"/>
    <w:rsid w:val="00391636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7198"/>
    <w:rsid w:val="003C7690"/>
    <w:rsid w:val="003C7819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4C2E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144E"/>
    <w:rsid w:val="003F2C65"/>
    <w:rsid w:val="003F302B"/>
    <w:rsid w:val="003F3BBA"/>
    <w:rsid w:val="003F4B09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692"/>
    <w:rsid w:val="00403B60"/>
    <w:rsid w:val="004048BD"/>
    <w:rsid w:val="00405462"/>
    <w:rsid w:val="004054EF"/>
    <w:rsid w:val="004059C4"/>
    <w:rsid w:val="00406172"/>
    <w:rsid w:val="0040651C"/>
    <w:rsid w:val="004076B3"/>
    <w:rsid w:val="00410403"/>
    <w:rsid w:val="00410E44"/>
    <w:rsid w:val="0041165F"/>
    <w:rsid w:val="004120F0"/>
    <w:rsid w:val="0041257C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38DA"/>
    <w:rsid w:val="004442B0"/>
    <w:rsid w:val="00444652"/>
    <w:rsid w:val="004448E0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47DF1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1A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82D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6FA"/>
    <w:rsid w:val="004C17E5"/>
    <w:rsid w:val="004C2825"/>
    <w:rsid w:val="004C2AF8"/>
    <w:rsid w:val="004C2F2A"/>
    <w:rsid w:val="004C3567"/>
    <w:rsid w:val="004C3578"/>
    <w:rsid w:val="004C3E8F"/>
    <w:rsid w:val="004C4567"/>
    <w:rsid w:val="004C4A20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8B5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587F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4ECC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5AC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CA5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07B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2836"/>
    <w:rsid w:val="005431E9"/>
    <w:rsid w:val="0054356A"/>
    <w:rsid w:val="00543619"/>
    <w:rsid w:val="00543F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246B"/>
    <w:rsid w:val="00562723"/>
    <w:rsid w:val="00562E57"/>
    <w:rsid w:val="00563368"/>
    <w:rsid w:val="00564597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1E64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3A"/>
    <w:rsid w:val="005C27DA"/>
    <w:rsid w:val="005C2C2E"/>
    <w:rsid w:val="005C3174"/>
    <w:rsid w:val="005C462F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6CCF"/>
    <w:rsid w:val="005F7CFE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2FAD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6AD9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7B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631"/>
    <w:rsid w:val="00681ABB"/>
    <w:rsid w:val="00681C5E"/>
    <w:rsid w:val="00681D48"/>
    <w:rsid w:val="00681D6E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D71"/>
    <w:rsid w:val="006A5F21"/>
    <w:rsid w:val="006A5F51"/>
    <w:rsid w:val="006A6291"/>
    <w:rsid w:val="006A683F"/>
    <w:rsid w:val="006A68A9"/>
    <w:rsid w:val="006A6A15"/>
    <w:rsid w:val="006A71B5"/>
    <w:rsid w:val="006B122C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62C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2F13"/>
    <w:rsid w:val="006D3382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3F0D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6BD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84E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11C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3A3"/>
    <w:rsid w:val="00727C0D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6E8"/>
    <w:rsid w:val="00735915"/>
    <w:rsid w:val="00735B3B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AF"/>
    <w:rsid w:val="00771A23"/>
    <w:rsid w:val="00772128"/>
    <w:rsid w:val="007722A8"/>
    <w:rsid w:val="00772C39"/>
    <w:rsid w:val="00772F2D"/>
    <w:rsid w:val="0077334B"/>
    <w:rsid w:val="0077363C"/>
    <w:rsid w:val="00773D34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B51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6FD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1B54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46E5"/>
    <w:rsid w:val="007D71F3"/>
    <w:rsid w:val="007D7203"/>
    <w:rsid w:val="007D7481"/>
    <w:rsid w:val="007D760F"/>
    <w:rsid w:val="007D7EF6"/>
    <w:rsid w:val="007D7F6E"/>
    <w:rsid w:val="007E046E"/>
    <w:rsid w:val="007E0E80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7F7F87"/>
    <w:rsid w:val="008002E7"/>
    <w:rsid w:val="0080050F"/>
    <w:rsid w:val="00800574"/>
    <w:rsid w:val="008005FC"/>
    <w:rsid w:val="00800602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5F7B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267E"/>
    <w:rsid w:val="008436CD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779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1F6C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9EA"/>
    <w:rsid w:val="008A2C61"/>
    <w:rsid w:val="008A2F6F"/>
    <w:rsid w:val="008A359A"/>
    <w:rsid w:val="008A4098"/>
    <w:rsid w:val="008A4496"/>
    <w:rsid w:val="008A4B8E"/>
    <w:rsid w:val="008A4BC0"/>
    <w:rsid w:val="008A4CEC"/>
    <w:rsid w:val="008A4F51"/>
    <w:rsid w:val="008A5227"/>
    <w:rsid w:val="008A561E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D7EA4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26A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76F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00B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34F"/>
    <w:rsid w:val="00912A4C"/>
    <w:rsid w:val="00912B48"/>
    <w:rsid w:val="00912BBC"/>
    <w:rsid w:val="00913335"/>
    <w:rsid w:val="00913C95"/>
    <w:rsid w:val="00914039"/>
    <w:rsid w:val="0091409C"/>
    <w:rsid w:val="009161DB"/>
    <w:rsid w:val="00917333"/>
    <w:rsid w:val="0091789D"/>
    <w:rsid w:val="00917A98"/>
    <w:rsid w:val="009210DA"/>
    <w:rsid w:val="009211FB"/>
    <w:rsid w:val="00921546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396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6D52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909"/>
    <w:rsid w:val="00965AC9"/>
    <w:rsid w:val="00966913"/>
    <w:rsid w:val="00966D5E"/>
    <w:rsid w:val="00966E99"/>
    <w:rsid w:val="009673F4"/>
    <w:rsid w:val="00967D61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C6B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C9A"/>
    <w:rsid w:val="00976DBA"/>
    <w:rsid w:val="009775D8"/>
    <w:rsid w:val="00981243"/>
    <w:rsid w:val="009815A4"/>
    <w:rsid w:val="00981B0F"/>
    <w:rsid w:val="00981E76"/>
    <w:rsid w:val="00982D4D"/>
    <w:rsid w:val="0098301F"/>
    <w:rsid w:val="009834E3"/>
    <w:rsid w:val="00984078"/>
    <w:rsid w:val="00984330"/>
    <w:rsid w:val="009847B9"/>
    <w:rsid w:val="009850C1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5ABE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36"/>
    <w:rsid w:val="009D36D6"/>
    <w:rsid w:val="009D36E9"/>
    <w:rsid w:val="009D42DB"/>
    <w:rsid w:val="009D48D4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5921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7AA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5A8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CE3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3F7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804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856"/>
    <w:rsid w:val="00A66C0D"/>
    <w:rsid w:val="00A66D2E"/>
    <w:rsid w:val="00A6761D"/>
    <w:rsid w:val="00A67C00"/>
    <w:rsid w:val="00A67C7E"/>
    <w:rsid w:val="00A700E4"/>
    <w:rsid w:val="00A70709"/>
    <w:rsid w:val="00A7081A"/>
    <w:rsid w:val="00A708C0"/>
    <w:rsid w:val="00A71FBB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42B6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2E2E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5D36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109"/>
    <w:rsid w:val="00AE162D"/>
    <w:rsid w:val="00AE1ACE"/>
    <w:rsid w:val="00AE1C01"/>
    <w:rsid w:val="00AE2823"/>
    <w:rsid w:val="00AE2DA9"/>
    <w:rsid w:val="00AE2EC9"/>
    <w:rsid w:val="00AE33C7"/>
    <w:rsid w:val="00AE37B5"/>
    <w:rsid w:val="00AE3EFB"/>
    <w:rsid w:val="00AE4037"/>
    <w:rsid w:val="00AE4408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89D"/>
    <w:rsid w:val="00AF0BAC"/>
    <w:rsid w:val="00AF0D76"/>
    <w:rsid w:val="00AF10CE"/>
    <w:rsid w:val="00AF10D8"/>
    <w:rsid w:val="00AF1347"/>
    <w:rsid w:val="00AF2A53"/>
    <w:rsid w:val="00AF2BCE"/>
    <w:rsid w:val="00AF35BD"/>
    <w:rsid w:val="00AF3701"/>
    <w:rsid w:val="00AF3BC0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6EC1"/>
    <w:rsid w:val="00AF7182"/>
    <w:rsid w:val="00AF7C3D"/>
    <w:rsid w:val="00B00011"/>
    <w:rsid w:val="00B0059E"/>
    <w:rsid w:val="00B0079F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37C8"/>
    <w:rsid w:val="00B041DE"/>
    <w:rsid w:val="00B05765"/>
    <w:rsid w:val="00B05B8C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1A8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37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3F0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0FF3"/>
    <w:rsid w:val="00B4158E"/>
    <w:rsid w:val="00B4188D"/>
    <w:rsid w:val="00B4257B"/>
    <w:rsid w:val="00B42C45"/>
    <w:rsid w:val="00B43616"/>
    <w:rsid w:val="00B43D14"/>
    <w:rsid w:val="00B43F27"/>
    <w:rsid w:val="00B442EB"/>
    <w:rsid w:val="00B44D7A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05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040"/>
    <w:rsid w:val="00B926ED"/>
    <w:rsid w:val="00B9270A"/>
    <w:rsid w:val="00B933D2"/>
    <w:rsid w:val="00B9398F"/>
    <w:rsid w:val="00B93B88"/>
    <w:rsid w:val="00B94257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5D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75A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6E36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C51"/>
    <w:rsid w:val="00BC4EA5"/>
    <w:rsid w:val="00BC59F8"/>
    <w:rsid w:val="00BC5E8B"/>
    <w:rsid w:val="00BC5F60"/>
    <w:rsid w:val="00BC6213"/>
    <w:rsid w:val="00BC67D5"/>
    <w:rsid w:val="00BC6EE4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5B1B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2F49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3CFA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09A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1A0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1186"/>
    <w:rsid w:val="00C32A6D"/>
    <w:rsid w:val="00C32B14"/>
    <w:rsid w:val="00C344B3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8B6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E58"/>
    <w:rsid w:val="00C51F37"/>
    <w:rsid w:val="00C5278E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496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447A"/>
    <w:rsid w:val="00C95F05"/>
    <w:rsid w:val="00C96BFD"/>
    <w:rsid w:val="00C97766"/>
    <w:rsid w:val="00CA0BEE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620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57F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3D16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27"/>
    <w:rsid w:val="00D2236E"/>
    <w:rsid w:val="00D225CE"/>
    <w:rsid w:val="00D22914"/>
    <w:rsid w:val="00D22D62"/>
    <w:rsid w:val="00D231E6"/>
    <w:rsid w:val="00D23458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AD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57E2A"/>
    <w:rsid w:val="00D60707"/>
    <w:rsid w:val="00D60BF0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0049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AE6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7DA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DD2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1A2F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197"/>
    <w:rsid w:val="00DE578B"/>
    <w:rsid w:val="00DE6579"/>
    <w:rsid w:val="00DE7626"/>
    <w:rsid w:val="00DE7965"/>
    <w:rsid w:val="00DE7A71"/>
    <w:rsid w:val="00DF036F"/>
    <w:rsid w:val="00DF048A"/>
    <w:rsid w:val="00DF064E"/>
    <w:rsid w:val="00DF0C2E"/>
    <w:rsid w:val="00DF114F"/>
    <w:rsid w:val="00DF1C18"/>
    <w:rsid w:val="00DF1C20"/>
    <w:rsid w:val="00DF2405"/>
    <w:rsid w:val="00DF2606"/>
    <w:rsid w:val="00DF2BE5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D97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5B24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1FF8"/>
    <w:rsid w:val="00E1295A"/>
    <w:rsid w:val="00E12CF6"/>
    <w:rsid w:val="00E14019"/>
    <w:rsid w:val="00E145D5"/>
    <w:rsid w:val="00E1482A"/>
    <w:rsid w:val="00E14C8E"/>
    <w:rsid w:val="00E14D2D"/>
    <w:rsid w:val="00E154DA"/>
    <w:rsid w:val="00E15836"/>
    <w:rsid w:val="00E15DE8"/>
    <w:rsid w:val="00E15DF3"/>
    <w:rsid w:val="00E15E34"/>
    <w:rsid w:val="00E16D50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6"/>
    <w:rsid w:val="00E2511D"/>
    <w:rsid w:val="00E259BD"/>
    <w:rsid w:val="00E259D6"/>
    <w:rsid w:val="00E265B9"/>
    <w:rsid w:val="00E27220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119"/>
    <w:rsid w:val="00E462C8"/>
    <w:rsid w:val="00E46B13"/>
    <w:rsid w:val="00E477B3"/>
    <w:rsid w:val="00E478EE"/>
    <w:rsid w:val="00E47DB9"/>
    <w:rsid w:val="00E50746"/>
    <w:rsid w:val="00E51A5E"/>
    <w:rsid w:val="00E5263D"/>
    <w:rsid w:val="00E52A15"/>
    <w:rsid w:val="00E52B4F"/>
    <w:rsid w:val="00E52BEF"/>
    <w:rsid w:val="00E53593"/>
    <w:rsid w:val="00E53D8F"/>
    <w:rsid w:val="00E54772"/>
    <w:rsid w:val="00E54B0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56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1F0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74C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3C3B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AC4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6C9B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2F9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1AC3"/>
    <w:rsid w:val="00F02416"/>
    <w:rsid w:val="00F02686"/>
    <w:rsid w:val="00F028F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4FAD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83F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0DEC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65DD2"/>
    <w:rsid w:val="00F70314"/>
    <w:rsid w:val="00F70AF6"/>
    <w:rsid w:val="00F71E28"/>
    <w:rsid w:val="00F724C6"/>
    <w:rsid w:val="00F72791"/>
    <w:rsid w:val="00F7296B"/>
    <w:rsid w:val="00F72E8D"/>
    <w:rsid w:val="00F72F7F"/>
    <w:rsid w:val="00F739E9"/>
    <w:rsid w:val="00F74292"/>
    <w:rsid w:val="00F75228"/>
    <w:rsid w:val="00F75EA1"/>
    <w:rsid w:val="00F764AD"/>
    <w:rsid w:val="00F765B3"/>
    <w:rsid w:val="00F768A4"/>
    <w:rsid w:val="00F76DC4"/>
    <w:rsid w:val="00F800D9"/>
    <w:rsid w:val="00F807DA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6D4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927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3E9A"/>
    <w:rsid w:val="00FA4D1E"/>
    <w:rsid w:val="00FA5265"/>
    <w:rsid w:val="00FA5D13"/>
    <w:rsid w:val="00FA6719"/>
    <w:rsid w:val="00FA6D79"/>
    <w:rsid w:val="00FA73BD"/>
    <w:rsid w:val="00FB0C19"/>
    <w:rsid w:val="00FB0D81"/>
    <w:rsid w:val="00FB0E00"/>
    <w:rsid w:val="00FB1EB9"/>
    <w:rsid w:val="00FB28BA"/>
    <w:rsid w:val="00FB2990"/>
    <w:rsid w:val="00FB31F8"/>
    <w:rsid w:val="00FB3257"/>
    <w:rsid w:val="00FB3A83"/>
    <w:rsid w:val="00FB40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1DB"/>
    <w:rsid w:val="00FC22F0"/>
    <w:rsid w:val="00FC231C"/>
    <w:rsid w:val="00FC27F2"/>
    <w:rsid w:val="00FC30C7"/>
    <w:rsid w:val="00FC3254"/>
    <w:rsid w:val="00FC3682"/>
    <w:rsid w:val="00FC37EA"/>
    <w:rsid w:val="00FC3D25"/>
    <w:rsid w:val="00FC4F26"/>
    <w:rsid w:val="00FC52CC"/>
    <w:rsid w:val="00FC5BFF"/>
    <w:rsid w:val="00FC5DEF"/>
    <w:rsid w:val="00FC643E"/>
    <w:rsid w:val="00FC6695"/>
    <w:rsid w:val="00FC7684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0A0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02F"/>
    <w:rsid w:val="00FF1175"/>
    <w:rsid w:val="00FF189A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6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B4DF-466C-41E9-8DBB-2850C316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230</cp:revision>
  <cp:lastPrinted>2025-09-25T10:11:00Z</cp:lastPrinted>
  <dcterms:created xsi:type="dcterms:W3CDTF">2025-08-26T09:48:00Z</dcterms:created>
  <dcterms:modified xsi:type="dcterms:W3CDTF">2026-01-30T09:05:00Z</dcterms:modified>
</cp:coreProperties>
</file>