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8A2722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</w:t>
      </w:r>
      <w:r w:rsidR="00AF4400" w:rsidRPr="008A2722">
        <w:rPr>
          <w:rFonts w:ascii="Arial" w:hAnsi="Arial" w:cs="Arial"/>
          <w:sz w:val="22"/>
          <w:szCs w:val="22"/>
        </w:rPr>
        <w:t xml:space="preserve"> </w:t>
      </w:r>
      <w:r w:rsidR="00921C7D" w:rsidRPr="008A2722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8A2722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8A2722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8A2722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8A2722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8A2722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8A2722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8A2722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8A2722">
        <w:rPr>
          <w:rFonts w:ascii="Arial" w:hAnsi="Arial" w:cs="Arial"/>
          <w:sz w:val="22"/>
          <w:szCs w:val="22"/>
        </w:rPr>
        <w:t xml:space="preserve">       </w:t>
      </w:r>
      <w:r w:rsidR="006F2B92" w:rsidRPr="008A2722">
        <w:rPr>
          <w:rFonts w:ascii="Arial" w:hAnsi="Arial" w:cs="Arial"/>
          <w:sz w:val="22"/>
          <w:szCs w:val="22"/>
        </w:rPr>
        <w:t xml:space="preserve">  Λιβαδειά </w:t>
      </w:r>
      <w:r w:rsidR="00C2434C">
        <w:rPr>
          <w:rFonts w:ascii="Arial" w:hAnsi="Arial" w:cs="Arial"/>
          <w:sz w:val="22"/>
          <w:szCs w:val="22"/>
        </w:rPr>
        <w:t xml:space="preserve"> </w:t>
      </w:r>
      <w:r w:rsidR="00176888">
        <w:rPr>
          <w:rFonts w:ascii="Arial" w:hAnsi="Arial" w:cs="Arial"/>
          <w:sz w:val="22"/>
          <w:szCs w:val="22"/>
        </w:rPr>
        <w:t>23</w:t>
      </w:r>
      <w:r w:rsidR="00350949">
        <w:rPr>
          <w:rFonts w:ascii="Arial" w:hAnsi="Arial" w:cs="Arial"/>
          <w:sz w:val="22"/>
          <w:szCs w:val="22"/>
        </w:rPr>
        <w:t xml:space="preserve"> </w:t>
      </w:r>
      <w:r w:rsidR="00851B35" w:rsidRPr="008A2722">
        <w:rPr>
          <w:rFonts w:ascii="Arial" w:hAnsi="Arial" w:cs="Arial"/>
          <w:sz w:val="22"/>
          <w:szCs w:val="22"/>
        </w:rPr>
        <w:t>/</w:t>
      </w:r>
      <w:r w:rsidR="00286924">
        <w:rPr>
          <w:rFonts w:ascii="Arial" w:hAnsi="Arial" w:cs="Arial"/>
          <w:sz w:val="22"/>
          <w:szCs w:val="22"/>
        </w:rPr>
        <w:t>0</w:t>
      </w:r>
      <w:r w:rsidR="00C92685">
        <w:rPr>
          <w:rFonts w:ascii="Arial" w:hAnsi="Arial" w:cs="Arial"/>
          <w:sz w:val="22"/>
          <w:szCs w:val="22"/>
        </w:rPr>
        <w:t>1</w:t>
      </w:r>
      <w:r w:rsidRPr="008A2722">
        <w:rPr>
          <w:rFonts w:ascii="Arial" w:hAnsi="Arial" w:cs="Arial"/>
          <w:sz w:val="22"/>
          <w:szCs w:val="22"/>
        </w:rPr>
        <w:t>/20</w:t>
      </w:r>
      <w:r w:rsidR="00B34075" w:rsidRPr="008A2722">
        <w:rPr>
          <w:rFonts w:ascii="Arial" w:hAnsi="Arial" w:cs="Arial"/>
          <w:sz w:val="22"/>
          <w:szCs w:val="22"/>
        </w:rPr>
        <w:t>2</w:t>
      </w:r>
      <w:r w:rsidR="00C92685">
        <w:rPr>
          <w:rFonts w:ascii="Arial" w:hAnsi="Arial" w:cs="Arial"/>
          <w:sz w:val="22"/>
          <w:szCs w:val="22"/>
        </w:rPr>
        <w:t>6</w:t>
      </w:r>
      <w:r w:rsidRPr="008A2722">
        <w:rPr>
          <w:rFonts w:ascii="Arial" w:hAnsi="Arial" w:cs="Arial"/>
          <w:sz w:val="22"/>
          <w:szCs w:val="22"/>
        </w:rPr>
        <w:t xml:space="preserve">          </w:t>
      </w:r>
    </w:p>
    <w:p w:rsidR="006C6E24" w:rsidRPr="008A2722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8A2722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8A2722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8A2722">
        <w:rPr>
          <w:rFonts w:ascii="Arial" w:hAnsi="Arial" w:cs="Arial"/>
          <w:bCs/>
          <w:sz w:val="22"/>
          <w:szCs w:val="22"/>
        </w:rPr>
        <w:t xml:space="preserve">  </w:t>
      </w:r>
      <w:r w:rsidRPr="008A2722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8A2722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8A2722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8A2722">
        <w:rPr>
          <w:rFonts w:ascii="Arial" w:hAnsi="Arial" w:cs="Arial"/>
          <w:bCs/>
          <w:sz w:val="22"/>
          <w:szCs w:val="22"/>
        </w:rPr>
        <w:t>.</w:t>
      </w:r>
      <w:r w:rsidR="00AB3EA6" w:rsidRPr="008A2722">
        <w:rPr>
          <w:rFonts w:ascii="Arial" w:hAnsi="Arial" w:cs="Arial"/>
          <w:bCs/>
          <w:sz w:val="22"/>
          <w:szCs w:val="22"/>
        </w:rPr>
        <w:t xml:space="preserve"> </w:t>
      </w:r>
      <w:r w:rsidR="008B4EE2" w:rsidRPr="008A2722">
        <w:rPr>
          <w:rFonts w:ascii="Arial" w:hAnsi="Arial" w:cs="Arial"/>
          <w:bCs/>
          <w:sz w:val="22"/>
          <w:szCs w:val="22"/>
        </w:rPr>
        <w:t>:</w:t>
      </w:r>
      <w:r w:rsidR="003606BA">
        <w:rPr>
          <w:rFonts w:ascii="Arial" w:hAnsi="Arial" w:cs="Arial"/>
          <w:bCs/>
          <w:sz w:val="22"/>
          <w:szCs w:val="22"/>
        </w:rPr>
        <w:t xml:space="preserve"> </w:t>
      </w:r>
      <w:r w:rsidR="000E72F1">
        <w:rPr>
          <w:rFonts w:ascii="Arial" w:hAnsi="Arial" w:cs="Arial"/>
          <w:bCs/>
          <w:sz w:val="22"/>
          <w:szCs w:val="22"/>
        </w:rPr>
        <w:t>1064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8A2722">
        <w:rPr>
          <w:rFonts w:ascii="Arial" w:hAnsi="Arial" w:cs="Arial"/>
          <w:sz w:val="22"/>
          <w:szCs w:val="22"/>
        </w:rPr>
        <w:t>Ταχ</w:t>
      </w:r>
      <w:proofErr w:type="spellEnd"/>
      <w:r w:rsidRPr="008A2722">
        <w:rPr>
          <w:rFonts w:ascii="Arial" w:hAnsi="Arial" w:cs="Arial"/>
          <w:sz w:val="22"/>
          <w:szCs w:val="22"/>
        </w:rPr>
        <w:t>. Δ/</w:t>
      </w:r>
      <w:proofErr w:type="spellStart"/>
      <w:r w:rsidRPr="008A2722">
        <w:rPr>
          <w:rFonts w:ascii="Arial" w:hAnsi="Arial" w:cs="Arial"/>
          <w:sz w:val="22"/>
          <w:szCs w:val="22"/>
        </w:rPr>
        <w:t>νση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: </w:t>
      </w:r>
      <w:r w:rsidR="00F56642" w:rsidRPr="008A2722">
        <w:rPr>
          <w:rFonts w:ascii="Arial" w:hAnsi="Arial" w:cs="Arial"/>
          <w:sz w:val="22"/>
          <w:szCs w:val="22"/>
        </w:rPr>
        <w:t>Πλατεία Λάμπρου Κατσώνη</w:t>
      </w:r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Τ.Κ.  32 1</w:t>
      </w:r>
      <w:r w:rsidR="006C6E24" w:rsidRPr="008A2722">
        <w:rPr>
          <w:rFonts w:ascii="Arial" w:hAnsi="Arial" w:cs="Arial"/>
          <w:sz w:val="22"/>
          <w:szCs w:val="22"/>
        </w:rPr>
        <w:t>31</w:t>
      </w:r>
      <w:r w:rsidRPr="008A2722">
        <w:rPr>
          <w:rFonts w:ascii="Arial" w:hAnsi="Arial" w:cs="Arial"/>
          <w:sz w:val="22"/>
          <w:szCs w:val="22"/>
        </w:rPr>
        <w:t xml:space="preserve">  ΛΙΒΑΔΕΙΑ </w:t>
      </w:r>
      <w:r w:rsidR="00E07921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E07921" w:rsidRPr="00E07921">
        <w:rPr>
          <w:rFonts w:ascii="Arial" w:hAnsi="Arial" w:cs="Arial"/>
          <w:b/>
          <w:sz w:val="22"/>
          <w:szCs w:val="22"/>
          <w:u w:val="single"/>
        </w:rPr>
        <w:t>ΟΡΘΗ ΕΠΑΝΑΛΗΨΗ</w:t>
      </w:r>
    </w:p>
    <w:p w:rsidR="00D84813" w:rsidRPr="008A2722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8A2722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8A2722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8A2722" w:rsidRDefault="00D870EC" w:rsidP="00D84813">
      <w:pPr>
        <w:pStyle w:val="4"/>
        <w:rPr>
          <w:b w:val="0"/>
          <w:sz w:val="22"/>
          <w:szCs w:val="22"/>
        </w:rPr>
      </w:pPr>
      <w:r w:rsidRPr="008A2722">
        <w:rPr>
          <w:b w:val="0"/>
          <w:sz w:val="22"/>
          <w:szCs w:val="22"/>
        </w:rPr>
        <w:t>Τηλέφωνο   : 22613 50</w:t>
      </w:r>
      <w:r w:rsidR="00EA3C77" w:rsidRPr="008A2722">
        <w:rPr>
          <w:b w:val="0"/>
          <w:sz w:val="22"/>
          <w:szCs w:val="22"/>
        </w:rPr>
        <w:t>817</w:t>
      </w:r>
      <w:r w:rsidR="00E07921">
        <w:rPr>
          <w:b w:val="0"/>
          <w:sz w:val="22"/>
          <w:szCs w:val="22"/>
        </w:rPr>
        <w:t xml:space="preserve">                                                     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  <w:lang w:val="en-US"/>
        </w:rPr>
        <w:t>EMAIL</w:t>
      </w:r>
      <w:r w:rsidRPr="008A2722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8A2722">
        <w:rPr>
          <w:rFonts w:ascii="Arial" w:hAnsi="Arial" w:cs="Arial"/>
          <w:sz w:val="22"/>
          <w:szCs w:val="22"/>
          <w:lang w:val="en-US"/>
        </w:rPr>
        <w:t>g</w:t>
      </w:r>
      <w:r w:rsidR="00D870EC" w:rsidRPr="008A2722">
        <w:rPr>
          <w:rFonts w:ascii="Arial" w:hAnsi="Arial" w:cs="Arial"/>
          <w:sz w:val="22"/>
          <w:szCs w:val="22"/>
          <w:lang w:val="en-US"/>
        </w:rPr>
        <w:t>k</w:t>
      </w:r>
      <w:r w:rsidR="00FD62A3" w:rsidRPr="008A2722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8A2722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8A2722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462555" w:rsidRPr="008A2722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6D33C3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D01352" w:rsidRPr="008A2722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D0135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8A2722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8A272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8A2722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8A2722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</w:t>
      </w:r>
      <w:r w:rsidRPr="008A2722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8A2722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124E0E" w:rsidRPr="008A2722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Μίχα Δημήτριο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Ταγκαλέγκα Ιωάννη</w:t>
      </w:r>
    </w:p>
    <w:p w:rsidR="00975556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8A2722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  <w:lang w:val="en-US"/>
        </w:rPr>
        <w:t>KOINO</w:t>
      </w:r>
      <w:r w:rsidRPr="008A2722">
        <w:rPr>
          <w:rFonts w:ascii="Arial" w:hAnsi="Arial" w:cs="Arial"/>
          <w:b/>
          <w:sz w:val="22"/>
          <w:szCs w:val="22"/>
        </w:rPr>
        <w:t xml:space="preserve">ΠΟΙΗΣΗ:  </w:t>
      </w:r>
      <w:r w:rsidRPr="008A2722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1.</w:t>
      </w:r>
      <w:r w:rsidR="00FC27F2" w:rsidRPr="008A27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8A2722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Πολυτάρχου Λουκά</w:t>
      </w:r>
    </w:p>
    <w:p w:rsidR="00124E0E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Τζουβάρα Νικόλαο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0A6AB3" w:rsidRPr="008A2722">
        <w:rPr>
          <w:rFonts w:ascii="Arial" w:hAnsi="Arial" w:cs="Arial"/>
          <w:sz w:val="22"/>
          <w:szCs w:val="22"/>
        </w:rPr>
        <w:t>Τ</w:t>
      </w:r>
      <w:r w:rsidR="00124E0E" w:rsidRPr="008A2722">
        <w:rPr>
          <w:rFonts w:ascii="Arial" w:hAnsi="Arial" w:cs="Arial"/>
          <w:sz w:val="22"/>
          <w:szCs w:val="22"/>
        </w:rPr>
        <w:t>όλια Δημήτριο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Δήμου Ιωάννη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Σαγιάννη  Μιχαήλ</w:t>
      </w:r>
    </w:p>
    <w:p w:rsidR="002C0838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8A2722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8A2722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8A2722">
        <w:rPr>
          <w:rFonts w:ascii="Arial" w:hAnsi="Arial" w:cs="Arial"/>
          <w:b/>
          <w:sz w:val="22"/>
          <w:szCs w:val="22"/>
        </w:rPr>
        <w:t>Καλείται</w:t>
      </w:r>
      <w:r w:rsidR="002C0838" w:rsidRPr="008A2722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8A2722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8A2722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8A2722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8A2722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8A2722">
        <w:rPr>
          <w:rFonts w:ascii="Arial" w:hAnsi="Arial" w:cs="Arial"/>
          <w:sz w:val="22"/>
          <w:szCs w:val="22"/>
        </w:rPr>
        <w:t xml:space="preserve"> </w:t>
      </w:r>
      <w:r w:rsidR="002C0838" w:rsidRPr="008A2722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8A2722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8A2722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8A2722">
        <w:rPr>
          <w:rFonts w:ascii="Arial" w:hAnsi="Arial" w:cs="Arial"/>
          <w:sz w:val="22"/>
          <w:szCs w:val="22"/>
        </w:rPr>
        <w:t>Δημοτικής Επιτροπής</w:t>
      </w:r>
      <w:r w:rsidR="0076045F" w:rsidRPr="008A2722">
        <w:rPr>
          <w:rFonts w:ascii="Arial" w:hAnsi="Arial" w:cs="Arial"/>
          <w:sz w:val="22"/>
          <w:szCs w:val="22"/>
        </w:rPr>
        <w:t xml:space="preserve"> ,  που θα πραγματοποιηθεί  </w:t>
      </w:r>
      <w:r w:rsidR="00176888">
        <w:rPr>
          <w:rFonts w:ascii="Arial" w:hAnsi="Arial" w:cs="Arial"/>
          <w:sz w:val="22"/>
          <w:szCs w:val="22"/>
        </w:rPr>
        <w:t>27</w:t>
      </w:r>
      <w:r w:rsidR="00176888" w:rsidRPr="00176888">
        <w:rPr>
          <w:rFonts w:ascii="Arial" w:hAnsi="Arial" w:cs="Arial"/>
          <w:sz w:val="22"/>
          <w:szCs w:val="22"/>
          <w:vertAlign w:val="superscript"/>
        </w:rPr>
        <w:t>η</w:t>
      </w:r>
      <w:r w:rsidR="00176888">
        <w:rPr>
          <w:rFonts w:ascii="Arial" w:hAnsi="Arial" w:cs="Arial"/>
          <w:sz w:val="22"/>
          <w:szCs w:val="22"/>
        </w:rPr>
        <w:t xml:space="preserve"> </w:t>
      </w:r>
      <w:r w:rsidR="00C92685">
        <w:rPr>
          <w:rFonts w:ascii="Arial" w:hAnsi="Arial" w:cs="Arial"/>
          <w:sz w:val="22"/>
          <w:szCs w:val="22"/>
        </w:rPr>
        <w:t xml:space="preserve"> </w:t>
      </w:r>
      <w:r w:rsidR="00286924">
        <w:rPr>
          <w:rFonts w:ascii="Arial" w:hAnsi="Arial" w:cs="Arial"/>
          <w:sz w:val="22"/>
          <w:szCs w:val="22"/>
        </w:rPr>
        <w:t xml:space="preserve"> </w:t>
      </w:r>
      <w:r w:rsidR="00C92685">
        <w:rPr>
          <w:rFonts w:ascii="Arial" w:hAnsi="Arial" w:cs="Arial"/>
          <w:sz w:val="22"/>
          <w:szCs w:val="22"/>
        </w:rPr>
        <w:t>Ιανουαρίου</w:t>
      </w:r>
      <w:r w:rsidRPr="008A2722">
        <w:rPr>
          <w:rFonts w:ascii="Arial" w:hAnsi="Arial" w:cs="Arial"/>
          <w:sz w:val="22"/>
          <w:szCs w:val="22"/>
        </w:rPr>
        <w:t xml:space="preserve"> </w:t>
      </w:r>
      <w:r w:rsidR="00286924">
        <w:rPr>
          <w:rFonts w:ascii="Arial" w:hAnsi="Arial" w:cs="Arial"/>
          <w:sz w:val="22"/>
          <w:szCs w:val="22"/>
        </w:rPr>
        <w:t xml:space="preserve"> 202</w:t>
      </w:r>
      <w:r w:rsidR="00C92685">
        <w:rPr>
          <w:rFonts w:ascii="Arial" w:hAnsi="Arial" w:cs="Arial"/>
          <w:sz w:val="22"/>
          <w:szCs w:val="22"/>
        </w:rPr>
        <w:t>6</w:t>
      </w:r>
      <w:r w:rsidR="00286924">
        <w:rPr>
          <w:rFonts w:ascii="Arial" w:hAnsi="Arial" w:cs="Arial"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, ημέρα </w:t>
      </w:r>
      <w:r w:rsidR="00C64F7A" w:rsidRPr="008A2722">
        <w:rPr>
          <w:rFonts w:ascii="Arial" w:hAnsi="Arial" w:cs="Arial"/>
          <w:sz w:val="22"/>
          <w:szCs w:val="22"/>
        </w:rPr>
        <w:t xml:space="preserve"> </w:t>
      </w:r>
      <w:r w:rsidR="00D4641F">
        <w:rPr>
          <w:rFonts w:ascii="Arial" w:hAnsi="Arial" w:cs="Arial"/>
          <w:sz w:val="22"/>
          <w:szCs w:val="22"/>
        </w:rPr>
        <w:t xml:space="preserve">Τρίτη </w:t>
      </w:r>
      <w:r w:rsidR="00212BB7">
        <w:rPr>
          <w:rFonts w:ascii="Arial" w:hAnsi="Arial" w:cs="Arial"/>
          <w:sz w:val="22"/>
          <w:szCs w:val="22"/>
        </w:rPr>
        <w:t xml:space="preserve"> </w:t>
      </w:r>
      <w:r w:rsidR="00C06A8C">
        <w:rPr>
          <w:rFonts w:ascii="Arial" w:hAnsi="Arial" w:cs="Arial"/>
          <w:sz w:val="22"/>
          <w:szCs w:val="22"/>
        </w:rPr>
        <w:t xml:space="preserve"> </w:t>
      </w:r>
      <w:r w:rsidR="00314A73" w:rsidRPr="008A2722">
        <w:rPr>
          <w:rFonts w:ascii="Arial" w:hAnsi="Arial" w:cs="Arial"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 και  ώρα </w:t>
      </w:r>
      <w:r w:rsidR="006C5848">
        <w:rPr>
          <w:rFonts w:ascii="Arial" w:hAnsi="Arial" w:cs="Arial"/>
          <w:sz w:val="22"/>
          <w:szCs w:val="22"/>
        </w:rPr>
        <w:t>1</w:t>
      </w:r>
      <w:r w:rsidR="00D4641F">
        <w:rPr>
          <w:rFonts w:ascii="Arial" w:hAnsi="Arial" w:cs="Arial"/>
          <w:sz w:val="22"/>
          <w:szCs w:val="22"/>
        </w:rPr>
        <w:t>3</w:t>
      </w:r>
      <w:r w:rsidR="006C5848">
        <w:rPr>
          <w:rFonts w:ascii="Arial" w:hAnsi="Arial" w:cs="Arial"/>
          <w:sz w:val="22"/>
          <w:szCs w:val="22"/>
        </w:rPr>
        <w:t>.</w:t>
      </w:r>
      <w:r w:rsidR="00D4641F">
        <w:rPr>
          <w:rFonts w:ascii="Arial" w:hAnsi="Arial" w:cs="Arial"/>
          <w:sz w:val="22"/>
          <w:szCs w:val="22"/>
        </w:rPr>
        <w:t>45</w:t>
      </w:r>
      <w:r w:rsidR="00A54615">
        <w:rPr>
          <w:rFonts w:ascii="Arial" w:hAnsi="Arial" w:cs="Arial"/>
          <w:sz w:val="22"/>
          <w:szCs w:val="22"/>
        </w:rPr>
        <w:t xml:space="preserve">  </w:t>
      </w:r>
      <w:r w:rsidRPr="008A2722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α) Τ</w:t>
      </w:r>
      <w:r w:rsidR="00124E0E" w:rsidRPr="008A2722">
        <w:rPr>
          <w:rFonts w:ascii="Arial" w:hAnsi="Arial" w:cs="Arial"/>
          <w:sz w:val="22"/>
          <w:szCs w:val="22"/>
        </w:rPr>
        <w:t>ων  διατάξεων τ</w:t>
      </w:r>
      <w:r w:rsidRPr="008A2722">
        <w:rPr>
          <w:rFonts w:ascii="Arial" w:hAnsi="Arial" w:cs="Arial"/>
          <w:sz w:val="22"/>
          <w:szCs w:val="22"/>
        </w:rPr>
        <w:t>ου άρθρου 7</w:t>
      </w:r>
      <w:r w:rsidR="00124E0E" w:rsidRPr="008A2722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του Ν. </w:t>
      </w:r>
      <w:r w:rsidR="00124E0E" w:rsidRPr="008A2722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8A2722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8A2722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8A2722">
        <w:rPr>
          <w:rFonts w:ascii="Arial" w:hAnsi="Arial" w:cs="Arial"/>
          <w:sz w:val="22"/>
          <w:szCs w:val="22"/>
        </w:rPr>
        <w:t>74</w:t>
      </w:r>
      <w:r w:rsidR="00F51FD5" w:rsidRPr="008A2722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8A272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8A2722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</w:t>
      </w:r>
    </w:p>
    <w:p w:rsidR="0011328D" w:rsidRPr="008A2722" w:rsidRDefault="0011328D" w:rsidP="0011328D">
      <w:pPr>
        <w:pStyle w:val="aa"/>
        <w:ind w:firstLine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8A2722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στο τηλέφωνο  2261350817  προκειμένου να προσκληθεί αναπληρωματικό μέλος.</w:t>
      </w:r>
    </w:p>
    <w:p w:rsidR="0011328D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8A2722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8A2722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8A2722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8A2722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D02BBD" w:rsidRPr="008A2722" w:rsidRDefault="00D02BBD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6A683F" w:rsidRDefault="006A683F" w:rsidP="006A683F">
      <w:pPr>
        <w:pStyle w:val="af0"/>
        <w:ind w:left="1440"/>
        <w:rPr>
          <w:rFonts w:ascii="Arial" w:hAnsi="Arial" w:cs="Arial"/>
          <w:sz w:val="22"/>
          <w:szCs w:val="22"/>
        </w:rPr>
      </w:pPr>
      <w:bookmarkStart w:id="0" w:name="__DdeLink__474_2103837444"/>
    </w:p>
    <w:p w:rsidR="00E07921" w:rsidRPr="00E07921" w:rsidRDefault="00E07921" w:rsidP="007504BA">
      <w:pPr>
        <w:pStyle w:val="a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Ανάκληση της </w:t>
      </w:r>
      <w:r w:rsidR="00153F7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/2026 (ΑΔΑ:</w:t>
      </w:r>
      <w:r w:rsidR="00153F7D">
        <w:rPr>
          <w:rFonts w:ascii="Arial" w:hAnsi="Arial" w:cs="Arial"/>
          <w:sz w:val="22"/>
          <w:szCs w:val="22"/>
        </w:rPr>
        <w:t>910ΟΩΛΗ</w:t>
      </w:r>
      <w:r>
        <w:rPr>
          <w:rFonts w:ascii="Arial" w:hAnsi="Arial" w:cs="Arial"/>
          <w:sz w:val="22"/>
          <w:szCs w:val="22"/>
        </w:rPr>
        <w:t>-</w:t>
      </w:r>
      <w:r w:rsidR="00153F7D">
        <w:rPr>
          <w:rFonts w:ascii="Arial" w:hAnsi="Arial" w:cs="Arial"/>
          <w:sz w:val="22"/>
          <w:szCs w:val="22"/>
        </w:rPr>
        <w:t>ΘΦ5</w:t>
      </w:r>
      <w:r>
        <w:rPr>
          <w:rFonts w:ascii="Arial" w:hAnsi="Arial" w:cs="Arial"/>
          <w:sz w:val="22"/>
          <w:szCs w:val="22"/>
        </w:rPr>
        <w:t xml:space="preserve">) απόφασης περί  : </w:t>
      </w:r>
      <w:proofErr w:type="spellStart"/>
      <w:r w:rsidRPr="00E07921">
        <w:rPr>
          <w:rFonts w:ascii="Arial" w:hAnsi="Arial" w:cs="Arial"/>
          <w:i/>
          <w:sz w:val="22"/>
          <w:szCs w:val="22"/>
        </w:rPr>
        <w:t>΄΄</w:t>
      </w:r>
      <w:proofErr w:type="spellEnd"/>
      <w:r w:rsidRPr="00E07921">
        <w:rPr>
          <w:rFonts w:ascii="Arial" w:hAnsi="Arial" w:cs="Arial"/>
          <w:i/>
          <w:sz w:val="22"/>
          <w:szCs w:val="22"/>
        </w:rPr>
        <w:t xml:space="preserve"> Εισήγηση  στο Δημοτικό Συμβούλιο περί καθορισμού τελών </w:t>
      </w:r>
      <w:r w:rsidR="000E6F6B">
        <w:rPr>
          <w:rFonts w:ascii="Arial" w:hAnsi="Arial" w:cs="Arial"/>
          <w:i/>
          <w:sz w:val="22"/>
          <w:szCs w:val="22"/>
        </w:rPr>
        <w:t xml:space="preserve">και Δικαιωμάτων </w:t>
      </w:r>
      <w:proofErr w:type="spellStart"/>
      <w:r w:rsidR="000E6F6B">
        <w:rPr>
          <w:rFonts w:ascii="Arial" w:hAnsi="Arial" w:cs="Arial"/>
          <w:i/>
          <w:sz w:val="22"/>
          <w:szCs w:val="22"/>
        </w:rPr>
        <w:t>΄Αρδευσης</w:t>
      </w:r>
      <w:proofErr w:type="spellEnd"/>
      <w:r w:rsidR="000E6F6B">
        <w:rPr>
          <w:rFonts w:ascii="Arial" w:hAnsi="Arial" w:cs="Arial"/>
          <w:i/>
          <w:sz w:val="22"/>
          <w:szCs w:val="22"/>
        </w:rPr>
        <w:t xml:space="preserve"> έτους</w:t>
      </w:r>
      <w:r w:rsidRPr="00E07921">
        <w:rPr>
          <w:rFonts w:ascii="Arial" w:hAnsi="Arial" w:cs="Arial"/>
          <w:i/>
          <w:sz w:val="22"/>
          <w:szCs w:val="22"/>
        </w:rPr>
        <w:t xml:space="preserve"> 2026΄΄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07921">
        <w:rPr>
          <w:rFonts w:ascii="Arial" w:hAnsi="Arial" w:cs="Arial"/>
          <w:sz w:val="22"/>
          <w:szCs w:val="22"/>
        </w:rPr>
        <w:t>και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E07921">
        <w:rPr>
          <w:rFonts w:ascii="Arial" w:hAnsi="Arial" w:cs="Arial"/>
          <w:sz w:val="22"/>
          <w:szCs w:val="22"/>
        </w:rPr>
        <w:t xml:space="preserve">λήψη εκ νέου </w:t>
      </w:r>
      <w:r>
        <w:rPr>
          <w:rFonts w:ascii="Arial" w:hAnsi="Arial" w:cs="Arial"/>
          <w:sz w:val="22"/>
          <w:szCs w:val="22"/>
        </w:rPr>
        <w:t>απόφασης</w:t>
      </w:r>
      <w:r w:rsidR="00153F7D">
        <w:rPr>
          <w:rFonts w:ascii="Arial" w:hAnsi="Arial" w:cs="Arial"/>
          <w:sz w:val="22"/>
          <w:szCs w:val="22"/>
        </w:rPr>
        <w:t>.</w:t>
      </w:r>
    </w:p>
    <w:p w:rsidR="007B1DEC" w:rsidRDefault="007B1DEC" w:rsidP="007504BA">
      <w:pPr>
        <w:pStyle w:val="a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Ειδικού Ετήσιου Προγραμματισμού Προσλήψεων έτους 2026 για την υποβολή αιτήματος πρόσληψης τακτικού προσωπικού προς ενίσχυση της στελέχωσης της Ανταποδοτικής Υπηρεσίας Καθαριότητας του Δήμου Λεβαδέων.</w:t>
      </w:r>
    </w:p>
    <w:p w:rsidR="00DC31C9" w:rsidRDefault="00DC31C9" w:rsidP="007504BA">
      <w:pPr>
        <w:pStyle w:val="a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Κατακύρωση δημοπρασίας μίσθωσης ακινήτου προς στέγαση του </w:t>
      </w:r>
      <w:proofErr w:type="spellStart"/>
      <w:r>
        <w:rPr>
          <w:rFonts w:ascii="Arial" w:hAnsi="Arial" w:cs="Arial"/>
          <w:sz w:val="22"/>
          <w:szCs w:val="22"/>
        </w:rPr>
        <w:t>Δ΄Βρεφονηπιακού</w:t>
      </w:r>
      <w:proofErr w:type="spellEnd"/>
      <w:r>
        <w:rPr>
          <w:rFonts w:ascii="Arial" w:hAnsi="Arial" w:cs="Arial"/>
          <w:sz w:val="22"/>
          <w:szCs w:val="22"/>
        </w:rPr>
        <w:t xml:space="preserve"> Σταθμού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D33C3" w:rsidRDefault="006D33C3" w:rsidP="007504BA">
      <w:pPr>
        <w:pStyle w:val="a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Τροποποίηση της αριθ. 481/2025 απόφασης της Δημοτικής Επιτροπής.</w:t>
      </w:r>
    </w:p>
    <w:p w:rsidR="00A15FE5" w:rsidRDefault="00A15FE5" w:rsidP="00A15FE5">
      <w:pPr>
        <w:pStyle w:val="a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Τροποποίηση της αριθ. 48</w:t>
      </w:r>
      <w:r w:rsidR="005B62B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/2025 απόφασης της Δημοτικής Επιτροπής.</w:t>
      </w:r>
    </w:p>
    <w:p w:rsidR="00685F17" w:rsidRDefault="00685F17" w:rsidP="007504BA">
      <w:pPr>
        <w:pStyle w:val="a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απόδοσης και απαλλαγή των προέδρων – υπολόγων διαχείρισης πάγιας προκαταβολής έτους 2025.</w:t>
      </w:r>
    </w:p>
    <w:p w:rsidR="00685F17" w:rsidRDefault="00685F17" w:rsidP="007504BA">
      <w:pPr>
        <w:pStyle w:val="a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απόδοσης και απαλλαγή των διευθυντών δ/</w:t>
      </w:r>
      <w:proofErr w:type="spellStart"/>
      <w:r>
        <w:rPr>
          <w:rFonts w:ascii="Arial" w:hAnsi="Arial" w:cs="Arial"/>
          <w:sz w:val="22"/>
          <w:szCs w:val="22"/>
        </w:rPr>
        <w:t>ντριών</w:t>
      </w:r>
      <w:proofErr w:type="spellEnd"/>
      <w:r>
        <w:rPr>
          <w:rFonts w:ascii="Arial" w:hAnsi="Arial" w:cs="Arial"/>
          <w:sz w:val="22"/>
          <w:szCs w:val="22"/>
        </w:rPr>
        <w:t xml:space="preserve">  σχολικών μονάδων – υπολόγων διαχείρισης πάγιας προκαταβολής έτους 2025</w:t>
      </w:r>
      <w:r w:rsidR="00A4307E">
        <w:rPr>
          <w:rFonts w:ascii="Arial" w:hAnsi="Arial" w:cs="Arial"/>
          <w:sz w:val="22"/>
          <w:szCs w:val="22"/>
        </w:rPr>
        <w:t>.</w:t>
      </w:r>
    </w:p>
    <w:p w:rsidR="00A4307E" w:rsidRDefault="00A4307E" w:rsidP="00A4307E">
      <w:pPr>
        <w:pStyle w:val="a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Διατήρηση ή μη κενωθέντος περιπτέρου επί της οδού </w:t>
      </w:r>
      <w:proofErr w:type="spellStart"/>
      <w:r>
        <w:rPr>
          <w:rFonts w:ascii="Arial" w:hAnsi="Arial" w:cs="Arial"/>
          <w:sz w:val="22"/>
          <w:szCs w:val="22"/>
        </w:rPr>
        <w:t>Μπουφίδου</w:t>
      </w:r>
      <w:proofErr w:type="spellEnd"/>
      <w:r>
        <w:rPr>
          <w:rFonts w:ascii="Arial" w:hAnsi="Arial" w:cs="Arial"/>
          <w:sz w:val="22"/>
          <w:szCs w:val="22"/>
        </w:rPr>
        <w:t xml:space="preserve"> 35 στην Κοινότητα Λιβαδειάς.</w:t>
      </w:r>
    </w:p>
    <w:p w:rsidR="00A97629" w:rsidRPr="00C02CDA" w:rsidRDefault="00B729E0" w:rsidP="00BB6934">
      <w:pPr>
        <w:pStyle w:val="af0"/>
        <w:numPr>
          <w:ilvl w:val="0"/>
          <w:numId w:val="3"/>
        </w:numPr>
        <w:ind w:right="-397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΄Εγκριση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του  1</w:t>
      </w:r>
      <w:r w:rsidRPr="00B729E0">
        <w:rPr>
          <w:rFonts w:ascii="Arial" w:hAnsi="Arial" w:cs="Arial"/>
          <w:iCs/>
          <w:sz w:val="22"/>
          <w:szCs w:val="22"/>
          <w:vertAlign w:val="superscript"/>
        </w:rPr>
        <w:t>ου</w:t>
      </w:r>
      <w:r>
        <w:rPr>
          <w:rFonts w:ascii="Arial" w:hAnsi="Arial" w:cs="Arial"/>
          <w:iCs/>
          <w:sz w:val="22"/>
          <w:szCs w:val="22"/>
        </w:rPr>
        <w:t xml:space="preserve"> Ανακεφαλαιωτικού – </w:t>
      </w:r>
      <w:proofErr w:type="spellStart"/>
      <w:r>
        <w:rPr>
          <w:rFonts w:ascii="Arial" w:hAnsi="Arial" w:cs="Arial"/>
          <w:iCs/>
          <w:sz w:val="22"/>
          <w:szCs w:val="22"/>
        </w:rPr>
        <w:t>Τακτοποιητικού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Πίνακα για την Μελέτη με τίτλο : «ΕΠΙΚΑΙΡΟΠΟΙΣΗ ΜΕΛΕΤΗΣ ΕΦΑΡΜΟΓΗΣ, ΕΚΠΟΝΗΣΗ ΜΕΛΕΤΗΣ ΕΝΕΡΓΕΙΑΚΗΣ ΑΠΟΔΟΣΗΣ, ΔΙΑΜΟΡΦΩΣΗ ΠΕΡΙΒΑΛΛΟΝΤΟΣ ΧΩΡΟΥ ΚΑΙ ΣΥΝΤΑΞΗ ΤΕΥΧΩΝ ΔΗΜΟΠΡΑΤΗΣΗΣ ΓΙΑ ΤΗΝ ΚΑΤΑΣΚΕΥΗ ΚΛΕΙΣΤΟΥ ΚΟΛΥΜΒΗΤΗΡΙΟΥ ΤΥΠΟΥ Κ1 ΣΤΟ ΔΗΜΟ ΛΕΒΑΔΕΩΝ».</w:t>
      </w:r>
    </w:p>
    <w:p w:rsidR="00C02CDA" w:rsidRPr="00A97629" w:rsidRDefault="00C02CDA" w:rsidP="00BB6934">
      <w:pPr>
        <w:pStyle w:val="af0"/>
        <w:numPr>
          <w:ilvl w:val="0"/>
          <w:numId w:val="3"/>
        </w:numPr>
        <w:ind w:right="-397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΄Εγκριση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μελέτης με τίτλο : «ΑΝΑΚΑΤΑΣΚΕΥΗ ΟΔΟΥ ΑΝΘΟΧΩΡΙΟΥ» έτσι όπως αποτυπώνεται στην με αριθ. 116/2025 Τεχνική Μελέτη που συνέταξε η Τεχνική Υπηρεσία του Δήμου Λεβαδέων.</w:t>
      </w:r>
    </w:p>
    <w:p w:rsidR="000A3D69" w:rsidRDefault="004C27B0" w:rsidP="00BB6934">
      <w:pPr>
        <w:pStyle w:val="af0"/>
        <w:numPr>
          <w:ilvl w:val="0"/>
          <w:numId w:val="3"/>
        </w:numPr>
        <w:ind w:right="-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Λήψη απόφασης επ</w:t>
      </w:r>
      <w:r w:rsidR="001F0F86">
        <w:rPr>
          <w:rFonts w:ascii="Arial" w:hAnsi="Arial" w:cs="Arial"/>
          <w:sz w:val="22"/>
          <w:szCs w:val="22"/>
        </w:rPr>
        <w:t>ί</w:t>
      </w:r>
      <w:r>
        <w:rPr>
          <w:rFonts w:ascii="Arial" w:hAnsi="Arial" w:cs="Arial"/>
          <w:sz w:val="22"/>
          <w:szCs w:val="22"/>
        </w:rPr>
        <w:t xml:space="preserve"> </w:t>
      </w:r>
      <w:r w:rsidR="00C92685">
        <w:rPr>
          <w:rFonts w:ascii="Arial" w:hAnsi="Arial" w:cs="Arial"/>
          <w:sz w:val="22"/>
          <w:szCs w:val="22"/>
        </w:rPr>
        <w:t xml:space="preserve"> αιτήματος δημοτών για </w:t>
      </w:r>
      <w:proofErr w:type="spellStart"/>
      <w:r w:rsidR="00C92685">
        <w:rPr>
          <w:rFonts w:ascii="Arial" w:hAnsi="Arial" w:cs="Arial"/>
          <w:sz w:val="22"/>
          <w:szCs w:val="22"/>
        </w:rPr>
        <w:t>αντιδρόμηση</w:t>
      </w:r>
      <w:proofErr w:type="spellEnd"/>
      <w:r w:rsidR="00C92685">
        <w:rPr>
          <w:rFonts w:ascii="Arial" w:hAnsi="Arial" w:cs="Arial"/>
          <w:sz w:val="22"/>
          <w:szCs w:val="22"/>
        </w:rPr>
        <w:t xml:space="preserve"> της οδού Κάδμου.</w:t>
      </w:r>
      <w:r w:rsidR="00B729E0" w:rsidRPr="00B729E0">
        <w:rPr>
          <w:rFonts w:ascii="Arial" w:hAnsi="Arial" w:cs="Arial"/>
          <w:sz w:val="22"/>
          <w:szCs w:val="22"/>
        </w:rPr>
        <w:t xml:space="preserve"> </w:t>
      </w:r>
    </w:p>
    <w:p w:rsidR="00450E8A" w:rsidRDefault="00450E8A" w:rsidP="00BB6934">
      <w:pPr>
        <w:pStyle w:val="af0"/>
        <w:numPr>
          <w:ilvl w:val="0"/>
          <w:numId w:val="3"/>
        </w:numPr>
        <w:ind w:right="-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Αποδοχή δωρεάς εξοπλισμού αίθουσας ρομποτικής στο 1</w:t>
      </w:r>
      <w:r w:rsidRPr="00450E8A"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Δημοτικό Σχολείο Λιβαδειάς.</w:t>
      </w:r>
    </w:p>
    <w:p w:rsidR="00176888" w:rsidRPr="00E43AD7" w:rsidRDefault="00176888" w:rsidP="00BB6934">
      <w:pPr>
        <w:pStyle w:val="af0"/>
        <w:numPr>
          <w:ilvl w:val="0"/>
          <w:numId w:val="3"/>
        </w:numPr>
        <w:ind w:right="-397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μετακίνησης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0A3D69" w:rsidRPr="00E43AD7" w:rsidRDefault="000A3D69" w:rsidP="00BB6934">
      <w:pPr>
        <w:pStyle w:val="af0"/>
        <w:ind w:left="1004" w:right="-397"/>
        <w:jc w:val="center"/>
        <w:rPr>
          <w:rFonts w:ascii="Arial" w:hAnsi="Arial" w:cs="Arial"/>
          <w:sz w:val="22"/>
          <w:szCs w:val="22"/>
        </w:rPr>
      </w:pPr>
    </w:p>
    <w:p w:rsid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p w:rsidR="003D01D0" w:rsidRP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8A2722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8A2722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8A2722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8A2722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6242F8" w:rsidRPr="008A2722" w:rsidRDefault="006242F8" w:rsidP="006242F8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8A2722">
        <w:rPr>
          <w:rFonts w:ascii="Arial" w:hAnsi="Arial" w:cs="Arial"/>
          <w:b/>
          <w:sz w:val="22"/>
          <w:szCs w:val="22"/>
        </w:rPr>
        <w:t xml:space="preserve"> </w:t>
      </w:r>
    </w:p>
    <w:p w:rsidR="001A759B" w:rsidRPr="008A2722" w:rsidRDefault="001A759B" w:rsidP="006242F8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A759B" w:rsidRPr="008A2722" w:rsidRDefault="001A759B" w:rsidP="006242F8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A759B" w:rsidRPr="00486F7E" w:rsidRDefault="001A759B" w:rsidP="002B757B">
      <w:pPr>
        <w:pStyle w:val="af0"/>
        <w:ind w:left="786"/>
        <w:rPr>
          <w:rFonts w:ascii="Arial" w:hAnsi="Arial" w:cs="Arial"/>
          <w:b/>
          <w:i/>
          <w:sz w:val="22"/>
          <w:szCs w:val="22"/>
        </w:rPr>
      </w:pPr>
    </w:p>
    <w:sectPr w:rsidR="001A759B" w:rsidRPr="00486F7E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432" w:rsidRDefault="00211432">
      <w:r>
        <w:separator/>
      </w:r>
    </w:p>
  </w:endnote>
  <w:endnote w:type="continuationSeparator" w:id="0">
    <w:p w:rsidR="00211432" w:rsidRDefault="00211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432" w:rsidRDefault="00211432">
      <w:r>
        <w:separator/>
      </w:r>
    </w:p>
  </w:footnote>
  <w:footnote w:type="continuationSeparator" w:id="0">
    <w:p w:rsidR="00211432" w:rsidRDefault="00211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8D4AC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8D4ACA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E6F6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60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6E8"/>
    <w:rsid w:val="000166EE"/>
    <w:rsid w:val="00016B74"/>
    <w:rsid w:val="00017BD0"/>
    <w:rsid w:val="00017DAA"/>
    <w:rsid w:val="00020354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EE0"/>
    <w:rsid w:val="0002407F"/>
    <w:rsid w:val="00024BD8"/>
    <w:rsid w:val="00025416"/>
    <w:rsid w:val="000254C2"/>
    <w:rsid w:val="00025EAF"/>
    <w:rsid w:val="000270C6"/>
    <w:rsid w:val="000276FD"/>
    <w:rsid w:val="00030204"/>
    <w:rsid w:val="000306BA"/>
    <w:rsid w:val="0003070D"/>
    <w:rsid w:val="00031989"/>
    <w:rsid w:val="0003230D"/>
    <w:rsid w:val="00032E00"/>
    <w:rsid w:val="00034547"/>
    <w:rsid w:val="00035D8B"/>
    <w:rsid w:val="00035F92"/>
    <w:rsid w:val="00036337"/>
    <w:rsid w:val="00037655"/>
    <w:rsid w:val="000379FE"/>
    <w:rsid w:val="00040219"/>
    <w:rsid w:val="0004135B"/>
    <w:rsid w:val="0004153A"/>
    <w:rsid w:val="00041CEB"/>
    <w:rsid w:val="00042516"/>
    <w:rsid w:val="00042928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D78"/>
    <w:rsid w:val="00046F85"/>
    <w:rsid w:val="00047093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5FBA"/>
    <w:rsid w:val="00056A3C"/>
    <w:rsid w:val="00057DCB"/>
    <w:rsid w:val="000600D4"/>
    <w:rsid w:val="00060244"/>
    <w:rsid w:val="00060F79"/>
    <w:rsid w:val="00061170"/>
    <w:rsid w:val="000619E9"/>
    <w:rsid w:val="00061B40"/>
    <w:rsid w:val="00061EA4"/>
    <w:rsid w:val="00062225"/>
    <w:rsid w:val="00063750"/>
    <w:rsid w:val="0006387D"/>
    <w:rsid w:val="00063D95"/>
    <w:rsid w:val="00064046"/>
    <w:rsid w:val="000647D1"/>
    <w:rsid w:val="0006562C"/>
    <w:rsid w:val="00065B0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86B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90"/>
    <w:rsid w:val="0009582D"/>
    <w:rsid w:val="000961C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653"/>
    <w:rsid w:val="000B32A8"/>
    <w:rsid w:val="000B33B1"/>
    <w:rsid w:val="000B396A"/>
    <w:rsid w:val="000B3E6E"/>
    <w:rsid w:val="000B4FD4"/>
    <w:rsid w:val="000B58D0"/>
    <w:rsid w:val="000B5A30"/>
    <w:rsid w:val="000B5DAA"/>
    <w:rsid w:val="000B761E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660"/>
    <w:rsid w:val="000C52A0"/>
    <w:rsid w:val="000C5433"/>
    <w:rsid w:val="000C544C"/>
    <w:rsid w:val="000C56B1"/>
    <w:rsid w:val="000C58EB"/>
    <w:rsid w:val="000C5D03"/>
    <w:rsid w:val="000C6291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747C"/>
    <w:rsid w:val="000D749C"/>
    <w:rsid w:val="000D7A24"/>
    <w:rsid w:val="000D7C7D"/>
    <w:rsid w:val="000E1218"/>
    <w:rsid w:val="000E12B2"/>
    <w:rsid w:val="000E130B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6F6B"/>
    <w:rsid w:val="000E710B"/>
    <w:rsid w:val="000E72F1"/>
    <w:rsid w:val="000E7B1D"/>
    <w:rsid w:val="000E7BEE"/>
    <w:rsid w:val="000F0590"/>
    <w:rsid w:val="000F0722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170"/>
    <w:rsid w:val="00107931"/>
    <w:rsid w:val="00110720"/>
    <w:rsid w:val="0011088E"/>
    <w:rsid w:val="0011134E"/>
    <w:rsid w:val="00112291"/>
    <w:rsid w:val="001124FD"/>
    <w:rsid w:val="0011328D"/>
    <w:rsid w:val="00113BFF"/>
    <w:rsid w:val="00113D89"/>
    <w:rsid w:val="00114BF8"/>
    <w:rsid w:val="00114C47"/>
    <w:rsid w:val="00114E00"/>
    <w:rsid w:val="00116A2C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D"/>
    <w:rsid w:val="00124E0E"/>
    <w:rsid w:val="001255BE"/>
    <w:rsid w:val="00125998"/>
    <w:rsid w:val="001259DA"/>
    <w:rsid w:val="0012686B"/>
    <w:rsid w:val="001279D5"/>
    <w:rsid w:val="00127E97"/>
    <w:rsid w:val="001307AE"/>
    <w:rsid w:val="00131C09"/>
    <w:rsid w:val="0013217F"/>
    <w:rsid w:val="00132469"/>
    <w:rsid w:val="0013298C"/>
    <w:rsid w:val="001329CC"/>
    <w:rsid w:val="00132A92"/>
    <w:rsid w:val="00132FAE"/>
    <w:rsid w:val="0013349E"/>
    <w:rsid w:val="001334D1"/>
    <w:rsid w:val="00134CDD"/>
    <w:rsid w:val="00134F6A"/>
    <w:rsid w:val="001350F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6F1"/>
    <w:rsid w:val="0014209D"/>
    <w:rsid w:val="00142BB9"/>
    <w:rsid w:val="00142FC1"/>
    <w:rsid w:val="001439E5"/>
    <w:rsid w:val="00144E3D"/>
    <w:rsid w:val="00146047"/>
    <w:rsid w:val="00146B52"/>
    <w:rsid w:val="00146B79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F7D"/>
    <w:rsid w:val="001540BA"/>
    <w:rsid w:val="001541D1"/>
    <w:rsid w:val="001542A9"/>
    <w:rsid w:val="0015489F"/>
    <w:rsid w:val="00155499"/>
    <w:rsid w:val="00155608"/>
    <w:rsid w:val="0015639B"/>
    <w:rsid w:val="0015671E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F3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6888"/>
    <w:rsid w:val="00177214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6DB"/>
    <w:rsid w:val="00190D3C"/>
    <w:rsid w:val="0019144F"/>
    <w:rsid w:val="00191EEC"/>
    <w:rsid w:val="00192055"/>
    <w:rsid w:val="0019275E"/>
    <w:rsid w:val="001944FD"/>
    <w:rsid w:val="001946A1"/>
    <w:rsid w:val="001951CE"/>
    <w:rsid w:val="001954A7"/>
    <w:rsid w:val="00195D35"/>
    <w:rsid w:val="001961F3"/>
    <w:rsid w:val="0019620F"/>
    <w:rsid w:val="00196B9E"/>
    <w:rsid w:val="00197678"/>
    <w:rsid w:val="00197921"/>
    <w:rsid w:val="001A06D9"/>
    <w:rsid w:val="001A0847"/>
    <w:rsid w:val="001A0AE1"/>
    <w:rsid w:val="001A0C2C"/>
    <w:rsid w:val="001A2165"/>
    <w:rsid w:val="001A2534"/>
    <w:rsid w:val="001A2E99"/>
    <w:rsid w:val="001A308C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59B"/>
    <w:rsid w:val="001A75D3"/>
    <w:rsid w:val="001A767A"/>
    <w:rsid w:val="001B09D6"/>
    <w:rsid w:val="001B0A38"/>
    <w:rsid w:val="001B0CAB"/>
    <w:rsid w:val="001B0D83"/>
    <w:rsid w:val="001B0FDC"/>
    <w:rsid w:val="001B1B47"/>
    <w:rsid w:val="001B1EE1"/>
    <w:rsid w:val="001B2D36"/>
    <w:rsid w:val="001B364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63B0"/>
    <w:rsid w:val="001B6EF3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361"/>
    <w:rsid w:val="001C4CB7"/>
    <w:rsid w:val="001C55EE"/>
    <w:rsid w:val="001C5CC6"/>
    <w:rsid w:val="001C7B3A"/>
    <w:rsid w:val="001D1583"/>
    <w:rsid w:val="001D28A4"/>
    <w:rsid w:val="001D2C6E"/>
    <w:rsid w:val="001D2FC0"/>
    <w:rsid w:val="001D311F"/>
    <w:rsid w:val="001D3476"/>
    <w:rsid w:val="001D3932"/>
    <w:rsid w:val="001D4948"/>
    <w:rsid w:val="001D4F15"/>
    <w:rsid w:val="001D58D6"/>
    <w:rsid w:val="001D6379"/>
    <w:rsid w:val="001D6664"/>
    <w:rsid w:val="001D74E6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E3D"/>
    <w:rsid w:val="001E507F"/>
    <w:rsid w:val="001E50FE"/>
    <w:rsid w:val="001E5BB2"/>
    <w:rsid w:val="001E654E"/>
    <w:rsid w:val="001E6EB8"/>
    <w:rsid w:val="001E7082"/>
    <w:rsid w:val="001E7174"/>
    <w:rsid w:val="001E72CC"/>
    <w:rsid w:val="001E7435"/>
    <w:rsid w:val="001E7F0F"/>
    <w:rsid w:val="001F06CF"/>
    <w:rsid w:val="001F0A8E"/>
    <w:rsid w:val="001F0F86"/>
    <w:rsid w:val="001F24C9"/>
    <w:rsid w:val="001F43B5"/>
    <w:rsid w:val="001F4E2E"/>
    <w:rsid w:val="001F674C"/>
    <w:rsid w:val="001F6DCF"/>
    <w:rsid w:val="001F6E00"/>
    <w:rsid w:val="001F6ECE"/>
    <w:rsid w:val="001F6F63"/>
    <w:rsid w:val="001F75D2"/>
    <w:rsid w:val="0020064B"/>
    <w:rsid w:val="002028A6"/>
    <w:rsid w:val="00203294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432"/>
    <w:rsid w:val="00211D56"/>
    <w:rsid w:val="0021235D"/>
    <w:rsid w:val="00212BB7"/>
    <w:rsid w:val="00212FCE"/>
    <w:rsid w:val="00213AD6"/>
    <w:rsid w:val="002142B7"/>
    <w:rsid w:val="00216030"/>
    <w:rsid w:val="0021690D"/>
    <w:rsid w:val="00216F8E"/>
    <w:rsid w:val="002173AB"/>
    <w:rsid w:val="0022075F"/>
    <w:rsid w:val="00220C8B"/>
    <w:rsid w:val="0022103E"/>
    <w:rsid w:val="00221108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536B"/>
    <w:rsid w:val="00227B71"/>
    <w:rsid w:val="00227E0C"/>
    <w:rsid w:val="00230858"/>
    <w:rsid w:val="00230C70"/>
    <w:rsid w:val="00231168"/>
    <w:rsid w:val="002319DA"/>
    <w:rsid w:val="002323D2"/>
    <w:rsid w:val="002335F8"/>
    <w:rsid w:val="00236A22"/>
    <w:rsid w:val="00237748"/>
    <w:rsid w:val="00237A26"/>
    <w:rsid w:val="0024025F"/>
    <w:rsid w:val="00240509"/>
    <w:rsid w:val="002414B6"/>
    <w:rsid w:val="00241C80"/>
    <w:rsid w:val="00242795"/>
    <w:rsid w:val="00242AD5"/>
    <w:rsid w:val="00242E36"/>
    <w:rsid w:val="0024377D"/>
    <w:rsid w:val="00243852"/>
    <w:rsid w:val="002442A3"/>
    <w:rsid w:val="00245099"/>
    <w:rsid w:val="00245404"/>
    <w:rsid w:val="002455C9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714C"/>
    <w:rsid w:val="0025717E"/>
    <w:rsid w:val="0025731F"/>
    <w:rsid w:val="00257417"/>
    <w:rsid w:val="002576C4"/>
    <w:rsid w:val="00260648"/>
    <w:rsid w:val="002628EB"/>
    <w:rsid w:val="00262C98"/>
    <w:rsid w:val="002630A3"/>
    <w:rsid w:val="00263E4D"/>
    <w:rsid w:val="00264698"/>
    <w:rsid w:val="00265A2B"/>
    <w:rsid w:val="00265DA7"/>
    <w:rsid w:val="00267211"/>
    <w:rsid w:val="00267329"/>
    <w:rsid w:val="00267643"/>
    <w:rsid w:val="00267F9F"/>
    <w:rsid w:val="002701EC"/>
    <w:rsid w:val="00270544"/>
    <w:rsid w:val="00270678"/>
    <w:rsid w:val="00270EC9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FB"/>
    <w:rsid w:val="00276958"/>
    <w:rsid w:val="00276E51"/>
    <w:rsid w:val="00277BD9"/>
    <w:rsid w:val="00277D96"/>
    <w:rsid w:val="002801B8"/>
    <w:rsid w:val="002804F9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A9"/>
    <w:rsid w:val="002841B7"/>
    <w:rsid w:val="00284356"/>
    <w:rsid w:val="00284D5B"/>
    <w:rsid w:val="00284F3C"/>
    <w:rsid w:val="00285C48"/>
    <w:rsid w:val="0028657E"/>
    <w:rsid w:val="00286645"/>
    <w:rsid w:val="00286924"/>
    <w:rsid w:val="00286A1A"/>
    <w:rsid w:val="00286C04"/>
    <w:rsid w:val="00286CE9"/>
    <w:rsid w:val="00287299"/>
    <w:rsid w:val="00287361"/>
    <w:rsid w:val="00287798"/>
    <w:rsid w:val="002878C0"/>
    <w:rsid w:val="0029059E"/>
    <w:rsid w:val="00290755"/>
    <w:rsid w:val="00290F26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744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FA"/>
    <w:rsid w:val="002A45A9"/>
    <w:rsid w:val="002A46DF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216D"/>
    <w:rsid w:val="002B2A45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7E04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4FD2"/>
    <w:rsid w:val="002D5D72"/>
    <w:rsid w:val="002D7245"/>
    <w:rsid w:val="002D7B58"/>
    <w:rsid w:val="002D7F70"/>
    <w:rsid w:val="002D7FBD"/>
    <w:rsid w:val="002E086D"/>
    <w:rsid w:val="002E0892"/>
    <w:rsid w:val="002E0988"/>
    <w:rsid w:val="002E10C2"/>
    <w:rsid w:val="002E3186"/>
    <w:rsid w:val="002E37CB"/>
    <w:rsid w:val="002E3873"/>
    <w:rsid w:val="002E3CEB"/>
    <w:rsid w:val="002E443C"/>
    <w:rsid w:val="002E4726"/>
    <w:rsid w:val="002E5619"/>
    <w:rsid w:val="002E73B9"/>
    <w:rsid w:val="002E73C5"/>
    <w:rsid w:val="002E7BA5"/>
    <w:rsid w:val="002E7D31"/>
    <w:rsid w:val="002F084E"/>
    <w:rsid w:val="002F1CFB"/>
    <w:rsid w:val="002F1DD0"/>
    <w:rsid w:val="002F1F23"/>
    <w:rsid w:val="002F2582"/>
    <w:rsid w:val="002F350C"/>
    <w:rsid w:val="002F3CCF"/>
    <w:rsid w:val="002F4C83"/>
    <w:rsid w:val="002F4CBC"/>
    <w:rsid w:val="002F5E1C"/>
    <w:rsid w:val="002F5E93"/>
    <w:rsid w:val="002F7472"/>
    <w:rsid w:val="002F7703"/>
    <w:rsid w:val="002F794F"/>
    <w:rsid w:val="002F7CB7"/>
    <w:rsid w:val="00300725"/>
    <w:rsid w:val="00300A9D"/>
    <w:rsid w:val="003016BD"/>
    <w:rsid w:val="0030247D"/>
    <w:rsid w:val="00302CA7"/>
    <w:rsid w:val="003034B8"/>
    <w:rsid w:val="00303CDC"/>
    <w:rsid w:val="003040CA"/>
    <w:rsid w:val="00304119"/>
    <w:rsid w:val="003047D1"/>
    <w:rsid w:val="00304818"/>
    <w:rsid w:val="00304A7A"/>
    <w:rsid w:val="00305C2A"/>
    <w:rsid w:val="00305D05"/>
    <w:rsid w:val="00305DAA"/>
    <w:rsid w:val="00305EC7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4D"/>
    <w:rsid w:val="0032090F"/>
    <w:rsid w:val="00320BF1"/>
    <w:rsid w:val="00321126"/>
    <w:rsid w:val="0032188A"/>
    <w:rsid w:val="00322B6C"/>
    <w:rsid w:val="003242F0"/>
    <w:rsid w:val="00324F65"/>
    <w:rsid w:val="00325CAB"/>
    <w:rsid w:val="00326B9D"/>
    <w:rsid w:val="00326DFC"/>
    <w:rsid w:val="00326FCB"/>
    <w:rsid w:val="0032739E"/>
    <w:rsid w:val="00327854"/>
    <w:rsid w:val="00327A93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244"/>
    <w:rsid w:val="00334652"/>
    <w:rsid w:val="00334A09"/>
    <w:rsid w:val="00334B17"/>
    <w:rsid w:val="00334E30"/>
    <w:rsid w:val="00334F80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FBE"/>
    <w:rsid w:val="00350949"/>
    <w:rsid w:val="00350EAE"/>
    <w:rsid w:val="003529E5"/>
    <w:rsid w:val="00352C86"/>
    <w:rsid w:val="00352E8E"/>
    <w:rsid w:val="003530FE"/>
    <w:rsid w:val="00353961"/>
    <w:rsid w:val="00353A83"/>
    <w:rsid w:val="003570F3"/>
    <w:rsid w:val="00357DC9"/>
    <w:rsid w:val="00360160"/>
    <w:rsid w:val="00360402"/>
    <w:rsid w:val="003606BA"/>
    <w:rsid w:val="003606CA"/>
    <w:rsid w:val="00360762"/>
    <w:rsid w:val="003607AE"/>
    <w:rsid w:val="00360CCB"/>
    <w:rsid w:val="00361075"/>
    <w:rsid w:val="003617DF"/>
    <w:rsid w:val="00361D55"/>
    <w:rsid w:val="00361DFC"/>
    <w:rsid w:val="00361EDA"/>
    <w:rsid w:val="0036227B"/>
    <w:rsid w:val="00362B43"/>
    <w:rsid w:val="00362C22"/>
    <w:rsid w:val="00363122"/>
    <w:rsid w:val="00363684"/>
    <w:rsid w:val="003646E4"/>
    <w:rsid w:val="00364764"/>
    <w:rsid w:val="00364912"/>
    <w:rsid w:val="003651B4"/>
    <w:rsid w:val="00365A3D"/>
    <w:rsid w:val="00365D18"/>
    <w:rsid w:val="0036605F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68C9"/>
    <w:rsid w:val="00376C67"/>
    <w:rsid w:val="00376FDB"/>
    <w:rsid w:val="00377FE1"/>
    <w:rsid w:val="00380025"/>
    <w:rsid w:val="0038038F"/>
    <w:rsid w:val="00380B85"/>
    <w:rsid w:val="00380D23"/>
    <w:rsid w:val="00381929"/>
    <w:rsid w:val="003821A3"/>
    <w:rsid w:val="003823B3"/>
    <w:rsid w:val="00382BDC"/>
    <w:rsid w:val="00383D24"/>
    <w:rsid w:val="00384799"/>
    <w:rsid w:val="003855B5"/>
    <w:rsid w:val="00385791"/>
    <w:rsid w:val="00385DE4"/>
    <w:rsid w:val="00386EF3"/>
    <w:rsid w:val="00386F83"/>
    <w:rsid w:val="003874E3"/>
    <w:rsid w:val="00387C68"/>
    <w:rsid w:val="003905BD"/>
    <w:rsid w:val="00390E26"/>
    <w:rsid w:val="00390E51"/>
    <w:rsid w:val="0039152C"/>
    <w:rsid w:val="00391839"/>
    <w:rsid w:val="003919F3"/>
    <w:rsid w:val="00391CC9"/>
    <w:rsid w:val="003922DF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94A"/>
    <w:rsid w:val="003A1143"/>
    <w:rsid w:val="003A1388"/>
    <w:rsid w:val="003A1811"/>
    <w:rsid w:val="003A1F3F"/>
    <w:rsid w:val="003A20F1"/>
    <w:rsid w:val="003A3A1A"/>
    <w:rsid w:val="003A3F62"/>
    <w:rsid w:val="003A424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96"/>
    <w:rsid w:val="003B2CD2"/>
    <w:rsid w:val="003B2FBA"/>
    <w:rsid w:val="003B328A"/>
    <w:rsid w:val="003B49E1"/>
    <w:rsid w:val="003B714F"/>
    <w:rsid w:val="003B7172"/>
    <w:rsid w:val="003B758C"/>
    <w:rsid w:val="003B7935"/>
    <w:rsid w:val="003B7D6F"/>
    <w:rsid w:val="003B7FB0"/>
    <w:rsid w:val="003C09CD"/>
    <w:rsid w:val="003C10F1"/>
    <w:rsid w:val="003C1A00"/>
    <w:rsid w:val="003C1FBF"/>
    <w:rsid w:val="003C2DF1"/>
    <w:rsid w:val="003C33EB"/>
    <w:rsid w:val="003C354F"/>
    <w:rsid w:val="003C35FA"/>
    <w:rsid w:val="003C3757"/>
    <w:rsid w:val="003C49F3"/>
    <w:rsid w:val="003C4CD9"/>
    <w:rsid w:val="003C52B5"/>
    <w:rsid w:val="003C5B9B"/>
    <w:rsid w:val="003C6489"/>
    <w:rsid w:val="003C670C"/>
    <w:rsid w:val="003C7198"/>
    <w:rsid w:val="003C7690"/>
    <w:rsid w:val="003C78C3"/>
    <w:rsid w:val="003C7AC5"/>
    <w:rsid w:val="003D01D0"/>
    <w:rsid w:val="003D02F4"/>
    <w:rsid w:val="003D06B2"/>
    <w:rsid w:val="003D09E7"/>
    <w:rsid w:val="003D0AD4"/>
    <w:rsid w:val="003D1603"/>
    <w:rsid w:val="003D257F"/>
    <w:rsid w:val="003D2699"/>
    <w:rsid w:val="003D28E7"/>
    <w:rsid w:val="003D404F"/>
    <w:rsid w:val="003D41AC"/>
    <w:rsid w:val="003D46AA"/>
    <w:rsid w:val="003D490A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983"/>
    <w:rsid w:val="003E3B38"/>
    <w:rsid w:val="003E4080"/>
    <w:rsid w:val="003E408A"/>
    <w:rsid w:val="003E45E0"/>
    <w:rsid w:val="003E46B3"/>
    <w:rsid w:val="003E4AAF"/>
    <w:rsid w:val="003E4CA5"/>
    <w:rsid w:val="003E4F5D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2C65"/>
    <w:rsid w:val="003F302B"/>
    <w:rsid w:val="003F3B1E"/>
    <w:rsid w:val="003F3BBA"/>
    <w:rsid w:val="003F4D70"/>
    <w:rsid w:val="003F4DED"/>
    <w:rsid w:val="003F5999"/>
    <w:rsid w:val="003F71FC"/>
    <w:rsid w:val="003F7341"/>
    <w:rsid w:val="003F7434"/>
    <w:rsid w:val="003F76F5"/>
    <w:rsid w:val="004010BF"/>
    <w:rsid w:val="0040119D"/>
    <w:rsid w:val="00401408"/>
    <w:rsid w:val="0040185E"/>
    <w:rsid w:val="004018EF"/>
    <w:rsid w:val="004024AE"/>
    <w:rsid w:val="0040317F"/>
    <w:rsid w:val="004034A9"/>
    <w:rsid w:val="00403B60"/>
    <w:rsid w:val="004048BD"/>
    <w:rsid w:val="00405462"/>
    <w:rsid w:val="004054EF"/>
    <w:rsid w:val="00406172"/>
    <w:rsid w:val="0040651C"/>
    <w:rsid w:val="004076B3"/>
    <w:rsid w:val="00410403"/>
    <w:rsid w:val="00410E44"/>
    <w:rsid w:val="0041165F"/>
    <w:rsid w:val="004120F0"/>
    <w:rsid w:val="00412964"/>
    <w:rsid w:val="00412E4A"/>
    <w:rsid w:val="00412F2D"/>
    <w:rsid w:val="004134BC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C27"/>
    <w:rsid w:val="0043524B"/>
    <w:rsid w:val="004354AE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42B0"/>
    <w:rsid w:val="00444652"/>
    <w:rsid w:val="00444A54"/>
    <w:rsid w:val="0044540C"/>
    <w:rsid w:val="00445631"/>
    <w:rsid w:val="00446330"/>
    <w:rsid w:val="004465AF"/>
    <w:rsid w:val="00446F82"/>
    <w:rsid w:val="00447376"/>
    <w:rsid w:val="004475E1"/>
    <w:rsid w:val="004502BB"/>
    <w:rsid w:val="0045053C"/>
    <w:rsid w:val="00450A14"/>
    <w:rsid w:val="00450E8A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61B2"/>
    <w:rsid w:val="00456FF0"/>
    <w:rsid w:val="004574ED"/>
    <w:rsid w:val="0045783C"/>
    <w:rsid w:val="00457AE0"/>
    <w:rsid w:val="00457DF3"/>
    <w:rsid w:val="00460588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FC2"/>
    <w:rsid w:val="00465FEB"/>
    <w:rsid w:val="004660A6"/>
    <w:rsid w:val="00466229"/>
    <w:rsid w:val="00466D09"/>
    <w:rsid w:val="004677D9"/>
    <w:rsid w:val="00467DBF"/>
    <w:rsid w:val="0047020E"/>
    <w:rsid w:val="00470AD7"/>
    <w:rsid w:val="00470B0F"/>
    <w:rsid w:val="0047119B"/>
    <w:rsid w:val="0047153D"/>
    <w:rsid w:val="00471C4C"/>
    <w:rsid w:val="004722A1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903"/>
    <w:rsid w:val="00482735"/>
    <w:rsid w:val="0048430F"/>
    <w:rsid w:val="00485441"/>
    <w:rsid w:val="00485BA4"/>
    <w:rsid w:val="0048620B"/>
    <w:rsid w:val="0048642D"/>
    <w:rsid w:val="00486B82"/>
    <w:rsid w:val="00486F7E"/>
    <w:rsid w:val="00487816"/>
    <w:rsid w:val="0048793E"/>
    <w:rsid w:val="00490EDC"/>
    <w:rsid w:val="00491E0F"/>
    <w:rsid w:val="00491EC3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D09"/>
    <w:rsid w:val="004A32DD"/>
    <w:rsid w:val="004A3655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7E5"/>
    <w:rsid w:val="004C27B0"/>
    <w:rsid w:val="004C2F2A"/>
    <w:rsid w:val="004C3567"/>
    <w:rsid w:val="004C3578"/>
    <w:rsid w:val="004C3E8F"/>
    <w:rsid w:val="004C4567"/>
    <w:rsid w:val="004C4EFA"/>
    <w:rsid w:val="004C5251"/>
    <w:rsid w:val="004C574D"/>
    <w:rsid w:val="004C5EB2"/>
    <w:rsid w:val="004C7635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9E3"/>
    <w:rsid w:val="004E1147"/>
    <w:rsid w:val="004E126F"/>
    <w:rsid w:val="004E1F29"/>
    <w:rsid w:val="004E2172"/>
    <w:rsid w:val="004E27BA"/>
    <w:rsid w:val="004E2D03"/>
    <w:rsid w:val="004E30E0"/>
    <w:rsid w:val="004E3561"/>
    <w:rsid w:val="004E5CCE"/>
    <w:rsid w:val="004E5E51"/>
    <w:rsid w:val="004E6010"/>
    <w:rsid w:val="004E67ED"/>
    <w:rsid w:val="004E705D"/>
    <w:rsid w:val="004E708C"/>
    <w:rsid w:val="004E7153"/>
    <w:rsid w:val="004E772E"/>
    <w:rsid w:val="004E773A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964"/>
    <w:rsid w:val="004F3007"/>
    <w:rsid w:val="004F37D6"/>
    <w:rsid w:val="004F4604"/>
    <w:rsid w:val="004F49CF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867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640"/>
    <w:rsid w:val="00522774"/>
    <w:rsid w:val="00522E82"/>
    <w:rsid w:val="00522EF9"/>
    <w:rsid w:val="00522FF8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51AA"/>
    <w:rsid w:val="005351E9"/>
    <w:rsid w:val="00535C8A"/>
    <w:rsid w:val="005365B9"/>
    <w:rsid w:val="005366AB"/>
    <w:rsid w:val="00536768"/>
    <w:rsid w:val="00536B8A"/>
    <w:rsid w:val="00536F18"/>
    <w:rsid w:val="00537181"/>
    <w:rsid w:val="00537646"/>
    <w:rsid w:val="00540693"/>
    <w:rsid w:val="005410FB"/>
    <w:rsid w:val="00541140"/>
    <w:rsid w:val="005431E9"/>
    <w:rsid w:val="0054356A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D53"/>
    <w:rsid w:val="00554E1A"/>
    <w:rsid w:val="00555610"/>
    <w:rsid w:val="0055579B"/>
    <w:rsid w:val="00555DE9"/>
    <w:rsid w:val="005564DC"/>
    <w:rsid w:val="00556A6B"/>
    <w:rsid w:val="00557314"/>
    <w:rsid w:val="00560027"/>
    <w:rsid w:val="00560825"/>
    <w:rsid w:val="00560ED6"/>
    <w:rsid w:val="00561C6B"/>
    <w:rsid w:val="0056246B"/>
    <w:rsid w:val="00562723"/>
    <w:rsid w:val="00562E57"/>
    <w:rsid w:val="00564638"/>
    <w:rsid w:val="00564D25"/>
    <w:rsid w:val="0056589D"/>
    <w:rsid w:val="00565A87"/>
    <w:rsid w:val="00565FB6"/>
    <w:rsid w:val="0056788E"/>
    <w:rsid w:val="005678E0"/>
    <w:rsid w:val="00567F9C"/>
    <w:rsid w:val="00571BEB"/>
    <w:rsid w:val="00571CD9"/>
    <w:rsid w:val="00573251"/>
    <w:rsid w:val="005737E7"/>
    <w:rsid w:val="00574538"/>
    <w:rsid w:val="00574BA8"/>
    <w:rsid w:val="00574D2C"/>
    <w:rsid w:val="00574DA4"/>
    <w:rsid w:val="005752F2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50C3"/>
    <w:rsid w:val="005853E1"/>
    <w:rsid w:val="0058550A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C66"/>
    <w:rsid w:val="005921C1"/>
    <w:rsid w:val="00592212"/>
    <w:rsid w:val="005930F3"/>
    <w:rsid w:val="005935E1"/>
    <w:rsid w:val="005937D1"/>
    <w:rsid w:val="005937E6"/>
    <w:rsid w:val="00593878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24A"/>
    <w:rsid w:val="005B5B45"/>
    <w:rsid w:val="005B5DAD"/>
    <w:rsid w:val="005B62B9"/>
    <w:rsid w:val="005B633A"/>
    <w:rsid w:val="005B70AF"/>
    <w:rsid w:val="005B7D87"/>
    <w:rsid w:val="005C1D48"/>
    <w:rsid w:val="005C21EB"/>
    <w:rsid w:val="005C3174"/>
    <w:rsid w:val="005C4C0D"/>
    <w:rsid w:val="005C4E04"/>
    <w:rsid w:val="005C53AD"/>
    <w:rsid w:val="005C625E"/>
    <w:rsid w:val="005C64BB"/>
    <w:rsid w:val="005C64F7"/>
    <w:rsid w:val="005C6577"/>
    <w:rsid w:val="005C673B"/>
    <w:rsid w:val="005C6F5D"/>
    <w:rsid w:val="005C716B"/>
    <w:rsid w:val="005C7DB9"/>
    <w:rsid w:val="005C7E00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163B"/>
    <w:rsid w:val="005E1842"/>
    <w:rsid w:val="005E1932"/>
    <w:rsid w:val="005E2702"/>
    <w:rsid w:val="005E324A"/>
    <w:rsid w:val="005E3CD5"/>
    <w:rsid w:val="005E4448"/>
    <w:rsid w:val="005E51DE"/>
    <w:rsid w:val="005E669E"/>
    <w:rsid w:val="005E715D"/>
    <w:rsid w:val="005E7BF2"/>
    <w:rsid w:val="005F0274"/>
    <w:rsid w:val="005F1410"/>
    <w:rsid w:val="005F1640"/>
    <w:rsid w:val="005F1E03"/>
    <w:rsid w:val="005F2024"/>
    <w:rsid w:val="005F2465"/>
    <w:rsid w:val="005F24B9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7FBC"/>
    <w:rsid w:val="006002D9"/>
    <w:rsid w:val="006005C0"/>
    <w:rsid w:val="00600870"/>
    <w:rsid w:val="00600916"/>
    <w:rsid w:val="0060098C"/>
    <w:rsid w:val="0060137D"/>
    <w:rsid w:val="00602F4F"/>
    <w:rsid w:val="00603890"/>
    <w:rsid w:val="00603B2E"/>
    <w:rsid w:val="00604CE1"/>
    <w:rsid w:val="00605167"/>
    <w:rsid w:val="00606B7E"/>
    <w:rsid w:val="00606EB0"/>
    <w:rsid w:val="006070D9"/>
    <w:rsid w:val="00607579"/>
    <w:rsid w:val="0060775A"/>
    <w:rsid w:val="00607E60"/>
    <w:rsid w:val="006105D0"/>
    <w:rsid w:val="00611505"/>
    <w:rsid w:val="006118D0"/>
    <w:rsid w:val="0061195C"/>
    <w:rsid w:val="00612189"/>
    <w:rsid w:val="00612297"/>
    <w:rsid w:val="0061268B"/>
    <w:rsid w:val="00612EE4"/>
    <w:rsid w:val="00613F7F"/>
    <w:rsid w:val="00614BA7"/>
    <w:rsid w:val="00614C78"/>
    <w:rsid w:val="006152A5"/>
    <w:rsid w:val="00615385"/>
    <w:rsid w:val="0061680E"/>
    <w:rsid w:val="00616BDD"/>
    <w:rsid w:val="00617661"/>
    <w:rsid w:val="006177D1"/>
    <w:rsid w:val="00617A32"/>
    <w:rsid w:val="00617FD8"/>
    <w:rsid w:val="0062043E"/>
    <w:rsid w:val="00620957"/>
    <w:rsid w:val="00621C32"/>
    <w:rsid w:val="0062255F"/>
    <w:rsid w:val="00622948"/>
    <w:rsid w:val="0062310C"/>
    <w:rsid w:val="00623CFC"/>
    <w:rsid w:val="006242F8"/>
    <w:rsid w:val="00625908"/>
    <w:rsid w:val="0062668D"/>
    <w:rsid w:val="00626BA6"/>
    <w:rsid w:val="00627B70"/>
    <w:rsid w:val="00627C15"/>
    <w:rsid w:val="00630C36"/>
    <w:rsid w:val="00630D30"/>
    <w:rsid w:val="006312E8"/>
    <w:rsid w:val="006319CA"/>
    <w:rsid w:val="006322F7"/>
    <w:rsid w:val="00632484"/>
    <w:rsid w:val="006327F6"/>
    <w:rsid w:val="00632809"/>
    <w:rsid w:val="006332BD"/>
    <w:rsid w:val="006334A3"/>
    <w:rsid w:val="00633A86"/>
    <w:rsid w:val="00634731"/>
    <w:rsid w:val="00635427"/>
    <w:rsid w:val="00635BCD"/>
    <w:rsid w:val="00635F44"/>
    <w:rsid w:val="00635F8C"/>
    <w:rsid w:val="0063693C"/>
    <w:rsid w:val="00636BB6"/>
    <w:rsid w:val="006373F1"/>
    <w:rsid w:val="00637A17"/>
    <w:rsid w:val="00637C3C"/>
    <w:rsid w:val="006402B2"/>
    <w:rsid w:val="006407A4"/>
    <w:rsid w:val="0064105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B11"/>
    <w:rsid w:val="00655268"/>
    <w:rsid w:val="00656270"/>
    <w:rsid w:val="006571CE"/>
    <w:rsid w:val="0065782B"/>
    <w:rsid w:val="006579B0"/>
    <w:rsid w:val="00657EF9"/>
    <w:rsid w:val="006603A1"/>
    <w:rsid w:val="00660993"/>
    <w:rsid w:val="00661952"/>
    <w:rsid w:val="0066223A"/>
    <w:rsid w:val="006632B4"/>
    <w:rsid w:val="00663E00"/>
    <w:rsid w:val="00664743"/>
    <w:rsid w:val="00665ACB"/>
    <w:rsid w:val="006668A7"/>
    <w:rsid w:val="00667167"/>
    <w:rsid w:val="006674A4"/>
    <w:rsid w:val="0066754A"/>
    <w:rsid w:val="006701F8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750"/>
    <w:rsid w:val="00677BB5"/>
    <w:rsid w:val="00677F0A"/>
    <w:rsid w:val="0068002D"/>
    <w:rsid w:val="00681ABB"/>
    <w:rsid w:val="00681C5E"/>
    <w:rsid w:val="00681D48"/>
    <w:rsid w:val="00682020"/>
    <w:rsid w:val="006828A4"/>
    <w:rsid w:val="006834A8"/>
    <w:rsid w:val="00683585"/>
    <w:rsid w:val="00683BD6"/>
    <w:rsid w:val="00683EF8"/>
    <w:rsid w:val="00683F73"/>
    <w:rsid w:val="00684429"/>
    <w:rsid w:val="00684994"/>
    <w:rsid w:val="00685030"/>
    <w:rsid w:val="00685579"/>
    <w:rsid w:val="00685F17"/>
    <w:rsid w:val="006874F9"/>
    <w:rsid w:val="00687976"/>
    <w:rsid w:val="00687D91"/>
    <w:rsid w:val="00690DE6"/>
    <w:rsid w:val="0069140D"/>
    <w:rsid w:val="00691E4D"/>
    <w:rsid w:val="0069280E"/>
    <w:rsid w:val="00692CF5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F51"/>
    <w:rsid w:val="006A6291"/>
    <w:rsid w:val="006A683F"/>
    <w:rsid w:val="006A68A9"/>
    <w:rsid w:val="006A6A15"/>
    <w:rsid w:val="006A71B5"/>
    <w:rsid w:val="006B1731"/>
    <w:rsid w:val="006B2281"/>
    <w:rsid w:val="006B24D0"/>
    <w:rsid w:val="006B2BD2"/>
    <w:rsid w:val="006B2DDF"/>
    <w:rsid w:val="006B337D"/>
    <w:rsid w:val="006B35AA"/>
    <w:rsid w:val="006B37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7E4"/>
    <w:rsid w:val="006C2E4D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2BE1"/>
    <w:rsid w:val="006D33C3"/>
    <w:rsid w:val="006D3715"/>
    <w:rsid w:val="006D39C5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B92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2FE4"/>
    <w:rsid w:val="00703171"/>
    <w:rsid w:val="00703839"/>
    <w:rsid w:val="00704345"/>
    <w:rsid w:val="00704740"/>
    <w:rsid w:val="007051A6"/>
    <w:rsid w:val="00705F3F"/>
    <w:rsid w:val="00706122"/>
    <w:rsid w:val="0070652E"/>
    <w:rsid w:val="007067C5"/>
    <w:rsid w:val="00706C25"/>
    <w:rsid w:val="00706D13"/>
    <w:rsid w:val="007079EB"/>
    <w:rsid w:val="007104B1"/>
    <w:rsid w:val="00710B7D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8D1"/>
    <w:rsid w:val="00720CA5"/>
    <w:rsid w:val="00720D9A"/>
    <w:rsid w:val="007211D8"/>
    <w:rsid w:val="0072178B"/>
    <w:rsid w:val="00722890"/>
    <w:rsid w:val="00722A46"/>
    <w:rsid w:val="00723077"/>
    <w:rsid w:val="00723A8C"/>
    <w:rsid w:val="00723CA2"/>
    <w:rsid w:val="00724308"/>
    <w:rsid w:val="0072474E"/>
    <w:rsid w:val="00725342"/>
    <w:rsid w:val="0072562A"/>
    <w:rsid w:val="00725703"/>
    <w:rsid w:val="007260A4"/>
    <w:rsid w:val="00726A83"/>
    <w:rsid w:val="00726F3A"/>
    <w:rsid w:val="00727E78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915"/>
    <w:rsid w:val="007368D9"/>
    <w:rsid w:val="00740922"/>
    <w:rsid w:val="007416E7"/>
    <w:rsid w:val="00741C8A"/>
    <w:rsid w:val="00741F5C"/>
    <w:rsid w:val="00742410"/>
    <w:rsid w:val="007426F5"/>
    <w:rsid w:val="00742956"/>
    <w:rsid w:val="00743AD9"/>
    <w:rsid w:val="00743B4E"/>
    <w:rsid w:val="00744886"/>
    <w:rsid w:val="00745178"/>
    <w:rsid w:val="00745F47"/>
    <w:rsid w:val="00746286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62A6"/>
    <w:rsid w:val="00756345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499"/>
    <w:rsid w:val="007672D8"/>
    <w:rsid w:val="00767444"/>
    <w:rsid w:val="007677D0"/>
    <w:rsid w:val="00767B3B"/>
    <w:rsid w:val="00767D31"/>
    <w:rsid w:val="00767E28"/>
    <w:rsid w:val="00767F18"/>
    <w:rsid w:val="007700D0"/>
    <w:rsid w:val="00770787"/>
    <w:rsid w:val="00770EAF"/>
    <w:rsid w:val="00771A23"/>
    <w:rsid w:val="00772128"/>
    <w:rsid w:val="007722A8"/>
    <w:rsid w:val="00772C39"/>
    <w:rsid w:val="00772F2D"/>
    <w:rsid w:val="0077334B"/>
    <w:rsid w:val="00773DEE"/>
    <w:rsid w:val="0077416C"/>
    <w:rsid w:val="00774411"/>
    <w:rsid w:val="007744F4"/>
    <w:rsid w:val="00774AF4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EB3"/>
    <w:rsid w:val="00782587"/>
    <w:rsid w:val="00783415"/>
    <w:rsid w:val="00786C5F"/>
    <w:rsid w:val="007874E8"/>
    <w:rsid w:val="00787A84"/>
    <w:rsid w:val="00790231"/>
    <w:rsid w:val="007905DA"/>
    <w:rsid w:val="007909DE"/>
    <w:rsid w:val="00790B17"/>
    <w:rsid w:val="00791F9D"/>
    <w:rsid w:val="00792D69"/>
    <w:rsid w:val="007934B2"/>
    <w:rsid w:val="00793B8F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CE8"/>
    <w:rsid w:val="007A127A"/>
    <w:rsid w:val="007A1CF0"/>
    <w:rsid w:val="007A25D6"/>
    <w:rsid w:val="007A2DC5"/>
    <w:rsid w:val="007A318B"/>
    <w:rsid w:val="007A4279"/>
    <w:rsid w:val="007A48D6"/>
    <w:rsid w:val="007A54A1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1DEC"/>
    <w:rsid w:val="007B3052"/>
    <w:rsid w:val="007B3D3F"/>
    <w:rsid w:val="007B3EC4"/>
    <w:rsid w:val="007B4221"/>
    <w:rsid w:val="007B4380"/>
    <w:rsid w:val="007B4CF9"/>
    <w:rsid w:val="007B4F53"/>
    <w:rsid w:val="007B54F2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30CF"/>
    <w:rsid w:val="007C3DA0"/>
    <w:rsid w:val="007C426A"/>
    <w:rsid w:val="007C4A54"/>
    <w:rsid w:val="007C4CD2"/>
    <w:rsid w:val="007C4D6C"/>
    <w:rsid w:val="007C5B90"/>
    <w:rsid w:val="007C5C4E"/>
    <w:rsid w:val="007C62CA"/>
    <w:rsid w:val="007C653E"/>
    <w:rsid w:val="007C74F9"/>
    <w:rsid w:val="007C7EED"/>
    <w:rsid w:val="007D09E6"/>
    <w:rsid w:val="007D1445"/>
    <w:rsid w:val="007D2575"/>
    <w:rsid w:val="007D3774"/>
    <w:rsid w:val="007D3EAB"/>
    <w:rsid w:val="007D422B"/>
    <w:rsid w:val="007D7203"/>
    <w:rsid w:val="007D7481"/>
    <w:rsid w:val="007D760F"/>
    <w:rsid w:val="007D7EF6"/>
    <w:rsid w:val="007D7F6E"/>
    <w:rsid w:val="007E046E"/>
    <w:rsid w:val="007E116A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18EB"/>
    <w:rsid w:val="007F1C18"/>
    <w:rsid w:val="007F1F3D"/>
    <w:rsid w:val="007F21E4"/>
    <w:rsid w:val="007F3FDC"/>
    <w:rsid w:val="007F426E"/>
    <w:rsid w:val="007F437A"/>
    <w:rsid w:val="007F4411"/>
    <w:rsid w:val="007F4EB9"/>
    <w:rsid w:val="007F5DB0"/>
    <w:rsid w:val="007F793F"/>
    <w:rsid w:val="0080050F"/>
    <w:rsid w:val="00800574"/>
    <w:rsid w:val="008005FC"/>
    <w:rsid w:val="00800B75"/>
    <w:rsid w:val="00802A11"/>
    <w:rsid w:val="00802AFE"/>
    <w:rsid w:val="00802DFB"/>
    <w:rsid w:val="00802F3A"/>
    <w:rsid w:val="008042A1"/>
    <w:rsid w:val="00804B6B"/>
    <w:rsid w:val="0080581F"/>
    <w:rsid w:val="008059E5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C54"/>
    <w:rsid w:val="008241CF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36CD"/>
    <w:rsid w:val="00844662"/>
    <w:rsid w:val="00844D76"/>
    <w:rsid w:val="008450BA"/>
    <w:rsid w:val="008451C2"/>
    <w:rsid w:val="00845984"/>
    <w:rsid w:val="00847BE1"/>
    <w:rsid w:val="00850447"/>
    <w:rsid w:val="008505BD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F94"/>
    <w:rsid w:val="00854126"/>
    <w:rsid w:val="00854EA9"/>
    <w:rsid w:val="00855238"/>
    <w:rsid w:val="00855329"/>
    <w:rsid w:val="00855397"/>
    <w:rsid w:val="008554E6"/>
    <w:rsid w:val="00856AD0"/>
    <w:rsid w:val="00856AE8"/>
    <w:rsid w:val="00856DE9"/>
    <w:rsid w:val="0085736D"/>
    <w:rsid w:val="00857954"/>
    <w:rsid w:val="00857AD9"/>
    <w:rsid w:val="00860180"/>
    <w:rsid w:val="0086022C"/>
    <w:rsid w:val="00861CF4"/>
    <w:rsid w:val="008625B4"/>
    <w:rsid w:val="0086269E"/>
    <w:rsid w:val="00862A54"/>
    <w:rsid w:val="00862AD1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F14"/>
    <w:rsid w:val="00867191"/>
    <w:rsid w:val="0086748C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37"/>
    <w:rsid w:val="0087474F"/>
    <w:rsid w:val="008750DB"/>
    <w:rsid w:val="0087688D"/>
    <w:rsid w:val="0088067B"/>
    <w:rsid w:val="00880D54"/>
    <w:rsid w:val="00881E7A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B7F"/>
    <w:rsid w:val="008A15D9"/>
    <w:rsid w:val="008A16A0"/>
    <w:rsid w:val="008A17C4"/>
    <w:rsid w:val="008A2722"/>
    <w:rsid w:val="008A2C61"/>
    <w:rsid w:val="008A2F6F"/>
    <w:rsid w:val="008A359A"/>
    <w:rsid w:val="008A4098"/>
    <w:rsid w:val="008A4BC0"/>
    <w:rsid w:val="008A4CEC"/>
    <w:rsid w:val="008A4F51"/>
    <w:rsid w:val="008A5A2C"/>
    <w:rsid w:val="008A5E51"/>
    <w:rsid w:val="008A5EB5"/>
    <w:rsid w:val="008A64DD"/>
    <w:rsid w:val="008B07EE"/>
    <w:rsid w:val="008B1630"/>
    <w:rsid w:val="008B1BDA"/>
    <w:rsid w:val="008B3539"/>
    <w:rsid w:val="008B3718"/>
    <w:rsid w:val="008B4EE2"/>
    <w:rsid w:val="008B5D22"/>
    <w:rsid w:val="008B6D3F"/>
    <w:rsid w:val="008B79B5"/>
    <w:rsid w:val="008B7EF6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ACA"/>
    <w:rsid w:val="008D4C9A"/>
    <w:rsid w:val="008D4D38"/>
    <w:rsid w:val="008D4F53"/>
    <w:rsid w:val="008D6399"/>
    <w:rsid w:val="008D64B6"/>
    <w:rsid w:val="008D69D1"/>
    <w:rsid w:val="008D7341"/>
    <w:rsid w:val="008D7745"/>
    <w:rsid w:val="008E0562"/>
    <w:rsid w:val="008E0FCB"/>
    <w:rsid w:val="008E10D6"/>
    <w:rsid w:val="008E1608"/>
    <w:rsid w:val="008E1706"/>
    <w:rsid w:val="008E190F"/>
    <w:rsid w:val="008E19C2"/>
    <w:rsid w:val="008E2B6B"/>
    <w:rsid w:val="008E3939"/>
    <w:rsid w:val="008E418E"/>
    <w:rsid w:val="008E49C6"/>
    <w:rsid w:val="008E4EE2"/>
    <w:rsid w:val="008E4F94"/>
    <w:rsid w:val="008E50BD"/>
    <w:rsid w:val="008E5DC0"/>
    <w:rsid w:val="008E652B"/>
    <w:rsid w:val="008E66F9"/>
    <w:rsid w:val="008E718B"/>
    <w:rsid w:val="008E7F01"/>
    <w:rsid w:val="008F009B"/>
    <w:rsid w:val="008F00B3"/>
    <w:rsid w:val="008F0EE9"/>
    <w:rsid w:val="008F1121"/>
    <w:rsid w:val="008F2228"/>
    <w:rsid w:val="008F24DF"/>
    <w:rsid w:val="008F2531"/>
    <w:rsid w:val="008F31B9"/>
    <w:rsid w:val="008F40AE"/>
    <w:rsid w:val="008F4D80"/>
    <w:rsid w:val="008F5483"/>
    <w:rsid w:val="008F6525"/>
    <w:rsid w:val="008F6A2A"/>
    <w:rsid w:val="008F6DC2"/>
    <w:rsid w:val="008F6E3D"/>
    <w:rsid w:val="008F761A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2A4C"/>
    <w:rsid w:val="00912BBC"/>
    <w:rsid w:val="00913335"/>
    <w:rsid w:val="00913C95"/>
    <w:rsid w:val="00914039"/>
    <w:rsid w:val="0091409C"/>
    <w:rsid w:val="00915AF5"/>
    <w:rsid w:val="009161DB"/>
    <w:rsid w:val="00917A98"/>
    <w:rsid w:val="009210DA"/>
    <w:rsid w:val="009211FB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1031"/>
    <w:rsid w:val="00931616"/>
    <w:rsid w:val="00931DB3"/>
    <w:rsid w:val="00932653"/>
    <w:rsid w:val="00932821"/>
    <w:rsid w:val="00932E48"/>
    <w:rsid w:val="009333A4"/>
    <w:rsid w:val="00933C2D"/>
    <w:rsid w:val="009347CE"/>
    <w:rsid w:val="0093483E"/>
    <w:rsid w:val="00934E4F"/>
    <w:rsid w:val="009350CC"/>
    <w:rsid w:val="00935ECB"/>
    <w:rsid w:val="0093754D"/>
    <w:rsid w:val="0094024D"/>
    <w:rsid w:val="00940656"/>
    <w:rsid w:val="00940EB2"/>
    <w:rsid w:val="00941AE7"/>
    <w:rsid w:val="009427FB"/>
    <w:rsid w:val="009429A5"/>
    <w:rsid w:val="009429CB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611BB"/>
    <w:rsid w:val="0096129D"/>
    <w:rsid w:val="00961E58"/>
    <w:rsid w:val="00961F56"/>
    <w:rsid w:val="00962038"/>
    <w:rsid w:val="00962314"/>
    <w:rsid w:val="0096251C"/>
    <w:rsid w:val="00962E49"/>
    <w:rsid w:val="009635E7"/>
    <w:rsid w:val="00965AC9"/>
    <w:rsid w:val="00966913"/>
    <w:rsid w:val="00966D5E"/>
    <w:rsid w:val="00966E99"/>
    <w:rsid w:val="009673F4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FC2"/>
    <w:rsid w:val="009731C4"/>
    <w:rsid w:val="00973370"/>
    <w:rsid w:val="0097341D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DBA"/>
    <w:rsid w:val="009775D8"/>
    <w:rsid w:val="00981243"/>
    <w:rsid w:val="00981B0F"/>
    <w:rsid w:val="00981E76"/>
    <w:rsid w:val="00982D4D"/>
    <w:rsid w:val="0098301F"/>
    <w:rsid w:val="009834E3"/>
    <w:rsid w:val="00984330"/>
    <w:rsid w:val="009847B9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2AED"/>
    <w:rsid w:val="00993919"/>
    <w:rsid w:val="009939A3"/>
    <w:rsid w:val="009952CC"/>
    <w:rsid w:val="0099575E"/>
    <w:rsid w:val="009958FD"/>
    <w:rsid w:val="00996B42"/>
    <w:rsid w:val="00996E15"/>
    <w:rsid w:val="009979AA"/>
    <w:rsid w:val="009979CE"/>
    <w:rsid w:val="009A0720"/>
    <w:rsid w:val="009A0A85"/>
    <w:rsid w:val="009A1329"/>
    <w:rsid w:val="009A2150"/>
    <w:rsid w:val="009A24D0"/>
    <w:rsid w:val="009A2E69"/>
    <w:rsid w:val="009A3EE7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B1"/>
    <w:rsid w:val="009C3B74"/>
    <w:rsid w:val="009C3DB1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36D6"/>
    <w:rsid w:val="009D36E9"/>
    <w:rsid w:val="009D42DB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5AE"/>
    <w:rsid w:val="009F4C3F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3223"/>
    <w:rsid w:val="00A04010"/>
    <w:rsid w:val="00A0453E"/>
    <w:rsid w:val="00A049A7"/>
    <w:rsid w:val="00A04BF7"/>
    <w:rsid w:val="00A04D98"/>
    <w:rsid w:val="00A05294"/>
    <w:rsid w:val="00A078D7"/>
    <w:rsid w:val="00A111FA"/>
    <w:rsid w:val="00A114B6"/>
    <w:rsid w:val="00A119DD"/>
    <w:rsid w:val="00A120B3"/>
    <w:rsid w:val="00A123B7"/>
    <w:rsid w:val="00A12924"/>
    <w:rsid w:val="00A12D9F"/>
    <w:rsid w:val="00A13144"/>
    <w:rsid w:val="00A13B1F"/>
    <w:rsid w:val="00A1421F"/>
    <w:rsid w:val="00A142E0"/>
    <w:rsid w:val="00A1437A"/>
    <w:rsid w:val="00A15990"/>
    <w:rsid w:val="00A15FE5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E22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5CC"/>
    <w:rsid w:val="00A36E21"/>
    <w:rsid w:val="00A37A4D"/>
    <w:rsid w:val="00A37E51"/>
    <w:rsid w:val="00A4045A"/>
    <w:rsid w:val="00A4050C"/>
    <w:rsid w:val="00A40B77"/>
    <w:rsid w:val="00A41280"/>
    <w:rsid w:val="00A420D7"/>
    <w:rsid w:val="00A423A5"/>
    <w:rsid w:val="00A4307E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3720"/>
    <w:rsid w:val="00A53B71"/>
    <w:rsid w:val="00A5412A"/>
    <w:rsid w:val="00A54615"/>
    <w:rsid w:val="00A5466D"/>
    <w:rsid w:val="00A54A23"/>
    <w:rsid w:val="00A54DA1"/>
    <w:rsid w:val="00A551CC"/>
    <w:rsid w:val="00A5575A"/>
    <w:rsid w:val="00A55863"/>
    <w:rsid w:val="00A55E6F"/>
    <w:rsid w:val="00A55FD6"/>
    <w:rsid w:val="00A562C9"/>
    <w:rsid w:val="00A56345"/>
    <w:rsid w:val="00A56C4A"/>
    <w:rsid w:val="00A574BE"/>
    <w:rsid w:val="00A605A9"/>
    <w:rsid w:val="00A60A20"/>
    <w:rsid w:val="00A612A9"/>
    <w:rsid w:val="00A61507"/>
    <w:rsid w:val="00A61745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B86"/>
    <w:rsid w:val="00A64D9B"/>
    <w:rsid w:val="00A65768"/>
    <w:rsid w:val="00A65A4D"/>
    <w:rsid w:val="00A6604A"/>
    <w:rsid w:val="00A6677F"/>
    <w:rsid w:val="00A66D2E"/>
    <w:rsid w:val="00A6761D"/>
    <w:rsid w:val="00A67C00"/>
    <w:rsid w:val="00A67C7E"/>
    <w:rsid w:val="00A700E4"/>
    <w:rsid w:val="00A70709"/>
    <w:rsid w:val="00A7081A"/>
    <w:rsid w:val="00A708C0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554"/>
    <w:rsid w:val="00A97629"/>
    <w:rsid w:val="00A9766C"/>
    <w:rsid w:val="00AA21F4"/>
    <w:rsid w:val="00AA261D"/>
    <w:rsid w:val="00AA2658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EA6"/>
    <w:rsid w:val="00AB4735"/>
    <w:rsid w:val="00AB4D66"/>
    <w:rsid w:val="00AB54ED"/>
    <w:rsid w:val="00AB5693"/>
    <w:rsid w:val="00AB6344"/>
    <w:rsid w:val="00AB6373"/>
    <w:rsid w:val="00AB7FF8"/>
    <w:rsid w:val="00AC0566"/>
    <w:rsid w:val="00AC12E3"/>
    <w:rsid w:val="00AC1861"/>
    <w:rsid w:val="00AC18BB"/>
    <w:rsid w:val="00AC1BBC"/>
    <w:rsid w:val="00AC1F48"/>
    <w:rsid w:val="00AC2145"/>
    <w:rsid w:val="00AC2DE8"/>
    <w:rsid w:val="00AC325E"/>
    <w:rsid w:val="00AC34A3"/>
    <w:rsid w:val="00AC3585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E005A"/>
    <w:rsid w:val="00AE162D"/>
    <w:rsid w:val="00AE1ACE"/>
    <w:rsid w:val="00AE1C01"/>
    <w:rsid w:val="00AE2823"/>
    <w:rsid w:val="00AE33C7"/>
    <w:rsid w:val="00AE37B5"/>
    <w:rsid w:val="00AE4037"/>
    <w:rsid w:val="00AE4669"/>
    <w:rsid w:val="00AE499D"/>
    <w:rsid w:val="00AE4A62"/>
    <w:rsid w:val="00AE4C05"/>
    <w:rsid w:val="00AE4C6A"/>
    <w:rsid w:val="00AE54F2"/>
    <w:rsid w:val="00AE56AF"/>
    <w:rsid w:val="00AE578D"/>
    <w:rsid w:val="00AE7532"/>
    <w:rsid w:val="00AE7AAD"/>
    <w:rsid w:val="00AE7B62"/>
    <w:rsid w:val="00AE7BBC"/>
    <w:rsid w:val="00AF006E"/>
    <w:rsid w:val="00AF0412"/>
    <w:rsid w:val="00AF0561"/>
    <w:rsid w:val="00AF0BAC"/>
    <w:rsid w:val="00AF1347"/>
    <w:rsid w:val="00AF2A53"/>
    <w:rsid w:val="00AF2BCE"/>
    <w:rsid w:val="00AF35BD"/>
    <w:rsid w:val="00AF3701"/>
    <w:rsid w:val="00AF426A"/>
    <w:rsid w:val="00AF4400"/>
    <w:rsid w:val="00AF45FE"/>
    <w:rsid w:val="00AF4E7B"/>
    <w:rsid w:val="00AF5936"/>
    <w:rsid w:val="00AF5995"/>
    <w:rsid w:val="00AF5DC2"/>
    <w:rsid w:val="00AF60E2"/>
    <w:rsid w:val="00AF66EE"/>
    <w:rsid w:val="00AF6936"/>
    <w:rsid w:val="00AF7C3D"/>
    <w:rsid w:val="00B00011"/>
    <w:rsid w:val="00B0059E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5765"/>
    <w:rsid w:val="00B07645"/>
    <w:rsid w:val="00B07C0F"/>
    <w:rsid w:val="00B07F63"/>
    <w:rsid w:val="00B10868"/>
    <w:rsid w:val="00B10996"/>
    <w:rsid w:val="00B10B73"/>
    <w:rsid w:val="00B10D5B"/>
    <w:rsid w:val="00B1253D"/>
    <w:rsid w:val="00B12DB0"/>
    <w:rsid w:val="00B12E43"/>
    <w:rsid w:val="00B134A8"/>
    <w:rsid w:val="00B1352F"/>
    <w:rsid w:val="00B1464F"/>
    <w:rsid w:val="00B1472D"/>
    <w:rsid w:val="00B14A32"/>
    <w:rsid w:val="00B16698"/>
    <w:rsid w:val="00B17B4E"/>
    <w:rsid w:val="00B17CDC"/>
    <w:rsid w:val="00B17FC8"/>
    <w:rsid w:val="00B20436"/>
    <w:rsid w:val="00B206F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248D"/>
    <w:rsid w:val="00B32B46"/>
    <w:rsid w:val="00B3326B"/>
    <w:rsid w:val="00B33BAF"/>
    <w:rsid w:val="00B34075"/>
    <w:rsid w:val="00B343E4"/>
    <w:rsid w:val="00B353BA"/>
    <w:rsid w:val="00B35615"/>
    <w:rsid w:val="00B35D4F"/>
    <w:rsid w:val="00B360C5"/>
    <w:rsid w:val="00B36191"/>
    <w:rsid w:val="00B3646A"/>
    <w:rsid w:val="00B36B33"/>
    <w:rsid w:val="00B3739A"/>
    <w:rsid w:val="00B400A0"/>
    <w:rsid w:val="00B40B24"/>
    <w:rsid w:val="00B40D0B"/>
    <w:rsid w:val="00B40D8A"/>
    <w:rsid w:val="00B40D96"/>
    <w:rsid w:val="00B4158E"/>
    <w:rsid w:val="00B4188D"/>
    <w:rsid w:val="00B4257B"/>
    <w:rsid w:val="00B43616"/>
    <w:rsid w:val="00B43D14"/>
    <w:rsid w:val="00B43F27"/>
    <w:rsid w:val="00B442EB"/>
    <w:rsid w:val="00B453D8"/>
    <w:rsid w:val="00B464CD"/>
    <w:rsid w:val="00B46611"/>
    <w:rsid w:val="00B47219"/>
    <w:rsid w:val="00B47736"/>
    <w:rsid w:val="00B47E75"/>
    <w:rsid w:val="00B5040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A0E"/>
    <w:rsid w:val="00B562D5"/>
    <w:rsid w:val="00B56310"/>
    <w:rsid w:val="00B565F3"/>
    <w:rsid w:val="00B60C8F"/>
    <w:rsid w:val="00B61198"/>
    <w:rsid w:val="00B62658"/>
    <w:rsid w:val="00B629ED"/>
    <w:rsid w:val="00B62C42"/>
    <w:rsid w:val="00B63045"/>
    <w:rsid w:val="00B644AF"/>
    <w:rsid w:val="00B64D0B"/>
    <w:rsid w:val="00B65BD8"/>
    <w:rsid w:val="00B6688B"/>
    <w:rsid w:val="00B66A23"/>
    <w:rsid w:val="00B66D84"/>
    <w:rsid w:val="00B70085"/>
    <w:rsid w:val="00B71C42"/>
    <w:rsid w:val="00B71D17"/>
    <w:rsid w:val="00B71DFA"/>
    <w:rsid w:val="00B725B0"/>
    <w:rsid w:val="00B725D5"/>
    <w:rsid w:val="00B7283F"/>
    <w:rsid w:val="00B729E0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A5B"/>
    <w:rsid w:val="00B77AE5"/>
    <w:rsid w:val="00B77C1C"/>
    <w:rsid w:val="00B77D87"/>
    <w:rsid w:val="00B80801"/>
    <w:rsid w:val="00B81176"/>
    <w:rsid w:val="00B81F48"/>
    <w:rsid w:val="00B84A23"/>
    <w:rsid w:val="00B84D66"/>
    <w:rsid w:val="00B8549A"/>
    <w:rsid w:val="00B859E0"/>
    <w:rsid w:val="00B86185"/>
    <w:rsid w:val="00B86AC2"/>
    <w:rsid w:val="00B879F1"/>
    <w:rsid w:val="00B87B8C"/>
    <w:rsid w:val="00B87BBD"/>
    <w:rsid w:val="00B90438"/>
    <w:rsid w:val="00B9062F"/>
    <w:rsid w:val="00B91315"/>
    <w:rsid w:val="00B91375"/>
    <w:rsid w:val="00B91B6F"/>
    <w:rsid w:val="00B926ED"/>
    <w:rsid w:val="00B9270A"/>
    <w:rsid w:val="00B933D2"/>
    <w:rsid w:val="00B9398F"/>
    <w:rsid w:val="00B93B88"/>
    <w:rsid w:val="00B943D3"/>
    <w:rsid w:val="00B944B6"/>
    <w:rsid w:val="00B946C6"/>
    <w:rsid w:val="00B94A41"/>
    <w:rsid w:val="00B94A48"/>
    <w:rsid w:val="00B94A9A"/>
    <w:rsid w:val="00B956BE"/>
    <w:rsid w:val="00B956E0"/>
    <w:rsid w:val="00B9593B"/>
    <w:rsid w:val="00B95AE4"/>
    <w:rsid w:val="00B95F0A"/>
    <w:rsid w:val="00B96C5B"/>
    <w:rsid w:val="00B96DFF"/>
    <w:rsid w:val="00B96EC6"/>
    <w:rsid w:val="00B9718D"/>
    <w:rsid w:val="00B9757C"/>
    <w:rsid w:val="00B97580"/>
    <w:rsid w:val="00B975B5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6A66"/>
    <w:rsid w:val="00BA6BB8"/>
    <w:rsid w:val="00BA6CDF"/>
    <w:rsid w:val="00BA7FA6"/>
    <w:rsid w:val="00BB024D"/>
    <w:rsid w:val="00BB02CE"/>
    <w:rsid w:val="00BB0C25"/>
    <w:rsid w:val="00BB0FAA"/>
    <w:rsid w:val="00BB16A2"/>
    <w:rsid w:val="00BB1B83"/>
    <w:rsid w:val="00BB1ED1"/>
    <w:rsid w:val="00BB2182"/>
    <w:rsid w:val="00BB241A"/>
    <w:rsid w:val="00BB4269"/>
    <w:rsid w:val="00BB536F"/>
    <w:rsid w:val="00BB5B58"/>
    <w:rsid w:val="00BB5CAB"/>
    <w:rsid w:val="00BB5CB0"/>
    <w:rsid w:val="00BB5DBE"/>
    <w:rsid w:val="00BB6873"/>
    <w:rsid w:val="00BB6934"/>
    <w:rsid w:val="00BB6B57"/>
    <w:rsid w:val="00BB7B9D"/>
    <w:rsid w:val="00BC0039"/>
    <w:rsid w:val="00BC00BA"/>
    <w:rsid w:val="00BC0358"/>
    <w:rsid w:val="00BC14BD"/>
    <w:rsid w:val="00BC195D"/>
    <w:rsid w:val="00BC2D77"/>
    <w:rsid w:val="00BC4591"/>
    <w:rsid w:val="00BC4EA5"/>
    <w:rsid w:val="00BC5E8B"/>
    <w:rsid w:val="00BC5F60"/>
    <w:rsid w:val="00BC6213"/>
    <w:rsid w:val="00BC67D5"/>
    <w:rsid w:val="00BC6F69"/>
    <w:rsid w:val="00BC6F7D"/>
    <w:rsid w:val="00BC6FAF"/>
    <w:rsid w:val="00BC7A9C"/>
    <w:rsid w:val="00BC7B7D"/>
    <w:rsid w:val="00BD03BC"/>
    <w:rsid w:val="00BD05BF"/>
    <w:rsid w:val="00BD2CB9"/>
    <w:rsid w:val="00BD3412"/>
    <w:rsid w:val="00BD3C0A"/>
    <w:rsid w:val="00BD3D4B"/>
    <w:rsid w:val="00BD3EDD"/>
    <w:rsid w:val="00BD3F35"/>
    <w:rsid w:val="00BD4016"/>
    <w:rsid w:val="00BD418C"/>
    <w:rsid w:val="00BD43B1"/>
    <w:rsid w:val="00BD4459"/>
    <w:rsid w:val="00BD4596"/>
    <w:rsid w:val="00BD5042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C17"/>
    <w:rsid w:val="00BE4686"/>
    <w:rsid w:val="00BE4FE5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CEB"/>
    <w:rsid w:val="00BF1BCA"/>
    <w:rsid w:val="00BF2019"/>
    <w:rsid w:val="00BF2EF2"/>
    <w:rsid w:val="00BF3687"/>
    <w:rsid w:val="00BF3B52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2CDA"/>
    <w:rsid w:val="00C03284"/>
    <w:rsid w:val="00C03D63"/>
    <w:rsid w:val="00C0475B"/>
    <w:rsid w:val="00C04956"/>
    <w:rsid w:val="00C04FFE"/>
    <w:rsid w:val="00C0514C"/>
    <w:rsid w:val="00C0585F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50D"/>
    <w:rsid w:val="00C145BB"/>
    <w:rsid w:val="00C14748"/>
    <w:rsid w:val="00C14C2D"/>
    <w:rsid w:val="00C15140"/>
    <w:rsid w:val="00C15D3B"/>
    <w:rsid w:val="00C1636B"/>
    <w:rsid w:val="00C1646B"/>
    <w:rsid w:val="00C20015"/>
    <w:rsid w:val="00C20208"/>
    <w:rsid w:val="00C202BB"/>
    <w:rsid w:val="00C202CB"/>
    <w:rsid w:val="00C21176"/>
    <w:rsid w:val="00C21364"/>
    <w:rsid w:val="00C21C4D"/>
    <w:rsid w:val="00C21E23"/>
    <w:rsid w:val="00C22148"/>
    <w:rsid w:val="00C22274"/>
    <w:rsid w:val="00C22799"/>
    <w:rsid w:val="00C22F23"/>
    <w:rsid w:val="00C231CA"/>
    <w:rsid w:val="00C232F1"/>
    <w:rsid w:val="00C23FD2"/>
    <w:rsid w:val="00C2434C"/>
    <w:rsid w:val="00C24EB9"/>
    <w:rsid w:val="00C25542"/>
    <w:rsid w:val="00C25619"/>
    <w:rsid w:val="00C268CA"/>
    <w:rsid w:val="00C270D0"/>
    <w:rsid w:val="00C27AC2"/>
    <w:rsid w:val="00C27BAB"/>
    <w:rsid w:val="00C30A55"/>
    <w:rsid w:val="00C30D9C"/>
    <w:rsid w:val="00C30F5A"/>
    <w:rsid w:val="00C32A6D"/>
    <w:rsid w:val="00C32B14"/>
    <w:rsid w:val="00C3470C"/>
    <w:rsid w:val="00C34DF1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EA"/>
    <w:rsid w:val="00C4563C"/>
    <w:rsid w:val="00C45E4C"/>
    <w:rsid w:val="00C469EE"/>
    <w:rsid w:val="00C50BAF"/>
    <w:rsid w:val="00C5278E"/>
    <w:rsid w:val="00C54856"/>
    <w:rsid w:val="00C54941"/>
    <w:rsid w:val="00C54EAF"/>
    <w:rsid w:val="00C552F5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E4B"/>
    <w:rsid w:val="00C6346B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33D4"/>
    <w:rsid w:val="00C73E88"/>
    <w:rsid w:val="00C74323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6A6"/>
    <w:rsid w:val="00C80A82"/>
    <w:rsid w:val="00C80D53"/>
    <w:rsid w:val="00C811BE"/>
    <w:rsid w:val="00C81A88"/>
    <w:rsid w:val="00C81B6E"/>
    <w:rsid w:val="00C81EEE"/>
    <w:rsid w:val="00C8242D"/>
    <w:rsid w:val="00C82486"/>
    <w:rsid w:val="00C82569"/>
    <w:rsid w:val="00C825D8"/>
    <w:rsid w:val="00C83409"/>
    <w:rsid w:val="00C844CD"/>
    <w:rsid w:val="00C873E4"/>
    <w:rsid w:val="00C90898"/>
    <w:rsid w:val="00C90B2C"/>
    <w:rsid w:val="00C91148"/>
    <w:rsid w:val="00C9170D"/>
    <w:rsid w:val="00C92685"/>
    <w:rsid w:val="00C9302F"/>
    <w:rsid w:val="00C94034"/>
    <w:rsid w:val="00C95F05"/>
    <w:rsid w:val="00C96BFD"/>
    <w:rsid w:val="00C97766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99B"/>
    <w:rsid w:val="00CA7C63"/>
    <w:rsid w:val="00CB0739"/>
    <w:rsid w:val="00CB0F4C"/>
    <w:rsid w:val="00CB0F70"/>
    <w:rsid w:val="00CB1C01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D"/>
    <w:rsid w:val="00CB6C81"/>
    <w:rsid w:val="00CB7266"/>
    <w:rsid w:val="00CB7501"/>
    <w:rsid w:val="00CC0BB3"/>
    <w:rsid w:val="00CC0CD0"/>
    <w:rsid w:val="00CC1006"/>
    <w:rsid w:val="00CC1EE4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BBE"/>
    <w:rsid w:val="00CC7D07"/>
    <w:rsid w:val="00CD0555"/>
    <w:rsid w:val="00CD06E7"/>
    <w:rsid w:val="00CD0B5D"/>
    <w:rsid w:val="00CD0B87"/>
    <w:rsid w:val="00CD0C14"/>
    <w:rsid w:val="00CD1412"/>
    <w:rsid w:val="00CD2057"/>
    <w:rsid w:val="00CD2297"/>
    <w:rsid w:val="00CD237B"/>
    <w:rsid w:val="00CD23AF"/>
    <w:rsid w:val="00CD26AB"/>
    <w:rsid w:val="00CD2B5E"/>
    <w:rsid w:val="00CD2DFB"/>
    <w:rsid w:val="00CD2FED"/>
    <w:rsid w:val="00CD6D09"/>
    <w:rsid w:val="00CD7958"/>
    <w:rsid w:val="00CD7AF6"/>
    <w:rsid w:val="00CE013F"/>
    <w:rsid w:val="00CE04AB"/>
    <w:rsid w:val="00CE06EA"/>
    <w:rsid w:val="00CE0EFD"/>
    <w:rsid w:val="00CE158A"/>
    <w:rsid w:val="00CE1929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4562"/>
    <w:rsid w:val="00CF4743"/>
    <w:rsid w:val="00CF48DF"/>
    <w:rsid w:val="00CF4A17"/>
    <w:rsid w:val="00CF5A6B"/>
    <w:rsid w:val="00CF6E1F"/>
    <w:rsid w:val="00CF71F1"/>
    <w:rsid w:val="00CF76E9"/>
    <w:rsid w:val="00CF7C2D"/>
    <w:rsid w:val="00D00199"/>
    <w:rsid w:val="00D001C6"/>
    <w:rsid w:val="00D010AE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B80"/>
    <w:rsid w:val="00D07158"/>
    <w:rsid w:val="00D07D79"/>
    <w:rsid w:val="00D07EDB"/>
    <w:rsid w:val="00D10490"/>
    <w:rsid w:val="00D10740"/>
    <w:rsid w:val="00D10CDE"/>
    <w:rsid w:val="00D10DA3"/>
    <w:rsid w:val="00D111BE"/>
    <w:rsid w:val="00D11ED2"/>
    <w:rsid w:val="00D11FA8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6E"/>
    <w:rsid w:val="00D225CE"/>
    <w:rsid w:val="00D22914"/>
    <w:rsid w:val="00D22D62"/>
    <w:rsid w:val="00D231E6"/>
    <w:rsid w:val="00D2375C"/>
    <w:rsid w:val="00D23A92"/>
    <w:rsid w:val="00D23D95"/>
    <w:rsid w:val="00D23E4E"/>
    <w:rsid w:val="00D24201"/>
    <w:rsid w:val="00D2421C"/>
    <w:rsid w:val="00D24596"/>
    <w:rsid w:val="00D24BD2"/>
    <w:rsid w:val="00D25C42"/>
    <w:rsid w:val="00D25CD6"/>
    <w:rsid w:val="00D26D5C"/>
    <w:rsid w:val="00D27539"/>
    <w:rsid w:val="00D27B43"/>
    <w:rsid w:val="00D30F02"/>
    <w:rsid w:val="00D31B30"/>
    <w:rsid w:val="00D329E0"/>
    <w:rsid w:val="00D336BE"/>
    <w:rsid w:val="00D3382C"/>
    <w:rsid w:val="00D33D7E"/>
    <w:rsid w:val="00D33EC0"/>
    <w:rsid w:val="00D34FE5"/>
    <w:rsid w:val="00D36355"/>
    <w:rsid w:val="00D3685C"/>
    <w:rsid w:val="00D36924"/>
    <w:rsid w:val="00D36CFF"/>
    <w:rsid w:val="00D37A96"/>
    <w:rsid w:val="00D42787"/>
    <w:rsid w:val="00D42948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C1"/>
    <w:rsid w:val="00D514D3"/>
    <w:rsid w:val="00D51530"/>
    <w:rsid w:val="00D520C0"/>
    <w:rsid w:val="00D52748"/>
    <w:rsid w:val="00D53F63"/>
    <w:rsid w:val="00D54153"/>
    <w:rsid w:val="00D54965"/>
    <w:rsid w:val="00D55EDC"/>
    <w:rsid w:val="00D55F1A"/>
    <w:rsid w:val="00D562F4"/>
    <w:rsid w:val="00D56554"/>
    <w:rsid w:val="00D57075"/>
    <w:rsid w:val="00D60707"/>
    <w:rsid w:val="00D60BF0"/>
    <w:rsid w:val="00D615B4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1358"/>
    <w:rsid w:val="00D71629"/>
    <w:rsid w:val="00D71A0B"/>
    <w:rsid w:val="00D71DFC"/>
    <w:rsid w:val="00D71F28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C6D"/>
    <w:rsid w:val="00D7501C"/>
    <w:rsid w:val="00D75BD0"/>
    <w:rsid w:val="00D76166"/>
    <w:rsid w:val="00D766B1"/>
    <w:rsid w:val="00D76DD2"/>
    <w:rsid w:val="00D775FB"/>
    <w:rsid w:val="00D77DC4"/>
    <w:rsid w:val="00D77DEC"/>
    <w:rsid w:val="00D807AB"/>
    <w:rsid w:val="00D8138C"/>
    <w:rsid w:val="00D81458"/>
    <w:rsid w:val="00D81663"/>
    <w:rsid w:val="00D816F2"/>
    <w:rsid w:val="00D81AB3"/>
    <w:rsid w:val="00D83037"/>
    <w:rsid w:val="00D835A2"/>
    <w:rsid w:val="00D839BD"/>
    <w:rsid w:val="00D84813"/>
    <w:rsid w:val="00D85DED"/>
    <w:rsid w:val="00D8631C"/>
    <w:rsid w:val="00D863C2"/>
    <w:rsid w:val="00D870EC"/>
    <w:rsid w:val="00D87626"/>
    <w:rsid w:val="00D90CB5"/>
    <w:rsid w:val="00D9127A"/>
    <w:rsid w:val="00D92244"/>
    <w:rsid w:val="00D92924"/>
    <w:rsid w:val="00D92A34"/>
    <w:rsid w:val="00D92B33"/>
    <w:rsid w:val="00D92F59"/>
    <w:rsid w:val="00D930BF"/>
    <w:rsid w:val="00D93697"/>
    <w:rsid w:val="00D93B54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308E"/>
    <w:rsid w:val="00DA3736"/>
    <w:rsid w:val="00DA43E3"/>
    <w:rsid w:val="00DA45F8"/>
    <w:rsid w:val="00DA5104"/>
    <w:rsid w:val="00DA5176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5B6"/>
    <w:rsid w:val="00DC31C9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16E8"/>
    <w:rsid w:val="00DE1884"/>
    <w:rsid w:val="00DE2A0E"/>
    <w:rsid w:val="00DE314A"/>
    <w:rsid w:val="00DE3626"/>
    <w:rsid w:val="00DE3FDA"/>
    <w:rsid w:val="00DE4CF6"/>
    <w:rsid w:val="00DE578B"/>
    <w:rsid w:val="00DE6579"/>
    <w:rsid w:val="00DE7626"/>
    <w:rsid w:val="00DF036F"/>
    <w:rsid w:val="00DF048A"/>
    <w:rsid w:val="00DF0C2E"/>
    <w:rsid w:val="00DF114F"/>
    <w:rsid w:val="00DF1C18"/>
    <w:rsid w:val="00DF1C20"/>
    <w:rsid w:val="00DF2405"/>
    <w:rsid w:val="00DF2606"/>
    <w:rsid w:val="00DF552E"/>
    <w:rsid w:val="00DF5A2E"/>
    <w:rsid w:val="00DF5D20"/>
    <w:rsid w:val="00DF5DDD"/>
    <w:rsid w:val="00DF7699"/>
    <w:rsid w:val="00DF7ADA"/>
    <w:rsid w:val="00DF7E78"/>
    <w:rsid w:val="00E00035"/>
    <w:rsid w:val="00E00809"/>
    <w:rsid w:val="00E00E54"/>
    <w:rsid w:val="00E01401"/>
    <w:rsid w:val="00E016D2"/>
    <w:rsid w:val="00E018B0"/>
    <w:rsid w:val="00E019B5"/>
    <w:rsid w:val="00E01A54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502A"/>
    <w:rsid w:val="00E064E5"/>
    <w:rsid w:val="00E06B4A"/>
    <w:rsid w:val="00E06DF9"/>
    <w:rsid w:val="00E07573"/>
    <w:rsid w:val="00E07730"/>
    <w:rsid w:val="00E07921"/>
    <w:rsid w:val="00E07CA1"/>
    <w:rsid w:val="00E105D4"/>
    <w:rsid w:val="00E10FF4"/>
    <w:rsid w:val="00E1295A"/>
    <w:rsid w:val="00E12CF6"/>
    <w:rsid w:val="00E14019"/>
    <w:rsid w:val="00E145D5"/>
    <w:rsid w:val="00E1482A"/>
    <w:rsid w:val="00E14C8E"/>
    <w:rsid w:val="00E156C1"/>
    <w:rsid w:val="00E15836"/>
    <w:rsid w:val="00E15DE8"/>
    <w:rsid w:val="00E15DF3"/>
    <w:rsid w:val="00E15E34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33BE"/>
    <w:rsid w:val="00E23812"/>
    <w:rsid w:val="00E24057"/>
    <w:rsid w:val="00E2456A"/>
    <w:rsid w:val="00E247F9"/>
    <w:rsid w:val="00E24D83"/>
    <w:rsid w:val="00E24E1F"/>
    <w:rsid w:val="00E2511D"/>
    <w:rsid w:val="00E259BD"/>
    <w:rsid w:val="00E259D6"/>
    <w:rsid w:val="00E265B9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AD7"/>
    <w:rsid w:val="00E443EA"/>
    <w:rsid w:val="00E4468A"/>
    <w:rsid w:val="00E446B4"/>
    <w:rsid w:val="00E44751"/>
    <w:rsid w:val="00E44C61"/>
    <w:rsid w:val="00E45D07"/>
    <w:rsid w:val="00E45E42"/>
    <w:rsid w:val="00E46099"/>
    <w:rsid w:val="00E462C8"/>
    <w:rsid w:val="00E46B13"/>
    <w:rsid w:val="00E477B3"/>
    <w:rsid w:val="00E478EE"/>
    <w:rsid w:val="00E47DB9"/>
    <w:rsid w:val="00E50746"/>
    <w:rsid w:val="00E51A5E"/>
    <w:rsid w:val="00E52A15"/>
    <w:rsid w:val="00E52B4F"/>
    <w:rsid w:val="00E52BEF"/>
    <w:rsid w:val="00E53593"/>
    <w:rsid w:val="00E53D8F"/>
    <w:rsid w:val="00E54772"/>
    <w:rsid w:val="00E55346"/>
    <w:rsid w:val="00E55AB8"/>
    <w:rsid w:val="00E564F8"/>
    <w:rsid w:val="00E5715E"/>
    <w:rsid w:val="00E579EC"/>
    <w:rsid w:val="00E57DB8"/>
    <w:rsid w:val="00E60AFA"/>
    <w:rsid w:val="00E60BA2"/>
    <w:rsid w:val="00E61CDA"/>
    <w:rsid w:val="00E61DA7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84F"/>
    <w:rsid w:val="00E71072"/>
    <w:rsid w:val="00E7279E"/>
    <w:rsid w:val="00E729F6"/>
    <w:rsid w:val="00E73363"/>
    <w:rsid w:val="00E735D5"/>
    <w:rsid w:val="00E7376F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99D"/>
    <w:rsid w:val="00E84471"/>
    <w:rsid w:val="00E8509D"/>
    <w:rsid w:val="00E86169"/>
    <w:rsid w:val="00E8643D"/>
    <w:rsid w:val="00E86FE3"/>
    <w:rsid w:val="00E876BA"/>
    <w:rsid w:val="00E87B29"/>
    <w:rsid w:val="00E87FCF"/>
    <w:rsid w:val="00E90478"/>
    <w:rsid w:val="00E9071D"/>
    <w:rsid w:val="00E90E42"/>
    <w:rsid w:val="00E90FD5"/>
    <w:rsid w:val="00E91450"/>
    <w:rsid w:val="00E927EE"/>
    <w:rsid w:val="00E93110"/>
    <w:rsid w:val="00E937E9"/>
    <w:rsid w:val="00E948C7"/>
    <w:rsid w:val="00E94A57"/>
    <w:rsid w:val="00E95C08"/>
    <w:rsid w:val="00E9783A"/>
    <w:rsid w:val="00E97BCC"/>
    <w:rsid w:val="00E97F35"/>
    <w:rsid w:val="00EA0C1A"/>
    <w:rsid w:val="00EA1E56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315C"/>
    <w:rsid w:val="00EB32C2"/>
    <w:rsid w:val="00EB4921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2ED2"/>
    <w:rsid w:val="00EC32E2"/>
    <w:rsid w:val="00EC3427"/>
    <w:rsid w:val="00EC39EB"/>
    <w:rsid w:val="00EC3FCE"/>
    <w:rsid w:val="00EC41FB"/>
    <w:rsid w:val="00EC4459"/>
    <w:rsid w:val="00EC4856"/>
    <w:rsid w:val="00EC5650"/>
    <w:rsid w:val="00EC581B"/>
    <w:rsid w:val="00EC58C4"/>
    <w:rsid w:val="00EC5CA5"/>
    <w:rsid w:val="00EC6214"/>
    <w:rsid w:val="00EC6534"/>
    <w:rsid w:val="00EC7636"/>
    <w:rsid w:val="00ED10B7"/>
    <w:rsid w:val="00ED2057"/>
    <w:rsid w:val="00ED25CD"/>
    <w:rsid w:val="00ED26CE"/>
    <w:rsid w:val="00ED2D8D"/>
    <w:rsid w:val="00ED34CD"/>
    <w:rsid w:val="00ED35BF"/>
    <w:rsid w:val="00ED36EF"/>
    <w:rsid w:val="00ED39DD"/>
    <w:rsid w:val="00ED3A2C"/>
    <w:rsid w:val="00ED3DA3"/>
    <w:rsid w:val="00ED41CF"/>
    <w:rsid w:val="00ED493E"/>
    <w:rsid w:val="00ED58A9"/>
    <w:rsid w:val="00ED66D4"/>
    <w:rsid w:val="00ED7839"/>
    <w:rsid w:val="00ED7852"/>
    <w:rsid w:val="00ED7A7A"/>
    <w:rsid w:val="00ED7BD4"/>
    <w:rsid w:val="00ED7E7D"/>
    <w:rsid w:val="00EE0084"/>
    <w:rsid w:val="00EE0731"/>
    <w:rsid w:val="00EE0968"/>
    <w:rsid w:val="00EE0A4F"/>
    <w:rsid w:val="00EE0F87"/>
    <w:rsid w:val="00EE10CD"/>
    <w:rsid w:val="00EE1294"/>
    <w:rsid w:val="00EE1319"/>
    <w:rsid w:val="00EE1604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7FF"/>
    <w:rsid w:val="00EE7DDE"/>
    <w:rsid w:val="00EF034D"/>
    <w:rsid w:val="00EF0E8D"/>
    <w:rsid w:val="00EF13B3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4187"/>
    <w:rsid w:val="00EF419C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2416"/>
    <w:rsid w:val="00F0268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F10"/>
    <w:rsid w:val="00F07B37"/>
    <w:rsid w:val="00F07C27"/>
    <w:rsid w:val="00F07F8E"/>
    <w:rsid w:val="00F07FB6"/>
    <w:rsid w:val="00F10180"/>
    <w:rsid w:val="00F10A17"/>
    <w:rsid w:val="00F10A8F"/>
    <w:rsid w:val="00F10C83"/>
    <w:rsid w:val="00F12FF7"/>
    <w:rsid w:val="00F131A7"/>
    <w:rsid w:val="00F13359"/>
    <w:rsid w:val="00F14187"/>
    <w:rsid w:val="00F14D78"/>
    <w:rsid w:val="00F15067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A60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ED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BFD"/>
    <w:rsid w:val="00F47B67"/>
    <w:rsid w:val="00F50ABC"/>
    <w:rsid w:val="00F51A49"/>
    <w:rsid w:val="00F51FD5"/>
    <w:rsid w:val="00F52078"/>
    <w:rsid w:val="00F52817"/>
    <w:rsid w:val="00F528BF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E7A"/>
    <w:rsid w:val="00F57F7F"/>
    <w:rsid w:val="00F601F4"/>
    <w:rsid w:val="00F6025E"/>
    <w:rsid w:val="00F60524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70AF6"/>
    <w:rsid w:val="00F71E28"/>
    <w:rsid w:val="00F724C6"/>
    <w:rsid w:val="00F72791"/>
    <w:rsid w:val="00F7296B"/>
    <w:rsid w:val="00F72F7F"/>
    <w:rsid w:val="00F74292"/>
    <w:rsid w:val="00F75228"/>
    <w:rsid w:val="00F75EA1"/>
    <w:rsid w:val="00F764AD"/>
    <w:rsid w:val="00F765B3"/>
    <w:rsid w:val="00F768A4"/>
    <w:rsid w:val="00F76DC4"/>
    <w:rsid w:val="00F807DA"/>
    <w:rsid w:val="00F82181"/>
    <w:rsid w:val="00F8252B"/>
    <w:rsid w:val="00F83463"/>
    <w:rsid w:val="00F840F1"/>
    <w:rsid w:val="00F84ACE"/>
    <w:rsid w:val="00F84ECE"/>
    <w:rsid w:val="00F8509A"/>
    <w:rsid w:val="00F855E9"/>
    <w:rsid w:val="00F865E7"/>
    <w:rsid w:val="00F86ABC"/>
    <w:rsid w:val="00F86BF8"/>
    <w:rsid w:val="00F8759C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6351"/>
    <w:rsid w:val="00F96E89"/>
    <w:rsid w:val="00F97029"/>
    <w:rsid w:val="00F97492"/>
    <w:rsid w:val="00F97888"/>
    <w:rsid w:val="00FA0678"/>
    <w:rsid w:val="00FA110D"/>
    <w:rsid w:val="00FA1789"/>
    <w:rsid w:val="00FA2562"/>
    <w:rsid w:val="00FA2963"/>
    <w:rsid w:val="00FA2CDA"/>
    <w:rsid w:val="00FA30AA"/>
    <w:rsid w:val="00FA4D1E"/>
    <w:rsid w:val="00FA5265"/>
    <w:rsid w:val="00FA5D13"/>
    <w:rsid w:val="00FA6719"/>
    <w:rsid w:val="00FA6D79"/>
    <w:rsid w:val="00FA73BD"/>
    <w:rsid w:val="00FB0E00"/>
    <w:rsid w:val="00FB1EB9"/>
    <w:rsid w:val="00FB2990"/>
    <w:rsid w:val="00FB31F8"/>
    <w:rsid w:val="00FB3257"/>
    <w:rsid w:val="00FB3A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2F0"/>
    <w:rsid w:val="00FC27F2"/>
    <w:rsid w:val="00FC30C7"/>
    <w:rsid w:val="00FC3254"/>
    <w:rsid w:val="00FC3682"/>
    <w:rsid w:val="00FC3D25"/>
    <w:rsid w:val="00FC5BFF"/>
    <w:rsid w:val="00FC5DEF"/>
    <w:rsid w:val="00FC643E"/>
    <w:rsid w:val="00FC6695"/>
    <w:rsid w:val="00FC79E3"/>
    <w:rsid w:val="00FC7E9A"/>
    <w:rsid w:val="00FD0015"/>
    <w:rsid w:val="00FD0610"/>
    <w:rsid w:val="00FD08EA"/>
    <w:rsid w:val="00FD0E25"/>
    <w:rsid w:val="00FD1082"/>
    <w:rsid w:val="00FD125E"/>
    <w:rsid w:val="00FD1566"/>
    <w:rsid w:val="00FD16F0"/>
    <w:rsid w:val="00FD31BD"/>
    <w:rsid w:val="00FD31D3"/>
    <w:rsid w:val="00FD47FC"/>
    <w:rsid w:val="00FD5191"/>
    <w:rsid w:val="00FD5298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7131"/>
    <w:rsid w:val="00FE75BE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0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466C8-6B29-4A2A-AF2E-112B96C3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2</Pages>
  <Words>647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338</cp:revision>
  <cp:lastPrinted>2025-02-07T11:54:00Z</cp:lastPrinted>
  <dcterms:created xsi:type="dcterms:W3CDTF">2024-08-29T09:10:00Z</dcterms:created>
  <dcterms:modified xsi:type="dcterms:W3CDTF">2026-01-23T12:12:00Z</dcterms:modified>
</cp:coreProperties>
</file>