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60C1" w:rsidRPr="00BC6EE4" w:rsidRDefault="008912BB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         </w:t>
      </w:r>
      <w:r w:rsidR="00AF4400" w:rsidRPr="00BC6EE4">
        <w:rPr>
          <w:rFonts w:ascii="Arial" w:hAnsi="Arial" w:cs="Arial"/>
          <w:sz w:val="22"/>
          <w:szCs w:val="22"/>
        </w:rPr>
        <w:t xml:space="preserve"> </w:t>
      </w:r>
      <w:r w:rsidR="00921C7D" w:rsidRPr="00BC6EE4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6C4487" w:rsidRPr="00BC6EE4">
        <w:rPr>
          <w:rFonts w:ascii="Arial" w:hAnsi="Arial" w:cs="Arial"/>
          <w:noProof/>
          <w:sz w:val="22"/>
          <w:szCs w:val="22"/>
          <w:lang w:eastAsia="el-GR"/>
        </w:rPr>
        <w:drawing>
          <wp:inline distT="0" distB="0" distL="0" distR="0">
            <wp:extent cx="586740" cy="569595"/>
            <wp:effectExtent l="19050" t="0" r="3810" b="0"/>
            <wp:docPr id="1" name="Εικόνα 5" descr="e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ell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813" w:rsidRPr="00BC6EE4">
        <w:rPr>
          <w:rFonts w:ascii="Arial" w:hAnsi="Arial" w:cs="Arial"/>
          <w:noProof/>
          <w:sz w:val="22"/>
          <w:szCs w:val="22"/>
        </w:rPr>
        <w:t xml:space="preserve"> </w:t>
      </w:r>
      <w:r w:rsidR="00220C8B" w:rsidRPr="00BC6EE4">
        <w:rPr>
          <w:rFonts w:ascii="Arial" w:hAnsi="Arial" w:cs="Arial"/>
          <w:noProof/>
          <w:sz w:val="22"/>
          <w:szCs w:val="22"/>
        </w:rPr>
        <w:t xml:space="preserve">    </w:t>
      </w:r>
      <w:r w:rsidR="00AF1347" w:rsidRPr="00BC6EE4">
        <w:rPr>
          <w:rFonts w:ascii="Arial" w:hAnsi="Arial" w:cs="Arial"/>
          <w:noProof/>
          <w:sz w:val="22"/>
          <w:szCs w:val="22"/>
        </w:rPr>
        <w:t xml:space="preserve">             </w:t>
      </w:r>
    </w:p>
    <w:p w:rsidR="005C673B" w:rsidRPr="00BC6EE4" w:rsidRDefault="007A60C1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BC6EE4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      </w:t>
      </w:r>
    </w:p>
    <w:p w:rsidR="00D84813" w:rsidRPr="00BC6EE4" w:rsidRDefault="00AF1347" w:rsidP="006E0BAE">
      <w:pPr>
        <w:keepNext/>
        <w:ind w:left="72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noProof/>
          <w:sz w:val="22"/>
          <w:szCs w:val="22"/>
        </w:rPr>
        <w:t xml:space="preserve">       </w:t>
      </w:r>
      <w:r w:rsidR="00220C8B" w:rsidRPr="00BC6EE4">
        <w:rPr>
          <w:rFonts w:ascii="Arial" w:hAnsi="Arial" w:cs="Arial"/>
          <w:noProof/>
          <w:sz w:val="22"/>
          <w:szCs w:val="22"/>
        </w:rPr>
        <w:t xml:space="preserve"> </w:t>
      </w:r>
      <w:r w:rsidR="00371836" w:rsidRPr="00BC6EE4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</w:t>
      </w:r>
    </w:p>
    <w:p w:rsidR="00D84813" w:rsidRPr="00BC6EE4" w:rsidRDefault="00D84813" w:rsidP="00372DCC">
      <w:pPr>
        <w:pStyle w:val="1"/>
        <w:jc w:val="left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ΕΛΛΗΝΙΚΗ  ΔΗΜΟΚΡΑΤΙΑ                </w:t>
      </w:r>
    </w:p>
    <w:p w:rsidR="00D84813" w:rsidRPr="00BC6EE4" w:rsidRDefault="00D84813" w:rsidP="003B0F43">
      <w:pPr>
        <w:pStyle w:val="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ΝΟΜΟΣ  ΒΟΙΩΤΙΑΣ                                                           </w:t>
      </w:r>
      <w:r w:rsidR="006F2B92" w:rsidRPr="00BC6EE4">
        <w:rPr>
          <w:rFonts w:ascii="Arial" w:hAnsi="Arial" w:cs="Arial"/>
          <w:sz w:val="22"/>
          <w:szCs w:val="22"/>
        </w:rPr>
        <w:t xml:space="preserve">                    </w:t>
      </w:r>
      <w:r w:rsidR="00AE1ACE" w:rsidRPr="00BC6EE4">
        <w:rPr>
          <w:rFonts w:ascii="Arial" w:hAnsi="Arial" w:cs="Arial"/>
          <w:sz w:val="22"/>
          <w:szCs w:val="22"/>
        </w:rPr>
        <w:t xml:space="preserve">       </w:t>
      </w:r>
      <w:r w:rsidR="006F2B92" w:rsidRPr="00BC6EE4">
        <w:rPr>
          <w:rFonts w:ascii="Arial" w:hAnsi="Arial" w:cs="Arial"/>
          <w:sz w:val="22"/>
          <w:szCs w:val="22"/>
        </w:rPr>
        <w:t xml:space="preserve">  Λιβαδειά </w:t>
      </w:r>
      <w:r w:rsidR="00A66856" w:rsidRPr="00BC6EE4">
        <w:rPr>
          <w:rFonts w:ascii="Arial" w:hAnsi="Arial" w:cs="Arial"/>
          <w:sz w:val="22"/>
          <w:szCs w:val="22"/>
        </w:rPr>
        <w:t xml:space="preserve">   </w:t>
      </w:r>
      <w:r w:rsidR="008E776F" w:rsidRPr="00BC6EE4">
        <w:rPr>
          <w:rFonts w:ascii="Arial" w:hAnsi="Arial" w:cs="Arial"/>
          <w:sz w:val="22"/>
          <w:szCs w:val="22"/>
        </w:rPr>
        <w:t>9</w:t>
      </w:r>
      <w:r w:rsidR="0017003B" w:rsidRPr="00BC6EE4">
        <w:rPr>
          <w:rFonts w:ascii="Arial" w:hAnsi="Arial" w:cs="Arial"/>
          <w:sz w:val="22"/>
          <w:szCs w:val="22"/>
        </w:rPr>
        <w:t xml:space="preserve"> </w:t>
      </w:r>
      <w:r w:rsidR="00851B35" w:rsidRPr="00BC6EE4">
        <w:rPr>
          <w:rFonts w:ascii="Arial" w:hAnsi="Arial" w:cs="Arial"/>
          <w:sz w:val="22"/>
          <w:szCs w:val="22"/>
        </w:rPr>
        <w:t>/</w:t>
      </w:r>
      <w:r w:rsidR="00391636" w:rsidRPr="00BC6EE4">
        <w:rPr>
          <w:rFonts w:ascii="Arial" w:hAnsi="Arial" w:cs="Arial"/>
          <w:sz w:val="22"/>
          <w:szCs w:val="22"/>
        </w:rPr>
        <w:t>01</w:t>
      </w:r>
      <w:r w:rsidRPr="00BC6EE4">
        <w:rPr>
          <w:rFonts w:ascii="Arial" w:hAnsi="Arial" w:cs="Arial"/>
          <w:sz w:val="22"/>
          <w:szCs w:val="22"/>
        </w:rPr>
        <w:t>/20</w:t>
      </w:r>
      <w:r w:rsidR="00B34075" w:rsidRPr="00BC6EE4">
        <w:rPr>
          <w:rFonts w:ascii="Arial" w:hAnsi="Arial" w:cs="Arial"/>
          <w:sz w:val="22"/>
          <w:szCs w:val="22"/>
        </w:rPr>
        <w:t>2</w:t>
      </w:r>
      <w:r w:rsidR="00391636" w:rsidRPr="00BC6EE4">
        <w:rPr>
          <w:rFonts w:ascii="Arial" w:hAnsi="Arial" w:cs="Arial"/>
          <w:sz w:val="22"/>
          <w:szCs w:val="22"/>
        </w:rPr>
        <w:t>6</w:t>
      </w:r>
      <w:r w:rsidRPr="00BC6EE4">
        <w:rPr>
          <w:rFonts w:ascii="Arial" w:hAnsi="Arial" w:cs="Arial"/>
          <w:sz w:val="22"/>
          <w:szCs w:val="22"/>
        </w:rPr>
        <w:t xml:space="preserve">           </w:t>
      </w:r>
    </w:p>
    <w:p w:rsidR="006C6E24" w:rsidRPr="00BC6EE4" w:rsidRDefault="00D84813" w:rsidP="00A255FC">
      <w:pPr>
        <w:pStyle w:val="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ΔΗΜΟΣ  ΛΕΒΑΔΕΩΝ                                            </w:t>
      </w:r>
      <w:r w:rsidRPr="00BC6EE4">
        <w:rPr>
          <w:rFonts w:ascii="Arial" w:hAnsi="Arial" w:cs="Arial"/>
          <w:bCs/>
          <w:sz w:val="22"/>
          <w:szCs w:val="22"/>
        </w:rPr>
        <w:t xml:space="preserve">                                </w:t>
      </w:r>
      <w:r w:rsidR="00E76CFB" w:rsidRPr="00BC6EE4">
        <w:rPr>
          <w:rFonts w:ascii="Arial" w:hAnsi="Arial" w:cs="Arial"/>
          <w:bCs/>
          <w:sz w:val="22"/>
          <w:szCs w:val="22"/>
        </w:rPr>
        <w:t xml:space="preserve">      </w:t>
      </w:r>
      <w:r w:rsidR="00560027" w:rsidRPr="00BC6EE4">
        <w:rPr>
          <w:rFonts w:ascii="Arial" w:hAnsi="Arial" w:cs="Arial"/>
          <w:bCs/>
          <w:sz w:val="22"/>
          <w:szCs w:val="22"/>
        </w:rPr>
        <w:t xml:space="preserve">  </w:t>
      </w:r>
      <w:r w:rsidRPr="00BC6EE4">
        <w:rPr>
          <w:rFonts w:ascii="Arial" w:hAnsi="Arial" w:cs="Arial"/>
          <w:bCs/>
          <w:sz w:val="22"/>
          <w:szCs w:val="22"/>
        </w:rPr>
        <w:t xml:space="preserve">  </w:t>
      </w:r>
      <w:r w:rsidR="00690DE6" w:rsidRPr="00BC6EE4">
        <w:rPr>
          <w:rFonts w:ascii="Arial" w:hAnsi="Arial" w:cs="Arial"/>
          <w:bCs/>
          <w:sz w:val="22"/>
          <w:szCs w:val="22"/>
        </w:rPr>
        <w:t xml:space="preserve">Αρ. </w:t>
      </w:r>
      <w:proofErr w:type="spellStart"/>
      <w:r w:rsidR="00690DE6" w:rsidRPr="00BC6EE4">
        <w:rPr>
          <w:rFonts w:ascii="Arial" w:hAnsi="Arial" w:cs="Arial"/>
          <w:bCs/>
          <w:sz w:val="22"/>
          <w:szCs w:val="22"/>
        </w:rPr>
        <w:t>Πρωτ</w:t>
      </w:r>
      <w:proofErr w:type="spellEnd"/>
      <w:r w:rsidR="00690DE6" w:rsidRPr="00BC6EE4">
        <w:rPr>
          <w:rFonts w:ascii="Arial" w:hAnsi="Arial" w:cs="Arial"/>
          <w:bCs/>
          <w:sz w:val="22"/>
          <w:szCs w:val="22"/>
        </w:rPr>
        <w:t>.</w:t>
      </w:r>
      <w:r w:rsidR="00AB3EA6" w:rsidRPr="00BC6EE4">
        <w:rPr>
          <w:rFonts w:ascii="Arial" w:hAnsi="Arial" w:cs="Arial"/>
          <w:bCs/>
          <w:sz w:val="22"/>
          <w:szCs w:val="22"/>
        </w:rPr>
        <w:t xml:space="preserve"> </w:t>
      </w:r>
      <w:r w:rsidR="00BC6EE4">
        <w:rPr>
          <w:rFonts w:ascii="Arial" w:hAnsi="Arial" w:cs="Arial"/>
          <w:bCs/>
          <w:sz w:val="22"/>
          <w:szCs w:val="22"/>
        </w:rPr>
        <w:t>196</w:t>
      </w:r>
    </w:p>
    <w:p w:rsidR="00D84813" w:rsidRPr="00BC6EE4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proofErr w:type="spellStart"/>
      <w:r w:rsidRPr="00BC6EE4">
        <w:rPr>
          <w:rFonts w:ascii="Arial" w:hAnsi="Arial" w:cs="Arial"/>
          <w:sz w:val="22"/>
          <w:szCs w:val="22"/>
        </w:rPr>
        <w:t>Ταχ</w:t>
      </w:r>
      <w:proofErr w:type="spellEnd"/>
      <w:r w:rsidRPr="00BC6EE4">
        <w:rPr>
          <w:rFonts w:ascii="Arial" w:hAnsi="Arial" w:cs="Arial"/>
          <w:sz w:val="22"/>
          <w:szCs w:val="22"/>
        </w:rPr>
        <w:t>. Δ/</w:t>
      </w:r>
      <w:proofErr w:type="spellStart"/>
      <w:r w:rsidRPr="00BC6EE4">
        <w:rPr>
          <w:rFonts w:ascii="Arial" w:hAnsi="Arial" w:cs="Arial"/>
          <w:sz w:val="22"/>
          <w:szCs w:val="22"/>
        </w:rPr>
        <w:t>νση</w:t>
      </w:r>
      <w:proofErr w:type="spellEnd"/>
      <w:r w:rsidRPr="00BC6EE4">
        <w:rPr>
          <w:rFonts w:ascii="Arial" w:hAnsi="Arial" w:cs="Arial"/>
          <w:sz w:val="22"/>
          <w:szCs w:val="22"/>
        </w:rPr>
        <w:t xml:space="preserve"> : </w:t>
      </w:r>
      <w:r w:rsidR="00F56642" w:rsidRPr="00BC6EE4">
        <w:rPr>
          <w:rFonts w:ascii="Arial" w:hAnsi="Arial" w:cs="Arial"/>
          <w:sz w:val="22"/>
          <w:szCs w:val="22"/>
        </w:rPr>
        <w:t>Πλατεία Λάμπρου Κατσώνη</w:t>
      </w:r>
      <w:r w:rsidRPr="00BC6EE4">
        <w:rPr>
          <w:rFonts w:ascii="Arial" w:hAnsi="Arial" w:cs="Arial"/>
          <w:sz w:val="22"/>
          <w:szCs w:val="22"/>
        </w:rPr>
        <w:t xml:space="preserve"> </w:t>
      </w:r>
    </w:p>
    <w:p w:rsidR="00D84813" w:rsidRPr="00BC6EE4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Τ.Κ.  32 1</w:t>
      </w:r>
      <w:r w:rsidR="006C6E24" w:rsidRPr="00BC6EE4">
        <w:rPr>
          <w:rFonts w:ascii="Arial" w:hAnsi="Arial" w:cs="Arial"/>
          <w:sz w:val="22"/>
          <w:szCs w:val="22"/>
        </w:rPr>
        <w:t>31</w:t>
      </w:r>
      <w:r w:rsidRPr="00BC6EE4">
        <w:rPr>
          <w:rFonts w:ascii="Arial" w:hAnsi="Arial" w:cs="Arial"/>
          <w:sz w:val="22"/>
          <w:szCs w:val="22"/>
        </w:rPr>
        <w:t xml:space="preserve">  ΛΙΒΑΔΕΙΑ </w:t>
      </w:r>
    </w:p>
    <w:p w:rsidR="00D84813" w:rsidRPr="00BC6EE4" w:rsidRDefault="00242AD5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Πληροφορίες :</w:t>
      </w:r>
      <w:proofErr w:type="spellStart"/>
      <w:r w:rsidR="000E546B" w:rsidRPr="00BC6EE4">
        <w:rPr>
          <w:rFonts w:ascii="Arial" w:hAnsi="Arial" w:cs="Arial"/>
          <w:sz w:val="22"/>
          <w:szCs w:val="22"/>
        </w:rPr>
        <w:t>Κασσάρα</w:t>
      </w:r>
      <w:proofErr w:type="spellEnd"/>
      <w:r w:rsidR="000E546B" w:rsidRPr="00BC6EE4">
        <w:rPr>
          <w:rFonts w:ascii="Arial" w:hAnsi="Arial" w:cs="Arial"/>
          <w:sz w:val="22"/>
          <w:szCs w:val="22"/>
        </w:rPr>
        <w:t xml:space="preserve"> Γεωργία</w:t>
      </w:r>
    </w:p>
    <w:p w:rsidR="00D84813" w:rsidRPr="00BC6EE4" w:rsidRDefault="00D870EC" w:rsidP="00D84813">
      <w:pPr>
        <w:pStyle w:val="4"/>
        <w:rPr>
          <w:b w:val="0"/>
          <w:sz w:val="22"/>
          <w:szCs w:val="22"/>
        </w:rPr>
      </w:pPr>
      <w:r w:rsidRPr="00BC6EE4">
        <w:rPr>
          <w:b w:val="0"/>
          <w:sz w:val="22"/>
          <w:szCs w:val="22"/>
        </w:rPr>
        <w:t>Τηλέφωνο   : 22613 50</w:t>
      </w:r>
      <w:r w:rsidR="00EA3C77" w:rsidRPr="00BC6EE4">
        <w:rPr>
          <w:b w:val="0"/>
          <w:sz w:val="22"/>
          <w:szCs w:val="22"/>
        </w:rPr>
        <w:t>817</w:t>
      </w:r>
    </w:p>
    <w:p w:rsidR="00D84813" w:rsidRPr="00BC6EE4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  <w:lang w:val="en-US"/>
        </w:rPr>
        <w:t>EMAIL</w:t>
      </w:r>
      <w:r w:rsidRPr="00BC6EE4">
        <w:rPr>
          <w:rFonts w:ascii="Arial" w:hAnsi="Arial" w:cs="Arial"/>
          <w:sz w:val="22"/>
          <w:szCs w:val="22"/>
        </w:rPr>
        <w:t xml:space="preserve"> :</w:t>
      </w:r>
      <w:proofErr w:type="spellStart"/>
      <w:r w:rsidR="00FD62A3" w:rsidRPr="00BC6EE4">
        <w:rPr>
          <w:rFonts w:ascii="Arial" w:hAnsi="Arial" w:cs="Arial"/>
          <w:sz w:val="22"/>
          <w:szCs w:val="22"/>
          <w:lang w:val="en-US"/>
        </w:rPr>
        <w:t>g</w:t>
      </w:r>
      <w:r w:rsidR="00D870EC" w:rsidRPr="00BC6EE4">
        <w:rPr>
          <w:rFonts w:ascii="Arial" w:hAnsi="Arial" w:cs="Arial"/>
          <w:sz w:val="22"/>
          <w:szCs w:val="22"/>
          <w:lang w:val="en-US"/>
        </w:rPr>
        <w:t>k</w:t>
      </w:r>
      <w:r w:rsidR="00FD62A3" w:rsidRPr="00BC6EE4">
        <w:rPr>
          <w:rFonts w:ascii="Arial" w:hAnsi="Arial" w:cs="Arial"/>
          <w:sz w:val="22"/>
          <w:szCs w:val="22"/>
          <w:lang w:val="en-US"/>
        </w:rPr>
        <w:t>asara</w:t>
      </w:r>
      <w:proofErr w:type="spellEnd"/>
      <w:r w:rsidR="006C6E24" w:rsidRPr="00BC6EE4">
        <w:rPr>
          <w:rFonts w:ascii="Arial" w:hAnsi="Arial" w:cs="Arial"/>
          <w:sz w:val="22"/>
          <w:szCs w:val="22"/>
        </w:rPr>
        <w:t>@</w:t>
      </w:r>
      <w:proofErr w:type="spellStart"/>
      <w:r w:rsidR="006C6E24" w:rsidRPr="00BC6EE4">
        <w:rPr>
          <w:rFonts w:ascii="Arial" w:hAnsi="Arial" w:cs="Arial"/>
          <w:sz w:val="22"/>
          <w:szCs w:val="22"/>
          <w:lang w:val="en-US"/>
        </w:rPr>
        <w:t>livadia</w:t>
      </w:r>
      <w:proofErr w:type="spellEnd"/>
      <w:r w:rsidR="006C6E24" w:rsidRPr="00BC6EE4">
        <w:rPr>
          <w:rFonts w:ascii="Arial" w:hAnsi="Arial" w:cs="Arial"/>
          <w:sz w:val="22"/>
          <w:szCs w:val="22"/>
        </w:rPr>
        <w:t>.</w:t>
      </w:r>
      <w:proofErr w:type="spellStart"/>
      <w:r w:rsidR="0037260F" w:rsidRPr="00BC6EE4">
        <w:rPr>
          <w:rFonts w:ascii="Arial" w:hAnsi="Arial" w:cs="Arial"/>
          <w:sz w:val="22"/>
          <w:szCs w:val="22"/>
          <w:lang w:val="en-US"/>
        </w:rPr>
        <w:t>gr</w:t>
      </w:r>
      <w:proofErr w:type="spellEnd"/>
      <w:r w:rsidRPr="00BC6EE4">
        <w:rPr>
          <w:rFonts w:ascii="Arial" w:hAnsi="Arial" w:cs="Arial"/>
          <w:sz w:val="22"/>
          <w:szCs w:val="22"/>
        </w:rPr>
        <w:t xml:space="preserve"> </w:t>
      </w:r>
    </w:p>
    <w:p w:rsidR="00462555" w:rsidRPr="00BC6EE4" w:rsidRDefault="00462555" w:rsidP="002E0892">
      <w:pPr>
        <w:pStyle w:val="1"/>
        <w:tabs>
          <w:tab w:val="clear" w:pos="0"/>
          <w:tab w:val="left" w:pos="6300"/>
        </w:tabs>
        <w:ind w:right="1331"/>
        <w:rPr>
          <w:rFonts w:ascii="Arial" w:hAnsi="Arial" w:cs="Arial"/>
          <w:sz w:val="22"/>
          <w:szCs w:val="22"/>
        </w:rPr>
      </w:pPr>
    </w:p>
    <w:p w:rsidR="00975556" w:rsidRPr="00BC6EE4" w:rsidRDefault="00975556">
      <w:pPr>
        <w:pStyle w:val="1"/>
        <w:tabs>
          <w:tab w:val="left" w:pos="6300"/>
        </w:tabs>
        <w:ind w:right="1331"/>
        <w:rPr>
          <w:rFonts w:ascii="Arial" w:hAnsi="Arial" w:cs="Arial"/>
          <w:b/>
          <w:bCs/>
          <w:sz w:val="22"/>
          <w:szCs w:val="22"/>
          <w:u w:val="single"/>
        </w:rPr>
      </w:pPr>
      <w:r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ΠΡΟΣΚΛΗΣΗ </w:t>
      </w:r>
      <w:r w:rsidR="00391636" w:rsidRPr="00BC6EE4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0609EC" w:rsidRPr="00BC6EE4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ΗΣ</w:t>
      </w:r>
      <w:r w:rsidR="000609EC"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D01352"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ΤΑΚΤΙΚΗΣ </w:t>
      </w:r>
      <w:r w:rsidR="00151057"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BC6EE4">
        <w:rPr>
          <w:rFonts w:ascii="Arial" w:hAnsi="Arial" w:cs="Arial"/>
          <w:b/>
          <w:bCs/>
          <w:sz w:val="22"/>
          <w:szCs w:val="22"/>
          <w:u w:val="single"/>
        </w:rPr>
        <w:t>ΣΥΝΕΔΡΙΑΣΗΣ ΔΗΜΟΤΙΚΗΣ ΕΠΙΤΡΟΠΗΣ</w:t>
      </w:r>
    </w:p>
    <w:p w:rsidR="00465FC2" w:rsidRPr="00BC6EE4" w:rsidRDefault="00465FC2" w:rsidP="00465FC2">
      <w:pPr>
        <w:rPr>
          <w:rFonts w:ascii="Arial" w:hAnsi="Arial" w:cs="Arial"/>
          <w:sz w:val="22"/>
          <w:szCs w:val="22"/>
        </w:rPr>
      </w:pPr>
    </w:p>
    <w:p w:rsidR="00975556" w:rsidRPr="00BC6EE4" w:rsidRDefault="00975556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  <w:r w:rsidRPr="00BC6EE4"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r w:rsidRPr="00BC6EE4">
        <w:rPr>
          <w:rFonts w:ascii="Arial" w:hAnsi="Arial" w:cs="Arial"/>
          <w:b/>
          <w:bCs/>
          <w:sz w:val="22"/>
          <w:szCs w:val="22"/>
        </w:rPr>
        <w:t xml:space="preserve">ΠΡΟΣ: </w:t>
      </w:r>
      <w:r w:rsidR="00C21E23" w:rsidRPr="00BC6E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BC6EE4">
        <w:rPr>
          <w:rFonts w:ascii="Arial" w:hAnsi="Arial" w:cs="Arial"/>
          <w:sz w:val="22"/>
          <w:szCs w:val="22"/>
        </w:rPr>
        <w:t xml:space="preserve">Τα Τακτικά Μέλη της </w:t>
      </w:r>
      <w:r w:rsidR="00221108" w:rsidRPr="00BC6EE4">
        <w:rPr>
          <w:rFonts w:ascii="Arial" w:hAnsi="Arial" w:cs="Arial"/>
          <w:sz w:val="22"/>
          <w:szCs w:val="22"/>
        </w:rPr>
        <w:t xml:space="preserve">Δημοτικής </w:t>
      </w:r>
      <w:r w:rsidRPr="00BC6EE4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BC6EE4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BC6EE4" w:rsidRDefault="00124E0E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</w:p>
    <w:p w:rsidR="00975556" w:rsidRPr="00BC6EE4" w:rsidRDefault="00B26494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1</w:t>
      </w:r>
      <w:r w:rsidRPr="00BC6EE4">
        <w:rPr>
          <w:rFonts w:ascii="Arial" w:hAnsi="Arial" w:cs="Arial"/>
          <w:sz w:val="22"/>
          <w:szCs w:val="22"/>
          <w:lang w:val="en-US"/>
        </w:rPr>
        <w:t>.</w:t>
      </w:r>
      <w:proofErr w:type="spellStart"/>
      <w:r w:rsidR="00124E0E" w:rsidRPr="00BC6EE4">
        <w:rPr>
          <w:rFonts w:ascii="Arial" w:hAnsi="Arial" w:cs="Arial"/>
          <w:sz w:val="22"/>
          <w:szCs w:val="22"/>
        </w:rPr>
        <w:t>Τουμαρά</w:t>
      </w:r>
      <w:proofErr w:type="spellEnd"/>
      <w:r w:rsidR="00124E0E" w:rsidRPr="00BC6EE4">
        <w:rPr>
          <w:rFonts w:ascii="Arial" w:hAnsi="Arial" w:cs="Arial"/>
          <w:sz w:val="22"/>
          <w:szCs w:val="22"/>
        </w:rPr>
        <w:t xml:space="preserve"> Βασίλειο</w:t>
      </w:r>
    </w:p>
    <w:p w:rsidR="00975556" w:rsidRPr="00BC6EE4" w:rsidRDefault="007D7203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2.</w:t>
      </w:r>
      <w:r w:rsidR="00124E0E" w:rsidRPr="00BC6EE4">
        <w:rPr>
          <w:rFonts w:ascii="Arial" w:hAnsi="Arial" w:cs="Arial"/>
          <w:sz w:val="22"/>
          <w:szCs w:val="22"/>
        </w:rPr>
        <w:t>Αγνιάδη Παναγιώτη</w:t>
      </w:r>
    </w:p>
    <w:p w:rsidR="00975556" w:rsidRPr="00BC6EE4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3.</w:t>
      </w:r>
      <w:r w:rsidR="00124E0E" w:rsidRPr="00BC6EE4">
        <w:rPr>
          <w:rFonts w:ascii="Arial" w:hAnsi="Arial" w:cs="Arial"/>
          <w:sz w:val="22"/>
          <w:szCs w:val="22"/>
        </w:rPr>
        <w:t>Καλλιαντάση Χρήστο</w:t>
      </w:r>
    </w:p>
    <w:p w:rsidR="00975556" w:rsidRPr="00BC6EE4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4.</w:t>
      </w:r>
      <w:r w:rsidR="00124E0E" w:rsidRPr="00BC6EE4">
        <w:rPr>
          <w:rFonts w:ascii="Arial" w:hAnsi="Arial" w:cs="Arial"/>
          <w:sz w:val="22"/>
          <w:szCs w:val="22"/>
        </w:rPr>
        <w:t>Παπαβασιλείου Αικατερίνη</w:t>
      </w:r>
    </w:p>
    <w:p w:rsidR="00124E0E" w:rsidRPr="00BC6EE4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5.</w:t>
      </w:r>
      <w:r w:rsidR="00124E0E" w:rsidRPr="00BC6EE4">
        <w:rPr>
          <w:rFonts w:ascii="Arial" w:hAnsi="Arial" w:cs="Arial"/>
          <w:sz w:val="22"/>
          <w:szCs w:val="22"/>
        </w:rPr>
        <w:t>Μίχα Δημήτριο</w:t>
      </w:r>
    </w:p>
    <w:p w:rsidR="00975556" w:rsidRPr="00BC6EE4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6.</w:t>
      </w:r>
      <w:r w:rsidR="00124E0E" w:rsidRPr="00BC6EE4">
        <w:rPr>
          <w:rFonts w:ascii="Arial" w:hAnsi="Arial" w:cs="Arial"/>
          <w:sz w:val="22"/>
          <w:szCs w:val="22"/>
        </w:rPr>
        <w:t>Ταγκαλέγκα Ιωάννη</w:t>
      </w:r>
    </w:p>
    <w:p w:rsidR="00975556" w:rsidRPr="00BC6EE4" w:rsidRDefault="00975556" w:rsidP="00D72F65">
      <w:pPr>
        <w:tabs>
          <w:tab w:val="left" w:pos="360"/>
          <w:tab w:val="left" w:pos="6237"/>
        </w:tabs>
        <w:suppressAutoHyphens w:val="0"/>
        <w:ind w:left="432"/>
        <w:rPr>
          <w:rFonts w:ascii="Arial" w:hAnsi="Arial" w:cs="Arial"/>
          <w:sz w:val="22"/>
          <w:szCs w:val="22"/>
        </w:rPr>
      </w:pPr>
    </w:p>
    <w:p w:rsidR="003768C9" w:rsidRPr="00BC6EE4" w:rsidRDefault="003768C9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C21E23" w:rsidRPr="00BC6EE4" w:rsidRDefault="00C21E23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b/>
          <w:sz w:val="22"/>
          <w:szCs w:val="22"/>
          <w:lang w:val="en-US"/>
        </w:rPr>
        <w:t>KOINO</w:t>
      </w:r>
      <w:r w:rsidRPr="00BC6EE4">
        <w:rPr>
          <w:rFonts w:ascii="Arial" w:hAnsi="Arial" w:cs="Arial"/>
          <w:b/>
          <w:sz w:val="22"/>
          <w:szCs w:val="22"/>
        </w:rPr>
        <w:t xml:space="preserve">ΠΟΙΗΣΗ:  </w:t>
      </w:r>
      <w:r w:rsidRPr="00BC6EE4">
        <w:rPr>
          <w:rFonts w:ascii="Arial" w:hAnsi="Arial" w:cs="Arial"/>
          <w:sz w:val="22"/>
          <w:szCs w:val="22"/>
        </w:rPr>
        <w:t xml:space="preserve">Αναπληρωματικά Μέλη της </w:t>
      </w:r>
      <w:r w:rsidR="00221108" w:rsidRPr="00BC6EE4">
        <w:rPr>
          <w:rFonts w:ascii="Arial" w:hAnsi="Arial" w:cs="Arial"/>
          <w:sz w:val="22"/>
          <w:szCs w:val="22"/>
        </w:rPr>
        <w:t xml:space="preserve">Δημοτικής </w:t>
      </w:r>
      <w:r w:rsidRPr="00BC6EE4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BC6EE4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BC6EE4" w:rsidRDefault="00124E0E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1.</w:t>
      </w:r>
      <w:r w:rsidR="00FC27F2" w:rsidRPr="00BC6E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4E0E" w:rsidRPr="00BC6EE4">
        <w:rPr>
          <w:rFonts w:ascii="Arial" w:hAnsi="Arial" w:cs="Arial"/>
          <w:sz w:val="22"/>
          <w:szCs w:val="22"/>
        </w:rPr>
        <w:t>Καφρίτσα</w:t>
      </w:r>
      <w:proofErr w:type="spellEnd"/>
      <w:r w:rsidR="00124E0E" w:rsidRPr="00BC6EE4">
        <w:rPr>
          <w:rFonts w:ascii="Arial" w:hAnsi="Arial" w:cs="Arial"/>
          <w:sz w:val="22"/>
          <w:szCs w:val="22"/>
        </w:rPr>
        <w:t xml:space="preserve"> Δημήτριο</w:t>
      </w:r>
    </w:p>
    <w:p w:rsidR="00975556" w:rsidRPr="00BC6EE4" w:rsidRDefault="007D7203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2.</w:t>
      </w:r>
      <w:r w:rsidR="00124E0E" w:rsidRPr="00BC6EE4">
        <w:rPr>
          <w:rFonts w:ascii="Arial" w:hAnsi="Arial" w:cs="Arial"/>
          <w:sz w:val="22"/>
          <w:szCs w:val="22"/>
        </w:rPr>
        <w:t>Πολυτάρχου Λουκά</w:t>
      </w:r>
    </w:p>
    <w:p w:rsidR="00124E0E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3.</w:t>
      </w:r>
      <w:r w:rsidR="00124E0E" w:rsidRPr="00BC6EE4">
        <w:rPr>
          <w:rFonts w:ascii="Arial" w:hAnsi="Arial" w:cs="Arial"/>
          <w:sz w:val="22"/>
          <w:szCs w:val="22"/>
        </w:rPr>
        <w:t>Τζουβάρα Νικόλαο</w:t>
      </w: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4.</w:t>
      </w:r>
      <w:r w:rsidR="000A6AB3" w:rsidRPr="00BC6EE4">
        <w:rPr>
          <w:rFonts w:ascii="Arial" w:hAnsi="Arial" w:cs="Arial"/>
          <w:sz w:val="22"/>
          <w:szCs w:val="22"/>
        </w:rPr>
        <w:t>Τ</w:t>
      </w:r>
      <w:r w:rsidR="00124E0E" w:rsidRPr="00BC6EE4">
        <w:rPr>
          <w:rFonts w:ascii="Arial" w:hAnsi="Arial" w:cs="Arial"/>
          <w:sz w:val="22"/>
          <w:szCs w:val="22"/>
        </w:rPr>
        <w:t>όλια Δημήτριο</w:t>
      </w: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5.</w:t>
      </w:r>
      <w:r w:rsidR="00124E0E" w:rsidRPr="00BC6EE4">
        <w:rPr>
          <w:rFonts w:ascii="Arial" w:hAnsi="Arial" w:cs="Arial"/>
          <w:sz w:val="22"/>
          <w:szCs w:val="22"/>
        </w:rPr>
        <w:t>Δήμου Ιωάννη</w:t>
      </w: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6.</w:t>
      </w:r>
      <w:r w:rsidR="00124E0E" w:rsidRPr="00BC6EE4">
        <w:rPr>
          <w:rFonts w:ascii="Arial" w:hAnsi="Arial" w:cs="Arial"/>
          <w:sz w:val="22"/>
          <w:szCs w:val="22"/>
        </w:rPr>
        <w:t>Σαγιάννη  Μιχαήλ</w:t>
      </w:r>
    </w:p>
    <w:p w:rsidR="002C0838" w:rsidRPr="00BC6EE4" w:rsidRDefault="002C0838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D72F65" w:rsidRPr="00BC6EE4" w:rsidRDefault="00D72F65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2C0838" w:rsidRPr="00BC6EE4" w:rsidRDefault="00D25C42" w:rsidP="002C0838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b/>
          <w:sz w:val="22"/>
          <w:szCs w:val="22"/>
        </w:rPr>
        <w:t xml:space="preserve">     </w:t>
      </w:r>
      <w:r w:rsidR="002C0838" w:rsidRPr="00BC6EE4">
        <w:rPr>
          <w:rFonts w:ascii="Arial" w:hAnsi="Arial" w:cs="Arial"/>
          <w:b/>
          <w:sz w:val="22"/>
          <w:szCs w:val="22"/>
        </w:rPr>
        <w:t>Καλείται</w:t>
      </w:r>
      <w:r w:rsidR="002C0838" w:rsidRPr="00BC6EE4">
        <w:rPr>
          <w:rFonts w:ascii="Arial" w:hAnsi="Arial" w:cs="Arial"/>
          <w:sz w:val="22"/>
          <w:szCs w:val="22"/>
        </w:rPr>
        <w:t xml:space="preserve">  επίσης ο κύριος </w:t>
      </w:r>
      <w:proofErr w:type="spellStart"/>
      <w:r w:rsidR="002C0838" w:rsidRPr="00BC6EE4">
        <w:rPr>
          <w:rFonts w:ascii="Arial" w:hAnsi="Arial" w:cs="Arial"/>
          <w:sz w:val="22"/>
          <w:szCs w:val="22"/>
        </w:rPr>
        <w:t>Αρκουμάνης</w:t>
      </w:r>
      <w:proofErr w:type="spellEnd"/>
      <w:r w:rsidR="002C0838" w:rsidRPr="00BC6EE4">
        <w:rPr>
          <w:rFonts w:ascii="Arial" w:hAnsi="Arial" w:cs="Arial"/>
          <w:sz w:val="22"/>
          <w:szCs w:val="22"/>
        </w:rPr>
        <w:t xml:space="preserve">   Πέτρος  - Δημοτικός  Σύμβουλος  Μειοψηφίας</w:t>
      </w:r>
      <w:r w:rsidR="005848AE" w:rsidRPr="00BC6EE4">
        <w:rPr>
          <w:rFonts w:ascii="Arial" w:hAnsi="Arial" w:cs="Arial"/>
          <w:sz w:val="22"/>
          <w:szCs w:val="22"/>
        </w:rPr>
        <w:t xml:space="preserve"> της Δημοτικής Παράταξης ΛΑΪΚΗ ΣΥΣΠΕΙΡΩΣΗ</w:t>
      </w:r>
      <w:r w:rsidR="002C0838" w:rsidRPr="00BC6EE4">
        <w:rPr>
          <w:rFonts w:ascii="Arial" w:hAnsi="Arial" w:cs="Arial"/>
          <w:sz w:val="22"/>
          <w:szCs w:val="22"/>
        </w:rPr>
        <w:t xml:space="preserve">, δυνάμει της 6/2024 </w:t>
      </w:r>
      <w:r w:rsidR="00A67C7E" w:rsidRPr="00BC6EE4">
        <w:rPr>
          <w:rFonts w:ascii="Arial" w:hAnsi="Arial" w:cs="Arial"/>
          <w:sz w:val="22"/>
          <w:szCs w:val="22"/>
        </w:rPr>
        <w:t xml:space="preserve"> </w:t>
      </w:r>
      <w:r w:rsidR="002C0838" w:rsidRPr="00BC6EE4">
        <w:rPr>
          <w:rFonts w:ascii="Arial" w:hAnsi="Arial" w:cs="Arial"/>
          <w:sz w:val="22"/>
          <w:szCs w:val="22"/>
        </w:rPr>
        <w:t>Απόφασης του Δημοτικού Συμβουλίου.</w:t>
      </w:r>
    </w:p>
    <w:p w:rsidR="00746286" w:rsidRPr="00BC6EE4" w:rsidRDefault="00746286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424A4D" w:rsidRPr="00BC6EE4" w:rsidRDefault="00424A4D" w:rsidP="00424A4D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         Με την παρούσα σας </w:t>
      </w:r>
      <w:r w:rsidR="0076045F" w:rsidRPr="00BC6EE4">
        <w:rPr>
          <w:rFonts w:ascii="Arial" w:hAnsi="Arial" w:cs="Arial"/>
          <w:sz w:val="22"/>
          <w:szCs w:val="22"/>
        </w:rPr>
        <w:t xml:space="preserve">προσκαλούμε σε συνεδρίαση της </w:t>
      </w:r>
      <w:r w:rsidR="00124E0E" w:rsidRPr="00BC6EE4">
        <w:rPr>
          <w:rFonts w:ascii="Arial" w:hAnsi="Arial" w:cs="Arial"/>
          <w:sz w:val="22"/>
          <w:szCs w:val="22"/>
        </w:rPr>
        <w:t>Δημοτικής Επιτροπής</w:t>
      </w:r>
      <w:r w:rsidR="00D30F5A" w:rsidRPr="00BC6EE4">
        <w:rPr>
          <w:rFonts w:ascii="Arial" w:hAnsi="Arial" w:cs="Arial"/>
          <w:sz w:val="22"/>
          <w:szCs w:val="22"/>
        </w:rPr>
        <w:t xml:space="preserve"> , που θα πραγματοποιηθεί </w:t>
      </w:r>
      <w:r w:rsidR="006F2D64" w:rsidRPr="00BC6EE4">
        <w:rPr>
          <w:rFonts w:ascii="Arial" w:hAnsi="Arial" w:cs="Arial"/>
          <w:sz w:val="22"/>
          <w:szCs w:val="22"/>
        </w:rPr>
        <w:t xml:space="preserve">την </w:t>
      </w:r>
      <w:r w:rsidR="0011732D" w:rsidRPr="00BC6EE4">
        <w:rPr>
          <w:rFonts w:ascii="Arial" w:hAnsi="Arial" w:cs="Arial"/>
          <w:sz w:val="22"/>
          <w:szCs w:val="22"/>
        </w:rPr>
        <w:t xml:space="preserve"> </w:t>
      </w:r>
      <w:r w:rsidR="00A66856" w:rsidRPr="00BC6EE4">
        <w:rPr>
          <w:rFonts w:ascii="Arial" w:hAnsi="Arial" w:cs="Arial"/>
          <w:sz w:val="22"/>
          <w:szCs w:val="22"/>
        </w:rPr>
        <w:t xml:space="preserve"> </w:t>
      </w:r>
      <w:r w:rsidR="00391636" w:rsidRPr="00BC6EE4">
        <w:rPr>
          <w:rFonts w:ascii="Arial" w:hAnsi="Arial" w:cs="Arial"/>
          <w:sz w:val="22"/>
          <w:szCs w:val="22"/>
        </w:rPr>
        <w:t xml:space="preserve"> </w:t>
      </w:r>
      <w:r w:rsidR="008E776F" w:rsidRPr="00BC6EE4">
        <w:rPr>
          <w:rFonts w:ascii="Arial" w:hAnsi="Arial" w:cs="Arial"/>
          <w:sz w:val="22"/>
          <w:szCs w:val="22"/>
        </w:rPr>
        <w:t>1</w:t>
      </w:r>
      <w:r w:rsidR="00BC6EE4" w:rsidRPr="00BC6EE4">
        <w:rPr>
          <w:rFonts w:ascii="Arial" w:hAnsi="Arial" w:cs="Arial"/>
          <w:sz w:val="22"/>
          <w:szCs w:val="22"/>
        </w:rPr>
        <w:t>4</w:t>
      </w:r>
      <w:r w:rsidR="00391636" w:rsidRPr="00BC6EE4">
        <w:rPr>
          <w:rFonts w:ascii="Arial" w:hAnsi="Arial" w:cs="Arial"/>
          <w:sz w:val="22"/>
          <w:szCs w:val="22"/>
        </w:rPr>
        <w:t>η Ιανουαρίου</w:t>
      </w:r>
      <w:r w:rsidR="004059C4" w:rsidRPr="00BC6EE4">
        <w:rPr>
          <w:rFonts w:ascii="Arial" w:hAnsi="Arial" w:cs="Arial"/>
          <w:sz w:val="22"/>
          <w:szCs w:val="22"/>
        </w:rPr>
        <w:t xml:space="preserve"> </w:t>
      </w:r>
      <w:r w:rsidR="00286924" w:rsidRPr="00BC6EE4">
        <w:rPr>
          <w:rFonts w:ascii="Arial" w:hAnsi="Arial" w:cs="Arial"/>
          <w:sz w:val="22"/>
          <w:szCs w:val="22"/>
        </w:rPr>
        <w:t xml:space="preserve"> 202</w:t>
      </w:r>
      <w:r w:rsidR="00391636" w:rsidRPr="00BC6EE4">
        <w:rPr>
          <w:rFonts w:ascii="Arial" w:hAnsi="Arial" w:cs="Arial"/>
          <w:sz w:val="22"/>
          <w:szCs w:val="22"/>
        </w:rPr>
        <w:t>6</w:t>
      </w:r>
      <w:r w:rsidR="00286924" w:rsidRPr="00BC6EE4">
        <w:rPr>
          <w:rFonts w:ascii="Arial" w:hAnsi="Arial" w:cs="Arial"/>
          <w:sz w:val="22"/>
          <w:szCs w:val="22"/>
        </w:rPr>
        <w:t xml:space="preserve"> </w:t>
      </w:r>
      <w:r w:rsidRPr="00BC6EE4">
        <w:rPr>
          <w:rFonts w:ascii="Arial" w:hAnsi="Arial" w:cs="Arial"/>
          <w:sz w:val="22"/>
          <w:szCs w:val="22"/>
        </w:rPr>
        <w:t xml:space="preserve">, ημέρα </w:t>
      </w:r>
      <w:r w:rsidR="008E776F" w:rsidRPr="00BC6EE4">
        <w:rPr>
          <w:rFonts w:ascii="Arial" w:hAnsi="Arial" w:cs="Arial"/>
          <w:sz w:val="22"/>
          <w:szCs w:val="22"/>
        </w:rPr>
        <w:t>Τ</w:t>
      </w:r>
      <w:r w:rsidR="00BC6EE4" w:rsidRPr="00BC6EE4">
        <w:rPr>
          <w:rFonts w:ascii="Arial" w:hAnsi="Arial" w:cs="Arial"/>
          <w:sz w:val="22"/>
          <w:szCs w:val="22"/>
        </w:rPr>
        <w:t>ετά</w:t>
      </w:r>
      <w:r w:rsidR="008E776F" w:rsidRPr="00BC6EE4">
        <w:rPr>
          <w:rFonts w:ascii="Arial" w:hAnsi="Arial" w:cs="Arial"/>
          <w:sz w:val="22"/>
          <w:szCs w:val="22"/>
        </w:rPr>
        <w:t>ρτη</w:t>
      </w:r>
      <w:r w:rsidR="00F14FAD" w:rsidRPr="00BC6EE4">
        <w:rPr>
          <w:rFonts w:ascii="Arial" w:hAnsi="Arial" w:cs="Arial"/>
          <w:sz w:val="22"/>
          <w:szCs w:val="22"/>
        </w:rPr>
        <w:t xml:space="preserve"> </w:t>
      </w:r>
      <w:r w:rsidRPr="00BC6EE4">
        <w:rPr>
          <w:rFonts w:ascii="Arial" w:hAnsi="Arial" w:cs="Arial"/>
          <w:sz w:val="22"/>
          <w:szCs w:val="22"/>
        </w:rPr>
        <w:t xml:space="preserve">και  ώρα </w:t>
      </w:r>
      <w:r w:rsidR="0059162C" w:rsidRPr="00BC6EE4">
        <w:rPr>
          <w:rFonts w:ascii="Arial" w:hAnsi="Arial" w:cs="Arial"/>
          <w:sz w:val="22"/>
          <w:szCs w:val="22"/>
        </w:rPr>
        <w:t>1</w:t>
      </w:r>
      <w:r w:rsidR="00A60804" w:rsidRPr="00BC6EE4">
        <w:rPr>
          <w:rFonts w:ascii="Arial" w:hAnsi="Arial" w:cs="Arial"/>
          <w:sz w:val="22"/>
          <w:szCs w:val="22"/>
        </w:rPr>
        <w:t>3</w:t>
      </w:r>
      <w:r w:rsidR="006C5848" w:rsidRPr="00BC6EE4">
        <w:rPr>
          <w:rFonts w:ascii="Arial" w:hAnsi="Arial" w:cs="Arial"/>
          <w:sz w:val="22"/>
          <w:szCs w:val="22"/>
        </w:rPr>
        <w:t>.</w:t>
      </w:r>
      <w:r w:rsidR="00A60804" w:rsidRPr="00BC6EE4">
        <w:rPr>
          <w:rFonts w:ascii="Arial" w:hAnsi="Arial" w:cs="Arial"/>
          <w:sz w:val="22"/>
          <w:szCs w:val="22"/>
        </w:rPr>
        <w:t>45</w:t>
      </w:r>
      <w:r w:rsidR="0067077B" w:rsidRPr="00BC6EE4">
        <w:rPr>
          <w:rFonts w:ascii="Arial" w:hAnsi="Arial" w:cs="Arial"/>
          <w:sz w:val="22"/>
          <w:szCs w:val="22"/>
        </w:rPr>
        <w:t xml:space="preserve"> </w:t>
      </w:r>
      <w:r w:rsidR="00A54615" w:rsidRPr="00BC6EE4">
        <w:rPr>
          <w:rFonts w:ascii="Arial" w:hAnsi="Arial" w:cs="Arial"/>
          <w:sz w:val="22"/>
          <w:szCs w:val="22"/>
        </w:rPr>
        <w:t xml:space="preserve">  </w:t>
      </w:r>
      <w:r w:rsidRPr="00BC6EE4">
        <w:rPr>
          <w:rFonts w:ascii="Arial" w:hAnsi="Arial" w:cs="Arial"/>
          <w:sz w:val="22"/>
          <w:szCs w:val="22"/>
        </w:rPr>
        <w:t xml:space="preserve">στην αίθουσα συνεδριάσεων του Δημοτικού Συμβουλίου </w:t>
      </w:r>
      <w:proofErr w:type="spellStart"/>
      <w:r w:rsidRPr="00BC6EE4">
        <w:rPr>
          <w:rFonts w:ascii="Arial" w:hAnsi="Arial" w:cs="Arial"/>
          <w:sz w:val="22"/>
          <w:szCs w:val="22"/>
        </w:rPr>
        <w:t>Λεβαδέων</w:t>
      </w:r>
      <w:proofErr w:type="spellEnd"/>
      <w:r w:rsidRPr="00BC6EE4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σε εφαρμογή των διατάξεων :</w:t>
      </w:r>
    </w:p>
    <w:p w:rsidR="00424A4D" w:rsidRPr="00BC6EE4" w:rsidRDefault="00424A4D" w:rsidP="00424A4D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424A4D" w:rsidRPr="00BC6EE4" w:rsidRDefault="00424A4D" w:rsidP="00424A4D">
      <w:pPr>
        <w:pStyle w:val="32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       α) Τ</w:t>
      </w:r>
      <w:r w:rsidR="00124E0E" w:rsidRPr="00BC6EE4">
        <w:rPr>
          <w:rFonts w:ascii="Arial" w:hAnsi="Arial" w:cs="Arial"/>
          <w:sz w:val="22"/>
          <w:szCs w:val="22"/>
        </w:rPr>
        <w:t>ων  διατάξεων τ</w:t>
      </w:r>
      <w:r w:rsidRPr="00BC6EE4">
        <w:rPr>
          <w:rFonts w:ascii="Arial" w:hAnsi="Arial" w:cs="Arial"/>
          <w:sz w:val="22"/>
          <w:szCs w:val="22"/>
        </w:rPr>
        <w:t>ου άρθρου 7</w:t>
      </w:r>
      <w:r w:rsidR="00124E0E" w:rsidRPr="00BC6EE4">
        <w:rPr>
          <w:rFonts w:ascii="Arial" w:hAnsi="Arial" w:cs="Arial"/>
          <w:sz w:val="22"/>
          <w:szCs w:val="22"/>
        </w:rPr>
        <w:t>5</w:t>
      </w:r>
      <w:r w:rsidRPr="00BC6EE4">
        <w:rPr>
          <w:rFonts w:ascii="Arial" w:hAnsi="Arial" w:cs="Arial"/>
          <w:sz w:val="22"/>
          <w:szCs w:val="22"/>
        </w:rPr>
        <w:t xml:space="preserve"> του Ν. </w:t>
      </w:r>
      <w:r w:rsidR="00124E0E" w:rsidRPr="00BC6EE4">
        <w:rPr>
          <w:rFonts w:ascii="Arial" w:hAnsi="Arial" w:cs="Arial"/>
          <w:sz w:val="22"/>
          <w:szCs w:val="22"/>
        </w:rPr>
        <w:t>3852/2010 όπως αυτό αντικαταστάθηκε από το άρθρο 77 του Ν. 4555/2018.</w:t>
      </w:r>
    </w:p>
    <w:p w:rsidR="007905DA" w:rsidRPr="00BC6EE4" w:rsidRDefault="007905DA" w:rsidP="007905DA">
      <w:pPr>
        <w:pStyle w:val="af0"/>
        <w:rPr>
          <w:rFonts w:ascii="Arial" w:hAnsi="Arial" w:cs="Arial"/>
          <w:sz w:val="22"/>
          <w:szCs w:val="22"/>
        </w:rPr>
      </w:pPr>
    </w:p>
    <w:p w:rsidR="00F51FD5" w:rsidRPr="00BC6EE4" w:rsidRDefault="00424A4D" w:rsidP="00F51FD5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β)Των  διατάξεων του  άρθρου </w:t>
      </w:r>
      <w:r w:rsidR="00F51FD5" w:rsidRPr="00BC6EE4">
        <w:rPr>
          <w:rFonts w:ascii="Arial" w:hAnsi="Arial" w:cs="Arial"/>
          <w:sz w:val="22"/>
          <w:szCs w:val="22"/>
        </w:rPr>
        <w:t>74</w:t>
      </w:r>
      <w:r w:rsidR="00F51FD5" w:rsidRPr="00BC6EE4">
        <w:rPr>
          <w:rFonts w:ascii="Arial" w:hAnsi="Arial" w:cs="Arial"/>
          <w:sz w:val="22"/>
          <w:szCs w:val="22"/>
          <w:vertAlign w:val="superscript"/>
        </w:rPr>
        <w:t>Α</w:t>
      </w:r>
      <w:r w:rsidR="00F51FD5" w:rsidRPr="00BC6EE4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11328D" w:rsidRPr="00BC6EE4" w:rsidRDefault="0011328D" w:rsidP="00F51FD5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    </w:t>
      </w:r>
    </w:p>
    <w:p w:rsidR="0011328D" w:rsidRPr="00BC6EE4" w:rsidRDefault="0011328D" w:rsidP="004F0148">
      <w:pPr>
        <w:pStyle w:val="a7"/>
        <w:ind w:left="0"/>
        <w:rPr>
          <w:rFonts w:ascii="Arial" w:hAnsi="Arial" w:cs="Arial"/>
          <w:sz w:val="22"/>
          <w:szCs w:val="22"/>
          <w:u w:val="single"/>
        </w:rPr>
      </w:pPr>
      <w:r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Σε περίπτωση απουσίας των τακτικών μελών , παρακαλείσθε να ενημερώσετε εγκαίρως τη γραμματεία της </w:t>
      </w:r>
      <w:r w:rsidR="00F51FD5" w:rsidRPr="00BC6EE4">
        <w:rPr>
          <w:rFonts w:ascii="Arial" w:hAnsi="Arial" w:cs="Arial"/>
          <w:b/>
          <w:bCs/>
          <w:sz w:val="22"/>
          <w:szCs w:val="22"/>
          <w:u w:val="single"/>
        </w:rPr>
        <w:t>Δημοτικής Επιτροπής</w:t>
      </w:r>
      <w:r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 στο </w:t>
      </w:r>
      <w:r w:rsidR="004F0148" w:rsidRPr="00BC6EE4">
        <w:rPr>
          <w:rFonts w:ascii="Arial" w:hAnsi="Arial" w:cs="Arial"/>
          <w:b/>
          <w:sz w:val="22"/>
          <w:szCs w:val="22"/>
          <w:u w:val="single"/>
          <w:lang w:val="en-US"/>
        </w:rPr>
        <w:t>EMAIL</w:t>
      </w:r>
      <w:r w:rsidR="004F0148" w:rsidRPr="00BC6EE4">
        <w:rPr>
          <w:rFonts w:ascii="Arial" w:hAnsi="Arial" w:cs="Arial"/>
          <w:b/>
          <w:sz w:val="22"/>
          <w:szCs w:val="22"/>
          <w:u w:val="single"/>
        </w:rPr>
        <w:t xml:space="preserve"> :</w:t>
      </w:r>
      <w:proofErr w:type="spellStart"/>
      <w:r w:rsidR="004F0148" w:rsidRPr="00BC6EE4">
        <w:rPr>
          <w:rFonts w:ascii="Arial" w:hAnsi="Arial" w:cs="Arial"/>
          <w:b/>
          <w:sz w:val="22"/>
          <w:szCs w:val="22"/>
          <w:u w:val="single"/>
          <w:lang w:val="en-US"/>
        </w:rPr>
        <w:t>gkasara</w:t>
      </w:r>
      <w:proofErr w:type="spellEnd"/>
      <w:r w:rsidR="004F0148" w:rsidRPr="00BC6EE4">
        <w:rPr>
          <w:rFonts w:ascii="Arial" w:hAnsi="Arial" w:cs="Arial"/>
          <w:b/>
          <w:sz w:val="22"/>
          <w:szCs w:val="22"/>
          <w:u w:val="single"/>
        </w:rPr>
        <w:t>@</w:t>
      </w:r>
      <w:proofErr w:type="spellStart"/>
      <w:r w:rsidR="004F0148" w:rsidRPr="00BC6EE4">
        <w:rPr>
          <w:rFonts w:ascii="Arial" w:hAnsi="Arial" w:cs="Arial"/>
          <w:b/>
          <w:sz w:val="22"/>
          <w:szCs w:val="22"/>
          <w:u w:val="single"/>
          <w:lang w:val="en-US"/>
        </w:rPr>
        <w:t>livadia</w:t>
      </w:r>
      <w:proofErr w:type="spellEnd"/>
      <w:r w:rsidR="004F0148" w:rsidRPr="00BC6EE4">
        <w:rPr>
          <w:rFonts w:ascii="Arial" w:hAnsi="Arial" w:cs="Arial"/>
          <w:b/>
          <w:sz w:val="22"/>
          <w:szCs w:val="22"/>
          <w:u w:val="single"/>
        </w:rPr>
        <w:t>.</w:t>
      </w:r>
      <w:proofErr w:type="spellStart"/>
      <w:r w:rsidR="004F0148" w:rsidRPr="00BC6EE4">
        <w:rPr>
          <w:rFonts w:ascii="Arial" w:hAnsi="Arial" w:cs="Arial"/>
          <w:b/>
          <w:sz w:val="22"/>
          <w:szCs w:val="22"/>
          <w:u w:val="single"/>
          <w:lang w:val="en-US"/>
        </w:rPr>
        <w:t>gr</w:t>
      </w:r>
      <w:proofErr w:type="spellEnd"/>
      <w:r w:rsidR="004F0148" w:rsidRPr="00BC6EE4">
        <w:rPr>
          <w:rFonts w:ascii="Arial" w:hAnsi="Arial" w:cs="Arial"/>
          <w:b/>
          <w:sz w:val="22"/>
          <w:szCs w:val="22"/>
          <w:u w:val="single"/>
        </w:rPr>
        <w:t xml:space="preserve"> ή στο </w:t>
      </w:r>
      <w:proofErr w:type="spellStart"/>
      <w:r w:rsidR="004F0148" w:rsidRPr="00BC6EE4">
        <w:rPr>
          <w:rFonts w:ascii="Arial" w:hAnsi="Arial" w:cs="Arial"/>
          <w:b/>
          <w:sz w:val="22"/>
          <w:szCs w:val="22"/>
          <w:u w:val="single"/>
          <w:lang w:val="en-US"/>
        </w:rPr>
        <w:t>ampalaska</w:t>
      </w:r>
      <w:proofErr w:type="spellEnd"/>
      <w:r w:rsidR="004F0148" w:rsidRPr="00BC6EE4">
        <w:rPr>
          <w:rFonts w:ascii="Arial" w:hAnsi="Arial" w:cs="Arial"/>
          <w:b/>
          <w:sz w:val="22"/>
          <w:szCs w:val="22"/>
          <w:u w:val="single"/>
        </w:rPr>
        <w:t xml:space="preserve">@ </w:t>
      </w:r>
      <w:proofErr w:type="spellStart"/>
      <w:r w:rsidR="004F0148" w:rsidRPr="00BC6EE4">
        <w:rPr>
          <w:rFonts w:ascii="Arial" w:hAnsi="Arial" w:cs="Arial"/>
          <w:b/>
          <w:sz w:val="22"/>
          <w:szCs w:val="22"/>
          <w:u w:val="single"/>
          <w:lang w:val="en-US"/>
        </w:rPr>
        <w:t>livadia</w:t>
      </w:r>
      <w:proofErr w:type="spellEnd"/>
      <w:r w:rsidR="004F0148" w:rsidRPr="00BC6EE4">
        <w:rPr>
          <w:rFonts w:ascii="Arial" w:hAnsi="Arial" w:cs="Arial"/>
          <w:b/>
          <w:sz w:val="22"/>
          <w:szCs w:val="22"/>
          <w:u w:val="single"/>
        </w:rPr>
        <w:t>.</w:t>
      </w:r>
      <w:proofErr w:type="spellStart"/>
      <w:r w:rsidR="004F0148" w:rsidRPr="00BC6EE4">
        <w:rPr>
          <w:rFonts w:ascii="Arial" w:hAnsi="Arial" w:cs="Arial"/>
          <w:b/>
          <w:sz w:val="22"/>
          <w:szCs w:val="22"/>
          <w:u w:val="single"/>
          <w:lang w:val="en-US"/>
        </w:rPr>
        <w:t>gr</w:t>
      </w:r>
      <w:proofErr w:type="spellEnd"/>
      <w:r w:rsidR="004F0148" w:rsidRPr="00BC6EE4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Pr="00BC6EE4">
        <w:rPr>
          <w:rFonts w:ascii="Arial" w:hAnsi="Arial" w:cs="Arial"/>
          <w:b/>
          <w:bCs/>
          <w:sz w:val="22"/>
          <w:szCs w:val="22"/>
          <w:u w:val="single"/>
        </w:rPr>
        <w:t>προκειμένου να προσκληθεί αναπληρωματικό μέλος.</w:t>
      </w:r>
    </w:p>
    <w:p w:rsidR="0011328D" w:rsidRPr="00BC6EE4" w:rsidRDefault="0011328D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Pr="00BC6EE4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Pr="00BC6EE4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F56351" w:rsidRPr="00BC6EE4" w:rsidRDefault="00F56351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DC5BE7" w:rsidRPr="00BC6EE4" w:rsidRDefault="00587FE8" w:rsidP="00BB5CB0">
      <w:pPr>
        <w:pStyle w:val="aa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  <w:r w:rsidRPr="00BC6EE4">
        <w:rPr>
          <w:rFonts w:ascii="Arial" w:hAnsi="Arial" w:cs="Arial"/>
          <w:bCs/>
          <w:sz w:val="22"/>
          <w:szCs w:val="22"/>
        </w:rPr>
        <w:t>Τα θέματα της ημερήσιας διάταξης είναι:</w:t>
      </w:r>
    </w:p>
    <w:p w:rsidR="002726CE" w:rsidRPr="00BC6EE4" w:rsidRDefault="002726CE" w:rsidP="00BB5CB0">
      <w:pPr>
        <w:pStyle w:val="aa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</w:p>
    <w:p w:rsidR="0038117A" w:rsidRPr="00BC6EE4" w:rsidRDefault="0027684C" w:rsidP="0038117A">
      <w:pPr>
        <w:jc w:val="both"/>
        <w:rPr>
          <w:rFonts w:ascii="Arial" w:hAnsi="Arial" w:cs="Arial"/>
          <w:sz w:val="22"/>
          <w:szCs w:val="22"/>
        </w:rPr>
      </w:pPr>
      <w:bookmarkStart w:id="0" w:name="__DdeLink__474_2103837444"/>
      <w:r w:rsidRPr="00BC6EE4">
        <w:rPr>
          <w:rFonts w:ascii="Arial" w:eastAsia="Calibri" w:hAnsi="Arial" w:cs="Arial"/>
          <w:iCs/>
        </w:rPr>
        <w:t xml:space="preserve"> </w:t>
      </w:r>
    </w:p>
    <w:p w:rsidR="008E776F" w:rsidRPr="00BC6EE4" w:rsidRDefault="008E776F" w:rsidP="008E776F">
      <w:pPr>
        <w:pStyle w:val="af0"/>
        <w:numPr>
          <w:ilvl w:val="0"/>
          <w:numId w:val="17"/>
        </w:numPr>
        <w:suppressAutoHyphens w:val="0"/>
        <w:spacing w:before="119" w:after="119"/>
        <w:rPr>
          <w:rFonts w:ascii="Arial" w:hAnsi="Arial" w:cs="Arial"/>
          <w:sz w:val="22"/>
          <w:szCs w:val="22"/>
          <w:lang w:eastAsia="el-GR"/>
        </w:rPr>
      </w:pPr>
      <w:r w:rsidRPr="00BC6EE4">
        <w:rPr>
          <w:rFonts w:ascii="Arial" w:hAnsi="Arial" w:cs="Arial"/>
          <w:sz w:val="22"/>
          <w:szCs w:val="22"/>
          <w:lang w:eastAsia="el-GR"/>
        </w:rPr>
        <w:t>Ανάθεση κατ’ εξαίρεση σε δικηγόρο δικαστικού χειρισμού ζητήματος ιδιαίτερης σημασίας για τα συμφέροντα του Δήμου και συγκεκριμένα Άσκηση Προσφυγής και Αίτησης αναστολής με αίτημα προσωρινής διαταγής στο Συμβούλιο της Επικρατείας (</w:t>
      </w:r>
      <w:proofErr w:type="spellStart"/>
      <w:r w:rsidRPr="00BC6EE4">
        <w:rPr>
          <w:rFonts w:ascii="Arial" w:hAnsi="Arial" w:cs="Arial"/>
          <w:sz w:val="22"/>
          <w:szCs w:val="22"/>
          <w:lang w:eastAsia="el-GR"/>
        </w:rPr>
        <w:t>Σ.τ.Ε</w:t>
      </w:r>
      <w:proofErr w:type="spellEnd"/>
      <w:r w:rsidRPr="00BC6EE4">
        <w:rPr>
          <w:rFonts w:ascii="Arial" w:hAnsi="Arial" w:cs="Arial"/>
          <w:sz w:val="22"/>
          <w:szCs w:val="22"/>
          <w:lang w:eastAsia="el-GR"/>
        </w:rPr>
        <w:t xml:space="preserve">.) κατά της υπ’ </w:t>
      </w:r>
      <w:proofErr w:type="spellStart"/>
      <w:r w:rsidRPr="00BC6EE4">
        <w:rPr>
          <w:rFonts w:ascii="Arial" w:hAnsi="Arial" w:cs="Arial"/>
          <w:sz w:val="22"/>
          <w:szCs w:val="22"/>
          <w:lang w:eastAsia="el-GR"/>
        </w:rPr>
        <w:t>αριθμ</w:t>
      </w:r>
      <w:proofErr w:type="spellEnd"/>
      <w:r w:rsidRPr="00BC6EE4">
        <w:rPr>
          <w:rFonts w:ascii="Arial" w:hAnsi="Arial" w:cs="Arial"/>
          <w:sz w:val="22"/>
          <w:szCs w:val="22"/>
          <w:lang w:eastAsia="el-GR"/>
        </w:rPr>
        <w:t xml:space="preserve">. 56949/24-11-2025 απόφασης του Αναπληρωτού Γενικού Διευθυντή Χωροταξικής Περιβαλλοντικής και Αγροτικής Πολιτικής της Αποκεντρωμένης Διοίκησης Θεσσαλίας – Στερεάς Ελλάδας με θέμα έγκριση περιβαλλοντικών όρων αιολικού σταθμού παραγωγής ηλεκτρικής ενέργειας (Α.Σ.Π.Η.Ε.) εγκατεστημένης ισχύος 28,8 </w:t>
      </w:r>
      <w:r w:rsidRPr="00BC6EE4">
        <w:rPr>
          <w:rFonts w:ascii="Arial" w:hAnsi="Arial" w:cs="Arial"/>
          <w:sz w:val="22"/>
          <w:szCs w:val="22"/>
          <w:lang w:val="en-US" w:eastAsia="el-GR"/>
        </w:rPr>
        <w:t>MW</w:t>
      </w:r>
      <w:r w:rsidRPr="00BC6EE4">
        <w:rPr>
          <w:rFonts w:ascii="Arial" w:hAnsi="Arial" w:cs="Arial"/>
          <w:sz w:val="22"/>
          <w:szCs w:val="22"/>
          <w:lang w:eastAsia="el-GR"/>
        </w:rPr>
        <w:t xml:space="preserve"> της εταιρείας «</w:t>
      </w:r>
      <w:r w:rsidRPr="00BC6EE4">
        <w:rPr>
          <w:rFonts w:ascii="Arial" w:hAnsi="Arial" w:cs="Arial"/>
          <w:sz w:val="22"/>
          <w:szCs w:val="22"/>
          <w:lang w:val="en-US" w:eastAsia="el-GR"/>
        </w:rPr>
        <w:t>GREEN</w:t>
      </w:r>
      <w:r w:rsidRPr="00BC6EE4">
        <w:rPr>
          <w:rFonts w:ascii="Arial" w:hAnsi="Arial" w:cs="Arial"/>
          <w:sz w:val="22"/>
          <w:szCs w:val="22"/>
          <w:lang w:eastAsia="el-GR"/>
        </w:rPr>
        <w:t xml:space="preserve"> </w:t>
      </w:r>
      <w:r w:rsidRPr="00BC6EE4">
        <w:rPr>
          <w:rFonts w:ascii="Arial" w:hAnsi="Arial" w:cs="Arial"/>
          <w:sz w:val="22"/>
          <w:szCs w:val="22"/>
          <w:lang w:val="en-US" w:eastAsia="el-GR"/>
        </w:rPr>
        <w:t>REPOWER</w:t>
      </w:r>
      <w:r w:rsidRPr="00BC6EE4">
        <w:rPr>
          <w:rFonts w:ascii="Arial" w:hAnsi="Arial" w:cs="Arial"/>
          <w:sz w:val="22"/>
          <w:szCs w:val="22"/>
          <w:lang w:eastAsia="el-GR"/>
        </w:rPr>
        <w:t xml:space="preserve"> </w:t>
      </w:r>
      <w:r w:rsidRPr="00BC6EE4">
        <w:rPr>
          <w:rFonts w:ascii="Arial" w:hAnsi="Arial" w:cs="Arial"/>
          <w:sz w:val="22"/>
          <w:szCs w:val="22"/>
          <w:lang w:val="en-US" w:eastAsia="el-GR"/>
        </w:rPr>
        <w:t>PHOTOVOLTAIC</w:t>
      </w:r>
      <w:r w:rsidRPr="00BC6EE4">
        <w:rPr>
          <w:rFonts w:ascii="Arial" w:hAnsi="Arial" w:cs="Arial"/>
          <w:sz w:val="22"/>
          <w:szCs w:val="22"/>
          <w:lang w:eastAsia="el-GR"/>
        </w:rPr>
        <w:t xml:space="preserve"> </w:t>
      </w:r>
      <w:r w:rsidRPr="00BC6EE4">
        <w:rPr>
          <w:rFonts w:ascii="Arial" w:hAnsi="Arial" w:cs="Arial"/>
          <w:sz w:val="22"/>
          <w:szCs w:val="22"/>
          <w:lang w:val="en-US" w:eastAsia="el-GR"/>
        </w:rPr>
        <w:t>MIKE</w:t>
      </w:r>
      <w:r w:rsidRPr="00BC6EE4">
        <w:rPr>
          <w:rFonts w:ascii="Arial" w:hAnsi="Arial" w:cs="Arial"/>
          <w:sz w:val="22"/>
          <w:szCs w:val="22"/>
          <w:lang w:eastAsia="el-GR"/>
        </w:rPr>
        <w:t xml:space="preserve">.» στις θέσεις «ΟΜΟΡΦΗ ΛΑΚΚΑ – ΣΤΑΛΛΑ - ΛΙΘΑΡΟΣΤΡΟΥΓΚΑ - ΣΤΑΥΡΟΣ», του Δήμου </w:t>
      </w:r>
      <w:proofErr w:type="spellStart"/>
      <w:r w:rsidRPr="00BC6EE4">
        <w:rPr>
          <w:rFonts w:ascii="Arial" w:hAnsi="Arial" w:cs="Arial"/>
          <w:sz w:val="22"/>
          <w:szCs w:val="22"/>
          <w:lang w:eastAsia="el-GR"/>
        </w:rPr>
        <w:t>Λεβαδέων</w:t>
      </w:r>
      <w:proofErr w:type="spellEnd"/>
      <w:r w:rsidRPr="00BC6EE4">
        <w:rPr>
          <w:rFonts w:ascii="Arial" w:hAnsi="Arial" w:cs="Arial"/>
          <w:sz w:val="22"/>
          <w:szCs w:val="22"/>
          <w:lang w:eastAsia="el-GR"/>
        </w:rPr>
        <w:t>, στο Ν. Βοιωτίας.</w:t>
      </w:r>
    </w:p>
    <w:p w:rsidR="005055AC" w:rsidRPr="00BC6EE4" w:rsidRDefault="005055AC" w:rsidP="008E776F">
      <w:pPr>
        <w:pStyle w:val="af0"/>
        <w:numPr>
          <w:ilvl w:val="0"/>
          <w:numId w:val="17"/>
        </w:numPr>
        <w:spacing w:after="240"/>
        <w:contextualSpacing/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Εισήγηση προς το Δημοτικό Συμβούλιο  περί καθορισμού</w:t>
      </w:r>
      <w:r w:rsidRPr="00BC6EE4">
        <w:rPr>
          <w:rFonts w:ascii="Arial" w:hAnsi="Arial" w:cs="Arial"/>
          <w:b/>
          <w:sz w:val="22"/>
          <w:szCs w:val="22"/>
        </w:rPr>
        <w:t xml:space="preserve"> </w:t>
      </w:r>
      <w:r w:rsidRPr="00BC6EE4">
        <w:rPr>
          <w:rFonts w:ascii="Arial" w:hAnsi="Arial" w:cs="Arial"/>
          <w:sz w:val="22"/>
          <w:szCs w:val="22"/>
        </w:rPr>
        <w:t xml:space="preserve">τελών Καθαριότητας &amp; Ηλεκτροφωτισμού Δήμου </w:t>
      </w:r>
      <w:proofErr w:type="spellStart"/>
      <w:r w:rsidRPr="00BC6EE4">
        <w:rPr>
          <w:rFonts w:ascii="Arial" w:hAnsi="Arial" w:cs="Arial"/>
          <w:sz w:val="22"/>
          <w:szCs w:val="22"/>
        </w:rPr>
        <w:t>Λεβαδέων</w:t>
      </w:r>
      <w:proofErr w:type="spellEnd"/>
      <w:r w:rsidRPr="00BC6EE4">
        <w:rPr>
          <w:rFonts w:ascii="Arial" w:hAnsi="Arial" w:cs="Arial"/>
          <w:sz w:val="22"/>
          <w:szCs w:val="22"/>
        </w:rPr>
        <w:t xml:space="preserve"> για το έτος 2026</w:t>
      </w:r>
      <w:r w:rsidR="00FF102F">
        <w:rPr>
          <w:rFonts w:ascii="Arial" w:hAnsi="Arial" w:cs="Arial"/>
          <w:sz w:val="22"/>
          <w:szCs w:val="22"/>
        </w:rPr>
        <w:t xml:space="preserve"> </w:t>
      </w:r>
      <w:r w:rsidR="00FF102F" w:rsidRPr="00BC6EE4">
        <w:rPr>
          <w:rFonts w:ascii="Arial" w:hAnsi="Arial" w:cs="Arial"/>
          <w:sz w:val="22"/>
          <w:szCs w:val="22"/>
        </w:rPr>
        <w:t>και εφεξής</w:t>
      </w:r>
    </w:p>
    <w:p w:rsidR="00BC6EE4" w:rsidRPr="00BC6EE4" w:rsidRDefault="00BC6EE4" w:rsidP="008E776F">
      <w:pPr>
        <w:pStyle w:val="af0"/>
        <w:numPr>
          <w:ilvl w:val="0"/>
          <w:numId w:val="17"/>
        </w:numPr>
        <w:spacing w:after="240"/>
        <w:contextualSpacing/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Εισήγηση προς το Δημοτικό Συμβούλιο  περί καθορισμού</w:t>
      </w:r>
      <w:r w:rsidRPr="00BC6EE4">
        <w:rPr>
          <w:rFonts w:ascii="Arial" w:hAnsi="Arial" w:cs="Arial"/>
          <w:b/>
          <w:sz w:val="22"/>
          <w:szCs w:val="22"/>
        </w:rPr>
        <w:t xml:space="preserve"> </w:t>
      </w:r>
      <w:r w:rsidRPr="00BC6EE4">
        <w:rPr>
          <w:rFonts w:ascii="Arial" w:hAnsi="Arial" w:cs="Arial"/>
          <w:sz w:val="22"/>
          <w:szCs w:val="22"/>
        </w:rPr>
        <w:t xml:space="preserve"> Τελών και  Δικαιωμάτων Άρδευσης έτους 2026 και εφεξής.</w:t>
      </w:r>
    </w:p>
    <w:p w:rsidR="007D46E5" w:rsidRPr="00BC6EE4" w:rsidRDefault="008E776F" w:rsidP="008E776F">
      <w:pPr>
        <w:pStyle w:val="af0"/>
        <w:numPr>
          <w:ilvl w:val="0"/>
          <w:numId w:val="17"/>
        </w:numPr>
        <w:spacing w:after="240"/>
        <w:contextualSpacing/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Διατήρηση η μη  θέσης  κενωθέντος περιπτέρου επί των οδών </w:t>
      </w:r>
      <w:proofErr w:type="spellStart"/>
      <w:r w:rsidRPr="00BC6EE4">
        <w:rPr>
          <w:rFonts w:ascii="Arial" w:hAnsi="Arial" w:cs="Arial"/>
          <w:sz w:val="22"/>
          <w:szCs w:val="22"/>
        </w:rPr>
        <w:t>Δημ</w:t>
      </w:r>
      <w:proofErr w:type="spellEnd"/>
      <w:r w:rsidRPr="00BC6EE4">
        <w:rPr>
          <w:rFonts w:ascii="Arial" w:hAnsi="Arial" w:cs="Arial"/>
          <w:sz w:val="22"/>
          <w:szCs w:val="22"/>
        </w:rPr>
        <w:t>. Ανδρεαδάκη &amp;   Ελ. Γονή στην Κοινότητα Λιβαδειάς</w:t>
      </w:r>
    </w:p>
    <w:p w:rsidR="00B94257" w:rsidRPr="00BC6EE4" w:rsidRDefault="008E776F" w:rsidP="008E776F">
      <w:pPr>
        <w:pStyle w:val="af0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Διατήρηση η μη  θέσης  κενωθέντος περιπτέρου επί της οδού </w:t>
      </w:r>
      <w:proofErr w:type="spellStart"/>
      <w:r w:rsidRPr="00BC6EE4">
        <w:rPr>
          <w:rFonts w:ascii="Arial" w:hAnsi="Arial" w:cs="Arial"/>
          <w:sz w:val="22"/>
          <w:szCs w:val="22"/>
        </w:rPr>
        <w:t>Καραγιαννοπούλου</w:t>
      </w:r>
      <w:proofErr w:type="spellEnd"/>
      <w:r w:rsidRPr="00BC6EE4">
        <w:rPr>
          <w:rFonts w:ascii="Arial" w:hAnsi="Arial" w:cs="Arial"/>
          <w:sz w:val="22"/>
          <w:szCs w:val="22"/>
        </w:rPr>
        <w:t xml:space="preserve"> 94 στην Κοινότητα Λιβαδειάς</w:t>
      </w:r>
    </w:p>
    <w:p w:rsidR="008E776F" w:rsidRPr="00BC6EE4" w:rsidRDefault="008E776F" w:rsidP="008E776F">
      <w:pPr>
        <w:pStyle w:val="af0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pacing w:val="-3"/>
          <w:sz w:val="22"/>
          <w:szCs w:val="22"/>
        </w:rPr>
        <w:t xml:space="preserve">Έγκριση κίνησης υπηρεσιακού οχήματος εκτός ορίων Δήμου  </w:t>
      </w:r>
      <w:proofErr w:type="spellStart"/>
      <w:r w:rsidRPr="00BC6EE4">
        <w:rPr>
          <w:rFonts w:ascii="Arial" w:hAnsi="Arial" w:cs="Arial"/>
          <w:spacing w:val="-3"/>
          <w:sz w:val="22"/>
          <w:szCs w:val="22"/>
        </w:rPr>
        <w:t>Λεβαδέων</w:t>
      </w:r>
      <w:proofErr w:type="spellEnd"/>
    </w:p>
    <w:p w:rsidR="00BC6EE4" w:rsidRPr="00BC6EE4" w:rsidRDefault="00BC6EE4" w:rsidP="00BC6EE4">
      <w:pPr>
        <w:pStyle w:val="af0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pacing w:val="-3"/>
          <w:sz w:val="22"/>
          <w:szCs w:val="22"/>
        </w:rPr>
        <w:t xml:space="preserve">Έγκριση κίνησης υπηρεσιακού οχήματος εκτός ορίων Δήμου  </w:t>
      </w:r>
      <w:proofErr w:type="spellStart"/>
      <w:r w:rsidRPr="00BC6EE4">
        <w:rPr>
          <w:rFonts w:ascii="Arial" w:hAnsi="Arial" w:cs="Arial"/>
          <w:spacing w:val="-3"/>
          <w:sz w:val="22"/>
          <w:szCs w:val="22"/>
        </w:rPr>
        <w:t>Λεβαδέων</w:t>
      </w:r>
      <w:proofErr w:type="spellEnd"/>
    </w:p>
    <w:p w:rsidR="00B94257" w:rsidRPr="00BC6EE4" w:rsidRDefault="00B94257" w:rsidP="00B94257">
      <w:pPr>
        <w:pStyle w:val="wP4"/>
        <w:shd w:val="clear" w:color="auto" w:fill="FFFFFF"/>
        <w:ind w:left="720"/>
        <w:jc w:val="both"/>
        <w:rPr>
          <w:rFonts w:ascii="Arial" w:hAnsi="Arial" w:cs="Arial"/>
          <w:sz w:val="22"/>
          <w:szCs w:val="22"/>
        </w:rPr>
      </w:pPr>
    </w:p>
    <w:p w:rsidR="003D01D0" w:rsidRPr="00BC6EE4" w:rsidRDefault="003D01D0" w:rsidP="003D01D0">
      <w:pPr>
        <w:ind w:right="-397"/>
        <w:rPr>
          <w:rFonts w:ascii="Arial" w:hAnsi="Arial" w:cs="Arial"/>
          <w:sz w:val="22"/>
          <w:szCs w:val="22"/>
        </w:rPr>
      </w:pPr>
    </w:p>
    <w:p w:rsidR="003D01D0" w:rsidRPr="00BC6EE4" w:rsidRDefault="003D01D0" w:rsidP="003D01D0">
      <w:pPr>
        <w:ind w:right="-397"/>
        <w:rPr>
          <w:rFonts w:ascii="Arial" w:hAnsi="Arial" w:cs="Arial"/>
          <w:sz w:val="22"/>
          <w:szCs w:val="22"/>
        </w:rPr>
      </w:pPr>
    </w:p>
    <w:bookmarkEnd w:id="0"/>
    <w:p w:rsidR="006242F8" w:rsidRPr="00BC6EE4" w:rsidRDefault="006242F8" w:rsidP="006242F8">
      <w:pPr>
        <w:pStyle w:val="2"/>
        <w:rPr>
          <w:rFonts w:ascii="Arial" w:eastAsia="Arial" w:hAnsi="Arial" w:cs="Arial"/>
          <w:b/>
          <w:sz w:val="22"/>
          <w:szCs w:val="22"/>
        </w:rPr>
      </w:pPr>
      <w:r w:rsidRPr="00BC6EE4">
        <w:rPr>
          <w:rFonts w:ascii="Arial" w:eastAsia="Arial" w:hAnsi="Arial" w:cs="Arial"/>
          <w:b/>
          <w:sz w:val="22"/>
          <w:szCs w:val="22"/>
        </w:rPr>
        <w:t xml:space="preserve">                                    </w:t>
      </w:r>
      <w:r w:rsidR="005E4448" w:rsidRPr="00BC6EE4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BC6EE4">
        <w:rPr>
          <w:rFonts w:ascii="Arial" w:eastAsia="Arial" w:hAnsi="Arial" w:cs="Arial"/>
          <w:b/>
          <w:sz w:val="22"/>
          <w:szCs w:val="22"/>
        </w:rPr>
        <w:t xml:space="preserve"> Ο ΠΡΟΕΔΡΟΣ ΤΗΣ </w:t>
      </w:r>
      <w:r w:rsidR="00F51FD5" w:rsidRPr="00BC6EE4">
        <w:rPr>
          <w:rFonts w:ascii="Arial" w:eastAsia="Arial" w:hAnsi="Arial" w:cs="Arial"/>
          <w:b/>
          <w:sz w:val="22"/>
          <w:szCs w:val="22"/>
        </w:rPr>
        <w:t xml:space="preserve">ΔΗΜΟΤΙΚΗΣ </w:t>
      </w:r>
      <w:r w:rsidRPr="00BC6EE4">
        <w:rPr>
          <w:rFonts w:ascii="Arial" w:eastAsia="Arial" w:hAnsi="Arial" w:cs="Arial"/>
          <w:b/>
          <w:sz w:val="22"/>
          <w:szCs w:val="22"/>
        </w:rPr>
        <w:t xml:space="preserve"> ΕΠΙΤΡΟΠΗΣ        </w:t>
      </w:r>
    </w:p>
    <w:p w:rsidR="006242F8" w:rsidRPr="00BC6EE4" w:rsidRDefault="006242F8" w:rsidP="006242F8">
      <w:pPr>
        <w:rPr>
          <w:rFonts w:ascii="Arial" w:eastAsia="Arial" w:hAnsi="Arial" w:cs="Arial"/>
          <w:sz w:val="22"/>
          <w:szCs w:val="22"/>
        </w:rPr>
      </w:pPr>
    </w:p>
    <w:p w:rsidR="006242F8" w:rsidRPr="00BC6EE4" w:rsidRDefault="006242F8" w:rsidP="006242F8">
      <w:pPr>
        <w:pStyle w:val="2"/>
        <w:rPr>
          <w:rFonts w:ascii="Arial" w:hAnsi="Arial" w:cs="Arial"/>
          <w:b/>
          <w:sz w:val="22"/>
          <w:szCs w:val="22"/>
        </w:rPr>
      </w:pPr>
      <w:r w:rsidRPr="00BC6EE4">
        <w:rPr>
          <w:rFonts w:ascii="Arial" w:eastAsia="Arial" w:hAnsi="Arial" w:cs="Arial"/>
          <w:b/>
          <w:sz w:val="22"/>
          <w:szCs w:val="22"/>
        </w:rPr>
        <w:t xml:space="preserve">                                      </w:t>
      </w:r>
    </w:p>
    <w:p w:rsidR="006242F8" w:rsidRPr="00BC6EE4" w:rsidRDefault="006242F8" w:rsidP="006242F8">
      <w:pPr>
        <w:pStyle w:val="3"/>
        <w:rPr>
          <w:rFonts w:ascii="Arial" w:hAnsi="Arial" w:cs="Arial"/>
          <w:b/>
          <w:sz w:val="22"/>
          <w:szCs w:val="22"/>
        </w:rPr>
      </w:pPr>
      <w:r w:rsidRPr="00BC6EE4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</w:t>
      </w:r>
      <w:r w:rsidR="00F51FD5" w:rsidRPr="00BC6EE4">
        <w:rPr>
          <w:rFonts w:ascii="Arial" w:eastAsia="Arial" w:hAnsi="Arial" w:cs="Arial"/>
          <w:b/>
          <w:sz w:val="22"/>
          <w:szCs w:val="22"/>
        </w:rPr>
        <w:t>ΔΗΜΗΤΡΙΟΣ  Κ. ΚΑΡΑΜΑΝΗΣ</w:t>
      </w:r>
      <w:r w:rsidRPr="00BC6EE4">
        <w:rPr>
          <w:rFonts w:ascii="Arial" w:eastAsia="Arial" w:hAnsi="Arial" w:cs="Arial"/>
          <w:b/>
          <w:sz w:val="22"/>
          <w:szCs w:val="22"/>
        </w:rPr>
        <w:t xml:space="preserve">     </w:t>
      </w:r>
    </w:p>
    <w:p w:rsidR="001A759B" w:rsidRPr="00BC6EE4" w:rsidRDefault="006242F8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i/>
          <w:sz w:val="22"/>
          <w:szCs w:val="22"/>
        </w:rPr>
      </w:pPr>
      <w:r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                                           </w:t>
      </w:r>
      <w:r w:rsidR="006E2F4F"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6E2F4F"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</w:t>
      </w:r>
      <w:r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ΔΗΜΑΡΧΟΣ ΛΕΒΑΔΕΩΝ</w:t>
      </w:r>
      <w:r w:rsidRPr="00BC6EE4">
        <w:rPr>
          <w:rFonts w:ascii="Arial" w:hAnsi="Arial" w:cs="Arial"/>
          <w:b/>
          <w:sz w:val="22"/>
          <w:szCs w:val="22"/>
        </w:rPr>
        <w:t xml:space="preserve"> </w:t>
      </w:r>
    </w:p>
    <w:sectPr w:rsidR="001A759B" w:rsidRPr="00BC6EE4" w:rsidSect="00E9071D">
      <w:headerReference w:type="default" r:id="rId9"/>
      <w:headerReference w:type="first" r:id="rId10"/>
      <w:pgSz w:w="11906" w:h="16838"/>
      <w:pgMar w:top="1134" w:right="566" w:bottom="1134" w:left="96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D61" w:rsidRDefault="00967D61">
      <w:r>
        <w:separator/>
      </w:r>
    </w:p>
  </w:endnote>
  <w:endnote w:type="continuationSeparator" w:id="0">
    <w:p w:rsidR="00967D61" w:rsidRDefault="00967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D61" w:rsidRDefault="00967D61">
      <w:r>
        <w:separator/>
      </w:r>
    </w:p>
  </w:footnote>
  <w:footnote w:type="continuationSeparator" w:id="0">
    <w:p w:rsidR="00967D61" w:rsidRDefault="00967D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69" w:rsidRDefault="00061446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65pt;height:13.4pt;z-index:251657728;mso-wrap-distance-left:0;mso-wrap-distance-right:0;mso-position-horizontal:center;mso-position-horizontal-relative:margin" stroked="f">
          <v:fill opacity="0" color2="black"/>
          <v:textbox inset=".35pt,.35pt,.35pt,.35pt">
            <w:txbxContent>
              <w:p w:rsidR="00AE4669" w:rsidRDefault="00061446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 w:rsidR="00AE4669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F102F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69" w:rsidRDefault="00AE466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2"/>
        <w:szCs w:val="22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</w:abstractNum>
  <w:abstractNum w:abstractNumId="3">
    <w:nsid w:val="01984FFB"/>
    <w:multiLevelType w:val="hybridMultilevel"/>
    <w:tmpl w:val="40A68984"/>
    <w:lvl w:ilvl="0" w:tplc="0408000F">
      <w:start w:val="1"/>
      <w:numFmt w:val="decimal"/>
      <w:lvlText w:val="%1."/>
      <w:lvlJc w:val="left"/>
      <w:pPr>
        <w:ind w:left="1405" w:hanging="360"/>
      </w:pPr>
    </w:lvl>
    <w:lvl w:ilvl="1" w:tplc="04080019" w:tentative="1">
      <w:start w:val="1"/>
      <w:numFmt w:val="lowerLetter"/>
      <w:lvlText w:val="%2."/>
      <w:lvlJc w:val="left"/>
      <w:pPr>
        <w:ind w:left="2125" w:hanging="360"/>
      </w:pPr>
    </w:lvl>
    <w:lvl w:ilvl="2" w:tplc="0408001B" w:tentative="1">
      <w:start w:val="1"/>
      <w:numFmt w:val="lowerRoman"/>
      <w:lvlText w:val="%3."/>
      <w:lvlJc w:val="right"/>
      <w:pPr>
        <w:ind w:left="2845" w:hanging="180"/>
      </w:pPr>
    </w:lvl>
    <w:lvl w:ilvl="3" w:tplc="0408000F" w:tentative="1">
      <w:start w:val="1"/>
      <w:numFmt w:val="decimal"/>
      <w:lvlText w:val="%4."/>
      <w:lvlJc w:val="left"/>
      <w:pPr>
        <w:ind w:left="3565" w:hanging="360"/>
      </w:pPr>
    </w:lvl>
    <w:lvl w:ilvl="4" w:tplc="04080019" w:tentative="1">
      <w:start w:val="1"/>
      <w:numFmt w:val="lowerLetter"/>
      <w:lvlText w:val="%5."/>
      <w:lvlJc w:val="left"/>
      <w:pPr>
        <w:ind w:left="4285" w:hanging="360"/>
      </w:pPr>
    </w:lvl>
    <w:lvl w:ilvl="5" w:tplc="0408001B" w:tentative="1">
      <w:start w:val="1"/>
      <w:numFmt w:val="lowerRoman"/>
      <w:lvlText w:val="%6."/>
      <w:lvlJc w:val="right"/>
      <w:pPr>
        <w:ind w:left="5005" w:hanging="180"/>
      </w:pPr>
    </w:lvl>
    <w:lvl w:ilvl="6" w:tplc="0408000F" w:tentative="1">
      <w:start w:val="1"/>
      <w:numFmt w:val="decimal"/>
      <w:lvlText w:val="%7."/>
      <w:lvlJc w:val="left"/>
      <w:pPr>
        <w:ind w:left="5725" w:hanging="360"/>
      </w:pPr>
    </w:lvl>
    <w:lvl w:ilvl="7" w:tplc="04080019" w:tentative="1">
      <w:start w:val="1"/>
      <w:numFmt w:val="lowerLetter"/>
      <w:lvlText w:val="%8."/>
      <w:lvlJc w:val="left"/>
      <w:pPr>
        <w:ind w:left="6445" w:hanging="360"/>
      </w:pPr>
    </w:lvl>
    <w:lvl w:ilvl="8" w:tplc="0408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4">
    <w:nsid w:val="02187C93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E17A22"/>
    <w:multiLevelType w:val="hybridMultilevel"/>
    <w:tmpl w:val="60E479E8"/>
    <w:lvl w:ilvl="0" w:tplc="0408000F">
      <w:start w:val="1"/>
      <w:numFmt w:val="decimal"/>
      <w:lvlText w:val="%1."/>
      <w:lvlJc w:val="left"/>
      <w:pPr>
        <w:ind w:left="1405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EB51BC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60B3F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3A55083F"/>
    <w:multiLevelType w:val="hybridMultilevel"/>
    <w:tmpl w:val="30709782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FFD043B"/>
    <w:multiLevelType w:val="hybridMultilevel"/>
    <w:tmpl w:val="FBD243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6B340D78">
      <w:start w:val="94"/>
      <w:numFmt w:val="decimal"/>
      <w:lvlText w:val="%2"/>
      <w:lvlJc w:val="left"/>
      <w:pPr>
        <w:ind w:left="1440" w:hanging="360"/>
      </w:pPr>
      <w:rPr>
        <w:rFonts w:ascii="Verdana" w:hAnsi="Verdana" w:cs="Verdana" w:hint="default"/>
        <w:sz w:val="2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377466"/>
    <w:multiLevelType w:val="hybridMultilevel"/>
    <w:tmpl w:val="1674B7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C23164"/>
    <w:multiLevelType w:val="hybridMultilevel"/>
    <w:tmpl w:val="16DAEC18"/>
    <w:lvl w:ilvl="0" w:tplc="6C9E89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34A3C93"/>
    <w:multiLevelType w:val="hybridMultilevel"/>
    <w:tmpl w:val="327C3698"/>
    <w:lvl w:ilvl="0" w:tplc="00000003">
      <w:start w:val="1"/>
      <w:numFmt w:val="decimal"/>
      <w:lvlText w:val="%1."/>
      <w:lvlJc w:val="left"/>
      <w:pPr>
        <w:tabs>
          <w:tab w:val="num" w:pos="573"/>
        </w:tabs>
        <w:ind w:left="1353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2013" w:hanging="360"/>
      </w:pPr>
    </w:lvl>
    <w:lvl w:ilvl="2" w:tplc="0408001B" w:tentative="1">
      <w:start w:val="1"/>
      <w:numFmt w:val="lowerRoman"/>
      <w:lvlText w:val="%3."/>
      <w:lvlJc w:val="right"/>
      <w:pPr>
        <w:ind w:left="2733" w:hanging="180"/>
      </w:pPr>
    </w:lvl>
    <w:lvl w:ilvl="3" w:tplc="0408000F" w:tentative="1">
      <w:start w:val="1"/>
      <w:numFmt w:val="decimal"/>
      <w:lvlText w:val="%4."/>
      <w:lvlJc w:val="left"/>
      <w:pPr>
        <w:ind w:left="3453" w:hanging="360"/>
      </w:pPr>
    </w:lvl>
    <w:lvl w:ilvl="4" w:tplc="04080019" w:tentative="1">
      <w:start w:val="1"/>
      <w:numFmt w:val="lowerLetter"/>
      <w:lvlText w:val="%5."/>
      <w:lvlJc w:val="left"/>
      <w:pPr>
        <w:ind w:left="4173" w:hanging="360"/>
      </w:pPr>
    </w:lvl>
    <w:lvl w:ilvl="5" w:tplc="0408001B" w:tentative="1">
      <w:start w:val="1"/>
      <w:numFmt w:val="lowerRoman"/>
      <w:lvlText w:val="%6."/>
      <w:lvlJc w:val="right"/>
      <w:pPr>
        <w:ind w:left="4893" w:hanging="180"/>
      </w:pPr>
    </w:lvl>
    <w:lvl w:ilvl="6" w:tplc="0408000F" w:tentative="1">
      <w:start w:val="1"/>
      <w:numFmt w:val="decimal"/>
      <w:lvlText w:val="%7."/>
      <w:lvlJc w:val="left"/>
      <w:pPr>
        <w:ind w:left="5613" w:hanging="360"/>
      </w:pPr>
    </w:lvl>
    <w:lvl w:ilvl="7" w:tplc="04080019" w:tentative="1">
      <w:start w:val="1"/>
      <w:numFmt w:val="lowerLetter"/>
      <w:lvlText w:val="%8."/>
      <w:lvlJc w:val="left"/>
      <w:pPr>
        <w:ind w:left="6333" w:hanging="360"/>
      </w:pPr>
    </w:lvl>
    <w:lvl w:ilvl="8" w:tplc="0408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4">
    <w:nsid w:val="741F1B41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7B6B056D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2"/>
  </w:num>
  <w:num w:numId="5">
    <w:abstractNumId w:val="14"/>
  </w:num>
  <w:num w:numId="6">
    <w:abstractNumId w:val="2"/>
  </w:num>
  <w:num w:numId="7">
    <w:abstractNumId w:val="13"/>
  </w:num>
  <w:num w:numId="8">
    <w:abstractNumId w:val="11"/>
  </w:num>
  <w:num w:numId="9">
    <w:abstractNumId w:val="8"/>
  </w:num>
  <w:num w:numId="10">
    <w:abstractNumId w:val="9"/>
  </w:num>
  <w:num w:numId="11">
    <w:abstractNumId w:val="4"/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2477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35F"/>
    <w:rsid w:val="0000007D"/>
    <w:rsid w:val="0000135F"/>
    <w:rsid w:val="0000147F"/>
    <w:rsid w:val="000016B8"/>
    <w:rsid w:val="0000212C"/>
    <w:rsid w:val="00002A2D"/>
    <w:rsid w:val="00002AC6"/>
    <w:rsid w:val="00002B7F"/>
    <w:rsid w:val="00002BCB"/>
    <w:rsid w:val="00002EA0"/>
    <w:rsid w:val="0000308B"/>
    <w:rsid w:val="000046AD"/>
    <w:rsid w:val="00005288"/>
    <w:rsid w:val="00005684"/>
    <w:rsid w:val="0000569F"/>
    <w:rsid w:val="000063E2"/>
    <w:rsid w:val="00007134"/>
    <w:rsid w:val="0001052B"/>
    <w:rsid w:val="00010C0B"/>
    <w:rsid w:val="00011D59"/>
    <w:rsid w:val="0001207A"/>
    <w:rsid w:val="000128BE"/>
    <w:rsid w:val="00012D06"/>
    <w:rsid w:val="00012E46"/>
    <w:rsid w:val="000131DB"/>
    <w:rsid w:val="00013270"/>
    <w:rsid w:val="00013853"/>
    <w:rsid w:val="00013BBB"/>
    <w:rsid w:val="00014998"/>
    <w:rsid w:val="00014CAB"/>
    <w:rsid w:val="00014E28"/>
    <w:rsid w:val="000151B3"/>
    <w:rsid w:val="00015345"/>
    <w:rsid w:val="000156E8"/>
    <w:rsid w:val="000166EE"/>
    <w:rsid w:val="00016B74"/>
    <w:rsid w:val="00017BD0"/>
    <w:rsid w:val="00017DAA"/>
    <w:rsid w:val="00020354"/>
    <w:rsid w:val="000204FE"/>
    <w:rsid w:val="00020B0E"/>
    <w:rsid w:val="0002142F"/>
    <w:rsid w:val="00021791"/>
    <w:rsid w:val="00021FD4"/>
    <w:rsid w:val="000226CC"/>
    <w:rsid w:val="00022F3F"/>
    <w:rsid w:val="00022FD4"/>
    <w:rsid w:val="000235D7"/>
    <w:rsid w:val="000236AD"/>
    <w:rsid w:val="000238C4"/>
    <w:rsid w:val="000239A3"/>
    <w:rsid w:val="00023EE0"/>
    <w:rsid w:val="0002407F"/>
    <w:rsid w:val="00024BD8"/>
    <w:rsid w:val="00025416"/>
    <w:rsid w:val="000254C2"/>
    <w:rsid w:val="00025EAF"/>
    <w:rsid w:val="000262B9"/>
    <w:rsid w:val="000270C6"/>
    <w:rsid w:val="000276FD"/>
    <w:rsid w:val="00030204"/>
    <w:rsid w:val="000306BA"/>
    <w:rsid w:val="0003070D"/>
    <w:rsid w:val="00031989"/>
    <w:rsid w:val="0003230D"/>
    <w:rsid w:val="00032E00"/>
    <w:rsid w:val="00033AA4"/>
    <w:rsid w:val="00034547"/>
    <w:rsid w:val="00035439"/>
    <w:rsid w:val="00035932"/>
    <w:rsid w:val="00035D8B"/>
    <w:rsid w:val="00035F92"/>
    <w:rsid w:val="00036337"/>
    <w:rsid w:val="000367D1"/>
    <w:rsid w:val="00037655"/>
    <w:rsid w:val="000379FE"/>
    <w:rsid w:val="00037E45"/>
    <w:rsid w:val="00040219"/>
    <w:rsid w:val="0004135B"/>
    <w:rsid w:val="0004153A"/>
    <w:rsid w:val="00041CEB"/>
    <w:rsid w:val="00042516"/>
    <w:rsid w:val="00042928"/>
    <w:rsid w:val="00042F34"/>
    <w:rsid w:val="00043C94"/>
    <w:rsid w:val="00043CD9"/>
    <w:rsid w:val="00043D9B"/>
    <w:rsid w:val="000441A7"/>
    <w:rsid w:val="00044265"/>
    <w:rsid w:val="000446ED"/>
    <w:rsid w:val="00044A75"/>
    <w:rsid w:val="00044E03"/>
    <w:rsid w:val="00044F59"/>
    <w:rsid w:val="00044F83"/>
    <w:rsid w:val="00045367"/>
    <w:rsid w:val="00045765"/>
    <w:rsid w:val="00046549"/>
    <w:rsid w:val="0004693F"/>
    <w:rsid w:val="00046D78"/>
    <w:rsid w:val="00046F85"/>
    <w:rsid w:val="00047093"/>
    <w:rsid w:val="000479F2"/>
    <w:rsid w:val="00050360"/>
    <w:rsid w:val="00050374"/>
    <w:rsid w:val="00050865"/>
    <w:rsid w:val="0005188E"/>
    <w:rsid w:val="0005205B"/>
    <w:rsid w:val="000528F1"/>
    <w:rsid w:val="00053252"/>
    <w:rsid w:val="0005330A"/>
    <w:rsid w:val="00053879"/>
    <w:rsid w:val="00053C6C"/>
    <w:rsid w:val="00054ACC"/>
    <w:rsid w:val="00055D28"/>
    <w:rsid w:val="00055FBA"/>
    <w:rsid w:val="00056A3C"/>
    <w:rsid w:val="00057DCB"/>
    <w:rsid w:val="000600D4"/>
    <w:rsid w:val="00060244"/>
    <w:rsid w:val="000609EC"/>
    <w:rsid w:val="00060AED"/>
    <w:rsid w:val="00060F79"/>
    <w:rsid w:val="00061170"/>
    <w:rsid w:val="00061446"/>
    <w:rsid w:val="000619E9"/>
    <w:rsid w:val="00061B40"/>
    <w:rsid w:val="00061EA4"/>
    <w:rsid w:val="00062180"/>
    <w:rsid w:val="00062225"/>
    <w:rsid w:val="00063750"/>
    <w:rsid w:val="0006387D"/>
    <w:rsid w:val="00063D95"/>
    <w:rsid w:val="00064046"/>
    <w:rsid w:val="000647D1"/>
    <w:rsid w:val="0006562C"/>
    <w:rsid w:val="00065B07"/>
    <w:rsid w:val="00066AB7"/>
    <w:rsid w:val="00066F0F"/>
    <w:rsid w:val="00067375"/>
    <w:rsid w:val="000675A0"/>
    <w:rsid w:val="000679A7"/>
    <w:rsid w:val="00070A36"/>
    <w:rsid w:val="00070CD3"/>
    <w:rsid w:val="00070F0A"/>
    <w:rsid w:val="000715E0"/>
    <w:rsid w:val="0007164C"/>
    <w:rsid w:val="00071732"/>
    <w:rsid w:val="00071D92"/>
    <w:rsid w:val="0007267B"/>
    <w:rsid w:val="0007329D"/>
    <w:rsid w:val="000733D8"/>
    <w:rsid w:val="0007386B"/>
    <w:rsid w:val="00073A5D"/>
    <w:rsid w:val="00073E1F"/>
    <w:rsid w:val="000747C6"/>
    <w:rsid w:val="000750B5"/>
    <w:rsid w:val="0007535C"/>
    <w:rsid w:val="00075577"/>
    <w:rsid w:val="00075A10"/>
    <w:rsid w:val="000762D6"/>
    <w:rsid w:val="00076306"/>
    <w:rsid w:val="000765C1"/>
    <w:rsid w:val="00076E74"/>
    <w:rsid w:val="00077111"/>
    <w:rsid w:val="00077439"/>
    <w:rsid w:val="00077847"/>
    <w:rsid w:val="00077BB8"/>
    <w:rsid w:val="00077C35"/>
    <w:rsid w:val="00080779"/>
    <w:rsid w:val="00081417"/>
    <w:rsid w:val="00081BB1"/>
    <w:rsid w:val="0008332E"/>
    <w:rsid w:val="00083365"/>
    <w:rsid w:val="0008362E"/>
    <w:rsid w:val="00084046"/>
    <w:rsid w:val="00084211"/>
    <w:rsid w:val="00084381"/>
    <w:rsid w:val="00085DE0"/>
    <w:rsid w:val="0008648C"/>
    <w:rsid w:val="0008729D"/>
    <w:rsid w:val="00090FB5"/>
    <w:rsid w:val="00091460"/>
    <w:rsid w:val="00091839"/>
    <w:rsid w:val="0009303C"/>
    <w:rsid w:val="000938C8"/>
    <w:rsid w:val="000940C0"/>
    <w:rsid w:val="00094442"/>
    <w:rsid w:val="0009536D"/>
    <w:rsid w:val="00095390"/>
    <w:rsid w:val="0009582D"/>
    <w:rsid w:val="00095BBD"/>
    <w:rsid w:val="000961CA"/>
    <w:rsid w:val="000961EA"/>
    <w:rsid w:val="000963D8"/>
    <w:rsid w:val="00096646"/>
    <w:rsid w:val="000968B8"/>
    <w:rsid w:val="00096A98"/>
    <w:rsid w:val="00097FCE"/>
    <w:rsid w:val="000A01B3"/>
    <w:rsid w:val="000A1C3F"/>
    <w:rsid w:val="000A1D8B"/>
    <w:rsid w:val="000A1DC1"/>
    <w:rsid w:val="000A1EB6"/>
    <w:rsid w:val="000A203D"/>
    <w:rsid w:val="000A3D21"/>
    <w:rsid w:val="000A3D69"/>
    <w:rsid w:val="000A4491"/>
    <w:rsid w:val="000A456E"/>
    <w:rsid w:val="000A4988"/>
    <w:rsid w:val="000A5756"/>
    <w:rsid w:val="000A61F1"/>
    <w:rsid w:val="000A68EE"/>
    <w:rsid w:val="000A6AB3"/>
    <w:rsid w:val="000A7E5E"/>
    <w:rsid w:val="000B01D1"/>
    <w:rsid w:val="000B0A70"/>
    <w:rsid w:val="000B115B"/>
    <w:rsid w:val="000B1BA0"/>
    <w:rsid w:val="000B2514"/>
    <w:rsid w:val="000B2653"/>
    <w:rsid w:val="000B32A8"/>
    <w:rsid w:val="000B33B1"/>
    <w:rsid w:val="000B396A"/>
    <w:rsid w:val="000B3E6E"/>
    <w:rsid w:val="000B41D3"/>
    <w:rsid w:val="000B4FD4"/>
    <w:rsid w:val="000B58D0"/>
    <w:rsid w:val="000B5A30"/>
    <w:rsid w:val="000B5DAA"/>
    <w:rsid w:val="000B761E"/>
    <w:rsid w:val="000C0878"/>
    <w:rsid w:val="000C147A"/>
    <w:rsid w:val="000C14EC"/>
    <w:rsid w:val="000C16B4"/>
    <w:rsid w:val="000C1DA8"/>
    <w:rsid w:val="000C256F"/>
    <w:rsid w:val="000C2C09"/>
    <w:rsid w:val="000C31E4"/>
    <w:rsid w:val="000C397E"/>
    <w:rsid w:val="000C4217"/>
    <w:rsid w:val="000C4230"/>
    <w:rsid w:val="000C4660"/>
    <w:rsid w:val="000C5135"/>
    <w:rsid w:val="000C52A0"/>
    <w:rsid w:val="000C5433"/>
    <w:rsid w:val="000C544C"/>
    <w:rsid w:val="000C56B1"/>
    <w:rsid w:val="000C58EB"/>
    <w:rsid w:val="000C5ABB"/>
    <w:rsid w:val="000C5D03"/>
    <w:rsid w:val="000C6291"/>
    <w:rsid w:val="000C6C87"/>
    <w:rsid w:val="000C6F7D"/>
    <w:rsid w:val="000C70CA"/>
    <w:rsid w:val="000C73B9"/>
    <w:rsid w:val="000C7520"/>
    <w:rsid w:val="000C7595"/>
    <w:rsid w:val="000D01D5"/>
    <w:rsid w:val="000D06B3"/>
    <w:rsid w:val="000D08C7"/>
    <w:rsid w:val="000D13EA"/>
    <w:rsid w:val="000D1C65"/>
    <w:rsid w:val="000D1E77"/>
    <w:rsid w:val="000D219B"/>
    <w:rsid w:val="000D21AB"/>
    <w:rsid w:val="000D22D4"/>
    <w:rsid w:val="000D25E4"/>
    <w:rsid w:val="000D37FE"/>
    <w:rsid w:val="000D41D6"/>
    <w:rsid w:val="000D5340"/>
    <w:rsid w:val="000D5F3D"/>
    <w:rsid w:val="000D6905"/>
    <w:rsid w:val="000D6BB3"/>
    <w:rsid w:val="000D6C4C"/>
    <w:rsid w:val="000D747C"/>
    <w:rsid w:val="000D749C"/>
    <w:rsid w:val="000D7A24"/>
    <w:rsid w:val="000D7C7D"/>
    <w:rsid w:val="000E1218"/>
    <w:rsid w:val="000E12B2"/>
    <w:rsid w:val="000E1CBC"/>
    <w:rsid w:val="000E203F"/>
    <w:rsid w:val="000E2AA8"/>
    <w:rsid w:val="000E2C39"/>
    <w:rsid w:val="000E3769"/>
    <w:rsid w:val="000E49AC"/>
    <w:rsid w:val="000E502E"/>
    <w:rsid w:val="000E5395"/>
    <w:rsid w:val="000E546B"/>
    <w:rsid w:val="000E557C"/>
    <w:rsid w:val="000E58B4"/>
    <w:rsid w:val="000E5AD5"/>
    <w:rsid w:val="000E5DBB"/>
    <w:rsid w:val="000E6637"/>
    <w:rsid w:val="000E6CA5"/>
    <w:rsid w:val="000E6DA9"/>
    <w:rsid w:val="000E710B"/>
    <w:rsid w:val="000E7B1D"/>
    <w:rsid w:val="000E7BEE"/>
    <w:rsid w:val="000F0590"/>
    <w:rsid w:val="000F0722"/>
    <w:rsid w:val="000F13A7"/>
    <w:rsid w:val="000F162F"/>
    <w:rsid w:val="000F1890"/>
    <w:rsid w:val="000F1A61"/>
    <w:rsid w:val="000F1F3A"/>
    <w:rsid w:val="000F2425"/>
    <w:rsid w:val="000F2B51"/>
    <w:rsid w:val="000F2BBD"/>
    <w:rsid w:val="000F383F"/>
    <w:rsid w:val="000F3CEA"/>
    <w:rsid w:val="000F46D9"/>
    <w:rsid w:val="000F4A2A"/>
    <w:rsid w:val="000F53C8"/>
    <w:rsid w:val="000F53EA"/>
    <w:rsid w:val="000F5956"/>
    <w:rsid w:val="000F5C0C"/>
    <w:rsid w:val="000F5CCF"/>
    <w:rsid w:val="000F5FED"/>
    <w:rsid w:val="000F6105"/>
    <w:rsid w:val="000F6708"/>
    <w:rsid w:val="000F6C09"/>
    <w:rsid w:val="000F6DCA"/>
    <w:rsid w:val="000F722A"/>
    <w:rsid w:val="000F7681"/>
    <w:rsid w:val="0010041E"/>
    <w:rsid w:val="00101018"/>
    <w:rsid w:val="00101296"/>
    <w:rsid w:val="00101B24"/>
    <w:rsid w:val="00102899"/>
    <w:rsid w:val="001043A0"/>
    <w:rsid w:val="0010457B"/>
    <w:rsid w:val="001052EC"/>
    <w:rsid w:val="001054CD"/>
    <w:rsid w:val="00105929"/>
    <w:rsid w:val="00105C06"/>
    <w:rsid w:val="00106489"/>
    <w:rsid w:val="0010695D"/>
    <w:rsid w:val="00106E23"/>
    <w:rsid w:val="00107170"/>
    <w:rsid w:val="001075D3"/>
    <w:rsid w:val="00107931"/>
    <w:rsid w:val="00107B7F"/>
    <w:rsid w:val="00110720"/>
    <w:rsid w:val="0011088E"/>
    <w:rsid w:val="0011134E"/>
    <w:rsid w:val="00112291"/>
    <w:rsid w:val="00112451"/>
    <w:rsid w:val="001124FD"/>
    <w:rsid w:val="0011328D"/>
    <w:rsid w:val="00113BFF"/>
    <w:rsid w:val="00113D89"/>
    <w:rsid w:val="00114BF8"/>
    <w:rsid w:val="00114C47"/>
    <w:rsid w:val="00114E00"/>
    <w:rsid w:val="00116A2C"/>
    <w:rsid w:val="0011732D"/>
    <w:rsid w:val="00117ACF"/>
    <w:rsid w:val="00120A7C"/>
    <w:rsid w:val="00120C2F"/>
    <w:rsid w:val="00121106"/>
    <w:rsid w:val="0012117B"/>
    <w:rsid w:val="00121291"/>
    <w:rsid w:val="001221DD"/>
    <w:rsid w:val="0012297B"/>
    <w:rsid w:val="00122DEF"/>
    <w:rsid w:val="001232D0"/>
    <w:rsid w:val="0012343A"/>
    <w:rsid w:val="0012358B"/>
    <w:rsid w:val="00123B5E"/>
    <w:rsid w:val="00124336"/>
    <w:rsid w:val="0012433D"/>
    <w:rsid w:val="0012474F"/>
    <w:rsid w:val="00124E0E"/>
    <w:rsid w:val="001255BE"/>
    <w:rsid w:val="00125998"/>
    <w:rsid w:val="001259DA"/>
    <w:rsid w:val="00125F5F"/>
    <w:rsid w:val="0012686B"/>
    <w:rsid w:val="00127296"/>
    <w:rsid w:val="001279D5"/>
    <w:rsid w:val="00127E97"/>
    <w:rsid w:val="001307AE"/>
    <w:rsid w:val="00130954"/>
    <w:rsid w:val="00131C09"/>
    <w:rsid w:val="0013217F"/>
    <w:rsid w:val="00132469"/>
    <w:rsid w:val="0013298C"/>
    <w:rsid w:val="001329CC"/>
    <w:rsid w:val="00132A92"/>
    <w:rsid w:val="00132B14"/>
    <w:rsid w:val="00132FAE"/>
    <w:rsid w:val="0013349E"/>
    <w:rsid w:val="001334D1"/>
    <w:rsid w:val="00134CDD"/>
    <w:rsid w:val="00134D72"/>
    <w:rsid w:val="00134F6A"/>
    <w:rsid w:val="001350FB"/>
    <w:rsid w:val="0013542B"/>
    <w:rsid w:val="00135C5C"/>
    <w:rsid w:val="00136495"/>
    <w:rsid w:val="00136534"/>
    <w:rsid w:val="0013665F"/>
    <w:rsid w:val="001367D3"/>
    <w:rsid w:val="0013694B"/>
    <w:rsid w:val="00136A4A"/>
    <w:rsid w:val="00136D23"/>
    <w:rsid w:val="0013770D"/>
    <w:rsid w:val="0014082C"/>
    <w:rsid w:val="00140BF2"/>
    <w:rsid w:val="00140DA0"/>
    <w:rsid w:val="00141295"/>
    <w:rsid w:val="001416F1"/>
    <w:rsid w:val="00141D64"/>
    <w:rsid w:val="0014209D"/>
    <w:rsid w:val="00142BB9"/>
    <w:rsid w:val="00142FC1"/>
    <w:rsid w:val="001439E5"/>
    <w:rsid w:val="00143C5F"/>
    <w:rsid w:val="00144E3D"/>
    <w:rsid w:val="00145E28"/>
    <w:rsid w:val="00146047"/>
    <w:rsid w:val="00146B52"/>
    <w:rsid w:val="00146B79"/>
    <w:rsid w:val="0014727B"/>
    <w:rsid w:val="0014748C"/>
    <w:rsid w:val="00147785"/>
    <w:rsid w:val="001502C1"/>
    <w:rsid w:val="0015083F"/>
    <w:rsid w:val="00150E3C"/>
    <w:rsid w:val="00151057"/>
    <w:rsid w:val="001518E4"/>
    <w:rsid w:val="0015227C"/>
    <w:rsid w:val="0015264B"/>
    <w:rsid w:val="001527AA"/>
    <w:rsid w:val="00152EB2"/>
    <w:rsid w:val="0015315F"/>
    <w:rsid w:val="00153497"/>
    <w:rsid w:val="001534C1"/>
    <w:rsid w:val="00153978"/>
    <w:rsid w:val="00153984"/>
    <w:rsid w:val="001540BA"/>
    <w:rsid w:val="001541D1"/>
    <w:rsid w:val="001542A9"/>
    <w:rsid w:val="0015489F"/>
    <w:rsid w:val="00154A83"/>
    <w:rsid w:val="00155499"/>
    <w:rsid w:val="00155608"/>
    <w:rsid w:val="001557D3"/>
    <w:rsid w:val="0015639B"/>
    <w:rsid w:val="0015671E"/>
    <w:rsid w:val="00156A52"/>
    <w:rsid w:val="00157707"/>
    <w:rsid w:val="001603C3"/>
    <w:rsid w:val="00160483"/>
    <w:rsid w:val="001609DB"/>
    <w:rsid w:val="00160CD3"/>
    <w:rsid w:val="00161450"/>
    <w:rsid w:val="00162B01"/>
    <w:rsid w:val="0016373F"/>
    <w:rsid w:val="00164178"/>
    <w:rsid w:val="001651B6"/>
    <w:rsid w:val="001651F3"/>
    <w:rsid w:val="00165669"/>
    <w:rsid w:val="00165D4A"/>
    <w:rsid w:val="00165E95"/>
    <w:rsid w:val="001666A0"/>
    <w:rsid w:val="00166A53"/>
    <w:rsid w:val="00167019"/>
    <w:rsid w:val="0016716C"/>
    <w:rsid w:val="00167342"/>
    <w:rsid w:val="00167381"/>
    <w:rsid w:val="00167B93"/>
    <w:rsid w:val="0017003B"/>
    <w:rsid w:val="00170177"/>
    <w:rsid w:val="0017021A"/>
    <w:rsid w:val="00170739"/>
    <w:rsid w:val="0017073F"/>
    <w:rsid w:val="00170A16"/>
    <w:rsid w:val="00170E85"/>
    <w:rsid w:val="0017136D"/>
    <w:rsid w:val="0017235A"/>
    <w:rsid w:val="0017238C"/>
    <w:rsid w:val="00172CA3"/>
    <w:rsid w:val="001733DC"/>
    <w:rsid w:val="00173D15"/>
    <w:rsid w:val="00173EE0"/>
    <w:rsid w:val="00174223"/>
    <w:rsid w:val="00175BA8"/>
    <w:rsid w:val="00175F64"/>
    <w:rsid w:val="00176298"/>
    <w:rsid w:val="0017659B"/>
    <w:rsid w:val="00177214"/>
    <w:rsid w:val="001773C6"/>
    <w:rsid w:val="001778E6"/>
    <w:rsid w:val="00180FF5"/>
    <w:rsid w:val="001812B1"/>
    <w:rsid w:val="00181779"/>
    <w:rsid w:val="00181D35"/>
    <w:rsid w:val="0018279A"/>
    <w:rsid w:val="00182B51"/>
    <w:rsid w:val="001832CF"/>
    <w:rsid w:val="00183317"/>
    <w:rsid w:val="0018338F"/>
    <w:rsid w:val="00183EED"/>
    <w:rsid w:val="00184426"/>
    <w:rsid w:val="00184862"/>
    <w:rsid w:val="00185209"/>
    <w:rsid w:val="0018573E"/>
    <w:rsid w:val="001862B0"/>
    <w:rsid w:val="00186424"/>
    <w:rsid w:val="0018656C"/>
    <w:rsid w:val="00186698"/>
    <w:rsid w:val="00186966"/>
    <w:rsid w:val="0018701C"/>
    <w:rsid w:val="00187453"/>
    <w:rsid w:val="00187471"/>
    <w:rsid w:val="00187553"/>
    <w:rsid w:val="001902DB"/>
    <w:rsid w:val="001906DB"/>
    <w:rsid w:val="00190D3C"/>
    <w:rsid w:val="0019144F"/>
    <w:rsid w:val="00191EEC"/>
    <w:rsid w:val="00192055"/>
    <w:rsid w:val="0019275E"/>
    <w:rsid w:val="00192D3F"/>
    <w:rsid w:val="00193EB8"/>
    <w:rsid w:val="001944FD"/>
    <w:rsid w:val="001946A1"/>
    <w:rsid w:val="00195168"/>
    <w:rsid w:val="001951CE"/>
    <w:rsid w:val="001954A7"/>
    <w:rsid w:val="00195D35"/>
    <w:rsid w:val="001961F3"/>
    <w:rsid w:val="0019620F"/>
    <w:rsid w:val="00196B9E"/>
    <w:rsid w:val="00197678"/>
    <w:rsid w:val="00197921"/>
    <w:rsid w:val="001A0847"/>
    <w:rsid w:val="001A0AE1"/>
    <w:rsid w:val="001A0C2C"/>
    <w:rsid w:val="001A11EA"/>
    <w:rsid w:val="001A2165"/>
    <w:rsid w:val="001A23D2"/>
    <w:rsid w:val="001A2534"/>
    <w:rsid w:val="001A2E99"/>
    <w:rsid w:val="001A2EAB"/>
    <w:rsid w:val="001A308C"/>
    <w:rsid w:val="001A30C4"/>
    <w:rsid w:val="001A3551"/>
    <w:rsid w:val="001A3599"/>
    <w:rsid w:val="001A387C"/>
    <w:rsid w:val="001A3916"/>
    <w:rsid w:val="001A4AE1"/>
    <w:rsid w:val="001A52EB"/>
    <w:rsid w:val="001A536F"/>
    <w:rsid w:val="001A5CD4"/>
    <w:rsid w:val="001A693A"/>
    <w:rsid w:val="001A6A46"/>
    <w:rsid w:val="001A72E4"/>
    <w:rsid w:val="001A759B"/>
    <w:rsid w:val="001A75D3"/>
    <w:rsid w:val="001A767A"/>
    <w:rsid w:val="001B0097"/>
    <w:rsid w:val="001B05CA"/>
    <w:rsid w:val="001B09D6"/>
    <w:rsid w:val="001B0A38"/>
    <w:rsid w:val="001B0CAB"/>
    <w:rsid w:val="001B0D83"/>
    <w:rsid w:val="001B0FDC"/>
    <w:rsid w:val="001B1B47"/>
    <w:rsid w:val="001B1EE1"/>
    <w:rsid w:val="001B2D36"/>
    <w:rsid w:val="001B341F"/>
    <w:rsid w:val="001B3649"/>
    <w:rsid w:val="001B38A9"/>
    <w:rsid w:val="001B38F3"/>
    <w:rsid w:val="001B39D3"/>
    <w:rsid w:val="001B4277"/>
    <w:rsid w:val="001B42AC"/>
    <w:rsid w:val="001B44AF"/>
    <w:rsid w:val="001B4AA0"/>
    <w:rsid w:val="001B4BED"/>
    <w:rsid w:val="001B5228"/>
    <w:rsid w:val="001B59A3"/>
    <w:rsid w:val="001B5AAF"/>
    <w:rsid w:val="001B5B5B"/>
    <w:rsid w:val="001B5ECD"/>
    <w:rsid w:val="001B63B0"/>
    <w:rsid w:val="001B6EF3"/>
    <w:rsid w:val="001B7168"/>
    <w:rsid w:val="001B7C2F"/>
    <w:rsid w:val="001B7FA2"/>
    <w:rsid w:val="001C09F8"/>
    <w:rsid w:val="001C1214"/>
    <w:rsid w:val="001C191B"/>
    <w:rsid w:val="001C1D70"/>
    <w:rsid w:val="001C20B0"/>
    <w:rsid w:val="001C24E6"/>
    <w:rsid w:val="001C2633"/>
    <w:rsid w:val="001C2BD9"/>
    <w:rsid w:val="001C30F3"/>
    <w:rsid w:val="001C3ED9"/>
    <w:rsid w:val="001C408B"/>
    <w:rsid w:val="001C4CB7"/>
    <w:rsid w:val="001C55EE"/>
    <w:rsid w:val="001C590A"/>
    <w:rsid w:val="001C5CC6"/>
    <w:rsid w:val="001C77AA"/>
    <w:rsid w:val="001C7B3A"/>
    <w:rsid w:val="001C7E23"/>
    <w:rsid w:val="001D1583"/>
    <w:rsid w:val="001D28A4"/>
    <w:rsid w:val="001D2C6E"/>
    <w:rsid w:val="001D2FC0"/>
    <w:rsid w:val="001D311F"/>
    <w:rsid w:val="001D3476"/>
    <w:rsid w:val="001D3932"/>
    <w:rsid w:val="001D4948"/>
    <w:rsid w:val="001D4B9E"/>
    <w:rsid w:val="001D4E8C"/>
    <w:rsid w:val="001D4F15"/>
    <w:rsid w:val="001D58D6"/>
    <w:rsid w:val="001D6379"/>
    <w:rsid w:val="001D6664"/>
    <w:rsid w:val="001D74E6"/>
    <w:rsid w:val="001D7AD1"/>
    <w:rsid w:val="001E02C8"/>
    <w:rsid w:val="001E0AEB"/>
    <w:rsid w:val="001E0CC4"/>
    <w:rsid w:val="001E1112"/>
    <w:rsid w:val="001E1636"/>
    <w:rsid w:val="001E17E1"/>
    <w:rsid w:val="001E2C6D"/>
    <w:rsid w:val="001E429A"/>
    <w:rsid w:val="001E441C"/>
    <w:rsid w:val="001E4A3B"/>
    <w:rsid w:val="001E4C21"/>
    <w:rsid w:val="001E4C5B"/>
    <w:rsid w:val="001E4E3D"/>
    <w:rsid w:val="001E507F"/>
    <w:rsid w:val="001E50FE"/>
    <w:rsid w:val="001E5BB2"/>
    <w:rsid w:val="001E654E"/>
    <w:rsid w:val="001E6EB8"/>
    <w:rsid w:val="001E6FEF"/>
    <w:rsid w:val="001E7082"/>
    <w:rsid w:val="001E7174"/>
    <w:rsid w:val="001E72CC"/>
    <w:rsid w:val="001E7435"/>
    <w:rsid w:val="001E7F0F"/>
    <w:rsid w:val="001F06CF"/>
    <w:rsid w:val="001F0A8E"/>
    <w:rsid w:val="001F1351"/>
    <w:rsid w:val="001F24C9"/>
    <w:rsid w:val="001F2EB3"/>
    <w:rsid w:val="001F43B5"/>
    <w:rsid w:val="001F468A"/>
    <w:rsid w:val="001F4E2E"/>
    <w:rsid w:val="001F4EC6"/>
    <w:rsid w:val="001F674C"/>
    <w:rsid w:val="001F6DCF"/>
    <w:rsid w:val="001F6E00"/>
    <w:rsid w:val="001F6ECE"/>
    <w:rsid w:val="001F6F63"/>
    <w:rsid w:val="001F75D2"/>
    <w:rsid w:val="0020064B"/>
    <w:rsid w:val="00201046"/>
    <w:rsid w:val="0020256F"/>
    <w:rsid w:val="002028A6"/>
    <w:rsid w:val="00203294"/>
    <w:rsid w:val="002038B5"/>
    <w:rsid w:val="00204BB8"/>
    <w:rsid w:val="00205F90"/>
    <w:rsid w:val="00205FFB"/>
    <w:rsid w:val="002060A8"/>
    <w:rsid w:val="00206908"/>
    <w:rsid w:val="00206D72"/>
    <w:rsid w:val="00207A21"/>
    <w:rsid w:val="00207CEB"/>
    <w:rsid w:val="00210F3A"/>
    <w:rsid w:val="00210F9C"/>
    <w:rsid w:val="00211D56"/>
    <w:rsid w:val="0021235D"/>
    <w:rsid w:val="00212BB7"/>
    <w:rsid w:val="00212FCE"/>
    <w:rsid w:val="00213AD6"/>
    <w:rsid w:val="002142B7"/>
    <w:rsid w:val="002153C9"/>
    <w:rsid w:val="00216030"/>
    <w:rsid w:val="0021690D"/>
    <w:rsid w:val="00216F8E"/>
    <w:rsid w:val="002173AB"/>
    <w:rsid w:val="0022075F"/>
    <w:rsid w:val="00220C8B"/>
    <w:rsid w:val="0022103E"/>
    <w:rsid w:val="00221108"/>
    <w:rsid w:val="002213B1"/>
    <w:rsid w:val="00221FBD"/>
    <w:rsid w:val="002222CE"/>
    <w:rsid w:val="0022249C"/>
    <w:rsid w:val="00222FF8"/>
    <w:rsid w:val="0022317B"/>
    <w:rsid w:val="0022362C"/>
    <w:rsid w:val="00223A59"/>
    <w:rsid w:val="00223F01"/>
    <w:rsid w:val="00224185"/>
    <w:rsid w:val="00224303"/>
    <w:rsid w:val="002243B6"/>
    <w:rsid w:val="002247A0"/>
    <w:rsid w:val="0022536B"/>
    <w:rsid w:val="002270E2"/>
    <w:rsid w:val="00227B71"/>
    <w:rsid w:val="00227E0C"/>
    <w:rsid w:val="00230858"/>
    <w:rsid w:val="00230C70"/>
    <w:rsid w:val="00231168"/>
    <w:rsid w:val="00231240"/>
    <w:rsid w:val="002319DA"/>
    <w:rsid w:val="002323D2"/>
    <w:rsid w:val="002335F8"/>
    <w:rsid w:val="00235505"/>
    <w:rsid w:val="00236A22"/>
    <w:rsid w:val="00237748"/>
    <w:rsid w:val="00237A26"/>
    <w:rsid w:val="0024025F"/>
    <w:rsid w:val="00240509"/>
    <w:rsid w:val="002414B6"/>
    <w:rsid w:val="00241C80"/>
    <w:rsid w:val="00241C98"/>
    <w:rsid w:val="00242795"/>
    <w:rsid w:val="00242AD5"/>
    <w:rsid w:val="00242D0F"/>
    <w:rsid w:val="00242E36"/>
    <w:rsid w:val="0024377D"/>
    <w:rsid w:val="00243852"/>
    <w:rsid w:val="002442A3"/>
    <w:rsid w:val="00244670"/>
    <w:rsid w:val="00245099"/>
    <w:rsid w:val="00245108"/>
    <w:rsid w:val="00245404"/>
    <w:rsid w:val="002455C9"/>
    <w:rsid w:val="002457E5"/>
    <w:rsid w:val="002458E5"/>
    <w:rsid w:val="00245A59"/>
    <w:rsid w:val="00245B3F"/>
    <w:rsid w:val="00245E42"/>
    <w:rsid w:val="00246230"/>
    <w:rsid w:val="00246400"/>
    <w:rsid w:val="002476DE"/>
    <w:rsid w:val="0024770A"/>
    <w:rsid w:val="00247A78"/>
    <w:rsid w:val="00247C9F"/>
    <w:rsid w:val="00247ECD"/>
    <w:rsid w:val="00247EF6"/>
    <w:rsid w:val="00247F47"/>
    <w:rsid w:val="00250D04"/>
    <w:rsid w:val="0025112F"/>
    <w:rsid w:val="00251273"/>
    <w:rsid w:val="00251791"/>
    <w:rsid w:val="002518E9"/>
    <w:rsid w:val="002523B6"/>
    <w:rsid w:val="00252777"/>
    <w:rsid w:val="00253717"/>
    <w:rsid w:val="002537BD"/>
    <w:rsid w:val="00254496"/>
    <w:rsid w:val="002548E8"/>
    <w:rsid w:val="00254F73"/>
    <w:rsid w:val="0025525C"/>
    <w:rsid w:val="0025539E"/>
    <w:rsid w:val="002555B7"/>
    <w:rsid w:val="0025629B"/>
    <w:rsid w:val="00256360"/>
    <w:rsid w:val="00256442"/>
    <w:rsid w:val="00256535"/>
    <w:rsid w:val="002566B7"/>
    <w:rsid w:val="00256EA5"/>
    <w:rsid w:val="00256EA7"/>
    <w:rsid w:val="0025714C"/>
    <w:rsid w:val="0025717E"/>
    <w:rsid w:val="0025731F"/>
    <w:rsid w:val="00257417"/>
    <w:rsid w:val="002576C4"/>
    <w:rsid w:val="002600A4"/>
    <w:rsid w:val="00260641"/>
    <w:rsid w:val="00260648"/>
    <w:rsid w:val="0026168C"/>
    <w:rsid w:val="002628EB"/>
    <w:rsid w:val="00262C98"/>
    <w:rsid w:val="002630A3"/>
    <w:rsid w:val="00263A85"/>
    <w:rsid w:val="00263ACB"/>
    <w:rsid w:val="00263E4D"/>
    <w:rsid w:val="00264698"/>
    <w:rsid w:val="0026540B"/>
    <w:rsid w:val="00265A2B"/>
    <w:rsid w:val="00265DA7"/>
    <w:rsid w:val="00267211"/>
    <w:rsid w:val="00267329"/>
    <w:rsid w:val="00267643"/>
    <w:rsid w:val="00267F9F"/>
    <w:rsid w:val="002700F9"/>
    <w:rsid w:val="002701EC"/>
    <w:rsid w:val="00270544"/>
    <w:rsid w:val="00270678"/>
    <w:rsid w:val="00270EC9"/>
    <w:rsid w:val="002726CE"/>
    <w:rsid w:val="002732F1"/>
    <w:rsid w:val="002734B9"/>
    <w:rsid w:val="0027364D"/>
    <w:rsid w:val="0027391F"/>
    <w:rsid w:val="00273DF3"/>
    <w:rsid w:val="002743DB"/>
    <w:rsid w:val="00275156"/>
    <w:rsid w:val="002751C6"/>
    <w:rsid w:val="0027544B"/>
    <w:rsid w:val="00275DC8"/>
    <w:rsid w:val="00275F4F"/>
    <w:rsid w:val="00276151"/>
    <w:rsid w:val="0027636A"/>
    <w:rsid w:val="0027646B"/>
    <w:rsid w:val="00276526"/>
    <w:rsid w:val="00276836"/>
    <w:rsid w:val="0027684C"/>
    <w:rsid w:val="002768FB"/>
    <w:rsid w:val="00276958"/>
    <w:rsid w:val="00276E51"/>
    <w:rsid w:val="00277BD9"/>
    <w:rsid w:val="00277D96"/>
    <w:rsid w:val="002801B8"/>
    <w:rsid w:val="002804F9"/>
    <w:rsid w:val="00280F4B"/>
    <w:rsid w:val="00281609"/>
    <w:rsid w:val="002817E4"/>
    <w:rsid w:val="00281DCF"/>
    <w:rsid w:val="00281F21"/>
    <w:rsid w:val="002824F3"/>
    <w:rsid w:val="00282981"/>
    <w:rsid w:val="00282B0B"/>
    <w:rsid w:val="002833A0"/>
    <w:rsid w:val="002833B6"/>
    <w:rsid w:val="002835FD"/>
    <w:rsid w:val="002841A9"/>
    <w:rsid w:val="002841B7"/>
    <w:rsid w:val="00284356"/>
    <w:rsid w:val="002849CC"/>
    <w:rsid w:val="00284D5B"/>
    <w:rsid w:val="00284F3C"/>
    <w:rsid w:val="00285C48"/>
    <w:rsid w:val="002860CE"/>
    <w:rsid w:val="0028657E"/>
    <w:rsid w:val="00286645"/>
    <w:rsid w:val="0028680C"/>
    <w:rsid w:val="00286924"/>
    <w:rsid w:val="00286A1A"/>
    <w:rsid w:val="00286C04"/>
    <w:rsid w:val="00286CE9"/>
    <w:rsid w:val="00287299"/>
    <w:rsid w:val="00287361"/>
    <w:rsid w:val="00287798"/>
    <w:rsid w:val="002878C0"/>
    <w:rsid w:val="00290231"/>
    <w:rsid w:val="0029059E"/>
    <w:rsid w:val="00290755"/>
    <w:rsid w:val="00290A3B"/>
    <w:rsid w:val="00291796"/>
    <w:rsid w:val="00291821"/>
    <w:rsid w:val="0029225C"/>
    <w:rsid w:val="0029229F"/>
    <w:rsid w:val="00292BFE"/>
    <w:rsid w:val="00292CB7"/>
    <w:rsid w:val="002933FA"/>
    <w:rsid w:val="00293918"/>
    <w:rsid w:val="002939D3"/>
    <w:rsid w:val="002946A2"/>
    <w:rsid w:val="00294D6F"/>
    <w:rsid w:val="00295FC1"/>
    <w:rsid w:val="0029744C"/>
    <w:rsid w:val="0029749C"/>
    <w:rsid w:val="00297715"/>
    <w:rsid w:val="0029781A"/>
    <w:rsid w:val="002A0B2D"/>
    <w:rsid w:val="002A1911"/>
    <w:rsid w:val="002A1C87"/>
    <w:rsid w:val="002A20FE"/>
    <w:rsid w:val="002A2424"/>
    <w:rsid w:val="002A249D"/>
    <w:rsid w:val="002A2506"/>
    <w:rsid w:val="002A2790"/>
    <w:rsid w:val="002A2D4B"/>
    <w:rsid w:val="002A2D66"/>
    <w:rsid w:val="002A3152"/>
    <w:rsid w:val="002A3209"/>
    <w:rsid w:val="002A3474"/>
    <w:rsid w:val="002A39EE"/>
    <w:rsid w:val="002A3C91"/>
    <w:rsid w:val="002A409A"/>
    <w:rsid w:val="002A42CB"/>
    <w:rsid w:val="002A42FA"/>
    <w:rsid w:val="002A45A9"/>
    <w:rsid w:val="002A46DF"/>
    <w:rsid w:val="002A4CFB"/>
    <w:rsid w:val="002A57AB"/>
    <w:rsid w:val="002A5DB9"/>
    <w:rsid w:val="002A64CA"/>
    <w:rsid w:val="002A698B"/>
    <w:rsid w:val="002A74B2"/>
    <w:rsid w:val="002A7650"/>
    <w:rsid w:val="002A76A8"/>
    <w:rsid w:val="002B08A1"/>
    <w:rsid w:val="002B096B"/>
    <w:rsid w:val="002B0B83"/>
    <w:rsid w:val="002B1241"/>
    <w:rsid w:val="002B1B95"/>
    <w:rsid w:val="002B216D"/>
    <w:rsid w:val="002B2A45"/>
    <w:rsid w:val="002B2F68"/>
    <w:rsid w:val="002B3123"/>
    <w:rsid w:val="002B35AC"/>
    <w:rsid w:val="002B37C8"/>
    <w:rsid w:val="002B3B3B"/>
    <w:rsid w:val="002B3C66"/>
    <w:rsid w:val="002B3C85"/>
    <w:rsid w:val="002B4DE6"/>
    <w:rsid w:val="002B516A"/>
    <w:rsid w:val="002B5460"/>
    <w:rsid w:val="002B5604"/>
    <w:rsid w:val="002B5DC5"/>
    <w:rsid w:val="002B626C"/>
    <w:rsid w:val="002B6CAE"/>
    <w:rsid w:val="002B70AA"/>
    <w:rsid w:val="002B71EE"/>
    <w:rsid w:val="002B757B"/>
    <w:rsid w:val="002B7F16"/>
    <w:rsid w:val="002C0808"/>
    <w:rsid w:val="002C0838"/>
    <w:rsid w:val="002C0AEE"/>
    <w:rsid w:val="002C16A3"/>
    <w:rsid w:val="002C199D"/>
    <w:rsid w:val="002C2631"/>
    <w:rsid w:val="002C2ADE"/>
    <w:rsid w:val="002C36E2"/>
    <w:rsid w:val="002C3F41"/>
    <w:rsid w:val="002C3FE9"/>
    <w:rsid w:val="002C40DE"/>
    <w:rsid w:val="002C4248"/>
    <w:rsid w:val="002C4FD4"/>
    <w:rsid w:val="002C537C"/>
    <w:rsid w:val="002C5C59"/>
    <w:rsid w:val="002C5E69"/>
    <w:rsid w:val="002C6BDD"/>
    <w:rsid w:val="002C7E04"/>
    <w:rsid w:val="002D0730"/>
    <w:rsid w:val="002D0757"/>
    <w:rsid w:val="002D0AA3"/>
    <w:rsid w:val="002D0C24"/>
    <w:rsid w:val="002D24DF"/>
    <w:rsid w:val="002D2655"/>
    <w:rsid w:val="002D2787"/>
    <w:rsid w:val="002D295E"/>
    <w:rsid w:val="002D2F6B"/>
    <w:rsid w:val="002D3704"/>
    <w:rsid w:val="002D3E9D"/>
    <w:rsid w:val="002D4FD2"/>
    <w:rsid w:val="002D5D72"/>
    <w:rsid w:val="002D7245"/>
    <w:rsid w:val="002D7B58"/>
    <w:rsid w:val="002D7F70"/>
    <w:rsid w:val="002D7FBD"/>
    <w:rsid w:val="002E0744"/>
    <w:rsid w:val="002E076B"/>
    <w:rsid w:val="002E086D"/>
    <w:rsid w:val="002E0892"/>
    <w:rsid w:val="002E0988"/>
    <w:rsid w:val="002E10C2"/>
    <w:rsid w:val="002E2759"/>
    <w:rsid w:val="002E3186"/>
    <w:rsid w:val="002E37CB"/>
    <w:rsid w:val="002E3873"/>
    <w:rsid w:val="002E3CEB"/>
    <w:rsid w:val="002E3F8E"/>
    <w:rsid w:val="002E443C"/>
    <w:rsid w:val="002E4726"/>
    <w:rsid w:val="002E5619"/>
    <w:rsid w:val="002E73B9"/>
    <w:rsid w:val="002E73C5"/>
    <w:rsid w:val="002E7BA5"/>
    <w:rsid w:val="002F004E"/>
    <w:rsid w:val="002F084E"/>
    <w:rsid w:val="002F1CFB"/>
    <w:rsid w:val="002F1DD0"/>
    <w:rsid w:val="002F1F23"/>
    <w:rsid w:val="002F2582"/>
    <w:rsid w:val="002F350C"/>
    <w:rsid w:val="002F36CE"/>
    <w:rsid w:val="002F3781"/>
    <w:rsid w:val="002F3CCF"/>
    <w:rsid w:val="002F4C83"/>
    <w:rsid w:val="002F4CBC"/>
    <w:rsid w:val="002F5E1C"/>
    <w:rsid w:val="002F5E93"/>
    <w:rsid w:val="002F708D"/>
    <w:rsid w:val="002F7472"/>
    <w:rsid w:val="002F7703"/>
    <w:rsid w:val="002F794F"/>
    <w:rsid w:val="002F7965"/>
    <w:rsid w:val="002F7995"/>
    <w:rsid w:val="002F7CB7"/>
    <w:rsid w:val="00300725"/>
    <w:rsid w:val="00300A9D"/>
    <w:rsid w:val="003016BD"/>
    <w:rsid w:val="0030247D"/>
    <w:rsid w:val="00302CA7"/>
    <w:rsid w:val="003034B8"/>
    <w:rsid w:val="00303CDC"/>
    <w:rsid w:val="00303E54"/>
    <w:rsid w:val="003040CA"/>
    <w:rsid w:val="00304119"/>
    <w:rsid w:val="003047D1"/>
    <w:rsid w:val="00304818"/>
    <w:rsid w:val="00304A7A"/>
    <w:rsid w:val="00304AF0"/>
    <w:rsid w:val="00305C2A"/>
    <w:rsid w:val="00305C78"/>
    <w:rsid w:val="00305D05"/>
    <w:rsid w:val="00305DAA"/>
    <w:rsid w:val="00305EC7"/>
    <w:rsid w:val="0030699B"/>
    <w:rsid w:val="00306E0D"/>
    <w:rsid w:val="00306F7E"/>
    <w:rsid w:val="003100D7"/>
    <w:rsid w:val="003102B6"/>
    <w:rsid w:val="00310949"/>
    <w:rsid w:val="00310ABB"/>
    <w:rsid w:val="0031109F"/>
    <w:rsid w:val="00311530"/>
    <w:rsid w:val="0031180E"/>
    <w:rsid w:val="00311835"/>
    <w:rsid w:val="00311E22"/>
    <w:rsid w:val="003126D6"/>
    <w:rsid w:val="00312C41"/>
    <w:rsid w:val="00312DD3"/>
    <w:rsid w:val="00313E52"/>
    <w:rsid w:val="003146A9"/>
    <w:rsid w:val="00314A73"/>
    <w:rsid w:val="00314C14"/>
    <w:rsid w:val="00314F64"/>
    <w:rsid w:val="003159D7"/>
    <w:rsid w:val="00315B8B"/>
    <w:rsid w:val="00315F80"/>
    <w:rsid w:val="0031670D"/>
    <w:rsid w:val="003170BE"/>
    <w:rsid w:val="0031756C"/>
    <w:rsid w:val="0032014D"/>
    <w:rsid w:val="0032090F"/>
    <w:rsid w:val="00320BF1"/>
    <w:rsid w:val="00321126"/>
    <w:rsid w:val="0032188A"/>
    <w:rsid w:val="00322B6C"/>
    <w:rsid w:val="00323189"/>
    <w:rsid w:val="003240E1"/>
    <w:rsid w:val="003242F0"/>
    <w:rsid w:val="00324F65"/>
    <w:rsid w:val="00325CAB"/>
    <w:rsid w:val="00325CD8"/>
    <w:rsid w:val="00326B9D"/>
    <w:rsid w:val="00326DFC"/>
    <w:rsid w:val="00326FCB"/>
    <w:rsid w:val="00327066"/>
    <w:rsid w:val="0032739E"/>
    <w:rsid w:val="00327854"/>
    <w:rsid w:val="00327A0E"/>
    <w:rsid w:val="00327A93"/>
    <w:rsid w:val="00327E14"/>
    <w:rsid w:val="00330CCF"/>
    <w:rsid w:val="00330DF2"/>
    <w:rsid w:val="00330E26"/>
    <w:rsid w:val="003312CE"/>
    <w:rsid w:val="003312DF"/>
    <w:rsid w:val="0033156E"/>
    <w:rsid w:val="00332B43"/>
    <w:rsid w:val="00332B67"/>
    <w:rsid w:val="00332BC2"/>
    <w:rsid w:val="003330C1"/>
    <w:rsid w:val="0033393D"/>
    <w:rsid w:val="00333FA6"/>
    <w:rsid w:val="003341A8"/>
    <w:rsid w:val="003341C5"/>
    <w:rsid w:val="00334244"/>
    <w:rsid w:val="00334652"/>
    <w:rsid w:val="00334A09"/>
    <w:rsid w:val="00334B17"/>
    <w:rsid w:val="00334E30"/>
    <w:rsid w:val="00334F80"/>
    <w:rsid w:val="00335657"/>
    <w:rsid w:val="003356CF"/>
    <w:rsid w:val="003356D9"/>
    <w:rsid w:val="003357D4"/>
    <w:rsid w:val="003365FE"/>
    <w:rsid w:val="00336E33"/>
    <w:rsid w:val="003371B1"/>
    <w:rsid w:val="003372BB"/>
    <w:rsid w:val="00337918"/>
    <w:rsid w:val="003402AB"/>
    <w:rsid w:val="0034056F"/>
    <w:rsid w:val="003405BC"/>
    <w:rsid w:val="0034068A"/>
    <w:rsid w:val="0034161A"/>
    <w:rsid w:val="00341C4B"/>
    <w:rsid w:val="00342580"/>
    <w:rsid w:val="0034283E"/>
    <w:rsid w:val="003429F6"/>
    <w:rsid w:val="00342FE1"/>
    <w:rsid w:val="00343012"/>
    <w:rsid w:val="003436C6"/>
    <w:rsid w:val="00343EF3"/>
    <w:rsid w:val="00344136"/>
    <w:rsid w:val="00344883"/>
    <w:rsid w:val="00344CA5"/>
    <w:rsid w:val="00344D3F"/>
    <w:rsid w:val="00345211"/>
    <w:rsid w:val="00345830"/>
    <w:rsid w:val="00345B71"/>
    <w:rsid w:val="00345EAF"/>
    <w:rsid w:val="00346D74"/>
    <w:rsid w:val="00346E1E"/>
    <w:rsid w:val="00347D88"/>
    <w:rsid w:val="00347FBE"/>
    <w:rsid w:val="0035004D"/>
    <w:rsid w:val="00350949"/>
    <w:rsid w:val="00350EAE"/>
    <w:rsid w:val="003529E5"/>
    <w:rsid w:val="00352C86"/>
    <w:rsid w:val="00352E8E"/>
    <w:rsid w:val="003530FE"/>
    <w:rsid w:val="00353961"/>
    <w:rsid w:val="00353A83"/>
    <w:rsid w:val="00354F9B"/>
    <w:rsid w:val="00355FAC"/>
    <w:rsid w:val="0035658B"/>
    <w:rsid w:val="00356D39"/>
    <w:rsid w:val="003570F3"/>
    <w:rsid w:val="00357D6C"/>
    <w:rsid w:val="00357DC9"/>
    <w:rsid w:val="00360160"/>
    <w:rsid w:val="00360402"/>
    <w:rsid w:val="003606BA"/>
    <w:rsid w:val="003606CA"/>
    <w:rsid w:val="00360762"/>
    <w:rsid w:val="003607AE"/>
    <w:rsid w:val="00360CCB"/>
    <w:rsid w:val="00361075"/>
    <w:rsid w:val="003614D1"/>
    <w:rsid w:val="003617DF"/>
    <w:rsid w:val="00361D55"/>
    <w:rsid w:val="00361DFC"/>
    <w:rsid w:val="00361EDA"/>
    <w:rsid w:val="0036227B"/>
    <w:rsid w:val="00362B43"/>
    <w:rsid w:val="00362C22"/>
    <w:rsid w:val="00362DDE"/>
    <w:rsid w:val="00363122"/>
    <w:rsid w:val="00363684"/>
    <w:rsid w:val="003646E4"/>
    <w:rsid w:val="00364764"/>
    <w:rsid w:val="00364912"/>
    <w:rsid w:val="00364EC5"/>
    <w:rsid w:val="003651B4"/>
    <w:rsid w:val="00365A3D"/>
    <w:rsid w:val="00365D18"/>
    <w:rsid w:val="0036605F"/>
    <w:rsid w:val="00366767"/>
    <w:rsid w:val="0036798B"/>
    <w:rsid w:val="00367A3B"/>
    <w:rsid w:val="0037029E"/>
    <w:rsid w:val="00370BD1"/>
    <w:rsid w:val="003712BF"/>
    <w:rsid w:val="00371836"/>
    <w:rsid w:val="00371D65"/>
    <w:rsid w:val="0037260F"/>
    <w:rsid w:val="0037269C"/>
    <w:rsid w:val="00372856"/>
    <w:rsid w:val="00372D16"/>
    <w:rsid w:val="00372DCC"/>
    <w:rsid w:val="00373D05"/>
    <w:rsid w:val="003743A6"/>
    <w:rsid w:val="00374755"/>
    <w:rsid w:val="00374A94"/>
    <w:rsid w:val="00374ECE"/>
    <w:rsid w:val="003750BE"/>
    <w:rsid w:val="003768C9"/>
    <w:rsid w:val="00376C67"/>
    <w:rsid w:val="00376FDB"/>
    <w:rsid w:val="00377FE1"/>
    <w:rsid w:val="00380025"/>
    <w:rsid w:val="0038038F"/>
    <w:rsid w:val="00380B85"/>
    <w:rsid w:val="00380D23"/>
    <w:rsid w:val="0038117A"/>
    <w:rsid w:val="00381929"/>
    <w:rsid w:val="003821A3"/>
    <w:rsid w:val="003823B3"/>
    <w:rsid w:val="00382552"/>
    <w:rsid w:val="00382BDC"/>
    <w:rsid w:val="00383D24"/>
    <w:rsid w:val="00384799"/>
    <w:rsid w:val="003855B5"/>
    <w:rsid w:val="00385791"/>
    <w:rsid w:val="00385DE4"/>
    <w:rsid w:val="00386EF3"/>
    <w:rsid w:val="00386F83"/>
    <w:rsid w:val="00387291"/>
    <w:rsid w:val="003874E3"/>
    <w:rsid w:val="00387C68"/>
    <w:rsid w:val="003905BD"/>
    <w:rsid w:val="00390E26"/>
    <w:rsid w:val="00390E51"/>
    <w:rsid w:val="0039152C"/>
    <w:rsid w:val="00391593"/>
    <w:rsid w:val="00391636"/>
    <w:rsid w:val="00391839"/>
    <w:rsid w:val="003919F3"/>
    <w:rsid w:val="00391CC9"/>
    <w:rsid w:val="003922DF"/>
    <w:rsid w:val="003927A0"/>
    <w:rsid w:val="003929E3"/>
    <w:rsid w:val="00392D50"/>
    <w:rsid w:val="00392D70"/>
    <w:rsid w:val="003936DB"/>
    <w:rsid w:val="0039393D"/>
    <w:rsid w:val="00393CCC"/>
    <w:rsid w:val="00394332"/>
    <w:rsid w:val="003948FF"/>
    <w:rsid w:val="003949A0"/>
    <w:rsid w:val="00394F3D"/>
    <w:rsid w:val="00394F3F"/>
    <w:rsid w:val="003952E3"/>
    <w:rsid w:val="0039578E"/>
    <w:rsid w:val="00395DE9"/>
    <w:rsid w:val="00395EBD"/>
    <w:rsid w:val="003977A3"/>
    <w:rsid w:val="003A00D8"/>
    <w:rsid w:val="003A034C"/>
    <w:rsid w:val="003A094A"/>
    <w:rsid w:val="003A1143"/>
    <w:rsid w:val="003A1388"/>
    <w:rsid w:val="003A1811"/>
    <w:rsid w:val="003A1E3E"/>
    <w:rsid w:val="003A1F3F"/>
    <w:rsid w:val="003A20F1"/>
    <w:rsid w:val="003A2EE9"/>
    <w:rsid w:val="003A3A1A"/>
    <w:rsid w:val="003A3E9F"/>
    <w:rsid w:val="003A3F62"/>
    <w:rsid w:val="003A424A"/>
    <w:rsid w:val="003A487A"/>
    <w:rsid w:val="003A4F35"/>
    <w:rsid w:val="003A5441"/>
    <w:rsid w:val="003A5757"/>
    <w:rsid w:val="003A613E"/>
    <w:rsid w:val="003A6DC8"/>
    <w:rsid w:val="003B011A"/>
    <w:rsid w:val="003B0A2A"/>
    <w:rsid w:val="003B0F43"/>
    <w:rsid w:val="003B1019"/>
    <w:rsid w:val="003B115E"/>
    <w:rsid w:val="003B1897"/>
    <w:rsid w:val="003B2022"/>
    <w:rsid w:val="003B2424"/>
    <w:rsid w:val="003B2496"/>
    <w:rsid w:val="003B2CD2"/>
    <w:rsid w:val="003B2FBA"/>
    <w:rsid w:val="003B328A"/>
    <w:rsid w:val="003B44FC"/>
    <w:rsid w:val="003B49E1"/>
    <w:rsid w:val="003B4AEC"/>
    <w:rsid w:val="003B6EC9"/>
    <w:rsid w:val="003B714F"/>
    <w:rsid w:val="003B7172"/>
    <w:rsid w:val="003B758C"/>
    <w:rsid w:val="003B7935"/>
    <w:rsid w:val="003B7A73"/>
    <w:rsid w:val="003B7D6F"/>
    <w:rsid w:val="003B7FB0"/>
    <w:rsid w:val="003B7FB2"/>
    <w:rsid w:val="003C09CD"/>
    <w:rsid w:val="003C10F1"/>
    <w:rsid w:val="003C1577"/>
    <w:rsid w:val="003C1A00"/>
    <w:rsid w:val="003C1AFC"/>
    <w:rsid w:val="003C1FBF"/>
    <w:rsid w:val="003C249B"/>
    <w:rsid w:val="003C2928"/>
    <w:rsid w:val="003C2DF1"/>
    <w:rsid w:val="003C33EB"/>
    <w:rsid w:val="003C354F"/>
    <w:rsid w:val="003C35FA"/>
    <w:rsid w:val="003C3757"/>
    <w:rsid w:val="003C49F3"/>
    <w:rsid w:val="003C4B98"/>
    <w:rsid w:val="003C4CD9"/>
    <w:rsid w:val="003C52B5"/>
    <w:rsid w:val="003C5B9B"/>
    <w:rsid w:val="003C6164"/>
    <w:rsid w:val="003C6489"/>
    <w:rsid w:val="003C670C"/>
    <w:rsid w:val="003C7198"/>
    <w:rsid w:val="003C7690"/>
    <w:rsid w:val="003C7819"/>
    <w:rsid w:val="003C78C3"/>
    <w:rsid w:val="003C7AC5"/>
    <w:rsid w:val="003D01D0"/>
    <w:rsid w:val="003D02F4"/>
    <w:rsid w:val="003D06B2"/>
    <w:rsid w:val="003D0836"/>
    <w:rsid w:val="003D09E7"/>
    <w:rsid w:val="003D0AD4"/>
    <w:rsid w:val="003D1603"/>
    <w:rsid w:val="003D257F"/>
    <w:rsid w:val="003D258B"/>
    <w:rsid w:val="003D2699"/>
    <w:rsid w:val="003D28E7"/>
    <w:rsid w:val="003D404F"/>
    <w:rsid w:val="003D41AC"/>
    <w:rsid w:val="003D46AA"/>
    <w:rsid w:val="003D4731"/>
    <w:rsid w:val="003D490A"/>
    <w:rsid w:val="003D4B28"/>
    <w:rsid w:val="003D4C2E"/>
    <w:rsid w:val="003D550F"/>
    <w:rsid w:val="003D5DD3"/>
    <w:rsid w:val="003D5DD5"/>
    <w:rsid w:val="003D68C2"/>
    <w:rsid w:val="003D7244"/>
    <w:rsid w:val="003D7AF3"/>
    <w:rsid w:val="003D7C62"/>
    <w:rsid w:val="003E0984"/>
    <w:rsid w:val="003E09E5"/>
    <w:rsid w:val="003E0BD0"/>
    <w:rsid w:val="003E1BA8"/>
    <w:rsid w:val="003E1C7B"/>
    <w:rsid w:val="003E1E6F"/>
    <w:rsid w:val="003E2260"/>
    <w:rsid w:val="003E2560"/>
    <w:rsid w:val="003E2A16"/>
    <w:rsid w:val="003E30BD"/>
    <w:rsid w:val="003E314B"/>
    <w:rsid w:val="003E33BA"/>
    <w:rsid w:val="003E397F"/>
    <w:rsid w:val="003E3B38"/>
    <w:rsid w:val="003E4080"/>
    <w:rsid w:val="003E408A"/>
    <w:rsid w:val="003E45E0"/>
    <w:rsid w:val="003E46B3"/>
    <w:rsid w:val="003E4AAF"/>
    <w:rsid w:val="003E4CA5"/>
    <w:rsid w:val="003E4F5D"/>
    <w:rsid w:val="003E6104"/>
    <w:rsid w:val="003E6290"/>
    <w:rsid w:val="003E6DE7"/>
    <w:rsid w:val="003E71CA"/>
    <w:rsid w:val="003E74DE"/>
    <w:rsid w:val="003E77BF"/>
    <w:rsid w:val="003E7EC0"/>
    <w:rsid w:val="003F00C0"/>
    <w:rsid w:val="003F0382"/>
    <w:rsid w:val="003F06ED"/>
    <w:rsid w:val="003F06F9"/>
    <w:rsid w:val="003F0AAC"/>
    <w:rsid w:val="003F0D4C"/>
    <w:rsid w:val="003F13AF"/>
    <w:rsid w:val="003F144E"/>
    <w:rsid w:val="003F2C65"/>
    <w:rsid w:val="003F302B"/>
    <w:rsid w:val="003F3BBA"/>
    <w:rsid w:val="003F4B09"/>
    <w:rsid w:val="003F4D70"/>
    <w:rsid w:val="003F4DED"/>
    <w:rsid w:val="003F5999"/>
    <w:rsid w:val="003F71FC"/>
    <w:rsid w:val="003F7341"/>
    <w:rsid w:val="003F7434"/>
    <w:rsid w:val="003F76F5"/>
    <w:rsid w:val="004004AB"/>
    <w:rsid w:val="004010BF"/>
    <w:rsid w:val="0040119D"/>
    <w:rsid w:val="00401408"/>
    <w:rsid w:val="0040185E"/>
    <w:rsid w:val="004018EF"/>
    <w:rsid w:val="004024AE"/>
    <w:rsid w:val="0040317F"/>
    <w:rsid w:val="004034A9"/>
    <w:rsid w:val="00403692"/>
    <w:rsid w:val="00403B60"/>
    <w:rsid w:val="004048BD"/>
    <w:rsid w:val="00405462"/>
    <w:rsid w:val="004054EF"/>
    <w:rsid w:val="004059C4"/>
    <w:rsid w:val="00406172"/>
    <w:rsid w:val="0040651C"/>
    <w:rsid w:val="004076B3"/>
    <w:rsid w:val="00410403"/>
    <w:rsid w:val="00410E44"/>
    <w:rsid w:val="0041165F"/>
    <w:rsid w:val="004120F0"/>
    <w:rsid w:val="0041257C"/>
    <w:rsid w:val="004127E6"/>
    <w:rsid w:val="00412964"/>
    <w:rsid w:val="00412E4A"/>
    <w:rsid w:val="00412F2D"/>
    <w:rsid w:val="004134BC"/>
    <w:rsid w:val="0041378E"/>
    <w:rsid w:val="00413C13"/>
    <w:rsid w:val="0041443D"/>
    <w:rsid w:val="00414D5C"/>
    <w:rsid w:val="0041519A"/>
    <w:rsid w:val="004151D3"/>
    <w:rsid w:val="00415996"/>
    <w:rsid w:val="00415B4D"/>
    <w:rsid w:val="00415E86"/>
    <w:rsid w:val="00416586"/>
    <w:rsid w:val="004175A5"/>
    <w:rsid w:val="00417D30"/>
    <w:rsid w:val="00420162"/>
    <w:rsid w:val="004201DB"/>
    <w:rsid w:val="00420399"/>
    <w:rsid w:val="0042098D"/>
    <w:rsid w:val="004214BD"/>
    <w:rsid w:val="00421583"/>
    <w:rsid w:val="004222B4"/>
    <w:rsid w:val="0042296D"/>
    <w:rsid w:val="004229D0"/>
    <w:rsid w:val="00422EA0"/>
    <w:rsid w:val="004236B4"/>
    <w:rsid w:val="00424316"/>
    <w:rsid w:val="00424664"/>
    <w:rsid w:val="00424A4D"/>
    <w:rsid w:val="004254F0"/>
    <w:rsid w:val="00425ED4"/>
    <w:rsid w:val="00426857"/>
    <w:rsid w:val="0042704C"/>
    <w:rsid w:val="004272FD"/>
    <w:rsid w:val="00430CB8"/>
    <w:rsid w:val="00431F38"/>
    <w:rsid w:val="00432275"/>
    <w:rsid w:val="004322DA"/>
    <w:rsid w:val="0043299D"/>
    <w:rsid w:val="00432ADD"/>
    <w:rsid w:val="00434893"/>
    <w:rsid w:val="00434C27"/>
    <w:rsid w:val="00434D49"/>
    <w:rsid w:val="00435241"/>
    <w:rsid w:val="0043524B"/>
    <w:rsid w:val="004354AE"/>
    <w:rsid w:val="004356B2"/>
    <w:rsid w:val="00435F4C"/>
    <w:rsid w:val="00436115"/>
    <w:rsid w:val="00436485"/>
    <w:rsid w:val="00436B66"/>
    <w:rsid w:val="00437C75"/>
    <w:rsid w:val="00440FBA"/>
    <w:rsid w:val="0044186A"/>
    <w:rsid w:val="0044227A"/>
    <w:rsid w:val="004426F1"/>
    <w:rsid w:val="0044276B"/>
    <w:rsid w:val="004429F8"/>
    <w:rsid w:val="00443257"/>
    <w:rsid w:val="0044344C"/>
    <w:rsid w:val="004438DA"/>
    <w:rsid w:val="004442B0"/>
    <w:rsid w:val="00444652"/>
    <w:rsid w:val="004448E0"/>
    <w:rsid w:val="00444A54"/>
    <w:rsid w:val="0044540C"/>
    <w:rsid w:val="00445631"/>
    <w:rsid w:val="00446091"/>
    <w:rsid w:val="00446330"/>
    <w:rsid w:val="004465AF"/>
    <w:rsid w:val="00446F82"/>
    <w:rsid w:val="00447376"/>
    <w:rsid w:val="004475E1"/>
    <w:rsid w:val="004478EA"/>
    <w:rsid w:val="00447DF1"/>
    <w:rsid w:val="004502BB"/>
    <w:rsid w:val="0045053C"/>
    <w:rsid w:val="00450A14"/>
    <w:rsid w:val="004514E4"/>
    <w:rsid w:val="00451BBD"/>
    <w:rsid w:val="00451CD8"/>
    <w:rsid w:val="00451FB4"/>
    <w:rsid w:val="00452542"/>
    <w:rsid w:val="00453A51"/>
    <w:rsid w:val="004552F2"/>
    <w:rsid w:val="00455442"/>
    <w:rsid w:val="00455C07"/>
    <w:rsid w:val="00455D6D"/>
    <w:rsid w:val="00455E80"/>
    <w:rsid w:val="004561B2"/>
    <w:rsid w:val="00456FF0"/>
    <w:rsid w:val="004574ED"/>
    <w:rsid w:val="0045783C"/>
    <w:rsid w:val="00457AE0"/>
    <w:rsid w:val="00457DF3"/>
    <w:rsid w:val="00460588"/>
    <w:rsid w:val="00460F1A"/>
    <w:rsid w:val="00460FEE"/>
    <w:rsid w:val="0046157A"/>
    <w:rsid w:val="00461B0A"/>
    <w:rsid w:val="00461EC1"/>
    <w:rsid w:val="004622CF"/>
    <w:rsid w:val="00462555"/>
    <w:rsid w:val="00462AAE"/>
    <w:rsid w:val="00463810"/>
    <w:rsid w:val="00463E2C"/>
    <w:rsid w:val="0046479A"/>
    <w:rsid w:val="00464983"/>
    <w:rsid w:val="0046533E"/>
    <w:rsid w:val="00465340"/>
    <w:rsid w:val="00465480"/>
    <w:rsid w:val="00465FC2"/>
    <w:rsid w:val="00465FEB"/>
    <w:rsid w:val="004660A6"/>
    <w:rsid w:val="00466229"/>
    <w:rsid w:val="00466D09"/>
    <w:rsid w:val="004677D9"/>
    <w:rsid w:val="00467DBF"/>
    <w:rsid w:val="0047020E"/>
    <w:rsid w:val="0047064B"/>
    <w:rsid w:val="00470713"/>
    <w:rsid w:val="00470AD7"/>
    <w:rsid w:val="00470B0F"/>
    <w:rsid w:val="0047119B"/>
    <w:rsid w:val="0047153D"/>
    <w:rsid w:val="00471C4C"/>
    <w:rsid w:val="004722A1"/>
    <w:rsid w:val="0047254D"/>
    <w:rsid w:val="004735F6"/>
    <w:rsid w:val="0047453E"/>
    <w:rsid w:val="00474F30"/>
    <w:rsid w:val="00475195"/>
    <w:rsid w:val="0047537C"/>
    <w:rsid w:val="004758AA"/>
    <w:rsid w:val="004759B9"/>
    <w:rsid w:val="0047619F"/>
    <w:rsid w:val="0047680B"/>
    <w:rsid w:val="004772A0"/>
    <w:rsid w:val="004775BA"/>
    <w:rsid w:val="00477CD2"/>
    <w:rsid w:val="004805C7"/>
    <w:rsid w:val="0048182D"/>
    <w:rsid w:val="00481903"/>
    <w:rsid w:val="00482735"/>
    <w:rsid w:val="00483BC0"/>
    <w:rsid w:val="0048430F"/>
    <w:rsid w:val="004845BB"/>
    <w:rsid w:val="00485441"/>
    <w:rsid w:val="00485BA4"/>
    <w:rsid w:val="0048620B"/>
    <w:rsid w:val="0048642D"/>
    <w:rsid w:val="00486B82"/>
    <w:rsid w:val="00486C66"/>
    <w:rsid w:val="00486F7E"/>
    <w:rsid w:val="00487816"/>
    <w:rsid w:val="0048793E"/>
    <w:rsid w:val="00490EDC"/>
    <w:rsid w:val="00491E0F"/>
    <w:rsid w:val="0049256D"/>
    <w:rsid w:val="004927E4"/>
    <w:rsid w:val="004928A4"/>
    <w:rsid w:val="004933AA"/>
    <w:rsid w:val="00493626"/>
    <w:rsid w:val="00493976"/>
    <w:rsid w:val="00493E15"/>
    <w:rsid w:val="00493FE7"/>
    <w:rsid w:val="004940C1"/>
    <w:rsid w:val="004944FA"/>
    <w:rsid w:val="00494813"/>
    <w:rsid w:val="00494CF6"/>
    <w:rsid w:val="00495B82"/>
    <w:rsid w:val="00496CA8"/>
    <w:rsid w:val="00496E98"/>
    <w:rsid w:val="00497547"/>
    <w:rsid w:val="004975B1"/>
    <w:rsid w:val="00497950"/>
    <w:rsid w:val="00497F47"/>
    <w:rsid w:val="004A017F"/>
    <w:rsid w:val="004A0507"/>
    <w:rsid w:val="004A0BC9"/>
    <w:rsid w:val="004A10F8"/>
    <w:rsid w:val="004A1C28"/>
    <w:rsid w:val="004A1D09"/>
    <w:rsid w:val="004A32DD"/>
    <w:rsid w:val="004A3655"/>
    <w:rsid w:val="004A3F09"/>
    <w:rsid w:val="004A41E0"/>
    <w:rsid w:val="004A4430"/>
    <w:rsid w:val="004A4868"/>
    <w:rsid w:val="004A545F"/>
    <w:rsid w:val="004A57EE"/>
    <w:rsid w:val="004A5871"/>
    <w:rsid w:val="004A5B0A"/>
    <w:rsid w:val="004A6169"/>
    <w:rsid w:val="004A7A55"/>
    <w:rsid w:val="004A7F8C"/>
    <w:rsid w:val="004B0CB5"/>
    <w:rsid w:val="004B104A"/>
    <w:rsid w:val="004B139E"/>
    <w:rsid w:val="004B1812"/>
    <w:rsid w:val="004B25CB"/>
    <w:rsid w:val="004B332F"/>
    <w:rsid w:val="004B4374"/>
    <w:rsid w:val="004B4CDA"/>
    <w:rsid w:val="004B50BF"/>
    <w:rsid w:val="004B5631"/>
    <w:rsid w:val="004B6235"/>
    <w:rsid w:val="004B67DF"/>
    <w:rsid w:val="004B6C34"/>
    <w:rsid w:val="004B6FEC"/>
    <w:rsid w:val="004B733C"/>
    <w:rsid w:val="004C051C"/>
    <w:rsid w:val="004C0604"/>
    <w:rsid w:val="004C0613"/>
    <w:rsid w:val="004C1029"/>
    <w:rsid w:val="004C12D5"/>
    <w:rsid w:val="004C1432"/>
    <w:rsid w:val="004C16FA"/>
    <w:rsid w:val="004C17E5"/>
    <w:rsid w:val="004C2825"/>
    <w:rsid w:val="004C2AF8"/>
    <w:rsid w:val="004C2F2A"/>
    <w:rsid w:val="004C3567"/>
    <w:rsid w:val="004C3578"/>
    <w:rsid w:val="004C3E8F"/>
    <w:rsid w:val="004C4567"/>
    <w:rsid w:val="004C4EFA"/>
    <w:rsid w:val="004C5251"/>
    <w:rsid w:val="004C574D"/>
    <w:rsid w:val="004C5EB2"/>
    <w:rsid w:val="004C7635"/>
    <w:rsid w:val="004C7ABD"/>
    <w:rsid w:val="004C7D87"/>
    <w:rsid w:val="004D0179"/>
    <w:rsid w:val="004D079D"/>
    <w:rsid w:val="004D0CE6"/>
    <w:rsid w:val="004D106E"/>
    <w:rsid w:val="004D16B0"/>
    <w:rsid w:val="004D2841"/>
    <w:rsid w:val="004D4C69"/>
    <w:rsid w:val="004D4DC3"/>
    <w:rsid w:val="004D4FC2"/>
    <w:rsid w:val="004D5339"/>
    <w:rsid w:val="004D5653"/>
    <w:rsid w:val="004D6F28"/>
    <w:rsid w:val="004D7002"/>
    <w:rsid w:val="004D7107"/>
    <w:rsid w:val="004D7362"/>
    <w:rsid w:val="004D7FD4"/>
    <w:rsid w:val="004E0594"/>
    <w:rsid w:val="004E08B5"/>
    <w:rsid w:val="004E09E3"/>
    <w:rsid w:val="004E1147"/>
    <w:rsid w:val="004E126F"/>
    <w:rsid w:val="004E1F29"/>
    <w:rsid w:val="004E2172"/>
    <w:rsid w:val="004E27A6"/>
    <w:rsid w:val="004E27BA"/>
    <w:rsid w:val="004E2D03"/>
    <w:rsid w:val="004E30E0"/>
    <w:rsid w:val="004E3561"/>
    <w:rsid w:val="004E587F"/>
    <w:rsid w:val="004E5CCE"/>
    <w:rsid w:val="004E5D8A"/>
    <w:rsid w:val="004E5E51"/>
    <w:rsid w:val="004E6010"/>
    <w:rsid w:val="004E6599"/>
    <w:rsid w:val="004E67ED"/>
    <w:rsid w:val="004E705D"/>
    <w:rsid w:val="004E708C"/>
    <w:rsid w:val="004E7153"/>
    <w:rsid w:val="004E772E"/>
    <w:rsid w:val="004E773A"/>
    <w:rsid w:val="004F0148"/>
    <w:rsid w:val="004F030E"/>
    <w:rsid w:val="004F0480"/>
    <w:rsid w:val="004F068D"/>
    <w:rsid w:val="004F0771"/>
    <w:rsid w:val="004F0E05"/>
    <w:rsid w:val="004F0EC8"/>
    <w:rsid w:val="004F11F3"/>
    <w:rsid w:val="004F151F"/>
    <w:rsid w:val="004F1753"/>
    <w:rsid w:val="004F1CFB"/>
    <w:rsid w:val="004F221A"/>
    <w:rsid w:val="004F2964"/>
    <w:rsid w:val="004F3007"/>
    <w:rsid w:val="004F37D6"/>
    <w:rsid w:val="004F42DE"/>
    <w:rsid w:val="004F4604"/>
    <w:rsid w:val="004F49CF"/>
    <w:rsid w:val="004F4A8D"/>
    <w:rsid w:val="004F4ECC"/>
    <w:rsid w:val="004F60B4"/>
    <w:rsid w:val="004F6716"/>
    <w:rsid w:val="004F67B0"/>
    <w:rsid w:val="004F7348"/>
    <w:rsid w:val="004F77A6"/>
    <w:rsid w:val="004F7CC7"/>
    <w:rsid w:val="004F7CE5"/>
    <w:rsid w:val="004F7F54"/>
    <w:rsid w:val="0050066B"/>
    <w:rsid w:val="00500A4F"/>
    <w:rsid w:val="00500D1E"/>
    <w:rsid w:val="00500D6F"/>
    <w:rsid w:val="00501019"/>
    <w:rsid w:val="005010C2"/>
    <w:rsid w:val="005018C8"/>
    <w:rsid w:val="00501A54"/>
    <w:rsid w:val="00502B8B"/>
    <w:rsid w:val="00502C83"/>
    <w:rsid w:val="005031F2"/>
    <w:rsid w:val="00503927"/>
    <w:rsid w:val="00503973"/>
    <w:rsid w:val="00503993"/>
    <w:rsid w:val="00504B79"/>
    <w:rsid w:val="00504F69"/>
    <w:rsid w:val="005055AC"/>
    <w:rsid w:val="00505867"/>
    <w:rsid w:val="00505C2A"/>
    <w:rsid w:val="00505C66"/>
    <w:rsid w:val="00506797"/>
    <w:rsid w:val="00506E0B"/>
    <w:rsid w:val="00506E61"/>
    <w:rsid w:val="0050756F"/>
    <w:rsid w:val="0050791B"/>
    <w:rsid w:val="00507DA1"/>
    <w:rsid w:val="00511107"/>
    <w:rsid w:val="00511294"/>
    <w:rsid w:val="005113C9"/>
    <w:rsid w:val="005119FA"/>
    <w:rsid w:val="00511ADE"/>
    <w:rsid w:val="00511BDF"/>
    <w:rsid w:val="0051226A"/>
    <w:rsid w:val="00512919"/>
    <w:rsid w:val="00512B09"/>
    <w:rsid w:val="0051311A"/>
    <w:rsid w:val="00513CE1"/>
    <w:rsid w:val="005146A9"/>
    <w:rsid w:val="00514732"/>
    <w:rsid w:val="005147EC"/>
    <w:rsid w:val="00514A2C"/>
    <w:rsid w:val="00515B01"/>
    <w:rsid w:val="00515CA5"/>
    <w:rsid w:val="00515E59"/>
    <w:rsid w:val="00515F50"/>
    <w:rsid w:val="0051612C"/>
    <w:rsid w:val="00516950"/>
    <w:rsid w:val="0051704B"/>
    <w:rsid w:val="0051777C"/>
    <w:rsid w:val="00517EFA"/>
    <w:rsid w:val="00520085"/>
    <w:rsid w:val="005203E2"/>
    <w:rsid w:val="00520ED8"/>
    <w:rsid w:val="00521318"/>
    <w:rsid w:val="0052132D"/>
    <w:rsid w:val="005214FE"/>
    <w:rsid w:val="0052152E"/>
    <w:rsid w:val="00521558"/>
    <w:rsid w:val="00521A24"/>
    <w:rsid w:val="0052201A"/>
    <w:rsid w:val="00522774"/>
    <w:rsid w:val="00522E82"/>
    <w:rsid w:val="00522EF9"/>
    <w:rsid w:val="00522FF8"/>
    <w:rsid w:val="0052307B"/>
    <w:rsid w:val="00523560"/>
    <w:rsid w:val="00524C0D"/>
    <w:rsid w:val="00525C7B"/>
    <w:rsid w:val="00525D3B"/>
    <w:rsid w:val="0052645F"/>
    <w:rsid w:val="005266AD"/>
    <w:rsid w:val="00527EAD"/>
    <w:rsid w:val="0053045E"/>
    <w:rsid w:val="00530B2B"/>
    <w:rsid w:val="00530F95"/>
    <w:rsid w:val="00531274"/>
    <w:rsid w:val="0053269E"/>
    <w:rsid w:val="00533366"/>
    <w:rsid w:val="005333A5"/>
    <w:rsid w:val="00533B18"/>
    <w:rsid w:val="00533E8B"/>
    <w:rsid w:val="00534805"/>
    <w:rsid w:val="00534AA8"/>
    <w:rsid w:val="00534C82"/>
    <w:rsid w:val="00534DD7"/>
    <w:rsid w:val="005351AA"/>
    <w:rsid w:val="005351E9"/>
    <w:rsid w:val="00535858"/>
    <w:rsid w:val="00535C8A"/>
    <w:rsid w:val="005365B9"/>
    <w:rsid w:val="005366AB"/>
    <w:rsid w:val="00536768"/>
    <w:rsid w:val="00536A35"/>
    <w:rsid w:val="00536B8A"/>
    <w:rsid w:val="00536F18"/>
    <w:rsid w:val="00537181"/>
    <w:rsid w:val="00537646"/>
    <w:rsid w:val="00537EB9"/>
    <w:rsid w:val="00540693"/>
    <w:rsid w:val="005410FB"/>
    <w:rsid w:val="00541140"/>
    <w:rsid w:val="00542836"/>
    <w:rsid w:val="005431E9"/>
    <w:rsid w:val="0054356A"/>
    <w:rsid w:val="00543619"/>
    <w:rsid w:val="00543F19"/>
    <w:rsid w:val="00544377"/>
    <w:rsid w:val="00544C04"/>
    <w:rsid w:val="0054539C"/>
    <w:rsid w:val="00546ED4"/>
    <w:rsid w:val="005470AB"/>
    <w:rsid w:val="00547573"/>
    <w:rsid w:val="00547A68"/>
    <w:rsid w:val="00547E81"/>
    <w:rsid w:val="00547F6A"/>
    <w:rsid w:val="005507D6"/>
    <w:rsid w:val="00550D8F"/>
    <w:rsid w:val="00550D98"/>
    <w:rsid w:val="00550E64"/>
    <w:rsid w:val="00551068"/>
    <w:rsid w:val="00551096"/>
    <w:rsid w:val="00551108"/>
    <w:rsid w:val="00552032"/>
    <w:rsid w:val="005521FF"/>
    <w:rsid w:val="00553CB4"/>
    <w:rsid w:val="00553D63"/>
    <w:rsid w:val="00553E9E"/>
    <w:rsid w:val="005542AA"/>
    <w:rsid w:val="0055459E"/>
    <w:rsid w:val="005548F8"/>
    <w:rsid w:val="00554937"/>
    <w:rsid w:val="00554CBE"/>
    <w:rsid w:val="00554D53"/>
    <w:rsid w:val="00554E1A"/>
    <w:rsid w:val="00555610"/>
    <w:rsid w:val="0055579B"/>
    <w:rsid w:val="00555DE9"/>
    <w:rsid w:val="005564DC"/>
    <w:rsid w:val="00556A6B"/>
    <w:rsid w:val="00557314"/>
    <w:rsid w:val="00560027"/>
    <w:rsid w:val="00560825"/>
    <w:rsid w:val="00560B2F"/>
    <w:rsid w:val="00560ED6"/>
    <w:rsid w:val="00560F0C"/>
    <w:rsid w:val="00561C6B"/>
    <w:rsid w:val="0056246B"/>
    <w:rsid w:val="00562723"/>
    <w:rsid w:val="00562E57"/>
    <w:rsid w:val="00563368"/>
    <w:rsid w:val="00564597"/>
    <w:rsid w:val="00564638"/>
    <w:rsid w:val="00564D25"/>
    <w:rsid w:val="0056589D"/>
    <w:rsid w:val="00565A87"/>
    <w:rsid w:val="00565FB6"/>
    <w:rsid w:val="0056788E"/>
    <w:rsid w:val="005678E0"/>
    <w:rsid w:val="00567F9C"/>
    <w:rsid w:val="00570819"/>
    <w:rsid w:val="00571BEB"/>
    <w:rsid w:val="00571CD9"/>
    <w:rsid w:val="00571E64"/>
    <w:rsid w:val="00572089"/>
    <w:rsid w:val="00573251"/>
    <w:rsid w:val="005737E7"/>
    <w:rsid w:val="00574538"/>
    <w:rsid w:val="00574B54"/>
    <w:rsid w:val="00574BA8"/>
    <w:rsid w:val="00574C0B"/>
    <w:rsid w:val="00574D2C"/>
    <w:rsid w:val="00574DA4"/>
    <w:rsid w:val="005752F2"/>
    <w:rsid w:val="005760D0"/>
    <w:rsid w:val="005768AD"/>
    <w:rsid w:val="00576B39"/>
    <w:rsid w:val="0057744F"/>
    <w:rsid w:val="00577464"/>
    <w:rsid w:val="00577776"/>
    <w:rsid w:val="00577828"/>
    <w:rsid w:val="00577A67"/>
    <w:rsid w:val="00577A94"/>
    <w:rsid w:val="00577C7C"/>
    <w:rsid w:val="005804FD"/>
    <w:rsid w:val="005805C2"/>
    <w:rsid w:val="00580A5A"/>
    <w:rsid w:val="00580B85"/>
    <w:rsid w:val="00581EE1"/>
    <w:rsid w:val="00581F49"/>
    <w:rsid w:val="005822DD"/>
    <w:rsid w:val="0058232C"/>
    <w:rsid w:val="005824ED"/>
    <w:rsid w:val="00582AEB"/>
    <w:rsid w:val="00582D3D"/>
    <w:rsid w:val="00582F3B"/>
    <w:rsid w:val="00583319"/>
    <w:rsid w:val="0058349D"/>
    <w:rsid w:val="00583697"/>
    <w:rsid w:val="005837FF"/>
    <w:rsid w:val="00583F05"/>
    <w:rsid w:val="005848AE"/>
    <w:rsid w:val="00584AAA"/>
    <w:rsid w:val="005850C3"/>
    <w:rsid w:val="005853E1"/>
    <w:rsid w:val="0058550A"/>
    <w:rsid w:val="00585CFF"/>
    <w:rsid w:val="0058614F"/>
    <w:rsid w:val="00586773"/>
    <w:rsid w:val="00586AF6"/>
    <w:rsid w:val="00586AFD"/>
    <w:rsid w:val="0058773D"/>
    <w:rsid w:val="00587794"/>
    <w:rsid w:val="00587813"/>
    <w:rsid w:val="00587DF8"/>
    <w:rsid w:val="00587FE8"/>
    <w:rsid w:val="00590D75"/>
    <w:rsid w:val="0059162C"/>
    <w:rsid w:val="00591C66"/>
    <w:rsid w:val="005921C1"/>
    <w:rsid w:val="00592212"/>
    <w:rsid w:val="005930F3"/>
    <w:rsid w:val="005935E1"/>
    <w:rsid w:val="005937D1"/>
    <w:rsid w:val="005937E6"/>
    <w:rsid w:val="00593878"/>
    <w:rsid w:val="005944C4"/>
    <w:rsid w:val="00594612"/>
    <w:rsid w:val="0059497B"/>
    <w:rsid w:val="00594B08"/>
    <w:rsid w:val="00594F7E"/>
    <w:rsid w:val="00594FC5"/>
    <w:rsid w:val="0059501B"/>
    <w:rsid w:val="0059503E"/>
    <w:rsid w:val="005964BC"/>
    <w:rsid w:val="0059658B"/>
    <w:rsid w:val="005968F0"/>
    <w:rsid w:val="00597117"/>
    <w:rsid w:val="00597E9B"/>
    <w:rsid w:val="005A079D"/>
    <w:rsid w:val="005A0E15"/>
    <w:rsid w:val="005A14DA"/>
    <w:rsid w:val="005A1513"/>
    <w:rsid w:val="005A1DEE"/>
    <w:rsid w:val="005A2F30"/>
    <w:rsid w:val="005A4461"/>
    <w:rsid w:val="005A4824"/>
    <w:rsid w:val="005A5488"/>
    <w:rsid w:val="005A56A2"/>
    <w:rsid w:val="005A5C28"/>
    <w:rsid w:val="005A5E0D"/>
    <w:rsid w:val="005A6003"/>
    <w:rsid w:val="005A79A4"/>
    <w:rsid w:val="005A7A60"/>
    <w:rsid w:val="005A7F6F"/>
    <w:rsid w:val="005B03CF"/>
    <w:rsid w:val="005B1130"/>
    <w:rsid w:val="005B15AD"/>
    <w:rsid w:val="005B160C"/>
    <w:rsid w:val="005B27E7"/>
    <w:rsid w:val="005B364F"/>
    <w:rsid w:val="005B482F"/>
    <w:rsid w:val="005B49C9"/>
    <w:rsid w:val="005B4F28"/>
    <w:rsid w:val="005B503C"/>
    <w:rsid w:val="005B524A"/>
    <w:rsid w:val="005B5B45"/>
    <w:rsid w:val="005B5DAD"/>
    <w:rsid w:val="005B633A"/>
    <w:rsid w:val="005B70AF"/>
    <w:rsid w:val="005B7D87"/>
    <w:rsid w:val="005C012E"/>
    <w:rsid w:val="005C1D48"/>
    <w:rsid w:val="005C21EB"/>
    <w:rsid w:val="005C273A"/>
    <w:rsid w:val="005C27DA"/>
    <w:rsid w:val="005C2C2E"/>
    <w:rsid w:val="005C3174"/>
    <w:rsid w:val="005C462F"/>
    <w:rsid w:val="005C4C0D"/>
    <w:rsid w:val="005C4E04"/>
    <w:rsid w:val="005C53AD"/>
    <w:rsid w:val="005C625E"/>
    <w:rsid w:val="005C64BB"/>
    <w:rsid w:val="005C6577"/>
    <w:rsid w:val="005C673B"/>
    <w:rsid w:val="005C6F5D"/>
    <w:rsid w:val="005C716B"/>
    <w:rsid w:val="005C7C2E"/>
    <w:rsid w:val="005C7DB9"/>
    <w:rsid w:val="005C7E00"/>
    <w:rsid w:val="005D0282"/>
    <w:rsid w:val="005D10DC"/>
    <w:rsid w:val="005D174D"/>
    <w:rsid w:val="005D193E"/>
    <w:rsid w:val="005D198B"/>
    <w:rsid w:val="005D1C36"/>
    <w:rsid w:val="005D250F"/>
    <w:rsid w:val="005D284B"/>
    <w:rsid w:val="005D3074"/>
    <w:rsid w:val="005D368E"/>
    <w:rsid w:val="005D491C"/>
    <w:rsid w:val="005D4DE1"/>
    <w:rsid w:val="005D51F5"/>
    <w:rsid w:val="005D5877"/>
    <w:rsid w:val="005D5ECB"/>
    <w:rsid w:val="005D6DEE"/>
    <w:rsid w:val="005D6E0C"/>
    <w:rsid w:val="005D7765"/>
    <w:rsid w:val="005E06D1"/>
    <w:rsid w:val="005E0C85"/>
    <w:rsid w:val="005E1085"/>
    <w:rsid w:val="005E163B"/>
    <w:rsid w:val="005E1842"/>
    <w:rsid w:val="005E1932"/>
    <w:rsid w:val="005E2702"/>
    <w:rsid w:val="005E324A"/>
    <w:rsid w:val="005E3CD5"/>
    <w:rsid w:val="005E43BB"/>
    <w:rsid w:val="005E4448"/>
    <w:rsid w:val="005E4CFC"/>
    <w:rsid w:val="005E51DE"/>
    <w:rsid w:val="005E669E"/>
    <w:rsid w:val="005E715D"/>
    <w:rsid w:val="005E73B9"/>
    <w:rsid w:val="005E7BF2"/>
    <w:rsid w:val="005F0274"/>
    <w:rsid w:val="005F1410"/>
    <w:rsid w:val="005F1640"/>
    <w:rsid w:val="005F1E03"/>
    <w:rsid w:val="005F2024"/>
    <w:rsid w:val="005F2465"/>
    <w:rsid w:val="005F24B9"/>
    <w:rsid w:val="005F24DC"/>
    <w:rsid w:val="005F2F64"/>
    <w:rsid w:val="005F31A1"/>
    <w:rsid w:val="005F4662"/>
    <w:rsid w:val="005F4CB5"/>
    <w:rsid w:val="005F4FC3"/>
    <w:rsid w:val="005F502E"/>
    <w:rsid w:val="005F5B11"/>
    <w:rsid w:val="005F5CCE"/>
    <w:rsid w:val="005F5DA6"/>
    <w:rsid w:val="005F617D"/>
    <w:rsid w:val="005F620C"/>
    <w:rsid w:val="005F6CCF"/>
    <w:rsid w:val="005F7CFE"/>
    <w:rsid w:val="005F7FBC"/>
    <w:rsid w:val="006002D9"/>
    <w:rsid w:val="006005C0"/>
    <w:rsid w:val="006006E2"/>
    <w:rsid w:val="00600870"/>
    <w:rsid w:val="00600916"/>
    <w:rsid w:val="0060098C"/>
    <w:rsid w:val="0060137D"/>
    <w:rsid w:val="006027A4"/>
    <w:rsid w:val="00602F4F"/>
    <w:rsid w:val="00603890"/>
    <w:rsid w:val="00603B2E"/>
    <w:rsid w:val="00603C15"/>
    <w:rsid w:val="00604CE1"/>
    <w:rsid w:val="00605167"/>
    <w:rsid w:val="00606B7E"/>
    <w:rsid w:val="00606EB0"/>
    <w:rsid w:val="006070D9"/>
    <w:rsid w:val="00607579"/>
    <w:rsid w:val="00607E60"/>
    <w:rsid w:val="006105D0"/>
    <w:rsid w:val="00610BC3"/>
    <w:rsid w:val="00611505"/>
    <w:rsid w:val="006118D0"/>
    <w:rsid w:val="0061195C"/>
    <w:rsid w:val="00612189"/>
    <w:rsid w:val="00612297"/>
    <w:rsid w:val="0061268B"/>
    <w:rsid w:val="00612EE4"/>
    <w:rsid w:val="00613568"/>
    <w:rsid w:val="00613F7F"/>
    <w:rsid w:val="0061416C"/>
    <w:rsid w:val="00614BA7"/>
    <w:rsid w:val="00614C78"/>
    <w:rsid w:val="006152A5"/>
    <w:rsid w:val="00615385"/>
    <w:rsid w:val="00615C0B"/>
    <w:rsid w:val="00616769"/>
    <w:rsid w:val="0061680E"/>
    <w:rsid w:val="00616BDD"/>
    <w:rsid w:val="00617661"/>
    <w:rsid w:val="006177D1"/>
    <w:rsid w:val="00617A32"/>
    <w:rsid w:val="00617FD8"/>
    <w:rsid w:val="0062043E"/>
    <w:rsid w:val="00620957"/>
    <w:rsid w:val="006217B5"/>
    <w:rsid w:val="00621C32"/>
    <w:rsid w:val="0062255F"/>
    <w:rsid w:val="00622948"/>
    <w:rsid w:val="0062310C"/>
    <w:rsid w:val="00623CFC"/>
    <w:rsid w:val="006242F8"/>
    <w:rsid w:val="00625908"/>
    <w:rsid w:val="00625A33"/>
    <w:rsid w:val="0062668D"/>
    <w:rsid w:val="00626BA6"/>
    <w:rsid w:val="00627B70"/>
    <w:rsid w:val="00627C15"/>
    <w:rsid w:val="00630282"/>
    <w:rsid w:val="00630B28"/>
    <w:rsid w:val="00630C36"/>
    <w:rsid w:val="00630D30"/>
    <w:rsid w:val="006312E8"/>
    <w:rsid w:val="006316D0"/>
    <w:rsid w:val="006319CA"/>
    <w:rsid w:val="006322F7"/>
    <w:rsid w:val="00632484"/>
    <w:rsid w:val="006327F6"/>
    <w:rsid w:val="00632809"/>
    <w:rsid w:val="00632FAD"/>
    <w:rsid w:val="006332BD"/>
    <w:rsid w:val="006334A3"/>
    <w:rsid w:val="00633A86"/>
    <w:rsid w:val="0063425B"/>
    <w:rsid w:val="00634731"/>
    <w:rsid w:val="00635427"/>
    <w:rsid w:val="00635BCD"/>
    <w:rsid w:val="00635F44"/>
    <w:rsid w:val="00635F8C"/>
    <w:rsid w:val="0063693C"/>
    <w:rsid w:val="00636BB6"/>
    <w:rsid w:val="006373F1"/>
    <w:rsid w:val="00637A17"/>
    <w:rsid w:val="00637C3C"/>
    <w:rsid w:val="006402B2"/>
    <w:rsid w:val="006407A4"/>
    <w:rsid w:val="0064105F"/>
    <w:rsid w:val="00641146"/>
    <w:rsid w:val="0064193F"/>
    <w:rsid w:val="00641F42"/>
    <w:rsid w:val="00642789"/>
    <w:rsid w:val="00642B49"/>
    <w:rsid w:val="00642FFC"/>
    <w:rsid w:val="00643F2F"/>
    <w:rsid w:val="006447F4"/>
    <w:rsid w:val="00644A4A"/>
    <w:rsid w:val="0064632F"/>
    <w:rsid w:val="00646672"/>
    <w:rsid w:val="00646AD9"/>
    <w:rsid w:val="006474DB"/>
    <w:rsid w:val="00650281"/>
    <w:rsid w:val="00650319"/>
    <w:rsid w:val="00650B0C"/>
    <w:rsid w:val="00650B92"/>
    <w:rsid w:val="00650C7C"/>
    <w:rsid w:val="00651126"/>
    <w:rsid w:val="0065136E"/>
    <w:rsid w:val="006514A6"/>
    <w:rsid w:val="00651743"/>
    <w:rsid w:val="006522C4"/>
    <w:rsid w:val="0065288D"/>
    <w:rsid w:val="00652C6E"/>
    <w:rsid w:val="0065433F"/>
    <w:rsid w:val="00654486"/>
    <w:rsid w:val="00654B11"/>
    <w:rsid w:val="00655268"/>
    <w:rsid w:val="006559D0"/>
    <w:rsid w:val="00656270"/>
    <w:rsid w:val="006571CE"/>
    <w:rsid w:val="0065782B"/>
    <w:rsid w:val="006579B0"/>
    <w:rsid w:val="00657EF9"/>
    <w:rsid w:val="006603A1"/>
    <w:rsid w:val="00660993"/>
    <w:rsid w:val="00661952"/>
    <w:rsid w:val="0066223A"/>
    <w:rsid w:val="00662729"/>
    <w:rsid w:val="006632B4"/>
    <w:rsid w:val="00663E00"/>
    <w:rsid w:val="00664743"/>
    <w:rsid w:val="00665ACB"/>
    <w:rsid w:val="006668A7"/>
    <w:rsid w:val="00666C69"/>
    <w:rsid w:val="00667167"/>
    <w:rsid w:val="006674A4"/>
    <w:rsid w:val="0066754A"/>
    <w:rsid w:val="006701F8"/>
    <w:rsid w:val="0067077B"/>
    <w:rsid w:val="006707A4"/>
    <w:rsid w:val="00670D2C"/>
    <w:rsid w:val="00671019"/>
    <w:rsid w:val="006717B9"/>
    <w:rsid w:val="00671AEE"/>
    <w:rsid w:val="006721F0"/>
    <w:rsid w:val="00672830"/>
    <w:rsid w:val="00672B06"/>
    <w:rsid w:val="00673112"/>
    <w:rsid w:val="006734EF"/>
    <w:rsid w:val="006744EF"/>
    <w:rsid w:val="006749DE"/>
    <w:rsid w:val="00674F97"/>
    <w:rsid w:val="006757DC"/>
    <w:rsid w:val="0067590C"/>
    <w:rsid w:val="00675BF2"/>
    <w:rsid w:val="00676581"/>
    <w:rsid w:val="00676841"/>
    <w:rsid w:val="00676ABC"/>
    <w:rsid w:val="0067705B"/>
    <w:rsid w:val="00677750"/>
    <w:rsid w:val="00677BB5"/>
    <w:rsid w:val="00677F0A"/>
    <w:rsid w:val="0068002D"/>
    <w:rsid w:val="00681631"/>
    <w:rsid w:val="00681ABB"/>
    <w:rsid w:val="00681C5E"/>
    <w:rsid w:val="00681D48"/>
    <w:rsid w:val="00681D6E"/>
    <w:rsid w:val="00682020"/>
    <w:rsid w:val="006828A4"/>
    <w:rsid w:val="006834A8"/>
    <w:rsid w:val="00683585"/>
    <w:rsid w:val="00683BD6"/>
    <w:rsid w:val="00683EF8"/>
    <w:rsid w:val="00683F73"/>
    <w:rsid w:val="006840D4"/>
    <w:rsid w:val="00684429"/>
    <w:rsid w:val="00684994"/>
    <w:rsid w:val="00685030"/>
    <w:rsid w:val="00685579"/>
    <w:rsid w:val="006874F9"/>
    <w:rsid w:val="00687976"/>
    <w:rsid w:val="00687D91"/>
    <w:rsid w:val="00690DE6"/>
    <w:rsid w:val="0069140D"/>
    <w:rsid w:val="00691DD4"/>
    <w:rsid w:val="00691E4D"/>
    <w:rsid w:val="0069280E"/>
    <w:rsid w:val="00692CF5"/>
    <w:rsid w:val="00693572"/>
    <w:rsid w:val="00694702"/>
    <w:rsid w:val="00694B18"/>
    <w:rsid w:val="00694C14"/>
    <w:rsid w:val="00694C9D"/>
    <w:rsid w:val="0069564E"/>
    <w:rsid w:val="0069646F"/>
    <w:rsid w:val="00696BE4"/>
    <w:rsid w:val="00697297"/>
    <w:rsid w:val="006974E0"/>
    <w:rsid w:val="00697A40"/>
    <w:rsid w:val="00697DC0"/>
    <w:rsid w:val="006A0704"/>
    <w:rsid w:val="006A0CB3"/>
    <w:rsid w:val="006A0FC5"/>
    <w:rsid w:val="006A19A9"/>
    <w:rsid w:val="006A1E5A"/>
    <w:rsid w:val="006A2031"/>
    <w:rsid w:val="006A3E4B"/>
    <w:rsid w:val="006A53CF"/>
    <w:rsid w:val="006A5D71"/>
    <w:rsid w:val="006A5F21"/>
    <w:rsid w:val="006A5F51"/>
    <w:rsid w:val="006A6291"/>
    <w:rsid w:val="006A683F"/>
    <w:rsid w:val="006A68A9"/>
    <w:rsid w:val="006A6A15"/>
    <w:rsid w:val="006A71B5"/>
    <w:rsid w:val="006B122C"/>
    <w:rsid w:val="006B1369"/>
    <w:rsid w:val="006B1731"/>
    <w:rsid w:val="006B2281"/>
    <w:rsid w:val="006B24D0"/>
    <w:rsid w:val="006B2728"/>
    <w:rsid w:val="006B2BD2"/>
    <w:rsid w:val="006B2DDF"/>
    <w:rsid w:val="006B337D"/>
    <w:rsid w:val="006B35AA"/>
    <w:rsid w:val="006B376D"/>
    <w:rsid w:val="006B462C"/>
    <w:rsid w:val="006B496D"/>
    <w:rsid w:val="006B4C56"/>
    <w:rsid w:val="006B662E"/>
    <w:rsid w:val="006B68F3"/>
    <w:rsid w:val="006B6F48"/>
    <w:rsid w:val="006B76C0"/>
    <w:rsid w:val="006B7B54"/>
    <w:rsid w:val="006B7BE6"/>
    <w:rsid w:val="006B7FF2"/>
    <w:rsid w:val="006C107E"/>
    <w:rsid w:val="006C1566"/>
    <w:rsid w:val="006C1C24"/>
    <w:rsid w:val="006C2074"/>
    <w:rsid w:val="006C27E4"/>
    <w:rsid w:val="006C2E4D"/>
    <w:rsid w:val="006C3EEC"/>
    <w:rsid w:val="006C3FCD"/>
    <w:rsid w:val="006C4487"/>
    <w:rsid w:val="006C5697"/>
    <w:rsid w:val="006C5848"/>
    <w:rsid w:val="006C5888"/>
    <w:rsid w:val="006C5F76"/>
    <w:rsid w:val="006C6E24"/>
    <w:rsid w:val="006C7C34"/>
    <w:rsid w:val="006D0890"/>
    <w:rsid w:val="006D155D"/>
    <w:rsid w:val="006D2BE1"/>
    <w:rsid w:val="006D2F13"/>
    <w:rsid w:val="006D3382"/>
    <w:rsid w:val="006D3715"/>
    <w:rsid w:val="006D39C5"/>
    <w:rsid w:val="006D3ADD"/>
    <w:rsid w:val="006D44FE"/>
    <w:rsid w:val="006D54A8"/>
    <w:rsid w:val="006D6453"/>
    <w:rsid w:val="006D6D7F"/>
    <w:rsid w:val="006D7302"/>
    <w:rsid w:val="006D7715"/>
    <w:rsid w:val="006D7BCD"/>
    <w:rsid w:val="006E0282"/>
    <w:rsid w:val="006E05F4"/>
    <w:rsid w:val="006E0BAE"/>
    <w:rsid w:val="006E0D70"/>
    <w:rsid w:val="006E0E38"/>
    <w:rsid w:val="006E0E65"/>
    <w:rsid w:val="006E1764"/>
    <w:rsid w:val="006E1B7F"/>
    <w:rsid w:val="006E290F"/>
    <w:rsid w:val="006E2F4F"/>
    <w:rsid w:val="006E3E8B"/>
    <w:rsid w:val="006E3F0D"/>
    <w:rsid w:val="006E546B"/>
    <w:rsid w:val="006E59A2"/>
    <w:rsid w:val="006E5EDF"/>
    <w:rsid w:val="006E65EA"/>
    <w:rsid w:val="006E6A71"/>
    <w:rsid w:val="006E6D74"/>
    <w:rsid w:val="006E6E2E"/>
    <w:rsid w:val="006E6F28"/>
    <w:rsid w:val="006E6F9A"/>
    <w:rsid w:val="006E7A97"/>
    <w:rsid w:val="006F04CE"/>
    <w:rsid w:val="006F05DC"/>
    <w:rsid w:val="006F0EB2"/>
    <w:rsid w:val="006F1421"/>
    <w:rsid w:val="006F2015"/>
    <w:rsid w:val="006F238F"/>
    <w:rsid w:val="006F2B92"/>
    <w:rsid w:val="006F2D64"/>
    <w:rsid w:val="006F36BD"/>
    <w:rsid w:val="006F38C5"/>
    <w:rsid w:val="006F4999"/>
    <w:rsid w:val="006F4F76"/>
    <w:rsid w:val="006F5F62"/>
    <w:rsid w:val="006F5F81"/>
    <w:rsid w:val="006F6096"/>
    <w:rsid w:val="006F635B"/>
    <w:rsid w:val="006F69CA"/>
    <w:rsid w:val="006F76B0"/>
    <w:rsid w:val="007016A3"/>
    <w:rsid w:val="0070189D"/>
    <w:rsid w:val="00701CDD"/>
    <w:rsid w:val="00702FE4"/>
    <w:rsid w:val="00703171"/>
    <w:rsid w:val="00703839"/>
    <w:rsid w:val="0070384E"/>
    <w:rsid w:val="00703D7B"/>
    <w:rsid w:val="00704345"/>
    <w:rsid w:val="00704740"/>
    <w:rsid w:val="007051A6"/>
    <w:rsid w:val="007053C3"/>
    <w:rsid w:val="00705F3F"/>
    <w:rsid w:val="00706122"/>
    <w:rsid w:val="0070652E"/>
    <w:rsid w:val="007067C5"/>
    <w:rsid w:val="00706C25"/>
    <w:rsid w:val="00706D13"/>
    <w:rsid w:val="007079EB"/>
    <w:rsid w:val="00710220"/>
    <w:rsid w:val="007103B9"/>
    <w:rsid w:val="007104B1"/>
    <w:rsid w:val="00710B7D"/>
    <w:rsid w:val="007112CE"/>
    <w:rsid w:val="00711C74"/>
    <w:rsid w:val="00712BA6"/>
    <w:rsid w:val="00714184"/>
    <w:rsid w:val="00714785"/>
    <w:rsid w:val="00715AB4"/>
    <w:rsid w:val="00715EF6"/>
    <w:rsid w:val="00715F18"/>
    <w:rsid w:val="0071624E"/>
    <w:rsid w:val="00716873"/>
    <w:rsid w:val="00716F89"/>
    <w:rsid w:val="007176D0"/>
    <w:rsid w:val="00717776"/>
    <w:rsid w:val="00717F1D"/>
    <w:rsid w:val="0072011C"/>
    <w:rsid w:val="00720514"/>
    <w:rsid w:val="007208D1"/>
    <w:rsid w:val="00720CA5"/>
    <w:rsid w:val="00720D9A"/>
    <w:rsid w:val="007211D8"/>
    <w:rsid w:val="0072178B"/>
    <w:rsid w:val="00722890"/>
    <w:rsid w:val="00722A46"/>
    <w:rsid w:val="00722DDF"/>
    <w:rsid w:val="00723077"/>
    <w:rsid w:val="00723A8C"/>
    <w:rsid w:val="00723CA2"/>
    <w:rsid w:val="00724308"/>
    <w:rsid w:val="0072474E"/>
    <w:rsid w:val="00725342"/>
    <w:rsid w:val="0072562A"/>
    <w:rsid w:val="00725703"/>
    <w:rsid w:val="00726A83"/>
    <w:rsid w:val="00726F3A"/>
    <w:rsid w:val="007273A3"/>
    <w:rsid w:val="00727C0D"/>
    <w:rsid w:val="00727E78"/>
    <w:rsid w:val="007301E0"/>
    <w:rsid w:val="00731761"/>
    <w:rsid w:val="0073235E"/>
    <w:rsid w:val="007333C3"/>
    <w:rsid w:val="007334D6"/>
    <w:rsid w:val="007336A3"/>
    <w:rsid w:val="00733D9C"/>
    <w:rsid w:val="00734385"/>
    <w:rsid w:val="00734802"/>
    <w:rsid w:val="00734AF5"/>
    <w:rsid w:val="00734DD8"/>
    <w:rsid w:val="007356E8"/>
    <w:rsid w:val="00735915"/>
    <w:rsid w:val="00735B3B"/>
    <w:rsid w:val="007368D9"/>
    <w:rsid w:val="007379F9"/>
    <w:rsid w:val="007401EF"/>
    <w:rsid w:val="00740922"/>
    <w:rsid w:val="007416E7"/>
    <w:rsid w:val="00741C8A"/>
    <w:rsid w:val="00741F5C"/>
    <w:rsid w:val="00742410"/>
    <w:rsid w:val="0074255B"/>
    <w:rsid w:val="007426F5"/>
    <w:rsid w:val="00742956"/>
    <w:rsid w:val="007438F7"/>
    <w:rsid w:val="00743AD9"/>
    <w:rsid w:val="00743B4E"/>
    <w:rsid w:val="00744886"/>
    <w:rsid w:val="00745178"/>
    <w:rsid w:val="007453B1"/>
    <w:rsid w:val="007456B2"/>
    <w:rsid w:val="00745F47"/>
    <w:rsid w:val="00746286"/>
    <w:rsid w:val="00746A38"/>
    <w:rsid w:val="00746BCD"/>
    <w:rsid w:val="00746CBB"/>
    <w:rsid w:val="00746CEE"/>
    <w:rsid w:val="00746EE6"/>
    <w:rsid w:val="00747611"/>
    <w:rsid w:val="0074771A"/>
    <w:rsid w:val="00747C41"/>
    <w:rsid w:val="00750260"/>
    <w:rsid w:val="0075032F"/>
    <w:rsid w:val="007504BA"/>
    <w:rsid w:val="0075092C"/>
    <w:rsid w:val="00751689"/>
    <w:rsid w:val="007516F1"/>
    <w:rsid w:val="007519F1"/>
    <w:rsid w:val="0075231F"/>
    <w:rsid w:val="00753043"/>
    <w:rsid w:val="00753976"/>
    <w:rsid w:val="00753B3B"/>
    <w:rsid w:val="00754344"/>
    <w:rsid w:val="00754420"/>
    <w:rsid w:val="007549E9"/>
    <w:rsid w:val="00754BC2"/>
    <w:rsid w:val="00755154"/>
    <w:rsid w:val="00755505"/>
    <w:rsid w:val="00755601"/>
    <w:rsid w:val="007562A6"/>
    <w:rsid w:val="00756332"/>
    <w:rsid w:val="00756345"/>
    <w:rsid w:val="0075701C"/>
    <w:rsid w:val="007572D1"/>
    <w:rsid w:val="00757D1A"/>
    <w:rsid w:val="00757E1E"/>
    <w:rsid w:val="0076045F"/>
    <w:rsid w:val="0076096B"/>
    <w:rsid w:val="00761C33"/>
    <w:rsid w:val="007626B9"/>
    <w:rsid w:val="00762A77"/>
    <w:rsid w:val="00762DBE"/>
    <w:rsid w:val="00764348"/>
    <w:rsid w:val="007645AD"/>
    <w:rsid w:val="00764748"/>
    <w:rsid w:val="007647D8"/>
    <w:rsid w:val="00764909"/>
    <w:rsid w:val="00764F56"/>
    <w:rsid w:val="00765140"/>
    <w:rsid w:val="007652C1"/>
    <w:rsid w:val="00766099"/>
    <w:rsid w:val="007662AB"/>
    <w:rsid w:val="00766499"/>
    <w:rsid w:val="007672D8"/>
    <w:rsid w:val="00767444"/>
    <w:rsid w:val="007676A8"/>
    <w:rsid w:val="00767756"/>
    <w:rsid w:val="007677D0"/>
    <w:rsid w:val="00767B3B"/>
    <w:rsid w:val="00767D31"/>
    <w:rsid w:val="00767E28"/>
    <w:rsid w:val="00767F18"/>
    <w:rsid w:val="007700D0"/>
    <w:rsid w:val="00770599"/>
    <w:rsid w:val="00770787"/>
    <w:rsid w:val="00770A59"/>
    <w:rsid w:val="00770EAF"/>
    <w:rsid w:val="00771A23"/>
    <w:rsid w:val="00772128"/>
    <w:rsid w:val="007722A8"/>
    <w:rsid w:val="00772C39"/>
    <w:rsid w:val="00772F2D"/>
    <w:rsid w:val="0077334B"/>
    <w:rsid w:val="0077363C"/>
    <w:rsid w:val="00773D34"/>
    <w:rsid w:val="00773DEE"/>
    <w:rsid w:val="0077416C"/>
    <w:rsid w:val="00774411"/>
    <w:rsid w:val="007744F4"/>
    <w:rsid w:val="007747B0"/>
    <w:rsid w:val="00774AF4"/>
    <w:rsid w:val="007751A9"/>
    <w:rsid w:val="00775435"/>
    <w:rsid w:val="00775565"/>
    <w:rsid w:val="00775F3E"/>
    <w:rsid w:val="007768A8"/>
    <w:rsid w:val="00776C83"/>
    <w:rsid w:val="007800F6"/>
    <w:rsid w:val="007803D0"/>
    <w:rsid w:val="0078086E"/>
    <w:rsid w:val="00781095"/>
    <w:rsid w:val="007810B2"/>
    <w:rsid w:val="00781698"/>
    <w:rsid w:val="00781EB3"/>
    <w:rsid w:val="00782587"/>
    <w:rsid w:val="00783415"/>
    <w:rsid w:val="00786C5F"/>
    <w:rsid w:val="007874E8"/>
    <w:rsid w:val="00787A84"/>
    <w:rsid w:val="00790231"/>
    <w:rsid w:val="00790250"/>
    <w:rsid w:val="007905DA"/>
    <w:rsid w:val="007909DE"/>
    <w:rsid w:val="00790B17"/>
    <w:rsid w:val="00791F9D"/>
    <w:rsid w:val="00792D69"/>
    <w:rsid w:val="007934B2"/>
    <w:rsid w:val="00793B8F"/>
    <w:rsid w:val="0079442E"/>
    <w:rsid w:val="0079480B"/>
    <w:rsid w:val="00794974"/>
    <w:rsid w:val="00794D3D"/>
    <w:rsid w:val="007959EB"/>
    <w:rsid w:val="00795E37"/>
    <w:rsid w:val="00796188"/>
    <w:rsid w:val="00796306"/>
    <w:rsid w:val="00796D99"/>
    <w:rsid w:val="007976C5"/>
    <w:rsid w:val="007976E6"/>
    <w:rsid w:val="0079794A"/>
    <w:rsid w:val="00797F28"/>
    <w:rsid w:val="007A039B"/>
    <w:rsid w:val="007A0B51"/>
    <w:rsid w:val="007A0CE8"/>
    <w:rsid w:val="007A127A"/>
    <w:rsid w:val="007A1B5A"/>
    <w:rsid w:val="007A1CF0"/>
    <w:rsid w:val="007A25D6"/>
    <w:rsid w:val="007A2DC5"/>
    <w:rsid w:val="007A318B"/>
    <w:rsid w:val="007A4279"/>
    <w:rsid w:val="007A48D6"/>
    <w:rsid w:val="007A54A1"/>
    <w:rsid w:val="007A56FD"/>
    <w:rsid w:val="007A5FDF"/>
    <w:rsid w:val="007A60C1"/>
    <w:rsid w:val="007A65EC"/>
    <w:rsid w:val="007A6FC0"/>
    <w:rsid w:val="007A79F8"/>
    <w:rsid w:val="007B0262"/>
    <w:rsid w:val="007B0D7B"/>
    <w:rsid w:val="007B1B17"/>
    <w:rsid w:val="007B1B27"/>
    <w:rsid w:val="007B1C57"/>
    <w:rsid w:val="007B3052"/>
    <w:rsid w:val="007B3D3F"/>
    <w:rsid w:val="007B3EC4"/>
    <w:rsid w:val="007B4221"/>
    <w:rsid w:val="007B4380"/>
    <w:rsid w:val="007B4CF9"/>
    <w:rsid w:val="007B4F53"/>
    <w:rsid w:val="007B5910"/>
    <w:rsid w:val="007B5ECB"/>
    <w:rsid w:val="007B61E9"/>
    <w:rsid w:val="007B64AF"/>
    <w:rsid w:val="007B6F69"/>
    <w:rsid w:val="007B6F96"/>
    <w:rsid w:val="007B745F"/>
    <w:rsid w:val="007B75D7"/>
    <w:rsid w:val="007B78EF"/>
    <w:rsid w:val="007C0208"/>
    <w:rsid w:val="007C096A"/>
    <w:rsid w:val="007C1015"/>
    <w:rsid w:val="007C11BC"/>
    <w:rsid w:val="007C1B54"/>
    <w:rsid w:val="007C30CF"/>
    <w:rsid w:val="007C3A08"/>
    <w:rsid w:val="007C3F50"/>
    <w:rsid w:val="007C426A"/>
    <w:rsid w:val="007C4A54"/>
    <w:rsid w:val="007C4CD2"/>
    <w:rsid w:val="007C4D6C"/>
    <w:rsid w:val="007C525F"/>
    <w:rsid w:val="007C5B90"/>
    <w:rsid w:val="007C5C4E"/>
    <w:rsid w:val="007C62CA"/>
    <w:rsid w:val="007C653E"/>
    <w:rsid w:val="007C74F9"/>
    <w:rsid w:val="007C79A2"/>
    <w:rsid w:val="007C7EED"/>
    <w:rsid w:val="007D09E6"/>
    <w:rsid w:val="007D1445"/>
    <w:rsid w:val="007D2575"/>
    <w:rsid w:val="007D3774"/>
    <w:rsid w:val="007D3EAB"/>
    <w:rsid w:val="007D422B"/>
    <w:rsid w:val="007D46E5"/>
    <w:rsid w:val="007D71F3"/>
    <w:rsid w:val="007D7203"/>
    <w:rsid w:val="007D7481"/>
    <w:rsid w:val="007D760F"/>
    <w:rsid w:val="007D7EF6"/>
    <w:rsid w:val="007D7F6E"/>
    <w:rsid w:val="007E046E"/>
    <w:rsid w:val="007E0E80"/>
    <w:rsid w:val="007E116A"/>
    <w:rsid w:val="007E156D"/>
    <w:rsid w:val="007E1637"/>
    <w:rsid w:val="007E16C0"/>
    <w:rsid w:val="007E16CD"/>
    <w:rsid w:val="007E265D"/>
    <w:rsid w:val="007E2C66"/>
    <w:rsid w:val="007E35CF"/>
    <w:rsid w:val="007E3F8B"/>
    <w:rsid w:val="007E4350"/>
    <w:rsid w:val="007E4ABD"/>
    <w:rsid w:val="007E4AFE"/>
    <w:rsid w:val="007E4F24"/>
    <w:rsid w:val="007E5DA8"/>
    <w:rsid w:val="007E651A"/>
    <w:rsid w:val="007E7FE1"/>
    <w:rsid w:val="007F0260"/>
    <w:rsid w:val="007F1709"/>
    <w:rsid w:val="007F18EB"/>
    <w:rsid w:val="007F19B6"/>
    <w:rsid w:val="007F1C18"/>
    <w:rsid w:val="007F1F3D"/>
    <w:rsid w:val="007F21E4"/>
    <w:rsid w:val="007F2F8D"/>
    <w:rsid w:val="007F3FDC"/>
    <w:rsid w:val="007F426E"/>
    <w:rsid w:val="007F437A"/>
    <w:rsid w:val="007F4411"/>
    <w:rsid w:val="007F4EB9"/>
    <w:rsid w:val="007F5DB0"/>
    <w:rsid w:val="007F642C"/>
    <w:rsid w:val="007F793F"/>
    <w:rsid w:val="007F7F87"/>
    <w:rsid w:val="008002E7"/>
    <w:rsid w:val="0080050F"/>
    <w:rsid w:val="00800574"/>
    <w:rsid w:val="008005FC"/>
    <w:rsid w:val="00800B75"/>
    <w:rsid w:val="008018C6"/>
    <w:rsid w:val="00801AD0"/>
    <w:rsid w:val="00802A11"/>
    <w:rsid w:val="00802AFE"/>
    <w:rsid w:val="00802DFB"/>
    <w:rsid w:val="00802F3A"/>
    <w:rsid w:val="008042A1"/>
    <w:rsid w:val="00804B6B"/>
    <w:rsid w:val="0080581F"/>
    <w:rsid w:val="008058C8"/>
    <w:rsid w:val="008059E5"/>
    <w:rsid w:val="00805F7B"/>
    <w:rsid w:val="00806900"/>
    <w:rsid w:val="00806C24"/>
    <w:rsid w:val="00806F39"/>
    <w:rsid w:val="00807536"/>
    <w:rsid w:val="00807CF4"/>
    <w:rsid w:val="0081017A"/>
    <w:rsid w:val="0081070A"/>
    <w:rsid w:val="00811342"/>
    <w:rsid w:val="00811898"/>
    <w:rsid w:val="0081281D"/>
    <w:rsid w:val="00813301"/>
    <w:rsid w:val="008139BD"/>
    <w:rsid w:val="00813A4F"/>
    <w:rsid w:val="00813BBF"/>
    <w:rsid w:val="00814620"/>
    <w:rsid w:val="00814A61"/>
    <w:rsid w:val="00814F02"/>
    <w:rsid w:val="00814F21"/>
    <w:rsid w:val="008157FB"/>
    <w:rsid w:val="0081608F"/>
    <w:rsid w:val="00816451"/>
    <w:rsid w:val="0081647E"/>
    <w:rsid w:val="00816EDD"/>
    <w:rsid w:val="008174D9"/>
    <w:rsid w:val="00817947"/>
    <w:rsid w:val="0081795A"/>
    <w:rsid w:val="00820468"/>
    <w:rsid w:val="00820530"/>
    <w:rsid w:val="00821F7B"/>
    <w:rsid w:val="00822479"/>
    <w:rsid w:val="00823090"/>
    <w:rsid w:val="008234E3"/>
    <w:rsid w:val="00823C54"/>
    <w:rsid w:val="00823FA3"/>
    <w:rsid w:val="008241CF"/>
    <w:rsid w:val="00825809"/>
    <w:rsid w:val="008258D3"/>
    <w:rsid w:val="00826453"/>
    <w:rsid w:val="008267BD"/>
    <w:rsid w:val="00826A75"/>
    <w:rsid w:val="00826DB9"/>
    <w:rsid w:val="0082705B"/>
    <w:rsid w:val="00827228"/>
    <w:rsid w:val="008276AF"/>
    <w:rsid w:val="0082788E"/>
    <w:rsid w:val="00830151"/>
    <w:rsid w:val="0083049D"/>
    <w:rsid w:val="00831A9A"/>
    <w:rsid w:val="00831E01"/>
    <w:rsid w:val="008326B1"/>
    <w:rsid w:val="0083292E"/>
    <w:rsid w:val="00832BAE"/>
    <w:rsid w:val="00833987"/>
    <w:rsid w:val="00833F10"/>
    <w:rsid w:val="0083400E"/>
    <w:rsid w:val="008358AA"/>
    <w:rsid w:val="008368B7"/>
    <w:rsid w:val="00837F9A"/>
    <w:rsid w:val="00840559"/>
    <w:rsid w:val="00840603"/>
    <w:rsid w:val="00840A01"/>
    <w:rsid w:val="00840D0C"/>
    <w:rsid w:val="00840FD8"/>
    <w:rsid w:val="00841771"/>
    <w:rsid w:val="00841DB4"/>
    <w:rsid w:val="00841ED7"/>
    <w:rsid w:val="0084202B"/>
    <w:rsid w:val="008423FA"/>
    <w:rsid w:val="0084267E"/>
    <w:rsid w:val="008436CD"/>
    <w:rsid w:val="00844662"/>
    <w:rsid w:val="008447AF"/>
    <w:rsid w:val="00844D76"/>
    <w:rsid w:val="008450BA"/>
    <w:rsid w:val="008451C2"/>
    <w:rsid w:val="00845984"/>
    <w:rsid w:val="00846978"/>
    <w:rsid w:val="00847BE1"/>
    <w:rsid w:val="00850447"/>
    <w:rsid w:val="008505BD"/>
    <w:rsid w:val="00850A96"/>
    <w:rsid w:val="00850C03"/>
    <w:rsid w:val="00850C6C"/>
    <w:rsid w:val="00850CE1"/>
    <w:rsid w:val="008512BA"/>
    <w:rsid w:val="008517A7"/>
    <w:rsid w:val="00851AE0"/>
    <w:rsid w:val="00851B35"/>
    <w:rsid w:val="00851B45"/>
    <w:rsid w:val="00853169"/>
    <w:rsid w:val="008535DD"/>
    <w:rsid w:val="00853F94"/>
    <w:rsid w:val="00854126"/>
    <w:rsid w:val="00854EA9"/>
    <w:rsid w:val="00855238"/>
    <w:rsid w:val="00855397"/>
    <w:rsid w:val="008554E6"/>
    <w:rsid w:val="00856779"/>
    <w:rsid w:val="00856AD0"/>
    <w:rsid w:val="00856AE8"/>
    <w:rsid w:val="00856DE9"/>
    <w:rsid w:val="0085736D"/>
    <w:rsid w:val="00857954"/>
    <w:rsid w:val="00857AD9"/>
    <w:rsid w:val="00860180"/>
    <w:rsid w:val="0086022C"/>
    <w:rsid w:val="00860E28"/>
    <w:rsid w:val="00861CF4"/>
    <w:rsid w:val="008625B4"/>
    <w:rsid w:val="0086269E"/>
    <w:rsid w:val="00862A54"/>
    <w:rsid w:val="00862AD1"/>
    <w:rsid w:val="008635AA"/>
    <w:rsid w:val="0086387D"/>
    <w:rsid w:val="00863CD4"/>
    <w:rsid w:val="0086469E"/>
    <w:rsid w:val="00864921"/>
    <w:rsid w:val="00864B35"/>
    <w:rsid w:val="00864E20"/>
    <w:rsid w:val="008650FA"/>
    <w:rsid w:val="0086639F"/>
    <w:rsid w:val="008664BC"/>
    <w:rsid w:val="008665FC"/>
    <w:rsid w:val="00866948"/>
    <w:rsid w:val="00866F14"/>
    <w:rsid w:val="00867191"/>
    <w:rsid w:val="0086748C"/>
    <w:rsid w:val="00867692"/>
    <w:rsid w:val="008701BE"/>
    <w:rsid w:val="00870295"/>
    <w:rsid w:val="0087030F"/>
    <w:rsid w:val="0087054F"/>
    <w:rsid w:val="00870B70"/>
    <w:rsid w:val="00870C05"/>
    <w:rsid w:val="00870C6C"/>
    <w:rsid w:val="00871204"/>
    <w:rsid w:val="008712CC"/>
    <w:rsid w:val="00871DD3"/>
    <w:rsid w:val="00872E85"/>
    <w:rsid w:val="00873069"/>
    <w:rsid w:val="00873B1F"/>
    <w:rsid w:val="00874702"/>
    <w:rsid w:val="00874737"/>
    <w:rsid w:val="0087474F"/>
    <w:rsid w:val="008750DB"/>
    <w:rsid w:val="008765C0"/>
    <w:rsid w:val="0087688D"/>
    <w:rsid w:val="0088067B"/>
    <w:rsid w:val="00880CEB"/>
    <w:rsid w:val="00880D54"/>
    <w:rsid w:val="00881E7A"/>
    <w:rsid w:val="00881F6C"/>
    <w:rsid w:val="00883222"/>
    <w:rsid w:val="00883631"/>
    <w:rsid w:val="008840C0"/>
    <w:rsid w:val="00884718"/>
    <w:rsid w:val="00885187"/>
    <w:rsid w:val="00885617"/>
    <w:rsid w:val="008857BB"/>
    <w:rsid w:val="008859C2"/>
    <w:rsid w:val="0088680F"/>
    <w:rsid w:val="0088698B"/>
    <w:rsid w:val="00887115"/>
    <w:rsid w:val="0088752D"/>
    <w:rsid w:val="00887867"/>
    <w:rsid w:val="008878EC"/>
    <w:rsid w:val="00887DB8"/>
    <w:rsid w:val="00891259"/>
    <w:rsid w:val="008912BB"/>
    <w:rsid w:val="00892172"/>
    <w:rsid w:val="008921CB"/>
    <w:rsid w:val="0089352D"/>
    <w:rsid w:val="00893DB5"/>
    <w:rsid w:val="0089436D"/>
    <w:rsid w:val="008954D7"/>
    <w:rsid w:val="008957B5"/>
    <w:rsid w:val="008959A6"/>
    <w:rsid w:val="0089616D"/>
    <w:rsid w:val="008961AE"/>
    <w:rsid w:val="00896BF1"/>
    <w:rsid w:val="00896CB5"/>
    <w:rsid w:val="00896EC3"/>
    <w:rsid w:val="00897401"/>
    <w:rsid w:val="0089780A"/>
    <w:rsid w:val="00897A4C"/>
    <w:rsid w:val="00897C13"/>
    <w:rsid w:val="008A00CE"/>
    <w:rsid w:val="008A0B7F"/>
    <w:rsid w:val="008A15D9"/>
    <w:rsid w:val="008A16A0"/>
    <w:rsid w:val="008A17C4"/>
    <w:rsid w:val="008A2112"/>
    <w:rsid w:val="008A2722"/>
    <w:rsid w:val="008A29EA"/>
    <w:rsid w:val="008A2C61"/>
    <w:rsid w:val="008A2F6F"/>
    <w:rsid w:val="008A359A"/>
    <w:rsid w:val="008A4098"/>
    <w:rsid w:val="008A4496"/>
    <w:rsid w:val="008A4B8E"/>
    <w:rsid w:val="008A4BC0"/>
    <w:rsid w:val="008A4CEC"/>
    <w:rsid w:val="008A4F51"/>
    <w:rsid w:val="008A5227"/>
    <w:rsid w:val="008A561E"/>
    <w:rsid w:val="008A5A2C"/>
    <w:rsid w:val="008A5E51"/>
    <w:rsid w:val="008A5EB5"/>
    <w:rsid w:val="008A64DD"/>
    <w:rsid w:val="008A6B96"/>
    <w:rsid w:val="008B07EE"/>
    <w:rsid w:val="008B1630"/>
    <w:rsid w:val="008B1BDA"/>
    <w:rsid w:val="008B28DB"/>
    <w:rsid w:val="008B3539"/>
    <w:rsid w:val="008B3718"/>
    <w:rsid w:val="008B4EE2"/>
    <w:rsid w:val="008B5D22"/>
    <w:rsid w:val="008B6D3F"/>
    <w:rsid w:val="008B79B5"/>
    <w:rsid w:val="008B7EF6"/>
    <w:rsid w:val="008B7F62"/>
    <w:rsid w:val="008C0138"/>
    <w:rsid w:val="008C0952"/>
    <w:rsid w:val="008C157E"/>
    <w:rsid w:val="008C1AC6"/>
    <w:rsid w:val="008C1C32"/>
    <w:rsid w:val="008C2F6E"/>
    <w:rsid w:val="008C3076"/>
    <w:rsid w:val="008C34D3"/>
    <w:rsid w:val="008C384A"/>
    <w:rsid w:val="008C38DF"/>
    <w:rsid w:val="008C3FCC"/>
    <w:rsid w:val="008C40AF"/>
    <w:rsid w:val="008C5171"/>
    <w:rsid w:val="008C53CB"/>
    <w:rsid w:val="008C5E6A"/>
    <w:rsid w:val="008C618A"/>
    <w:rsid w:val="008C6AF8"/>
    <w:rsid w:val="008D0652"/>
    <w:rsid w:val="008D0A0D"/>
    <w:rsid w:val="008D0AFA"/>
    <w:rsid w:val="008D1C23"/>
    <w:rsid w:val="008D224B"/>
    <w:rsid w:val="008D28C3"/>
    <w:rsid w:val="008D2D80"/>
    <w:rsid w:val="008D2F66"/>
    <w:rsid w:val="008D32E5"/>
    <w:rsid w:val="008D394B"/>
    <w:rsid w:val="008D3AD1"/>
    <w:rsid w:val="008D441C"/>
    <w:rsid w:val="008D4C9A"/>
    <w:rsid w:val="008D4D38"/>
    <w:rsid w:val="008D4F53"/>
    <w:rsid w:val="008D6399"/>
    <w:rsid w:val="008D64B6"/>
    <w:rsid w:val="008D69D1"/>
    <w:rsid w:val="008D7341"/>
    <w:rsid w:val="008D7745"/>
    <w:rsid w:val="008D7EA4"/>
    <w:rsid w:val="008E0562"/>
    <w:rsid w:val="008E0FCB"/>
    <w:rsid w:val="008E10D6"/>
    <w:rsid w:val="008E1124"/>
    <w:rsid w:val="008E1608"/>
    <w:rsid w:val="008E1706"/>
    <w:rsid w:val="008E190F"/>
    <w:rsid w:val="008E19C2"/>
    <w:rsid w:val="008E2B6B"/>
    <w:rsid w:val="008E3939"/>
    <w:rsid w:val="008E418E"/>
    <w:rsid w:val="008E426A"/>
    <w:rsid w:val="008E49C6"/>
    <w:rsid w:val="008E4EA8"/>
    <w:rsid w:val="008E4EE2"/>
    <w:rsid w:val="008E4F94"/>
    <w:rsid w:val="008E50BD"/>
    <w:rsid w:val="008E5DC0"/>
    <w:rsid w:val="008E652B"/>
    <w:rsid w:val="008E66F9"/>
    <w:rsid w:val="008E718B"/>
    <w:rsid w:val="008E776F"/>
    <w:rsid w:val="008E7F01"/>
    <w:rsid w:val="008F009B"/>
    <w:rsid w:val="008F00B3"/>
    <w:rsid w:val="008F0EE9"/>
    <w:rsid w:val="008F1121"/>
    <w:rsid w:val="008F12F8"/>
    <w:rsid w:val="008F2228"/>
    <w:rsid w:val="008F24DF"/>
    <w:rsid w:val="008F2531"/>
    <w:rsid w:val="008F2FDF"/>
    <w:rsid w:val="008F31B9"/>
    <w:rsid w:val="008F40AE"/>
    <w:rsid w:val="008F4D80"/>
    <w:rsid w:val="008F5483"/>
    <w:rsid w:val="008F600B"/>
    <w:rsid w:val="008F6525"/>
    <w:rsid w:val="008F6A2A"/>
    <w:rsid w:val="008F6DC2"/>
    <w:rsid w:val="008F6E3D"/>
    <w:rsid w:val="008F761A"/>
    <w:rsid w:val="008F7B60"/>
    <w:rsid w:val="008F7F59"/>
    <w:rsid w:val="0090045F"/>
    <w:rsid w:val="00900638"/>
    <w:rsid w:val="00901382"/>
    <w:rsid w:val="009014AC"/>
    <w:rsid w:val="00901619"/>
    <w:rsid w:val="0090172F"/>
    <w:rsid w:val="009023C4"/>
    <w:rsid w:val="00902895"/>
    <w:rsid w:val="0090312E"/>
    <w:rsid w:val="00903291"/>
    <w:rsid w:val="009038F5"/>
    <w:rsid w:val="00903D45"/>
    <w:rsid w:val="00903ED9"/>
    <w:rsid w:val="00904713"/>
    <w:rsid w:val="00904A91"/>
    <w:rsid w:val="0090613C"/>
    <w:rsid w:val="00906684"/>
    <w:rsid w:val="0090714D"/>
    <w:rsid w:val="0090757A"/>
    <w:rsid w:val="00907F43"/>
    <w:rsid w:val="009100E2"/>
    <w:rsid w:val="009118BF"/>
    <w:rsid w:val="0091234F"/>
    <w:rsid w:val="00912A4C"/>
    <w:rsid w:val="00912B48"/>
    <w:rsid w:val="00912BBC"/>
    <w:rsid w:val="00913335"/>
    <w:rsid w:val="00913C95"/>
    <w:rsid w:val="00914039"/>
    <w:rsid w:val="0091409C"/>
    <w:rsid w:val="009161DB"/>
    <w:rsid w:val="00917333"/>
    <w:rsid w:val="0091789D"/>
    <w:rsid w:val="00917A98"/>
    <w:rsid w:val="009210DA"/>
    <w:rsid w:val="009211FB"/>
    <w:rsid w:val="00921546"/>
    <w:rsid w:val="009217D9"/>
    <w:rsid w:val="00921C7D"/>
    <w:rsid w:val="00922851"/>
    <w:rsid w:val="00922D30"/>
    <w:rsid w:val="0092307D"/>
    <w:rsid w:val="00923671"/>
    <w:rsid w:val="00923A5F"/>
    <w:rsid w:val="00923CA9"/>
    <w:rsid w:val="00923E84"/>
    <w:rsid w:val="009240EE"/>
    <w:rsid w:val="00924730"/>
    <w:rsid w:val="0092481D"/>
    <w:rsid w:val="00925170"/>
    <w:rsid w:val="0092531F"/>
    <w:rsid w:val="00925D1E"/>
    <w:rsid w:val="00926001"/>
    <w:rsid w:val="00926594"/>
    <w:rsid w:val="009276B6"/>
    <w:rsid w:val="00930412"/>
    <w:rsid w:val="00931031"/>
    <w:rsid w:val="00931396"/>
    <w:rsid w:val="00931616"/>
    <w:rsid w:val="00931DB3"/>
    <w:rsid w:val="00932653"/>
    <w:rsid w:val="00932821"/>
    <w:rsid w:val="00932E48"/>
    <w:rsid w:val="009333A4"/>
    <w:rsid w:val="009336EC"/>
    <w:rsid w:val="00933945"/>
    <w:rsid w:val="00933C2D"/>
    <w:rsid w:val="009347CE"/>
    <w:rsid w:val="0093483E"/>
    <w:rsid w:val="00934E4F"/>
    <w:rsid w:val="009350CC"/>
    <w:rsid w:val="0093578E"/>
    <w:rsid w:val="00935ECB"/>
    <w:rsid w:val="00936D52"/>
    <w:rsid w:val="0093754D"/>
    <w:rsid w:val="0094024D"/>
    <w:rsid w:val="00940656"/>
    <w:rsid w:val="00940B6E"/>
    <w:rsid w:val="00940EB2"/>
    <w:rsid w:val="00941AE7"/>
    <w:rsid w:val="009427FB"/>
    <w:rsid w:val="009428F7"/>
    <w:rsid w:val="009429A5"/>
    <w:rsid w:val="009429CB"/>
    <w:rsid w:val="00942ABA"/>
    <w:rsid w:val="00942AEA"/>
    <w:rsid w:val="00943380"/>
    <w:rsid w:val="009439CC"/>
    <w:rsid w:val="0094504E"/>
    <w:rsid w:val="009450D4"/>
    <w:rsid w:val="0094583F"/>
    <w:rsid w:val="00945D9F"/>
    <w:rsid w:val="0094615E"/>
    <w:rsid w:val="009467A6"/>
    <w:rsid w:val="00946A0F"/>
    <w:rsid w:val="00946C3D"/>
    <w:rsid w:val="0095065A"/>
    <w:rsid w:val="0095088F"/>
    <w:rsid w:val="009516E6"/>
    <w:rsid w:val="009525C5"/>
    <w:rsid w:val="0095335A"/>
    <w:rsid w:val="009536B0"/>
    <w:rsid w:val="00953F1F"/>
    <w:rsid w:val="009540F7"/>
    <w:rsid w:val="00954A42"/>
    <w:rsid w:val="00954F97"/>
    <w:rsid w:val="00954F9B"/>
    <w:rsid w:val="00955C2A"/>
    <w:rsid w:val="00956061"/>
    <w:rsid w:val="00956531"/>
    <w:rsid w:val="00957F09"/>
    <w:rsid w:val="009611BB"/>
    <w:rsid w:val="0096129D"/>
    <w:rsid w:val="00961E21"/>
    <w:rsid w:val="00961E58"/>
    <w:rsid w:val="00961F56"/>
    <w:rsid w:val="00962038"/>
    <w:rsid w:val="00962314"/>
    <w:rsid w:val="0096251C"/>
    <w:rsid w:val="00962E49"/>
    <w:rsid w:val="009635E7"/>
    <w:rsid w:val="00965909"/>
    <w:rsid w:val="00965AC9"/>
    <w:rsid w:val="00966913"/>
    <w:rsid w:val="00966D5E"/>
    <w:rsid w:val="00966E99"/>
    <w:rsid w:val="009673F4"/>
    <w:rsid w:val="00967D61"/>
    <w:rsid w:val="00967EBD"/>
    <w:rsid w:val="0097025F"/>
    <w:rsid w:val="00970394"/>
    <w:rsid w:val="009708EE"/>
    <w:rsid w:val="00970A4E"/>
    <w:rsid w:val="00970E79"/>
    <w:rsid w:val="00970ECF"/>
    <w:rsid w:val="00971576"/>
    <w:rsid w:val="00971A56"/>
    <w:rsid w:val="00972478"/>
    <w:rsid w:val="00972A74"/>
    <w:rsid w:val="00972C6B"/>
    <w:rsid w:val="00972FC2"/>
    <w:rsid w:val="00973370"/>
    <w:rsid w:val="00973380"/>
    <w:rsid w:val="0097341D"/>
    <w:rsid w:val="00973D48"/>
    <w:rsid w:val="00973EB3"/>
    <w:rsid w:val="00973ED4"/>
    <w:rsid w:val="00973F79"/>
    <w:rsid w:val="00974059"/>
    <w:rsid w:val="00974847"/>
    <w:rsid w:val="00974EF1"/>
    <w:rsid w:val="00975010"/>
    <w:rsid w:val="00975556"/>
    <w:rsid w:val="0097569E"/>
    <w:rsid w:val="00975986"/>
    <w:rsid w:val="00975E4C"/>
    <w:rsid w:val="00976173"/>
    <w:rsid w:val="00976929"/>
    <w:rsid w:val="00976C9A"/>
    <w:rsid w:val="00976DBA"/>
    <w:rsid w:val="009775D8"/>
    <w:rsid w:val="00981243"/>
    <w:rsid w:val="009815A4"/>
    <w:rsid w:val="00981B0F"/>
    <w:rsid w:val="00981E76"/>
    <w:rsid w:val="00982D4D"/>
    <w:rsid w:val="0098301F"/>
    <w:rsid w:val="009834E3"/>
    <w:rsid w:val="00984078"/>
    <w:rsid w:val="00984330"/>
    <w:rsid w:val="009847B9"/>
    <w:rsid w:val="009850C1"/>
    <w:rsid w:val="0098555E"/>
    <w:rsid w:val="00985868"/>
    <w:rsid w:val="00985D20"/>
    <w:rsid w:val="00986116"/>
    <w:rsid w:val="009868F1"/>
    <w:rsid w:val="00986C4A"/>
    <w:rsid w:val="00986F1C"/>
    <w:rsid w:val="00987AB8"/>
    <w:rsid w:val="00990085"/>
    <w:rsid w:val="009907DB"/>
    <w:rsid w:val="00990CB9"/>
    <w:rsid w:val="00992AED"/>
    <w:rsid w:val="00993919"/>
    <w:rsid w:val="009939A3"/>
    <w:rsid w:val="00993A9D"/>
    <w:rsid w:val="009952CC"/>
    <w:rsid w:val="00995329"/>
    <w:rsid w:val="0099575E"/>
    <w:rsid w:val="009958FD"/>
    <w:rsid w:val="00995ABE"/>
    <w:rsid w:val="00996B42"/>
    <w:rsid w:val="00996E15"/>
    <w:rsid w:val="009976F6"/>
    <w:rsid w:val="009979AA"/>
    <w:rsid w:val="009979CE"/>
    <w:rsid w:val="009A0720"/>
    <w:rsid w:val="009A0A85"/>
    <w:rsid w:val="009A1329"/>
    <w:rsid w:val="009A2150"/>
    <w:rsid w:val="009A24D0"/>
    <w:rsid w:val="009A25BE"/>
    <w:rsid w:val="009A2E69"/>
    <w:rsid w:val="009A348A"/>
    <w:rsid w:val="009A36DC"/>
    <w:rsid w:val="009A3EE7"/>
    <w:rsid w:val="009A481D"/>
    <w:rsid w:val="009A486D"/>
    <w:rsid w:val="009A6BA6"/>
    <w:rsid w:val="009A7222"/>
    <w:rsid w:val="009B046B"/>
    <w:rsid w:val="009B04E6"/>
    <w:rsid w:val="009B0537"/>
    <w:rsid w:val="009B130A"/>
    <w:rsid w:val="009B14DB"/>
    <w:rsid w:val="009B163B"/>
    <w:rsid w:val="009B17ED"/>
    <w:rsid w:val="009B1EED"/>
    <w:rsid w:val="009B354F"/>
    <w:rsid w:val="009B3D27"/>
    <w:rsid w:val="009B4555"/>
    <w:rsid w:val="009B5752"/>
    <w:rsid w:val="009B6930"/>
    <w:rsid w:val="009B6C97"/>
    <w:rsid w:val="009B7168"/>
    <w:rsid w:val="009C075E"/>
    <w:rsid w:val="009C08B4"/>
    <w:rsid w:val="009C0A55"/>
    <w:rsid w:val="009C0F90"/>
    <w:rsid w:val="009C16CA"/>
    <w:rsid w:val="009C2717"/>
    <w:rsid w:val="009C2B85"/>
    <w:rsid w:val="009C2C21"/>
    <w:rsid w:val="009C2D3A"/>
    <w:rsid w:val="009C2DB1"/>
    <w:rsid w:val="009C3B74"/>
    <w:rsid w:val="009C3DB1"/>
    <w:rsid w:val="009C3E44"/>
    <w:rsid w:val="009C4605"/>
    <w:rsid w:val="009C54B6"/>
    <w:rsid w:val="009C55A4"/>
    <w:rsid w:val="009C651E"/>
    <w:rsid w:val="009C66C3"/>
    <w:rsid w:val="009C705A"/>
    <w:rsid w:val="009C76BF"/>
    <w:rsid w:val="009D039E"/>
    <w:rsid w:val="009D068E"/>
    <w:rsid w:val="009D0AF5"/>
    <w:rsid w:val="009D0CE2"/>
    <w:rsid w:val="009D146B"/>
    <w:rsid w:val="009D1B22"/>
    <w:rsid w:val="009D1C5B"/>
    <w:rsid w:val="009D23D7"/>
    <w:rsid w:val="009D28B8"/>
    <w:rsid w:val="009D2B0D"/>
    <w:rsid w:val="009D3636"/>
    <w:rsid w:val="009D36D6"/>
    <w:rsid w:val="009D36E9"/>
    <w:rsid w:val="009D42DB"/>
    <w:rsid w:val="009D48D4"/>
    <w:rsid w:val="009D5613"/>
    <w:rsid w:val="009D5827"/>
    <w:rsid w:val="009D5BC3"/>
    <w:rsid w:val="009D6AB3"/>
    <w:rsid w:val="009D6B3D"/>
    <w:rsid w:val="009D738D"/>
    <w:rsid w:val="009D76EC"/>
    <w:rsid w:val="009E014A"/>
    <w:rsid w:val="009E093D"/>
    <w:rsid w:val="009E0D66"/>
    <w:rsid w:val="009E32A8"/>
    <w:rsid w:val="009E4466"/>
    <w:rsid w:val="009E449A"/>
    <w:rsid w:val="009E659E"/>
    <w:rsid w:val="009E664F"/>
    <w:rsid w:val="009E70B8"/>
    <w:rsid w:val="009E7250"/>
    <w:rsid w:val="009E785A"/>
    <w:rsid w:val="009F0600"/>
    <w:rsid w:val="009F0FED"/>
    <w:rsid w:val="009F14BF"/>
    <w:rsid w:val="009F176C"/>
    <w:rsid w:val="009F17C4"/>
    <w:rsid w:val="009F1886"/>
    <w:rsid w:val="009F18AF"/>
    <w:rsid w:val="009F1FD2"/>
    <w:rsid w:val="009F2635"/>
    <w:rsid w:val="009F26FF"/>
    <w:rsid w:val="009F279B"/>
    <w:rsid w:val="009F2BEC"/>
    <w:rsid w:val="009F2CE1"/>
    <w:rsid w:val="009F2F85"/>
    <w:rsid w:val="009F32C5"/>
    <w:rsid w:val="009F378B"/>
    <w:rsid w:val="009F3B53"/>
    <w:rsid w:val="009F41C0"/>
    <w:rsid w:val="009F45AE"/>
    <w:rsid w:val="009F4C3F"/>
    <w:rsid w:val="009F5506"/>
    <w:rsid w:val="009F5921"/>
    <w:rsid w:val="009F6012"/>
    <w:rsid w:val="009F603B"/>
    <w:rsid w:val="009F6621"/>
    <w:rsid w:val="009F6CC3"/>
    <w:rsid w:val="009F6EF6"/>
    <w:rsid w:val="00A00868"/>
    <w:rsid w:val="00A01611"/>
    <w:rsid w:val="00A0168E"/>
    <w:rsid w:val="00A01A40"/>
    <w:rsid w:val="00A0280D"/>
    <w:rsid w:val="00A03223"/>
    <w:rsid w:val="00A04010"/>
    <w:rsid w:val="00A0453E"/>
    <w:rsid w:val="00A049A7"/>
    <w:rsid w:val="00A04BF7"/>
    <w:rsid w:val="00A04D98"/>
    <w:rsid w:val="00A05294"/>
    <w:rsid w:val="00A05B0B"/>
    <w:rsid w:val="00A06BB4"/>
    <w:rsid w:val="00A078D7"/>
    <w:rsid w:val="00A111FA"/>
    <w:rsid w:val="00A114B6"/>
    <w:rsid w:val="00A11839"/>
    <w:rsid w:val="00A11870"/>
    <w:rsid w:val="00A119DD"/>
    <w:rsid w:val="00A120B3"/>
    <w:rsid w:val="00A123B7"/>
    <w:rsid w:val="00A127AA"/>
    <w:rsid w:val="00A12924"/>
    <w:rsid w:val="00A12C44"/>
    <w:rsid w:val="00A12D9F"/>
    <w:rsid w:val="00A13144"/>
    <w:rsid w:val="00A13B1F"/>
    <w:rsid w:val="00A1421F"/>
    <w:rsid w:val="00A142E0"/>
    <w:rsid w:val="00A1437A"/>
    <w:rsid w:val="00A15067"/>
    <w:rsid w:val="00A15990"/>
    <w:rsid w:val="00A16376"/>
    <w:rsid w:val="00A16D03"/>
    <w:rsid w:val="00A17044"/>
    <w:rsid w:val="00A17A43"/>
    <w:rsid w:val="00A17C1C"/>
    <w:rsid w:val="00A203F7"/>
    <w:rsid w:val="00A205EC"/>
    <w:rsid w:val="00A20912"/>
    <w:rsid w:val="00A20918"/>
    <w:rsid w:val="00A20C64"/>
    <w:rsid w:val="00A20F29"/>
    <w:rsid w:val="00A213F6"/>
    <w:rsid w:val="00A21B85"/>
    <w:rsid w:val="00A21DB2"/>
    <w:rsid w:val="00A21E22"/>
    <w:rsid w:val="00A225A8"/>
    <w:rsid w:val="00A22F85"/>
    <w:rsid w:val="00A2305E"/>
    <w:rsid w:val="00A2323A"/>
    <w:rsid w:val="00A236C6"/>
    <w:rsid w:val="00A23A42"/>
    <w:rsid w:val="00A24686"/>
    <w:rsid w:val="00A24A6C"/>
    <w:rsid w:val="00A255FC"/>
    <w:rsid w:val="00A258BF"/>
    <w:rsid w:val="00A26030"/>
    <w:rsid w:val="00A2798E"/>
    <w:rsid w:val="00A3004B"/>
    <w:rsid w:val="00A3064B"/>
    <w:rsid w:val="00A31679"/>
    <w:rsid w:val="00A3263D"/>
    <w:rsid w:val="00A32983"/>
    <w:rsid w:val="00A32ED5"/>
    <w:rsid w:val="00A335F4"/>
    <w:rsid w:val="00A33FAC"/>
    <w:rsid w:val="00A3410A"/>
    <w:rsid w:val="00A346EB"/>
    <w:rsid w:val="00A34B97"/>
    <w:rsid w:val="00A350E7"/>
    <w:rsid w:val="00A352DF"/>
    <w:rsid w:val="00A355CC"/>
    <w:rsid w:val="00A36E21"/>
    <w:rsid w:val="00A371B7"/>
    <w:rsid w:val="00A37A4D"/>
    <w:rsid w:val="00A37E51"/>
    <w:rsid w:val="00A4045A"/>
    <w:rsid w:val="00A4050C"/>
    <w:rsid w:val="00A40B77"/>
    <w:rsid w:val="00A41280"/>
    <w:rsid w:val="00A420D7"/>
    <w:rsid w:val="00A423A5"/>
    <w:rsid w:val="00A4318B"/>
    <w:rsid w:val="00A431C5"/>
    <w:rsid w:val="00A4328C"/>
    <w:rsid w:val="00A43731"/>
    <w:rsid w:val="00A44246"/>
    <w:rsid w:val="00A443E7"/>
    <w:rsid w:val="00A44745"/>
    <w:rsid w:val="00A44935"/>
    <w:rsid w:val="00A44943"/>
    <w:rsid w:val="00A44E6F"/>
    <w:rsid w:val="00A45C75"/>
    <w:rsid w:val="00A46980"/>
    <w:rsid w:val="00A46C21"/>
    <w:rsid w:val="00A47135"/>
    <w:rsid w:val="00A47366"/>
    <w:rsid w:val="00A47399"/>
    <w:rsid w:val="00A47CE3"/>
    <w:rsid w:val="00A47E99"/>
    <w:rsid w:val="00A47F1E"/>
    <w:rsid w:val="00A5068A"/>
    <w:rsid w:val="00A5088B"/>
    <w:rsid w:val="00A50F09"/>
    <w:rsid w:val="00A5138F"/>
    <w:rsid w:val="00A5172F"/>
    <w:rsid w:val="00A51885"/>
    <w:rsid w:val="00A51BC7"/>
    <w:rsid w:val="00A51CEF"/>
    <w:rsid w:val="00A52BA8"/>
    <w:rsid w:val="00A52BB3"/>
    <w:rsid w:val="00A52D1A"/>
    <w:rsid w:val="00A52FC8"/>
    <w:rsid w:val="00A53720"/>
    <w:rsid w:val="00A53B71"/>
    <w:rsid w:val="00A5412A"/>
    <w:rsid w:val="00A543F7"/>
    <w:rsid w:val="00A54615"/>
    <w:rsid w:val="00A5466D"/>
    <w:rsid w:val="00A54A23"/>
    <w:rsid w:val="00A54DA1"/>
    <w:rsid w:val="00A551CC"/>
    <w:rsid w:val="00A5575A"/>
    <w:rsid w:val="00A55E6F"/>
    <w:rsid w:val="00A55FD6"/>
    <w:rsid w:val="00A562C9"/>
    <w:rsid w:val="00A56345"/>
    <w:rsid w:val="00A56C4A"/>
    <w:rsid w:val="00A574BE"/>
    <w:rsid w:val="00A57DE5"/>
    <w:rsid w:val="00A605A9"/>
    <w:rsid w:val="00A60804"/>
    <w:rsid w:val="00A60A20"/>
    <w:rsid w:val="00A612A9"/>
    <w:rsid w:val="00A61507"/>
    <w:rsid w:val="00A61745"/>
    <w:rsid w:val="00A6175E"/>
    <w:rsid w:val="00A61A30"/>
    <w:rsid w:val="00A61B4D"/>
    <w:rsid w:val="00A61B4F"/>
    <w:rsid w:val="00A61FC7"/>
    <w:rsid w:val="00A62991"/>
    <w:rsid w:val="00A62DBD"/>
    <w:rsid w:val="00A63545"/>
    <w:rsid w:val="00A636C3"/>
    <w:rsid w:val="00A63823"/>
    <w:rsid w:val="00A6430C"/>
    <w:rsid w:val="00A64B86"/>
    <w:rsid w:val="00A64D9B"/>
    <w:rsid w:val="00A65768"/>
    <w:rsid w:val="00A65A4D"/>
    <w:rsid w:val="00A6604A"/>
    <w:rsid w:val="00A6677F"/>
    <w:rsid w:val="00A66856"/>
    <w:rsid w:val="00A66C0D"/>
    <w:rsid w:val="00A66D2E"/>
    <w:rsid w:val="00A6761D"/>
    <w:rsid w:val="00A67C00"/>
    <w:rsid w:val="00A67C7E"/>
    <w:rsid w:val="00A700E4"/>
    <w:rsid w:val="00A70709"/>
    <w:rsid w:val="00A7081A"/>
    <w:rsid w:val="00A708C0"/>
    <w:rsid w:val="00A721E9"/>
    <w:rsid w:val="00A725FD"/>
    <w:rsid w:val="00A72A02"/>
    <w:rsid w:val="00A72E90"/>
    <w:rsid w:val="00A73173"/>
    <w:rsid w:val="00A73459"/>
    <w:rsid w:val="00A735A0"/>
    <w:rsid w:val="00A7375E"/>
    <w:rsid w:val="00A7415B"/>
    <w:rsid w:val="00A742B6"/>
    <w:rsid w:val="00A75734"/>
    <w:rsid w:val="00A75D96"/>
    <w:rsid w:val="00A761D7"/>
    <w:rsid w:val="00A764A4"/>
    <w:rsid w:val="00A76CEE"/>
    <w:rsid w:val="00A76D21"/>
    <w:rsid w:val="00A76D2F"/>
    <w:rsid w:val="00A76F6F"/>
    <w:rsid w:val="00A80C7E"/>
    <w:rsid w:val="00A8110D"/>
    <w:rsid w:val="00A8144E"/>
    <w:rsid w:val="00A8165E"/>
    <w:rsid w:val="00A8236D"/>
    <w:rsid w:val="00A8276D"/>
    <w:rsid w:val="00A828C3"/>
    <w:rsid w:val="00A82F5A"/>
    <w:rsid w:val="00A83D57"/>
    <w:rsid w:val="00A84C14"/>
    <w:rsid w:val="00A84ECB"/>
    <w:rsid w:val="00A86867"/>
    <w:rsid w:val="00A868A0"/>
    <w:rsid w:val="00A86D6B"/>
    <w:rsid w:val="00A906AC"/>
    <w:rsid w:val="00A907F0"/>
    <w:rsid w:val="00A9098E"/>
    <w:rsid w:val="00A91277"/>
    <w:rsid w:val="00A91324"/>
    <w:rsid w:val="00A91DC3"/>
    <w:rsid w:val="00A92509"/>
    <w:rsid w:val="00A92FCB"/>
    <w:rsid w:val="00A93B77"/>
    <w:rsid w:val="00A9414D"/>
    <w:rsid w:val="00A943FF"/>
    <w:rsid w:val="00A947EB"/>
    <w:rsid w:val="00A95458"/>
    <w:rsid w:val="00A95D1A"/>
    <w:rsid w:val="00A960C0"/>
    <w:rsid w:val="00A964AC"/>
    <w:rsid w:val="00A96554"/>
    <w:rsid w:val="00A97629"/>
    <w:rsid w:val="00A9766C"/>
    <w:rsid w:val="00A97FB4"/>
    <w:rsid w:val="00AA21F4"/>
    <w:rsid w:val="00AA261D"/>
    <w:rsid w:val="00AA2658"/>
    <w:rsid w:val="00AA2E2E"/>
    <w:rsid w:val="00AA33EE"/>
    <w:rsid w:val="00AA3609"/>
    <w:rsid w:val="00AA3ACD"/>
    <w:rsid w:val="00AA42C1"/>
    <w:rsid w:val="00AA4371"/>
    <w:rsid w:val="00AA458F"/>
    <w:rsid w:val="00AA47BE"/>
    <w:rsid w:val="00AA54FF"/>
    <w:rsid w:val="00AA625D"/>
    <w:rsid w:val="00AA6992"/>
    <w:rsid w:val="00AA7123"/>
    <w:rsid w:val="00AA7228"/>
    <w:rsid w:val="00AA7442"/>
    <w:rsid w:val="00AA7613"/>
    <w:rsid w:val="00AA7B37"/>
    <w:rsid w:val="00AB023B"/>
    <w:rsid w:val="00AB0A1D"/>
    <w:rsid w:val="00AB0B73"/>
    <w:rsid w:val="00AB3A56"/>
    <w:rsid w:val="00AB3EA6"/>
    <w:rsid w:val="00AB4735"/>
    <w:rsid w:val="00AB4D66"/>
    <w:rsid w:val="00AB54ED"/>
    <w:rsid w:val="00AB5693"/>
    <w:rsid w:val="00AB5D36"/>
    <w:rsid w:val="00AB6344"/>
    <w:rsid w:val="00AB6373"/>
    <w:rsid w:val="00AB7FF8"/>
    <w:rsid w:val="00AC0566"/>
    <w:rsid w:val="00AC0769"/>
    <w:rsid w:val="00AC12E3"/>
    <w:rsid w:val="00AC1861"/>
    <w:rsid w:val="00AC18BB"/>
    <w:rsid w:val="00AC1BBC"/>
    <w:rsid w:val="00AC1E50"/>
    <w:rsid w:val="00AC1EA3"/>
    <w:rsid w:val="00AC1F48"/>
    <w:rsid w:val="00AC2145"/>
    <w:rsid w:val="00AC2DE8"/>
    <w:rsid w:val="00AC325E"/>
    <w:rsid w:val="00AC34A3"/>
    <w:rsid w:val="00AC3585"/>
    <w:rsid w:val="00AC3618"/>
    <w:rsid w:val="00AC401F"/>
    <w:rsid w:val="00AC57D5"/>
    <w:rsid w:val="00AC613E"/>
    <w:rsid w:val="00AC61A3"/>
    <w:rsid w:val="00AC64AA"/>
    <w:rsid w:val="00AC7315"/>
    <w:rsid w:val="00AC74BB"/>
    <w:rsid w:val="00AC7DC9"/>
    <w:rsid w:val="00AC7EBD"/>
    <w:rsid w:val="00AD0533"/>
    <w:rsid w:val="00AD0878"/>
    <w:rsid w:val="00AD09E8"/>
    <w:rsid w:val="00AD1521"/>
    <w:rsid w:val="00AD2025"/>
    <w:rsid w:val="00AD2087"/>
    <w:rsid w:val="00AD21E1"/>
    <w:rsid w:val="00AD2C17"/>
    <w:rsid w:val="00AD32B7"/>
    <w:rsid w:val="00AD36E0"/>
    <w:rsid w:val="00AD3F82"/>
    <w:rsid w:val="00AD4438"/>
    <w:rsid w:val="00AD4C96"/>
    <w:rsid w:val="00AD565B"/>
    <w:rsid w:val="00AD5AF4"/>
    <w:rsid w:val="00AD5DE4"/>
    <w:rsid w:val="00AD62CE"/>
    <w:rsid w:val="00AD6AAA"/>
    <w:rsid w:val="00AD72F7"/>
    <w:rsid w:val="00AD7C10"/>
    <w:rsid w:val="00AE005A"/>
    <w:rsid w:val="00AE1109"/>
    <w:rsid w:val="00AE162D"/>
    <w:rsid w:val="00AE1ACE"/>
    <w:rsid w:val="00AE1C01"/>
    <w:rsid w:val="00AE2823"/>
    <w:rsid w:val="00AE2DA9"/>
    <w:rsid w:val="00AE2EC9"/>
    <w:rsid w:val="00AE33C7"/>
    <w:rsid w:val="00AE37B5"/>
    <w:rsid w:val="00AE3EFB"/>
    <w:rsid w:val="00AE4037"/>
    <w:rsid w:val="00AE4408"/>
    <w:rsid w:val="00AE4669"/>
    <w:rsid w:val="00AE499D"/>
    <w:rsid w:val="00AE4A62"/>
    <w:rsid w:val="00AE4C05"/>
    <w:rsid w:val="00AE4C6A"/>
    <w:rsid w:val="00AE54F2"/>
    <w:rsid w:val="00AE56AF"/>
    <w:rsid w:val="00AE578D"/>
    <w:rsid w:val="00AE6636"/>
    <w:rsid w:val="00AE7532"/>
    <w:rsid w:val="00AE7AAD"/>
    <w:rsid w:val="00AE7B62"/>
    <w:rsid w:val="00AE7BBC"/>
    <w:rsid w:val="00AF006E"/>
    <w:rsid w:val="00AF0412"/>
    <w:rsid w:val="00AF0561"/>
    <w:rsid w:val="00AF089D"/>
    <w:rsid w:val="00AF0BAC"/>
    <w:rsid w:val="00AF0D76"/>
    <w:rsid w:val="00AF10CE"/>
    <w:rsid w:val="00AF10D8"/>
    <w:rsid w:val="00AF1347"/>
    <w:rsid w:val="00AF2A53"/>
    <w:rsid w:val="00AF2BCE"/>
    <w:rsid w:val="00AF35BD"/>
    <w:rsid w:val="00AF3701"/>
    <w:rsid w:val="00AF3BC0"/>
    <w:rsid w:val="00AF426A"/>
    <w:rsid w:val="00AF4400"/>
    <w:rsid w:val="00AF45FE"/>
    <w:rsid w:val="00AF494C"/>
    <w:rsid w:val="00AF4E7B"/>
    <w:rsid w:val="00AF5936"/>
    <w:rsid w:val="00AF5995"/>
    <w:rsid w:val="00AF5DC2"/>
    <w:rsid w:val="00AF60E2"/>
    <w:rsid w:val="00AF66EE"/>
    <w:rsid w:val="00AF6936"/>
    <w:rsid w:val="00AF6EC1"/>
    <w:rsid w:val="00AF7182"/>
    <w:rsid w:val="00AF7C3D"/>
    <w:rsid w:val="00B00011"/>
    <w:rsid w:val="00B0059E"/>
    <w:rsid w:val="00B0079F"/>
    <w:rsid w:val="00B01063"/>
    <w:rsid w:val="00B0118C"/>
    <w:rsid w:val="00B01405"/>
    <w:rsid w:val="00B01542"/>
    <w:rsid w:val="00B01F7F"/>
    <w:rsid w:val="00B02553"/>
    <w:rsid w:val="00B02BDE"/>
    <w:rsid w:val="00B02C72"/>
    <w:rsid w:val="00B030AF"/>
    <w:rsid w:val="00B037C8"/>
    <w:rsid w:val="00B041DE"/>
    <w:rsid w:val="00B05765"/>
    <w:rsid w:val="00B05B8C"/>
    <w:rsid w:val="00B07645"/>
    <w:rsid w:val="00B07C0F"/>
    <w:rsid w:val="00B07F63"/>
    <w:rsid w:val="00B10868"/>
    <w:rsid w:val="00B10996"/>
    <w:rsid w:val="00B10B73"/>
    <w:rsid w:val="00B10D5B"/>
    <w:rsid w:val="00B111FA"/>
    <w:rsid w:val="00B1253D"/>
    <w:rsid w:val="00B12DB0"/>
    <w:rsid w:val="00B12E43"/>
    <w:rsid w:val="00B134A8"/>
    <w:rsid w:val="00B1352F"/>
    <w:rsid w:val="00B141A8"/>
    <w:rsid w:val="00B1464F"/>
    <w:rsid w:val="00B1472D"/>
    <w:rsid w:val="00B14A32"/>
    <w:rsid w:val="00B16698"/>
    <w:rsid w:val="00B16D5E"/>
    <w:rsid w:val="00B17B4E"/>
    <w:rsid w:val="00B17CDC"/>
    <w:rsid w:val="00B17FC8"/>
    <w:rsid w:val="00B20436"/>
    <w:rsid w:val="00B206FF"/>
    <w:rsid w:val="00B2137F"/>
    <w:rsid w:val="00B215DF"/>
    <w:rsid w:val="00B21A76"/>
    <w:rsid w:val="00B21E49"/>
    <w:rsid w:val="00B2204E"/>
    <w:rsid w:val="00B22347"/>
    <w:rsid w:val="00B2325D"/>
    <w:rsid w:val="00B23410"/>
    <w:rsid w:val="00B23CA2"/>
    <w:rsid w:val="00B24212"/>
    <w:rsid w:val="00B24702"/>
    <w:rsid w:val="00B24BB9"/>
    <w:rsid w:val="00B24DB2"/>
    <w:rsid w:val="00B253A6"/>
    <w:rsid w:val="00B257A6"/>
    <w:rsid w:val="00B2638A"/>
    <w:rsid w:val="00B2639E"/>
    <w:rsid w:val="00B26494"/>
    <w:rsid w:val="00B26571"/>
    <w:rsid w:val="00B27355"/>
    <w:rsid w:val="00B27C47"/>
    <w:rsid w:val="00B3046B"/>
    <w:rsid w:val="00B30817"/>
    <w:rsid w:val="00B31106"/>
    <w:rsid w:val="00B31A29"/>
    <w:rsid w:val="00B31B54"/>
    <w:rsid w:val="00B31F4F"/>
    <w:rsid w:val="00B31FB4"/>
    <w:rsid w:val="00B323F0"/>
    <w:rsid w:val="00B3248D"/>
    <w:rsid w:val="00B32B46"/>
    <w:rsid w:val="00B33099"/>
    <w:rsid w:val="00B3326B"/>
    <w:rsid w:val="00B33BAF"/>
    <w:rsid w:val="00B34075"/>
    <w:rsid w:val="00B343E4"/>
    <w:rsid w:val="00B353BA"/>
    <w:rsid w:val="00B35615"/>
    <w:rsid w:val="00B35D39"/>
    <w:rsid w:val="00B35D4F"/>
    <w:rsid w:val="00B360C5"/>
    <w:rsid w:val="00B36191"/>
    <w:rsid w:val="00B3646A"/>
    <w:rsid w:val="00B36B33"/>
    <w:rsid w:val="00B36DEB"/>
    <w:rsid w:val="00B3739A"/>
    <w:rsid w:val="00B375AD"/>
    <w:rsid w:val="00B3797E"/>
    <w:rsid w:val="00B400A0"/>
    <w:rsid w:val="00B40B24"/>
    <w:rsid w:val="00B40D8A"/>
    <w:rsid w:val="00B40D96"/>
    <w:rsid w:val="00B40FF3"/>
    <w:rsid w:val="00B4158E"/>
    <w:rsid w:val="00B4188D"/>
    <w:rsid w:val="00B4257B"/>
    <w:rsid w:val="00B42C45"/>
    <w:rsid w:val="00B43616"/>
    <w:rsid w:val="00B43D14"/>
    <w:rsid w:val="00B43F27"/>
    <w:rsid w:val="00B442EB"/>
    <w:rsid w:val="00B44D7A"/>
    <w:rsid w:val="00B453D8"/>
    <w:rsid w:val="00B464CD"/>
    <w:rsid w:val="00B46611"/>
    <w:rsid w:val="00B47219"/>
    <w:rsid w:val="00B47736"/>
    <w:rsid w:val="00B47E75"/>
    <w:rsid w:val="00B5040D"/>
    <w:rsid w:val="00B504CD"/>
    <w:rsid w:val="00B50981"/>
    <w:rsid w:val="00B50991"/>
    <w:rsid w:val="00B5119C"/>
    <w:rsid w:val="00B518EB"/>
    <w:rsid w:val="00B52272"/>
    <w:rsid w:val="00B52BFA"/>
    <w:rsid w:val="00B5321A"/>
    <w:rsid w:val="00B537DD"/>
    <w:rsid w:val="00B53966"/>
    <w:rsid w:val="00B54B52"/>
    <w:rsid w:val="00B550A6"/>
    <w:rsid w:val="00B552DC"/>
    <w:rsid w:val="00B556FA"/>
    <w:rsid w:val="00B55941"/>
    <w:rsid w:val="00B55A0E"/>
    <w:rsid w:val="00B562D5"/>
    <w:rsid w:val="00B56310"/>
    <w:rsid w:val="00B565F3"/>
    <w:rsid w:val="00B56CD2"/>
    <w:rsid w:val="00B60C8F"/>
    <w:rsid w:val="00B61198"/>
    <w:rsid w:val="00B616E9"/>
    <w:rsid w:val="00B62658"/>
    <w:rsid w:val="00B629ED"/>
    <w:rsid w:val="00B62C42"/>
    <w:rsid w:val="00B62F08"/>
    <w:rsid w:val="00B63045"/>
    <w:rsid w:val="00B6368E"/>
    <w:rsid w:val="00B644AF"/>
    <w:rsid w:val="00B64D0B"/>
    <w:rsid w:val="00B65BD8"/>
    <w:rsid w:val="00B65D4E"/>
    <w:rsid w:val="00B661F0"/>
    <w:rsid w:val="00B6688B"/>
    <w:rsid w:val="00B66A23"/>
    <w:rsid w:val="00B66D84"/>
    <w:rsid w:val="00B70085"/>
    <w:rsid w:val="00B703AA"/>
    <w:rsid w:val="00B71055"/>
    <w:rsid w:val="00B71C42"/>
    <w:rsid w:val="00B71D17"/>
    <w:rsid w:val="00B71DFA"/>
    <w:rsid w:val="00B725B0"/>
    <w:rsid w:val="00B725D5"/>
    <w:rsid w:val="00B7283F"/>
    <w:rsid w:val="00B7324F"/>
    <w:rsid w:val="00B7343E"/>
    <w:rsid w:val="00B7390F"/>
    <w:rsid w:val="00B73941"/>
    <w:rsid w:val="00B73BB1"/>
    <w:rsid w:val="00B744C1"/>
    <w:rsid w:val="00B74814"/>
    <w:rsid w:val="00B75032"/>
    <w:rsid w:val="00B76477"/>
    <w:rsid w:val="00B76543"/>
    <w:rsid w:val="00B767AB"/>
    <w:rsid w:val="00B77414"/>
    <w:rsid w:val="00B77A5B"/>
    <w:rsid w:val="00B77AE5"/>
    <w:rsid w:val="00B77C1C"/>
    <w:rsid w:val="00B77D87"/>
    <w:rsid w:val="00B80801"/>
    <w:rsid w:val="00B81176"/>
    <w:rsid w:val="00B81F48"/>
    <w:rsid w:val="00B82607"/>
    <w:rsid w:val="00B840F7"/>
    <w:rsid w:val="00B84A23"/>
    <w:rsid w:val="00B84D66"/>
    <w:rsid w:val="00B8549A"/>
    <w:rsid w:val="00B859E0"/>
    <w:rsid w:val="00B85D82"/>
    <w:rsid w:val="00B86185"/>
    <w:rsid w:val="00B86AC2"/>
    <w:rsid w:val="00B879D0"/>
    <w:rsid w:val="00B879F1"/>
    <w:rsid w:val="00B87B8C"/>
    <w:rsid w:val="00B87BBD"/>
    <w:rsid w:val="00B90438"/>
    <w:rsid w:val="00B9062F"/>
    <w:rsid w:val="00B91315"/>
    <w:rsid w:val="00B91375"/>
    <w:rsid w:val="00B91B6F"/>
    <w:rsid w:val="00B92040"/>
    <w:rsid w:val="00B926ED"/>
    <w:rsid w:val="00B9270A"/>
    <w:rsid w:val="00B933D2"/>
    <w:rsid w:val="00B9398F"/>
    <w:rsid w:val="00B93B88"/>
    <w:rsid w:val="00B94257"/>
    <w:rsid w:val="00B942BB"/>
    <w:rsid w:val="00B943D3"/>
    <w:rsid w:val="00B944B6"/>
    <w:rsid w:val="00B945B7"/>
    <w:rsid w:val="00B946C6"/>
    <w:rsid w:val="00B94A41"/>
    <w:rsid w:val="00B94A48"/>
    <w:rsid w:val="00B94A9A"/>
    <w:rsid w:val="00B94FBB"/>
    <w:rsid w:val="00B956BE"/>
    <w:rsid w:val="00B956E0"/>
    <w:rsid w:val="00B9593B"/>
    <w:rsid w:val="00B95AE4"/>
    <w:rsid w:val="00B95F0A"/>
    <w:rsid w:val="00B96A5D"/>
    <w:rsid w:val="00B96ACE"/>
    <w:rsid w:val="00B96C5B"/>
    <w:rsid w:val="00B96DFF"/>
    <w:rsid w:val="00B96EC6"/>
    <w:rsid w:val="00B9718D"/>
    <w:rsid w:val="00B9757C"/>
    <w:rsid w:val="00B97580"/>
    <w:rsid w:val="00B975B5"/>
    <w:rsid w:val="00B97DF7"/>
    <w:rsid w:val="00B97EE0"/>
    <w:rsid w:val="00B97F75"/>
    <w:rsid w:val="00BA06AA"/>
    <w:rsid w:val="00BA0791"/>
    <w:rsid w:val="00BA0981"/>
    <w:rsid w:val="00BA0CAB"/>
    <w:rsid w:val="00BA12AB"/>
    <w:rsid w:val="00BA196E"/>
    <w:rsid w:val="00BA1C45"/>
    <w:rsid w:val="00BA1D8A"/>
    <w:rsid w:val="00BA2DDF"/>
    <w:rsid w:val="00BA3053"/>
    <w:rsid w:val="00BA3603"/>
    <w:rsid w:val="00BA44F0"/>
    <w:rsid w:val="00BA46B3"/>
    <w:rsid w:val="00BA470B"/>
    <w:rsid w:val="00BA476E"/>
    <w:rsid w:val="00BA4D76"/>
    <w:rsid w:val="00BA5F12"/>
    <w:rsid w:val="00BA6A66"/>
    <w:rsid w:val="00BA6BB8"/>
    <w:rsid w:val="00BA6CDF"/>
    <w:rsid w:val="00BA7FA6"/>
    <w:rsid w:val="00BB024D"/>
    <w:rsid w:val="00BB02CE"/>
    <w:rsid w:val="00BB075A"/>
    <w:rsid w:val="00BB0C25"/>
    <w:rsid w:val="00BB0FAA"/>
    <w:rsid w:val="00BB16A2"/>
    <w:rsid w:val="00BB19A2"/>
    <w:rsid w:val="00BB1B83"/>
    <w:rsid w:val="00BB1ED1"/>
    <w:rsid w:val="00BB2182"/>
    <w:rsid w:val="00BB241A"/>
    <w:rsid w:val="00BB4269"/>
    <w:rsid w:val="00BB42AF"/>
    <w:rsid w:val="00BB536F"/>
    <w:rsid w:val="00BB57AB"/>
    <w:rsid w:val="00BB5B58"/>
    <w:rsid w:val="00BB5CAB"/>
    <w:rsid w:val="00BB5CB0"/>
    <w:rsid w:val="00BB5DBE"/>
    <w:rsid w:val="00BB6873"/>
    <w:rsid w:val="00BB6934"/>
    <w:rsid w:val="00BB6B57"/>
    <w:rsid w:val="00BB6E36"/>
    <w:rsid w:val="00BB7B9D"/>
    <w:rsid w:val="00BC0039"/>
    <w:rsid w:val="00BC00BA"/>
    <w:rsid w:val="00BC0358"/>
    <w:rsid w:val="00BC14BD"/>
    <w:rsid w:val="00BC195D"/>
    <w:rsid w:val="00BC2528"/>
    <w:rsid w:val="00BC2D77"/>
    <w:rsid w:val="00BC3D2F"/>
    <w:rsid w:val="00BC4591"/>
    <w:rsid w:val="00BC4EA5"/>
    <w:rsid w:val="00BC59F8"/>
    <w:rsid w:val="00BC5E8B"/>
    <w:rsid w:val="00BC5F60"/>
    <w:rsid w:val="00BC6213"/>
    <w:rsid w:val="00BC67D5"/>
    <w:rsid w:val="00BC6EE4"/>
    <w:rsid w:val="00BC6F69"/>
    <w:rsid w:val="00BC6F7D"/>
    <w:rsid w:val="00BC6FAF"/>
    <w:rsid w:val="00BC741A"/>
    <w:rsid w:val="00BC7B7D"/>
    <w:rsid w:val="00BD03BC"/>
    <w:rsid w:val="00BD05BF"/>
    <w:rsid w:val="00BD2CB9"/>
    <w:rsid w:val="00BD3412"/>
    <w:rsid w:val="00BD3C0A"/>
    <w:rsid w:val="00BD3D4B"/>
    <w:rsid w:val="00BD3EDD"/>
    <w:rsid w:val="00BD4016"/>
    <w:rsid w:val="00BD418C"/>
    <w:rsid w:val="00BD43B1"/>
    <w:rsid w:val="00BD4459"/>
    <w:rsid w:val="00BD4596"/>
    <w:rsid w:val="00BD5042"/>
    <w:rsid w:val="00BD524C"/>
    <w:rsid w:val="00BD5B1B"/>
    <w:rsid w:val="00BD6682"/>
    <w:rsid w:val="00BD683E"/>
    <w:rsid w:val="00BD6ABE"/>
    <w:rsid w:val="00BD6B6B"/>
    <w:rsid w:val="00BD72E2"/>
    <w:rsid w:val="00BD7A92"/>
    <w:rsid w:val="00BD7C2B"/>
    <w:rsid w:val="00BD7D94"/>
    <w:rsid w:val="00BD7E08"/>
    <w:rsid w:val="00BE004B"/>
    <w:rsid w:val="00BE044A"/>
    <w:rsid w:val="00BE08B6"/>
    <w:rsid w:val="00BE0AE1"/>
    <w:rsid w:val="00BE0CD6"/>
    <w:rsid w:val="00BE1130"/>
    <w:rsid w:val="00BE1CA2"/>
    <w:rsid w:val="00BE2638"/>
    <w:rsid w:val="00BE2C17"/>
    <w:rsid w:val="00BE2F49"/>
    <w:rsid w:val="00BE370F"/>
    <w:rsid w:val="00BE4686"/>
    <w:rsid w:val="00BE4FE5"/>
    <w:rsid w:val="00BE5142"/>
    <w:rsid w:val="00BE52B3"/>
    <w:rsid w:val="00BE544D"/>
    <w:rsid w:val="00BE5569"/>
    <w:rsid w:val="00BE66BB"/>
    <w:rsid w:val="00BE6A4B"/>
    <w:rsid w:val="00BE6B9E"/>
    <w:rsid w:val="00BE713A"/>
    <w:rsid w:val="00BE76B0"/>
    <w:rsid w:val="00BE76E7"/>
    <w:rsid w:val="00BF0819"/>
    <w:rsid w:val="00BF0CEB"/>
    <w:rsid w:val="00BF1BCA"/>
    <w:rsid w:val="00BF2019"/>
    <w:rsid w:val="00BF2B68"/>
    <w:rsid w:val="00BF2DCE"/>
    <w:rsid w:val="00BF2EF2"/>
    <w:rsid w:val="00BF3687"/>
    <w:rsid w:val="00BF3B52"/>
    <w:rsid w:val="00BF3CFA"/>
    <w:rsid w:val="00BF44C3"/>
    <w:rsid w:val="00BF4799"/>
    <w:rsid w:val="00BF47DC"/>
    <w:rsid w:val="00BF5A5A"/>
    <w:rsid w:val="00BF5D81"/>
    <w:rsid w:val="00BF644B"/>
    <w:rsid w:val="00BF6E8C"/>
    <w:rsid w:val="00C00DBD"/>
    <w:rsid w:val="00C0172F"/>
    <w:rsid w:val="00C01872"/>
    <w:rsid w:val="00C01AF5"/>
    <w:rsid w:val="00C02A85"/>
    <w:rsid w:val="00C03254"/>
    <w:rsid w:val="00C03284"/>
    <w:rsid w:val="00C03D63"/>
    <w:rsid w:val="00C0475B"/>
    <w:rsid w:val="00C04956"/>
    <w:rsid w:val="00C04FFE"/>
    <w:rsid w:val="00C0514C"/>
    <w:rsid w:val="00C0585F"/>
    <w:rsid w:val="00C05DEA"/>
    <w:rsid w:val="00C066FA"/>
    <w:rsid w:val="00C06A8C"/>
    <w:rsid w:val="00C074E0"/>
    <w:rsid w:val="00C07A29"/>
    <w:rsid w:val="00C07DB0"/>
    <w:rsid w:val="00C1010A"/>
    <w:rsid w:val="00C10BBA"/>
    <w:rsid w:val="00C11A7D"/>
    <w:rsid w:val="00C11AAD"/>
    <w:rsid w:val="00C11B54"/>
    <w:rsid w:val="00C13A86"/>
    <w:rsid w:val="00C13F5A"/>
    <w:rsid w:val="00C14293"/>
    <w:rsid w:val="00C1443D"/>
    <w:rsid w:val="00C1450D"/>
    <w:rsid w:val="00C145BB"/>
    <w:rsid w:val="00C14748"/>
    <w:rsid w:val="00C14C2D"/>
    <w:rsid w:val="00C15140"/>
    <w:rsid w:val="00C15D3B"/>
    <w:rsid w:val="00C1636B"/>
    <w:rsid w:val="00C1646B"/>
    <w:rsid w:val="00C17451"/>
    <w:rsid w:val="00C20015"/>
    <w:rsid w:val="00C20208"/>
    <w:rsid w:val="00C202BB"/>
    <w:rsid w:val="00C202CB"/>
    <w:rsid w:val="00C209AB"/>
    <w:rsid w:val="00C21176"/>
    <w:rsid w:val="00C21364"/>
    <w:rsid w:val="00C21C4D"/>
    <w:rsid w:val="00C21E23"/>
    <w:rsid w:val="00C21E37"/>
    <w:rsid w:val="00C22148"/>
    <w:rsid w:val="00C22274"/>
    <w:rsid w:val="00C22799"/>
    <w:rsid w:val="00C22F23"/>
    <w:rsid w:val="00C231CA"/>
    <w:rsid w:val="00C232F1"/>
    <w:rsid w:val="00C239D1"/>
    <w:rsid w:val="00C23FD2"/>
    <w:rsid w:val="00C241A0"/>
    <w:rsid w:val="00C2434C"/>
    <w:rsid w:val="00C24EB9"/>
    <w:rsid w:val="00C25542"/>
    <w:rsid w:val="00C25619"/>
    <w:rsid w:val="00C25D00"/>
    <w:rsid w:val="00C268CA"/>
    <w:rsid w:val="00C270D0"/>
    <w:rsid w:val="00C27AC2"/>
    <w:rsid w:val="00C27BAB"/>
    <w:rsid w:val="00C30A55"/>
    <w:rsid w:val="00C30D9C"/>
    <w:rsid w:val="00C30F5A"/>
    <w:rsid w:val="00C32A6D"/>
    <w:rsid w:val="00C32B14"/>
    <w:rsid w:val="00C344B3"/>
    <w:rsid w:val="00C3470C"/>
    <w:rsid w:val="00C34877"/>
    <w:rsid w:val="00C34DF1"/>
    <w:rsid w:val="00C35144"/>
    <w:rsid w:val="00C36013"/>
    <w:rsid w:val="00C36B17"/>
    <w:rsid w:val="00C36CC3"/>
    <w:rsid w:val="00C3754C"/>
    <w:rsid w:val="00C375E5"/>
    <w:rsid w:val="00C37745"/>
    <w:rsid w:val="00C40472"/>
    <w:rsid w:val="00C404D8"/>
    <w:rsid w:val="00C406B3"/>
    <w:rsid w:val="00C408B6"/>
    <w:rsid w:val="00C40B80"/>
    <w:rsid w:val="00C411C4"/>
    <w:rsid w:val="00C41A8D"/>
    <w:rsid w:val="00C41D53"/>
    <w:rsid w:val="00C42212"/>
    <w:rsid w:val="00C4266E"/>
    <w:rsid w:val="00C42FD8"/>
    <w:rsid w:val="00C4387C"/>
    <w:rsid w:val="00C43C7E"/>
    <w:rsid w:val="00C44739"/>
    <w:rsid w:val="00C447EA"/>
    <w:rsid w:val="00C4563C"/>
    <w:rsid w:val="00C45E4C"/>
    <w:rsid w:val="00C469EE"/>
    <w:rsid w:val="00C47DCE"/>
    <w:rsid w:val="00C50BAF"/>
    <w:rsid w:val="00C51E58"/>
    <w:rsid w:val="00C51F37"/>
    <w:rsid w:val="00C5278E"/>
    <w:rsid w:val="00C52DD7"/>
    <w:rsid w:val="00C53E09"/>
    <w:rsid w:val="00C54856"/>
    <w:rsid w:val="00C54941"/>
    <w:rsid w:val="00C54EAF"/>
    <w:rsid w:val="00C552F5"/>
    <w:rsid w:val="00C55356"/>
    <w:rsid w:val="00C55B74"/>
    <w:rsid w:val="00C55C48"/>
    <w:rsid w:val="00C55CCB"/>
    <w:rsid w:val="00C55D03"/>
    <w:rsid w:val="00C57CE8"/>
    <w:rsid w:val="00C60C6B"/>
    <w:rsid w:val="00C60FF9"/>
    <w:rsid w:val="00C61B18"/>
    <w:rsid w:val="00C6218C"/>
    <w:rsid w:val="00C62327"/>
    <w:rsid w:val="00C6234B"/>
    <w:rsid w:val="00C62966"/>
    <w:rsid w:val="00C62A68"/>
    <w:rsid w:val="00C62E4B"/>
    <w:rsid w:val="00C6346B"/>
    <w:rsid w:val="00C63546"/>
    <w:rsid w:val="00C63B76"/>
    <w:rsid w:val="00C64183"/>
    <w:rsid w:val="00C6433D"/>
    <w:rsid w:val="00C64446"/>
    <w:rsid w:val="00C647F1"/>
    <w:rsid w:val="00C64AAA"/>
    <w:rsid w:val="00C64B43"/>
    <w:rsid w:val="00C64BCD"/>
    <w:rsid w:val="00C64C49"/>
    <w:rsid w:val="00C64F7A"/>
    <w:rsid w:val="00C65496"/>
    <w:rsid w:val="00C6589A"/>
    <w:rsid w:val="00C668BE"/>
    <w:rsid w:val="00C671C9"/>
    <w:rsid w:val="00C70503"/>
    <w:rsid w:val="00C7162B"/>
    <w:rsid w:val="00C7189D"/>
    <w:rsid w:val="00C71EB0"/>
    <w:rsid w:val="00C721FB"/>
    <w:rsid w:val="00C722D8"/>
    <w:rsid w:val="00C7260A"/>
    <w:rsid w:val="00C7324C"/>
    <w:rsid w:val="00C733D4"/>
    <w:rsid w:val="00C738B7"/>
    <w:rsid w:val="00C73E88"/>
    <w:rsid w:val="00C74323"/>
    <w:rsid w:val="00C744EE"/>
    <w:rsid w:val="00C74875"/>
    <w:rsid w:val="00C748BF"/>
    <w:rsid w:val="00C75BB5"/>
    <w:rsid w:val="00C75E15"/>
    <w:rsid w:val="00C75FAF"/>
    <w:rsid w:val="00C768F9"/>
    <w:rsid w:val="00C76B06"/>
    <w:rsid w:val="00C76C95"/>
    <w:rsid w:val="00C76F4C"/>
    <w:rsid w:val="00C77074"/>
    <w:rsid w:val="00C776E1"/>
    <w:rsid w:val="00C77AA8"/>
    <w:rsid w:val="00C77FFD"/>
    <w:rsid w:val="00C80596"/>
    <w:rsid w:val="00C806A6"/>
    <w:rsid w:val="00C80A82"/>
    <w:rsid w:val="00C80D53"/>
    <w:rsid w:val="00C811BE"/>
    <w:rsid w:val="00C81739"/>
    <w:rsid w:val="00C818B3"/>
    <w:rsid w:val="00C81A88"/>
    <w:rsid w:val="00C81B6E"/>
    <w:rsid w:val="00C81EEE"/>
    <w:rsid w:val="00C8242D"/>
    <w:rsid w:val="00C82486"/>
    <w:rsid w:val="00C82569"/>
    <w:rsid w:val="00C825D8"/>
    <w:rsid w:val="00C8266B"/>
    <w:rsid w:val="00C83409"/>
    <w:rsid w:val="00C83B59"/>
    <w:rsid w:val="00C844CD"/>
    <w:rsid w:val="00C86E18"/>
    <w:rsid w:val="00C870C6"/>
    <w:rsid w:val="00C873E4"/>
    <w:rsid w:val="00C90898"/>
    <w:rsid w:val="00C90A96"/>
    <w:rsid w:val="00C90B2C"/>
    <w:rsid w:val="00C91148"/>
    <w:rsid w:val="00C9170D"/>
    <w:rsid w:val="00C9302F"/>
    <w:rsid w:val="00C94034"/>
    <w:rsid w:val="00C9447A"/>
    <w:rsid w:val="00C95F05"/>
    <w:rsid w:val="00C96BFD"/>
    <w:rsid w:val="00C97766"/>
    <w:rsid w:val="00CA0BEE"/>
    <w:rsid w:val="00CA10A6"/>
    <w:rsid w:val="00CA2CD0"/>
    <w:rsid w:val="00CA2CF2"/>
    <w:rsid w:val="00CA3425"/>
    <w:rsid w:val="00CA38CB"/>
    <w:rsid w:val="00CA3CCF"/>
    <w:rsid w:val="00CA461C"/>
    <w:rsid w:val="00CA4D9D"/>
    <w:rsid w:val="00CA5C1E"/>
    <w:rsid w:val="00CA5C7A"/>
    <w:rsid w:val="00CA6998"/>
    <w:rsid w:val="00CA6F88"/>
    <w:rsid w:val="00CA748F"/>
    <w:rsid w:val="00CA7620"/>
    <w:rsid w:val="00CA799B"/>
    <w:rsid w:val="00CA7C63"/>
    <w:rsid w:val="00CB0739"/>
    <w:rsid w:val="00CB0F4C"/>
    <w:rsid w:val="00CB0F70"/>
    <w:rsid w:val="00CB110F"/>
    <w:rsid w:val="00CB1C01"/>
    <w:rsid w:val="00CB2564"/>
    <w:rsid w:val="00CB2634"/>
    <w:rsid w:val="00CB33C4"/>
    <w:rsid w:val="00CB3B67"/>
    <w:rsid w:val="00CB4147"/>
    <w:rsid w:val="00CB46FD"/>
    <w:rsid w:val="00CB4C7C"/>
    <w:rsid w:val="00CB4F2A"/>
    <w:rsid w:val="00CB5072"/>
    <w:rsid w:val="00CB5DEC"/>
    <w:rsid w:val="00CB5FA7"/>
    <w:rsid w:val="00CB5FAD"/>
    <w:rsid w:val="00CB69B5"/>
    <w:rsid w:val="00CB6C81"/>
    <w:rsid w:val="00CB7266"/>
    <w:rsid w:val="00CB7501"/>
    <w:rsid w:val="00CC0BB3"/>
    <w:rsid w:val="00CC0CD0"/>
    <w:rsid w:val="00CC1006"/>
    <w:rsid w:val="00CC1EE4"/>
    <w:rsid w:val="00CC1FE1"/>
    <w:rsid w:val="00CC2836"/>
    <w:rsid w:val="00CC3263"/>
    <w:rsid w:val="00CC4411"/>
    <w:rsid w:val="00CC51BB"/>
    <w:rsid w:val="00CC52B9"/>
    <w:rsid w:val="00CC5B41"/>
    <w:rsid w:val="00CC5BC3"/>
    <w:rsid w:val="00CC5DBA"/>
    <w:rsid w:val="00CC6A01"/>
    <w:rsid w:val="00CC6BD6"/>
    <w:rsid w:val="00CC73CD"/>
    <w:rsid w:val="00CC7A64"/>
    <w:rsid w:val="00CC7BBE"/>
    <w:rsid w:val="00CC7D07"/>
    <w:rsid w:val="00CD0555"/>
    <w:rsid w:val="00CD06E7"/>
    <w:rsid w:val="00CD0B5D"/>
    <w:rsid w:val="00CD0B87"/>
    <w:rsid w:val="00CD0C14"/>
    <w:rsid w:val="00CD1412"/>
    <w:rsid w:val="00CD1D7B"/>
    <w:rsid w:val="00CD2057"/>
    <w:rsid w:val="00CD2297"/>
    <w:rsid w:val="00CD237B"/>
    <w:rsid w:val="00CD23AF"/>
    <w:rsid w:val="00CD26AB"/>
    <w:rsid w:val="00CD2B5E"/>
    <w:rsid w:val="00CD2DFB"/>
    <w:rsid w:val="00CD2FED"/>
    <w:rsid w:val="00CD46EA"/>
    <w:rsid w:val="00CD5782"/>
    <w:rsid w:val="00CD5A68"/>
    <w:rsid w:val="00CD6D09"/>
    <w:rsid w:val="00CD786F"/>
    <w:rsid w:val="00CD7958"/>
    <w:rsid w:val="00CD7AF6"/>
    <w:rsid w:val="00CE013F"/>
    <w:rsid w:val="00CE04AB"/>
    <w:rsid w:val="00CE06EA"/>
    <w:rsid w:val="00CE0EFD"/>
    <w:rsid w:val="00CE158A"/>
    <w:rsid w:val="00CE1929"/>
    <w:rsid w:val="00CE257F"/>
    <w:rsid w:val="00CE2CEB"/>
    <w:rsid w:val="00CE3D4E"/>
    <w:rsid w:val="00CE3DF6"/>
    <w:rsid w:val="00CE5823"/>
    <w:rsid w:val="00CE5BDA"/>
    <w:rsid w:val="00CE6401"/>
    <w:rsid w:val="00CE6A0F"/>
    <w:rsid w:val="00CE6C7D"/>
    <w:rsid w:val="00CE7115"/>
    <w:rsid w:val="00CE72D4"/>
    <w:rsid w:val="00CF0FE1"/>
    <w:rsid w:val="00CF12CF"/>
    <w:rsid w:val="00CF187D"/>
    <w:rsid w:val="00CF1BA9"/>
    <w:rsid w:val="00CF1C44"/>
    <w:rsid w:val="00CF1E0B"/>
    <w:rsid w:val="00CF2C62"/>
    <w:rsid w:val="00CF2CB4"/>
    <w:rsid w:val="00CF2E2A"/>
    <w:rsid w:val="00CF31D2"/>
    <w:rsid w:val="00CF3348"/>
    <w:rsid w:val="00CF3D16"/>
    <w:rsid w:val="00CF4562"/>
    <w:rsid w:val="00CF4743"/>
    <w:rsid w:val="00CF48DF"/>
    <w:rsid w:val="00CF4A17"/>
    <w:rsid w:val="00CF5A6B"/>
    <w:rsid w:val="00CF6E1F"/>
    <w:rsid w:val="00CF71B6"/>
    <w:rsid w:val="00CF71F1"/>
    <w:rsid w:val="00CF76E9"/>
    <w:rsid w:val="00CF7C2D"/>
    <w:rsid w:val="00D00199"/>
    <w:rsid w:val="00D001C6"/>
    <w:rsid w:val="00D010AE"/>
    <w:rsid w:val="00D0129A"/>
    <w:rsid w:val="00D01352"/>
    <w:rsid w:val="00D01A83"/>
    <w:rsid w:val="00D0215D"/>
    <w:rsid w:val="00D02BBD"/>
    <w:rsid w:val="00D033D7"/>
    <w:rsid w:val="00D03694"/>
    <w:rsid w:val="00D036C9"/>
    <w:rsid w:val="00D04A75"/>
    <w:rsid w:val="00D04AEA"/>
    <w:rsid w:val="00D05840"/>
    <w:rsid w:val="00D06380"/>
    <w:rsid w:val="00D0678C"/>
    <w:rsid w:val="00D069CE"/>
    <w:rsid w:val="00D06B80"/>
    <w:rsid w:val="00D07158"/>
    <w:rsid w:val="00D07D79"/>
    <w:rsid w:val="00D07EDB"/>
    <w:rsid w:val="00D10490"/>
    <w:rsid w:val="00D10740"/>
    <w:rsid w:val="00D10B31"/>
    <w:rsid w:val="00D10CDE"/>
    <w:rsid w:val="00D10DA3"/>
    <w:rsid w:val="00D111BE"/>
    <w:rsid w:val="00D113C2"/>
    <w:rsid w:val="00D11ED2"/>
    <w:rsid w:val="00D11FA8"/>
    <w:rsid w:val="00D1226C"/>
    <w:rsid w:val="00D122F6"/>
    <w:rsid w:val="00D130BA"/>
    <w:rsid w:val="00D13DBC"/>
    <w:rsid w:val="00D141C2"/>
    <w:rsid w:val="00D14E62"/>
    <w:rsid w:val="00D14EDD"/>
    <w:rsid w:val="00D150F7"/>
    <w:rsid w:val="00D15E06"/>
    <w:rsid w:val="00D15E17"/>
    <w:rsid w:val="00D15F6E"/>
    <w:rsid w:val="00D162A4"/>
    <w:rsid w:val="00D166C0"/>
    <w:rsid w:val="00D17482"/>
    <w:rsid w:val="00D17BF5"/>
    <w:rsid w:val="00D20506"/>
    <w:rsid w:val="00D2073B"/>
    <w:rsid w:val="00D20CB7"/>
    <w:rsid w:val="00D20DAB"/>
    <w:rsid w:val="00D21366"/>
    <w:rsid w:val="00D2148F"/>
    <w:rsid w:val="00D214F9"/>
    <w:rsid w:val="00D21A00"/>
    <w:rsid w:val="00D21A7B"/>
    <w:rsid w:val="00D21CE0"/>
    <w:rsid w:val="00D21EF5"/>
    <w:rsid w:val="00D220EE"/>
    <w:rsid w:val="00D22327"/>
    <w:rsid w:val="00D2236E"/>
    <w:rsid w:val="00D225CE"/>
    <w:rsid w:val="00D22914"/>
    <w:rsid w:val="00D22D62"/>
    <w:rsid w:val="00D231E6"/>
    <w:rsid w:val="00D23458"/>
    <w:rsid w:val="00D2375C"/>
    <w:rsid w:val="00D23A92"/>
    <w:rsid w:val="00D23D95"/>
    <w:rsid w:val="00D23E4E"/>
    <w:rsid w:val="00D24201"/>
    <w:rsid w:val="00D2421C"/>
    <w:rsid w:val="00D24596"/>
    <w:rsid w:val="00D24BD2"/>
    <w:rsid w:val="00D25570"/>
    <w:rsid w:val="00D259CE"/>
    <w:rsid w:val="00D25C42"/>
    <w:rsid w:val="00D25CD6"/>
    <w:rsid w:val="00D26D5C"/>
    <w:rsid w:val="00D27539"/>
    <w:rsid w:val="00D27B43"/>
    <w:rsid w:val="00D27DD0"/>
    <w:rsid w:val="00D27EB4"/>
    <w:rsid w:val="00D30F02"/>
    <w:rsid w:val="00D30F5A"/>
    <w:rsid w:val="00D31458"/>
    <w:rsid w:val="00D329E0"/>
    <w:rsid w:val="00D336BE"/>
    <w:rsid w:val="00D3382C"/>
    <w:rsid w:val="00D33D7E"/>
    <w:rsid w:val="00D33EC0"/>
    <w:rsid w:val="00D34B14"/>
    <w:rsid w:val="00D34FE5"/>
    <w:rsid w:val="00D36355"/>
    <w:rsid w:val="00D3685C"/>
    <w:rsid w:val="00D36924"/>
    <w:rsid w:val="00D36CFF"/>
    <w:rsid w:val="00D37A96"/>
    <w:rsid w:val="00D40B50"/>
    <w:rsid w:val="00D42787"/>
    <w:rsid w:val="00D42948"/>
    <w:rsid w:val="00D429F0"/>
    <w:rsid w:val="00D42DDA"/>
    <w:rsid w:val="00D42FE1"/>
    <w:rsid w:val="00D4315D"/>
    <w:rsid w:val="00D431AD"/>
    <w:rsid w:val="00D43AB5"/>
    <w:rsid w:val="00D43DD1"/>
    <w:rsid w:val="00D440A5"/>
    <w:rsid w:val="00D440A9"/>
    <w:rsid w:val="00D446AA"/>
    <w:rsid w:val="00D44EB7"/>
    <w:rsid w:val="00D456E0"/>
    <w:rsid w:val="00D45A88"/>
    <w:rsid w:val="00D45B75"/>
    <w:rsid w:val="00D45BB4"/>
    <w:rsid w:val="00D4617C"/>
    <w:rsid w:val="00D46236"/>
    <w:rsid w:val="00D4641F"/>
    <w:rsid w:val="00D465BB"/>
    <w:rsid w:val="00D46ADF"/>
    <w:rsid w:val="00D4763A"/>
    <w:rsid w:val="00D47AFB"/>
    <w:rsid w:val="00D50AAD"/>
    <w:rsid w:val="00D50AC1"/>
    <w:rsid w:val="00D513D8"/>
    <w:rsid w:val="00D514D3"/>
    <w:rsid w:val="00D51530"/>
    <w:rsid w:val="00D51E59"/>
    <w:rsid w:val="00D520C0"/>
    <w:rsid w:val="00D52748"/>
    <w:rsid w:val="00D53F63"/>
    <w:rsid w:val="00D54153"/>
    <w:rsid w:val="00D54279"/>
    <w:rsid w:val="00D54965"/>
    <w:rsid w:val="00D55EDC"/>
    <w:rsid w:val="00D55F1A"/>
    <w:rsid w:val="00D562F4"/>
    <w:rsid w:val="00D56554"/>
    <w:rsid w:val="00D57075"/>
    <w:rsid w:val="00D57E2A"/>
    <w:rsid w:val="00D60707"/>
    <w:rsid w:val="00D60BF0"/>
    <w:rsid w:val="00D615B4"/>
    <w:rsid w:val="00D61981"/>
    <w:rsid w:val="00D61C6D"/>
    <w:rsid w:val="00D61E05"/>
    <w:rsid w:val="00D62999"/>
    <w:rsid w:val="00D62B19"/>
    <w:rsid w:val="00D63365"/>
    <w:rsid w:val="00D633EB"/>
    <w:rsid w:val="00D635E5"/>
    <w:rsid w:val="00D64859"/>
    <w:rsid w:val="00D6589E"/>
    <w:rsid w:val="00D65D5F"/>
    <w:rsid w:val="00D66152"/>
    <w:rsid w:val="00D66602"/>
    <w:rsid w:val="00D6749D"/>
    <w:rsid w:val="00D675B5"/>
    <w:rsid w:val="00D70049"/>
    <w:rsid w:val="00D71358"/>
    <w:rsid w:val="00D71629"/>
    <w:rsid w:val="00D71A0B"/>
    <w:rsid w:val="00D71DFC"/>
    <w:rsid w:val="00D71F28"/>
    <w:rsid w:val="00D71F4D"/>
    <w:rsid w:val="00D71FAF"/>
    <w:rsid w:val="00D724BE"/>
    <w:rsid w:val="00D7297E"/>
    <w:rsid w:val="00D72C03"/>
    <w:rsid w:val="00D72F4E"/>
    <w:rsid w:val="00D72F65"/>
    <w:rsid w:val="00D73FC4"/>
    <w:rsid w:val="00D7400D"/>
    <w:rsid w:val="00D74803"/>
    <w:rsid w:val="00D74AFA"/>
    <w:rsid w:val="00D74C6D"/>
    <w:rsid w:val="00D7501C"/>
    <w:rsid w:val="00D75BD0"/>
    <w:rsid w:val="00D76166"/>
    <w:rsid w:val="00D766B1"/>
    <w:rsid w:val="00D76AE6"/>
    <w:rsid w:val="00D76DD2"/>
    <w:rsid w:val="00D7725B"/>
    <w:rsid w:val="00D775FB"/>
    <w:rsid w:val="00D77DC4"/>
    <w:rsid w:val="00D77DEC"/>
    <w:rsid w:val="00D807AB"/>
    <w:rsid w:val="00D80AC7"/>
    <w:rsid w:val="00D8138C"/>
    <w:rsid w:val="00D81458"/>
    <w:rsid w:val="00D81663"/>
    <w:rsid w:val="00D816F2"/>
    <w:rsid w:val="00D81AB3"/>
    <w:rsid w:val="00D83037"/>
    <w:rsid w:val="00D835A2"/>
    <w:rsid w:val="00D839BD"/>
    <w:rsid w:val="00D847DA"/>
    <w:rsid w:val="00D84813"/>
    <w:rsid w:val="00D84B51"/>
    <w:rsid w:val="00D84E1D"/>
    <w:rsid w:val="00D85DED"/>
    <w:rsid w:val="00D8631C"/>
    <w:rsid w:val="00D863C2"/>
    <w:rsid w:val="00D866E1"/>
    <w:rsid w:val="00D870EC"/>
    <w:rsid w:val="00D87626"/>
    <w:rsid w:val="00D90CB5"/>
    <w:rsid w:val="00D9127A"/>
    <w:rsid w:val="00D91BE6"/>
    <w:rsid w:val="00D91F68"/>
    <w:rsid w:val="00D92244"/>
    <w:rsid w:val="00D92924"/>
    <w:rsid w:val="00D92A34"/>
    <w:rsid w:val="00D92B33"/>
    <w:rsid w:val="00D92F59"/>
    <w:rsid w:val="00D930BF"/>
    <w:rsid w:val="00D93697"/>
    <w:rsid w:val="00D93B54"/>
    <w:rsid w:val="00D93DD2"/>
    <w:rsid w:val="00D93F0B"/>
    <w:rsid w:val="00D93F5E"/>
    <w:rsid w:val="00D9494F"/>
    <w:rsid w:val="00D94BA0"/>
    <w:rsid w:val="00D9523B"/>
    <w:rsid w:val="00D95B3D"/>
    <w:rsid w:val="00D95DFF"/>
    <w:rsid w:val="00D965C3"/>
    <w:rsid w:val="00D972BA"/>
    <w:rsid w:val="00D9750D"/>
    <w:rsid w:val="00D976E3"/>
    <w:rsid w:val="00DA134E"/>
    <w:rsid w:val="00DA2037"/>
    <w:rsid w:val="00DA2255"/>
    <w:rsid w:val="00DA308E"/>
    <w:rsid w:val="00DA3736"/>
    <w:rsid w:val="00DA43E3"/>
    <w:rsid w:val="00DA45F8"/>
    <w:rsid w:val="00DA5104"/>
    <w:rsid w:val="00DA5176"/>
    <w:rsid w:val="00DA51D8"/>
    <w:rsid w:val="00DA52C1"/>
    <w:rsid w:val="00DA5516"/>
    <w:rsid w:val="00DA6388"/>
    <w:rsid w:val="00DA68B7"/>
    <w:rsid w:val="00DA690C"/>
    <w:rsid w:val="00DB05E1"/>
    <w:rsid w:val="00DB06F2"/>
    <w:rsid w:val="00DB0D62"/>
    <w:rsid w:val="00DB0D80"/>
    <w:rsid w:val="00DB1270"/>
    <w:rsid w:val="00DB262C"/>
    <w:rsid w:val="00DB26A9"/>
    <w:rsid w:val="00DB2896"/>
    <w:rsid w:val="00DB28FC"/>
    <w:rsid w:val="00DB32C4"/>
    <w:rsid w:val="00DB35B1"/>
    <w:rsid w:val="00DB37FF"/>
    <w:rsid w:val="00DB3B55"/>
    <w:rsid w:val="00DB3FFE"/>
    <w:rsid w:val="00DB4375"/>
    <w:rsid w:val="00DB4384"/>
    <w:rsid w:val="00DB54A2"/>
    <w:rsid w:val="00DB54DB"/>
    <w:rsid w:val="00DB5E30"/>
    <w:rsid w:val="00DB60ED"/>
    <w:rsid w:val="00DB7574"/>
    <w:rsid w:val="00DB75DC"/>
    <w:rsid w:val="00DB7B4A"/>
    <w:rsid w:val="00DC128D"/>
    <w:rsid w:val="00DC15B6"/>
    <w:rsid w:val="00DC47F0"/>
    <w:rsid w:val="00DC49E2"/>
    <w:rsid w:val="00DC4B64"/>
    <w:rsid w:val="00DC5B47"/>
    <w:rsid w:val="00DC5BE7"/>
    <w:rsid w:val="00DC5CDF"/>
    <w:rsid w:val="00DC62D9"/>
    <w:rsid w:val="00DC671A"/>
    <w:rsid w:val="00DC67F4"/>
    <w:rsid w:val="00DC6A3A"/>
    <w:rsid w:val="00DC6C8D"/>
    <w:rsid w:val="00DC6D48"/>
    <w:rsid w:val="00DC6EA0"/>
    <w:rsid w:val="00DC6F39"/>
    <w:rsid w:val="00DC7369"/>
    <w:rsid w:val="00DC7B3B"/>
    <w:rsid w:val="00DC7BCE"/>
    <w:rsid w:val="00DD05B4"/>
    <w:rsid w:val="00DD178F"/>
    <w:rsid w:val="00DD1966"/>
    <w:rsid w:val="00DD1EFC"/>
    <w:rsid w:val="00DD28FF"/>
    <w:rsid w:val="00DD29DD"/>
    <w:rsid w:val="00DD30C1"/>
    <w:rsid w:val="00DD478C"/>
    <w:rsid w:val="00DD4AB1"/>
    <w:rsid w:val="00DD5484"/>
    <w:rsid w:val="00DD5EEA"/>
    <w:rsid w:val="00DD6200"/>
    <w:rsid w:val="00DD6C6C"/>
    <w:rsid w:val="00DD6E93"/>
    <w:rsid w:val="00DD6FBE"/>
    <w:rsid w:val="00DD7280"/>
    <w:rsid w:val="00DD7FB0"/>
    <w:rsid w:val="00DE00AA"/>
    <w:rsid w:val="00DE0181"/>
    <w:rsid w:val="00DE04FC"/>
    <w:rsid w:val="00DE0A07"/>
    <w:rsid w:val="00DE16E8"/>
    <w:rsid w:val="00DE1884"/>
    <w:rsid w:val="00DE2A0E"/>
    <w:rsid w:val="00DE314A"/>
    <w:rsid w:val="00DE3626"/>
    <w:rsid w:val="00DE3FDA"/>
    <w:rsid w:val="00DE4469"/>
    <w:rsid w:val="00DE4CF6"/>
    <w:rsid w:val="00DE5197"/>
    <w:rsid w:val="00DE578B"/>
    <w:rsid w:val="00DE6579"/>
    <w:rsid w:val="00DE7626"/>
    <w:rsid w:val="00DE7965"/>
    <w:rsid w:val="00DE7A71"/>
    <w:rsid w:val="00DF036F"/>
    <w:rsid w:val="00DF048A"/>
    <w:rsid w:val="00DF064E"/>
    <w:rsid w:val="00DF0C2E"/>
    <w:rsid w:val="00DF114F"/>
    <w:rsid w:val="00DF1C18"/>
    <w:rsid w:val="00DF1C20"/>
    <w:rsid w:val="00DF2405"/>
    <w:rsid w:val="00DF2606"/>
    <w:rsid w:val="00DF2BE5"/>
    <w:rsid w:val="00DF2E20"/>
    <w:rsid w:val="00DF552E"/>
    <w:rsid w:val="00DF5A2E"/>
    <w:rsid w:val="00DF5BFF"/>
    <w:rsid w:val="00DF5D20"/>
    <w:rsid w:val="00DF5DDD"/>
    <w:rsid w:val="00DF7699"/>
    <w:rsid w:val="00DF7ADA"/>
    <w:rsid w:val="00DF7E78"/>
    <w:rsid w:val="00E00035"/>
    <w:rsid w:val="00E00809"/>
    <w:rsid w:val="00E00D97"/>
    <w:rsid w:val="00E00E54"/>
    <w:rsid w:val="00E01401"/>
    <w:rsid w:val="00E016D2"/>
    <w:rsid w:val="00E018B0"/>
    <w:rsid w:val="00E019B5"/>
    <w:rsid w:val="00E01A54"/>
    <w:rsid w:val="00E01DD6"/>
    <w:rsid w:val="00E02262"/>
    <w:rsid w:val="00E0299F"/>
    <w:rsid w:val="00E02B6B"/>
    <w:rsid w:val="00E02D00"/>
    <w:rsid w:val="00E039C3"/>
    <w:rsid w:val="00E03CF6"/>
    <w:rsid w:val="00E03D38"/>
    <w:rsid w:val="00E0457F"/>
    <w:rsid w:val="00E04683"/>
    <w:rsid w:val="00E0470C"/>
    <w:rsid w:val="00E04E10"/>
    <w:rsid w:val="00E04F46"/>
    <w:rsid w:val="00E0502A"/>
    <w:rsid w:val="00E05B24"/>
    <w:rsid w:val="00E064E5"/>
    <w:rsid w:val="00E06B4A"/>
    <w:rsid w:val="00E06DF9"/>
    <w:rsid w:val="00E07573"/>
    <w:rsid w:val="00E07730"/>
    <w:rsid w:val="00E07CA1"/>
    <w:rsid w:val="00E105D4"/>
    <w:rsid w:val="00E10B36"/>
    <w:rsid w:val="00E10FF4"/>
    <w:rsid w:val="00E11967"/>
    <w:rsid w:val="00E11FF8"/>
    <w:rsid w:val="00E1295A"/>
    <w:rsid w:val="00E12CF6"/>
    <w:rsid w:val="00E14019"/>
    <w:rsid w:val="00E145D5"/>
    <w:rsid w:val="00E1482A"/>
    <w:rsid w:val="00E14C8E"/>
    <w:rsid w:val="00E14D2D"/>
    <w:rsid w:val="00E154DA"/>
    <w:rsid w:val="00E15836"/>
    <w:rsid w:val="00E15DE8"/>
    <w:rsid w:val="00E15DF3"/>
    <w:rsid w:val="00E15E34"/>
    <w:rsid w:val="00E16D50"/>
    <w:rsid w:val="00E16ECF"/>
    <w:rsid w:val="00E1780A"/>
    <w:rsid w:val="00E17A00"/>
    <w:rsid w:val="00E203C5"/>
    <w:rsid w:val="00E20701"/>
    <w:rsid w:val="00E20B17"/>
    <w:rsid w:val="00E20E3A"/>
    <w:rsid w:val="00E21328"/>
    <w:rsid w:val="00E213AD"/>
    <w:rsid w:val="00E21804"/>
    <w:rsid w:val="00E21D67"/>
    <w:rsid w:val="00E21FE5"/>
    <w:rsid w:val="00E22023"/>
    <w:rsid w:val="00E220B4"/>
    <w:rsid w:val="00E22227"/>
    <w:rsid w:val="00E224AD"/>
    <w:rsid w:val="00E22BF1"/>
    <w:rsid w:val="00E233BE"/>
    <w:rsid w:val="00E23812"/>
    <w:rsid w:val="00E24057"/>
    <w:rsid w:val="00E2456A"/>
    <w:rsid w:val="00E247F9"/>
    <w:rsid w:val="00E24D83"/>
    <w:rsid w:val="00E24E1F"/>
    <w:rsid w:val="00E25116"/>
    <w:rsid w:val="00E2511D"/>
    <w:rsid w:val="00E259BD"/>
    <w:rsid w:val="00E259D6"/>
    <w:rsid w:val="00E265B9"/>
    <w:rsid w:val="00E27220"/>
    <w:rsid w:val="00E27BEA"/>
    <w:rsid w:val="00E27BFA"/>
    <w:rsid w:val="00E30BF5"/>
    <w:rsid w:val="00E30E1C"/>
    <w:rsid w:val="00E3147B"/>
    <w:rsid w:val="00E32333"/>
    <w:rsid w:val="00E3242F"/>
    <w:rsid w:val="00E32706"/>
    <w:rsid w:val="00E32AE7"/>
    <w:rsid w:val="00E32D7C"/>
    <w:rsid w:val="00E333AF"/>
    <w:rsid w:val="00E33A22"/>
    <w:rsid w:val="00E33FB2"/>
    <w:rsid w:val="00E34507"/>
    <w:rsid w:val="00E34DC1"/>
    <w:rsid w:val="00E350A7"/>
    <w:rsid w:val="00E35B6C"/>
    <w:rsid w:val="00E35B82"/>
    <w:rsid w:val="00E368EB"/>
    <w:rsid w:val="00E36967"/>
    <w:rsid w:val="00E36B34"/>
    <w:rsid w:val="00E36EC8"/>
    <w:rsid w:val="00E37DC1"/>
    <w:rsid w:val="00E406C1"/>
    <w:rsid w:val="00E4104F"/>
    <w:rsid w:val="00E410EE"/>
    <w:rsid w:val="00E41EBD"/>
    <w:rsid w:val="00E41F41"/>
    <w:rsid w:val="00E428E6"/>
    <w:rsid w:val="00E42B26"/>
    <w:rsid w:val="00E42E58"/>
    <w:rsid w:val="00E42EA4"/>
    <w:rsid w:val="00E43021"/>
    <w:rsid w:val="00E43038"/>
    <w:rsid w:val="00E43AD7"/>
    <w:rsid w:val="00E443EA"/>
    <w:rsid w:val="00E4468A"/>
    <w:rsid w:val="00E446B4"/>
    <w:rsid w:val="00E44751"/>
    <w:rsid w:val="00E44C61"/>
    <w:rsid w:val="00E453C2"/>
    <w:rsid w:val="00E45D07"/>
    <w:rsid w:val="00E45E42"/>
    <w:rsid w:val="00E46099"/>
    <w:rsid w:val="00E46119"/>
    <w:rsid w:val="00E462C8"/>
    <w:rsid w:val="00E46B13"/>
    <w:rsid w:val="00E477B3"/>
    <w:rsid w:val="00E478EE"/>
    <w:rsid w:val="00E47DB9"/>
    <w:rsid w:val="00E50746"/>
    <w:rsid w:val="00E51A5E"/>
    <w:rsid w:val="00E5263D"/>
    <w:rsid w:val="00E52A15"/>
    <w:rsid w:val="00E52B4F"/>
    <w:rsid w:val="00E52BEF"/>
    <w:rsid w:val="00E53593"/>
    <w:rsid w:val="00E53D8F"/>
    <w:rsid w:val="00E54772"/>
    <w:rsid w:val="00E55346"/>
    <w:rsid w:val="00E55AB8"/>
    <w:rsid w:val="00E564F8"/>
    <w:rsid w:val="00E5715E"/>
    <w:rsid w:val="00E57858"/>
    <w:rsid w:val="00E579EC"/>
    <w:rsid w:val="00E57DB8"/>
    <w:rsid w:val="00E60AFA"/>
    <w:rsid w:val="00E60BA2"/>
    <w:rsid w:val="00E61CDA"/>
    <w:rsid w:val="00E61DA7"/>
    <w:rsid w:val="00E63556"/>
    <w:rsid w:val="00E635DA"/>
    <w:rsid w:val="00E63ADB"/>
    <w:rsid w:val="00E65555"/>
    <w:rsid w:val="00E657DB"/>
    <w:rsid w:val="00E65A78"/>
    <w:rsid w:val="00E65ADB"/>
    <w:rsid w:val="00E66601"/>
    <w:rsid w:val="00E66FD0"/>
    <w:rsid w:val="00E67320"/>
    <w:rsid w:val="00E679FE"/>
    <w:rsid w:val="00E70447"/>
    <w:rsid w:val="00E7084F"/>
    <w:rsid w:val="00E725B4"/>
    <w:rsid w:val="00E7279E"/>
    <w:rsid w:val="00E729F6"/>
    <w:rsid w:val="00E72BA3"/>
    <w:rsid w:val="00E73363"/>
    <w:rsid w:val="00E735D5"/>
    <w:rsid w:val="00E7376F"/>
    <w:rsid w:val="00E73B00"/>
    <w:rsid w:val="00E74205"/>
    <w:rsid w:val="00E74D30"/>
    <w:rsid w:val="00E76CFB"/>
    <w:rsid w:val="00E76E30"/>
    <w:rsid w:val="00E77180"/>
    <w:rsid w:val="00E77B19"/>
    <w:rsid w:val="00E811A9"/>
    <w:rsid w:val="00E82C00"/>
    <w:rsid w:val="00E82CDA"/>
    <w:rsid w:val="00E82D1F"/>
    <w:rsid w:val="00E831F0"/>
    <w:rsid w:val="00E8399D"/>
    <w:rsid w:val="00E84471"/>
    <w:rsid w:val="00E8509D"/>
    <w:rsid w:val="00E85F1D"/>
    <w:rsid w:val="00E86169"/>
    <w:rsid w:val="00E8643D"/>
    <w:rsid w:val="00E86A9F"/>
    <w:rsid w:val="00E86FE3"/>
    <w:rsid w:val="00E876BA"/>
    <w:rsid w:val="00E8774C"/>
    <w:rsid w:val="00E87B29"/>
    <w:rsid w:val="00E87FCF"/>
    <w:rsid w:val="00E90478"/>
    <w:rsid w:val="00E9071D"/>
    <w:rsid w:val="00E90E42"/>
    <w:rsid w:val="00E90FD5"/>
    <w:rsid w:val="00E91450"/>
    <w:rsid w:val="00E91481"/>
    <w:rsid w:val="00E927EE"/>
    <w:rsid w:val="00E93110"/>
    <w:rsid w:val="00E937E9"/>
    <w:rsid w:val="00E93C3B"/>
    <w:rsid w:val="00E948C7"/>
    <w:rsid w:val="00E94A57"/>
    <w:rsid w:val="00E9587D"/>
    <w:rsid w:val="00E95C08"/>
    <w:rsid w:val="00E9783A"/>
    <w:rsid w:val="00E97BCC"/>
    <w:rsid w:val="00E97F35"/>
    <w:rsid w:val="00EA0750"/>
    <w:rsid w:val="00EA0AF0"/>
    <w:rsid w:val="00EA0C1A"/>
    <w:rsid w:val="00EA1E56"/>
    <w:rsid w:val="00EA1FD5"/>
    <w:rsid w:val="00EA211A"/>
    <w:rsid w:val="00EA299D"/>
    <w:rsid w:val="00EA30AC"/>
    <w:rsid w:val="00EA3B2E"/>
    <w:rsid w:val="00EA3C77"/>
    <w:rsid w:val="00EA3FC3"/>
    <w:rsid w:val="00EA44FA"/>
    <w:rsid w:val="00EA4B41"/>
    <w:rsid w:val="00EA5108"/>
    <w:rsid w:val="00EA517F"/>
    <w:rsid w:val="00EA5F85"/>
    <w:rsid w:val="00EA61F7"/>
    <w:rsid w:val="00EB0403"/>
    <w:rsid w:val="00EB06EF"/>
    <w:rsid w:val="00EB0F9B"/>
    <w:rsid w:val="00EB15AB"/>
    <w:rsid w:val="00EB18B6"/>
    <w:rsid w:val="00EB2C58"/>
    <w:rsid w:val="00EB2E55"/>
    <w:rsid w:val="00EB315C"/>
    <w:rsid w:val="00EB32C2"/>
    <w:rsid w:val="00EB42A3"/>
    <w:rsid w:val="00EB4921"/>
    <w:rsid w:val="00EB4A64"/>
    <w:rsid w:val="00EB4E09"/>
    <w:rsid w:val="00EB4FD9"/>
    <w:rsid w:val="00EB55A3"/>
    <w:rsid w:val="00EB60AD"/>
    <w:rsid w:val="00EB6117"/>
    <w:rsid w:val="00EB72F3"/>
    <w:rsid w:val="00EB744D"/>
    <w:rsid w:val="00EB7468"/>
    <w:rsid w:val="00EC008C"/>
    <w:rsid w:val="00EC0812"/>
    <w:rsid w:val="00EC0AC3"/>
    <w:rsid w:val="00EC10F7"/>
    <w:rsid w:val="00EC12FD"/>
    <w:rsid w:val="00EC2AC4"/>
    <w:rsid w:val="00EC2ED2"/>
    <w:rsid w:val="00EC32E2"/>
    <w:rsid w:val="00EC3427"/>
    <w:rsid w:val="00EC39EB"/>
    <w:rsid w:val="00EC3AE5"/>
    <w:rsid w:val="00EC3FCE"/>
    <w:rsid w:val="00EC41FB"/>
    <w:rsid w:val="00EC4459"/>
    <w:rsid w:val="00EC4856"/>
    <w:rsid w:val="00EC5650"/>
    <w:rsid w:val="00EC581B"/>
    <w:rsid w:val="00EC58C4"/>
    <w:rsid w:val="00EC5CA5"/>
    <w:rsid w:val="00EC6214"/>
    <w:rsid w:val="00EC6534"/>
    <w:rsid w:val="00EC6C9B"/>
    <w:rsid w:val="00EC7636"/>
    <w:rsid w:val="00EC78CA"/>
    <w:rsid w:val="00ED10B7"/>
    <w:rsid w:val="00ED1FAD"/>
    <w:rsid w:val="00ED2057"/>
    <w:rsid w:val="00ED25CD"/>
    <w:rsid w:val="00ED26CE"/>
    <w:rsid w:val="00ED2D8D"/>
    <w:rsid w:val="00ED34CD"/>
    <w:rsid w:val="00ED35BF"/>
    <w:rsid w:val="00ED36EF"/>
    <w:rsid w:val="00ED39DD"/>
    <w:rsid w:val="00ED3A2C"/>
    <w:rsid w:val="00ED3DA3"/>
    <w:rsid w:val="00ED41CF"/>
    <w:rsid w:val="00ED493E"/>
    <w:rsid w:val="00ED58A9"/>
    <w:rsid w:val="00ED66D4"/>
    <w:rsid w:val="00ED6923"/>
    <w:rsid w:val="00ED6996"/>
    <w:rsid w:val="00ED7839"/>
    <w:rsid w:val="00ED7852"/>
    <w:rsid w:val="00ED7A7A"/>
    <w:rsid w:val="00ED7BD4"/>
    <w:rsid w:val="00ED7E7D"/>
    <w:rsid w:val="00EE0084"/>
    <w:rsid w:val="00EE02F9"/>
    <w:rsid w:val="00EE0731"/>
    <w:rsid w:val="00EE0968"/>
    <w:rsid w:val="00EE0A4F"/>
    <w:rsid w:val="00EE0F87"/>
    <w:rsid w:val="00EE10CD"/>
    <w:rsid w:val="00EE1294"/>
    <w:rsid w:val="00EE1319"/>
    <w:rsid w:val="00EE1604"/>
    <w:rsid w:val="00EE1813"/>
    <w:rsid w:val="00EE1B25"/>
    <w:rsid w:val="00EE278C"/>
    <w:rsid w:val="00EE2832"/>
    <w:rsid w:val="00EE2F04"/>
    <w:rsid w:val="00EE350C"/>
    <w:rsid w:val="00EE3648"/>
    <w:rsid w:val="00EE3B50"/>
    <w:rsid w:val="00EE40BD"/>
    <w:rsid w:val="00EE47CB"/>
    <w:rsid w:val="00EE49A0"/>
    <w:rsid w:val="00EE4A70"/>
    <w:rsid w:val="00EE4A7C"/>
    <w:rsid w:val="00EE4AF7"/>
    <w:rsid w:val="00EE4D9B"/>
    <w:rsid w:val="00EE4FE8"/>
    <w:rsid w:val="00EE61EE"/>
    <w:rsid w:val="00EE63E0"/>
    <w:rsid w:val="00EE64C0"/>
    <w:rsid w:val="00EE6647"/>
    <w:rsid w:val="00EE761B"/>
    <w:rsid w:val="00EE77FF"/>
    <w:rsid w:val="00EE7DDE"/>
    <w:rsid w:val="00EF034D"/>
    <w:rsid w:val="00EF0E8D"/>
    <w:rsid w:val="00EF13B3"/>
    <w:rsid w:val="00EF162F"/>
    <w:rsid w:val="00EF1AEF"/>
    <w:rsid w:val="00EF203B"/>
    <w:rsid w:val="00EF2253"/>
    <w:rsid w:val="00EF23D2"/>
    <w:rsid w:val="00EF263B"/>
    <w:rsid w:val="00EF3052"/>
    <w:rsid w:val="00EF3199"/>
    <w:rsid w:val="00EF37D5"/>
    <w:rsid w:val="00EF3827"/>
    <w:rsid w:val="00EF3A2D"/>
    <w:rsid w:val="00EF3ADD"/>
    <w:rsid w:val="00EF3BE1"/>
    <w:rsid w:val="00EF4187"/>
    <w:rsid w:val="00EF419C"/>
    <w:rsid w:val="00EF440A"/>
    <w:rsid w:val="00EF4886"/>
    <w:rsid w:val="00EF4AC4"/>
    <w:rsid w:val="00EF530E"/>
    <w:rsid w:val="00EF5468"/>
    <w:rsid w:val="00EF5858"/>
    <w:rsid w:val="00EF58D5"/>
    <w:rsid w:val="00EF6347"/>
    <w:rsid w:val="00EF6F4B"/>
    <w:rsid w:val="00EF760F"/>
    <w:rsid w:val="00EF7BC8"/>
    <w:rsid w:val="00EF7EBF"/>
    <w:rsid w:val="00EF7F5F"/>
    <w:rsid w:val="00F00914"/>
    <w:rsid w:val="00F00F41"/>
    <w:rsid w:val="00F017ED"/>
    <w:rsid w:val="00F01AC3"/>
    <w:rsid w:val="00F02416"/>
    <w:rsid w:val="00F02686"/>
    <w:rsid w:val="00F028F6"/>
    <w:rsid w:val="00F0366D"/>
    <w:rsid w:val="00F03F6C"/>
    <w:rsid w:val="00F0409F"/>
    <w:rsid w:val="00F04477"/>
    <w:rsid w:val="00F04BCA"/>
    <w:rsid w:val="00F056AA"/>
    <w:rsid w:val="00F057C7"/>
    <w:rsid w:val="00F05AA8"/>
    <w:rsid w:val="00F05F46"/>
    <w:rsid w:val="00F0630F"/>
    <w:rsid w:val="00F06F10"/>
    <w:rsid w:val="00F07243"/>
    <w:rsid w:val="00F07B37"/>
    <w:rsid w:val="00F07C27"/>
    <w:rsid w:val="00F07F8E"/>
    <w:rsid w:val="00F07FB6"/>
    <w:rsid w:val="00F1016B"/>
    <w:rsid w:val="00F10180"/>
    <w:rsid w:val="00F10A17"/>
    <w:rsid w:val="00F10A8F"/>
    <w:rsid w:val="00F10C83"/>
    <w:rsid w:val="00F12B9D"/>
    <w:rsid w:val="00F12D0B"/>
    <w:rsid w:val="00F12FF7"/>
    <w:rsid w:val="00F131A7"/>
    <w:rsid w:val="00F13359"/>
    <w:rsid w:val="00F14187"/>
    <w:rsid w:val="00F14D78"/>
    <w:rsid w:val="00F14FAD"/>
    <w:rsid w:val="00F15067"/>
    <w:rsid w:val="00F1592B"/>
    <w:rsid w:val="00F16CE0"/>
    <w:rsid w:val="00F177BC"/>
    <w:rsid w:val="00F17806"/>
    <w:rsid w:val="00F17D24"/>
    <w:rsid w:val="00F17EA8"/>
    <w:rsid w:val="00F2019B"/>
    <w:rsid w:val="00F2096A"/>
    <w:rsid w:val="00F20AFF"/>
    <w:rsid w:val="00F20B45"/>
    <w:rsid w:val="00F21335"/>
    <w:rsid w:val="00F21E44"/>
    <w:rsid w:val="00F21E45"/>
    <w:rsid w:val="00F22D28"/>
    <w:rsid w:val="00F240E9"/>
    <w:rsid w:val="00F248DB"/>
    <w:rsid w:val="00F24DE4"/>
    <w:rsid w:val="00F25394"/>
    <w:rsid w:val="00F25649"/>
    <w:rsid w:val="00F25654"/>
    <w:rsid w:val="00F26532"/>
    <w:rsid w:val="00F265ED"/>
    <w:rsid w:val="00F266C6"/>
    <w:rsid w:val="00F2681A"/>
    <w:rsid w:val="00F26D65"/>
    <w:rsid w:val="00F271AF"/>
    <w:rsid w:val="00F2736C"/>
    <w:rsid w:val="00F27A8F"/>
    <w:rsid w:val="00F310A1"/>
    <w:rsid w:val="00F31422"/>
    <w:rsid w:val="00F314EA"/>
    <w:rsid w:val="00F31D07"/>
    <w:rsid w:val="00F32295"/>
    <w:rsid w:val="00F32764"/>
    <w:rsid w:val="00F332B2"/>
    <w:rsid w:val="00F33493"/>
    <w:rsid w:val="00F335AD"/>
    <w:rsid w:val="00F34A18"/>
    <w:rsid w:val="00F34CB0"/>
    <w:rsid w:val="00F34E8A"/>
    <w:rsid w:val="00F3541F"/>
    <w:rsid w:val="00F357B4"/>
    <w:rsid w:val="00F3580E"/>
    <w:rsid w:val="00F3592C"/>
    <w:rsid w:val="00F363A1"/>
    <w:rsid w:val="00F36D4C"/>
    <w:rsid w:val="00F37B44"/>
    <w:rsid w:val="00F37CC4"/>
    <w:rsid w:val="00F37D38"/>
    <w:rsid w:val="00F405C9"/>
    <w:rsid w:val="00F407DC"/>
    <w:rsid w:val="00F407F7"/>
    <w:rsid w:val="00F40FA7"/>
    <w:rsid w:val="00F417BF"/>
    <w:rsid w:val="00F41AB3"/>
    <w:rsid w:val="00F42424"/>
    <w:rsid w:val="00F429B8"/>
    <w:rsid w:val="00F42E82"/>
    <w:rsid w:val="00F43477"/>
    <w:rsid w:val="00F439AD"/>
    <w:rsid w:val="00F440A9"/>
    <w:rsid w:val="00F44410"/>
    <w:rsid w:val="00F44442"/>
    <w:rsid w:val="00F44DAE"/>
    <w:rsid w:val="00F44EF2"/>
    <w:rsid w:val="00F464E8"/>
    <w:rsid w:val="00F46BFD"/>
    <w:rsid w:val="00F47B67"/>
    <w:rsid w:val="00F47E12"/>
    <w:rsid w:val="00F50ABC"/>
    <w:rsid w:val="00F515A5"/>
    <w:rsid w:val="00F51A49"/>
    <w:rsid w:val="00F51EE4"/>
    <w:rsid w:val="00F51FD5"/>
    <w:rsid w:val="00F52078"/>
    <w:rsid w:val="00F52817"/>
    <w:rsid w:val="00F528BF"/>
    <w:rsid w:val="00F534A9"/>
    <w:rsid w:val="00F5363E"/>
    <w:rsid w:val="00F53E78"/>
    <w:rsid w:val="00F545BD"/>
    <w:rsid w:val="00F54AA0"/>
    <w:rsid w:val="00F54D8E"/>
    <w:rsid w:val="00F54F17"/>
    <w:rsid w:val="00F55036"/>
    <w:rsid w:val="00F550A5"/>
    <w:rsid w:val="00F55381"/>
    <w:rsid w:val="00F55D09"/>
    <w:rsid w:val="00F56351"/>
    <w:rsid w:val="00F56642"/>
    <w:rsid w:val="00F56C67"/>
    <w:rsid w:val="00F57287"/>
    <w:rsid w:val="00F57645"/>
    <w:rsid w:val="00F57CA7"/>
    <w:rsid w:val="00F57E7A"/>
    <w:rsid w:val="00F57F7F"/>
    <w:rsid w:val="00F601F4"/>
    <w:rsid w:val="00F6025E"/>
    <w:rsid w:val="00F60524"/>
    <w:rsid w:val="00F60DEC"/>
    <w:rsid w:val="00F610A5"/>
    <w:rsid w:val="00F61796"/>
    <w:rsid w:val="00F61A1D"/>
    <w:rsid w:val="00F62261"/>
    <w:rsid w:val="00F62D5C"/>
    <w:rsid w:val="00F63710"/>
    <w:rsid w:val="00F6385C"/>
    <w:rsid w:val="00F643BD"/>
    <w:rsid w:val="00F64ACB"/>
    <w:rsid w:val="00F64E5A"/>
    <w:rsid w:val="00F659F7"/>
    <w:rsid w:val="00F65DD2"/>
    <w:rsid w:val="00F70314"/>
    <w:rsid w:val="00F70AF6"/>
    <w:rsid w:val="00F71E28"/>
    <w:rsid w:val="00F724C6"/>
    <w:rsid w:val="00F72791"/>
    <w:rsid w:val="00F7296B"/>
    <w:rsid w:val="00F72E8D"/>
    <w:rsid w:val="00F72F7F"/>
    <w:rsid w:val="00F739E9"/>
    <w:rsid w:val="00F74292"/>
    <w:rsid w:val="00F75228"/>
    <w:rsid w:val="00F75EA1"/>
    <w:rsid w:val="00F764AD"/>
    <w:rsid w:val="00F765B3"/>
    <w:rsid w:val="00F768A4"/>
    <w:rsid w:val="00F76DC4"/>
    <w:rsid w:val="00F800D9"/>
    <w:rsid w:val="00F807DA"/>
    <w:rsid w:val="00F82181"/>
    <w:rsid w:val="00F8252B"/>
    <w:rsid w:val="00F83463"/>
    <w:rsid w:val="00F840F1"/>
    <w:rsid w:val="00F84424"/>
    <w:rsid w:val="00F847DE"/>
    <w:rsid w:val="00F84ACE"/>
    <w:rsid w:val="00F84ECE"/>
    <w:rsid w:val="00F8509A"/>
    <w:rsid w:val="00F855E9"/>
    <w:rsid w:val="00F865E7"/>
    <w:rsid w:val="00F86ABC"/>
    <w:rsid w:val="00F86BF8"/>
    <w:rsid w:val="00F8759C"/>
    <w:rsid w:val="00F876D4"/>
    <w:rsid w:val="00F879C0"/>
    <w:rsid w:val="00F87E87"/>
    <w:rsid w:val="00F90119"/>
    <w:rsid w:val="00F90547"/>
    <w:rsid w:val="00F908B8"/>
    <w:rsid w:val="00F90B00"/>
    <w:rsid w:val="00F90C7F"/>
    <w:rsid w:val="00F9114B"/>
    <w:rsid w:val="00F91229"/>
    <w:rsid w:val="00F913A1"/>
    <w:rsid w:val="00F9169F"/>
    <w:rsid w:val="00F9224A"/>
    <w:rsid w:val="00F926C5"/>
    <w:rsid w:val="00F9273E"/>
    <w:rsid w:val="00F92779"/>
    <w:rsid w:val="00F9425F"/>
    <w:rsid w:val="00F950F5"/>
    <w:rsid w:val="00F9531B"/>
    <w:rsid w:val="00F955BE"/>
    <w:rsid w:val="00F96351"/>
    <w:rsid w:val="00F96927"/>
    <w:rsid w:val="00F96E89"/>
    <w:rsid w:val="00F97029"/>
    <w:rsid w:val="00F97492"/>
    <w:rsid w:val="00F97888"/>
    <w:rsid w:val="00FA0678"/>
    <w:rsid w:val="00FA110D"/>
    <w:rsid w:val="00FA1789"/>
    <w:rsid w:val="00FA2404"/>
    <w:rsid w:val="00FA2562"/>
    <w:rsid w:val="00FA2963"/>
    <w:rsid w:val="00FA2CDA"/>
    <w:rsid w:val="00FA30AA"/>
    <w:rsid w:val="00FA4D1E"/>
    <w:rsid w:val="00FA5265"/>
    <w:rsid w:val="00FA5D13"/>
    <w:rsid w:val="00FA6719"/>
    <w:rsid w:val="00FA6D79"/>
    <w:rsid w:val="00FA73BD"/>
    <w:rsid w:val="00FB0C19"/>
    <w:rsid w:val="00FB0D81"/>
    <w:rsid w:val="00FB0E00"/>
    <w:rsid w:val="00FB1EB9"/>
    <w:rsid w:val="00FB28BA"/>
    <w:rsid w:val="00FB2990"/>
    <w:rsid w:val="00FB31F8"/>
    <w:rsid w:val="00FB3257"/>
    <w:rsid w:val="00FB3A83"/>
    <w:rsid w:val="00FB4083"/>
    <w:rsid w:val="00FB40A5"/>
    <w:rsid w:val="00FB431A"/>
    <w:rsid w:val="00FB4969"/>
    <w:rsid w:val="00FB4B22"/>
    <w:rsid w:val="00FB508B"/>
    <w:rsid w:val="00FB530A"/>
    <w:rsid w:val="00FB5C35"/>
    <w:rsid w:val="00FB752B"/>
    <w:rsid w:val="00FB7C2A"/>
    <w:rsid w:val="00FC09D1"/>
    <w:rsid w:val="00FC09DB"/>
    <w:rsid w:val="00FC21DB"/>
    <w:rsid w:val="00FC22F0"/>
    <w:rsid w:val="00FC231C"/>
    <w:rsid w:val="00FC27F2"/>
    <w:rsid w:val="00FC30C7"/>
    <w:rsid w:val="00FC3254"/>
    <w:rsid w:val="00FC3682"/>
    <w:rsid w:val="00FC37EA"/>
    <w:rsid w:val="00FC3D25"/>
    <w:rsid w:val="00FC4F26"/>
    <w:rsid w:val="00FC52CC"/>
    <w:rsid w:val="00FC5BFF"/>
    <w:rsid w:val="00FC5DEF"/>
    <w:rsid w:val="00FC643E"/>
    <w:rsid w:val="00FC6695"/>
    <w:rsid w:val="00FC79E3"/>
    <w:rsid w:val="00FC7E9A"/>
    <w:rsid w:val="00FD0015"/>
    <w:rsid w:val="00FD0610"/>
    <w:rsid w:val="00FD08EA"/>
    <w:rsid w:val="00FD0B7A"/>
    <w:rsid w:val="00FD0E25"/>
    <w:rsid w:val="00FD1082"/>
    <w:rsid w:val="00FD125E"/>
    <w:rsid w:val="00FD1566"/>
    <w:rsid w:val="00FD16F0"/>
    <w:rsid w:val="00FD31BD"/>
    <w:rsid w:val="00FD31D3"/>
    <w:rsid w:val="00FD47FC"/>
    <w:rsid w:val="00FD4EFC"/>
    <w:rsid w:val="00FD5191"/>
    <w:rsid w:val="00FD5298"/>
    <w:rsid w:val="00FD58ED"/>
    <w:rsid w:val="00FD59FE"/>
    <w:rsid w:val="00FD5D8D"/>
    <w:rsid w:val="00FD5FD0"/>
    <w:rsid w:val="00FD6066"/>
    <w:rsid w:val="00FD6295"/>
    <w:rsid w:val="00FD62A3"/>
    <w:rsid w:val="00FD6642"/>
    <w:rsid w:val="00FD6815"/>
    <w:rsid w:val="00FD6E3F"/>
    <w:rsid w:val="00FD6FE7"/>
    <w:rsid w:val="00FD73B9"/>
    <w:rsid w:val="00FD7852"/>
    <w:rsid w:val="00FE0708"/>
    <w:rsid w:val="00FE0914"/>
    <w:rsid w:val="00FE1B26"/>
    <w:rsid w:val="00FE2354"/>
    <w:rsid w:val="00FE2E2C"/>
    <w:rsid w:val="00FE30A0"/>
    <w:rsid w:val="00FE3745"/>
    <w:rsid w:val="00FE3CD8"/>
    <w:rsid w:val="00FE3FF8"/>
    <w:rsid w:val="00FE445B"/>
    <w:rsid w:val="00FE45E1"/>
    <w:rsid w:val="00FE4D6C"/>
    <w:rsid w:val="00FE54F4"/>
    <w:rsid w:val="00FE5652"/>
    <w:rsid w:val="00FE57B9"/>
    <w:rsid w:val="00FE59CF"/>
    <w:rsid w:val="00FE61AE"/>
    <w:rsid w:val="00FE63A5"/>
    <w:rsid w:val="00FE6A6F"/>
    <w:rsid w:val="00FE7131"/>
    <w:rsid w:val="00FE75BE"/>
    <w:rsid w:val="00FF102F"/>
    <w:rsid w:val="00FF1175"/>
    <w:rsid w:val="00FF189A"/>
    <w:rsid w:val="00FF1A4F"/>
    <w:rsid w:val="00FF1C48"/>
    <w:rsid w:val="00FF3A84"/>
    <w:rsid w:val="00FF3D10"/>
    <w:rsid w:val="00FF3FAF"/>
    <w:rsid w:val="00FF41C8"/>
    <w:rsid w:val="00FF4EEF"/>
    <w:rsid w:val="00FF50F1"/>
    <w:rsid w:val="00FF6A9F"/>
    <w:rsid w:val="00FF6ACB"/>
    <w:rsid w:val="00FF6C8E"/>
    <w:rsid w:val="00FF77B7"/>
    <w:rsid w:val="00FF784F"/>
    <w:rsid w:val="00FF7CAD"/>
    <w:rsid w:val="00FF7DA9"/>
    <w:rsid w:val="00FF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477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C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72FC2"/>
    <w:pPr>
      <w:keepNext/>
      <w:tabs>
        <w:tab w:val="num" w:pos="0"/>
        <w:tab w:val="left" w:pos="6237"/>
      </w:tabs>
      <w:ind w:left="432" w:hanging="432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Char"/>
    <w:qFormat/>
    <w:rsid w:val="00972FC2"/>
    <w:pPr>
      <w:keepNext/>
      <w:tabs>
        <w:tab w:val="num" w:pos="0"/>
        <w:tab w:val="center" w:pos="5954"/>
        <w:tab w:val="left" w:pos="6237"/>
      </w:tabs>
      <w:ind w:left="576" w:hanging="576"/>
      <w:outlineLvl w:val="1"/>
    </w:pPr>
    <w:rPr>
      <w:szCs w:val="20"/>
    </w:rPr>
  </w:style>
  <w:style w:type="paragraph" w:styleId="3">
    <w:name w:val="heading 3"/>
    <w:basedOn w:val="a"/>
    <w:next w:val="a"/>
    <w:link w:val="3Char"/>
    <w:qFormat/>
    <w:rsid w:val="00972FC2"/>
    <w:pPr>
      <w:keepNext/>
      <w:tabs>
        <w:tab w:val="num" w:pos="0"/>
        <w:tab w:val="center" w:pos="5954"/>
        <w:tab w:val="left" w:pos="6237"/>
      </w:tabs>
      <w:ind w:left="720" w:hanging="720"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972FC2"/>
    <w:pPr>
      <w:keepNext/>
      <w:tabs>
        <w:tab w:val="num" w:pos="0"/>
      </w:tabs>
      <w:ind w:left="864" w:hanging="864"/>
      <w:outlineLvl w:val="3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qFormat/>
    <w:rsid w:val="00972FC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72FC2"/>
  </w:style>
  <w:style w:type="character" w:customStyle="1" w:styleId="WW8Num1z1">
    <w:name w:val="WW8Num1z1"/>
    <w:rsid w:val="00972FC2"/>
  </w:style>
  <w:style w:type="character" w:customStyle="1" w:styleId="WW8Num1z2">
    <w:name w:val="WW8Num1z2"/>
    <w:rsid w:val="00972FC2"/>
  </w:style>
  <w:style w:type="character" w:customStyle="1" w:styleId="WW8Num1z3">
    <w:name w:val="WW8Num1z3"/>
    <w:rsid w:val="00972FC2"/>
  </w:style>
  <w:style w:type="character" w:customStyle="1" w:styleId="WW8Num1z4">
    <w:name w:val="WW8Num1z4"/>
    <w:rsid w:val="00972FC2"/>
  </w:style>
  <w:style w:type="character" w:customStyle="1" w:styleId="WW8Num1z5">
    <w:name w:val="WW8Num1z5"/>
    <w:rsid w:val="00972FC2"/>
  </w:style>
  <w:style w:type="character" w:customStyle="1" w:styleId="WW8Num1z6">
    <w:name w:val="WW8Num1z6"/>
    <w:rsid w:val="00972FC2"/>
  </w:style>
  <w:style w:type="character" w:customStyle="1" w:styleId="WW8Num1z7">
    <w:name w:val="WW8Num1z7"/>
    <w:rsid w:val="00972FC2"/>
  </w:style>
  <w:style w:type="character" w:customStyle="1" w:styleId="WW8Num1z8">
    <w:name w:val="WW8Num1z8"/>
    <w:rsid w:val="00972FC2"/>
  </w:style>
  <w:style w:type="character" w:customStyle="1" w:styleId="WW8Num2z0">
    <w:name w:val="WW8Num2z0"/>
    <w:rsid w:val="00972FC2"/>
    <w:rPr>
      <w:rFonts w:ascii="Arial" w:hAnsi="Arial" w:cs="Arial"/>
      <w:sz w:val="22"/>
      <w:szCs w:val="22"/>
      <w:lang w:val="en-US"/>
    </w:rPr>
  </w:style>
  <w:style w:type="character" w:customStyle="1" w:styleId="WW8Num2z1">
    <w:name w:val="WW8Num2z1"/>
    <w:rsid w:val="00972FC2"/>
    <w:rPr>
      <w:rFonts w:cs="Arial"/>
    </w:rPr>
  </w:style>
  <w:style w:type="character" w:customStyle="1" w:styleId="WW8Num2z2">
    <w:name w:val="WW8Num2z2"/>
    <w:rsid w:val="00972FC2"/>
  </w:style>
  <w:style w:type="character" w:customStyle="1" w:styleId="WW8Num2z3">
    <w:name w:val="WW8Num2z3"/>
    <w:rsid w:val="00972FC2"/>
  </w:style>
  <w:style w:type="character" w:customStyle="1" w:styleId="WW8Num2z4">
    <w:name w:val="WW8Num2z4"/>
    <w:rsid w:val="00972FC2"/>
  </w:style>
  <w:style w:type="character" w:customStyle="1" w:styleId="WW8Num2z5">
    <w:name w:val="WW8Num2z5"/>
    <w:rsid w:val="00972FC2"/>
  </w:style>
  <w:style w:type="character" w:customStyle="1" w:styleId="WW8Num2z6">
    <w:name w:val="WW8Num2z6"/>
    <w:rsid w:val="00972FC2"/>
  </w:style>
  <w:style w:type="character" w:customStyle="1" w:styleId="WW8Num2z7">
    <w:name w:val="WW8Num2z7"/>
    <w:rsid w:val="00972FC2"/>
  </w:style>
  <w:style w:type="character" w:customStyle="1" w:styleId="WW8Num2z8">
    <w:name w:val="WW8Num2z8"/>
    <w:rsid w:val="00972FC2"/>
  </w:style>
  <w:style w:type="character" w:customStyle="1" w:styleId="WW8Num3z0">
    <w:name w:val="WW8Num3z0"/>
    <w:rsid w:val="00972FC2"/>
    <w:rPr>
      <w:rFonts w:ascii="Arial" w:eastAsia="Meiryo UI" w:hAnsi="Arial" w:cs="Arial" w:hint="default"/>
      <w:b w:val="0"/>
      <w:bCs/>
      <w:strike w:val="0"/>
      <w:dstrike w:val="0"/>
      <w:kern w:val="1"/>
      <w:sz w:val="22"/>
      <w:szCs w:val="22"/>
      <w:lang w:val="el-GR" w:eastAsia="el-GR" w:bidi="ar-SA"/>
    </w:rPr>
  </w:style>
  <w:style w:type="character" w:customStyle="1" w:styleId="WW8Num3z1">
    <w:name w:val="WW8Num3z1"/>
    <w:rsid w:val="00972FC2"/>
  </w:style>
  <w:style w:type="character" w:customStyle="1" w:styleId="WW8Num3z2">
    <w:name w:val="WW8Num3z2"/>
    <w:rsid w:val="00972FC2"/>
  </w:style>
  <w:style w:type="character" w:customStyle="1" w:styleId="WW8Num3z3">
    <w:name w:val="WW8Num3z3"/>
    <w:rsid w:val="00972FC2"/>
  </w:style>
  <w:style w:type="character" w:customStyle="1" w:styleId="WW8Num3z4">
    <w:name w:val="WW8Num3z4"/>
    <w:rsid w:val="00972FC2"/>
  </w:style>
  <w:style w:type="character" w:customStyle="1" w:styleId="WW8Num3z5">
    <w:name w:val="WW8Num3z5"/>
    <w:rsid w:val="00972FC2"/>
  </w:style>
  <w:style w:type="character" w:customStyle="1" w:styleId="WW8Num3z6">
    <w:name w:val="WW8Num3z6"/>
    <w:rsid w:val="00972FC2"/>
  </w:style>
  <w:style w:type="character" w:customStyle="1" w:styleId="WW8Num3z7">
    <w:name w:val="WW8Num3z7"/>
    <w:rsid w:val="00972FC2"/>
  </w:style>
  <w:style w:type="character" w:customStyle="1" w:styleId="WW8Num3z8">
    <w:name w:val="WW8Num3z8"/>
    <w:rsid w:val="00972FC2"/>
  </w:style>
  <w:style w:type="character" w:customStyle="1" w:styleId="WW8Num4z0">
    <w:name w:val="WW8Num4z0"/>
    <w:rsid w:val="00972FC2"/>
    <w:rPr>
      <w:rFonts w:ascii="Arial" w:eastAsia="Cambria" w:hAnsi="Arial" w:cs="Arial" w:hint="default"/>
      <w:sz w:val="22"/>
    </w:rPr>
  </w:style>
  <w:style w:type="character" w:customStyle="1" w:styleId="WW8Num4z1">
    <w:name w:val="WW8Num4z1"/>
    <w:rsid w:val="00972FC2"/>
  </w:style>
  <w:style w:type="character" w:customStyle="1" w:styleId="WW8Num4z2">
    <w:name w:val="WW8Num4z2"/>
    <w:rsid w:val="00972FC2"/>
  </w:style>
  <w:style w:type="character" w:customStyle="1" w:styleId="WW8Num4z3">
    <w:name w:val="WW8Num4z3"/>
    <w:rsid w:val="00972FC2"/>
  </w:style>
  <w:style w:type="character" w:customStyle="1" w:styleId="WW8Num4z4">
    <w:name w:val="WW8Num4z4"/>
    <w:rsid w:val="00972FC2"/>
  </w:style>
  <w:style w:type="character" w:customStyle="1" w:styleId="WW8Num4z5">
    <w:name w:val="WW8Num4z5"/>
    <w:rsid w:val="00972FC2"/>
  </w:style>
  <w:style w:type="character" w:customStyle="1" w:styleId="WW8Num4z6">
    <w:name w:val="WW8Num4z6"/>
    <w:rsid w:val="00972FC2"/>
  </w:style>
  <w:style w:type="character" w:customStyle="1" w:styleId="WW8Num4z7">
    <w:name w:val="WW8Num4z7"/>
    <w:rsid w:val="00972FC2"/>
  </w:style>
  <w:style w:type="character" w:customStyle="1" w:styleId="WW8Num4z8">
    <w:name w:val="WW8Num4z8"/>
    <w:rsid w:val="00972FC2"/>
  </w:style>
  <w:style w:type="character" w:customStyle="1" w:styleId="WW8Num5z0">
    <w:name w:val="WW8Num5z0"/>
    <w:rsid w:val="00972FC2"/>
    <w:rPr>
      <w:rFonts w:ascii="Arial" w:eastAsia="Arial" w:hAnsi="Arial" w:cs="Arial" w:hint="default"/>
    </w:rPr>
  </w:style>
  <w:style w:type="character" w:customStyle="1" w:styleId="WW8Num5z1">
    <w:name w:val="WW8Num5z1"/>
    <w:rsid w:val="00972FC2"/>
  </w:style>
  <w:style w:type="character" w:customStyle="1" w:styleId="WW8Num5z2">
    <w:name w:val="WW8Num5z2"/>
    <w:rsid w:val="00972FC2"/>
  </w:style>
  <w:style w:type="character" w:customStyle="1" w:styleId="WW8Num5z3">
    <w:name w:val="WW8Num5z3"/>
    <w:rsid w:val="00972FC2"/>
  </w:style>
  <w:style w:type="character" w:customStyle="1" w:styleId="WW8Num5z4">
    <w:name w:val="WW8Num5z4"/>
    <w:rsid w:val="00972FC2"/>
  </w:style>
  <w:style w:type="character" w:customStyle="1" w:styleId="WW8Num5z5">
    <w:name w:val="WW8Num5z5"/>
    <w:rsid w:val="00972FC2"/>
  </w:style>
  <w:style w:type="character" w:customStyle="1" w:styleId="WW8Num5z6">
    <w:name w:val="WW8Num5z6"/>
    <w:rsid w:val="00972FC2"/>
  </w:style>
  <w:style w:type="character" w:customStyle="1" w:styleId="WW8Num5z7">
    <w:name w:val="WW8Num5z7"/>
    <w:rsid w:val="00972FC2"/>
  </w:style>
  <w:style w:type="character" w:customStyle="1" w:styleId="WW8Num5z8">
    <w:name w:val="WW8Num5z8"/>
    <w:rsid w:val="00972FC2"/>
  </w:style>
  <w:style w:type="character" w:customStyle="1" w:styleId="WW8Num6z0">
    <w:name w:val="WW8Num6z0"/>
    <w:rsid w:val="00972FC2"/>
    <w:rPr>
      <w:rFonts w:ascii="Arial" w:hAnsi="Arial" w:cs="Arial" w:hint="default"/>
      <w:bCs/>
      <w:sz w:val="22"/>
      <w:szCs w:val="22"/>
    </w:rPr>
  </w:style>
  <w:style w:type="character" w:customStyle="1" w:styleId="WW8Num6z1">
    <w:name w:val="WW8Num6z1"/>
    <w:rsid w:val="00972FC2"/>
  </w:style>
  <w:style w:type="character" w:customStyle="1" w:styleId="WW8Num6z2">
    <w:name w:val="WW8Num6z2"/>
    <w:rsid w:val="00972FC2"/>
  </w:style>
  <w:style w:type="character" w:customStyle="1" w:styleId="WW8Num6z3">
    <w:name w:val="WW8Num6z3"/>
    <w:rsid w:val="00972FC2"/>
  </w:style>
  <w:style w:type="character" w:customStyle="1" w:styleId="WW8Num6z4">
    <w:name w:val="WW8Num6z4"/>
    <w:rsid w:val="00972FC2"/>
  </w:style>
  <w:style w:type="character" w:customStyle="1" w:styleId="WW8Num6z5">
    <w:name w:val="WW8Num6z5"/>
    <w:rsid w:val="00972FC2"/>
  </w:style>
  <w:style w:type="character" w:customStyle="1" w:styleId="WW8Num6z6">
    <w:name w:val="WW8Num6z6"/>
    <w:rsid w:val="00972FC2"/>
  </w:style>
  <w:style w:type="character" w:customStyle="1" w:styleId="WW8Num6z7">
    <w:name w:val="WW8Num6z7"/>
    <w:rsid w:val="00972FC2"/>
  </w:style>
  <w:style w:type="character" w:customStyle="1" w:styleId="WW8Num6z8">
    <w:name w:val="WW8Num6z8"/>
    <w:rsid w:val="00972FC2"/>
  </w:style>
  <w:style w:type="character" w:customStyle="1" w:styleId="5">
    <w:name w:val="Προεπιλεγμένη γραμματοσειρά5"/>
    <w:rsid w:val="00972FC2"/>
  </w:style>
  <w:style w:type="character" w:customStyle="1" w:styleId="WW8Num7z0">
    <w:name w:val="WW8Num7z0"/>
    <w:rsid w:val="00972FC2"/>
    <w:rPr>
      <w:rFonts w:ascii="Arial" w:hAnsi="Arial" w:cs="Arial" w:hint="default"/>
      <w:sz w:val="22"/>
    </w:rPr>
  </w:style>
  <w:style w:type="character" w:customStyle="1" w:styleId="WW8Num7z1">
    <w:name w:val="WW8Num7z1"/>
    <w:rsid w:val="00972FC2"/>
  </w:style>
  <w:style w:type="character" w:customStyle="1" w:styleId="WW8Num7z2">
    <w:name w:val="WW8Num7z2"/>
    <w:rsid w:val="00972FC2"/>
  </w:style>
  <w:style w:type="character" w:customStyle="1" w:styleId="WW8Num7z3">
    <w:name w:val="WW8Num7z3"/>
    <w:rsid w:val="00972FC2"/>
  </w:style>
  <w:style w:type="character" w:customStyle="1" w:styleId="WW8Num7z4">
    <w:name w:val="WW8Num7z4"/>
    <w:rsid w:val="00972FC2"/>
  </w:style>
  <w:style w:type="character" w:customStyle="1" w:styleId="WW8Num7z5">
    <w:name w:val="WW8Num7z5"/>
    <w:rsid w:val="00972FC2"/>
  </w:style>
  <w:style w:type="character" w:customStyle="1" w:styleId="WW8Num7z6">
    <w:name w:val="WW8Num7z6"/>
    <w:rsid w:val="00972FC2"/>
  </w:style>
  <w:style w:type="character" w:customStyle="1" w:styleId="WW8Num7z7">
    <w:name w:val="WW8Num7z7"/>
    <w:rsid w:val="00972FC2"/>
  </w:style>
  <w:style w:type="character" w:customStyle="1" w:styleId="WW8Num7z8">
    <w:name w:val="WW8Num7z8"/>
    <w:rsid w:val="00972FC2"/>
  </w:style>
  <w:style w:type="character" w:customStyle="1" w:styleId="WW8Num8z0">
    <w:name w:val="WW8Num8z0"/>
    <w:rsid w:val="00972FC2"/>
    <w:rPr>
      <w:rFonts w:hint="default"/>
    </w:rPr>
  </w:style>
  <w:style w:type="character" w:customStyle="1" w:styleId="WW8Num8z1">
    <w:name w:val="WW8Num8z1"/>
    <w:rsid w:val="00972FC2"/>
  </w:style>
  <w:style w:type="character" w:customStyle="1" w:styleId="WW8Num8z2">
    <w:name w:val="WW8Num8z2"/>
    <w:rsid w:val="00972FC2"/>
  </w:style>
  <w:style w:type="character" w:customStyle="1" w:styleId="WW8Num8z3">
    <w:name w:val="WW8Num8z3"/>
    <w:rsid w:val="00972FC2"/>
  </w:style>
  <w:style w:type="character" w:customStyle="1" w:styleId="WW8Num8z4">
    <w:name w:val="WW8Num8z4"/>
    <w:rsid w:val="00972FC2"/>
  </w:style>
  <w:style w:type="character" w:customStyle="1" w:styleId="WW8Num8z5">
    <w:name w:val="WW8Num8z5"/>
    <w:rsid w:val="00972FC2"/>
  </w:style>
  <w:style w:type="character" w:customStyle="1" w:styleId="WW8Num8z6">
    <w:name w:val="WW8Num8z6"/>
    <w:rsid w:val="00972FC2"/>
  </w:style>
  <w:style w:type="character" w:customStyle="1" w:styleId="WW8Num8z7">
    <w:name w:val="WW8Num8z7"/>
    <w:rsid w:val="00972FC2"/>
  </w:style>
  <w:style w:type="character" w:customStyle="1" w:styleId="WW8Num8z8">
    <w:name w:val="WW8Num8z8"/>
    <w:rsid w:val="00972FC2"/>
  </w:style>
  <w:style w:type="character" w:customStyle="1" w:styleId="WW8Num9z0">
    <w:name w:val="WW8Num9z0"/>
    <w:rsid w:val="00972FC2"/>
  </w:style>
  <w:style w:type="character" w:customStyle="1" w:styleId="WW8Num9z1">
    <w:name w:val="WW8Num9z1"/>
    <w:rsid w:val="00972FC2"/>
  </w:style>
  <w:style w:type="character" w:customStyle="1" w:styleId="WW8Num9z2">
    <w:name w:val="WW8Num9z2"/>
    <w:rsid w:val="00972FC2"/>
  </w:style>
  <w:style w:type="character" w:customStyle="1" w:styleId="WW8Num9z3">
    <w:name w:val="WW8Num9z3"/>
    <w:rsid w:val="00972FC2"/>
  </w:style>
  <w:style w:type="character" w:customStyle="1" w:styleId="WW8Num9z4">
    <w:name w:val="WW8Num9z4"/>
    <w:rsid w:val="00972FC2"/>
  </w:style>
  <w:style w:type="character" w:customStyle="1" w:styleId="WW8Num9z5">
    <w:name w:val="WW8Num9z5"/>
    <w:rsid w:val="00972FC2"/>
  </w:style>
  <w:style w:type="character" w:customStyle="1" w:styleId="WW8Num9z6">
    <w:name w:val="WW8Num9z6"/>
    <w:rsid w:val="00972FC2"/>
  </w:style>
  <w:style w:type="character" w:customStyle="1" w:styleId="WW8Num9z7">
    <w:name w:val="WW8Num9z7"/>
    <w:rsid w:val="00972FC2"/>
  </w:style>
  <w:style w:type="character" w:customStyle="1" w:styleId="WW8Num9z8">
    <w:name w:val="WW8Num9z8"/>
    <w:rsid w:val="00972FC2"/>
  </w:style>
  <w:style w:type="character" w:customStyle="1" w:styleId="WW8Num10z0">
    <w:name w:val="WW8Num10z0"/>
    <w:rsid w:val="00972FC2"/>
  </w:style>
  <w:style w:type="character" w:customStyle="1" w:styleId="WW8Num10z1">
    <w:name w:val="WW8Num10z1"/>
    <w:rsid w:val="00972FC2"/>
  </w:style>
  <w:style w:type="character" w:customStyle="1" w:styleId="WW8Num10z2">
    <w:name w:val="WW8Num10z2"/>
    <w:rsid w:val="00972FC2"/>
  </w:style>
  <w:style w:type="character" w:customStyle="1" w:styleId="WW8Num10z3">
    <w:name w:val="WW8Num10z3"/>
    <w:rsid w:val="00972FC2"/>
  </w:style>
  <w:style w:type="character" w:customStyle="1" w:styleId="WW8Num10z4">
    <w:name w:val="WW8Num10z4"/>
    <w:rsid w:val="00972FC2"/>
  </w:style>
  <w:style w:type="character" w:customStyle="1" w:styleId="WW8Num10z5">
    <w:name w:val="WW8Num10z5"/>
    <w:rsid w:val="00972FC2"/>
  </w:style>
  <w:style w:type="character" w:customStyle="1" w:styleId="WW8Num10z6">
    <w:name w:val="WW8Num10z6"/>
    <w:rsid w:val="00972FC2"/>
  </w:style>
  <w:style w:type="character" w:customStyle="1" w:styleId="WW8Num10z7">
    <w:name w:val="WW8Num10z7"/>
    <w:rsid w:val="00972FC2"/>
  </w:style>
  <w:style w:type="character" w:customStyle="1" w:styleId="WW8Num10z8">
    <w:name w:val="WW8Num10z8"/>
    <w:rsid w:val="00972FC2"/>
  </w:style>
  <w:style w:type="character" w:customStyle="1" w:styleId="WW8Num11z0">
    <w:name w:val="WW8Num11z0"/>
    <w:rsid w:val="00972FC2"/>
    <w:rPr>
      <w:rFonts w:hint="default"/>
    </w:rPr>
  </w:style>
  <w:style w:type="character" w:customStyle="1" w:styleId="WW8Num11z1">
    <w:name w:val="WW8Num11z1"/>
    <w:rsid w:val="00972FC2"/>
  </w:style>
  <w:style w:type="character" w:customStyle="1" w:styleId="WW8Num11z2">
    <w:name w:val="WW8Num11z2"/>
    <w:rsid w:val="00972FC2"/>
  </w:style>
  <w:style w:type="character" w:customStyle="1" w:styleId="WW8Num11z3">
    <w:name w:val="WW8Num11z3"/>
    <w:rsid w:val="00972FC2"/>
  </w:style>
  <w:style w:type="character" w:customStyle="1" w:styleId="WW8Num11z4">
    <w:name w:val="WW8Num11z4"/>
    <w:rsid w:val="00972FC2"/>
  </w:style>
  <w:style w:type="character" w:customStyle="1" w:styleId="WW8Num11z5">
    <w:name w:val="WW8Num11z5"/>
    <w:rsid w:val="00972FC2"/>
  </w:style>
  <w:style w:type="character" w:customStyle="1" w:styleId="WW8Num11z6">
    <w:name w:val="WW8Num11z6"/>
    <w:rsid w:val="00972FC2"/>
  </w:style>
  <w:style w:type="character" w:customStyle="1" w:styleId="WW8Num11z7">
    <w:name w:val="WW8Num11z7"/>
    <w:rsid w:val="00972FC2"/>
  </w:style>
  <w:style w:type="character" w:customStyle="1" w:styleId="WW8Num11z8">
    <w:name w:val="WW8Num11z8"/>
    <w:rsid w:val="00972FC2"/>
  </w:style>
  <w:style w:type="character" w:customStyle="1" w:styleId="WW8Num12z0">
    <w:name w:val="WW8Num12z0"/>
    <w:rsid w:val="00972FC2"/>
    <w:rPr>
      <w:rFonts w:hint="default"/>
    </w:rPr>
  </w:style>
  <w:style w:type="character" w:customStyle="1" w:styleId="WW8Num12z1">
    <w:name w:val="WW8Num12z1"/>
    <w:rsid w:val="00972FC2"/>
  </w:style>
  <w:style w:type="character" w:customStyle="1" w:styleId="WW8Num12z2">
    <w:name w:val="WW8Num12z2"/>
    <w:rsid w:val="00972FC2"/>
  </w:style>
  <w:style w:type="character" w:customStyle="1" w:styleId="WW8Num12z3">
    <w:name w:val="WW8Num12z3"/>
    <w:rsid w:val="00972FC2"/>
  </w:style>
  <w:style w:type="character" w:customStyle="1" w:styleId="WW8Num12z4">
    <w:name w:val="WW8Num12z4"/>
    <w:rsid w:val="00972FC2"/>
  </w:style>
  <w:style w:type="character" w:customStyle="1" w:styleId="WW8Num12z5">
    <w:name w:val="WW8Num12z5"/>
    <w:rsid w:val="00972FC2"/>
  </w:style>
  <w:style w:type="character" w:customStyle="1" w:styleId="WW8Num12z6">
    <w:name w:val="WW8Num12z6"/>
    <w:rsid w:val="00972FC2"/>
  </w:style>
  <w:style w:type="character" w:customStyle="1" w:styleId="WW8Num12z7">
    <w:name w:val="WW8Num12z7"/>
    <w:rsid w:val="00972FC2"/>
  </w:style>
  <w:style w:type="character" w:customStyle="1" w:styleId="WW8Num12z8">
    <w:name w:val="WW8Num12z8"/>
    <w:rsid w:val="00972FC2"/>
  </w:style>
  <w:style w:type="character" w:customStyle="1" w:styleId="WW8Num13z0">
    <w:name w:val="WW8Num13z0"/>
    <w:rsid w:val="00972FC2"/>
    <w:rPr>
      <w:rFonts w:hint="default"/>
    </w:rPr>
  </w:style>
  <w:style w:type="character" w:customStyle="1" w:styleId="WW8Num13z1">
    <w:name w:val="WW8Num13z1"/>
    <w:rsid w:val="00972FC2"/>
  </w:style>
  <w:style w:type="character" w:customStyle="1" w:styleId="WW8Num13z2">
    <w:name w:val="WW8Num13z2"/>
    <w:rsid w:val="00972FC2"/>
  </w:style>
  <w:style w:type="character" w:customStyle="1" w:styleId="WW8Num13z3">
    <w:name w:val="WW8Num13z3"/>
    <w:rsid w:val="00972FC2"/>
  </w:style>
  <w:style w:type="character" w:customStyle="1" w:styleId="WW8Num13z4">
    <w:name w:val="WW8Num13z4"/>
    <w:rsid w:val="00972FC2"/>
  </w:style>
  <w:style w:type="character" w:customStyle="1" w:styleId="WW8Num13z5">
    <w:name w:val="WW8Num13z5"/>
    <w:rsid w:val="00972FC2"/>
  </w:style>
  <w:style w:type="character" w:customStyle="1" w:styleId="WW8Num13z6">
    <w:name w:val="WW8Num13z6"/>
    <w:rsid w:val="00972FC2"/>
  </w:style>
  <w:style w:type="character" w:customStyle="1" w:styleId="WW8Num13z7">
    <w:name w:val="WW8Num13z7"/>
    <w:rsid w:val="00972FC2"/>
  </w:style>
  <w:style w:type="character" w:customStyle="1" w:styleId="WW8Num13z8">
    <w:name w:val="WW8Num13z8"/>
    <w:rsid w:val="00972FC2"/>
  </w:style>
  <w:style w:type="character" w:customStyle="1" w:styleId="WW8Num14z0">
    <w:name w:val="WW8Num14z0"/>
    <w:rsid w:val="00972FC2"/>
    <w:rPr>
      <w:rFonts w:hint="default"/>
    </w:rPr>
  </w:style>
  <w:style w:type="character" w:customStyle="1" w:styleId="WW8Num14z1">
    <w:name w:val="WW8Num14z1"/>
    <w:rsid w:val="00972FC2"/>
  </w:style>
  <w:style w:type="character" w:customStyle="1" w:styleId="WW8Num14z2">
    <w:name w:val="WW8Num14z2"/>
    <w:rsid w:val="00972FC2"/>
  </w:style>
  <w:style w:type="character" w:customStyle="1" w:styleId="WW8Num14z3">
    <w:name w:val="WW8Num14z3"/>
    <w:rsid w:val="00972FC2"/>
  </w:style>
  <w:style w:type="character" w:customStyle="1" w:styleId="WW8Num14z4">
    <w:name w:val="WW8Num14z4"/>
    <w:rsid w:val="00972FC2"/>
  </w:style>
  <w:style w:type="character" w:customStyle="1" w:styleId="WW8Num14z5">
    <w:name w:val="WW8Num14z5"/>
    <w:rsid w:val="00972FC2"/>
  </w:style>
  <w:style w:type="character" w:customStyle="1" w:styleId="WW8Num14z6">
    <w:name w:val="WW8Num14z6"/>
    <w:rsid w:val="00972FC2"/>
  </w:style>
  <w:style w:type="character" w:customStyle="1" w:styleId="WW8Num14z7">
    <w:name w:val="WW8Num14z7"/>
    <w:rsid w:val="00972FC2"/>
  </w:style>
  <w:style w:type="character" w:customStyle="1" w:styleId="WW8Num14z8">
    <w:name w:val="WW8Num14z8"/>
    <w:rsid w:val="00972FC2"/>
  </w:style>
  <w:style w:type="character" w:customStyle="1" w:styleId="WW8Num15z0">
    <w:name w:val="WW8Num15z0"/>
    <w:rsid w:val="00972FC2"/>
    <w:rPr>
      <w:rFonts w:hint="default"/>
    </w:rPr>
  </w:style>
  <w:style w:type="character" w:customStyle="1" w:styleId="WW8Num15z1">
    <w:name w:val="WW8Num15z1"/>
    <w:rsid w:val="00972FC2"/>
  </w:style>
  <w:style w:type="character" w:customStyle="1" w:styleId="WW8Num15z2">
    <w:name w:val="WW8Num15z2"/>
    <w:rsid w:val="00972FC2"/>
  </w:style>
  <w:style w:type="character" w:customStyle="1" w:styleId="WW8Num15z3">
    <w:name w:val="WW8Num15z3"/>
    <w:rsid w:val="00972FC2"/>
  </w:style>
  <w:style w:type="character" w:customStyle="1" w:styleId="WW8Num15z4">
    <w:name w:val="WW8Num15z4"/>
    <w:rsid w:val="00972FC2"/>
  </w:style>
  <w:style w:type="character" w:customStyle="1" w:styleId="WW8Num15z5">
    <w:name w:val="WW8Num15z5"/>
    <w:rsid w:val="00972FC2"/>
  </w:style>
  <w:style w:type="character" w:customStyle="1" w:styleId="WW8Num15z6">
    <w:name w:val="WW8Num15z6"/>
    <w:rsid w:val="00972FC2"/>
  </w:style>
  <w:style w:type="character" w:customStyle="1" w:styleId="WW8Num15z7">
    <w:name w:val="WW8Num15z7"/>
    <w:rsid w:val="00972FC2"/>
  </w:style>
  <w:style w:type="character" w:customStyle="1" w:styleId="WW8Num15z8">
    <w:name w:val="WW8Num15z8"/>
    <w:rsid w:val="00972FC2"/>
  </w:style>
  <w:style w:type="character" w:customStyle="1" w:styleId="WW8Num16z0">
    <w:name w:val="WW8Num16z0"/>
    <w:rsid w:val="00972FC2"/>
    <w:rPr>
      <w:rFonts w:ascii="Symbol" w:hAnsi="Symbol" w:cs="Symbol" w:hint="default"/>
    </w:rPr>
  </w:style>
  <w:style w:type="character" w:customStyle="1" w:styleId="WW8Num16z1">
    <w:name w:val="WW8Num16z1"/>
    <w:rsid w:val="00972FC2"/>
    <w:rPr>
      <w:rFonts w:ascii="Courier New" w:hAnsi="Courier New" w:cs="Courier New" w:hint="default"/>
    </w:rPr>
  </w:style>
  <w:style w:type="character" w:customStyle="1" w:styleId="WW8Num16z2">
    <w:name w:val="WW8Num16z2"/>
    <w:rsid w:val="00972FC2"/>
    <w:rPr>
      <w:rFonts w:ascii="Wingdings" w:hAnsi="Wingdings" w:cs="Wingdings" w:hint="default"/>
    </w:rPr>
  </w:style>
  <w:style w:type="character" w:customStyle="1" w:styleId="WW8Num17z0">
    <w:name w:val="WW8Num17z0"/>
    <w:rsid w:val="00972FC2"/>
  </w:style>
  <w:style w:type="character" w:customStyle="1" w:styleId="WW8Num17z1">
    <w:name w:val="WW8Num17z1"/>
    <w:rsid w:val="00972FC2"/>
  </w:style>
  <w:style w:type="character" w:customStyle="1" w:styleId="WW8Num17z2">
    <w:name w:val="WW8Num17z2"/>
    <w:rsid w:val="00972FC2"/>
  </w:style>
  <w:style w:type="character" w:customStyle="1" w:styleId="WW8Num17z3">
    <w:name w:val="WW8Num17z3"/>
    <w:rsid w:val="00972FC2"/>
  </w:style>
  <w:style w:type="character" w:customStyle="1" w:styleId="WW8Num17z4">
    <w:name w:val="WW8Num17z4"/>
    <w:rsid w:val="00972FC2"/>
  </w:style>
  <w:style w:type="character" w:customStyle="1" w:styleId="WW8Num17z5">
    <w:name w:val="WW8Num17z5"/>
    <w:rsid w:val="00972FC2"/>
  </w:style>
  <w:style w:type="character" w:customStyle="1" w:styleId="WW8Num17z6">
    <w:name w:val="WW8Num17z6"/>
    <w:rsid w:val="00972FC2"/>
  </w:style>
  <w:style w:type="character" w:customStyle="1" w:styleId="WW8Num17z7">
    <w:name w:val="WW8Num17z7"/>
    <w:rsid w:val="00972FC2"/>
  </w:style>
  <w:style w:type="character" w:customStyle="1" w:styleId="WW8Num17z8">
    <w:name w:val="WW8Num17z8"/>
    <w:rsid w:val="00972FC2"/>
  </w:style>
  <w:style w:type="character" w:customStyle="1" w:styleId="WW8Num18z0">
    <w:name w:val="WW8Num18z0"/>
    <w:rsid w:val="00972FC2"/>
    <w:rPr>
      <w:rFonts w:ascii="Arial" w:hAnsi="Arial" w:cs="Arial" w:hint="default"/>
    </w:rPr>
  </w:style>
  <w:style w:type="character" w:customStyle="1" w:styleId="WW8Num18z1">
    <w:name w:val="WW8Num18z1"/>
    <w:rsid w:val="00972FC2"/>
  </w:style>
  <w:style w:type="character" w:customStyle="1" w:styleId="WW8Num18z2">
    <w:name w:val="WW8Num18z2"/>
    <w:rsid w:val="00972FC2"/>
  </w:style>
  <w:style w:type="character" w:customStyle="1" w:styleId="WW8Num18z3">
    <w:name w:val="WW8Num18z3"/>
    <w:rsid w:val="00972FC2"/>
  </w:style>
  <w:style w:type="character" w:customStyle="1" w:styleId="WW8Num18z4">
    <w:name w:val="WW8Num18z4"/>
    <w:rsid w:val="00972FC2"/>
  </w:style>
  <w:style w:type="character" w:customStyle="1" w:styleId="WW8Num18z5">
    <w:name w:val="WW8Num18z5"/>
    <w:rsid w:val="00972FC2"/>
  </w:style>
  <w:style w:type="character" w:customStyle="1" w:styleId="WW8Num18z6">
    <w:name w:val="WW8Num18z6"/>
    <w:rsid w:val="00972FC2"/>
  </w:style>
  <w:style w:type="character" w:customStyle="1" w:styleId="WW8Num18z7">
    <w:name w:val="WW8Num18z7"/>
    <w:rsid w:val="00972FC2"/>
  </w:style>
  <w:style w:type="character" w:customStyle="1" w:styleId="WW8Num18z8">
    <w:name w:val="WW8Num18z8"/>
    <w:rsid w:val="00972FC2"/>
  </w:style>
  <w:style w:type="character" w:customStyle="1" w:styleId="WW8Num19z0">
    <w:name w:val="WW8Num19z0"/>
    <w:rsid w:val="00972FC2"/>
    <w:rPr>
      <w:rFonts w:hint="default"/>
    </w:rPr>
  </w:style>
  <w:style w:type="character" w:customStyle="1" w:styleId="WW8Num19z1">
    <w:name w:val="WW8Num19z1"/>
    <w:rsid w:val="00972FC2"/>
  </w:style>
  <w:style w:type="character" w:customStyle="1" w:styleId="WW8Num19z2">
    <w:name w:val="WW8Num19z2"/>
    <w:rsid w:val="00972FC2"/>
  </w:style>
  <w:style w:type="character" w:customStyle="1" w:styleId="WW8Num19z3">
    <w:name w:val="WW8Num19z3"/>
    <w:rsid w:val="00972FC2"/>
  </w:style>
  <w:style w:type="character" w:customStyle="1" w:styleId="WW8Num19z4">
    <w:name w:val="WW8Num19z4"/>
    <w:rsid w:val="00972FC2"/>
  </w:style>
  <w:style w:type="character" w:customStyle="1" w:styleId="WW8Num19z5">
    <w:name w:val="WW8Num19z5"/>
    <w:rsid w:val="00972FC2"/>
  </w:style>
  <w:style w:type="character" w:customStyle="1" w:styleId="WW8Num19z6">
    <w:name w:val="WW8Num19z6"/>
    <w:rsid w:val="00972FC2"/>
  </w:style>
  <w:style w:type="character" w:customStyle="1" w:styleId="WW8Num19z7">
    <w:name w:val="WW8Num19z7"/>
    <w:rsid w:val="00972FC2"/>
  </w:style>
  <w:style w:type="character" w:customStyle="1" w:styleId="WW8Num19z8">
    <w:name w:val="WW8Num19z8"/>
    <w:rsid w:val="00972FC2"/>
  </w:style>
  <w:style w:type="character" w:customStyle="1" w:styleId="WW8Num20z0">
    <w:name w:val="WW8Num20z0"/>
    <w:rsid w:val="00972FC2"/>
    <w:rPr>
      <w:rFonts w:hint="default"/>
    </w:rPr>
  </w:style>
  <w:style w:type="character" w:customStyle="1" w:styleId="WW8Num20z1">
    <w:name w:val="WW8Num20z1"/>
    <w:rsid w:val="00972FC2"/>
  </w:style>
  <w:style w:type="character" w:customStyle="1" w:styleId="WW8Num20z2">
    <w:name w:val="WW8Num20z2"/>
    <w:rsid w:val="00972FC2"/>
  </w:style>
  <w:style w:type="character" w:customStyle="1" w:styleId="WW8Num20z3">
    <w:name w:val="WW8Num20z3"/>
    <w:rsid w:val="00972FC2"/>
  </w:style>
  <w:style w:type="character" w:customStyle="1" w:styleId="WW8Num20z4">
    <w:name w:val="WW8Num20z4"/>
    <w:rsid w:val="00972FC2"/>
  </w:style>
  <w:style w:type="character" w:customStyle="1" w:styleId="WW8Num20z5">
    <w:name w:val="WW8Num20z5"/>
    <w:rsid w:val="00972FC2"/>
  </w:style>
  <w:style w:type="character" w:customStyle="1" w:styleId="WW8Num20z6">
    <w:name w:val="WW8Num20z6"/>
    <w:rsid w:val="00972FC2"/>
  </w:style>
  <w:style w:type="character" w:customStyle="1" w:styleId="WW8Num20z7">
    <w:name w:val="WW8Num20z7"/>
    <w:rsid w:val="00972FC2"/>
  </w:style>
  <w:style w:type="character" w:customStyle="1" w:styleId="WW8Num20z8">
    <w:name w:val="WW8Num20z8"/>
    <w:rsid w:val="00972FC2"/>
  </w:style>
  <w:style w:type="character" w:customStyle="1" w:styleId="WW8Num21z0">
    <w:name w:val="WW8Num21z0"/>
    <w:rsid w:val="00972FC2"/>
  </w:style>
  <w:style w:type="character" w:customStyle="1" w:styleId="WW8Num21z1">
    <w:name w:val="WW8Num21z1"/>
    <w:rsid w:val="00972FC2"/>
  </w:style>
  <w:style w:type="character" w:customStyle="1" w:styleId="WW8Num21z2">
    <w:name w:val="WW8Num21z2"/>
    <w:rsid w:val="00972FC2"/>
  </w:style>
  <w:style w:type="character" w:customStyle="1" w:styleId="WW8Num21z3">
    <w:name w:val="WW8Num21z3"/>
    <w:rsid w:val="00972FC2"/>
  </w:style>
  <w:style w:type="character" w:customStyle="1" w:styleId="WW8Num21z4">
    <w:name w:val="WW8Num21z4"/>
    <w:rsid w:val="00972FC2"/>
  </w:style>
  <w:style w:type="character" w:customStyle="1" w:styleId="WW8Num21z5">
    <w:name w:val="WW8Num21z5"/>
    <w:rsid w:val="00972FC2"/>
  </w:style>
  <w:style w:type="character" w:customStyle="1" w:styleId="WW8Num21z6">
    <w:name w:val="WW8Num21z6"/>
    <w:rsid w:val="00972FC2"/>
  </w:style>
  <w:style w:type="character" w:customStyle="1" w:styleId="WW8Num21z7">
    <w:name w:val="WW8Num21z7"/>
    <w:rsid w:val="00972FC2"/>
  </w:style>
  <w:style w:type="character" w:customStyle="1" w:styleId="WW8Num21z8">
    <w:name w:val="WW8Num21z8"/>
    <w:rsid w:val="00972FC2"/>
  </w:style>
  <w:style w:type="character" w:customStyle="1" w:styleId="WW8Num22z0">
    <w:name w:val="WW8Num22z0"/>
    <w:rsid w:val="00972FC2"/>
    <w:rPr>
      <w:rFonts w:hint="default"/>
      <w:sz w:val="24"/>
    </w:rPr>
  </w:style>
  <w:style w:type="character" w:customStyle="1" w:styleId="WW8Num22z1">
    <w:name w:val="WW8Num22z1"/>
    <w:rsid w:val="00972FC2"/>
  </w:style>
  <w:style w:type="character" w:customStyle="1" w:styleId="WW8Num22z2">
    <w:name w:val="WW8Num22z2"/>
    <w:rsid w:val="00972FC2"/>
  </w:style>
  <w:style w:type="character" w:customStyle="1" w:styleId="WW8Num22z3">
    <w:name w:val="WW8Num22z3"/>
    <w:rsid w:val="00972FC2"/>
  </w:style>
  <w:style w:type="character" w:customStyle="1" w:styleId="WW8Num22z4">
    <w:name w:val="WW8Num22z4"/>
    <w:rsid w:val="00972FC2"/>
  </w:style>
  <w:style w:type="character" w:customStyle="1" w:styleId="WW8Num22z5">
    <w:name w:val="WW8Num22z5"/>
    <w:rsid w:val="00972FC2"/>
  </w:style>
  <w:style w:type="character" w:customStyle="1" w:styleId="WW8Num22z6">
    <w:name w:val="WW8Num22z6"/>
    <w:rsid w:val="00972FC2"/>
  </w:style>
  <w:style w:type="character" w:customStyle="1" w:styleId="WW8Num22z7">
    <w:name w:val="WW8Num22z7"/>
    <w:rsid w:val="00972FC2"/>
  </w:style>
  <w:style w:type="character" w:customStyle="1" w:styleId="WW8Num22z8">
    <w:name w:val="WW8Num22z8"/>
    <w:rsid w:val="00972FC2"/>
  </w:style>
  <w:style w:type="character" w:customStyle="1" w:styleId="WW8Num23z0">
    <w:name w:val="WW8Num23z0"/>
    <w:rsid w:val="00972FC2"/>
    <w:rPr>
      <w:rFonts w:hint="default"/>
    </w:rPr>
  </w:style>
  <w:style w:type="character" w:customStyle="1" w:styleId="WW8Num23z1">
    <w:name w:val="WW8Num23z1"/>
    <w:rsid w:val="00972FC2"/>
  </w:style>
  <w:style w:type="character" w:customStyle="1" w:styleId="WW8Num23z2">
    <w:name w:val="WW8Num23z2"/>
    <w:rsid w:val="00972FC2"/>
  </w:style>
  <w:style w:type="character" w:customStyle="1" w:styleId="WW8Num23z3">
    <w:name w:val="WW8Num23z3"/>
    <w:rsid w:val="00972FC2"/>
  </w:style>
  <w:style w:type="character" w:customStyle="1" w:styleId="WW8Num23z4">
    <w:name w:val="WW8Num23z4"/>
    <w:rsid w:val="00972FC2"/>
  </w:style>
  <w:style w:type="character" w:customStyle="1" w:styleId="WW8Num23z5">
    <w:name w:val="WW8Num23z5"/>
    <w:rsid w:val="00972FC2"/>
  </w:style>
  <w:style w:type="character" w:customStyle="1" w:styleId="WW8Num23z6">
    <w:name w:val="WW8Num23z6"/>
    <w:rsid w:val="00972FC2"/>
  </w:style>
  <w:style w:type="character" w:customStyle="1" w:styleId="WW8Num23z7">
    <w:name w:val="WW8Num23z7"/>
    <w:rsid w:val="00972FC2"/>
  </w:style>
  <w:style w:type="character" w:customStyle="1" w:styleId="WW8Num23z8">
    <w:name w:val="WW8Num23z8"/>
    <w:rsid w:val="00972FC2"/>
  </w:style>
  <w:style w:type="character" w:customStyle="1" w:styleId="40">
    <w:name w:val="Προεπιλεγμένη γραμματοσειρά4"/>
    <w:rsid w:val="00972FC2"/>
  </w:style>
  <w:style w:type="character" w:customStyle="1" w:styleId="30">
    <w:name w:val="Προεπιλεγμένη γραμματοσειρά3"/>
    <w:rsid w:val="00972FC2"/>
  </w:style>
  <w:style w:type="character" w:customStyle="1" w:styleId="20">
    <w:name w:val="Προεπιλεγμένη γραμματοσειρά2"/>
    <w:rsid w:val="00972FC2"/>
  </w:style>
  <w:style w:type="character" w:customStyle="1" w:styleId="WW8Num16z3">
    <w:name w:val="WW8Num16z3"/>
    <w:rsid w:val="00972FC2"/>
  </w:style>
  <w:style w:type="character" w:customStyle="1" w:styleId="WW8Num16z4">
    <w:name w:val="WW8Num16z4"/>
    <w:rsid w:val="00972FC2"/>
  </w:style>
  <w:style w:type="character" w:customStyle="1" w:styleId="WW8Num16z5">
    <w:name w:val="WW8Num16z5"/>
    <w:rsid w:val="00972FC2"/>
  </w:style>
  <w:style w:type="character" w:customStyle="1" w:styleId="WW8Num16z6">
    <w:name w:val="WW8Num16z6"/>
    <w:rsid w:val="00972FC2"/>
  </w:style>
  <w:style w:type="character" w:customStyle="1" w:styleId="WW8Num16z7">
    <w:name w:val="WW8Num16z7"/>
    <w:rsid w:val="00972FC2"/>
  </w:style>
  <w:style w:type="character" w:customStyle="1" w:styleId="WW8Num16z8">
    <w:name w:val="WW8Num16z8"/>
    <w:rsid w:val="00972FC2"/>
  </w:style>
  <w:style w:type="character" w:customStyle="1" w:styleId="WW8Num24z0">
    <w:name w:val="WW8Num24z0"/>
    <w:rsid w:val="00972FC2"/>
  </w:style>
  <w:style w:type="character" w:customStyle="1" w:styleId="WW8Num24z1">
    <w:name w:val="WW8Num24z1"/>
    <w:rsid w:val="00972FC2"/>
  </w:style>
  <w:style w:type="character" w:customStyle="1" w:styleId="WW8Num24z2">
    <w:name w:val="WW8Num24z2"/>
    <w:rsid w:val="00972FC2"/>
  </w:style>
  <w:style w:type="character" w:customStyle="1" w:styleId="WW8Num24z3">
    <w:name w:val="WW8Num24z3"/>
    <w:rsid w:val="00972FC2"/>
  </w:style>
  <w:style w:type="character" w:customStyle="1" w:styleId="WW8Num24z4">
    <w:name w:val="WW8Num24z4"/>
    <w:rsid w:val="00972FC2"/>
  </w:style>
  <w:style w:type="character" w:customStyle="1" w:styleId="WW8Num24z5">
    <w:name w:val="WW8Num24z5"/>
    <w:rsid w:val="00972FC2"/>
  </w:style>
  <w:style w:type="character" w:customStyle="1" w:styleId="WW8Num24z6">
    <w:name w:val="WW8Num24z6"/>
    <w:rsid w:val="00972FC2"/>
  </w:style>
  <w:style w:type="character" w:customStyle="1" w:styleId="WW8Num24z7">
    <w:name w:val="WW8Num24z7"/>
    <w:rsid w:val="00972FC2"/>
  </w:style>
  <w:style w:type="character" w:customStyle="1" w:styleId="WW8Num24z8">
    <w:name w:val="WW8Num24z8"/>
    <w:rsid w:val="00972FC2"/>
  </w:style>
  <w:style w:type="character" w:customStyle="1" w:styleId="WW8Num25z0">
    <w:name w:val="WW8Num25z0"/>
    <w:rsid w:val="00972FC2"/>
    <w:rPr>
      <w:rFonts w:hint="default"/>
    </w:rPr>
  </w:style>
  <w:style w:type="character" w:customStyle="1" w:styleId="WW8Num25z1">
    <w:name w:val="WW8Num25z1"/>
    <w:rsid w:val="00972FC2"/>
  </w:style>
  <w:style w:type="character" w:customStyle="1" w:styleId="WW8Num25z2">
    <w:name w:val="WW8Num25z2"/>
    <w:rsid w:val="00972FC2"/>
  </w:style>
  <w:style w:type="character" w:customStyle="1" w:styleId="WW8Num25z3">
    <w:name w:val="WW8Num25z3"/>
    <w:rsid w:val="00972FC2"/>
  </w:style>
  <w:style w:type="character" w:customStyle="1" w:styleId="WW8Num25z4">
    <w:name w:val="WW8Num25z4"/>
    <w:rsid w:val="00972FC2"/>
  </w:style>
  <w:style w:type="character" w:customStyle="1" w:styleId="WW8Num25z5">
    <w:name w:val="WW8Num25z5"/>
    <w:rsid w:val="00972FC2"/>
  </w:style>
  <w:style w:type="character" w:customStyle="1" w:styleId="WW8Num25z6">
    <w:name w:val="WW8Num25z6"/>
    <w:rsid w:val="00972FC2"/>
  </w:style>
  <w:style w:type="character" w:customStyle="1" w:styleId="WW8Num25z7">
    <w:name w:val="WW8Num25z7"/>
    <w:rsid w:val="00972FC2"/>
  </w:style>
  <w:style w:type="character" w:customStyle="1" w:styleId="WW8Num25z8">
    <w:name w:val="WW8Num25z8"/>
    <w:rsid w:val="00972FC2"/>
  </w:style>
  <w:style w:type="character" w:customStyle="1" w:styleId="WW8Num26z0">
    <w:name w:val="WW8Num26z0"/>
    <w:rsid w:val="00972FC2"/>
  </w:style>
  <w:style w:type="character" w:customStyle="1" w:styleId="WW8Num26z1">
    <w:name w:val="WW8Num26z1"/>
    <w:rsid w:val="00972FC2"/>
  </w:style>
  <w:style w:type="character" w:customStyle="1" w:styleId="WW8Num26z2">
    <w:name w:val="WW8Num26z2"/>
    <w:rsid w:val="00972FC2"/>
  </w:style>
  <w:style w:type="character" w:customStyle="1" w:styleId="WW8Num26z3">
    <w:name w:val="WW8Num26z3"/>
    <w:rsid w:val="00972FC2"/>
  </w:style>
  <w:style w:type="character" w:customStyle="1" w:styleId="WW8Num26z4">
    <w:name w:val="WW8Num26z4"/>
    <w:rsid w:val="00972FC2"/>
  </w:style>
  <w:style w:type="character" w:customStyle="1" w:styleId="WW8Num26z5">
    <w:name w:val="WW8Num26z5"/>
    <w:rsid w:val="00972FC2"/>
  </w:style>
  <w:style w:type="character" w:customStyle="1" w:styleId="WW8Num26z6">
    <w:name w:val="WW8Num26z6"/>
    <w:rsid w:val="00972FC2"/>
  </w:style>
  <w:style w:type="character" w:customStyle="1" w:styleId="WW8Num26z7">
    <w:name w:val="WW8Num26z7"/>
    <w:rsid w:val="00972FC2"/>
  </w:style>
  <w:style w:type="character" w:customStyle="1" w:styleId="WW8Num26z8">
    <w:name w:val="WW8Num26z8"/>
    <w:rsid w:val="00972FC2"/>
  </w:style>
  <w:style w:type="character" w:customStyle="1" w:styleId="WW8Num27z0">
    <w:name w:val="WW8Num27z0"/>
    <w:rsid w:val="00972FC2"/>
  </w:style>
  <w:style w:type="character" w:customStyle="1" w:styleId="WW8Num27z1">
    <w:name w:val="WW8Num27z1"/>
    <w:rsid w:val="00972FC2"/>
  </w:style>
  <w:style w:type="character" w:customStyle="1" w:styleId="WW8Num27z2">
    <w:name w:val="WW8Num27z2"/>
    <w:rsid w:val="00972FC2"/>
  </w:style>
  <w:style w:type="character" w:customStyle="1" w:styleId="WW8Num27z3">
    <w:name w:val="WW8Num27z3"/>
    <w:rsid w:val="00972FC2"/>
  </w:style>
  <w:style w:type="character" w:customStyle="1" w:styleId="WW8Num27z4">
    <w:name w:val="WW8Num27z4"/>
    <w:rsid w:val="00972FC2"/>
  </w:style>
  <w:style w:type="character" w:customStyle="1" w:styleId="WW8Num27z5">
    <w:name w:val="WW8Num27z5"/>
    <w:rsid w:val="00972FC2"/>
  </w:style>
  <w:style w:type="character" w:customStyle="1" w:styleId="WW8Num27z6">
    <w:name w:val="WW8Num27z6"/>
    <w:rsid w:val="00972FC2"/>
  </w:style>
  <w:style w:type="character" w:customStyle="1" w:styleId="WW8Num27z7">
    <w:name w:val="WW8Num27z7"/>
    <w:rsid w:val="00972FC2"/>
  </w:style>
  <w:style w:type="character" w:customStyle="1" w:styleId="WW8Num27z8">
    <w:name w:val="WW8Num27z8"/>
    <w:rsid w:val="00972FC2"/>
  </w:style>
  <w:style w:type="character" w:customStyle="1" w:styleId="WW8Num28z0">
    <w:name w:val="WW8Num28z0"/>
    <w:rsid w:val="00972FC2"/>
  </w:style>
  <w:style w:type="character" w:customStyle="1" w:styleId="WW8Num28z1">
    <w:name w:val="WW8Num28z1"/>
    <w:rsid w:val="00972FC2"/>
  </w:style>
  <w:style w:type="character" w:customStyle="1" w:styleId="WW8Num28z2">
    <w:name w:val="WW8Num28z2"/>
    <w:rsid w:val="00972FC2"/>
  </w:style>
  <w:style w:type="character" w:customStyle="1" w:styleId="WW8Num28z3">
    <w:name w:val="WW8Num28z3"/>
    <w:rsid w:val="00972FC2"/>
  </w:style>
  <w:style w:type="character" w:customStyle="1" w:styleId="WW8Num28z4">
    <w:name w:val="WW8Num28z4"/>
    <w:rsid w:val="00972FC2"/>
  </w:style>
  <w:style w:type="character" w:customStyle="1" w:styleId="WW8Num28z5">
    <w:name w:val="WW8Num28z5"/>
    <w:rsid w:val="00972FC2"/>
  </w:style>
  <w:style w:type="character" w:customStyle="1" w:styleId="WW8Num28z6">
    <w:name w:val="WW8Num28z6"/>
    <w:rsid w:val="00972FC2"/>
  </w:style>
  <w:style w:type="character" w:customStyle="1" w:styleId="WW8Num28z7">
    <w:name w:val="WW8Num28z7"/>
    <w:rsid w:val="00972FC2"/>
  </w:style>
  <w:style w:type="character" w:customStyle="1" w:styleId="WW8Num28z8">
    <w:name w:val="WW8Num28z8"/>
    <w:rsid w:val="00972FC2"/>
  </w:style>
  <w:style w:type="character" w:customStyle="1" w:styleId="WW8Num29z0">
    <w:name w:val="WW8Num29z0"/>
    <w:rsid w:val="00972FC2"/>
    <w:rPr>
      <w:rFonts w:hint="default"/>
    </w:rPr>
  </w:style>
  <w:style w:type="character" w:customStyle="1" w:styleId="WW8Num29z1">
    <w:name w:val="WW8Num29z1"/>
    <w:rsid w:val="00972FC2"/>
  </w:style>
  <w:style w:type="character" w:customStyle="1" w:styleId="WW8Num29z2">
    <w:name w:val="WW8Num29z2"/>
    <w:rsid w:val="00972FC2"/>
  </w:style>
  <w:style w:type="character" w:customStyle="1" w:styleId="WW8Num29z3">
    <w:name w:val="WW8Num29z3"/>
    <w:rsid w:val="00972FC2"/>
  </w:style>
  <w:style w:type="character" w:customStyle="1" w:styleId="WW8Num29z4">
    <w:name w:val="WW8Num29z4"/>
    <w:rsid w:val="00972FC2"/>
  </w:style>
  <w:style w:type="character" w:customStyle="1" w:styleId="WW8Num29z5">
    <w:name w:val="WW8Num29z5"/>
    <w:rsid w:val="00972FC2"/>
  </w:style>
  <w:style w:type="character" w:customStyle="1" w:styleId="WW8Num29z6">
    <w:name w:val="WW8Num29z6"/>
    <w:rsid w:val="00972FC2"/>
  </w:style>
  <w:style w:type="character" w:customStyle="1" w:styleId="WW8Num29z7">
    <w:name w:val="WW8Num29z7"/>
    <w:rsid w:val="00972FC2"/>
  </w:style>
  <w:style w:type="character" w:customStyle="1" w:styleId="WW8Num29z8">
    <w:name w:val="WW8Num29z8"/>
    <w:rsid w:val="00972FC2"/>
  </w:style>
  <w:style w:type="character" w:customStyle="1" w:styleId="WW8Num30z0">
    <w:name w:val="WW8Num30z0"/>
    <w:rsid w:val="00972FC2"/>
    <w:rPr>
      <w:rFonts w:ascii="Times New Roman" w:hAnsi="Times New Roman" w:cs="Times New Roman" w:hint="default"/>
      <w:b w:val="0"/>
    </w:rPr>
  </w:style>
  <w:style w:type="character" w:customStyle="1" w:styleId="WW8Num30z1">
    <w:name w:val="WW8Num30z1"/>
    <w:rsid w:val="00972FC2"/>
  </w:style>
  <w:style w:type="character" w:customStyle="1" w:styleId="WW8Num30z2">
    <w:name w:val="WW8Num30z2"/>
    <w:rsid w:val="00972FC2"/>
  </w:style>
  <w:style w:type="character" w:customStyle="1" w:styleId="WW8Num30z3">
    <w:name w:val="WW8Num30z3"/>
    <w:rsid w:val="00972FC2"/>
  </w:style>
  <w:style w:type="character" w:customStyle="1" w:styleId="WW8Num30z4">
    <w:name w:val="WW8Num30z4"/>
    <w:rsid w:val="00972FC2"/>
  </w:style>
  <w:style w:type="character" w:customStyle="1" w:styleId="WW8Num30z5">
    <w:name w:val="WW8Num30z5"/>
    <w:rsid w:val="00972FC2"/>
  </w:style>
  <w:style w:type="character" w:customStyle="1" w:styleId="WW8Num30z6">
    <w:name w:val="WW8Num30z6"/>
    <w:rsid w:val="00972FC2"/>
  </w:style>
  <w:style w:type="character" w:customStyle="1" w:styleId="WW8Num30z7">
    <w:name w:val="WW8Num30z7"/>
    <w:rsid w:val="00972FC2"/>
  </w:style>
  <w:style w:type="character" w:customStyle="1" w:styleId="WW8Num30z8">
    <w:name w:val="WW8Num30z8"/>
    <w:rsid w:val="00972FC2"/>
  </w:style>
  <w:style w:type="character" w:customStyle="1" w:styleId="WW8Num31z0">
    <w:name w:val="WW8Num31z0"/>
    <w:rsid w:val="00972FC2"/>
  </w:style>
  <w:style w:type="character" w:customStyle="1" w:styleId="WW8Num31z1">
    <w:name w:val="WW8Num31z1"/>
    <w:rsid w:val="00972FC2"/>
  </w:style>
  <w:style w:type="character" w:customStyle="1" w:styleId="WW8Num31z2">
    <w:name w:val="WW8Num31z2"/>
    <w:rsid w:val="00972FC2"/>
  </w:style>
  <w:style w:type="character" w:customStyle="1" w:styleId="WW8Num31z3">
    <w:name w:val="WW8Num31z3"/>
    <w:rsid w:val="00972FC2"/>
  </w:style>
  <w:style w:type="character" w:customStyle="1" w:styleId="WW8Num31z4">
    <w:name w:val="WW8Num31z4"/>
    <w:rsid w:val="00972FC2"/>
  </w:style>
  <w:style w:type="character" w:customStyle="1" w:styleId="WW8Num31z5">
    <w:name w:val="WW8Num31z5"/>
    <w:rsid w:val="00972FC2"/>
  </w:style>
  <w:style w:type="character" w:customStyle="1" w:styleId="WW8Num31z6">
    <w:name w:val="WW8Num31z6"/>
    <w:rsid w:val="00972FC2"/>
  </w:style>
  <w:style w:type="character" w:customStyle="1" w:styleId="WW8Num31z7">
    <w:name w:val="WW8Num31z7"/>
    <w:rsid w:val="00972FC2"/>
  </w:style>
  <w:style w:type="character" w:customStyle="1" w:styleId="WW8Num31z8">
    <w:name w:val="WW8Num31z8"/>
    <w:rsid w:val="00972FC2"/>
  </w:style>
  <w:style w:type="character" w:customStyle="1" w:styleId="WW8Num32z0">
    <w:name w:val="WW8Num32z0"/>
    <w:rsid w:val="00972FC2"/>
  </w:style>
  <w:style w:type="character" w:customStyle="1" w:styleId="WW8Num32z1">
    <w:name w:val="WW8Num32z1"/>
    <w:rsid w:val="00972FC2"/>
  </w:style>
  <w:style w:type="character" w:customStyle="1" w:styleId="WW8Num32z2">
    <w:name w:val="WW8Num32z2"/>
    <w:rsid w:val="00972FC2"/>
  </w:style>
  <w:style w:type="character" w:customStyle="1" w:styleId="WW8Num32z3">
    <w:name w:val="WW8Num32z3"/>
    <w:rsid w:val="00972FC2"/>
  </w:style>
  <w:style w:type="character" w:customStyle="1" w:styleId="WW8Num32z4">
    <w:name w:val="WW8Num32z4"/>
    <w:rsid w:val="00972FC2"/>
  </w:style>
  <w:style w:type="character" w:customStyle="1" w:styleId="WW8Num32z5">
    <w:name w:val="WW8Num32z5"/>
    <w:rsid w:val="00972FC2"/>
  </w:style>
  <w:style w:type="character" w:customStyle="1" w:styleId="WW8Num32z6">
    <w:name w:val="WW8Num32z6"/>
    <w:rsid w:val="00972FC2"/>
  </w:style>
  <w:style w:type="character" w:customStyle="1" w:styleId="WW8Num32z7">
    <w:name w:val="WW8Num32z7"/>
    <w:rsid w:val="00972FC2"/>
  </w:style>
  <w:style w:type="character" w:customStyle="1" w:styleId="WW8Num32z8">
    <w:name w:val="WW8Num32z8"/>
    <w:rsid w:val="00972FC2"/>
  </w:style>
  <w:style w:type="character" w:customStyle="1" w:styleId="WW8Num33z0">
    <w:name w:val="WW8Num33z0"/>
    <w:rsid w:val="00972FC2"/>
  </w:style>
  <w:style w:type="character" w:customStyle="1" w:styleId="WW8Num33z1">
    <w:name w:val="WW8Num33z1"/>
    <w:rsid w:val="00972FC2"/>
  </w:style>
  <w:style w:type="character" w:customStyle="1" w:styleId="WW8Num33z2">
    <w:name w:val="WW8Num33z2"/>
    <w:rsid w:val="00972FC2"/>
  </w:style>
  <w:style w:type="character" w:customStyle="1" w:styleId="WW8Num33z3">
    <w:name w:val="WW8Num33z3"/>
    <w:rsid w:val="00972FC2"/>
  </w:style>
  <w:style w:type="character" w:customStyle="1" w:styleId="WW8Num33z4">
    <w:name w:val="WW8Num33z4"/>
    <w:rsid w:val="00972FC2"/>
  </w:style>
  <w:style w:type="character" w:customStyle="1" w:styleId="WW8Num33z5">
    <w:name w:val="WW8Num33z5"/>
    <w:rsid w:val="00972FC2"/>
  </w:style>
  <w:style w:type="character" w:customStyle="1" w:styleId="WW8Num33z6">
    <w:name w:val="WW8Num33z6"/>
    <w:rsid w:val="00972FC2"/>
  </w:style>
  <w:style w:type="character" w:customStyle="1" w:styleId="WW8Num33z7">
    <w:name w:val="WW8Num33z7"/>
    <w:rsid w:val="00972FC2"/>
  </w:style>
  <w:style w:type="character" w:customStyle="1" w:styleId="WW8Num33z8">
    <w:name w:val="WW8Num33z8"/>
    <w:rsid w:val="00972FC2"/>
  </w:style>
  <w:style w:type="character" w:customStyle="1" w:styleId="WW8Num34z0">
    <w:name w:val="WW8Num34z0"/>
    <w:rsid w:val="00972FC2"/>
  </w:style>
  <w:style w:type="character" w:customStyle="1" w:styleId="WW8Num34z1">
    <w:name w:val="WW8Num34z1"/>
    <w:rsid w:val="00972FC2"/>
  </w:style>
  <w:style w:type="character" w:customStyle="1" w:styleId="WW8Num34z2">
    <w:name w:val="WW8Num34z2"/>
    <w:rsid w:val="00972FC2"/>
  </w:style>
  <w:style w:type="character" w:customStyle="1" w:styleId="WW8Num34z3">
    <w:name w:val="WW8Num34z3"/>
    <w:rsid w:val="00972FC2"/>
  </w:style>
  <w:style w:type="character" w:customStyle="1" w:styleId="WW8Num34z4">
    <w:name w:val="WW8Num34z4"/>
    <w:rsid w:val="00972FC2"/>
  </w:style>
  <w:style w:type="character" w:customStyle="1" w:styleId="WW8Num34z5">
    <w:name w:val="WW8Num34z5"/>
    <w:rsid w:val="00972FC2"/>
  </w:style>
  <w:style w:type="character" w:customStyle="1" w:styleId="WW8Num34z6">
    <w:name w:val="WW8Num34z6"/>
    <w:rsid w:val="00972FC2"/>
  </w:style>
  <w:style w:type="character" w:customStyle="1" w:styleId="WW8Num34z7">
    <w:name w:val="WW8Num34z7"/>
    <w:rsid w:val="00972FC2"/>
  </w:style>
  <w:style w:type="character" w:customStyle="1" w:styleId="WW8Num34z8">
    <w:name w:val="WW8Num34z8"/>
    <w:rsid w:val="00972FC2"/>
  </w:style>
  <w:style w:type="character" w:customStyle="1" w:styleId="WW8Num35z0">
    <w:name w:val="WW8Num35z0"/>
    <w:rsid w:val="00972FC2"/>
  </w:style>
  <w:style w:type="character" w:customStyle="1" w:styleId="WW8Num35z1">
    <w:name w:val="WW8Num35z1"/>
    <w:rsid w:val="00972FC2"/>
  </w:style>
  <w:style w:type="character" w:customStyle="1" w:styleId="WW8Num35z2">
    <w:name w:val="WW8Num35z2"/>
    <w:rsid w:val="00972FC2"/>
  </w:style>
  <w:style w:type="character" w:customStyle="1" w:styleId="WW8Num35z3">
    <w:name w:val="WW8Num35z3"/>
    <w:rsid w:val="00972FC2"/>
  </w:style>
  <w:style w:type="character" w:customStyle="1" w:styleId="WW8Num35z4">
    <w:name w:val="WW8Num35z4"/>
    <w:rsid w:val="00972FC2"/>
  </w:style>
  <w:style w:type="character" w:customStyle="1" w:styleId="WW8Num35z5">
    <w:name w:val="WW8Num35z5"/>
    <w:rsid w:val="00972FC2"/>
  </w:style>
  <w:style w:type="character" w:customStyle="1" w:styleId="WW8Num35z6">
    <w:name w:val="WW8Num35z6"/>
    <w:rsid w:val="00972FC2"/>
  </w:style>
  <w:style w:type="character" w:customStyle="1" w:styleId="WW8Num35z7">
    <w:name w:val="WW8Num35z7"/>
    <w:rsid w:val="00972FC2"/>
  </w:style>
  <w:style w:type="character" w:customStyle="1" w:styleId="WW8Num35z8">
    <w:name w:val="WW8Num35z8"/>
    <w:rsid w:val="00972FC2"/>
  </w:style>
  <w:style w:type="character" w:customStyle="1" w:styleId="WW8Num36z0">
    <w:name w:val="WW8Num36z0"/>
    <w:rsid w:val="00972FC2"/>
  </w:style>
  <w:style w:type="character" w:customStyle="1" w:styleId="WW8Num36z1">
    <w:name w:val="WW8Num36z1"/>
    <w:rsid w:val="00972FC2"/>
  </w:style>
  <w:style w:type="character" w:customStyle="1" w:styleId="WW8Num36z2">
    <w:name w:val="WW8Num36z2"/>
    <w:rsid w:val="00972FC2"/>
  </w:style>
  <w:style w:type="character" w:customStyle="1" w:styleId="WW8Num36z3">
    <w:name w:val="WW8Num36z3"/>
    <w:rsid w:val="00972FC2"/>
  </w:style>
  <w:style w:type="character" w:customStyle="1" w:styleId="WW8Num36z4">
    <w:name w:val="WW8Num36z4"/>
    <w:rsid w:val="00972FC2"/>
  </w:style>
  <w:style w:type="character" w:customStyle="1" w:styleId="WW8Num36z5">
    <w:name w:val="WW8Num36z5"/>
    <w:rsid w:val="00972FC2"/>
  </w:style>
  <w:style w:type="character" w:customStyle="1" w:styleId="WW8Num36z6">
    <w:name w:val="WW8Num36z6"/>
    <w:rsid w:val="00972FC2"/>
  </w:style>
  <w:style w:type="character" w:customStyle="1" w:styleId="WW8Num36z7">
    <w:name w:val="WW8Num36z7"/>
    <w:rsid w:val="00972FC2"/>
  </w:style>
  <w:style w:type="character" w:customStyle="1" w:styleId="WW8Num36z8">
    <w:name w:val="WW8Num36z8"/>
    <w:rsid w:val="00972FC2"/>
  </w:style>
  <w:style w:type="character" w:customStyle="1" w:styleId="WW8Num37z0">
    <w:name w:val="WW8Num37z0"/>
    <w:rsid w:val="00972FC2"/>
  </w:style>
  <w:style w:type="character" w:customStyle="1" w:styleId="WW8Num37z1">
    <w:name w:val="WW8Num37z1"/>
    <w:rsid w:val="00972FC2"/>
  </w:style>
  <w:style w:type="character" w:customStyle="1" w:styleId="WW8Num37z2">
    <w:name w:val="WW8Num37z2"/>
    <w:rsid w:val="00972FC2"/>
  </w:style>
  <w:style w:type="character" w:customStyle="1" w:styleId="WW8Num37z3">
    <w:name w:val="WW8Num37z3"/>
    <w:rsid w:val="00972FC2"/>
  </w:style>
  <w:style w:type="character" w:customStyle="1" w:styleId="WW8Num37z4">
    <w:name w:val="WW8Num37z4"/>
    <w:rsid w:val="00972FC2"/>
  </w:style>
  <w:style w:type="character" w:customStyle="1" w:styleId="WW8Num37z5">
    <w:name w:val="WW8Num37z5"/>
    <w:rsid w:val="00972FC2"/>
  </w:style>
  <w:style w:type="character" w:customStyle="1" w:styleId="WW8Num37z6">
    <w:name w:val="WW8Num37z6"/>
    <w:rsid w:val="00972FC2"/>
  </w:style>
  <w:style w:type="character" w:customStyle="1" w:styleId="WW8Num37z7">
    <w:name w:val="WW8Num37z7"/>
    <w:rsid w:val="00972FC2"/>
  </w:style>
  <w:style w:type="character" w:customStyle="1" w:styleId="WW8Num37z8">
    <w:name w:val="WW8Num37z8"/>
    <w:rsid w:val="00972FC2"/>
  </w:style>
  <w:style w:type="character" w:customStyle="1" w:styleId="WW8Num38z0">
    <w:name w:val="WW8Num38z0"/>
    <w:rsid w:val="00972FC2"/>
    <w:rPr>
      <w:rFonts w:hint="default"/>
    </w:rPr>
  </w:style>
  <w:style w:type="character" w:customStyle="1" w:styleId="WW8Num38z1">
    <w:name w:val="WW8Num38z1"/>
    <w:rsid w:val="00972FC2"/>
  </w:style>
  <w:style w:type="character" w:customStyle="1" w:styleId="WW8Num38z2">
    <w:name w:val="WW8Num38z2"/>
    <w:rsid w:val="00972FC2"/>
  </w:style>
  <w:style w:type="character" w:customStyle="1" w:styleId="WW8Num38z3">
    <w:name w:val="WW8Num38z3"/>
    <w:rsid w:val="00972FC2"/>
  </w:style>
  <w:style w:type="character" w:customStyle="1" w:styleId="WW8Num38z4">
    <w:name w:val="WW8Num38z4"/>
    <w:rsid w:val="00972FC2"/>
  </w:style>
  <w:style w:type="character" w:customStyle="1" w:styleId="WW8Num38z5">
    <w:name w:val="WW8Num38z5"/>
    <w:rsid w:val="00972FC2"/>
  </w:style>
  <w:style w:type="character" w:customStyle="1" w:styleId="WW8Num38z6">
    <w:name w:val="WW8Num38z6"/>
    <w:rsid w:val="00972FC2"/>
  </w:style>
  <w:style w:type="character" w:customStyle="1" w:styleId="WW8Num38z7">
    <w:name w:val="WW8Num38z7"/>
    <w:rsid w:val="00972FC2"/>
  </w:style>
  <w:style w:type="character" w:customStyle="1" w:styleId="WW8Num38z8">
    <w:name w:val="WW8Num38z8"/>
    <w:rsid w:val="00972FC2"/>
  </w:style>
  <w:style w:type="character" w:customStyle="1" w:styleId="WW8Num39z0">
    <w:name w:val="WW8Num39z0"/>
    <w:rsid w:val="00972FC2"/>
  </w:style>
  <w:style w:type="character" w:customStyle="1" w:styleId="WW8Num39z1">
    <w:name w:val="WW8Num39z1"/>
    <w:rsid w:val="00972FC2"/>
  </w:style>
  <w:style w:type="character" w:customStyle="1" w:styleId="WW8Num39z2">
    <w:name w:val="WW8Num39z2"/>
    <w:rsid w:val="00972FC2"/>
  </w:style>
  <w:style w:type="character" w:customStyle="1" w:styleId="WW8Num39z3">
    <w:name w:val="WW8Num39z3"/>
    <w:rsid w:val="00972FC2"/>
  </w:style>
  <w:style w:type="character" w:customStyle="1" w:styleId="WW8Num39z4">
    <w:name w:val="WW8Num39z4"/>
    <w:rsid w:val="00972FC2"/>
  </w:style>
  <w:style w:type="character" w:customStyle="1" w:styleId="WW8Num39z5">
    <w:name w:val="WW8Num39z5"/>
    <w:rsid w:val="00972FC2"/>
  </w:style>
  <w:style w:type="character" w:customStyle="1" w:styleId="WW8Num39z6">
    <w:name w:val="WW8Num39z6"/>
    <w:rsid w:val="00972FC2"/>
  </w:style>
  <w:style w:type="character" w:customStyle="1" w:styleId="WW8Num39z7">
    <w:name w:val="WW8Num39z7"/>
    <w:rsid w:val="00972FC2"/>
  </w:style>
  <w:style w:type="character" w:customStyle="1" w:styleId="WW8Num39z8">
    <w:name w:val="WW8Num39z8"/>
    <w:rsid w:val="00972FC2"/>
  </w:style>
  <w:style w:type="character" w:customStyle="1" w:styleId="WW8Num40z0">
    <w:name w:val="WW8Num40z0"/>
    <w:rsid w:val="00972FC2"/>
  </w:style>
  <w:style w:type="character" w:customStyle="1" w:styleId="WW8Num40z1">
    <w:name w:val="WW8Num40z1"/>
    <w:rsid w:val="00972FC2"/>
  </w:style>
  <w:style w:type="character" w:customStyle="1" w:styleId="WW8Num40z2">
    <w:name w:val="WW8Num40z2"/>
    <w:rsid w:val="00972FC2"/>
  </w:style>
  <w:style w:type="character" w:customStyle="1" w:styleId="WW8Num40z3">
    <w:name w:val="WW8Num40z3"/>
    <w:rsid w:val="00972FC2"/>
  </w:style>
  <w:style w:type="character" w:customStyle="1" w:styleId="WW8Num40z4">
    <w:name w:val="WW8Num40z4"/>
    <w:rsid w:val="00972FC2"/>
  </w:style>
  <w:style w:type="character" w:customStyle="1" w:styleId="WW8Num40z5">
    <w:name w:val="WW8Num40z5"/>
    <w:rsid w:val="00972FC2"/>
  </w:style>
  <w:style w:type="character" w:customStyle="1" w:styleId="WW8Num40z6">
    <w:name w:val="WW8Num40z6"/>
    <w:rsid w:val="00972FC2"/>
  </w:style>
  <w:style w:type="character" w:customStyle="1" w:styleId="WW8Num40z7">
    <w:name w:val="WW8Num40z7"/>
    <w:rsid w:val="00972FC2"/>
  </w:style>
  <w:style w:type="character" w:customStyle="1" w:styleId="WW8Num40z8">
    <w:name w:val="WW8Num40z8"/>
    <w:rsid w:val="00972FC2"/>
  </w:style>
  <w:style w:type="character" w:customStyle="1" w:styleId="WW8Num41z0">
    <w:name w:val="WW8Num41z0"/>
    <w:rsid w:val="00972FC2"/>
    <w:rPr>
      <w:rFonts w:cs="Times New Roman" w:hint="default"/>
    </w:rPr>
  </w:style>
  <w:style w:type="character" w:customStyle="1" w:styleId="WW8Num41z1">
    <w:name w:val="WW8Num41z1"/>
    <w:rsid w:val="00972FC2"/>
    <w:rPr>
      <w:rFonts w:cs="Times New Roman"/>
    </w:rPr>
  </w:style>
  <w:style w:type="character" w:customStyle="1" w:styleId="WW8Num42z0">
    <w:name w:val="WW8Num42z0"/>
    <w:rsid w:val="00972FC2"/>
  </w:style>
  <w:style w:type="character" w:customStyle="1" w:styleId="WW8Num42z1">
    <w:name w:val="WW8Num42z1"/>
    <w:rsid w:val="00972FC2"/>
  </w:style>
  <w:style w:type="character" w:customStyle="1" w:styleId="WW8Num42z2">
    <w:name w:val="WW8Num42z2"/>
    <w:rsid w:val="00972FC2"/>
  </w:style>
  <w:style w:type="character" w:customStyle="1" w:styleId="WW8Num42z3">
    <w:name w:val="WW8Num42z3"/>
    <w:rsid w:val="00972FC2"/>
  </w:style>
  <w:style w:type="character" w:customStyle="1" w:styleId="WW8Num42z4">
    <w:name w:val="WW8Num42z4"/>
    <w:rsid w:val="00972FC2"/>
  </w:style>
  <w:style w:type="character" w:customStyle="1" w:styleId="WW8Num42z5">
    <w:name w:val="WW8Num42z5"/>
    <w:rsid w:val="00972FC2"/>
  </w:style>
  <w:style w:type="character" w:customStyle="1" w:styleId="WW8Num42z6">
    <w:name w:val="WW8Num42z6"/>
    <w:rsid w:val="00972FC2"/>
  </w:style>
  <w:style w:type="character" w:customStyle="1" w:styleId="WW8Num42z7">
    <w:name w:val="WW8Num42z7"/>
    <w:rsid w:val="00972FC2"/>
  </w:style>
  <w:style w:type="character" w:customStyle="1" w:styleId="WW8Num42z8">
    <w:name w:val="WW8Num42z8"/>
    <w:rsid w:val="00972FC2"/>
  </w:style>
  <w:style w:type="character" w:customStyle="1" w:styleId="WW8Num43z0">
    <w:name w:val="WW8Num43z0"/>
    <w:rsid w:val="00972FC2"/>
  </w:style>
  <w:style w:type="character" w:customStyle="1" w:styleId="WW8Num43z1">
    <w:name w:val="WW8Num43z1"/>
    <w:rsid w:val="00972FC2"/>
  </w:style>
  <w:style w:type="character" w:customStyle="1" w:styleId="WW8Num43z2">
    <w:name w:val="WW8Num43z2"/>
    <w:rsid w:val="00972FC2"/>
  </w:style>
  <w:style w:type="character" w:customStyle="1" w:styleId="WW8Num43z3">
    <w:name w:val="WW8Num43z3"/>
    <w:rsid w:val="00972FC2"/>
  </w:style>
  <w:style w:type="character" w:customStyle="1" w:styleId="WW8Num43z4">
    <w:name w:val="WW8Num43z4"/>
    <w:rsid w:val="00972FC2"/>
  </w:style>
  <w:style w:type="character" w:customStyle="1" w:styleId="WW8Num43z5">
    <w:name w:val="WW8Num43z5"/>
    <w:rsid w:val="00972FC2"/>
  </w:style>
  <w:style w:type="character" w:customStyle="1" w:styleId="WW8Num43z6">
    <w:name w:val="WW8Num43z6"/>
    <w:rsid w:val="00972FC2"/>
  </w:style>
  <w:style w:type="character" w:customStyle="1" w:styleId="WW8Num43z7">
    <w:name w:val="WW8Num43z7"/>
    <w:rsid w:val="00972FC2"/>
  </w:style>
  <w:style w:type="character" w:customStyle="1" w:styleId="WW8Num43z8">
    <w:name w:val="WW8Num43z8"/>
    <w:rsid w:val="00972FC2"/>
  </w:style>
  <w:style w:type="character" w:customStyle="1" w:styleId="WW8Num44z0">
    <w:name w:val="WW8Num44z0"/>
    <w:rsid w:val="00972FC2"/>
  </w:style>
  <w:style w:type="character" w:customStyle="1" w:styleId="WW8Num44z1">
    <w:name w:val="WW8Num44z1"/>
    <w:rsid w:val="00972FC2"/>
  </w:style>
  <w:style w:type="character" w:customStyle="1" w:styleId="WW8Num44z2">
    <w:name w:val="WW8Num44z2"/>
    <w:rsid w:val="00972FC2"/>
  </w:style>
  <w:style w:type="character" w:customStyle="1" w:styleId="WW8Num44z3">
    <w:name w:val="WW8Num44z3"/>
    <w:rsid w:val="00972FC2"/>
  </w:style>
  <w:style w:type="character" w:customStyle="1" w:styleId="WW8Num44z4">
    <w:name w:val="WW8Num44z4"/>
    <w:rsid w:val="00972FC2"/>
  </w:style>
  <w:style w:type="character" w:customStyle="1" w:styleId="WW8Num44z5">
    <w:name w:val="WW8Num44z5"/>
    <w:rsid w:val="00972FC2"/>
  </w:style>
  <w:style w:type="character" w:customStyle="1" w:styleId="WW8Num44z6">
    <w:name w:val="WW8Num44z6"/>
    <w:rsid w:val="00972FC2"/>
  </w:style>
  <w:style w:type="character" w:customStyle="1" w:styleId="WW8Num44z7">
    <w:name w:val="WW8Num44z7"/>
    <w:rsid w:val="00972FC2"/>
  </w:style>
  <w:style w:type="character" w:customStyle="1" w:styleId="WW8Num44z8">
    <w:name w:val="WW8Num44z8"/>
    <w:rsid w:val="00972FC2"/>
  </w:style>
  <w:style w:type="character" w:customStyle="1" w:styleId="WW8Num45z0">
    <w:name w:val="WW8Num45z0"/>
    <w:rsid w:val="00972FC2"/>
  </w:style>
  <w:style w:type="character" w:customStyle="1" w:styleId="WW8Num45z1">
    <w:name w:val="WW8Num45z1"/>
    <w:rsid w:val="00972FC2"/>
  </w:style>
  <w:style w:type="character" w:customStyle="1" w:styleId="WW8Num45z2">
    <w:name w:val="WW8Num45z2"/>
    <w:rsid w:val="00972FC2"/>
  </w:style>
  <w:style w:type="character" w:customStyle="1" w:styleId="WW8Num45z3">
    <w:name w:val="WW8Num45z3"/>
    <w:rsid w:val="00972FC2"/>
  </w:style>
  <w:style w:type="character" w:customStyle="1" w:styleId="WW8Num45z4">
    <w:name w:val="WW8Num45z4"/>
    <w:rsid w:val="00972FC2"/>
  </w:style>
  <w:style w:type="character" w:customStyle="1" w:styleId="WW8Num45z5">
    <w:name w:val="WW8Num45z5"/>
    <w:rsid w:val="00972FC2"/>
  </w:style>
  <w:style w:type="character" w:customStyle="1" w:styleId="WW8Num45z6">
    <w:name w:val="WW8Num45z6"/>
    <w:rsid w:val="00972FC2"/>
  </w:style>
  <w:style w:type="character" w:customStyle="1" w:styleId="WW8Num45z7">
    <w:name w:val="WW8Num45z7"/>
    <w:rsid w:val="00972FC2"/>
  </w:style>
  <w:style w:type="character" w:customStyle="1" w:styleId="WW8Num45z8">
    <w:name w:val="WW8Num45z8"/>
    <w:rsid w:val="00972FC2"/>
  </w:style>
  <w:style w:type="character" w:customStyle="1" w:styleId="WW8Num46z0">
    <w:name w:val="WW8Num46z0"/>
    <w:rsid w:val="00972FC2"/>
  </w:style>
  <w:style w:type="character" w:customStyle="1" w:styleId="WW8Num46z1">
    <w:name w:val="WW8Num46z1"/>
    <w:rsid w:val="00972FC2"/>
  </w:style>
  <w:style w:type="character" w:customStyle="1" w:styleId="WW8Num46z2">
    <w:name w:val="WW8Num46z2"/>
    <w:rsid w:val="00972FC2"/>
  </w:style>
  <w:style w:type="character" w:customStyle="1" w:styleId="WW8Num46z3">
    <w:name w:val="WW8Num46z3"/>
    <w:rsid w:val="00972FC2"/>
  </w:style>
  <w:style w:type="character" w:customStyle="1" w:styleId="WW8Num46z4">
    <w:name w:val="WW8Num46z4"/>
    <w:rsid w:val="00972FC2"/>
  </w:style>
  <w:style w:type="character" w:customStyle="1" w:styleId="WW8Num46z5">
    <w:name w:val="WW8Num46z5"/>
    <w:rsid w:val="00972FC2"/>
  </w:style>
  <w:style w:type="character" w:customStyle="1" w:styleId="WW8Num46z6">
    <w:name w:val="WW8Num46z6"/>
    <w:rsid w:val="00972FC2"/>
  </w:style>
  <w:style w:type="character" w:customStyle="1" w:styleId="WW8Num46z7">
    <w:name w:val="WW8Num46z7"/>
    <w:rsid w:val="00972FC2"/>
  </w:style>
  <w:style w:type="character" w:customStyle="1" w:styleId="WW8Num46z8">
    <w:name w:val="WW8Num46z8"/>
    <w:rsid w:val="00972FC2"/>
  </w:style>
  <w:style w:type="character" w:customStyle="1" w:styleId="WW8Num47z0">
    <w:name w:val="WW8Num47z0"/>
    <w:rsid w:val="00972FC2"/>
  </w:style>
  <w:style w:type="character" w:customStyle="1" w:styleId="WW8Num47z1">
    <w:name w:val="WW8Num47z1"/>
    <w:rsid w:val="00972FC2"/>
  </w:style>
  <w:style w:type="character" w:customStyle="1" w:styleId="WW8Num47z2">
    <w:name w:val="WW8Num47z2"/>
    <w:rsid w:val="00972FC2"/>
  </w:style>
  <w:style w:type="character" w:customStyle="1" w:styleId="WW8Num47z3">
    <w:name w:val="WW8Num47z3"/>
    <w:rsid w:val="00972FC2"/>
  </w:style>
  <w:style w:type="character" w:customStyle="1" w:styleId="WW8Num47z4">
    <w:name w:val="WW8Num47z4"/>
    <w:rsid w:val="00972FC2"/>
  </w:style>
  <w:style w:type="character" w:customStyle="1" w:styleId="WW8Num47z5">
    <w:name w:val="WW8Num47z5"/>
    <w:rsid w:val="00972FC2"/>
  </w:style>
  <w:style w:type="character" w:customStyle="1" w:styleId="WW8Num47z6">
    <w:name w:val="WW8Num47z6"/>
    <w:rsid w:val="00972FC2"/>
  </w:style>
  <w:style w:type="character" w:customStyle="1" w:styleId="WW8Num47z7">
    <w:name w:val="WW8Num47z7"/>
    <w:rsid w:val="00972FC2"/>
  </w:style>
  <w:style w:type="character" w:customStyle="1" w:styleId="WW8Num47z8">
    <w:name w:val="WW8Num47z8"/>
    <w:rsid w:val="00972FC2"/>
  </w:style>
  <w:style w:type="character" w:customStyle="1" w:styleId="WW8Num48z0">
    <w:name w:val="WW8Num48z0"/>
    <w:rsid w:val="00972FC2"/>
  </w:style>
  <w:style w:type="character" w:customStyle="1" w:styleId="WW8Num48z1">
    <w:name w:val="WW8Num48z1"/>
    <w:rsid w:val="00972FC2"/>
  </w:style>
  <w:style w:type="character" w:customStyle="1" w:styleId="WW8Num48z2">
    <w:name w:val="WW8Num48z2"/>
    <w:rsid w:val="00972FC2"/>
  </w:style>
  <w:style w:type="character" w:customStyle="1" w:styleId="WW8Num48z3">
    <w:name w:val="WW8Num48z3"/>
    <w:rsid w:val="00972FC2"/>
  </w:style>
  <w:style w:type="character" w:customStyle="1" w:styleId="WW8Num48z4">
    <w:name w:val="WW8Num48z4"/>
    <w:rsid w:val="00972FC2"/>
  </w:style>
  <w:style w:type="character" w:customStyle="1" w:styleId="WW8Num48z5">
    <w:name w:val="WW8Num48z5"/>
    <w:rsid w:val="00972FC2"/>
  </w:style>
  <w:style w:type="character" w:customStyle="1" w:styleId="WW8Num48z6">
    <w:name w:val="WW8Num48z6"/>
    <w:rsid w:val="00972FC2"/>
  </w:style>
  <w:style w:type="character" w:customStyle="1" w:styleId="WW8Num48z7">
    <w:name w:val="WW8Num48z7"/>
    <w:rsid w:val="00972FC2"/>
  </w:style>
  <w:style w:type="character" w:customStyle="1" w:styleId="WW8Num48z8">
    <w:name w:val="WW8Num48z8"/>
    <w:rsid w:val="00972FC2"/>
  </w:style>
  <w:style w:type="character" w:customStyle="1" w:styleId="WW8Num49z0">
    <w:name w:val="WW8Num49z0"/>
    <w:rsid w:val="00972FC2"/>
  </w:style>
  <w:style w:type="character" w:customStyle="1" w:styleId="WW8Num49z1">
    <w:name w:val="WW8Num49z1"/>
    <w:rsid w:val="00972FC2"/>
  </w:style>
  <w:style w:type="character" w:customStyle="1" w:styleId="WW8Num49z2">
    <w:name w:val="WW8Num49z2"/>
    <w:rsid w:val="00972FC2"/>
  </w:style>
  <w:style w:type="character" w:customStyle="1" w:styleId="WW8Num49z3">
    <w:name w:val="WW8Num49z3"/>
    <w:rsid w:val="00972FC2"/>
  </w:style>
  <w:style w:type="character" w:customStyle="1" w:styleId="WW8Num49z4">
    <w:name w:val="WW8Num49z4"/>
    <w:rsid w:val="00972FC2"/>
  </w:style>
  <w:style w:type="character" w:customStyle="1" w:styleId="WW8Num49z5">
    <w:name w:val="WW8Num49z5"/>
    <w:rsid w:val="00972FC2"/>
  </w:style>
  <w:style w:type="character" w:customStyle="1" w:styleId="WW8Num49z6">
    <w:name w:val="WW8Num49z6"/>
    <w:rsid w:val="00972FC2"/>
  </w:style>
  <w:style w:type="character" w:customStyle="1" w:styleId="WW8Num49z7">
    <w:name w:val="WW8Num49z7"/>
    <w:rsid w:val="00972FC2"/>
  </w:style>
  <w:style w:type="character" w:customStyle="1" w:styleId="WW8Num49z8">
    <w:name w:val="WW8Num49z8"/>
    <w:rsid w:val="00972FC2"/>
  </w:style>
  <w:style w:type="character" w:customStyle="1" w:styleId="WW8Num50z0">
    <w:name w:val="WW8Num50z0"/>
    <w:rsid w:val="00972FC2"/>
  </w:style>
  <w:style w:type="character" w:customStyle="1" w:styleId="WW8Num50z1">
    <w:name w:val="WW8Num50z1"/>
    <w:rsid w:val="00972FC2"/>
  </w:style>
  <w:style w:type="character" w:customStyle="1" w:styleId="WW8Num50z2">
    <w:name w:val="WW8Num50z2"/>
    <w:rsid w:val="00972FC2"/>
  </w:style>
  <w:style w:type="character" w:customStyle="1" w:styleId="WW8Num50z3">
    <w:name w:val="WW8Num50z3"/>
    <w:rsid w:val="00972FC2"/>
  </w:style>
  <w:style w:type="character" w:customStyle="1" w:styleId="WW8Num50z4">
    <w:name w:val="WW8Num50z4"/>
    <w:rsid w:val="00972FC2"/>
  </w:style>
  <w:style w:type="character" w:customStyle="1" w:styleId="WW8Num50z5">
    <w:name w:val="WW8Num50z5"/>
    <w:rsid w:val="00972FC2"/>
  </w:style>
  <w:style w:type="character" w:customStyle="1" w:styleId="WW8Num50z6">
    <w:name w:val="WW8Num50z6"/>
    <w:rsid w:val="00972FC2"/>
  </w:style>
  <w:style w:type="character" w:customStyle="1" w:styleId="WW8Num50z7">
    <w:name w:val="WW8Num50z7"/>
    <w:rsid w:val="00972FC2"/>
  </w:style>
  <w:style w:type="character" w:customStyle="1" w:styleId="WW8Num50z8">
    <w:name w:val="WW8Num50z8"/>
    <w:rsid w:val="00972FC2"/>
  </w:style>
  <w:style w:type="character" w:customStyle="1" w:styleId="WW8Num51z0">
    <w:name w:val="WW8Num51z0"/>
    <w:rsid w:val="00972FC2"/>
  </w:style>
  <w:style w:type="character" w:customStyle="1" w:styleId="WW8Num51z1">
    <w:name w:val="WW8Num51z1"/>
    <w:rsid w:val="00972FC2"/>
  </w:style>
  <w:style w:type="character" w:customStyle="1" w:styleId="WW8Num51z2">
    <w:name w:val="WW8Num51z2"/>
    <w:rsid w:val="00972FC2"/>
  </w:style>
  <w:style w:type="character" w:customStyle="1" w:styleId="WW8Num51z3">
    <w:name w:val="WW8Num51z3"/>
    <w:rsid w:val="00972FC2"/>
  </w:style>
  <w:style w:type="character" w:customStyle="1" w:styleId="WW8Num51z4">
    <w:name w:val="WW8Num51z4"/>
    <w:rsid w:val="00972FC2"/>
  </w:style>
  <w:style w:type="character" w:customStyle="1" w:styleId="WW8Num51z5">
    <w:name w:val="WW8Num51z5"/>
    <w:rsid w:val="00972FC2"/>
  </w:style>
  <w:style w:type="character" w:customStyle="1" w:styleId="WW8Num51z6">
    <w:name w:val="WW8Num51z6"/>
    <w:rsid w:val="00972FC2"/>
  </w:style>
  <w:style w:type="character" w:customStyle="1" w:styleId="WW8Num51z7">
    <w:name w:val="WW8Num51z7"/>
    <w:rsid w:val="00972FC2"/>
  </w:style>
  <w:style w:type="character" w:customStyle="1" w:styleId="WW8Num51z8">
    <w:name w:val="WW8Num51z8"/>
    <w:rsid w:val="00972FC2"/>
  </w:style>
  <w:style w:type="character" w:customStyle="1" w:styleId="WW8Num52z0">
    <w:name w:val="WW8Num52z0"/>
    <w:rsid w:val="00972FC2"/>
  </w:style>
  <w:style w:type="character" w:customStyle="1" w:styleId="WW8Num52z1">
    <w:name w:val="WW8Num52z1"/>
    <w:rsid w:val="00972FC2"/>
  </w:style>
  <w:style w:type="character" w:customStyle="1" w:styleId="WW8Num52z2">
    <w:name w:val="WW8Num52z2"/>
    <w:rsid w:val="00972FC2"/>
  </w:style>
  <w:style w:type="character" w:customStyle="1" w:styleId="WW8Num52z3">
    <w:name w:val="WW8Num52z3"/>
    <w:rsid w:val="00972FC2"/>
  </w:style>
  <w:style w:type="character" w:customStyle="1" w:styleId="WW8Num52z4">
    <w:name w:val="WW8Num52z4"/>
    <w:rsid w:val="00972FC2"/>
  </w:style>
  <w:style w:type="character" w:customStyle="1" w:styleId="WW8Num52z5">
    <w:name w:val="WW8Num52z5"/>
    <w:rsid w:val="00972FC2"/>
  </w:style>
  <w:style w:type="character" w:customStyle="1" w:styleId="WW8Num52z6">
    <w:name w:val="WW8Num52z6"/>
    <w:rsid w:val="00972FC2"/>
  </w:style>
  <w:style w:type="character" w:customStyle="1" w:styleId="WW8Num52z7">
    <w:name w:val="WW8Num52z7"/>
    <w:rsid w:val="00972FC2"/>
  </w:style>
  <w:style w:type="character" w:customStyle="1" w:styleId="WW8Num52z8">
    <w:name w:val="WW8Num52z8"/>
    <w:rsid w:val="00972FC2"/>
  </w:style>
  <w:style w:type="character" w:customStyle="1" w:styleId="WW8Num53z0">
    <w:name w:val="WW8Num53z0"/>
    <w:rsid w:val="00972FC2"/>
  </w:style>
  <w:style w:type="character" w:customStyle="1" w:styleId="WW8Num53z1">
    <w:name w:val="WW8Num53z1"/>
    <w:rsid w:val="00972FC2"/>
  </w:style>
  <w:style w:type="character" w:customStyle="1" w:styleId="WW8Num53z2">
    <w:name w:val="WW8Num53z2"/>
    <w:rsid w:val="00972FC2"/>
  </w:style>
  <w:style w:type="character" w:customStyle="1" w:styleId="WW8Num53z3">
    <w:name w:val="WW8Num53z3"/>
    <w:rsid w:val="00972FC2"/>
  </w:style>
  <w:style w:type="character" w:customStyle="1" w:styleId="WW8Num53z4">
    <w:name w:val="WW8Num53z4"/>
    <w:rsid w:val="00972FC2"/>
  </w:style>
  <w:style w:type="character" w:customStyle="1" w:styleId="WW8Num53z5">
    <w:name w:val="WW8Num53z5"/>
    <w:rsid w:val="00972FC2"/>
  </w:style>
  <w:style w:type="character" w:customStyle="1" w:styleId="WW8Num53z6">
    <w:name w:val="WW8Num53z6"/>
    <w:rsid w:val="00972FC2"/>
  </w:style>
  <w:style w:type="character" w:customStyle="1" w:styleId="WW8Num53z7">
    <w:name w:val="WW8Num53z7"/>
    <w:rsid w:val="00972FC2"/>
  </w:style>
  <w:style w:type="character" w:customStyle="1" w:styleId="WW8Num53z8">
    <w:name w:val="WW8Num53z8"/>
    <w:rsid w:val="00972FC2"/>
  </w:style>
  <w:style w:type="character" w:customStyle="1" w:styleId="WW8Num54z0">
    <w:name w:val="WW8Num54z0"/>
    <w:rsid w:val="00972FC2"/>
  </w:style>
  <w:style w:type="character" w:customStyle="1" w:styleId="WW8Num54z1">
    <w:name w:val="WW8Num54z1"/>
    <w:rsid w:val="00972FC2"/>
  </w:style>
  <w:style w:type="character" w:customStyle="1" w:styleId="WW8Num54z2">
    <w:name w:val="WW8Num54z2"/>
    <w:rsid w:val="00972FC2"/>
  </w:style>
  <w:style w:type="character" w:customStyle="1" w:styleId="WW8Num54z3">
    <w:name w:val="WW8Num54z3"/>
    <w:rsid w:val="00972FC2"/>
  </w:style>
  <w:style w:type="character" w:customStyle="1" w:styleId="WW8Num54z4">
    <w:name w:val="WW8Num54z4"/>
    <w:rsid w:val="00972FC2"/>
  </w:style>
  <w:style w:type="character" w:customStyle="1" w:styleId="WW8Num54z5">
    <w:name w:val="WW8Num54z5"/>
    <w:rsid w:val="00972FC2"/>
  </w:style>
  <w:style w:type="character" w:customStyle="1" w:styleId="WW8Num54z6">
    <w:name w:val="WW8Num54z6"/>
    <w:rsid w:val="00972FC2"/>
  </w:style>
  <w:style w:type="character" w:customStyle="1" w:styleId="WW8Num54z7">
    <w:name w:val="WW8Num54z7"/>
    <w:rsid w:val="00972FC2"/>
  </w:style>
  <w:style w:type="character" w:customStyle="1" w:styleId="WW8Num54z8">
    <w:name w:val="WW8Num54z8"/>
    <w:rsid w:val="00972FC2"/>
  </w:style>
  <w:style w:type="character" w:customStyle="1" w:styleId="WW8Num55z0">
    <w:name w:val="WW8Num55z0"/>
    <w:rsid w:val="00972FC2"/>
  </w:style>
  <w:style w:type="character" w:customStyle="1" w:styleId="WW8Num55z1">
    <w:name w:val="WW8Num55z1"/>
    <w:rsid w:val="00972FC2"/>
  </w:style>
  <w:style w:type="character" w:customStyle="1" w:styleId="WW8Num55z2">
    <w:name w:val="WW8Num55z2"/>
    <w:rsid w:val="00972FC2"/>
  </w:style>
  <w:style w:type="character" w:customStyle="1" w:styleId="WW8Num55z3">
    <w:name w:val="WW8Num55z3"/>
    <w:rsid w:val="00972FC2"/>
  </w:style>
  <w:style w:type="character" w:customStyle="1" w:styleId="WW8Num55z4">
    <w:name w:val="WW8Num55z4"/>
    <w:rsid w:val="00972FC2"/>
  </w:style>
  <w:style w:type="character" w:customStyle="1" w:styleId="WW8Num55z5">
    <w:name w:val="WW8Num55z5"/>
    <w:rsid w:val="00972FC2"/>
  </w:style>
  <w:style w:type="character" w:customStyle="1" w:styleId="WW8Num55z6">
    <w:name w:val="WW8Num55z6"/>
    <w:rsid w:val="00972FC2"/>
  </w:style>
  <w:style w:type="character" w:customStyle="1" w:styleId="WW8Num55z7">
    <w:name w:val="WW8Num55z7"/>
    <w:rsid w:val="00972FC2"/>
  </w:style>
  <w:style w:type="character" w:customStyle="1" w:styleId="WW8Num55z8">
    <w:name w:val="WW8Num55z8"/>
    <w:rsid w:val="00972FC2"/>
  </w:style>
  <w:style w:type="character" w:customStyle="1" w:styleId="WW8Num56z0">
    <w:name w:val="WW8Num56z0"/>
    <w:rsid w:val="00972FC2"/>
  </w:style>
  <w:style w:type="character" w:customStyle="1" w:styleId="WW8Num56z1">
    <w:name w:val="WW8Num56z1"/>
    <w:rsid w:val="00972FC2"/>
  </w:style>
  <w:style w:type="character" w:customStyle="1" w:styleId="WW8Num56z2">
    <w:name w:val="WW8Num56z2"/>
    <w:rsid w:val="00972FC2"/>
  </w:style>
  <w:style w:type="character" w:customStyle="1" w:styleId="WW8Num56z3">
    <w:name w:val="WW8Num56z3"/>
    <w:rsid w:val="00972FC2"/>
  </w:style>
  <w:style w:type="character" w:customStyle="1" w:styleId="WW8Num56z4">
    <w:name w:val="WW8Num56z4"/>
    <w:rsid w:val="00972FC2"/>
  </w:style>
  <w:style w:type="character" w:customStyle="1" w:styleId="WW8Num56z5">
    <w:name w:val="WW8Num56z5"/>
    <w:rsid w:val="00972FC2"/>
  </w:style>
  <w:style w:type="character" w:customStyle="1" w:styleId="WW8Num56z6">
    <w:name w:val="WW8Num56z6"/>
    <w:rsid w:val="00972FC2"/>
  </w:style>
  <w:style w:type="character" w:customStyle="1" w:styleId="WW8Num56z7">
    <w:name w:val="WW8Num56z7"/>
    <w:rsid w:val="00972FC2"/>
  </w:style>
  <w:style w:type="character" w:customStyle="1" w:styleId="WW8Num56z8">
    <w:name w:val="WW8Num56z8"/>
    <w:rsid w:val="00972FC2"/>
  </w:style>
  <w:style w:type="character" w:customStyle="1" w:styleId="WW8Num57z0">
    <w:name w:val="WW8Num57z0"/>
    <w:rsid w:val="00972FC2"/>
  </w:style>
  <w:style w:type="character" w:customStyle="1" w:styleId="WW8Num57z1">
    <w:name w:val="WW8Num57z1"/>
    <w:rsid w:val="00972FC2"/>
  </w:style>
  <w:style w:type="character" w:customStyle="1" w:styleId="WW8Num57z2">
    <w:name w:val="WW8Num57z2"/>
    <w:rsid w:val="00972FC2"/>
  </w:style>
  <w:style w:type="character" w:customStyle="1" w:styleId="WW8Num57z3">
    <w:name w:val="WW8Num57z3"/>
    <w:rsid w:val="00972FC2"/>
  </w:style>
  <w:style w:type="character" w:customStyle="1" w:styleId="WW8Num57z4">
    <w:name w:val="WW8Num57z4"/>
    <w:rsid w:val="00972FC2"/>
  </w:style>
  <w:style w:type="character" w:customStyle="1" w:styleId="WW8Num57z5">
    <w:name w:val="WW8Num57z5"/>
    <w:rsid w:val="00972FC2"/>
  </w:style>
  <w:style w:type="character" w:customStyle="1" w:styleId="WW8Num57z6">
    <w:name w:val="WW8Num57z6"/>
    <w:rsid w:val="00972FC2"/>
  </w:style>
  <w:style w:type="character" w:customStyle="1" w:styleId="WW8Num57z7">
    <w:name w:val="WW8Num57z7"/>
    <w:rsid w:val="00972FC2"/>
  </w:style>
  <w:style w:type="character" w:customStyle="1" w:styleId="WW8Num57z8">
    <w:name w:val="WW8Num57z8"/>
    <w:rsid w:val="00972FC2"/>
  </w:style>
  <w:style w:type="character" w:customStyle="1" w:styleId="WW8Num58z0">
    <w:name w:val="WW8Num58z0"/>
    <w:rsid w:val="00972FC2"/>
  </w:style>
  <w:style w:type="character" w:customStyle="1" w:styleId="WW8Num58z1">
    <w:name w:val="WW8Num58z1"/>
    <w:rsid w:val="00972FC2"/>
  </w:style>
  <w:style w:type="character" w:customStyle="1" w:styleId="WW8Num58z2">
    <w:name w:val="WW8Num58z2"/>
    <w:rsid w:val="00972FC2"/>
  </w:style>
  <w:style w:type="character" w:customStyle="1" w:styleId="WW8Num58z3">
    <w:name w:val="WW8Num58z3"/>
    <w:rsid w:val="00972FC2"/>
  </w:style>
  <w:style w:type="character" w:customStyle="1" w:styleId="WW8Num58z4">
    <w:name w:val="WW8Num58z4"/>
    <w:rsid w:val="00972FC2"/>
  </w:style>
  <w:style w:type="character" w:customStyle="1" w:styleId="WW8Num58z5">
    <w:name w:val="WW8Num58z5"/>
    <w:rsid w:val="00972FC2"/>
  </w:style>
  <w:style w:type="character" w:customStyle="1" w:styleId="WW8Num58z6">
    <w:name w:val="WW8Num58z6"/>
    <w:rsid w:val="00972FC2"/>
  </w:style>
  <w:style w:type="character" w:customStyle="1" w:styleId="WW8Num58z7">
    <w:name w:val="WW8Num58z7"/>
    <w:rsid w:val="00972FC2"/>
  </w:style>
  <w:style w:type="character" w:customStyle="1" w:styleId="WW8Num58z8">
    <w:name w:val="WW8Num58z8"/>
    <w:rsid w:val="00972FC2"/>
  </w:style>
  <w:style w:type="character" w:customStyle="1" w:styleId="WW8Num59z0">
    <w:name w:val="WW8Num59z0"/>
    <w:rsid w:val="00972FC2"/>
  </w:style>
  <w:style w:type="character" w:customStyle="1" w:styleId="WW8Num59z1">
    <w:name w:val="WW8Num59z1"/>
    <w:rsid w:val="00972FC2"/>
  </w:style>
  <w:style w:type="character" w:customStyle="1" w:styleId="WW8Num59z2">
    <w:name w:val="WW8Num59z2"/>
    <w:rsid w:val="00972FC2"/>
  </w:style>
  <w:style w:type="character" w:customStyle="1" w:styleId="WW8Num59z3">
    <w:name w:val="WW8Num59z3"/>
    <w:rsid w:val="00972FC2"/>
  </w:style>
  <w:style w:type="character" w:customStyle="1" w:styleId="WW8Num59z4">
    <w:name w:val="WW8Num59z4"/>
    <w:rsid w:val="00972FC2"/>
  </w:style>
  <w:style w:type="character" w:customStyle="1" w:styleId="WW8Num59z5">
    <w:name w:val="WW8Num59z5"/>
    <w:rsid w:val="00972FC2"/>
  </w:style>
  <w:style w:type="character" w:customStyle="1" w:styleId="WW8Num59z6">
    <w:name w:val="WW8Num59z6"/>
    <w:rsid w:val="00972FC2"/>
  </w:style>
  <w:style w:type="character" w:customStyle="1" w:styleId="WW8Num59z7">
    <w:name w:val="WW8Num59z7"/>
    <w:rsid w:val="00972FC2"/>
  </w:style>
  <w:style w:type="character" w:customStyle="1" w:styleId="WW8Num59z8">
    <w:name w:val="WW8Num59z8"/>
    <w:rsid w:val="00972FC2"/>
  </w:style>
  <w:style w:type="character" w:customStyle="1" w:styleId="WW8Num60z0">
    <w:name w:val="WW8Num60z0"/>
    <w:rsid w:val="00972FC2"/>
  </w:style>
  <w:style w:type="character" w:customStyle="1" w:styleId="WW8Num60z1">
    <w:name w:val="WW8Num60z1"/>
    <w:rsid w:val="00972FC2"/>
  </w:style>
  <w:style w:type="character" w:customStyle="1" w:styleId="WW8Num60z2">
    <w:name w:val="WW8Num60z2"/>
    <w:rsid w:val="00972FC2"/>
  </w:style>
  <w:style w:type="character" w:customStyle="1" w:styleId="WW8Num60z3">
    <w:name w:val="WW8Num60z3"/>
    <w:rsid w:val="00972FC2"/>
  </w:style>
  <w:style w:type="character" w:customStyle="1" w:styleId="WW8Num60z4">
    <w:name w:val="WW8Num60z4"/>
    <w:rsid w:val="00972FC2"/>
  </w:style>
  <w:style w:type="character" w:customStyle="1" w:styleId="WW8Num60z5">
    <w:name w:val="WW8Num60z5"/>
    <w:rsid w:val="00972FC2"/>
  </w:style>
  <w:style w:type="character" w:customStyle="1" w:styleId="WW8Num60z6">
    <w:name w:val="WW8Num60z6"/>
    <w:rsid w:val="00972FC2"/>
  </w:style>
  <w:style w:type="character" w:customStyle="1" w:styleId="WW8Num60z7">
    <w:name w:val="WW8Num60z7"/>
    <w:rsid w:val="00972FC2"/>
  </w:style>
  <w:style w:type="character" w:customStyle="1" w:styleId="WW8Num60z8">
    <w:name w:val="WW8Num60z8"/>
    <w:rsid w:val="00972FC2"/>
  </w:style>
  <w:style w:type="character" w:customStyle="1" w:styleId="WW8Num61z0">
    <w:name w:val="WW8Num61z0"/>
    <w:rsid w:val="00972FC2"/>
  </w:style>
  <w:style w:type="character" w:customStyle="1" w:styleId="WW8Num61z1">
    <w:name w:val="WW8Num61z1"/>
    <w:rsid w:val="00972FC2"/>
  </w:style>
  <w:style w:type="character" w:customStyle="1" w:styleId="WW8Num61z2">
    <w:name w:val="WW8Num61z2"/>
    <w:rsid w:val="00972FC2"/>
  </w:style>
  <w:style w:type="character" w:customStyle="1" w:styleId="WW8Num61z3">
    <w:name w:val="WW8Num61z3"/>
    <w:rsid w:val="00972FC2"/>
  </w:style>
  <w:style w:type="character" w:customStyle="1" w:styleId="WW8Num61z4">
    <w:name w:val="WW8Num61z4"/>
    <w:rsid w:val="00972FC2"/>
  </w:style>
  <w:style w:type="character" w:customStyle="1" w:styleId="WW8Num61z5">
    <w:name w:val="WW8Num61z5"/>
    <w:rsid w:val="00972FC2"/>
  </w:style>
  <w:style w:type="character" w:customStyle="1" w:styleId="WW8Num61z6">
    <w:name w:val="WW8Num61z6"/>
    <w:rsid w:val="00972FC2"/>
  </w:style>
  <w:style w:type="character" w:customStyle="1" w:styleId="WW8Num61z7">
    <w:name w:val="WW8Num61z7"/>
    <w:rsid w:val="00972FC2"/>
  </w:style>
  <w:style w:type="character" w:customStyle="1" w:styleId="WW8Num61z8">
    <w:name w:val="WW8Num61z8"/>
    <w:rsid w:val="00972FC2"/>
  </w:style>
  <w:style w:type="character" w:customStyle="1" w:styleId="WW8Num62z0">
    <w:name w:val="WW8Num62z0"/>
    <w:rsid w:val="00972FC2"/>
  </w:style>
  <w:style w:type="character" w:customStyle="1" w:styleId="WW8Num62z1">
    <w:name w:val="WW8Num62z1"/>
    <w:rsid w:val="00972FC2"/>
  </w:style>
  <w:style w:type="character" w:customStyle="1" w:styleId="WW8Num62z2">
    <w:name w:val="WW8Num62z2"/>
    <w:rsid w:val="00972FC2"/>
  </w:style>
  <w:style w:type="character" w:customStyle="1" w:styleId="WW8Num62z3">
    <w:name w:val="WW8Num62z3"/>
    <w:rsid w:val="00972FC2"/>
  </w:style>
  <w:style w:type="character" w:customStyle="1" w:styleId="WW8Num62z4">
    <w:name w:val="WW8Num62z4"/>
    <w:rsid w:val="00972FC2"/>
  </w:style>
  <w:style w:type="character" w:customStyle="1" w:styleId="WW8Num62z5">
    <w:name w:val="WW8Num62z5"/>
    <w:rsid w:val="00972FC2"/>
  </w:style>
  <w:style w:type="character" w:customStyle="1" w:styleId="WW8Num62z6">
    <w:name w:val="WW8Num62z6"/>
    <w:rsid w:val="00972FC2"/>
  </w:style>
  <w:style w:type="character" w:customStyle="1" w:styleId="WW8Num62z7">
    <w:name w:val="WW8Num62z7"/>
    <w:rsid w:val="00972FC2"/>
  </w:style>
  <w:style w:type="character" w:customStyle="1" w:styleId="WW8Num62z8">
    <w:name w:val="WW8Num62z8"/>
    <w:rsid w:val="00972FC2"/>
  </w:style>
  <w:style w:type="character" w:customStyle="1" w:styleId="WW8Num63z0">
    <w:name w:val="WW8Num63z0"/>
    <w:rsid w:val="00972FC2"/>
  </w:style>
  <w:style w:type="character" w:customStyle="1" w:styleId="WW8Num63z1">
    <w:name w:val="WW8Num63z1"/>
    <w:rsid w:val="00972FC2"/>
  </w:style>
  <w:style w:type="character" w:customStyle="1" w:styleId="WW8Num63z2">
    <w:name w:val="WW8Num63z2"/>
    <w:rsid w:val="00972FC2"/>
  </w:style>
  <w:style w:type="character" w:customStyle="1" w:styleId="WW8Num63z3">
    <w:name w:val="WW8Num63z3"/>
    <w:rsid w:val="00972FC2"/>
  </w:style>
  <w:style w:type="character" w:customStyle="1" w:styleId="WW8Num63z4">
    <w:name w:val="WW8Num63z4"/>
    <w:rsid w:val="00972FC2"/>
  </w:style>
  <w:style w:type="character" w:customStyle="1" w:styleId="WW8Num63z5">
    <w:name w:val="WW8Num63z5"/>
    <w:rsid w:val="00972FC2"/>
  </w:style>
  <w:style w:type="character" w:customStyle="1" w:styleId="WW8Num63z6">
    <w:name w:val="WW8Num63z6"/>
    <w:rsid w:val="00972FC2"/>
  </w:style>
  <w:style w:type="character" w:customStyle="1" w:styleId="WW8Num63z7">
    <w:name w:val="WW8Num63z7"/>
    <w:rsid w:val="00972FC2"/>
  </w:style>
  <w:style w:type="character" w:customStyle="1" w:styleId="WW8Num63z8">
    <w:name w:val="WW8Num63z8"/>
    <w:rsid w:val="00972FC2"/>
  </w:style>
  <w:style w:type="character" w:customStyle="1" w:styleId="WW8Num64z0">
    <w:name w:val="WW8Num64z0"/>
    <w:rsid w:val="00972FC2"/>
  </w:style>
  <w:style w:type="character" w:customStyle="1" w:styleId="WW8Num64z1">
    <w:name w:val="WW8Num64z1"/>
    <w:rsid w:val="00972FC2"/>
  </w:style>
  <w:style w:type="character" w:customStyle="1" w:styleId="WW8Num64z2">
    <w:name w:val="WW8Num64z2"/>
    <w:rsid w:val="00972FC2"/>
  </w:style>
  <w:style w:type="character" w:customStyle="1" w:styleId="WW8Num64z3">
    <w:name w:val="WW8Num64z3"/>
    <w:rsid w:val="00972FC2"/>
  </w:style>
  <w:style w:type="character" w:customStyle="1" w:styleId="WW8Num64z4">
    <w:name w:val="WW8Num64z4"/>
    <w:rsid w:val="00972FC2"/>
  </w:style>
  <w:style w:type="character" w:customStyle="1" w:styleId="WW8Num64z5">
    <w:name w:val="WW8Num64z5"/>
    <w:rsid w:val="00972FC2"/>
  </w:style>
  <w:style w:type="character" w:customStyle="1" w:styleId="WW8Num64z6">
    <w:name w:val="WW8Num64z6"/>
    <w:rsid w:val="00972FC2"/>
  </w:style>
  <w:style w:type="character" w:customStyle="1" w:styleId="WW8Num64z7">
    <w:name w:val="WW8Num64z7"/>
    <w:rsid w:val="00972FC2"/>
  </w:style>
  <w:style w:type="character" w:customStyle="1" w:styleId="WW8Num64z8">
    <w:name w:val="WW8Num64z8"/>
    <w:rsid w:val="00972FC2"/>
  </w:style>
  <w:style w:type="character" w:customStyle="1" w:styleId="WW8Num65z0">
    <w:name w:val="WW8Num65z0"/>
    <w:rsid w:val="00972FC2"/>
    <w:rPr>
      <w:rFonts w:hint="default"/>
    </w:rPr>
  </w:style>
  <w:style w:type="character" w:customStyle="1" w:styleId="WW8Num65z1">
    <w:name w:val="WW8Num65z1"/>
    <w:rsid w:val="00972FC2"/>
  </w:style>
  <w:style w:type="character" w:customStyle="1" w:styleId="WW8Num65z2">
    <w:name w:val="WW8Num65z2"/>
    <w:rsid w:val="00972FC2"/>
  </w:style>
  <w:style w:type="character" w:customStyle="1" w:styleId="WW8Num65z3">
    <w:name w:val="WW8Num65z3"/>
    <w:rsid w:val="00972FC2"/>
  </w:style>
  <w:style w:type="character" w:customStyle="1" w:styleId="WW8Num65z4">
    <w:name w:val="WW8Num65z4"/>
    <w:rsid w:val="00972FC2"/>
  </w:style>
  <w:style w:type="character" w:customStyle="1" w:styleId="WW8Num65z5">
    <w:name w:val="WW8Num65z5"/>
    <w:rsid w:val="00972FC2"/>
  </w:style>
  <w:style w:type="character" w:customStyle="1" w:styleId="WW8Num65z6">
    <w:name w:val="WW8Num65z6"/>
    <w:rsid w:val="00972FC2"/>
  </w:style>
  <w:style w:type="character" w:customStyle="1" w:styleId="WW8Num65z7">
    <w:name w:val="WW8Num65z7"/>
    <w:rsid w:val="00972FC2"/>
  </w:style>
  <w:style w:type="character" w:customStyle="1" w:styleId="WW8Num65z8">
    <w:name w:val="WW8Num65z8"/>
    <w:rsid w:val="00972FC2"/>
  </w:style>
  <w:style w:type="character" w:customStyle="1" w:styleId="WW8Num66z0">
    <w:name w:val="WW8Num66z0"/>
    <w:rsid w:val="00972FC2"/>
    <w:rPr>
      <w:rFonts w:hint="default"/>
    </w:rPr>
  </w:style>
  <w:style w:type="character" w:customStyle="1" w:styleId="WW8Num66z1">
    <w:name w:val="WW8Num66z1"/>
    <w:rsid w:val="00972FC2"/>
  </w:style>
  <w:style w:type="character" w:customStyle="1" w:styleId="WW8Num66z2">
    <w:name w:val="WW8Num66z2"/>
    <w:rsid w:val="00972FC2"/>
  </w:style>
  <w:style w:type="character" w:customStyle="1" w:styleId="WW8Num66z3">
    <w:name w:val="WW8Num66z3"/>
    <w:rsid w:val="00972FC2"/>
  </w:style>
  <w:style w:type="character" w:customStyle="1" w:styleId="WW8Num66z4">
    <w:name w:val="WW8Num66z4"/>
    <w:rsid w:val="00972FC2"/>
  </w:style>
  <w:style w:type="character" w:customStyle="1" w:styleId="WW8Num66z5">
    <w:name w:val="WW8Num66z5"/>
    <w:rsid w:val="00972FC2"/>
  </w:style>
  <w:style w:type="character" w:customStyle="1" w:styleId="WW8Num66z6">
    <w:name w:val="WW8Num66z6"/>
    <w:rsid w:val="00972FC2"/>
  </w:style>
  <w:style w:type="character" w:customStyle="1" w:styleId="WW8Num66z7">
    <w:name w:val="WW8Num66z7"/>
    <w:rsid w:val="00972FC2"/>
  </w:style>
  <w:style w:type="character" w:customStyle="1" w:styleId="WW8Num66z8">
    <w:name w:val="WW8Num66z8"/>
    <w:rsid w:val="00972FC2"/>
  </w:style>
  <w:style w:type="character" w:customStyle="1" w:styleId="WW8Num67z0">
    <w:name w:val="WW8Num67z0"/>
    <w:rsid w:val="00972FC2"/>
  </w:style>
  <w:style w:type="character" w:customStyle="1" w:styleId="WW8Num67z1">
    <w:name w:val="WW8Num67z1"/>
    <w:rsid w:val="00972FC2"/>
  </w:style>
  <w:style w:type="character" w:customStyle="1" w:styleId="WW8Num67z2">
    <w:name w:val="WW8Num67z2"/>
    <w:rsid w:val="00972FC2"/>
  </w:style>
  <w:style w:type="character" w:customStyle="1" w:styleId="WW8Num67z3">
    <w:name w:val="WW8Num67z3"/>
    <w:rsid w:val="00972FC2"/>
  </w:style>
  <w:style w:type="character" w:customStyle="1" w:styleId="WW8Num67z4">
    <w:name w:val="WW8Num67z4"/>
    <w:rsid w:val="00972FC2"/>
  </w:style>
  <w:style w:type="character" w:customStyle="1" w:styleId="WW8Num67z5">
    <w:name w:val="WW8Num67z5"/>
    <w:rsid w:val="00972FC2"/>
  </w:style>
  <w:style w:type="character" w:customStyle="1" w:styleId="WW8Num67z6">
    <w:name w:val="WW8Num67z6"/>
    <w:rsid w:val="00972FC2"/>
  </w:style>
  <w:style w:type="character" w:customStyle="1" w:styleId="WW8Num67z7">
    <w:name w:val="WW8Num67z7"/>
    <w:rsid w:val="00972FC2"/>
  </w:style>
  <w:style w:type="character" w:customStyle="1" w:styleId="WW8Num67z8">
    <w:name w:val="WW8Num67z8"/>
    <w:rsid w:val="00972FC2"/>
  </w:style>
  <w:style w:type="character" w:customStyle="1" w:styleId="WW8Num68z0">
    <w:name w:val="WW8Num68z0"/>
    <w:rsid w:val="00972FC2"/>
  </w:style>
  <w:style w:type="character" w:customStyle="1" w:styleId="WW8Num68z1">
    <w:name w:val="WW8Num68z1"/>
    <w:rsid w:val="00972FC2"/>
  </w:style>
  <w:style w:type="character" w:customStyle="1" w:styleId="WW8Num68z2">
    <w:name w:val="WW8Num68z2"/>
    <w:rsid w:val="00972FC2"/>
  </w:style>
  <w:style w:type="character" w:customStyle="1" w:styleId="WW8Num68z3">
    <w:name w:val="WW8Num68z3"/>
    <w:rsid w:val="00972FC2"/>
  </w:style>
  <w:style w:type="character" w:customStyle="1" w:styleId="WW8Num68z4">
    <w:name w:val="WW8Num68z4"/>
    <w:rsid w:val="00972FC2"/>
  </w:style>
  <w:style w:type="character" w:customStyle="1" w:styleId="WW8Num68z5">
    <w:name w:val="WW8Num68z5"/>
    <w:rsid w:val="00972FC2"/>
  </w:style>
  <w:style w:type="character" w:customStyle="1" w:styleId="WW8Num68z6">
    <w:name w:val="WW8Num68z6"/>
    <w:rsid w:val="00972FC2"/>
  </w:style>
  <w:style w:type="character" w:customStyle="1" w:styleId="WW8Num68z7">
    <w:name w:val="WW8Num68z7"/>
    <w:rsid w:val="00972FC2"/>
  </w:style>
  <w:style w:type="character" w:customStyle="1" w:styleId="WW8Num68z8">
    <w:name w:val="WW8Num68z8"/>
    <w:rsid w:val="00972FC2"/>
  </w:style>
  <w:style w:type="character" w:customStyle="1" w:styleId="WW8Num69z0">
    <w:name w:val="WW8Num69z0"/>
    <w:rsid w:val="00972FC2"/>
  </w:style>
  <w:style w:type="character" w:customStyle="1" w:styleId="WW8Num69z1">
    <w:name w:val="WW8Num69z1"/>
    <w:rsid w:val="00972FC2"/>
  </w:style>
  <w:style w:type="character" w:customStyle="1" w:styleId="WW8Num69z2">
    <w:name w:val="WW8Num69z2"/>
    <w:rsid w:val="00972FC2"/>
  </w:style>
  <w:style w:type="character" w:customStyle="1" w:styleId="WW8Num69z3">
    <w:name w:val="WW8Num69z3"/>
    <w:rsid w:val="00972FC2"/>
  </w:style>
  <w:style w:type="character" w:customStyle="1" w:styleId="WW8Num69z4">
    <w:name w:val="WW8Num69z4"/>
    <w:rsid w:val="00972FC2"/>
  </w:style>
  <w:style w:type="character" w:customStyle="1" w:styleId="WW8Num69z5">
    <w:name w:val="WW8Num69z5"/>
    <w:rsid w:val="00972FC2"/>
  </w:style>
  <w:style w:type="character" w:customStyle="1" w:styleId="WW8Num69z6">
    <w:name w:val="WW8Num69z6"/>
    <w:rsid w:val="00972FC2"/>
  </w:style>
  <w:style w:type="character" w:customStyle="1" w:styleId="WW8Num69z7">
    <w:name w:val="WW8Num69z7"/>
    <w:rsid w:val="00972FC2"/>
  </w:style>
  <w:style w:type="character" w:customStyle="1" w:styleId="WW8Num69z8">
    <w:name w:val="WW8Num69z8"/>
    <w:rsid w:val="00972FC2"/>
  </w:style>
  <w:style w:type="character" w:customStyle="1" w:styleId="WW8Num70z0">
    <w:name w:val="WW8Num70z0"/>
    <w:rsid w:val="00972FC2"/>
  </w:style>
  <w:style w:type="character" w:customStyle="1" w:styleId="WW8Num70z1">
    <w:name w:val="WW8Num70z1"/>
    <w:rsid w:val="00972FC2"/>
  </w:style>
  <w:style w:type="character" w:customStyle="1" w:styleId="WW8Num70z2">
    <w:name w:val="WW8Num70z2"/>
    <w:rsid w:val="00972FC2"/>
  </w:style>
  <w:style w:type="character" w:customStyle="1" w:styleId="WW8Num70z3">
    <w:name w:val="WW8Num70z3"/>
    <w:rsid w:val="00972FC2"/>
  </w:style>
  <w:style w:type="character" w:customStyle="1" w:styleId="WW8Num70z4">
    <w:name w:val="WW8Num70z4"/>
    <w:rsid w:val="00972FC2"/>
  </w:style>
  <w:style w:type="character" w:customStyle="1" w:styleId="WW8Num70z5">
    <w:name w:val="WW8Num70z5"/>
    <w:rsid w:val="00972FC2"/>
  </w:style>
  <w:style w:type="character" w:customStyle="1" w:styleId="WW8Num70z6">
    <w:name w:val="WW8Num70z6"/>
    <w:rsid w:val="00972FC2"/>
  </w:style>
  <w:style w:type="character" w:customStyle="1" w:styleId="WW8Num70z7">
    <w:name w:val="WW8Num70z7"/>
    <w:rsid w:val="00972FC2"/>
  </w:style>
  <w:style w:type="character" w:customStyle="1" w:styleId="WW8Num70z8">
    <w:name w:val="WW8Num70z8"/>
    <w:rsid w:val="00972FC2"/>
  </w:style>
  <w:style w:type="character" w:customStyle="1" w:styleId="WW8Num71z0">
    <w:name w:val="WW8Num71z0"/>
    <w:rsid w:val="00972FC2"/>
  </w:style>
  <w:style w:type="character" w:customStyle="1" w:styleId="WW8Num71z1">
    <w:name w:val="WW8Num71z1"/>
    <w:rsid w:val="00972FC2"/>
  </w:style>
  <w:style w:type="character" w:customStyle="1" w:styleId="WW8Num71z2">
    <w:name w:val="WW8Num71z2"/>
    <w:rsid w:val="00972FC2"/>
  </w:style>
  <w:style w:type="character" w:customStyle="1" w:styleId="WW8Num71z3">
    <w:name w:val="WW8Num71z3"/>
    <w:rsid w:val="00972FC2"/>
  </w:style>
  <w:style w:type="character" w:customStyle="1" w:styleId="WW8Num71z4">
    <w:name w:val="WW8Num71z4"/>
    <w:rsid w:val="00972FC2"/>
  </w:style>
  <w:style w:type="character" w:customStyle="1" w:styleId="WW8Num71z5">
    <w:name w:val="WW8Num71z5"/>
    <w:rsid w:val="00972FC2"/>
  </w:style>
  <w:style w:type="character" w:customStyle="1" w:styleId="WW8Num71z6">
    <w:name w:val="WW8Num71z6"/>
    <w:rsid w:val="00972FC2"/>
  </w:style>
  <w:style w:type="character" w:customStyle="1" w:styleId="WW8Num71z7">
    <w:name w:val="WW8Num71z7"/>
    <w:rsid w:val="00972FC2"/>
  </w:style>
  <w:style w:type="character" w:customStyle="1" w:styleId="WW8Num71z8">
    <w:name w:val="WW8Num71z8"/>
    <w:rsid w:val="00972FC2"/>
  </w:style>
  <w:style w:type="character" w:customStyle="1" w:styleId="WW8Num72z0">
    <w:name w:val="WW8Num72z0"/>
    <w:rsid w:val="00972FC2"/>
  </w:style>
  <w:style w:type="character" w:customStyle="1" w:styleId="WW8Num72z1">
    <w:name w:val="WW8Num72z1"/>
    <w:rsid w:val="00972FC2"/>
  </w:style>
  <w:style w:type="character" w:customStyle="1" w:styleId="WW8Num72z2">
    <w:name w:val="WW8Num72z2"/>
    <w:rsid w:val="00972FC2"/>
  </w:style>
  <w:style w:type="character" w:customStyle="1" w:styleId="WW8Num72z3">
    <w:name w:val="WW8Num72z3"/>
    <w:rsid w:val="00972FC2"/>
  </w:style>
  <w:style w:type="character" w:customStyle="1" w:styleId="WW8Num72z4">
    <w:name w:val="WW8Num72z4"/>
    <w:rsid w:val="00972FC2"/>
  </w:style>
  <w:style w:type="character" w:customStyle="1" w:styleId="WW8Num72z5">
    <w:name w:val="WW8Num72z5"/>
    <w:rsid w:val="00972FC2"/>
  </w:style>
  <w:style w:type="character" w:customStyle="1" w:styleId="WW8Num72z6">
    <w:name w:val="WW8Num72z6"/>
    <w:rsid w:val="00972FC2"/>
  </w:style>
  <w:style w:type="character" w:customStyle="1" w:styleId="WW8Num72z7">
    <w:name w:val="WW8Num72z7"/>
    <w:rsid w:val="00972FC2"/>
  </w:style>
  <w:style w:type="character" w:customStyle="1" w:styleId="WW8Num72z8">
    <w:name w:val="WW8Num72z8"/>
    <w:rsid w:val="00972FC2"/>
  </w:style>
  <w:style w:type="character" w:customStyle="1" w:styleId="WW8Num73z0">
    <w:name w:val="WW8Num73z0"/>
    <w:rsid w:val="00972FC2"/>
  </w:style>
  <w:style w:type="character" w:customStyle="1" w:styleId="WW8Num73z1">
    <w:name w:val="WW8Num73z1"/>
    <w:rsid w:val="00972FC2"/>
  </w:style>
  <w:style w:type="character" w:customStyle="1" w:styleId="WW8Num73z2">
    <w:name w:val="WW8Num73z2"/>
    <w:rsid w:val="00972FC2"/>
  </w:style>
  <w:style w:type="character" w:customStyle="1" w:styleId="WW8Num73z3">
    <w:name w:val="WW8Num73z3"/>
    <w:rsid w:val="00972FC2"/>
  </w:style>
  <w:style w:type="character" w:customStyle="1" w:styleId="WW8Num73z4">
    <w:name w:val="WW8Num73z4"/>
    <w:rsid w:val="00972FC2"/>
  </w:style>
  <w:style w:type="character" w:customStyle="1" w:styleId="WW8Num73z5">
    <w:name w:val="WW8Num73z5"/>
    <w:rsid w:val="00972FC2"/>
  </w:style>
  <w:style w:type="character" w:customStyle="1" w:styleId="WW8Num73z6">
    <w:name w:val="WW8Num73z6"/>
    <w:rsid w:val="00972FC2"/>
  </w:style>
  <w:style w:type="character" w:customStyle="1" w:styleId="WW8Num73z7">
    <w:name w:val="WW8Num73z7"/>
    <w:rsid w:val="00972FC2"/>
  </w:style>
  <w:style w:type="character" w:customStyle="1" w:styleId="WW8Num73z8">
    <w:name w:val="WW8Num73z8"/>
    <w:rsid w:val="00972FC2"/>
  </w:style>
  <w:style w:type="character" w:customStyle="1" w:styleId="WW8Num74z0">
    <w:name w:val="WW8Num74z0"/>
    <w:rsid w:val="00972FC2"/>
  </w:style>
  <w:style w:type="character" w:customStyle="1" w:styleId="WW8Num74z1">
    <w:name w:val="WW8Num74z1"/>
    <w:rsid w:val="00972FC2"/>
  </w:style>
  <w:style w:type="character" w:customStyle="1" w:styleId="WW8Num74z2">
    <w:name w:val="WW8Num74z2"/>
    <w:rsid w:val="00972FC2"/>
  </w:style>
  <w:style w:type="character" w:customStyle="1" w:styleId="WW8Num74z3">
    <w:name w:val="WW8Num74z3"/>
    <w:rsid w:val="00972FC2"/>
  </w:style>
  <w:style w:type="character" w:customStyle="1" w:styleId="WW8Num74z4">
    <w:name w:val="WW8Num74z4"/>
    <w:rsid w:val="00972FC2"/>
  </w:style>
  <w:style w:type="character" w:customStyle="1" w:styleId="WW8Num74z5">
    <w:name w:val="WW8Num74z5"/>
    <w:rsid w:val="00972FC2"/>
  </w:style>
  <w:style w:type="character" w:customStyle="1" w:styleId="WW8Num74z6">
    <w:name w:val="WW8Num74z6"/>
    <w:rsid w:val="00972FC2"/>
  </w:style>
  <w:style w:type="character" w:customStyle="1" w:styleId="WW8Num74z7">
    <w:name w:val="WW8Num74z7"/>
    <w:rsid w:val="00972FC2"/>
  </w:style>
  <w:style w:type="character" w:customStyle="1" w:styleId="WW8Num74z8">
    <w:name w:val="WW8Num74z8"/>
    <w:rsid w:val="00972FC2"/>
  </w:style>
  <w:style w:type="character" w:customStyle="1" w:styleId="WW8Num75z0">
    <w:name w:val="WW8Num75z0"/>
    <w:rsid w:val="00972FC2"/>
  </w:style>
  <w:style w:type="character" w:customStyle="1" w:styleId="WW8Num75z1">
    <w:name w:val="WW8Num75z1"/>
    <w:rsid w:val="00972FC2"/>
  </w:style>
  <w:style w:type="character" w:customStyle="1" w:styleId="WW8Num75z2">
    <w:name w:val="WW8Num75z2"/>
    <w:rsid w:val="00972FC2"/>
  </w:style>
  <w:style w:type="character" w:customStyle="1" w:styleId="WW8Num75z3">
    <w:name w:val="WW8Num75z3"/>
    <w:rsid w:val="00972FC2"/>
  </w:style>
  <w:style w:type="character" w:customStyle="1" w:styleId="WW8Num75z4">
    <w:name w:val="WW8Num75z4"/>
    <w:rsid w:val="00972FC2"/>
  </w:style>
  <w:style w:type="character" w:customStyle="1" w:styleId="WW8Num75z5">
    <w:name w:val="WW8Num75z5"/>
    <w:rsid w:val="00972FC2"/>
  </w:style>
  <w:style w:type="character" w:customStyle="1" w:styleId="WW8Num75z6">
    <w:name w:val="WW8Num75z6"/>
    <w:rsid w:val="00972FC2"/>
  </w:style>
  <w:style w:type="character" w:customStyle="1" w:styleId="WW8Num75z7">
    <w:name w:val="WW8Num75z7"/>
    <w:rsid w:val="00972FC2"/>
  </w:style>
  <w:style w:type="character" w:customStyle="1" w:styleId="WW8Num75z8">
    <w:name w:val="WW8Num75z8"/>
    <w:rsid w:val="00972FC2"/>
  </w:style>
  <w:style w:type="character" w:customStyle="1" w:styleId="WW8Num76z0">
    <w:name w:val="WW8Num76z0"/>
    <w:rsid w:val="00972FC2"/>
    <w:rPr>
      <w:rFonts w:hint="default"/>
    </w:rPr>
  </w:style>
  <w:style w:type="character" w:customStyle="1" w:styleId="WW8Num76z1">
    <w:name w:val="WW8Num76z1"/>
    <w:rsid w:val="00972FC2"/>
  </w:style>
  <w:style w:type="character" w:customStyle="1" w:styleId="WW8Num76z2">
    <w:name w:val="WW8Num76z2"/>
    <w:rsid w:val="00972FC2"/>
  </w:style>
  <w:style w:type="character" w:customStyle="1" w:styleId="WW8Num76z3">
    <w:name w:val="WW8Num76z3"/>
    <w:rsid w:val="00972FC2"/>
  </w:style>
  <w:style w:type="character" w:customStyle="1" w:styleId="WW8Num76z4">
    <w:name w:val="WW8Num76z4"/>
    <w:rsid w:val="00972FC2"/>
  </w:style>
  <w:style w:type="character" w:customStyle="1" w:styleId="WW8Num76z5">
    <w:name w:val="WW8Num76z5"/>
    <w:rsid w:val="00972FC2"/>
  </w:style>
  <w:style w:type="character" w:customStyle="1" w:styleId="WW8Num76z6">
    <w:name w:val="WW8Num76z6"/>
    <w:rsid w:val="00972FC2"/>
  </w:style>
  <w:style w:type="character" w:customStyle="1" w:styleId="WW8Num76z7">
    <w:name w:val="WW8Num76z7"/>
    <w:rsid w:val="00972FC2"/>
  </w:style>
  <w:style w:type="character" w:customStyle="1" w:styleId="WW8Num76z8">
    <w:name w:val="WW8Num76z8"/>
    <w:rsid w:val="00972FC2"/>
  </w:style>
  <w:style w:type="character" w:customStyle="1" w:styleId="WW8Num77z0">
    <w:name w:val="WW8Num77z0"/>
    <w:rsid w:val="00972FC2"/>
  </w:style>
  <w:style w:type="character" w:customStyle="1" w:styleId="WW8Num77z1">
    <w:name w:val="WW8Num77z1"/>
    <w:rsid w:val="00972FC2"/>
  </w:style>
  <w:style w:type="character" w:customStyle="1" w:styleId="WW8Num77z2">
    <w:name w:val="WW8Num77z2"/>
    <w:rsid w:val="00972FC2"/>
  </w:style>
  <w:style w:type="character" w:customStyle="1" w:styleId="WW8Num77z3">
    <w:name w:val="WW8Num77z3"/>
    <w:rsid w:val="00972FC2"/>
  </w:style>
  <w:style w:type="character" w:customStyle="1" w:styleId="WW8Num77z4">
    <w:name w:val="WW8Num77z4"/>
    <w:rsid w:val="00972FC2"/>
  </w:style>
  <w:style w:type="character" w:customStyle="1" w:styleId="WW8Num77z5">
    <w:name w:val="WW8Num77z5"/>
    <w:rsid w:val="00972FC2"/>
  </w:style>
  <w:style w:type="character" w:customStyle="1" w:styleId="WW8Num77z6">
    <w:name w:val="WW8Num77z6"/>
    <w:rsid w:val="00972FC2"/>
  </w:style>
  <w:style w:type="character" w:customStyle="1" w:styleId="WW8Num77z7">
    <w:name w:val="WW8Num77z7"/>
    <w:rsid w:val="00972FC2"/>
  </w:style>
  <w:style w:type="character" w:customStyle="1" w:styleId="WW8Num77z8">
    <w:name w:val="WW8Num77z8"/>
    <w:rsid w:val="00972FC2"/>
  </w:style>
  <w:style w:type="character" w:customStyle="1" w:styleId="WW8Num78z0">
    <w:name w:val="WW8Num78z0"/>
    <w:rsid w:val="00972FC2"/>
  </w:style>
  <w:style w:type="character" w:customStyle="1" w:styleId="WW8Num78z1">
    <w:name w:val="WW8Num78z1"/>
    <w:rsid w:val="00972FC2"/>
  </w:style>
  <w:style w:type="character" w:customStyle="1" w:styleId="WW8Num78z2">
    <w:name w:val="WW8Num78z2"/>
    <w:rsid w:val="00972FC2"/>
  </w:style>
  <w:style w:type="character" w:customStyle="1" w:styleId="WW8Num78z3">
    <w:name w:val="WW8Num78z3"/>
    <w:rsid w:val="00972FC2"/>
  </w:style>
  <w:style w:type="character" w:customStyle="1" w:styleId="WW8Num78z4">
    <w:name w:val="WW8Num78z4"/>
    <w:rsid w:val="00972FC2"/>
  </w:style>
  <w:style w:type="character" w:customStyle="1" w:styleId="WW8Num78z5">
    <w:name w:val="WW8Num78z5"/>
    <w:rsid w:val="00972FC2"/>
  </w:style>
  <w:style w:type="character" w:customStyle="1" w:styleId="WW8Num78z6">
    <w:name w:val="WW8Num78z6"/>
    <w:rsid w:val="00972FC2"/>
  </w:style>
  <w:style w:type="character" w:customStyle="1" w:styleId="WW8Num78z7">
    <w:name w:val="WW8Num78z7"/>
    <w:rsid w:val="00972FC2"/>
  </w:style>
  <w:style w:type="character" w:customStyle="1" w:styleId="WW8Num78z8">
    <w:name w:val="WW8Num78z8"/>
    <w:rsid w:val="00972FC2"/>
  </w:style>
  <w:style w:type="character" w:customStyle="1" w:styleId="WW8Num79z0">
    <w:name w:val="WW8Num79z0"/>
    <w:rsid w:val="00972FC2"/>
  </w:style>
  <w:style w:type="character" w:customStyle="1" w:styleId="WW8Num79z1">
    <w:name w:val="WW8Num79z1"/>
    <w:rsid w:val="00972FC2"/>
  </w:style>
  <w:style w:type="character" w:customStyle="1" w:styleId="WW8Num79z2">
    <w:name w:val="WW8Num79z2"/>
    <w:rsid w:val="00972FC2"/>
  </w:style>
  <w:style w:type="character" w:customStyle="1" w:styleId="WW8Num79z3">
    <w:name w:val="WW8Num79z3"/>
    <w:rsid w:val="00972FC2"/>
  </w:style>
  <w:style w:type="character" w:customStyle="1" w:styleId="WW8Num79z4">
    <w:name w:val="WW8Num79z4"/>
    <w:rsid w:val="00972FC2"/>
  </w:style>
  <w:style w:type="character" w:customStyle="1" w:styleId="WW8Num79z5">
    <w:name w:val="WW8Num79z5"/>
    <w:rsid w:val="00972FC2"/>
  </w:style>
  <w:style w:type="character" w:customStyle="1" w:styleId="WW8Num79z6">
    <w:name w:val="WW8Num79z6"/>
    <w:rsid w:val="00972FC2"/>
  </w:style>
  <w:style w:type="character" w:customStyle="1" w:styleId="WW8Num79z7">
    <w:name w:val="WW8Num79z7"/>
    <w:rsid w:val="00972FC2"/>
  </w:style>
  <w:style w:type="character" w:customStyle="1" w:styleId="WW8Num79z8">
    <w:name w:val="WW8Num79z8"/>
    <w:rsid w:val="00972FC2"/>
  </w:style>
  <w:style w:type="character" w:customStyle="1" w:styleId="WW8Num80z0">
    <w:name w:val="WW8Num80z0"/>
    <w:rsid w:val="00972FC2"/>
  </w:style>
  <w:style w:type="character" w:customStyle="1" w:styleId="WW8Num80z1">
    <w:name w:val="WW8Num80z1"/>
    <w:rsid w:val="00972FC2"/>
  </w:style>
  <w:style w:type="character" w:customStyle="1" w:styleId="WW8Num80z2">
    <w:name w:val="WW8Num80z2"/>
    <w:rsid w:val="00972FC2"/>
  </w:style>
  <w:style w:type="character" w:customStyle="1" w:styleId="WW8Num80z3">
    <w:name w:val="WW8Num80z3"/>
    <w:rsid w:val="00972FC2"/>
  </w:style>
  <w:style w:type="character" w:customStyle="1" w:styleId="WW8Num80z4">
    <w:name w:val="WW8Num80z4"/>
    <w:rsid w:val="00972FC2"/>
  </w:style>
  <w:style w:type="character" w:customStyle="1" w:styleId="WW8Num80z5">
    <w:name w:val="WW8Num80z5"/>
    <w:rsid w:val="00972FC2"/>
  </w:style>
  <w:style w:type="character" w:customStyle="1" w:styleId="WW8Num80z6">
    <w:name w:val="WW8Num80z6"/>
    <w:rsid w:val="00972FC2"/>
  </w:style>
  <w:style w:type="character" w:customStyle="1" w:styleId="WW8Num80z7">
    <w:name w:val="WW8Num80z7"/>
    <w:rsid w:val="00972FC2"/>
  </w:style>
  <w:style w:type="character" w:customStyle="1" w:styleId="WW8Num80z8">
    <w:name w:val="WW8Num80z8"/>
    <w:rsid w:val="00972FC2"/>
  </w:style>
  <w:style w:type="character" w:customStyle="1" w:styleId="WW8Num81z0">
    <w:name w:val="WW8Num81z0"/>
    <w:rsid w:val="00972FC2"/>
  </w:style>
  <w:style w:type="character" w:customStyle="1" w:styleId="WW8Num81z1">
    <w:name w:val="WW8Num81z1"/>
    <w:rsid w:val="00972FC2"/>
  </w:style>
  <w:style w:type="character" w:customStyle="1" w:styleId="WW8Num81z2">
    <w:name w:val="WW8Num81z2"/>
    <w:rsid w:val="00972FC2"/>
  </w:style>
  <w:style w:type="character" w:customStyle="1" w:styleId="WW8Num81z3">
    <w:name w:val="WW8Num81z3"/>
    <w:rsid w:val="00972FC2"/>
  </w:style>
  <w:style w:type="character" w:customStyle="1" w:styleId="WW8Num81z4">
    <w:name w:val="WW8Num81z4"/>
    <w:rsid w:val="00972FC2"/>
  </w:style>
  <w:style w:type="character" w:customStyle="1" w:styleId="WW8Num81z5">
    <w:name w:val="WW8Num81z5"/>
    <w:rsid w:val="00972FC2"/>
  </w:style>
  <w:style w:type="character" w:customStyle="1" w:styleId="WW8Num81z6">
    <w:name w:val="WW8Num81z6"/>
    <w:rsid w:val="00972FC2"/>
  </w:style>
  <w:style w:type="character" w:customStyle="1" w:styleId="WW8Num81z7">
    <w:name w:val="WW8Num81z7"/>
    <w:rsid w:val="00972FC2"/>
  </w:style>
  <w:style w:type="character" w:customStyle="1" w:styleId="WW8Num81z8">
    <w:name w:val="WW8Num81z8"/>
    <w:rsid w:val="00972FC2"/>
  </w:style>
  <w:style w:type="character" w:customStyle="1" w:styleId="WW8Num82z0">
    <w:name w:val="WW8Num82z0"/>
    <w:rsid w:val="00972FC2"/>
    <w:rPr>
      <w:rFonts w:hint="default"/>
    </w:rPr>
  </w:style>
  <w:style w:type="character" w:customStyle="1" w:styleId="WW8Num82z1">
    <w:name w:val="WW8Num82z1"/>
    <w:rsid w:val="00972FC2"/>
  </w:style>
  <w:style w:type="character" w:customStyle="1" w:styleId="WW8Num82z2">
    <w:name w:val="WW8Num82z2"/>
    <w:rsid w:val="00972FC2"/>
  </w:style>
  <w:style w:type="character" w:customStyle="1" w:styleId="WW8Num82z3">
    <w:name w:val="WW8Num82z3"/>
    <w:rsid w:val="00972FC2"/>
  </w:style>
  <w:style w:type="character" w:customStyle="1" w:styleId="WW8Num82z4">
    <w:name w:val="WW8Num82z4"/>
    <w:rsid w:val="00972FC2"/>
  </w:style>
  <w:style w:type="character" w:customStyle="1" w:styleId="WW8Num82z5">
    <w:name w:val="WW8Num82z5"/>
    <w:rsid w:val="00972FC2"/>
  </w:style>
  <w:style w:type="character" w:customStyle="1" w:styleId="WW8Num82z6">
    <w:name w:val="WW8Num82z6"/>
    <w:rsid w:val="00972FC2"/>
  </w:style>
  <w:style w:type="character" w:customStyle="1" w:styleId="WW8Num82z7">
    <w:name w:val="WW8Num82z7"/>
    <w:rsid w:val="00972FC2"/>
  </w:style>
  <w:style w:type="character" w:customStyle="1" w:styleId="WW8Num82z8">
    <w:name w:val="WW8Num82z8"/>
    <w:rsid w:val="00972FC2"/>
  </w:style>
  <w:style w:type="character" w:customStyle="1" w:styleId="WW8Num83z0">
    <w:name w:val="WW8Num83z0"/>
    <w:rsid w:val="00972FC2"/>
  </w:style>
  <w:style w:type="character" w:customStyle="1" w:styleId="WW8Num83z1">
    <w:name w:val="WW8Num83z1"/>
    <w:rsid w:val="00972FC2"/>
  </w:style>
  <w:style w:type="character" w:customStyle="1" w:styleId="WW8Num83z2">
    <w:name w:val="WW8Num83z2"/>
    <w:rsid w:val="00972FC2"/>
  </w:style>
  <w:style w:type="character" w:customStyle="1" w:styleId="WW8Num83z3">
    <w:name w:val="WW8Num83z3"/>
    <w:rsid w:val="00972FC2"/>
  </w:style>
  <w:style w:type="character" w:customStyle="1" w:styleId="WW8Num83z4">
    <w:name w:val="WW8Num83z4"/>
    <w:rsid w:val="00972FC2"/>
  </w:style>
  <w:style w:type="character" w:customStyle="1" w:styleId="WW8Num83z5">
    <w:name w:val="WW8Num83z5"/>
    <w:rsid w:val="00972FC2"/>
  </w:style>
  <w:style w:type="character" w:customStyle="1" w:styleId="WW8Num83z6">
    <w:name w:val="WW8Num83z6"/>
    <w:rsid w:val="00972FC2"/>
  </w:style>
  <w:style w:type="character" w:customStyle="1" w:styleId="WW8Num83z7">
    <w:name w:val="WW8Num83z7"/>
    <w:rsid w:val="00972FC2"/>
  </w:style>
  <w:style w:type="character" w:customStyle="1" w:styleId="WW8Num83z8">
    <w:name w:val="WW8Num83z8"/>
    <w:rsid w:val="00972FC2"/>
  </w:style>
  <w:style w:type="character" w:customStyle="1" w:styleId="WW8Num84z0">
    <w:name w:val="WW8Num84z0"/>
    <w:rsid w:val="00972FC2"/>
    <w:rPr>
      <w:rFonts w:hint="default"/>
    </w:rPr>
  </w:style>
  <w:style w:type="character" w:customStyle="1" w:styleId="WW8Num84z1">
    <w:name w:val="WW8Num84z1"/>
    <w:rsid w:val="00972FC2"/>
  </w:style>
  <w:style w:type="character" w:customStyle="1" w:styleId="WW8Num84z2">
    <w:name w:val="WW8Num84z2"/>
    <w:rsid w:val="00972FC2"/>
  </w:style>
  <w:style w:type="character" w:customStyle="1" w:styleId="WW8Num84z3">
    <w:name w:val="WW8Num84z3"/>
    <w:rsid w:val="00972FC2"/>
  </w:style>
  <w:style w:type="character" w:customStyle="1" w:styleId="WW8Num84z4">
    <w:name w:val="WW8Num84z4"/>
    <w:rsid w:val="00972FC2"/>
  </w:style>
  <w:style w:type="character" w:customStyle="1" w:styleId="WW8Num84z5">
    <w:name w:val="WW8Num84z5"/>
    <w:rsid w:val="00972FC2"/>
  </w:style>
  <w:style w:type="character" w:customStyle="1" w:styleId="WW8Num84z6">
    <w:name w:val="WW8Num84z6"/>
    <w:rsid w:val="00972FC2"/>
  </w:style>
  <w:style w:type="character" w:customStyle="1" w:styleId="WW8Num84z7">
    <w:name w:val="WW8Num84z7"/>
    <w:rsid w:val="00972FC2"/>
  </w:style>
  <w:style w:type="character" w:customStyle="1" w:styleId="WW8Num84z8">
    <w:name w:val="WW8Num84z8"/>
    <w:rsid w:val="00972FC2"/>
  </w:style>
  <w:style w:type="character" w:customStyle="1" w:styleId="WW8Num85z0">
    <w:name w:val="WW8Num85z0"/>
    <w:rsid w:val="00972FC2"/>
  </w:style>
  <w:style w:type="character" w:customStyle="1" w:styleId="WW8Num85z1">
    <w:name w:val="WW8Num85z1"/>
    <w:rsid w:val="00972FC2"/>
  </w:style>
  <w:style w:type="character" w:customStyle="1" w:styleId="WW8Num85z2">
    <w:name w:val="WW8Num85z2"/>
    <w:rsid w:val="00972FC2"/>
  </w:style>
  <w:style w:type="character" w:customStyle="1" w:styleId="WW8Num85z3">
    <w:name w:val="WW8Num85z3"/>
    <w:rsid w:val="00972FC2"/>
  </w:style>
  <w:style w:type="character" w:customStyle="1" w:styleId="WW8Num85z4">
    <w:name w:val="WW8Num85z4"/>
    <w:rsid w:val="00972FC2"/>
  </w:style>
  <w:style w:type="character" w:customStyle="1" w:styleId="WW8Num85z5">
    <w:name w:val="WW8Num85z5"/>
    <w:rsid w:val="00972FC2"/>
  </w:style>
  <w:style w:type="character" w:customStyle="1" w:styleId="WW8Num85z6">
    <w:name w:val="WW8Num85z6"/>
    <w:rsid w:val="00972FC2"/>
  </w:style>
  <w:style w:type="character" w:customStyle="1" w:styleId="WW8Num85z7">
    <w:name w:val="WW8Num85z7"/>
    <w:rsid w:val="00972FC2"/>
  </w:style>
  <w:style w:type="character" w:customStyle="1" w:styleId="WW8Num85z8">
    <w:name w:val="WW8Num85z8"/>
    <w:rsid w:val="00972FC2"/>
  </w:style>
  <w:style w:type="character" w:customStyle="1" w:styleId="WW8Num86z0">
    <w:name w:val="WW8Num86z0"/>
    <w:rsid w:val="00972FC2"/>
  </w:style>
  <w:style w:type="character" w:customStyle="1" w:styleId="WW8Num86z1">
    <w:name w:val="WW8Num86z1"/>
    <w:rsid w:val="00972FC2"/>
  </w:style>
  <w:style w:type="character" w:customStyle="1" w:styleId="WW8Num86z2">
    <w:name w:val="WW8Num86z2"/>
    <w:rsid w:val="00972FC2"/>
  </w:style>
  <w:style w:type="character" w:customStyle="1" w:styleId="WW8Num86z3">
    <w:name w:val="WW8Num86z3"/>
    <w:rsid w:val="00972FC2"/>
  </w:style>
  <w:style w:type="character" w:customStyle="1" w:styleId="WW8Num86z4">
    <w:name w:val="WW8Num86z4"/>
    <w:rsid w:val="00972FC2"/>
  </w:style>
  <w:style w:type="character" w:customStyle="1" w:styleId="WW8Num86z5">
    <w:name w:val="WW8Num86z5"/>
    <w:rsid w:val="00972FC2"/>
  </w:style>
  <w:style w:type="character" w:customStyle="1" w:styleId="WW8Num86z6">
    <w:name w:val="WW8Num86z6"/>
    <w:rsid w:val="00972FC2"/>
  </w:style>
  <w:style w:type="character" w:customStyle="1" w:styleId="WW8Num86z7">
    <w:name w:val="WW8Num86z7"/>
    <w:rsid w:val="00972FC2"/>
  </w:style>
  <w:style w:type="character" w:customStyle="1" w:styleId="WW8Num86z8">
    <w:name w:val="WW8Num86z8"/>
    <w:rsid w:val="00972FC2"/>
  </w:style>
  <w:style w:type="character" w:customStyle="1" w:styleId="WW8Num87z0">
    <w:name w:val="WW8Num87z0"/>
    <w:rsid w:val="00972FC2"/>
  </w:style>
  <w:style w:type="character" w:customStyle="1" w:styleId="WW8Num87z1">
    <w:name w:val="WW8Num87z1"/>
    <w:rsid w:val="00972FC2"/>
  </w:style>
  <w:style w:type="character" w:customStyle="1" w:styleId="WW8Num87z2">
    <w:name w:val="WW8Num87z2"/>
    <w:rsid w:val="00972FC2"/>
  </w:style>
  <w:style w:type="character" w:customStyle="1" w:styleId="WW8Num87z3">
    <w:name w:val="WW8Num87z3"/>
    <w:rsid w:val="00972FC2"/>
  </w:style>
  <w:style w:type="character" w:customStyle="1" w:styleId="WW8Num87z4">
    <w:name w:val="WW8Num87z4"/>
    <w:rsid w:val="00972FC2"/>
  </w:style>
  <w:style w:type="character" w:customStyle="1" w:styleId="WW8Num87z5">
    <w:name w:val="WW8Num87z5"/>
    <w:rsid w:val="00972FC2"/>
  </w:style>
  <w:style w:type="character" w:customStyle="1" w:styleId="WW8Num87z6">
    <w:name w:val="WW8Num87z6"/>
    <w:rsid w:val="00972FC2"/>
  </w:style>
  <w:style w:type="character" w:customStyle="1" w:styleId="WW8Num87z7">
    <w:name w:val="WW8Num87z7"/>
    <w:rsid w:val="00972FC2"/>
  </w:style>
  <w:style w:type="character" w:customStyle="1" w:styleId="WW8Num87z8">
    <w:name w:val="WW8Num87z8"/>
    <w:rsid w:val="00972FC2"/>
  </w:style>
  <w:style w:type="character" w:customStyle="1" w:styleId="WW8Num88z0">
    <w:name w:val="WW8Num88z0"/>
    <w:rsid w:val="00972FC2"/>
  </w:style>
  <w:style w:type="character" w:customStyle="1" w:styleId="WW8Num88z1">
    <w:name w:val="WW8Num88z1"/>
    <w:rsid w:val="00972FC2"/>
  </w:style>
  <w:style w:type="character" w:customStyle="1" w:styleId="WW8Num88z2">
    <w:name w:val="WW8Num88z2"/>
    <w:rsid w:val="00972FC2"/>
  </w:style>
  <w:style w:type="character" w:customStyle="1" w:styleId="WW8Num88z3">
    <w:name w:val="WW8Num88z3"/>
    <w:rsid w:val="00972FC2"/>
  </w:style>
  <w:style w:type="character" w:customStyle="1" w:styleId="WW8Num88z4">
    <w:name w:val="WW8Num88z4"/>
    <w:rsid w:val="00972FC2"/>
  </w:style>
  <w:style w:type="character" w:customStyle="1" w:styleId="WW8Num88z5">
    <w:name w:val="WW8Num88z5"/>
    <w:rsid w:val="00972FC2"/>
  </w:style>
  <w:style w:type="character" w:customStyle="1" w:styleId="WW8Num88z6">
    <w:name w:val="WW8Num88z6"/>
    <w:rsid w:val="00972FC2"/>
  </w:style>
  <w:style w:type="character" w:customStyle="1" w:styleId="WW8Num88z7">
    <w:name w:val="WW8Num88z7"/>
    <w:rsid w:val="00972FC2"/>
  </w:style>
  <w:style w:type="character" w:customStyle="1" w:styleId="WW8Num88z8">
    <w:name w:val="WW8Num88z8"/>
    <w:rsid w:val="00972FC2"/>
  </w:style>
  <w:style w:type="character" w:customStyle="1" w:styleId="WW8Num89z0">
    <w:name w:val="WW8Num89z0"/>
    <w:rsid w:val="00972FC2"/>
    <w:rPr>
      <w:rFonts w:hint="default"/>
    </w:rPr>
  </w:style>
  <w:style w:type="character" w:customStyle="1" w:styleId="WW8Num89z1">
    <w:name w:val="WW8Num89z1"/>
    <w:rsid w:val="00972FC2"/>
  </w:style>
  <w:style w:type="character" w:customStyle="1" w:styleId="WW8Num89z2">
    <w:name w:val="WW8Num89z2"/>
    <w:rsid w:val="00972FC2"/>
  </w:style>
  <w:style w:type="character" w:customStyle="1" w:styleId="WW8Num89z3">
    <w:name w:val="WW8Num89z3"/>
    <w:rsid w:val="00972FC2"/>
  </w:style>
  <w:style w:type="character" w:customStyle="1" w:styleId="WW8Num89z4">
    <w:name w:val="WW8Num89z4"/>
    <w:rsid w:val="00972FC2"/>
  </w:style>
  <w:style w:type="character" w:customStyle="1" w:styleId="WW8Num89z5">
    <w:name w:val="WW8Num89z5"/>
    <w:rsid w:val="00972FC2"/>
  </w:style>
  <w:style w:type="character" w:customStyle="1" w:styleId="WW8Num89z6">
    <w:name w:val="WW8Num89z6"/>
    <w:rsid w:val="00972FC2"/>
  </w:style>
  <w:style w:type="character" w:customStyle="1" w:styleId="WW8Num89z7">
    <w:name w:val="WW8Num89z7"/>
    <w:rsid w:val="00972FC2"/>
  </w:style>
  <w:style w:type="character" w:customStyle="1" w:styleId="WW8Num89z8">
    <w:name w:val="WW8Num89z8"/>
    <w:rsid w:val="00972FC2"/>
  </w:style>
  <w:style w:type="character" w:customStyle="1" w:styleId="WW8Num90z0">
    <w:name w:val="WW8Num90z0"/>
    <w:rsid w:val="00972FC2"/>
  </w:style>
  <w:style w:type="character" w:customStyle="1" w:styleId="WW8Num90z1">
    <w:name w:val="WW8Num90z1"/>
    <w:rsid w:val="00972FC2"/>
  </w:style>
  <w:style w:type="character" w:customStyle="1" w:styleId="WW8Num90z2">
    <w:name w:val="WW8Num90z2"/>
    <w:rsid w:val="00972FC2"/>
  </w:style>
  <w:style w:type="character" w:customStyle="1" w:styleId="WW8Num90z3">
    <w:name w:val="WW8Num90z3"/>
    <w:rsid w:val="00972FC2"/>
  </w:style>
  <w:style w:type="character" w:customStyle="1" w:styleId="WW8Num90z4">
    <w:name w:val="WW8Num90z4"/>
    <w:rsid w:val="00972FC2"/>
  </w:style>
  <w:style w:type="character" w:customStyle="1" w:styleId="WW8Num90z5">
    <w:name w:val="WW8Num90z5"/>
    <w:rsid w:val="00972FC2"/>
  </w:style>
  <w:style w:type="character" w:customStyle="1" w:styleId="WW8Num90z6">
    <w:name w:val="WW8Num90z6"/>
    <w:rsid w:val="00972FC2"/>
  </w:style>
  <w:style w:type="character" w:customStyle="1" w:styleId="WW8Num90z7">
    <w:name w:val="WW8Num90z7"/>
    <w:rsid w:val="00972FC2"/>
  </w:style>
  <w:style w:type="character" w:customStyle="1" w:styleId="WW8Num90z8">
    <w:name w:val="WW8Num90z8"/>
    <w:rsid w:val="00972FC2"/>
  </w:style>
  <w:style w:type="character" w:customStyle="1" w:styleId="WW8Num91z0">
    <w:name w:val="WW8Num91z0"/>
    <w:rsid w:val="00972FC2"/>
    <w:rPr>
      <w:rFonts w:hint="default"/>
    </w:rPr>
  </w:style>
  <w:style w:type="character" w:customStyle="1" w:styleId="WW8Num91z1">
    <w:name w:val="WW8Num91z1"/>
    <w:rsid w:val="00972FC2"/>
  </w:style>
  <w:style w:type="character" w:customStyle="1" w:styleId="WW8Num91z2">
    <w:name w:val="WW8Num91z2"/>
    <w:rsid w:val="00972FC2"/>
  </w:style>
  <w:style w:type="character" w:customStyle="1" w:styleId="WW8Num91z3">
    <w:name w:val="WW8Num91z3"/>
    <w:rsid w:val="00972FC2"/>
  </w:style>
  <w:style w:type="character" w:customStyle="1" w:styleId="WW8Num91z4">
    <w:name w:val="WW8Num91z4"/>
    <w:rsid w:val="00972FC2"/>
  </w:style>
  <w:style w:type="character" w:customStyle="1" w:styleId="WW8Num91z5">
    <w:name w:val="WW8Num91z5"/>
    <w:rsid w:val="00972FC2"/>
  </w:style>
  <w:style w:type="character" w:customStyle="1" w:styleId="WW8Num91z6">
    <w:name w:val="WW8Num91z6"/>
    <w:rsid w:val="00972FC2"/>
  </w:style>
  <w:style w:type="character" w:customStyle="1" w:styleId="WW8Num91z7">
    <w:name w:val="WW8Num91z7"/>
    <w:rsid w:val="00972FC2"/>
  </w:style>
  <w:style w:type="character" w:customStyle="1" w:styleId="WW8Num91z8">
    <w:name w:val="WW8Num91z8"/>
    <w:rsid w:val="00972FC2"/>
  </w:style>
  <w:style w:type="character" w:customStyle="1" w:styleId="WW8Num92z0">
    <w:name w:val="WW8Num92z0"/>
    <w:rsid w:val="00972FC2"/>
    <w:rPr>
      <w:rFonts w:hint="default"/>
    </w:rPr>
  </w:style>
  <w:style w:type="character" w:customStyle="1" w:styleId="WW8Num92z1">
    <w:name w:val="WW8Num92z1"/>
    <w:rsid w:val="00972FC2"/>
  </w:style>
  <w:style w:type="character" w:customStyle="1" w:styleId="WW8Num92z2">
    <w:name w:val="WW8Num92z2"/>
    <w:rsid w:val="00972FC2"/>
  </w:style>
  <w:style w:type="character" w:customStyle="1" w:styleId="WW8Num92z3">
    <w:name w:val="WW8Num92z3"/>
    <w:rsid w:val="00972FC2"/>
  </w:style>
  <w:style w:type="character" w:customStyle="1" w:styleId="WW8Num92z4">
    <w:name w:val="WW8Num92z4"/>
    <w:rsid w:val="00972FC2"/>
  </w:style>
  <w:style w:type="character" w:customStyle="1" w:styleId="WW8Num92z5">
    <w:name w:val="WW8Num92z5"/>
    <w:rsid w:val="00972FC2"/>
  </w:style>
  <w:style w:type="character" w:customStyle="1" w:styleId="WW8Num92z6">
    <w:name w:val="WW8Num92z6"/>
    <w:rsid w:val="00972FC2"/>
  </w:style>
  <w:style w:type="character" w:customStyle="1" w:styleId="WW8Num92z7">
    <w:name w:val="WW8Num92z7"/>
    <w:rsid w:val="00972FC2"/>
  </w:style>
  <w:style w:type="character" w:customStyle="1" w:styleId="WW8Num92z8">
    <w:name w:val="WW8Num92z8"/>
    <w:rsid w:val="00972FC2"/>
  </w:style>
  <w:style w:type="character" w:customStyle="1" w:styleId="WW8Num93z0">
    <w:name w:val="WW8Num93z0"/>
    <w:rsid w:val="00972FC2"/>
  </w:style>
  <w:style w:type="character" w:customStyle="1" w:styleId="WW8Num93z1">
    <w:name w:val="WW8Num93z1"/>
    <w:rsid w:val="00972FC2"/>
  </w:style>
  <w:style w:type="character" w:customStyle="1" w:styleId="WW8Num93z2">
    <w:name w:val="WW8Num93z2"/>
    <w:rsid w:val="00972FC2"/>
  </w:style>
  <w:style w:type="character" w:customStyle="1" w:styleId="WW8Num93z3">
    <w:name w:val="WW8Num93z3"/>
    <w:rsid w:val="00972FC2"/>
  </w:style>
  <w:style w:type="character" w:customStyle="1" w:styleId="WW8Num93z4">
    <w:name w:val="WW8Num93z4"/>
    <w:rsid w:val="00972FC2"/>
  </w:style>
  <w:style w:type="character" w:customStyle="1" w:styleId="WW8Num93z5">
    <w:name w:val="WW8Num93z5"/>
    <w:rsid w:val="00972FC2"/>
  </w:style>
  <w:style w:type="character" w:customStyle="1" w:styleId="WW8Num93z6">
    <w:name w:val="WW8Num93z6"/>
    <w:rsid w:val="00972FC2"/>
  </w:style>
  <w:style w:type="character" w:customStyle="1" w:styleId="WW8Num93z7">
    <w:name w:val="WW8Num93z7"/>
    <w:rsid w:val="00972FC2"/>
  </w:style>
  <w:style w:type="character" w:customStyle="1" w:styleId="WW8Num93z8">
    <w:name w:val="WW8Num93z8"/>
    <w:rsid w:val="00972FC2"/>
  </w:style>
  <w:style w:type="character" w:customStyle="1" w:styleId="WW8Num94z0">
    <w:name w:val="WW8Num94z0"/>
    <w:rsid w:val="00972FC2"/>
  </w:style>
  <w:style w:type="character" w:customStyle="1" w:styleId="WW8Num94z1">
    <w:name w:val="WW8Num94z1"/>
    <w:rsid w:val="00972FC2"/>
  </w:style>
  <w:style w:type="character" w:customStyle="1" w:styleId="WW8Num94z2">
    <w:name w:val="WW8Num94z2"/>
    <w:rsid w:val="00972FC2"/>
  </w:style>
  <w:style w:type="character" w:customStyle="1" w:styleId="WW8Num94z3">
    <w:name w:val="WW8Num94z3"/>
    <w:rsid w:val="00972FC2"/>
  </w:style>
  <w:style w:type="character" w:customStyle="1" w:styleId="WW8Num94z4">
    <w:name w:val="WW8Num94z4"/>
    <w:rsid w:val="00972FC2"/>
  </w:style>
  <w:style w:type="character" w:customStyle="1" w:styleId="WW8Num94z5">
    <w:name w:val="WW8Num94z5"/>
    <w:rsid w:val="00972FC2"/>
  </w:style>
  <w:style w:type="character" w:customStyle="1" w:styleId="WW8Num94z6">
    <w:name w:val="WW8Num94z6"/>
    <w:rsid w:val="00972FC2"/>
  </w:style>
  <w:style w:type="character" w:customStyle="1" w:styleId="WW8Num94z7">
    <w:name w:val="WW8Num94z7"/>
    <w:rsid w:val="00972FC2"/>
  </w:style>
  <w:style w:type="character" w:customStyle="1" w:styleId="WW8Num94z8">
    <w:name w:val="WW8Num94z8"/>
    <w:rsid w:val="00972FC2"/>
  </w:style>
  <w:style w:type="character" w:customStyle="1" w:styleId="WW8Num95z0">
    <w:name w:val="WW8Num95z0"/>
    <w:rsid w:val="00972FC2"/>
  </w:style>
  <w:style w:type="character" w:customStyle="1" w:styleId="WW8Num95z1">
    <w:name w:val="WW8Num95z1"/>
    <w:rsid w:val="00972FC2"/>
  </w:style>
  <w:style w:type="character" w:customStyle="1" w:styleId="WW8Num95z2">
    <w:name w:val="WW8Num95z2"/>
    <w:rsid w:val="00972FC2"/>
  </w:style>
  <w:style w:type="character" w:customStyle="1" w:styleId="WW8Num95z3">
    <w:name w:val="WW8Num95z3"/>
    <w:rsid w:val="00972FC2"/>
  </w:style>
  <w:style w:type="character" w:customStyle="1" w:styleId="WW8Num95z4">
    <w:name w:val="WW8Num95z4"/>
    <w:rsid w:val="00972FC2"/>
  </w:style>
  <w:style w:type="character" w:customStyle="1" w:styleId="WW8Num95z5">
    <w:name w:val="WW8Num95z5"/>
    <w:rsid w:val="00972FC2"/>
  </w:style>
  <w:style w:type="character" w:customStyle="1" w:styleId="WW8Num95z6">
    <w:name w:val="WW8Num95z6"/>
    <w:rsid w:val="00972FC2"/>
  </w:style>
  <w:style w:type="character" w:customStyle="1" w:styleId="WW8Num95z7">
    <w:name w:val="WW8Num95z7"/>
    <w:rsid w:val="00972FC2"/>
  </w:style>
  <w:style w:type="character" w:customStyle="1" w:styleId="WW8Num95z8">
    <w:name w:val="WW8Num95z8"/>
    <w:rsid w:val="00972FC2"/>
  </w:style>
  <w:style w:type="character" w:customStyle="1" w:styleId="WW8Num96z0">
    <w:name w:val="WW8Num96z0"/>
    <w:rsid w:val="00972FC2"/>
  </w:style>
  <w:style w:type="character" w:customStyle="1" w:styleId="WW8Num96z1">
    <w:name w:val="WW8Num96z1"/>
    <w:rsid w:val="00972FC2"/>
  </w:style>
  <w:style w:type="character" w:customStyle="1" w:styleId="WW8Num96z2">
    <w:name w:val="WW8Num96z2"/>
    <w:rsid w:val="00972FC2"/>
  </w:style>
  <w:style w:type="character" w:customStyle="1" w:styleId="WW8Num96z3">
    <w:name w:val="WW8Num96z3"/>
    <w:rsid w:val="00972FC2"/>
  </w:style>
  <w:style w:type="character" w:customStyle="1" w:styleId="WW8Num96z4">
    <w:name w:val="WW8Num96z4"/>
    <w:rsid w:val="00972FC2"/>
  </w:style>
  <w:style w:type="character" w:customStyle="1" w:styleId="WW8Num96z5">
    <w:name w:val="WW8Num96z5"/>
    <w:rsid w:val="00972FC2"/>
  </w:style>
  <w:style w:type="character" w:customStyle="1" w:styleId="WW8Num96z6">
    <w:name w:val="WW8Num96z6"/>
    <w:rsid w:val="00972FC2"/>
  </w:style>
  <w:style w:type="character" w:customStyle="1" w:styleId="WW8Num96z7">
    <w:name w:val="WW8Num96z7"/>
    <w:rsid w:val="00972FC2"/>
  </w:style>
  <w:style w:type="character" w:customStyle="1" w:styleId="WW8Num96z8">
    <w:name w:val="WW8Num96z8"/>
    <w:rsid w:val="00972FC2"/>
  </w:style>
  <w:style w:type="character" w:customStyle="1" w:styleId="WW8Num97z0">
    <w:name w:val="WW8Num97z0"/>
    <w:rsid w:val="00972FC2"/>
    <w:rPr>
      <w:rFonts w:hint="default"/>
    </w:rPr>
  </w:style>
  <w:style w:type="character" w:customStyle="1" w:styleId="WW8Num97z1">
    <w:name w:val="WW8Num97z1"/>
    <w:rsid w:val="00972FC2"/>
  </w:style>
  <w:style w:type="character" w:customStyle="1" w:styleId="WW8Num97z2">
    <w:name w:val="WW8Num97z2"/>
    <w:rsid w:val="00972FC2"/>
  </w:style>
  <w:style w:type="character" w:customStyle="1" w:styleId="WW8Num97z3">
    <w:name w:val="WW8Num97z3"/>
    <w:rsid w:val="00972FC2"/>
  </w:style>
  <w:style w:type="character" w:customStyle="1" w:styleId="WW8Num97z4">
    <w:name w:val="WW8Num97z4"/>
    <w:rsid w:val="00972FC2"/>
  </w:style>
  <w:style w:type="character" w:customStyle="1" w:styleId="WW8Num97z5">
    <w:name w:val="WW8Num97z5"/>
    <w:rsid w:val="00972FC2"/>
  </w:style>
  <w:style w:type="character" w:customStyle="1" w:styleId="WW8Num97z6">
    <w:name w:val="WW8Num97z6"/>
    <w:rsid w:val="00972FC2"/>
  </w:style>
  <w:style w:type="character" w:customStyle="1" w:styleId="WW8Num97z7">
    <w:name w:val="WW8Num97z7"/>
    <w:rsid w:val="00972FC2"/>
  </w:style>
  <w:style w:type="character" w:customStyle="1" w:styleId="WW8Num97z8">
    <w:name w:val="WW8Num97z8"/>
    <w:rsid w:val="00972FC2"/>
  </w:style>
  <w:style w:type="character" w:customStyle="1" w:styleId="WW8Num98z0">
    <w:name w:val="WW8Num98z0"/>
    <w:rsid w:val="00972FC2"/>
  </w:style>
  <w:style w:type="character" w:customStyle="1" w:styleId="WW8Num98z1">
    <w:name w:val="WW8Num98z1"/>
    <w:rsid w:val="00972FC2"/>
  </w:style>
  <w:style w:type="character" w:customStyle="1" w:styleId="WW8Num98z2">
    <w:name w:val="WW8Num98z2"/>
    <w:rsid w:val="00972FC2"/>
  </w:style>
  <w:style w:type="character" w:customStyle="1" w:styleId="WW8Num98z3">
    <w:name w:val="WW8Num98z3"/>
    <w:rsid w:val="00972FC2"/>
  </w:style>
  <w:style w:type="character" w:customStyle="1" w:styleId="WW8Num98z4">
    <w:name w:val="WW8Num98z4"/>
    <w:rsid w:val="00972FC2"/>
  </w:style>
  <w:style w:type="character" w:customStyle="1" w:styleId="WW8Num98z5">
    <w:name w:val="WW8Num98z5"/>
    <w:rsid w:val="00972FC2"/>
  </w:style>
  <w:style w:type="character" w:customStyle="1" w:styleId="WW8Num98z6">
    <w:name w:val="WW8Num98z6"/>
    <w:rsid w:val="00972FC2"/>
  </w:style>
  <w:style w:type="character" w:customStyle="1" w:styleId="WW8Num98z7">
    <w:name w:val="WW8Num98z7"/>
    <w:rsid w:val="00972FC2"/>
  </w:style>
  <w:style w:type="character" w:customStyle="1" w:styleId="WW8Num98z8">
    <w:name w:val="WW8Num98z8"/>
    <w:rsid w:val="00972FC2"/>
  </w:style>
  <w:style w:type="character" w:customStyle="1" w:styleId="WW8Num99z0">
    <w:name w:val="WW8Num99z0"/>
    <w:rsid w:val="00972FC2"/>
  </w:style>
  <w:style w:type="character" w:customStyle="1" w:styleId="WW8Num99z1">
    <w:name w:val="WW8Num99z1"/>
    <w:rsid w:val="00972FC2"/>
  </w:style>
  <w:style w:type="character" w:customStyle="1" w:styleId="WW8Num99z2">
    <w:name w:val="WW8Num99z2"/>
    <w:rsid w:val="00972FC2"/>
  </w:style>
  <w:style w:type="character" w:customStyle="1" w:styleId="WW8Num99z3">
    <w:name w:val="WW8Num99z3"/>
    <w:rsid w:val="00972FC2"/>
  </w:style>
  <w:style w:type="character" w:customStyle="1" w:styleId="WW8Num99z4">
    <w:name w:val="WW8Num99z4"/>
    <w:rsid w:val="00972FC2"/>
  </w:style>
  <w:style w:type="character" w:customStyle="1" w:styleId="WW8Num99z5">
    <w:name w:val="WW8Num99z5"/>
    <w:rsid w:val="00972FC2"/>
  </w:style>
  <w:style w:type="character" w:customStyle="1" w:styleId="WW8Num99z6">
    <w:name w:val="WW8Num99z6"/>
    <w:rsid w:val="00972FC2"/>
  </w:style>
  <w:style w:type="character" w:customStyle="1" w:styleId="WW8Num99z7">
    <w:name w:val="WW8Num99z7"/>
    <w:rsid w:val="00972FC2"/>
  </w:style>
  <w:style w:type="character" w:customStyle="1" w:styleId="WW8Num99z8">
    <w:name w:val="WW8Num99z8"/>
    <w:rsid w:val="00972FC2"/>
  </w:style>
  <w:style w:type="character" w:customStyle="1" w:styleId="WW8Num100z0">
    <w:name w:val="WW8Num100z0"/>
    <w:rsid w:val="00972FC2"/>
  </w:style>
  <w:style w:type="character" w:customStyle="1" w:styleId="WW8Num100z1">
    <w:name w:val="WW8Num100z1"/>
    <w:rsid w:val="00972FC2"/>
  </w:style>
  <w:style w:type="character" w:customStyle="1" w:styleId="WW8Num100z2">
    <w:name w:val="WW8Num100z2"/>
    <w:rsid w:val="00972FC2"/>
  </w:style>
  <w:style w:type="character" w:customStyle="1" w:styleId="WW8Num100z3">
    <w:name w:val="WW8Num100z3"/>
    <w:rsid w:val="00972FC2"/>
  </w:style>
  <w:style w:type="character" w:customStyle="1" w:styleId="WW8Num100z4">
    <w:name w:val="WW8Num100z4"/>
    <w:rsid w:val="00972FC2"/>
  </w:style>
  <w:style w:type="character" w:customStyle="1" w:styleId="WW8Num100z5">
    <w:name w:val="WW8Num100z5"/>
    <w:rsid w:val="00972FC2"/>
  </w:style>
  <w:style w:type="character" w:customStyle="1" w:styleId="WW8Num100z6">
    <w:name w:val="WW8Num100z6"/>
    <w:rsid w:val="00972FC2"/>
  </w:style>
  <w:style w:type="character" w:customStyle="1" w:styleId="WW8Num100z7">
    <w:name w:val="WW8Num100z7"/>
    <w:rsid w:val="00972FC2"/>
  </w:style>
  <w:style w:type="character" w:customStyle="1" w:styleId="WW8Num100z8">
    <w:name w:val="WW8Num100z8"/>
    <w:rsid w:val="00972FC2"/>
  </w:style>
  <w:style w:type="character" w:customStyle="1" w:styleId="WW8Num101z0">
    <w:name w:val="WW8Num101z0"/>
    <w:rsid w:val="00972FC2"/>
  </w:style>
  <w:style w:type="character" w:customStyle="1" w:styleId="WW8Num101z1">
    <w:name w:val="WW8Num101z1"/>
    <w:rsid w:val="00972FC2"/>
  </w:style>
  <w:style w:type="character" w:customStyle="1" w:styleId="WW8Num101z2">
    <w:name w:val="WW8Num101z2"/>
    <w:rsid w:val="00972FC2"/>
  </w:style>
  <w:style w:type="character" w:customStyle="1" w:styleId="WW8Num101z3">
    <w:name w:val="WW8Num101z3"/>
    <w:rsid w:val="00972FC2"/>
  </w:style>
  <w:style w:type="character" w:customStyle="1" w:styleId="WW8Num101z4">
    <w:name w:val="WW8Num101z4"/>
    <w:rsid w:val="00972FC2"/>
  </w:style>
  <w:style w:type="character" w:customStyle="1" w:styleId="WW8Num101z5">
    <w:name w:val="WW8Num101z5"/>
    <w:rsid w:val="00972FC2"/>
  </w:style>
  <w:style w:type="character" w:customStyle="1" w:styleId="WW8Num101z6">
    <w:name w:val="WW8Num101z6"/>
    <w:rsid w:val="00972FC2"/>
  </w:style>
  <w:style w:type="character" w:customStyle="1" w:styleId="WW8Num101z7">
    <w:name w:val="WW8Num101z7"/>
    <w:rsid w:val="00972FC2"/>
  </w:style>
  <w:style w:type="character" w:customStyle="1" w:styleId="WW8Num101z8">
    <w:name w:val="WW8Num101z8"/>
    <w:rsid w:val="00972FC2"/>
  </w:style>
  <w:style w:type="character" w:customStyle="1" w:styleId="WW8Num102z0">
    <w:name w:val="WW8Num102z0"/>
    <w:rsid w:val="00972FC2"/>
  </w:style>
  <w:style w:type="character" w:customStyle="1" w:styleId="WW8Num102z1">
    <w:name w:val="WW8Num102z1"/>
    <w:rsid w:val="00972FC2"/>
  </w:style>
  <w:style w:type="character" w:customStyle="1" w:styleId="WW8Num102z2">
    <w:name w:val="WW8Num102z2"/>
    <w:rsid w:val="00972FC2"/>
  </w:style>
  <w:style w:type="character" w:customStyle="1" w:styleId="WW8Num102z3">
    <w:name w:val="WW8Num102z3"/>
    <w:rsid w:val="00972FC2"/>
  </w:style>
  <w:style w:type="character" w:customStyle="1" w:styleId="WW8Num102z4">
    <w:name w:val="WW8Num102z4"/>
    <w:rsid w:val="00972FC2"/>
  </w:style>
  <w:style w:type="character" w:customStyle="1" w:styleId="WW8Num102z5">
    <w:name w:val="WW8Num102z5"/>
    <w:rsid w:val="00972FC2"/>
  </w:style>
  <w:style w:type="character" w:customStyle="1" w:styleId="WW8Num102z6">
    <w:name w:val="WW8Num102z6"/>
    <w:rsid w:val="00972FC2"/>
  </w:style>
  <w:style w:type="character" w:customStyle="1" w:styleId="WW8Num102z7">
    <w:name w:val="WW8Num102z7"/>
    <w:rsid w:val="00972FC2"/>
  </w:style>
  <w:style w:type="character" w:customStyle="1" w:styleId="WW8Num102z8">
    <w:name w:val="WW8Num102z8"/>
    <w:rsid w:val="00972FC2"/>
  </w:style>
  <w:style w:type="character" w:customStyle="1" w:styleId="WW8Num103z0">
    <w:name w:val="WW8Num103z0"/>
    <w:rsid w:val="00972FC2"/>
  </w:style>
  <w:style w:type="character" w:customStyle="1" w:styleId="WW8Num103z1">
    <w:name w:val="WW8Num103z1"/>
    <w:rsid w:val="00972FC2"/>
  </w:style>
  <w:style w:type="character" w:customStyle="1" w:styleId="WW8Num103z2">
    <w:name w:val="WW8Num103z2"/>
    <w:rsid w:val="00972FC2"/>
  </w:style>
  <w:style w:type="character" w:customStyle="1" w:styleId="WW8Num103z3">
    <w:name w:val="WW8Num103z3"/>
    <w:rsid w:val="00972FC2"/>
  </w:style>
  <w:style w:type="character" w:customStyle="1" w:styleId="WW8Num103z4">
    <w:name w:val="WW8Num103z4"/>
    <w:rsid w:val="00972FC2"/>
  </w:style>
  <w:style w:type="character" w:customStyle="1" w:styleId="WW8Num103z5">
    <w:name w:val="WW8Num103z5"/>
    <w:rsid w:val="00972FC2"/>
  </w:style>
  <w:style w:type="character" w:customStyle="1" w:styleId="WW8Num103z6">
    <w:name w:val="WW8Num103z6"/>
    <w:rsid w:val="00972FC2"/>
  </w:style>
  <w:style w:type="character" w:customStyle="1" w:styleId="WW8Num103z7">
    <w:name w:val="WW8Num103z7"/>
    <w:rsid w:val="00972FC2"/>
  </w:style>
  <w:style w:type="character" w:customStyle="1" w:styleId="WW8Num103z8">
    <w:name w:val="WW8Num103z8"/>
    <w:rsid w:val="00972FC2"/>
  </w:style>
  <w:style w:type="character" w:customStyle="1" w:styleId="WW8Num104z0">
    <w:name w:val="WW8Num104z0"/>
    <w:rsid w:val="00972FC2"/>
  </w:style>
  <w:style w:type="character" w:customStyle="1" w:styleId="WW8Num104z1">
    <w:name w:val="WW8Num104z1"/>
    <w:rsid w:val="00972FC2"/>
  </w:style>
  <w:style w:type="character" w:customStyle="1" w:styleId="WW8Num104z2">
    <w:name w:val="WW8Num104z2"/>
    <w:rsid w:val="00972FC2"/>
  </w:style>
  <w:style w:type="character" w:customStyle="1" w:styleId="WW8Num104z3">
    <w:name w:val="WW8Num104z3"/>
    <w:rsid w:val="00972FC2"/>
  </w:style>
  <w:style w:type="character" w:customStyle="1" w:styleId="WW8Num104z4">
    <w:name w:val="WW8Num104z4"/>
    <w:rsid w:val="00972FC2"/>
  </w:style>
  <w:style w:type="character" w:customStyle="1" w:styleId="WW8Num104z5">
    <w:name w:val="WW8Num104z5"/>
    <w:rsid w:val="00972FC2"/>
  </w:style>
  <w:style w:type="character" w:customStyle="1" w:styleId="WW8Num104z6">
    <w:name w:val="WW8Num104z6"/>
    <w:rsid w:val="00972FC2"/>
  </w:style>
  <w:style w:type="character" w:customStyle="1" w:styleId="WW8Num104z7">
    <w:name w:val="WW8Num104z7"/>
    <w:rsid w:val="00972FC2"/>
  </w:style>
  <w:style w:type="character" w:customStyle="1" w:styleId="WW8Num104z8">
    <w:name w:val="WW8Num104z8"/>
    <w:rsid w:val="00972FC2"/>
  </w:style>
  <w:style w:type="character" w:customStyle="1" w:styleId="WW8Num105z0">
    <w:name w:val="WW8Num105z0"/>
    <w:rsid w:val="00972FC2"/>
  </w:style>
  <w:style w:type="character" w:customStyle="1" w:styleId="WW8Num105z1">
    <w:name w:val="WW8Num105z1"/>
    <w:rsid w:val="00972FC2"/>
  </w:style>
  <w:style w:type="character" w:customStyle="1" w:styleId="WW8Num105z2">
    <w:name w:val="WW8Num105z2"/>
    <w:rsid w:val="00972FC2"/>
  </w:style>
  <w:style w:type="character" w:customStyle="1" w:styleId="WW8Num105z3">
    <w:name w:val="WW8Num105z3"/>
    <w:rsid w:val="00972FC2"/>
  </w:style>
  <w:style w:type="character" w:customStyle="1" w:styleId="WW8Num105z4">
    <w:name w:val="WW8Num105z4"/>
    <w:rsid w:val="00972FC2"/>
  </w:style>
  <w:style w:type="character" w:customStyle="1" w:styleId="WW8Num105z5">
    <w:name w:val="WW8Num105z5"/>
    <w:rsid w:val="00972FC2"/>
  </w:style>
  <w:style w:type="character" w:customStyle="1" w:styleId="WW8Num105z6">
    <w:name w:val="WW8Num105z6"/>
    <w:rsid w:val="00972FC2"/>
  </w:style>
  <w:style w:type="character" w:customStyle="1" w:styleId="WW8Num105z7">
    <w:name w:val="WW8Num105z7"/>
    <w:rsid w:val="00972FC2"/>
  </w:style>
  <w:style w:type="character" w:customStyle="1" w:styleId="WW8Num105z8">
    <w:name w:val="WW8Num105z8"/>
    <w:rsid w:val="00972FC2"/>
  </w:style>
  <w:style w:type="character" w:customStyle="1" w:styleId="WW8Num106z0">
    <w:name w:val="WW8Num106z0"/>
    <w:rsid w:val="00972FC2"/>
  </w:style>
  <w:style w:type="character" w:customStyle="1" w:styleId="WW8Num106z1">
    <w:name w:val="WW8Num106z1"/>
    <w:rsid w:val="00972FC2"/>
  </w:style>
  <w:style w:type="character" w:customStyle="1" w:styleId="WW8Num106z2">
    <w:name w:val="WW8Num106z2"/>
    <w:rsid w:val="00972FC2"/>
  </w:style>
  <w:style w:type="character" w:customStyle="1" w:styleId="WW8Num106z3">
    <w:name w:val="WW8Num106z3"/>
    <w:rsid w:val="00972FC2"/>
  </w:style>
  <w:style w:type="character" w:customStyle="1" w:styleId="WW8Num106z4">
    <w:name w:val="WW8Num106z4"/>
    <w:rsid w:val="00972FC2"/>
  </w:style>
  <w:style w:type="character" w:customStyle="1" w:styleId="WW8Num106z5">
    <w:name w:val="WW8Num106z5"/>
    <w:rsid w:val="00972FC2"/>
  </w:style>
  <w:style w:type="character" w:customStyle="1" w:styleId="WW8Num106z6">
    <w:name w:val="WW8Num106z6"/>
    <w:rsid w:val="00972FC2"/>
  </w:style>
  <w:style w:type="character" w:customStyle="1" w:styleId="WW8Num106z7">
    <w:name w:val="WW8Num106z7"/>
    <w:rsid w:val="00972FC2"/>
  </w:style>
  <w:style w:type="character" w:customStyle="1" w:styleId="WW8Num106z8">
    <w:name w:val="WW8Num106z8"/>
    <w:rsid w:val="00972FC2"/>
  </w:style>
  <w:style w:type="character" w:customStyle="1" w:styleId="WW8Num107z0">
    <w:name w:val="WW8Num107z0"/>
    <w:rsid w:val="00972FC2"/>
  </w:style>
  <w:style w:type="character" w:customStyle="1" w:styleId="WW8Num107z1">
    <w:name w:val="WW8Num107z1"/>
    <w:rsid w:val="00972FC2"/>
  </w:style>
  <w:style w:type="character" w:customStyle="1" w:styleId="WW8Num107z2">
    <w:name w:val="WW8Num107z2"/>
    <w:rsid w:val="00972FC2"/>
  </w:style>
  <w:style w:type="character" w:customStyle="1" w:styleId="WW8Num107z3">
    <w:name w:val="WW8Num107z3"/>
    <w:rsid w:val="00972FC2"/>
  </w:style>
  <w:style w:type="character" w:customStyle="1" w:styleId="WW8Num107z4">
    <w:name w:val="WW8Num107z4"/>
    <w:rsid w:val="00972FC2"/>
  </w:style>
  <w:style w:type="character" w:customStyle="1" w:styleId="WW8Num107z5">
    <w:name w:val="WW8Num107z5"/>
    <w:rsid w:val="00972FC2"/>
  </w:style>
  <w:style w:type="character" w:customStyle="1" w:styleId="WW8Num107z6">
    <w:name w:val="WW8Num107z6"/>
    <w:rsid w:val="00972FC2"/>
  </w:style>
  <w:style w:type="character" w:customStyle="1" w:styleId="WW8Num107z7">
    <w:name w:val="WW8Num107z7"/>
    <w:rsid w:val="00972FC2"/>
  </w:style>
  <w:style w:type="character" w:customStyle="1" w:styleId="WW8Num107z8">
    <w:name w:val="WW8Num107z8"/>
    <w:rsid w:val="00972FC2"/>
  </w:style>
  <w:style w:type="character" w:customStyle="1" w:styleId="WW8Num108z0">
    <w:name w:val="WW8Num108z0"/>
    <w:rsid w:val="00972FC2"/>
  </w:style>
  <w:style w:type="character" w:customStyle="1" w:styleId="WW8Num108z1">
    <w:name w:val="WW8Num108z1"/>
    <w:rsid w:val="00972FC2"/>
  </w:style>
  <w:style w:type="character" w:customStyle="1" w:styleId="WW8Num108z2">
    <w:name w:val="WW8Num108z2"/>
    <w:rsid w:val="00972FC2"/>
  </w:style>
  <w:style w:type="character" w:customStyle="1" w:styleId="WW8Num108z3">
    <w:name w:val="WW8Num108z3"/>
    <w:rsid w:val="00972FC2"/>
  </w:style>
  <w:style w:type="character" w:customStyle="1" w:styleId="WW8Num108z4">
    <w:name w:val="WW8Num108z4"/>
    <w:rsid w:val="00972FC2"/>
  </w:style>
  <w:style w:type="character" w:customStyle="1" w:styleId="WW8Num108z5">
    <w:name w:val="WW8Num108z5"/>
    <w:rsid w:val="00972FC2"/>
  </w:style>
  <w:style w:type="character" w:customStyle="1" w:styleId="WW8Num108z6">
    <w:name w:val="WW8Num108z6"/>
    <w:rsid w:val="00972FC2"/>
  </w:style>
  <w:style w:type="character" w:customStyle="1" w:styleId="WW8Num108z7">
    <w:name w:val="WW8Num108z7"/>
    <w:rsid w:val="00972FC2"/>
  </w:style>
  <w:style w:type="character" w:customStyle="1" w:styleId="WW8Num108z8">
    <w:name w:val="WW8Num108z8"/>
    <w:rsid w:val="00972FC2"/>
  </w:style>
  <w:style w:type="character" w:customStyle="1" w:styleId="WW8Num109z0">
    <w:name w:val="WW8Num109z0"/>
    <w:rsid w:val="00972FC2"/>
  </w:style>
  <w:style w:type="character" w:customStyle="1" w:styleId="WW8Num109z1">
    <w:name w:val="WW8Num109z1"/>
    <w:rsid w:val="00972FC2"/>
  </w:style>
  <w:style w:type="character" w:customStyle="1" w:styleId="WW8Num109z2">
    <w:name w:val="WW8Num109z2"/>
    <w:rsid w:val="00972FC2"/>
  </w:style>
  <w:style w:type="character" w:customStyle="1" w:styleId="WW8Num109z3">
    <w:name w:val="WW8Num109z3"/>
    <w:rsid w:val="00972FC2"/>
  </w:style>
  <w:style w:type="character" w:customStyle="1" w:styleId="WW8Num109z4">
    <w:name w:val="WW8Num109z4"/>
    <w:rsid w:val="00972FC2"/>
  </w:style>
  <w:style w:type="character" w:customStyle="1" w:styleId="WW8Num109z5">
    <w:name w:val="WW8Num109z5"/>
    <w:rsid w:val="00972FC2"/>
  </w:style>
  <w:style w:type="character" w:customStyle="1" w:styleId="WW8Num109z6">
    <w:name w:val="WW8Num109z6"/>
    <w:rsid w:val="00972FC2"/>
  </w:style>
  <w:style w:type="character" w:customStyle="1" w:styleId="WW8Num109z7">
    <w:name w:val="WW8Num109z7"/>
    <w:rsid w:val="00972FC2"/>
  </w:style>
  <w:style w:type="character" w:customStyle="1" w:styleId="WW8Num109z8">
    <w:name w:val="WW8Num109z8"/>
    <w:rsid w:val="00972FC2"/>
  </w:style>
  <w:style w:type="character" w:customStyle="1" w:styleId="WW8Num110z0">
    <w:name w:val="WW8Num110z0"/>
    <w:rsid w:val="00972FC2"/>
  </w:style>
  <w:style w:type="character" w:customStyle="1" w:styleId="WW8Num110z1">
    <w:name w:val="WW8Num110z1"/>
    <w:rsid w:val="00972FC2"/>
  </w:style>
  <w:style w:type="character" w:customStyle="1" w:styleId="WW8Num110z2">
    <w:name w:val="WW8Num110z2"/>
    <w:rsid w:val="00972FC2"/>
  </w:style>
  <w:style w:type="character" w:customStyle="1" w:styleId="WW8Num110z3">
    <w:name w:val="WW8Num110z3"/>
    <w:rsid w:val="00972FC2"/>
  </w:style>
  <w:style w:type="character" w:customStyle="1" w:styleId="WW8Num110z4">
    <w:name w:val="WW8Num110z4"/>
    <w:rsid w:val="00972FC2"/>
  </w:style>
  <w:style w:type="character" w:customStyle="1" w:styleId="WW8Num110z5">
    <w:name w:val="WW8Num110z5"/>
    <w:rsid w:val="00972FC2"/>
  </w:style>
  <w:style w:type="character" w:customStyle="1" w:styleId="WW8Num110z6">
    <w:name w:val="WW8Num110z6"/>
    <w:rsid w:val="00972FC2"/>
  </w:style>
  <w:style w:type="character" w:customStyle="1" w:styleId="WW8Num110z7">
    <w:name w:val="WW8Num110z7"/>
    <w:rsid w:val="00972FC2"/>
  </w:style>
  <w:style w:type="character" w:customStyle="1" w:styleId="WW8Num110z8">
    <w:name w:val="WW8Num110z8"/>
    <w:rsid w:val="00972FC2"/>
  </w:style>
  <w:style w:type="character" w:customStyle="1" w:styleId="WW8Num111z0">
    <w:name w:val="WW8Num111z0"/>
    <w:rsid w:val="00972FC2"/>
  </w:style>
  <w:style w:type="character" w:customStyle="1" w:styleId="WW8Num111z1">
    <w:name w:val="WW8Num111z1"/>
    <w:rsid w:val="00972FC2"/>
  </w:style>
  <w:style w:type="character" w:customStyle="1" w:styleId="WW8Num111z2">
    <w:name w:val="WW8Num111z2"/>
    <w:rsid w:val="00972FC2"/>
  </w:style>
  <w:style w:type="character" w:customStyle="1" w:styleId="WW8Num111z3">
    <w:name w:val="WW8Num111z3"/>
    <w:rsid w:val="00972FC2"/>
  </w:style>
  <w:style w:type="character" w:customStyle="1" w:styleId="WW8Num111z4">
    <w:name w:val="WW8Num111z4"/>
    <w:rsid w:val="00972FC2"/>
  </w:style>
  <w:style w:type="character" w:customStyle="1" w:styleId="WW8Num111z5">
    <w:name w:val="WW8Num111z5"/>
    <w:rsid w:val="00972FC2"/>
  </w:style>
  <w:style w:type="character" w:customStyle="1" w:styleId="WW8Num111z6">
    <w:name w:val="WW8Num111z6"/>
    <w:rsid w:val="00972FC2"/>
  </w:style>
  <w:style w:type="character" w:customStyle="1" w:styleId="WW8Num111z7">
    <w:name w:val="WW8Num111z7"/>
    <w:rsid w:val="00972FC2"/>
  </w:style>
  <w:style w:type="character" w:customStyle="1" w:styleId="WW8Num111z8">
    <w:name w:val="WW8Num111z8"/>
    <w:rsid w:val="00972FC2"/>
  </w:style>
  <w:style w:type="character" w:customStyle="1" w:styleId="WW8Num112z0">
    <w:name w:val="WW8Num112z0"/>
    <w:rsid w:val="00972FC2"/>
  </w:style>
  <w:style w:type="character" w:customStyle="1" w:styleId="WW8Num112z1">
    <w:name w:val="WW8Num112z1"/>
    <w:rsid w:val="00972FC2"/>
  </w:style>
  <w:style w:type="character" w:customStyle="1" w:styleId="WW8Num112z2">
    <w:name w:val="WW8Num112z2"/>
    <w:rsid w:val="00972FC2"/>
  </w:style>
  <w:style w:type="character" w:customStyle="1" w:styleId="WW8Num112z3">
    <w:name w:val="WW8Num112z3"/>
    <w:rsid w:val="00972FC2"/>
  </w:style>
  <w:style w:type="character" w:customStyle="1" w:styleId="WW8Num112z4">
    <w:name w:val="WW8Num112z4"/>
    <w:rsid w:val="00972FC2"/>
  </w:style>
  <w:style w:type="character" w:customStyle="1" w:styleId="WW8Num112z5">
    <w:name w:val="WW8Num112z5"/>
    <w:rsid w:val="00972FC2"/>
  </w:style>
  <w:style w:type="character" w:customStyle="1" w:styleId="WW8Num112z6">
    <w:name w:val="WW8Num112z6"/>
    <w:rsid w:val="00972FC2"/>
  </w:style>
  <w:style w:type="character" w:customStyle="1" w:styleId="WW8Num112z7">
    <w:name w:val="WW8Num112z7"/>
    <w:rsid w:val="00972FC2"/>
  </w:style>
  <w:style w:type="character" w:customStyle="1" w:styleId="WW8Num112z8">
    <w:name w:val="WW8Num112z8"/>
    <w:rsid w:val="00972FC2"/>
  </w:style>
  <w:style w:type="character" w:customStyle="1" w:styleId="WW8Num113z0">
    <w:name w:val="WW8Num113z0"/>
    <w:rsid w:val="00972FC2"/>
  </w:style>
  <w:style w:type="character" w:customStyle="1" w:styleId="WW8Num113z1">
    <w:name w:val="WW8Num113z1"/>
    <w:rsid w:val="00972FC2"/>
  </w:style>
  <w:style w:type="character" w:customStyle="1" w:styleId="WW8Num113z2">
    <w:name w:val="WW8Num113z2"/>
    <w:rsid w:val="00972FC2"/>
  </w:style>
  <w:style w:type="character" w:customStyle="1" w:styleId="WW8Num113z3">
    <w:name w:val="WW8Num113z3"/>
    <w:rsid w:val="00972FC2"/>
  </w:style>
  <w:style w:type="character" w:customStyle="1" w:styleId="WW8Num113z4">
    <w:name w:val="WW8Num113z4"/>
    <w:rsid w:val="00972FC2"/>
  </w:style>
  <w:style w:type="character" w:customStyle="1" w:styleId="WW8Num113z5">
    <w:name w:val="WW8Num113z5"/>
    <w:rsid w:val="00972FC2"/>
  </w:style>
  <w:style w:type="character" w:customStyle="1" w:styleId="WW8Num113z6">
    <w:name w:val="WW8Num113z6"/>
    <w:rsid w:val="00972FC2"/>
  </w:style>
  <w:style w:type="character" w:customStyle="1" w:styleId="WW8Num113z7">
    <w:name w:val="WW8Num113z7"/>
    <w:rsid w:val="00972FC2"/>
  </w:style>
  <w:style w:type="character" w:customStyle="1" w:styleId="WW8Num113z8">
    <w:name w:val="WW8Num113z8"/>
    <w:rsid w:val="00972FC2"/>
  </w:style>
  <w:style w:type="character" w:customStyle="1" w:styleId="WW8Num114z0">
    <w:name w:val="WW8Num114z0"/>
    <w:rsid w:val="00972FC2"/>
  </w:style>
  <w:style w:type="character" w:customStyle="1" w:styleId="WW8Num114z1">
    <w:name w:val="WW8Num114z1"/>
    <w:rsid w:val="00972FC2"/>
  </w:style>
  <w:style w:type="character" w:customStyle="1" w:styleId="WW8Num114z2">
    <w:name w:val="WW8Num114z2"/>
    <w:rsid w:val="00972FC2"/>
  </w:style>
  <w:style w:type="character" w:customStyle="1" w:styleId="WW8Num114z3">
    <w:name w:val="WW8Num114z3"/>
    <w:rsid w:val="00972FC2"/>
  </w:style>
  <w:style w:type="character" w:customStyle="1" w:styleId="WW8Num114z4">
    <w:name w:val="WW8Num114z4"/>
    <w:rsid w:val="00972FC2"/>
  </w:style>
  <w:style w:type="character" w:customStyle="1" w:styleId="WW8Num114z5">
    <w:name w:val="WW8Num114z5"/>
    <w:rsid w:val="00972FC2"/>
  </w:style>
  <w:style w:type="character" w:customStyle="1" w:styleId="WW8Num114z6">
    <w:name w:val="WW8Num114z6"/>
    <w:rsid w:val="00972FC2"/>
  </w:style>
  <w:style w:type="character" w:customStyle="1" w:styleId="WW8Num114z7">
    <w:name w:val="WW8Num114z7"/>
    <w:rsid w:val="00972FC2"/>
  </w:style>
  <w:style w:type="character" w:customStyle="1" w:styleId="WW8Num114z8">
    <w:name w:val="WW8Num114z8"/>
    <w:rsid w:val="00972FC2"/>
  </w:style>
  <w:style w:type="character" w:customStyle="1" w:styleId="WW8Num115z0">
    <w:name w:val="WW8Num115z0"/>
    <w:rsid w:val="00972FC2"/>
  </w:style>
  <w:style w:type="character" w:customStyle="1" w:styleId="WW8Num115z1">
    <w:name w:val="WW8Num115z1"/>
    <w:rsid w:val="00972FC2"/>
  </w:style>
  <w:style w:type="character" w:customStyle="1" w:styleId="WW8Num115z2">
    <w:name w:val="WW8Num115z2"/>
    <w:rsid w:val="00972FC2"/>
  </w:style>
  <w:style w:type="character" w:customStyle="1" w:styleId="WW8Num115z3">
    <w:name w:val="WW8Num115z3"/>
    <w:rsid w:val="00972FC2"/>
  </w:style>
  <w:style w:type="character" w:customStyle="1" w:styleId="WW8Num115z4">
    <w:name w:val="WW8Num115z4"/>
    <w:rsid w:val="00972FC2"/>
  </w:style>
  <w:style w:type="character" w:customStyle="1" w:styleId="WW8Num115z5">
    <w:name w:val="WW8Num115z5"/>
    <w:rsid w:val="00972FC2"/>
  </w:style>
  <w:style w:type="character" w:customStyle="1" w:styleId="WW8Num115z6">
    <w:name w:val="WW8Num115z6"/>
    <w:rsid w:val="00972FC2"/>
  </w:style>
  <w:style w:type="character" w:customStyle="1" w:styleId="WW8Num115z7">
    <w:name w:val="WW8Num115z7"/>
    <w:rsid w:val="00972FC2"/>
  </w:style>
  <w:style w:type="character" w:customStyle="1" w:styleId="WW8Num115z8">
    <w:name w:val="WW8Num115z8"/>
    <w:rsid w:val="00972FC2"/>
  </w:style>
  <w:style w:type="character" w:customStyle="1" w:styleId="WW8Num116z0">
    <w:name w:val="WW8Num116z0"/>
    <w:rsid w:val="00972FC2"/>
  </w:style>
  <w:style w:type="character" w:customStyle="1" w:styleId="WW8Num116z1">
    <w:name w:val="WW8Num116z1"/>
    <w:rsid w:val="00972FC2"/>
  </w:style>
  <w:style w:type="character" w:customStyle="1" w:styleId="WW8Num116z2">
    <w:name w:val="WW8Num116z2"/>
    <w:rsid w:val="00972FC2"/>
  </w:style>
  <w:style w:type="character" w:customStyle="1" w:styleId="WW8Num116z3">
    <w:name w:val="WW8Num116z3"/>
    <w:rsid w:val="00972FC2"/>
  </w:style>
  <w:style w:type="character" w:customStyle="1" w:styleId="WW8Num116z4">
    <w:name w:val="WW8Num116z4"/>
    <w:rsid w:val="00972FC2"/>
  </w:style>
  <w:style w:type="character" w:customStyle="1" w:styleId="WW8Num116z5">
    <w:name w:val="WW8Num116z5"/>
    <w:rsid w:val="00972FC2"/>
  </w:style>
  <w:style w:type="character" w:customStyle="1" w:styleId="WW8Num116z6">
    <w:name w:val="WW8Num116z6"/>
    <w:rsid w:val="00972FC2"/>
  </w:style>
  <w:style w:type="character" w:customStyle="1" w:styleId="WW8Num116z7">
    <w:name w:val="WW8Num116z7"/>
    <w:rsid w:val="00972FC2"/>
  </w:style>
  <w:style w:type="character" w:customStyle="1" w:styleId="WW8Num116z8">
    <w:name w:val="WW8Num116z8"/>
    <w:rsid w:val="00972FC2"/>
  </w:style>
  <w:style w:type="character" w:customStyle="1" w:styleId="WW8Num117z0">
    <w:name w:val="WW8Num117z0"/>
    <w:rsid w:val="00972FC2"/>
  </w:style>
  <w:style w:type="character" w:customStyle="1" w:styleId="WW8Num117z1">
    <w:name w:val="WW8Num117z1"/>
    <w:rsid w:val="00972FC2"/>
  </w:style>
  <w:style w:type="character" w:customStyle="1" w:styleId="WW8Num117z2">
    <w:name w:val="WW8Num117z2"/>
    <w:rsid w:val="00972FC2"/>
  </w:style>
  <w:style w:type="character" w:customStyle="1" w:styleId="WW8Num117z3">
    <w:name w:val="WW8Num117z3"/>
    <w:rsid w:val="00972FC2"/>
  </w:style>
  <w:style w:type="character" w:customStyle="1" w:styleId="WW8Num117z4">
    <w:name w:val="WW8Num117z4"/>
    <w:rsid w:val="00972FC2"/>
  </w:style>
  <w:style w:type="character" w:customStyle="1" w:styleId="WW8Num117z5">
    <w:name w:val="WW8Num117z5"/>
    <w:rsid w:val="00972FC2"/>
  </w:style>
  <w:style w:type="character" w:customStyle="1" w:styleId="WW8Num117z6">
    <w:name w:val="WW8Num117z6"/>
    <w:rsid w:val="00972FC2"/>
  </w:style>
  <w:style w:type="character" w:customStyle="1" w:styleId="WW8Num117z7">
    <w:name w:val="WW8Num117z7"/>
    <w:rsid w:val="00972FC2"/>
  </w:style>
  <w:style w:type="character" w:customStyle="1" w:styleId="WW8Num117z8">
    <w:name w:val="WW8Num117z8"/>
    <w:rsid w:val="00972FC2"/>
  </w:style>
  <w:style w:type="character" w:customStyle="1" w:styleId="WW8Num118z0">
    <w:name w:val="WW8Num118z0"/>
    <w:rsid w:val="00972FC2"/>
  </w:style>
  <w:style w:type="character" w:customStyle="1" w:styleId="WW8Num118z1">
    <w:name w:val="WW8Num118z1"/>
    <w:rsid w:val="00972FC2"/>
  </w:style>
  <w:style w:type="character" w:customStyle="1" w:styleId="WW8Num118z2">
    <w:name w:val="WW8Num118z2"/>
    <w:rsid w:val="00972FC2"/>
  </w:style>
  <w:style w:type="character" w:customStyle="1" w:styleId="WW8Num118z3">
    <w:name w:val="WW8Num118z3"/>
    <w:rsid w:val="00972FC2"/>
  </w:style>
  <w:style w:type="character" w:customStyle="1" w:styleId="WW8Num118z4">
    <w:name w:val="WW8Num118z4"/>
    <w:rsid w:val="00972FC2"/>
  </w:style>
  <w:style w:type="character" w:customStyle="1" w:styleId="WW8Num118z5">
    <w:name w:val="WW8Num118z5"/>
    <w:rsid w:val="00972FC2"/>
  </w:style>
  <w:style w:type="character" w:customStyle="1" w:styleId="WW8Num118z6">
    <w:name w:val="WW8Num118z6"/>
    <w:rsid w:val="00972FC2"/>
  </w:style>
  <w:style w:type="character" w:customStyle="1" w:styleId="WW8Num118z7">
    <w:name w:val="WW8Num118z7"/>
    <w:rsid w:val="00972FC2"/>
  </w:style>
  <w:style w:type="character" w:customStyle="1" w:styleId="WW8Num118z8">
    <w:name w:val="WW8Num118z8"/>
    <w:rsid w:val="00972FC2"/>
  </w:style>
  <w:style w:type="character" w:customStyle="1" w:styleId="WW8Num119z0">
    <w:name w:val="WW8Num119z0"/>
    <w:rsid w:val="00972FC2"/>
  </w:style>
  <w:style w:type="character" w:customStyle="1" w:styleId="WW8Num119z1">
    <w:name w:val="WW8Num119z1"/>
    <w:rsid w:val="00972FC2"/>
  </w:style>
  <w:style w:type="character" w:customStyle="1" w:styleId="WW8Num119z2">
    <w:name w:val="WW8Num119z2"/>
    <w:rsid w:val="00972FC2"/>
  </w:style>
  <w:style w:type="character" w:customStyle="1" w:styleId="WW8Num119z3">
    <w:name w:val="WW8Num119z3"/>
    <w:rsid w:val="00972FC2"/>
  </w:style>
  <w:style w:type="character" w:customStyle="1" w:styleId="WW8Num119z4">
    <w:name w:val="WW8Num119z4"/>
    <w:rsid w:val="00972FC2"/>
  </w:style>
  <w:style w:type="character" w:customStyle="1" w:styleId="WW8Num119z5">
    <w:name w:val="WW8Num119z5"/>
    <w:rsid w:val="00972FC2"/>
  </w:style>
  <w:style w:type="character" w:customStyle="1" w:styleId="WW8Num119z6">
    <w:name w:val="WW8Num119z6"/>
    <w:rsid w:val="00972FC2"/>
  </w:style>
  <w:style w:type="character" w:customStyle="1" w:styleId="WW8Num119z7">
    <w:name w:val="WW8Num119z7"/>
    <w:rsid w:val="00972FC2"/>
  </w:style>
  <w:style w:type="character" w:customStyle="1" w:styleId="WW8Num119z8">
    <w:name w:val="WW8Num119z8"/>
    <w:rsid w:val="00972FC2"/>
  </w:style>
  <w:style w:type="character" w:customStyle="1" w:styleId="WW8Num120z0">
    <w:name w:val="WW8Num120z0"/>
    <w:rsid w:val="00972FC2"/>
  </w:style>
  <w:style w:type="character" w:customStyle="1" w:styleId="WW8Num120z1">
    <w:name w:val="WW8Num120z1"/>
    <w:rsid w:val="00972FC2"/>
  </w:style>
  <w:style w:type="character" w:customStyle="1" w:styleId="WW8Num120z2">
    <w:name w:val="WW8Num120z2"/>
    <w:rsid w:val="00972FC2"/>
  </w:style>
  <w:style w:type="character" w:customStyle="1" w:styleId="WW8Num120z3">
    <w:name w:val="WW8Num120z3"/>
    <w:rsid w:val="00972FC2"/>
  </w:style>
  <w:style w:type="character" w:customStyle="1" w:styleId="WW8Num120z4">
    <w:name w:val="WW8Num120z4"/>
    <w:rsid w:val="00972FC2"/>
  </w:style>
  <w:style w:type="character" w:customStyle="1" w:styleId="WW8Num120z5">
    <w:name w:val="WW8Num120z5"/>
    <w:rsid w:val="00972FC2"/>
  </w:style>
  <w:style w:type="character" w:customStyle="1" w:styleId="WW8Num120z6">
    <w:name w:val="WW8Num120z6"/>
    <w:rsid w:val="00972FC2"/>
  </w:style>
  <w:style w:type="character" w:customStyle="1" w:styleId="WW8Num120z7">
    <w:name w:val="WW8Num120z7"/>
    <w:rsid w:val="00972FC2"/>
  </w:style>
  <w:style w:type="character" w:customStyle="1" w:styleId="WW8Num120z8">
    <w:name w:val="WW8Num120z8"/>
    <w:rsid w:val="00972FC2"/>
  </w:style>
  <w:style w:type="character" w:customStyle="1" w:styleId="10">
    <w:name w:val="Προεπιλεγμένη γραμματοσειρά1"/>
    <w:rsid w:val="00972FC2"/>
  </w:style>
  <w:style w:type="character" w:styleId="a3">
    <w:name w:val="page number"/>
    <w:basedOn w:val="10"/>
    <w:rsid w:val="00972FC2"/>
  </w:style>
  <w:style w:type="character" w:customStyle="1" w:styleId="apple-style-span">
    <w:name w:val="apple-style-span"/>
    <w:basedOn w:val="10"/>
    <w:qFormat/>
    <w:rsid w:val="00972FC2"/>
    <w:rPr>
      <w:rFonts w:cs="Times New Roman"/>
    </w:rPr>
  </w:style>
  <w:style w:type="character" w:customStyle="1" w:styleId="9Char">
    <w:name w:val="Επικεφαλίδα 9 Char"/>
    <w:basedOn w:val="40"/>
    <w:rsid w:val="00972FC2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FontStyle13">
    <w:name w:val="Font Style13"/>
    <w:basedOn w:val="40"/>
    <w:qFormat/>
    <w:rsid w:val="00972FC2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40"/>
    <w:rsid w:val="00972FC2"/>
    <w:rPr>
      <w:rFonts w:ascii="Times New Roman" w:hAnsi="Times New Roman" w:cs="Times New Roman"/>
      <w:b/>
      <w:bCs/>
      <w:sz w:val="22"/>
      <w:szCs w:val="22"/>
    </w:rPr>
  </w:style>
  <w:style w:type="character" w:styleId="a4">
    <w:name w:val="Strong"/>
    <w:basedOn w:val="40"/>
    <w:qFormat/>
    <w:rsid w:val="00972FC2"/>
    <w:rPr>
      <w:b/>
      <w:bCs/>
    </w:rPr>
  </w:style>
  <w:style w:type="character" w:customStyle="1" w:styleId="WW8Num155z0">
    <w:name w:val="WW8Num155z0"/>
    <w:rsid w:val="00972FC2"/>
    <w:rPr>
      <w:rFonts w:hint="default"/>
    </w:rPr>
  </w:style>
  <w:style w:type="character" w:customStyle="1" w:styleId="FontStyle43">
    <w:name w:val="Font Style43"/>
    <w:rsid w:val="00972FC2"/>
    <w:rPr>
      <w:rFonts w:ascii="Arial" w:hAnsi="Arial" w:cs="Arial"/>
      <w:sz w:val="20"/>
    </w:rPr>
  </w:style>
  <w:style w:type="character" w:customStyle="1" w:styleId="FontStyle17">
    <w:name w:val="Font Style17"/>
    <w:basedOn w:val="40"/>
    <w:qFormat/>
    <w:rsid w:val="00972FC2"/>
    <w:rPr>
      <w:rFonts w:ascii="Times New Roman" w:hAnsi="Times New Roman" w:cs="Times New Roman"/>
      <w:sz w:val="22"/>
      <w:szCs w:val="22"/>
    </w:rPr>
  </w:style>
  <w:style w:type="character" w:customStyle="1" w:styleId="WW-">
    <w:name w:val="WW-Έντονη έμφαση"/>
    <w:basedOn w:val="40"/>
    <w:rsid w:val="00972FC2"/>
    <w:rPr>
      <w:b/>
      <w:bCs/>
    </w:rPr>
  </w:style>
  <w:style w:type="paragraph" w:customStyle="1" w:styleId="a5">
    <w:name w:val="Επικεφαλίδα"/>
    <w:basedOn w:val="a"/>
    <w:next w:val="a6"/>
    <w:rsid w:val="00972FC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Char"/>
    <w:rsid w:val="00972FC2"/>
    <w:rPr>
      <w:szCs w:val="20"/>
    </w:rPr>
  </w:style>
  <w:style w:type="paragraph" w:styleId="a7">
    <w:name w:val="List"/>
    <w:basedOn w:val="a6"/>
    <w:rsid w:val="00972FC2"/>
    <w:rPr>
      <w:rFonts w:cs="Mangal"/>
    </w:rPr>
  </w:style>
  <w:style w:type="paragraph" w:styleId="a8">
    <w:name w:val="caption"/>
    <w:basedOn w:val="a"/>
    <w:qFormat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Ευρετήριο"/>
    <w:basedOn w:val="a"/>
    <w:rsid w:val="00972FC2"/>
    <w:pPr>
      <w:suppressLineNumbers/>
    </w:pPr>
    <w:rPr>
      <w:rFonts w:cs="Mangal"/>
    </w:rPr>
  </w:style>
  <w:style w:type="paragraph" w:customStyle="1" w:styleId="41">
    <w:name w:val="Λεζάντα4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Λεζάντα3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Λεζάντα2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Λεζάντα1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styleId="aa">
    <w:name w:val="Body Text Indent"/>
    <w:basedOn w:val="a"/>
    <w:link w:val="Char0"/>
    <w:rsid w:val="00972FC2"/>
    <w:pPr>
      <w:tabs>
        <w:tab w:val="left" w:pos="6237"/>
      </w:tabs>
      <w:ind w:firstLine="567"/>
      <w:jc w:val="both"/>
    </w:pPr>
    <w:rPr>
      <w:szCs w:val="20"/>
    </w:rPr>
  </w:style>
  <w:style w:type="paragraph" w:styleId="ab">
    <w:name w:val="head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210">
    <w:name w:val="Σώμα κείμενου με εσοχή 21"/>
    <w:basedOn w:val="a"/>
    <w:rsid w:val="00972FC2"/>
    <w:pPr>
      <w:tabs>
        <w:tab w:val="left" w:pos="1440"/>
        <w:tab w:val="left" w:pos="3684"/>
        <w:tab w:val="left" w:pos="4320"/>
        <w:tab w:val="left" w:pos="5040"/>
        <w:tab w:val="left" w:pos="6162"/>
      </w:tabs>
      <w:ind w:left="360"/>
    </w:pPr>
  </w:style>
  <w:style w:type="paragraph" w:customStyle="1" w:styleId="211">
    <w:name w:val="Σώμα κείμενου 21"/>
    <w:basedOn w:val="a"/>
    <w:rsid w:val="00972FC2"/>
    <w:pPr>
      <w:jc w:val="both"/>
    </w:pPr>
    <w:rPr>
      <w:b/>
      <w:bCs/>
    </w:rPr>
  </w:style>
  <w:style w:type="paragraph" w:styleId="ac">
    <w:name w:val="foot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310">
    <w:name w:val="Σώμα κείμενου 31"/>
    <w:basedOn w:val="a"/>
    <w:rsid w:val="00972FC2"/>
    <w:rPr>
      <w:rFonts w:ascii="Arial" w:hAnsi="Arial" w:cs="Arial"/>
      <w:sz w:val="28"/>
    </w:rPr>
  </w:style>
  <w:style w:type="paragraph" w:styleId="ad">
    <w:name w:val="No Spacing"/>
    <w:uiPriority w:val="1"/>
    <w:qFormat/>
    <w:rsid w:val="00972FC2"/>
    <w:pPr>
      <w:suppressAutoHyphens/>
    </w:pPr>
    <w:rPr>
      <w:sz w:val="24"/>
      <w:szCs w:val="24"/>
      <w:lang w:eastAsia="zh-CN"/>
    </w:rPr>
  </w:style>
  <w:style w:type="paragraph" w:styleId="ae">
    <w:name w:val="Balloon Text"/>
    <w:basedOn w:val="a"/>
    <w:rsid w:val="00972FC2"/>
    <w:rPr>
      <w:rFonts w:ascii="Tahoma" w:hAnsi="Tahoma" w:cs="Tahoma"/>
      <w:sz w:val="16"/>
      <w:szCs w:val="16"/>
    </w:rPr>
  </w:style>
  <w:style w:type="paragraph" w:customStyle="1" w:styleId="311">
    <w:name w:val="Σώμα κείμενου με εσοχή 31"/>
    <w:basedOn w:val="a"/>
    <w:rsid w:val="00972FC2"/>
    <w:pPr>
      <w:spacing w:after="120"/>
      <w:ind w:left="283"/>
    </w:pPr>
    <w:rPr>
      <w:sz w:val="16"/>
      <w:szCs w:val="16"/>
    </w:rPr>
  </w:style>
  <w:style w:type="paragraph" w:customStyle="1" w:styleId="12">
    <w:name w:val="Σώμα κείμενου με εσοχή1"/>
    <w:basedOn w:val="a"/>
    <w:rsid w:val="00972FC2"/>
    <w:pPr>
      <w:ind w:firstLine="840"/>
    </w:pPr>
  </w:style>
  <w:style w:type="paragraph" w:customStyle="1" w:styleId="13">
    <w:name w:val="Παράγραφος λίστας1"/>
    <w:basedOn w:val="a"/>
    <w:rsid w:val="00972FC2"/>
    <w:pPr>
      <w:ind w:left="720"/>
    </w:pPr>
  </w:style>
  <w:style w:type="paragraph" w:customStyle="1" w:styleId="CharChar1CharCharCharChar">
    <w:name w:val="Char Char1 Char Char Char Char"/>
    <w:basedOn w:val="a"/>
    <w:rsid w:val="00972FC2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Περιεχόμενα πλαισίου"/>
    <w:basedOn w:val="a"/>
    <w:rsid w:val="00972FC2"/>
  </w:style>
  <w:style w:type="paragraph" w:styleId="af0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1"/>
    <w:qFormat/>
    <w:rsid w:val="00972FC2"/>
    <w:pPr>
      <w:ind w:left="720"/>
    </w:pPr>
  </w:style>
  <w:style w:type="paragraph" w:styleId="Web">
    <w:name w:val="Normal (Web)"/>
    <w:basedOn w:val="a"/>
    <w:uiPriority w:val="99"/>
    <w:rsid w:val="00972FC2"/>
    <w:pPr>
      <w:suppressAutoHyphens w:val="0"/>
      <w:spacing w:before="280" w:after="142" w:line="288" w:lineRule="auto"/>
    </w:pPr>
  </w:style>
  <w:style w:type="paragraph" w:customStyle="1" w:styleId="100">
    <w:name w:val="Επικεφαλίδα 10"/>
    <w:basedOn w:val="a5"/>
    <w:next w:val="a6"/>
    <w:rsid w:val="00972FC2"/>
    <w:pPr>
      <w:keepNext w:val="0"/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eastAsia="Times New Roman" w:hAnsi="Arial" w:cs="Arial"/>
      <w:b/>
      <w:bCs/>
      <w:sz w:val="21"/>
      <w:szCs w:val="21"/>
    </w:rPr>
  </w:style>
  <w:style w:type="paragraph" w:customStyle="1" w:styleId="Style1">
    <w:name w:val="Style1"/>
    <w:basedOn w:val="a"/>
    <w:rsid w:val="00972FC2"/>
    <w:pPr>
      <w:widowControl w:val="0"/>
      <w:suppressAutoHyphens w:val="0"/>
      <w:autoSpaceDE w:val="0"/>
      <w:spacing w:line="243" w:lineRule="exact"/>
    </w:pPr>
    <w:rPr>
      <w:rFonts w:ascii="Calibri" w:hAnsi="Calibri" w:cs="Calibri"/>
    </w:rPr>
  </w:style>
  <w:style w:type="paragraph" w:customStyle="1" w:styleId="af1">
    <w:name w:val="Περιεχόμενα πίνακα"/>
    <w:basedOn w:val="a"/>
    <w:rsid w:val="00972FC2"/>
    <w:pPr>
      <w:suppressLineNumbers/>
    </w:pPr>
  </w:style>
  <w:style w:type="character" w:styleId="-">
    <w:name w:val="Hyperlink"/>
    <w:basedOn w:val="a0"/>
    <w:uiPriority w:val="99"/>
    <w:unhideWhenUsed/>
    <w:rsid w:val="00D84813"/>
    <w:rPr>
      <w:color w:val="0000FF"/>
      <w:u w:val="single"/>
    </w:rPr>
  </w:style>
  <w:style w:type="paragraph" w:customStyle="1" w:styleId="Normalgr">
    <w:name w:val="Normalgr"/>
    <w:rsid w:val="004D7002"/>
    <w:pPr>
      <w:tabs>
        <w:tab w:val="left" w:pos="1021"/>
        <w:tab w:val="left" w:pos="1588"/>
      </w:tabs>
      <w:suppressAutoHyphens/>
      <w:jc w:val="both"/>
    </w:pPr>
    <w:rPr>
      <w:rFonts w:ascii="Arial" w:eastAsia="Arial" w:hAnsi="Arial" w:cs="Arial"/>
      <w:spacing w:val="15"/>
      <w:kern w:val="2"/>
      <w:lang w:val="en-GB" w:eastAsia="zh-CN"/>
    </w:rPr>
  </w:style>
  <w:style w:type="paragraph" w:customStyle="1" w:styleId="14">
    <w:name w:val="Λίστα με κουκκίδες1"/>
    <w:basedOn w:val="a"/>
    <w:rsid w:val="00746CEE"/>
    <w:pPr>
      <w:tabs>
        <w:tab w:val="num" w:pos="0"/>
      </w:tabs>
      <w:ind w:left="432" w:hanging="432"/>
      <w:contextualSpacing/>
    </w:pPr>
  </w:style>
  <w:style w:type="character" w:customStyle="1" w:styleId="ListLabel78">
    <w:name w:val="ListLabel 78"/>
    <w:qFormat/>
    <w:rsid w:val="006C4487"/>
    <w:rPr>
      <w:rFonts w:cs="OpenSymbol"/>
    </w:rPr>
  </w:style>
  <w:style w:type="character" w:styleId="af2">
    <w:name w:val="Intense Emphasis"/>
    <w:basedOn w:val="a0"/>
    <w:qFormat/>
    <w:rsid w:val="00F60524"/>
    <w:rPr>
      <w:b/>
      <w:bCs/>
    </w:rPr>
  </w:style>
  <w:style w:type="character" w:customStyle="1" w:styleId="Char0">
    <w:name w:val="Σώμα κείμενου με εσοχή Char"/>
    <w:basedOn w:val="a0"/>
    <w:link w:val="aa"/>
    <w:rsid w:val="00525D3B"/>
    <w:rPr>
      <w:sz w:val="24"/>
      <w:lang w:eastAsia="zh-CN"/>
    </w:rPr>
  </w:style>
  <w:style w:type="paragraph" w:customStyle="1" w:styleId="Default">
    <w:name w:val="Default"/>
    <w:rsid w:val="009979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istLabel440">
    <w:name w:val="ListLabel 440"/>
    <w:qFormat/>
    <w:rsid w:val="00D62B19"/>
    <w:rPr>
      <w:rFonts w:ascii="Arial" w:hAnsi="Arial" w:cs="Symbol"/>
      <w:b w:val="0"/>
      <w:sz w:val="20"/>
    </w:rPr>
  </w:style>
  <w:style w:type="paragraph" w:styleId="22">
    <w:name w:val="List 2"/>
    <w:basedOn w:val="a"/>
    <w:uiPriority w:val="99"/>
    <w:unhideWhenUsed/>
    <w:rsid w:val="00973370"/>
    <w:pPr>
      <w:ind w:left="566" w:hanging="283"/>
      <w:contextualSpacing/>
    </w:pPr>
  </w:style>
  <w:style w:type="paragraph" w:styleId="32">
    <w:name w:val="List 3"/>
    <w:basedOn w:val="a"/>
    <w:uiPriority w:val="99"/>
    <w:unhideWhenUsed/>
    <w:rsid w:val="00973370"/>
    <w:pPr>
      <w:ind w:left="849" w:hanging="283"/>
      <w:contextualSpacing/>
    </w:pPr>
  </w:style>
  <w:style w:type="paragraph" w:customStyle="1" w:styleId="23">
    <w:name w:val="Παράγραφος λίστας2"/>
    <w:basedOn w:val="a"/>
    <w:rsid w:val="0061680E"/>
    <w:pPr>
      <w:ind w:left="720"/>
      <w:contextualSpacing/>
    </w:pPr>
    <w:rPr>
      <w:kern w:val="2"/>
      <w:lang w:eastAsia="el-GR"/>
    </w:rPr>
  </w:style>
  <w:style w:type="character" w:customStyle="1" w:styleId="Char1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0"/>
    <w:qFormat/>
    <w:rsid w:val="00002EA0"/>
    <w:rPr>
      <w:sz w:val="24"/>
      <w:szCs w:val="24"/>
      <w:lang w:eastAsia="zh-CN"/>
    </w:rPr>
  </w:style>
  <w:style w:type="paragraph" w:customStyle="1" w:styleId="33">
    <w:name w:val="Παράγραφος λίστας3"/>
    <w:basedOn w:val="a"/>
    <w:rsid w:val="00623CFC"/>
    <w:pPr>
      <w:ind w:left="720"/>
      <w:contextualSpacing/>
    </w:pPr>
    <w:rPr>
      <w:kern w:val="1"/>
      <w:lang w:eastAsia="el-GR"/>
    </w:rPr>
  </w:style>
  <w:style w:type="paragraph" w:customStyle="1" w:styleId="50">
    <w:name w:val="Παράγραφος λίστας5"/>
    <w:basedOn w:val="a"/>
    <w:rsid w:val="00623CFC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5">
    <w:name w:val="Βασικό1"/>
    <w:rsid w:val="00D34FE5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42">
    <w:name w:val="Παράγραφος λίστας4"/>
    <w:basedOn w:val="a"/>
    <w:rsid w:val="00DC6A3A"/>
    <w:pPr>
      <w:ind w:left="720"/>
      <w:contextualSpacing/>
    </w:pPr>
    <w:rPr>
      <w:kern w:val="1"/>
      <w:lang w:eastAsia="el-GR"/>
    </w:rPr>
  </w:style>
  <w:style w:type="character" w:customStyle="1" w:styleId="tm201">
    <w:name w:val="tm201"/>
    <w:qFormat/>
    <w:rsid w:val="00B01405"/>
    <w:rPr>
      <w:rFonts w:ascii="Arial" w:hAnsi="Arial" w:cs="Arial" w:hint="default"/>
      <w:b/>
      <w:i/>
      <w:spacing w:val="0"/>
      <w:sz w:val="36"/>
      <w:szCs w:val="36"/>
    </w:rPr>
  </w:style>
  <w:style w:type="paragraph" w:styleId="24">
    <w:name w:val="Body Text 2"/>
    <w:basedOn w:val="a"/>
    <w:link w:val="2Char0"/>
    <w:uiPriority w:val="99"/>
    <w:semiHidden/>
    <w:unhideWhenUsed/>
    <w:rsid w:val="00557314"/>
    <w:pPr>
      <w:spacing w:after="120" w:line="480" w:lineRule="auto"/>
    </w:pPr>
  </w:style>
  <w:style w:type="character" w:customStyle="1" w:styleId="2Char0">
    <w:name w:val="Σώμα κείμενου 2 Char"/>
    <w:basedOn w:val="a0"/>
    <w:link w:val="24"/>
    <w:uiPriority w:val="99"/>
    <w:semiHidden/>
    <w:rsid w:val="00557314"/>
    <w:rPr>
      <w:sz w:val="24"/>
      <w:szCs w:val="24"/>
      <w:lang w:eastAsia="zh-CN"/>
    </w:rPr>
  </w:style>
  <w:style w:type="paragraph" w:customStyle="1" w:styleId="gmail-default">
    <w:name w:val="gmail-default"/>
    <w:basedOn w:val="a"/>
    <w:rsid w:val="00E37DC1"/>
    <w:pPr>
      <w:suppressAutoHyphens w:val="0"/>
      <w:spacing w:before="100" w:beforeAutospacing="1" w:after="100" w:afterAutospacing="1"/>
    </w:pPr>
    <w:rPr>
      <w:lang w:eastAsia="el-GR"/>
    </w:rPr>
  </w:style>
  <w:style w:type="character" w:customStyle="1" w:styleId="2Char">
    <w:name w:val="Επικεφαλίδα 2 Char"/>
    <w:basedOn w:val="a0"/>
    <w:link w:val="2"/>
    <w:rsid w:val="006242F8"/>
    <w:rPr>
      <w:sz w:val="24"/>
      <w:lang w:eastAsia="zh-CN"/>
    </w:rPr>
  </w:style>
  <w:style w:type="character" w:customStyle="1" w:styleId="3Char">
    <w:name w:val="Επικεφαλίδα 3 Char"/>
    <w:basedOn w:val="a0"/>
    <w:link w:val="3"/>
    <w:rsid w:val="006242F8"/>
    <w:rPr>
      <w:sz w:val="24"/>
      <w:lang w:eastAsia="zh-CN"/>
    </w:rPr>
  </w:style>
  <w:style w:type="paragraph" w:customStyle="1" w:styleId="Standard">
    <w:name w:val="Standard"/>
    <w:rsid w:val="00DA3736"/>
    <w:pPr>
      <w:widowControl w:val="0"/>
      <w:suppressAutoHyphens/>
    </w:pPr>
    <w:rPr>
      <w:rFonts w:cs="Tahoma"/>
      <w:kern w:val="2"/>
      <w:sz w:val="24"/>
      <w:szCs w:val="24"/>
      <w:lang w:val="en-US" w:eastAsia="zh-CN"/>
    </w:rPr>
  </w:style>
  <w:style w:type="paragraph" w:customStyle="1" w:styleId="6">
    <w:name w:val="Παράγραφος λίστας6"/>
    <w:basedOn w:val="a"/>
    <w:rsid w:val="007768A8"/>
    <w:pPr>
      <w:ind w:left="720"/>
      <w:contextualSpacing/>
    </w:pPr>
    <w:rPr>
      <w:kern w:val="1"/>
      <w:lang w:eastAsia="el-GR"/>
    </w:rPr>
  </w:style>
  <w:style w:type="paragraph" w:customStyle="1" w:styleId="60">
    <w:name w:val="Παράγραφος λίστας6"/>
    <w:basedOn w:val="a"/>
    <w:rsid w:val="007768A8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20">
    <w:name w:val="Παράγραφος λίστας12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10">
    <w:name w:val="Παράγραφος λίστας11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character" w:styleId="af3">
    <w:name w:val="Emphasis"/>
    <w:basedOn w:val="a0"/>
    <w:qFormat/>
    <w:rsid w:val="00E16ECF"/>
    <w:rPr>
      <w:i/>
      <w:iCs/>
    </w:rPr>
  </w:style>
  <w:style w:type="character" w:customStyle="1" w:styleId="Char">
    <w:name w:val="Σώμα κειμένου Char"/>
    <w:basedOn w:val="a0"/>
    <w:link w:val="a6"/>
    <w:rsid w:val="00091460"/>
    <w:rPr>
      <w:sz w:val="24"/>
      <w:lang w:eastAsia="zh-CN"/>
    </w:rPr>
  </w:style>
  <w:style w:type="paragraph" w:customStyle="1" w:styleId="7">
    <w:name w:val="Παράγραφος λίστας7"/>
    <w:basedOn w:val="a"/>
    <w:rsid w:val="007B745F"/>
    <w:pPr>
      <w:ind w:left="720"/>
      <w:contextualSpacing/>
    </w:pPr>
    <w:rPr>
      <w:kern w:val="2"/>
      <w:lang w:eastAsia="el-GR"/>
    </w:rPr>
  </w:style>
  <w:style w:type="paragraph" w:customStyle="1" w:styleId="213">
    <w:name w:val="Σώμα κείμενου 213"/>
    <w:basedOn w:val="a"/>
    <w:rsid w:val="00170A1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130">
    <w:name w:val="Παράγραφος λίστας13"/>
    <w:basedOn w:val="a"/>
    <w:rsid w:val="00F74292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table" w:styleId="af4">
    <w:name w:val="Table Grid"/>
    <w:basedOn w:val="a1"/>
    <w:uiPriority w:val="59"/>
    <w:rsid w:val="002523B6"/>
    <w:pPr>
      <w:ind w:left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Αριθμός σελίδας1"/>
    <w:basedOn w:val="a0"/>
    <w:rsid w:val="0024025F"/>
  </w:style>
  <w:style w:type="paragraph" w:customStyle="1" w:styleId="Heading9">
    <w:name w:val="Heading 9"/>
    <w:basedOn w:val="a"/>
    <w:qFormat/>
    <w:rsid w:val="00F61A1D"/>
    <w:pPr>
      <w:keepNext/>
      <w:suppressAutoHyphens w:val="0"/>
      <w:ind w:left="0"/>
      <w:jc w:val="both"/>
    </w:pPr>
    <w:rPr>
      <w:color w:val="00000A"/>
      <w:szCs w:val="20"/>
    </w:rPr>
  </w:style>
  <w:style w:type="paragraph" w:customStyle="1" w:styleId="8">
    <w:name w:val="Παράγραφος λίστας8"/>
    <w:basedOn w:val="a"/>
    <w:rsid w:val="00E43AD7"/>
    <w:pPr>
      <w:ind w:left="720"/>
      <w:contextualSpacing/>
    </w:pPr>
    <w:rPr>
      <w:kern w:val="2"/>
      <w:lang w:eastAsia="el-GR"/>
    </w:rPr>
  </w:style>
  <w:style w:type="paragraph" w:customStyle="1" w:styleId="90">
    <w:name w:val="Παράγραφος λίστας9"/>
    <w:basedOn w:val="a"/>
    <w:rsid w:val="00B375AD"/>
    <w:pPr>
      <w:ind w:left="720"/>
      <w:contextualSpacing/>
    </w:pPr>
    <w:rPr>
      <w:kern w:val="1"/>
      <w:lang w:eastAsia="el-GR"/>
    </w:rPr>
  </w:style>
  <w:style w:type="paragraph" w:customStyle="1" w:styleId="wP4">
    <w:name w:val="wP4"/>
    <w:basedOn w:val="a"/>
    <w:rsid w:val="000B2514"/>
    <w:pPr>
      <w:widowControl w:val="0"/>
      <w:ind w:left="0"/>
    </w:pPr>
    <w:rPr>
      <w:rFonts w:ascii="Liberation Serif" w:eastAsia="SimSun" w:hAnsi="Liberation Serif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A667B-8E64-499A-975D-E97F35020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2</Pages>
  <Words>581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ΔΗΜΟΣ</dc:creator>
  <cp:lastModifiedBy>PC 5</cp:lastModifiedBy>
  <cp:revision>225</cp:revision>
  <cp:lastPrinted>2025-09-25T10:11:00Z</cp:lastPrinted>
  <dcterms:created xsi:type="dcterms:W3CDTF">2025-08-26T09:48:00Z</dcterms:created>
  <dcterms:modified xsi:type="dcterms:W3CDTF">2026-01-09T11:33:00Z</dcterms:modified>
</cp:coreProperties>
</file>